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B84165"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B84165"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B84165"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B84165"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B84165"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B84165">
      <w:pPr>
        <w:jc w:val="center"/>
        <w:rPr>
          <w:rFonts w:cs="Times New Roman"/>
          <w:b/>
          <w:bCs/>
          <w:sz w:val="32"/>
          <w:szCs w:val="32"/>
        </w:rPr>
      </w:pPr>
      <w:r w:rsidRPr="00293563">
        <w:rPr>
          <w:rFonts w:cs="Times New Roman"/>
          <w:b/>
          <w:bCs/>
          <w:sz w:val="32"/>
          <w:szCs w:val="32"/>
        </w:rPr>
        <w:t xml:space="preserve">DOMES </w:t>
      </w:r>
      <w:r w:rsidR="0037618E">
        <w:rPr>
          <w:rFonts w:cs="Times New Roman"/>
          <w:b/>
          <w:bCs/>
          <w:sz w:val="32"/>
          <w:szCs w:val="32"/>
        </w:rPr>
        <w:t xml:space="preserve">ĀRKĀRTAS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755E4F">
        <w:tc>
          <w:tcPr>
            <w:tcW w:w="2500" w:type="pct"/>
            <w:tcBorders>
              <w:top w:val="nil"/>
              <w:left w:val="nil"/>
              <w:bottom w:val="nil"/>
              <w:right w:val="nil"/>
            </w:tcBorders>
          </w:tcPr>
          <w:p w:rsidR="009F6903" w:rsidRDefault="00B84165" w:rsidP="009F6903">
            <w:pPr>
              <w:ind w:hanging="108"/>
              <w:rPr>
                <w:noProof/>
              </w:rPr>
            </w:pPr>
            <w:r w:rsidRPr="00470E79">
              <w:rPr>
                <w:noProof/>
              </w:rPr>
              <w:t>2024. gada</w:t>
            </w:r>
            <w:r>
              <w:rPr>
                <w:noProof/>
              </w:rPr>
              <w:t xml:space="preserve"> 17. oktobris</w:t>
            </w:r>
          </w:p>
          <w:p w:rsidR="00B84165" w:rsidRPr="00293563" w:rsidRDefault="00B84165" w:rsidP="009F6903">
            <w:pPr>
              <w:ind w:hanging="108"/>
              <w:rPr>
                <w:rFonts w:cs="Times New Roman"/>
              </w:rPr>
            </w:pPr>
            <w:r>
              <w:rPr>
                <w:noProof/>
              </w:rPr>
              <w:t>Ogrē, Brīvības ielā 33, 3. stāva zālē</w:t>
            </w:r>
          </w:p>
        </w:tc>
        <w:tc>
          <w:tcPr>
            <w:tcW w:w="2500" w:type="pct"/>
            <w:tcBorders>
              <w:top w:val="nil"/>
              <w:left w:val="nil"/>
              <w:bottom w:val="nil"/>
              <w:right w:val="nil"/>
            </w:tcBorders>
          </w:tcPr>
          <w:p w:rsidR="009F6903" w:rsidRPr="00293563" w:rsidRDefault="00B84165" w:rsidP="0037618E">
            <w:pPr>
              <w:jc w:val="right"/>
              <w:rPr>
                <w:rFonts w:cs="Times New Roman"/>
              </w:rPr>
            </w:pPr>
            <w:r w:rsidRPr="00470E79">
              <w:rPr>
                <w:b/>
                <w:bCs/>
              </w:rPr>
              <w:t>Nr.</w:t>
            </w:r>
            <w:r w:rsidRPr="00470E79">
              <w:rPr>
                <w:rStyle w:val="IntenseReference"/>
                <w:noProof/>
                <w:color w:val="auto"/>
              </w:rPr>
              <w:t>15</w:t>
            </w:r>
          </w:p>
        </w:tc>
      </w:tr>
    </w:tbl>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B84165" w:rsidP="009F6903">
      <w:pPr>
        <w:tabs>
          <w:tab w:val="left" w:pos="0"/>
        </w:tabs>
      </w:pPr>
      <w:r w:rsidRPr="00470E79">
        <w:t>Sēde sasaukta p</w:t>
      </w:r>
      <w:r>
        <w:t>ulksten</w:t>
      </w:r>
      <w:r w:rsidRPr="00470E79">
        <w:t xml:space="preserve">. </w:t>
      </w:r>
      <w:r w:rsidR="00726E37">
        <w:rPr>
          <w:noProof/>
        </w:rPr>
        <w:t>08.</w:t>
      </w:r>
      <w:r w:rsidRPr="00470E79">
        <w:rPr>
          <w:noProof/>
        </w:rPr>
        <w:t>50</w:t>
      </w:r>
    </w:p>
    <w:p w:rsidR="009F6903" w:rsidRPr="00470E79" w:rsidRDefault="00B84165" w:rsidP="009F6903">
      <w:pPr>
        <w:tabs>
          <w:tab w:val="left" w:pos="0"/>
        </w:tabs>
      </w:pPr>
      <w:r w:rsidRPr="00470E79">
        <w:t>Sēdi atklāj p</w:t>
      </w:r>
      <w:r>
        <w:t>ulksten</w:t>
      </w:r>
      <w:r w:rsidRPr="00470E79">
        <w:t xml:space="preserve">. </w:t>
      </w:r>
      <w:r w:rsidR="00726E37">
        <w:rPr>
          <w:noProof/>
        </w:rPr>
        <w:t>08.50</w:t>
      </w:r>
      <w:r w:rsidRPr="00470E79">
        <w:t xml:space="preserve"> </w:t>
      </w:r>
    </w:p>
    <w:p w:rsidR="0049126A" w:rsidRPr="00135E42" w:rsidRDefault="0049126A">
      <w:pPr>
        <w:ind w:right="28"/>
        <w:jc w:val="both"/>
        <w:rPr>
          <w:rFonts w:cs="Times New Roman"/>
          <w:sz w:val="28"/>
          <w:szCs w:val="28"/>
        </w:rPr>
      </w:pPr>
    </w:p>
    <w:p w:rsidR="00010E83" w:rsidRPr="00293563" w:rsidRDefault="00B84165">
      <w:pPr>
        <w:ind w:right="28"/>
        <w:jc w:val="both"/>
        <w:rPr>
          <w:rFonts w:cs="Times New Roman"/>
        </w:rPr>
      </w:pPr>
      <w:r w:rsidRPr="00293563">
        <w:rPr>
          <w:rFonts w:cs="Times New Roman"/>
          <w:bCs/>
        </w:rPr>
        <w:t>Sēdi vada:</w:t>
      </w:r>
      <w:r>
        <w:rPr>
          <w:rFonts w:cs="Times New Roman"/>
          <w:bCs/>
        </w:rPr>
        <w:t xml:space="preserve"> </w:t>
      </w:r>
      <w:r w:rsidR="003B234B" w:rsidRPr="00293563">
        <w:rPr>
          <w:rFonts w:cs="Times New Roman"/>
        </w:rPr>
        <w:t>D</w:t>
      </w:r>
      <w:r w:rsidR="0049126A" w:rsidRPr="00293563">
        <w:rPr>
          <w:rFonts w:cs="Times New Roman"/>
        </w:rPr>
        <w:t>omes priekšsēdētāj</w:t>
      </w:r>
      <w:r w:rsidR="00B13BBE">
        <w:rPr>
          <w:rFonts w:cs="Times New Roman"/>
        </w:rPr>
        <w:t xml:space="preserve">s Egils </w:t>
      </w:r>
      <w:proofErr w:type="spellStart"/>
      <w:r w:rsidR="00B13BBE">
        <w:rPr>
          <w:rFonts w:cs="Times New Roman"/>
        </w:rPr>
        <w:t>Helmanis</w:t>
      </w:r>
      <w:proofErr w:type="spellEnd"/>
      <w:r w:rsidR="00726E37">
        <w:rPr>
          <w:rFonts w:cs="Times New Roman"/>
        </w:rPr>
        <w:t>.</w:t>
      </w:r>
    </w:p>
    <w:p w:rsidR="002413AC" w:rsidRPr="00135E42" w:rsidRDefault="002413AC">
      <w:pPr>
        <w:ind w:right="28"/>
        <w:jc w:val="both"/>
        <w:rPr>
          <w:rFonts w:cs="Times New Roman"/>
          <w:sz w:val="28"/>
          <w:szCs w:val="28"/>
        </w:rPr>
      </w:pPr>
    </w:p>
    <w:p w:rsidR="003B234B" w:rsidRDefault="00B84165">
      <w:pPr>
        <w:ind w:right="28"/>
        <w:jc w:val="both"/>
      </w:pPr>
      <w:r>
        <w:rPr>
          <w:rFonts w:cs="Times New Roman"/>
          <w:bCs/>
        </w:rPr>
        <w:t>Sēdi p</w:t>
      </w:r>
      <w:r w:rsidR="00A7495D" w:rsidRPr="00293563">
        <w:rPr>
          <w:rFonts w:cs="Times New Roman"/>
          <w:bCs/>
        </w:rPr>
        <w:t xml:space="preserve">rotokolē: </w:t>
      </w:r>
      <w:r>
        <w:t>Ogres novada pašvaldības centrālās administrācijas Kancelejas lietvede Arita Zenfa</w:t>
      </w:r>
      <w:r w:rsidR="00726E37">
        <w:t>.</w:t>
      </w:r>
    </w:p>
    <w:p w:rsidR="0037618E" w:rsidRDefault="0037618E">
      <w:pPr>
        <w:ind w:right="28"/>
        <w:jc w:val="both"/>
      </w:pPr>
    </w:p>
    <w:p w:rsidR="0037618E" w:rsidRDefault="0037618E">
      <w:pPr>
        <w:ind w:right="28"/>
        <w:jc w:val="both"/>
        <w:rPr>
          <w:rFonts w:cs="Times New Roman"/>
        </w:rPr>
      </w:pPr>
      <w:r>
        <w:rPr>
          <w:rFonts w:cs="Times New Roman"/>
        </w:rPr>
        <w:t xml:space="preserve">Piedalās deputāti: </w:t>
      </w:r>
      <w:r w:rsidRPr="00470E79">
        <w:rPr>
          <w:noProof/>
        </w:rPr>
        <w:t>Andris</w:t>
      </w:r>
      <w:r w:rsidRPr="00470E79">
        <w:rPr>
          <w:b/>
          <w:noProof/>
        </w:rPr>
        <w:t xml:space="preserve"> </w:t>
      </w:r>
      <w:r w:rsidRPr="00470E79">
        <w:rPr>
          <w:noProof/>
        </w:rPr>
        <w:t>Krauja</w:t>
      </w:r>
      <w:r>
        <w:rPr>
          <w:noProof/>
        </w:rPr>
        <w:t xml:space="preserve">, </w:t>
      </w:r>
      <w:r w:rsidRPr="00470E79">
        <w:rPr>
          <w:noProof/>
        </w:rPr>
        <w:t>Artūrs</w:t>
      </w:r>
      <w:r w:rsidRPr="00470E79">
        <w:rPr>
          <w:b/>
          <w:noProof/>
        </w:rPr>
        <w:t xml:space="preserve"> </w:t>
      </w:r>
      <w:r w:rsidRPr="00470E79">
        <w:rPr>
          <w:noProof/>
        </w:rPr>
        <w:t>Mangulis</w:t>
      </w:r>
      <w:r>
        <w:rPr>
          <w:noProof/>
        </w:rPr>
        <w:t>,</w:t>
      </w:r>
      <w:r w:rsidRPr="0037618E">
        <w:rPr>
          <w:noProof/>
        </w:rPr>
        <w:t xml:space="preserve"> </w:t>
      </w:r>
      <w:r w:rsidRPr="00470E79">
        <w:rPr>
          <w:noProof/>
        </w:rPr>
        <w:t>Atvars</w:t>
      </w:r>
      <w:r w:rsidRPr="00470E79">
        <w:rPr>
          <w:b/>
          <w:noProof/>
        </w:rPr>
        <w:t xml:space="preserve"> </w:t>
      </w:r>
      <w:r w:rsidRPr="00470E79">
        <w:rPr>
          <w:noProof/>
        </w:rPr>
        <w:t>Lakstīgala</w:t>
      </w:r>
      <w:r>
        <w:rPr>
          <w:noProof/>
        </w:rPr>
        <w:t>,</w:t>
      </w:r>
      <w:r w:rsidRPr="0037618E">
        <w:rPr>
          <w:noProof/>
        </w:rPr>
        <w:t xml:space="preserve"> </w:t>
      </w:r>
      <w:r w:rsidRPr="00470E79">
        <w:rPr>
          <w:noProof/>
        </w:rPr>
        <w:t>Dace</w:t>
      </w:r>
      <w:r w:rsidRPr="00470E79">
        <w:rPr>
          <w:b/>
          <w:noProof/>
        </w:rPr>
        <w:t xml:space="preserve"> </w:t>
      </w:r>
      <w:r w:rsidRPr="00470E79">
        <w:rPr>
          <w:noProof/>
        </w:rPr>
        <w:t>Māliņa</w:t>
      </w:r>
      <w:r>
        <w:rPr>
          <w:noProof/>
        </w:rPr>
        <w:t>,</w:t>
      </w:r>
      <w:r w:rsidRPr="0037618E">
        <w:rPr>
          <w:noProof/>
        </w:rPr>
        <w:t xml:space="preserve"> </w:t>
      </w:r>
      <w:r w:rsidRPr="00470E79">
        <w:rPr>
          <w:noProof/>
        </w:rPr>
        <w:t>Daiga</w:t>
      </w:r>
      <w:r w:rsidRPr="00470E79">
        <w:rPr>
          <w:b/>
          <w:noProof/>
        </w:rPr>
        <w:t xml:space="preserve"> </w:t>
      </w:r>
      <w:r w:rsidRPr="00470E79">
        <w:rPr>
          <w:noProof/>
        </w:rPr>
        <w:t>Brante</w:t>
      </w:r>
      <w:r>
        <w:rPr>
          <w:noProof/>
        </w:rPr>
        <w:t>,</w:t>
      </w:r>
      <w:r w:rsidRPr="0037618E">
        <w:rPr>
          <w:noProof/>
        </w:rPr>
        <w:t xml:space="preserve"> </w:t>
      </w:r>
      <w:r w:rsidRPr="00470E79">
        <w:rPr>
          <w:noProof/>
        </w:rPr>
        <w:t>Dainis</w:t>
      </w:r>
      <w:r w:rsidRPr="00470E79">
        <w:rPr>
          <w:b/>
          <w:noProof/>
        </w:rPr>
        <w:t xml:space="preserve"> </w:t>
      </w:r>
      <w:r w:rsidRPr="00470E79">
        <w:rPr>
          <w:noProof/>
        </w:rPr>
        <w:t>Širovs</w:t>
      </w:r>
      <w:r>
        <w:rPr>
          <w:noProof/>
        </w:rPr>
        <w:t>,</w:t>
      </w:r>
      <w:r w:rsidRPr="0037618E">
        <w:rPr>
          <w:noProof/>
        </w:rPr>
        <w:t xml:space="preserve"> </w:t>
      </w:r>
      <w:r w:rsidRPr="00470E79">
        <w:rPr>
          <w:noProof/>
        </w:rPr>
        <w:t>Dzirkstīte</w:t>
      </w:r>
      <w:r w:rsidRPr="00470E79">
        <w:rPr>
          <w:b/>
          <w:noProof/>
        </w:rPr>
        <w:t xml:space="preserve"> </w:t>
      </w:r>
      <w:r w:rsidRPr="00470E79">
        <w:rPr>
          <w:noProof/>
        </w:rPr>
        <w:t>Žindiga</w:t>
      </w:r>
      <w:r>
        <w:rPr>
          <w:noProof/>
        </w:rPr>
        <w:t>,</w:t>
      </w:r>
      <w:r w:rsidRPr="0037618E">
        <w:rPr>
          <w:noProof/>
        </w:rPr>
        <w:t xml:space="preserve"> </w:t>
      </w:r>
      <w:r w:rsidRPr="00470E79">
        <w:rPr>
          <w:noProof/>
        </w:rPr>
        <w:t>Gints</w:t>
      </w:r>
      <w:r w:rsidRPr="00470E79">
        <w:rPr>
          <w:b/>
          <w:noProof/>
        </w:rPr>
        <w:t xml:space="preserve"> </w:t>
      </w:r>
      <w:r w:rsidRPr="00470E79">
        <w:rPr>
          <w:noProof/>
        </w:rPr>
        <w:t>Sīviņš</w:t>
      </w:r>
      <w:r>
        <w:rPr>
          <w:noProof/>
        </w:rPr>
        <w:t>,</w:t>
      </w:r>
      <w:r w:rsidRPr="0037618E">
        <w:rPr>
          <w:noProof/>
        </w:rPr>
        <w:t xml:space="preserve">  </w:t>
      </w:r>
      <w:r w:rsidRPr="00470E79">
        <w:rPr>
          <w:noProof/>
        </w:rPr>
        <w:t>Ilmārs</w:t>
      </w:r>
      <w:r w:rsidRPr="00470E79">
        <w:rPr>
          <w:b/>
          <w:noProof/>
        </w:rPr>
        <w:t xml:space="preserve"> </w:t>
      </w:r>
      <w:r w:rsidRPr="00470E79">
        <w:rPr>
          <w:noProof/>
        </w:rPr>
        <w:t>Zemnieks</w:t>
      </w:r>
      <w:r>
        <w:rPr>
          <w:noProof/>
        </w:rPr>
        <w:t>,</w:t>
      </w:r>
      <w:r w:rsidRPr="0037618E">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470E79">
        <w:rPr>
          <w:noProof/>
        </w:rPr>
        <w:t>Jānis</w:t>
      </w:r>
      <w:r w:rsidRPr="00470E79">
        <w:rPr>
          <w:b/>
          <w:noProof/>
        </w:rPr>
        <w:t xml:space="preserve"> </w:t>
      </w:r>
      <w:r w:rsidRPr="00470E79">
        <w:rPr>
          <w:noProof/>
        </w:rPr>
        <w:t>Iklāvs</w:t>
      </w:r>
      <w:r w:rsidR="00B84165">
        <w:rPr>
          <w:noProof/>
        </w:rPr>
        <w:t>,</w:t>
      </w:r>
      <w:r w:rsidRPr="0037618E">
        <w:rPr>
          <w:noProof/>
        </w:rPr>
        <w:t xml:space="preserve"> </w:t>
      </w:r>
      <w:r w:rsidRPr="00470E79">
        <w:rPr>
          <w:noProof/>
        </w:rPr>
        <w:t>Jānis</w:t>
      </w:r>
      <w:r w:rsidRPr="00470E79">
        <w:rPr>
          <w:b/>
          <w:noProof/>
        </w:rPr>
        <w:t xml:space="preserve"> </w:t>
      </w:r>
      <w:r w:rsidRPr="00470E79">
        <w:rPr>
          <w:noProof/>
        </w:rPr>
        <w:t>Kaijaks</w:t>
      </w:r>
      <w:r w:rsidR="00B84165">
        <w:rPr>
          <w:noProof/>
        </w:rPr>
        <w:t>,</w:t>
      </w:r>
      <w:r w:rsidRPr="0037618E">
        <w:rPr>
          <w:noProof/>
        </w:rPr>
        <w:t xml:space="preserve"> </w:t>
      </w:r>
      <w:r w:rsidRPr="00470E79">
        <w:rPr>
          <w:noProof/>
        </w:rPr>
        <w:t>Jānis</w:t>
      </w:r>
      <w:r w:rsidRPr="00470E79">
        <w:rPr>
          <w:b/>
          <w:noProof/>
        </w:rPr>
        <w:t xml:space="preserve"> </w:t>
      </w:r>
      <w:r w:rsidRPr="00470E79">
        <w:rPr>
          <w:noProof/>
        </w:rPr>
        <w:t>Siliņš</w:t>
      </w:r>
      <w:r w:rsidR="00B84165">
        <w:rPr>
          <w:noProof/>
        </w:rPr>
        <w:t>,</w:t>
      </w:r>
      <w:r w:rsidRPr="0037618E">
        <w:rPr>
          <w:noProof/>
        </w:rPr>
        <w:t xml:space="preserve"> </w:t>
      </w:r>
      <w:r w:rsidRPr="00470E79">
        <w:rPr>
          <w:noProof/>
        </w:rPr>
        <w:t>Kaspars</w:t>
      </w:r>
      <w:r w:rsidRPr="00470E79">
        <w:rPr>
          <w:b/>
          <w:noProof/>
        </w:rPr>
        <w:t xml:space="preserve"> </w:t>
      </w:r>
      <w:r w:rsidRPr="00470E79">
        <w:rPr>
          <w:noProof/>
        </w:rPr>
        <w:t>Bramanis</w:t>
      </w:r>
      <w:r w:rsidR="00B84165">
        <w:rPr>
          <w:noProof/>
        </w:rPr>
        <w:t>,</w:t>
      </w:r>
      <w:bookmarkStart w:id="0" w:name="_GoBack"/>
      <w:bookmarkEnd w:id="0"/>
      <w:r w:rsidRPr="0037618E">
        <w:rPr>
          <w:noProof/>
        </w:rPr>
        <w:t xml:space="preserve"> </w:t>
      </w:r>
      <w:r w:rsidRPr="00470E79">
        <w:rPr>
          <w:noProof/>
        </w:rPr>
        <w:t>Raivis</w:t>
      </w:r>
      <w:r w:rsidRPr="00470E79">
        <w:rPr>
          <w:b/>
          <w:noProof/>
        </w:rPr>
        <w:t xml:space="preserve"> </w:t>
      </w:r>
      <w:r w:rsidRPr="00470E79">
        <w:rPr>
          <w:noProof/>
        </w:rPr>
        <w:t>Ūzuls</w:t>
      </w:r>
      <w:r w:rsidR="00B84165">
        <w:rPr>
          <w:noProof/>
        </w:rPr>
        <w:t>,</w:t>
      </w:r>
      <w:r w:rsidRPr="0037618E">
        <w:rPr>
          <w:noProof/>
        </w:rPr>
        <w:t xml:space="preserve"> </w:t>
      </w:r>
      <w:r w:rsidRPr="00470E79">
        <w:rPr>
          <w:noProof/>
        </w:rPr>
        <w:t>Rūdolfs</w:t>
      </w:r>
      <w:r w:rsidRPr="00470E79">
        <w:rPr>
          <w:b/>
          <w:noProof/>
        </w:rPr>
        <w:t xml:space="preserve"> </w:t>
      </w:r>
      <w:r w:rsidRPr="00470E79">
        <w:rPr>
          <w:noProof/>
        </w:rPr>
        <w:t>Kudļa</w:t>
      </w:r>
      <w:r w:rsidR="00B84165">
        <w:rPr>
          <w:noProof/>
        </w:rPr>
        <w:t>,</w:t>
      </w:r>
      <w:r w:rsidRPr="0037618E">
        <w:rPr>
          <w:noProof/>
        </w:rPr>
        <w:t xml:space="preserve"> </w:t>
      </w:r>
      <w:r w:rsidRPr="00470E79">
        <w:rPr>
          <w:noProof/>
        </w:rPr>
        <w:t>Santa</w:t>
      </w:r>
      <w:r w:rsidRPr="00470E79">
        <w:rPr>
          <w:b/>
          <w:noProof/>
        </w:rPr>
        <w:t xml:space="preserve"> </w:t>
      </w:r>
      <w:r w:rsidRPr="00470E79">
        <w:rPr>
          <w:noProof/>
        </w:rPr>
        <w:t>Ločmele</w:t>
      </w:r>
      <w:r w:rsidR="00B84165">
        <w:rPr>
          <w:noProof/>
        </w:rPr>
        <w:t>,</w:t>
      </w:r>
      <w:r w:rsidRPr="0037618E">
        <w:rPr>
          <w:noProof/>
        </w:rPr>
        <w:t xml:space="preserve"> </w:t>
      </w:r>
      <w:r w:rsidRPr="00470E79">
        <w:rPr>
          <w:noProof/>
        </w:rPr>
        <w:t>Toms</w:t>
      </w:r>
      <w:r w:rsidRPr="00470E79">
        <w:rPr>
          <w:b/>
          <w:noProof/>
        </w:rPr>
        <w:t xml:space="preserve"> </w:t>
      </w:r>
      <w:r w:rsidRPr="00470E79">
        <w:rPr>
          <w:noProof/>
        </w:rPr>
        <w:t>Āboltiņš</w:t>
      </w:r>
      <w:r w:rsidR="00B84165">
        <w:rPr>
          <w:noProof/>
        </w:rPr>
        <w:t>,</w:t>
      </w:r>
      <w:r w:rsidRPr="0037618E">
        <w:rPr>
          <w:noProof/>
        </w:rPr>
        <w:t xml:space="preserve"> </w:t>
      </w:r>
      <w:r w:rsidRPr="00470E79">
        <w:rPr>
          <w:noProof/>
        </w:rPr>
        <w:t>Valentīns</w:t>
      </w:r>
      <w:r w:rsidRPr="00470E79">
        <w:rPr>
          <w:b/>
          <w:noProof/>
        </w:rPr>
        <w:t xml:space="preserve"> </w:t>
      </w:r>
      <w:r w:rsidRPr="00470E79">
        <w:rPr>
          <w:noProof/>
        </w:rPr>
        <w:t>Špēlis</w:t>
      </w:r>
      <w:r w:rsidR="00B84165">
        <w:rPr>
          <w:noProof/>
        </w:rPr>
        <w:t>.</w:t>
      </w:r>
    </w:p>
    <w:p w:rsidR="009F6903" w:rsidRPr="00293563" w:rsidRDefault="009F6903">
      <w:pPr>
        <w:ind w:right="28"/>
        <w:jc w:val="both"/>
        <w:rPr>
          <w:rFonts w:cs="Times New Roman"/>
        </w:rPr>
      </w:pPr>
    </w:p>
    <w:p w:rsidR="0037618E" w:rsidRPr="00F611FF" w:rsidRDefault="0037618E" w:rsidP="0037618E">
      <w:pPr>
        <w:tabs>
          <w:tab w:val="left" w:pos="709"/>
        </w:tabs>
        <w:jc w:val="both"/>
      </w:pPr>
      <w:r w:rsidRPr="00F611FF">
        <w:t xml:space="preserve">Nepiedalās deputāti: </w:t>
      </w:r>
      <w:r w:rsidRPr="00470E79">
        <w:rPr>
          <w:noProof/>
        </w:rPr>
        <w:t>Dace</w:t>
      </w:r>
      <w:r w:rsidRPr="00470E79">
        <w:rPr>
          <w:b/>
          <w:noProof/>
        </w:rPr>
        <w:t xml:space="preserve"> </w:t>
      </w:r>
      <w:r w:rsidRPr="00470E79">
        <w:rPr>
          <w:noProof/>
        </w:rPr>
        <w:t>Veiliņa</w:t>
      </w:r>
      <w:r w:rsidR="00726E37">
        <w:rPr>
          <w:noProof/>
        </w:rPr>
        <w:t xml:space="preserve"> – da</w:t>
      </w:r>
      <w:r w:rsidR="00B84165">
        <w:rPr>
          <w:noProof/>
        </w:rPr>
        <w:t>rba nespējas lapa</w:t>
      </w:r>
      <w:r w:rsidR="00726E37">
        <w:rPr>
          <w:noProof/>
        </w:rPr>
        <w:t xml:space="preserve">, </w:t>
      </w:r>
      <w:r w:rsidR="00726E37" w:rsidRPr="00470E79">
        <w:rPr>
          <w:noProof/>
        </w:rPr>
        <w:t>Igors</w:t>
      </w:r>
      <w:r w:rsidR="00726E37" w:rsidRPr="00470E79">
        <w:rPr>
          <w:b/>
          <w:noProof/>
        </w:rPr>
        <w:t xml:space="preserve"> </w:t>
      </w:r>
      <w:r w:rsidR="00726E37" w:rsidRPr="00470E79">
        <w:rPr>
          <w:noProof/>
        </w:rPr>
        <w:t>Miglinieks</w:t>
      </w:r>
      <w:r w:rsidR="00726E37">
        <w:rPr>
          <w:noProof/>
        </w:rPr>
        <w:t xml:space="preserve"> – iemesls nav zināms, </w:t>
      </w:r>
      <w:r w:rsidR="00726E37" w:rsidRPr="00726E37">
        <w:rPr>
          <w:noProof/>
        </w:rPr>
        <w:t xml:space="preserve"> </w:t>
      </w:r>
      <w:r w:rsidR="00726E37" w:rsidRPr="00470E79">
        <w:rPr>
          <w:noProof/>
        </w:rPr>
        <w:t>Pāvels</w:t>
      </w:r>
      <w:r w:rsidR="00726E37" w:rsidRPr="00470E79">
        <w:rPr>
          <w:b/>
          <w:noProof/>
        </w:rPr>
        <w:t xml:space="preserve"> </w:t>
      </w:r>
      <w:r w:rsidR="00726E37" w:rsidRPr="00470E79">
        <w:rPr>
          <w:noProof/>
        </w:rPr>
        <w:t>Kotāns</w:t>
      </w:r>
      <w:r w:rsidR="00726E37">
        <w:rPr>
          <w:noProof/>
        </w:rPr>
        <w:t xml:space="preserve"> – iemesls nav zināms.</w:t>
      </w:r>
    </w:p>
    <w:p w:rsidR="00B84165" w:rsidRDefault="00B84165" w:rsidP="00A73BB2">
      <w:pPr>
        <w:rPr>
          <w:rFonts w:cs="Times New Roman"/>
          <w:szCs w:val="24"/>
        </w:rPr>
      </w:pPr>
    </w:p>
    <w:p w:rsidR="00726E37" w:rsidRPr="00DA1CE9" w:rsidRDefault="00726E37" w:rsidP="00726E37">
      <w:pPr>
        <w:jc w:val="both"/>
        <w:rPr>
          <w:rFonts w:cs="Times New Roman"/>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Pr="00ED28E1">
        <w:rPr>
          <w:color w:val="auto"/>
        </w:rPr>
        <w:t>Attīstības un plānošanas nodaļas vadītāja</w:t>
      </w:r>
      <w:r>
        <w:rPr>
          <w:color w:val="auto"/>
        </w:rPr>
        <w:t xml:space="preserve"> Aija Romanovska,</w:t>
      </w:r>
      <w:r>
        <w:rPr>
          <w:rFonts w:cs="Times New Roman"/>
          <w:szCs w:val="24"/>
        </w:rPr>
        <w:t xml:space="preserve"> </w:t>
      </w:r>
      <w:r w:rsidRPr="00ED28E1">
        <w:rPr>
          <w:color w:val="auto"/>
        </w:rPr>
        <w:t>Attīstības un plānošanas nodaļas telpiskais plānotājs Jevgēnijs Duboks</w:t>
      </w:r>
      <w:r>
        <w:rPr>
          <w:color w:val="auto"/>
        </w:rPr>
        <w:t>,</w:t>
      </w:r>
      <w:r>
        <w:t xml:space="preserve"> </w:t>
      </w:r>
      <w:r>
        <w:rPr>
          <w:rFonts w:cs="Times New Roman"/>
          <w:color w:val="1C1C1C"/>
          <w:szCs w:val="24"/>
          <w:shd w:val="clear" w:color="auto" w:fill="FFFFFF"/>
        </w:rPr>
        <w:t xml:space="preserve">Suntažu pagasta pārvaldes vadītājs Valdis Ancāns, </w:t>
      </w:r>
      <w:r w:rsidR="000A478E">
        <w:rPr>
          <w:rFonts w:cs="Times New Roman"/>
          <w:color w:val="1C1C1C"/>
          <w:szCs w:val="24"/>
          <w:shd w:val="clear" w:color="auto" w:fill="FFFFFF"/>
        </w:rPr>
        <w:t xml:space="preserve">Ogres novada pašvaldības aģentūras “Ogres komunikācijas” direktora </w:t>
      </w:r>
      <w:proofErr w:type="spellStart"/>
      <w:r w:rsidR="000A478E">
        <w:rPr>
          <w:rFonts w:cs="Times New Roman"/>
          <w:color w:val="1C1C1C"/>
          <w:szCs w:val="24"/>
          <w:shd w:val="clear" w:color="auto" w:fill="FFFFFF"/>
        </w:rPr>
        <w:t>p.i</w:t>
      </w:r>
      <w:proofErr w:type="spellEnd"/>
      <w:r w:rsidR="000A478E">
        <w:rPr>
          <w:rFonts w:cs="Times New Roman"/>
          <w:color w:val="1C1C1C"/>
          <w:szCs w:val="24"/>
          <w:shd w:val="clear" w:color="auto" w:fill="FFFFFF"/>
        </w:rPr>
        <w:t>. Artūrs Robežnieks,</w:t>
      </w:r>
      <w:r>
        <w:rPr>
          <w:rFonts w:cs="Times New Roman"/>
          <w:color w:val="1C1C1C"/>
          <w:szCs w:val="24"/>
          <w:shd w:val="clear" w:color="auto" w:fill="FFFFFF"/>
        </w:rPr>
        <w:t xml:space="preserve"> </w:t>
      </w:r>
      <w:r w:rsidR="000A478E">
        <w:t xml:space="preserve">Nekustamo īpašumu pārvaldes nodaļas nekustamo īpašumu speciāliste Aija Mežale, Nekustamo īpašumu pārvaldes nodaļas juriste Ieva Kažoka, </w:t>
      </w:r>
      <w:r w:rsidR="000A478E" w:rsidRPr="00286576">
        <w:rPr>
          <w:rFonts w:cs="Times New Roman"/>
          <w:color w:val="auto"/>
          <w:szCs w:val="24"/>
          <w:shd w:val="clear" w:color="auto" w:fill="FFFFFF"/>
        </w:rPr>
        <w:t xml:space="preserve"> </w:t>
      </w:r>
      <w:r w:rsidRPr="00286576">
        <w:rPr>
          <w:rFonts w:cs="Times New Roman"/>
          <w:color w:val="auto"/>
          <w:szCs w:val="24"/>
          <w:shd w:val="clear" w:color="auto" w:fill="FFFFFF"/>
        </w:rPr>
        <w:t xml:space="preserve">Ikšķiles pilsētas un Tīnūžu pagasta </w:t>
      </w:r>
      <w:r>
        <w:rPr>
          <w:rFonts w:cs="Times New Roman"/>
          <w:color w:val="auto"/>
          <w:szCs w:val="24"/>
          <w:shd w:val="clear" w:color="auto" w:fill="FFFFFF"/>
        </w:rPr>
        <w:t>apvienības</w:t>
      </w:r>
      <w:r w:rsidRPr="00286576">
        <w:rPr>
          <w:rFonts w:cs="Times New Roman"/>
          <w:color w:val="auto"/>
          <w:szCs w:val="24"/>
          <w:shd w:val="clear" w:color="auto" w:fill="FFFFFF"/>
        </w:rPr>
        <w:t xml:space="preserve"> vadītāja</w:t>
      </w:r>
      <w:r>
        <w:rPr>
          <w:rFonts w:cs="Times New Roman"/>
          <w:color w:val="auto"/>
          <w:szCs w:val="24"/>
          <w:shd w:val="clear" w:color="auto" w:fill="FFFFFF"/>
        </w:rPr>
        <w:t xml:space="preserve"> Aiva </w:t>
      </w:r>
      <w:proofErr w:type="spellStart"/>
      <w:r>
        <w:rPr>
          <w:rFonts w:cs="Times New Roman"/>
          <w:color w:val="auto"/>
          <w:szCs w:val="24"/>
          <w:shd w:val="clear" w:color="auto" w:fill="FFFFFF"/>
        </w:rPr>
        <w:t>Ormane</w:t>
      </w:r>
      <w:proofErr w:type="spellEnd"/>
      <w:r>
        <w:rPr>
          <w:rFonts w:cs="Times New Roman"/>
          <w:color w:val="auto"/>
          <w:szCs w:val="24"/>
          <w:shd w:val="clear" w:color="auto" w:fill="FFFFFF"/>
        </w:rPr>
        <w:t xml:space="preserve">, </w:t>
      </w:r>
      <w:r w:rsidR="000A478E">
        <w:rPr>
          <w:rFonts w:cs="Times New Roman"/>
          <w:color w:val="auto"/>
          <w:szCs w:val="24"/>
          <w:shd w:val="clear" w:color="auto" w:fill="FFFFFF"/>
        </w:rPr>
        <w:t xml:space="preserve">Izglītības pārvaldes vadītājs Igors Grigorjevs, </w:t>
      </w:r>
      <w:r>
        <w:rPr>
          <w:rFonts w:cs="Times New Roman"/>
          <w:color w:val="auto"/>
          <w:szCs w:val="24"/>
        </w:rPr>
        <w:t>Stratēģiskās plānošanas nodaļas vadītājs Jānis Eglīts</w:t>
      </w:r>
      <w:r w:rsidR="000A478E">
        <w:rPr>
          <w:rFonts w:cs="Times New Roman"/>
          <w:color w:val="auto"/>
          <w:szCs w:val="24"/>
        </w:rPr>
        <w:t xml:space="preserve"> (attālināti tiešsaistē)</w:t>
      </w:r>
      <w:r>
        <w:rPr>
          <w:rFonts w:cs="Times New Roman"/>
          <w:color w:val="auto"/>
          <w:szCs w:val="24"/>
        </w:rPr>
        <w:t xml:space="preserve">, Projektu vadītājs Edgars Asars, </w:t>
      </w:r>
      <w:r w:rsidR="000A478E">
        <w:rPr>
          <w:rFonts w:cs="Times New Roman"/>
          <w:color w:val="1C1C1C"/>
          <w:szCs w:val="24"/>
          <w:shd w:val="clear" w:color="auto" w:fill="FFFFFF"/>
        </w:rPr>
        <w:t xml:space="preserve">Rembates pagasta pārvaldes vadītāja Liene Lazdiņa </w:t>
      </w:r>
      <w:r w:rsidR="000A478E">
        <w:rPr>
          <w:rFonts w:cs="Times New Roman"/>
          <w:szCs w:val="24"/>
        </w:rPr>
        <w:t>(attālināti tiešsaistē</w:t>
      </w:r>
      <w:r w:rsidR="000A478E">
        <w:rPr>
          <w:rFonts w:cs="Times New Roman"/>
          <w:color w:val="1C1C1C"/>
          <w:szCs w:val="24"/>
          <w:shd w:val="clear" w:color="auto" w:fill="FFFFFF"/>
        </w:rPr>
        <w:t xml:space="preserve">), Ogres novada Kultūras un tūrisma pārvaldes vadītāja Marika Zeimule,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iCs w:val="0"/>
          <w:color w:val="auto"/>
          <w:szCs w:val="24"/>
        </w:rPr>
        <w:t>.</w:t>
      </w:r>
    </w:p>
    <w:p w:rsidR="000A478E" w:rsidRDefault="000A478E" w:rsidP="005452B3">
      <w:pPr>
        <w:spacing w:after="120"/>
        <w:ind w:left="357"/>
        <w:jc w:val="center"/>
        <w:rPr>
          <w:rFonts w:cs="Times New Roman"/>
          <w:b/>
          <w:szCs w:val="24"/>
        </w:rPr>
      </w:pPr>
    </w:p>
    <w:p w:rsidR="000A478E" w:rsidRDefault="000A478E" w:rsidP="005452B3">
      <w:pPr>
        <w:spacing w:after="120"/>
        <w:ind w:left="357"/>
        <w:jc w:val="center"/>
        <w:rPr>
          <w:rFonts w:cs="Times New Roman"/>
          <w:b/>
          <w:szCs w:val="24"/>
        </w:rPr>
      </w:pPr>
    </w:p>
    <w:p w:rsidR="000A478E" w:rsidRDefault="000A478E" w:rsidP="005452B3">
      <w:pPr>
        <w:spacing w:after="120"/>
        <w:ind w:left="357"/>
        <w:jc w:val="center"/>
        <w:rPr>
          <w:rFonts w:cs="Times New Roman"/>
          <w:b/>
          <w:szCs w:val="24"/>
        </w:rPr>
      </w:pPr>
    </w:p>
    <w:p w:rsidR="006E7B1B" w:rsidRPr="00AC2A7E" w:rsidRDefault="00B84165"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B84165"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ziedojumu Ukrainas sabiedrības vispārējam atbalstam</w:t>
      </w:r>
      <w:r w:rsidR="00726E37">
        <w:rPr>
          <w:rFonts w:cs="Times New Roman"/>
          <w:noProof/>
          <w:szCs w:val="24"/>
        </w:rPr>
        <w:t>.</w:t>
      </w:r>
    </w:p>
    <w:p w:rsidR="004D55B6" w:rsidRPr="00647A87" w:rsidRDefault="00B84165"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ziedojumu Ukrainai</w:t>
      </w:r>
      <w:r w:rsidR="00726E37">
        <w:rPr>
          <w:rFonts w:cs="Times New Roman"/>
          <w:noProof/>
          <w:szCs w:val="24"/>
        </w:rPr>
        <w:t>.</w:t>
      </w:r>
    </w:p>
    <w:p w:rsidR="004D55B6" w:rsidRPr="00647A87" w:rsidRDefault="00B84165"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grozījumu Ogres novada attīstības programmas 2022.–2027. gadam Investīciju plānā 2022.–2027. gadam</w:t>
      </w:r>
      <w:r w:rsidR="00726E37">
        <w:rPr>
          <w:rFonts w:cs="Times New Roman"/>
          <w:noProof/>
          <w:szCs w:val="24"/>
        </w:rPr>
        <w:t>.</w:t>
      </w:r>
    </w:p>
    <w:p w:rsidR="004D55B6" w:rsidRPr="00647A87" w:rsidRDefault="00B84165"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telpu nodošanu bezatlīdzības lietošanā biedrībai “OFK”</w:t>
      </w:r>
      <w:r w:rsidR="00726E37">
        <w:rPr>
          <w:rFonts w:cs="Times New Roman"/>
          <w:noProof/>
          <w:szCs w:val="24"/>
        </w:rPr>
        <w:t>.</w:t>
      </w:r>
    </w:p>
    <w:p w:rsidR="004D55B6" w:rsidRPr="00AC2A7E" w:rsidRDefault="004D55B6" w:rsidP="004D55B6">
      <w:pPr>
        <w:jc w:val="both"/>
        <w:rPr>
          <w:rFonts w:cs="Times New Roman"/>
          <w:b/>
          <w:szCs w:val="24"/>
        </w:rPr>
      </w:pPr>
    </w:p>
    <w:p w:rsidR="004D55B6" w:rsidRPr="0037618E" w:rsidRDefault="004D55B6" w:rsidP="0037618E">
      <w:pPr>
        <w:pStyle w:val="ListParagraph"/>
        <w:numPr>
          <w:ilvl w:val="0"/>
          <w:numId w:val="42"/>
        </w:numPr>
        <w:jc w:val="center"/>
        <w:rPr>
          <w:b/>
        </w:rPr>
      </w:pPr>
    </w:p>
    <w:p w:rsidR="004D55B6" w:rsidRPr="00AC2A7E" w:rsidRDefault="00B8416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ziedojumu Ukrainas sabiedrības vispārējam atbalstam</w:t>
      </w:r>
    </w:p>
    <w:p w:rsidR="004D55B6" w:rsidRDefault="00B8416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Robežnieks</w:t>
      </w:r>
    </w:p>
    <w:p w:rsidR="007067E3" w:rsidRDefault="007067E3" w:rsidP="00CB2D18">
      <w:pPr>
        <w:jc w:val="both"/>
        <w:rPr>
          <w:rFonts w:cs="Times New Roman"/>
          <w:szCs w:val="24"/>
        </w:rPr>
      </w:pPr>
    </w:p>
    <w:p w:rsidR="0037618E" w:rsidRPr="0037618E" w:rsidRDefault="0037618E" w:rsidP="0037618E">
      <w:pPr>
        <w:pStyle w:val="BodyText"/>
        <w:ind w:firstLine="720"/>
        <w:jc w:val="both"/>
        <w:rPr>
          <w:sz w:val="24"/>
        </w:rPr>
      </w:pPr>
      <w:r w:rsidRPr="0037618E">
        <w:rPr>
          <w:sz w:val="24"/>
        </w:rPr>
        <w:t>Kopš 2022. gada 24. februāra Ukrainā joprojām turpinās Krievijas Federācijas uzsākta plaša mēroga nežēlīga karadarbība. Ogres novada pašvaldība kopā ar novada iedzīvotājiem, uzņēmējiem, iestādēm un biedrībām pastāvīgi organizē palīdzības sūtījumus Ukrainai no paša karadarbības sākuma.</w:t>
      </w:r>
    </w:p>
    <w:p w:rsidR="0037618E" w:rsidRPr="0037618E" w:rsidRDefault="0037618E" w:rsidP="0037618E">
      <w:pPr>
        <w:pStyle w:val="BodyText"/>
        <w:ind w:firstLine="720"/>
        <w:jc w:val="both"/>
        <w:rPr>
          <w:sz w:val="24"/>
        </w:rPr>
      </w:pPr>
      <w:r w:rsidRPr="0037618E">
        <w:rPr>
          <w:sz w:val="24"/>
        </w:rPr>
        <w:t>Militārajam konfliktam vēl ar vien turpinoties, palielinās Ukrainas valsts bruņoto spēku un citu dienestu nepieciešamība pēc lietojamiem transportlīdzekļiem.</w:t>
      </w:r>
    </w:p>
    <w:p w:rsidR="0037618E" w:rsidRPr="0037618E" w:rsidRDefault="0037618E" w:rsidP="0037618E">
      <w:pPr>
        <w:jc w:val="both"/>
        <w:rPr>
          <w:rFonts w:eastAsia="Calibri"/>
          <w:szCs w:val="24"/>
        </w:rPr>
      </w:pPr>
      <w:r w:rsidRPr="0037618E">
        <w:rPr>
          <w:szCs w:val="24"/>
        </w:rPr>
        <w:t xml:space="preserve">Ogres novada pašvaldības aģentūras “Ogres komunikācijas” (turpmāk arī – Aģentūra) īpašumā atrodas transportlīdzeklis, kas nav nepieciešams ne Aģentūras, ne pašvaldības vai to iestāžu darbības nodrošināšanai, tādēļ būtu lietderīgi to nodot Ukrainas sabiedrības vispārējam atbalstam: </w:t>
      </w:r>
      <w:r w:rsidRPr="0037618E">
        <w:rPr>
          <w:szCs w:val="24"/>
          <w:lang w:eastAsia="ar-SA"/>
        </w:rPr>
        <w:t xml:space="preserve">Fiat </w:t>
      </w:r>
      <w:proofErr w:type="spellStart"/>
      <w:r w:rsidRPr="0037618E">
        <w:rPr>
          <w:szCs w:val="24"/>
          <w:lang w:eastAsia="ar-SA"/>
        </w:rPr>
        <w:t>Scudo</w:t>
      </w:r>
      <w:proofErr w:type="spellEnd"/>
      <w:r w:rsidRPr="0037618E">
        <w:rPr>
          <w:rFonts w:eastAsia="Lucida Sans Unicode"/>
          <w:szCs w:val="24"/>
          <w:lang w:eastAsia="zh-CN" w:bidi="hi-IN"/>
        </w:rPr>
        <w:t xml:space="preserve">, </w:t>
      </w:r>
      <w:r w:rsidRPr="0037618E">
        <w:rPr>
          <w:rFonts w:eastAsia="Calibri"/>
          <w:szCs w:val="24"/>
        </w:rPr>
        <w:t xml:space="preserve">VIN: ZFA27000064170057, </w:t>
      </w:r>
      <w:r w:rsidRPr="0037618E">
        <w:rPr>
          <w:rFonts w:eastAsia="Lucida Sans Unicode"/>
          <w:szCs w:val="24"/>
          <w:lang w:eastAsia="zh-CN" w:bidi="hi-IN"/>
        </w:rPr>
        <w:t xml:space="preserve">valsts reģistrācijas Nr. </w:t>
      </w:r>
      <w:r w:rsidRPr="0037618E">
        <w:rPr>
          <w:szCs w:val="24"/>
          <w:lang w:eastAsia="ar-SA"/>
        </w:rPr>
        <w:t xml:space="preserve">KE-6856, </w:t>
      </w:r>
      <w:r w:rsidRPr="0037618E">
        <w:rPr>
          <w:szCs w:val="24"/>
        </w:rPr>
        <w:t>pamatlīdzekļu uzskaites kartīte Nr. 6834, atlikuma vērtība uz 2024. gada 30. septembri – 0,00 EUR.</w:t>
      </w:r>
    </w:p>
    <w:p w:rsidR="0037618E" w:rsidRPr="0037618E" w:rsidRDefault="0037618E" w:rsidP="0037618E">
      <w:pPr>
        <w:ind w:firstLine="720"/>
        <w:jc w:val="both"/>
        <w:rPr>
          <w:szCs w:val="24"/>
        </w:rPr>
      </w:pPr>
      <w:r w:rsidRPr="0037618E">
        <w:rPr>
          <w:szCs w:val="24"/>
        </w:rPr>
        <w:t xml:space="preserve">2022. gada 3. martā Latvijas Republikas Saeima pieņēma un 5. martā stājās spēkā Ukrainas civiliedzīvotāju atbalsta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w:t>
      </w:r>
    </w:p>
    <w:p w:rsidR="0037618E" w:rsidRPr="0037618E" w:rsidRDefault="0037618E" w:rsidP="0037618E">
      <w:pPr>
        <w:ind w:firstLine="720"/>
        <w:jc w:val="both"/>
        <w:rPr>
          <w:szCs w:val="24"/>
        </w:rPr>
      </w:pPr>
      <w:r w:rsidRPr="0037618E">
        <w:rPr>
          <w:szCs w:val="24"/>
        </w:rPr>
        <w:t>Ukrainas civiliedzīvotāju atbalsta likuma 11. panta otrā daļa nosaka, ka pašvaldībai, pamatojoties uz domes lēmumu, ir tiesības dāvināt (ziedot) finanšu līdzekļus vai mantu Ukrainas sabiedrības vispārējam atbalstam.</w:t>
      </w:r>
    </w:p>
    <w:p w:rsidR="0037618E" w:rsidRPr="0037618E" w:rsidRDefault="0037618E" w:rsidP="0037618E">
      <w:pPr>
        <w:ind w:firstLine="720"/>
        <w:jc w:val="both"/>
        <w:rPr>
          <w:szCs w:val="24"/>
        </w:rPr>
      </w:pPr>
      <w:r w:rsidRPr="0037618E">
        <w:rPr>
          <w:szCs w:val="24"/>
        </w:rPr>
        <w:t>Publisko aģentūru likuma 24. panta pirmā daļa nosaka, ka pašvaldības aģentūras manta ir pašvaldības manta, kas atrodas pašvaldības aģentūras valdījumā. Tādējādi izriet, ka Ukrainas civiliedzīvotāju atbalsta likuma 11. panta otrajā daļā paredzētais tiesiskais regulējums piemērojams arī attiecībā uz pašvaldības aģentūras mantu.</w:t>
      </w:r>
    </w:p>
    <w:p w:rsidR="0037618E" w:rsidRPr="0037618E" w:rsidRDefault="0037618E" w:rsidP="0037618E">
      <w:pPr>
        <w:ind w:firstLine="720"/>
        <w:jc w:val="both"/>
        <w:rPr>
          <w:szCs w:val="24"/>
        </w:rPr>
      </w:pPr>
      <w:r w:rsidRPr="0037618E">
        <w:rPr>
          <w:szCs w:val="24"/>
        </w:rPr>
        <w:t>Publisko aģentūru likuma 24. panta trešā daļa cita starpā nosaka, ka pašvaldības aģentūrai ir tiesības atsavināt pašvaldības aģentūras valdījumā esošo pašvaldības kustamo manu, saskaņojot to ar pašvaldības domi.</w:t>
      </w:r>
    </w:p>
    <w:p w:rsidR="001C5E6D" w:rsidRDefault="001C5E6D" w:rsidP="001C5E6D">
      <w:pPr>
        <w:jc w:val="both"/>
        <w:rPr>
          <w:szCs w:val="24"/>
        </w:rPr>
      </w:pPr>
    </w:p>
    <w:p w:rsidR="001C5E6D" w:rsidRDefault="001C5E6D" w:rsidP="001C5E6D">
      <w:pPr>
        <w:jc w:val="both"/>
        <w:rPr>
          <w:i/>
          <w:szCs w:val="24"/>
        </w:rPr>
      </w:pPr>
      <w:proofErr w:type="spellStart"/>
      <w:r w:rsidRPr="00727577">
        <w:rPr>
          <w:b/>
          <w:i/>
          <w:szCs w:val="24"/>
        </w:rPr>
        <w:t>S.Ločmele</w:t>
      </w:r>
      <w:proofErr w:type="spellEnd"/>
      <w:r w:rsidRPr="00727577">
        <w:rPr>
          <w:i/>
          <w:szCs w:val="24"/>
        </w:rPr>
        <w:t xml:space="preserve"> </w:t>
      </w:r>
      <w:r w:rsidR="00E65C44">
        <w:rPr>
          <w:i/>
          <w:szCs w:val="24"/>
        </w:rPr>
        <w:t>interesējas</w:t>
      </w:r>
      <w:r w:rsidR="00727577">
        <w:rPr>
          <w:i/>
          <w:szCs w:val="24"/>
        </w:rPr>
        <w:t>, kādas ir kopējās grāmatvedības izmaksas?</w:t>
      </w:r>
    </w:p>
    <w:p w:rsidR="00727577" w:rsidRDefault="00727577" w:rsidP="001C5E6D">
      <w:pPr>
        <w:jc w:val="both"/>
        <w:rPr>
          <w:i/>
          <w:szCs w:val="24"/>
        </w:rPr>
      </w:pPr>
    </w:p>
    <w:p w:rsidR="00727577" w:rsidRDefault="00727577" w:rsidP="001C5E6D">
      <w:pPr>
        <w:jc w:val="both"/>
        <w:rPr>
          <w:i/>
          <w:szCs w:val="24"/>
        </w:rPr>
      </w:pPr>
      <w:proofErr w:type="spellStart"/>
      <w:r w:rsidRPr="00727577">
        <w:rPr>
          <w:b/>
          <w:i/>
          <w:szCs w:val="24"/>
        </w:rPr>
        <w:t>A.Robežnieks</w:t>
      </w:r>
      <w:proofErr w:type="spellEnd"/>
      <w:r>
        <w:rPr>
          <w:i/>
          <w:szCs w:val="24"/>
        </w:rPr>
        <w:t xml:space="preserve"> </w:t>
      </w:r>
      <w:r w:rsidR="00E65C44">
        <w:rPr>
          <w:i/>
          <w:szCs w:val="24"/>
        </w:rPr>
        <w:t>informē par plānotajām izmaksām</w:t>
      </w:r>
      <w:r>
        <w:rPr>
          <w:i/>
          <w:szCs w:val="24"/>
        </w:rPr>
        <w:t>.</w:t>
      </w:r>
    </w:p>
    <w:p w:rsidR="00727577" w:rsidRDefault="00727577" w:rsidP="001C5E6D">
      <w:pPr>
        <w:jc w:val="both"/>
        <w:rPr>
          <w:i/>
          <w:szCs w:val="24"/>
        </w:rPr>
      </w:pPr>
    </w:p>
    <w:p w:rsidR="00E65C44" w:rsidRDefault="00727577" w:rsidP="001C5E6D">
      <w:pPr>
        <w:jc w:val="both"/>
        <w:rPr>
          <w:i/>
          <w:szCs w:val="24"/>
        </w:rPr>
      </w:pPr>
      <w:proofErr w:type="spellStart"/>
      <w:r w:rsidRPr="00727577">
        <w:rPr>
          <w:b/>
          <w:i/>
          <w:szCs w:val="24"/>
        </w:rPr>
        <w:t>E.Helmanis</w:t>
      </w:r>
      <w:proofErr w:type="spellEnd"/>
      <w:r>
        <w:rPr>
          <w:i/>
          <w:szCs w:val="24"/>
        </w:rPr>
        <w:t>,</w:t>
      </w:r>
      <w:r w:rsidR="00001BB4">
        <w:rPr>
          <w:i/>
          <w:szCs w:val="24"/>
        </w:rPr>
        <w:t xml:space="preserve"> norāda,</w:t>
      </w:r>
      <w:r>
        <w:rPr>
          <w:i/>
          <w:szCs w:val="24"/>
        </w:rPr>
        <w:t xml:space="preserve"> ka degvielas izdevumus automašīnām parasti sedz tie, kas tās palīdz nogādāt uz Ukrainu. </w:t>
      </w:r>
    </w:p>
    <w:p w:rsidR="00727577" w:rsidRPr="00727577" w:rsidRDefault="00E65C44" w:rsidP="001C5E6D">
      <w:pPr>
        <w:jc w:val="both"/>
        <w:rPr>
          <w:i/>
          <w:szCs w:val="24"/>
        </w:rPr>
      </w:pPr>
      <w:r>
        <w:rPr>
          <w:i/>
          <w:szCs w:val="24"/>
        </w:rPr>
        <w:tab/>
      </w:r>
      <w:r w:rsidR="00727577">
        <w:rPr>
          <w:i/>
          <w:szCs w:val="24"/>
        </w:rPr>
        <w:t>Aicina ikvienu, kam ir iespēja palīdzēt ar degvielas iegādi automašīnu nogādāšanai</w:t>
      </w:r>
      <w:r>
        <w:rPr>
          <w:i/>
          <w:szCs w:val="24"/>
        </w:rPr>
        <w:t>, to darīt!</w:t>
      </w:r>
      <w:r w:rsidR="00727577">
        <w:rPr>
          <w:i/>
          <w:szCs w:val="24"/>
        </w:rPr>
        <w:t xml:space="preserve"> </w:t>
      </w:r>
    </w:p>
    <w:p w:rsidR="00727577" w:rsidRDefault="00727577" w:rsidP="00727577">
      <w:pPr>
        <w:jc w:val="both"/>
        <w:rPr>
          <w:szCs w:val="24"/>
        </w:rPr>
      </w:pPr>
    </w:p>
    <w:p w:rsidR="0037618E" w:rsidRPr="0037618E" w:rsidRDefault="0037618E" w:rsidP="0037618E">
      <w:pPr>
        <w:ind w:firstLine="540"/>
        <w:jc w:val="both"/>
        <w:rPr>
          <w:szCs w:val="24"/>
        </w:rPr>
      </w:pPr>
      <w:r w:rsidRPr="0037618E">
        <w:rPr>
          <w:szCs w:val="24"/>
        </w:rPr>
        <w:t>Ņemot vērā augstāk minēto un pamatojoties uz Ukrainas civiliedzīvotāju atbalsta likuma 11. panta otro daļu,  Publisko aģentūru likuma 24. panta trešo daļu un Pašvaldību likuma 10. panta pirmās daļas 21. punktu,</w:t>
      </w:r>
    </w:p>
    <w:p w:rsidR="0037618E" w:rsidRPr="0037618E" w:rsidRDefault="0037618E" w:rsidP="0037618E">
      <w:pPr>
        <w:jc w:val="center"/>
        <w:rPr>
          <w:b/>
          <w:szCs w:val="24"/>
        </w:rPr>
      </w:pPr>
    </w:p>
    <w:p w:rsidR="0037618E" w:rsidRPr="0037618E" w:rsidRDefault="0037618E" w:rsidP="0037618E">
      <w:pPr>
        <w:ind w:right="43"/>
        <w:jc w:val="center"/>
        <w:rPr>
          <w:b/>
          <w:bCs/>
          <w:szCs w:val="24"/>
        </w:rPr>
      </w:pPr>
      <w:r w:rsidRPr="0037618E">
        <w:rPr>
          <w:b/>
          <w:szCs w:val="24"/>
        </w:rPr>
        <w:t xml:space="preserve">balsojot: </w:t>
      </w:r>
      <w:r w:rsidRPr="0037618E">
        <w:rPr>
          <w:b/>
          <w:noProof/>
          <w:szCs w:val="24"/>
        </w:rPr>
        <w:t>ar 20 balsīm "Par" (Andris Krauja, Artūrs Mangulis, Atvars Lakstīgala, Dace Māliņa, Daiga Brante, Dainis Širovs, Dzirkstīte Žindiga, Egils Helmanis, Gints Sīviņš, Ilmārs Zemnieks, Indulis Trapiņš, Jānis Iklāvs, Jānis Kaijaks, Jānis Siliņš, Kaspars Bramanis, Raivis Ūzuls, Rūdolfs Kudļa, Santa Ločmele, Toms Āboltiņš, Valentīns Špēlis), "Pret" – nav, "Atturas" – nav, "Nepiedalās" – nav</w:t>
      </w:r>
      <w:r w:rsidRPr="0037618E">
        <w:rPr>
          <w:bCs/>
          <w:szCs w:val="24"/>
        </w:rPr>
        <w:t>,</w:t>
      </w:r>
    </w:p>
    <w:p w:rsidR="0037618E" w:rsidRPr="0037618E" w:rsidRDefault="0037618E" w:rsidP="0037618E">
      <w:pPr>
        <w:ind w:right="43"/>
        <w:jc w:val="center"/>
        <w:rPr>
          <w:b/>
          <w:bCs/>
          <w:szCs w:val="24"/>
        </w:rPr>
      </w:pPr>
      <w:r w:rsidRPr="0037618E">
        <w:rPr>
          <w:szCs w:val="24"/>
        </w:rPr>
        <w:t xml:space="preserve">Ogres novada pašvaldības dome </w:t>
      </w:r>
      <w:r w:rsidRPr="0037618E">
        <w:rPr>
          <w:b/>
          <w:bCs/>
          <w:szCs w:val="24"/>
        </w:rPr>
        <w:t>NOLEMJ:</w:t>
      </w:r>
    </w:p>
    <w:p w:rsidR="0037618E" w:rsidRPr="0037618E" w:rsidRDefault="0037618E" w:rsidP="0037618E">
      <w:pPr>
        <w:ind w:firstLine="720"/>
        <w:jc w:val="both"/>
        <w:rPr>
          <w:szCs w:val="24"/>
        </w:rPr>
      </w:pPr>
    </w:p>
    <w:p w:rsidR="0037618E" w:rsidRPr="0037618E" w:rsidRDefault="0037618E" w:rsidP="0037618E">
      <w:pPr>
        <w:pStyle w:val="ListParagraph"/>
        <w:numPr>
          <w:ilvl w:val="0"/>
          <w:numId w:val="41"/>
        </w:numPr>
        <w:contextualSpacing/>
        <w:jc w:val="both"/>
        <w:rPr>
          <w:rFonts w:eastAsia="Calibri"/>
        </w:rPr>
      </w:pPr>
      <w:bookmarkStart w:id="1" w:name="_Hlk138758163"/>
      <w:r w:rsidRPr="0037618E">
        <w:t xml:space="preserve">Atļaut Ogres novada pašvaldības aģentūrai “Ogres komunikācijas” (turpmāk – Aģentūra) ziedot Ukrainas sabiedrības vispārējam atbalstam šādu mantu – transportlīdzekli </w:t>
      </w:r>
      <w:r w:rsidRPr="0037618E">
        <w:rPr>
          <w:lang w:eastAsia="ar-SA"/>
        </w:rPr>
        <w:t xml:space="preserve">Fiat </w:t>
      </w:r>
      <w:proofErr w:type="spellStart"/>
      <w:r w:rsidRPr="0037618E">
        <w:rPr>
          <w:lang w:eastAsia="ar-SA"/>
        </w:rPr>
        <w:t>Scudo</w:t>
      </w:r>
      <w:proofErr w:type="spellEnd"/>
      <w:r w:rsidRPr="0037618E">
        <w:rPr>
          <w:rFonts w:eastAsia="Lucida Sans Unicode"/>
          <w:lang w:eastAsia="zh-CN" w:bidi="hi-IN"/>
        </w:rPr>
        <w:t xml:space="preserve"> (</w:t>
      </w:r>
      <w:r w:rsidRPr="0037618E">
        <w:rPr>
          <w:rFonts w:eastAsia="Calibri"/>
        </w:rPr>
        <w:t>VIN: ZFA27000064170057,</w:t>
      </w:r>
      <w:r w:rsidRPr="0037618E">
        <w:rPr>
          <w:rFonts w:eastAsia="Lucida Sans Unicode"/>
          <w:lang w:eastAsia="zh-CN" w:bidi="hi-IN"/>
        </w:rPr>
        <w:t xml:space="preserve"> valsts reģistrācijas Nr. </w:t>
      </w:r>
      <w:r w:rsidRPr="0037618E">
        <w:rPr>
          <w:lang w:eastAsia="ar-SA"/>
        </w:rPr>
        <w:t>KE-6856).</w:t>
      </w:r>
    </w:p>
    <w:p w:rsidR="0037618E" w:rsidRPr="0037618E" w:rsidRDefault="0037618E" w:rsidP="0037618E">
      <w:pPr>
        <w:pStyle w:val="ListParagraph"/>
        <w:numPr>
          <w:ilvl w:val="0"/>
          <w:numId w:val="41"/>
        </w:numPr>
        <w:jc w:val="both"/>
      </w:pPr>
      <w:r w:rsidRPr="0037618E">
        <w:t>Noteikt, ka ziedojuma vērtību veido šādas grāmatvedības reģistros uzskaitītas izmaksas:</w:t>
      </w:r>
    </w:p>
    <w:p w:rsidR="0037618E" w:rsidRPr="0037618E" w:rsidRDefault="0037618E" w:rsidP="0037618E">
      <w:pPr>
        <w:pStyle w:val="ListParagraph"/>
        <w:numPr>
          <w:ilvl w:val="1"/>
          <w:numId w:val="41"/>
        </w:numPr>
        <w:jc w:val="both"/>
      </w:pPr>
      <w:r w:rsidRPr="0037618E">
        <w:t xml:space="preserve">transportlīdzekļu sagatavošanas izdevumi un īpašuma tiesību </w:t>
      </w:r>
      <w:proofErr w:type="spellStart"/>
      <w:r w:rsidRPr="0037618E">
        <w:t>pārreģistrācija</w:t>
      </w:r>
      <w:proofErr w:type="spellEnd"/>
      <w:r w:rsidRPr="0037618E">
        <w:t>;</w:t>
      </w:r>
    </w:p>
    <w:p w:rsidR="0037618E" w:rsidRPr="0037618E" w:rsidRDefault="0037618E" w:rsidP="0037618E">
      <w:pPr>
        <w:pStyle w:val="ListParagraph"/>
        <w:numPr>
          <w:ilvl w:val="1"/>
          <w:numId w:val="41"/>
        </w:numPr>
        <w:jc w:val="both"/>
      </w:pPr>
      <w:r w:rsidRPr="0037618E">
        <w:t>ar transportēšanu saistītie izdevumi, tai skaitā, degvielas izdevumi, līdz ziedojuma piegādes vietai Ukrainā.</w:t>
      </w:r>
    </w:p>
    <w:p w:rsidR="0037618E" w:rsidRPr="0037618E" w:rsidRDefault="0037618E" w:rsidP="0037618E">
      <w:pPr>
        <w:pStyle w:val="ListParagraph"/>
        <w:numPr>
          <w:ilvl w:val="0"/>
          <w:numId w:val="41"/>
        </w:numPr>
        <w:jc w:val="both"/>
      </w:pPr>
      <w:r w:rsidRPr="0037618E">
        <w:t>Uzdot Aģentūrai organizēt transportlīdzekļu remontu, ja tāds ir nepieciešams dalībai satiksmē, degvielas iegādi ceļam līdz piegādes vietai Ukrainā, reģistrācijas dokumentu noformēšanu, lai transportlīdzekļus varētu transportēt uz Ukrainu.</w:t>
      </w:r>
    </w:p>
    <w:p w:rsidR="0037618E" w:rsidRPr="0037618E" w:rsidRDefault="0037618E" w:rsidP="0037618E">
      <w:pPr>
        <w:pStyle w:val="ListParagraph"/>
        <w:numPr>
          <w:ilvl w:val="0"/>
          <w:numId w:val="41"/>
        </w:numPr>
        <w:contextualSpacing/>
        <w:jc w:val="both"/>
      </w:pPr>
      <w:r w:rsidRPr="0037618E">
        <w:t>Uzdot Dacei L</w:t>
      </w:r>
      <w:r w:rsidRPr="0037618E">
        <w:rPr>
          <w:rFonts w:hint="eastAsia"/>
        </w:rPr>
        <w:t>ī</w:t>
      </w:r>
      <w:r w:rsidRPr="0037618E">
        <w:t>vai, Ogres novada pašvald</w:t>
      </w:r>
      <w:r w:rsidRPr="0037618E">
        <w:rPr>
          <w:rFonts w:hint="eastAsia"/>
        </w:rPr>
        <w:t>ī</w:t>
      </w:r>
      <w:r w:rsidRPr="0037618E">
        <w:t>bas domes priekšs</w:t>
      </w:r>
      <w:r w:rsidRPr="0037618E">
        <w:rPr>
          <w:rFonts w:hint="eastAsia"/>
        </w:rPr>
        <w:t>ē</w:t>
      </w:r>
      <w:r w:rsidRPr="0037618E">
        <w:t>d</w:t>
      </w:r>
      <w:r w:rsidRPr="0037618E">
        <w:rPr>
          <w:rFonts w:hint="eastAsia"/>
        </w:rPr>
        <w:t>ē</w:t>
      </w:r>
      <w:r w:rsidRPr="0037618E">
        <w:t>t</w:t>
      </w:r>
      <w:r w:rsidRPr="0037618E">
        <w:rPr>
          <w:rFonts w:hint="eastAsia"/>
        </w:rPr>
        <w:t>ā</w:t>
      </w:r>
      <w:r w:rsidRPr="0037618E">
        <w:t>ja asistentei un atbild</w:t>
      </w:r>
      <w:r w:rsidRPr="0037618E">
        <w:rPr>
          <w:rFonts w:hint="eastAsia"/>
        </w:rPr>
        <w:t>ī</w:t>
      </w:r>
      <w:r w:rsidRPr="0037618E">
        <w:t>gajai personai koordin</w:t>
      </w:r>
      <w:r w:rsidRPr="0037618E">
        <w:rPr>
          <w:rFonts w:hint="eastAsia"/>
        </w:rPr>
        <w:t>ā</w:t>
      </w:r>
      <w:r w:rsidRPr="0037618E">
        <w:t>cijas jaut</w:t>
      </w:r>
      <w:r w:rsidRPr="0037618E">
        <w:rPr>
          <w:rFonts w:hint="eastAsia"/>
        </w:rPr>
        <w:t>ā</w:t>
      </w:r>
      <w:r w:rsidRPr="0037618E">
        <w:t>jumos par pašvald</w:t>
      </w:r>
      <w:r w:rsidRPr="0037618E">
        <w:rPr>
          <w:rFonts w:hint="eastAsia"/>
        </w:rPr>
        <w:t>ī</w:t>
      </w:r>
      <w:r w:rsidRPr="0037618E">
        <w:t>bas atbalstu Ukrainai, koordin</w:t>
      </w:r>
      <w:r w:rsidRPr="0037618E">
        <w:rPr>
          <w:rFonts w:hint="eastAsia"/>
        </w:rPr>
        <w:t>ē</w:t>
      </w:r>
      <w:r w:rsidRPr="0037618E">
        <w:t>t š</w:t>
      </w:r>
      <w:r w:rsidRPr="0037618E">
        <w:rPr>
          <w:rFonts w:hint="eastAsia"/>
        </w:rPr>
        <w:t>ī</w:t>
      </w:r>
      <w:r w:rsidRPr="0037618E">
        <w:t xml:space="preserve"> l</w:t>
      </w:r>
      <w:r w:rsidRPr="0037618E">
        <w:rPr>
          <w:rFonts w:hint="eastAsia"/>
        </w:rPr>
        <w:t>ē</w:t>
      </w:r>
      <w:r w:rsidRPr="0037618E">
        <w:t>muma 1. punkt</w:t>
      </w:r>
      <w:r w:rsidRPr="0037618E">
        <w:rPr>
          <w:rFonts w:hint="eastAsia"/>
        </w:rPr>
        <w:t>ā</w:t>
      </w:r>
      <w:r w:rsidRPr="0037618E">
        <w:t xml:space="preserve"> min</w:t>
      </w:r>
      <w:r w:rsidRPr="0037618E">
        <w:rPr>
          <w:rFonts w:hint="eastAsia"/>
        </w:rPr>
        <w:t>ē</w:t>
      </w:r>
      <w:r w:rsidRPr="0037618E">
        <w:t>t</w:t>
      </w:r>
      <w:r w:rsidRPr="0037618E">
        <w:rPr>
          <w:rFonts w:hint="eastAsia"/>
        </w:rPr>
        <w:t>ā</w:t>
      </w:r>
      <w:r w:rsidRPr="0037618E">
        <w:t xml:space="preserve"> ziedojuma nodošanu.</w:t>
      </w:r>
    </w:p>
    <w:p w:rsidR="0037618E" w:rsidRPr="0037618E" w:rsidRDefault="0037618E" w:rsidP="0037618E">
      <w:pPr>
        <w:pStyle w:val="ListParagraph"/>
        <w:numPr>
          <w:ilvl w:val="0"/>
          <w:numId w:val="41"/>
        </w:numPr>
        <w:jc w:val="both"/>
      </w:pPr>
      <w:r w:rsidRPr="0037618E">
        <w:t>Kontroli par lēmuma izpildi uzdot Ogres novada pašvaldības izpilddirektoram.</w:t>
      </w:r>
    </w:p>
    <w:bookmarkEnd w:id="1"/>
    <w:p w:rsidR="004D55B6" w:rsidRDefault="004D55B6" w:rsidP="00CB2D18">
      <w:pPr>
        <w:jc w:val="both"/>
        <w:rPr>
          <w:rFonts w:cs="Times New Roman"/>
          <w:noProof/>
          <w:szCs w:val="24"/>
        </w:rPr>
      </w:pPr>
    </w:p>
    <w:p w:rsidR="00B84165" w:rsidRPr="00727577" w:rsidRDefault="00727577" w:rsidP="00CB2D18">
      <w:pPr>
        <w:jc w:val="both"/>
        <w:rPr>
          <w:rFonts w:cs="Times New Roman"/>
          <w:i/>
          <w:noProof/>
          <w:szCs w:val="24"/>
        </w:rPr>
      </w:pPr>
      <w:r w:rsidRPr="00727577">
        <w:rPr>
          <w:rFonts w:cs="Times New Roman"/>
          <w:b/>
          <w:i/>
          <w:noProof/>
          <w:szCs w:val="24"/>
        </w:rPr>
        <w:t>D.Širovs</w:t>
      </w:r>
      <w:r w:rsidRPr="00727577">
        <w:rPr>
          <w:rFonts w:cs="Times New Roman"/>
          <w:i/>
          <w:noProof/>
          <w:szCs w:val="24"/>
        </w:rPr>
        <w:t xml:space="preserve"> </w:t>
      </w:r>
      <w:r>
        <w:rPr>
          <w:rFonts w:cs="Times New Roman"/>
          <w:i/>
          <w:noProof/>
          <w:szCs w:val="24"/>
        </w:rPr>
        <w:t xml:space="preserve">izsaka </w:t>
      </w:r>
      <w:r w:rsidR="00E65C44">
        <w:rPr>
          <w:rFonts w:cs="Times New Roman"/>
          <w:i/>
          <w:noProof/>
          <w:szCs w:val="24"/>
        </w:rPr>
        <w:t>pateicību visiem, kas sniedz atbalstu un informē</w:t>
      </w:r>
      <w:r>
        <w:rPr>
          <w:rFonts w:cs="Times New Roman"/>
          <w:i/>
          <w:noProof/>
          <w:szCs w:val="24"/>
        </w:rPr>
        <w:t xml:space="preserve">, ka Ogres slimnīca plāno </w:t>
      </w:r>
      <w:r w:rsidR="00620DEF">
        <w:rPr>
          <w:rFonts w:cs="Times New Roman"/>
          <w:i/>
          <w:noProof/>
          <w:szCs w:val="24"/>
        </w:rPr>
        <w:t xml:space="preserve">Ukrainai </w:t>
      </w:r>
      <w:r>
        <w:rPr>
          <w:rFonts w:cs="Times New Roman"/>
          <w:i/>
          <w:noProof/>
          <w:szCs w:val="24"/>
        </w:rPr>
        <w:t xml:space="preserve">nodot traktoru un ģenerātoru, kā arī </w:t>
      </w:r>
      <w:r w:rsidRPr="00727577">
        <w:rPr>
          <w:rFonts w:cs="Times New Roman"/>
          <w:i/>
          <w:noProof/>
          <w:szCs w:val="24"/>
        </w:rPr>
        <w:t>aicina</w:t>
      </w:r>
      <w:r>
        <w:rPr>
          <w:rFonts w:cs="Times New Roman"/>
          <w:i/>
          <w:noProof/>
          <w:szCs w:val="24"/>
        </w:rPr>
        <w:t xml:space="preserve"> iestādes un ka</w:t>
      </w:r>
      <w:r w:rsidR="00620DEF">
        <w:rPr>
          <w:rFonts w:cs="Times New Roman"/>
          <w:i/>
          <w:noProof/>
          <w:szCs w:val="24"/>
        </w:rPr>
        <w:t>p</w:t>
      </w:r>
      <w:r>
        <w:rPr>
          <w:rFonts w:cs="Times New Roman"/>
          <w:i/>
          <w:noProof/>
          <w:szCs w:val="24"/>
        </w:rPr>
        <w:t>itālsabiedrības savu iespēju robežās</w:t>
      </w:r>
      <w:r w:rsidR="00E65C44" w:rsidRPr="00E65C44">
        <w:rPr>
          <w:rFonts w:cs="Times New Roman"/>
          <w:i/>
          <w:noProof/>
          <w:szCs w:val="24"/>
        </w:rPr>
        <w:t xml:space="preserve"> </w:t>
      </w:r>
      <w:r w:rsidR="00E65C44">
        <w:rPr>
          <w:rFonts w:cs="Times New Roman"/>
          <w:i/>
          <w:noProof/>
          <w:szCs w:val="24"/>
        </w:rPr>
        <w:t>ziedot Ukrainas atbalstam, jo viņiem gaidāma smaga ziema</w:t>
      </w:r>
      <w:r>
        <w:rPr>
          <w:rFonts w:cs="Times New Roman"/>
          <w:i/>
          <w:noProof/>
          <w:szCs w:val="24"/>
        </w:rPr>
        <w:t>.</w:t>
      </w:r>
    </w:p>
    <w:p w:rsidR="00B84165" w:rsidRDefault="00B84165" w:rsidP="00CB2D18">
      <w:pPr>
        <w:jc w:val="both"/>
        <w:rPr>
          <w:rFonts w:cs="Times New Roman"/>
          <w:noProof/>
          <w:szCs w:val="24"/>
        </w:rPr>
      </w:pPr>
    </w:p>
    <w:p w:rsidR="0037618E" w:rsidRPr="0037618E" w:rsidRDefault="0037618E" w:rsidP="0037618E">
      <w:pPr>
        <w:pStyle w:val="ListParagraph"/>
        <w:numPr>
          <w:ilvl w:val="0"/>
          <w:numId w:val="42"/>
        </w:numPr>
        <w:jc w:val="center"/>
        <w:rPr>
          <w:noProof/>
        </w:rPr>
      </w:pPr>
    </w:p>
    <w:p w:rsidR="004D55B6" w:rsidRPr="00AC2A7E" w:rsidRDefault="00B8416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ziedojumu Ukrainai</w:t>
      </w:r>
    </w:p>
    <w:p w:rsidR="004D55B6" w:rsidRDefault="00B8416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37618E" w:rsidRPr="0037618E" w:rsidRDefault="0037618E" w:rsidP="0037618E">
      <w:pPr>
        <w:spacing w:before="120" w:line="259" w:lineRule="auto"/>
        <w:ind w:firstLine="720"/>
        <w:jc w:val="both"/>
        <w:rPr>
          <w:rFonts w:cs="Times New Roman"/>
          <w:iCs w:val="0"/>
          <w:color w:val="auto"/>
          <w:szCs w:val="24"/>
        </w:rPr>
      </w:pPr>
      <w:r w:rsidRPr="0037618E">
        <w:rPr>
          <w:rFonts w:cs="Times New Roman"/>
          <w:iCs w:val="0"/>
          <w:color w:val="auto"/>
          <w:szCs w:val="24"/>
        </w:rPr>
        <w:t xml:space="preserve">Kopš 2022. gada 24. februāra Ukrainā turpinās </w:t>
      </w:r>
      <w:r w:rsidRPr="0037618E">
        <w:rPr>
          <w:rFonts w:cs="Times New Roman"/>
          <w:iCs w:val="0"/>
          <w:color w:val="auto"/>
        </w:rPr>
        <w:t xml:space="preserve">Krievijas Federācijas uzsākta plaša mēroga nežēlīga karadarbība. Ukrainas iedzīvotājiem karadarbības zonā, cita starpā, ir nepieciešami tehniskie līdzekļi, tajā skaitā autotransports. </w:t>
      </w:r>
      <w:r w:rsidRPr="0037618E">
        <w:rPr>
          <w:rFonts w:cs="Times New Roman"/>
          <w:iCs w:val="0"/>
          <w:color w:val="auto"/>
          <w:szCs w:val="24"/>
        </w:rPr>
        <w:t xml:space="preserve">Ogres novada pašvaldība līdz šim vairākkārt ir atbalstījusi Ukrainas civiliedzīvotājus un arī šobrīd ir iespēja ziedot tehniskos līdzekļus. </w:t>
      </w:r>
    </w:p>
    <w:p w:rsidR="0037618E" w:rsidRPr="0037618E" w:rsidRDefault="0037618E" w:rsidP="0037618E">
      <w:pPr>
        <w:ind w:firstLine="720"/>
        <w:jc w:val="both"/>
        <w:rPr>
          <w:rFonts w:cs="Times New Roman"/>
          <w:iCs w:val="0"/>
          <w:color w:val="auto"/>
          <w:szCs w:val="24"/>
          <w:lang w:eastAsia="lv-LV"/>
        </w:rPr>
      </w:pPr>
      <w:r w:rsidRPr="0037618E">
        <w:rPr>
          <w:rFonts w:cs="Times New Roman"/>
          <w:iCs w:val="0"/>
          <w:color w:val="auto"/>
          <w:szCs w:val="24"/>
          <w:lang w:eastAsia="lv-LV"/>
        </w:rPr>
        <w:t>Ogres novada pašvaldība (turpmāk – Pašvaldība) ir kopā ar Ukrainu kopš pirmās dienas, kad Krievijas armija pārkāpa tās robežu. Pašvaldība īsteno dažāda veida atbalsta pasākumus Ukrainas sabiedrības vispārējam atbalstam, tai skaitā nogādājot Ukrainā palīdzības sūtījumus bruņotajiem spēkiem un civiliedzīvotājiem, kā arī ik gadu uzņemot ukraiņu bērnus pie sevis nometnēs, kuriem viens no vecākiem vai pat abi krituši karā. Tāpat Ogres novadā dota pajumte vairāk kā 700 ukraiņu bēgļiem, organizējot viņu transportēšanu no kara postītajām zonām.</w:t>
      </w:r>
    </w:p>
    <w:p w:rsidR="0037618E" w:rsidRPr="0037618E" w:rsidRDefault="0037618E" w:rsidP="0037618E">
      <w:pPr>
        <w:spacing w:before="120" w:line="259" w:lineRule="auto"/>
        <w:ind w:firstLine="720"/>
        <w:jc w:val="both"/>
        <w:rPr>
          <w:rFonts w:cs="Times New Roman"/>
          <w:iCs w:val="0"/>
          <w:color w:val="auto"/>
          <w:szCs w:val="24"/>
        </w:rPr>
      </w:pPr>
      <w:r w:rsidRPr="0037618E">
        <w:rPr>
          <w:rFonts w:cs="Times New Roman"/>
          <w:iCs w:val="0"/>
          <w:color w:val="auto"/>
          <w:szCs w:val="24"/>
        </w:rPr>
        <w:t>Ogres novada pašvaldības (turpmāk – Pašvaldība) Suntažu pagasta pārvaldes vadījumā atrodas transportlīdzeklis: VW </w:t>
      </w:r>
      <w:proofErr w:type="spellStart"/>
      <w:r w:rsidRPr="0037618E">
        <w:rPr>
          <w:rFonts w:cs="Times New Roman"/>
          <w:iCs w:val="0"/>
          <w:color w:val="auto"/>
          <w:szCs w:val="24"/>
        </w:rPr>
        <w:t>Caddy</w:t>
      </w:r>
      <w:proofErr w:type="spellEnd"/>
      <w:r w:rsidRPr="0037618E">
        <w:rPr>
          <w:rFonts w:cs="Times New Roman"/>
          <w:iCs w:val="0"/>
          <w:color w:val="auto"/>
          <w:szCs w:val="24"/>
        </w:rPr>
        <w:t xml:space="preserve">, reģistrācijas Nr. GK-219, VIN: WV2ZZZ2KZ7X040005, </w:t>
      </w:r>
      <w:r w:rsidRPr="0037618E">
        <w:rPr>
          <w:rFonts w:cs="Times New Roman"/>
          <w:iCs w:val="0"/>
          <w:color w:val="auto"/>
          <w:szCs w:val="24"/>
          <w:shd w:val="clear" w:color="auto" w:fill="FFFFFF"/>
        </w:rPr>
        <w:t>pamatlīdzekļu uzskaites kartīte Nr. 1231-0015, inventāra Nr. 1231-015</w:t>
      </w:r>
      <w:r w:rsidRPr="0037618E">
        <w:rPr>
          <w:rFonts w:cs="Times New Roman"/>
          <w:iCs w:val="0"/>
          <w:color w:val="auto"/>
          <w:szCs w:val="24"/>
        </w:rPr>
        <w:t>, sākuma uzskaites vērtība 9076,67 EUR, atlikuma vērtība uz 2024. gada oktobri – 0,00 EUR.</w:t>
      </w:r>
    </w:p>
    <w:p w:rsidR="0037618E" w:rsidRPr="0037618E" w:rsidRDefault="0037618E" w:rsidP="0037618E">
      <w:pPr>
        <w:spacing w:before="120" w:after="120" w:line="259" w:lineRule="auto"/>
        <w:ind w:firstLine="720"/>
        <w:jc w:val="both"/>
        <w:rPr>
          <w:rFonts w:cs="Times New Roman"/>
          <w:iCs w:val="0"/>
          <w:color w:val="auto"/>
          <w:szCs w:val="24"/>
        </w:rPr>
      </w:pPr>
      <w:r w:rsidRPr="0037618E">
        <w:rPr>
          <w:rFonts w:cs="Times New Roman"/>
          <w:iCs w:val="0"/>
          <w:color w:val="auto"/>
          <w:szCs w:val="24"/>
        </w:rPr>
        <w:t>Šis transportlīdzeklis nav nepieciešams pašvaldības darbības nodrošināšanai, tāpēc būtu lietderīgi to nodot Ukrainas sabiedrības vispārējam atbalstam.</w:t>
      </w:r>
    </w:p>
    <w:p w:rsidR="0037618E" w:rsidRPr="0037618E" w:rsidRDefault="0037618E" w:rsidP="0037618E">
      <w:pPr>
        <w:spacing w:before="120" w:after="120" w:line="259" w:lineRule="auto"/>
        <w:ind w:firstLine="720"/>
        <w:jc w:val="both"/>
        <w:rPr>
          <w:rFonts w:cs="Times New Roman"/>
          <w:iCs w:val="0"/>
          <w:color w:val="auto"/>
          <w:szCs w:val="24"/>
        </w:rPr>
      </w:pPr>
      <w:r w:rsidRPr="0037618E">
        <w:rPr>
          <w:rFonts w:cs="Times New Roman"/>
          <w:iCs w:val="0"/>
          <w:color w:val="auto"/>
          <w:szCs w:val="24"/>
        </w:rPr>
        <w:lastRenderedPageBreak/>
        <w:t>Militārajam konfliktam turpinoties ar vien lielākā intensitātē, palielinās Ukrainas valsts bruņoto spēku un citu dienestu nepieciešamība pēc lietojamiem transportlīdzekļiem. Sociālajos tīklos un plašākā sabiedrībā regulāri izskan aicinājumi ziedot autotransportu un līdzekļus autotransporta iegādei un uzturēšanai.</w:t>
      </w:r>
    </w:p>
    <w:p w:rsidR="0037618E" w:rsidRPr="0037618E" w:rsidRDefault="0037618E" w:rsidP="0037618E">
      <w:pPr>
        <w:spacing w:after="120" w:line="259" w:lineRule="auto"/>
        <w:ind w:firstLine="720"/>
        <w:jc w:val="both"/>
        <w:rPr>
          <w:rFonts w:cs="Times New Roman"/>
          <w:iCs w:val="0"/>
          <w:color w:val="auto"/>
          <w:szCs w:val="24"/>
        </w:rPr>
      </w:pPr>
      <w:r w:rsidRPr="0037618E">
        <w:rPr>
          <w:rFonts w:cs="Times New Roman"/>
          <w:iCs w:val="0"/>
          <w:color w:val="auto"/>
          <w:szCs w:val="24"/>
        </w:rPr>
        <w:t>Ukrainas civiliedzīvotāju atbalsta likuma (turpmāk – Atbalsta likums)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panta otrā daļa nosaka, ka pašvaldībai, pamatojoties uz domes lēmumu, ir tiesības dāvināt (ziedot) finanšu līdzekļus vai mantu Ukrainas sabiedrības vispārējam atbalstam.</w:t>
      </w:r>
    </w:p>
    <w:p w:rsidR="0037618E" w:rsidRDefault="0037618E" w:rsidP="0037618E">
      <w:pPr>
        <w:spacing w:line="259" w:lineRule="auto"/>
        <w:ind w:firstLine="720"/>
        <w:jc w:val="both"/>
        <w:rPr>
          <w:rFonts w:cs="Times New Roman"/>
          <w:iCs w:val="0"/>
          <w:color w:val="auto"/>
        </w:rPr>
      </w:pPr>
      <w:r w:rsidRPr="0037618E">
        <w:rPr>
          <w:rFonts w:cs="Times New Roman"/>
          <w:iCs w:val="0"/>
          <w:color w:val="auto"/>
          <w:szCs w:val="24"/>
        </w:rPr>
        <w:t xml:space="preserve">Ņemot vērā augstāk minēto, Pašvaldības līdzšinējo spēju sniegt palīdzību Ukrainas sabiedrības vispārējam atbalstam un nepieciešamību sniegt atbalstu Ukrainas sabiedrībai bruņotā konflikta laikā, kā arī pamatojoties uz Atbalsta likuma 11. panta otro daļu, Pašvaldību likuma </w:t>
      </w:r>
      <w:r w:rsidRPr="0037618E">
        <w:rPr>
          <w:rFonts w:cs="Times New Roman"/>
          <w:iCs w:val="0"/>
          <w:color w:val="auto"/>
        </w:rPr>
        <w:t xml:space="preserve">10. panta pirmās daļas 21. punktu, </w:t>
      </w:r>
    </w:p>
    <w:p w:rsidR="0037618E" w:rsidRPr="0037618E" w:rsidRDefault="0037618E" w:rsidP="0037618E">
      <w:pPr>
        <w:spacing w:line="259" w:lineRule="auto"/>
        <w:ind w:firstLine="720"/>
        <w:jc w:val="both"/>
        <w:rPr>
          <w:rFonts w:cs="Times New Roman"/>
          <w:iCs w:val="0"/>
          <w:color w:val="auto"/>
        </w:rPr>
      </w:pPr>
    </w:p>
    <w:p w:rsidR="0037618E" w:rsidRPr="0037618E" w:rsidRDefault="0037618E" w:rsidP="0037618E">
      <w:pPr>
        <w:jc w:val="center"/>
        <w:rPr>
          <w:rFonts w:cs="Times New Roman"/>
          <w:b/>
          <w:iCs w:val="0"/>
          <w:color w:val="auto"/>
          <w:szCs w:val="24"/>
        </w:rPr>
      </w:pPr>
      <w:r w:rsidRPr="0037618E">
        <w:rPr>
          <w:rFonts w:cs="Times New Roman"/>
          <w:b/>
          <w:iCs w:val="0"/>
          <w:color w:val="auto"/>
          <w:szCs w:val="24"/>
        </w:rPr>
        <w:t xml:space="preserve">balsojot: </w:t>
      </w:r>
      <w:r w:rsidRPr="0037618E">
        <w:rPr>
          <w:rFonts w:cs="Times New Roman"/>
          <w:b/>
          <w:iCs w:val="0"/>
          <w:noProof/>
          <w:color w:val="auto"/>
          <w:szCs w:val="24"/>
        </w:rPr>
        <w:t>ar 20 balsīm "Par" (Andris Krauja, Artūrs Mangulis, Atvars Lakstīgala, Dace Māliņa, Daiga Brante, Dainis Širovs, Dzirkstīte Žindiga, Egils Helmanis, Gints Sīviņš, Ilmārs Zemnieks, Indulis Trapiņš, Jānis Iklāvs, Jānis Kaijaks, Jānis Siliņš, Kaspars Bramanis, Raivis Ūzuls, Rūdolfs Kudļa, Santa Ločmele, Toms Āboltiņš, Valentīns Špēlis), "Pret" – nav, "Atturas" – nav, "Nepiedalās" – nav</w:t>
      </w:r>
      <w:r w:rsidRPr="0037618E">
        <w:rPr>
          <w:rFonts w:cs="Times New Roman"/>
          <w:bCs/>
          <w:iCs w:val="0"/>
          <w:color w:val="auto"/>
        </w:rPr>
        <w:t>,</w:t>
      </w:r>
    </w:p>
    <w:p w:rsidR="0037618E" w:rsidRPr="0037618E" w:rsidRDefault="0037618E" w:rsidP="0037618E">
      <w:pPr>
        <w:spacing w:line="276" w:lineRule="auto"/>
        <w:ind w:right="43"/>
        <w:jc w:val="center"/>
        <w:rPr>
          <w:rFonts w:cs="Times New Roman"/>
          <w:b/>
          <w:bCs/>
          <w:iCs w:val="0"/>
          <w:color w:val="auto"/>
        </w:rPr>
      </w:pPr>
      <w:r w:rsidRPr="0037618E">
        <w:rPr>
          <w:rFonts w:cs="Times New Roman"/>
          <w:iCs w:val="0"/>
          <w:color w:val="auto"/>
        </w:rPr>
        <w:t xml:space="preserve">Ogres novada pašvaldības dome </w:t>
      </w:r>
      <w:r w:rsidRPr="0037618E">
        <w:rPr>
          <w:rFonts w:cs="Times New Roman"/>
          <w:b/>
          <w:bCs/>
          <w:iCs w:val="0"/>
          <w:color w:val="auto"/>
        </w:rPr>
        <w:t>NOLEMJ:</w:t>
      </w:r>
    </w:p>
    <w:p w:rsidR="0037618E" w:rsidRPr="0037618E" w:rsidRDefault="0037618E" w:rsidP="0037618E">
      <w:pPr>
        <w:jc w:val="center"/>
        <w:rPr>
          <w:rFonts w:ascii="RimTimes" w:hAnsi="RimTimes" w:cs="Times New Roman"/>
          <w:b/>
          <w:iCs w:val="0"/>
          <w:color w:val="auto"/>
          <w:szCs w:val="24"/>
        </w:rPr>
      </w:pPr>
    </w:p>
    <w:p w:rsidR="0037618E" w:rsidRPr="0037618E" w:rsidRDefault="0037618E" w:rsidP="0037618E">
      <w:pPr>
        <w:numPr>
          <w:ilvl w:val="0"/>
          <w:numId w:val="43"/>
        </w:numPr>
        <w:tabs>
          <w:tab w:val="left" w:pos="284"/>
        </w:tabs>
        <w:spacing w:after="120"/>
        <w:ind w:left="284" w:hanging="284"/>
        <w:jc w:val="both"/>
        <w:rPr>
          <w:rFonts w:cs="Times New Roman"/>
          <w:iCs w:val="0"/>
          <w:color w:val="auto"/>
          <w:sz w:val="28"/>
          <w:szCs w:val="22"/>
        </w:rPr>
      </w:pPr>
      <w:r w:rsidRPr="0037618E">
        <w:rPr>
          <w:rFonts w:cs="Times New Roman"/>
          <w:b/>
          <w:iCs w:val="0"/>
          <w:color w:val="auto"/>
          <w:szCs w:val="24"/>
        </w:rPr>
        <w:t>Ziedot</w:t>
      </w:r>
      <w:r w:rsidRPr="0037618E">
        <w:rPr>
          <w:rFonts w:cs="Times New Roman"/>
          <w:bCs/>
          <w:iCs w:val="0"/>
          <w:color w:val="auto"/>
          <w:szCs w:val="24"/>
        </w:rPr>
        <w:t xml:space="preserve"> transportlīdzekli </w:t>
      </w:r>
      <w:r w:rsidRPr="0037618E">
        <w:rPr>
          <w:rFonts w:cs="Times New Roman"/>
          <w:iCs w:val="0"/>
          <w:color w:val="auto"/>
          <w:szCs w:val="24"/>
        </w:rPr>
        <w:t>VW </w:t>
      </w:r>
      <w:proofErr w:type="spellStart"/>
      <w:r w:rsidRPr="0037618E">
        <w:rPr>
          <w:rFonts w:cs="Times New Roman"/>
          <w:iCs w:val="0"/>
          <w:color w:val="auto"/>
          <w:szCs w:val="24"/>
        </w:rPr>
        <w:t>Caddy</w:t>
      </w:r>
      <w:proofErr w:type="spellEnd"/>
      <w:r w:rsidRPr="0037618E">
        <w:rPr>
          <w:rFonts w:cs="Times New Roman"/>
          <w:iCs w:val="0"/>
          <w:color w:val="auto"/>
          <w:szCs w:val="24"/>
        </w:rPr>
        <w:t>, reģistrācijas Nr. GK-219, VIN: WV2ZZZ2KZ7X040005 Ukrainas sabiedrības vispārējam atbalstam.</w:t>
      </w:r>
    </w:p>
    <w:p w:rsidR="0037618E" w:rsidRPr="0037618E" w:rsidRDefault="0037618E" w:rsidP="0037618E">
      <w:pPr>
        <w:numPr>
          <w:ilvl w:val="0"/>
          <w:numId w:val="43"/>
        </w:numPr>
        <w:tabs>
          <w:tab w:val="left" w:pos="284"/>
        </w:tabs>
        <w:spacing w:before="120" w:after="120"/>
        <w:ind w:left="284" w:hanging="284"/>
        <w:jc w:val="both"/>
        <w:rPr>
          <w:rFonts w:cs="Times New Roman"/>
          <w:iCs w:val="0"/>
          <w:color w:val="auto"/>
          <w:sz w:val="28"/>
          <w:szCs w:val="22"/>
        </w:rPr>
      </w:pPr>
      <w:r w:rsidRPr="0037618E">
        <w:rPr>
          <w:rFonts w:cs="Times New Roman"/>
          <w:iCs w:val="0"/>
          <w:color w:val="auto"/>
          <w:szCs w:val="24"/>
        </w:rPr>
        <w:t>Noteikt, ka ziedojuma vērtību veido grāmatvedības reģistros uzskaitītas šādas izmaksas:</w:t>
      </w:r>
    </w:p>
    <w:p w:rsidR="0037618E" w:rsidRPr="0037618E" w:rsidRDefault="0037618E" w:rsidP="0037618E">
      <w:pPr>
        <w:numPr>
          <w:ilvl w:val="1"/>
          <w:numId w:val="43"/>
        </w:numPr>
        <w:spacing w:line="259" w:lineRule="auto"/>
        <w:jc w:val="both"/>
        <w:rPr>
          <w:rFonts w:cs="Times New Roman"/>
          <w:iCs w:val="0"/>
          <w:color w:val="auto"/>
          <w:szCs w:val="24"/>
        </w:rPr>
      </w:pPr>
      <w:r w:rsidRPr="0037618E">
        <w:rPr>
          <w:rFonts w:cs="Times New Roman"/>
          <w:iCs w:val="0"/>
          <w:color w:val="auto"/>
          <w:szCs w:val="24"/>
        </w:rPr>
        <w:t xml:space="preserve">transportlīdzekļa sagatavošanas izdevumi un īpašuma tiesību </w:t>
      </w:r>
      <w:proofErr w:type="spellStart"/>
      <w:r w:rsidRPr="0037618E">
        <w:rPr>
          <w:rFonts w:cs="Times New Roman"/>
          <w:iCs w:val="0"/>
          <w:color w:val="auto"/>
          <w:szCs w:val="24"/>
        </w:rPr>
        <w:t>pārreģistrācija</w:t>
      </w:r>
      <w:proofErr w:type="spellEnd"/>
      <w:r w:rsidRPr="0037618E">
        <w:rPr>
          <w:rFonts w:cs="Times New Roman"/>
          <w:iCs w:val="0"/>
          <w:color w:val="auto"/>
          <w:szCs w:val="24"/>
        </w:rPr>
        <w:t>;</w:t>
      </w:r>
    </w:p>
    <w:p w:rsidR="0037618E" w:rsidRPr="0037618E" w:rsidRDefault="0037618E" w:rsidP="0037618E">
      <w:pPr>
        <w:numPr>
          <w:ilvl w:val="1"/>
          <w:numId w:val="43"/>
        </w:numPr>
        <w:spacing w:line="259" w:lineRule="auto"/>
        <w:jc w:val="both"/>
        <w:rPr>
          <w:rFonts w:cs="Times New Roman"/>
          <w:iCs w:val="0"/>
          <w:color w:val="auto"/>
          <w:szCs w:val="24"/>
        </w:rPr>
      </w:pPr>
      <w:r w:rsidRPr="0037618E">
        <w:rPr>
          <w:rFonts w:cs="Times New Roman"/>
          <w:iCs w:val="0"/>
          <w:color w:val="auto"/>
          <w:szCs w:val="24"/>
        </w:rPr>
        <w:t>ar transportēšanu saistītie izdevumi, tai skaitā degvielas izdevumi no Ogres līdz ziedojuma piegādes vietai Ukrainā.</w:t>
      </w:r>
    </w:p>
    <w:p w:rsidR="0037618E" w:rsidRPr="0037618E" w:rsidRDefault="0037618E" w:rsidP="0037618E">
      <w:pPr>
        <w:numPr>
          <w:ilvl w:val="0"/>
          <w:numId w:val="43"/>
        </w:numPr>
        <w:tabs>
          <w:tab w:val="left" w:pos="284"/>
        </w:tabs>
        <w:spacing w:before="120" w:after="120"/>
        <w:ind w:left="284" w:hanging="284"/>
        <w:jc w:val="both"/>
        <w:rPr>
          <w:rFonts w:cs="Times New Roman"/>
          <w:iCs w:val="0"/>
          <w:color w:val="auto"/>
          <w:sz w:val="28"/>
          <w:szCs w:val="22"/>
        </w:rPr>
      </w:pPr>
      <w:r w:rsidRPr="0037618E">
        <w:rPr>
          <w:rFonts w:cs="Times New Roman"/>
          <w:iCs w:val="0"/>
          <w:color w:val="auto"/>
          <w:szCs w:val="24"/>
        </w:rPr>
        <w:t>Uzdot Ogres novada pašvaldības izpilddirektoram organizēt transportlīdzekļu remontu, ja tāds ir nepieciešams dalībai satiksmē, degvielas iegādi ceļam līdz piegādes vietai Ukrainā, reģistrācijas dokumentu noformēšanu, lai transportlīdzekli varētu transportēt uz Ukrainu.</w:t>
      </w:r>
    </w:p>
    <w:p w:rsidR="0037618E" w:rsidRPr="0037618E" w:rsidRDefault="0037618E" w:rsidP="0037618E">
      <w:pPr>
        <w:numPr>
          <w:ilvl w:val="0"/>
          <w:numId w:val="43"/>
        </w:numPr>
        <w:tabs>
          <w:tab w:val="left" w:pos="284"/>
        </w:tabs>
        <w:spacing w:before="120" w:after="120"/>
        <w:ind w:left="284" w:hanging="284"/>
        <w:jc w:val="both"/>
        <w:rPr>
          <w:rFonts w:cs="Times New Roman"/>
          <w:iCs w:val="0"/>
          <w:color w:val="auto"/>
          <w:sz w:val="28"/>
          <w:szCs w:val="22"/>
        </w:rPr>
      </w:pPr>
      <w:r w:rsidRPr="0037618E">
        <w:rPr>
          <w:rFonts w:cs="Times New Roman"/>
          <w:b/>
          <w:iCs w:val="0"/>
          <w:color w:val="auto"/>
          <w:szCs w:val="24"/>
        </w:rPr>
        <w:t>Uzdot</w:t>
      </w:r>
      <w:r w:rsidRPr="0037618E">
        <w:rPr>
          <w:rFonts w:cs="Times New Roman"/>
          <w:bCs/>
          <w:iCs w:val="0"/>
          <w:color w:val="auto"/>
          <w:szCs w:val="24"/>
        </w:rPr>
        <w:t xml:space="preserve"> </w:t>
      </w:r>
      <w:r w:rsidRPr="0037618E">
        <w:rPr>
          <w:rFonts w:eastAsia="Calibri" w:cs="Times New Roman"/>
          <w:iCs w:val="0"/>
          <w:color w:val="auto"/>
          <w:szCs w:val="24"/>
        </w:rPr>
        <w:t>Dacei Līvai, Ogres novada pašvaldības domes priekšsēdētāja asistentei un atbildīgajai personai koordinācijas jautājumos par pašvaldības atbalstu Ukrainai, koordinēt šī lēmuma 1. punktā minētā ziedojuma nodošanu.</w:t>
      </w:r>
    </w:p>
    <w:p w:rsidR="0037618E" w:rsidRPr="0037618E" w:rsidRDefault="0037618E" w:rsidP="0037618E">
      <w:pPr>
        <w:numPr>
          <w:ilvl w:val="0"/>
          <w:numId w:val="43"/>
        </w:numPr>
        <w:tabs>
          <w:tab w:val="left" w:pos="284"/>
        </w:tabs>
        <w:spacing w:before="120" w:after="120"/>
        <w:ind w:left="284" w:hanging="284"/>
        <w:jc w:val="both"/>
        <w:rPr>
          <w:rFonts w:cs="Times New Roman"/>
          <w:iCs w:val="0"/>
          <w:color w:val="auto"/>
          <w:sz w:val="28"/>
          <w:szCs w:val="22"/>
        </w:rPr>
      </w:pPr>
      <w:r w:rsidRPr="0037618E">
        <w:rPr>
          <w:rFonts w:cs="Times New Roman"/>
          <w:iCs w:val="0"/>
          <w:color w:val="auto"/>
          <w:szCs w:val="24"/>
        </w:rPr>
        <w:t>Šī lēmuma 3. Punktā minētās izmaksas segt no 2024. gada Ogres novada pašvaldības budžeta “Izdevumi neparedzētiem gadījumiem”.</w:t>
      </w:r>
    </w:p>
    <w:p w:rsidR="0037618E" w:rsidRPr="0037618E" w:rsidRDefault="0037618E" w:rsidP="0037618E">
      <w:pPr>
        <w:numPr>
          <w:ilvl w:val="0"/>
          <w:numId w:val="43"/>
        </w:numPr>
        <w:tabs>
          <w:tab w:val="left" w:pos="284"/>
        </w:tabs>
        <w:spacing w:before="120" w:after="120"/>
        <w:ind w:left="284" w:hanging="284"/>
        <w:jc w:val="both"/>
        <w:rPr>
          <w:rFonts w:cs="Times New Roman"/>
          <w:iCs w:val="0"/>
          <w:color w:val="auto"/>
          <w:sz w:val="28"/>
          <w:szCs w:val="22"/>
        </w:rPr>
      </w:pPr>
      <w:r w:rsidRPr="0037618E">
        <w:rPr>
          <w:rFonts w:cs="Times New Roman"/>
          <w:b/>
          <w:bCs/>
          <w:iCs w:val="0"/>
          <w:color w:val="auto"/>
          <w:szCs w:val="24"/>
        </w:rPr>
        <w:t>Uzdot</w:t>
      </w:r>
      <w:r w:rsidRPr="0037618E">
        <w:rPr>
          <w:rFonts w:cs="Times New Roman"/>
          <w:iCs w:val="0"/>
          <w:color w:val="auto"/>
          <w:szCs w:val="24"/>
        </w:rPr>
        <w:t xml:space="preserve"> Ogres novada pašvaldības aģentūrai “Rosme” šī lēmuma 1. punktā minēto mantu ar uzskaites Nr. </w:t>
      </w:r>
      <w:r w:rsidRPr="0037618E">
        <w:rPr>
          <w:rFonts w:cs="Times New Roman"/>
          <w:iCs w:val="0"/>
          <w:color w:val="auto"/>
          <w:szCs w:val="24"/>
          <w:shd w:val="clear" w:color="auto" w:fill="FFFFFF"/>
        </w:rPr>
        <w:t>1231-0015</w:t>
      </w:r>
      <w:r w:rsidRPr="0037618E">
        <w:rPr>
          <w:rFonts w:cs="Times New Roman"/>
          <w:iCs w:val="0"/>
          <w:color w:val="auto"/>
          <w:szCs w:val="24"/>
        </w:rPr>
        <w:t xml:space="preserve">, inventāra Nr. </w:t>
      </w:r>
      <w:r w:rsidRPr="0037618E">
        <w:rPr>
          <w:rFonts w:cs="Times New Roman"/>
          <w:iCs w:val="0"/>
          <w:color w:val="auto"/>
          <w:szCs w:val="24"/>
          <w:shd w:val="clear" w:color="auto" w:fill="FFFFFF"/>
        </w:rPr>
        <w:t>1231-015</w:t>
      </w:r>
      <w:r w:rsidRPr="0037618E">
        <w:rPr>
          <w:rFonts w:cs="Times New Roman"/>
          <w:iCs w:val="0"/>
          <w:color w:val="auto"/>
          <w:szCs w:val="24"/>
        </w:rPr>
        <w:t xml:space="preserve"> izslēgt no Ogres novada pašvaldības aģentūras “Rosme” grāmatvedības uzskaites pēc tā nodošanas Ukrainas sabiedrības vispārējam atbalstam.</w:t>
      </w:r>
    </w:p>
    <w:p w:rsidR="0037618E" w:rsidRPr="0037618E" w:rsidRDefault="0037618E" w:rsidP="0037618E">
      <w:pPr>
        <w:numPr>
          <w:ilvl w:val="0"/>
          <w:numId w:val="43"/>
        </w:numPr>
        <w:tabs>
          <w:tab w:val="left" w:pos="284"/>
        </w:tabs>
        <w:spacing w:before="120"/>
        <w:ind w:left="284" w:hanging="284"/>
        <w:jc w:val="both"/>
        <w:rPr>
          <w:rFonts w:cs="Times New Roman"/>
          <w:bCs/>
          <w:iCs w:val="0"/>
          <w:color w:val="auto"/>
          <w:szCs w:val="24"/>
          <w:shd w:val="clear" w:color="auto" w:fill="FFFFFF"/>
        </w:rPr>
      </w:pPr>
      <w:r w:rsidRPr="0037618E">
        <w:rPr>
          <w:rFonts w:cs="Times New Roman"/>
          <w:b/>
          <w:bCs/>
          <w:iCs w:val="0"/>
          <w:color w:val="auto"/>
        </w:rPr>
        <w:t>Kontroli</w:t>
      </w:r>
      <w:r w:rsidRPr="0037618E">
        <w:rPr>
          <w:rFonts w:cs="Times New Roman"/>
          <w:iCs w:val="0"/>
          <w:color w:val="auto"/>
        </w:rPr>
        <w:t xml:space="preserve"> par lēmuma izpildi uzdot Ogres novada pašvaldības izpilddirektoram. </w:t>
      </w:r>
    </w:p>
    <w:p w:rsidR="004D55B6" w:rsidRPr="00AC2A7E" w:rsidRDefault="004D55B6" w:rsidP="004D55B6">
      <w:pPr>
        <w:rPr>
          <w:rFonts w:cs="Times New Roman"/>
          <w:b/>
          <w:szCs w:val="24"/>
        </w:rPr>
      </w:pPr>
    </w:p>
    <w:p w:rsidR="004D55B6" w:rsidRDefault="004D55B6" w:rsidP="00620DEF">
      <w:pPr>
        <w:jc w:val="center"/>
        <w:rPr>
          <w:noProof/>
        </w:rPr>
      </w:pPr>
    </w:p>
    <w:p w:rsidR="00620DEF" w:rsidRPr="0037618E" w:rsidRDefault="00620DEF" w:rsidP="00620DEF">
      <w:pPr>
        <w:jc w:val="center"/>
        <w:rPr>
          <w:noProof/>
        </w:rPr>
      </w:pPr>
    </w:p>
    <w:p w:rsidR="00620DEF" w:rsidRDefault="00620DEF" w:rsidP="004D55B6">
      <w:pPr>
        <w:jc w:val="center"/>
        <w:rPr>
          <w:rFonts w:cs="Times New Roman"/>
          <w:b/>
          <w:szCs w:val="24"/>
        </w:rPr>
      </w:pPr>
    </w:p>
    <w:p w:rsidR="00620DEF" w:rsidRDefault="00620DEF" w:rsidP="004D55B6">
      <w:pPr>
        <w:jc w:val="center"/>
        <w:rPr>
          <w:rFonts w:cs="Times New Roman"/>
          <w:b/>
          <w:szCs w:val="24"/>
        </w:rPr>
      </w:pPr>
      <w:r>
        <w:rPr>
          <w:rFonts w:cs="Times New Roman"/>
          <w:b/>
          <w:szCs w:val="24"/>
        </w:rPr>
        <w:lastRenderedPageBreak/>
        <w:t>3.</w:t>
      </w:r>
    </w:p>
    <w:p w:rsidR="004D55B6" w:rsidRPr="00AC2A7E" w:rsidRDefault="00B8416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attīstības programmas 2022.–2027. gadam Investīciju plānā 2022.–2027. gadam</w:t>
      </w:r>
    </w:p>
    <w:p w:rsidR="004D55B6" w:rsidRDefault="00B8416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37618E" w:rsidRPr="0037618E" w:rsidRDefault="0037618E" w:rsidP="0037618E">
      <w:pPr>
        <w:spacing w:after="60" w:line="276" w:lineRule="auto"/>
        <w:ind w:firstLine="567"/>
        <w:jc w:val="both"/>
        <w:rPr>
          <w:rFonts w:cs="Times New Roman"/>
          <w:bCs/>
          <w:iCs w:val="0"/>
          <w:color w:val="auto"/>
          <w:szCs w:val="24"/>
        </w:rPr>
      </w:pPr>
      <w:r w:rsidRPr="0037618E">
        <w:rPr>
          <w:rFonts w:cs="Times New Roman"/>
          <w:bCs/>
          <w:iCs w:val="0"/>
          <w:color w:val="auto"/>
          <w:szCs w:val="24"/>
        </w:rPr>
        <w:t>Saskaņā ar Ogres novada pašvaldības (turpmāk – Pašvaldība) domes 2022. gada 24. novembra lēmumu “Par Ogres novada ilgtspējīgas attīstības stratēģijas 2022.-2034. gadam 2.1. redakcijas, Ogres novada attīstības programmas 2022.-2027. gadam 2.1. redakcijas un Vides pārskata apstiprināšanu”</w:t>
      </w:r>
      <w:r w:rsidRPr="0037618E">
        <w:rPr>
          <w:rFonts w:cs="Times New Roman"/>
          <w:bCs/>
          <w:iCs w:val="0"/>
          <w:color w:val="auto"/>
          <w:szCs w:val="24"/>
          <w:vertAlign w:val="superscript"/>
        </w:rPr>
        <w:footnoteReference w:id="1"/>
      </w:r>
      <w:r w:rsidRPr="0037618E">
        <w:rPr>
          <w:rFonts w:cs="Times New Roman"/>
          <w:bCs/>
          <w:iCs w:val="0"/>
          <w:color w:val="auto"/>
          <w:szCs w:val="24"/>
        </w:rPr>
        <w:t xml:space="preserve"> apstiprināta Ogres novada attīstības programma 2022.–2027. gadam</w:t>
      </w:r>
      <w:r w:rsidRPr="0037618E">
        <w:rPr>
          <w:rFonts w:cs="Times New Roman"/>
          <w:bCs/>
          <w:iCs w:val="0"/>
          <w:color w:val="auto"/>
          <w:szCs w:val="24"/>
          <w:vertAlign w:val="superscript"/>
        </w:rPr>
        <w:footnoteReference w:id="2"/>
      </w:r>
      <w:r w:rsidRPr="0037618E">
        <w:rPr>
          <w:rFonts w:cs="Times New Roman"/>
          <w:bCs/>
          <w:iCs w:val="0"/>
          <w:color w:val="auto"/>
          <w:szCs w:val="24"/>
        </w:rPr>
        <w:t xml:space="preserve"> (turpmāk – Attīstības programma), Attīstības programmas Rīcības plāns 2022.–2027. gadam</w:t>
      </w:r>
      <w:r w:rsidRPr="0037618E">
        <w:rPr>
          <w:rFonts w:cs="Times New Roman"/>
          <w:bCs/>
          <w:iCs w:val="0"/>
          <w:color w:val="auto"/>
          <w:szCs w:val="24"/>
          <w:vertAlign w:val="superscript"/>
        </w:rPr>
        <w:footnoteReference w:id="3"/>
      </w:r>
      <w:r w:rsidRPr="0037618E">
        <w:rPr>
          <w:rFonts w:cs="Times New Roman"/>
          <w:bCs/>
          <w:iCs w:val="0"/>
          <w:color w:val="auto"/>
          <w:szCs w:val="24"/>
        </w:rPr>
        <w:t xml:space="preserve"> (turpmāk – Rīcības plāns) un Investīciju plāns 2022.–2027. gadam</w:t>
      </w:r>
      <w:r w:rsidRPr="0037618E">
        <w:rPr>
          <w:rFonts w:cs="Times New Roman"/>
          <w:bCs/>
          <w:iCs w:val="0"/>
          <w:color w:val="auto"/>
          <w:szCs w:val="24"/>
          <w:vertAlign w:val="superscript"/>
        </w:rPr>
        <w:footnoteReference w:id="4"/>
      </w:r>
      <w:r w:rsidRPr="0037618E">
        <w:rPr>
          <w:rFonts w:cs="Times New Roman"/>
          <w:bCs/>
          <w:iCs w:val="0"/>
          <w:color w:val="auto"/>
          <w:szCs w:val="24"/>
        </w:rPr>
        <w:t xml:space="preserve"> (turpmāk – Investīciju plāns).  </w:t>
      </w:r>
    </w:p>
    <w:p w:rsidR="0037618E" w:rsidRPr="0037618E" w:rsidRDefault="0037618E" w:rsidP="0037618E">
      <w:pPr>
        <w:spacing w:after="60" w:line="276" w:lineRule="auto"/>
        <w:ind w:firstLine="567"/>
        <w:jc w:val="both"/>
        <w:rPr>
          <w:rFonts w:cs="Times New Roman"/>
          <w:bCs/>
          <w:iCs w:val="0"/>
          <w:color w:val="auto"/>
          <w:szCs w:val="24"/>
        </w:rPr>
      </w:pPr>
      <w:r w:rsidRPr="0037618E">
        <w:rPr>
          <w:rFonts w:cs="Times New Roman"/>
          <w:bCs/>
          <w:iCs w:val="0"/>
          <w:color w:val="auto"/>
          <w:szCs w:val="24"/>
        </w:rPr>
        <w:t xml:space="preserve">Ministru kabineta </w:t>
      </w:r>
      <w:r w:rsidRPr="0037618E">
        <w:rPr>
          <w:rFonts w:cs="Times New Roman"/>
          <w:iCs w:val="0"/>
          <w:color w:val="auto"/>
          <w:szCs w:val="24"/>
        </w:rPr>
        <w:t xml:space="preserve">2014. gada 14. oktobra noteikumu Nr. 628 „Noteikumi par pašvaldību teritorijas attīstības plānošanas dokumentiem” </w:t>
      </w:r>
      <w:r w:rsidRPr="0037618E">
        <w:rPr>
          <w:rFonts w:cs="Times New Roman"/>
          <w:bCs/>
          <w:iCs w:val="0"/>
          <w:color w:val="auto"/>
          <w:szCs w:val="24"/>
        </w:rPr>
        <w:t xml:space="preserve">73. punkts noteic, ka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rsidR="0037618E" w:rsidRPr="0037618E" w:rsidRDefault="0037618E" w:rsidP="0037618E">
      <w:pPr>
        <w:spacing w:after="60" w:line="276" w:lineRule="auto"/>
        <w:ind w:firstLine="567"/>
        <w:jc w:val="both"/>
        <w:rPr>
          <w:rFonts w:cs="Times New Roman"/>
          <w:bCs/>
          <w:iCs w:val="0"/>
          <w:color w:val="auto"/>
          <w:szCs w:val="24"/>
        </w:rPr>
      </w:pPr>
      <w:r w:rsidRPr="0037618E">
        <w:rPr>
          <w:rFonts w:cs="Times New Roman"/>
          <w:bCs/>
          <w:iCs w:val="0"/>
          <w:color w:val="auto"/>
          <w:szCs w:val="24"/>
        </w:rPr>
        <w:t xml:space="preserve">Īstenojot Investīciju plāna 1.6.6. punkta projektu “SAM 4.2.2. PII "Bitīte", Ogrē, ēkas energoefektivitātes paaugstināšana” (turpmāk – Projekts) konstatēta nepieciešamība precizēt tā nosaukumu, aprakstu, aktualizēt Projekta īstenošanas laika grafiku un finanšu plūsmu. </w:t>
      </w:r>
    </w:p>
    <w:p w:rsidR="0037618E" w:rsidRPr="0037618E" w:rsidRDefault="0037618E" w:rsidP="0037618E">
      <w:pPr>
        <w:spacing w:line="276" w:lineRule="auto"/>
        <w:ind w:firstLine="567"/>
        <w:jc w:val="both"/>
        <w:rPr>
          <w:rFonts w:cs="Times New Roman"/>
          <w:iCs w:val="0"/>
          <w:color w:val="auto"/>
          <w:szCs w:val="24"/>
        </w:rPr>
      </w:pPr>
      <w:r w:rsidRPr="0037618E">
        <w:rPr>
          <w:rFonts w:cs="Times New Roman"/>
          <w:bCs/>
          <w:iCs w:val="0"/>
          <w:color w:val="auto"/>
          <w:szCs w:val="24"/>
        </w:rPr>
        <w:t xml:space="preserve">Ņemot vērā minēto un </w:t>
      </w:r>
      <w:r w:rsidRPr="0037618E">
        <w:rPr>
          <w:rFonts w:cs="Times New Roman"/>
          <w:iCs w:val="0"/>
          <w:color w:val="auto"/>
          <w:szCs w:val="24"/>
        </w:rPr>
        <w:t>pamatojoties uz Ministru kabineta 2014. gada 14. oktobra noteikumu Nr. 628 “Noteikumi par pašvaldību teritorijas attīstības plānošanas dokumentiem” 73. punktu,</w:t>
      </w:r>
    </w:p>
    <w:p w:rsidR="0037618E" w:rsidRPr="0037618E" w:rsidRDefault="0037618E" w:rsidP="0037618E">
      <w:pPr>
        <w:ind w:firstLine="567"/>
        <w:jc w:val="both"/>
        <w:rPr>
          <w:rFonts w:cs="Times New Roman"/>
          <w:iCs w:val="0"/>
          <w:color w:val="auto"/>
          <w:szCs w:val="24"/>
        </w:rPr>
      </w:pPr>
    </w:p>
    <w:p w:rsidR="0037618E" w:rsidRPr="0037618E" w:rsidRDefault="0037618E" w:rsidP="0037618E">
      <w:pPr>
        <w:ind w:right="43"/>
        <w:jc w:val="center"/>
        <w:rPr>
          <w:rFonts w:cs="Times New Roman"/>
          <w:b/>
          <w:bCs/>
          <w:iCs w:val="0"/>
          <w:color w:val="auto"/>
          <w:szCs w:val="24"/>
        </w:rPr>
      </w:pPr>
      <w:r w:rsidRPr="0037618E">
        <w:rPr>
          <w:rFonts w:cs="Times New Roman"/>
          <w:b/>
          <w:iCs w:val="0"/>
          <w:color w:val="auto"/>
          <w:szCs w:val="24"/>
        </w:rPr>
        <w:t xml:space="preserve">balsojot: </w:t>
      </w:r>
      <w:r w:rsidRPr="0037618E">
        <w:rPr>
          <w:rFonts w:cs="Times New Roman"/>
          <w:b/>
          <w:iCs w:val="0"/>
          <w:noProof/>
          <w:color w:val="auto"/>
          <w:szCs w:val="24"/>
        </w:rPr>
        <w:t>ar 20 balsīm "Par" (Andris Krauja, Artūrs Mangulis, Atvars Lakstīgala, Dace Māliņa, Daiga Brante, Dainis Širovs, Dzirkstīte Žindiga, Egils Helmanis, Gints Sīviņš, Ilmārs Zemnieks, Indulis Trapiņš, Jānis Iklāvs, Jānis Kaijaks, Jānis Siliņš, Kaspars Bramanis, Raivis Ūzuls, Rūdolfs Kudļa, Santa Ločmele, Toms Āboltiņš, Valentīns Špēlis), "Pret" – nav, "Atturas" – nav, "Nepiedalās" – nav</w:t>
      </w:r>
      <w:r w:rsidRPr="0037618E">
        <w:rPr>
          <w:rFonts w:cs="Times New Roman"/>
          <w:bCs/>
          <w:iCs w:val="0"/>
          <w:color w:val="auto"/>
          <w:szCs w:val="24"/>
        </w:rPr>
        <w:t>,</w:t>
      </w:r>
    </w:p>
    <w:p w:rsidR="0037618E" w:rsidRDefault="0037618E" w:rsidP="0037618E">
      <w:pPr>
        <w:ind w:right="43"/>
        <w:jc w:val="center"/>
        <w:rPr>
          <w:rFonts w:cs="Times New Roman"/>
          <w:b/>
          <w:bCs/>
          <w:iCs w:val="0"/>
          <w:color w:val="auto"/>
          <w:szCs w:val="24"/>
        </w:rPr>
      </w:pPr>
      <w:r w:rsidRPr="0037618E">
        <w:rPr>
          <w:rFonts w:cs="Times New Roman"/>
          <w:iCs w:val="0"/>
          <w:color w:val="auto"/>
          <w:szCs w:val="24"/>
        </w:rPr>
        <w:t xml:space="preserve">Ogres novada pašvaldības dome </w:t>
      </w:r>
      <w:r w:rsidRPr="0037618E">
        <w:rPr>
          <w:rFonts w:cs="Times New Roman"/>
          <w:b/>
          <w:bCs/>
          <w:iCs w:val="0"/>
          <w:color w:val="auto"/>
          <w:szCs w:val="24"/>
        </w:rPr>
        <w:t>NOLEMJ:</w:t>
      </w:r>
    </w:p>
    <w:p w:rsidR="0037618E" w:rsidRPr="0037618E" w:rsidRDefault="0037618E" w:rsidP="0037618E">
      <w:pPr>
        <w:ind w:right="43"/>
        <w:jc w:val="center"/>
        <w:rPr>
          <w:rFonts w:cs="Times New Roman"/>
          <w:b/>
          <w:bCs/>
          <w:iCs w:val="0"/>
          <w:color w:val="auto"/>
          <w:szCs w:val="24"/>
        </w:rPr>
      </w:pPr>
    </w:p>
    <w:p w:rsidR="0037618E" w:rsidRPr="0037618E" w:rsidRDefault="0037618E" w:rsidP="0037618E">
      <w:pPr>
        <w:spacing w:after="60" w:line="276" w:lineRule="auto"/>
        <w:jc w:val="both"/>
        <w:rPr>
          <w:rFonts w:eastAsia="Calibri" w:cs="Times New Roman"/>
          <w:bCs/>
          <w:iCs w:val="0"/>
          <w:color w:val="auto"/>
          <w:szCs w:val="24"/>
        </w:rPr>
      </w:pPr>
      <w:r w:rsidRPr="0037618E">
        <w:rPr>
          <w:rFonts w:eastAsia="Calibri" w:cs="Times New Roman"/>
          <w:b/>
          <w:iCs w:val="0"/>
          <w:color w:val="auto"/>
          <w:szCs w:val="24"/>
        </w:rPr>
        <w:t>1.</w:t>
      </w:r>
      <w:r w:rsidRPr="0037618E">
        <w:rPr>
          <w:rFonts w:eastAsia="Calibri" w:cs="Times New Roman"/>
          <w:bCs/>
          <w:iCs w:val="0"/>
          <w:color w:val="auto"/>
          <w:szCs w:val="24"/>
        </w:rPr>
        <w:t xml:space="preserve"> Izdarīt Ogres novada attīstības programmas 2022.–2027. gadam Investīciju plānā 2022.–2027. gadam (turpmāk – Investīciju plāns) grozījumu, izsakot 1.6.6. punktu jaunā redakcijā atbilstoši pielikumam. </w:t>
      </w:r>
    </w:p>
    <w:p w:rsidR="0037618E" w:rsidRPr="0037618E" w:rsidRDefault="0037618E" w:rsidP="0037618E">
      <w:pPr>
        <w:spacing w:after="20" w:line="276" w:lineRule="auto"/>
        <w:jc w:val="both"/>
        <w:rPr>
          <w:rFonts w:eastAsia="Calibri" w:cs="Times New Roman"/>
          <w:bCs/>
          <w:iCs w:val="0"/>
          <w:color w:val="auto"/>
          <w:szCs w:val="24"/>
        </w:rPr>
      </w:pPr>
      <w:r w:rsidRPr="0037618E">
        <w:rPr>
          <w:rFonts w:eastAsia="Calibri" w:cs="Times New Roman"/>
          <w:b/>
          <w:iCs w:val="0"/>
          <w:color w:val="auto"/>
          <w:szCs w:val="24"/>
        </w:rPr>
        <w:t>2.</w:t>
      </w:r>
      <w:r w:rsidRPr="0037618E">
        <w:rPr>
          <w:rFonts w:eastAsia="Calibri" w:cs="Times New Roman"/>
          <w:bCs/>
          <w:iCs w:val="0"/>
          <w:color w:val="auto"/>
          <w:szCs w:val="24"/>
        </w:rPr>
        <w:t xml:space="preserve"> Uzdot Ogres novada pašvaldības (turpmāk – Pašvaldība) Centrālās administrācijas Attīstības un plānošanas nodaļas telpiskajam plānotājam:</w:t>
      </w:r>
    </w:p>
    <w:p w:rsidR="0037618E" w:rsidRPr="0037618E" w:rsidRDefault="0037618E" w:rsidP="0037618E">
      <w:pPr>
        <w:spacing w:after="20" w:line="276" w:lineRule="auto"/>
        <w:ind w:left="284"/>
        <w:jc w:val="both"/>
        <w:rPr>
          <w:rFonts w:eastAsia="Calibri" w:cs="Times New Roman"/>
          <w:bCs/>
          <w:iCs w:val="0"/>
          <w:color w:val="auto"/>
          <w:szCs w:val="24"/>
        </w:rPr>
      </w:pPr>
      <w:r w:rsidRPr="0037618E">
        <w:rPr>
          <w:rFonts w:eastAsia="Calibri" w:cs="Times New Roman"/>
          <w:b/>
          <w:iCs w:val="0"/>
          <w:color w:val="auto"/>
          <w:szCs w:val="24"/>
        </w:rPr>
        <w:t>2.1.</w:t>
      </w:r>
      <w:r w:rsidRPr="0037618E">
        <w:rPr>
          <w:rFonts w:eastAsia="Calibri" w:cs="Times New Roman"/>
          <w:bCs/>
          <w:iCs w:val="0"/>
          <w:color w:val="auto"/>
          <w:szCs w:val="24"/>
        </w:rPr>
        <w:t xml:space="preserve"> ievietot šo lēmumu un Investīciju plānu Teritorijas attīstības plānošanas informācijas sistēmā piecu darbdienu laikā pēc lēmuma pieņemšanas;</w:t>
      </w:r>
    </w:p>
    <w:p w:rsidR="0037618E" w:rsidRPr="0037618E" w:rsidRDefault="0037618E" w:rsidP="0037618E">
      <w:pPr>
        <w:autoSpaceDE w:val="0"/>
        <w:autoSpaceDN w:val="0"/>
        <w:adjustRightInd w:val="0"/>
        <w:spacing w:after="60"/>
        <w:ind w:left="284"/>
        <w:jc w:val="both"/>
        <w:rPr>
          <w:rFonts w:cs="Times New Roman"/>
          <w:iCs w:val="0"/>
          <w:sz w:val="23"/>
          <w:szCs w:val="23"/>
          <w:lang w:eastAsia="lv-LV"/>
        </w:rPr>
      </w:pPr>
      <w:r w:rsidRPr="0037618E">
        <w:rPr>
          <w:rFonts w:cs="Times New Roman"/>
          <w:b/>
          <w:iCs w:val="0"/>
          <w:szCs w:val="24"/>
          <w:lang w:eastAsia="lv-LV"/>
        </w:rPr>
        <w:t>2.2.</w:t>
      </w:r>
      <w:r w:rsidRPr="0037618E">
        <w:rPr>
          <w:rFonts w:cs="Times New Roman"/>
          <w:bCs/>
          <w:iCs w:val="0"/>
          <w:szCs w:val="24"/>
          <w:lang w:eastAsia="lv-LV"/>
        </w:rPr>
        <w:t xml:space="preserve"> nodrošināt paziņojuma par šo lēmumu publicēšanu Pašvaldības oficiālajā tīmekļvietnē </w:t>
      </w:r>
      <w:hyperlink r:id="rId9" w:history="1">
        <w:r w:rsidRPr="0037618E">
          <w:rPr>
            <w:rFonts w:cs="Times New Roman"/>
            <w:bCs/>
            <w:i/>
            <w:color w:val="0000FF"/>
            <w:szCs w:val="24"/>
            <w:u w:val="single"/>
            <w:lang w:eastAsia="lv-LV"/>
          </w:rPr>
          <w:t>www.ogresnovads.lv</w:t>
        </w:r>
      </w:hyperlink>
      <w:r w:rsidRPr="0037618E">
        <w:rPr>
          <w:rFonts w:cs="Times New Roman"/>
          <w:bCs/>
          <w:i/>
          <w:color w:val="0000FF"/>
          <w:szCs w:val="24"/>
          <w:u w:val="single"/>
          <w:lang w:eastAsia="lv-LV"/>
        </w:rPr>
        <w:t xml:space="preserve"> </w:t>
      </w:r>
      <w:r w:rsidRPr="0037618E">
        <w:rPr>
          <w:rFonts w:cs="Times New Roman"/>
          <w:bCs/>
          <w:iCs w:val="0"/>
          <w:szCs w:val="24"/>
          <w:lang w:eastAsia="lv-LV"/>
        </w:rPr>
        <w:t xml:space="preserve">nedēļas laikā pēc šī lēmuma pieņemšanas un </w:t>
      </w:r>
      <w:r w:rsidRPr="0037618E">
        <w:rPr>
          <w:rFonts w:cs="Times New Roman"/>
          <w:iCs w:val="0"/>
          <w:szCs w:val="24"/>
          <w:lang w:eastAsia="lv-LV"/>
        </w:rPr>
        <w:t>tuvākajā Pašvaldības informatīvā izdevuma numurā.</w:t>
      </w:r>
      <w:r w:rsidRPr="0037618E">
        <w:rPr>
          <w:rFonts w:cs="Times New Roman"/>
          <w:iCs w:val="0"/>
          <w:sz w:val="23"/>
          <w:szCs w:val="23"/>
          <w:lang w:eastAsia="lv-LV"/>
        </w:rPr>
        <w:t xml:space="preserve"> </w:t>
      </w:r>
    </w:p>
    <w:p w:rsidR="00620DEF" w:rsidRPr="00620DEF" w:rsidRDefault="0037618E" w:rsidP="00620DEF">
      <w:pPr>
        <w:spacing w:after="60" w:line="276" w:lineRule="auto"/>
        <w:jc w:val="both"/>
        <w:rPr>
          <w:rFonts w:eastAsia="Calibri" w:cs="Times New Roman"/>
          <w:bCs/>
          <w:iCs w:val="0"/>
          <w:color w:val="auto"/>
          <w:szCs w:val="24"/>
        </w:rPr>
      </w:pPr>
      <w:r w:rsidRPr="0037618E">
        <w:rPr>
          <w:rFonts w:eastAsia="Calibri" w:cs="Times New Roman"/>
          <w:b/>
          <w:iCs w:val="0"/>
          <w:color w:val="auto"/>
          <w:szCs w:val="24"/>
        </w:rPr>
        <w:t>3.</w:t>
      </w:r>
      <w:r w:rsidRPr="0037618E">
        <w:rPr>
          <w:rFonts w:eastAsia="Calibri" w:cs="Times New Roman"/>
          <w:bCs/>
          <w:iCs w:val="0"/>
          <w:color w:val="auto"/>
          <w:szCs w:val="24"/>
        </w:rPr>
        <w:t xml:space="preserve"> Kontroli par lēmuma izpildi uzdot Ogres novada pašvaldības izpilddirektoram.</w:t>
      </w:r>
    </w:p>
    <w:p w:rsidR="00620DEF" w:rsidRPr="00620DEF" w:rsidRDefault="00620DEF" w:rsidP="00620DEF">
      <w:pPr>
        <w:jc w:val="center"/>
        <w:rPr>
          <w:b/>
          <w:noProof/>
        </w:rPr>
      </w:pPr>
      <w:r w:rsidRPr="00620DEF">
        <w:rPr>
          <w:b/>
          <w:noProof/>
        </w:rPr>
        <w:lastRenderedPageBreak/>
        <w:t>4.</w:t>
      </w:r>
    </w:p>
    <w:p w:rsidR="004D55B6" w:rsidRPr="00AC2A7E" w:rsidRDefault="00B84165"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telpu nodošanu bezatlīdzības lietošanā biedrībai “OFK”</w:t>
      </w:r>
    </w:p>
    <w:p w:rsidR="004D55B6" w:rsidRDefault="00B84165"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 xml:space="preserve">Ogres novada pašvaldībā (turpmāk – Pašvaldība) 2024. gada 15. oktobrī saņemts foto kluba “Ogre” (pārstāv biedrība “OFK”, reģistrācijas Nr. 40008290767) 2024. gada 14. oktobra iesniegums Nr. 1/2024 (pašvaldībā reģistrēts ar Nr. 2-4.1/5148), kurā tiek lūgts atļaut izmantot bez atlīdzības Ogres Centrālās bibliotēkas, Brīvības ielā 35, Ogrē, konferenču zāli 2024. gada 26. oktobrī no plkst. 11.00 līdz 16.00 starptautiskajam fotogrāfijas simpozijam “Egona Spura ceļš” 2024. </w:t>
      </w: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Kā norādīts iesniegumā, simpozijs “Egona Spura ceļš” ir vienīgais šāda veida notikums Latvijā, kas bez pārtraukuma notiks jau 15. gadu. Tā nosaukumā ir ilggadējā Ogres foto kluba mākslinieciskā vadītāja Egona Spura vārds, kura fotogrāfiju cikls ir vienīgas darbs fotogrāfijā, kas ir iekļauts Latvijas Kultūras kanonā. Pasākums uz Ogri atved vairāk kā simts fotogrāfu no Latvijas un kaimiņvalstīm. Simpozijs popularizē Ogri kā pievilcīgu un Latvijas kultūrā nozīmīgu pilsētu. Simpozijā katru gadu uzstājas autori no Ogres novada, Latvijas un citām valstīm - šogad no Nīderlandes un Japānas.</w:t>
      </w:r>
    </w:p>
    <w:p w:rsidR="0037618E" w:rsidRPr="0037618E" w:rsidRDefault="0037618E" w:rsidP="0037618E">
      <w:pPr>
        <w:ind w:firstLine="720"/>
        <w:jc w:val="both"/>
        <w:rPr>
          <w:rFonts w:cs="Times New Roman"/>
          <w:iCs w:val="0"/>
          <w:color w:val="auto"/>
          <w:szCs w:val="24"/>
          <w:lang w:eastAsia="lv-LV"/>
        </w:rPr>
      </w:pPr>
      <w:r w:rsidRPr="0037618E">
        <w:rPr>
          <w:rFonts w:cs="Times New Roman"/>
          <w:iCs w:val="0"/>
          <w:color w:val="auto"/>
          <w:szCs w:val="24"/>
        </w:rPr>
        <w:t>Publiskas personas finanšu līdzekļu un mantas izšķērdēšanas novēršanas likuma (turpmāk – Likums) 2. panta pirmā daļa noteic, ka publiska persona rīkojas ar saviem finanšu līdzekļiem un mantu likumīgi, tas ir, jebkura rīcība ar publiskas personas finanšu līdzekļiem un mantu atbilst ārējos normatīvajos aktos paredzētajiem mērķiem, kā arī normatīvajos aktos noteiktajai kārtībai.</w:t>
      </w: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Likuma 5. panta pirmā daļa noteic, ka publiskas personas mantu aizliegts nodot privātpersonai vai kapitālsabiedrībai bezatlīdzības lietošanā. Šā panta otrās daļas 4.</w:t>
      </w:r>
      <w:r w:rsidRPr="0037618E">
        <w:rPr>
          <w:rFonts w:cs="Times New Roman"/>
          <w:iCs w:val="0"/>
          <w:color w:val="auto"/>
          <w:szCs w:val="24"/>
          <w:vertAlign w:val="superscript"/>
        </w:rPr>
        <w:t>1</w:t>
      </w:r>
      <w:r w:rsidRPr="0037618E">
        <w:rPr>
          <w:rFonts w:cs="Times New Roman"/>
          <w:iCs w:val="0"/>
          <w:color w:val="auto"/>
          <w:szCs w:val="24"/>
        </w:rPr>
        <w:t xml:space="preserve"> punktā noteikts, ka šā panta pirmās daļas noteikumi neattiecas uz gadījumiem, kad atvasināta publiska persona savu mantu nodod lietošanā sabiedriskā labuma organizācijai vai sociālajam uzņēmumam.</w:t>
      </w: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Biedrībai “OFK” 2022. gadā ir piešķirts sabiedriskā labuma organizācijas statuss kultūras veicināšanā.</w:t>
      </w: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 xml:space="preserve">Likuma 5. panta trešā daļa noteic, ja publiskas personas mantu nodod bezatlīdzības lietošanā, par to tiek pieņemts lēmums. </w:t>
      </w:r>
    </w:p>
    <w:p w:rsidR="0037618E" w:rsidRPr="0037618E" w:rsidRDefault="0037618E" w:rsidP="0037618E">
      <w:pPr>
        <w:ind w:firstLine="720"/>
        <w:jc w:val="both"/>
        <w:rPr>
          <w:rFonts w:cs="Times New Roman"/>
          <w:iCs w:val="0"/>
          <w:color w:val="auto"/>
          <w:szCs w:val="24"/>
        </w:rPr>
      </w:pPr>
      <w:r w:rsidRPr="0037618E">
        <w:rPr>
          <w:rFonts w:cs="Times New Roman"/>
          <w:iCs w:val="0"/>
          <w:color w:val="auto"/>
          <w:szCs w:val="24"/>
        </w:rPr>
        <w:t>Ievērojot sabiedrības intereses un lietderības apsvērumus, kā arī Pašvaldību likuma 4. panta pirmās daļas 5. punktā noteikto, ka pašvaldības autonomā funkcija ir sniegt iedzīvotājiem daudzveidīgu kultūras piedāvājumu un iespēju piedalīties kultūras dzīvē, sekmēt pašvaldības teritorijā esošā kultūras mantojuma saglabāšanu un sniegt atbalstu kultūras norisēm, Pašvaldībai ir lietderīgi atbalstīt biedrības “OFK” iniciatīvu un nododot bezatlīdzības lietošanā Ogres Centrālās bibliotēkas, Brīvības ielā 35, Ogrē, konferenču zāli (nekustamā īpašuma Brīvības iela 35, Ogre, Ogres nov., kadastra numurs 7401 003 0013, sastāvā esošās būves ar kadastra apzīmējumu 7401 003 0013 005, telpu grupas ar kadastra apzīmējumu 7401 001 0013 005 001, telpas Nr. 70 (gaitenis), Nr. 71 (noliktava), Nr. 72 (bērnu istaba), Nr. 73 (palīgtelpa), Nr. 74 (priekštelpa, konferenču zāle), Nr. 75 (uzkodu telpa), Nr. 76 (virtuve), Nr. 78 (terase)  ar kopējo platību 325,2 m</w:t>
      </w:r>
      <w:r w:rsidRPr="0037618E">
        <w:rPr>
          <w:rFonts w:cs="Times New Roman"/>
          <w:iCs w:val="0"/>
          <w:color w:val="auto"/>
          <w:szCs w:val="24"/>
          <w:vertAlign w:val="superscript"/>
        </w:rPr>
        <w:t xml:space="preserve">2  </w:t>
      </w:r>
      <w:r w:rsidRPr="0037618E">
        <w:rPr>
          <w:rFonts w:cs="Times New Roman"/>
          <w:bCs/>
          <w:iCs w:val="0"/>
          <w:color w:val="auto"/>
          <w:szCs w:val="24"/>
          <w:lang w:eastAsia="lv-LV"/>
        </w:rPr>
        <w:t>un ar tajās esošajām mantām</w:t>
      </w:r>
      <w:r w:rsidRPr="0037618E">
        <w:rPr>
          <w:rFonts w:cs="Times New Roman"/>
          <w:iCs w:val="0"/>
          <w:color w:val="auto"/>
          <w:szCs w:val="24"/>
        </w:rPr>
        <w:t>)2024. gada 26. oktobrī no plkst. 11.00 līdz 16.00 starptautiskajam fotogrāfijas simpozijam “Egona Spura ceļš” 2024.</w:t>
      </w:r>
    </w:p>
    <w:p w:rsidR="0037618E" w:rsidRPr="0037618E" w:rsidRDefault="0037618E" w:rsidP="0037618E">
      <w:pPr>
        <w:shd w:val="clear" w:color="auto" w:fill="FFFFFF"/>
        <w:ind w:firstLine="720"/>
        <w:jc w:val="both"/>
        <w:rPr>
          <w:rFonts w:cs="Times New Roman"/>
          <w:iCs w:val="0"/>
          <w:color w:val="auto"/>
          <w:szCs w:val="24"/>
          <w:lang w:eastAsia="lv-LV"/>
        </w:rPr>
      </w:pPr>
      <w:r w:rsidRPr="0037618E">
        <w:rPr>
          <w:rFonts w:cs="Times New Roman"/>
          <w:iCs w:val="0"/>
          <w:color w:val="auto"/>
          <w:szCs w:val="24"/>
          <w:lang w:eastAsia="lv-LV"/>
        </w:rPr>
        <w:t>Ņemot vērā augstāk minēto un p</w:t>
      </w:r>
      <w:r w:rsidRPr="0037618E">
        <w:rPr>
          <w:rFonts w:cs="Times New Roman"/>
          <w:iCs w:val="0"/>
          <w:color w:val="auto"/>
          <w:szCs w:val="24"/>
        </w:rPr>
        <w:t xml:space="preserve">amatojoties uz </w:t>
      </w:r>
      <w:r w:rsidRPr="0037618E">
        <w:rPr>
          <w:rFonts w:cs="Times New Roman"/>
          <w:iCs w:val="0"/>
          <w:color w:val="auto"/>
          <w:szCs w:val="24"/>
          <w:lang w:eastAsia="lv-LV"/>
        </w:rPr>
        <w:t>Publiskas personas finanšu līdzekļu un mantas izšķērdēšanas novēršanas likuma 5. panta otrās daļas 4.</w:t>
      </w:r>
      <w:r w:rsidRPr="0037618E">
        <w:rPr>
          <w:rFonts w:cs="Times New Roman"/>
          <w:iCs w:val="0"/>
          <w:color w:val="auto"/>
          <w:szCs w:val="24"/>
          <w:vertAlign w:val="superscript"/>
          <w:lang w:eastAsia="lv-LV"/>
        </w:rPr>
        <w:t>1</w:t>
      </w:r>
      <w:r w:rsidRPr="0037618E">
        <w:rPr>
          <w:rFonts w:cs="Times New Roman"/>
          <w:iCs w:val="0"/>
          <w:color w:val="auto"/>
          <w:szCs w:val="24"/>
          <w:lang w:eastAsia="lv-LV"/>
        </w:rPr>
        <w:t xml:space="preserve"> punktu, trešo, trešo </w:t>
      </w:r>
      <w:proofErr w:type="spellStart"/>
      <w:r w:rsidRPr="0037618E">
        <w:rPr>
          <w:rFonts w:cs="Times New Roman"/>
          <w:i/>
          <w:color w:val="auto"/>
          <w:szCs w:val="24"/>
          <w:lang w:eastAsia="lv-LV"/>
        </w:rPr>
        <w:t>prim</w:t>
      </w:r>
      <w:proofErr w:type="spellEnd"/>
      <w:r w:rsidRPr="0037618E">
        <w:rPr>
          <w:rFonts w:cs="Times New Roman"/>
          <w:iCs w:val="0"/>
          <w:color w:val="auto"/>
          <w:szCs w:val="24"/>
          <w:lang w:eastAsia="lv-LV"/>
        </w:rPr>
        <w:t xml:space="preserve"> daļu, </w:t>
      </w:r>
      <w:r w:rsidRPr="0037618E">
        <w:rPr>
          <w:rFonts w:cs="Times New Roman"/>
          <w:iCs w:val="0"/>
          <w:color w:val="auto"/>
          <w:szCs w:val="24"/>
        </w:rPr>
        <w:t>Pašvaldību likuma 4. panta pirmās daļas 5. punktu, 10. panta pirmās daļas 21. punktu un 73. panta ceturto daļu,</w:t>
      </w:r>
    </w:p>
    <w:p w:rsidR="0037618E" w:rsidRPr="0037618E" w:rsidRDefault="0037618E" w:rsidP="0037618E">
      <w:pPr>
        <w:jc w:val="both"/>
        <w:rPr>
          <w:rFonts w:cs="Times New Roman"/>
          <w:iCs w:val="0"/>
          <w:color w:val="auto"/>
          <w:szCs w:val="24"/>
        </w:rPr>
      </w:pPr>
    </w:p>
    <w:p w:rsidR="0037618E" w:rsidRPr="0037618E" w:rsidRDefault="0037618E" w:rsidP="0037618E">
      <w:pPr>
        <w:ind w:right="45"/>
        <w:jc w:val="center"/>
        <w:rPr>
          <w:rFonts w:cs="Times New Roman"/>
          <w:b/>
          <w:bCs/>
          <w:iCs w:val="0"/>
          <w:color w:val="auto"/>
          <w:szCs w:val="24"/>
        </w:rPr>
      </w:pPr>
      <w:r w:rsidRPr="0037618E">
        <w:rPr>
          <w:rFonts w:cs="Times New Roman"/>
          <w:b/>
          <w:iCs w:val="0"/>
          <w:color w:val="auto"/>
          <w:szCs w:val="24"/>
        </w:rPr>
        <w:t xml:space="preserve">balsojot: </w:t>
      </w:r>
      <w:r w:rsidRPr="0037618E">
        <w:rPr>
          <w:rFonts w:cs="Times New Roman"/>
          <w:b/>
          <w:iCs w:val="0"/>
          <w:noProof/>
          <w:color w:val="auto"/>
          <w:szCs w:val="24"/>
        </w:rPr>
        <w:t xml:space="preserve">ar 20 balsīm "Par" (Andris Krauja, Artūrs Mangulis, Atvars Lakstīgala, Dace Māliņa, Daiga Brante, Dainis Širovs, Dzirkstīte Žindiga, Egils Helmanis, Gints Sīviņš, Ilmārs Zemnieks, Indulis Trapiņš, Jānis Iklāvs, Jānis Kaijaks, Jānis Siliņš, Kaspars </w:t>
      </w:r>
      <w:r w:rsidRPr="0037618E">
        <w:rPr>
          <w:rFonts w:cs="Times New Roman"/>
          <w:b/>
          <w:iCs w:val="0"/>
          <w:noProof/>
          <w:color w:val="auto"/>
          <w:szCs w:val="24"/>
        </w:rPr>
        <w:lastRenderedPageBreak/>
        <w:t>Bramanis, Raivis Ūzuls, Rūdolfs Kudļa, Santa Ločmele, Toms Āboltiņš, Valentīns Špēlis), "Pret" – nav, "Atturas" – nav, "Nepiedalās" – nav</w:t>
      </w:r>
      <w:r w:rsidRPr="0037618E">
        <w:rPr>
          <w:rFonts w:cs="Times New Roman"/>
          <w:bCs/>
          <w:iCs w:val="0"/>
          <w:color w:val="auto"/>
          <w:szCs w:val="24"/>
        </w:rPr>
        <w:t>,</w:t>
      </w:r>
    </w:p>
    <w:p w:rsidR="0037618E" w:rsidRPr="0037618E" w:rsidRDefault="0037618E" w:rsidP="0037618E">
      <w:pPr>
        <w:ind w:right="45"/>
        <w:jc w:val="center"/>
        <w:rPr>
          <w:rFonts w:cs="Times New Roman"/>
          <w:b/>
          <w:bCs/>
          <w:iCs w:val="0"/>
          <w:color w:val="auto"/>
          <w:szCs w:val="24"/>
        </w:rPr>
      </w:pPr>
      <w:r w:rsidRPr="0037618E">
        <w:rPr>
          <w:rFonts w:cs="Times New Roman"/>
          <w:iCs w:val="0"/>
          <w:color w:val="auto"/>
          <w:szCs w:val="24"/>
        </w:rPr>
        <w:t xml:space="preserve">Ogres novada pašvaldības dome </w:t>
      </w:r>
      <w:r w:rsidRPr="0037618E">
        <w:rPr>
          <w:rFonts w:cs="Times New Roman"/>
          <w:b/>
          <w:bCs/>
          <w:iCs w:val="0"/>
          <w:color w:val="auto"/>
          <w:szCs w:val="24"/>
        </w:rPr>
        <w:t>NOLEMJ:</w:t>
      </w:r>
    </w:p>
    <w:p w:rsidR="0037618E" w:rsidRPr="0037618E" w:rsidRDefault="0037618E" w:rsidP="0037618E">
      <w:pPr>
        <w:autoSpaceDE w:val="0"/>
        <w:autoSpaceDN w:val="0"/>
        <w:adjustRightInd w:val="0"/>
        <w:jc w:val="both"/>
        <w:rPr>
          <w:rFonts w:cs="Times New Roman"/>
          <w:iCs w:val="0"/>
          <w:color w:val="auto"/>
          <w:szCs w:val="24"/>
          <w:lang w:eastAsia="lv-LV"/>
        </w:rPr>
      </w:pPr>
    </w:p>
    <w:p w:rsidR="0037618E" w:rsidRPr="0037618E" w:rsidRDefault="0037618E" w:rsidP="0037618E">
      <w:pPr>
        <w:numPr>
          <w:ilvl w:val="0"/>
          <w:numId w:val="45"/>
        </w:numPr>
        <w:ind w:left="284"/>
        <w:jc w:val="both"/>
        <w:rPr>
          <w:rFonts w:cs="Times New Roman"/>
          <w:bCs/>
          <w:iCs w:val="0"/>
          <w:color w:val="auto"/>
          <w:szCs w:val="24"/>
          <w:lang w:eastAsia="lv-LV"/>
        </w:rPr>
      </w:pPr>
      <w:r w:rsidRPr="0037618E">
        <w:rPr>
          <w:rFonts w:cs="Times New Roman"/>
          <w:b/>
          <w:iCs w:val="0"/>
          <w:color w:val="auto"/>
          <w:szCs w:val="24"/>
          <w:lang w:eastAsia="lv-LV"/>
        </w:rPr>
        <w:t xml:space="preserve">Nodot bezatlīdzības lietošanā </w:t>
      </w:r>
      <w:r w:rsidRPr="0037618E">
        <w:rPr>
          <w:rFonts w:cs="Times New Roman"/>
          <w:iCs w:val="0"/>
          <w:color w:val="auto"/>
          <w:szCs w:val="24"/>
        </w:rPr>
        <w:t>biedrībai “OFK”, reģistrācijas Nr.</w:t>
      </w:r>
      <w:r w:rsidRPr="0037618E">
        <w:rPr>
          <w:rFonts w:cs="Times New Roman"/>
          <w:iCs w:val="0"/>
          <w:color w:val="auto"/>
          <w:szCs w:val="24"/>
          <w:shd w:val="clear" w:color="auto" w:fill="FFFFFF"/>
        </w:rPr>
        <w:t> </w:t>
      </w:r>
      <w:r w:rsidRPr="0037618E">
        <w:rPr>
          <w:rFonts w:cs="Times New Roman"/>
          <w:iCs w:val="0"/>
          <w:color w:val="auto"/>
          <w:szCs w:val="24"/>
        </w:rPr>
        <w:t>40008290767</w:t>
      </w:r>
      <w:r w:rsidRPr="0037618E">
        <w:rPr>
          <w:rFonts w:cs="Times New Roman"/>
          <w:iCs w:val="0"/>
          <w:color w:val="auto"/>
          <w:szCs w:val="24"/>
          <w:shd w:val="clear" w:color="auto" w:fill="FFFFFF"/>
        </w:rPr>
        <w:t xml:space="preserve">, </w:t>
      </w:r>
      <w:r w:rsidRPr="0037618E">
        <w:rPr>
          <w:rFonts w:cs="Times New Roman"/>
          <w:iCs w:val="0"/>
          <w:color w:val="auto"/>
          <w:szCs w:val="24"/>
        </w:rPr>
        <w:t>Ogres Centrālās bibliotēkas, Brīvības ielā 35, Ogrē, konferenču zāli (nekustamā īpašuma Brīvības iela 35, Ogre, Ogres nov., kadastra numurs 7401 003 0013, sastāvā esošās būves ar kadastra apzīmējumu 7401 003 0013 005, telpu grupas ar kadastra apzīmējumu 7401 001 0013 005 001, telpas Nr. 70 (gaitenis), Nr. 71 (noliktava), Nr. 72 (bērnu istaba), Nr. 73 (palīgtelpa), Nr. 74 (priekštelpa, konferenču zāle), Nr. 75 (uzkodu telpa), Nr. 76 (virtuve), Nr. 78 (terase)   ar kopējo platību 325,2 m</w:t>
      </w:r>
      <w:r w:rsidRPr="0037618E">
        <w:rPr>
          <w:rFonts w:cs="Times New Roman"/>
          <w:iCs w:val="0"/>
          <w:color w:val="auto"/>
          <w:szCs w:val="24"/>
          <w:vertAlign w:val="superscript"/>
        </w:rPr>
        <w:t>2</w:t>
      </w:r>
      <w:r w:rsidRPr="0037618E">
        <w:rPr>
          <w:rFonts w:cs="Times New Roman"/>
          <w:iCs w:val="0"/>
          <w:color w:val="auto"/>
          <w:szCs w:val="24"/>
        </w:rPr>
        <w:t xml:space="preserve">, un </w:t>
      </w:r>
      <w:r w:rsidRPr="0037618E">
        <w:rPr>
          <w:rFonts w:cs="Times New Roman"/>
          <w:bCs/>
          <w:iCs w:val="0"/>
          <w:color w:val="auto"/>
          <w:szCs w:val="24"/>
          <w:lang w:eastAsia="lv-LV"/>
        </w:rPr>
        <w:t>ar tajās esošajām mantām,</w:t>
      </w:r>
      <w:r w:rsidRPr="0037618E">
        <w:rPr>
          <w:rFonts w:cs="Times New Roman"/>
          <w:iCs w:val="0"/>
          <w:color w:val="auto"/>
          <w:szCs w:val="24"/>
        </w:rPr>
        <w:t xml:space="preserve"> ēkas bilances vērtību 6917851,14 EUR, turpmāk – telpas)</w:t>
      </w:r>
      <w:r w:rsidRPr="0037618E">
        <w:rPr>
          <w:rFonts w:cs="Times New Roman"/>
          <w:bCs/>
          <w:iCs w:val="0"/>
          <w:color w:val="auto"/>
          <w:szCs w:val="24"/>
          <w:lang w:eastAsia="lv-LV"/>
        </w:rPr>
        <w:t xml:space="preserve"> </w:t>
      </w:r>
      <w:r w:rsidRPr="0037618E">
        <w:rPr>
          <w:rFonts w:cs="Times New Roman"/>
          <w:iCs w:val="0"/>
          <w:color w:val="auto"/>
          <w:szCs w:val="24"/>
        </w:rPr>
        <w:t xml:space="preserve">2024. gada 26. oktobrī no plkst. 11.00 līdz 16.00. </w:t>
      </w:r>
      <w:r w:rsidRPr="0037618E">
        <w:rPr>
          <w:rFonts w:cs="Times New Roman"/>
          <w:bCs/>
          <w:iCs w:val="0"/>
          <w:color w:val="auto"/>
          <w:szCs w:val="24"/>
          <w:lang w:eastAsia="lv-LV"/>
        </w:rPr>
        <w:t>Minētās telpas un tajā esošās mantas stāvoklis ir labs un atbilstošs lietošanai paredzētajam mērķim.</w:t>
      </w:r>
    </w:p>
    <w:p w:rsidR="0037618E" w:rsidRPr="0037618E" w:rsidRDefault="0037618E" w:rsidP="0037618E">
      <w:pPr>
        <w:numPr>
          <w:ilvl w:val="0"/>
          <w:numId w:val="45"/>
        </w:numPr>
        <w:ind w:left="284" w:hanging="284"/>
        <w:jc w:val="both"/>
        <w:rPr>
          <w:rFonts w:cs="Times New Roman"/>
          <w:iCs w:val="0"/>
          <w:color w:val="auto"/>
          <w:szCs w:val="24"/>
          <w:lang w:eastAsia="ar-SA"/>
        </w:rPr>
      </w:pPr>
      <w:r w:rsidRPr="0037618E">
        <w:rPr>
          <w:rFonts w:cs="Times New Roman"/>
          <w:b/>
          <w:bCs/>
          <w:iCs w:val="0"/>
          <w:color w:val="auto"/>
          <w:szCs w:val="24"/>
          <w:lang w:eastAsia="lv-LV"/>
        </w:rPr>
        <w:t>Noteikt</w:t>
      </w:r>
      <w:r w:rsidRPr="0037618E">
        <w:rPr>
          <w:rFonts w:cs="Times New Roman"/>
          <w:bCs/>
          <w:iCs w:val="0"/>
          <w:color w:val="auto"/>
          <w:szCs w:val="24"/>
          <w:lang w:eastAsia="lv-LV"/>
        </w:rPr>
        <w:t xml:space="preserve"> nododamo telpu un tajās esošās mantas izmantošanas mērķi –</w:t>
      </w:r>
      <w:r w:rsidRPr="0037618E">
        <w:rPr>
          <w:rFonts w:cs="Times New Roman"/>
          <w:iCs w:val="0"/>
          <w:color w:val="auto"/>
          <w:szCs w:val="24"/>
        </w:rPr>
        <w:t xml:space="preserve"> starptautiskā fotogrāfijas simpozija “Egona Spura ceļš” 2024 </w:t>
      </w:r>
      <w:r w:rsidRPr="0037618E">
        <w:rPr>
          <w:rFonts w:cs="Times New Roman"/>
          <w:iCs w:val="0"/>
          <w:color w:val="auto"/>
          <w:szCs w:val="24"/>
          <w:lang w:eastAsia="ar-SA"/>
        </w:rPr>
        <w:t>organizēšana, nodrošinot attiecīgās mantas uzturēšanu, kā arī sedzot ar to saistītos izdevumus, ja tādi rodas.</w:t>
      </w:r>
    </w:p>
    <w:p w:rsidR="0037618E" w:rsidRPr="0037618E" w:rsidRDefault="0037618E" w:rsidP="0037618E">
      <w:pPr>
        <w:numPr>
          <w:ilvl w:val="0"/>
          <w:numId w:val="45"/>
        </w:numPr>
        <w:autoSpaceDE w:val="0"/>
        <w:autoSpaceDN w:val="0"/>
        <w:adjustRightInd w:val="0"/>
        <w:ind w:left="284" w:hanging="284"/>
        <w:jc w:val="both"/>
        <w:rPr>
          <w:rFonts w:cs="Times New Roman"/>
          <w:iCs w:val="0"/>
          <w:color w:val="auto"/>
          <w:szCs w:val="24"/>
          <w:lang w:eastAsia="lv-LV"/>
        </w:rPr>
      </w:pPr>
      <w:r w:rsidRPr="0037618E">
        <w:rPr>
          <w:rFonts w:cs="Times New Roman"/>
          <w:b/>
          <w:iCs w:val="0"/>
          <w:color w:val="auto"/>
          <w:szCs w:val="24"/>
        </w:rPr>
        <w:t xml:space="preserve">Pilnvarot </w:t>
      </w:r>
      <w:r w:rsidRPr="0037618E">
        <w:rPr>
          <w:rFonts w:cs="Times New Roman"/>
          <w:iCs w:val="0"/>
          <w:color w:val="auto"/>
          <w:szCs w:val="24"/>
        </w:rPr>
        <w:t>Ogres Centrālās bibliotēkas direktori noslēgt līgumu par šā lēmuma 1. punktā minēto telpu un mantas nodošanu bezatlīdzības lietošanā biedrībai “OFK”, reģistrācijas Nr.40008290767, šā lēmuma 2. punktā minētajam mērķim.</w:t>
      </w:r>
    </w:p>
    <w:p w:rsidR="0037618E" w:rsidRPr="0037618E" w:rsidRDefault="0037618E" w:rsidP="0037618E">
      <w:pPr>
        <w:numPr>
          <w:ilvl w:val="0"/>
          <w:numId w:val="45"/>
        </w:numPr>
        <w:ind w:left="284" w:hanging="284"/>
        <w:jc w:val="both"/>
        <w:rPr>
          <w:rFonts w:cs="Times New Roman"/>
          <w:iCs w:val="0"/>
          <w:color w:val="auto"/>
          <w:szCs w:val="24"/>
        </w:rPr>
      </w:pPr>
      <w:r w:rsidRPr="0037618E">
        <w:rPr>
          <w:rFonts w:cs="Times New Roman"/>
          <w:b/>
          <w:iCs w:val="0"/>
          <w:color w:val="auto"/>
          <w:szCs w:val="24"/>
          <w:lang w:eastAsia="lv-LV"/>
        </w:rPr>
        <w:t>Noteikt</w:t>
      </w:r>
      <w:r w:rsidRPr="0037618E">
        <w:rPr>
          <w:rFonts w:cs="Times New Roman"/>
          <w:iCs w:val="0"/>
          <w:color w:val="auto"/>
          <w:szCs w:val="24"/>
          <w:lang w:eastAsia="lv-LV"/>
        </w:rPr>
        <w:t>, ka līgums par telpu un mantas bezatlīdzības lietošanu tiek izbeigts, ja telpas un manta tiek izmantotas pretēji to nodošanas bezatlīdzības lietošanā mērķim un termiņam, tiek pārkāpti līguma noteikumi, telpas ir nepieciešamas Pašvaldībai savu funkciju īstenošanai vai Nodibinājums</w:t>
      </w:r>
      <w:r w:rsidRPr="0037618E">
        <w:rPr>
          <w:rFonts w:cs="Times New Roman"/>
          <w:iCs w:val="0"/>
          <w:color w:val="auto"/>
          <w:szCs w:val="24"/>
        </w:rPr>
        <w:t xml:space="preserve"> </w:t>
      </w:r>
      <w:r w:rsidRPr="0037618E">
        <w:rPr>
          <w:rFonts w:cs="Times New Roman"/>
          <w:iCs w:val="0"/>
          <w:color w:val="auto"/>
          <w:szCs w:val="24"/>
          <w:lang w:eastAsia="lv-LV"/>
        </w:rPr>
        <w:t>zaudē sabiedriskā labuma organizācijas statusu.</w:t>
      </w:r>
    </w:p>
    <w:p w:rsidR="0037618E" w:rsidRPr="0037618E" w:rsidRDefault="0037618E" w:rsidP="0037618E">
      <w:pPr>
        <w:numPr>
          <w:ilvl w:val="0"/>
          <w:numId w:val="45"/>
        </w:numPr>
        <w:autoSpaceDE w:val="0"/>
        <w:autoSpaceDN w:val="0"/>
        <w:adjustRightInd w:val="0"/>
        <w:ind w:left="284" w:hanging="284"/>
        <w:jc w:val="both"/>
        <w:rPr>
          <w:rFonts w:cs="Times New Roman"/>
          <w:iCs w:val="0"/>
          <w:color w:val="auto"/>
          <w:szCs w:val="24"/>
          <w:lang w:eastAsia="lv-LV"/>
        </w:rPr>
      </w:pPr>
      <w:r w:rsidRPr="0037618E">
        <w:rPr>
          <w:rFonts w:cs="Times New Roman"/>
          <w:b/>
          <w:iCs w:val="0"/>
          <w:color w:val="auto"/>
          <w:szCs w:val="24"/>
        </w:rPr>
        <w:t xml:space="preserve">Kontroli </w:t>
      </w:r>
      <w:r w:rsidRPr="0037618E">
        <w:rPr>
          <w:rFonts w:cs="Times New Roman"/>
          <w:iCs w:val="0"/>
          <w:color w:val="auto"/>
          <w:szCs w:val="24"/>
        </w:rPr>
        <w:t xml:space="preserve">par lēmuma izpildi uzdot Ogres novada pašvaldības izpilddirektoram. </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B84165"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37618E">
        <w:rPr>
          <w:rFonts w:cs="Times New Roman"/>
          <w:color w:val="auto"/>
        </w:rPr>
        <w:t>9.05</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755E4F">
        <w:tc>
          <w:tcPr>
            <w:tcW w:w="6048" w:type="dxa"/>
          </w:tcPr>
          <w:p w:rsidR="00BB3B39" w:rsidRPr="00CD65F2" w:rsidRDefault="00B84165" w:rsidP="00FB5D72">
            <w:pPr>
              <w:rPr>
                <w:rFonts w:cs="Times New Roman"/>
                <w:color w:val="auto"/>
                <w:sz w:val="16"/>
                <w:szCs w:val="16"/>
              </w:rPr>
            </w:pPr>
            <w:r w:rsidRPr="00657055">
              <w:rPr>
                <w:rFonts w:cs="Times New Roman"/>
                <w:color w:val="auto"/>
              </w:rPr>
              <w:t>Sēdes vadītājs, dome</w:t>
            </w:r>
            <w:r w:rsidR="004C5FD8" w:rsidRPr="00657055">
              <w:rPr>
                <w:rFonts w:cs="Times New Roman"/>
                <w:color w:val="auto"/>
              </w:rPr>
              <w:t>s</w:t>
            </w:r>
            <w:r w:rsidR="009A7E1A" w:rsidRPr="00657055">
              <w:rPr>
                <w:rFonts w:cs="Times New Roman"/>
                <w:color w:val="auto"/>
              </w:rPr>
              <w:t xml:space="preserve"> pr</w:t>
            </w:r>
            <w:r w:rsidR="00DD5339">
              <w:rPr>
                <w:rFonts w:cs="Times New Roman"/>
                <w:color w:val="auto"/>
              </w:rPr>
              <w:t>iekšsēdētājs</w:t>
            </w:r>
            <w:r w:rsidR="00DE2DE5" w:rsidRPr="00657055">
              <w:rPr>
                <w:rFonts w:cs="Times New Roman"/>
                <w:color w:val="auto"/>
              </w:rPr>
              <w:t xml:space="preserve">              </w:t>
            </w:r>
          </w:p>
          <w:p w:rsidR="00B11BEC" w:rsidRPr="00657055" w:rsidRDefault="00001BB4" w:rsidP="00DE4B3D">
            <w:pPr>
              <w:jc w:val="both"/>
              <w:rPr>
                <w:rFonts w:cs="Times New Roman"/>
                <w:color w:val="auto"/>
                <w:szCs w:val="16"/>
              </w:rPr>
            </w:pPr>
            <w:r>
              <w:rPr>
                <w:rFonts w:cs="Times New Roman"/>
                <w:color w:val="auto"/>
                <w:szCs w:val="16"/>
              </w:rPr>
              <w:t xml:space="preserve">  (17.10.2024.)</w:t>
            </w:r>
            <w:r w:rsidR="00E65C44">
              <w:rPr>
                <w:rFonts w:cs="Times New Roman"/>
                <w:color w:val="auto"/>
                <w:szCs w:val="16"/>
              </w:rPr>
              <w:t xml:space="preserve"> </w:t>
            </w:r>
          </w:p>
          <w:tbl>
            <w:tblPr>
              <w:tblW w:w="0" w:type="auto"/>
              <w:tblLook w:val="0000" w:firstRow="0" w:lastRow="0" w:firstColumn="0" w:lastColumn="0" w:noHBand="0" w:noVBand="0"/>
            </w:tblPr>
            <w:tblGrid>
              <w:gridCol w:w="4032"/>
              <w:gridCol w:w="1800"/>
            </w:tblGrid>
            <w:tr w:rsidR="00755E4F" w:rsidTr="00DE4B3D">
              <w:tc>
                <w:tcPr>
                  <w:tcW w:w="4032" w:type="dxa"/>
                </w:tcPr>
                <w:p w:rsidR="00FC4841" w:rsidRDefault="00B84165" w:rsidP="00FB5D72">
                  <w:pPr>
                    <w:ind w:hanging="108"/>
                    <w:jc w:val="both"/>
                    <w:rPr>
                      <w:rFonts w:cs="Times New Roman"/>
                      <w:color w:val="auto"/>
                      <w:szCs w:val="24"/>
                    </w:rPr>
                  </w:pPr>
                  <w:r w:rsidRPr="00657055">
                    <w:rPr>
                      <w:rFonts w:cs="Times New Roman"/>
                      <w:color w:val="auto"/>
                      <w:szCs w:val="24"/>
                    </w:rPr>
                    <w:t>Protokolēj</w:t>
                  </w:r>
                  <w:r w:rsidR="00FB5D72">
                    <w:rPr>
                      <w:rFonts w:cs="Times New Roman"/>
                      <w:color w:val="auto"/>
                      <w:szCs w:val="24"/>
                    </w:rPr>
                    <w:t>a</w:t>
                  </w:r>
                  <w:r w:rsidR="0037618E">
                    <w:rPr>
                      <w:rFonts w:cs="Times New Roman"/>
                      <w:color w:val="auto"/>
                      <w:szCs w:val="24"/>
                    </w:rPr>
                    <w:t>, Kancelejas lietvede</w:t>
                  </w:r>
                </w:p>
                <w:p w:rsidR="00001BB4" w:rsidRPr="00657055" w:rsidRDefault="00001BB4" w:rsidP="00001BB4">
                  <w:pPr>
                    <w:jc w:val="both"/>
                    <w:rPr>
                      <w:rFonts w:cs="Times New Roman"/>
                      <w:color w:val="auto"/>
                      <w:szCs w:val="16"/>
                    </w:rPr>
                  </w:pPr>
                  <w:r>
                    <w:rPr>
                      <w:rFonts w:cs="Times New Roman"/>
                      <w:color w:val="auto"/>
                      <w:szCs w:val="16"/>
                    </w:rPr>
                    <w:t xml:space="preserve">(17.10.2024.) </w:t>
                  </w:r>
                </w:p>
                <w:p w:rsidR="00001BB4" w:rsidRPr="00657055" w:rsidRDefault="00001BB4" w:rsidP="00FB5D72">
                  <w:pPr>
                    <w:ind w:hanging="108"/>
                    <w:jc w:val="both"/>
                    <w:rPr>
                      <w:rFonts w:cs="Times New Roman"/>
                      <w:color w:val="auto"/>
                      <w:sz w:val="20"/>
                      <w:szCs w:val="22"/>
                    </w:rPr>
                  </w:pP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B84165"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620DEF" w:rsidP="00620DEF">
            <w:pPr>
              <w:jc w:val="center"/>
              <w:rPr>
                <w:rFonts w:cs="Times New Roman"/>
                <w:color w:val="auto"/>
                <w:sz w:val="20"/>
                <w:szCs w:val="22"/>
              </w:rPr>
            </w:pPr>
            <w:r>
              <w:rPr>
                <w:rFonts w:cs="Times New Roman"/>
                <w:noProof/>
                <w:color w:val="auto"/>
                <w:szCs w:val="24"/>
              </w:rPr>
              <w:t xml:space="preserve">              </w:t>
            </w:r>
            <w:r w:rsidR="00001BB4">
              <w:rPr>
                <w:rFonts w:cs="Times New Roman"/>
                <w:noProof/>
                <w:color w:val="auto"/>
                <w:szCs w:val="24"/>
              </w:rPr>
              <w:t xml:space="preserve"> </w:t>
            </w:r>
            <w:r w:rsidR="00B84165" w:rsidRPr="004D55B6">
              <w:rPr>
                <w:rFonts w:cs="Times New Roman"/>
                <w:noProof/>
                <w:color w:val="auto"/>
                <w:szCs w:val="24"/>
              </w:rPr>
              <w:t>Arita Zenfa</w:t>
            </w:r>
          </w:p>
        </w:tc>
      </w:tr>
    </w:tbl>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29" w:rsidRDefault="00A82029">
      <w:r>
        <w:separator/>
      </w:r>
    </w:p>
  </w:endnote>
  <w:endnote w:type="continuationSeparator" w:id="0">
    <w:p w:rsidR="00A82029" w:rsidRDefault="00A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B84165" w:rsidP="00802B47">
    <w:pPr>
      <w:pStyle w:val="Footer"/>
      <w:pBdr>
        <w:top w:val="single" w:sz="4" w:space="1" w:color="auto"/>
      </w:pBdr>
      <w:ind w:left="709" w:hanging="709"/>
      <w:rPr>
        <w:sz w:val="20"/>
      </w:rPr>
    </w:pPr>
    <w:r>
      <w:rPr>
        <w:sz w:val="20"/>
      </w:rPr>
      <w:t xml:space="preserve">Ogres novada pašvaldības domes </w:t>
    </w:r>
    <w:r w:rsidR="002B38A6" w:rsidRPr="002B38A6">
      <w:rPr>
        <w:noProof/>
        <w:sz w:val="20"/>
      </w:rPr>
      <w:t>17.10.2024</w:t>
    </w:r>
    <w:r w:rsidR="002B38A6">
      <w:rPr>
        <w:sz w:val="20"/>
      </w:rPr>
      <w:t xml:space="preserve">. </w:t>
    </w:r>
    <w:r w:rsidR="0037618E">
      <w:rPr>
        <w:sz w:val="20"/>
      </w:rPr>
      <w:t xml:space="preserve">ārkārtas </w:t>
    </w:r>
    <w:r>
      <w:rPr>
        <w:sz w:val="20"/>
      </w:rPr>
      <w:t>sēdes protokols Nr.</w:t>
    </w:r>
    <w:r w:rsidR="002B38A6" w:rsidRPr="002B38A6">
      <w:rPr>
        <w:noProof/>
        <w:sz w:val="20"/>
      </w:rPr>
      <w:t>15</w:t>
    </w:r>
  </w:p>
  <w:p w:rsidR="00D22D6B" w:rsidRDefault="00B84165">
    <w:pPr>
      <w:pStyle w:val="Footer"/>
      <w:jc w:val="center"/>
    </w:pPr>
    <w:r>
      <w:fldChar w:fldCharType="begin"/>
    </w:r>
    <w:r>
      <w:instrText xml:space="preserve"> PAGE </w:instrText>
    </w:r>
    <w:r>
      <w:fldChar w:fldCharType="separate"/>
    </w:r>
    <w:r w:rsidR="00662A31">
      <w:rPr>
        <w:noProof/>
      </w:rPr>
      <w:t>7</w:t>
    </w:r>
    <w:r>
      <w:fldChar w:fldCharType="end"/>
    </w:r>
    <w:r>
      <w:t xml:space="preserve"> no </w:t>
    </w:r>
    <w:r>
      <w:rPr>
        <w:noProof/>
      </w:rPr>
      <w:fldChar w:fldCharType="begin"/>
    </w:r>
    <w:r>
      <w:rPr>
        <w:noProof/>
      </w:rPr>
      <w:instrText xml:space="preserve"> NUMPAGES </w:instrText>
    </w:r>
    <w:r>
      <w:rPr>
        <w:noProof/>
      </w:rPr>
      <w:fldChar w:fldCharType="separate"/>
    </w:r>
    <w:r w:rsidR="00662A31">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29" w:rsidRDefault="00A82029">
      <w:r>
        <w:separator/>
      </w:r>
    </w:p>
  </w:footnote>
  <w:footnote w:type="continuationSeparator" w:id="0">
    <w:p w:rsidR="00A82029" w:rsidRDefault="00A82029">
      <w:r>
        <w:continuationSeparator/>
      </w:r>
    </w:p>
  </w:footnote>
  <w:footnote w:id="1">
    <w:p w:rsidR="0037618E" w:rsidRPr="006B7818" w:rsidRDefault="0037618E" w:rsidP="0037618E">
      <w:pPr>
        <w:pStyle w:val="FootnoteText"/>
      </w:pPr>
      <w:r w:rsidRPr="006B7818">
        <w:rPr>
          <w:rStyle w:val="FootnoteReference"/>
        </w:rPr>
        <w:footnoteRef/>
      </w:r>
      <w:r w:rsidRPr="006B7818">
        <w:t xml:space="preserve"> </w:t>
      </w:r>
      <w:hyperlink r:id="rId1" w:history="1">
        <w:r w:rsidRPr="006B7818">
          <w:rPr>
            <w:rStyle w:val="Hyperlink"/>
          </w:rPr>
          <w:t>https://tapis.gov.lv/tapis/lv/downloads/152986</w:t>
        </w:r>
      </w:hyperlink>
      <w:r w:rsidRPr="006B7818">
        <w:t xml:space="preserve"> </w:t>
      </w:r>
    </w:p>
  </w:footnote>
  <w:footnote w:id="2">
    <w:p w:rsidR="0037618E" w:rsidRPr="006B7818" w:rsidRDefault="0037618E" w:rsidP="0037618E">
      <w:pPr>
        <w:pStyle w:val="FootnoteText"/>
        <w:jc w:val="both"/>
      </w:pPr>
      <w:r w:rsidRPr="006B7818">
        <w:rPr>
          <w:rStyle w:val="FootnoteReference"/>
        </w:rPr>
        <w:footnoteRef/>
      </w:r>
      <w:r w:rsidRPr="006B7818">
        <w:t xml:space="preserve"> </w:t>
      </w:r>
      <w:hyperlink r:id="rId2" w:history="1">
        <w:r w:rsidRPr="006B7818">
          <w:rPr>
            <w:rStyle w:val="Hyperlink"/>
          </w:rPr>
          <w:t>https://tapis.gov.lv/tapis/lv/downloads/152978</w:t>
        </w:r>
      </w:hyperlink>
      <w:r w:rsidRPr="006B7818">
        <w:t xml:space="preserve"> </w:t>
      </w:r>
    </w:p>
  </w:footnote>
  <w:footnote w:id="3">
    <w:p w:rsidR="0037618E" w:rsidRPr="006B7818" w:rsidRDefault="0037618E" w:rsidP="0037618E">
      <w:pPr>
        <w:pStyle w:val="FootnoteText"/>
      </w:pPr>
      <w:r w:rsidRPr="006B7818">
        <w:rPr>
          <w:rStyle w:val="FootnoteReference"/>
        </w:rPr>
        <w:footnoteRef/>
      </w:r>
      <w:r w:rsidRPr="006B7818">
        <w:t xml:space="preserve"> </w:t>
      </w:r>
      <w:hyperlink r:id="rId3" w:history="1">
        <w:r w:rsidRPr="006B7818">
          <w:rPr>
            <w:rStyle w:val="Hyperlink"/>
          </w:rPr>
          <w:t>https://tapis.gov.lv/tapis/lv/downloads/171819</w:t>
        </w:r>
      </w:hyperlink>
      <w:r w:rsidRPr="006B7818">
        <w:t xml:space="preserve"> </w:t>
      </w:r>
    </w:p>
  </w:footnote>
  <w:footnote w:id="4">
    <w:p w:rsidR="0037618E" w:rsidRPr="006B7818" w:rsidRDefault="0037618E" w:rsidP="0037618E">
      <w:pPr>
        <w:pStyle w:val="FootnoteText"/>
      </w:pPr>
      <w:r w:rsidRPr="006B7818">
        <w:rPr>
          <w:rStyle w:val="FootnoteReference"/>
        </w:rPr>
        <w:footnoteRef/>
      </w:r>
      <w:r w:rsidRPr="006B7818">
        <w:t xml:space="preserve"> </w:t>
      </w:r>
      <w:hyperlink r:id="rId4" w:history="1">
        <w:r w:rsidRPr="006B7818">
          <w:rPr>
            <w:rStyle w:val="Hyperlink"/>
          </w:rPr>
          <w:t>https://tapis.gov.lv/tapis/lv/downloads/195208</w:t>
        </w:r>
      </w:hyperlink>
      <w:r w:rsidRPr="006B7818">
        <w:t xml:space="preserve">  (29.08.2024. redakcija)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EE3030AC">
      <w:start w:val="1"/>
      <w:numFmt w:val="decimal"/>
      <w:lvlText w:val="%1."/>
      <w:lvlJc w:val="left"/>
      <w:pPr>
        <w:tabs>
          <w:tab w:val="num" w:pos="720"/>
        </w:tabs>
        <w:ind w:left="720" w:hanging="360"/>
      </w:pPr>
    </w:lvl>
    <w:lvl w:ilvl="1" w:tplc="C69839BC">
      <w:numFmt w:val="none"/>
      <w:lvlText w:val=""/>
      <w:lvlJc w:val="left"/>
      <w:pPr>
        <w:tabs>
          <w:tab w:val="num" w:pos="360"/>
        </w:tabs>
      </w:pPr>
    </w:lvl>
    <w:lvl w:ilvl="2" w:tplc="5CF6D476">
      <w:numFmt w:val="none"/>
      <w:lvlText w:val=""/>
      <w:lvlJc w:val="left"/>
      <w:pPr>
        <w:tabs>
          <w:tab w:val="num" w:pos="360"/>
        </w:tabs>
      </w:pPr>
    </w:lvl>
    <w:lvl w:ilvl="3" w:tplc="575499A6">
      <w:numFmt w:val="none"/>
      <w:lvlText w:val=""/>
      <w:lvlJc w:val="left"/>
      <w:pPr>
        <w:tabs>
          <w:tab w:val="num" w:pos="360"/>
        </w:tabs>
      </w:pPr>
    </w:lvl>
    <w:lvl w:ilvl="4" w:tplc="EAE278D8">
      <w:numFmt w:val="none"/>
      <w:lvlText w:val=""/>
      <w:lvlJc w:val="left"/>
      <w:pPr>
        <w:tabs>
          <w:tab w:val="num" w:pos="360"/>
        </w:tabs>
      </w:pPr>
    </w:lvl>
    <w:lvl w:ilvl="5" w:tplc="873CA13E">
      <w:numFmt w:val="none"/>
      <w:lvlText w:val=""/>
      <w:lvlJc w:val="left"/>
      <w:pPr>
        <w:tabs>
          <w:tab w:val="num" w:pos="360"/>
        </w:tabs>
      </w:pPr>
    </w:lvl>
    <w:lvl w:ilvl="6" w:tplc="5B9622F2">
      <w:numFmt w:val="none"/>
      <w:lvlText w:val=""/>
      <w:lvlJc w:val="left"/>
      <w:pPr>
        <w:tabs>
          <w:tab w:val="num" w:pos="360"/>
        </w:tabs>
      </w:pPr>
    </w:lvl>
    <w:lvl w:ilvl="7" w:tplc="00AE6FB8">
      <w:numFmt w:val="none"/>
      <w:lvlText w:val=""/>
      <w:lvlJc w:val="left"/>
      <w:pPr>
        <w:tabs>
          <w:tab w:val="num" w:pos="360"/>
        </w:tabs>
      </w:pPr>
    </w:lvl>
    <w:lvl w:ilvl="8" w:tplc="543A8FE6">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0427D6C">
      <w:start w:val="1"/>
      <w:numFmt w:val="decimal"/>
      <w:lvlText w:val="%1."/>
      <w:lvlJc w:val="left"/>
      <w:pPr>
        <w:tabs>
          <w:tab w:val="num" w:pos="720"/>
        </w:tabs>
        <w:ind w:left="720" w:hanging="360"/>
      </w:pPr>
      <w:rPr>
        <w:rFonts w:hint="default"/>
      </w:rPr>
    </w:lvl>
    <w:lvl w:ilvl="1" w:tplc="2890A7D0" w:tentative="1">
      <w:start w:val="1"/>
      <w:numFmt w:val="lowerLetter"/>
      <w:lvlText w:val="%2."/>
      <w:lvlJc w:val="left"/>
      <w:pPr>
        <w:tabs>
          <w:tab w:val="num" w:pos="1800"/>
        </w:tabs>
        <w:ind w:left="1800" w:hanging="360"/>
      </w:pPr>
    </w:lvl>
    <w:lvl w:ilvl="2" w:tplc="79BCB1E0" w:tentative="1">
      <w:start w:val="1"/>
      <w:numFmt w:val="lowerRoman"/>
      <w:lvlText w:val="%3."/>
      <w:lvlJc w:val="right"/>
      <w:pPr>
        <w:tabs>
          <w:tab w:val="num" w:pos="2520"/>
        </w:tabs>
        <w:ind w:left="2520" w:hanging="180"/>
      </w:pPr>
    </w:lvl>
    <w:lvl w:ilvl="3" w:tplc="5DE21D3E" w:tentative="1">
      <w:start w:val="1"/>
      <w:numFmt w:val="decimal"/>
      <w:lvlText w:val="%4."/>
      <w:lvlJc w:val="left"/>
      <w:pPr>
        <w:tabs>
          <w:tab w:val="num" w:pos="3240"/>
        </w:tabs>
        <w:ind w:left="3240" w:hanging="360"/>
      </w:pPr>
    </w:lvl>
    <w:lvl w:ilvl="4" w:tplc="2DB49744" w:tentative="1">
      <w:start w:val="1"/>
      <w:numFmt w:val="lowerLetter"/>
      <w:lvlText w:val="%5."/>
      <w:lvlJc w:val="left"/>
      <w:pPr>
        <w:tabs>
          <w:tab w:val="num" w:pos="3960"/>
        </w:tabs>
        <w:ind w:left="3960" w:hanging="360"/>
      </w:pPr>
    </w:lvl>
    <w:lvl w:ilvl="5" w:tplc="98CE93CA" w:tentative="1">
      <w:start w:val="1"/>
      <w:numFmt w:val="lowerRoman"/>
      <w:lvlText w:val="%6."/>
      <w:lvlJc w:val="right"/>
      <w:pPr>
        <w:tabs>
          <w:tab w:val="num" w:pos="4680"/>
        </w:tabs>
        <w:ind w:left="4680" w:hanging="180"/>
      </w:pPr>
    </w:lvl>
    <w:lvl w:ilvl="6" w:tplc="0F602CB2" w:tentative="1">
      <w:start w:val="1"/>
      <w:numFmt w:val="decimal"/>
      <w:lvlText w:val="%7."/>
      <w:lvlJc w:val="left"/>
      <w:pPr>
        <w:tabs>
          <w:tab w:val="num" w:pos="5400"/>
        </w:tabs>
        <w:ind w:left="5400" w:hanging="360"/>
      </w:pPr>
    </w:lvl>
    <w:lvl w:ilvl="7" w:tplc="F65E0942" w:tentative="1">
      <w:start w:val="1"/>
      <w:numFmt w:val="lowerLetter"/>
      <w:lvlText w:val="%8."/>
      <w:lvlJc w:val="left"/>
      <w:pPr>
        <w:tabs>
          <w:tab w:val="num" w:pos="6120"/>
        </w:tabs>
        <w:ind w:left="6120" w:hanging="360"/>
      </w:pPr>
    </w:lvl>
    <w:lvl w:ilvl="8" w:tplc="AB4E7436"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1665E0F"/>
    <w:multiLevelType w:val="multilevel"/>
    <w:tmpl w:val="D1AC3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2D2516B"/>
    <w:multiLevelType w:val="hybridMultilevel"/>
    <w:tmpl w:val="79E85E0E"/>
    <w:name w:val="WW8Num43232222222333223323232222232322232223322222222322"/>
    <w:lvl w:ilvl="0" w:tplc="9D3C7D52">
      <w:start w:val="1"/>
      <w:numFmt w:val="decimal"/>
      <w:lvlText w:val="%1."/>
      <w:lvlJc w:val="left"/>
      <w:pPr>
        <w:tabs>
          <w:tab w:val="num" w:pos="360"/>
        </w:tabs>
        <w:ind w:left="360" w:hanging="360"/>
      </w:pPr>
      <w:rPr>
        <w:rFonts w:hint="default"/>
      </w:rPr>
    </w:lvl>
    <w:lvl w:ilvl="1" w:tplc="24286344" w:tentative="1">
      <w:start w:val="1"/>
      <w:numFmt w:val="lowerLetter"/>
      <w:lvlText w:val="%2."/>
      <w:lvlJc w:val="left"/>
      <w:pPr>
        <w:tabs>
          <w:tab w:val="num" w:pos="1440"/>
        </w:tabs>
        <w:ind w:left="1440" w:hanging="360"/>
      </w:pPr>
    </w:lvl>
    <w:lvl w:ilvl="2" w:tplc="C6600ABA" w:tentative="1">
      <w:start w:val="1"/>
      <w:numFmt w:val="lowerRoman"/>
      <w:lvlText w:val="%3."/>
      <w:lvlJc w:val="right"/>
      <w:pPr>
        <w:tabs>
          <w:tab w:val="num" w:pos="2160"/>
        </w:tabs>
        <w:ind w:left="2160" w:hanging="180"/>
      </w:pPr>
    </w:lvl>
    <w:lvl w:ilvl="3" w:tplc="ED80E48A" w:tentative="1">
      <w:start w:val="1"/>
      <w:numFmt w:val="decimal"/>
      <w:lvlText w:val="%4."/>
      <w:lvlJc w:val="left"/>
      <w:pPr>
        <w:tabs>
          <w:tab w:val="num" w:pos="2880"/>
        </w:tabs>
        <w:ind w:left="2880" w:hanging="360"/>
      </w:pPr>
    </w:lvl>
    <w:lvl w:ilvl="4" w:tplc="26AA940E" w:tentative="1">
      <w:start w:val="1"/>
      <w:numFmt w:val="lowerLetter"/>
      <w:lvlText w:val="%5."/>
      <w:lvlJc w:val="left"/>
      <w:pPr>
        <w:tabs>
          <w:tab w:val="num" w:pos="3600"/>
        </w:tabs>
        <w:ind w:left="3600" w:hanging="360"/>
      </w:pPr>
    </w:lvl>
    <w:lvl w:ilvl="5" w:tplc="6CF2DF82" w:tentative="1">
      <w:start w:val="1"/>
      <w:numFmt w:val="lowerRoman"/>
      <w:lvlText w:val="%6."/>
      <w:lvlJc w:val="right"/>
      <w:pPr>
        <w:tabs>
          <w:tab w:val="num" w:pos="4320"/>
        </w:tabs>
        <w:ind w:left="4320" w:hanging="180"/>
      </w:pPr>
    </w:lvl>
    <w:lvl w:ilvl="6" w:tplc="41CEF870" w:tentative="1">
      <w:start w:val="1"/>
      <w:numFmt w:val="decimal"/>
      <w:lvlText w:val="%7."/>
      <w:lvlJc w:val="left"/>
      <w:pPr>
        <w:tabs>
          <w:tab w:val="num" w:pos="5040"/>
        </w:tabs>
        <w:ind w:left="5040" w:hanging="360"/>
      </w:pPr>
    </w:lvl>
    <w:lvl w:ilvl="7" w:tplc="A4EA2A6C" w:tentative="1">
      <w:start w:val="1"/>
      <w:numFmt w:val="lowerLetter"/>
      <w:lvlText w:val="%8."/>
      <w:lvlJc w:val="left"/>
      <w:pPr>
        <w:tabs>
          <w:tab w:val="num" w:pos="5760"/>
        </w:tabs>
        <w:ind w:left="5760" w:hanging="360"/>
      </w:pPr>
    </w:lvl>
    <w:lvl w:ilvl="8" w:tplc="FF5AE20E" w:tentative="1">
      <w:start w:val="1"/>
      <w:numFmt w:val="lowerRoman"/>
      <w:lvlText w:val="%9."/>
      <w:lvlJc w:val="right"/>
      <w:pPr>
        <w:tabs>
          <w:tab w:val="num" w:pos="6480"/>
        </w:tabs>
        <w:ind w:left="6480" w:hanging="180"/>
      </w:pPr>
    </w:lvl>
  </w:abstractNum>
  <w:abstractNum w:abstractNumId="11"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049200FD"/>
    <w:multiLevelType w:val="hybridMultilevel"/>
    <w:tmpl w:val="12940C96"/>
    <w:lvl w:ilvl="0" w:tplc="955C4F3C">
      <w:start w:val="1"/>
      <w:numFmt w:val="decimal"/>
      <w:lvlText w:val="%1)"/>
      <w:lvlJc w:val="left"/>
      <w:pPr>
        <w:ind w:left="1069" w:hanging="360"/>
      </w:pPr>
      <w:rPr>
        <w:rFonts w:hint="default"/>
      </w:rPr>
    </w:lvl>
    <w:lvl w:ilvl="1" w:tplc="18642F5A" w:tentative="1">
      <w:start w:val="1"/>
      <w:numFmt w:val="lowerLetter"/>
      <w:lvlText w:val="%2."/>
      <w:lvlJc w:val="left"/>
      <w:pPr>
        <w:ind w:left="1789" w:hanging="360"/>
      </w:pPr>
    </w:lvl>
    <w:lvl w:ilvl="2" w:tplc="1CA43352" w:tentative="1">
      <w:start w:val="1"/>
      <w:numFmt w:val="lowerRoman"/>
      <w:lvlText w:val="%3."/>
      <w:lvlJc w:val="right"/>
      <w:pPr>
        <w:ind w:left="2509" w:hanging="180"/>
      </w:pPr>
    </w:lvl>
    <w:lvl w:ilvl="3" w:tplc="5860F4D6" w:tentative="1">
      <w:start w:val="1"/>
      <w:numFmt w:val="decimal"/>
      <w:lvlText w:val="%4."/>
      <w:lvlJc w:val="left"/>
      <w:pPr>
        <w:ind w:left="3229" w:hanging="360"/>
      </w:pPr>
    </w:lvl>
    <w:lvl w:ilvl="4" w:tplc="376EDC44" w:tentative="1">
      <w:start w:val="1"/>
      <w:numFmt w:val="lowerLetter"/>
      <w:lvlText w:val="%5."/>
      <w:lvlJc w:val="left"/>
      <w:pPr>
        <w:ind w:left="3949" w:hanging="360"/>
      </w:pPr>
    </w:lvl>
    <w:lvl w:ilvl="5" w:tplc="A3162022" w:tentative="1">
      <w:start w:val="1"/>
      <w:numFmt w:val="lowerRoman"/>
      <w:lvlText w:val="%6."/>
      <w:lvlJc w:val="right"/>
      <w:pPr>
        <w:ind w:left="4669" w:hanging="180"/>
      </w:pPr>
    </w:lvl>
    <w:lvl w:ilvl="6" w:tplc="1BEA5E10" w:tentative="1">
      <w:start w:val="1"/>
      <w:numFmt w:val="decimal"/>
      <w:lvlText w:val="%7."/>
      <w:lvlJc w:val="left"/>
      <w:pPr>
        <w:ind w:left="5389" w:hanging="360"/>
      </w:pPr>
    </w:lvl>
    <w:lvl w:ilvl="7" w:tplc="EC4A7B7E" w:tentative="1">
      <w:start w:val="1"/>
      <w:numFmt w:val="lowerLetter"/>
      <w:lvlText w:val="%8."/>
      <w:lvlJc w:val="left"/>
      <w:pPr>
        <w:ind w:left="6109" w:hanging="360"/>
      </w:pPr>
    </w:lvl>
    <w:lvl w:ilvl="8" w:tplc="1C4867FA" w:tentative="1">
      <w:start w:val="1"/>
      <w:numFmt w:val="lowerRoman"/>
      <w:lvlText w:val="%9."/>
      <w:lvlJc w:val="right"/>
      <w:pPr>
        <w:ind w:left="6829" w:hanging="180"/>
      </w:pPr>
    </w:lvl>
  </w:abstractNum>
  <w:abstractNum w:abstractNumId="13" w15:restartNumberingAfterBreak="0">
    <w:nsid w:val="04C07C7F"/>
    <w:multiLevelType w:val="hybridMultilevel"/>
    <w:tmpl w:val="BDCE2978"/>
    <w:name w:val="WW8Num43232222222333223323232222232322232223322222223"/>
    <w:lvl w:ilvl="0" w:tplc="CB5624D2">
      <w:start w:val="3"/>
      <w:numFmt w:val="decimal"/>
      <w:lvlText w:val="%1."/>
      <w:lvlJc w:val="left"/>
      <w:pPr>
        <w:tabs>
          <w:tab w:val="num" w:pos="360"/>
        </w:tabs>
        <w:ind w:left="360" w:hanging="360"/>
      </w:pPr>
      <w:rPr>
        <w:rFonts w:hint="default"/>
      </w:rPr>
    </w:lvl>
    <w:lvl w:ilvl="1" w:tplc="FE6867C4">
      <w:start w:val="1"/>
      <w:numFmt w:val="lowerLetter"/>
      <w:lvlText w:val="%2."/>
      <w:lvlJc w:val="left"/>
      <w:pPr>
        <w:tabs>
          <w:tab w:val="num" w:pos="1440"/>
        </w:tabs>
        <w:ind w:left="1440" w:hanging="360"/>
      </w:pPr>
    </w:lvl>
    <w:lvl w:ilvl="2" w:tplc="66B47C3A" w:tentative="1">
      <w:start w:val="1"/>
      <w:numFmt w:val="lowerRoman"/>
      <w:lvlText w:val="%3."/>
      <w:lvlJc w:val="right"/>
      <w:pPr>
        <w:tabs>
          <w:tab w:val="num" w:pos="2160"/>
        </w:tabs>
        <w:ind w:left="2160" w:hanging="180"/>
      </w:pPr>
    </w:lvl>
    <w:lvl w:ilvl="3" w:tplc="46189382" w:tentative="1">
      <w:start w:val="1"/>
      <w:numFmt w:val="decimal"/>
      <w:lvlText w:val="%4."/>
      <w:lvlJc w:val="left"/>
      <w:pPr>
        <w:tabs>
          <w:tab w:val="num" w:pos="2880"/>
        </w:tabs>
        <w:ind w:left="2880" w:hanging="360"/>
      </w:pPr>
    </w:lvl>
    <w:lvl w:ilvl="4" w:tplc="7444C64C" w:tentative="1">
      <w:start w:val="1"/>
      <w:numFmt w:val="lowerLetter"/>
      <w:lvlText w:val="%5."/>
      <w:lvlJc w:val="left"/>
      <w:pPr>
        <w:tabs>
          <w:tab w:val="num" w:pos="3600"/>
        </w:tabs>
        <w:ind w:left="3600" w:hanging="360"/>
      </w:pPr>
    </w:lvl>
    <w:lvl w:ilvl="5" w:tplc="0EDA3054" w:tentative="1">
      <w:start w:val="1"/>
      <w:numFmt w:val="lowerRoman"/>
      <w:lvlText w:val="%6."/>
      <w:lvlJc w:val="right"/>
      <w:pPr>
        <w:tabs>
          <w:tab w:val="num" w:pos="4320"/>
        </w:tabs>
        <w:ind w:left="4320" w:hanging="180"/>
      </w:pPr>
    </w:lvl>
    <w:lvl w:ilvl="6" w:tplc="7AFA3DC4" w:tentative="1">
      <w:start w:val="1"/>
      <w:numFmt w:val="decimal"/>
      <w:lvlText w:val="%7."/>
      <w:lvlJc w:val="left"/>
      <w:pPr>
        <w:tabs>
          <w:tab w:val="num" w:pos="5040"/>
        </w:tabs>
        <w:ind w:left="5040" w:hanging="360"/>
      </w:pPr>
    </w:lvl>
    <w:lvl w:ilvl="7" w:tplc="FC04CA44" w:tentative="1">
      <w:start w:val="1"/>
      <w:numFmt w:val="lowerLetter"/>
      <w:lvlText w:val="%8."/>
      <w:lvlJc w:val="left"/>
      <w:pPr>
        <w:tabs>
          <w:tab w:val="num" w:pos="5760"/>
        </w:tabs>
        <w:ind w:left="5760" w:hanging="360"/>
      </w:pPr>
    </w:lvl>
    <w:lvl w:ilvl="8" w:tplc="4DEEF946" w:tentative="1">
      <w:start w:val="1"/>
      <w:numFmt w:val="lowerRoman"/>
      <w:lvlText w:val="%9."/>
      <w:lvlJc w:val="right"/>
      <w:pPr>
        <w:tabs>
          <w:tab w:val="num" w:pos="6480"/>
        </w:tabs>
        <w:ind w:left="6480" w:hanging="180"/>
      </w:pPr>
    </w:lvl>
  </w:abstractNum>
  <w:abstractNum w:abstractNumId="14"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08AC5E8C"/>
    <w:multiLevelType w:val="hybridMultilevel"/>
    <w:tmpl w:val="E5966A76"/>
    <w:lvl w:ilvl="0" w:tplc="E8AA5324">
      <w:start w:val="1"/>
      <w:numFmt w:val="decimal"/>
      <w:lvlText w:val="%1."/>
      <w:lvlJc w:val="left"/>
      <w:pPr>
        <w:ind w:left="1080" w:hanging="360"/>
      </w:pPr>
      <w:rPr>
        <w:rFonts w:hint="default"/>
      </w:rPr>
    </w:lvl>
    <w:lvl w:ilvl="1" w:tplc="FCF839C8" w:tentative="1">
      <w:start w:val="1"/>
      <w:numFmt w:val="lowerLetter"/>
      <w:lvlText w:val="%2."/>
      <w:lvlJc w:val="left"/>
      <w:pPr>
        <w:ind w:left="1800" w:hanging="360"/>
      </w:pPr>
    </w:lvl>
    <w:lvl w:ilvl="2" w:tplc="0A54829C" w:tentative="1">
      <w:start w:val="1"/>
      <w:numFmt w:val="lowerRoman"/>
      <w:lvlText w:val="%3."/>
      <w:lvlJc w:val="right"/>
      <w:pPr>
        <w:ind w:left="2520" w:hanging="180"/>
      </w:pPr>
    </w:lvl>
    <w:lvl w:ilvl="3" w:tplc="3E081224" w:tentative="1">
      <w:start w:val="1"/>
      <w:numFmt w:val="decimal"/>
      <w:lvlText w:val="%4."/>
      <w:lvlJc w:val="left"/>
      <w:pPr>
        <w:ind w:left="3240" w:hanging="360"/>
      </w:pPr>
    </w:lvl>
    <w:lvl w:ilvl="4" w:tplc="740A1FC4" w:tentative="1">
      <w:start w:val="1"/>
      <w:numFmt w:val="lowerLetter"/>
      <w:lvlText w:val="%5."/>
      <w:lvlJc w:val="left"/>
      <w:pPr>
        <w:ind w:left="3960" w:hanging="360"/>
      </w:pPr>
    </w:lvl>
    <w:lvl w:ilvl="5" w:tplc="18CCCA3C" w:tentative="1">
      <w:start w:val="1"/>
      <w:numFmt w:val="lowerRoman"/>
      <w:lvlText w:val="%6."/>
      <w:lvlJc w:val="right"/>
      <w:pPr>
        <w:ind w:left="4680" w:hanging="180"/>
      </w:pPr>
    </w:lvl>
    <w:lvl w:ilvl="6" w:tplc="11204E30" w:tentative="1">
      <w:start w:val="1"/>
      <w:numFmt w:val="decimal"/>
      <w:lvlText w:val="%7."/>
      <w:lvlJc w:val="left"/>
      <w:pPr>
        <w:ind w:left="5400" w:hanging="360"/>
      </w:pPr>
    </w:lvl>
    <w:lvl w:ilvl="7" w:tplc="1FCEA05E" w:tentative="1">
      <w:start w:val="1"/>
      <w:numFmt w:val="lowerLetter"/>
      <w:lvlText w:val="%8."/>
      <w:lvlJc w:val="left"/>
      <w:pPr>
        <w:ind w:left="6120" w:hanging="360"/>
      </w:pPr>
    </w:lvl>
    <w:lvl w:ilvl="8" w:tplc="9F388E70" w:tentative="1">
      <w:start w:val="1"/>
      <w:numFmt w:val="lowerRoman"/>
      <w:lvlText w:val="%9."/>
      <w:lvlJc w:val="right"/>
      <w:pPr>
        <w:ind w:left="6840" w:hanging="180"/>
      </w:pPr>
    </w:lvl>
  </w:abstractNum>
  <w:abstractNum w:abstractNumId="19"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9AE10C2"/>
    <w:multiLevelType w:val="hybridMultilevel"/>
    <w:tmpl w:val="85F8EFA0"/>
    <w:name w:val="WW8Num43232222222333223323232222234322"/>
    <w:lvl w:ilvl="0" w:tplc="447CDA02">
      <w:start w:val="1"/>
      <w:numFmt w:val="decimal"/>
      <w:lvlText w:val="%1."/>
      <w:lvlJc w:val="left"/>
      <w:pPr>
        <w:tabs>
          <w:tab w:val="num" w:pos="720"/>
        </w:tabs>
        <w:ind w:left="720" w:hanging="360"/>
      </w:pPr>
      <w:rPr>
        <w:rFonts w:hint="default"/>
        <w:b w:val="0"/>
      </w:rPr>
    </w:lvl>
    <w:lvl w:ilvl="1" w:tplc="FC4CB4F0" w:tentative="1">
      <w:start w:val="1"/>
      <w:numFmt w:val="lowerLetter"/>
      <w:lvlText w:val="%2."/>
      <w:lvlJc w:val="left"/>
      <w:pPr>
        <w:tabs>
          <w:tab w:val="num" w:pos="1800"/>
        </w:tabs>
        <w:ind w:left="1800" w:hanging="360"/>
      </w:pPr>
    </w:lvl>
    <w:lvl w:ilvl="2" w:tplc="E1BA6302" w:tentative="1">
      <w:start w:val="1"/>
      <w:numFmt w:val="lowerRoman"/>
      <w:lvlText w:val="%3."/>
      <w:lvlJc w:val="right"/>
      <w:pPr>
        <w:tabs>
          <w:tab w:val="num" w:pos="2520"/>
        </w:tabs>
        <w:ind w:left="2520" w:hanging="180"/>
      </w:pPr>
    </w:lvl>
    <w:lvl w:ilvl="3" w:tplc="B4C0CB28">
      <w:start w:val="1"/>
      <w:numFmt w:val="decimal"/>
      <w:lvlText w:val="%4."/>
      <w:lvlJc w:val="left"/>
      <w:pPr>
        <w:tabs>
          <w:tab w:val="num" w:pos="1260"/>
        </w:tabs>
        <w:ind w:left="1260" w:hanging="360"/>
      </w:pPr>
      <w:rPr>
        <w:rFonts w:hint="default"/>
        <w:b w:val="0"/>
      </w:rPr>
    </w:lvl>
    <w:lvl w:ilvl="4" w:tplc="794A7692" w:tentative="1">
      <w:start w:val="1"/>
      <w:numFmt w:val="lowerLetter"/>
      <w:lvlText w:val="%5."/>
      <w:lvlJc w:val="left"/>
      <w:pPr>
        <w:tabs>
          <w:tab w:val="num" w:pos="3960"/>
        </w:tabs>
        <w:ind w:left="3960" w:hanging="360"/>
      </w:pPr>
    </w:lvl>
    <w:lvl w:ilvl="5" w:tplc="36804346" w:tentative="1">
      <w:start w:val="1"/>
      <w:numFmt w:val="lowerRoman"/>
      <w:lvlText w:val="%6."/>
      <w:lvlJc w:val="right"/>
      <w:pPr>
        <w:tabs>
          <w:tab w:val="num" w:pos="4680"/>
        </w:tabs>
        <w:ind w:left="4680" w:hanging="180"/>
      </w:pPr>
    </w:lvl>
    <w:lvl w:ilvl="6" w:tplc="55CC0986" w:tentative="1">
      <w:start w:val="1"/>
      <w:numFmt w:val="decimal"/>
      <w:lvlText w:val="%7."/>
      <w:lvlJc w:val="left"/>
      <w:pPr>
        <w:tabs>
          <w:tab w:val="num" w:pos="5400"/>
        </w:tabs>
        <w:ind w:left="5400" w:hanging="360"/>
      </w:pPr>
    </w:lvl>
    <w:lvl w:ilvl="7" w:tplc="B2DC54F2" w:tentative="1">
      <w:start w:val="1"/>
      <w:numFmt w:val="lowerLetter"/>
      <w:lvlText w:val="%8."/>
      <w:lvlJc w:val="left"/>
      <w:pPr>
        <w:tabs>
          <w:tab w:val="num" w:pos="6120"/>
        </w:tabs>
        <w:ind w:left="6120" w:hanging="360"/>
      </w:pPr>
    </w:lvl>
    <w:lvl w:ilvl="8" w:tplc="51268ACE" w:tentative="1">
      <w:start w:val="1"/>
      <w:numFmt w:val="lowerRoman"/>
      <w:lvlText w:val="%9."/>
      <w:lvlJc w:val="right"/>
      <w:pPr>
        <w:tabs>
          <w:tab w:val="num" w:pos="6840"/>
        </w:tabs>
        <w:ind w:left="6840" w:hanging="180"/>
      </w:pPr>
    </w:lvl>
  </w:abstractNum>
  <w:abstractNum w:abstractNumId="23" w15:restartNumberingAfterBreak="0">
    <w:nsid w:val="09C74DBB"/>
    <w:multiLevelType w:val="hybridMultilevel"/>
    <w:tmpl w:val="A50C35E4"/>
    <w:name w:val="WW8Num43232222222333223323"/>
    <w:lvl w:ilvl="0" w:tplc="22E86E5C">
      <w:start w:val="1"/>
      <w:numFmt w:val="decimal"/>
      <w:lvlText w:val="%1."/>
      <w:lvlJc w:val="left"/>
      <w:pPr>
        <w:tabs>
          <w:tab w:val="num" w:pos="780"/>
        </w:tabs>
        <w:ind w:left="780" w:hanging="780"/>
      </w:pPr>
      <w:rPr>
        <w:rFonts w:hint="default"/>
      </w:rPr>
    </w:lvl>
    <w:lvl w:ilvl="1" w:tplc="201656B4" w:tentative="1">
      <w:start w:val="1"/>
      <w:numFmt w:val="lowerLetter"/>
      <w:lvlText w:val="%2."/>
      <w:lvlJc w:val="left"/>
      <w:pPr>
        <w:tabs>
          <w:tab w:val="num" w:pos="1440"/>
        </w:tabs>
        <w:ind w:left="1440" w:hanging="360"/>
      </w:pPr>
    </w:lvl>
    <w:lvl w:ilvl="2" w:tplc="AD4E11E6" w:tentative="1">
      <w:start w:val="1"/>
      <w:numFmt w:val="lowerRoman"/>
      <w:lvlText w:val="%3."/>
      <w:lvlJc w:val="right"/>
      <w:pPr>
        <w:tabs>
          <w:tab w:val="num" w:pos="2160"/>
        </w:tabs>
        <w:ind w:left="2160" w:hanging="180"/>
      </w:pPr>
    </w:lvl>
    <w:lvl w:ilvl="3" w:tplc="EA3A798C" w:tentative="1">
      <w:start w:val="1"/>
      <w:numFmt w:val="decimal"/>
      <w:lvlText w:val="%4."/>
      <w:lvlJc w:val="left"/>
      <w:pPr>
        <w:tabs>
          <w:tab w:val="num" w:pos="2880"/>
        </w:tabs>
        <w:ind w:left="2880" w:hanging="360"/>
      </w:pPr>
    </w:lvl>
    <w:lvl w:ilvl="4" w:tplc="5290B830" w:tentative="1">
      <w:start w:val="1"/>
      <w:numFmt w:val="lowerLetter"/>
      <w:lvlText w:val="%5."/>
      <w:lvlJc w:val="left"/>
      <w:pPr>
        <w:tabs>
          <w:tab w:val="num" w:pos="3600"/>
        </w:tabs>
        <w:ind w:left="3600" w:hanging="360"/>
      </w:pPr>
    </w:lvl>
    <w:lvl w:ilvl="5" w:tplc="80CEF000" w:tentative="1">
      <w:start w:val="1"/>
      <w:numFmt w:val="lowerRoman"/>
      <w:lvlText w:val="%6."/>
      <w:lvlJc w:val="right"/>
      <w:pPr>
        <w:tabs>
          <w:tab w:val="num" w:pos="4320"/>
        </w:tabs>
        <w:ind w:left="4320" w:hanging="180"/>
      </w:pPr>
    </w:lvl>
    <w:lvl w:ilvl="6" w:tplc="BA700E8A" w:tentative="1">
      <w:start w:val="1"/>
      <w:numFmt w:val="decimal"/>
      <w:lvlText w:val="%7."/>
      <w:lvlJc w:val="left"/>
      <w:pPr>
        <w:tabs>
          <w:tab w:val="num" w:pos="5040"/>
        </w:tabs>
        <w:ind w:left="5040" w:hanging="360"/>
      </w:pPr>
    </w:lvl>
    <w:lvl w:ilvl="7" w:tplc="406AB1DC" w:tentative="1">
      <w:start w:val="1"/>
      <w:numFmt w:val="lowerLetter"/>
      <w:lvlText w:val="%8."/>
      <w:lvlJc w:val="left"/>
      <w:pPr>
        <w:tabs>
          <w:tab w:val="num" w:pos="5760"/>
        </w:tabs>
        <w:ind w:left="5760" w:hanging="360"/>
      </w:pPr>
    </w:lvl>
    <w:lvl w:ilvl="8" w:tplc="E3ACBF64" w:tentative="1">
      <w:start w:val="1"/>
      <w:numFmt w:val="lowerRoman"/>
      <w:lvlText w:val="%9."/>
      <w:lvlJc w:val="right"/>
      <w:pPr>
        <w:tabs>
          <w:tab w:val="num" w:pos="6480"/>
        </w:tabs>
        <w:ind w:left="6480" w:hanging="180"/>
      </w:pPr>
    </w:lvl>
  </w:abstractNum>
  <w:abstractNum w:abstractNumId="24"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C053FF1"/>
    <w:multiLevelType w:val="hybridMultilevel"/>
    <w:tmpl w:val="8878E078"/>
    <w:name w:val="WW8Num34223222"/>
    <w:lvl w:ilvl="0" w:tplc="A3DCD130">
      <w:start w:val="1"/>
      <w:numFmt w:val="decimal"/>
      <w:lvlText w:val="%1."/>
      <w:lvlJc w:val="left"/>
      <w:pPr>
        <w:tabs>
          <w:tab w:val="num" w:pos="1344"/>
        </w:tabs>
        <w:ind w:left="1344" w:hanging="360"/>
      </w:pPr>
      <w:rPr>
        <w:rFonts w:hint="default"/>
      </w:rPr>
    </w:lvl>
    <w:lvl w:ilvl="1" w:tplc="959CFA6C" w:tentative="1">
      <w:start w:val="1"/>
      <w:numFmt w:val="lowerLetter"/>
      <w:lvlText w:val="%2."/>
      <w:lvlJc w:val="left"/>
      <w:pPr>
        <w:tabs>
          <w:tab w:val="num" w:pos="1440"/>
        </w:tabs>
        <w:ind w:left="1440" w:hanging="360"/>
      </w:pPr>
    </w:lvl>
    <w:lvl w:ilvl="2" w:tplc="AE209F40" w:tentative="1">
      <w:start w:val="1"/>
      <w:numFmt w:val="lowerRoman"/>
      <w:lvlText w:val="%3."/>
      <w:lvlJc w:val="right"/>
      <w:pPr>
        <w:tabs>
          <w:tab w:val="num" w:pos="2160"/>
        </w:tabs>
        <w:ind w:left="2160" w:hanging="180"/>
      </w:pPr>
    </w:lvl>
    <w:lvl w:ilvl="3" w:tplc="0562CEF4" w:tentative="1">
      <w:start w:val="1"/>
      <w:numFmt w:val="decimal"/>
      <w:lvlText w:val="%4."/>
      <w:lvlJc w:val="left"/>
      <w:pPr>
        <w:tabs>
          <w:tab w:val="num" w:pos="2880"/>
        </w:tabs>
        <w:ind w:left="2880" w:hanging="360"/>
      </w:pPr>
    </w:lvl>
    <w:lvl w:ilvl="4" w:tplc="257C52F4" w:tentative="1">
      <w:start w:val="1"/>
      <w:numFmt w:val="lowerLetter"/>
      <w:lvlText w:val="%5."/>
      <w:lvlJc w:val="left"/>
      <w:pPr>
        <w:tabs>
          <w:tab w:val="num" w:pos="3600"/>
        </w:tabs>
        <w:ind w:left="3600" w:hanging="360"/>
      </w:pPr>
    </w:lvl>
    <w:lvl w:ilvl="5" w:tplc="DB0CFBC8" w:tentative="1">
      <w:start w:val="1"/>
      <w:numFmt w:val="lowerRoman"/>
      <w:lvlText w:val="%6."/>
      <w:lvlJc w:val="right"/>
      <w:pPr>
        <w:tabs>
          <w:tab w:val="num" w:pos="4320"/>
        </w:tabs>
        <w:ind w:left="4320" w:hanging="180"/>
      </w:pPr>
    </w:lvl>
    <w:lvl w:ilvl="6" w:tplc="ACBE82A2" w:tentative="1">
      <w:start w:val="1"/>
      <w:numFmt w:val="decimal"/>
      <w:lvlText w:val="%7."/>
      <w:lvlJc w:val="left"/>
      <w:pPr>
        <w:tabs>
          <w:tab w:val="num" w:pos="5040"/>
        </w:tabs>
        <w:ind w:left="5040" w:hanging="360"/>
      </w:pPr>
    </w:lvl>
    <w:lvl w:ilvl="7" w:tplc="1D22F942" w:tentative="1">
      <w:start w:val="1"/>
      <w:numFmt w:val="lowerLetter"/>
      <w:lvlText w:val="%8."/>
      <w:lvlJc w:val="left"/>
      <w:pPr>
        <w:tabs>
          <w:tab w:val="num" w:pos="5760"/>
        </w:tabs>
        <w:ind w:left="5760" w:hanging="360"/>
      </w:pPr>
    </w:lvl>
    <w:lvl w:ilvl="8" w:tplc="E9F4B39A" w:tentative="1">
      <w:start w:val="1"/>
      <w:numFmt w:val="lowerRoman"/>
      <w:lvlText w:val="%9."/>
      <w:lvlJc w:val="right"/>
      <w:pPr>
        <w:tabs>
          <w:tab w:val="num" w:pos="6480"/>
        </w:tabs>
        <w:ind w:left="6480" w:hanging="180"/>
      </w:pPr>
    </w:lvl>
  </w:abstractNum>
  <w:abstractNum w:abstractNumId="27" w15:restartNumberingAfterBreak="0">
    <w:nsid w:val="0C344B06"/>
    <w:multiLevelType w:val="hybridMultilevel"/>
    <w:tmpl w:val="4FE0D742"/>
    <w:name w:val="WW8Num3422"/>
    <w:lvl w:ilvl="0" w:tplc="762AA538">
      <w:start w:val="1"/>
      <w:numFmt w:val="decimal"/>
      <w:lvlText w:val="%1."/>
      <w:lvlJc w:val="left"/>
      <w:pPr>
        <w:tabs>
          <w:tab w:val="num" w:pos="720"/>
        </w:tabs>
        <w:ind w:left="720" w:hanging="360"/>
      </w:pPr>
      <w:rPr>
        <w:rFonts w:hint="default"/>
      </w:rPr>
    </w:lvl>
    <w:lvl w:ilvl="1" w:tplc="E9BEA218" w:tentative="1">
      <w:start w:val="1"/>
      <w:numFmt w:val="lowerLetter"/>
      <w:lvlText w:val="%2."/>
      <w:lvlJc w:val="left"/>
      <w:pPr>
        <w:tabs>
          <w:tab w:val="num" w:pos="-528"/>
        </w:tabs>
        <w:ind w:left="-528" w:hanging="360"/>
      </w:pPr>
    </w:lvl>
    <w:lvl w:ilvl="2" w:tplc="23362F10" w:tentative="1">
      <w:start w:val="1"/>
      <w:numFmt w:val="lowerRoman"/>
      <w:lvlText w:val="%3."/>
      <w:lvlJc w:val="right"/>
      <w:pPr>
        <w:tabs>
          <w:tab w:val="num" w:pos="192"/>
        </w:tabs>
        <w:ind w:left="192" w:hanging="180"/>
      </w:pPr>
    </w:lvl>
    <w:lvl w:ilvl="3" w:tplc="BF9C4400" w:tentative="1">
      <w:start w:val="1"/>
      <w:numFmt w:val="decimal"/>
      <w:lvlText w:val="%4."/>
      <w:lvlJc w:val="left"/>
      <w:pPr>
        <w:tabs>
          <w:tab w:val="num" w:pos="912"/>
        </w:tabs>
        <w:ind w:left="912" w:hanging="360"/>
      </w:pPr>
    </w:lvl>
    <w:lvl w:ilvl="4" w:tplc="494EC4C8" w:tentative="1">
      <w:start w:val="1"/>
      <w:numFmt w:val="lowerLetter"/>
      <w:lvlText w:val="%5."/>
      <w:lvlJc w:val="left"/>
      <w:pPr>
        <w:tabs>
          <w:tab w:val="num" w:pos="1632"/>
        </w:tabs>
        <w:ind w:left="1632" w:hanging="360"/>
      </w:pPr>
    </w:lvl>
    <w:lvl w:ilvl="5" w:tplc="B8FC3694" w:tentative="1">
      <w:start w:val="1"/>
      <w:numFmt w:val="lowerRoman"/>
      <w:lvlText w:val="%6."/>
      <w:lvlJc w:val="right"/>
      <w:pPr>
        <w:tabs>
          <w:tab w:val="num" w:pos="2352"/>
        </w:tabs>
        <w:ind w:left="2352" w:hanging="180"/>
      </w:pPr>
    </w:lvl>
    <w:lvl w:ilvl="6" w:tplc="3DDCA41A" w:tentative="1">
      <w:start w:val="1"/>
      <w:numFmt w:val="decimal"/>
      <w:lvlText w:val="%7."/>
      <w:lvlJc w:val="left"/>
      <w:pPr>
        <w:tabs>
          <w:tab w:val="num" w:pos="3072"/>
        </w:tabs>
        <w:ind w:left="3072" w:hanging="360"/>
      </w:pPr>
    </w:lvl>
    <w:lvl w:ilvl="7" w:tplc="F940D4E0" w:tentative="1">
      <w:start w:val="1"/>
      <w:numFmt w:val="lowerLetter"/>
      <w:lvlText w:val="%8."/>
      <w:lvlJc w:val="left"/>
      <w:pPr>
        <w:tabs>
          <w:tab w:val="num" w:pos="3792"/>
        </w:tabs>
        <w:ind w:left="3792" w:hanging="360"/>
      </w:pPr>
    </w:lvl>
    <w:lvl w:ilvl="8" w:tplc="1A429962" w:tentative="1">
      <w:start w:val="1"/>
      <w:numFmt w:val="lowerRoman"/>
      <w:lvlText w:val="%9."/>
      <w:lvlJc w:val="right"/>
      <w:pPr>
        <w:tabs>
          <w:tab w:val="num" w:pos="4512"/>
        </w:tabs>
        <w:ind w:left="4512" w:hanging="180"/>
      </w:pPr>
    </w:lvl>
  </w:abstractNum>
  <w:abstractNum w:abstractNumId="28"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0CA54A6B"/>
    <w:multiLevelType w:val="hybridMultilevel"/>
    <w:tmpl w:val="7BACF5E4"/>
    <w:name w:val="WW8Num43232222222333223323232222232322242322222222222222233222"/>
    <w:lvl w:ilvl="0" w:tplc="5F0250B2">
      <w:start w:val="1"/>
      <w:numFmt w:val="decimal"/>
      <w:lvlText w:val="%1."/>
      <w:lvlJc w:val="left"/>
      <w:pPr>
        <w:tabs>
          <w:tab w:val="num" w:pos="780"/>
        </w:tabs>
        <w:ind w:left="780" w:hanging="780"/>
      </w:pPr>
      <w:rPr>
        <w:rFonts w:hint="default"/>
      </w:rPr>
    </w:lvl>
    <w:lvl w:ilvl="1" w:tplc="28F6CFAC" w:tentative="1">
      <w:start w:val="1"/>
      <w:numFmt w:val="lowerLetter"/>
      <w:lvlText w:val="%2."/>
      <w:lvlJc w:val="left"/>
      <w:pPr>
        <w:tabs>
          <w:tab w:val="num" w:pos="1440"/>
        </w:tabs>
        <w:ind w:left="1440" w:hanging="360"/>
      </w:pPr>
    </w:lvl>
    <w:lvl w:ilvl="2" w:tplc="95EAD820" w:tentative="1">
      <w:start w:val="1"/>
      <w:numFmt w:val="lowerRoman"/>
      <w:lvlText w:val="%3."/>
      <w:lvlJc w:val="right"/>
      <w:pPr>
        <w:tabs>
          <w:tab w:val="num" w:pos="2160"/>
        </w:tabs>
        <w:ind w:left="2160" w:hanging="180"/>
      </w:pPr>
    </w:lvl>
    <w:lvl w:ilvl="3" w:tplc="BD56FD7E" w:tentative="1">
      <w:start w:val="1"/>
      <w:numFmt w:val="decimal"/>
      <w:lvlText w:val="%4."/>
      <w:lvlJc w:val="left"/>
      <w:pPr>
        <w:tabs>
          <w:tab w:val="num" w:pos="2880"/>
        </w:tabs>
        <w:ind w:left="2880" w:hanging="360"/>
      </w:pPr>
    </w:lvl>
    <w:lvl w:ilvl="4" w:tplc="58AAD7FC" w:tentative="1">
      <w:start w:val="1"/>
      <w:numFmt w:val="lowerLetter"/>
      <w:lvlText w:val="%5."/>
      <w:lvlJc w:val="left"/>
      <w:pPr>
        <w:tabs>
          <w:tab w:val="num" w:pos="3600"/>
        </w:tabs>
        <w:ind w:left="3600" w:hanging="360"/>
      </w:pPr>
    </w:lvl>
    <w:lvl w:ilvl="5" w:tplc="92F401DE" w:tentative="1">
      <w:start w:val="1"/>
      <w:numFmt w:val="lowerRoman"/>
      <w:lvlText w:val="%6."/>
      <w:lvlJc w:val="right"/>
      <w:pPr>
        <w:tabs>
          <w:tab w:val="num" w:pos="4320"/>
        </w:tabs>
        <w:ind w:left="4320" w:hanging="180"/>
      </w:pPr>
    </w:lvl>
    <w:lvl w:ilvl="6" w:tplc="21F047DA" w:tentative="1">
      <w:start w:val="1"/>
      <w:numFmt w:val="decimal"/>
      <w:lvlText w:val="%7."/>
      <w:lvlJc w:val="left"/>
      <w:pPr>
        <w:tabs>
          <w:tab w:val="num" w:pos="5040"/>
        </w:tabs>
        <w:ind w:left="5040" w:hanging="360"/>
      </w:pPr>
    </w:lvl>
    <w:lvl w:ilvl="7" w:tplc="FAA2E6C8" w:tentative="1">
      <w:start w:val="1"/>
      <w:numFmt w:val="lowerLetter"/>
      <w:lvlText w:val="%8."/>
      <w:lvlJc w:val="left"/>
      <w:pPr>
        <w:tabs>
          <w:tab w:val="num" w:pos="5760"/>
        </w:tabs>
        <w:ind w:left="5760" w:hanging="360"/>
      </w:pPr>
    </w:lvl>
    <w:lvl w:ilvl="8" w:tplc="4922FBB8" w:tentative="1">
      <w:start w:val="1"/>
      <w:numFmt w:val="lowerRoman"/>
      <w:lvlText w:val="%9."/>
      <w:lvlJc w:val="right"/>
      <w:pPr>
        <w:tabs>
          <w:tab w:val="num" w:pos="6480"/>
        </w:tabs>
        <w:ind w:left="6480" w:hanging="180"/>
      </w:p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3EE402B2">
      <w:start w:val="1"/>
      <w:numFmt w:val="decimal"/>
      <w:lvlText w:val="%1."/>
      <w:lvlJc w:val="left"/>
      <w:pPr>
        <w:tabs>
          <w:tab w:val="num" w:pos="360"/>
        </w:tabs>
        <w:ind w:left="360" w:hanging="360"/>
      </w:pPr>
      <w:rPr>
        <w:rFonts w:hint="default"/>
      </w:rPr>
    </w:lvl>
    <w:lvl w:ilvl="1" w:tplc="E24E68DA" w:tentative="1">
      <w:start w:val="1"/>
      <w:numFmt w:val="lowerLetter"/>
      <w:lvlText w:val="%2."/>
      <w:lvlJc w:val="left"/>
      <w:pPr>
        <w:tabs>
          <w:tab w:val="num" w:pos="1440"/>
        </w:tabs>
        <w:ind w:left="1440" w:hanging="360"/>
      </w:pPr>
    </w:lvl>
    <w:lvl w:ilvl="2" w:tplc="0D62D6A6" w:tentative="1">
      <w:start w:val="1"/>
      <w:numFmt w:val="lowerRoman"/>
      <w:lvlText w:val="%3."/>
      <w:lvlJc w:val="right"/>
      <w:pPr>
        <w:tabs>
          <w:tab w:val="num" w:pos="2160"/>
        </w:tabs>
        <w:ind w:left="2160" w:hanging="180"/>
      </w:pPr>
    </w:lvl>
    <w:lvl w:ilvl="3" w:tplc="2AF69D72" w:tentative="1">
      <w:start w:val="1"/>
      <w:numFmt w:val="decimal"/>
      <w:lvlText w:val="%4."/>
      <w:lvlJc w:val="left"/>
      <w:pPr>
        <w:tabs>
          <w:tab w:val="num" w:pos="2880"/>
        </w:tabs>
        <w:ind w:left="2880" w:hanging="360"/>
      </w:pPr>
    </w:lvl>
    <w:lvl w:ilvl="4" w:tplc="9CC498F6" w:tentative="1">
      <w:start w:val="1"/>
      <w:numFmt w:val="lowerLetter"/>
      <w:lvlText w:val="%5."/>
      <w:lvlJc w:val="left"/>
      <w:pPr>
        <w:tabs>
          <w:tab w:val="num" w:pos="3600"/>
        </w:tabs>
        <w:ind w:left="3600" w:hanging="360"/>
      </w:pPr>
    </w:lvl>
    <w:lvl w:ilvl="5" w:tplc="990CCD2C" w:tentative="1">
      <w:start w:val="1"/>
      <w:numFmt w:val="lowerRoman"/>
      <w:lvlText w:val="%6."/>
      <w:lvlJc w:val="right"/>
      <w:pPr>
        <w:tabs>
          <w:tab w:val="num" w:pos="4320"/>
        </w:tabs>
        <w:ind w:left="4320" w:hanging="180"/>
      </w:pPr>
    </w:lvl>
    <w:lvl w:ilvl="6" w:tplc="B22E23A0" w:tentative="1">
      <w:start w:val="1"/>
      <w:numFmt w:val="decimal"/>
      <w:lvlText w:val="%7."/>
      <w:lvlJc w:val="left"/>
      <w:pPr>
        <w:tabs>
          <w:tab w:val="num" w:pos="5040"/>
        </w:tabs>
        <w:ind w:left="5040" w:hanging="360"/>
      </w:pPr>
    </w:lvl>
    <w:lvl w:ilvl="7" w:tplc="06C62138" w:tentative="1">
      <w:start w:val="1"/>
      <w:numFmt w:val="lowerLetter"/>
      <w:lvlText w:val="%8."/>
      <w:lvlJc w:val="left"/>
      <w:pPr>
        <w:tabs>
          <w:tab w:val="num" w:pos="5760"/>
        </w:tabs>
        <w:ind w:left="5760" w:hanging="360"/>
      </w:pPr>
    </w:lvl>
    <w:lvl w:ilvl="8" w:tplc="AD168FBE"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13F05C8C">
      <w:start w:val="1"/>
      <w:numFmt w:val="decimal"/>
      <w:lvlText w:val="%1."/>
      <w:lvlJc w:val="left"/>
      <w:pPr>
        <w:tabs>
          <w:tab w:val="num" w:pos="360"/>
        </w:tabs>
        <w:ind w:left="360" w:hanging="360"/>
      </w:pPr>
    </w:lvl>
    <w:lvl w:ilvl="1" w:tplc="035C5618" w:tentative="1">
      <w:start w:val="1"/>
      <w:numFmt w:val="lowerLetter"/>
      <w:lvlText w:val="%2."/>
      <w:lvlJc w:val="left"/>
      <w:pPr>
        <w:tabs>
          <w:tab w:val="num" w:pos="1080"/>
        </w:tabs>
        <w:ind w:left="1080" w:hanging="360"/>
      </w:pPr>
    </w:lvl>
    <w:lvl w:ilvl="2" w:tplc="2E5CD6DA" w:tentative="1">
      <w:start w:val="1"/>
      <w:numFmt w:val="lowerRoman"/>
      <w:lvlText w:val="%3."/>
      <w:lvlJc w:val="right"/>
      <w:pPr>
        <w:tabs>
          <w:tab w:val="num" w:pos="1800"/>
        </w:tabs>
        <w:ind w:left="1800" w:hanging="180"/>
      </w:pPr>
    </w:lvl>
    <w:lvl w:ilvl="3" w:tplc="E2CE9846" w:tentative="1">
      <w:start w:val="1"/>
      <w:numFmt w:val="decimal"/>
      <w:lvlText w:val="%4."/>
      <w:lvlJc w:val="left"/>
      <w:pPr>
        <w:tabs>
          <w:tab w:val="num" w:pos="2520"/>
        </w:tabs>
        <w:ind w:left="2520" w:hanging="360"/>
      </w:pPr>
    </w:lvl>
    <w:lvl w:ilvl="4" w:tplc="585056FC" w:tentative="1">
      <w:start w:val="1"/>
      <w:numFmt w:val="lowerLetter"/>
      <w:lvlText w:val="%5."/>
      <w:lvlJc w:val="left"/>
      <w:pPr>
        <w:tabs>
          <w:tab w:val="num" w:pos="3240"/>
        </w:tabs>
        <w:ind w:left="3240" w:hanging="360"/>
      </w:pPr>
    </w:lvl>
    <w:lvl w:ilvl="5" w:tplc="53E620F4" w:tentative="1">
      <w:start w:val="1"/>
      <w:numFmt w:val="lowerRoman"/>
      <w:lvlText w:val="%6."/>
      <w:lvlJc w:val="right"/>
      <w:pPr>
        <w:tabs>
          <w:tab w:val="num" w:pos="3960"/>
        </w:tabs>
        <w:ind w:left="3960" w:hanging="180"/>
      </w:pPr>
    </w:lvl>
    <w:lvl w:ilvl="6" w:tplc="AF6C3460" w:tentative="1">
      <w:start w:val="1"/>
      <w:numFmt w:val="decimal"/>
      <w:lvlText w:val="%7."/>
      <w:lvlJc w:val="left"/>
      <w:pPr>
        <w:tabs>
          <w:tab w:val="num" w:pos="4680"/>
        </w:tabs>
        <w:ind w:left="4680" w:hanging="360"/>
      </w:pPr>
    </w:lvl>
    <w:lvl w:ilvl="7" w:tplc="961E9E44" w:tentative="1">
      <w:start w:val="1"/>
      <w:numFmt w:val="lowerLetter"/>
      <w:lvlText w:val="%8."/>
      <w:lvlJc w:val="left"/>
      <w:pPr>
        <w:tabs>
          <w:tab w:val="num" w:pos="5400"/>
        </w:tabs>
        <w:ind w:left="5400" w:hanging="360"/>
      </w:pPr>
    </w:lvl>
    <w:lvl w:ilvl="8" w:tplc="02446382" w:tentative="1">
      <w:start w:val="1"/>
      <w:numFmt w:val="lowerRoman"/>
      <w:lvlText w:val="%9."/>
      <w:lvlJc w:val="right"/>
      <w:pPr>
        <w:tabs>
          <w:tab w:val="num" w:pos="6120"/>
        </w:tabs>
        <w:ind w:left="6120" w:hanging="180"/>
      </w:pPr>
    </w:lvl>
  </w:abstractNum>
  <w:abstractNum w:abstractNumId="35" w15:restartNumberingAfterBreak="0">
    <w:nsid w:val="0EA33A61"/>
    <w:multiLevelType w:val="hybridMultilevel"/>
    <w:tmpl w:val="5B54FF26"/>
    <w:lvl w:ilvl="0" w:tplc="F7BA4A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0F3E6912"/>
    <w:multiLevelType w:val="hybridMultilevel"/>
    <w:tmpl w:val="577227DA"/>
    <w:name w:val="WW8Num3422223"/>
    <w:lvl w:ilvl="0" w:tplc="669A7E60">
      <w:start w:val="1"/>
      <w:numFmt w:val="decimal"/>
      <w:lvlText w:val="%1."/>
      <w:lvlJc w:val="left"/>
      <w:pPr>
        <w:tabs>
          <w:tab w:val="num" w:pos="-360"/>
        </w:tabs>
        <w:ind w:left="360" w:hanging="360"/>
      </w:pPr>
      <w:rPr>
        <w:rFonts w:hint="default"/>
        <w:b w:val="0"/>
      </w:rPr>
    </w:lvl>
    <w:lvl w:ilvl="1" w:tplc="CC62781E" w:tentative="1">
      <w:start w:val="1"/>
      <w:numFmt w:val="lowerLetter"/>
      <w:lvlText w:val="%2."/>
      <w:lvlJc w:val="left"/>
      <w:pPr>
        <w:tabs>
          <w:tab w:val="num" w:pos="1440"/>
        </w:tabs>
        <w:ind w:left="1440" w:hanging="360"/>
      </w:pPr>
    </w:lvl>
    <w:lvl w:ilvl="2" w:tplc="B560B83E" w:tentative="1">
      <w:start w:val="1"/>
      <w:numFmt w:val="lowerRoman"/>
      <w:lvlText w:val="%3."/>
      <w:lvlJc w:val="right"/>
      <w:pPr>
        <w:tabs>
          <w:tab w:val="num" w:pos="2160"/>
        </w:tabs>
        <w:ind w:left="2160" w:hanging="180"/>
      </w:pPr>
    </w:lvl>
    <w:lvl w:ilvl="3" w:tplc="B448C93E" w:tentative="1">
      <w:start w:val="1"/>
      <w:numFmt w:val="decimal"/>
      <w:lvlText w:val="%4."/>
      <w:lvlJc w:val="left"/>
      <w:pPr>
        <w:tabs>
          <w:tab w:val="num" w:pos="2880"/>
        </w:tabs>
        <w:ind w:left="2880" w:hanging="360"/>
      </w:pPr>
    </w:lvl>
    <w:lvl w:ilvl="4" w:tplc="091E387A" w:tentative="1">
      <w:start w:val="1"/>
      <w:numFmt w:val="lowerLetter"/>
      <w:lvlText w:val="%5."/>
      <w:lvlJc w:val="left"/>
      <w:pPr>
        <w:tabs>
          <w:tab w:val="num" w:pos="3600"/>
        </w:tabs>
        <w:ind w:left="3600" w:hanging="360"/>
      </w:pPr>
    </w:lvl>
    <w:lvl w:ilvl="5" w:tplc="FB429F5A" w:tentative="1">
      <w:start w:val="1"/>
      <w:numFmt w:val="lowerRoman"/>
      <w:lvlText w:val="%6."/>
      <w:lvlJc w:val="right"/>
      <w:pPr>
        <w:tabs>
          <w:tab w:val="num" w:pos="4320"/>
        </w:tabs>
        <w:ind w:left="4320" w:hanging="180"/>
      </w:pPr>
    </w:lvl>
    <w:lvl w:ilvl="6" w:tplc="B7523BE8" w:tentative="1">
      <w:start w:val="1"/>
      <w:numFmt w:val="decimal"/>
      <w:lvlText w:val="%7."/>
      <w:lvlJc w:val="left"/>
      <w:pPr>
        <w:tabs>
          <w:tab w:val="num" w:pos="5040"/>
        </w:tabs>
        <w:ind w:left="5040" w:hanging="360"/>
      </w:pPr>
    </w:lvl>
    <w:lvl w:ilvl="7" w:tplc="C78CE652" w:tentative="1">
      <w:start w:val="1"/>
      <w:numFmt w:val="lowerLetter"/>
      <w:lvlText w:val="%8."/>
      <w:lvlJc w:val="left"/>
      <w:pPr>
        <w:tabs>
          <w:tab w:val="num" w:pos="5760"/>
        </w:tabs>
        <w:ind w:left="5760" w:hanging="360"/>
      </w:pPr>
    </w:lvl>
    <w:lvl w:ilvl="8" w:tplc="84B205F2" w:tentative="1">
      <w:start w:val="1"/>
      <w:numFmt w:val="lowerRoman"/>
      <w:lvlText w:val="%9."/>
      <w:lvlJc w:val="right"/>
      <w:pPr>
        <w:tabs>
          <w:tab w:val="num" w:pos="6480"/>
        </w:tabs>
        <w:ind w:left="6480" w:hanging="180"/>
      </w:pPr>
    </w:lvl>
  </w:abstractNum>
  <w:abstractNum w:abstractNumId="37"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106A6EE0"/>
    <w:multiLevelType w:val="hybridMultilevel"/>
    <w:tmpl w:val="B4A480D6"/>
    <w:name w:val="WW8Num43232222222333223323232222232322242322222222222222233"/>
    <w:lvl w:ilvl="0" w:tplc="5AD401D4">
      <w:start w:val="1"/>
      <w:numFmt w:val="decimal"/>
      <w:lvlText w:val="%1."/>
      <w:lvlJc w:val="left"/>
      <w:pPr>
        <w:tabs>
          <w:tab w:val="num" w:pos="780"/>
        </w:tabs>
        <w:ind w:left="780" w:hanging="780"/>
      </w:pPr>
      <w:rPr>
        <w:rFonts w:hint="default"/>
      </w:rPr>
    </w:lvl>
    <w:lvl w:ilvl="1" w:tplc="79E47D1E" w:tentative="1">
      <w:start w:val="1"/>
      <w:numFmt w:val="lowerLetter"/>
      <w:lvlText w:val="%2."/>
      <w:lvlJc w:val="left"/>
      <w:pPr>
        <w:tabs>
          <w:tab w:val="num" w:pos="1440"/>
        </w:tabs>
        <w:ind w:left="1440" w:hanging="360"/>
      </w:pPr>
    </w:lvl>
    <w:lvl w:ilvl="2" w:tplc="6AFCB1FC" w:tentative="1">
      <w:start w:val="1"/>
      <w:numFmt w:val="lowerRoman"/>
      <w:lvlText w:val="%3."/>
      <w:lvlJc w:val="right"/>
      <w:pPr>
        <w:tabs>
          <w:tab w:val="num" w:pos="2160"/>
        </w:tabs>
        <w:ind w:left="2160" w:hanging="180"/>
      </w:pPr>
    </w:lvl>
    <w:lvl w:ilvl="3" w:tplc="849AAB1C" w:tentative="1">
      <w:start w:val="1"/>
      <w:numFmt w:val="decimal"/>
      <w:lvlText w:val="%4."/>
      <w:lvlJc w:val="left"/>
      <w:pPr>
        <w:tabs>
          <w:tab w:val="num" w:pos="2880"/>
        </w:tabs>
        <w:ind w:left="2880" w:hanging="360"/>
      </w:pPr>
    </w:lvl>
    <w:lvl w:ilvl="4" w:tplc="DED88726" w:tentative="1">
      <w:start w:val="1"/>
      <w:numFmt w:val="lowerLetter"/>
      <w:lvlText w:val="%5."/>
      <w:lvlJc w:val="left"/>
      <w:pPr>
        <w:tabs>
          <w:tab w:val="num" w:pos="3600"/>
        </w:tabs>
        <w:ind w:left="3600" w:hanging="360"/>
      </w:pPr>
    </w:lvl>
    <w:lvl w:ilvl="5" w:tplc="460A4CEC" w:tentative="1">
      <w:start w:val="1"/>
      <w:numFmt w:val="lowerRoman"/>
      <w:lvlText w:val="%6."/>
      <w:lvlJc w:val="right"/>
      <w:pPr>
        <w:tabs>
          <w:tab w:val="num" w:pos="4320"/>
        </w:tabs>
        <w:ind w:left="4320" w:hanging="180"/>
      </w:pPr>
    </w:lvl>
    <w:lvl w:ilvl="6" w:tplc="7296571E" w:tentative="1">
      <w:start w:val="1"/>
      <w:numFmt w:val="decimal"/>
      <w:lvlText w:val="%7."/>
      <w:lvlJc w:val="left"/>
      <w:pPr>
        <w:tabs>
          <w:tab w:val="num" w:pos="5040"/>
        </w:tabs>
        <w:ind w:left="5040" w:hanging="360"/>
      </w:pPr>
    </w:lvl>
    <w:lvl w:ilvl="7" w:tplc="7DD27140" w:tentative="1">
      <w:start w:val="1"/>
      <w:numFmt w:val="lowerLetter"/>
      <w:lvlText w:val="%8."/>
      <w:lvlJc w:val="left"/>
      <w:pPr>
        <w:tabs>
          <w:tab w:val="num" w:pos="5760"/>
        </w:tabs>
        <w:ind w:left="5760" w:hanging="360"/>
      </w:pPr>
    </w:lvl>
    <w:lvl w:ilvl="8" w:tplc="0A98D932" w:tentative="1">
      <w:start w:val="1"/>
      <w:numFmt w:val="lowerRoman"/>
      <w:lvlText w:val="%9."/>
      <w:lvlJc w:val="right"/>
      <w:pPr>
        <w:tabs>
          <w:tab w:val="num" w:pos="6480"/>
        </w:tabs>
        <w:ind w:left="6480" w:hanging="180"/>
      </w:pPr>
    </w:lvl>
  </w:abstractNum>
  <w:abstractNum w:abstractNumId="40" w15:restartNumberingAfterBreak="0">
    <w:nsid w:val="10F417DE"/>
    <w:multiLevelType w:val="hybridMultilevel"/>
    <w:tmpl w:val="A4166934"/>
    <w:name w:val="WW8Num332222"/>
    <w:lvl w:ilvl="0" w:tplc="8AF41E10">
      <w:start w:val="1"/>
      <w:numFmt w:val="decimal"/>
      <w:lvlText w:val="%1."/>
      <w:lvlJc w:val="left"/>
      <w:pPr>
        <w:tabs>
          <w:tab w:val="num" w:pos="1080"/>
        </w:tabs>
        <w:ind w:left="1080" w:hanging="360"/>
      </w:pPr>
      <w:rPr>
        <w:rFonts w:hint="default"/>
      </w:rPr>
    </w:lvl>
    <w:lvl w:ilvl="1" w:tplc="9C806E52" w:tentative="1">
      <w:start w:val="1"/>
      <w:numFmt w:val="lowerLetter"/>
      <w:lvlText w:val="%2."/>
      <w:lvlJc w:val="left"/>
      <w:pPr>
        <w:tabs>
          <w:tab w:val="num" w:pos="1440"/>
        </w:tabs>
        <w:ind w:left="1440" w:hanging="360"/>
      </w:pPr>
    </w:lvl>
    <w:lvl w:ilvl="2" w:tplc="D15EA3E4">
      <w:start w:val="1"/>
      <w:numFmt w:val="lowerRoman"/>
      <w:lvlText w:val="%3."/>
      <w:lvlJc w:val="right"/>
      <w:pPr>
        <w:tabs>
          <w:tab w:val="num" w:pos="2160"/>
        </w:tabs>
        <w:ind w:left="2160" w:hanging="180"/>
      </w:pPr>
    </w:lvl>
    <w:lvl w:ilvl="3" w:tplc="0DAAA2A4" w:tentative="1">
      <w:start w:val="1"/>
      <w:numFmt w:val="decimal"/>
      <w:lvlText w:val="%4."/>
      <w:lvlJc w:val="left"/>
      <w:pPr>
        <w:tabs>
          <w:tab w:val="num" w:pos="2880"/>
        </w:tabs>
        <w:ind w:left="2880" w:hanging="360"/>
      </w:pPr>
    </w:lvl>
    <w:lvl w:ilvl="4" w:tplc="08749426" w:tentative="1">
      <w:start w:val="1"/>
      <w:numFmt w:val="lowerLetter"/>
      <w:lvlText w:val="%5."/>
      <w:lvlJc w:val="left"/>
      <w:pPr>
        <w:tabs>
          <w:tab w:val="num" w:pos="3600"/>
        </w:tabs>
        <w:ind w:left="3600" w:hanging="360"/>
      </w:pPr>
    </w:lvl>
    <w:lvl w:ilvl="5" w:tplc="FC90A9D4" w:tentative="1">
      <w:start w:val="1"/>
      <w:numFmt w:val="lowerRoman"/>
      <w:lvlText w:val="%6."/>
      <w:lvlJc w:val="right"/>
      <w:pPr>
        <w:tabs>
          <w:tab w:val="num" w:pos="4320"/>
        </w:tabs>
        <w:ind w:left="4320" w:hanging="180"/>
      </w:pPr>
    </w:lvl>
    <w:lvl w:ilvl="6" w:tplc="9E50CA02" w:tentative="1">
      <w:start w:val="1"/>
      <w:numFmt w:val="decimal"/>
      <w:lvlText w:val="%7."/>
      <w:lvlJc w:val="left"/>
      <w:pPr>
        <w:tabs>
          <w:tab w:val="num" w:pos="5040"/>
        </w:tabs>
        <w:ind w:left="5040" w:hanging="360"/>
      </w:pPr>
    </w:lvl>
    <w:lvl w:ilvl="7" w:tplc="2736B7C2" w:tentative="1">
      <w:start w:val="1"/>
      <w:numFmt w:val="lowerLetter"/>
      <w:lvlText w:val="%8."/>
      <w:lvlJc w:val="left"/>
      <w:pPr>
        <w:tabs>
          <w:tab w:val="num" w:pos="5760"/>
        </w:tabs>
        <w:ind w:left="5760" w:hanging="360"/>
      </w:pPr>
    </w:lvl>
    <w:lvl w:ilvl="8" w:tplc="1CC2BB92" w:tentative="1">
      <w:start w:val="1"/>
      <w:numFmt w:val="lowerRoman"/>
      <w:lvlText w:val="%9."/>
      <w:lvlJc w:val="right"/>
      <w:pPr>
        <w:tabs>
          <w:tab w:val="num" w:pos="6480"/>
        </w:tabs>
        <w:ind w:left="6480" w:hanging="180"/>
      </w:pPr>
    </w:lvl>
  </w:abstractNum>
  <w:abstractNum w:abstractNumId="41" w15:restartNumberingAfterBreak="0">
    <w:nsid w:val="110F1829"/>
    <w:multiLevelType w:val="hybridMultilevel"/>
    <w:tmpl w:val="06DCA986"/>
    <w:lvl w:ilvl="0" w:tplc="8FB6CB70">
      <w:start w:val="1"/>
      <w:numFmt w:val="decimal"/>
      <w:lvlText w:val="%1."/>
      <w:lvlJc w:val="left"/>
      <w:pPr>
        <w:ind w:left="720" w:hanging="360"/>
      </w:pPr>
      <w:rPr>
        <w:rFonts w:cs="Times New Roman"/>
        <w:b w:val="0"/>
      </w:rPr>
    </w:lvl>
    <w:lvl w:ilvl="1" w:tplc="00FAF600" w:tentative="1">
      <w:start w:val="1"/>
      <w:numFmt w:val="lowerLetter"/>
      <w:lvlText w:val="%2."/>
      <w:lvlJc w:val="left"/>
      <w:pPr>
        <w:ind w:left="1440" w:hanging="360"/>
      </w:pPr>
      <w:rPr>
        <w:rFonts w:cs="Times New Roman"/>
      </w:rPr>
    </w:lvl>
    <w:lvl w:ilvl="2" w:tplc="09CC20C6" w:tentative="1">
      <w:start w:val="1"/>
      <w:numFmt w:val="lowerRoman"/>
      <w:lvlText w:val="%3."/>
      <w:lvlJc w:val="right"/>
      <w:pPr>
        <w:ind w:left="2160" w:hanging="180"/>
      </w:pPr>
      <w:rPr>
        <w:rFonts w:cs="Times New Roman"/>
      </w:rPr>
    </w:lvl>
    <w:lvl w:ilvl="3" w:tplc="CCB28828" w:tentative="1">
      <w:start w:val="1"/>
      <w:numFmt w:val="decimal"/>
      <w:lvlText w:val="%4."/>
      <w:lvlJc w:val="left"/>
      <w:pPr>
        <w:ind w:left="2880" w:hanging="360"/>
      </w:pPr>
      <w:rPr>
        <w:rFonts w:cs="Times New Roman"/>
      </w:rPr>
    </w:lvl>
    <w:lvl w:ilvl="4" w:tplc="C796386C" w:tentative="1">
      <w:start w:val="1"/>
      <w:numFmt w:val="lowerLetter"/>
      <w:lvlText w:val="%5."/>
      <w:lvlJc w:val="left"/>
      <w:pPr>
        <w:ind w:left="3600" w:hanging="360"/>
      </w:pPr>
      <w:rPr>
        <w:rFonts w:cs="Times New Roman"/>
      </w:rPr>
    </w:lvl>
    <w:lvl w:ilvl="5" w:tplc="FE525016" w:tentative="1">
      <w:start w:val="1"/>
      <w:numFmt w:val="lowerRoman"/>
      <w:lvlText w:val="%6."/>
      <w:lvlJc w:val="right"/>
      <w:pPr>
        <w:ind w:left="4320" w:hanging="180"/>
      </w:pPr>
      <w:rPr>
        <w:rFonts w:cs="Times New Roman"/>
      </w:rPr>
    </w:lvl>
    <w:lvl w:ilvl="6" w:tplc="BC48C1DA" w:tentative="1">
      <w:start w:val="1"/>
      <w:numFmt w:val="decimal"/>
      <w:lvlText w:val="%7."/>
      <w:lvlJc w:val="left"/>
      <w:pPr>
        <w:ind w:left="5040" w:hanging="360"/>
      </w:pPr>
      <w:rPr>
        <w:rFonts w:cs="Times New Roman"/>
      </w:rPr>
    </w:lvl>
    <w:lvl w:ilvl="7" w:tplc="52202586" w:tentative="1">
      <w:start w:val="1"/>
      <w:numFmt w:val="lowerLetter"/>
      <w:lvlText w:val="%8."/>
      <w:lvlJc w:val="left"/>
      <w:pPr>
        <w:ind w:left="5760" w:hanging="360"/>
      </w:pPr>
      <w:rPr>
        <w:rFonts w:cs="Times New Roman"/>
      </w:rPr>
    </w:lvl>
    <w:lvl w:ilvl="8" w:tplc="01D470D0" w:tentative="1">
      <w:start w:val="1"/>
      <w:numFmt w:val="lowerRoman"/>
      <w:lvlText w:val="%9."/>
      <w:lvlJc w:val="right"/>
      <w:pPr>
        <w:ind w:left="6480" w:hanging="180"/>
      </w:pPr>
      <w:rPr>
        <w:rFonts w:cs="Times New Roman"/>
      </w:rPr>
    </w:lvl>
  </w:abstractNum>
  <w:abstractNum w:abstractNumId="42" w15:restartNumberingAfterBreak="0">
    <w:nsid w:val="11257096"/>
    <w:multiLevelType w:val="hybridMultilevel"/>
    <w:tmpl w:val="23525EBC"/>
    <w:lvl w:ilvl="0" w:tplc="C4F0A066">
      <w:start w:val="1"/>
      <w:numFmt w:val="decimal"/>
      <w:lvlText w:val="%1."/>
      <w:lvlJc w:val="left"/>
      <w:pPr>
        <w:ind w:left="360" w:hanging="360"/>
      </w:pPr>
      <w:rPr>
        <w:rFonts w:hint="default"/>
        <w:b w:val="0"/>
      </w:rPr>
    </w:lvl>
    <w:lvl w:ilvl="1" w:tplc="E736A440" w:tentative="1">
      <w:start w:val="1"/>
      <w:numFmt w:val="lowerLetter"/>
      <w:lvlText w:val="%2."/>
      <w:lvlJc w:val="left"/>
      <w:pPr>
        <w:ind w:left="1080" w:hanging="360"/>
      </w:pPr>
    </w:lvl>
    <w:lvl w:ilvl="2" w:tplc="AB4E59D2" w:tentative="1">
      <w:start w:val="1"/>
      <w:numFmt w:val="lowerRoman"/>
      <w:lvlText w:val="%3."/>
      <w:lvlJc w:val="right"/>
      <w:pPr>
        <w:ind w:left="1800" w:hanging="180"/>
      </w:pPr>
    </w:lvl>
    <w:lvl w:ilvl="3" w:tplc="388CC79A" w:tentative="1">
      <w:start w:val="1"/>
      <w:numFmt w:val="decimal"/>
      <w:lvlText w:val="%4."/>
      <w:lvlJc w:val="left"/>
      <w:pPr>
        <w:ind w:left="2520" w:hanging="360"/>
      </w:pPr>
    </w:lvl>
    <w:lvl w:ilvl="4" w:tplc="0A8AB186" w:tentative="1">
      <w:start w:val="1"/>
      <w:numFmt w:val="lowerLetter"/>
      <w:lvlText w:val="%5."/>
      <w:lvlJc w:val="left"/>
      <w:pPr>
        <w:ind w:left="3240" w:hanging="360"/>
      </w:pPr>
    </w:lvl>
    <w:lvl w:ilvl="5" w:tplc="EFA64AEC" w:tentative="1">
      <w:start w:val="1"/>
      <w:numFmt w:val="lowerRoman"/>
      <w:lvlText w:val="%6."/>
      <w:lvlJc w:val="right"/>
      <w:pPr>
        <w:ind w:left="3960" w:hanging="180"/>
      </w:pPr>
    </w:lvl>
    <w:lvl w:ilvl="6" w:tplc="A7B07A12" w:tentative="1">
      <w:start w:val="1"/>
      <w:numFmt w:val="decimal"/>
      <w:lvlText w:val="%7."/>
      <w:lvlJc w:val="left"/>
      <w:pPr>
        <w:ind w:left="4680" w:hanging="360"/>
      </w:pPr>
    </w:lvl>
    <w:lvl w:ilvl="7" w:tplc="747662D2" w:tentative="1">
      <w:start w:val="1"/>
      <w:numFmt w:val="lowerLetter"/>
      <w:lvlText w:val="%8."/>
      <w:lvlJc w:val="left"/>
      <w:pPr>
        <w:ind w:left="5400" w:hanging="360"/>
      </w:pPr>
    </w:lvl>
    <w:lvl w:ilvl="8" w:tplc="A84CFA8E" w:tentative="1">
      <w:start w:val="1"/>
      <w:numFmt w:val="lowerRoman"/>
      <w:lvlText w:val="%9."/>
      <w:lvlJc w:val="right"/>
      <w:pPr>
        <w:ind w:left="6120" w:hanging="180"/>
      </w:pPr>
    </w:lvl>
  </w:abstractNum>
  <w:abstractNum w:abstractNumId="43"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5" w15:restartNumberingAfterBreak="0">
    <w:nsid w:val="12242D49"/>
    <w:multiLevelType w:val="hybridMultilevel"/>
    <w:tmpl w:val="FDDEF4A4"/>
    <w:name w:val="WW8Num34223"/>
    <w:lvl w:ilvl="0" w:tplc="472CF142">
      <w:start w:val="1"/>
      <w:numFmt w:val="decimal"/>
      <w:lvlText w:val="%1."/>
      <w:lvlJc w:val="left"/>
      <w:pPr>
        <w:tabs>
          <w:tab w:val="num" w:pos="720"/>
        </w:tabs>
        <w:ind w:left="720" w:hanging="360"/>
      </w:pPr>
      <w:rPr>
        <w:rFonts w:hint="default"/>
      </w:rPr>
    </w:lvl>
    <w:lvl w:ilvl="1" w:tplc="249CEA80" w:tentative="1">
      <w:start w:val="1"/>
      <w:numFmt w:val="lowerLetter"/>
      <w:lvlText w:val="%2."/>
      <w:lvlJc w:val="left"/>
      <w:pPr>
        <w:tabs>
          <w:tab w:val="num" w:pos="816"/>
        </w:tabs>
        <w:ind w:left="816" w:hanging="360"/>
      </w:pPr>
    </w:lvl>
    <w:lvl w:ilvl="2" w:tplc="E42AA950" w:tentative="1">
      <w:start w:val="1"/>
      <w:numFmt w:val="lowerRoman"/>
      <w:lvlText w:val="%3."/>
      <w:lvlJc w:val="right"/>
      <w:pPr>
        <w:tabs>
          <w:tab w:val="num" w:pos="1536"/>
        </w:tabs>
        <w:ind w:left="1536" w:hanging="180"/>
      </w:pPr>
    </w:lvl>
    <w:lvl w:ilvl="3" w:tplc="03C29138" w:tentative="1">
      <w:start w:val="1"/>
      <w:numFmt w:val="decimal"/>
      <w:lvlText w:val="%4."/>
      <w:lvlJc w:val="left"/>
      <w:pPr>
        <w:tabs>
          <w:tab w:val="num" w:pos="2256"/>
        </w:tabs>
        <w:ind w:left="2256" w:hanging="360"/>
      </w:pPr>
    </w:lvl>
    <w:lvl w:ilvl="4" w:tplc="749AA768" w:tentative="1">
      <w:start w:val="1"/>
      <w:numFmt w:val="lowerLetter"/>
      <w:lvlText w:val="%5."/>
      <w:lvlJc w:val="left"/>
      <w:pPr>
        <w:tabs>
          <w:tab w:val="num" w:pos="2976"/>
        </w:tabs>
        <w:ind w:left="2976" w:hanging="360"/>
      </w:pPr>
    </w:lvl>
    <w:lvl w:ilvl="5" w:tplc="E3001A46" w:tentative="1">
      <w:start w:val="1"/>
      <w:numFmt w:val="lowerRoman"/>
      <w:lvlText w:val="%6."/>
      <w:lvlJc w:val="right"/>
      <w:pPr>
        <w:tabs>
          <w:tab w:val="num" w:pos="3696"/>
        </w:tabs>
        <w:ind w:left="3696" w:hanging="180"/>
      </w:pPr>
    </w:lvl>
    <w:lvl w:ilvl="6" w:tplc="37644C54" w:tentative="1">
      <w:start w:val="1"/>
      <w:numFmt w:val="decimal"/>
      <w:lvlText w:val="%7."/>
      <w:lvlJc w:val="left"/>
      <w:pPr>
        <w:tabs>
          <w:tab w:val="num" w:pos="4416"/>
        </w:tabs>
        <w:ind w:left="4416" w:hanging="360"/>
      </w:pPr>
    </w:lvl>
    <w:lvl w:ilvl="7" w:tplc="B896CBE6" w:tentative="1">
      <w:start w:val="1"/>
      <w:numFmt w:val="lowerLetter"/>
      <w:lvlText w:val="%8."/>
      <w:lvlJc w:val="left"/>
      <w:pPr>
        <w:tabs>
          <w:tab w:val="num" w:pos="5136"/>
        </w:tabs>
        <w:ind w:left="5136" w:hanging="360"/>
      </w:pPr>
    </w:lvl>
    <w:lvl w:ilvl="8" w:tplc="D1343CBA" w:tentative="1">
      <w:start w:val="1"/>
      <w:numFmt w:val="lowerRoman"/>
      <w:lvlText w:val="%9."/>
      <w:lvlJc w:val="right"/>
      <w:pPr>
        <w:tabs>
          <w:tab w:val="num" w:pos="5856"/>
        </w:tabs>
        <w:ind w:left="5856" w:hanging="180"/>
      </w:pPr>
    </w:lvl>
  </w:abstractNum>
  <w:abstractNum w:abstractNumId="46" w15:restartNumberingAfterBreak="0">
    <w:nsid w:val="1231209C"/>
    <w:multiLevelType w:val="hybridMultilevel"/>
    <w:tmpl w:val="18249E76"/>
    <w:name w:val="WW8Num43232222222333223323232222234"/>
    <w:lvl w:ilvl="0" w:tplc="24EA8856">
      <w:start w:val="1"/>
      <w:numFmt w:val="decimal"/>
      <w:lvlText w:val="%1."/>
      <w:lvlJc w:val="left"/>
      <w:pPr>
        <w:tabs>
          <w:tab w:val="num" w:pos="360"/>
        </w:tabs>
        <w:ind w:left="360" w:hanging="360"/>
      </w:pPr>
      <w:rPr>
        <w:rFonts w:hint="default"/>
        <w:b w:val="0"/>
      </w:rPr>
    </w:lvl>
    <w:lvl w:ilvl="1" w:tplc="DDC68114" w:tentative="1">
      <w:start w:val="1"/>
      <w:numFmt w:val="lowerLetter"/>
      <w:lvlText w:val="%2."/>
      <w:lvlJc w:val="left"/>
      <w:pPr>
        <w:tabs>
          <w:tab w:val="num" w:pos="1440"/>
        </w:tabs>
        <w:ind w:left="1440" w:hanging="360"/>
      </w:pPr>
    </w:lvl>
    <w:lvl w:ilvl="2" w:tplc="5972EF4C" w:tentative="1">
      <w:start w:val="1"/>
      <w:numFmt w:val="lowerRoman"/>
      <w:lvlText w:val="%3."/>
      <w:lvlJc w:val="right"/>
      <w:pPr>
        <w:tabs>
          <w:tab w:val="num" w:pos="2160"/>
        </w:tabs>
        <w:ind w:left="2160" w:hanging="180"/>
      </w:pPr>
    </w:lvl>
    <w:lvl w:ilvl="3" w:tplc="F1D29FA0" w:tentative="1">
      <w:start w:val="1"/>
      <w:numFmt w:val="decimal"/>
      <w:lvlText w:val="%4."/>
      <w:lvlJc w:val="left"/>
      <w:pPr>
        <w:tabs>
          <w:tab w:val="num" w:pos="2880"/>
        </w:tabs>
        <w:ind w:left="2880" w:hanging="360"/>
      </w:pPr>
    </w:lvl>
    <w:lvl w:ilvl="4" w:tplc="6DFA7290" w:tentative="1">
      <w:start w:val="1"/>
      <w:numFmt w:val="lowerLetter"/>
      <w:lvlText w:val="%5."/>
      <w:lvlJc w:val="left"/>
      <w:pPr>
        <w:tabs>
          <w:tab w:val="num" w:pos="3600"/>
        </w:tabs>
        <w:ind w:left="3600" w:hanging="360"/>
      </w:pPr>
    </w:lvl>
    <w:lvl w:ilvl="5" w:tplc="5C5225A6" w:tentative="1">
      <w:start w:val="1"/>
      <w:numFmt w:val="lowerRoman"/>
      <w:lvlText w:val="%6."/>
      <w:lvlJc w:val="right"/>
      <w:pPr>
        <w:tabs>
          <w:tab w:val="num" w:pos="4320"/>
        </w:tabs>
        <w:ind w:left="4320" w:hanging="180"/>
      </w:pPr>
    </w:lvl>
    <w:lvl w:ilvl="6" w:tplc="A85AF184" w:tentative="1">
      <w:start w:val="1"/>
      <w:numFmt w:val="decimal"/>
      <w:lvlText w:val="%7."/>
      <w:lvlJc w:val="left"/>
      <w:pPr>
        <w:tabs>
          <w:tab w:val="num" w:pos="5040"/>
        </w:tabs>
        <w:ind w:left="5040" w:hanging="360"/>
      </w:pPr>
    </w:lvl>
    <w:lvl w:ilvl="7" w:tplc="E02CB0A4" w:tentative="1">
      <w:start w:val="1"/>
      <w:numFmt w:val="lowerLetter"/>
      <w:lvlText w:val="%8."/>
      <w:lvlJc w:val="left"/>
      <w:pPr>
        <w:tabs>
          <w:tab w:val="num" w:pos="5760"/>
        </w:tabs>
        <w:ind w:left="5760" w:hanging="360"/>
      </w:pPr>
    </w:lvl>
    <w:lvl w:ilvl="8" w:tplc="031EE71A" w:tentative="1">
      <w:start w:val="1"/>
      <w:numFmt w:val="lowerRoman"/>
      <w:lvlText w:val="%9."/>
      <w:lvlJc w:val="right"/>
      <w:pPr>
        <w:tabs>
          <w:tab w:val="num" w:pos="6480"/>
        </w:tabs>
        <w:ind w:left="6480" w:hanging="180"/>
      </w:pPr>
    </w:lvl>
  </w:abstractNum>
  <w:abstractNum w:abstractNumId="47" w15:restartNumberingAfterBreak="0">
    <w:nsid w:val="12462EE5"/>
    <w:multiLevelType w:val="hybridMultilevel"/>
    <w:tmpl w:val="7ECAA822"/>
    <w:name w:val="WW8Num34"/>
    <w:lvl w:ilvl="0" w:tplc="F24022C6">
      <w:start w:val="1"/>
      <w:numFmt w:val="decimal"/>
      <w:lvlText w:val="%1."/>
      <w:lvlJc w:val="left"/>
      <w:pPr>
        <w:tabs>
          <w:tab w:val="num" w:pos="1344"/>
        </w:tabs>
        <w:ind w:left="1344" w:hanging="360"/>
      </w:pPr>
      <w:rPr>
        <w:rFonts w:hint="default"/>
      </w:rPr>
    </w:lvl>
    <w:lvl w:ilvl="1" w:tplc="70CCB104" w:tentative="1">
      <w:start w:val="1"/>
      <w:numFmt w:val="lowerLetter"/>
      <w:lvlText w:val="%2."/>
      <w:lvlJc w:val="left"/>
      <w:pPr>
        <w:tabs>
          <w:tab w:val="num" w:pos="1440"/>
        </w:tabs>
        <w:ind w:left="1440" w:hanging="360"/>
      </w:pPr>
    </w:lvl>
    <w:lvl w:ilvl="2" w:tplc="79948D48" w:tentative="1">
      <w:start w:val="1"/>
      <w:numFmt w:val="lowerRoman"/>
      <w:lvlText w:val="%3."/>
      <w:lvlJc w:val="right"/>
      <w:pPr>
        <w:tabs>
          <w:tab w:val="num" w:pos="2160"/>
        </w:tabs>
        <w:ind w:left="2160" w:hanging="180"/>
      </w:pPr>
    </w:lvl>
    <w:lvl w:ilvl="3" w:tplc="868C1C12" w:tentative="1">
      <w:start w:val="1"/>
      <w:numFmt w:val="decimal"/>
      <w:lvlText w:val="%4."/>
      <w:lvlJc w:val="left"/>
      <w:pPr>
        <w:tabs>
          <w:tab w:val="num" w:pos="2880"/>
        </w:tabs>
        <w:ind w:left="2880" w:hanging="360"/>
      </w:pPr>
    </w:lvl>
    <w:lvl w:ilvl="4" w:tplc="4B9AD6FE" w:tentative="1">
      <w:start w:val="1"/>
      <w:numFmt w:val="lowerLetter"/>
      <w:lvlText w:val="%5."/>
      <w:lvlJc w:val="left"/>
      <w:pPr>
        <w:tabs>
          <w:tab w:val="num" w:pos="3600"/>
        </w:tabs>
        <w:ind w:left="3600" w:hanging="360"/>
      </w:pPr>
    </w:lvl>
    <w:lvl w:ilvl="5" w:tplc="4FBC51CC" w:tentative="1">
      <w:start w:val="1"/>
      <w:numFmt w:val="lowerRoman"/>
      <w:lvlText w:val="%6."/>
      <w:lvlJc w:val="right"/>
      <w:pPr>
        <w:tabs>
          <w:tab w:val="num" w:pos="4320"/>
        </w:tabs>
        <w:ind w:left="4320" w:hanging="180"/>
      </w:pPr>
    </w:lvl>
    <w:lvl w:ilvl="6" w:tplc="5FAE04E8" w:tentative="1">
      <w:start w:val="1"/>
      <w:numFmt w:val="decimal"/>
      <w:lvlText w:val="%7."/>
      <w:lvlJc w:val="left"/>
      <w:pPr>
        <w:tabs>
          <w:tab w:val="num" w:pos="5040"/>
        </w:tabs>
        <w:ind w:left="5040" w:hanging="360"/>
      </w:pPr>
    </w:lvl>
    <w:lvl w:ilvl="7" w:tplc="7E0CFA5A" w:tentative="1">
      <w:start w:val="1"/>
      <w:numFmt w:val="lowerLetter"/>
      <w:lvlText w:val="%8."/>
      <w:lvlJc w:val="left"/>
      <w:pPr>
        <w:tabs>
          <w:tab w:val="num" w:pos="5760"/>
        </w:tabs>
        <w:ind w:left="5760" w:hanging="360"/>
      </w:pPr>
    </w:lvl>
    <w:lvl w:ilvl="8" w:tplc="D11EF0FE" w:tentative="1">
      <w:start w:val="1"/>
      <w:numFmt w:val="lowerRoman"/>
      <w:lvlText w:val="%9."/>
      <w:lvlJc w:val="right"/>
      <w:pPr>
        <w:tabs>
          <w:tab w:val="num" w:pos="6480"/>
        </w:tabs>
        <w:ind w:left="6480" w:hanging="180"/>
      </w:pPr>
    </w:lvl>
  </w:abstractNum>
  <w:abstractNum w:abstractNumId="48" w15:restartNumberingAfterBreak="0">
    <w:nsid w:val="12DC40B8"/>
    <w:multiLevelType w:val="hybridMultilevel"/>
    <w:tmpl w:val="2908945C"/>
    <w:name w:val="WW8Num43232222222333223323232222"/>
    <w:lvl w:ilvl="0" w:tplc="4344D758">
      <w:start w:val="1"/>
      <w:numFmt w:val="decimal"/>
      <w:lvlText w:val="%1."/>
      <w:lvlJc w:val="left"/>
      <w:pPr>
        <w:tabs>
          <w:tab w:val="num" w:pos="780"/>
        </w:tabs>
        <w:ind w:left="780" w:hanging="780"/>
      </w:pPr>
      <w:rPr>
        <w:rFonts w:hint="default"/>
      </w:rPr>
    </w:lvl>
    <w:lvl w:ilvl="1" w:tplc="C23C03B0" w:tentative="1">
      <w:start w:val="1"/>
      <w:numFmt w:val="lowerLetter"/>
      <w:lvlText w:val="%2."/>
      <w:lvlJc w:val="left"/>
      <w:pPr>
        <w:tabs>
          <w:tab w:val="num" w:pos="1440"/>
        </w:tabs>
        <w:ind w:left="1440" w:hanging="360"/>
      </w:pPr>
    </w:lvl>
    <w:lvl w:ilvl="2" w:tplc="AF6A1762" w:tentative="1">
      <w:start w:val="1"/>
      <w:numFmt w:val="lowerRoman"/>
      <w:lvlText w:val="%3."/>
      <w:lvlJc w:val="right"/>
      <w:pPr>
        <w:tabs>
          <w:tab w:val="num" w:pos="2160"/>
        </w:tabs>
        <w:ind w:left="2160" w:hanging="180"/>
      </w:pPr>
    </w:lvl>
    <w:lvl w:ilvl="3" w:tplc="4934DEAC" w:tentative="1">
      <w:start w:val="1"/>
      <w:numFmt w:val="decimal"/>
      <w:lvlText w:val="%4."/>
      <w:lvlJc w:val="left"/>
      <w:pPr>
        <w:tabs>
          <w:tab w:val="num" w:pos="2880"/>
        </w:tabs>
        <w:ind w:left="2880" w:hanging="360"/>
      </w:pPr>
    </w:lvl>
    <w:lvl w:ilvl="4" w:tplc="27B0E526" w:tentative="1">
      <w:start w:val="1"/>
      <w:numFmt w:val="lowerLetter"/>
      <w:lvlText w:val="%5."/>
      <w:lvlJc w:val="left"/>
      <w:pPr>
        <w:tabs>
          <w:tab w:val="num" w:pos="3600"/>
        </w:tabs>
        <w:ind w:left="3600" w:hanging="360"/>
      </w:pPr>
    </w:lvl>
    <w:lvl w:ilvl="5" w:tplc="A094E48E" w:tentative="1">
      <w:start w:val="1"/>
      <w:numFmt w:val="lowerRoman"/>
      <w:lvlText w:val="%6."/>
      <w:lvlJc w:val="right"/>
      <w:pPr>
        <w:tabs>
          <w:tab w:val="num" w:pos="4320"/>
        </w:tabs>
        <w:ind w:left="4320" w:hanging="180"/>
      </w:pPr>
    </w:lvl>
    <w:lvl w:ilvl="6" w:tplc="D26AEC9C" w:tentative="1">
      <w:start w:val="1"/>
      <w:numFmt w:val="decimal"/>
      <w:lvlText w:val="%7."/>
      <w:lvlJc w:val="left"/>
      <w:pPr>
        <w:tabs>
          <w:tab w:val="num" w:pos="5040"/>
        </w:tabs>
        <w:ind w:left="5040" w:hanging="360"/>
      </w:pPr>
    </w:lvl>
    <w:lvl w:ilvl="7" w:tplc="E53AA518" w:tentative="1">
      <w:start w:val="1"/>
      <w:numFmt w:val="lowerLetter"/>
      <w:lvlText w:val="%8."/>
      <w:lvlJc w:val="left"/>
      <w:pPr>
        <w:tabs>
          <w:tab w:val="num" w:pos="5760"/>
        </w:tabs>
        <w:ind w:left="5760" w:hanging="360"/>
      </w:pPr>
    </w:lvl>
    <w:lvl w:ilvl="8" w:tplc="11262A64" w:tentative="1">
      <w:start w:val="1"/>
      <w:numFmt w:val="lowerRoman"/>
      <w:lvlText w:val="%9."/>
      <w:lvlJc w:val="right"/>
      <w:pPr>
        <w:tabs>
          <w:tab w:val="num" w:pos="6480"/>
        </w:tabs>
        <w:ind w:left="6480" w:hanging="180"/>
      </w:pPr>
    </w:lvl>
  </w:abstractNum>
  <w:abstractNum w:abstractNumId="49" w15:restartNumberingAfterBreak="0">
    <w:nsid w:val="15C30DE4"/>
    <w:multiLevelType w:val="hybridMultilevel"/>
    <w:tmpl w:val="36B663FC"/>
    <w:name w:val="WW8Num43232222222333223323232222233"/>
    <w:lvl w:ilvl="0" w:tplc="2DD23C1E">
      <w:start w:val="1"/>
      <w:numFmt w:val="decimal"/>
      <w:lvlText w:val="%1."/>
      <w:lvlJc w:val="left"/>
      <w:pPr>
        <w:tabs>
          <w:tab w:val="num" w:pos="360"/>
        </w:tabs>
        <w:ind w:left="360" w:hanging="360"/>
      </w:pPr>
      <w:rPr>
        <w:b w:val="0"/>
        <w:i w:val="0"/>
      </w:rPr>
    </w:lvl>
    <w:lvl w:ilvl="1" w:tplc="9528A590" w:tentative="1">
      <w:start w:val="1"/>
      <w:numFmt w:val="lowerLetter"/>
      <w:lvlText w:val="%2."/>
      <w:lvlJc w:val="left"/>
      <w:pPr>
        <w:tabs>
          <w:tab w:val="num" w:pos="1440"/>
        </w:tabs>
        <w:ind w:left="1440" w:hanging="360"/>
      </w:pPr>
    </w:lvl>
    <w:lvl w:ilvl="2" w:tplc="2E3E6FE6" w:tentative="1">
      <w:start w:val="1"/>
      <w:numFmt w:val="lowerRoman"/>
      <w:lvlText w:val="%3."/>
      <w:lvlJc w:val="right"/>
      <w:pPr>
        <w:tabs>
          <w:tab w:val="num" w:pos="2160"/>
        </w:tabs>
        <w:ind w:left="2160" w:hanging="180"/>
      </w:pPr>
    </w:lvl>
    <w:lvl w:ilvl="3" w:tplc="58841BA0" w:tentative="1">
      <w:start w:val="1"/>
      <w:numFmt w:val="decimal"/>
      <w:lvlText w:val="%4."/>
      <w:lvlJc w:val="left"/>
      <w:pPr>
        <w:tabs>
          <w:tab w:val="num" w:pos="2880"/>
        </w:tabs>
        <w:ind w:left="2880" w:hanging="360"/>
      </w:pPr>
    </w:lvl>
    <w:lvl w:ilvl="4" w:tplc="239EB5F0" w:tentative="1">
      <w:start w:val="1"/>
      <w:numFmt w:val="lowerLetter"/>
      <w:lvlText w:val="%5."/>
      <w:lvlJc w:val="left"/>
      <w:pPr>
        <w:tabs>
          <w:tab w:val="num" w:pos="3600"/>
        </w:tabs>
        <w:ind w:left="3600" w:hanging="360"/>
      </w:pPr>
    </w:lvl>
    <w:lvl w:ilvl="5" w:tplc="52BC8ECC" w:tentative="1">
      <w:start w:val="1"/>
      <w:numFmt w:val="lowerRoman"/>
      <w:lvlText w:val="%6."/>
      <w:lvlJc w:val="right"/>
      <w:pPr>
        <w:tabs>
          <w:tab w:val="num" w:pos="4320"/>
        </w:tabs>
        <w:ind w:left="4320" w:hanging="180"/>
      </w:pPr>
    </w:lvl>
    <w:lvl w:ilvl="6" w:tplc="AD08A604" w:tentative="1">
      <w:start w:val="1"/>
      <w:numFmt w:val="decimal"/>
      <w:lvlText w:val="%7."/>
      <w:lvlJc w:val="left"/>
      <w:pPr>
        <w:tabs>
          <w:tab w:val="num" w:pos="5040"/>
        </w:tabs>
        <w:ind w:left="5040" w:hanging="360"/>
      </w:pPr>
    </w:lvl>
    <w:lvl w:ilvl="7" w:tplc="8100627A" w:tentative="1">
      <w:start w:val="1"/>
      <w:numFmt w:val="lowerLetter"/>
      <w:lvlText w:val="%8."/>
      <w:lvlJc w:val="left"/>
      <w:pPr>
        <w:tabs>
          <w:tab w:val="num" w:pos="5760"/>
        </w:tabs>
        <w:ind w:left="5760" w:hanging="360"/>
      </w:pPr>
    </w:lvl>
    <w:lvl w:ilvl="8" w:tplc="5C269540" w:tentative="1">
      <w:start w:val="1"/>
      <w:numFmt w:val="lowerRoman"/>
      <w:lvlText w:val="%9."/>
      <w:lvlJc w:val="right"/>
      <w:pPr>
        <w:tabs>
          <w:tab w:val="num" w:pos="6480"/>
        </w:tabs>
        <w:ind w:left="6480" w:hanging="180"/>
      </w:pPr>
    </w:lvl>
  </w:abstractNum>
  <w:abstractNum w:abstractNumId="50"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9545477"/>
    <w:multiLevelType w:val="hybridMultilevel"/>
    <w:tmpl w:val="4E580764"/>
    <w:name w:val="WW8Num43232222222333223323232222234322222"/>
    <w:lvl w:ilvl="0" w:tplc="01706B16">
      <w:start w:val="1"/>
      <w:numFmt w:val="decimal"/>
      <w:lvlText w:val="%1."/>
      <w:lvlJc w:val="left"/>
      <w:pPr>
        <w:tabs>
          <w:tab w:val="num" w:pos="360"/>
        </w:tabs>
        <w:ind w:left="360" w:hanging="360"/>
      </w:pPr>
      <w:rPr>
        <w:rFonts w:hint="default"/>
        <w:b w:val="0"/>
      </w:rPr>
    </w:lvl>
    <w:lvl w:ilvl="1" w:tplc="83A03766" w:tentative="1">
      <w:start w:val="1"/>
      <w:numFmt w:val="lowerLetter"/>
      <w:lvlText w:val="%2."/>
      <w:lvlJc w:val="left"/>
      <w:pPr>
        <w:tabs>
          <w:tab w:val="num" w:pos="1440"/>
        </w:tabs>
        <w:ind w:left="1440" w:hanging="360"/>
      </w:pPr>
    </w:lvl>
    <w:lvl w:ilvl="2" w:tplc="9F5CF714" w:tentative="1">
      <w:start w:val="1"/>
      <w:numFmt w:val="lowerRoman"/>
      <w:lvlText w:val="%3."/>
      <w:lvlJc w:val="right"/>
      <w:pPr>
        <w:tabs>
          <w:tab w:val="num" w:pos="2160"/>
        </w:tabs>
        <w:ind w:left="2160" w:hanging="180"/>
      </w:pPr>
    </w:lvl>
    <w:lvl w:ilvl="3" w:tplc="6C54331A" w:tentative="1">
      <w:start w:val="1"/>
      <w:numFmt w:val="decimal"/>
      <w:lvlText w:val="%4."/>
      <w:lvlJc w:val="left"/>
      <w:pPr>
        <w:tabs>
          <w:tab w:val="num" w:pos="2880"/>
        </w:tabs>
        <w:ind w:left="2880" w:hanging="360"/>
      </w:pPr>
    </w:lvl>
    <w:lvl w:ilvl="4" w:tplc="C262A75C" w:tentative="1">
      <w:start w:val="1"/>
      <w:numFmt w:val="lowerLetter"/>
      <w:lvlText w:val="%5."/>
      <w:lvlJc w:val="left"/>
      <w:pPr>
        <w:tabs>
          <w:tab w:val="num" w:pos="3600"/>
        </w:tabs>
        <w:ind w:left="3600" w:hanging="360"/>
      </w:pPr>
    </w:lvl>
    <w:lvl w:ilvl="5" w:tplc="06320672" w:tentative="1">
      <w:start w:val="1"/>
      <w:numFmt w:val="lowerRoman"/>
      <w:lvlText w:val="%6."/>
      <w:lvlJc w:val="right"/>
      <w:pPr>
        <w:tabs>
          <w:tab w:val="num" w:pos="4320"/>
        </w:tabs>
        <w:ind w:left="4320" w:hanging="180"/>
      </w:pPr>
    </w:lvl>
    <w:lvl w:ilvl="6" w:tplc="93F83528" w:tentative="1">
      <w:start w:val="1"/>
      <w:numFmt w:val="decimal"/>
      <w:lvlText w:val="%7."/>
      <w:lvlJc w:val="left"/>
      <w:pPr>
        <w:tabs>
          <w:tab w:val="num" w:pos="5040"/>
        </w:tabs>
        <w:ind w:left="5040" w:hanging="360"/>
      </w:pPr>
    </w:lvl>
    <w:lvl w:ilvl="7" w:tplc="CC9E49B4" w:tentative="1">
      <w:start w:val="1"/>
      <w:numFmt w:val="lowerLetter"/>
      <w:lvlText w:val="%8."/>
      <w:lvlJc w:val="left"/>
      <w:pPr>
        <w:tabs>
          <w:tab w:val="num" w:pos="5760"/>
        </w:tabs>
        <w:ind w:left="5760" w:hanging="360"/>
      </w:pPr>
    </w:lvl>
    <w:lvl w:ilvl="8" w:tplc="D7E896D8" w:tentative="1">
      <w:start w:val="1"/>
      <w:numFmt w:val="lowerRoman"/>
      <w:lvlText w:val="%9."/>
      <w:lvlJc w:val="right"/>
      <w:pPr>
        <w:tabs>
          <w:tab w:val="num" w:pos="6480"/>
        </w:tabs>
        <w:ind w:left="6480" w:hanging="180"/>
      </w:pPr>
    </w:lvl>
  </w:abstractNum>
  <w:abstractNum w:abstractNumId="54" w15:restartNumberingAfterBreak="0">
    <w:nsid w:val="199E7AC5"/>
    <w:multiLevelType w:val="hybridMultilevel"/>
    <w:tmpl w:val="4F20DDC2"/>
    <w:name w:val="WW8Num432322222223332"/>
    <w:lvl w:ilvl="0" w:tplc="908A933E">
      <w:start w:val="1"/>
      <w:numFmt w:val="decimal"/>
      <w:lvlText w:val="%1."/>
      <w:lvlJc w:val="left"/>
      <w:pPr>
        <w:tabs>
          <w:tab w:val="num" w:pos="360"/>
        </w:tabs>
        <w:ind w:left="360" w:hanging="360"/>
      </w:pPr>
    </w:lvl>
    <w:lvl w:ilvl="1" w:tplc="24C4E566">
      <w:start w:val="1"/>
      <w:numFmt w:val="bullet"/>
      <w:lvlText w:val=""/>
      <w:lvlJc w:val="left"/>
      <w:pPr>
        <w:tabs>
          <w:tab w:val="num" w:pos="1080"/>
        </w:tabs>
        <w:ind w:left="1080" w:hanging="360"/>
      </w:pPr>
      <w:rPr>
        <w:rFonts w:ascii="Symbol" w:hAnsi="Symbol" w:hint="default"/>
      </w:rPr>
    </w:lvl>
    <w:lvl w:ilvl="2" w:tplc="06345138">
      <w:start w:val="1"/>
      <w:numFmt w:val="decimal"/>
      <w:lvlText w:val="%3."/>
      <w:lvlJc w:val="left"/>
      <w:pPr>
        <w:tabs>
          <w:tab w:val="num" w:pos="1980"/>
        </w:tabs>
        <w:ind w:left="1980" w:hanging="360"/>
      </w:pPr>
    </w:lvl>
    <w:lvl w:ilvl="3" w:tplc="52AE668A" w:tentative="1">
      <w:start w:val="1"/>
      <w:numFmt w:val="decimal"/>
      <w:lvlText w:val="%4."/>
      <w:lvlJc w:val="left"/>
      <w:pPr>
        <w:tabs>
          <w:tab w:val="num" w:pos="2520"/>
        </w:tabs>
        <w:ind w:left="2520" w:hanging="360"/>
      </w:pPr>
    </w:lvl>
    <w:lvl w:ilvl="4" w:tplc="35066D2E" w:tentative="1">
      <w:start w:val="1"/>
      <w:numFmt w:val="lowerLetter"/>
      <w:lvlText w:val="%5."/>
      <w:lvlJc w:val="left"/>
      <w:pPr>
        <w:tabs>
          <w:tab w:val="num" w:pos="3240"/>
        </w:tabs>
        <w:ind w:left="3240" w:hanging="360"/>
      </w:pPr>
    </w:lvl>
    <w:lvl w:ilvl="5" w:tplc="FE50E570" w:tentative="1">
      <w:start w:val="1"/>
      <w:numFmt w:val="lowerRoman"/>
      <w:lvlText w:val="%6."/>
      <w:lvlJc w:val="right"/>
      <w:pPr>
        <w:tabs>
          <w:tab w:val="num" w:pos="3960"/>
        </w:tabs>
        <w:ind w:left="3960" w:hanging="180"/>
      </w:pPr>
    </w:lvl>
    <w:lvl w:ilvl="6" w:tplc="8316561E" w:tentative="1">
      <w:start w:val="1"/>
      <w:numFmt w:val="decimal"/>
      <w:lvlText w:val="%7."/>
      <w:lvlJc w:val="left"/>
      <w:pPr>
        <w:tabs>
          <w:tab w:val="num" w:pos="4680"/>
        </w:tabs>
        <w:ind w:left="4680" w:hanging="360"/>
      </w:pPr>
    </w:lvl>
    <w:lvl w:ilvl="7" w:tplc="4D646B1A" w:tentative="1">
      <w:start w:val="1"/>
      <w:numFmt w:val="lowerLetter"/>
      <w:lvlText w:val="%8."/>
      <w:lvlJc w:val="left"/>
      <w:pPr>
        <w:tabs>
          <w:tab w:val="num" w:pos="5400"/>
        </w:tabs>
        <w:ind w:left="5400" w:hanging="360"/>
      </w:pPr>
    </w:lvl>
    <w:lvl w:ilvl="8" w:tplc="4A4EFEA8" w:tentative="1">
      <w:start w:val="1"/>
      <w:numFmt w:val="lowerRoman"/>
      <w:lvlText w:val="%9."/>
      <w:lvlJc w:val="right"/>
      <w:pPr>
        <w:tabs>
          <w:tab w:val="num" w:pos="6120"/>
        </w:tabs>
        <w:ind w:left="6120" w:hanging="180"/>
      </w:pPr>
    </w:lvl>
  </w:abstractNum>
  <w:abstractNum w:abstractNumId="55"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9" w15:restartNumberingAfterBreak="0">
    <w:nsid w:val="1C2208FD"/>
    <w:multiLevelType w:val="hybridMultilevel"/>
    <w:tmpl w:val="12500210"/>
    <w:name w:val="WW8Num432322222223332233232322222323222423"/>
    <w:lvl w:ilvl="0" w:tplc="A60A42A6">
      <w:start w:val="1"/>
      <w:numFmt w:val="decimal"/>
      <w:lvlText w:val="%1."/>
      <w:lvlJc w:val="left"/>
      <w:pPr>
        <w:tabs>
          <w:tab w:val="num" w:pos="360"/>
        </w:tabs>
        <w:ind w:left="360" w:hanging="360"/>
      </w:pPr>
      <w:rPr>
        <w:rFonts w:hint="default"/>
      </w:rPr>
    </w:lvl>
    <w:lvl w:ilvl="1" w:tplc="5D90DB48" w:tentative="1">
      <w:start w:val="1"/>
      <w:numFmt w:val="lowerLetter"/>
      <w:lvlText w:val="%2."/>
      <w:lvlJc w:val="left"/>
      <w:pPr>
        <w:tabs>
          <w:tab w:val="num" w:pos="1440"/>
        </w:tabs>
        <w:ind w:left="1440" w:hanging="360"/>
      </w:pPr>
    </w:lvl>
    <w:lvl w:ilvl="2" w:tplc="EAA681F6" w:tentative="1">
      <w:start w:val="1"/>
      <w:numFmt w:val="lowerRoman"/>
      <w:lvlText w:val="%3."/>
      <w:lvlJc w:val="right"/>
      <w:pPr>
        <w:tabs>
          <w:tab w:val="num" w:pos="2160"/>
        </w:tabs>
        <w:ind w:left="2160" w:hanging="180"/>
      </w:pPr>
    </w:lvl>
    <w:lvl w:ilvl="3" w:tplc="5D68F3FC" w:tentative="1">
      <w:start w:val="1"/>
      <w:numFmt w:val="decimal"/>
      <w:lvlText w:val="%4."/>
      <w:lvlJc w:val="left"/>
      <w:pPr>
        <w:tabs>
          <w:tab w:val="num" w:pos="2880"/>
        </w:tabs>
        <w:ind w:left="2880" w:hanging="360"/>
      </w:pPr>
    </w:lvl>
    <w:lvl w:ilvl="4" w:tplc="C2A83EBC" w:tentative="1">
      <w:start w:val="1"/>
      <w:numFmt w:val="lowerLetter"/>
      <w:lvlText w:val="%5."/>
      <w:lvlJc w:val="left"/>
      <w:pPr>
        <w:tabs>
          <w:tab w:val="num" w:pos="3600"/>
        </w:tabs>
        <w:ind w:left="3600" w:hanging="360"/>
      </w:pPr>
    </w:lvl>
    <w:lvl w:ilvl="5" w:tplc="0582C36A" w:tentative="1">
      <w:start w:val="1"/>
      <w:numFmt w:val="lowerRoman"/>
      <w:lvlText w:val="%6."/>
      <w:lvlJc w:val="right"/>
      <w:pPr>
        <w:tabs>
          <w:tab w:val="num" w:pos="4320"/>
        </w:tabs>
        <w:ind w:left="4320" w:hanging="180"/>
      </w:pPr>
    </w:lvl>
    <w:lvl w:ilvl="6" w:tplc="60007B2C" w:tentative="1">
      <w:start w:val="1"/>
      <w:numFmt w:val="decimal"/>
      <w:lvlText w:val="%7."/>
      <w:lvlJc w:val="left"/>
      <w:pPr>
        <w:tabs>
          <w:tab w:val="num" w:pos="5040"/>
        </w:tabs>
        <w:ind w:left="5040" w:hanging="360"/>
      </w:pPr>
    </w:lvl>
    <w:lvl w:ilvl="7" w:tplc="E75C7BF4" w:tentative="1">
      <w:start w:val="1"/>
      <w:numFmt w:val="lowerLetter"/>
      <w:lvlText w:val="%8."/>
      <w:lvlJc w:val="left"/>
      <w:pPr>
        <w:tabs>
          <w:tab w:val="num" w:pos="5760"/>
        </w:tabs>
        <w:ind w:left="5760" w:hanging="360"/>
      </w:pPr>
    </w:lvl>
    <w:lvl w:ilvl="8" w:tplc="A5D8BF60" w:tentative="1">
      <w:start w:val="1"/>
      <w:numFmt w:val="lowerRoman"/>
      <w:lvlText w:val="%9."/>
      <w:lvlJc w:val="right"/>
      <w:pPr>
        <w:tabs>
          <w:tab w:val="num" w:pos="6480"/>
        </w:tabs>
        <w:ind w:left="6480" w:hanging="180"/>
      </w:pPr>
    </w:lvl>
  </w:abstractNum>
  <w:abstractNum w:abstractNumId="60"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1ECF3369"/>
    <w:multiLevelType w:val="hybridMultilevel"/>
    <w:tmpl w:val="16DEA3C0"/>
    <w:name w:val="WW8Num43232222222333223323232222232322242322222"/>
    <w:lvl w:ilvl="0" w:tplc="D9D8BE14">
      <w:start w:val="1"/>
      <w:numFmt w:val="decimal"/>
      <w:lvlText w:val="%1."/>
      <w:lvlJc w:val="left"/>
      <w:pPr>
        <w:tabs>
          <w:tab w:val="num" w:pos="720"/>
        </w:tabs>
        <w:ind w:left="720" w:hanging="360"/>
      </w:pPr>
    </w:lvl>
    <w:lvl w:ilvl="1" w:tplc="9FC83CC4">
      <w:start w:val="1"/>
      <w:numFmt w:val="lowerLetter"/>
      <w:lvlText w:val="%2."/>
      <w:lvlJc w:val="left"/>
      <w:pPr>
        <w:tabs>
          <w:tab w:val="num" w:pos="1440"/>
        </w:tabs>
        <w:ind w:left="1440" w:hanging="360"/>
      </w:pPr>
    </w:lvl>
    <w:lvl w:ilvl="2" w:tplc="AAC4CE88" w:tentative="1">
      <w:start w:val="1"/>
      <w:numFmt w:val="lowerRoman"/>
      <w:lvlText w:val="%3."/>
      <w:lvlJc w:val="right"/>
      <w:pPr>
        <w:tabs>
          <w:tab w:val="num" w:pos="2160"/>
        </w:tabs>
        <w:ind w:left="2160" w:hanging="180"/>
      </w:pPr>
    </w:lvl>
    <w:lvl w:ilvl="3" w:tplc="D8A84786" w:tentative="1">
      <w:start w:val="1"/>
      <w:numFmt w:val="decimal"/>
      <w:lvlText w:val="%4."/>
      <w:lvlJc w:val="left"/>
      <w:pPr>
        <w:tabs>
          <w:tab w:val="num" w:pos="2880"/>
        </w:tabs>
        <w:ind w:left="2880" w:hanging="360"/>
      </w:pPr>
    </w:lvl>
    <w:lvl w:ilvl="4" w:tplc="5ABA12B0" w:tentative="1">
      <w:start w:val="1"/>
      <w:numFmt w:val="lowerLetter"/>
      <w:lvlText w:val="%5."/>
      <w:lvlJc w:val="left"/>
      <w:pPr>
        <w:tabs>
          <w:tab w:val="num" w:pos="3600"/>
        </w:tabs>
        <w:ind w:left="3600" w:hanging="360"/>
      </w:pPr>
    </w:lvl>
    <w:lvl w:ilvl="5" w:tplc="47AC07F8" w:tentative="1">
      <w:start w:val="1"/>
      <w:numFmt w:val="lowerRoman"/>
      <w:lvlText w:val="%6."/>
      <w:lvlJc w:val="right"/>
      <w:pPr>
        <w:tabs>
          <w:tab w:val="num" w:pos="4320"/>
        </w:tabs>
        <w:ind w:left="4320" w:hanging="180"/>
      </w:pPr>
    </w:lvl>
    <w:lvl w:ilvl="6" w:tplc="0CF8F99C" w:tentative="1">
      <w:start w:val="1"/>
      <w:numFmt w:val="decimal"/>
      <w:lvlText w:val="%7."/>
      <w:lvlJc w:val="left"/>
      <w:pPr>
        <w:tabs>
          <w:tab w:val="num" w:pos="5040"/>
        </w:tabs>
        <w:ind w:left="5040" w:hanging="360"/>
      </w:pPr>
    </w:lvl>
    <w:lvl w:ilvl="7" w:tplc="924AB02C" w:tentative="1">
      <w:start w:val="1"/>
      <w:numFmt w:val="lowerLetter"/>
      <w:lvlText w:val="%8."/>
      <w:lvlJc w:val="left"/>
      <w:pPr>
        <w:tabs>
          <w:tab w:val="num" w:pos="5760"/>
        </w:tabs>
        <w:ind w:left="5760" w:hanging="360"/>
      </w:pPr>
    </w:lvl>
    <w:lvl w:ilvl="8" w:tplc="17CC66E2" w:tentative="1">
      <w:start w:val="1"/>
      <w:numFmt w:val="lowerRoman"/>
      <w:lvlText w:val="%9."/>
      <w:lvlJc w:val="right"/>
      <w:pPr>
        <w:tabs>
          <w:tab w:val="num" w:pos="6480"/>
        </w:tabs>
        <w:ind w:left="6480" w:hanging="180"/>
      </w:pPr>
    </w:lvl>
  </w:abstractNum>
  <w:abstractNum w:abstractNumId="64" w15:restartNumberingAfterBreak="0">
    <w:nsid w:val="1F0D5E12"/>
    <w:multiLevelType w:val="hybridMultilevel"/>
    <w:tmpl w:val="36724304"/>
    <w:name w:val="WW8Num4323222222233322332323222223232224232222222222222222"/>
    <w:lvl w:ilvl="0" w:tplc="861E9318">
      <w:start w:val="1"/>
      <w:numFmt w:val="decimal"/>
      <w:lvlText w:val="%1."/>
      <w:lvlJc w:val="left"/>
      <w:pPr>
        <w:tabs>
          <w:tab w:val="num" w:pos="360"/>
        </w:tabs>
        <w:ind w:left="360" w:hanging="360"/>
      </w:pPr>
      <w:rPr>
        <w:b w:val="0"/>
        <w:i w:val="0"/>
      </w:rPr>
    </w:lvl>
    <w:lvl w:ilvl="1" w:tplc="8D766418" w:tentative="1">
      <w:start w:val="1"/>
      <w:numFmt w:val="lowerLetter"/>
      <w:lvlText w:val="%2."/>
      <w:lvlJc w:val="left"/>
      <w:pPr>
        <w:tabs>
          <w:tab w:val="num" w:pos="1440"/>
        </w:tabs>
        <w:ind w:left="1440" w:hanging="360"/>
      </w:pPr>
    </w:lvl>
    <w:lvl w:ilvl="2" w:tplc="6B4EFB00" w:tentative="1">
      <w:start w:val="1"/>
      <w:numFmt w:val="lowerRoman"/>
      <w:lvlText w:val="%3."/>
      <w:lvlJc w:val="right"/>
      <w:pPr>
        <w:tabs>
          <w:tab w:val="num" w:pos="2160"/>
        </w:tabs>
        <w:ind w:left="2160" w:hanging="180"/>
      </w:pPr>
    </w:lvl>
    <w:lvl w:ilvl="3" w:tplc="D80AA8BA" w:tentative="1">
      <w:start w:val="1"/>
      <w:numFmt w:val="decimal"/>
      <w:lvlText w:val="%4."/>
      <w:lvlJc w:val="left"/>
      <w:pPr>
        <w:tabs>
          <w:tab w:val="num" w:pos="2880"/>
        </w:tabs>
        <w:ind w:left="2880" w:hanging="360"/>
      </w:pPr>
    </w:lvl>
    <w:lvl w:ilvl="4" w:tplc="9A9A8594" w:tentative="1">
      <w:start w:val="1"/>
      <w:numFmt w:val="lowerLetter"/>
      <w:lvlText w:val="%5."/>
      <w:lvlJc w:val="left"/>
      <w:pPr>
        <w:tabs>
          <w:tab w:val="num" w:pos="3600"/>
        </w:tabs>
        <w:ind w:left="3600" w:hanging="360"/>
      </w:pPr>
    </w:lvl>
    <w:lvl w:ilvl="5" w:tplc="E0688734" w:tentative="1">
      <w:start w:val="1"/>
      <w:numFmt w:val="lowerRoman"/>
      <w:lvlText w:val="%6."/>
      <w:lvlJc w:val="right"/>
      <w:pPr>
        <w:tabs>
          <w:tab w:val="num" w:pos="4320"/>
        </w:tabs>
        <w:ind w:left="4320" w:hanging="180"/>
      </w:pPr>
    </w:lvl>
    <w:lvl w:ilvl="6" w:tplc="7288298C" w:tentative="1">
      <w:start w:val="1"/>
      <w:numFmt w:val="decimal"/>
      <w:lvlText w:val="%7."/>
      <w:lvlJc w:val="left"/>
      <w:pPr>
        <w:tabs>
          <w:tab w:val="num" w:pos="5040"/>
        </w:tabs>
        <w:ind w:left="5040" w:hanging="360"/>
      </w:pPr>
    </w:lvl>
    <w:lvl w:ilvl="7" w:tplc="3E20DCBE" w:tentative="1">
      <w:start w:val="1"/>
      <w:numFmt w:val="lowerLetter"/>
      <w:lvlText w:val="%8."/>
      <w:lvlJc w:val="left"/>
      <w:pPr>
        <w:tabs>
          <w:tab w:val="num" w:pos="5760"/>
        </w:tabs>
        <w:ind w:left="5760" w:hanging="360"/>
      </w:pPr>
    </w:lvl>
    <w:lvl w:ilvl="8" w:tplc="16841D20" w:tentative="1">
      <w:start w:val="1"/>
      <w:numFmt w:val="lowerRoman"/>
      <w:lvlText w:val="%9."/>
      <w:lvlJc w:val="right"/>
      <w:pPr>
        <w:tabs>
          <w:tab w:val="num" w:pos="6480"/>
        </w:tabs>
        <w:ind w:left="6480" w:hanging="180"/>
      </w:pPr>
    </w:lvl>
  </w:abstractNum>
  <w:abstractNum w:abstractNumId="65"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6" w15:restartNumberingAfterBreak="0">
    <w:nsid w:val="1FBE7F13"/>
    <w:multiLevelType w:val="hybridMultilevel"/>
    <w:tmpl w:val="BA7A8DBC"/>
    <w:name w:val="WW8Num4323222222233322332323222223232224"/>
    <w:lvl w:ilvl="0" w:tplc="2100416E">
      <w:start w:val="1"/>
      <w:numFmt w:val="decimal"/>
      <w:lvlText w:val="%1."/>
      <w:lvlJc w:val="left"/>
      <w:pPr>
        <w:tabs>
          <w:tab w:val="num" w:pos="720"/>
        </w:tabs>
        <w:ind w:left="720" w:hanging="360"/>
      </w:pPr>
      <w:rPr>
        <w:rFonts w:hint="default"/>
      </w:rPr>
    </w:lvl>
    <w:lvl w:ilvl="1" w:tplc="AD96FD82" w:tentative="1">
      <w:start w:val="1"/>
      <w:numFmt w:val="lowerLetter"/>
      <w:lvlText w:val="%2."/>
      <w:lvlJc w:val="left"/>
      <w:pPr>
        <w:tabs>
          <w:tab w:val="num" w:pos="1800"/>
        </w:tabs>
        <w:ind w:left="1800" w:hanging="360"/>
      </w:pPr>
    </w:lvl>
    <w:lvl w:ilvl="2" w:tplc="FF0CF286" w:tentative="1">
      <w:start w:val="1"/>
      <w:numFmt w:val="lowerRoman"/>
      <w:lvlText w:val="%3."/>
      <w:lvlJc w:val="right"/>
      <w:pPr>
        <w:tabs>
          <w:tab w:val="num" w:pos="2520"/>
        </w:tabs>
        <w:ind w:left="2520" w:hanging="180"/>
      </w:pPr>
    </w:lvl>
    <w:lvl w:ilvl="3" w:tplc="929283C0" w:tentative="1">
      <w:start w:val="1"/>
      <w:numFmt w:val="decimal"/>
      <w:lvlText w:val="%4."/>
      <w:lvlJc w:val="left"/>
      <w:pPr>
        <w:tabs>
          <w:tab w:val="num" w:pos="3240"/>
        </w:tabs>
        <w:ind w:left="3240" w:hanging="360"/>
      </w:pPr>
    </w:lvl>
    <w:lvl w:ilvl="4" w:tplc="F8300B30" w:tentative="1">
      <w:start w:val="1"/>
      <w:numFmt w:val="lowerLetter"/>
      <w:lvlText w:val="%5."/>
      <w:lvlJc w:val="left"/>
      <w:pPr>
        <w:tabs>
          <w:tab w:val="num" w:pos="3960"/>
        </w:tabs>
        <w:ind w:left="3960" w:hanging="360"/>
      </w:pPr>
    </w:lvl>
    <w:lvl w:ilvl="5" w:tplc="76BC8042" w:tentative="1">
      <w:start w:val="1"/>
      <w:numFmt w:val="lowerRoman"/>
      <w:lvlText w:val="%6."/>
      <w:lvlJc w:val="right"/>
      <w:pPr>
        <w:tabs>
          <w:tab w:val="num" w:pos="4680"/>
        </w:tabs>
        <w:ind w:left="4680" w:hanging="180"/>
      </w:pPr>
    </w:lvl>
    <w:lvl w:ilvl="6" w:tplc="086451B4" w:tentative="1">
      <w:start w:val="1"/>
      <w:numFmt w:val="decimal"/>
      <w:lvlText w:val="%7."/>
      <w:lvlJc w:val="left"/>
      <w:pPr>
        <w:tabs>
          <w:tab w:val="num" w:pos="5400"/>
        </w:tabs>
        <w:ind w:left="5400" w:hanging="360"/>
      </w:pPr>
    </w:lvl>
    <w:lvl w:ilvl="7" w:tplc="016A9FDA" w:tentative="1">
      <w:start w:val="1"/>
      <w:numFmt w:val="lowerLetter"/>
      <w:lvlText w:val="%8."/>
      <w:lvlJc w:val="left"/>
      <w:pPr>
        <w:tabs>
          <w:tab w:val="num" w:pos="6120"/>
        </w:tabs>
        <w:ind w:left="6120" w:hanging="360"/>
      </w:pPr>
    </w:lvl>
    <w:lvl w:ilvl="8" w:tplc="F1644946" w:tentative="1">
      <w:start w:val="1"/>
      <w:numFmt w:val="lowerRoman"/>
      <w:lvlText w:val="%9."/>
      <w:lvlJc w:val="right"/>
      <w:pPr>
        <w:tabs>
          <w:tab w:val="num" w:pos="6840"/>
        </w:tabs>
        <w:ind w:left="6840" w:hanging="180"/>
      </w:pPr>
    </w:lvl>
  </w:abstractNum>
  <w:abstractNum w:abstractNumId="67"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1155EED"/>
    <w:multiLevelType w:val="hybridMultilevel"/>
    <w:tmpl w:val="D51E6B0A"/>
    <w:name w:val="WW8Num432322222223332233232322222323222423222222222222222332333"/>
    <w:lvl w:ilvl="0" w:tplc="623CEF52">
      <w:start w:val="1"/>
      <w:numFmt w:val="decimal"/>
      <w:lvlText w:val="%1."/>
      <w:lvlJc w:val="left"/>
      <w:pPr>
        <w:tabs>
          <w:tab w:val="num" w:pos="780"/>
        </w:tabs>
        <w:ind w:left="780" w:hanging="780"/>
      </w:pPr>
      <w:rPr>
        <w:rFonts w:hint="default"/>
      </w:rPr>
    </w:lvl>
    <w:lvl w:ilvl="1" w:tplc="AA18C7EA" w:tentative="1">
      <w:start w:val="1"/>
      <w:numFmt w:val="lowerLetter"/>
      <w:lvlText w:val="%2."/>
      <w:lvlJc w:val="left"/>
      <w:pPr>
        <w:tabs>
          <w:tab w:val="num" w:pos="1440"/>
        </w:tabs>
        <w:ind w:left="1440" w:hanging="360"/>
      </w:pPr>
    </w:lvl>
    <w:lvl w:ilvl="2" w:tplc="D08E5990" w:tentative="1">
      <w:start w:val="1"/>
      <w:numFmt w:val="lowerRoman"/>
      <w:lvlText w:val="%3."/>
      <w:lvlJc w:val="right"/>
      <w:pPr>
        <w:tabs>
          <w:tab w:val="num" w:pos="2160"/>
        </w:tabs>
        <w:ind w:left="2160" w:hanging="180"/>
      </w:pPr>
    </w:lvl>
    <w:lvl w:ilvl="3" w:tplc="77AA386C" w:tentative="1">
      <w:start w:val="1"/>
      <w:numFmt w:val="decimal"/>
      <w:lvlText w:val="%4."/>
      <w:lvlJc w:val="left"/>
      <w:pPr>
        <w:tabs>
          <w:tab w:val="num" w:pos="2880"/>
        </w:tabs>
        <w:ind w:left="2880" w:hanging="360"/>
      </w:pPr>
    </w:lvl>
    <w:lvl w:ilvl="4" w:tplc="02606FFE" w:tentative="1">
      <w:start w:val="1"/>
      <w:numFmt w:val="lowerLetter"/>
      <w:lvlText w:val="%5."/>
      <w:lvlJc w:val="left"/>
      <w:pPr>
        <w:tabs>
          <w:tab w:val="num" w:pos="3600"/>
        </w:tabs>
        <w:ind w:left="3600" w:hanging="360"/>
      </w:pPr>
    </w:lvl>
    <w:lvl w:ilvl="5" w:tplc="E35CDE3A" w:tentative="1">
      <w:start w:val="1"/>
      <w:numFmt w:val="lowerRoman"/>
      <w:lvlText w:val="%6."/>
      <w:lvlJc w:val="right"/>
      <w:pPr>
        <w:tabs>
          <w:tab w:val="num" w:pos="4320"/>
        </w:tabs>
        <w:ind w:left="4320" w:hanging="180"/>
      </w:pPr>
    </w:lvl>
    <w:lvl w:ilvl="6" w:tplc="0218AEDA" w:tentative="1">
      <w:start w:val="1"/>
      <w:numFmt w:val="decimal"/>
      <w:lvlText w:val="%7."/>
      <w:lvlJc w:val="left"/>
      <w:pPr>
        <w:tabs>
          <w:tab w:val="num" w:pos="5040"/>
        </w:tabs>
        <w:ind w:left="5040" w:hanging="360"/>
      </w:pPr>
    </w:lvl>
    <w:lvl w:ilvl="7" w:tplc="64E885C0" w:tentative="1">
      <w:start w:val="1"/>
      <w:numFmt w:val="lowerLetter"/>
      <w:lvlText w:val="%8."/>
      <w:lvlJc w:val="left"/>
      <w:pPr>
        <w:tabs>
          <w:tab w:val="num" w:pos="5760"/>
        </w:tabs>
        <w:ind w:left="5760" w:hanging="360"/>
      </w:pPr>
    </w:lvl>
    <w:lvl w:ilvl="8" w:tplc="998896AE" w:tentative="1">
      <w:start w:val="1"/>
      <w:numFmt w:val="lowerRoman"/>
      <w:lvlText w:val="%9."/>
      <w:lvlJc w:val="right"/>
      <w:pPr>
        <w:tabs>
          <w:tab w:val="num" w:pos="6480"/>
        </w:tabs>
        <w:ind w:left="6480" w:hanging="180"/>
      </w:pPr>
    </w:lvl>
  </w:abstractNum>
  <w:abstractNum w:abstractNumId="69"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36A605B"/>
    <w:multiLevelType w:val="hybridMultilevel"/>
    <w:tmpl w:val="86C825B6"/>
    <w:name w:val="WW8Num42"/>
    <w:lvl w:ilvl="0" w:tplc="5A782D9A">
      <w:start w:val="1"/>
      <w:numFmt w:val="decimal"/>
      <w:lvlText w:val="%1."/>
      <w:lvlJc w:val="left"/>
      <w:pPr>
        <w:tabs>
          <w:tab w:val="num" w:pos="360"/>
        </w:tabs>
        <w:ind w:left="360" w:hanging="360"/>
      </w:pPr>
      <w:rPr>
        <w:rFonts w:hint="default"/>
      </w:rPr>
    </w:lvl>
    <w:lvl w:ilvl="1" w:tplc="DC44B560" w:tentative="1">
      <w:start w:val="1"/>
      <w:numFmt w:val="lowerLetter"/>
      <w:lvlText w:val="%2."/>
      <w:lvlJc w:val="left"/>
      <w:pPr>
        <w:tabs>
          <w:tab w:val="num" w:pos="1440"/>
        </w:tabs>
        <w:ind w:left="1440" w:hanging="360"/>
      </w:pPr>
    </w:lvl>
    <w:lvl w:ilvl="2" w:tplc="B678B17E" w:tentative="1">
      <w:start w:val="1"/>
      <w:numFmt w:val="lowerRoman"/>
      <w:lvlText w:val="%3."/>
      <w:lvlJc w:val="right"/>
      <w:pPr>
        <w:tabs>
          <w:tab w:val="num" w:pos="2160"/>
        </w:tabs>
        <w:ind w:left="2160" w:hanging="180"/>
      </w:pPr>
    </w:lvl>
    <w:lvl w:ilvl="3" w:tplc="A6687A1A" w:tentative="1">
      <w:start w:val="1"/>
      <w:numFmt w:val="decimal"/>
      <w:lvlText w:val="%4."/>
      <w:lvlJc w:val="left"/>
      <w:pPr>
        <w:tabs>
          <w:tab w:val="num" w:pos="2880"/>
        </w:tabs>
        <w:ind w:left="2880" w:hanging="360"/>
      </w:pPr>
    </w:lvl>
    <w:lvl w:ilvl="4" w:tplc="BE10070C" w:tentative="1">
      <w:start w:val="1"/>
      <w:numFmt w:val="lowerLetter"/>
      <w:lvlText w:val="%5."/>
      <w:lvlJc w:val="left"/>
      <w:pPr>
        <w:tabs>
          <w:tab w:val="num" w:pos="3600"/>
        </w:tabs>
        <w:ind w:left="3600" w:hanging="360"/>
      </w:pPr>
    </w:lvl>
    <w:lvl w:ilvl="5" w:tplc="9F1C6B0E" w:tentative="1">
      <w:start w:val="1"/>
      <w:numFmt w:val="lowerRoman"/>
      <w:lvlText w:val="%6."/>
      <w:lvlJc w:val="right"/>
      <w:pPr>
        <w:tabs>
          <w:tab w:val="num" w:pos="4320"/>
        </w:tabs>
        <w:ind w:left="4320" w:hanging="180"/>
      </w:pPr>
    </w:lvl>
    <w:lvl w:ilvl="6" w:tplc="73949658" w:tentative="1">
      <w:start w:val="1"/>
      <w:numFmt w:val="decimal"/>
      <w:lvlText w:val="%7."/>
      <w:lvlJc w:val="left"/>
      <w:pPr>
        <w:tabs>
          <w:tab w:val="num" w:pos="5040"/>
        </w:tabs>
        <w:ind w:left="5040" w:hanging="360"/>
      </w:pPr>
    </w:lvl>
    <w:lvl w:ilvl="7" w:tplc="4FD4EB30" w:tentative="1">
      <w:start w:val="1"/>
      <w:numFmt w:val="lowerLetter"/>
      <w:lvlText w:val="%8."/>
      <w:lvlJc w:val="left"/>
      <w:pPr>
        <w:tabs>
          <w:tab w:val="num" w:pos="5760"/>
        </w:tabs>
        <w:ind w:left="5760" w:hanging="360"/>
      </w:pPr>
    </w:lvl>
    <w:lvl w:ilvl="8" w:tplc="535A36FC" w:tentative="1">
      <w:start w:val="1"/>
      <w:numFmt w:val="lowerRoman"/>
      <w:lvlText w:val="%9."/>
      <w:lvlJc w:val="right"/>
      <w:pPr>
        <w:tabs>
          <w:tab w:val="num" w:pos="6480"/>
        </w:tabs>
        <w:ind w:left="6480" w:hanging="180"/>
      </w:pPr>
    </w:lvl>
  </w:abstractNum>
  <w:abstractNum w:abstractNumId="71"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2"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28561D6F"/>
    <w:multiLevelType w:val="hybridMultilevel"/>
    <w:tmpl w:val="FCB411E0"/>
    <w:lvl w:ilvl="0" w:tplc="1074B592">
      <w:start w:val="1"/>
      <w:numFmt w:val="decimal"/>
      <w:lvlText w:val="%1."/>
      <w:lvlJc w:val="left"/>
      <w:pPr>
        <w:ind w:left="720" w:hanging="360"/>
      </w:pPr>
      <w:rPr>
        <w:rFonts w:hint="default"/>
        <w:b w:val="0"/>
        <w:u w:val="none"/>
      </w:rPr>
    </w:lvl>
    <w:lvl w:ilvl="1" w:tplc="1472A120" w:tentative="1">
      <w:start w:val="1"/>
      <w:numFmt w:val="lowerLetter"/>
      <w:lvlText w:val="%2."/>
      <w:lvlJc w:val="left"/>
      <w:pPr>
        <w:ind w:left="1440" w:hanging="360"/>
      </w:pPr>
    </w:lvl>
    <w:lvl w:ilvl="2" w:tplc="DF4AD042" w:tentative="1">
      <w:start w:val="1"/>
      <w:numFmt w:val="lowerRoman"/>
      <w:lvlText w:val="%3."/>
      <w:lvlJc w:val="right"/>
      <w:pPr>
        <w:ind w:left="2160" w:hanging="180"/>
      </w:pPr>
    </w:lvl>
    <w:lvl w:ilvl="3" w:tplc="043A9BD2" w:tentative="1">
      <w:start w:val="1"/>
      <w:numFmt w:val="decimal"/>
      <w:lvlText w:val="%4."/>
      <w:lvlJc w:val="left"/>
      <w:pPr>
        <w:ind w:left="2880" w:hanging="360"/>
      </w:pPr>
    </w:lvl>
    <w:lvl w:ilvl="4" w:tplc="68AE4804" w:tentative="1">
      <w:start w:val="1"/>
      <w:numFmt w:val="lowerLetter"/>
      <w:lvlText w:val="%5."/>
      <w:lvlJc w:val="left"/>
      <w:pPr>
        <w:ind w:left="3600" w:hanging="360"/>
      </w:pPr>
    </w:lvl>
    <w:lvl w:ilvl="5" w:tplc="27C4EF06" w:tentative="1">
      <w:start w:val="1"/>
      <w:numFmt w:val="lowerRoman"/>
      <w:lvlText w:val="%6."/>
      <w:lvlJc w:val="right"/>
      <w:pPr>
        <w:ind w:left="4320" w:hanging="180"/>
      </w:pPr>
    </w:lvl>
    <w:lvl w:ilvl="6" w:tplc="67B4D054" w:tentative="1">
      <w:start w:val="1"/>
      <w:numFmt w:val="decimal"/>
      <w:lvlText w:val="%7."/>
      <w:lvlJc w:val="left"/>
      <w:pPr>
        <w:ind w:left="5040" w:hanging="360"/>
      </w:pPr>
    </w:lvl>
    <w:lvl w:ilvl="7" w:tplc="E58A9790" w:tentative="1">
      <w:start w:val="1"/>
      <w:numFmt w:val="lowerLetter"/>
      <w:lvlText w:val="%8."/>
      <w:lvlJc w:val="left"/>
      <w:pPr>
        <w:ind w:left="5760" w:hanging="360"/>
      </w:pPr>
    </w:lvl>
    <w:lvl w:ilvl="8" w:tplc="196A634A" w:tentative="1">
      <w:start w:val="1"/>
      <w:numFmt w:val="lowerRoman"/>
      <w:lvlText w:val="%9."/>
      <w:lvlJc w:val="right"/>
      <w:pPr>
        <w:ind w:left="6480" w:hanging="180"/>
      </w:pPr>
    </w:lvl>
  </w:abstractNum>
  <w:abstractNum w:abstractNumId="76"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7" w15:restartNumberingAfterBreak="0">
    <w:nsid w:val="28CE3291"/>
    <w:multiLevelType w:val="hybridMultilevel"/>
    <w:tmpl w:val="30E08F80"/>
    <w:name w:val="WW8Num432322222223"/>
    <w:lvl w:ilvl="0" w:tplc="B8A63322">
      <w:start w:val="1"/>
      <w:numFmt w:val="decimal"/>
      <w:lvlText w:val="%1."/>
      <w:lvlJc w:val="left"/>
      <w:pPr>
        <w:tabs>
          <w:tab w:val="num" w:pos="638"/>
        </w:tabs>
        <w:ind w:left="638" w:hanging="360"/>
      </w:pPr>
    </w:lvl>
    <w:lvl w:ilvl="1" w:tplc="2D22B59C" w:tentative="1">
      <w:start w:val="1"/>
      <w:numFmt w:val="lowerLetter"/>
      <w:lvlText w:val="%2."/>
      <w:lvlJc w:val="left"/>
      <w:pPr>
        <w:tabs>
          <w:tab w:val="num" w:pos="1358"/>
        </w:tabs>
        <w:ind w:left="1358" w:hanging="360"/>
      </w:pPr>
    </w:lvl>
    <w:lvl w:ilvl="2" w:tplc="DA1A9E4A" w:tentative="1">
      <w:start w:val="1"/>
      <w:numFmt w:val="lowerRoman"/>
      <w:lvlText w:val="%3."/>
      <w:lvlJc w:val="right"/>
      <w:pPr>
        <w:tabs>
          <w:tab w:val="num" w:pos="2078"/>
        </w:tabs>
        <w:ind w:left="2078" w:hanging="180"/>
      </w:pPr>
    </w:lvl>
    <w:lvl w:ilvl="3" w:tplc="EBF262C0" w:tentative="1">
      <w:start w:val="1"/>
      <w:numFmt w:val="decimal"/>
      <w:lvlText w:val="%4."/>
      <w:lvlJc w:val="left"/>
      <w:pPr>
        <w:tabs>
          <w:tab w:val="num" w:pos="2798"/>
        </w:tabs>
        <w:ind w:left="2798" w:hanging="360"/>
      </w:pPr>
    </w:lvl>
    <w:lvl w:ilvl="4" w:tplc="D1E254DC" w:tentative="1">
      <w:start w:val="1"/>
      <w:numFmt w:val="lowerLetter"/>
      <w:lvlText w:val="%5."/>
      <w:lvlJc w:val="left"/>
      <w:pPr>
        <w:tabs>
          <w:tab w:val="num" w:pos="3518"/>
        </w:tabs>
        <w:ind w:left="3518" w:hanging="360"/>
      </w:pPr>
    </w:lvl>
    <w:lvl w:ilvl="5" w:tplc="0CC65054" w:tentative="1">
      <w:start w:val="1"/>
      <w:numFmt w:val="lowerRoman"/>
      <w:lvlText w:val="%6."/>
      <w:lvlJc w:val="right"/>
      <w:pPr>
        <w:tabs>
          <w:tab w:val="num" w:pos="4238"/>
        </w:tabs>
        <w:ind w:left="4238" w:hanging="180"/>
      </w:pPr>
    </w:lvl>
    <w:lvl w:ilvl="6" w:tplc="1932E3A8" w:tentative="1">
      <w:start w:val="1"/>
      <w:numFmt w:val="decimal"/>
      <w:lvlText w:val="%7."/>
      <w:lvlJc w:val="left"/>
      <w:pPr>
        <w:tabs>
          <w:tab w:val="num" w:pos="4958"/>
        </w:tabs>
        <w:ind w:left="4958" w:hanging="360"/>
      </w:pPr>
    </w:lvl>
    <w:lvl w:ilvl="7" w:tplc="327875A8" w:tentative="1">
      <w:start w:val="1"/>
      <w:numFmt w:val="lowerLetter"/>
      <w:lvlText w:val="%8."/>
      <w:lvlJc w:val="left"/>
      <w:pPr>
        <w:tabs>
          <w:tab w:val="num" w:pos="5678"/>
        </w:tabs>
        <w:ind w:left="5678" w:hanging="360"/>
      </w:pPr>
    </w:lvl>
    <w:lvl w:ilvl="8" w:tplc="5360DCF8" w:tentative="1">
      <w:start w:val="1"/>
      <w:numFmt w:val="lowerRoman"/>
      <w:lvlText w:val="%9."/>
      <w:lvlJc w:val="right"/>
      <w:pPr>
        <w:tabs>
          <w:tab w:val="num" w:pos="6398"/>
        </w:tabs>
        <w:ind w:left="6398" w:hanging="180"/>
      </w:pPr>
    </w:lvl>
  </w:abstractNum>
  <w:abstractNum w:abstractNumId="78" w15:restartNumberingAfterBreak="0">
    <w:nsid w:val="28F45B82"/>
    <w:multiLevelType w:val="hybridMultilevel"/>
    <w:tmpl w:val="8428751A"/>
    <w:name w:val="WW8Num342232"/>
    <w:lvl w:ilvl="0" w:tplc="51AA5636">
      <w:start w:val="1"/>
      <w:numFmt w:val="decimal"/>
      <w:lvlText w:val="%1."/>
      <w:lvlJc w:val="left"/>
      <w:pPr>
        <w:tabs>
          <w:tab w:val="num" w:pos="360"/>
        </w:tabs>
        <w:ind w:left="360" w:hanging="360"/>
      </w:pPr>
      <w:rPr>
        <w:rFonts w:hint="default"/>
      </w:rPr>
    </w:lvl>
    <w:lvl w:ilvl="1" w:tplc="BD4819BE" w:tentative="1">
      <w:start w:val="1"/>
      <w:numFmt w:val="lowerLetter"/>
      <w:lvlText w:val="%2."/>
      <w:lvlJc w:val="left"/>
      <w:pPr>
        <w:tabs>
          <w:tab w:val="num" w:pos="456"/>
        </w:tabs>
        <w:ind w:left="456" w:hanging="360"/>
      </w:pPr>
    </w:lvl>
    <w:lvl w:ilvl="2" w:tplc="E9F4C286" w:tentative="1">
      <w:start w:val="1"/>
      <w:numFmt w:val="lowerRoman"/>
      <w:lvlText w:val="%3."/>
      <w:lvlJc w:val="right"/>
      <w:pPr>
        <w:tabs>
          <w:tab w:val="num" w:pos="1176"/>
        </w:tabs>
        <w:ind w:left="1176" w:hanging="180"/>
      </w:pPr>
    </w:lvl>
    <w:lvl w:ilvl="3" w:tplc="25EC5710" w:tentative="1">
      <w:start w:val="1"/>
      <w:numFmt w:val="decimal"/>
      <w:lvlText w:val="%4."/>
      <w:lvlJc w:val="left"/>
      <w:pPr>
        <w:tabs>
          <w:tab w:val="num" w:pos="1896"/>
        </w:tabs>
        <w:ind w:left="1896" w:hanging="360"/>
      </w:pPr>
    </w:lvl>
    <w:lvl w:ilvl="4" w:tplc="95D48F56" w:tentative="1">
      <w:start w:val="1"/>
      <w:numFmt w:val="lowerLetter"/>
      <w:lvlText w:val="%5."/>
      <w:lvlJc w:val="left"/>
      <w:pPr>
        <w:tabs>
          <w:tab w:val="num" w:pos="2616"/>
        </w:tabs>
        <w:ind w:left="2616" w:hanging="360"/>
      </w:pPr>
    </w:lvl>
    <w:lvl w:ilvl="5" w:tplc="64DCA9BC" w:tentative="1">
      <w:start w:val="1"/>
      <w:numFmt w:val="lowerRoman"/>
      <w:lvlText w:val="%6."/>
      <w:lvlJc w:val="right"/>
      <w:pPr>
        <w:tabs>
          <w:tab w:val="num" w:pos="3336"/>
        </w:tabs>
        <w:ind w:left="3336" w:hanging="180"/>
      </w:pPr>
    </w:lvl>
    <w:lvl w:ilvl="6" w:tplc="22E2B6BE" w:tentative="1">
      <w:start w:val="1"/>
      <w:numFmt w:val="decimal"/>
      <w:lvlText w:val="%7."/>
      <w:lvlJc w:val="left"/>
      <w:pPr>
        <w:tabs>
          <w:tab w:val="num" w:pos="4056"/>
        </w:tabs>
        <w:ind w:left="4056" w:hanging="360"/>
      </w:pPr>
    </w:lvl>
    <w:lvl w:ilvl="7" w:tplc="32D6B1C4" w:tentative="1">
      <w:start w:val="1"/>
      <w:numFmt w:val="lowerLetter"/>
      <w:lvlText w:val="%8."/>
      <w:lvlJc w:val="left"/>
      <w:pPr>
        <w:tabs>
          <w:tab w:val="num" w:pos="4776"/>
        </w:tabs>
        <w:ind w:left="4776" w:hanging="360"/>
      </w:pPr>
    </w:lvl>
    <w:lvl w:ilvl="8" w:tplc="2A8E0DDA" w:tentative="1">
      <w:start w:val="1"/>
      <w:numFmt w:val="lowerRoman"/>
      <w:lvlText w:val="%9."/>
      <w:lvlJc w:val="right"/>
      <w:pPr>
        <w:tabs>
          <w:tab w:val="num" w:pos="5496"/>
        </w:tabs>
        <w:ind w:left="5496" w:hanging="180"/>
      </w:pPr>
    </w:lvl>
  </w:abstractNum>
  <w:abstractNum w:abstractNumId="79"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2AD85C51"/>
    <w:multiLevelType w:val="hybridMultilevel"/>
    <w:tmpl w:val="B420E59A"/>
    <w:name w:val="WW8Num432322222223332233232322222322"/>
    <w:lvl w:ilvl="0" w:tplc="D2907DB0">
      <w:start w:val="1"/>
      <w:numFmt w:val="decimal"/>
      <w:lvlText w:val="%1."/>
      <w:lvlJc w:val="left"/>
      <w:pPr>
        <w:tabs>
          <w:tab w:val="num" w:pos="360"/>
        </w:tabs>
        <w:ind w:left="360" w:hanging="360"/>
      </w:pPr>
      <w:rPr>
        <w:rFonts w:hint="default"/>
        <w:b w:val="0"/>
      </w:rPr>
    </w:lvl>
    <w:lvl w:ilvl="1" w:tplc="40EC0AFC" w:tentative="1">
      <w:start w:val="1"/>
      <w:numFmt w:val="lowerLetter"/>
      <w:lvlText w:val="%2."/>
      <w:lvlJc w:val="left"/>
      <w:pPr>
        <w:tabs>
          <w:tab w:val="num" w:pos="1080"/>
        </w:tabs>
        <w:ind w:left="1080" w:hanging="360"/>
      </w:pPr>
    </w:lvl>
    <w:lvl w:ilvl="2" w:tplc="C6203B02" w:tentative="1">
      <w:start w:val="1"/>
      <w:numFmt w:val="lowerRoman"/>
      <w:lvlText w:val="%3."/>
      <w:lvlJc w:val="right"/>
      <w:pPr>
        <w:tabs>
          <w:tab w:val="num" w:pos="1800"/>
        </w:tabs>
        <w:ind w:left="1800" w:hanging="180"/>
      </w:pPr>
    </w:lvl>
    <w:lvl w:ilvl="3" w:tplc="3962F5C8" w:tentative="1">
      <w:start w:val="1"/>
      <w:numFmt w:val="decimal"/>
      <w:lvlText w:val="%4."/>
      <w:lvlJc w:val="left"/>
      <w:pPr>
        <w:tabs>
          <w:tab w:val="num" w:pos="2520"/>
        </w:tabs>
        <w:ind w:left="2520" w:hanging="360"/>
      </w:pPr>
    </w:lvl>
    <w:lvl w:ilvl="4" w:tplc="89BC5262" w:tentative="1">
      <w:start w:val="1"/>
      <w:numFmt w:val="lowerLetter"/>
      <w:lvlText w:val="%5."/>
      <w:lvlJc w:val="left"/>
      <w:pPr>
        <w:tabs>
          <w:tab w:val="num" w:pos="3240"/>
        </w:tabs>
        <w:ind w:left="3240" w:hanging="360"/>
      </w:pPr>
    </w:lvl>
    <w:lvl w:ilvl="5" w:tplc="04B61870" w:tentative="1">
      <w:start w:val="1"/>
      <w:numFmt w:val="lowerRoman"/>
      <w:lvlText w:val="%6."/>
      <w:lvlJc w:val="right"/>
      <w:pPr>
        <w:tabs>
          <w:tab w:val="num" w:pos="3960"/>
        </w:tabs>
        <w:ind w:left="3960" w:hanging="180"/>
      </w:pPr>
    </w:lvl>
    <w:lvl w:ilvl="6" w:tplc="05A853F4" w:tentative="1">
      <w:start w:val="1"/>
      <w:numFmt w:val="decimal"/>
      <w:lvlText w:val="%7."/>
      <w:lvlJc w:val="left"/>
      <w:pPr>
        <w:tabs>
          <w:tab w:val="num" w:pos="4680"/>
        </w:tabs>
        <w:ind w:left="4680" w:hanging="360"/>
      </w:pPr>
    </w:lvl>
    <w:lvl w:ilvl="7" w:tplc="229C1416" w:tentative="1">
      <w:start w:val="1"/>
      <w:numFmt w:val="lowerLetter"/>
      <w:lvlText w:val="%8."/>
      <w:lvlJc w:val="left"/>
      <w:pPr>
        <w:tabs>
          <w:tab w:val="num" w:pos="5400"/>
        </w:tabs>
        <w:ind w:left="5400" w:hanging="360"/>
      </w:pPr>
    </w:lvl>
    <w:lvl w:ilvl="8" w:tplc="D39A7252" w:tentative="1">
      <w:start w:val="1"/>
      <w:numFmt w:val="lowerRoman"/>
      <w:lvlText w:val="%9."/>
      <w:lvlJc w:val="right"/>
      <w:pPr>
        <w:tabs>
          <w:tab w:val="num" w:pos="6120"/>
        </w:tabs>
        <w:ind w:left="6120" w:hanging="180"/>
      </w:pPr>
    </w:lvl>
  </w:abstractNum>
  <w:abstractNum w:abstractNumId="84" w15:restartNumberingAfterBreak="0">
    <w:nsid w:val="2C1F698A"/>
    <w:multiLevelType w:val="hybridMultilevel"/>
    <w:tmpl w:val="49D602A8"/>
    <w:name w:val="WW8Num342"/>
    <w:lvl w:ilvl="0" w:tplc="4B36B5D4">
      <w:start w:val="1"/>
      <w:numFmt w:val="decimal"/>
      <w:lvlText w:val="%1."/>
      <w:lvlJc w:val="left"/>
      <w:pPr>
        <w:tabs>
          <w:tab w:val="num" w:pos="360"/>
        </w:tabs>
        <w:ind w:left="360" w:hanging="360"/>
      </w:pPr>
      <w:rPr>
        <w:rFonts w:hint="default"/>
      </w:rPr>
    </w:lvl>
    <w:lvl w:ilvl="1" w:tplc="04082490" w:tentative="1">
      <w:start w:val="1"/>
      <w:numFmt w:val="lowerLetter"/>
      <w:lvlText w:val="%2."/>
      <w:lvlJc w:val="left"/>
      <w:pPr>
        <w:tabs>
          <w:tab w:val="num" w:pos="456"/>
        </w:tabs>
        <w:ind w:left="456" w:hanging="360"/>
      </w:pPr>
    </w:lvl>
    <w:lvl w:ilvl="2" w:tplc="023037F0" w:tentative="1">
      <w:start w:val="1"/>
      <w:numFmt w:val="lowerRoman"/>
      <w:lvlText w:val="%3."/>
      <w:lvlJc w:val="right"/>
      <w:pPr>
        <w:tabs>
          <w:tab w:val="num" w:pos="1176"/>
        </w:tabs>
        <w:ind w:left="1176" w:hanging="180"/>
      </w:pPr>
    </w:lvl>
    <w:lvl w:ilvl="3" w:tplc="6ABE7930" w:tentative="1">
      <w:start w:val="1"/>
      <w:numFmt w:val="decimal"/>
      <w:lvlText w:val="%4."/>
      <w:lvlJc w:val="left"/>
      <w:pPr>
        <w:tabs>
          <w:tab w:val="num" w:pos="1896"/>
        </w:tabs>
        <w:ind w:left="1896" w:hanging="360"/>
      </w:pPr>
    </w:lvl>
    <w:lvl w:ilvl="4" w:tplc="8A38217A" w:tentative="1">
      <w:start w:val="1"/>
      <w:numFmt w:val="lowerLetter"/>
      <w:lvlText w:val="%5."/>
      <w:lvlJc w:val="left"/>
      <w:pPr>
        <w:tabs>
          <w:tab w:val="num" w:pos="2616"/>
        </w:tabs>
        <w:ind w:left="2616" w:hanging="360"/>
      </w:pPr>
    </w:lvl>
    <w:lvl w:ilvl="5" w:tplc="859C2FAC" w:tentative="1">
      <w:start w:val="1"/>
      <w:numFmt w:val="lowerRoman"/>
      <w:lvlText w:val="%6."/>
      <w:lvlJc w:val="right"/>
      <w:pPr>
        <w:tabs>
          <w:tab w:val="num" w:pos="3336"/>
        </w:tabs>
        <w:ind w:left="3336" w:hanging="180"/>
      </w:pPr>
    </w:lvl>
    <w:lvl w:ilvl="6" w:tplc="3996C244" w:tentative="1">
      <w:start w:val="1"/>
      <w:numFmt w:val="decimal"/>
      <w:lvlText w:val="%7."/>
      <w:lvlJc w:val="left"/>
      <w:pPr>
        <w:tabs>
          <w:tab w:val="num" w:pos="4056"/>
        </w:tabs>
        <w:ind w:left="4056" w:hanging="360"/>
      </w:pPr>
    </w:lvl>
    <w:lvl w:ilvl="7" w:tplc="59CEA432" w:tentative="1">
      <w:start w:val="1"/>
      <w:numFmt w:val="lowerLetter"/>
      <w:lvlText w:val="%8."/>
      <w:lvlJc w:val="left"/>
      <w:pPr>
        <w:tabs>
          <w:tab w:val="num" w:pos="4776"/>
        </w:tabs>
        <w:ind w:left="4776" w:hanging="360"/>
      </w:pPr>
    </w:lvl>
    <w:lvl w:ilvl="8" w:tplc="88768A14" w:tentative="1">
      <w:start w:val="1"/>
      <w:numFmt w:val="lowerRoman"/>
      <w:lvlText w:val="%9."/>
      <w:lvlJc w:val="right"/>
      <w:pPr>
        <w:tabs>
          <w:tab w:val="num" w:pos="5496"/>
        </w:tabs>
        <w:ind w:left="5496" w:hanging="180"/>
      </w:pPr>
    </w:lvl>
  </w:abstractNum>
  <w:abstractNum w:abstractNumId="85" w15:restartNumberingAfterBreak="0">
    <w:nsid w:val="2C370399"/>
    <w:multiLevelType w:val="hybridMultilevel"/>
    <w:tmpl w:val="82A6A73C"/>
    <w:name w:val="WW8Num342222"/>
    <w:lvl w:ilvl="0" w:tplc="A10A9790">
      <w:start w:val="1"/>
      <w:numFmt w:val="decimal"/>
      <w:lvlText w:val="%1."/>
      <w:lvlJc w:val="left"/>
      <w:pPr>
        <w:tabs>
          <w:tab w:val="num" w:pos="360"/>
        </w:tabs>
        <w:ind w:left="360" w:hanging="360"/>
      </w:pPr>
      <w:rPr>
        <w:rFonts w:hint="default"/>
      </w:rPr>
    </w:lvl>
    <w:lvl w:ilvl="1" w:tplc="D596817C" w:tentative="1">
      <w:start w:val="1"/>
      <w:numFmt w:val="lowerLetter"/>
      <w:lvlText w:val="%2."/>
      <w:lvlJc w:val="left"/>
      <w:pPr>
        <w:tabs>
          <w:tab w:val="num" w:pos="456"/>
        </w:tabs>
        <w:ind w:left="456" w:hanging="360"/>
      </w:pPr>
    </w:lvl>
    <w:lvl w:ilvl="2" w:tplc="1060B0F4" w:tentative="1">
      <w:start w:val="1"/>
      <w:numFmt w:val="lowerRoman"/>
      <w:lvlText w:val="%3."/>
      <w:lvlJc w:val="right"/>
      <w:pPr>
        <w:tabs>
          <w:tab w:val="num" w:pos="1176"/>
        </w:tabs>
        <w:ind w:left="1176" w:hanging="180"/>
      </w:pPr>
    </w:lvl>
    <w:lvl w:ilvl="3" w:tplc="02B40ACE" w:tentative="1">
      <w:start w:val="1"/>
      <w:numFmt w:val="decimal"/>
      <w:lvlText w:val="%4."/>
      <w:lvlJc w:val="left"/>
      <w:pPr>
        <w:tabs>
          <w:tab w:val="num" w:pos="1896"/>
        </w:tabs>
        <w:ind w:left="1896" w:hanging="360"/>
      </w:pPr>
    </w:lvl>
    <w:lvl w:ilvl="4" w:tplc="CAF493A4" w:tentative="1">
      <w:start w:val="1"/>
      <w:numFmt w:val="lowerLetter"/>
      <w:lvlText w:val="%5."/>
      <w:lvlJc w:val="left"/>
      <w:pPr>
        <w:tabs>
          <w:tab w:val="num" w:pos="2616"/>
        </w:tabs>
        <w:ind w:left="2616" w:hanging="360"/>
      </w:pPr>
    </w:lvl>
    <w:lvl w:ilvl="5" w:tplc="90CC84BA" w:tentative="1">
      <w:start w:val="1"/>
      <w:numFmt w:val="lowerRoman"/>
      <w:lvlText w:val="%6."/>
      <w:lvlJc w:val="right"/>
      <w:pPr>
        <w:tabs>
          <w:tab w:val="num" w:pos="3336"/>
        </w:tabs>
        <w:ind w:left="3336" w:hanging="180"/>
      </w:pPr>
    </w:lvl>
    <w:lvl w:ilvl="6" w:tplc="69AA21D8" w:tentative="1">
      <w:start w:val="1"/>
      <w:numFmt w:val="decimal"/>
      <w:lvlText w:val="%7."/>
      <w:lvlJc w:val="left"/>
      <w:pPr>
        <w:tabs>
          <w:tab w:val="num" w:pos="4056"/>
        </w:tabs>
        <w:ind w:left="4056" w:hanging="360"/>
      </w:pPr>
    </w:lvl>
    <w:lvl w:ilvl="7" w:tplc="AA9E1600" w:tentative="1">
      <w:start w:val="1"/>
      <w:numFmt w:val="lowerLetter"/>
      <w:lvlText w:val="%8."/>
      <w:lvlJc w:val="left"/>
      <w:pPr>
        <w:tabs>
          <w:tab w:val="num" w:pos="4776"/>
        </w:tabs>
        <w:ind w:left="4776" w:hanging="360"/>
      </w:pPr>
    </w:lvl>
    <w:lvl w:ilvl="8" w:tplc="83F825E2" w:tentative="1">
      <w:start w:val="1"/>
      <w:numFmt w:val="lowerRoman"/>
      <w:lvlText w:val="%9."/>
      <w:lvlJc w:val="right"/>
      <w:pPr>
        <w:tabs>
          <w:tab w:val="num" w:pos="5496"/>
        </w:tabs>
        <w:ind w:left="5496" w:hanging="180"/>
      </w:pPr>
    </w:lvl>
  </w:abstractNum>
  <w:abstractNum w:abstractNumId="86" w15:restartNumberingAfterBreak="0">
    <w:nsid w:val="2C6E3268"/>
    <w:multiLevelType w:val="hybridMultilevel"/>
    <w:tmpl w:val="10223B7A"/>
    <w:name w:val="WW8Num33222"/>
    <w:lvl w:ilvl="0" w:tplc="81400400">
      <w:start w:val="1"/>
      <w:numFmt w:val="decimal"/>
      <w:lvlText w:val="%1."/>
      <w:lvlJc w:val="left"/>
      <w:pPr>
        <w:tabs>
          <w:tab w:val="num" w:pos="1080"/>
        </w:tabs>
        <w:ind w:left="1080" w:hanging="360"/>
      </w:pPr>
      <w:rPr>
        <w:rFonts w:hint="default"/>
      </w:rPr>
    </w:lvl>
    <w:lvl w:ilvl="1" w:tplc="EAC2C63E" w:tentative="1">
      <w:start w:val="1"/>
      <w:numFmt w:val="lowerLetter"/>
      <w:lvlText w:val="%2."/>
      <w:lvlJc w:val="left"/>
      <w:pPr>
        <w:tabs>
          <w:tab w:val="num" w:pos="1440"/>
        </w:tabs>
        <w:ind w:left="1440" w:hanging="360"/>
      </w:pPr>
    </w:lvl>
    <w:lvl w:ilvl="2" w:tplc="D79E7640">
      <w:start w:val="1"/>
      <w:numFmt w:val="lowerRoman"/>
      <w:lvlText w:val="%3."/>
      <w:lvlJc w:val="right"/>
      <w:pPr>
        <w:tabs>
          <w:tab w:val="num" w:pos="2160"/>
        </w:tabs>
        <w:ind w:left="2160" w:hanging="180"/>
      </w:pPr>
    </w:lvl>
    <w:lvl w:ilvl="3" w:tplc="D3145258" w:tentative="1">
      <w:start w:val="1"/>
      <w:numFmt w:val="decimal"/>
      <w:lvlText w:val="%4."/>
      <w:lvlJc w:val="left"/>
      <w:pPr>
        <w:tabs>
          <w:tab w:val="num" w:pos="2880"/>
        </w:tabs>
        <w:ind w:left="2880" w:hanging="360"/>
      </w:pPr>
    </w:lvl>
    <w:lvl w:ilvl="4" w:tplc="91B418D0" w:tentative="1">
      <w:start w:val="1"/>
      <w:numFmt w:val="lowerLetter"/>
      <w:lvlText w:val="%5."/>
      <w:lvlJc w:val="left"/>
      <w:pPr>
        <w:tabs>
          <w:tab w:val="num" w:pos="3600"/>
        </w:tabs>
        <w:ind w:left="3600" w:hanging="360"/>
      </w:pPr>
    </w:lvl>
    <w:lvl w:ilvl="5" w:tplc="2C426F0A" w:tentative="1">
      <w:start w:val="1"/>
      <w:numFmt w:val="lowerRoman"/>
      <w:lvlText w:val="%6."/>
      <w:lvlJc w:val="right"/>
      <w:pPr>
        <w:tabs>
          <w:tab w:val="num" w:pos="4320"/>
        </w:tabs>
        <w:ind w:left="4320" w:hanging="180"/>
      </w:pPr>
    </w:lvl>
    <w:lvl w:ilvl="6" w:tplc="6812E526" w:tentative="1">
      <w:start w:val="1"/>
      <w:numFmt w:val="decimal"/>
      <w:lvlText w:val="%7."/>
      <w:lvlJc w:val="left"/>
      <w:pPr>
        <w:tabs>
          <w:tab w:val="num" w:pos="5040"/>
        </w:tabs>
        <w:ind w:left="5040" w:hanging="360"/>
      </w:pPr>
    </w:lvl>
    <w:lvl w:ilvl="7" w:tplc="814CAE52" w:tentative="1">
      <w:start w:val="1"/>
      <w:numFmt w:val="lowerLetter"/>
      <w:lvlText w:val="%8."/>
      <w:lvlJc w:val="left"/>
      <w:pPr>
        <w:tabs>
          <w:tab w:val="num" w:pos="5760"/>
        </w:tabs>
        <w:ind w:left="5760" w:hanging="360"/>
      </w:pPr>
    </w:lvl>
    <w:lvl w:ilvl="8" w:tplc="319C9918" w:tentative="1">
      <w:start w:val="1"/>
      <w:numFmt w:val="lowerRoman"/>
      <w:lvlText w:val="%9."/>
      <w:lvlJc w:val="right"/>
      <w:pPr>
        <w:tabs>
          <w:tab w:val="num" w:pos="6480"/>
        </w:tabs>
        <w:ind w:left="6480" w:hanging="180"/>
      </w:pPr>
    </w:lvl>
  </w:abstractNum>
  <w:abstractNum w:abstractNumId="87"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DEA1B34"/>
    <w:multiLevelType w:val="hybridMultilevel"/>
    <w:tmpl w:val="BC8CBD14"/>
    <w:name w:val="WW8Num3222"/>
    <w:lvl w:ilvl="0" w:tplc="8270A996">
      <w:start w:val="1"/>
      <w:numFmt w:val="decimal"/>
      <w:lvlText w:val="%1."/>
      <w:lvlJc w:val="left"/>
      <w:pPr>
        <w:tabs>
          <w:tab w:val="num" w:pos="360"/>
        </w:tabs>
        <w:ind w:left="360" w:hanging="360"/>
      </w:pPr>
      <w:rPr>
        <w:rFonts w:hint="default"/>
        <w:b w:val="0"/>
      </w:rPr>
    </w:lvl>
    <w:lvl w:ilvl="1" w:tplc="487E903A" w:tentative="1">
      <w:start w:val="1"/>
      <w:numFmt w:val="lowerLetter"/>
      <w:lvlText w:val="%2."/>
      <w:lvlJc w:val="left"/>
      <w:pPr>
        <w:tabs>
          <w:tab w:val="num" w:pos="1440"/>
        </w:tabs>
        <w:ind w:left="1440" w:hanging="360"/>
      </w:pPr>
    </w:lvl>
    <w:lvl w:ilvl="2" w:tplc="895050A2" w:tentative="1">
      <w:start w:val="1"/>
      <w:numFmt w:val="lowerRoman"/>
      <w:lvlText w:val="%3."/>
      <w:lvlJc w:val="right"/>
      <w:pPr>
        <w:tabs>
          <w:tab w:val="num" w:pos="2160"/>
        </w:tabs>
        <w:ind w:left="2160" w:hanging="180"/>
      </w:pPr>
    </w:lvl>
    <w:lvl w:ilvl="3" w:tplc="AA54CA88" w:tentative="1">
      <w:start w:val="1"/>
      <w:numFmt w:val="decimal"/>
      <w:lvlText w:val="%4."/>
      <w:lvlJc w:val="left"/>
      <w:pPr>
        <w:tabs>
          <w:tab w:val="num" w:pos="2880"/>
        </w:tabs>
        <w:ind w:left="2880" w:hanging="360"/>
      </w:pPr>
    </w:lvl>
    <w:lvl w:ilvl="4" w:tplc="518CD584" w:tentative="1">
      <w:start w:val="1"/>
      <w:numFmt w:val="lowerLetter"/>
      <w:lvlText w:val="%5."/>
      <w:lvlJc w:val="left"/>
      <w:pPr>
        <w:tabs>
          <w:tab w:val="num" w:pos="3600"/>
        </w:tabs>
        <w:ind w:left="3600" w:hanging="360"/>
      </w:pPr>
    </w:lvl>
    <w:lvl w:ilvl="5" w:tplc="D1E24C28" w:tentative="1">
      <w:start w:val="1"/>
      <w:numFmt w:val="lowerRoman"/>
      <w:lvlText w:val="%6."/>
      <w:lvlJc w:val="right"/>
      <w:pPr>
        <w:tabs>
          <w:tab w:val="num" w:pos="4320"/>
        </w:tabs>
        <w:ind w:left="4320" w:hanging="180"/>
      </w:pPr>
    </w:lvl>
    <w:lvl w:ilvl="6" w:tplc="ED36B508" w:tentative="1">
      <w:start w:val="1"/>
      <w:numFmt w:val="decimal"/>
      <w:lvlText w:val="%7."/>
      <w:lvlJc w:val="left"/>
      <w:pPr>
        <w:tabs>
          <w:tab w:val="num" w:pos="5040"/>
        </w:tabs>
        <w:ind w:left="5040" w:hanging="360"/>
      </w:pPr>
    </w:lvl>
    <w:lvl w:ilvl="7" w:tplc="796CC98A" w:tentative="1">
      <w:start w:val="1"/>
      <w:numFmt w:val="lowerLetter"/>
      <w:lvlText w:val="%8."/>
      <w:lvlJc w:val="left"/>
      <w:pPr>
        <w:tabs>
          <w:tab w:val="num" w:pos="5760"/>
        </w:tabs>
        <w:ind w:left="5760" w:hanging="360"/>
      </w:pPr>
    </w:lvl>
    <w:lvl w:ilvl="8" w:tplc="2BE4203A" w:tentative="1">
      <w:start w:val="1"/>
      <w:numFmt w:val="lowerRoman"/>
      <w:lvlText w:val="%9."/>
      <w:lvlJc w:val="right"/>
      <w:pPr>
        <w:tabs>
          <w:tab w:val="num" w:pos="6480"/>
        </w:tabs>
        <w:ind w:left="6480" w:hanging="180"/>
      </w:pPr>
    </w:lvl>
  </w:abstractNum>
  <w:abstractNum w:abstractNumId="91"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ED67843"/>
    <w:multiLevelType w:val="hybridMultilevel"/>
    <w:tmpl w:val="D21C1828"/>
    <w:name w:val="WW8Num43232222222333223323232222232322242322222222222222233233"/>
    <w:lvl w:ilvl="0" w:tplc="47248598">
      <w:start w:val="2"/>
      <w:numFmt w:val="decimal"/>
      <w:lvlText w:val="%1."/>
      <w:lvlJc w:val="left"/>
      <w:pPr>
        <w:tabs>
          <w:tab w:val="num" w:pos="360"/>
        </w:tabs>
        <w:ind w:left="360" w:hanging="360"/>
      </w:pPr>
      <w:rPr>
        <w:rFonts w:hint="default"/>
      </w:rPr>
    </w:lvl>
    <w:lvl w:ilvl="1" w:tplc="B1B88150" w:tentative="1">
      <w:start w:val="1"/>
      <w:numFmt w:val="lowerLetter"/>
      <w:lvlText w:val="%2."/>
      <w:lvlJc w:val="left"/>
      <w:pPr>
        <w:tabs>
          <w:tab w:val="num" w:pos="1440"/>
        </w:tabs>
        <w:ind w:left="1440" w:hanging="360"/>
      </w:pPr>
    </w:lvl>
    <w:lvl w:ilvl="2" w:tplc="6ED6947E" w:tentative="1">
      <w:start w:val="1"/>
      <w:numFmt w:val="lowerRoman"/>
      <w:lvlText w:val="%3."/>
      <w:lvlJc w:val="right"/>
      <w:pPr>
        <w:tabs>
          <w:tab w:val="num" w:pos="2160"/>
        </w:tabs>
        <w:ind w:left="2160" w:hanging="180"/>
      </w:pPr>
    </w:lvl>
    <w:lvl w:ilvl="3" w:tplc="0FD8155C" w:tentative="1">
      <w:start w:val="1"/>
      <w:numFmt w:val="decimal"/>
      <w:lvlText w:val="%4."/>
      <w:lvlJc w:val="left"/>
      <w:pPr>
        <w:tabs>
          <w:tab w:val="num" w:pos="2880"/>
        </w:tabs>
        <w:ind w:left="2880" w:hanging="360"/>
      </w:pPr>
    </w:lvl>
    <w:lvl w:ilvl="4" w:tplc="BBE4A580" w:tentative="1">
      <w:start w:val="1"/>
      <w:numFmt w:val="lowerLetter"/>
      <w:lvlText w:val="%5."/>
      <w:lvlJc w:val="left"/>
      <w:pPr>
        <w:tabs>
          <w:tab w:val="num" w:pos="3600"/>
        </w:tabs>
        <w:ind w:left="3600" w:hanging="360"/>
      </w:pPr>
    </w:lvl>
    <w:lvl w:ilvl="5" w:tplc="87901B66" w:tentative="1">
      <w:start w:val="1"/>
      <w:numFmt w:val="lowerRoman"/>
      <w:lvlText w:val="%6."/>
      <w:lvlJc w:val="right"/>
      <w:pPr>
        <w:tabs>
          <w:tab w:val="num" w:pos="4320"/>
        </w:tabs>
        <w:ind w:left="4320" w:hanging="180"/>
      </w:pPr>
    </w:lvl>
    <w:lvl w:ilvl="6" w:tplc="5B7634FC" w:tentative="1">
      <w:start w:val="1"/>
      <w:numFmt w:val="decimal"/>
      <w:lvlText w:val="%7."/>
      <w:lvlJc w:val="left"/>
      <w:pPr>
        <w:tabs>
          <w:tab w:val="num" w:pos="5040"/>
        </w:tabs>
        <w:ind w:left="5040" w:hanging="360"/>
      </w:pPr>
    </w:lvl>
    <w:lvl w:ilvl="7" w:tplc="FCBA35C8" w:tentative="1">
      <w:start w:val="1"/>
      <w:numFmt w:val="lowerLetter"/>
      <w:lvlText w:val="%8."/>
      <w:lvlJc w:val="left"/>
      <w:pPr>
        <w:tabs>
          <w:tab w:val="num" w:pos="5760"/>
        </w:tabs>
        <w:ind w:left="5760" w:hanging="360"/>
      </w:pPr>
    </w:lvl>
    <w:lvl w:ilvl="8" w:tplc="A15CF594" w:tentative="1">
      <w:start w:val="1"/>
      <w:numFmt w:val="lowerRoman"/>
      <w:lvlText w:val="%9."/>
      <w:lvlJc w:val="right"/>
      <w:pPr>
        <w:tabs>
          <w:tab w:val="num" w:pos="6480"/>
        </w:tabs>
        <w:ind w:left="6480" w:hanging="180"/>
      </w:pPr>
    </w:lvl>
  </w:abstractNum>
  <w:abstractNum w:abstractNumId="93" w15:restartNumberingAfterBreak="0">
    <w:nsid w:val="2ED67DDB"/>
    <w:multiLevelType w:val="hybridMultilevel"/>
    <w:tmpl w:val="1C6E0DAA"/>
    <w:name w:val="WW8Num432322222223332233232322222323222322233222222223"/>
    <w:lvl w:ilvl="0" w:tplc="BE2639F4">
      <w:start w:val="1"/>
      <w:numFmt w:val="decimal"/>
      <w:lvlText w:val="%1."/>
      <w:lvlJc w:val="left"/>
      <w:pPr>
        <w:tabs>
          <w:tab w:val="num" w:pos="720"/>
        </w:tabs>
        <w:ind w:left="720" w:hanging="360"/>
      </w:pPr>
      <w:rPr>
        <w:rFonts w:hint="default"/>
      </w:rPr>
    </w:lvl>
    <w:lvl w:ilvl="1" w:tplc="D6BA2844" w:tentative="1">
      <w:start w:val="1"/>
      <w:numFmt w:val="lowerLetter"/>
      <w:lvlText w:val="%2."/>
      <w:lvlJc w:val="left"/>
      <w:pPr>
        <w:tabs>
          <w:tab w:val="num" w:pos="1800"/>
        </w:tabs>
        <w:ind w:left="1800" w:hanging="360"/>
      </w:pPr>
    </w:lvl>
    <w:lvl w:ilvl="2" w:tplc="0366A554" w:tentative="1">
      <w:start w:val="1"/>
      <w:numFmt w:val="lowerRoman"/>
      <w:lvlText w:val="%3."/>
      <w:lvlJc w:val="right"/>
      <w:pPr>
        <w:tabs>
          <w:tab w:val="num" w:pos="2520"/>
        </w:tabs>
        <w:ind w:left="2520" w:hanging="180"/>
      </w:pPr>
    </w:lvl>
    <w:lvl w:ilvl="3" w:tplc="345C17FA" w:tentative="1">
      <w:start w:val="1"/>
      <w:numFmt w:val="decimal"/>
      <w:lvlText w:val="%4."/>
      <w:lvlJc w:val="left"/>
      <w:pPr>
        <w:tabs>
          <w:tab w:val="num" w:pos="3240"/>
        </w:tabs>
        <w:ind w:left="3240" w:hanging="360"/>
      </w:pPr>
    </w:lvl>
    <w:lvl w:ilvl="4" w:tplc="4AA880E4" w:tentative="1">
      <w:start w:val="1"/>
      <w:numFmt w:val="lowerLetter"/>
      <w:lvlText w:val="%5."/>
      <w:lvlJc w:val="left"/>
      <w:pPr>
        <w:tabs>
          <w:tab w:val="num" w:pos="3960"/>
        </w:tabs>
        <w:ind w:left="3960" w:hanging="360"/>
      </w:pPr>
    </w:lvl>
    <w:lvl w:ilvl="5" w:tplc="4F84E996" w:tentative="1">
      <w:start w:val="1"/>
      <w:numFmt w:val="lowerRoman"/>
      <w:lvlText w:val="%6."/>
      <w:lvlJc w:val="right"/>
      <w:pPr>
        <w:tabs>
          <w:tab w:val="num" w:pos="4680"/>
        </w:tabs>
        <w:ind w:left="4680" w:hanging="180"/>
      </w:pPr>
    </w:lvl>
    <w:lvl w:ilvl="6" w:tplc="B5AAEF66" w:tentative="1">
      <w:start w:val="1"/>
      <w:numFmt w:val="decimal"/>
      <w:lvlText w:val="%7."/>
      <w:lvlJc w:val="left"/>
      <w:pPr>
        <w:tabs>
          <w:tab w:val="num" w:pos="5400"/>
        </w:tabs>
        <w:ind w:left="5400" w:hanging="360"/>
      </w:pPr>
    </w:lvl>
    <w:lvl w:ilvl="7" w:tplc="B7FCDE34" w:tentative="1">
      <w:start w:val="1"/>
      <w:numFmt w:val="lowerLetter"/>
      <w:lvlText w:val="%8."/>
      <w:lvlJc w:val="left"/>
      <w:pPr>
        <w:tabs>
          <w:tab w:val="num" w:pos="6120"/>
        </w:tabs>
        <w:ind w:left="6120" w:hanging="360"/>
      </w:pPr>
    </w:lvl>
    <w:lvl w:ilvl="8" w:tplc="0632E5FA" w:tentative="1">
      <w:start w:val="1"/>
      <w:numFmt w:val="lowerRoman"/>
      <w:lvlText w:val="%9."/>
      <w:lvlJc w:val="right"/>
      <w:pPr>
        <w:tabs>
          <w:tab w:val="num" w:pos="6840"/>
        </w:tabs>
        <w:ind w:left="6840" w:hanging="180"/>
      </w:pPr>
    </w:lvl>
  </w:abstractNum>
  <w:abstractNum w:abstractNumId="94"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0306DFA"/>
    <w:multiLevelType w:val="hybridMultilevel"/>
    <w:tmpl w:val="A52E83F4"/>
    <w:name w:val="WW8Num432322222223332233232322222323222423222222222222222332334232"/>
    <w:lvl w:ilvl="0" w:tplc="D0CCB0DA">
      <w:start w:val="1"/>
      <w:numFmt w:val="decimal"/>
      <w:lvlText w:val="%1."/>
      <w:lvlJc w:val="left"/>
      <w:pPr>
        <w:tabs>
          <w:tab w:val="num" w:pos="780"/>
        </w:tabs>
        <w:ind w:left="780" w:hanging="780"/>
      </w:pPr>
      <w:rPr>
        <w:rFonts w:hint="default"/>
      </w:rPr>
    </w:lvl>
    <w:lvl w:ilvl="1" w:tplc="449C8DF8" w:tentative="1">
      <w:start w:val="1"/>
      <w:numFmt w:val="lowerLetter"/>
      <w:lvlText w:val="%2."/>
      <w:lvlJc w:val="left"/>
      <w:pPr>
        <w:tabs>
          <w:tab w:val="num" w:pos="1440"/>
        </w:tabs>
        <w:ind w:left="1440" w:hanging="360"/>
      </w:pPr>
    </w:lvl>
    <w:lvl w:ilvl="2" w:tplc="E89E8E7E" w:tentative="1">
      <w:start w:val="1"/>
      <w:numFmt w:val="lowerRoman"/>
      <w:lvlText w:val="%3."/>
      <w:lvlJc w:val="right"/>
      <w:pPr>
        <w:tabs>
          <w:tab w:val="num" w:pos="2160"/>
        </w:tabs>
        <w:ind w:left="2160" w:hanging="180"/>
      </w:pPr>
    </w:lvl>
    <w:lvl w:ilvl="3" w:tplc="1108D310" w:tentative="1">
      <w:start w:val="1"/>
      <w:numFmt w:val="decimal"/>
      <w:lvlText w:val="%4."/>
      <w:lvlJc w:val="left"/>
      <w:pPr>
        <w:tabs>
          <w:tab w:val="num" w:pos="2880"/>
        </w:tabs>
        <w:ind w:left="2880" w:hanging="360"/>
      </w:pPr>
    </w:lvl>
    <w:lvl w:ilvl="4" w:tplc="887A34A4" w:tentative="1">
      <w:start w:val="1"/>
      <w:numFmt w:val="lowerLetter"/>
      <w:lvlText w:val="%5."/>
      <w:lvlJc w:val="left"/>
      <w:pPr>
        <w:tabs>
          <w:tab w:val="num" w:pos="3600"/>
        </w:tabs>
        <w:ind w:left="3600" w:hanging="360"/>
      </w:pPr>
    </w:lvl>
    <w:lvl w:ilvl="5" w:tplc="C7D4CB2C" w:tentative="1">
      <w:start w:val="1"/>
      <w:numFmt w:val="lowerRoman"/>
      <w:lvlText w:val="%6."/>
      <w:lvlJc w:val="right"/>
      <w:pPr>
        <w:tabs>
          <w:tab w:val="num" w:pos="4320"/>
        </w:tabs>
        <w:ind w:left="4320" w:hanging="180"/>
      </w:pPr>
    </w:lvl>
    <w:lvl w:ilvl="6" w:tplc="EA2AE0C6" w:tentative="1">
      <w:start w:val="1"/>
      <w:numFmt w:val="decimal"/>
      <w:lvlText w:val="%7."/>
      <w:lvlJc w:val="left"/>
      <w:pPr>
        <w:tabs>
          <w:tab w:val="num" w:pos="5040"/>
        </w:tabs>
        <w:ind w:left="5040" w:hanging="360"/>
      </w:pPr>
    </w:lvl>
    <w:lvl w:ilvl="7" w:tplc="A22AD60A" w:tentative="1">
      <w:start w:val="1"/>
      <w:numFmt w:val="lowerLetter"/>
      <w:lvlText w:val="%8."/>
      <w:lvlJc w:val="left"/>
      <w:pPr>
        <w:tabs>
          <w:tab w:val="num" w:pos="5760"/>
        </w:tabs>
        <w:ind w:left="5760" w:hanging="360"/>
      </w:pPr>
    </w:lvl>
    <w:lvl w:ilvl="8" w:tplc="E558F72A" w:tentative="1">
      <w:start w:val="1"/>
      <w:numFmt w:val="lowerRoman"/>
      <w:lvlText w:val="%9."/>
      <w:lvlJc w:val="right"/>
      <w:pPr>
        <w:tabs>
          <w:tab w:val="num" w:pos="6480"/>
        </w:tabs>
        <w:ind w:left="6480" w:hanging="180"/>
      </w:pPr>
    </w:lvl>
  </w:abstractNum>
  <w:abstractNum w:abstractNumId="98"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1960479"/>
    <w:multiLevelType w:val="hybridMultilevel"/>
    <w:tmpl w:val="83BE74D4"/>
    <w:name w:val="WW8Num432322222223332233232322222323222423222222222222222332334232222"/>
    <w:lvl w:ilvl="0" w:tplc="FA564E2A">
      <w:start w:val="1"/>
      <w:numFmt w:val="decimal"/>
      <w:lvlText w:val="%1."/>
      <w:lvlJc w:val="left"/>
      <w:pPr>
        <w:tabs>
          <w:tab w:val="num" w:pos="360"/>
        </w:tabs>
        <w:ind w:left="360" w:hanging="360"/>
      </w:pPr>
      <w:rPr>
        <w:rFonts w:hint="default"/>
      </w:rPr>
    </w:lvl>
    <w:lvl w:ilvl="1" w:tplc="1D4EA336" w:tentative="1">
      <w:start w:val="1"/>
      <w:numFmt w:val="lowerLetter"/>
      <w:lvlText w:val="%2."/>
      <w:lvlJc w:val="left"/>
      <w:pPr>
        <w:tabs>
          <w:tab w:val="num" w:pos="1440"/>
        </w:tabs>
        <w:ind w:left="1440" w:hanging="360"/>
      </w:pPr>
    </w:lvl>
    <w:lvl w:ilvl="2" w:tplc="C6DA0EE8" w:tentative="1">
      <w:start w:val="1"/>
      <w:numFmt w:val="lowerRoman"/>
      <w:lvlText w:val="%3."/>
      <w:lvlJc w:val="right"/>
      <w:pPr>
        <w:tabs>
          <w:tab w:val="num" w:pos="2160"/>
        </w:tabs>
        <w:ind w:left="2160" w:hanging="180"/>
      </w:pPr>
    </w:lvl>
    <w:lvl w:ilvl="3" w:tplc="40D48F0E" w:tentative="1">
      <w:start w:val="1"/>
      <w:numFmt w:val="decimal"/>
      <w:lvlText w:val="%4."/>
      <w:lvlJc w:val="left"/>
      <w:pPr>
        <w:tabs>
          <w:tab w:val="num" w:pos="2880"/>
        </w:tabs>
        <w:ind w:left="2880" w:hanging="360"/>
      </w:pPr>
    </w:lvl>
    <w:lvl w:ilvl="4" w:tplc="6E809F70" w:tentative="1">
      <w:start w:val="1"/>
      <w:numFmt w:val="lowerLetter"/>
      <w:lvlText w:val="%5."/>
      <w:lvlJc w:val="left"/>
      <w:pPr>
        <w:tabs>
          <w:tab w:val="num" w:pos="3600"/>
        </w:tabs>
        <w:ind w:left="3600" w:hanging="360"/>
      </w:pPr>
    </w:lvl>
    <w:lvl w:ilvl="5" w:tplc="F8EE7F04" w:tentative="1">
      <w:start w:val="1"/>
      <w:numFmt w:val="lowerRoman"/>
      <w:lvlText w:val="%6."/>
      <w:lvlJc w:val="right"/>
      <w:pPr>
        <w:tabs>
          <w:tab w:val="num" w:pos="4320"/>
        </w:tabs>
        <w:ind w:left="4320" w:hanging="180"/>
      </w:pPr>
    </w:lvl>
    <w:lvl w:ilvl="6" w:tplc="2D1CFDF6" w:tentative="1">
      <w:start w:val="1"/>
      <w:numFmt w:val="decimal"/>
      <w:lvlText w:val="%7."/>
      <w:lvlJc w:val="left"/>
      <w:pPr>
        <w:tabs>
          <w:tab w:val="num" w:pos="5040"/>
        </w:tabs>
        <w:ind w:left="5040" w:hanging="360"/>
      </w:pPr>
    </w:lvl>
    <w:lvl w:ilvl="7" w:tplc="8F321316" w:tentative="1">
      <w:start w:val="1"/>
      <w:numFmt w:val="lowerLetter"/>
      <w:lvlText w:val="%8."/>
      <w:lvlJc w:val="left"/>
      <w:pPr>
        <w:tabs>
          <w:tab w:val="num" w:pos="5760"/>
        </w:tabs>
        <w:ind w:left="5760" w:hanging="360"/>
      </w:pPr>
    </w:lvl>
    <w:lvl w:ilvl="8" w:tplc="B74EDF66" w:tentative="1">
      <w:start w:val="1"/>
      <w:numFmt w:val="lowerRoman"/>
      <w:lvlText w:val="%9."/>
      <w:lvlJc w:val="right"/>
      <w:pPr>
        <w:tabs>
          <w:tab w:val="num" w:pos="6480"/>
        </w:tabs>
        <w:ind w:left="6480" w:hanging="180"/>
      </w:pPr>
    </w:lvl>
  </w:abstractNum>
  <w:abstractNum w:abstractNumId="100"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31F257EA"/>
    <w:multiLevelType w:val="hybridMultilevel"/>
    <w:tmpl w:val="D708CAE8"/>
    <w:name w:val="WW8Num432322222223332233"/>
    <w:lvl w:ilvl="0" w:tplc="FEFE19CC">
      <w:start w:val="1"/>
      <w:numFmt w:val="decimal"/>
      <w:lvlText w:val="%1."/>
      <w:lvlJc w:val="left"/>
      <w:pPr>
        <w:tabs>
          <w:tab w:val="num" w:pos="360"/>
        </w:tabs>
        <w:ind w:left="360" w:hanging="360"/>
      </w:pPr>
    </w:lvl>
    <w:lvl w:ilvl="1" w:tplc="EB941EBA" w:tentative="1">
      <w:start w:val="1"/>
      <w:numFmt w:val="lowerLetter"/>
      <w:lvlText w:val="%2."/>
      <w:lvlJc w:val="left"/>
      <w:pPr>
        <w:tabs>
          <w:tab w:val="num" w:pos="1080"/>
        </w:tabs>
        <w:ind w:left="1080" w:hanging="360"/>
      </w:pPr>
    </w:lvl>
    <w:lvl w:ilvl="2" w:tplc="1D824B8A" w:tentative="1">
      <w:start w:val="1"/>
      <w:numFmt w:val="lowerRoman"/>
      <w:lvlText w:val="%3."/>
      <w:lvlJc w:val="right"/>
      <w:pPr>
        <w:tabs>
          <w:tab w:val="num" w:pos="1800"/>
        </w:tabs>
        <w:ind w:left="1800" w:hanging="180"/>
      </w:pPr>
    </w:lvl>
    <w:lvl w:ilvl="3" w:tplc="44FCDC82" w:tentative="1">
      <w:start w:val="1"/>
      <w:numFmt w:val="decimal"/>
      <w:lvlText w:val="%4."/>
      <w:lvlJc w:val="left"/>
      <w:pPr>
        <w:tabs>
          <w:tab w:val="num" w:pos="2520"/>
        </w:tabs>
        <w:ind w:left="2520" w:hanging="360"/>
      </w:pPr>
    </w:lvl>
    <w:lvl w:ilvl="4" w:tplc="1116CB02" w:tentative="1">
      <w:start w:val="1"/>
      <w:numFmt w:val="lowerLetter"/>
      <w:lvlText w:val="%5."/>
      <w:lvlJc w:val="left"/>
      <w:pPr>
        <w:tabs>
          <w:tab w:val="num" w:pos="3240"/>
        </w:tabs>
        <w:ind w:left="3240" w:hanging="360"/>
      </w:pPr>
    </w:lvl>
    <w:lvl w:ilvl="5" w:tplc="87D67D8C" w:tentative="1">
      <w:start w:val="1"/>
      <w:numFmt w:val="lowerRoman"/>
      <w:lvlText w:val="%6."/>
      <w:lvlJc w:val="right"/>
      <w:pPr>
        <w:tabs>
          <w:tab w:val="num" w:pos="3960"/>
        </w:tabs>
        <w:ind w:left="3960" w:hanging="180"/>
      </w:pPr>
    </w:lvl>
    <w:lvl w:ilvl="6" w:tplc="F0E2C040" w:tentative="1">
      <w:start w:val="1"/>
      <w:numFmt w:val="decimal"/>
      <w:lvlText w:val="%7."/>
      <w:lvlJc w:val="left"/>
      <w:pPr>
        <w:tabs>
          <w:tab w:val="num" w:pos="4680"/>
        </w:tabs>
        <w:ind w:left="4680" w:hanging="360"/>
      </w:pPr>
    </w:lvl>
    <w:lvl w:ilvl="7" w:tplc="EF0ADA32" w:tentative="1">
      <w:start w:val="1"/>
      <w:numFmt w:val="lowerLetter"/>
      <w:lvlText w:val="%8."/>
      <w:lvlJc w:val="left"/>
      <w:pPr>
        <w:tabs>
          <w:tab w:val="num" w:pos="5400"/>
        </w:tabs>
        <w:ind w:left="5400" w:hanging="360"/>
      </w:pPr>
    </w:lvl>
    <w:lvl w:ilvl="8" w:tplc="545601C6" w:tentative="1">
      <w:start w:val="1"/>
      <w:numFmt w:val="lowerRoman"/>
      <w:lvlText w:val="%9."/>
      <w:lvlJc w:val="right"/>
      <w:pPr>
        <w:tabs>
          <w:tab w:val="num" w:pos="6120"/>
        </w:tabs>
        <w:ind w:left="6120" w:hanging="180"/>
      </w:pPr>
    </w:lvl>
  </w:abstractNum>
  <w:abstractNum w:abstractNumId="102"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3"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4" w15:restartNumberingAfterBreak="0">
    <w:nsid w:val="32C15BFC"/>
    <w:multiLevelType w:val="hybridMultilevel"/>
    <w:tmpl w:val="2CECE91A"/>
    <w:name w:val="WW8Num3222222"/>
    <w:lvl w:ilvl="0" w:tplc="EF6211CC">
      <w:start w:val="1"/>
      <w:numFmt w:val="decimal"/>
      <w:lvlText w:val="%1."/>
      <w:lvlJc w:val="left"/>
      <w:pPr>
        <w:tabs>
          <w:tab w:val="num" w:pos="360"/>
        </w:tabs>
        <w:ind w:left="360" w:hanging="360"/>
      </w:pPr>
      <w:rPr>
        <w:rFonts w:hint="default"/>
        <w:b w:val="0"/>
      </w:rPr>
    </w:lvl>
    <w:lvl w:ilvl="1" w:tplc="3DF8E73A" w:tentative="1">
      <w:start w:val="1"/>
      <w:numFmt w:val="lowerLetter"/>
      <w:lvlText w:val="%2."/>
      <w:lvlJc w:val="left"/>
      <w:pPr>
        <w:tabs>
          <w:tab w:val="num" w:pos="1440"/>
        </w:tabs>
        <w:ind w:left="1440" w:hanging="360"/>
      </w:pPr>
    </w:lvl>
    <w:lvl w:ilvl="2" w:tplc="36247EF0" w:tentative="1">
      <w:start w:val="1"/>
      <w:numFmt w:val="lowerRoman"/>
      <w:lvlText w:val="%3."/>
      <w:lvlJc w:val="right"/>
      <w:pPr>
        <w:tabs>
          <w:tab w:val="num" w:pos="2160"/>
        </w:tabs>
        <w:ind w:left="2160" w:hanging="180"/>
      </w:pPr>
    </w:lvl>
    <w:lvl w:ilvl="3" w:tplc="3CC49E80" w:tentative="1">
      <w:start w:val="1"/>
      <w:numFmt w:val="decimal"/>
      <w:lvlText w:val="%4."/>
      <w:lvlJc w:val="left"/>
      <w:pPr>
        <w:tabs>
          <w:tab w:val="num" w:pos="2880"/>
        </w:tabs>
        <w:ind w:left="2880" w:hanging="360"/>
      </w:pPr>
    </w:lvl>
    <w:lvl w:ilvl="4" w:tplc="20EC7CB0" w:tentative="1">
      <w:start w:val="1"/>
      <w:numFmt w:val="lowerLetter"/>
      <w:lvlText w:val="%5."/>
      <w:lvlJc w:val="left"/>
      <w:pPr>
        <w:tabs>
          <w:tab w:val="num" w:pos="3600"/>
        </w:tabs>
        <w:ind w:left="3600" w:hanging="360"/>
      </w:pPr>
    </w:lvl>
    <w:lvl w:ilvl="5" w:tplc="F4A29B94" w:tentative="1">
      <w:start w:val="1"/>
      <w:numFmt w:val="lowerRoman"/>
      <w:lvlText w:val="%6."/>
      <w:lvlJc w:val="right"/>
      <w:pPr>
        <w:tabs>
          <w:tab w:val="num" w:pos="4320"/>
        </w:tabs>
        <w:ind w:left="4320" w:hanging="180"/>
      </w:pPr>
    </w:lvl>
    <w:lvl w:ilvl="6" w:tplc="001C7402" w:tentative="1">
      <w:start w:val="1"/>
      <w:numFmt w:val="decimal"/>
      <w:lvlText w:val="%7."/>
      <w:lvlJc w:val="left"/>
      <w:pPr>
        <w:tabs>
          <w:tab w:val="num" w:pos="5040"/>
        </w:tabs>
        <w:ind w:left="5040" w:hanging="360"/>
      </w:pPr>
    </w:lvl>
    <w:lvl w:ilvl="7" w:tplc="14C63E8C" w:tentative="1">
      <w:start w:val="1"/>
      <w:numFmt w:val="lowerLetter"/>
      <w:lvlText w:val="%8."/>
      <w:lvlJc w:val="left"/>
      <w:pPr>
        <w:tabs>
          <w:tab w:val="num" w:pos="5760"/>
        </w:tabs>
        <w:ind w:left="5760" w:hanging="360"/>
      </w:pPr>
    </w:lvl>
    <w:lvl w:ilvl="8" w:tplc="FE7ECD84" w:tentative="1">
      <w:start w:val="1"/>
      <w:numFmt w:val="lowerRoman"/>
      <w:lvlText w:val="%9."/>
      <w:lvlJc w:val="right"/>
      <w:pPr>
        <w:tabs>
          <w:tab w:val="num" w:pos="6480"/>
        </w:tabs>
        <w:ind w:left="6480" w:hanging="180"/>
      </w:pPr>
    </w:lvl>
  </w:abstractNum>
  <w:abstractNum w:abstractNumId="105"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3B9797C"/>
    <w:multiLevelType w:val="hybridMultilevel"/>
    <w:tmpl w:val="C4A69F48"/>
    <w:name w:val="WW8Num4323222222233322332323222223232224232222222222222223323342522"/>
    <w:lvl w:ilvl="0" w:tplc="4A983352">
      <w:start w:val="3"/>
      <w:numFmt w:val="decimal"/>
      <w:lvlText w:val="%1."/>
      <w:lvlJc w:val="left"/>
      <w:pPr>
        <w:tabs>
          <w:tab w:val="num" w:pos="360"/>
        </w:tabs>
        <w:ind w:left="360" w:hanging="360"/>
      </w:pPr>
      <w:rPr>
        <w:rFonts w:hint="default"/>
      </w:rPr>
    </w:lvl>
    <w:lvl w:ilvl="1" w:tplc="4B4E6298" w:tentative="1">
      <w:start w:val="1"/>
      <w:numFmt w:val="lowerLetter"/>
      <w:lvlText w:val="%2."/>
      <w:lvlJc w:val="left"/>
      <w:pPr>
        <w:tabs>
          <w:tab w:val="num" w:pos="1440"/>
        </w:tabs>
        <w:ind w:left="1440" w:hanging="360"/>
      </w:pPr>
    </w:lvl>
    <w:lvl w:ilvl="2" w:tplc="B98A6FAA" w:tentative="1">
      <w:start w:val="1"/>
      <w:numFmt w:val="lowerRoman"/>
      <w:lvlText w:val="%3."/>
      <w:lvlJc w:val="right"/>
      <w:pPr>
        <w:tabs>
          <w:tab w:val="num" w:pos="2160"/>
        </w:tabs>
        <w:ind w:left="2160" w:hanging="180"/>
      </w:pPr>
    </w:lvl>
    <w:lvl w:ilvl="3" w:tplc="6748A80E" w:tentative="1">
      <w:start w:val="1"/>
      <w:numFmt w:val="decimal"/>
      <w:lvlText w:val="%4."/>
      <w:lvlJc w:val="left"/>
      <w:pPr>
        <w:tabs>
          <w:tab w:val="num" w:pos="2880"/>
        </w:tabs>
        <w:ind w:left="2880" w:hanging="360"/>
      </w:pPr>
    </w:lvl>
    <w:lvl w:ilvl="4" w:tplc="CE32DFCE" w:tentative="1">
      <w:start w:val="1"/>
      <w:numFmt w:val="lowerLetter"/>
      <w:lvlText w:val="%5."/>
      <w:lvlJc w:val="left"/>
      <w:pPr>
        <w:tabs>
          <w:tab w:val="num" w:pos="3600"/>
        </w:tabs>
        <w:ind w:left="3600" w:hanging="360"/>
      </w:pPr>
    </w:lvl>
    <w:lvl w:ilvl="5" w:tplc="92D22F5C" w:tentative="1">
      <w:start w:val="1"/>
      <w:numFmt w:val="lowerRoman"/>
      <w:lvlText w:val="%6."/>
      <w:lvlJc w:val="right"/>
      <w:pPr>
        <w:tabs>
          <w:tab w:val="num" w:pos="4320"/>
        </w:tabs>
        <w:ind w:left="4320" w:hanging="180"/>
      </w:pPr>
    </w:lvl>
    <w:lvl w:ilvl="6" w:tplc="3962C382" w:tentative="1">
      <w:start w:val="1"/>
      <w:numFmt w:val="decimal"/>
      <w:lvlText w:val="%7."/>
      <w:lvlJc w:val="left"/>
      <w:pPr>
        <w:tabs>
          <w:tab w:val="num" w:pos="5040"/>
        </w:tabs>
        <w:ind w:left="5040" w:hanging="360"/>
      </w:pPr>
    </w:lvl>
    <w:lvl w:ilvl="7" w:tplc="F9083A5E" w:tentative="1">
      <w:start w:val="1"/>
      <w:numFmt w:val="lowerLetter"/>
      <w:lvlText w:val="%8."/>
      <w:lvlJc w:val="left"/>
      <w:pPr>
        <w:tabs>
          <w:tab w:val="num" w:pos="5760"/>
        </w:tabs>
        <w:ind w:left="5760" w:hanging="360"/>
      </w:pPr>
    </w:lvl>
    <w:lvl w:ilvl="8" w:tplc="A742121C" w:tentative="1">
      <w:start w:val="1"/>
      <w:numFmt w:val="lowerRoman"/>
      <w:lvlText w:val="%9."/>
      <w:lvlJc w:val="right"/>
      <w:pPr>
        <w:tabs>
          <w:tab w:val="num" w:pos="6480"/>
        </w:tabs>
        <w:ind w:left="6480" w:hanging="180"/>
      </w:pPr>
    </w:lvl>
  </w:abstractNum>
  <w:abstractNum w:abstractNumId="109" w15:restartNumberingAfterBreak="0">
    <w:nsid w:val="33F6183D"/>
    <w:multiLevelType w:val="hybridMultilevel"/>
    <w:tmpl w:val="44468106"/>
    <w:name w:val="WW8Num432322222223332233232322222343"/>
    <w:lvl w:ilvl="0" w:tplc="5B040DCE">
      <w:start w:val="1"/>
      <w:numFmt w:val="decimal"/>
      <w:lvlText w:val="%1."/>
      <w:lvlJc w:val="left"/>
      <w:pPr>
        <w:tabs>
          <w:tab w:val="num" w:pos="360"/>
        </w:tabs>
        <w:ind w:left="360" w:hanging="360"/>
      </w:pPr>
      <w:rPr>
        <w:rFonts w:hint="default"/>
        <w:b w:val="0"/>
      </w:rPr>
    </w:lvl>
    <w:lvl w:ilvl="1" w:tplc="11B48448" w:tentative="1">
      <w:start w:val="1"/>
      <w:numFmt w:val="lowerLetter"/>
      <w:lvlText w:val="%2."/>
      <w:lvlJc w:val="left"/>
      <w:pPr>
        <w:tabs>
          <w:tab w:val="num" w:pos="1440"/>
        </w:tabs>
        <w:ind w:left="1440" w:hanging="360"/>
      </w:pPr>
    </w:lvl>
    <w:lvl w:ilvl="2" w:tplc="58B46966" w:tentative="1">
      <w:start w:val="1"/>
      <w:numFmt w:val="lowerRoman"/>
      <w:lvlText w:val="%3."/>
      <w:lvlJc w:val="right"/>
      <w:pPr>
        <w:tabs>
          <w:tab w:val="num" w:pos="2160"/>
        </w:tabs>
        <w:ind w:left="2160" w:hanging="180"/>
      </w:pPr>
    </w:lvl>
    <w:lvl w:ilvl="3" w:tplc="D4BE3B2A" w:tentative="1">
      <w:start w:val="1"/>
      <w:numFmt w:val="decimal"/>
      <w:lvlText w:val="%4."/>
      <w:lvlJc w:val="left"/>
      <w:pPr>
        <w:tabs>
          <w:tab w:val="num" w:pos="2880"/>
        </w:tabs>
        <w:ind w:left="2880" w:hanging="360"/>
      </w:pPr>
    </w:lvl>
    <w:lvl w:ilvl="4" w:tplc="3A36950A" w:tentative="1">
      <w:start w:val="1"/>
      <w:numFmt w:val="lowerLetter"/>
      <w:lvlText w:val="%5."/>
      <w:lvlJc w:val="left"/>
      <w:pPr>
        <w:tabs>
          <w:tab w:val="num" w:pos="3600"/>
        </w:tabs>
        <w:ind w:left="3600" w:hanging="360"/>
      </w:pPr>
    </w:lvl>
    <w:lvl w:ilvl="5" w:tplc="0CCA0F66" w:tentative="1">
      <w:start w:val="1"/>
      <w:numFmt w:val="lowerRoman"/>
      <w:lvlText w:val="%6."/>
      <w:lvlJc w:val="right"/>
      <w:pPr>
        <w:tabs>
          <w:tab w:val="num" w:pos="4320"/>
        </w:tabs>
        <w:ind w:left="4320" w:hanging="180"/>
      </w:pPr>
    </w:lvl>
    <w:lvl w:ilvl="6" w:tplc="F766B0C8" w:tentative="1">
      <w:start w:val="1"/>
      <w:numFmt w:val="decimal"/>
      <w:lvlText w:val="%7."/>
      <w:lvlJc w:val="left"/>
      <w:pPr>
        <w:tabs>
          <w:tab w:val="num" w:pos="5040"/>
        </w:tabs>
        <w:ind w:left="5040" w:hanging="360"/>
      </w:pPr>
    </w:lvl>
    <w:lvl w:ilvl="7" w:tplc="8C2E6158" w:tentative="1">
      <w:start w:val="1"/>
      <w:numFmt w:val="lowerLetter"/>
      <w:lvlText w:val="%8."/>
      <w:lvlJc w:val="left"/>
      <w:pPr>
        <w:tabs>
          <w:tab w:val="num" w:pos="5760"/>
        </w:tabs>
        <w:ind w:left="5760" w:hanging="360"/>
      </w:pPr>
    </w:lvl>
    <w:lvl w:ilvl="8" w:tplc="FD462596" w:tentative="1">
      <w:start w:val="1"/>
      <w:numFmt w:val="lowerRoman"/>
      <w:lvlText w:val="%9."/>
      <w:lvlJc w:val="right"/>
      <w:pPr>
        <w:tabs>
          <w:tab w:val="num" w:pos="6480"/>
        </w:tabs>
        <w:ind w:left="6480" w:hanging="180"/>
      </w:pPr>
    </w:lvl>
  </w:abstractNum>
  <w:abstractNum w:abstractNumId="110"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4654C32"/>
    <w:multiLevelType w:val="hybridMultilevel"/>
    <w:tmpl w:val="9B301378"/>
    <w:lvl w:ilvl="0" w:tplc="BAB67D16">
      <w:start w:val="1"/>
      <w:numFmt w:val="decimal"/>
      <w:lvlText w:val="%1."/>
      <w:lvlJc w:val="left"/>
      <w:pPr>
        <w:ind w:left="720" w:hanging="360"/>
      </w:pPr>
    </w:lvl>
    <w:lvl w:ilvl="1" w:tplc="51CA0B3E" w:tentative="1">
      <w:start w:val="1"/>
      <w:numFmt w:val="lowerLetter"/>
      <w:lvlText w:val="%2."/>
      <w:lvlJc w:val="left"/>
      <w:pPr>
        <w:ind w:left="1440" w:hanging="360"/>
      </w:pPr>
    </w:lvl>
    <w:lvl w:ilvl="2" w:tplc="CC242586">
      <w:start w:val="1"/>
      <w:numFmt w:val="lowerRoman"/>
      <w:lvlText w:val="%3."/>
      <w:lvlJc w:val="right"/>
      <w:pPr>
        <w:ind w:left="2160" w:hanging="180"/>
      </w:pPr>
    </w:lvl>
    <w:lvl w:ilvl="3" w:tplc="FD8ED408" w:tentative="1">
      <w:start w:val="1"/>
      <w:numFmt w:val="decimal"/>
      <w:lvlText w:val="%4."/>
      <w:lvlJc w:val="left"/>
      <w:pPr>
        <w:ind w:left="2880" w:hanging="360"/>
      </w:pPr>
    </w:lvl>
    <w:lvl w:ilvl="4" w:tplc="B004120C" w:tentative="1">
      <w:start w:val="1"/>
      <w:numFmt w:val="lowerLetter"/>
      <w:lvlText w:val="%5."/>
      <w:lvlJc w:val="left"/>
      <w:pPr>
        <w:ind w:left="3600" w:hanging="360"/>
      </w:pPr>
    </w:lvl>
    <w:lvl w:ilvl="5" w:tplc="AAC85246" w:tentative="1">
      <w:start w:val="1"/>
      <w:numFmt w:val="lowerRoman"/>
      <w:lvlText w:val="%6."/>
      <w:lvlJc w:val="right"/>
      <w:pPr>
        <w:ind w:left="4320" w:hanging="180"/>
      </w:pPr>
    </w:lvl>
    <w:lvl w:ilvl="6" w:tplc="D07A948C" w:tentative="1">
      <w:start w:val="1"/>
      <w:numFmt w:val="decimal"/>
      <w:lvlText w:val="%7."/>
      <w:lvlJc w:val="left"/>
      <w:pPr>
        <w:ind w:left="5040" w:hanging="360"/>
      </w:pPr>
    </w:lvl>
    <w:lvl w:ilvl="7" w:tplc="2AEAE04A" w:tentative="1">
      <w:start w:val="1"/>
      <w:numFmt w:val="lowerLetter"/>
      <w:lvlText w:val="%8."/>
      <w:lvlJc w:val="left"/>
      <w:pPr>
        <w:ind w:left="5760" w:hanging="360"/>
      </w:pPr>
    </w:lvl>
    <w:lvl w:ilvl="8" w:tplc="2DB60BB6" w:tentative="1">
      <w:start w:val="1"/>
      <w:numFmt w:val="lowerRoman"/>
      <w:lvlText w:val="%9."/>
      <w:lvlJc w:val="right"/>
      <w:pPr>
        <w:ind w:left="6480" w:hanging="180"/>
      </w:pPr>
    </w:lvl>
  </w:abstractNum>
  <w:abstractNum w:abstractNumId="112" w15:restartNumberingAfterBreak="0">
    <w:nsid w:val="35985245"/>
    <w:multiLevelType w:val="hybridMultilevel"/>
    <w:tmpl w:val="DB88B2C6"/>
    <w:name w:val="WW8Num432"/>
    <w:lvl w:ilvl="0" w:tplc="925A2E34">
      <w:start w:val="1"/>
      <w:numFmt w:val="decimal"/>
      <w:lvlText w:val="%1."/>
      <w:lvlJc w:val="left"/>
      <w:pPr>
        <w:tabs>
          <w:tab w:val="num" w:pos="360"/>
        </w:tabs>
        <w:ind w:left="360" w:hanging="360"/>
      </w:pPr>
      <w:rPr>
        <w:rFonts w:hint="default"/>
      </w:rPr>
    </w:lvl>
    <w:lvl w:ilvl="1" w:tplc="DD84C954" w:tentative="1">
      <w:start w:val="1"/>
      <w:numFmt w:val="lowerLetter"/>
      <w:lvlText w:val="%2."/>
      <w:lvlJc w:val="left"/>
      <w:pPr>
        <w:tabs>
          <w:tab w:val="num" w:pos="1080"/>
        </w:tabs>
        <w:ind w:left="1080" w:hanging="360"/>
      </w:pPr>
    </w:lvl>
    <w:lvl w:ilvl="2" w:tplc="18886636" w:tentative="1">
      <w:start w:val="1"/>
      <w:numFmt w:val="lowerRoman"/>
      <w:lvlText w:val="%3."/>
      <w:lvlJc w:val="right"/>
      <w:pPr>
        <w:tabs>
          <w:tab w:val="num" w:pos="1800"/>
        </w:tabs>
        <w:ind w:left="1800" w:hanging="180"/>
      </w:pPr>
    </w:lvl>
    <w:lvl w:ilvl="3" w:tplc="A7DC4E98" w:tentative="1">
      <w:start w:val="1"/>
      <w:numFmt w:val="decimal"/>
      <w:lvlText w:val="%4."/>
      <w:lvlJc w:val="left"/>
      <w:pPr>
        <w:tabs>
          <w:tab w:val="num" w:pos="2520"/>
        </w:tabs>
        <w:ind w:left="2520" w:hanging="360"/>
      </w:pPr>
    </w:lvl>
    <w:lvl w:ilvl="4" w:tplc="99B88FDC" w:tentative="1">
      <w:start w:val="1"/>
      <w:numFmt w:val="lowerLetter"/>
      <w:lvlText w:val="%5."/>
      <w:lvlJc w:val="left"/>
      <w:pPr>
        <w:tabs>
          <w:tab w:val="num" w:pos="3240"/>
        </w:tabs>
        <w:ind w:left="3240" w:hanging="360"/>
      </w:pPr>
    </w:lvl>
    <w:lvl w:ilvl="5" w:tplc="5E1A7988" w:tentative="1">
      <w:start w:val="1"/>
      <w:numFmt w:val="lowerRoman"/>
      <w:lvlText w:val="%6."/>
      <w:lvlJc w:val="right"/>
      <w:pPr>
        <w:tabs>
          <w:tab w:val="num" w:pos="3960"/>
        </w:tabs>
        <w:ind w:left="3960" w:hanging="180"/>
      </w:pPr>
    </w:lvl>
    <w:lvl w:ilvl="6" w:tplc="B48E233E" w:tentative="1">
      <w:start w:val="1"/>
      <w:numFmt w:val="decimal"/>
      <w:lvlText w:val="%7."/>
      <w:lvlJc w:val="left"/>
      <w:pPr>
        <w:tabs>
          <w:tab w:val="num" w:pos="4680"/>
        </w:tabs>
        <w:ind w:left="4680" w:hanging="360"/>
      </w:pPr>
    </w:lvl>
    <w:lvl w:ilvl="7" w:tplc="5916F66C" w:tentative="1">
      <w:start w:val="1"/>
      <w:numFmt w:val="lowerLetter"/>
      <w:lvlText w:val="%8."/>
      <w:lvlJc w:val="left"/>
      <w:pPr>
        <w:tabs>
          <w:tab w:val="num" w:pos="5400"/>
        </w:tabs>
        <w:ind w:left="5400" w:hanging="360"/>
      </w:pPr>
    </w:lvl>
    <w:lvl w:ilvl="8" w:tplc="0DC240AC" w:tentative="1">
      <w:start w:val="1"/>
      <w:numFmt w:val="lowerRoman"/>
      <w:lvlText w:val="%9."/>
      <w:lvlJc w:val="right"/>
      <w:pPr>
        <w:tabs>
          <w:tab w:val="num" w:pos="6120"/>
        </w:tabs>
        <w:ind w:left="6120" w:hanging="180"/>
      </w:pPr>
    </w:lvl>
  </w:abstractNum>
  <w:abstractNum w:abstractNumId="113"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6022D61"/>
    <w:multiLevelType w:val="hybridMultilevel"/>
    <w:tmpl w:val="374256D8"/>
    <w:name w:val="WW8Num4323222222233322332323222223232224232222222"/>
    <w:lvl w:ilvl="0" w:tplc="C4FA4E76">
      <w:start w:val="1"/>
      <w:numFmt w:val="decimal"/>
      <w:lvlText w:val="%1."/>
      <w:lvlJc w:val="left"/>
      <w:pPr>
        <w:tabs>
          <w:tab w:val="num" w:pos="720"/>
        </w:tabs>
        <w:ind w:left="720" w:hanging="360"/>
      </w:pPr>
    </w:lvl>
    <w:lvl w:ilvl="1" w:tplc="691E0EDE" w:tentative="1">
      <w:start w:val="1"/>
      <w:numFmt w:val="lowerLetter"/>
      <w:lvlText w:val="%2."/>
      <w:lvlJc w:val="left"/>
      <w:pPr>
        <w:tabs>
          <w:tab w:val="num" w:pos="1440"/>
        </w:tabs>
        <w:ind w:left="1440" w:hanging="360"/>
      </w:pPr>
    </w:lvl>
    <w:lvl w:ilvl="2" w:tplc="C7EC26AC" w:tentative="1">
      <w:start w:val="1"/>
      <w:numFmt w:val="lowerRoman"/>
      <w:lvlText w:val="%3."/>
      <w:lvlJc w:val="right"/>
      <w:pPr>
        <w:tabs>
          <w:tab w:val="num" w:pos="2160"/>
        </w:tabs>
        <w:ind w:left="2160" w:hanging="180"/>
      </w:pPr>
    </w:lvl>
    <w:lvl w:ilvl="3" w:tplc="F2508236" w:tentative="1">
      <w:start w:val="1"/>
      <w:numFmt w:val="decimal"/>
      <w:lvlText w:val="%4."/>
      <w:lvlJc w:val="left"/>
      <w:pPr>
        <w:tabs>
          <w:tab w:val="num" w:pos="2880"/>
        </w:tabs>
        <w:ind w:left="2880" w:hanging="360"/>
      </w:pPr>
    </w:lvl>
    <w:lvl w:ilvl="4" w:tplc="CD082772" w:tentative="1">
      <w:start w:val="1"/>
      <w:numFmt w:val="lowerLetter"/>
      <w:lvlText w:val="%5."/>
      <w:lvlJc w:val="left"/>
      <w:pPr>
        <w:tabs>
          <w:tab w:val="num" w:pos="3600"/>
        </w:tabs>
        <w:ind w:left="3600" w:hanging="360"/>
      </w:pPr>
    </w:lvl>
    <w:lvl w:ilvl="5" w:tplc="C4CAEF34" w:tentative="1">
      <w:start w:val="1"/>
      <w:numFmt w:val="lowerRoman"/>
      <w:lvlText w:val="%6."/>
      <w:lvlJc w:val="right"/>
      <w:pPr>
        <w:tabs>
          <w:tab w:val="num" w:pos="4320"/>
        </w:tabs>
        <w:ind w:left="4320" w:hanging="180"/>
      </w:pPr>
    </w:lvl>
    <w:lvl w:ilvl="6" w:tplc="2EB2D0BC" w:tentative="1">
      <w:start w:val="1"/>
      <w:numFmt w:val="decimal"/>
      <w:lvlText w:val="%7."/>
      <w:lvlJc w:val="left"/>
      <w:pPr>
        <w:tabs>
          <w:tab w:val="num" w:pos="5040"/>
        </w:tabs>
        <w:ind w:left="5040" w:hanging="360"/>
      </w:pPr>
    </w:lvl>
    <w:lvl w:ilvl="7" w:tplc="42D4306C" w:tentative="1">
      <w:start w:val="1"/>
      <w:numFmt w:val="lowerLetter"/>
      <w:lvlText w:val="%8."/>
      <w:lvlJc w:val="left"/>
      <w:pPr>
        <w:tabs>
          <w:tab w:val="num" w:pos="5760"/>
        </w:tabs>
        <w:ind w:left="5760" w:hanging="360"/>
      </w:pPr>
    </w:lvl>
    <w:lvl w:ilvl="8" w:tplc="1152F84C" w:tentative="1">
      <w:start w:val="1"/>
      <w:numFmt w:val="lowerRoman"/>
      <w:lvlText w:val="%9."/>
      <w:lvlJc w:val="right"/>
      <w:pPr>
        <w:tabs>
          <w:tab w:val="num" w:pos="6480"/>
        </w:tabs>
        <w:ind w:left="6480" w:hanging="180"/>
      </w:pPr>
    </w:lvl>
  </w:abstractNum>
  <w:abstractNum w:abstractNumId="115"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6"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379754E6"/>
    <w:multiLevelType w:val="hybridMultilevel"/>
    <w:tmpl w:val="94F60E14"/>
    <w:name w:val="WW8Num432322222223332233232322222342"/>
    <w:lvl w:ilvl="0" w:tplc="20D4C8C2">
      <w:start w:val="1"/>
      <w:numFmt w:val="decimal"/>
      <w:lvlText w:val="%1)"/>
      <w:lvlJc w:val="left"/>
      <w:pPr>
        <w:tabs>
          <w:tab w:val="num" w:pos="360"/>
        </w:tabs>
        <w:ind w:left="360" w:hanging="360"/>
      </w:pPr>
      <w:rPr>
        <w:rFonts w:hint="default"/>
      </w:rPr>
    </w:lvl>
    <w:lvl w:ilvl="1" w:tplc="3278A7B6" w:tentative="1">
      <w:start w:val="1"/>
      <w:numFmt w:val="lowerLetter"/>
      <w:lvlText w:val="%2."/>
      <w:lvlJc w:val="left"/>
      <w:pPr>
        <w:tabs>
          <w:tab w:val="num" w:pos="1080"/>
        </w:tabs>
        <w:ind w:left="1080" w:hanging="360"/>
      </w:pPr>
    </w:lvl>
    <w:lvl w:ilvl="2" w:tplc="7C3EBDC6" w:tentative="1">
      <w:start w:val="1"/>
      <w:numFmt w:val="lowerRoman"/>
      <w:lvlText w:val="%3."/>
      <w:lvlJc w:val="right"/>
      <w:pPr>
        <w:tabs>
          <w:tab w:val="num" w:pos="1800"/>
        </w:tabs>
        <w:ind w:left="1800" w:hanging="180"/>
      </w:pPr>
    </w:lvl>
    <w:lvl w:ilvl="3" w:tplc="FE1C1AA2" w:tentative="1">
      <w:start w:val="1"/>
      <w:numFmt w:val="decimal"/>
      <w:lvlText w:val="%4."/>
      <w:lvlJc w:val="left"/>
      <w:pPr>
        <w:tabs>
          <w:tab w:val="num" w:pos="2520"/>
        </w:tabs>
        <w:ind w:left="2520" w:hanging="360"/>
      </w:pPr>
    </w:lvl>
    <w:lvl w:ilvl="4" w:tplc="3CC248F0" w:tentative="1">
      <w:start w:val="1"/>
      <w:numFmt w:val="lowerLetter"/>
      <w:lvlText w:val="%5."/>
      <w:lvlJc w:val="left"/>
      <w:pPr>
        <w:tabs>
          <w:tab w:val="num" w:pos="3240"/>
        </w:tabs>
        <w:ind w:left="3240" w:hanging="360"/>
      </w:pPr>
    </w:lvl>
    <w:lvl w:ilvl="5" w:tplc="8EA49F20" w:tentative="1">
      <w:start w:val="1"/>
      <w:numFmt w:val="lowerRoman"/>
      <w:lvlText w:val="%6."/>
      <w:lvlJc w:val="right"/>
      <w:pPr>
        <w:tabs>
          <w:tab w:val="num" w:pos="3960"/>
        </w:tabs>
        <w:ind w:left="3960" w:hanging="180"/>
      </w:pPr>
    </w:lvl>
    <w:lvl w:ilvl="6" w:tplc="0A14E08C" w:tentative="1">
      <w:start w:val="1"/>
      <w:numFmt w:val="decimal"/>
      <w:lvlText w:val="%7."/>
      <w:lvlJc w:val="left"/>
      <w:pPr>
        <w:tabs>
          <w:tab w:val="num" w:pos="4680"/>
        </w:tabs>
        <w:ind w:left="4680" w:hanging="360"/>
      </w:pPr>
    </w:lvl>
    <w:lvl w:ilvl="7" w:tplc="16E6B97C" w:tentative="1">
      <w:start w:val="1"/>
      <w:numFmt w:val="lowerLetter"/>
      <w:lvlText w:val="%8."/>
      <w:lvlJc w:val="left"/>
      <w:pPr>
        <w:tabs>
          <w:tab w:val="num" w:pos="5400"/>
        </w:tabs>
        <w:ind w:left="5400" w:hanging="360"/>
      </w:pPr>
    </w:lvl>
    <w:lvl w:ilvl="8" w:tplc="79FE908A" w:tentative="1">
      <w:start w:val="1"/>
      <w:numFmt w:val="lowerRoman"/>
      <w:lvlText w:val="%9."/>
      <w:lvlJc w:val="right"/>
      <w:pPr>
        <w:tabs>
          <w:tab w:val="num" w:pos="6120"/>
        </w:tabs>
        <w:ind w:left="6120" w:hanging="180"/>
      </w:pPr>
    </w:lvl>
  </w:abstractNum>
  <w:abstractNum w:abstractNumId="119"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89E395E"/>
    <w:multiLevelType w:val="hybridMultilevel"/>
    <w:tmpl w:val="2542B0A6"/>
    <w:name w:val="WW8Num34222"/>
    <w:lvl w:ilvl="0" w:tplc="7CC4F288">
      <w:start w:val="1"/>
      <w:numFmt w:val="decimal"/>
      <w:lvlText w:val="%1."/>
      <w:lvlJc w:val="left"/>
      <w:pPr>
        <w:tabs>
          <w:tab w:val="num" w:pos="720"/>
        </w:tabs>
        <w:ind w:left="720" w:hanging="360"/>
      </w:pPr>
      <w:rPr>
        <w:rFonts w:hint="default"/>
      </w:rPr>
    </w:lvl>
    <w:lvl w:ilvl="1" w:tplc="07D0331C" w:tentative="1">
      <w:start w:val="1"/>
      <w:numFmt w:val="lowerLetter"/>
      <w:lvlText w:val="%2."/>
      <w:lvlJc w:val="left"/>
      <w:pPr>
        <w:tabs>
          <w:tab w:val="num" w:pos="816"/>
        </w:tabs>
        <w:ind w:left="816" w:hanging="360"/>
      </w:pPr>
    </w:lvl>
    <w:lvl w:ilvl="2" w:tplc="1ADE0640" w:tentative="1">
      <w:start w:val="1"/>
      <w:numFmt w:val="lowerRoman"/>
      <w:lvlText w:val="%3."/>
      <w:lvlJc w:val="right"/>
      <w:pPr>
        <w:tabs>
          <w:tab w:val="num" w:pos="1536"/>
        </w:tabs>
        <w:ind w:left="1536" w:hanging="180"/>
      </w:pPr>
    </w:lvl>
    <w:lvl w:ilvl="3" w:tplc="2A2C42C8" w:tentative="1">
      <w:start w:val="1"/>
      <w:numFmt w:val="decimal"/>
      <w:lvlText w:val="%4."/>
      <w:lvlJc w:val="left"/>
      <w:pPr>
        <w:tabs>
          <w:tab w:val="num" w:pos="2256"/>
        </w:tabs>
        <w:ind w:left="2256" w:hanging="360"/>
      </w:pPr>
    </w:lvl>
    <w:lvl w:ilvl="4" w:tplc="7236E330" w:tentative="1">
      <w:start w:val="1"/>
      <w:numFmt w:val="lowerLetter"/>
      <w:lvlText w:val="%5."/>
      <w:lvlJc w:val="left"/>
      <w:pPr>
        <w:tabs>
          <w:tab w:val="num" w:pos="2976"/>
        </w:tabs>
        <w:ind w:left="2976" w:hanging="360"/>
      </w:pPr>
    </w:lvl>
    <w:lvl w:ilvl="5" w:tplc="5784D89A" w:tentative="1">
      <w:start w:val="1"/>
      <w:numFmt w:val="lowerRoman"/>
      <w:lvlText w:val="%6."/>
      <w:lvlJc w:val="right"/>
      <w:pPr>
        <w:tabs>
          <w:tab w:val="num" w:pos="3696"/>
        </w:tabs>
        <w:ind w:left="3696" w:hanging="180"/>
      </w:pPr>
    </w:lvl>
    <w:lvl w:ilvl="6" w:tplc="405434FC" w:tentative="1">
      <w:start w:val="1"/>
      <w:numFmt w:val="decimal"/>
      <w:lvlText w:val="%7."/>
      <w:lvlJc w:val="left"/>
      <w:pPr>
        <w:tabs>
          <w:tab w:val="num" w:pos="4416"/>
        </w:tabs>
        <w:ind w:left="4416" w:hanging="360"/>
      </w:pPr>
    </w:lvl>
    <w:lvl w:ilvl="7" w:tplc="F7E2334E" w:tentative="1">
      <w:start w:val="1"/>
      <w:numFmt w:val="lowerLetter"/>
      <w:lvlText w:val="%8."/>
      <w:lvlJc w:val="left"/>
      <w:pPr>
        <w:tabs>
          <w:tab w:val="num" w:pos="5136"/>
        </w:tabs>
        <w:ind w:left="5136" w:hanging="360"/>
      </w:pPr>
    </w:lvl>
    <w:lvl w:ilvl="8" w:tplc="9AFC1E52" w:tentative="1">
      <w:start w:val="1"/>
      <w:numFmt w:val="lowerRoman"/>
      <w:lvlText w:val="%9."/>
      <w:lvlJc w:val="right"/>
      <w:pPr>
        <w:tabs>
          <w:tab w:val="num" w:pos="5856"/>
        </w:tabs>
        <w:ind w:left="5856" w:hanging="180"/>
      </w:pPr>
    </w:lvl>
  </w:abstractNum>
  <w:abstractNum w:abstractNumId="121" w15:restartNumberingAfterBreak="0">
    <w:nsid w:val="390F2379"/>
    <w:multiLevelType w:val="hybridMultilevel"/>
    <w:tmpl w:val="2CC62526"/>
    <w:name w:val="WW8Num432322222223332233232322222323222423222222222222222332334252222"/>
    <w:lvl w:ilvl="0" w:tplc="428C8B92">
      <w:start w:val="1"/>
      <w:numFmt w:val="decimal"/>
      <w:lvlText w:val="%1."/>
      <w:lvlJc w:val="left"/>
      <w:pPr>
        <w:tabs>
          <w:tab w:val="num" w:pos="720"/>
        </w:tabs>
        <w:ind w:left="720" w:hanging="360"/>
      </w:pPr>
    </w:lvl>
    <w:lvl w:ilvl="1" w:tplc="E236BD84" w:tentative="1">
      <w:start w:val="1"/>
      <w:numFmt w:val="lowerLetter"/>
      <w:lvlText w:val="%2."/>
      <w:lvlJc w:val="left"/>
      <w:pPr>
        <w:tabs>
          <w:tab w:val="num" w:pos="1440"/>
        </w:tabs>
        <w:ind w:left="1440" w:hanging="360"/>
      </w:pPr>
    </w:lvl>
    <w:lvl w:ilvl="2" w:tplc="26E453EA">
      <w:start w:val="1"/>
      <w:numFmt w:val="lowerRoman"/>
      <w:lvlText w:val="%3."/>
      <w:lvlJc w:val="right"/>
      <w:pPr>
        <w:tabs>
          <w:tab w:val="num" w:pos="2160"/>
        </w:tabs>
        <w:ind w:left="2160" w:hanging="180"/>
      </w:pPr>
    </w:lvl>
    <w:lvl w:ilvl="3" w:tplc="ACF84C58" w:tentative="1">
      <w:start w:val="1"/>
      <w:numFmt w:val="decimal"/>
      <w:lvlText w:val="%4."/>
      <w:lvlJc w:val="left"/>
      <w:pPr>
        <w:tabs>
          <w:tab w:val="num" w:pos="2880"/>
        </w:tabs>
        <w:ind w:left="2880" w:hanging="360"/>
      </w:pPr>
    </w:lvl>
    <w:lvl w:ilvl="4" w:tplc="4D60E8BC" w:tentative="1">
      <w:start w:val="1"/>
      <w:numFmt w:val="lowerLetter"/>
      <w:lvlText w:val="%5."/>
      <w:lvlJc w:val="left"/>
      <w:pPr>
        <w:tabs>
          <w:tab w:val="num" w:pos="3600"/>
        </w:tabs>
        <w:ind w:left="3600" w:hanging="360"/>
      </w:pPr>
    </w:lvl>
    <w:lvl w:ilvl="5" w:tplc="33E4321A" w:tentative="1">
      <w:start w:val="1"/>
      <w:numFmt w:val="lowerRoman"/>
      <w:lvlText w:val="%6."/>
      <w:lvlJc w:val="right"/>
      <w:pPr>
        <w:tabs>
          <w:tab w:val="num" w:pos="4320"/>
        </w:tabs>
        <w:ind w:left="4320" w:hanging="180"/>
      </w:pPr>
    </w:lvl>
    <w:lvl w:ilvl="6" w:tplc="8AD20678" w:tentative="1">
      <w:start w:val="1"/>
      <w:numFmt w:val="decimal"/>
      <w:lvlText w:val="%7."/>
      <w:lvlJc w:val="left"/>
      <w:pPr>
        <w:tabs>
          <w:tab w:val="num" w:pos="5040"/>
        </w:tabs>
        <w:ind w:left="5040" w:hanging="360"/>
      </w:pPr>
    </w:lvl>
    <w:lvl w:ilvl="7" w:tplc="A28079B4" w:tentative="1">
      <w:start w:val="1"/>
      <w:numFmt w:val="lowerLetter"/>
      <w:lvlText w:val="%8."/>
      <w:lvlJc w:val="left"/>
      <w:pPr>
        <w:tabs>
          <w:tab w:val="num" w:pos="5760"/>
        </w:tabs>
        <w:ind w:left="5760" w:hanging="360"/>
      </w:pPr>
    </w:lvl>
    <w:lvl w:ilvl="8" w:tplc="6B40E28A" w:tentative="1">
      <w:start w:val="1"/>
      <w:numFmt w:val="lowerRoman"/>
      <w:lvlText w:val="%9."/>
      <w:lvlJc w:val="right"/>
      <w:pPr>
        <w:tabs>
          <w:tab w:val="num" w:pos="6480"/>
        </w:tabs>
        <w:ind w:left="6480" w:hanging="180"/>
      </w:pPr>
    </w:lvl>
  </w:abstractNum>
  <w:abstractNum w:abstractNumId="122"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3A7F5F38"/>
    <w:multiLevelType w:val="hybridMultilevel"/>
    <w:tmpl w:val="58ECC05C"/>
    <w:name w:val="WW8Num4323222222233322332"/>
    <w:lvl w:ilvl="0" w:tplc="8436A648">
      <w:start w:val="1"/>
      <w:numFmt w:val="decimal"/>
      <w:lvlText w:val="%1."/>
      <w:lvlJc w:val="left"/>
      <w:pPr>
        <w:tabs>
          <w:tab w:val="num" w:pos="360"/>
        </w:tabs>
        <w:ind w:left="360" w:hanging="360"/>
      </w:pPr>
      <w:rPr>
        <w:rFonts w:hint="default"/>
      </w:rPr>
    </w:lvl>
    <w:lvl w:ilvl="1" w:tplc="8E46A298">
      <w:start w:val="1"/>
      <w:numFmt w:val="lowerLetter"/>
      <w:lvlText w:val="%2."/>
      <w:lvlJc w:val="left"/>
      <w:pPr>
        <w:tabs>
          <w:tab w:val="num" w:pos="1080"/>
        </w:tabs>
        <w:ind w:left="1080" w:hanging="360"/>
      </w:pPr>
    </w:lvl>
    <w:lvl w:ilvl="2" w:tplc="44EC7214" w:tentative="1">
      <w:start w:val="1"/>
      <w:numFmt w:val="lowerRoman"/>
      <w:lvlText w:val="%3."/>
      <w:lvlJc w:val="right"/>
      <w:pPr>
        <w:tabs>
          <w:tab w:val="num" w:pos="1800"/>
        </w:tabs>
        <w:ind w:left="1800" w:hanging="180"/>
      </w:pPr>
    </w:lvl>
    <w:lvl w:ilvl="3" w:tplc="EFDA41E2" w:tentative="1">
      <w:start w:val="1"/>
      <w:numFmt w:val="decimal"/>
      <w:lvlText w:val="%4."/>
      <w:lvlJc w:val="left"/>
      <w:pPr>
        <w:tabs>
          <w:tab w:val="num" w:pos="2520"/>
        </w:tabs>
        <w:ind w:left="2520" w:hanging="360"/>
      </w:pPr>
    </w:lvl>
    <w:lvl w:ilvl="4" w:tplc="CBFABC4A" w:tentative="1">
      <w:start w:val="1"/>
      <w:numFmt w:val="lowerLetter"/>
      <w:lvlText w:val="%5."/>
      <w:lvlJc w:val="left"/>
      <w:pPr>
        <w:tabs>
          <w:tab w:val="num" w:pos="3240"/>
        </w:tabs>
        <w:ind w:left="3240" w:hanging="360"/>
      </w:pPr>
    </w:lvl>
    <w:lvl w:ilvl="5" w:tplc="1158DD34" w:tentative="1">
      <w:start w:val="1"/>
      <w:numFmt w:val="lowerRoman"/>
      <w:lvlText w:val="%6."/>
      <w:lvlJc w:val="right"/>
      <w:pPr>
        <w:tabs>
          <w:tab w:val="num" w:pos="3960"/>
        </w:tabs>
        <w:ind w:left="3960" w:hanging="180"/>
      </w:pPr>
    </w:lvl>
    <w:lvl w:ilvl="6" w:tplc="D11A8D2C" w:tentative="1">
      <w:start w:val="1"/>
      <w:numFmt w:val="decimal"/>
      <w:lvlText w:val="%7."/>
      <w:lvlJc w:val="left"/>
      <w:pPr>
        <w:tabs>
          <w:tab w:val="num" w:pos="4680"/>
        </w:tabs>
        <w:ind w:left="4680" w:hanging="360"/>
      </w:pPr>
    </w:lvl>
    <w:lvl w:ilvl="7" w:tplc="7B6EC0E2" w:tentative="1">
      <w:start w:val="1"/>
      <w:numFmt w:val="lowerLetter"/>
      <w:lvlText w:val="%8."/>
      <w:lvlJc w:val="left"/>
      <w:pPr>
        <w:tabs>
          <w:tab w:val="num" w:pos="5400"/>
        </w:tabs>
        <w:ind w:left="5400" w:hanging="360"/>
      </w:pPr>
    </w:lvl>
    <w:lvl w:ilvl="8" w:tplc="38B4AF56" w:tentative="1">
      <w:start w:val="1"/>
      <w:numFmt w:val="lowerRoman"/>
      <w:lvlText w:val="%9."/>
      <w:lvlJc w:val="right"/>
      <w:pPr>
        <w:tabs>
          <w:tab w:val="num" w:pos="6120"/>
        </w:tabs>
        <w:ind w:left="6120" w:hanging="180"/>
      </w:pPr>
    </w:lvl>
  </w:abstractNum>
  <w:abstractNum w:abstractNumId="124"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5" w15:restartNumberingAfterBreak="0">
    <w:nsid w:val="3AC31B0E"/>
    <w:multiLevelType w:val="hybridMultilevel"/>
    <w:tmpl w:val="3F668AEE"/>
    <w:name w:val="WW8Num32"/>
    <w:lvl w:ilvl="0" w:tplc="0C7E9A7C">
      <w:start w:val="1"/>
      <w:numFmt w:val="decimal"/>
      <w:lvlText w:val="%1."/>
      <w:lvlJc w:val="left"/>
      <w:pPr>
        <w:tabs>
          <w:tab w:val="num" w:pos="360"/>
        </w:tabs>
        <w:ind w:left="360" w:hanging="360"/>
      </w:pPr>
      <w:rPr>
        <w:rFonts w:hint="default"/>
        <w:b w:val="0"/>
      </w:rPr>
    </w:lvl>
    <w:lvl w:ilvl="1" w:tplc="124083D0" w:tentative="1">
      <w:start w:val="1"/>
      <w:numFmt w:val="lowerLetter"/>
      <w:lvlText w:val="%2."/>
      <w:lvlJc w:val="left"/>
      <w:pPr>
        <w:tabs>
          <w:tab w:val="num" w:pos="1440"/>
        </w:tabs>
        <w:ind w:left="1440" w:hanging="360"/>
      </w:pPr>
    </w:lvl>
    <w:lvl w:ilvl="2" w:tplc="2FF4EB5C" w:tentative="1">
      <w:start w:val="1"/>
      <w:numFmt w:val="lowerRoman"/>
      <w:lvlText w:val="%3."/>
      <w:lvlJc w:val="right"/>
      <w:pPr>
        <w:tabs>
          <w:tab w:val="num" w:pos="2160"/>
        </w:tabs>
        <w:ind w:left="2160" w:hanging="180"/>
      </w:pPr>
    </w:lvl>
    <w:lvl w:ilvl="3" w:tplc="CF7EA716" w:tentative="1">
      <w:start w:val="1"/>
      <w:numFmt w:val="decimal"/>
      <w:lvlText w:val="%4."/>
      <w:lvlJc w:val="left"/>
      <w:pPr>
        <w:tabs>
          <w:tab w:val="num" w:pos="2880"/>
        </w:tabs>
        <w:ind w:left="2880" w:hanging="360"/>
      </w:pPr>
    </w:lvl>
    <w:lvl w:ilvl="4" w:tplc="A1CA4A2E" w:tentative="1">
      <w:start w:val="1"/>
      <w:numFmt w:val="lowerLetter"/>
      <w:lvlText w:val="%5."/>
      <w:lvlJc w:val="left"/>
      <w:pPr>
        <w:tabs>
          <w:tab w:val="num" w:pos="3600"/>
        </w:tabs>
        <w:ind w:left="3600" w:hanging="360"/>
      </w:pPr>
    </w:lvl>
    <w:lvl w:ilvl="5" w:tplc="597C49F8" w:tentative="1">
      <w:start w:val="1"/>
      <w:numFmt w:val="lowerRoman"/>
      <w:lvlText w:val="%6."/>
      <w:lvlJc w:val="right"/>
      <w:pPr>
        <w:tabs>
          <w:tab w:val="num" w:pos="4320"/>
        </w:tabs>
        <w:ind w:left="4320" w:hanging="180"/>
      </w:pPr>
    </w:lvl>
    <w:lvl w:ilvl="6" w:tplc="FB7C625C" w:tentative="1">
      <w:start w:val="1"/>
      <w:numFmt w:val="decimal"/>
      <w:lvlText w:val="%7."/>
      <w:lvlJc w:val="left"/>
      <w:pPr>
        <w:tabs>
          <w:tab w:val="num" w:pos="5040"/>
        </w:tabs>
        <w:ind w:left="5040" w:hanging="360"/>
      </w:pPr>
    </w:lvl>
    <w:lvl w:ilvl="7" w:tplc="F01E73F6" w:tentative="1">
      <w:start w:val="1"/>
      <w:numFmt w:val="lowerLetter"/>
      <w:lvlText w:val="%8."/>
      <w:lvlJc w:val="left"/>
      <w:pPr>
        <w:tabs>
          <w:tab w:val="num" w:pos="5760"/>
        </w:tabs>
        <w:ind w:left="5760" w:hanging="360"/>
      </w:pPr>
    </w:lvl>
    <w:lvl w:ilvl="8" w:tplc="37A8A36C" w:tentative="1">
      <w:start w:val="1"/>
      <w:numFmt w:val="lowerRoman"/>
      <w:lvlText w:val="%9."/>
      <w:lvlJc w:val="right"/>
      <w:pPr>
        <w:tabs>
          <w:tab w:val="num" w:pos="6480"/>
        </w:tabs>
        <w:ind w:left="6480" w:hanging="180"/>
      </w:pPr>
    </w:lvl>
  </w:abstractNum>
  <w:abstractNum w:abstractNumId="126"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D5C28A8"/>
    <w:multiLevelType w:val="hybridMultilevel"/>
    <w:tmpl w:val="BC38656E"/>
    <w:name w:val="WW8Num4323222222233"/>
    <w:lvl w:ilvl="0" w:tplc="DCDA42AE">
      <w:start w:val="1"/>
      <w:numFmt w:val="decimal"/>
      <w:lvlText w:val="%1."/>
      <w:lvlJc w:val="left"/>
      <w:pPr>
        <w:tabs>
          <w:tab w:val="num" w:pos="360"/>
        </w:tabs>
        <w:ind w:left="360" w:hanging="360"/>
      </w:pPr>
      <w:rPr>
        <w:rFonts w:hint="default"/>
      </w:rPr>
    </w:lvl>
    <w:lvl w:ilvl="1" w:tplc="89A05E72" w:tentative="1">
      <w:start w:val="1"/>
      <w:numFmt w:val="lowerLetter"/>
      <w:lvlText w:val="%2."/>
      <w:lvlJc w:val="left"/>
      <w:pPr>
        <w:tabs>
          <w:tab w:val="num" w:pos="1440"/>
        </w:tabs>
        <w:ind w:left="1440" w:hanging="360"/>
      </w:pPr>
    </w:lvl>
    <w:lvl w:ilvl="2" w:tplc="9ACAAF08" w:tentative="1">
      <w:start w:val="1"/>
      <w:numFmt w:val="lowerRoman"/>
      <w:lvlText w:val="%3."/>
      <w:lvlJc w:val="right"/>
      <w:pPr>
        <w:tabs>
          <w:tab w:val="num" w:pos="2160"/>
        </w:tabs>
        <w:ind w:left="2160" w:hanging="180"/>
      </w:pPr>
    </w:lvl>
    <w:lvl w:ilvl="3" w:tplc="32183F6E" w:tentative="1">
      <w:start w:val="1"/>
      <w:numFmt w:val="decimal"/>
      <w:lvlText w:val="%4."/>
      <w:lvlJc w:val="left"/>
      <w:pPr>
        <w:tabs>
          <w:tab w:val="num" w:pos="2880"/>
        </w:tabs>
        <w:ind w:left="2880" w:hanging="360"/>
      </w:pPr>
    </w:lvl>
    <w:lvl w:ilvl="4" w:tplc="CB701B4C" w:tentative="1">
      <w:start w:val="1"/>
      <w:numFmt w:val="lowerLetter"/>
      <w:lvlText w:val="%5."/>
      <w:lvlJc w:val="left"/>
      <w:pPr>
        <w:tabs>
          <w:tab w:val="num" w:pos="3600"/>
        </w:tabs>
        <w:ind w:left="3600" w:hanging="360"/>
      </w:pPr>
    </w:lvl>
    <w:lvl w:ilvl="5" w:tplc="BBB48C6A" w:tentative="1">
      <w:start w:val="1"/>
      <w:numFmt w:val="lowerRoman"/>
      <w:lvlText w:val="%6."/>
      <w:lvlJc w:val="right"/>
      <w:pPr>
        <w:tabs>
          <w:tab w:val="num" w:pos="4320"/>
        </w:tabs>
        <w:ind w:left="4320" w:hanging="180"/>
      </w:pPr>
    </w:lvl>
    <w:lvl w:ilvl="6" w:tplc="4C34D78A" w:tentative="1">
      <w:start w:val="1"/>
      <w:numFmt w:val="decimal"/>
      <w:lvlText w:val="%7."/>
      <w:lvlJc w:val="left"/>
      <w:pPr>
        <w:tabs>
          <w:tab w:val="num" w:pos="5040"/>
        </w:tabs>
        <w:ind w:left="5040" w:hanging="360"/>
      </w:pPr>
    </w:lvl>
    <w:lvl w:ilvl="7" w:tplc="6D6A09DC" w:tentative="1">
      <w:start w:val="1"/>
      <w:numFmt w:val="lowerLetter"/>
      <w:lvlText w:val="%8."/>
      <w:lvlJc w:val="left"/>
      <w:pPr>
        <w:tabs>
          <w:tab w:val="num" w:pos="5760"/>
        </w:tabs>
        <w:ind w:left="5760" w:hanging="360"/>
      </w:pPr>
    </w:lvl>
    <w:lvl w:ilvl="8" w:tplc="A61CF90C" w:tentative="1">
      <w:start w:val="1"/>
      <w:numFmt w:val="lowerRoman"/>
      <w:lvlText w:val="%9."/>
      <w:lvlJc w:val="right"/>
      <w:pPr>
        <w:tabs>
          <w:tab w:val="num" w:pos="6480"/>
        </w:tabs>
        <w:ind w:left="6480" w:hanging="180"/>
      </w:pPr>
    </w:lvl>
  </w:abstractNum>
  <w:abstractNum w:abstractNumId="130"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3EB44B55"/>
    <w:multiLevelType w:val="hybridMultilevel"/>
    <w:tmpl w:val="9F1215CA"/>
    <w:name w:val="WW8Num332"/>
    <w:lvl w:ilvl="0" w:tplc="10A6ED86">
      <w:start w:val="1"/>
      <w:numFmt w:val="decimal"/>
      <w:lvlText w:val="%1."/>
      <w:lvlJc w:val="left"/>
      <w:pPr>
        <w:tabs>
          <w:tab w:val="num" w:pos="360"/>
        </w:tabs>
        <w:ind w:left="360" w:hanging="360"/>
      </w:pPr>
      <w:rPr>
        <w:rFonts w:hint="default"/>
      </w:rPr>
    </w:lvl>
    <w:lvl w:ilvl="1" w:tplc="D2244E8C" w:tentative="1">
      <w:start w:val="1"/>
      <w:numFmt w:val="lowerLetter"/>
      <w:lvlText w:val="%2."/>
      <w:lvlJc w:val="left"/>
      <w:pPr>
        <w:tabs>
          <w:tab w:val="num" w:pos="720"/>
        </w:tabs>
        <w:ind w:left="720" w:hanging="360"/>
      </w:pPr>
    </w:lvl>
    <w:lvl w:ilvl="2" w:tplc="B3AEB87C" w:tentative="1">
      <w:start w:val="1"/>
      <w:numFmt w:val="lowerRoman"/>
      <w:lvlText w:val="%3."/>
      <w:lvlJc w:val="right"/>
      <w:pPr>
        <w:tabs>
          <w:tab w:val="num" w:pos="1440"/>
        </w:tabs>
        <w:ind w:left="1440" w:hanging="180"/>
      </w:pPr>
    </w:lvl>
    <w:lvl w:ilvl="3" w:tplc="19D8D18C" w:tentative="1">
      <w:start w:val="1"/>
      <w:numFmt w:val="decimal"/>
      <w:lvlText w:val="%4."/>
      <w:lvlJc w:val="left"/>
      <w:pPr>
        <w:tabs>
          <w:tab w:val="num" w:pos="2160"/>
        </w:tabs>
        <w:ind w:left="2160" w:hanging="360"/>
      </w:pPr>
    </w:lvl>
    <w:lvl w:ilvl="4" w:tplc="810C3CBA" w:tentative="1">
      <w:start w:val="1"/>
      <w:numFmt w:val="lowerLetter"/>
      <w:lvlText w:val="%5."/>
      <w:lvlJc w:val="left"/>
      <w:pPr>
        <w:tabs>
          <w:tab w:val="num" w:pos="2880"/>
        </w:tabs>
        <w:ind w:left="2880" w:hanging="360"/>
      </w:pPr>
    </w:lvl>
    <w:lvl w:ilvl="5" w:tplc="35623D88" w:tentative="1">
      <w:start w:val="1"/>
      <w:numFmt w:val="lowerRoman"/>
      <w:lvlText w:val="%6."/>
      <w:lvlJc w:val="right"/>
      <w:pPr>
        <w:tabs>
          <w:tab w:val="num" w:pos="3600"/>
        </w:tabs>
        <w:ind w:left="3600" w:hanging="180"/>
      </w:pPr>
    </w:lvl>
    <w:lvl w:ilvl="6" w:tplc="1B608B4C" w:tentative="1">
      <w:start w:val="1"/>
      <w:numFmt w:val="decimal"/>
      <w:lvlText w:val="%7."/>
      <w:lvlJc w:val="left"/>
      <w:pPr>
        <w:tabs>
          <w:tab w:val="num" w:pos="4320"/>
        </w:tabs>
        <w:ind w:left="4320" w:hanging="360"/>
      </w:pPr>
    </w:lvl>
    <w:lvl w:ilvl="7" w:tplc="49F01488" w:tentative="1">
      <w:start w:val="1"/>
      <w:numFmt w:val="lowerLetter"/>
      <w:lvlText w:val="%8."/>
      <w:lvlJc w:val="left"/>
      <w:pPr>
        <w:tabs>
          <w:tab w:val="num" w:pos="5040"/>
        </w:tabs>
        <w:ind w:left="5040" w:hanging="360"/>
      </w:pPr>
    </w:lvl>
    <w:lvl w:ilvl="8" w:tplc="04462BBA" w:tentative="1">
      <w:start w:val="1"/>
      <w:numFmt w:val="lowerRoman"/>
      <w:lvlText w:val="%9."/>
      <w:lvlJc w:val="right"/>
      <w:pPr>
        <w:tabs>
          <w:tab w:val="num" w:pos="5760"/>
        </w:tabs>
        <w:ind w:left="5760" w:hanging="180"/>
      </w:pPr>
    </w:lvl>
  </w:abstractNum>
  <w:abstractNum w:abstractNumId="133" w15:restartNumberingAfterBreak="0">
    <w:nsid w:val="3EF570AB"/>
    <w:multiLevelType w:val="hybridMultilevel"/>
    <w:tmpl w:val="1FE2843C"/>
    <w:name w:val="WW8Num432322222222"/>
    <w:lvl w:ilvl="0" w:tplc="0D607B0A">
      <w:start w:val="1"/>
      <w:numFmt w:val="decimal"/>
      <w:lvlText w:val="%1."/>
      <w:lvlJc w:val="left"/>
      <w:pPr>
        <w:tabs>
          <w:tab w:val="num" w:pos="360"/>
        </w:tabs>
        <w:ind w:left="360" w:hanging="360"/>
      </w:pPr>
    </w:lvl>
    <w:lvl w:ilvl="1" w:tplc="AF84C89C" w:tentative="1">
      <w:start w:val="1"/>
      <w:numFmt w:val="lowerLetter"/>
      <w:lvlText w:val="%2."/>
      <w:lvlJc w:val="left"/>
      <w:pPr>
        <w:tabs>
          <w:tab w:val="num" w:pos="1080"/>
        </w:tabs>
        <w:ind w:left="1080" w:hanging="360"/>
      </w:pPr>
    </w:lvl>
    <w:lvl w:ilvl="2" w:tplc="82BCE1EC" w:tentative="1">
      <w:start w:val="1"/>
      <w:numFmt w:val="lowerRoman"/>
      <w:lvlText w:val="%3."/>
      <w:lvlJc w:val="right"/>
      <w:pPr>
        <w:tabs>
          <w:tab w:val="num" w:pos="1800"/>
        </w:tabs>
        <w:ind w:left="1800" w:hanging="180"/>
      </w:pPr>
    </w:lvl>
    <w:lvl w:ilvl="3" w:tplc="A66AC128" w:tentative="1">
      <w:start w:val="1"/>
      <w:numFmt w:val="decimal"/>
      <w:lvlText w:val="%4."/>
      <w:lvlJc w:val="left"/>
      <w:pPr>
        <w:tabs>
          <w:tab w:val="num" w:pos="2520"/>
        </w:tabs>
        <w:ind w:left="2520" w:hanging="360"/>
      </w:pPr>
    </w:lvl>
    <w:lvl w:ilvl="4" w:tplc="B3541714" w:tentative="1">
      <w:start w:val="1"/>
      <w:numFmt w:val="lowerLetter"/>
      <w:lvlText w:val="%5."/>
      <w:lvlJc w:val="left"/>
      <w:pPr>
        <w:tabs>
          <w:tab w:val="num" w:pos="3240"/>
        </w:tabs>
        <w:ind w:left="3240" w:hanging="360"/>
      </w:pPr>
    </w:lvl>
    <w:lvl w:ilvl="5" w:tplc="D5500E52" w:tentative="1">
      <w:start w:val="1"/>
      <w:numFmt w:val="lowerRoman"/>
      <w:lvlText w:val="%6."/>
      <w:lvlJc w:val="right"/>
      <w:pPr>
        <w:tabs>
          <w:tab w:val="num" w:pos="3960"/>
        </w:tabs>
        <w:ind w:left="3960" w:hanging="180"/>
      </w:pPr>
    </w:lvl>
    <w:lvl w:ilvl="6" w:tplc="9C1EB250" w:tentative="1">
      <w:start w:val="1"/>
      <w:numFmt w:val="decimal"/>
      <w:lvlText w:val="%7."/>
      <w:lvlJc w:val="left"/>
      <w:pPr>
        <w:tabs>
          <w:tab w:val="num" w:pos="4680"/>
        </w:tabs>
        <w:ind w:left="4680" w:hanging="360"/>
      </w:pPr>
    </w:lvl>
    <w:lvl w:ilvl="7" w:tplc="2CFADB68" w:tentative="1">
      <w:start w:val="1"/>
      <w:numFmt w:val="lowerLetter"/>
      <w:lvlText w:val="%8."/>
      <w:lvlJc w:val="left"/>
      <w:pPr>
        <w:tabs>
          <w:tab w:val="num" w:pos="5400"/>
        </w:tabs>
        <w:ind w:left="5400" w:hanging="360"/>
      </w:pPr>
    </w:lvl>
    <w:lvl w:ilvl="8" w:tplc="C136EB88" w:tentative="1">
      <w:start w:val="1"/>
      <w:numFmt w:val="lowerRoman"/>
      <w:lvlText w:val="%9."/>
      <w:lvlJc w:val="right"/>
      <w:pPr>
        <w:tabs>
          <w:tab w:val="num" w:pos="6120"/>
        </w:tabs>
        <w:ind w:left="6120" w:hanging="180"/>
      </w:pPr>
    </w:lvl>
  </w:abstractNum>
  <w:abstractNum w:abstractNumId="134" w15:restartNumberingAfterBreak="0">
    <w:nsid w:val="3F9D28AB"/>
    <w:multiLevelType w:val="hybridMultilevel"/>
    <w:tmpl w:val="27F2F930"/>
    <w:name w:val="WW8Num3422222"/>
    <w:lvl w:ilvl="0" w:tplc="01A0D2F0">
      <w:start w:val="1"/>
      <w:numFmt w:val="decimal"/>
      <w:lvlText w:val="%1."/>
      <w:lvlJc w:val="left"/>
      <w:pPr>
        <w:tabs>
          <w:tab w:val="num" w:pos="-360"/>
        </w:tabs>
        <w:ind w:left="360" w:hanging="360"/>
      </w:pPr>
      <w:rPr>
        <w:rFonts w:hint="default"/>
        <w:b w:val="0"/>
      </w:rPr>
    </w:lvl>
    <w:lvl w:ilvl="1" w:tplc="CE96ED9A" w:tentative="1">
      <w:start w:val="1"/>
      <w:numFmt w:val="lowerLetter"/>
      <w:lvlText w:val="%2."/>
      <w:lvlJc w:val="left"/>
      <w:pPr>
        <w:tabs>
          <w:tab w:val="num" w:pos="1440"/>
        </w:tabs>
        <w:ind w:left="1440" w:hanging="360"/>
      </w:pPr>
    </w:lvl>
    <w:lvl w:ilvl="2" w:tplc="D1CC14F8" w:tentative="1">
      <w:start w:val="1"/>
      <w:numFmt w:val="lowerRoman"/>
      <w:lvlText w:val="%3."/>
      <w:lvlJc w:val="right"/>
      <w:pPr>
        <w:tabs>
          <w:tab w:val="num" w:pos="2160"/>
        </w:tabs>
        <w:ind w:left="2160" w:hanging="180"/>
      </w:pPr>
    </w:lvl>
    <w:lvl w:ilvl="3" w:tplc="B7527A14" w:tentative="1">
      <w:start w:val="1"/>
      <w:numFmt w:val="decimal"/>
      <w:lvlText w:val="%4."/>
      <w:lvlJc w:val="left"/>
      <w:pPr>
        <w:tabs>
          <w:tab w:val="num" w:pos="2880"/>
        </w:tabs>
        <w:ind w:left="2880" w:hanging="360"/>
      </w:pPr>
    </w:lvl>
    <w:lvl w:ilvl="4" w:tplc="DED4FC86" w:tentative="1">
      <w:start w:val="1"/>
      <w:numFmt w:val="lowerLetter"/>
      <w:lvlText w:val="%5."/>
      <w:lvlJc w:val="left"/>
      <w:pPr>
        <w:tabs>
          <w:tab w:val="num" w:pos="3600"/>
        </w:tabs>
        <w:ind w:left="3600" w:hanging="360"/>
      </w:pPr>
    </w:lvl>
    <w:lvl w:ilvl="5" w:tplc="4342998E" w:tentative="1">
      <w:start w:val="1"/>
      <w:numFmt w:val="lowerRoman"/>
      <w:lvlText w:val="%6."/>
      <w:lvlJc w:val="right"/>
      <w:pPr>
        <w:tabs>
          <w:tab w:val="num" w:pos="4320"/>
        </w:tabs>
        <w:ind w:left="4320" w:hanging="180"/>
      </w:pPr>
    </w:lvl>
    <w:lvl w:ilvl="6" w:tplc="732A7362" w:tentative="1">
      <w:start w:val="1"/>
      <w:numFmt w:val="decimal"/>
      <w:lvlText w:val="%7."/>
      <w:lvlJc w:val="left"/>
      <w:pPr>
        <w:tabs>
          <w:tab w:val="num" w:pos="5040"/>
        </w:tabs>
        <w:ind w:left="5040" w:hanging="360"/>
      </w:pPr>
    </w:lvl>
    <w:lvl w:ilvl="7" w:tplc="CF847F92" w:tentative="1">
      <w:start w:val="1"/>
      <w:numFmt w:val="lowerLetter"/>
      <w:lvlText w:val="%8."/>
      <w:lvlJc w:val="left"/>
      <w:pPr>
        <w:tabs>
          <w:tab w:val="num" w:pos="5760"/>
        </w:tabs>
        <w:ind w:left="5760" w:hanging="360"/>
      </w:pPr>
    </w:lvl>
    <w:lvl w:ilvl="8" w:tplc="6ECC1860" w:tentative="1">
      <w:start w:val="1"/>
      <w:numFmt w:val="lowerRoman"/>
      <w:lvlText w:val="%9."/>
      <w:lvlJc w:val="right"/>
      <w:pPr>
        <w:tabs>
          <w:tab w:val="num" w:pos="6480"/>
        </w:tabs>
        <w:ind w:left="6480" w:hanging="180"/>
      </w:pPr>
    </w:lvl>
  </w:abstractNum>
  <w:abstractNum w:abstractNumId="135" w15:restartNumberingAfterBreak="0">
    <w:nsid w:val="40280E14"/>
    <w:multiLevelType w:val="hybridMultilevel"/>
    <w:tmpl w:val="1B82CD78"/>
    <w:lvl w:ilvl="0" w:tplc="3D0A1898">
      <w:start w:val="1"/>
      <w:numFmt w:val="decimal"/>
      <w:lvlText w:val="%1)"/>
      <w:lvlJc w:val="left"/>
      <w:pPr>
        <w:ind w:left="1080" w:hanging="360"/>
      </w:pPr>
      <w:rPr>
        <w:rFonts w:hint="default"/>
      </w:rPr>
    </w:lvl>
    <w:lvl w:ilvl="1" w:tplc="F0D4B56A" w:tentative="1">
      <w:start w:val="1"/>
      <w:numFmt w:val="lowerLetter"/>
      <w:lvlText w:val="%2."/>
      <w:lvlJc w:val="left"/>
      <w:pPr>
        <w:ind w:left="1800" w:hanging="360"/>
      </w:pPr>
    </w:lvl>
    <w:lvl w:ilvl="2" w:tplc="4A6A2176" w:tentative="1">
      <w:start w:val="1"/>
      <w:numFmt w:val="lowerRoman"/>
      <w:lvlText w:val="%3."/>
      <w:lvlJc w:val="right"/>
      <w:pPr>
        <w:ind w:left="2520" w:hanging="180"/>
      </w:pPr>
    </w:lvl>
    <w:lvl w:ilvl="3" w:tplc="0F6CF276" w:tentative="1">
      <w:start w:val="1"/>
      <w:numFmt w:val="decimal"/>
      <w:lvlText w:val="%4."/>
      <w:lvlJc w:val="left"/>
      <w:pPr>
        <w:ind w:left="3240" w:hanging="360"/>
      </w:pPr>
    </w:lvl>
    <w:lvl w:ilvl="4" w:tplc="3D02C19E" w:tentative="1">
      <w:start w:val="1"/>
      <w:numFmt w:val="lowerLetter"/>
      <w:lvlText w:val="%5."/>
      <w:lvlJc w:val="left"/>
      <w:pPr>
        <w:ind w:left="3960" w:hanging="360"/>
      </w:pPr>
    </w:lvl>
    <w:lvl w:ilvl="5" w:tplc="71F40E06" w:tentative="1">
      <w:start w:val="1"/>
      <w:numFmt w:val="lowerRoman"/>
      <w:lvlText w:val="%6."/>
      <w:lvlJc w:val="right"/>
      <w:pPr>
        <w:ind w:left="4680" w:hanging="180"/>
      </w:pPr>
    </w:lvl>
    <w:lvl w:ilvl="6" w:tplc="5A62E726" w:tentative="1">
      <w:start w:val="1"/>
      <w:numFmt w:val="decimal"/>
      <w:lvlText w:val="%7."/>
      <w:lvlJc w:val="left"/>
      <w:pPr>
        <w:ind w:left="5400" w:hanging="360"/>
      </w:pPr>
    </w:lvl>
    <w:lvl w:ilvl="7" w:tplc="2C681100" w:tentative="1">
      <w:start w:val="1"/>
      <w:numFmt w:val="lowerLetter"/>
      <w:lvlText w:val="%8."/>
      <w:lvlJc w:val="left"/>
      <w:pPr>
        <w:ind w:left="6120" w:hanging="360"/>
      </w:pPr>
    </w:lvl>
    <w:lvl w:ilvl="8" w:tplc="90745B80" w:tentative="1">
      <w:start w:val="1"/>
      <w:numFmt w:val="lowerRoman"/>
      <w:lvlText w:val="%9."/>
      <w:lvlJc w:val="right"/>
      <w:pPr>
        <w:ind w:left="6840" w:hanging="180"/>
      </w:pPr>
    </w:lvl>
  </w:abstractNum>
  <w:abstractNum w:abstractNumId="136"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1" w15:restartNumberingAfterBreak="0">
    <w:nsid w:val="431A7298"/>
    <w:multiLevelType w:val="hybridMultilevel"/>
    <w:tmpl w:val="9E72E250"/>
    <w:lvl w:ilvl="0" w:tplc="E9142C5A">
      <w:start w:val="1"/>
      <w:numFmt w:val="decimal"/>
      <w:lvlText w:val="%1."/>
      <w:lvlJc w:val="left"/>
      <w:pPr>
        <w:ind w:left="360" w:hanging="360"/>
      </w:pPr>
      <w:rPr>
        <w:rFonts w:hint="default"/>
        <w:b w:val="0"/>
      </w:rPr>
    </w:lvl>
    <w:lvl w:ilvl="1" w:tplc="07104FC8" w:tentative="1">
      <w:start w:val="1"/>
      <w:numFmt w:val="lowerLetter"/>
      <w:lvlText w:val="%2."/>
      <w:lvlJc w:val="left"/>
      <w:pPr>
        <w:ind w:left="1440" w:hanging="360"/>
      </w:pPr>
    </w:lvl>
    <w:lvl w:ilvl="2" w:tplc="0052C28A" w:tentative="1">
      <w:start w:val="1"/>
      <w:numFmt w:val="lowerRoman"/>
      <w:lvlText w:val="%3."/>
      <w:lvlJc w:val="right"/>
      <w:pPr>
        <w:ind w:left="2160" w:hanging="180"/>
      </w:pPr>
    </w:lvl>
    <w:lvl w:ilvl="3" w:tplc="994A3D88" w:tentative="1">
      <w:start w:val="1"/>
      <w:numFmt w:val="decimal"/>
      <w:lvlText w:val="%4."/>
      <w:lvlJc w:val="left"/>
      <w:pPr>
        <w:ind w:left="2880" w:hanging="360"/>
      </w:pPr>
    </w:lvl>
    <w:lvl w:ilvl="4" w:tplc="D85E100A" w:tentative="1">
      <w:start w:val="1"/>
      <w:numFmt w:val="lowerLetter"/>
      <w:lvlText w:val="%5."/>
      <w:lvlJc w:val="left"/>
      <w:pPr>
        <w:ind w:left="3600" w:hanging="360"/>
      </w:pPr>
    </w:lvl>
    <w:lvl w:ilvl="5" w:tplc="D0025AAA" w:tentative="1">
      <w:start w:val="1"/>
      <w:numFmt w:val="lowerRoman"/>
      <w:lvlText w:val="%6."/>
      <w:lvlJc w:val="right"/>
      <w:pPr>
        <w:ind w:left="4320" w:hanging="180"/>
      </w:pPr>
    </w:lvl>
    <w:lvl w:ilvl="6" w:tplc="AB740834" w:tentative="1">
      <w:start w:val="1"/>
      <w:numFmt w:val="decimal"/>
      <w:lvlText w:val="%7."/>
      <w:lvlJc w:val="left"/>
      <w:pPr>
        <w:ind w:left="5040" w:hanging="360"/>
      </w:pPr>
    </w:lvl>
    <w:lvl w:ilvl="7" w:tplc="1C10E2B8" w:tentative="1">
      <w:start w:val="1"/>
      <w:numFmt w:val="lowerLetter"/>
      <w:lvlText w:val="%8."/>
      <w:lvlJc w:val="left"/>
      <w:pPr>
        <w:ind w:left="5760" w:hanging="360"/>
      </w:pPr>
    </w:lvl>
    <w:lvl w:ilvl="8" w:tplc="63B46F7A" w:tentative="1">
      <w:start w:val="1"/>
      <w:numFmt w:val="lowerRoman"/>
      <w:lvlText w:val="%9."/>
      <w:lvlJc w:val="right"/>
      <w:pPr>
        <w:ind w:left="6480" w:hanging="180"/>
      </w:pPr>
    </w:lvl>
  </w:abstractNum>
  <w:abstractNum w:abstractNumId="142" w15:restartNumberingAfterBreak="0">
    <w:nsid w:val="433F1D31"/>
    <w:multiLevelType w:val="hybridMultilevel"/>
    <w:tmpl w:val="400C797C"/>
    <w:name w:val="WW8Num43232222222333223323232222232322242322222222"/>
    <w:lvl w:ilvl="0" w:tplc="F1ECA33E">
      <w:start w:val="1"/>
      <w:numFmt w:val="decimal"/>
      <w:lvlText w:val="%1."/>
      <w:lvlJc w:val="left"/>
      <w:pPr>
        <w:tabs>
          <w:tab w:val="num" w:pos="360"/>
        </w:tabs>
        <w:ind w:left="360" w:hanging="360"/>
      </w:pPr>
    </w:lvl>
    <w:lvl w:ilvl="1" w:tplc="2B944B0C" w:tentative="1">
      <w:start w:val="1"/>
      <w:numFmt w:val="lowerLetter"/>
      <w:lvlText w:val="%2."/>
      <w:lvlJc w:val="left"/>
      <w:pPr>
        <w:tabs>
          <w:tab w:val="num" w:pos="1080"/>
        </w:tabs>
        <w:ind w:left="1080" w:hanging="360"/>
      </w:pPr>
    </w:lvl>
    <w:lvl w:ilvl="2" w:tplc="691823CE" w:tentative="1">
      <w:start w:val="1"/>
      <w:numFmt w:val="lowerRoman"/>
      <w:lvlText w:val="%3."/>
      <w:lvlJc w:val="right"/>
      <w:pPr>
        <w:tabs>
          <w:tab w:val="num" w:pos="1800"/>
        </w:tabs>
        <w:ind w:left="1800" w:hanging="180"/>
      </w:pPr>
    </w:lvl>
    <w:lvl w:ilvl="3" w:tplc="1D303180" w:tentative="1">
      <w:start w:val="1"/>
      <w:numFmt w:val="decimal"/>
      <w:lvlText w:val="%4."/>
      <w:lvlJc w:val="left"/>
      <w:pPr>
        <w:tabs>
          <w:tab w:val="num" w:pos="2520"/>
        </w:tabs>
        <w:ind w:left="2520" w:hanging="360"/>
      </w:pPr>
    </w:lvl>
    <w:lvl w:ilvl="4" w:tplc="822A09F4" w:tentative="1">
      <w:start w:val="1"/>
      <w:numFmt w:val="lowerLetter"/>
      <w:lvlText w:val="%5."/>
      <w:lvlJc w:val="left"/>
      <w:pPr>
        <w:tabs>
          <w:tab w:val="num" w:pos="3240"/>
        </w:tabs>
        <w:ind w:left="3240" w:hanging="360"/>
      </w:pPr>
    </w:lvl>
    <w:lvl w:ilvl="5" w:tplc="28FA86CC" w:tentative="1">
      <w:start w:val="1"/>
      <w:numFmt w:val="lowerRoman"/>
      <w:lvlText w:val="%6."/>
      <w:lvlJc w:val="right"/>
      <w:pPr>
        <w:tabs>
          <w:tab w:val="num" w:pos="3960"/>
        </w:tabs>
        <w:ind w:left="3960" w:hanging="180"/>
      </w:pPr>
    </w:lvl>
    <w:lvl w:ilvl="6" w:tplc="B726B6FE" w:tentative="1">
      <w:start w:val="1"/>
      <w:numFmt w:val="decimal"/>
      <w:lvlText w:val="%7."/>
      <w:lvlJc w:val="left"/>
      <w:pPr>
        <w:tabs>
          <w:tab w:val="num" w:pos="4680"/>
        </w:tabs>
        <w:ind w:left="4680" w:hanging="360"/>
      </w:pPr>
    </w:lvl>
    <w:lvl w:ilvl="7" w:tplc="9DC415EA" w:tentative="1">
      <w:start w:val="1"/>
      <w:numFmt w:val="lowerLetter"/>
      <w:lvlText w:val="%8."/>
      <w:lvlJc w:val="left"/>
      <w:pPr>
        <w:tabs>
          <w:tab w:val="num" w:pos="5400"/>
        </w:tabs>
        <w:ind w:left="5400" w:hanging="360"/>
      </w:pPr>
    </w:lvl>
    <w:lvl w:ilvl="8" w:tplc="35A2F7EA" w:tentative="1">
      <w:start w:val="1"/>
      <w:numFmt w:val="lowerRoman"/>
      <w:lvlText w:val="%9."/>
      <w:lvlJc w:val="right"/>
      <w:pPr>
        <w:tabs>
          <w:tab w:val="num" w:pos="6120"/>
        </w:tabs>
        <w:ind w:left="6120" w:hanging="180"/>
      </w:pPr>
    </w:lvl>
  </w:abstractNum>
  <w:abstractNum w:abstractNumId="143" w15:restartNumberingAfterBreak="0">
    <w:nsid w:val="43746C75"/>
    <w:multiLevelType w:val="hybridMultilevel"/>
    <w:tmpl w:val="23968208"/>
    <w:lvl w:ilvl="0" w:tplc="39FCF5B0">
      <w:start w:val="1"/>
      <w:numFmt w:val="decimal"/>
      <w:lvlText w:val="%1."/>
      <w:lvlJc w:val="left"/>
      <w:pPr>
        <w:ind w:left="720" w:hanging="360"/>
      </w:pPr>
      <w:rPr>
        <w:b w:val="0"/>
      </w:rPr>
    </w:lvl>
    <w:lvl w:ilvl="1" w:tplc="0F382EBC" w:tentative="1">
      <w:start w:val="1"/>
      <w:numFmt w:val="lowerLetter"/>
      <w:lvlText w:val="%2."/>
      <w:lvlJc w:val="left"/>
      <w:pPr>
        <w:ind w:left="1440" w:hanging="360"/>
      </w:pPr>
    </w:lvl>
    <w:lvl w:ilvl="2" w:tplc="3F0887AA" w:tentative="1">
      <w:start w:val="1"/>
      <w:numFmt w:val="lowerRoman"/>
      <w:lvlText w:val="%3."/>
      <w:lvlJc w:val="right"/>
      <w:pPr>
        <w:ind w:left="2160" w:hanging="180"/>
      </w:pPr>
    </w:lvl>
    <w:lvl w:ilvl="3" w:tplc="2258001A" w:tentative="1">
      <w:start w:val="1"/>
      <w:numFmt w:val="decimal"/>
      <w:lvlText w:val="%4."/>
      <w:lvlJc w:val="left"/>
      <w:pPr>
        <w:ind w:left="2880" w:hanging="360"/>
      </w:pPr>
    </w:lvl>
    <w:lvl w:ilvl="4" w:tplc="42F04B46" w:tentative="1">
      <w:start w:val="1"/>
      <w:numFmt w:val="lowerLetter"/>
      <w:lvlText w:val="%5."/>
      <w:lvlJc w:val="left"/>
      <w:pPr>
        <w:ind w:left="3600" w:hanging="360"/>
      </w:pPr>
    </w:lvl>
    <w:lvl w:ilvl="5" w:tplc="3C2CD960" w:tentative="1">
      <w:start w:val="1"/>
      <w:numFmt w:val="lowerRoman"/>
      <w:lvlText w:val="%6."/>
      <w:lvlJc w:val="right"/>
      <w:pPr>
        <w:ind w:left="4320" w:hanging="180"/>
      </w:pPr>
    </w:lvl>
    <w:lvl w:ilvl="6" w:tplc="E75A04EE" w:tentative="1">
      <w:start w:val="1"/>
      <w:numFmt w:val="decimal"/>
      <w:lvlText w:val="%7."/>
      <w:lvlJc w:val="left"/>
      <w:pPr>
        <w:ind w:left="5040" w:hanging="360"/>
      </w:pPr>
    </w:lvl>
    <w:lvl w:ilvl="7" w:tplc="82F0C3C8" w:tentative="1">
      <w:start w:val="1"/>
      <w:numFmt w:val="lowerLetter"/>
      <w:lvlText w:val="%8."/>
      <w:lvlJc w:val="left"/>
      <w:pPr>
        <w:ind w:left="5760" w:hanging="360"/>
      </w:pPr>
    </w:lvl>
    <w:lvl w:ilvl="8" w:tplc="5450DDAC" w:tentative="1">
      <w:start w:val="1"/>
      <w:numFmt w:val="lowerRoman"/>
      <w:lvlText w:val="%9."/>
      <w:lvlJc w:val="right"/>
      <w:pPr>
        <w:ind w:left="6480" w:hanging="180"/>
      </w:pPr>
    </w:lvl>
  </w:abstractNum>
  <w:abstractNum w:abstractNumId="144"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8"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6B26E4C"/>
    <w:multiLevelType w:val="hybridMultilevel"/>
    <w:tmpl w:val="53541510"/>
    <w:name w:val="WW8Num32222222"/>
    <w:lvl w:ilvl="0" w:tplc="4340395C">
      <w:start w:val="1"/>
      <w:numFmt w:val="decimal"/>
      <w:lvlText w:val="%1."/>
      <w:lvlJc w:val="left"/>
      <w:pPr>
        <w:tabs>
          <w:tab w:val="num" w:pos="360"/>
        </w:tabs>
        <w:ind w:left="360" w:hanging="360"/>
      </w:pPr>
      <w:rPr>
        <w:rFonts w:hint="default"/>
        <w:b w:val="0"/>
      </w:rPr>
    </w:lvl>
    <w:lvl w:ilvl="1" w:tplc="E4A05706" w:tentative="1">
      <w:start w:val="1"/>
      <w:numFmt w:val="lowerLetter"/>
      <w:lvlText w:val="%2."/>
      <w:lvlJc w:val="left"/>
      <w:pPr>
        <w:tabs>
          <w:tab w:val="num" w:pos="1440"/>
        </w:tabs>
        <w:ind w:left="1440" w:hanging="360"/>
      </w:pPr>
    </w:lvl>
    <w:lvl w:ilvl="2" w:tplc="11322D60" w:tentative="1">
      <w:start w:val="1"/>
      <w:numFmt w:val="lowerRoman"/>
      <w:lvlText w:val="%3."/>
      <w:lvlJc w:val="right"/>
      <w:pPr>
        <w:tabs>
          <w:tab w:val="num" w:pos="2160"/>
        </w:tabs>
        <w:ind w:left="2160" w:hanging="180"/>
      </w:pPr>
    </w:lvl>
    <w:lvl w:ilvl="3" w:tplc="123E4D08" w:tentative="1">
      <w:start w:val="1"/>
      <w:numFmt w:val="decimal"/>
      <w:lvlText w:val="%4."/>
      <w:lvlJc w:val="left"/>
      <w:pPr>
        <w:tabs>
          <w:tab w:val="num" w:pos="2880"/>
        </w:tabs>
        <w:ind w:left="2880" w:hanging="360"/>
      </w:pPr>
    </w:lvl>
    <w:lvl w:ilvl="4" w:tplc="8900535C" w:tentative="1">
      <w:start w:val="1"/>
      <w:numFmt w:val="lowerLetter"/>
      <w:lvlText w:val="%5."/>
      <w:lvlJc w:val="left"/>
      <w:pPr>
        <w:tabs>
          <w:tab w:val="num" w:pos="3600"/>
        </w:tabs>
        <w:ind w:left="3600" w:hanging="360"/>
      </w:pPr>
    </w:lvl>
    <w:lvl w:ilvl="5" w:tplc="5B0EA9E6" w:tentative="1">
      <w:start w:val="1"/>
      <w:numFmt w:val="lowerRoman"/>
      <w:lvlText w:val="%6."/>
      <w:lvlJc w:val="right"/>
      <w:pPr>
        <w:tabs>
          <w:tab w:val="num" w:pos="4320"/>
        </w:tabs>
        <w:ind w:left="4320" w:hanging="180"/>
      </w:pPr>
    </w:lvl>
    <w:lvl w:ilvl="6" w:tplc="8AE042AE" w:tentative="1">
      <w:start w:val="1"/>
      <w:numFmt w:val="decimal"/>
      <w:lvlText w:val="%7."/>
      <w:lvlJc w:val="left"/>
      <w:pPr>
        <w:tabs>
          <w:tab w:val="num" w:pos="5040"/>
        </w:tabs>
        <w:ind w:left="5040" w:hanging="360"/>
      </w:pPr>
    </w:lvl>
    <w:lvl w:ilvl="7" w:tplc="8F46FC06" w:tentative="1">
      <w:start w:val="1"/>
      <w:numFmt w:val="lowerLetter"/>
      <w:lvlText w:val="%8."/>
      <w:lvlJc w:val="left"/>
      <w:pPr>
        <w:tabs>
          <w:tab w:val="num" w:pos="5760"/>
        </w:tabs>
        <w:ind w:left="5760" w:hanging="360"/>
      </w:pPr>
    </w:lvl>
    <w:lvl w:ilvl="8" w:tplc="220A4410" w:tentative="1">
      <w:start w:val="1"/>
      <w:numFmt w:val="lowerRoman"/>
      <w:lvlText w:val="%9."/>
      <w:lvlJc w:val="right"/>
      <w:pPr>
        <w:tabs>
          <w:tab w:val="num" w:pos="6480"/>
        </w:tabs>
        <w:ind w:left="6480" w:hanging="180"/>
      </w:pPr>
    </w:lvl>
  </w:abstractNum>
  <w:abstractNum w:abstractNumId="151"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8384D28"/>
    <w:multiLevelType w:val="hybridMultilevel"/>
    <w:tmpl w:val="1688A64A"/>
    <w:lvl w:ilvl="0" w:tplc="923EF590">
      <w:start w:val="1"/>
      <w:numFmt w:val="decimal"/>
      <w:lvlText w:val="%1."/>
      <w:lvlJc w:val="left"/>
      <w:pPr>
        <w:ind w:left="720" w:hanging="360"/>
      </w:pPr>
      <w:rPr>
        <w:rFonts w:hint="default"/>
      </w:rPr>
    </w:lvl>
    <w:lvl w:ilvl="1" w:tplc="1C30D66C" w:tentative="1">
      <w:start w:val="1"/>
      <w:numFmt w:val="lowerLetter"/>
      <w:lvlText w:val="%2."/>
      <w:lvlJc w:val="left"/>
      <w:pPr>
        <w:ind w:left="1440" w:hanging="360"/>
      </w:pPr>
    </w:lvl>
    <w:lvl w:ilvl="2" w:tplc="7CF43A60" w:tentative="1">
      <w:start w:val="1"/>
      <w:numFmt w:val="lowerRoman"/>
      <w:lvlText w:val="%3."/>
      <w:lvlJc w:val="right"/>
      <w:pPr>
        <w:ind w:left="2160" w:hanging="180"/>
      </w:pPr>
    </w:lvl>
    <w:lvl w:ilvl="3" w:tplc="F8D4626A" w:tentative="1">
      <w:start w:val="1"/>
      <w:numFmt w:val="decimal"/>
      <w:lvlText w:val="%4."/>
      <w:lvlJc w:val="left"/>
      <w:pPr>
        <w:ind w:left="2880" w:hanging="360"/>
      </w:pPr>
    </w:lvl>
    <w:lvl w:ilvl="4" w:tplc="D21C1628" w:tentative="1">
      <w:start w:val="1"/>
      <w:numFmt w:val="lowerLetter"/>
      <w:lvlText w:val="%5."/>
      <w:lvlJc w:val="left"/>
      <w:pPr>
        <w:ind w:left="3600" w:hanging="360"/>
      </w:pPr>
    </w:lvl>
    <w:lvl w:ilvl="5" w:tplc="77E4C866" w:tentative="1">
      <w:start w:val="1"/>
      <w:numFmt w:val="lowerRoman"/>
      <w:lvlText w:val="%6."/>
      <w:lvlJc w:val="right"/>
      <w:pPr>
        <w:ind w:left="4320" w:hanging="180"/>
      </w:pPr>
    </w:lvl>
    <w:lvl w:ilvl="6" w:tplc="80723424" w:tentative="1">
      <w:start w:val="1"/>
      <w:numFmt w:val="decimal"/>
      <w:lvlText w:val="%7."/>
      <w:lvlJc w:val="left"/>
      <w:pPr>
        <w:ind w:left="5040" w:hanging="360"/>
      </w:pPr>
    </w:lvl>
    <w:lvl w:ilvl="7" w:tplc="D43C8814" w:tentative="1">
      <w:start w:val="1"/>
      <w:numFmt w:val="lowerLetter"/>
      <w:lvlText w:val="%8."/>
      <w:lvlJc w:val="left"/>
      <w:pPr>
        <w:ind w:left="5760" w:hanging="360"/>
      </w:pPr>
    </w:lvl>
    <w:lvl w:ilvl="8" w:tplc="E242BE04" w:tentative="1">
      <w:start w:val="1"/>
      <w:numFmt w:val="lowerRoman"/>
      <w:lvlText w:val="%9."/>
      <w:lvlJc w:val="right"/>
      <w:pPr>
        <w:ind w:left="6480" w:hanging="180"/>
      </w:pPr>
    </w:lvl>
  </w:abstractNum>
  <w:abstractNum w:abstractNumId="154" w15:restartNumberingAfterBreak="0">
    <w:nsid w:val="48CA31A2"/>
    <w:multiLevelType w:val="hybridMultilevel"/>
    <w:tmpl w:val="7E5AE6BA"/>
    <w:name w:val="WW8Num342242"/>
    <w:lvl w:ilvl="0" w:tplc="BD282328">
      <w:start w:val="1"/>
      <w:numFmt w:val="decimal"/>
      <w:lvlText w:val="%1."/>
      <w:lvlJc w:val="left"/>
      <w:pPr>
        <w:tabs>
          <w:tab w:val="num" w:pos="360"/>
        </w:tabs>
        <w:ind w:left="360" w:hanging="360"/>
      </w:pPr>
      <w:rPr>
        <w:rFonts w:hint="default"/>
      </w:rPr>
    </w:lvl>
    <w:lvl w:ilvl="1" w:tplc="15166050" w:tentative="1">
      <w:start w:val="1"/>
      <w:numFmt w:val="lowerLetter"/>
      <w:lvlText w:val="%2."/>
      <w:lvlJc w:val="left"/>
      <w:pPr>
        <w:tabs>
          <w:tab w:val="num" w:pos="456"/>
        </w:tabs>
        <w:ind w:left="456" w:hanging="360"/>
      </w:pPr>
    </w:lvl>
    <w:lvl w:ilvl="2" w:tplc="37F4DF58" w:tentative="1">
      <w:start w:val="1"/>
      <w:numFmt w:val="lowerRoman"/>
      <w:lvlText w:val="%3."/>
      <w:lvlJc w:val="right"/>
      <w:pPr>
        <w:tabs>
          <w:tab w:val="num" w:pos="1176"/>
        </w:tabs>
        <w:ind w:left="1176" w:hanging="180"/>
      </w:pPr>
    </w:lvl>
    <w:lvl w:ilvl="3" w:tplc="D164A35C" w:tentative="1">
      <w:start w:val="1"/>
      <w:numFmt w:val="decimal"/>
      <w:lvlText w:val="%4."/>
      <w:lvlJc w:val="left"/>
      <w:pPr>
        <w:tabs>
          <w:tab w:val="num" w:pos="1896"/>
        </w:tabs>
        <w:ind w:left="1896" w:hanging="360"/>
      </w:pPr>
    </w:lvl>
    <w:lvl w:ilvl="4" w:tplc="9A9860C4" w:tentative="1">
      <w:start w:val="1"/>
      <w:numFmt w:val="lowerLetter"/>
      <w:lvlText w:val="%5."/>
      <w:lvlJc w:val="left"/>
      <w:pPr>
        <w:tabs>
          <w:tab w:val="num" w:pos="2616"/>
        </w:tabs>
        <w:ind w:left="2616" w:hanging="360"/>
      </w:pPr>
    </w:lvl>
    <w:lvl w:ilvl="5" w:tplc="94E49606" w:tentative="1">
      <w:start w:val="1"/>
      <w:numFmt w:val="lowerRoman"/>
      <w:lvlText w:val="%6."/>
      <w:lvlJc w:val="right"/>
      <w:pPr>
        <w:tabs>
          <w:tab w:val="num" w:pos="3336"/>
        </w:tabs>
        <w:ind w:left="3336" w:hanging="180"/>
      </w:pPr>
    </w:lvl>
    <w:lvl w:ilvl="6" w:tplc="F9C22D56" w:tentative="1">
      <w:start w:val="1"/>
      <w:numFmt w:val="decimal"/>
      <w:lvlText w:val="%7."/>
      <w:lvlJc w:val="left"/>
      <w:pPr>
        <w:tabs>
          <w:tab w:val="num" w:pos="4056"/>
        </w:tabs>
        <w:ind w:left="4056" w:hanging="360"/>
      </w:pPr>
    </w:lvl>
    <w:lvl w:ilvl="7" w:tplc="B2667A68" w:tentative="1">
      <w:start w:val="1"/>
      <w:numFmt w:val="lowerLetter"/>
      <w:lvlText w:val="%8."/>
      <w:lvlJc w:val="left"/>
      <w:pPr>
        <w:tabs>
          <w:tab w:val="num" w:pos="4776"/>
        </w:tabs>
        <w:ind w:left="4776" w:hanging="360"/>
      </w:pPr>
    </w:lvl>
    <w:lvl w:ilvl="8" w:tplc="723A89E0" w:tentative="1">
      <w:start w:val="1"/>
      <w:numFmt w:val="lowerRoman"/>
      <w:lvlText w:val="%9."/>
      <w:lvlJc w:val="right"/>
      <w:pPr>
        <w:tabs>
          <w:tab w:val="num" w:pos="5496"/>
        </w:tabs>
        <w:ind w:left="5496" w:hanging="180"/>
      </w:pPr>
    </w:lvl>
  </w:abstractNum>
  <w:abstractNum w:abstractNumId="155" w15:restartNumberingAfterBreak="0">
    <w:nsid w:val="48D715F6"/>
    <w:multiLevelType w:val="hybridMultilevel"/>
    <w:tmpl w:val="7BA2913E"/>
    <w:name w:val="WW8Num4323222222233322332323222223422"/>
    <w:lvl w:ilvl="0" w:tplc="151C2786">
      <w:start w:val="1"/>
      <w:numFmt w:val="decimal"/>
      <w:lvlText w:val="%1)"/>
      <w:lvlJc w:val="left"/>
      <w:pPr>
        <w:tabs>
          <w:tab w:val="num" w:pos="720"/>
        </w:tabs>
        <w:ind w:left="720" w:hanging="360"/>
      </w:pPr>
      <w:rPr>
        <w:rFonts w:hint="default"/>
      </w:rPr>
    </w:lvl>
    <w:lvl w:ilvl="1" w:tplc="B844C052" w:tentative="1">
      <w:start w:val="1"/>
      <w:numFmt w:val="lowerLetter"/>
      <w:lvlText w:val="%2."/>
      <w:lvlJc w:val="left"/>
      <w:pPr>
        <w:tabs>
          <w:tab w:val="num" w:pos="1440"/>
        </w:tabs>
        <w:ind w:left="1440" w:hanging="360"/>
      </w:pPr>
    </w:lvl>
    <w:lvl w:ilvl="2" w:tplc="9E2EE5CA" w:tentative="1">
      <w:start w:val="1"/>
      <w:numFmt w:val="lowerRoman"/>
      <w:lvlText w:val="%3."/>
      <w:lvlJc w:val="right"/>
      <w:pPr>
        <w:tabs>
          <w:tab w:val="num" w:pos="2160"/>
        </w:tabs>
        <w:ind w:left="2160" w:hanging="180"/>
      </w:pPr>
    </w:lvl>
    <w:lvl w:ilvl="3" w:tplc="36DC2322" w:tentative="1">
      <w:start w:val="1"/>
      <w:numFmt w:val="decimal"/>
      <w:lvlText w:val="%4."/>
      <w:lvlJc w:val="left"/>
      <w:pPr>
        <w:tabs>
          <w:tab w:val="num" w:pos="2880"/>
        </w:tabs>
        <w:ind w:left="2880" w:hanging="360"/>
      </w:pPr>
    </w:lvl>
    <w:lvl w:ilvl="4" w:tplc="57E2E1E2" w:tentative="1">
      <w:start w:val="1"/>
      <w:numFmt w:val="lowerLetter"/>
      <w:lvlText w:val="%5."/>
      <w:lvlJc w:val="left"/>
      <w:pPr>
        <w:tabs>
          <w:tab w:val="num" w:pos="3600"/>
        </w:tabs>
        <w:ind w:left="3600" w:hanging="360"/>
      </w:pPr>
    </w:lvl>
    <w:lvl w:ilvl="5" w:tplc="60BEF6DA" w:tentative="1">
      <w:start w:val="1"/>
      <w:numFmt w:val="lowerRoman"/>
      <w:lvlText w:val="%6."/>
      <w:lvlJc w:val="right"/>
      <w:pPr>
        <w:tabs>
          <w:tab w:val="num" w:pos="4320"/>
        </w:tabs>
        <w:ind w:left="4320" w:hanging="180"/>
      </w:pPr>
    </w:lvl>
    <w:lvl w:ilvl="6" w:tplc="C12C69C6" w:tentative="1">
      <w:start w:val="1"/>
      <w:numFmt w:val="decimal"/>
      <w:lvlText w:val="%7."/>
      <w:lvlJc w:val="left"/>
      <w:pPr>
        <w:tabs>
          <w:tab w:val="num" w:pos="5040"/>
        </w:tabs>
        <w:ind w:left="5040" w:hanging="360"/>
      </w:pPr>
    </w:lvl>
    <w:lvl w:ilvl="7" w:tplc="28F816F0" w:tentative="1">
      <w:start w:val="1"/>
      <w:numFmt w:val="lowerLetter"/>
      <w:lvlText w:val="%8."/>
      <w:lvlJc w:val="left"/>
      <w:pPr>
        <w:tabs>
          <w:tab w:val="num" w:pos="5760"/>
        </w:tabs>
        <w:ind w:left="5760" w:hanging="360"/>
      </w:pPr>
    </w:lvl>
    <w:lvl w:ilvl="8" w:tplc="75244806" w:tentative="1">
      <w:start w:val="1"/>
      <w:numFmt w:val="lowerRoman"/>
      <w:lvlText w:val="%9."/>
      <w:lvlJc w:val="right"/>
      <w:pPr>
        <w:tabs>
          <w:tab w:val="num" w:pos="6480"/>
        </w:tabs>
        <w:ind w:left="6480" w:hanging="180"/>
      </w:pPr>
    </w:lvl>
  </w:abstractNum>
  <w:abstractNum w:abstractNumId="156" w15:restartNumberingAfterBreak="0">
    <w:nsid w:val="4927100A"/>
    <w:multiLevelType w:val="hybridMultilevel"/>
    <w:tmpl w:val="E7345C8A"/>
    <w:name w:val="WW8Num43232222222333223323232222232322242322222222222222233233425222"/>
    <w:lvl w:ilvl="0" w:tplc="FB6E55FA">
      <w:start w:val="1"/>
      <w:numFmt w:val="decimal"/>
      <w:lvlText w:val="%1."/>
      <w:lvlJc w:val="left"/>
      <w:pPr>
        <w:tabs>
          <w:tab w:val="num" w:pos="360"/>
        </w:tabs>
        <w:ind w:left="360" w:hanging="360"/>
      </w:pPr>
      <w:rPr>
        <w:b w:val="0"/>
        <w:i w:val="0"/>
      </w:rPr>
    </w:lvl>
    <w:lvl w:ilvl="1" w:tplc="E5023130" w:tentative="1">
      <w:start w:val="1"/>
      <w:numFmt w:val="lowerLetter"/>
      <w:lvlText w:val="%2."/>
      <w:lvlJc w:val="left"/>
      <w:pPr>
        <w:tabs>
          <w:tab w:val="num" w:pos="1440"/>
        </w:tabs>
        <w:ind w:left="1440" w:hanging="360"/>
      </w:pPr>
    </w:lvl>
    <w:lvl w:ilvl="2" w:tplc="8AB00330" w:tentative="1">
      <w:start w:val="1"/>
      <w:numFmt w:val="lowerRoman"/>
      <w:lvlText w:val="%3."/>
      <w:lvlJc w:val="right"/>
      <w:pPr>
        <w:tabs>
          <w:tab w:val="num" w:pos="2160"/>
        </w:tabs>
        <w:ind w:left="2160" w:hanging="180"/>
      </w:pPr>
    </w:lvl>
    <w:lvl w:ilvl="3" w:tplc="C16E12E4" w:tentative="1">
      <w:start w:val="1"/>
      <w:numFmt w:val="decimal"/>
      <w:lvlText w:val="%4."/>
      <w:lvlJc w:val="left"/>
      <w:pPr>
        <w:tabs>
          <w:tab w:val="num" w:pos="2880"/>
        </w:tabs>
        <w:ind w:left="2880" w:hanging="360"/>
      </w:pPr>
    </w:lvl>
    <w:lvl w:ilvl="4" w:tplc="06F09984" w:tentative="1">
      <w:start w:val="1"/>
      <w:numFmt w:val="lowerLetter"/>
      <w:lvlText w:val="%5."/>
      <w:lvlJc w:val="left"/>
      <w:pPr>
        <w:tabs>
          <w:tab w:val="num" w:pos="3600"/>
        </w:tabs>
        <w:ind w:left="3600" w:hanging="360"/>
      </w:pPr>
    </w:lvl>
    <w:lvl w:ilvl="5" w:tplc="FE0CC74A" w:tentative="1">
      <w:start w:val="1"/>
      <w:numFmt w:val="lowerRoman"/>
      <w:lvlText w:val="%6."/>
      <w:lvlJc w:val="right"/>
      <w:pPr>
        <w:tabs>
          <w:tab w:val="num" w:pos="4320"/>
        </w:tabs>
        <w:ind w:left="4320" w:hanging="180"/>
      </w:pPr>
    </w:lvl>
    <w:lvl w:ilvl="6" w:tplc="DB68AA8C" w:tentative="1">
      <w:start w:val="1"/>
      <w:numFmt w:val="decimal"/>
      <w:lvlText w:val="%7."/>
      <w:lvlJc w:val="left"/>
      <w:pPr>
        <w:tabs>
          <w:tab w:val="num" w:pos="5040"/>
        </w:tabs>
        <w:ind w:left="5040" w:hanging="360"/>
      </w:pPr>
    </w:lvl>
    <w:lvl w:ilvl="7" w:tplc="2B0E0180" w:tentative="1">
      <w:start w:val="1"/>
      <w:numFmt w:val="lowerLetter"/>
      <w:lvlText w:val="%8."/>
      <w:lvlJc w:val="left"/>
      <w:pPr>
        <w:tabs>
          <w:tab w:val="num" w:pos="5760"/>
        </w:tabs>
        <w:ind w:left="5760" w:hanging="360"/>
      </w:pPr>
    </w:lvl>
    <w:lvl w:ilvl="8" w:tplc="EA684D30" w:tentative="1">
      <w:start w:val="1"/>
      <w:numFmt w:val="lowerRoman"/>
      <w:lvlText w:val="%9."/>
      <w:lvlJc w:val="right"/>
      <w:pPr>
        <w:tabs>
          <w:tab w:val="num" w:pos="6480"/>
        </w:tabs>
        <w:ind w:left="6480" w:hanging="180"/>
      </w:pPr>
    </w:lvl>
  </w:abstractNum>
  <w:abstractNum w:abstractNumId="157"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8" w15:restartNumberingAfterBreak="0">
    <w:nsid w:val="4A3804D1"/>
    <w:multiLevelType w:val="hybridMultilevel"/>
    <w:tmpl w:val="9A58D0CE"/>
    <w:lvl w:ilvl="0" w:tplc="90769BCE">
      <w:start w:val="1"/>
      <w:numFmt w:val="decimal"/>
      <w:lvlText w:val="%1."/>
      <w:lvlJc w:val="left"/>
      <w:pPr>
        <w:ind w:left="720" w:hanging="360"/>
      </w:pPr>
      <w:rPr>
        <w:rFonts w:hint="default"/>
        <w:b/>
      </w:rPr>
    </w:lvl>
    <w:lvl w:ilvl="1" w:tplc="D700D732" w:tentative="1">
      <w:start w:val="1"/>
      <w:numFmt w:val="lowerLetter"/>
      <w:lvlText w:val="%2."/>
      <w:lvlJc w:val="left"/>
      <w:pPr>
        <w:ind w:left="1440" w:hanging="360"/>
      </w:pPr>
    </w:lvl>
    <w:lvl w:ilvl="2" w:tplc="56763CEA" w:tentative="1">
      <w:start w:val="1"/>
      <w:numFmt w:val="lowerRoman"/>
      <w:lvlText w:val="%3."/>
      <w:lvlJc w:val="right"/>
      <w:pPr>
        <w:ind w:left="2160" w:hanging="180"/>
      </w:pPr>
    </w:lvl>
    <w:lvl w:ilvl="3" w:tplc="5A7E019E" w:tentative="1">
      <w:start w:val="1"/>
      <w:numFmt w:val="decimal"/>
      <w:lvlText w:val="%4."/>
      <w:lvlJc w:val="left"/>
      <w:pPr>
        <w:ind w:left="2880" w:hanging="360"/>
      </w:pPr>
    </w:lvl>
    <w:lvl w:ilvl="4" w:tplc="58A4EF2E" w:tentative="1">
      <w:start w:val="1"/>
      <w:numFmt w:val="lowerLetter"/>
      <w:lvlText w:val="%5."/>
      <w:lvlJc w:val="left"/>
      <w:pPr>
        <w:ind w:left="3600" w:hanging="360"/>
      </w:pPr>
    </w:lvl>
    <w:lvl w:ilvl="5" w:tplc="5858C2EA" w:tentative="1">
      <w:start w:val="1"/>
      <w:numFmt w:val="lowerRoman"/>
      <w:lvlText w:val="%6."/>
      <w:lvlJc w:val="right"/>
      <w:pPr>
        <w:ind w:left="4320" w:hanging="180"/>
      </w:pPr>
    </w:lvl>
    <w:lvl w:ilvl="6" w:tplc="03122494" w:tentative="1">
      <w:start w:val="1"/>
      <w:numFmt w:val="decimal"/>
      <w:lvlText w:val="%7."/>
      <w:lvlJc w:val="left"/>
      <w:pPr>
        <w:ind w:left="5040" w:hanging="360"/>
      </w:pPr>
    </w:lvl>
    <w:lvl w:ilvl="7" w:tplc="91108588" w:tentative="1">
      <w:start w:val="1"/>
      <w:numFmt w:val="lowerLetter"/>
      <w:lvlText w:val="%8."/>
      <w:lvlJc w:val="left"/>
      <w:pPr>
        <w:ind w:left="5760" w:hanging="360"/>
      </w:pPr>
    </w:lvl>
    <w:lvl w:ilvl="8" w:tplc="28825EC6" w:tentative="1">
      <w:start w:val="1"/>
      <w:numFmt w:val="lowerRoman"/>
      <w:lvlText w:val="%9."/>
      <w:lvlJc w:val="right"/>
      <w:pPr>
        <w:ind w:left="6480" w:hanging="180"/>
      </w:pPr>
    </w:lvl>
  </w:abstractNum>
  <w:abstractNum w:abstractNumId="159"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0"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BD036FD"/>
    <w:multiLevelType w:val="hybridMultilevel"/>
    <w:tmpl w:val="8B0AA60E"/>
    <w:name w:val="WW8Num4323222222233322332323222223432222222"/>
    <w:lvl w:ilvl="0" w:tplc="1362DE98">
      <w:start w:val="1"/>
      <w:numFmt w:val="decimal"/>
      <w:lvlText w:val="%1."/>
      <w:lvlJc w:val="left"/>
      <w:pPr>
        <w:tabs>
          <w:tab w:val="num" w:pos="360"/>
        </w:tabs>
        <w:ind w:left="360" w:hanging="360"/>
      </w:pPr>
      <w:rPr>
        <w:rFonts w:hint="default"/>
        <w:b w:val="0"/>
      </w:rPr>
    </w:lvl>
    <w:lvl w:ilvl="1" w:tplc="10D06142" w:tentative="1">
      <w:start w:val="1"/>
      <w:numFmt w:val="lowerLetter"/>
      <w:lvlText w:val="%2."/>
      <w:lvlJc w:val="left"/>
      <w:pPr>
        <w:tabs>
          <w:tab w:val="num" w:pos="1440"/>
        </w:tabs>
        <w:ind w:left="1440" w:hanging="360"/>
      </w:pPr>
    </w:lvl>
    <w:lvl w:ilvl="2" w:tplc="BE22A38C" w:tentative="1">
      <w:start w:val="1"/>
      <w:numFmt w:val="lowerRoman"/>
      <w:lvlText w:val="%3."/>
      <w:lvlJc w:val="right"/>
      <w:pPr>
        <w:tabs>
          <w:tab w:val="num" w:pos="2160"/>
        </w:tabs>
        <w:ind w:left="2160" w:hanging="180"/>
      </w:pPr>
    </w:lvl>
    <w:lvl w:ilvl="3" w:tplc="CFDA8B22" w:tentative="1">
      <w:start w:val="1"/>
      <w:numFmt w:val="decimal"/>
      <w:lvlText w:val="%4."/>
      <w:lvlJc w:val="left"/>
      <w:pPr>
        <w:tabs>
          <w:tab w:val="num" w:pos="2880"/>
        </w:tabs>
        <w:ind w:left="2880" w:hanging="360"/>
      </w:pPr>
    </w:lvl>
    <w:lvl w:ilvl="4" w:tplc="42BC9E5A" w:tentative="1">
      <w:start w:val="1"/>
      <w:numFmt w:val="lowerLetter"/>
      <w:lvlText w:val="%5."/>
      <w:lvlJc w:val="left"/>
      <w:pPr>
        <w:tabs>
          <w:tab w:val="num" w:pos="3600"/>
        </w:tabs>
        <w:ind w:left="3600" w:hanging="360"/>
      </w:pPr>
    </w:lvl>
    <w:lvl w:ilvl="5" w:tplc="6E24BE7A" w:tentative="1">
      <w:start w:val="1"/>
      <w:numFmt w:val="lowerRoman"/>
      <w:lvlText w:val="%6."/>
      <w:lvlJc w:val="right"/>
      <w:pPr>
        <w:tabs>
          <w:tab w:val="num" w:pos="4320"/>
        </w:tabs>
        <w:ind w:left="4320" w:hanging="180"/>
      </w:pPr>
    </w:lvl>
    <w:lvl w:ilvl="6" w:tplc="E02A65EE" w:tentative="1">
      <w:start w:val="1"/>
      <w:numFmt w:val="decimal"/>
      <w:lvlText w:val="%7."/>
      <w:lvlJc w:val="left"/>
      <w:pPr>
        <w:tabs>
          <w:tab w:val="num" w:pos="5040"/>
        </w:tabs>
        <w:ind w:left="5040" w:hanging="360"/>
      </w:pPr>
    </w:lvl>
    <w:lvl w:ilvl="7" w:tplc="FC640EA2" w:tentative="1">
      <w:start w:val="1"/>
      <w:numFmt w:val="lowerLetter"/>
      <w:lvlText w:val="%8."/>
      <w:lvlJc w:val="left"/>
      <w:pPr>
        <w:tabs>
          <w:tab w:val="num" w:pos="5760"/>
        </w:tabs>
        <w:ind w:left="5760" w:hanging="360"/>
      </w:pPr>
    </w:lvl>
    <w:lvl w:ilvl="8" w:tplc="A9DCFEC6" w:tentative="1">
      <w:start w:val="1"/>
      <w:numFmt w:val="lowerRoman"/>
      <w:lvlText w:val="%9."/>
      <w:lvlJc w:val="right"/>
      <w:pPr>
        <w:tabs>
          <w:tab w:val="num" w:pos="6480"/>
        </w:tabs>
        <w:ind w:left="6480" w:hanging="180"/>
      </w:pPr>
    </w:lvl>
  </w:abstractNum>
  <w:abstractNum w:abstractNumId="162"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4CA7582C"/>
    <w:multiLevelType w:val="hybridMultilevel"/>
    <w:tmpl w:val="CFD26C24"/>
    <w:name w:val="WW8Num43232222222333223323232222232322242322222222222222233233422"/>
    <w:lvl w:ilvl="0" w:tplc="61CE70A4">
      <w:start w:val="1"/>
      <w:numFmt w:val="decimal"/>
      <w:lvlText w:val="%1."/>
      <w:lvlJc w:val="left"/>
      <w:pPr>
        <w:tabs>
          <w:tab w:val="num" w:pos="720"/>
        </w:tabs>
        <w:ind w:left="720" w:hanging="360"/>
      </w:pPr>
      <w:rPr>
        <w:rFonts w:hint="default"/>
      </w:rPr>
    </w:lvl>
    <w:lvl w:ilvl="1" w:tplc="E5440D42" w:tentative="1">
      <w:start w:val="1"/>
      <w:numFmt w:val="lowerLetter"/>
      <w:lvlText w:val="%2."/>
      <w:lvlJc w:val="left"/>
      <w:pPr>
        <w:tabs>
          <w:tab w:val="num" w:pos="1800"/>
        </w:tabs>
        <w:ind w:left="1800" w:hanging="360"/>
      </w:pPr>
    </w:lvl>
    <w:lvl w:ilvl="2" w:tplc="F2D8F450" w:tentative="1">
      <w:start w:val="1"/>
      <w:numFmt w:val="lowerRoman"/>
      <w:lvlText w:val="%3."/>
      <w:lvlJc w:val="right"/>
      <w:pPr>
        <w:tabs>
          <w:tab w:val="num" w:pos="2520"/>
        </w:tabs>
        <w:ind w:left="2520" w:hanging="180"/>
      </w:pPr>
    </w:lvl>
    <w:lvl w:ilvl="3" w:tplc="6290CE02" w:tentative="1">
      <w:start w:val="1"/>
      <w:numFmt w:val="decimal"/>
      <w:lvlText w:val="%4."/>
      <w:lvlJc w:val="left"/>
      <w:pPr>
        <w:tabs>
          <w:tab w:val="num" w:pos="3240"/>
        </w:tabs>
        <w:ind w:left="3240" w:hanging="360"/>
      </w:pPr>
    </w:lvl>
    <w:lvl w:ilvl="4" w:tplc="E32A411A" w:tentative="1">
      <w:start w:val="1"/>
      <w:numFmt w:val="lowerLetter"/>
      <w:lvlText w:val="%5."/>
      <w:lvlJc w:val="left"/>
      <w:pPr>
        <w:tabs>
          <w:tab w:val="num" w:pos="3960"/>
        </w:tabs>
        <w:ind w:left="3960" w:hanging="360"/>
      </w:pPr>
    </w:lvl>
    <w:lvl w:ilvl="5" w:tplc="D76A7AAC" w:tentative="1">
      <w:start w:val="1"/>
      <w:numFmt w:val="lowerRoman"/>
      <w:lvlText w:val="%6."/>
      <w:lvlJc w:val="right"/>
      <w:pPr>
        <w:tabs>
          <w:tab w:val="num" w:pos="4680"/>
        </w:tabs>
        <w:ind w:left="4680" w:hanging="180"/>
      </w:pPr>
    </w:lvl>
    <w:lvl w:ilvl="6" w:tplc="904E9E76" w:tentative="1">
      <w:start w:val="1"/>
      <w:numFmt w:val="decimal"/>
      <w:lvlText w:val="%7."/>
      <w:lvlJc w:val="left"/>
      <w:pPr>
        <w:tabs>
          <w:tab w:val="num" w:pos="5400"/>
        </w:tabs>
        <w:ind w:left="5400" w:hanging="360"/>
      </w:pPr>
    </w:lvl>
    <w:lvl w:ilvl="7" w:tplc="A7088A16" w:tentative="1">
      <w:start w:val="1"/>
      <w:numFmt w:val="lowerLetter"/>
      <w:lvlText w:val="%8."/>
      <w:lvlJc w:val="left"/>
      <w:pPr>
        <w:tabs>
          <w:tab w:val="num" w:pos="6120"/>
        </w:tabs>
        <w:ind w:left="6120" w:hanging="360"/>
      </w:pPr>
    </w:lvl>
    <w:lvl w:ilvl="8" w:tplc="D06A0C28" w:tentative="1">
      <w:start w:val="1"/>
      <w:numFmt w:val="lowerRoman"/>
      <w:lvlText w:val="%9."/>
      <w:lvlJc w:val="right"/>
      <w:pPr>
        <w:tabs>
          <w:tab w:val="num" w:pos="6840"/>
        </w:tabs>
        <w:ind w:left="6840" w:hanging="180"/>
      </w:pPr>
    </w:lvl>
  </w:abstractNum>
  <w:abstractNum w:abstractNumId="164" w15:restartNumberingAfterBreak="0">
    <w:nsid w:val="4D35308E"/>
    <w:multiLevelType w:val="hybridMultilevel"/>
    <w:tmpl w:val="EA229AC2"/>
    <w:name w:val="WW8Num4323222222233322332323222223232223222332"/>
    <w:lvl w:ilvl="0" w:tplc="2EF6EFC4">
      <w:start w:val="1"/>
      <w:numFmt w:val="decimal"/>
      <w:lvlText w:val="%1."/>
      <w:lvlJc w:val="left"/>
      <w:pPr>
        <w:tabs>
          <w:tab w:val="num" w:pos="360"/>
        </w:tabs>
        <w:ind w:left="360" w:hanging="360"/>
      </w:pPr>
      <w:rPr>
        <w:rFonts w:hint="default"/>
      </w:rPr>
    </w:lvl>
    <w:lvl w:ilvl="1" w:tplc="C66EF988">
      <w:start w:val="1"/>
      <w:numFmt w:val="lowerLetter"/>
      <w:lvlText w:val="%2."/>
      <w:lvlJc w:val="left"/>
      <w:pPr>
        <w:tabs>
          <w:tab w:val="num" w:pos="1440"/>
        </w:tabs>
        <w:ind w:left="1440" w:hanging="360"/>
      </w:pPr>
    </w:lvl>
    <w:lvl w:ilvl="2" w:tplc="A0E28E78" w:tentative="1">
      <w:start w:val="1"/>
      <w:numFmt w:val="lowerRoman"/>
      <w:lvlText w:val="%3."/>
      <w:lvlJc w:val="right"/>
      <w:pPr>
        <w:tabs>
          <w:tab w:val="num" w:pos="2160"/>
        </w:tabs>
        <w:ind w:left="2160" w:hanging="180"/>
      </w:pPr>
    </w:lvl>
    <w:lvl w:ilvl="3" w:tplc="1C72C88E" w:tentative="1">
      <w:start w:val="1"/>
      <w:numFmt w:val="decimal"/>
      <w:lvlText w:val="%4."/>
      <w:lvlJc w:val="left"/>
      <w:pPr>
        <w:tabs>
          <w:tab w:val="num" w:pos="2880"/>
        </w:tabs>
        <w:ind w:left="2880" w:hanging="360"/>
      </w:pPr>
    </w:lvl>
    <w:lvl w:ilvl="4" w:tplc="8AC4F7B6" w:tentative="1">
      <w:start w:val="1"/>
      <w:numFmt w:val="lowerLetter"/>
      <w:lvlText w:val="%5."/>
      <w:lvlJc w:val="left"/>
      <w:pPr>
        <w:tabs>
          <w:tab w:val="num" w:pos="3600"/>
        </w:tabs>
        <w:ind w:left="3600" w:hanging="360"/>
      </w:pPr>
    </w:lvl>
    <w:lvl w:ilvl="5" w:tplc="8C7E2112" w:tentative="1">
      <w:start w:val="1"/>
      <w:numFmt w:val="lowerRoman"/>
      <w:lvlText w:val="%6."/>
      <w:lvlJc w:val="right"/>
      <w:pPr>
        <w:tabs>
          <w:tab w:val="num" w:pos="4320"/>
        </w:tabs>
        <w:ind w:left="4320" w:hanging="180"/>
      </w:pPr>
    </w:lvl>
    <w:lvl w:ilvl="6" w:tplc="310AABAE" w:tentative="1">
      <w:start w:val="1"/>
      <w:numFmt w:val="decimal"/>
      <w:lvlText w:val="%7."/>
      <w:lvlJc w:val="left"/>
      <w:pPr>
        <w:tabs>
          <w:tab w:val="num" w:pos="5040"/>
        </w:tabs>
        <w:ind w:left="5040" w:hanging="360"/>
      </w:pPr>
    </w:lvl>
    <w:lvl w:ilvl="7" w:tplc="C7208936" w:tentative="1">
      <w:start w:val="1"/>
      <w:numFmt w:val="lowerLetter"/>
      <w:lvlText w:val="%8."/>
      <w:lvlJc w:val="left"/>
      <w:pPr>
        <w:tabs>
          <w:tab w:val="num" w:pos="5760"/>
        </w:tabs>
        <w:ind w:left="5760" w:hanging="360"/>
      </w:pPr>
    </w:lvl>
    <w:lvl w:ilvl="8" w:tplc="81CC1516" w:tentative="1">
      <w:start w:val="1"/>
      <w:numFmt w:val="lowerRoman"/>
      <w:lvlText w:val="%9."/>
      <w:lvlJc w:val="right"/>
      <w:pPr>
        <w:tabs>
          <w:tab w:val="num" w:pos="6480"/>
        </w:tabs>
        <w:ind w:left="6480" w:hanging="180"/>
      </w:pPr>
    </w:lvl>
  </w:abstractNum>
  <w:abstractNum w:abstractNumId="165" w15:restartNumberingAfterBreak="0">
    <w:nsid w:val="4F122E5C"/>
    <w:multiLevelType w:val="hybridMultilevel"/>
    <w:tmpl w:val="6B228FC6"/>
    <w:name w:val="WW8Num32222"/>
    <w:lvl w:ilvl="0" w:tplc="6C44E14A">
      <w:start w:val="1"/>
      <w:numFmt w:val="decimal"/>
      <w:lvlText w:val="%1."/>
      <w:lvlJc w:val="left"/>
      <w:pPr>
        <w:tabs>
          <w:tab w:val="num" w:pos="360"/>
        </w:tabs>
        <w:ind w:left="360" w:hanging="360"/>
      </w:pPr>
      <w:rPr>
        <w:rFonts w:hint="default"/>
        <w:b w:val="0"/>
      </w:rPr>
    </w:lvl>
    <w:lvl w:ilvl="1" w:tplc="878817BC" w:tentative="1">
      <w:start w:val="1"/>
      <w:numFmt w:val="lowerLetter"/>
      <w:lvlText w:val="%2."/>
      <w:lvlJc w:val="left"/>
      <w:pPr>
        <w:tabs>
          <w:tab w:val="num" w:pos="1440"/>
        </w:tabs>
        <w:ind w:left="1440" w:hanging="360"/>
      </w:pPr>
    </w:lvl>
    <w:lvl w:ilvl="2" w:tplc="C5886B42" w:tentative="1">
      <w:start w:val="1"/>
      <w:numFmt w:val="lowerRoman"/>
      <w:lvlText w:val="%3."/>
      <w:lvlJc w:val="right"/>
      <w:pPr>
        <w:tabs>
          <w:tab w:val="num" w:pos="2160"/>
        </w:tabs>
        <w:ind w:left="2160" w:hanging="180"/>
      </w:pPr>
    </w:lvl>
    <w:lvl w:ilvl="3" w:tplc="43E2A6BC" w:tentative="1">
      <w:start w:val="1"/>
      <w:numFmt w:val="decimal"/>
      <w:lvlText w:val="%4."/>
      <w:lvlJc w:val="left"/>
      <w:pPr>
        <w:tabs>
          <w:tab w:val="num" w:pos="2880"/>
        </w:tabs>
        <w:ind w:left="2880" w:hanging="360"/>
      </w:pPr>
    </w:lvl>
    <w:lvl w:ilvl="4" w:tplc="0FCA3232" w:tentative="1">
      <w:start w:val="1"/>
      <w:numFmt w:val="lowerLetter"/>
      <w:lvlText w:val="%5."/>
      <w:lvlJc w:val="left"/>
      <w:pPr>
        <w:tabs>
          <w:tab w:val="num" w:pos="3600"/>
        </w:tabs>
        <w:ind w:left="3600" w:hanging="360"/>
      </w:pPr>
    </w:lvl>
    <w:lvl w:ilvl="5" w:tplc="1C8C70EE" w:tentative="1">
      <w:start w:val="1"/>
      <w:numFmt w:val="lowerRoman"/>
      <w:lvlText w:val="%6."/>
      <w:lvlJc w:val="right"/>
      <w:pPr>
        <w:tabs>
          <w:tab w:val="num" w:pos="4320"/>
        </w:tabs>
        <w:ind w:left="4320" w:hanging="180"/>
      </w:pPr>
    </w:lvl>
    <w:lvl w:ilvl="6" w:tplc="FC421CB0" w:tentative="1">
      <w:start w:val="1"/>
      <w:numFmt w:val="decimal"/>
      <w:lvlText w:val="%7."/>
      <w:lvlJc w:val="left"/>
      <w:pPr>
        <w:tabs>
          <w:tab w:val="num" w:pos="5040"/>
        </w:tabs>
        <w:ind w:left="5040" w:hanging="360"/>
      </w:pPr>
    </w:lvl>
    <w:lvl w:ilvl="7" w:tplc="F998C30E" w:tentative="1">
      <w:start w:val="1"/>
      <w:numFmt w:val="lowerLetter"/>
      <w:lvlText w:val="%8."/>
      <w:lvlJc w:val="left"/>
      <w:pPr>
        <w:tabs>
          <w:tab w:val="num" w:pos="5760"/>
        </w:tabs>
        <w:ind w:left="5760" w:hanging="360"/>
      </w:pPr>
    </w:lvl>
    <w:lvl w:ilvl="8" w:tplc="98CA2494" w:tentative="1">
      <w:start w:val="1"/>
      <w:numFmt w:val="lowerRoman"/>
      <w:lvlText w:val="%9."/>
      <w:lvlJc w:val="right"/>
      <w:pPr>
        <w:tabs>
          <w:tab w:val="num" w:pos="6480"/>
        </w:tabs>
        <w:ind w:left="6480" w:hanging="180"/>
      </w:pPr>
    </w:lvl>
  </w:abstractNum>
  <w:abstractNum w:abstractNumId="166" w15:restartNumberingAfterBreak="0">
    <w:nsid w:val="4F8A15AA"/>
    <w:multiLevelType w:val="hybridMultilevel"/>
    <w:tmpl w:val="89F056A2"/>
    <w:name w:val="WW8Num4323222222233322332323222223232223"/>
    <w:lvl w:ilvl="0" w:tplc="E5604314">
      <w:start w:val="1"/>
      <w:numFmt w:val="decimal"/>
      <w:lvlText w:val="%1."/>
      <w:lvlJc w:val="left"/>
      <w:pPr>
        <w:tabs>
          <w:tab w:val="num" w:pos="360"/>
        </w:tabs>
        <w:ind w:left="360" w:hanging="360"/>
      </w:pPr>
    </w:lvl>
    <w:lvl w:ilvl="1" w:tplc="BC86DA02" w:tentative="1">
      <w:start w:val="1"/>
      <w:numFmt w:val="lowerLetter"/>
      <w:lvlText w:val="%2."/>
      <w:lvlJc w:val="left"/>
      <w:pPr>
        <w:tabs>
          <w:tab w:val="num" w:pos="1080"/>
        </w:tabs>
        <w:ind w:left="1080" w:hanging="360"/>
      </w:pPr>
    </w:lvl>
    <w:lvl w:ilvl="2" w:tplc="2CEA8410" w:tentative="1">
      <w:start w:val="1"/>
      <w:numFmt w:val="lowerRoman"/>
      <w:lvlText w:val="%3."/>
      <w:lvlJc w:val="right"/>
      <w:pPr>
        <w:tabs>
          <w:tab w:val="num" w:pos="1800"/>
        </w:tabs>
        <w:ind w:left="1800" w:hanging="180"/>
      </w:pPr>
    </w:lvl>
    <w:lvl w:ilvl="3" w:tplc="E670FF32" w:tentative="1">
      <w:start w:val="1"/>
      <w:numFmt w:val="decimal"/>
      <w:lvlText w:val="%4."/>
      <w:lvlJc w:val="left"/>
      <w:pPr>
        <w:tabs>
          <w:tab w:val="num" w:pos="2520"/>
        </w:tabs>
        <w:ind w:left="2520" w:hanging="360"/>
      </w:pPr>
    </w:lvl>
    <w:lvl w:ilvl="4" w:tplc="A536828E" w:tentative="1">
      <w:start w:val="1"/>
      <w:numFmt w:val="lowerLetter"/>
      <w:lvlText w:val="%5."/>
      <w:lvlJc w:val="left"/>
      <w:pPr>
        <w:tabs>
          <w:tab w:val="num" w:pos="3240"/>
        </w:tabs>
        <w:ind w:left="3240" w:hanging="360"/>
      </w:pPr>
    </w:lvl>
    <w:lvl w:ilvl="5" w:tplc="F77E6192" w:tentative="1">
      <w:start w:val="1"/>
      <w:numFmt w:val="lowerRoman"/>
      <w:lvlText w:val="%6."/>
      <w:lvlJc w:val="right"/>
      <w:pPr>
        <w:tabs>
          <w:tab w:val="num" w:pos="3960"/>
        </w:tabs>
        <w:ind w:left="3960" w:hanging="180"/>
      </w:pPr>
    </w:lvl>
    <w:lvl w:ilvl="6" w:tplc="B9B612F0" w:tentative="1">
      <w:start w:val="1"/>
      <w:numFmt w:val="decimal"/>
      <w:lvlText w:val="%7."/>
      <w:lvlJc w:val="left"/>
      <w:pPr>
        <w:tabs>
          <w:tab w:val="num" w:pos="4680"/>
        </w:tabs>
        <w:ind w:left="4680" w:hanging="360"/>
      </w:pPr>
    </w:lvl>
    <w:lvl w:ilvl="7" w:tplc="DD9AFCA4" w:tentative="1">
      <w:start w:val="1"/>
      <w:numFmt w:val="lowerLetter"/>
      <w:lvlText w:val="%8."/>
      <w:lvlJc w:val="left"/>
      <w:pPr>
        <w:tabs>
          <w:tab w:val="num" w:pos="5400"/>
        </w:tabs>
        <w:ind w:left="5400" w:hanging="360"/>
      </w:pPr>
    </w:lvl>
    <w:lvl w:ilvl="8" w:tplc="C5669076" w:tentative="1">
      <w:start w:val="1"/>
      <w:numFmt w:val="lowerRoman"/>
      <w:lvlText w:val="%9."/>
      <w:lvlJc w:val="right"/>
      <w:pPr>
        <w:tabs>
          <w:tab w:val="num" w:pos="6120"/>
        </w:tabs>
        <w:ind w:left="6120" w:hanging="180"/>
      </w:pPr>
    </w:lvl>
  </w:abstractNum>
  <w:abstractNum w:abstractNumId="167" w15:restartNumberingAfterBreak="0">
    <w:nsid w:val="50242D99"/>
    <w:multiLevelType w:val="hybridMultilevel"/>
    <w:tmpl w:val="F8F0D4E0"/>
    <w:name w:val="WW8Num432322222223332233232322222323222322232"/>
    <w:lvl w:ilvl="0" w:tplc="B6207E70">
      <w:start w:val="1"/>
      <w:numFmt w:val="decimal"/>
      <w:lvlText w:val="%1."/>
      <w:lvlJc w:val="left"/>
      <w:pPr>
        <w:tabs>
          <w:tab w:val="num" w:pos="780"/>
        </w:tabs>
        <w:ind w:left="780" w:hanging="780"/>
      </w:pPr>
      <w:rPr>
        <w:rFonts w:hint="default"/>
      </w:rPr>
    </w:lvl>
    <w:lvl w:ilvl="1" w:tplc="0114938C" w:tentative="1">
      <w:start w:val="1"/>
      <w:numFmt w:val="lowerLetter"/>
      <w:lvlText w:val="%2."/>
      <w:lvlJc w:val="left"/>
      <w:pPr>
        <w:tabs>
          <w:tab w:val="num" w:pos="1440"/>
        </w:tabs>
        <w:ind w:left="1440" w:hanging="360"/>
      </w:pPr>
    </w:lvl>
    <w:lvl w:ilvl="2" w:tplc="CE123344" w:tentative="1">
      <w:start w:val="1"/>
      <w:numFmt w:val="lowerRoman"/>
      <w:lvlText w:val="%3."/>
      <w:lvlJc w:val="right"/>
      <w:pPr>
        <w:tabs>
          <w:tab w:val="num" w:pos="2160"/>
        </w:tabs>
        <w:ind w:left="2160" w:hanging="180"/>
      </w:pPr>
    </w:lvl>
    <w:lvl w:ilvl="3" w:tplc="47387DDE" w:tentative="1">
      <w:start w:val="1"/>
      <w:numFmt w:val="decimal"/>
      <w:lvlText w:val="%4."/>
      <w:lvlJc w:val="left"/>
      <w:pPr>
        <w:tabs>
          <w:tab w:val="num" w:pos="2880"/>
        </w:tabs>
        <w:ind w:left="2880" w:hanging="360"/>
      </w:pPr>
    </w:lvl>
    <w:lvl w:ilvl="4" w:tplc="0DB89B70" w:tentative="1">
      <w:start w:val="1"/>
      <w:numFmt w:val="lowerLetter"/>
      <w:lvlText w:val="%5."/>
      <w:lvlJc w:val="left"/>
      <w:pPr>
        <w:tabs>
          <w:tab w:val="num" w:pos="3600"/>
        </w:tabs>
        <w:ind w:left="3600" w:hanging="360"/>
      </w:pPr>
    </w:lvl>
    <w:lvl w:ilvl="5" w:tplc="AD1A618E" w:tentative="1">
      <w:start w:val="1"/>
      <w:numFmt w:val="lowerRoman"/>
      <w:lvlText w:val="%6."/>
      <w:lvlJc w:val="right"/>
      <w:pPr>
        <w:tabs>
          <w:tab w:val="num" w:pos="4320"/>
        </w:tabs>
        <w:ind w:left="4320" w:hanging="180"/>
      </w:pPr>
    </w:lvl>
    <w:lvl w:ilvl="6" w:tplc="08C4B09A" w:tentative="1">
      <w:start w:val="1"/>
      <w:numFmt w:val="decimal"/>
      <w:lvlText w:val="%7."/>
      <w:lvlJc w:val="left"/>
      <w:pPr>
        <w:tabs>
          <w:tab w:val="num" w:pos="5040"/>
        </w:tabs>
        <w:ind w:left="5040" w:hanging="360"/>
      </w:pPr>
    </w:lvl>
    <w:lvl w:ilvl="7" w:tplc="B5AE6FAE" w:tentative="1">
      <w:start w:val="1"/>
      <w:numFmt w:val="lowerLetter"/>
      <w:lvlText w:val="%8."/>
      <w:lvlJc w:val="left"/>
      <w:pPr>
        <w:tabs>
          <w:tab w:val="num" w:pos="5760"/>
        </w:tabs>
        <w:ind w:left="5760" w:hanging="360"/>
      </w:pPr>
    </w:lvl>
    <w:lvl w:ilvl="8" w:tplc="E5B27752" w:tentative="1">
      <w:start w:val="1"/>
      <w:numFmt w:val="lowerRoman"/>
      <w:lvlText w:val="%9."/>
      <w:lvlJc w:val="right"/>
      <w:pPr>
        <w:tabs>
          <w:tab w:val="num" w:pos="6480"/>
        </w:tabs>
        <w:ind w:left="6480" w:hanging="180"/>
      </w:pPr>
    </w:lvl>
  </w:abstractNum>
  <w:abstractNum w:abstractNumId="168" w15:restartNumberingAfterBreak="0">
    <w:nsid w:val="524B473E"/>
    <w:multiLevelType w:val="hybridMultilevel"/>
    <w:tmpl w:val="C458FD3A"/>
    <w:name w:val="WW8Num3322"/>
    <w:lvl w:ilvl="0" w:tplc="BC8AAFE4">
      <w:start w:val="1"/>
      <w:numFmt w:val="decimal"/>
      <w:lvlText w:val="%1."/>
      <w:lvlJc w:val="left"/>
      <w:pPr>
        <w:tabs>
          <w:tab w:val="num" w:pos="360"/>
        </w:tabs>
        <w:ind w:left="360" w:hanging="360"/>
      </w:pPr>
      <w:rPr>
        <w:rFonts w:hint="default"/>
      </w:rPr>
    </w:lvl>
    <w:lvl w:ilvl="1" w:tplc="4E104DB8" w:tentative="1">
      <w:start w:val="1"/>
      <w:numFmt w:val="lowerLetter"/>
      <w:lvlText w:val="%2."/>
      <w:lvlJc w:val="left"/>
      <w:pPr>
        <w:tabs>
          <w:tab w:val="num" w:pos="720"/>
        </w:tabs>
        <w:ind w:left="720" w:hanging="360"/>
      </w:pPr>
    </w:lvl>
    <w:lvl w:ilvl="2" w:tplc="210C2042" w:tentative="1">
      <w:start w:val="1"/>
      <w:numFmt w:val="lowerRoman"/>
      <w:lvlText w:val="%3."/>
      <w:lvlJc w:val="right"/>
      <w:pPr>
        <w:tabs>
          <w:tab w:val="num" w:pos="1440"/>
        </w:tabs>
        <w:ind w:left="1440" w:hanging="180"/>
      </w:pPr>
    </w:lvl>
    <w:lvl w:ilvl="3" w:tplc="E6E0DBDA" w:tentative="1">
      <w:start w:val="1"/>
      <w:numFmt w:val="decimal"/>
      <w:lvlText w:val="%4."/>
      <w:lvlJc w:val="left"/>
      <w:pPr>
        <w:tabs>
          <w:tab w:val="num" w:pos="2160"/>
        </w:tabs>
        <w:ind w:left="2160" w:hanging="360"/>
      </w:pPr>
    </w:lvl>
    <w:lvl w:ilvl="4" w:tplc="F53A3EC2" w:tentative="1">
      <w:start w:val="1"/>
      <w:numFmt w:val="lowerLetter"/>
      <w:lvlText w:val="%5."/>
      <w:lvlJc w:val="left"/>
      <w:pPr>
        <w:tabs>
          <w:tab w:val="num" w:pos="2880"/>
        </w:tabs>
        <w:ind w:left="2880" w:hanging="360"/>
      </w:pPr>
    </w:lvl>
    <w:lvl w:ilvl="5" w:tplc="E9CE439A" w:tentative="1">
      <w:start w:val="1"/>
      <w:numFmt w:val="lowerRoman"/>
      <w:lvlText w:val="%6."/>
      <w:lvlJc w:val="right"/>
      <w:pPr>
        <w:tabs>
          <w:tab w:val="num" w:pos="3600"/>
        </w:tabs>
        <w:ind w:left="3600" w:hanging="180"/>
      </w:pPr>
    </w:lvl>
    <w:lvl w:ilvl="6" w:tplc="E7CC1D56" w:tentative="1">
      <w:start w:val="1"/>
      <w:numFmt w:val="decimal"/>
      <w:lvlText w:val="%7."/>
      <w:lvlJc w:val="left"/>
      <w:pPr>
        <w:tabs>
          <w:tab w:val="num" w:pos="4320"/>
        </w:tabs>
        <w:ind w:left="4320" w:hanging="360"/>
      </w:pPr>
    </w:lvl>
    <w:lvl w:ilvl="7" w:tplc="D1484E14" w:tentative="1">
      <w:start w:val="1"/>
      <w:numFmt w:val="lowerLetter"/>
      <w:lvlText w:val="%8."/>
      <w:lvlJc w:val="left"/>
      <w:pPr>
        <w:tabs>
          <w:tab w:val="num" w:pos="5040"/>
        </w:tabs>
        <w:ind w:left="5040" w:hanging="360"/>
      </w:pPr>
    </w:lvl>
    <w:lvl w:ilvl="8" w:tplc="E3F6FC60" w:tentative="1">
      <w:start w:val="1"/>
      <w:numFmt w:val="lowerRoman"/>
      <w:lvlText w:val="%9."/>
      <w:lvlJc w:val="right"/>
      <w:pPr>
        <w:tabs>
          <w:tab w:val="num" w:pos="5760"/>
        </w:tabs>
        <w:ind w:left="5760" w:hanging="180"/>
      </w:pPr>
    </w:lvl>
  </w:abstractNum>
  <w:abstractNum w:abstractNumId="169" w15:restartNumberingAfterBreak="0">
    <w:nsid w:val="529565FF"/>
    <w:multiLevelType w:val="hybridMultilevel"/>
    <w:tmpl w:val="3A3C6086"/>
    <w:lvl w:ilvl="0" w:tplc="A4885E48">
      <w:start w:val="1"/>
      <w:numFmt w:val="decimal"/>
      <w:lvlText w:val="%1."/>
      <w:lvlJc w:val="left"/>
      <w:pPr>
        <w:ind w:left="720" w:hanging="360"/>
      </w:pPr>
      <w:rPr>
        <w:rFonts w:hint="default"/>
      </w:rPr>
    </w:lvl>
    <w:lvl w:ilvl="1" w:tplc="87266158">
      <w:start w:val="1"/>
      <w:numFmt w:val="lowerLetter"/>
      <w:lvlText w:val="%2."/>
      <w:lvlJc w:val="left"/>
      <w:pPr>
        <w:ind w:left="1440" w:hanging="360"/>
      </w:pPr>
    </w:lvl>
    <w:lvl w:ilvl="2" w:tplc="FFDA12AC" w:tentative="1">
      <w:start w:val="1"/>
      <w:numFmt w:val="lowerRoman"/>
      <w:lvlText w:val="%3."/>
      <w:lvlJc w:val="right"/>
      <w:pPr>
        <w:ind w:left="2160" w:hanging="180"/>
      </w:pPr>
    </w:lvl>
    <w:lvl w:ilvl="3" w:tplc="8F6208C6" w:tentative="1">
      <w:start w:val="1"/>
      <w:numFmt w:val="decimal"/>
      <w:lvlText w:val="%4."/>
      <w:lvlJc w:val="left"/>
      <w:pPr>
        <w:ind w:left="2880" w:hanging="360"/>
      </w:pPr>
    </w:lvl>
    <w:lvl w:ilvl="4" w:tplc="E1DE7CFA" w:tentative="1">
      <w:start w:val="1"/>
      <w:numFmt w:val="lowerLetter"/>
      <w:lvlText w:val="%5."/>
      <w:lvlJc w:val="left"/>
      <w:pPr>
        <w:ind w:left="3600" w:hanging="360"/>
      </w:pPr>
    </w:lvl>
    <w:lvl w:ilvl="5" w:tplc="09009936" w:tentative="1">
      <w:start w:val="1"/>
      <w:numFmt w:val="lowerRoman"/>
      <w:lvlText w:val="%6."/>
      <w:lvlJc w:val="right"/>
      <w:pPr>
        <w:ind w:left="4320" w:hanging="180"/>
      </w:pPr>
    </w:lvl>
    <w:lvl w:ilvl="6" w:tplc="2E2A8844" w:tentative="1">
      <w:start w:val="1"/>
      <w:numFmt w:val="decimal"/>
      <w:lvlText w:val="%7."/>
      <w:lvlJc w:val="left"/>
      <w:pPr>
        <w:ind w:left="5040" w:hanging="360"/>
      </w:pPr>
    </w:lvl>
    <w:lvl w:ilvl="7" w:tplc="23A8274C" w:tentative="1">
      <w:start w:val="1"/>
      <w:numFmt w:val="lowerLetter"/>
      <w:lvlText w:val="%8."/>
      <w:lvlJc w:val="left"/>
      <w:pPr>
        <w:ind w:left="5760" w:hanging="360"/>
      </w:pPr>
    </w:lvl>
    <w:lvl w:ilvl="8" w:tplc="DA4E87AA" w:tentative="1">
      <w:start w:val="1"/>
      <w:numFmt w:val="lowerRoman"/>
      <w:lvlText w:val="%9."/>
      <w:lvlJc w:val="right"/>
      <w:pPr>
        <w:ind w:left="6480" w:hanging="180"/>
      </w:pPr>
    </w:lvl>
  </w:abstractNum>
  <w:abstractNum w:abstractNumId="170"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3E281E"/>
    <w:multiLevelType w:val="hybridMultilevel"/>
    <w:tmpl w:val="849A975C"/>
    <w:name w:val="WW8Num43232222222333223323232222232322242322222222222222233233425"/>
    <w:lvl w:ilvl="0" w:tplc="EF1CAF0E">
      <w:start w:val="1"/>
      <w:numFmt w:val="decimal"/>
      <w:lvlText w:val="%1."/>
      <w:lvlJc w:val="left"/>
      <w:pPr>
        <w:tabs>
          <w:tab w:val="num" w:pos="1080"/>
        </w:tabs>
        <w:ind w:left="1080" w:hanging="360"/>
      </w:pPr>
      <w:rPr>
        <w:rFonts w:hint="default"/>
      </w:rPr>
    </w:lvl>
    <w:lvl w:ilvl="1" w:tplc="5C0C9B6C" w:tentative="1">
      <w:start w:val="1"/>
      <w:numFmt w:val="lowerLetter"/>
      <w:lvlText w:val="%2."/>
      <w:lvlJc w:val="left"/>
      <w:pPr>
        <w:tabs>
          <w:tab w:val="num" w:pos="1440"/>
        </w:tabs>
        <w:ind w:left="1440" w:hanging="360"/>
      </w:pPr>
    </w:lvl>
    <w:lvl w:ilvl="2" w:tplc="03148E9A" w:tentative="1">
      <w:start w:val="1"/>
      <w:numFmt w:val="lowerRoman"/>
      <w:lvlText w:val="%3."/>
      <w:lvlJc w:val="right"/>
      <w:pPr>
        <w:tabs>
          <w:tab w:val="num" w:pos="2160"/>
        </w:tabs>
        <w:ind w:left="2160" w:hanging="180"/>
      </w:pPr>
    </w:lvl>
    <w:lvl w:ilvl="3" w:tplc="31D4FABA" w:tentative="1">
      <w:start w:val="1"/>
      <w:numFmt w:val="decimal"/>
      <w:lvlText w:val="%4."/>
      <w:lvlJc w:val="left"/>
      <w:pPr>
        <w:tabs>
          <w:tab w:val="num" w:pos="2880"/>
        </w:tabs>
        <w:ind w:left="2880" w:hanging="360"/>
      </w:pPr>
    </w:lvl>
    <w:lvl w:ilvl="4" w:tplc="71C4EFAE" w:tentative="1">
      <w:start w:val="1"/>
      <w:numFmt w:val="lowerLetter"/>
      <w:lvlText w:val="%5."/>
      <w:lvlJc w:val="left"/>
      <w:pPr>
        <w:tabs>
          <w:tab w:val="num" w:pos="3600"/>
        </w:tabs>
        <w:ind w:left="3600" w:hanging="360"/>
      </w:pPr>
    </w:lvl>
    <w:lvl w:ilvl="5" w:tplc="8064071E" w:tentative="1">
      <w:start w:val="1"/>
      <w:numFmt w:val="lowerRoman"/>
      <w:lvlText w:val="%6."/>
      <w:lvlJc w:val="right"/>
      <w:pPr>
        <w:tabs>
          <w:tab w:val="num" w:pos="4320"/>
        </w:tabs>
        <w:ind w:left="4320" w:hanging="180"/>
      </w:pPr>
    </w:lvl>
    <w:lvl w:ilvl="6" w:tplc="5992A58C" w:tentative="1">
      <w:start w:val="1"/>
      <w:numFmt w:val="decimal"/>
      <w:lvlText w:val="%7."/>
      <w:lvlJc w:val="left"/>
      <w:pPr>
        <w:tabs>
          <w:tab w:val="num" w:pos="5040"/>
        </w:tabs>
        <w:ind w:left="5040" w:hanging="360"/>
      </w:pPr>
    </w:lvl>
    <w:lvl w:ilvl="7" w:tplc="82E88658" w:tentative="1">
      <w:start w:val="1"/>
      <w:numFmt w:val="lowerLetter"/>
      <w:lvlText w:val="%8."/>
      <w:lvlJc w:val="left"/>
      <w:pPr>
        <w:tabs>
          <w:tab w:val="num" w:pos="5760"/>
        </w:tabs>
        <w:ind w:left="5760" w:hanging="360"/>
      </w:pPr>
    </w:lvl>
    <w:lvl w:ilvl="8" w:tplc="4F002BDE" w:tentative="1">
      <w:start w:val="1"/>
      <w:numFmt w:val="lowerRoman"/>
      <w:lvlText w:val="%9."/>
      <w:lvlJc w:val="right"/>
      <w:pPr>
        <w:tabs>
          <w:tab w:val="num" w:pos="6480"/>
        </w:tabs>
        <w:ind w:left="6480" w:hanging="180"/>
      </w:pPr>
    </w:lvl>
  </w:abstractNum>
  <w:abstractNum w:abstractNumId="173"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3CE524D"/>
    <w:multiLevelType w:val="hybridMultilevel"/>
    <w:tmpl w:val="10AAC3A0"/>
    <w:name w:val="WW8Num322"/>
    <w:lvl w:ilvl="0" w:tplc="8174CDBA">
      <w:start w:val="1"/>
      <w:numFmt w:val="decimal"/>
      <w:lvlText w:val="%1."/>
      <w:lvlJc w:val="left"/>
      <w:pPr>
        <w:tabs>
          <w:tab w:val="num" w:pos="360"/>
        </w:tabs>
        <w:ind w:left="360" w:hanging="360"/>
      </w:pPr>
      <w:rPr>
        <w:rFonts w:hint="default"/>
        <w:b w:val="0"/>
      </w:rPr>
    </w:lvl>
    <w:lvl w:ilvl="1" w:tplc="DD0489E6" w:tentative="1">
      <w:start w:val="1"/>
      <w:numFmt w:val="lowerLetter"/>
      <w:lvlText w:val="%2."/>
      <w:lvlJc w:val="left"/>
      <w:pPr>
        <w:tabs>
          <w:tab w:val="num" w:pos="1440"/>
        </w:tabs>
        <w:ind w:left="1440" w:hanging="360"/>
      </w:pPr>
    </w:lvl>
    <w:lvl w:ilvl="2" w:tplc="A510C59C" w:tentative="1">
      <w:start w:val="1"/>
      <w:numFmt w:val="lowerRoman"/>
      <w:lvlText w:val="%3."/>
      <w:lvlJc w:val="right"/>
      <w:pPr>
        <w:tabs>
          <w:tab w:val="num" w:pos="2160"/>
        </w:tabs>
        <w:ind w:left="2160" w:hanging="180"/>
      </w:pPr>
    </w:lvl>
    <w:lvl w:ilvl="3" w:tplc="AB626300" w:tentative="1">
      <w:start w:val="1"/>
      <w:numFmt w:val="decimal"/>
      <w:lvlText w:val="%4."/>
      <w:lvlJc w:val="left"/>
      <w:pPr>
        <w:tabs>
          <w:tab w:val="num" w:pos="2880"/>
        </w:tabs>
        <w:ind w:left="2880" w:hanging="360"/>
      </w:pPr>
    </w:lvl>
    <w:lvl w:ilvl="4" w:tplc="5D027D70" w:tentative="1">
      <w:start w:val="1"/>
      <w:numFmt w:val="lowerLetter"/>
      <w:lvlText w:val="%5."/>
      <w:lvlJc w:val="left"/>
      <w:pPr>
        <w:tabs>
          <w:tab w:val="num" w:pos="3600"/>
        </w:tabs>
        <w:ind w:left="3600" w:hanging="360"/>
      </w:pPr>
    </w:lvl>
    <w:lvl w:ilvl="5" w:tplc="9CFE3CD8" w:tentative="1">
      <w:start w:val="1"/>
      <w:numFmt w:val="lowerRoman"/>
      <w:lvlText w:val="%6."/>
      <w:lvlJc w:val="right"/>
      <w:pPr>
        <w:tabs>
          <w:tab w:val="num" w:pos="4320"/>
        </w:tabs>
        <w:ind w:left="4320" w:hanging="180"/>
      </w:pPr>
    </w:lvl>
    <w:lvl w:ilvl="6" w:tplc="932A1B2C" w:tentative="1">
      <w:start w:val="1"/>
      <w:numFmt w:val="decimal"/>
      <w:lvlText w:val="%7."/>
      <w:lvlJc w:val="left"/>
      <w:pPr>
        <w:tabs>
          <w:tab w:val="num" w:pos="5040"/>
        </w:tabs>
        <w:ind w:left="5040" w:hanging="360"/>
      </w:pPr>
    </w:lvl>
    <w:lvl w:ilvl="7" w:tplc="BD9EE35E" w:tentative="1">
      <w:start w:val="1"/>
      <w:numFmt w:val="lowerLetter"/>
      <w:lvlText w:val="%8."/>
      <w:lvlJc w:val="left"/>
      <w:pPr>
        <w:tabs>
          <w:tab w:val="num" w:pos="5760"/>
        </w:tabs>
        <w:ind w:left="5760" w:hanging="360"/>
      </w:pPr>
    </w:lvl>
    <w:lvl w:ilvl="8" w:tplc="52422B56" w:tentative="1">
      <w:start w:val="1"/>
      <w:numFmt w:val="lowerRoman"/>
      <w:lvlText w:val="%9."/>
      <w:lvlJc w:val="right"/>
      <w:pPr>
        <w:tabs>
          <w:tab w:val="num" w:pos="6480"/>
        </w:tabs>
        <w:ind w:left="6480" w:hanging="180"/>
      </w:pPr>
    </w:lvl>
  </w:abstractNum>
  <w:abstractNum w:abstractNumId="175"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15:restartNumberingAfterBreak="0">
    <w:nsid w:val="542B4E8F"/>
    <w:multiLevelType w:val="hybridMultilevel"/>
    <w:tmpl w:val="2D800378"/>
    <w:name w:val="WW8Num4323222222233322332323"/>
    <w:lvl w:ilvl="0" w:tplc="E2E036F0">
      <w:start w:val="1"/>
      <w:numFmt w:val="decimal"/>
      <w:lvlText w:val="%1."/>
      <w:lvlJc w:val="left"/>
      <w:pPr>
        <w:tabs>
          <w:tab w:val="num" w:pos="780"/>
        </w:tabs>
        <w:ind w:left="780" w:hanging="780"/>
      </w:pPr>
      <w:rPr>
        <w:rFonts w:hint="default"/>
      </w:rPr>
    </w:lvl>
    <w:lvl w:ilvl="1" w:tplc="E2A46DBE" w:tentative="1">
      <w:start w:val="1"/>
      <w:numFmt w:val="lowerLetter"/>
      <w:lvlText w:val="%2."/>
      <w:lvlJc w:val="left"/>
      <w:pPr>
        <w:tabs>
          <w:tab w:val="num" w:pos="1440"/>
        </w:tabs>
        <w:ind w:left="1440" w:hanging="360"/>
      </w:pPr>
    </w:lvl>
    <w:lvl w:ilvl="2" w:tplc="956016E8" w:tentative="1">
      <w:start w:val="1"/>
      <w:numFmt w:val="lowerRoman"/>
      <w:lvlText w:val="%3."/>
      <w:lvlJc w:val="right"/>
      <w:pPr>
        <w:tabs>
          <w:tab w:val="num" w:pos="2160"/>
        </w:tabs>
        <w:ind w:left="2160" w:hanging="180"/>
      </w:pPr>
    </w:lvl>
    <w:lvl w:ilvl="3" w:tplc="3BF0E94C" w:tentative="1">
      <w:start w:val="1"/>
      <w:numFmt w:val="decimal"/>
      <w:lvlText w:val="%4."/>
      <w:lvlJc w:val="left"/>
      <w:pPr>
        <w:tabs>
          <w:tab w:val="num" w:pos="2880"/>
        </w:tabs>
        <w:ind w:left="2880" w:hanging="360"/>
      </w:pPr>
    </w:lvl>
    <w:lvl w:ilvl="4" w:tplc="8782197E" w:tentative="1">
      <w:start w:val="1"/>
      <w:numFmt w:val="lowerLetter"/>
      <w:lvlText w:val="%5."/>
      <w:lvlJc w:val="left"/>
      <w:pPr>
        <w:tabs>
          <w:tab w:val="num" w:pos="3600"/>
        </w:tabs>
        <w:ind w:left="3600" w:hanging="360"/>
      </w:pPr>
    </w:lvl>
    <w:lvl w:ilvl="5" w:tplc="3BAEF494" w:tentative="1">
      <w:start w:val="1"/>
      <w:numFmt w:val="lowerRoman"/>
      <w:lvlText w:val="%6."/>
      <w:lvlJc w:val="right"/>
      <w:pPr>
        <w:tabs>
          <w:tab w:val="num" w:pos="4320"/>
        </w:tabs>
        <w:ind w:left="4320" w:hanging="180"/>
      </w:pPr>
    </w:lvl>
    <w:lvl w:ilvl="6" w:tplc="5DDC4B72" w:tentative="1">
      <w:start w:val="1"/>
      <w:numFmt w:val="decimal"/>
      <w:lvlText w:val="%7."/>
      <w:lvlJc w:val="left"/>
      <w:pPr>
        <w:tabs>
          <w:tab w:val="num" w:pos="5040"/>
        </w:tabs>
        <w:ind w:left="5040" w:hanging="360"/>
      </w:pPr>
    </w:lvl>
    <w:lvl w:ilvl="7" w:tplc="DBB2CC62" w:tentative="1">
      <w:start w:val="1"/>
      <w:numFmt w:val="lowerLetter"/>
      <w:lvlText w:val="%8."/>
      <w:lvlJc w:val="left"/>
      <w:pPr>
        <w:tabs>
          <w:tab w:val="num" w:pos="5760"/>
        </w:tabs>
        <w:ind w:left="5760" w:hanging="360"/>
      </w:pPr>
    </w:lvl>
    <w:lvl w:ilvl="8" w:tplc="455E853E" w:tentative="1">
      <w:start w:val="1"/>
      <w:numFmt w:val="lowerRoman"/>
      <w:lvlText w:val="%9."/>
      <w:lvlJc w:val="right"/>
      <w:pPr>
        <w:tabs>
          <w:tab w:val="num" w:pos="6480"/>
        </w:tabs>
        <w:ind w:left="6480" w:hanging="180"/>
      </w:pPr>
    </w:lvl>
  </w:abstractNum>
  <w:abstractNum w:abstractNumId="177"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566B029F"/>
    <w:multiLevelType w:val="hybridMultilevel"/>
    <w:tmpl w:val="70CA89D6"/>
    <w:name w:val="WW8Num43232222222333223323232222234322222222"/>
    <w:lvl w:ilvl="0" w:tplc="6726921E">
      <w:start w:val="1"/>
      <w:numFmt w:val="decimal"/>
      <w:lvlText w:val="%1."/>
      <w:lvlJc w:val="left"/>
      <w:pPr>
        <w:tabs>
          <w:tab w:val="num" w:pos="720"/>
        </w:tabs>
        <w:ind w:left="720" w:hanging="360"/>
      </w:pPr>
      <w:rPr>
        <w:rFonts w:hint="default"/>
        <w:b w:val="0"/>
      </w:rPr>
    </w:lvl>
    <w:lvl w:ilvl="1" w:tplc="12CC9644" w:tentative="1">
      <w:start w:val="1"/>
      <w:numFmt w:val="lowerLetter"/>
      <w:lvlText w:val="%2."/>
      <w:lvlJc w:val="left"/>
      <w:pPr>
        <w:tabs>
          <w:tab w:val="num" w:pos="1440"/>
        </w:tabs>
        <w:ind w:left="1440" w:hanging="360"/>
      </w:pPr>
    </w:lvl>
    <w:lvl w:ilvl="2" w:tplc="3AA2AE8C" w:tentative="1">
      <w:start w:val="1"/>
      <w:numFmt w:val="lowerRoman"/>
      <w:lvlText w:val="%3."/>
      <w:lvlJc w:val="right"/>
      <w:pPr>
        <w:tabs>
          <w:tab w:val="num" w:pos="2160"/>
        </w:tabs>
        <w:ind w:left="2160" w:hanging="180"/>
      </w:pPr>
    </w:lvl>
    <w:lvl w:ilvl="3" w:tplc="BCB04C3C" w:tentative="1">
      <w:start w:val="1"/>
      <w:numFmt w:val="decimal"/>
      <w:lvlText w:val="%4."/>
      <w:lvlJc w:val="left"/>
      <w:pPr>
        <w:tabs>
          <w:tab w:val="num" w:pos="2880"/>
        </w:tabs>
        <w:ind w:left="2880" w:hanging="360"/>
      </w:pPr>
    </w:lvl>
    <w:lvl w:ilvl="4" w:tplc="00063EDE" w:tentative="1">
      <w:start w:val="1"/>
      <w:numFmt w:val="lowerLetter"/>
      <w:lvlText w:val="%5."/>
      <w:lvlJc w:val="left"/>
      <w:pPr>
        <w:tabs>
          <w:tab w:val="num" w:pos="3600"/>
        </w:tabs>
        <w:ind w:left="3600" w:hanging="360"/>
      </w:pPr>
    </w:lvl>
    <w:lvl w:ilvl="5" w:tplc="5D167F36" w:tentative="1">
      <w:start w:val="1"/>
      <w:numFmt w:val="lowerRoman"/>
      <w:lvlText w:val="%6."/>
      <w:lvlJc w:val="right"/>
      <w:pPr>
        <w:tabs>
          <w:tab w:val="num" w:pos="4320"/>
        </w:tabs>
        <w:ind w:left="4320" w:hanging="180"/>
      </w:pPr>
    </w:lvl>
    <w:lvl w:ilvl="6" w:tplc="CD364B6C" w:tentative="1">
      <w:start w:val="1"/>
      <w:numFmt w:val="decimal"/>
      <w:lvlText w:val="%7."/>
      <w:lvlJc w:val="left"/>
      <w:pPr>
        <w:tabs>
          <w:tab w:val="num" w:pos="5040"/>
        </w:tabs>
        <w:ind w:left="5040" w:hanging="360"/>
      </w:pPr>
    </w:lvl>
    <w:lvl w:ilvl="7" w:tplc="04B87B54" w:tentative="1">
      <w:start w:val="1"/>
      <w:numFmt w:val="lowerLetter"/>
      <w:lvlText w:val="%8."/>
      <w:lvlJc w:val="left"/>
      <w:pPr>
        <w:tabs>
          <w:tab w:val="num" w:pos="5760"/>
        </w:tabs>
        <w:ind w:left="5760" w:hanging="360"/>
      </w:pPr>
    </w:lvl>
    <w:lvl w:ilvl="8" w:tplc="BD3AD83A" w:tentative="1">
      <w:start w:val="1"/>
      <w:numFmt w:val="lowerRoman"/>
      <w:lvlText w:val="%9."/>
      <w:lvlJc w:val="right"/>
      <w:pPr>
        <w:tabs>
          <w:tab w:val="num" w:pos="6480"/>
        </w:tabs>
        <w:ind w:left="6480" w:hanging="180"/>
      </w:pPr>
    </w:lvl>
  </w:abstractNum>
  <w:abstractNum w:abstractNumId="179" w15:restartNumberingAfterBreak="0">
    <w:nsid w:val="56EA10FA"/>
    <w:multiLevelType w:val="hybridMultilevel"/>
    <w:tmpl w:val="04A0E7E0"/>
    <w:lvl w:ilvl="0" w:tplc="0F404AE2">
      <w:start w:val="1"/>
      <w:numFmt w:val="decimal"/>
      <w:lvlText w:val="%1."/>
      <w:lvlJc w:val="left"/>
      <w:pPr>
        <w:ind w:left="360" w:hanging="360"/>
      </w:pPr>
      <w:rPr>
        <w:rFonts w:hint="default"/>
        <w:b/>
      </w:rPr>
    </w:lvl>
    <w:lvl w:ilvl="1" w:tplc="11C4CD80" w:tentative="1">
      <w:start w:val="1"/>
      <w:numFmt w:val="lowerLetter"/>
      <w:lvlText w:val="%2."/>
      <w:lvlJc w:val="left"/>
      <w:pPr>
        <w:ind w:left="1080" w:hanging="360"/>
      </w:pPr>
    </w:lvl>
    <w:lvl w:ilvl="2" w:tplc="62DABAB2" w:tentative="1">
      <w:start w:val="1"/>
      <w:numFmt w:val="lowerRoman"/>
      <w:lvlText w:val="%3."/>
      <w:lvlJc w:val="right"/>
      <w:pPr>
        <w:ind w:left="1800" w:hanging="180"/>
      </w:pPr>
    </w:lvl>
    <w:lvl w:ilvl="3" w:tplc="EB8052A8" w:tentative="1">
      <w:start w:val="1"/>
      <w:numFmt w:val="decimal"/>
      <w:lvlText w:val="%4."/>
      <w:lvlJc w:val="left"/>
      <w:pPr>
        <w:ind w:left="2520" w:hanging="360"/>
      </w:pPr>
    </w:lvl>
    <w:lvl w:ilvl="4" w:tplc="8A903440" w:tentative="1">
      <w:start w:val="1"/>
      <w:numFmt w:val="lowerLetter"/>
      <w:lvlText w:val="%5."/>
      <w:lvlJc w:val="left"/>
      <w:pPr>
        <w:ind w:left="3240" w:hanging="360"/>
      </w:pPr>
    </w:lvl>
    <w:lvl w:ilvl="5" w:tplc="F02A14EE" w:tentative="1">
      <w:start w:val="1"/>
      <w:numFmt w:val="lowerRoman"/>
      <w:lvlText w:val="%6."/>
      <w:lvlJc w:val="right"/>
      <w:pPr>
        <w:ind w:left="3960" w:hanging="180"/>
      </w:pPr>
    </w:lvl>
    <w:lvl w:ilvl="6" w:tplc="2DD00508" w:tentative="1">
      <w:start w:val="1"/>
      <w:numFmt w:val="decimal"/>
      <w:lvlText w:val="%7."/>
      <w:lvlJc w:val="left"/>
      <w:pPr>
        <w:ind w:left="4680" w:hanging="360"/>
      </w:pPr>
    </w:lvl>
    <w:lvl w:ilvl="7" w:tplc="7C180150" w:tentative="1">
      <w:start w:val="1"/>
      <w:numFmt w:val="lowerLetter"/>
      <w:lvlText w:val="%8."/>
      <w:lvlJc w:val="left"/>
      <w:pPr>
        <w:ind w:left="5400" w:hanging="360"/>
      </w:pPr>
    </w:lvl>
    <w:lvl w:ilvl="8" w:tplc="CDBAEBCA" w:tentative="1">
      <w:start w:val="1"/>
      <w:numFmt w:val="lowerRoman"/>
      <w:lvlText w:val="%9."/>
      <w:lvlJc w:val="right"/>
      <w:pPr>
        <w:ind w:left="6120" w:hanging="180"/>
      </w:pPr>
    </w:lvl>
  </w:abstractNum>
  <w:abstractNum w:abstractNumId="180"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72E45DD"/>
    <w:multiLevelType w:val="hybridMultilevel"/>
    <w:tmpl w:val="FFB424CA"/>
    <w:name w:val="WW8Num432322222223332233232322222323222423222222222222222332334222222"/>
    <w:lvl w:ilvl="0" w:tplc="468A83AE">
      <w:start w:val="1"/>
      <w:numFmt w:val="decimal"/>
      <w:lvlText w:val="%1."/>
      <w:lvlJc w:val="left"/>
      <w:pPr>
        <w:tabs>
          <w:tab w:val="num" w:pos="360"/>
        </w:tabs>
        <w:ind w:left="360" w:hanging="360"/>
      </w:pPr>
      <w:rPr>
        <w:rFonts w:hint="default"/>
      </w:rPr>
    </w:lvl>
    <w:lvl w:ilvl="1" w:tplc="1DBAE43E" w:tentative="1">
      <w:start w:val="1"/>
      <w:numFmt w:val="lowerLetter"/>
      <w:lvlText w:val="%2."/>
      <w:lvlJc w:val="left"/>
      <w:pPr>
        <w:tabs>
          <w:tab w:val="num" w:pos="1440"/>
        </w:tabs>
        <w:ind w:left="1440" w:hanging="360"/>
      </w:pPr>
    </w:lvl>
    <w:lvl w:ilvl="2" w:tplc="AAD2B828" w:tentative="1">
      <w:start w:val="1"/>
      <w:numFmt w:val="lowerRoman"/>
      <w:lvlText w:val="%3."/>
      <w:lvlJc w:val="right"/>
      <w:pPr>
        <w:tabs>
          <w:tab w:val="num" w:pos="2160"/>
        </w:tabs>
        <w:ind w:left="2160" w:hanging="180"/>
      </w:pPr>
    </w:lvl>
    <w:lvl w:ilvl="3" w:tplc="56D23558" w:tentative="1">
      <w:start w:val="1"/>
      <w:numFmt w:val="decimal"/>
      <w:lvlText w:val="%4."/>
      <w:lvlJc w:val="left"/>
      <w:pPr>
        <w:tabs>
          <w:tab w:val="num" w:pos="2880"/>
        </w:tabs>
        <w:ind w:left="2880" w:hanging="360"/>
      </w:pPr>
    </w:lvl>
    <w:lvl w:ilvl="4" w:tplc="D0E4439C" w:tentative="1">
      <w:start w:val="1"/>
      <w:numFmt w:val="lowerLetter"/>
      <w:lvlText w:val="%5."/>
      <w:lvlJc w:val="left"/>
      <w:pPr>
        <w:tabs>
          <w:tab w:val="num" w:pos="3600"/>
        </w:tabs>
        <w:ind w:left="3600" w:hanging="360"/>
      </w:pPr>
    </w:lvl>
    <w:lvl w:ilvl="5" w:tplc="30E63BEA" w:tentative="1">
      <w:start w:val="1"/>
      <w:numFmt w:val="lowerRoman"/>
      <w:lvlText w:val="%6."/>
      <w:lvlJc w:val="right"/>
      <w:pPr>
        <w:tabs>
          <w:tab w:val="num" w:pos="4320"/>
        </w:tabs>
        <w:ind w:left="4320" w:hanging="180"/>
      </w:pPr>
    </w:lvl>
    <w:lvl w:ilvl="6" w:tplc="CD8887E0" w:tentative="1">
      <w:start w:val="1"/>
      <w:numFmt w:val="decimal"/>
      <w:lvlText w:val="%7."/>
      <w:lvlJc w:val="left"/>
      <w:pPr>
        <w:tabs>
          <w:tab w:val="num" w:pos="5040"/>
        </w:tabs>
        <w:ind w:left="5040" w:hanging="360"/>
      </w:pPr>
    </w:lvl>
    <w:lvl w:ilvl="7" w:tplc="33CC9768" w:tentative="1">
      <w:start w:val="1"/>
      <w:numFmt w:val="lowerLetter"/>
      <w:lvlText w:val="%8."/>
      <w:lvlJc w:val="left"/>
      <w:pPr>
        <w:tabs>
          <w:tab w:val="num" w:pos="5760"/>
        </w:tabs>
        <w:ind w:left="5760" w:hanging="360"/>
      </w:pPr>
    </w:lvl>
    <w:lvl w:ilvl="8" w:tplc="EB2825B8" w:tentative="1">
      <w:start w:val="1"/>
      <w:numFmt w:val="lowerRoman"/>
      <w:lvlText w:val="%9."/>
      <w:lvlJc w:val="right"/>
      <w:pPr>
        <w:tabs>
          <w:tab w:val="num" w:pos="6480"/>
        </w:tabs>
        <w:ind w:left="6480" w:hanging="180"/>
      </w:pPr>
    </w:lvl>
  </w:abstractNum>
  <w:abstractNum w:abstractNumId="182"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3"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9" w15:restartNumberingAfterBreak="0">
    <w:nsid w:val="5BB86F1A"/>
    <w:multiLevelType w:val="hybridMultilevel"/>
    <w:tmpl w:val="2FCE5376"/>
    <w:name w:val="WW8Num43232222222333223323232222232322232222"/>
    <w:lvl w:ilvl="0" w:tplc="7938E938">
      <w:start w:val="1"/>
      <w:numFmt w:val="decimal"/>
      <w:lvlText w:val="%1."/>
      <w:lvlJc w:val="left"/>
      <w:pPr>
        <w:tabs>
          <w:tab w:val="num" w:pos="360"/>
        </w:tabs>
        <w:ind w:left="360" w:hanging="360"/>
      </w:pPr>
    </w:lvl>
    <w:lvl w:ilvl="1" w:tplc="CEB0E708" w:tentative="1">
      <w:start w:val="1"/>
      <w:numFmt w:val="lowerLetter"/>
      <w:lvlText w:val="%2."/>
      <w:lvlJc w:val="left"/>
      <w:pPr>
        <w:tabs>
          <w:tab w:val="num" w:pos="1080"/>
        </w:tabs>
        <w:ind w:left="1080" w:hanging="360"/>
      </w:pPr>
    </w:lvl>
    <w:lvl w:ilvl="2" w:tplc="C4F2F908" w:tentative="1">
      <w:start w:val="1"/>
      <w:numFmt w:val="lowerRoman"/>
      <w:lvlText w:val="%3."/>
      <w:lvlJc w:val="right"/>
      <w:pPr>
        <w:tabs>
          <w:tab w:val="num" w:pos="1800"/>
        </w:tabs>
        <w:ind w:left="1800" w:hanging="180"/>
      </w:pPr>
    </w:lvl>
    <w:lvl w:ilvl="3" w:tplc="69041948" w:tentative="1">
      <w:start w:val="1"/>
      <w:numFmt w:val="decimal"/>
      <w:lvlText w:val="%4."/>
      <w:lvlJc w:val="left"/>
      <w:pPr>
        <w:tabs>
          <w:tab w:val="num" w:pos="2520"/>
        </w:tabs>
        <w:ind w:left="2520" w:hanging="360"/>
      </w:pPr>
    </w:lvl>
    <w:lvl w:ilvl="4" w:tplc="50E84CE4" w:tentative="1">
      <w:start w:val="1"/>
      <w:numFmt w:val="lowerLetter"/>
      <w:lvlText w:val="%5."/>
      <w:lvlJc w:val="left"/>
      <w:pPr>
        <w:tabs>
          <w:tab w:val="num" w:pos="3240"/>
        </w:tabs>
        <w:ind w:left="3240" w:hanging="360"/>
      </w:pPr>
    </w:lvl>
    <w:lvl w:ilvl="5" w:tplc="5E28BCA2" w:tentative="1">
      <w:start w:val="1"/>
      <w:numFmt w:val="lowerRoman"/>
      <w:lvlText w:val="%6."/>
      <w:lvlJc w:val="right"/>
      <w:pPr>
        <w:tabs>
          <w:tab w:val="num" w:pos="3960"/>
        </w:tabs>
        <w:ind w:left="3960" w:hanging="180"/>
      </w:pPr>
    </w:lvl>
    <w:lvl w:ilvl="6" w:tplc="2A80CF80" w:tentative="1">
      <w:start w:val="1"/>
      <w:numFmt w:val="decimal"/>
      <w:lvlText w:val="%7."/>
      <w:lvlJc w:val="left"/>
      <w:pPr>
        <w:tabs>
          <w:tab w:val="num" w:pos="4680"/>
        </w:tabs>
        <w:ind w:left="4680" w:hanging="360"/>
      </w:pPr>
    </w:lvl>
    <w:lvl w:ilvl="7" w:tplc="0DC45772" w:tentative="1">
      <w:start w:val="1"/>
      <w:numFmt w:val="lowerLetter"/>
      <w:lvlText w:val="%8."/>
      <w:lvlJc w:val="left"/>
      <w:pPr>
        <w:tabs>
          <w:tab w:val="num" w:pos="5400"/>
        </w:tabs>
        <w:ind w:left="5400" w:hanging="360"/>
      </w:pPr>
    </w:lvl>
    <w:lvl w:ilvl="8" w:tplc="3B22FA6C" w:tentative="1">
      <w:start w:val="1"/>
      <w:numFmt w:val="lowerRoman"/>
      <w:lvlText w:val="%9."/>
      <w:lvlJc w:val="right"/>
      <w:pPr>
        <w:tabs>
          <w:tab w:val="num" w:pos="6120"/>
        </w:tabs>
        <w:ind w:left="6120" w:hanging="180"/>
      </w:pPr>
    </w:lvl>
  </w:abstractNum>
  <w:abstractNum w:abstractNumId="190" w15:restartNumberingAfterBreak="0">
    <w:nsid w:val="5D461E1E"/>
    <w:multiLevelType w:val="hybridMultilevel"/>
    <w:tmpl w:val="65FCFEF0"/>
    <w:lvl w:ilvl="0" w:tplc="3850D490">
      <w:start w:val="1"/>
      <w:numFmt w:val="decimal"/>
      <w:lvlText w:val="%1."/>
      <w:lvlJc w:val="left"/>
      <w:pPr>
        <w:ind w:left="930" w:hanging="570"/>
      </w:pPr>
      <w:rPr>
        <w:rFonts w:hint="default"/>
        <w:b w:val="0"/>
      </w:rPr>
    </w:lvl>
    <w:lvl w:ilvl="1" w:tplc="3AA8D154" w:tentative="1">
      <w:start w:val="1"/>
      <w:numFmt w:val="lowerLetter"/>
      <w:lvlText w:val="%2."/>
      <w:lvlJc w:val="left"/>
      <w:pPr>
        <w:ind w:left="1440" w:hanging="360"/>
      </w:pPr>
    </w:lvl>
    <w:lvl w:ilvl="2" w:tplc="196A52FA" w:tentative="1">
      <w:start w:val="1"/>
      <w:numFmt w:val="lowerRoman"/>
      <w:lvlText w:val="%3."/>
      <w:lvlJc w:val="right"/>
      <w:pPr>
        <w:ind w:left="2160" w:hanging="180"/>
      </w:pPr>
    </w:lvl>
    <w:lvl w:ilvl="3" w:tplc="AFE44BD2" w:tentative="1">
      <w:start w:val="1"/>
      <w:numFmt w:val="decimal"/>
      <w:lvlText w:val="%4."/>
      <w:lvlJc w:val="left"/>
      <w:pPr>
        <w:ind w:left="2880" w:hanging="360"/>
      </w:pPr>
    </w:lvl>
    <w:lvl w:ilvl="4" w:tplc="17CE8026" w:tentative="1">
      <w:start w:val="1"/>
      <w:numFmt w:val="lowerLetter"/>
      <w:lvlText w:val="%5."/>
      <w:lvlJc w:val="left"/>
      <w:pPr>
        <w:ind w:left="3600" w:hanging="360"/>
      </w:pPr>
    </w:lvl>
    <w:lvl w:ilvl="5" w:tplc="D6B8F4A0" w:tentative="1">
      <w:start w:val="1"/>
      <w:numFmt w:val="lowerRoman"/>
      <w:lvlText w:val="%6."/>
      <w:lvlJc w:val="right"/>
      <w:pPr>
        <w:ind w:left="4320" w:hanging="180"/>
      </w:pPr>
    </w:lvl>
    <w:lvl w:ilvl="6" w:tplc="212CD55C" w:tentative="1">
      <w:start w:val="1"/>
      <w:numFmt w:val="decimal"/>
      <w:lvlText w:val="%7."/>
      <w:lvlJc w:val="left"/>
      <w:pPr>
        <w:ind w:left="5040" w:hanging="360"/>
      </w:pPr>
    </w:lvl>
    <w:lvl w:ilvl="7" w:tplc="B162AE36" w:tentative="1">
      <w:start w:val="1"/>
      <w:numFmt w:val="lowerLetter"/>
      <w:lvlText w:val="%8."/>
      <w:lvlJc w:val="left"/>
      <w:pPr>
        <w:ind w:left="5760" w:hanging="360"/>
      </w:pPr>
    </w:lvl>
    <w:lvl w:ilvl="8" w:tplc="C95EA0BA" w:tentative="1">
      <w:start w:val="1"/>
      <w:numFmt w:val="lowerRoman"/>
      <w:lvlText w:val="%9."/>
      <w:lvlJc w:val="right"/>
      <w:pPr>
        <w:ind w:left="6480" w:hanging="180"/>
      </w:pPr>
    </w:lvl>
  </w:abstractNum>
  <w:abstractNum w:abstractNumId="191" w15:restartNumberingAfterBreak="0">
    <w:nsid w:val="5E786C76"/>
    <w:multiLevelType w:val="hybridMultilevel"/>
    <w:tmpl w:val="8204502E"/>
    <w:name w:val="WW8Num43232222"/>
    <w:lvl w:ilvl="0" w:tplc="C87A8DEA">
      <w:start w:val="1"/>
      <w:numFmt w:val="decimal"/>
      <w:lvlText w:val="%1."/>
      <w:lvlJc w:val="left"/>
      <w:pPr>
        <w:tabs>
          <w:tab w:val="num" w:pos="360"/>
        </w:tabs>
        <w:ind w:left="360" w:hanging="360"/>
      </w:pPr>
    </w:lvl>
    <w:lvl w:ilvl="1" w:tplc="E618D464" w:tentative="1">
      <w:start w:val="1"/>
      <w:numFmt w:val="lowerLetter"/>
      <w:lvlText w:val="%2."/>
      <w:lvlJc w:val="left"/>
      <w:pPr>
        <w:tabs>
          <w:tab w:val="num" w:pos="1080"/>
        </w:tabs>
        <w:ind w:left="1080" w:hanging="360"/>
      </w:pPr>
    </w:lvl>
    <w:lvl w:ilvl="2" w:tplc="7BDE7212" w:tentative="1">
      <w:start w:val="1"/>
      <w:numFmt w:val="lowerRoman"/>
      <w:lvlText w:val="%3."/>
      <w:lvlJc w:val="right"/>
      <w:pPr>
        <w:tabs>
          <w:tab w:val="num" w:pos="1800"/>
        </w:tabs>
        <w:ind w:left="1800" w:hanging="180"/>
      </w:pPr>
    </w:lvl>
    <w:lvl w:ilvl="3" w:tplc="A63860D0" w:tentative="1">
      <w:start w:val="1"/>
      <w:numFmt w:val="decimal"/>
      <w:lvlText w:val="%4."/>
      <w:lvlJc w:val="left"/>
      <w:pPr>
        <w:tabs>
          <w:tab w:val="num" w:pos="2520"/>
        </w:tabs>
        <w:ind w:left="2520" w:hanging="360"/>
      </w:pPr>
    </w:lvl>
    <w:lvl w:ilvl="4" w:tplc="77EAD712" w:tentative="1">
      <w:start w:val="1"/>
      <w:numFmt w:val="lowerLetter"/>
      <w:lvlText w:val="%5."/>
      <w:lvlJc w:val="left"/>
      <w:pPr>
        <w:tabs>
          <w:tab w:val="num" w:pos="3240"/>
        </w:tabs>
        <w:ind w:left="3240" w:hanging="360"/>
      </w:pPr>
    </w:lvl>
    <w:lvl w:ilvl="5" w:tplc="8174E520" w:tentative="1">
      <w:start w:val="1"/>
      <w:numFmt w:val="lowerRoman"/>
      <w:lvlText w:val="%6."/>
      <w:lvlJc w:val="right"/>
      <w:pPr>
        <w:tabs>
          <w:tab w:val="num" w:pos="3960"/>
        </w:tabs>
        <w:ind w:left="3960" w:hanging="180"/>
      </w:pPr>
    </w:lvl>
    <w:lvl w:ilvl="6" w:tplc="B2A86D7C" w:tentative="1">
      <w:start w:val="1"/>
      <w:numFmt w:val="decimal"/>
      <w:lvlText w:val="%7."/>
      <w:lvlJc w:val="left"/>
      <w:pPr>
        <w:tabs>
          <w:tab w:val="num" w:pos="4680"/>
        </w:tabs>
        <w:ind w:left="4680" w:hanging="360"/>
      </w:pPr>
    </w:lvl>
    <w:lvl w:ilvl="7" w:tplc="CF5CA5A8" w:tentative="1">
      <w:start w:val="1"/>
      <w:numFmt w:val="lowerLetter"/>
      <w:lvlText w:val="%8."/>
      <w:lvlJc w:val="left"/>
      <w:pPr>
        <w:tabs>
          <w:tab w:val="num" w:pos="5400"/>
        </w:tabs>
        <w:ind w:left="5400" w:hanging="360"/>
      </w:pPr>
    </w:lvl>
    <w:lvl w:ilvl="8" w:tplc="9296049E" w:tentative="1">
      <w:start w:val="1"/>
      <w:numFmt w:val="lowerRoman"/>
      <w:lvlText w:val="%9."/>
      <w:lvlJc w:val="right"/>
      <w:pPr>
        <w:tabs>
          <w:tab w:val="num" w:pos="6120"/>
        </w:tabs>
        <w:ind w:left="6120" w:hanging="180"/>
      </w:pPr>
    </w:lvl>
  </w:abstractNum>
  <w:abstractNum w:abstractNumId="192"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4"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5"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13D3E39"/>
    <w:multiLevelType w:val="hybridMultilevel"/>
    <w:tmpl w:val="AD8C7032"/>
    <w:name w:val="WW8Num4323222222"/>
    <w:lvl w:ilvl="0" w:tplc="1352A80E">
      <w:start w:val="1"/>
      <w:numFmt w:val="decimal"/>
      <w:lvlText w:val="%1."/>
      <w:lvlJc w:val="left"/>
      <w:pPr>
        <w:tabs>
          <w:tab w:val="num" w:pos="360"/>
        </w:tabs>
        <w:ind w:left="360" w:hanging="360"/>
      </w:pPr>
      <w:rPr>
        <w:rFonts w:hint="default"/>
      </w:rPr>
    </w:lvl>
    <w:lvl w:ilvl="1" w:tplc="8DE4D1F4" w:tentative="1">
      <w:start w:val="1"/>
      <w:numFmt w:val="lowerLetter"/>
      <w:lvlText w:val="%2."/>
      <w:lvlJc w:val="left"/>
      <w:pPr>
        <w:tabs>
          <w:tab w:val="num" w:pos="720"/>
        </w:tabs>
        <w:ind w:left="720" w:hanging="360"/>
      </w:pPr>
    </w:lvl>
    <w:lvl w:ilvl="2" w:tplc="FB56BC8C" w:tentative="1">
      <w:start w:val="1"/>
      <w:numFmt w:val="lowerRoman"/>
      <w:lvlText w:val="%3."/>
      <w:lvlJc w:val="right"/>
      <w:pPr>
        <w:tabs>
          <w:tab w:val="num" w:pos="1440"/>
        </w:tabs>
        <w:ind w:left="1440" w:hanging="180"/>
      </w:pPr>
    </w:lvl>
    <w:lvl w:ilvl="3" w:tplc="0180EBF0" w:tentative="1">
      <w:start w:val="1"/>
      <w:numFmt w:val="decimal"/>
      <w:lvlText w:val="%4."/>
      <w:lvlJc w:val="left"/>
      <w:pPr>
        <w:tabs>
          <w:tab w:val="num" w:pos="2160"/>
        </w:tabs>
        <w:ind w:left="2160" w:hanging="360"/>
      </w:pPr>
    </w:lvl>
    <w:lvl w:ilvl="4" w:tplc="0ADC0768" w:tentative="1">
      <w:start w:val="1"/>
      <w:numFmt w:val="lowerLetter"/>
      <w:lvlText w:val="%5."/>
      <w:lvlJc w:val="left"/>
      <w:pPr>
        <w:tabs>
          <w:tab w:val="num" w:pos="2880"/>
        </w:tabs>
        <w:ind w:left="2880" w:hanging="360"/>
      </w:pPr>
    </w:lvl>
    <w:lvl w:ilvl="5" w:tplc="9530DF42" w:tentative="1">
      <w:start w:val="1"/>
      <w:numFmt w:val="lowerRoman"/>
      <w:lvlText w:val="%6."/>
      <w:lvlJc w:val="right"/>
      <w:pPr>
        <w:tabs>
          <w:tab w:val="num" w:pos="3600"/>
        </w:tabs>
        <w:ind w:left="3600" w:hanging="180"/>
      </w:pPr>
    </w:lvl>
    <w:lvl w:ilvl="6" w:tplc="67D496B2" w:tentative="1">
      <w:start w:val="1"/>
      <w:numFmt w:val="decimal"/>
      <w:lvlText w:val="%7."/>
      <w:lvlJc w:val="left"/>
      <w:pPr>
        <w:tabs>
          <w:tab w:val="num" w:pos="4320"/>
        </w:tabs>
        <w:ind w:left="4320" w:hanging="360"/>
      </w:pPr>
    </w:lvl>
    <w:lvl w:ilvl="7" w:tplc="B2FC1898" w:tentative="1">
      <w:start w:val="1"/>
      <w:numFmt w:val="lowerLetter"/>
      <w:lvlText w:val="%8."/>
      <w:lvlJc w:val="left"/>
      <w:pPr>
        <w:tabs>
          <w:tab w:val="num" w:pos="5040"/>
        </w:tabs>
        <w:ind w:left="5040" w:hanging="360"/>
      </w:pPr>
    </w:lvl>
    <w:lvl w:ilvl="8" w:tplc="C7245C2A" w:tentative="1">
      <w:start w:val="1"/>
      <w:numFmt w:val="lowerRoman"/>
      <w:lvlText w:val="%9."/>
      <w:lvlJc w:val="right"/>
      <w:pPr>
        <w:tabs>
          <w:tab w:val="num" w:pos="5760"/>
        </w:tabs>
        <w:ind w:left="5760" w:hanging="180"/>
      </w:pPr>
    </w:lvl>
  </w:abstractNum>
  <w:abstractNum w:abstractNumId="199" w15:restartNumberingAfterBreak="0">
    <w:nsid w:val="61485EFB"/>
    <w:multiLevelType w:val="hybridMultilevel"/>
    <w:tmpl w:val="FDC89836"/>
    <w:lvl w:ilvl="0" w:tplc="AE14AD08">
      <w:start w:val="1"/>
      <w:numFmt w:val="decimal"/>
      <w:lvlText w:val="%1."/>
      <w:lvlJc w:val="left"/>
      <w:pPr>
        <w:ind w:left="502" w:hanging="360"/>
      </w:pPr>
      <w:rPr>
        <w:rFonts w:hint="default"/>
        <w:b w:val="0"/>
      </w:rPr>
    </w:lvl>
    <w:lvl w:ilvl="1" w:tplc="AA7CEEB8" w:tentative="1">
      <w:start w:val="1"/>
      <w:numFmt w:val="lowerLetter"/>
      <w:lvlText w:val="%2."/>
      <w:lvlJc w:val="left"/>
      <w:pPr>
        <w:ind w:left="1222" w:hanging="360"/>
      </w:pPr>
    </w:lvl>
    <w:lvl w:ilvl="2" w:tplc="A3405CA4" w:tentative="1">
      <w:start w:val="1"/>
      <w:numFmt w:val="lowerRoman"/>
      <w:lvlText w:val="%3."/>
      <w:lvlJc w:val="right"/>
      <w:pPr>
        <w:ind w:left="1942" w:hanging="180"/>
      </w:pPr>
    </w:lvl>
    <w:lvl w:ilvl="3" w:tplc="7E644574" w:tentative="1">
      <w:start w:val="1"/>
      <w:numFmt w:val="decimal"/>
      <w:lvlText w:val="%4."/>
      <w:lvlJc w:val="left"/>
      <w:pPr>
        <w:ind w:left="2662" w:hanging="360"/>
      </w:pPr>
    </w:lvl>
    <w:lvl w:ilvl="4" w:tplc="02C0C9E8" w:tentative="1">
      <w:start w:val="1"/>
      <w:numFmt w:val="lowerLetter"/>
      <w:lvlText w:val="%5."/>
      <w:lvlJc w:val="left"/>
      <w:pPr>
        <w:ind w:left="3382" w:hanging="360"/>
      </w:pPr>
    </w:lvl>
    <w:lvl w:ilvl="5" w:tplc="63C02A7A" w:tentative="1">
      <w:start w:val="1"/>
      <w:numFmt w:val="lowerRoman"/>
      <w:lvlText w:val="%6."/>
      <w:lvlJc w:val="right"/>
      <w:pPr>
        <w:ind w:left="4102" w:hanging="180"/>
      </w:pPr>
    </w:lvl>
    <w:lvl w:ilvl="6" w:tplc="CD6C2036" w:tentative="1">
      <w:start w:val="1"/>
      <w:numFmt w:val="decimal"/>
      <w:lvlText w:val="%7."/>
      <w:lvlJc w:val="left"/>
      <w:pPr>
        <w:ind w:left="4822" w:hanging="360"/>
      </w:pPr>
    </w:lvl>
    <w:lvl w:ilvl="7" w:tplc="2CFC403A" w:tentative="1">
      <w:start w:val="1"/>
      <w:numFmt w:val="lowerLetter"/>
      <w:lvlText w:val="%8."/>
      <w:lvlJc w:val="left"/>
      <w:pPr>
        <w:ind w:left="5542" w:hanging="360"/>
      </w:pPr>
    </w:lvl>
    <w:lvl w:ilvl="8" w:tplc="401CE79A" w:tentative="1">
      <w:start w:val="1"/>
      <w:numFmt w:val="lowerRoman"/>
      <w:lvlText w:val="%9."/>
      <w:lvlJc w:val="right"/>
      <w:pPr>
        <w:ind w:left="6262" w:hanging="180"/>
      </w:pPr>
    </w:lvl>
  </w:abstractNum>
  <w:abstractNum w:abstractNumId="200"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2406A18"/>
    <w:multiLevelType w:val="hybridMultilevel"/>
    <w:tmpl w:val="CDFA8472"/>
    <w:name w:val="WW8Num4323222222233322332323222223232"/>
    <w:lvl w:ilvl="0" w:tplc="9782F6D2">
      <w:start w:val="1"/>
      <w:numFmt w:val="decimal"/>
      <w:lvlText w:val="%1."/>
      <w:lvlJc w:val="left"/>
      <w:pPr>
        <w:tabs>
          <w:tab w:val="num" w:pos="360"/>
        </w:tabs>
        <w:ind w:left="360" w:hanging="360"/>
      </w:pPr>
      <w:rPr>
        <w:rFonts w:hint="default"/>
      </w:rPr>
    </w:lvl>
    <w:lvl w:ilvl="1" w:tplc="929E2AF6" w:tentative="1">
      <w:start w:val="1"/>
      <w:numFmt w:val="lowerLetter"/>
      <w:lvlText w:val="%2."/>
      <w:lvlJc w:val="left"/>
      <w:pPr>
        <w:tabs>
          <w:tab w:val="num" w:pos="720"/>
        </w:tabs>
        <w:ind w:left="720" w:hanging="360"/>
      </w:pPr>
    </w:lvl>
    <w:lvl w:ilvl="2" w:tplc="9148EF64" w:tentative="1">
      <w:start w:val="1"/>
      <w:numFmt w:val="lowerRoman"/>
      <w:lvlText w:val="%3."/>
      <w:lvlJc w:val="right"/>
      <w:pPr>
        <w:tabs>
          <w:tab w:val="num" w:pos="1440"/>
        </w:tabs>
        <w:ind w:left="1440" w:hanging="180"/>
      </w:pPr>
    </w:lvl>
    <w:lvl w:ilvl="3" w:tplc="7ACC7422" w:tentative="1">
      <w:start w:val="1"/>
      <w:numFmt w:val="decimal"/>
      <w:lvlText w:val="%4."/>
      <w:lvlJc w:val="left"/>
      <w:pPr>
        <w:tabs>
          <w:tab w:val="num" w:pos="2160"/>
        </w:tabs>
        <w:ind w:left="2160" w:hanging="360"/>
      </w:pPr>
    </w:lvl>
    <w:lvl w:ilvl="4" w:tplc="D90A0566" w:tentative="1">
      <w:start w:val="1"/>
      <w:numFmt w:val="lowerLetter"/>
      <w:lvlText w:val="%5."/>
      <w:lvlJc w:val="left"/>
      <w:pPr>
        <w:tabs>
          <w:tab w:val="num" w:pos="2880"/>
        </w:tabs>
        <w:ind w:left="2880" w:hanging="360"/>
      </w:pPr>
    </w:lvl>
    <w:lvl w:ilvl="5" w:tplc="97CC0E8A" w:tentative="1">
      <w:start w:val="1"/>
      <w:numFmt w:val="lowerRoman"/>
      <w:lvlText w:val="%6."/>
      <w:lvlJc w:val="right"/>
      <w:pPr>
        <w:tabs>
          <w:tab w:val="num" w:pos="3600"/>
        </w:tabs>
        <w:ind w:left="3600" w:hanging="180"/>
      </w:pPr>
    </w:lvl>
    <w:lvl w:ilvl="6" w:tplc="2612D2DC" w:tentative="1">
      <w:start w:val="1"/>
      <w:numFmt w:val="decimal"/>
      <w:lvlText w:val="%7."/>
      <w:lvlJc w:val="left"/>
      <w:pPr>
        <w:tabs>
          <w:tab w:val="num" w:pos="4320"/>
        </w:tabs>
        <w:ind w:left="4320" w:hanging="360"/>
      </w:pPr>
    </w:lvl>
    <w:lvl w:ilvl="7" w:tplc="EE68D3FE" w:tentative="1">
      <w:start w:val="1"/>
      <w:numFmt w:val="lowerLetter"/>
      <w:lvlText w:val="%8."/>
      <w:lvlJc w:val="left"/>
      <w:pPr>
        <w:tabs>
          <w:tab w:val="num" w:pos="5040"/>
        </w:tabs>
        <w:ind w:left="5040" w:hanging="360"/>
      </w:pPr>
    </w:lvl>
    <w:lvl w:ilvl="8" w:tplc="48F8D402" w:tentative="1">
      <w:start w:val="1"/>
      <w:numFmt w:val="lowerRoman"/>
      <w:lvlText w:val="%9."/>
      <w:lvlJc w:val="right"/>
      <w:pPr>
        <w:tabs>
          <w:tab w:val="num" w:pos="5760"/>
        </w:tabs>
        <w:ind w:left="5760" w:hanging="180"/>
      </w:pPr>
    </w:lvl>
  </w:abstractNum>
  <w:abstractNum w:abstractNumId="202" w15:restartNumberingAfterBreak="0">
    <w:nsid w:val="62860CA6"/>
    <w:multiLevelType w:val="hybridMultilevel"/>
    <w:tmpl w:val="E266066C"/>
    <w:name w:val="WW8Num4323222222233322332323222223232223222332222222232222232"/>
    <w:lvl w:ilvl="0" w:tplc="397E28BA">
      <w:start w:val="1"/>
      <w:numFmt w:val="bullet"/>
      <w:lvlText w:val=""/>
      <w:lvlJc w:val="left"/>
      <w:pPr>
        <w:tabs>
          <w:tab w:val="num" w:pos="1080"/>
        </w:tabs>
        <w:ind w:left="1080" w:hanging="360"/>
      </w:pPr>
      <w:rPr>
        <w:rFonts w:ascii="Symbol" w:hAnsi="Symbol" w:hint="default"/>
      </w:rPr>
    </w:lvl>
    <w:lvl w:ilvl="1" w:tplc="B54CAB98" w:tentative="1">
      <w:start w:val="1"/>
      <w:numFmt w:val="bullet"/>
      <w:lvlText w:val="o"/>
      <w:lvlJc w:val="left"/>
      <w:pPr>
        <w:tabs>
          <w:tab w:val="num" w:pos="1800"/>
        </w:tabs>
        <w:ind w:left="1800" w:hanging="360"/>
      </w:pPr>
      <w:rPr>
        <w:rFonts w:ascii="Courier New" w:hAnsi="Courier New" w:hint="default"/>
      </w:rPr>
    </w:lvl>
    <w:lvl w:ilvl="2" w:tplc="900A54C2" w:tentative="1">
      <w:start w:val="1"/>
      <w:numFmt w:val="bullet"/>
      <w:lvlText w:val=""/>
      <w:lvlJc w:val="left"/>
      <w:pPr>
        <w:tabs>
          <w:tab w:val="num" w:pos="2520"/>
        </w:tabs>
        <w:ind w:left="2520" w:hanging="360"/>
      </w:pPr>
      <w:rPr>
        <w:rFonts w:ascii="Wingdings" w:hAnsi="Wingdings" w:hint="default"/>
      </w:rPr>
    </w:lvl>
    <w:lvl w:ilvl="3" w:tplc="2DD00610" w:tentative="1">
      <w:start w:val="1"/>
      <w:numFmt w:val="bullet"/>
      <w:lvlText w:val=""/>
      <w:lvlJc w:val="left"/>
      <w:pPr>
        <w:tabs>
          <w:tab w:val="num" w:pos="3240"/>
        </w:tabs>
        <w:ind w:left="3240" w:hanging="360"/>
      </w:pPr>
      <w:rPr>
        <w:rFonts w:ascii="Symbol" w:hAnsi="Symbol" w:hint="default"/>
      </w:rPr>
    </w:lvl>
    <w:lvl w:ilvl="4" w:tplc="0798A694" w:tentative="1">
      <w:start w:val="1"/>
      <w:numFmt w:val="bullet"/>
      <w:lvlText w:val="o"/>
      <w:lvlJc w:val="left"/>
      <w:pPr>
        <w:tabs>
          <w:tab w:val="num" w:pos="3960"/>
        </w:tabs>
        <w:ind w:left="3960" w:hanging="360"/>
      </w:pPr>
      <w:rPr>
        <w:rFonts w:ascii="Courier New" w:hAnsi="Courier New" w:hint="default"/>
      </w:rPr>
    </w:lvl>
    <w:lvl w:ilvl="5" w:tplc="2AA0A868" w:tentative="1">
      <w:start w:val="1"/>
      <w:numFmt w:val="bullet"/>
      <w:lvlText w:val=""/>
      <w:lvlJc w:val="left"/>
      <w:pPr>
        <w:tabs>
          <w:tab w:val="num" w:pos="4680"/>
        </w:tabs>
        <w:ind w:left="4680" w:hanging="360"/>
      </w:pPr>
      <w:rPr>
        <w:rFonts w:ascii="Wingdings" w:hAnsi="Wingdings" w:hint="default"/>
      </w:rPr>
    </w:lvl>
    <w:lvl w:ilvl="6" w:tplc="265875AE" w:tentative="1">
      <w:start w:val="1"/>
      <w:numFmt w:val="bullet"/>
      <w:lvlText w:val=""/>
      <w:lvlJc w:val="left"/>
      <w:pPr>
        <w:tabs>
          <w:tab w:val="num" w:pos="5400"/>
        </w:tabs>
        <w:ind w:left="5400" w:hanging="360"/>
      </w:pPr>
      <w:rPr>
        <w:rFonts w:ascii="Symbol" w:hAnsi="Symbol" w:hint="default"/>
      </w:rPr>
    </w:lvl>
    <w:lvl w:ilvl="7" w:tplc="2AB0311E" w:tentative="1">
      <w:start w:val="1"/>
      <w:numFmt w:val="bullet"/>
      <w:lvlText w:val="o"/>
      <w:lvlJc w:val="left"/>
      <w:pPr>
        <w:tabs>
          <w:tab w:val="num" w:pos="6120"/>
        </w:tabs>
        <w:ind w:left="6120" w:hanging="360"/>
      </w:pPr>
      <w:rPr>
        <w:rFonts w:ascii="Courier New" w:hAnsi="Courier New" w:hint="default"/>
      </w:rPr>
    </w:lvl>
    <w:lvl w:ilvl="8" w:tplc="A6E07DC8"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64891A9C"/>
    <w:multiLevelType w:val="hybridMultilevel"/>
    <w:tmpl w:val="FD48686A"/>
    <w:name w:val="WW8Num432322222223332233232322222323222423222222222222222332334222"/>
    <w:lvl w:ilvl="0" w:tplc="9A701FC4">
      <w:start w:val="1"/>
      <w:numFmt w:val="decimal"/>
      <w:lvlText w:val="%1."/>
      <w:lvlJc w:val="left"/>
      <w:pPr>
        <w:tabs>
          <w:tab w:val="num" w:pos="360"/>
        </w:tabs>
        <w:ind w:left="360" w:hanging="360"/>
      </w:pPr>
      <w:rPr>
        <w:rFonts w:hint="default"/>
      </w:rPr>
    </w:lvl>
    <w:lvl w:ilvl="1" w:tplc="2DB8677E" w:tentative="1">
      <w:start w:val="1"/>
      <w:numFmt w:val="lowerLetter"/>
      <w:lvlText w:val="%2."/>
      <w:lvlJc w:val="left"/>
      <w:pPr>
        <w:tabs>
          <w:tab w:val="num" w:pos="1440"/>
        </w:tabs>
        <w:ind w:left="1440" w:hanging="360"/>
      </w:pPr>
    </w:lvl>
    <w:lvl w:ilvl="2" w:tplc="A894D1D8" w:tentative="1">
      <w:start w:val="1"/>
      <w:numFmt w:val="lowerRoman"/>
      <w:lvlText w:val="%3."/>
      <w:lvlJc w:val="right"/>
      <w:pPr>
        <w:tabs>
          <w:tab w:val="num" w:pos="2160"/>
        </w:tabs>
        <w:ind w:left="2160" w:hanging="180"/>
      </w:pPr>
    </w:lvl>
    <w:lvl w:ilvl="3" w:tplc="DAF8F6AE" w:tentative="1">
      <w:start w:val="1"/>
      <w:numFmt w:val="decimal"/>
      <w:lvlText w:val="%4."/>
      <w:lvlJc w:val="left"/>
      <w:pPr>
        <w:tabs>
          <w:tab w:val="num" w:pos="2880"/>
        </w:tabs>
        <w:ind w:left="2880" w:hanging="360"/>
      </w:pPr>
    </w:lvl>
    <w:lvl w:ilvl="4" w:tplc="F6EED3C4" w:tentative="1">
      <w:start w:val="1"/>
      <w:numFmt w:val="lowerLetter"/>
      <w:lvlText w:val="%5."/>
      <w:lvlJc w:val="left"/>
      <w:pPr>
        <w:tabs>
          <w:tab w:val="num" w:pos="3600"/>
        </w:tabs>
        <w:ind w:left="3600" w:hanging="360"/>
      </w:pPr>
    </w:lvl>
    <w:lvl w:ilvl="5" w:tplc="B9FED982" w:tentative="1">
      <w:start w:val="1"/>
      <w:numFmt w:val="lowerRoman"/>
      <w:lvlText w:val="%6."/>
      <w:lvlJc w:val="right"/>
      <w:pPr>
        <w:tabs>
          <w:tab w:val="num" w:pos="4320"/>
        </w:tabs>
        <w:ind w:left="4320" w:hanging="180"/>
      </w:pPr>
    </w:lvl>
    <w:lvl w:ilvl="6" w:tplc="07689586" w:tentative="1">
      <w:start w:val="1"/>
      <w:numFmt w:val="decimal"/>
      <w:lvlText w:val="%7."/>
      <w:lvlJc w:val="left"/>
      <w:pPr>
        <w:tabs>
          <w:tab w:val="num" w:pos="5040"/>
        </w:tabs>
        <w:ind w:left="5040" w:hanging="360"/>
      </w:pPr>
    </w:lvl>
    <w:lvl w:ilvl="7" w:tplc="BD0CF87E" w:tentative="1">
      <w:start w:val="1"/>
      <w:numFmt w:val="lowerLetter"/>
      <w:lvlText w:val="%8."/>
      <w:lvlJc w:val="left"/>
      <w:pPr>
        <w:tabs>
          <w:tab w:val="num" w:pos="5760"/>
        </w:tabs>
        <w:ind w:left="5760" w:hanging="360"/>
      </w:pPr>
    </w:lvl>
    <w:lvl w:ilvl="8" w:tplc="C598D5BC" w:tentative="1">
      <w:start w:val="1"/>
      <w:numFmt w:val="lowerRoman"/>
      <w:lvlText w:val="%9."/>
      <w:lvlJc w:val="right"/>
      <w:pPr>
        <w:tabs>
          <w:tab w:val="num" w:pos="6480"/>
        </w:tabs>
        <w:ind w:left="6480" w:hanging="180"/>
      </w:pPr>
    </w:lvl>
  </w:abstractNum>
  <w:abstractNum w:abstractNumId="204"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5AF33A2"/>
    <w:multiLevelType w:val="hybridMultilevel"/>
    <w:tmpl w:val="0D3E4370"/>
    <w:name w:val="WW8Num432322222223332233232322222343222222"/>
    <w:lvl w:ilvl="0" w:tplc="9D6CC802">
      <w:start w:val="1"/>
      <w:numFmt w:val="decimal"/>
      <w:lvlText w:val="%1."/>
      <w:lvlJc w:val="left"/>
      <w:pPr>
        <w:tabs>
          <w:tab w:val="num" w:pos="360"/>
        </w:tabs>
        <w:ind w:left="360" w:hanging="360"/>
      </w:pPr>
      <w:rPr>
        <w:rFonts w:hint="default"/>
        <w:b w:val="0"/>
      </w:rPr>
    </w:lvl>
    <w:lvl w:ilvl="1" w:tplc="89005C8A" w:tentative="1">
      <w:start w:val="1"/>
      <w:numFmt w:val="lowerLetter"/>
      <w:lvlText w:val="%2."/>
      <w:lvlJc w:val="left"/>
      <w:pPr>
        <w:tabs>
          <w:tab w:val="num" w:pos="1440"/>
        </w:tabs>
        <w:ind w:left="1440" w:hanging="360"/>
      </w:pPr>
    </w:lvl>
    <w:lvl w:ilvl="2" w:tplc="81F8A718" w:tentative="1">
      <w:start w:val="1"/>
      <w:numFmt w:val="lowerRoman"/>
      <w:lvlText w:val="%3."/>
      <w:lvlJc w:val="right"/>
      <w:pPr>
        <w:tabs>
          <w:tab w:val="num" w:pos="2160"/>
        </w:tabs>
        <w:ind w:left="2160" w:hanging="180"/>
      </w:pPr>
    </w:lvl>
    <w:lvl w:ilvl="3" w:tplc="AD2CE79C" w:tentative="1">
      <w:start w:val="1"/>
      <w:numFmt w:val="decimal"/>
      <w:lvlText w:val="%4."/>
      <w:lvlJc w:val="left"/>
      <w:pPr>
        <w:tabs>
          <w:tab w:val="num" w:pos="2880"/>
        </w:tabs>
        <w:ind w:left="2880" w:hanging="360"/>
      </w:pPr>
    </w:lvl>
    <w:lvl w:ilvl="4" w:tplc="D3C85DC0" w:tentative="1">
      <w:start w:val="1"/>
      <w:numFmt w:val="lowerLetter"/>
      <w:lvlText w:val="%5."/>
      <w:lvlJc w:val="left"/>
      <w:pPr>
        <w:tabs>
          <w:tab w:val="num" w:pos="3600"/>
        </w:tabs>
        <w:ind w:left="3600" w:hanging="360"/>
      </w:pPr>
    </w:lvl>
    <w:lvl w:ilvl="5" w:tplc="E4063DDA" w:tentative="1">
      <w:start w:val="1"/>
      <w:numFmt w:val="lowerRoman"/>
      <w:lvlText w:val="%6."/>
      <w:lvlJc w:val="right"/>
      <w:pPr>
        <w:tabs>
          <w:tab w:val="num" w:pos="4320"/>
        </w:tabs>
        <w:ind w:left="4320" w:hanging="180"/>
      </w:pPr>
    </w:lvl>
    <w:lvl w:ilvl="6" w:tplc="1F209072" w:tentative="1">
      <w:start w:val="1"/>
      <w:numFmt w:val="decimal"/>
      <w:lvlText w:val="%7."/>
      <w:lvlJc w:val="left"/>
      <w:pPr>
        <w:tabs>
          <w:tab w:val="num" w:pos="5040"/>
        </w:tabs>
        <w:ind w:left="5040" w:hanging="360"/>
      </w:pPr>
    </w:lvl>
    <w:lvl w:ilvl="7" w:tplc="F43089D8" w:tentative="1">
      <w:start w:val="1"/>
      <w:numFmt w:val="lowerLetter"/>
      <w:lvlText w:val="%8."/>
      <w:lvlJc w:val="left"/>
      <w:pPr>
        <w:tabs>
          <w:tab w:val="num" w:pos="5760"/>
        </w:tabs>
        <w:ind w:left="5760" w:hanging="360"/>
      </w:pPr>
    </w:lvl>
    <w:lvl w:ilvl="8" w:tplc="B784E8F6" w:tentative="1">
      <w:start w:val="1"/>
      <w:numFmt w:val="lowerRoman"/>
      <w:lvlText w:val="%9."/>
      <w:lvlJc w:val="right"/>
      <w:pPr>
        <w:tabs>
          <w:tab w:val="num" w:pos="6480"/>
        </w:tabs>
        <w:ind w:left="6480" w:hanging="180"/>
      </w:pPr>
    </w:lvl>
  </w:abstractNum>
  <w:abstractNum w:abstractNumId="206"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8"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73E0224"/>
    <w:multiLevelType w:val="hybridMultilevel"/>
    <w:tmpl w:val="02D640E0"/>
    <w:lvl w:ilvl="0" w:tplc="A6EADD8C">
      <w:start w:val="1"/>
      <w:numFmt w:val="decimal"/>
      <w:lvlText w:val="%1."/>
      <w:lvlJc w:val="left"/>
      <w:pPr>
        <w:ind w:left="720" w:hanging="360"/>
      </w:pPr>
      <w:rPr>
        <w:rFonts w:hint="default"/>
      </w:rPr>
    </w:lvl>
    <w:lvl w:ilvl="1" w:tplc="04E87C78" w:tentative="1">
      <w:start w:val="1"/>
      <w:numFmt w:val="lowerLetter"/>
      <w:lvlText w:val="%2."/>
      <w:lvlJc w:val="left"/>
      <w:pPr>
        <w:ind w:left="1440" w:hanging="360"/>
      </w:pPr>
    </w:lvl>
    <w:lvl w:ilvl="2" w:tplc="74E4DD46" w:tentative="1">
      <w:start w:val="1"/>
      <w:numFmt w:val="lowerRoman"/>
      <w:lvlText w:val="%3."/>
      <w:lvlJc w:val="right"/>
      <w:pPr>
        <w:ind w:left="2160" w:hanging="180"/>
      </w:pPr>
    </w:lvl>
    <w:lvl w:ilvl="3" w:tplc="44247B0C" w:tentative="1">
      <w:start w:val="1"/>
      <w:numFmt w:val="decimal"/>
      <w:lvlText w:val="%4."/>
      <w:lvlJc w:val="left"/>
      <w:pPr>
        <w:ind w:left="2880" w:hanging="360"/>
      </w:pPr>
    </w:lvl>
    <w:lvl w:ilvl="4" w:tplc="1D1C15E8" w:tentative="1">
      <w:start w:val="1"/>
      <w:numFmt w:val="lowerLetter"/>
      <w:lvlText w:val="%5."/>
      <w:lvlJc w:val="left"/>
      <w:pPr>
        <w:ind w:left="3600" w:hanging="360"/>
      </w:pPr>
    </w:lvl>
    <w:lvl w:ilvl="5" w:tplc="CF1AD55A" w:tentative="1">
      <w:start w:val="1"/>
      <w:numFmt w:val="lowerRoman"/>
      <w:lvlText w:val="%6."/>
      <w:lvlJc w:val="right"/>
      <w:pPr>
        <w:ind w:left="4320" w:hanging="180"/>
      </w:pPr>
    </w:lvl>
    <w:lvl w:ilvl="6" w:tplc="8FCABD10" w:tentative="1">
      <w:start w:val="1"/>
      <w:numFmt w:val="decimal"/>
      <w:lvlText w:val="%7."/>
      <w:lvlJc w:val="left"/>
      <w:pPr>
        <w:ind w:left="5040" w:hanging="360"/>
      </w:pPr>
    </w:lvl>
    <w:lvl w:ilvl="7" w:tplc="B4081DBC" w:tentative="1">
      <w:start w:val="1"/>
      <w:numFmt w:val="lowerLetter"/>
      <w:lvlText w:val="%8."/>
      <w:lvlJc w:val="left"/>
      <w:pPr>
        <w:ind w:left="5760" w:hanging="360"/>
      </w:pPr>
    </w:lvl>
    <w:lvl w:ilvl="8" w:tplc="18B2CB6A" w:tentative="1">
      <w:start w:val="1"/>
      <w:numFmt w:val="lowerRoman"/>
      <w:lvlText w:val="%9."/>
      <w:lvlJc w:val="right"/>
      <w:pPr>
        <w:ind w:left="6480" w:hanging="180"/>
      </w:pPr>
    </w:lvl>
  </w:abstractNum>
  <w:abstractNum w:abstractNumId="210" w15:restartNumberingAfterBreak="0">
    <w:nsid w:val="676D0C68"/>
    <w:multiLevelType w:val="hybridMultilevel"/>
    <w:tmpl w:val="39F4BFDA"/>
    <w:name w:val="WW8Num2"/>
    <w:lvl w:ilvl="0" w:tplc="DEF6060A">
      <w:start w:val="1"/>
      <w:numFmt w:val="decimal"/>
      <w:lvlText w:val="%1."/>
      <w:lvlJc w:val="left"/>
      <w:pPr>
        <w:tabs>
          <w:tab w:val="num" w:pos="720"/>
        </w:tabs>
        <w:ind w:left="720" w:hanging="360"/>
      </w:pPr>
      <w:rPr>
        <w:rFonts w:hint="default"/>
      </w:rPr>
    </w:lvl>
    <w:lvl w:ilvl="1" w:tplc="068EC682" w:tentative="1">
      <w:start w:val="1"/>
      <w:numFmt w:val="lowerLetter"/>
      <w:lvlText w:val="%2."/>
      <w:lvlJc w:val="left"/>
      <w:pPr>
        <w:tabs>
          <w:tab w:val="num" w:pos="1800"/>
        </w:tabs>
        <w:ind w:left="1800" w:hanging="360"/>
      </w:pPr>
    </w:lvl>
    <w:lvl w:ilvl="2" w:tplc="25742D30" w:tentative="1">
      <w:start w:val="1"/>
      <w:numFmt w:val="lowerRoman"/>
      <w:lvlText w:val="%3."/>
      <w:lvlJc w:val="right"/>
      <w:pPr>
        <w:tabs>
          <w:tab w:val="num" w:pos="2520"/>
        </w:tabs>
        <w:ind w:left="2520" w:hanging="180"/>
      </w:pPr>
    </w:lvl>
    <w:lvl w:ilvl="3" w:tplc="EF7A9E52" w:tentative="1">
      <w:start w:val="1"/>
      <w:numFmt w:val="decimal"/>
      <w:lvlText w:val="%4."/>
      <w:lvlJc w:val="left"/>
      <w:pPr>
        <w:tabs>
          <w:tab w:val="num" w:pos="3240"/>
        </w:tabs>
        <w:ind w:left="3240" w:hanging="360"/>
      </w:pPr>
    </w:lvl>
    <w:lvl w:ilvl="4" w:tplc="5748C88C" w:tentative="1">
      <w:start w:val="1"/>
      <w:numFmt w:val="lowerLetter"/>
      <w:lvlText w:val="%5."/>
      <w:lvlJc w:val="left"/>
      <w:pPr>
        <w:tabs>
          <w:tab w:val="num" w:pos="3960"/>
        </w:tabs>
        <w:ind w:left="3960" w:hanging="360"/>
      </w:pPr>
    </w:lvl>
    <w:lvl w:ilvl="5" w:tplc="4BE057A2" w:tentative="1">
      <w:start w:val="1"/>
      <w:numFmt w:val="lowerRoman"/>
      <w:lvlText w:val="%6."/>
      <w:lvlJc w:val="right"/>
      <w:pPr>
        <w:tabs>
          <w:tab w:val="num" w:pos="4680"/>
        </w:tabs>
        <w:ind w:left="4680" w:hanging="180"/>
      </w:pPr>
    </w:lvl>
    <w:lvl w:ilvl="6" w:tplc="5ADAD402" w:tentative="1">
      <w:start w:val="1"/>
      <w:numFmt w:val="decimal"/>
      <w:lvlText w:val="%7."/>
      <w:lvlJc w:val="left"/>
      <w:pPr>
        <w:tabs>
          <w:tab w:val="num" w:pos="5400"/>
        </w:tabs>
        <w:ind w:left="5400" w:hanging="360"/>
      </w:pPr>
    </w:lvl>
    <w:lvl w:ilvl="7" w:tplc="D068DB7C" w:tentative="1">
      <w:start w:val="1"/>
      <w:numFmt w:val="lowerLetter"/>
      <w:lvlText w:val="%8."/>
      <w:lvlJc w:val="left"/>
      <w:pPr>
        <w:tabs>
          <w:tab w:val="num" w:pos="6120"/>
        </w:tabs>
        <w:ind w:left="6120" w:hanging="360"/>
      </w:pPr>
    </w:lvl>
    <w:lvl w:ilvl="8" w:tplc="D278D00C" w:tentative="1">
      <w:start w:val="1"/>
      <w:numFmt w:val="lowerRoman"/>
      <w:lvlText w:val="%9."/>
      <w:lvlJc w:val="right"/>
      <w:pPr>
        <w:tabs>
          <w:tab w:val="num" w:pos="6840"/>
        </w:tabs>
        <w:ind w:left="6840" w:hanging="180"/>
      </w:pPr>
    </w:lvl>
  </w:abstractNum>
  <w:abstractNum w:abstractNumId="211" w15:restartNumberingAfterBreak="0">
    <w:nsid w:val="67FB641F"/>
    <w:multiLevelType w:val="hybridMultilevel"/>
    <w:tmpl w:val="9356EFE4"/>
    <w:name w:val="WW8Num432322222223332233232322222323222322233222222223222"/>
    <w:lvl w:ilvl="0" w:tplc="0D027916">
      <w:start w:val="1"/>
      <w:numFmt w:val="decimal"/>
      <w:lvlText w:val="%1."/>
      <w:lvlJc w:val="left"/>
      <w:pPr>
        <w:tabs>
          <w:tab w:val="num" w:pos="360"/>
        </w:tabs>
        <w:ind w:left="360" w:hanging="360"/>
      </w:pPr>
      <w:rPr>
        <w:rFonts w:hint="default"/>
      </w:rPr>
    </w:lvl>
    <w:lvl w:ilvl="1" w:tplc="C05E7A5A" w:tentative="1">
      <w:start w:val="1"/>
      <w:numFmt w:val="lowerLetter"/>
      <w:lvlText w:val="%2."/>
      <w:lvlJc w:val="left"/>
      <w:pPr>
        <w:tabs>
          <w:tab w:val="num" w:pos="1080"/>
        </w:tabs>
        <w:ind w:left="1080" w:hanging="360"/>
      </w:pPr>
    </w:lvl>
    <w:lvl w:ilvl="2" w:tplc="36BC3CCE" w:tentative="1">
      <w:start w:val="1"/>
      <w:numFmt w:val="lowerRoman"/>
      <w:lvlText w:val="%3."/>
      <w:lvlJc w:val="right"/>
      <w:pPr>
        <w:tabs>
          <w:tab w:val="num" w:pos="1800"/>
        </w:tabs>
        <w:ind w:left="1800" w:hanging="180"/>
      </w:pPr>
    </w:lvl>
    <w:lvl w:ilvl="3" w:tplc="32C89BF4" w:tentative="1">
      <w:start w:val="1"/>
      <w:numFmt w:val="decimal"/>
      <w:lvlText w:val="%4."/>
      <w:lvlJc w:val="left"/>
      <w:pPr>
        <w:tabs>
          <w:tab w:val="num" w:pos="2520"/>
        </w:tabs>
        <w:ind w:left="2520" w:hanging="360"/>
      </w:pPr>
    </w:lvl>
    <w:lvl w:ilvl="4" w:tplc="4B648DD4" w:tentative="1">
      <w:start w:val="1"/>
      <w:numFmt w:val="lowerLetter"/>
      <w:lvlText w:val="%5."/>
      <w:lvlJc w:val="left"/>
      <w:pPr>
        <w:tabs>
          <w:tab w:val="num" w:pos="3240"/>
        </w:tabs>
        <w:ind w:left="3240" w:hanging="360"/>
      </w:pPr>
    </w:lvl>
    <w:lvl w:ilvl="5" w:tplc="A2842F3C" w:tentative="1">
      <w:start w:val="1"/>
      <w:numFmt w:val="lowerRoman"/>
      <w:lvlText w:val="%6."/>
      <w:lvlJc w:val="right"/>
      <w:pPr>
        <w:tabs>
          <w:tab w:val="num" w:pos="3960"/>
        </w:tabs>
        <w:ind w:left="3960" w:hanging="180"/>
      </w:pPr>
    </w:lvl>
    <w:lvl w:ilvl="6" w:tplc="5912698A" w:tentative="1">
      <w:start w:val="1"/>
      <w:numFmt w:val="decimal"/>
      <w:lvlText w:val="%7."/>
      <w:lvlJc w:val="left"/>
      <w:pPr>
        <w:tabs>
          <w:tab w:val="num" w:pos="4680"/>
        </w:tabs>
        <w:ind w:left="4680" w:hanging="360"/>
      </w:pPr>
    </w:lvl>
    <w:lvl w:ilvl="7" w:tplc="6FAA24B0" w:tentative="1">
      <w:start w:val="1"/>
      <w:numFmt w:val="lowerLetter"/>
      <w:lvlText w:val="%8."/>
      <w:lvlJc w:val="left"/>
      <w:pPr>
        <w:tabs>
          <w:tab w:val="num" w:pos="5400"/>
        </w:tabs>
        <w:ind w:left="5400" w:hanging="360"/>
      </w:pPr>
    </w:lvl>
    <w:lvl w:ilvl="8" w:tplc="CCBAA67C" w:tentative="1">
      <w:start w:val="1"/>
      <w:numFmt w:val="lowerRoman"/>
      <w:lvlText w:val="%9."/>
      <w:lvlJc w:val="right"/>
      <w:pPr>
        <w:tabs>
          <w:tab w:val="num" w:pos="6120"/>
        </w:tabs>
        <w:ind w:left="6120" w:hanging="180"/>
      </w:pPr>
    </w:lvl>
  </w:abstractNum>
  <w:abstractNum w:abstractNumId="212"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15:restartNumberingAfterBreak="0">
    <w:nsid w:val="69302066"/>
    <w:multiLevelType w:val="hybridMultilevel"/>
    <w:tmpl w:val="2FEA7642"/>
    <w:name w:val="WW8Num432322222223332233232322222343222"/>
    <w:lvl w:ilvl="0" w:tplc="96E69BD6">
      <w:start w:val="1"/>
      <w:numFmt w:val="decimal"/>
      <w:lvlText w:val="%1."/>
      <w:lvlJc w:val="left"/>
      <w:pPr>
        <w:tabs>
          <w:tab w:val="num" w:pos="720"/>
        </w:tabs>
        <w:ind w:left="720" w:hanging="360"/>
      </w:pPr>
      <w:rPr>
        <w:rFonts w:hint="default"/>
        <w:b w:val="0"/>
      </w:rPr>
    </w:lvl>
    <w:lvl w:ilvl="1" w:tplc="10E0D4EA" w:tentative="1">
      <w:start w:val="1"/>
      <w:numFmt w:val="lowerLetter"/>
      <w:lvlText w:val="%2."/>
      <w:lvlJc w:val="left"/>
      <w:pPr>
        <w:tabs>
          <w:tab w:val="num" w:pos="1800"/>
        </w:tabs>
        <w:ind w:left="1800" w:hanging="360"/>
      </w:pPr>
    </w:lvl>
    <w:lvl w:ilvl="2" w:tplc="AF84FAAE" w:tentative="1">
      <w:start w:val="1"/>
      <w:numFmt w:val="lowerRoman"/>
      <w:lvlText w:val="%3."/>
      <w:lvlJc w:val="right"/>
      <w:pPr>
        <w:tabs>
          <w:tab w:val="num" w:pos="2520"/>
        </w:tabs>
        <w:ind w:left="2520" w:hanging="180"/>
      </w:pPr>
    </w:lvl>
    <w:lvl w:ilvl="3" w:tplc="9794A740" w:tentative="1">
      <w:start w:val="1"/>
      <w:numFmt w:val="decimal"/>
      <w:lvlText w:val="%4."/>
      <w:lvlJc w:val="left"/>
      <w:pPr>
        <w:tabs>
          <w:tab w:val="num" w:pos="3240"/>
        </w:tabs>
        <w:ind w:left="3240" w:hanging="360"/>
      </w:pPr>
    </w:lvl>
    <w:lvl w:ilvl="4" w:tplc="D514E358" w:tentative="1">
      <w:start w:val="1"/>
      <w:numFmt w:val="lowerLetter"/>
      <w:lvlText w:val="%5."/>
      <w:lvlJc w:val="left"/>
      <w:pPr>
        <w:tabs>
          <w:tab w:val="num" w:pos="3960"/>
        </w:tabs>
        <w:ind w:left="3960" w:hanging="360"/>
      </w:pPr>
    </w:lvl>
    <w:lvl w:ilvl="5" w:tplc="36A8305E" w:tentative="1">
      <w:start w:val="1"/>
      <w:numFmt w:val="lowerRoman"/>
      <w:lvlText w:val="%6."/>
      <w:lvlJc w:val="right"/>
      <w:pPr>
        <w:tabs>
          <w:tab w:val="num" w:pos="4680"/>
        </w:tabs>
        <w:ind w:left="4680" w:hanging="180"/>
      </w:pPr>
    </w:lvl>
    <w:lvl w:ilvl="6" w:tplc="DDC450B2" w:tentative="1">
      <w:start w:val="1"/>
      <w:numFmt w:val="decimal"/>
      <w:lvlText w:val="%7."/>
      <w:lvlJc w:val="left"/>
      <w:pPr>
        <w:tabs>
          <w:tab w:val="num" w:pos="5400"/>
        </w:tabs>
        <w:ind w:left="5400" w:hanging="360"/>
      </w:pPr>
    </w:lvl>
    <w:lvl w:ilvl="7" w:tplc="4A9461D0" w:tentative="1">
      <w:start w:val="1"/>
      <w:numFmt w:val="lowerLetter"/>
      <w:lvlText w:val="%8."/>
      <w:lvlJc w:val="left"/>
      <w:pPr>
        <w:tabs>
          <w:tab w:val="num" w:pos="6120"/>
        </w:tabs>
        <w:ind w:left="6120" w:hanging="360"/>
      </w:pPr>
    </w:lvl>
    <w:lvl w:ilvl="8" w:tplc="EEF61344" w:tentative="1">
      <w:start w:val="1"/>
      <w:numFmt w:val="lowerRoman"/>
      <w:lvlText w:val="%9."/>
      <w:lvlJc w:val="right"/>
      <w:pPr>
        <w:tabs>
          <w:tab w:val="num" w:pos="6840"/>
        </w:tabs>
        <w:ind w:left="6840" w:hanging="180"/>
      </w:pPr>
    </w:lvl>
  </w:abstractNum>
  <w:abstractNum w:abstractNumId="215"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6"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7" w15:restartNumberingAfterBreak="0">
    <w:nsid w:val="6A2D7D72"/>
    <w:multiLevelType w:val="hybridMultilevel"/>
    <w:tmpl w:val="6D60936C"/>
    <w:lvl w:ilvl="0" w:tplc="E5349E7E">
      <w:start w:val="1"/>
      <w:numFmt w:val="decimal"/>
      <w:lvlText w:val="%1."/>
      <w:lvlJc w:val="left"/>
      <w:pPr>
        <w:ind w:left="720" w:hanging="360"/>
      </w:pPr>
      <w:rPr>
        <w:rFonts w:hint="default"/>
      </w:rPr>
    </w:lvl>
    <w:lvl w:ilvl="1" w:tplc="CA328B1E" w:tentative="1">
      <w:start w:val="1"/>
      <w:numFmt w:val="lowerLetter"/>
      <w:lvlText w:val="%2."/>
      <w:lvlJc w:val="left"/>
      <w:pPr>
        <w:ind w:left="1440" w:hanging="360"/>
      </w:pPr>
    </w:lvl>
    <w:lvl w:ilvl="2" w:tplc="A5FE6DF6" w:tentative="1">
      <w:start w:val="1"/>
      <w:numFmt w:val="lowerRoman"/>
      <w:lvlText w:val="%3."/>
      <w:lvlJc w:val="right"/>
      <w:pPr>
        <w:ind w:left="2160" w:hanging="180"/>
      </w:pPr>
    </w:lvl>
    <w:lvl w:ilvl="3" w:tplc="F086FB78" w:tentative="1">
      <w:start w:val="1"/>
      <w:numFmt w:val="decimal"/>
      <w:lvlText w:val="%4."/>
      <w:lvlJc w:val="left"/>
      <w:pPr>
        <w:ind w:left="2880" w:hanging="360"/>
      </w:pPr>
    </w:lvl>
    <w:lvl w:ilvl="4" w:tplc="EC844020" w:tentative="1">
      <w:start w:val="1"/>
      <w:numFmt w:val="lowerLetter"/>
      <w:lvlText w:val="%5."/>
      <w:lvlJc w:val="left"/>
      <w:pPr>
        <w:ind w:left="3600" w:hanging="360"/>
      </w:pPr>
    </w:lvl>
    <w:lvl w:ilvl="5" w:tplc="64F0A8D4" w:tentative="1">
      <w:start w:val="1"/>
      <w:numFmt w:val="lowerRoman"/>
      <w:lvlText w:val="%6."/>
      <w:lvlJc w:val="right"/>
      <w:pPr>
        <w:ind w:left="4320" w:hanging="180"/>
      </w:pPr>
    </w:lvl>
    <w:lvl w:ilvl="6" w:tplc="35F0AE22" w:tentative="1">
      <w:start w:val="1"/>
      <w:numFmt w:val="decimal"/>
      <w:lvlText w:val="%7."/>
      <w:lvlJc w:val="left"/>
      <w:pPr>
        <w:ind w:left="5040" w:hanging="360"/>
      </w:pPr>
    </w:lvl>
    <w:lvl w:ilvl="7" w:tplc="EA405E5A" w:tentative="1">
      <w:start w:val="1"/>
      <w:numFmt w:val="lowerLetter"/>
      <w:lvlText w:val="%8."/>
      <w:lvlJc w:val="left"/>
      <w:pPr>
        <w:ind w:left="5760" w:hanging="360"/>
      </w:pPr>
    </w:lvl>
    <w:lvl w:ilvl="8" w:tplc="33165CA4" w:tentative="1">
      <w:start w:val="1"/>
      <w:numFmt w:val="lowerRoman"/>
      <w:lvlText w:val="%9."/>
      <w:lvlJc w:val="right"/>
      <w:pPr>
        <w:ind w:left="6480" w:hanging="180"/>
      </w:pPr>
    </w:lvl>
  </w:abstractNum>
  <w:abstractNum w:abstractNumId="218"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D9F33F1"/>
    <w:multiLevelType w:val="hybridMultilevel"/>
    <w:tmpl w:val="E81AC802"/>
    <w:name w:val="WW8Num322222"/>
    <w:lvl w:ilvl="0" w:tplc="7BD29EF6">
      <w:start w:val="1"/>
      <w:numFmt w:val="decimal"/>
      <w:lvlText w:val="%1."/>
      <w:lvlJc w:val="left"/>
      <w:pPr>
        <w:tabs>
          <w:tab w:val="num" w:pos="360"/>
        </w:tabs>
        <w:ind w:left="360" w:hanging="360"/>
      </w:pPr>
      <w:rPr>
        <w:rFonts w:hint="default"/>
        <w:b w:val="0"/>
      </w:rPr>
    </w:lvl>
    <w:lvl w:ilvl="1" w:tplc="E0D4B21C" w:tentative="1">
      <w:start w:val="1"/>
      <w:numFmt w:val="lowerLetter"/>
      <w:lvlText w:val="%2."/>
      <w:lvlJc w:val="left"/>
      <w:pPr>
        <w:tabs>
          <w:tab w:val="num" w:pos="1440"/>
        </w:tabs>
        <w:ind w:left="1440" w:hanging="360"/>
      </w:pPr>
    </w:lvl>
    <w:lvl w:ilvl="2" w:tplc="5E0EB47E" w:tentative="1">
      <w:start w:val="1"/>
      <w:numFmt w:val="lowerRoman"/>
      <w:lvlText w:val="%3."/>
      <w:lvlJc w:val="right"/>
      <w:pPr>
        <w:tabs>
          <w:tab w:val="num" w:pos="2160"/>
        </w:tabs>
        <w:ind w:left="2160" w:hanging="180"/>
      </w:pPr>
    </w:lvl>
    <w:lvl w:ilvl="3" w:tplc="CB34436C" w:tentative="1">
      <w:start w:val="1"/>
      <w:numFmt w:val="decimal"/>
      <w:lvlText w:val="%4."/>
      <w:lvlJc w:val="left"/>
      <w:pPr>
        <w:tabs>
          <w:tab w:val="num" w:pos="2880"/>
        </w:tabs>
        <w:ind w:left="2880" w:hanging="360"/>
      </w:pPr>
    </w:lvl>
    <w:lvl w:ilvl="4" w:tplc="EE2EFFD6" w:tentative="1">
      <w:start w:val="1"/>
      <w:numFmt w:val="lowerLetter"/>
      <w:lvlText w:val="%5."/>
      <w:lvlJc w:val="left"/>
      <w:pPr>
        <w:tabs>
          <w:tab w:val="num" w:pos="3600"/>
        </w:tabs>
        <w:ind w:left="3600" w:hanging="360"/>
      </w:pPr>
    </w:lvl>
    <w:lvl w:ilvl="5" w:tplc="7242B004" w:tentative="1">
      <w:start w:val="1"/>
      <w:numFmt w:val="lowerRoman"/>
      <w:lvlText w:val="%6."/>
      <w:lvlJc w:val="right"/>
      <w:pPr>
        <w:tabs>
          <w:tab w:val="num" w:pos="4320"/>
        </w:tabs>
        <w:ind w:left="4320" w:hanging="180"/>
      </w:pPr>
    </w:lvl>
    <w:lvl w:ilvl="6" w:tplc="0846C04C" w:tentative="1">
      <w:start w:val="1"/>
      <w:numFmt w:val="decimal"/>
      <w:lvlText w:val="%7."/>
      <w:lvlJc w:val="left"/>
      <w:pPr>
        <w:tabs>
          <w:tab w:val="num" w:pos="5040"/>
        </w:tabs>
        <w:ind w:left="5040" w:hanging="360"/>
      </w:pPr>
    </w:lvl>
    <w:lvl w:ilvl="7" w:tplc="C0FE5382" w:tentative="1">
      <w:start w:val="1"/>
      <w:numFmt w:val="lowerLetter"/>
      <w:lvlText w:val="%8."/>
      <w:lvlJc w:val="left"/>
      <w:pPr>
        <w:tabs>
          <w:tab w:val="num" w:pos="5760"/>
        </w:tabs>
        <w:ind w:left="5760" w:hanging="360"/>
      </w:pPr>
    </w:lvl>
    <w:lvl w:ilvl="8" w:tplc="2C4CE048" w:tentative="1">
      <w:start w:val="1"/>
      <w:numFmt w:val="lowerRoman"/>
      <w:lvlText w:val="%9."/>
      <w:lvlJc w:val="right"/>
      <w:pPr>
        <w:tabs>
          <w:tab w:val="num" w:pos="6480"/>
        </w:tabs>
        <w:ind w:left="6480" w:hanging="180"/>
      </w:pPr>
    </w:lvl>
  </w:abstractNum>
  <w:abstractNum w:abstractNumId="220" w15:restartNumberingAfterBreak="0">
    <w:nsid w:val="6DF47F41"/>
    <w:multiLevelType w:val="hybridMultilevel"/>
    <w:tmpl w:val="C9AC4C7E"/>
    <w:name w:val="WW8Num34224"/>
    <w:lvl w:ilvl="0" w:tplc="0C489B10">
      <w:start w:val="1"/>
      <w:numFmt w:val="decimal"/>
      <w:lvlText w:val="%1."/>
      <w:lvlJc w:val="left"/>
      <w:pPr>
        <w:tabs>
          <w:tab w:val="num" w:pos="360"/>
        </w:tabs>
        <w:ind w:left="360" w:hanging="360"/>
      </w:pPr>
      <w:rPr>
        <w:rFonts w:hint="default"/>
      </w:rPr>
    </w:lvl>
    <w:lvl w:ilvl="1" w:tplc="1AC697E8" w:tentative="1">
      <w:start w:val="1"/>
      <w:numFmt w:val="lowerLetter"/>
      <w:lvlText w:val="%2."/>
      <w:lvlJc w:val="left"/>
      <w:pPr>
        <w:tabs>
          <w:tab w:val="num" w:pos="456"/>
        </w:tabs>
        <w:ind w:left="456" w:hanging="360"/>
      </w:pPr>
    </w:lvl>
    <w:lvl w:ilvl="2" w:tplc="3FE83528" w:tentative="1">
      <w:start w:val="1"/>
      <w:numFmt w:val="lowerRoman"/>
      <w:lvlText w:val="%3."/>
      <w:lvlJc w:val="right"/>
      <w:pPr>
        <w:tabs>
          <w:tab w:val="num" w:pos="1176"/>
        </w:tabs>
        <w:ind w:left="1176" w:hanging="180"/>
      </w:pPr>
    </w:lvl>
    <w:lvl w:ilvl="3" w:tplc="D116C540" w:tentative="1">
      <w:start w:val="1"/>
      <w:numFmt w:val="decimal"/>
      <w:lvlText w:val="%4."/>
      <w:lvlJc w:val="left"/>
      <w:pPr>
        <w:tabs>
          <w:tab w:val="num" w:pos="1896"/>
        </w:tabs>
        <w:ind w:left="1896" w:hanging="360"/>
      </w:pPr>
    </w:lvl>
    <w:lvl w:ilvl="4" w:tplc="CB8C7698" w:tentative="1">
      <w:start w:val="1"/>
      <w:numFmt w:val="lowerLetter"/>
      <w:lvlText w:val="%5."/>
      <w:lvlJc w:val="left"/>
      <w:pPr>
        <w:tabs>
          <w:tab w:val="num" w:pos="2616"/>
        </w:tabs>
        <w:ind w:left="2616" w:hanging="360"/>
      </w:pPr>
    </w:lvl>
    <w:lvl w:ilvl="5" w:tplc="42B4698A" w:tentative="1">
      <w:start w:val="1"/>
      <w:numFmt w:val="lowerRoman"/>
      <w:lvlText w:val="%6."/>
      <w:lvlJc w:val="right"/>
      <w:pPr>
        <w:tabs>
          <w:tab w:val="num" w:pos="3336"/>
        </w:tabs>
        <w:ind w:left="3336" w:hanging="180"/>
      </w:pPr>
    </w:lvl>
    <w:lvl w:ilvl="6" w:tplc="489AB376" w:tentative="1">
      <w:start w:val="1"/>
      <w:numFmt w:val="decimal"/>
      <w:lvlText w:val="%7."/>
      <w:lvlJc w:val="left"/>
      <w:pPr>
        <w:tabs>
          <w:tab w:val="num" w:pos="4056"/>
        </w:tabs>
        <w:ind w:left="4056" w:hanging="360"/>
      </w:pPr>
    </w:lvl>
    <w:lvl w:ilvl="7" w:tplc="3FD67EA4" w:tentative="1">
      <w:start w:val="1"/>
      <w:numFmt w:val="lowerLetter"/>
      <w:lvlText w:val="%8."/>
      <w:lvlJc w:val="left"/>
      <w:pPr>
        <w:tabs>
          <w:tab w:val="num" w:pos="4776"/>
        </w:tabs>
        <w:ind w:left="4776" w:hanging="360"/>
      </w:pPr>
    </w:lvl>
    <w:lvl w:ilvl="8" w:tplc="FC76BED4" w:tentative="1">
      <w:start w:val="1"/>
      <w:numFmt w:val="lowerRoman"/>
      <w:lvlText w:val="%9."/>
      <w:lvlJc w:val="right"/>
      <w:pPr>
        <w:tabs>
          <w:tab w:val="num" w:pos="5496"/>
        </w:tabs>
        <w:ind w:left="5496" w:hanging="180"/>
      </w:pPr>
    </w:lvl>
  </w:abstractNum>
  <w:abstractNum w:abstractNumId="221"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E102415"/>
    <w:multiLevelType w:val="hybridMultilevel"/>
    <w:tmpl w:val="FC8066EE"/>
    <w:lvl w:ilvl="0" w:tplc="36829BE6">
      <w:start w:val="1"/>
      <w:numFmt w:val="decimal"/>
      <w:lvlText w:val="%1."/>
      <w:lvlJc w:val="left"/>
      <w:pPr>
        <w:ind w:left="720" w:hanging="360"/>
      </w:pPr>
      <w:rPr>
        <w:rFonts w:hint="default"/>
      </w:rPr>
    </w:lvl>
    <w:lvl w:ilvl="1" w:tplc="561CF2A2" w:tentative="1">
      <w:start w:val="1"/>
      <w:numFmt w:val="lowerLetter"/>
      <w:lvlText w:val="%2."/>
      <w:lvlJc w:val="left"/>
      <w:pPr>
        <w:ind w:left="1440" w:hanging="360"/>
      </w:pPr>
    </w:lvl>
    <w:lvl w:ilvl="2" w:tplc="C6BEF98A" w:tentative="1">
      <w:start w:val="1"/>
      <w:numFmt w:val="lowerRoman"/>
      <w:lvlText w:val="%3."/>
      <w:lvlJc w:val="right"/>
      <w:pPr>
        <w:ind w:left="2160" w:hanging="180"/>
      </w:pPr>
    </w:lvl>
    <w:lvl w:ilvl="3" w:tplc="E794DDB6" w:tentative="1">
      <w:start w:val="1"/>
      <w:numFmt w:val="decimal"/>
      <w:lvlText w:val="%4."/>
      <w:lvlJc w:val="left"/>
      <w:pPr>
        <w:ind w:left="2880" w:hanging="360"/>
      </w:pPr>
    </w:lvl>
    <w:lvl w:ilvl="4" w:tplc="43045B18" w:tentative="1">
      <w:start w:val="1"/>
      <w:numFmt w:val="lowerLetter"/>
      <w:lvlText w:val="%5."/>
      <w:lvlJc w:val="left"/>
      <w:pPr>
        <w:ind w:left="3600" w:hanging="360"/>
      </w:pPr>
    </w:lvl>
    <w:lvl w:ilvl="5" w:tplc="270EABCE" w:tentative="1">
      <w:start w:val="1"/>
      <w:numFmt w:val="lowerRoman"/>
      <w:lvlText w:val="%6."/>
      <w:lvlJc w:val="right"/>
      <w:pPr>
        <w:ind w:left="4320" w:hanging="180"/>
      </w:pPr>
    </w:lvl>
    <w:lvl w:ilvl="6" w:tplc="B1DE000A" w:tentative="1">
      <w:start w:val="1"/>
      <w:numFmt w:val="decimal"/>
      <w:lvlText w:val="%7."/>
      <w:lvlJc w:val="left"/>
      <w:pPr>
        <w:ind w:left="5040" w:hanging="360"/>
      </w:pPr>
    </w:lvl>
    <w:lvl w:ilvl="7" w:tplc="D4A696C4" w:tentative="1">
      <w:start w:val="1"/>
      <w:numFmt w:val="lowerLetter"/>
      <w:lvlText w:val="%8."/>
      <w:lvlJc w:val="left"/>
      <w:pPr>
        <w:ind w:left="5760" w:hanging="360"/>
      </w:pPr>
    </w:lvl>
    <w:lvl w:ilvl="8" w:tplc="6D966F62" w:tentative="1">
      <w:start w:val="1"/>
      <w:numFmt w:val="lowerRoman"/>
      <w:lvlText w:val="%9."/>
      <w:lvlJc w:val="right"/>
      <w:pPr>
        <w:ind w:left="6480" w:hanging="180"/>
      </w:pPr>
    </w:lvl>
  </w:abstractNum>
  <w:abstractNum w:abstractNumId="223"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4"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6" w15:restartNumberingAfterBreak="0">
    <w:nsid w:val="6FB25311"/>
    <w:multiLevelType w:val="hybridMultilevel"/>
    <w:tmpl w:val="AB60EE42"/>
    <w:lvl w:ilvl="0" w:tplc="209C5C06">
      <w:start w:val="1"/>
      <w:numFmt w:val="decimal"/>
      <w:lvlText w:val="%1."/>
      <w:lvlJc w:val="left"/>
      <w:pPr>
        <w:ind w:left="360" w:hanging="360"/>
      </w:pPr>
      <w:rPr>
        <w:rFonts w:hint="default"/>
        <w:b w:val="0"/>
      </w:rPr>
    </w:lvl>
    <w:lvl w:ilvl="1" w:tplc="CF5A4CDA" w:tentative="1">
      <w:start w:val="1"/>
      <w:numFmt w:val="lowerLetter"/>
      <w:lvlText w:val="%2."/>
      <w:lvlJc w:val="left"/>
      <w:pPr>
        <w:ind w:left="1440" w:hanging="360"/>
      </w:pPr>
    </w:lvl>
    <w:lvl w:ilvl="2" w:tplc="C3808C7C" w:tentative="1">
      <w:start w:val="1"/>
      <w:numFmt w:val="lowerRoman"/>
      <w:lvlText w:val="%3."/>
      <w:lvlJc w:val="right"/>
      <w:pPr>
        <w:ind w:left="2160" w:hanging="180"/>
      </w:pPr>
    </w:lvl>
    <w:lvl w:ilvl="3" w:tplc="E0A24D5A" w:tentative="1">
      <w:start w:val="1"/>
      <w:numFmt w:val="decimal"/>
      <w:lvlText w:val="%4."/>
      <w:lvlJc w:val="left"/>
      <w:pPr>
        <w:ind w:left="2880" w:hanging="360"/>
      </w:pPr>
    </w:lvl>
    <w:lvl w:ilvl="4" w:tplc="E25215F6" w:tentative="1">
      <w:start w:val="1"/>
      <w:numFmt w:val="lowerLetter"/>
      <w:lvlText w:val="%5."/>
      <w:lvlJc w:val="left"/>
      <w:pPr>
        <w:ind w:left="3600" w:hanging="360"/>
      </w:pPr>
    </w:lvl>
    <w:lvl w:ilvl="5" w:tplc="BC2C8FBA" w:tentative="1">
      <w:start w:val="1"/>
      <w:numFmt w:val="lowerRoman"/>
      <w:lvlText w:val="%6."/>
      <w:lvlJc w:val="right"/>
      <w:pPr>
        <w:ind w:left="4320" w:hanging="180"/>
      </w:pPr>
    </w:lvl>
    <w:lvl w:ilvl="6" w:tplc="396415CC" w:tentative="1">
      <w:start w:val="1"/>
      <w:numFmt w:val="decimal"/>
      <w:lvlText w:val="%7."/>
      <w:lvlJc w:val="left"/>
      <w:pPr>
        <w:ind w:left="5040" w:hanging="360"/>
      </w:pPr>
    </w:lvl>
    <w:lvl w:ilvl="7" w:tplc="9090595A" w:tentative="1">
      <w:start w:val="1"/>
      <w:numFmt w:val="lowerLetter"/>
      <w:lvlText w:val="%8."/>
      <w:lvlJc w:val="left"/>
      <w:pPr>
        <w:ind w:left="5760" w:hanging="360"/>
      </w:pPr>
    </w:lvl>
    <w:lvl w:ilvl="8" w:tplc="234EEA34" w:tentative="1">
      <w:start w:val="1"/>
      <w:numFmt w:val="lowerRoman"/>
      <w:lvlText w:val="%9."/>
      <w:lvlJc w:val="right"/>
      <w:pPr>
        <w:ind w:left="6480" w:hanging="180"/>
      </w:pPr>
    </w:lvl>
  </w:abstractNum>
  <w:abstractNum w:abstractNumId="227"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15:restartNumberingAfterBreak="0">
    <w:nsid w:val="71EC2EDD"/>
    <w:multiLevelType w:val="hybridMultilevel"/>
    <w:tmpl w:val="046E352C"/>
    <w:name w:val="WW8Num4323222222233322332323222223432"/>
    <w:lvl w:ilvl="0" w:tplc="AD78733A">
      <w:start w:val="1"/>
      <w:numFmt w:val="decimal"/>
      <w:lvlText w:val="%1."/>
      <w:lvlJc w:val="left"/>
      <w:pPr>
        <w:tabs>
          <w:tab w:val="num" w:pos="360"/>
        </w:tabs>
        <w:ind w:left="360" w:hanging="360"/>
      </w:pPr>
      <w:rPr>
        <w:rFonts w:hint="default"/>
        <w:b w:val="0"/>
      </w:rPr>
    </w:lvl>
    <w:lvl w:ilvl="1" w:tplc="0262BE78" w:tentative="1">
      <w:start w:val="1"/>
      <w:numFmt w:val="lowerLetter"/>
      <w:lvlText w:val="%2."/>
      <w:lvlJc w:val="left"/>
      <w:pPr>
        <w:tabs>
          <w:tab w:val="num" w:pos="1440"/>
        </w:tabs>
        <w:ind w:left="1440" w:hanging="360"/>
      </w:pPr>
    </w:lvl>
    <w:lvl w:ilvl="2" w:tplc="AE00CA9A" w:tentative="1">
      <w:start w:val="1"/>
      <w:numFmt w:val="lowerRoman"/>
      <w:lvlText w:val="%3."/>
      <w:lvlJc w:val="right"/>
      <w:pPr>
        <w:tabs>
          <w:tab w:val="num" w:pos="2160"/>
        </w:tabs>
        <w:ind w:left="2160" w:hanging="180"/>
      </w:pPr>
    </w:lvl>
    <w:lvl w:ilvl="3" w:tplc="2B5E36C4" w:tentative="1">
      <w:start w:val="1"/>
      <w:numFmt w:val="decimal"/>
      <w:lvlText w:val="%4."/>
      <w:lvlJc w:val="left"/>
      <w:pPr>
        <w:tabs>
          <w:tab w:val="num" w:pos="2880"/>
        </w:tabs>
        <w:ind w:left="2880" w:hanging="360"/>
      </w:pPr>
    </w:lvl>
    <w:lvl w:ilvl="4" w:tplc="4F90D434" w:tentative="1">
      <w:start w:val="1"/>
      <w:numFmt w:val="lowerLetter"/>
      <w:lvlText w:val="%5."/>
      <w:lvlJc w:val="left"/>
      <w:pPr>
        <w:tabs>
          <w:tab w:val="num" w:pos="3600"/>
        </w:tabs>
        <w:ind w:left="3600" w:hanging="360"/>
      </w:pPr>
    </w:lvl>
    <w:lvl w:ilvl="5" w:tplc="76F07248" w:tentative="1">
      <w:start w:val="1"/>
      <w:numFmt w:val="lowerRoman"/>
      <w:lvlText w:val="%6."/>
      <w:lvlJc w:val="right"/>
      <w:pPr>
        <w:tabs>
          <w:tab w:val="num" w:pos="4320"/>
        </w:tabs>
        <w:ind w:left="4320" w:hanging="180"/>
      </w:pPr>
    </w:lvl>
    <w:lvl w:ilvl="6" w:tplc="C2CED7C8" w:tentative="1">
      <w:start w:val="1"/>
      <w:numFmt w:val="decimal"/>
      <w:lvlText w:val="%7."/>
      <w:lvlJc w:val="left"/>
      <w:pPr>
        <w:tabs>
          <w:tab w:val="num" w:pos="5040"/>
        </w:tabs>
        <w:ind w:left="5040" w:hanging="360"/>
      </w:pPr>
    </w:lvl>
    <w:lvl w:ilvl="7" w:tplc="D35283F0" w:tentative="1">
      <w:start w:val="1"/>
      <w:numFmt w:val="lowerLetter"/>
      <w:lvlText w:val="%8."/>
      <w:lvlJc w:val="left"/>
      <w:pPr>
        <w:tabs>
          <w:tab w:val="num" w:pos="5760"/>
        </w:tabs>
        <w:ind w:left="5760" w:hanging="360"/>
      </w:pPr>
    </w:lvl>
    <w:lvl w:ilvl="8" w:tplc="1FECF924" w:tentative="1">
      <w:start w:val="1"/>
      <w:numFmt w:val="lowerRoman"/>
      <w:lvlText w:val="%9."/>
      <w:lvlJc w:val="right"/>
      <w:pPr>
        <w:tabs>
          <w:tab w:val="num" w:pos="6480"/>
        </w:tabs>
        <w:ind w:left="6480" w:hanging="180"/>
      </w:pPr>
    </w:lvl>
  </w:abstractNum>
  <w:abstractNum w:abstractNumId="229"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0" w15:restartNumberingAfterBreak="0">
    <w:nsid w:val="734E54F2"/>
    <w:multiLevelType w:val="hybridMultilevel"/>
    <w:tmpl w:val="14DE0034"/>
    <w:name w:val="WW8Num33"/>
    <w:lvl w:ilvl="0" w:tplc="59F0B1FE">
      <w:start w:val="1"/>
      <w:numFmt w:val="decimal"/>
      <w:lvlText w:val="%1."/>
      <w:lvlJc w:val="left"/>
      <w:pPr>
        <w:tabs>
          <w:tab w:val="num" w:pos="360"/>
        </w:tabs>
        <w:ind w:left="360" w:hanging="360"/>
      </w:pPr>
      <w:rPr>
        <w:rFonts w:hint="default"/>
      </w:rPr>
    </w:lvl>
    <w:lvl w:ilvl="1" w:tplc="E39A2AF6" w:tentative="1">
      <w:start w:val="1"/>
      <w:numFmt w:val="lowerLetter"/>
      <w:lvlText w:val="%2."/>
      <w:lvlJc w:val="left"/>
      <w:pPr>
        <w:tabs>
          <w:tab w:val="num" w:pos="720"/>
        </w:tabs>
        <w:ind w:left="720" w:hanging="360"/>
      </w:pPr>
    </w:lvl>
    <w:lvl w:ilvl="2" w:tplc="AA90097C" w:tentative="1">
      <w:start w:val="1"/>
      <w:numFmt w:val="lowerRoman"/>
      <w:lvlText w:val="%3."/>
      <w:lvlJc w:val="right"/>
      <w:pPr>
        <w:tabs>
          <w:tab w:val="num" w:pos="1440"/>
        </w:tabs>
        <w:ind w:left="1440" w:hanging="180"/>
      </w:pPr>
    </w:lvl>
    <w:lvl w:ilvl="3" w:tplc="5D806A1C" w:tentative="1">
      <w:start w:val="1"/>
      <w:numFmt w:val="decimal"/>
      <w:lvlText w:val="%4."/>
      <w:lvlJc w:val="left"/>
      <w:pPr>
        <w:tabs>
          <w:tab w:val="num" w:pos="2160"/>
        </w:tabs>
        <w:ind w:left="2160" w:hanging="360"/>
      </w:pPr>
    </w:lvl>
    <w:lvl w:ilvl="4" w:tplc="1DD4BD36" w:tentative="1">
      <w:start w:val="1"/>
      <w:numFmt w:val="lowerLetter"/>
      <w:lvlText w:val="%5."/>
      <w:lvlJc w:val="left"/>
      <w:pPr>
        <w:tabs>
          <w:tab w:val="num" w:pos="2880"/>
        </w:tabs>
        <w:ind w:left="2880" w:hanging="360"/>
      </w:pPr>
    </w:lvl>
    <w:lvl w:ilvl="5" w:tplc="7BD88A18" w:tentative="1">
      <w:start w:val="1"/>
      <w:numFmt w:val="lowerRoman"/>
      <w:lvlText w:val="%6."/>
      <w:lvlJc w:val="right"/>
      <w:pPr>
        <w:tabs>
          <w:tab w:val="num" w:pos="3600"/>
        </w:tabs>
        <w:ind w:left="3600" w:hanging="180"/>
      </w:pPr>
    </w:lvl>
    <w:lvl w:ilvl="6" w:tplc="429CD112" w:tentative="1">
      <w:start w:val="1"/>
      <w:numFmt w:val="decimal"/>
      <w:lvlText w:val="%7."/>
      <w:lvlJc w:val="left"/>
      <w:pPr>
        <w:tabs>
          <w:tab w:val="num" w:pos="4320"/>
        </w:tabs>
        <w:ind w:left="4320" w:hanging="360"/>
      </w:pPr>
    </w:lvl>
    <w:lvl w:ilvl="7" w:tplc="4686DFAC" w:tentative="1">
      <w:start w:val="1"/>
      <w:numFmt w:val="lowerLetter"/>
      <w:lvlText w:val="%8."/>
      <w:lvlJc w:val="left"/>
      <w:pPr>
        <w:tabs>
          <w:tab w:val="num" w:pos="5040"/>
        </w:tabs>
        <w:ind w:left="5040" w:hanging="360"/>
      </w:pPr>
    </w:lvl>
    <w:lvl w:ilvl="8" w:tplc="65BE8180" w:tentative="1">
      <w:start w:val="1"/>
      <w:numFmt w:val="lowerRoman"/>
      <w:lvlText w:val="%9."/>
      <w:lvlJc w:val="right"/>
      <w:pPr>
        <w:tabs>
          <w:tab w:val="num" w:pos="5760"/>
        </w:tabs>
        <w:ind w:left="5760" w:hanging="180"/>
      </w:pPr>
    </w:lvl>
  </w:abstractNum>
  <w:abstractNum w:abstractNumId="231"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74BC18A2"/>
    <w:multiLevelType w:val="hybridMultilevel"/>
    <w:tmpl w:val="980EC744"/>
    <w:lvl w:ilvl="0" w:tplc="83885996">
      <w:start w:val="1"/>
      <w:numFmt w:val="decimal"/>
      <w:lvlText w:val="%1."/>
      <w:lvlJc w:val="left"/>
      <w:pPr>
        <w:ind w:left="360" w:hanging="360"/>
      </w:pPr>
      <w:rPr>
        <w:rFonts w:hint="default"/>
        <w:b w:val="0"/>
      </w:rPr>
    </w:lvl>
    <w:lvl w:ilvl="1" w:tplc="50D433F2" w:tentative="1">
      <w:start w:val="1"/>
      <w:numFmt w:val="lowerLetter"/>
      <w:lvlText w:val="%2."/>
      <w:lvlJc w:val="left"/>
      <w:pPr>
        <w:ind w:left="1440" w:hanging="360"/>
      </w:pPr>
    </w:lvl>
    <w:lvl w:ilvl="2" w:tplc="395CF16A" w:tentative="1">
      <w:start w:val="1"/>
      <w:numFmt w:val="lowerRoman"/>
      <w:lvlText w:val="%3."/>
      <w:lvlJc w:val="right"/>
      <w:pPr>
        <w:ind w:left="2160" w:hanging="180"/>
      </w:pPr>
    </w:lvl>
    <w:lvl w:ilvl="3" w:tplc="17E64C80" w:tentative="1">
      <w:start w:val="1"/>
      <w:numFmt w:val="decimal"/>
      <w:lvlText w:val="%4."/>
      <w:lvlJc w:val="left"/>
      <w:pPr>
        <w:ind w:left="2880" w:hanging="360"/>
      </w:pPr>
    </w:lvl>
    <w:lvl w:ilvl="4" w:tplc="1D768E36" w:tentative="1">
      <w:start w:val="1"/>
      <w:numFmt w:val="lowerLetter"/>
      <w:lvlText w:val="%5."/>
      <w:lvlJc w:val="left"/>
      <w:pPr>
        <w:ind w:left="3600" w:hanging="360"/>
      </w:pPr>
    </w:lvl>
    <w:lvl w:ilvl="5" w:tplc="1854D112" w:tentative="1">
      <w:start w:val="1"/>
      <w:numFmt w:val="lowerRoman"/>
      <w:lvlText w:val="%6."/>
      <w:lvlJc w:val="right"/>
      <w:pPr>
        <w:ind w:left="4320" w:hanging="180"/>
      </w:pPr>
    </w:lvl>
    <w:lvl w:ilvl="6" w:tplc="423A3406" w:tentative="1">
      <w:start w:val="1"/>
      <w:numFmt w:val="decimal"/>
      <w:lvlText w:val="%7."/>
      <w:lvlJc w:val="left"/>
      <w:pPr>
        <w:ind w:left="5040" w:hanging="360"/>
      </w:pPr>
    </w:lvl>
    <w:lvl w:ilvl="7" w:tplc="14A0857A" w:tentative="1">
      <w:start w:val="1"/>
      <w:numFmt w:val="lowerLetter"/>
      <w:lvlText w:val="%8."/>
      <w:lvlJc w:val="left"/>
      <w:pPr>
        <w:ind w:left="5760" w:hanging="360"/>
      </w:pPr>
    </w:lvl>
    <w:lvl w:ilvl="8" w:tplc="FE0E0D56" w:tentative="1">
      <w:start w:val="1"/>
      <w:numFmt w:val="lowerRoman"/>
      <w:lvlText w:val="%9."/>
      <w:lvlJc w:val="right"/>
      <w:pPr>
        <w:ind w:left="6480" w:hanging="180"/>
      </w:pPr>
    </w:lvl>
  </w:abstractNum>
  <w:abstractNum w:abstractNumId="235"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15:restartNumberingAfterBreak="0">
    <w:nsid w:val="763365F7"/>
    <w:multiLevelType w:val="multilevel"/>
    <w:tmpl w:val="2ED8683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9"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0"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2" w15:restartNumberingAfterBreak="0">
    <w:nsid w:val="7A491325"/>
    <w:multiLevelType w:val="hybridMultilevel"/>
    <w:tmpl w:val="B1767B8E"/>
    <w:lvl w:ilvl="0" w:tplc="0FA8ECDC">
      <w:start w:val="1"/>
      <w:numFmt w:val="decimal"/>
      <w:lvlText w:val="%1."/>
      <w:lvlJc w:val="left"/>
      <w:pPr>
        <w:ind w:left="720" w:hanging="360"/>
      </w:pPr>
      <w:rPr>
        <w:rFonts w:hint="default"/>
      </w:rPr>
    </w:lvl>
    <w:lvl w:ilvl="1" w:tplc="3B4651B0" w:tentative="1">
      <w:start w:val="1"/>
      <w:numFmt w:val="lowerLetter"/>
      <w:lvlText w:val="%2."/>
      <w:lvlJc w:val="left"/>
      <w:pPr>
        <w:ind w:left="1440" w:hanging="360"/>
      </w:pPr>
    </w:lvl>
    <w:lvl w:ilvl="2" w:tplc="2F346198" w:tentative="1">
      <w:start w:val="1"/>
      <w:numFmt w:val="lowerRoman"/>
      <w:lvlText w:val="%3."/>
      <w:lvlJc w:val="right"/>
      <w:pPr>
        <w:ind w:left="2160" w:hanging="180"/>
      </w:pPr>
    </w:lvl>
    <w:lvl w:ilvl="3" w:tplc="827AFF9E" w:tentative="1">
      <w:start w:val="1"/>
      <w:numFmt w:val="decimal"/>
      <w:lvlText w:val="%4."/>
      <w:lvlJc w:val="left"/>
      <w:pPr>
        <w:ind w:left="2880" w:hanging="360"/>
      </w:pPr>
    </w:lvl>
    <w:lvl w:ilvl="4" w:tplc="00BEF1AE" w:tentative="1">
      <w:start w:val="1"/>
      <w:numFmt w:val="lowerLetter"/>
      <w:lvlText w:val="%5."/>
      <w:lvlJc w:val="left"/>
      <w:pPr>
        <w:ind w:left="3600" w:hanging="360"/>
      </w:pPr>
    </w:lvl>
    <w:lvl w:ilvl="5" w:tplc="2A20680A" w:tentative="1">
      <w:start w:val="1"/>
      <w:numFmt w:val="lowerRoman"/>
      <w:lvlText w:val="%6."/>
      <w:lvlJc w:val="right"/>
      <w:pPr>
        <w:ind w:left="4320" w:hanging="180"/>
      </w:pPr>
    </w:lvl>
    <w:lvl w:ilvl="6" w:tplc="A40AC28C" w:tentative="1">
      <w:start w:val="1"/>
      <w:numFmt w:val="decimal"/>
      <w:lvlText w:val="%7."/>
      <w:lvlJc w:val="left"/>
      <w:pPr>
        <w:ind w:left="5040" w:hanging="360"/>
      </w:pPr>
    </w:lvl>
    <w:lvl w:ilvl="7" w:tplc="082CEDA8" w:tentative="1">
      <w:start w:val="1"/>
      <w:numFmt w:val="lowerLetter"/>
      <w:lvlText w:val="%8."/>
      <w:lvlJc w:val="left"/>
      <w:pPr>
        <w:ind w:left="5760" w:hanging="360"/>
      </w:pPr>
    </w:lvl>
    <w:lvl w:ilvl="8" w:tplc="D366912C" w:tentative="1">
      <w:start w:val="1"/>
      <w:numFmt w:val="lowerRoman"/>
      <w:lvlText w:val="%9."/>
      <w:lvlJc w:val="right"/>
      <w:pPr>
        <w:ind w:left="6480" w:hanging="180"/>
      </w:pPr>
    </w:lvl>
  </w:abstractNum>
  <w:abstractNum w:abstractNumId="243"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5" w15:restartNumberingAfterBreak="0">
    <w:nsid w:val="7B8A2392"/>
    <w:multiLevelType w:val="hybridMultilevel"/>
    <w:tmpl w:val="89668C54"/>
    <w:name w:val="WW8Num3422322"/>
    <w:lvl w:ilvl="0" w:tplc="790C50FA">
      <w:start w:val="1"/>
      <w:numFmt w:val="decimal"/>
      <w:lvlText w:val="%1."/>
      <w:lvlJc w:val="left"/>
      <w:pPr>
        <w:tabs>
          <w:tab w:val="num" w:pos="360"/>
        </w:tabs>
        <w:ind w:left="360" w:hanging="360"/>
      </w:pPr>
      <w:rPr>
        <w:rFonts w:hint="default"/>
      </w:rPr>
    </w:lvl>
    <w:lvl w:ilvl="1" w:tplc="15BC1950" w:tentative="1">
      <w:start w:val="1"/>
      <w:numFmt w:val="lowerLetter"/>
      <w:lvlText w:val="%2."/>
      <w:lvlJc w:val="left"/>
      <w:pPr>
        <w:tabs>
          <w:tab w:val="num" w:pos="456"/>
        </w:tabs>
        <w:ind w:left="456" w:hanging="360"/>
      </w:pPr>
    </w:lvl>
    <w:lvl w:ilvl="2" w:tplc="5BBCA1C8" w:tentative="1">
      <w:start w:val="1"/>
      <w:numFmt w:val="lowerRoman"/>
      <w:lvlText w:val="%3."/>
      <w:lvlJc w:val="right"/>
      <w:pPr>
        <w:tabs>
          <w:tab w:val="num" w:pos="1176"/>
        </w:tabs>
        <w:ind w:left="1176" w:hanging="180"/>
      </w:pPr>
    </w:lvl>
    <w:lvl w:ilvl="3" w:tplc="F1446D6A" w:tentative="1">
      <w:start w:val="1"/>
      <w:numFmt w:val="decimal"/>
      <w:lvlText w:val="%4."/>
      <w:lvlJc w:val="left"/>
      <w:pPr>
        <w:tabs>
          <w:tab w:val="num" w:pos="1896"/>
        </w:tabs>
        <w:ind w:left="1896" w:hanging="360"/>
      </w:pPr>
    </w:lvl>
    <w:lvl w:ilvl="4" w:tplc="D3E22496" w:tentative="1">
      <w:start w:val="1"/>
      <w:numFmt w:val="lowerLetter"/>
      <w:lvlText w:val="%5."/>
      <w:lvlJc w:val="left"/>
      <w:pPr>
        <w:tabs>
          <w:tab w:val="num" w:pos="2616"/>
        </w:tabs>
        <w:ind w:left="2616" w:hanging="360"/>
      </w:pPr>
    </w:lvl>
    <w:lvl w:ilvl="5" w:tplc="0206F55A" w:tentative="1">
      <w:start w:val="1"/>
      <w:numFmt w:val="lowerRoman"/>
      <w:lvlText w:val="%6."/>
      <w:lvlJc w:val="right"/>
      <w:pPr>
        <w:tabs>
          <w:tab w:val="num" w:pos="3336"/>
        </w:tabs>
        <w:ind w:left="3336" w:hanging="180"/>
      </w:pPr>
    </w:lvl>
    <w:lvl w:ilvl="6" w:tplc="335A5380" w:tentative="1">
      <w:start w:val="1"/>
      <w:numFmt w:val="decimal"/>
      <w:lvlText w:val="%7."/>
      <w:lvlJc w:val="left"/>
      <w:pPr>
        <w:tabs>
          <w:tab w:val="num" w:pos="4056"/>
        </w:tabs>
        <w:ind w:left="4056" w:hanging="360"/>
      </w:pPr>
    </w:lvl>
    <w:lvl w:ilvl="7" w:tplc="C57A5EEC" w:tentative="1">
      <w:start w:val="1"/>
      <w:numFmt w:val="lowerLetter"/>
      <w:lvlText w:val="%8."/>
      <w:lvlJc w:val="left"/>
      <w:pPr>
        <w:tabs>
          <w:tab w:val="num" w:pos="4776"/>
        </w:tabs>
        <w:ind w:left="4776" w:hanging="360"/>
      </w:pPr>
    </w:lvl>
    <w:lvl w:ilvl="8" w:tplc="E232192E" w:tentative="1">
      <w:start w:val="1"/>
      <w:numFmt w:val="lowerRoman"/>
      <w:lvlText w:val="%9."/>
      <w:lvlJc w:val="right"/>
      <w:pPr>
        <w:tabs>
          <w:tab w:val="num" w:pos="5496"/>
        </w:tabs>
        <w:ind w:left="5496" w:hanging="180"/>
      </w:pPr>
    </w:lvl>
  </w:abstractNum>
  <w:abstractNum w:abstractNumId="246" w15:restartNumberingAfterBreak="0">
    <w:nsid w:val="7BE4242D"/>
    <w:multiLevelType w:val="hybridMultilevel"/>
    <w:tmpl w:val="1F02FDA0"/>
    <w:lvl w:ilvl="0" w:tplc="401CCA58">
      <w:start w:val="1"/>
      <w:numFmt w:val="decimal"/>
      <w:lvlText w:val="%1)"/>
      <w:lvlJc w:val="left"/>
      <w:pPr>
        <w:ind w:left="720" w:hanging="360"/>
      </w:pPr>
    </w:lvl>
    <w:lvl w:ilvl="1" w:tplc="3AC4D4BA" w:tentative="1">
      <w:start w:val="1"/>
      <w:numFmt w:val="lowerLetter"/>
      <w:lvlText w:val="%2."/>
      <w:lvlJc w:val="left"/>
      <w:pPr>
        <w:ind w:left="1440" w:hanging="360"/>
      </w:pPr>
    </w:lvl>
    <w:lvl w:ilvl="2" w:tplc="66AC6FC2" w:tentative="1">
      <w:start w:val="1"/>
      <w:numFmt w:val="lowerRoman"/>
      <w:lvlText w:val="%3."/>
      <w:lvlJc w:val="right"/>
      <w:pPr>
        <w:ind w:left="2160" w:hanging="180"/>
      </w:pPr>
    </w:lvl>
    <w:lvl w:ilvl="3" w:tplc="090EC4F4" w:tentative="1">
      <w:start w:val="1"/>
      <w:numFmt w:val="decimal"/>
      <w:lvlText w:val="%4."/>
      <w:lvlJc w:val="left"/>
      <w:pPr>
        <w:ind w:left="2880" w:hanging="360"/>
      </w:pPr>
    </w:lvl>
    <w:lvl w:ilvl="4" w:tplc="65A49AEC" w:tentative="1">
      <w:start w:val="1"/>
      <w:numFmt w:val="lowerLetter"/>
      <w:lvlText w:val="%5."/>
      <w:lvlJc w:val="left"/>
      <w:pPr>
        <w:ind w:left="3600" w:hanging="360"/>
      </w:pPr>
    </w:lvl>
    <w:lvl w:ilvl="5" w:tplc="D9BA4446" w:tentative="1">
      <w:start w:val="1"/>
      <w:numFmt w:val="lowerRoman"/>
      <w:lvlText w:val="%6."/>
      <w:lvlJc w:val="right"/>
      <w:pPr>
        <w:ind w:left="4320" w:hanging="180"/>
      </w:pPr>
    </w:lvl>
    <w:lvl w:ilvl="6" w:tplc="9648F102" w:tentative="1">
      <w:start w:val="1"/>
      <w:numFmt w:val="decimal"/>
      <w:lvlText w:val="%7."/>
      <w:lvlJc w:val="left"/>
      <w:pPr>
        <w:ind w:left="5040" w:hanging="360"/>
      </w:pPr>
    </w:lvl>
    <w:lvl w:ilvl="7" w:tplc="6A001B14" w:tentative="1">
      <w:start w:val="1"/>
      <w:numFmt w:val="lowerLetter"/>
      <w:lvlText w:val="%8."/>
      <w:lvlJc w:val="left"/>
      <w:pPr>
        <w:ind w:left="5760" w:hanging="360"/>
      </w:pPr>
    </w:lvl>
    <w:lvl w:ilvl="8" w:tplc="139C9B54" w:tentative="1">
      <w:start w:val="1"/>
      <w:numFmt w:val="lowerRoman"/>
      <w:lvlText w:val="%9."/>
      <w:lvlJc w:val="right"/>
      <w:pPr>
        <w:ind w:left="6480" w:hanging="180"/>
      </w:pPr>
    </w:lvl>
  </w:abstractNum>
  <w:abstractNum w:abstractNumId="247"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8"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9"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50" w15:restartNumberingAfterBreak="0">
    <w:nsid w:val="7F732851"/>
    <w:multiLevelType w:val="hybridMultilevel"/>
    <w:tmpl w:val="D0BE839A"/>
    <w:name w:val="WW8Num4323222222233322332323222223432222"/>
    <w:lvl w:ilvl="0" w:tplc="0E8A483A">
      <w:start w:val="1"/>
      <w:numFmt w:val="decimal"/>
      <w:lvlText w:val="%1."/>
      <w:lvlJc w:val="left"/>
      <w:pPr>
        <w:tabs>
          <w:tab w:val="num" w:pos="360"/>
        </w:tabs>
        <w:ind w:left="360" w:hanging="360"/>
      </w:pPr>
      <w:rPr>
        <w:rFonts w:hint="default"/>
        <w:b w:val="0"/>
      </w:rPr>
    </w:lvl>
    <w:lvl w:ilvl="1" w:tplc="525868E0" w:tentative="1">
      <w:start w:val="1"/>
      <w:numFmt w:val="lowerLetter"/>
      <w:lvlText w:val="%2."/>
      <w:lvlJc w:val="left"/>
      <w:pPr>
        <w:tabs>
          <w:tab w:val="num" w:pos="1440"/>
        </w:tabs>
        <w:ind w:left="1440" w:hanging="360"/>
      </w:pPr>
    </w:lvl>
    <w:lvl w:ilvl="2" w:tplc="E40889A0" w:tentative="1">
      <w:start w:val="1"/>
      <w:numFmt w:val="lowerRoman"/>
      <w:lvlText w:val="%3."/>
      <w:lvlJc w:val="right"/>
      <w:pPr>
        <w:tabs>
          <w:tab w:val="num" w:pos="2160"/>
        </w:tabs>
        <w:ind w:left="2160" w:hanging="180"/>
      </w:pPr>
    </w:lvl>
    <w:lvl w:ilvl="3" w:tplc="471434FA" w:tentative="1">
      <w:start w:val="1"/>
      <w:numFmt w:val="decimal"/>
      <w:lvlText w:val="%4."/>
      <w:lvlJc w:val="left"/>
      <w:pPr>
        <w:tabs>
          <w:tab w:val="num" w:pos="2880"/>
        </w:tabs>
        <w:ind w:left="2880" w:hanging="360"/>
      </w:pPr>
    </w:lvl>
    <w:lvl w:ilvl="4" w:tplc="B1A20EF6" w:tentative="1">
      <w:start w:val="1"/>
      <w:numFmt w:val="lowerLetter"/>
      <w:lvlText w:val="%5."/>
      <w:lvlJc w:val="left"/>
      <w:pPr>
        <w:tabs>
          <w:tab w:val="num" w:pos="3600"/>
        </w:tabs>
        <w:ind w:left="3600" w:hanging="360"/>
      </w:pPr>
    </w:lvl>
    <w:lvl w:ilvl="5" w:tplc="41DE6258" w:tentative="1">
      <w:start w:val="1"/>
      <w:numFmt w:val="lowerRoman"/>
      <w:lvlText w:val="%6."/>
      <w:lvlJc w:val="right"/>
      <w:pPr>
        <w:tabs>
          <w:tab w:val="num" w:pos="4320"/>
        </w:tabs>
        <w:ind w:left="4320" w:hanging="180"/>
      </w:pPr>
    </w:lvl>
    <w:lvl w:ilvl="6" w:tplc="1EDE8678" w:tentative="1">
      <w:start w:val="1"/>
      <w:numFmt w:val="decimal"/>
      <w:lvlText w:val="%7."/>
      <w:lvlJc w:val="left"/>
      <w:pPr>
        <w:tabs>
          <w:tab w:val="num" w:pos="5040"/>
        </w:tabs>
        <w:ind w:left="5040" w:hanging="360"/>
      </w:pPr>
    </w:lvl>
    <w:lvl w:ilvl="7" w:tplc="4A622640" w:tentative="1">
      <w:start w:val="1"/>
      <w:numFmt w:val="lowerLetter"/>
      <w:lvlText w:val="%8."/>
      <w:lvlJc w:val="left"/>
      <w:pPr>
        <w:tabs>
          <w:tab w:val="num" w:pos="5760"/>
        </w:tabs>
        <w:ind w:left="5760" w:hanging="360"/>
      </w:pPr>
    </w:lvl>
    <w:lvl w:ilvl="8" w:tplc="C512F0DA" w:tentative="1">
      <w:start w:val="1"/>
      <w:numFmt w:val="lowerRoman"/>
      <w:lvlText w:val="%9."/>
      <w:lvlJc w:val="right"/>
      <w:pPr>
        <w:tabs>
          <w:tab w:val="num" w:pos="6480"/>
        </w:tabs>
        <w:ind w:left="6480" w:hanging="180"/>
      </w:pPr>
    </w:lvl>
  </w:abstractNum>
  <w:abstractNum w:abstractNumId="251"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2"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9"/>
  </w:num>
  <w:num w:numId="2">
    <w:abstractNumId w:val="231"/>
  </w:num>
  <w:num w:numId="3">
    <w:abstractNumId w:val="0"/>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9"/>
  </w:num>
  <w:num w:numId="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5"/>
  </w:num>
  <w:num w:numId="10">
    <w:abstractNumId w:val="143"/>
  </w:num>
  <w:num w:numId="11">
    <w:abstractNumId w:val="229"/>
  </w:num>
  <w:num w:numId="12">
    <w:abstractNumId w:val="111"/>
  </w:num>
  <w:num w:numId="13">
    <w:abstractNumId w:val="242"/>
  </w:num>
  <w:num w:numId="14">
    <w:abstractNumId w:val="65"/>
  </w:num>
  <w:num w:numId="15">
    <w:abstractNumId w:val="42"/>
  </w:num>
  <w:num w:numId="16">
    <w:abstractNumId w:val="226"/>
  </w:num>
  <w:num w:numId="17">
    <w:abstractNumId w:val="234"/>
  </w:num>
  <w:num w:numId="18">
    <w:abstractNumId w:val="12"/>
  </w:num>
  <w:num w:numId="19">
    <w:abstractNumId w:val="141"/>
  </w:num>
  <w:num w:numId="20">
    <w:abstractNumId w:val="44"/>
  </w:num>
  <w:num w:numId="21">
    <w:abstractNumId w:val="157"/>
  </w:num>
  <w:num w:numId="22">
    <w:abstractNumId w:val="169"/>
  </w:num>
  <w:num w:numId="23">
    <w:abstractNumId w:val="246"/>
  </w:num>
  <w:num w:numId="24">
    <w:abstractNumId w:val="199"/>
  </w:num>
  <w:num w:numId="25">
    <w:abstractNumId w:val="72"/>
  </w:num>
  <w:num w:numId="26">
    <w:abstractNumId w:val="222"/>
  </w:num>
  <w:num w:numId="27">
    <w:abstractNumId w:val="209"/>
  </w:num>
  <w:num w:numId="28">
    <w:abstractNumId w:val="1"/>
  </w:num>
  <w:num w:numId="29">
    <w:abstractNumId w:val="153"/>
  </w:num>
  <w:num w:numId="30">
    <w:abstractNumId w:val="185"/>
  </w:num>
  <w:num w:numId="31">
    <w:abstractNumId w:val="207"/>
  </w:num>
  <w:num w:numId="32">
    <w:abstractNumId w:val="160"/>
  </w:num>
  <w:num w:numId="33">
    <w:abstractNumId w:val="71"/>
  </w:num>
  <w:num w:numId="34">
    <w:abstractNumId w:val="158"/>
  </w:num>
  <w:num w:numId="35">
    <w:abstractNumId w:val="179"/>
  </w:num>
  <w:num w:numId="36">
    <w:abstractNumId w:val="217"/>
  </w:num>
  <w:num w:numId="37">
    <w:abstractNumId w:val="190"/>
  </w:num>
  <w:num w:numId="38">
    <w:abstractNumId w:val="75"/>
  </w:num>
  <w:num w:numId="39">
    <w:abstractNumId w:val="41"/>
  </w:num>
  <w:num w:numId="40">
    <w:abstractNumId w:val="18"/>
  </w:num>
  <w:num w:numId="41">
    <w:abstractNumId w:val="236"/>
  </w:num>
  <w:num w:numId="42">
    <w:abstractNumId w:val="35"/>
  </w:num>
  <w:num w:numId="43">
    <w:abstractNumId w:val="194"/>
  </w:num>
  <w:num w:numId="44">
    <w:abstractNumId w:val="60"/>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1BB4"/>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78E"/>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7BE"/>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5E6D"/>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502"/>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18E"/>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0DEF"/>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A31"/>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6E37"/>
    <w:rsid w:val="007273D9"/>
    <w:rsid w:val="00727577"/>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4F"/>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029"/>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165"/>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B15"/>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39"/>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C44"/>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uiPriority w:val="99"/>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uiPriority w:val="99"/>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uiPriority w:val="99"/>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4" Type="http://schemas.openxmlformats.org/officeDocument/2006/relationships/hyperlink" Target="https://tapis.gov.lv/tapis/lv/downloads/19520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2492-5A33-4BDC-BFFF-5C7C6D61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17630</Characters>
  <Application>Microsoft Office Word</Application>
  <DocSecurity>0</DocSecurity>
  <Lines>146</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2024-10-17T08:53:00Z</dcterms:created>
  <dcterms:modified xsi:type="dcterms:W3CDTF">2024-10-18T06:42:00Z</dcterms:modified>
</cp:coreProperties>
</file>