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0F312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0F312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0F312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0F312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0F312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830012" w:rsidRDefault="000F312B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</w:p>
    <w:p w:rsidR="0049126A" w:rsidRPr="00293563" w:rsidRDefault="0083001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SLĒGTĀS </w:t>
      </w:r>
      <w:r w:rsidR="000F312B"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3236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F312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jūlijs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F312B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4431D0" w:rsidRDefault="004431D0" w:rsidP="004431D0">
      <w:pPr>
        <w:pStyle w:val="Header"/>
        <w:tabs>
          <w:tab w:val="clear" w:pos="4153"/>
          <w:tab w:val="clear" w:pos="8306"/>
        </w:tabs>
        <w:rPr>
          <w:szCs w:val="32"/>
        </w:rPr>
      </w:pPr>
      <w:r w:rsidRPr="00981471">
        <w:rPr>
          <w:szCs w:val="32"/>
        </w:rPr>
        <w:t>Ogrē, Brīvības ielā 33, 3.stāva zālē</w:t>
      </w:r>
    </w:p>
    <w:p w:rsidR="004431D0" w:rsidRPr="00135E42" w:rsidRDefault="004431D0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0F312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4431D0">
        <w:rPr>
          <w:noProof/>
        </w:rPr>
        <w:t>11.</w:t>
      </w:r>
      <w:r w:rsidRPr="00470E79">
        <w:rPr>
          <w:noProof/>
        </w:rPr>
        <w:t>00</w:t>
      </w:r>
    </w:p>
    <w:p w:rsidR="009F6903" w:rsidRPr="00470E79" w:rsidRDefault="000F312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4431D0">
        <w:rPr>
          <w:noProof/>
        </w:rPr>
        <w:t>10.</w:t>
      </w:r>
      <w:r w:rsidR="00AA04E5">
        <w:rPr>
          <w:noProof/>
        </w:rPr>
        <w:t>54</w:t>
      </w:r>
      <w:r w:rsidRPr="00470E79">
        <w:t xml:space="preserve"> </w:t>
      </w:r>
    </w:p>
    <w:p w:rsidR="004431D0" w:rsidRDefault="004431D0">
      <w:pPr>
        <w:ind w:right="28"/>
        <w:jc w:val="both"/>
        <w:rPr>
          <w:rFonts w:cs="Times New Roman"/>
          <w:bCs/>
        </w:rPr>
      </w:pPr>
    </w:p>
    <w:p w:rsidR="002413AC" w:rsidRPr="00135E42" w:rsidRDefault="000F312B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4431D0" w:rsidRPr="006E1FC4">
        <w:rPr>
          <w:rFonts w:cs="Times New Roman"/>
          <w:iCs w:val="0"/>
          <w:color w:val="auto"/>
          <w:szCs w:val="24"/>
        </w:rPr>
        <w:t>Sociālo un veselības jautājumu</w:t>
      </w:r>
      <w:r w:rsidR="004431D0">
        <w:rPr>
          <w:rFonts w:cs="Times New Roman"/>
          <w:color w:val="auto"/>
        </w:rPr>
        <w:t xml:space="preserve"> komitejas priekšsēdētājs Jānis Iklāvs.</w:t>
      </w:r>
    </w:p>
    <w:p w:rsidR="004431D0" w:rsidRDefault="004431D0">
      <w:pPr>
        <w:ind w:right="28"/>
        <w:jc w:val="both"/>
        <w:rPr>
          <w:rFonts w:cs="Times New Roman"/>
          <w:bCs/>
        </w:rPr>
      </w:pPr>
    </w:p>
    <w:p w:rsidR="003B234B" w:rsidRDefault="000F312B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4431D0">
        <w:t>Arita Zenfa.</w:t>
      </w:r>
    </w:p>
    <w:p w:rsidR="004431D0" w:rsidRDefault="004431D0" w:rsidP="004431D0">
      <w:pPr>
        <w:ind w:right="28"/>
        <w:jc w:val="both"/>
        <w:rPr>
          <w:rFonts w:cs="Times New Roman"/>
        </w:rPr>
      </w:pPr>
    </w:p>
    <w:p w:rsidR="004431D0" w:rsidRDefault="004431D0" w:rsidP="004431D0">
      <w:pPr>
        <w:ind w:right="28"/>
        <w:jc w:val="both"/>
        <w:rPr>
          <w:color w:val="auto"/>
        </w:rPr>
      </w:pPr>
      <w:r>
        <w:rPr>
          <w:rFonts w:cs="Times New Roman"/>
        </w:rPr>
        <w:t>Piedalās komitejas locekļi:</w:t>
      </w:r>
      <w:r w:rsidR="00355FE0">
        <w:rPr>
          <w:rFonts w:cs="Times New Roman"/>
        </w:rPr>
        <w:t xml:space="preserve"> </w:t>
      </w:r>
      <w:r>
        <w:rPr>
          <w:color w:val="auto"/>
        </w:rPr>
        <w:t>Dzirkstīte Žindiga,</w:t>
      </w:r>
      <w:r w:rsidRPr="004431D0">
        <w:rPr>
          <w:color w:val="auto"/>
        </w:rPr>
        <w:t xml:space="preserve"> </w:t>
      </w:r>
      <w:r w:rsidRPr="00EF3BF5">
        <w:rPr>
          <w:color w:val="auto"/>
        </w:rPr>
        <w:t>Sant</w:t>
      </w:r>
      <w:r>
        <w:rPr>
          <w:color w:val="auto"/>
        </w:rPr>
        <w:t>a Ločmele.</w:t>
      </w:r>
    </w:p>
    <w:p w:rsidR="004431D0" w:rsidRPr="0089668F" w:rsidRDefault="004431D0" w:rsidP="004431D0">
      <w:pPr>
        <w:ind w:right="28"/>
        <w:jc w:val="both"/>
        <w:rPr>
          <w:noProof/>
        </w:rPr>
      </w:pPr>
    </w:p>
    <w:p w:rsidR="004431D0" w:rsidRDefault="004431D0" w:rsidP="004431D0">
      <w:pPr>
        <w:ind w:right="28"/>
        <w:jc w:val="both"/>
        <w:rPr>
          <w:color w:val="auto"/>
        </w:rPr>
      </w:pPr>
      <w:r>
        <w:rPr>
          <w:color w:val="auto"/>
        </w:rPr>
        <w:t>Nepiedalās komitejas locekļi:</w:t>
      </w:r>
      <w:r w:rsidRPr="004431D0">
        <w:rPr>
          <w:rFonts w:cs="Times New Roman"/>
        </w:rPr>
        <w:t xml:space="preserve"> </w:t>
      </w:r>
      <w:r>
        <w:rPr>
          <w:rFonts w:cs="Times New Roman"/>
        </w:rPr>
        <w:t>Dace Veiliņa</w:t>
      </w:r>
      <w:r>
        <w:rPr>
          <w:color w:val="auto"/>
        </w:rPr>
        <w:t xml:space="preserve"> – darba nespējas lapa,</w:t>
      </w:r>
      <w:r w:rsidRPr="004431D0">
        <w:rPr>
          <w:color w:val="auto"/>
        </w:rPr>
        <w:t xml:space="preserve"> </w:t>
      </w:r>
      <w:r>
        <w:rPr>
          <w:color w:val="auto"/>
        </w:rPr>
        <w:t>Igors Miglinieks – iemesls nav zināms,</w:t>
      </w:r>
      <w:r w:rsidRPr="004431D0">
        <w:rPr>
          <w:color w:val="auto"/>
        </w:rPr>
        <w:t xml:space="preserve"> </w:t>
      </w:r>
      <w:r>
        <w:rPr>
          <w:color w:val="auto"/>
        </w:rPr>
        <w:t>Artūrs Mangulis – atvaļinājums.</w:t>
      </w:r>
    </w:p>
    <w:p w:rsidR="004431D0" w:rsidRDefault="004431D0" w:rsidP="004431D0">
      <w:pPr>
        <w:ind w:right="28"/>
        <w:jc w:val="both"/>
        <w:rPr>
          <w:color w:val="auto"/>
        </w:rPr>
      </w:pPr>
    </w:p>
    <w:p w:rsidR="004431D0" w:rsidRDefault="004431D0" w:rsidP="004431D0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>,</w:t>
      </w:r>
      <w:r>
        <w:rPr>
          <w:rFonts w:cs="Times New Roman"/>
        </w:rPr>
        <w:t xml:space="preserve"> </w:t>
      </w:r>
      <w:r>
        <w:rPr>
          <w:color w:val="auto"/>
        </w:rPr>
        <w:t>Gints Sīviņš,</w:t>
      </w:r>
      <w:r>
        <w:rPr>
          <w:rFonts w:cs="Times New Roman"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</w:t>
      </w:r>
      <w:r>
        <w:rPr>
          <w:rFonts w:cs="Times New Roman"/>
        </w:rPr>
        <w:t xml:space="preserve">Dace Māliņa, </w:t>
      </w:r>
      <w:r>
        <w:rPr>
          <w:noProof/>
        </w:rPr>
        <w:t xml:space="preserve">Jānis Iklāvs,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>
        <w:rPr>
          <w:color w:val="auto"/>
        </w:rPr>
        <w:t xml:space="preserve"> </w:t>
      </w:r>
      <w:r>
        <w:rPr>
          <w:rFonts w:cs="Times New Roman"/>
        </w:rPr>
        <w:t>Raivis Ūzuls, Pāvels Kotāns,</w:t>
      </w:r>
      <w:r>
        <w:rPr>
          <w:color w:val="auto"/>
        </w:rPr>
        <w:t xml:space="preserve"> </w:t>
      </w:r>
      <w:r>
        <w:rPr>
          <w:rFonts w:cs="Times New Roman"/>
        </w:rPr>
        <w:t xml:space="preserve">Valentīns Špēlis,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C010BC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 w:rsidR="00355FE0">
        <w:rPr>
          <w:noProof/>
        </w:rPr>
        <w:t>,</w:t>
      </w:r>
      <w:r w:rsidRPr="004431D0">
        <w:rPr>
          <w:rFonts w:cs="Times New Roman"/>
        </w:rPr>
        <w:t xml:space="preserve"> </w:t>
      </w:r>
      <w:r>
        <w:rPr>
          <w:rFonts w:cs="Times New Roman"/>
        </w:rPr>
        <w:t>Andris Krauja</w:t>
      </w:r>
      <w:r w:rsidR="00355FE0">
        <w:rPr>
          <w:rFonts w:cs="Times New Roman"/>
        </w:rPr>
        <w:t>.</w:t>
      </w:r>
    </w:p>
    <w:p w:rsidR="00830012" w:rsidRDefault="00830012" w:rsidP="004431D0">
      <w:pPr>
        <w:ind w:right="28"/>
        <w:jc w:val="both"/>
        <w:rPr>
          <w:rFonts w:cs="Times New Roman"/>
        </w:rPr>
      </w:pPr>
    </w:p>
    <w:p w:rsidR="00830012" w:rsidRDefault="00830012" w:rsidP="00830012">
      <w:pPr>
        <w:ind w:right="28"/>
        <w:jc w:val="both"/>
        <w:rPr>
          <w:rFonts w:cs="Times New Roman"/>
        </w:rPr>
      </w:pPr>
      <w:r>
        <w:rPr>
          <w:color w:val="auto"/>
        </w:rPr>
        <w:t>Nep</w:t>
      </w:r>
      <w:r w:rsidRPr="003C5A28">
        <w:rPr>
          <w:color w:val="auto"/>
        </w:rPr>
        <w:t xml:space="preserve">iedalās deputāti: </w:t>
      </w:r>
      <w:r>
        <w:rPr>
          <w:rFonts w:cs="Times New Roman"/>
        </w:rPr>
        <w:t xml:space="preserve">Ilmārs Zemnieks </w:t>
      </w:r>
      <w:r>
        <w:rPr>
          <w:color w:val="auto"/>
        </w:rPr>
        <w:t>– darba nespējas lapa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 – atvaļinājums,</w:t>
      </w:r>
      <w:r w:rsidRPr="00470E79">
        <w:rPr>
          <w:noProof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 xml:space="preserve">– </w:t>
      </w:r>
      <w:r>
        <w:rPr>
          <w:rFonts w:cs="Times New Roman"/>
        </w:rPr>
        <w:t>iemesls nav zināms,</w:t>
      </w:r>
      <w:r w:rsidRPr="00CF0BDB">
        <w:rPr>
          <w:noProof/>
        </w:rPr>
        <w:t xml:space="preserve"> </w:t>
      </w:r>
      <w:r>
        <w:rPr>
          <w:rFonts w:cs="Times New Roman"/>
        </w:rPr>
        <w:t>Dainis Širovs – cits iemesls</w:t>
      </w:r>
      <w:r>
        <w:rPr>
          <w:noProof/>
        </w:rPr>
        <w:t>.</w:t>
      </w:r>
    </w:p>
    <w:p w:rsidR="004431D0" w:rsidRDefault="004431D0" w:rsidP="004431D0">
      <w:pPr>
        <w:ind w:right="28"/>
        <w:jc w:val="both"/>
        <w:rPr>
          <w:rFonts w:cs="Times New Roman"/>
        </w:rPr>
      </w:pPr>
    </w:p>
    <w:p w:rsidR="00355FE0" w:rsidRPr="00DA1CE9" w:rsidRDefault="00355FE0" w:rsidP="00355FE0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izpilddirektors Pēteris Špakovskis,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Juridiskās nodaļas juriste Valda Brūvere,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C70053" w:rsidRDefault="00830012" w:rsidP="00BB3F1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6E7B1B" w:rsidRPr="00AC2A7E" w:rsidRDefault="000F312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0F312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4431D0">
        <w:rPr>
          <w:rFonts w:cs="Times New Roman"/>
          <w:noProof/>
          <w:szCs w:val="24"/>
        </w:rPr>
        <w:t>.</w:t>
      </w:r>
    </w:p>
    <w:p w:rsidR="004D55B6" w:rsidRPr="00647A87" w:rsidRDefault="000F312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finansējuma piešķiršanu</w:t>
      </w:r>
      <w:r w:rsidR="004431D0">
        <w:rPr>
          <w:rFonts w:cs="Times New Roman"/>
          <w:noProof/>
          <w:szCs w:val="24"/>
        </w:rPr>
        <w:t>.</w:t>
      </w:r>
    </w:p>
    <w:p w:rsidR="004D55B6" w:rsidRPr="00647A87" w:rsidRDefault="000F312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finansējuma piešķiršanu</w:t>
      </w:r>
      <w:r w:rsidR="004431D0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355FE0" w:rsidRDefault="00355FE0" w:rsidP="004431D0">
      <w:pPr>
        <w:jc w:val="center"/>
        <w:rPr>
          <w:rFonts w:cs="Times New Roman"/>
          <w:b/>
          <w:szCs w:val="24"/>
        </w:rPr>
      </w:pPr>
    </w:p>
    <w:p w:rsidR="00355FE0" w:rsidRPr="00830012" w:rsidRDefault="00355FE0" w:rsidP="00CB2D18">
      <w:pPr>
        <w:jc w:val="both"/>
        <w:rPr>
          <w:rFonts w:cs="Times New Roman"/>
          <w:i/>
          <w:szCs w:val="24"/>
        </w:rPr>
      </w:pPr>
      <w:r w:rsidRPr="00830012">
        <w:rPr>
          <w:rFonts w:cs="Times New Roman"/>
          <w:b/>
          <w:i/>
          <w:szCs w:val="24"/>
        </w:rPr>
        <w:t>J.Ikāvs</w:t>
      </w:r>
      <w:r w:rsidRPr="00830012">
        <w:rPr>
          <w:rFonts w:cs="Times New Roman"/>
          <w:i/>
          <w:szCs w:val="24"/>
        </w:rPr>
        <w:t xml:space="preserve"> informē, </w:t>
      </w:r>
      <w:r w:rsidRPr="00BB3F12">
        <w:rPr>
          <w:rFonts w:cs="Times New Roman"/>
          <w:i/>
          <w:szCs w:val="24"/>
        </w:rPr>
        <w:t xml:space="preserve">ka </w:t>
      </w:r>
      <w:r w:rsidR="00830012" w:rsidRPr="00BB3F12">
        <w:rPr>
          <w:i/>
          <w:szCs w:val="24"/>
        </w:rPr>
        <w:t xml:space="preserve">Sociālo un veselības jautājumu </w:t>
      </w:r>
      <w:r w:rsidRPr="00BB3F12">
        <w:rPr>
          <w:rFonts w:cs="Times New Roman"/>
          <w:i/>
          <w:szCs w:val="24"/>
        </w:rPr>
        <w:t>komiteju</w:t>
      </w:r>
      <w:r w:rsidRPr="00830012">
        <w:rPr>
          <w:rFonts w:cs="Times New Roman"/>
          <w:i/>
          <w:szCs w:val="24"/>
        </w:rPr>
        <w:t xml:space="preserve"> sēde</w:t>
      </w:r>
      <w:r w:rsidR="00830012">
        <w:rPr>
          <w:rFonts w:cs="Times New Roman"/>
          <w:i/>
          <w:szCs w:val="24"/>
        </w:rPr>
        <w:t xml:space="preserve"> nevar notikt, jo</w:t>
      </w:r>
      <w:r w:rsidRPr="00830012">
        <w:rPr>
          <w:rFonts w:cs="Times New Roman"/>
          <w:i/>
          <w:szCs w:val="24"/>
        </w:rPr>
        <w:t xml:space="preserve"> nav kvoruma.</w:t>
      </w:r>
    </w:p>
    <w:p w:rsidR="004D55B6" w:rsidRPr="00355FE0" w:rsidRDefault="00355FE0" w:rsidP="00355FE0">
      <w:pPr>
        <w:ind w:firstLine="720"/>
        <w:jc w:val="both"/>
        <w:rPr>
          <w:rFonts w:cs="Times New Roman"/>
          <w:i/>
          <w:szCs w:val="24"/>
        </w:rPr>
      </w:pPr>
      <w:r w:rsidRPr="00D21CE2">
        <w:rPr>
          <w:rFonts w:cs="Times New Roman"/>
          <w:i/>
          <w:szCs w:val="24"/>
        </w:rPr>
        <w:t xml:space="preserve">Ierosina </w:t>
      </w:r>
      <w:r w:rsidR="00D21CE2">
        <w:rPr>
          <w:rFonts w:cs="Times New Roman"/>
          <w:i/>
          <w:szCs w:val="24"/>
        </w:rPr>
        <w:t xml:space="preserve">ziņotājam informēt par abiem izskatāmajiem jautājumiem, un lūdz domes priekšsēdētāju </w:t>
      </w:r>
      <w:r>
        <w:rPr>
          <w:rFonts w:cs="Times New Roman"/>
          <w:i/>
          <w:szCs w:val="24"/>
        </w:rPr>
        <w:t>tos iekļaut domes sēdes darba kārtībā.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4D55B6" w:rsidRDefault="002200A9" w:rsidP="00CB2D18">
      <w:pPr>
        <w:jc w:val="both"/>
        <w:rPr>
          <w:rFonts w:cs="Times New Roman"/>
          <w:i/>
          <w:noProof/>
          <w:szCs w:val="24"/>
        </w:rPr>
      </w:pPr>
      <w:r w:rsidRPr="002200A9">
        <w:rPr>
          <w:rFonts w:cs="Times New Roman"/>
          <w:b/>
          <w:i/>
          <w:noProof/>
          <w:szCs w:val="24"/>
        </w:rPr>
        <w:t>S.Ločmele</w:t>
      </w:r>
      <w:r w:rsidRPr="002200A9">
        <w:rPr>
          <w:rFonts w:cs="Times New Roman"/>
          <w:i/>
          <w:noProof/>
          <w:szCs w:val="24"/>
        </w:rPr>
        <w:t xml:space="preserve"> jautā, vai nebūtu precizējami vai izstrādājami jauni  Saistošie noteikumi, kas paredz palīdzības sniegšanu šados gadījumos, lai </w:t>
      </w:r>
      <w:r>
        <w:rPr>
          <w:rFonts w:cs="Times New Roman"/>
          <w:i/>
          <w:noProof/>
          <w:szCs w:val="24"/>
        </w:rPr>
        <w:t>nebūtu domei katru reizi jāpieņem lēmums?</w:t>
      </w:r>
    </w:p>
    <w:p w:rsidR="002200A9" w:rsidRDefault="002200A9" w:rsidP="00CB2D18">
      <w:pPr>
        <w:jc w:val="both"/>
        <w:rPr>
          <w:rFonts w:cs="Times New Roman"/>
          <w:i/>
          <w:noProof/>
          <w:szCs w:val="24"/>
        </w:rPr>
      </w:pPr>
    </w:p>
    <w:p w:rsidR="002200A9" w:rsidRDefault="002200A9" w:rsidP="00CB2D18">
      <w:pPr>
        <w:jc w:val="both"/>
        <w:rPr>
          <w:rFonts w:cs="Times New Roman"/>
          <w:i/>
          <w:noProof/>
          <w:szCs w:val="24"/>
        </w:rPr>
      </w:pPr>
      <w:r w:rsidRPr="002200A9">
        <w:rPr>
          <w:rFonts w:cs="Times New Roman"/>
          <w:b/>
          <w:i/>
          <w:noProof/>
          <w:szCs w:val="24"/>
        </w:rPr>
        <w:t>E.Helmanis</w:t>
      </w:r>
      <w:r>
        <w:rPr>
          <w:rFonts w:cs="Times New Roman"/>
          <w:i/>
          <w:noProof/>
          <w:szCs w:val="24"/>
        </w:rPr>
        <w:t xml:space="preserve"> </w:t>
      </w:r>
      <w:r w:rsidR="00D21CE2">
        <w:rPr>
          <w:rFonts w:cs="Times New Roman"/>
          <w:i/>
          <w:noProof/>
          <w:szCs w:val="24"/>
        </w:rPr>
        <w:t xml:space="preserve">informē, ka </w:t>
      </w:r>
      <w:r>
        <w:rPr>
          <w:rFonts w:cs="Times New Roman"/>
          <w:i/>
          <w:noProof/>
          <w:szCs w:val="24"/>
        </w:rPr>
        <w:t>uzskata, ka tas nav nepieciešams, jo katrs gadījums ir unikāls, turklāt tas p</w:t>
      </w:r>
      <w:r w:rsidR="00C458F3">
        <w:rPr>
          <w:rFonts w:cs="Times New Roman"/>
          <w:i/>
          <w:noProof/>
          <w:szCs w:val="24"/>
        </w:rPr>
        <w:t>a</w:t>
      </w:r>
      <w:r>
        <w:rPr>
          <w:rFonts w:cs="Times New Roman"/>
          <w:i/>
          <w:noProof/>
          <w:szCs w:val="24"/>
        </w:rPr>
        <w:t>švaldībai izmaksātu daudz dārgāk.</w:t>
      </w:r>
    </w:p>
    <w:p w:rsidR="002200A9" w:rsidRDefault="002200A9" w:rsidP="00CB2D18">
      <w:pPr>
        <w:jc w:val="both"/>
        <w:rPr>
          <w:rFonts w:cs="Times New Roman"/>
          <w:i/>
          <w:noProof/>
          <w:szCs w:val="24"/>
        </w:rPr>
      </w:pPr>
    </w:p>
    <w:p w:rsidR="002200A9" w:rsidRDefault="002200A9" w:rsidP="002200A9">
      <w:pPr>
        <w:jc w:val="center"/>
        <w:rPr>
          <w:rFonts w:cs="Times New Roman"/>
          <w:i/>
          <w:noProof/>
          <w:szCs w:val="24"/>
        </w:rPr>
      </w:pPr>
      <w:r>
        <w:rPr>
          <w:rFonts w:cs="Times New Roman"/>
          <w:i/>
          <w:noProof/>
          <w:szCs w:val="24"/>
        </w:rPr>
        <w:t xml:space="preserve">Turpinājumā notiek diskusija par šādu jautājumu izskatīšanu, </w:t>
      </w:r>
      <w:r w:rsidR="00B34132">
        <w:rPr>
          <w:rFonts w:cs="Times New Roman"/>
          <w:i/>
          <w:noProof/>
          <w:szCs w:val="24"/>
        </w:rPr>
        <w:t xml:space="preserve">normatīvo aktu papildināšanu un </w:t>
      </w:r>
      <w:r>
        <w:rPr>
          <w:rFonts w:cs="Times New Roman"/>
          <w:i/>
          <w:noProof/>
          <w:szCs w:val="24"/>
        </w:rPr>
        <w:t>Sociālā dienesta iespēj</w:t>
      </w:r>
      <w:r w:rsidR="00B34132">
        <w:rPr>
          <w:rFonts w:cs="Times New Roman"/>
          <w:i/>
          <w:noProof/>
          <w:szCs w:val="24"/>
        </w:rPr>
        <w:t>ām.</w:t>
      </w:r>
    </w:p>
    <w:p w:rsidR="002200A9" w:rsidRPr="002200A9" w:rsidRDefault="002200A9" w:rsidP="002200A9">
      <w:pPr>
        <w:jc w:val="center"/>
        <w:rPr>
          <w:rFonts w:cs="Times New Roman"/>
          <w:i/>
          <w:noProof/>
          <w:szCs w:val="24"/>
        </w:rPr>
      </w:pPr>
      <w:r>
        <w:rPr>
          <w:rFonts w:cs="Times New Roman"/>
          <w:i/>
          <w:noProof/>
          <w:szCs w:val="24"/>
        </w:rPr>
        <w:t>Diskusijā piedalās E.Helmanis, D.Bārbale, S.Ločmele</w:t>
      </w:r>
      <w:r w:rsidR="00B34132">
        <w:rPr>
          <w:rFonts w:cs="Times New Roman"/>
          <w:i/>
          <w:noProof/>
          <w:szCs w:val="24"/>
        </w:rPr>
        <w:t>.</w:t>
      </w:r>
    </w:p>
    <w:p w:rsidR="0006427B" w:rsidRDefault="0006427B" w:rsidP="000713DF">
      <w:pPr>
        <w:shd w:val="clear" w:color="auto" w:fill="FFFFFF"/>
        <w:jc w:val="both"/>
        <w:rPr>
          <w:rFonts w:cs="Times New Roman"/>
          <w:i/>
          <w:iCs w:val="0"/>
          <w:color w:val="auto"/>
          <w:szCs w:val="24"/>
        </w:rPr>
      </w:pPr>
    </w:p>
    <w:p w:rsidR="00B34132" w:rsidRDefault="00B34132" w:rsidP="00BB3F12">
      <w:pPr>
        <w:jc w:val="both"/>
        <w:rPr>
          <w:rFonts w:cs="Times New Roman"/>
          <w:color w:val="auto"/>
        </w:rPr>
      </w:pPr>
      <w:bookmarkStart w:id="0" w:name="_GoBack"/>
      <w:bookmarkEnd w:id="0"/>
    </w:p>
    <w:p w:rsidR="00B34132" w:rsidRDefault="00B34132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0F312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B34132">
        <w:rPr>
          <w:noProof/>
        </w:rPr>
        <w:t>11.</w:t>
      </w:r>
      <w:r w:rsidR="004D55B6" w:rsidRPr="00470E79">
        <w:rPr>
          <w:noProof/>
        </w:rPr>
        <w:t>0</w:t>
      </w:r>
      <w:r w:rsidR="002200A9">
        <w:rPr>
          <w:noProof/>
        </w:rPr>
        <w:t>7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323685">
        <w:tc>
          <w:tcPr>
            <w:tcW w:w="6048" w:type="dxa"/>
          </w:tcPr>
          <w:p w:rsidR="00BB3B39" w:rsidRPr="00CD65F2" w:rsidRDefault="000F312B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2200A9" w:rsidRPr="006E1FC4">
              <w:rPr>
                <w:rFonts w:cs="Times New Roman"/>
                <w:iCs w:val="0"/>
                <w:color w:val="auto"/>
                <w:szCs w:val="24"/>
              </w:rPr>
              <w:t>Sociālo un veselības jautājumu</w:t>
            </w:r>
            <w:r w:rsidR="002200A9">
              <w:rPr>
                <w:rFonts w:cs="Times New Roman"/>
                <w:color w:val="auto"/>
              </w:rPr>
              <w:t xml:space="preserve"> komitejas priekšsēdētājs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323685" w:rsidTr="00DE4B3D">
              <w:tc>
                <w:tcPr>
                  <w:tcW w:w="4032" w:type="dxa"/>
                </w:tcPr>
                <w:p w:rsidR="00FC4841" w:rsidRPr="00657055" w:rsidRDefault="000F312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2200A9">
                    <w:rPr>
                      <w:rFonts w:cs="Times New Roman"/>
                      <w:color w:val="auto"/>
                      <w:szCs w:val="24"/>
                    </w:rPr>
                    <w:t xml:space="preserve"> </w:t>
                  </w:r>
                  <w:r w:rsidR="00B34132">
                    <w:rPr>
                      <w:rFonts w:cs="Times New Roman"/>
                      <w:color w:val="auto"/>
                      <w:szCs w:val="24"/>
                    </w:rPr>
                    <w:t>K</w:t>
                  </w:r>
                  <w:r w:rsidR="002200A9">
                    <w:rPr>
                      <w:rFonts w:cs="Times New Roman"/>
                      <w:color w:val="auto"/>
                      <w:szCs w:val="24"/>
                    </w:rPr>
                    <w:t>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B34132" w:rsidRDefault="000F312B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Jānis Iklāvs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0F312B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B34132" w:rsidRDefault="00B34132" w:rsidP="00B3413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B34132" w:rsidRPr="00C51C8F" w:rsidRDefault="00B34132" w:rsidP="00B3413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B34132" w:rsidRPr="00A312F4" w:rsidRDefault="00B34132" w:rsidP="00B3413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99" w:rsidRDefault="00ED1C99">
      <w:r>
        <w:separator/>
      </w:r>
    </w:p>
  </w:endnote>
  <w:endnote w:type="continuationSeparator" w:id="0">
    <w:p w:rsidR="00ED1C99" w:rsidRDefault="00ED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0F312B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18.07.2024</w:t>
    </w:r>
    <w:r w:rsidR="002B38A6">
      <w:rPr>
        <w:sz w:val="20"/>
      </w:rPr>
      <w:t xml:space="preserve">. </w:t>
    </w:r>
    <w:r w:rsidR="00830012">
      <w:rPr>
        <w:sz w:val="20"/>
      </w:rPr>
      <w:t>slēgtās 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6</w:t>
    </w:r>
  </w:p>
  <w:p w:rsidR="00D22D6B" w:rsidRDefault="000F312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B3F12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B3F1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99" w:rsidRDefault="00ED1C99">
      <w:r>
        <w:separator/>
      </w:r>
    </w:p>
  </w:footnote>
  <w:footnote w:type="continuationSeparator" w:id="0">
    <w:p w:rsidR="00ED1C99" w:rsidRDefault="00ED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DA08F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6DAF0">
      <w:numFmt w:val="none"/>
      <w:lvlText w:val=""/>
      <w:lvlJc w:val="left"/>
      <w:pPr>
        <w:tabs>
          <w:tab w:val="num" w:pos="360"/>
        </w:tabs>
      </w:pPr>
    </w:lvl>
    <w:lvl w:ilvl="2" w:tplc="D84EA5C2">
      <w:numFmt w:val="none"/>
      <w:lvlText w:val=""/>
      <w:lvlJc w:val="left"/>
      <w:pPr>
        <w:tabs>
          <w:tab w:val="num" w:pos="360"/>
        </w:tabs>
      </w:pPr>
    </w:lvl>
    <w:lvl w:ilvl="3" w:tplc="96DCF154">
      <w:numFmt w:val="none"/>
      <w:lvlText w:val=""/>
      <w:lvlJc w:val="left"/>
      <w:pPr>
        <w:tabs>
          <w:tab w:val="num" w:pos="360"/>
        </w:tabs>
      </w:pPr>
    </w:lvl>
    <w:lvl w:ilvl="4" w:tplc="B358D99C">
      <w:numFmt w:val="none"/>
      <w:lvlText w:val=""/>
      <w:lvlJc w:val="left"/>
      <w:pPr>
        <w:tabs>
          <w:tab w:val="num" w:pos="360"/>
        </w:tabs>
      </w:pPr>
    </w:lvl>
    <w:lvl w:ilvl="5" w:tplc="D480EF28">
      <w:numFmt w:val="none"/>
      <w:lvlText w:val=""/>
      <w:lvlJc w:val="left"/>
      <w:pPr>
        <w:tabs>
          <w:tab w:val="num" w:pos="360"/>
        </w:tabs>
      </w:pPr>
    </w:lvl>
    <w:lvl w:ilvl="6" w:tplc="53DECE48">
      <w:numFmt w:val="none"/>
      <w:lvlText w:val=""/>
      <w:lvlJc w:val="left"/>
      <w:pPr>
        <w:tabs>
          <w:tab w:val="num" w:pos="360"/>
        </w:tabs>
      </w:pPr>
    </w:lvl>
    <w:lvl w:ilvl="7" w:tplc="475C0F34">
      <w:numFmt w:val="none"/>
      <w:lvlText w:val=""/>
      <w:lvlJc w:val="left"/>
      <w:pPr>
        <w:tabs>
          <w:tab w:val="num" w:pos="360"/>
        </w:tabs>
      </w:pPr>
    </w:lvl>
    <w:lvl w:ilvl="8" w:tplc="972C106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A6DC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458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A8AD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188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3879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E2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D6D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0BD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8A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E45C2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8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43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2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CB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A0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8B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A5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48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308AA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F2F432" w:tentative="1">
      <w:start w:val="1"/>
      <w:numFmt w:val="lowerLetter"/>
      <w:lvlText w:val="%2."/>
      <w:lvlJc w:val="left"/>
      <w:pPr>
        <w:ind w:left="1789" w:hanging="360"/>
      </w:pPr>
    </w:lvl>
    <w:lvl w:ilvl="2" w:tplc="B9161B98" w:tentative="1">
      <w:start w:val="1"/>
      <w:numFmt w:val="lowerRoman"/>
      <w:lvlText w:val="%3."/>
      <w:lvlJc w:val="right"/>
      <w:pPr>
        <w:ind w:left="2509" w:hanging="180"/>
      </w:pPr>
    </w:lvl>
    <w:lvl w:ilvl="3" w:tplc="1682E81C" w:tentative="1">
      <w:start w:val="1"/>
      <w:numFmt w:val="decimal"/>
      <w:lvlText w:val="%4."/>
      <w:lvlJc w:val="left"/>
      <w:pPr>
        <w:ind w:left="3229" w:hanging="360"/>
      </w:pPr>
    </w:lvl>
    <w:lvl w:ilvl="4" w:tplc="F600F4C8" w:tentative="1">
      <w:start w:val="1"/>
      <w:numFmt w:val="lowerLetter"/>
      <w:lvlText w:val="%5."/>
      <w:lvlJc w:val="left"/>
      <w:pPr>
        <w:ind w:left="3949" w:hanging="360"/>
      </w:pPr>
    </w:lvl>
    <w:lvl w:ilvl="5" w:tplc="36DAB2A6" w:tentative="1">
      <w:start w:val="1"/>
      <w:numFmt w:val="lowerRoman"/>
      <w:lvlText w:val="%6."/>
      <w:lvlJc w:val="right"/>
      <w:pPr>
        <w:ind w:left="4669" w:hanging="180"/>
      </w:pPr>
    </w:lvl>
    <w:lvl w:ilvl="6" w:tplc="0D943C4A" w:tentative="1">
      <w:start w:val="1"/>
      <w:numFmt w:val="decimal"/>
      <w:lvlText w:val="%7."/>
      <w:lvlJc w:val="left"/>
      <w:pPr>
        <w:ind w:left="5389" w:hanging="360"/>
      </w:pPr>
    </w:lvl>
    <w:lvl w:ilvl="7" w:tplc="4ACA9A08" w:tentative="1">
      <w:start w:val="1"/>
      <w:numFmt w:val="lowerLetter"/>
      <w:lvlText w:val="%8."/>
      <w:lvlJc w:val="left"/>
      <w:pPr>
        <w:ind w:left="6109" w:hanging="360"/>
      </w:pPr>
    </w:lvl>
    <w:lvl w:ilvl="8" w:tplc="A07A18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6C44F6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DA0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2C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A2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1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A1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AA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03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A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C6BA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7402C7E" w:tentative="1">
      <w:start w:val="1"/>
      <w:numFmt w:val="lowerLetter"/>
      <w:lvlText w:val="%2."/>
      <w:lvlJc w:val="left"/>
      <w:pPr>
        <w:ind w:left="1800" w:hanging="360"/>
      </w:pPr>
    </w:lvl>
    <w:lvl w:ilvl="2" w:tplc="6CCC3B2C" w:tentative="1">
      <w:start w:val="1"/>
      <w:numFmt w:val="lowerRoman"/>
      <w:lvlText w:val="%3."/>
      <w:lvlJc w:val="right"/>
      <w:pPr>
        <w:ind w:left="2520" w:hanging="180"/>
      </w:pPr>
    </w:lvl>
    <w:lvl w:ilvl="3" w:tplc="57C4577A" w:tentative="1">
      <w:start w:val="1"/>
      <w:numFmt w:val="decimal"/>
      <w:lvlText w:val="%4."/>
      <w:lvlJc w:val="left"/>
      <w:pPr>
        <w:ind w:left="3240" w:hanging="360"/>
      </w:pPr>
    </w:lvl>
    <w:lvl w:ilvl="4" w:tplc="3C887B18" w:tentative="1">
      <w:start w:val="1"/>
      <w:numFmt w:val="lowerLetter"/>
      <w:lvlText w:val="%5."/>
      <w:lvlJc w:val="left"/>
      <w:pPr>
        <w:ind w:left="3960" w:hanging="360"/>
      </w:pPr>
    </w:lvl>
    <w:lvl w:ilvl="5" w:tplc="DA96389A" w:tentative="1">
      <w:start w:val="1"/>
      <w:numFmt w:val="lowerRoman"/>
      <w:lvlText w:val="%6."/>
      <w:lvlJc w:val="right"/>
      <w:pPr>
        <w:ind w:left="4680" w:hanging="180"/>
      </w:pPr>
    </w:lvl>
    <w:lvl w:ilvl="6" w:tplc="D87C9244" w:tentative="1">
      <w:start w:val="1"/>
      <w:numFmt w:val="decimal"/>
      <w:lvlText w:val="%7."/>
      <w:lvlJc w:val="left"/>
      <w:pPr>
        <w:ind w:left="5400" w:hanging="360"/>
      </w:pPr>
    </w:lvl>
    <w:lvl w:ilvl="7" w:tplc="C5026F16" w:tentative="1">
      <w:start w:val="1"/>
      <w:numFmt w:val="lowerLetter"/>
      <w:lvlText w:val="%8."/>
      <w:lvlJc w:val="left"/>
      <w:pPr>
        <w:ind w:left="6120" w:hanging="360"/>
      </w:pPr>
    </w:lvl>
    <w:lvl w:ilvl="8" w:tplc="377886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67DC0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88011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301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16061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E9A889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4F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84BA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A2A7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0EA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C8B207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82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23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88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62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8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64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8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B54A8B1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DC2A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E0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81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6D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C9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C6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E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C2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732E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297A6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22CAEAC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A33CDC0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7CFC6C0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3466F1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F9683B8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39A73C4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8DABE12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48ECC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49CE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60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CD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61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8D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48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0D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2B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52C4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1E2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AE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6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7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A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4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EE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E4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73E0C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40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D00C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8ECB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AE3F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4226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F62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1871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149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288854C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8348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A2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6F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03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E3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6F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D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6C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9808E4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8741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89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4B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2E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6F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29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EB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699C2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5A7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C4A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6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25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CE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AD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E0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6E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B0706B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8FE96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A6A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2FE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FE55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8CA6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768E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86FB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14B7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9932A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A8F2A8" w:tentative="1">
      <w:start w:val="1"/>
      <w:numFmt w:val="lowerLetter"/>
      <w:lvlText w:val="%2."/>
      <w:lvlJc w:val="left"/>
      <w:pPr>
        <w:ind w:left="1080" w:hanging="360"/>
      </w:pPr>
    </w:lvl>
    <w:lvl w:ilvl="2" w:tplc="AC6ACA9A" w:tentative="1">
      <w:start w:val="1"/>
      <w:numFmt w:val="lowerRoman"/>
      <w:lvlText w:val="%3."/>
      <w:lvlJc w:val="right"/>
      <w:pPr>
        <w:ind w:left="1800" w:hanging="180"/>
      </w:pPr>
    </w:lvl>
    <w:lvl w:ilvl="3" w:tplc="2B5E098E" w:tentative="1">
      <w:start w:val="1"/>
      <w:numFmt w:val="decimal"/>
      <w:lvlText w:val="%4."/>
      <w:lvlJc w:val="left"/>
      <w:pPr>
        <w:ind w:left="2520" w:hanging="360"/>
      </w:pPr>
    </w:lvl>
    <w:lvl w:ilvl="4" w:tplc="1034F60E" w:tentative="1">
      <w:start w:val="1"/>
      <w:numFmt w:val="lowerLetter"/>
      <w:lvlText w:val="%5."/>
      <w:lvlJc w:val="left"/>
      <w:pPr>
        <w:ind w:left="3240" w:hanging="360"/>
      </w:pPr>
    </w:lvl>
    <w:lvl w:ilvl="5" w:tplc="3976DA10" w:tentative="1">
      <w:start w:val="1"/>
      <w:numFmt w:val="lowerRoman"/>
      <w:lvlText w:val="%6."/>
      <w:lvlJc w:val="right"/>
      <w:pPr>
        <w:ind w:left="3960" w:hanging="180"/>
      </w:pPr>
    </w:lvl>
    <w:lvl w:ilvl="6" w:tplc="1E841C5E" w:tentative="1">
      <w:start w:val="1"/>
      <w:numFmt w:val="decimal"/>
      <w:lvlText w:val="%7."/>
      <w:lvlJc w:val="left"/>
      <w:pPr>
        <w:ind w:left="4680" w:hanging="360"/>
      </w:pPr>
    </w:lvl>
    <w:lvl w:ilvl="7" w:tplc="BB9868E0" w:tentative="1">
      <w:start w:val="1"/>
      <w:numFmt w:val="lowerLetter"/>
      <w:lvlText w:val="%8."/>
      <w:lvlJc w:val="left"/>
      <w:pPr>
        <w:ind w:left="5400" w:hanging="360"/>
      </w:pPr>
    </w:lvl>
    <w:lvl w:ilvl="8" w:tplc="D12AAE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FC85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43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63563D6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5A2FD0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CECA72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DC05E4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CA20EE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3D00B36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742A25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42FE9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A82E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2C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6C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20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E8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A1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87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CC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47B2094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C3703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7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7A8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E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0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F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E8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090C7B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2084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C3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8A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3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E6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C4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AF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CF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20E4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0DE8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44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0A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4A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7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8C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BD4A4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6D6F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CF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9A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0C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29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63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8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C2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6BC9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43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8262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CE859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E40E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C4D9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CE4A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D06B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D016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07ACB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484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46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3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2B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3E9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29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6E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A350A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611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28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2A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A5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F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C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0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2DEB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BA49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08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68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A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C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86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C6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A794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4F0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666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92BD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FA73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9C5F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9E43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AE2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2E46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7CB21E0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782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2E5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6B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2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07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A9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C5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A2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0802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CC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89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22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1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4A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4F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F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28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284EA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A5AB53A" w:tentative="1">
      <w:start w:val="1"/>
      <w:numFmt w:val="lowerLetter"/>
      <w:lvlText w:val="%2."/>
      <w:lvlJc w:val="left"/>
      <w:pPr>
        <w:ind w:left="1440" w:hanging="360"/>
      </w:pPr>
    </w:lvl>
    <w:lvl w:ilvl="2" w:tplc="F7C602B4" w:tentative="1">
      <w:start w:val="1"/>
      <w:numFmt w:val="lowerRoman"/>
      <w:lvlText w:val="%3."/>
      <w:lvlJc w:val="right"/>
      <w:pPr>
        <w:ind w:left="2160" w:hanging="180"/>
      </w:pPr>
    </w:lvl>
    <w:lvl w:ilvl="3" w:tplc="2F424546" w:tentative="1">
      <w:start w:val="1"/>
      <w:numFmt w:val="decimal"/>
      <w:lvlText w:val="%4."/>
      <w:lvlJc w:val="left"/>
      <w:pPr>
        <w:ind w:left="2880" w:hanging="360"/>
      </w:pPr>
    </w:lvl>
    <w:lvl w:ilvl="4" w:tplc="E58A927C" w:tentative="1">
      <w:start w:val="1"/>
      <w:numFmt w:val="lowerLetter"/>
      <w:lvlText w:val="%5."/>
      <w:lvlJc w:val="left"/>
      <w:pPr>
        <w:ind w:left="3600" w:hanging="360"/>
      </w:pPr>
    </w:lvl>
    <w:lvl w:ilvl="5" w:tplc="23FA9380" w:tentative="1">
      <w:start w:val="1"/>
      <w:numFmt w:val="lowerRoman"/>
      <w:lvlText w:val="%6."/>
      <w:lvlJc w:val="right"/>
      <w:pPr>
        <w:ind w:left="4320" w:hanging="180"/>
      </w:pPr>
    </w:lvl>
    <w:lvl w:ilvl="6" w:tplc="3EA81640" w:tentative="1">
      <w:start w:val="1"/>
      <w:numFmt w:val="decimal"/>
      <w:lvlText w:val="%7."/>
      <w:lvlJc w:val="left"/>
      <w:pPr>
        <w:ind w:left="5040" w:hanging="360"/>
      </w:pPr>
    </w:lvl>
    <w:lvl w:ilvl="7" w:tplc="0DB4F1DE" w:tentative="1">
      <w:start w:val="1"/>
      <w:numFmt w:val="lowerLetter"/>
      <w:lvlText w:val="%8."/>
      <w:lvlJc w:val="left"/>
      <w:pPr>
        <w:ind w:left="5760" w:hanging="360"/>
      </w:pPr>
    </w:lvl>
    <w:lvl w:ilvl="8" w:tplc="6976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972E2C1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FBE65D5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56BAB44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A6988AE4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B058A606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E548AEA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56BE285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4B02DD8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23C48C7C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C962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78C26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C10EC4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F78501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9A2845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368128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53486A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7CCB06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1D48A0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296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BA21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22DC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865F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08BF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CA95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5CC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5A50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8ACB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21D41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A0054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AC2B8E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E3A4CA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164140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24626B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BD4F9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D4A6B2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72A51E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6316B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5CEAC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644EEA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202D0A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CDA6C5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E948DA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DB2B55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AD4B81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1CCAFC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82661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68E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85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60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A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E4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A7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AC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2F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240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346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A7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61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2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C7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62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4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78C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B992C1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FEF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CB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3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62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8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404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D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8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F1B8C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81A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3865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AC88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D417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804F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C87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D895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889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31BAF51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6288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01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61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E5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81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8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0E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8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3FA05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FC3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8A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AD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C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8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EF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E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799E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0EF7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06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4611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E69C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3A75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0633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38FC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B832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3B96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1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2C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2D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6C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EB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2A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0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128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BAE21E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383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4F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2D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CB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46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09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2F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D4E63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164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CA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EB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48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C04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CC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0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21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F347936">
      <w:start w:val="1"/>
      <w:numFmt w:val="decimal"/>
      <w:lvlText w:val="%1."/>
      <w:lvlJc w:val="left"/>
      <w:pPr>
        <w:ind w:left="720" w:hanging="360"/>
      </w:pPr>
    </w:lvl>
    <w:lvl w:ilvl="1" w:tplc="847284E0" w:tentative="1">
      <w:start w:val="1"/>
      <w:numFmt w:val="lowerLetter"/>
      <w:lvlText w:val="%2."/>
      <w:lvlJc w:val="left"/>
      <w:pPr>
        <w:ind w:left="1440" w:hanging="360"/>
      </w:pPr>
    </w:lvl>
    <w:lvl w:ilvl="2" w:tplc="1216216E">
      <w:start w:val="1"/>
      <w:numFmt w:val="lowerRoman"/>
      <w:lvlText w:val="%3."/>
      <w:lvlJc w:val="right"/>
      <w:pPr>
        <w:ind w:left="2160" w:hanging="180"/>
      </w:pPr>
    </w:lvl>
    <w:lvl w:ilvl="3" w:tplc="CBBC7000" w:tentative="1">
      <w:start w:val="1"/>
      <w:numFmt w:val="decimal"/>
      <w:lvlText w:val="%4."/>
      <w:lvlJc w:val="left"/>
      <w:pPr>
        <w:ind w:left="2880" w:hanging="360"/>
      </w:pPr>
    </w:lvl>
    <w:lvl w:ilvl="4" w:tplc="24C4CCEA" w:tentative="1">
      <w:start w:val="1"/>
      <w:numFmt w:val="lowerLetter"/>
      <w:lvlText w:val="%5."/>
      <w:lvlJc w:val="left"/>
      <w:pPr>
        <w:ind w:left="3600" w:hanging="360"/>
      </w:pPr>
    </w:lvl>
    <w:lvl w:ilvl="5" w:tplc="E7B00AA6" w:tentative="1">
      <w:start w:val="1"/>
      <w:numFmt w:val="lowerRoman"/>
      <w:lvlText w:val="%6."/>
      <w:lvlJc w:val="right"/>
      <w:pPr>
        <w:ind w:left="4320" w:hanging="180"/>
      </w:pPr>
    </w:lvl>
    <w:lvl w:ilvl="6" w:tplc="CBB6AE14" w:tentative="1">
      <w:start w:val="1"/>
      <w:numFmt w:val="decimal"/>
      <w:lvlText w:val="%7."/>
      <w:lvlJc w:val="left"/>
      <w:pPr>
        <w:ind w:left="5040" w:hanging="360"/>
      </w:pPr>
    </w:lvl>
    <w:lvl w:ilvl="7" w:tplc="E5B032AC" w:tentative="1">
      <w:start w:val="1"/>
      <w:numFmt w:val="lowerLetter"/>
      <w:lvlText w:val="%8."/>
      <w:lvlJc w:val="left"/>
      <w:pPr>
        <w:ind w:left="5760" w:hanging="360"/>
      </w:pPr>
    </w:lvl>
    <w:lvl w:ilvl="8" w:tplc="4F780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6B14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8F4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C0E4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0CB3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66D6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12EC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EA84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4E3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3CB1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564C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A4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A1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AE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A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67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6B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0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C5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986CF9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62D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0CA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96F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CA23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C8EA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B004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78D4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FE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5A08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8FBA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C10B1A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2CC5EA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510097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5D10903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F802177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8087C9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3881C9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C9787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66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A0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4B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C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AB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68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41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0A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73A8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923D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80B8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803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9E49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DA43F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7C2B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1413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D20B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AA88A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FC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02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E1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00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87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6A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0B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24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0084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2CC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60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6D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AE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21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20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8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40B4C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6F09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B74A9D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07ADA1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C24211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81CA51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86AF6F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E22781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9702EB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8C0E6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D260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41A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C2B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6283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2039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BEC4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E4B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B084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6444091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2545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43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4D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A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C0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E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6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E3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AB30D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7EFDE8" w:tentative="1">
      <w:start w:val="1"/>
      <w:numFmt w:val="lowerLetter"/>
      <w:lvlText w:val="%2."/>
      <w:lvlJc w:val="left"/>
      <w:pPr>
        <w:ind w:left="1800" w:hanging="360"/>
      </w:pPr>
    </w:lvl>
    <w:lvl w:ilvl="2" w:tplc="6AD011A0" w:tentative="1">
      <w:start w:val="1"/>
      <w:numFmt w:val="lowerRoman"/>
      <w:lvlText w:val="%3."/>
      <w:lvlJc w:val="right"/>
      <w:pPr>
        <w:ind w:left="2520" w:hanging="180"/>
      </w:pPr>
    </w:lvl>
    <w:lvl w:ilvl="3" w:tplc="6308A906" w:tentative="1">
      <w:start w:val="1"/>
      <w:numFmt w:val="decimal"/>
      <w:lvlText w:val="%4."/>
      <w:lvlJc w:val="left"/>
      <w:pPr>
        <w:ind w:left="3240" w:hanging="360"/>
      </w:pPr>
    </w:lvl>
    <w:lvl w:ilvl="4" w:tplc="B5809B6C" w:tentative="1">
      <w:start w:val="1"/>
      <w:numFmt w:val="lowerLetter"/>
      <w:lvlText w:val="%5."/>
      <w:lvlJc w:val="left"/>
      <w:pPr>
        <w:ind w:left="3960" w:hanging="360"/>
      </w:pPr>
    </w:lvl>
    <w:lvl w:ilvl="5" w:tplc="16E49198" w:tentative="1">
      <w:start w:val="1"/>
      <w:numFmt w:val="lowerRoman"/>
      <w:lvlText w:val="%6."/>
      <w:lvlJc w:val="right"/>
      <w:pPr>
        <w:ind w:left="4680" w:hanging="180"/>
      </w:pPr>
    </w:lvl>
    <w:lvl w:ilvl="6" w:tplc="DD800470" w:tentative="1">
      <w:start w:val="1"/>
      <w:numFmt w:val="decimal"/>
      <w:lvlText w:val="%7."/>
      <w:lvlJc w:val="left"/>
      <w:pPr>
        <w:ind w:left="5400" w:hanging="360"/>
      </w:pPr>
    </w:lvl>
    <w:lvl w:ilvl="7" w:tplc="75CA2B1A" w:tentative="1">
      <w:start w:val="1"/>
      <w:numFmt w:val="lowerLetter"/>
      <w:lvlText w:val="%8."/>
      <w:lvlJc w:val="left"/>
      <w:pPr>
        <w:ind w:left="6120" w:hanging="360"/>
      </w:pPr>
    </w:lvl>
    <w:lvl w:ilvl="8" w:tplc="F6883F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D1E4B1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6827936" w:tentative="1">
      <w:start w:val="1"/>
      <w:numFmt w:val="lowerLetter"/>
      <w:lvlText w:val="%2."/>
      <w:lvlJc w:val="left"/>
      <w:pPr>
        <w:ind w:left="1440" w:hanging="360"/>
      </w:pPr>
    </w:lvl>
    <w:lvl w:ilvl="2" w:tplc="86EEC44A" w:tentative="1">
      <w:start w:val="1"/>
      <w:numFmt w:val="lowerRoman"/>
      <w:lvlText w:val="%3."/>
      <w:lvlJc w:val="right"/>
      <w:pPr>
        <w:ind w:left="2160" w:hanging="180"/>
      </w:pPr>
    </w:lvl>
    <w:lvl w:ilvl="3" w:tplc="0666D8A2" w:tentative="1">
      <w:start w:val="1"/>
      <w:numFmt w:val="decimal"/>
      <w:lvlText w:val="%4."/>
      <w:lvlJc w:val="left"/>
      <w:pPr>
        <w:ind w:left="2880" w:hanging="360"/>
      </w:pPr>
    </w:lvl>
    <w:lvl w:ilvl="4" w:tplc="6CD6DA4E" w:tentative="1">
      <w:start w:val="1"/>
      <w:numFmt w:val="lowerLetter"/>
      <w:lvlText w:val="%5."/>
      <w:lvlJc w:val="left"/>
      <w:pPr>
        <w:ind w:left="3600" w:hanging="360"/>
      </w:pPr>
    </w:lvl>
    <w:lvl w:ilvl="5" w:tplc="5A60ADE2" w:tentative="1">
      <w:start w:val="1"/>
      <w:numFmt w:val="lowerRoman"/>
      <w:lvlText w:val="%6."/>
      <w:lvlJc w:val="right"/>
      <w:pPr>
        <w:ind w:left="4320" w:hanging="180"/>
      </w:pPr>
    </w:lvl>
    <w:lvl w:ilvl="6" w:tplc="55B8DCA6" w:tentative="1">
      <w:start w:val="1"/>
      <w:numFmt w:val="decimal"/>
      <w:lvlText w:val="%7."/>
      <w:lvlJc w:val="left"/>
      <w:pPr>
        <w:ind w:left="5040" w:hanging="360"/>
      </w:pPr>
    </w:lvl>
    <w:lvl w:ilvl="7" w:tplc="60E82932" w:tentative="1">
      <w:start w:val="1"/>
      <w:numFmt w:val="lowerLetter"/>
      <w:lvlText w:val="%8."/>
      <w:lvlJc w:val="left"/>
      <w:pPr>
        <w:ind w:left="5760" w:hanging="360"/>
      </w:pPr>
    </w:lvl>
    <w:lvl w:ilvl="8" w:tplc="EBC48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5E488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74FB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9A3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5A6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ECD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1AC9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042E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BE02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FAC6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E4E0E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4EA238" w:tentative="1">
      <w:start w:val="1"/>
      <w:numFmt w:val="lowerLetter"/>
      <w:lvlText w:val="%2."/>
      <w:lvlJc w:val="left"/>
      <w:pPr>
        <w:ind w:left="1440" w:hanging="360"/>
      </w:pPr>
    </w:lvl>
    <w:lvl w:ilvl="2" w:tplc="B9BC0490" w:tentative="1">
      <w:start w:val="1"/>
      <w:numFmt w:val="lowerRoman"/>
      <w:lvlText w:val="%3."/>
      <w:lvlJc w:val="right"/>
      <w:pPr>
        <w:ind w:left="2160" w:hanging="180"/>
      </w:pPr>
    </w:lvl>
    <w:lvl w:ilvl="3" w:tplc="5F60587C" w:tentative="1">
      <w:start w:val="1"/>
      <w:numFmt w:val="decimal"/>
      <w:lvlText w:val="%4."/>
      <w:lvlJc w:val="left"/>
      <w:pPr>
        <w:ind w:left="2880" w:hanging="360"/>
      </w:pPr>
    </w:lvl>
    <w:lvl w:ilvl="4" w:tplc="1B8E9036" w:tentative="1">
      <w:start w:val="1"/>
      <w:numFmt w:val="lowerLetter"/>
      <w:lvlText w:val="%5."/>
      <w:lvlJc w:val="left"/>
      <w:pPr>
        <w:ind w:left="3600" w:hanging="360"/>
      </w:pPr>
    </w:lvl>
    <w:lvl w:ilvl="5" w:tplc="E8F6A98A" w:tentative="1">
      <w:start w:val="1"/>
      <w:numFmt w:val="lowerRoman"/>
      <w:lvlText w:val="%6."/>
      <w:lvlJc w:val="right"/>
      <w:pPr>
        <w:ind w:left="4320" w:hanging="180"/>
      </w:pPr>
    </w:lvl>
    <w:lvl w:ilvl="6" w:tplc="8646ADCA" w:tentative="1">
      <w:start w:val="1"/>
      <w:numFmt w:val="decimal"/>
      <w:lvlText w:val="%7."/>
      <w:lvlJc w:val="left"/>
      <w:pPr>
        <w:ind w:left="5040" w:hanging="360"/>
      </w:pPr>
    </w:lvl>
    <w:lvl w:ilvl="7" w:tplc="B03A35D2" w:tentative="1">
      <w:start w:val="1"/>
      <w:numFmt w:val="lowerLetter"/>
      <w:lvlText w:val="%8."/>
      <w:lvlJc w:val="left"/>
      <w:pPr>
        <w:ind w:left="5760" w:hanging="360"/>
      </w:pPr>
    </w:lvl>
    <w:lvl w:ilvl="8" w:tplc="0BD41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A6A81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DEE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08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A9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43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47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A1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C1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2B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A787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25E7E" w:tentative="1">
      <w:start w:val="1"/>
      <w:numFmt w:val="lowerLetter"/>
      <w:lvlText w:val="%2."/>
      <w:lvlJc w:val="left"/>
      <w:pPr>
        <w:ind w:left="1440" w:hanging="360"/>
      </w:pPr>
    </w:lvl>
    <w:lvl w:ilvl="2" w:tplc="9588E978" w:tentative="1">
      <w:start w:val="1"/>
      <w:numFmt w:val="lowerRoman"/>
      <w:lvlText w:val="%3."/>
      <w:lvlJc w:val="right"/>
      <w:pPr>
        <w:ind w:left="2160" w:hanging="180"/>
      </w:pPr>
    </w:lvl>
    <w:lvl w:ilvl="3" w:tplc="50FADD7A" w:tentative="1">
      <w:start w:val="1"/>
      <w:numFmt w:val="decimal"/>
      <w:lvlText w:val="%4."/>
      <w:lvlJc w:val="left"/>
      <w:pPr>
        <w:ind w:left="2880" w:hanging="360"/>
      </w:pPr>
    </w:lvl>
    <w:lvl w:ilvl="4" w:tplc="1BF854AA" w:tentative="1">
      <w:start w:val="1"/>
      <w:numFmt w:val="lowerLetter"/>
      <w:lvlText w:val="%5."/>
      <w:lvlJc w:val="left"/>
      <w:pPr>
        <w:ind w:left="3600" w:hanging="360"/>
      </w:pPr>
    </w:lvl>
    <w:lvl w:ilvl="5" w:tplc="67942166" w:tentative="1">
      <w:start w:val="1"/>
      <w:numFmt w:val="lowerRoman"/>
      <w:lvlText w:val="%6."/>
      <w:lvlJc w:val="right"/>
      <w:pPr>
        <w:ind w:left="4320" w:hanging="180"/>
      </w:pPr>
    </w:lvl>
    <w:lvl w:ilvl="6" w:tplc="B8EE0B82" w:tentative="1">
      <w:start w:val="1"/>
      <w:numFmt w:val="decimal"/>
      <w:lvlText w:val="%7."/>
      <w:lvlJc w:val="left"/>
      <w:pPr>
        <w:ind w:left="5040" w:hanging="360"/>
      </w:pPr>
    </w:lvl>
    <w:lvl w:ilvl="7" w:tplc="B8541ACE" w:tentative="1">
      <w:start w:val="1"/>
      <w:numFmt w:val="lowerLetter"/>
      <w:lvlText w:val="%8."/>
      <w:lvlJc w:val="left"/>
      <w:pPr>
        <w:ind w:left="5760" w:hanging="360"/>
      </w:pPr>
    </w:lvl>
    <w:lvl w:ilvl="8" w:tplc="9334C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411E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E2E2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A0AE9A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7E23CE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07A83D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0C81AC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78C99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5E4F54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A34A84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50121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26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4B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A3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66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28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AF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0BCA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2E2D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44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26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B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A0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C7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A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8D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F9C8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B805B6" w:tentative="1">
      <w:start w:val="1"/>
      <w:numFmt w:val="lowerLetter"/>
      <w:lvlText w:val="%2."/>
      <w:lvlJc w:val="left"/>
      <w:pPr>
        <w:ind w:left="1440" w:hanging="360"/>
      </w:pPr>
    </w:lvl>
    <w:lvl w:ilvl="2" w:tplc="6B88B5CA" w:tentative="1">
      <w:start w:val="1"/>
      <w:numFmt w:val="lowerRoman"/>
      <w:lvlText w:val="%3."/>
      <w:lvlJc w:val="right"/>
      <w:pPr>
        <w:ind w:left="2160" w:hanging="180"/>
      </w:pPr>
    </w:lvl>
    <w:lvl w:ilvl="3" w:tplc="98BA9F6A" w:tentative="1">
      <w:start w:val="1"/>
      <w:numFmt w:val="decimal"/>
      <w:lvlText w:val="%4."/>
      <w:lvlJc w:val="left"/>
      <w:pPr>
        <w:ind w:left="2880" w:hanging="360"/>
      </w:pPr>
    </w:lvl>
    <w:lvl w:ilvl="4" w:tplc="3776F97A" w:tentative="1">
      <w:start w:val="1"/>
      <w:numFmt w:val="lowerLetter"/>
      <w:lvlText w:val="%5."/>
      <w:lvlJc w:val="left"/>
      <w:pPr>
        <w:ind w:left="3600" w:hanging="360"/>
      </w:pPr>
    </w:lvl>
    <w:lvl w:ilvl="5" w:tplc="676AE3CA" w:tentative="1">
      <w:start w:val="1"/>
      <w:numFmt w:val="lowerRoman"/>
      <w:lvlText w:val="%6."/>
      <w:lvlJc w:val="right"/>
      <w:pPr>
        <w:ind w:left="4320" w:hanging="180"/>
      </w:pPr>
    </w:lvl>
    <w:lvl w:ilvl="6" w:tplc="59D24186" w:tentative="1">
      <w:start w:val="1"/>
      <w:numFmt w:val="decimal"/>
      <w:lvlText w:val="%7."/>
      <w:lvlJc w:val="left"/>
      <w:pPr>
        <w:ind w:left="5040" w:hanging="360"/>
      </w:pPr>
    </w:lvl>
    <w:lvl w:ilvl="7" w:tplc="02A4908E" w:tentative="1">
      <w:start w:val="1"/>
      <w:numFmt w:val="lowerLetter"/>
      <w:lvlText w:val="%8."/>
      <w:lvlJc w:val="left"/>
      <w:pPr>
        <w:ind w:left="5760" w:hanging="360"/>
      </w:pPr>
    </w:lvl>
    <w:lvl w:ilvl="8" w:tplc="18967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8D50C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28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25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09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5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E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20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A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25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4FD0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CF0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3A9B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3EE1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869C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FE5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5658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6EAB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83D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3BD60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383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6C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0F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2A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6D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24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C0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A2E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1090E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DA6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4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E8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2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CD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20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A8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6E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A5065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3C7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EE19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A468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4427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2689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148F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3A0A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0289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3B1AE24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0C6B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6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4E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0C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8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2A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01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E0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ED882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EC95F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64802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ECEFB9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5563C6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B641F3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500166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DCAF2C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DAEEC3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76D2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EAFCA">
      <w:start w:val="1"/>
      <w:numFmt w:val="lowerLetter"/>
      <w:lvlText w:val="%2."/>
      <w:lvlJc w:val="left"/>
      <w:pPr>
        <w:ind w:left="1440" w:hanging="360"/>
      </w:pPr>
    </w:lvl>
    <w:lvl w:ilvl="2" w:tplc="4346451E" w:tentative="1">
      <w:start w:val="1"/>
      <w:numFmt w:val="lowerRoman"/>
      <w:lvlText w:val="%3."/>
      <w:lvlJc w:val="right"/>
      <w:pPr>
        <w:ind w:left="2160" w:hanging="180"/>
      </w:pPr>
    </w:lvl>
    <w:lvl w:ilvl="3" w:tplc="08B66DAC" w:tentative="1">
      <w:start w:val="1"/>
      <w:numFmt w:val="decimal"/>
      <w:lvlText w:val="%4."/>
      <w:lvlJc w:val="left"/>
      <w:pPr>
        <w:ind w:left="2880" w:hanging="360"/>
      </w:pPr>
    </w:lvl>
    <w:lvl w:ilvl="4" w:tplc="E2626D78" w:tentative="1">
      <w:start w:val="1"/>
      <w:numFmt w:val="lowerLetter"/>
      <w:lvlText w:val="%5."/>
      <w:lvlJc w:val="left"/>
      <w:pPr>
        <w:ind w:left="3600" w:hanging="360"/>
      </w:pPr>
    </w:lvl>
    <w:lvl w:ilvl="5" w:tplc="2968FD76" w:tentative="1">
      <w:start w:val="1"/>
      <w:numFmt w:val="lowerRoman"/>
      <w:lvlText w:val="%6."/>
      <w:lvlJc w:val="right"/>
      <w:pPr>
        <w:ind w:left="4320" w:hanging="180"/>
      </w:pPr>
    </w:lvl>
    <w:lvl w:ilvl="6" w:tplc="5FA499C2" w:tentative="1">
      <w:start w:val="1"/>
      <w:numFmt w:val="decimal"/>
      <w:lvlText w:val="%7."/>
      <w:lvlJc w:val="left"/>
      <w:pPr>
        <w:ind w:left="5040" w:hanging="360"/>
      </w:pPr>
    </w:lvl>
    <w:lvl w:ilvl="7" w:tplc="28082BF0" w:tentative="1">
      <w:start w:val="1"/>
      <w:numFmt w:val="lowerLetter"/>
      <w:lvlText w:val="%8."/>
      <w:lvlJc w:val="left"/>
      <w:pPr>
        <w:ind w:left="5760" w:hanging="360"/>
      </w:pPr>
    </w:lvl>
    <w:lvl w:ilvl="8" w:tplc="00367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BC244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1C3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E6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AA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8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0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E1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8D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07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2F88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0EEF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C3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4F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A3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AB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8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AD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2D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B4CEF6C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0BC8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2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8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2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CC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24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4A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220C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98F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4E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48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2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80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83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49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A9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56046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CAE4B0" w:tentative="1">
      <w:start w:val="1"/>
      <w:numFmt w:val="lowerLetter"/>
      <w:lvlText w:val="%2."/>
      <w:lvlJc w:val="left"/>
      <w:pPr>
        <w:ind w:left="1080" w:hanging="360"/>
      </w:pPr>
    </w:lvl>
    <w:lvl w:ilvl="2" w:tplc="FAF4F022" w:tentative="1">
      <w:start w:val="1"/>
      <w:numFmt w:val="lowerRoman"/>
      <w:lvlText w:val="%3."/>
      <w:lvlJc w:val="right"/>
      <w:pPr>
        <w:ind w:left="1800" w:hanging="180"/>
      </w:pPr>
    </w:lvl>
    <w:lvl w:ilvl="3" w:tplc="CDD60192" w:tentative="1">
      <w:start w:val="1"/>
      <w:numFmt w:val="decimal"/>
      <w:lvlText w:val="%4."/>
      <w:lvlJc w:val="left"/>
      <w:pPr>
        <w:ind w:left="2520" w:hanging="360"/>
      </w:pPr>
    </w:lvl>
    <w:lvl w:ilvl="4" w:tplc="B2F03D3E" w:tentative="1">
      <w:start w:val="1"/>
      <w:numFmt w:val="lowerLetter"/>
      <w:lvlText w:val="%5."/>
      <w:lvlJc w:val="left"/>
      <w:pPr>
        <w:ind w:left="3240" w:hanging="360"/>
      </w:pPr>
    </w:lvl>
    <w:lvl w:ilvl="5" w:tplc="C7D851CA" w:tentative="1">
      <w:start w:val="1"/>
      <w:numFmt w:val="lowerRoman"/>
      <w:lvlText w:val="%6."/>
      <w:lvlJc w:val="right"/>
      <w:pPr>
        <w:ind w:left="3960" w:hanging="180"/>
      </w:pPr>
    </w:lvl>
    <w:lvl w:ilvl="6" w:tplc="4036B138" w:tentative="1">
      <w:start w:val="1"/>
      <w:numFmt w:val="decimal"/>
      <w:lvlText w:val="%7."/>
      <w:lvlJc w:val="left"/>
      <w:pPr>
        <w:ind w:left="4680" w:hanging="360"/>
      </w:pPr>
    </w:lvl>
    <w:lvl w:ilvl="7" w:tplc="632CEDE0" w:tentative="1">
      <w:start w:val="1"/>
      <w:numFmt w:val="lowerLetter"/>
      <w:lvlText w:val="%8."/>
      <w:lvlJc w:val="left"/>
      <w:pPr>
        <w:ind w:left="5400" w:hanging="360"/>
      </w:pPr>
    </w:lvl>
    <w:lvl w:ilvl="8" w:tplc="6EF67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A7645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2E9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1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AB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EF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A8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CB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E2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C9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16E49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7AAD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663C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AECE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8AC2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6C78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C494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881F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0AE0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571AD46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E642F3F6" w:tentative="1">
      <w:start w:val="1"/>
      <w:numFmt w:val="lowerLetter"/>
      <w:lvlText w:val="%2."/>
      <w:lvlJc w:val="left"/>
      <w:pPr>
        <w:ind w:left="1440" w:hanging="360"/>
      </w:pPr>
    </w:lvl>
    <w:lvl w:ilvl="2" w:tplc="AC8850DE" w:tentative="1">
      <w:start w:val="1"/>
      <w:numFmt w:val="lowerRoman"/>
      <w:lvlText w:val="%3."/>
      <w:lvlJc w:val="right"/>
      <w:pPr>
        <w:ind w:left="2160" w:hanging="180"/>
      </w:pPr>
    </w:lvl>
    <w:lvl w:ilvl="3" w:tplc="CE1A4846" w:tentative="1">
      <w:start w:val="1"/>
      <w:numFmt w:val="decimal"/>
      <w:lvlText w:val="%4."/>
      <w:lvlJc w:val="left"/>
      <w:pPr>
        <w:ind w:left="2880" w:hanging="360"/>
      </w:pPr>
    </w:lvl>
    <w:lvl w:ilvl="4" w:tplc="0074AC0C" w:tentative="1">
      <w:start w:val="1"/>
      <w:numFmt w:val="lowerLetter"/>
      <w:lvlText w:val="%5."/>
      <w:lvlJc w:val="left"/>
      <w:pPr>
        <w:ind w:left="3600" w:hanging="360"/>
      </w:pPr>
    </w:lvl>
    <w:lvl w:ilvl="5" w:tplc="F0A4519C" w:tentative="1">
      <w:start w:val="1"/>
      <w:numFmt w:val="lowerRoman"/>
      <w:lvlText w:val="%6."/>
      <w:lvlJc w:val="right"/>
      <w:pPr>
        <w:ind w:left="4320" w:hanging="180"/>
      </w:pPr>
    </w:lvl>
    <w:lvl w:ilvl="6" w:tplc="220817CA" w:tentative="1">
      <w:start w:val="1"/>
      <w:numFmt w:val="decimal"/>
      <w:lvlText w:val="%7."/>
      <w:lvlJc w:val="left"/>
      <w:pPr>
        <w:ind w:left="5040" w:hanging="360"/>
      </w:pPr>
    </w:lvl>
    <w:lvl w:ilvl="7" w:tplc="0A548732" w:tentative="1">
      <w:start w:val="1"/>
      <w:numFmt w:val="lowerLetter"/>
      <w:lvlText w:val="%8."/>
      <w:lvlJc w:val="left"/>
      <w:pPr>
        <w:ind w:left="5760" w:hanging="360"/>
      </w:pPr>
    </w:lvl>
    <w:lvl w:ilvl="8" w:tplc="00DC4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E1FC3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58BA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88BB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F6E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F8CE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D6E9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9E4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2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46E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ED604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46CC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2C08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4C415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D564E9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28002C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88AEC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8E831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5E62E1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73ACFE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73E97C0" w:tentative="1">
      <w:start w:val="1"/>
      <w:numFmt w:val="lowerLetter"/>
      <w:lvlText w:val="%2."/>
      <w:lvlJc w:val="left"/>
      <w:pPr>
        <w:ind w:left="1222" w:hanging="360"/>
      </w:pPr>
    </w:lvl>
    <w:lvl w:ilvl="2" w:tplc="289AE648" w:tentative="1">
      <w:start w:val="1"/>
      <w:numFmt w:val="lowerRoman"/>
      <w:lvlText w:val="%3."/>
      <w:lvlJc w:val="right"/>
      <w:pPr>
        <w:ind w:left="1942" w:hanging="180"/>
      </w:pPr>
    </w:lvl>
    <w:lvl w:ilvl="3" w:tplc="1206E53E" w:tentative="1">
      <w:start w:val="1"/>
      <w:numFmt w:val="decimal"/>
      <w:lvlText w:val="%4."/>
      <w:lvlJc w:val="left"/>
      <w:pPr>
        <w:ind w:left="2662" w:hanging="360"/>
      </w:pPr>
    </w:lvl>
    <w:lvl w:ilvl="4" w:tplc="32E4D0A2" w:tentative="1">
      <w:start w:val="1"/>
      <w:numFmt w:val="lowerLetter"/>
      <w:lvlText w:val="%5."/>
      <w:lvlJc w:val="left"/>
      <w:pPr>
        <w:ind w:left="3382" w:hanging="360"/>
      </w:pPr>
    </w:lvl>
    <w:lvl w:ilvl="5" w:tplc="74A8F658" w:tentative="1">
      <w:start w:val="1"/>
      <w:numFmt w:val="lowerRoman"/>
      <w:lvlText w:val="%6."/>
      <w:lvlJc w:val="right"/>
      <w:pPr>
        <w:ind w:left="4102" w:hanging="180"/>
      </w:pPr>
    </w:lvl>
    <w:lvl w:ilvl="6" w:tplc="2D7EB998" w:tentative="1">
      <w:start w:val="1"/>
      <w:numFmt w:val="decimal"/>
      <w:lvlText w:val="%7."/>
      <w:lvlJc w:val="left"/>
      <w:pPr>
        <w:ind w:left="4822" w:hanging="360"/>
      </w:pPr>
    </w:lvl>
    <w:lvl w:ilvl="7" w:tplc="93D6F068" w:tentative="1">
      <w:start w:val="1"/>
      <w:numFmt w:val="lowerLetter"/>
      <w:lvlText w:val="%8."/>
      <w:lvlJc w:val="left"/>
      <w:pPr>
        <w:ind w:left="5542" w:hanging="360"/>
      </w:pPr>
    </w:lvl>
    <w:lvl w:ilvl="8" w:tplc="8CD2014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314C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E1C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0B2C4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2BC367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CB47C6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094D2B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F0A961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20E773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820BB3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780CE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8C5F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3013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84C31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8DA8D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B827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23026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5CA37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4141F1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462A3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6E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A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AD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84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87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67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6F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46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C9AD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B81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C5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6B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CB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4F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8A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C3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BD80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476FE" w:tentative="1">
      <w:start w:val="1"/>
      <w:numFmt w:val="lowerLetter"/>
      <w:lvlText w:val="%2."/>
      <w:lvlJc w:val="left"/>
      <w:pPr>
        <w:ind w:left="1440" w:hanging="360"/>
      </w:pPr>
    </w:lvl>
    <w:lvl w:ilvl="2" w:tplc="84B2108A" w:tentative="1">
      <w:start w:val="1"/>
      <w:numFmt w:val="lowerRoman"/>
      <w:lvlText w:val="%3."/>
      <w:lvlJc w:val="right"/>
      <w:pPr>
        <w:ind w:left="2160" w:hanging="180"/>
      </w:pPr>
    </w:lvl>
    <w:lvl w:ilvl="3" w:tplc="02409A56" w:tentative="1">
      <w:start w:val="1"/>
      <w:numFmt w:val="decimal"/>
      <w:lvlText w:val="%4."/>
      <w:lvlJc w:val="left"/>
      <w:pPr>
        <w:ind w:left="2880" w:hanging="360"/>
      </w:pPr>
    </w:lvl>
    <w:lvl w:ilvl="4" w:tplc="3CF0559E" w:tentative="1">
      <w:start w:val="1"/>
      <w:numFmt w:val="lowerLetter"/>
      <w:lvlText w:val="%5."/>
      <w:lvlJc w:val="left"/>
      <w:pPr>
        <w:ind w:left="3600" w:hanging="360"/>
      </w:pPr>
    </w:lvl>
    <w:lvl w:ilvl="5" w:tplc="0E5413AA" w:tentative="1">
      <w:start w:val="1"/>
      <w:numFmt w:val="lowerRoman"/>
      <w:lvlText w:val="%6."/>
      <w:lvlJc w:val="right"/>
      <w:pPr>
        <w:ind w:left="4320" w:hanging="180"/>
      </w:pPr>
    </w:lvl>
    <w:lvl w:ilvl="6" w:tplc="E1F053CA" w:tentative="1">
      <w:start w:val="1"/>
      <w:numFmt w:val="decimal"/>
      <w:lvlText w:val="%7."/>
      <w:lvlJc w:val="left"/>
      <w:pPr>
        <w:ind w:left="5040" w:hanging="360"/>
      </w:pPr>
    </w:lvl>
    <w:lvl w:ilvl="7" w:tplc="062E7172" w:tentative="1">
      <w:start w:val="1"/>
      <w:numFmt w:val="lowerLetter"/>
      <w:lvlText w:val="%8."/>
      <w:lvlJc w:val="left"/>
      <w:pPr>
        <w:ind w:left="5760" w:hanging="360"/>
      </w:pPr>
    </w:lvl>
    <w:lvl w:ilvl="8" w:tplc="93C6B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E4A88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A4F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808D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948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BE7A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24F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CA35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BC04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AE3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D916B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8092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F643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0C07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482F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DA4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84C9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C4CE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0C4E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CC2E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0E58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364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94DE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5431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FA1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46E8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E0B2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42CD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9080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01CE0" w:tentative="1">
      <w:start w:val="1"/>
      <w:numFmt w:val="lowerLetter"/>
      <w:lvlText w:val="%2."/>
      <w:lvlJc w:val="left"/>
      <w:pPr>
        <w:ind w:left="1440" w:hanging="360"/>
      </w:pPr>
    </w:lvl>
    <w:lvl w:ilvl="2" w:tplc="1C9036F0" w:tentative="1">
      <w:start w:val="1"/>
      <w:numFmt w:val="lowerRoman"/>
      <w:lvlText w:val="%3."/>
      <w:lvlJc w:val="right"/>
      <w:pPr>
        <w:ind w:left="2160" w:hanging="180"/>
      </w:pPr>
    </w:lvl>
    <w:lvl w:ilvl="3" w:tplc="FD4CFECA" w:tentative="1">
      <w:start w:val="1"/>
      <w:numFmt w:val="decimal"/>
      <w:lvlText w:val="%4."/>
      <w:lvlJc w:val="left"/>
      <w:pPr>
        <w:ind w:left="2880" w:hanging="360"/>
      </w:pPr>
    </w:lvl>
    <w:lvl w:ilvl="4" w:tplc="590A49B6" w:tentative="1">
      <w:start w:val="1"/>
      <w:numFmt w:val="lowerLetter"/>
      <w:lvlText w:val="%5."/>
      <w:lvlJc w:val="left"/>
      <w:pPr>
        <w:ind w:left="3600" w:hanging="360"/>
      </w:pPr>
    </w:lvl>
    <w:lvl w:ilvl="5" w:tplc="304414A8" w:tentative="1">
      <w:start w:val="1"/>
      <w:numFmt w:val="lowerRoman"/>
      <w:lvlText w:val="%6."/>
      <w:lvlJc w:val="right"/>
      <w:pPr>
        <w:ind w:left="4320" w:hanging="180"/>
      </w:pPr>
    </w:lvl>
    <w:lvl w:ilvl="6" w:tplc="C6042DCC" w:tentative="1">
      <w:start w:val="1"/>
      <w:numFmt w:val="decimal"/>
      <w:lvlText w:val="%7."/>
      <w:lvlJc w:val="left"/>
      <w:pPr>
        <w:ind w:left="5040" w:hanging="360"/>
      </w:pPr>
    </w:lvl>
    <w:lvl w:ilvl="7" w:tplc="75DAC8A2" w:tentative="1">
      <w:start w:val="1"/>
      <w:numFmt w:val="lowerLetter"/>
      <w:lvlText w:val="%8."/>
      <w:lvlJc w:val="left"/>
      <w:pPr>
        <w:ind w:left="5760" w:hanging="360"/>
      </w:pPr>
    </w:lvl>
    <w:lvl w:ilvl="8" w:tplc="9836C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E6528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7D43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A5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A4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A1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C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29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C6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8C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16B22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B67A7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6F2D65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5163CA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4F6392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FE0E8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8244AD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4D6B2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64A3D3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938F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28E88" w:tentative="1">
      <w:start w:val="1"/>
      <w:numFmt w:val="lowerLetter"/>
      <w:lvlText w:val="%2."/>
      <w:lvlJc w:val="left"/>
      <w:pPr>
        <w:ind w:left="1440" w:hanging="360"/>
      </w:pPr>
    </w:lvl>
    <w:lvl w:ilvl="2" w:tplc="7D48D284" w:tentative="1">
      <w:start w:val="1"/>
      <w:numFmt w:val="lowerRoman"/>
      <w:lvlText w:val="%3."/>
      <w:lvlJc w:val="right"/>
      <w:pPr>
        <w:ind w:left="2160" w:hanging="180"/>
      </w:pPr>
    </w:lvl>
    <w:lvl w:ilvl="3" w:tplc="A68CEA88" w:tentative="1">
      <w:start w:val="1"/>
      <w:numFmt w:val="decimal"/>
      <w:lvlText w:val="%4."/>
      <w:lvlJc w:val="left"/>
      <w:pPr>
        <w:ind w:left="2880" w:hanging="360"/>
      </w:pPr>
    </w:lvl>
    <w:lvl w:ilvl="4" w:tplc="F2148A10" w:tentative="1">
      <w:start w:val="1"/>
      <w:numFmt w:val="lowerLetter"/>
      <w:lvlText w:val="%5."/>
      <w:lvlJc w:val="left"/>
      <w:pPr>
        <w:ind w:left="3600" w:hanging="360"/>
      </w:pPr>
    </w:lvl>
    <w:lvl w:ilvl="5" w:tplc="1C3818D0" w:tentative="1">
      <w:start w:val="1"/>
      <w:numFmt w:val="lowerRoman"/>
      <w:lvlText w:val="%6."/>
      <w:lvlJc w:val="right"/>
      <w:pPr>
        <w:ind w:left="4320" w:hanging="180"/>
      </w:pPr>
    </w:lvl>
    <w:lvl w:ilvl="6" w:tplc="2E6AFCD2" w:tentative="1">
      <w:start w:val="1"/>
      <w:numFmt w:val="decimal"/>
      <w:lvlText w:val="%7."/>
      <w:lvlJc w:val="left"/>
      <w:pPr>
        <w:ind w:left="5040" w:hanging="360"/>
      </w:pPr>
    </w:lvl>
    <w:lvl w:ilvl="7" w:tplc="8D381598" w:tentative="1">
      <w:start w:val="1"/>
      <w:numFmt w:val="lowerLetter"/>
      <w:lvlText w:val="%8."/>
      <w:lvlJc w:val="left"/>
      <w:pPr>
        <w:ind w:left="5760" w:hanging="360"/>
      </w:pPr>
    </w:lvl>
    <w:lvl w:ilvl="8" w:tplc="CE16C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39664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8C6B8A8" w:tentative="1">
      <w:start w:val="1"/>
      <w:numFmt w:val="lowerLetter"/>
      <w:lvlText w:val="%2."/>
      <w:lvlJc w:val="left"/>
      <w:pPr>
        <w:ind w:left="1440" w:hanging="360"/>
      </w:pPr>
    </w:lvl>
    <w:lvl w:ilvl="2" w:tplc="A6D83C4C" w:tentative="1">
      <w:start w:val="1"/>
      <w:numFmt w:val="lowerRoman"/>
      <w:lvlText w:val="%3."/>
      <w:lvlJc w:val="right"/>
      <w:pPr>
        <w:ind w:left="2160" w:hanging="180"/>
      </w:pPr>
    </w:lvl>
    <w:lvl w:ilvl="3" w:tplc="8FAA1500" w:tentative="1">
      <w:start w:val="1"/>
      <w:numFmt w:val="decimal"/>
      <w:lvlText w:val="%4."/>
      <w:lvlJc w:val="left"/>
      <w:pPr>
        <w:ind w:left="2880" w:hanging="360"/>
      </w:pPr>
    </w:lvl>
    <w:lvl w:ilvl="4" w:tplc="F9A4BEBC" w:tentative="1">
      <w:start w:val="1"/>
      <w:numFmt w:val="lowerLetter"/>
      <w:lvlText w:val="%5."/>
      <w:lvlJc w:val="left"/>
      <w:pPr>
        <w:ind w:left="3600" w:hanging="360"/>
      </w:pPr>
    </w:lvl>
    <w:lvl w:ilvl="5" w:tplc="AA2247AE" w:tentative="1">
      <w:start w:val="1"/>
      <w:numFmt w:val="lowerRoman"/>
      <w:lvlText w:val="%6."/>
      <w:lvlJc w:val="right"/>
      <w:pPr>
        <w:ind w:left="4320" w:hanging="180"/>
      </w:pPr>
    </w:lvl>
    <w:lvl w:ilvl="6" w:tplc="2ED89D6C" w:tentative="1">
      <w:start w:val="1"/>
      <w:numFmt w:val="decimal"/>
      <w:lvlText w:val="%7."/>
      <w:lvlJc w:val="left"/>
      <w:pPr>
        <w:ind w:left="5040" w:hanging="360"/>
      </w:pPr>
    </w:lvl>
    <w:lvl w:ilvl="7" w:tplc="E2DA7CAA" w:tentative="1">
      <w:start w:val="1"/>
      <w:numFmt w:val="lowerLetter"/>
      <w:lvlText w:val="%8."/>
      <w:lvlJc w:val="left"/>
      <w:pPr>
        <w:ind w:left="5760" w:hanging="360"/>
      </w:pPr>
    </w:lvl>
    <w:lvl w:ilvl="8" w:tplc="1892E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D2EAE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9AE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8B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8E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1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E0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C8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1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69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988A9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50D43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4662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B86AE8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AE5C3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9723A8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D4AC33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D1AC6E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6E8E28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9A54E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9DE183E" w:tentative="1">
      <w:start w:val="1"/>
      <w:numFmt w:val="lowerLetter"/>
      <w:lvlText w:val="%2."/>
      <w:lvlJc w:val="left"/>
      <w:pPr>
        <w:ind w:left="1440" w:hanging="360"/>
      </w:pPr>
    </w:lvl>
    <w:lvl w:ilvl="2" w:tplc="63C288DA" w:tentative="1">
      <w:start w:val="1"/>
      <w:numFmt w:val="lowerRoman"/>
      <w:lvlText w:val="%3."/>
      <w:lvlJc w:val="right"/>
      <w:pPr>
        <w:ind w:left="2160" w:hanging="180"/>
      </w:pPr>
    </w:lvl>
    <w:lvl w:ilvl="3" w:tplc="8BFCD8BC" w:tentative="1">
      <w:start w:val="1"/>
      <w:numFmt w:val="decimal"/>
      <w:lvlText w:val="%4."/>
      <w:lvlJc w:val="left"/>
      <w:pPr>
        <w:ind w:left="2880" w:hanging="360"/>
      </w:pPr>
    </w:lvl>
    <w:lvl w:ilvl="4" w:tplc="38C8AB10" w:tentative="1">
      <w:start w:val="1"/>
      <w:numFmt w:val="lowerLetter"/>
      <w:lvlText w:val="%5."/>
      <w:lvlJc w:val="left"/>
      <w:pPr>
        <w:ind w:left="3600" w:hanging="360"/>
      </w:pPr>
    </w:lvl>
    <w:lvl w:ilvl="5" w:tplc="EE7CA13A" w:tentative="1">
      <w:start w:val="1"/>
      <w:numFmt w:val="lowerRoman"/>
      <w:lvlText w:val="%6."/>
      <w:lvlJc w:val="right"/>
      <w:pPr>
        <w:ind w:left="4320" w:hanging="180"/>
      </w:pPr>
    </w:lvl>
    <w:lvl w:ilvl="6" w:tplc="C6788824" w:tentative="1">
      <w:start w:val="1"/>
      <w:numFmt w:val="decimal"/>
      <w:lvlText w:val="%7."/>
      <w:lvlJc w:val="left"/>
      <w:pPr>
        <w:ind w:left="5040" w:hanging="360"/>
      </w:pPr>
    </w:lvl>
    <w:lvl w:ilvl="7" w:tplc="2CA03D6C" w:tentative="1">
      <w:start w:val="1"/>
      <w:numFmt w:val="lowerLetter"/>
      <w:lvlText w:val="%8."/>
      <w:lvlJc w:val="left"/>
      <w:pPr>
        <w:ind w:left="5760" w:hanging="360"/>
      </w:pPr>
    </w:lvl>
    <w:lvl w:ilvl="8" w:tplc="A6F2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529CB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0F044" w:tentative="1">
      <w:start w:val="1"/>
      <w:numFmt w:val="lowerLetter"/>
      <w:lvlText w:val="%2."/>
      <w:lvlJc w:val="left"/>
      <w:pPr>
        <w:ind w:left="1440" w:hanging="360"/>
      </w:pPr>
    </w:lvl>
    <w:lvl w:ilvl="2" w:tplc="E272EE74" w:tentative="1">
      <w:start w:val="1"/>
      <w:numFmt w:val="lowerRoman"/>
      <w:lvlText w:val="%3."/>
      <w:lvlJc w:val="right"/>
      <w:pPr>
        <w:ind w:left="2160" w:hanging="180"/>
      </w:pPr>
    </w:lvl>
    <w:lvl w:ilvl="3" w:tplc="56D0D806" w:tentative="1">
      <w:start w:val="1"/>
      <w:numFmt w:val="decimal"/>
      <w:lvlText w:val="%4."/>
      <w:lvlJc w:val="left"/>
      <w:pPr>
        <w:ind w:left="2880" w:hanging="360"/>
      </w:pPr>
    </w:lvl>
    <w:lvl w:ilvl="4" w:tplc="E6BA1138" w:tentative="1">
      <w:start w:val="1"/>
      <w:numFmt w:val="lowerLetter"/>
      <w:lvlText w:val="%5."/>
      <w:lvlJc w:val="left"/>
      <w:pPr>
        <w:ind w:left="3600" w:hanging="360"/>
      </w:pPr>
    </w:lvl>
    <w:lvl w:ilvl="5" w:tplc="E1F2B292" w:tentative="1">
      <w:start w:val="1"/>
      <w:numFmt w:val="lowerRoman"/>
      <w:lvlText w:val="%6."/>
      <w:lvlJc w:val="right"/>
      <w:pPr>
        <w:ind w:left="4320" w:hanging="180"/>
      </w:pPr>
    </w:lvl>
    <w:lvl w:ilvl="6" w:tplc="21981D0E" w:tentative="1">
      <w:start w:val="1"/>
      <w:numFmt w:val="decimal"/>
      <w:lvlText w:val="%7."/>
      <w:lvlJc w:val="left"/>
      <w:pPr>
        <w:ind w:left="5040" w:hanging="360"/>
      </w:pPr>
    </w:lvl>
    <w:lvl w:ilvl="7" w:tplc="E702EACE" w:tentative="1">
      <w:start w:val="1"/>
      <w:numFmt w:val="lowerLetter"/>
      <w:lvlText w:val="%8."/>
      <w:lvlJc w:val="left"/>
      <w:pPr>
        <w:ind w:left="5760" w:hanging="360"/>
      </w:pPr>
    </w:lvl>
    <w:lvl w:ilvl="8" w:tplc="A3F47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E9E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2CB71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A7A30B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4E2D1F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5EC1B2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F0AD1C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3829AB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AD42FC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F5C229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AF666992">
      <w:start w:val="1"/>
      <w:numFmt w:val="decimal"/>
      <w:lvlText w:val="%1)"/>
      <w:lvlJc w:val="left"/>
      <w:pPr>
        <w:ind w:left="720" w:hanging="360"/>
      </w:pPr>
    </w:lvl>
    <w:lvl w:ilvl="1" w:tplc="693CAA5A" w:tentative="1">
      <w:start w:val="1"/>
      <w:numFmt w:val="lowerLetter"/>
      <w:lvlText w:val="%2."/>
      <w:lvlJc w:val="left"/>
      <w:pPr>
        <w:ind w:left="1440" w:hanging="360"/>
      </w:pPr>
    </w:lvl>
    <w:lvl w:ilvl="2" w:tplc="C812D4B6" w:tentative="1">
      <w:start w:val="1"/>
      <w:numFmt w:val="lowerRoman"/>
      <w:lvlText w:val="%3."/>
      <w:lvlJc w:val="right"/>
      <w:pPr>
        <w:ind w:left="2160" w:hanging="180"/>
      </w:pPr>
    </w:lvl>
    <w:lvl w:ilvl="3" w:tplc="DC1473C6" w:tentative="1">
      <w:start w:val="1"/>
      <w:numFmt w:val="decimal"/>
      <w:lvlText w:val="%4."/>
      <w:lvlJc w:val="left"/>
      <w:pPr>
        <w:ind w:left="2880" w:hanging="360"/>
      </w:pPr>
    </w:lvl>
    <w:lvl w:ilvl="4" w:tplc="E3084A38" w:tentative="1">
      <w:start w:val="1"/>
      <w:numFmt w:val="lowerLetter"/>
      <w:lvlText w:val="%5."/>
      <w:lvlJc w:val="left"/>
      <w:pPr>
        <w:ind w:left="3600" w:hanging="360"/>
      </w:pPr>
    </w:lvl>
    <w:lvl w:ilvl="5" w:tplc="9DC2CAFC" w:tentative="1">
      <w:start w:val="1"/>
      <w:numFmt w:val="lowerRoman"/>
      <w:lvlText w:val="%6."/>
      <w:lvlJc w:val="right"/>
      <w:pPr>
        <w:ind w:left="4320" w:hanging="180"/>
      </w:pPr>
    </w:lvl>
    <w:lvl w:ilvl="6" w:tplc="E0F261F4" w:tentative="1">
      <w:start w:val="1"/>
      <w:numFmt w:val="decimal"/>
      <w:lvlText w:val="%7."/>
      <w:lvlJc w:val="left"/>
      <w:pPr>
        <w:ind w:left="5040" w:hanging="360"/>
      </w:pPr>
    </w:lvl>
    <w:lvl w:ilvl="7" w:tplc="46B283A4" w:tentative="1">
      <w:start w:val="1"/>
      <w:numFmt w:val="lowerLetter"/>
      <w:lvlText w:val="%8."/>
      <w:lvlJc w:val="left"/>
      <w:pPr>
        <w:ind w:left="5760" w:hanging="360"/>
      </w:pPr>
    </w:lvl>
    <w:lvl w:ilvl="8" w:tplc="957EA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D41A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30B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0D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6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80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4D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CB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5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6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12B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0A9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3685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5FE0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1D0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27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01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372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4E5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132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3F12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76F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58F3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CE2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1C99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599F-9115-4725-899A-15E62343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2024-07-19T10:11:00Z</cp:lastPrinted>
  <dcterms:created xsi:type="dcterms:W3CDTF">2024-07-19T10:12:00Z</dcterms:created>
  <dcterms:modified xsi:type="dcterms:W3CDTF">2024-07-19T10:12:00Z</dcterms:modified>
</cp:coreProperties>
</file>