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7D42C6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7D42C6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7D42C6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7D42C6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7D42C6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7D42C6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796B8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7D42C6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23.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7D42C6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A34450" w:rsidRPr="004F75E3" w:rsidRDefault="00A34450" w:rsidP="00A3445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7D42C6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6A64EE">
        <w:rPr>
          <w:noProof/>
        </w:rPr>
        <w:t>11.</w:t>
      </w:r>
      <w:r w:rsidRPr="00470E79">
        <w:rPr>
          <w:noProof/>
        </w:rPr>
        <w:t>10</w:t>
      </w:r>
    </w:p>
    <w:p w:rsidR="009F6903" w:rsidRPr="00470E79" w:rsidRDefault="007D42C6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6A64EE">
        <w:rPr>
          <w:noProof/>
        </w:rPr>
        <w:t>13.</w:t>
      </w:r>
      <w:r w:rsidRPr="00470E79">
        <w:rPr>
          <w:noProof/>
        </w:rPr>
        <w:t>29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6A64EE" w:rsidRPr="00135E42" w:rsidRDefault="006A64EE" w:rsidP="006A64EE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6E1FC4">
        <w:rPr>
          <w:rFonts w:cs="Times New Roman"/>
          <w:iCs w:val="0"/>
          <w:color w:val="auto"/>
          <w:szCs w:val="24"/>
        </w:rPr>
        <w:t>Sociālo un veselības jautājumu</w:t>
      </w:r>
      <w:r>
        <w:rPr>
          <w:rFonts w:cs="Times New Roman"/>
          <w:color w:val="auto"/>
        </w:rPr>
        <w:t xml:space="preserve"> komitejas priekšsēdētājs Jānis </w:t>
      </w:r>
      <w:proofErr w:type="spellStart"/>
      <w:r>
        <w:rPr>
          <w:rFonts w:cs="Times New Roman"/>
          <w:color w:val="auto"/>
        </w:rPr>
        <w:t>Iklāvs</w:t>
      </w:r>
      <w:proofErr w:type="spellEnd"/>
      <w:r>
        <w:rPr>
          <w:rFonts w:cs="Times New Roman"/>
          <w:color w:val="auto"/>
        </w:rPr>
        <w:t>.</w:t>
      </w:r>
    </w:p>
    <w:p w:rsidR="006A64EE" w:rsidRDefault="006A64EE" w:rsidP="006A64EE">
      <w:pPr>
        <w:ind w:right="28"/>
        <w:jc w:val="both"/>
        <w:rPr>
          <w:rFonts w:cs="Times New Roman"/>
          <w:bCs/>
        </w:rPr>
      </w:pPr>
    </w:p>
    <w:p w:rsidR="006A64EE" w:rsidRDefault="006A64EE" w:rsidP="006A64EE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6A64EE" w:rsidRDefault="006A64EE" w:rsidP="006A64EE">
      <w:pPr>
        <w:ind w:right="28"/>
        <w:jc w:val="both"/>
        <w:rPr>
          <w:rFonts w:cs="Times New Roman"/>
        </w:rPr>
      </w:pPr>
    </w:p>
    <w:p w:rsidR="006A64EE" w:rsidRDefault="006A64EE" w:rsidP="006A64EE">
      <w:pPr>
        <w:ind w:right="28"/>
        <w:jc w:val="both"/>
        <w:rPr>
          <w:color w:val="auto"/>
        </w:rPr>
      </w:pPr>
      <w:r>
        <w:rPr>
          <w:rFonts w:cs="Times New Roman"/>
        </w:rPr>
        <w:t>Piedalās komitejas locekļi:</w:t>
      </w:r>
      <w:r>
        <w:rPr>
          <w:color w:val="auto"/>
        </w:rPr>
        <w:t xml:space="preserve"> </w:t>
      </w:r>
      <w:r w:rsidRPr="00EF3BF5">
        <w:rPr>
          <w:color w:val="auto"/>
        </w:rPr>
        <w:t>Sant</w:t>
      </w:r>
      <w:r>
        <w:rPr>
          <w:color w:val="auto"/>
        </w:rPr>
        <w:t>a Ločmele,</w:t>
      </w:r>
      <w:r w:rsidRPr="00DA1574">
        <w:rPr>
          <w:rFonts w:cs="Times New Roman"/>
        </w:rPr>
        <w:t xml:space="preserve"> </w:t>
      </w:r>
      <w:r>
        <w:rPr>
          <w:rFonts w:cs="Times New Roman"/>
        </w:rPr>
        <w:t>Dace Veiliņa,</w:t>
      </w:r>
      <w:r w:rsidRPr="00DA1574">
        <w:rPr>
          <w:color w:val="auto"/>
        </w:rPr>
        <w:t xml:space="preserve"> </w:t>
      </w:r>
      <w:r>
        <w:rPr>
          <w:color w:val="auto"/>
        </w:rPr>
        <w:t>Artūrs Mangulis,</w:t>
      </w:r>
      <w:r w:rsidRPr="006A64EE">
        <w:rPr>
          <w:color w:val="auto"/>
        </w:rPr>
        <w:t xml:space="preserve"> </w:t>
      </w:r>
      <w:r>
        <w:rPr>
          <w:color w:val="auto"/>
        </w:rPr>
        <w:t>Dzirkstīte Žindiga.</w:t>
      </w:r>
    </w:p>
    <w:p w:rsidR="006A64EE" w:rsidRPr="0089668F" w:rsidRDefault="006A64EE" w:rsidP="006A64EE">
      <w:pPr>
        <w:ind w:right="28"/>
        <w:jc w:val="both"/>
        <w:rPr>
          <w:noProof/>
        </w:rPr>
      </w:pPr>
    </w:p>
    <w:p w:rsidR="006A64EE" w:rsidRDefault="006A64EE" w:rsidP="006A64EE">
      <w:pPr>
        <w:ind w:right="28"/>
        <w:jc w:val="both"/>
        <w:rPr>
          <w:color w:val="auto"/>
        </w:rPr>
      </w:pPr>
      <w:r>
        <w:rPr>
          <w:color w:val="auto"/>
        </w:rPr>
        <w:t>Nepiedalās komitejas locekļi:</w:t>
      </w:r>
      <w:r w:rsidR="0057660F">
        <w:rPr>
          <w:color w:val="auto"/>
        </w:rPr>
        <w:t xml:space="preserve"> </w:t>
      </w:r>
      <w:r>
        <w:rPr>
          <w:color w:val="auto"/>
        </w:rPr>
        <w:t>Igors Miglinieks – iemesls nav zināms.</w:t>
      </w:r>
    </w:p>
    <w:p w:rsidR="006A64EE" w:rsidRDefault="006A64EE" w:rsidP="006A64EE">
      <w:pPr>
        <w:ind w:right="28"/>
        <w:jc w:val="both"/>
        <w:rPr>
          <w:color w:val="auto"/>
        </w:rPr>
      </w:pPr>
    </w:p>
    <w:p w:rsidR="006A64EE" w:rsidRDefault="006A64EE" w:rsidP="006A64EE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>,</w:t>
      </w:r>
      <w:r>
        <w:rPr>
          <w:rFonts w:cs="Times New Roman"/>
        </w:rPr>
        <w:t xml:space="preserve"> </w:t>
      </w:r>
      <w:r>
        <w:rPr>
          <w:color w:val="auto"/>
        </w:rPr>
        <w:t xml:space="preserve">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>,</w:t>
      </w:r>
      <w:r>
        <w:rPr>
          <w:rFonts w:cs="Times New Roman"/>
        </w:rPr>
        <w:t xml:space="preserve"> </w:t>
      </w:r>
      <w:r>
        <w:rPr>
          <w:noProof/>
        </w:rPr>
        <w:t xml:space="preserve"> </w:t>
      </w:r>
      <w:r>
        <w:rPr>
          <w:rFonts w:cs="Times New Roman"/>
        </w:rPr>
        <w:t xml:space="preserve">Dace Māliņa, </w:t>
      </w:r>
      <w:r>
        <w:rPr>
          <w:noProof/>
        </w:rPr>
        <w:t xml:space="preserve">Jānis Iklāvs,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>
        <w:rPr>
          <w:color w:val="auto"/>
        </w:rPr>
        <w:t xml:space="preserve">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C010BC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DA1574">
        <w:rPr>
          <w:rFonts w:cs="Times New Roman"/>
        </w:rPr>
        <w:t xml:space="preserve"> </w:t>
      </w:r>
      <w:r>
        <w:rPr>
          <w:rFonts w:cs="Times New Roman"/>
        </w:rPr>
        <w:t>Ilmārs Zemnieks,</w:t>
      </w:r>
      <w:r w:rsidRPr="00DA1574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.</w:t>
      </w:r>
    </w:p>
    <w:p w:rsidR="006A64EE" w:rsidRDefault="006A64EE" w:rsidP="006A64EE">
      <w:pPr>
        <w:ind w:right="28"/>
        <w:jc w:val="both"/>
        <w:rPr>
          <w:color w:val="auto"/>
        </w:rPr>
      </w:pPr>
    </w:p>
    <w:p w:rsidR="006A64EE" w:rsidRDefault="006A64EE" w:rsidP="006A64EE">
      <w:pPr>
        <w:ind w:right="28"/>
        <w:jc w:val="both"/>
        <w:rPr>
          <w:rFonts w:cs="Times New Roman"/>
        </w:rPr>
      </w:pPr>
      <w:r>
        <w:rPr>
          <w:color w:val="auto"/>
        </w:rPr>
        <w:t>Nep</w:t>
      </w:r>
      <w:r w:rsidRPr="003C5A28">
        <w:rPr>
          <w:color w:val="auto"/>
        </w:rPr>
        <w:t>iedalās deputāti:</w:t>
      </w:r>
      <w:r w:rsidRPr="006A64EE">
        <w:rPr>
          <w:rFonts w:cs="Times New Roman"/>
        </w:rPr>
        <w:t xml:space="preserve"> </w:t>
      </w:r>
      <w:r>
        <w:rPr>
          <w:rFonts w:cs="Times New Roman"/>
        </w:rPr>
        <w:t xml:space="preserve">Daiga Brante – iemesls nav zināms, 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– iemesls nav zināms, </w:t>
      </w:r>
      <w:r w:rsidRPr="006A64E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 </w:t>
      </w:r>
      <w:r>
        <w:rPr>
          <w:rFonts w:cs="Times New Roman"/>
        </w:rPr>
        <w:t>– iemesls nav zināms,</w:t>
      </w:r>
      <w:r w:rsidRPr="006A64EE">
        <w:rPr>
          <w:rFonts w:cs="Times New Roman"/>
        </w:rPr>
        <w:t xml:space="preserve"> </w:t>
      </w:r>
      <w:r>
        <w:rPr>
          <w:rFonts w:cs="Times New Roman"/>
        </w:rPr>
        <w:t>Andris Krauja – iemesls nav zināms,</w:t>
      </w:r>
      <w:r w:rsidRPr="006A64EE">
        <w:rPr>
          <w:rFonts w:cs="Times New Roman"/>
        </w:rPr>
        <w:t xml:space="preserve"> </w:t>
      </w:r>
      <w:r>
        <w:rPr>
          <w:rFonts w:cs="Times New Roman"/>
        </w:rPr>
        <w:t xml:space="preserve">Pāvels Kotāns – iemesls nav zināms,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</w:t>
      </w:r>
      <w:r>
        <w:rPr>
          <w:rFonts w:cs="Times New Roman"/>
        </w:rPr>
        <w:t>– iemesls nav zināms.</w:t>
      </w:r>
      <w:r>
        <w:rPr>
          <w:noProof/>
        </w:rPr>
        <w:t xml:space="preserve"> </w:t>
      </w:r>
    </w:p>
    <w:p w:rsidR="006A64EE" w:rsidRDefault="006A64EE" w:rsidP="006A64EE">
      <w:pPr>
        <w:jc w:val="both"/>
        <w:rPr>
          <w:rFonts w:cs="Times New Roman"/>
          <w:color w:val="auto"/>
          <w:szCs w:val="24"/>
        </w:rPr>
      </w:pPr>
    </w:p>
    <w:p w:rsidR="006A64EE" w:rsidRPr="00DA1CE9" w:rsidRDefault="006A64EE" w:rsidP="006A64EE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Juridiskās</w:t>
      </w:r>
      <w:r w:rsidR="00D91B0C">
        <w:rPr>
          <w:rFonts w:cs="Times New Roman"/>
          <w:szCs w:val="24"/>
        </w:rPr>
        <w:t xml:space="preserve"> nodaļas juriste Valda Brūvere,</w:t>
      </w:r>
      <w:bookmarkStart w:id="0" w:name="_GoBack"/>
      <w:bookmarkEnd w:id="0"/>
      <w:r w:rsidRPr="006056C9">
        <w:rPr>
          <w:color w:val="auto"/>
        </w:rPr>
        <w:t xml:space="preserve"> </w:t>
      </w:r>
      <w:r w:rsidR="00D91B0C">
        <w:rPr>
          <w:rFonts w:cs="Times New Roman"/>
          <w:szCs w:val="24"/>
        </w:rPr>
        <w:t xml:space="preserve">Juridiskās nodaļas juriste </w:t>
      </w:r>
      <w:r w:rsidR="00D91B0C">
        <w:rPr>
          <w:rFonts w:cs="Times New Roman"/>
          <w:szCs w:val="24"/>
        </w:rPr>
        <w:t xml:space="preserve">Sandra Ziediņa, </w:t>
      </w:r>
      <w:r w:rsidRPr="00284D48">
        <w:rPr>
          <w:rFonts w:cs="Times New Roman"/>
          <w:color w:val="1C1C1C"/>
          <w:szCs w:val="24"/>
          <w:shd w:val="clear" w:color="auto" w:fill="FFFFFF"/>
        </w:rPr>
        <w:t>Nekustamo īpašumu pārvaldes nodaļas būvin</w:t>
      </w:r>
      <w:r>
        <w:rPr>
          <w:rFonts w:cs="Times New Roman"/>
          <w:color w:val="1C1C1C"/>
          <w:szCs w:val="24"/>
          <w:shd w:val="clear" w:color="auto" w:fill="FFFFFF"/>
        </w:rPr>
        <w:t>že</w:t>
      </w:r>
      <w:r w:rsidRPr="00284D48">
        <w:rPr>
          <w:rFonts w:cs="Times New Roman"/>
          <w:color w:val="1C1C1C"/>
          <w:szCs w:val="24"/>
          <w:shd w:val="clear" w:color="auto" w:fill="FFFFFF"/>
        </w:rPr>
        <w:t xml:space="preserve">nieris Guntis </w:t>
      </w:r>
      <w:proofErr w:type="spellStart"/>
      <w:r w:rsidRPr="00284D48">
        <w:rPr>
          <w:rFonts w:cs="Times New Roman"/>
          <w:color w:val="1C1C1C"/>
          <w:szCs w:val="24"/>
          <w:shd w:val="clear" w:color="auto" w:fill="FFFFFF"/>
        </w:rPr>
        <w:t>Puduls</w:t>
      </w:r>
      <w:proofErr w:type="spellEnd"/>
      <w:r w:rsidRPr="00284D48">
        <w:rPr>
          <w:rFonts w:cs="Times New Roman"/>
          <w:color w:val="1C1C1C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proofErr w:type="spellStart"/>
      <w:r>
        <w:rPr>
          <w:rFonts w:cs="Times New Roman"/>
          <w:color w:val="auto"/>
          <w:szCs w:val="24"/>
        </w:rPr>
        <w:t>Arūrs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6A64EE" w:rsidRPr="005E61F0" w:rsidRDefault="006A64EE" w:rsidP="006A64EE">
      <w:pPr>
        <w:spacing w:after="120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D.Māliņa</w:t>
      </w:r>
      <w:proofErr w:type="spellEnd"/>
      <w:r w:rsidRPr="005E61F0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atgriežas zālē</w:t>
      </w:r>
      <w:r w:rsidRPr="005E61F0">
        <w:rPr>
          <w:rFonts w:cs="Times New Roman"/>
          <w:i/>
          <w:szCs w:val="24"/>
        </w:rPr>
        <w:t xml:space="preserve"> plkst.</w:t>
      </w:r>
      <w:r>
        <w:rPr>
          <w:rFonts w:cs="Times New Roman"/>
          <w:i/>
          <w:szCs w:val="24"/>
        </w:rPr>
        <w:t>13</w:t>
      </w:r>
      <w:r w:rsidRPr="005E61F0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30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57660F" w:rsidRDefault="0057660F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57660F" w:rsidRDefault="0057660F" w:rsidP="00976CFA">
      <w:pPr>
        <w:spacing w:after="120"/>
        <w:rPr>
          <w:rFonts w:cs="Times New Roman"/>
          <w:b/>
          <w:szCs w:val="24"/>
        </w:rPr>
      </w:pPr>
    </w:p>
    <w:p w:rsidR="006E7B1B" w:rsidRPr="00AC2A7E" w:rsidRDefault="007D42C6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7D42C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___/2025  “Par atbalstu mājokļa ārējās vides pielāgošanai personai ar kustību traucējumiem Ogres novadā” izdošanu</w:t>
      </w:r>
      <w:r w:rsidR="0057660F">
        <w:rPr>
          <w:rFonts w:cs="Times New Roman"/>
          <w:noProof/>
          <w:szCs w:val="24"/>
        </w:rPr>
        <w:t>.</w:t>
      </w:r>
    </w:p>
    <w:p w:rsidR="004D55B6" w:rsidRPr="00647A87" w:rsidRDefault="007D42C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Nr.__/2025 “Mājokļa ārējās vides pielāgošanas personai ar kustību traucējumiem vērtēšanas komisijas nolikums” izdošanu</w:t>
      </w:r>
      <w:r w:rsidR="0057660F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57660F" w:rsidRDefault="0057660F" w:rsidP="006A64EE">
      <w:pPr>
        <w:jc w:val="center"/>
        <w:rPr>
          <w:rFonts w:cs="Times New Roman"/>
          <w:b/>
          <w:szCs w:val="24"/>
        </w:rPr>
      </w:pPr>
    </w:p>
    <w:p w:rsidR="004D55B6" w:rsidRPr="00AC2A7E" w:rsidRDefault="006A64EE" w:rsidP="006A64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7D42C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___/2025  “Par atbalstu mājokļa ārējās vides pielāgošanai personai ar kustību traucējumiem Ogres novadā” izdošanu</w:t>
      </w:r>
    </w:p>
    <w:p w:rsidR="004D55B6" w:rsidRDefault="007D42C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Guntis Puduls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D42C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6A64E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A64EE" w:rsidRDefault="006A64EE" w:rsidP="006A64EE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6A64EE" w:rsidRDefault="006A64EE" w:rsidP="006A64EE">
      <w:pPr>
        <w:jc w:val="center"/>
        <w:rPr>
          <w:rFonts w:cs="Times New Roman"/>
          <w:b/>
          <w:szCs w:val="24"/>
        </w:rPr>
      </w:pPr>
    </w:p>
    <w:p w:rsidR="006A64EE" w:rsidRPr="005E61F0" w:rsidRDefault="006A64EE" w:rsidP="006A64EE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6A64EE" w:rsidRDefault="006A64EE" w:rsidP="006A64EE">
      <w:pPr>
        <w:jc w:val="center"/>
        <w:rPr>
          <w:rFonts w:cs="Times New Roman"/>
          <w:b/>
          <w:noProof/>
          <w:szCs w:val="24"/>
        </w:rPr>
      </w:pPr>
      <w:r w:rsidRPr="006A64EE">
        <w:rPr>
          <w:rFonts w:cs="Times New Roman"/>
          <w:b/>
          <w:noProof/>
          <w:szCs w:val="24"/>
        </w:rPr>
        <w:t>2.</w:t>
      </w:r>
    </w:p>
    <w:p w:rsidR="004D55B6" w:rsidRPr="00AC2A7E" w:rsidRDefault="007D42C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Nr.__/2025 “Mājokļa ārējās vides pielāgošanas personai ar kustību traucējumiem vērtēšanas komisijas nolikums” izdošanu</w:t>
      </w:r>
    </w:p>
    <w:p w:rsidR="004D55B6" w:rsidRDefault="007D42C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Guntis Puduls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D42C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6A64E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A64EE" w:rsidRDefault="006A64EE" w:rsidP="006A64EE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6A64EE" w:rsidRDefault="006A64EE" w:rsidP="006A64EE">
      <w:pPr>
        <w:jc w:val="center"/>
        <w:rPr>
          <w:rFonts w:cs="Times New Roman"/>
          <w:b/>
          <w:szCs w:val="24"/>
        </w:rPr>
      </w:pPr>
    </w:p>
    <w:p w:rsidR="006A64EE" w:rsidRPr="005E61F0" w:rsidRDefault="006A64EE" w:rsidP="006A64EE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6A64EE">
      <w:pPr>
        <w:jc w:val="both"/>
        <w:rPr>
          <w:rFonts w:cs="Times New Roman"/>
          <w:color w:val="auto"/>
        </w:rPr>
      </w:pPr>
    </w:p>
    <w:p w:rsidR="0057660F" w:rsidRDefault="0057660F" w:rsidP="006A64EE">
      <w:pPr>
        <w:jc w:val="both"/>
        <w:rPr>
          <w:rFonts w:cs="Times New Roman"/>
          <w:color w:val="auto"/>
        </w:rPr>
      </w:pPr>
    </w:p>
    <w:p w:rsidR="00B30C79" w:rsidRPr="00A17AB8" w:rsidRDefault="007D42C6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57660F">
        <w:rPr>
          <w:rFonts w:cs="Times New Roman"/>
          <w:color w:val="auto"/>
        </w:rPr>
        <w:t>13.33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6A64EE">
        <w:tc>
          <w:tcPr>
            <w:tcW w:w="6048" w:type="dxa"/>
          </w:tcPr>
          <w:p w:rsidR="006A64EE" w:rsidRPr="00CD65F2" w:rsidRDefault="006A64EE" w:rsidP="006A64EE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6E1FC4">
              <w:rPr>
                <w:rFonts w:cs="Times New Roman"/>
                <w:iCs w:val="0"/>
                <w:color w:val="auto"/>
                <w:szCs w:val="24"/>
              </w:rPr>
              <w:t>Sociālo un veselības jautājumu</w:t>
            </w:r>
            <w:r>
              <w:rPr>
                <w:rFonts w:cs="Times New Roman"/>
                <w:color w:val="auto"/>
              </w:rPr>
              <w:t xml:space="preserve"> komitejas priekšsēdētājs</w:t>
            </w:r>
          </w:p>
          <w:p w:rsidR="006A64EE" w:rsidRPr="00CD65F2" w:rsidRDefault="006A64EE" w:rsidP="006A64EE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:rsidR="006A64EE" w:rsidRPr="00657055" w:rsidRDefault="006A64EE" w:rsidP="006A64EE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6A64EE" w:rsidTr="00B41900">
              <w:tc>
                <w:tcPr>
                  <w:tcW w:w="4032" w:type="dxa"/>
                </w:tcPr>
                <w:p w:rsidR="006A64EE" w:rsidRPr="00657055" w:rsidRDefault="006A64EE" w:rsidP="006A64EE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>
                    <w:rPr>
                      <w:rFonts w:cs="Times New Roman"/>
                      <w:color w:val="auto"/>
                      <w:szCs w:val="24"/>
                    </w:rPr>
                    <w:t>a Kancelejas lietvede</w:t>
                  </w:r>
                </w:p>
              </w:tc>
              <w:tc>
                <w:tcPr>
                  <w:tcW w:w="1800" w:type="dxa"/>
                </w:tcPr>
                <w:p w:rsidR="006A64EE" w:rsidRPr="00657055" w:rsidRDefault="006A64EE" w:rsidP="006A64EE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6A64EE" w:rsidRPr="00657055" w:rsidRDefault="006A64EE" w:rsidP="006A64EE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6A64EE" w:rsidRPr="00657055" w:rsidRDefault="006A64EE" w:rsidP="006A64EE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6A64EE" w:rsidRDefault="006A64EE" w:rsidP="006A64EE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          </w:t>
            </w:r>
          </w:p>
          <w:p w:rsidR="006A64EE" w:rsidRPr="004D55B6" w:rsidRDefault="006A64EE" w:rsidP="006A64EE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:rsidR="006A64EE" w:rsidRPr="004D55B6" w:rsidRDefault="006A64EE" w:rsidP="006A64EE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6A64EE" w:rsidRPr="00657055" w:rsidRDefault="006A64EE" w:rsidP="006A64EE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    </w:t>
            </w: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57660F" w:rsidRDefault="0057660F" w:rsidP="006A64E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6A64EE" w:rsidRPr="00C51C8F" w:rsidRDefault="006A64EE" w:rsidP="006A64E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6A64EE" w:rsidRPr="00A312F4" w:rsidRDefault="006A64EE" w:rsidP="006A64E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AB" w:rsidRDefault="00707BAB">
      <w:r>
        <w:separator/>
      </w:r>
    </w:p>
  </w:endnote>
  <w:endnote w:type="continuationSeparator" w:id="0">
    <w:p w:rsidR="00707BAB" w:rsidRDefault="0070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7D42C6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23.01.2025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7D42C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91B0C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91B0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AB" w:rsidRDefault="00707BAB">
      <w:r>
        <w:separator/>
      </w:r>
    </w:p>
  </w:footnote>
  <w:footnote w:type="continuationSeparator" w:id="0">
    <w:p w:rsidR="00707BAB" w:rsidRDefault="0070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110E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21A4E">
      <w:numFmt w:val="none"/>
      <w:lvlText w:val=""/>
      <w:lvlJc w:val="left"/>
      <w:pPr>
        <w:tabs>
          <w:tab w:val="num" w:pos="360"/>
        </w:tabs>
      </w:pPr>
    </w:lvl>
    <w:lvl w:ilvl="2" w:tplc="8BDCE0D4">
      <w:numFmt w:val="none"/>
      <w:lvlText w:val=""/>
      <w:lvlJc w:val="left"/>
      <w:pPr>
        <w:tabs>
          <w:tab w:val="num" w:pos="360"/>
        </w:tabs>
      </w:pPr>
    </w:lvl>
    <w:lvl w:ilvl="3" w:tplc="A3B4DBDC">
      <w:numFmt w:val="none"/>
      <w:lvlText w:val=""/>
      <w:lvlJc w:val="left"/>
      <w:pPr>
        <w:tabs>
          <w:tab w:val="num" w:pos="360"/>
        </w:tabs>
      </w:pPr>
    </w:lvl>
    <w:lvl w:ilvl="4" w:tplc="3020A346">
      <w:numFmt w:val="none"/>
      <w:lvlText w:val=""/>
      <w:lvlJc w:val="left"/>
      <w:pPr>
        <w:tabs>
          <w:tab w:val="num" w:pos="360"/>
        </w:tabs>
      </w:pPr>
    </w:lvl>
    <w:lvl w:ilvl="5" w:tplc="4D0C527C">
      <w:numFmt w:val="none"/>
      <w:lvlText w:val=""/>
      <w:lvlJc w:val="left"/>
      <w:pPr>
        <w:tabs>
          <w:tab w:val="num" w:pos="360"/>
        </w:tabs>
      </w:pPr>
    </w:lvl>
    <w:lvl w:ilvl="6" w:tplc="B9E8AFCE">
      <w:numFmt w:val="none"/>
      <w:lvlText w:val=""/>
      <w:lvlJc w:val="left"/>
      <w:pPr>
        <w:tabs>
          <w:tab w:val="num" w:pos="360"/>
        </w:tabs>
      </w:pPr>
    </w:lvl>
    <w:lvl w:ilvl="7" w:tplc="0AF84CEC">
      <w:numFmt w:val="none"/>
      <w:lvlText w:val=""/>
      <w:lvlJc w:val="left"/>
      <w:pPr>
        <w:tabs>
          <w:tab w:val="num" w:pos="360"/>
        </w:tabs>
      </w:pPr>
    </w:lvl>
    <w:lvl w:ilvl="8" w:tplc="49EEBC4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B4547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AAA0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B872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9C90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04A9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A4E9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3ABE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E404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6D45E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99049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A0B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AF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64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6F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85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4A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AB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2C9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3B02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DC0F65C" w:tentative="1">
      <w:start w:val="1"/>
      <w:numFmt w:val="lowerLetter"/>
      <w:lvlText w:val="%2."/>
      <w:lvlJc w:val="left"/>
      <w:pPr>
        <w:ind w:left="1789" w:hanging="360"/>
      </w:pPr>
    </w:lvl>
    <w:lvl w:ilvl="2" w:tplc="F2EC03AE" w:tentative="1">
      <w:start w:val="1"/>
      <w:numFmt w:val="lowerRoman"/>
      <w:lvlText w:val="%3."/>
      <w:lvlJc w:val="right"/>
      <w:pPr>
        <w:ind w:left="2509" w:hanging="180"/>
      </w:pPr>
    </w:lvl>
    <w:lvl w:ilvl="3" w:tplc="91B202E0" w:tentative="1">
      <w:start w:val="1"/>
      <w:numFmt w:val="decimal"/>
      <w:lvlText w:val="%4."/>
      <w:lvlJc w:val="left"/>
      <w:pPr>
        <w:ind w:left="3229" w:hanging="360"/>
      </w:pPr>
    </w:lvl>
    <w:lvl w:ilvl="4" w:tplc="9530EDBE" w:tentative="1">
      <w:start w:val="1"/>
      <w:numFmt w:val="lowerLetter"/>
      <w:lvlText w:val="%5."/>
      <w:lvlJc w:val="left"/>
      <w:pPr>
        <w:ind w:left="3949" w:hanging="360"/>
      </w:pPr>
    </w:lvl>
    <w:lvl w:ilvl="5" w:tplc="29F04538" w:tentative="1">
      <w:start w:val="1"/>
      <w:numFmt w:val="lowerRoman"/>
      <w:lvlText w:val="%6."/>
      <w:lvlJc w:val="right"/>
      <w:pPr>
        <w:ind w:left="4669" w:hanging="180"/>
      </w:pPr>
    </w:lvl>
    <w:lvl w:ilvl="6" w:tplc="0BCE350E" w:tentative="1">
      <w:start w:val="1"/>
      <w:numFmt w:val="decimal"/>
      <w:lvlText w:val="%7."/>
      <w:lvlJc w:val="left"/>
      <w:pPr>
        <w:ind w:left="5389" w:hanging="360"/>
      </w:pPr>
    </w:lvl>
    <w:lvl w:ilvl="7" w:tplc="CED42DE8" w:tentative="1">
      <w:start w:val="1"/>
      <w:numFmt w:val="lowerLetter"/>
      <w:lvlText w:val="%8."/>
      <w:lvlJc w:val="left"/>
      <w:pPr>
        <w:ind w:left="6109" w:hanging="360"/>
      </w:pPr>
    </w:lvl>
    <w:lvl w:ilvl="8" w:tplc="82F20B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945C2A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C45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A9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42E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C6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2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0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A1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CD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2574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724BF4" w:tentative="1">
      <w:start w:val="1"/>
      <w:numFmt w:val="lowerLetter"/>
      <w:lvlText w:val="%2."/>
      <w:lvlJc w:val="left"/>
      <w:pPr>
        <w:ind w:left="1800" w:hanging="360"/>
      </w:pPr>
    </w:lvl>
    <w:lvl w:ilvl="2" w:tplc="3274FA98" w:tentative="1">
      <w:start w:val="1"/>
      <w:numFmt w:val="lowerRoman"/>
      <w:lvlText w:val="%3."/>
      <w:lvlJc w:val="right"/>
      <w:pPr>
        <w:ind w:left="2520" w:hanging="180"/>
      </w:pPr>
    </w:lvl>
    <w:lvl w:ilvl="3" w:tplc="49FCA4F2" w:tentative="1">
      <w:start w:val="1"/>
      <w:numFmt w:val="decimal"/>
      <w:lvlText w:val="%4."/>
      <w:lvlJc w:val="left"/>
      <w:pPr>
        <w:ind w:left="3240" w:hanging="360"/>
      </w:pPr>
    </w:lvl>
    <w:lvl w:ilvl="4" w:tplc="49628D18" w:tentative="1">
      <w:start w:val="1"/>
      <w:numFmt w:val="lowerLetter"/>
      <w:lvlText w:val="%5."/>
      <w:lvlJc w:val="left"/>
      <w:pPr>
        <w:ind w:left="3960" w:hanging="360"/>
      </w:pPr>
    </w:lvl>
    <w:lvl w:ilvl="5" w:tplc="37D418C0" w:tentative="1">
      <w:start w:val="1"/>
      <w:numFmt w:val="lowerRoman"/>
      <w:lvlText w:val="%6."/>
      <w:lvlJc w:val="right"/>
      <w:pPr>
        <w:ind w:left="4680" w:hanging="180"/>
      </w:pPr>
    </w:lvl>
    <w:lvl w:ilvl="6" w:tplc="FE12837C" w:tentative="1">
      <w:start w:val="1"/>
      <w:numFmt w:val="decimal"/>
      <w:lvlText w:val="%7."/>
      <w:lvlJc w:val="left"/>
      <w:pPr>
        <w:ind w:left="5400" w:hanging="360"/>
      </w:pPr>
    </w:lvl>
    <w:lvl w:ilvl="7" w:tplc="A52C0F5A" w:tentative="1">
      <w:start w:val="1"/>
      <w:numFmt w:val="lowerLetter"/>
      <w:lvlText w:val="%8."/>
      <w:lvlJc w:val="left"/>
      <w:pPr>
        <w:ind w:left="6120" w:hanging="360"/>
      </w:pPr>
    </w:lvl>
    <w:lvl w:ilvl="8" w:tplc="3878BE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70A87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BEC8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0C30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5A964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8738EF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7AF2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50F7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0E17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3EB3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641AACA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40D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924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08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C6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E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49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0D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62D621C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58AF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40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65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AA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128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C4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4D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A8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D63C4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64859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DB9A476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7BAE66D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E6028B68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2C09E88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30905F1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5DF635F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67233D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E14479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4B09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9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E04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A7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AA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E5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2F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C5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CF522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C63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548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7C8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C2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47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A2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26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11D2E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1807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58E0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B041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DCFA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38C3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BC3D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7A95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9E13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5B9A8C6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0E46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A8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0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C3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44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85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B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2A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190CF9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EA0A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87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E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CF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A0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21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AB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C3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EF9CC9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E06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A1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8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09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A8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29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46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C3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6C236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AF22B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EC23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1205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C02A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5492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F69C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6E3C6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CAB5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A0492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748004" w:tentative="1">
      <w:start w:val="1"/>
      <w:numFmt w:val="lowerLetter"/>
      <w:lvlText w:val="%2."/>
      <w:lvlJc w:val="left"/>
      <w:pPr>
        <w:ind w:left="1080" w:hanging="360"/>
      </w:pPr>
    </w:lvl>
    <w:lvl w:ilvl="2" w:tplc="90DE3238" w:tentative="1">
      <w:start w:val="1"/>
      <w:numFmt w:val="lowerRoman"/>
      <w:lvlText w:val="%3."/>
      <w:lvlJc w:val="right"/>
      <w:pPr>
        <w:ind w:left="1800" w:hanging="180"/>
      </w:pPr>
    </w:lvl>
    <w:lvl w:ilvl="3" w:tplc="0E6EEDC4" w:tentative="1">
      <w:start w:val="1"/>
      <w:numFmt w:val="decimal"/>
      <w:lvlText w:val="%4."/>
      <w:lvlJc w:val="left"/>
      <w:pPr>
        <w:ind w:left="2520" w:hanging="360"/>
      </w:pPr>
    </w:lvl>
    <w:lvl w:ilvl="4" w:tplc="15060BD0" w:tentative="1">
      <w:start w:val="1"/>
      <w:numFmt w:val="lowerLetter"/>
      <w:lvlText w:val="%5."/>
      <w:lvlJc w:val="left"/>
      <w:pPr>
        <w:ind w:left="3240" w:hanging="360"/>
      </w:pPr>
    </w:lvl>
    <w:lvl w:ilvl="5" w:tplc="AA505524" w:tentative="1">
      <w:start w:val="1"/>
      <w:numFmt w:val="lowerRoman"/>
      <w:lvlText w:val="%6."/>
      <w:lvlJc w:val="right"/>
      <w:pPr>
        <w:ind w:left="3960" w:hanging="180"/>
      </w:pPr>
    </w:lvl>
    <w:lvl w:ilvl="6" w:tplc="D22A4444" w:tentative="1">
      <w:start w:val="1"/>
      <w:numFmt w:val="decimal"/>
      <w:lvlText w:val="%7."/>
      <w:lvlJc w:val="left"/>
      <w:pPr>
        <w:ind w:left="4680" w:hanging="360"/>
      </w:pPr>
    </w:lvl>
    <w:lvl w:ilvl="7" w:tplc="64B86590" w:tentative="1">
      <w:start w:val="1"/>
      <w:numFmt w:val="lowerLetter"/>
      <w:lvlText w:val="%8."/>
      <w:lvlJc w:val="left"/>
      <w:pPr>
        <w:ind w:left="5400" w:hanging="360"/>
      </w:pPr>
    </w:lvl>
    <w:lvl w:ilvl="8" w:tplc="9EE65B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F20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60705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547C8FB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38EFBC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39EA79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C26F53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A3886B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4EEF23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6DE5FC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5FC43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2964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C7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2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42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AE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29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EE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A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3B488E9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8A6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827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ED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ED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25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44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E4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EF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3B72E9E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0C4C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A5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8A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8E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28F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E8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E7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6F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68C5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07CF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2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CB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81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E4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E6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D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AF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4D10E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FEF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67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45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85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4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85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C9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6A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0AC8E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012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BBC0B1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A0FA31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C8D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A692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C88D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3813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EE6B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63AB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9A0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AE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A3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45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A7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66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45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F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0BD41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9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68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C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4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49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4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42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8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D15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7E29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C4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06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6F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A86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66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F07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0F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91F28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E1F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6E27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AE36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B838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949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6C6C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8028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903D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A52897C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49AA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EF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6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AE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0A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E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8D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25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171C1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90E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8C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C5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0B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42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C6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2C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CE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5DD06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8C728C8A" w:tentative="1">
      <w:start w:val="1"/>
      <w:numFmt w:val="lowerLetter"/>
      <w:lvlText w:val="%2."/>
      <w:lvlJc w:val="left"/>
      <w:pPr>
        <w:ind w:left="1440" w:hanging="360"/>
      </w:pPr>
    </w:lvl>
    <w:lvl w:ilvl="2" w:tplc="EBE43F4C" w:tentative="1">
      <w:start w:val="1"/>
      <w:numFmt w:val="lowerRoman"/>
      <w:lvlText w:val="%3."/>
      <w:lvlJc w:val="right"/>
      <w:pPr>
        <w:ind w:left="2160" w:hanging="180"/>
      </w:pPr>
    </w:lvl>
    <w:lvl w:ilvl="3" w:tplc="C0AAADDA" w:tentative="1">
      <w:start w:val="1"/>
      <w:numFmt w:val="decimal"/>
      <w:lvlText w:val="%4."/>
      <w:lvlJc w:val="left"/>
      <w:pPr>
        <w:ind w:left="2880" w:hanging="360"/>
      </w:pPr>
    </w:lvl>
    <w:lvl w:ilvl="4" w:tplc="07DCC9EA" w:tentative="1">
      <w:start w:val="1"/>
      <w:numFmt w:val="lowerLetter"/>
      <w:lvlText w:val="%5."/>
      <w:lvlJc w:val="left"/>
      <w:pPr>
        <w:ind w:left="3600" w:hanging="360"/>
      </w:pPr>
    </w:lvl>
    <w:lvl w:ilvl="5" w:tplc="89949C2E" w:tentative="1">
      <w:start w:val="1"/>
      <w:numFmt w:val="lowerRoman"/>
      <w:lvlText w:val="%6."/>
      <w:lvlJc w:val="right"/>
      <w:pPr>
        <w:ind w:left="4320" w:hanging="180"/>
      </w:pPr>
    </w:lvl>
    <w:lvl w:ilvl="6" w:tplc="0AE8EA40" w:tentative="1">
      <w:start w:val="1"/>
      <w:numFmt w:val="decimal"/>
      <w:lvlText w:val="%7."/>
      <w:lvlJc w:val="left"/>
      <w:pPr>
        <w:ind w:left="5040" w:hanging="360"/>
      </w:pPr>
    </w:lvl>
    <w:lvl w:ilvl="7" w:tplc="5C325F7E" w:tentative="1">
      <w:start w:val="1"/>
      <w:numFmt w:val="lowerLetter"/>
      <w:lvlText w:val="%8."/>
      <w:lvlJc w:val="left"/>
      <w:pPr>
        <w:ind w:left="5760" w:hanging="360"/>
      </w:pPr>
    </w:lvl>
    <w:lvl w:ilvl="8" w:tplc="BD2E2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20ACB92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F3DE5486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1F5441A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BE08B91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E470382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C57CDC4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1F14C89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BC06AAA4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BEDC75C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876CD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061EA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15A3A2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B24F6D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DE0C0A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7E2C5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CDE8AB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C3A16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E72757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F87EA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ACF5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DE41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D2D2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D222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CAC7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36DB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96C1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F80E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8ACC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BAD88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43E998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CD2C04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FB281C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4903C9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65870D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CDA3C1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F50D82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C9847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04E64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E0C752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CB2D62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9969C3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E62FF0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12EDF4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B36BA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566576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35766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D25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00A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27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C7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21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68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C5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A3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BFE07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A505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BCE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88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C4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026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8C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04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49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106A20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04B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E3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CE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60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C7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ED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C1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8A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2F6B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6CD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1427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70C4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242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3AD6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6833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0A2B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AE18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6068E94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488C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61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0B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8B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E4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E1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8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48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8E221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4E8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CD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49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43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2D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ED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2E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E8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481A9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284D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DE1A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6CD1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F29E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7A6D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2248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5C6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C815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07D4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D4D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DC6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22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47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69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0E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AF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2B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7A72FD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84D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2C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EF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CD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E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08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A9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6108E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B81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1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6A6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89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64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4A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6A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EB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FD8682A2">
      <w:start w:val="1"/>
      <w:numFmt w:val="decimal"/>
      <w:lvlText w:val="%1."/>
      <w:lvlJc w:val="left"/>
      <w:pPr>
        <w:ind w:left="720" w:hanging="360"/>
      </w:pPr>
    </w:lvl>
    <w:lvl w:ilvl="1" w:tplc="EB12CB94" w:tentative="1">
      <w:start w:val="1"/>
      <w:numFmt w:val="lowerLetter"/>
      <w:lvlText w:val="%2."/>
      <w:lvlJc w:val="left"/>
      <w:pPr>
        <w:ind w:left="1440" w:hanging="360"/>
      </w:pPr>
    </w:lvl>
    <w:lvl w:ilvl="2" w:tplc="AB6CC23E">
      <w:start w:val="1"/>
      <w:numFmt w:val="lowerRoman"/>
      <w:lvlText w:val="%3."/>
      <w:lvlJc w:val="right"/>
      <w:pPr>
        <w:ind w:left="2160" w:hanging="180"/>
      </w:pPr>
    </w:lvl>
    <w:lvl w:ilvl="3" w:tplc="71622E7E" w:tentative="1">
      <w:start w:val="1"/>
      <w:numFmt w:val="decimal"/>
      <w:lvlText w:val="%4."/>
      <w:lvlJc w:val="left"/>
      <w:pPr>
        <w:ind w:left="2880" w:hanging="360"/>
      </w:pPr>
    </w:lvl>
    <w:lvl w:ilvl="4" w:tplc="271841D4" w:tentative="1">
      <w:start w:val="1"/>
      <w:numFmt w:val="lowerLetter"/>
      <w:lvlText w:val="%5."/>
      <w:lvlJc w:val="left"/>
      <w:pPr>
        <w:ind w:left="3600" w:hanging="360"/>
      </w:pPr>
    </w:lvl>
    <w:lvl w:ilvl="5" w:tplc="C82CCEEA" w:tentative="1">
      <w:start w:val="1"/>
      <w:numFmt w:val="lowerRoman"/>
      <w:lvlText w:val="%6."/>
      <w:lvlJc w:val="right"/>
      <w:pPr>
        <w:ind w:left="4320" w:hanging="180"/>
      </w:pPr>
    </w:lvl>
    <w:lvl w:ilvl="6" w:tplc="7E5617A6" w:tentative="1">
      <w:start w:val="1"/>
      <w:numFmt w:val="decimal"/>
      <w:lvlText w:val="%7."/>
      <w:lvlJc w:val="left"/>
      <w:pPr>
        <w:ind w:left="5040" w:hanging="360"/>
      </w:pPr>
    </w:lvl>
    <w:lvl w:ilvl="7" w:tplc="8B108744" w:tentative="1">
      <w:start w:val="1"/>
      <w:numFmt w:val="lowerLetter"/>
      <w:lvlText w:val="%8."/>
      <w:lvlJc w:val="left"/>
      <w:pPr>
        <w:ind w:left="5760" w:hanging="360"/>
      </w:pPr>
    </w:lvl>
    <w:lvl w:ilvl="8" w:tplc="ABDC8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5C2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429B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A651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94F5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BEF8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3236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F20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20C7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5E2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F022D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CC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5AD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C5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EB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49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27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6C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2E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C47689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251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4476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DA97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3642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0039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7850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8AD0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9BCDB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278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EE95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3F10B7B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772F89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E8C0E0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E92414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4C424A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A0825A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D02CA1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FD80A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AE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406C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2F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A7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AE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81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88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AA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765A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6A11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2C1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4EAD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62FC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8E9A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8A91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9EA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7680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7A87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548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6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0F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E0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C3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68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2C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2F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E3CED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D6C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29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2A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2B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C4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0A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8D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62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3D9E4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2A179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0B8859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156F5F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410F9E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4FC27F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B80712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7A8A54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6686E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7F92A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38E9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9A25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D09F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2C04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4434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BEF2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0842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2CCA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65AE5F4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E260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EF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2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CC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6B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A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D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EF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1BA8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7A56E6" w:tentative="1">
      <w:start w:val="1"/>
      <w:numFmt w:val="lowerLetter"/>
      <w:lvlText w:val="%2."/>
      <w:lvlJc w:val="left"/>
      <w:pPr>
        <w:ind w:left="1800" w:hanging="360"/>
      </w:pPr>
    </w:lvl>
    <w:lvl w:ilvl="2" w:tplc="09F68E0A" w:tentative="1">
      <w:start w:val="1"/>
      <w:numFmt w:val="lowerRoman"/>
      <w:lvlText w:val="%3."/>
      <w:lvlJc w:val="right"/>
      <w:pPr>
        <w:ind w:left="2520" w:hanging="180"/>
      </w:pPr>
    </w:lvl>
    <w:lvl w:ilvl="3" w:tplc="B0C04264" w:tentative="1">
      <w:start w:val="1"/>
      <w:numFmt w:val="decimal"/>
      <w:lvlText w:val="%4."/>
      <w:lvlJc w:val="left"/>
      <w:pPr>
        <w:ind w:left="3240" w:hanging="360"/>
      </w:pPr>
    </w:lvl>
    <w:lvl w:ilvl="4" w:tplc="47FE4C44" w:tentative="1">
      <w:start w:val="1"/>
      <w:numFmt w:val="lowerLetter"/>
      <w:lvlText w:val="%5."/>
      <w:lvlJc w:val="left"/>
      <w:pPr>
        <w:ind w:left="3960" w:hanging="360"/>
      </w:pPr>
    </w:lvl>
    <w:lvl w:ilvl="5" w:tplc="3A8A50DC" w:tentative="1">
      <w:start w:val="1"/>
      <w:numFmt w:val="lowerRoman"/>
      <w:lvlText w:val="%6."/>
      <w:lvlJc w:val="right"/>
      <w:pPr>
        <w:ind w:left="4680" w:hanging="180"/>
      </w:pPr>
    </w:lvl>
    <w:lvl w:ilvl="6" w:tplc="7D34A520" w:tentative="1">
      <w:start w:val="1"/>
      <w:numFmt w:val="decimal"/>
      <w:lvlText w:val="%7."/>
      <w:lvlJc w:val="left"/>
      <w:pPr>
        <w:ind w:left="5400" w:hanging="360"/>
      </w:pPr>
    </w:lvl>
    <w:lvl w:ilvl="7" w:tplc="5EC654A6" w:tentative="1">
      <w:start w:val="1"/>
      <w:numFmt w:val="lowerLetter"/>
      <w:lvlText w:val="%8."/>
      <w:lvlJc w:val="left"/>
      <w:pPr>
        <w:ind w:left="6120" w:hanging="360"/>
      </w:pPr>
    </w:lvl>
    <w:lvl w:ilvl="8" w:tplc="B71AD0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9E5229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108EE74" w:tentative="1">
      <w:start w:val="1"/>
      <w:numFmt w:val="lowerLetter"/>
      <w:lvlText w:val="%2."/>
      <w:lvlJc w:val="left"/>
      <w:pPr>
        <w:ind w:left="1440" w:hanging="360"/>
      </w:pPr>
    </w:lvl>
    <w:lvl w:ilvl="2" w:tplc="9744BBB8" w:tentative="1">
      <w:start w:val="1"/>
      <w:numFmt w:val="lowerRoman"/>
      <w:lvlText w:val="%3."/>
      <w:lvlJc w:val="right"/>
      <w:pPr>
        <w:ind w:left="2160" w:hanging="180"/>
      </w:pPr>
    </w:lvl>
    <w:lvl w:ilvl="3" w:tplc="0F4E7F14" w:tentative="1">
      <w:start w:val="1"/>
      <w:numFmt w:val="decimal"/>
      <w:lvlText w:val="%4."/>
      <w:lvlJc w:val="left"/>
      <w:pPr>
        <w:ind w:left="2880" w:hanging="360"/>
      </w:pPr>
    </w:lvl>
    <w:lvl w:ilvl="4" w:tplc="BCF80C6C" w:tentative="1">
      <w:start w:val="1"/>
      <w:numFmt w:val="lowerLetter"/>
      <w:lvlText w:val="%5."/>
      <w:lvlJc w:val="left"/>
      <w:pPr>
        <w:ind w:left="3600" w:hanging="360"/>
      </w:pPr>
    </w:lvl>
    <w:lvl w:ilvl="5" w:tplc="CF4083F4" w:tentative="1">
      <w:start w:val="1"/>
      <w:numFmt w:val="lowerRoman"/>
      <w:lvlText w:val="%6."/>
      <w:lvlJc w:val="right"/>
      <w:pPr>
        <w:ind w:left="4320" w:hanging="180"/>
      </w:pPr>
    </w:lvl>
    <w:lvl w:ilvl="6" w:tplc="998E6914" w:tentative="1">
      <w:start w:val="1"/>
      <w:numFmt w:val="decimal"/>
      <w:lvlText w:val="%7."/>
      <w:lvlJc w:val="left"/>
      <w:pPr>
        <w:ind w:left="5040" w:hanging="360"/>
      </w:pPr>
    </w:lvl>
    <w:lvl w:ilvl="7" w:tplc="BFF48B46" w:tentative="1">
      <w:start w:val="1"/>
      <w:numFmt w:val="lowerLetter"/>
      <w:lvlText w:val="%8."/>
      <w:lvlJc w:val="left"/>
      <w:pPr>
        <w:ind w:left="5760" w:hanging="360"/>
      </w:pPr>
    </w:lvl>
    <w:lvl w:ilvl="8" w:tplc="799E4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3C2E1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D4C7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9CA3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14BF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0E41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226A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0EB0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903D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5C55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82624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EB6DC38" w:tentative="1">
      <w:start w:val="1"/>
      <w:numFmt w:val="lowerLetter"/>
      <w:lvlText w:val="%2."/>
      <w:lvlJc w:val="left"/>
      <w:pPr>
        <w:ind w:left="1440" w:hanging="360"/>
      </w:pPr>
    </w:lvl>
    <w:lvl w:ilvl="2" w:tplc="F78E99A4" w:tentative="1">
      <w:start w:val="1"/>
      <w:numFmt w:val="lowerRoman"/>
      <w:lvlText w:val="%3."/>
      <w:lvlJc w:val="right"/>
      <w:pPr>
        <w:ind w:left="2160" w:hanging="180"/>
      </w:pPr>
    </w:lvl>
    <w:lvl w:ilvl="3" w:tplc="D9343644" w:tentative="1">
      <w:start w:val="1"/>
      <w:numFmt w:val="decimal"/>
      <w:lvlText w:val="%4."/>
      <w:lvlJc w:val="left"/>
      <w:pPr>
        <w:ind w:left="2880" w:hanging="360"/>
      </w:pPr>
    </w:lvl>
    <w:lvl w:ilvl="4" w:tplc="5DFC25C2" w:tentative="1">
      <w:start w:val="1"/>
      <w:numFmt w:val="lowerLetter"/>
      <w:lvlText w:val="%5."/>
      <w:lvlJc w:val="left"/>
      <w:pPr>
        <w:ind w:left="3600" w:hanging="360"/>
      </w:pPr>
    </w:lvl>
    <w:lvl w:ilvl="5" w:tplc="118EC054" w:tentative="1">
      <w:start w:val="1"/>
      <w:numFmt w:val="lowerRoman"/>
      <w:lvlText w:val="%6."/>
      <w:lvlJc w:val="right"/>
      <w:pPr>
        <w:ind w:left="4320" w:hanging="180"/>
      </w:pPr>
    </w:lvl>
    <w:lvl w:ilvl="6" w:tplc="FB4AEE60" w:tentative="1">
      <w:start w:val="1"/>
      <w:numFmt w:val="decimal"/>
      <w:lvlText w:val="%7."/>
      <w:lvlJc w:val="left"/>
      <w:pPr>
        <w:ind w:left="5040" w:hanging="360"/>
      </w:pPr>
    </w:lvl>
    <w:lvl w:ilvl="7" w:tplc="62968A96" w:tentative="1">
      <w:start w:val="1"/>
      <w:numFmt w:val="lowerLetter"/>
      <w:lvlText w:val="%8."/>
      <w:lvlJc w:val="left"/>
      <w:pPr>
        <w:ind w:left="5760" w:hanging="360"/>
      </w:pPr>
    </w:lvl>
    <w:lvl w:ilvl="8" w:tplc="FE720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ACEE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AED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A8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0A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80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80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CE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0C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2C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29F89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72FE00" w:tentative="1">
      <w:start w:val="1"/>
      <w:numFmt w:val="lowerLetter"/>
      <w:lvlText w:val="%2."/>
      <w:lvlJc w:val="left"/>
      <w:pPr>
        <w:ind w:left="1440" w:hanging="360"/>
      </w:pPr>
    </w:lvl>
    <w:lvl w:ilvl="2" w:tplc="DC729FC8" w:tentative="1">
      <w:start w:val="1"/>
      <w:numFmt w:val="lowerRoman"/>
      <w:lvlText w:val="%3."/>
      <w:lvlJc w:val="right"/>
      <w:pPr>
        <w:ind w:left="2160" w:hanging="180"/>
      </w:pPr>
    </w:lvl>
    <w:lvl w:ilvl="3" w:tplc="2E9EEEB0" w:tentative="1">
      <w:start w:val="1"/>
      <w:numFmt w:val="decimal"/>
      <w:lvlText w:val="%4."/>
      <w:lvlJc w:val="left"/>
      <w:pPr>
        <w:ind w:left="2880" w:hanging="360"/>
      </w:pPr>
    </w:lvl>
    <w:lvl w:ilvl="4" w:tplc="8DEAAB52" w:tentative="1">
      <w:start w:val="1"/>
      <w:numFmt w:val="lowerLetter"/>
      <w:lvlText w:val="%5."/>
      <w:lvlJc w:val="left"/>
      <w:pPr>
        <w:ind w:left="3600" w:hanging="360"/>
      </w:pPr>
    </w:lvl>
    <w:lvl w:ilvl="5" w:tplc="E760E408" w:tentative="1">
      <w:start w:val="1"/>
      <w:numFmt w:val="lowerRoman"/>
      <w:lvlText w:val="%6."/>
      <w:lvlJc w:val="right"/>
      <w:pPr>
        <w:ind w:left="4320" w:hanging="180"/>
      </w:pPr>
    </w:lvl>
    <w:lvl w:ilvl="6" w:tplc="8CFAE51C" w:tentative="1">
      <w:start w:val="1"/>
      <w:numFmt w:val="decimal"/>
      <w:lvlText w:val="%7."/>
      <w:lvlJc w:val="left"/>
      <w:pPr>
        <w:ind w:left="5040" w:hanging="360"/>
      </w:pPr>
    </w:lvl>
    <w:lvl w:ilvl="7" w:tplc="F942EBD0" w:tentative="1">
      <w:start w:val="1"/>
      <w:numFmt w:val="lowerLetter"/>
      <w:lvlText w:val="%8."/>
      <w:lvlJc w:val="left"/>
      <w:pPr>
        <w:ind w:left="5760" w:hanging="360"/>
      </w:pPr>
    </w:lvl>
    <w:lvl w:ilvl="8" w:tplc="130CF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806E7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0E025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BA6B6D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DB088C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24262D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E4E4C4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3E0AD6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B0E6B1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C62B52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FB4C60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29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8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41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EA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87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C46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0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2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F2CC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9642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E9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E2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6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6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C0A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29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AE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3B40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82B98E" w:tentative="1">
      <w:start w:val="1"/>
      <w:numFmt w:val="lowerLetter"/>
      <w:lvlText w:val="%2."/>
      <w:lvlJc w:val="left"/>
      <w:pPr>
        <w:ind w:left="1440" w:hanging="360"/>
      </w:pPr>
    </w:lvl>
    <w:lvl w:ilvl="2" w:tplc="2E861944" w:tentative="1">
      <w:start w:val="1"/>
      <w:numFmt w:val="lowerRoman"/>
      <w:lvlText w:val="%3."/>
      <w:lvlJc w:val="right"/>
      <w:pPr>
        <w:ind w:left="2160" w:hanging="180"/>
      </w:pPr>
    </w:lvl>
    <w:lvl w:ilvl="3" w:tplc="B9F69A92" w:tentative="1">
      <w:start w:val="1"/>
      <w:numFmt w:val="decimal"/>
      <w:lvlText w:val="%4."/>
      <w:lvlJc w:val="left"/>
      <w:pPr>
        <w:ind w:left="2880" w:hanging="360"/>
      </w:pPr>
    </w:lvl>
    <w:lvl w:ilvl="4" w:tplc="55A2C052" w:tentative="1">
      <w:start w:val="1"/>
      <w:numFmt w:val="lowerLetter"/>
      <w:lvlText w:val="%5."/>
      <w:lvlJc w:val="left"/>
      <w:pPr>
        <w:ind w:left="3600" w:hanging="360"/>
      </w:pPr>
    </w:lvl>
    <w:lvl w:ilvl="5" w:tplc="9A66CCCE" w:tentative="1">
      <w:start w:val="1"/>
      <w:numFmt w:val="lowerRoman"/>
      <w:lvlText w:val="%6."/>
      <w:lvlJc w:val="right"/>
      <w:pPr>
        <w:ind w:left="4320" w:hanging="180"/>
      </w:pPr>
    </w:lvl>
    <w:lvl w:ilvl="6" w:tplc="AF283A82" w:tentative="1">
      <w:start w:val="1"/>
      <w:numFmt w:val="decimal"/>
      <w:lvlText w:val="%7."/>
      <w:lvlJc w:val="left"/>
      <w:pPr>
        <w:ind w:left="5040" w:hanging="360"/>
      </w:pPr>
    </w:lvl>
    <w:lvl w:ilvl="7" w:tplc="DE0CFCF8" w:tentative="1">
      <w:start w:val="1"/>
      <w:numFmt w:val="lowerLetter"/>
      <w:lvlText w:val="%8."/>
      <w:lvlJc w:val="left"/>
      <w:pPr>
        <w:ind w:left="5760" w:hanging="360"/>
      </w:pPr>
    </w:lvl>
    <w:lvl w:ilvl="8" w:tplc="3D58B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F63E6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6E4F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5EB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8B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69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584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6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9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E9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F30A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C6B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1E2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CE0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E0E5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5A43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BEAA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1AAF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B44B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AC1AD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4CB8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AC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45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AB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FC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05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0D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FC841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6CE3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7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C7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4E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85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3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AF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23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1BAE2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3243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C462D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532E9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348C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383F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ACF0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2EA6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222E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A96D3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1DA6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2A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07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4C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24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D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44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C3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81AB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0AC7F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E3AAA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0AE19F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42AC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E88CC1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6E8CC1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5D223A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10A16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A05A4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08328">
      <w:start w:val="1"/>
      <w:numFmt w:val="lowerLetter"/>
      <w:lvlText w:val="%2."/>
      <w:lvlJc w:val="left"/>
      <w:pPr>
        <w:ind w:left="1440" w:hanging="360"/>
      </w:pPr>
    </w:lvl>
    <w:lvl w:ilvl="2" w:tplc="3572A0BC" w:tentative="1">
      <w:start w:val="1"/>
      <w:numFmt w:val="lowerRoman"/>
      <w:lvlText w:val="%3."/>
      <w:lvlJc w:val="right"/>
      <w:pPr>
        <w:ind w:left="2160" w:hanging="180"/>
      </w:pPr>
    </w:lvl>
    <w:lvl w:ilvl="3" w:tplc="B47204C2" w:tentative="1">
      <w:start w:val="1"/>
      <w:numFmt w:val="decimal"/>
      <w:lvlText w:val="%4."/>
      <w:lvlJc w:val="left"/>
      <w:pPr>
        <w:ind w:left="2880" w:hanging="360"/>
      </w:pPr>
    </w:lvl>
    <w:lvl w:ilvl="4" w:tplc="C3CE54AE" w:tentative="1">
      <w:start w:val="1"/>
      <w:numFmt w:val="lowerLetter"/>
      <w:lvlText w:val="%5."/>
      <w:lvlJc w:val="left"/>
      <w:pPr>
        <w:ind w:left="3600" w:hanging="360"/>
      </w:pPr>
    </w:lvl>
    <w:lvl w:ilvl="5" w:tplc="FA424DB0" w:tentative="1">
      <w:start w:val="1"/>
      <w:numFmt w:val="lowerRoman"/>
      <w:lvlText w:val="%6."/>
      <w:lvlJc w:val="right"/>
      <w:pPr>
        <w:ind w:left="4320" w:hanging="180"/>
      </w:pPr>
    </w:lvl>
    <w:lvl w:ilvl="6" w:tplc="DCFAF112" w:tentative="1">
      <w:start w:val="1"/>
      <w:numFmt w:val="decimal"/>
      <w:lvlText w:val="%7."/>
      <w:lvlJc w:val="left"/>
      <w:pPr>
        <w:ind w:left="5040" w:hanging="360"/>
      </w:pPr>
    </w:lvl>
    <w:lvl w:ilvl="7" w:tplc="CA12924A" w:tentative="1">
      <w:start w:val="1"/>
      <w:numFmt w:val="lowerLetter"/>
      <w:lvlText w:val="%8."/>
      <w:lvlJc w:val="left"/>
      <w:pPr>
        <w:ind w:left="5760" w:hanging="360"/>
      </w:pPr>
    </w:lvl>
    <w:lvl w:ilvl="8" w:tplc="8A602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A38E0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4C1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AC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CD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6A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A9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4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ED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00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146AA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6C5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2C0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63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4B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4C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06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68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DCE669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486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84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66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25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262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8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D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81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A8147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28C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560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C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2D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05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A2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6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A9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D0A630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61A03FC" w:tentative="1">
      <w:start w:val="1"/>
      <w:numFmt w:val="lowerLetter"/>
      <w:lvlText w:val="%2."/>
      <w:lvlJc w:val="left"/>
      <w:pPr>
        <w:ind w:left="1080" w:hanging="360"/>
      </w:pPr>
    </w:lvl>
    <w:lvl w:ilvl="2" w:tplc="306CFDBA" w:tentative="1">
      <w:start w:val="1"/>
      <w:numFmt w:val="lowerRoman"/>
      <w:lvlText w:val="%3."/>
      <w:lvlJc w:val="right"/>
      <w:pPr>
        <w:ind w:left="1800" w:hanging="180"/>
      </w:pPr>
    </w:lvl>
    <w:lvl w:ilvl="3" w:tplc="64CC6012" w:tentative="1">
      <w:start w:val="1"/>
      <w:numFmt w:val="decimal"/>
      <w:lvlText w:val="%4."/>
      <w:lvlJc w:val="left"/>
      <w:pPr>
        <w:ind w:left="2520" w:hanging="360"/>
      </w:pPr>
    </w:lvl>
    <w:lvl w:ilvl="4" w:tplc="EF14687A" w:tentative="1">
      <w:start w:val="1"/>
      <w:numFmt w:val="lowerLetter"/>
      <w:lvlText w:val="%5."/>
      <w:lvlJc w:val="left"/>
      <w:pPr>
        <w:ind w:left="3240" w:hanging="360"/>
      </w:pPr>
    </w:lvl>
    <w:lvl w:ilvl="5" w:tplc="7A80DCBE" w:tentative="1">
      <w:start w:val="1"/>
      <w:numFmt w:val="lowerRoman"/>
      <w:lvlText w:val="%6."/>
      <w:lvlJc w:val="right"/>
      <w:pPr>
        <w:ind w:left="3960" w:hanging="180"/>
      </w:pPr>
    </w:lvl>
    <w:lvl w:ilvl="6" w:tplc="E960846E" w:tentative="1">
      <w:start w:val="1"/>
      <w:numFmt w:val="decimal"/>
      <w:lvlText w:val="%7."/>
      <w:lvlJc w:val="left"/>
      <w:pPr>
        <w:ind w:left="4680" w:hanging="360"/>
      </w:pPr>
    </w:lvl>
    <w:lvl w:ilvl="7" w:tplc="EFA2E430" w:tentative="1">
      <w:start w:val="1"/>
      <w:numFmt w:val="lowerLetter"/>
      <w:lvlText w:val="%8."/>
      <w:lvlJc w:val="left"/>
      <w:pPr>
        <w:ind w:left="5400" w:hanging="360"/>
      </w:pPr>
    </w:lvl>
    <w:lvl w:ilvl="8" w:tplc="8E6AEE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F3768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AAD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CA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4EA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49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88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85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88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ED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70780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B286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28D4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F0CB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5E82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C6A0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82FC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10A6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5607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6DA0270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860D2FE" w:tentative="1">
      <w:start w:val="1"/>
      <w:numFmt w:val="lowerLetter"/>
      <w:lvlText w:val="%2."/>
      <w:lvlJc w:val="left"/>
      <w:pPr>
        <w:ind w:left="1440" w:hanging="360"/>
      </w:pPr>
    </w:lvl>
    <w:lvl w:ilvl="2" w:tplc="11F6827A" w:tentative="1">
      <w:start w:val="1"/>
      <w:numFmt w:val="lowerRoman"/>
      <w:lvlText w:val="%3."/>
      <w:lvlJc w:val="right"/>
      <w:pPr>
        <w:ind w:left="2160" w:hanging="180"/>
      </w:pPr>
    </w:lvl>
    <w:lvl w:ilvl="3" w:tplc="1212B894" w:tentative="1">
      <w:start w:val="1"/>
      <w:numFmt w:val="decimal"/>
      <w:lvlText w:val="%4."/>
      <w:lvlJc w:val="left"/>
      <w:pPr>
        <w:ind w:left="2880" w:hanging="360"/>
      </w:pPr>
    </w:lvl>
    <w:lvl w:ilvl="4" w:tplc="91A83C14" w:tentative="1">
      <w:start w:val="1"/>
      <w:numFmt w:val="lowerLetter"/>
      <w:lvlText w:val="%5."/>
      <w:lvlJc w:val="left"/>
      <w:pPr>
        <w:ind w:left="3600" w:hanging="360"/>
      </w:pPr>
    </w:lvl>
    <w:lvl w:ilvl="5" w:tplc="5558809C" w:tentative="1">
      <w:start w:val="1"/>
      <w:numFmt w:val="lowerRoman"/>
      <w:lvlText w:val="%6."/>
      <w:lvlJc w:val="right"/>
      <w:pPr>
        <w:ind w:left="4320" w:hanging="180"/>
      </w:pPr>
    </w:lvl>
    <w:lvl w:ilvl="6" w:tplc="612C3032" w:tentative="1">
      <w:start w:val="1"/>
      <w:numFmt w:val="decimal"/>
      <w:lvlText w:val="%7."/>
      <w:lvlJc w:val="left"/>
      <w:pPr>
        <w:ind w:left="5040" w:hanging="360"/>
      </w:pPr>
    </w:lvl>
    <w:lvl w:ilvl="7" w:tplc="376A5CD2" w:tentative="1">
      <w:start w:val="1"/>
      <w:numFmt w:val="lowerLetter"/>
      <w:lvlText w:val="%8."/>
      <w:lvlJc w:val="left"/>
      <w:pPr>
        <w:ind w:left="5760" w:hanging="360"/>
      </w:pPr>
    </w:lvl>
    <w:lvl w:ilvl="8" w:tplc="3B1AB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344C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501F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ACA2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426B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80D3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3050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2419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220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864B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BD8A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A8BF7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D6A55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DD8409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84E345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7D6862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7D257F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9366A0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4E492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995A89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21EE23A0" w:tentative="1">
      <w:start w:val="1"/>
      <w:numFmt w:val="lowerLetter"/>
      <w:lvlText w:val="%2."/>
      <w:lvlJc w:val="left"/>
      <w:pPr>
        <w:ind w:left="1222" w:hanging="360"/>
      </w:pPr>
    </w:lvl>
    <w:lvl w:ilvl="2" w:tplc="354641B6" w:tentative="1">
      <w:start w:val="1"/>
      <w:numFmt w:val="lowerRoman"/>
      <w:lvlText w:val="%3."/>
      <w:lvlJc w:val="right"/>
      <w:pPr>
        <w:ind w:left="1942" w:hanging="180"/>
      </w:pPr>
    </w:lvl>
    <w:lvl w:ilvl="3" w:tplc="7400AD8E" w:tentative="1">
      <w:start w:val="1"/>
      <w:numFmt w:val="decimal"/>
      <w:lvlText w:val="%4."/>
      <w:lvlJc w:val="left"/>
      <w:pPr>
        <w:ind w:left="2662" w:hanging="360"/>
      </w:pPr>
    </w:lvl>
    <w:lvl w:ilvl="4" w:tplc="C39CDD6E" w:tentative="1">
      <w:start w:val="1"/>
      <w:numFmt w:val="lowerLetter"/>
      <w:lvlText w:val="%5."/>
      <w:lvlJc w:val="left"/>
      <w:pPr>
        <w:ind w:left="3382" w:hanging="360"/>
      </w:pPr>
    </w:lvl>
    <w:lvl w:ilvl="5" w:tplc="832EEB66" w:tentative="1">
      <w:start w:val="1"/>
      <w:numFmt w:val="lowerRoman"/>
      <w:lvlText w:val="%6."/>
      <w:lvlJc w:val="right"/>
      <w:pPr>
        <w:ind w:left="4102" w:hanging="180"/>
      </w:pPr>
    </w:lvl>
    <w:lvl w:ilvl="6" w:tplc="552A7F10" w:tentative="1">
      <w:start w:val="1"/>
      <w:numFmt w:val="decimal"/>
      <w:lvlText w:val="%7."/>
      <w:lvlJc w:val="left"/>
      <w:pPr>
        <w:ind w:left="4822" w:hanging="360"/>
      </w:pPr>
    </w:lvl>
    <w:lvl w:ilvl="7" w:tplc="1F3A5B3A" w:tentative="1">
      <w:start w:val="1"/>
      <w:numFmt w:val="lowerLetter"/>
      <w:lvlText w:val="%8."/>
      <w:lvlJc w:val="left"/>
      <w:pPr>
        <w:ind w:left="5542" w:hanging="360"/>
      </w:pPr>
    </w:lvl>
    <w:lvl w:ilvl="8" w:tplc="2172648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7B863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8ADFA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D6844E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882A99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BD4CB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2CE930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60CC6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16C9DE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150A06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707CA0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0493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9A8F1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7281B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772EC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8B6A0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346E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D5A05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D401F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AF2EF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FE2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82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E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0E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2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21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A1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06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991C6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318F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A4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61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2E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8F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0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C5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69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80884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C2C00" w:tentative="1">
      <w:start w:val="1"/>
      <w:numFmt w:val="lowerLetter"/>
      <w:lvlText w:val="%2."/>
      <w:lvlJc w:val="left"/>
      <w:pPr>
        <w:ind w:left="1440" w:hanging="360"/>
      </w:pPr>
    </w:lvl>
    <w:lvl w:ilvl="2" w:tplc="6ADAAA96" w:tentative="1">
      <w:start w:val="1"/>
      <w:numFmt w:val="lowerRoman"/>
      <w:lvlText w:val="%3."/>
      <w:lvlJc w:val="right"/>
      <w:pPr>
        <w:ind w:left="2160" w:hanging="180"/>
      </w:pPr>
    </w:lvl>
    <w:lvl w:ilvl="3" w:tplc="AC721C38" w:tentative="1">
      <w:start w:val="1"/>
      <w:numFmt w:val="decimal"/>
      <w:lvlText w:val="%4."/>
      <w:lvlJc w:val="left"/>
      <w:pPr>
        <w:ind w:left="2880" w:hanging="360"/>
      </w:pPr>
    </w:lvl>
    <w:lvl w:ilvl="4" w:tplc="06AAEB6E" w:tentative="1">
      <w:start w:val="1"/>
      <w:numFmt w:val="lowerLetter"/>
      <w:lvlText w:val="%5."/>
      <w:lvlJc w:val="left"/>
      <w:pPr>
        <w:ind w:left="3600" w:hanging="360"/>
      </w:pPr>
    </w:lvl>
    <w:lvl w:ilvl="5" w:tplc="84368C06" w:tentative="1">
      <w:start w:val="1"/>
      <w:numFmt w:val="lowerRoman"/>
      <w:lvlText w:val="%6."/>
      <w:lvlJc w:val="right"/>
      <w:pPr>
        <w:ind w:left="4320" w:hanging="180"/>
      </w:pPr>
    </w:lvl>
    <w:lvl w:ilvl="6" w:tplc="5538BB2A" w:tentative="1">
      <w:start w:val="1"/>
      <w:numFmt w:val="decimal"/>
      <w:lvlText w:val="%7."/>
      <w:lvlJc w:val="left"/>
      <w:pPr>
        <w:ind w:left="5040" w:hanging="360"/>
      </w:pPr>
    </w:lvl>
    <w:lvl w:ilvl="7" w:tplc="EC2E524A" w:tentative="1">
      <w:start w:val="1"/>
      <w:numFmt w:val="lowerLetter"/>
      <w:lvlText w:val="%8."/>
      <w:lvlJc w:val="left"/>
      <w:pPr>
        <w:ind w:left="5760" w:hanging="360"/>
      </w:pPr>
    </w:lvl>
    <w:lvl w:ilvl="8" w:tplc="70003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1E54F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433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8C31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0618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E8B4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5E72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84FD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5229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B0B7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25664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2E11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3885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FA6F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9250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A649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D236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7A05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DAA3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C5C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DA89A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F4F1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E8FA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2060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5CF1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A182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66BB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EAF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BF2ED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2E7CB2" w:tentative="1">
      <w:start w:val="1"/>
      <w:numFmt w:val="lowerLetter"/>
      <w:lvlText w:val="%2."/>
      <w:lvlJc w:val="left"/>
      <w:pPr>
        <w:ind w:left="1440" w:hanging="360"/>
      </w:pPr>
    </w:lvl>
    <w:lvl w:ilvl="2" w:tplc="23363158" w:tentative="1">
      <w:start w:val="1"/>
      <w:numFmt w:val="lowerRoman"/>
      <w:lvlText w:val="%3."/>
      <w:lvlJc w:val="right"/>
      <w:pPr>
        <w:ind w:left="2160" w:hanging="180"/>
      </w:pPr>
    </w:lvl>
    <w:lvl w:ilvl="3" w:tplc="898E91DC" w:tentative="1">
      <w:start w:val="1"/>
      <w:numFmt w:val="decimal"/>
      <w:lvlText w:val="%4."/>
      <w:lvlJc w:val="left"/>
      <w:pPr>
        <w:ind w:left="2880" w:hanging="360"/>
      </w:pPr>
    </w:lvl>
    <w:lvl w:ilvl="4" w:tplc="23085A0A" w:tentative="1">
      <w:start w:val="1"/>
      <w:numFmt w:val="lowerLetter"/>
      <w:lvlText w:val="%5."/>
      <w:lvlJc w:val="left"/>
      <w:pPr>
        <w:ind w:left="3600" w:hanging="360"/>
      </w:pPr>
    </w:lvl>
    <w:lvl w:ilvl="5" w:tplc="88FEF50E" w:tentative="1">
      <w:start w:val="1"/>
      <w:numFmt w:val="lowerRoman"/>
      <w:lvlText w:val="%6."/>
      <w:lvlJc w:val="right"/>
      <w:pPr>
        <w:ind w:left="4320" w:hanging="180"/>
      </w:pPr>
    </w:lvl>
    <w:lvl w:ilvl="6" w:tplc="DD045AEE" w:tentative="1">
      <w:start w:val="1"/>
      <w:numFmt w:val="decimal"/>
      <w:lvlText w:val="%7."/>
      <w:lvlJc w:val="left"/>
      <w:pPr>
        <w:ind w:left="5040" w:hanging="360"/>
      </w:pPr>
    </w:lvl>
    <w:lvl w:ilvl="7" w:tplc="B55E48A0" w:tentative="1">
      <w:start w:val="1"/>
      <w:numFmt w:val="lowerLetter"/>
      <w:lvlText w:val="%8."/>
      <w:lvlJc w:val="left"/>
      <w:pPr>
        <w:ind w:left="5760" w:hanging="360"/>
      </w:pPr>
    </w:lvl>
    <w:lvl w:ilvl="8" w:tplc="7C207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7D746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5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8C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0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0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C6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2B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7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C0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EA16C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AE962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C38E1A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D44597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75C50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974151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CF6226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2CA4F4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C8A700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BCE88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E7198" w:tentative="1">
      <w:start w:val="1"/>
      <w:numFmt w:val="lowerLetter"/>
      <w:lvlText w:val="%2."/>
      <w:lvlJc w:val="left"/>
      <w:pPr>
        <w:ind w:left="1440" w:hanging="360"/>
      </w:pPr>
    </w:lvl>
    <w:lvl w:ilvl="2" w:tplc="71FE7D12" w:tentative="1">
      <w:start w:val="1"/>
      <w:numFmt w:val="lowerRoman"/>
      <w:lvlText w:val="%3."/>
      <w:lvlJc w:val="right"/>
      <w:pPr>
        <w:ind w:left="2160" w:hanging="180"/>
      </w:pPr>
    </w:lvl>
    <w:lvl w:ilvl="3" w:tplc="A56836F8" w:tentative="1">
      <w:start w:val="1"/>
      <w:numFmt w:val="decimal"/>
      <w:lvlText w:val="%4."/>
      <w:lvlJc w:val="left"/>
      <w:pPr>
        <w:ind w:left="2880" w:hanging="360"/>
      </w:pPr>
    </w:lvl>
    <w:lvl w:ilvl="4" w:tplc="40E898FE" w:tentative="1">
      <w:start w:val="1"/>
      <w:numFmt w:val="lowerLetter"/>
      <w:lvlText w:val="%5."/>
      <w:lvlJc w:val="left"/>
      <w:pPr>
        <w:ind w:left="3600" w:hanging="360"/>
      </w:pPr>
    </w:lvl>
    <w:lvl w:ilvl="5" w:tplc="D1A64B3A" w:tentative="1">
      <w:start w:val="1"/>
      <w:numFmt w:val="lowerRoman"/>
      <w:lvlText w:val="%6."/>
      <w:lvlJc w:val="right"/>
      <w:pPr>
        <w:ind w:left="4320" w:hanging="180"/>
      </w:pPr>
    </w:lvl>
    <w:lvl w:ilvl="6" w:tplc="8526913A" w:tentative="1">
      <w:start w:val="1"/>
      <w:numFmt w:val="decimal"/>
      <w:lvlText w:val="%7."/>
      <w:lvlJc w:val="left"/>
      <w:pPr>
        <w:ind w:left="5040" w:hanging="360"/>
      </w:pPr>
    </w:lvl>
    <w:lvl w:ilvl="7" w:tplc="E6B44DA6" w:tentative="1">
      <w:start w:val="1"/>
      <w:numFmt w:val="lowerLetter"/>
      <w:lvlText w:val="%8."/>
      <w:lvlJc w:val="left"/>
      <w:pPr>
        <w:ind w:left="5760" w:hanging="360"/>
      </w:pPr>
    </w:lvl>
    <w:lvl w:ilvl="8" w:tplc="624A2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C8223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656AC34" w:tentative="1">
      <w:start w:val="1"/>
      <w:numFmt w:val="lowerLetter"/>
      <w:lvlText w:val="%2."/>
      <w:lvlJc w:val="left"/>
      <w:pPr>
        <w:ind w:left="1440" w:hanging="360"/>
      </w:pPr>
    </w:lvl>
    <w:lvl w:ilvl="2" w:tplc="C71CF15C" w:tentative="1">
      <w:start w:val="1"/>
      <w:numFmt w:val="lowerRoman"/>
      <w:lvlText w:val="%3."/>
      <w:lvlJc w:val="right"/>
      <w:pPr>
        <w:ind w:left="2160" w:hanging="180"/>
      </w:pPr>
    </w:lvl>
    <w:lvl w:ilvl="3" w:tplc="FBA6925E" w:tentative="1">
      <w:start w:val="1"/>
      <w:numFmt w:val="decimal"/>
      <w:lvlText w:val="%4."/>
      <w:lvlJc w:val="left"/>
      <w:pPr>
        <w:ind w:left="2880" w:hanging="360"/>
      </w:pPr>
    </w:lvl>
    <w:lvl w:ilvl="4" w:tplc="957EA516" w:tentative="1">
      <w:start w:val="1"/>
      <w:numFmt w:val="lowerLetter"/>
      <w:lvlText w:val="%5."/>
      <w:lvlJc w:val="left"/>
      <w:pPr>
        <w:ind w:left="3600" w:hanging="360"/>
      </w:pPr>
    </w:lvl>
    <w:lvl w:ilvl="5" w:tplc="AC5CB056" w:tentative="1">
      <w:start w:val="1"/>
      <w:numFmt w:val="lowerRoman"/>
      <w:lvlText w:val="%6."/>
      <w:lvlJc w:val="right"/>
      <w:pPr>
        <w:ind w:left="4320" w:hanging="180"/>
      </w:pPr>
    </w:lvl>
    <w:lvl w:ilvl="6" w:tplc="5FF6D4AE" w:tentative="1">
      <w:start w:val="1"/>
      <w:numFmt w:val="decimal"/>
      <w:lvlText w:val="%7."/>
      <w:lvlJc w:val="left"/>
      <w:pPr>
        <w:ind w:left="5040" w:hanging="360"/>
      </w:pPr>
    </w:lvl>
    <w:lvl w:ilvl="7" w:tplc="A1F255A0" w:tentative="1">
      <w:start w:val="1"/>
      <w:numFmt w:val="lowerLetter"/>
      <w:lvlText w:val="%8."/>
      <w:lvlJc w:val="left"/>
      <w:pPr>
        <w:ind w:left="5760" w:hanging="360"/>
      </w:pPr>
    </w:lvl>
    <w:lvl w:ilvl="8" w:tplc="39AE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8E106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B8D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544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EF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8D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4E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47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EC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87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F682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6A77E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66466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438804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72A18A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F60AC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62CFE0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E36254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092118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8780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4C58EE" w:tentative="1">
      <w:start w:val="1"/>
      <w:numFmt w:val="lowerLetter"/>
      <w:lvlText w:val="%2."/>
      <w:lvlJc w:val="left"/>
      <w:pPr>
        <w:ind w:left="1440" w:hanging="360"/>
      </w:pPr>
    </w:lvl>
    <w:lvl w:ilvl="2" w:tplc="3730AF46" w:tentative="1">
      <w:start w:val="1"/>
      <w:numFmt w:val="lowerRoman"/>
      <w:lvlText w:val="%3."/>
      <w:lvlJc w:val="right"/>
      <w:pPr>
        <w:ind w:left="2160" w:hanging="180"/>
      </w:pPr>
    </w:lvl>
    <w:lvl w:ilvl="3" w:tplc="8A241C60" w:tentative="1">
      <w:start w:val="1"/>
      <w:numFmt w:val="decimal"/>
      <w:lvlText w:val="%4."/>
      <w:lvlJc w:val="left"/>
      <w:pPr>
        <w:ind w:left="2880" w:hanging="360"/>
      </w:pPr>
    </w:lvl>
    <w:lvl w:ilvl="4" w:tplc="FB4669D0" w:tentative="1">
      <w:start w:val="1"/>
      <w:numFmt w:val="lowerLetter"/>
      <w:lvlText w:val="%5."/>
      <w:lvlJc w:val="left"/>
      <w:pPr>
        <w:ind w:left="3600" w:hanging="360"/>
      </w:pPr>
    </w:lvl>
    <w:lvl w:ilvl="5" w:tplc="B8B0E33A" w:tentative="1">
      <w:start w:val="1"/>
      <w:numFmt w:val="lowerRoman"/>
      <w:lvlText w:val="%6."/>
      <w:lvlJc w:val="right"/>
      <w:pPr>
        <w:ind w:left="4320" w:hanging="180"/>
      </w:pPr>
    </w:lvl>
    <w:lvl w:ilvl="6" w:tplc="A5681960" w:tentative="1">
      <w:start w:val="1"/>
      <w:numFmt w:val="decimal"/>
      <w:lvlText w:val="%7."/>
      <w:lvlJc w:val="left"/>
      <w:pPr>
        <w:ind w:left="5040" w:hanging="360"/>
      </w:pPr>
    </w:lvl>
    <w:lvl w:ilvl="7" w:tplc="BA084A42" w:tentative="1">
      <w:start w:val="1"/>
      <w:numFmt w:val="lowerLetter"/>
      <w:lvlText w:val="%8."/>
      <w:lvlJc w:val="left"/>
      <w:pPr>
        <w:ind w:left="5760" w:hanging="360"/>
      </w:pPr>
    </w:lvl>
    <w:lvl w:ilvl="8" w:tplc="485A1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D3364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569654" w:tentative="1">
      <w:start w:val="1"/>
      <w:numFmt w:val="lowerLetter"/>
      <w:lvlText w:val="%2."/>
      <w:lvlJc w:val="left"/>
      <w:pPr>
        <w:ind w:left="1440" w:hanging="360"/>
      </w:pPr>
    </w:lvl>
    <w:lvl w:ilvl="2" w:tplc="A1E446A0" w:tentative="1">
      <w:start w:val="1"/>
      <w:numFmt w:val="lowerRoman"/>
      <w:lvlText w:val="%3."/>
      <w:lvlJc w:val="right"/>
      <w:pPr>
        <w:ind w:left="2160" w:hanging="180"/>
      </w:pPr>
    </w:lvl>
    <w:lvl w:ilvl="3" w:tplc="BDFAD920" w:tentative="1">
      <w:start w:val="1"/>
      <w:numFmt w:val="decimal"/>
      <w:lvlText w:val="%4."/>
      <w:lvlJc w:val="left"/>
      <w:pPr>
        <w:ind w:left="2880" w:hanging="360"/>
      </w:pPr>
    </w:lvl>
    <w:lvl w:ilvl="4" w:tplc="340AD50E" w:tentative="1">
      <w:start w:val="1"/>
      <w:numFmt w:val="lowerLetter"/>
      <w:lvlText w:val="%5."/>
      <w:lvlJc w:val="left"/>
      <w:pPr>
        <w:ind w:left="3600" w:hanging="360"/>
      </w:pPr>
    </w:lvl>
    <w:lvl w:ilvl="5" w:tplc="35B826D4" w:tentative="1">
      <w:start w:val="1"/>
      <w:numFmt w:val="lowerRoman"/>
      <w:lvlText w:val="%6."/>
      <w:lvlJc w:val="right"/>
      <w:pPr>
        <w:ind w:left="4320" w:hanging="180"/>
      </w:pPr>
    </w:lvl>
    <w:lvl w:ilvl="6" w:tplc="1F822752" w:tentative="1">
      <w:start w:val="1"/>
      <w:numFmt w:val="decimal"/>
      <w:lvlText w:val="%7."/>
      <w:lvlJc w:val="left"/>
      <w:pPr>
        <w:ind w:left="5040" w:hanging="360"/>
      </w:pPr>
    </w:lvl>
    <w:lvl w:ilvl="7" w:tplc="FA40EC88" w:tentative="1">
      <w:start w:val="1"/>
      <w:numFmt w:val="lowerLetter"/>
      <w:lvlText w:val="%8."/>
      <w:lvlJc w:val="left"/>
      <w:pPr>
        <w:ind w:left="5760" w:hanging="360"/>
      </w:pPr>
    </w:lvl>
    <w:lvl w:ilvl="8" w:tplc="CD92F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77AEE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C5A5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0E008B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41651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09E9A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3684FF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8824CD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2B02A8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4B0E10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0EC6C72">
      <w:start w:val="1"/>
      <w:numFmt w:val="decimal"/>
      <w:lvlText w:val="%1)"/>
      <w:lvlJc w:val="left"/>
      <w:pPr>
        <w:ind w:left="720" w:hanging="360"/>
      </w:pPr>
    </w:lvl>
    <w:lvl w:ilvl="1" w:tplc="D5B4E732" w:tentative="1">
      <w:start w:val="1"/>
      <w:numFmt w:val="lowerLetter"/>
      <w:lvlText w:val="%2."/>
      <w:lvlJc w:val="left"/>
      <w:pPr>
        <w:ind w:left="1440" w:hanging="360"/>
      </w:pPr>
    </w:lvl>
    <w:lvl w:ilvl="2" w:tplc="145A2760" w:tentative="1">
      <w:start w:val="1"/>
      <w:numFmt w:val="lowerRoman"/>
      <w:lvlText w:val="%3."/>
      <w:lvlJc w:val="right"/>
      <w:pPr>
        <w:ind w:left="2160" w:hanging="180"/>
      </w:pPr>
    </w:lvl>
    <w:lvl w:ilvl="3" w:tplc="D9566C6A" w:tentative="1">
      <w:start w:val="1"/>
      <w:numFmt w:val="decimal"/>
      <w:lvlText w:val="%4."/>
      <w:lvlJc w:val="left"/>
      <w:pPr>
        <w:ind w:left="2880" w:hanging="360"/>
      </w:pPr>
    </w:lvl>
    <w:lvl w:ilvl="4" w:tplc="B6D826F0" w:tentative="1">
      <w:start w:val="1"/>
      <w:numFmt w:val="lowerLetter"/>
      <w:lvlText w:val="%5."/>
      <w:lvlJc w:val="left"/>
      <w:pPr>
        <w:ind w:left="3600" w:hanging="360"/>
      </w:pPr>
    </w:lvl>
    <w:lvl w:ilvl="5" w:tplc="149AD850" w:tentative="1">
      <w:start w:val="1"/>
      <w:numFmt w:val="lowerRoman"/>
      <w:lvlText w:val="%6."/>
      <w:lvlJc w:val="right"/>
      <w:pPr>
        <w:ind w:left="4320" w:hanging="180"/>
      </w:pPr>
    </w:lvl>
    <w:lvl w:ilvl="6" w:tplc="1BBC3C72" w:tentative="1">
      <w:start w:val="1"/>
      <w:numFmt w:val="decimal"/>
      <w:lvlText w:val="%7."/>
      <w:lvlJc w:val="left"/>
      <w:pPr>
        <w:ind w:left="5040" w:hanging="360"/>
      </w:pPr>
    </w:lvl>
    <w:lvl w:ilvl="7" w:tplc="6414EFA2" w:tentative="1">
      <w:start w:val="1"/>
      <w:numFmt w:val="lowerLetter"/>
      <w:lvlText w:val="%8."/>
      <w:lvlJc w:val="left"/>
      <w:pPr>
        <w:ind w:left="5760" w:hanging="360"/>
      </w:pPr>
    </w:lvl>
    <w:lvl w:ilvl="8" w:tplc="AAB8D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4798E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A0A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56A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C4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1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4B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2F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01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6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60F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4EE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07BAB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6B8B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2C6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6CFA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450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1B0C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6173-D555-4A30-8B6D-313B0C9A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5</cp:revision>
  <cp:lastPrinted>2025-01-24T13:42:00Z</cp:lastPrinted>
  <dcterms:created xsi:type="dcterms:W3CDTF">2025-01-24T13:43:00Z</dcterms:created>
  <dcterms:modified xsi:type="dcterms:W3CDTF">2025-01-28T12:51:00Z</dcterms:modified>
</cp:coreProperties>
</file>