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8253B7"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8253B7"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8253B7"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8253B7"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8253B7"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8253B7">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3C46F2">
        <w:tc>
          <w:tcPr>
            <w:tcW w:w="2500" w:type="pct"/>
            <w:tcBorders>
              <w:top w:val="nil"/>
              <w:left w:val="nil"/>
              <w:bottom w:val="nil"/>
              <w:right w:val="nil"/>
            </w:tcBorders>
          </w:tcPr>
          <w:p w:rsidR="009F6903" w:rsidRPr="00293563" w:rsidRDefault="008253B7" w:rsidP="009F6903">
            <w:pPr>
              <w:ind w:hanging="108"/>
              <w:rPr>
                <w:rFonts w:cs="Times New Roman"/>
              </w:rPr>
            </w:pPr>
            <w:r w:rsidRPr="00470E79">
              <w:rPr>
                <w:noProof/>
              </w:rPr>
              <w:t>2025. gada</w:t>
            </w:r>
            <w:r>
              <w:rPr>
                <w:noProof/>
              </w:rPr>
              <w:t xml:space="preserve"> 23. janvāris</w:t>
            </w:r>
          </w:p>
        </w:tc>
        <w:tc>
          <w:tcPr>
            <w:tcW w:w="2500" w:type="pct"/>
            <w:tcBorders>
              <w:top w:val="nil"/>
              <w:left w:val="nil"/>
              <w:bottom w:val="nil"/>
              <w:right w:val="nil"/>
            </w:tcBorders>
          </w:tcPr>
          <w:p w:rsidR="009F6903" w:rsidRPr="00293563" w:rsidRDefault="008253B7" w:rsidP="009F6903">
            <w:pPr>
              <w:jc w:val="right"/>
              <w:rPr>
                <w:rFonts w:cs="Times New Roman"/>
              </w:rPr>
            </w:pPr>
            <w:r w:rsidRPr="00470E79">
              <w:rPr>
                <w:b/>
                <w:bCs/>
              </w:rPr>
              <w:t>Nr.</w:t>
            </w:r>
            <w:r w:rsidRPr="00470E79">
              <w:rPr>
                <w:rStyle w:val="IntenseReference"/>
                <w:noProof/>
                <w:color w:val="auto"/>
              </w:rPr>
              <w:t>1</w:t>
            </w:r>
          </w:p>
        </w:tc>
      </w:tr>
    </w:tbl>
    <w:p w:rsidR="0053398B" w:rsidRPr="00135E42" w:rsidRDefault="0053398B" w:rsidP="0053398B">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8253B7" w:rsidP="009F6903">
      <w:pPr>
        <w:tabs>
          <w:tab w:val="left" w:pos="0"/>
        </w:tabs>
      </w:pPr>
      <w:r w:rsidRPr="00470E79">
        <w:t>Sēde sasaukta p</w:t>
      </w:r>
      <w:r>
        <w:t>ulksten</w:t>
      </w:r>
      <w:r w:rsidRPr="00470E79">
        <w:t xml:space="preserve">. </w:t>
      </w:r>
      <w:r w:rsidR="0053398B">
        <w:rPr>
          <w:noProof/>
        </w:rPr>
        <w:t>09.</w:t>
      </w:r>
      <w:r w:rsidRPr="00470E79">
        <w:rPr>
          <w:noProof/>
        </w:rPr>
        <w:t>00</w:t>
      </w:r>
    </w:p>
    <w:p w:rsidR="009F6903" w:rsidRPr="00470E79" w:rsidRDefault="008253B7" w:rsidP="009F6903">
      <w:pPr>
        <w:tabs>
          <w:tab w:val="left" w:pos="0"/>
        </w:tabs>
      </w:pPr>
      <w:r w:rsidRPr="00470E79">
        <w:t>Sēdi atklāj p</w:t>
      </w:r>
      <w:r>
        <w:t>ulksten</w:t>
      </w:r>
      <w:r w:rsidRPr="00470E79">
        <w:t xml:space="preserve">. </w:t>
      </w:r>
      <w:r w:rsidR="0053398B">
        <w:rPr>
          <w:noProof/>
        </w:rPr>
        <w:t>09.00</w:t>
      </w:r>
      <w:r w:rsidRPr="00470E79">
        <w:t xml:space="preserve"> </w:t>
      </w:r>
    </w:p>
    <w:p w:rsidR="0049126A" w:rsidRPr="00135E42" w:rsidRDefault="0049126A">
      <w:pPr>
        <w:ind w:right="28"/>
        <w:jc w:val="both"/>
        <w:rPr>
          <w:rFonts w:cs="Times New Roman"/>
          <w:sz w:val="28"/>
          <w:szCs w:val="28"/>
        </w:rPr>
      </w:pPr>
    </w:p>
    <w:p w:rsidR="00010E83" w:rsidRPr="00293563" w:rsidRDefault="008253B7">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 xml:space="preserve">s Egils </w:t>
      </w:r>
      <w:proofErr w:type="spellStart"/>
      <w:r w:rsidR="00B13BBE">
        <w:rPr>
          <w:rFonts w:cs="Times New Roman"/>
        </w:rPr>
        <w:t>Helmanis</w:t>
      </w:r>
      <w:proofErr w:type="spellEnd"/>
      <w:r w:rsidR="0053398B">
        <w:rPr>
          <w:rFonts w:cs="Times New Roman"/>
        </w:rPr>
        <w:t>.</w:t>
      </w:r>
    </w:p>
    <w:p w:rsidR="002413AC" w:rsidRPr="00135E42" w:rsidRDefault="002413AC">
      <w:pPr>
        <w:ind w:right="28"/>
        <w:jc w:val="both"/>
        <w:rPr>
          <w:rFonts w:cs="Times New Roman"/>
          <w:sz w:val="28"/>
          <w:szCs w:val="28"/>
        </w:rPr>
      </w:pPr>
    </w:p>
    <w:p w:rsidR="003B234B" w:rsidRDefault="008253B7">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53398B">
        <w:t>Arita Zenfa.</w:t>
      </w:r>
    </w:p>
    <w:p w:rsidR="0053398B" w:rsidRDefault="0053398B" w:rsidP="0053398B">
      <w:pPr>
        <w:ind w:right="28"/>
        <w:jc w:val="both"/>
        <w:rPr>
          <w:rFonts w:cs="Times New Roman"/>
        </w:rPr>
      </w:pPr>
    </w:p>
    <w:p w:rsidR="0053398B" w:rsidRDefault="0053398B" w:rsidP="0053398B">
      <w:pPr>
        <w:ind w:right="28"/>
        <w:jc w:val="both"/>
        <w:rPr>
          <w:noProof/>
        </w:rPr>
      </w:pPr>
      <w:r w:rsidRPr="00BD7D64">
        <w:rPr>
          <w:rFonts w:cs="Times New Roman"/>
        </w:rPr>
        <w:t>Piedalās komitejas locekļi:</w:t>
      </w:r>
      <w:r>
        <w:rPr>
          <w:rFonts w:cs="Times New Roman"/>
        </w:rPr>
        <w:t xml:space="preserve"> </w:t>
      </w:r>
      <w:r w:rsidRPr="00470E79">
        <w:rPr>
          <w:noProof/>
        </w:rPr>
        <w:t>Gints</w:t>
      </w:r>
      <w:r w:rsidRPr="00470E79">
        <w:rPr>
          <w:b/>
          <w:noProof/>
        </w:rPr>
        <w:t xml:space="preserve"> </w:t>
      </w:r>
      <w:r w:rsidRPr="00470E79">
        <w:rPr>
          <w:noProof/>
        </w:rPr>
        <w:t>Sīviņš</w:t>
      </w:r>
      <w:r>
        <w:rPr>
          <w:noProof/>
        </w:rPr>
        <w:t xml:space="preserve">, </w:t>
      </w:r>
      <w:r w:rsidRPr="00470E79">
        <w:rPr>
          <w:noProof/>
        </w:rPr>
        <w:t>Pāvels</w:t>
      </w:r>
      <w:r w:rsidRPr="00470E79">
        <w:rPr>
          <w:b/>
          <w:noProof/>
        </w:rPr>
        <w:t xml:space="preserve"> </w:t>
      </w:r>
      <w:r w:rsidRPr="00470E79">
        <w:rPr>
          <w:noProof/>
        </w:rPr>
        <w:t>Kotāns</w:t>
      </w:r>
      <w:r>
        <w:rPr>
          <w:noProof/>
        </w:rPr>
        <w:t>,</w:t>
      </w:r>
      <w:r w:rsidRPr="00470E79">
        <w:rPr>
          <w:noProof/>
        </w:rPr>
        <w:t xml:space="preserve"> </w:t>
      </w:r>
      <w:r>
        <w:rPr>
          <w:noProof/>
        </w:rPr>
        <w:t xml:space="preserve">Raivis Ūzuls, </w:t>
      </w:r>
      <w:r w:rsidRPr="00470E79">
        <w:rPr>
          <w:noProof/>
        </w:rPr>
        <w:t>Atvars</w:t>
      </w:r>
      <w:r w:rsidRPr="00470E79">
        <w:rPr>
          <w:b/>
          <w:noProof/>
        </w:rPr>
        <w:t xml:space="preserve"> </w:t>
      </w:r>
      <w:r w:rsidRPr="00470E79">
        <w:rPr>
          <w:noProof/>
        </w:rPr>
        <w:t>Lakstīgala</w:t>
      </w:r>
      <w:r>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EF3BF5">
        <w:rPr>
          <w:color w:val="auto"/>
        </w:rPr>
        <w:t>Andris Krauja</w:t>
      </w:r>
      <w:r>
        <w:rPr>
          <w:color w:val="auto"/>
        </w:rPr>
        <w:t>,</w:t>
      </w:r>
      <w:r w:rsidRPr="00EF3BF5">
        <w:rPr>
          <w:color w:val="auto"/>
        </w:rPr>
        <w:t xml:space="preserve"> Santa Ločmele</w:t>
      </w:r>
      <w:r>
        <w:rPr>
          <w:color w:val="auto"/>
        </w:rPr>
        <w:t>,</w:t>
      </w:r>
      <w:r w:rsidRPr="006056C9">
        <w:rPr>
          <w:noProof/>
        </w:rPr>
        <w:t xml:space="preserve"> </w:t>
      </w:r>
      <w:r w:rsidRPr="00470E79">
        <w:rPr>
          <w:noProof/>
        </w:rPr>
        <w:t>Rūdolfs</w:t>
      </w:r>
      <w:r w:rsidRPr="00470E79">
        <w:rPr>
          <w:b/>
          <w:noProof/>
        </w:rPr>
        <w:t xml:space="preserve"> </w:t>
      </w:r>
      <w:r w:rsidRPr="00470E79">
        <w:rPr>
          <w:noProof/>
        </w:rPr>
        <w:t>Kudļa</w:t>
      </w:r>
      <w:r>
        <w:rPr>
          <w:noProof/>
        </w:rPr>
        <w:t>,</w:t>
      </w:r>
      <w:r w:rsidRPr="00A253E3">
        <w:rPr>
          <w:noProof/>
        </w:rPr>
        <w:t xml:space="preserve"> </w:t>
      </w:r>
      <w:r w:rsidRPr="00470E79">
        <w:rPr>
          <w:noProof/>
        </w:rPr>
        <w:t>Jānis</w:t>
      </w:r>
      <w:r w:rsidRPr="00470E79">
        <w:rPr>
          <w:b/>
          <w:noProof/>
        </w:rPr>
        <w:t xml:space="preserve"> </w:t>
      </w:r>
      <w:r w:rsidRPr="00470E79">
        <w:rPr>
          <w:noProof/>
        </w:rPr>
        <w:t>Iklāvs</w:t>
      </w:r>
      <w:r>
        <w:rPr>
          <w:noProof/>
        </w:rPr>
        <w:t xml:space="preserve">, </w:t>
      </w:r>
      <w:r w:rsidRPr="00470E79">
        <w:rPr>
          <w:noProof/>
        </w:rPr>
        <w:t>Indulis</w:t>
      </w:r>
      <w:r w:rsidRPr="00470E79">
        <w:rPr>
          <w:b/>
          <w:noProof/>
        </w:rPr>
        <w:t xml:space="preserve"> </w:t>
      </w:r>
      <w:r w:rsidRPr="00470E79">
        <w:rPr>
          <w:noProof/>
        </w:rPr>
        <w:t>Trapiņš</w:t>
      </w:r>
      <w:r>
        <w:rPr>
          <w:noProof/>
        </w:rPr>
        <w:t>,</w:t>
      </w:r>
      <w:r w:rsidRPr="0053398B">
        <w:rPr>
          <w:noProof/>
        </w:rPr>
        <w:t xml:space="preserve"> </w:t>
      </w:r>
      <w:r w:rsidRPr="00470E79">
        <w:rPr>
          <w:noProof/>
        </w:rPr>
        <w:t>Dainis</w:t>
      </w:r>
      <w:r w:rsidRPr="00470E79">
        <w:rPr>
          <w:b/>
          <w:noProof/>
        </w:rPr>
        <w:t xml:space="preserve"> </w:t>
      </w:r>
      <w:r w:rsidRPr="00470E79">
        <w:rPr>
          <w:noProof/>
        </w:rPr>
        <w:t>Širovs</w:t>
      </w:r>
      <w:r>
        <w:rPr>
          <w:noProof/>
        </w:rPr>
        <w:t>.</w:t>
      </w:r>
    </w:p>
    <w:p w:rsidR="0053398B" w:rsidRDefault="0053398B" w:rsidP="0053398B">
      <w:pPr>
        <w:ind w:right="28"/>
        <w:jc w:val="both"/>
        <w:rPr>
          <w:rFonts w:cs="Times New Roman"/>
        </w:rPr>
      </w:pPr>
    </w:p>
    <w:p w:rsidR="0053398B" w:rsidRPr="00EF3BF5" w:rsidRDefault="0053398B" w:rsidP="0053398B">
      <w:pPr>
        <w:jc w:val="both"/>
        <w:rPr>
          <w:color w:val="auto"/>
        </w:rPr>
      </w:pPr>
      <w:r>
        <w:rPr>
          <w:color w:val="auto"/>
        </w:rPr>
        <w:t>Nepiedalās komitejas locekļi:</w:t>
      </w:r>
      <w:r w:rsidRPr="00A253E3">
        <w:rPr>
          <w:noProof/>
        </w:rPr>
        <w:t xml:space="preserve"> </w:t>
      </w:r>
      <w:r>
        <w:rPr>
          <w:noProof/>
        </w:rPr>
        <w:t xml:space="preserve">Igors Miglinieks – </w:t>
      </w:r>
      <w:r>
        <w:rPr>
          <w:rFonts w:cs="Times New Roman"/>
        </w:rPr>
        <w:t>iemesls nav zināms.</w:t>
      </w:r>
    </w:p>
    <w:p w:rsidR="0053398B" w:rsidRDefault="0053398B" w:rsidP="0053398B">
      <w:pPr>
        <w:ind w:right="28"/>
        <w:jc w:val="both"/>
      </w:pPr>
    </w:p>
    <w:p w:rsidR="0053398B" w:rsidRDefault="0053398B" w:rsidP="0053398B">
      <w:pPr>
        <w:ind w:right="28"/>
        <w:jc w:val="both"/>
        <w:rPr>
          <w:noProof/>
        </w:rPr>
      </w:pPr>
      <w:r w:rsidRPr="00F611FF">
        <w:t>Piedalās deputāti:</w:t>
      </w:r>
      <w:r>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Dzirkstīte</w:t>
      </w:r>
      <w:r w:rsidRPr="00470E79">
        <w:rPr>
          <w:b/>
          <w:noProof/>
        </w:rPr>
        <w:t xml:space="preserve"> </w:t>
      </w:r>
      <w:r w:rsidRPr="00470E79">
        <w:rPr>
          <w:noProof/>
        </w:rPr>
        <w:t>Žindiga</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Jānis</w:t>
      </w:r>
      <w:r w:rsidRPr="00470E79">
        <w:rPr>
          <w:b/>
          <w:noProof/>
        </w:rPr>
        <w:t xml:space="preserve"> </w:t>
      </w:r>
      <w:r w:rsidRPr="00470E79">
        <w:rPr>
          <w:noProof/>
        </w:rPr>
        <w:t>Siliņš</w:t>
      </w:r>
      <w:r>
        <w:rPr>
          <w:noProof/>
        </w:rPr>
        <w:t>,</w:t>
      </w:r>
      <w:r w:rsidRPr="004C0C19">
        <w:rPr>
          <w:noProof/>
        </w:rPr>
        <w:t xml:space="preserve"> </w:t>
      </w:r>
      <w:r w:rsidRPr="00470E79">
        <w:rPr>
          <w:noProof/>
        </w:rPr>
        <w:t>Kaspars</w:t>
      </w:r>
      <w:r w:rsidRPr="00470E79">
        <w:rPr>
          <w:b/>
          <w:noProof/>
        </w:rPr>
        <w:t xml:space="preserve"> </w:t>
      </w:r>
      <w:r w:rsidRPr="00470E79">
        <w:rPr>
          <w:noProof/>
        </w:rPr>
        <w:t>Bramanis</w:t>
      </w:r>
      <w:r>
        <w:rPr>
          <w:noProof/>
        </w:rPr>
        <w:t xml:space="preserve">, </w:t>
      </w:r>
      <w:r w:rsidRPr="00470E79">
        <w:rPr>
          <w:noProof/>
        </w:rPr>
        <w:t>Ilmārs</w:t>
      </w:r>
      <w:r w:rsidRPr="00470E79">
        <w:rPr>
          <w:b/>
          <w:noProof/>
        </w:rPr>
        <w:t xml:space="preserve"> </w:t>
      </w:r>
      <w:r w:rsidRPr="00470E79">
        <w:rPr>
          <w:noProof/>
        </w:rPr>
        <w:t>Zemnieks</w:t>
      </w:r>
      <w:r>
        <w:rPr>
          <w:noProof/>
        </w:rPr>
        <w:t>,</w:t>
      </w:r>
      <w:r w:rsidRPr="00A253E3">
        <w:rPr>
          <w:noProof/>
        </w:rPr>
        <w:t xml:space="preserve"> </w:t>
      </w:r>
      <w:r w:rsidRPr="00470E79">
        <w:rPr>
          <w:noProof/>
        </w:rPr>
        <w:t>Artūrs</w:t>
      </w:r>
      <w:r w:rsidRPr="00470E79">
        <w:rPr>
          <w:b/>
          <w:noProof/>
        </w:rPr>
        <w:t xml:space="preserve"> </w:t>
      </w:r>
      <w:r w:rsidRPr="00470E79">
        <w:rPr>
          <w:noProof/>
        </w:rPr>
        <w:t>Mangulis</w:t>
      </w:r>
      <w:r>
        <w:rPr>
          <w:noProof/>
        </w:rPr>
        <w:t>,</w:t>
      </w:r>
      <w:r w:rsidRPr="00470E79">
        <w:rPr>
          <w:noProof/>
        </w:rPr>
        <w:t>Toms</w:t>
      </w:r>
      <w:r w:rsidRPr="00470E79">
        <w:rPr>
          <w:b/>
          <w:noProof/>
        </w:rPr>
        <w:t xml:space="preserve"> </w:t>
      </w:r>
      <w:r w:rsidRPr="00470E79">
        <w:rPr>
          <w:noProof/>
        </w:rPr>
        <w:t>Āboltiņš</w:t>
      </w:r>
      <w:r>
        <w:rPr>
          <w:noProof/>
        </w:rPr>
        <w:t>,</w:t>
      </w:r>
      <w:r w:rsidRPr="0053398B">
        <w:rPr>
          <w:noProof/>
        </w:rPr>
        <w:t xml:space="preserve"> </w:t>
      </w:r>
      <w:r w:rsidRPr="00470E79">
        <w:rPr>
          <w:noProof/>
        </w:rPr>
        <w:t>Dace</w:t>
      </w:r>
      <w:r w:rsidRPr="00470E79">
        <w:rPr>
          <w:b/>
          <w:noProof/>
        </w:rPr>
        <w:t xml:space="preserve"> </w:t>
      </w:r>
      <w:r>
        <w:rPr>
          <w:noProof/>
        </w:rPr>
        <w:t>Veiliņa</w:t>
      </w:r>
    </w:p>
    <w:p w:rsidR="0053398B" w:rsidRDefault="0053398B" w:rsidP="0053398B">
      <w:pPr>
        <w:ind w:right="28"/>
        <w:jc w:val="both"/>
        <w:rPr>
          <w:noProof/>
        </w:rPr>
      </w:pPr>
    </w:p>
    <w:p w:rsidR="0053398B" w:rsidRDefault="0053398B" w:rsidP="0053398B">
      <w:pPr>
        <w:ind w:right="28"/>
        <w:jc w:val="both"/>
        <w:rPr>
          <w:rFonts w:cs="Times New Roman"/>
        </w:rPr>
      </w:pPr>
      <w:r>
        <w:t>Nep</w:t>
      </w:r>
      <w:r w:rsidRPr="00F611FF">
        <w:t>iedalās deputāti</w:t>
      </w:r>
      <w:r>
        <w:t>:</w:t>
      </w:r>
      <w:r w:rsidRPr="00A253E3">
        <w:rPr>
          <w:noProof/>
        </w:rPr>
        <w:t xml:space="preserve"> </w:t>
      </w:r>
      <w:r>
        <w:rPr>
          <w:rFonts w:cs="Times New Roman"/>
        </w:rPr>
        <w:t xml:space="preserve">Daiga Brante </w:t>
      </w:r>
      <w:r>
        <w:rPr>
          <w:noProof/>
        </w:rPr>
        <w:t>– iemesls nav zināms.</w:t>
      </w:r>
    </w:p>
    <w:p w:rsidR="009F6903" w:rsidRPr="00293563" w:rsidRDefault="009F6903">
      <w:pPr>
        <w:ind w:right="28"/>
        <w:jc w:val="both"/>
        <w:rPr>
          <w:rFonts w:cs="Times New Roman"/>
        </w:rPr>
      </w:pPr>
    </w:p>
    <w:p w:rsidR="0053398B" w:rsidRDefault="0053398B" w:rsidP="0053398B">
      <w:pPr>
        <w:jc w:val="both"/>
        <w:rPr>
          <w:rFonts w:cs="Times New Roman"/>
          <w:b/>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Izpilddirektora vietniece Dana Bārbale, Juridiskās nodaļas juriste Valda Brūvere,</w:t>
      </w:r>
      <w:r w:rsidRPr="006056C9">
        <w:rPr>
          <w:color w:val="auto"/>
        </w:rPr>
        <w:t xml:space="preserve"> </w:t>
      </w:r>
      <w:r>
        <w:rPr>
          <w:rFonts w:cs="Times New Roman"/>
          <w:szCs w:val="24"/>
        </w:rPr>
        <w:t xml:space="preserve">Juridiskās nodaļas juriste Sandra Ziediņa, Budžeta nodaļas vadītāja Silvija Velberga, </w:t>
      </w:r>
      <w:r w:rsidRPr="00F50A2E">
        <w:rPr>
          <w:rFonts w:cs="Times New Roman"/>
          <w:szCs w:val="24"/>
        </w:rPr>
        <w:t xml:space="preserve">Attīstības un plānošanas nodaļas vadītāja Aija Romanovska, Attīstības un plānošanas nodaļas telpiskais plānotājs </w:t>
      </w:r>
      <w:r>
        <w:rPr>
          <w:rFonts w:cs="Times New Roman"/>
          <w:szCs w:val="24"/>
        </w:rPr>
        <w:t>Jevgenijs Duboks</w:t>
      </w:r>
      <w:r w:rsidRPr="00F50A2E">
        <w:rPr>
          <w:rFonts w:cs="Times New Roman"/>
          <w:szCs w:val="24"/>
        </w:rPr>
        <w:t xml:space="preserve">, </w:t>
      </w:r>
      <w:r>
        <w:rPr>
          <w:rFonts w:cs="Times New Roman"/>
          <w:szCs w:val="24"/>
        </w:rPr>
        <w:t xml:space="preserve">Ogres novada vēlēšanu komisijas priekšsēdētājs Nikolajs Sapožņikovs, Komunikācijas nodaļas </w:t>
      </w:r>
      <w:r w:rsidRPr="0053398B">
        <w:rPr>
          <w:rFonts w:cs="Times New Roman"/>
          <w:color w:val="1C1C1C"/>
          <w:szCs w:val="24"/>
          <w:shd w:val="clear" w:color="auto" w:fill="FFFFFF"/>
        </w:rPr>
        <w:t>Sabiedrisko attiecību speciāliste</w:t>
      </w:r>
      <w:r>
        <w:rPr>
          <w:rFonts w:ascii="RobustaTLPro-Regular" w:hAnsi="RobustaTLPro-Regular"/>
          <w:color w:val="1C1C1C"/>
          <w:sz w:val="23"/>
          <w:szCs w:val="23"/>
          <w:shd w:val="clear" w:color="auto" w:fill="FFFFFF"/>
        </w:rPr>
        <w:t xml:space="preserve"> </w:t>
      </w:r>
      <w:r>
        <w:rPr>
          <w:rFonts w:cs="Times New Roman"/>
          <w:color w:val="1C1C1C"/>
          <w:szCs w:val="24"/>
          <w:shd w:val="clear" w:color="auto" w:fill="FFFFFF"/>
        </w:rPr>
        <w:t>Sanda Zemīte,</w:t>
      </w:r>
      <w:r w:rsidR="000B5F5F" w:rsidRPr="000B5F5F">
        <w:t xml:space="preserve"> </w:t>
      </w:r>
      <w:r w:rsidR="000B5F5F">
        <w:t xml:space="preserve">Nekustamo īpašumu pārvaldes nodaļas nekustamo īpašumu speciāliste Aija Mežale, </w:t>
      </w:r>
      <w:r>
        <w:rPr>
          <w:rFonts w:cs="Times New Roman"/>
          <w:color w:val="1C1C1C"/>
          <w:szCs w:val="24"/>
          <w:shd w:val="clear" w:color="auto" w:fill="FFFFFF"/>
        </w:rPr>
        <w:t xml:space="preserve"> Suntažu pagasta pārvaldes vadītājs Valdis Ancāns </w:t>
      </w:r>
      <w:r>
        <w:rPr>
          <w:rFonts w:cs="Times New Roman"/>
          <w:szCs w:val="24"/>
        </w:rPr>
        <w:t>(attālināti tiešsaistē</w:t>
      </w:r>
      <w:r>
        <w:rPr>
          <w:rFonts w:cs="Times New Roman"/>
          <w:color w:val="1C1C1C"/>
          <w:szCs w:val="24"/>
          <w:shd w:val="clear" w:color="auto" w:fill="FFFFFF"/>
        </w:rPr>
        <w:t xml:space="preserve">), Lēdmanes pagasta pārvaldes vadītājs Dzintars Laganovskis </w:t>
      </w:r>
      <w:r>
        <w:rPr>
          <w:rFonts w:cs="Times New Roman"/>
          <w:szCs w:val="24"/>
        </w:rPr>
        <w:t>(attālināti tiešsaistē)</w:t>
      </w:r>
      <w:r>
        <w:rPr>
          <w:rFonts w:cs="Times New Roman"/>
          <w:color w:val="1C1C1C"/>
          <w:szCs w:val="24"/>
          <w:shd w:val="clear" w:color="auto" w:fill="FFFFFF"/>
        </w:rPr>
        <w:t xml:space="preserve">, Jumpravas pagasta pārvaldes vadītājs Aivars Samsons </w:t>
      </w:r>
      <w:r>
        <w:rPr>
          <w:rFonts w:cs="Times New Roman"/>
          <w:szCs w:val="24"/>
        </w:rPr>
        <w:t xml:space="preserve">(attālināti tiešsaistē), </w:t>
      </w:r>
      <w:proofErr w:type="spellStart"/>
      <w:r>
        <w:rPr>
          <w:rFonts w:cs="Times New Roman"/>
          <w:color w:val="1C1C1C"/>
          <w:szCs w:val="24"/>
          <w:shd w:val="clear" w:color="auto" w:fill="FFFFFF"/>
        </w:rPr>
        <w:t>Menģeles</w:t>
      </w:r>
      <w:proofErr w:type="spellEnd"/>
      <w:r>
        <w:rPr>
          <w:rFonts w:cs="Times New Roman"/>
          <w:color w:val="1C1C1C"/>
          <w:szCs w:val="24"/>
          <w:shd w:val="clear" w:color="auto" w:fill="FFFFFF"/>
        </w:rPr>
        <w:t xml:space="preserve"> pagasta pārvaldes vadītāja Vija Kauliņa </w:t>
      </w:r>
      <w:r>
        <w:rPr>
          <w:rFonts w:cs="Times New Roman"/>
          <w:szCs w:val="24"/>
        </w:rPr>
        <w:t>(attālināti tiešsaistē</w:t>
      </w:r>
      <w:r>
        <w:rPr>
          <w:rFonts w:cs="Times New Roman"/>
          <w:color w:val="1C1C1C"/>
          <w:szCs w:val="24"/>
          <w:shd w:val="clear" w:color="auto" w:fill="FFFFFF"/>
        </w:rPr>
        <w:t xml:space="preserve">), </w:t>
      </w:r>
      <w:r w:rsidR="00EF4E74">
        <w:rPr>
          <w:rFonts w:cs="Times New Roman"/>
          <w:color w:val="1C1C1C"/>
          <w:szCs w:val="24"/>
          <w:shd w:val="clear" w:color="auto" w:fill="FFFFFF"/>
        </w:rPr>
        <w:t xml:space="preserve">Ķeguma pilsētas pārvaldes </w:t>
      </w:r>
      <w:r w:rsidR="00EF4E74">
        <w:t xml:space="preserve">nekustamo īpašumu speciālists </w:t>
      </w:r>
      <w:r w:rsidR="00A81C86" w:rsidRPr="00EF4E74">
        <w:rPr>
          <w:rFonts w:cs="Times New Roman"/>
          <w:color w:val="1C1C1C"/>
          <w:szCs w:val="24"/>
          <w:shd w:val="clear" w:color="auto" w:fill="FFFFFF"/>
        </w:rPr>
        <w:t>Roberts Ozols</w:t>
      </w:r>
      <w:r w:rsidR="00EF4E74">
        <w:rPr>
          <w:rFonts w:cs="Times New Roman"/>
          <w:color w:val="1C1C1C"/>
          <w:szCs w:val="24"/>
          <w:shd w:val="clear" w:color="auto" w:fill="FFFFFF"/>
        </w:rPr>
        <w:t>,</w:t>
      </w:r>
      <w:r w:rsidR="00A81C86">
        <w:rPr>
          <w:rFonts w:cs="Times New Roman"/>
          <w:color w:val="1C1C1C"/>
          <w:szCs w:val="24"/>
          <w:shd w:val="clear" w:color="auto" w:fill="FFFFFF"/>
        </w:rPr>
        <w:t xml:space="preserve"> </w:t>
      </w:r>
      <w:r>
        <w:rPr>
          <w:rFonts w:cs="Times New Roman"/>
          <w:color w:val="auto"/>
          <w:szCs w:val="24"/>
        </w:rPr>
        <w:t xml:space="preserve">Stratēģiskās plānošanas nodaļas vadītājs Jānis Eglīts, </w:t>
      </w:r>
      <w:r w:rsidRPr="001A0557">
        <w:rPr>
          <w:color w:val="auto"/>
        </w:rPr>
        <w:t>Ogres novada pašvaldības aģentūras “Tūrisma, sporta un atpūtas kompleksa “Zilie kalni” attīstības aģentūras direktora vietniece Elga Zēģele</w:t>
      </w:r>
      <w:r w:rsidRPr="001A0557">
        <w:rPr>
          <w:rFonts w:cs="Times New Roman"/>
          <w:color w:val="auto"/>
          <w:szCs w:val="24"/>
        </w:rPr>
        <w:t xml:space="preserve">, </w:t>
      </w:r>
      <w:r w:rsidRPr="00ED28E1">
        <w:rPr>
          <w:rFonts w:cs="Times New Roman"/>
          <w:color w:val="auto"/>
          <w:szCs w:val="24"/>
          <w:shd w:val="clear" w:color="auto" w:fill="FFFFFF"/>
        </w:rPr>
        <w:t xml:space="preserve">Ogres novada Izglītības pārvaldes </w:t>
      </w:r>
      <w:r w:rsidRPr="00AD6D4F">
        <w:rPr>
          <w:rFonts w:cs="Times New Roman"/>
          <w:color w:val="1C1C1C"/>
          <w:szCs w:val="24"/>
          <w:shd w:val="clear" w:color="auto" w:fill="FFFFFF"/>
        </w:rPr>
        <w:t xml:space="preserve">Galvenā speciāliste pirmsskolas izglītības </w:t>
      </w:r>
      <w:r w:rsidRPr="00AD6D4F">
        <w:rPr>
          <w:rFonts w:cs="Times New Roman"/>
          <w:color w:val="1C1C1C"/>
          <w:szCs w:val="24"/>
          <w:shd w:val="clear" w:color="auto" w:fill="FFFFFF"/>
        </w:rPr>
        <w:lastRenderedPageBreak/>
        <w:t>jautājumos Evija Slise</w:t>
      </w:r>
      <w:r>
        <w:rPr>
          <w:rFonts w:cs="Times New Roman"/>
          <w:color w:val="auto"/>
          <w:szCs w:val="24"/>
          <w:shd w:val="clear" w:color="auto" w:fill="FFFFFF"/>
        </w:rPr>
        <w:t xml:space="preserve">, </w:t>
      </w:r>
      <w:r w:rsidRPr="00ED28E1">
        <w:rPr>
          <w:rFonts w:cs="Times New Roman"/>
          <w:color w:val="auto"/>
          <w:szCs w:val="24"/>
          <w:shd w:val="clear" w:color="auto" w:fill="FFFFFF"/>
        </w:rPr>
        <w:t xml:space="preserve">Ogres novada Izglītības pārvaldes </w:t>
      </w:r>
      <w:r w:rsidRPr="00AD6D4F">
        <w:rPr>
          <w:rFonts w:cs="Times New Roman"/>
          <w:color w:val="1C1C1C"/>
          <w:szCs w:val="24"/>
          <w:shd w:val="clear" w:color="auto" w:fill="FFFFFF"/>
        </w:rPr>
        <w:t>Galvenā speciāliste vispārējās izglītības jautājumos</w:t>
      </w:r>
      <w:r>
        <w:rPr>
          <w:rFonts w:cs="Times New Roman"/>
          <w:color w:val="auto"/>
          <w:szCs w:val="24"/>
          <w:shd w:val="clear" w:color="auto" w:fill="FFFFFF"/>
        </w:rPr>
        <w:t xml:space="preserve"> Inga Škapare,</w:t>
      </w:r>
      <w:r>
        <w:rPr>
          <w:rFonts w:cs="Times New Roman"/>
          <w:szCs w:val="24"/>
        </w:rPr>
        <w:t xml:space="preserve"> </w:t>
      </w:r>
      <w:r w:rsidRPr="001A0557">
        <w:rPr>
          <w:rFonts w:cs="Times New Roman"/>
          <w:color w:val="auto"/>
          <w:szCs w:val="24"/>
          <w:shd w:val="clear" w:color="auto" w:fill="FFFFFF"/>
        </w:rPr>
        <w:t xml:space="preserve">Ogres novada Kultūras centra vadītāja Elīna Aupe, Ikšķiles pilsētas un Tīnūžu pagasta </w:t>
      </w:r>
      <w:r>
        <w:rPr>
          <w:rFonts w:cs="Times New Roman"/>
          <w:color w:val="auto"/>
          <w:szCs w:val="24"/>
          <w:shd w:val="clear" w:color="auto" w:fill="FFFFFF"/>
        </w:rPr>
        <w:t>apvienības</w:t>
      </w:r>
      <w:r w:rsidRPr="001A0557">
        <w:rPr>
          <w:rFonts w:cs="Times New Roman"/>
          <w:color w:val="auto"/>
          <w:szCs w:val="24"/>
          <w:shd w:val="clear" w:color="auto" w:fill="FFFFFF"/>
        </w:rPr>
        <w:t xml:space="preserve"> vadītāja</w:t>
      </w:r>
      <w:r>
        <w:rPr>
          <w:rFonts w:cs="Times New Roman"/>
          <w:color w:val="auto"/>
          <w:szCs w:val="24"/>
          <w:shd w:val="clear" w:color="auto" w:fill="FFFFFF"/>
        </w:rPr>
        <w:t xml:space="preserve"> Aiva Ormane,</w:t>
      </w:r>
      <w:r>
        <w:rPr>
          <w:rFonts w:cs="Times New Roman"/>
          <w:color w:val="1C1C1C"/>
          <w:szCs w:val="24"/>
          <w:shd w:val="clear" w:color="auto" w:fill="FFFFFF"/>
        </w:rPr>
        <w:t xml:space="preserv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iCs w:val="0"/>
          <w:color w:val="auto"/>
          <w:szCs w:val="24"/>
        </w:rPr>
        <w:t>.</w:t>
      </w:r>
    </w:p>
    <w:p w:rsidR="00D16652" w:rsidRDefault="00D16652" w:rsidP="00A73BB2">
      <w:pPr>
        <w:rPr>
          <w:rFonts w:cs="Times New Roman"/>
          <w:iCs w:val="0"/>
          <w:color w:val="auto"/>
          <w:szCs w:val="24"/>
        </w:rPr>
      </w:pPr>
    </w:p>
    <w:p w:rsidR="00A73BB2" w:rsidRPr="00C70053" w:rsidRDefault="008253B7" w:rsidP="00A73BB2">
      <w:pPr>
        <w:rPr>
          <w:rFonts w:cs="Times New Roman"/>
          <w:iCs w:val="0"/>
          <w:color w:val="auto"/>
          <w:szCs w:val="24"/>
        </w:rPr>
      </w:pPr>
      <w:r w:rsidRPr="00C70053">
        <w:rPr>
          <w:rFonts w:cs="Times New Roman"/>
          <w:iCs w:val="0"/>
          <w:color w:val="auto"/>
          <w:szCs w:val="24"/>
        </w:rPr>
        <w:t xml:space="preserve">Informatīvajā daļā: </w:t>
      </w:r>
    </w:p>
    <w:p w:rsidR="00677F78" w:rsidRDefault="00677F78" w:rsidP="0053398B">
      <w:pPr>
        <w:jc w:val="both"/>
        <w:rPr>
          <w:rFonts w:cs="Times New Roman"/>
          <w:b/>
          <w:i/>
          <w:szCs w:val="24"/>
        </w:rPr>
      </w:pPr>
    </w:p>
    <w:p w:rsidR="0053398B" w:rsidRDefault="0053398B" w:rsidP="00841B2B">
      <w:pPr>
        <w:jc w:val="both"/>
        <w:rPr>
          <w:rFonts w:cs="Times New Roman"/>
          <w:i/>
          <w:szCs w:val="24"/>
        </w:rPr>
      </w:pPr>
      <w:proofErr w:type="spellStart"/>
      <w:r w:rsidRPr="00582A18">
        <w:rPr>
          <w:rFonts w:cs="Times New Roman"/>
          <w:b/>
          <w:i/>
          <w:szCs w:val="24"/>
        </w:rPr>
        <w:t>P</w:t>
      </w:r>
      <w:r>
        <w:rPr>
          <w:rFonts w:cs="Times New Roman"/>
          <w:b/>
          <w:i/>
          <w:szCs w:val="24"/>
        </w:rPr>
        <w:t>.</w:t>
      </w:r>
      <w:r w:rsidRPr="00582A18">
        <w:rPr>
          <w:rFonts w:cs="Times New Roman"/>
          <w:b/>
          <w:i/>
          <w:szCs w:val="24"/>
        </w:rPr>
        <w:t>Špakovskis</w:t>
      </w:r>
      <w:proofErr w:type="spellEnd"/>
      <w:r>
        <w:rPr>
          <w:rFonts w:cs="Times New Roman"/>
          <w:i/>
          <w:szCs w:val="24"/>
        </w:rPr>
        <w:t xml:space="preserve"> </w:t>
      </w:r>
      <w:r w:rsidRPr="00CA3F45">
        <w:rPr>
          <w:rFonts w:cs="Times New Roman"/>
          <w:i/>
          <w:szCs w:val="24"/>
        </w:rPr>
        <w:t>informē par aktuālajiem būvniecības procesiem Ogres pilsētā un novadā</w:t>
      </w:r>
      <w:r w:rsidR="00677F78">
        <w:rPr>
          <w:rFonts w:cs="Times New Roman"/>
          <w:i/>
          <w:szCs w:val="24"/>
        </w:rPr>
        <w:t>, kā arī par domes lēmumu izpildi 2024.gadā.</w:t>
      </w:r>
    </w:p>
    <w:p w:rsidR="00677F78" w:rsidRDefault="00677F78" w:rsidP="00841B2B">
      <w:pPr>
        <w:jc w:val="both"/>
        <w:rPr>
          <w:rFonts w:cs="Times New Roman"/>
          <w:i/>
          <w:szCs w:val="24"/>
        </w:rPr>
      </w:pPr>
    </w:p>
    <w:p w:rsidR="00677F78" w:rsidRDefault="00677F78" w:rsidP="00841B2B">
      <w:pPr>
        <w:jc w:val="both"/>
        <w:rPr>
          <w:rFonts w:cs="Times New Roman"/>
          <w:i/>
          <w:szCs w:val="24"/>
        </w:rPr>
      </w:pPr>
      <w:proofErr w:type="spellStart"/>
      <w:r w:rsidRPr="00677F78">
        <w:rPr>
          <w:rFonts w:cs="Times New Roman"/>
          <w:b/>
          <w:i/>
          <w:szCs w:val="24"/>
        </w:rPr>
        <w:t>D.Širovs</w:t>
      </w:r>
      <w:proofErr w:type="spellEnd"/>
      <w:r>
        <w:rPr>
          <w:rFonts w:cs="Times New Roman"/>
          <w:i/>
          <w:szCs w:val="24"/>
        </w:rPr>
        <w:t xml:space="preserve"> informē par aktualitātēm veselības jomā.</w:t>
      </w:r>
    </w:p>
    <w:p w:rsidR="00A73BB2" w:rsidRPr="00C70053" w:rsidRDefault="00A73BB2" w:rsidP="00841B2B">
      <w:pPr>
        <w:jc w:val="both"/>
        <w:rPr>
          <w:rFonts w:cs="Times New Roman"/>
          <w:b/>
          <w:iCs w:val="0"/>
          <w:color w:val="auto"/>
          <w:szCs w:val="24"/>
        </w:rPr>
      </w:pPr>
    </w:p>
    <w:p w:rsidR="00C70053" w:rsidRPr="00677F78" w:rsidRDefault="00677F78" w:rsidP="00841B2B">
      <w:pPr>
        <w:jc w:val="both"/>
        <w:rPr>
          <w:rFonts w:cs="Times New Roman"/>
          <w:i/>
        </w:rPr>
      </w:pPr>
      <w:proofErr w:type="spellStart"/>
      <w:r w:rsidRPr="00677F78">
        <w:rPr>
          <w:rFonts w:cs="Times New Roman"/>
          <w:b/>
          <w:i/>
        </w:rPr>
        <w:t>D.Bār</w:t>
      </w:r>
      <w:r>
        <w:rPr>
          <w:rFonts w:cs="Times New Roman"/>
          <w:b/>
          <w:i/>
        </w:rPr>
        <w:t>b</w:t>
      </w:r>
      <w:r w:rsidRPr="00677F78">
        <w:rPr>
          <w:rFonts w:cs="Times New Roman"/>
          <w:b/>
          <w:i/>
        </w:rPr>
        <w:t>ale</w:t>
      </w:r>
      <w:proofErr w:type="spellEnd"/>
      <w:r w:rsidRPr="00677F78">
        <w:rPr>
          <w:rFonts w:cs="Times New Roman"/>
          <w:b/>
          <w:i/>
        </w:rPr>
        <w:t xml:space="preserve"> </w:t>
      </w:r>
      <w:r w:rsidRPr="00677F78">
        <w:rPr>
          <w:rFonts w:cs="Times New Roman"/>
          <w:i/>
        </w:rPr>
        <w:t xml:space="preserve">informē, ka pašvaldība šobrīd strādā pie </w:t>
      </w:r>
      <w:r>
        <w:rPr>
          <w:rFonts w:cs="Times New Roman"/>
          <w:i/>
        </w:rPr>
        <w:t xml:space="preserve">Saistošo noteikumu </w:t>
      </w:r>
      <w:r w:rsidR="0073463B">
        <w:rPr>
          <w:rFonts w:cs="Times New Roman"/>
          <w:i/>
        </w:rPr>
        <w:t xml:space="preserve">izstrādes </w:t>
      </w:r>
      <w:r>
        <w:rPr>
          <w:rFonts w:cs="Times New Roman"/>
          <w:i/>
        </w:rPr>
        <w:t xml:space="preserve">“Par </w:t>
      </w:r>
      <w:r w:rsidRPr="00677F78">
        <w:rPr>
          <w:rFonts w:cs="Times New Roman"/>
          <w:i/>
        </w:rPr>
        <w:t>līdzdalības budžetu</w:t>
      </w:r>
      <w:r>
        <w:rPr>
          <w:rFonts w:cs="Times New Roman"/>
          <w:i/>
        </w:rPr>
        <w:t xml:space="preserve">”, kā arī notiek semināri un apmācības </w:t>
      </w:r>
      <w:r w:rsidR="0073463B">
        <w:rPr>
          <w:rFonts w:cs="Times New Roman"/>
          <w:i/>
        </w:rPr>
        <w:t xml:space="preserve">no </w:t>
      </w:r>
      <w:r w:rsidR="0073463B" w:rsidRPr="0073463B">
        <w:rPr>
          <w:rFonts w:ascii="RobustaTLPro-Regular" w:hAnsi="RobustaTLPro-Regular"/>
          <w:i/>
          <w:color w:val="212529"/>
          <w:sz w:val="23"/>
          <w:szCs w:val="23"/>
          <w:shd w:val="clear" w:color="auto" w:fill="FFFFFF"/>
        </w:rPr>
        <w:t>Viedās administrācijas un reģionālās attīstības ministrija</w:t>
      </w:r>
      <w:r w:rsidR="0073463B">
        <w:rPr>
          <w:rFonts w:ascii="RobustaTLPro-Regular" w:hAnsi="RobustaTLPro-Regular"/>
          <w:i/>
          <w:color w:val="212529"/>
          <w:sz w:val="23"/>
          <w:szCs w:val="23"/>
          <w:shd w:val="clear" w:color="auto" w:fill="FFFFFF"/>
        </w:rPr>
        <w:t>s</w:t>
      </w:r>
      <w:r>
        <w:rPr>
          <w:rFonts w:cs="Times New Roman"/>
          <w:i/>
        </w:rPr>
        <w:t xml:space="preserve"> par </w:t>
      </w:r>
      <w:r w:rsidR="0073463B">
        <w:rPr>
          <w:rFonts w:cs="Times New Roman"/>
          <w:i/>
        </w:rPr>
        <w:t xml:space="preserve">iedzīvotāju informēšanu, kā arī par </w:t>
      </w:r>
      <w:r>
        <w:rPr>
          <w:rFonts w:cs="Times New Roman"/>
          <w:i/>
        </w:rPr>
        <w:t>platformas lieto</w:t>
      </w:r>
      <w:r w:rsidR="0073463B">
        <w:rPr>
          <w:rFonts w:cs="Times New Roman"/>
          <w:i/>
        </w:rPr>
        <w:t>šanu un projektu</w:t>
      </w:r>
      <w:r>
        <w:rPr>
          <w:rFonts w:cs="Times New Roman"/>
          <w:i/>
        </w:rPr>
        <w:t xml:space="preserve"> iesniegšanu.</w:t>
      </w:r>
    </w:p>
    <w:p w:rsidR="00841B2B" w:rsidRDefault="00841B2B" w:rsidP="00841B2B">
      <w:pPr>
        <w:rPr>
          <w:rFonts w:cs="Times New Roman"/>
          <w:b/>
          <w:i/>
          <w:szCs w:val="24"/>
        </w:rPr>
      </w:pPr>
    </w:p>
    <w:p w:rsidR="00677F78" w:rsidRDefault="0073463B" w:rsidP="00841B2B">
      <w:pPr>
        <w:rPr>
          <w:rFonts w:cs="Times New Roman"/>
          <w:i/>
          <w:szCs w:val="24"/>
        </w:rPr>
      </w:pPr>
      <w:proofErr w:type="spellStart"/>
      <w:r w:rsidRPr="0073463B">
        <w:rPr>
          <w:rFonts w:cs="Times New Roman"/>
          <w:b/>
          <w:i/>
          <w:szCs w:val="24"/>
        </w:rPr>
        <w:t>S.Ločmele</w:t>
      </w:r>
      <w:proofErr w:type="spellEnd"/>
      <w:r w:rsidRPr="0073463B">
        <w:rPr>
          <w:rFonts w:cs="Times New Roman"/>
          <w:i/>
          <w:szCs w:val="24"/>
        </w:rPr>
        <w:t xml:space="preserve"> interesējas, vai Strēlnieku prospekts ir nodots ekspluatācijā?</w:t>
      </w:r>
    </w:p>
    <w:p w:rsidR="00841B2B" w:rsidRDefault="00841B2B" w:rsidP="00841B2B">
      <w:pPr>
        <w:rPr>
          <w:rFonts w:cs="Times New Roman"/>
          <w:b/>
          <w:i/>
          <w:szCs w:val="24"/>
        </w:rPr>
      </w:pPr>
    </w:p>
    <w:p w:rsidR="0073463B" w:rsidRPr="0073463B" w:rsidRDefault="0073463B" w:rsidP="00841B2B">
      <w:pPr>
        <w:rPr>
          <w:rFonts w:cs="Times New Roman"/>
          <w:i/>
          <w:szCs w:val="24"/>
        </w:rPr>
      </w:pPr>
      <w:proofErr w:type="spellStart"/>
      <w:r w:rsidRPr="0073463B">
        <w:rPr>
          <w:rFonts w:cs="Times New Roman"/>
          <w:b/>
          <w:i/>
          <w:szCs w:val="24"/>
        </w:rPr>
        <w:t>P.Špakovskis</w:t>
      </w:r>
      <w:proofErr w:type="spellEnd"/>
      <w:r w:rsidRPr="0073463B">
        <w:rPr>
          <w:rFonts w:cs="Times New Roman"/>
          <w:b/>
          <w:i/>
          <w:szCs w:val="24"/>
        </w:rPr>
        <w:t xml:space="preserve"> </w:t>
      </w:r>
      <w:r w:rsidR="00841B2B">
        <w:rPr>
          <w:rFonts w:cs="Times New Roman"/>
          <w:i/>
          <w:szCs w:val="24"/>
        </w:rPr>
        <w:t>informē</w:t>
      </w:r>
      <w:r w:rsidRPr="0073463B">
        <w:rPr>
          <w:rFonts w:cs="Times New Roman"/>
          <w:i/>
          <w:szCs w:val="24"/>
        </w:rPr>
        <w:t>, ka nav!</w:t>
      </w:r>
    </w:p>
    <w:p w:rsidR="006E7B1B" w:rsidRPr="00AC2A7E" w:rsidRDefault="008253B7"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8253B7"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divus papildus jautājumus</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vēlēšanu komisijas un vēlēšanu iecirkņu komisiju darba finansēšanu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nekustamo īpašumu “Smiltiņas”, Meņģeles pag., Ogres nov., un  “Jaunsmiltiņas”, Meņģeles pag., Ogres nov., atsavināšanu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nekustamā īpašuma Gravas iela 2, Tīnūži, Tīnūžu pagasts, Ogres novads, kadastra numurs 7494 004 0254, atsavināšanu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pašvaldības nekustamā īpašuma Priežu iela 3, Ķegums, Ogres novads, atsavināšanu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nekustamā īpašuma “Ciemupes” - 4, Ciemupe, Ogresgala pag., Ogres nov., atsavināšanu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Ogres novada pašvaldības saistošo noteikumu  “Par Ogres novada pašvaldības projektu konkursu “Veidojam vidi ap mums Ogres novadā”” projekta un paskaidrojuma raksta publicēšanu sabiedrības viedokļa noskaidrošanai</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grozījumu Ogres novada attīstības programmas 2022.–2027. gadam Investīciju plānā 2022.–2027. gadam</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atļauju pieņemt dāvinājumu (ziedojumu)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pamatkapitāla palielināšanu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grozījumiem Ogres novada pašvaldības domes lēmumā “Par ziedojumu Ukrainas sabiedrības vispārējam atbalstam”</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pašvaldības saistošo noteikumu Nr.   /2025 “Par Ogres novada pašvaldības 2025. gada konsolidēto budžetu” izdošanu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aizņēmumu ņemšanu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Ogres novada pašvaldības autoceļu un ielu finansēšanai paredzētās mērķdotācijas vidējā termiņa izlietošanas programmas 2025. - 2027. gadam apstiprināšanu</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viena izglītojamā vidējām izmaksām Ogres novada pašvaldības pirmsskolas izglītības iestādēs pirmsskolas izglītības programmas īstenošanai 2025. gadā</w:t>
      </w:r>
      <w:r w:rsidR="009468F2">
        <w:rPr>
          <w:rFonts w:cs="Times New Roman"/>
          <w:noProof/>
          <w:szCs w:val="24"/>
        </w:rPr>
        <w:t>.</w:t>
      </w:r>
    </w:p>
    <w:p w:rsidR="004D55B6" w:rsidRPr="00647A87" w:rsidRDefault="008253B7"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saistošo noteikumu “Par finansiāla atbalsta piešķiršanas kārtību pilsoniskās sabiedrības organizācijām (biedrībām un nodibinājumiem) kultūras un sporta projektiem Ogres novadā” projekta un paskaidrojuma raksta publicēšanu sabiedrības viedokļa noskaidrošanai</w:t>
      </w:r>
      <w:r w:rsidR="009468F2">
        <w:rPr>
          <w:rFonts w:cs="Times New Roman"/>
          <w:noProof/>
          <w:szCs w:val="24"/>
        </w:rPr>
        <w:t>.</w:t>
      </w:r>
    </w:p>
    <w:p w:rsidR="004D55B6" w:rsidRPr="00EF4E74" w:rsidRDefault="008253B7" w:rsidP="004D55B6">
      <w:pPr>
        <w:jc w:val="both"/>
        <w:rPr>
          <w:rFonts w:cs="Times New Roman"/>
          <w:szCs w:val="24"/>
        </w:rPr>
      </w:pPr>
      <w:r w:rsidRPr="00647A87">
        <w:rPr>
          <w:rFonts w:cs="Times New Roman"/>
          <w:noProof/>
          <w:szCs w:val="24"/>
        </w:rPr>
        <w:lastRenderedPageBreak/>
        <w:t>17</w:t>
      </w:r>
      <w:r w:rsidRPr="00647A87">
        <w:rPr>
          <w:rFonts w:cs="Times New Roman"/>
          <w:szCs w:val="24"/>
        </w:rPr>
        <w:t xml:space="preserve">. </w:t>
      </w:r>
      <w:r w:rsidRPr="00647A87">
        <w:rPr>
          <w:rFonts w:cs="Times New Roman"/>
          <w:noProof/>
          <w:szCs w:val="24"/>
        </w:rPr>
        <w:t>Par saistošo noteikumu “Kārtība, kādā Ogres novada pašvaldība finansiāli atbalsta pilsoniskās sabiedrības organizācijas (biedrības un nodibinājumus)” projekta un paskaidrojuma raksta publicēšanu sabiedrības viedokļa noskaidrošanai</w:t>
      </w:r>
      <w:r w:rsidR="009468F2">
        <w:rPr>
          <w:rFonts w:cs="Times New Roman"/>
          <w:noProof/>
          <w:szCs w:val="24"/>
        </w:rPr>
        <w:t>.</w:t>
      </w:r>
    </w:p>
    <w:p w:rsidR="004D55B6" w:rsidRPr="00AC2A7E" w:rsidRDefault="004D55B6" w:rsidP="004D55B6">
      <w:pPr>
        <w:jc w:val="both"/>
        <w:rPr>
          <w:rFonts w:cs="Times New Roman"/>
          <w:b/>
          <w:szCs w:val="24"/>
        </w:rPr>
      </w:pPr>
    </w:p>
    <w:p w:rsidR="008F7970" w:rsidRDefault="008F7970" w:rsidP="004D55B6">
      <w:pPr>
        <w:jc w:val="center"/>
        <w:rPr>
          <w:rFonts w:cs="Times New Roman"/>
          <w:b/>
          <w:szCs w:val="24"/>
        </w:rPr>
      </w:pPr>
      <w:r>
        <w:rPr>
          <w:rFonts w:cs="Times New Roman"/>
          <w:b/>
          <w:szCs w:val="24"/>
        </w:rPr>
        <w:t>1.</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divus papildus jautājumus</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Egils Helmanis</w:t>
      </w:r>
    </w:p>
    <w:p w:rsidR="007067E3" w:rsidRDefault="007067E3" w:rsidP="00CB2D18">
      <w:pPr>
        <w:jc w:val="both"/>
        <w:rPr>
          <w:rFonts w:cs="Times New Roman"/>
          <w:szCs w:val="24"/>
        </w:rPr>
      </w:pPr>
    </w:p>
    <w:p w:rsidR="00CB2D18" w:rsidRPr="0073463B" w:rsidRDefault="0073463B" w:rsidP="0073463B">
      <w:pPr>
        <w:jc w:val="both"/>
        <w:rPr>
          <w:rFonts w:cs="Times New Roman"/>
          <w:i/>
          <w:szCs w:val="24"/>
        </w:rPr>
      </w:pPr>
      <w:proofErr w:type="spellStart"/>
      <w:r w:rsidRPr="0073463B">
        <w:rPr>
          <w:rFonts w:cs="Times New Roman"/>
          <w:b/>
          <w:i/>
          <w:szCs w:val="24"/>
        </w:rPr>
        <w:t>S.Ločmele</w:t>
      </w:r>
      <w:proofErr w:type="spellEnd"/>
      <w:r w:rsidRPr="0073463B">
        <w:rPr>
          <w:rFonts w:cs="Times New Roman"/>
          <w:i/>
          <w:szCs w:val="24"/>
        </w:rPr>
        <w:t xml:space="preserve"> norāda, ka darba kārtībā </w:t>
      </w:r>
      <w:r w:rsidR="00A81C86">
        <w:rPr>
          <w:rFonts w:cs="Times New Roman"/>
          <w:i/>
          <w:szCs w:val="24"/>
        </w:rPr>
        <w:t>sākotnēji tika</w:t>
      </w:r>
      <w:r w:rsidRPr="0073463B">
        <w:rPr>
          <w:rFonts w:cs="Times New Roman"/>
          <w:i/>
          <w:szCs w:val="24"/>
        </w:rPr>
        <w:t xml:space="preserve"> iekļauts </w:t>
      </w:r>
      <w:r w:rsidR="00A81C86">
        <w:rPr>
          <w:rFonts w:cs="Times New Roman"/>
          <w:i/>
          <w:szCs w:val="24"/>
        </w:rPr>
        <w:t xml:space="preserve">8. darba kārtības jautājums </w:t>
      </w:r>
      <w:r w:rsidRPr="0073463B">
        <w:rPr>
          <w:rFonts w:cs="Times New Roman"/>
          <w:i/>
          <w:szCs w:val="24"/>
        </w:rPr>
        <w:t>“</w:t>
      </w:r>
      <w:r>
        <w:rPr>
          <w:rFonts w:cs="Times New Roman"/>
          <w:i/>
          <w:szCs w:val="24"/>
        </w:rPr>
        <w:t>P</w:t>
      </w:r>
      <w:r w:rsidRPr="0073463B">
        <w:rPr>
          <w:rFonts w:cs="Times New Roman"/>
          <w:i/>
          <w:szCs w:val="24"/>
        </w:rPr>
        <w:t>ar atba</w:t>
      </w:r>
      <w:r w:rsidR="00EF4E74">
        <w:rPr>
          <w:rFonts w:cs="Times New Roman"/>
          <w:i/>
          <w:szCs w:val="24"/>
        </w:rPr>
        <w:t xml:space="preserve">lstu </w:t>
      </w:r>
      <w:r w:rsidR="00841B2B">
        <w:rPr>
          <w:rFonts w:cs="Times New Roman"/>
          <w:i/>
          <w:szCs w:val="24"/>
        </w:rPr>
        <w:t>biedrībai “</w:t>
      </w:r>
      <w:r w:rsidR="00EF4E74">
        <w:rPr>
          <w:rFonts w:cs="Times New Roman"/>
          <w:i/>
          <w:szCs w:val="24"/>
        </w:rPr>
        <w:t>Ķeipenes S</w:t>
      </w:r>
      <w:r w:rsidRPr="0073463B">
        <w:rPr>
          <w:rFonts w:cs="Times New Roman"/>
          <w:i/>
          <w:szCs w:val="24"/>
        </w:rPr>
        <w:t>eniora skola</w:t>
      </w:r>
      <w:r w:rsidR="00A81C86">
        <w:rPr>
          <w:rFonts w:cs="Times New Roman"/>
          <w:i/>
          <w:szCs w:val="24"/>
        </w:rPr>
        <w:t>i</w:t>
      </w:r>
      <w:r w:rsidR="00841B2B">
        <w:rPr>
          <w:rFonts w:cs="Times New Roman"/>
          <w:i/>
          <w:szCs w:val="24"/>
        </w:rPr>
        <w:t>””</w:t>
      </w:r>
      <w:r w:rsidRPr="0073463B">
        <w:rPr>
          <w:rFonts w:cs="Times New Roman"/>
          <w:i/>
          <w:szCs w:val="24"/>
        </w:rPr>
        <w:t xml:space="preserve"> </w:t>
      </w:r>
      <w:r w:rsidR="00A81C86">
        <w:rPr>
          <w:rFonts w:cs="Times New Roman"/>
          <w:i/>
          <w:szCs w:val="24"/>
        </w:rPr>
        <w:t xml:space="preserve">bet šobrīd tāda jautājuma nav, norādot, ka deputātiem būtu jābalso arī par jautājumu izņemšanas no darba kārtības, lūdz to precizēt. </w:t>
      </w:r>
    </w:p>
    <w:p w:rsidR="0073463B" w:rsidRDefault="0073463B" w:rsidP="0073463B">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Atvars Lakstīgala, Dainis Širovs, Egils Helmanis, Gints Sīviņš, Indulis Trapiņš, Jānis Iklāvs, Jānis Kaijaks, Pāvels Kotāns, Raivis Ūzuls), "Pret" – nav, "Atturas" – nav, "Nepiedalās" – nav</w:t>
      </w:r>
      <w:r w:rsidR="00677F78">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iCs w:val="0"/>
          <w:color w:val="auto"/>
          <w:szCs w:val="24"/>
          <w:lang w:eastAsia="lv-LV"/>
        </w:rPr>
      </w:pPr>
      <w:r w:rsidRPr="00603EE8">
        <w:rPr>
          <w:rFonts w:cs="Times New Roman"/>
          <w:iCs w:val="0"/>
          <w:color w:val="auto"/>
          <w:szCs w:val="24"/>
          <w:lang w:eastAsia="lv-LV"/>
        </w:rPr>
        <w:t xml:space="preserve">Finanšu komiteja </w:t>
      </w:r>
      <w:r w:rsidRPr="00603EE8">
        <w:rPr>
          <w:rFonts w:cs="Times New Roman"/>
          <w:b/>
          <w:iCs w:val="0"/>
          <w:color w:val="auto"/>
          <w:szCs w:val="24"/>
          <w:lang w:eastAsia="lv-LV"/>
        </w:rPr>
        <w:t>NOLEMJ:</w:t>
      </w:r>
    </w:p>
    <w:p w:rsidR="00677F78" w:rsidRPr="00603EE8" w:rsidRDefault="00677F78" w:rsidP="00677F78">
      <w:pPr>
        <w:jc w:val="center"/>
        <w:rPr>
          <w:rFonts w:cs="Times New Roman"/>
          <w:b/>
          <w:iCs w:val="0"/>
          <w:color w:val="auto"/>
          <w:szCs w:val="24"/>
          <w:lang w:eastAsia="lv-LV"/>
        </w:rPr>
      </w:pPr>
    </w:p>
    <w:p w:rsidR="00677F78" w:rsidRDefault="00677F78" w:rsidP="00677F78">
      <w:pPr>
        <w:jc w:val="center"/>
        <w:rPr>
          <w:rFonts w:cs="Times New Roman"/>
          <w:iCs w:val="0"/>
          <w:color w:val="auto"/>
          <w:szCs w:val="24"/>
          <w:lang w:eastAsia="lv-LV"/>
        </w:rPr>
      </w:pPr>
      <w:r w:rsidRPr="00603EE8">
        <w:rPr>
          <w:rFonts w:cs="Times New Roman"/>
          <w:iCs w:val="0"/>
          <w:color w:val="auto"/>
          <w:szCs w:val="24"/>
          <w:lang w:eastAsia="lv-LV"/>
        </w:rPr>
        <w:t xml:space="preserve">Apstiprināt iesniegto sēdes darba kārtību, iekļaujot </w:t>
      </w:r>
      <w:r>
        <w:rPr>
          <w:rFonts w:cs="Times New Roman"/>
          <w:iCs w:val="0"/>
          <w:color w:val="auto"/>
          <w:szCs w:val="24"/>
          <w:lang w:eastAsia="lv-LV"/>
        </w:rPr>
        <w:t>divus</w:t>
      </w:r>
      <w:r w:rsidRPr="00603EE8">
        <w:rPr>
          <w:rFonts w:cs="Times New Roman"/>
          <w:iCs w:val="0"/>
          <w:color w:val="auto"/>
          <w:szCs w:val="24"/>
          <w:lang w:eastAsia="lv-LV"/>
        </w:rPr>
        <w:t xml:space="preserve"> papildus jautājumu</w:t>
      </w:r>
      <w:r>
        <w:rPr>
          <w:rFonts w:cs="Times New Roman"/>
          <w:iCs w:val="0"/>
          <w:color w:val="auto"/>
          <w:szCs w:val="24"/>
          <w:lang w:eastAsia="lv-LV"/>
        </w:rPr>
        <w:t>s</w:t>
      </w:r>
      <w:r w:rsidRPr="00603EE8">
        <w:rPr>
          <w:rFonts w:cs="Times New Roman"/>
          <w:iCs w:val="0"/>
          <w:color w:val="auto"/>
          <w:szCs w:val="24"/>
          <w:lang w:eastAsia="lv-LV"/>
        </w:rPr>
        <w:t>:</w:t>
      </w:r>
    </w:p>
    <w:p w:rsidR="00677F78" w:rsidRDefault="00677F78" w:rsidP="00677F78">
      <w:pPr>
        <w:jc w:val="center"/>
        <w:rPr>
          <w:rFonts w:cs="Times New Roman"/>
          <w:iCs w:val="0"/>
          <w:color w:val="auto"/>
          <w:szCs w:val="24"/>
          <w:lang w:eastAsia="lv-LV"/>
        </w:rPr>
      </w:pPr>
    </w:p>
    <w:p w:rsidR="00677F78" w:rsidRPr="00677F78" w:rsidRDefault="00677F78" w:rsidP="00677F78">
      <w:pPr>
        <w:pStyle w:val="ListParagraph"/>
        <w:numPr>
          <w:ilvl w:val="0"/>
          <w:numId w:val="41"/>
        </w:numPr>
        <w:jc w:val="both"/>
      </w:pPr>
      <w:r w:rsidRPr="00677F78">
        <w:rPr>
          <w:noProof/>
        </w:rPr>
        <w:t>Par saistošo noteikumu “Par finansiāla atbalsta piešķiršanas kārtību pilsoniskās sabiedrības organizācijām (biedrībām un nodibinājumiem) kultūras un sporta projektiem Ogres novadā” projekta un paskaidrojuma raksta publicēšanu sabiedrības viedokļa noskaidrošanai.</w:t>
      </w:r>
    </w:p>
    <w:p w:rsidR="004D55B6" w:rsidRPr="00A81C86" w:rsidRDefault="00677F78" w:rsidP="004D55B6">
      <w:pPr>
        <w:pStyle w:val="ListParagraph"/>
        <w:numPr>
          <w:ilvl w:val="0"/>
          <w:numId w:val="41"/>
        </w:numPr>
        <w:jc w:val="both"/>
        <w:rPr>
          <w:rStyle w:val="IntenseReference"/>
          <w:b w:val="0"/>
          <w:bCs w:val="0"/>
          <w:smallCaps w:val="0"/>
          <w:color w:val="auto"/>
          <w:spacing w:val="0"/>
        </w:rPr>
      </w:pPr>
      <w:r w:rsidRPr="00677F78">
        <w:rPr>
          <w:noProof/>
        </w:rPr>
        <w:t>Par saistošo noteikumu “Kārtība, kādā Ogres novada pašvaldība finansiāli atbalsta pilsoniskās sabiedrības organizācijas (biedrības un nodibinājumus)” projekta un paskaidrojuma raksta publicēšanu sabiedrības viedokļa noskaidrošanai.</w:t>
      </w:r>
    </w:p>
    <w:p w:rsidR="004D55B6" w:rsidRPr="00AC2A7E" w:rsidRDefault="004D55B6" w:rsidP="004D55B6">
      <w:pPr>
        <w:rPr>
          <w:rFonts w:cs="Times New Roman"/>
          <w:b/>
          <w:szCs w:val="24"/>
        </w:rPr>
      </w:pPr>
    </w:p>
    <w:p w:rsidR="004D55B6" w:rsidRPr="00C10FB4" w:rsidRDefault="00C10FB4" w:rsidP="00C10FB4">
      <w:pPr>
        <w:jc w:val="center"/>
        <w:rPr>
          <w:rFonts w:cs="Times New Roman"/>
          <w:b/>
          <w:noProof/>
          <w:szCs w:val="24"/>
        </w:rPr>
      </w:pPr>
      <w:r w:rsidRPr="00C10FB4">
        <w:rPr>
          <w:rFonts w:cs="Times New Roman"/>
          <w:b/>
          <w:noProof/>
          <w:szCs w:val="24"/>
        </w:rPr>
        <w:t>2.</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vēlēšanu komisijas un vēlēšanu iecirkņu komisiju darba finansēšanu</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Nikolajs Sapožņikovs</w:t>
      </w:r>
    </w:p>
    <w:p w:rsidR="007067E3" w:rsidRDefault="007067E3" w:rsidP="00CB2D18">
      <w:pPr>
        <w:jc w:val="both"/>
        <w:rPr>
          <w:rFonts w:cs="Times New Roman"/>
          <w:szCs w:val="24"/>
        </w:rPr>
      </w:pPr>
    </w:p>
    <w:p w:rsidR="00677F78" w:rsidRDefault="008253B7"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12 balsīm "Par" (Andris Krauja, Atvars Lakstīgala, Dainis Širovs, Egils Helmanis, Gints Sīviņš, Indulis Trapiņš, Jānis Iklāvs, Jānis Kaijaks, Pāvels Kotāns, Raivis Ūzuls, Rūdolfs Kudļa, Santa Ločmele), "Pret" – nav, </w:t>
      </w:r>
    </w:p>
    <w:p w:rsidR="004D55B6" w:rsidRDefault="008253B7" w:rsidP="00CB2D18">
      <w:pPr>
        <w:jc w:val="center"/>
        <w:rPr>
          <w:rFonts w:cs="Times New Roman"/>
          <w:b/>
          <w:szCs w:val="24"/>
        </w:rPr>
      </w:pPr>
      <w:r w:rsidRPr="00CB2D18">
        <w:rPr>
          <w:rFonts w:cs="Times New Roman"/>
          <w:b/>
          <w:noProof/>
          <w:szCs w:val="24"/>
        </w:rPr>
        <w:t>"Atturas" – nav, "Nepiedalās" – nav</w:t>
      </w:r>
      <w:r w:rsidR="00677F78">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677F78" w:rsidRPr="00A35453" w:rsidRDefault="00677F78" w:rsidP="00677F78">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10FB4" w:rsidRDefault="00C10FB4" w:rsidP="00C10FB4">
      <w:pPr>
        <w:jc w:val="center"/>
        <w:rPr>
          <w:rFonts w:cs="Times New Roman"/>
          <w:b/>
          <w:noProof/>
          <w:szCs w:val="24"/>
        </w:rPr>
      </w:pPr>
      <w:r w:rsidRPr="00C10FB4">
        <w:rPr>
          <w:rFonts w:cs="Times New Roman"/>
          <w:b/>
          <w:noProof/>
          <w:szCs w:val="24"/>
        </w:rPr>
        <w:t>3.</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nekustamo īpašumu “Smiltiņas”, Meņģeles pag., Ogres nov., un  “Jaunsmiltiņas”, Meņģeles pag., Ogres nov., atsavināšanu</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Vija Kauliņa</w:t>
      </w:r>
    </w:p>
    <w:p w:rsidR="00A81C86" w:rsidRDefault="00A81C86" w:rsidP="00CB2D18">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A81C86">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B35BC8" w:rsidRDefault="00677F78" w:rsidP="00A81C86">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A81C86" w:rsidRPr="00A81C86" w:rsidRDefault="00A81C86" w:rsidP="00A81C86">
      <w:pPr>
        <w:jc w:val="both"/>
        <w:rPr>
          <w:rFonts w:cs="Times New Roman"/>
          <w:i/>
          <w:szCs w:val="24"/>
        </w:rPr>
      </w:pPr>
      <w:proofErr w:type="spellStart"/>
      <w:r w:rsidRPr="00A81C86">
        <w:rPr>
          <w:rFonts w:cs="Times New Roman"/>
          <w:b/>
          <w:i/>
          <w:szCs w:val="24"/>
        </w:rPr>
        <w:t>E.Helmanis</w:t>
      </w:r>
      <w:proofErr w:type="spellEnd"/>
      <w:r w:rsidRPr="00A81C86">
        <w:rPr>
          <w:rFonts w:cs="Times New Roman"/>
          <w:i/>
          <w:szCs w:val="24"/>
        </w:rPr>
        <w:t xml:space="preserve"> interesējas, vai </w:t>
      </w:r>
      <w:r w:rsidR="000B5F5F">
        <w:rPr>
          <w:rFonts w:cs="Times New Roman"/>
          <w:i/>
          <w:szCs w:val="24"/>
        </w:rPr>
        <w:t>ģimenei, kuras māju</w:t>
      </w:r>
      <w:r w:rsidRPr="00A81C86">
        <w:rPr>
          <w:rFonts w:cs="Times New Roman"/>
          <w:i/>
          <w:szCs w:val="24"/>
        </w:rPr>
        <w:t xml:space="preserve"> skāra ugunsgrēks</w:t>
      </w:r>
      <w:r>
        <w:rPr>
          <w:rFonts w:cs="Times New Roman"/>
          <w:i/>
          <w:szCs w:val="24"/>
        </w:rPr>
        <w:t xml:space="preserve"> ir kur dzīvot?</w:t>
      </w:r>
    </w:p>
    <w:p w:rsidR="00A81C86" w:rsidRPr="00A81C86" w:rsidRDefault="00A81C86" w:rsidP="00A81C86">
      <w:pPr>
        <w:jc w:val="both"/>
        <w:rPr>
          <w:rFonts w:cs="Times New Roman"/>
          <w:i/>
          <w:szCs w:val="24"/>
        </w:rPr>
      </w:pPr>
    </w:p>
    <w:p w:rsidR="00A81C86" w:rsidRPr="00A81C86" w:rsidRDefault="00A81C86" w:rsidP="00A81C86">
      <w:pPr>
        <w:jc w:val="both"/>
        <w:rPr>
          <w:rFonts w:cs="Times New Roman"/>
          <w:i/>
          <w:szCs w:val="24"/>
        </w:rPr>
      </w:pPr>
      <w:proofErr w:type="spellStart"/>
      <w:r w:rsidRPr="00A81C86">
        <w:rPr>
          <w:rFonts w:cs="Times New Roman"/>
          <w:b/>
          <w:i/>
          <w:szCs w:val="24"/>
        </w:rPr>
        <w:t>V.Kauliņa</w:t>
      </w:r>
      <w:proofErr w:type="spellEnd"/>
      <w:r w:rsidRPr="00A81C86">
        <w:rPr>
          <w:rFonts w:cs="Times New Roman"/>
          <w:i/>
          <w:szCs w:val="24"/>
        </w:rPr>
        <w:t xml:space="preserve"> informē, ka </w:t>
      </w:r>
      <w:r w:rsidR="000B5F5F">
        <w:rPr>
          <w:rFonts w:cs="Times New Roman"/>
          <w:i/>
          <w:szCs w:val="24"/>
        </w:rPr>
        <w:t>ģimenei</w:t>
      </w:r>
      <w:r w:rsidR="000B5F5F" w:rsidRPr="00A81C86">
        <w:rPr>
          <w:rFonts w:cs="Times New Roman"/>
          <w:i/>
          <w:szCs w:val="24"/>
        </w:rPr>
        <w:t xml:space="preserve"> </w:t>
      </w:r>
      <w:r w:rsidRPr="00A81C86">
        <w:rPr>
          <w:rFonts w:cs="Times New Roman"/>
          <w:i/>
          <w:szCs w:val="24"/>
        </w:rPr>
        <w:t xml:space="preserve">tika </w:t>
      </w:r>
      <w:r>
        <w:rPr>
          <w:rFonts w:cs="Times New Roman"/>
          <w:i/>
          <w:szCs w:val="24"/>
        </w:rPr>
        <w:t>sniegta visa nepieciešamā palīdzība</w:t>
      </w:r>
      <w:r w:rsidR="000B5F5F">
        <w:rPr>
          <w:rFonts w:cs="Times New Roman"/>
          <w:i/>
          <w:szCs w:val="24"/>
        </w:rPr>
        <w:t xml:space="preserve">, ģimenei ir kur dzīvot, ugunsgrēks </w:t>
      </w:r>
      <w:proofErr w:type="spellStart"/>
      <w:r w:rsidR="000B5F5F">
        <w:rPr>
          <w:rFonts w:cs="Times New Roman"/>
          <w:i/>
          <w:szCs w:val="24"/>
        </w:rPr>
        <w:t>skāris</w:t>
      </w:r>
      <w:proofErr w:type="spellEnd"/>
      <w:r w:rsidR="000B5F5F">
        <w:rPr>
          <w:rFonts w:cs="Times New Roman"/>
          <w:i/>
          <w:szCs w:val="24"/>
        </w:rPr>
        <w:t xml:space="preserve"> vienu mājas daļu.  </w:t>
      </w:r>
    </w:p>
    <w:p w:rsidR="000B5F5F" w:rsidRDefault="000B5F5F" w:rsidP="00A81C86">
      <w:pPr>
        <w:rPr>
          <w:rFonts w:cs="Times New Roman"/>
          <w:b/>
          <w:noProof/>
          <w:szCs w:val="24"/>
        </w:rPr>
      </w:pPr>
    </w:p>
    <w:p w:rsidR="00A81C86" w:rsidRPr="000B5F5F" w:rsidRDefault="000B5F5F" w:rsidP="00A81C86">
      <w:pPr>
        <w:rPr>
          <w:rFonts w:cs="Times New Roman"/>
          <w:i/>
          <w:noProof/>
          <w:szCs w:val="24"/>
        </w:rPr>
      </w:pPr>
      <w:r w:rsidRPr="000B5F5F">
        <w:rPr>
          <w:rFonts w:cs="Times New Roman"/>
          <w:b/>
          <w:i/>
          <w:noProof/>
          <w:szCs w:val="24"/>
        </w:rPr>
        <w:t xml:space="preserve">E.Helmanis </w:t>
      </w:r>
      <w:r w:rsidRPr="000B5F5F">
        <w:rPr>
          <w:rFonts w:cs="Times New Roman"/>
          <w:i/>
          <w:noProof/>
          <w:szCs w:val="24"/>
        </w:rPr>
        <w:t xml:space="preserve">aicina ģimenei vērstie pēc palīdzības ar iesniegumu </w:t>
      </w:r>
      <w:r>
        <w:rPr>
          <w:rFonts w:cs="Times New Roman"/>
          <w:i/>
          <w:noProof/>
          <w:szCs w:val="24"/>
        </w:rPr>
        <w:t>pašvaldībā.</w:t>
      </w:r>
    </w:p>
    <w:p w:rsidR="000B5F5F" w:rsidRDefault="000B5F5F" w:rsidP="00C10FB4">
      <w:pPr>
        <w:jc w:val="center"/>
        <w:rPr>
          <w:rFonts w:cs="Times New Roman"/>
          <w:b/>
          <w:noProof/>
          <w:szCs w:val="24"/>
        </w:rPr>
      </w:pPr>
    </w:p>
    <w:p w:rsidR="004D55B6" w:rsidRPr="00C10FB4" w:rsidRDefault="00C10FB4" w:rsidP="00C10FB4">
      <w:pPr>
        <w:jc w:val="center"/>
        <w:rPr>
          <w:rFonts w:cs="Times New Roman"/>
          <w:b/>
          <w:noProof/>
          <w:szCs w:val="24"/>
        </w:rPr>
      </w:pPr>
      <w:r w:rsidRPr="00C10FB4">
        <w:rPr>
          <w:rFonts w:cs="Times New Roman"/>
          <w:b/>
          <w:noProof/>
          <w:szCs w:val="24"/>
        </w:rPr>
        <w:t>4.</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Gravas iela 2, Tīnūži, Tīnūžu pagasts, Ogres novads, kadastra numurs 7494 004 0254, atsavināšanu</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rsidR="007067E3" w:rsidRDefault="007067E3" w:rsidP="00CB2D18">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A81C86">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677F78" w:rsidRPr="00A35453" w:rsidRDefault="00677F78" w:rsidP="00677F78">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10FB4" w:rsidRDefault="00C10FB4" w:rsidP="00C10FB4">
      <w:pPr>
        <w:jc w:val="center"/>
        <w:rPr>
          <w:rFonts w:cs="Times New Roman"/>
          <w:b/>
          <w:noProof/>
          <w:szCs w:val="24"/>
        </w:rPr>
      </w:pPr>
      <w:r w:rsidRPr="00C10FB4">
        <w:rPr>
          <w:rFonts w:cs="Times New Roman"/>
          <w:b/>
          <w:noProof/>
          <w:szCs w:val="24"/>
        </w:rPr>
        <w:t>5.</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pašvaldības nekustamā īpašuma Priežu iela 3, Ķegums, Ogres novads, atsavināšanu</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Roberts Ozols</w:t>
      </w:r>
    </w:p>
    <w:p w:rsidR="007067E3" w:rsidRDefault="007067E3" w:rsidP="00CB2D18">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0B5F5F">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677F78" w:rsidRPr="00A35453" w:rsidRDefault="00677F78" w:rsidP="00677F78">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10FB4" w:rsidRDefault="00C10FB4" w:rsidP="00C10FB4">
      <w:pPr>
        <w:jc w:val="center"/>
        <w:rPr>
          <w:rFonts w:cs="Times New Roman"/>
          <w:b/>
          <w:noProof/>
          <w:szCs w:val="24"/>
        </w:rPr>
      </w:pPr>
      <w:r w:rsidRPr="00C10FB4">
        <w:rPr>
          <w:rFonts w:cs="Times New Roman"/>
          <w:b/>
          <w:noProof/>
          <w:szCs w:val="24"/>
        </w:rPr>
        <w:t>6.</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“Ciemupes” - 4, Ciemupe, Ogresgala pag., Ogres nov., atsavināšanu</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0B5F5F">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4D55B6" w:rsidRPr="000B5F5F" w:rsidRDefault="00677F78" w:rsidP="000B5F5F">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C10FB4" w:rsidRDefault="00C10FB4" w:rsidP="00C10FB4">
      <w:pPr>
        <w:jc w:val="center"/>
        <w:rPr>
          <w:rFonts w:cs="Times New Roman"/>
          <w:b/>
          <w:noProof/>
          <w:szCs w:val="24"/>
        </w:rPr>
      </w:pPr>
      <w:r w:rsidRPr="00C10FB4">
        <w:rPr>
          <w:rFonts w:cs="Times New Roman"/>
          <w:b/>
          <w:noProof/>
          <w:szCs w:val="24"/>
        </w:rPr>
        <w:t>7.</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“Par Ogres novada pašvaldības projektu konkursu “Veidojam vidi ap mums Ogres novadā”” projekta un paskaidrojuma raksta publicēšanu sabiedrības viedokļa noskaidrošanai</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Sanda Zemīte</w:t>
      </w:r>
    </w:p>
    <w:p w:rsidR="007067E3" w:rsidRDefault="007067E3" w:rsidP="00CB2D18">
      <w:pPr>
        <w:jc w:val="both"/>
        <w:rPr>
          <w:rFonts w:cs="Times New Roman"/>
          <w:szCs w:val="24"/>
        </w:rPr>
      </w:pPr>
    </w:p>
    <w:p w:rsidR="009E547F" w:rsidRPr="009E547F" w:rsidRDefault="009E547F" w:rsidP="009E547F">
      <w:pPr>
        <w:ind w:left="-142" w:firstLine="720"/>
        <w:jc w:val="both"/>
        <w:outlineLvl w:val="0"/>
        <w:rPr>
          <w:rFonts w:cs="Times New Roman"/>
          <w:bCs/>
          <w:iCs w:val="0"/>
          <w:color w:val="auto"/>
        </w:rPr>
      </w:pPr>
      <w:r w:rsidRPr="009E547F">
        <w:rPr>
          <w:rFonts w:cs="Times New Roman"/>
          <w:bCs/>
          <w:iCs w:val="0"/>
          <w:color w:val="auto"/>
        </w:rPr>
        <w:lastRenderedPageBreak/>
        <w:t xml:space="preserve">Kopš 2006. gada Ogres novada pašvaldība (turpmāk – Pašvaldība) organizē projektu konkursus iedzīvotāju grupām un nevalstiskajām organizācijām nolūkā uzlabot dzīves vides kvalitāti Ogres novadā, balstoties uz iedzīvotāju iniciatīvu. Līdzīgi projektu konkursi iepriekš organizēti arī bijušo Ķeguma un Lielvārdes novadu administratīvajās teritorijās. Ikšķiles novadā tika rīkots projektu konkurss šaurai mērķauditorijai jauniešiem ar nelielu kopējo finansējumu. Kopš 2022. gada visā </w:t>
      </w:r>
      <w:proofErr w:type="spellStart"/>
      <w:r w:rsidRPr="009E547F">
        <w:rPr>
          <w:rFonts w:cs="Times New Roman"/>
          <w:bCs/>
          <w:iCs w:val="0"/>
          <w:color w:val="auto"/>
        </w:rPr>
        <w:t>jaunizveidotajā</w:t>
      </w:r>
      <w:proofErr w:type="spellEnd"/>
      <w:r w:rsidRPr="009E547F">
        <w:rPr>
          <w:rFonts w:cs="Times New Roman"/>
          <w:bCs/>
          <w:iCs w:val="0"/>
          <w:color w:val="auto"/>
        </w:rPr>
        <w:t xml:space="preserve"> Ogres novadā tiek izsludināts vienots projektu konkurss “Veidojam vidi ap mums Ogres novadā”.</w:t>
      </w:r>
    </w:p>
    <w:p w:rsidR="009E547F" w:rsidRPr="009E547F" w:rsidRDefault="009E547F" w:rsidP="009E547F">
      <w:pPr>
        <w:ind w:left="-142" w:firstLine="720"/>
        <w:jc w:val="both"/>
        <w:outlineLvl w:val="0"/>
        <w:rPr>
          <w:rFonts w:cs="Times New Roman"/>
          <w:bCs/>
          <w:iCs w:val="0"/>
          <w:color w:val="auto"/>
        </w:rPr>
      </w:pPr>
      <w:r w:rsidRPr="009E547F">
        <w:rPr>
          <w:rFonts w:cs="Times New Roman"/>
          <w:bCs/>
          <w:iCs w:val="0"/>
          <w:color w:val="auto"/>
        </w:rPr>
        <w:t xml:space="preserve">Lai noteiktu projektu konkursa “Veidojam vidi ap mums Ogres novadā” prioritātes, izsludināšanas un projektu iesniegšanas, izvērtēšanas, apstiprināšanas, īstenošanas, finansēšanas un uzraudzības kārtību, ir sagatavots saistošo noteikumu “Par Ogres novada pašvaldības projektu konkursu “Veidojam vidi ap mums Ogres novadā”” projekts un paskaidrojuma raksts. </w:t>
      </w:r>
    </w:p>
    <w:p w:rsidR="009E547F" w:rsidRPr="009E547F" w:rsidRDefault="009E547F" w:rsidP="009E547F">
      <w:pPr>
        <w:ind w:left="-142" w:firstLine="720"/>
        <w:jc w:val="both"/>
        <w:outlineLvl w:val="0"/>
        <w:rPr>
          <w:rFonts w:cs="Times New Roman"/>
          <w:bCs/>
          <w:iCs w:val="0"/>
          <w:color w:val="auto"/>
        </w:rPr>
      </w:pPr>
      <w:r w:rsidRPr="009E547F">
        <w:rPr>
          <w:rFonts w:cs="Times New Roman"/>
          <w:bCs/>
          <w:iCs w:val="0"/>
          <w:color w:val="auto"/>
        </w:rPr>
        <w:t>Pašvaldību likuma 46. 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9E547F" w:rsidRPr="009E547F" w:rsidRDefault="009E547F" w:rsidP="009E547F">
      <w:pPr>
        <w:spacing w:after="240"/>
        <w:ind w:left="-142" w:firstLine="720"/>
        <w:jc w:val="both"/>
        <w:outlineLvl w:val="0"/>
        <w:rPr>
          <w:rFonts w:cs="Times New Roman"/>
          <w:iCs w:val="0"/>
          <w:color w:val="auto"/>
          <w:sz w:val="32"/>
          <w:szCs w:val="32"/>
        </w:rPr>
      </w:pPr>
      <w:r w:rsidRPr="009E547F">
        <w:rPr>
          <w:rFonts w:cs="Times New Roman"/>
          <w:bCs/>
          <w:iCs w:val="0"/>
          <w:color w:val="auto"/>
        </w:rPr>
        <w:t>Ņemot vērā minēto un pamatojoties uz Pašvaldību likuma 46. panta trešo daļu,</w:t>
      </w:r>
    </w:p>
    <w:p w:rsidR="009E547F" w:rsidRPr="009E547F" w:rsidRDefault="009E547F" w:rsidP="009E547F">
      <w:pPr>
        <w:jc w:val="center"/>
        <w:rPr>
          <w:rFonts w:cs="Times New Roman"/>
          <w:b/>
          <w:szCs w:val="24"/>
        </w:rPr>
      </w:pPr>
      <w:r w:rsidRPr="009E547F">
        <w:rPr>
          <w:rFonts w:cs="Times New Roman"/>
          <w:b/>
          <w:szCs w:val="24"/>
        </w:rPr>
        <w:t xml:space="preserve">balsojot: </w:t>
      </w:r>
      <w:r w:rsidRPr="009E547F">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Pr="009E547F">
        <w:rPr>
          <w:rFonts w:cs="Times New Roman"/>
          <w:b/>
          <w:szCs w:val="24"/>
        </w:rPr>
        <w:t xml:space="preserve"> </w:t>
      </w:r>
    </w:p>
    <w:p w:rsidR="009E547F" w:rsidRPr="009E547F" w:rsidRDefault="009E547F" w:rsidP="009E547F">
      <w:pPr>
        <w:jc w:val="center"/>
        <w:rPr>
          <w:rFonts w:cs="Times New Roman"/>
          <w:b/>
          <w:bCs/>
          <w:iCs w:val="0"/>
          <w:color w:val="auto"/>
          <w:szCs w:val="24"/>
        </w:rPr>
      </w:pPr>
    </w:p>
    <w:p w:rsidR="009E547F" w:rsidRPr="009E547F" w:rsidRDefault="009E547F" w:rsidP="009E547F">
      <w:pPr>
        <w:numPr>
          <w:ilvl w:val="0"/>
          <w:numId w:val="27"/>
        </w:numPr>
        <w:ind w:left="360"/>
        <w:jc w:val="both"/>
        <w:rPr>
          <w:rFonts w:cs="Times New Roman"/>
          <w:iCs w:val="0"/>
          <w:color w:val="auto"/>
          <w:szCs w:val="24"/>
        </w:rPr>
      </w:pPr>
      <w:r w:rsidRPr="009E547F">
        <w:rPr>
          <w:rFonts w:cs="Times New Roman"/>
          <w:iCs w:val="0"/>
          <w:color w:val="auto"/>
          <w:szCs w:val="24"/>
        </w:rPr>
        <w:t xml:space="preserve">Nodot saistošo noteikumu “Par Ogres novada pašvaldības projektu konkursu “Veidojam vidi ap mums Ogres novadā”” projektu (turpmāk – Saistošie noteikumi) un paskaidrojuma rakstu sabiedrības viedokļa noskaidrošanai.  </w:t>
      </w:r>
    </w:p>
    <w:p w:rsidR="009E547F" w:rsidRPr="009E547F" w:rsidRDefault="009E547F" w:rsidP="009E547F">
      <w:pPr>
        <w:numPr>
          <w:ilvl w:val="0"/>
          <w:numId w:val="27"/>
        </w:numPr>
        <w:ind w:left="360"/>
        <w:jc w:val="both"/>
        <w:rPr>
          <w:rFonts w:cs="Times New Roman"/>
          <w:iCs w:val="0"/>
          <w:color w:val="auto"/>
          <w:szCs w:val="24"/>
        </w:rPr>
      </w:pPr>
      <w:r w:rsidRPr="009E547F">
        <w:rPr>
          <w:rFonts w:cs="Times New Roman"/>
          <w:iCs w:val="0"/>
          <w:color w:val="auto"/>
          <w:szCs w:val="24"/>
        </w:rPr>
        <w:t>Uzdot Pašvald</w:t>
      </w:r>
      <w:r w:rsidRPr="009E547F">
        <w:rPr>
          <w:rFonts w:cs="Times New Roman" w:hint="eastAsia"/>
          <w:iCs w:val="0"/>
          <w:color w:val="auto"/>
          <w:szCs w:val="24"/>
        </w:rPr>
        <w:t>ī</w:t>
      </w:r>
      <w:r w:rsidRPr="009E547F">
        <w:rPr>
          <w:rFonts w:cs="Times New Roman"/>
          <w:iCs w:val="0"/>
          <w:color w:val="auto"/>
          <w:szCs w:val="24"/>
        </w:rPr>
        <w:t>bas Centr</w:t>
      </w:r>
      <w:r w:rsidRPr="009E547F">
        <w:rPr>
          <w:rFonts w:cs="Times New Roman" w:hint="eastAsia"/>
          <w:iCs w:val="0"/>
          <w:color w:val="auto"/>
          <w:szCs w:val="24"/>
        </w:rPr>
        <w:t>ā</w:t>
      </w:r>
      <w:r w:rsidRPr="009E547F">
        <w:rPr>
          <w:rFonts w:cs="Times New Roman"/>
          <w:iCs w:val="0"/>
          <w:color w:val="auto"/>
          <w:szCs w:val="24"/>
        </w:rPr>
        <w:t>l</w:t>
      </w:r>
      <w:r w:rsidRPr="009E547F">
        <w:rPr>
          <w:rFonts w:cs="Times New Roman" w:hint="eastAsia"/>
          <w:iCs w:val="0"/>
          <w:color w:val="auto"/>
          <w:szCs w:val="24"/>
        </w:rPr>
        <w:t>ā</w:t>
      </w:r>
      <w:r w:rsidRPr="009E547F">
        <w:rPr>
          <w:rFonts w:cs="Times New Roman"/>
          <w:iCs w:val="0"/>
          <w:color w:val="auto"/>
          <w:szCs w:val="24"/>
        </w:rPr>
        <w:t>s administr</w:t>
      </w:r>
      <w:r w:rsidRPr="009E547F">
        <w:rPr>
          <w:rFonts w:cs="Times New Roman" w:hint="eastAsia"/>
          <w:iCs w:val="0"/>
          <w:color w:val="auto"/>
          <w:szCs w:val="24"/>
        </w:rPr>
        <w:t>ā</w:t>
      </w:r>
      <w:r w:rsidRPr="009E547F">
        <w:rPr>
          <w:rFonts w:cs="Times New Roman"/>
          <w:iCs w:val="0"/>
          <w:color w:val="auto"/>
          <w:szCs w:val="24"/>
        </w:rPr>
        <w:t>cijas Komunikācijas noda</w:t>
      </w:r>
      <w:r w:rsidRPr="009E547F">
        <w:rPr>
          <w:rFonts w:cs="Times New Roman" w:hint="eastAsia"/>
          <w:iCs w:val="0"/>
          <w:color w:val="auto"/>
          <w:szCs w:val="24"/>
        </w:rPr>
        <w:t>ļ</w:t>
      </w:r>
      <w:r w:rsidRPr="009E547F">
        <w:rPr>
          <w:rFonts w:cs="Times New Roman"/>
          <w:iCs w:val="0"/>
          <w:color w:val="auto"/>
          <w:szCs w:val="24"/>
        </w:rPr>
        <w:t>ai publicēt Saistošo noteikumu projektu un paskaidrojuma rakstu Pašvaldības oficiālajā tīmekļvietnē, sabiedrības viedokļa noskaidrošanai paredzot divu nedēļu termiņu.</w:t>
      </w:r>
    </w:p>
    <w:p w:rsidR="009E547F" w:rsidRPr="009E547F" w:rsidRDefault="009E547F" w:rsidP="009E547F">
      <w:pPr>
        <w:numPr>
          <w:ilvl w:val="0"/>
          <w:numId w:val="27"/>
        </w:numPr>
        <w:ind w:left="360"/>
        <w:jc w:val="both"/>
        <w:rPr>
          <w:rFonts w:cs="Times New Roman"/>
          <w:iCs w:val="0"/>
          <w:color w:val="auto"/>
          <w:szCs w:val="24"/>
        </w:rPr>
      </w:pPr>
      <w:r w:rsidRPr="009E547F">
        <w:rPr>
          <w:rFonts w:cs="Times New Roman"/>
          <w:iCs w:val="0"/>
          <w:color w:val="auto"/>
          <w:szCs w:val="24"/>
        </w:rPr>
        <w:t xml:space="preserve">Noteikt, ka sabiedrība viedokli par Saistošo noteikumu projektu var iesniegt elektroniski, sūtot to uz oficiālo elektronisko adresi, elektroniskā pasta adresi </w:t>
      </w:r>
      <w:hyperlink r:id="rId9" w:history="1">
        <w:r w:rsidRPr="009E547F">
          <w:rPr>
            <w:rFonts w:cs="Times New Roman"/>
            <w:iCs w:val="0"/>
            <w:color w:val="0000FF"/>
            <w:szCs w:val="24"/>
            <w:u w:val="single"/>
          </w:rPr>
          <w:t>ogredome@ogresnovads.lv</w:t>
        </w:r>
      </w:hyperlink>
      <w:r w:rsidRPr="009E547F">
        <w:rPr>
          <w:rFonts w:cs="Times New Roman"/>
          <w:iCs w:val="0"/>
          <w:color w:val="auto"/>
          <w:szCs w:val="24"/>
        </w:rPr>
        <w:t xml:space="preserve"> vai personīgi iesniedzot to Ogres novada klientu apkalpošanas centros.</w:t>
      </w:r>
    </w:p>
    <w:p w:rsidR="009E547F" w:rsidRPr="009E547F" w:rsidRDefault="009E547F" w:rsidP="009E547F">
      <w:pPr>
        <w:numPr>
          <w:ilvl w:val="0"/>
          <w:numId w:val="27"/>
        </w:numPr>
        <w:ind w:left="360"/>
        <w:jc w:val="both"/>
        <w:rPr>
          <w:rFonts w:cs="Times New Roman"/>
          <w:iCs w:val="0"/>
          <w:color w:val="auto"/>
          <w:szCs w:val="24"/>
        </w:rPr>
      </w:pPr>
      <w:r w:rsidRPr="009E547F">
        <w:rPr>
          <w:rFonts w:cs="Times New Roman"/>
          <w:iCs w:val="0"/>
          <w:color w:val="auto"/>
          <w:szCs w:val="24"/>
        </w:rPr>
        <w:t>Uzdot Saistošo noteikumu sagatavotājam apkopot šī lēmuma 3. punkta kārtībā saņemto sabiedrības viedokli.</w:t>
      </w:r>
    </w:p>
    <w:p w:rsidR="00B35BC8" w:rsidRDefault="00B35BC8" w:rsidP="00B35BC8">
      <w:pPr>
        <w:jc w:val="center"/>
        <w:rPr>
          <w:rFonts w:cs="Times New Roman"/>
          <w:b/>
          <w:szCs w:val="24"/>
        </w:rPr>
      </w:pPr>
    </w:p>
    <w:p w:rsidR="000D0550" w:rsidRPr="000D0550" w:rsidRDefault="00F05CDB" w:rsidP="00EB746C">
      <w:pPr>
        <w:jc w:val="both"/>
        <w:rPr>
          <w:rFonts w:cs="Times New Roman"/>
          <w:i/>
          <w:szCs w:val="24"/>
        </w:rPr>
      </w:pPr>
      <w:proofErr w:type="spellStart"/>
      <w:r w:rsidRPr="000D0550">
        <w:rPr>
          <w:rFonts w:cs="Times New Roman"/>
          <w:b/>
          <w:i/>
          <w:szCs w:val="24"/>
        </w:rPr>
        <w:t>S.Ločmele</w:t>
      </w:r>
      <w:proofErr w:type="spellEnd"/>
      <w:r w:rsidRPr="000D0550">
        <w:rPr>
          <w:rFonts w:cs="Times New Roman"/>
          <w:b/>
          <w:i/>
          <w:szCs w:val="24"/>
        </w:rPr>
        <w:t xml:space="preserve"> </w:t>
      </w:r>
      <w:r w:rsidRPr="000D0550">
        <w:rPr>
          <w:rFonts w:cs="Times New Roman"/>
          <w:i/>
          <w:szCs w:val="24"/>
        </w:rPr>
        <w:t>lūdz izskatīt darba kārtību izsludinātajā kārtībā</w:t>
      </w:r>
      <w:r w:rsidR="000D0550" w:rsidRPr="000D0550">
        <w:rPr>
          <w:rFonts w:cs="Times New Roman"/>
          <w:i/>
          <w:szCs w:val="24"/>
        </w:rPr>
        <w:t>, jo ap</w:t>
      </w:r>
      <w:r w:rsidR="00C1046D">
        <w:rPr>
          <w:rFonts w:cs="Times New Roman"/>
          <w:i/>
          <w:szCs w:val="24"/>
        </w:rPr>
        <w:t>stiprinot</w:t>
      </w:r>
      <w:r w:rsidR="000D0550" w:rsidRPr="000D0550">
        <w:rPr>
          <w:rFonts w:cs="Times New Roman"/>
          <w:i/>
          <w:szCs w:val="24"/>
        </w:rPr>
        <w:t xml:space="preserve"> darba kārtību jautājums </w:t>
      </w:r>
      <w:r w:rsidR="00C1046D">
        <w:rPr>
          <w:rFonts w:cs="Times New Roman"/>
          <w:i/>
          <w:szCs w:val="24"/>
        </w:rPr>
        <w:t>“</w:t>
      </w:r>
      <w:r w:rsidR="000D0550" w:rsidRPr="000D0550">
        <w:rPr>
          <w:rFonts w:cs="Times New Roman"/>
          <w:i/>
          <w:szCs w:val="24"/>
        </w:rPr>
        <w:t xml:space="preserve">Par atbalstu </w:t>
      </w:r>
      <w:r w:rsidR="00C1046D">
        <w:rPr>
          <w:rFonts w:cs="Times New Roman"/>
          <w:i/>
          <w:szCs w:val="24"/>
        </w:rPr>
        <w:t xml:space="preserve">biedrībai </w:t>
      </w:r>
      <w:r w:rsidR="00841B2B">
        <w:rPr>
          <w:rFonts w:cs="Times New Roman"/>
          <w:i/>
          <w:szCs w:val="24"/>
        </w:rPr>
        <w:t>“</w:t>
      </w:r>
      <w:r w:rsidR="000D0550" w:rsidRPr="000D0550">
        <w:rPr>
          <w:rFonts w:cs="Times New Roman"/>
          <w:i/>
          <w:szCs w:val="24"/>
        </w:rPr>
        <w:t>Ķ</w:t>
      </w:r>
      <w:r w:rsidR="00C1046D">
        <w:rPr>
          <w:rFonts w:cs="Times New Roman"/>
          <w:i/>
          <w:szCs w:val="24"/>
        </w:rPr>
        <w:t>eipenes Senioru skola”</w:t>
      </w:r>
      <w:r w:rsidR="00841B2B">
        <w:rPr>
          <w:rFonts w:cs="Times New Roman"/>
          <w:i/>
          <w:szCs w:val="24"/>
        </w:rPr>
        <w:t>”</w:t>
      </w:r>
      <w:r w:rsidR="00C1046D">
        <w:rPr>
          <w:rFonts w:cs="Times New Roman"/>
          <w:i/>
          <w:szCs w:val="24"/>
        </w:rPr>
        <w:t xml:space="preserve"> </w:t>
      </w:r>
      <w:r w:rsidR="000D0550" w:rsidRPr="000D0550">
        <w:rPr>
          <w:rFonts w:cs="Times New Roman"/>
          <w:i/>
          <w:szCs w:val="24"/>
        </w:rPr>
        <w:t>netika iz</w:t>
      </w:r>
      <w:r w:rsidR="00C1046D">
        <w:rPr>
          <w:rFonts w:cs="Times New Roman"/>
          <w:i/>
          <w:szCs w:val="24"/>
        </w:rPr>
        <w:t>ņemts no</w:t>
      </w:r>
      <w:r w:rsidR="00343C76">
        <w:rPr>
          <w:rFonts w:cs="Times New Roman"/>
          <w:i/>
          <w:szCs w:val="24"/>
        </w:rPr>
        <w:t xml:space="preserve"> sēdes darba kārtības.</w:t>
      </w:r>
    </w:p>
    <w:p w:rsidR="00F05CDB" w:rsidRPr="000D0550" w:rsidRDefault="00F05CDB" w:rsidP="00EB746C">
      <w:pPr>
        <w:jc w:val="both"/>
        <w:rPr>
          <w:rFonts w:cs="Times New Roman"/>
          <w:b/>
          <w:i/>
          <w:szCs w:val="24"/>
        </w:rPr>
      </w:pPr>
    </w:p>
    <w:p w:rsidR="00841B2B" w:rsidRDefault="00841B2B" w:rsidP="00841B2B">
      <w:pPr>
        <w:jc w:val="center"/>
        <w:rPr>
          <w:rFonts w:cs="Times New Roman"/>
          <w:i/>
          <w:szCs w:val="24"/>
        </w:rPr>
      </w:pPr>
      <w:r>
        <w:rPr>
          <w:rFonts w:cs="Times New Roman"/>
          <w:i/>
          <w:szCs w:val="24"/>
        </w:rPr>
        <w:t>Turpinājumā n</w:t>
      </w:r>
      <w:r w:rsidRPr="00823DC3">
        <w:rPr>
          <w:rFonts w:cs="Times New Roman"/>
          <w:i/>
          <w:szCs w:val="24"/>
        </w:rPr>
        <w:t xml:space="preserve">otiek diskusija par komiteju </w:t>
      </w:r>
      <w:r>
        <w:rPr>
          <w:rFonts w:cs="Times New Roman"/>
          <w:i/>
          <w:szCs w:val="24"/>
        </w:rPr>
        <w:t>un domes sēžu</w:t>
      </w:r>
      <w:r w:rsidRPr="00823DC3">
        <w:rPr>
          <w:rFonts w:cs="Times New Roman"/>
          <w:i/>
          <w:szCs w:val="24"/>
        </w:rPr>
        <w:t xml:space="preserve"> darba </w:t>
      </w:r>
      <w:r>
        <w:rPr>
          <w:rFonts w:cs="Times New Roman"/>
          <w:i/>
          <w:szCs w:val="24"/>
        </w:rPr>
        <w:t>kārtību</w:t>
      </w:r>
      <w:r w:rsidRPr="006D27B2">
        <w:rPr>
          <w:rFonts w:cs="Times New Roman"/>
          <w:i/>
          <w:szCs w:val="24"/>
        </w:rPr>
        <w:t xml:space="preserve"> </w:t>
      </w:r>
      <w:r>
        <w:rPr>
          <w:rFonts w:cs="Times New Roman"/>
          <w:i/>
          <w:szCs w:val="24"/>
        </w:rPr>
        <w:t xml:space="preserve">reglamentējošajiem </w:t>
      </w:r>
      <w:r w:rsidRPr="00823DC3">
        <w:rPr>
          <w:rFonts w:cs="Times New Roman"/>
          <w:i/>
          <w:szCs w:val="24"/>
        </w:rPr>
        <w:t>normatīvajiem aktiem</w:t>
      </w:r>
      <w:r>
        <w:rPr>
          <w:rFonts w:cs="Times New Roman"/>
          <w:i/>
          <w:szCs w:val="24"/>
        </w:rPr>
        <w:t>.</w:t>
      </w:r>
    </w:p>
    <w:p w:rsidR="00841B2B" w:rsidRDefault="00841B2B" w:rsidP="00841B2B">
      <w:pPr>
        <w:jc w:val="center"/>
        <w:rPr>
          <w:rFonts w:cs="Times New Roman"/>
          <w:i/>
          <w:szCs w:val="24"/>
        </w:rPr>
      </w:pPr>
      <w:r>
        <w:rPr>
          <w:rFonts w:cs="Times New Roman"/>
          <w:i/>
          <w:szCs w:val="24"/>
        </w:rPr>
        <w:t xml:space="preserve">Diskusijā piedalās D. Bārbale, S. Ločmele un E. </w:t>
      </w:r>
      <w:proofErr w:type="spellStart"/>
      <w:r>
        <w:rPr>
          <w:rFonts w:cs="Times New Roman"/>
          <w:i/>
          <w:szCs w:val="24"/>
        </w:rPr>
        <w:t>Helmanis</w:t>
      </w:r>
      <w:proofErr w:type="spellEnd"/>
      <w:r>
        <w:rPr>
          <w:rFonts w:cs="Times New Roman"/>
          <w:i/>
          <w:szCs w:val="24"/>
        </w:rPr>
        <w:t>.</w:t>
      </w:r>
    </w:p>
    <w:p w:rsidR="00841B2B" w:rsidRDefault="00841B2B" w:rsidP="00EB746C">
      <w:pPr>
        <w:jc w:val="both"/>
        <w:rPr>
          <w:rFonts w:cs="Times New Roman"/>
          <w:b/>
          <w:i/>
          <w:szCs w:val="24"/>
        </w:rPr>
      </w:pPr>
    </w:p>
    <w:p w:rsidR="00F05CDB" w:rsidRPr="00343C76" w:rsidRDefault="00F05CDB" w:rsidP="00EB746C">
      <w:pPr>
        <w:jc w:val="both"/>
        <w:rPr>
          <w:rFonts w:cs="Times New Roman"/>
          <w:i/>
          <w:noProof/>
          <w:szCs w:val="24"/>
        </w:rPr>
      </w:pPr>
    </w:p>
    <w:p w:rsidR="00841B2B" w:rsidRPr="000D0550" w:rsidRDefault="00F05CDB" w:rsidP="00841B2B">
      <w:pPr>
        <w:jc w:val="both"/>
        <w:rPr>
          <w:rFonts w:cs="Times New Roman"/>
          <w:b/>
          <w:i/>
          <w:noProof/>
          <w:szCs w:val="24"/>
        </w:rPr>
      </w:pPr>
      <w:r w:rsidRPr="000D0550">
        <w:rPr>
          <w:rFonts w:cs="Times New Roman"/>
          <w:b/>
          <w:i/>
          <w:noProof/>
          <w:szCs w:val="24"/>
        </w:rPr>
        <w:t xml:space="preserve">E.Helmanis </w:t>
      </w:r>
      <w:r w:rsidRPr="00343C76">
        <w:rPr>
          <w:rFonts w:cs="Times New Roman"/>
          <w:i/>
          <w:noProof/>
          <w:szCs w:val="24"/>
        </w:rPr>
        <w:t xml:space="preserve">aicina turpināt izskatīt </w:t>
      </w:r>
      <w:r w:rsidR="00841B2B">
        <w:rPr>
          <w:rFonts w:cs="Times New Roman"/>
          <w:i/>
          <w:noProof/>
          <w:szCs w:val="24"/>
        </w:rPr>
        <w:t>komitejas</w:t>
      </w:r>
      <w:r w:rsidR="00841B2B" w:rsidRPr="00343C76">
        <w:rPr>
          <w:rFonts w:cs="Times New Roman"/>
          <w:i/>
          <w:noProof/>
          <w:szCs w:val="24"/>
        </w:rPr>
        <w:t xml:space="preserve"> jautājumus</w:t>
      </w:r>
      <w:r w:rsidR="00841B2B">
        <w:rPr>
          <w:rFonts w:cs="Times New Roman"/>
          <w:i/>
          <w:noProof/>
          <w:szCs w:val="24"/>
        </w:rPr>
        <w:t xml:space="preserve"> atbilstoši ar balsojumu apstiprinātajai darba kārtībai</w:t>
      </w:r>
      <w:r w:rsidR="00841B2B" w:rsidRPr="00343C76">
        <w:rPr>
          <w:rFonts w:cs="Times New Roman"/>
          <w:i/>
          <w:noProof/>
          <w:szCs w:val="24"/>
        </w:rPr>
        <w:t>.</w:t>
      </w:r>
    </w:p>
    <w:p w:rsidR="00F05CDB" w:rsidRPr="000D0550" w:rsidRDefault="00F05CDB" w:rsidP="00EB746C">
      <w:pPr>
        <w:jc w:val="both"/>
        <w:rPr>
          <w:rFonts w:cs="Times New Roman"/>
          <w:b/>
          <w:i/>
          <w:noProof/>
          <w:szCs w:val="24"/>
        </w:rPr>
      </w:pPr>
    </w:p>
    <w:p w:rsidR="00F05CDB" w:rsidRPr="000D0550" w:rsidRDefault="00F05CDB" w:rsidP="00EB746C">
      <w:pPr>
        <w:jc w:val="both"/>
        <w:rPr>
          <w:rFonts w:cs="Times New Roman"/>
          <w:b/>
          <w:i/>
          <w:noProof/>
          <w:szCs w:val="24"/>
        </w:rPr>
      </w:pPr>
    </w:p>
    <w:p w:rsidR="00F05CDB" w:rsidRDefault="00F05CDB" w:rsidP="00343C76">
      <w:pPr>
        <w:rPr>
          <w:rFonts w:cs="Times New Roman"/>
          <w:b/>
          <w:noProof/>
          <w:szCs w:val="24"/>
        </w:rPr>
      </w:pPr>
    </w:p>
    <w:p w:rsidR="00EF4E74" w:rsidRDefault="00EF4E74" w:rsidP="000B5F5F">
      <w:pPr>
        <w:jc w:val="center"/>
        <w:rPr>
          <w:rFonts w:cs="Times New Roman"/>
          <w:b/>
          <w:noProof/>
          <w:szCs w:val="24"/>
        </w:rPr>
      </w:pPr>
    </w:p>
    <w:p w:rsidR="00841B2B" w:rsidRDefault="00841B2B" w:rsidP="000B5F5F">
      <w:pPr>
        <w:jc w:val="center"/>
        <w:rPr>
          <w:rFonts w:cs="Times New Roman"/>
          <w:b/>
          <w:noProof/>
          <w:szCs w:val="24"/>
        </w:rPr>
      </w:pPr>
    </w:p>
    <w:p w:rsidR="00841B2B" w:rsidRDefault="00841B2B" w:rsidP="000B5F5F">
      <w:pPr>
        <w:jc w:val="center"/>
        <w:rPr>
          <w:rFonts w:cs="Times New Roman"/>
          <w:b/>
          <w:noProof/>
          <w:szCs w:val="24"/>
        </w:rPr>
      </w:pPr>
    </w:p>
    <w:p w:rsidR="004D55B6" w:rsidRPr="000B5F5F" w:rsidRDefault="000B5F5F" w:rsidP="000B5F5F">
      <w:pPr>
        <w:jc w:val="center"/>
        <w:rPr>
          <w:rFonts w:cs="Times New Roman"/>
          <w:b/>
          <w:noProof/>
          <w:szCs w:val="24"/>
        </w:rPr>
      </w:pPr>
      <w:r w:rsidRPr="000B5F5F">
        <w:rPr>
          <w:rFonts w:cs="Times New Roman"/>
          <w:b/>
          <w:noProof/>
          <w:szCs w:val="24"/>
        </w:rPr>
        <w:lastRenderedPageBreak/>
        <w:t>8.</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attīstības programmas 2022.–2027. gadam Investīciju plānā 2022.–2027. gadam</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0B5F5F">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677F78" w:rsidRPr="00A35453" w:rsidRDefault="00677F78" w:rsidP="00677F78">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B5F5F" w:rsidRDefault="000B5F5F" w:rsidP="000B5F5F">
      <w:pPr>
        <w:jc w:val="center"/>
        <w:rPr>
          <w:rFonts w:cs="Times New Roman"/>
          <w:b/>
          <w:noProof/>
          <w:szCs w:val="24"/>
        </w:rPr>
      </w:pPr>
      <w:r w:rsidRPr="000B5F5F">
        <w:rPr>
          <w:rFonts w:cs="Times New Roman"/>
          <w:b/>
          <w:noProof/>
          <w:szCs w:val="24"/>
        </w:rPr>
        <w:t>9.</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atļauju pieņemt dāvinājumu (ziedojumu)</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7067E3" w:rsidRDefault="007067E3" w:rsidP="00CB2D18">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0B5F5F">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4D55B6" w:rsidRPr="00343C76" w:rsidRDefault="00677F78" w:rsidP="00343C76">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F05CDB" w:rsidRDefault="00F05CDB" w:rsidP="00F05CDB">
      <w:pPr>
        <w:jc w:val="center"/>
        <w:rPr>
          <w:rFonts w:cs="Times New Roman"/>
          <w:b/>
          <w:noProof/>
          <w:szCs w:val="24"/>
        </w:rPr>
      </w:pPr>
      <w:r w:rsidRPr="00F05CDB">
        <w:rPr>
          <w:rFonts w:cs="Times New Roman"/>
          <w:b/>
          <w:noProof/>
          <w:szCs w:val="24"/>
        </w:rPr>
        <w:t>10.</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pamatkapitāla palielināšanu</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7067E3" w:rsidRDefault="007067E3" w:rsidP="00CB2D18">
      <w:pPr>
        <w:jc w:val="both"/>
        <w:rPr>
          <w:rFonts w:cs="Times New Roman"/>
          <w:szCs w:val="24"/>
        </w:rPr>
      </w:pPr>
    </w:p>
    <w:p w:rsidR="00E56EF0" w:rsidRDefault="00E56EF0" w:rsidP="00CB2D18">
      <w:pPr>
        <w:jc w:val="both"/>
        <w:rPr>
          <w:rFonts w:cs="Times New Roman"/>
          <w:i/>
          <w:szCs w:val="24"/>
        </w:rPr>
      </w:pPr>
      <w:proofErr w:type="spellStart"/>
      <w:r w:rsidRPr="00E56EF0">
        <w:rPr>
          <w:rFonts w:cs="Times New Roman"/>
          <w:b/>
          <w:i/>
          <w:szCs w:val="24"/>
        </w:rPr>
        <w:t>D.Bārbale</w:t>
      </w:r>
      <w:proofErr w:type="spellEnd"/>
      <w:r w:rsidRPr="00E56EF0">
        <w:rPr>
          <w:rFonts w:cs="Times New Roman"/>
          <w:i/>
          <w:szCs w:val="24"/>
        </w:rPr>
        <w:t xml:space="preserve"> </w:t>
      </w:r>
      <w:r w:rsidR="00CA7A2A">
        <w:rPr>
          <w:rFonts w:cs="Times New Roman"/>
          <w:i/>
          <w:szCs w:val="24"/>
        </w:rPr>
        <w:t>demonstrē</w:t>
      </w:r>
      <w:r w:rsidR="00404469">
        <w:rPr>
          <w:rFonts w:cs="Times New Roman"/>
          <w:i/>
          <w:szCs w:val="24"/>
        </w:rPr>
        <w:t xml:space="preserve"> prezentāciju</w:t>
      </w:r>
      <w:r w:rsidRPr="00E56EF0">
        <w:rPr>
          <w:rFonts w:cs="Times New Roman"/>
          <w:i/>
          <w:szCs w:val="24"/>
        </w:rPr>
        <w:t xml:space="preserve"> par </w:t>
      </w:r>
      <w:r>
        <w:rPr>
          <w:rFonts w:cs="Times New Roman"/>
          <w:i/>
          <w:szCs w:val="24"/>
        </w:rPr>
        <w:t xml:space="preserve">kafejnīcas “Pie </w:t>
      </w:r>
      <w:r w:rsidRPr="00E56EF0">
        <w:rPr>
          <w:rFonts w:cs="Times New Roman"/>
          <w:i/>
          <w:szCs w:val="24"/>
        </w:rPr>
        <w:t>Zelta liepas</w:t>
      </w:r>
      <w:r>
        <w:rPr>
          <w:rFonts w:cs="Times New Roman"/>
          <w:i/>
          <w:szCs w:val="24"/>
        </w:rPr>
        <w:t>”</w:t>
      </w:r>
      <w:r w:rsidRPr="00E56EF0">
        <w:rPr>
          <w:rFonts w:cs="Times New Roman"/>
          <w:i/>
          <w:szCs w:val="24"/>
        </w:rPr>
        <w:t xml:space="preserve"> darbību</w:t>
      </w:r>
      <w:r>
        <w:rPr>
          <w:rFonts w:cs="Times New Roman"/>
          <w:i/>
          <w:szCs w:val="24"/>
        </w:rPr>
        <w:t>.</w:t>
      </w:r>
    </w:p>
    <w:p w:rsidR="00E56EF0" w:rsidRDefault="00E56EF0" w:rsidP="00CB2D18">
      <w:pPr>
        <w:jc w:val="both"/>
        <w:rPr>
          <w:rFonts w:cs="Times New Roman"/>
          <w:i/>
          <w:szCs w:val="24"/>
        </w:rPr>
      </w:pPr>
    </w:p>
    <w:p w:rsidR="00E56EF0" w:rsidRDefault="00E56EF0" w:rsidP="00CB2D18">
      <w:pPr>
        <w:jc w:val="both"/>
        <w:rPr>
          <w:rFonts w:cs="Times New Roman"/>
          <w:i/>
          <w:szCs w:val="24"/>
        </w:rPr>
      </w:pPr>
      <w:proofErr w:type="spellStart"/>
      <w:r w:rsidRPr="00E56EF0">
        <w:rPr>
          <w:rFonts w:cs="Times New Roman"/>
          <w:b/>
          <w:i/>
          <w:szCs w:val="24"/>
        </w:rPr>
        <w:t>R.Kudļa</w:t>
      </w:r>
      <w:proofErr w:type="spellEnd"/>
      <w:r w:rsidRPr="00E56EF0">
        <w:rPr>
          <w:rFonts w:cs="Times New Roman"/>
          <w:b/>
          <w:i/>
          <w:szCs w:val="24"/>
        </w:rPr>
        <w:t xml:space="preserve"> </w:t>
      </w:r>
      <w:r w:rsidR="00CF2ACD" w:rsidRPr="00404469">
        <w:rPr>
          <w:rFonts w:cs="Times New Roman"/>
          <w:i/>
          <w:szCs w:val="24"/>
        </w:rPr>
        <w:t>izsaka pateicību par prezentāciju</w:t>
      </w:r>
      <w:r w:rsidR="00404469" w:rsidRPr="00404469">
        <w:rPr>
          <w:rFonts w:cs="Times New Roman"/>
          <w:i/>
          <w:szCs w:val="24"/>
        </w:rPr>
        <w:t xml:space="preserve"> un</w:t>
      </w:r>
      <w:r w:rsidR="00404469">
        <w:rPr>
          <w:rFonts w:cs="Times New Roman"/>
          <w:b/>
          <w:i/>
          <w:szCs w:val="24"/>
        </w:rPr>
        <w:t xml:space="preserve"> </w:t>
      </w:r>
      <w:r w:rsidR="00CF2ACD" w:rsidRPr="00CF2ACD">
        <w:rPr>
          <w:rFonts w:cs="Times New Roman"/>
          <w:i/>
          <w:szCs w:val="24"/>
        </w:rPr>
        <w:t>interesējas, vai uzņēmumam ir izstrādāta ilgtermiņa stratēģija?</w:t>
      </w:r>
    </w:p>
    <w:p w:rsidR="00CF2ACD" w:rsidRDefault="00CF2ACD" w:rsidP="00CB2D18">
      <w:pPr>
        <w:jc w:val="both"/>
        <w:rPr>
          <w:rFonts w:cs="Times New Roman"/>
          <w:i/>
          <w:szCs w:val="24"/>
        </w:rPr>
      </w:pPr>
    </w:p>
    <w:p w:rsidR="00CF2ACD" w:rsidRDefault="00CF2ACD" w:rsidP="00CB2D18">
      <w:pPr>
        <w:jc w:val="both"/>
        <w:rPr>
          <w:rFonts w:cs="Times New Roman"/>
          <w:i/>
          <w:szCs w:val="24"/>
        </w:rPr>
      </w:pPr>
      <w:proofErr w:type="spellStart"/>
      <w:r w:rsidRPr="00CF2ACD">
        <w:rPr>
          <w:rFonts w:cs="Times New Roman"/>
          <w:b/>
          <w:i/>
          <w:szCs w:val="24"/>
        </w:rPr>
        <w:t>D.Bārbale</w:t>
      </w:r>
      <w:proofErr w:type="spellEnd"/>
      <w:r>
        <w:rPr>
          <w:rFonts w:cs="Times New Roman"/>
          <w:i/>
          <w:szCs w:val="24"/>
        </w:rPr>
        <w:t xml:space="preserve"> skaidro, ka šobrīd par ilgtermiņa stratē</w:t>
      </w:r>
      <w:r w:rsidR="00404469">
        <w:rPr>
          <w:rFonts w:cs="Times New Roman"/>
          <w:i/>
          <w:szCs w:val="24"/>
        </w:rPr>
        <w:t>ģijas gala redakciju</w:t>
      </w:r>
      <w:r>
        <w:rPr>
          <w:rFonts w:cs="Times New Roman"/>
          <w:i/>
          <w:szCs w:val="24"/>
        </w:rPr>
        <w:t xml:space="preserve"> būtu pāragri runāt, </w:t>
      </w:r>
      <w:r w:rsidR="00404469">
        <w:rPr>
          <w:rFonts w:cs="Times New Roman"/>
          <w:i/>
          <w:szCs w:val="24"/>
        </w:rPr>
        <w:t xml:space="preserve">jo tiek joprojām tiek uzkrāta pieredze tās darbībā, kā arī </w:t>
      </w:r>
      <w:r>
        <w:rPr>
          <w:rFonts w:cs="Times New Roman"/>
          <w:i/>
          <w:szCs w:val="24"/>
        </w:rPr>
        <w:t>tiek meklēti sadarbības partneri attīstībai.</w:t>
      </w:r>
    </w:p>
    <w:p w:rsidR="00CF2ACD" w:rsidRDefault="00CF2ACD" w:rsidP="00CB2D18">
      <w:pPr>
        <w:jc w:val="both"/>
        <w:rPr>
          <w:rFonts w:cs="Times New Roman"/>
          <w:i/>
          <w:szCs w:val="24"/>
        </w:rPr>
      </w:pPr>
    </w:p>
    <w:p w:rsidR="00CF2ACD" w:rsidRDefault="00CF2ACD" w:rsidP="00CB2D18">
      <w:pPr>
        <w:jc w:val="both"/>
        <w:rPr>
          <w:rFonts w:cs="Times New Roman"/>
          <w:i/>
          <w:szCs w:val="24"/>
        </w:rPr>
      </w:pPr>
      <w:proofErr w:type="spellStart"/>
      <w:r w:rsidRPr="00CF2ACD">
        <w:rPr>
          <w:rFonts w:cs="Times New Roman"/>
          <w:b/>
          <w:i/>
          <w:szCs w:val="24"/>
        </w:rPr>
        <w:t>E.Helmanis</w:t>
      </w:r>
      <w:proofErr w:type="spellEnd"/>
      <w:r>
        <w:rPr>
          <w:rFonts w:cs="Times New Roman"/>
          <w:i/>
          <w:szCs w:val="24"/>
        </w:rPr>
        <w:t xml:space="preserve"> norāda, ka šajā gadījumā svarīgākais ir tas, ka šeit tiek nodarbināti cilvēki ar invaliditāti, kas iekļaujas sabiedrībā.</w:t>
      </w:r>
    </w:p>
    <w:p w:rsidR="00CA7A2A" w:rsidRPr="00CF2ACD" w:rsidRDefault="00CF2ACD" w:rsidP="00CA7A2A">
      <w:pPr>
        <w:ind w:firstLine="720"/>
        <w:jc w:val="both"/>
        <w:rPr>
          <w:rFonts w:cs="Times New Roman"/>
          <w:i/>
          <w:szCs w:val="24"/>
        </w:rPr>
      </w:pPr>
      <w:r>
        <w:rPr>
          <w:rFonts w:cs="Times New Roman"/>
          <w:i/>
          <w:szCs w:val="24"/>
        </w:rPr>
        <w:t xml:space="preserve">Izsaka priekšlikumu atbalsta summu lēmuma projektā palielināt no 32 000 uz 40 000 </w:t>
      </w:r>
      <w:proofErr w:type="spellStart"/>
      <w:r>
        <w:rPr>
          <w:rFonts w:cs="Times New Roman"/>
          <w:i/>
          <w:szCs w:val="24"/>
        </w:rPr>
        <w:t>euro</w:t>
      </w:r>
      <w:proofErr w:type="spellEnd"/>
      <w:r>
        <w:rPr>
          <w:rFonts w:cs="Times New Roman"/>
          <w:i/>
          <w:szCs w:val="24"/>
        </w:rPr>
        <w:t>,</w:t>
      </w:r>
      <w:r w:rsidR="00CA7A2A">
        <w:rPr>
          <w:rFonts w:cs="Times New Roman"/>
          <w:i/>
          <w:szCs w:val="24"/>
        </w:rPr>
        <w:t xml:space="preserve"> kā tika iesniegts pieprasījumā</w:t>
      </w:r>
      <w:r w:rsidR="00CA7A2A" w:rsidRPr="00CA7A2A">
        <w:rPr>
          <w:rFonts w:cs="Times New Roman"/>
          <w:i/>
          <w:szCs w:val="24"/>
        </w:rPr>
        <w:t xml:space="preserve"> </w:t>
      </w:r>
      <w:r w:rsidR="00CA7A2A">
        <w:rPr>
          <w:rFonts w:cs="Times New Roman"/>
          <w:i/>
          <w:szCs w:val="24"/>
        </w:rPr>
        <w:t>un</w:t>
      </w:r>
      <w:r w:rsidR="00CA7A2A">
        <w:rPr>
          <w:rFonts w:cs="Times New Roman"/>
          <w:i/>
          <w:szCs w:val="24"/>
        </w:rPr>
        <w:t>,</w:t>
      </w:r>
      <w:r w:rsidR="00CA7A2A">
        <w:rPr>
          <w:rFonts w:cs="Times New Roman"/>
          <w:i/>
          <w:szCs w:val="24"/>
        </w:rPr>
        <w:t xml:space="preserve"> tādā apmērā ar veikto precizējumu to virzīt uz domes sēdi.</w:t>
      </w:r>
    </w:p>
    <w:p w:rsidR="00CF2ACD" w:rsidRPr="00CF2ACD" w:rsidRDefault="00CF2ACD" w:rsidP="00CF2ACD">
      <w:pPr>
        <w:ind w:firstLine="720"/>
        <w:jc w:val="both"/>
        <w:rPr>
          <w:rFonts w:cs="Times New Roman"/>
          <w:i/>
          <w:szCs w:val="24"/>
        </w:rPr>
      </w:pPr>
    </w:p>
    <w:p w:rsidR="00E56EF0" w:rsidRPr="00CF2ACD" w:rsidRDefault="00E56EF0" w:rsidP="00CB2D18">
      <w:pPr>
        <w:jc w:val="center"/>
        <w:rPr>
          <w:rFonts w:cs="Times New Roman"/>
          <w:i/>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E56EF0">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4D55B6" w:rsidRPr="00AC2A7E" w:rsidRDefault="00677F78" w:rsidP="00841B2B">
      <w:pPr>
        <w:jc w:val="center"/>
        <w:rPr>
          <w:rFonts w:cs="Times New Roman"/>
          <w:b/>
          <w:szCs w:val="24"/>
        </w:rPr>
      </w:pPr>
      <w:r w:rsidRPr="00580FA5">
        <w:rPr>
          <w:rFonts w:cs="Times New Roman"/>
          <w:szCs w:val="24"/>
        </w:rPr>
        <w:t>Atbalstīt sagatavoto lēmuma projektu un iesniegt izskatīšanai Ogres novada domē</w:t>
      </w:r>
      <w:r w:rsidR="00841B2B">
        <w:rPr>
          <w:rFonts w:cs="Times New Roman"/>
          <w:szCs w:val="24"/>
        </w:rPr>
        <w:t>.</w:t>
      </w:r>
      <w:bookmarkStart w:id="0" w:name="_GoBack"/>
      <w:bookmarkEnd w:id="0"/>
    </w:p>
    <w:p w:rsidR="00CF2ACD" w:rsidRDefault="00CF2ACD" w:rsidP="00404469">
      <w:pPr>
        <w:rPr>
          <w:rFonts w:cs="Times New Roman"/>
          <w:b/>
          <w:noProof/>
          <w:szCs w:val="24"/>
        </w:rPr>
      </w:pPr>
    </w:p>
    <w:p w:rsidR="004D55B6" w:rsidRPr="00E56EF0" w:rsidRDefault="00E56EF0" w:rsidP="00E56EF0">
      <w:pPr>
        <w:jc w:val="center"/>
        <w:rPr>
          <w:rFonts w:cs="Times New Roman"/>
          <w:b/>
          <w:noProof/>
          <w:szCs w:val="24"/>
        </w:rPr>
      </w:pPr>
      <w:r w:rsidRPr="00E56EF0">
        <w:rPr>
          <w:rFonts w:cs="Times New Roman"/>
          <w:b/>
          <w:noProof/>
          <w:szCs w:val="24"/>
        </w:rPr>
        <w:t>11.</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lēmumā “Par ziedojumu Ukrainas sabiedrības vispārējam atbalstam”</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Valda Brūvere</w:t>
      </w:r>
    </w:p>
    <w:p w:rsidR="007067E3" w:rsidRDefault="007067E3" w:rsidP="00CB2D18">
      <w:pPr>
        <w:jc w:val="both"/>
        <w:rPr>
          <w:rFonts w:cs="Times New Roman"/>
          <w:szCs w:val="24"/>
        </w:rPr>
      </w:pPr>
    </w:p>
    <w:p w:rsidR="00404469" w:rsidRDefault="00404469" w:rsidP="00CB2D18">
      <w:pPr>
        <w:jc w:val="both"/>
        <w:rPr>
          <w:rFonts w:cs="Times New Roman"/>
          <w:i/>
          <w:szCs w:val="24"/>
        </w:rPr>
      </w:pPr>
      <w:proofErr w:type="spellStart"/>
      <w:r w:rsidRPr="00404469">
        <w:rPr>
          <w:rFonts w:cs="Times New Roman"/>
          <w:b/>
          <w:i/>
          <w:szCs w:val="24"/>
        </w:rPr>
        <w:t>S.Ločmele</w:t>
      </w:r>
      <w:proofErr w:type="spellEnd"/>
      <w:r w:rsidRPr="00404469">
        <w:rPr>
          <w:rFonts w:cs="Times New Roman"/>
          <w:i/>
          <w:szCs w:val="24"/>
        </w:rPr>
        <w:t xml:space="preserve"> interesējas</w:t>
      </w:r>
      <w:r>
        <w:rPr>
          <w:rFonts w:cs="Times New Roman"/>
          <w:i/>
          <w:szCs w:val="24"/>
        </w:rPr>
        <w:t>,</w:t>
      </w:r>
      <w:r w:rsidRPr="00404469">
        <w:rPr>
          <w:rFonts w:cs="Times New Roman"/>
          <w:i/>
          <w:szCs w:val="24"/>
        </w:rPr>
        <w:t xml:space="preserve"> vai nevajadzēja par šo līdzekļu izlietojumu lemt tad, kad tika veikti </w:t>
      </w:r>
      <w:r>
        <w:rPr>
          <w:rFonts w:cs="Times New Roman"/>
          <w:i/>
          <w:szCs w:val="24"/>
        </w:rPr>
        <w:t>šie remontdarbi?</w:t>
      </w:r>
    </w:p>
    <w:p w:rsidR="00404469" w:rsidRDefault="00404469" w:rsidP="00CB2D18">
      <w:pPr>
        <w:jc w:val="both"/>
        <w:rPr>
          <w:rFonts w:cs="Times New Roman"/>
          <w:i/>
          <w:szCs w:val="24"/>
        </w:rPr>
      </w:pPr>
    </w:p>
    <w:p w:rsidR="00404469" w:rsidRPr="00404469" w:rsidRDefault="00404469" w:rsidP="00CB2D18">
      <w:pPr>
        <w:jc w:val="both"/>
        <w:rPr>
          <w:rFonts w:cs="Times New Roman"/>
          <w:i/>
          <w:szCs w:val="24"/>
        </w:rPr>
      </w:pPr>
      <w:proofErr w:type="spellStart"/>
      <w:r w:rsidRPr="00404469">
        <w:rPr>
          <w:rFonts w:cs="Times New Roman"/>
          <w:b/>
          <w:i/>
          <w:szCs w:val="24"/>
        </w:rPr>
        <w:t>E.Helmanis</w:t>
      </w:r>
      <w:proofErr w:type="spellEnd"/>
      <w:r>
        <w:rPr>
          <w:rFonts w:cs="Times New Roman"/>
          <w:i/>
          <w:szCs w:val="24"/>
        </w:rPr>
        <w:t xml:space="preserve"> skaidro, ka </w:t>
      </w:r>
      <w:r w:rsidR="001B1C92">
        <w:rPr>
          <w:rFonts w:cs="Times New Roman"/>
          <w:i/>
          <w:szCs w:val="24"/>
        </w:rPr>
        <w:t xml:space="preserve">to </w:t>
      </w:r>
      <w:r>
        <w:rPr>
          <w:rFonts w:cs="Times New Roman"/>
          <w:i/>
          <w:szCs w:val="24"/>
        </w:rPr>
        <w:t xml:space="preserve">nebija </w:t>
      </w:r>
      <w:r w:rsidR="001B1C92">
        <w:rPr>
          <w:rFonts w:cs="Times New Roman"/>
          <w:i/>
          <w:szCs w:val="24"/>
        </w:rPr>
        <w:t xml:space="preserve">iespējams paredzēt, remontdarbu izmaksas tapa </w:t>
      </w:r>
      <w:r>
        <w:rPr>
          <w:rFonts w:cs="Times New Roman"/>
          <w:i/>
          <w:szCs w:val="24"/>
        </w:rPr>
        <w:t>zin</w:t>
      </w:r>
      <w:r w:rsidR="001B1C92">
        <w:rPr>
          <w:rFonts w:cs="Times New Roman"/>
          <w:i/>
          <w:szCs w:val="24"/>
        </w:rPr>
        <w:t>āmas tikai nesen.</w:t>
      </w:r>
      <w:r>
        <w:rPr>
          <w:rFonts w:cs="Times New Roman"/>
          <w:i/>
          <w:szCs w:val="24"/>
        </w:rPr>
        <w:t xml:space="preserve"> </w:t>
      </w:r>
    </w:p>
    <w:p w:rsidR="00404469" w:rsidRDefault="00404469" w:rsidP="00CB2D18">
      <w:pPr>
        <w:jc w:val="both"/>
        <w:rPr>
          <w:rFonts w:cs="Times New Roman"/>
          <w:szCs w:val="24"/>
        </w:rPr>
      </w:pPr>
    </w:p>
    <w:p w:rsidR="00404469" w:rsidRPr="00404469" w:rsidRDefault="00404469" w:rsidP="00CB2D18">
      <w:pPr>
        <w:jc w:val="both"/>
        <w:rPr>
          <w:rFonts w:cs="Times New Roman"/>
          <w:i/>
          <w:szCs w:val="24"/>
        </w:rPr>
      </w:pPr>
      <w:proofErr w:type="spellStart"/>
      <w:r w:rsidRPr="00404469">
        <w:rPr>
          <w:rFonts w:cs="Times New Roman"/>
          <w:b/>
          <w:i/>
          <w:szCs w:val="24"/>
        </w:rPr>
        <w:t>S.Ločmele</w:t>
      </w:r>
      <w:proofErr w:type="spellEnd"/>
      <w:r w:rsidRPr="00404469">
        <w:rPr>
          <w:rFonts w:cs="Times New Roman"/>
          <w:i/>
          <w:szCs w:val="24"/>
        </w:rPr>
        <w:t xml:space="preserve"> vērš uzmanību uz budžeta disciplīnu</w:t>
      </w:r>
      <w:r w:rsidR="001B1C92">
        <w:rPr>
          <w:rFonts w:cs="Times New Roman"/>
          <w:i/>
          <w:szCs w:val="24"/>
        </w:rPr>
        <w:t>, kā arī aicina sūtot lietotu tehniku uz Ukrainu</w:t>
      </w:r>
    </w:p>
    <w:p w:rsidR="00404469" w:rsidRDefault="001B1C92" w:rsidP="001B1C92">
      <w:pPr>
        <w:rPr>
          <w:rFonts w:cs="Times New Roman"/>
          <w:i/>
          <w:szCs w:val="24"/>
        </w:rPr>
      </w:pPr>
      <w:r>
        <w:rPr>
          <w:rFonts w:cs="Times New Roman"/>
          <w:i/>
          <w:szCs w:val="24"/>
        </w:rPr>
        <w:t>izvērtēt palīdzības kvalitāti.</w:t>
      </w:r>
    </w:p>
    <w:p w:rsidR="001B1C92" w:rsidRDefault="001B1C92" w:rsidP="001B1C92">
      <w:pPr>
        <w:rPr>
          <w:rFonts w:cs="Times New Roman"/>
          <w:i/>
          <w:szCs w:val="24"/>
        </w:rPr>
      </w:pPr>
    </w:p>
    <w:p w:rsidR="001B1C92" w:rsidRDefault="001B1C92" w:rsidP="001B1C92">
      <w:pPr>
        <w:rPr>
          <w:rFonts w:cs="Times New Roman"/>
          <w:i/>
          <w:szCs w:val="24"/>
        </w:rPr>
      </w:pPr>
      <w:proofErr w:type="spellStart"/>
      <w:r w:rsidRPr="001B1C92">
        <w:rPr>
          <w:rFonts w:cs="Times New Roman"/>
          <w:b/>
          <w:i/>
          <w:szCs w:val="24"/>
        </w:rPr>
        <w:t>S.Velberga</w:t>
      </w:r>
      <w:proofErr w:type="spellEnd"/>
      <w:r w:rsidRPr="001B1C92">
        <w:rPr>
          <w:rFonts w:cs="Times New Roman"/>
          <w:b/>
          <w:i/>
          <w:szCs w:val="24"/>
        </w:rPr>
        <w:t xml:space="preserve"> </w:t>
      </w:r>
      <w:r w:rsidR="00CA7A2A" w:rsidRPr="00CA7A2A">
        <w:rPr>
          <w:rFonts w:cs="Times New Roman"/>
          <w:i/>
          <w:szCs w:val="24"/>
        </w:rPr>
        <w:t>informē, ka</w:t>
      </w:r>
      <w:r w:rsidR="00CA7A2A">
        <w:rPr>
          <w:rFonts w:cs="Times New Roman"/>
          <w:b/>
          <w:i/>
          <w:szCs w:val="24"/>
        </w:rPr>
        <w:t xml:space="preserve"> </w:t>
      </w:r>
      <w:r w:rsidRPr="001B1C92">
        <w:rPr>
          <w:rFonts w:cs="Times New Roman"/>
          <w:i/>
          <w:szCs w:val="24"/>
        </w:rPr>
        <w:t>šis lēmuma projekts tiek sagatavot</w:t>
      </w:r>
      <w:r w:rsidR="00CA7A2A">
        <w:rPr>
          <w:rFonts w:cs="Times New Roman"/>
          <w:i/>
          <w:szCs w:val="24"/>
        </w:rPr>
        <w:t>s</w:t>
      </w:r>
      <w:r w:rsidRPr="001B1C92">
        <w:rPr>
          <w:rFonts w:cs="Times New Roman"/>
          <w:i/>
          <w:szCs w:val="24"/>
        </w:rPr>
        <w:t xml:space="preserve"> tieši tādēļ, lai ievērotu finanšu disciplīnu.</w:t>
      </w:r>
    </w:p>
    <w:p w:rsidR="001B1C92" w:rsidRDefault="001B1C92" w:rsidP="001B1C92">
      <w:pPr>
        <w:rPr>
          <w:rFonts w:cs="Times New Roman"/>
          <w:i/>
          <w:szCs w:val="24"/>
        </w:rPr>
      </w:pPr>
    </w:p>
    <w:p w:rsidR="001B1C92" w:rsidRDefault="001B1C92" w:rsidP="001B1C92">
      <w:pPr>
        <w:rPr>
          <w:rFonts w:cs="Times New Roman"/>
          <w:i/>
          <w:szCs w:val="24"/>
        </w:rPr>
      </w:pPr>
      <w:proofErr w:type="spellStart"/>
      <w:r w:rsidRPr="001B1C92">
        <w:rPr>
          <w:rFonts w:cs="Times New Roman"/>
          <w:b/>
          <w:i/>
          <w:szCs w:val="24"/>
        </w:rPr>
        <w:t>D.Širovs</w:t>
      </w:r>
      <w:proofErr w:type="spellEnd"/>
      <w:r>
        <w:rPr>
          <w:rFonts w:cs="Times New Roman"/>
          <w:i/>
          <w:szCs w:val="24"/>
        </w:rPr>
        <w:t xml:space="preserve"> papildina, ka tehnika sūtot tiek pārbaudīta, bet nev</w:t>
      </w:r>
      <w:r w:rsidR="00841B2B">
        <w:rPr>
          <w:rFonts w:cs="Times New Roman"/>
          <w:i/>
          <w:szCs w:val="24"/>
        </w:rPr>
        <w:t>ar prognozēt, kurā brīdi lietotas</w:t>
      </w:r>
      <w:r>
        <w:rPr>
          <w:rFonts w:cs="Times New Roman"/>
          <w:i/>
          <w:szCs w:val="24"/>
        </w:rPr>
        <w:t xml:space="preserve"> auto</w:t>
      </w:r>
      <w:r w:rsidR="00841B2B">
        <w:rPr>
          <w:rFonts w:cs="Times New Roman"/>
          <w:i/>
          <w:szCs w:val="24"/>
        </w:rPr>
        <w:t>mašīnas</w:t>
      </w:r>
      <w:r>
        <w:rPr>
          <w:rFonts w:cs="Times New Roman"/>
          <w:i/>
          <w:szCs w:val="24"/>
        </w:rPr>
        <w:t xml:space="preserve"> var salūzt!</w:t>
      </w:r>
    </w:p>
    <w:p w:rsidR="001B1C92" w:rsidRDefault="001B1C92" w:rsidP="001B1C92">
      <w:pPr>
        <w:rPr>
          <w:rFonts w:cs="Times New Roman"/>
          <w:i/>
          <w:szCs w:val="24"/>
        </w:rPr>
      </w:pPr>
    </w:p>
    <w:p w:rsidR="001B1C92" w:rsidRDefault="001B1C92" w:rsidP="001B1C92">
      <w:pPr>
        <w:rPr>
          <w:rFonts w:cs="Times New Roman"/>
          <w:i/>
          <w:szCs w:val="24"/>
        </w:rPr>
      </w:pPr>
      <w:proofErr w:type="spellStart"/>
      <w:r>
        <w:rPr>
          <w:rFonts w:cs="Times New Roman"/>
          <w:i/>
          <w:szCs w:val="24"/>
        </w:rPr>
        <w:t>D.Veiliņa</w:t>
      </w:r>
      <w:proofErr w:type="spellEnd"/>
      <w:r>
        <w:rPr>
          <w:rFonts w:cs="Times New Roman"/>
          <w:i/>
          <w:szCs w:val="24"/>
        </w:rPr>
        <w:t xml:space="preserve"> atstāj zāli no plkst.10.17-10.19</w:t>
      </w:r>
    </w:p>
    <w:p w:rsidR="001B1C92" w:rsidRDefault="001B1C92" w:rsidP="001B1C92">
      <w:pPr>
        <w:rPr>
          <w:rFonts w:cs="Times New Roman"/>
          <w:i/>
          <w:szCs w:val="24"/>
        </w:rPr>
      </w:pPr>
    </w:p>
    <w:p w:rsidR="001B1C92" w:rsidRPr="001B1C92" w:rsidRDefault="001B1C92" w:rsidP="001B1C92">
      <w:pPr>
        <w:rPr>
          <w:rFonts w:cs="Times New Roman"/>
          <w:szCs w:val="24"/>
        </w:rPr>
      </w:pPr>
      <w:proofErr w:type="spellStart"/>
      <w:r w:rsidRPr="001B1C92">
        <w:rPr>
          <w:rFonts w:cs="Times New Roman"/>
          <w:b/>
          <w:i/>
          <w:szCs w:val="24"/>
        </w:rPr>
        <w:t>E.Helmanis</w:t>
      </w:r>
      <w:proofErr w:type="spellEnd"/>
      <w:r>
        <w:rPr>
          <w:rFonts w:cs="Times New Roman"/>
          <w:i/>
          <w:szCs w:val="24"/>
        </w:rPr>
        <w:t xml:space="preserve"> norāda, ka mūsu uzdevums ir palīdzēt, aicina atbalstīt sagatavoto lēmuma projektu!</w:t>
      </w:r>
    </w:p>
    <w:p w:rsidR="00404469" w:rsidRDefault="00404469" w:rsidP="00CB2D18">
      <w:pPr>
        <w:jc w:val="center"/>
        <w:rPr>
          <w:rFonts w:cs="Times New Roman"/>
          <w:b/>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E56EF0">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677F78" w:rsidRPr="00A35453" w:rsidRDefault="00677F78" w:rsidP="00677F78">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E56EF0" w:rsidRDefault="00E56EF0" w:rsidP="00E56EF0">
      <w:pPr>
        <w:jc w:val="center"/>
        <w:rPr>
          <w:rFonts w:cs="Times New Roman"/>
          <w:b/>
          <w:noProof/>
          <w:szCs w:val="24"/>
        </w:rPr>
      </w:pPr>
      <w:r w:rsidRPr="00E56EF0">
        <w:rPr>
          <w:rFonts w:cs="Times New Roman"/>
          <w:b/>
          <w:noProof/>
          <w:szCs w:val="24"/>
        </w:rPr>
        <w:t>12.</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/2025 “Par Ogres novada pašvaldības 2025. gada konsolidēto budžetu” izdošanu</w:t>
      </w:r>
    </w:p>
    <w:p w:rsidR="00977CDC" w:rsidRPr="00977CDC" w:rsidRDefault="008253B7" w:rsidP="00977CDC">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Silvija Velberga</w:t>
      </w:r>
    </w:p>
    <w:p w:rsidR="00977CDC" w:rsidRDefault="00977CDC" w:rsidP="001B1C92">
      <w:pPr>
        <w:rPr>
          <w:rFonts w:cs="Times New Roman"/>
          <w:i/>
          <w:szCs w:val="24"/>
        </w:rPr>
      </w:pPr>
    </w:p>
    <w:p w:rsidR="001B1C92" w:rsidRDefault="001B1C92" w:rsidP="001B1C92">
      <w:pPr>
        <w:rPr>
          <w:rFonts w:cs="Times New Roman"/>
          <w:i/>
          <w:szCs w:val="24"/>
        </w:rPr>
      </w:pPr>
      <w:proofErr w:type="spellStart"/>
      <w:r>
        <w:rPr>
          <w:rFonts w:cs="Times New Roman"/>
          <w:i/>
          <w:szCs w:val="24"/>
        </w:rPr>
        <w:t>E.Helmanis</w:t>
      </w:r>
      <w:proofErr w:type="spellEnd"/>
      <w:r>
        <w:rPr>
          <w:rFonts w:cs="Times New Roman"/>
          <w:i/>
          <w:szCs w:val="24"/>
        </w:rPr>
        <w:t xml:space="preserve"> atstāj zāli no plkst.10.23-10.32</w:t>
      </w:r>
    </w:p>
    <w:p w:rsidR="001B1C92" w:rsidRDefault="001B1C92" w:rsidP="00CB2D18">
      <w:pPr>
        <w:jc w:val="both"/>
        <w:rPr>
          <w:rFonts w:cs="Times New Roman"/>
          <w:szCs w:val="24"/>
        </w:rPr>
      </w:pPr>
    </w:p>
    <w:p w:rsidR="00977CDC" w:rsidRDefault="00BB5133" w:rsidP="00977CDC">
      <w:pPr>
        <w:rPr>
          <w:rFonts w:cs="Times New Roman"/>
          <w:i/>
          <w:szCs w:val="24"/>
        </w:rPr>
      </w:pPr>
      <w:proofErr w:type="spellStart"/>
      <w:r>
        <w:rPr>
          <w:rFonts w:cs="Times New Roman"/>
          <w:i/>
          <w:szCs w:val="24"/>
        </w:rPr>
        <w:t>D.Širovs</w:t>
      </w:r>
      <w:proofErr w:type="spellEnd"/>
      <w:r w:rsidR="00977CDC">
        <w:rPr>
          <w:rFonts w:cs="Times New Roman"/>
          <w:i/>
          <w:szCs w:val="24"/>
        </w:rPr>
        <w:t xml:space="preserve"> atstāj zāli no plkst.10.24-10.34</w:t>
      </w:r>
    </w:p>
    <w:p w:rsidR="001B1C92" w:rsidRDefault="001B1C92" w:rsidP="00CB2D18">
      <w:pPr>
        <w:jc w:val="both"/>
        <w:rPr>
          <w:rFonts w:cs="Times New Roman"/>
          <w:szCs w:val="24"/>
        </w:rPr>
      </w:pPr>
    </w:p>
    <w:p w:rsidR="001B1C92" w:rsidRDefault="00977CDC" w:rsidP="00CB2D18">
      <w:pPr>
        <w:jc w:val="both"/>
        <w:rPr>
          <w:rFonts w:cs="Times New Roman"/>
          <w:i/>
          <w:szCs w:val="24"/>
        </w:rPr>
      </w:pPr>
      <w:proofErr w:type="spellStart"/>
      <w:r w:rsidRPr="00977CDC">
        <w:rPr>
          <w:rFonts w:cs="Times New Roman"/>
          <w:b/>
          <w:i/>
          <w:szCs w:val="24"/>
        </w:rPr>
        <w:t>S.Ločmele</w:t>
      </w:r>
      <w:proofErr w:type="spellEnd"/>
      <w:r>
        <w:rPr>
          <w:rFonts w:cs="Times New Roman"/>
          <w:i/>
          <w:szCs w:val="24"/>
        </w:rPr>
        <w:t xml:space="preserve"> izsaka iebildumus par sēdes vadītāja prombūtni.</w:t>
      </w:r>
    </w:p>
    <w:p w:rsidR="00977CDC" w:rsidRDefault="00977CDC" w:rsidP="00CB2D18">
      <w:pPr>
        <w:jc w:val="both"/>
        <w:rPr>
          <w:rFonts w:cs="Times New Roman"/>
          <w:i/>
          <w:szCs w:val="24"/>
        </w:rPr>
      </w:pPr>
    </w:p>
    <w:p w:rsidR="00977CDC" w:rsidRDefault="00977CDC" w:rsidP="00CB2D18">
      <w:pPr>
        <w:jc w:val="both"/>
        <w:rPr>
          <w:rFonts w:cs="Times New Roman"/>
          <w:i/>
          <w:szCs w:val="24"/>
        </w:rPr>
      </w:pPr>
      <w:proofErr w:type="spellStart"/>
      <w:r w:rsidRPr="00977CDC">
        <w:rPr>
          <w:rFonts w:cs="Times New Roman"/>
          <w:b/>
          <w:i/>
          <w:szCs w:val="24"/>
        </w:rPr>
        <w:t>G.Sīviņs</w:t>
      </w:r>
      <w:proofErr w:type="spellEnd"/>
      <w:r w:rsidRPr="00977CDC">
        <w:rPr>
          <w:rFonts w:cs="Times New Roman"/>
          <w:b/>
          <w:i/>
          <w:szCs w:val="24"/>
        </w:rPr>
        <w:t xml:space="preserve"> </w:t>
      </w:r>
      <w:r w:rsidR="00CA7A2A">
        <w:rPr>
          <w:rFonts w:cs="Times New Roman"/>
          <w:i/>
          <w:szCs w:val="24"/>
        </w:rPr>
        <w:t>norāda, ka sēde tiek turpināta</w:t>
      </w:r>
      <w:r w:rsidR="00CA7A2A" w:rsidRPr="00CA7A2A">
        <w:rPr>
          <w:rFonts w:cs="Times New Roman"/>
          <w:i/>
          <w:szCs w:val="24"/>
        </w:rPr>
        <w:t xml:space="preserve"> </w:t>
      </w:r>
      <w:r w:rsidR="00CA7A2A">
        <w:rPr>
          <w:rFonts w:cs="Times New Roman"/>
          <w:i/>
          <w:szCs w:val="24"/>
        </w:rPr>
        <w:t>viņa vadībā, aicina ziņotāju turpināt ziņojumu</w:t>
      </w:r>
      <w:r w:rsidR="00CA7A2A" w:rsidRPr="00977CDC">
        <w:rPr>
          <w:rFonts w:cs="Times New Roman"/>
          <w:i/>
          <w:szCs w:val="24"/>
        </w:rPr>
        <w:t>.</w:t>
      </w:r>
    </w:p>
    <w:p w:rsidR="00977CDC" w:rsidRDefault="00977CDC" w:rsidP="00CB2D18">
      <w:pPr>
        <w:jc w:val="both"/>
        <w:rPr>
          <w:rFonts w:cs="Times New Roman"/>
          <w:i/>
          <w:szCs w:val="24"/>
        </w:rPr>
      </w:pPr>
    </w:p>
    <w:p w:rsidR="00BB5133" w:rsidRDefault="00BB5133" w:rsidP="00BB5133">
      <w:pPr>
        <w:rPr>
          <w:rFonts w:cs="Times New Roman"/>
          <w:i/>
          <w:szCs w:val="24"/>
        </w:rPr>
      </w:pPr>
      <w:proofErr w:type="spellStart"/>
      <w:r>
        <w:rPr>
          <w:rFonts w:cs="Times New Roman"/>
          <w:i/>
          <w:szCs w:val="24"/>
        </w:rPr>
        <w:t>J.Kaijaks</w:t>
      </w:r>
      <w:proofErr w:type="spellEnd"/>
      <w:r>
        <w:rPr>
          <w:rFonts w:cs="Times New Roman"/>
          <w:i/>
          <w:szCs w:val="24"/>
        </w:rPr>
        <w:t xml:space="preserve"> atstāj zāli no plkst.10.44-10.51</w:t>
      </w:r>
    </w:p>
    <w:p w:rsidR="00BB5133" w:rsidRDefault="00BB5133" w:rsidP="00CB2D18">
      <w:pPr>
        <w:jc w:val="both"/>
        <w:rPr>
          <w:rFonts w:cs="Times New Roman"/>
          <w:i/>
          <w:szCs w:val="24"/>
        </w:rPr>
      </w:pPr>
    </w:p>
    <w:p w:rsidR="00BB5133" w:rsidRDefault="00BB5133" w:rsidP="00BB5133">
      <w:pPr>
        <w:rPr>
          <w:rFonts w:cs="Times New Roman"/>
          <w:i/>
          <w:szCs w:val="24"/>
        </w:rPr>
      </w:pPr>
      <w:proofErr w:type="spellStart"/>
      <w:r>
        <w:rPr>
          <w:rFonts w:cs="Times New Roman"/>
          <w:i/>
          <w:szCs w:val="24"/>
        </w:rPr>
        <w:t>D.Māliņa</w:t>
      </w:r>
      <w:proofErr w:type="spellEnd"/>
      <w:r>
        <w:rPr>
          <w:rFonts w:cs="Times New Roman"/>
          <w:i/>
          <w:szCs w:val="24"/>
        </w:rPr>
        <w:t xml:space="preserve"> atstāj zāli no plkst.10.49-10.51</w:t>
      </w:r>
    </w:p>
    <w:p w:rsidR="00BB5133" w:rsidRDefault="00BB5133" w:rsidP="00BB5133">
      <w:pPr>
        <w:rPr>
          <w:rFonts w:cs="Times New Roman"/>
          <w:i/>
          <w:szCs w:val="24"/>
        </w:rPr>
      </w:pPr>
    </w:p>
    <w:p w:rsidR="00BB5133" w:rsidRDefault="00BB5133" w:rsidP="00BB5133">
      <w:pPr>
        <w:rPr>
          <w:rFonts w:cs="Times New Roman"/>
          <w:i/>
          <w:szCs w:val="24"/>
        </w:rPr>
      </w:pPr>
      <w:proofErr w:type="spellStart"/>
      <w:r>
        <w:rPr>
          <w:rFonts w:cs="Times New Roman"/>
          <w:i/>
          <w:szCs w:val="24"/>
        </w:rPr>
        <w:t>K.Bramanis</w:t>
      </w:r>
      <w:proofErr w:type="spellEnd"/>
      <w:r>
        <w:rPr>
          <w:rFonts w:cs="Times New Roman"/>
          <w:i/>
          <w:szCs w:val="24"/>
        </w:rPr>
        <w:t xml:space="preserve"> atstāj zāli no plkst.11.30-10.33</w:t>
      </w:r>
    </w:p>
    <w:p w:rsidR="00BB5133" w:rsidRDefault="00BB5133" w:rsidP="00BB5133">
      <w:pPr>
        <w:rPr>
          <w:rFonts w:cs="Times New Roman"/>
          <w:i/>
          <w:szCs w:val="24"/>
        </w:rPr>
      </w:pPr>
    </w:p>
    <w:p w:rsidR="00BB5133" w:rsidRPr="00977CDC" w:rsidRDefault="00BB5133" w:rsidP="00CB2D18">
      <w:pPr>
        <w:jc w:val="both"/>
        <w:rPr>
          <w:rFonts w:cs="Times New Roman"/>
          <w:i/>
          <w:szCs w:val="24"/>
        </w:rPr>
      </w:pPr>
    </w:p>
    <w:p w:rsidR="001B1C92" w:rsidRPr="00BB5133" w:rsidRDefault="00BB5133" w:rsidP="001646FB">
      <w:pPr>
        <w:jc w:val="both"/>
        <w:rPr>
          <w:rFonts w:cs="Times New Roman"/>
          <w:i/>
          <w:szCs w:val="24"/>
        </w:rPr>
      </w:pPr>
      <w:proofErr w:type="spellStart"/>
      <w:r w:rsidRPr="00BB5133">
        <w:rPr>
          <w:rFonts w:cs="Times New Roman"/>
          <w:b/>
          <w:szCs w:val="24"/>
        </w:rPr>
        <w:t>S.Velberga</w:t>
      </w:r>
      <w:proofErr w:type="spellEnd"/>
      <w:r>
        <w:rPr>
          <w:rFonts w:cs="Times New Roman"/>
          <w:szCs w:val="24"/>
        </w:rPr>
        <w:t xml:space="preserve"> </w:t>
      </w:r>
      <w:r w:rsidRPr="00BB5133">
        <w:rPr>
          <w:rFonts w:cs="Times New Roman"/>
          <w:i/>
          <w:szCs w:val="24"/>
        </w:rPr>
        <w:t xml:space="preserve">informē, ka saskaņā ar </w:t>
      </w:r>
      <w:r>
        <w:rPr>
          <w:rFonts w:cs="Times New Roman"/>
          <w:i/>
          <w:szCs w:val="24"/>
        </w:rPr>
        <w:t xml:space="preserve">šodien </w:t>
      </w:r>
      <w:r w:rsidRPr="00BB5133">
        <w:rPr>
          <w:rFonts w:cs="Times New Roman"/>
          <w:i/>
          <w:szCs w:val="24"/>
        </w:rPr>
        <w:t>pieņemto l</w:t>
      </w:r>
      <w:r>
        <w:rPr>
          <w:rFonts w:cs="Times New Roman"/>
          <w:i/>
          <w:szCs w:val="24"/>
        </w:rPr>
        <w:t>ēmuma projektu</w:t>
      </w:r>
      <w:r w:rsidRPr="00BB5133">
        <w:rPr>
          <w:rFonts w:cs="Times New Roman"/>
          <w:i/>
          <w:szCs w:val="24"/>
        </w:rPr>
        <w:t xml:space="preserve"> “Par pamatkapitāla palielināšanu”, kurā tika lemts par 40 </w:t>
      </w:r>
      <w:r>
        <w:rPr>
          <w:rFonts w:cs="Times New Roman"/>
          <w:i/>
          <w:szCs w:val="24"/>
        </w:rPr>
        <w:t>000</w:t>
      </w:r>
      <w:r w:rsidRPr="00BB5133">
        <w:rPr>
          <w:rFonts w:cs="Times New Roman"/>
          <w:i/>
          <w:szCs w:val="24"/>
        </w:rPr>
        <w:t xml:space="preserve"> </w:t>
      </w:r>
      <w:proofErr w:type="spellStart"/>
      <w:r w:rsidRPr="00BB5133">
        <w:rPr>
          <w:rFonts w:cs="Times New Roman"/>
          <w:i/>
          <w:szCs w:val="24"/>
        </w:rPr>
        <w:t>eur</w:t>
      </w:r>
      <w:proofErr w:type="spellEnd"/>
      <w:r w:rsidRPr="00BB5133">
        <w:rPr>
          <w:rFonts w:cs="Times New Roman"/>
          <w:i/>
          <w:szCs w:val="24"/>
        </w:rPr>
        <w:t xml:space="preserve"> piešķiršanu, tiks </w:t>
      </w:r>
      <w:r>
        <w:rPr>
          <w:rFonts w:cs="Times New Roman"/>
          <w:i/>
          <w:szCs w:val="24"/>
        </w:rPr>
        <w:t>samazināts plānotais atlikums uz gada beigām, un, tiks veiktas izmaiņas lēmuma projektā uz domes sēdi.</w:t>
      </w:r>
    </w:p>
    <w:p w:rsidR="00977CDC" w:rsidRDefault="00977CDC" w:rsidP="001646FB">
      <w:pPr>
        <w:jc w:val="both"/>
        <w:rPr>
          <w:rFonts w:cs="Times New Roman"/>
          <w:b/>
          <w:szCs w:val="24"/>
        </w:rPr>
      </w:pPr>
    </w:p>
    <w:p w:rsidR="00977CDC" w:rsidRDefault="00A071E7" w:rsidP="001646FB">
      <w:pPr>
        <w:jc w:val="both"/>
        <w:rPr>
          <w:rFonts w:cs="Times New Roman"/>
          <w:i/>
          <w:szCs w:val="24"/>
        </w:rPr>
      </w:pPr>
      <w:proofErr w:type="spellStart"/>
      <w:r w:rsidRPr="00A071E7">
        <w:rPr>
          <w:rFonts w:cs="Times New Roman"/>
          <w:b/>
          <w:i/>
          <w:szCs w:val="24"/>
        </w:rPr>
        <w:t>S.Ločmele</w:t>
      </w:r>
      <w:proofErr w:type="spellEnd"/>
      <w:r w:rsidRPr="00A071E7">
        <w:rPr>
          <w:rFonts w:cs="Times New Roman"/>
          <w:b/>
          <w:i/>
          <w:szCs w:val="24"/>
        </w:rPr>
        <w:t xml:space="preserve"> </w:t>
      </w:r>
      <w:r w:rsidRPr="00A071E7">
        <w:rPr>
          <w:rFonts w:cs="Times New Roman"/>
          <w:i/>
          <w:szCs w:val="24"/>
        </w:rPr>
        <w:t>norāda, ka ar paredzēto līdzdalības bud</w:t>
      </w:r>
      <w:r>
        <w:rPr>
          <w:rFonts w:cs="Times New Roman"/>
          <w:i/>
          <w:szCs w:val="24"/>
        </w:rPr>
        <w:t>žetu, nopietnas iniciatī</w:t>
      </w:r>
      <w:r w:rsidRPr="00A071E7">
        <w:rPr>
          <w:rFonts w:cs="Times New Roman"/>
          <w:i/>
          <w:szCs w:val="24"/>
        </w:rPr>
        <w:t>vas nav iespējams veikt. Aicina palielināt šo budžetu.</w:t>
      </w:r>
    </w:p>
    <w:p w:rsidR="00A071E7" w:rsidRDefault="00A071E7" w:rsidP="001646FB">
      <w:pPr>
        <w:jc w:val="both"/>
        <w:rPr>
          <w:rFonts w:cs="Times New Roman"/>
          <w:i/>
          <w:szCs w:val="24"/>
        </w:rPr>
      </w:pPr>
    </w:p>
    <w:p w:rsidR="00A071E7" w:rsidRPr="00A071E7" w:rsidRDefault="00A071E7" w:rsidP="001646FB">
      <w:pPr>
        <w:jc w:val="both"/>
        <w:rPr>
          <w:rFonts w:cs="Times New Roman"/>
          <w:i/>
          <w:szCs w:val="24"/>
        </w:rPr>
      </w:pPr>
      <w:proofErr w:type="spellStart"/>
      <w:r w:rsidRPr="00A071E7">
        <w:rPr>
          <w:rFonts w:cs="Times New Roman"/>
          <w:b/>
          <w:i/>
          <w:szCs w:val="24"/>
        </w:rPr>
        <w:t>E.Helmanis</w:t>
      </w:r>
      <w:proofErr w:type="spellEnd"/>
      <w:r>
        <w:rPr>
          <w:rFonts w:cs="Times New Roman"/>
          <w:i/>
          <w:szCs w:val="24"/>
        </w:rPr>
        <w:t xml:space="preserve"> izsaka pateicību par priekšlikumu, tomēr norāda, ka tad būtu</w:t>
      </w:r>
      <w:r w:rsidR="00CA7A2A">
        <w:rPr>
          <w:rFonts w:cs="Times New Roman"/>
          <w:i/>
          <w:szCs w:val="24"/>
        </w:rPr>
        <w:t xml:space="preserve"> jāatsakās no kāda projekta</w:t>
      </w:r>
      <w:r>
        <w:rPr>
          <w:rFonts w:cs="Times New Roman"/>
          <w:i/>
          <w:szCs w:val="24"/>
        </w:rPr>
        <w:t>.</w:t>
      </w:r>
    </w:p>
    <w:p w:rsidR="00977CDC" w:rsidRDefault="00977CDC" w:rsidP="001646FB">
      <w:pPr>
        <w:jc w:val="both"/>
        <w:rPr>
          <w:rFonts w:cs="Times New Roman"/>
          <w:b/>
          <w:szCs w:val="24"/>
        </w:rPr>
      </w:pPr>
    </w:p>
    <w:p w:rsidR="00977CDC" w:rsidRDefault="00A071E7" w:rsidP="001646FB">
      <w:pPr>
        <w:jc w:val="both"/>
        <w:rPr>
          <w:rFonts w:cs="Times New Roman"/>
          <w:i/>
          <w:szCs w:val="24"/>
        </w:rPr>
      </w:pPr>
      <w:proofErr w:type="spellStart"/>
      <w:r w:rsidRPr="00A071E7">
        <w:rPr>
          <w:rFonts w:cs="Times New Roman"/>
          <w:b/>
          <w:i/>
          <w:szCs w:val="24"/>
        </w:rPr>
        <w:t>S.Ločmele</w:t>
      </w:r>
      <w:proofErr w:type="spellEnd"/>
      <w:r w:rsidRPr="00A071E7">
        <w:rPr>
          <w:rFonts w:cs="Times New Roman"/>
          <w:b/>
          <w:i/>
          <w:szCs w:val="24"/>
        </w:rPr>
        <w:t xml:space="preserve"> </w:t>
      </w:r>
      <w:r w:rsidRPr="00A071E7">
        <w:rPr>
          <w:rFonts w:cs="Times New Roman"/>
          <w:i/>
          <w:szCs w:val="24"/>
        </w:rPr>
        <w:t xml:space="preserve">izsaka viedokli par </w:t>
      </w:r>
      <w:r>
        <w:rPr>
          <w:rFonts w:cs="Times New Roman"/>
          <w:i/>
          <w:szCs w:val="24"/>
        </w:rPr>
        <w:t xml:space="preserve">iniciatīvām un </w:t>
      </w:r>
      <w:r w:rsidRPr="00A071E7">
        <w:rPr>
          <w:rFonts w:cs="Times New Roman"/>
          <w:i/>
          <w:szCs w:val="24"/>
        </w:rPr>
        <w:t>sabiedrības maldināšanu.</w:t>
      </w:r>
    </w:p>
    <w:p w:rsidR="00A071E7" w:rsidRDefault="00A071E7" w:rsidP="001646FB">
      <w:pPr>
        <w:jc w:val="both"/>
        <w:rPr>
          <w:rFonts w:cs="Times New Roman"/>
          <w:i/>
          <w:szCs w:val="24"/>
        </w:rPr>
      </w:pPr>
    </w:p>
    <w:p w:rsidR="00A071E7" w:rsidRDefault="00A071E7" w:rsidP="00CA7A2A">
      <w:pPr>
        <w:jc w:val="center"/>
        <w:rPr>
          <w:rFonts w:cs="Times New Roman"/>
          <w:i/>
          <w:szCs w:val="24"/>
        </w:rPr>
      </w:pPr>
      <w:r>
        <w:rPr>
          <w:rFonts w:cs="Times New Roman"/>
          <w:i/>
          <w:szCs w:val="24"/>
        </w:rPr>
        <w:t>Turpinājumā notiek diskusija par projektu realizāciju</w:t>
      </w:r>
      <w:r w:rsidR="00684064">
        <w:rPr>
          <w:rFonts w:cs="Times New Roman"/>
          <w:i/>
          <w:szCs w:val="24"/>
        </w:rPr>
        <w:t xml:space="preserve"> un informācijas sagrozīšanu.</w:t>
      </w:r>
    </w:p>
    <w:p w:rsidR="00684064" w:rsidRDefault="00684064" w:rsidP="00CA7A2A">
      <w:pPr>
        <w:jc w:val="center"/>
        <w:rPr>
          <w:rFonts w:cs="Times New Roman"/>
          <w:i/>
          <w:szCs w:val="24"/>
        </w:rPr>
      </w:pPr>
      <w:r>
        <w:rPr>
          <w:rFonts w:cs="Times New Roman"/>
          <w:i/>
          <w:szCs w:val="24"/>
        </w:rPr>
        <w:t xml:space="preserve">Diskusijā piedalās </w:t>
      </w:r>
      <w:proofErr w:type="spellStart"/>
      <w:r>
        <w:rPr>
          <w:rFonts w:cs="Times New Roman"/>
          <w:i/>
          <w:szCs w:val="24"/>
        </w:rPr>
        <w:t>E.Helmanis</w:t>
      </w:r>
      <w:proofErr w:type="spellEnd"/>
      <w:r>
        <w:rPr>
          <w:rFonts w:cs="Times New Roman"/>
          <w:i/>
          <w:szCs w:val="24"/>
        </w:rPr>
        <w:t xml:space="preserve"> un </w:t>
      </w:r>
      <w:proofErr w:type="spellStart"/>
      <w:r>
        <w:rPr>
          <w:rFonts w:cs="Times New Roman"/>
          <w:i/>
          <w:szCs w:val="24"/>
        </w:rPr>
        <w:t>S.Ločmele</w:t>
      </w:r>
      <w:proofErr w:type="spellEnd"/>
      <w:r>
        <w:rPr>
          <w:rFonts w:cs="Times New Roman"/>
          <w:i/>
          <w:szCs w:val="24"/>
        </w:rPr>
        <w:t>.</w:t>
      </w:r>
    </w:p>
    <w:p w:rsidR="00684064" w:rsidRDefault="00684064" w:rsidP="001646FB">
      <w:pPr>
        <w:jc w:val="both"/>
        <w:rPr>
          <w:rFonts w:cs="Times New Roman"/>
          <w:i/>
          <w:szCs w:val="24"/>
        </w:rPr>
      </w:pPr>
    </w:p>
    <w:p w:rsidR="00684064" w:rsidRDefault="00684064" w:rsidP="001646FB">
      <w:pPr>
        <w:jc w:val="both"/>
        <w:rPr>
          <w:rFonts w:cs="Times New Roman"/>
          <w:i/>
          <w:szCs w:val="24"/>
        </w:rPr>
      </w:pPr>
      <w:proofErr w:type="spellStart"/>
      <w:r w:rsidRPr="00684064">
        <w:rPr>
          <w:rFonts w:cs="Times New Roman"/>
          <w:b/>
          <w:i/>
          <w:szCs w:val="24"/>
        </w:rPr>
        <w:t>S.Ločmele</w:t>
      </w:r>
      <w:proofErr w:type="spellEnd"/>
      <w:r>
        <w:rPr>
          <w:rFonts w:cs="Times New Roman"/>
          <w:i/>
          <w:szCs w:val="24"/>
        </w:rPr>
        <w:t xml:space="preserve"> izsaka savu viedokli par dažādām, ar </w:t>
      </w:r>
      <w:r w:rsidR="0031294A">
        <w:rPr>
          <w:rFonts w:cs="Times New Roman"/>
          <w:i/>
          <w:szCs w:val="24"/>
        </w:rPr>
        <w:t xml:space="preserve">pašvaldības </w:t>
      </w:r>
      <w:r>
        <w:rPr>
          <w:rFonts w:cs="Times New Roman"/>
          <w:i/>
          <w:szCs w:val="24"/>
        </w:rPr>
        <w:t>bud</w:t>
      </w:r>
      <w:r w:rsidR="0031294A">
        <w:rPr>
          <w:rFonts w:cs="Times New Roman"/>
          <w:i/>
          <w:szCs w:val="24"/>
        </w:rPr>
        <w:t>žeta</w:t>
      </w:r>
      <w:r>
        <w:rPr>
          <w:rFonts w:cs="Times New Roman"/>
          <w:i/>
          <w:szCs w:val="24"/>
        </w:rPr>
        <w:t xml:space="preserve"> izskatīšanu nesaistītām tēmām.</w:t>
      </w:r>
    </w:p>
    <w:p w:rsidR="00684064" w:rsidRDefault="00684064" w:rsidP="001646FB">
      <w:pPr>
        <w:jc w:val="both"/>
        <w:rPr>
          <w:rFonts w:cs="Times New Roman"/>
          <w:i/>
          <w:szCs w:val="24"/>
        </w:rPr>
      </w:pPr>
    </w:p>
    <w:p w:rsidR="00F56E15" w:rsidRPr="00F56E15" w:rsidRDefault="00684064" w:rsidP="001646FB">
      <w:pPr>
        <w:jc w:val="both"/>
        <w:rPr>
          <w:rFonts w:cs="Times New Roman"/>
          <w:i/>
          <w:szCs w:val="24"/>
        </w:rPr>
      </w:pPr>
      <w:proofErr w:type="spellStart"/>
      <w:r>
        <w:rPr>
          <w:rFonts w:cs="Times New Roman"/>
          <w:b/>
          <w:i/>
          <w:szCs w:val="24"/>
        </w:rPr>
        <w:t>R.Kudļa</w:t>
      </w:r>
      <w:proofErr w:type="spellEnd"/>
      <w:r>
        <w:rPr>
          <w:rFonts w:cs="Times New Roman"/>
          <w:b/>
          <w:i/>
          <w:szCs w:val="24"/>
        </w:rPr>
        <w:t xml:space="preserve"> </w:t>
      </w:r>
      <w:r w:rsidR="00F56E15">
        <w:rPr>
          <w:rFonts w:cs="Times New Roman"/>
          <w:i/>
          <w:szCs w:val="24"/>
        </w:rPr>
        <w:t>uzdod precizējošu jautājumus</w:t>
      </w:r>
      <w:r w:rsidR="00F56E15">
        <w:rPr>
          <w:rFonts w:cs="Times New Roman"/>
          <w:b/>
          <w:i/>
          <w:szCs w:val="24"/>
        </w:rPr>
        <w:t xml:space="preserve"> </w:t>
      </w:r>
      <w:r w:rsidR="00F56E15" w:rsidRPr="00F56E15">
        <w:rPr>
          <w:rFonts w:cs="Times New Roman"/>
          <w:i/>
          <w:szCs w:val="24"/>
        </w:rPr>
        <w:t xml:space="preserve">par </w:t>
      </w:r>
      <w:r w:rsidR="00F56E15">
        <w:rPr>
          <w:rFonts w:cs="Times New Roman"/>
          <w:i/>
          <w:szCs w:val="24"/>
        </w:rPr>
        <w:t xml:space="preserve">budžeta palielināšanu </w:t>
      </w:r>
      <w:r w:rsidR="00F56E15" w:rsidRPr="00F56E15">
        <w:rPr>
          <w:rFonts w:cs="Times New Roman"/>
          <w:i/>
          <w:szCs w:val="24"/>
        </w:rPr>
        <w:t>klinšu k</w:t>
      </w:r>
      <w:r w:rsidR="00F56E15">
        <w:rPr>
          <w:rFonts w:cs="Times New Roman"/>
          <w:i/>
          <w:szCs w:val="24"/>
        </w:rPr>
        <w:t xml:space="preserve">āpšanas sienai, </w:t>
      </w:r>
      <w:r w:rsidR="00F56E15" w:rsidRPr="00F56E15">
        <w:rPr>
          <w:rFonts w:cs="Times New Roman"/>
          <w:i/>
          <w:szCs w:val="24"/>
        </w:rPr>
        <w:t xml:space="preserve"> </w:t>
      </w:r>
      <w:r w:rsidR="00F56E15">
        <w:rPr>
          <w:rFonts w:cs="Times New Roman"/>
          <w:i/>
          <w:szCs w:val="24"/>
        </w:rPr>
        <w:t>Ogres Vēstures un Mākslas muzejam un Zilo kalnu aģentūrai</w:t>
      </w:r>
      <w:r w:rsidR="00CA7A2A">
        <w:rPr>
          <w:rFonts w:cs="Times New Roman"/>
          <w:i/>
          <w:szCs w:val="24"/>
        </w:rPr>
        <w:t>.</w:t>
      </w:r>
    </w:p>
    <w:p w:rsidR="00F56E15" w:rsidRDefault="00F56E15" w:rsidP="001646FB">
      <w:pPr>
        <w:jc w:val="both"/>
        <w:rPr>
          <w:rFonts w:cs="Times New Roman"/>
          <w:b/>
          <w:i/>
          <w:szCs w:val="24"/>
        </w:rPr>
      </w:pPr>
    </w:p>
    <w:p w:rsidR="00F56E15" w:rsidRDefault="00F56E15" w:rsidP="001646FB">
      <w:pPr>
        <w:jc w:val="both"/>
        <w:rPr>
          <w:rFonts w:cs="Times New Roman"/>
          <w:i/>
          <w:szCs w:val="24"/>
        </w:rPr>
      </w:pPr>
      <w:proofErr w:type="spellStart"/>
      <w:r>
        <w:rPr>
          <w:rFonts w:cs="Times New Roman"/>
          <w:b/>
          <w:i/>
          <w:szCs w:val="24"/>
        </w:rPr>
        <w:t>S.Velberga</w:t>
      </w:r>
      <w:proofErr w:type="spellEnd"/>
      <w:r>
        <w:rPr>
          <w:rFonts w:cs="Times New Roman"/>
          <w:b/>
          <w:i/>
          <w:szCs w:val="24"/>
        </w:rPr>
        <w:t xml:space="preserve"> </w:t>
      </w:r>
      <w:r w:rsidRPr="00F56E15">
        <w:rPr>
          <w:rFonts w:cs="Times New Roman"/>
          <w:i/>
          <w:szCs w:val="24"/>
        </w:rPr>
        <w:t xml:space="preserve">paskaidro, </w:t>
      </w:r>
      <w:r>
        <w:rPr>
          <w:rFonts w:cs="Times New Roman"/>
          <w:i/>
          <w:szCs w:val="24"/>
        </w:rPr>
        <w:t>ar ko pamatojams budžeta palielinājums.</w:t>
      </w:r>
    </w:p>
    <w:p w:rsidR="00F56E15" w:rsidRDefault="00F56E15" w:rsidP="001646FB">
      <w:pPr>
        <w:jc w:val="both"/>
        <w:rPr>
          <w:rFonts w:cs="Times New Roman"/>
          <w:i/>
          <w:szCs w:val="24"/>
        </w:rPr>
      </w:pPr>
    </w:p>
    <w:p w:rsidR="00F56E15" w:rsidRDefault="00F56E15" w:rsidP="001646FB">
      <w:pPr>
        <w:jc w:val="both"/>
        <w:rPr>
          <w:i/>
          <w:color w:val="auto"/>
        </w:rPr>
      </w:pPr>
      <w:proofErr w:type="spellStart"/>
      <w:r w:rsidRPr="0031294A">
        <w:rPr>
          <w:rFonts w:cs="Times New Roman"/>
          <w:b/>
          <w:i/>
          <w:szCs w:val="24"/>
        </w:rPr>
        <w:t>R.Kudļa</w:t>
      </w:r>
      <w:proofErr w:type="spellEnd"/>
      <w:r>
        <w:rPr>
          <w:rFonts w:cs="Times New Roman"/>
          <w:i/>
          <w:szCs w:val="24"/>
        </w:rPr>
        <w:t xml:space="preserve"> interesējas, </w:t>
      </w:r>
      <w:r w:rsidRPr="00F56E15">
        <w:rPr>
          <w:rFonts w:cs="Times New Roman"/>
          <w:i/>
          <w:szCs w:val="24"/>
        </w:rPr>
        <w:t xml:space="preserve">vai </w:t>
      </w:r>
      <w:r w:rsidRPr="00F56E15">
        <w:rPr>
          <w:i/>
          <w:color w:val="auto"/>
        </w:rPr>
        <w:t>Ogres novada pašvaldības aģentūras “Tūrisma, sporta un atpūtas kompleksa “Zilie kalni” attīstības aģentūras</w:t>
      </w:r>
      <w:r w:rsidR="0031294A">
        <w:rPr>
          <w:i/>
          <w:color w:val="auto"/>
        </w:rPr>
        <w:t>”</w:t>
      </w:r>
      <w:r w:rsidRPr="00F56E15">
        <w:rPr>
          <w:i/>
          <w:color w:val="auto"/>
        </w:rPr>
        <w:t xml:space="preserve"> paredzēti jaunu vai jau esošo</w:t>
      </w:r>
      <w:r w:rsidR="0031294A">
        <w:rPr>
          <w:i/>
          <w:color w:val="auto"/>
        </w:rPr>
        <w:t xml:space="preserve"> āra vingrošanas rīku uzstādīšanai un atjaunošanai.</w:t>
      </w:r>
    </w:p>
    <w:p w:rsidR="0031294A" w:rsidRDefault="0031294A" w:rsidP="001646FB">
      <w:pPr>
        <w:jc w:val="both"/>
        <w:rPr>
          <w:i/>
          <w:color w:val="auto"/>
        </w:rPr>
      </w:pPr>
    </w:p>
    <w:p w:rsidR="0031294A" w:rsidRDefault="0031294A" w:rsidP="001646FB">
      <w:pPr>
        <w:jc w:val="both"/>
        <w:rPr>
          <w:i/>
          <w:color w:val="auto"/>
        </w:rPr>
      </w:pPr>
      <w:proofErr w:type="spellStart"/>
      <w:r w:rsidRPr="0031294A">
        <w:rPr>
          <w:b/>
          <w:i/>
          <w:color w:val="auto"/>
        </w:rPr>
        <w:t>E.Zēģele</w:t>
      </w:r>
      <w:proofErr w:type="spellEnd"/>
      <w:r>
        <w:rPr>
          <w:i/>
          <w:color w:val="auto"/>
        </w:rPr>
        <w:t xml:space="preserve"> precizē, ka paredzēts jau esošo vingrošanas rīku nomaiņa, jauni nav paredzēti.</w:t>
      </w:r>
    </w:p>
    <w:p w:rsidR="0031294A" w:rsidRDefault="0031294A" w:rsidP="001646FB">
      <w:pPr>
        <w:jc w:val="both"/>
        <w:rPr>
          <w:i/>
          <w:color w:val="auto"/>
        </w:rPr>
      </w:pPr>
    </w:p>
    <w:p w:rsidR="0031294A" w:rsidRDefault="0031294A" w:rsidP="001646FB">
      <w:pPr>
        <w:jc w:val="both"/>
        <w:rPr>
          <w:i/>
          <w:color w:val="auto"/>
        </w:rPr>
      </w:pPr>
      <w:proofErr w:type="spellStart"/>
      <w:r w:rsidRPr="0031294A">
        <w:rPr>
          <w:b/>
          <w:i/>
          <w:color w:val="auto"/>
        </w:rPr>
        <w:t>R.Kudļa</w:t>
      </w:r>
      <w:proofErr w:type="spellEnd"/>
      <w:r>
        <w:rPr>
          <w:i/>
          <w:color w:val="auto"/>
        </w:rPr>
        <w:t xml:space="preserve"> izsaka priekšlikumu pārskatīt līdz nākamai nedēļai un piešķirt finansējumu aktīvās atpūtas laukumu izveidei Zilajos kalnos. </w:t>
      </w:r>
    </w:p>
    <w:p w:rsidR="0031294A" w:rsidRDefault="0031294A" w:rsidP="001646FB">
      <w:pPr>
        <w:jc w:val="both"/>
        <w:rPr>
          <w:i/>
          <w:color w:val="auto"/>
        </w:rPr>
      </w:pPr>
    </w:p>
    <w:p w:rsidR="0031294A" w:rsidRPr="00F56E15" w:rsidRDefault="0031294A" w:rsidP="001646FB">
      <w:pPr>
        <w:jc w:val="both"/>
        <w:rPr>
          <w:rFonts w:cs="Times New Roman"/>
          <w:i/>
          <w:szCs w:val="24"/>
        </w:rPr>
      </w:pPr>
      <w:proofErr w:type="spellStart"/>
      <w:r w:rsidRPr="0031294A">
        <w:rPr>
          <w:b/>
          <w:i/>
          <w:color w:val="auto"/>
        </w:rPr>
        <w:t>E.Helmanis</w:t>
      </w:r>
      <w:proofErr w:type="spellEnd"/>
      <w:r>
        <w:rPr>
          <w:i/>
          <w:color w:val="auto"/>
        </w:rPr>
        <w:t xml:space="preserve"> norāda, ka budžets ir izsvērts un izvērtēts, tādus projektus iedzīvotāji varēs realizēt ar līdzdalības budžetu.</w:t>
      </w:r>
    </w:p>
    <w:p w:rsidR="00977CDC" w:rsidRPr="00A071E7" w:rsidRDefault="00977CDC" w:rsidP="00CB2D18">
      <w:pPr>
        <w:jc w:val="center"/>
        <w:rPr>
          <w:rFonts w:cs="Times New Roman"/>
          <w:b/>
          <w:i/>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9 balsīm "Par" (Andris Krauja, Dainis Širovs, Egils Helmanis, Gints Sīviņš, Indulis Trapiņš, Jānis Iklāvs, Jānis Kaijaks, Pāvels Kotāns, Raivis Ūzuls), "Pret" – 2 (Rūdolfs Kudļa, Santa Ločmele), "Atturas" – nav, "Nepiedalās" – nav</w:t>
      </w:r>
      <w:r w:rsidR="00BB5133">
        <w:rPr>
          <w:rFonts w:cs="Times New Roman"/>
          <w:b/>
          <w:noProof/>
          <w:szCs w:val="24"/>
        </w:rPr>
        <w:t>,</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677F78" w:rsidRPr="00A35453" w:rsidRDefault="00677F78" w:rsidP="00677F78">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Default="004D55B6" w:rsidP="004D55B6">
      <w:pPr>
        <w:rPr>
          <w:rFonts w:cs="Times New Roman"/>
          <w:b/>
          <w:szCs w:val="24"/>
        </w:rPr>
      </w:pPr>
    </w:p>
    <w:p w:rsidR="001646FB" w:rsidRDefault="001646FB" w:rsidP="004D55B6">
      <w:pPr>
        <w:rPr>
          <w:rFonts w:cs="Times New Roman"/>
          <w:i/>
          <w:szCs w:val="24"/>
        </w:rPr>
      </w:pPr>
    </w:p>
    <w:p w:rsidR="001646FB" w:rsidRPr="001646FB" w:rsidRDefault="001646FB" w:rsidP="004D55B6">
      <w:pPr>
        <w:rPr>
          <w:rFonts w:cs="Times New Roman"/>
          <w:i/>
          <w:szCs w:val="24"/>
        </w:rPr>
      </w:pPr>
      <w:proofErr w:type="spellStart"/>
      <w:r w:rsidRPr="001646FB">
        <w:rPr>
          <w:rFonts w:cs="Times New Roman"/>
          <w:i/>
          <w:szCs w:val="24"/>
        </w:rPr>
        <w:t>R.Kudļa</w:t>
      </w:r>
      <w:proofErr w:type="spellEnd"/>
      <w:r w:rsidRPr="001646FB">
        <w:rPr>
          <w:rFonts w:cs="Times New Roman"/>
          <w:i/>
          <w:szCs w:val="24"/>
        </w:rPr>
        <w:t xml:space="preserve"> atstāj zāli no plkst.12.19-12.22</w:t>
      </w:r>
    </w:p>
    <w:p w:rsidR="001646FB" w:rsidRDefault="001646FB" w:rsidP="00CA7A2A">
      <w:pPr>
        <w:rPr>
          <w:rFonts w:cs="Times New Roman"/>
          <w:b/>
          <w:noProof/>
          <w:szCs w:val="24"/>
        </w:rPr>
      </w:pPr>
    </w:p>
    <w:p w:rsidR="001646FB" w:rsidRDefault="001646FB" w:rsidP="001646FB">
      <w:pPr>
        <w:rPr>
          <w:rFonts w:cs="Times New Roman"/>
          <w:b/>
          <w:noProof/>
          <w:szCs w:val="24"/>
        </w:rPr>
      </w:pPr>
    </w:p>
    <w:p w:rsidR="001646FB" w:rsidRPr="001646FB" w:rsidRDefault="001646FB" w:rsidP="001646FB">
      <w:pPr>
        <w:rPr>
          <w:rFonts w:cs="Times New Roman"/>
          <w:i/>
          <w:noProof/>
          <w:szCs w:val="24"/>
        </w:rPr>
      </w:pPr>
      <w:r w:rsidRPr="001646FB">
        <w:rPr>
          <w:rFonts w:cs="Times New Roman"/>
          <w:b/>
          <w:i/>
          <w:noProof/>
          <w:szCs w:val="24"/>
        </w:rPr>
        <w:t xml:space="preserve">E.Helmanis </w:t>
      </w:r>
      <w:r w:rsidRPr="001646FB">
        <w:rPr>
          <w:rFonts w:cs="Times New Roman"/>
          <w:i/>
          <w:noProof/>
          <w:szCs w:val="24"/>
        </w:rPr>
        <w:t>izsaka savu viedokli par S.Ločmeles izteikto.</w:t>
      </w:r>
    </w:p>
    <w:p w:rsidR="001646FB" w:rsidRDefault="001646FB" w:rsidP="00684064">
      <w:pPr>
        <w:jc w:val="center"/>
        <w:rPr>
          <w:rFonts w:cs="Times New Roman"/>
          <w:b/>
          <w:noProof/>
          <w:szCs w:val="24"/>
        </w:rPr>
      </w:pPr>
    </w:p>
    <w:p w:rsidR="001646FB" w:rsidRDefault="001646FB" w:rsidP="00684064">
      <w:pPr>
        <w:jc w:val="center"/>
        <w:rPr>
          <w:rFonts w:cs="Times New Roman"/>
          <w:b/>
          <w:noProof/>
          <w:szCs w:val="24"/>
        </w:rPr>
      </w:pPr>
    </w:p>
    <w:p w:rsidR="001646FB" w:rsidRDefault="001646FB" w:rsidP="00684064">
      <w:pPr>
        <w:jc w:val="center"/>
        <w:rPr>
          <w:rFonts w:cs="Times New Roman"/>
          <w:b/>
          <w:noProof/>
          <w:szCs w:val="24"/>
        </w:rPr>
      </w:pPr>
    </w:p>
    <w:p w:rsidR="004D55B6" w:rsidRPr="00684064" w:rsidRDefault="00684064" w:rsidP="00684064">
      <w:pPr>
        <w:jc w:val="center"/>
        <w:rPr>
          <w:rFonts w:cs="Times New Roman"/>
          <w:b/>
          <w:noProof/>
          <w:szCs w:val="24"/>
        </w:rPr>
      </w:pPr>
      <w:r w:rsidRPr="00684064">
        <w:rPr>
          <w:rFonts w:cs="Times New Roman"/>
          <w:b/>
          <w:noProof/>
          <w:szCs w:val="24"/>
        </w:rPr>
        <w:lastRenderedPageBreak/>
        <w:t>13.</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aizņēmumu ņemšanu</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Silvija Velberga</w:t>
      </w:r>
    </w:p>
    <w:p w:rsidR="007067E3" w:rsidRDefault="007067E3" w:rsidP="00CB2D18">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10 balsīm "Par" (Andris Krauja, Dainis Širovs, Egils Helmanis, Gints Sīviņš, Indulis Trapiņš, Jānis Iklāvs, Jānis Kaijaks, Pāvels Kotāns, Raivis Ūzuls, Rūdolfs Kudļa), "Pret" – nav, "Atturas" – nav, "Nepiedalās" – nav</w:t>
      </w:r>
      <w:r w:rsidR="00684064">
        <w:rPr>
          <w:rFonts w:cs="Times New Roman"/>
          <w:b/>
          <w:noProof/>
          <w:szCs w:val="24"/>
        </w:rPr>
        <w:t>,</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677F78" w:rsidRPr="00A35453" w:rsidRDefault="00677F78" w:rsidP="00677F78">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684064" w:rsidRDefault="00684064" w:rsidP="00684064">
      <w:pPr>
        <w:jc w:val="center"/>
        <w:rPr>
          <w:rFonts w:cs="Times New Roman"/>
          <w:b/>
          <w:noProof/>
          <w:szCs w:val="24"/>
        </w:rPr>
      </w:pPr>
      <w:r w:rsidRPr="00684064">
        <w:rPr>
          <w:rFonts w:cs="Times New Roman"/>
          <w:b/>
          <w:noProof/>
          <w:szCs w:val="24"/>
        </w:rPr>
        <w:t>14.</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autoceļu un ielu finansēšanai paredzētās mērķdotācijas vidējā termiņa izlietošanas programmas 2025. - 2027. gadam apstiprināšanu</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Silvija Velberga</w:t>
      </w:r>
    </w:p>
    <w:p w:rsidR="007067E3" w:rsidRDefault="007067E3" w:rsidP="00CB2D18">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677F78" w:rsidRPr="00A35453" w:rsidRDefault="00677F78" w:rsidP="00677F78">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1646FB" w:rsidRDefault="001646FB" w:rsidP="001646FB">
      <w:pPr>
        <w:jc w:val="center"/>
        <w:rPr>
          <w:rFonts w:cs="Times New Roman"/>
          <w:b/>
          <w:noProof/>
          <w:szCs w:val="24"/>
        </w:rPr>
      </w:pPr>
      <w:r w:rsidRPr="001646FB">
        <w:rPr>
          <w:rFonts w:cs="Times New Roman"/>
          <w:b/>
          <w:noProof/>
          <w:szCs w:val="24"/>
        </w:rPr>
        <w:t>15.</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viena izglītojamā vidējām izmaksām Ogres novada pašvaldības pirmsskolas izglītības iestādēs pirmsskolas izglītības programmas īstenošanai 2025. gadā</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Evija Slise</w:t>
      </w:r>
    </w:p>
    <w:p w:rsidR="007067E3" w:rsidRDefault="007067E3" w:rsidP="00CB2D18">
      <w:pPr>
        <w:jc w:val="both"/>
        <w:rPr>
          <w:rFonts w:cs="Times New Roman"/>
          <w:szCs w:val="24"/>
        </w:rPr>
      </w:pPr>
    </w:p>
    <w:p w:rsidR="004D55B6" w:rsidRDefault="008253B7"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00B35BC8">
        <w:rPr>
          <w:rFonts w:cs="Times New Roman"/>
          <w:b/>
          <w:szCs w:val="24"/>
        </w:rPr>
        <w:t xml:space="preserve"> </w:t>
      </w:r>
    </w:p>
    <w:p w:rsidR="00677F78" w:rsidRDefault="00677F78" w:rsidP="00677F78">
      <w:pPr>
        <w:jc w:val="center"/>
        <w:rPr>
          <w:rFonts w:cs="Times New Roman"/>
          <w:b/>
          <w:szCs w:val="24"/>
        </w:rPr>
      </w:pPr>
      <w:r w:rsidRPr="0046260C">
        <w:t>Finanšu komiteja</w:t>
      </w:r>
      <w:r w:rsidRPr="005304B1">
        <w:t xml:space="preserve"> </w:t>
      </w:r>
      <w:r w:rsidRPr="00B35BC8">
        <w:rPr>
          <w:rFonts w:cs="Times New Roman"/>
          <w:b/>
          <w:szCs w:val="24"/>
        </w:rPr>
        <w:t>NOLEMJ:</w:t>
      </w:r>
    </w:p>
    <w:p w:rsidR="00677F78" w:rsidRDefault="00677F78" w:rsidP="00677F78">
      <w:pPr>
        <w:jc w:val="center"/>
        <w:rPr>
          <w:rFonts w:cs="Times New Roman"/>
          <w:b/>
          <w:szCs w:val="24"/>
        </w:rPr>
      </w:pPr>
    </w:p>
    <w:p w:rsidR="00677F78" w:rsidRPr="00A35453" w:rsidRDefault="00677F78" w:rsidP="00677F78">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A26201" w:rsidRDefault="00A26201" w:rsidP="00A26201">
      <w:pPr>
        <w:jc w:val="center"/>
        <w:rPr>
          <w:rFonts w:cs="Times New Roman"/>
          <w:b/>
          <w:noProof/>
          <w:szCs w:val="24"/>
        </w:rPr>
      </w:pPr>
      <w:r w:rsidRPr="00A26201">
        <w:rPr>
          <w:rFonts w:cs="Times New Roman"/>
          <w:b/>
          <w:noProof/>
          <w:szCs w:val="24"/>
        </w:rPr>
        <w:t>16.</w:t>
      </w:r>
    </w:p>
    <w:p w:rsidR="004D55B6" w:rsidRPr="00AC2A7E" w:rsidRDefault="008253B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“Par finansiāla atbalsta piešķiršanas kārtību pilsoniskās sabiedrības organizācijām (biedrībām un nodibinājumiem) kultūras un sporta projektiem Ogres novadā” projekta un paskaidrojuma raksta publicēšanu sabiedrības viedokļa noskaidrošanai</w:t>
      </w:r>
    </w:p>
    <w:p w:rsidR="004D55B6" w:rsidRDefault="008253B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D91652" w:rsidRPr="00D91652" w:rsidRDefault="00D91652" w:rsidP="00D91652">
      <w:pPr>
        <w:spacing w:before="120" w:after="120"/>
        <w:ind w:firstLine="720"/>
        <w:jc w:val="both"/>
        <w:rPr>
          <w:rFonts w:cs="Times New Roman"/>
          <w:iCs w:val="0"/>
          <w:color w:val="auto"/>
        </w:rPr>
      </w:pPr>
      <w:r w:rsidRPr="00D91652">
        <w:rPr>
          <w:rFonts w:cs="Times New Roman"/>
          <w:iCs w:val="0"/>
          <w:color w:val="auto"/>
        </w:rPr>
        <w:t xml:space="preserve">Ogres novada pašvaldības 2024. gada 29. jūnija saistošo noteikumu Nr. 25/2024 “Ogres novada pašvaldības nolikums” 94. pants nosaka, ka pašvaldība ar tai pieejamajiem resursiem un atbilstoši tiesību aktos noteiktajam var atbalstīt sabiedrības organizāciju rīkotās aktivitātes (labdarības akcijas, kultūras, sporta, informatīvi izglītojošus pasākumus, projektus, bērnu un jauniešu nometnes, mūžizglītības projektus, lauksaimniecību, u.c.), pašvaldības domes noteiktajā kārtībā un atbilstoši pašvaldības domes apstiprinātajam budžetam kārtējam gadam. </w:t>
      </w:r>
    </w:p>
    <w:p w:rsidR="00D91652" w:rsidRPr="00D91652" w:rsidRDefault="00D91652" w:rsidP="00CA7A2A">
      <w:pPr>
        <w:spacing w:before="120" w:after="240"/>
        <w:ind w:firstLine="720"/>
        <w:jc w:val="both"/>
        <w:rPr>
          <w:rFonts w:cs="Times New Roman"/>
          <w:iCs w:val="0"/>
          <w:color w:val="auto"/>
        </w:rPr>
      </w:pPr>
      <w:r w:rsidRPr="00D91652">
        <w:rPr>
          <w:rFonts w:cs="Times New Roman"/>
          <w:iCs w:val="0"/>
          <w:color w:val="auto"/>
        </w:rPr>
        <w:lastRenderedPageBreak/>
        <w:t>Saistošie noteikumi izstrādāti, lai noteiktu kārtību, kādā Ogres novada pašvaldība piešķir finansiālu atbalstu pilsoniskās sabiedrības organizāciju (biedrībām un nodibinājumiem) rīkotajām aktivitātēm kultūras un sporta jomā Ogres novadā.</w:t>
      </w:r>
    </w:p>
    <w:p w:rsidR="00D91652" w:rsidRPr="00D91652" w:rsidRDefault="00D91652" w:rsidP="00CA7A2A">
      <w:pPr>
        <w:spacing w:before="120" w:after="240"/>
        <w:jc w:val="both"/>
        <w:rPr>
          <w:rFonts w:cs="Times New Roman"/>
          <w:i/>
          <w:iCs w:val="0"/>
          <w:color w:val="auto"/>
          <w:szCs w:val="24"/>
        </w:rPr>
      </w:pPr>
      <w:proofErr w:type="spellStart"/>
      <w:r w:rsidRPr="00EE5529">
        <w:rPr>
          <w:rFonts w:cs="Times New Roman"/>
          <w:b/>
          <w:i/>
          <w:iCs w:val="0"/>
          <w:color w:val="auto"/>
          <w:szCs w:val="24"/>
        </w:rPr>
        <w:t>S.Ločmele</w:t>
      </w:r>
      <w:proofErr w:type="spellEnd"/>
      <w:r>
        <w:rPr>
          <w:rFonts w:cs="Times New Roman"/>
          <w:i/>
          <w:iCs w:val="0"/>
          <w:color w:val="auto"/>
          <w:szCs w:val="24"/>
        </w:rPr>
        <w:t xml:space="preserve"> </w:t>
      </w:r>
      <w:r w:rsidR="00EE5529">
        <w:rPr>
          <w:rFonts w:cs="Times New Roman"/>
          <w:i/>
          <w:iCs w:val="0"/>
          <w:color w:val="auto"/>
          <w:szCs w:val="24"/>
        </w:rPr>
        <w:t xml:space="preserve">norāda, ka lēmuma projekta pamatojumā minēta atsauce </w:t>
      </w:r>
      <w:r w:rsidR="00CA7A2A">
        <w:rPr>
          <w:rFonts w:cs="Times New Roman"/>
          <w:i/>
          <w:iCs w:val="0"/>
          <w:color w:val="auto"/>
          <w:szCs w:val="24"/>
        </w:rPr>
        <w:t xml:space="preserve">uz </w:t>
      </w:r>
      <w:r w:rsidR="00EE5529">
        <w:rPr>
          <w:rFonts w:cs="Times New Roman"/>
          <w:i/>
          <w:iCs w:val="0"/>
          <w:color w:val="auto"/>
          <w:szCs w:val="24"/>
        </w:rPr>
        <w:t>58. panta sesto daļu, kas ir par iedzīvotāju padomēm!</w:t>
      </w:r>
    </w:p>
    <w:p w:rsidR="00EE5529" w:rsidRPr="00D91652" w:rsidRDefault="00D91652" w:rsidP="00CA7A2A">
      <w:pPr>
        <w:spacing w:before="120" w:after="240"/>
        <w:jc w:val="both"/>
        <w:rPr>
          <w:rFonts w:cs="Times New Roman"/>
          <w:i/>
          <w:iCs w:val="0"/>
          <w:color w:val="auto"/>
          <w:szCs w:val="24"/>
        </w:rPr>
      </w:pPr>
      <w:proofErr w:type="spellStart"/>
      <w:r w:rsidRPr="00EE5529">
        <w:rPr>
          <w:rFonts w:cs="Times New Roman"/>
          <w:b/>
          <w:i/>
          <w:iCs w:val="0"/>
          <w:color w:val="auto"/>
          <w:szCs w:val="24"/>
        </w:rPr>
        <w:t>D.Bārbale</w:t>
      </w:r>
      <w:proofErr w:type="spellEnd"/>
      <w:r w:rsidRPr="00D91652">
        <w:rPr>
          <w:rFonts w:cs="Times New Roman"/>
          <w:i/>
          <w:iCs w:val="0"/>
          <w:color w:val="auto"/>
          <w:szCs w:val="24"/>
        </w:rPr>
        <w:t xml:space="preserve"> </w:t>
      </w:r>
      <w:r w:rsidR="00EE5529">
        <w:rPr>
          <w:rFonts w:cs="Times New Roman"/>
          <w:i/>
          <w:iCs w:val="0"/>
          <w:color w:val="auto"/>
          <w:szCs w:val="24"/>
        </w:rPr>
        <w:t>akceptē, ka norādījums ir ņemams vērā, lū</w:t>
      </w:r>
      <w:r w:rsidR="00CA7A2A">
        <w:rPr>
          <w:rFonts w:cs="Times New Roman"/>
          <w:i/>
          <w:iCs w:val="0"/>
          <w:color w:val="auto"/>
          <w:szCs w:val="24"/>
        </w:rPr>
        <w:t>dz svītrot 58. panta sesto daļu</w:t>
      </w:r>
      <w:r w:rsidR="00CA7A2A" w:rsidRPr="00CA7A2A">
        <w:rPr>
          <w:rFonts w:cs="Times New Roman"/>
          <w:i/>
          <w:iCs w:val="0"/>
          <w:color w:val="auto"/>
          <w:szCs w:val="24"/>
        </w:rPr>
        <w:t xml:space="preserve"> </w:t>
      </w:r>
      <w:r w:rsidR="00CA7A2A">
        <w:rPr>
          <w:rFonts w:cs="Times New Roman"/>
          <w:i/>
          <w:iCs w:val="0"/>
          <w:color w:val="auto"/>
          <w:szCs w:val="24"/>
        </w:rPr>
        <w:t>sagatavotajā lēmuma projektā.</w:t>
      </w:r>
      <w:r w:rsidR="00CA7A2A">
        <w:rPr>
          <w:rFonts w:cs="Times New Roman"/>
          <w:i/>
          <w:iCs w:val="0"/>
          <w:color w:val="auto"/>
          <w:szCs w:val="24"/>
        </w:rPr>
        <w:t xml:space="preserve"> </w:t>
      </w:r>
    </w:p>
    <w:p w:rsidR="00D91652" w:rsidRDefault="00EE5529" w:rsidP="00CA7A2A">
      <w:pPr>
        <w:spacing w:before="120" w:after="240"/>
        <w:jc w:val="both"/>
        <w:rPr>
          <w:rFonts w:cs="Times New Roman"/>
          <w:i/>
          <w:iCs w:val="0"/>
          <w:color w:val="auto"/>
          <w:szCs w:val="24"/>
        </w:rPr>
      </w:pPr>
      <w:proofErr w:type="spellStart"/>
      <w:r w:rsidRPr="00EE5529">
        <w:rPr>
          <w:rFonts w:cs="Times New Roman"/>
          <w:b/>
          <w:i/>
          <w:iCs w:val="0"/>
          <w:color w:val="auto"/>
          <w:szCs w:val="24"/>
        </w:rPr>
        <w:t>S.Ločmele</w:t>
      </w:r>
      <w:proofErr w:type="spellEnd"/>
      <w:r>
        <w:rPr>
          <w:rFonts w:cs="Times New Roman"/>
          <w:i/>
          <w:iCs w:val="0"/>
          <w:color w:val="auto"/>
          <w:szCs w:val="24"/>
        </w:rPr>
        <w:t xml:space="preserve"> interesējas, vai iedzīvotājiem viedokļa noskaidrošanai nevajadzētu paredzēt ilgāku termiņu, piemēram, 3 nedēļas?</w:t>
      </w:r>
    </w:p>
    <w:p w:rsidR="00EE5529" w:rsidRDefault="00EE5529" w:rsidP="00CA7A2A">
      <w:pPr>
        <w:spacing w:before="120" w:after="240"/>
        <w:jc w:val="both"/>
        <w:rPr>
          <w:rFonts w:cs="Times New Roman"/>
          <w:i/>
          <w:iCs w:val="0"/>
          <w:color w:val="auto"/>
          <w:szCs w:val="24"/>
        </w:rPr>
      </w:pPr>
      <w:proofErr w:type="spellStart"/>
      <w:r w:rsidRPr="00EE5529">
        <w:rPr>
          <w:rFonts w:cs="Times New Roman"/>
          <w:b/>
          <w:i/>
          <w:iCs w:val="0"/>
          <w:color w:val="auto"/>
          <w:szCs w:val="24"/>
        </w:rPr>
        <w:t>D.Bārbale</w:t>
      </w:r>
      <w:proofErr w:type="spellEnd"/>
      <w:r>
        <w:rPr>
          <w:rFonts w:cs="Times New Roman"/>
          <w:i/>
          <w:iCs w:val="0"/>
          <w:color w:val="auto"/>
          <w:szCs w:val="24"/>
        </w:rPr>
        <w:t xml:space="preserve"> pamato, ka ir jāņem vērā pašvaldības kapacitāte!</w:t>
      </w:r>
    </w:p>
    <w:p w:rsidR="00EE5529" w:rsidRDefault="00EE5529" w:rsidP="00CA7A2A">
      <w:pPr>
        <w:spacing w:before="120" w:after="240"/>
        <w:jc w:val="both"/>
        <w:rPr>
          <w:rFonts w:cs="Times New Roman"/>
          <w:i/>
          <w:iCs w:val="0"/>
          <w:color w:val="auto"/>
          <w:szCs w:val="24"/>
        </w:rPr>
      </w:pPr>
      <w:proofErr w:type="spellStart"/>
      <w:r w:rsidRPr="00BD0DEE">
        <w:rPr>
          <w:rFonts w:cs="Times New Roman"/>
          <w:b/>
          <w:i/>
          <w:iCs w:val="0"/>
          <w:color w:val="auto"/>
          <w:szCs w:val="24"/>
        </w:rPr>
        <w:t>R.Kudļa</w:t>
      </w:r>
      <w:proofErr w:type="spellEnd"/>
      <w:r>
        <w:rPr>
          <w:rFonts w:cs="Times New Roman"/>
          <w:i/>
          <w:iCs w:val="0"/>
          <w:color w:val="auto"/>
          <w:szCs w:val="24"/>
        </w:rPr>
        <w:t xml:space="preserve"> uzdod jautājumu par Saistošo noteikumu</w:t>
      </w:r>
      <w:r w:rsidR="00BD0DEE">
        <w:rPr>
          <w:rFonts w:cs="Times New Roman"/>
          <w:i/>
          <w:iCs w:val="0"/>
          <w:color w:val="auto"/>
          <w:szCs w:val="24"/>
        </w:rPr>
        <w:t xml:space="preserve"> 32.</w:t>
      </w:r>
      <w:r w:rsidR="00CA7A2A">
        <w:rPr>
          <w:rFonts w:cs="Times New Roman"/>
          <w:i/>
          <w:iCs w:val="0"/>
          <w:color w:val="auto"/>
          <w:szCs w:val="24"/>
        </w:rPr>
        <w:t xml:space="preserve"> </w:t>
      </w:r>
      <w:r w:rsidR="00BD0DEE">
        <w:rPr>
          <w:rFonts w:cs="Times New Roman"/>
          <w:i/>
          <w:iCs w:val="0"/>
          <w:color w:val="auto"/>
          <w:szCs w:val="24"/>
        </w:rPr>
        <w:t>punktu.</w:t>
      </w:r>
    </w:p>
    <w:p w:rsidR="00BD0DEE" w:rsidRPr="00CA7A2A" w:rsidRDefault="00BD0DEE" w:rsidP="00CA7A2A">
      <w:pPr>
        <w:spacing w:before="120" w:after="240"/>
        <w:jc w:val="both"/>
        <w:rPr>
          <w:rFonts w:cs="Times New Roman"/>
          <w:i/>
          <w:iCs w:val="0"/>
          <w:color w:val="auto"/>
          <w:szCs w:val="24"/>
        </w:rPr>
      </w:pPr>
      <w:proofErr w:type="spellStart"/>
      <w:r w:rsidRPr="00BD0DEE">
        <w:rPr>
          <w:rFonts w:cs="Times New Roman"/>
          <w:b/>
          <w:i/>
          <w:iCs w:val="0"/>
          <w:color w:val="auto"/>
          <w:szCs w:val="24"/>
        </w:rPr>
        <w:t>D.Bārbale</w:t>
      </w:r>
      <w:proofErr w:type="spellEnd"/>
      <w:r>
        <w:rPr>
          <w:rFonts w:cs="Times New Roman"/>
          <w:i/>
          <w:iCs w:val="0"/>
          <w:color w:val="auto"/>
          <w:szCs w:val="24"/>
        </w:rPr>
        <w:t xml:space="preserve"> skaidro, ka nosacījums stājas sp</w:t>
      </w:r>
      <w:r w:rsidR="00C23D7D">
        <w:rPr>
          <w:rFonts w:cs="Times New Roman"/>
          <w:i/>
          <w:iCs w:val="0"/>
          <w:color w:val="auto"/>
          <w:szCs w:val="24"/>
        </w:rPr>
        <w:t>ēkā</w:t>
      </w:r>
      <w:r>
        <w:rPr>
          <w:rFonts w:cs="Times New Roman"/>
          <w:i/>
          <w:iCs w:val="0"/>
          <w:color w:val="auto"/>
          <w:szCs w:val="24"/>
        </w:rPr>
        <w:t xml:space="preserve"> ar nākamā gada budžeta periodu, bet šajā gadā tiek izskatīti tie pieteikumi, kas ir saņemti 2024.</w:t>
      </w:r>
      <w:r w:rsidR="00C23D7D">
        <w:rPr>
          <w:rFonts w:cs="Times New Roman"/>
          <w:i/>
          <w:iCs w:val="0"/>
          <w:color w:val="auto"/>
          <w:szCs w:val="24"/>
        </w:rPr>
        <w:t xml:space="preserve"> </w:t>
      </w:r>
      <w:r>
        <w:rPr>
          <w:rFonts w:cs="Times New Roman"/>
          <w:i/>
          <w:iCs w:val="0"/>
          <w:color w:val="auto"/>
          <w:szCs w:val="24"/>
        </w:rPr>
        <w:t>gada nogalē.</w:t>
      </w:r>
    </w:p>
    <w:p w:rsidR="00D91652" w:rsidRPr="00D91652" w:rsidRDefault="00D91652" w:rsidP="00D91652">
      <w:pPr>
        <w:spacing w:before="120" w:after="120"/>
        <w:ind w:firstLine="720"/>
        <w:jc w:val="both"/>
        <w:rPr>
          <w:rFonts w:cs="Times New Roman"/>
          <w:iCs w:val="0"/>
          <w:color w:val="auto"/>
          <w:szCs w:val="24"/>
          <w:lang w:val="en-US"/>
        </w:rPr>
      </w:pPr>
      <w:r w:rsidRPr="00D91652">
        <w:rPr>
          <w:rFonts w:cs="Times New Roman"/>
          <w:iCs w:val="0"/>
          <w:color w:val="auto"/>
          <w:szCs w:val="24"/>
        </w:rPr>
        <w:t>Pamatojoties uz Pašvaldību likuma 46. panta trešo daļu,</w:t>
      </w:r>
    </w:p>
    <w:p w:rsidR="00D91652" w:rsidRPr="00D91652" w:rsidRDefault="00D91652" w:rsidP="00D91652">
      <w:pPr>
        <w:jc w:val="center"/>
        <w:rPr>
          <w:rFonts w:cs="Times New Roman"/>
          <w:b/>
          <w:szCs w:val="24"/>
        </w:rPr>
      </w:pPr>
      <w:r w:rsidRPr="00D91652">
        <w:rPr>
          <w:rFonts w:cs="Times New Roman"/>
          <w:b/>
          <w:szCs w:val="24"/>
        </w:rPr>
        <w:t xml:space="preserve">balsojot: </w:t>
      </w:r>
      <w:r w:rsidRPr="00D91652">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Pr="00D91652">
        <w:rPr>
          <w:rFonts w:cs="Times New Roman"/>
          <w:b/>
          <w:szCs w:val="24"/>
        </w:rPr>
        <w:t xml:space="preserve"> </w:t>
      </w:r>
    </w:p>
    <w:p w:rsidR="00D91652" w:rsidRPr="00D91652" w:rsidRDefault="00D91652" w:rsidP="00D91652">
      <w:pPr>
        <w:jc w:val="center"/>
        <w:rPr>
          <w:rFonts w:cs="Times New Roman"/>
          <w:b/>
          <w:szCs w:val="24"/>
        </w:rPr>
      </w:pPr>
      <w:r w:rsidRPr="00D91652">
        <w:rPr>
          <w:rFonts w:cs="Times New Roman"/>
          <w:szCs w:val="24"/>
        </w:rPr>
        <w:t xml:space="preserve">Finanšu komiteja </w:t>
      </w:r>
      <w:r w:rsidRPr="00D91652">
        <w:rPr>
          <w:rFonts w:cs="Times New Roman"/>
          <w:b/>
          <w:szCs w:val="24"/>
        </w:rPr>
        <w:t>NOLEMJ:</w:t>
      </w:r>
    </w:p>
    <w:p w:rsidR="00D91652" w:rsidRPr="00D91652" w:rsidRDefault="00D91652" w:rsidP="00D91652">
      <w:pPr>
        <w:ind w:firstLine="720"/>
        <w:jc w:val="both"/>
        <w:rPr>
          <w:rFonts w:cs="Times New Roman"/>
          <w:iCs w:val="0"/>
          <w:color w:val="auto"/>
        </w:rPr>
      </w:pPr>
    </w:p>
    <w:p w:rsidR="00D91652" w:rsidRPr="00D91652" w:rsidRDefault="00D91652" w:rsidP="00D91652">
      <w:pPr>
        <w:numPr>
          <w:ilvl w:val="0"/>
          <w:numId w:val="42"/>
        </w:numPr>
        <w:ind w:left="284" w:right="43" w:hanging="284"/>
        <w:contextualSpacing/>
        <w:jc w:val="both"/>
        <w:rPr>
          <w:rFonts w:cs="Times New Roman"/>
          <w:szCs w:val="24"/>
        </w:rPr>
      </w:pPr>
      <w:r w:rsidRPr="00D91652">
        <w:rPr>
          <w:rFonts w:cs="Times New Roman"/>
          <w:szCs w:val="24"/>
        </w:rPr>
        <w:t>Nodot saistošo noteikumu “Par finansiāla atbalsta piešķiršanas kārtību pilsoniskās sabiedrības organizācijām (biedrībām un nodibinājumiem) kultūras un sporta projektiem Ogres novadā” (turpmāk – saistošie noteikumi) projektu un paskaidrojuma rakstu sabiedrības viedokļa noskaidrošanai.</w:t>
      </w:r>
    </w:p>
    <w:p w:rsidR="00D91652" w:rsidRPr="00D91652" w:rsidRDefault="00D91652" w:rsidP="00D91652">
      <w:pPr>
        <w:numPr>
          <w:ilvl w:val="0"/>
          <w:numId w:val="42"/>
        </w:numPr>
        <w:ind w:left="284" w:right="43" w:hanging="284"/>
        <w:contextualSpacing/>
        <w:jc w:val="both"/>
        <w:rPr>
          <w:rFonts w:cs="Times New Roman"/>
          <w:szCs w:val="24"/>
        </w:rPr>
      </w:pPr>
      <w:r w:rsidRPr="00D91652">
        <w:rPr>
          <w:rFonts w:cs="Times New Roman"/>
          <w:szCs w:val="24"/>
        </w:rPr>
        <w:t>Uzdot Ogres novada pašvaldības Centrālās administrācijas Komunikācijas nodaļai publicēt saistošo noteikumu projektu un paskaidrojuma rakstu pašvaldības oficiālajā tīmekļvietnē, sabiedrības viedokļa noskaidrošanai, paredzot divu nedēļu termiņu.</w:t>
      </w:r>
    </w:p>
    <w:p w:rsidR="00D91652" w:rsidRPr="00D91652" w:rsidRDefault="00D91652" w:rsidP="00D91652">
      <w:pPr>
        <w:numPr>
          <w:ilvl w:val="0"/>
          <w:numId w:val="42"/>
        </w:numPr>
        <w:ind w:right="43"/>
        <w:contextualSpacing/>
        <w:jc w:val="both"/>
        <w:rPr>
          <w:rFonts w:cs="Times New Roman"/>
          <w:szCs w:val="24"/>
        </w:rPr>
      </w:pPr>
      <w:r w:rsidRPr="00D91652">
        <w:rPr>
          <w:rFonts w:cs="Times New Roman"/>
          <w:szCs w:val="24"/>
        </w:rPr>
        <w:t>Noteikt, ka sabiedrība viedokli par saistošo noteikumu projektu var iesniegt elektroniski, sūtot to uz oficiālo elektronisko adresi, elektroniskā pasta adresi ogredome@ogresnovads.lv vai personīgi iesniedzot to Ogres novada klientu apkalpošanas centros.</w:t>
      </w:r>
    </w:p>
    <w:p w:rsidR="00D91652" w:rsidRPr="00D91652" w:rsidRDefault="00D91652" w:rsidP="00D91652">
      <w:pPr>
        <w:numPr>
          <w:ilvl w:val="0"/>
          <w:numId w:val="42"/>
        </w:numPr>
        <w:ind w:right="43"/>
        <w:contextualSpacing/>
        <w:jc w:val="both"/>
        <w:rPr>
          <w:rFonts w:cs="Times New Roman"/>
          <w:szCs w:val="24"/>
        </w:rPr>
      </w:pPr>
      <w:r w:rsidRPr="00D91652">
        <w:rPr>
          <w:rFonts w:cs="Times New Roman"/>
          <w:szCs w:val="24"/>
        </w:rPr>
        <w:t>Kontroli par lēmuma izpildi uzdot Ogres novada pašvaldības izpilddirektoram.</w:t>
      </w:r>
    </w:p>
    <w:p w:rsidR="004D55B6" w:rsidRPr="00AC2A7E" w:rsidRDefault="004D55B6" w:rsidP="004D55B6">
      <w:pPr>
        <w:rPr>
          <w:rFonts w:cs="Times New Roman"/>
          <w:b/>
          <w:szCs w:val="24"/>
        </w:rPr>
      </w:pPr>
    </w:p>
    <w:p w:rsidR="004D55B6" w:rsidRPr="00A26201" w:rsidRDefault="00A26201" w:rsidP="00A26201">
      <w:pPr>
        <w:jc w:val="center"/>
        <w:rPr>
          <w:rFonts w:cs="Times New Roman"/>
          <w:b/>
          <w:noProof/>
          <w:szCs w:val="24"/>
        </w:rPr>
      </w:pPr>
      <w:r w:rsidRPr="00A26201">
        <w:rPr>
          <w:rFonts w:cs="Times New Roman"/>
          <w:b/>
          <w:noProof/>
          <w:szCs w:val="24"/>
        </w:rPr>
        <w:t>17.</w:t>
      </w:r>
    </w:p>
    <w:p w:rsidR="004D55B6" w:rsidRDefault="008253B7" w:rsidP="00BD0DEE">
      <w:pPr>
        <w:jc w:val="center"/>
        <w:rPr>
          <w:rFonts w:cs="Times New Roman"/>
          <w:szCs w:val="24"/>
        </w:rPr>
      </w:pPr>
      <w:r w:rsidRPr="00AC2A7E">
        <w:rPr>
          <w:rFonts w:cs="Times New Roman"/>
          <w:b/>
          <w:szCs w:val="24"/>
        </w:rPr>
        <w:t xml:space="preserve"> </w:t>
      </w:r>
      <w:r w:rsidR="00BD0DEE" w:rsidRPr="00BD0DEE">
        <w:rPr>
          <w:rFonts w:cs="Times New Roman"/>
          <w:b/>
          <w:noProof/>
          <w:szCs w:val="24"/>
        </w:rPr>
        <w:t>Par saistošo noteikumu “Kārtība, kādā Ogres novada pašvaldība finansiāli atbalsta pilsoniskās sabiedrības organizācijas (biedrības un nodibinājumus)” projekta un paskaidrojuma raksta publicēšanu sabiedrības viedokļa noskaidrošanai</w:t>
      </w: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BD0DEE" w:rsidRPr="00BD0DEE" w:rsidRDefault="00BD0DEE" w:rsidP="00BD0DEE">
      <w:pPr>
        <w:spacing w:before="120" w:after="120"/>
        <w:ind w:firstLine="720"/>
        <w:jc w:val="both"/>
        <w:rPr>
          <w:rFonts w:cs="Times New Roman"/>
          <w:iCs w:val="0"/>
          <w:color w:val="auto"/>
        </w:rPr>
      </w:pPr>
      <w:r w:rsidRPr="00BD0DEE">
        <w:rPr>
          <w:rFonts w:cs="Times New Roman"/>
          <w:iCs w:val="0"/>
          <w:color w:val="auto"/>
        </w:rPr>
        <w:t xml:space="preserve">Ogres novada pašvaldības 2024. gada 29. jūnija saistošo noteikumu Nr. 25/2024 “Ogres novada pašvaldības nolikums” 95. pants nosaka, ka pašvaldības dome var piešķirt finanšu līdzekļus biedrībām un nodibinājumiem sabiedriski nozīmīgu pasākumu un projektu realizēšanai, mērķiem, kas sekmē sporta, izglītības un kultūras attīstību pašvaldības teritorijā, veicina darbu ar jaunatni, veicina tūrisma nozares attīstību, pielāgošanos klimata pārmaiņām un sociāli </w:t>
      </w:r>
      <w:proofErr w:type="spellStart"/>
      <w:r w:rsidRPr="00BD0DEE">
        <w:rPr>
          <w:rFonts w:cs="Times New Roman"/>
          <w:iCs w:val="0"/>
          <w:color w:val="auto"/>
        </w:rPr>
        <w:t>mazaizsargāto</w:t>
      </w:r>
      <w:proofErr w:type="spellEnd"/>
      <w:r w:rsidRPr="00BD0DEE">
        <w:rPr>
          <w:rFonts w:cs="Times New Roman"/>
          <w:iCs w:val="0"/>
          <w:color w:val="auto"/>
        </w:rPr>
        <w:t xml:space="preserve"> personu vai personu grupu interešu īstenošanai. </w:t>
      </w:r>
    </w:p>
    <w:p w:rsidR="00BD0DEE" w:rsidRPr="00BD0DEE" w:rsidRDefault="00BD0DEE" w:rsidP="00BD0DEE">
      <w:pPr>
        <w:spacing w:before="120" w:after="120"/>
        <w:ind w:firstLine="720"/>
        <w:jc w:val="both"/>
        <w:rPr>
          <w:rFonts w:cs="Times New Roman"/>
          <w:iCs w:val="0"/>
          <w:color w:val="auto"/>
        </w:rPr>
      </w:pPr>
      <w:r w:rsidRPr="00BD0DEE">
        <w:rPr>
          <w:rFonts w:cs="Times New Roman"/>
          <w:iCs w:val="0"/>
          <w:color w:val="auto"/>
        </w:rPr>
        <w:lastRenderedPageBreak/>
        <w:t>Saistošie noteikumi izstrādāti, lai noteiktu kārtību, kādā Ogres novada pašvaldība piešķir finansiālu atbalstu pilsoniskās sabiedrības organizāciju (biedrībām un nodibinājumiem) rīkotajām aktivitātēm kultūras un sporta jomā Ogres novadā.</w:t>
      </w:r>
    </w:p>
    <w:p w:rsidR="00BD0DEE" w:rsidRPr="00BD0DEE" w:rsidRDefault="00BD0DEE" w:rsidP="00BD0DEE">
      <w:pPr>
        <w:spacing w:before="120" w:after="240"/>
        <w:jc w:val="both"/>
        <w:rPr>
          <w:rFonts w:cs="Times New Roman"/>
          <w:i/>
          <w:iCs w:val="0"/>
          <w:color w:val="auto"/>
          <w:szCs w:val="24"/>
        </w:rPr>
      </w:pPr>
      <w:proofErr w:type="spellStart"/>
      <w:r w:rsidRPr="00BD0DEE">
        <w:rPr>
          <w:rFonts w:cs="Times New Roman"/>
          <w:b/>
          <w:i/>
          <w:iCs w:val="0"/>
          <w:color w:val="auto"/>
          <w:szCs w:val="24"/>
        </w:rPr>
        <w:t>D.Bārbale</w:t>
      </w:r>
      <w:proofErr w:type="spellEnd"/>
      <w:r w:rsidRPr="00BD0DEE">
        <w:rPr>
          <w:rFonts w:cs="Times New Roman"/>
          <w:i/>
          <w:iCs w:val="0"/>
          <w:color w:val="auto"/>
          <w:szCs w:val="24"/>
        </w:rPr>
        <w:t xml:space="preserve"> </w:t>
      </w:r>
      <w:r w:rsidR="00CA7A2A" w:rsidRPr="00BD0DEE">
        <w:rPr>
          <w:rFonts w:cs="Times New Roman"/>
          <w:i/>
          <w:iCs w:val="0"/>
          <w:color w:val="auto"/>
          <w:szCs w:val="24"/>
        </w:rPr>
        <w:t>lūdz precizēt</w:t>
      </w:r>
      <w:r w:rsidR="00CA7A2A">
        <w:rPr>
          <w:rFonts w:cs="Times New Roman"/>
          <w:i/>
          <w:iCs w:val="0"/>
          <w:color w:val="auto"/>
          <w:szCs w:val="24"/>
        </w:rPr>
        <w:t xml:space="preserve"> arī šo lēmuma projektu</w:t>
      </w:r>
      <w:r>
        <w:rPr>
          <w:rFonts w:cs="Times New Roman"/>
          <w:i/>
          <w:iCs w:val="0"/>
          <w:color w:val="auto"/>
          <w:szCs w:val="24"/>
        </w:rPr>
        <w:t>,</w:t>
      </w:r>
      <w:r w:rsidRPr="00BD0DEE">
        <w:rPr>
          <w:rFonts w:cs="Times New Roman"/>
          <w:i/>
          <w:iCs w:val="0"/>
          <w:color w:val="auto"/>
          <w:szCs w:val="24"/>
        </w:rPr>
        <w:t xml:space="preserve"> svītrojot atsauci uz 58. panta sesto daļu.</w:t>
      </w:r>
    </w:p>
    <w:p w:rsidR="00BD0DEE" w:rsidRPr="00BD0DEE" w:rsidRDefault="00BD0DEE" w:rsidP="00BD0DEE">
      <w:pPr>
        <w:spacing w:before="120" w:after="120"/>
        <w:ind w:firstLine="720"/>
        <w:jc w:val="both"/>
        <w:rPr>
          <w:rFonts w:cs="Times New Roman"/>
          <w:iCs w:val="0"/>
          <w:color w:val="auto"/>
          <w:szCs w:val="24"/>
          <w:lang w:val="en-US"/>
        </w:rPr>
      </w:pPr>
      <w:r w:rsidRPr="00BD0DEE">
        <w:rPr>
          <w:rFonts w:cs="Times New Roman"/>
          <w:iCs w:val="0"/>
          <w:color w:val="auto"/>
          <w:szCs w:val="24"/>
        </w:rPr>
        <w:t>Pamatojoties uz Pašvaldību likuma 46. panta trešo daļu,</w:t>
      </w:r>
    </w:p>
    <w:p w:rsidR="00BD0DEE" w:rsidRPr="00BD0DEE" w:rsidRDefault="00BD0DEE" w:rsidP="00BD0DEE">
      <w:pPr>
        <w:jc w:val="center"/>
        <w:rPr>
          <w:rFonts w:cs="Times New Roman"/>
          <w:b/>
          <w:szCs w:val="24"/>
        </w:rPr>
      </w:pPr>
      <w:r w:rsidRPr="00BD0DEE">
        <w:rPr>
          <w:rFonts w:cs="Times New Roman"/>
          <w:b/>
          <w:szCs w:val="24"/>
        </w:rPr>
        <w:t xml:space="preserve">balsojot: </w:t>
      </w:r>
      <w:r w:rsidRPr="00BD0DEE">
        <w:rPr>
          <w:rFonts w:cs="Times New Roman"/>
          <w:b/>
          <w:noProof/>
          <w:szCs w:val="24"/>
        </w:rPr>
        <w:t>ar 12 balsīm "Par" (Andris Krauja, Atvars Lakstīgala, Dainis Širovs, Egils Helmanis, Gints Sīviņš, Indulis Trapiņš, Jānis Iklāvs, Jānis Kaijaks, Pāvels Kotāns, Raivis Ūzuls, Rūdolfs Kudļa, Santa Ločmele), "Pret" – nav, "Atturas" – nav, "Nepiedalās" – nav,</w:t>
      </w:r>
      <w:r w:rsidRPr="00BD0DEE">
        <w:rPr>
          <w:rFonts w:cs="Times New Roman"/>
          <w:b/>
          <w:szCs w:val="24"/>
        </w:rPr>
        <w:t xml:space="preserve"> </w:t>
      </w:r>
    </w:p>
    <w:p w:rsidR="00BD0DEE" w:rsidRPr="00BD0DEE" w:rsidRDefault="00BD0DEE" w:rsidP="00BD0DEE">
      <w:pPr>
        <w:jc w:val="center"/>
        <w:rPr>
          <w:rFonts w:cs="Times New Roman"/>
          <w:b/>
          <w:szCs w:val="24"/>
        </w:rPr>
      </w:pPr>
      <w:r w:rsidRPr="00BD0DEE">
        <w:rPr>
          <w:rFonts w:cs="Times New Roman"/>
          <w:szCs w:val="24"/>
        </w:rPr>
        <w:t xml:space="preserve">Finanšu komiteja </w:t>
      </w:r>
      <w:r w:rsidRPr="00BD0DEE">
        <w:rPr>
          <w:rFonts w:cs="Times New Roman"/>
          <w:b/>
          <w:szCs w:val="24"/>
        </w:rPr>
        <w:t>NOLEMJ:</w:t>
      </w:r>
    </w:p>
    <w:p w:rsidR="00BD0DEE" w:rsidRPr="00BD0DEE" w:rsidRDefault="00BD0DEE" w:rsidP="00BD0DEE">
      <w:pPr>
        <w:ind w:firstLine="720"/>
        <w:jc w:val="both"/>
        <w:rPr>
          <w:rFonts w:cs="Times New Roman"/>
          <w:iCs w:val="0"/>
          <w:color w:val="auto"/>
        </w:rPr>
      </w:pPr>
    </w:p>
    <w:p w:rsidR="00BD0DEE" w:rsidRPr="00BD0DEE" w:rsidRDefault="00BD0DEE" w:rsidP="00BD0DEE">
      <w:pPr>
        <w:numPr>
          <w:ilvl w:val="0"/>
          <w:numId w:val="44"/>
        </w:numPr>
        <w:ind w:right="43"/>
        <w:contextualSpacing/>
        <w:jc w:val="both"/>
        <w:rPr>
          <w:rFonts w:cs="Times New Roman"/>
          <w:szCs w:val="24"/>
        </w:rPr>
      </w:pPr>
      <w:r w:rsidRPr="00BD0DEE">
        <w:rPr>
          <w:rFonts w:cs="Times New Roman"/>
          <w:szCs w:val="24"/>
        </w:rPr>
        <w:t>Nodot saistošo noteikumu “Kārtība, kādā Ogres novada pašvaldība finansiāli atbalsta pilsoniskās sabiedrības organizācijas (biedrības un nodibinājumus)” (turpmāk – saistošie noteikumi) projektu un paskaidrojuma rakstu sabiedrības viedokļa noskaidrošanai.</w:t>
      </w:r>
    </w:p>
    <w:p w:rsidR="00BD0DEE" w:rsidRPr="00BD0DEE" w:rsidRDefault="00BD0DEE" w:rsidP="00BD0DEE">
      <w:pPr>
        <w:numPr>
          <w:ilvl w:val="0"/>
          <w:numId w:val="44"/>
        </w:numPr>
        <w:ind w:left="284" w:right="43" w:hanging="284"/>
        <w:contextualSpacing/>
        <w:jc w:val="both"/>
        <w:rPr>
          <w:rFonts w:cs="Times New Roman"/>
          <w:szCs w:val="24"/>
        </w:rPr>
      </w:pPr>
      <w:r w:rsidRPr="00BD0DEE">
        <w:rPr>
          <w:rFonts w:cs="Times New Roman"/>
          <w:szCs w:val="24"/>
        </w:rPr>
        <w:t>Uzdot Ogres novada pašvaldības Centrālās administrācijas Komunikācijas nodaļai publicēt saistošo noteikumu projektu un paskaidrojuma rakstu pašvaldības oficiālajā tīmekļvietnē, sabiedrības viedokļa noskaidrošanai, paredzot divu nedēļu termiņu;</w:t>
      </w:r>
    </w:p>
    <w:p w:rsidR="00BD0DEE" w:rsidRPr="00BD0DEE" w:rsidRDefault="00BD0DEE" w:rsidP="00BD0DEE">
      <w:pPr>
        <w:numPr>
          <w:ilvl w:val="0"/>
          <w:numId w:val="44"/>
        </w:numPr>
        <w:ind w:right="43"/>
        <w:contextualSpacing/>
        <w:jc w:val="both"/>
        <w:rPr>
          <w:rFonts w:cs="Times New Roman"/>
          <w:szCs w:val="24"/>
        </w:rPr>
      </w:pPr>
      <w:r w:rsidRPr="00BD0DEE">
        <w:rPr>
          <w:rFonts w:cs="Times New Roman"/>
          <w:szCs w:val="24"/>
        </w:rPr>
        <w:t>Noteikt, ka sabiedrība viedokli par saistošo noteikumu projektu var iesniegt elektroniski, sūtot to uz oficiālo elektronisko adresi, elektroniskā pasta adresi ogredome@ogresnovads.lv vai personīgi iesniedzot to Ogres novada klientu apkalpošanas centros.</w:t>
      </w:r>
    </w:p>
    <w:p w:rsidR="00BD0DEE" w:rsidRPr="00BD0DEE" w:rsidRDefault="00BD0DEE" w:rsidP="00BD0DEE">
      <w:pPr>
        <w:numPr>
          <w:ilvl w:val="0"/>
          <w:numId w:val="44"/>
        </w:numPr>
        <w:ind w:right="43"/>
        <w:contextualSpacing/>
        <w:jc w:val="both"/>
        <w:rPr>
          <w:rFonts w:cs="Times New Roman"/>
          <w:szCs w:val="24"/>
        </w:rPr>
      </w:pPr>
      <w:r w:rsidRPr="00BD0DEE">
        <w:rPr>
          <w:rFonts w:cs="Times New Roman"/>
          <w:szCs w:val="24"/>
        </w:rPr>
        <w:t>Kontroli par lēmuma izpildi uzdot Ogres novada pašvaldības izpilddirektoram.</w:t>
      </w:r>
    </w:p>
    <w:p w:rsidR="00BD0DEE" w:rsidRPr="00BD0DEE" w:rsidRDefault="00BD0DEE" w:rsidP="00BD0DEE">
      <w:pPr>
        <w:ind w:firstLine="720"/>
        <w:jc w:val="both"/>
        <w:rPr>
          <w:rFonts w:cs="Times New Roman"/>
          <w:iCs w:val="0"/>
          <w:color w:val="auto"/>
        </w:rPr>
      </w:pPr>
    </w:p>
    <w:p w:rsidR="00BD0DEE" w:rsidRDefault="00BD0DEE" w:rsidP="00BD0DEE">
      <w:pPr>
        <w:jc w:val="both"/>
        <w:rPr>
          <w:rFonts w:cs="Times New Roman"/>
          <w:color w:val="auto"/>
        </w:rPr>
      </w:pPr>
    </w:p>
    <w:p w:rsidR="00B30C79" w:rsidRPr="00A17AB8" w:rsidRDefault="008253B7"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BD0DEE">
        <w:rPr>
          <w:rFonts w:cs="Times New Roman"/>
          <w:color w:val="auto"/>
        </w:rPr>
        <w:t>12.52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3C46F2">
        <w:tc>
          <w:tcPr>
            <w:tcW w:w="6048" w:type="dxa"/>
          </w:tcPr>
          <w:p w:rsidR="00BB3B39" w:rsidRPr="00CD65F2" w:rsidRDefault="008253B7"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3C46F2" w:rsidTr="00DE4B3D">
              <w:tc>
                <w:tcPr>
                  <w:tcW w:w="4032" w:type="dxa"/>
                </w:tcPr>
                <w:p w:rsidR="00FC4841" w:rsidRPr="00657055" w:rsidRDefault="008253B7"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0B5F5F">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8253B7"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rsidR="00B11BEC" w:rsidRPr="004D55B6" w:rsidRDefault="00B11BEC" w:rsidP="00FB5D72">
            <w:pPr>
              <w:jc w:val="right"/>
              <w:rPr>
                <w:rFonts w:cs="Times New Roman"/>
                <w:color w:val="auto"/>
                <w:szCs w:val="24"/>
              </w:rPr>
            </w:pPr>
          </w:p>
          <w:p w:rsidR="0049126A" w:rsidRPr="00657055" w:rsidRDefault="000B5F5F" w:rsidP="000B5F5F">
            <w:pPr>
              <w:jc w:val="center"/>
              <w:rPr>
                <w:rFonts w:cs="Times New Roman"/>
                <w:color w:val="auto"/>
                <w:sz w:val="20"/>
                <w:szCs w:val="22"/>
              </w:rPr>
            </w:pPr>
            <w:r>
              <w:rPr>
                <w:rFonts w:cs="Times New Roman"/>
                <w:noProof/>
                <w:color w:val="auto"/>
                <w:szCs w:val="24"/>
              </w:rPr>
              <w:t xml:space="preserve">               </w:t>
            </w:r>
            <w:r w:rsidR="008253B7" w:rsidRPr="004D55B6">
              <w:rPr>
                <w:rFonts w:cs="Times New Roman"/>
                <w:noProof/>
                <w:color w:val="auto"/>
                <w:szCs w:val="24"/>
              </w:rPr>
              <w:t>Arita Zenfa</w:t>
            </w:r>
          </w:p>
        </w:tc>
      </w:tr>
    </w:tbl>
    <w:p w:rsidR="000B5F5F" w:rsidRDefault="000B5F5F" w:rsidP="000B5F5F">
      <w:pPr>
        <w:suppressAutoHyphens/>
        <w:jc w:val="center"/>
        <w:rPr>
          <w:rFonts w:cs="Times New Roman"/>
          <w:iCs w:val="0"/>
          <w:color w:val="auto"/>
          <w:sz w:val="28"/>
          <w:szCs w:val="28"/>
          <w:lang w:eastAsia="ar-SA"/>
        </w:rPr>
      </w:pPr>
    </w:p>
    <w:p w:rsidR="000B5F5F" w:rsidRPr="00C51C8F" w:rsidRDefault="000B5F5F" w:rsidP="000B5F5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0B5F5F" w:rsidRPr="00C51C8F" w:rsidRDefault="000B5F5F" w:rsidP="000B5F5F">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0B5F5F" w:rsidRPr="00E74E1B" w:rsidRDefault="000B5F5F" w:rsidP="000B5F5F">
      <w:pPr>
        <w:tabs>
          <w:tab w:val="left" w:pos="6018"/>
        </w:tabs>
        <w:rPr>
          <w:rFonts w:cs="Times New Roman"/>
        </w:rPr>
      </w:pP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1DA" w:rsidRDefault="009B31DA">
      <w:r>
        <w:separator/>
      </w:r>
    </w:p>
  </w:endnote>
  <w:endnote w:type="continuationSeparator" w:id="0">
    <w:p w:rsidR="009B31DA" w:rsidRDefault="009B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EF0" w:rsidRDefault="00E56EF0" w:rsidP="0060551C">
    <w:pPr>
      <w:pStyle w:val="Footer"/>
      <w:pBdr>
        <w:top w:val="single" w:sz="4" w:space="1" w:color="auto"/>
      </w:pBdr>
      <w:ind w:left="709" w:hanging="709"/>
      <w:jc w:val="both"/>
      <w:rPr>
        <w:sz w:val="20"/>
      </w:rPr>
    </w:pPr>
    <w:r>
      <w:rPr>
        <w:sz w:val="20"/>
      </w:rPr>
      <w:t xml:space="preserve">Ogres novada pašvaldības Finanšu komitejas </w:t>
    </w:r>
    <w:r w:rsidRPr="002B38A6">
      <w:rPr>
        <w:noProof/>
        <w:sz w:val="20"/>
      </w:rPr>
      <w:t>23.01.2025</w:t>
    </w:r>
    <w:r>
      <w:rPr>
        <w:sz w:val="20"/>
      </w:rPr>
      <w:t>. sēdes protokols Nr.</w:t>
    </w:r>
    <w:r w:rsidRPr="002B38A6">
      <w:rPr>
        <w:noProof/>
        <w:sz w:val="20"/>
      </w:rPr>
      <w:t>1</w:t>
    </w:r>
  </w:p>
  <w:p w:rsidR="00E56EF0" w:rsidRDefault="00E56EF0">
    <w:pPr>
      <w:pStyle w:val="Footer"/>
      <w:jc w:val="center"/>
    </w:pPr>
    <w:r>
      <w:fldChar w:fldCharType="begin"/>
    </w:r>
    <w:r>
      <w:instrText xml:space="preserve"> PAGE </w:instrText>
    </w:r>
    <w:r>
      <w:fldChar w:fldCharType="separate"/>
    </w:r>
    <w:r w:rsidR="00841B2B">
      <w:rPr>
        <w:noProof/>
      </w:rPr>
      <w:t>8</w:t>
    </w:r>
    <w:r>
      <w:fldChar w:fldCharType="end"/>
    </w:r>
    <w:r>
      <w:t xml:space="preserve"> no </w:t>
    </w:r>
    <w:r>
      <w:rPr>
        <w:noProof/>
      </w:rPr>
      <w:fldChar w:fldCharType="begin"/>
    </w:r>
    <w:r>
      <w:rPr>
        <w:noProof/>
      </w:rPr>
      <w:instrText xml:space="preserve"> NUMPAGES </w:instrText>
    </w:r>
    <w:r>
      <w:rPr>
        <w:noProof/>
      </w:rPr>
      <w:fldChar w:fldCharType="separate"/>
    </w:r>
    <w:r w:rsidR="00841B2B">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1DA" w:rsidRDefault="009B31DA">
      <w:r>
        <w:separator/>
      </w:r>
    </w:p>
  </w:footnote>
  <w:footnote w:type="continuationSeparator" w:id="0">
    <w:p w:rsidR="009B31DA" w:rsidRDefault="009B3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45A6579A">
      <w:start w:val="1"/>
      <w:numFmt w:val="decimal"/>
      <w:lvlText w:val="%1."/>
      <w:lvlJc w:val="left"/>
      <w:pPr>
        <w:tabs>
          <w:tab w:val="num" w:pos="720"/>
        </w:tabs>
        <w:ind w:left="720" w:hanging="360"/>
      </w:pPr>
    </w:lvl>
    <w:lvl w:ilvl="1" w:tplc="00CE2426">
      <w:numFmt w:val="none"/>
      <w:lvlText w:val=""/>
      <w:lvlJc w:val="left"/>
      <w:pPr>
        <w:tabs>
          <w:tab w:val="num" w:pos="360"/>
        </w:tabs>
      </w:pPr>
    </w:lvl>
    <w:lvl w:ilvl="2" w:tplc="39FE1490">
      <w:numFmt w:val="none"/>
      <w:lvlText w:val=""/>
      <w:lvlJc w:val="left"/>
      <w:pPr>
        <w:tabs>
          <w:tab w:val="num" w:pos="360"/>
        </w:tabs>
      </w:pPr>
    </w:lvl>
    <w:lvl w:ilvl="3" w:tplc="2A9C277A">
      <w:numFmt w:val="none"/>
      <w:lvlText w:val=""/>
      <w:lvlJc w:val="left"/>
      <w:pPr>
        <w:tabs>
          <w:tab w:val="num" w:pos="360"/>
        </w:tabs>
      </w:pPr>
    </w:lvl>
    <w:lvl w:ilvl="4" w:tplc="FDD20D56">
      <w:numFmt w:val="none"/>
      <w:lvlText w:val=""/>
      <w:lvlJc w:val="left"/>
      <w:pPr>
        <w:tabs>
          <w:tab w:val="num" w:pos="360"/>
        </w:tabs>
      </w:pPr>
    </w:lvl>
    <w:lvl w:ilvl="5" w:tplc="DE668454">
      <w:numFmt w:val="none"/>
      <w:lvlText w:val=""/>
      <w:lvlJc w:val="left"/>
      <w:pPr>
        <w:tabs>
          <w:tab w:val="num" w:pos="360"/>
        </w:tabs>
      </w:pPr>
    </w:lvl>
    <w:lvl w:ilvl="6" w:tplc="0E308A6A">
      <w:numFmt w:val="none"/>
      <w:lvlText w:val=""/>
      <w:lvlJc w:val="left"/>
      <w:pPr>
        <w:tabs>
          <w:tab w:val="num" w:pos="360"/>
        </w:tabs>
      </w:pPr>
    </w:lvl>
    <w:lvl w:ilvl="7" w:tplc="A7363A46">
      <w:numFmt w:val="none"/>
      <w:lvlText w:val=""/>
      <w:lvlJc w:val="left"/>
      <w:pPr>
        <w:tabs>
          <w:tab w:val="num" w:pos="360"/>
        </w:tabs>
      </w:pPr>
    </w:lvl>
    <w:lvl w:ilvl="8" w:tplc="DEA2771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EDD83F20">
      <w:start w:val="1"/>
      <w:numFmt w:val="decimal"/>
      <w:lvlText w:val="%1."/>
      <w:lvlJc w:val="left"/>
      <w:pPr>
        <w:tabs>
          <w:tab w:val="num" w:pos="720"/>
        </w:tabs>
        <w:ind w:left="720" w:hanging="360"/>
      </w:pPr>
      <w:rPr>
        <w:rFonts w:hint="default"/>
      </w:rPr>
    </w:lvl>
    <w:lvl w:ilvl="1" w:tplc="0F00D44E" w:tentative="1">
      <w:start w:val="1"/>
      <w:numFmt w:val="lowerLetter"/>
      <w:lvlText w:val="%2."/>
      <w:lvlJc w:val="left"/>
      <w:pPr>
        <w:tabs>
          <w:tab w:val="num" w:pos="1800"/>
        </w:tabs>
        <w:ind w:left="1800" w:hanging="360"/>
      </w:pPr>
    </w:lvl>
    <w:lvl w:ilvl="2" w:tplc="397A5662" w:tentative="1">
      <w:start w:val="1"/>
      <w:numFmt w:val="lowerRoman"/>
      <w:lvlText w:val="%3."/>
      <w:lvlJc w:val="right"/>
      <w:pPr>
        <w:tabs>
          <w:tab w:val="num" w:pos="2520"/>
        </w:tabs>
        <w:ind w:left="2520" w:hanging="180"/>
      </w:pPr>
    </w:lvl>
    <w:lvl w:ilvl="3" w:tplc="44D2BBAA" w:tentative="1">
      <w:start w:val="1"/>
      <w:numFmt w:val="decimal"/>
      <w:lvlText w:val="%4."/>
      <w:lvlJc w:val="left"/>
      <w:pPr>
        <w:tabs>
          <w:tab w:val="num" w:pos="3240"/>
        </w:tabs>
        <w:ind w:left="3240" w:hanging="360"/>
      </w:pPr>
    </w:lvl>
    <w:lvl w:ilvl="4" w:tplc="073A80DE" w:tentative="1">
      <w:start w:val="1"/>
      <w:numFmt w:val="lowerLetter"/>
      <w:lvlText w:val="%5."/>
      <w:lvlJc w:val="left"/>
      <w:pPr>
        <w:tabs>
          <w:tab w:val="num" w:pos="3960"/>
        </w:tabs>
        <w:ind w:left="3960" w:hanging="360"/>
      </w:pPr>
    </w:lvl>
    <w:lvl w:ilvl="5" w:tplc="3148ED02" w:tentative="1">
      <w:start w:val="1"/>
      <w:numFmt w:val="lowerRoman"/>
      <w:lvlText w:val="%6."/>
      <w:lvlJc w:val="right"/>
      <w:pPr>
        <w:tabs>
          <w:tab w:val="num" w:pos="4680"/>
        </w:tabs>
        <w:ind w:left="4680" w:hanging="180"/>
      </w:pPr>
    </w:lvl>
    <w:lvl w:ilvl="6" w:tplc="F7FAD8AE" w:tentative="1">
      <w:start w:val="1"/>
      <w:numFmt w:val="decimal"/>
      <w:lvlText w:val="%7."/>
      <w:lvlJc w:val="left"/>
      <w:pPr>
        <w:tabs>
          <w:tab w:val="num" w:pos="5400"/>
        </w:tabs>
        <w:ind w:left="5400" w:hanging="360"/>
      </w:pPr>
    </w:lvl>
    <w:lvl w:ilvl="7" w:tplc="3174A29E" w:tentative="1">
      <w:start w:val="1"/>
      <w:numFmt w:val="lowerLetter"/>
      <w:lvlText w:val="%8."/>
      <w:lvlJc w:val="left"/>
      <w:pPr>
        <w:tabs>
          <w:tab w:val="num" w:pos="6120"/>
        </w:tabs>
        <w:ind w:left="6120" w:hanging="360"/>
      </w:pPr>
    </w:lvl>
    <w:lvl w:ilvl="8" w:tplc="FA88F52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7AC42648">
      <w:start w:val="1"/>
      <w:numFmt w:val="decimal"/>
      <w:lvlText w:val="%1."/>
      <w:lvlJc w:val="left"/>
      <w:pPr>
        <w:tabs>
          <w:tab w:val="num" w:pos="360"/>
        </w:tabs>
        <w:ind w:left="360" w:hanging="360"/>
      </w:pPr>
      <w:rPr>
        <w:rFonts w:hint="default"/>
      </w:rPr>
    </w:lvl>
    <w:lvl w:ilvl="1" w:tplc="1C6266A2" w:tentative="1">
      <w:start w:val="1"/>
      <w:numFmt w:val="lowerLetter"/>
      <w:lvlText w:val="%2."/>
      <w:lvlJc w:val="left"/>
      <w:pPr>
        <w:tabs>
          <w:tab w:val="num" w:pos="1440"/>
        </w:tabs>
        <w:ind w:left="1440" w:hanging="360"/>
      </w:pPr>
    </w:lvl>
    <w:lvl w:ilvl="2" w:tplc="CE02AA16" w:tentative="1">
      <w:start w:val="1"/>
      <w:numFmt w:val="lowerRoman"/>
      <w:lvlText w:val="%3."/>
      <w:lvlJc w:val="right"/>
      <w:pPr>
        <w:tabs>
          <w:tab w:val="num" w:pos="2160"/>
        </w:tabs>
        <w:ind w:left="2160" w:hanging="180"/>
      </w:pPr>
    </w:lvl>
    <w:lvl w:ilvl="3" w:tplc="B2B8C342" w:tentative="1">
      <w:start w:val="1"/>
      <w:numFmt w:val="decimal"/>
      <w:lvlText w:val="%4."/>
      <w:lvlJc w:val="left"/>
      <w:pPr>
        <w:tabs>
          <w:tab w:val="num" w:pos="2880"/>
        </w:tabs>
        <w:ind w:left="2880" w:hanging="360"/>
      </w:pPr>
    </w:lvl>
    <w:lvl w:ilvl="4" w:tplc="57AE2370" w:tentative="1">
      <w:start w:val="1"/>
      <w:numFmt w:val="lowerLetter"/>
      <w:lvlText w:val="%5."/>
      <w:lvlJc w:val="left"/>
      <w:pPr>
        <w:tabs>
          <w:tab w:val="num" w:pos="3600"/>
        </w:tabs>
        <w:ind w:left="3600" w:hanging="360"/>
      </w:pPr>
    </w:lvl>
    <w:lvl w:ilvl="5" w:tplc="07FA48F0" w:tentative="1">
      <w:start w:val="1"/>
      <w:numFmt w:val="lowerRoman"/>
      <w:lvlText w:val="%6."/>
      <w:lvlJc w:val="right"/>
      <w:pPr>
        <w:tabs>
          <w:tab w:val="num" w:pos="4320"/>
        </w:tabs>
        <w:ind w:left="4320" w:hanging="180"/>
      </w:pPr>
    </w:lvl>
    <w:lvl w:ilvl="6" w:tplc="9920EC90" w:tentative="1">
      <w:start w:val="1"/>
      <w:numFmt w:val="decimal"/>
      <w:lvlText w:val="%7."/>
      <w:lvlJc w:val="left"/>
      <w:pPr>
        <w:tabs>
          <w:tab w:val="num" w:pos="5040"/>
        </w:tabs>
        <w:ind w:left="5040" w:hanging="360"/>
      </w:pPr>
    </w:lvl>
    <w:lvl w:ilvl="7" w:tplc="0BDE8170" w:tentative="1">
      <w:start w:val="1"/>
      <w:numFmt w:val="lowerLetter"/>
      <w:lvlText w:val="%8."/>
      <w:lvlJc w:val="left"/>
      <w:pPr>
        <w:tabs>
          <w:tab w:val="num" w:pos="5760"/>
        </w:tabs>
        <w:ind w:left="5760" w:hanging="360"/>
      </w:pPr>
    </w:lvl>
    <w:lvl w:ilvl="8" w:tplc="0ADAB70E" w:tentative="1">
      <w:start w:val="1"/>
      <w:numFmt w:val="lowerRoman"/>
      <w:lvlText w:val="%9."/>
      <w:lvlJc w:val="right"/>
      <w:pPr>
        <w:tabs>
          <w:tab w:val="num" w:pos="6480"/>
        </w:tabs>
        <w:ind w:left="6480" w:hanging="180"/>
      </w:pPr>
    </w:lvl>
  </w:abstractNum>
  <w:abstractNum w:abstractNumId="10" w15:restartNumberingAfterBreak="0">
    <w:nsid w:val="02D562E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049200FD"/>
    <w:multiLevelType w:val="hybridMultilevel"/>
    <w:tmpl w:val="12940C96"/>
    <w:lvl w:ilvl="0" w:tplc="3B687D44">
      <w:start w:val="1"/>
      <w:numFmt w:val="decimal"/>
      <w:lvlText w:val="%1)"/>
      <w:lvlJc w:val="left"/>
      <w:pPr>
        <w:ind w:left="1069" w:hanging="360"/>
      </w:pPr>
      <w:rPr>
        <w:rFonts w:hint="default"/>
      </w:rPr>
    </w:lvl>
    <w:lvl w:ilvl="1" w:tplc="14D22E14" w:tentative="1">
      <w:start w:val="1"/>
      <w:numFmt w:val="lowerLetter"/>
      <w:lvlText w:val="%2."/>
      <w:lvlJc w:val="left"/>
      <w:pPr>
        <w:ind w:left="1789" w:hanging="360"/>
      </w:pPr>
    </w:lvl>
    <w:lvl w:ilvl="2" w:tplc="347011F6" w:tentative="1">
      <w:start w:val="1"/>
      <w:numFmt w:val="lowerRoman"/>
      <w:lvlText w:val="%3."/>
      <w:lvlJc w:val="right"/>
      <w:pPr>
        <w:ind w:left="2509" w:hanging="180"/>
      </w:pPr>
    </w:lvl>
    <w:lvl w:ilvl="3" w:tplc="4F3C1E34" w:tentative="1">
      <w:start w:val="1"/>
      <w:numFmt w:val="decimal"/>
      <w:lvlText w:val="%4."/>
      <w:lvlJc w:val="left"/>
      <w:pPr>
        <w:ind w:left="3229" w:hanging="360"/>
      </w:pPr>
    </w:lvl>
    <w:lvl w:ilvl="4" w:tplc="292A90D0" w:tentative="1">
      <w:start w:val="1"/>
      <w:numFmt w:val="lowerLetter"/>
      <w:lvlText w:val="%5."/>
      <w:lvlJc w:val="left"/>
      <w:pPr>
        <w:ind w:left="3949" w:hanging="360"/>
      </w:pPr>
    </w:lvl>
    <w:lvl w:ilvl="5" w:tplc="F30E0FA6" w:tentative="1">
      <w:start w:val="1"/>
      <w:numFmt w:val="lowerRoman"/>
      <w:lvlText w:val="%6."/>
      <w:lvlJc w:val="right"/>
      <w:pPr>
        <w:ind w:left="4669" w:hanging="180"/>
      </w:pPr>
    </w:lvl>
    <w:lvl w:ilvl="6" w:tplc="A9FCB194" w:tentative="1">
      <w:start w:val="1"/>
      <w:numFmt w:val="decimal"/>
      <w:lvlText w:val="%7."/>
      <w:lvlJc w:val="left"/>
      <w:pPr>
        <w:ind w:left="5389" w:hanging="360"/>
      </w:pPr>
    </w:lvl>
    <w:lvl w:ilvl="7" w:tplc="0502860E" w:tentative="1">
      <w:start w:val="1"/>
      <w:numFmt w:val="lowerLetter"/>
      <w:lvlText w:val="%8."/>
      <w:lvlJc w:val="left"/>
      <w:pPr>
        <w:ind w:left="6109" w:hanging="360"/>
      </w:pPr>
    </w:lvl>
    <w:lvl w:ilvl="8" w:tplc="4AEEEDE8" w:tentative="1">
      <w:start w:val="1"/>
      <w:numFmt w:val="lowerRoman"/>
      <w:lvlText w:val="%9."/>
      <w:lvlJc w:val="right"/>
      <w:pPr>
        <w:ind w:left="6829" w:hanging="180"/>
      </w:pPr>
    </w:lvl>
  </w:abstractNum>
  <w:abstractNum w:abstractNumId="13" w15:restartNumberingAfterBreak="0">
    <w:nsid w:val="04C07C7F"/>
    <w:multiLevelType w:val="hybridMultilevel"/>
    <w:tmpl w:val="BDCE2978"/>
    <w:name w:val="WW8Num43232222222333223323232222232322232223322222223"/>
    <w:lvl w:ilvl="0" w:tplc="8C5ACFCE">
      <w:start w:val="3"/>
      <w:numFmt w:val="decimal"/>
      <w:lvlText w:val="%1."/>
      <w:lvlJc w:val="left"/>
      <w:pPr>
        <w:tabs>
          <w:tab w:val="num" w:pos="360"/>
        </w:tabs>
        <w:ind w:left="360" w:hanging="360"/>
      </w:pPr>
      <w:rPr>
        <w:rFonts w:hint="default"/>
      </w:rPr>
    </w:lvl>
    <w:lvl w:ilvl="1" w:tplc="B9240E42">
      <w:start w:val="1"/>
      <w:numFmt w:val="lowerLetter"/>
      <w:lvlText w:val="%2."/>
      <w:lvlJc w:val="left"/>
      <w:pPr>
        <w:tabs>
          <w:tab w:val="num" w:pos="1440"/>
        </w:tabs>
        <w:ind w:left="1440" w:hanging="360"/>
      </w:pPr>
    </w:lvl>
    <w:lvl w:ilvl="2" w:tplc="76981638" w:tentative="1">
      <w:start w:val="1"/>
      <w:numFmt w:val="lowerRoman"/>
      <w:lvlText w:val="%3."/>
      <w:lvlJc w:val="right"/>
      <w:pPr>
        <w:tabs>
          <w:tab w:val="num" w:pos="2160"/>
        </w:tabs>
        <w:ind w:left="2160" w:hanging="180"/>
      </w:pPr>
    </w:lvl>
    <w:lvl w:ilvl="3" w:tplc="C4DE2854" w:tentative="1">
      <w:start w:val="1"/>
      <w:numFmt w:val="decimal"/>
      <w:lvlText w:val="%4."/>
      <w:lvlJc w:val="left"/>
      <w:pPr>
        <w:tabs>
          <w:tab w:val="num" w:pos="2880"/>
        </w:tabs>
        <w:ind w:left="2880" w:hanging="360"/>
      </w:pPr>
    </w:lvl>
    <w:lvl w:ilvl="4" w:tplc="8DA6BA18" w:tentative="1">
      <w:start w:val="1"/>
      <w:numFmt w:val="lowerLetter"/>
      <w:lvlText w:val="%5."/>
      <w:lvlJc w:val="left"/>
      <w:pPr>
        <w:tabs>
          <w:tab w:val="num" w:pos="3600"/>
        </w:tabs>
        <w:ind w:left="3600" w:hanging="360"/>
      </w:pPr>
    </w:lvl>
    <w:lvl w:ilvl="5" w:tplc="B30EBB84" w:tentative="1">
      <w:start w:val="1"/>
      <w:numFmt w:val="lowerRoman"/>
      <w:lvlText w:val="%6."/>
      <w:lvlJc w:val="right"/>
      <w:pPr>
        <w:tabs>
          <w:tab w:val="num" w:pos="4320"/>
        </w:tabs>
        <w:ind w:left="4320" w:hanging="180"/>
      </w:pPr>
    </w:lvl>
    <w:lvl w:ilvl="6" w:tplc="30B273E6" w:tentative="1">
      <w:start w:val="1"/>
      <w:numFmt w:val="decimal"/>
      <w:lvlText w:val="%7."/>
      <w:lvlJc w:val="left"/>
      <w:pPr>
        <w:tabs>
          <w:tab w:val="num" w:pos="5040"/>
        </w:tabs>
        <w:ind w:left="5040" w:hanging="360"/>
      </w:pPr>
    </w:lvl>
    <w:lvl w:ilvl="7" w:tplc="DA4C48C6" w:tentative="1">
      <w:start w:val="1"/>
      <w:numFmt w:val="lowerLetter"/>
      <w:lvlText w:val="%8."/>
      <w:lvlJc w:val="left"/>
      <w:pPr>
        <w:tabs>
          <w:tab w:val="num" w:pos="5760"/>
        </w:tabs>
        <w:ind w:left="5760" w:hanging="360"/>
      </w:pPr>
    </w:lvl>
    <w:lvl w:ilvl="8" w:tplc="2E806BE4" w:tentative="1">
      <w:start w:val="1"/>
      <w:numFmt w:val="lowerRoman"/>
      <w:lvlText w:val="%9."/>
      <w:lvlJc w:val="right"/>
      <w:pPr>
        <w:tabs>
          <w:tab w:val="num" w:pos="6480"/>
        </w:tabs>
        <w:ind w:left="6480" w:hanging="180"/>
      </w:pPr>
    </w:lvl>
  </w:abstractNum>
  <w:abstractNum w:abstractNumId="14"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08AC5E8C"/>
    <w:multiLevelType w:val="hybridMultilevel"/>
    <w:tmpl w:val="E5966A76"/>
    <w:lvl w:ilvl="0" w:tplc="608066B8">
      <w:start w:val="1"/>
      <w:numFmt w:val="decimal"/>
      <w:lvlText w:val="%1."/>
      <w:lvlJc w:val="left"/>
      <w:pPr>
        <w:ind w:left="1080" w:hanging="360"/>
      </w:pPr>
      <w:rPr>
        <w:rFonts w:hint="default"/>
      </w:rPr>
    </w:lvl>
    <w:lvl w:ilvl="1" w:tplc="3CE47B68" w:tentative="1">
      <w:start w:val="1"/>
      <w:numFmt w:val="lowerLetter"/>
      <w:lvlText w:val="%2."/>
      <w:lvlJc w:val="left"/>
      <w:pPr>
        <w:ind w:left="1800" w:hanging="360"/>
      </w:pPr>
    </w:lvl>
    <w:lvl w:ilvl="2" w:tplc="A7BA0258" w:tentative="1">
      <w:start w:val="1"/>
      <w:numFmt w:val="lowerRoman"/>
      <w:lvlText w:val="%3."/>
      <w:lvlJc w:val="right"/>
      <w:pPr>
        <w:ind w:left="2520" w:hanging="180"/>
      </w:pPr>
    </w:lvl>
    <w:lvl w:ilvl="3" w:tplc="66D4506C" w:tentative="1">
      <w:start w:val="1"/>
      <w:numFmt w:val="decimal"/>
      <w:lvlText w:val="%4."/>
      <w:lvlJc w:val="left"/>
      <w:pPr>
        <w:ind w:left="3240" w:hanging="360"/>
      </w:pPr>
    </w:lvl>
    <w:lvl w:ilvl="4" w:tplc="957E911A" w:tentative="1">
      <w:start w:val="1"/>
      <w:numFmt w:val="lowerLetter"/>
      <w:lvlText w:val="%5."/>
      <w:lvlJc w:val="left"/>
      <w:pPr>
        <w:ind w:left="3960" w:hanging="360"/>
      </w:pPr>
    </w:lvl>
    <w:lvl w:ilvl="5" w:tplc="27F8D706" w:tentative="1">
      <w:start w:val="1"/>
      <w:numFmt w:val="lowerRoman"/>
      <w:lvlText w:val="%6."/>
      <w:lvlJc w:val="right"/>
      <w:pPr>
        <w:ind w:left="4680" w:hanging="180"/>
      </w:pPr>
    </w:lvl>
    <w:lvl w:ilvl="6" w:tplc="95460D24" w:tentative="1">
      <w:start w:val="1"/>
      <w:numFmt w:val="decimal"/>
      <w:lvlText w:val="%7."/>
      <w:lvlJc w:val="left"/>
      <w:pPr>
        <w:ind w:left="5400" w:hanging="360"/>
      </w:pPr>
    </w:lvl>
    <w:lvl w:ilvl="7" w:tplc="687CE712" w:tentative="1">
      <w:start w:val="1"/>
      <w:numFmt w:val="lowerLetter"/>
      <w:lvlText w:val="%8."/>
      <w:lvlJc w:val="left"/>
      <w:pPr>
        <w:ind w:left="6120" w:hanging="360"/>
      </w:pPr>
    </w:lvl>
    <w:lvl w:ilvl="8" w:tplc="1F72B616" w:tentative="1">
      <w:start w:val="1"/>
      <w:numFmt w:val="lowerRoman"/>
      <w:lvlText w:val="%9."/>
      <w:lvlJc w:val="right"/>
      <w:pPr>
        <w:ind w:left="6840" w:hanging="180"/>
      </w:pPr>
    </w:lvl>
  </w:abstractNum>
  <w:abstractNum w:abstractNumId="19"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09AE10C2"/>
    <w:multiLevelType w:val="hybridMultilevel"/>
    <w:tmpl w:val="85F8EFA0"/>
    <w:name w:val="WW8Num43232222222333223323232222234322"/>
    <w:lvl w:ilvl="0" w:tplc="7032B8F4">
      <w:start w:val="1"/>
      <w:numFmt w:val="decimal"/>
      <w:lvlText w:val="%1."/>
      <w:lvlJc w:val="left"/>
      <w:pPr>
        <w:tabs>
          <w:tab w:val="num" w:pos="720"/>
        </w:tabs>
        <w:ind w:left="720" w:hanging="360"/>
      </w:pPr>
      <w:rPr>
        <w:rFonts w:hint="default"/>
        <w:b w:val="0"/>
      </w:rPr>
    </w:lvl>
    <w:lvl w:ilvl="1" w:tplc="DDFEE7A6" w:tentative="1">
      <w:start w:val="1"/>
      <w:numFmt w:val="lowerLetter"/>
      <w:lvlText w:val="%2."/>
      <w:lvlJc w:val="left"/>
      <w:pPr>
        <w:tabs>
          <w:tab w:val="num" w:pos="1800"/>
        </w:tabs>
        <w:ind w:left="1800" w:hanging="360"/>
      </w:pPr>
    </w:lvl>
    <w:lvl w:ilvl="2" w:tplc="6882B49A" w:tentative="1">
      <w:start w:val="1"/>
      <w:numFmt w:val="lowerRoman"/>
      <w:lvlText w:val="%3."/>
      <w:lvlJc w:val="right"/>
      <w:pPr>
        <w:tabs>
          <w:tab w:val="num" w:pos="2520"/>
        </w:tabs>
        <w:ind w:left="2520" w:hanging="180"/>
      </w:pPr>
    </w:lvl>
    <w:lvl w:ilvl="3" w:tplc="1346D0EE">
      <w:start w:val="1"/>
      <w:numFmt w:val="decimal"/>
      <w:lvlText w:val="%4."/>
      <w:lvlJc w:val="left"/>
      <w:pPr>
        <w:tabs>
          <w:tab w:val="num" w:pos="1260"/>
        </w:tabs>
        <w:ind w:left="1260" w:hanging="360"/>
      </w:pPr>
      <w:rPr>
        <w:rFonts w:hint="default"/>
        <w:b w:val="0"/>
      </w:rPr>
    </w:lvl>
    <w:lvl w:ilvl="4" w:tplc="FA16D3BA" w:tentative="1">
      <w:start w:val="1"/>
      <w:numFmt w:val="lowerLetter"/>
      <w:lvlText w:val="%5."/>
      <w:lvlJc w:val="left"/>
      <w:pPr>
        <w:tabs>
          <w:tab w:val="num" w:pos="3960"/>
        </w:tabs>
        <w:ind w:left="3960" w:hanging="360"/>
      </w:pPr>
    </w:lvl>
    <w:lvl w:ilvl="5" w:tplc="035651F2" w:tentative="1">
      <w:start w:val="1"/>
      <w:numFmt w:val="lowerRoman"/>
      <w:lvlText w:val="%6."/>
      <w:lvlJc w:val="right"/>
      <w:pPr>
        <w:tabs>
          <w:tab w:val="num" w:pos="4680"/>
        </w:tabs>
        <w:ind w:left="4680" w:hanging="180"/>
      </w:pPr>
    </w:lvl>
    <w:lvl w:ilvl="6" w:tplc="1EF64426" w:tentative="1">
      <w:start w:val="1"/>
      <w:numFmt w:val="decimal"/>
      <w:lvlText w:val="%7."/>
      <w:lvlJc w:val="left"/>
      <w:pPr>
        <w:tabs>
          <w:tab w:val="num" w:pos="5400"/>
        </w:tabs>
        <w:ind w:left="5400" w:hanging="360"/>
      </w:pPr>
    </w:lvl>
    <w:lvl w:ilvl="7" w:tplc="BC2461CE" w:tentative="1">
      <w:start w:val="1"/>
      <w:numFmt w:val="lowerLetter"/>
      <w:lvlText w:val="%8."/>
      <w:lvlJc w:val="left"/>
      <w:pPr>
        <w:tabs>
          <w:tab w:val="num" w:pos="6120"/>
        </w:tabs>
        <w:ind w:left="6120" w:hanging="360"/>
      </w:pPr>
    </w:lvl>
    <w:lvl w:ilvl="8" w:tplc="7A08F3A6" w:tentative="1">
      <w:start w:val="1"/>
      <w:numFmt w:val="lowerRoman"/>
      <w:lvlText w:val="%9."/>
      <w:lvlJc w:val="right"/>
      <w:pPr>
        <w:tabs>
          <w:tab w:val="num" w:pos="6840"/>
        </w:tabs>
        <w:ind w:left="6840" w:hanging="180"/>
      </w:pPr>
    </w:lvl>
  </w:abstractNum>
  <w:abstractNum w:abstractNumId="23" w15:restartNumberingAfterBreak="0">
    <w:nsid w:val="09C74DBB"/>
    <w:multiLevelType w:val="hybridMultilevel"/>
    <w:tmpl w:val="A50C35E4"/>
    <w:name w:val="WW8Num43232222222333223323"/>
    <w:lvl w:ilvl="0" w:tplc="7F7C353C">
      <w:start w:val="1"/>
      <w:numFmt w:val="decimal"/>
      <w:lvlText w:val="%1."/>
      <w:lvlJc w:val="left"/>
      <w:pPr>
        <w:tabs>
          <w:tab w:val="num" w:pos="780"/>
        </w:tabs>
        <w:ind w:left="780" w:hanging="780"/>
      </w:pPr>
      <w:rPr>
        <w:rFonts w:hint="default"/>
      </w:rPr>
    </w:lvl>
    <w:lvl w:ilvl="1" w:tplc="95741CE6" w:tentative="1">
      <w:start w:val="1"/>
      <w:numFmt w:val="lowerLetter"/>
      <w:lvlText w:val="%2."/>
      <w:lvlJc w:val="left"/>
      <w:pPr>
        <w:tabs>
          <w:tab w:val="num" w:pos="1440"/>
        </w:tabs>
        <w:ind w:left="1440" w:hanging="360"/>
      </w:pPr>
    </w:lvl>
    <w:lvl w:ilvl="2" w:tplc="282CA6A8" w:tentative="1">
      <w:start w:val="1"/>
      <w:numFmt w:val="lowerRoman"/>
      <w:lvlText w:val="%3."/>
      <w:lvlJc w:val="right"/>
      <w:pPr>
        <w:tabs>
          <w:tab w:val="num" w:pos="2160"/>
        </w:tabs>
        <w:ind w:left="2160" w:hanging="180"/>
      </w:pPr>
    </w:lvl>
    <w:lvl w:ilvl="3" w:tplc="0B143FDC" w:tentative="1">
      <w:start w:val="1"/>
      <w:numFmt w:val="decimal"/>
      <w:lvlText w:val="%4."/>
      <w:lvlJc w:val="left"/>
      <w:pPr>
        <w:tabs>
          <w:tab w:val="num" w:pos="2880"/>
        </w:tabs>
        <w:ind w:left="2880" w:hanging="360"/>
      </w:pPr>
    </w:lvl>
    <w:lvl w:ilvl="4" w:tplc="2B827CAA" w:tentative="1">
      <w:start w:val="1"/>
      <w:numFmt w:val="lowerLetter"/>
      <w:lvlText w:val="%5."/>
      <w:lvlJc w:val="left"/>
      <w:pPr>
        <w:tabs>
          <w:tab w:val="num" w:pos="3600"/>
        </w:tabs>
        <w:ind w:left="3600" w:hanging="360"/>
      </w:pPr>
    </w:lvl>
    <w:lvl w:ilvl="5" w:tplc="EB2235B2" w:tentative="1">
      <w:start w:val="1"/>
      <w:numFmt w:val="lowerRoman"/>
      <w:lvlText w:val="%6."/>
      <w:lvlJc w:val="right"/>
      <w:pPr>
        <w:tabs>
          <w:tab w:val="num" w:pos="4320"/>
        </w:tabs>
        <w:ind w:left="4320" w:hanging="180"/>
      </w:pPr>
    </w:lvl>
    <w:lvl w:ilvl="6" w:tplc="44644614" w:tentative="1">
      <w:start w:val="1"/>
      <w:numFmt w:val="decimal"/>
      <w:lvlText w:val="%7."/>
      <w:lvlJc w:val="left"/>
      <w:pPr>
        <w:tabs>
          <w:tab w:val="num" w:pos="5040"/>
        </w:tabs>
        <w:ind w:left="5040" w:hanging="360"/>
      </w:pPr>
    </w:lvl>
    <w:lvl w:ilvl="7" w:tplc="FFC8355A" w:tentative="1">
      <w:start w:val="1"/>
      <w:numFmt w:val="lowerLetter"/>
      <w:lvlText w:val="%8."/>
      <w:lvlJc w:val="left"/>
      <w:pPr>
        <w:tabs>
          <w:tab w:val="num" w:pos="5760"/>
        </w:tabs>
        <w:ind w:left="5760" w:hanging="360"/>
      </w:pPr>
    </w:lvl>
    <w:lvl w:ilvl="8" w:tplc="32FEC310" w:tentative="1">
      <w:start w:val="1"/>
      <w:numFmt w:val="lowerRoman"/>
      <w:lvlText w:val="%9."/>
      <w:lvlJc w:val="right"/>
      <w:pPr>
        <w:tabs>
          <w:tab w:val="num" w:pos="6480"/>
        </w:tabs>
        <w:ind w:left="6480" w:hanging="180"/>
      </w:pPr>
    </w:lvl>
  </w:abstractNum>
  <w:abstractNum w:abstractNumId="24"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0C053FF1"/>
    <w:multiLevelType w:val="hybridMultilevel"/>
    <w:tmpl w:val="8878E078"/>
    <w:name w:val="WW8Num34223222"/>
    <w:lvl w:ilvl="0" w:tplc="F00CB9EC">
      <w:start w:val="1"/>
      <w:numFmt w:val="decimal"/>
      <w:lvlText w:val="%1."/>
      <w:lvlJc w:val="left"/>
      <w:pPr>
        <w:tabs>
          <w:tab w:val="num" w:pos="1344"/>
        </w:tabs>
        <w:ind w:left="1344" w:hanging="360"/>
      </w:pPr>
      <w:rPr>
        <w:rFonts w:hint="default"/>
      </w:rPr>
    </w:lvl>
    <w:lvl w:ilvl="1" w:tplc="391EC480" w:tentative="1">
      <w:start w:val="1"/>
      <w:numFmt w:val="lowerLetter"/>
      <w:lvlText w:val="%2."/>
      <w:lvlJc w:val="left"/>
      <w:pPr>
        <w:tabs>
          <w:tab w:val="num" w:pos="1440"/>
        </w:tabs>
        <w:ind w:left="1440" w:hanging="360"/>
      </w:pPr>
    </w:lvl>
    <w:lvl w:ilvl="2" w:tplc="1138F510" w:tentative="1">
      <w:start w:val="1"/>
      <w:numFmt w:val="lowerRoman"/>
      <w:lvlText w:val="%3."/>
      <w:lvlJc w:val="right"/>
      <w:pPr>
        <w:tabs>
          <w:tab w:val="num" w:pos="2160"/>
        </w:tabs>
        <w:ind w:left="2160" w:hanging="180"/>
      </w:pPr>
    </w:lvl>
    <w:lvl w:ilvl="3" w:tplc="1EF05E2E" w:tentative="1">
      <w:start w:val="1"/>
      <w:numFmt w:val="decimal"/>
      <w:lvlText w:val="%4."/>
      <w:lvlJc w:val="left"/>
      <w:pPr>
        <w:tabs>
          <w:tab w:val="num" w:pos="2880"/>
        </w:tabs>
        <w:ind w:left="2880" w:hanging="360"/>
      </w:pPr>
    </w:lvl>
    <w:lvl w:ilvl="4" w:tplc="759EB3CE" w:tentative="1">
      <w:start w:val="1"/>
      <w:numFmt w:val="lowerLetter"/>
      <w:lvlText w:val="%5."/>
      <w:lvlJc w:val="left"/>
      <w:pPr>
        <w:tabs>
          <w:tab w:val="num" w:pos="3600"/>
        </w:tabs>
        <w:ind w:left="3600" w:hanging="360"/>
      </w:pPr>
    </w:lvl>
    <w:lvl w:ilvl="5" w:tplc="8B48E16C" w:tentative="1">
      <w:start w:val="1"/>
      <w:numFmt w:val="lowerRoman"/>
      <w:lvlText w:val="%6."/>
      <w:lvlJc w:val="right"/>
      <w:pPr>
        <w:tabs>
          <w:tab w:val="num" w:pos="4320"/>
        </w:tabs>
        <w:ind w:left="4320" w:hanging="180"/>
      </w:pPr>
    </w:lvl>
    <w:lvl w:ilvl="6" w:tplc="66F2A9A2" w:tentative="1">
      <w:start w:val="1"/>
      <w:numFmt w:val="decimal"/>
      <w:lvlText w:val="%7."/>
      <w:lvlJc w:val="left"/>
      <w:pPr>
        <w:tabs>
          <w:tab w:val="num" w:pos="5040"/>
        </w:tabs>
        <w:ind w:left="5040" w:hanging="360"/>
      </w:pPr>
    </w:lvl>
    <w:lvl w:ilvl="7" w:tplc="45040146" w:tentative="1">
      <w:start w:val="1"/>
      <w:numFmt w:val="lowerLetter"/>
      <w:lvlText w:val="%8."/>
      <w:lvlJc w:val="left"/>
      <w:pPr>
        <w:tabs>
          <w:tab w:val="num" w:pos="5760"/>
        </w:tabs>
        <w:ind w:left="5760" w:hanging="360"/>
      </w:pPr>
    </w:lvl>
    <w:lvl w:ilvl="8" w:tplc="5422EF1E" w:tentative="1">
      <w:start w:val="1"/>
      <w:numFmt w:val="lowerRoman"/>
      <w:lvlText w:val="%9."/>
      <w:lvlJc w:val="right"/>
      <w:pPr>
        <w:tabs>
          <w:tab w:val="num" w:pos="6480"/>
        </w:tabs>
        <w:ind w:left="6480" w:hanging="180"/>
      </w:pPr>
    </w:lvl>
  </w:abstractNum>
  <w:abstractNum w:abstractNumId="27" w15:restartNumberingAfterBreak="0">
    <w:nsid w:val="0C344B06"/>
    <w:multiLevelType w:val="hybridMultilevel"/>
    <w:tmpl w:val="4FE0D742"/>
    <w:name w:val="WW8Num3422"/>
    <w:lvl w:ilvl="0" w:tplc="8D78AFC0">
      <w:start w:val="1"/>
      <w:numFmt w:val="decimal"/>
      <w:lvlText w:val="%1."/>
      <w:lvlJc w:val="left"/>
      <w:pPr>
        <w:tabs>
          <w:tab w:val="num" w:pos="720"/>
        </w:tabs>
        <w:ind w:left="720" w:hanging="360"/>
      </w:pPr>
      <w:rPr>
        <w:rFonts w:hint="default"/>
      </w:rPr>
    </w:lvl>
    <w:lvl w:ilvl="1" w:tplc="D604CF76" w:tentative="1">
      <w:start w:val="1"/>
      <w:numFmt w:val="lowerLetter"/>
      <w:lvlText w:val="%2."/>
      <w:lvlJc w:val="left"/>
      <w:pPr>
        <w:tabs>
          <w:tab w:val="num" w:pos="-528"/>
        </w:tabs>
        <w:ind w:left="-528" w:hanging="360"/>
      </w:pPr>
    </w:lvl>
    <w:lvl w:ilvl="2" w:tplc="5E1484C0" w:tentative="1">
      <w:start w:val="1"/>
      <w:numFmt w:val="lowerRoman"/>
      <w:lvlText w:val="%3."/>
      <w:lvlJc w:val="right"/>
      <w:pPr>
        <w:tabs>
          <w:tab w:val="num" w:pos="192"/>
        </w:tabs>
        <w:ind w:left="192" w:hanging="180"/>
      </w:pPr>
    </w:lvl>
    <w:lvl w:ilvl="3" w:tplc="443AFA7C" w:tentative="1">
      <w:start w:val="1"/>
      <w:numFmt w:val="decimal"/>
      <w:lvlText w:val="%4."/>
      <w:lvlJc w:val="left"/>
      <w:pPr>
        <w:tabs>
          <w:tab w:val="num" w:pos="912"/>
        </w:tabs>
        <w:ind w:left="912" w:hanging="360"/>
      </w:pPr>
    </w:lvl>
    <w:lvl w:ilvl="4" w:tplc="3438C70E" w:tentative="1">
      <w:start w:val="1"/>
      <w:numFmt w:val="lowerLetter"/>
      <w:lvlText w:val="%5."/>
      <w:lvlJc w:val="left"/>
      <w:pPr>
        <w:tabs>
          <w:tab w:val="num" w:pos="1632"/>
        </w:tabs>
        <w:ind w:left="1632" w:hanging="360"/>
      </w:pPr>
    </w:lvl>
    <w:lvl w:ilvl="5" w:tplc="063A2ACE" w:tentative="1">
      <w:start w:val="1"/>
      <w:numFmt w:val="lowerRoman"/>
      <w:lvlText w:val="%6."/>
      <w:lvlJc w:val="right"/>
      <w:pPr>
        <w:tabs>
          <w:tab w:val="num" w:pos="2352"/>
        </w:tabs>
        <w:ind w:left="2352" w:hanging="180"/>
      </w:pPr>
    </w:lvl>
    <w:lvl w:ilvl="6" w:tplc="7A60272A" w:tentative="1">
      <w:start w:val="1"/>
      <w:numFmt w:val="decimal"/>
      <w:lvlText w:val="%7."/>
      <w:lvlJc w:val="left"/>
      <w:pPr>
        <w:tabs>
          <w:tab w:val="num" w:pos="3072"/>
        </w:tabs>
        <w:ind w:left="3072" w:hanging="360"/>
      </w:pPr>
    </w:lvl>
    <w:lvl w:ilvl="7" w:tplc="01706F6E" w:tentative="1">
      <w:start w:val="1"/>
      <w:numFmt w:val="lowerLetter"/>
      <w:lvlText w:val="%8."/>
      <w:lvlJc w:val="left"/>
      <w:pPr>
        <w:tabs>
          <w:tab w:val="num" w:pos="3792"/>
        </w:tabs>
        <w:ind w:left="3792" w:hanging="360"/>
      </w:pPr>
    </w:lvl>
    <w:lvl w:ilvl="8" w:tplc="44E43398" w:tentative="1">
      <w:start w:val="1"/>
      <w:numFmt w:val="lowerRoman"/>
      <w:lvlText w:val="%9."/>
      <w:lvlJc w:val="right"/>
      <w:pPr>
        <w:tabs>
          <w:tab w:val="num" w:pos="4512"/>
        </w:tabs>
        <w:ind w:left="4512" w:hanging="180"/>
      </w:pPr>
    </w:lvl>
  </w:abstractNum>
  <w:abstractNum w:abstractNumId="28"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CA54A6B"/>
    <w:multiLevelType w:val="hybridMultilevel"/>
    <w:tmpl w:val="7BACF5E4"/>
    <w:name w:val="WW8Num43232222222333223323232222232322242322222222222222233222"/>
    <w:lvl w:ilvl="0" w:tplc="2C7ABF4C">
      <w:start w:val="1"/>
      <w:numFmt w:val="decimal"/>
      <w:lvlText w:val="%1."/>
      <w:lvlJc w:val="left"/>
      <w:pPr>
        <w:tabs>
          <w:tab w:val="num" w:pos="780"/>
        </w:tabs>
        <w:ind w:left="780" w:hanging="780"/>
      </w:pPr>
      <w:rPr>
        <w:rFonts w:hint="default"/>
      </w:rPr>
    </w:lvl>
    <w:lvl w:ilvl="1" w:tplc="80361CBC" w:tentative="1">
      <w:start w:val="1"/>
      <w:numFmt w:val="lowerLetter"/>
      <w:lvlText w:val="%2."/>
      <w:lvlJc w:val="left"/>
      <w:pPr>
        <w:tabs>
          <w:tab w:val="num" w:pos="1440"/>
        </w:tabs>
        <w:ind w:left="1440" w:hanging="360"/>
      </w:pPr>
    </w:lvl>
    <w:lvl w:ilvl="2" w:tplc="A22024CA" w:tentative="1">
      <w:start w:val="1"/>
      <w:numFmt w:val="lowerRoman"/>
      <w:lvlText w:val="%3."/>
      <w:lvlJc w:val="right"/>
      <w:pPr>
        <w:tabs>
          <w:tab w:val="num" w:pos="2160"/>
        </w:tabs>
        <w:ind w:left="2160" w:hanging="180"/>
      </w:pPr>
    </w:lvl>
    <w:lvl w:ilvl="3" w:tplc="D8D2A92C" w:tentative="1">
      <w:start w:val="1"/>
      <w:numFmt w:val="decimal"/>
      <w:lvlText w:val="%4."/>
      <w:lvlJc w:val="left"/>
      <w:pPr>
        <w:tabs>
          <w:tab w:val="num" w:pos="2880"/>
        </w:tabs>
        <w:ind w:left="2880" w:hanging="360"/>
      </w:pPr>
    </w:lvl>
    <w:lvl w:ilvl="4" w:tplc="AFF4D7BE" w:tentative="1">
      <w:start w:val="1"/>
      <w:numFmt w:val="lowerLetter"/>
      <w:lvlText w:val="%5."/>
      <w:lvlJc w:val="left"/>
      <w:pPr>
        <w:tabs>
          <w:tab w:val="num" w:pos="3600"/>
        </w:tabs>
        <w:ind w:left="3600" w:hanging="360"/>
      </w:pPr>
    </w:lvl>
    <w:lvl w:ilvl="5" w:tplc="4C2CB3B8" w:tentative="1">
      <w:start w:val="1"/>
      <w:numFmt w:val="lowerRoman"/>
      <w:lvlText w:val="%6."/>
      <w:lvlJc w:val="right"/>
      <w:pPr>
        <w:tabs>
          <w:tab w:val="num" w:pos="4320"/>
        </w:tabs>
        <w:ind w:left="4320" w:hanging="180"/>
      </w:pPr>
    </w:lvl>
    <w:lvl w:ilvl="6" w:tplc="32CE6F80" w:tentative="1">
      <w:start w:val="1"/>
      <w:numFmt w:val="decimal"/>
      <w:lvlText w:val="%7."/>
      <w:lvlJc w:val="left"/>
      <w:pPr>
        <w:tabs>
          <w:tab w:val="num" w:pos="5040"/>
        </w:tabs>
        <w:ind w:left="5040" w:hanging="360"/>
      </w:pPr>
    </w:lvl>
    <w:lvl w:ilvl="7" w:tplc="0FE05492" w:tentative="1">
      <w:start w:val="1"/>
      <w:numFmt w:val="lowerLetter"/>
      <w:lvlText w:val="%8."/>
      <w:lvlJc w:val="left"/>
      <w:pPr>
        <w:tabs>
          <w:tab w:val="num" w:pos="5760"/>
        </w:tabs>
        <w:ind w:left="5760" w:hanging="360"/>
      </w:pPr>
    </w:lvl>
    <w:lvl w:ilvl="8" w:tplc="F1CEF578" w:tentative="1">
      <w:start w:val="1"/>
      <w:numFmt w:val="lowerRoman"/>
      <w:lvlText w:val="%9."/>
      <w:lvlJc w:val="right"/>
      <w:pPr>
        <w:tabs>
          <w:tab w:val="num" w:pos="6480"/>
        </w:tabs>
        <w:ind w:left="6480" w:hanging="180"/>
      </w:pPr>
    </w:lvl>
  </w:abstractNum>
  <w:abstractNum w:abstractNumId="31"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0E0F0B68"/>
    <w:multiLevelType w:val="hybridMultilevel"/>
    <w:tmpl w:val="6FD6E51E"/>
    <w:name w:val="WW8Num432322222223332233232322222323222423222222222222222332322"/>
    <w:lvl w:ilvl="0" w:tplc="6D548FC2">
      <w:start w:val="1"/>
      <w:numFmt w:val="decimal"/>
      <w:lvlText w:val="%1."/>
      <w:lvlJc w:val="left"/>
      <w:pPr>
        <w:tabs>
          <w:tab w:val="num" w:pos="360"/>
        </w:tabs>
        <w:ind w:left="360" w:hanging="360"/>
      </w:pPr>
      <w:rPr>
        <w:rFonts w:hint="default"/>
      </w:rPr>
    </w:lvl>
    <w:lvl w:ilvl="1" w:tplc="90D85B8E" w:tentative="1">
      <w:start w:val="1"/>
      <w:numFmt w:val="lowerLetter"/>
      <w:lvlText w:val="%2."/>
      <w:lvlJc w:val="left"/>
      <w:pPr>
        <w:tabs>
          <w:tab w:val="num" w:pos="1440"/>
        </w:tabs>
        <w:ind w:left="1440" w:hanging="360"/>
      </w:pPr>
    </w:lvl>
    <w:lvl w:ilvl="2" w:tplc="AD288846" w:tentative="1">
      <w:start w:val="1"/>
      <w:numFmt w:val="lowerRoman"/>
      <w:lvlText w:val="%3."/>
      <w:lvlJc w:val="right"/>
      <w:pPr>
        <w:tabs>
          <w:tab w:val="num" w:pos="2160"/>
        </w:tabs>
        <w:ind w:left="2160" w:hanging="180"/>
      </w:pPr>
    </w:lvl>
    <w:lvl w:ilvl="3" w:tplc="846EEF36" w:tentative="1">
      <w:start w:val="1"/>
      <w:numFmt w:val="decimal"/>
      <w:lvlText w:val="%4."/>
      <w:lvlJc w:val="left"/>
      <w:pPr>
        <w:tabs>
          <w:tab w:val="num" w:pos="2880"/>
        </w:tabs>
        <w:ind w:left="2880" w:hanging="360"/>
      </w:pPr>
    </w:lvl>
    <w:lvl w:ilvl="4" w:tplc="95F41644" w:tentative="1">
      <w:start w:val="1"/>
      <w:numFmt w:val="lowerLetter"/>
      <w:lvlText w:val="%5."/>
      <w:lvlJc w:val="left"/>
      <w:pPr>
        <w:tabs>
          <w:tab w:val="num" w:pos="3600"/>
        </w:tabs>
        <w:ind w:left="3600" w:hanging="360"/>
      </w:pPr>
    </w:lvl>
    <w:lvl w:ilvl="5" w:tplc="8D86DB98" w:tentative="1">
      <w:start w:val="1"/>
      <w:numFmt w:val="lowerRoman"/>
      <w:lvlText w:val="%6."/>
      <w:lvlJc w:val="right"/>
      <w:pPr>
        <w:tabs>
          <w:tab w:val="num" w:pos="4320"/>
        </w:tabs>
        <w:ind w:left="4320" w:hanging="180"/>
      </w:pPr>
    </w:lvl>
    <w:lvl w:ilvl="6" w:tplc="E29CFC48" w:tentative="1">
      <w:start w:val="1"/>
      <w:numFmt w:val="decimal"/>
      <w:lvlText w:val="%7."/>
      <w:lvlJc w:val="left"/>
      <w:pPr>
        <w:tabs>
          <w:tab w:val="num" w:pos="5040"/>
        </w:tabs>
        <w:ind w:left="5040" w:hanging="360"/>
      </w:pPr>
    </w:lvl>
    <w:lvl w:ilvl="7" w:tplc="F94EC802" w:tentative="1">
      <w:start w:val="1"/>
      <w:numFmt w:val="lowerLetter"/>
      <w:lvlText w:val="%8."/>
      <w:lvlJc w:val="left"/>
      <w:pPr>
        <w:tabs>
          <w:tab w:val="num" w:pos="5760"/>
        </w:tabs>
        <w:ind w:left="5760" w:hanging="360"/>
      </w:pPr>
    </w:lvl>
    <w:lvl w:ilvl="8" w:tplc="890AE14A" w:tentative="1">
      <w:start w:val="1"/>
      <w:numFmt w:val="lowerRoman"/>
      <w:lvlText w:val="%9."/>
      <w:lvlJc w:val="right"/>
      <w:pPr>
        <w:tabs>
          <w:tab w:val="num" w:pos="6480"/>
        </w:tabs>
        <w:ind w:left="6480" w:hanging="180"/>
      </w:pPr>
    </w:lvl>
  </w:abstractNum>
  <w:abstractNum w:abstractNumId="34" w15:restartNumberingAfterBreak="0">
    <w:nsid w:val="0E1A37B9"/>
    <w:multiLevelType w:val="hybridMultilevel"/>
    <w:tmpl w:val="F8E61CFE"/>
    <w:name w:val="WW8Num43232222222333223323232222232322232"/>
    <w:lvl w:ilvl="0" w:tplc="19BA3A36">
      <w:start w:val="1"/>
      <w:numFmt w:val="decimal"/>
      <w:lvlText w:val="%1."/>
      <w:lvlJc w:val="left"/>
      <w:pPr>
        <w:tabs>
          <w:tab w:val="num" w:pos="360"/>
        </w:tabs>
        <w:ind w:left="360" w:hanging="360"/>
      </w:pPr>
    </w:lvl>
    <w:lvl w:ilvl="1" w:tplc="9ABEDCFC" w:tentative="1">
      <w:start w:val="1"/>
      <w:numFmt w:val="lowerLetter"/>
      <w:lvlText w:val="%2."/>
      <w:lvlJc w:val="left"/>
      <w:pPr>
        <w:tabs>
          <w:tab w:val="num" w:pos="1080"/>
        </w:tabs>
        <w:ind w:left="1080" w:hanging="360"/>
      </w:pPr>
    </w:lvl>
    <w:lvl w:ilvl="2" w:tplc="587612F8" w:tentative="1">
      <w:start w:val="1"/>
      <w:numFmt w:val="lowerRoman"/>
      <w:lvlText w:val="%3."/>
      <w:lvlJc w:val="right"/>
      <w:pPr>
        <w:tabs>
          <w:tab w:val="num" w:pos="1800"/>
        </w:tabs>
        <w:ind w:left="1800" w:hanging="180"/>
      </w:pPr>
    </w:lvl>
    <w:lvl w:ilvl="3" w:tplc="3A6EFBEE" w:tentative="1">
      <w:start w:val="1"/>
      <w:numFmt w:val="decimal"/>
      <w:lvlText w:val="%4."/>
      <w:lvlJc w:val="left"/>
      <w:pPr>
        <w:tabs>
          <w:tab w:val="num" w:pos="2520"/>
        </w:tabs>
        <w:ind w:left="2520" w:hanging="360"/>
      </w:pPr>
    </w:lvl>
    <w:lvl w:ilvl="4" w:tplc="5CFA67D8" w:tentative="1">
      <w:start w:val="1"/>
      <w:numFmt w:val="lowerLetter"/>
      <w:lvlText w:val="%5."/>
      <w:lvlJc w:val="left"/>
      <w:pPr>
        <w:tabs>
          <w:tab w:val="num" w:pos="3240"/>
        </w:tabs>
        <w:ind w:left="3240" w:hanging="360"/>
      </w:pPr>
    </w:lvl>
    <w:lvl w:ilvl="5" w:tplc="6534F108" w:tentative="1">
      <w:start w:val="1"/>
      <w:numFmt w:val="lowerRoman"/>
      <w:lvlText w:val="%6."/>
      <w:lvlJc w:val="right"/>
      <w:pPr>
        <w:tabs>
          <w:tab w:val="num" w:pos="3960"/>
        </w:tabs>
        <w:ind w:left="3960" w:hanging="180"/>
      </w:pPr>
    </w:lvl>
    <w:lvl w:ilvl="6" w:tplc="83ACC322" w:tentative="1">
      <w:start w:val="1"/>
      <w:numFmt w:val="decimal"/>
      <w:lvlText w:val="%7."/>
      <w:lvlJc w:val="left"/>
      <w:pPr>
        <w:tabs>
          <w:tab w:val="num" w:pos="4680"/>
        </w:tabs>
        <w:ind w:left="4680" w:hanging="360"/>
      </w:pPr>
    </w:lvl>
    <w:lvl w:ilvl="7" w:tplc="6DF6D884" w:tentative="1">
      <w:start w:val="1"/>
      <w:numFmt w:val="lowerLetter"/>
      <w:lvlText w:val="%8."/>
      <w:lvlJc w:val="left"/>
      <w:pPr>
        <w:tabs>
          <w:tab w:val="num" w:pos="5400"/>
        </w:tabs>
        <w:ind w:left="5400" w:hanging="360"/>
      </w:pPr>
    </w:lvl>
    <w:lvl w:ilvl="8" w:tplc="D8967422" w:tentative="1">
      <w:start w:val="1"/>
      <w:numFmt w:val="lowerRoman"/>
      <w:lvlText w:val="%9."/>
      <w:lvlJc w:val="right"/>
      <w:pPr>
        <w:tabs>
          <w:tab w:val="num" w:pos="6120"/>
        </w:tabs>
        <w:ind w:left="6120" w:hanging="180"/>
      </w:pPr>
    </w:lvl>
  </w:abstractNum>
  <w:abstractNum w:abstractNumId="35" w15:restartNumberingAfterBreak="0">
    <w:nsid w:val="0F3E6912"/>
    <w:multiLevelType w:val="hybridMultilevel"/>
    <w:tmpl w:val="577227DA"/>
    <w:name w:val="WW8Num3422223"/>
    <w:lvl w:ilvl="0" w:tplc="19F8C152">
      <w:start w:val="1"/>
      <w:numFmt w:val="decimal"/>
      <w:lvlText w:val="%1."/>
      <w:lvlJc w:val="left"/>
      <w:pPr>
        <w:tabs>
          <w:tab w:val="num" w:pos="-360"/>
        </w:tabs>
        <w:ind w:left="360" w:hanging="360"/>
      </w:pPr>
      <w:rPr>
        <w:rFonts w:hint="default"/>
        <w:b w:val="0"/>
      </w:rPr>
    </w:lvl>
    <w:lvl w:ilvl="1" w:tplc="E42E47DC" w:tentative="1">
      <w:start w:val="1"/>
      <w:numFmt w:val="lowerLetter"/>
      <w:lvlText w:val="%2."/>
      <w:lvlJc w:val="left"/>
      <w:pPr>
        <w:tabs>
          <w:tab w:val="num" w:pos="1440"/>
        </w:tabs>
        <w:ind w:left="1440" w:hanging="360"/>
      </w:pPr>
    </w:lvl>
    <w:lvl w:ilvl="2" w:tplc="34AAB0C4" w:tentative="1">
      <w:start w:val="1"/>
      <w:numFmt w:val="lowerRoman"/>
      <w:lvlText w:val="%3."/>
      <w:lvlJc w:val="right"/>
      <w:pPr>
        <w:tabs>
          <w:tab w:val="num" w:pos="2160"/>
        </w:tabs>
        <w:ind w:left="2160" w:hanging="180"/>
      </w:pPr>
    </w:lvl>
    <w:lvl w:ilvl="3" w:tplc="E274223A" w:tentative="1">
      <w:start w:val="1"/>
      <w:numFmt w:val="decimal"/>
      <w:lvlText w:val="%4."/>
      <w:lvlJc w:val="left"/>
      <w:pPr>
        <w:tabs>
          <w:tab w:val="num" w:pos="2880"/>
        </w:tabs>
        <w:ind w:left="2880" w:hanging="360"/>
      </w:pPr>
    </w:lvl>
    <w:lvl w:ilvl="4" w:tplc="584E08AC" w:tentative="1">
      <w:start w:val="1"/>
      <w:numFmt w:val="lowerLetter"/>
      <w:lvlText w:val="%5."/>
      <w:lvlJc w:val="left"/>
      <w:pPr>
        <w:tabs>
          <w:tab w:val="num" w:pos="3600"/>
        </w:tabs>
        <w:ind w:left="3600" w:hanging="360"/>
      </w:pPr>
    </w:lvl>
    <w:lvl w:ilvl="5" w:tplc="30941110" w:tentative="1">
      <w:start w:val="1"/>
      <w:numFmt w:val="lowerRoman"/>
      <w:lvlText w:val="%6."/>
      <w:lvlJc w:val="right"/>
      <w:pPr>
        <w:tabs>
          <w:tab w:val="num" w:pos="4320"/>
        </w:tabs>
        <w:ind w:left="4320" w:hanging="180"/>
      </w:pPr>
    </w:lvl>
    <w:lvl w:ilvl="6" w:tplc="DA8A58FA" w:tentative="1">
      <w:start w:val="1"/>
      <w:numFmt w:val="decimal"/>
      <w:lvlText w:val="%7."/>
      <w:lvlJc w:val="left"/>
      <w:pPr>
        <w:tabs>
          <w:tab w:val="num" w:pos="5040"/>
        </w:tabs>
        <w:ind w:left="5040" w:hanging="360"/>
      </w:pPr>
    </w:lvl>
    <w:lvl w:ilvl="7" w:tplc="DFAEAB54" w:tentative="1">
      <w:start w:val="1"/>
      <w:numFmt w:val="lowerLetter"/>
      <w:lvlText w:val="%8."/>
      <w:lvlJc w:val="left"/>
      <w:pPr>
        <w:tabs>
          <w:tab w:val="num" w:pos="5760"/>
        </w:tabs>
        <w:ind w:left="5760" w:hanging="360"/>
      </w:pPr>
    </w:lvl>
    <w:lvl w:ilvl="8" w:tplc="4CA23F62"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6D749660">
      <w:start w:val="1"/>
      <w:numFmt w:val="decimal"/>
      <w:lvlText w:val="%1."/>
      <w:lvlJc w:val="left"/>
      <w:pPr>
        <w:tabs>
          <w:tab w:val="num" w:pos="780"/>
        </w:tabs>
        <w:ind w:left="780" w:hanging="780"/>
      </w:pPr>
      <w:rPr>
        <w:rFonts w:hint="default"/>
      </w:rPr>
    </w:lvl>
    <w:lvl w:ilvl="1" w:tplc="83886AD6" w:tentative="1">
      <w:start w:val="1"/>
      <w:numFmt w:val="lowerLetter"/>
      <w:lvlText w:val="%2."/>
      <w:lvlJc w:val="left"/>
      <w:pPr>
        <w:tabs>
          <w:tab w:val="num" w:pos="1440"/>
        </w:tabs>
        <w:ind w:left="1440" w:hanging="360"/>
      </w:pPr>
    </w:lvl>
    <w:lvl w:ilvl="2" w:tplc="2DA20488" w:tentative="1">
      <w:start w:val="1"/>
      <w:numFmt w:val="lowerRoman"/>
      <w:lvlText w:val="%3."/>
      <w:lvlJc w:val="right"/>
      <w:pPr>
        <w:tabs>
          <w:tab w:val="num" w:pos="2160"/>
        </w:tabs>
        <w:ind w:left="2160" w:hanging="180"/>
      </w:pPr>
    </w:lvl>
    <w:lvl w:ilvl="3" w:tplc="529C9AA2" w:tentative="1">
      <w:start w:val="1"/>
      <w:numFmt w:val="decimal"/>
      <w:lvlText w:val="%4."/>
      <w:lvlJc w:val="left"/>
      <w:pPr>
        <w:tabs>
          <w:tab w:val="num" w:pos="2880"/>
        </w:tabs>
        <w:ind w:left="2880" w:hanging="360"/>
      </w:pPr>
    </w:lvl>
    <w:lvl w:ilvl="4" w:tplc="D0FABB98" w:tentative="1">
      <w:start w:val="1"/>
      <w:numFmt w:val="lowerLetter"/>
      <w:lvlText w:val="%5."/>
      <w:lvlJc w:val="left"/>
      <w:pPr>
        <w:tabs>
          <w:tab w:val="num" w:pos="3600"/>
        </w:tabs>
        <w:ind w:left="3600" w:hanging="360"/>
      </w:pPr>
    </w:lvl>
    <w:lvl w:ilvl="5" w:tplc="51F809A8" w:tentative="1">
      <w:start w:val="1"/>
      <w:numFmt w:val="lowerRoman"/>
      <w:lvlText w:val="%6."/>
      <w:lvlJc w:val="right"/>
      <w:pPr>
        <w:tabs>
          <w:tab w:val="num" w:pos="4320"/>
        </w:tabs>
        <w:ind w:left="4320" w:hanging="180"/>
      </w:pPr>
    </w:lvl>
    <w:lvl w:ilvl="6" w:tplc="DE087C24" w:tentative="1">
      <w:start w:val="1"/>
      <w:numFmt w:val="decimal"/>
      <w:lvlText w:val="%7."/>
      <w:lvlJc w:val="left"/>
      <w:pPr>
        <w:tabs>
          <w:tab w:val="num" w:pos="5040"/>
        </w:tabs>
        <w:ind w:left="5040" w:hanging="360"/>
      </w:pPr>
    </w:lvl>
    <w:lvl w:ilvl="7" w:tplc="D85CDD6A" w:tentative="1">
      <w:start w:val="1"/>
      <w:numFmt w:val="lowerLetter"/>
      <w:lvlText w:val="%8."/>
      <w:lvlJc w:val="left"/>
      <w:pPr>
        <w:tabs>
          <w:tab w:val="num" w:pos="5760"/>
        </w:tabs>
        <w:ind w:left="5760" w:hanging="360"/>
      </w:pPr>
    </w:lvl>
    <w:lvl w:ilvl="8" w:tplc="A8F8B132" w:tentative="1">
      <w:start w:val="1"/>
      <w:numFmt w:val="lowerRoman"/>
      <w:lvlText w:val="%9."/>
      <w:lvlJc w:val="right"/>
      <w:pPr>
        <w:tabs>
          <w:tab w:val="num" w:pos="6480"/>
        </w:tabs>
        <w:ind w:left="6480" w:hanging="180"/>
      </w:pPr>
    </w:lvl>
  </w:abstractNum>
  <w:abstractNum w:abstractNumId="39" w15:restartNumberingAfterBreak="0">
    <w:nsid w:val="10751E0E"/>
    <w:multiLevelType w:val="hybridMultilevel"/>
    <w:tmpl w:val="89BC73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0F417DE"/>
    <w:multiLevelType w:val="hybridMultilevel"/>
    <w:tmpl w:val="A4166934"/>
    <w:name w:val="WW8Num332222"/>
    <w:lvl w:ilvl="0" w:tplc="FFE0D2B0">
      <w:start w:val="1"/>
      <w:numFmt w:val="decimal"/>
      <w:lvlText w:val="%1."/>
      <w:lvlJc w:val="left"/>
      <w:pPr>
        <w:tabs>
          <w:tab w:val="num" w:pos="1080"/>
        </w:tabs>
        <w:ind w:left="1080" w:hanging="360"/>
      </w:pPr>
      <w:rPr>
        <w:rFonts w:hint="default"/>
      </w:rPr>
    </w:lvl>
    <w:lvl w:ilvl="1" w:tplc="58E85962" w:tentative="1">
      <w:start w:val="1"/>
      <w:numFmt w:val="lowerLetter"/>
      <w:lvlText w:val="%2."/>
      <w:lvlJc w:val="left"/>
      <w:pPr>
        <w:tabs>
          <w:tab w:val="num" w:pos="1440"/>
        </w:tabs>
        <w:ind w:left="1440" w:hanging="360"/>
      </w:pPr>
    </w:lvl>
    <w:lvl w:ilvl="2" w:tplc="5B182988">
      <w:start w:val="1"/>
      <w:numFmt w:val="lowerRoman"/>
      <w:lvlText w:val="%3."/>
      <w:lvlJc w:val="right"/>
      <w:pPr>
        <w:tabs>
          <w:tab w:val="num" w:pos="2160"/>
        </w:tabs>
        <w:ind w:left="2160" w:hanging="180"/>
      </w:pPr>
    </w:lvl>
    <w:lvl w:ilvl="3" w:tplc="B0E8458E" w:tentative="1">
      <w:start w:val="1"/>
      <w:numFmt w:val="decimal"/>
      <w:lvlText w:val="%4."/>
      <w:lvlJc w:val="left"/>
      <w:pPr>
        <w:tabs>
          <w:tab w:val="num" w:pos="2880"/>
        </w:tabs>
        <w:ind w:left="2880" w:hanging="360"/>
      </w:pPr>
    </w:lvl>
    <w:lvl w:ilvl="4" w:tplc="CCECFA6E" w:tentative="1">
      <w:start w:val="1"/>
      <w:numFmt w:val="lowerLetter"/>
      <w:lvlText w:val="%5."/>
      <w:lvlJc w:val="left"/>
      <w:pPr>
        <w:tabs>
          <w:tab w:val="num" w:pos="3600"/>
        </w:tabs>
        <w:ind w:left="3600" w:hanging="360"/>
      </w:pPr>
    </w:lvl>
    <w:lvl w:ilvl="5" w:tplc="164A694C" w:tentative="1">
      <w:start w:val="1"/>
      <w:numFmt w:val="lowerRoman"/>
      <w:lvlText w:val="%6."/>
      <w:lvlJc w:val="right"/>
      <w:pPr>
        <w:tabs>
          <w:tab w:val="num" w:pos="4320"/>
        </w:tabs>
        <w:ind w:left="4320" w:hanging="180"/>
      </w:pPr>
    </w:lvl>
    <w:lvl w:ilvl="6" w:tplc="E34A318A" w:tentative="1">
      <w:start w:val="1"/>
      <w:numFmt w:val="decimal"/>
      <w:lvlText w:val="%7."/>
      <w:lvlJc w:val="left"/>
      <w:pPr>
        <w:tabs>
          <w:tab w:val="num" w:pos="5040"/>
        </w:tabs>
        <w:ind w:left="5040" w:hanging="360"/>
      </w:pPr>
    </w:lvl>
    <w:lvl w:ilvl="7" w:tplc="0A7A318C" w:tentative="1">
      <w:start w:val="1"/>
      <w:numFmt w:val="lowerLetter"/>
      <w:lvlText w:val="%8."/>
      <w:lvlJc w:val="left"/>
      <w:pPr>
        <w:tabs>
          <w:tab w:val="num" w:pos="5760"/>
        </w:tabs>
        <w:ind w:left="5760" w:hanging="360"/>
      </w:pPr>
    </w:lvl>
    <w:lvl w:ilvl="8" w:tplc="458A41A2" w:tentative="1">
      <w:start w:val="1"/>
      <w:numFmt w:val="lowerRoman"/>
      <w:lvlText w:val="%9."/>
      <w:lvlJc w:val="right"/>
      <w:pPr>
        <w:tabs>
          <w:tab w:val="num" w:pos="6480"/>
        </w:tabs>
        <w:ind w:left="6480" w:hanging="180"/>
      </w:pPr>
    </w:lvl>
  </w:abstractNum>
  <w:abstractNum w:abstractNumId="41" w15:restartNumberingAfterBreak="0">
    <w:nsid w:val="110F1829"/>
    <w:multiLevelType w:val="hybridMultilevel"/>
    <w:tmpl w:val="06DCA986"/>
    <w:lvl w:ilvl="0" w:tplc="848421C6">
      <w:start w:val="1"/>
      <w:numFmt w:val="decimal"/>
      <w:lvlText w:val="%1."/>
      <w:lvlJc w:val="left"/>
      <w:pPr>
        <w:ind w:left="720" w:hanging="360"/>
      </w:pPr>
      <w:rPr>
        <w:rFonts w:cs="Times New Roman"/>
        <w:b w:val="0"/>
      </w:rPr>
    </w:lvl>
    <w:lvl w:ilvl="1" w:tplc="0A0602A8" w:tentative="1">
      <w:start w:val="1"/>
      <w:numFmt w:val="lowerLetter"/>
      <w:lvlText w:val="%2."/>
      <w:lvlJc w:val="left"/>
      <w:pPr>
        <w:ind w:left="1440" w:hanging="360"/>
      </w:pPr>
      <w:rPr>
        <w:rFonts w:cs="Times New Roman"/>
      </w:rPr>
    </w:lvl>
    <w:lvl w:ilvl="2" w:tplc="50B81F3E" w:tentative="1">
      <w:start w:val="1"/>
      <w:numFmt w:val="lowerRoman"/>
      <w:lvlText w:val="%3."/>
      <w:lvlJc w:val="right"/>
      <w:pPr>
        <w:ind w:left="2160" w:hanging="180"/>
      </w:pPr>
      <w:rPr>
        <w:rFonts w:cs="Times New Roman"/>
      </w:rPr>
    </w:lvl>
    <w:lvl w:ilvl="3" w:tplc="FFCAB20A" w:tentative="1">
      <w:start w:val="1"/>
      <w:numFmt w:val="decimal"/>
      <w:lvlText w:val="%4."/>
      <w:lvlJc w:val="left"/>
      <w:pPr>
        <w:ind w:left="2880" w:hanging="360"/>
      </w:pPr>
      <w:rPr>
        <w:rFonts w:cs="Times New Roman"/>
      </w:rPr>
    </w:lvl>
    <w:lvl w:ilvl="4" w:tplc="A9D8470A" w:tentative="1">
      <w:start w:val="1"/>
      <w:numFmt w:val="lowerLetter"/>
      <w:lvlText w:val="%5."/>
      <w:lvlJc w:val="left"/>
      <w:pPr>
        <w:ind w:left="3600" w:hanging="360"/>
      </w:pPr>
      <w:rPr>
        <w:rFonts w:cs="Times New Roman"/>
      </w:rPr>
    </w:lvl>
    <w:lvl w:ilvl="5" w:tplc="99F00B44" w:tentative="1">
      <w:start w:val="1"/>
      <w:numFmt w:val="lowerRoman"/>
      <w:lvlText w:val="%6."/>
      <w:lvlJc w:val="right"/>
      <w:pPr>
        <w:ind w:left="4320" w:hanging="180"/>
      </w:pPr>
      <w:rPr>
        <w:rFonts w:cs="Times New Roman"/>
      </w:rPr>
    </w:lvl>
    <w:lvl w:ilvl="6" w:tplc="ABA2F3C4" w:tentative="1">
      <w:start w:val="1"/>
      <w:numFmt w:val="decimal"/>
      <w:lvlText w:val="%7."/>
      <w:lvlJc w:val="left"/>
      <w:pPr>
        <w:ind w:left="5040" w:hanging="360"/>
      </w:pPr>
      <w:rPr>
        <w:rFonts w:cs="Times New Roman"/>
      </w:rPr>
    </w:lvl>
    <w:lvl w:ilvl="7" w:tplc="4AE0C17E" w:tentative="1">
      <w:start w:val="1"/>
      <w:numFmt w:val="lowerLetter"/>
      <w:lvlText w:val="%8."/>
      <w:lvlJc w:val="left"/>
      <w:pPr>
        <w:ind w:left="5760" w:hanging="360"/>
      </w:pPr>
      <w:rPr>
        <w:rFonts w:cs="Times New Roman"/>
      </w:rPr>
    </w:lvl>
    <w:lvl w:ilvl="8" w:tplc="ACA255B8" w:tentative="1">
      <w:start w:val="1"/>
      <w:numFmt w:val="lowerRoman"/>
      <w:lvlText w:val="%9."/>
      <w:lvlJc w:val="right"/>
      <w:pPr>
        <w:ind w:left="6480" w:hanging="180"/>
      </w:pPr>
      <w:rPr>
        <w:rFonts w:cs="Times New Roman"/>
      </w:rPr>
    </w:lvl>
  </w:abstractNum>
  <w:abstractNum w:abstractNumId="42" w15:restartNumberingAfterBreak="0">
    <w:nsid w:val="11257096"/>
    <w:multiLevelType w:val="hybridMultilevel"/>
    <w:tmpl w:val="23525EBC"/>
    <w:lvl w:ilvl="0" w:tplc="51A82B48">
      <w:start w:val="1"/>
      <w:numFmt w:val="decimal"/>
      <w:lvlText w:val="%1."/>
      <w:lvlJc w:val="left"/>
      <w:pPr>
        <w:ind w:left="360" w:hanging="360"/>
      </w:pPr>
      <w:rPr>
        <w:rFonts w:hint="default"/>
        <w:b w:val="0"/>
      </w:rPr>
    </w:lvl>
    <w:lvl w:ilvl="1" w:tplc="B31CCD8A" w:tentative="1">
      <w:start w:val="1"/>
      <w:numFmt w:val="lowerLetter"/>
      <w:lvlText w:val="%2."/>
      <w:lvlJc w:val="left"/>
      <w:pPr>
        <w:ind w:left="1080" w:hanging="360"/>
      </w:pPr>
    </w:lvl>
    <w:lvl w:ilvl="2" w:tplc="D8FCBC06" w:tentative="1">
      <w:start w:val="1"/>
      <w:numFmt w:val="lowerRoman"/>
      <w:lvlText w:val="%3."/>
      <w:lvlJc w:val="right"/>
      <w:pPr>
        <w:ind w:left="1800" w:hanging="180"/>
      </w:pPr>
    </w:lvl>
    <w:lvl w:ilvl="3" w:tplc="A5902F30" w:tentative="1">
      <w:start w:val="1"/>
      <w:numFmt w:val="decimal"/>
      <w:lvlText w:val="%4."/>
      <w:lvlJc w:val="left"/>
      <w:pPr>
        <w:ind w:left="2520" w:hanging="360"/>
      </w:pPr>
    </w:lvl>
    <w:lvl w:ilvl="4" w:tplc="A4D29008" w:tentative="1">
      <w:start w:val="1"/>
      <w:numFmt w:val="lowerLetter"/>
      <w:lvlText w:val="%5."/>
      <w:lvlJc w:val="left"/>
      <w:pPr>
        <w:ind w:left="3240" w:hanging="360"/>
      </w:pPr>
    </w:lvl>
    <w:lvl w:ilvl="5" w:tplc="F4CE4E9E" w:tentative="1">
      <w:start w:val="1"/>
      <w:numFmt w:val="lowerRoman"/>
      <w:lvlText w:val="%6."/>
      <w:lvlJc w:val="right"/>
      <w:pPr>
        <w:ind w:left="3960" w:hanging="180"/>
      </w:pPr>
    </w:lvl>
    <w:lvl w:ilvl="6" w:tplc="97AAFFDE" w:tentative="1">
      <w:start w:val="1"/>
      <w:numFmt w:val="decimal"/>
      <w:lvlText w:val="%7."/>
      <w:lvlJc w:val="left"/>
      <w:pPr>
        <w:ind w:left="4680" w:hanging="360"/>
      </w:pPr>
    </w:lvl>
    <w:lvl w:ilvl="7" w:tplc="6F00BD20" w:tentative="1">
      <w:start w:val="1"/>
      <w:numFmt w:val="lowerLetter"/>
      <w:lvlText w:val="%8."/>
      <w:lvlJc w:val="left"/>
      <w:pPr>
        <w:ind w:left="5400" w:hanging="360"/>
      </w:pPr>
    </w:lvl>
    <w:lvl w:ilvl="8" w:tplc="11A42828" w:tentative="1">
      <w:start w:val="1"/>
      <w:numFmt w:val="lowerRoman"/>
      <w:lvlText w:val="%9."/>
      <w:lvlJc w:val="right"/>
      <w:pPr>
        <w:ind w:left="6120" w:hanging="180"/>
      </w:pPr>
    </w:lvl>
  </w:abstractNum>
  <w:abstractNum w:abstractNumId="43"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5" w15:restartNumberingAfterBreak="0">
    <w:nsid w:val="12242D49"/>
    <w:multiLevelType w:val="hybridMultilevel"/>
    <w:tmpl w:val="FDDEF4A4"/>
    <w:name w:val="WW8Num34223"/>
    <w:lvl w:ilvl="0" w:tplc="623862B4">
      <w:start w:val="1"/>
      <w:numFmt w:val="decimal"/>
      <w:lvlText w:val="%1."/>
      <w:lvlJc w:val="left"/>
      <w:pPr>
        <w:tabs>
          <w:tab w:val="num" w:pos="720"/>
        </w:tabs>
        <w:ind w:left="720" w:hanging="360"/>
      </w:pPr>
      <w:rPr>
        <w:rFonts w:hint="default"/>
      </w:rPr>
    </w:lvl>
    <w:lvl w:ilvl="1" w:tplc="21DA3520" w:tentative="1">
      <w:start w:val="1"/>
      <w:numFmt w:val="lowerLetter"/>
      <w:lvlText w:val="%2."/>
      <w:lvlJc w:val="left"/>
      <w:pPr>
        <w:tabs>
          <w:tab w:val="num" w:pos="816"/>
        </w:tabs>
        <w:ind w:left="816" w:hanging="360"/>
      </w:pPr>
    </w:lvl>
    <w:lvl w:ilvl="2" w:tplc="87F67BF0" w:tentative="1">
      <w:start w:val="1"/>
      <w:numFmt w:val="lowerRoman"/>
      <w:lvlText w:val="%3."/>
      <w:lvlJc w:val="right"/>
      <w:pPr>
        <w:tabs>
          <w:tab w:val="num" w:pos="1536"/>
        </w:tabs>
        <w:ind w:left="1536" w:hanging="180"/>
      </w:pPr>
    </w:lvl>
    <w:lvl w:ilvl="3" w:tplc="150A627E" w:tentative="1">
      <w:start w:val="1"/>
      <w:numFmt w:val="decimal"/>
      <w:lvlText w:val="%4."/>
      <w:lvlJc w:val="left"/>
      <w:pPr>
        <w:tabs>
          <w:tab w:val="num" w:pos="2256"/>
        </w:tabs>
        <w:ind w:left="2256" w:hanging="360"/>
      </w:pPr>
    </w:lvl>
    <w:lvl w:ilvl="4" w:tplc="D5CCA0A2" w:tentative="1">
      <w:start w:val="1"/>
      <w:numFmt w:val="lowerLetter"/>
      <w:lvlText w:val="%5."/>
      <w:lvlJc w:val="left"/>
      <w:pPr>
        <w:tabs>
          <w:tab w:val="num" w:pos="2976"/>
        </w:tabs>
        <w:ind w:left="2976" w:hanging="360"/>
      </w:pPr>
    </w:lvl>
    <w:lvl w:ilvl="5" w:tplc="00AC43FE" w:tentative="1">
      <w:start w:val="1"/>
      <w:numFmt w:val="lowerRoman"/>
      <w:lvlText w:val="%6."/>
      <w:lvlJc w:val="right"/>
      <w:pPr>
        <w:tabs>
          <w:tab w:val="num" w:pos="3696"/>
        </w:tabs>
        <w:ind w:left="3696" w:hanging="180"/>
      </w:pPr>
    </w:lvl>
    <w:lvl w:ilvl="6" w:tplc="BC3CC880" w:tentative="1">
      <w:start w:val="1"/>
      <w:numFmt w:val="decimal"/>
      <w:lvlText w:val="%7."/>
      <w:lvlJc w:val="left"/>
      <w:pPr>
        <w:tabs>
          <w:tab w:val="num" w:pos="4416"/>
        </w:tabs>
        <w:ind w:left="4416" w:hanging="360"/>
      </w:pPr>
    </w:lvl>
    <w:lvl w:ilvl="7" w:tplc="6152DC26" w:tentative="1">
      <w:start w:val="1"/>
      <w:numFmt w:val="lowerLetter"/>
      <w:lvlText w:val="%8."/>
      <w:lvlJc w:val="left"/>
      <w:pPr>
        <w:tabs>
          <w:tab w:val="num" w:pos="5136"/>
        </w:tabs>
        <w:ind w:left="5136" w:hanging="360"/>
      </w:pPr>
    </w:lvl>
    <w:lvl w:ilvl="8" w:tplc="579450D6" w:tentative="1">
      <w:start w:val="1"/>
      <w:numFmt w:val="lowerRoman"/>
      <w:lvlText w:val="%9."/>
      <w:lvlJc w:val="right"/>
      <w:pPr>
        <w:tabs>
          <w:tab w:val="num" w:pos="5856"/>
        </w:tabs>
        <w:ind w:left="5856" w:hanging="180"/>
      </w:pPr>
    </w:lvl>
  </w:abstractNum>
  <w:abstractNum w:abstractNumId="46" w15:restartNumberingAfterBreak="0">
    <w:nsid w:val="1231209C"/>
    <w:multiLevelType w:val="hybridMultilevel"/>
    <w:tmpl w:val="18249E76"/>
    <w:name w:val="WW8Num43232222222333223323232222234"/>
    <w:lvl w:ilvl="0" w:tplc="D16233C4">
      <w:start w:val="1"/>
      <w:numFmt w:val="decimal"/>
      <w:lvlText w:val="%1."/>
      <w:lvlJc w:val="left"/>
      <w:pPr>
        <w:tabs>
          <w:tab w:val="num" w:pos="360"/>
        </w:tabs>
        <w:ind w:left="360" w:hanging="360"/>
      </w:pPr>
      <w:rPr>
        <w:rFonts w:hint="default"/>
        <w:b w:val="0"/>
      </w:rPr>
    </w:lvl>
    <w:lvl w:ilvl="1" w:tplc="49583E38" w:tentative="1">
      <w:start w:val="1"/>
      <w:numFmt w:val="lowerLetter"/>
      <w:lvlText w:val="%2."/>
      <w:lvlJc w:val="left"/>
      <w:pPr>
        <w:tabs>
          <w:tab w:val="num" w:pos="1440"/>
        </w:tabs>
        <w:ind w:left="1440" w:hanging="360"/>
      </w:pPr>
    </w:lvl>
    <w:lvl w:ilvl="2" w:tplc="33F6B996" w:tentative="1">
      <w:start w:val="1"/>
      <w:numFmt w:val="lowerRoman"/>
      <w:lvlText w:val="%3."/>
      <w:lvlJc w:val="right"/>
      <w:pPr>
        <w:tabs>
          <w:tab w:val="num" w:pos="2160"/>
        </w:tabs>
        <w:ind w:left="2160" w:hanging="180"/>
      </w:pPr>
    </w:lvl>
    <w:lvl w:ilvl="3" w:tplc="326CDBAC" w:tentative="1">
      <w:start w:val="1"/>
      <w:numFmt w:val="decimal"/>
      <w:lvlText w:val="%4."/>
      <w:lvlJc w:val="left"/>
      <w:pPr>
        <w:tabs>
          <w:tab w:val="num" w:pos="2880"/>
        </w:tabs>
        <w:ind w:left="2880" w:hanging="360"/>
      </w:pPr>
    </w:lvl>
    <w:lvl w:ilvl="4" w:tplc="182EE5FA" w:tentative="1">
      <w:start w:val="1"/>
      <w:numFmt w:val="lowerLetter"/>
      <w:lvlText w:val="%5."/>
      <w:lvlJc w:val="left"/>
      <w:pPr>
        <w:tabs>
          <w:tab w:val="num" w:pos="3600"/>
        </w:tabs>
        <w:ind w:left="3600" w:hanging="360"/>
      </w:pPr>
    </w:lvl>
    <w:lvl w:ilvl="5" w:tplc="4150F752" w:tentative="1">
      <w:start w:val="1"/>
      <w:numFmt w:val="lowerRoman"/>
      <w:lvlText w:val="%6."/>
      <w:lvlJc w:val="right"/>
      <w:pPr>
        <w:tabs>
          <w:tab w:val="num" w:pos="4320"/>
        </w:tabs>
        <w:ind w:left="4320" w:hanging="180"/>
      </w:pPr>
    </w:lvl>
    <w:lvl w:ilvl="6" w:tplc="9A681FBE" w:tentative="1">
      <w:start w:val="1"/>
      <w:numFmt w:val="decimal"/>
      <w:lvlText w:val="%7."/>
      <w:lvlJc w:val="left"/>
      <w:pPr>
        <w:tabs>
          <w:tab w:val="num" w:pos="5040"/>
        </w:tabs>
        <w:ind w:left="5040" w:hanging="360"/>
      </w:pPr>
    </w:lvl>
    <w:lvl w:ilvl="7" w:tplc="19E26E54" w:tentative="1">
      <w:start w:val="1"/>
      <w:numFmt w:val="lowerLetter"/>
      <w:lvlText w:val="%8."/>
      <w:lvlJc w:val="left"/>
      <w:pPr>
        <w:tabs>
          <w:tab w:val="num" w:pos="5760"/>
        </w:tabs>
        <w:ind w:left="5760" w:hanging="360"/>
      </w:pPr>
    </w:lvl>
    <w:lvl w:ilvl="8" w:tplc="16703F96" w:tentative="1">
      <w:start w:val="1"/>
      <w:numFmt w:val="lowerRoman"/>
      <w:lvlText w:val="%9."/>
      <w:lvlJc w:val="right"/>
      <w:pPr>
        <w:tabs>
          <w:tab w:val="num" w:pos="6480"/>
        </w:tabs>
        <w:ind w:left="6480" w:hanging="180"/>
      </w:pPr>
    </w:lvl>
  </w:abstractNum>
  <w:abstractNum w:abstractNumId="47" w15:restartNumberingAfterBreak="0">
    <w:nsid w:val="12462EE5"/>
    <w:multiLevelType w:val="hybridMultilevel"/>
    <w:tmpl w:val="7ECAA822"/>
    <w:name w:val="WW8Num34"/>
    <w:lvl w:ilvl="0" w:tplc="9A424EA4">
      <w:start w:val="1"/>
      <w:numFmt w:val="decimal"/>
      <w:lvlText w:val="%1."/>
      <w:lvlJc w:val="left"/>
      <w:pPr>
        <w:tabs>
          <w:tab w:val="num" w:pos="1344"/>
        </w:tabs>
        <w:ind w:left="1344" w:hanging="360"/>
      </w:pPr>
      <w:rPr>
        <w:rFonts w:hint="default"/>
      </w:rPr>
    </w:lvl>
    <w:lvl w:ilvl="1" w:tplc="3790F316" w:tentative="1">
      <w:start w:val="1"/>
      <w:numFmt w:val="lowerLetter"/>
      <w:lvlText w:val="%2."/>
      <w:lvlJc w:val="left"/>
      <w:pPr>
        <w:tabs>
          <w:tab w:val="num" w:pos="1440"/>
        </w:tabs>
        <w:ind w:left="1440" w:hanging="360"/>
      </w:pPr>
    </w:lvl>
    <w:lvl w:ilvl="2" w:tplc="5674240C" w:tentative="1">
      <w:start w:val="1"/>
      <w:numFmt w:val="lowerRoman"/>
      <w:lvlText w:val="%3."/>
      <w:lvlJc w:val="right"/>
      <w:pPr>
        <w:tabs>
          <w:tab w:val="num" w:pos="2160"/>
        </w:tabs>
        <w:ind w:left="2160" w:hanging="180"/>
      </w:pPr>
    </w:lvl>
    <w:lvl w:ilvl="3" w:tplc="692E917C" w:tentative="1">
      <w:start w:val="1"/>
      <w:numFmt w:val="decimal"/>
      <w:lvlText w:val="%4."/>
      <w:lvlJc w:val="left"/>
      <w:pPr>
        <w:tabs>
          <w:tab w:val="num" w:pos="2880"/>
        </w:tabs>
        <w:ind w:left="2880" w:hanging="360"/>
      </w:pPr>
    </w:lvl>
    <w:lvl w:ilvl="4" w:tplc="C9A0A65E" w:tentative="1">
      <w:start w:val="1"/>
      <w:numFmt w:val="lowerLetter"/>
      <w:lvlText w:val="%5."/>
      <w:lvlJc w:val="left"/>
      <w:pPr>
        <w:tabs>
          <w:tab w:val="num" w:pos="3600"/>
        </w:tabs>
        <w:ind w:left="3600" w:hanging="360"/>
      </w:pPr>
    </w:lvl>
    <w:lvl w:ilvl="5" w:tplc="1034D84C" w:tentative="1">
      <w:start w:val="1"/>
      <w:numFmt w:val="lowerRoman"/>
      <w:lvlText w:val="%6."/>
      <w:lvlJc w:val="right"/>
      <w:pPr>
        <w:tabs>
          <w:tab w:val="num" w:pos="4320"/>
        </w:tabs>
        <w:ind w:left="4320" w:hanging="180"/>
      </w:pPr>
    </w:lvl>
    <w:lvl w:ilvl="6" w:tplc="5E22B4BE" w:tentative="1">
      <w:start w:val="1"/>
      <w:numFmt w:val="decimal"/>
      <w:lvlText w:val="%7."/>
      <w:lvlJc w:val="left"/>
      <w:pPr>
        <w:tabs>
          <w:tab w:val="num" w:pos="5040"/>
        </w:tabs>
        <w:ind w:left="5040" w:hanging="360"/>
      </w:pPr>
    </w:lvl>
    <w:lvl w:ilvl="7" w:tplc="54C0A028" w:tentative="1">
      <w:start w:val="1"/>
      <w:numFmt w:val="lowerLetter"/>
      <w:lvlText w:val="%8."/>
      <w:lvlJc w:val="left"/>
      <w:pPr>
        <w:tabs>
          <w:tab w:val="num" w:pos="5760"/>
        </w:tabs>
        <w:ind w:left="5760" w:hanging="360"/>
      </w:pPr>
    </w:lvl>
    <w:lvl w:ilvl="8" w:tplc="86887F04" w:tentative="1">
      <w:start w:val="1"/>
      <w:numFmt w:val="lowerRoman"/>
      <w:lvlText w:val="%9."/>
      <w:lvlJc w:val="right"/>
      <w:pPr>
        <w:tabs>
          <w:tab w:val="num" w:pos="6480"/>
        </w:tabs>
        <w:ind w:left="6480" w:hanging="180"/>
      </w:pPr>
    </w:lvl>
  </w:abstractNum>
  <w:abstractNum w:abstractNumId="48" w15:restartNumberingAfterBreak="0">
    <w:nsid w:val="12DC40B8"/>
    <w:multiLevelType w:val="hybridMultilevel"/>
    <w:tmpl w:val="2908945C"/>
    <w:name w:val="WW8Num43232222222333223323232222"/>
    <w:lvl w:ilvl="0" w:tplc="46F827FE">
      <w:start w:val="1"/>
      <w:numFmt w:val="decimal"/>
      <w:lvlText w:val="%1."/>
      <w:lvlJc w:val="left"/>
      <w:pPr>
        <w:tabs>
          <w:tab w:val="num" w:pos="780"/>
        </w:tabs>
        <w:ind w:left="780" w:hanging="780"/>
      </w:pPr>
      <w:rPr>
        <w:rFonts w:hint="default"/>
      </w:rPr>
    </w:lvl>
    <w:lvl w:ilvl="1" w:tplc="C01C61EC" w:tentative="1">
      <w:start w:val="1"/>
      <w:numFmt w:val="lowerLetter"/>
      <w:lvlText w:val="%2."/>
      <w:lvlJc w:val="left"/>
      <w:pPr>
        <w:tabs>
          <w:tab w:val="num" w:pos="1440"/>
        </w:tabs>
        <w:ind w:left="1440" w:hanging="360"/>
      </w:pPr>
    </w:lvl>
    <w:lvl w:ilvl="2" w:tplc="12D498F8" w:tentative="1">
      <w:start w:val="1"/>
      <w:numFmt w:val="lowerRoman"/>
      <w:lvlText w:val="%3."/>
      <w:lvlJc w:val="right"/>
      <w:pPr>
        <w:tabs>
          <w:tab w:val="num" w:pos="2160"/>
        </w:tabs>
        <w:ind w:left="2160" w:hanging="180"/>
      </w:pPr>
    </w:lvl>
    <w:lvl w:ilvl="3" w:tplc="0FC8AEB0" w:tentative="1">
      <w:start w:val="1"/>
      <w:numFmt w:val="decimal"/>
      <w:lvlText w:val="%4."/>
      <w:lvlJc w:val="left"/>
      <w:pPr>
        <w:tabs>
          <w:tab w:val="num" w:pos="2880"/>
        </w:tabs>
        <w:ind w:left="2880" w:hanging="360"/>
      </w:pPr>
    </w:lvl>
    <w:lvl w:ilvl="4" w:tplc="233C2E56" w:tentative="1">
      <w:start w:val="1"/>
      <w:numFmt w:val="lowerLetter"/>
      <w:lvlText w:val="%5."/>
      <w:lvlJc w:val="left"/>
      <w:pPr>
        <w:tabs>
          <w:tab w:val="num" w:pos="3600"/>
        </w:tabs>
        <w:ind w:left="3600" w:hanging="360"/>
      </w:pPr>
    </w:lvl>
    <w:lvl w:ilvl="5" w:tplc="0038AB74" w:tentative="1">
      <w:start w:val="1"/>
      <w:numFmt w:val="lowerRoman"/>
      <w:lvlText w:val="%6."/>
      <w:lvlJc w:val="right"/>
      <w:pPr>
        <w:tabs>
          <w:tab w:val="num" w:pos="4320"/>
        </w:tabs>
        <w:ind w:left="4320" w:hanging="180"/>
      </w:pPr>
    </w:lvl>
    <w:lvl w:ilvl="6" w:tplc="2C8098DA" w:tentative="1">
      <w:start w:val="1"/>
      <w:numFmt w:val="decimal"/>
      <w:lvlText w:val="%7."/>
      <w:lvlJc w:val="left"/>
      <w:pPr>
        <w:tabs>
          <w:tab w:val="num" w:pos="5040"/>
        </w:tabs>
        <w:ind w:left="5040" w:hanging="360"/>
      </w:pPr>
    </w:lvl>
    <w:lvl w:ilvl="7" w:tplc="57D04C76" w:tentative="1">
      <w:start w:val="1"/>
      <w:numFmt w:val="lowerLetter"/>
      <w:lvlText w:val="%8."/>
      <w:lvlJc w:val="left"/>
      <w:pPr>
        <w:tabs>
          <w:tab w:val="num" w:pos="5760"/>
        </w:tabs>
        <w:ind w:left="5760" w:hanging="360"/>
      </w:pPr>
    </w:lvl>
    <w:lvl w:ilvl="8" w:tplc="CFD8292C" w:tentative="1">
      <w:start w:val="1"/>
      <w:numFmt w:val="lowerRoman"/>
      <w:lvlText w:val="%9."/>
      <w:lvlJc w:val="right"/>
      <w:pPr>
        <w:tabs>
          <w:tab w:val="num" w:pos="6480"/>
        </w:tabs>
        <w:ind w:left="6480" w:hanging="180"/>
      </w:pPr>
    </w:lvl>
  </w:abstractNum>
  <w:abstractNum w:abstractNumId="49" w15:restartNumberingAfterBreak="0">
    <w:nsid w:val="15C30DE4"/>
    <w:multiLevelType w:val="hybridMultilevel"/>
    <w:tmpl w:val="36B663FC"/>
    <w:name w:val="WW8Num43232222222333223323232222233"/>
    <w:lvl w:ilvl="0" w:tplc="B4441844">
      <w:start w:val="1"/>
      <w:numFmt w:val="decimal"/>
      <w:lvlText w:val="%1."/>
      <w:lvlJc w:val="left"/>
      <w:pPr>
        <w:tabs>
          <w:tab w:val="num" w:pos="360"/>
        </w:tabs>
        <w:ind w:left="360" w:hanging="360"/>
      </w:pPr>
      <w:rPr>
        <w:b w:val="0"/>
        <w:i w:val="0"/>
      </w:rPr>
    </w:lvl>
    <w:lvl w:ilvl="1" w:tplc="6F569720" w:tentative="1">
      <w:start w:val="1"/>
      <w:numFmt w:val="lowerLetter"/>
      <w:lvlText w:val="%2."/>
      <w:lvlJc w:val="left"/>
      <w:pPr>
        <w:tabs>
          <w:tab w:val="num" w:pos="1440"/>
        </w:tabs>
        <w:ind w:left="1440" w:hanging="360"/>
      </w:pPr>
    </w:lvl>
    <w:lvl w:ilvl="2" w:tplc="13A2903E" w:tentative="1">
      <w:start w:val="1"/>
      <w:numFmt w:val="lowerRoman"/>
      <w:lvlText w:val="%3."/>
      <w:lvlJc w:val="right"/>
      <w:pPr>
        <w:tabs>
          <w:tab w:val="num" w:pos="2160"/>
        </w:tabs>
        <w:ind w:left="2160" w:hanging="180"/>
      </w:pPr>
    </w:lvl>
    <w:lvl w:ilvl="3" w:tplc="060E8FDC" w:tentative="1">
      <w:start w:val="1"/>
      <w:numFmt w:val="decimal"/>
      <w:lvlText w:val="%4."/>
      <w:lvlJc w:val="left"/>
      <w:pPr>
        <w:tabs>
          <w:tab w:val="num" w:pos="2880"/>
        </w:tabs>
        <w:ind w:left="2880" w:hanging="360"/>
      </w:pPr>
    </w:lvl>
    <w:lvl w:ilvl="4" w:tplc="7FD44C40" w:tentative="1">
      <w:start w:val="1"/>
      <w:numFmt w:val="lowerLetter"/>
      <w:lvlText w:val="%5."/>
      <w:lvlJc w:val="left"/>
      <w:pPr>
        <w:tabs>
          <w:tab w:val="num" w:pos="3600"/>
        </w:tabs>
        <w:ind w:left="3600" w:hanging="360"/>
      </w:pPr>
    </w:lvl>
    <w:lvl w:ilvl="5" w:tplc="965CDB56" w:tentative="1">
      <w:start w:val="1"/>
      <w:numFmt w:val="lowerRoman"/>
      <w:lvlText w:val="%6."/>
      <w:lvlJc w:val="right"/>
      <w:pPr>
        <w:tabs>
          <w:tab w:val="num" w:pos="4320"/>
        </w:tabs>
        <w:ind w:left="4320" w:hanging="180"/>
      </w:pPr>
    </w:lvl>
    <w:lvl w:ilvl="6" w:tplc="31ECB860" w:tentative="1">
      <w:start w:val="1"/>
      <w:numFmt w:val="decimal"/>
      <w:lvlText w:val="%7."/>
      <w:lvlJc w:val="left"/>
      <w:pPr>
        <w:tabs>
          <w:tab w:val="num" w:pos="5040"/>
        </w:tabs>
        <w:ind w:left="5040" w:hanging="360"/>
      </w:pPr>
    </w:lvl>
    <w:lvl w:ilvl="7" w:tplc="D9CAC1D2" w:tentative="1">
      <w:start w:val="1"/>
      <w:numFmt w:val="lowerLetter"/>
      <w:lvlText w:val="%8."/>
      <w:lvlJc w:val="left"/>
      <w:pPr>
        <w:tabs>
          <w:tab w:val="num" w:pos="5760"/>
        </w:tabs>
        <w:ind w:left="5760" w:hanging="360"/>
      </w:pPr>
    </w:lvl>
    <w:lvl w:ilvl="8" w:tplc="50808FD0" w:tentative="1">
      <w:start w:val="1"/>
      <w:numFmt w:val="lowerRoman"/>
      <w:lvlText w:val="%9."/>
      <w:lvlJc w:val="right"/>
      <w:pPr>
        <w:tabs>
          <w:tab w:val="num" w:pos="6480"/>
        </w:tabs>
        <w:ind w:left="6480" w:hanging="180"/>
      </w:pPr>
    </w:lvl>
  </w:abstractNum>
  <w:abstractNum w:abstractNumId="50"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19545477"/>
    <w:multiLevelType w:val="hybridMultilevel"/>
    <w:tmpl w:val="4E580764"/>
    <w:name w:val="WW8Num43232222222333223323232222234322222"/>
    <w:lvl w:ilvl="0" w:tplc="A218DA92">
      <w:start w:val="1"/>
      <w:numFmt w:val="decimal"/>
      <w:lvlText w:val="%1."/>
      <w:lvlJc w:val="left"/>
      <w:pPr>
        <w:tabs>
          <w:tab w:val="num" w:pos="360"/>
        </w:tabs>
        <w:ind w:left="360" w:hanging="360"/>
      </w:pPr>
      <w:rPr>
        <w:rFonts w:hint="default"/>
        <w:b w:val="0"/>
      </w:rPr>
    </w:lvl>
    <w:lvl w:ilvl="1" w:tplc="B7246C7E" w:tentative="1">
      <w:start w:val="1"/>
      <w:numFmt w:val="lowerLetter"/>
      <w:lvlText w:val="%2."/>
      <w:lvlJc w:val="left"/>
      <w:pPr>
        <w:tabs>
          <w:tab w:val="num" w:pos="1440"/>
        </w:tabs>
        <w:ind w:left="1440" w:hanging="360"/>
      </w:pPr>
    </w:lvl>
    <w:lvl w:ilvl="2" w:tplc="997CACE8" w:tentative="1">
      <w:start w:val="1"/>
      <w:numFmt w:val="lowerRoman"/>
      <w:lvlText w:val="%3."/>
      <w:lvlJc w:val="right"/>
      <w:pPr>
        <w:tabs>
          <w:tab w:val="num" w:pos="2160"/>
        </w:tabs>
        <w:ind w:left="2160" w:hanging="180"/>
      </w:pPr>
    </w:lvl>
    <w:lvl w:ilvl="3" w:tplc="F468D946" w:tentative="1">
      <w:start w:val="1"/>
      <w:numFmt w:val="decimal"/>
      <w:lvlText w:val="%4."/>
      <w:lvlJc w:val="left"/>
      <w:pPr>
        <w:tabs>
          <w:tab w:val="num" w:pos="2880"/>
        </w:tabs>
        <w:ind w:left="2880" w:hanging="360"/>
      </w:pPr>
    </w:lvl>
    <w:lvl w:ilvl="4" w:tplc="EF0EB268" w:tentative="1">
      <w:start w:val="1"/>
      <w:numFmt w:val="lowerLetter"/>
      <w:lvlText w:val="%5."/>
      <w:lvlJc w:val="left"/>
      <w:pPr>
        <w:tabs>
          <w:tab w:val="num" w:pos="3600"/>
        </w:tabs>
        <w:ind w:left="3600" w:hanging="360"/>
      </w:pPr>
    </w:lvl>
    <w:lvl w:ilvl="5" w:tplc="B9906FF6" w:tentative="1">
      <w:start w:val="1"/>
      <w:numFmt w:val="lowerRoman"/>
      <w:lvlText w:val="%6."/>
      <w:lvlJc w:val="right"/>
      <w:pPr>
        <w:tabs>
          <w:tab w:val="num" w:pos="4320"/>
        </w:tabs>
        <w:ind w:left="4320" w:hanging="180"/>
      </w:pPr>
    </w:lvl>
    <w:lvl w:ilvl="6" w:tplc="8F66DBE8" w:tentative="1">
      <w:start w:val="1"/>
      <w:numFmt w:val="decimal"/>
      <w:lvlText w:val="%7."/>
      <w:lvlJc w:val="left"/>
      <w:pPr>
        <w:tabs>
          <w:tab w:val="num" w:pos="5040"/>
        </w:tabs>
        <w:ind w:left="5040" w:hanging="360"/>
      </w:pPr>
    </w:lvl>
    <w:lvl w:ilvl="7" w:tplc="E8D85100" w:tentative="1">
      <w:start w:val="1"/>
      <w:numFmt w:val="lowerLetter"/>
      <w:lvlText w:val="%8."/>
      <w:lvlJc w:val="left"/>
      <w:pPr>
        <w:tabs>
          <w:tab w:val="num" w:pos="5760"/>
        </w:tabs>
        <w:ind w:left="5760" w:hanging="360"/>
      </w:pPr>
    </w:lvl>
    <w:lvl w:ilvl="8" w:tplc="07629EA8" w:tentative="1">
      <w:start w:val="1"/>
      <w:numFmt w:val="lowerRoman"/>
      <w:lvlText w:val="%9."/>
      <w:lvlJc w:val="right"/>
      <w:pPr>
        <w:tabs>
          <w:tab w:val="num" w:pos="6480"/>
        </w:tabs>
        <w:ind w:left="6480" w:hanging="180"/>
      </w:pPr>
    </w:lvl>
  </w:abstractNum>
  <w:abstractNum w:abstractNumId="54" w15:restartNumberingAfterBreak="0">
    <w:nsid w:val="199E7AC5"/>
    <w:multiLevelType w:val="hybridMultilevel"/>
    <w:tmpl w:val="4F20DDC2"/>
    <w:name w:val="WW8Num432322222223332"/>
    <w:lvl w:ilvl="0" w:tplc="7AE41416">
      <w:start w:val="1"/>
      <w:numFmt w:val="decimal"/>
      <w:lvlText w:val="%1."/>
      <w:lvlJc w:val="left"/>
      <w:pPr>
        <w:tabs>
          <w:tab w:val="num" w:pos="360"/>
        </w:tabs>
        <w:ind w:left="360" w:hanging="360"/>
      </w:pPr>
    </w:lvl>
    <w:lvl w:ilvl="1" w:tplc="026891A4">
      <w:start w:val="1"/>
      <w:numFmt w:val="bullet"/>
      <w:lvlText w:val=""/>
      <w:lvlJc w:val="left"/>
      <w:pPr>
        <w:tabs>
          <w:tab w:val="num" w:pos="1080"/>
        </w:tabs>
        <w:ind w:left="1080" w:hanging="360"/>
      </w:pPr>
      <w:rPr>
        <w:rFonts w:ascii="Symbol" w:hAnsi="Symbol" w:hint="default"/>
      </w:rPr>
    </w:lvl>
    <w:lvl w:ilvl="2" w:tplc="D00267A0">
      <w:start w:val="1"/>
      <w:numFmt w:val="decimal"/>
      <w:lvlText w:val="%3."/>
      <w:lvlJc w:val="left"/>
      <w:pPr>
        <w:tabs>
          <w:tab w:val="num" w:pos="1980"/>
        </w:tabs>
        <w:ind w:left="1980" w:hanging="360"/>
      </w:pPr>
    </w:lvl>
    <w:lvl w:ilvl="3" w:tplc="E59A0044" w:tentative="1">
      <w:start w:val="1"/>
      <w:numFmt w:val="decimal"/>
      <w:lvlText w:val="%4."/>
      <w:lvlJc w:val="left"/>
      <w:pPr>
        <w:tabs>
          <w:tab w:val="num" w:pos="2520"/>
        </w:tabs>
        <w:ind w:left="2520" w:hanging="360"/>
      </w:pPr>
    </w:lvl>
    <w:lvl w:ilvl="4" w:tplc="8E5ABFCE" w:tentative="1">
      <w:start w:val="1"/>
      <w:numFmt w:val="lowerLetter"/>
      <w:lvlText w:val="%5."/>
      <w:lvlJc w:val="left"/>
      <w:pPr>
        <w:tabs>
          <w:tab w:val="num" w:pos="3240"/>
        </w:tabs>
        <w:ind w:left="3240" w:hanging="360"/>
      </w:pPr>
    </w:lvl>
    <w:lvl w:ilvl="5" w:tplc="C09CCF68" w:tentative="1">
      <w:start w:val="1"/>
      <w:numFmt w:val="lowerRoman"/>
      <w:lvlText w:val="%6."/>
      <w:lvlJc w:val="right"/>
      <w:pPr>
        <w:tabs>
          <w:tab w:val="num" w:pos="3960"/>
        </w:tabs>
        <w:ind w:left="3960" w:hanging="180"/>
      </w:pPr>
    </w:lvl>
    <w:lvl w:ilvl="6" w:tplc="6D66842C" w:tentative="1">
      <w:start w:val="1"/>
      <w:numFmt w:val="decimal"/>
      <w:lvlText w:val="%7."/>
      <w:lvlJc w:val="left"/>
      <w:pPr>
        <w:tabs>
          <w:tab w:val="num" w:pos="4680"/>
        </w:tabs>
        <w:ind w:left="4680" w:hanging="360"/>
      </w:pPr>
    </w:lvl>
    <w:lvl w:ilvl="7" w:tplc="FBDCE92C" w:tentative="1">
      <w:start w:val="1"/>
      <w:numFmt w:val="lowerLetter"/>
      <w:lvlText w:val="%8."/>
      <w:lvlJc w:val="left"/>
      <w:pPr>
        <w:tabs>
          <w:tab w:val="num" w:pos="5400"/>
        </w:tabs>
        <w:ind w:left="5400" w:hanging="360"/>
      </w:pPr>
    </w:lvl>
    <w:lvl w:ilvl="8" w:tplc="BDDC3138" w:tentative="1">
      <w:start w:val="1"/>
      <w:numFmt w:val="lowerRoman"/>
      <w:lvlText w:val="%9."/>
      <w:lvlJc w:val="right"/>
      <w:pPr>
        <w:tabs>
          <w:tab w:val="num" w:pos="6120"/>
        </w:tabs>
        <w:ind w:left="6120" w:hanging="180"/>
      </w:pPr>
    </w:lvl>
  </w:abstractNum>
  <w:abstractNum w:abstractNumId="55"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9" w15:restartNumberingAfterBreak="0">
    <w:nsid w:val="1C2208FD"/>
    <w:multiLevelType w:val="hybridMultilevel"/>
    <w:tmpl w:val="12500210"/>
    <w:name w:val="WW8Num432322222223332233232322222323222423"/>
    <w:lvl w:ilvl="0" w:tplc="AB5EA5BC">
      <w:start w:val="1"/>
      <w:numFmt w:val="decimal"/>
      <w:lvlText w:val="%1."/>
      <w:lvlJc w:val="left"/>
      <w:pPr>
        <w:tabs>
          <w:tab w:val="num" w:pos="360"/>
        </w:tabs>
        <w:ind w:left="360" w:hanging="360"/>
      </w:pPr>
      <w:rPr>
        <w:rFonts w:hint="default"/>
      </w:rPr>
    </w:lvl>
    <w:lvl w:ilvl="1" w:tplc="B8308FAC" w:tentative="1">
      <w:start w:val="1"/>
      <w:numFmt w:val="lowerLetter"/>
      <w:lvlText w:val="%2."/>
      <w:lvlJc w:val="left"/>
      <w:pPr>
        <w:tabs>
          <w:tab w:val="num" w:pos="1440"/>
        </w:tabs>
        <w:ind w:left="1440" w:hanging="360"/>
      </w:pPr>
    </w:lvl>
    <w:lvl w:ilvl="2" w:tplc="324C033E" w:tentative="1">
      <w:start w:val="1"/>
      <w:numFmt w:val="lowerRoman"/>
      <w:lvlText w:val="%3."/>
      <w:lvlJc w:val="right"/>
      <w:pPr>
        <w:tabs>
          <w:tab w:val="num" w:pos="2160"/>
        </w:tabs>
        <w:ind w:left="2160" w:hanging="180"/>
      </w:pPr>
    </w:lvl>
    <w:lvl w:ilvl="3" w:tplc="D3D0790C" w:tentative="1">
      <w:start w:val="1"/>
      <w:numFmt w:val="decimal"/>
      <w:lvlText w:val="%4."/>
      <w:lvlJc w:val="left"/>
      <w:pPr>
        <w:tabs>
          <w:tab w:val="num" w:pos="2880"/>
        </w:tabs>
        <w:ind w:left="2880" w:hanging="360"/>
      </w:pPr>
    </w:lvl>
    <w:lvl w:ilvl="4" w:tplc="28B2AC8A" w:tentative="1">
      <w:start w:val="1"/>
      <w:numFmt w:val="lowerLetter"/>
      <w:lvlText w:val="%5."/>
      <w:lvlJc w:val="left"/>
      <w:pPr>
        <w:tabs>
          <w:tab w:val="num" w:pos="3600"/>
        </w:tabs>
        <w:ind w:left="3600" w:hanging="360"/>
      </w:pPr>
    </w:lvl>
    <w:lvl w:ilvl="5" w:tplc="B9464E94" w:tentative="1">
      <w:start w:val="1"/>
      <w:numFmt w:val="lowerRoman"/>
      <w:lvlText w:val="%6."/>
      <w:lvlJc w:val="right"/>
      <w:pPr>
        <w:tabs>
          <w:tab w:val="num" w:pos="4320"/>
        </w:tabs>
        <w:ind w:left="4320" w:hanging="180"/>
      </w:pPr>
    </w:lvl>
    <w:lvl w:ilvl="6" w:tplc="11FC3E08" w:tentative="1">
      <w:start w:val="1"/>
      <w:numFmt w:val="decimal"/>
      <w:lvlText w:val="%7."/>
      <w:lvlJc w:val="left"/>
      <w:pPr>
        <w:tabs>
          <w:tab w:val="num" w:pos="5040"/>
        </w:tabs>
        <w:ind w:left="5040" w:hanging="360"/>
      </w:pPr>
    </w:lvl>
    <w:lvl w:ilvl="7" w:tplc="08C2574A" w:tentative="1">
      <w:start w:val="1"/>
      <w:numFmt w:val="lowerLetter"/>
      <w:lvlText w:val="%8."/>
      <w:lvlJc w:val="left"/>
      <w:pPr>
        <w:tabs>
          <w:tab w:val="num" w:pos="5760"/>
        </w:tabs>
        <w:ind w:left="5760" w:hanging="360"/>
      </w:pPr>
    </w:lvl>
    <w:lvl w:ilvl="8" w:tplc="03B6D126" w:tentative="1">
      <w:start w:val="1"/>
      <w:numFmt w:val="lowerRoman"/>
      <w:lvlText w:val="%9."/>
      <w:lvlJc w:val="right"/>
      <w:pPr>
        <w:tabs>
          <w:tab w:val="num" w:pos="6480"/>
        </w:tabs>
        <w:ind w:left="6480" w:hanging="180"/>
      </w:pPr>
    </w:lvl>
  </w:abstractNum>
  <w:abstractNum w:abstractNumId="60"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ECF3369"/>
    <w:multiLevelType w:val="hybridMultilevel"/>
    <w:tmpl w:val="16DEA3C0"/>
    <w:name w:val="WW8Num43232222222333223323232222232322242322222"/>
    <w:lvl w:ilvl="0" w:tplc="2C7E21D0">
      <w:start w:val="1"/>
      <w:numFmt w:val="decimal"/>
      <w:lvlText w:val="%1."/>
      <w:lvlJc w:val="left"/>
      <w:pPr>
        <w:tabs>
          <w:tab w:val="num" w:pos="720"/>
        </w:tabs>
        <w:ind w:left="720" w:hanging="360"/>
      </w:pPr>
    </w:lvl>
    <w:lvl w:ilvl="1" w:tplc="86165A50">
      <w:start w:val="1"/>
      <w:numFmt w:val="lowerLetter"/>
      <w:lvlText w:val="%2."/>
      <w:lvlJc w:val="left"/>
      <w:pPr>
        <w:tabs>
          <w:tab w:val="num" w:pos="1440"/>
        </w:tabs>
        <w:ind w:left="1440" w:hanging="360"/>
      </w:pPr>
    </w:lvl>
    <w:lvl w:ilvl="2" w:tplc="2B6ADE42" w:tentative="1">
      <w:start w:val="1"/>
      <w:numFmt w:val="lowerRoman"/>
      <w:lvlText w:val="%3."/>
      <w:lvlJc w:val="right"/>
      <w:pPr>
        <w:tabs>
          <w:tab w:val="num" w:pos="2160"/>
        </w:tabs>
        <w:ind w:left="2160" w:hanging="180"/>
      </w:pPr>
    </w:lvl>
    <w:lvl w:ilvl="3" w:tplc="0A60834A" w:tentative="1">
      <w:start w:val="1"/>
      <w:numFmt w:val="decimal"/>
      <w:lvlText w:val="%4."/>
      <w:lvlJc w:val="left"/>
      <w:pPr>
        <w:tabs>
          <w:tab w:val="num" w:pos="2880"/>
        </w:tabs>
        <w:ind w:left="2880" w:hanging="360"/>
      </w:pPr>
    </w:lvl>
    <w:lvl w:ilvl="4" w:tplc="28BE4A92" w:tentative="1">
      <w:start w:val="1"/>
      <w:numFmt w:val="lowerLetter"/>
      <w:lvlText w:val="%5."/>
      <w:lvlJc w:val="left"/>
      <w:pPr>
        <w:tabs>
          <w:tab w:val="num" w:pos="3600"/>
        </w:tabs>
        <w:ind w:left="3600" w:hanging="360"/>
      </w:pPr>
    </w:lvl>
    <w:lvl w:ilvl="5" w:tplc="115A1E62" w:tentative="1">
      <w:start w:val="1"/>
      <w:numFmt w:val="lowerRoman"/>
      <w:lvlText w:val="%6."/>
      <w:lvlJc w:val="right"/>
      <w:pPr>
        <w:tabs>
          <w:tab w:val="num" w:pos="4320"/>
        </w:tabs>
        <w:ind w:left="4320" w:hanging="180"/>
      </w:pPr>
    </w:lvl>
    <w:lvl w:ilvl="6" w:tplc="02F860DC" w:tentative="1">
      <w:start w:val="1"/>
      <w:numFmt w:val="decimal"/>
      <w:lvlText w:val="%7."/>
      <w:lvlJc w:val="left"/>
      <w:pPr>
        <w:tabs>
          <w:tab w:val="num" w:pos="5040"/>
        </w:tabs>
        <w:ind w:left="5040" w:hanging="360"/>
      </w:pPr>
    </w:lvl>
    <w:lvl w:ilvl="7" w:tplc="311C577A" w:tentative="1">
      <w:start w:val="1"/>
      <w:numFmt w:val="lowerLetter"/>
      <w:lvlText w:val="%8."/>
      <w:lvlJc w:val="left"/>
      <w:pPr>
        <w:tabs>
          <w:tab w:val="num" w:pos="5760"/>
        </w:tabs>
        <w:ind w:left="5760" w:hanging="360"/>
      </w:pPr>
    </w:lvl>
    <w:lvl w:ilvl="8" w:tplc="7E8EA306" w:tentative="1">
      <w:start w:val="1"/>
      <w:numFmt w:val="lowerRoman"/>
      <w:lvlText w:val="%9."/>
      <w:lvlJc w:val="right"/>
      <w:pPr>
        <w:tabs>
          <w:tab w:val="num" w:pos="6480"/>
        </w:tabs>
        <w:ind w:left="6480" w:hanging="180"/>
      </w:pPr>
    </w:lvl>
  </w:abstractNum>
  <w:abstractNum w:abstractNumId="63" w15:restartNumberingAfterBreak="0">
    <w:nsid w:val="1F0D5E12"/>
    <w:multiLevelType w:val="hybridMultilevel"/>
    <w:tmpl w:val="36724304"/>
    <w:name w:val="WW8Num4323222222233322332323222223232224232222222222222222"/>
    <w:lvl w:ilvl="0" w:tplc="08E0B254">
      <w:start w:val="1"/>
      <w:numFmt w:val="decimal"/>
      <w:lvlText w:val="%1."/>
      <w:lvlJc w:val="left"/>
      <w:pPr>
        <w:tabs>
          <w:tab w:val="num" w:pos="360"/>
        </w:tabs>
        <w:ind w:left="360" w:hanging="360"/>
      </w:pPr>
      <w:rPr>
        <w:b w:val="0"/>
        <w:i w:val="0"/>
      </w:rPr>
    </w:lvl>
    <w:lvl w:ilvl="1" w:tplc="CB647530" w:tentative="1">
      <w:start w:val="1"/>
      <w:numFmt w:val="lowerLetter"/>
      <w:lvlText w:val="%2."/>
      <w:lvlJc w:val="left"/>
      <w:pPr>
        <w:tabs>
          <w:tab w:val="num" w:pos="1440"/>
        </w:tabs>
        <w:ind w:left="1440" w:hanging="360"/>
      </w:pPr>
    </w:lvl>
    <w:lvl w:ilvl="2" w:tplc="0ECC0B90" w:tentative="1">
      <w:start w:val="1"/>
      <w:numFmt w:val="lowerRoman"/>
      <w:lvlText w:val="%3."/>
      <w:lvlJc w:val="right"/>
      <w:pPr>
        <w:tabs>
          <w:tab w:val="num" w:pos="2160"/>
        </w:tabs>
        <w:ind w:left="2160" w:hanging="180"/>
      </w:pPr>
    </w:lvl>
    <w:lvl w:ilvl="3" w:tplc="04602A68" w:tentative="1">
      <w:start w:val="1"/>
      <w:numFmt w:val="decimal"/>
      <w:lvlText w:val="%4."/>
      <w:lvlJc w:val="left"/>
      <w:pPr>
        <w:tabs>
          <w:tab w:val="num" w:pos="2880"/>
        </w:tabs>
        <w:ind w:left="2880" w:hanging="360"/>
      </w:pPr>
    </w:lvl>
    <w:lvl w:ilvl="4" w:tplc="59C203BC" w:tentative="1">
      <w:start w:val="1"/>
      <w:numFmt w:val="lowerLetter"/>
      <w:lvlText w:val="%5."/>
      <w:lvlJc w:val="left"/>
      <w:pPr>
        <w:tabs>
          <w:tab w:val="num" w:pos="3600"/>
        </w:tabs>
        <w:ind w:left="3600" w:hanging="360"/>
      </w:pPr>
    </w:lvl>
    <w:lvl w:ilvl="5" w:tplc="99168346" w:tentative="1">
      <w:start w:val="1"/>
      <w:numFmt w:val="lowerRoman"/>
      <w:lvlText w:val="%6."/>
      <w:lvlJc w:val="right"/>
      <w:pPr>
        <w:tabs>
          <w:tab w:val="num" w:pos="4320"/>
        </w:tabs>
        <w:ind w:left="4320" w:hanging="180"/>
      </w:pPr>
    </w:lvl>
    <w:lvl w:ilvl="6" w:tplc="ADAAD4D8" w:tentative="1">
      <w:start w:val="1"/>
      <w:numFmt w:val="decimal"/>
      <w:lvlText w:val="%7."/>
      <w:lvlJc w:val="left"/>
      <w:pPr>
        <w:tabs>
          <w:tab w:val="num" w:pos="5040"/>
        </w:tabs>
        <w:ind w:left="5040" w:hanging="360"/>
      </w:pPr>
    </w:lvl>
    <w:lvl w:ilvl="7" w:tplc="DB9C8B5C" w:tentative="1">
      <w:start w:val="1"/>
      <w:numFmt w:val="lowerLetter"/>
      <w:lvlText w:val="%8."/>
      <w:lvlJc w:val="left"/>
      <w:pPr>
        <w:tabs>
          <w:tab w:val="num" w:pos="5760"/>
        </w:tabs>
        <w:ind w:left="5760" w:hanging="360"/>
      </w:pPr>
    </w:lvl>
    <w:lvl w:ilvl="8" w:tplc="ECBEB91C" w:tentative="1">
      <w:start w:val="1"/>
      <w:numFmt w:val="lowerRoman"/>
      <w:lvlText w:val="%9."/>
      <w:lvlJc w:val="right"/>
      <w:pPr>
        <w:tabs>
          <w:tab w:val="num" w:pos="6480"/>
        </w:tabs>
        <w:ind w:left="6480" w:hanging="180"/>
      </w:pPr>
    </w:lvl>
  </w:abstractNum>
  <w:abstractNum w:abstractNumId="64"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5" w15:restartNumberingAfterBreak="0">
    <w:nsid w:val="1FBE7F13"/>
    <w:multiLevelType w:val="hybridMultilevel"/>
    <w:tmpl w:val="BA7A8DBC"/>
    <w:name w:val="WW8Num4323222222233322332323222223232224"/>
    <w:lvl w:ilvl="0" w:tplc="F4F27434">
      <w:start w:val="1"/>
      <w:numFmt w:val="decimal"/>
      <w:lvlText w:val="%1."/>
      <w:lvlJc w:val="left"/>
      <w:pPr>
        <w:tabs>
          <w:tab w:val="num" w:pos="720"/>
        </w:tabs>
        <w:ind w:left="720" w:hanging="360"/>
      </w:pPr>
      <w:rPr>
        <w:rFonts w:hint="default"/>
      </w:rPr>
    </w:lvl>
    <w:lvl w:ilvl="1" w:tplc="5930137C" w:tentative="1">
      <w:start w:val="1"/>
      <w:numFmt w:val="lowerLetter"/>
      <w:lvlText w:val="%2."/>
      <w:lvlJc w:val="left"/>
      <w:pPr>
        <w:tabs>
          <w:tab w:val="num" w:pos="1800"/>
        </w:tabs>
        <w:ind w:left="1800" w:hanging="360"/>
      </w:pPr>
    </w:lvl>
    <w:lvl w:ilvl="2" w:tplc="C7CC6B5A" w:tentative="1">
      <w:start w:val="1"/>
      <w:numFmt w:val="lowerRoman"/>
      <w:lvlText w:val="%3."/>
      <w:lvlJc w:val="right"/>
      <w:pPr>
        <w:tabs>
          <w:tab w:val="num" w:pos="2520"/>
        </w:tabs>
        <w:ind w:left="2520" w:hanging="180"/>
      </w:pPr>
    </w:lvl>
    <w:lvl w:ilvl="3" w:tplc="C36EE482" w:tentative="1">
      <w:start w:val="1"/>
      <w:numFmt w:val="decimal"/>
      <w:lvlText w:val="%4."/>
      <w:lvlJc w:val="left"/>
      <w:pPr>
        <w:tabs>
          <w:tab w:val="num" w:pos="3240"/>
        </w:tabs>
        <w:ind w:left="3240" w:hanging="360"/>
      </w:pPr>
    </w:lvl>
    <w:lvl w:ilvl="4" w:tplc="0FFCAD5A" w:tentative="1">
      <w:start w:val="1"/>
      <w:numFmt w:val="lowerLetter"/>
      <w:lvlText w:val="%5."/>
      <w:lvlJc w:val="left"/>
      <w:pPr>
        <w:tabs>
          <w:tab w:val="num" w:pos="3960"/>
        </w:tabs>
        <w:ind w:left="3960" w:hanging="360"/>
      </w:pPr>
    </w:lvl>
    <w:lvl w:ilvl="5" w:tplc="FA785E38" w:tentative="1">
      <w:start w:val="1"/>
      <w:numFmt w:val="lowerRoman"/>
      <w:lvlText w:val="%6."/>
      <w:lvlJc w:val="right"/>
      <w:pPr>
        <w:tabs>
          <w:tab w:val="num" w:pos="4680"/>
        </w:tabs>
        <w:ind w:left="4680" w:hanging="180"/>
      </w:pPr>
    </w:lvl>
    <w:lvl w:ilvl="6" w:tplc="E6F012B4" w:tentative="1">
      <w:start w:val="1"/>
      <w:numFmt w:val="decimal"/>
      <w:lvlText w:val="%7."/>
      <w:lvlJc w:val="left"/>
      <w:pPr>
        <w:tabs>
          <w:tab w:val="num" w:pos="5400"/>
        </w:tabs>
        <w:ind w:left="5400" w:hanging="360"/>
      </w:pPr>
    </w:lvl>
    <w:lvl w:ilvl="7" w:tplc="ECB2E5B8" w:tentative="1">
      <w:start w:val="1"/>
      <w:numFmt w:val="lowerLetter"/>
      <w:lvlText w:val="%8."/>
      <w:lvlJc w:val="left"/>
      <w:pPr>
        <w:tabs>
          <w:tab w:val="num" w:pos="6120"/>
        </w:tabs>
        <w:ind w:left="6120" w:hanging="360"/>
      </w:pPr>
    </w:lvl>
    <w:lvl w:ilvl="8" w:tplc="6100BA7E" w:tentative="1">
      <w:start w:val="1"/>
      <w:numFmt w:val="lowerRoman"/>
      <w:lvlText w:val="%9."/>
      <w:lvlJc w:val="right"/>
      <w:pPr>
        <w:tabs>
          <w:tab w:val="num" w:pos="6840"/>
        </w:tabs>
        <w:ind w:left="6840" w:hanging="180"/>
      </w:pPr>
    </w:lvl>
  </w:abstractNum>
  <w:abstractNum w:abstractNumId="66"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1155EED"/>
    <w:multiLevelType w:val="hybridMultilevel"/>
    <w:tmpl w:val="D51E6B0A"/>
    <w:name w:val="WW8Num432322222223332233232322222323222423222222222222222332333"/>
    <w:lvl w:ilvl="0" w:tplc="CF90791A">
      <w:start w:val="1"/>
      <w:numFmt w:val="decimal"/>
      <w:lvlText w:val="%1."/>
      <w:lvlJc w:val="left"/>
      <w:pPr>
        <w:tabs>
          <w:tab w:val="num" w:pos="780"/>
        </w:tabs>
        <w:ind w:left="780" w:hanging="780"/>
      </w:pPr>
      <w:rPr>
        <w:rFonts w:hint="default"/>
      </w:rPr>
    </w:lvl>
    <w:lvl w:ilvl="1" w:tplc="75026ED8" w:tentative="1">
      <w:start w:val="1"/>
      <w:numFmt w:val="lowerLetter"/>
      <w:lvlText w:val="%2."/>
      <w:lvlJc w:val="left"/>
      <w:pPr>
        <w:tabs>
          <w:tab w:val="num" w:pos="1440"/>
        </w:tabs>
        <w:ind w:left="1440" w:hanging="360"/>
      </w:pPr>
    </w:lvl>
    <w:lvl w:ilvl="2" w:tplc="EAF8D610" w:tentative="1">
      <w:start w:val="1"/>
      <w:numFmt w:val="lowerRoman"/>
      <w:lvlText w:val="%3."/>
      <w:lvlJc w:val="right"/>
      <w:pPr>
        <w:tabs>
          <w:tab w:val="num" w:pos="2160"/>
        </w:tabs>
        <w:ind w:left="2160" w:hanging="180"/>
      </w:pPr>
    </w:lvl>
    <w:lvl w:ilvl="3" w:tplc="BF90A762" w:tentative="1">
      <w:start w:val="1"/>
      <w:numFmt w:val="decimal"/>
      <w:lvlText w:val="%4."/>
      <w:lvlJc w:val="left"/>
      <w:pPr>
        <w:tabs>
          <w:tab w:val="num" w:pos="2880"/>
        </w:tabs>
        <w:ind w:left="2880" w:hanging="360"/>
      </w:pPr>
    </w:lvl>
    <w:lvl w:ilvl="4" w:tplc="D924CFA4" w:tentative="1">
      <w:start w:val="1"/>
      <w:numFmt w:val="lowerLetter"/>
      <w:lvlText w:val="%5."/>
      <w:lvlJc w:val="left"/>
      <w:pPr>
        <w:tabs>
          <w:tab w:val="num" w:pos="3600"/>
        </w:tabs>
        <w:ind w:left="3600" w:hanging="360"/>
      </w:pPr>
    </w:lvl>
    <w:lvl w:ilvl="5" w:tplc="55CE3CA0" w:tentative="1">
      <w:start w:val="1"/>
      <w:numFmt w:val="lowerRoman"/>
      <w:lvlText w:val="%6."/>
      <w:lvlJc w:val="right"/>
      <w:pPr>
        <w:tabs>
          <w:tab w:val="num" w:pos="4320"/>
        </w:tabs>
        <w:ind w:left="4320" w:hanging="180"/>
      </w:pPr>
    </w:lvl>
    <w:lvl w:ilvl="6" w:tplc="2BA4BE42" w:tentative="1">
      <w:start w:val="1"/>
      <w:numFmt w:val="decimal"/>
      <w:lvlText w:val="%7."/>
      <w:lvlJc w:val="left"/>
      <w:pPr>
        <w:tabs>
          <w:tab w:val="num" w:pos="5040"/>
        </w:tabs>
        <w:ind w:left="5040" w:hanging="360"/>
      </w:pPr>
    </w:lvl>
    <w:lvl w:ilvl="7" w:tplc="7628726E" w:tentative="1">
      <w:start w:val="1"/>
      <w:numFmt w:val="lowerLetter"/>
      <w:lvlText w:val="%8."/>
      <w:lvlJc w:val="left"/>
      <w:pPr>
        <w:tabs>
          <w:tab w:val="num" w:pos="5760"/>
        </w:tabs>
        <w:ind w:left="5760" w:hanging="360"/>
      </w:pPr>
    </w:lvl>
    <w:lvl w:ilvl="8" w:tplc="511AE000" w:tentative="1">
      <w:start w:val="1"/>
      <w:numFmt w:val="lowerRoman"/>
      <w:lvlText w:val="%9."/>
      <w:lvlJc w:val="right"/>
      <w:pPr>
        <w:tabs>
          <w:tab w:val="num" w:pos="6480"/>
        </w:tabs>
        <w:ind w:left="6480" w:hanging="180"/>
      </w:pPr>
    </w:lvl>
  </w:abstractNum>
  <w:abstractNum w:abstractNumId="68"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236A605B"/>
    <w:multiLevelType w:val="hybridMultilevel"/>
    <w:tmpl w:val="86C825B6"/>
    <w:name w:val="WW8Num42"/>
    <w:lvl w:ilvl="0" w:tplc="A686D1D0">
      <w:start w:val="1"/>
      <w:numFmt w:val="decimal"/>
      <w:lvlText w:val="%1."/>
      <w:lvlJc w:val="left"/>
      <w:pPr>
        <w:tabs>
          <w:tab w:val="num" w:pos="360"/>
        </w:tabs>
        <w:ind w:left="360" w:hanging="360"/>
      </w:pPr>
      <w:rPr>
        <w:rFonts w:hint="default"/>
      </w:rPr>
    </w:lvl>
    <w:lvl w:ilvl="1" w:tplc="D6066486" w:tentative="1">
      <w:start w:val="1"/>
      <w:numFmt w:val="lowerLetter"/>
      <w:lvlText w:val="%2."/>
      <w:lvlJc w:val="left"/>
      <w:pPr>
        <w:tabs>
          <w:tab w:val="num" w:pos="1440"/>
        </w:tabs>
        <w:ind w:left="1440" w:hanging="360"/>
      </w:pPr>
    </w:lvl>
    <w:lvl w:ilvl="2" w:tplc="C7AEDDA4" w:tentative="1">
      <w:start w:val="1"/>
      <w:numFmt w:val="lowerRoman"/>
      <w:lvlText w:val="%3."/>
      <w:lvlJc w:val="right"/>
      <w:pPr>
        <w:tabs>
          <w:tab w:val="num" w:pos="2160"/>
        </w:tabs>
        <w:ind w:left="2160" w:hanging="180"/>
      </w:pPr>
    </w:lvl>
    <w:lvl w:ilvl="3" w:tplc="8F8C9604" w:tentative="1">
      <w:start w:val="1"/>
      <w:numFmt w:val="decimal"/>
      <w:lvlText w:val="%4."/>
      <w:lvlJc w:val="left"/>
      <w:pPr>
        <w:tabs>
          <w:tab w:val="num" w:pos="2880"/>
        </w:tabs>
        <w:ind w:left="2880" w:hanging="360"/>
      </w:pPr>
    </w:lvl>
    <w:lvl w:ilvl="4" w:tplc="BDE2F910" w:tentative="1">
      <w:start w:val="1"/>
      <w:numFmt w:val="lowerLetter"/>
      <w:lvlText w:val="%5."/>
      <w:lvlJc w:val="left"/>
      <w:pPr>
        <w:tabs>
          <w:tab w:val="num" w:pos="3600"/>
        </w:tabs>
        <w:ind w:left="3600" w:hanging="360"/>
      </w:pPr>
    </w:lvl>
    <w:lvl w:ilvl="5" w:tplc="5FFA56E8" w:tentative="1">
      <w:start w:val="1"/>
      <w:numFmt w:val="lowerRoman"/>
      <w:lvlText w:val="%6."/>
      <w:lvlJc w:val="right"/>
      <w:pPr>
        <w:tabs>
          <w:tab w:val="num" w:pos="4320"/>
        </w:tabs>
        <w:ind w:left="4320" w:hanging="180"/>
      </w:pPr>
    </w:lvl>
    <w:lvl w:ilvl="6" w:tplc="61AC83CC" w:tentative="1">
      <w:start w:val="1"/>
      <w:numFmt w:val="decimal"/>
      <w:lvlText w:val="%7."/>
      <w:lvlJc w:val="left"/>
      <w:pPr>
        <w:tabs>
          <w:tab w:val="num" w:pos="5040"/>
        </w:tabs>
        <w:ind w:left="5040" w:hanging="360"/>
      </w:pPr>
    </w:lvl>
    <w:lvl w:ilvl="7" w:tplc="939E93B6" w:tentative="1">
      <w:start w:val="1"/>
      <w:numFmt w:val="lowerLetter"/>
      <w:lvlText w:val="%8."/>
      <w:lvlJc w:val="left"/>
      <w:pPr>
        <w:tabs>
          <w:tab w:val="num" w:pos="5760"/>
        </w:tabs>
        <w:ind w:left="5760" w:hanging="360"/>
      </w:pPr>
    </w:lvl>
    <w:lvl w:ilvl="8" w:tplc="4BE27634" w:tentative="1">
      <w:start w:val="1"/>
      <w:numFmt w:val="lowerRoman"/>
      <w:lvlText w:val="%9."/>
      <w:lvlJc w:val="right"/>
      <w:pPr>
        <w:tabs>
          <w:tab w:val="num" w:pos="6480"/>
        </w:tabs>
        <w:ind w:left="6480" w:hanging="180"/>
      </w:pPr>
    </w:lvl>
  </w:abstractNum>
  <w:abstractNum w:abstractNumId="70"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1"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28561D6F"/>
    <w:multiLevelType w:val="hybridMultilevel"/>
    <w:tmpl w:val="FCB411E0"/>
    <w:lvl w:ilvl="0" w:tplc="27D8CEE8">
      <w:start w:val="1"/>
      <w:numFmt w:val="decimal"/>
      <w:lvlText w:val="%1."/>
      <w:lvlJc w:val="left"/>
      <w:pPr>
        <w:ind w:left="720" w:hanging="360"/>
      </w:pPr>
      <w:rPr>
        <w:rFonts w:hint="default"/>
        <w:b w:val="0"/>
        <w:u w:val="none"/>
      </w:rPr>
    </w:lvl>
    <w:lvl w:ilvl="1" w:tplc="336033B4" w:tentative="1">
      <w:start w:val="1"/>
      <w:numFmt w:val="lowerLetter"/>
      <w:lvlText w:val="%2."/>
      <w:lvlJc w:val="left"/>
      <w:pPr>
        <w:ind w:left="1440" w:hanging="360"/>
      </w:pPr>
    </w:lvl>
    <w:lvl w:ilvl="2" w:tplc="ECC25198" w:tentative="1">
      <w:start w:val="1"/>
      <w:numFmt w:val="lowerRoman"/>
      <w:lvlText w:val="%3."/>
      <w:lvlJc w:val="right"/>
      <w:pPr>
        <w:ind w:left="2160" w:hanging="180"/>
      </w:pPr>
    </w:lvl>
    <w:lvl w:ilvl="3" w:tplc="900CBE0E" w:tentative="1">
      <w:start w:val="1"/>
      <w:numFmt w:val="decimal"/>
      <w:lvlText w:val="%4."/>
      <w:lvlJc w:val="left"/>
      <w:pPr>
        <w:ind w:left="2880" w:hanging="360"/>
      </w:pPr>
    </w:lvl>
    <w:lvl w:ilvl="4" w:tplc="BD9817FC" w:tentative="1">
      <w:start w:val="1"/>
      <w:numFmt w:val="lowerLetter"/>
      <w:lvlText w:val="%5."/>
      <w:lvlJc w:val="left"/>
      <w:pPr>
        <w:ind w:left="3600" w:hanging="360"/>
      </w:pPr>
    </w:lvl>
    <w:lvl w:ilvl="5" w:tplc="8304D4F0" w:tentative="1">
      <w:start w:val="1"/>
      <w:numFmt w:val="lowerRoman"/>
      <w:lvlText w:val="%6."/>
      <w:lvlJc w:val="right"/>
      <w:pPr>
        <w:ind w:left="4320" w:hanging="180"/>
      </w:pPr>
    </w:lvl>
    <w:lvl w:ilvl="6" w:tplc="724E852C" w:tentative="1">
      <w:start w:val="1"/>
      <w:numFmt w:val="decimal"/>
      <w:lvlText w:val="%7."/>
      <w:lvlJc w:val="left"/>
      <w:pPr>
        <w:ind w:left="5040" w:hanging="360"/>
      </w:pPr>
    </w:lvl>
    <w:lvl w:ilvl="7" w:tplc="6776BAB2" w:tentative="1">
      <w:start w:val="1"/>
      <w:numFmt w:val="lowerLetter"/>
      <w:lvlText w:val="%8."/>
      <w:lvlJc w:val="left"/>
      <w:pPr>
        <w:ind w:left="5760" w:hanging="360"/>
      </w:pPr>
    </w:lvl>
    <w:lvl w:ilvl="8" w:tplc="EED63DF0" w:tentative="1">
      <w:start w:val="1"/>
      <w:numFmt w:val="lowerRoman"/>
      <w:lvlText w:val="%9."/>
      <w:lvlJc w:val="right"/>
      <w:pPr>
        <w:ind w:left="6480" w:hanging="180"/>
      </w:pPr>
    </w:lvl>
  </w:abstractNum>
  <w:abstractNum w:abstractNumId="75"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6" w15:restartNumberingAfterBreak="0">
    <w:nsid w:val="28CE3291"/>
    <w:multiLevelType w:val="hybridMultilevel"/>
    <w:tmpl w:val="30E08F80"/>
    <w:name w:val="WW8Num432322222223"/>
    <w:lvl w:ilvl="0" w:tplc="B5A06C24">
      <w:start w:val="1"/>
      <w:numFmt w:val="decimal"/>
      <w:lvlText w:val="%1."/>
      <w:lvlJc w:val="left"/>
      <w:pPr>
        <w:tabs>
          <w:tab w:val="num" w:pos="638"/>
        </w:tabs>
        <w:ind w:left="638" w:hanging="360"/>
      </w:pPr>
    </w:lvl>
    <w:lvl w:ilvl="1" w:tplc="4328C336" w:tentative="1">
      <w:start w:val="1"/>
      <w:numFmt w:val="lowerLetter"/>
      <w:lvlText w:val="%2."/>
      <w:lvlJc w:val="left"/>
      <w:pPr>
        <w:tabs>
          <w:tab w:val="num" w:pos="1358"/>
        </w:tabs>
        <w:ind w:left="1358" w:hanging="360"/>
      </w:pPr>
    </w:lvl>
    <w:lvl w:ilvl="2" w:tplc="7B8077B6" w:tentative="1">
      <w:start w:val="1"/>
      <w:numFmt w:val="lowerRoman"/>
      <w:lvlText w:val="%3."/>
      <w:lvlJc w:val="right"/>
      <w:pPr>
        <w:tabs>
          <w:tab w:val="num" w:pos="2078"/>
        </w:tabs>
        <w:ind w:left="2078" w:hanging="180"/>
      </w:pPr>
    </w:lvl>
    <w:lvl w:ilvl="3" w:tplc="DDF20CDE" w:tentative="1">
      <w:start w:val="1"/>
      <w:numFmt w:val="decimal"/>
      <w:lvlText w:val="%4."/>
      <w:lvlJc w:val="left"/>
      <w:pPr>
        <w:tabs>
          <w:tab w:val="num" w:pos="2798"/>
        </w:tabs>
        <w:ind w:left="2798" w:hanging="360"/>
      </w:pPr>
    </w:lvl>
    <w:lvl w:ilvl="4" w:tplc="F8B4D880" w:tentative="1">
      <w:start w:val="1"/>
      <w:numFmt w:val="lowerLetter"/>
      <w:lvlText w:val="%5."/>
      <w:lvlJc w:val="left"/>
      <w:pPr>
        <w:tabs>
          <w:tab w:val="num" w:pos="3518"/>
        </w:tabs>
        <w:ind w:left="3518" w:hanging="360"/>
      </w:pPr>
    </w:lvl>
    <w:lvl w:ilvl="5" w:tplc="36C0E770" w:tentative="1">
      <w:start w:val="1"/>
      <w:numFmt w:val="lowerRoman"/>
      <w:lvlText w:val="%6."/>
      <w:lvlJc w:val="right"/>
      <w:pPr>
        <w:tabs>
          <w:tab w:val="num" w:pos="4238"/>
        </w:tabs>
        <w:ind w:left="4238" w:hanging="180"/>
      </w:pPr>
    </w:lvl>
    <w:lvl w:ilvl="6" w:tplc="3EC6A896" w:tentative="1">
      <w:start w:val="1"/>
      <w:numFmt w:val="decimal"/>
      <w:lvlText w:val="%7."/>
      <w:lvlJc w:val="left"/>
      <w:pPr>
        <w:tabs>
          <w:tab w:val="num" w:pos="4958"/>
        </w:tabs>
        <w:ind w:left="4958" w:hanging="360"/>
      </w:pPr>
    </w:lvl>
    <w:lvl w:ilvl="7" w:tplc="24B232BC" w:tentative="1">
      <w:start w:val="1"/>
      <w:numFmt w:val="lowerLetter"/>
      <w:lvlText w:val="%8."/>
      <w:lvlJc w:val="left"/>
      <w:pPr>
        <w:tabs>
          <w:tab w:val="num" w:pos="5678"/>
        </w:tabs>
        <w:ind w:left="5678" w:hanging="360"/>
      </w:pPr>
    </w:lvl>
    <w:lvl w:ilvl="8" w:tplc="C91E40C6" w:tentative="1">
      <w:start w:val="1"/>
      <w:numFmt w:val="lowerRoman"/>
      <w:lvlText w:val="%9."/>
      <w:lvlJc w:val="right"/>
      <w:pPr>
        <w:tabs>
          <w:tab w:val="num" w:pos="6398"/>
        </w:tabs>
        <w:ind w:left="6398" w:hanging="180"/>
      </w:pPr>
    </w:lvl>
  </w:abstractNum>
  <w:abstractNum w:abstractNumId="77" w15:restartNumberingAfterBreak="0">
    <w:nsid w:val="28F45B82"/>
    <w:multiLevelType w:val="hybridMultilevel"/>
    <w:tmpl w:val="8428751A"/>
    <w:name w:val="WW8Num342232"/>
    <w:lvl w:ilvl="0" w:tplc="D7CC68BC">
      <w:start w:val="1"/>
      <w:numFmt w:val="decimal"/>
      <w:lvlText w:val="%1."/>
      <w:lvlJc w:val="left"/>
      <w:pPr>
        <w:tabs>
          <w:tab w:val="num" w:pos="360"/>
        </w:tabs>
        <w:ind w:left="360" w:hanging="360"/>
      </w:pPr>
      <w:rPr>
        <w:rFonts w:hint="default"/>
      </w:rPr>
    </w:lvl>
    <w:lvl w:ilvl="1" w:tplc="627EF440" w:tentative="1">
      <w:start w:val="1"/>
      <w:numFmt w:val="lowerLetter"/>
      <w:lvlText w:val="%2."/>
      <w:lvlJc w:val="left"/>
      <w:pPr>
        <w:tabs>
          <w:tab w:val="num" w:pos="456"/>
        </w:tabs>
        <w:ind w:left="456" w:hanging="360"/>
      </w:pPr>
    </w:lvl>
    <w:lvl w:ilvl="2" w:tplc="E25EE400" w:tentative="1">
      <w:start w:val="1"/>
      <w:numFmt w:val="lowerRoman"/>
      <w:lvlText w:val="%3."/>
      <w:lvlJc w:val="right"/>
      <w:pPr>
        <w:tabs>
          <w:tab w:val="num" w:pos="1176"/>
        </w:tabs>
        <w:ind w:left="1176" w:hanging="180"/>
      </w:pPr>
    </w:lvl>
    <w:lvl w:ilvl="3" w:tplc="6CC2D310" w:tentative="1">
      <w:start w:val="1"/>
      <w:numFmt w:val="decimal"/>
      <w:lvlText w:val="%4."/>
      <w:lvlJc w:val="left"/>
      <w:pPr>
        <w:tabs>
          <w:tab w:val="num" w:pos="1896"/>
        </w:tabs>
        <w:ind w:left="1896" w:hanging="360"/>
      </w:pPr>
    </w:lvl>
    <w:lvl w:ilvl="4" w:tplc="C7860B36" w:tentative="1">
      <w:start w:val="1"/>
      <w:numFmt w:val="lowerLetter"/>
      <w:lvlText w:val="%5."/>
      <w:lvlJc w:val="left"/>
      <w:pPr>
        <w:tabs>
          <w:tab w:val="num" w:pos="2616"/>
        </w:tabs>
        <w:ind w:left="2616" w:hanging="360"/>
      </w:pPr>
    </w:lvl>
    <w:lvl w:ilvl="5" w:tplc="8A38F954" w:tentative="1">
      <w:start w:val="1"/>
      <w:numFmt w:val="lowerRoman"/>
      <w:lvlText w:val="%6."/>
      <w:lvlJc w:val="right"/>
      <w:pPr>
        <w:tabs>
          <w:tab w:val="num" w:pos="3336"/>
        </w:tabs>
        <w:ind w:left="3336" w:hanging="180"/>
      </w:pPr>
    </w:lvl>
    <w:lvl w:ilvl="6" w:tplc="CE3C7E5A" w:tentative="1">
      <w:start w:val="1"/>
      <w:numFmt w:val="decimal"/>
      <w:lvlText w:val="%7."/>
      <w:lvlJc w:val="left"/>
      <w:pPr>
        <w:tabs>
          <w:tab w:val="num" w:pos="4056"/>
        </w:tabs>
        <w:ind w:left="4056" w:hanging="360"/>
      </w:pPr>
    </w:lvl>
    <w:lvl w:ilvl="7" w:tplc="D332C622" w:tentative="1">
      <w:start w:val="1"/>
      <w:numFmt w:val="lowerLetter"/>
      <w:lvlText w:val="%8."/>
      <w:lvlJc w:val="left"/>
      <w:pPr>
        <w:tabs>
          <w:tab w:val="num" w:pos="4776"/>
        </w:tabs>
        <w:ind w:left="4776" w:hanging="360"/>
      </w:pPr>
    </w:lvl>
    <w:lvl w:ilvl="8" w:tplc="7D0C9356" w:tentative="1">
      <w:start w:val="1"/>
      <w:numFmt w:val="lowerRoman"/>
      <w:lvlText w:val="%9."/>
      <w:lvlJc w:val="right"/>
      <w:pPr>
        <w:tabs>
          <w:tab w:val="num" w:pos="5496"/>
        </w:tabs>
        <w:ind w:left="5496" w:hanging="180"/>
      </w:pPr>
    </w:lvl>
  </w:abstractNum>
  <w:abstractNum w:abstractNumId="78"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0"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2AD85C51"/>
    <w:multiLevelType w:val="hybridMultilevel"/>
    <w:tmpl w:val="B420E59A"/>
    <w:name w:val="WW8Num432322222223332233232322222322"/>
    <w:lvl w:ilvl="0" w:tplc="6D828D14">
      <w:start w:val="1"/>
      <w:numFmt w:val="decimal"/>
      <w:lvlText w:val="%1."/>
      <w:lvlJc w:val="left"/>
      <w:pPr>
        <w:tabs>
          <w:tab w:val="num" w:pos="360"/>
        </w:tabs>
        <w:ind w:left="360" w:hanging="360"/>
      </w:pPr>
      <w:rPr>
        <w:rFonts w:hint="default"/>
        <w:b w:val="0"/>
      </w:rPr>
    </w:lvl>
    <w:lvl w:ilvl="1" w:tplc="DACECEAE" w:tentative="1">
      <w:start w:val="1"/>
      <w:numFmt w:val="lowerLetter"/>
      <w:lvlText w:val="%2."/>
      <w:lvlJc w:val="left"/>
      <w:pPr>
        <w:tabs>
          <w:tab w:val="num" w:pos="1080"/>
        </w:tabs>
        <w:ind w:left="1080" w:hanging="360"/>
      </w:pPr>
    </w:lvl>
    <w:lvl w:ilvl="2" w:tplc="61FEDF02" w:tentative="1">
      <w:start w:val="1"/>
      <w:numFmt w:val="lowerRoman"/>
      <w:lvlText w:val="%3."/>
      <w:lvlJc w:val="right"/>
      <w:pPr>
        <w:tabs>
          <w:tab w:val="num" w:pos="1800"/>
        </w:tabs>
        <w:ind w:left="1800" w:hanging="180"/>
      </w:pPr>
    </w:lvl>
    <w:lvl w:ilvl="3" w:tplc="CD48D3E2" w:tentative="1">
      <w:start w:val="1"/>
      <w:numFmt w:val="decimal"/>
      <w:lvlText w:val="%4."/>
      <w:lvlJc w:val="left"/>
      <w:pPr>
        <w:tabs>
          <w:tab w:val="num" w:pos="2520"/>
        </w:tabs>
        <w:ind w:left="2520" w:hanging="360"/>
      </w:pPr>
    </w:lvl>
    <w:lvl w:ilvl="4" w:tplc="113A1E4C" w:tentative="1">
      <w:start w:val="1"/>
      <w:numFmt w:val="lowerLetter"/>
      <w:lvlText w:val="%5."/>
      <w:lvlJc w:val="left"/>
      <w:pPr>
        <w:tabs>
          <w:tab w:val="num" w:pos="3240"/>
        </w:tabs>
        <w:ind w:left="3240" w:hanging="360"/>
      </w:pPr>
    </w:lvl>
    <w:lvl w:ilvl="5" w:tplc="D238607A" w:tentative="1">
      <w:start w:val="1"/>
      <w:numFmt w:val="lowerRoman"/>
      <w:lvlText w:val="%6."/>
      <w:lvlJc w:val="right"/>
      <w:pPr>
        <w:tabs>
          <w:tab w:val="num" w:pos="3960"/>
        </w:tabs>
        <w:ind w:left="3960" w:hanging="180"/>
      </w:pPr>
    </w:lvl>
    <w:lvl w:ilvl="6" w:tplc="A8266704" w:tentative="1">
      <w:start w:val="1"/>
      <w:numFmt w:val="decimal"/>
      <w:lvlText w:val="%7."/>
      <w:lvlJc w:val="left"/>
      <w:pPr>
        <w:tabs>
          <w:tab w:val="num" w:pos="4680"/>
        </w:tabs>
        <w:ind w:left="4680" w:hanging="360"/>
      </w:pPr>
    </w:lvl>
    <w:lvl w:ilvl="7" w:tplc="7B0AA8D2" w:tentative="1">
      <w:start w:val="1"/>
      <w:numFmt w:val="lowerLetter"/>
      <w:lvlText w:val="%8."/>
      <w:lvlJc w:val="left"/>
      <w:pPr>
        <w:tabs>
          <w:tab w:val="num" w:pos="5400"/>
        </w:tabs>
        <w:ind w:left="5400" w:hanging="360"/>
      </w:pPr>
    </w:lvl>
    <w:lvl w:ilvl="8" w:tplc="306E60D6" w:tentative="1">
      <w:start w:val="1"/>
      <w:numFmt w:val="lowerRoman"/>
      <w:lvlText w:val="%9."/>
      <w:lvlJc w:val="right"/>
      <w:pPr>
        <w:tabs>
          <w:tab w:val="num" w:pos="6120"/>
        </w:tabs>
        <w:ind w:left="6120" w:hanging="180"/>
      </w:pPr>
    </w:lvl>
  </w:abstractNum>
  <w:abstractNum w:abstractNumId="83"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C1F698A"/>
    <w:multiLevelType w:val="hybridMultilevel"/>
    <w:tmpl w:val="49D602A8"/>
    <w:name w:val="WW8Num342"/>
    <w:lvl w:ilvl="0" w:tplc="ACB8C4E4">
      <w:start w:val="1"/>
      <w:numFmt w:val="decimal"/>
      <w:lvlText w:val="%1."/>
      <w:lvlJc w:val="left"/>
      <w:pPr>
        <w:tabs>
          <w:tab w:val="num" w:pos="360"/>
        </w:tabs>
        <w:ind w:left="360" w:hanging="360"/>
      </w:pPr>
      <w:rPr>
        <w:rFonts w:hint="default"/>
      </w:rPr>
    </w:lvl>
    <w:lvl w:ilvl="1" w:tplc="1538566A" w:tentative="1">
      <w:start w:val="1"/>
      <w:numFmt w:val="lowerLetter"/>
      <w:lvlText w:val="%2."/>
      <w:lvlJc w:val="left"/>
      <w:pPr>
        <w:tabs>
          <w:tab w:val="num" w:pos="456"/>
        </w:tabs>
        <w:ind w:left="456" w:hanging="360"/>
      </w:pPr>
    </w:lvl>
    <w:lvl w:ilvl="2" w:tplc="BB42661E" w:tentative="1">
      <w:start w:val="1"/>
      <w:numFmt w:val="lowerRoman"/>
      <w:lvlText w:val="%3."/>
      <w:lvlJc w:val="right"/>
      <w:pPr>
        <w:tabs>
          <w:tab w:val="num" w:pos="1176"/>
        </w:tabs>
        <w:ind w:left="1176" w:hanging="180"/>
      </w:pPr>
    </w:lvl>
    <w:lvl w:ilvl="3" w:tplc="1B02788E" w:tentative="1">
      <w:start w:val="1"/>
      <w:numFmt w:val="decimal"/>
      <w:lvlText w:val="%4."/>
      <w:lvlJc w:val="left"/>
      <w:pPr>
        <w:tabs>
          <w:tab w:val="num" w:pos="1896"/>
        </w:tabs>
        <w:ind w:left="1896" w:hanging="360"/>
      </w:pPr>
    </w:lvl>
    <w:lvl w:ilvl="4" w:tplc="517A38D4" w:tentative="1">
      <w:start w:val="1"/>
      <w:numFmt w:val="lowerLetter"/>
      <w:lvlText w:val="%5."/>
      <w:lvlJc w:val="left"/>
      <w:pPr>
        <w:tabs>
          <w:tab w:val="num" w:pos="2616"/>
        </w:tabs>
        <w:ind w:left="2616" w:hanging="360"/>
      </w:pPr>
    </w:lvl>
    <w:lvl w:ilvl="5" w:tplc="9C54C97E" w:tentative="1">
      <w:start w:val="1"/>
      <w:numFmt w:val="lowerRoman"/>
      <w:lvlText w:val="%6."/>
      <w:lvlJc w:val="right"/>
      <w:pPr>
        <w:tabs>
          <w:tab w:val="num" w:pos="3336"/>
        </w:tabs>
        <w:ind w:left="3336" w:hanging="180"/>
      </w:pPr>
    </w:lvl>
    <w:lvl w:ilvl="6" w:tplc="85B26D66" w:tentative="1">
      <w:start w:val="1"/>
      <w:numFmt w:val="decimal"/>
      <w:lvlText w:val="%7."/>
      <w:lvlJc w:val="left"/>
      <w:pPr>
        <w:tabs>
          <w:tab w:val="num" w:pos="4056"/>
        </w:tabs>
        <w:ind w:left="4056" w:hanging="360"/>
      </w:pPr>
    </w:lvl>
    <w:lvl w:ilvl="7" w:tplc="78FCB952" w:tentative="1">
      <w:start w:val="1"/>
      <w:numFmt w:val="lowerLetter"/>
      <w:lvlText w:val="%8."/>
      <w:lvlJc w:val="left"/>
      <w:pPr>
        <w:tabs>
          <w:tab w:val="num" w:pos="4776"/>
        </w:tabs>
        <w:ind w:left="4776" w:hanging="360"/>
      </w:pPr>
    </w:lvl>
    <w:lvl w:ilvl="8" w:tplc="0A0005AC" w:tentative="1">
      <w:start w:val="1"/>
      <w:numFmt w:val="lowerRoman"/>
      <w:lvlText w:val="%9."/>
      <w:lvlJc w:val="right"/>
      <w:pPr>
        <w:tabs>
          <w:tab w:val="num" w:pos="5496"/>
        </w:tabs>
        <w:ind w:left="5496" w:hanging="180"/>
      </w:pPr>
    </w:lvl>
  </w:abstractNum>
  <w:abstractNum w:abstractNumId="85" w15:restartNumberingAfterBreak="0">
    <w:nsid w:val="2C370399"/>
    <w:multiLevelType w:val="hybridMultilevel"/>
    <w:tmpl w:val="82A6A73C"/>
    <w:name w:val="WW8Num342222"/>
    <w:lvl w:ilvl="0" w:tplc="FEE401EE">
      <w:start w:val="1"/>
      <w:numFmt w:val="decimal"/>
      <w:lvlText w:val="%1."/>
      <w:lvlJc w:val="left"/>
      <w:pPr>
        <w:tabs>
          <w:tab w:val="num" w:pos="360"/>
        </w:tabs>
        <w:ind w:left="360" w:hanging="360"/>
      </w:pPr>
      <w:rPr>
        <w:rFonts w:hint="default"/>
      </w:rPr>
    </w:lvl>
    <w:lvl w:ilvl="1" w:tplc="7054B28A" w:tentative="1">
      <w:start w:val="1"/>
      <w:numFmt w:val="lowerLetter"/>
      <w:lvlText w:val="%2."/>
      <w:lvlJc w:val="left"/>
      <w:pPr>
        <w:tabs>
          <w:tab w:val="num" w:pos="456"/>
        </w:tabs>
        <w:ind w:left="456" w:hanging="360"/>
      </w:pPr>
    </w:lvl>
    <w:lvl w:ilvl="2" w:tplc="F844F7D4" w:tentative="1">
      <w:start w:val="1"/>
      <w:numFmt w:val="lowerRoman"/>
      <w:lvlText w:val="%3."/>
      <w:lvlJc w:val="right"/>
      <w:pPr>
        <w:tabs>
          <w:tab w:val="num" w:pos="1176"/>
        </w:tabs>
        <w:ind w:left="1176" w:hanging="180"/>
      </w:pPr>
    </w:lvl>
    <w:lvl w:ilvl="3" w:tplc="40BCBD5A" w:tentative="1">
      <w:start w:val="1"/>
      <w:numFmt w:val="decimal"/>
      <w:lvlText w:val="%4."/>
      <w:lvlJc w:val="left"/>
      <w:pPr>
        <w:tabs>
          <w:tab w:val="num" w:pos="1896"/>
        </w:tabs>
        <w:ind w:left="1896" w:hanging="360"/>
      </w:pPr>
    </w:lvl>
    <w:lvl w:ilvl="4" w:tplc="C8DEA71C" w:tentative="1">
      <w:start w:val="1"/>
      <w:numFmt w:val="lowerLetter"/>
      <w:lvlText w:val="%5."/>
      <w:lvlJc w:val="left"/>
      <w:pPr>
        <w:tabs>
          <w:tab w:val="num" w:pos="2616"/>
        </w:tabs>
        <w:ind w:left="2616" w:hanging="360"/>
      </w:pPr>
    </w:lvl>
    <w:lvl w:ilvl="5" w:tplc="578646D0" w:tentative="1">
      <w:start w:val="1"/>
      <w:numFmt w:val="lowerRoman"/>
      <w:lvlText w:val="%6."/>
      <w:lvlJc w:val="right"/>
      <w:pPr>
        <w:tabs>
          <w:tab w:val="num" w:pos="3336"/>
        </w:tabs>
        <w:ind w:left="3336" w:hanging="180"/>
      </w:pPr>
    </w:lvl>
    <w:lvl w:ilvl="6" w:tplc="09F8B3B8" w:tentative="1">
      <w:start w:val="1"/>
      <w:numFmt w:val="decimal"/>
      <w:lvlText w:val="%7."/>
      <w:lvlJc w:val="left"/>
      <w:pPr>
        <w:tabs>
          <w:tab w:val="num" w:pos="4056"/>
        </w:tabs>
        <w:ind w:left="4056" w:hanging="360"/>
      </w:pPr>
    </w:lvl>
    <w:lvl w:ilvl="7" w:tplc="477839FA" w:tentative="1">
      <w:start w:val="1"/>
      <w:numFmt w:val="lowerLetter"/>
      <w:lvlText w:val="%8."/>
      <w:lvlJc w:val="left"/>
      <w:pPr>
        <w:tabs>
          <w:tab w:val="num" w:pos="4776"/>
        </w:tabs>
        <w:ind w:left="4776" w:hanging="360"/>
      </w:pPr>
    </w:lvl>
    <w:lvl w:ilvl="8" w:tplc="7D4E78D4" w:tentative="1">
      <w:start w:val="1"/>
      <w:numFmt w:val="lowerRoman"/>
      <w:lvlText w:val="%9."/>
      <w:lvlJc w:val="right"/>
      <w:pPr>
        <w:tabs>
          <w:tab w:val="num" w:pos="5496"/>
        </w:tabs>
        <w:ind w:left="5496" w:hanging="180"/>
      </w:pPr>
    </w:lvl>
  </w:abstractNum>
  <w:abstractNum w:abstractNumId="86" w15:restartNumberingAfterBreak="0">
    <w:nsid w:val="2C6E3268"/>
    <w:multiLevelType w:val="hybridMultilevel"/>
    <w:tmpl w:val="10223B7A"/>
    <w:name w:val="WW8Num33222"/>
    <w:lvl w:ilvl="0" w:tplc="443877F6">
      <w:start w:val="1"/>
      <w:numFmt w:val="decimal"/>
      <w:lvlText w:val="%1."/>
      <w:lvlJc w:val="left"/>
      <w:pPr>
        <w:tabs>
          <w:tab w:val="num" w:pos="1080"/>
        </w:tabs>
        <w:ind w:left="1080" w:hanging="360"/>
      </w:pPr>
      <w:rPr>
        <w:rFonts w:hint="default"/>
      </w:rPr>
    </w:lvl>
    <w:lvl w:ilvl="1" w:tplc="9D1EF034" w:tentative="1">
      <w:start w:val="1"/>
      <w:numFmt w:val="lowerLetter"/>
      <w:lvlText w:val="%2."/>
      <w:lvlJc w:val="left"/>
      <w:pPr>
        <w:tabs>
          <w:tab w:val="num" w:pos="1440"/>
        </w:tabs>
        <w:ind w:left="1440" w:hanging="360"/>
      </w:pPr>
    </w:lvl>
    <w:lvl w:ilvl="2" w:tplc="91EEC234">
      <w:start w:val="1"/>
      <w:numFmt w:val="lowerRoman"/>
      <w:lvlText w:val="%3."/>
      <w:lvlJc w:val="right"/>
      <w:pPr>
        <w:tabs>
          <w:tab w:val="num" w:pos="2160"/>
        </w:tabs>
        <w:ind w:left="2160" w:hanging="180"/>
      </w:pPr>
    </w:lvl>
    <w:lvl w:ilvl="3" w:tplc="E6B8C4E0" w:tentative="1">
      <w:start w:val="1"/>
      <w:numFmt w:val="decimal"/>
      <w:lvlText w:val="%4."/>
      <w:lvlJc w:val="left"/>
      <w:pPr>
        <w:tabs>
          <w:tab w:val="num" w:pos="2880"/>
        </w:tabs>
        <w:ind w:left="2880" w:hanging="360"/>
      </w:pPr>
    </w:lvl>
    <w:lvl w:ilvl="4" w:tplc="496074B6" w:tentative="1">
      <w:start w:val="1"/>
      <w:numFmt w:val="lowerLetter"/>
      <w:lvlText w:val="%5."/>
      <w:lvlJc w:val="left"/>
      <w:pPr>
        <w:tabs>
          <w:tab w:val="num" w:pos="3600"/>
        </w:tabs>
        <w:ind w:left="3600" w:hanging="360"/>
      </w:pPr>
    </w:lvl>
    <w:lvl w:ilvl="5" w:tplc="EDE06606" w:tentative="1">
      <w:start w:val="1"/>
      <w:numFmt w:val="lowerRoman"/>
      <w:lvlText w:val="%6."/>
      <w:lvlJc w:val="right"/>
      <w:pPr>
        <w:tabs>
          <w:tab w:val="num" w:pos="4320"/>
        </w:tabs>
        <w:ind w:left="4320" w:hanging="180"/>
      </w:pPr>
    </w:lvl>
    <w:lvl w:ilvl="6" w:tplc="8780BA96" w:tentative="1">
      <w:start w:val="1"/>
      <w:numFmt w:val="decimal"/>
      <w:lvlText w:val="%7."/>
      <w:lvlJc w:val="left"/>
      <w:pPr>
        <w:tabs>
          <w:tab w:val="num" w:pos="5040"/>
        </w:tabs>
        <w:ind w:left="5040" w:hanging="360"/>
      </w:pPr>
    </w:lvl>
    <w:lvl w:ilvl="7" w:tplc="83CA6C18" w:tentative="1">
      <w:start w:val="1"/>
      <w:numFmt w:val="lowerLetter"/>
      <w:lvlText w:val="%8."/>
      <w:lvlJc w:val="left"/>
      <w:pPr>
        <w:tabs>
          <w:tab w:val="num" w:pos="5760"/>
        </w:tabs>
        <w:ind w:left="5760" w:hanging="360"/>
      </w:pPr>
    </w:lvl>
    <w:lvl w:ilvl="8" w:tplc="77741696" w:tentative="1">
      <w:start w:val="1"/>
      <w:numFmt w:val="lowerRoman"/>
      <w:lvlText w:val="%9."/>
      <w:lvlJc w:val="right"/>
      <w:pPr>
        <w:tabs>
          <w:tab w:val="num" w:pos="6480"/>
        </w:tabs>
        <w:ind w:left="6480" w:hanging="180"/>
      </w:pPr>
    </w:lvl>
  </w:abstractNum>
  <w:abstractNum w:abstractNumId="87"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DEA1B34"/>
    <w:multiLevelType w:val="hybridMultilevel"/>
    <w:tmpl w:val="BC8CBD14"/>
    <w:name w:val="WW8Num3222"/>
    <w:lvl w:ilvl="0" w:tplc="B20E72A8">
      <w:start w:val="1"/>
      <w:numFmt w:val="decimal"/>
      <w:lvlText w:val="%1."/>
      <w:lvlJc w:val="left"/>
      <w:pPr>
        <w:tabs>
          <w:tab w:val="num" w:pos="360"/>
        </w:tabs>
        <w:ind w:left="360" w:hanging="360"/>
      </w:pPr>
      <w:rPr>
        <w:rFonts w:hint="default"/>
        <w:b w:val="0"/>
      </w:rPr>
    </w:lvl>
    <w:lvl w:ilvl="1" w:tplc="2A78AC4E" w:tentative="1">
      <w:start w:val="1"/>
      <w:numFmt w:val="lowerLetter"/>
      <w:lvlText w:val="%2."/>
      <w:lvlJc w:val="left"/>
      <w:pPr>
        <w:tabs>
          <w:tab w:val="num" w:pos="1440"/>
        </w:tabs>
        <w:ind w:left="1440" w:hanging="360"/>
      </w:pPr>
    </w:lvl>
    <w:lvl w:ilvl="2" w:tplc="D5605732" w:tentative="1">
      <w:start w:val="1"/>
      <w:numFmt w:val="lowerRoman"/>
      <w:lvlText w:val="%3."/>
      <w:lvlJc w:val="right"/>
      <w:pPr>
        <w:tabs>
          <w:tab w:val="num" w:pos="2160"/>
        </w:tabs>
        <w:ind w:left="2160" w:hanging="180"/>
      </w:pPr>
    </w:lvl>
    <w:lvl w:ilvl="3" w:tplc="9FA4C492" w:tentative="1">
      <w:start w:val="1"/>
      <w:numFmt w:val="decimal"/>
      <w:lvlText w:val="%4."/>
      <w:lvlJc w:val="left"/>
      <w:pPr>
        <w:tabs>
          <w:tab w:val="num" w:pos="2880"/>
        </w:tabs>
        <w:ind w:left="2880" w:hanging="360"/>
      </w:pPr>
    </w:lvl>
    <w:lvl w:ilvl="4" w:tplc="B9A8135A" w:tentative="1">
      <w:start w:val="1"/>
      <w:numFmt w:val="lowerLetter"/>
      <w:lvlText w:val="%5."/>
      <w:lvlJc w:val="left"/>
      <w:pPr>
        <w:tabs>
          <w:tab w:val="num" w:pos="3600"/>
        </w:tabs>
        <w:ind w:left="3600" w:hanging="360"/>
      </w:pPr>
    </w:lvl>
    <w:lvl w:ilvl="5" w:tplc="D61C6816" w:tentative="1">
      <w:start w:val="1"/>
      <w:numFmt w:val="lowerRoman"/>
      <w:lvlText w:val="%6."/>
      <w:lvlJc w:val="right"/>
      <w:pPr>
        <w:tabs>
          <w:tab w:val="num" w:pos="4320"/>
        </w:tabs>
        <w:ind w:left="4320" w:hanging="180"/>
      </w:pPr>
    </w:lvl>
    <w:lvl w:ilvl="6" w:tplc="9C722F36" w:tentative="1">
      <w:start w:val="1"/>
      <w:numFmt w:val="decimal"/>
      <w:lvlText w:val="%7."/>
      <w:lvlJc w:val="left"/>
      <w:pPr>
        <w:tabs>
          <w:tab w:val="num" w:pos="5040"/>
        </w:tabs>
        <w:ind w:left="5040" w:hanging="360"/>
      </w:pPr>
    </w:lvl>
    <w:lvl w:ilvl="7" w:tplc="A53ED752" w:tentative="1">
      <w:start w:val="1"/>
      <w:numFmt w:val="lowerLetter"/>
      <w:lvlText w:val="%8."/>
      <w:lvlJc w:val="left"/>
      <w:pPr>
        <w:tabs>
          <w:tab w:val="num" w:pos="5760"/>
        </w:tabs>
        <w:ind w:left="5760" w:hanging="360"/>
      </w:pPr>
    </w:lvl>
    <w:lvl w:ilvl="8" w:tplc="1730CEDC" w:tentative="1">
      <w:start w:val="1"/>
      <w:numFmt w:val="lowerRoman"/>
      <w:lvlText w:val="%9."/>
      <w:lvlJc w:val="right"/>
      <w:pPr>
        <w:tabs>
          <w:tab w:val="num" w:pos="6480"/>
        </w:tabs>
        <w:ind w:left="6480" w:hanging="180"/>
      </w:pPr>
    </w:lvl>
  </w:abstractNum>
  <w:abstractNum w:abstractNumId="91"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ED67843"/>
    <w:multiLevelType w:val="hybridMultilevel"/>
    <w:tmpl w:val="D21C1828"/>
    <w:name w:val="WW8Num43232222222333223323232222232322242322222222222222233233"/>
    <w:lvl w:ilvl="0" w:tplc="4D843A5C">
      <w:start w:val="2"/>
      <w:numFmt w:val="decimal"/>
      <w:lvlText w:val="%1."/>
      <w:lvlJc w:val="left"/>
      <w:pPr>
        <w:tabs>
          <w:tab w:val="num" w:pos="360"/>
        </w:tabs>
        <w:ind w:left="360" w:hanging="360"/>
      </w:pPr>
      <w:rPr>
        <w:rFonts w:hint="default"/>
      </w:rPr>
    </w:lvl>
    <w:lvl w:ilvl="1" w:tplc="5B5EBB4A" w:tentative="1">
      <w:start w:val="1"/>
      <w:numFmt w:val="lowerLetter"/>
      <w:lvlText w:val="%2."/>
      <w:lvlJc w:val="left"/>
      <w:pPr>
        <w:tabs>
          <w:tab w:val="num" w:pos="1440"/>
        </w:tabs>
        <w:ind w:left="1440" w:hanging="360"/>
      </w:pPr>
    </w:lvl>
    <w:lvl w:ilvl="2" w:tplc="BFE68292" w:tentative="1">
      <w:start w:val="1"/>
      <w:numFmt w:val="lowerRoman"/>
      <w:lvlText w:val="%3."/>
      <w:lvlJc w:val="right"/>
      <w:pPr>
        <w:tabs>
          <w:tab w:val="num" w:pos="2160"/>
        </w:tabs>
        <w:ind w:left="2160" w:hanging="180"/>
      </w:pPr>
    </w:lvl>
    <w:lvl w:ilvl="3" w:tplc="8A3EE31A" w:tentative="1">
      <w:start w:val="1"/>
      <w:numFmt w:val="decimal"/>
      <w:lvlText w:val="%4."/>
      <w:lvlJc w:val="left"/>
      <w:pPr>
        <w:tabs>
          <w:tab w:val="num" w:pos="2880"/>
        </w:tabs>
        <w:ind w:left="2880" w:hanging="360"/>
      </w:pPr>
    </w:lvl>
    <w:lvl w:ilvl="4" w:tplc="17D83A5C" w:tentative="1">
      <w:start w:val="1"/>
      <w:numFmt w:val="lowerLetter"/>
      <w:lvlText w:val="%5."/>
      <w:lvlJc w:val="left"/>
      <w:pPr>
        <w:tabs>
          <w:tab w:val="num" w:pos="3600"/>
        </w:tabs>
        <w:ind w:left="3600" w:hanging="360"/>
      </w:pPr>
    </w:lvl>
    <w:lvl w:ilvl="5" w:tplc="4162D5C8" w:tentative="1">
      <w:start w:val="1"/>
      <w:numFmt w:val="lowerRoman"/>
      <w:lvlText w:val="%6."/>
      <w:lvlJc w:val="right"/>
      <w:pPr>
        <w:tabs>
          <w:tab w:val="num" w:pos="4320"/>
        </w:tabs>
        <w:ind w:left="4320" w:hanging="180"/>
      </w:pPr>
    </w:lvl>
    <w:lvl w:ilvl="6" w:tplc="FCD047D6" w:tentative="1">
      <w:start w:val="1"/>
      <w:numFmt w:val="decimal"/>
      <w:lvlText w:val="%7."/>
      <w:lvlJc w:val="left"/>
      <w:pPr>
        <w:tabs>
          <w:tab w:val="num" w:pos="5040"/>
        </w:tabs>
        <w:ind w:left="5040" w:hanging="360"/>
      </w:pPr>
    </w:lvl>
    <w:lvl w:ilvl="7" w:tplc="29260092" w:tentative="1">
      <w:start w:val="1"/>
      <w:numFmt w:val="lowerLetter"/>
      <w:lvlText w:val="%8."/>
      <w:lvlJc w:val="left"/>
      <w:pPr>
        <w:tabs>
          <w:tab w:val="num" w:pos="5760"/>
        </w:tabs>
        <w:ind w:left="5760" w:hanging="360"/>
      </w:pPr>
    </w:lvl>
    <w:lvl w:ilvl="8" w:tplc="2918CCE6" w:tentative="1">
      <w:start w:val="1"/>
      <w:numFmt w:val="lowerRoman"/>
      <w:lvlText w:val="%9."/>
      <w:lvlJc w:val="right"/>
      <w:pPr>
        <w:tabs>
          <w:tab w:val="num" w:pos="6480"/>
        </w:tabs>
        <w:ind w:left="6480" w:hanging="180"/>
      </w:pPr>
    </w:lvl>
  </w:abstractNum>
  <w:abstractNum w:abstractNumId="93" w15:restartNumberingAfterBreak="0">
    <w:nsid w:val="2ED67DDB"/>
    <w:multiLevelType w:val="hybridMultilevel"/>
    <w:tmpl w:val="1C6E0DAA"/>
    <w:name w:val="WW8Num432322222223332233232322222323222322233222222223"/>
    <w:lvl w:ilvl="0" w:tplc="B0D0C5F8">
      <w:start w:val="1"/>
      <w:numFmt w:val="decimal"/>
      <w:lvlText w:val="%1."/>
      <w:lvlJc w:val="left"/>
      <w:pPr>
        <w:tabs>
          <w:tab w:val="num" w:pos="720"/>
        </w:tabs>
        <w:ind w:left="720" w:hanging="360"/>
      </w:pPr>
      <w:rPr>
        <w:rFonts w:hint="default"/>
      </w:rPr>
    </w:lvl>
    <w:lvl w:ilvl="1" w:tplc="76D66FD0" w:tentative="1">
      <w:start w:val="1"/>
      <w:numFmt w:val="lowerLetter"/>
      <w:lvlText w:val="%2."/>
      <w:lvlJc w:val="left"/>
      <w:pPr>
        <w:tabs>
          <w:tab w:val="num" w:pos="1800"/>
        </w:tabs>
        <w:ind w:left="1800" w:hanging="360"/>
      </w:pPr>
    </w:lvl>
    <w:lvl w:ilvl="2" w:tplc="FD622EDA" w:tentative="1">
      <w:start w:val="1"/>
      <w:numFmt w:val="lowerRoman"/>
      <w:lvlText w:val="%3."/>
      <w:lvlJc w:val="right"/>
      <w:pPr>
        <w:tabs>
          <w:tab w:val="num" w:pos="2520"/>
        </w:tabs>
        <w:ind w:left="2520" w:hanging="180"/>
      </w:pPr>
    </w:lvl>
    <w:lvl w:ilvl="3" w:tplc="BE741D6E" w:tentative="1">
      <w:start w:val="1"/>
      <w:numFmt w:val="decimal"/>
      <w:lvlText w:val="%4."/>
      <w:lvlJc w:val="left"/>
      <w:pPr>
        <w:tabs>
          <w:tab w:val="num" w:pos="3240"/>
        </w:tabs>
        <w:ind w:left="3240" w:hanging="360"/>
      </w:pPr>
    </w:lvl>
    <w:lvl w:ilvl="4" w:tplc="5316E224" w:tentative="1">
      <w:start w:val="1"/>
      <w:numFmt w:val="lowerLetter"/>
      <w:lvlText w:val="%5."/>
      <w:lvlJc w:val="left"/>
      <w:pPr>
        <w:tabs>
          <w:tab w:val="num" w:pos="3960"/>
        </w:tabs>
        <w:ind w:left="3960" w:hanging="360"/>
      </w:pPr>
    </w:lvl>
    <w:lvl w:ilvl="5" w:tplc="F9C0E230" w:tentative="1">
      <w:start w:val="1"/>
      <w:numFmt w:val="lowerRoman"/>
      <w:lvlText w:val="%6."/>
      <w:lvlJc w:val="right"/>
      <w:pPr>
        <w:tabs>
          <w:tab w:val="num" w:pos="4680"/>
        </w:tabs>
        <w:ind w:left="4680" w:hanging="180"/>
      </w:pPr>
    </w:lvl>
    <w:lvl w:ilvl="6" w:tplc="07FE10A0" w:tentative="1">
      <w:start w:val="1"/>
      <w:numFmt w:val="decimal"/>
      <w:lvlText w:val="%7."/>
      <w:lvlJc w:val="left"/>
      <w:pPr>
        <w:tabs>
          <w:tab w:val="num" w:pos="5400"/>
        </w:tabs>
        <w:ind w:left="5400" w:hanging="360"/>
      </w:pPr>
    </w:lvl>
    <w:lvl w:ilvl="7" w:tplc="2B42CB3C" w:tentative="1">
      <w:start w:val="1"/>
      <w:numFmt w:val="lowerLetter"/>
      <w:lvlText w:val="%8."/>
      <w:lvlJc w:val="left"/>
      <w:pPr>
        <w:tabs>
          <w:tab w:val="num" w:pos="6120"/>
        </w:tabs>
        <w:ind w:left="6120" w:hanging="360"/>
      </w:pPr>
    </w:lvl>
    <w:lvl w:ilvl="8" w:tplc="566862F6" w:tentative="1">
      <w:start w:val="1"/>
      <w:numFmt w:val="lowerRoman"/>
      <w:lvlText w:val="%9."/>
      <w:lvlJc w:val="right"/>
      <w:pPr>
        <w:tabs>
          <w:tab w:val="num" w:pos="6840"/>
        </w:tabs>
        <w:ind w:left="6840" w:hanging="180"/>
      </w:pPr>
    </w:lvl>
  </w:abstractNum>
  <w:abstractNum w:abstractNumId="94"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30306DFA"/>
    <w:multiLevelType w:val="hybridMultilevel"/>
    <w:tmpl w:val="A52E83F4"/>
    <w:name w:val="WW8Num432322222223332233232322222323222423222222222222222332334232"/>
    <w:lvl w:ilvl="0" w:tplc="BA307DD8">
      <w:start w:val="1"/>
      <w:numFmt w:val="decimal"/>
      <w:lvlText w:val="%1."/>
      <w:lvlJc w:val="left"/>
      <w:pPr>
        <w:tabs>
          <w:tab w:val="num" w:pos="780"/>
        </w:tabs>
        <w:ind w:left="780" w:hanging="780"/>
      </w:pPr>
      <w:rPr>
        <w:rFonts w:hint="default"/>
      </w:rPr>
    </w:lvl>
    <w:lvl w:ilvl="1" w:tplc="30ACA4C8" w:tentative="1">
      <w:start w:val="1"/>
      <w:numFmt w:val="lowerLetter"/>
      <w:lvlText w:val="%2."/>
      <w:lvlJc w:val="left"/>
      <w:pPr>
        <w:tabs>
          <w:tab w:val="num" w:pos="1440"/>
        </w:tabs>
        <w:ind w:left="1440" w:hanging="360"/>
      </w:pPr>
    </w:lvl>
    <w:lvl w:ilvl="2" w:tplc="21C2506E" w:tentative="1">
      <w:start w:val="1"/>
      <w:numFmt w:val="lowerRoman"/>
      <w:lvlText w:val="%3."/>
      <w:lvlJc w:val="right"/>
      <w:pPr>
        <w:tabs>
          <w:tab w:val="num" w:pos="2160"/>
        </w:tabs>
        <w:ind w:left="2160" w:hanging="180"/>
      </w:pPr>
    </w:lvl>
    <w:lvl w:ilvl="3" w:tplc="F334C2B8" w:tentative="1">
      <w:start w:val="1"/>
      <w:numFmt w:val="decimal"/>
      <w:lvlText w:val="%4."/>
      <w:lvlJc w:val="left"/>
      <w:pPr>
        <w:tabs>
          <w:tab w:val="num" w:pos="2880"/>
        </w:tabs>
        <w:ind w:left="2880" w:hanging="360"/>
      </w:pPr>
    </w:lvl>
    <w:lvl w:ilvl="4" w:tplc="B3708610" w:tentative="1">
      <w:start w:val="1"/>
      <w:numFmt w:val="lowerLetter"/>
      <w:lvlText w:val="%5."/>
      <w:lvlJc w:val="left"/>
      <w:pPr>
        <w:tabs>
          <w:tab w:val="num" w:pos="3600"/>
        </w:tabs>
        <w:ind w:left="3600" w:hanging="360"/>
      </w:pPr>
    </w:lvl>
    <w:lvl w:ilvl="5" w:tplc="8CB47474" w:tentative="1">
      <w:start w:val="1"/>
      <w:numFmt w:val="lowerRoman"/>
      <w:lvlText w:val="%6."/>
      <w:lvlJc w:val="right"/>
      <w:pPr>
        <w:tabs>
          <w:tab w:val="num" w:pos="4320"/>
        </w:tabs>
        <w:ind w:left="4320" w:hanging="180"/>
      </w:pPr>
    </w:lvl>
    <w:lvl w:ilvl="6" w:tplc="19A8BC5A" w:tentative="1">
      <w:start w:val="1"/>
      <w:numFmt w:val="decimal"/>
      <w:lvlText w:val="%7."/>
      <w:lvlJc w:val="left"/>
      <w:pPr>
        <w:tabs>
          <w:tab w:val="num" w:pos="5040"/>
        </w:tabs>
        <w:ind w:left="5040" w:hanging="360"/>
      </w:pPr>
    </w:lvl>
    <w:lvl w:ilvl="7" w:tplc="79B48AAA" w:tentative="1">
      <w:start w:val="1"/>
      <w:numFmt w:val="lowerLetter"/>
      <w:lvlText w:val="%8."/>
      <w:lvlJc w:val="left"/>
      <w:pPr>
        <w:tabs>
          <w:tab w:val="num" w:pos="5760"/>
        </w:tabs>
        <w:ind w:left="5760" w:hanging="360"/>
      </w:pPr>
    </w:lvl>
    <w:lvl w:ilvl="8" w:tplc="1B341E54" w:tentative="1">
      <w:start w:val="1"/>
      <w:numFmt w:val="lowerRoman"/>
      <w:lvlText w:val="%9."/>
      <w:lvlJc w:val="right"/>
      <w:pPr>
        <w:tabs>
          <w:tab w:val="num" w:pos="6480"/>
        </w:tabs>
        <w:ind w:left="6480" w:hanging="180"/>
      </w:pPr>
    </w:lvl>
  </w:abstractNum>
  <w:abstractNum w:abstractNumId="98"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15:restartNumberingAfterBreak="0">
    <w:nsid w:val="31960479"/>
    <w:multiLevelType w:val="hybridMultilevel"/>
    <w:tmpl w:val="83BE74D4"/>
    <w:name w:val="WW8Num432322222223332233232322222323222423222222222222222332334232222"/>
    <w:lvl w:ilvl="0" w:tplc="3A5A0FAE">
      <w:start w:val="1"/>
      <w:numFmt w:val="decimal"/>
      <w:lvlText w:val="%1."/>
      <w:lvlJc w:val="left"/>
      <w:pPr>
        <w:tabs>
          <w:tab w:val="num" w:pos="360"/>
        </w:tabs>
        <w:ind w:left="360" w:hanging="360"/>
      </w:pPr>
      <w:rPr>
        <w:rFonts w:hint="default"/>
      </w:rPr>
    </w:lvl>
    <w:lvl w:ilvl="1" w:tplc="CF44E826" w:tentative="1">
      <w:start w:val="1"/>
      <w:numFmt w:val="lowerLetter"/>
      <w:lvlText w:val="%2."/>
      <w:lvlJc w:val="left"/>
      <w:pPr>
        <w:tabs>
          <w:tab w:val="num" w:pos="1440"/>
        </w:tabs>
        <w:ind w:left="1440" w:hanging="360"/>
      </w:pPr>
    </w:lvl>
    <w:lvl w:ilvl="2" w:tplc="B3241F32" w:tentative="1">
      <w:start w:val="1"/>
      <w:numFmt w:val="lowerRoman"/>
      <w:lvlText w:val="%3."/>
      <w:lvlJc w:val="right"/>
      <w:pPr>
        <w:tabs>
          <w:tab w:val="num" w:pos="2160"/>
        </w:tabs>
        <w:ind w:left="2160" w:hanging="180"/>
      </w:pPr>
    </w:lvl>
    <w:lvl w:ilvl="3" w:tplc="166ED914" w:tentative="1">
      <w:start w:val="1"/>
      <w:numFmt w:val="decimal"/>
      <w:lvlText w:val="%4."/>
      <w:lvlJc w:val="left"/>
      <w:pPr>
        <w:tabs>
          <w:tab w:val="num" w:pos="2880"/>
        </w:tabs>
        <w:ind w:left="2880" w:hanging="360"/>
      </w:pPr>
    </w:lvl>
    <w:lvl w:ilvl="4" w:tplc="6F9E6546" w:tentative="1">
      <w:start w:val="1"/>
      <w:numFmt w:val="lowerLetter"/>
      <w:lvlText w:val="%5."/>
      <w:lvlJc w:val="left"/>
      <w:pPr>
        <w:tabs>
          <w:tab w:val="num" w:pos="3600"/>
        </w:tabs>
        <w:ind w:left="3600" w:hanging="360"/>
      </w:pPr>
    </w:lvl>
    <w:lvl w:ilvl="5" w:tplc="B40809A6" w:tentative="1">
      <w:start w:val="1"/>
      <w:numFmt w:val="lowerRoman"/>
      <w:lvlText w:val="%6."/>
      <w:lvlJc w:val="right"/>
      <w:pPr>
        <w:tabs>
          <w:tab w:val="num" w:pos="4320"/>
        </w:tabs>
        <w:ind w:left="4320" w:hanging="180"/>
      </w:pPr>
    </w:lvl>
    <w:lvl w:ilvl="6" w:tplc="8CEA4F1A" w:tentative="1">
      <w:start w:val="1"/>
      <w:numFmt w:val="decimal"/>
      <w:lvlText w:val="%7."/>
      <w:lvlJc w:val="left"/>
      <w:pPr>
        <w:tabs>
          <w:tab w:val="num" w:pos="5040"/>
        </w:tabs>
        <w:ind w:left="5040" w:hanging="360"/>
      </w:pPr>
    </w:lvl>
    <w:lvl w:ilvl="7" w:tplc="10F87FE6" w:tentative="1">
      <w:start w:val="1"/>
      <w:numFmt w:val="lowerLetter"/>
      <w:lvlText w:val="%8."/>
      <w:lvlJc w:val="left"/>
      <w:pPr>
        <w:tabs>
          <w:tab w:val="num" w:pos="5760"/>
        </w:tabs>
        <w:ind w:left="5760" w:hanging="360"/>
      </w:pPr>
    </w:lvl>
    <w:lvl w:ilvl="8" w:tplc="1FE05564" w:tentative="1">
      <w:start w:val="1"/>
      <w:numFmt w:val="lowerRoman"/>
      <w:lvlText w:val="%9."/>
      <w:lvlJc w:val="right"/>
      <w:pPr>
        <w:tabs>
          <w:tab w:val="num" w:pos="6480"/>
        </w:tabs>
        <w:ind w:left="6480" w:hanging="180"/>
      </w:pPr>
    </w:lvl>
  </w:abstractNum>
  <w:abstractNum w:abstractNumId="100"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31F257EA"/>
    <w:multiLevelType w:val="hybridMultilevel"/>
    <w:tmpl w:val="D708CAE8"/>
    <w:name w:val="WW8Num432322222223332233"/>
    <w:lvl w:ilvl="0" w:tplc="E25C9C76">
      <w:start w:val="1"/>
      <w:numFmt w:val="decimal"/>
      <w:lvlText w:val="%1."/>
      <w:lvlJc w:val="left"/>
      <w:pPr>
        <w:tabs>
          <w:tab w:val="num" w:pos="360"/>
        </w:tabs>
        <w:ind w:left="360" w:hanging="360"/>
      </w:pPr>
    </w:lvl>
    <w:lvl w:ilvl="1" w:tplc="F6640F04" w:tentative="1">
      <w:start w:val="1"/>
      <w:numFmt w:val="lowerLetter"/>
      <w:lvlText w:val="%2."/>
      <w:lvlJc w:val="left"/>
      <w:pPr>
        <w:tabs>
          <w:tab w:val="num" w:pos="1080"/>
        </w:tabs>
        <w:ind w:left="1080" w:hanging="360"/>
      </w:pPr>
    </w:lvl>
    <w:lvl w:ilvl="2" w:tplc="60C848C8" w:tentative="1">
      <w:start w:val="1"/>
      <w:numFmt w:val="lowerRoman"/>
      <w:lvlText w:val="%3."/>
      <w:lvlJc w:val="right"/>
      <w:pPr>
        <w:tabs>
          <w:tab w:val="num" w:pos="1800"/>
        </w:tabs>
        <w:ind w:left="1800" w:hanging="180"/>
      </w:pPr>
    </w:lvl>
    <w:lvl w:ilvl="3" w:tplc="77E02ACC" w:tentative="1">
      <w:start w:val="1"/>
      <w:numFmt w:val="decimal"/>
      <w:lvlText w:val="%4."/>
      <w:lvlJc w:val="left"/>
      <w:pPr>
        <w:tabs>
          <w:tab w:val="num" w:pos="2520"/>
        </w:tabs>
        <w:ind w:left="2520" w:hanging="360"/>
      </w:pPr>
    </w:lvl>
    <w:lvl w:ilvl="4" w:tplc="53FC446E" w:tentative="1">
      <w:start w:val="1"/>
      <w:numFmt w:val="lowerLetter"/>
      <w:lvlText w:val="%5."/>
      <w:lvlJc w:val="left"/>
      <w:pPr>
        <w:tabs>
          <w:tab w:val="num" w:pos="3240"/>
        </w:tabs>
        <w:ind w:left="3240" w:hanging="360"/>
      </w:pPr>
    </w:lvl>
    <w:lvl w:ilvl="5" w:tplc="9E606B56" w:tentative="1">
      <w:start w:val="1"/>
      <w:numFmt w:val="lowerRoman"/>
      <w:lvlText w:val="%6."/>
      <w:lvlJc w:val="right"/>
      <w:pPr>
        <w:tabs>
          <w:tab w:val="num" w:pos="3960"/>
        </w:tabs>
        <w:ind w:left="3960" w:hanging="180"/>
      </w:pPr>
    </w:lvl>
    <w:lvl w:ilvl="6" w:tplc="1AF2F7DA" w:tentative="1">
      <w:start w:val="1"/>
      <w:numFmt w:val="decimal"/>
      <w:lvlText w:val="%7."/>
      <w:lvlJc w:val="left"/>
      <w:pPr>
        <w:tabs>
          <w:tab w:val="num" w:pos="4680"/>
        </w:tabs>
        <w:ind w:left="4680" w:hanging="360"/>
      </w:pPr>
    </w:lvl>
    <w:lvl w:ilvl="7" w:tplc="2F124C6E" w:tentative="1">
      <w:start w:val="1"/>
      <w:numFmt w:val="lowerLetter"/>
      <w:lvlText w:val="%8."/>
      <w:lvlJc w:val="left"/>
      <w:pPr>
        <w:tabs>
          <w:tab w:val="num" w:pos="5400"/>
        </w:tabs>
        <w:ind w:left="5400" w:hanging="360"/>
      </w:pPr>
    </w:lvl>
    <w:lvl w:ilvl="8" w:tplc="AF9ECEC6" w:tentative="1">
      <w:start w:val="1"/>
      <w:numFmt w:val="lowerRoman"/>
      <w:lvlText w:val="%9."/>
      <w:lvlJc w:val="right"/>
      <w:pPr>
        <w:tabs>
          <w:tab w:val="num" w:pos="6120"/>
        </w:tabs>
        <w:ind w:left="6120" w:hanging="180"/>
      </w:pPr>
    </w:lvl>
  </w:abstractNum>
  <w:abstractNum w:abstractNumId="102"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3"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4" w15:restartNumberingAfterBreak="0">
    <w:nsid w:val="32C15BFC"/>
    <w:multiLevelType w:val="hybridMultilevel"/>
    <w:tmpl w:val="2CECE91A"/>
    <w:name w:val="WW8Num3222222"/>
    <w:lvl w:ilvl="0" w:tplc="42866E22">
      <w:start w:val="1"/>
      <w:numFmt w:val="decimal"/>
      <w:lvlText w:val="%1."/>
      <w:lvlJc w:val="left"/>
      <w:pPr>
        <w:tabs>
          <w:tab w:val="num" w:pos="360"/>
        </w:tabs>
        <w:ind w:left="360" w:hanging="360"/>
      </w:pPr>
      <w:rPr>
        <w:rFonts w:hint="default"/>
        <w:b w:val="0"/>
      </w:rPr>
    </w:lvl>
    <w:lvl w:ilvl="1" w:tplc="6930C3A2" w:tentative="1">
      <w:start w:val="1"/>
      <w:numFmt w:val="lowerLetter"/>
      <w:lvlText w:val="%2."/>
      <w:lvlJc w:val="left"/>
      <w:pPr>
        <w:tabs>
          <w:tab w:val="num" w:pos="1440"/>
        </w:tabs>
        <w:ind w:left="1440" w:hanging="360"/>
      </w:pPr>
    </w:lvl>
    <w:lvl w:ilvl="2" w:tplc="C6846DD4" w:tentative="1">
      <w:start w:val="1"/>
      <w:numFmt w:val="lowerRoman"/>
      <w:lvlText w:val="%3."/>
      <w:lvlJc w:val="right"/>
      <w:pPr>
        <w:tabs>
          <w:tab w:val="num" w:pos="2160"/>
        </w:tabs>
        <w:ind w:left="2160" w:hanging="180"/>
      </w:pPr>
    </w:lvl>
    <w:lvl w:ilvl="3" w:tplc="F008F224" w:tentative="1">
      <w:start w:val="1"/>
      <w:numFmt w:val="decimal"/>
      <w:lvlText w:val="%4."/>
      <w:lvlJc w:val="left"/>
      <w:pPr>
        <w:tabs>
          <w:tab w:val="num" w:pos="2880"/>
        </w:tabs>
        <w:ind w:left="2880" w:hanging="360"/>
      </w:pPr>
    </w:lvl>
    <w:lvl w:ilvl="4" w:tplc="FA00533A" w:tentative="1">
      <w:start w:val="1"/>
      <w:numFmt w:val="lowerLetter"/>
      <w:lvlText w:val="%5."/>
      <w:lvlJc w:val="left"/>
      <w:pPr>
        <w:tabs>
          <w:tab w:val="num" w:pos="3600"/>
        </w:tabs>
        <w:ind w:left="3600" w:hanging="360"/>
      </w:pPr>
    </w:lvl>
    <w:lvl w:ilvl="5" w:tplc="63B80E06" w:tentative="1">
      <w:start w:val="1"/>
      <w:numFmt w:val="lowerRoman"/>
      <w:lvlText w:val="%6."/>
      <w:lvlJc w:val="right"/>
      <w:pPr>
        <w:tabs>
          <w:tab w:val="num" w:pos="4320"/>
        </w:tabs>
        <w:ind w:left="4320" w:hanging="180"/>
      </w:pPr>
    </w:lvl>
    <w:lvl w:ilvl="6" w:tplc="4238AA16" w:tentative="1">
      <w:start w:val="1"/>
      <w:numFmt w:val="decimal"/>
      <w:lvlText w:val="%7."/>
      <w:lvlJc w:val="left"/>
      <w:pPr>
        <w:tabs>
          <w:tab w:val="num" w:pos="5040"/>
        </w:tabs>
        <w:ind w:left="5040" w:hanging="360"/>
      </w:pPr>
    </w:lvl>
    <w:lvl w:ilvl="7" w:tplc="84F62F7C" w:tentative="1">
      <w:start w:val="1"/>
      <w:numFmt w:val="lowerLetter"/>
      <w:lvlText w:val="%8."/>
      <w:lvlJc w:val="left"/>
      <w:pPr>
        <w:tabs>
          <w:tab w:val="num" w:pos="5760"/>
        </w:tabs>
        <w:ind w:left="5760" w:hanging="360"/>
      </w:pPr>
    </w:lvl>
    <w:lvl w:ilvl="8" w:tplc="F320CC82" w:tentative="1">
      <w:start w:val="1"/>
      <w:numFmt w:val="lowerRoman"/>
      <w:lvlText w:val="%9."/>
      <w:lvlJc w:val="right"/>
      <w:pPr>
        <w:tabs>
          <w:tab w:val="num" w:pos="6480"/>
        </w:tabs>
        <w:ind w:left="6480" w:hanging="180"/>
      </w:pPr>
    </w:lvl>
  </w:abstractNum>
  <w:abstractNum w:abstractNumId="105"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3B9797C"/>
    <w:multiLevelType w:val="hybridMultilevel"/>
    <w:tmpl w:val="C4A69F48"/>
    <w:name w:val="WW8Num4323222222233322332323222223232224232222222222222223323342522"/>
    <w:lvl w:ilvl="0" w:tplc="3690C250">
      <w:start w:val="3"/>
      <w:numFmt w:val="decimal"/>
      <w:lvlText w:val="%1."/>
      <w:lvlJc w:val="left"/>
      <w:pPr>
        <w:tabs>
          <w:tab w:val="num" w:pos="360"/>
        </w:tabs>
        <w:ind w:left="360" w:hanging="360"/>
      </w:pPr>
      <w:rPr>
        <w:rFonts w:hint="default"/>
      </w:rPr>
    </w:lvl>
    <w:lvl w:ilvl="1" w:tplc="27F690BA" w:tentative="1">
      <w:start w:val="1"/>
      <w:numFmt w:val="lowerLetter"/>
      <w:lvlText w:val="%2."/>
      <w:lvlJc w:val="left"/>
      <w:pPr>
        <w:tabs>
          <w:tab w:val="num" w:pos="1440"/>
        </w:tabs>
        <w:ind w:left="1440" w:hanging="360"/>
      </w:pPr>
    </w:lvl>
    <w:lvl w:ilvl="2" w:tplc="D45EA604" w:tentative="1">
      <w:start w:val="1"/>
      <w:numFmt w:val="lowerRoman"/>
      <w:lvlText w:val="%3."/>
      <w:lvlJc w:val="right"/>
      <w:pPr>
        <w:tabs>
          <w:tab w:val="num" w:pos="2160"/>
        </w:tabs>
        <w:ind w:left="2160" w:hanging="180"/>
      </w:pPr>
    </w:lvl>
    <w:lvl w:ilvl="3" w:tplc="51C8F8AE" w:tentative="1">
      <w:start w:val="1"/>
      <w:numFmt w:val="decimal"/>
      <w:lvlText w:val="%4."/>
      <w:lvlJc w:val="left"/>
      <w:pPr>
        <w:tabs>
          <w:tab w:val="num" w:pos="2880"/>
        </w:tabs>
        <w:ind w:left="2880" w:hanging="360"/>
      </w:pPr>
    </w:lvl>
    <w:lvl w:ilvl="4" w:tplc="DD7EC6FA" w:tentative="1">
      <w:start w:val="1"/>
      <w:numFmt w:val="lowerLetter"/>
      <w:lvlText w:val="%5."/>
      <w:lvlJc w:val="left"/>
      <w:pPr>
        <w:tabs>
          <w:tab w:val="num" w:pos="3600"/>
        </w:tabs>
        <w:ind w:left="3600" w:hanging="360"/>
      </w:pPr>
    </w:lvl>
    <w:lvl w:ilvl="5" w:tplc="20DE4642" w:tentative="1">
      <w:start w:val="1"/>
      <w:numFmt w:val="lowerRoman"/>
      <w:lvlText w:val="%6."/>
      <w:lvlJc w:val="right"/>
      <w:pPr>
        <w:tabs>
          <w:tab w:val="num" w:pos="4320"/>
        </w:tabs>
        <w:ind w:left="4320" w:hanging="180"/>
      </w:pPr>
    </w:lvl>
    <w:lvl w:ilvl="6" w:tplc="D0862A94" w:tentative="1">
      <w:start w:val="1"/>
      <w:numFmt w:val="decimal"/>
      <w:lvlText w:val="%7."/>
      <w:lvlJc w:val="left"/>
      <w:pPr>
        <w:tabs>
          <w:tab w:val="num" w:pos="5040"/>
        </w:tabs>
        <w:ind w:left="5040" w:hanging="360"/>
      </w:pPr>
    </w:lvl>
    <w:lvl w:ilvl="7" w:tplc="EBEA208A" w:tentative="1">
      <w:start w:val="1"/>
      <w:numFmt w:val="lowerLetter"/>
      <w:lvlText w:val="%8."/>
      <w:lvlJc w:val="left"/>
      <w:pPr>
        <w:tabs>
          <w:tab w:val="num" w:pos="5760"/>
        </w:tabs>
        <w:ind w:left="5760" w:hanging="360"/>
      </w:pPr>
    </w:lvl>
    <w:lvl w:ilvl="8" w:tplc="B11627D8" w:tentative="1">
      <w:start w:val="1"/>
      <w:numFmt w:val="lowerRoman"/>
      <w:lvlText w:val="%9."/>
      <w:lvlJc w:val="right"/>
      <w:pPr>
        <w:tabs>
          <w:tab w:val="num" w:pos="6480"/>
        </w:tabs>
        <w:ind w:left="6480" w:hanging="180"/>
      </w:pPr>
    </w:lvl>
  </w:abstractNum>
  <w:abstractNum w:abstractNumId="109" w15:restartNumberingAfterBreak="0">
    <w:nsid w:val="33F6183D"/>
    <w:multiLevelType w:val="hybridMultilevel"/>
    <w:tmpl w:val="44468106"/>
    <w:name w:val="WW8Num432322222223332233232322222343"/>
    <w:lvl w:ilvl="0" w:tplc="8E2EEC5C">
      <w:start w:val="1"/>
      <w:numFmt w:val="decimal"/>
      <w:lvlText w:val="%1."/>
      <w:lvlJc w:val="left"/>
      <w:pPr>
        <w:tabs>
          <w:tab w:val="num" w:pos="360"/>
        </w:tabs>
        <w:ind w:left="360" w:hanging="360"/>
      </w:pPr>
      <w:rPr>
        <w:rFonts w:hint="default"/>
        <w:b w:val="0"/>
      </w:rPr>
    </w:lvl>
    <w:lvl w:ilvl="1" w:tplc="2BC2F522" w:tentative="1">
      <w:start w:val="1"/>
      <w:numFmt w:val="lowerLetter"/>
      <w:lvlText w:val="%2."/>
      <w:lvlJc w:val="left"/>
      <w:pPr>
        <w:tabs>
          <w:tab w:val="num" w:pos="1440"/>
        </w:tabs>
        <w:ind w:left="1440" w:hanging="360"/>
      </w:pPr>
    </w:lvl>
    <w:lvl w:ilvl="2" w:tplc="BB94926E" w:tentative="1">
      <w:start w:val="1"/>
      <w:numFmt w:val="lowerRoman"/>
      <w:lvlText w:val="%3."/>
      <w:lvlJc w:val="right"/>
      <w:pPr>
        <w:tabs>
          <w:tab w:val="num" w:pos="2160"/>
        </w:tabs>
        <w:ind w:left="2160" w:hanging="180"/>
      </w:pPr>
    </w:lvl>
    <w:lvl w:ilvl="3" w:tplc="1E784D7E" w:tentative="1">
      <w:start w:val="1"/>
      <w:numFmt w:val="decimal"/>
      <w:lvlText w:val="%4."/>
      <w:lvlJc w:val="left"/>
      <w:pPr>
        <w:tabs>
          <w:tab w:val="num" w:pos="2880"/>
        </w:tabs>
        <w:ind w:left="2880" w:hanging="360"/>
      </w:pPr>
    </w:lvl>
    <w:lvl w:ilvl="4" w:tplc="2ED86FC4" w:tentative="1">
      <w:start w:val="1"/>
      <w:numFmt w:val="lowerLetter"/>
      <w:lvlText w:val="%5."/>
      <w:lvlJc w:val="left"/>
      <w:pPr>
        <w:tabs>
          <w:tab w:val="num" w:pos="3600"/>
        </w:tabs>
        <w:ind w:left="3600" w:hanging="360"/>
      </w:pPr>
    </w:lvl>
    <w:lvl w:ilvl="5" w:tplc="46E643A4" w:tentative="1">
      <w:start w:val="1"/>
      <w:numFmt w:val="lowerRoman"/>
      <w:lvlText w:val="%6."/>
      <w:lvlJc w:val="right"/>
      <w:pPr>
        <w:tabs>
          <w:tab w:val="num" w:pos="4320"/>
        </w:tabs>
        <w:ind w:left="4320" w:hanging="180"/>
      </w:pPr>
    </w:lvl>
    <w:lvl w:ilvl="6" w:tplc="460C8D78" w:tentative="1">
      <w:start w:val="1"/>
      <w:numFmt w:val="decimal"/>
      <w:lvlText w:val="%7."/>
      <w:lvlJc w:val="left"/>
      <w:pPr>
        <w:tabs>
          <w:tab w:val="num" w:pos="5040"/>
        </w:tabs>
        <w:ind w:left="5040" w:hanging="360"/>
      </w:pPr>
    </w:lvl>
    <w:lvl w:ilvl="7" w:tplc="D610D2E2" w:tentative="1">
      <w:start w:val="1"/>
      <w:numFmt w:val="lowerLetter"/>
      <w:lvlText w:val="%8."/>
      <w:lvlJc w:val="left"/>
      <w:pPr>
        <w:tabs>
          <w:tab w:val="num" w:pos="5760"/>
        </w:tabs>
        <w:ind w:left="5760" w:hanging="360"/>
      </w:pPr>
    </w:lvl>
    <w:lvl w:ilvl="8" w:tplc="B76AE3C2" w:tentative="1">
      <w:start w:val="1"/>
      <w:numFmt w:val="lowerRoman"/>
      <w:lvlText w:val="%9."/>
      <w:lvlJc w:val="right"/>
      <w:pPr>
        <w:tabs>
          <w:tab w:val="num" w:pos="6480"/>
        </w:tabs>
        <w:ind w:left="6480" w:hanging="180"/>
      </w:pPr>
    </w:lvl>
  </w:abstractNum>
  <w:abstractNum w:abstractNumId="110"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4654C32"/>
    <w:multiLevelType w:val="hybridMultilevel"/>
    <w:tmpl w:val="9B301378"/>
    <w:lvl w:ilvl="0" w:tplc="F95CDA10">
      <w:start w:val="1"/>
      <w:numFmt w:val="decimal"/>
      <w:lvlText w:val="%1."/>
      <w:lvlJc w:val="left"/>
      <w:pPr>
        <w:ind w:left="720" w:hanging="360"/>
      </w:pPr>
    </w:lvl>
    <w:lvl w:ilvl="1" w:tplc="4DAAEA48" w:tentative="1">
      <w:start w:val="1"/>
      <w:numFmt w:val="lowerLetter"/>
      <w:lvlText w:val="%2."/>
      <w:lvlJc w:val="left"/>
      <w:pPr>
        <w:ind w:left="1440" w:hanging="360"/>
      </w:pPr>
    </w:lvl>
    <w:lvl w:ilvl="2" w:tplc="82100FAE">
      <w:start w:val="1"/>
      <w:numFmt w:val="lowerRoman"/>
      <w:lvlText w:val="%3."/>
      <w:lvlJc w:val="right"/>
      <w:pPr>
        <w:ind w:left="2160" w:hanging="180"/>
      </w:pPr>
    </w:lvl>
    <w:lvl w:ilvl="3" w:tplc="FFF02350" w:tentative="1">
      <w:start w:val="1"/>
      <w:numFmt w:val="decimal"/>
      <w:lvlText w:val="%4."/>
      <w:lvlJc w:val="left"/>
      <w:pPr>
        <w:ind w:left="2880" w:hanging="360"/>
      </w:pPr>
    </w:lvl>
    <w:lvl w:ilvl="4" w:tplc="F6060F6C" w:tentative="1">
      <w:start w:val="1"/>
      <w:numFmt w:val="lowerLetter"/>
      <w:lvlText w:val="%5."/>
      <w:lvlJc w:val="left"/>
      <w:pPr>
        <w:ind w:left="3600" w:hanging="360"/>
      </w:pPr>
    </w:lvl>
    <w:lvl w:ilvl="5" w:tplc="FA9E25F8" w:tentative="1">
      <w:start w:val="1"/>
      <w:numFmt w:val="lowerRoman"/>
      <w:lvlText w:val="%6."/>
      <w:lvlJc w:val="right"/>
      <w:pPr>
        <w:ind w:left="4320" w:hanging="180"/>
      </w:pPr>
    </w:lvl>
    <w:lvl w:ilvl="6" w:tplc="F10E300C" w:tentative="1">
      <w:start w:val="1"/>
      <w:numFmt w:val="decimal"/>
      <w:lvlText w:val="%7."/>
      <w:lvlJc w:val="left"/>
      <w:pPr>
        <w:ind w:left="5040" w:hanging="360"/>
      </w:pPr>
    </w:lvl>
    <w:lvl w:ilvl="7" w:tplc="A1D4B87C" w:tentative="1">
      <w:start w:val="1"/>
      <w:numFmt w:val="lowerLetter"/>
      <w:lvlText w:val="%8."/>
      <w:lvlJc w:val="left"/>
      <w:pPr>
        <w:ind w:left="5760" w:hanging="360"/>
      </w:pPr>
    </w:lvl>
    <w:lvl w:ilvl="8" w:tplc="12CA18BE" w:tentative="1">
      <w:start w:val="1"/>
      <w:numFmt w:val="lowerRoman"/>
      <w:lvlText w:val="%9."/>
      <w:lvlJc w:val="right"/>
      <w:pPr>
        <w:ind w:left="6480" w:hanging="180"/>
      </w:pPr>
    </w:lvl>
  </w:abstractNum>
  <w:abstractNum w:abstractNumId="112" w15:restartNumberingAfterBreak="0">
    <w:nsid w:val="35985245"/>
    <w:multiLevelType w:val="hybridMultilevel"/>
    <w:tmpl w:val="DB88B2C6"/>
    <w:name w:val="WW8Num432"/>
    <w:lvl w:ilvl="0" w:tplc="8486A1F0">
      <w:start w:val="1"/>
      <w:numFmt w:val="decimal"/>
      <w:lvlText w:val="%1."/>
      <w:lvlJc w:val="left"/>
      <w:pPr>
        <w:tabs>
          <w:tab w:val="num" w:pos="360"/>
        </w:tabs>
        <w:ind w:left="360" w:hanging="360"/>
      </w:pPr>
      <w:rPr>
        <w:rFonts w:hint="default"/>
      </w:rPr>
    </w:lvl>
    <w:lvl w:ilvl="1" w:tplc="16FAE168" w:tentative="1">
      <w:start w:val="1"/>
      <w:numFmt w:val="lowerLetter"/>
      <w:lvlText w:val="%2."/>
      <w:lvlJc w:val="left"/>
      <w:pPr>
        <w:tabs>
          <w:tab w:val="num" w:pos="1080"/>
        </w:tabs>
        <w:ind w:left="1080" w:hanging="360"/>
      </w:pPr>
    </w:lvl>
    <w:lvl w:ilvl="2" w:tplc="EFB2426E" w:tentative="1">
      <w:start w:val="1"/>
      <w:numFmt w:val="lowerRoman"/>
      <w:lvlText w:val="%3."/>
      <w:lvlJc w:val="right"/>
      <w:pPr>
        <w:tabs>
          <w:tab w:val="num" w:pos="1800"/>
        </w:tabs>
        <w:ind w:left="1800" w:hanging="180"/>
      </w:pPr>
    </w:lvl>
    <w:lvl w:ilvl="3" w:tplc="007CEB3C" w:tentative="1">
      <w:start w:val="1"/>
      <w:numFmt w:val="decimal"/>
      <w:lvlText w:val="%4."/>
      <w:lvlJc w:val="left"/>
      <w:pPr>
        <w:tabs>
          <w:tab w:val="num" w:pos="2520"/>
        </w:tabs>
        <w:ind w:left="2520" w:hanging="360"/>
      </w:pPr>
    </w:lvl>
    <w:lvl w:ilvl="4" w:tplc="08B44B46" w:tentative="1">
      <w:start w:val="1"/>
      <w:numFmt w:val="lowerLetter"/>
      <w:lvlText w:val="%5."/>
      <w:lvlJc w:val="left"/>
      <w:pPr>
        <w:tabs>
          <w:tab w:val="num" w:pos="3240"/>
        </w:tabs>
        <w:ind w:left="3240" w:hanging="360"/>
      </w:pPr>
    </w:lvl>
    <w:lvl w:ilvl="5" w:tplc="29DAEA74" w:tentative="1">
      <w:start w:val="1"/>
      <w:numFmt w:val="lowerRoman"/>
      <w:lvlText w:val="%6."/>
      <w:lvlJc w:val="right"/>
      <w:pPr>
        <w:tabs>
          <w:tab w:val="num" w:pos="3960"/>
        </w:tabs>
        <w:ind w:left="3960" w:hanging="180"/>
      </w:pPr>
    </w:lvl>
    <w:lvl w:ilvl="6" w:tplc="18F26086" w:tentative="1">
      <w:start w:val="1"/>
      <w:numFmt w:val="decimal"/>
      <w:lvlText w:val="%7."/>
      <w:lvlJc w:val="left"/>
      <w:pPr>
        <w:tabs>
          <w:tab w:val="num" w:pos="4680"/>
        </w:tabs>
        <w:ind w:left="4680" w:hanging="360"/>
      </w:pPr>
    </w:lvl>
    <w:lvl w:ilvl="7" w:tplc="64489E9C" w:tentative="1">
      <w:start w:val="1"/>
      <w:numFmt w:val="lowerLetter"/>
      <w:lvlText w:val="%8."/>
      <w:lvlJc w:val="left"/>
      <w:pPr>
        <w:tabs>
          <w:tab w:val="num" w:pos="5400"/>
        </w:tabs>
        <w:ind w:left="5400" w:hanging="360"/>
      </w:pPr>
    </w:lvl>
    <w:lvl w:ilvl="8" w:tplc="3586A1EE" w:tentative="1">
      <w:start w:val="1"/>
      <w:numFmt w:val="lowerRoman"/>
      <w:lvlText w:val="%9."/>
      <w:lvlJc w:val="right"/>
      <w:pPr>
        <w:tabs>
          <w:tab w:val="num" w:pos="6120"/>
        </w:tabs>
        <w:ind w:left="6120" w:hanging="180"/>
      </w:pPr>
    </w:lvl>
  </w:abstractNum>
  <w:abstractNum w:abstractNumId="113"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36022D61"/>
    <w:multiLevelType w:val="hybridMultilevel"/>
    <w:tmpl w:val="374256D8"/>
    <w:name w:val="WW8Num4323222222233322332323222223232224232222222"/>
    <w:lvl w:ilvl="0" w:tplc="63B448A4">
      <w:start w:val="1"/>
      <w:numFmt w:val="decimal"/>
      <w:lvlText w:val="%1."/>
      <w:lvlJc w:val="left"/>
      <w:pPr>
        <w:tabs>
          <w:tab w:val="num" w:pos="720"/>
        </w:tabs>
        <w:ind w:left="720" w:hanging="360"/>
      </w:pPr>
    </w:lvl>
    <w:lvl w:ilvl="1" w:tplc="244E2C2E" w:tentative="1">
      <w:start w:val="1"/>
      <w:numFmt w:val="lowerLetter"/>
      <w:lvlText w:val="%2."/>
      <w:lvlJc w:val="left"/>
      <w:pPr>
        <w:tabs>
          <w:tab w:val="num" w:pos="1440"/>
        </w:tabs>
        <w:ind w:left="1440" w:hanging="360"/>
      </w:pPr>
    </w:lvl>
    <w:lvl w:ilvl="2" w:tplc="7080828A" w:tentative="1">
      <w:start w:val="1"/>
      <w:numFmt w:val="lowerRoman"/>
      <w:lvlText w:val="%3."/>
      <w:lvlJc w:val="right"/>
      <w:pPr>
        <w:tabs>
          <w:tab w:val="num" w:pos="2160"/>
        </w:tabs>
        <w:ind w:left="2160" w:hanging="180"/>
      </w:pPr>
    </w:lvl>
    <w:lvl w:ilvl="3" w:tplc="4B6242B4" w:tentative="1">
      <w:start w:val="1"/>
      <w:numFmt w:val="decimal"/>
      <w:lvlText w:val="%4."/>
      <w:lvlJc w:val="left"/>
      <w:pPr>
        <w:tabs>
          <w:tab w:val="num" w:pos="2880"/>
        </w:tabs>
        <w:ind w:left="2880" w:hanging="360"/>
      </w:pPr>
    </w:lvl>
    <w:lvl w:ilvl="4" w:tplc="78F831F4" w:tentative="1">
      <w:start w:val="1"/>
      <w:numFmt w:val="lowerLetter"/>
      <w:lvlText w:val="%5."/>
      <w:lvlJc w:val="left"/>
      <w:pPr>
        <w:tabs>
          <w:tab w:val="num" w:pos="3600"/>
        </w:tabs>
        <w:ind w:left="3600" w:hanging="360"/>
      </w:pPr>
    </w:lvl>
    <w:lvl w:ilvl="5" w:tplc="EB0CF090" w:tentative="1">
      <w:start w:val="1"/>
      <w:numFmt w:val="lowerRoman"/>
      <w:lvlText w:val="%6."/>
      <w:lvlJc w:val="right"/>
      <w:pPr>
        <w:tabs>
          <w:tab w:val="num" w:pos="4320"/>
        </w:tabs>
        <w:ind w:left="4320" w:hanging="180"/>
      </w:pPr>
    </w:lvl>
    <w:lvl w:ilvl="6" w:tplc="6F187C82" w:tentative="1">
      <w:start w:val="1"/>
      <w:numFmt w:val="decimal"/>
      <w:lvlText w:val="%7."/>
      <w:lvlJc w:val="left"/>
      <w:pPr>
        <w:tabs>
          <w:tab w:val="num" w:pos="5040"/>
        </w:tabs>
        <w:ind w:left="5040" w:hanging="360"/>
      </w:pPr>
    </w:lvl>
    <w:lvl w:ilvl="7" w:tplc="EA0C77C6" w:tentative="1">
      <w:start w:val="1"/>
      <w:numFmt w:val="lowerLetter"/>
      <w:lvlText w:val="%8."/>
      <w:lvlJc w:val="left"/>
      <w:pPr>
        <w:tabs>
          <w:tab w:val="num" w:pos="5760"/>
        </w:tabs>
        <w:ind w:left="5760" w:hanging="360"/>
      </w:pPr>
    </w:lvl>
    <w:lvl w:ilvl="8" w:tplc="80801920" w:tentative="1">
      <w:start w:val="1"/>
      <w:numFmt w:val="lowerRoman"/>
      <w:lvlText w:val="%9."/>
      <w:lvlJc w:val="right"/>
      <w:pPr>
        <w:tabs>
          <w:tab w:val="num" w:pos="6480"/>
        </w:tabs>
        <w:ind w:left="6480" w:hanging="180"/>
      </w:pPr>
    </w:lvl>
  </w:abstractNum>
  <w:abstractNum w:abstractNumId="115"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6"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379754E6"/>
    <w:multiLevelType w:val="hybridMultilevel"/>
    <w:tmpl w:val="94F60E14"/>
    <w:name w:val="WW8Num432322222223332233232322222342"/>
    <w:lvl w:ilvl="0" w:tplc="FAA07114">
      <w:start w:val="1"/>
      <w:numFmt w:val="decimal"/>
      <w:lvlText w:val="%1)"/>
      <w:lvlJc w:val="left"/>
      <w:pPr>
        <w:tabs>
          <w:tab w:val="num" w:pos="360"/>
        </w:tabs>
        <w:ind w:left="360" w:hanging="360"/>
      </w:pPr>
      <w:rPr>
        <w:rFonts w:hint="default"/>
      </w:rPr>
    </w:lvl>
    <w:lvl w:ilvl="1" w:tplc="A14A39A6" w:tentative="1">
      <w:start w:val="1"/>
      <w:numFmt w:val="lowerLetter"/>
      <w:lvlText w:val="%2."/>
      <w:lvlJc w:val="left"/>
      <w:pPr>
        <w:tabs>
          <w:tab w:val="num" w:pos="1080"/>
        </w:tabs>
        <w:ind w:left="1080" w:hanging="360"/>
      </w:pPr>
    </w:lvl>
    <w:lvl w:ilvl="2" w:tplc="DF2E756A" w:tentative="1">
      <w:start w:val="1"/>
      <w:numFmt w:val="lowerRoman"/>
      <w:lvlText w:val="%3."/>
      <w:lvlJc w:val="right"/>
      <w:pPr>
        <w:tabs>
          <w:tab w:val="num" w:pos="1800"/>
        </w:tabs>
        <w:ind w:left="1800" w:hanging="180"/>
      </w:pPr>
    </w:lvl>
    <w:lvl w:ilvl="3" w:tplc="DE7E4C02" w:tentative="1">
      <w:start w:val="1"/>
      <w:numFmt w:val="decimal"/>
      <w:lvlText w:val="%4."/>
      <w:lvlJc w:val="left"/>
      <w:pPr>
        <w:tabs>
          <w:tab w:val="num" w:pos="2520"/>
        </w:tabs>
        <w:ind w:left="2520" w:hanging="360"/>
      </w:pPr>
    </w:lvl>
    <w:lvl w:ilvl="4" w:tplc="5D54F950" w:tentative="1">
      <w:start w:val="1"/>
      <w:numFmt w:val="lowerLetter"/>
      <w:lvlText w:val="%5."/>
      <w:lvlJc w:val="left"/>
      <w:pPr>
        <w:tabs>
          <w:tab w:val="num" w:pos="3240"/>
        </w:tabs>
        <w:ind w:left="3240" w:hanging="360"/>
      </w:pPr>
    </w:lvl>
    <w:lvl w:ilvl="5" w:tplc="1426493E" w:tentative="1">
      <w:start w:val="1"/>
      <w:numFmt w:val="lowerRoman"/>
      <w:lvlText w:val="%6."/>
      <w:lvlJc w:val="right"/>
      <w:pPr>
        <w:tabs>
          <w:tab w:val="num" w:pos="3960"/>
        </w:tabs>
        <w:ind w:left="3960" w:hanging="180"/>
      </w:pPr>
    </w:lvl>
    <w:lvl w:ilvl="6" w:tplc="5206356E" w:tentative="1">
      <w:start w:val="1"/>
      <w:numFmt w:val="decimal"/>
      <w:lvlText w:val="%7."/>
      <w:lvlJc w:val="left"/>
      <w:pPr>
        <w:tabs>
          <w:tab w:val="num" w:pos="4680"/>
        </w:tabs>
        <w:ind w:left="4680" w:hanging="360"/>
      </w:pPr>
    </w:lvl>
    <w:lvl w:ilvl="7" w:tplc="4F0E2762" w:tentative="1">
      <w:start w:val="1"/>
      <w:numFmt w:val="lowerLetter"/>
      <w:lvlText w:val="%8."/>
      <w:lvlJc w:val="left"/>
      <w:pPr>
        <w:tabs>
          <w:tab w:val="num" w:pos="5400"/>
        </w:tabs>
        <w:ind w:left="5400" w:hanging="360"/>
      </w:pPr>
    </w:lvl>
    <w:lvl w:ilvl="8" w:tplc="4E8EFAA2" w:tentative="1">
      <w:start w:val="1"/>
      <w:numFmt w:val="lowerRoman"/>
      <w:lvlText w:val="%9."/>
      <w:lvlJc w:val="right"/>
      <w:pPr>
        <w:tabs>
          <w:tab w:val="num" w:pos="6120"/>
        </w:tabs>
        <w:ind w:left="6120" w:hanging="180"/>
      </w:pPr>
    </w:lvl>
  </w:abstractNum>
  <w:abstractNum w:abstractNumId="119"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89E395E"/>
    <w:multiLevelType w:val="hybridMultilevel"/>
    <w:tmpl w:val="2542B0A6"/>
    <w:name w:val="WW8Num34222"/>
    <w:lvl w:ilvl="0" w:tplc="2E92E20C">
      <w:start w:val="1"/>
      <w:numFmt w:val="decimal"/>
      <w:lvlText w:val="%1."/>
      <w:lvlJc w:val="left"/>
      <w:pPr>
        <w:tabs>
          <w:tab w:val="num" w:pos="720"/>
        </w:tabs>
        <w:ind w:left="720" w:hanging="360"/>
      </w:pPr>
      <w:rPr>
        <w:rFonts w:hint="default"/>
      </w:rPr>
    </w:lvl>
    <w:lvl w:ilvl="1" w:tplc="98044674" w:tentative="1">
      <w:start w:val="1"/>
      <w:numFmt w:val="lowerLetter"/>
      <w:lvlText w:val="%2."/>
      <w:lvlJc w:val="left"/>
      <w:pPr>
        <w:tabs>
          <w:tab w:val="num" w:pos="816"/>
        </w:tabs>
        <w:ind w:left="816" w:hanging="360"/>
      </w:pPr>
    </w:lvl>
    <w:lvl w:ilvl="2" w:tplc="4FA83A6C" w:tentative="1">
      <w:start w:val="1"/>
      <w:numFmt w:val="lowerRoman"/>
      <w:lvlText w:val="%3."/>
      <w:lvlJc w:val="right"/>
      <w:pPr>
        <w:tabs>
          <w:tab w:val="num" w:pos="1536"/>
        </w:tabs>
        <w:ind w:left="1536" w:hanging="180"/>
      </w:pPr>
    </w:lvl>
    <w:lvl w:ilvl="3" w:tplc="B05EA266" w:tentative="1">
      <w:start w:val="1"/>
      <w:numFmt w:val="decimal"/>
      <w:lvlText w:val="%4."/>
      <w:lvlJc w:val="left"/>
      <w:pPr>
        <w:tabs>
          <w:tab w:val="num" w:pos="2256"/>
        </w:tabs>
        <w:ind w:left="2256" w:hanging="360"/>
      </w:pPr>
    </w:lvl>
    <w:lvl w:ilvl="4" w:tplc="C666F4AC" w:tentative="1">
      <w:start w:val="1"/>
      <w:numFmt w:val="lowerLetter"/>
      <w:lvlText w:val="%5."/>
      <w:lvlJc w:val="left"/>
      <w:pPr>
        <w:tabs>
          <w:tab w:val="num" w:pos="2976"/>
        </w:tabs>
        <w:ind w:left="2976" w:hanging="360"/>
      </w:pPr>
    </w:lvl>
    <w:lvl w:ilvl="5" w:tplc="1B1676DE" w:tentative="1">
      <w:start w:val="1"/>
      <w:numFmt w:val="lowerRoman"/>
      <w:lvlText w:val="%6."/>
      <w:lvlJc w:val="right"/>
      <w:pPr>
        <w:tabs>
          <w:tab w:val="num" w:pos="3696"/>
        </w:tabs>
        <w:ind w:left="3696" w:hanging="180"/>
      </w:pPr>
    </w:lvl>
    <w:lvl w:ilvl="6" w:tplc="81867520" w:tentative="1">
      <w:start w:val="1"/>
      <w:numFmt w:val="decimal"/>
      <w:lvlText w:val="%7."/>
      <w:lvlJc w:val="left"/>
      <w:pPr>
        <w:tabs>
          <w:tab w:val="num" w:pos="4416"/>
        </w:tabs>
        <w:ind w:left="4416" w:hanging="360"/>
      </w:pPr>
    </w:lvl>
    <w:lvl w:ilvl="7" w:tplc="D19C08DA" w:tentative="1">
      <w:start w:val="1"/>
      <w:numFmt w:val="lowerLetter"/>
      <w:lvlText w:val="%8."/>
      <w:lvlJc w:val="left"/>
      <w:pPr>
        <w:tabs>
          <w:tab w:val="num" w:pos="5136"/>
        </w:tabs>
        <w:ind w:left="5136" w:hanging="360"/>
      </w:pPr>
    </w:lvl>
    <w:lvl w:ilvl="8" w:tplc="D2746C86" w:tentative="1">
      <w:start w:val="1"/>
      <w:numFmt w:val="lowerRoman"/>
      <w:lvlText w:val="%9."/>
      <w:lvlJc w:val="right"/>
      <w:pPr>
        <w:tabs>
          <w:tab w:val="num" w:pos="5856"/>
        </w:tabs>
        <w:ind w:left="5856" w:hanging="180"/>
      </w:pPr>
    </w:lvl>
  </w:abstractNum>
  <w:abstractNum w:abstractNumId="121" w15:restartNumberingAfterBreak="0">
    <w:nsid w:val="390F2379"/>
    <w:multiLevelType w:val="hybridMultilevel"/>
    <w:tmpl w:val="2CC62526"/>
    <w:name w:val="WW8Num432322222223332233232322222323222423222222222222222332334252222"/>
    <w:lvl w:ilvl="0" w:tplc="3D3455E4">
      <w:start w:val="1"/>
      <w:numFmt w:val="decimal"/>
      <w:lvlText w:val="%1."/>
      <w:lvlJc w:val="left"/>
      <w:pPr>
        <w:tabs>
          <w:tab w:val="num" w:pos="720"/>
        </w:tabs>
        <w:ind w:left="720" w:hanging="360"/>
      </w:pPr>
    </w:lvl>
    <w:lvl w:ilvl="1" w:tplc="A5183D96" w:tentative="1">
      <w:start w:val="1"/>
      <w:numFmt w:val="lowerLetter"/>
      <w:lvlText w:val="%2."/>
      <w:lvlJc w:val="left"/>
      <w:pPr>
        <w:tabs>
          <w:tab w:val="num" w:pos="1440"/>
        </w:tabs>
        <w:ind w:left="1440" w:hanging="360"/>
      </w:pPr>
    </w:lvl>
    <w:lvl w:ilvl="2" w:tplc="FE0A4FC4">
      <w:start w:val="1"/>
      <w:numFmt w:val="lowerRoman"/>
      <w:lvlText w:val="%3."/>
      <w:lvlJc w:val="right"/>
      <w:pPr>
        <w:tabs>
          <w:tab w:val="num" w:pos="2160"/>
        </w:tabs>
        <w:ind w:left="2160" w:hanging="180"/>
      </w:pPr>
    </w:lvl>
    <w:lvl w:ilvl="3" w:tplc="6B286BC2" w:tentative="1">
      <w:start w:val="1"/>
      <w:numFmt w:val="decimal"/>
      <w:lvlText w:val="%4."/>
      <w:lvlJc w:val="left"/>
      <w:pPr>
        <w:tabs>
          <w:tab w:val="num" w:pos="2880"/>
        </w:tabs>
        <w:ind w:left="2880" w:hanging="360"/>
      </w:pPr>
    </w:lvl>
    <w:lvl w:ilvl="4" w:tplc="71A0A466" w:tentative="1">
      <w:start w:val="1"/>
      <w:numFmt w:val="lowerLetter"/>
      <w:lvlText w:val="%5."/>
      <w:lvlJc w:val="left"/>
      <w:pPr>
        <w:tabs>
          <w:tab w:val="num" w:pos="3600"/>
        </w:tabs>
        <w:ind w:left="3600" w:hanging="360"/>
      </w:pPr>
    </w:lvl>
    <w:lvl w:ilvl="5" w:tplc="6458ED42" w:tentative="1">
      <w:start w:val="1"/>
      <w:numFmt w:val="lowerRoman"/>
      <w:lvlText w:val="%6."/>
      <w:lvlJc w:val="right"/>
      <w:pPr>
        <w:tabs>
          <w:tab w:val="num" w:pos="4320"/>
        </w:tabs>
        <w:ind w:left="4320" w:hanging="180"/>
      </w:pPr>
    </w:lvl>
    <w:lvl w:ilvl="6" w:tplc="9FDA1CB6" w:tentative="1">
      <w:start w:val="1"/>
      <w:numFmt w:val="decimal"/>
      <w:lvlText w:val="%7."/>
      <w:lvlJc w:val="left"/>
      <w:pPr>
        <w:tabs>
          <w:tab w:val="num" w:pos="5040"/>
        </w:tabs>
        <w:ind w:left="5040" w:hanging="360"/>
      </w:pPr>
    </w:lvl>
    <w:lvl w:ilvl="7" w:tplc="B18A9BA8" w:tentative="1">
      <w:start w:val="1"/>
      <w:numFmt w:val="lowerLetter"/>
      <w:lvlText w:val="%8."/>
      <w:lvlJc w:val="left"/>
      <w:pPr>
        <w:tabs>
          <w:tab w:val="num" w:pos="5760"/>
        </w:tabs>
        <w:ind w:left="5760" w:hanging="360"/>
      </w:pPr>
    </w:lvl>
    <w:lvl w:ilvl="8" w:tplc="23C6E970" w:tentative="1">
      <w:start w:val="1"/>
      <w:numFmt w:val="lowerRoman"/>
      <w:lvlText w:val="%9."/>
      <w:lvlJc w:val="right"/>
      <w:pPr>
        <w:tabs>
          <w:tab w:val="num" w:pos="6480"/>
        </w:tabs>
        <w:ind w:left="6480" w:hanging="180"/>
      </w:pPr>
    </w:lvl>
  </w:abstractNum>
  <w:abstractNum w:abstractNumId="122"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15:restartNumberingAfterBreak="0">
    <w:nsid w:val="3A7F5F38"/>
    <w:multiLevelType w:val="hybridMultilevel"/>
    <w:tmpl w:val="58ECC05C"/>
    <w:name w:val="WW8Num4323222222233322332"/>
    <w:lvl w:ilvl="0" w:tplc="9314F548">
      <w:start w:val="1"/>
      <w:numFmt w:val="decimal"/>
      <w:lvlText w:val="%1."/>
      <w:lvlJc w:val="left"/>
      <w:pPr>
        <w:tabs>
          <w:tab w:val="num" w:pos="360"/>
        </w:tabs>
        <w:ind w:left="360" w:hanging="360"/>
      </w:pPr>
      <w:rPr>
        <w:rFonts w:hint="default"/>
      </w:rPr>
    </w:lvl>
    <w:lvl w:ilvl="1" w:tplc="861C554C">
      <w:start w:val="1"/>
      <w:numFmt w:val="lowerLetter"/>
      <w:lvlText w:val="%2."/>
      <w:lvlJc w:val="left"/>
      <w:pPr>
        <w:tabs>
          <w:tab w:val="num" w:pos="1080"/>
        </w:tabs>
        <w:ind w:left="1080" w:hanging="360"/>
      </w:pPr>
    </w:lvl>
    <w:lvl w:ilvl="2" w:tplc="C8EE0EBC" w:tentative="1">
      <w:start w:val="1"/>
      <w:numFmt w:val="lowerRoman"/>
      <w:lvlText w:val="%3."/>
      <w:lvlJc w:val="right"/>
      <w:pPr>
        <w:tabs>
          <w:tab w:val="num" w:pos="1800"/>
        </w:tabs>
        <w:ind w:left="1800" w:hanging="180"/>
      </w:pPr>
    </w:lvl>
    <w:lvl w:ilvl="3" w:tplc="C94A8F52" w:tentative="1">
      <w:start w:val="1"/>
      <w:numFmt w:val="decimal"/>
      <w:lvlText w:val="%4."/>
      <w:lvlJc w:val="left"/>
      <w:pPr>
        <w:tabs>
          <w:tab w:val="num" w:pos="2520"/>
        </w:tabs>
        <w:ind w:left="2520" w:hanging="360"/>
      </w:pPr>
    </w:lvl>
    <w:lvl w:ilvl="4" w:tplc="CB4EE576" w:tentative="1">
      <w:start w:val="1"/>
      <w:numFmt w:val="lowerLetter"/>
      <w:lvlText w:val="%5."/>
      <w:lvlJc w:val="left"/>
      <w:pPr>
        <w:tabs>
          <w:tab w:val="num" w:pos="3240"/>
        </w:tabs>
        <w:ind w:left="3240" w:hanging="360"/>
      </w:pPr>
    </w:lvl>
    <w:lvl w:ilvl="5" w:tplc="990A8E72" w:tentative="1">
      <w:start w:val="1"/>
      <w:numFmt w:val="lowerRoman"/>
      <w:lvlText w:val="%6."/>
      <w:lvlJc w:val="right"/>
      <w:pPr>
        <w:tabs>
          <w:tab w:val="num" w:pos="3960"/>
        </w:tabs>
        <w:ind w:left="3960" w:hanging="180"/>
      </w:pPr>
    </w:lvl>
    <w:lvl w:ilvl="6" w:tplc="501465EA" w:tentative="1">
      <w:start w:val="1"/>
      <w:numFmt w:val="decimal"/>
      <w:lvlText w:val="%7."/>
      <w:lvlJc w:val="left"/>
      <w:pPr>
        <w:tabs>
          <w:tab w:val="num" w:pos="4680"/>
        </w:tabs>
        <w:ind w:left="4680" w:hanging="360"/>
      </w:pPr>
    </w:lvl>
    <w:lvl w:ilvl="7" w:tplc="2F568290" w:tentative="1">
      <w:start w:val="1"/>
      <w:numFmt w:val="lowerLetter"/>
      <w:lvlText w:val="%8."/>
      <w:lvlJc w:val="left"/>
      <w:pPr>
        <w:tabs>
          <w:tab w:val="num" w:pos="5400"/>
        </w:tabs>
        <w:ind w:left="5400" w:hanging="360"/>
      </w:pPr>
    </w:lvl>
    <w:lvl w:ilvl="8" w:tplc="768425D6" w:tentative="1">
      <w:start w:val="1"/>
      <w:numFmt w:val="lowerRoman"/>
      <w:lvlText w:val="%9."/>
      <w:lvlJc w:val="right"/>
      <w:pPr>
        <w:tabs>
          <w:tab w:val="num" w:pos="6120"/>
        </w:tabs>
        <w:ind w:left="6120" w:hanging="180"/>
      </w:pPr>
    </w:lvl>
  </w:abstractNum>
  <w:abstractNum w:abstractNumId="124"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5" w15:restartNumberingAfterBreak="0">
    <w:nsid w:val="3AC31B0E"/>
    <w:multiLevelType w:val="hybridMultilevel"/>
    <w:tmpl w:val="3F668AEE"/>
    <w:name w:val="WW8Num32"/>
    <w:lvl w:ilvl="0" w:tplc="BAA87608">
      <w:start w:val="1"/>
      <w:numFmt w:val="decimal"/>
      <w:lvlText w:val="%1."/>
      <w:lvlJc w:val="left"/>
      <w:pPr>
        <w:tabs>
          <w:tab w:val="num" w:pos="360"/>
        </w:tabs>
        <w:ind w:left="360" w:hanging="360"/>
      </w:pPr>
      <w:rPr>
        <w:rFonts w:hint="default"/>
        <w:b w:val="0"/>
      </w:rPr>
    </w:lvl>
    <w:lvl w:ilvl="1" w:tplc="73085A42" w:tentative="1">
      <w:start w:val="1"/>
      <w:numFmt w:val="lowerLetter"/>
      <w:lvlText w:val="%2."/>
      <w:lvlJc w:val="left"/>
      <w:pPr>
        <w:tabs>
          <w:tab w:val="num" w:pos="1440"/>
        </w:tabs>
        <w:ind w:left="1440" w:hanging="360"/>
      </w:pPr>
    </w:lvl>
    <w:lvl w:ilvl="2" w:tplc="1354E97E" w:tentative="1">
      <w:start w:val="1"/>
      <w:numFmt w:val="lowerRoman"/>
      <w:lvlText w:val="%3."/>
      <w:lvlJc w:val="right"/>
      <w:pPr>
        <w:tabs>
          <w:tab w:val="num" w:pos="2160"/>
        </w:tabs>
        <w:ind w:left="2160" w:hanging="180"/>
      </w:pPr>
    </w:lvl>
    <w:lvl w:ilvl="3" w:tplc="226A9832" w:tentative="1">
      <w:start w:val="1"/>
      <w:numFmt w:val="decimal"/>
      <w:lvlText w:val="%4."/>
      <w:lvlJc w:val="left"/>
      <w:pPr>
        <w:tabs>
          <w:tab w:val="num" w:pos="2880"/>
        </w:tabs>
        <w:ind w:left="2880" w:hanging="360"/>
      </w:pPr>
    </w:lvl>
    <w:lvl w:ilvl="4" w:tplc="264CA49C" w:tentative="1">
      <w:start w:val="1"/>
      <w:numFmt w:val="lowerLetter"/>
      <w:lvlText w:val="%5."/>
      <w:lvlJc w:val="left"/>
      <w:pPr>
        <w:tabs>
          <w:tab w:val="num" w:pos="3600"/>
        </w:tabs>
        <w:ind w:left="3600" w:hanging="360"/>
      </w:pPr>
    </w:lvl>
    <w:lvl w:ilvl="5" w:tplc="9810223A" w:tentative="1">
      <w:start w:val="1"/>
      <w:numFmt w:val="lowerRoman"/>
      <w:lvlText w:val="%6."/>
      <w:lvlJc w:val="right"/>
      <w:pPr>
        <w:tabs>
          <w:tab w:val="num" w:pos="4320"/>
        </w:tabs>
        <w:ind w:left="4320" w:hanging="180"/>
      </w:pPr>
    </w:lvl>
    <w:lvl w:ilvl="6" w:tplc="69A68DE4" w:tentative="1">
      <w:start w:val="1"/>
      <w:numFmt w:val="decimal"/>
      <w:lvlText w:val="%7."/>
      <w:lvlJc w:val="left"/>
      <w:pPr>
        <w:tabs>
          <w:tab w:val="num" w:pos="5040"/>
        </w:tabs>
        <w:ind w:left="5040" w:hanging="360"/>
      </w:pPr>
    </w:lvl>
    <w:lvl w:ilvl="7" w:tplc="D380928E" w:tentative="1">
      <w:start w:val="1"/>
      <w:numFmt w:val="lowerLetter"/>
      <w:lvlText w:val="%8."/>
      <w:lvlJc w:val="left"/>
      <w:pPr>
        <w:tabs>
          <w:tab w:val="num" w:pos="5760"/>
        </w:tabs>
        <w:ind w:left="5760" w:hanging="360"/>
      </w:pPr>
    </w:lvl>
    <w:lvl w:ilvl="8" w:tplc="C850534C" w:tentative="1">
      <w:start w:val="1"/>
      <w:numFmt w:val="lowerRoman"/>
      <w:lvlText w:val="%9."/>
      <w:lvlJc w:val="right"/>
      <w:pPr>
        <w:tabs>
          <w:tab w:val="num" w:pos="6480"/>
        </w:tabs>
        <w:ind w:left="6480" w:hanging="180"/>
      </w:pPr>
    </w:lvl>
  </w:abstractNum>
  <w:abstractNum w:abstractNumId="126"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7"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D5C28A8"/>
    <w:multiLevelType w:val="hybridMultilevel"/>
    <w:tmpl w:val="BC38656E"/>
    <w:name w:val="WW8Num4323222222233"/>
    <w:lvl w:ilvl="0" w:tplc="4B12547E">
      <w:start w:val="1"/>
      <w:numFmt w:val="decimal"/>
      <w:lvlText w:val="%1."/>
      <w:lvlJc w:val="left"/>
      <w:pPr>
        <w:tabs>
          <w:tab w:val="num" w:pos="360"/>
        </w:tabs>
        <w:ind w:left="360" w:hanging="360"/>
      </w:pPr>
      <w:rPr>
        <w:rFonts w:hint="default"/>
      </w:rPr>
    </w:lvl>
    <w:lvl w:ilvl="1" w:tplc="C0228038" w:tentative="1">
      <w:start w:val="1"/>
      <w:numFmt w:val="lowerLetter"/>
      <w:lvlText w:val="%2."/>
      <w:lvlJc w:val="left"/>
      <w:pPr>
        <w:tabs>
          <w:tab w:val="num" w:pos="1440"/>
        </w:tabs>
        <w:ind w:left="1440" w:hanging="360"/>
      </w:pPr>
    </w:lvl>
    <w:lvl w:ilvl="2" w:tplc="8A64C978" w:tentative="1">
      <w:start w:val="1"/>
      <w:numFmt w:val="lowerRoman"/>
      <w:lvlText w:val="%3."/>
      <w:lvlJc w:val="right"/>
      <w:pPr>
        <w:tabs>
          <w:tab w:val="num" w:pos="2160"/>
        </w:tabs>
        <w:ind w:left="2160" w:hanging="180"/>
      </w:pPr>
    </w:lvl>
    <w:lvl w:ilvl="3" w:tplc="B892700C" w:tentative="1">
      <w:start w:val="1"/>
      <w:numFmt w:val="decimal"/>
      <w:lvlText w:val="%4."/>
      <w:lvlJc w:val="left"/>
      <w:pPr>
        <w:tabs>
          <w:tab w:val="num" w:pos="2880"/>
        </w:tabs>
        <w:ind w:left="2880" w:hanging="360"/>
      </w:pPr>
    </w:lvl>
    <w:lvl w:ilvl="4" w:tplc="00786FDA" w:tentative="1">
      <w:start w:val="1"/>
      <w:numFmt w:val="lowerLetter"/>
      <w:lvlText w:val="%5."/>
      <w:lvlJc w:val="left"/>
      <w:pPr>
        <w:tabs>
          <w:tab w:val="num" w:pos="3600"/>
        </w:tabs>
        <w:ind w:left="3600" w:hanging="360"/>
      </w:pPr>
    </w:lvl>
    <w:lvl w:ilvl="5" w:tplc="8C9E1E08" w:tentative="1">
      <w:start w:val="1"/>
      <w:numFmt w:val="lowerRoman"/>
      <w:lvlText w:val="%6."/>
      <w:lvlJc w:val="right"/>
      <w:pPr>
        <w:tabs>
          <w:tab w:val="num" w:pos="4320"/>
        </w:tabs>
        <w:ind w:left="4320" w:hanging="180"/>
      </w:pPr>
    </w:lvl>
    <w:lvl w:ilvl="6" w:tplc="953C973C" w:tentative="1">
      <w:start w:val="1"/>
      <w:numFmt w:val="decimal"/>
      <w:lvlText w:val="%7."/>
      <w:lvlJc w:val="left"/>
      <w:pPr>
        <w:tabs>
          <w:tab w:val="num" w:pos="5040"/>
        </w:tabs>
        <w:ind w:left="5040" w:hanging="360"/>
      </w:pPr>
    </w:lvl>
    <w:lvl w:ilvl="7" w:tplc="40A8FE96" w:tentative="1">
      <w:start w:val="1"/>
      <w:numFmt w:val="lowerLetter"/>
      <w:lvlText w:val="%8."/>
      <w:lvlJc w:val="left"/>
      <w:pPr>
        <w:tabs>
          <w:tab w:val="num" w:pos="5760"/>
        </w:tabs>
        <w:ind w:left="5760" w:hanging="360"/>
      </w:pPr>
    </w:lvl>
    <w:lvl w:ilvl="8" w:tplc="8B86FA98" w:tentative="1">
      <w:start w:val="1"/>
      <w:numFmt w:val="lowerRoman"/>
      <w:lvlText w:val="%9."/>
      <w:lvlJc w:val="right"/>
      <w:pPr>
        <w:tabs>
          <w:tab w:val="num" w:pos="6480"/>
        </w:tabs>
        <w:ind w:left="6480" w:hanging="180"/>
      </w:pPr>
    </w:lvl>
  </w:abstractNum>
  <w:abstractNum w:abstractNumId="130"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3EB44B55"/>
    <w:multiLevelType w:val="hybridMultilevel"/>
    <w:tmpl w:val="9F1215CA"/>
    <w:name w:val="WW8Num332"/>
    <w:lvl w:ilvl="0" w:tplc="78A61792">
      <w:start w:val="1"/>
      <w:numFmt w:val="decimal"/>
      <w:lvlText w:val="%1."/>
      <w:lvlJc w:val="left"/>
      <w:pPr>
        <w:tabs>
          <w:tab w:val="num" w:pos="360"/>
        </w:tabs>
        <w:ind w:left="360" w:hanging="360"/>
      </w:pPr>
      <w:rPr>
        <w:rFonts w:hint="default"/>
      </w:rPr>
    </w:lvl>
    <w:lvl w:ilvl="1" w:tplc="953EEA84" w:tentative="1">
      <w:start w:val="1"/>
      <w:numFmt w:val="lowerLetter"/>
      <w:lvlText w:val="%2."/>
      <w:lvlJc w:val="left"/>
      <w:pPr>
        <w:tabs>
          <w:tab w:val="num" w:pos="720"/>
        </w:tabs>
        <w:ind w:left="720" w:hanging="360"/>
      </w:pPr>
    </w:lvl>
    <w:lvl w:ilvl="2" w:tplc="6F603E3C" w:tentative="1">
      <w:start w:val="1"/>
      <w:numFmt w:val="lowerRoman"/>
      <w:lvlText w:val="%3."/>
      <w:lvlJc w:val="right"/>
      <w:pPr>
        <w:tabs>
          <w:tab w:val="num" w:pos="1440"/>
        </w:tabs>
        <w:ind w:left="1440" w:hanging="180"/>
      </w:pPr>
    </w:lvl>
    <w:lvl w:ilvl="3" w:tplc="147AEE30" w:tentative="1">
      <w:start w:val="1"/>
      <w:numFmt w:val="decimal"/>
      <w:lvlText w:val="%4."/>
      <w:lvlJc w:val="left"/>
      <w:pPr>
        <w:tabs>
          <w:tab w:val="num" w:pos="2160"/>
        </w:tabs>
        <w:ind w:left="2160" w:hanging="360"/>
      </w:pPr>
    </w:lvl>
    <w:lvl w:ilvl="4" w:tplc="2F2287EE" w:tentative="1">
      <w:start w:val="1"/>
      <w:numFmt w:val="lowerLetter"/>
      <w:lvlText w:val="%5."/>
      <w:lvlJc w:val="left"/>
      <w:pPr>
        <w:tabs>
          <w:tab w:val="num" w:pos="2880"/>
        </w:tabs>
        <w:ind w:left="2880" w:hanging="360"/>
      </w:pPr>
    </w:lvl>
    <w:lvl w:ilvl="5" w:tplc="2B04C76C" w:tentative="1">
      <w:start w:val="1"/>
      <w:numFmt w:val="lowerRoman"/>
      <w:lvlText w:val="%6."/>
      <w:lvlJc w:val="right"/>
      <w:pPr>
        <w:tabs>
          <w:tab w:val="num" w:pos="3600"/>
        </w:tabs>
        <w:ind w:left="3600" w:hanging="180"/>
      </w:pPr>
    </w:lvl>
    <w:lvl w:ilvl="6" w:tplc="0CC2D19C" w:tentative="1">
      <w:start w:val="1"/>
      <w:numFmt w:val="decimal"/>
      <w:lvlText w:val="%7."/>
      <w:lvlJc w:val="left"/>
      <w:pPr>
        <w:tabs>
          <w:tab w:val="num" w:pos="4320"/>
        </w:tabs>
        <w:ind w:left="4320" w:hanging="360"/>
      </w:pPr>
    </w:lvl>
    <w:lvl w:ilvl="7" w:tplc="CCAA325C" w:tentative="1">
      <w:start w:val="1"/>
      <w:numFmt w:val="lowerLetter"/>
      <w:lvlText w:val="%8."/>
      <w:lvlJc w:val="left"/>
      <w:pPr>
        <w:tabs>
          <w:tab w:val="num" w:pos="5040"/>
        </w:tabs>
        <w:ind w:left="5040" w:hanging="360"/>
      </w:pPr>
    </w:lvl>
    <w:lvl w:ilvl="8" w:tplc="47E20EDE" w:tentative="1">
      <w:start w:val="1"/>
      <w:numFmt w:val="lowerRoman"/>
      <w:lvlText w:val="%9."/>
      <w:lvlJc w:val="right"/>
      <w:pPr>
        <w:tabs>
          <w:tab w:val="num" w:pos="5760"/>
        </w:tabs>
        <w:ind w:left="5760" w:hanging="180"/>
      </w:pPr>
    </w:lvl>
  </w:abstractNum>
  <w:abstractNum w:abstractNumId="133" w15:restartNumberingAfterBreak="0">
    <w:nsid w:val="3EF570AB"/>
    <w:multiLevelType w:val="hybridMultilevel"/>
    <w:tmpl w:val="1FE2843C"/>
    <w:name w:val="WW8Num432322222222"/>
    <w:lvl w:ilvl="0" w:tplc="7D6ADA68">
      <w:start w:val="1"/>
      <w:numFmt w:val="decimal"/>
      <w:lvlText w:val="%1."/>
      <w:lvlJc w:val="left"/>
      <w:pPr>
        <w:tabs>
          <w:tab w:val="num" w:pos="360"/>
        </w:tabs>
        <w:ind w:left="360" w:hanging="360"/>
      </w:pPr>
    </w:lvl>
    <w:lvl w:ilvl="1" w:tplc="57C6C436" w:tentative="1">
      <w:start w:val="1"/>
      <w:numFmt w:val="lowerLetter"/>
      <w:lvlText w:val="%2."/>
      <w:lvlJc w:val="left"/>
      <w:pPr>
        <w:tabs>
          <w:tab w:val="num" w:pos="1080"/>
        </w:tabs>
        <w:ind w:left="1080" w:hanging="360"/>
      </w:pPr>
    </w:lvl>
    <w:lvl w:ilvl="2" w:tplc="E822F78A" w:tentative="1">
      <w:start w:val="1"/>
      <w:numFmt w:val="lowerRoman"/>
      <w:lvlText w:val="%3."/>
      <w:lvlJc w:val="right"/>
      <w:pPr>
        <w:tabs>
          <w:tab w:val="num" w:pos="1800"/>
        </w:tabs>
        <w:ind w:left="1800" w:hanging="180"/>
      </w:pPr>
    </w:lvl>
    <w:lvl w:ilvl="3" w:tplc="10DE669A" w:tentative="1">
      <w:start w:val="1"/>
      <w:numFmt w:val="decimal"/>
      <w:lvlText w:val="%4."/>
      <w:lvlJc w:val="left"/>
      <w:pPr>
        <w:tabs>
          <w:tab w:val="num" w:pos="2520"/>
        </w:tabs>
        <w:ind w:left="2520" w:hanging="360"/>
      </w:pPr>
    </w:lvl>
    <w:lvl w:ilvl="4" w:tplc="AF1899EC" w:tentative="1">
      <w:start w:val="1"/>
      <w:numFmt w:val="lowerLetter"/>
      <w:lvlText w:val="%5."/>
      <w:lvlJc w:val="left"/>
      <w:pPr>
        <w:tabs>
          <w:tab w:val="num" w:pos="3240"/>
        </w:tabs>
        <w:ind w:left="3240" w:hanging="360"/>
      </w:pPr>
    </w:lvl>
    <w:lvl w:ilvl="5" w:tplc="83D05440" w:tentative="1">
      <w:start w:val="1"/>
      <w:numFmt w:val="lowerRoman"/>
      <w:lvlText w:val="%6."/>
      <w:lvlJc w:val="right"/>
      <w:pPr>
        <w:tabs>
          <w:tab w:val="num" w:pos="3960"/>
        </w:tabs>
        <w:ind w:left="3960" w:hanging="180"/>
      </w:pPr>
    </w:lvl>
    <w:lvl w:ilvl="6" w:tplc="9B28C590" w:tentative="1">
      <w:start w:val="1"/>
      <w:numFmt w:val="decimal"/>
      <w:lvlText w:val="%7."/>
      <w:lvlJc w:val="left"/>
      <w:pPr>
        <w:tabs>
          <w:tab w:val="num" w:pos="4680"/>
        </w:tabs>
        <w:ind w:left="4680" w:hanging="360"/>
      </w:pPr>
    </w:lvl>
    <w:lvl w:ilvl="7" w:tplc="AA32A95C" w:tentative="1">
      <w:start w:val="1"/>
      <w:numFmt w:val="lowerLetter"/>
      <w:lvlText w:val="%8."/>
      <w:lvlJc w:val="left"/>
      <w:pPr>
        <w:tabs>
          <w:tab w:val="num" w:pos="5400"/>
        </w:tabs>
        <w:ind w:left="5400" w:hanging="360"/>
      </w:pPr>
    </w:lvl>
    <w:lvl w:ilvl="8" w:tplc="E33AAB20" w:tentative="1">
      <w:start w:val="1"/>
      <w:numFmt w:val="lowerRoman"/>
      <w:lvlText w:val="%9."/>
      <w:lvlJc w:val="right"/>
      <w:pPr>
        <w:tabs>
          <w:tab w:val="num" w:pos="6120"/>
        </w:tabs>
        <w:ind w:left="6120" w:hanging="180"/>
      </w:pPr>
    </w:lvl>
  </w:abstractNum>
  <w:abstractNum w:abstractNumId="134" w15:restartNumberingAfterBreak="0">
    <w:nsid w:val="3F9D28AB"/>
    <w:multiLevelType w:val="hybridMultilevel"/>
    <w:tmpl w:val="27F2F930"/>
    <w:name w:val="WW8Num3422222"/>
    <w:lvl w:ilvl="0" w:tplc="66C4C884">
      <w:start w:val="1"/>
      <w:numFmt w:val="decimal"/>
      <w:lvlText w:val="%1."/>
      <w:lvlJc w:val="left"/>
      <w:pPr>
        <w:tabs>
          <w:tab w:val="num" w:pos="-360"/>
        </w:tabs>
        <w:ind w:left="360" w:hanging="360"/>
      </w:pPr>
      <w:rPr>
        <w:rFonts w:hint="default"/>
        <w:b w:val="0"/>
      </w:rPr>
    </w:lvl>
    <w:lvl w:ilvl="1" w:tplc="F7F89FDC" w:tentative="1">
      <w:start w:val="1"/>
      <w:numFmt w:val="lowerLetter"/>
      <w:lvlText w:val="%2."/>
      <w:lvlJc w:val="left"/>
      <w:pPr>
        <w:tabs>
          <w:tab w:val="num" w:pos="1440"/>
        </w:tabs>
        <w:ind w:left="1440" w:hanging="360"/>
      </w:pPr>
    </w:lvl>
    <w:lvl w:ilvl="2" w:tplc="69464474" w:tentative="1">
      <w:start w:val="1"/>
      <w:numFmt w:val="lowerRoman"/>
      <w:lvlText w:val="%3."/>
      <w:lvlJc w:val="right"/>
      <w:pPr>
        <w:tabs>
          <w:tab w:val="num" w:pos="2160"/>
        </w:tabs>
        <w:ind w:left="2160" w:hanging="180"/>
      </w:pPr>
    </w:lvl>
    <w:lvl w:ilvl="3" w:tplc="A5A060BA" w:tentative="1">
      <w:start w:val="1"/>
      <w:numFmt w:val="decimal"/>
      <w:lvlText w:val="%4."/>
      <w:lvlJc w:val="left"/>
      <w:pPr>
        <w:tabs>
          <w:tab w:val="num" w:pos="2880"/>
        </w:tabs>
        <w:ind w:left="2880" w:hanging="360"/>
      </w:pPr>
    </w:lvl>
    <w:lvl w:ilvl="4" w:tplc="5B14A960" w:tentative="1">
      <w:start w:val="1"/>
      <w:numFmt w:val="lowerLetter"/>
      <w:lvlText w:val="%5."/>
      <w:lvlJc w:val="left"/>
      <w:pPr>
        <w:tabs>
          <w:tab w:val="num" w:pos="3600"/>
        </w:tabs>
        <w:ind w:left="3600" w:hanging="360"/>
      </w:pPr>
    </w:lvl>
    <w:lvl w:ilvl="5" w:tplc="44A8775C" w:tentative="1">
      <w:start w:val="1"/>
      <w:numFmt w:val="lowerRoman"/>
      <w:lvlText w:val="%6."/>
      <w:lvlJc w:val="right"/>
      <w:pPr>
        <w:tabs>
          <w:tab w:val="num" w:pos="4320"/>
        </w:tabs>
        <w:ind w:left="4320" w:hanging="180"/>
      </w:pPr>
    </w:lvl>
    <w:lvl w:ilvl="6" w:tplc="90546748" w:tentative="1">
      <w:start w:val="1"/>
      <w:numFmt w:val="decimal"/>
      <w:lvlText w:val="%7."/>
      <w:lvlJc w:val="left"/>
      <w:pPr>
        <w:tabs>
          <w:tab w:val="num" w:pos="5040"/>
        </w:tabs>
        <w:ind w:left="5040" w:hanging="360"/>
      </w:pPr>
    </w:lvl>
    <w:lvl w:ilvl="7" w:tplc="AAAC0950" w:tentative="1">
      <w:start w:val="1"/>
      <w:numFmt w:val="lowerLetter"/>
      <w:lvlText w:val="%8."/>
      <w:lvlJc w:val="left"/>
      <w:pPr>
        <w:tabs>
          <w:tab w:val="num" w:pos="5760"/>
        </w:tabs>
        <w:ind w:left="5760" w:hanging="360"/>
      </w:pPr>
    </w:lvl>
    <w:lvl w:ilvl="8" w:tplc="8D7AF9A2" w:tentative="1">
      <w:start w:val="1"/>
      <w:numFmt w:val="lowerRoman"/>
      <w:lvlText w:val="%9."/>
      <w:lvlJc w:val="right"/>
      <w:pPr>
        <w:tabs>
          <w:tab w:val="num" w:pos="6480"/>
        </w:tabs>
        <w:ind w:left="6480" w:hanging="180"/>
      </w:pPr>
    </w:lvl>
  </w:abstractNum>
  <w:abstractNum w:abstractNumId="135" w15:restartNumberingAfterBreak="0">
    <w:nsid w:val="40280E14"/>
    <w:multiLevelType w:val="hybridMultilevel"/>
    <w:tmpl w:val="1B82CD78"/>
    <w:lvl w:ilvl="0" w:tplc="12C223CE">
      <w:start w:val="1"/>
      <w:numFmt w:val="decimal"/>
      <w:lvlText w:val="%1)"/>
      <w:lvlJc w:val="left"/>
      <w:pPr>
        <w:ind w:left="1080" w:hanging="360"/>
      </w:pPr>
      <w:rPr>
        <w:rFonts w:hint="default"/>
      </w:rPr>
    </w:lvl>
    <w:lvl w:ilvl="1" w:tplc="E460FDF2" w:tentative="1">
      <w:start w:val="1"/>
      <w:numFmt w:val="lowerLetter"/>
      <w:lvlText w:val="%2."/>
      <w:lvlJc w:val="left"/>
      <w:pPr>
        <w:ind w:left="1800" w:hanging="360"/>
      </w:pPr>
    </w:lvl>
    <w:lvl w:ilvl="2" w:tplc="B4965E2A" w:tentative="1">
      <w:start w:val="1"/>
      <w:numFmt w:val="lowerRoman"/>
      <w:lvlText w:val="%3."/>
      <w:lvlJc w:val="right"/>
      <w:pPr>
        <w:ind w:left="2520" w:hanging="180"/>
      </w:pPr>
    </w:lvl>
    <w:lvl w:ilvl="3" w:tplc="FB0CBA30" w:tentative="1">
      <w:start w:val="1"/>
      <w:numFmt w:val="decimal"/>
      <w:lvlText w:val="%4."/>
      <w:lvlJc w:val="left"/>
      <w:pPr>
        <w:ind w:left="3240" w:hanging="360"/>
      </w:pPr>
    </w:lvl>
    <w:lvl w:ilvl="4" w:tplc="4A1C7CA4" w:tentative="1">
      <w:start w:val="1"/>
      <w:numFmt w:val="lowerLetter"/>
      <w:lvlText w:val="%5."/>
      <w:lvlJc w:val="left"/>
      <w:pPr>
        <w:ind w:left="3960" w:hanging="360"/>
      </w:pPr>
    </w:lvl>
    <w:lvl w:ilvl="5" w:tplc="38A69644" w:tentative="1">
      <w:start w:val="1"/>
      <w:numFmt w:val="lowerRoman"/>
      <w:lvlText w:val="%6."/>
      <w:lvlJc w:val="right"/>
      <w:pPr>
        <w:ind w:left="4680" w:hanging="180"/>
      </w:pPr>
    </w:lvl>
    <w:lvl w:ilvl="6" w:tplc="5C48CDD6" w:tentative="1">
      <w:start w:val="1"/>
      <w:numFmt w:val="decimal"/>
      <w:lvlText w:val="%7."/>
      <w:lvlJc w:val="left"/>
      <w:pPr>
        <w:ind w:left="5400" w:hanging="360"/>
      </w:pPr>
    </w:lvl>
    <w:lvl w:ilvl="7" w:tplc="22603520" w:tentative="1">
      <w:start w:val="1"/>
      <w:numFmt w:val="lowerLetter"/>
      <w:lvlText w:val="%8."/>
      <w:lvlJc w:val="left"/>
      <w:pPr>
        <w:ind w:left="6120" w:hanging="360"/>
      </w:pPr>
    </w:lvl>
    <w:lvl w:ilvl="8" w:tplc="93383536" w:tentative="1">
      <w:start w:val="1"/>
      <w:numFmt w:val="lowerRoman"/>
      <w:lvlText w:val="%9."/>
      <w:lvlJc w:val="right"/>
      <w:pPr>
        <w:ind w:left="6840" w:hanging="180"/>
      </w:pPr>
    </w:lvl>
  </w:abstractNum>
  <w:abstractNum w:abstractNumId="136"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0"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1" w15:restartNumberingAfterBreak="0">
    <w:nsid w:val="431A7298"/>
    <w:multiLevelType w:val="hybridMultilevel"/>
    <w:tmpl w:val="9E72E250"/>
    <w:lvl w:ilvl="0" w:tplc="DF52E586">
      <w:start w:val="1"/>
      <w:numFmt w:val="decimal"/>
      <w:lvlText w:val="%1."/>
      <w:lvlJc w:val="left"/>
      <w:pPr>
        <w:ind w:left="360" w:hanging="360"/>
      </w:pPr>
      <w:rPr>
        <w:rFonts w:hint="default"/>
        <w:b w:val="0"/>
      </w:rPr>
    </w:lvl>
    <w:lvl w:ilvl="1" w:tplc="EB023B98" w:tentative="1">
      <w:start w:val="1"/>
      <w:numFmt w:val="lowerLetter"/>
      <w:lvlText w:val="%2."/>
      <w:lvlJc w:val="left"/>
      <w:pPr>
        <w:ind w:left="1440" w:hanging="360"/>
      </w:pPr>
    </w:lvl>
    <w:lvl w:ilvl="2" w:tplc="AD6801EC" w:tentative="1">
      <w:start w:val="1"/>
      <w:numFmt w:val="lowerRoman"/>
      <w:lvlText w:val="%3."/>
      <w:lvlJc w:val="right"/>
      <w:pPr>
        <w:ind w:left="2160" w:hanging="180"/>
      </w:pPr>
    </w:lvl>
    <w:lvl w:ilvl="3" w:tplc="176AAC82" w:tentative="1">
      <w:start w:val="1"/>
      <w:numFmt w:val="decimal"/>
      <w:lvlText w:val="%4."/>
      <w:lvlJc w:val="left"/>
      <w:pPr>
        <w:ind w:left="2880" w:hanging="360"/>
      </w:pPr>
    </w:lvl>
    <w:lvl w:ilvl="4" w:tplc="964457BE" w:tentative="1">
      <w:start w:val="1"/>
      <w:numFmt w:val="lowerLetter"/>
      <w:lvlText w:val="%5."/>
      <w:lvlJc w:val="left"/>
      <w:pPr>
        <w:ind w:left="3600" w:hanging="360"/>
      </w:pPr>
    </w:lvl>
    <w:lvl w:ilvl="5" w:tplc="7214D896" w:tentative="1">
      <w:start w:val="1"/>
      <w:numFmt w:val="lowerRoman"/>
      <w:lvlText w:val="%6."/>
      <w:lvlJc w:val="right"/>
      <w:pPr>
        <w:ind w:left="4320" w:hanging="180"/>
      </w:pPr>
    </w:lvl>
    <w:lvl w:ilvl="6" w:tplc="A23A25D0" w:tentative="1">
      <w:start w:val="1"/>
      <w:numFmt w:val="decimal"/>
      <w:lvlText w:val="%7."/>
      <w:lvlJc w:val="left"/>
      <w:pPr>
        <w:ind w:left="5040" w:hanging="360"/>
      </w:pPr>
    </w:lvl>
    <w:lvl w:ilvl="7" w:tplc="255EF54C" w:tentative="1">
      <w:start w:val="1"/>
      <w:numFmt w:val="lowerLetter"/>
      <w:lvlText w:val="%8."/>
      <w:lvlJc w:val="left"/>
      <w:pPr>
        <w:ind w:left="5760" w:hanging="360"/>
      </w:pPr>
    </w:lvl>
    <w:lvl w:ilvl="8" w:tplc="27E87D4E" w:tentative="1">
      <w:start w:val="1"/>
      <w:numFmt w:val="lowerRoman"/>
      <w:lvlText w:val="%9."/>
      <w:lvlJc w:val="right"/>
      <w:pPr>
        <w:ind w:left="6480" w:hanging="180"/>
      </w:pPr>
    </w:lvl>
  </w:abstractNum>
  <w:abstractNum w:abstractNumId="142" w15:restartNumberingAfterBreak="0">
    <w:nsid w:val="433F1D31"/>
    <w:multiLevelType w:val="hybridMultilevel"/>
    <w:tmpl w:val="400C797C"/>
    <w:name w:val="WW8Num43232222222333223323232222232322242322222222"/>
    <w:lvl w:ilvl="0" w:tplc="7BB436FE">
      <w:start w:val="1"/>
      <w:numFmt w:val="decimal"/>
      <w:lvlText w:val="%1."/>
      <w:lvlJc w:val="left"/>
      <w:pPr>
        <w:tabs>
          <w:tab w:val="num" w:pos="360"/>
        </w:tabs>
        <w:ind w:left="360" w:hanging="360"/>
      </w:pPr>
    </w:lvl>
    <w:lvl w:ilvl="1" w:tplc="F7D07118" w:tentative="1">
      <w:start w:val="1"/>
      <w:numFmt w:val="lowerLetter"/>
      <w:lvlText w:val="%2."/>
      <w:lvlJc w:val="left"/>
      <w:pPr>
        <w:tabs>
          <w:tab w:val="num" w:pos="1080"/>
        </w:tabs>
        <w:ind w:left="1080" w:hanging="360"/>
      </w:pPr>
    </w:lvl>
    <w:lvl w:ilvl="2" w:tplc="2D4E750A" w:tentative="1">
      <w:start w:val="1"/>
      <w:numFmt w:val="lowerRoman"/>
      <w:lvlText w:val="%3."/>
      <w:lvlJc w:val="right"/>
      <w:pPr>
        <w:tabs>
          <w:tab w:val="num" w:pos="1800"/>
        </w:tabs>
        <w:ind w:left="1800" w:hanging="180"/>
      </w:pPr>
    </w:lvl>
    <w:lvl w:ilvl="3" w:tplc="5F14E0BE" w:tentative="1">
      <w:start w:val="1"/>
      <w:numFmt w:val="decimal"/>
      <w:lvlText w:val="%4."/>
      <w:lvlJc w:val="left"/>
      <w:pPr>
        <w:tabs>
          <w:tab w:val="num" w:pos="2520"/>
        </w:tabs>
        <w:ind w:left="2520" w:hanging="360"/>
      </w:pPr>
    </w:lvl>
    <w:lvl w:ilvl="4" w:tplc="8ED4FE24" w:tentative="1">
      <w:start w:val="1"/>
      <w:numFmt w:val="lowerLetter"/>
      <w:lvlText w:val="%5."/>
      <w:lvlJc w:val="left"/>
      <w:pPr>
        <w:tabs>
          <w:tab w:val="num" w:pos="3240"/>
        </w:tabs>
        <w:ind w:left="3240" w:hanging="360"/>
      </w:pPr>
    </w:lvl>
    <w:lvl w:ilvl="5" w:tplc="6A965980" w:tentative="1">
      <w:start w:val="1"/>
      <w:numFmt w:val="lowerRoman"/>
      <w:lvlText w:val="%6."/>
      <w:lvlJc w:val="right"/>
      <w:pPr>
        <w:tabs>
          <w:tab w:val="num" w:pos="3960"/>
        </w:tabs>
        <w:ind w:left="3960" w:hanging="180"/>
      </w:pPr>
    </w:lvl>
    <w:lvl w:ilvl="6" w:tplc="F780A6E6" w:tentative="1">
      <w:start w:val="1"/>
      <w:numFmt w:val="decimal"/>
      <w:lvlText w:val="%7."/>
      <w:lvlJc w:val="left"/>
      <w:pPr>
        <w:tabs>
          <w:tab w:val="num" w:pos="4680"/>
        </w:tabs>
        <w:ind w:left="4680" w:hanging="360"/>
      </w:pPr>
    </w:lvl>
    <w:lvl w:ilvl="7" w:tplc="529A43A2" w:tentative="1">
      <w:start w:val="1"/>
      <w:numFmt w:val="lowerLetter"/>
      <w:lvlText w:val="%8."/>
      <w:lvlJc w:val="left"/>
      <w:pPr>
        <w:tabs>
          <w:tab w:val="num" w:pos="5400"/>
        </w:tabs>
        <w:ind w:left="5400" w:hanging="360"/>
      </w:pPr>
    </w:lvl>
    <w:lvl w:ilvl="8" w:tplc="2F4831A0" w:tentative="1">
      <w:start w:val="1"/>
      <w:numFmt w:val="lowerRoman"/>
      <w:lvlText w:val="%9."/>
      <w:lvlJc w:val="right"/>
      <w:pPr>
        <w:tabs>
          <w:tab w:val="num" w:pos="6120"/>
        </w:tabs>
        <w:ind w:left="6120" w:hanging="180"/>
      </w:pPr>
    </w:lvl>
  </w:abstractNum>
  <w:abstractNum w:abstractNumId="143" w15:restartNumberingAfterBreak="0">
    <w:nsid w:val="43746C75"/>
    <w:multiLevelType w:val="hybridMultilevel"/>
    <w:tmpl w:val="23968208"/>
    <w:lvl w:ilvl="0" w:tplc="D486B95A">
      <w:start w:val="1"/>
      <w:numFmt w:val="decimal"/>
      <w:lvlText w:val="%1."/>
      <w:lvlJc w:val="left"/>
      <w:pPr>
        <w:ind w:left="720" w:hanging="360"/>
      </w:pPr>
      <w:rPr>
        <w:b w:val="0"/>
      </w:rPr>
    </w:lvl>
    <w:lvl w:ilvl="1" w:tplc="59CA1356" w:tentative="1">
      <w:start w:val="1"/>
      <w:numFmt w:val="lowerLetter"/>
      <w:lvlText w:val="%2."/>
      <w:lvlJc w:val="left"/>
      <w:pPr>
        <w:ind w:left="1440" w:hanging="360"/>
      </w:pPr>
    </w:lvl>
    <w:lvl w:ilvl="2" w:tplc="1C10EFFA" w:tentative="1">
      <w:start w:val="1"/>
      <w:numFmt w:val="lowerRoman"/>
      <w:lvlText w:val="%3."/>
      <w:lvlJc w:val="right"/>
      <w:pPr>
        <w:ind w:left="2160" w:hanging="180"/>
      </w:pPr>
    </w:lvl>
    <w:lvl w:ilvl="3" w:tplc="102A5830" w:tentative="1">
      <w:start w:val="1"/>
      <w:numFmt w:val="decimal"/>
      <w:lvlText w:val="%4."/>
      <w:lvlJc w:val="left"/>
      <w:pPr>
        <w:ind w:left="2880" w:hanging="360"/>
      </w:pPr>
    </w:lvl>
    <w:lvl w:ilvl="4" w:tplc="B85E8B68" w:tentative="1">
      <w:start w:val="1"/>
      <w:numFmt w:val="lowerLetter"/>
      <w:lvlText w:val="%5."/>
      <w:lvlJc w:val="left"/>
      <w:pPr>
        <w:ind w:left="3600" w:hanging="360"/>
      </w:pPr>
    </w:lvl>
    <w:lvl w:ilvl="5" w:tplc="78F487BA" w:tentative="1">
      <w:start w:val="1"/>
      <w:numFmt w:val="lowerRoman"/>
      <w:lvlText w:val="%6."/>
      <w:lvlJc w:val="right"/>
      <w:pPr>
        <w:ind w:left="4320" w:hanging="180"/>
      </w:pPr>
    </w:lvl>
    <w:lvl w:ilvl="6" w:tplc="76B44F2A" w:tentative="1">
      <w:start w:val="1"/>
      <w:numFmt w:val="decimal"/>
      <w:lvlText w:val="%7."/>
      <w:lvlJc w:val="left"/>
      <w:pPr>
        <w:ind w:left="5040" w:hanging="360"/>
      </w:pPr>
    </w:lvl>
    <w:lvl w:ilvl="7" w:tplc="7592DF6C" w:tentative="1">
      <w:start w:val="1"/>
      <w:numFmt w:val="lowerLetter"/>
      <w:lvlText w:val="%8."/>
      <w:lvlJc w:val="left"/>
      <w:pPr>
        <w:ind w:left="5760" w:hanging="360"/>
      </w:pPr>
    </w:lvl>
    <w:lvl w:ilvl="8" w:tplc="C854F8BA" w:tentative="1">
      <w:start w:val="1"/>
      <w:numFmt w:val="lowerRoman"/>
      <w:lvlText w:val="%9."/>
      <w:lvlJc w:val="right"/>
      <w:pPr>
        <w:ind w:left="6480" w:hanging="180"/>
      </w:pPr>
    </w:lvl>
  </w:abstractNum>
  <w:abstractNum w:abstractNumId="144"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8"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6B26E4C"/>
    <w:multiLevelType w:val="hybridMultilevel"/>
    <w:tmpl w:val="53541510"/>
    <w:name w:val="WW8Num32222222"/>
    <w:lvl w:ilvl="0" w:tplc="53B0F3B4">
      <w:start w:val="1"/>
      <w:numFmt w:val="decimal"/>
      <w:lvlText w:val="%1."/>
      <w:lvlJc w:val="left"/>
      <w:pPr>
        <w:tabs>
          <w:tab w:val="num" w:pos="360"/>
        </w:tabs>
        <w:ind w:left="360" w:hanging="360"/>
      </w:pPr>
      <w:rPr>
        <w:rFonts w:hint="default"/>
        <w:b w:val="0"/>
      </w:rPr>
    </w:lvl>
    <w:lvl w:ilvl="1" w:tplc="E2D0FCAC" w:tentative="1">
      <w:start w:val="1"/>
      <w:numFmt w:val="lowerLetter"/>
      <w:lvlText w:val="%2."/>
      <w:lvlJc w:val="left"/>
      <w:pPr>
        <w:tabs>
          <w:tab w:val="num" w:pos="1440"/>
        </w:tabs>
        <w:ind w:left="1440" w:hanging="360"/>
      </w:pPr>
    </w:lvl>
    <w:lvl w:ilvl="2" w:tplc="1FF8BDD0" w:tentative="1">
      <w:start w:val="1"/>
      <w:numFmt w:val="lowerRoman"/>
      <w:lvlText w:val="%3."/>
      <w:lvlJc w:val="right"/>
      <w:pPr>
        <w:tabs>
          <w:tab w:val="num" w:pos="2160"/>
        </w:tabs>
        <w:ind w:left="2160" w:hanging="180"/>
      </w:pPr>
    </w:lvl>
    <w:lvl w:ilvl="3" w:tplc="764CD5B8" w:tentative="1">
      <w:start w:val="1"/>
      <w:numFmt w:val="decimal"/>
      <w:lvlText w:val="%4."/>
      <w:lvlJc w:val="left"/>
      <w:pPr>
        <w:tabs>
          <w:tab w:val="num" w:pos="2880"/>
        </w:tabs>
        <w:ind w:left="2880" w:hanging="360"/>
      </w:pPr>
    </w:lvl>
    <w:lvl w:ilvl="4" w:tplc="A394F8D6" w:tentative="1">
      <w:start w:val="1"/>
      <w:numFmt w:val="lowerLetter"/>
      <w:lvlText w:val="%5."/>
      <w:lvlJc w:val="left"/>
      <w:pPr>
        <w:tabs>
          <w:tab w:val="num" w:pos="3600"/>
        </w:tabs>
        <w:ind w:left="3600" w:hanging="360"/>
      </w:pPr>
    </w:lvl>
    <w:lvl w:ilvl="5" w:tplc="C7A0C870" w:tentative="1">
      <w:start w:val="1"/>
      <w:numFmt w:val="lowerRoman"/>
      <w:lvlText w:val="%6."/>
      <w:lvlJc w:val="right"/>
      <w:pPr>
        <w:tabs>
          <w:tab w:val="num" w:pos="4320"/>
        </w:tabs>
        <w:ind w:left="4320" w:hanging="180"/>
      </w:pPr>
    </w:lvl>
    <w:lvl w:ilvl="6" w:tplc="10A28432" w:tentative="1">
      <w:start w:val="1"/>
      <w:numFmt w:val="decimal"/>
      <w:lvlText w:val="%7."/>
      <w:lvlJc w:val="left"/>
      <w:pPr>
        <w:tabs>
          <w:tab w:val="num" w:pos="5040"/>
        </w:tabs>
        <w:ind w:left="5040" w:hanging="360"/>
      </w:pPr>
    </w:lvl>
    <w:lvl w:ilvl="7" w:tplc="DEC6DE3C" w:tentative="1">
      <w:start w:val="1"/>
      <w:numFmt w:val="lowerLetter"/>
      <w:lvlText w:val="%8."/>
      <w:lvlJc w:val="left"/>
      <w:pPr>
        <w:tabs>
          <w:tab w:val="num" w:pos="5760"/>
        </w:tabs>
        <w:ind w:left="5760" w:hanging="360"/>
      </w:pPr>
    </w:lvl>
    <w:lvl w:ilvl="8" w:tplc="3C0ABD0A" w:tentative="1">
      <w:start w:val="1"/>
      <w:numFmt w:val="lowerRoman"/>
      <w:lvlText w:val="%9."/>
      <w:lvlJc w:val="right"/>
      <w:pPr>
        <w:tabs>
          <w:tab w:val="num" w:pos="6480"/>
        </w:tabs>
        <w:ind w:left="6480" w:hanging="180"/>
      </w:pPr>
    </w:lvl>
  </w:abstractNum>
  <w:abstractNum w:abstractNumId="151"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2"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48384D28"/>
    <w:multiLevelType w:val="hybridMultilevel"/>
    <w:tmpl w:val="1688A64A"/>
    <w:lvl w:ilvl="0" w:tplc="1292E65E">
      <w:start w:val="1"/>
      <w:numFmt w:val="decimal"/>
      <w:lvlText w:val="%1."/>
      <w:lvlJc w:val="left"/>
      <w:pPr>
        <w:ind w:left="720" w:hanging="360"/>
      </w:pPr>
      <w:rPr>
        <w:rFonts w:hint="default"/>
      </w:rPr>
    </w:lvl>
    <w:lvl w:ilvl="1" w:tplc="4EA44234" w:tentative="1">
      <w:start w:val="1"/>
      <w:numFmt w:val="lowerLetter"/>
      <w:lvlText w:val="%2."/>
      <w:lvlJc w:val="left"/>
      <w:pPr>
        <w:ind w:left="1440" w:hanging="360"/>
      </w:pPr>
    </w:lvl>
    <w:lvl w:ilvl="2" w:tplc="4E1E36B2" w:tentative="1">
      <w:start w:val="1"/>
      <w:numFmt w:val="lowerRoman"/>
      <w:lvlText w:val="%3."/>
      <w:lvlJc w:val="right"/>
      <w:pPr>
        <w:ind w:left="2160" w:hanging="180"/>
      </w:pPr>
    </w:lvl>
    <w:lvl w:ilvl="3" w:tplc="B3C2871C" w:tentative="1">
      <w:start w:val="1"/>
      <w:numFmt w:val="decimal"/>
      <w:lvlText w:val="%4."/>
      <w:lvlJc w:val="left"/>
      <w:pPr>
        <w:ind w:left="2880" w:hanging="360"/>
      </w:pPr>
    </w:lvl>
    <w:lvl w:ilvl="4" w:tplc="CCCEB532" w:tentative="1">
      <w:start w:val="1"/>
      <w:numFmt w:val="lowerLetter"/>
      <w:lvlText w:val="%5."/>
      <w:lvlJc w:val="left"/>
      <w:pPr>
        <w:ind w:left="3600" w:hanging="360"/>
      </w:pPr>
    </w:lvl>
    <w:lvl w:ilvl="5" w:tplc="B6F43242" w:tentative="1">
      <w:start w:val="1"/>
      <w:numFmt w:val="lowerRoman"/>
      <w:lvlText w:val="%6."/>
      <w:lvlJc w:val="right"/>
      <w:pPr>
        <w:ind w:left="4320" w:hanging="180"/>
      </w:pPr>
    </w:lvl>
    <w:lvl w:ilvl="6" w:tplc="7038ADBC" w:tentative="1">
      <w:start w:val="1"/>
      <w:numFmt w:val="decimal"/>
      <w:lvlText w:val="%7."/>
      <w:lvlJc w:val="left"/>
      <w:pPr>
        <w:ind w:left="5040" w:hanging="360"/>
      </w:pPr>
    </w:lvl>
    <w:lvl w:ilvl="7" w:tplc="9224DDB8" w:tentative="1">
      <w:start w:val="1"/>
      <w:numFmt w:val="lowerLetter"/>
      <w:lvlText w:val="%8."/>
      <w:lvlJc w:val="left"/>
      <w:pPr>
        <w:ind w:left="5760" w:hanging="360"/>
      </w:pPr>
    </w:lvl>
    <w:lvl w:ilvl="8" w:tplc="5DE446CC" w:tentative="1">
      <w:start w:val="1"/>
      <w:numFmt w:val="lowerRoman"/>
      <w:lvlText w:val="%9."/>
      <w:lvlJc w:val="right"/>
      <w:pPr>
        <w:ind w:left="6480" w:hanging="180"/>
      </w:pPr>
    </w:lvl>
  </w:abstractNum>
  <w:abstractNum w:abstractNumId="154" w15:restartNumberingAfterBreak="0">
    <w:nsid w:val="48CA31A2"/>
    <w:multiLevelType w:val="hybridMultilevel"/>
    <w:tmpl w:val="7E5AE6BA"/>
    <w:name w:val="WW8Num342242"/>
    <w:lvl w:ilvl="0" w:tplc="E50A2C8A">
      <w:start w:val="1"/>
      <w:numFmt w:val="decimal"/>
      <w:lvlText w:val="%1."/>
      <w:lvlJc w:val="left"/>
      <w:pPr>
        <w:tabs>
          <w:tab w:val="num" w:pos="360"/>
        </w:tabs>
        <w:ind w:left="360" w:hanging="360"/>
      </w:pPr>
      <w:rPr>
        <w:rFonts w:hint="default"/>
      </w:rPr>
    </w:lvl>
    <w:lvl w:ilvl="1" w:tplc="FC7CDA48" w:tentative="1">
      <w:start w:val="1"/>
      <w:numFmt w:val="lowerLetter"/>
      <w:lvlText w:val="%2."/>
      <w:lvlJc w:val="left"/>
      <w:pPr>
        <w:tabs>
          <w:tab w:val="num" w:pos="456"/>
        </w:tabs>
        <w:ind w:left="456" w:hanging="360"/>
      </w:pPr>
    </w:lvl>
    <w:lvl w:ilvl="2" w:tplc="A28E9B42" w:tentative="1">
      <w:start w:val="1"/>
      <w:numFmt w:val="lowerRoman"/>
      <w:lvlText w:val="%3."/>
      <w:lvlJc w:val="right"/>
      <w:pPr>
        <w:tabs>
          <w:tab w:val="num" w:pos="1176"/>
        </w:tabs>
        <w:ind w:left="1176" w:hanging="180"/>
      </w:pPr>
    </w:lvl>
    <w:lvl w:ilvl="3" w:tplc="C04001D4" w:tentative="1">
      <w:start w:val="1"/>
      <w:numFmt w:val="decimal"/>
      <w:lvlText w:val="%4."/>
      <w:lvlJc w:val="left"/>
      <w:pPr>
        <w:tabs>
          <w:tab w:val="num" w:pos="1896"/>
        </w:tabs>
        <w:ind w:left="1896" w:hanging="360"/>
      </w:pPr>
    </w:lvl>
    <w:lvl w:ilvl="4" w:tplc="A1E8B7B8" w:tentative="1">
      <w:start w:val="1"/>
      <w:numFmt w:val="lowerLetter"/>
      <w:lvlText w:val="%5."/>
      <w:lvlJc w:val="left"/>
      <w:pPr>
        <w:tabs>
          <w:tab w:val="num" w:pos="2616"/>
        </w:tabs>
        <w:ind w:left="2616" w:hanging="360"/>
      </w:pPr>
    </w:lvl>
    <w:lvl w:ilvl="5" w:tplc="B8260A7C" w:tentative="1">
      <w:start w:val="1"/>
      <w:numFmt w:val="lowerRoman"/>
      <w:lvlText w:val="%6."/>
      <w:lvlJc w:val="right"/>
      <w:pPr>
        <w:tabs>
          <w:tab w:val="num" w:pos="3336"/>
        </w:tabs>
        <w:ind w:left="3336" w:hanging="180"/>
      </w:pPr>
    </w:lvl>
    <w:lvl w:ilvl="6" w:tplc="9208C414" w:tentative="1">
      <w:start w:val="1"/>
      <w:numFmt w:val="decimal"/>
      <w:lvlText w:val="%7."/>
      <w:lvlJc w:val="left"/>
      <w:pPr>
        <w:tabs>
          <w:tab w:val="num" w:pos="4056"/>
        </w:tabs>
        <w:ind w:left="4056" w:hanging="360"/>
      </w:pPr>
    </w:lvl>
    <w:lvl w:ilvl="7" w:tplc="BEEAB946" w:tentative="1">
      <w:start w:val="1"/>
      <w:numFmt w:val="lowerLetter"/>
      <w:lvlText w:val="%8."/>
      <w:lvlJc w:val="left"/>
      <w:pPr>
        <w:tabs>
          <w:tab w:val="num" w:pos="4776"/>
        </w:tabs>
        <w:ind w:left="4776" w:hanging="360"/>
      </w:pPr>
    </w:lvl>
    <w:lvl w:ilvl="8" w:tplc="379E08F8" w:tentative="1">
      <w:start w:val="1"/>
      <w:numFmt w:val="lowerRoman"/>
      <w:lvlText w:val="%9."/>
      <w:lvlJc w:val="right"/>
      <w:pPr>
        <w:tabs>
          <w:tab w:val="num" w:pos="5496"/>
        </w:tabs>
        <w:ind w:left="5496" w:hanging="180"/>
      </w:pPr>
    </w:lvl>
  </w:abstractNum>
  <w:abstractNum w:abstractNumId="155" w15:restartNumberingAfterBreak="0">
    <w:nsid w:val="48D715F6"/>
    <w:multiLevelType w:val="hybridMultilevel"/>
    <w:tmpl w:val="7BA2913E"/>
    <w:name w:val="WW8Num4323222222233322332323222223422"/>
    <w:lvl w:ilvl="0" w:tplc="FC3E81B8">
      <w:start w:val="1"/>
      <w:numFmt w:val="decimal"/>
      <w:lvlText w:val="%1)"/>
      <w:lvlJc w:val="left"/>
      <w:pPr>
        <w:tabs>
          <w:tab w:val="num" w:pos="720"/>
        </w:tabs>
        <w:ind w:left="720" w:hanging="360"/>
      </w:pPr>
      <w:rPr>
        <w:rFonts w:hint="default"/>
      </w:rPr>
    </w:lvl>
    <w:lvl w:ilvl="1" w:tplc="DF1A9068" w:tentative="1">
      <w:start w:val="1"/>
      <w:numFmt w:val="lowerLetter"/>
      <w:lvlText w:val="%2."/>
      <w:lvlJc w:val="left"/>
      <w:pPr>
        <w:tabs>
          <w:tab w:val="num" w:pos="1440"/>
        </w:tabs>
        <w:ind w:left="1440" w:hanging="360"/>
      </w:pPr>
    </w:lvl>
    <w:lvl w:ilvl="2" w:tplc="759EB620" w:tentative="1">
      <w:start w:val="1"/>
      <w:numFmt w:val="lowerRoman"/>
      <w:lvlText w:val="%3."/>
      <w:lvlJc w:val="right"/>
      <w:pPr>
        <w:tabs>
          <w:tab w:val="num" w:pos="2160"/>
        </w:tabs>
        <w:ind w:left="2160" w:hanging="180"/>
      </w:pPr>
    </w:lvl>
    <w:lvl w:ilvl="3" w:tplc="6C02244E" w:tentative="1">
      <w:start w:val="1"/>
      <w:numFmt w:val="decimal"/>
      <w:lvlText w:val="%4."/>
      <w:lvlJc w:val="left"/>
      <w:pPr>
        <w:tabs>
          <w:tab w:val="num" w:pos="2880"/>
        </w:tabs>
        <w:ind w:left="2880" w:hanging="360"/>
      </w:pPr>
    </w:lvl>
    <w:lvl w:ilvl="4" w:tplc="1DDE15FC" w:tentative="1">
      <w:start w:val="1"/>
      <w:numFmt w:val="lowerLetter"/>
      <w:lvlText w:val="%5."/>
      <w:lvlJc w:val="left"/>
      <w:pPr>
        <w:tabs>
          <w:tab w:val="num" w:pos="3600"/>
        </w:tabs>
        <w:ind w:left="3600" w:hanging="360"/>
      </w:pPr>
    </w:lvl>
    <w:lvl w:ilvl="5" w:tplc="B2BAF724" w:tentative="1">
      <w:start w:val="1"/>
      <w:numFmt w:val="lowerRoman"/>
      <w:lvlText w:val="%6."/>
      <w:lvlJc w:val="right"/>
      <w:pPr>
        <w:tabs>
          <w:tab w:val="num" w:pos="4320"/>
        </w:tabs>
        <w:ind w:left="4320" w:hanging="180"/>
      </w:pPr>
    </w:lvl>
    <w:lvl w:ilvl="6" w:tplc="AA5E5D0E" w:tentative="1">
      <w:start w:val="1"/>
      <w:numFmt w:val="decimal"/>
      <w:lvlText w:val="%7."/>
      <w:lvlJc w:val="left"/>
      <w:pPr>
        <w:tabs>
          <w:tab w:val="num" w:pos="5040"/>
        </w:tabs>
        <w:ind w:left="5040" w:hanging="360"/>
      </w:pPr>
    </w:lvl>
    <w:lvl w:ilvl="7" w:tplc="3FAE8170" w:tentative="1">
      <w:start w:val="1"/>
      <w:numFmt w:val="lowerLetter"/>
      <w:lvlText w:val="%8."/>
      <w:lvlJc w:val="left"/>
      <w:pPr>
        <w:tabs>
          <w:tab w:val="num" w:pos="5760"/>
        </w:tabs>
        <w:ind w:left="5760" w:hanging="360"/>
      </w:pPr>
    </w:lvl>
    <w:lvl w:ilvl="8" w:tplc="221AB5B0" w:tentative="1">
      <w:start w:val="1"/>
      <w:numFmt w:val="lowerRoman"/>
      <w:lvlText w:val="%9."/>
      <w:lvlJc w:val="right"/>
      <w:pPr>
        <w:tabs>
          <w:tab w:val="num" w:pos="6480"/>
        </w:tabs>
        <w:ind w:left="6480" w:hanging="180"/>
      </w:pPr>
    </w:lvl>
  </w:abstractNum>
  <w:abstractNum w:abstractNumId="156" w15:restartNumberingAfterBreak="0">
    <w:nsid w:val="4927100A"/>
    <w:multiLevelType w:val="hybridMultilevel"/>
    <w:tmpl w:val="E7345C8A"/>
    <w:name w:val="WW8Num43232222222333223323232222232322242322222222222222233233425222"/>
    <w:lvl w:ilvl="0" w:tplc="0D6E7B28">
      <w:start w:val="1"/>
      <w:numFmt w:val="decimal"/>
      <w:lvlText w:val="%1."/>
      <w:lvlJc w:val="left"/>
      <w:pPr>
        <w:tabs>
          <w:tab w:val="num" w:pos="360"/>
        </w:tabs>
        <w:ind w:left="360" w:hanging="360"/>
      </w:pPr>
      <w:rPr>
        <w:b w:val="0"/>
        <w:i w:val="0"/>
      </w:rPr>
    </w:lvl>
    <w:lvl w:ilvl="1" w:tplc="18DAB550" w:tentative="1">
      <w:start w:val="1"/>
      <w:numFmt w:val="lowerLetter"/>
      <w:lvlText w:val="%2."/>
      <w:lvlJc w:val="left"/>
      <w:pPr>
        <w:tabs>
          <w:tab w:val="num" w:pos="1440"/>
        </w:tabs>
        <w:ind w:left="1440" w:hanging="360"/>
      </w:pPr>
    </w:lvl>
    <w:lvl w:ilvl="2" w:tplc="71040D46" w:tentative="1">
      <w:start w:val="1"/>
      <w:numFmt w:val="lowerRoman"/>
      <w:lvlText w:val="%3."/>
      <w:lvlJc w:val="right"/>
      <w:pPr>
        <w:tabs>
          <w:tab w:val="num" w:pos="2160"/>
        </w:tabs>
        <w:ind w:left="2160" w:hanging="180"/>
      </w:pPr>
    </w:lvl>
    <w:lvl w:ilvl="3" w:tplc="8088592E" w:tentative="1">
      <w:start w:val="1"/>
      <w:numFmt w:val="decimal"/>
      <w:lvlText w:val="%4."/>
      <w:lvlJc w:val="left"/>
      <w:pPr>
        <w:tabs>
          <w:tab w:val="num" w:pos="2880"/>
        </w:tabs>
        <w:ind w:left="2880" w:hanging="360"/>
      </w:pPr>
    </w:lvl>
    <w:lvl w:ilvl="4" w:tplc="CCD2419A" w:tentative="1">
      <w:start w:val="1"/>
      <w:numFmt w:val="lowerLetter"/>
      <w:lvlText w:val="%5."/>
      <w:lvlJc w:val="left"/>
      <w:pPr>
        <w:tabs>
          <w:tab w:val="num" w:pos="3600"/>
        </w:tabs>
        <w:ind w:left="3600" w:hanging="360"/>
      </w:pPr>
    </w:lvl>
    <w:lvl w:ilvl="5" w:tplc="0082DDA0" w:tentative="1">
      <w:start w:val="1"/>
      <w:numFmt w:val="lowerRoman"/>
      <w:lvlText w:val="%6."/>
      <w:lvlJc w:val="right"/>
      <w:pPr>
        <w:tabs>
          <w:tab w:val="num" w:pos="4320"/>
        </w:tabs>
        <w:ind w:left="4320" w:hanging="180"/>
      </w:pPr>
    </w:lvl>
    <w:lvl w:ilvl="6" w:tplc="FD5EA812" w:tentative="1">
      <w:start w:val="1"/>
      <w:numFmt w:val="decimal"/>
      <w:lvlText w:val="%7."/>
      <w:lvlJc w:val="left"/>
      <w:pPr>
        <w:tabs>
          <w:tab w:val="num" w:pos="5040"/>
        </w:tabs>
        <w:ind w:left="5040" w:hanging="360"/>
      </w:pPr>
    </w:lvl>
    <w:lvl w:ilvl="7" w:tplc="61E4F342" w:tentative="1">
      <w:start w:val="1"/>
      <w:numFmt w:val="lowerLetter"/>
      <w:lvlText w:val="%8."/>
      <w:lvlJc w:val="left"/>
      <w:pPr>
        <w:tabs>
          <w:tab w:val="num" w:pos="5760"/>
        </w:tabs>
        <w:ind w:left="5760" w:hanging="360"/>
      </w:pPr>
    </w:lvl>
    <w:lvl w:ilvl="8" w:tplc="BA76E2D8" w:tentative="1">
      <w:start w:val="1"/>
      <w:numFmt w:val="lowerRoman"/>
      <w:lvlText w:val="%9."/>
      <w:lvlJc w:val="right"/>
      <w:pPr>
        <w:tabs>
          <w:tab w:val="num" w:pos="6480"/>
        </w:tabs>
        <w:ind w:left="6480" w:hanging="180"/>
      </w:pPr>
    </w:lvl>
  </w:abstractNum>
  <w:abstractNum w:abstractNumId="157"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8" w15:restartNumberingAfterBreak="0">
    <w:nsid w:val="4A3804D1"/>
    <w:multiLevelType w:val="hybridMultilevel"/>
    <w:tmpl w:val="9A58D0CE"/>
    <w:lvl w:ilvl="0" w:tplc="1A5EDEFC">
      <w:start w:val="1"/>
      <w:numFmt w:val="decimal"/>
      <w:lvlText w:val="%1."/>
      <w:lvlJc w:val="left"/>
      <w:pPr>
        <w:ind w:left="720" w:hanging="360"/>
      </w:pPr>
      <w:rPr>
        <w:rFonts w:hint="default"/>
        <w:b/>
      </w:rPr>
    </w:lvl>
    <w:lvl w:ilvl="1" w:tplc="057E07AC" w:tentative="1">
      <w:start w:val="1"/>
      <w:numFmt w:val="lowerLetter"/>
      <w:lvlText w:val="%2."/>
      <w:lvlJc w:val="left"/>
      <w:pPr>
        <w:ind w:left="1440" w:hanging="360"/>
      </w:pPr>
    </w:lvl>
    <w:lvl w:ilvl="2" w:tplc="ABB02286" w:tentative="1">
      <w:start w:val="1"/>
      <w:numFmt w:val="lowerRoman"/>
      <w:lvlText w:val="%3."/>
      <w:lvlJc w:val="right"/>
      <w:pPr>
        <w:ind w:left="2160" w:hanging="180"/>
      </w:pPr>
    </w:lvl>
    <w:lvl w:ilvl="3" w:tplc="CE3C5E16" w:tentative="1">
      <w:start w:val="1"/>
      <w:numFmt w:val="decimal"/>
      <w:lvlText w:val="%4."/>
      <w:lvlJc w:val="left"/>
      <w:pPr>
        <w:ind w:left="2880" w:hanging="360"/>
      </w:pPr>
    </w:lvl>
    <w:lvl w:ilvl="4" w:tplc="FB8A8900" w:tentative="1">
      <w:start w:val="1"/>
      <w:numFmt w:val="lowerLetter"/>
      <w:lvlText w:val="%5."/>
      <w:lvlJc w:val="left"/>
      <w:pPr>
        <w:ind w:left="3600" w:hanging="360"/>
      </w:pPr>
    </w:lvl>
    <w:lvl w:ilvl="5" w:tplc="3CE694D6" w:tentative="1">
      <w:start w:val="1"/>
      <w:numFmt w:val="lowerRoman"/>
      <w:lvlText w:val="%6."/>
      <w:lvlJc w:val="right"/>
      <w:pPr>
        <w:ind w:left="4320" w:hanging="180"/>
      </w:pPr>
    </w:lvl>
    <w:lvl w:ilvl="6" w:tplc="3F28322A" w:tentative="1">
      <w:start w:val="1"/>
      <w:numFmt w:val="decimal"/>
      <w:lvlText w:val="%7."/>
      <w:lvlJc w:val="left"/>
      <w:pPr>
        <w:ind w:left="5040" w:hanging="360"/>
      </w:pPr>
    </w:lvl>
    <w:lvl w:ilvl="7" w:tplc="CC3E2442" w:tentative="1">
      <w:start w:val="1"/>
      <w:numFmt w:val="lowerLetter"/>
      <w:lvlText w:val="%8."/>
      <w:lvlJc w:val="left"/>
      <w:pPr>
        <w:ind w:left="5760" w:hanging="360"/>
      </w:pPr>
    </w:lvl>
    <w:lvl w:ilvl="8" w:tplc="48BA94A2" w:tentative="1">
      <w:start w:val="1"/>
      <w:numFmt w:val="lowerRoman"/>
      <w:lvlText w:val="%9."/>
      <w:lvlJc w:val="right"/>
      <w:pPr>
        <w:ind w:left="6480" w:hanging="180"/>
      </w:pPr>
    </w:lvl>
  </w:abstractNum>
  <w:abstractNum w:abstractNumId="159"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0"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4BD036FD"/>
    <w:multiLevelType w:val="hybridMultilevel"/>
    <w:tmpl w:val="8B0AA60E"/>
    <w:name w:val="WW8Num4323222222233322332323222223432222222"/>
    <w:lvl w:ilvl="0" w:tplc="D5CC8D14">
      <w:start w:val="1"/>
      <w:numFmt w:val="decimal"/>
      <w:lvlText w:val="%1."/>
      <w:lvlJc w:val="left"/>
      <w:pPr>
        <w:tabs>
          <w:tab w:val="num" w:pos="360"/>
        </w:tabs>
        <w:ind w:left="360" w:hanging="360"/>
      </w:pPr>
      <w:rPr>
        <w:rFonts w:hint="default"/>
        <w:b w:val="0"/>
      </w:rPr>
    </w:lvl>
    <w:lvl w:ilvl="1" w:tplc="C5863266" w:tentative="1">
      <w:start w:val="1"/>
      <w:numFmt w:val="lowerLetter"/>
      <w:lvlText w:val="%2."/>
      <w:lvlJc w:val="left"/>
      <w:pPr>
        <w:tabs>
          <w:tab w:val="num" w:pos="1440"/>
        </w:tabs>
        <w:ind w:left="1440" w:hanging="360"/>
      </w:pPr>
    </w:lvl>
    <w:lvl w:ilvl="2" w:tplc="CC7C4D68" w:tentative="1">
      <w:start w:val="1"/>
      <w:numFmt w:val="lowerRoman"/>
      <w:lvlText w:val="%3."/>
      <w:lvlJc w:val="right"/>
      <w:pPr>
        <w:tabs>
          <w:tab w:val="num" w:pos="2160"/>
        </w:tabs>
        <w:ind w:left="2160" w:hanging="180"/>
      </w:pPr>
    </w:lvl>
    <w:lvl w:ilvl="3" w:tplc="1A2A1B00" w:tentative="1">
      <w:start w:val="1"/>
      <w:numFmt w:val="decimal"/>
      <w:lvlText w:val="%4."/>
      <w:lvlJc w:val="left"/>
      <w:pPr>
        <w:tabs>
          <w:tab w:val="num" w:pos="2880"/>
        </w:tabs>
        <w:ind w:left="2880" w:hanging="360"/>
      </w:pPr>
    </w:lvl>
    <w:lvl w:ilvl="4" w:tplc="18C22E42" w:tentative="1">
      <w:start w:val="1"/>
      <w:numFmt w:val="lowerLetter"/>
      <w:lvlText w:val="%5."/>
      <w:lvlJc w:val="left"/>
      <w:pPr>
        <w:tabs>
          <w:tab w:val="num" w:pos="3600"/>
        </w:tabs>
        <w:ind w:left="3600" w:hanging="360"/>
      </w:pPr>
    </w:lvl>
    <w:lvl w:ilvl="5" w:tplc="E1CCE0DA" w:tentative="1">
      <w:start w:val="1"/>
      <w:numFmt w:val="lowerRoman"/>
      <w:lvlText w:val="%6."/>
      <w:lvlJc w:val="right"/>
      <w:pPr>
        <w:tabs>
          <w:tab w:val="num" w:pos="4320"/>
        </w:tabs>
        <w:ind w:left="4320" w:hanging="180"/>
      </w:pPr>
    </w:lvl>
    <w:lvl w:ilvl="6" w:tplc="8D8C97D6" w:tentative="1">
      <w:start w:val="1"/>
      <w:numFmt w:val="decimal"/>
      <w:lvlText w:val="%7."/>
      <w:lvlJc w:val="left"/>
      <w:pPr>
        <w:tabs>
          <w:tab w:val="num" w:pos="5040"/>
        </w:tabs>
        <w:ind w:left="5040" w:hanging="360"/>
      </w:pPr>
    </w:lvl>
    <w:lvl w:ilvl="7" w:tplc="8BB2BE8E" w:tentative="1">
      <w:start w:val="1"/>
      <w:numFmt w:val="lowerLetter"/>
      <w:lvlText w:val="%8."/>
      <w:lvlJc w:val="left"/>
      <w:pPr>
        <w:tabs>
          <w:tab w:val="num" w:pos="5760"/>
        </w:tabs>
        <w:ind w:left="5760" w:hanging="360"/>
      </w:pPr>
    </w:lvl>
    <w:lvl w:ilvl="8" w:tplc="FBEC1074" w:tentative="1">
      <w:start w:val="1"/>
      <w:numFmt w:val="lowerRoman"/>
      <w:lvlText w:val="%9."/>
      <w:lvlJc w:val="right"/>
      <w:pPr>
        <w:tabs>
          <w:tab w:val="num" w:pos="6480"/>
        </w:tabs>
        <w:ind w:left="6480" w:hanging="180"/>
      </w:pPr>
    </w:lvl>
  </w:abstractNum>
  <w:abstractNum w:abstractNumId="162"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3" w15:restartNumberingAfterBreak="0">
    <w:nsid w:val="4CA7582C"/>
    <w:multiLevelType w:val="hybridMultilevel"/>
    <w:tmpl w:val="CFD26C24"/>
    <w:name w:val="WW8Num43232222222333223323232222232322242322222222222222233233422"/>
    <w:lvl w:ilvl="0" w:tplc="9BE2D5D0">
      <w:start w:val="1"/>
      <w:numFmt w:val="decimal"/>
      <w:lvlText w:val="%1."/>
      <w:lvlJc w:val="left"/>
      <w:pPr>
        <w:tabs>
          <w:tab w:val="num" w:pos="720"/>
        </w:tabs>
        <w:ind w:left="720" w:hanging="360"/>
      </w:pPr>
      <w:rPr>
        <w:rFonts w:hint="default"/>
      </w:rPr>
    </w:lvl>
    <w:lvl w:ilvl="1" w:tplc="3BF0E1FA" w:tentative="1">
      <w:start w:val="1"/>
      <w:numFmt w:val="lowerLetter"/>
      <w:lvlText w:val="%2."/>
      <w:lvlJc w:val="left"/>
      <w:pPr>
        <w:tabs>
          <w:tab w:val="num" w:pos="1800"/>
        </w:tabs>
        <w:ind w:left="1800" w:hanging="360"/>
      </w:pPr>
    </w:lvl>
    <w:lvl w:ilvl="2" w:tplc="B082F94A" w:tentative="1">
      <w:start w:val="1"/>
      <w:numFmt w:val="lowerRoman"/>
      <w:lvlText w:val="%3."/>
      <w:lvlJc w:val="right"/>
      <w:pPr>
        <w:tabs>
          <w:tab w:val="num" w:pos="2520"/>
        </w:tabs>
        <w:ind w:left="2520" w:hanging="180"/>
      </w:pPr>
    </w:lvl>
    <w:lvl w:ilvl="3" w:tplc="53206B34" w:tentative="1">
      <w:start w:val="1"/>
      <w:numFmt w:val="decimal"/>
      <w:lvlText w:val="%4."/>
      <w:lvlJc w:val="left"/>
      <w:pPr>
        <w:tabs>
          <w:tab w:val="num" w:pos="3240"/>
        </w:tabs>
        <w:ind w:left="3240" w:hanging="360"/>
      </w:pPr>
    </w:lvl>
    <w:lvl w:ilvl="4" w:tplc="15D87B2A" w:tentative="1">
      <w:start w:val="1"/>
      <w:numFmt w:val="lowerLetter"/>
      <w:lvlText w:val="%5."/>
      <w:lvlJc w:val="left"/>
      <w:pPr>
        <w:tabs>
          <w:tab w:val="num" w:pos="3960"/>
        </w:tabs>
        <w:ind w:left="3960" w:hanging="360"/>
      </w:pPr>
    </w:lvl>
    <w:lvl w:ilvl="5" w:tplc="9ABA4554" w:tentative="1">
      <w:start w:val="1"/>
      <w:numFmt w:val="lowerRoman"/>
      <w:lvlText w:val="%6."/>
      <w:lvlJc w:val="right"/>
      <w:pPr>
        <w:tabs>
          <w:tab w:val="num" w:pos="4680"/>
        </w:tabs>
        <w:ind w:left="4680" w:hanging="180"/>
      </w:pPr>
    </w:lvl>
    <w:lvl w:ilvl="6" w:tplc="37BA3962" w:tentative="1">
      <w:start w:val="1"/>
      <w:numFmt w:val="decimal"/>
      <w:lvlText w:val="%7."/>
      <w:lvlJc w:val="left"/>
      <w:pPr>
        <w:tabs>
          <w:tab w:val="num" w:pos="5400"/>
        </w:tabs>
        <w:ind w:left="5400" w:hanging="360"/>
      </w:pPr>
    </w:lvl>
    <w:lvl w:ilvl="7" w:tplc="F6247752" w:tentative="1">
      <w:start w:val="1"/>
      <w:numFmt w:val="lowerLetter"/>
      <w:lvlText w:val="%8."/>
      <w:lvlJc w:val="left"/>
      <w:pPr>
        <w:tabs>
          <w:tab w:val="num" w:pos="6120"/>
        </w:tabs>
        <w:ind w:left="6120" w:hanging="360"/>
      </w:pPr>
    </w:lvl>
    <w:lvl w:ilvl="8" w:tplc="E8FE0D64" w:tentative="1">
      <w:start w:val="1"/>
      <w:numFmt w:val="lowerRoman"/>
      <w:lvlText w:val="%9."/>
      <w:lvlJc w:val="right"/>
      <w:pPr>
        <w:tabs>
          <w:tab w:val="num" w:pos="6840"/>
        </w:tabs>
        <w:ind w:left="6840" w:hanging="180"/>
      </w:pPr>
    </w:lvl>
  </w:abstractNum>
  <w:abstractNum w:abstractNumId="164" w15:restartNumberingAfterBreak="0">
    <w:nsid w:val="4D35308E"/>
    <w:multiLevelType w:val="hybridMultilevel"/>
    <w:tmpl w:val="EA229AC2"/>
    <w:name w:val="WW8Num4323222222233322332323222223232223222332"/>
    <w:lvl w:ilvl="0" w:tplc="7C8EC128">
      <w:start w:val="1"/>
      <w:numFmt w:val="decimal"/>
      <w:lvlText w:val="%1."/>
      <w:lvlJc w:val="left"/>
      <w:pPr>
        <w:tabs>
          <w:tab w:val="num" w:pos="360"/>
        </w:tabs>
        <w:ind w:left="360" w:hanging="360"/>
      </w:pPr>
      <w:rPr>
        <w:rFonts w:hint="default"/>
      </w:rPr>
    </w:lvl>
    <w:lvl w:ilvl="1" w:tplc="C6AC5700">
      <w:start w:val="1"/>
      <w:numFmt w:val="lowerLetter"/>
      <w:lvlText w:val="%2."/>
      <w:lvlJc w:val="left"/>
      <w:pPr>
        <w:tabs>
          <w:tab w:val="num" w:pos="1440"/>
        </w:tabs>
        <w:ind w:left="1440" w:hanging="360"/>
      </w:pPr>
    </w:lvl>
    <w:lvl w:ilvl="2" w:tplc="03FAF084" w:tentative="1">
      <w:start w:val="1"/>
      <w:numFmt w:val="lowerRoman"/>
      <w:lvlText w:val="%3."/>
      <w:lvlJc w:val="right"/>
      <w:pPr>
        <w:tabs>
          <w:tab w:val="num" w:pos="2160"/>
        </w:tabs>
        <w:ind w:left="2160" w:hanging="180"/>
      </w:pPr>
    </w:lvl>
    <w:lvl w:ilvl="3" w:tplc="92066A00" w:tentative="1">
      <w:start w:val="1"/>
      <w:numFmt w:val="decimal"/>
      <w:lvlText w:val="%4."/>
      <w:lvlJc w:val="left"/>
      <w:pPr>
        <w:tabs>
          <w:tab w:val="num" w:pos="2880"/>
        </w:tabs>
        <w:ind w:left="2880" w:hanging="360"/>
      </w:pPr>
    </w:lvl>
    <w:lvl w:ilvl="4" w:tplc="DC0A1E8C" w:tentative="1">
      <w:start w:val="1"/>
      <w:numFmt w:val="lowerLetter"/>
      <w:lvlText w:val="%5."/>
      <w:lvlJc w:val="left"/>
      <w:pPr>
        <w:tabs>
          <w:tab w:val="num" w:pos="3600"/>
        </w:tabs>
        <w:ind w:left="3600" w:hanging="360"/>
      </w:pPr>
    </w:lvl>
    <w:lvl w:ilvl="5" w:tplc="451EF200" w:tentative="1">
      <w:start w:val="1"/>
      <w:numFmt w:val="lowerRoman"/>
      <w:lvlText w:val="%6."/>
      <w:lvlJc w:val="right"/>
      <w:pPr>
        <w:tabs>
          <w:tab w:val="num" w:pos="4320"/>
        </w:tabs>
        <w:ind w:left="4320" w:hanging="180"/>
      </w:pPr>
    </w:lvl>
    <w:lvl w:ilvl="6" w:tplc="8EC6C056" w:tentative="1">
      <w:start w:val="1"/>
      <w:numFmt w:val="decimal"/>
      <w:lvlText w:val="%7."/>
      <w:lvlJc w:val="left"/>
      <w:pPr>
        <w:tabs>
          <w:tab w:val="num" w:pos="5040"/>
        </w:tabs>
        <w:ind w:left="5040" w:hanging="360"/>
      </w:pPr>
    </w:lvl>
    <w:lvl w:ilvl="7" w:tplc="3C12DF3C" w:tentative="1">
      <w:start w:val="1"/>
      <w:numFmt w:val="lowerLetter"/>
      <w:lvlText w:val="%8."/>
      <w:lvlJc w:val="left"/>
      <w:pPr>
        <w:tabs>
          <w:tab w:val="num" w:pos="5760"/>
        </w:tabs>
        <w:ind w:left="5760" w:hanging="360"/>
      </w:pPr>
    </w:lvl>
    <w:lvl w:ilvl="8" w:tplc="8D56C8A0" w:tentative="1">
      <w:start w:val="1"/>
      <w:numFmt w:val="lowerRoman"/>
      <w:lvlText w:val="%9."/>
      <w:lvlJc w:val="right"/>
      <w:pPr>
        <w:tabs>
          <w:tab w:val="num" w:pos="6480"/>
        </w:tabs>
        <w:ind w:left="6480" w:hanging="180"/>
      </w:pPr>
    </w:lvl>
  </w:abstractNum>
  <w:abstractNum w:abstractNumId="165" w15:restartNumberingAfterBreak="0">
    <w:nsid w:val="4F122E5C"/>
    <w:multiLevelType w:val="hybridMultilevel"/>
    <w:tmpl w:val="6B228FC6"/>
    <w:name w:val="WW8Num32222"/>
    <w:lvl w:ilvl="0" w:tplc="A77A60C2">
      <w:start w:val="1"/>
      <w:numFmt w:val="decimal"/>
      <w:lvlText w:val="%1."/>
      <w:lvlJc w:val="left"/>
      <w:pPr>
        <w:tabs>
          <w:tab w:val="num" w:pos="360"/>
        </w:tabs>
        <w:ind w:left="360" w:hanging="360"/>
      </w:pPr>
      <w:rPr>
        <w:rFonts w:hint="default"/>
        <w:b w:val="0"/>
      </w:rPr>
    </w:lvl>
    <w:lvl w:ilvl="1" w:tplc="79620674" w:tentative="1">
      <w:start w:val="1"/>
      <w:numFmt w:val="lowerLetter"/>
      <w:lvlText w:val="%2."/>
      <w:lvlJc w:val="left"/>
      <w:pPr>
        <w:tabs>
          <w:tab w:val="num" w:pos="1440"/>
        </w:tabs>
        <w:ind w:left="1440" w:hanging="360"/>
      </w:pPr>
    </w:lvl>
    <w:lvl w:ilvl="2" w:tplc="DC08B8A6" w:tentative="1">
      <w:start w:val="1"/>
      <w:numFmt w:val="lowerRoman"/>
      <w:lvlText w:val="%3."/>
      <w:lvlJc w:val="right"/>
      <w:pPr>
        <w:tabs>
          <w:tab w:val="num" w:pos="2160"/>
        </w:tabs>
        <w:ind w:left="2160" w:hanging="180"/>
      </w:pPr>
    </w:lvl>
    <w:lvl w:ilvl="3" w:tplc="36F0DCAE" w:tentative="1">
      <w:start w:val="1"/>
      <w:numFmt w:val="decimal"/>
      <w:lvlText w:val="%4."/>
      <w:lvlJc w:val="left"/>
      <w:pPr>
        <w:tabs>
          <w:tab w:val="num" w:pos="2880"/>
        </w:tabs>
        <w:ind w:left="2880" w:hanging="360"/>
      </w:pPr>
    </w:lvl>
    <w:lvl w:ilvl="4" w:tplc="C1C8863C" w:tentative="1">
      <w:start w:val="1"/>
      <w:numFmt w:val="lowerLetter"/>
      <w:lvlText w:val="%5."/>
      <w:lvlJc w:val="left"/>
      <w:pPr>
        <w:tabs>
          <w:tab w:val="num" w:pos="3600"/>
        </w:tabs>
        <w:ind w:left="3600" w:hanging="360"/>
      </w:pPr>
    </w:lvl>
    <w:lvl w:ilvl="5" w:tplc="4D704D9C" w:tentative="1">
      <w:start w:val="1"/>
      <w:numFmt w:val="lowerRoman"/>
      <w:lvlText w:val="%6."/>
      <w:lvlJc w:val="right"/>
      <w:pPr>
        <w:tabs>
          <w:tab w:val="num" w:pos="4320"/>
        </w:tabs>
        <w:ind w:left="4320" w:hanging="180"/>
      </w:pPr>
    </w:lvl>
    <w:lvl w:ilvl="6" w:tplc="DB143FE6" w:tentative="1">
      <w:start w:val="1"/>
      <w:numFmt w:val="decimal"/>
      <w:lvlText w:val="%7."/>
      <w:lvlJc w:val="left"/>
      <w:pPr>
        <w:tabs>
          <w:tab w:val="num" w:pos="5040"/>
        </w:tabs>
        <w:ind w:left="5040" w:hanging="360"/>
      </w:pPr>
    </w:lvl>
    <w:lvl w:ilvl="7" w:tplc="AABEC49C" w:tentative="1">
      <w:start w:val="1"/>
      <w:numFmt w:val="lowerLetter"/>
      <w:lvlText w:val="%8."/>
      <w:lvlJc w:val="left"/>
      <w:pPr>
        <w:tabs>
          <w:tab w:val="num" w:pos="5760"/>
        </w:tabs>
        <w:ind w:left="5760" w:hanging="360"/>
      </w:pPr>
    </w:lvl>
    <w:lvl w:ilvl="8" w:tplc="48507BFC" w:tentative="1">
      <w:start w:val="1"/>
      <w:numFmt w:val="lowerRoman"/>
      <w:lvlText w:val="%9."/>
      <w:lvlJc w:val="right"/>
      <w:pPr>
        <w:tabs>
          <w:tab w:val="num" w:pos="6480"/>
        </w:tabs>
        <w:ind w:left="6480" w:hanging="180"/>
      </w:pPr>
    </w:lvl>
  </w:abstractNum>
  <w:abstractNum w:abstractNumId="166" w15:restartNumberingAfterBreak="0">
    <w:nsid w:val="4F8A15AA"/>
    <w:multiLevelType w:val="hybridMultilevel"/>
    <w:tmpl w:val="89F056A2"/>
    <w:name w:val="WW8Num4323222222233322332323222223232223"/>
    <w:lvl w:ilvl="0" w:tplc="62E42590">
      <w:start w:val="1"/>
      <w:numFmt w:val="decimal"/>
      <w:lvlText w:val="%1."/>
      <w:lvlJc w:val="left"/>
      <w:pPr>
        <w:tabs>
          <w:tab w:val="num" w:pos="360"/>
        </w:tabs>
        <w:ind w:left="360" w:hanging="360"/>
      </w:pPr>
    </w:lvl>
    <w:lvl w:ilvl="1" w:tplc="7772DD44" w:tentative="1">
      <w:start w:val="1"/>
      <w:numFmt w:val="lowerLetter"/>
      <w:lvlText w:val="%2."/>
      <w:lvlJc w:val="left"/>
      <w:pPr>
        <w:tabs>
          <w:tab w:val="num" w:pos="1080"/>
        </w:tabs>
        <w:ind w:left="1080" w:hanging="360"/>
      </w:pPr>
    </w:lvl>
    <w:lvl w:ilvl="2" w:tplc="3EC09A6A" w:tentative="1">
      <w:start w:val="1"/>
      <w:numFmt w:val="lowerRoman"/>
      <w:lvlText w:val="%3."/>
      <w:lvlJc w:val="right"/>
      <w:pPr>
        <w:tabs>
          <w:tab w:val="num" w:pos="1800"/>
        </w:tabs>
        <w:ind w:left="1800" w:hanging="180"/>
      </w:pPr>
    </w:lvl>
    <w:lvl w:ilvl="3" w:tplc="592ED4C4" w:tentative="1">
      <w:start w:val="1"/>
      <w:numFmt w:val="decimal"/>
      <w:lvlText w:val="%4."/>
      <w:lvlJc w:val="left"/>
      <w:pPr>
        <w:tabs>
          <w:tab w:val="num" w:pos="2520"/>
        </w:tabs>
        <w:ind w:left="2520" w:hanging="360"/>
      </w:pPr>
    </w:lvl>
    <w:lvl w:ilvl="4" w:tplc="168074A2" w:tentative="1">
      <w:start w:val="1"/>
      <w:numFmt w:val="lowerLetter"/>
      <w:lvlText w:val="%5."/>
      <w:lvlJc w:val="left"/>
      <w:pPr>
        <w:tabs>
          <w:tab w:val="num" w:pos="3240"/>
        </w:tabs>
        <w:ind w:left="3240" w:hanging="360"/>
      </w:pPr>
    </w:lvl>
    <w:lvl w:ilvl="5" w:tplc="C7DCF6DC" w:tentative="1">
      <w:start w:val="1"/>
      <w:numFmt w:val="lowerRoman"/>
      <w:lvlText w:val="%6."/>
      <w:lvlJc w:val="right"/>
      <w:pPr>
        <w:tabs>
          <w:tab w:val="num" w:pos="3960"/>
        </w:tabs>
        <w:ind w:left="3960" w:hanging="180"/>
      </w:pPr>
    </w:lvl>
    <w:lvl w:ilvl="6" w:tplc="FB48B5C4" w:tentative="1">
      <w:start w:val="1"/>
      <w:numFmt w:val="decimal"/>
      <w:lvlText w:val="%7."/>
      <w:lvlJc w:val="left"/>
      <w:pPr>
        <w:tabs>
          <w:tab w:val="num" w:pos="4680"/>
        </w:tabs>
        <w:ind w:left="4680" w:hanging="360"/>
      </w:pPr>
    </w:lvl>
    <w:lvl w:ilvl="7" w:tplc="CE2E6070" w:tentative="1">
      <w:start w:val="1"/>
      <w:numFmt w:val="lowerLetter"/>
      <w:lvlText w:val="%8."/>
      <w:lvlJc w:val="left"/>
      <w:pPr>
        <w:tabs>
          <w:tab w:val="num" w:pos="5400"/>
        </w:tabs>
        <w:ind w:left="5400" w:hanging="360"/>
      </w:pPr>
    </w:lvl>
    <w:lvl w:ilvl="8" w:tplc="261A3EE4" w:tentative="1">
      <w:start w:val="1"/>
      <w:numFmt w:val="lowerRoman"/>
      <w:lvlText w:val="%9."/>
      <w:lvlJc w:val="right"/>
      <w:pPr>
        <w:tabs>
          <w:tab w:val="num" w:pos="6120"/>
        </w:tabs>
        <w:ind w:left="6120" w:hanging="180"/>
      </w:pPr>
    </w:lvl>
  </w:abstractNum>
  <w:abstractNum w:abstractNumId="167" w15:restartNumberingAfterBreak="0">
    <w:nsid w:val="50242D99"/>
    <w:multiLevelType w:val="hybridMultilevel"/>
    <w:tmpl w:val="F8F0D4E0"/>
    <w:name w:val="WW8Num432322222223332233232322222323222322232"/>
    <w:lvl w:ilvl="0" w:tplc="99364EA2">
      <w:start w:val="1"/>
      <w:numFmt w:val="decimal"/>
      <w:lvlText w:val="%1."/>
      <w:lvlJc w:val="left"/>
      <w:pPr>
        <w:tabs>
          <w:tab w:val="num" w:pos="780"/>
        </w:tabs>
        <w:ind w:left="780" w:hanging="780"/>
      </w:pPr>
      <w:rPr>
        <w:rFonts w:hint="default"/>
      </w:rPr>
    </w:lvl>
    <w:lvl w:ilvl="1" w:tplc="0B6EDACC" w:tentative="1">
      <w:start w:val="1"/>
      <w:numFmt w:val="lowerLetter"/>
      <w:lvlText w:val="%2."/>
      <w:lvlJc w:val="left"/>
      <w:pPr>
        <w:tabs>
          <w:tab w:val="num" w:pos="1440"/>
        </w:tabs>
        <w:ind w:left="1440" w:hanging="360"/>
      </w:pPr>
    </w:lvl>
    <w:lvl w:ilvl="2" w:tplc="43627BFA" w:tentative="1">
      <w:start w:val="1"/>
      <w:numFmt w:val="lowerRoman"/>
      <w:lvlText w:val="%3."/>
      <w:lvlJc w:val="right"/>
      <w:pPr>
        <w:tabs>
          <w:tab w:val="num" w:pos="2160"/>
        </w:tabs>
        <w:ind w:left="2160" w:hanging="180"/>
      </w:pPr>
    </w:lvl>
    <w:lvl w:ilvl="3" w:tplc="96CEEF28" w:tentative="1">
      <w:start w:val="1"/>
      <w:numFmt w:val="decimal"/>
      <w:lvlText w:val="%4."/>
      <w:lvlJc w:val="left"/>
      <w:pPr>
        <w:tabs>
          <w:tab w:val="num" w:pos="2880"/>
        </w:tabs>
        <w:ind w:left="2880" w:hanging="360"/>
      </w:pPr>
    </w:lvl>
    <w:lvl w:ilvl="4" w:tplc="5AFE258E" w:tentative="1">
      <w:start w:val="1"/>
      <w:numFmt w:val="lowerLetter"/>
      <w:lvlText w:val="%5."/>
      <w:lvlJc w:val="left"/>
      <w:pPr>
        <w:tabs>
          <w:tab w:val="num" w:pos="3600"/>
        </w:tabs>
        <w:ind w:left="3600" w:hanging="360"/>
      </w:pPr>
    </w:lvl>
    <w:lvl w:ilvl="5" w:tplc="09B253D4" w:tentative="1">
      <w:start w:val="1"/>
      <w:numFmt w:val="lowerRoman"/>
      <w:lvlText w:val="%6."/>
      <w:lvlJc w:val="right"/>
      <w:pPr>
        <w:tabs>
          <w:tab w:val="num" w:pos="4320"/>
        </w:tabs>
        <w:ind w:left="4320" w:hanging="180"/>
      </w:pPr>
    </w:lvl>
    <w:lvl w:ilvl="6" w:tplc="470047A4" w:tentative="1">
      <w:start w:val="1"/>
      <w:numFmt w:val="decimal"/>
      <w:lvlText w:val="%7."/>
      <w:lvlJc w:val="left"/>
      <w:pPr>
        <w:tabs>
          <w:tab w:val="num" w:pos="5040"/>
        </w:tabs>
        <w:ind w:left="5040" w:hanging="360"/>
      </w:pPr>
    </w:lvl>
    <w:lvl w:ilvl="7" w:tplc="DFA2EC80" w:tentative="1">
      <w:start w:val="1"/>
      <w:numFmt w:val="lowerLetter"/>
      <w:lvlText w:val="%8."/>
      <w:lvlJc w:val="left"/>
      <w:pPr>
        <w:tabs>
          <w:tab w:val="num" w:pos="5760"/>
        </w:tabs>
        <w:ind w:left="5760" w:hanging="360"/>
      </w:pPr>
    </w:lvl>
    <w:lvl w:ilvl="8" w:tplc="74C06BE4" w:tentative="1">
      <w:start w:val="1"/>
      <w:numFmt w:val="lowerRoman"/>
      <w:lvlText w:val="%9."/>
      <w:lvlJc w:val="right"/>
      <w:pPr>
        <w:tabs>
          <w:tab w:val="num" w:pos="6480"/>
        </w:tabs>
        <w:ind w:left="6480" w:hanging="180"/>
      </w:pPr>
    </w:lvl>
  </w:abstractNum>
  <w:abstractNum w:abstractNumId="168" w15:restartNumberingAfterBreak="0">
    <w:nsid w:val="524B473E"/>
    <w:multiLevelType w:val="hybridMultilevel"/>
    <w:tmpl w:val="C458FD3A"/>
    <w:name w:val="WW8Num3322"/>
    <w:lvl w:ilvl="0" w:tplc="DBAE5982">
      <w:start w:val="1"/>
      <w:numFmt w:val="decimal"/>
      <w:lvlText w:val="%1."/>
      <w:lvlJc w:val="left"/>
      <w:pPr>
        <w:tabs>
          <w:tab w:val="num" w:pos="360"/>
        </w:tabs>
        <w:ind w:left="360" w:hanging="360"/>
      </w:pPr>
      <w:rPr>
        <w:rFonts w:hint="default"/>
      </w:rPr>
    </w:lvl>
    <w:lvl w:ilvl="1" w:tplc="65A6E8B8" w:tentative="1">
      <w:start w:val="1"/>
      <w:numFmt w:val="lowerLetter"/>
      <w:lvlText w:val="%2."/>
      <w:lvlJc w:val="left"/>
      <w:pPr>
        <w:tabs>
          <w:tab w:val="num" w:pos="720"/>
        </w:tabs>
        <w:ind w:left="720" w:hanging="360"/>
      </w:pPr>
    </w:lvl>
    <w:lvl w:ilvl="2" w:tplc="706C4ABA" w:tentative="1">
      <w:start w:val="1"/>
      <w:numFmt w:val="lowerRoman"/>
      <w:lvlText w:val="%3."/>
      <w:lvlJc w:val="right"/>
      <w:pPr>
        <w:tabs>
          <w:tab w:val="num" w:pos="1440"/>
        </w:tabs>
        <w:ind w:left="1440" w:hanging="180"/>
      </w:pPr>
    </w:lvl>
    <w:lvl w:ilvl="3" w:tplc="462C80BC" w:tentative="1">
      <w:start w:val="1"/>
      <w:numFmt w:val="decimal"/>
      <w:lvlText w:val="%4."/>
      <w:lvlJc w:val="left"/>
      <w:pPr>
        <w:tabs>
          <w:tab w:val="num" w:pos="2160"/>
        </w:tabs>
        <w:ind w:left="2160" w:hanging="360"/>
      </w:pPr>
    </w:lvl>
    <w:lvl w:ilvl="4" w:tplc="4D3A378A" w:tentative="1">
      <w:start w:val="1"/>
      <w:numFmt w:val="lowerLetter"/>
      <w:lvlText w:val="%5."/>
      <w:lvlJc w:val="left"/>
      <w:pPr>
        <w:tabs>
          <w:tab w:val="num" w:pos="2880"/>
        </w:tabs>
        <w:ind w:left="2880" w:hanging="360"/>
      </w:pPr>
    </w:lvl>
    <w:lvl w:ilvl="5" w:tplc="F35EFB24" w:tentative="1">
      <w:start w:val="1"/>
      <w:numFmt w:val="lowerRoman"/>
      <w:lvlText w:val="%6."/>
      <w:lvlJc w:val="right"/>
      <w:pPr>
        <w:tabs>
          <w:tab w:val="num" w:pos="3600"/>
        </w:tabs>
        <w:ind w:left="3600" w:hanging="180"/>
      </w:pPr>
    </w:lvl>
    <w:lvl w:ilvl="6" w:tplc="17BA8A36" w:tentative="1">
      <w:start w:val="1"/>
      <w:numFmt w:val="decimal"/>
      <w:lvlText w:val="%7."/>
      <w:lvlJc w:val="left"/>
      <w:pPr>
        <w:tabs>
          <w:tab w:val="num" w:pos="4320"/>
        </w:tabs>
        <w:ind w:left="4320" w:hanging="360"/>
      </w:pPr>
    </w:lvl>
    <w:lvl w:ilvl="7" w:tplc="C0F633DC" w:tentative="1">
      <w:start w:val="1"/>
      <w:numFmt w:val="lowerLetter"/>
      <w:lvlText w:val="%8."/>
      <w:lvlJc w:val="left"/>
      <w:pPr>
        <w:tabs>
          <w:tab w:val="num" w:pos="5040"/>
        </w:tabs>
        <w:ind w:left="5040" w:hanging="360"/>
      </w:pPr>
    </w:lvl>
    <w:lvl w:ilvl="8" w:tplc="10A28452" w:tentative="1">
      <w:start w:val="1"/>
      <w:numFmt w:val="lowerRoman"/>
      <w:lvlText w:val="%9."/>
      <w:lvlJc w:val="right"/>
      <w:pPr>
        <w:tabs>
          <w:tab w:val="num" w:pos="5760"/>
        </w:tabs>
        <w:ind w:left="5760" w:hanging="180"/>
      </w:pPr>
    </w:lvl>
  </w:abstractNum>
  <w:abstractNum w:abstractNumId="169" w15:restartNumberingAfterBreak="0">
    <w:nsid w:val="529565FF"/>
    <w:multiLevelType w:val="hybridMultilevel"/>
    <w:tmpl w:val="3A3C6086"/>
    <w:lvl w:ilvl="0" w:tplc="B8B2116A">
      <w:start w:val="1"/>
      <w:numFmt w:val="decimal"/>
      <w:lvlText w:val="%1."/>
      <w:lvlJc w:val="left"/>
      <w:pPr>
        <w:ind w:left="720" w:hanging="360"/>
      </w:pPr>
      <w:rPr>
        <w:rFonts w:hint="default"/>
      </w:rPr>
    </w:lvl>
    <w:lvl w:ilvl="1" w:tplc="533EC79E">
      <w:start w:val="1"/>
      <w:numFmt w:val="lowerLetter"/>
      <w:lvlText w:val="%2."/>
      <w:lvlJc w:val="left"/>
      <w:pPr>
        <w:ind w:left="1440" w:hanging="360"/>
      </w:pPr>
    </w:lvl>
    <w:lvl w:ilvl="2" w:tplc="90CA3134" w:tentative="1">
      <w:start w:val="1"/>
      <w:numFmt w:val="lowerRoman"/>
      <w:lvlText w:val="%3."/>
      <w:lvlJc w:val="right"/>
      <w:pPr>
        <w:ind w:left="2160" w:hanging="180"/>
      </w:pPr>
    </w:lvl>
    <w:lvl w:ilvl="3" w:tplc="FA4AA7B6" w:tentative="1">
      <w:start w:val="1"/>
      <w:numFmt w:val="decimal"/>
      <w:lvlText w:val="%4."/>
      <w:lvlJc w:val="left"/>
      <w:pPr>
        <w:ind w:left="2880" w:hanging="360"/>
      </w:pPr>
    </w:lvl>
    <w:lvl w:ilvl="4" w:tplc="6BC6FE86" w:tentative="1">
      <w:start w:val="1"/>
      <w:numFmt w:val="lowerLetter"/>
      <w:lvlText w:val="%5."/>
      <w:lvlJc w:val="left"/>
      <w:pPr>
        <w:ind w:left="3600" w:hanging="360"/>
      </w:pPr>
    </w:lvl>
    <w:lvl w:ilvl="5" w:tplc="E6BEAFCE" w:tentative="1">
      <w:start w:val="1"/>
      <w:numFmt w:val="lowerRoman"/>
      <w:lvlText w:val="%6."/>
      <w:lvlJc w:val="right"/>
      <w:pPr>
        <w:ind w:left="4320" w:hanging="180"/>
      </w:pPr>
    </w:lvl>
    <w:lvl w:ilvl="6" w:tplc="00B0BAF6" w:tentative="1">
      <w:start w:val="1"/>
      <w:numFmt w:val="decimal"/>
      <w:lvlText w:val="%7."/>
      <w:lvlJc w:val="left"/>
      <w:pPr>
        <w:ind w:left="5040" w:hanging="360"/>
      </w:pPr>
    </w:lvl>
    <w:lvl w:ilvl="7" w:tplc="29D64FDA" w:tentative="1">
      <w:start w:val="1"/>
      <w:numFmt w:val="lowerLetter"/>
      <w:lvlText w:val="%8."/>
      <w:lvlJc w:val="left"/>
      <w:pPr>
        <w:ind w:left="5760" w:hanging="360"/>
      </w:pPr>
    </w:lvl>
    <w:lvl w:ilvl="8" w:tplc="AE98A36A" w:tentative="1">
      <w:start w:val="1"/>
      <w:numFmt w:val="lowerRoman"/>
      <w:lvlText w:val="%9."/>
      <w:lvlJc w:val="right"/>
      <w:pPr>
        <w:ind w:left="6480" w:hanging="180"/>
      </w:pPr>
    </w:lvl>
  </w:abstractNum>
  <w:abstractNum w:abstractNumId="170"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3E281E"/>
    <w:multiLevelType w:val="hybridMultilevel"/>
    <w:tmpl w:val="849A975C"/>
    <w:name w:val="WW8Num43232222222333223323232222232322242322222222222222233233425"/>
    <w:lvl w:ilvl="0" w:tplc="B130EA9C">
      <w:start w:val="1"/>
      <w:numFmt w:val="decimal"/>
      <w:lvlText w:val="%1."/>
      <w:lvlJc w:val="left"/>
      <w:pPr>
        <w:tabs>
          <w:tab w:val="num" w:pos="1080"/>
        </w:tabs>
        <w:ind w:left="1080" w:hanging="360"/>
      </w:pPr>
      <w:rPr>
        <w:rFonts w:hint="default"/>
      </w:rPr>
    </w:lvl>
    <w:lvl w:ilvl="1" w:tplc="0324D71C" w:tentative="1">
      <w:start w:val="1"/>
      <w:numFmt w:val="lowerLetter"/>
      <w:lvlText w:val="%2."/>
      <w:lvlJc w:val="left"/>
      <w:pPr>
        <w:tabs>
          <w:tab w:val="num" w:pos="1440"/>
        </w:tabs>
        <w:ind w:left="1440" w:hanging="360"/>
      </w:pPr>
    </w:lvl>
    <w:lvl w:ilvl="2" w:tplc="EB4E9198" w:tentative="1">
      <w:start w:val="1"/>
      <w:numFmt w:val="lowerRoman"/>
      <w:lvlText w:val="%3."/>
      <w:lvlJc w:val="right"/>
      <w:pPr>
        <w:tabs>
          <w:tab w:val="num" w:pos="2160"/>
        </w:tabs>
        <w:ind w:left="2160" w:hanging="180"/>
      </w:pPr>
    </w:lvl>
    <w:lvl w:ilvl="3" w:tplc="E140F3D6" w:tentative="1">
      <w:start w:val="1"/>
      <w:numFmt w:val="decimal"/>
      <w:lvlText w:val="%4."/>
      <w:lvlJc w:val="left"/>
      <w:pPr>
        <w:tabs>
          <w:tab w:val="num" w:pos="2880"/>
        </w:tabs>
        <w:ind w:left="2880" w:hanging="360"/>
      </w:pPr>
    </w:lvl>
    <w:lvl w:ilvl="4" w:tplc="F006A58A" w:tentative="1">
      <w:start w:val="1"/>
      <w:numFmt w:val="lowerLetter"/>
      <w:lvlText w:val="%5."/>
      <w:lvlJc w:val="left"/>
      <w:pPr>
        <w:tabs>
          <w:tab w:val="num" w:pos="3600"/>
        </w:tabs>
        <w:ind w:left="3600" w:hanging="360"/>
      </w:pPr>
    </w:lvl>
    <w:lvl w:ilvl="5" w:tplc="1E1219AE" w:tentative="1">
      <w:start w:val="1"/>
      <w:numFmt w:val="lowerRoman"/>
      <w:lvlText w:val="%6."/>
      <w:lvlJc w:val="right"/>
      <w:pPr>
        <w:tabs>
          <w:tab w:val="num" w:pos="4320"/>
        </w:tabs>
        <w:ind w:left="4320" w:hanging="180"/>
      </w:pPr>
    </w:lvl>
    <w:lvl w:ilvl="6" w:tplc="8266185C" w:tentative="1">
      <w:start w:val="1"/>
      <w:numFmt w:val="decimal"/>
      <w:lvlText w:val="%7."/>
      <w:lvlJc w:val="left"/>
      <w:pPr>
        <w:tabs>
          <w:tab w:val="num" w:pos="5040"/>
        </w:tabs>
        <w:ind w:left="5040" w:hanging="360"/>
      </w:pPr>
    </w:lvl>
    <w:lvl w:ilvl="7" w:tplc="F8A20B6A" w:tentative="1">
      <w:start w:val="1"/>
      <w:numFmt w:val="lowerLetter"/>
      <w:lvlText w:val="%8."/>
      <w:lvlJc w:val="left"/>
      <w:pPr>
        <w:tabs>
          <w:tab w:val="num" w:pos="5760"/>
        </w:tabs>
        <w:ind w:left="5760" w:hanging="360"/>
      </w:pPr>
    </w:lvl>
    <w:lvl w:ilvl="8" w:tplc="648E0A7E" w:tentative="1">
      <w:start w:val="1"/>
      <w:numFmt w:val="lowerRoman"/>
      <w:lvlText w:val="%9."/>
      <w:lvlJc w:val="right"/>
      <w:pPr>
        <w:tabs>
          <w:tab w:val="num" w:pos="6480"/>
        </w:tabs>
        <w:ind w:left="6480" w:hanging="180"/>
      </w:pPr>
    </w:lvl>
  </w:abstractNum>
  <w:abstractNum w:abstractNumId="173"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3CE524D"/>
    <w:multiLevelType w:val="hybridMultilevel"/>
    <w:tmpl w:val="10AAC3A0"/>
    <w:name w:val="WW8Num322"/>
    <w:lvl w:ilvl="0" w:tplc="7F66E48E">
      <w:start w:val="1"/>
      <w:numFmt w:val="decimal"/>
      <w:lvlText w:val="%1."/>
      <w:lvlJc w:val="left"/>
      <w:pPr>
        <w:tabs>
          <w:tab w:val="num" w:pos="360"/>
        </w:tabs>
        <w:ind w:left="360" w:hanging="360"/>
      </w:pPr>
      <w:rPr>
        <w:rFonts w:hint="default"/>
        <w:b w:val="0"/>
      </w:rPr>
    </w:lvl>
    <w:lvl w:ilvl="1" w:tplc="A8B4AE1A" w:tentative="1">
      <w:start w:val="1"/>
      <w:numFmt w:val="lowerLetter"/>
      <w:lvlText w:val="%2."/>
      <w:lvlJc w:val="left"/>
      <w:pPr>
        <w:tabs>
          <w:tab w:val="num" w:pos="1440"/>
        </w:tabs>
        <w:ind w:left="1440" w:hanging="360"/>
      </w:pPr>
    </w:lvl>
    <w:lvl w:ilvl="2" w:tplc="A2CAC696" w:tentative="1">
      <w:start w:val="1"/>
      <w:numFmt w:val="lowerRoman"/>
      <w:lvlText w:val="%3."/>
      <w:lvlJc w:val="right"/>
      <w:pPr>
        <w:tabs>
          <w:tab w:val="num" w:pos="2160"/>
        </w:tabs>
        <w:ind w:left="2160" w:hanging="180"/>
      </w:pPr>
    </w:lvl>
    <w:lvl w:ilvl="3" w:tplc="DD5CB908" w:tentative="1">
      <w:start w:val="1"/>
      <w:numFmt w:val="decimal"/>
      <w:lvlText w:val="%4."/>
      <w:lvlJc w:val="left"/>
      <w:pPr>
        <w:tabs>
          <w:tab w:val="num" w:pos="2880"/>
        </w:tabs>
        <w:ind w:left="2880" w:hanging="360"/>
      </w:pPr>
    </w:lvl>
    <w:lvl w:ilvl="4" w:tplc="15BABF38" w:tentative="1">
      <w:start w:val="1"/>
      <w:numFmt w:val="lowerLetter"/>
      <w:lvlText w:val="%5."/>
      <w:lvlJc w:val="left"/>
      <w:pPr>
        <w:tabs>
          <w:tab w:val="num" w:pos="3600"/>
        </w:tabs>
        <w:ind w:left="3600" w:hanging="360"/>
      </w:pPr>
    </w:lvl>
    <w:lvl w:ilvl="5" w:tplc="4B90557C" w:tentative="1">
      <w:start w:val="1"/>
      <w:numFmt w:val="lowerRoman"/>
      <w:lvlText w:val="%6."/>
      <w:lvlJc w:val="right"/>
      <w:pPr>
        <w:tabs>
          <w:tab w:val="num" w:pos="4320"/>
        </w:tabs>
        <w:ind w:left="4320" w:hanging="180"/>
      </w:pPr>
    </w:lvl>
    <w:lvl w:ilvl="6" w:tplc="063EE3EA" w:tentative="1">
      <w:start w:val="1"/>
      <w:numFmt w:val="decimal"/>
      <w:lvlText w:val="%7."/>
      <w:lvlJc w:val="left"/>
      <w:pPr>
        <w:tabs>
          <w:tab w:val="num" w:pos="5040"/>
        </w:tabs>
        <w:ind w:left="5040" w:hanging="360"/>
      </w:pPr>
    </w:lvl>
    <w:lvl w:ilvl="7" w:tplc="301C1E08" w:tentative="1">
      <w:start w:val="1"/>
      <w:numFmt w:val="lowerLetter"/>
      <w:lvlText w:val="%8."/>
      <w:lvlJc w:val="left"/>
      <w:pPr>
        <w:tabs>
          <w:tab w:val="num" w:pos="5760"/>
        </w:tabs>
        <w:ind w:left="5760" w:hanging="360"/>
      </w:pPr>
    </w:lvl>
    <w:lvl w:ilvl="8" w:tplc="6E727A8C" w:tentative="1">
      <w:start w:val="1"/>
      <w:numFmt w:val="lowerRoman"/>
      <w:lvlText w:val="%9."/>
      <w:lvlJc w:val="right"/>
      <w:pPr>
        <w:tabs>
          <w:tab w:val="num" w:pos="6480"/>
        </w:tabs>
        <w:ind w:left="6480" w:hanging="180"/>
      </w:pPr>
    </w:lvl>
  </w:abstractNum>
  <w:abstractNum w:abstractNumId="175"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15:restartNumberingAfterBreak="0">
    <w:nsid w:val="542B4E8F"/>
    <w:multiLevelType w:val="hybridMultilevel"/>
    <w:tmpl w:val="2D800378"/>
    <w:name w:val="WW8Num4323222222233322332323"/>
    <w:lvl w:ilvl="0" w:tplc="064A9572">
      <w:start w:val="1"/>
      <w:numFmt w:val="decimal"/>
      <w:lvlText w:val="%1."/>
      <w:lvlJc w:val="left"/>
      <w:pPr>
        <w:tabs>
          <w:tab w:val="num" w:pos="780"/>
        </w:tabs>
        <w:ind w:left="780" w:hanging="780"/>
      </w:pPr>
      <w:rPr>
        <w:rFonts w:hint="default"/>
      </w:rPr>
    </w:lvl>
    <w:lvl w:ilvl="1" w:tplc="AFD07374" w:tentative="1">
      <w:start w:val="1"/>
      <w:numFmt w:val="lowerLetter"/>
      <w:lvlText w:val="%2."/>
      <w:lvlJc w:val="left"/>
      <w:pPr>
        <w:tabs>
          <w:tab w:val="num" w:pos="1440"/>
        </w:tabs>
        <w:ind w:left="1440" w:hanging="360"/>
      </w:pPr>
    </w:lvl>
    <w:lvl w:ilvl="2" w:tplc="BF466EB8" w:tentative="1">
      <w:start w:val="1"/>
      <w:numFmt w:val="lowerRoman"/>
      <w:lvlText w:val="%3."/>
      <w:lvlJc w:val="right"/>
      <w:pPr>
        <w:tabs>
          <w:tab w:val="num" w:pos="2160"/>
        </w:tabs>
        <w:ind w:left="2160" w:hanging="180"/>
      </w:pPr>
    </w:lvl>
    <w:lvl w:ilvl="3" w:tplc="F43AD832" w:tentative="1">
      <w:start w:val="1"/>
      <w:numFmt w:val="decimal"/>
      <w:lvlText w:val="%4."/>
      <w:lvlJc w:val="left"/>
      <w:pPr>
        <w:tabs>
          <w:tab w:val="num" w:pos="2880"/>
        </w:tabs>
        <w:ind w:left="2880" w:hanging="360"/>
      </w:pPr>
    </w:lvl>
    <w:lvl w:ilvl="4" w:tplc="9338549A" w:tentative="1">
      <w:start w:val="1"/>
      <w:numFmt w:val="lowerLetter"/>
      <w:lvlText w:val="%5."/>
      <w:lvlJc w:val="left"/>
      <w:pPr>
        <w:tabs>
          <w:tab w:val="num" w:pos="3600"/>
        </w:tabs>
        <w:ind w:left="3600" w:hanging="360"/>
      </w:pPr>
    </w:lvl>
    <w:lvl w:ilvl="5" w:tplc="209C4AD4" w:tentative="1">
      <w:start w:val="1"/>
      <w:numFmt w:val="lowerRoman"/>
      <w:lvlText w:val="%6."/>
      <w:lvlJc w:val="right"/>
      <w:pPr>
        <w:tabs>
          <w:tab w:val="num" w:pos="4320"/>
        </w:tabs>
        <w:ind w:left="4320" w:hanging="180"/>
      </w:pPr>
    </w:lvl>
    <w:lvl w:ilvl="6" w:tplc="01080CF6" w:tentative="1">
      <w:start w:val="1"/>
      <w:numFmt w:val="decimal"/>
      <w:lvlText w:val="%7."/>
      <w:lvlJc w:val="left"/>
      <w:pPr>
        <w:tabs>
          <w:tab w:val="num" w:pos="5040"/>
        </w:tabs>
        <w:ind w:left="5040" w:hanging="360"/>
      </w:pPr>
    </w:lvl>
    <w:lvl w:ilvl="7" w:tplc="BB82E65A" w:tentative="1">
      <w:start w:val="1"/>
      <w:numFmt w:val="lowerLetter"/>
      <w:lvlText w:val="%8."/>
      <w:lvlJc w:val="left"/>
      <w:pPr>
        <w:tabs>
          <w:tab w:val="num" w:pos="5760"/>
        </w:tabs>
        <w:ind w:left="5760" w:hanging="360"/>
      </w:pPr>
    </w:lvl>
    <w:lvl w:ilvl="8" w:tplc="94CE266A" w:tentative="1">
      <w:start w:val="1"/>
      <w:numFmt w:val="lowerRoman"/>
      <w:lvlText w:val="%9."/>
      <w:lvlJc w:val="right"/>
      <w:pPr>
        <w:tabs>
          <w:tab w:val="num" w:pos="6480"/>
        </w:tabs>
        <w:ind w:left="6480" w:hanging="180"/>
      </w:pPr>
    </w:lvl>
  </w:abstractNum>
  <w:abstractNum w:abstractNumId="177"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8" w15:restartNumberingAfterBreak="0">
    <w:nsid w:val="566B029F"/>
    <w:multiLevelType w:val="hybridMultilevel"/>
    <w:tmpl w:val="70CA89D6"/>
    <w:name w:val="WW8Num43232222222333223323232222234322222222"/>
    <w:lvl w:ilvl="0" w:tplc="F790039A">
      <w:start w:val="1"/>
      <w:numFmt w:val="decimal"/>
      <w:lvlText w:val="%1."/>
      <w:lvlJc w:val="left"/>
      <w:pPr>
        <w:tabs>
          <w:tab w:val="num" w:pos="720"/>
        </w:tabs>
        <w:ind w:left="720" w:hanging="360"/>
      </w:pPr>
      <w:rPr>
        <w:rFonts w:hint="default"/>
        <w:b w:val="0"/>
      </w:rPr>
    </w:lvl>
    <w:lvl w:ilvl="1" w:tplc="A54AB9D2" w:tentative="1">
      <w:start w:val="1"/>
      <w:numFmt w:val="lowerLetter"/>
      <w:lvlText w:val="%2."/>
      <w:lvlJc w:val="left"/>
      <w:pPr>
        <w:tabs>
          <w:tab w:val="num" w:pos="1440"/>
        </w:tabs>
        <w:ind w:left="1440" w:hanging="360"/>
      </w:pPr>
    </w:lvl>
    <w:lvl w:ilvl="2" w:tplc="1D8AA822" w:tentative="1">
      <w:start w:val="1"/>
      <w:numFmt w:val="lowerRoman"/>
      <w:lvlText w:val="%3."/>
      <w:lvlJc w:val="right"/>
      <w:pPr>
        <w:tabs>
          <w:tab w:val="num" w:pos="2160"/>
        </w:tabs>
        <w:ind w:left="2160" w:hanging="180"/>
      </w:pPr>
    </w:lvl>
    <w:lvl w:ilvl="3" w:tplc="CFA22B52" w:tentative="1">
      <w:start w:val="1"/>
      <w:numFmt w:val="decimal"/>
      <w:lvlText w:val="%4."/>
      <w:lvlJc w:val="left"/>
      <w:pPr>
        <w:tabs>
          <w:tab w:val="num" w:pos="2880"/>
        </w:tabs>
        <w:ind w:left="2880" w:hanging="360"/>
      </w:pPr>
    </w:lvl>
    <w:lvl w:ilvl="4" w:tplc="4906FF18" w:tentative="1">
      <w:start w:val="1"/>
      <w:numFmt w:val="lowerLetter"/>
      <w:lvlText w:val="%5."/>
      <w:lvlJc w:val="left"/>
      <w:pPr>
        <w:tabs>
          <w:tab w:val="num" w:pos="3600"/>
        </w:tabs>
        <w:ind w:left="3600" w:hanging="360"/>
      </w:pPr>
    </w:lvl>
    <w:lvl w:ilvl="5" w:tplc="EB62C178" w:tentative="1">
      <w:start w:val="1"/>
      <w:numFmt w:val="lowerRoman"/>
      <w:lvlText w:val="%6."/>
      <w:lvlJc w:val="right"/>
      <w:pPr>
        <w:tabs>
          <w:tab w:val="num" w:pos="4320"/>
        </w:tabs>
        <w:ind w:left="4320" w:hanging="180"/>
      </w:pPr>
    </w:lvl>
    <w:lvl w:ilvl="6" w:tplc="BD84F1D8" w:tentative="1">
      <w:start w:val="1"/>
      <w:numFmt w:val="decimal"/>
      <w:lvlText w:val="%7."/>
      <w:lvlJc w:val="left"/>
      <w:pPr>
        <w:tabs>
          <w:tab w:val="num" w:pos="5040"/>
        </w:tabs>
        <w:ind w:left="5040" w:hanging="360"/>
      </w:pPr>
    </w:lvl>
    <w:lvl w:ilvl="7" w:tplc="7C9E2800" w:tentative="1">
      <w:start w:val="1"/>
      <w:numFmt w:val="lowerLetter"/>
      <w:lvlText w:val="%8."/>
      <w:lvlJc w:val="left"/>
      <w:pPr>
        <w:tabs>
          <w:tab w:val="num" w:pos="5760"/>
        </w:tabs>
        <w:ind w:left="5760" w:hanging="360"/>
      </w:pPr>
    </w:lvl>
    <w:lvl w:ilvl="8" w:tplc="FEBE6902" w:tentative="1">
      <w:start w:val="1"/>
      <w:numFmt w:val="lowerRoman"/>
      <w:lvlText w:val="%9."/>
      <w:lvlJc w:val="right"/>
      <w:pPr>
        <w:tabs>
          <w:tab w:val="num" w:pos="6480"/>
        </w:tabs>
        <w:ind w:left="6480" w:hanging="180"/>
      </w:pPr>
    </w:lvl>
  </w:abstractNum>
  <w:abstractNum w:abstractNumId="179" w15:restartNumberingAfterBreak="0">
    <w:nsid w:val="56EA10FA"/>
    <w:multiLevelType w:val="hybridMultilevel"/>
    <w:tmpl w:val="04A0E7E0"/>
    <w:lvl w:ilvl="0" w:tplc="B88ECBB0">
      <w:start w:val="1"/>
      <w:numFmt w:val="decimal"/>
      <w:lvlText w:val="%1."/>
      <w:lvlJc w:val="left"/>
      <w:pPr>
        <w:ind w:left="360" w:hanging="360"/>
      </w:pPr>
      <w:rPr>
        <w:rFonts w:hint="default"/>
        <w:b/>
      </w:rPr>
    </w:lvl>
    <w:lvl w:ilvl="1" w:tplc="9936310C" w:tentative="1">
      <w:start w:val="1"/>
      <w:numFmt w:val="lowerLetter"/>
      <w:lvlText w:val="%2."/>
      <w:lvlJc w:val="left"/>
      <w:pPr>
        <w:ind w:left="1080" w:hanging="360"/>
      </w:pPr>
    </w:lvl>
    <w:lvl w:ilvl="2" w:tplc="E7AC503C" w:tentative="1">
      <w:start w:val="1"/>
      <w:numFmt w:val="lowerRoman"/>
      <w:lvlText w:val="%3."/>
      <w:lvlJc w:val="right"/>
      <w:pPr>
        <w:ind w:left="1800" w:hanging="180"/>
      </w:pPr>
    </w:lvl>
    <w:lvl w:ilvl="3" w:tplc="75B4E322" w:tentative="1">
      <w:start w:val="1"/>
      <w:numFmt w:val="decimal"/>
      <w:lvlText w:val="%4."/>
      <w:lvlJc w:val="left"/>
      <w:pPr>
        <w:ind w:left="2520" w:hanging="360"/>
      </w:pPr>
    </w:lvl>
    <w:lvl w:ilvl="4" w:tplc="259E61C4" w:tentative="1">
      <w:start w:val="1"/>
      <w:numFmt w:val="lowerLetter"/>
      <w:lvlText w:val="%5."/>
      <w:lvlJc w:val="left"/>
      <w:pPr>
        <w:ind w:left="3240" w:hanging="360"/>
      </w:pPr>
    </w:lvl>
    <w:lvl w:ilvl="5" w:tplc="0EC87F3C" w:tentative="1">
      <w:start w:val="1"/>
      <w:numFmt w:val="lowerRoman"/>
      <w:lvlText w:val="%6."/>
      <w:lvlJc w:val="right"/>
      <w:pPr>
        <w:ind w:left="3960" w:hanging="180"/>
      </w:pPr>
    </w:lvl>
    <w:lvl w:ilvl="6" w:tplc="B638235A" w:tentative="1">
      <w:start w:val="1"/>
      <w:numFmt w:val="decimal"/>
      <w:lvlText w:val="%7."/>
      <w:lvlJc w:val="left"/>
      <w:pPr>
        <w:ind w:left="4680" w:hanging="360"/>
      </w:pPr>
    </w:lvl>
    <w:lvl w:ilvl="7" w:tplc="B3C05D52" w:tentative="1">
      <w:start w:val="1"/>
      <w:numFmt w:val="lowerLetter"/>
      <w:lvlText w:val="%8."/>
      <w:lvlJc w:val="left"/>
      <w:pPr>
        <w:ind w:left="5400" w:hanging="360"/>
      </w:pPr>
    </w:lvl>
    <w:lvl w:ilvl="8" w:tplc="7D22FD66" w:tentative="1">
      <w:start w:val="1"/>
      <w:numFmt w:val="lowerRoman"/>
      <w:lvlText w:val="%9."/>
      <w:lvlJc w:val="right"/>
      <w:pPr>
        <w:ind w:left="6120" w:hanging="180"/>
      </w:pPr>
    </w:lvl>
  </w:abstractNum>
  <w:abstractNum w:abstractNumId="180"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72E45DD"/>
    <w:multiLevelType w:val="hybridMultilevel"/>
    <w:tmpl w:val="FFB424CA"/>
    <w:name w:val="WW8Num432322222223332233232322222323222423222222222222222332334222222"/>
    <w:lvl w:ilvl="0" w:tplc="F8B6157C">
      <w:start w:val="1"/>
      <w:numFmt w:val="decimal"/>
      <w:lvlText w:val="%1."/>
      <w:lvlJc w:val="left"/>
      <w:pPr>
        <w:tabs>
          <w:tab w:val="num" w:pos="360"/>
        </w:tabs>
        <w:ind w:left="360" w:hanging="360"/>
      </w:pPr>
      <w:rPr>
        <w:rFonts w:hint="default"/>
      </w:rPr>
    </w:lvl>
    <w:lvl w:ilvl="1" w:tplc="989C3BB0" w:tentative="1">
      <w:start w:val="1"/>
      <w:numFmt w:val="lowerLetter"/>
      <w:lvlText w:val="%2."/>
      <w:lvlJc w:val="left"/>
      <w:pPr>
        <w:tabs>
          <w:tab w:val="num" w:pos="1440"/>
        </w:tabs>
        <w:ind w:left="1440" w:hanging="360"/>
      </w:pPr>
    </w:lvl>
    <w:lvl w:ilvl="2" w:tplc="2D321F34" w:tentative="1">
      <w:start w:val="1"/>
      <w:numFmt w:val="lowerRoman"/>
      <w:lvlText w:val="%3."/>
      <w:lvlJc w:val="right"/>
      <w:pPr>
        <w:tabs>
          <w:tab w:val="num" w:pos="2160"/>
        </w:tabs>
        <w:ind w:left="2160" w:hanging="180"/>
      </w:pPr>
    </w:lvl>
    <w:lvl w:ilvl="3" w:tplc="5E566676" w:tentative="1">
      <w:start w:val="1"/>
      <w:numFmt w:val="decimal"/>
      <w:lvlText w:val="%4."/>
      <w:lvlJc w:val="left"/>
      <w:pPr>
        <w:tabs>
          <w:tab w:val="num" w:pos="2880"/>
        </w:tabs>
        <w:ind w:left="2880" w:hanging="360"/>
      </w:pPr>
    </w:lvl>
    <w:lvl w:ilvl="4" w:tplc="4D3C5EAA" w:tentative="1">
      <w:start w:val="1"/>
      <w:numFmt w:val="lowerLetter"/>
      <w:lvlText w:val="%5."/>
      <w:lvlJc w:val="left"/>
      <w:pPr>
        <w:tabs>
          <w:tab w:val="num" w:pos="3600"/>
        </w:tabs>
        <w:ind w:left="3600" w:hanging="360"/>
      </w:pPr>
    </w:lvl>
    <w:lvl w:ilvl="5" w:tplc="03623FB8" w:tentative="1">
      <w:start w:val="1"/>
      <w:numFmt w:val="lowerRoman"/>
      <w:lvlText w:val="%6."/>
      <w:lvlJc w:val="right"/>
      <w:pPr>
        <w:tabs>
          <w:tab w:val="num" w:pos="4320"/>
        </w:tabs>
        <w:ind w:left="4320" w:hanging="180"/>
      </w:pPr>
    </w:lvl>
    <w:lvl w:ilvl="6" w:tplc="E3FCDB3A" w:tentative="1">
      <w:start w:val="1"/>
      <w:numFmt w:val="decimal"/>
      <w:lvlText w:val="%7."/>
      <w:lvlJc w:val="left"/>
      <w:pPr>
        <w:tabs>
          <w:tab w:val="num" w:pos="5040"/>
        </w:tabs>
        <w:ind w:left="5040" w:hanging="360"/>
      </w:pPr>
    </w:lvl>
    <w:lvl w:ilvl="7" w:tplc="E8882D2E" w:tentative="1">
      <w:start w:val="1"/>
      <w:numFmt w:val="lowerLetter"/>
      <w:lvlText w:val="%8."/>
      <w:lvlJc w:val="left"/>
      <w:pPr>
        <w:tabs>
          <w:tab w:val="num" w:pos="5760"/>
        </w:tabs>
        <w:ind w:left="5760" w:hanging="360"/>
      </w:pPr>
    </w:lvl>
    <w:lvl w:ilvl="8" w:tplc="86B69136" w:tentative="1">
      <w:start w:val="1"/>
      <w:numFmt w:val="lowerRoman"/>
      <w:lvlText w:val="%9."/>
      <w:lvlJc w:val="right"/>
      <w:pPr>
        <w:tabs>
          <w:tab w:val="num" w:pos="6480"/>
        </w:tabs>
        <w:ind w:left="6480" w:hanging="180"/>
      </w:pPr>
    </w:lvl>
  </w:abstractNum>
  <w:abstractNum w:abstractNumId="182"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3"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9" w15:restartNumberingAfterBreak="0">
    <w:nsid w:val="5BB86F1A"/>
    <w:multiLevelType w:val="hybridMultilevel"/>
    <w:tmpl w:val="2FCE5376"/>
    <w:name w:val="WW8Num43232222222333223323232222232322232222"/>
    <w:lvl w:ilvl="0" w:tplc="E47AE104">
      <w:start w:val="1"/>
      <w:numFmt w:val="decimal"/>
      <w:lvlText w:val="%1."/>
      <w:lvlJc w:val="left"/>
      <w:pPr>
        <w:tabs>
          <w:tab w:val="num" w:pos="360"/>
        </w:tabs>
        <w:ind w:left="360" w:hanging="360"/>
      </w:pPr>
    </w:lvl>
    <w:lvl w:ilvl="1" w:tplc="006EF02C" w:tentative="1">
      <w:start w:val="1"/>
      <w:numFmt w:val="lowerLetter"/>
      <w:lvlText w:val="%2."/>
      <w:lvlJc w:val="left"/>
      <w:pPr>
        <w:tabs>
          <w:tab w:val="num" w:pos="1080"/>
        </w:tabs>
        <w:ind w:left="1080" w:hanging="360"/>
      </w:pPr>
    </w:lvl>
    <w:lvl w:ilvl="2" w:tplc="8498383A" w:tentative="1">
      <w:start w:val="1"/>
      <w:numFmt w:val="lowerRoman"/>
      <w:lvlText w:val="%3."/>
      <w:lvlJc w:val="right"/>
      <w:pPr>
        <w:tabs>
          <w:tab w:val="num" w:pos="1800"/>
        </w:tabs>
        <w:ind w:left="1800" w:hanging="180"/>
      </w:pPr>
    </w:lvl>
    <w:lvl w:ilvl="3" w:tplc="51662B02" w:tentative="1">
      <w:start w:val="1"/>
      <w:numFmt w:val="decimal"/>
      <w:lvlText w:val="%4."/>
      <w:lvlJc w:val="left"/>
      <w:pPr>
        <w:tabs>
          <w:tab w:val="num" w:pos="2520"/>
        </w:tabs>
        <w:ind w:left="2520" w:hanging="360"/>
      </w:pPr>
    </w:lvl>
    <w:lvl w:ilvl="4" w:tplc="6142A7E6" w:tentative="1">
      <w:start w:val="1"/>
      <w:numFmt w:val="lowerLetter"/>
      <w:lvlText w:val="%5."/>
      <w:lvlJc w:val="left"/>
      <w:pPr>
        <w:tabs>
          <w:tab w:val="num" w:pos="3240"/>
        </w:tabs>
        <w:ind w:left="3240" w:hanging="360"/>
      </w:pPr>
    </w:lvl>
    <w:lvl w:ilvl="5" w:tplc="D09CAC78" w:tentative="1">
      <w:start w:val="1"/>
      <w:numFmt w:val="lowerRoman"/>
      <w:lvlText w:val="%6."/>
      <w:lvlJc w:val="right"/>
      <w:pPr>
        <w:tabs>
          <w:tab w:val="num" w:pos="3960"/>
        </w:tabs>
        <w:ind w:left="3960" w:hanging="180"/>
      </w:pPr>
    </w:lvl>
    <w:lvl w:ilvl="6" w:tplc="24764466" w:tentative="1">
      <w:start w:val="1"/>
      <w:numFmt w:val="decimal"/>
      <w:lvlText w:val="%7."/>
      <w:lvlJc w:val="left"/>
      <w:pPr>
        <w:tabs>
          <w:tab w:val="num" w:pos="4680"/>
        </w:tabs>
        <w:ind w:left="4680" w:hanging="360"/>
      </w:pPr>
    </w:lvl>
    <w:lvl w:ilvl="7" w:tplc="7CD0CB56" w:tentative="1">
      <w:start w:val="1"/>
      <w:numFmt w:val="lowerLetter"/>
      <w:lvlText w:val="%8."/>
      <w:lvlJc w:val="left"/>
      <w:pPr>
        <w:tabs>
          <w:tab w:val="num" w:pos="5400"/>
        </w:tabs>
        <w:ind w:left="5400" w:hanging="360"/>
      </w:pPr>
    </w:lvl>
    <w:lvl w:ilvl="8" w:tplc="34283488" w:tentative="1">
      <w:start w:val="1"/>
      <w:numFmt w:val="lowerRoman"/>
      <w:lvlText w:val="%9."/>
      <w:lvlJc w:val="right"/>
      <w:pPr>
        <w:tabs>
          <w:tab w:val="num" w:pos="6120"/>
        </w:tabs>
        <w:ind w:left="6120" w:hanging="180"/>
      </w:pPr>
    </w:lvl>
  </w:abstractNum>
  <w:abstractNum w:abstractNumId="190" w15:restartNumberingAfterBreak="0">
    <w:nsid w:val="5D461E1E"/>
    <w:multiLevelType w:val="hybridMultilevel"/>
    <w:tmpl w:val="65FCFEF0"/>
    <w:lvl w:ilvl="0" w:tplc="3274E3CE">
      <w:start w:val="1"/>
      <w:numFmt w:val="decimal"/>
      <w:lvlText w:val="%1."/>
      <w:lvlJc w:val="left"/>
      <w:pPr>
        <w:ind w:left="930" w:hanging="570"/>
      </w:pPr>
      <w:rPr>
        <w:rFonts w:hint="default"/>
        <w:b w:val="0"/>
      </w:rPr>
    </w:lvl>
    <w:lvl w:ilvl="1" w:tplc="D430ADA2" w:tentative="1">
      <w:start w:val="1"/>
      <w:numFmt w:val="lowerLetter"/>
      <w:lvlText w:val="%2."/>
      <w:lvlJc w:val="left"/>
      <w:pPr>
        <w:ind w:left="1440" w:hanging="360"/>
      </w:pPr>
    </w:lvl>
    <w:lvl w:ilvl="2" w:tplc="C8BC85F0" w:tentative="1">
      <w:start w:val="1"/>
      <w:numFmt w:val="lowerRoman"/>
      <w:lvlText w:val="%3."/>
      <w:lvlJc w:val="right"/>
      <w:pPr>
        <w:ind w:left="2160" w:hanging="180"/>
      </w:pPr>
    </w:lvl>
    <w:lvl w:ilvl="3" w:tplc="AF0AC3A4" w:tentative="1">
      <w:start w:val="1"/>
      <w:numFmt w:val="decimal"/>
      <w:lvlText w:val="%4."/>
      <w:lvlJc w:val="left"/>
      <w:pPr>
        <w:ind w:left="2880" w:hanging="360"/>
      </w:pPr>
    </w:lvl>
    <w:lvl w:ilvl="4" w:tplc="14B00B82" w:tentative="1">
      <w:start w:val="1"/>
      <w:numFmt w:val="lowerLetter"/>
      <w:lvlText w:val="%5."/>
      <w:lvlJc w:val="left"/>
      <w:pPr>
        <w:ind w:left="3600" w:hanging="360"/>
      </w:pPr>
    </w:lvl>
    <w:lvl w:ilvl="5" w:tplc="EF46CEFC" w:tentative="1">
      <w:start w:val="1"/>
      <w:numFmt w:val="lowerRoman"/>
      <w:lvlText w:val="%6."/>
      <w:lvlJc w:val="right"/>
      <w:pPr>
        <w:ind w:left="4320" w:hanging="180"/>
      </w:pPr>
    </w:lvl>
    <w:lvl w:ilvl="6" w:tplc="1D6AC6AC" w:tentative="1">
      <w:start w:val="1"/>
      <w:numFmt w:val="decimal"/>
      <w:lvlText w:val="%7."/>
      <w:lvlJc w:val="left"/>
      <w:pPr>
        <w:ind w:left="5040" w:hanging="360"/>
      </w:pPr>
    </w:lvl>
    <w:lvl w:ilvl="7" w:tplc="484E5BC0" w:tentative="1">
      <w:start w:val="1"/>
      <w:numFmt w:val="lowerLetter"/>
      <w:lvlText w:val="%8."/>
      <w:lvlJc w:val="left"/>
      <w:pPr>
        <w:ind w:left="5760" w:hanging="360"/>
      </w:pPr>
    </w:lvl>
    <w:lvl w:ilvl="8" w:tplc="37A4ED62" w:tentative="1">
      <w:start w:val="1"/>
      <w:numFmt w:val="lowerRoman"/>
      <w:lvlText w:val="%9."/>
      <w:lvlJc w:val="right"/>
      <w:pPr>
        <w:ind w:left="6480" w:hanging="180"/>
      </w:pPr>
    </w:lvl>
  </w:abstractNum>
  <w:abstractNum w:abstractNumId="191" w15:restartNumberingAfterBreak="0">
    <w:nsid w:val="5E786C76"/>
    <w:multiLevelType w:val="hybridMultilevel"/>
    <w:tmpl w:val="8204502E"/>
    <w:name w:val="WW8Num43232222"/>
    <w:lvl w:ilvl="0" w:tplc="DD7C7782">
      <w:start w:val="1"/>
      <w:numFmt w:val="decimal"/>
      <w:lvlText w:val="%1."/>
      <w:lvlJc w:val="left"/>
      <w:pPr>
        <w:tabs>
          <w:tab w:val="num" w:pos="360"/>
        </w:tabs>
        <w:ind w:left="360" w:hanging="360"/>
      </w:pPr>
    </w:lvl>
    <w:lvl w:ilvl="1" w:tplc="4DF4F618" w:tentative="1">
      <w:start w:val="1"/>
      <w:numFmt w:val="lowerLetter"/>
      <w:lvlText w:val="%2."/>
      <w:lvlJc w:val="left"/>
      <w:pPr>
        <w:tabs>
          <w:tab w:val="num" w:pos="1080"/>
        </w:tabs>
        <w:ind w:left="1080" w:hanging="360"/>
      </w:pPr>
    </w:lvl>
    <w:lvl w:ilvl="2" w:tplc="9496CD20" w:tentative="1">
      <w:start w:val="1"/>
      <w:numFmt w:val="lowerRoman"/>
      <w:lvlText w:val="%3."/>
      <w:lvlJc w:val="right"/>
      <w:pPr>
        <w:tabs>
          <w:tab w:val="num" w:pos="1800"/>
        </w:tabs>
        <w:ind w:left="1800" w:hanging="180"/>
      </w:pPr>
    </w:lvl>
    <w:lvl w:ilvl="3" w:tplc="FD44E530" w:tentative="1">
      <w:start w:val="1"/>
      <w:numFmt w:val="decimal"/>
      <w:lvlText w:val="%4."/>
      <w:lvlJc w:val="left"/>
      <w:pPr>
        <w:tabs>
          <w:tab w:val="num" w:pos="2520"/>
        </w:tabs>
        <w:ind w:left="2520" w:hanging="360"/>
      </w:pPr>
    </w:lvl>
    <w:lvl w:ilvl="4" w:tplc="09705C1A" w:tentative="1">
      <w:start w:val="1"/>
      <w:numFmt w:val="lowerLetter"/>
      <w:lvlText w:val="%5."/>
      <w:lvlJc w:val="left"/>
      <w:pPr>
        <w:tabs>
          <w:tab w:val="num" w:pos="3240"/>
        </w:tabs>
        <w:ind w:left="3240" w:hanging="360"/>
      </w:pPr>
    </w:lvl>
    <w:lvl w:ilvl="5" w:tplc="E434336E" w:tentative="1">
      <w:start w:val="1"/>
      <w:numFmt w:val="lowerRoman"/>
      <w:lvlText w:val="%6."/>
      <w:lvlJc w:val="right"/>
      <w:pPr>
        <w:tabs>
          <w:tab w:val="num" w:pos="3960"/>
        </w:tabs>
        <w:ind w:left="3960" w:hanging="180"/>
      </w:pPr>
    </w:lvl>
    <w:lvl w:ilvl="6" w:tplc="771E4722" w:tentative="1">
      <w:start w:val="1"/>
      <w:numFmt w:val="decimal"/>
      <w:lvlText w:val="%7."/>
      <w:lvlJc w:val="left"/>
      <w:pPr>
        <w:tabs>
          <w:tab w:val="num" w:pos="4680"/>
        </w:tabs>
        <w:ind w:left="4680" w:hanging="360"/>
      </w:pPr>
    </w:lvl>
    <w:lvl w:ilvl="7" w:tplc="32265772" w:tentative="1">
      <w:start w:val="1"/>
      <w:numFmt w:val="lowerLetter"/>
      <w:lvlText w:val="%8."/>
      <w:lvlJc w:val="left"/>
      <w:pPr>
        <w:tabs>
          <w:tab w:val="num" w:pos="5400"/>
        </w:tabs>
        <w:ind w:left="5400" w:hanging="360"/>
      </w:pPr>
    </w:lvl>
    <w:lvl w:ilvl="8" w:tplc="40D4912E" w:tentative="1">
      <w:start w:val="1"/>
      <w:numFmt w:val="lowerRoman"/>
      <w:lvlText w:val="%9."/>
      <w:lvlJc w:val="right"/>
      <w:pPr>
        <w:tabs>
          <w:tab w:val="num" w:pos="6120"/>
        </w:tabs>
        <w:ind w:left="6120" w:hanging="180"/>
      </w:pPr>
    </w:lvl>
  </w:abstractNum>
  <w:abstractNum w:abstractNumId="192"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4"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13D3E39"/>
    <w:multiLevelType w:val="hybridMultilevel"/>
    <w:tmpl w:val="AD8C7032"/>
    <w:name w:val="WW8Num4323222222"/>
    <w:lvl w:ilvl="0" w:tplc="83A00B30">
      <w:start w:val="1"/>
      <w:numFmt w:val="decimal"/>
      <w:lvlText w:val="%1."/>
      <w:lvlJc w:val="left"/>
      <w:pPr>
        <w:tabs>
          <w:tab w:val="num" w:pos="360"/>
        </w:tabs>
        <w:ind w:left="360" w:hanging="360"/>
      </w:pPr>
      <w:rPr>
        <w:rFonts w:hint="default"/>
      </w:rPr>
    </w:lvl>
    <w:lvl w:ilvl="1" w:tplc="7F2084BA" w:tentative="1">
      <w:start w:val="1"/>
      <w:numFmt w:val="lowerLetter"/>
      <w:lvlText w:val="%2."/>
      <w:lvlJc w:val="left"/>
      <w:pPr>
        <w:tabs>
          <w:tab w:val="num" w:pos="720"/>
        </w:tabs>
        <w:ind w:left="720" w:hanging="360"/>
      </w:pPr>
    </w:lvl>
    <w:lvl w:ilvl="2" w:tplc="7C6E279C" w:tentative="1">
      <w:start w:val="1"/>
      <w:numFmt w:val="lowerRoman"/>
      <w:lvlText w:val="%3."/>
      <w:lvlJc w:val="right"/>
      <w:pPr>
        <w:tabs>
          <w:tab w:val="num" w:pos="1440"/>
        </w:tabs>
        <w:ind w:left="1440" w:hanging="180"/>
      </w:pPr>
    </w:lvl>
    <w:lvl w:ilvl="3" w:tplc="EF4847AA" w:tentative="1">
      <w:start w:val="1"/>
      <w:numFmt w:val="decimal"/>
      <w:lvlText w:val="%4."/>
      <w:lvlJc w:val="left"/>
      <w:pPr>
        <w:tabs>
          <w:tab w:val="num" w:pos="2160"/>
        </w:tabs>
        <w:ind w:left="2160" w:hanging="360"/>
      </w:pPr>
    </w:lvl>
    <w:lvl w:ilvl="4" w:tplc="9386E004" w:tentative="1">
      <w:start w:val="1"/>
      <w:numFmt w:val="lowerLetter"/>
      <w:lvlText w:val="%5."/>
      <w:lvlJc w:val="left"/>
      <w:pPr>
        <w:tabs>
          <w:tab w:val="num" w:pos="2880"/>
        </w:tabs>
        <w:ind w:left="2880" w:hanging="360"/>
      </w:pPr>
    </w:lvl>
    <w:lvl w:ilvl="5" w:tplc="AAB8D9B8" w:tentative="1">
      <w:start w:val="1"/>
      <w:numFmt w:val="lowerRoman"/>
      <w:lvlText w:val="%6."/>
      <w:lvlJc w:val="right"/>
      <w:pPr>
        <w:tabs>
          <w:tab w:val="num" w:pos="3600"/>
        </w:tabs>
        <w:ind w:left="3600" w:hanging="180"/>
      </w:pPr>
    </w:lvl>
    <w:lvl w:ilvl="6" w:tplc="FFBEC184" w:tentative="1">
      <w:start w:val="1"/>
      <w:numFmt w:val="decimal"/>
      <w:lvlText w:val="%7."/>
      <w:lvlJc w:val="left"/>
      <w:pPr>
        <w:tabs>
          <w:tab w:val="num" w:pos="4320"/>
        </w:tabs>
        <w:ind w:left="4320" w:hanging="360"/>
      </w:pPr>
    </w:lvl>
    <w:lvl w:ilvl="7" w:tplc="65ACE2C6" w:tentative="1">
      <w:start w:val="1"/>
      <w:numFmt w:val="lowerLetter"/>
      <w:lvlText w:val="%8."/>
      <w:lvlJc w:val="left"/>
      <w:pPr>
        <w:tabs>
          <w:tab w:val="num" w:pos="5040"/>
        </w:tabs>
        <w:ind w:left="5040" w:hanging="360"/>
      </w:pPr>
    </w:lvl>
    <w:lvl w:ilvl="8" w:tplc="43C41658" w:tentative="1">
      <w:start w:val="1"/>
      <w:numFmt w:val="lowerRoman"/>
      <w:lvlText w:val="%9."/>
      <w:lvlJc w:val="right"/>
      <w:pPr>
        <w:tabs>
          <w:tab w:val="num" w:pos="5760"/>
        </w:tabs>
        <w:ind w:left="5760" w:hanging="180"/>
      </w:pPr>
    </w:lvl>
  </w:abstractNum>
  <w:abstractNum w:abstractNumId="198" w15:restartNumberingAfterBreak="0">
    <w:nsid w:val="61485EFB"/>
    <w:multiLevelType w:val="hybridMultilevel"/>
    <w:tmpl w:val="FDC89836"/>
    <w:lvl w:ilvl="0" w:tplc="735E36F0">
      <w:start w:val="1"/>
      <w:numFmt w:val="decimal"/>
      <w:lvlText w:val="%1."/>
      <w:lvlJc w:val="left"/>
      <w:pPr>
        <w:ind w:left="502" w:hanging="360"/>
      </w:pPr>
      <w:rPr>
        <w:rFonts w:hint="default"/>
        <w:b w:val="0"/>
      </w:rPr>
    </w:lvl>
    <w:lvl w:ilvl="1" w:tplc="E4201F2E" w:tentative="1">
      <w:start w:val="1"/>
      <w:numFmt w:val="lowerLetter"/>
      <w:lvlText w:val="%2."/>
      <w:lvlJc w:val="left"/>
      <w:pPr>
        <w:ind w:left="1222" w:hanging="360"/>
      </w:pPr>
    </w:lvl>
    <w:lvl w:ilvl="2" w:tplc="A29251AE" w:tentative="1">
      <w:start w:val="1"/>
      <w:numFmt w:val="lowerRoman"/>
      <w:lvlText w:val="%3."/>
      <w:lvlJc w:val="right"/>
      <w:pPr>
        <w:ind w:left="1942" w:hanging="180"/>
      </w:pPr>
    </w:lvl>
    <w:lvl w:ilvl="3" w:tplc="D9509444" w:tentative="1">
      <w:start w:val="1"/>
      <w:numFmt w:val="decimal"/>
      <w:lvlText w:val="%4."/>
      <w:lvlJc w:val="left"/>
      <w:pPr>
        <w:ind w:left="2662" w:hanging="360"/>
      </w:pPr>
    </w:lvl>
    <w:lvl w:ilvl="4" w:tplc="8ADCA0CE" w:tentative="1">
      <w:start w:val="1"/>
      <w:numFmt w:val="lowerLetter"/>
      <w:lvlText w:val="%5."/>
      <w:lvlJc w:val="left"/>
      <w:pPr>
        <w:ind w:left="3382" w:hanging="360"/>
      </w:pPr>
    </w:lvl>
    <w:lvl w:ilvl="5" w:tplc="6958EC4A" w:tentative="1">
      <w:start w:val="1"/>
      <w:numFmt w:val="lowerRoman"/>
      <w:lvlText w:val="%6."/>
      <w:lvlJc w:val="right"/>
      <w:pPr>
        <w:ind w:left="4102" w:hanging="180"/>
      </w:pPr>
    </w:lvl>
    <w:lvl w:ilvl="6" w:tplc="64FC7E2C" w:tentative="1">
      <w:start w:val="1"/>
      <w:numFmt w:val="decimal"/>
      <w:lvlText w:val="%7."/>
      <w:lvlJc w:val="left"/>
      <w:pPr>
        <w:ind w:left="4822" w:hanging="360"/>
      </w:pPr>
    </w:lvl>
    <w:lvl w:ilvl="7" w:tplc="C9D6AC7C" w:tentative="1">
      <w:start w:val="1"/>
      <w:numFmt w:val="lowerLetter"/>
      <w:lvlText w:val="%8."/>
      <w:lvlJc w:val="left"/>
      <w:pPr>
        <w:ind w:left="5542" w:hanging="360"/>
      </w:pPr>
    </w:lvl>
    <w:lvl w:ilvl="8" w:tplc="A628FCAC" w:tentative="1">
      <w:start w:val="1"/>
      <w:numFmt w:val="lowerRoman"/>
      <w:lvlText w:val="%9."/>
      <w:lvlJc w:val="right"/>
      <w:pPr>
        <w:ind w:left="6262" w:hanging="180"/>
      </w:pPr>
    </w:lvl>
  </w:abstractNum>
  <w:abstractNum w:abstractNumId="199"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2406A18"/>
    <w:multiLevelType w:val="hybridMultilevel"/>
    <w:tmpl w:val="CDFA8472"/>
    <w:name w:val="WW8Num4323222222233322332323222223232"/>
    <w:lvl w:ilvl="0" w:tplc="58205D14">
      <w:start w:val="1"/>
      <w:numFmt w:val="decimal"/>
      <w:lvlText w:val="%1."/>
      <w:lvlJc w:val="left"/>
      <w:pPr>
        <w:tabs>
          <w:tab w:val="num" w:pos="360"/>
        </w:tabs>
        <w:ind w:left="360" w:hanging="360"/>
      </w:pPr>
      <w:rPr>
        <w:rFonts w:hint="default"/>
      </w:rPr>
    </w:lvl>
    <w:lvl w:ilvl="1" w:tplc="343C67F4" w:tentative="1">
      <w:start w:val="1"/>
      <w:numFmt w:val="lowerLetter"/>
      <w:lvlText w:val="%2."/>
      <w:lvlJc w:val="left"/>
      <w:pPr>
        <w:tabs>
          <w:tab w:val="num" w:pos="720"/>
        </w:tabs>
        <w:ind w:left="720" w:hanging="360"/>
      </w:pPr>
    </w:lvl>
    <w:lvl w:ilvl="2" w:tplc="9754EED8" w:tentative="1">
      <w:start w:val="1"/>
      <w:numFmt w:val="lowerRoman"/>
      <w:lvlText w:val="%3."/>
      <w:lvlJc w:val="right"/>
      <w:pPr>
        <w:tabs>
          <w:tab w:val="num" w:pos="1440"/>
        </w:tabs>
        <w:ind w:left="1440" w:hanging="180"/>
      </w:pPr>
    </w:lvl>
    <w:lvl w:ilvl="3" w:tplc="9BD24F8E" w:tentative="1">
      <w:start w:val="1"/>
      <w:numFmt w:val="decimal"/>
      <w:lvlText w:val="%4."/>
      <w:lvlJc w:val="left"/>
      <w:pPr>
        <w:tabs>
          <w:tab w:val="num" w:pos="2160"/>
        </w:tabs>
        <w:ind w:left="2160" w:hanging="360"/>
      </w:pPr>
    </w:lvl>
    <w:lvl w:ilvl="4" w:tplc="6ED0B19C" w:tentative="1">
      <w:start w:val="1"/>
      <w:numFmt w:val="lowerLetter"/>
      <w:lvlText w:val="%5."/>
      <w:lvlJc w:val="left"/>
      <w:pPr>
        <w:tabs>
          <w:tab w:val="num" w:pos="2880"/>
        </w:tabs>
        <w:ind w:left="2880" w:hanging="360"/>
      </w:pPr>
    </w:lvl>
    <w:lvl w:ilvl="5" w:tplc="4B50B72C" w:tentative="1">
      <w:start w:val="1"/>
      <w:numFmt w:val="lowerRoman"/>
      <w:lvlText w:val="%6."/>
      <w:lvlJc w:val="right"/>
      <w:pPr>
        <w:tabs>
          <w:tab w:val="num" w:pos="3600"/>
        </w:tabs>
        <w:ind w:left="3600" w:hanging="180"/>
      </w:pPr>
    </w:lvl>
    <w:lvl w:ilvl="6" w:tplc="9B22DADC" w:tentative="1">
      <w:start w:val="1"/>
      <w:numFmt w:val="decimal"/>
      <w:lvlText w:val="%7."/>
      <w:lvlJc w:val="left"/>
      <w:pPr>
        <w:tabs>
          <w:tab w:val="num" w:pos="4320"/>
        </w:tabs>
        <w:ind w:left="4320" w:hanging="360"/>
      </w:pPr>
    </w:lvl>
    <w:lvl w:ilvl="7" w:tplc="BC5A822E" w:tentative="1">
      <w:start w:val="1"/>
      <w:numFmt w:val="lowerLetter"/>
      <w:lvlText w:val="%8."/>
      <w:lvlJc w:val="left"/>
      <w:pPr>
        <w:tabs>
          <w:tab w:val="num" w:pos="5040"/>
        </w:tabs>
        <w:ind w:left="5040" w:hanging="360"/>
      </w:pPr>
    </w:lvl>
    <w:lvl w:ilvl="8" w:tplc="9F3E86C4" w:tentative="1">
      <w:start w:val="1"/>
      <w:numFmt w:val="lowerRoman"/>
      <w:lvlText w:val="%9."/>
      <w:lvlJc w:val="right"/>
      <w:pPr>
        <w:tabs>
          <w:tab w:val="num" w:pos="5760"/>
        </w:tabs>
        <w:ind w:left="5760" w:hanging="180"/>
      </w:pPr>
    </w:lvl>
  </w:abstractNum>
  <w:abstractNum w:abstractNumId="201" w15:restartNumberingAfterBreak="0">
    <w:nsid w:val="62860CA6"/>
    <w:multiLevelType w:val="hybridMultilevel"/>
    <w:tmpl w:val="E266066C"/>
    <w:name w:val="WW8Num4323222222233322332323222223232223222332222222232222232"/>
    <w:lvl w:ilvl="0" w:tplc="DCE010DA">
      <w:start w:val="1"/>
      <w:numFmt w:val="bullet"/>
      <w:lvlText w:val=""/>
      <w:lvlJc w:val="left"/>
      <w:pPr>
        <w:tabs>
          <w:tab w:val="num" w:pos="1080"/>
        </w:tabs>
        <w:ind w:left="1080" w:hanging="360"/>
      </w:pPr>
      <w:rPr>
        <w:rFonts w:ascii="Symbol" w:hAnsi="Symbol" w:hint="default"/>
      </w:rPr>
    </w:lvl>
    <w:lvl w:ilvl="1" w:tplc="F266B9E6" w:tentative="1">
      <w:start w:val="1"/>
      <w:numFmt w:val="bullet"/>
      <w:lvlText w:val="o"/>
      <w:lvlJc w:val="left"/>
      <w:pPr>
        <w:tabs>
          <w:tab w:val="num" w:pos="1800"/>
        </w:tabs>
        <w:ind w:left="1800" w:hanging="360"/>
      </w:pPr>
      <w:rPr>
        <w:rFonts w:ascii="Courier New" w:hAnsi="Courier New" w:hint="default"/>
      </w:rPr>
    </w:lvl>
    <w:lvl w:ilvl="2" w:tplc="5BAC4D24" w:tentative="1">
      <w:start w:val="1"/>
      <w:numFmt w:val="bullet"/>
      <w:lvlText w:val=""/>
      <w:lvlJc w:val="left"/>
      <w:pPr>
        <w:tabs>
          <w:tab w:val="num" w:pos="2520"/>
        </w:tabs>
        <w:ind w:left="2520" w:hanging="360"/>
      </w:pPr>
      <w:rPr>
        <w:rFonts w:ascii="Wingdings" w:hAnsi="Wingdings" w:hint="default"/>
      </w:rPr>
    </w:lvl>
    <w:lvl w:ilvl="3" w:tplc="B84852EC" w:tentative="1">
      <w:start w:val="1"/>
      <w:numFmt w:val="bullet"/>
      <w:lvlText w:val=""/>
      <w:lvlJc w:val="left"/>
      <w:pPr>
        <w:tabs>
          <w:tab w:val="num" w:pos="3240"/>
        </w:tabs>
        <w:ind w:left="3240" w:hanging="360"/>
      </w:pPr>
      <w:rPr>
        <w:rFonts w:ascii="Symbol" w:hAnsi="Symbol" w:hint="default"/>
      </w:rPr>
    </w:lvl>
    <w:lvl w:ilvl="4" w:tplc="999A1BB8" w:tentative="1">
      <w:start w:val="1"/>
      <w:numFmt w:val="bullet"/>
      <w:lvlText w:val="o"/>
      <w:lvlJc w:val="left"/>
      <w:pPr>
        <w:tabs>
          <w:tab w:val="num" w:pos="3960"/>
        </w:tabs>
        <w:ind w:left="3960" w:hanging="360"/>
      </w:pPr>
      <w:rPr>
        <w:rFonts w:ascii="Courier New" w:hAnsi="Courier New" w:hint="default"/>
      </w:rPr>
    </w:lvl>
    <w:lvl w:ilvl="5" w:tplc="DBBE950C" w:tentative="1">
      <w:start w:val="1"/>
      <w:numFmt w:val="bullet"/>
      <w:lvlText w:val=""/>
      <w:lvlJc w:val="left"/>
      <w:pPr>
        <w:tabs>
          <w:tab w:val="num" w:pos="4680"/>
        </w:tabs>
        <w:ind w:left="4680" w:hanging="360"/>
      </w:pPr>
      <w:rPr>
        <w:rFonts w:ascii="Wingdings" w:hAnsi="Wingdings" w:hint="default"/>
      </w:rPr>
    </w:lvl>
    <w:lvl w:ilvl="6" w:tplc="5AB4207E" w:tentative="1">
      <w:start w:val="1"/>
      <w:numFmt w:val="bullet"/>
      <w:lvlText w:val=""/>
      <w:lvlJc w:val="left"/>
      <w:pPr>
        <w:tabs>
          <w:tab w:val="num" w:pos="5400"/>
        </w:tabs>
        <w:ind w:left="5400" w:hanging="360"/>
      </w:pPr>
      <w:rPr>
        <w:rFonts w:ascii="Symbol" w:hAnsi="Symbol" w:hint="default"/>
      </w:rPr>
    </w:lvl>
    <w:lvl w:ilvl="7" w:tplc="EC3EB9F0" w:tentative="1">
      <w:start w:val="1"/>
      <w:numFmt w:val="bullet"/>
      <w:lvlText w:val="o"/>
      <w:lvlJc w:val="left"/>
      <w:pPr>
        <w:tabs>
          <w:tab w:val="num" w:pos="6120"/>
        </w:tabs>
        <w:ind w:left="6120" w:hanging="360"/>
      </w:pPr>
      <w:rPr>
        <w:rFonts w:ascii="Courier New" w:hAnsi="Courier New" w:hint="default"/>
      </w:rPr>
    </w:lvl>
    <w:lvl w:ilvl="8" w:tplc="BE229DDC" w:tentative="1">
      <w:start w:val="1"/>
      <w:numFmt w:val="bullet"/>
      <w:lvlText w:val=""/>
      <w:lvlJc w:val="left"/>
      <w:pPr>
        <w:tabs>
          <w:tab w:val="num" w:pos="6840"/>
        </w:tabs>
        <w:ind w:left="6840" w:hanging="360"/>
      </w:pPr>
      <w:rPr>
        <w:rFonts w:ascii="Wingdings" w:hAnsi="Wingdings" w:hint="default"/>
      </w:rPr>
    </w:lvl>
  </w:abstractNum>
  <w:abstractNum w:abstractNumId="202" w15:restartNumberingAfterBreak="0">
    <w:nsid w:val="64891A9C"/>
    <w:multiLevelType w:val="hybridMultilevel"/>
    <w:tmpl w:val="FD48686A"/>
    <w:name w:val="WW8Num432322222223332233232322222323222423222222222222222332334222"/>
    <w:lvl w:ilvl="0" w:tplc="D2689A3E">
      <w:start w:val="1"/>
      <w:numFmt w:val="decimal"/>
      <w:lvlText w:val="%1."/>
      <w:lvlJc w:val="left"/>
      <w:pPr>
        <w:tabs>
          <w:tab w:val="num" w:pos="360"/>
        </w:tabs>
        <w:ind w:left="360" w:hanging="360"/>
      </w:pPr>
      <w:rPr>
        <w:rFonts w:hint="default"/>
      </w:rPr>
    </w:lvl>
    <w:lvl w:ilvl="1" w:tplc="DAE04C54" w:tentative="1">
      <w:start w:val="1"/>
      <w:numFmt w:val="lowerLetter"/>
      <w:lvlText w:val="%2."/>
      <w:lvlJc w:val="left"/>
      <w:pPr>
        <w:tabs>
          <w:tab w:val="num" w:pos="1440"/>
        </w:tabs>
        <w:ind w:left="1440" w:hanging="360"/>
      </w:pPr>
    </w:lvl>
    <w:lvl w:ilvl="2" w:tplc="A754E2C4" w:tentative="1">
      <w:start w:val="1"/>
      <w:numFmt w:val="lowerRoman"/>
      <w:lvlText w:val="%3."/>
      <w:lvlJc w:val="right"/>
      <w:pPr>
        <w:tabs>
          <w:tab w:val="num" w:pos="2160"/>
        </w:tabs>
        <w:ind w:left="2160" w:hanging="180"/>
      </w:pPr>
    </w:lvl>
    <w:lvl w:ilvl="3" w:tplc="069CFE28" w:tentative="1">
      <w:start w:val="1"/>
      <w:numFmt w:val="decimal"/>
      <w:lvlText w:val="%4."/>
      <w:lvlJc w:val="left"/>
      <w:pPr>
        <w:tabs>
          <w:tab w:val="num" w:pos="2880"/>
        </w:tabs>
        <w:ind w:left="2880" w:hanging="360"/>
      </w:pPr>
    </w:lvl>
    <w:lvl w:ilvl="4" w:tplc="F36C092A" w:tentative="1">
      <w:start w:val="1"/>
      <w:numFmt w:val="lowerLetter"/>
      <w:lvlText w:val="%5."/>
      <w:lvlJc w:val="left"/>
      <w:pPr>
        <w:tabs>
          <w:tab w:val="num" w:pos="3600"/>
        </w:tabs>
        <w:ind w:left="3600" w:hanging="360"/>
      </w:pPr>
    </w:lvl>
    <w:lvl w:ilvl="5" w:tplc="E3364630" w:tentative="1">
      <w:start w:val="1"/>
      <w:numFmt w:val="lowerRoman"/>
      <w:lvlText w:val="%6."/>
      <w:lvlJc w:val="right"/>
      <w:pPr>
        <w:tabs>
          <w:tab w:val="num" w:pos="4320"/>
        </w:tabs>
        <w:ind w:left="4320" w:hanging="180"/>
      </w:pPr>
    </w:lvl>
    <w:lvl w:ilvl="6" w:tplc="29E6C43C" w:tentative="1">
      <w:start w:val="1"/>
      <w:numFmt w:val="decimal"/>
      <w:lvlText w:val="%7."/>
      <w:lvlJc w:val="left"/>
      <w:pPr>
        <w:tabs>
          <w:tab w:val="num" w:pos="5040"/>
        </w:tabs>
        <w:ind w:left="5040" w:hanging="360"/>
      </w:pPr>
    </w:lvl>
    <w:lvl w:ilvl="7" w:tplc="C3F6373A" w:tentative="1">
      <w:start w:val="1"/>
      <w:numFmt w:val="lowerLetter"/>
      <w:lvlText w:val="%8."/>
      <w:lvlJc w:val="left"/>
      <w:pPr>
        <w:tabs>
          <w:tab w:val="num" w:pos="5760"/>
        </w:tabs>
        <w:ind w:left="5760" w:hanging="360"/>
      </w:pPr>
    </w:lvl>
    <w:lvl w:ilvl="8" w:tplc="091823CC" w:tentative="1">
      <w:start w:val="1"/>
      <w:numFmt w:val="lowerRoman"/>
      <w:lvlText w:val="%9."/>
      <w:lvlJc w:val="right"/>
      <w:pPr>
        <w:tabs>
          <w:tab w:val="num" w:pos="6480"/>
        </w:tabs>
        <w:ind w:left="6480" w:hanging="180"/>
      </w:pPr>
    </w:lvl>
  </w:abstractNum>
  <w:abstractNum w:abstractNumId="203"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5AF33A2"/>
    <w:multiLevelType w:val="hybridMultilevel"/>
    <w:tmpl w:val="0D3E4370"/>
    <w:name w:val="WW8Num432322222223332233232322222343222222"/>
    <w:lvl w:ilvl="0" w:tplc="17EABFF4">
      <w:start w:val="1"/>
      <w:numFmt w:val="decimal"/>
      <w:lvlText w:val="%1."/>
      <w:lvlJc w:val="left"/>
      <w:pPr>
        <w:tabs>
          <w:tab w:val="num" w:pos="360"/>
        </w:tabs>
        <w:ind w:left="360" w:hanging="360"/>
      </w:pPr>
      <w:rPr>
        <w:rFonts w:hint="default"/>
        <w:b w:val="0"/>
      </w:rPr>
    </w:lvl>
    <w:lvl w:ilvl="1" w:tplc="90B01598" w:tentative="1">
      <w:start w:val="1"/>
      <w:numFmt w:val="lowerLetter"/>
      <w:lvlText w:val="%2."/>
      <w:lvlJc w:val="left"/>
      <w:pPr>
        <w:tabs>
          <w:tab w:val="num" w:pos="1440"/>
        </w:tabs>
        <w:ind w:left="1440" w:hanging="360"/>
      </w:pPr>
    </w:lvl>
    <w:lvl w:ilvl="2" w:tplc="DFBCCF7A" w:tentative="1">
      <w:start w:val="1"/>
      <w:numFmt w:val="lowerRoman"/>
      <w:lvlText w:val="%3."/>
      <w:lvlJc w:val="right"/>
      <w:pPr>
        <w:tabs>
          <w:tab w:val="num" w:pos="2160"/>
        </w:tabs>
        <w:ind w:left="2160" w:hanging="180"/>
      </w:pPr>
    </w:lvl>
    <w:lvl w:ilvl="3" w:tplc="FBA80584" w:tentative="1">
      <w:start w:val="1"/>
      <w:numFmt w:val="decimal"/>
      <w:lvlText w:val="%4."/>
      <w:lvlJc w:val="left"/>
      <w:pPr>
        <w:tabs>
          <w:tab w:val="num" w:pos="2880"/>
        </w:tabs>
        <w:ind w:left="2880" w:hanging="360"/>
      </w:pPr>
    </w:lvl>
    <w:lvl w:ilvl="4" w:tplc="FDD22DDE" w:tentative="1">
      <w:start w:val="1"/>
      <w:numFmt w:val="lowerLetter"/>
      <w:lvlText w:val="%5."/>
      <w:lvlJc w:val="left"/>
      <w:pPr>
        <w:tabs>
          <w:tab w:val="num" w:pos="3600"/>
        </w:tabs>
        <w:ind w:left="3600" w:hanging="360"/>
      </w:pPr>
    </w:lvl>
    <w:lvl w:ilvl="5" w:tplc="1A50E5F8" w:tentative="1">
      <w:start w:val="1"/>
      <w:numFmt w:val="lowerRoman"/>
      <w:lvlText w:val="%6."/>
      <w:lvlJc w:val="right"/>
      <w:pPr>
        <w:tabs>
          <w:tab w:val="num" w:pos="4320"/>
        </w:tabs>
        <w:ind w:left="4320" w:hanging="180"/>
      </w:pPr>
    </w:lvl>
    <w:lvl w:ilvl="6" w:tplc="14C8B788" w:tentative="1">
      <w:start w:val="1"/>
      <w:numFmt w:val="decimal"/>
      <w:lvlText w:val="%7."/>
      <w:lvlJc w:val="left"/>
      <w:pPr>
        <w:tabs>
          <w:tab w:val="num" w:pos="5040"/>
        </w:tabs>
        <w:ind w:left="5040" w:hanging="360"/>
      </w:pPr>
    </w:lvl>
    <w:lvl w:ilvl="7" w:tplc="8F5068CA" w:tentative="1">
      <w:start w:val="1"/>
      <w:numFmt w:val="lowerLetter"/>
      <w:lvlText w:val="%8."/>
      <w:lvlJc w:val="left"/>
      <w:pPr>
        <w:tabs>
          <w:tab w:val="num" w:pos="5760"/>
        </w:tabs>
        <w:ind w:left="5760" w:hanging="360"/>
      </w:pPr>
    </w:lvl>
    <w:lvl w:ilvl="8" w:tplc="8D6C0A9E" w:tentative="1">
      <w:start w:val="1"/>
      <w:numFmt w:val="lowerRoman"/>
      <w:lvlText w:val="%9."/>
      <w:lvlJc w:val="right"/>
      <w:pPr>
        <w:tabs>
          <w:tab w:val="num" w:pos="6480"/>
        </w:tabs>
        <w:ind w:left="6480" w:hanging="180"/>
      </w:pPr>
    </w:lvl>
  </w:abstractNum>
  <w:abstractNum w:abstractNumId="205"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7"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673E0224"/>
    <w:multiLevelType w:val="hybridMultilevel"/>
    <w:tmpl w:val="02D640E0"/>
    <w:lvl w:ilvl="0" w:tplc="57BC4D36">
      <w:start w:val="1"/>
      <w:numFmt w:val="decimal"/>
      <w:lvlText w:val="%1."/>
      <w:lvlJc w:val="left"/>
      <w:pPr>
        <w:ind w:left="720" w:hanging="360"/>
      </w:pPr>
      <w:rPr>
        <w:rFonts w:hint="default"/>
      </w:rPr>
    </w:lvl>
    <w:lvl w:ilvl="1" w:tplc="8430A554" w:tentative="1">
      <w:start w:val="1"/>
      <w:numFmt w:val="lowerLetter"/>
      <w:lvlText w:val="%2."/>
      <w:lvlJc w:val="left"/>
      <w:pPr>
        <w:ind w:left="1440" w:hanging="360"/>
      </w:pPr>
    </w:lvl>
    <w:lvl w:ilvl="2" w:tplc="06400AF0" w:tentative="1">
      <w:start w:val="1"/>
      <w:numFmt w:val="lowerRoman"/>
      <w:lvlText w:val="%3."/>
      <w:lvlJc w:val="right"/>
      <w:pPr>
        <w:ind w:left="2160" w:hanging="180"/>
      </w:pPr>
    </w:lvl>
    <w:lvl w:ilvl="3" w:tplc="FA261CB8" w:tentative="1">
      <w:start w:val="1"/>
      <w:numFmt w:val="decimal"/>
      <w:lvlText w:val="%4."/>
      <w:lvlJc w:val="left"/>
      <w:pPr>
        <w:ind w:left="2880" w:hanging="360"/>
      </w:pPr>
    </w:lvl>
    <w:lvl w:ilvl="4" w:tplc="0B8A1B62" w:tentative="1">
      <w:start w:val="1"/>
      <w:numFmt w:val="lowerLetter"/>
      <w:lvlText w:val="%5."/>
      <w:lvlJc w:val="left"/>
      <w:pPr>
        <w:ind w:left="3600" w:hanging="360"/>
      </w:pPr>
    </w:lvl>
    <w:lvl w:ilvl="5" w:tplc="DCB0EA5E" w:tentative="1">
      <w:start w:val="1"/>
      <w:numFmt w:val="lowerRoman"/>
      <w:lvlText w:val="%6."/>
      <w:lvlJc w:val="right"/>
      <w:pPr>
        <w:ind w:left="4320" w:hanging="180"/>
      </w:pPr>
    </w:lvl>
    <w:lvl w:ilvl="6" w:tplc="A4500936" w:tentative="1">
      <w:start w:val="1"/>
      <w:numFmt w:val="decimal"/>
      <w:lvlText w:val="%7."/>
      <w:lvlJc w:val="left"/>
      <w:pPr>
        <w:ind w:left="5040" w:hanging="360"/>
      </w:pPr>
    </w:lvl>
    <w:lvl w:ilvl="7" w:tplc="BDE6CFA2" w:tentative="1">
      <w:start w:val="1"/>
      <w:numFmt w:val="lowerLetter"/>
      <w:lvlText w:val="%8."/>
      <w:lvlJc w:val="left"/>
      <w:pPr>
        <w:ind w:left="5760" w:hanging="360"/>
      </w:pPr>
    </w:lvl>
    <w:lvl w:ilvl="8" w:tplc="1E724B94" w:tentative="1">
      <w:start w:val="1"/>
      <w:numFmt w:val="lowerRoman"/>
      <w:lvlText w:val="%9."/>
      <w:lvlJc w:val="right"/>
      <w:pPr>
        <w:ind w:left="6480" w:hanging="180"/>
      </w:pPr>
    </w:lvl>
  </w:abstractNum>
  <w:abstractNum w:abstractNumId="209" w15:restartNumberingAfterBreak="0">
    <w:nsid w:val="676D0C68"/>
    <w:multiLevelType w:val="hybridMultilevel"/>
    <w:tmpl w:val="39F4BFDA"/>
    <w:name w:val="WW8Num2"/>
    <w:lvl w:ilvl="0" w:tplc="CE74C6C2">
      <w:start w:val="1"/>
      <w:numFmt w:val="decimal"/>
      <w:lvlText w:val="%1."/>
      <w:lvlJc w:val="left"/>
      <w:pPr>
        <w:tabs>
          <w:tab w:val="num" w:pos="720"/>
        </w:tabs>
        <w:ind w:left="720" w:hanging="360"/>
      </w:pPr>
      <w:rPr>
        <w:rFonts w:hint="default"/>
      </w:rPr>
    </w:lvl>
    <w:lvl w:ilvl="1" w:tplc="A294B358" w:tentative="1">
      <w:start w:val="1"/>
      <w:numFmt w:val="lowerLetter"/>
      <w:lvlText w:val="%2."/>
      <w:lvlJc w:val="left"/>
      <w:pPr>
        <w:tabs>
          <w:tab w:val="num" w:pos="1800"/>
        </w:tabs>
        <w:ind w:left="1800" w:hanging="360"/>
      </w:pPr>
    </w:lvl>
    <w:lvl w:ilvl="2" w:tplc="AB4622DA" w:tentative="1">
      <w:start w:val="1"/>
      <w:numFmt w:val="lowerRoman"/>
      <w:lvlText w:val="%3."/>
      <w:lvlJc w:val="right"/>
      <w:pPr>
        <w:tabs>
          <w:tab w:val="num" w:pos="2520"/>
        </w:tabs>
        <w:ind w:left="2520" w:hanging="180"/>
      </w:pPr>
    </w:lvl>
    <w:lvl w:ilvl="3" w:tplc="4934BD00" w:tentative="1">
      <w:start w:val="1"/>
      <w:numFmt w:val="decimal"/>
      <w:lvlText w:val="%4."/>
      <w:lvlJc w:val="left"/>
      <w:pPr>
        <w:tabs>
          <w:tab w:val="num" w:pos="3240"/>
        </w:tabs>
        <w:ind w:left="3240" w:hanging="360"/>
      </w:pPr>
    </w:lvl>
    <w:lvl w:ilvl="4" w:tplc="5A2012A6" w:tentative="1">
      <w:start w:val="1"/>
      <w:numFmt w:val="lowerLetter"/>
      <w:lvlText w:val="%5."/>
      <w:lvlJc w:val="left"/>
      <w:pPr>
        <w:tabs>
          <w:tab w:val="num" w:pos="3960"/>
        </w:tabs>
        <w:ind w:left="3960" w:hanging="360"/>
      </w:pPr>
    </w:lvl>
    <w:lvl w:ilvl="5" w:tplc="C52C9DD0" w:tentative="1">
      <w:start w:val="1"/>
      <w:numFmt w:val="lowerRoman"/>
      <w:lvlText w:val="%6."/>
      <w:lvlJc w:val="right"/>
      <w:pPr>
        <w:tabs>
          <w:tab w:val="num" w:pos="4680"/>
        </w:tabs>
        <w:ind w:left="4680" w:hanging="180"/>
      </w:pPr>
    </w:lvl>
    <w:lvl w:ilvl="6" w:tplc="9DE4BBF0" w:tentative="1">
      <w:start w:val="1"/>
      <w:numFmt w:val="decimal"/>
      <w:lvlText w:val="%7."/>
      <w:lvlJc w:val="left"/>
      <w:pPr>
        <w:tabs>
          <w:tab w:val="num" w:pos="5400"/>
        </w:tabs>
        <w:ind w:left="5400" w:hanging="360"/>
      </w:pPr>
    </w:lvl>
    <w:lvl w:ilvl="7" w:tplc="75CA58AA" w:tentative="1">
      <w:start w:val="1"/>
      <w:numFmt w:val="lowerLetter"/>
      <w:lvlText w:val="%8."/>
      <w:lvlJc w:val="left"/>
      <w:pPr>
        <w:tabs>
          <w:tab w:val="num" w:pos="6120"/>
        </w:tabs>
        <w:ind w:left="6120" w:hanging="360"/>
      </w:pPr>
    </w:lvl>
    <w:lvl w:ilvl="8" w:tplc="F764817C" w:tentative="1">
      <w:start w:val="1"/>
      <w:numFmt w:val="lowerRoman"/>
      <w:lvlText w:val="%9."/>
      <w:lvlJc w:val="right"/>
      <w:pPr>
        <w:tabs>
          <w:tab w:val="num" w:pos="6840"/>
        </w:tabs>
        <w:ind w:left="6840" w:hanging="180"/>
      </w:pPr>
    </w:lvl>
  </w:abstractNum>
  <w:abstractNum w:abstractNumId="210" w15:restartNumberingAfterBreak="0">
    <w:nsid w:val="67FB641F"/>
    <w:multiLevelType w:val="hybridMultilevel"/>
    <w:tmpl w:val="9356EFE4"/>
    <w:name w:val="WW8Num432322222223332233232322222323222322233222222223222"/>
    <w:lvl w:ilvl="0" w:tplc="18B640E4">
      <w:start w:val="1"/>
      <w:numFmt w:val="decimal"/>
      <w:lvlText w:val="%1."/>
      <w:lvlJc w:val="left"/>
      <w:pPr>
        <w:tabs>
          <w:tab w:val="num" w:pos="360"/>
        </w:tabs>
        <w:ind w:left="360" w:hanging="360"/>
      </w:pPr>
      <w:rPr>
        <w:rFonts w:hint="default"/>
      </w:rPr>
    </w:lvl>
    <w:lvl w:ilvl="1" w:tplc="E4BCB4D4" w:tentative="1">
      <w:start w:val="1"/>
      <w:numFmt w:val="lowerLetter"/>
      <w:lvlText w:val="%2."/>
      <w:lvlJc w:val="left"/>
      <w:pPr>
        <w:tabs>
          <w:tab w:val="num" w:pos="1080"/>
        </w:tabs>
        <w:ind w:left="1080" w:hanging="360"/>
      </w:pPr>
    </w:lvl>
    <w:lvl w:ilvl="2" w:tplc="B3EA8B54" w:tentative="1">
      <w:start w:val="1"/>
      <w:numFmt w:val="lowerRoman"/>
      <w:lvlText w:val="%3."/>
      <w:lvlJc w:val="right"/>
      <w:pPr>
        <w:tabs>
          <w:tab w:val="num" w:pos="1800"/>
        </w:tabs>
        <w:ind w:left="1800" w:hanging="180"/>
      </w:pPr>
    </w:lvl>
    <w:lvl w:ilvl="3" w:tplc="AE00C26E" w:tentative="1">
      <w:start w:val="1"/>
      <w:numFmt w:val="decimal"/>
      <w:lvlText w:val="%4."/>
      <w:lvlJc w:val="left"/>
      <w:pPr>
        <w:tabs>
          <w:tab w:val="num" w:pos="2520"/>
        </w:tabs>
        <w:ind w:left="2520" w:hanging="360"/>
      </w:pPr>
    </w:lvl>
    <w:lvl w:ilvl="4" w:tplc="75D86868" w:tentative="1">
      <w:start w:val="1"/>
      <w:numFmt w:val="lowerLetter"/>
      <w:lvlText w:val="%5."/>
      <w:lvlJc w:val="left"/>
      <w:pPr>
        <w:tabs>
          <w:tab w:val="num" w:pos="3240"/>
        </w:tabs>
        <w:ind w:left="3240" w:hanging="360"/>
      </w:pPr>
    </w:lvl>
    <w:lvl w:ilvl="5" w:tplc="DCBA6AD4" w:tentative="1">
      <w:start w:val="1"/>
      <w:numFmt w:val="lowerRoman"/>
      <w:lvlText w:val="%6."/>
      <w:lvlJc w:val="right"/>
      <w:pPr>
        <w:tabs>
          <w:tab w:val="num" w:pos="3960"/>
        </w:tabs>
        <w:ind w:left="3960" w:hanging="180"/>
      </w:pPr>
    </w:lvl>
    <w:lvl w:ilvl="6" w:tplc="E2241A50" w:tentative="1">
      <w:start w:val="1"/>
      <w:numFmt w:val="decimal"/>
      <w:lvlText w:val="%7."/>
      <w:lvlJc w:val="left"/>
      <w:pPr>
        <w:tabs>
          <w:tab w:val="num" w:pos="4680"/>
        </w:tabs>
        <w:ind w:left="4680" w:hanging="360"/>
      </w:pPr>
    </w:lvl>
    <w:lvl w:ilvl="7" w:tplc="CAEEAC62" w:tentative="1">
      <w:start w:val="1"/>
      <w:numFmt w:val="lowerLetter"/>
      <w:lvlText w:val="%8."/>
      <w:lvlJc w:val="left"/>
      <w:pPr>
        <w:tabs>
          <w:tab w:val="num" w:pos="5400"/>
        </w:tabs>
        <w:ind w:left="5400" w:hanging="360"/>
      </w:pPr>
    </w:lvl>
    <w:lvl w:ilvl="8" w:tplc="C3341FF2" w:tentative="1">
      <w:start w:val="1"/>
      <w:numFmt w:val="lowerRoman"/>
      <w:lvlText w:val="%9."/>
      <w:lvlJc w:val="right"/>
      <w:pPr>
        <w:tabs>
          <w:tab w:val="num" w:pos="6120"/>
        </w:tabs>
        <w:ind w:left="6120" w:hanging="180"/>
      </w:pPr>
    </w:lvl>
  </w:abstractNum>
  <w:abstractNum w:abstractNumId="211"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9302066"/>
    <w:multiLevelType w:val="hybridMultilevel"/>
    <w:tmpl w:val="2FEA7642"/>
    <w:name w:val="WW8Num432322222223332233232322222343222"/>
    <w:lvl w:ilvl="0" w:tplc="3DFC6B54">
      <w:start w:val="1"/>
      <w:numFmt w:val="decimal"/>
      <w:lvlText w:val="%1."/>
      <w:lvlJc w:val="left"/>
      <w:pPr>
        <w:tabs>
          <w:tab w:val="num" w:pos="720"/>
        </w:tabs>
        <w:ind w:left="720" w:hanging="360"/>
      </w:pPr>
      <w:rPr>
        <w:rFonts w:hint="default"/>
        <w:b w:val="0"/>
      </w:rPr>
    </w:lvl>
    <w:lvl w:ilvl="1" w:tplc="D7465A40" w:tentative="1">
      <w:start w:val="1"/>
      <w:numFmt w:val="lowerLetter"/>
      <w:lvlText w:val="%2."/>
      <w:lvlJc w:val="left"/>
      <w:pPr>
        <w:tabs>
          <w:tab w:val="num" w:pos="1800"/>
        </w:tabs>
        <w:ind w:left="1800" w:hanging="360"/>
      </w:pPr>
    </w:lvl>
    <w:lvl w:ilvl="2" w:tplc="C12A02A2" w:tentative="1">
      <w:start w:val="1"/>
      <w:numFmt w:val="lowerRoman"/>
      <w:lvlText w:val="%3."/>
      <w:lvlJc w:val="right"/>
      <w:pPr>
        <w:tabs>
          <w:tab w:val="num" w:pos="2520"/>
        </w:tabs>
        <w:ind w:left="2520" w:hanging="180"/>
      </w:pPr>
    </w:lvl>
    <w:lvl w:ilvl="3" w:tplc="62E0B5DA" w:tentative="1">
      <w:start w:val="1"/>
      <w:numFmt w:val="decimal"/>
      <w:lvlText w:val="%4."/>
      <w:lvlJc w:val="left"/>
      <w:pPr>
        <w:tabs>
          <w:tab w:val="num" w:pos="3240"/>
        </w:tabs>
        <w:ind w:left="3240" w:hanging="360"/>
      </w:pPr>
    </w:lvl>
    <w:lvl w:ilvl="4" w:tplc="E8CC926C" w:tentative="1">
      <w:start w:val="1"/>
      <w:numFmt w:val="lowerLetter"/>
      <w:lvlText w:val="%5."/>
      <w:lvlJc w:val="left"/>
      <w:pPr>
        <w:tabs>
          <w:tab w:val="num" w:pos="3960"/>
        </w:tabs>
        <w:ind w:left="3960" w:hanging="360"/>
      </w:pPr>
    </w:lvl>
    <w:lvl w:ilvl="5" w:tplc="C4D6D426" w:tentative="1">
      <w:start w:val="1"/>
      <w:numFmt w:val="lowerRoman"/>
      <w:lvlText w:val="%6."/>
      <w:lvlJc w:val="right"/>
      <w:pPr>
        <w:tabs>
          <w:tab w:val="num" w:pos="4680"/>
        </w:tabs>
        <w:ind w:left="4680" w:hanging="180"/>
      </w:pPr>
    </w:lvl>
    <w:lvl w:ilvl="6" w:tplc="2BDCE9B8" w:tentative="1">
      <w:start w:val="1"/>
      <w:numFmt w:val="decimal"/>
      <w:lvlText w:val="%7."/>
      <w:lvlJc w:val="left"/>
      <w:pPr>
        <w:tabs>
          <w:tab w:val="num" w:pos="5400"/>
        </w:tabs>
        <w:ind w:left="5400" w:hanging="360"/>
      </w:pPr>
    </w:lvl>
    <w:lvl w:ilvl="7" w:tplc="CB82ADE0" w:tentative="1">
      <w:start w:val="1"/>
      <w:numFmt w:val="lowerLetter"/>
      <w:lvlText w:val="%8."/>
      <w:lvlJc w:val="left"/>
      <w:pPr>
        <w:tabs>
          <w:tab w:val="num" w:pos="6120"/>
        </w:tabs>
        <w:ind w:left="6120" w:hanging="360"/>
      </w:pPr>
    </w:lvl>
    <w:lvl w:ilvl="8" w:tplc="D6D678D4" w:tentative="1">
      <w:start w:val="1"/>
      <w:numFmt w:val="lowerRoman"/>
      <w:lvlText w:val="%9."/>
      <w:lvlJc w:val="right"/>
      <w:pPr>
        <w:tabs>
          <w:tab w:val="num" w:pos="6840"/>
        </w:tabs>
        <w:ind w:left="6840" w:hanging="180"/>
      </w:pPr>
    </w:lvl>
  </w:abstractNum>
  <w:abstractNum w:abstractNumId="214"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5"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15:restartNumberingAfterBreak="0">
    <w:nsid w:val="6A2D7D72"/>
    <w:multiLevelType w:val="hybridMultilevel"/>
    <w:tmpl w:val="6D60936C"/>
    <w:lvl w:ilvl="0" w:tplc="A09ACB88">
      <w:start w:val="1"/>
      <w:numFmt w:val="decimal"/>
      <w:lvlText w:val="%1."/>
      <w:lvlJc w:val="left"/>
      <w:pPr>
        <w:ind w:left="720" w:hanging="360"/>
      </w:pPr>
      <w:rPr>
        <w:rFonts w:hint="default"/>
      </w:rPr>
    </w:lvl>
    <w:lvl w:ilvl="1" w:tplc="951A74F2" w:tentative="1">
      <w:start w:val="1"/>
      <w:numFmt w:val="lowerLetter"/>
      <w:lvlText w:val="%2."/>
      <w:lvlJc w:val="left"/>
      <w:pPr>
        <w:ind w:left="1440" w:hanging="360"/>
      </w:pPr>
    </w:lvl>
    <w:lvl w:ilvl="2" w:tplc="DAF807AE" w:tentative="1">
      <w:start w:val="1"/>
      <w:numFmt w:val="lowerRoman"/>
      <w:lvlText w:val="%3."/>
      <w:lvlJc w:val="right"/>
      <w:pPr>
        <w:ind w:left="2160" w:hanging="180"/>
      </w:pPr>
    </w:lvl>
    <w:lvl w:ilvl="3" w:tplc="049A0B78" w:tentative="1">
      <w:start w:val="1"/>
      <w:numFmt w:val="decimal"/>
      <w:lvlText w:val="%4."/>
      <w:lvlJc w:val="left"/>
      <w:pPr>
        <w:ind w:left="2880" w:hanging="360"/>
      </w:pPr>
    </w:lvl>
    <w:lvl w:ilvl="4" w:tplc="7CF43ED0" w:tentative="1">
      <w:start w:val="1"/>
      <w:numFmt w:val="lowerLetter"/>
      <w:lvlText w:val="%5."/>
      <w:lvlJc w:val="left"/>
      <w:pPr>
        <w:ind w:left="3600" w:hanging="360"/>
      </w:pPr>
    </w:lvl>
    <w:lvl w:ilvl="5" w:tplc="3A9C0464" w:tentative="1">
      <w:start w:val="1"/>
      <w:numFmt w:val="lowerRoman"/>
      <w:lvlText w:val="%6."/>
      <w:lvlJc w:val="right"/>
      <w:pPr>
        <w:ind w:left="4320" w:hanging="180"/>
      </w:pPr>
    </w:lvl>
    <w:lvl w:ilvl="6" w:tplc="BC42BC5A" w:tentative="1">
      <w:start w:val="1"/>
      <w:numFmt w:val="decimal"/>
      <w:lvlText w:val="%7."/>
      <w:lvlJc w:val="left"/>
      <w:pPr>
        <w:ind w:left="5040" w:hanging="360"/>
      </w:pPr>
    </w:lvl>
    <w:lvl w:ilvl="7" w:tplc="7AC693BA" w:tentative="1">
      <w:start w:val="1"/>
      <w:numFmt w:val="lowerLetter"/>
      <w:lvlText w:val="%8."/>
      <w:lvlJc w:val="left"/>
      <w:pPr>
        <w:ind w:left="5760" w:hanging="360"/>
      </w:pPr>
    </w:lvl>
    <w:lvl w:ilvl="8" w:tplc="E7544738" w:tentative="1">
      <w:start w:val="1"/>
      <w:numFmt w:val="lowerRoman"/>
      <w:lvlText w:val="%9."/>
      <w:lvlJc w:val="right"/>
      <w:pPr>
        <w:ind w:left="6480" w:hanging="180"/>
      </w:pPr>
    </w:lvl>
  </w:abstractNum>
  <w:abstractNum w:abstractNumId="217"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D936D9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6D9F33F1"/>
    <w:multiLevelType w:val="hybridMultilevel"/>
    <w:tmpl w:val="E81AC802"/>
    <w:name w:val="WW8Num322222"/>
    <w:lvl w:ilvl="0" w:tplc="4A284018">
      <w:start w:val="1"/>
      <w:numFmt w:val="decimal"/>
      <w:lvlText w:val="%1."/>
      <w:lvlJc w:val="left"/>
      <w:pPr>
        <w:tabs>
          <w:tab w:val="num" w:pos="360"/>
        </w:tabs>
        <w:ind w:left="360" w:hanging="360"/>
      </w:pPr>
      <w:rPr>
        <w:rFonts w:hint="default"/>
        <w:b w:val="0"/>
      </w:rPr>
    </w:lvl>
    <w:lvl w:ilvl="1" w:tplc="3E5E23A6" w:tentative="1">
      <w:start w:val="1"/>
      <w:numFmt w:val="lowerLetter"/>
      <w:lvlText w:val="%2."/>
      <w:lvlJc w:val="left"/>
      <w:pPr>
        <w:tabs>
          <w:tab w:val="num" w:pos="1440"/>
        </w:tabs>
        <w:ind w:left="1440" w:hanging="360"/>
      </w:pPr>
    </w:lvl>
    <w:lvl w:ilvl="2" w:tplc="107A54DA" w:tentative="1">
      <w:start w:val="1"/>
      <w:numFmt w:val="lowerRoman"/>
      <w:lvlText w:val="%3."/>
      <w:lvlJc w:val="right"/>
      <w:pPr>
        <w:tabs>
          <w:tab w:val="num" w:pos="2160"/>
        </w:tabs>
        <w:ind w:left="2160" w:hanging="180"/>
      </w:pPr>
    </w:lvl>
    <w:lvl w:ilvl="3" w:tplc="B5B8E4D0" w:tentative="1">
      <w:start w:val="1"/>
      <w:numFmt w:val="decimal"/>
      <w:lvlText w:val="%4."/>
      <w:lvlJc w:val="left"/>
      <w:pPr>
        <w:tabs>
          <w:tab w:val="num" w:pos="2880"/>
        </w:tabs>
        <w:ind w:left="2880" w:hanging="360"/>
      </w:pPr>
    </w:lvl>
    <w:lvl w:ilvl="4" w:tplc="8FA415D6" w:tentative="1">
      <w:start w:val="1"/>
      <w:numFmt w:val="lowerLetter"/>
      <w:lvlText w:val="%5."/>
      <w:lvlJc w:val="left"/>
      <w:pPr>
        <w:tabs>
          <w:tab w:val="num" w:pos="3600"/>
        </w:tabs>
        <w:ind w:left="3600" w:hanging="360"/>
      </w:pPr>
    </w:lvl>
    <w:lvl w:ilvl="5" w:tplc="3AE26FC0" w:tentative="1">
      <w:start w:val="1"/>
      <w:numFmt w:val="lowerRoman"/>
      <w:lvlText w:val="%6."/>
      <w:lvlJc w:val="right"/>
      <w:pPr>
        <w:tabs>
          <w:tab w:val="num" w:pos="4320"/>
        </w:tabs>
        <w:ind w:left="4320" w:hanging="180"/>
      </w:pPr>
    </w:lvl>
    <w:lvl w:ilvl="6" w:tplc="A792164E" w:tentative="1">
      <w:start w:val="1"/>
      <w:numFmt w:val="decimal"/>
      <w:lvlText w:val="%7."/>
      <w:lvlJc w:val="left"/>
      <w:pPr>
        <w:tabs>
          <w:tab w:val="num" w:pos="5040"/>
        </w:tabs>
        <w:ind w:left="5040" w:hanging="360"/>
      </w:pPr>
    </w:lvl>
    <w:lvl w:ilvl="7" w:tplc="2CAE7296" w:tentative="1">
      <w:start w:val="1"/>
      <w:numFmt w:val="lowerLetter"/>
      <w:lvlText w:val="%8."/>
      <w:lvlJc w:val="left"/>
      <w:pPr>
        <w:tabs>
          <w:tab w:val="num" w:pos="5760"/>
        </w:tabs>
        <w:ind w:left="5760" w:hanging="360"/>
      </w:pPr>
    </w:lvl>
    <w:lvl w:ilvl="8" w:tplc="4F94528E" w:tentative="1">
      <w:start w:val="1"/>
      <w:numFmt w:val="lowerRoman"/>
      <w:lvlText w:val="%9."/>
      <w:lvlJc w:val="right"/>
      <w:pPr>
        <w:tabs>
          <w:tab w:val="num" w:pos="6480"/>
        </w:tabs>
        <w:ind w:left="6480" w:hanging="180"/>
      </w:pPr>
    </w:lvl>
  </w:abstractNum>
  <w:abstractNum w:abstractNumId="220" w15:restartNumberingAfterBreak="0">
    <w:nsid w:val="6DF47F41"/>
    <w:multiLevelType w:val="hybridMultilevel"/>
    <w:tmpl w:val="C9AC4C7E"/>
    <w:name w:val="WW8Num34224"/>
    <w:lvl w:ilvl="0" w:tplc="A8F66A06">
      <w:start w:val="1"/>
      <w:numFmt w:val="decimal"/>
      <w:lvlText w:val="%1."/>
      <w:lvlJc w:val="left"/>
      <w:pPr>
        <w:tabs>
          <w:tab w:val="num" w:pos="360"/>
        </w:tabs>
        <w:ind w:left="360" w:hanging="360"/>
      </w:pPr>
      <w:rPr>
        <w:rFonts w:hint="default"/>
      </w:rPr>
    </w:lvl>
    <w:lvl w:ilvl="1" w:tplc="C70E1212" w:tentative="1">
      <w:start w:val="1"/>
      <w:numFmt w:val="lowerLetter"/>
      <w:lvlText w:val="%2."/>
      <w:lvlJc w:val="left"/>
      <w:pPr>
        <w:tabs>
          <w:tab w:val="num" w:pos="456"/>
        </w:tabs>
        <w:ind w:left="456" w:hanging="360"/>
      </w:pPr>
    </w:lvl>
    <w:lvl w:ilvl="2" w:tplc="8B4C71B4" w:tentative="1">
      <w:start w:val="1"/>
      <w:numFmt w:val="lowerRoman"/>
      <w:lvlText w:val="%3."/>
      <w:lvlJc w:val="right"/>
      <w:pPr>
        <w:tabs>
          <w:tab w:val="num" w:pos="1176"/>
        </w:tabs>
        <w:ind w:left="1176" w:hanging="180"/>
      </w:pPr>
    </w:lvl>
    <w:lvl w:ilvl="3" w:tplc="6270F494" w:tentative="1">
      <w:start w:val="1"/>
      <w:numFmt w:val="decimal"/>
      <w:lvlText w:val="%4."/>
      <w:lvlJc w:val="left"/>
      <w:pPr>
        <w:tabs>
          <w:tab w:val="num" w:pos="1896"/>
        </w:tabs>
        <w:ind w:left="1896" w:hanging="360"/>
      </w:pPr>
    </w:lvl>
    <w:lvl w:ilvl="4" w:tplc="68D0605C" w:tentative="1">
      <w:start w:val="1"/>
      <w:numFmt w:val="lowerLetter"/>
      <w:lvlText w:val="%5."/>
      <w:lvlJc w:val="left"/>
      <w:pPr>
        <w:tabs>
          <w:tab w:val="num" w:pos="2616"/>
        </w:tabs>
        <w:ind w:left="2616" w:hanging="360"/>
      </w:pPr>
    </w:lvl>
    <w:lvl w:ilvl="5" w:tplc="36605AB6" w:tentative="1">
      <w:start w:val="1"/>
      <w:numFmt w:val="lowerRoman"/>
      <w:lvlText w:val="%6."/>
      <w:lvlJc w:val="right"/>
      <w:pPr>
        <w:tabs>
          <w:tab w:val="num" w:pos="3336"/>
        </w:tabs>
        <w:ind w:left="3336" w:hanging="180"/>
      </w:pPr>
    </w:lvl>
    <w:lvl w:ilvl="6" w:tplc="7E4E14AA" w:tentative="1">
      <w:start w:val="1"/>
      <w:numFmt w:val="decimal"/>
      <w:lvlText w:val="%7."/>
      <w:lvlJc w:val="left"/>
      <w:pPr>
        <w:tabs>
          <w:tab w:val="num" w:pos="4056"/>
        </w:tabs>
        <w:ind w:left="4056" w:hanging="360"/>
      </w:pPr>
    </w:lvl>
    <w:lvl w:ilvl="7" w:tplc="3DE8456A" w:tentative="1">
      <w:start w:val="1"/>
      <w:numFmt w:val="lowerLetter"/>
      <w:lvlText w:val="%8."/>
      <w:lvlJc w:val="left"/>
      <w:pPr>
        <w:tabs>
          <w:tab w:val="num" w:pos="4776"/>
        </w:tabs>
        <w:ind w:left="4776" w:hanging="360"/>
      </w:pPr>
    </w:lvl>
    <w:lvl w:ilvl="8" w:tplc="4F18D4F8" w:tentative="1">
      <w:start w:val="1"/>
      <w:numFmt w:val="lowerRoman"/>
      <w:lvlText w:val="%9."/>
      <w:lvlJc w:val="right"/>
      <w:pPr>
        <w:tabs>
          <w:tab w:val="num" w:pos="5496"/>
        </w:tabs>
        <w:ind w:left="5496" w:hanging="180"/>
      </w:pPr>
    </w:lvl>
  </w:abstractNum>
  <w:abstractNum w:abstractNumId="221"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E102415"/>
    <w:multiLevelType w:val="hybridMultilevel"/>
    <w:tmpl w:val="FC8066EE"/>
    <w:lvl w:ilvl="0" w:tplc="776625F8">
      <w:start w:val="1"/>
      <w:numFmt w:val="decimal"/>
      <w:lvlText w:val="%1."/>
      <w:lvlJc w:val="left"/>
      <w:pPr>
        <w:ind w:left="720" w:hanging="360"/>
      </w:pPr>
      <w:rPr>
        <w:rFonts w:hint="default"/>
      </w:rPr>
    </w:lvl>
    <w:lvl w:ilvl="1" w:tplc="2864D0BE" w:tentative="1">
      <w:start w:val="1"/>
      <w:numFmt w:val="lowerLetter"/>
      <w:lvlText w:val="%2."/>
      <w:lvlJc w:val="left"/>
      <w:pPr>
        <w:ind w:left="1440" w:hanging="360"/>
      </w:pPr>
    </w:lvl>
    <w:lvl w:ilvl="2" w:tplc="C774417A" w:tentative="1">
      <w:start w:val="1"/>
      <w:numFmt w:val="lowerRoman"/>
      <w:lvlText w:val="%3."/>
      <w:lvlJc w:val="right"/>
      <w:pPr>
        <w:ind w:left="2160" w:hanging="180"/>
      </w:pPr>
    </w:lvl>
    <w:lvl w:ilvl="3" w:tplc="71B469DC" w:tentative="1">
      <w:start w:val="1"/>
      <w:numFmt w:val="decimal"/>
      <w:lvlText w:val="%4."/>
      <w:lvlJc w:val="left"/>
      <w:pPr>
        <w:ind w:left="2880" w:hanging="360"/>
      </w:pPr>
    </w:lvl>
    <w:lvl w:ilvl="4" w:tplc="88B88B18" w:tentative="1">
      <w:start w:val="1"/>
      <w:numFmt w:val="lowerLetter"/>
      <w:lvlText w:val="%5."/>
      <w:lvlJc w:val="left"/>
      <w:pPr>
        <w:ind w:left="3600" w:hanging="360"/>
      </w:pPr>
    </w:lvl>
    <w:lvl w:ilvl="5" w:tplc="797AACA2" w:tentative="1">
      <w:start w:val="1"/>
      <w:numFmt w:val="lowerRoman"/>
      <w:lvlText w:val="%6."/>
      <w:lvlJc w:val="right"/>
      <w:pPr>
        <w:ind w:left="4320" w:hanging="180"/>
      </w:pPr>
    </w:lvl>
    <w:lvl w:ilvl="6" w:tplc="42E82338" w:tentative="1">
      <w:start w:val="1"/>
      <w:numFmt w:val="decimal"/>
      <w:lvlText w:val="%7."/>
      <w:lvlJc w:val="left"/>
      <w:pPr>
        <w:ind w:left="5040" w:hanging="360"/>
      </w:pPr>
    </w:lvl>
    <w:lvl w:ilvl="7" w:tplc="7AAEF8C4" w:tentative="1">
      <w:start w:val="1"/>
      <w:numFmt w:val="lowerLetter"/>
      <w:lvlText w:val="%8."/>
      <w:lvlJc w:val="left"/>
      <w:pPr>
        <w:ind w:left="5760" w:hanging="360"/>
      </w:pPr>
    </w:lvl>
    <w:lvl w:ilvl="8" w:tplc="30466B4E" w:tentative="1">
      <w:start w:val="1"/>
      <w:numFmt w:val="lowerRoman"/>
      <w:lvlText w:val="%9."/>
      <w:lvlJc w:val="right"/>
      <w:pPr>
        <w:ind w:left="6480" w:hanging="180"/>
      </w:pPr>
    </w:lvl>
  </w:abstractNum>
  <w:abstractNum w:abstractNumId="223"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4"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6" w15:restartNumberingAfterBreak="0">
    <w:nsid w:val="6FB25311"/>
    <w:multiLevelType w:val="hybridMultilevel"/>
    <w:tmpl w:val="AB60EE42"/>
    <w:lvl w:ilvl="0" w:tplc="B8A8965A">
      <w:start w:val="1"/>
      <w:numFmt w:val="decimal"/>
      <w:lvlText w:val="%1."/>
      <w:lvlJc w:val="left"/>
      <w:pPr>
        <w:ind w:left="360" w:hanging="360"/>
      </w:pPr>
      <w:rPr>
        <w:rFonts w:hint="default"/>
        <w:b w:val="0"/>
      </w:rPr>
    </w:lvl>
    <w:lvl w:ilvl="1" w:tplc="9998F4D2" w:tentative="1">
      <w:start w:val="1"/>
      <w:numFmt w:val="lowerLetter"/>
      <w:lvlText w:val="%2."/>
      <w:lvlJc w:val="left"/>
      <w:pPr>
        <w:ind w:left="1440" w:hanging="360"/>
      </w:pPr>
    </w:lvl>
    <w:lvl w:ilvl="2" w:tplc="B3E046FC" w:tentative="1">
      <w:start w:val="1"/>
      <w:numFmt w:val="lowerRoman"/>
      <w:lvlText w:val="%3."/>
      <w:lvlJc w:val="right"/>
      <w:pPr>
        <w:ind w:left="2160" w:hanging="180"/>
      </w:pPr>
    </w:lvl>
    <w:lvl w:ilvl="3" w:tplc="B8CE5164" w:tentative="1">
      <w:start w:val="1"/>
      <w:numFmt w:val="decimal"/>
      <w:lvlText w:val="%4."/>
      <w:lvlJc w:val="left"/>
      <w:pPr>
        <w:ind w:left="2880" w:hanging="360"/>
      </w:pPr>
    </w:lvl>
    <w:lvl w:ilvl="4" w:tplc="B96A94FE" w:tentative="1">
      <w:start w:val="1"/>
      <w:numFmt w:val="lowerLetter"/>
      <w:lvlText w:val="%5."/>
      <w:lvlJc w:val="left"/>
      <w:pPr>
        <w:ind w:left="3600" w:hanging="360"/>
      </w:pPr>
    </w:lvl>
    <w:lvl w:ilvl="5" w:tplc="41BC21CA" w:tentative="1">
      <w:start w:val="1"/>
      <w:numFmt w:val="lowerRoman"/>
      <w:lvlText w:val="%6."/>
      <w:lvlJc w:val="right"/>
      <w:pPr>
        <w:ind w:left="4320" w:hanging="180"/>
      </w:pPr>
    </w:lvl>
    <w:lvl w:ilvl="6" w:tplc="A38CB97C" w:tentative="1">
      <w:start w:val="1"/>
      <w:numFmt w:val="decimal"/>
      <w:lvlText w:val="%7."/>
      <w:lvlJc w:val="left"/>
      <w:pPr>
        <w:ind w:left="5040" w:hanging="360"/>
      </w:pPr>
    </w:lvl>
    <w:lvl w:ilvl="7" w:tplc="4A62225C" w:tentative="1">
      <w:start w:val="1"/>
      <w:numFmt w:val="lowerLetter"/>
      <w:lvlText w:val="%8."/>
      <w:lvlJc w:val="left"/>
      <w:pPr>
        <w:ind w:left="5760" w:hanging="360"/>
      </w:pPr>
    </w:lvl>
    <w:lvl w:ilvl="8" w:tplc="9632A90A" w:tentative="1">
      <w:start w:val="1"/>
      <w:numFmt w:val="lowerRoman"/>
      <w:lvlText w:val="%9."/>
      <w:lvlJc w:val="right"/>
      <w:pPr>
        <w:ind w:left="6480" w:hanging="180"/>
      </w:pPr>
    </w:lvl>
  </w:abstractNum>
  <w:abstractNum w:abstractNumId="227"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8" w15:restartNumberingAfterBreak="0">
    <w:nsid w:val="71EC2EDD"/>
    <w:multiLevelType w:val="hybridMultilevel"/>
    <w:tmpl w:val="046E352C"/>
    <w:name w:val="WW8Num4323222222233322332323222223432"/>
    <w:lvl w:ilvl="0" w:tplc="93DA9A22">
      <w:start w:val="1"/>
      <w:numFmt w:val="decimal"/>
      <w:lvlText w:val="%1."/>
      <w:lvlJc w:val="left"/>
      <w:pPr>
        <w:tabs>
          <w:tab w:val="num" w:pos="360"/>
        </w:tabs>
        <w:ind w:left="360" w:hanging="360"/>
      </w:pPr>
      <w:rPr>
        <w:rFonts w:hint="default"/>
        <w:b w:val="0"/>
      </w:rPr>
    </w:lvl>
    <w:lvl w:ilvl="1" w:tplc="A41C4E5C" w:tentative="1">
      <w:start w:val="1"/>
      <w:numFmt w:val="lowerLetter"/>
      <w:lvlText w:val="%2."/>
      <w:lvlJc w:val="left"/>
      <w:pPr>
        <w:tabs>
          <w:tab w:val="num" w:pos="1440"/>
        </w:tabs>
        <w:ind w:left="1440" w:hanging="360"/>
      </w:pPr>
    </w:lvl>
    <w:lvl w:ilvl="2" w:tplc="A986F7EA" w:tentative="1">
      <w:start w:val="1"/>
      <w:numFmt w:val="lowerRoman"/>
      <w:lvlText w:val="%3."/>
      <w:lvlJc w:val="right"/>
      <w:pPr>
        <w:tabs>
          <w:tab w:val="num" w:pos="2160"/>
        </w:tabs>
        <w:ind w:left="2160" w:hanging="180"/>
      </w:pPr>
    </w:lvl>
    <w:lvl w:ilvl="3" w:tplc="98BCEF86" w:tentative="1">
      <w:start w:val="1"/>
      <w:numFmt w:val="decimal"/>
      <w:lvlText w:val="%4."/>
      <w:lvlJc w:val="left"/>
      <w:pPr>
        <w:tabs>
          <w:tab w:val="num" w:pos="2880"/>
        </w:tabs>
        <w:ind w:left="2880" w:hanging="360"/>
      </w:pPr>
    </w:lvl>
    <w:lvl w:ilvl="4" w:tplc="74C2A324" w:tentative="1">
      <w:start w:val="1"/>
      <w:numFmt w:val="lowerLetter"/>
      <w:lvlText w:val="%5."/>
      <w:lvlJc w:val="left"/>
      <w:pPr>
        <w:tabs>
          <w:tab w:val="num" w:pos="3600"/>
        </w:tabs>
        <w:ind w:left="3600" w:hanging="360"/>
      </w:pPr>
    </w:lvl>
    <w:lvl w:ilvl="5" w:tplc="1F4AB868" w:tentative="1">
      <w:start w:val="1"/>
      <w:numFmt w:val="lowerRoman"/>
      <w:lvlText w:val="%6."/>
      <w:lvlJc w:val="right"/>
      <w:pPr>
        <w:tabs>
          <w:tab w:val="num" w:pos="4320"/>
        </w:tabs>
        <w:ind w:left="4320" w:hanging="180"/>
      </w:pPr>
    </w:lvl>
    <w:lvl w:ilvl="6" w:tplc="DDC6B21A" w:tentative="1">
      <w:start w:val="1"/>
      <w:numFmt w:val="decimal"/>
      <w:lvlText w:val="%7."/>
      <w:lvlJc w:val="left"/>
      <w:pPr>
        <w:tabs>
          <w:tab w:val="num" w:pos="5040"/>
        </w:tabs>
        <w:ind w:left="5040" w:hanging="360"/>
      </w:pPr>
    </w:lvl>
    <w:lvl w:ilvl="7" w:tplc="2B1EA804" w:tentative="1">
      <w:start w:val="1"/>
      <w:numFmt w:val="lowerLetter"/>
      <w:lvlText w:val="%8."/>
      <w:lvlJc w:val="left"/>
      <w:pPr>
        <w:tabs>
          <w:tab w:val="num" w:pos="5760"/>
        </w:tabs>
        <w:ind w:left="5760" w:hanging="360"/>
      </w:pPr>
    </w:lvl>
    <w:lvl w:ilvl="8" w:tplc="28B2BBFE" w:tentative="1">
      <w:start w:val="1"/>
      <w:numFmt w:val="lowerRoman"/>
      <w:lvlText w:val="%9."/>
      <w:lvlJc w:val="right"/>
      <w:pPr>
        <w:tabs>
          <w:tab w:val="num" w:pos="6480"/>
        </w:tabs>
        <w:ind w:left="6480" w:hanging="180"/>
      </w:pPr>
    </w:lvl>
  </w:abstractNum>
  <w:abstractNum w:abstractNumId="229"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0" w15:restartNumberingAfterBreak="0">
    <w:nsid w:val="734E54F2"/>
    <w:multiLevelType w:val="hybridMultilevel"/>
    <w:tmpl w:val="14DE0034"/>
    <w:name w:val="WW8Num33"/>
    <w:lvl w:ilvl="0" w:tplc="8CBA6870">
      <w:start w:val="1"/>
      <w:numFmt w:val="decimal"/>
      <w:lvlText w:val="%1."/>
      <w:lvlJc w:val="left"/>
      <w:pPr>
        <w:tabs>
          <w:tab w:val="num" w:pos="360"/>
        </w:tabs>
        <w:ind w:left="360" w:hanging="360"/>
      </w:pPr>
      <w:rPr>
        <w:rFonts w:hint="default"/>
      </w:rPr>
    </w:lvl>
    <w:lvl w:ilvl="1" w:tplc="F57E8A84" w:tentative="1">
      <w:start w:val="1"/>
      <w:numFmt w:val="lowerLetter"/>
      <w:lvlText w:val="%2."/>
      <w:lvlJc w:val="left"/>
      <w:pPr>
        <w:tabs>
          <w:tab w:val="num" w:pos="720"/>
        </w:tabs>
        <w:ind w:left="720" w:hanging="360"/>
      </w:pPr>
    </w:lvl>
    <w:lvl w:ilvl="2" w:tplc="7AB00E20" w:tentative="1">
      <w:start w:val="1"/>
      <w:numFmt w:val="lowerRoman"/>
      <w:lvlText w:val="%3."/>
      <w:lvlJc w:val="right"/>
      <w:pPr>
        <w:tabs>
          <w:tab w:val="num" w:pos="1440"/>
        </w:tabs>
        <w:ind w:left="1440" w:hanging="180"/>
      </w:pPr>
    </w:lvl>
    <w:lvl w:ilvl="3" w:tplc="29B67C88" w:tentative="1">
      <w:start w:val="1"/>
      <w:numFmt w:val="decimal"/>
      <w:lvlText w:val="%4."/>
      <w:lvlJc w:val="left"/>
      <w:pPr>
        <w:tabs>
          <w:tab w:val="num" w:pos="2160"/>
        </w:tabs>
        <w:ind w:left="2160" w:hanging="360"/>
      </w:pPr>
    </w:lvl>
    <w:lvl w:ilvl="4" w:tplc="03F4033A" w:tentative="1">
      <w:start w:val="1"/>
      <w:numFmt w:val="lowerLetter"/>
      <w:lvlText w:val="%5."/>
      <w:lvlJc w:val="left"/>
      <w:pPr>
        <w:tabs>
          <w:tab w:val="num" w:pos="2880"/>
        </w:tabs>
        <w:ind w:left="2880" w:hanging="360"/>
      </w:pPr>
    </w:lvl>
    <w:lvl w:ilvl="5" w:tplc="2CC4E6C6" w:tentative="1">
      <w:start w:val="1"/>
      <w:numFmt w:val="lowerRoman"/>
      <w:lvlText w:val="%6."/>
      <w:lvlJc w:val="right"/>
      <w:pPr>
        <w:tabs>
          <w:tab w:val="num" w:pos="3600"/>
        </w:tabs>
        <w:ind w:left="3600" w:hanging="180"/>
      </w:pPr>
    </w:lvl>
    <w:lvl w:ilvl="6" w:tplc="B870531C" w:tentative="1">
      <w:start w:val="1"/>
      <w:numFmt w:val="decimal"/>
      <w:lvlText w:val="%7."/>
      <w:lvlJc w:val="left"/>
      <w:pPr>
        <w:tabs>
          <w:tab w:val="num" w:pos="4320"/>
        </w:tabs>
        <w:ind w:left="4320" w:hanging="360"/>
      </w:pPr>
    </w:lvl>
    <w:lvl w:ilvl="7" w:tplc="F4C02B36" w:tentative="1">
      <w:start w:val="1"/>
      <w:numFmt w:val="lowerLetter"/>
      <w:lvlText w:val="%8."/>
      <w:lvlJc w:val="left"/>
      <w:pPr>
        <w:tabs>
          <w:tab w:val="num" w:pos="5040"/>
        </w:tabs>
        <w:ind w:left="5040" w:hanging="360"/>
      </w:pPr>
    </w:lvl>
    <w:lvl w:ilvl="8" w:tplc="0B62142E" w:tentative="1">
      <w:start w:val="1"/>
      <w:numFmt w:val="lowerRoman"/>
      <w:lvlText w:val="%9."/>
      <w:lvlJc w:val="right"/>
      <w:pPr>
        <w:tabs>
          <w:tab w:val="num" w:pos="5760"/>
        </w:tabs>
        <w:ind w:left="5760" w:hanging="180"/>
      </w:pPr>
    </w:lvl>
  </w:abstractNum>
  <w:abstractNum w:abstractNumId="231"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4" w15:restartNumberingAfterBreak="0">
    <w:nsid w:val="74BC18A2"/>
    <w:multiLevelType w:val="hybridMultilevel"/>
    <w:tmpl w:val="980EC744"/>
    <w:lvl w:ilvl="0" w:tplc="C192AC64">
      <w:start w:val="1"/>
      <w:numFmt w:val="decimal"/>
      <w:lvlText w:val="%1."/>
      <w:lvlJc w:val="left"/>
      <w:pPr>
        <w:ind w:left="360" w:hanging="360"/>
      </w:pPr>
      <w:rPr>
        <w:rFonts w:hint="default"/>
        <w:b w:val="0"/>
      </w:rPr>
    </w:lvl>
    <w:lvl w:ilvl="1" w:tplc="E67489C6" w:tentative="1">
      <w:start w:val="1"/>
      <w:numFmt w:val="lowerLetter"/>
      <w:lvlText w:val="%2."/>
      <w:lvlJc w:val="left"/>
      <w:pPr>
        <w:ind w:left="1440" w:hanging="360"/>
      </w:pPr>
    </w:lvl>
    <w:lvl w:ilvl="2" w:tplc="116475B0" w:tentative="1">
      <w:start w:val="1"/>
      <w:numFmt w:val="lowerRoman"/>
      <w:lvlText w:val="%3."/>
      <w:lvlJc w:val="right"/>
      <w:pPr>
        <w:ind w:left="2160" w:hanging="180"/>
      </w:pPr>
    </w:lvl>
    <w:lvl w:ilvl="3" w:tplc="702CADCE" w:tentative="1">
      <w:start w:val="1"/>
      <w:numFmt w:val="decimal"/>
      <w:lvlText w:val="%4."/>
      <w:lvlJc w:val="left"/>
      <w:pPr>
        <w:ind w:left="2880" w:hanging="360"/>
      </w:pPr>
    </w:lvl>
    <w:lvl w:ilvl="4" w:tplc="46D6D15A" w:tentative="1">
      <w:start w:val="1"/>
      <w:numFmt w:val="lowerLetter"/>
      <w:lvlText w:val="%5."/>
      <w:lvlJc w:val="left"/>
      <w:pPr>
        <w:ind w:left="3600" w:hanging="360"/>
      </w:pPr>
    </w:lvl>
    <w:lvl w:ilvl="5" w:tplc="F7808234" w:tentative="1">
      <w:start w:val="1"/>
      <w:numFmt w:val="lowerRoman"/>
      <w:lvlText w:val="%6."/>
      <w:lvlJc w:val="right"/>
      <w:pPr>
        <w:ind w:left="4320" w:hanging="180"/>
      </w:pPr>
    </w:lvl>
    <w:lvl w:ilvl="6" w:tplc="A4304EC8" w:tentative="1">
      <w:start w:val="1"/>
      <w:numFmt w:val="decimal"/>
      <w:lvlText w:val="%7."/>
      <w:lvlJc w:val="left"/>
      <w:pPr>
        <w:ind w:left="5040" w:hanging="360"/>
      </w:pPr>
    </w:lvl>
    <w:lvl w:ilvl="7" w:tplc="BB7ABC30" w:tentative="1">
      <w:start w:val="1"/>
      <w:numFmt w:val="lowerLetter"/>
      <w:lvlText w:val="%8."/>
      <w:lvlJc w:val="left"/>
      <w:pPr>
        <w:ind w:left="5760" w:hanging="360"/>
      </w:pPr>
    </w:lvl>
    <w:lvl w:ilvl="8" w:tplc="111CDA2A" w:tentative="1">
      <w:start w:val="1"/>
      <w:numFmt w:val="lowerRoman"/>
      <w:lvlText w:val="%9."/>
      <w:lvlJc w:val="right"/>
      <w:pPr>
        <w:ind w:left="6480" w:hanging="180"/>
      </w:pPr>
    </w:lvl>
  </w:abstractNum>
  <w:abstractNum w:abstractNumId="235"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6"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8"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9"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A491325"/>
    <w:multiLevelType w:val="hybridMultilevel"/>
    <w:tmpl w:val="B1767B8E"/>
    <w:lvl w:ilvl="0" w:tplc="6A1C3F8E">
      <w:start w:val="1"/>
      <w:numFmt w:val="decimal"/>
      <w:lvlText w:val="%1."/>
      <w:lvlJc w:val="left"/>
      <w:pPr>
        <w:ind w:left="720" w:hanging="360"/>
      </w:pPr>
      <w:rPr>
        <w:rFonts w:hint="default"/>
      </w:rPr>
    </w:lvl>
    <w:lvl w:ilvl="1" w:tplc="A9F6D854" w:tentative="1">
      <w:start w:val="1"/>
      <w:numFmt w:val="lowerLetter"/>
      <w:lvlText w:val="%2."/>
      <w:lvlJc w:val="left"/>
      <w:pPr>
        <w:ind w:left="1440" w:hanging="360"/>
      </w:pPr>
    </w:lvl>
    <w:lvl w:ilvl="2" w:tplc="A24E36CA" w:tentative="1">
      <w:start w:val="1"/>
      <w:numFmt w:val="lowerRoman"/>
      <w:lvlText w:val="%3."/>
      <w:lvlJc w:val="right"/>
      <w:pPr>
        <w:ind w:left="2160" w:hanging="180"/>
      </w:pPr>
    </w:lvl>
    <w:lvl w:ilvl="3" w:tplc="3B429C42" w:tentative="1">
      <w:start w:val="1"/>
      <w:numFmt w:val="decimal"/>
      <w:lvlText w:val="%4."/>
      <w:lvlJc w:val="left"/>
      <w:pPr>
        <w:ind w:left="2880" w:hanging="360"/>
      </w:pPr>
    </w:lvl>
    <w:lvl w:ilvl="4" w:tplc="05A6F02A" w:tentative="1">
      <w:start w:val="1"/>
      <w:numFmt w:val="lowerLetter"/>
      <w:lvlText w:val="%5."/>
      <w:lvlJc w:val="left"/>
      <w:pPr>
        <w:ind w:left="3600" w:hanging="360"/>
      </w:pPr>
    </w:lvl>
    <w:lvl w:ilvl="5" w:tplc="4094CE14" w:tentative="1">
      <w:start w:val="1"/>
      <w:numFmt w:val="lowerRoman"/>
      <w:lvlText w:val="%6."/>
      <w:lvlJc w:val="right"/>
      <w:pPr>
        <w:ind w:left="4320" w:hanging="180"/>
      </w:pPr>
    </w:lvl>
    <w:lvl w:ilvl="6" w:tplc="793EB5F0" w:tentative="1">
      <w:start w:val="1"/>
      <w:numFmt w:val="decimal"/>
      <w:lvlText w:val="%7."/>
      <w:lvlJc w:val="left"/>
      <w:pPr>
        <w:ind w:left="5040" w:hanging="360"/>
      </w:pPr>
    </w:lvl>
    <w:lvl w:ilvl="7" w:tplc="6C522614" w:tentative="1">
      <w:start w:val="1"/>
      <w:numFmt w:val="lowerLetter"/>
      <w:lvlText w:val="%8."/>
      <w:lvlJc w:val="left"/>
      <w:pPr>
        <w:ind w:left="5760" w:hanging="360"/>
      </w:pPr>
    </w:lvl>
    <w:lvl w:ilvl="8" w:tplc="57303BFE" w:tentative="1">
      <w:start w:val="1"/>
      <w:numFmt w:val="lowerRoman"/>
      <w:lvlText w:val="%9."/>
      <w:lvlJc w:val="right"/>
      <w:pPr>
        <w:ind w:left="6480" w:hanging="180"/>
      </w:pPr>
    </w:lvl>
  </w:abstractNum>
  <w:abstractNum w:abstractNumId="242"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4" w15:restartNumberingAfterBreak="0">
    <w:nsid w:val="7B8A2392"/>
    <w:multiLevelType w:val="hybridMultilevel"/>
    <w:tmpl w:val="89668C54"/>
    <w:name w:val="WW8Num3422322"/>
    <w:lvl w:ilvl="0" w:tplc="636C967E">
      <w:start w:val="1"/>
      <w:numFmt w:val="decimal"/>
      <w:lvlText w:val="%1."/>
      <w:lvlJc w:val="left"/>
      <w:pPr>
        <w:tabs>
          <w:tab w:val="num" w:pos="360"/>
        </w:tabs>
        <w:ind w:left="360" w:hanging="360"/>
      </w:pPr>
      <w:rPr>
        <w:rFonts w:hint="default"/>
      </w:rPr>
    </w:lvl>
    <w:lvl w:ilvl="1" w:tplc="EE90A4CC" w:tentative="1">
      <w:start w:val="1"/>
      <w:numFmt w:val="lowerLetter"/>
      <w:lvlText w:val="%2."/>
      <w:lvlJc w:val="left"/>
      <w:pPr>
        <w:tabs>
          <w:tab w:val="num" w:pos="456"/>
        </w:tabs>
        <w:ind w:left="456" w:hanging="360"/>
      </w:pPr>
    </w:lvl>
    <w:lvl w:ilvl="2" w:tplc="CDCE008C" w:tentative="1">
      <w:start w:val="1"/>
      <w:numFmt w:val="lowerRoman"/>
      <w:lvlText w:val="%3."/>
      <w:lvlJc w:val="right"/>
      <w:pPr>
        <w:tabs>
          <w:tab w:val="num" w:pos="1176"/>
        </w:tabs>
        <w:ind w:left="1176" w:hanging="180"/>
      </w:pPr>
    </w:lvl>
    <w:lvl w:ilvl="3" w:tplc="48F41C86" w:tentative="1">
      <w:start w:val="1"/>
      <w:numFmt w:val="decimal"/>
      <w:lvlText w:val="%4."/>
      <w:lvlJc w:val="left"/>
      <w:pPr>
        <w:tabs>
          <w:tab w:val="num" w:pos="1896"/>
        </w:tabs>
        <w:ind w:left="1896" w:hanging="360"/>
      </w:pPr>
    </w:lvl>
    <w:lvl w:ilvl="4" w:tplc="C76E5512" w:tentative="1">
      <w:start w:val="1"/>
      <w:numFmt w:val="lowerLetter"/>
      <w:lvlText w:val="%5."/>
      <w:lvlJc w:val="left"/>
      <w:pPr>
        <w:tabs>
          <w:tab w:val="num" w:pos="2616"/>
        </w:tabs>
        <w:ind w:left="2616" w:hanging="360"/>
      </w:pPr>
    </w:lvl>
    <w:lvl w:ilvl="5" w:tplc="113EFD64" w:tentative="1">
      <w:start w:val="1"/>
      <w:numFmt w:val="lowerRoman"/>
      <w:lvlText w:val="%6."/>
      <w:lvlJc w:val="right"/>
      <w:pPr>
        <w:tabs>
          <w:tab w:val="num" w:pos="3336"/>
        </w:tabs>
        <w:ind w:left="3336" w:hanging="180"/>
      </w:pPr>
    </w:lvl>
    <w:lvl w:ilvl="6" w:tplc="93FA4304" w:tentative="1">
      <w:start w:val="1"/>
      <w:numFmt w:val="decimal"/>
      <w:lvlText w:val="%7."/>
      <w:lvlJc w:val="left"/>
      <w:pPr>
        <w:tabs>
          <w:tab w:val="num" w:pos="4056"/>
        </w:tabs>
        <w:ind w:left="4056" w:hanging="360"/>
      </w:pPr>
    </w:lvl>
    <w:lvl w:ilvl="7" w:tplc="5BF2CB24" w:tentative="1">
      <w:start w:val="1"/>
      <w:numFmt w:val="lowerLetter"/>
      <w:lvlText w:val="%8."/>
      <w:lvlJc w:val="left"/>
      <w:pPr>
        <w:tabs>
          <w:tab w:val="num" w:pos="4776"/>
        </w:tabs>
        <w:ind w:left="4776" w:hanging="360"/>
      </w:pPr>
    </w:lvl>
    <w:lvl w:ilvl="8" w:tplc="AA9830D2" w:tentative="1">
      <w:start w:val="1"/>
      <w:numFmt w:val="lowerRoman"/>
      <w:lvlText w:val="%9."/>
      <w:lvlJc w:val="right"/>
      <w:pPr>
        <w:tabs>
          <w:tab w:val="num" w:pos="5496"/>
        </w:tabs>
        <w:ind w:left="5496" w:hanging="180"/>
      </w:pPr>
    </w:lvl>
  </w:abstractNum>
  <w:abstractNum w:abstractNumId="245" w15:restartNumberingAfterBreak="0">
    <w:nsid w:val="7BE4242D"/>
    <w:multiLevelType w:val="hybridMultilevel"/>
    <w:tmpl w:val="1F02FDA0"/>
    <w:lvl w:ilvl="0" w:tplc="564AABD6">
      <w:start w:val="1"/>
      <w:numFmt w:val="decimal"/>
      <w:lvlText w:val="%1)"/>
      <w:lvlJc w:val="left"/>
      <w:pPr>
        <w:ind w:left="720" w:hanging="360"/>
      </w:pPr>
    </w:lvl>
    <w:lvl w:ilvl="1" w:tplc="BE823092" w:tentative="1">
      <w:start w:val="1"/>
      <w:numFmt w:val="lowerLetter"/>
      <w:lvlText w:val="%2."/>
      <w:lvlJc w:val="left"/>
      <w:pPr>
        <w:ind w:left="1440" w:hanging="360"/>
      </w:pPr>
    </w:lvl>
    <w:lvl w:ilvl="2" w:tplc="C9A66018" w:tentative="1">
      <w:start w:val="1"/>
      <w:numFmt w:val="lowerRoman"/>
      <w:lvlText w:val="%3."/>
      <w:lvlJc w:val="right"/>
      <w:pPr>
        <w:ind w:left="2160" w:hanging="180"/>
      </w:pPr>
    </w:lvl>
    <w:lvl w:ilvl="3" w:tplc="EBC46A84" w:tentative="1">
      <w:start w:val="1"/>
      <w:numFmt w:val="decimal"/>
      <w:lvlText w:val="%4."/>
      <w:lvlJc w:val="left"/>
      <w:pPr>
        <w:ind w:left="2880" w:hanging="360"/>
      </w:pPr>
    </w:lvl>
    <w:lvl w:ilvl="4" w:tplc="E6C81DF6" w:tentative="1">
      <w:start w:val="1"/>
      <w:numFmt w:val="lowerLetter"/>
      <w:lvlText w:val="%5."/>
      <w:lvlJc w:val="left"/>
      <w:pPr>
        <w:ind w:left="3600" w:hanging="360"/>
      </w:pPr>
    </w:lvl>
    <w:lvl w:ilvl="5" w:tplc="DAE4060A" w:tentative="1">
      <w:start w:val="1"/>
      <w:numFmt w:val="lowerRoman"/>
      <w:lvlText w:val="%6."/>
      <w:lvlJc w:val="right"/>
      <w:pPr>
        <w:ind w:left="4320" w:hanging="180"/>
      </w:pPr>
    </w:lvl>
    <w:lvl w:ilvl="6" w:tplc="FC5634CC" w:tentative="1">
      <w:start w:val="1"/>
      <w:numFmt w:val="decimal"/>
      <w:lvlText w:val="%7."/>
      <w:lvlJc w:val="left"/>
      <w:pPr>
        <w:ind w:left="5040" w:hanging="360"/>
      </w:pPr>
    </w:lvl>
    <w:lvl w:ilvl="7" w:tplc="E3F03216" w:tentative="1">
      <w:start w:val="1"/>
      <w:numFmt w:val="lowerLetter"/>
      <w:lvlText w:val="%8."/>
      <w:lvlJc w:val="left"/>
      <w:pPr>
        <w:ind w:left="5760" w:hanging="360"/>
      </w:pPr>
    </w:lvl>
    <w:lvl w:ilvl="8" w:tplc="DDD6E1B0" w:tentative="1">
      <w:start w:val="1"/>
      <w:numFmt w:val="lowerRoman"/>
      <w:lvlText w:val="%9."/>
      <w:lvlJc w:val="right"/>
      <w:pPr>
        <w:ind w:left="6480" w:hanging="180"/>
      </w:pPr>
    </w:lvl>
  </w:abstractNum>
  <w:abstractNum w:abstractNumId="246"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7"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8"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9" w15:restartNumberingAfterBreak="0">
    <w:nsid w:val="7F732851"/>
    <w:multiLevelType w:val="hybridMultilevel"/>
    <w:tmpl w:val="D0BE839A"/>
    <w:name w:val="WW8Num4323222222233322332323222223432222"/>
    <w:lvl w:ilvl="0" w:tplc="41828540">
      <w:start w:val="1"/>
      <w:numFmt w:val="decimal"/>
      <w:lvlText w:val="%1."/>
      <w:lvlJc w:val="left"/>
      <w:pPr>
        <w:tabs>
          <w:tab w:val="num" w:pos="360"/>
        </w:tabs>
        <w:ind w:left="360" w:hanging="360"/>
      </w:pPr>
      <w:rPr>
        <w:rFonts w:hint="default"/>
        <w:b w:val="0"/>
      </w:rPr>
    </w:lvl>
    <w:lvl w:ilvl="1" w:tplc="8C52A9E6" w:tentative="1">
      <w:start w:val="1"/>
      <w:numFmt w:val="lowerLetter"/>
      <w:lvlText w:val="%2."/>
      <w:lvlJc w:val="left"/>
      <w:pPr>
        <w:tabs>
          <w:tab w:val="num" w:pos="1440"/>
        </w:tabs>
        <w:ind w:left="1440" w:hanging="360"/>
      </w:pPr>
    </w:lvl>
    <w:lvl w:ilvl="2" w:tplc="85908230" w:tentative="1">
      <w:start w:val="1"/>
      <w:numFmt w:val="lowerRoman"/>
      <w:lvlText w:val="%3."/>
      <w:lvlJc w:val="right"/>
      <w:pPr>
        <w:tabs>
          <w:tab w:val="num" w:pos="2160"/>
        </w:tabs>
        <w:ind w:left="2160" w:hanging="180"/>
      </w:pPr>
    </w:lvl>
    <w:lvl w:ilvl="3" w:tplc="E3A4C96A" w:tentative="1">
      <w:start w:val="1"/>
      <w:numFmt w:val="decimal"/>
      <w:lvlText w:val="%4."/>
      <w:lvlJc w:val="left"/>
      <w:pPr>
        <w:tabs>
          <w:tab w:val="num" w:pos="2880"/>
        </w:tabs>
        <w:ind w:left="2880" w:hanging="360"/>
      </w:pPr>
    </w:lvl>
    <w:lvl w:ilvl="4" w:tplc="751AF4BC" w:tentative="1">
      <w:start w:val="1"/>
      <w:numFmt w:val="lowerLetter"/>
      <w:lvlText w:val="%5."/>
      <w:lvlJc w:val="left"/>
      <w:pPr>
        <w:tabs>
          <w:tab w:val="num" w:pos="3600"/>
        </w:tabs>
        <w:ind w:left="3600" w:hanging="360"/>
      </w:pPr>
    </w:lvl>
    <w:lvl w:ilvl="5" w:tplc="63066920" w:tentative="1">
      <w:start w:val="1"/>
      <w:numFmt w:val="lowerRoman"/>
      <w:lvlText w:val="%6."/>
      <w:lvlJc w:val="right"/>
      <w:pPr>
        <w:tabs>
          <w:tab w:val="num" w:pos="4320"/>
        </w:tabs>
        <w:ind w:left="4320" w:hanging="180"/>
      </w:pPr>
    </w:lvl>
    <w:lvl w:ilvl="6" w:tplc="75DCEFEE" w:tentative="1">
      <w:start w:val="1"/>
      <w:numFmt w:val="decimal"/>
      <w:lvlText w:val="%7."/>
      <w:lvlJc w:val="left"/>
      <w:pPr>
        <w:tabs>
          <w:tab w:val="num" w:pos="5040"/>
        </w:tabs>
        <w:ind w:left="5040" w:hanging="360"/>
      </w:pPr>
    </w:lvl>
    <w:lvl w:ilvl="7" w:tplc="20967DF2" w:tentative="1">
      <w:start w:val="1"/>
      <w:numFmt w:val="lowerLetter"/>
      <w:lvlText w:val="%8."/>
      <w:lvlJc w:val="left"/>
      <w:pPr>
        <w:tabs>
          <w:tab w:val="num" w:pos="5760"/>
        </w:tabs>
        <w:ind w:left="5760" w:hanging="360"/>
      </w:pPr>
    </w:lvl>
    <w:lvl w:ilvl="8" w:tplc="2C2ACF04" w:tentative="1">
      <w:start w:val="1"/>
      <w:numFmt w:val="lowerRoman"/>
      <w:lvlText w:val="%9."/>
      <w:lvlJc w:val="right"/>
      <w:pPr>
        <w:tabs>
          <w:tab w:val="num" w:pos="6480"/>
        </w:tabs>
        <w:ind w:left="6480" w:hanging="180"/>
      </w:pPr>
    </w:lvl>
  </w:abstractNum>
  <w:abstractNum w:abstractNumId="250"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1"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9"/>
  </w:num>
  <w:num w:numId="2">
    <w:abstractNumId w:val="231"/>
  </w:num>
  <w:num w:numId="3">
    <w:abstractNumId w:val="0"/>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8"/>
  </w:num>
  <w:num w:numId="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5"/>
  </w:num>
  <w:num w:numId="10">
    <w:abstractNumId w:val="143"/>
  </w:num>
  <w:num w:numId="11">
    <w:abstractNumId w:val="229"/>
  </w:num>
  <w:num w:numId="12">
    <w:abstractNumId w:val="111"/>
  </w:num>
  <w:num w:numId="13">
    <w:abstractNumId w:val="241"/>
  </w:num>
  <w:num w:numId="14">
    <w:abstractNumId w:val="64"/>
  </w:num>
  <w:num w:numId="15">
    <w:abstractNumId w:val="42"/>
  </w:num>
  <w:num w:numId="16">
    <w:abstractNumId w:val="226"/>
  </w:num>
  <w:num w:numId="17">
    <w:abstractNumId w:val="234"/>
  </w:num>
  <w:num w:numId="18">
    <w:abstractNumId w:val="12"/>
  </w:num>
  <w:num w:numId="19">
    <w:abstractNumId w:val="141"/>
  </w:num>
  <w:num w:numId="20">
    <w:abstractNumId w:val="44"/>
  </w:num>
  <w:num w:numId="21">
    <w:abstractNumId w:val="157"/>
  </w:num>
  <w:num w:numId="22">
    <w:abstractNumId w:val="169"/>
  </w:num>
  <w:num w:numId="23">
    <w:abstractNumId w:val="245"/>
  </w:num>
  <w:num w:numId="24">
    <w:abstractNumId w:val="198"/>
  </w:num>
  <w:num w:numId="25">
    <w:abstractNumId w:val="71"/>
  </w:num>
  <w:num w:numId="26">
    <w:abstractNumId w:val="222"/>
  </w:num>
  <w:num w:numId="27">
    <w:abstractNumId w:val="208"/>
  </w:num>
  <w:num w:numId="28">
    <w:abstractNumId w:val="1"/>
  </w:num>
  <w:num w:numId="29">
    <w:abstractNumId w:val="153"/>
  </w:num>
  <w:num w:numId="30">
    <w:abstractNumId w:val="185"/>
  </w:num>
  <w:num w:numId="31">
    <w:abstractNumId w:val="206"/>
  </w:num>
  <w:num w:numId="32">
    <w:abstractNumId w:val="160"/>
  </w:num>
  <w:num w:numId="33">
    <w:abstractNumId w:val="70"/>
  </w:num>
  <w:num w:numId="34">
    <w:abstractNumId w:val="158"/>
  </w:num>
  <w:num w:numId="35">
    <w:abstractNumId w:val="179"/>
  </w:num>
  <w:num w:numId="36">
    <w:abstractNumId w:val="216"/>
  </w:num>
  <w:num w:numId="37">
    <w:abstractNumId w:val="190"/>
  </w:num>
  <w:num w:numId="38">
    <w:abstractNumId w:val="74"/>
  </w:num>
  <w:num w:numId="39">
    <w:abstractNumId w:val="41"/>
  </w:num>
  <w:num w:numId="40">
    <w:abstractNumId w:val="18"/>
  </w:num>
  <w:num w:numId="41">
    <w:abstractNumId w:val="39"/>
  </w:num>
  <w:num w:numId="42">
    <w:abstractNumId w:val="83"/>
  </w:num>
  <w:num w:numId="43">
    <w:abstractNumId w:val="10"/>
  </w:num>
  <w:num w:numId="44">
    <w:abstractNumId w:val="2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5F5F"/>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550"/>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6FB"/>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1C92"/>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94A"/>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3C76"/>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6F2"/>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69"/>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98B"/>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77F78"/>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064"/>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463B"/>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3B7"/>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1B2B"/>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970"/>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468F2"/>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77CDC"/>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1DA"/>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47F"/>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071E7"/>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01"/>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C8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133"/>
    <w:rsid w:val="00BB5A27"/>
    <w:rsid w:val="00BB5D0A"/>
    <w:rsid w:val="00BB5E76"/>
    <w:rsid w:val="00BB66E4"/>
    <w:rsid w:val="00BB6998"/>
    <w:rsid w:val="00BB6D02"/>
    <w:rsid w:val="00BB7709"/>
    <w:rsid w:val="00BB770F"/>
    <w:rsid w:val="00BB783C"/>
    <w:rsid w:val="00BB7891"/>
    <w:rsid w:val="00BC048A"/>
    <w:rsid w:val="00BC0BE1"/>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0DEE"/>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46D"/>
    <w:rsid w:val="00C10775"/>
    <w:rsid w:val="00C10782"/>
    <w:rsid w:val="00C10C58"/>
    <w:rsid w:val="00C10C71"/>
    <w:rsid w:val="00C10E66"/>
    <w:rsid w:val="00C10FB4"/>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D7D"/>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A7A2A"/>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2ACD"/>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1652"/>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6EF0"/>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46C"/>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5529"/>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4E74"/>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CDB"/>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6E15"/>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51E"/>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F12A2-1D40-49EA-A20C-7FDB9159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11</Pages>
  <Words>16522</Words>
  <Characters>9419</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9</cp:revision>
  <cp:lastPrinted>2025-01-27T14:32:00Z</cp:lastPrinted>
  <dcterms:created xsi:type="dcterms:W3CDTF">2025-01-23T12:41:00Z</dcterms:created>
  <dcterms:modified xsi:type="dcterms:W3CDTF">2025-01-28T13:36:00Z</dcterms:modified>
</cp:coreProperties>
</file>