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A93D58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A93D58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A93D58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A93D58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A93D58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A93D5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B0C1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A93D58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23. janvāris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A93D58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0B1CC5" w:rsidRPr="004F75E3" w:rsidRDefault="000B1CC5" w:rsidP="000B1CC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A93D58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0B1CC5">
        <w:rPr>
          <w:noProof/>
        </w:rPr>
        <w:t>10.</w:t>
      </w:r>
      <w:r w:rsidRPr="00470E79">
        <w:rPr>
          <w:noProof/>
        </w:rPr>
        <w:t>30</w:t>
      </w:r>
    </w:p>
    <w:p w:rsidR="009F6903" w:rsidRPr="00470E79" w:rsidRDefault="00A93D58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0B1CC5">
        <w:rPr>
          <w:noProof/>
        </w:rPr>
        <w:t>12.</w:t>
      </w:r>
      <w:r w:rsidRPr="00470E79">
        <w:rPr>
          <w:noProof/>
        </w:rPr>
        <w:t>52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A93D58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0B1CC5" w:rsidRPr="00E13C98">
        <w:rPr>
          <w:rFonts w:cs="Times New Roman"/>
          <w:bCs/>
        </w:rPr>
        <w:t>I</w:t>
      </w:r>
      <w:r w:rsidR="000B1CC5" w:rsidRPr="00E13C98">
        <w:rPr>
          <w:rFonts w:cs="Times New Roman"/>
          <w:bCs/>
          <w:szCs w:val="24"/>
        </w:rPr>
        <w:t>zglītības jautājumu komitejas</w:t>
      </w:r>
      <w:r w:rsidR="000B1CC5">
        <w:rPr>
          <w:rFonts w:cs="Times New Roman"/>
          <w:color w:val="auto"/>
        </w:rPr>
        <w:t xml:space="preserve"> </w:t>
      </w:r>
      <w:r w:rsidR="000B1CC5" w:rsidRPr="00657055">
        <w:rPr>
          <w:rFonts w:cs="Times New Roman"/>
          <w:color w:val="auto"/>
        </w:rPr>
        <w:t>pr</w:t>
      </w:r>
      <w:r w:rsidR="000B1CC5">
        <w:rPr>
          <w:rFonts w:cs="Times New Roman"/>
          <w:color w:val="auto"/>
        </w:rPr>
        <w:t>iekšsēdētājs</w:t>
      </w:r>
      <w:r w:rsidR="000B1CC5" w:rsidRPr="00865884">
        <w:rPr>
          <w:rFonts w:cs="Times New Roman"/>
        </w:rPr>
        <w:t xml:space="preserve"> </w:t>
      </w:r>
      <w:r w:rsidR="00DE2B68">
        <w:rPr>
          <w:rFonts w:cs="Times New Roman"/>
        </w:rPr>
        <w:t xml:space="preserve">Raivis </w:t>
      </w:r>
      <w:proofErr w:type="spellStart"/>
      <w:r w:rsidR="00DE2B68">
        <w:rPr>
          <w:rFonts w:cs="Times New Roman"/>
        </w:rPr>
        <w:t>Ūzuls</w:t>
      </w:r>
      <w:proofErr w:type="spellEnd"/>
      <w:r w:rsidR="00436F34">
        <w:rPr>
          <w:rFonts w:cs="Times New Roman"/>
        </w:rPr>
        <w:t>.</w:t>
      </w:r>
      <w:bookmarkStart w:id="0" w:name="_GoBack"/>
      <w:bookmarkEnd w:id="0"/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A93D5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0B1CC5">
        <w:t>Arita Zenfa.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0B1CC5" w:rsidRDefault="000B1CC5" w:rsidP="000B1CC5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Andris Krauja,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rFonts w:cs="Times New Roman"/>
        </w:rPr>
        <w:t>.</w:t>
      </w:r>
    </w:p>
    <w:p w:rsidR="000B1CC5" w:rsidRDefault="000B1CC5" w:rsidP="000B1CC5">
      <w:pPr>
        <w:ind w:right="28"/>
        <w:jc w:val="both"/>
        <w:rPr>
          <w:rFonts w:cs="Times New Roman"/>
        </w:rPr>
      </w:pPr>
    </w:p>
    <w:p w:rsidR="000B1CC5" w:rsidRDefault="000B1CC5" w:rsidP="000B1CC5">
      <w:pPr>
        <w:ind w:right="28"/>
        <w:jc w:val="both"/>
        <w:rPr>
          <w:noProof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 w:rsidRPr="000B1CC5">
        <w:rPr>
          <w:rFonts w:cs="Times New Roman"/>
        </w:rPr>
        <w:t xml:space="preserve"> </w:t>
      </w:r>
      <w:r>
        <w:rPr>
          <w:rFonts w:cs="Times New Roman"/>
        </w:rPr>
        <w:t xml:space="preserve">Daiga Brante </w:t>
      </w:r>
      <w:r>
        <w:rPr>
          <w:noProof/>
        </w:rPr>
        <w:t>– iemesls nav zināms.</w:t>
      </w:r>
    </w:p>
    <w:p w:rsidR="000B1CC5" w:rsidRDefault="000B1CC5" w:rsidP="000B1CC5">
      <w:pPr>
        <w:ind w:right="28"/>
        <w:jc w:val="both"/>
      </w:pPr>
    </w:p>
    <w:p w:rsidR="000B1CC5" w:rsidRDefault="000B1CC5" w:rsidP="000B1CC5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 xml:space="preserve">Veiliņa,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t>,</w:t>
      </w:r>
      <w:r w:rsidRPr="00AE460B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572C7A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>,</w:t>
      </w:r>
      <w:r w:rsidRPr="00C54C4C">
        <w:rPr>
          <w:noProof/>
        </w:rPr>
        <w:t xml:space="preserve"> </w:t>
      </w:r>
      <w:r>
        <w:t xml:space="preserve">Santa Ločmele,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.</w:t>
      </w:r>
    </w:p>
    <w:p w:rsidR="000B1CC5" w:rsidRDefault="000B1CC5" w:rsidP="000B1CC5">
      <w:pPr>
        <w:ind w:right="28"/>
        <w:jc w:val="both"/>
      </w:pPr>
    </w:p>
    <w:p w:rsidR="000B1CC5" w:rsidRDefault="000B1CC5" w:rsidP="000B1CC5">
      <w:pPr>
        <w:ind w:right="28"/>
        <w:jc w:val="both"/>
        <w:rPr>
          <w:noProof/>
        </w:rPr>
      </w:pPr>
      <w:r>
        <w:t>Nep</w:t>
      </w:r>
      <w:r w:rsidRPr="00F611FF">
        <w:t>iedalās deputāti</w:t>
      </w:r>
      <w:r>
        <w:t xml:space="preserve">: </w:t>
      </w:r>
      <w:r>
        <w:rPr>
          <w:noProof/>
        </w:rPr>
        <w:t>Igors Miglinieks – iemesls nav zināms.</w:t>
      </w:r>
    </w:p>
    <w:p w:rsidR="000B1CC5" w:rsidRDefault="000B1CC5" w:rsidP="000B1CC5">
      <w:pPr>
        <w:ind w:right="28"/>
        <w:jc w:val="both"/>
        <w:rPr>
          <w:noProof/>
        </w:rPr>
      </w:pPr>
    </w:p>
    <w:p w:rsidR="000B1CC5" w:rsidRDefault="000B1CC5" w:rsidP="000B1CC5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</w:t>
      </w:r>
      <w:r w:rsidR="00BA6B2C">
        <w:rPr>
          <w:rFonts w:cs="Times New Roman"/>
          <w:szCs w:val="24"/>
        </w:rPr>
        <w:t>bale, Juridiskās nodaļas juriste</w:t>
      </w:r>
      <w:r>
        <w:rPr>
          <w:rFonts w:cs="Times New Roman"/>
          <w:szCs w:val="24"/>
        </w:rPr>
        <w:t xml:space="preserve"> Valda Brūvere,</w:t>
      </w:r>
      <w:r w:rsidRPr="006056C9">
        <w:rPr>
          <w:color w:val="auto"/>
        </w:rPr>
        <w:t xml:space="preserve"> </w:t>
      </w:r>
      <w:r w:rsidR="00263A86">
        <w:rPr>
          <w:rFonts w:cs="Times New Roman"/>
          <w:szCs w:val="24"/>
        </w:rPr>
        <w:t xml:space="preserve">Juridiskās nodaļas juriste Sandra Ziediņa, </w:t>
      </w:r>
      <w:r w:rsidR="00263A86" w:rsidRPr="00F50A2E">
        <w:rPr>
          <w:rFonts w:cs="Times New Roman"/>
          <w:szCs w:val="24"/>
        </w:rPr>
        <w:t>Attīstības un plānošanas nodaļas vadītāja Aija Romanovska,</w:t>
      </w:r>
      <w:r w:rsidR="00263A86">
        <w:rPr>
          <w:rFonts w:cs="Times New Roman"/>
          <w:szCs w:val="24"/>
        </w:rPr>
        <w:t xml:space="preserve">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 w:rsidR="00AD6D4F" w:rsidRPr="00AD6D4F">
        <w:rPr>
          <w:rFonts w:cs="Times New Roman"/>
          <w:color w:val="1C1C1C"/>
          <w:szCs w:val="24"/>
          <w:shd w:val="clear" w:color="auto" w:fill="FFFFFF"/>
        </w:rPr>
        <w:t>Galvenā speciāliste pirmsskolas izglītības jautājumos Evija Slise</w:t>
      </w:r>
      <w:r>
        <w:rPr>
          <w:rFonts w:cs="Times New Roman"/>
          <w:color w:val="auto"/>
          <w:szCs w:val="24"/>
          <w:shd w:val="clear" w:color="auto" w:fill="FFFFFF"/>
        </w:rPr>
        <w:t>,</w:t>
      </w:r>
      <w:r w:rsidR="00AD6D4F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AD6D4F"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 w:rsidR="00AD6D4F" w:rsidRPr="00AD6D4F">
        <w:rPr>
          <w:rFonts w:cs="Times New Roman"/>
          <w:color w:val="1C1C1C"/>
          <w:szCs w:val="24"/>
          <w:shd w:val="clear" w:color="auto" w:fill="FFFFFF"/>
        </w:rPr>
        <w:t>Galvenā speciāliste vispārējās izglītības jautājumos</w:t>
      </w:r>
      <w:r w:rsidR="00AD6D4F">
        <w:rPr>
          <w:rFonts w:cs="Times New Roman"/>
          <w:color w:val="auto"/>
          <w:szCs w:val="24"/>
          <w:shd w:val="clear" w:color="auto" w:fill="FFFFFF"/>
        </w:rPr>
        <w:t xml:space="preserve"> Inga Škapare,</w:t>
      </w:r>
      <w:r>
        <w:rPr>
          <w:rFonts w:cs="Times New Roman"/>
          <w:szCs w:val="24"/>
        </w:rPr>
        <w:t xml:space="preserve"> </w:t>
      </w:r>
      <w:r w:rsidR="000730F5"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 w:rsidR="000730F5">
        <w:rPr>
          <w:rFonts w:cs="Times New Roman"/>
          <w:szCs w:val="24"/>
        </w:rPr>
        <w:t>(attālināti tiešsaistē</w:t>
      </w:r>
      <w:r w:rsidR="000730F5"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="00AD6D4F">
        <w:rPr>
          <w:rFonts w:cs="Times New Roman"/>
          <w:color w:val="1C1C1C"/>
          <w:szCs w:val="24"/>
          <w:shd w:val="clear" w:color="auto" w:fill="FFFFFF"/>
        </w:rPr>
        <w:t xml:space="preserve">Lēdmanes pagasta pārvaldes vadītājs Dzintars Laganovskis </w:t>
      </w:r>
      <w:r w:rsidR="00AD6D4F">
        <w:rPr>
          <w:rFonts w:cs="Times New Roman"/>
          <w:szCs w:val="24"/>
        </w:rPr>
        <w:t>(attālināti tiešsaistē)</w:t>
      </w:r>
      <w:r w:rsidR="00AD6D4F"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="00263A86">
        <w:rPr>
          <w:rFonts w:cs="Times New Roman"/>
          <w:color w:val="1C1C1C"/>
          <w:szCs w:val="24"/>
          <w:shd w:val="clear" w:color="auto" w:fill="FFFFFF"/>
        </w:rPr>
        <w:t>Jumpravas pagasta pārvaldes vadītājs Aivars Samsons</w:t>
      </w:r>
      <w:r w:rsidR="00263A86">
        <w:rPr>
          <w:rFonts w:cs="Times New Roman"/>
          <w:color w:val="1C1C1C"/>
          <w:szCs w:val="24"/>
          <w:shd w:val="clear" w:color="auto" w:fill="FFFFFF"/>
        </w:rPr>
        <w:t xml:space="preserve"> </w:t>
      </w:r>
      <w:r w:rsidR="00263A86">
        <w:rPr>
          <w:rFonts w:cs="Times New Roman"/>
          <w:szCs w:val="24"/>
        </w:rPr>
        <w:t>(attālināti tiešsaistē),</w:t>
      </w:r>
      <w:r w:rsidR="00263A86">
        <w:rPr>
          <w:rFonts w:cs="Times New Roman"/>
          <w:szCs w:val="24"/>
        </w:rPr>
        <w:t xml:space="preserve"> </w:t>
      </w:r>
      <w:r w:rsidR="000730F5" w:rsidRPr="00CA37B8">
        <w:rPr>
          <w:rFonts w:cs="Times New Roman"/>
          <w:color w:val="auto"/>
          <w:szCs w:val="24"/>
          <w:shd w:val="clear" w:color="auto" w:fill="FFFFFF"/>
        </w:rPr>
        <w:t>Pašvaldības kapitāla daļu pārvaldības nodaļas vadītājs Erv</w:t>
      </w:r>
      <w:r w:rsidR="000730F5">
        <w:rPr>
          <w:rFonts w:cs="Times New Roman"/>
          <w:color w:val="auto"/>
          <w:szCs w:val="24"/>
          <w:shd w:val="clear" w:color="auto" w:fill="FFFFFF"/>
        </w:rPr>
        <w:t>īn</w:t>
      </w:r>
      <w:r w:rsidR="000730F5" w:rsidRPr="00CA37B8">
        <w:rPr>
          <w:rFonts w:cs="Times New Roman"/>
          <w:color w:val="auto"/>
          <w:szCs w:val="24"/>
          <w:shd w:val="clear" w:color="auto" w:fill="FFFFFF"/>
        </w:rPr>
        <w:t>s Kušķis,</w:t>
      </w:r>
      <w:r w:rsidR="000730F5" w:rsidRPr="00CA37B8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 </w:t>
      </w:r>
      <w:r w:rsidR="000730F5" w:rsidRPr="001A0557">
        <w:rPr>
          <w:color w:val="auto"/>
        </w:rPr>
        <w:t>Ogres novada pašvaldības aģentūras “Tūrisma, sporta un atpūtas kompleksa “Zilie kalni” attīstības aģentūras direktora vietniece Elga Zēģele</w:t>
      </w:r>
      <w:r w:rsidR="000730F5" w:rsidRPr="001A0557">
        <w:rPr>
          <w:rFonts w:cs="Times New Roman"/>
          <w:color w:val="auto"/>
          <w:szCs w:val="24"/>
        </w:rPr>
        <w:t xml:space="preserve">, </w:t>
      </w:r>
      <w:r w:rsidR="000730F5" w:rsidRPr="001A0557">
        <w:rPr>
          <w:rFonts w:cs="Times New Roman"/>
          <w:color w:val="auto"/>
          <w:szCs w:val="24"/>
          <w:shd w:val="clear" w:color="auto" w:fill="FFFFFF"/>
        </w:rPr>
        <w:t xml:space="preserve">Ogres novada Kultūras centra vadītāja Elīna Aupe, Ikšķiles pilsētas un Tīnūžu pagasta </w:t>
      </w:r>
      <w:r w:rsidR="00BA6B2C">
        <w:rPr>
          <w:rFonts w:cs="Times New Roman"/>
          <w:color w:val="auto"/>
          <w:szCs w:val="24"/>
          <w:shd w:val="clear" w:color="auto" w:fill="FFFFFF"/>
        </w:rPr>
        <w:t>apvienības</w:t>
      </w:r>
      <w:r w:rsidR="000730F5" w:rsidRPr="001A0557">
        <w:rPr>
          <w:rFonts w:cs="Times New Roman"/>
          <w:color w:val="auto"/>
          <w:szCs w:val="24"/>
          <w:shd w:val="clear" w:color="auto" w:fill="FFFFFF"/>
        </w:rPr>
        <w:t xml:space="preserve"> vadītāja</w:t>
      </w:r>
      <w:r w:rsidR="00BA6B2C">
        <w:rPr>
          <w:rFonts w:cs="Times New Roman"/>
          <w:color w:val="auto"/>
          <w:szCs w:val="24"/>
          <w:shd w:val="clear" w:color="auto" w:fill="FFFFFF"/>
        </w:rPr>
        <w:t xml:space="preserve"> Aiva Ormane,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iCs w:val="0"/>
          <w:color w:val="auto"/>
          <w:szCs w:val="24"/>
        </w:rPr>
        <w:t>.</w:t>
      </w:r>
    </w:p>
    <w:p w:rsidR="006E7B1B" w:rsidRPr="00AC2A7E" w:rsidRDefault="00A93D58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A93D5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</w:t>
      </w:r>
      <w:r w:rsidR="000B1CC5">
        <w:rPr>
          <w:rFonts w:cs="Times New Roman"/>
          <w:noProof/>
          <w:szCs w:val="24"/>
        </w:rPr>
        <w:t>ības iekšējo noteikumu Nr.___</w:t>
      </w:r>
      <w:r w:rsidRPr="00647A87">
        <w:rPr>
          <w:rFonts w:cs="Times New Roman"/>
          <w:noProof/>
          <w:szCs w:val="24"/>
        </w:rPr>
        <w:t>“Grozījumi Ogres novada pašvaldības 2023. gada 30. marta iekšējos noteikumos Nr.6/2023 “Par Ogres novada pašvaldības izglītības iestāžu vadītāju mēneša darba algas likmes noteikšanu”” izdošanu</w:t>
      </w:r>
      <w:r w:rsidR="000B1CC5">
        <w:rPr>
          <w:rFonts w:cs="Times New Roman"/>
          <w:noProof/>
          <w:szCs w:val="24"/>
        </w:rPr>
        <w:t>.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C71DBB" w:rsidRPr="00865884" w:rsidRDefault="00C71DBB" w:rsidP="00C71DBB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J.Iklāvs</w:t>
      </w:r>
      <w:proofErr w:type="spellEnd"/>
      <w:r>
        <w:rPr>
          <w:rFonts w:cs="Times New Roman"/>
          <w:i/>
          <w:szCs w:val="24"/>
        </w:rPr>
        <w:t xml:space="preserve"> atstāj zāli no plkst.12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5</w:t>
      </w:r>
      <w:r w:rsidRPr="00865884">
        <w:rPr>
          <w:rFonts w:cs="Times New Roman"/>
          <w:i/>
          <w:szCs w:val="24"/>
        </w:rPr>
        <w:t>2</w:t>
      </w:r>
      <w:r>
        <w:rPr>
          <w:rFonts w:cs="Times New Roman"/>
          <w:i/>
          <w:szCs w:val="24"/>
        </w:rPr>
        <w:t>-12.54</w:t>
      </w:r>
    </w:p>
    <w:p w:rsidR="00C71DBB" w:rsidRDefault="00C71DBB" w:rsidP="00C71DBB">
      <w:pPr>
        <w:jc w:val="both"/>
        <w:rPr>
          <w:rFonts w:cs="Times New Roman"/>
          <w:i/>
          <w:szCs w:val="24"/>
        </w:rPr>
      </w:pPr>
    </w:p>
    <w:p w:rsidR="00C71DBB" w:rsidRPr="00865884" w:rsidRDefault="00C71DBB" w:rsidP="00C71DBB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S.Ločmele</w:t>
      </w:r>
      <w:proofErr w:type="spellEnd"/>
      <w:r>
        <w:rPr>
          <w:rFonts w:cs="Times New Roman"/>
          <w:i/>
          <w:szCs w:val="24"/>
        </w:rPr>
        <w:t xml:space="preserve"> atstāj zāli no plkst.12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5</w:t>
      </w:r>
      <w:r w:rsidRPr="00865884">
        <w:rPr>
          <w:rFonts w:cs="Times New Roman"/>
          <w:i/>
          <w:szCs w:val="24"/>
        </w:rPr>
        <w:t>2</w:t>
      </w:r>
      <w:r>
        <w:rPr>
          <w:rFonts w:cs="Times New Roman"/>
          <w:i/>
          <w:szCs w:val="24"/>
        </w:rPr>
        <w:t>-12.55</w:t>
      </w:r>
    </w:p>
    <w:p w:rsidR="00C71DBB" w:rsidRPr="00647A87" w:rsidRDefault="00C71DBB" w:rsidP="00C71DBB">
      <w:pPr>
        <w:jc w:val="both"/>
        <w:rPr>
          <w:rFonts w:cs="Times New Roman"/>
          <w:szCs w:val="24"/>
        </w:rPr>
      </w:pPr>
    </w:p>
    <w:p w:rsidR="00C71DBB" w:rsidRPr="00865884" w:rsidRDefault="00C71DBB" w:rsidP="00C71DBB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D.Širovs</w:t>
      </w:r>
      <w:proofErr w:type="spellEnd"/>
      <w:r w:rsidRPr="0086588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pārtrauc dalību sēdē 12.52</w:t>
      </w:r>
    </w:p>
    <w:p w:rsidR="000B1CC5" w:rsidRDefault="000B1CC5" w:rsidP="00C71DBB">
      <w:pPr>
        <w:rPr>
          <w:rFonts w:cs="Times New Roman"/>
          <w:b/>
          <w:szCs w:val="24"/>
        </w:rPr>
      </w:pPr>
    </w:p>
    <w:p w:rsidR="001318C6" w:rsidRPr="00865884" w:rsidRDefault="001318C6" w:rsidP="001318C6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Dz.Žindiga</w:t>
      </w:r>
      <w:proofErr w:type="spellEnd"/>
      <w:r>
        <w:rPr>
          <w:rFonts w:cs="Times New Roman"/>
          <w:i/>
          <w:szCs w:val="24"/>
        </w:rPr>
        <w:t xml:space="preserve"> atstāj zāli plkst.12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53</w:t>
      </w:r>
    </w:p>
    <w:p w:rsidR="001318C6" w:rsidRDefault="001318C6" w:rsidP="001318C6">
      <w:pPr>
        <w:jc w:val="both"/>
        <w:rPr>
          <w:rFonts w:cs="Times New Roman"/>
          <w:i/>
          <w:szCs w:val="24"/>
        </w:rPr>
      </w:pPr>
    </w:p>
    <w:p w:rsidR="001318C6" w:rsidRPr="00865884" w:rsidRDefault="001318C6" w:rsidP="001318C6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i/>
          <w:szCs w:val="24"/>
        </w:rPr>
        <w:t>I.Trapinš</w:t>
      </w:r>
      <w:proofErr w:type="spellEnd"/>
      <w:r>
        <w:rPr>
          <w:rFonts w:cs="Times New Roman"/>
          <w:i/>
          <w:szCs w:val="24"/>
        </w:rPr>
        <w:t xml:space="preserve"> atstāj zāli plkst.12</w:t>
      </w:r>
      <w:r w:rsidRPr="00865884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55</w:t>
      </w:r>
    </w:p>
    <w:p w:rsidR="001318C6" w:rsidRDefault="001318C6" w:rsidP="001318C6">
      <w:pPr>
        <w:rPr>
          <w:rFonts w:cs="Times New Roman"/>
          <w:b/>
          <w:szCs w:val="24"/>
        </w:rPr>
      </w:pPr>
    </w:p>
    <w:p w:rsidR="004D55B6" w:rsidRPr="00AC2A7E" w:rsidRDefault="000B1CC5" w:rsidP="000B1CC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A93D5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Nr._____ “Grozījumi Ogres novada pašvaldības 2023. gada 30. marta iekšējos noteikumos Nr.6/2023 “Par Ogres novada pašvaldības izglītības iestāžu vadītāju mēneša darba algas likmes noteikšanu”” izdošanu</w:t>
      </w:r>
    </w:p>
    <w:p w:rsidR="004D55B6" w:rsidRDefault="00A93D5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Škapare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A93D5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nav, "Nepiedalās" – nav</w:t>
      </w:r>
      <w:r w:rsidR="001318C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318C6" w:rsidRDefault="001318C6" w:rsidP="001318C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1318C6" w:rsidRDefault="001318C6" w:rsidP="001318C6">
      <w:pPr>
        <w:jc w:val="center"/>
        <w:rPr>
          <w:rFonts w:cs="Times New Roman"/>
          <w:b/>
          <w:szCs w:val="24"/>
        </w:rPr>
      </w:pPr>
    </w:p>
    <w:p w:rsidR="001318C6" w:rsidRPr="00AC2A7E" w:rsidRDefault="001318C6" w:rsidP="001318C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037F8" w:rsidRDefault="00E037F8" w:rsidP="001318C6">
      <w:pPr>
        <w:jc w:val="both"/>
        <w:rPr>
          <w:rFonts w:cs="Times New Roman"/>
          <w:color w:val="auto"/>
        </w:rPr>
      </w:pPr>
    </w:p>
    <w:p w:rsidR="00B30C79" w:rsidRPr="00A17AB8" w:rsidRDefault="00A93D58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1318C6">
        <w:rPr>
          <w:rFonts w:cs="Times New Roman"/>
          <w:color w:val="auto"/>
        </w:rPr>
        <w:t>12.57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B0C15">
        <w:tc>
          <w:tcPr>
            <w:tcW w:w="6048" w:type="dxa"/>
          </w:tcPr>
          <w:p w:rsidR="001318C6" w:rsidRPr="00CD65F2" w:rsidRDefault="00A93D58" w:rsidP="001318C6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318C6" w:rsidRPr="00E13C98">
              <w:rPr>
                <w:rFonts w:cs="Times New Roman"/>
                <w:bCs/>
              </w:rPr>
              <w:t>I</w:t>
            </w:r>
            <w:r w:rsidR="001318C6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1318C6">
              <w:rPr>
                <w:rFonts w:cs="Times New Roman"/>
                <w:color w:val="auto"/>
              </w:rPr>
              <w:t xml:space="preserve"> </w:t>
            </w:r>
            <w:r w:rsidR="001318C6" w:rsidRPr="00657055">
              <w:rPr>
                <w:rFonts w:cs="Times New Roman"/>
                <w:color w:val="auto"/>
              </w:rPr>
              <w:t>pr</w:t>
            </w:r>
            <w:r w:rsidR="001318C6">
              <w:rPr>
                <w:rFonts w:cs="Times New Roman"/>
                <w:color w:val="auto"/>
              </w:rPr>
              <w:t>iekšsēdētājs</w:t>
            </w:r>
          </w:p>
          <w:p w:rsidR="00BB3B39" w:rsidRPr="00CD65F2" w:rsidRDefault="00DE2DE5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B0C15" w:rsidTr="00DE4B3D">
              <w:tc>
                <w:tcPr>
                  <w:tcW w:w="4032" w:type="dxa"/>
                </w:tcPr>
                <w:p w:rsidR="00FC4841" w:rsidRPr="00657055" w:rsidRDefault="00A93D58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1318C6">
                    <w:rPr>
                      <w:rFonts w:cs="Times New Roman"/>
                      <w:color w:val="auto"/>
                      <w:szCs w:val="24"/>
                    </w:rPr>
                    <w:t xml:space="preserve"> </w:t>
                  </w:r>
                  <w:r w:rsidR="008138DC">
                    <w:rPr>
                      <w:rFonts w:cs="Times New Roman"/>
                      <w:color w:val="auto"/>
                      <w:szCs w:val="24"/>
                    </w:rPr>
                    <w:t>K</w:t>
                  </w:r>
                  <w:r w:rsidR="001318C6">
                    <w:rPr>
                      <w:rFonts w:cs="Times New Roman"/>
                      <w:color w:val="auto"/>
                      <w:szCs w:val="24"/>
                    </w:rPr>
                    <w:t>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A93D58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1318C6" w:rsidRDefault="001318C6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A93D58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744733" w:rsidRDefault="00744733" w:rsidP="0074473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744733" w:rsidRPr="00C51C8F" w:rsidRDefault="00744733" w:rsidP="0074473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744733" w:rsidRPr="00C51C8F" w:rsidRDefault="00744733" w:rsidP="0074473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7B" w:rsidRDefault="00FE747B">
      <w:r>
        <w:separator/>
      </w:r>
    </w:p>
  </w:endnote>
  <w:endnote w:type="continuationSeparator" w:id="0">
    <w:p w:rsidR="00FE747B" w:rsidRDefault="00FE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A93D58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23.01.2025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A93D58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36F34">
      <w:rPr>
        <w:noProof/>
      </w:rPr>
      <w:t>1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36F3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7B" w:rsidRDefault="00FE747B">
      <w:r>
        <w:separator/>
      </w:r>
    </w:p>
  </w:footnote>
  <w:footnote w:type="continuationSeparator" w:id="0">
    <w:p w:rsidR="00FE747B" w:rsidRDefault="00FE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9C422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24F20">
      <w:numFmt w:val="none"/>
      <w:lvlText w:val=""/>
      <w:lvlJc w:val="left"/>
      <w:pPr>
        <w:tabs>
          <w:tab w:val="num" w:pos="360"/>
        </w:tabs>
      </w:pPr>
    </w:lvl>
    <w:lvl w:ilvl="2" w:tplc="14288278">
      <w:numFmt w:val="none"/>
      <w:lvlText w:val=""/>
      <w:lvlJc w:val="left"/>
      <w:pPr>
        <w:tabs>
          <w:tab w:val="num" w:pos="360"/>
        </w:tabs>
      </w:pPr>
    </w:lvl>
    <w:lvl w:ilvl="3" w:tplc="CA56EB04">
      <w:numFmt w:val="none"/>
      <w:lvlText w:val=""/>
      <w:lvlJc w:val="left"/>
      <w:pPr>
        <w:tabs>
          <w:tab w:val="num" w:pos="360"/>
        </w:tabs>
      </w:pPr>
    </w:lvl>
    <w:lvl w:ilvl="4" w:tplc="7CAEB38A">
      <w:numFmt w:val="none"/>
      <w:lvlText w:val=""/>
      <w:lvlJc w:val="left"/>
      <w:pPr>
        <w:tabs>
          <w:tab w:val="num" w:pos="360"/>
        </w:tabs>
      </w:pPr>
    </w:lvl>
    <w:lvl w:ilvl="5" w:tplc="316E9666">
      <w:numFmt w:val="none"/>
      <w:lvlText w:val=""/>
      <w:lvlJc w:val="left"/>
      <w:pPr>
        <w:tabs>
          <w:tab w:val="num" w:pos="360"/>
        </w:tabs>
      </w:pPr>
    </w:lvl>
    <w:lvl w:ilvl="6" w:tplc="54FEE45E">
      <w:numFmt w:val="none"/>
      <w:lvlText w:val=""/>
      <w:lvlJc w:val="left"/>
      <w:pPr>
        <w:tabs>
          <w:tab w:val="num" w:pos="360"/>
        </w:tabs>
      </w:pPr>
    </w:lvl>
    <w:lvl w:ilvl="7" w:tplc="96364460">
      <w:numFmt w:val="none"/>
      <w:lvlText w:val=""/>
      <w:lvlJc w:val="left"/>
      <w:pPr>
        <w:tabs>
          <w:tab w:val="num" w:pos="360"/>
        </w:tabs>
      </w:pPr>
    </w:lvl>
    <w:lvl w:ilvl="8" w:tplc="8448221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7A42D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8D3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C4DD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7883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568F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2281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AA05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89A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1A77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79E4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86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0C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8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2F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4F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65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CF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23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07FE1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31CB7B2" w:tentative="1">
      <w:start w:val="1"/>
      <w:numFmt w:val="lowerLetter"/>
      <w:lvlText w:val="%2."/>
      <w:lvlJc w:val="left"/>
      <w:pPr>
        <w:ind w:left="1789" w:hanging="360"/>
      </w:pPr>
    </w:lvl>
    <w:lvl w:ilvl="2" w:tplc="AD4A6AF6" w:tentative="1">
      <w:start w:val="1"/>
      <w:numFmt w:val="lowerRoman"/>
      <w:lvlText w:val="%3."/>
      <w:lvlJc w:val="right"/>
      <w:pPr>
        <w:ind w:left="2509" w:hanging="180"/>
      </w:pPr>
    </w:lvl>
    <w:lvl w:ilvl="3" w:tplc="C7B4B77C" w:tentative="1">
      <w:start w:val="1"/>
      <w:numFmt w:val="decimal"/>
      <w:lvlText w:val="%4."/>
      <w:lvlJc w:val="left"/>
      <w:pPr>
        <w:ind w:left="3229" w:hanging="360"/>
      </w:pPr>
    </w:lvl>
    <w:lvl w:ilvl="4" w:tplc="AD02C1BE" w:tentative="1">
      <w:start w:val="1"/>
      <w:numFmt w:val="lowerLetter"/>
      <w:lvlText w:val="%5."/>
      <w:lvlJc w:val="left"/>
      <w:pPr>
        <w:ind w:left="3949" w:hanging="360"/>
      </w:pPr>
    </w:lvl>
    <w:lvl w:ilvl="5" w:tplc="0E8E9E02" w:tentative="1">
      <w:start w:val="1"/>
      <w:numFmt w:val="lowerRoman"/>
      <w:lvlText w:val="%6."/>
      <w:lvlJc w:val="right"/>
      <w:pPr>
        <w:ind w:left="4669" w:hanging="180"/>
      </w:pPr>
    </w:lvl>
    <w:lvl w:ilvl="6" w:tplc="34F8563C" w:tentative="1">
      <w:start w:val="1"/>
      <w:numFmt w:val="decimal"/>
      <w:lvlText w:val="%7."/>
      <w:lvlJc w:val="left"/>
      <w:pPr>
        <w:ind w:left="5389" w:hanging="360"/>
      </w:pPr>
    </w:lvl>
    <w:lvl w:ilvl="7" w:tplc="CAA0FF0E" w:tentative="1">
      <w:start w:val="1"/>
      <w:numFmt w:val="lowerLetter"/>
      <w:lvlText w:val="%8."/>
      <w:lvlJc w:val="left"/>
      <w:pPr>
        <w:ind w:left="6109" w:hanging="360"/>
      </w:pPr>
    </w:lvl>
    <w:lvl w:ilvl="8" w:tplc="54D4D7A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2DC0A8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5092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E81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8AA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84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CA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A2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A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9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1DC2E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C408FC" w:tentative="1">
      <w:start w:val="1"/>
      <w:numFmt w:val="lowerLetter"/>
      <w:lvlText w:val="%2."/>
      <w:lvlJc w:val="left"/>
      <w:pPr>
        <w:ind w:left="1800" w:hanging="360"/>
      </w:pPr>
    </w:lvl>
    <w:lvl w:ilvl="2" w:tplc="0C62801E" w:tentative="1">
      <w:start w:val="1"/>
      <w:numFmt w:val="lowerRoman"/>
      <w:lvlText w:val="%3."/>
      <w:lvlJc w:val="right"/>
      <w:pPr>
        <w:ind w:left="2520" w:hanging="180"/>
      </w:pPr>
    </w:lvl>
    <w:lvl w:ilvl="3" w:tplc="9F96AC40" w:tentative="1">
      <w:start w:val="1"/>
      <w:numFmt w:val="decimal"/>
      <w:lvlText w:val="%4."/>
      <w:lvlJc w:val="left"/>
      <w:pPr>
        <w:ind w:left="3240" w:hanging="360"/>
      </w:pPr>
    </w:lvl>
    <w:lvl w:ilvl="4" w:tplc="7FC2A2E0" w:tentative="1">
      <w:start w:val="1"/>
      <w:numFmt w:val="lowerLetter"/>
      <w:lvlText w:val="%5."/>
      <w:lvlJc w:val="left"/>
      <w:pPr>
        <w:ind w:left="3960" w:hanging="360"/>
      </w:pPr>
    </w:lvl>
    <w:lvl w:ilvl="5" w:tplc="0DD62D5E" w:tentative="1">
      <w:start w:val="1"/>
      <w:numFmt w:val="lowerRoman"/>
      <w:lvlText w:val="%6."/>
      <w:lvlJc w:val="right"/>
      <w:pPr>
        <w:ind w:left="4680" w:hanging="180"/>
      </w:pPr>
    </w:lvl>
    <w:lvl w:ilvl="6" w:tplc="D980BF16" w:tentative="1">
      <w:start w:val="1"/>
      <w:numFmt w:val="decimal"/>
      <w:lvlText w:val="%7."/>
      <w:lvlJc w:val="left"/>
      <w:pPr>
        <w:ind w:left="5400" w:hanging="360"/>
      </w:pPr>
    </w:lvl>
    <w:lvl w:ilvl="7" w:tplc="5A56213E" w:tentative="1">
      <w:start w:val="1"/>
      <w:numFmt w:val="lowerLetter"/>
      <w:lvlText w:val="%8."/>
      <w:lvlJc w:val="left"/>
      <w:pPr>
        <w:ind w:left="6120" w:hanging="360"/>
      </w:pPr>
    </w:lvl>
    <w:lvl w:ilvl="8" w:tplc="B0EE0B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91BAE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7E39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FCE4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5A9188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A6082C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B88D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20F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F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4E66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30C0A74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B401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A8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32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A2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ED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6D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C9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05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EBF80E1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42E8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4E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E6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AED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30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A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88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941C5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2C888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93B6404C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2F5C4688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2A6CFA4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1BACE36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B1E6392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B80AC87C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E8DCD462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ECEA8B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072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A7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4C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1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EF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CC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61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164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616B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82B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E4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A5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E6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E9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46C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CC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EC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6C580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7ADE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8CDE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B021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B00B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E496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DAFA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508F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F6E3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855CC47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6B2D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2D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E1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00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E2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25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3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CA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3CE2382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1DE6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4EF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8F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5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02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E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26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8AF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848C4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485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0D1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68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C4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0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6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EE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63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41C483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2CC72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D4BBA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B6A3E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C80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54D2C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E85C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DA95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907BD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076AB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60E9152" w:tentative="1">
      <w:start w:val="1"/>
      <w:numFmt w:val="lowerLetter"/>
      <w:lvlText w:val="%2."/>
      <w:lvlJc w:val="left"/>
      <w:pPr>
        <w:ind w:left="1080" w:hanging="360"/>
      </w:pPr>
    </w:lvl>
    <w:lvl w:ilvl="2" w:tplc="5D2E1E3E" w:tentative="1">
      <w:start w:val="1"/>
      <w:numFmt w:val="lowerRoman"/>
      <w:lvlText w:val="%3."/>
      <w:lvlJc w:val="right"/>
      <w:pPr>
        <w:ind w:left="1800" w:hanging="180"/>
      </w:pPr>
    </w:lvl>
    <w:lvl w:ilvl="3" w:tplc="7AAA4A34" w:tentative="1">
      <w:start w:val="1"/>
      <w:numFmt w:val="decimal"/>
      <w:lvlText w:val="%4."/>
      <w:lvlJc w:val="left"/>
      <w:pPr>
        <w:ind w:left="2520" w:hanging="360"/>
      </w:pPr>
    </w:lvl>
    <w:lvl w:ilvl="4" w:tplc="2A86B5FA" w:tentative="1">
      <w:start w:val="1"/>
      <w:numFmt w:val="lowerLetter"/>
      <w:lvlText w:val="%5."/>
      <w:lvlJc w:val="left"/>
      <w:pPr>
        <w:ind w:left="3240" w:hanging="360"/>
      </w:pPr>
    </w:lvl>
    <w:lvl w:ilvl="5" w:tplc="D5548306" w:tentative="1">
      <w:start w:val="1"/>
      <w:numFmt w:val="lowerRoman"/>
      <w:lvlText w:val="%6."/>
      <w:lvlJc w:val="right"/>
      <w:pPr>
        <w:ind w:left="3960" w:hanging="180"/>
      </w:pPr>
    </w:lvl>
    <w:lvl w:ilvl="6" w:tplc="03427C7A" w:tentative="1">
      <w:start w:val="1"/>
      <w:numFmt w:val="decimal"/>
      <w:lvlText w:val="%7."/>
      <w:lvlJc w:val="left"/>
      <w:pPr>
        <w:ind w:left="4680" w:hanging="360"/>
      </w:pPr>
    </w:lvl>
    <w:lvl w:ilvl="7" w:tplc="EC6ED3E2" w:tentative="1">
      <w:start w:val="1"/>
      <w:numFmt w:val="lowerLetter"/>
      <w:lvlText w:val="%8."/>
      <w:lvlJc w:val="left"/>
      <w:pPr>
        <w:ind w:left="5400" w:hanging="360"/>
      </w:pPr>
    </w:lvl>
    <w:lvl w:ilvl="8" w:tplc="FEC68D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CFEC4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7C10E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BF6127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4D8ED61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5D92158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4A4842F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722A5F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8BD012E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17A3B4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EDEE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BC62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2F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4E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CD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080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5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A6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86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609A5EC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0101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C5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28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1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03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06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44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8C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08EA51D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7385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AAD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25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2F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C9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0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7E4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18A6D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5169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05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85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26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C7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68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E9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B40E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D22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8E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87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8C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CF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81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0C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7F78C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5E1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D80337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E01875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4A85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3E14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5C20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E479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24C0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651AF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567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E2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48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08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E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60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0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63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ACAE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C9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4C5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2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88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E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6A7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28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8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EAA4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212AE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8D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C6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08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23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90F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42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4B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831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09A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6467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FEBB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3237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3AD5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586A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287B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B0A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69216B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5084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66A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02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6E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C7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EB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24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25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EE34D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C04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46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82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5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CD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47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C1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44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83E8F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82A8E5DE" w:tentative="1">
      <w:start w:val="1"/>
      <w:numFmt w:val="lowerLetter"/>
      <w:lvlText w:val="%2."/>
      <w:lvlJc w:val="left"/>
      <w:pPr>
        <w:ind w:left="1440" w:hanging="360"/>
      </w:pPr>
    </w:lvl>
    <w:lvl w:ilvl="2" w:tplc="0C7A0DDC" w:tentative="1">
      <w:start w:val="1"/>
      <w:numFmt w:val="lowerRoman"/>
      <w:lvlText w:val="%3."/>
      <w:lvlJc w:val="right"/>
      <w:pPr>
        <w:ind w:left="2160" w:hanging="180"/>
      </w:pPr>
    </w:lvl>
    <w:lvl w:ilvl="3" w:tplc="2312B754" w:tentative="1">
      <w:start w:val="1"/>
      <w:numFmt w:val="decimal"/>
      <w:lvlText w:val="%4."/>
      <w:lvlJc w:val="left"/>
      <w:pPr>
        <w:ind w:left="2880" w:hanging="360"/>
      </w:pPr>
    </w:lvl>
    <w:lvl w:ilvl="4" w:tplc="CA688A28" w:tentative="1">
      <w:start w:val="1"/>
      <w:numFmt w:val="lowerLetter"/>
      <w:lvlText w:val="%5."/>
      <w:lvlJc w:val="left"/>
      <w:pPr>
        <w:ind w:left="3600" w:hanging="360"/>
      </w:pPr>
    </w:lvl>
    <w:lvl w:ilvl="5" w:tplc="A538074A" w:tentative="1">
      <w:start w:val="1"/>
      <w:numFmt w:val="lowerRoman"/>
      <w:lvlText w:val="%6."/>
      <w:lvlJc w:val="right"/>
      <w:pPr>
        <w:ind w:left="4320" w:hanging="180"/>
      </w:pPr>
    </w:lvl>
    <w:lvl w:ilvl="6" w:tplc="E4A4F216" w:tentative="1">
      <w:start w:val="1"/>
      <w:numFmt w:val="decimal"/>
      <w:lvlText w:val="%7."/>
      <w:lvlJc w:val="left"/>
      <w:pPr>
        <w:ind w:left="5040" w:hanging="360"/>
      </w:pPr>
    </w:lvl>
    <w:lvl w:ilvl="7" w:tplc="DD5E018A" w:tentative="1">
      <w:start w:val="1"/>
      <w:numFmt w:val="lowerLetter"/>
      <w:lvlText w:val="%8."/>
      <w:lvlJc w:val="left"/>
      <w:pPr>
        <w:ind w:left="5760" w:hanging="360"/>
      </w:pPr>
    </w:lvl>
    <w:lvl w:ilvl="8" w:tplc="655E3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017E75F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BCC992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FA063C40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E2DE137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F1108866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4EFEFF2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7F66ED4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B1AC97F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56C2EC1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26B8E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2EDF7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3BC521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0E66B0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F9CD48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6C85AE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6F08A2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6D0A5D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70AA1D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3A342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890FC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AA9D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3EBC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16D7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1A54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8828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F67B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627A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696E4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5C86E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D582CE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41CC0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18C638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FF66C2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346203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150C9B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28E615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0FC0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DA3DF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DEA1EF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954C05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C924DC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23C2E6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B306F5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CDC959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D4ED2A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322C3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E0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CDB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E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4A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61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5EF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4D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6B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3BB4F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DCE6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ED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47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23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E9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4B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43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8F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002271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BC5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8B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6EF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E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8B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CF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08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45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44CA6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091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760E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DEC0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A0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A2E0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3282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EE6B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62AE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AA22850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F327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4A1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44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0C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AF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2B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EC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D28E3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B84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40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22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1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C5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EAD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89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A0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71C8A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82E6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120F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8B2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34B8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5C05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B235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E25E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DC0A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6D248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228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4E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C65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6F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C0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165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6A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FC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F420F5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FC5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83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8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28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24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E6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E6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23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F7D2C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846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A0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60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4E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6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8F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0E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41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5732715E">
      <w:start w:val="1"/>
      <w:numFmt w:val="decimal"/>
      <w:lvlText w:val="%1."/>
      <w:lvlJc w:val="left"/>
      <w:pPr>
        <w:ind w:left="720" w:hanging="360"/>
      </w:pPr>
    </w:lvl>
    <w:lvl w:ilvl="1" w:tplc="9A6A64EE" w:tentative="1">
      <w:start w:val="1"/>
      <w:numFmt w:val="lowerLetter"/>
      <w:lvlText w:val="%2."/>
      <w:lvlJc w:val="left"/>
      <w:pPr>
        <w:ind w:left="1440" w:hanging="360"/>
      </w:pPr>
    </w:lvl>
    <w:lvl w:ilvl="2" w:tplc="68A874B4">
      <w:start w:val="1"/>
      <w:numFmt w:val="lowerRoman"/>
      <w:lvlText w:val="%3."/>
      <w:lvlJc w:val="right"/>
      <w:pPr>
        <w:ind w:left="2160" w:hanging="180"/>
      </w:pPr>
    </w:lvl>
    <w:lvl w:ilvl="3" w:tplc="BE9603C2" w:tentative="1">
      <w:start w:val="1"/>
      <w:numFmt w:val="decimal"/>
      <w:lvlText w:val="%4."/>
      <w:lvlJc w:val="left"/>
      <w:pPr>
        <w:ind w:left="2880" w:hanging="360"/>
      </w:pPr>
    </w:lvl>
    <w:lvl w:ilvl="4" w:tplc="640A5EA2" w:tentative="1">
      <w:start w:val="1"/>
      <w:numFmt w:val="lowerLetter"/>
      <w:lvlText w:val="%5."/>
      <w:lvlJc w:val="left"/>
      <w:pPr>
        <w:ind w:left="3600" w:hanging="360"/>
      </w:pPr>
    </w:lvl>
    <w:lvl w:ilvl="5" w:tplc="F252DEF6" w:tentative="1">
      <w:start w:val="1"/>
      <w:numFmt w:val="lowerRoman"/>
      <w:lvlText w:val="%6."/>
      <w:lvlJc w:val="right"/>
      <w:pPr>
        <w:ind w:left="4320" w:hanging="180"/>
      </w:pPr>
    </w:lvl>
    <w:lvl w:ilvl="6" w:tplc="46D6171C" w:tentative="1">
      <w:start w:val="1"/>
      <w:numFmt w:val="decimal"/>
      <w:lvlText w:val="%7."/>
      <w:lvlJc w:val="left"/>
      <w:pPr>
        <w:ind w:left="5040" w:hanging="360"/>
      </w:pPr>
    </w:lvl>
    <w:lvl w:ilvl="7" w:tplc="ECAE7B6C" w:tentative="1">
      <w:start w:val="1"/>
      <w:numFmt w:val="lowerLetter"/>
      <w:lvlText w:val="%8."/>
      <w:lvlJc w:val="left"/>
      <w:pPr>
        <w:ind w:left="5760" w:hanging="360"/>
      </w:pPr>
    </w:lvl>
    <w:lvl w:ilvl="8" w:tplc="78804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6254B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24C0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A000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FCB4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1C84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02AC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E859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36DD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BA47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0D18B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84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6B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C7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0E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ED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F2D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6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49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8E3868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EC35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AC9E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ED0FF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B4D8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E68D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5622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8412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4CD0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6A4F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D0C50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ADBA52C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0DA35F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CEE6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B5529FF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678C20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DCA361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B62CA9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9CE6C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D48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4A0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27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4F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E1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09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8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9F2E5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52CA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18F2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32E7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18AE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365D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B42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1C7E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5863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F23EB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18E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C7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C6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65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8D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8A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43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EF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5EA42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5E7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65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62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6C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21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49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432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AE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C7F0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DC145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62ECC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C806F7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75AE5A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A763EF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72CE6E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B14CEC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83E2A0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017AF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84A6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3636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4C43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D0D8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66D1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10A0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12DE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D4B2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3A0C2C9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90EC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00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CB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83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89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2B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CA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45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56BA8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D62F7A2" w:tentative="1">
      <w:start w:val="1"/>
      <w:numFmt w:val="lowerLetter"/>
      <w:lvlText w:val="%2."/>
      <w:lvlJc w:val="left"/>
      <w:pPr>
        <w:ind w:left="1800" w:hanging="360"/>
      </w:pPr>
    </w:lvl>
    <w:lvl w:ilvl="2" w:tplc="9EEC33C6" w:tentative="1">
      <w:start w:val="1"/>
      <w:numFmt w:val="lowerRoman"/>
      <w:lvlText w:val="%3."/>
      <w:lvlJc w:val="right"/>
      <w:pPr>
        <w:ind w:left="2520" w:hanging="180"/>
      </w:pPr>
    </w:lvl>
    <w:lvl w:ilvl="3" w:tplc="8AE6258E" w:tentative="1">
      <w:start w:val="1"/>
      <w:numFmt w:val="decimal"/>
      <w:lvlText w:val="%4."/>
      <w:lvlJc w:val="left"/>
      <w:pPr>
        <w:ind w:left="3240" w:hanging="360"/>
      </w:pPr>
    </w:lvl>
    <w:lvl w:ilvl="4" w:tplc="0AC0D0B6" w:tentative="1">
      <w:start w:val="1"/>
      <w:numFmt w:val="lowerLetter"/>
      <w:lvlText w:val="%5."/>
      <w:lvlJc w:val="left"/>
      <w:pPr>
        <w:ind w:left="3960" w:hanging="360"/>
      </w:pPr>
    </w:lvl>
    <w:lvl w:ilvl="5" w:tplc="715E9B10" w:tentative="1">
      <w:start w:val="1"/>
      <w:numFmt w:val="lowerRoman"/>
      <w:lvlText w:val="%6."/>
      <w:lvlJc w:val="right"/>
      <w:pPr>
        <w:ind w:left="4680" w:hanging="180"/>
      </w:pPr>
    </w:lvl>
    <w:lvl w:ilvl="6" w:tplc="3B28CBC4" w:tentative="1">
      <w:start w:val="1"/>
      <w:numFmt w:val="decimal"/>
      <w:lvlText w:val="%7."/>
      <w:lvlJc w:val="left"/>
      <w:pPr>
        <w:ind w:left="5400" w:hanging="360"/>
      </w:pPr>
    </w:lvl>
    <w:lvl w:ilvl="7" w:tplc="AB8826B8" w:tentative="1">
      <w:start w:val="1"/>
      <w:numFmt w:val="lowerLetter"/>
      <w:lvlText w:val="%8."/>
      <w:lvlJc w:val="left"/>
      <w:pPr>
        <w:ind w:left="6120" w:hanging="360"/>
      </w:pPr>
    </w:lvl>
    <w:lvl w:ilvl="8" w:tplc="A846F5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959634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35E7B40" w:tentative="1">
      <w:start w:val="1"/>
      <w:numFmt w:val="lowerLetter"/>
      <w:lvlText w:val="%2."/>
      <w:lvlJc w:val="left"/>
      <w:pPr>
        <w:ind w:left="1440" w:hanging="360"/>
      </w:pPr>
    </w:lvl>
    <w:lvl w:ilvl="2" w:tplc="DD94FD5A" w:tentative="1">
      <w:start w:val="1"/>
      <w:numFmt w:val="lowerRoman"/>
      <w:lvlText w:val="%3."/>
      <w:lvlJc w:val="right"/>
      <w:pPr>
        <w:ind w:left="2160" w:hanging="180"/>
      </w:pPr>
    </w:lvl>
    <w:lvl w:ilvl="3" w:tplc="F534939A" w:tentative="1">
      <w:start w:val="1"/>
      <w:numFmt w:val="decimal"/>
      <w:lvlText w:val="%4."/>
      <w:lvlJc w:val="left"/>
      <w:pPr>
        <w:ind w:left="2880" w:hanging="360"/>
      </w:pPr>
    </w:lvl>
    <w:lvl w:ilvl="4" w:tplc="01625272" w:tentative="1">
      <w:start w:val="1"/>
      <w:numFmt w:val="lowerLetter"/>
      <w:lvlText w:val="%5."/>
      <w:lvlJc w:val="left"/>
      <w:pPr>
        <w:ind w:left="3600" w:hanging="360"/>
      </w:pPr>
    </w:lvl>
    <w:lvl w:ilvl="5" w:tplc="56A2FF68" w:tentative="1">
      <w:start w:val="1"/>
      <w:numFmt w:val="lowerRoman"/>
      <w:lvlText w:val="%6."/>
      <w:lvlJc w:val="right"/>
      <w:pPr>
        <w:ind w:left="4320" w:hanging="180"/>
      </w:pPr>
    </w:lvl>
    <w:lvl w:ilvl="6" w:tplc="F10E3854" w:tentative="1">
      <w:start w:val="1"/>
      <w:numFmt w:val="decimal"/>
      <w:lvlText w:val="%7."/>
      <w:lvlJc w:val="left"/>
      <w:pPr>
        <w:ind w:left="5040" w:hanging="360"/>
      </w:pPr>
    </w:lvl>
    <w:lvl w:ilvl="7" w:tplc="5046E94A" w:tentative="1">
      <w:start w:val="1"/>
      <w:numFmt w:val="lowerLetter"/>
      <w:lvlText w:val="%8."/>
      <w:lvlJc w:val="left"/>
      <w:pPr>
        <w:ind w:left="5760" w:hanging="360"/>
      </w:pPr>
    </w:lvl>
    <w:lvl w:ilvl="8" w:tplc="70AE6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38683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3A20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74DE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58B4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DA61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D475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52C4C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CA2A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6E08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73423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E0E12FE" w:tentative="1">
      <w:start w:val="1"/>
      <w:numFmt w:val="lowerLetter"/>
      <w:lvlText w:val="%2."/>
      <w:lvlJc w:val="left"/>
      <w:pPr>
        <w:ind w:left="1440" w:hanging="360"/>
      </w:pPr>
    </w:lvl>
    <w:lvl w:ilvl="2" w:tplc="0E30C358" w:tentative="1">
      <w:start w:val="1"/>
      <w:numFmt w:val="lowerRoman"/>
      <w:lvlText w:val="%3."/>
      <w:lvlJc w:val="right"/>
      <w:pPr>
        <w:ind w:left="2160" w:hanging="180"/>
      </w:pPr>
    </w:lvl>
    <w:lvl w:ilvl="3" w:tplc="874CE212" w:tentative="1">
      <w:start w:val="1"/>
      <w:numFmt w:val="decimal"/>
      <w:lvlText w:val="%4."/>
      <w:lvlJc w:val="left"/>
      <w:pPr>
        <w:ind w:left="2880" w:hanging="360"/>
      </w:pPr>
    </w:lvl>
    <w:lvl w:ilvl="4" w:tplc="66729500" w:tentative="1">
      <w:start w:val="1"/>
      <w:numFmt w:val="lowerLetter"/>
      <w:lvlText w:val="%5."/>
      <w:lvlJc w:val="left"/>
      <w:pPr>
        <w:ind w:left="3600" w:hanging="360"/>
      </w:pPr>
    </w:lvl>
    <w:lvl w:ilvl="5" w:tplc="B1FED3CC" w:tentative="1">
      <w:start w:val="1"/>
      <w:numFmt w:val="lowerRoman"/>
      <w:lvlText w:val="%6."/>
      <w:lvlJc w:val="right"/>
      <w:pPr>
        <w:ind w:left="4320" w:hanging="180"/>
      </w:pPr>
    </w:lvl>
    <w:lvl w:ilvl="6" w:tplc="E6D04532" w:tentative="1">
      <w:start w:val="1"/>
      <w:numFmt w:val="decimal"/>
      <w:lvlText w:val="%7."/>
      <w:lvlJc w:val="left"/>
      <w:pPr>
        <w:ind w:left="5040" w:hanging="360"/>
      </w:pPr>
    </w:lvl>
    <w:lvl w:ilvl="7" w:tplc="02C0DEC2" w:tentative="1">
      <w:start w:val="1"/>
      <w:numFmt w:val="lowerLetter"/>
      <w:lvlText w:val="%8."/>
      <w:lvlJc w:val="left"/>
      <w:pPr>
        <w:ind w:left="5760" w:hanging="360"/>
      </w:pPr>
    </w:lvl>
    <w:lvl w:ilvl="8" w:tplc="43B03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CB1EC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96A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CCF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C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0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20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29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23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CE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F0300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D4A298" w:tentative="1">
      <w:start w:val="1"/>
      <w:numFmt w:val="lowerLetter"/>
      <w:lvlText w:val="%2."/>
      <w:lvlJc w:val="left"/>
      <w:pPr>
        <w:ind w:left="1440" w:hanging="360"/>
      </w:pPr>
    </w:lvl>
    <w:lvl w:ilvl="2" w:tplc="214E3318" w:tentative="1">
      <w:start w:val="1"/>
      <w:numFmt w:val="lowerRoman"/>
      <w:lvlText w:val="%3."/>
      <w:lvlJc w:val="right"/>
      <w:pPr>
        <w:ind w:left="2160" w:hanging="180"/>
      </w:pPr>
    </w:lvl>
    <w:lvl w:ilvl="3" w:tplc="9A808BE2" w:tentative="1">
      <w:start w:val="1"/>
      <w:numFmt w:val="decimal"/>
      <w:lvlText w:val="%4."/>
      <w:lvlJc w:val="left"/>
      <w:pPr>
        <w:ind w:left="2880" w:hanging="360"/>
      </w:pPr>
    </w:lvl>
    <w:lvl w:ilvl="4" w:tplc="EE700658" w:tentative="1">
      <w:start w:val="1"/>
      <w:numFmt w:val="lowerLetter"/>
      <w:lvlText w:val="%5."/>
      <w:lvlJc w:val="left"/>
      <w:pPr>
        <w:ind w:left="3600" w:hanging="360"/>
      </w:pPr>
    </w:lvl>
    <w:lvl w:ilvl="5" w:tplc="DA465026" w:tentative="1">
      <w:start w:val="1"/>
      <w:numFmt w:val="lowerRoman"/>
      <w:lvlText w:val="%6."/>
      <w:lvlJc w:val="right"/>
      <w:pPr>
        <w:ind w:left="4320" w:hanging="180"/>
      </w:pPr>
    </w:lvl>
    <w:lvl w:ilvl="6" w:tplc="3E86FD60" w:tentative="1">
      <w:start w:val="1"/>
      <w:numFmt w:val="decimal"/>
      <w:lvlText w:val="%7."/>
      <w:lvlJc w:val="left"/>
      <w:pPr>
        <w:ind w:left="5040" w:hanging="360"/>
      </w:pPr>
    </w:lvl>
    <w:lvl w:ilvl="7" w:tplc="D570B666" w:tentative="1">
      <w:start w:val="1"/>
      <w:numFmt w:val="lowerLetter"/>
      <w:lvlText w:val="%8."/>
      <w:lvlJc w:val="left"/>
      <w:pPr>
        <w:ind w:left="5760" w:hanging="360"/>
      </w:pPr>
    </w:lvl>
    <w:lvl w:ilvl="8" w:tplc="053E9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01E4D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86EA3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7A0EE2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73885E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BA04C8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09628D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5DC060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A960FE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C50E6B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999ED9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22F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A1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07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C9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CA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6A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2F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C0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679EB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8483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21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6E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29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48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C9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8F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81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D8F83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A2498A" w:tentative="1">
      <w:start w:val="1"/>
      <w:numFmt w:val="lowerLetter"/>
      <w:lvlText w:val="%2."/>
      <w:lvlJc w:val="left"/>
      <w:pPr>
        <w:ind w:left="1440" w:hanging="360"/>
      </w:pPr>
    </w:lvl>
    <w:lvl w:ilvl="2" w:tplc="A0428362" w:tentative="1">
      <w:start w:val="1"/>
      <w:numFmt w:val="lowerRoman"/>
      <w:lvlText w:val="%3."/>
      <w:lvlJc w:val="right"/>
      <w:pPr>
        <w:ind w:left="2160" w:hanging="180"/>
      </w:pPr>
    </w:lvl>
    <w:lvl w:ilvl="3" w:tplc="A544A938" w:tentative="1">
      <w:start w:val="1"/>
      <w:numFmt w:val="decimal"/>
      <w:lvlText w:val="%4."/>
      <w:lvlJc w:val="left"/>
      <w:pPr>
        <w:ind w:left="2880" w:hanging="360"/>
      </w:pPr>
    </w:lvl>
    <w:lvl w:ilvl="4" w:tplc="458A207E" w:tentative="1">
      <w:start w:val="1"/>
      <w:numFmt w:val="lowerLetter"/>
      <w:lvlText w:val="%5."/>
      <w:lvlJc w:val="left"/>
      <w:pPr>
        <w:ind w:left="3600" w:hanging="360"/>
      </w:pPr>
    </w:lvl>
    <w:lvl w:ilvl="5" w:tplc="CBCCE38A" w:tentative="1">
      <w:start w:val="1"/>
      <w:numFmt w:val="lowerRoman"/>
      <w:lvlText w:val="%6."/>
      <w:lvlJc w:val="right"/>
      <w:pPr>
        <w:ind w:left="4320" w:hanging="180"/>
      </w:pPr>
    </w:lvl>
    <w:lvl w:ilvl="6" w:tplc="BAF4BA50" w:tentative="1">
      <w:start w:val="1"/>
      <w:numFmt w:val="decimal"/>
      <w:lvlText w:val="%7."/>
      <w:lvlJc w:val="left"/>
      <w:pPr>
        <w:ind w:left="5040" w:hanging="360"/>
      </w:pPr>
    </w:lvl>
    <w:lvl w:ilvl="7" w:tplc="26DE7F2C" w:tentative="1">
      <w:start w:val="1"/>
      <w:numFmt w:val="lowerLetter"/>
      <w:lvlText w:val="%8."/>
      <w:lvlJc w:val="left"/>
      <w:pPr>
        <w:ind w:left="5760" w:hanging="360"/>
      </w:pPr>
    </w:lvl>
    <w:lvl w:ilvl="8" w:tplc="3B34A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47E5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FC4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80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70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40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66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328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C3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45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B358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4455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ED8B7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5886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82F2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2632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960C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E0FC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CA05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D64A6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44BB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E5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29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65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C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02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B48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D954E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326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6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6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D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A2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E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C5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AB7C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0262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06F8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D07A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6EC2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E6AF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FF816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58AE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F0A1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8578DF2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A021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082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EF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0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0A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69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A3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B6A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371C9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029DD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CDA214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9BA1CC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600CD7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CBC2F5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D8058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660AAD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990BE4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9FA03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A1F3E">
      <w:start w:val="1"/>
      <w:numFmt w:val="lowerLetter"/>
      <w:lvlText w:val="%2."/>
      <w:lvlJc w:val="left"/>
      <w:pPr>
        <w:ind w:left="1440" w:hanging="360"/>
      </w:pPr>
    </w:lvl>
    <w:lvl w:ilvl="2" w:tplc="D902B254" w:tentative="1">
      <w:start w:val="1"/>
      <w:numFmt w:val="lowerRoman"/>
      <w:lvlText w:val="%3."/>
      <w:lvlJc w:val="right"/>
      <w:pPr>
        <w:ind w:left="2160" w:hanging="180"/>
      </w:pPr>
    </w:lvl>
    <w:lvl w:ilvl="3" w:tplc="F5681FD4" w:tentative="1">
      <w:start w:val="1"/>
      <w:numFmt w:val="decimal"/>
      <w:lvlText w:val="%4."/>
      <w:lvlJc w:val="left"/>
      <w:pPr>
        <w:ind w:left="2880" w:hanging="360"/>
      </w:pPr>
    </w:lvl>
    <w:lvl w:ilvl="4" w:tplc="5696186A" w:tentative="1">
      <w:start w:val="1"/>
      <w:numFmt w:val="lowerLetter"/>
      <w:lvlText w:val="%5."/>
      <w:lvlJc w:val="left"/>
      <w:pPr>
        <w:ind w:left="3600" w:hanging="360"/>
      </w:pPr>
    </w:lvl>
    <w:lvl w:ilvl="5" w:tplc="EBD05058" w:tentative="1">
      <w:start w:val="1"/>
      <w:numFmt w:val="lowerRoman"/>
      <w:lvlText w:val="%6."/>
      <w:lvlJc w:val="right"/>
      <w:pPr>
        <w:ind w:left="4320" w:hanging="180"/>
      </w:pPr>
    </w:lvl>
    <w:lvl w:ilvl="6" w:tplc="ACEA3434" w:tentative="1">
      <w:start w:val="1"/>
      <w:numFmt w:val="decimal"/>
      <w:lvlText w:val="%7."/>
      <w:lvlJc w:val="left"/>
      <w:pPr>
        <w:ind w:left="5040" w:hanging="360"/>
      </w:pPr>
    </w:lvl>
    <w:lvl w:ilvl="7" w:tplc="119CFB74" w:tentative="1">
      <w:start w:val="1"/>
      <w:numFmt w:val="lowerLetter"/>
      <w:lvlText w:val="%8."/>
      <w:lvlJc w:val="left"/>
      <w:pPr>
        <w:ind w:left="5760" w:hanging="360"/>
      </w:pPr>
    </w:lvl>
    <w:lvl w:ilvl="8" w:tplc="5CEAD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C256E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C8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42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86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0D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1AF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6D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184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D4125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AFCD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A1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68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80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4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E66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8A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06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543879C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2ECC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C87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3C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4F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2A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6A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AC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C2C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2CF4E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7A1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6C8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4B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4F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CA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04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0A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540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EDA2F9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7524C32" w:tentative="1">
      <w:start w:val="1"/>
      <w:numFmt w:val="lowerLetter"/>
      <w:lvlText w:val="%2."/>
      <w:lvlJc w:val="left"/>
      <w:pPr>
        <w:ind w:left="1080" w:hanging="360"/>
      </w:pPr>
    </w:lvl>
    <w:lvl w:ilvl="2" w:tplc="8422775A" w:tentative="1">
      <w:start w:val="1"/>
      <w:numFmt w:val="lowerRoman"/>
      <w:lvlText w:val="%3."/>
      <w:lvlJc w:val="right"/>
      <w:pPr>
        <w:ind w:left="1800" w:hanging="180"/>
      </w:pPr>
    </w:lvl>
    <w:lvl w:ilvl="3" w:tplc="472A7D50" w:tentative="1">
      <w:start w:val="1"/>
      <w:numFmt w:val="decimal"/>
      <w:lvlText w:val="%4."/>
      <w:lvlJc w:val="left"/>
      <w:pPr>
        <w:ind w:left="2520" w:hanging="360"/>
      </w:pPr>
    </w:lvl>
    <w:lvl w:ilvl="4" w:tplc="FA38FEFE" w:tentative="1">
      <w:start w:val="1"/>
      <w:numFmt w:val="lowerLetter"/>
      <w:lvlText w:val="%5."/>
      <w:lvlJc w:val="left"/>
      <w:pPr>
        <w:ind w:left="3240" w:hanging="360"/>
      </w:pPr>
    </w:lvl>
    <w:lvl w:ilvl="5" w:tplc="E72AE724" w:tentative="1">
      <w:start w:val="1"/>
      <w:numFmt w:val="lowerRoman"/>
      <w:lvlText w:val="%6."/>
      <w:lvlJc w:val="right"/>
      <w:pPr>
        <w:ind w:left="3960" w:hanging="180"/>
      </w:pPr>
    </w:lvl>
    <w:lvl w:ilvl="6" w:tplc="10FE62F0" w:tentative="1">
      <w:start w:val="1"/>
      <w:numFmt w:val="decimal"/>
      <w:lvlText w:val="%7."/>
      <w:lvlJc w:val="left"/>
      <w:pPr>
        <w:ind w:left="4680" w:hanging="360"/>
      </w:pPr>
    </w:lvl>
    <w:lvl w:ilvl="7" w:tplc="1FF8F8A2" w:tentative="1">
      <w:start w:val="1"/>
      <w:numFmt w:val="lowerLetter"/>
      <w:lvlText w:val="%8."/>
      <w:lvlJc w:val="left"/>
      <w:pPr>
        <w:ind w:left="5400" w:hanging="360"/>
      </w:pPr>
    </w:lvl>
    <w:lvl w:ilvl="8" w:tplc="1E8099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98F8D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28E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E5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A5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C2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988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CC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2D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8D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964E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44BA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2445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16836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E402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92F5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D448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0E62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52A4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4AFE55E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D79E6F68" w:tentative="1">
      <w:start w:val="1"/>
      <w:numFmt w:val="lowerLetter"/>
      <w:lvlText w:val="%2."/>
      <w:lvlJc w:val="left"/>
      <w:pPr>
        <w:ind w:left="1440" w:hanging="360"/>
      </w:pPr>
    </w:lvl>
    <w:lvl w:ilvl="2" w:tplc="6BCE1472" w:tentative="1">
      <w:start w:val="1"/>
      <w:numFmt w:val="lowerRoman"/>
      <w:lvlText w:val="%3."/>
      <w:lvlJc w:val="right"/>
      <w:pPr>
        <w:ind w:left="2160" w:hanging="180"/>
      </w:pPr>
    </w:lvl>
    <w:lvl w:ilvl="3" w:tplc="A148EE26" w:tentative="1">
      <w:start w:val="1"/>
      <w:numFmt w:val="decimal"/>
      <w:lvlText w:val="%4."/>
      <w:lvlJc w:val="left"/>
      <w:pPr>
        <w:ind w:left="2880" w:hanging="360"/>
      </w:pPr>
    </w:lvl>
    <w:lvl w:ilvl="4" w:tplc="CA106B0A" w:tentative="1">
      <w:start w:val="1"/>
      <w:numFmt w:val="lowerLetter"/>
      <w:lvlText w:val="%5."/>
      <w:lvlJc w:val="left"/>
      <w:pPr>
        <w:ind w:left="3600" w:hanging="360"/>
      </w:pPr>
    </w:lvl>
    <w:lvl w:ilvl="5" w:tplc="B97C79A0" w:tentative="1">
      <w:start w:val="1"/>
      <w:numFmt w:val="lowerRoman"/>
      <w:lvlText w:val="%6."/>
      <w:lvlJc w:val="right"/>
      <w:pPr>
        <w:ind w:left="4320" w:hanging="180"/>
      </w:pPr>
    </w:lvl>
    <w:lvl w:ilvl="6" w:tplc="6C0C796A" w:tentative="1">
      <w:start w:val="1"/>
      <w:numFmt w:val="decimal"/>
      <w:lvlText w:val="%7."/>
      <w:lvlJc w:val="left"/>
      <w:pPr>
        <w:ind w:left="5040" w:hanging="360"/>
      </w:pPr>
    </w:lvl>
    <w:lvl w:ilvl="7" w:tplc="5B680166" w:tentative="1">
      <w:start w:val="1"/>
      <w:numFmt w:val="lowerLetter"/>
      <w:lvlText w:val="%8."/>
      <w:lvlJc w:val="left"/>
      <w:pPr>
        <w:ind w:left="5760" w:hanging="360"/>
      </w:pPr>
    </w:lvl>
    <w:lvl w:ilvl="8" w:tplc="21F88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CFEC1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3664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FAC8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265E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5207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39262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B2D0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FA0F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D4EC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8B61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B09BF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ED6A55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706450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60664D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994FBF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70C32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2BC9CD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77619B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E2767A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BF6540E" w:tentative="1">
      <w:start w:val="1"/>
      <w:numFmt w:val="lowerLetter"/>
      <w:lvlText w:val="%2."/>
      <w:lvlJc w:val="left"/>
      <w:pPr>
        <w:ind w:left="1222" w:hanging="360"/>
      </w:pPr>
    </w:lvl>
    <w:lvl w:ilvl="2" w:tplc="159A38C4" w:tentative="1">
      <w:start w:val="1"/>
      <w:numFmt w:val="lowerRoman"/>
      <w:lvlText w:val="%3."/>
      <w:lvlJc w:val="right"/>
      <w:pPr>
        <w:ind w:left="1942" w:hanging="180"/>
      </w:pPr>
    </w:lvl>
    <w:lvl w:ilvl="3" w:tplc="34843CEC" w:tentative="1">
      <w:start w:val="1"/>
      <w:numFmt w:val="decimal"/>
      <w:lvlText w:val="%4."/>
      <w:lvlJc w:val="left"/>
      <w:pPr>
        <w:ind w:left="2662" w:hanging="360"/>
      </w:pPr>
    </w:lvl>
    <w:lvl w:ilvl="4" w:tplc="8F82D36A" w:tentative="1">
      <w:start w:val="1"/>
      <w:numFmt w:val="lowerLetter"/>
      <w:lvlText w:val="%5."/>
      <w:lvlJc w:val="left"/>
      <w:pPr>
        <w:ind w:left="3382" w:hanging="360"/>
      </w:pPr>
    </w:lvl>
    <w:lvl w:ilvl="5" w:tplc="482C36AE" w:tentative="1">
      <w:start w:val="1"/>
      <w:numFmt w:val="lowerRoman"/>
      <w:lvlText w:val="%6."/>
      <w:lvlJc w:val="right"/>
      <w:pPr>
        <w:ind w:left="4102" w:hanging="180"/>
      </w:pPr>
    </w:lvl>
    <w:lvl w:ilvl="6" w:tplc="21BECA5C" w:tentative="1">
      <w:start w:val="1"/>
      <w:numFmt w:val="decimal"/>
      <w:lvlText w:val="%7."/>
      <w:lvlJc w:val="left"/>
      <w:pPr>
        <w:ind w:left="4822" w:hanging="360"/>
      </w:pPr>
    </w:lvl>
    <w:lvl w:ilvl="7" w:tplc="AB74EEB0" w:tentative="1">
      <w:start w:val="1"/>
      <w:numFmt w:val="lowerLetter"/>
      <w:lvlText w:val="%8."/>
      <w:lvlJc w:val="left"/>
      <w:pPr>
        <w:ind w:left="5542" w:hanging="360"/>
      </w:pPr>
    </w:lvl>
    <w:lvl w:ilvl="8" w:tplc="93F6DD8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2012D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5A0DF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442F0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B3C0F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DE8A24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DA8FD5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0CC3DA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02E779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F56464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45D427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2EDC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7405C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64A8C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ACFF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4F6C9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6D2F3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8239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9A69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E36EB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80A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A0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B08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A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EF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23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84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09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A8509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37A3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A8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E41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CF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6E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10D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AB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26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084CC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AC2C6" w:tentative="1">
      <w:start w:val="1"/>
      <w:numFmt w:val="lowerLetter"/>
      <w:lvlText w:val="%2."/>
      <w:lvlJc w:val="left"/>
      <w:pPr>
        <w:ind w:left="1440" w:hanging="360"/>
      </w:pPr>
    </w:lvl>
    <w:lvl w:ilvl="2" w:tplc="BEC2C882" w:tentative="1">
      <w:start w:val="1"/>
      <w:numFmt w:val="lowerRoman"/>
      <w:lvlText w:val="%3."/>
      <w:lvlJc w:val="right"/>
      <w:pPr>
        <w:ind w:left="2160" w:hanging="180"/>
      </w:pPr>
    </w:lvl>
    <w:lvl w:ilvl="3" w:tplc="DD0EDE6E" w:tentative="1">
      <w:start w:val="1"/>
      <w:numFmt w:val="decimal"/>
      <w:lvlText w:val="%4."/>
      <w:lvlJc w:val="left"/>
      <w:pPr>
        <w:ind w:left="2880" w:hanging="360"/>
      </w:pPr>
    </w:lvl>
    <w:lvl w:ilvl="4" w:tplc="A6BE4D42" w:tentative="1">
      <w:start w:val="1"/>
      <w:numFmt w:val="lowerLetter"/>
      <w:lvlText w:val="%5."/>
      <w:lvlJc w:val="left"/>
      <w:pPr>
        <w:ind w:left="3600" w:hanging="360"/>
      </w:pPr>
    </w:lvl>
    <w:lvl w:ilvl="5" w:tplc="51580718" w:tentative="1">
      <w:start w:val="1"/>
      <w:numFmt w:val="lowerRoman"/>
      <w:lvlText w:val="%6."/>
      <w:lvlJc w:val="right"/>
      <w:pPr>
        <w:ind w:left="4320" w:hanging="180"/>
      </w:pPr>
    </w:lvl>
    <w:lvl w:ilvl="6" w:tplc="9DB259B4" w:tentative="1">
      <w:start w:val="1"/>
      <w:numFmt w:val="decimal"/>
      <w:lvlText w:val="%7."/>
      <w:lvlJc w:val="left"/>
      <w:pPr>
        <w:ind w:left="5040" w:hanging="360"/>
      </w:pPr>
    </w:lvl>
    <w:lvl w:ilvl="7" w:tplc="D660A8A8" w:tentative="1">
      <w:start w:val="1"/>
      <w:numFmt w:val="lowerLetter"/>
      <w:lvlText w:val="%8."/>
      <w:lvlJc w:val="left"/>
      <w:pPr>
        <w:ind w:left="5760" w:hanging="360"/>
      </w:pPr>
    </w:lvl>
    <w:lvl w:ilvl="8" w:tplc="A42A7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79263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451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5A1A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9A84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CAA0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84F5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8EE3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6ACE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308A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23F82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FE2C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4C85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B23E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A6AD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FE68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4065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504C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FC50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19C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50D8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5284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0699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DC8D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068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3AAC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089B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6C65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E81A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5AF03E" w:tentative="1">
      <w:start w:val="1"/>
      <w:numFmt w:val="lowerLetter"/>
      <w:lvlText w:val="%2."/>
      <w:lvlJc w:val="left"/>
      <w:pPr>
        <w:ind w:left="1440" w:hanging="360"/>
      </w:pPr>
    </w:lvl>
    <w:lvl w:ilvl="2" w:tplc="11AC3624" w:tentative="1">
      <w:start w:val="1"/>
      <w:numFmt w:val="lowerRoman"/>
      <w:lvlText w:val="%3."/>
      <w:lvlJc w:val="right"/>
      <w:pPr>
        <w:ind w:left="2160" w:hanging="180"/>
      </w:pPr>
    </w:lvl>
    <w:lvl w:ilvl="3" w:tplc="4DA66D9A" w:tentative="1">
      <w:start w:val="1"/>
      <w:numFmt w:val="decimal"/>
      <w:lvlText w:val="%4."/>
      <w:lvlJc w:val="left"/>
      <w:pPr>
        <w:ind w:left="2880" w:hanging="360"/>
      </w:pPr>
    </w:lvl>
    <w:lvl w:ilvl="4" w:tplc="1D70AC22" w:tentative="1">
      <w:start w:val="1"/>
      <w:numFmt w:val="lowerLetter"/>
      <w:lvlText w:val="%5."/>
      <w:lvlJc w:val="left"/>
      <w:pPr>
        <w:ind w:left="3600" w:hanging="360"/>
      </w:pPr>
    </w:lvl>
    <w:lvl w:ilvl="5" w:tplc="0A3A90B0" w:tentative="1">
      <w:start w:val="1"/>
      <w:numFmt w:val="lowerRoman"/>
      <w:lvlText w:val="%6."/>
      <w:lvlJc w:val="right"/>
      <w:pPr>
        <w:ind w:left="4320" w:hanging="180"/>
      </w:pPr>
    </w:lvl>
    <w:lvl w:ilvl="6" w:tplc="343653FE" w:tentative="1">
      <w:start w:val="1"/>
      <w:numFmt w:val="decimal"/>
      <w:lvlText w:val="%7."/>
      <w:lvlJc w:val="left"/>
      <w:pPr>
        <w:ind w:left="5040" w:hanging="360"/>
      </w:pPr>
    </w:lvl>
    <w:lvl w:ilvl="7" w:tplc="C62E7606" w:tentative="1">
      <w:start w:val="1"/>
      <w:numFmt w:val="lowerLetter"/>
      <w:lvlText w:val="%8."/>
      <w:lvlJc w:val="left"/>
      <w:pPr>
        <w:ind w:left="5760" w:hanging="360"/>
      </w:pPr>
    </w:lvl>
    <w:lvl w:ilvl="8" w:tplc="51EA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35929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0CEF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EE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06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66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8E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2F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A5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806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A31C0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4613A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8BC897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9D2F56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63E1D2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0AA9A5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EBE0BB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928E26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274DF2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E4C6F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0C4194" w:tentative="1">
      <w:start w:val="1"/>
      <w:numFmt w:val="lowerLetter"/>
      <w:lvlText w:val="%2."/>
      <w:lvlJc w:val="left"/>
      <w:pPr>
        <w:ind w:left="1440" w:hanging="360"/>
      </w:pPr>
    </w:lvl>
    <w:lvl w:ilvl="2" w:tplc="1BA612A0" w:tentative="1">
      <w:start w:val="1"/>
      <w:numFmt w:val="lowerRoman"/>
      <w:lvlText w:val="%3."/>
      <w:lvlJc w:val="right"/>
      <w:pPr>
        <w:ind w:left="2160" w:hanging="180"/>
      </w:pPr>
    </w:lvl>
    <w:lvl w:ilvl="3" w:tplc="CE10ED16" w:tentative="1">
      <w:start w:val="1"/>
      <w:numFmt w:val="decimal"/>
      <w:lvlText w:val="%4."/>
      <w:lvlJc w:val="left"/>
      <w:pPr>
        <w:ind w:left="2880" w:hanging="360"/>
      </w:pPr>
    </w:lvl>
    <w:lvl w:ilvl="4" w:tplc="1AD01C5C" w:tentative="1">
      <w:start w:val="1"/>
      <w:numFmt w:val="lowerLetter"/>
      <w:lvlText w:val="%5."/>
      <w:lvlJc w:val="left"/>
      <w:pPr>
        <w:ind w:left="3600" w:hanging="360"/>
      </w:pPr>
    </w:lvl>
    <w:lvl w:ilvl="5" w:tplc="411657F6" w:tentative="1">
      <w:start w:val="1"/>
      <w:numFmt w:val="lowerRoman"/>
      <w:lvlText w:val="%6."/>
      <w:lvlJc w:val="right"/>
      <w:pPr>
        <w:ind w:left="4320" w:hanging="180"/>
      </w:pPr>
    </w:lvl>
    <w:lvl w:ilvl="6" w:tplc="0B680498" w:tentative="1">
      <w:start w:val="1"/>
      <w:numFmt w:val="decimal"/>
      <w:lvlText w:val="%7."/>
      <w:lvlJc w:val="left"/>
      <w:pPr>
        <w:ind w:left="5040" w:hanging="360"/>
      </w:pPr>
    </w:lvl>
    <w:lvl w:ilvl="7" w:tplc="84727972" w:tentative="1">
      <w:start w:val="1"/>
      <w:numFmt w:val="lowerLetter"/>
      <w:lvlText w:val="%8."/>
      <w:lvlJc w:val="left"/>
      <w:pPr>
        <w:ind w:left="5760" w:hanging="360"/>
      </w:pPr>
    </w:lvl>
    <w:lvl w:ilvl="8" w:tplc="9C6E8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08866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24E19F6" w:tentative="1">
      <w:start w:val="1"/>
      <w:numFmt w:val="lowerLetter"/>
      <w:lvlText w:val="%2."/>
      <w:lvlJc w:val="left"/>
      <w:pPr>
        <w:ind w:left="1440" w:hanging="360"/>
      </w:pPr>
    </w:lvl>
    <w:lvl w:ilvl="2" w:tplc="5B9E1880" w:tentative="1">
      <w:start w:val="1"/>
      <w:numFmt w:val="lowerRoman"/>
      <w:lvlText w:val="%3."/>
      <w:lvlJc w:val="right"/>
      <w:pPr>
        <w:ind w:left="2160" w:hanging="180"/>
      </w:pPr>
    </w:lvl>
    <w:lvl w:ilvl="3" w:tplc="29642774" w:tentative="1">
      <w:start w:val="1"/>
      <w:numFmt w:val="decimal"/>
      <w:lvlText w:val="%4."/>
      <w:lvlJc w:val="left"/>
      <w:pPr>
        <w:ind w:left="2880" w:hanging="360"/>
      </w:pPr>
    </w:lvl>
    <w:lvl w:ilvl="4" w:tplc="13A4E386" w:tentative="1">
      <w:start w:val="1"/>
      <w:numFmt w:val="lowerLetter"/>
      <w:lvlText w:val="%5."/>
      <w:lvlJc w:val="left"/>
      <w:pPr>
        <w:ind w:left="3600" w:hanging="360"/>
      </w:pPr>
    </w:lvl>
    <w:lvl w:ilvl="5" w:tplc="21C6F61C" w:tentative="1">
      <w:start w:val="1"/>
      <w:numFmt w:val="lowerRoman"/>
      <w:lvlText w:val="%6."/>
      <w:lvlJc w:val="right"/>
      <w:pPr>
        <w:ind w:left="4320" w:hanging="180"/>
      </w:pPr>
    </w:lvl>
    <w:lvl w:ilvl="6" w:tplc="3C609438" w:tentative="1">
      <w:start w:val="1"/>
      <w:numFmt w:val="decimal"/>
      <w:lvlText w:val="%7."/>
      <w:lvlJc w:val="left"/>
      <w:pPr>
        <w:ind w:left="5040" w:hanging="360"/>
      </w:pPr>
    </w:lvl>
    <w:lvl w:ilvl="7" w:tplc="D5A6B7A8" w:tentative="1">
      <w:start w:val="1"/>
      <w:numFmt w:val="lowerLetter"/>
      <w:lvlText w:val="%8."/>
      <w:lvlJc w:val="left"/>
      <w:pPr>
        <w:ind w:left="5760" w:hanging="360"/>
      </w:pPr>
    </w:lvl>
    <w:lvl w:ilvl="8" w:tplc="557E4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54247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CA29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26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66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42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00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6B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42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0C78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70B5E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CCABBD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1FE6AC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6D8AD4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D5CA71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9E4A1A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9F28C1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924B2F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D0607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9F00B00" w:tentative="1">
      <w:start w:val="1"/>
      <w:numFmt w:val="lowerLetter"/>
      <w:lvlText w:val="%2."/>
      <w:lvlJc w:val="left"/>
      <w:pPr>
        <w:ind w:left="1440" w:hanging="360"/>
      </w:pPr>
    </w:lvl>
    <w:lvl w:ilvl="2" w:tplc="5066B70E" w:tentative="1">
      <w:start w:val="1"/>
      <w:numFmt w:val="lowerRoman"/>
      <w:lvlText w:val="%3."/>
      <w:lvlJc w:val="right"/>
      <w:pPr>
        <w:ind w:left="2160" w:hanging="180"/>
      </w:pPr>
    </w:lvl>
    <w:lvl w:ilvl="3" w:tplc="1DA0EF22" w:tentative="1">
      <w:start w:val="1"/>
      <w:numFmt w:val="decimal"/>
      <w:lvlText w:val="%4."/>
      <w:lvlJc w:val="left"/>
      <w:pPr>
        <w:ind w:left="2880" w:hanging="360"/>
      </w:pPr>
    </w:lvl>
    <w:lvl w:ilvl="4" w:tplc="9612B31A" w:tentative="1">
      <w:start w:val="1"/>
      <w:numFmt w:val="lowerLetter"/>
      <w:lvlText w:val="%5."/>
      <w:lvlJc w:val="left"/>
      <w:pPr>
        <w:ind w:left="3600" w:hanging="360"/>
      </w:pPr>
    </w:lvl>
    <w:lvl w:ilvl="5" w:tplc="92A075B6" w:tentative="1">
      <w:start w:val="1"/>
      <w:numFmt w:val="lowerRoman"/>
      <w:lvlText w:val="%6."/>
      <w:lvlJc w:val="right"/>
      <w:pPr>
        <w:ind w:left="4320" w:hanging="180"/>
      </w:pPr>
    </w:lvl>
    <w:lvl w:ilvl="6" w:tplc="385C6EDA" w:tentative="1">
      <w:start w:val="1"/>
      <w:numFmt w:val="decimal"/>
      <w:lvlText w:val="%7."/>
      <w:lvlJc w:val="left"/>
      <w:pPr>
        <w:ind w:left="5040" w:hanging="360"/>
      </w:pPr>
    </w:lvl>
    <w:lvl w:ilvl="7" w:tplc="0B5ABAFC" w:tentative="1">
      <w:start w:val="1"/>
      <w:numFmt w:val="lowerLetter"/>
      <w:lvlText w:val="%8."/>
      <w:lvlJc w:val="left"/>
      <w:pPr>
        <w:ind w:left="5760" w:hanging="360"/>
      </w:pPr>
    </w:lvl>
    <w:lvl w:ilvl="8" w:tplc="E9920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A6B4C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0AAC0" w:tentative="1">
      <w:start w:val="1"/>
      <w:numFmt w:val="lowerLetter"/>
      <w:lvlText w:val="%2."/>
      <w:lvlJc w:val="left"/>
      <w:pPr>
        <w:ind w:left="1440" w:hanging="360"/>
      </w:pPr>
    </w:lvl>
    <w:lvl w:ilvl="2" w:tplc="2AD8F62E" w:tentative="1">
      <w:start w:val="1"/>
      <w:numFmt w:val="lowerRoman"/>
      <w:lvlText w:val="%3."/>
      <w:lvlJc w:val="right"/>
      <w:pPr>
        <w:ind w:left="2160" w:hanging="180"/>
      </w:pPr>
    </w:lvl>
    <w:lvl w:ilvl="3" w:tplc="0BCE34DC" w:tentative="1">
      <w:start w:val="1"/>
      <w:numFmt w:val="decimal"/>
      <w:lvlText w:val="%4."/>
      <w:lvlJc w:val="left"/>
      <w:pPr>
        <w:ind w:left="2880" w:hanging="360"/>
      </w:pPr>
    </w:lvl>
    <w:lvl w:ilvl="4" w:tplc="30661C0E" w:tentative="1">
      <w:start w:val="1"/>
      <w:numFmt w:val="lowerLetter"/>
      <w:lvlText w:val="%5."/>
      <w:lvlJc w:val="left"/>
      <w:pPr>
        <w:ind w:left="3600" w:hanging="360"/>
      </w:pPr>
    </w:lvl>
    <w:lvl w:ilvl="5" w:tplc="A5FE8C20" w:tentative="1">
      <w:start w:val="1"/>
      <w:numFmt w:val="lowerRoman"/>
      <w:lvlText w:val="%6."/>
      <w:lvlJc w:val="right"/>
      <w:pPr>
        <w:ind w:left="4320" w:hanging="180"/>
      </w:pPr>
    </w:lvl>
    <w:lvl w:ilvl="6" w:tplc="458469A4" w:tentative="1">
      <w:start w:val="1"/>
      <w:numFmt w:val="decimal"/>
      <w:lvlText w:val="%7."/>
      <w:lvlJc w:val="left"/>
      <w:pPr>
        <w:ind w:left="5040" w:hanging="360"/>
      </w:pPr>
    </w:lvl>
    <w:lvl w:ilvl="7" w:tplc="30103074" w:tentative="1">
      <w:start w:val="1"/>
      <w:numFmt w:val="lowerLetter"/>
      <w:lvlText w:val="%8."/>
      <w:lvlJc w:val="left"/>
      <w:pPr>
        <w:ind w:left="5760" w:hanging="360"/>
      </w:pPr>
    </w:lvl>
    <w:lvl w:ilvl="8" w:tplc="46768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24F6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F01BE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A0C8C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0E61AB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F00437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4BEAFF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074853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710003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DCC9FD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4542477A">
      <w:start w:val="1"/>
      <w:numFmt w:val="decimal"/>
      <w:lvlText w:val="%1)"/>
      <w:lvlJc w:val="left"/>
      <w:pPr>
        <w:ind w:left="720" w:hanging="360"/>
      </w:pPr>
    </w:lvl>
    <w:lvl w:ilvl="1" w:tplc="656E923A" w:tentative="1">
      <w:start w:val="1"/>
      <w:numFmt w:val="lowerLetter"/>
      <w:lvlText w:val="%2."/>
      <w:lvlJc w:val="left"/>
      <w:pPr>
        <w:ind w:left="1440" w:hanging="360"/>
      </w:pPr>
    </w:lvl>
    <w:lvl w:ilvl="2" w:tplc="1FDCC5B2" w:tentative="1">
      <w:start w:val="1"/>
      <w:numFmt w:val="lowerRoman"/>
      <w:lvlText w:val="%3."/>
      <w:lvlJc w:val="right"/>
      <w:pPr>
        <w:ind w:left="2160" w:hanging="180"/>
      </w:pPr>
    </w:lvl>
    <w:lvl w:ilvl="3" w:tplc="F31C251A" w:tentative="1">
      <w:start w:val="1"/>
      <w:numFmt w:val="decimal"/>
      <w:lvlText w:val="%4."/>
      <w:lvlJc w:val="left"/>
      <w:pPr>
        <w:ind w:left="2880" w:hanging="360"/>
      </w:pPr>
    </w:lvl>
    <w:lvl w:ilvl="4" w:tplc="B2062110" w:tentative="1">
      <w:start w:val="1"/>
      <w:numFmt w:val="lowerLetter"/>
      <w:lvlText w:val="%5."/>
      <w:lvlJc w:val="left"/>
      <w:pPr>
        <w:ind w:left="3600" w:hanging="360"/>
      </w:pPr>
    </w:lvl>
    <w:lvl w:ilvl="5" w:tplc="E368B5AE" w:tentative="1">
      <w:start w:val="1"/>
      <w:numFmt w:val="lowerRoman"/>
      <w:lvlText w:val="%6."/>
      <w:lvlJc w:val="right"/>
      <w:pPr>
        <w:ind w:left="4320" w:hanging="180"/>
      </w:pPr>
    </w:lvl>
    <w:lvl w:ilvl="6" w:tplc="76DE93DE" w:tentative="1">
      <w:start w:val="1"/>
      <w:numFmt w:val="decimal"/>
      <w:lvlText w:val="%7."/>
      <w:lvlJc w:val="left"/>
      <w:pPr>
        <w:ind w:left="5040" w:hanging="360"/>
      </w:pPr>
    </w:lvl>
    <w:lvl w:ilvl="7" w:tplc="34749104" w:tentative="1">
      <w:start w:val="1"/>
      <w:numFmt w:val="lowerLetter"/>
      <w:lvlText w:val="%8."/>
      <w:lvlJc w:val="left"/>
      <w:pPr>
        <w:ind w:left="5760" w:hanging="360"/>
      </w:pPr>
    </w:lvl>
    <w:lvl w:ilvl="8" w:tplc="C9F67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E878C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CFC3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E3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4F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29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6F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E5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66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28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0F5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1CC5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18C6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2955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3A8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6F34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733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8DC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3D58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6D4F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B2C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DBB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0C15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88A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47B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D559-B45A-4130-B518-ECE4A09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9</cp:revision>
  <cp:lastPrinted>2020-11-10T13:29:00Z</cp:lastPrinted>
  <dcterms:created xsi:type="dcterms:W3CDTF">2025-01-24T11:36:00Z</dcterms:created>
  <dcterms:modified xsi:type="dcterms:W3CDTF">2025-01-28T12:46:00Z</dcterms:modified>
</cp:coreProperties>
</file>