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472959" w:rsidP="00D41F54">
      <w:pPr>
        <w:jc w:val="center"/>
        <w:rPr>
          <w:rFonts w:cs="Times New Roman"/>
          <w:noProof/>
        </w:rPr>
      </w:pPr>
      <w:bookmarkStart w:id="0" w:name="_GoBack"/>
      <w:bookmarkEnd w:id="0"/>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472959"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472959"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472959"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472959"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472959">
      <w:pPr>
        <w:jc w:val="center"/>
        <w:rPr>
          <w:rFonts w:cs="Times New Roman"/>
          <w:b/>
          <w:bCs/>
          <w:sz w:val="32"/>
          <w:szCs w:val="32"/>
        </w:rPr>
      </w:pPr>
      <w:r>
        <w:rPr>
          <w:rFonts w:cs="Times New Roman"/>
          <w:b/>
          <w:bCs/>
          <w:sz w:val="32"/>
          <w:szCs w:val="32"/>
        </w:rPr>
        <w:t>KULTŪRAS</w:t>
      </w:r>
      <w:r w:rsidR="003C694E">
        <w:rPr>
          <w:rFonts w:cs="Times New Roman"/>
          <w:b/>
          <w:bCs/>
          <w:sz w:val="32"/>
          <w:szCs w:val="32"/>
        </w:rPr>
        <w:t>, JAUNATNES</w:t>
      </w:r>
      <w:r>
        <w:rPr>
          <w:rFonts w:cs="Times New Roman"/>
          <w:b/>
          <w:bCs/>
          <w:sz w:val="32"/>
          <w:szCs w:val="32"/>
        </w:rPr>
        <w:t xml:space="preserve"> UN SPORTA JAUTĀJUMU KOMITEJAS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EB2EE1">
        <w:tc>
          <w:tcPr>
            <w:tcW w:w="2500" w:type="pct"/>
            <w:tcBorders>
              <w:top w:val="nil"/>
              <w:left w:val="nil"/>
              <w:bottom w:val="nil"/>
              <w:right w:val="nil"/>
            </w:tcBorders>
          </w:tcPr>
          <w:p w:rsidR="009F6903" w:rsidRPr="00293563" w:rsidRDefault="00472959" w:rsidP="009F6903">
            <w:pPr>
              <w:ind w:hanging="108"/>
              <w:rPr>
                <w:rFonts w:cs="Times New Roman"/>
              </w:rPr>
            </w:pPr>
            <w:r w:rsidRPr="00470E79">
              <w:rPr>
                <w:noProof/>
              </w:rPr>
              <w:t>2025. gada</w:t>
            </w:r>
            <w:r>
              <w:rPr>
                <w:noProof/>
              </w:rPr>
              <w:t xml:space="preserve"> 14. februāris</w:t>
            </w:r>
          </w:p>
        </w:tc>
        <w:tc>
          <w:tcPr>
            <w:tcW w:w="2500" w:type="pct"/>
            <w:tcBorders>
              <w:top w:val="nil"/>
              <w:left w:val="nil"/>
              <w:bottom w:val="nil"/>
              <w:right w:val="nil"/>
            </w:tcBorders>
          </w:tcPr>
          <w:p w:rsidR="009F6903" w:rsidRPr="00293563" w:rsidRDefault="00472959" w:rsidP="009F6903">
            <w:pPr>
              <w:jc w:val="right"/>
              <w:rPr>
                <w:rFonts w:cs="Times New Roman"/>
              </w:rPr>
            </w:pPr>
            <w:r w:rsidRPr="00470E79">
              <w:rPr>
                <w:b/>
                <w:bCs/>
              </w:rPr>
              <w:t>Nr.</w:t>
            </w:r>
            <w:r w:rsidRPr="00470E79">
              <w:rPr>
                <w:rStyle w:val="IntenseReference"/>
                <w:noProof/>
                <w:color w:val="auto"/>
              </w:rPr>
              <w:t>1</w:t>
            </w:r>
          </w:p>
        </w:tc>
      </w:tr>
    </w:tbl>
    <w:p w:rsidR="00DE30F3" w:rsidRPr="00135E42" w:rsidRDefault="00DE30F3" w:rsidP="00DE30F3">
      <w:pPr>
        <w:pStyle w:val="Header"/>
        <w:tabs>
          <w:tab w:val="clear" w:pos="4153"/>
          <w:tab w:val="clear" w:pos="8306"/>
        </w:tabs>
        <w:rPr>
          <w:rFonts w:ascii="Times New Roman" w:hAnsi="Times New Roman"/>
          <w:sz w:val="28"/>
          <w:szCs w:val="28"/>
        </w:rPr>
      </w:pPr>
      <w:r w:rsidRPr="00981471">
        <w:rPr>
          <w:szCs w:val="32"/>
        </w:rPr>
        <w:t>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472959" w:rsidP="009F6903">
      <w:pPr>
        <w:tabs>
          <w:tab w:val="left" w:pos="0"/>
        </w:tabs>
      </w:pPr>
      <w:r w:rsidRPr="00470E79">
        <w:t>Sēde sasaukta p</w:t>
      </w:r>
      <w:r>
        <w:t>ulksten</w:t>
      </w:r>
      <w:r w:rsidRPr="00470E79">
        <w:t xml:space="preserve">. </w:t>
      </w:r>
      <w:r w:rsidR="00535D1B">
        <w:rPr>
          <w:noProof/>
        </w:rPr>
        <w:t>10.</w:t>
      </w:r>
      <w:r w:rsidRPr="00470E79">
        <w:rPr>
          <w:noProof/>
        </w:rPr>
        <w:t>50</w:t>
      </w:r>
    </w:p>
    <w:p w:rsidR="009F6903" w:rsidRPr="00470E79" w:rsidRDefault="00472959" w:rsidP="009F6903">
      <w:pPr>
        <w:tabs>
          <w:tab w:val="left" w:pos="0"/>
        </w:tabs>
      </w:pPr>
      <w:r w:rsidRPr="00470E79">
        <w:t>Sēdi atklāj p</w:t>
      </w:r>
      <w:r>
        <w:t>ulksten</w:t>
      </w:r>
      <w:r w:rsidRPr="00470E79">
        <w:t xml:space="preserve">. </w:t>
      </w:r>
      <w:r w:rsidR="00535D1B">
        <w:rPr>
          <w:noProof/>
        </w:rPr>
        <w:t>10.</w:t>
      </w:r>
      <w:r w:rsidRPr="00470E79">
        <w:rPr>
          <w:noProof/>
        </w:rPr>
        <w:t>07</w:t>
      </w:r>
      <w:r w:rsidRPr="00470E79">
        <w:t xml:space="preserve"> </w:t>
      </w:r>
    </w:p>
    <w:p w:rsidR="0049126A" w:rsidRPr="00135E42" w:rsidRDefault="0049126A">
      <w:pPr>
        <w:ind w:right="28"/>
        <w:jc w:val="both"/>
        <w:rPr>
          <w:rFonts w:cs="Times New Roman"/>
          <w:sz w:val="28"/>
          <w:szCs w:val="28"/>
        </w:rPr>
      </w:pPr>
    </w:p>
    <w:p w:rsidR="00D92CAA" w:rsidRPr="00293563" w:rsidRDefault="00D92CAA" w:rsidP="00D92CAA">
      <w:pPr>
        <w:ind w:right="28"/>
        <w:jc w:val="both"/>
        <w:rPr>
          <w:rFonts w:cs="Times New Roman"/>
        </w:rPr>
      </w:pPr>
      <w:r w:rsidRPr="00293563">
        <w:rPr>
          <w:rFonts w:cs="Times New Roman"/>
          <w:bCs/>
        </w:rPr>
        <w:t xml:space="preserve">Sēdi vada:  </w:t>
      </w:r>
      <w:r w:rsidRPr="00CD28B2">
        <w:rPr>
          <w:rFonts w:cs="Times New Roman"/>
          <w:bCs/>
          <w:iCs w:val="0"/>
          <w:color w:val="auto"/>
          <w:szCs w:val="24"/>
          <w:lang w:eastAsia="lv-LV"/>
        </w:rPr>
        <w:t>Kultūras, jaunatnes un sporta jautājumu</w:t>
      </w:r>
      <w:r w:rsidRPr="00293563">
        <w:rPr>
          <w:rFonts w:cs="Times New Roman"/>
          <w:bCs/>
        </w:rPr>
        <w:t xml:space="preserve"> </w:t>
      </w:r>
      <w:r>
        <w:rPr>
          <w:rFonts w:cs="Times New Roman"/>
          <w:bCs/>
        </w:rPr>
        <w:t>k</w:t>
      </w:r>
      <w:r>
        <w:rPr>
          <w:rFonts w:cs="Times New Roman"/>
        </w:rPr>
        <w:t>omitejas</w:t>
      </w:r>
      <w:r w:rsidRPr="00293563">
        <w:rPr>
          <w:rFonts w:cs="Times New Roman"/>
        </w:rPr>
        <w:t xml:space="preserve"> priekšsēdētāj</w:t>
      </w:r>
      <w:r>
        <w:rPr>
          <w:rFonts w:cs="Times New Roman"/>
        </w:rPr>
        <w:t>s</w:t>
      </w:r>
      <w:r>
        <w:rPr>
          <w:rFonts w:cs="Times New Roman"/>
          <w:color w:val="auto"/>
          <w:sz w:val="16"/>
          <w:szCs w:val="16"/>
        </w:rPr>
        <w:t xml:space="preserve"> </w:t>
      </w:r>
      <w:r>
        <w:rPr>
          <w:rFonts w:cs="Times New Roman"/>
        </w:rPr>
        <w:t>Jānis Siliņš.</w:t>
      </w:r>
    </w:p>
    <w:p w:rsidR="00D92CAA" w:rsidRPr="00135E42" w:rsidRDefault="00D92CAA" w:rsidP="00D92CAA">
      <w:pPr>
        <w:ind w:right="28"/>
        <w:jc w:val="both"/>
        <w:rPr>
          <w:rFonts w:cs="Times New Roman"/>
          <w:sz w:val="28"/>
          <w:szCs w:val="28"/>
        </w:rPr>
      </w:pPr>
    </w:p>
    <w:p w:rsidR="00D92CAA" w:rsidRDefault="00D92CAA" w:rsidP="00D92CAA">
      <w:pPr>
        <w:ind w:right="28"/>
        <w:jc w:val="both"/>
        <w:rPr>
          <w:rFonts w:cs="Times New Roman"/>
        </w:rPr>
      </w:pPr>
      <w:r>
        <w:rPr>
          <w:rFonts w:cs="Times New Roman"/>
          <w:bCs/>
        </w:rPr>
        <w:t>Sēdi p</w:t>
      </w:r>
      <w:r w:rsidRPr="00293563">
        <w:rPr>
          <w:rFonts w:cs="Times New Roman"/>
          <w:bCs/>
        </w:rPr>
        <w:t xml:space="preserve">rotokolē: </w:t>
      </w:r>
      <w:r>
        <w:t>Ogres novada pašvaldības centrālās administrācijas Kancelejas lietvede Arita Zenfa.</w:t>
      </w:r>
    </w:p>
    <w:p w:rsidR="00D92CAA" w:rsidRPr="00293563" w:rsidRDefault="00D92CAA" w:rsidP="00D92CAA">
      <w:pPr>
        <w:ind w:right="28"/>
        <w:jc w:val="both"/>
        <w:rPr>
          <w:rFonts w:cs="Times New Roman"/>
        </w:rPr>
      </w:pPr>
    </w:p>
    <w:p w:rsidR="00D92CAA" w:rsidRDefault="00D92CAA" w:rsidP="00D92CAA">
      <w:pPr>
        <w:ind w:right="28"/>
        <w:jc w:val="both"/>
        <w:rPr>
          <w:rFonts w:cs="Times New Roman"/>
        </w:rPr>
      </w:pPr>
      <w:r>
        <w:rPr>
          <w:rFonts w:cs="Times New Roman"/>
        </w:rPr>
        <w:t>Piedalās komitejas locekļi: Dace Māliņa, Valentīns Špēlis, Jānis Kaijaks,</w:t>
      </w:r>
      <w:r w:rsidRPr="003E2F98">
        <w:rPr>
          <w:rFonts w:cs="Times New Roman"/>
        </w:rPr>
        <w:t xml:space="preserve"> </w:t>
      </w:r>
      <w:r>
        <w:rPr>
          <w:rFonts w:cs="Times New Roman"/>
        </w:rPr>
        <w:t>Dzirkstīte Žindiga,</w:t>
      </w:r>
      <w:r w:rsidRPr="00D92CAA">
        <w:rPr>
          <w:rFonts w:cs="Times New Roman"/>
        </w:rPr>
        <w:t xml:space="preserve"> </w:t>
      </w:r>
      <w:r>
        <w:rPr>
          <w:rFonts w:cs="Times New Roman"/>
        </w:rPr>
        <w:t>Dace Veiliņa.</w:t>
      </w:r>
    </w:p>
    <w:p w:rsidR="00D92CAA" w:rsidRDefault="00D92CAA" w:rsidP="00D92CAA">
      <w:pPr>
        <w:ind w:right="28"/>
        <w:jc w:val="both"/>
        <w:rPr>
          <w:color w:val="auto"/>
        </w:rPr>
      </w:pPr>
    </w:p>
    <w:p w:rsidR="00D92CAA" w:rsidRDefault="00D92CAA" w:rsidP="00D92CAA">
      <w:pPr>
        <w:ind w:right="28"/>
        <w:jc w:val="both"/>
        <w:rPr>
          <w:rFonts w:cs="Times New Roman"/>
        </w:rPr>
      </w:pPr>
      <w:r w:rsidRPr="003C5A28">
        <w:rPr>
          <w:color w:val="auto"/>
        </w:rPr>
        <w:t xml:space="preserve">Piedalās deputāti: </w:t>
      </w:r>
      <w:r>
        <w:rPr>
          <w:color w:val="auto"/>
        </w:rPr>
        <w:t xml:space="preserve">Egils Helmanis, Gints Sīviņš, </w:t>
      </w:r>
      <w:r>
        <w:rPr>
          <w:rFonts w:cs="Times New Roman"/>
        </w:rPr>
        <w:t>Raivis Ūzuls, Pāvels Kotāns,</w:t>
      </w:r>
      <w:r>
        <w:rPr>
          <w:color w:val="auto"/>
        </w:rPr>
        <w:t xml:space="preserve"> Kaspars Bramanis,</w:t>
      </w:r>
      <w:r>
        <w:rPr>
          <w:rFonts w:cs="Times New Roman"/>
        </w:rPr>
        <w:t xml:space="preserve"> </w:t>
      </w:r>
      <w:r w:rsidRPr="00470E79">
        <w:rPr>
          <w:noProof/>
        </w:rPr>
        <w:t>Atvars</w:t>
      </w:r>
      <w:r w:rsidRPr="00470E79">
        <w:rPr>
          <w:b/>
          <w:noProof/>
        </w:rPr>
        <w:t xml:space="preserve"> </w:t>
      </w:r>
      <w:r w:rsidRPr="00470E79">
        <w:rPr>
          <w:noProof/>
        </w:rPr>
        <w:t>Lakstīgala</w:t>
      </w:r>
      <w:r>
        <w:rPr>
          <w:noProof/>
        </w:rPr>
        <w:t>,</w:t>
      </w:r>
      <w:r w:rsidRPr="00BD2200">
        <w:rPr>
          <w:noProof/>
        </w:rPr>
        <w:t xml:space="preserve"> </w:t>
      </w:r>
      <w:r>
        <w:rPr>
          <w:rFonts w:cs="Times New Roman"/>
        </w:rPr>
        <w:t>Santa Ločmele,</w:t>
      </w:r>
      <w:r w:rsidRPr="00181E48">
        <w:rPr>
          <w:rFonts w:cs="Times New Roman"/>
        </w:rPr>
        <w:t xml:space="preserve"> </w:t>
      </w:r>
      <w:r>
        <w:rPr>
          <w:rFonts w:cs="Times New Roman"/>
        </w:rPr>
        <w:t>Andris Krauja,</w:t>
      </w:r>
      <w:r w:rsidRPr="00181E48">
        <w:rPr>
          <w:rFonts w:cs="Times New Roman"/>
        </w:rPr>
        <w:t xml:space="preserve"> </w:t>
      </w:r>
      <w:r>
        <w:rPr>
          <w:color w:val="auto"/>
        </w:rPr>
        <w:t>Rūdolfs Kudļa,</w:t>
      </w:r>
      <w:r w:rsidRPr="00C6489F">
        <w:rPr>
          <w:noProof/>
        </w:rPr>
        <w:t xml:space="preserve"> </w:t>
      </w:r>
      <w:r w:rsidRPr="00470E79">
        <w:rPr>
          <w:noProof/>
        </w:rPr>
        <w:t>Artūrs</w:t>
      </w:r>
      <w:r w:rsidRPr="00470E79">
        <w:rPr>
          <w:b/>
          <w:noProof/>
        </w:rPr>
        <w:t xml:space="preserve"> </w:t>
      </w:r>
      <w:r w:rsidRPr="00470E79">
        <w:rPr>
          <w:noProof/>
        </w:rPr>
        <w:t>Mangulis</w:t>
      </w:r>
      <w:r>
        <w:rPr>
          <w:noProof/>
        </w:rPr>
        <w:t>,</w:t>
      </w:r>
      <w:r w:rsidRPr="00C6489F">
        <w:rPr>
          <w:noProof/>
        </w:rPr>
        <w:t xml:space="preserve"> </w:t>
      </w:r>
      <w:r w:rsidRPr="00470E79">
        <w:rPr>
          <w:noProof/>
        </w:rPr>
        <w:t>Indulis</w:t>
      </w:r>
      <w:r w:rsidRPr="00470E79">
        <w:rPr>
          <w:b/>
          <w:noProof/>
        </w:rPr>
        <w:t xml:space="preserve"> </w:t>
      </w:r>
      <w:r w:rsidRPr="00470E79">
        <w:rPr>
          <w:noProof/>
        </w:rPr>
        <w:t>Trapiņš</w:t>
      </w:r>
      <w:r>
        <w:rPr>
          <w:noProof/>
        </w:rPr>
        <w:t>,</w:t>
      </w:r>
      <w:r w:rsidRPr="00D92CAA">
        <w:rPr>
          <w:noProof/>
        </w:rPr>
        <w:t xml:space="preserve"> </w:t>
      </w:r>
      <w:r w:rsidRPr="00470E79">
        <w:rPr>
          <w:noProof/>
        </w:rPr>
        <w:t>Toms</w:t>
      </w:r>
      <w:r w:rsidRPr="00470E79">
        <w:rPr>
          <w:b/>
          <w:noProof/>
        </w:rPr>
        <w:t xml:space="preserve"> </w:t>
      </w:r>
      <w:r w:rsidRPr="00470E79">
        <w:rPr>
          <w:noProof/>
        </w:rPr>
        <w:t>Āboltiņš</w:t>
      </w:r>
      <w:r w:rsidR="009D6697">
        <w:rPr>
          <w:noProof/>
        </w:rPr>
        <w:t>.</w:t>
      </w:r>
    </w:p>
    <w:p w:rsidR="00D92CAA" w:rsidRDefault="00D92CAA" w:rsidP="00D92CAA">
      <w:pPr>
        <w:ind w:right="28"/>
        <w:jc w:val="both"/>
        <w:rPr>
          <w:rFonts w:cs="Times New Roman"/>
        </w:rPr>
      </w:pPr>
    </w:p>
    <w:p w:rsidR="00D92CAA" w:rsidRDefault="00D92CAA" w:rsidP="00D92CAA">
      <w:pPr>
        <w:ind w:right="28"/>
        <w:jc w:val="both"/>
        <w:rPr>
          <w:rFonts w:cs="Times New Roman"/>
        </w:rPr>
      </w:pPr>
      <w:r>
        <w:t>Nep</w:t>
      </w:r>
      <w:r w:rsidRPr="00F611FF">
        <w:t>iedalās deputāti</w:t>
      </w:r>
      <w:r>
        <w:t>:</w:t>
      </w:r>
      <w:r w:rsidRPr="00C6489F">
        <w:rPr>
          <w:color w:val="auto"/>
        </w:rPr>
        <w:t xml:space="preserve"> </w:t>
      </w:r>
      <w:r>
        <w:rPr>
          <w:color w:val="auto"/>
        </w:rPr>
        <w:t>Jānis Iklāvs</w:t>
      </w:r>
      <w:r>
        <w:t xml:space="preserve"> </w:t>
      </w:r>
      <w:r>
        <w:rPr>
          <w:noProof/>
        </w:rPr>
        <w:t xml:space="preserve">– </w:t>
      </w:r>
      <w:r>
        <w:rPr>
          <w:rFonts w:cs="Times New Roman"/>
        </w:rPr>
        <w:t>darba nespējas lapa, Dainis Širovs – iemesls nav zināms</w:t>
      </w:r>
      <w:r w:rsidR="00DE30F3">
        <w:rPr>
          <w:noProof/>
        </w:rPr>
        <w:t>.</w:t>
      </w:r>
      <w:r>
        <w:rPr>
          <w:noProof/>
        </w:rPr>
        <w:t xml:space="preserve"> </w:t>
      </w:r>
      <w:r w:rsidRPr="00470E79">
        <w:rPr>
          <w:noProof/>
        </w:rPr>
        <w:t>Ilmārs</w:t>
      </w:r>
      <w:r w:rsidRPr="00470E79">
        <w:rPr>
          <w:b/>
          <w:noProof/>
        </w:rPr>
        <w:t xml:space="preserve"> </w:t>
      </w:r>
      <w:r w:rsidRPr="00470E79">
        <w:rPr>
          <w:noProof/>
        </w:rPr>
        <w:t>Zemnieks</w:t>
      </w:r>
      <w:r w:rsidR="00DE30F3">
        <w:rPr>
          <w:noProof/>
        </w:rPr>
        <w:t xml:space="preserve"> </w:t>
      </w:r>
      <w:r w:rsidR="00DE30F3">
        <w:rPr>
          <w:rFonts w:cs="Times New Roman"/>
        </w:rPr>
        <w:t>– iemesls nav zināms</w:t>
      </w:r>
      <w:r>
        <w:rPr>
          <w:noProof/>
        </w:rPr>
        <w:t>,</w:t>
      </w:r>
      <w:r w:rsidRPr="00C6489F">
        <w:rPr>
          <w:rFonts w:cs="Times New Roman"/>
        </w:rPr>
        <w:t xml:space="preserve"> </w:t>
      </w:r>
      <w:r>
        <w:rPr>
          <w:rFonts w:cs="Times New Roman"/>
        </w:rPr>
        <w:t>Daiga Brante</w:t>
      </w:r>
      <w:r w:rsidR="00DE30F3">
        <w:rPr>
          <w:rFonts w:cs="Times New Roman"/>
        </w:rPr>
        <w:t xml:space="preserve"> – iemesls nav zināms,</w:t>
      </w:r>
      <w:r w:rsidR="00DE30F3">
        <w:rPr>
          <w:noProof/>
        </w:rPr>
        <w:t xml:space="preserve"> </w:t>
      </w:r>
      <w:r>
        <w:rPr>
          <w:noProof/>
        </w:rPr>
        <w:t>Igors Miglinieks</w:t>
      </w:r>
      <w:r w:rsidR="00535D1B">
        <w:rPr>
          <w:noProof/>
        </w:rPr>
        <w:t xml:space="preserve"> </w:t>
      </w:r>
      <w:r w:rsidR="00DE30F3">
        <w:rPr>
          <w:rFonts w:cs="Times New Roman"/>
        </w:rPr>
        <w:t>– iemesls nav zināms.</w:t>
      </w:r>
    </w:p>
    <w:p w:rsidR="00A73BB2" w:rsidRDefault="00A73BB2" w:rsidP="00A73BB2">
      <w:pPr>
        <w:rPr>
          <w:rFonts w:cs="Times New Roman"/>
          <w:b/>
          <w:iCs w:val="0"/>
          <w:color w:val="auto"/>
          <w:szCs w:val="24"/>
        </w:rPr>
      </w:pPr>
    </w:p>
    <w:p w:rsidR="00DE30F3" w:rsidRDefault="00DE30F3" w:rsidP="00DE30F3">
      <w:pPr>
        <w:jc w:val="both"/>
        <w:rPr>
          <w:rFonts w:cs="Times New Roman"/>
          <w:b/>
        </w:rPr>
      </w:pPr>
      <w:r w:rsidRPr="00ED28E1">
        <w:rPr>
          <w:rFonts w:cs="Times New Roman"/>
          <w:color w:val="auto"/>
          <w:szCs w:val="24"/>
        </w:rPr>
        <w:t xml:space="preserve">Piedalās pašvaldības darbinieki un uzaicinātie: Piedalās pašvaldības darbinieki un uzaicinātie: </w:t>
      </w:r>
      <w:r>
        <w:rPr>
          <w:rFonts w:cs="Times New Roman"/>
          <w:szCs w:val="24"/>
        </w:rPr>
        <w:t>Ogres novada pašvaldības izpilddirektors Pēteris Špakovskis, Izpilddirektora vietniece Dana Bārbale, Kancelejas vadītāja vietniece Santa Hermane-Kondrova, Juridiskās nodaļas jurists Andris Pūga,</w:t>
      </w:r>
      <w:r w:rsidRPr="006056C9">
        <w:rPr>
          <w:color w:val="auto"/>
        </w:rPr>
        <w:t xml:space="preserve"> </w:t>
      </w:r>
      <w:r>
        <w:rPr>
          <w:rFonts w:cs="Times New Roman"/>
          <w:szCs w:val="24"/>
        </w:rPr>
        <w:t xml:space="preserve">Juridiskās nodaļas juriste Sandra Ziediņa, </w:t>
      </w:r>
      <w:r>
        <w:rPr>
          <w:rFonts w:cs="Times New Roman"/>
          <w:color w:val="1C1C1C"/>
          <w:szCs w:val="24"/>
          <w:shd w:val="clear" w:color="auto" w:fill="FFFFFF"/>
        </w:rPr>
        <w:t>Ogres novada Kultūras un tūrisma pārvaldes vadītāja Marika Zeimule,</w:t>
      </w:r>
      <w:r w:rsidRPr="00F50A2E">
        <w:rPr>
          <w:rFonts w:cs="Times New Roman"/>
          <w:szCs w:val="24"/>
        </w:rPr>
        <w:t xml:space="preserve"> Attīstības un plānošanas nodaļas vadītāja Aija Romanovska</w:t>
      </w:r>
      <w:r>
        <w:rPr>
          <w:rFonts w:cs="Times New Roman"/>
          <w:szCs w:val="24"/>
        </w:rPr>
        <w:t xml:space="preserve">, </w:t>
      </w:r>
      <w:r>
        <w:rPr>
          <w:rFonts w:cs="Times New Roman"/>
          <w:color w:val="auto"/>
          <w:szCs w:val="24"/>
        </w:rPr>
        <w:t xml:space="preserve">Stratēģiskās plānošanas nodaļas vadītājs Jānis Eglīts, </w:t>
      </w:r>
      <w:r>
        <w:rPr>
          <w:rFonts w:cs="Times New Roman"/>
          <w:szCs w:val="24"/>
        </w:rPr>
        <w:t xml:space="preserve">Informācijas sistēmu un </w:t>
      </w:r>
      <w:r>
        <w:rPr>
          <w:rFonts w:cs="Times New Roman"/>
          <w:color w:val="auto"/>
          <w:szCs w:val="24"/>
        </w:rPr>
        <w:t>tehnoloģiju nodaļas datorsistēmu un datortīklu administrators Kaspars Vilcāns,</w:t>
      </w:r>
      <w:r>
        <w:rPr>
          <w:rFonts w:cs="Times New Roman"/>
          <w:szCs w:val="24"/>
        </w:rPr>
        <w:t xml:space="preserve"> Informācijas sistēmu un </w:t>
      </w:r>
      <w:r>
        <w:rPr>
          <w:rFonts w:cs="Times New Roman"/>
          <w:color w:val="auto"/>
          <w:szCs w:val="24"/>
        </w:rPr>
        <w:t>tehnoloģiju nodaļas datorsistēmu un datortīklu administrators Artūrs Beitiks.</w:t>
      </w:r>
      <w:r w:rsidRPr="00CA37B8">
        <w:rPr>
          <w:rFonts w:ascii="RobustaTLPro-Regular" w:hAnsi="RobustaTLPro-Regular"/>
          <w:color w:val="auto"/>
          <w:sz w:val="23"/>
          <w:szCs w:val="23"/>
          <w:shd w:val="clear" w:color="auto" w:fill="FFFFFF"/>
        </w:rPr>
        <w:t xml:space="preserve"> </w:t>
      </w:r>
    </w:p>
    <w:p w:rsidR="00C70053" w:rsidRDefault="00C70053" w:rsidP="00A73BB2">
      <w:pPr>
        <w:spacing w:after="120"/>
        <w:rPr>
          <w:rFonts w:cs="Times New Roman"/>
          <w:b/>
        </w:rPr>
      </w:pPr>
    </w:p>
    <w:p w:rsidR="006E7B1B" w:rsidRPr="00AC2A7E" w:rsidRDefault="00472959"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472959"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saistošo noteikumu “Ogres novada pašvaldības “Gada balva kultūrā” nolikums” projekta un paskaidrojuma raksta publicēšanu sabiedrības viedokļa noskaidrošanai</w:t>
      </w:r>
      <w:r w:rsidR="00D92CAA">
        <w:rPr>
          <w:rFonts w:cs="Times New Roman"/>
          <w:noProof/>
          <w:szCs w:val="24"/>
        </w:rPr>
        <w:t>.</w:t>
      </w:r>
    </w:p>
    <w:p w:rsidR="004D55B6" w:rsidRPr="00AC2A7E" w:rsidRDefault="00D92CAA" w:rsidP="00DE30F3">
      <w:pPr>
        <w:jc w:val="center"/>
        <w:rPr>
          <w:rFonts w:cs="Times New Roman"/>
          <w:b/>
          <w:szCs w:val="24"/>
        </w:rPr>
      </w:pPr>
      <w:r>
        <w:rPr>
          <w:rFonts w:cs="Times New Roman"/>
          <w:b/>
          <w:szCs w:val="24"/>
        </w:rPr>
        <w:lastRenderedPageBreak/>
        <w:t>1.</w:t>
      </w:r>
    </w:p>
    <w:p w:rsidR="004D55B6" w:rsidRPr="00AC2A7E" w:rsidRDefault="00472959"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saistošo noteikumu “Ogres novada pašvaldības “Gada balva kultūrā” nolikums” projekta un paskaidrojuma raksta publicēšanu sabiedrības viedokļa noskaidrošanai</w:t>
      </w:r>
    </w:p>
    <w:p w:rsidR="004D55B6" w:rsidRDefault="00472959"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Marika Zeimule</w:t>
      </w:r>
    </w:p>
    <w:p w:rsidR="007067E3" w:rsidRDefault="007067E3" w:rsidP="00CB2D18">
      <w:pPr>
        <w:jc w:val="both"/>
        <w:rPr>
          <w:rFonts w:cs="Times New Roman"/>
          <w:szCs w:val="24"/>
        </w:rPr>
      </w:pPr>
    </w:p>
    <w:p w:rsidR="00D92CAA" w:rsidRPr="00D92CAA" w:rsidRDefault="00D92CAA" w:rsidP="00412537">
      <w:pPr>
        <w:widowControl w:val="0"/>
        <w:tabs>
          <w:tab w:val="left" w:pos="709"/>
        </w:tabs>
        <w:ind w:firstLine="720"/>
        <w:jc w:val="both"/>
        <w:rPr>
          <w:rFonts w:eastAsia="Calibri" w:cs="Times New Roman"/>
          <w:iCs w:val="0"/>
          <w:color w:val="auto"/>
          <w:szCs w:val="24"/>
        </w:rPr>
      </w:pPr>
      <w:r w:rsidRPr="00D92CAA">
        <w:rPr>
          <w:rFonts w:eastAsia="Calibri" w:cs="Times New Roman"/>
          <w:iCs w:val="0"/>
          <w:color w:val="auto"/>
          <w:szCs w:val="24"/>
        </w:rPr>
        <w:t>Pašvaldību likuma 4. panta pirmās daļas 5. punkts noteic, ka viena no pašvaldības autonomajām funkcijām ir sniegt iedzīvotājiem daudzveidīgu kultūras piedāvājumu un iespēju piedalīties kultūras dzīvē, sekmēt pašvaldības teritorijā esošā kultūras mantojuma saglabāšanu un sniegt atbalstu kultūras norisēm.</w:t>
      </w:r>
    </w:p>
    <w:p w:rsidR="00D92CAA" w:rsidRPr="00D92CAA" w:rsidRDefault="00D92CAA" w:rsidP="00412537">
      <w:pPr>
        <w:widowControl w:val="0"/>
        <w:tabs>
          <w:tab w:val="left" w:pos="709"/>
        </w:tabs>
        <w:ind w:firstLine="720"/>
        <w:jc w:val="both"/>
        <w:rPr>
          <w:rFonts w:eastAsia="Calibri" w:cs="Times New Roman"/>
          <w:iCs w:val="0"/>
          <w:color w:val="auto"/>
          <w:szCs w:val="24"/>
        </w:rPr>
      </w:pPr>
      <w:r w:rsidRPr="00D92CAA">
        <w:rPr>
          <w:rFonts w:eastAsia="Calibri" w:cs="Times New Roman"/>
          <w:iCs w:val="0"/>
          <w:color w:val="auto"/>
          <w:szCs w:val="24"/>
        </w:rPr>
        <w:t>Pašvaldību likuma 44. panta otrā daļa noteic, ka dome var izdot saistošos noteikumus, lai nodrošinātu pašvaldības autonomo funkciju un brīvprātīgo iniciatīvu izpildi, ievērojot likumos vai Ministru kabineta noteikumos paredzēto funkciju izpildes kārtību.</w:t>
      </w:r>
    </w:p>
    <w:p w:rsidR="00D92CAA" w:rsidRPr="00D92CAA" w:rsidRDefault="00D92CAA" w:rsidP="00412537">
      <w:pPr>
        <w:widowControl w:val="0"/>
        <w:ind w:firstLine="720"/>
        <w:jc w:val="both"/>
        <w:rPr>
          <w:rFonts w:eastAsia="Calibri" w:cs="Times New Roman"/>
          <w:iCs w:val="0"/>
          <w:color w:val="auto"/>
          <w:szCs w:val="24"/>
        </w:rPr>
      </w:pPr>
      <w:r w:rsidRPr="00D92CAA">
        <w:rPr>
          <w:rFonts w:eastAsia="Calibri" w:cs="Times New Roman"/>
          <w:iCs w:val="0"/>
          <w:color w:val="auto"/>
          <w:szCs w:val="24"/>
        </w:rPr>
        <w:t>Saistošie noteikumi izstrādāti, lai novērtētu un godinātu kultūras personības, kultūras notikumus, kas sekmējušas un attīstījušas kultūras mantojuma saglabāšanu un tālāknodošanu nākamajām paaudzēm, kā arī veicinājušas Ogres novada atpazīstamību.</w:t>
      </w:r>
    </w:p>
    <w:p w:rsidR="00D92CAA" w:rsidRPr="00D92CAA" w:rsidRDefault="00D92CAA" w:rsidP="00412537">
      <w:pPr>
        <w:widowControl w:val="0"/>
        <w:ind w:firstLine="720"/>
        <w:jc w:val="both"/>
        <w:rPr>
          <w:rFonts w:cs="Times New Roman"/>
          <w:iCs w:val="0"/>
          <w:color w:val="auto"/>
          <w:szCs w:val="24"/>
          <w:shd w:val="clear" w:color="auto" w:fill="FFFFFF"/>
          <w:lang w:eastAsia="lv-LV"/>
        </w:rPr>
      </w:pPr>
      <w:r w:rsidRPr="00D92CAA">
        <w:rPr>
          <w:rFonts w:cs="Times New Roman"/>
          <w:iCs w:val="0"/>
          <w:color w:val="auto"/>
          <w:szCs w:val="24"/>
          <w:shd w:val="clear" w:color="auto" w:fill="FFFFFF"/>
          <w:lang w:eastAsia="lv-LV"/>
        </w:rP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rsidR="00D92CAA" w:rsidRPr="00D92CAA" w:rsidRDefault="00D92CAA" w:rsidP="00D92CAA">
      <w:pPr>
        <w:widowControl w:val="0"/>
        <w:ind w:firstLine="720"/>
        <w:jc w:val="both"/>
        <w:rPr>
          <w:rFonts w:cs="Times New Roman"/>
          <w:iCs w:val="0"/>
          <w:szCs w:val="24"/>
          <w:shd w:val="clear" w:color="auto" w:fill="FFFFFF"/>
          <w:lang w:eastAsia="lv-LV"/>
        </w:rPr>
      </w:pPr>
      <w:r w:rsidRPr="00D92CAA">
        <w:rPr>
          <w:rFonts w:cs="Times New Roman"/>
          <w:iCs w:val="0"/>
          <w:szCs w:val="24"/>
          <w:shd w:val="clear" w:color="auto" w:fill="FFFFFF"/>
          <w:lang w:eastAsia="lv-LV"/>
        </w:rPr>
        <w:t>Ņemot vērā minēto un saskaņā ar Pašvaldību likuma 46. panta trešo daļu,</w:t>
      </w:r>
    </w:p>
    <w:p w:rsidR="00D92CAA" w:rsidRPr="00D92CAA" w:rsidRDefault="00D92CAA" w:rsidP="00D92CAA">
      <w:pPr>
        <w:widowControl w:val="0"/>
        <w:jc w:val="both"/>
        <w:rPr>
          <w:rFonts w:cs="Times New Roman"/>
          <w:iCs w:val="0"/>
          <w:color w:val="auto"/>
          <w:szCs w:val="24"/>
          <w:shd w:val="clear" w:color="auto" w:fill="FFFFFF"/>
          <w:lang w:eastAsia="lv-LV"/>
        </w:rPr>
      </w:pPr>
      <w:r w:rsidRPr="00D92CAA">
        <w:rPr>
          <w:rFonts w:cs="Times New Roman"/>
          <w:iCs w:val="0"/>
          <w:color w:val="auto"/>
          <w:szCs w:val="24"/>
          <w:shd w:val="clear" w:color="auto" w:fill="FFFFFF"/>
          <w:lang w:eastAsia="lv-LV"/>
        </w:rPr>
        <w:t xml:space="preserve"> </w:t>
      </w:r>
    </w:p>
    <w:p w:rsidR="00D92CAA" w:rsidRPr="00D92CAA" w:rsidRDefault="00D92CAA" w:rsidP="00D92CAA">
      <w:pPr>
        <w:widowControl w:val="0"/>
        <w:jc w:val="center"/>
        <w:rPr>
          <w:rFonts w:eastAsia="Calibri" w:cs="Times New Roman"/>
          <w:b/>
          <w:iCs w:val="0"/>
          <w:noProof/>
          <w:color w:val="auto"/>
          <w:szCs w:val="24"/>
          <w:lang w:val="en-US"/>
        </w:rPr>
      </w:pPr>
      <w:r w:rsidRPr="00D92CAA">
        <w:rPr>
          <w:rFonts w:eastAsia="Calibri" w:cs="Times New Roman"/>
          <w:b/>
          <w:iCs w:val="0"/>
          <w:color w:val="auto"/>
          <w:szCs w:val="24"/>
          <w:lang w:val="en-US"/>
        </w:rPr>
        <w:t xml:space="preserve">balsojot: </w:t>
      </w:r>
      <w:r w:rsidRPr="00D92CAA">
        <w:rPr>
          <w:rFonts w:eastAsia="Calibri" w:cs="Times New Roman"/>
          <w:b/>
          <w:iCs w:val="0"/>
          <w:noProof/>
          <w:color w:val="auto"/>
          <w:szCs w:val="24"/>
          <w:lang w:val="en-US"/>
        </w:rPr>
        <w:t xml:space="preserve">ar 6 balsīm "Par" (Dace Māliņa, Dace Veiliņa, Dzirkstīte Žindiga, Jānis Kaijaks, Jānis Siliņš, Valentīns Špēlis), "Pret" – nav, "Atturas" – nav, </w:t>
      </w:r>
    </w:p>
    <w:p w:rsidR="00D92CAA" w:rsidRPr="00D92CAA" w:rsidRDefault="00D92CAA" w:rsidP="00D92CAA">
      <w:pPr>
        <w:widowControl w:val="0"/>
        <w:jc w:val="center"/>
        <w:rPr>
          <w:rFonts w:eastAsia="Calibri" w:cs="Times New Roman"/>
          <w:b/>
          <w:iCs w:val="0"/>
          <w:color w:val="auto"/>
          <w:szCs w:val="24"/>
          <w:lang w:val="en-US"/>
        </w:rPr>
      </w:pPr>
      <w:r w:rsidRPr="00D92CAA">
        <w:rPr>
          <w:rFonts w:eastAsia="Calibri" w:cs="Times New Roman"/>
          <w:b/>
          <w:iCs w:val="0"/>
          <w:noProof/>
          <w:color w:val="auto"/>
          <w:szCs w:val="24"/>
          <w:lang w:val="en-US"/>
        </w:rPr>
        <w:t>"Nepiedalās" – nav</w:t>
      </w:r>
      <w:r w:rsidRPr="00D92CAA">
        <w:rPr>
          <w:rFonts w:eastAsia="Calibri" w:cs="Times New Roman"/>
          <w:bCs/>
          <w:iCs w:val="0"/>
          <w:color w:val="auto"/>
          <w:szCs w:val="24"/>
        </w:rPr>
        <w:t>,</w:t>
      </w:r>
    </w:p>
    <w:p w:rsidR="00D92CAA" w:rsidRPr="00D92CAA" w:rsidRDefault="00D92CAA" w:rsidP="00D92CAA">
      <w:pPr>
        <w:widowControl w:val="0"/>
        <w:ind w:right="-170"/>
        <w:jc w:val="center"/>
        <w:rPr>
          <w:rFonts w:cs="Times New Roman"/>
          <w:b/>
          <w:bCs/>
          <w:iCs w:val="0"/>
          <w:color w:val="auto"/>
          <w:szCs w:val="24"/>
          <w:lang w:eastAsia="lv-LV"/>
        </w:rPr>
      </w:pPr>
      <w:r w:rsidRPr="00D92CAA">
        <w:rPr>
          <w:rFonts w:cs="Times New Roman"/>
          <w:iCs w:val="0"/>
          <w:color w:val="auto"/>
          <w:szCs w:val="24"/>
          <w:lang w:eastAsia="lv-LV"/>
        </w:rPr>
        <w:t xml:space="preserve">Kultūras, jaunatnes un sporta jautājumu komiteja </w:t>
      </w:r>
      <w:r w:rsidRPr="00D92CAA">
        <w:rPr>
          <w:rFonts w:cs="Times New Roman"/>
          <w:b/>
          <w:bCs/>
          <w:iCs w:val="0"/>
          <w:color w:val="auto"/>
          <w:szCs w:val="24"/>
          <w:lang w:eastAsia="lv-LV"/>
        </w:rPr>
        <w:t>NOLEMJ:</w:t>
      </w:r>
    </w:p>
    <w:p w:rsidR="00D92CAA" w:rsidRPr="00D92CAA" w:rsidRDefault="00D92CAA" w:rsidP="00D92CAA">
      <w:pPr>
        <w:widowControl w:val="0"/>
        <w:ind w:right="43"/>
        <w:rPr>
          <w:rFonts w:eastAsia="Calibri" w:cs="Times New Roman"/>
          <w:bCs/>
          <w:iCs w:val="0"/>
          <w:color w:val="auto"/>
          <w:szCs w:val="24"/>
        </w:rPr>
      </w:pPr>
    </w:p>
    <w:p w:rsidR="00D92CAA" w:rsidRPr="00D92CAA" w:rsidRDefault="00D92CAA" w:rsidP="00412537">
      <w:pPr>
        <w:widowControl w:val="0"/>
        <w:numPr>
          <w:ilvl w:val="0"/>
          <w:numId w:val="41"/>
        </w:numPr>
        <w:tabs>
          <w:tab w:val="clear" w:pos="720"/>
        </w:tabs>
        <w:spacing w:line="276" w:lineRule="auto"/>
        <w:ind w:left="357" w:hanging="357"/>
        <w:jc w:val="both"/>
        <w:rPr>
          <w:rFonts w:cs="Times New Roman"/>
          <w:iCs w:val="0"/>
          <w:szCs w:val="24"/>
          <w:lang w:eastAsia="lv-LV"/>
        </w:rPr>
      </w:pPr>
      <w:r w:rsidRPr="00D92CAA">
        <w:rPr>
          <w:rFonts w:cs="Times New Roman"/>
          <w:iCs w:val="0"/>
          <w:szCs w:val="24"/>
          <w:lang w:eastAsia="lv-LV"/>
        </w:rPr>
        <w:t xml:space="preserve">Nodot saistošo noteikumu </w:t>
      </w:r>
      <w:r w:rsidRPr="00D92CAA">
        <w:rPr>
          <w:rFonts w:cs="Times New Roman"/>
          <w:iCs w:val="0"/>
          <w:color w:val="auto"/>
          <w:szCs w:val="24"/>
          <w:lang w:eastAsia="lv-LV"/>
        </w:rPr>
        <w:t xml:space="preserve">“Ogres novada pašvaldības “Gada balva kultūrā” nolikums” </w:t>
      </w:r>
      <w:r w:rsidRPr="00D92CAA">
        <w:rPr>
          <w:rFonts w:cs="Times New Roman"/>
          <w:iCs w:val="0"/>
          <w:szCs w:val="24"/>
          <w:shd w:val="clear" w:color="auto" w:fill="FFFFFF"/>
          <w:lang w:eastAsia="lv-LV"/>
        </w:rPr>
        <w:t xml:space="preserve">(turpmāk – Saistošie noteikumi) projektu un paskaidrojuma rakstu sabiedrības viedokļa noskaidrošanai. </w:t>
      </w:r>
    </w:p>
    <w:p w:rsidR="00D92CAA" w:rsidRPr="00D92CAA" w:rsidRDefault="00D92CAA" w:rsidP="00412537">
      <w:pPr>
        <w:widowControl w:val="0"/>
        <w:numPr>
          <w:ilvl w:val="0"/>
          <w:numId w:val="41"/>
        </w:numPr>
        <w:tabs>
          <w:tab w:val="clear" w:pos="720"/>
        </w:tabs>
        <w:spacing w:line="276" w:lineRule="auto"/>
        <w:ind w:left="357" w:hanging="357"/>
        <w:jc w:val="both"/>
        <w:rPr>
          <w:rFonts w:cs="Times New Roman"/>
          <w:iCs w:val="0"/>
          <w:szCs w:val="24"/>
          <w:lang w:eastAsia="lv-LV"/>
        </w:rPr>
      </w:pPr>
      <w:r w:rsidRPr="00D92CAA">
        <w:rPr>
          <w:rFonts w:cs="Times New Roman"/>
          <w:iCs w:val="0"/>
          <w:szCs w:val="24"/>
          <w:lang w:eastAsia="lv-LV"/>
        </w:rPr>
        <w:t xml:space="preserve">Uzdot </w:t>
      </w:r>
      <w:r w:rsidRPr="00D92CAA">
        <w:rPr>
          <w:rFonts w:eastAsia="Calibri" w:cs="Times New Roman"/>
          <w:bCs/>
          <w:iCs w:val="0"/>
          <w:color w:val="auto"/>
          <w:szCs w:val="24"/>
        </w:rPr>
        <w:t xml:space="preserve">Ogres novada pašvaldības Centrālās administrācijas Komunikācijas nodaļai </w:t>
      </w:r>
      <w:r w:rsidRPr="00D92CAA">
        <w:rPr>
          <w:rFonts w:cs="Times New Roman"/>
          <w:iCs w:val="0"/>
          <w:szCs w:val="24"/>
          <w:lang w:eastAsia="lv-LV"/>
        </w:rPr>
        <w:t xml:space="preserve">publicēt </w:t>
      </w:r>
      <w:r w:rsidRPr="00D92CAA">
        <w:rPr>
          <w:rFonts w:cs="Times New Roman"/>
          <w:iCs w:val="0"/>
          <w:szCs w:val="24"/>
          <w:shd w:val="clear" w:color="auto" w:fill="FFFFFF"/>
          <w:lang w:eastAsia="lv-LV"/>
        </w:rPr>
        <w:t>Saistošo noteikumu projektu un paskaidrojuma rakstu pašvaldības oficiālajā tīmekļvietnē, sabiedrības viedokļa noskaidrošanai paredzot divu nedēļu termiņu.</w:t>
      </w:r>
    </w:p>
    <w:p w:rsidR="00D92CAA" w:rsidRPr="00D92CAA" w:rsidRDefault="00D92CAA" w:rsidP="00412537">
      <w:pPr>
        <w:widowControl w:val="0"/>
        <w:numPr>
          <w:ilvl w:val="0"/>
          <w:numId w:val="41"/>
        </w:numPr>
        <w:tabs>
          <w:tab w:val="clear" w:pos="720"/>
        </w:tabs>
        <w:spacing w:line="276" w:lineRule="auto"/>
        <w:ind w:left="357" w:hanging="357"/>
        <w:jc w:val="both"/>
        <w:rPr>
          <w:rFonts w:cs="Times New Roman"/>
          <w:iCs w:val="0"/>
          <w:szCs w:val="24"/>
          <w:lang w:eastAsia="lv-LV"/>
        </w:rPr>
      </w:pPr>
      <w:r w:rsidRPr="00D92CAA">
        <w:rPr>
          <w:rFonts w:eastAsia="Calibri" w:cs="Times New Roman"/>
          <w:bCs/>
          <w:iCs w:val="0"/>
          <w:color w:val="auto"/>
          <w:szCs w:val="24"/>
        </w:rPr>
        <w:t>Noteikt, ka sabiedrība viedokli par Saistošo noteikumu projektu var iesniegt elektroniski, sūtot to uz oficiālo elektronisko adresi, elektroniskā pasta adresi ogredome@ogresnovads.lv vai personīgi iesniedzot to Ogres novada klientu apkalpošanas centros.</w:t>
      </w:r>
    </w:p>
    <w:p w:rsidR="00E037F8" w:rsidRPr="00DE30F3" w:rsidRDefault="00D92CAA" w:rsidP="00285356">
      <w:pPr>
        <w:widowControl w:val="0"/>
        <w:numPr>
          <w:ilvl w:val="0"/>
          <w:numId w:val="41"/>
        </w:numPr>
        <w:tabs>
          <w:tab w:val="clear" w:pos="720"/>
        </w:tabs>
        <w:spacing w:after="120" w:line="276" w:lineRule="auto"/>
        <w:ind w:left="357" w:hanging="357"/>
        <w:jc w:val="both"/>
        <w:rPr>
          <w:rFonts w:cs="Times New Roman"/>
          <w:iCs w:val="0"/>
          <w:szCs w:val="24"/>
          <w:lang w:eastAsia="lv-LV"/>
        </w:rPr>
      </w:pPr>
      <w:r w:rsidRPr="00D92CAA">
        <w:rPr>
          <w:rFonts w:eastAsia="Calibri" w:cs="Times New Roman"/>
          <w:iCs w:val="0"/>
          <w:szCs w:val="24"/>
        </w:rPr>
        <w:t>Uzdot Saistošo noteikumu sagatavotājam apkopot šī lēmuma 3. punkta kārtībā saņemto sabiedrības viedokli.</w:t>
      </w:r>
    </w:p>
    <w:p w:rsidR="00DE30F3" w:rsidRDefault="00DE30F3" w:rsidP="009D6697">
      <w:pPr>
        <w:jc w:val="both"/>
        <w:rPr>
          <w:rFonts w:cs="Times New Roman"/>
          <w:color w:val="auto"/>
        </w:rPr>
      </w:pPr>
    </w:p>
    <w:p w:rsidR="00B30C79" w:rsidRPr="00A17AB8" w:rsidRDefault="00472959"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DE30F3">
        <w:rPr>
          <w:rFonts w:cs="Times New Roman"/>
          <w:color w:val="auto"/>
        </w:rPr>
        <w:t>10.09</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EB2EE1">
        <w:tc>
          <w:tcPr>
            <w:tcW w:w="6048" w:type="dxa"/>
          </w:tcPr>
          <w:p w:rsidR="00DE30F3" w:rsidRPr="00CD65F2" w:rsidRDefault="00DE30F3" w:rsidP="00DE30F3">
            <w:pPr>
              <w:rPr>
                <w:rFonts w:cs="Times New Roman"/>
                <w:color w:val="auto"/>
                <w:sz w:val="16"/>
                <w:szCs w:val="16"/>
              </w:rPr>
            </w:pPr>
            <w:r w:rsidRPr="00657055">
              <w:rPr>
                <w:rFonts w:cs="Times New Roman"/>
                <w:color w:val="auto"/>
              </w:rPr>
              <w:t xml:space="preserve">Sēdes vadītājs, </w:t>
            </w:r>
            <w:r w:rsidRPr="00CD28B2">
              <w:rPr>
                <w:rFonts w:cs="Times New Roman"/>
                <w:bCs/>
                <w:iCs w:val="0"/>
                <w:color w:val="auto"/>
                <w:szCs w:val="24"/>
                <w:lang w:eastAsia="lv-LV"/>
              </w:rPr>
              <w:t>Kultūras, jaunatnes un sporta jautājumu</w:t>
            </w:r>
            <w:r w:rsidRPr="00293563">
              <w:rPr>
                <w:rFonts w:cs="Times New Roman"/>
                <w:bCs/>
              </w:rPr>
              <w:t xml:space="preserve"> </w:t>
            </w:r>
            <w:r>
              <w:rPr>
                <w:rFonts w:cs="Times New Roman"/>
                <w:bCs/>
              </w:rPr>
              <w:t>k</w:t>
            </w:r>
            <w:r>
              <w:rPr>
                <w:rFonts w:cs="Times New Roman"/>
              </w:rPr>
              <w:t>omitejas</w:t>
            </w:r>
            <w:r w:rsidRPr="00293563">
              <w:rPr>
                <w:rFonts w:cs="Times New Roman"/>
              </w:rPr>
              <w:t xml:space="preserve"> priekšsēdētāj</w:t>
            </w:r>
            <w:r>
              <w:rPr>
                <w:rFonts w:cs="Times New Roman"/>
              </w:rPr>
              <w:t>s</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EB2EE1" w:rsidTr="00DE4B3D">
              <w:tc>
                <w:tcPr>
                  <w:tcW w:w="4032" w:type="dxa"/>
                </w:tcPr>
                <w:p w:rsidR="00FC4841" w:rsidRPr="00657055" w:rsidRDefault="00472959"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DE30F3">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472959"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Jānis Siliņš</w:t>
            </w:r>
          </w:p>
          <w:p w:rsidR="00B11BEC" w:rsidRPr="004D55B6" w:rsidRDefault="00B11BEC" w:rsidP="00FB5D72">
            <w:pPr>
              <w:jc w:val="right"/>
              <w:rPr>
                <w:rFonts w:cs="Times New Roman"/>
                <w:color w:val="auto"/>
                <w:szCs w:val="24"/>
              </w:rPr>
            </w:pPr>
          </w:p>
          <w:p w:rsidR="00DE30F3" w:rsidRDefault="00DE30F3" w:rsidP="00FB5D72">
            <w:pPr>
              <w:jc w:val="right"/>
              <w:rPr>
                <w:rFonts w:cs="Times New Roman"/>
                <w:noProof/>
                <w:color w:val="auto"/>
                <w:szCs w:val="24"/>
              </w:rPr>
            </w:pPr>
          </w:p>
          <w:p w:rsidR="0049126A" w:rsidRPr="00657055" w:rsidRDefault="00472959" w:rsidP="00FB5D72">
            <w:pPr>
              <w:jc w:val="right"/>
              <w:rPr>
                <w:rFonts w:cs="Times New Roman"/>
                <w:color w:val="auto"/>
                <w:sz w:val="20"/>
                <w:szCs w:val="22"/>
              </w:rPr>
            </w:pPr>
            <w:r w:rsidRPr="004D55B6">
              <w:rPr>
                <w:rFonts w:cs="Times New Roman"/>
                <w:noProof/>
                <w:color w:val="auto"/>
                <w:szCs w:val="24"/>
              </w:rPr>
              <w:t>Arita Zenfa</w:t>
            </w:r>
          </w:p>
        </w:tc>
      </w:tr>
    </w:tbl>
    <w:p w:rsidR="00412537" w:rsidRDefault="00412537" w:rsidP="00DE30F3">
      <w:pPr>
        <w:suppressAutoHyphens/>
        <w:jc w:val="center"/>
        <w:rPr>
          <w:rFonts w:cs="Times New Roman"/>
          <w:iCs w:val="0"/>
          <w:color w:val="auto"/>
          <w:sz w:val="28"/>
          <w:szCs w:val="28"/>
          <w:lang w:eastAsia="ar-SA"/>
        </w:rPr>
      </w:pPr>
    </w:p>
    <w:p w:rsidR="00DE30F3" w:rsidRPr="00C51C8F" w:rsidRDefault="00DE30F3" w:rsidP="00DE30F3">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DE30F3" w:rsidRPr="00E74E1B" w:rsidRDefault="00DE30F3" w:rsidP="00DE30F3">
      <w:pPr>
        <w:tabs>
          <w:tab w:val="left" w:pos="6018"/>
        </w:tabs>
        <w:jc w:val="center"/>
        <w:rPr>
          <w:rFonts w:cs="Times New Roman"/>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A36" w:rsidRDefault="008C7A36">
      <w:r>
        <w:separator/>
      </w:r>
    </w:p>
  </w:endnote>
  <w:endnote w:type="continuationSeparator" w:id="0">
    <w:p w:rsidR="008C7A36" w:rsidRDefault="008C7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RobustaTLPro-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472959" w:rsidP="00204A25">
    <w:pPr>
      <w:pStyle w:val="Footer"/>
      <w:pBdr>
        <w:top w:val="single" w:sz="4" w:space="1" w:color="auto"/>
      </w:pBdr>
      <w:ind w:left="709" w:hanging="709"/>
      <w:jc w:val="both"/>
      <w:rPr>
        <w:sz w:val="20"/>
      </w:rPr>
    </w:pPr>
    <w:r>
      <w:rPr>
        <w:sz w:val="20"/>
      </w:rPr>
      <w:t>Ogres novada pašvaldības</w:t>
    </w:r>
    <w:r w:rsidR="003C694E">
      <w:rPr>
        <w:sz w:val="20"/>
      </w:rPr>
      <w:t xml:space="preserve"> K</w:t>
    </w:r>
    <w:r w:rsidR="00F90EE6">
      <w:rPr>
        <w:sz w:val="20"/>
      </w:rPr>
      <w:t>ultūras</w:t>
    </w:r>
    <w:r w:rsidR="003C694E">
      <w:rPr>
        <w:sz w:val="20"/>
      </w:rPr>
      <w:t>, jaunatnes</w:t>
    </w:r>
    <w:r w:rsidR="00F90EE6">
      <w:rPr>
        <w:sz w:val="20"/>
      </w:rPr>
      <w:t xml:space="preserve"> un sporta jautājumu komitejas</w:t>
    </w:r>
    <w:r>
      <w:rPr>
        <w:sz w:val="20"/>
      </w:rPr>
      <w:t xml:space="preserve"> </w:t>
    </w:r>
    <w:r w:rsidR="002B38A6" w:rsidRPr="002B38A6">
      <w:rPr>
        <w:noProof/>
        <w:sz w:val="20"/>
      </w:rPr>
      <w:t>14.02.2025</w:t>
    </w:r>
    <w:r w:rsidR="002B38A6">
      <w:rPr>
        <w:sz w:val="20"/>
      </w:rPr>
      <w:t xml:space="preserve">. </w:t>
    </w:r>
    <w:r w:rsidR="00204A25">
      <w:rPr>
        <w:sz w:val="20"/>
      </w:rPr>
      <w:t>S</w:t>
    </w:r>
    <w:r>
      <w:rPr>
        <w:sz w:val="20"/>
      </w:rPr>
      <w:t>ēdes</w:t>
    </w:r>
    <w:r w:rsidR="00204A25">
      <w:rPr>
        <w:sz w:val="20"/>
      </w:rPr>
      <w:t xml:space="preserve"> </w:t>
    </w:r>
    <w:r>
      <w:rPr>
        <w:sz w:val="20"/>
      </w:rPr>
      <w:t>protokols Nr.</w:t>
    </w:r>
    <w:r w:rsidR="002B38A6" w:rsidRPr="002B38A6">
      <w:rPr>
        <w:noProof/>
        <w:sz w:val="20"/>
      </w:rPr>
      <w:t>1</w:t>
    </w:r>
  </w:p>
  <w:p w:rsidR="00D22D6B" w:rsidRDefault="00472959">
    <w:pPr>
      <w:pStyle w:val="Footer"/>
      <w:jc w:val="center"/>
    </w:pPr>
    <w:r>
      <w:fldChar w:fldCharType="begin"/>
    </w:r>
    <w:r>
      <w:instrText xml:space="preserve"> PAGE </w:instrText>
    </w:r>
    <w:r>
      <w:fldChar w:fldCharType="separate"/>
    </w:r>
    <w:r w:rsidR="00EF5D8A">
      <w:rPr>
        <w:noProof/>
      </w:rPr>
      <w:t>2</w:t>
    </w:r>
    <w:r>
      <w:fldChar w:fldCharType="end"/>
    </w:r>
    <w:r>
      <w:t xml:space="preserve"> no </w:t>
    </w:r>
    <w:r>
      <w:rPr>
        <w:noProof/>
      </w:rPr>
      <w:fldChar w:fldCharType="begin"/>
    </w:r>
    <w:r>
      <w:rPr>
        <w:noProof/>
      </w:rPr>
      <w:instrText xml:space="preserve"> NUMPAGES </w:instrText>
    </w:r>
    <w:r>
      <w:rPr>
        <w:noProof/>
      </w:rPr>
      <w:fldChar w:fldCharType="separate"/>
    </w:r>
    <w:r w:rsidR="00EF5D8A">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A36" w:rsidRDefault="008C7A36">
      <w:r>
        <w:separator/>
      </w:r>
    </w:p>
  </w:footnote>
  <w:footnote w:type="continuationSeparator" w:id="0">
    <w:p w:rsidR="008C7A36" w:rsidRDefault="008C7A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58088898">
      <w:start w:val="1"/>
      <w:numFmt w:val="decimal"/>
      <w:lvlText w:val="%1."/>
      <w:lvlJc w:val="left"/>
      <w:pPr>
        <w:tabs>
          <w:tab w:val="num" w:pos="720"/>
        </w:tabs>
        <w:ind w:left="720" w:hanging="360"/>
      </w:pPr>
    </w:lvl>
    <w:lvl w:ilvl="1" w:tplc="B7B8B83C">
      <w:numFmt w:val="none"/>
      <w:lvlText w:val=""/>
      <w:lvlJc w:val="left"/>
      <w:pPr>
        <w:tabs>
          <w:tab w:val="num" w:pos="360"/>
        </w:tabs>
      </w:pPr>
    </w:lvl>
    <w:lvl w:ilvl="2" w:tplc="79286A0C">
      <w:numFmt w:val="none"/>
      <w:lvlText w:val=""/>
      <w:lvlJc w:val="left"/>
      <w:pPr>
        <w:tabs>
          <w:tab w:val="num" w:pos="360"/>
        </w:tabs>
      </w:pPr>
    </w:lvl>
    <w:lvl w:ilvl="3" w:tplc="ED80E0D4">
      <w:numFmt w:val="none"/>
      <w:lvlText w:val=""/>
      <w:lvlJc w:val="left"/>
      <w:pPr>
        <w:tabs>
          <w:tab w:val="num" w:pos="360"/>
        </w:tabs>
      </w:pPr>
    </w:lvl>
    <w:lvl w:ilvl="4" w:tplc="C47E98B2">
      <w:numFmt w:val="none"/>
      <w:lvlText w:val=""/>
      <w:lvlJc w:val="left"/>
      <w:pPr>
        <w:tabs>
          <w:tab w:val="num" w:pos="360"/>
        </w:tabs>
      </w:pPr>
    </w:lvl>
    <w:lvl w:ilvl="5" w:tplc="73C4A140">
      <w:numFmt w:val="none"/>
      <w:lvlText w:val=""/>
      <w:lvlJc w:val="left"/>
      <w:pPr>
        <w:tabs>
          <w:tab w:val="num" w:pos="360"/>
        </w:tabs>
      </w:pPr>
    </w:lvl>
    <w:lvl w:ilvl="6" w:tplc="A26EFD0A">
      <w:numFmt w:val="none"/>
      <w:lvlText w:val=""/>
      <w:lvlJc w:val="left"/>
      <w:pPr>
        <w:tabs>
          <w:tab w:val="num" w:pos="360"/>
        </w:tabs>
      </w:pPr>
    </w:lvl>
    <w:lvl w:ilvl="7" w:tplc="1792ADB0">
      <w:numFmt w:val="none"/>
      <w:lvlText w:val=""/>
      <w:lvlJc w:val="left"/>
      <w:pPr>
        <w:tabs>
          <w:tab w:val="num" w:pos="360"/>
        </w:tabs>
      </w:pPr>
    </w:lvl>
    <w:lvl w:ilvl="8" w:tplc="DCAEB0D4">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9350D362">
      <w:start w:val="1"/>
      <w:numFmt w:val="decimal"/>
      <w:lvlText w:val="%1."/>
      <w:lvlJc w:val="left"/>
      <w:pPr>
        <w:tabs>
          <w:tab w:val="num" w:pos="720"/>
        </w:tabs>
        <w:ind w:left="720" w:hanging="360"/>
      </w:pPr>
      <w:rPr>
        <w:rFonts w:hint="default"/>
      </w:rPr>
    </w:lvl>
    <w:lvl w:ilvl="1" w:tplc="031C9CC4" w:tentative="1">
      <w:start w:val="1"/>
      <w:numFmt w:val="lowerLetter"/>
      <w:lvlText w:val="%2."/>
      <w:lvlJc w:val="left"/>
      <w:pPr>
        <w:tabs>
          <w:tab w:val="num" w:pos="1800"/>
        </w:tabs>
        <w:ind w:left="1800" w:hanging="360"/>
      </w:pPr>
    </w:lvl>
    <w:lvl w:ilvl="2" w:tplc="B57A785A" w:tentative="1">
      <w:start w:val="1"/>
      <w:numFmt w:val="lowerRoman"/>
      <w:lvlText w:val="%3."/>
      <w:lvlJc w:val="right"/>
      <w:pPr>
        <w:tabs>
          <w:tab w:val="num" w:pos="2520"/>
        </w:tabs>
        <w:ind w:left="2520" w:hanging="180"/>
      </w:pPr>
    </w:lvl>
    <w:lvl w:ilvl="3" w:tplc="B09006CC" w:tentative="1">
      <w:start w:val="1"/>
      <w:numFmt w:val="decimal"/>
      <w:lvlText w:val="%4."/>
      <w:lvlJc w:val="left"/>
      <w:pPr>
        <w:tabs>
          <w:tab w:val="num" w:pos="3240"/>
        </w:tabs>
        <w:ind w:left="3240" w:hanging="360"/>
      </w:pPr>
    </w:lvl>
    <w:lvl w:ilvl="4" w:tplc="2C4269C2" w:tentative="1">
      <w:start w:val="1"/>
      <w:numFmt w:val="lowerLetter"/>
      <w:lvlText w:val="%5."/>
      <w:lvlJc w:val="left"/>
      <w:pPr>
        <w:tabs>
          <w:tab w:val="num" w:pos="3960"/>
        </w:tabs>
        <w:ind w:left="3960" w:hanging="360"/>
      </w:pPr>
    </w:lvl>
    <w:lvl w:ilvl="5" w:tplc="A0F67276" w:tentative="1">
      <w:start w:val="1"/>
      <w:numFmt w:val="lowerRoman"/>
      <w:lvlText w:val="%6."/>
      <w:lvlJc w:val="right"/>
      <w:pPr>
        <w:tabs>
          <w:tab w:val="num" w:pos="4680"/>
        </w:tabs>
        <w:ind w:left="4680" w:hanging="180"/>
      </w:pPr>
    </w:lvl>
    <w:lvl w:ilvl="6" w:tplc="71740FA2" w:tentative="1">
      <w:start w:val="1"/>
      <w:numFmt w:val="decimal"/>
      <w:lvlText w:val="%7."/>
      <w:lvlJc w:val="left"/>
      <w:pPr>
        <w:tabs>
          <w:tab w:val="num" w:pos="5400"/>
        </w:tabs>
        <w:ind w:left="5400" w:hanging="360"/>
      </w:pPr>
    </w:lvl>
    <w:lvl w:ilvl="7" w:tplc="1A3CF704" w:tentative="1">
      <w:start w:val="1"/>
      <w:numFmt w:val="lowerLetter"/>
      <w:lvlText w:val="%8."/>
      <w:lvlJc w:val="left"/>
      <w:pPr>
        <w:tabs>
          <w:tab w:val="num" w:pos="6120"/>
        </w:tabs>
        <w:ind w:left="6120" w:hanging="360"/>
      </w:pPr>
    </w:lvl>
    <w:lvl w:ilvl="8" w:tplc="F04E681A"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EE060068">
      <w:start w:val="1"/>
      <w:numFmt w:val="decimal"/>
      <w:lvlText w:val="%1."/>
      <w:lvlJc w:val="left"/>
      <w:pPr>
        <w:tabs>
          <w:tab w:val="num" w:pos="360"/>
        </w:tabs>
        <w:ind w:left="360" w:hanging="360"/>
      </w:pPr>
      <w:rPr>
        <w:rFonts w:hint="default"/>
      </w:rPr>
    </w:lvl>
    <w:lvl w:ilvl="1" w:tplc="E7068D52" w:tentative="1">
      <w:start w:val="1"/>
      <w:numFmt w:val="lowerLetter"/>
      <w:lvlText w:val="%2."/>
      <w:lvlJc w:val="left"/>
      <w:pPr>
        <w:tabs>
          <w:tab w:val="num" w:pos="1440"/>
        </w:tabs>
        <w:ind w:left="1440" w:hanging="360"/>
      </w:pPr>
    </w:lvl>
    <w:lvl w:ilvl="2" w:tplc="04D47D3E" w:tentative="1">
      <w:start w:val="1"/>
      <w:numFmt w:val="lowerRoman"/>
      <w:lvlText w:val="%3."/>
      <w:lvlJc w:val="right"/>
      <w:pPr>
        <w:tabs>
          <w:tab w:val="num" w:pos="2160"/>
        </w:tabs>
        <w:ind w:left="2160" w:hanging="180"/>
      </w:pPr>
    </w:lvl>
    <w:lvl w:ilvl="3" w:tplc="2C6A3236" w:tentative="1">
      <w:start w:val="1"/>
      <w:numFmt w:val="decimal"/>
      <w:lvlText w:val="%4."/>
      <w:lvlJc w:val="left"/>
      <w:pPr>
        <w:tabs>
          <w:tab w:val="num" w:pos="2880"/>
        </w:tabs>
        <w:ind w:left="2880" w:hanging="360"/>
      </w:pPr>
    </w:lvl>
    <w:lvl w:ilvl="4" w:tplc="9E4A0EF6" w:tentative="1">
      <w:start w:val="1"/>
      <w:numFmt w:val="lowerLetter"/>
      <w:lvlText w:val="%5."/>
      <w:lvlJc w:val="left"/>
      <w:pPr>
        <w:tabs>
          <w:tab w:val="num" w:pos="3600"/>
        </w:tabs>
        <w:ind w:left="3600" w:hanging="360"/>
      </w:pPr>
    </w:lvl>
    <w:lvl w:ilvl="5" w:tplc="3744BAC2" w:tentative="1">
      <w:start w:val="1"/>
      <w:numFmt w:val="lowerRoman"/>
      <w:lvlText w:val="%6."/>
      <w:lvlJc w:val="right"/>
      <w:pPr>
        <w:tabs>
          <w:tab w:val="num" w:pos="4320"/>
        </w:tabs>
        <w:ind w:left="4320" w:hanging="180"/>
      </w:pPr>
    </w:lvl>
    <w:lvl w:ilvl="6" w:tplc="31329308" w:tentative="1">
      <w:start w:val="1"/>
      <w:numFmt w:val="decimal"/>
      <w:lvlText w:val="%7."/>
      <w:lvlJc w:val="left"/>
      <w:pPr>
        <w:tabs>
          <w:tab w:val="num" w:pos="5040"/>
        </w:tabs>
        <w:ind w:left="5040" w:hanging="360"/>
      </w:pPr>
    </w:lvl>
    <w:lvl w:ilvl="7" w:tplc="41664DEC" w:tentative="1">
      <w:start w:val="1"/>
      <w:numFmt w:val="lowerLetter"/>
      <w:lvlText w:val="%8."/>
      <w:lvlJc w:val="left"/>
      <w:pPr>
        <w:tabs>
          <w:tab w:val="num" w:pos="5760"/>
        </w:tabs>
        <w:ind w:left="5760" w:hanging="360"/>
      </w:pPr>
    </w:lvl>
    <w:lvl w:ilvl="8" w:tplc="B4E67ADC"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1C52B704">
      <w:start w:val="1"/>
      <w:numFmt w:val="decimal"/>
      <w:lvlText w:val="%1)"/>
      <w:lvlJc w:val="left"/>
      <w:pPr>
        <w:ind w:left="1069" w:hanging="360"/>
      </w:pPr>
      <w:rPr>
        <w:rFonts w:hint="default"/>
      </w:rPr>
    </w:lvl>
    <w:lvl w:ilvl="1" w:tplc="914ED9EA" w:tentative="1">
      <w:start w:val="1"/>
      <w:numFmt w:val="lowerLetter"/>
      <w:lvlText w:val="%2."/>
      <w:lvlJc w:val="left"/>
      <w:pPr>
        <w:ind w:left="1789" w:hanging="360"/>
      </w:pPr>
    </w:lvl>
    <w:lvl w:ilvl="2" w:tplc="A5564968" w:tentative="1">
      <w:start w:val="1"/>
      <w:numFmt w:val="lowerRoman"/>
      <w:lvlText w:val="%3."/>
      <w:lvlJc w:val="right"/>
      <w:pPr>
        <w:ind w:left="2509" w:hanging="180"/>
      </w:pPr>
    </w:lvl>
    <w:lvl w:ilvl="3" w:tplc="ADDC69C2" w:tentative="1">
      <w:start w:val="1"/>
      <w:numFmt w:val="decimal"/>
      <w:lvlText w:val="%4."/>
      <w:lvlJc w:val="left"/>
      <w:pPr>
        <w:ind w:left="3229" w:hanging="360"/>
      </w:pPr>
    </w:lvl>
    <w:lvl w:ilvl="4" w:tplc="B62EB39C" w:tentative="1">
      <w:start w:val="1"/>
      <w:numFmt w:val="lowerLetter"/>
      <w:lvlText w:val="%5."/>
      <w:lvlJc w:val="left"/>
      <w:pPr>
        <w:ind w:left="3949" w:hanging="360"/>
      </w:pPr>
    </w:lvl>
    <w:lvl w:ilvl="5" w:tplc="14C29F20" w:tentative="1">
      <w:start w:val="1"/>
      <w:numFmt w:val="lowerRoman"/>
      <w:lvlText w:val="%6."/>
      <w:lvlJc w:val="right"/>
      <w:pPr>
        <w:ind w:left="4669" w:hanging="180"/>
      </w:pPr>
    </w:lvl>
    <w:lvl w:ilvl="6" w:tplc="310AC8CC" w:tentative="1">
      <w:start w:val="1"/>
      <w:numFmt w:val="decimal"/>
      <w:lvlText w:val="%7."/>
      <w:lvlJc w:val="left"/>
      <w:pPr>
        <w:ind w:left="5389" w:hanging="360"/>
      </w:pPr>
    </w:lvl>
    <w:lvl w:ilvl="7" w:tplc="F3968BC4" w:tentative="1">
      <w:start w:val="1"/>
      <w:numFmt w:val="lowerLetter"/>
      <w:lvlText w:val="%8."/>
      <w:lvlJc w:val="left"/>
      <w:pPr>
        <w:ind w:left="6109" w:hanging="360"/>
      </w:pPr>
    </w:lvl>
    <w:lvl w:ilvl="8" w:tplc="3FD436DE"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6DE68890">
      <w:start w:val="3"/>
      <w:numFmt w:val="decimal"/>
      <w:lvlText w:val="%1."/>
      <w:lvlJc w:val="left"/>
      <w:pPr>
        <w:tabs>
          <w:tab w:val="num" w:pos="360"/>
        </w:tabs>
        <w:ind w:left="360" w:hanging="360"/>
      </w:pPr>
      <w:rPr>
        <w:rFonts w:hint="default"/>
      </w:rPr>
    </w:lvl>
    <w:lvl w:ilvl="1" w:tplc="6A14166E">
      <w:start w:val="1"/>
      <w:numFmt w:val="lowerLetter"/>
      <w:lvlText w:val="%2."/>
      <w:lvlJc w:val="left"/>
      <w:pPr>
        <w:tabs>
          <w:tab w:val="num" w:pos="1440"/>
        </w:tabs>
        <w:ind w:left="1440" w:hanging="360"/>
      </w:pPr>
    </w:lvl>
    <w:lvl w:ilvl="2" w:tplc="C3D43C26" w:tentative="1">
      <w:start w:val="1"/>
      <w:numFmt w:val="lowerRoman"/>
      <w:lvlText w:val="%3."/>
      <w:lvlJc w:val="right"/>
      <w:pPr>
        <w:tabs>
          <w:tab w:val="num" w:pos="2160"/>
        </w:tabs>
        <w:ind w:left="2160" w:hanging="180"/>
      </w:pPr>
    </w:lvl>
    <w:lvl w:ilvl="3" w:tplc="EA541F90" w:tentative="1">
      <w:start w:val="1"/>
      <w:numFmt w:val="decimal"/>
      <w:lvlText w:val="%4."/>
      <w:lvlJc w:val="left"/>
      <w:pPr>
        <w:tabs>
          <w:tab w:val="num" w:pos="2880"/>
        </w:tabs>
        <w:ind w:left="2880" w:hanging="360"/>
      </w:pPr>
    </w:lvl>
    <w:lvl w:ilvl="4" w:tplc="346EAEDC" w:tentative="1">
      <w:start w:val="1"/>
      <w:numFmt w:val="lowerLetter"/>
      <w:lvlText w:val="%5."/>
      <w:lvlJc w:val="left"/>
      <w:pPr>
        <w:tabs>
          <w:tab w:val="num" w:pos="3600"/>
        </w:tabs>
        <w:ind w:left="3600" w:hanging="360"/>
      </w:pPr>
    </w:lvl>
    <w:lvl w:ilvl="5" w:tplc="ABB48D1A" w:tentative="1">
      <w:start w:val="1"/>
      <w:numFmt w:val="lowerRoman"/>
      <w:lvlText w:val="%6."/>
      <w:lvlJc w:val="right"/>
      <w:pPr>
        <w:tabs>
          <w:tab w:val="num" w:pos="4320"/>
        </w:tabs>
        <w:ind w:left="4320" w:hanging="180"/>
      </w:pPr>
    </w:lvl>
    <w:lvl w:ilvl="6" w:tplc="C3947D1E" w:tentative="1">
      <w:start w:val="1"/>
      <w:numFmt w:val="decimal"/>
      <w:lvlText w:val="%7."/>
      <w:lvlJc w:val="left"/>
      <w:pPr>
        <w:tabs>
          <w:tab w:val="num" w:pos="5040"/>
        </w:tabs>
        <w:ind w:left="5040" w:hanging="360"/>
      </w:pPr>
    </w:lvl>
    <w:lvl w:ilvl="7" w:tplc="7FF8B0BC" w:tentative="1">
      <w:start w:val="1"/>
      <w:numFmt w:val="lowerLetter"/>
      <w:lvlText w:val="%8."/>
      <w:lvlJc w:val="left"/>
      <w:pPr>
        <w:tabs>
          <w:tab w:val="num" w:pos="5760"/>
        </w:tabs>
        <w:ind w:left="5760" w:hanging="360"/>
      </w:pPr>
    </w:lvl>
    <w:lvl w:ilvl="8" w:tplc="BA82822A"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A0E27072">
      <w:start w:val="1"/>
      <w:numFmt w:val="decimal"/>
      <w:lvlText w:val="%1."/>
      <w:lvlJc w:val="left"/>
      <w:pPr>
        <w:ind w:left="1080" w:hanging="360"/>
      </w:pPr>
      <w:rPr>
        <w:rFonts w:hint="default"/>
      </w:rPr>
    </w:lvl>
    <w:lvl w:ilvl="1" w:tplc="4F26D11C" w:tentative="1">
      <w:start w:val="1"/>
      <w:numFmt w:val="lowerLetter"/>
      <w:lvlText w:val="%2."/>
      <w:lvlJc w:val="left"/>
      <w:pPr>
        <w:ind w:left="1800" w:hanging="360"/>
      </w:pPr>
    </w:lvl>
    <w:lvl w:ilvl="2" w:tplc="978675B6" w:tentative="1">
      <w:start w:val="1"/>
      <w:numFmt w:val="lowerRoman"/>
      <w:lvlText w:val="%3."/>
      <w:lvlJc w:val="right"/>
      <w:pPr>
        <w:ind w:left="2520" w:hanging="180"/>
      </w:pPr>
    </w:lvl>
    <w:lvl w:ilvl="3" w:tplc="66A8CDCA" w:tentative="1">
      <w:start w:val="1"/>
      <w:numFmt w:val="decimal"/>
      <w:lvlText w:val="%4."/>
      <w:lvlJc w:val="left"/>
      <w:pPr>
        <w:ind w:left="3240" w:hanging="360"/>
      </w:pPr>
    </w:lvl>
    <w:lvl w:ilvl="4" w:tplc="540CAF66" w:tentative="1">
      <w:start w:val="1"/>
      <w:numFmt w:val="lowerLetter"/>
      <w:lvlText w:val="%5."/>
      <w:lvlJc w:val="left"/>
      <w:pPr>
        <w:ind w:left="3960" w:hanging="360"/>
      </w:pPr>
    </w:lvl>
    <w:lvl w:ilvl="5" w:tplc="50D8F9E2" w:tentative="1">
      <w:start w:val="1"/>
      <w:numFmt w:val="lowerRoman"/>
      <w:lvlText w:val="%6."/>
      <w:lvlJc w:val="right"/>
      <w:pPr>
        <w:ind w:left="4680" w:hanging="180"/>
      </w:pPr>
    </w:lvl>
    <w:lvl w:ilvl="6" w:tplc="00AAF752" w:tentative="1">
      <w:start w:val="1"/>
      <w:numFmt w:val="decimal"/>
      <w:lvlText w:val="%7."/>
      <w:lvlJc w:val="left"/>
      <w:pPr>
        <w:ind w:left="5400" w:hanging="360"/>
      </w:pPr>
    </w:lvl>
    <w:lvl w:ilvl="7" w:tplc="C5D4F078" w:tentative="1">
      <w:start w:val="1"/>
      <w:numFmt w:val="lowerLetter"/>
      <w:lvlText w:val="%8."/>
      <w:lvlJc w:val="left"/>
      <w:pPr>
        <w:ind w:left="6120" w:hanging="360"/>
      </w:pPr>
    </w:lvl>
    <w:lvl w:ilvl="8" w:tplc="CFD81260"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2EC482F6">
      <w:start w:val="1"/>
      <w:numFmt w:val="decimal"/>
      <w:lvlText w:val="%1."/>
      <w:lvlJc w:val="left"/>
      <w:pPr>
        <w:tabs>
          <w:tab w:val="num" w:pos="720"/>
        </w:tabs>
        <w:ind w:left="720" w:hanging="360"/>
      </w:pPr>
      <w:rPr>
        <w:rFonts w:hint="default"/>
        <w:b w:val="0"/>
      </w:rPr>
    </w:lvl>
    <w:lvl w:ilvl="1" w:tplc="AD7CDAC8" w:tentative="1">
      <w:start w:val="1"/>
      <w:numFmt w:val="lowerLetter"/>
      <w:lvlText w:val="%2."/>
      <w:lvlJc w:val="left"/>
      <w:pPr>
        <w:tabs>
          <w:tab w:val="num" w:pos="1800"/>
        </w:tabs>
        <w:ind w:left="1800" w:hanging="360"/>
      </w:pPr>
    </w:lvl>
    <w:lvl w:ilvl="2" w:tplc="E90640CC" w:tentative="1">
      <w:start w:val="1"/>
      <w:numFmt w:val="lowerRoman"/>
      <w:lvlText w:val="%3."/>
      <w:lvlJc w:val="right"/>
      <w:pPr>
        <w:tabs>
          <w:tab w:val="num" w:pos="2520"/>
        </w:tabs>
        <w:ind w:left="2520" w:hanging="180"/>
      </w:pPr>
    </w:lvl>
    <w:lvl w:ilvl="3" w:tplc="332444D8">
      <w:start w:val="1"/>
      <w:numFmt w:val="decimal"/>
      <w:lvlText w:val="%4."/>
      <w:lvlJc w:val="left"/>
      <w:pPr>
        <w:tabs>
          <w:tab w:val="num" w:pos="1260"/>
        </w:tabs>
        <w:ind w:left="1260" w:hanging="360"/>
      </w:pPr>
      <w:rPr>
        <w:rFonts w:hint="default"/>
        <w:b w:val="0"/>
      </w:rPr>
    </w:lvl>
    <w:lvl w:ilvl="4" w:tplc="6E10EA60" w:tentative="1">
      <w:start w:val="1"/>
      <w:numFmt w:val="lowerLetter"/>
      <w:lvlText w:val="%5."/>
      <w:lvlJc w:val="left"/>
      <w:pPr>
        <w:tabs>
          <w:tab w:val="num" w:pos="3960"/>
        </w:tabs>
        <w:ind w:left="3960" w:hanging="360"/>
      </w:pPr>
    </w:lvl>
    <w:lvl w:ilvl="5" w:tplc="00587A36" w:tentative="1">
      <w:start w:val="1"/>
      <w:numFmt w:val="lowerRoman"/>
      <w:lvlText w:val="%6."/>
      <w:lvlJc w:val="right"/>
      <w:pPr>
        <w:tabs>
          <w:tab w:val="num" w:pos="4680"/>
        </w:tabs>
        <w:ind w:left="4680" w:hanging="180"/>
      </w:pPr>
    </w:lvl>
    <w:lvl w:ilvl="6" w:tplc="E2848AAE" w:tentative="1">
      <w:start w:val="1"/>
      <w:numFmt w:val="decimal"/>
      <w:lvlText w:val="%7."/>
      <w:lvlJc w:val="left"/>
      <w:pPr>
        <w:tabs>
          <w:tab w:val="num" w:pos="5400"/>
        </w:tabs>
        <w:ind w:left="5400" w:hanging="360"/>
      </w:pPr>
    </w:lvl>
    <w:lvl w:ilvl="7" w:tplc="DAF8E298" w:tentative="1">
      <w:start w:val="1"/>
      <w:numFmt w:val="lowerLetter"/>
      <w:lvlText w:val="%8."/>
      <w:lvlJc w:val="left"/>
      <w:pPr>
        <w:tabs>
          <w:tab w:val="num" w:pos="6120"/>
        </w:tabs>
        <w:ind w:left="6120" w:hanging="360"/>
      </w:pPr>
    </w:lvl>
    <w:lvl w:ilvl="8" w:tplc="6DF02BAC"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8ED61A62">
      <w:start w:val="1"/>
      <w:numFmt w:val="decimal"/>
      <w:lvlText w:val="%1."/>
      <w:lvlJc w:val="left"/>
      <w:pPr>
        <w:tabs>
          <w:tab w:val="num" w:pos="780"/>
        </w:tabs>
        <w:ind w:left="780" w:hanging="780"/>
      </w:pPr>
      <w:rPr>
        <w:rFonts w:hint="default"/>
      </w:rPr>
    </w:lvl>
    <w:lvl w:ilvl="1" w:tplc="AA4EF672" w:tentative="1">
      <w:start w:val="1"/>
      <w:numFmt w:val="lowerLetter"/>
      <w:lvlText w:val="%2."/>
      <w:lvlJc w:val="left"/>
      <w:pPr>
        <w:tabs>
          <w:tab w:val="num" w:pos="1440"/>
        </w:tabs>
        <w:ind w:left="1440" w:hanging="360"/>
      </w:pPr>
    </w:lvl>
    <w:lvl w:ilvl="2" w:tplc="1F3CA8DE" w:tentative="1">
      <w:start w:val="1"/>
      <w:numFmt w:val="lowerRoman"/>
      <w:lvlText w:val="%3."/>
      <w:lvlJc w:val="right"/>
      <w:pPr>
        <w:tabs>
          <w:tab w:val="num" w:pos="2160"/>
        </w:tabs>
        <w:ind w:left="2160" w:hanging="180"/>
      </w:pPr>
    </w:lvl>
    <w:lvl w:ilvl="3" w:tplc="FAE614CA" w:tentative="1">
      <w:start w:val="1"/>
      <w:numFmt w:val="decimal"/>
      <w:lvlText w:val="%4."/>
      <w:lvlJc w:val="left"/>
      <w:pPr>
        <w:tabs>
          <w:tab w:val="num" w:pos="2880"/>
        </w:tabs>
        <w:ind w:left="2880" w:hanging="360"/>
      </w:pPr>
    </w:lvl>
    <w:lvl w:ilvl="4" w:tplc="D69260B2" w:tentative="1">
      <w:start w:val="1"/>
      <w:numFmt w:val="lowerLetter"/>
      <w:lvlText w:val="%5."/>
      <w:lvlJc w:val="left"/>
      <w:pPr>
        <w:tabs>
          <w:tab w:val="num" w:pos="3600"/>
        </w:tabs>
        <w:ind w:left="3600" w:hanging="360"/>
      </w:pPr>
    </w:lvl>
    <w:lvl w:ilvl="5" w:tplc="085E7E7E" w:tentative="1">
      <w:start w:val="1"/>
      <w:numFmt w:val="lowerRoman"/>
      <w:lvlText w:val="%6."/>
      <w:lvlJc w:val="right"/>
      <w:pPr>
        <w:tabs>
          <w:tab w:val="num" w:pos="4320"/>
        </w:tabs>
        <w:ind w:left="4320" w:hanging="180"/>
      </w:pPr>
    </w:lvl>
    <w:lvl w:ilvl="6" w:tplc="081A35C0" w:tentative="1">
      <w:start w:val="1"/>
      <w:numFmt w:val="decimal"/>
      <w:lvlText w:val="%7."/>
      <w:lvlJc w:val="left"/>
      <w:pPr>
        <w:tabs>
          <w:tab w:val="num" w:pos="5040"/>
        </w:tabs>
        <w:ind w:left="5040" w:hanging="360"/>
      </w:pPr>
    </w:lvl>
    <w:lvl w:ilvl="7" w:tplc="74C2B814" w:tentative="1">
      <w:start w:val="1"/>
      <w:numFmt w:val="lowerLetter"/>
      <w:lvlText w:val="%8."/>
      <w:lvlJc w:val="left"/>
      <w:pPr>
        <w:tabs>
          <w:tab w:val="num" w:pos="5760"/>
        </w:tabs>
        <w:ind w:left="5760" w:hanging="360"/>
      </w:pPr>
    </w:lvl>
    <w:lvl w:ilvl="8" w:tplc="8F288B50"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767A922E">
      <w:start w:val="1"/>
      <w:numFmt w:val="decimal"/>
      <w:lvlText w:val="%1."/>
      <w:lvlJc w:val="left"/>
      <w:pPr>
        <w:tabs>
          <w:tab w:val="num" w:pos="1344"/>
        </w:tabs>
        <w:ind w:left="1344" w:hanging="360"/>
      </w:pPr>
      <w:rPr>
        <w:rFonts w:hint="default"/>
      </w:rPr>
    </w:lvl>
    <w:lvl w:ilvl="1" w:tplc="9012ABCE" w:tentative="1">
      <w:start w:val="1"/>
      <w:numFmt w:val="lowerLetter"/>
      <w:lvlText w:val="%2."/>
      <w:lvlJc w:val="left"/>
      <w:pPr>
        <w:tabs>
          <w:tab w:val="num" w:pos="1440"/>
        </w:tabs>
        <w:ind w:left="1440" w:hanging="360"/>
      </w:pPr>
    </w:lvl>
    <w:lvl w:ilvl="2" w:tplc="73CCD494" w:tentative="1">
      <w:start w:val="1"/>
      <w:numFmt w:val="lowerRoman"/>
      <w:lvlText w:val="%3."/>
      <w:lvlJc w:val="right"/>
      <w:pPr>
        <w:tabs>
          <w:tab w:val="num" w:pos="2160"/>
        </w:tabs>
        <w:ind w:left="2160" w:hanging="180"/>
      </w:pPr>
    </w:lvl>
    <w:lvl w:ilvl="3" w:tplc="DC369A3C" w:tentative="1">
      <w:start w:val="1"/>
      <w:numFmt w:val="decimal"/>
      <w:lvlText w:val="%4."/>
      <w:lvlJc w:val="left"/>
      <w:pPr>
        <w:tabs>
          <w:tab w:val="num" w:pos="2880"/>
        </w:tabs>
        <w:ind w:left="2880" w:hanging="360"/>
      </w:pPr>
    </w:lvl>
    <w:lvl w:ilvl="4" w:tplc="92C89FC6" w:tentative="1">
      <w:start w:val="1"/>
      <w:numFmt w:val="lowerLetter"/>
      <w:lvlText w:val="%5."/>
      <w:lvlJc w:val="left"/>
      <w:pPr>
        <w:tabs>
          <w:tab w:val="num" w:pos="3600"/>
        </w:tabs>
        <w:ind w:left="3600" w:hanging="360"/>
      </w:pPr>
    </w:lvl>
    <w:lvl w:ilvl="5" w:tplc="F9501114" w:tentative="1">
      <w:start w:val="1"/>
      <w:numFmt w:val="lowerRoman"/>
      <w:lvlText w:val="%6."/>
      <w:lvlJc w:val="right"/>
      <w:pPr>
        <w:tabs>
          <w:tab w:val="num" w:pos="4320"/>
        </w:tabs>
        <w:ind w:left="4320" w:hanging="180"/>
      </w:pPr>
    </w:lvl>
    <w:lvl w:ilvl="6" w:tplc="AC6ADC06" w:tentative="1">
      <w:start w:val="1"/>
      <w:numFmt w:val="decimal"/>
      <w:lvlText w:val="%7."/>
      <w:lvlJc w:val="left"/>
      <w:pPr>
        <w:tabs>
          <w:tab w:val="num" w:pos="5040"/>
        </w:tabs>
        <w:ind w:left="5040" w:hanging="360"/>
      </w:pPr>
    </w:lvl>
    <w:lvl w:ilvl="7" w:tplc="7D18742E" w:tentative="1">
      <w:start w:val="1"/>
      <w:numFmt w:val="lowerLetter"/>
      <w:lvlText w:val="%8."/>
      <w:lvlJc w:val="left"/>
      <w:pPr>
        <w:tabs>
          <w:tab w:val="num" w:pos="5760"/>
        </w:tabs>
        <w:ind w:left="5760" w:hanging="360"/>
      </w:pPr>
    </w:lvl>
    <w:lvl w:ilvl="8" w:tplc="AC00F498"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F4D41004">
      <w:start w:val="1"/>
      <w:numFmt w:val="decimal"/>
      <w:lvlText w:val="%1."/>
      <w:lvlJc w:val="left"/>
      <w:pPr>
        <w:tabs>
          <w:tab w:val="num" w:pos="720"/>
        </w:tabs>
        <w:ind w:left="720" w:hanging="360"/>
      </w:pPr>
      <w:rPr>
        <w:rFonts w:hint="default"/>
      </w:rPr>
    </w:lvl>
    <w:lvl w:ilvl="1" w:tplc="DD4E7B76" w:tentative="1">
      <w:start w:val="1"/>
      <w:numFmt w:val="lowerLetter"/>
      <w:lvlText w:val="%2."/>
      <w:lvlJc w:val="left"/>
      <w:pPr>
        <w:tabs>
          <w:tab w:val="num" w:pos="-528"/>
        </w:tabs>
        <w:ind w:left="-528" w:hanging="360"/>
      </w:pPr>
    </w:lvl>
    <w:lvl w:ilvl="2" w:tplc="C4BABB4A" w:tentative="1">
      <w:start w:val="1"/>
      <w:numFmt w:val="lowerRoman"/>
      <w:lvlText w:val="%3."/>
      <w:lvlJc w:val="right"/>
      <w:pPr>
        <w:tabs>
          <w:tab w:val="num" w:pos="192"/>
        </w:tabs>
        <w:ind w:left="192" w:hanging="180"/>
      </w:pPr>
    </w:lvl>
    <w:lvl w:ilvl="3" w:tplc="B846C848" w:tentative="1">
      <w:start w:val="1"/>
      <w:numFmt w:val="decimal"/>
      <w:lvlText w:val="%4."/>
      <w:lvlJc w:val="left"/>
      <w:pPr>
        <w:tabs>
          <w:tab w:val="num" w:pos="912"/>
        </w:tabs>
        <w:ind w:left="912" w:hanging="360"/>
      </w:pPr>
    </w:lvl>
    <w:lvl w:ilvl="4" w:tplc="25D23838" w:tentative="1">
      <w:start w:val="1"/>
      <w:numFmt w:val="lowerLetter"/>
      <w:lvlText w:val="%5."/>
      <w:lvlJc w:val="left"/>
      <w:pPr>
        <w:tabs>
          <w:tab w:val="num" w:pos="1632"/>
        </w:tabs>
        <w:ind w:left="1632" w:hanging="360"/>
      </w:pPr>
    </w:lvl>
    <w:lvl w:ilvl="5" w:tplc="343C41B0" w:tentative="1">
      <w:start w:val="1"/>
      <w:numFmt w:val="lowerRoman"/>
      <w:lvlText w:val="%6."/>
      <w:lvlJc w:val="right"/>
      <w:pPr>
        <w:tabs>
          <w:tab w:val="num" w:pos="2352"/>
        </w:tabs>
        <w:ind w:left="2352" w:hanging="180"/>
      </w:pPr>
    </w:lvl>
    <w:lvl w:ilvl="6" w:tplc="71A681CC" w:tentative="1">
      <w:start w:val="1"/>
      <w:numFmt w:val="decimal"/>
      <w:lvlText w:val="%7."/>
      <w:lvlJc w:val="left"/>
      <w:pPr>
        <w:tabs>
          <w:tab w:val="num" w:pos="3072"/>
        </w:tabs>
        <w:ind w:left="3072" w:hanging="360"/>
      </w:pPr>
    </w:lvl>
    <w:lvl w:ilvl="7" w:tplc="E7683EEC" w:tentative="1">
      <w:start w:val="1"/>
      <w:numFmt w:val="lowerLetter"/>
      <w:lvlText w:val="%8."/>
      <w:lvlJc w:val="left"/>
      <w:pPr>
        <w:tabs>
          <w:tab w:val="num" w:pos="3792"/>
        </w:tabs>
        <w:ind w:left="3792" w:hanging="360"/>
      </w:pPr>
    </w:lvl>
    <w:lvl w:ilvl="8" w:tplc="3BEA0020"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3320C1B8">
      <w:start w:val="1"/>
      <w:numFmt w:val="decimal"/>
      <w:lvlText w:val="%1."/>
      <w:lvlJc w:val="left"/>
      <w:pPr>
        <w:tabs>
          <w:tab w:val="num" w:pos="780"/>
        </w:tabs>
        <w:ind w:left="780" w:hanging="780"/>
      </w:pPr>
      <w:rPr>
        <w:rFonts w:hint="default"/>
      </w:rPr>
    </w:lvl>
    <w:lvl w:ilvl="1" w:tplc="31781406" w:tentative="1">
      <w:start w:val="1"/>
      <w:numFmt w:val="lowerLetter"/>
      <w:lvlText w:val="%2."/>
      <w:lvlJc w:val="left"/>
      <w:pPr>
        <w:tabs>
          <w:tab w:val="num" w:pos="1440"/>
        </w:tabs>
        <w:ind w:left="1440" w:hanging="360"/>
      </w:pPr>
    </w:lvl>
    <w:lvl w:ilvl="2" w:tplc="B1B28166" w:tentative="1">
      <w:start w:val="1"/>
      <w:numFmt w:val="lowerRoman"/>
      <w:lvlText w:val="%3."/>
      <w:lvlJc w:val="right"/>
      <w:pPr>
        <w:tabs>
          <w:tab w:val="num" w:pos="2160"/>
        </w:tabs>
        <w:ind w:left="2160" w:hanging="180"/>
      </w:pPr>
    </w:lvl>
    <w:lvl w:ilvl="3" w:tplc="AD0884A0" w:tentative="1">
      <w:start w:val="1"/>
      <w:numFmt w:val="decimal"/>
      <w:lvlText w:val="%4."/>
      <w:lvlJc w:val="left"/>
      <w:pPr>
        <w:tabs>
          <w:tab w:val="num" w:pos="2880"/>
        </w:tabs>
        <w:ind w:left="2880" w:hanging="360"/>
      </w:pPr>
    </w:lvl>
    <w:lvl w:ilvl="4" w:tplc="8306E68A" w:tentative="1">
      <w:start w:val="1"/>
      <w:numFmt w:val="lowerLetter"/>
      <w:lvlText w:val="%5."/>
      <w:lvlJc w:val="left"/>
      <w:pPr>
        <w:tabs>
          <w:tab w:val="num" w:pos="3600"/>
        </w:tabs>
        <w:ind w:left="3600" w:hanging="360"/>
      </w:pPr>
    </w:lvl>
    <w:lvl w:ilvl="5" w:tplc="ED8EE9CC" w:tentative="1">
      <w:start w:val="1"/>
      <w:numFmt w:val="lowerRoman"/>
      <w:lvlText w:val="%6."/>
      <w:lvlJc w:val="right"/>
      <w:pPr>
        <w:tabs>
          <w:tab w:val="num" w:pos="4320"/>
        </w:tabs>
        <w:ind w:left="4320" w:hanging="180"/>
      </w:pPr>
    </w:lvl>
    <w:lvl w:ilvl="6" w:tplc="BC6E7FEE" w:tentative="1">
      <w:start w:val="1"/>
      <w:numFmt w:val="decimal"/>
      <w:lvlText w:val="%7."/>
      <w:lvlJc w:val="left"/>
      <w:pPr>
        <w:tabs>
          <w:tab w:val="num" w:pos="5040"/>
        </w:tabs>
        <w:ind w:left="5040" w:hanging="360"/>
      </w:pPr>
    </w:lvl>
    <w:lvl w:ilvl="7" w:tplc="31888004" w:tentative="1">
      <w:start w:val="1"/>
      <w:numFmt w:val="lowerLetter"/>
      <w:lvlText w:val="%8."/>
      <w:lvlJc w:val="left"/>
      <w:pPr>
        <w:tabs>
          <w:tab w:val="num" w:pos="5760"/>
        </w:tabs>
        <w:ind w:left="5760" w:hanging="360"/>
      </w:pPr>
    </w:lvl>
    <w:lvl w:ilvl="8" w:tplc="91BAF420"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6E4A93FE">
      <w:start w:val="1"/>
      <w:numFmt w:val="decimal"/>
      <w:lvlText w:val="%1."/>
      <w:lvlJc w:val="left"/>
      <w:pPr>
        <w:tabs>
          <w:tab w:val="num" w:pos="360"/>
        </w:tabs>
        <w:ind w:left="360" w:hanging="360"/>
      </w:pPr>
      <w:rPr>
        <w:rFonts w:hint="default"/>
      </w:rPr>
    </w:lvl>
    <w:lvl w:ilvl="1" w:tplc="04463F82" w:tentative="1">
      <w:start w:val="1"/>
      <w:numFmt w:val="lowerLetter"/>
      <w:lvlText w:val="%2."/>
      <w:lvlJc w:val="left"/>
      <w:pPr>
        <w:tabs>
          <w:tab w:val="num" w:pos="1440"/>
        </w:tabs>
        <w:ind w:left="1440" w:hanging="360"/>
      </w:pPr>
    </w:lvl>
    <w:lvl w:ilvl="2" w:tplc="DD661F92" w:tentative="1">
      <w:start w:val="1"/>
      <w:numFmt w:val="lowerRoman"/>
      <w:lvlText w:val="%3."/>
      <w:lvlJc w:val="right"/>
      <w:pPr>
        <w:tabs>
          <w:tab w:val="num" w:pos="2160"/>
        </w:tabs>
        <w:ind w:left="2160" w:hanging="180"/>
      </w:pPr>
    </w:lvl>
    <w:lvl w:ilvl="3" w:tplc="77104452" w:tentative="1">
      <w:start w:val="1"/>
      <w:numFmt w:val="decimal"/>
      <w:lvlText w:val="%4."/>
      <w:lvlJc w:val="left"/>
      <w:pPr>
        <w:tabs>
          <w:tab w:val="num" w:pos="2880"/>
        </w:tabs>
        <w:ind w:left="2880" w:hanging="360"/>
      </w:pPr>
    </w:lvl>
    <w:lvl w:ilvl="4" w:tplc="81E82F2C" w:tentative="1">
      <w:start w:val="1"/>
      <w:numFmt w:val="lowerLetter"/>
      <w:lvlText w:val="%5."/>
      <w:lvlJc w:val="left"/>
      <w:pPr>
        <w:tabs>
          <w:tab w:val="num" w:pos="3600"/>
        </w:tabs>
        <w:ind w:left="3600" w:hanging="360"/>
      </w:pPr>
    </w:lvl>
    <w:lvl w:ilvl="5" w:tplc="356006A6" w:tentative="1">
      <w:start w:val="1"/>
      <w:numFmt w:val="lowerRoman"/>
      <w:lvlText w:val="%6."/>
      <w:lvlJc w:val="right"/>
      <w:pPr>
        <w:tabs>
          <w:tab w:val="num" w:pos="4320"/>
        </w:tabs>
        <w:ind w:left="4320" w:hanging="180"/>
      </w:pPr>
    </w:lvl>
    <w:lvl w:ilvl="6" w:tplc="8530E1E8" w:tentative="1">
      <w:start w:val="1"/>
      <w:numFmt w:val="decimal"/>
      <w:lvlText w:val="%7."/>
      <w:lvlJc w:val="left"/>
      <w:pPr>
        <w:tabs>
          <w:tab w:val="num" w:pos="5040"/>
        </w:tabs>
        <w:ind w:left="5040" w:hanging="360"/>
      </w:pPr>
    </w:lvl>
    <w:lvl w:ilvl="7" w:tplc="28DA8672" w:tentative="1">
      <w:start w:val="1"/>
      <w:numFmt w:val="lowerLetter"/>
      <w:lvlText w:val="%8."/>
      <w:lvlJc w:val="left"/>
      <w:pPr>
        <w:tabs>
          <w:tab w:val="num" w:pos="5760"/>
        </w:tabs>
        <w:ind w:left="5760" w:hanging="360"/>
      </w:pPr>
    </w:lvl>
    <w:lvl w:ilvl="8" w:tplc="31446736"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6F8CB33A">
      <w:start w:val="1"/>
      <w:numFmt w:val="decimal"/>
      <w:lvlText w:val="%1."/>
      <w:lvlJc w:val="left"/>
      <w:pPr>
        <w:tabs>
          <w:tab w:val="num" w:pos="360"/>
        </w:tabs>
        <w:ind w:left="360" w:hanging="360"/>
      </w:pPr>
    </w:lvl>
    <w:lvl w:ilvl="1" w:tplc="318C5078" w:tentative="1">
      <w:start w:val="1"/>
      <w:numFmt w:val="lowerLetter"/>
      <w:lvlText w:val="%2."/>
      <w:lvlJc w:val="left"/>
      <w:pPr>
        <w:tabs>
          <w:tab w:val="num" w:pos="1080"/>
        </w:tabs>
        <w:ind w:left="1080" w:hanging="360"/>
      </w:pPr>
    </w:lvl>
    <w:lvl w:ilvl="2" w:tplc="736A401A" w:tentative="1">
      <w:start w:val="1"/>
      <w:numFmt w:val="lowerRoman"/>
      <w:lvlText w:val="%3."/>
      <w:lvlJc w:val="right"/>
      <w:pPr>
        <w:tabs>
          <w:tab w:val="num" w:pos="1800"/>
        </w:tabs>
        <w:ind w:left="1800" w:hanging="180"/>
      </w:pPr>
    </w:lvl>
    <w:lvl w:ilvl="3" w:tplc="9B72F34A" w:tentative="1">
      <w:start w:val="1"/>
      <w:numFmt w:val="decimal"/>
      <w:lvlText w:val="%4."/>
      <w:lvlJc w:val="left"/>
      <w:pPr>
        <w:tabs>
          <w:tab w:val="num" w:pos="2520"/>
        </w:tabs>
        <w:ind w:left="2520" w:hanging="360"/>
      </w:pPr>
    </w:lvl>
    <w:lvl w:ilvl="4" w:tplc="E674AE3E" w:tentative="1">
      <w:start w:val="1"/>
      <w:numFmt w:val="lowerLetter"/>
      <w:lvlText w:val="%5."/>
      <w:lvlJc w:val="left"/>
      <w:pPr>
        <w:tabs>
          <w:tab w:val="num" w:pos="3240"/>
        </w:tabs>
        <w:ind w:left="3240" w:hanging="360"/>
      </w:pPr>
    </w:lvl>
    <w:lvl w:ilvl="5" w:tplc="08E6C66E" w:tentative="1">
      <w:start w:val="1"/>
      <w:numFmt w:val="lowerRoman"/>
      <w:lvlText w:val="%6."/>
      <w:lvlJc w:val="right"/>
      <w:pPr>
        <w:tabs>
          <w:tab w:val="num" w:pos="3960"/>
        </w:tabs>
        <w:ind w:left="3960" w:hanging="180"/>
      </w:pPr>
    </w:lvl>
    <w:lvl w:ilvl="6" w:tplc="17A8F0AA" w:tentative="1">
      <w:start w:val="1"/>
      <w:numFmt w:val="decimal"/>
      <w:lvlText w:val="%7."/>
      <w:lvlJc w:val="left"/>
      <w:pPr>
        <w:tabs>
          <w:tab w:val="num" w:pos="4680"/>
        </w:tabs>
        <w:ind w:left="4680" w:hanging="360"/>
      </w:pPr>
    </w:lvl>
    <w:lvl w:ilvl="7" w:tplc="3B22F2E8" w:tentative="1">
      <w:start w:val="1"/>
      <w:numFmt w:val="lowerLetter"/>
      <w:lvlText w:val="%8."/>
      <w:lvlJc w:val="left"/>
      <w:pPr>
        <w:tabs>
          <w:tab w:val="num" w:pos="5400"/>
        </w:tabs>
        <w:ind w:left="5400" w:hanging="360"/>
      </w:pPr>
    </w:lvl>
    <w:lvl w:ilvl="8" w:tplc="5FB06BD2"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32F8D310">
      <w:start w:val="1"/>
      <w:numFmt w:val="decimal"/>
      <w:lvlText w:val="%1."/>
      <w:lvlJc w:val="left"/>
      <w:pPr>
        <w:tabs>
          <w:tab w:val="num" w:pos="-360"/>
        </w:tabs>
        <w:ind w:left="360" w:hanging="360"/>
      </w:pPr>
      <w:rPr>
        <w:rFonts w:hint="default"/>
        <w:b w:val="0"/>
      </w:rPr>
    </w:lvl>
    <w:lvl w:ilvl="1" w:tplc="AD6CA68E" w:tentative="1">
      <w:start w:val="1"/>
      <w:numFmt w:val="lowerLetter"/>
      <w:lvlText w:val="%2."/>
      <w:lvlJc w:val="left"/>
      <w:pPr>
        <w:tabs>
          <w:tab w:val="num" w:pos="1440"/>
        </w:tabs>
        <w:ind w:left="1440" w:hanging="360"/>
      </w:pPr>
    </w:lvl>
    <w:lvl w:ilvl="2" w:tplc="10ACF582" w:tentative="1">
      <w:start w:val="1"/>
      <w:numFmt w:val="lowerRoman"/>
      <w:lvlText w:val="%3."/>
      <w:lvlJc w:val="right"/>
      <w:pPr>
        <w:tabs>
          <w:tab w:val="num" w:pos="2160"/>
        </w:tabs>
        <w:ind w:left="2160" w:hanging="180"/>
      </w:pPr>
    </w:lvl>
    <w:lvl w:ilvl="3" w:tplc="013EE34E" w:tentative="1">
      <w:start w:val="1"/>
      <w:numFmt w:val="decimal"/>
      <w:lvlText w:val="%4."/>
      <w:lvlJc w:val="left"/>
      <w:pPr>
        <w:tabs>
          <w:tab w:val="num" w:pos="2880"/>
        </w:tabs>
        <w:ind w:left="2880" w:hanging="360"/>
      </w:pPr>
    </w:lvl>
    <w:lvl w:ilvl="4" w:tplc="E9F85DA4" w:tentative="1">
      <w:start w:val="1"/>
      <w:numFmt w:val="lowerLetter"/>
      <w:lvlText w:val="%5."/>
      <w:lvlJc w:val="left"/>
      <w:pPr>
        <w:tabs>
          <w:tab w:val="num" w:pos="3600"/>
        </w:tabs>
        <w:ind w:left="3600" w:hanging="360"/>
      </w:pPr>
    </w:lvl>
    <w:lvl w:ilvl="5" w:tplc="BFE68B9E" w:tentative="1">
      <w:start w:val="1"/>
      <w:numFmt w:val="lowerRoman"/>
      <w:lvlText w:val="%6."/>
      <w:lvlJc w:val="right"/>
      <w:pPr>
        <w:tabs>
          <w:tab w:val="num" w:pos="4320"/>
        </w:tabs>
        <w:ind w:left="4320" w:hanging="180"/>
      </w:pPr>
    </w:lvl>
    <w:lvl w:ilvl="6" w:tplc="C5247EEC" w:tentative="1">
      <w:start w:val="1"/>
      <w:numFmt w:val="decimal"/>
      <w:lvlText w:val="%7."/>
      <w:lvlJc w:val="left"/>
      <w:pPr>
        <w:tabs>
          <w:tab w:val="num" w:pos="5040"/>
        </w:tabs>
        <w:ind w:left="5040" w:hanging="360"/>
      </w:pPr>
    </w:lvl>
    <w:lvl w:ilvl="7" w:tplc="86AE6784" w:tentative="1">
      <w:start w:val="1"/>
      <w:numFmt w:val="lowerLetter"/>
      <w:lvlText w:val="%8."/>
      <w:lvlJc w:val="left"/>
      <w:pPr>
        <w:tabs>
          <w:tab w:val="num" w:pos="5760"/>
        </w:tabs>
        <w:ind w:left="5760" w:hanging="360"/>
      </w:pPr>
    </w:lvl>
    <w:lvl w:ilvl="8" w:tplc="AC3AAE80"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4F42064A">
      <w:start w:val="1"/>
      <w:numFmt w:val="decimal"/>
      <w:lvlText w:val="%1."/>
      <w:lvlJc w:val="left"/>
      <w:pPr>
        <w:tabs>
          <w:tab w:val="num" w:pos="780"/>
        </w:tabs>
        <w:ind w:left="780" w:hanging="780"/>
      </w:pPr>
      <w:rPr>
        <w:rFonts w:hint="default"/>
      </w:rPr>
    </w:lvl>
    <w:lvl w:ilvl="1" w:tplc="87E6F0EE" w:tentative="1">
      <w:start w:val="1"/>
      <w:numFmt w:val="lowerLetter"/>
      <w:lvlText w:val="%2."/>
      <w:lvlJc w:val="left"/>
      <w:pPr>
        <w:tabs>
          <w:tab w:val="num" w:pos="1440"/>
        </w:tabs>
        <w:ind w:left="1440" w:hanging="360"/>
      </w:pPr>
    </w:lvl>
    <w:lvl w:ilvl="2" w:tplc="72800A76" w:tentative="1">
      <w:start w:val="1"/>
      <w:numFmt w:val="lowerRoman"/>
      <w:lvlText w:val="%3."/>
      <w:lvlJc w:val="right"/>
      <w:pPr>
        <w:tabs>
          <w:tab w:val="num" w:pos="2160"/>
        </w:tabs>
        <w:ind w:left="2160" w:hanging="180"/>
      </w:pPr>
    </w:lvl>
    <w:lvl w:ilvl="3" w:tplc="B23A0920" w:tentative="1">
      <w:start w:val="1"/>
      <w:numFmt w:val="decimal"/>
      <w:lvlText w:val="%4."/>
      <w:lvlJc w:val="left"/>
      <w:pPr>
        <w:tabs>
          <w:tab w:val="num" w:pos="2880"/>
        </w:tabs>
        <w:ind w:left="2880" w:hanging="360"/>
      </w:pPr>
    </w:lvl>
    <w:lvl w:ilvl="4" w:tplc="56543718" w:tentative="1">
      <w:start w:val="1"/>
      <w:numFmt w:val="lowerLetter"/>
      <w:lvlText w:val="%5."/>
      <w:lvlJc w:val="left"/>
      <w:pPr>
        <w:tabs>
          <w:tab w:val="num" w:pos="3600"/>
        </w:tabs>
        <w:ind w:left="3600" w:hanging="360"/>
      </w:pPr>
    </w:lvl>
    <w:lvl w:ilvl="5" w:tplc="FD926844" w:tentative="1">
      <w:start w:val="1"/>
      <w:numFmt w:val="lowerRoman"/>
      <w:lvlText w:val="%6."/>
      <w:lvlJc w:val="right"/>
      <w:pPr>
        <w:tabs>
          <w:tab w:val="num" w:pos="4320"/>
        </w:tabs>
        <w:ind w:left="4320" w:hanging="180"/>
      </w:pPr>
    </w:lvl>
    <w:lvl w:ilvl="6" w:tplc="740A1282" w:tentative="1">
      <w:start w:val="1"/>
      <w:numFmt w:val="decimal"/>
      <w:lvlText w:val="%7."/>
      <w:lvlJc w:val="left"/>
      <w:pPr>
        <w:tabs>
          <w:tab w:val="num" w:pos="5040"/>
        </w:tabs>
        <w:ind w:left="5040" w:hanging="360"/>
      </w:pPr>
    </w:lvl>
    <w:lvl w:ilvl="7" w:tplc="79DC84B2" w:tentative="1">
      <w:start w:val="1"/>
      <w:numFmt w:val="lowerLetter"/>
      <w:lvlText w:val="%8."/>
      <w:lvlJc w:val="left"/>
      <w:pPr>
        <w:tabs>
          <w:tab w:val="num" w:pos="5760"/>
        </w:tabs>
        <w:ind w:left="5760" w:hanging="360"/>
      </w:pPr>
    </w:lvl>
    <w:lvl w:ilvl="8" w:tplc="00E4A5B8"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5D40EF5E">
      <w:start w:val="1"/>
      <w:numFmt w:val="decimal"/>
      <w:lvlText w:val="%1."/>
      <w:lvlJc w:val="left"/>
      <w:pPr>
        <w:tabs>
          <w:tab w:val="num" w:pos="1080"/>
        </w:tabs>
        <w:ind w:left="1080" w:hanging="360"/>
      </w:pPr>
      <w:rPr>
        <w:rFonts w:hint="default"/>
      </w:rPr>
    </w:lvl>
    <w:lvl w:ilvl="1" w:tplc="986E1BA2" w:tentative="1">
      <w:start w:val="1"/>
      <w:numFmt w:val="lowerLetter"/>
      <w:lvlText w:val="%2."/>
      <w:lvlJc w:val="left"/>
      <w:pPr>
        <w:tabs>
          <w:tab w:val="num" w:pos="1440"/>
        </w:tabs>
        <w:ind w:left="1440" w:hanging="360"/>
      </w:pPr>
    </w:lvl>
    <w:lvl w:ilvl="2" w:tplc="958C9FFA">
      <w:start w:val="1"/>
      <w:numFmt w:val="lowerRoman"/>
      <w:lvlText w:val="%3."/>
      <w:lvlJc w:val="right"/>
      <w:pPr>
        <w:tabs>
          <w:tab w:val="num" w:pos="2160"/>
        </w:tabs>
        <w:ind w:left="2160" w:hanging="180"/>
      </w:pPr>
    </w:lvl>
    <w:lvl w:ilvl="3" w:tplc="C4D6D516" w:tentative="1">
      <w:start w:val="1"/>
      <w:numFmt w:val="decimal"/>
      <w:lvlText w:val="%4."/>
      <w:lvlJc w:val="left"/>
      <w:pPr>
        <w:tabs>
          <w:tab w:val="num" w:pos="2880"/>
        </w:tabs>
        <w:ind w:left="2880" w:hanging="360"/>
      </w:pPr>
    </w:lvl>
    <w:lvl w:ilvl="4" w:tplc="60B0AF0A" w:tentative="1">
      <w:start w:val="1"/>
      <w:numFmt w:val="lowerLetter"/>
      <w:lvlText w:val="%5."/>
      <w:lvlJc w:val="left"/>
      <w:pPr>
        <w:tabs>
          <w:tab w:val="num" w:pos="3600"/>
        </w:tabs>
        <w:ind w:left="3600" w:hanging="360"/>
      </w:pPr>
    </w:lvl>
    <w:lvl w:ilvl="5" w:tplc="8A50A3DA" w:tentative="1">
      <w:start w:val="1"/>
      <w:numFmt w:val="lowerRoman"/>
      <w:lvlText w:val="%6."/>
      <w:lvlJc w:val="right"/>
      <w:pPr>
        <w:tabs>
          <w:tab w:val="num" w:pos="4320"/>
        </w:tabs>
        <w:ind w:left="4320" w:hanging="180"/>
      </w:pPr>
    </w:lvl>
    <w:lvl w:ilvl="6" w:tplc="755A70C2" w:tentative="1">
      <w:start w:val="1"/>
      <w:numFmt w:val="decimal"/>
      <w:lvlText w:val="%7."/>
      <w:lvlJc w:val="left"/>
      <w:pPr>
        <w:tabs>
          <w:tab w:val="num" w:pos="5040"/>
        </w:tabs>
        <w:ind w:left="5040" w:hanging="360"/>
      </w:pPr>
    </w:lvl>
    <w:lvl w:ilvl="7" w:tplc="48126792" w:tentative="1">
      <w:start w:val="1"/>
      <w:numFmt w:val="lowerLetter"/>
      <w:lvlText w:val="%8."/>
      <w:lvlJc w:val="left"/>
      <w:pPr>
        <w:tabs>
          <w:tab w:val="num" w:pos="5760"/>
        </w:tabs>
        <w:ind w:left="5760" w:hanging="360"/>
      </w:pPr>
    </w:lvl>
    <w:lvl w:ilvl="8" w:tplc="AACAB446"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A4F01752">
      <w:start w:val="1"/>
      <w:numFmt w:val="decimal"/>
      <w:lvlText w:val="%1."/>
      <w:lvlJc w:val="left"/>
      <w:pPr>
        <w:ind w:left="720" w:hanging="360"/>
      </w:pPr>
      <w:rPr>
        <w:rFonts w:cs="Times New Roman"/>
        <w:b w:val="0"/>
      </w:rPr>
    </w:lvl>
    <w:lvl w:ilvl="1" w:tplc="076E85FA" w:tentative="1">
      <w:start w:val="1"/>
      <w:numFmt w:val="lowerLetter"/>
      <w:lvlText w:val="%2."/>
      <w:lvlJc w:val="left"/>
      <w:pPr>
        <w:ind w:left="1440" w:hanging="360"/>
      </w:pPr>
      <w:rPr>
        <w:rFonts w:cs="Times New Roman"/>
      </w:rPr>
    </w:lvl>
    <w:lvl w:ilvl="2" w:tplc="337EC0E4" w:tentative="1">
      <w:start w:val="1"/>
      <w:numFmt w:val="lowerRoman"/>
      <w:lvlText w:val="%3."/>
      <w:lvlJc w:val="right"/>
      <w:pPr>
        <w:ind w:left="2160" w:hanging="180"/>
      </w:pPr>
      <w:rPr>
        <w:rFonts w:cs="Times New Roman"/>
      </w:rPr>
    </w:lvl>
    <w:lvl w:ilvl="3" w:tplc="7338C37C" w:tentative="1">
      <w:start w:val="1"/>
      <w:numFmt w:val="decimal"/>
      <w:lvlText w:val="%4."/>
      <w:lvlJc w:val="left"/>
      <w:pPr>
        <w:ind w:left="2880" w:hanging="360"/>
      </w:pPr>
      <w:rPr>
        <w:rFonts w:cs="Times New Roman"/>
      </w:rPr>
    </w:lvl>
    <w:lvl w:ilvl="4" w:tplc="1EB68C10" w:tentative="1">
      <w:start w:val="1"/>
      <w:numFmt w:val="lowerLetter"/>
      <w:lvlText w:val="%5."/>
      <w:lvlJc w:val="left"/>
      <w:pPr>
        <w:ind w:left="3600" w:hanging="360"/>
      </w:pPr>
      <w:rPr>
        <w:rFonts w:cs="Times New Roman"/>
      </w:rPr>
    </w:lvl>
    <w:lvl w:ilvl="5" w:tplc="D9E480F2" w:tentative="1">
      <w:start w:val="1"/>
      <w:numFmt w:val="lowerRoman"/>
      <w:lvlText w:val="%6."/>
      <w:lvlJc w:val="right"/>
      <w:pPr>
        <w:ind w:left="4320" w:hanging="180"/>
      </w:pPr>
      <w:rPr>
        <w:rFonts w:cs="Times New Roman"/>
      </w:rPr>
    </w:lvl>
    <w:lvl w:ilvl="6" w:tplc="3AB0ED2C" w:tentative="1">
      <w:start w:val="1"/>
      <w:numFmt w:val="decimal"/>
      <w:lvlText w:val="%7."/>
      <w:lvlJc w:val="left"/>
      <w:pPr>
        <w:ind w:left="5040" w:hanging="360"/>
      </w:pPr>
      <w:rPr>
        <w:rFonts w:cs="Times New Roman"/>
      </w:rPr>
    </w:lvl>
    <w:lvl w:ilvl="7" w:tplc="5B924F2C" w:tentative="1">
      <w:start w:val="1"/>
      <w:numFmt w:val="lowerLetter"/>
      <w:lvlText w:val="%8."/>
      <w:lvlJc w:val="left"/>
      <w:pPr>
        <w:ind w:left="5760" w:hanging="360"/>
      </w:pPr>
      <w:rPr>
        <w:rFonts w:cs="Times New Roman"/>
      </w:rPr>
    </w:lvl>
    <w:lvl w:ilvl="8" w:tplc="D576A8BA"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A8705D08">
      <w:start w:val="1"/>
      <w:numFmt w:val="decimal"/>
      <w:lvlText w:val="%1."/>
      <w:lvlJc w:val="left"/>
      <w:pPr>
        <w:ind w:left="360" w:hanging="360"/>
      </w:pPr>
      <w:rPr>
        <w:rFonts w:hint="default"/>
        <w:b w:val="0"/>
      </w:rPr>
    </w:lvl>
    <w:lvl w:ilvl="1" w:tplc="81704092" w:tentative="1">
      <w:start w:val="1"/>
      <w:numFmt w:val="lowerLetter"/>
      <w:lvlText w:val="%2."/>
      <w:lvlJc w:val="left"/>
      <w:pPr>
        <w:ind w:left="1080" w:hanging="360"/>
      </w:pPr>
    </w:lvl>
    <w:lvl w:ilvl="2" w:tplc="7F846368" w:tentative="1">
      <w:start w:val="1"/>
      <w:numFmt w:val="lowerRoman"/>
      <w:lvlText w:val="%3."/>
      <w:lvlJc w:val="right"/>
      <w:pPr>
        <w:ind w:left="1800" w:hanging="180"/>
      </w:pPr>
    </w:lvl>
    <w:lvl w:ilvl="3" w:tplc="26B8CF9C" w:tentative="1">
      <w:start w:val="1"/>
      <w:numFmt w:val="decimal"/>
      <w:lvlText w:val="%4."/>
      <w:lvlJc w:val="left"/>
      <w:pPr>
        <w:ind w:left="2520" w:hanging="360"/>
      </w:pPr>
    </w:lvl>
    <w:lvl w:ilvl="4" w:tplc="4DA40F94" w:tentative="1">
      <w:start w:val="1"/>
      <w:numFmt w:val="lowerLetter"/>
      <w:lvlText w:val="%5."/>
      <w:lvlJc w:val="left"/>
      <w:pPr>
        <w:ind w:left="3240" w:hanging="360"/>
      </w:pPr>
    </w:lvl>
    <w:lvl w:ilvl="5" w:tplc="F814CB78" w:tentative="1">
      <w:start w:val="1"/>
      <w:numFmt w:val="lowerRoman"/>
      <w:lvlText w:val="%6."/>
      <w:lvlJc w:val="right"/>
      <w:pPr>
        <w:ind w:left="3960" w:hanging="180"/>
      </w:pPr>
    </w:lvl>
    <w:lvl w:ilvl="6" w:tplc="393077FA" w:tentative="1">
      <w:start w:val="1"/>
      <w:numFmt w:val="decimal"/>
      <w:lvlText w:val="%7."/>
      <w:lvlJc w:val="left"/>
      <w:pPr>
        <w:ind w:left="4680" w:hanging="360"/>
      </w:pPr>
    </w:lvl>
    <w:lvl w:ilvl="7" w:tplc="381E2A82" w:tentative="1">
      <w:start w:val="1"/>
      <w:numFmt w:val="lowerLetter"/>
      <w:lvlText w:val="%8."/>
      <w:lvlJc w:val="left"/>
      <w:pPr>
        <w:ind w:left="5400" w:hanging="360"/>
      </w:pPr>
    </w:lvl>
    <w:lvl w:ilvl="8" w:tplc="0EBA41B4"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FDB46C60">
      <w:start w:val="1"/>
      <w:numFmt w:val="decimal"/>
      <w:lvlText w:val="%1."/>
      <w:lvlJc w:val="left"/>
      <w:pPr>
        <w:tabs>
          <w:tab w:val="num" w:pos="720"/>
        </w:tabs>
        <w:ind w:left="720" w:hanging="360"/>
      </w:pPr>
      <w:rPr>
        <w:rFonts w:hint="default"/>
      </w:rPr>
    </w:lvl>
    <w:lvl w:ilvl="1" w:tplc="3B802D58" w:tentative="1">
      <w:start w:val="1"/>
      <w:numFmt w:val="lowerLetter"/>
      <w:lvlText w:val="%2."/>
      <w:lvlJc w:val="left"/>
      <w:pPr>
        <w:tabs>
          <w:tab w:val="num" w:pos="816"/>
        </w:tabs>
        <w:ind w:left="816" w:hanging="360"/>
      </w:pPr>
    </w:lvl>
    <w:lvl w:ilvl="2" w:tplc="DA7E9F3C" w:tentative="1">
      <w:start w:val="1"/>
      <w:numFmt w:val="lowerRoman"/>
      <w:lvlText w:val="%3."/>
      <w:lvlJc w:val="right"/>
      <w:pPr>
        <w:tabs>
          <w:tab w:val="num" w:pos="1536"/>
        </w:tabs>
        <w:ind w:left="1536" w:hanging="180"/>
      </w:pPr>
    </w:lvl>
    <w:lvl w:ilvl="3" w:tplc="52E2136C" w:tentative="1">
      <w:start w:val="1"/>
      <w:numFmt w:val="decimal"/>
      <w:lvlText w:val="%4."/>
      <w:lvlJc w:val="left"/>
      <w:pPr>
        <w:tabs>
          <w:tab w:val="num" w:pos="2256"/>
        </w:tabs>
        <w:ind w:left="2256" w:hanging="360"/>
      </w:pPr>
    </w:lvl>
    <w:lvl w:ilvl="4" w:tplc="9CA2984A" w:tentative="1">
      <w:start w:val="1"/>
      <w:numFmt w:val="lowerLetter"/>
      <w:lvlText w:val="%5."/>
      <w:lvlJc w:val="left"/>
      <w:pPr>
        <w:tabs>
          <w:tab w:val="num" w:pos="2976"/>
        </w:tabs>
        <w:ind w:left="2976" w:hanging="360"/>
      </w:pPr>
    </w:lvl>
    <w:lvl w:ilvl="5" w:tplc="FE105D08" w:tentative="1">
      <w:start w:val="1"/>
      <w:numFmt w:val="lowerRoman"/>
      <w:lvlText w:val="%6."/>
      <w:lvlJc w:val="right"/>
      <w:pPr>
        <w:tabs>
          <w:tab w:val="num" w:pos="3696"/>
        </w:tabs>
        <w:ind w:left="3696" w:hanging="180"/>
      </w:pPr>
    </w:lvl>
    <w:lvl w:ilvl="6" w:tplc="4E3A6E88" w:tentative="1">
      <w:start w:val="1"/>
      <w:numFmt w:val="decimal"/>
      <w:lvlText w:val="%7."/>
      <w:lvlJc w:val="left"/>
      <w:pPr>
        <w:tabs>
          <w:tab w:val="num" w:pos="4416"/>
        </w:tabs>
        <w:ind w:left="4416" w:hanging="360"/>
      </w:pPr>
    </w:lvl>
    <w:lvl w:ilvl="7" w:tplc="C3C4ED18" w:tentative="1">
      <w:start w:val="1"/>
      <w:numFmt w:val="lowerLetter"/>
      <w:lvlText w:val="%8."/>
      <w:lvlJc w:val="left"/>
      <w:pPr>
        <w:tabs>
          <w:tab w:val="num" w:pos="5136"/>
        </w:tabs>
        <w:ind w:left="5136" w:hanging="360"/>
      </w:pPr>
    </w:lvl>
    <w:lvl w:ilvl="8" w:tplc="2F0670BC"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6DA4AEAA">
      <w:start w:val="1"/>
      <w:numFmt w:val="decimal"/>
      <w:lvlText w:val="%1."/>
      <w:lvlJc w:val="left"/>
      <w:pPr>
        <w:tabs>
          <w:tab w:val="num" w:pos="360"/>
        </w:tabs>
        <w:ind w:left="360" w:hanging="360"/>
      </w:pPr>
      <w:rPr>
        <w:rFonts w:hint="default"/>
        <w:b w:val="0"/>
      </w:rPr>
    </w:lvl>
    <w:lvl w:ilvl="1" w:tplc="30220462" w:tentative="1">
      <w:start w:val="1"/>
      <w:numFmt w:val="lowerLetter"/>
      <w:lvlText w:val="%2."/>
      <w:lvlJc w:val="left"/>
      <w:pPr>
        <w:tabs>
          <w:tab w:val="num" w:pos="1440"/>
        </w:tabs>
        <w:ind w:left="1440" w:hanging="360"/>
      </w:pPr>
    </w:lvl>
    <w:lvl w:ilvl="2" w:tplc="89D2B826" w:tentative="1">
      <w:start w:val="1"/>
      <w:numFmt w:val="lowerRoman"/>
      <w:lvlText w:val="%3."/>
      <w:lvlJc w:val="right"/>
      <w:pPr>
        <w:tabs>
          <w:tab w:val="num" w:pos="2160"/>
        </w:tabs>
        <w:ind w:left="2160" w:hanging="180"/>
      </w:pPr>
    </w:lvl>
    <w:lvl w:ilvl="3" w:tplc="0F605356" w:tentative="1">
      <w:start w:val="1"/>
      <w:numFmt w:val="decimal"/>
      <w:lvlText w:val="%4."/>
      <w:lvlJc w:val="left"/>
      <w:pPr>
        <w:tabs>
          <w:tab w:val="num" w:pos="2880"/>
        </w:tabs>
        <w:ind w:left="2880" w:hanging="360"/>
      </w:pPr>
    </w:lvl>
    <w:lvl w:ilvl="4" w:tplc="87EE42BA" w:tentative="1">
      <w:start w:val="1"/>
      <w:numFmt w:val="lowerLetter"/>
      <w:lvlText w:val="%5."/>
      <w:lvlJc w:val="left"/>
      <w:pPr>
        <w:tabs>
          <w:tab w:val="num" w:pos="3600"/>
        </w:tabs>
        <w:ind w:left="3600" w:hanging="360"/>
      </w:pPr>
    </w:lvl>
    <w:lvl w:ilvl="5" w:tplc="516A9EDC" w:tentative="1">
      <w:start w:val="1"/>
      <w:numFmt w:val="lowerRoman"/>
      <w:lvlText w:val="%6."/>
      <w:lvlJc w:val="right"/>
      <w:pPr>
        <w:tabs>
          <w:tab w:val="num" w:pos="4320"/>
        </w:tabs>
        <w:ind w:left="4320" w:hanging="180"/>
      </w:pPr>
    </w:lvl>
    <w:lvl w:ilvl="6" w:tplc="E4203714" w:tentative="1">
      <w:start w:val="1"/>
      <w:numFmt w:val="decimal"/>
      <w:lvlText w:val="%7."/>
      <w:lvlJc w:val="left"/>
      <w:pPr>
        <w:tabs>
          <w:tab w:val="num" w:pos="5040"/>
        </w:tabs>
        <w:ind w:left="5040" w:hanging="360"/>
      </w:pPr>
    </w:lvl>
    <w:lvl w:ilvl="7" w:tplc="6D305FDC" w:tentative="1">
      <w:start w:val="1"/>
      <w:numFmt w:val="lowerLetter"/>
      <w:lvlText w:val="%8."/>
      <w:lvlJc w:val="left"/>
      <w:pPr>
        <w:tabs>
          <w:tab w:val="num" w:pos="5760"/>
        </w:tabs>
        <w:ind w:left="5760" w:hanging="360"/>
      </w:pPr>
    </w:lvl>
    <w:lvl w:ilvl="8" w:tplc="0506386A"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923A56AE">
      <w:start w:val="1"/>
      <w:numFmt w:val="decimal"/>
      <w:lvlText w:val="%1."/>
      <w:lvlJc w:val="left"/>
      <w:pPr>
        <w:tabs>
          <w:tab w:val="num" w:pos="1344"/>
        </w:tabs>
        <w:ind w:left="1344" w:hanging="360"/>
      </w:pPr>
      <w:rPr>
        <w:rFonts w:hint="default"/>
      </w:rPr>
    </w:lvl>
    <w:lvl w:ilvl="1" w:tplc="CE24CA58" w:tentative="1">
      <w:start w:val="1"/>
      <w:numFmt w:val="lowerLetter"/>
      <w:lvlText w:val="%2."/>
      <w:lvlJc w:val="left"/>
      <w:pPr>
        <w:tabs>
          <w:tab w:val="num" w:pos="1440"/>
        </w:tabs>
        <w:ind w:left="1440" w:hanging="360"/>
      </w:pPr>
    </w:lvl>
    <w:lvl w:ilvl="2" w:tplc="304ACEEA" w:tentative="1">
      <w:start w:val="1"/>
      <w:numFmt w:val="lowerRoman"/>
      <w:lvlText w:val="%3."/>
      <w:lvlJc w:val="right"/>
      <w:pPr>
        <w:tabs>
          <w:tab w:val="num" w:pos="2160"/>
        </w:tabs>
        <w:ind w:left="2160" w:hanging="180"/>
      </w:pPr>
    </w:lvl>
    <w:lvl w:ilvl="3" w:tplc="A7BA00C0" w:tentative="1">
      <w:start w:val="1"/>
      <w:numFmt w:val="decimal"/>
      <w:lvlText w:val="%4."/>
      <w:lvlJc w:val="left"/>
      <w:pPr>
        <w:tabs>
          <w:tab w:val="num" w:pos="2880"/>
        </w:tabs>
        <w:ind w:left="2880" w:hanging="360"/>
      </w:pPr>
    </w:lvl>
    <w:lvl w:ilvl="4" w:tplc="459CD508" w:tentative="1">
      <w:start w:val="1"/>
      <w:numFmt w:val="lowerLetter"/>
      <w:lvlText w:val="%5."/>
      <w:lvlJc w:val="left"/>
      <w:pPr>
        <w:tabs>
          <w:tab w:val="num" w:pos="3600"/>
        </w:tabs>
        <w:ind w:left="3600" w:hanging="360"/>
      </w:pPr>
    </w:lvl>
    <w:lvl w:ilvl="5" w:tplc="316A17A0" w:tentative="1">
      <w:start w:val="1"/>
      <w:numFmt w:val="lowerRoman"/>
      <w:lvlText w:val="%6."/>
      <w:lvlJc w:val="right"/>
      <w:pPr>
        <w:tabs>
          <w:tab w:val="num" w:pos="4320"/>
        </w:tabs>
        <w:ind w:left="4320" w:hanging="180"/>
      </w:pPr>
    </w:lvl>
    <w:lvl w:ilvl="6" w:tplc="CB90DD4C" w:tentative="1">
      <w:start w:val="1"/>
      <w:numFmt w:val="decimal"/>
      <w:lvlText w:val="%7."/>
      <w:lvlJc w:val="left"/>
      <w:pPr>
        <w:tabs>
          <w:tab w:val="num" w:pos="5040"/>
        </w:tabs>
        <w:ind w:left="5040" w:hanging="360"/>
      </w:pPr>
    </w:lvl>
    <w:lvl w:ilvl="7" w:tplc="580AD128" w:tentative="1">
      <w:start w:val="1"/>
      <w:numFmt w:val="lowerLetter"/>
      <w:lvlText w:val="%8."/>
      <w:lvlJc w:val="left"/>
      <w:pPr>
        <w:tabs>
          <w:tab w:val="num" w:pos="5760"/>
        </w:tabs>
        <w:ind w:left="5760" w:hanging="360"/>
      </w:pPr>
    </w:lvl>
    <w:lvl w:ilvl="8" w:tplc="6A0A9D16"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484C1758">
      <w:start w:val="1"/>
      <w:numFmt w:val="decimal"/>
      <w:lvlText w:val="%1."/>
      <w:lvlJc w:val="left"/>
      <w:pPr>
        <w:tabs>
          <w:tab w:val="num" w:pos="780"/>
        </w:tabs>
        <w:ind w:left="780" w:hanging="780"/>
      </w:pPr>
      <w:rPr>
        <w:rFonts w:hint="default"/>
      </w:rPr>
    </w:lvl>
    <w:lvl w:ilvl="1" w:tplc="E7B6EC3A" w:tentative="1">
      <w:start w:val="1"/>
      <w:numFmt w:val="lowerLetter"/>
      <w:lvlText w:val="%2."/>
      <w:lvlJc w:val="left"/>
      <w:pPr>
        <w:tabs>
          <w:tab w:val="num" w:pos="1440"/>
        </w:tabs>
        <w:ind w:left="1440" w:hanging="360"/>
      </w:pPr>
    </w:lvl>
    <w:lvl w:ilvl="2" w:tplc="1DC2DDD8" w:tentative="1">
      <w:start w:val="1"/>
      <w:numFmt w:val="lowerRoman"/>
      <w:lvlText w:val="%3."/>
      <w:lvlJc w:val="right"/>
      <w:pPr>
        <w:tabs>
          <w:tab w:val="num" w:pos="2160"/>
        </w:tabs>
        <w:ind w:left="2160" w:hanging="180"/>
      </w:pPr>
    </w:lvl>
    <w:lvl w:ilvl="3" w:tplc="3D0EAA38" w:tentative="1">
      <w:start w:val="1"/>
      <w:numFmt w:val="decimal"/>
      <w:lvlText w:val="%4."/>
      <w:lvlJc w:val="left"/>
      <w:pPr>
        <w:tabs>
          <w:tab w:val="num" w:pos="2880"/>
        </w:tabs>
        <w:ind w:left="2880" w:hanging="360"/>
      </w:pPr>
    </w:lvl>
    <w:lvl w:ilvl="4" w:tplc="A9048A30" w:tentative="1">
      <w:start w:val="1"/>
      <w:numFmt w:val="lowerLetter"/>
      <w:lvlText w:val="%5."/>
      <w:lvlJc w:val="left"/>
      <w:pPr>
        <w:tabs>
          <w:tab w:val="num" w:pos="3600"/>
        </w:tabs>
        <w:ind w:left="3600" w:hanging="360"/>
      </w:pPr>
    </w:lvl>
    <w:lvl w:ilvl="5" w:tplc="EFAA16FA" w:tentative="1">
      <w:start w:val="1"/>
      <w:numFmt w:val="lowerRoman"/>
      <w:lvlText w:val="%6."/>
      <w:lvlJc w:val="right"/>
      <w:pPr>
        <w:tabs>
          <w:tab w:val="num" w:pos="4320"/>
        </w:tabs>
        <w:ind w:left="4320" w:hanging="180"/>
      </w:pPr>
    </w:lvl>
    <w:lvl w:ilvl="6" w:tplc="F36AEC8A" w:tentative="1">
      <w:start w:val="1"/>
      <w:numFmt w:val="decimal"/>
      <w:lvlText w:val="%7."/>
      <w:lvlJc w:val="left"/>
      <w:pPr>
        <w:tabs>
          <w:tab w:val="num" w:pos="5040"/>
        </w:tabs>
        <w:ind w:left="5040" w:hanging="360"/>
      </w:pPr>
    </w:lvl>
    <w:lvl w:ilvl="7" w:tplc="0E16E7B2" w:tentative="1">
      <w:start w:val="1"/>
      <w:numFmt w:val="lowerLetter"/>
      <w:lvlText w:val="%8."/>
      <w:lvlJc w:val="left"/>
      <w:pPr>
        <w:tabs>
          <w:tab w:val="num" w:pos="5760"/>
        </w:tabs>
        <w:ind w:left="5760" w:hanging="360"/>
      </w:pPr>
    </w:lvl>
    <w:lvl w:ilvl="8" w:tplc="48AECBF2"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1D7ED374">
      <w:start w:val="1"/>
      <w:numFmt w:val="decimal"/>
      <w:lvlText w:val="%1."/>
      <w:lvlJc w:val="left"/>
      <w:pPr>
        <w:tabs>
          <w:tab w:val="num" w:pos="360"/>
        </w:tabs>
        <w:ind w:left="360" w:hanging="360"/>
      </w:pPr>
      <w:rPr>
        <w:b w:val="0"/>
        <w:i w:val="0"/>
      </w:rPr>
    </w:lvl>
    <w:lvl w:ilvl="1" w:tplc="82C8DBD0" w:tentative="1">
      <w:start w:val="1"/>
      <w:numFmt w:val="lowerLetter"/>
      <w:lvlText w:val="%2."/>
      <w:lvlJc w:val="left"/>
      <w:pPr>
        <w:tabs>
          <w:tab w:val="num" w:pos="1440"/>
        </w:tabs>
        <w:ind w:left="1440" w:hanging="360"/>
      </w:pPr>
    </w:lvl>
    <w:lvl w:ilvl="2" w:tplc="3740F1EC" w:tentative="1">
      <w:start w:val="1"/>
      <w:numFmt w:val="lowerRoman"/>
      <w:lvlText w:val="%3."/>
      <w:lvlJc w:val="right"/>
      <w:pPr>
        <w:tabs>
          <w:tab w:val="num" w:pos="2160"/>
        </w:tabs>
        <w:ind w:left="2160" w:hanging="180"/>
      </w:pPr>
    </w:lvl>
    <w:lvl w:ilvl="3" w:tplc="7BBE8812" w:tentative="1">
      <w:start w:val="1"/>
      <w:numFmt w:val="decimal"/>
      <w:lvlText w:val="%4."/>
      <w:lvlJc w:val="left"/>
      <w:pPr>
        <w:tabs>
          <w:tab w:val="num" w:pos="2880"/>
        </w:tabs>
        <w:ind w:left="2880" w:hanging="360"/>
      </w:pPr>
    </w:lvl>
    <w:lvl w:ilvl="4" w:tplc="7FB013FE" w:tentative="1">
      <w:start w:val="1"/>
      <w:numFmt w:val="lowerLetter"/>
      <w:lvlText w:val="%5."/>
      <w:lvlJc w:val="left"/>
      <w:pPr>
        <w:tabs>
          <w:tab w:val="num" w:pos="3600"/>
        </w:tabs>
        <w:ind w:left="3600" w:hanging="360"/>
      </w:pPr>
    </w:lvl>
    <w:lvl w:ilvl="5" w:tplc="66C27F94" w:tentative="1">
      <w:start w:val="1"/>
      <w:numFmt w:val="lowerRoman"/>
      <w:lvlText w:val="%6."/>
      <w:lvlJc w:val="right"/>
      <w:pPr>
        <w:tabs>
          <w:tab w:val="num" w:pos="4320"/>
        </w:tabs>
        <w:ind w:left="4320" w:hanging="180"/>
      </w:pPr>
    </w:lvl>
    <w:lvl w:ilvl="6" w:tplc="DD8AAB04" w:tentative="1">
      <w:start w:val="1"/>
      <w:numFmt w:val="decimal"/>
      <w:lvlText w:val="%7."/>
      <w:lvlJc w:val="left"/>
      <w:pPr>
        <w:tabs>
          <w:tab w:val="num" w:pos="5040"/>
        </w:tabs>
        <w:ind w:left="5040" w:hanging="360"/>
      </w:pPr>
    </w:lvl>
    <w:lvl w:ilvl="7" w:tplc="4BDCA5C2" w:tentative="1">
      <w:start w:val="1"/>
      <w:numFmt w:val="lowerLetter"/>
      <w:lvlText w:val="%8."/>
      <w:lvlJc w:val="left"/>
      <w:pPr>
        <w:tabs>
          <w:tab w:val="num" w:pos="5760"/>
        </w:tabs>
        <w:ind w:left="5760" w:hanging="360"/>
      </w:pPr>
    </w:lvl>
    <w:lvl w:ilvl="8" w:tplc="882C5FA6"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D062C974">
      <w:start w:val="1"/>
      <w:numFmt w:val="decimal"/>
      <w:lvlText w:val="%1."/>
      <w:lvlJc w:val="left"/>
      <w:pPr>
        <w:tabs>
          <w:tab w:val="num" w:pos="360"/>
        </w:tabs>
        <w:ind w:left="360" w:hanging="360"/>
      </w:pPr>
      <w:rPr>
        <w:rFonts w:hint="default"/>
        <w:b w:val="0"/>
      </w:rPr>
    </w:lvl>
    <w:lvl w:ilvl="1" w:tplc="179410A6" w:tentative="1">
      <w:start w:val="1"/>
      <w:numFmt w:val="lowerLetter"/>
      <w:lvlText w:val="%2."/>
      <w:lvlJc w:val="left"/>
      <w:pPr>
        <w:tabs>
          <w:tab w:val="num" w:pos="1440"/>
        </w:tabs>
        <w:ind w:left="1440" w:hanging="360"/>
      </w:pPr>
    </w:lvl>
    <w:lvl w:ilvl="2" w:tplc="060C6E60" w:tentative="1">
      <w:start w:val="1"/>
      <w:numFmt w:val="lowerRoman"/>
      <w:lvlText w:val="%3."/>
      <w:lvlJc w:val="right"/>
      <w:pPr>
        <w:tabs>
          <w:tab w:val="num" w:pos="2160"/>
        </w:tabs>
        <w:ind w:left="2160" w:hanging="180"/>
      </w:pPr>
    </w:lvl>
    <w:lvl w:ilvl="3" w:tplc="C3D434C6" w:tentative="1">
      <w:start w:val="1"/>
      <w:numFmt w:val="decimal"/>
      <w:lvlText w:val="%4."/>
      <w:lvlJc w:val="left"/>
      <w:pPr>
        <w:tabs>
          <w:tab w:val="num" w:pos="2880"/>
        </w:tabs>
        <w:ind w:left="2880" w:hanging="360"/>
      </w:pPr>
    </w:lvl>
    <w:lvl w:ilvl="4" w:tplc="F5FA1A82" w:tentative="1">
      <w:start w:val="1"/>
      <w:numFmt w:val="lowerLetter"/>
      <w:lvlText w:val="%5."/>
      <w:lvlJc w:val="left"/>
      <w:pPr>
        <w:tabs>
          <w:tab w:val="num" w:pos="3600"/>
        </w:tabs>
        <w:ind w:left="3600" w:hanging="360"/>
      </w:pPr>
    </w:lvl>
    <w:lvl w:ilvl="5" w:tplc="2BEAFDF8" w:tentative="1">
      <w:start w:val="1"/>
      <w:numFmt w:val="lowerRoman"/>
      <w:lvlText w:val="%6."/>
      <w:lvlJc w:val="right"/>
      <w:pPr>
        <w:tabs>
          <w:tab w:val="num" w:pos="4320"/>
        </w:tabs>
        <w:ind w:left="4320" w:hanging="180"/>
      </w:pPr>
    </w:lvl>
    <w:lvl w:ilvl="6" w:tplc="A5CE4FF4" w:tentative="1">
      <w:start w:val="1"/>
      <w:numFmt w:val="decimal"/>
      <w:lvlText w:val="%7."/>
      <w:lvlJc w:val="left"/>
      <w:pPr>
        <w:tabs>
          <w:tab w:val="num" w:pos="5040"/>
        </w:tabs>
        <w:ind w:left="5040" w:hanging="360"/>
      </w:pPr>
    </w:lvl>
    <w:lvl w:ilvl="7" w:tplc="B33EF9E6" w:tentative="1">
      <w:start w:val="1"/>
      <w:numFmt w:val="lowerLetter"/>
      <w:lvlText w:val="%8."/>
      <w:lvlJc w:val="left"/>
      <w:pPr>
        <w:tabs>
          <w:tab w:val="num" w:pos="5760"/>
        </w:tabs>
        <w:ind w:left="5760" w:hanging="360"/>
      </w:pPr>
    </w:lvl>
    <w:lvl w:ilvl="8" w:tplc="9CC22CC8"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B3266D12">
      <w:start w:val="1"/>
      <w:numFmt w:val="decimal"/>
      <w:lvlText w:val="%1."/>
      <w:lvlJc w:val="left"/>
      <w:pPr>
        <w:tabs>
          <w:tab w:val="num" w:pos="360"/>
        </w:tabs>
        <w:ind w:left="360" w:hanging="360"/>
      </w:pPr>
    </w:lvl>
    <w:lvl w:ilvl="1" w:tplc="E904CFC4">
      <w:start w:val="1"/>
      <w:numFmt w:val="bullet"/>
      <w:lvlText w:val=""/>
      <w:lvlJc w:val="left"/>
      <w:pPr>
        <w:tabs>
          <w:tab w:val="num" w:pos="1080"/>
        </w:tabs>
        <w:ind w:left="1080" w:hanging="360"/>
      </w:pPr>
      <w:rPr>
        <w:rFonts w:ascii="Symbol" w:hAnsi="Symbol" w:hint="default"/>
      </w:rPr>
    </w:lvl>
    <w:lvl w:ilvl="2" w:tplc="06E62548">
      <w:start w:val="1"/>
      <w:numFmt w:val="decimal"/>
      <w:lvlText w:val="%3."/>
      <w:lvlJc w:val="left"/>
      <w:pPr>
        <w:tabs>
          <w:tab w:val="num" w:pos="1980"/>
        </w:tabs>
        <w:ind w:left="1980" w:hanging="360"/>
      </w:pPr>
    </w:lvl>
    <w:lvl w:ilvl="3" w:tplc="9A1463F2" w:tentative="1">
      <w:start w:val="1"/>
      <w:numFmt w:val="decimal"/>
      <w:lvlText w:val="%4."/>
      <w:lvlJc w:val="left"/>
      <w:pPr>
        <w:tabs>
          <w:tab w:val="num" w:pos="2520"/>
        </w:tabs>
        <w:ind w:left="2520" w:hanging="360"/>
      </w:pPr>
    </w:lvl>
    <w:lvl w:ilvl="4" w:tplc="B7F00A14" w:tentative="1">
      <w:start w:val="1"/>
      <w:numFmt w:val="lowerLetter"/>
      <w:lvlText w:val="%5."/>
      <w:lvlJc w:val="left"/>
      <w:pPr>
        <w:tabs>
          <w:tab w:val="num" w:pos="3240"/>
        </w:tabs>
        <w:ind w:left="3240" w:hanging="360"/>
      </w:pPr>
    </w:lvl>
    <w:lvl w:ilvl="5" w:tplc="03AC49E2" w:tentative="1">
      <w:start w:val="1"/>
      <w:numFmt w:val="lowerRoman"/>
      <w:lvlText w:val="%6."/>
      <w:lvlJc w:val="right"/>
      <w:pPr>
        <w:tabs>
          <w:tab w:val="num" w:pos="3960"/>
        </w:tabs>
        <w:ind w:left="3960" w:hanging="180"/>
      </w:pPr>
    </w:lvl>
    <w:lvl w:ilvl="6" w:tplc="D46AA1F8" w:tentative="1">
      <w:start w:val="1"/>
      <w:numFmt w:val="decimal"/>
      <w:lvlText w:val="%7."/>
      <w:lvlJc w:val="left"/>
      <w:pPr>
        <w:tabs>
          <w:tab w:val="num" w:pos="4680"/>
        </w:tabs>
        <w:ind w:left="4680" w:hanging="360"/>
      </w:pPr>
    </w:lvl>
    <w:lvl w:ilvl="7" w:tplc="0DDAAFA4" w:tentative="1">
      <w:start w:val="1"/>
      <w:numFmt w:val="lowerLetter"/>
      <w:lvlText w:val="%8."/>
      <w:lvlJc w:val="left"/>
      <w:pPr>
        <w:tabs>
          <w:tab w:val="num" w:pos="5400"/>
        </w:tabs>
        <w:ind w:left="5400" w:hanging="360"/>
      </w:pPr>
    </w:lvl>
    <w:lvl w:ilvl="8" w:tplc="96E435EE"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FE360DAA">
      <w:start w:val="1"/>
      <w:numFmt w:val="decimal"/>
      <w:lvlText w:val="%1."/>
      <w:lvlJc w:val="left"/>
      <w:pPr>
        <w:tabs>
          <w:tab w:val="num" w:pos="360"/>
        </w:tabs>
        <w:ind w:left="360" w:hanging="360"/>
      </w:pPr>
      <w:rPr>
        <w:rFonts w:hint="default"/>
      </w:rPr>
    </w:lvl>
    <w:lvl w:ilvl="1" w:tplc="8ACE736E" w:tentative="1">
      <w:start w:val="1"/>
      <w:numFmt w:val="lowerLetter"/>
      <w:lvlText w:val="%2."/>
      <w:lvlJc w:val="left"/>
      <w:pPr>
        <w:tabs>
          <w:tab w:val="num" w:pos="1440"/>
        </w:tabs>
        <w:ind w:left="1440" w:hanging="360"/>
      </w:pPr>
    </w:lvl>
    <w:lvl w:ilvl="2" w:tplc="DCF8A13E" w:tentative="1">
      <w:start w:val="1"/>
      <w:numFmt w:val="lowerRoman"/>
      <w:lvlText w:val="%3."/>
      <w:lvlJc w:val="right"/>
      <w:pPr>
        <w:tabs>
          <w:tab w:val="num" w:pos="2160"/>
        </w:tabs>
        <w:ind w:left="2160" w:hanging="180"/>
      </w:pPr>
    </w:lvl>
    <w:lvl w:ilvl="3" w:tplc="44526A8C" w:tentative="1">
      <w:start w:val="1"/>
      <w:numFmt w:val="decimal"/>
      <w:lvlText w:val="%4."/>
      <w:lvlJc w:val="left"/>
      <w:pPr>
        <w:tabs>
          <w:tab w:val="num" w:pos="2880"/>
        </w:tabs>
        <w:ind w:left="2880" w:hanging="360"/>
      </w:pPr>
    </w:lvl>
    <w:lvl w:ilvl="4" w:tplc="F44A73C8" w:tentative="1">
      <w:start w:val="1"/>
      <w:numFmt w:val="lowerLetter"/>
      <w:lvlText w:val="%5."/>
      <w:lvlJc w:val="left"/>
      <w:pPr>
        <w:tabs>
          <w:tab w:val="num" w:pos="3600"/>
        </w:tabs>
        <w:ind w:left="3600" w:hanging="360"/>
      </w:pPr>
    </w:lvl>
    <w:lvl w:ilvl="5" w:tplc="27728A30" w:tentative="1">
      <w:start w:val="1"/>
      <w:numFmt w:val="lowerRoman"/>
      <w:lvlText w:val="%6."/>
      <w:lvlJc w:val="right"/>
      <w:pPr>
        <w:tabs>
          <w:tab w:val="num" w:pos="4320"/>
        </w:tabs>
        <w:ind w:left="4320" w:hanging="180"/>
      </w:pPr>
    </w:lvl>
    <w:lvl w:ilvl="6" w:tplc="F056B260" w:tentative="1">
      <w:start w:val="1"/>
      <w:numFmt w:val="decimal"/>
      <w:lvlText w:val="%7."/>
      <w:lvlJc w:val="left"/>
      <w:pPr>
        <w:tabs>
          <w:tab w:val="num" w:pos="5040"/>
        </w:tabs>
        <w:ind w:left="5040" w:hanging="360"/>
      </w:pPr>
    </w:lvl>
    <w:lvl w:ilvl="7" w:tplc="84785DF6" w:tentative="1">
      <w:start w:val="1"/>
      <w:numFmt w:val="lowerLetter"/>
      <w:lvlText w:val="%8."/>
      <w:lvlJc w:val="left"/>
      <w:pPr>
        <w:tabs>
          <w:tab w:val="num" w:pos="5760"/>
        </w:tabs>
        <w:ind w:left="5760" w:hanging="360"/>
      </w:pPr>
    </w:lvl>
    <w:lvl w:ilvl="8" w:tplc="4260AC12"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1E54DA8C">
      <w:start w:val="1"/>
      <w:numFmt w:val="decimal"/>
      <w:lvlText w:val="%1."/>
      <w:lvlJc w:val="left"/>
      <w:pPr>
        <w:tabs>
          <w:tab w:val="num" w:pos="720"/>
        </w:tabs>
        <w:ind w:left="720" w:hanging="360"/>
      </w:pPr>
    </w:lvl>
    <w:lvl w:ilvl="1" w:tplc="D4D6B47C">
      <w:start w:val="1"/>
      <w:numFmt w:val="lowerLetter"/>
      <w:lvlText w:val="%2."/>
      <w:lvlJc w:val="left"/>
      <w:pPr>
        <w:tabs>
          <w:tab w:val="num" w:pos="1440"/>
        </w:tabs>
        <w:ind w:left="1440" w:hanging="360"/>
      </w:pPr>
    </w:lvl>
    <w:lvl w:ilvl="2" w:tplc="877AE138" w:tentative="1">
      <w:start w:val="1"/>
      <w:numFmt w:val="lowerRoman"/>
      <w:lvlText w:val="%3."/>
      <w:lvlJc w:val="right"/>
      <w:pPr>
        <w:tabs>
          <w:tab w:val="num" w:pos="2160"/>
        </w:tabs>
        <w:ind w:left="2160" w:hanging="180"/>
      </w:pPr>
    </w:lvl>
    <w:lvl w:ilvl="3" w:tplc="D6C4B438" w:tentative="1">
      <w:start w:val="1"/>
      <w:numFmt w:val="decimal"/>
      <w:lvlText w:val="%4."/>
      <w:lvlJc w:val="left"/>
      <w:pPr>
        <w:tabs>
          <w:tab w:val="num" w:pos="2880"/>
        </w:tabs>
        <w:ind w:left="2880" w:hanging="360"/>
      </w:pPr>
    </w:lvl>
    <w:lvl w:ilvl="4" w:tplc="38E86B66" w:tentative="1">
      <w:start w:val="1"/>
      <w:numFmt w:val="lowerLetter"/>
      <w:lvlText w:val="%5."/>
      <w:lvlJc w:val="left"/>
      <w:pPr>
        <w:tabs>
          <w:tab w:val="num" w:pos="3600"/>
        </w:tabs>
        <w:ind w:left="3600" w:hanging="360"/>
      </w:pPr>
    </w:lvl>
    <w:lvl w:ilvl="5" w:tplc="A54617AE" w:tentative="1">
      <w:start w:val="1"/>
      <w:numFmt w:val="lowerRoman"/>
      <w:lvlText w:val="%6."/>
      <w:lvlJc w:val="right"/>
      <w:pPr>
        <w:tabs>
          <w:tab w:val="num" w:pos="4320"/>
        </w:tabs>
        <w:ind w:left="4320" w:hanging="180"/>
      </w:pPr>
    </w:lvl>
    <w:lvl w:ilvl="6" w:tplc="CD84CCA8" w:tentative="1">
      <w:start w:val="1"/>
      <w:numFmt w:val="decimal"/>
      <w:lvlText w:val="%7."/>
      <w:lvlJc w:val="left"/>
      <w:pPr>
        <w:tabs>
          <w:tab w:val="num" w:pos="5040"/>
        </w:tabs>
        <w:ind w:left="5040" w:hanging="360"/>
      </w:pPr>
    </w:lvl>
    <w:lvl w:ilvl="7" w:tplc="084A5556" w:tentative="1">
      <w:start w:val="1"/>
      <w:numFmt w:val="lowerLetter"/>
      <w:lvlText w:val="%8."/>
      <w:lvlJc w:val="left"/>
      <w:pPr>
        <w:tabs>
          <w:tab w:val="num" w:pos="5760"/>
        </w:tabs>
        <w:ind w:left="5760" w:hanging="360"/>
      </w:pPr>
    </w:lvl>
    <w:lvl w:ilvl="8" w:tplc="4BC2C5B2"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BA1EC118">
      <w:start w:val="1"/>
      <w:numFmt w:val="decimal"/>
      <w:lvlText w:val="%1."/>
      <w:lvlJc w:val="left"/>
      <w:pPr>
        <w:tabs>
          <w:tab w:val="num" w:pos="360"/>
        </w:tabs>
        <w:ind w:left="360" w:hanging="360"/>
      </w:pPr>
      <w:rPr>
        <w:b w:val="0"/>
        <w:i w:val="0"/>
      </w:rPr>
    </w:lvl>
    <w:lvl w:ilvl="1" w:tplc="5E3EE4B0" w:tentative="1">
      <w:start w:val="1"/>
      <w:numFmt w:val="lowerLetter"/>
      <w:lvlText w:val="%2."/>
      <w:lvlJc w:val="left"/>
      <w:pPr>
        <w:tabs>
          <w:tab w:val="num" w:pos="1440"/>
        </w:tabs>
        <w:ind w:left="1440" w:hanging="360"/>
      </w:pPr>
    </w:lvl>
    <w:lvl w:ilvl="2" w:tplc="B9C40E64" w:tentative="1">
      <w:start w:val="1"/>
      <w:numFmt w:val="lowerRoman"/>
      <w:lvlText w:val="%3."/>
      <w:lvlJc w:val="right"/>
      <w:pPr>
        <w:tabs>
          <w:tab w:val="num" w:pos="2160"/>
        </w:tabs>
        <w:ind w:left="2160" w:hanging="180"/>
      </w:pPr>
    </w:lvl>
    <w:lvl w:ilvl="3" w:tplc="85BE5AFC" w:tentative="1">
      <w:start w:val="1"/>
      <w:numFmt w:val="decimal"/>
      <w:lvlText w:val="%4."/>
      <w:lvlJc w:val="left"/>
      <w:pPr>
        <w:tabs>
          <w:tab w:val="num" w:pos="2880"/>
        </w:tabs>
        <w:ind w:left="2880" w:hanging="360"/>
      </w:pPr>
    </w:lvl>
    <w:lvl w:ilvl="4" w:tplc="D8582D3A" w:tentative="1">
      <w:start w:val="1"/>
      <w:numFmt w:val="lowerLetter"/>
      <w:lvlText w:val="%5."/>
      <w:lvlJc w:val="left"/>
      <w:pPr>
        <w:tabs>
          <w:tab w:val="num" w:pos="3600"/>
        </w:tabs>
        <w:ind w:left="3600" w:hanging="360"/>
      </w:pPr>
    </w:lvl>
    <w:lvl w:ilvl="5" w:tplc="7C9E39D2" w:tentative="1">
      <w:start w:val="1"/>
      <w:numFmt w:val="lowerRoman"/>
      <w:lvlText w:val="%6."/>
      <w:lvlJc w:val="right"/>
      <w:pPr>
        <w:tabs>
          <w:tab w:val="num" w:pos="4320"/>
        </w:tabs>
        <w:ind w:left="4320" w:hanging="180"/>
      </w:pPr>
    </w:lvl>
    <w:lvl w:ilvl="6" w:tplc="A998C35E" w:tentative="1">
      <w:start w:val="1"/>
      <w:numFmt w:val="decimal"/>
      <w:lvlText w:val="%7."/>
      <w:lvlJc w:val="left"/>
      <w:pPr>
        <w:tabs>
          <w:tab w:val="num" w:pos="5040"/>
        </w:tabs>
        <w:ind w:left="5040" w:hanging="360"/>
      </w:pPr>
    </w:lvl>
    <w:lvl w:ilvl="7" w:tplc="8D8E1916" w:tentative="1">
      <w:start w:val="1"/>
      <w:numFmt w:val="lowerLetter"/>
      <w:lvlText w:val="%8."/>
      <w:lvlJc w:val="left"/>
      <w:pPr>
        <w:tabs>
          <w:tab w:val="num" w:pos="5760"/>
        </w:tabs>
        <w:ind w:left="5760" w:hanging="360"/>
      </w:pPr>
    </w:lvl>
    <w:lvl w:ilvl="8" w:tplc="ACA6F958"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39000400">
      <w:start w:val="1"/>
      <w:numFmt w:val="decimal"/>
      <w:lvlText w:val="%1."/>
      <w:lvlJc w:val="left"/>
      <w:pPr>
        <w:tabs>
          <w:tab w:val="num" w:pos="720"/>
        </w:tabs>
        <w:ind w:left="720" w:hanging="360"/>
      </w:pPr>
      <w:rPr>
        <w:rFonts w:hint="default"/>
      </w:rPr>
    </w:lvl>
    <w:lvl w:ilvl="1" w:tplc="BE80DB52" w:tentative="1">
      <w:start w:val="1"/>
      <w:numFmt w:val="lowerLetter"/>
      <w:lvlText w:val="%2."/>
      <w:lvlJc w:val="left"/>
      <w:pPr>
        <w:tabs>
          <w:tab w:val="num" w:pos="1800"/>
        </w:tabs>
        <w:ind w:left="1800" w:hanging="360"/>
      </w:pPr>
    </w:lvl>
    <w:lvl w:ilvl="2" w:tplc="5712BBB6" w:tentative="1">
      <w:start w:val="1"/>
      <w:numFmt w:val="lowerRoman"/>
      <w:lvlText w:val="%3."/>
      <w:lvlJc w:val="right"/>
      <w:pPr>
        <w:tabs>
          <w:tab w:val="num" w:pos="2520"/>
        </w:tabs>
        <w:ind w:left="2520" w:hanging="180"/>
      </w:pPr>
    </w:lvl>
    <w:lvl w:ilvl="3" w:tplc="A532E5B8" w:tentative="1">
      <w:start w:val="1"/>
      <w:numFmt w:val="decimal"/>
      <w:lvlText w:val="%4."/>
      <w:lvlJc w:val="left"/>
      <w:pPr>
        <w:tabs>
          <w:tab w:val="num" w:pos="3240"/>
        </w:tabs>
        <w:ind w:left="3240" w:hanging="360"/>
      </w:pPr>
    </w:lvl>
    <w:lvl w:ilvl="4" w:tplc="54361488" w:tentative="1">
      <w:start w:val="1"/>
      <w:numFmt w:val="lowerLetter"/>
      <w:lvlText w:val="%5."/>
      <w:lvlJc w:val="left"/>
      <w:pPr>
        <w:tabs>
          <w:tab w:val="num" w:pos="3960"/>
        </w:tabs>
        <w:ind w:left="3960" w:hanging="360"/>
      </w:pPr>
    </w:lvl>
    <w:lvl w:ilvl="5" w:tplc="F532411E" w:tentative="1">
      <w:start w:val="1"/>
      <w:numFmt w:val="lowerRoman"/>
      <w:lvlText w:val="%6."/>
      <w:lvlJc w:val="right"/>
      <w:pPr>
        <w:tabs>
          <w:tab w:val="num" w:pos="4680"/>
        </w:tabs>
        <w:ind w:left="4680" w:hanging="180"/>
      </w:pPr>
    </w:lvl>
    <w:lvl w:ilvl="6" w:tplc="79D43714" w:tentative="1">
      <w:start w:val="1"/>
      <w:numFmt w:val="decimal"/>
      <w:lvlText w:val="%7."/>
      <w:lvlJc w:val="left"/>
      <w:pPr>
        <w:tabs>
          <w:tab w:val="num" w:pos="5400"/>
        </w:tabs>
        <w:ind w:left="5400" w:hanging="360"/>
      </w:pPr>
    </w:lvl>
    <w:lvl w:ilvl="7" w:tplc="61A68652" w:tentative="1">
      <w:start w:val="1"/>
      <w:numFmt w:val="lowerLetter"/>
      <w:lvlText w:val="%8."/>
      <w:lvlJc w:val="left"/>
      <w:pPr>
        <w:tabs>
          <w:tab w:val="num" w:pos="6120"/>
        </w:tabs>
        <w:ind w:left="6120" w:hanging="360"/>
      </w:pPr>
    </w:lvl>
    <w:lvl w:ilvl="8" w:tplc="9872D27A"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BB6EEBC4">
      <w:start w:val="1"/>
      <w:numFmt w:val="decimal"/>
      <w:lvlText w:val="%1."/>
      <w:lvlJc w:val="left"/>
      <w:pPr>
        <w:tabs>
          <w:tab w:val="num" w:pos="780"/>
        </w:tabs>
        <w:ind w:left="780" w:hanging="780"/>
      </w:pPr>
      <w:rPr>
        <w:rFonts w:hint="default"/>
      </w:rPr>
    </w:lvl>
    <w:lvl w:ilvl="1" w:tplc="6B4CDFCC" w:tentative="1">
      <w:start w:val="1"/>
      <w:numFmt w:val="lowerLetter"/>
      <w:lvlText w:val="%2."/>
      <w:lvlJc w:val="left"/>
      <w:pPr>
        <w:tabs>
          <w:tab w:val="num" w:pos="1440"/>
        </w:tabs>
        <w:ind w:left="1440" w:hanging="360"/>
      </w:pPr>
    </w:lvl>
    <w:lvl w:ilvl="2" w:tplc="24289D4E" w:tentative="1">
      <w:start w:val="1"/>
      <w:numFmt w:val="lowerRoman"/>
      <w:lvlText w:val="%3."/>
      <w:lvlJc w:val="right"/>
      <w:pPr>
        <w:tabs>
          <w:tab w:val="num" w:pos="2160"/>
        </w:tabs>
        <w:ind w:left="2160" w:hanging="180"/>
      </w:pPr>
    </w:lvl>
    <w:lvl w:ilvl="3" w:tplc="32B8070C" w:tentative="1">
      <w:start w:val="1"/>
      <w:numFmt w:val="decimal"/>
      <w:lvlText w:val="%4."/>
      <w:lvlJc w:val="left"/>
      <w:pPr>
        <w:tabs>
          <w:tab w:val="num" w:pos="2880"/>
        </w:tabs>
        <w:ind w:left="2880" w:hanging="360"/>
      </w:pPr>
    </w:lvl>
    <w:lvl w:ilvl="4" w:tplc="DB3E6618" w:tentative="1">
      <w:start w:val="1"/>
      <w:numFmt w:val="lowerLetter"/>
      <w:lvlText w:val="%5."/>
      <w:lvlJc w:val="left"/>
      <w:pPr>
        <w:tabs>
          <w:tab w:val="num" w:pos="3600"/>
        </w:tabs>
        <w:ind w:left="3600" w:hanging="360"/>
      </w:pPr>
    </w:lvl>
    <w:lvl w:ilvl="5" w:tplc="05BC504A" w:tentative="1">
      <w:start w:val="1"/>
      <w:numFmt w:val="lowerRoman"/>
      <w:lvlText w:val="%6."/>
      <w:lvlJc w:val="right"/>
      <w:pPr>
        <w:tabs>
          <w:tab w:val="num" w:pos="4320"/>
        </w:tabs>
        <w:ind w:left="4320" w:hanging="180"/>
      </w:pPr>
    </w:lvl>
    <w:lvl w:ilvl="6" w:tplc="7D9EAE28" w:tentative="1">
      <w:start w:val="1"/>
      <w:numFmt w:val="decimal"/>
      <w:lvlText w:val="%7."/>
      <w:lvlJc w:val="left"/>
      <w:pPr>
        <w:tabs>
          <w:tab w:val="num" w:pos="5040"/>
        </w:tabs>
        <w:ind w:left="5040" w:hanging="360"/>
      </w:pPr>
    </w:lvl>
    <w:lvl w:ilvl="7" w:tplc="CC52E698" w:tentative="1">
      <w:start w:val="1"/>
      <w:numFmt w:val="lowerLetter"/>
      <w:lvlText w:val="%8."/>
      <w:lvlJc w:val="left"/>
      <w:pPr>
        <w:tabs>
          <w:tab w:val="num" w:pos="5760"/>
        </w:tabs>
        <w:ind w:left="5760" w:hanging="360"/>
      </w:pPr>
    </w:lvl>
    <w:lvl w:ilvl="8" w:tplc="E848D2AC"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60F2901A">
      <w:start w:val="1"/>
      <w:numFmt w:val="decimal"/>
      <w:lvlText w:val="%1."/>
      <w:lvlJc w:val="left"/>
      <w:pPr>
        <w:tabs>
          <w:tab w:val="num" w:pos="360"/>
        </w:tabs>
        <w:ind w:left="360" w:hanging="360"/>
      </w:pPr>
      <w:rPr>
        <w:rFonts w:hint="default"/>
      </w:rPr>
    </w:lvl>
    <w:lvl w:ilvl="1" w:tplc="A1F6EC62" w:tentative="1">
      <w:start w:val="1"/>
      <w:numFmt w:val="lowerLetter"/>
      <w:lvlText w:val="%2."/>
      <w:lvlJc w:val="left"/>
      <w:pPr>
        <w:tabs>
          <w:tab w:val="num" w:pos="1440"/>
        </w:tabs>
        <w:ind w:left="1440" w:hanging="360"/>
      </w:pPr>
    </w:lvl>
    <w:lvl w:ilvl="2" w:tplc="ED7AF358" w:tentative="1">
      <w:start w:val="1"/>
      <w:numFmt w:val="lowerRoman"/>
      <w:lvlText w:val="%3."/>
      <w:lvlJc w:val="right"/>
      <w:pPr>
        <w:tabs>
          <w:tab w:val="num" w:pos="2160"/>
        </w:tabs>
        <w:ind w:left="2160" w:hanging="180"/>
      </w:pPr>
    </w:lvl>
    <w:lvl w:ilvl="3" w:tplc="3C46AC16" w:tentative="1">
      <w:start w:val="1"/>
      <w:numFmt w:val="decimal"/>
      <w:lvlText w:val="%4."/>
      <w:lvlJc w:val="left"/>
      <w:pPr>
        <w:tabs>
          <w:tab w:val="num" w:pos="2880"/>
        </w:tabs>
        <w:ind w:left="2880" w:hanging="360"/>
      </w:pPr>
    </w:lvl>
    <w:lvl w:ilvl="4" w:tplc="4094F1CC" w:tentative="1">
      <w:start w:val="1"/>
      <w:numFmt w:val="lowerLetter"/>
      <w:lvlText w:val="%5."/>
      <w:lvlJc w:val="left"/>
      <w:pPr>
        <w:tabs>
          <w:tab w:val="num" w:pos="3600"/>
        </w:tabs>
        <w:ind w:left="3600" w:hanging="360"/>
      </w:pPr>
    </w:lvl>
    <w:lvl w:ilvl="5" w:tplc="C966DFE4" w:tentative="1">
      <w:start w:val="1"/>
      <w:numFmt w:val="lowerRoman"/>
      <w:lvlText w:val="%6."/>
      <w:lvlJc w:val="right"/>
      <w:pPr>
        <w:tabs>
          <w:tab w:val="num" w:pos="4320"/>
        </w:tabs>
        <w:ind w:left="4320" w:hanging="180"/>
      </w:pPr>
    </w:lvl>
    <w:lvl w:ilvl="6" w:tplc="BDDE932E" w:tentative="1">
      <w:start w:val="1"/>
      <w:numFmt w:val="decimal"/>
      <w:lvlText w:val="%7."/>
      <w:lvlJc w:val="left"/>
      <w:pPr>
        <w:tabs>
          <w:tab w:val="num" w:pos="5040"/>
        </w:tabs>
        <w:ind w:left="5040" w:hanging="360"/>
      </w:pPr>
    </w:lvl>
    <w:lvl w:ilvl="7" w:tplc="FA88B836" w:tentative="1">
      <w:start w:val="1"/>
      <w:numFmt w:val="lowerLetter"/>
      <w:lvlText w:val="%8."/>
      <w:lvlJc w:val="left"/>
      <w:pPr>
        <w:tabs>
          <w:tab w:val="num" w:pos="5760"/>
        </w:tabs>
        <w:ind w:left="5760" w:hanging="360"/>
      </w:pPr>
    </w:lvl>
    <w:lvl w:ilvl="8" w:tplc="902C812A"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7F44B7B2">
      <w:start w:val="1"/>
      <w:numFmt w:val="decimal"/>
      <w:lvlText w:val="%1."/>
      <w:lvlJc w:val="left"/>
      <w:pPr>
        <w:ind w:left="720" w:hanging="360"/>
      </w:pPr>
      <w:rPr>
        <w:rFonts w:hint="default"/>
        <w:b w:val="0"/>
        <w:u w:val="none"/>
      </w:rPr>
    </w:lvl>
    <w:lvl w:ilvl="1" w:tplc="DBD04956" w:tentative="1">
      <w:start w:val="1"/>
      <w:numFmt w:val="lowerLetter"/>
      <w:lvlText w:val="%2."/>
      <w:lvlJc w:val="left"/>
      <w:pPr>
        <w:ind w:left="1440" w:hanging="360"/>
      </w:pPr>
    </w:lvl>
    <w:lvl w:ilvl="2" w:tplc="BDC4B032" w:tentative="1">
      <w:start w:val="1"/>
      <w:numFmt w:val="lowerRoman"/>
      <w:lvlText w:val="%3."/>
      <w:lvlJc w:val="right"/>
      <w:pPr>
        <w:ind w:left="2160" w:hanging="180"/>
      </w:pPr>
    </w:lvl>
    <w:lvl w:ilvl="3" w:tplc="1ED4016A" w:tentative="1">
      <w:start w:val="1"/>
      <w:numFmt w:val="decimal"/>
      <w:lvlText w:val="%4."/>
      <w:lvlJc w:val="left"/>
      <w:pPr>
        <w:ind w:left="2880" w:hanging="360"/>
      </w:pPr>
    </w:lvl>
    <w:lvl w:ilvl="4" w:tplc="ACFA73EC" w:tentative="1">
      <w:start w:val="1"/>
      <w:numFmt w:val="lowerLetter"/>
      <w:lvlText w:val="%5."/>
      <w:lvlJc w:val="left"/>
      <w:pPr>
        <w:ind w:left="3600" w:hanging="360"/>
      </w:pPr>
    </w:lvl>
    <w:lvl w:ilvl="5" w:tplc="97F6563A" w:tentative="1">
      <w:start w:val="1"/>
      <w:numFmt w:val="lowerRoman"/>
      <w:lvlText w:val="%6."/>
      <w:lvlJc w:val="right"/>
      <w:pPr>
        <w:ind w:left="4320" w:hanging="180"/>
      </w:pPr>
    </w:lvl>
    <w:lvl w:ilvl="6" w:tplc="5C20C876" w:tentative="1">
      <w:start w:val="1"/>
      <w:numFmt w:val="decimal"/>
      <w:lvlText w:val="%7."/>
      <w:lvlJc w:val="left"/>
      <w:pPr>
        <w:ind w:left="5040" w:hanging="360"/>
      </w:pPr>
    </w:lvl>
    <w:lvl w:ilvl="7" w:tplc="F05C8914" w:tentative="1">
      <w:start w:val="1"/>
      <w:numFmt w:val="lowerLetter"/>
      <w:lvlText w:val="%8."/>
      <w:lvlJc w:val="left"/>
      <w:pPr>
        <w:ind w:left="5760" w:hanging="360"/>
      </w:pPr>
    </w:lvl>
    <w:lvl w:ilvl="8" w:tplc="293A03C4"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FE165EE2">
      <w:start w:val="1"/>
      <w:numFmt w:val="decimal"/>
      <w:lvlText w:val="%1."/>
      <w:lvlJc w:val="left"/>
      <w:pPr>
        <w:tabs>
          <w:tab w:val="num" w:pos="638"/>
        </w:tabs>
        <w:ind w:left="638" w:hanging="360"/>
      </w:pPr>
    </w:lvl>
    <w:lvl w:ilvl="1" w:tplc="6E704B4E" w:tentative="1">
      <w:start w:val="1"/>
      <w:numFmt w:val="lowerLetter"/>
      <w:lvlText w:val="%2."/>
      <w:lvlJc w:val="left"/>
      <w:pPr>
        <w:tabs>
          <w:tab w:val="num" w:pos="1358"/>
        </w:tabs>
        <w:ind w:left="1358" w:hanging="360"/>
      </w:pPr>
    </w:lvl>
    <w:lvl w:ilvl="2" w:tplc="5838B2EA" w:tentative="1">
      <w:start w:val="1"/>
      <w:numFmt w:val="lowerRoman"/>
      <w:lvlText w:val="%3."/>
      <w:lvlJc w:val="right"/>
      <w:pPr>
        <w:tabs>
          <w:tab w:val="num" w:pos="2078"/>
        </w:tabs>
        <w:ind w:left="2078" w:hanging="180"/>
      </w:pPr>
    </w:lvl>
    <w:lvl w:ilvl="3" w:tplc="70ACF038" w:tentative="1">
      <w:start w:val="1"/>
      <w:numFmt w:val="decimal"/>
      <w:lvlText w:val="%4."/>
      <w:lvlJc w:val="left"/>
      <w:pPr>
        <w:tabs>
          <w:tab w:val="num" w:pos="2798"/>
        </w:tabs>
        <w:ind w:left="2798" w:hanging="360"/>
      </w:pPr>
    </w:lvl>
    <w:lvl w:ilvl="4" w:tplc="4092AE86" w:tentative="1">
      <w:start w:val="1"/>
      <w:numFmt w:val="lowerLetter"/>
      <w:lvlText w:val="%5."/>
      <w:lvlJc w:val="left"/>
      <w:pPr>
        <w:tabs>
          <w:tab w:val="num" w:pos="3518"/>
        </w:tabs>
        <w:ind w:left="3518" w:hanging="360"/>
      </w:pPr>
    </w:lvl>
    <w:lvl w:ilvl="5" w:tplc="C1D82F80" w:tentative="1">
      <w:start w:val="1"/>
      <w:numFmt w:val="lowerRoman"/>
      <w:lvlText w:val="%6."/>
      <w:lvlJc w:val="right"/>
      <w:pPr>
        <w:tabs>
          <w:tab w:val="num" w:pos="4238"/>
        </w:tabs>
        <w:ind w:left="4238" w:hanging="180"/>
      </w:pPr>
    </w:lvl>
    <w:lvl w:ilvl="6" w:tplc="C960E738" w:tentative="1">
      <w:start w:val="1"/>
      <w:numFmt w:val="decimal"/>
      <w:lvlText w:val="%7."/>
      <w:lvlJc w:val="left"/>
      <w:pPr>
        <w:tabs>
          <w:tab w:val="num" w:pos="4958"/>
        </w:tabs>
        <w:ind w:left="4958" w:hanging="360"/>
      </w:pPr>
    </w:lvl>
    <w:lvl w:ilvl="7" w:tplc="D99CF30C" w:tentative="1">
      <w:start w:val="1"/>
      <w:numFmt w:val="lowerLetter"/>
      <w:lvlText w:val="%8."/>
      <w:lvlJc w:val="left"/>
      <w:pPr>
        <w:tabs>
          <w:tab w:val="num" w:pos="5678"/>
        </w:tabs>
        <w:ind w:left="5678" w:hanging="360"/>
      </w:pPr>
    </w:lvl>
    <w:lvl w:ilvl="8" w:tplc="ACFA63A6"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4B2C702C">
      <w:start w:val="1"/>
      <w:numFmt w:val="decimal"/>
      <w:lvlText w:val="%1."/>
      <w:lvlJc w:val="left"/>
      <w:pPr>
        <w:tabs>
          <w:tab w:val="num" w:pos="360"/>
        </w:tabs>
        <w:ind w:left="360" w:hanging="360"/>
      </w:pPr>
      <w:rPr>
        <w:rFonts w:hint="default"/>
      </w:rPr>
    </w:lvl>
    <w:lvl w:ilvl="1" w:tplc="DA405E8C" w:tentative="1">
      <w:start w:val="1"/>
      <w:numFmt w:val="lowerLetter"/>
      <w:lvlText w:val="%2."/>
      <w:lvlJc w:val="left"/>
      <w:pPr>
        <w:tabs>
          <w:tab w:val="num" w:pos="456"/>
        </w:tabs>
        <w:ind w:left="456" w:hanging="360"/>
      </w:pPr>
    </w:lvl>
    <w:lvl w:ilvl="2" w:tplc="A5F2AAF2" w:tentative="1">
      <w:start w:val="1"/>
      <w:numFmt w:val="lowerRoman"/>
      <w:lvlText w:val="%3."/>
      <w:lvlJc w:val="right"/>
      <w:pPr>
        <w:tabs>
          <w:tab w:val="num" w:pos="1176"/>
        </w:tabs>
        <w:ind w:left="1176" w:hanging="180"/>
      </w:pPr>
    </w:lvl>
    <w:lvl w:ilvl="3" w:tplc="91528CB8" w:tentative="1">
      <w:start w:val="1"/>
      <w:numFmt w:val="decimal"/>
      <w:lvlText w:val="%4."/>
      <w:lvlJc w:val="left"/>
      <w:pPr>
        <w:tabs>
          <w:tab w:val="num" w:pos="1896"/>
        </w:tabs>
        <w:ind w:left="1896" w:hanging="360"/>
      </w:pPr>
    </w:lvl>
    <w:lvl w:ilvl="4" w:tplc="E368A4A0" w:tentative="1">
      <w:start w:val="1"/>
      <w:numFmt w:val="lowerLetter"/>
      <w:lvlText w:val="%5."/>
      <w:lvlJc w:val="left"/>
      <w:pPr>
        <w:tabs>
          <w:tab w:val="num" w:pos="2616"/>
        </w:tabs>
        <w:ind w:left="2616" w:hanging="360"/>
      </w:pPr>
    </w:lvl>
    <w:lvl w:ilvl="5" w:tplc="2A60EF1C" w:tentative="1">
      <w:start w:val="1"/>
      <w:numFmt w:val="lowerRoman"/>
      <w:lvlText w:val="%6."/>
      <w:lvlJc w:val="right"/>
      <w:pPr>
        <w:tabs>
          <w:tab w:val="num" w:pos="3336"/>
        </w:tabs>
        <w:ind w:left="3336" w:hanging="180"/>
      </w:pPr>
    </w:lvl>
    <w:lvl w:ilvl="6" w:tplc="C324D540" w:tentative="1">
      <w:start w:val="1"/>
      <w:numFmt w:val="decimal"/>
      <w:lvlText w:val="%7."/>
      <w:lvlJc w:val="left"/>
      <w:pPr>
        <w:tabs>
          <w:tab w:val="num" w:pos="4056"/>
        </w:tabs>
        <w:ind w:left="4056" w:hanging="360"/>
      </w:pPr>
    </w:lvl>
    <w:lvl w:ilvl="7" w:tplc="95E8766A" w:tentative="1">
      <w:start w:val="1"/>
      <w:numFmt w:val="lowerLetter"/>
      <w:lvlText w:val="%8."/>
      <w:lvlJc w:val="left"/>
      <w:pPr>
        <w:tabs>
          <w:tab w:val="num" w:pos="4776"/>
        </w:tabs>
        <w:ind w:left="4776" w:hanging="360"/>
      </w:pPr>
    </w:lvl>
    <w:lvl w:ilvl="8" w:tplc="5FDE4670"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DE68D8BE">
      <w:start w:val="1"/>
      <w:numFmt w:val="decimal"/>
      <w:lvlText w:val="%1."/>
      <w:lvlJc w:val="left"/>
      <w:pPr>
        <w:tabs>
          <w:tab w:val="num" w:pos="360"/>
        </w:tabs>
        <w:ind w:left="360" w:hanging="360"/>
      </w:pPr>
      <w:rPr>
        <w:rFonts w:hint="default"/>
        <w:b w:val="0"/>
      </w:rPr>
    </w:lvl>
    <w:lvl w:ilvl="1" w:tplc="9E1AF342" w:tentative="1">
      <w:start w:val="1"/>
      <w:numFmt w:val="lowerLetter"/>
      <w:lvlText w:val="%2."/>
      <w:lvlJc w:val="left"/>
      <w:pPr>
        <w:tabs>
          <w:tab w:val="num" w:pos="1080"/>
        </w:tabs>
        <w:ind w:left="1080" w:hanging="360"/>
      </w:pPr>
    </w:lvl>
    <w:lvl w:ilvl="2" w:tplc="CA5CCB96" w:tentative="1">
      <w:start w:val="1"/>
      <w:numFmt w:val="lowerRoman"/>
      <w:lvlText w:val="%3."/>
      <w:lvlJc w:val="right"/>
      <w:pPr>
        <w:tabs>
          <w:tab w:val="num" w:pos="1800"/>
        </w:tabs>
        <w:ind w:left="1800" w:hanging="180"/>
      </w:pPr>
    </w:lvl>
    <w:lvl w:ilvl="3" w:tplc="D65AF258" w:tentative="1">
      <w:start w:val="1"/>
      <w:numFmt w:val="decimal"/>
      <w:lvlText w:val="%4."/>
      <w:lvlJc w:val="left"/>
      <w:pPr>
        <w:tabs>
          <w:tab w:val="num" w:pos="2520"/>
        </w:tabs>
        <w:ind w:left="2520" w:hanging="360"/>
      </w:pPr>
    </w:lvl>
    <w:lvl w:ilvl="4" w:tplc="DAB4C476" w:tentative="1">
      <w:start w:val="1"/>
      <w:numFmt w:val="lowerLetter"/>
      <w:lvlText w:val="%5."/>
      <w:lvlJc w:val="left"/>
      <w:pPr>
        <w:tabs>
          <w:tab w:val="num" w:pos="3240"/>
        </w:tabs>
        <w:ind w:left="3240" w:hanging="360"/>
      </w:pPr>
    </w:lvl>
    <w:lvl w:ilvl="5" w:tplc="8086FAB8" w:tentative="1">
      <w:start w:val="1"/>
      <w:numFmt w:val="lowerRoman"/>
      <w:lvlText w:val="%6."/>
      <w:lvlJc w:val="right"/>
      <w:pPr>
        <w:tabs>
          <w:tab w:val="num" w:pos="3960"/>
        </w:tabs>
        <w:ind w:left="3960" w:hanging="180"/>
      </w:pPr>
    </w:lvl>
    <w:lvl w:ilvl="6" w:tplc="F844D96C" w:tentative="1">
      <w:start w:val="1"/>
      <w:numFmt w:val="decimal"/>
      <w:lvlText w:val="%7."/>
      <w:lvlJc w:val="left"/>
      <w:pPr>
        <w:tabs>
          <w:tab w:val="num" w:pos="4680"/>
        </w:tabs>
        <w:ind w:left="4680" w:hanging="360"/>
      </w:pPr>
    </w:lvl>
    <w:lvl w:ilvl="7" w:tplc="8BB2ABA8" w:tentative="1">
      <w:start w:val="1"/>
      <w:numFmt w:val="lowerLetter"/>
      <w:lvlText w:val="%8."/>
      <w:lvlJc w:val="left"/>
      <w:pPr>
        <w:tabs>
          <w:tab w:val="num" w:pos="5400"/>
        </w:tabs>
        <w:ind w:left="5400" w:hanging="360"/>
      </w:pPr>
    </w:lvl>
    <w:lvl w:ilvl="8" w:tplc="C9E8751A"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7EAC0C04">
      <w:start w:val="1"/>
      <w:numFmt w:val="decimal"/>
      <w:lvlText w:val="%1."/>
      <w:lvlJc w:val="left"/>
      <w:pPr>
        <w:tabs>
          <w:tab w:val="num" w:pos="360"/>
        </w:tabs>
        <w:ind w:left="360" w:hanging="360"/>
      </w:pPr>
      <w:rPr>
        <w:rFonts w:hint="default"/>
      </w:rPr>
    </w:lvl>
    <w:lvl w:ilvl="1" w:tplc="6A222C84" w:tentative="1">
      <w:start w:val="1"/>
      <w:numFmt w:val="lowerLetter"/>
      <w:lvlText w:val="%2."/>
      <w:lvlJc w:val="left"/>
      <w:pPr>
        <w:tabs>
          <w:tab w:val="num" w:pos="456"/>
        </w:tabs>
        <w:ind w:left="456" w:hanging="360"/>
      </w:pPr>
    </w:lvl>
    <w:lvl w:ilvl="2" w:tplc="4C166BDA" w:tentative="1">
      <w:start w:val="1"/>
      <w:numFmt w:val="lowerRoman"/>
      <w:lvlText w:val="%3."/>
      <w:lvlJc w:val="right"/>
      <w:pPr>
        <w:tabs>
          <w:tab w:val="num" w:pos="1176"/>
        </w:tabs>
        <w:ind w:left="1176" w:hanging="180"/>
      </w:pPr>
    </w:lvl>
    <w:lvl w:ilvl="3" w:tplc="2CAE693C" w:tentative="1">
      <w:start w:val="1"/>
      <w:numFmt w:val="decimal"/>
      <w:lvlText w:val="%4."/>
      <w:lvlJc w:val="left"/>
      <w:pPr>
        <w:tabs>
          <w:tab w:val="num" w:pos="1896"/>
        </w:tabs>
        <w:ind w:left="1896" w:hanging="360"/>
      </w:pPr>
    </w:lvl>
    <w:lvl w:ilvl="4" w:tplc="BE4AA5E0" w:tentative="1">
      <w:start w:val="1"/>
      <w:numFmt w:val="lowerLetter"/>
      <w:lvlText w:val="%5."/>
      <w:lvlJc w:val="left"/>
      <w:pPr>
        <w:tabs>
          <w:tab w:val="num" w:pos="2616"/>
        </w:tabs>
        <w:ind w:left="2616" w:hanging="360"/>
      </w:pPr>
    </w:lvl>
    <w:lvl w:ilvl="5" w:tplc="F462DC8A" w:tentative="1">
      <w:start w:val="1"/>
      <w:numFmt w:val="lowerRoman"/>
      <w:lvlText w:val="%6."/>
      <w:lvlJc w:val="right"/>
      <w:pPr>
        <w:tabs>
          <w:tab w:val="num" w:pos="3336"/>
        </w:tabs>
        <w:ind w:left="3336" w:hanging="180"/>
      </w:pPr>
    </w:lvl>
    <w:lvl w:ilvl="6" w:tplc="48788440" w:tentative="1">
      <w:start w:val="1"/>
      <w:numFmt w:val="decimal"/>
      <w:lvlText w:val="%7."/>
      <w:lvlJc w:val="left"/>
      <w:pPr>
        <w:tabs>
          <w:tab w:val="num" w:pos="4056"/>
        </w:tabs>
        <w:ind w:left="4056" w:hanging="360"/>
      </w:pPr>
    </w:lvl>
    <w:lvl w:ilvl="7" w:tplc="14D0B7FC" w:tentative="1">
      <w:start w:val="1"/>
      <w:numFmt w:val="lowerLetter"/>
      <w:lvlText w:val="%8."/>
      <w:lvlJc w:val="left"/>
      <w:pPr>
        <w:tabs>
          <w:tab w:val="num" w:pos="4776"/>
        </w:tabs>
        <w:ind w:left="4776" w:hanging="360"/>
      </w:pPr>
    </w:lvl>
    <w:lvl w:ilvl="8" w:tplc="C2B89AFA"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7794E936">
      <w:start w:val="1"/>
      <w:numFmt w:val="decimal"/>
      <w:lvlText w:val="%1."/>
      <w:lvlJc w:val="left"/>
      <w:pPr>
        <w:tabs>
          <w:tab w:val="num" w:pos="360"/>
        </w:tabs>
        <w:ind w:left="360" w:hanging="360"/>
      </w:pPr>
      <w:rPr>
        <w:rFonts w:hint="default"/>
      </w:rPr>
    </w:lvl>
    <w:lvl w:ilvl="1" w:tplc="793EE044" w:tentative="1">
      <w:start w:val="1"/>
      <w:numFmt w:val="lowerLetter"/>
      <w:lvlText w:val="%2."/>
      <w:lvlJc w:val="left"/>
      <w:pPr>
        <w:tabs>
          <w:tab w:val="num" w:pos="456"/>
        </w:tabs>
        <w:ind w:left="456" w:hanging="360"/>
      </w:pPr>
    </w:lvl>
    <w:lvl w:ilvl="2" w:tplc="50F40A12" w:tentative="1">
      <w:start w:val="1"/>
      <w:numFmt w:val="lowerRoman"/>
      <w:lvlText w:val="%3."/>
      <w:lvlJc w:val="right"/>
      <w:pPr>
        <w:tabs>
          <w:tab w:val="num" w:pos="1176"/>
        </w:tabs>
        <w:ind w:left="1176" w:hanging="180"/>
      </w:pPr>
    </w:lvl>
    <w:lvl w:ilvl="3" w:tplc="A25049DA" w:tentative="1">
      <w:start w:val="1"/>
      <w:numFmt w:val="decimal"/>
      <w:lvlText w:val="%4."/>
      <w:lvlJc w:val="left"/>
      <w:pPr>
        <w:tabs>
          <w:tab w:val="num" w:pos="1896"/>
        </w:tabs>
        <w:ind w:left="1896" w:hanging="360"/>
      </w:pPr>
    </w:lvl>
    <w:lvl w:ilvl="4" w:tplc="94D8BB14" w:tentative="1">
      <w:start w:val="1"/>
      <w:numFmt w:val="lowerLetter"/>
      <w:lvlText w:val="%5."/>
      <w:lvlJc w:val="left"/>
      <w:pPr>
        <w:tabs>
          <w:tab w:val="num" w:pos="2616"/>
        </w:tabs>
        <w:ind w:left="2616" w:hanging="360"/>
      </w:pPr>
    </w:lvl>
    <w:lvl w:ilvl="5" w:tplc="611AB26C" w:tentative="1">
      <w:start w:val="1"/>
      <w:numFmt w:val="lowerRoman"/>
      <w:lvlText w:val="%6."/>
      <w:lvlJc w:val="right"/>
      <w:pPr>
        <w:tabs>
          <w:tab w:val="num" w:pos="3336"/>
        </w:tabs>
        <w:ind w:left="3336" w:hanging="180"/>
      </w:pPr>
    </w:lvl>
    <w:lvl w:ilvl="6" w:tplc="753E5F3C" w:tentative="1">
      <w:start w:val="1"/>
      <w:numFmt w:val="decimal"/>
      <w:lvlText w:val="%7."/>
      <w:lvlJc w:val="left"/>
      <w:pPr>
        <w:tabs>
          <w:tab w:val="num" w:pos="4056"/>
        </w:tabs>
        <w:ind w:left="4056" w:hanging="360"/>
      </w:pPr>
    </w:lvl>
    <w:lvl w:ilvl="7" w:tplc="038C6F4A" w:tentative="1">
      <w:start w:val="1"/>
      <w:numFmt w:val="lowerLetter"/>
      <w:lvlText w:val="%8."/>
      <w:lvlJc w:val="left"/>
      <w:pPr>
        <w:tabs>
          <w:tab w:val="num" w:pos="4776"/>
        </w:tabs>
        <w:ind w:left="4776" w:hanging="360"/>
      </w:pPr>
    </w:lvl>
    <w:lvl w:ilvl="8" w:tplc="F55EAF92"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2D825730">
      <w:start w:val="1"/>
      <w:numFmt w:val="decimal"/>
      <w:lvlText w:val="%1."/>
      <w:lvlJc w:val="left"/>
      <w:pPr>
        <w:tabs>
          <w:tab w:val="num" w:pos="1080"/>
        </w:tabs>
        <w:ind w:left="1080" w:hanging="360"/>
      </w:pPr>
      <w:rPr>
        <w:rFonts w:hint="default"/>
      </w:rPr>
    </w:lvl>
    <w:lvl w:ilvl="1" w:tplc="420886E0" w:tentative="1">
      <w:start w:val="1"/>
      <w:numFmt w:val="lowerLetter"/>
      <w:lvlText w:val="%2."/>
      <w:lvlJc w:val="left"/>
      <w:pPr>
        <w:tabs>
          <w:tab w:val="num" w:pos="1440"/>
        </w:tabs>
        <w:ind w:left="1440" w:hanging="360"/>
      </w:pPr>
    </w:lvl>
    <w:lvl w:ilvl="2" w:tplc="E042F04E">
      <w:start w:val="1"/>
      <w:numFmt w:val="lowerRoman"/>
      <w:lvlText w:val="%3."/>
      <w:lvlJc w:val="right"/>
      <w:pPr>
        <w:tabs>
          <w:tab w:val="num" w:pos="2160"/>
        </w:tabs>
        <w:ind w:left="2160" w:hanging="180"/>
      </w:pPr>
    </w:lvl>
    <w:lvl w:ilvl="3" w:tplc="8D4AB24C" w:tentative="1">
      <w:start w:val="1"/>
      <w:numFmt w:val="decimal"/>
      <w:lvlText w:val="%4."/>
      <w:lvlJc w:val="left"/>
      <w:pPr>
        <w:tabs>
          <w:tab w:val="num" w:pos="2880"/>
        </w:tabs>
        <w:ind w:left="2880" w:hanging="360"/>
      </w:pPr>
    </w:lvl>
    <w:lvl w:ilvl="4" w:tplc="9438CE2A" w:tentative="1">
      <w:start w:val="1"/>
      <w:numFmt w:val="lowerLetter"/>
      <w:lvlText w:val="%5."/>
      <w:lvlJc w:val="left"/>
      <w:pPr>
        <w:tabs>
          <w:tab w:val="num" w:pos="3600"/>
        </w:tabs>
        <w:ind w:left="3600" w:hanging="360"/>
      </w:pPr>
    </w:lvl>
    <w:lvl w:ilvl="5" w:tplc="98068812" w:tentative="1">
      <w:start w:val="1"/>
      <w:numFmt w:val="lowerRoman"/>
      <w:lvlText w:val="%6."/>
      <w:lvlJc w:val="right"/>
      <w:pPr>
        <w:tabs>
          <w:tab w:val="num" w:pos="4320"/>
        </w:tabs>
        <w:ind w:left="4320" w:hanging="180"/>
      </w:pPr>
    </w:lvl>
    <w:lvl w:ilvl="6" w:tplc="B144F26A" w:tentative="1">
      <w:start w:val="1"/>
      <w:numFmt w:val="decimal"/>
      <w:lvlText w:val="%7."/>
      <w:lvlJc w:val="left"/>
      <w:pPr>
        <w:tabs>
          <w:tab w:val="num" w:pos="5040"/>
        </w:tabs>
        <w:ind w:left="5040" w:hanging="360"/>
      </w:pPr>
    </w:lvl>
    <w:lvl w:ilvl="7" w:tplc="868073FC" w:tentative="1">
      <w:start w:val="1"/>
      <w:numFmt w:val="lowerLetter"/>
      <w:lvlText w:val="%8."/>
      <w:lvlJc w:val="left"/>
      <w:pPr>
        <w:tabs>
          <w:tab w:val="num" w:pos="5760"/>
        </w:tabs>
        <w:ind w:left="5760" w:hanging="360"/>
      </w:pPr>
    </w:lvl>
    <w:lvl w:ilvl="8" w:tplc="EA64B268"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B2867102">
      <w:start w:val="1"/>
      <w:numFmt w:val="decimal"/>
      <w:lvlText w:val="%1."/>
      <w:lvlJc w:val="left"/>
      <w:pPr>
        <w:tabs>
          <w:tab w:val="num" w:pos="360"/>
        </w:tabs>
        <w:ind w:left="360" w:hanging="360"/>
      </w:pPr>
      <w:rPr>
        <w:rFonts w:hint="default"/>
        <w:b w:val="0"/>
      </w:rPr>
    </w:lvl>
    <w:lvl w:ilvl="1" w:tplc="E2440D54" w:tentative="1">
      <w:start w:val="1"/>
      <w:numFmt w:val="lowerLetter"/>
      <w:lvlText w:val="%2."/>
      <w:lvlJc w:val="left"/>
      <w:pPr>
        <w:tabs>
          <w:tab w:val="num" w:pos="1440"/>
        </w:tabs>
        <w:ind w:left="1440" w:hanging="360"/>
      </w:pPr>
    </w:lvl>
    <w:lvl w:ilvl="2" w:tplc="D242C6BA" w:tentative="1">
      <w:start w:val="1"/>
      <w:numFmt w:val="lowerRoman"/>
      <w:lvlText w:val="%3."/>
      <w:lvlJc w:val="right"/>
      <w:pPr>
        <w:tabs>
          <w:tab w:val="num" w:pos="2160"/>
        </w:tabs>
        <w:ind w:left="2160" w:hanging="180"/>
      </w:pPr>
    </w:lvl>
    <w:lvl w:ilvl="3" w:tplc="6D82811C" w:tentative="1">
      <w:start w:val="1"/>
      <w:numFmt w:val="decimal"/>
      <w:lvlText w:val="%4."/>
      <w:lvlJc w:val="left"/>
      <w:pPr>
        <w:tabs>
          <w:tab w:val="num" w:pos="2880"/>
        </w:tabs>
        <w:ind w:left="2880" w:hanging="360"/>
      </w:pPr>
    </w:lvl>
    <w:lvl w:ilvl="4" w:tplc="9780AF84" w:tentative="1">
      <w:start w:val="1"/>
      <w:numFmt w:val="lowerLetter"/>
      <w:lvlText w:val="%5."/>
      <w:lvlJc w:val="left"/>
      <w:pPr>
        <w:tabs>
          <w:tab w:val="num" w:pos="3600"/>
        </w:tabs>
        <w:ind w:left="3600" w:hanging="360"/>
      </w:pPr>
    </w:lvl>
    <w:lvl w:ilvl="5" w:tplc="03B6A85E" w:tentative="1">
      <w:start w:val="1"/>
      <w:numFmt w:val="lowerRoman"/>
      <w:lvlText w:val="%6."/>
      <w:lvlJc w:val="right"/>
      <w:pPr>
        <w:tabs>
          <w:tab w:val="num" w:pos="4320"/>
        </w:tabs>
        <w:ind w:left="4320" w:hanging="180"/>
      </w:pPr>
    </w:lvl>
    <w:lvl w:ilvl="6" w:tplc="8866375A" w:tentative="1">
      <w:start w:val="1"/>
      <w:numFmt w:val="decimal"/>
      <w:lvlText w:val="%7."/>
      <w:lvlJc w:val="left"/>
      <w:pPr>
        <w:tabs>
          <w:tab w:val="num" w:pos="5040"/>
        </w:tabs>
        <w:ind w:left="5040" w:hanging="360"/>
      </w:pPr>
    </w:lvl>
    <w:lvl w:ilvl="7" w:tplc="F14C739C" w:tentative="1">
      <w:start w:val="1"/>
      <w:numFmt w:val="lowerLetter"/>
      <w:lvlText w:val="%8."/>
      <w:lvlJc w:val="left"/>
      <w:pPr>
        <w:tabs>
          <w:tab w:val="num" w:pos="5760"/>
        </w:tabs>
        <w:ind w:left="5760" w:hanging="360"/>
      </w:pPr>
    </w:lvl>
    <w:lvl w:ilvl="8" w:tplc="B6A218F0"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7FF0BF34">
      <w:start w:val="2"/>
      <w:numFmt w:val="decimal"/>
      <w:lvlText w:val="%1."/>
      <w:lvlJc w:val="left"/>
      <w:pPr>
        <w:tabs>
          <w:tab w:val="num" w:pos="360"/>
        </w:tabs>
        <w:ind w:left="360" w:hanging="360"/>
      </w:pPr>
      <w:rPr>
        <w:rFonts w:hint="default"/>
      </w:rPr>
    </w:lvl>
    <w:lvl w:ilvl="1" w:tplc="C7C0967E" w:tentative="1">
      <w:start w:val="1"/>
      <w:numFmt w:val="lowerLetter"/>
      <w:lvlText w:val="%2."/>
      <w:lvlJc w:val="left"/>
      <w:pPr>
        <w:tabs>
          <w:tab w:val="num" w:pos="1440"/>
        </w:tabs>
        <w:ind w:left="1440" w:hanging="360"/>
      </w:pPr>
    </w:lvl>
    <w:lvl w:ilvl="2" w:tplc="FC701B58" w:tentative="1">
      <w:start w:val="1"/>
      <w:numFmt w:val="lowerRoman"/>
      <w:lvlText w:val="%3."/>
      <w:lvlJc w:val="right"/>
      <w:pPr>
        <w:tabs>
          <w:tab w:val="num" w:pos="2160"/>
        </w:tabs>
        <w:ind w:left="2160" w:hanging="180"/>
      </w:pPr>
    </w:lvl>
    <w:lvl w:ilvl="3" w:tplc="815C23F0" w:tentative="1">
      <w:start w:val="1"/>
      <w:numFmt w:val="decimal"/>
      <w:lvlText w:val="%4."/>
      <w:lvlJc w:val="left"/>
      <w:pPr>
        <w:tabs>
          <w:tab w:val="num" w:pos="2880"/>
        </w:tabs>
        <w:ind w:left="2880" w:hanging="360"/>
      </w:pPr>
    </w:lvl>
    <w:lvl w:ilvl="4" w:tplc="1714CB98" w:tentative="1">
      <w:start w:val="1"/>
      <w:numFmt w:val="lowerLetter"/>
      <w:lvlText w:val="%5."/>
      <w:lvlJc w:val="left"/>
      <w:pPr>
        <w:tabs>
          <w:tab w:val="num" w:pos="3600"/>
        </w:tabs>
        <w:ind w:left="3600" w:hanging="360"/>
      </w:pPr>
    </w:lvl>
    <w:lvl w:ilvl="5" w:tplc="22BAB5C2" w:tentative="1">
      <w:start w:val="1"/>
      <w:numFmt w:val="lowerRoman"/>
      <w:lvlText w:val="%6."/>
      <w:lvlJc w:val="right"/>
      <w:pPr>
        <w:tabs>
          <w:tab w:val="num" w:pos="4320"/>
        </w:tabs>
        <w:ind w:left="4320" w:hanging="180"/>
      </w:pPr>
    </w:lvl>
    <w:lvl w:ilvl="6" w:tplc="64D6D7C0" w:tentative="1">
      <w:start w:val="1"/>
      <w:numFmt w:val="decimal"/>
      <w:lvlText w:val="%7."/>
      <w:lvlJc w:val="left"/>
      <w:pPr>
        <w:tabs>
          <w:tab w:val="num" w:pos="5040"/>
        </w:tabs>
        <w:ind w:left="5040" w:hanging="360"/>
      </w:pPr>
    </w:lvl>
    <w:lvl w:ilvl="7" w:tplc="70247526" w:tentative="1">
      <w:start w:val="1"/>
      <w:numFmt w:val="lowerLetter"/>
      <w:lvlText w:val="%8."/>
      <w:lvlJc w:val="left"/>
      <w:pPr>
        <w:tabs>
          <w:tab w:val="num" w:pos="5760"/>
        </w:tabs>
        <w:ind w:left="5760" w:hanging="360"/>
      </w:pPr>
    </w:lvl>
    <w:lvl w:ilvl="8" w:tplc="CA383FB6"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146249DE">
      <w:start w:val="1"/>
      <w:numFmt w:val="decimal"/>
      <w:lvlText w:val="%1."/>
      <w:lvlJc w:val="left"/>
      <w:pPr>
        <w:tabs>
          <w:tab w:val="num" w:pos="720"/>
        </w:tabs>
        <w:ind w:left="720" w:hanging="360"/>
      </w:pPr>
      <w:rPr>
        <w:rFonts w:hint="default"/>
      </w:rPr>
    </w:lvl>
    <w:lvl w:ilvl="1" w:tplc="395872DE" w:tentative="1">
      <w:start w:val="1"/>
      <w:numFmt w:val="lowerLetter"/>
      <w:lvlText w:val="%2."/>
      <w:lvlJc w:val="left"/>
      <w:pPr>
        <w:tabs>
          <w:tab w:val="num" w:pos="1800"/>
        </w:tabs>
        <w:ind w:left="1800" w:hanging="360"/>
      </w:pPr>
    </w:lvl>
    <w:lvl w:ilvl="2" w:tplc="2F925F68" w:tentative="1">
      <w:start w:val="1"/>
      <w:numFmt w:val="lowerRoman"/>
      <w:lvlText w:val="%3."/>
      <w:lvlJc w:val="right"/>
      <w:pPr>
        <w:tabs>
          <w:tab w:val="num" w:pos="2520"/>
        </w:tabs>
        <w:ind w:left="2520" w:hanging="180"/>
      </w:pPr>
    </w:lvl>
    <w:lvl w:ilvl="3" w:tplc="833C0C0A" w:tentative="1">
      <w:start w:val="1"/>
      <w:numFmt w:val="decimal"/>
      <w:lvlText w:val="%4."/>
      <w:lvlJc w:val="left"/>
      <w:pPr>
        <w:tabs>
          <w:tab w:val="num" w:pos="3240"/>
        </w:tabs>
        <w:ind w:left="3240" w:hanging="360"/>
      </w:pPr>
    </w:lvl>
    <w:lvl w:ilvl="4" w:tplc="1B8A0346" w:tentative="1">
      <w:start w:val="1"/>
      <w:numFmt w:val="lowerLetter"/>
      <w:lvlText w:val="%5."/>
      <w:lvlJc w:val="left"/>
      <w:pPr>
        <w:tabs>
          <w:tab w:val="num" w:pos="3960"/>
        </w:tabs>
        <w:ind w:left="3960" w:hanging="360"/>
      </w:pPr>
    </w:lvl>
    <w:lvl w:ilvl="5" w:tplc="E28EE46C" w:tentative="1">
      <w:start w:val="1"/>
      <w:numFmt w:val="lowerRoman"/>
      <w:lvlText w:val="%6."/>
      <w:lvlJc w:val="right"/>
      <w:pPr>
        <w:tabs>
          <w:tab w:val="num" w:pos="4680"/>
        </w:tabs>
        <w:ind w:left="4680" w:hanging="180"/>
      </w:pPr>
    </w:lvl>
    <w:lvl w:ilvl="6" w:tplc="C56A0BE4" w:tentative="1">
      <w:start w:val="1"/>
      <w:numFmt w:val="decimal"/>
      <w:lvlText w:val="%7."/>
      <w:lvlJc w:val="left"/>
      <w:pPr>
        <w:tabs>
          <w:tab w:val="num" w:pos="5400"/>
        </w:tabs>
        <w:ind w:left="5400" w:hanging="360"/>
      </w:pPr>
    </w:lvl>
    <w:lvl w:ilvl="7" w:tplc="643E0DC2" w:tentative="1">
      <w:start w:val="1"/>
      <w:numFmt w:val="lowerLetter"/>
      <w:lvlText w:val="%8."/>
      <w:lvlJc w:val="left"/>
      <w:pPr>
        <w:tabs>
          <w:tab w:val="num" w:pos="6120"/>
        </w:tabs>
        <w:ind w:left="6120" w:hanging="360"/>
      </w:pPr>
    </w:lvl>
    <w:lvl w:ilvl="8" w:tplc="2458AA2A"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5B8431B6">
      <w:start w:val="1"/>
      <w:numFmt w:val="decimal"/>
      <w:lvlText w:val="%1."/>
      <w:lvlJc w:val="left"/>
      <w:pPr>
        <w:tabs>
          <w:tab w:val="num" w:pos="780"/>
        </w:tabs>
        <w:ind w:left="780" w:hanging="780"/>
      </w:pPr>
      <w:rPr>
        <w:rFonts w:hint="default"/>
      </w:rPr>
    </w:lvl>
    <w:lvl w:ilvl="1" w:tplc="5C12A6A0" w:tentative="1">
      <w:start w:val="1"/>
      <w:numFmt w:val="lowerLetter"/>
      <w:lvlText w:val="%2."/>
      <w:lvlJc w:val="left"/>
      <w:pPr>
        <w:tabs>
          <w:tab w:val="num" w:pos="1440"/>
        </w:tabs>
        <w:ind w:left="1440" w:hanging="360"/>
      </w:pPr>
    </w:lvl>
    <w:lvl w:ilvl="2" w:tplc="BCE2DB98" w:tentative="1">
      <w:start w:val="1"/>
      <w:numFmt w:val="lowerRoman"/>
      <w:lvlText w:val="%3."/>
      <w:lvlJc w:val="right"/>
      <w:pPr>
        <w:tabs>
          <w:tab w:val="num" w:pos="2160"/>
        </w:tabs>
        <w:ind w:left="2160" w:hanging="180"/>
      </w:pPr>
    </w:lvl>
    <w:lvl w:ilvl="3" w:tplc="D778B098" w:tentative="1">
      <w:start w:val="1"/>
      <w:numFmt w:val="decimal"/>
      <w:lvlText w:val="%4."/>
      <w:lvlJc w:val="left"/>
      <w:pPr>
        <w:tabs>
          <w:tab w:val="num" w:pos="2880"/>
        </w:tabs>
        <w:ind w:left="2880" w:hanging="360"/>
      </w:pPr>
    </w:lvl>
    <w:lvl w:ilvl="4" w:tplc="58144CC6" w:tentative="1">
      <w:start w:val="1"/>
      <w:numFmt w:val="lowerLetter"/>
      <w:lvlText w:val="%5."/>
      <w:lvlJc w:val="left"/>
      <w:pPr>
        <w:tabs>
          <w:tab w:val="num" w:pos="3600"/>
        </w:tabs>
        <w:ind w:left="3600" w:hanging="360"/>
      </w:pPr>
    </w:lvl>
    <w:lvl w:ilvl="5" w:tplc="D892118C" w:tentative="1">
      <w:start w:val="1"/>
      <w:numFmt w:val="lowerRoman"/>
      <w:lvlText w:val="%6."/>
      <w:lvlJc w:val="right"/>
      <w:pPr>
        <w:tabs>
          <w:tab w:val="num" w:pos="4320"/>
        </w:tabs>
        <w:ind w:left="4320" w:hanging="180"/>
      </w:pPr>
    </w:lvl>
    <w:lvl w:ilvl="6" w:tplc="A0AA29E2" w:tentative="1">
      <w:start w:val="1"/>
      <w:numFmt w:val="decimal"/>
      <w:lvlText w:val="%7."/>
      <w:lvlJc w:val="left"/>
      <w:pPr>
        <w:tabs>
          <w:tab w:val="num" w:pos="5040"/>
        </w:tabs>
        <w:ind w:left="5040" w:hanging="360"/>
      </w:pPr>
    </w:lvl>
    <w:lvl w:ilvl="7" w:tplc="229CFD38" w:tentative="1">
      <w:start w:val="1"/>
      <w:numFmt w:val="lowerLetter"/>
      <w:lvlText w:val="%8."/>
      <w:lvlJc w:val="left"/>
      <w:pPr>
        <w:tabs>
          <w:tab w:val="num" w:pos="5760"/>
        </w:tabs>
        <w:ind w:left="5760" w:hanging="360"/>
      </w:pPr>
    </w:lvl>
    <w:lvl w:ilvl="8" w:tplc="0E1E0CCE"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CF2AF698">
      <w:start w:val="1"/>
      <w:numFmt w:val="decimal"/>
      <w:lvlText w:val="%1."/>
      <w:lvlJc w:val="left"/>
      <w:pPr>
        <w:tabs>
          <w:tab w:val="num" w:pos="360"/>
        </w:tabs>
        <w:ind w:left="360" w:hanging="360"/>
      </w:pPr>
      <w:rPr>
        <w:rFonts w:hint="default"/>
      </w:rPr>
    </w:lvl>
    <w:lvl w:ilvl="1" w:tplc="C8BEB058" w:tentative="1">
      <w:start w:val="1"/>
      <w:numFmt w:val="lowerLetter"/>
      <w:lvlText w:val="%2."/>
      <w:lvlJc w:val="left"/>
      <w:pPr>
        <w:tabs>
          <w:tab w:val="num" w:pos="1440"/>
        </w:tabs>
        <w:ind w:left="1440" w:hanging="360"/>
      </w:pPr>
    </w:lvl>
    <w:lvl w:ilvl="2" w:tplc="9E42AFD2" w:tentative="1">
      <w:start w:val="1"/>
      <w:numFmt w:val="lowerRoman"/>
      <w:lvlText w:val="%3."/>
      <w:lvlJc w:val="right"/>
      <w:pPr>
        <w:tabs>
          <w:tab w:val="num" w:pos="2160"/>
        </w:tabs>
        <w:ind w:left="2160" w:hanging="180"/>
      </w:pPr>
    </w:lvl>
    <w:lvl w:ilvl="3" w:tplc="B1F0B5A2" w:tentative="1">
      <w:start w:val="1"/>
      <w:numFmt w:val="decimal"/>
      <w:lvlText w:val="%4."/>
      <w:lvlJc w:val="left"/>
      <w:pPr>
        <w:tabs>
          <w:tab w:val="num" w:pos="2880"/>
        </w:tabs>
        <w:ind w:left="2880" w:hanging="360"/>
      </w:pPr>
    </w:lvl>
    <w:lvl w:ilvl="4" w:tplc="AE48A39C" w:tentative="1">
      <w:start w:val="1"/>
      <w:numFmt w:val="lowerLetter"/>
      <w:lvlText w:val="%5."/>
      <w:lvlJc w:val="left"/>
      <w:pPr>
        <w:tabs>
          <w:tab w:val="num" w:pos="3600"/>
        </w:tabs>
        <w:ind w:left="3600" w:hanging="360"/>
      </w:pPr>
    </w:lvl>
    <w:lvl w:ilvl="5" w:tplc="3A7E82EA" w:tentative="1">
      <w:start w:val="1"/>
      <w:numFmt w:val="lowerRoman"/>
      <w:lvlText w:val="%6."/>
      <w:lvlJc w:val="right"/>
      <w:pPr>
        <w:tabs>
          <w:tab w:val="num" w:pos="4320"/>
        </w:tabs>
        <w:ind w:left="4320" w:hanging="180"/>
      </w:pPr>
    </w:lvl>
    <w:lvl w:ilvl="6" w:tplc="D06E9B0A" w:tentative="1">
      <w:start w:val="1"/>
      <w:numFmt w:val="decimal"/>
      <w:lvlText w:val="%7."/>
      <w:lvlJc w:val="left"/>
      <w:pPr>
        <w:tabs>
          <w:tab w:val="num" w:pos="5040"/>
        </w:tabs>
        <w:ind w:left="5040" w:hanging="360"/>
      </w:pPr>
    </w:lvl>
    <w:lvl w:ilvl="7" w:tplc="3AE23BFE" w:tentative="1">
      <w:start w:val="1"/>
      <w:numFmt w:val="lowerLetter"/>
      <w:lvlText w:val="%8."/>
      <w:lvlJc w:val="left"/>
      <w:pPr>
        <w:tabs>
          <w:tab w:val="num" w:pos="5760"/>
        </w:tabs>
        <w:ind w:left="5760" w:hanging="360"/>
      </w:pPr>
    </w:lvl>
    <w:lvl w:ilvl="8" w:tplc="0B9CD8AA"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6EFE97E4">
      <w:start w:val="1"/>
      <w:numFmt w:val="decimal"/>
      <w:lvlText w:val="%1."/>
      <w:lvlJc w:val="left"/>
      <w:pPr>
        <w:tabs>
          <w:tab w:val="num" w:pos="360"/>
        </w:tabs>
        <w:ind w:left="360" w:hanging="360"/>
      </w:pPr>
    </w:lvl>
    <w:lvl w:ilvl="1" w:tplc="7DDCE926" w:tentative="1">
      <w:start w:val="1"/>
      <w:numFmt w:val="lowerLetter"/>
      <w:lvlText w:val="%2."/>
      <w:lvlJc w:val="left"/>
      <w:pPr>
        <w:tabs>
          <w:tab w:val="num" w:pos="1080"/>
        </w:tabs>
        <w:ind w:left="1080" w:hanging="360"/>
      </w:pPr>
    </w:lvl>
    <w:lvl w:ilvl="2" w:tplc="D700B38A" w:tentative="1">
      <w:start w:val="1"/>
      <w:numFmt w:val="lowerRoman"/>
      <w:lvlText w:val="%3."/>
      <w:lvlJc w:val="right"/>
      <w:pPr>
        <w:tabs>
          <w:tab w:val="num" w:pos="1800"/>
        </w:tabs>
        <w:ind w:left="1800" w:hanging="180"/>
      </w:pPr>
    </w:lvl>
    <w:lvl w:ilvl="3" w:tplc="6C740748" w:tentative="1">
      <w:start w:val="1"/>
      <w:numFmt w:val="decimal"/>
      <w:lvlText w:val="%4."/>
      <w:lvlJc w:val="left"/>
      <w:pPr>
        <w:tabs>
          <w:tab w:val="num" w:pos="2520"/>
        </w:tabs>
        <w:ind w:left="2520" w:hanging="360"/>
      </w:pPr>
    </w:lvl>
    <w:lvl w:ilvl="4" w:tplc="B1C69DCE" w:tentative="1">
      <w:start w:val="1"/>
      <w:numFmt w:val="lowerLetter"/>
      <w:lvlText w:val="%5."/>
      <w:lvlJc w:val="left"/>
      <w:pPr>
        <w:tabs>
          <w:tab w:val="num" w:pos="3240"/>
        </w:tabs>
        <w:ind w:left="3240" w:hanging="360"/>
      </w:pPr>
    </w:lvl>
    <w:lvl w:ilvl="5" w:tplc="54B642D0" w:tentative="1">
      <w:start w:val="1"/>
      <w:numFmt w:val="lowerRoman"/>
      <w:lvlText w:val="%6."/>
      <w:lvlJc w:val="right"/>
      <w:pPr>
        <w:tabs>
          <w:tab w:val="num" w:pos="3960"/>
        </w:tabs>
        <w:ind w:left="3960" w:hanging="180"/>
      </w:pPr>
    </w:lvl>
    <w:lvl w:ilvl="6" w:tplc="8E6A0B98" w:tentative="1">
      <w:start w:val="1"/>
      <w:numFmt w:val="decimal"/>
      <w:lvlText w:val="%7."/>
      <w:lvlJc w:val="left"/>
      <w:pPr>
        <w:tabs>
          <w:tab w:val="num" w:pos="4680"/>
        </w:tabs>
        <w:ind w:left="4680" w:hanging="360"/>
      </w:pPr>
    </w:lvl>
    <w:lvl w:ilvl="7" w:tplc="327299E0" w:tentative="1">
      <w:start w:val="1"/>
      <w:numFmt w:val="lowerLetter"/>
      <w:lvlText w:val="%8."/>
      <w:lvlJc w:val="left"/>
      <w:pPr>
        <w:tabs>
          <w:tab w:val="num" w:pos="5400"/>
        </w:tabs>
        <w:ind w:left="5400" w:hanging="360"/>
      </w:pPr>
    </w:lvl>
    <w:lvl w:ilvl="8" w:tplc="B0CE7C80"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6C0CA1D0">
      <w:start w:val="1"/>
      <w:numFmt w:val="decimal"/>
      <w:lvlText w:val="%1."/>
      <w:lvlJc w:val="left"/>
      <w:pPr>
        <w:tabs>
          <w:tab w:val="num" w:pos="360"/>
        </w:tabs>
        <w:ind w:left="360" w:hanging="360"/>
      </w:pPr>
      <w:rPr>
        <w:rFonts w:hint="default"/>
        <w:b w:val="0"/>
      </w:rPr>
    </w:lvl>
    <w:lvl w:ilvl="1" w:tplc="39D6294C" w:tentative="1">
      <w:start w:val="1"/>
      <w:numFmt w:val="lowerLetter"/>
      <w:lvlText w:val="%2."/>
      <w:lvlJc w:val="left"/>
      <w:pPr>
        <w:tabs>
          <w:tab w:val="num" w:pos="1440"/>
        </w:tabs>
        <w:ind w:left="1440" w:hanging="360"/>
      </w:pPr>
    </w:lvl>
    <w:lvl w:ilvl="2" w:tplc="9B48B380" w:tentative="1">
      <w:start w:val="1"/>
      <w:numFmt w:val="lowerRoman"/>
      <w:lvlText w:val="%3."/>
      <w:lvlJc w:val="right"/>
      <w:pPr>
        <w:tabs>
          <w:tab w:val="num" w:pos="2160"/>
        </w:tabs>
        <w:ind w:left="2160" w:hanging="180"/>
      </w:pPr>
    </w:lvl>
    <w:lvl w:ilvl="3" w:tplc="CCDEF12E" w:tentative="1">
      <w:start w:val="1"/>
      <w:numFmt w:val="decimal"/>
      <w:lvlText w:val="%4."/>
      <w:lvlJc w:val="left"/>
      <w:pPr>
        <w:tabs>
          <w:tab w:val="num" w:pos="2880"/>
        </w:tabs>
        <w:ind w:left="2880" w:hanging="360"/>
      </w:pPr>
    </w:lvl>
    <w:lvl w:ilvl="4" w:tplc="1FA2D4CA" w:tentative="1">
      <w:start w:val="1"/>
      <w:numFmt w:val="lowerLetter"/>
      <w:lvlText w:val="%5."/>
      <w:lvlJc w:val="left"/>
      <w:pPr>
        <w:tabs>
          <w:tab w:val="num" w:pos="3600"/>
        </w:tabs>
        <w:ind w:left="3600" w:hanging="360"/>
      </w:pPr>
    </w:lvl>
    <w:lvl w:ilvl="5" w:tplc="C6BEFF56" w:tentative="1">
      <w:start w:val="1"/>
      <w:numFmt w:val="lowerRoman"/>
      <w:lvlText w:val="%6."/>
      <w:lvlJc w:val="right"/>
      <w:pPr>
        <w:tabs>
          <w:tab w:val="num" w:pos="4320"/>
        </w:tabs>
        <w:ind w:left="4320" w:hanging="180"/>
      </w:pPr>
    </w:lvl>
    <w:lvl w:ilvl="6" w:tplc="40B24154" w:tentative="1">
      <w:start w:val="1"/>
      <w:numFmt w:val="decimal"/>
      <w:lvlText w:val="%7."/>
      <w:lvlJc w:val="left"/>
      <w:pPr>
        <w:tabs>
          <w:tab w:val="num" w:pos="5040"/>
        </w:tabs>
        <w:ind w:left="5040" w:hanging="360"/>
      </w:pPr>
    </w:lvl>
    <w:lvl w:ilvl="7" w:tplc="A05C824E" w:tentative="1">
      <w:start w:val="1"/>
      <w:numFmt w:val="lowerLetter"/>
      <w:lvlText w:val="%8."/>
      <w:lvlJc w:val="left"/>
      <w:pPr>
        <w:tabs>
          <w:tab w:val="num" w:pos="5760"/>
        </w:tabs>
        <w:ind w:left="5760" w:hanging="360"/>
      </w:pPr>
    </w:lvl>
    <w:lvl w:ilvl="8" w:tplc="6A9442B4"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8FA8C3AA">
      <w:start w:val="3"/>
      <w:numFmt w:val="decimal"/>
      <w:lvlText w:val="%1."/>
      <w:lvlJc w:val="left"/>
      <w:pPr>
        <w:tabs>
          <w:tab w:val="num" w:pos="360"/>
        </w:tabs>
        <w:ind w:left="360" w:hanging="360"/>
      </w:pPr>
      <w:rPr>
        <w:rFonts w:hint="default"/>
      </w:rPr>
    </w:lvl>
    <w:lvl w:ilvl="1" w:tplc="DCF2C3C0" w:tentative="1">
      <w:start w:val="1"/>
      <w:numFmt w:val="lowerLetter"/>
      <w:lvlText w:val="%2."/>
      <w:lvlJc w:val="left"/>
      <w:pPr>
        <w:tabs>
          <w:tab w:val="num" w:pos="1440"/>
        </w:tabs>
        <w:ind w:left="1440" w:hanging="360"/>
      </w:pPr>
    </w:lvl>
    <w:lvl w:ilvl="2" w:tplc="3D3ECE4A" w:tentative="1">
      <w:start w:val="1"/>
      <w:numFmt w:val="lowerRoman"/>
      <w:lvlText w:val="%3."/>
      <w:lvlJc w:val="right"/>
      <w:pPr>
        <w:tabs>
          <w:tab w:val="num" w:pos="2160"/>
        </w:tabs>
        <w:ind w:left="2160" w:hanging="180"/>
      </w:pPr>
    </w:lvl>
    <w:lvl w:ilvl="3" w:tplc="90FA434E" w:tentative="1">
      <w:start w:val="1"/>
      <w:numFmt w:val="decimal"/>
      <w:lvlText w:val="%4."/>
      <w:lvlJc w:val="left"/>
      <w:pPr>
        <w:tabs>
          <w:tab w:val="num" w:pos="2880"/>
        </w:tabs>
        <w:ind w:left="2880" w:hanging="360"/>
      </w:pPr>
    </w:lvl>
    <w:lvl w:ilvl="4" w:tplc="765281AC" w:tentative="1">
      <w:start w:val="1"/>
      <w:numFmt w:val="lowerLetter"/>
      <w:lvlText w:val="%5."/>
      <w:lvlJc w:val="left"/>
      <w:pPr>
        <w:tabs>
          <w:tab w:val="num" w:pos="3600"/>
        </w:tabs>
        <w:ind w:left="3600" w:hanging="360"/>
      </w:pPr>
    </w:lvl>
    <w:lvl w:ilvl="5" w:tplc="068A58A8" w:tentative="1">
      <w:start w:val="1"/>
      <w:numFmt w:val="lowerRoman"/>
      <w:lvlText w:val="%6."/>
      <w:lvlJc w:val="right"/>
      <w:pPr>
        <w:tabs>
          <w:tab w:val="num" w:pos="4320"/>
        </w:tabs>
        <w:ind w:left="4320" w:hanging="180"/>
      </w:pPr>
    </w:lvl>
    <w:lvl w:ilvl="6" w:tplc="B378B5A6" w:tentative="1">
      <w:start w:val="1"/>
      <w:numFmt w:val="decimal"/>
      <w:lvlText w:val="%7."/>
      <w:lvlJc w:val="left"/>
      <w:pPr>
        <w:tabs>
          <w:tab w:val="num" w:pos="5040"/>
        </w:tabs>
        <w:ind w:left="5040" w:hanging="360"/>
      </w:pPr>
    </w:lvl>
    <w:lvl w:ilvl="7" w:tplc="3C1E9656" w:tentative="1">
      <w:start w:val="1"/>
      <w:numFmt w:val="lowerLetter"/>
      <w:lvlText w:val="%8."/>
      <w:lvlJc w:val="left"/>
      <w:pPr>
        <w:tabs>
          <w:tab w:val="num" w:pos="5760"/>
        </w:tabs>
        <w:ind w:left="5760" w:hanging="360"/>
      </w:pPr>
    </w:lvl>
    <w:lvl w:ilvl="8" w:tplc="06C05CC0"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41B06288">
      <w:start w:val="1"/>
      <w:numFmt w:val="decimal"/>
      <w:lvlText w:val="%1."/>
      <w:lvlJc w:val="left"/>
      <w:pPr>
        <w:tabs>
          <w:tab w:val="num" w:pos="360"/>
        </w:tabs>
        <w:ind w:left="360" w:hanging="360"/>
      </w:pPr>
      <w:rPr>
        <w:rFonts w:hint="default"/>
        <w:b w:val="0"/>
      </w:rPr>
    </w:lvl>
    <w:lvl w:ilvl="1" w:tplc="55E825AE" w:tentative="1">
      <w:start w:val="1"/>
      <w:numFmt w:val="lowerLetter"/>
      <w:lvlText w:val="%2."/>
      <w:lvlJc w:val="left"/>
      <w:pPr>
        <w:tabs>
          <w:tab w:val="num" w:pos="1440"/>
        </w:tabs>
        <w:ind w:left="1440" w:hanging="360"/>
      </w:pPr>
    </w:lvl>
    <w:lvl w:ilvl="2" w:tplc="EC809514" w:tentative="1">
      <w:start w:val="1"/>
      <w:numFmt w:val="lowerRoman"/>
      <w:lvlText w:val="%3."/>
      <w:lvlJc w:val="right"/>
      <w:pPr>
        <w:tabs>
          <w:tab w:val="num" w:pos="2160"/>
        </w:tabs>
        <w:ind w:left="2160" w:hanging="180"/>
      </w:pPr>
    </w:lvl>
    <w:lvl w:ilvl="3" w:tplc="A8BCAF22" w:tentative="1">
      <w:start w:val="1"/>
      <w:numFmt w:val="decimal"/>
      <w:lvlText w:val="%4."/>
      <w:lvlJc w:val="left"/>
      <w:pPr>
        <w:tabs>
          <w:tab w:val="num" w:pos="2880"/>
        </w:tabs>
        <w:ind w:left="2880" w:hanging="360"/>
      </w:pPr>
    </w:lvl>
    <w:lvl w:ilvl="4" w:tplc="4CB2CCE6" w:tentative="1">
      <w:start w:val="1"/>
      <w:numFmt w:val="lowerLetter"/>
      <w:lvlText w:val="%5."/>
      <w:lvlJc w:val="left"/>
      <w:pPr>
        <w:tabs>
          <w:tab w:val="num" w:pos="3600"/>
        </w:tabs>
        <w:ind w:left="3600" w:hanging="360"/>
      </w:pPr>
    </w:lvl>
    <w:lvl w:ilvl="5" w:tplc="329016D8" w:tentative="1">
      <w:start w:val="1"/>
      <w:numFmt w:val="lowerRoman"/>
      <w:lvlText w:val="%6."/>
      <w:lvlJc w:val="right"/>
      <w:pPr>
        <w:tabs>
          <w:tab w:val="num" w:pos="4320"/>
        </w:tabs>
        <w:ind w:left="4320" w:hanging="180"/>
      </w:pPr>
    </w:lvl>
    <w:lvl w:ilvl="6" w:tplc="9FDA15A8" w:tentative="1">
      <w:start w:val="1"/>
      <w:numFmt w:val="decimal"/>
      <w:lvlText w:val="%7."/>
      <w:lvlJc w:val="left"/>
      <w:pPr>
        <w:tabs>
          <w:tab w:val="num" w:pos="5040"/>
        </w:tabs>
        <w:ind w:left="5040" w:hanging="360"/>
      </w:pPr>
    </w:lvl>
    <w:lvl w:ilvl="7" w:tplc="33C0BA70" w:tentative="1">
      <w:start w:val="1"/>
      <w:numFmt w:val="lowerLetter"/>
      <w:lvlText w:val="%8."/>
      <w:lvlJc w:val="left"/>
      <w:pPr>
        <w:tabs>
          <w:tab w:val="num" w:pos="5760"/>
        </w:tabs>
        <w:ind w:left="5760" w:hanging="360"/>
      </w:pPr>
    </w:lvl>
    <w:lvl w:ilvl="8" w:tplc="D76E4EDE"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030ACE66">
      <w:start w:val="1"/>
      <w:numFmt w:val="decimal"/>
      <w:lvlText w:val="%1."/>
      <w:lvlJc w:val="left"/>
      <w:pPr>
        <w:ind w:left="720" w:hanging="360"/>
      </w:pPr>
    </w:lvl>
    <w:lvl w:ilvl="1" w:tplc="A5DA34EA" w:tentative="1">
      <w:start w:val="1"/>
      <w:numFmt w:val="lowerLetter"/>
      <w:lvlText w:val="%2."/>
      <w:lvlJc w:val="left"/>
      <w:pPr>
        <w:ind w:left="1440" w:hanging="360"/>
      </w:pPr>
    </w:lvl>
    <w:lvl w:ilvl="2" w:tplc="6EE484E4">
      <w:start w:val="1"/>
      <w:numFmt w:val="lowerRoman"/>
      <w:lvlText w:val="%3."/>
      <w:lvlJc w:val="right"/>
      <w:pPr>
        <w:ind w:left="2160" w:hanging="180"/>
      </w:pPr>
    </w:lvl>
    <w:lvl w:ilvl="3" w:tplc="B268C106" w:tentative="1">
      <w:start w:val="1"/>
      <w:numFmt w:val="decimal"/>
      <w:lvlText w:val="%4."/>
      <w:lvlJc w:val="left"/>
      <w:pPr>
        <w:ind w:left="2880" w:hanging="360"/>
      </w:pPr>
    </w:lvl>
    <w:lvl w:ilvl="4" w:tplc="AD623B9A" w:tentative="1">
      <w:start w:val="1"/>
      <w:numFmt w:val="lowerLetter"/>
      <w:lvlText w:val="%5."/>
      <w:lvlJc w:val="left"/>
      <w:pPr>
        <w:ind w:left="3600" w:hanging="360"/>
      </w:pPr>
    </w:lvl>
    <w:lvl w:ilvl="5" w:tplc="EBD00C20" w:tentative="1">
      <w:start w:val="1"/>
      <w:numFmt w:val="lowerRoman"/>
      <w:lvlText w:val="%6."/>
      <w:lvlJc w:val="right"/>
      <w:pPr>
        <w:ind w:left="4320" w:hanging="180"/>
      </w:pPr>
    </w:lvl>
    <w:lvl w:ilvl="6" w:tplc="AC2EF398" w:tentative="1">
      <w:start w:val="1"/>
      <w:numFmt w:val="decimal"/>
      <w:lvlText w:val="%7."/>
      <w:lvlJc w:val="left"/>
      <w:pPr>
        <w:ind w:left="5040" w:hanging="360"/>
      </w:pPr>
    </w:lvl>
    <w:lvl w:ilvl="7" w:tplc="AA66A2AA" w:tentative="1">
      <w:start w:val="1"/>
      <w:numFmt w:val="lowerLetter"/>
      <w:lvlText w:val="%8."/>
      <w:lvlJc w:val="left"/>
      <w:pPr>
        <w:ind w:left="5760" w:hanging="360"/>
      </w:pPr>
    </w:lvl>
    <w:lvl w:ilvl="8" w:tplc="01E86BB2"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357E69B4">
      <w:start w:val="1"/>
      <w:numFmt w:val="decimal"/>
      <w:lvlText w:val="%1."/>
      <w:lvlJc w:val="left"/>
      <w:pPr>
        <w:tabs>
          <w:tab w:val="num" w:pos="360"/>
        </w:tabs>
        <w:ind w:left="360" w:hanging="360"/>
      </w:pPr>
      <w:rPr>
        <w:rFonts w:hint="default"/>
      </w:rPr>
    </w:lvl>
    <w:lvl w:ilvl="1" w:tplc="AB72DCA6" w:tentative="1">
      <w:start w:val="1"/>
      <w:numFmt w:val="lowerLetter"/>
      <w:lvlText w:val="%2."/>
      <w:lvlJc w:val="left"/>
      <w:pPr>
        <w:tabs>
          <w:tab w:val="num" w:pos="1080"/>
        </w:tabs>
        <w:ind w:left="1080" w:hanging="360"/>
      </w:pPr>
    </w:lvl>
    <w:lvl w:ilvl="2" w:tplc="72FA818C" w:tentative="1">
      <w:start w:val="1"/>
      <w:numFmt w:val="lowerRoman"/>
      <w:lvlText w:val="%3."/>
      <w:lvlJc w:val="right"/>
      <w:pPr>
        <w:tabs>
          <w:tab w:val="num" w:pos="1800"/>
        </w:tabs>
        <w:ind w:left="1800" w:hanging="180"/>
      </w:pPr>
    </w:lvl>
    <w:lvl w:ilvl="3" w:tplc="4F04BD42" w:tentative="1">
      <w:start w:val="1"/>
      <w:numFmt w:val="decimal"/>
      <w:lvlText w:val="%4."/>
      <w:lvlJc w:val="left"/>
      <w:pPr>
        <w:tabs>
          <w:tab w:val="num" w:pos="2520"/>
        </w:tabs>
        <w:ind w:left="2520" w:hanging="360"/>
      </w:pPr>
    </w:lvl>
    <w:lvl w:ilvl="4" w:tplc="3A506F7E" w:tentative="1">
      <w:start w:val="1"/>
      <w:numFmt w:val="lowerLetter"/>
      <w:lvlText w:val="%5."/>
      <w:lvlJc w:val="left"/>
      <w:pPr>
        <w:tabs>
          <w:tab w:val="num" w:pos="3240"/>
        </w:tabs>
        <w:ind w:left="3240" w:hanging="360"/>
      </w:pPr>
    </w:lvl>
    <w:lvl w:ilvl="5" w:tplc="AF8ACD94" w:tentative="1">
      <w:start w:val="1"/>
      <w:numFmt w:val="lowerRoman"/>
      <w:lvlText w:val="%6."/>
      <w:lvlJc w:val="right"/>
      <w:pPr>
        <w:tabs>
          <w:tab w:val="num" w:pos="3960"/>
        </w:tabs>
        <w:ind w:left="3960" w:hanging="180"/>
      </w:pPr>
    </w:lvl>
    <w:lvl w:ilvl="6" w:tplc="2B523D68" w:tentative="1">
      <w:start w:val="1"/>
      <w:numFmt w:val="decimal"/>
      <w:lvlText w:val="%7."/>
      <w:lvlJc w:val="left"/>
      <w:pPr>
        <w:tabs>
          <w:tab w:val="num" w:pos="4680"/>
        </w:tabs>
        <w:ind w:left="4680" w:hanging="360"/>
      </w:pPr>
    </w:lvl>
    <w:lvl w:ilvl="7" w:tplc="103ACB1E" w:tentative="1">
      <w:start w:val="1"/>
      <w:numFmt w:val="lowerLetter"/>
      <w:lvlText w:val="%8."/>
      <w:lvlJc w:val="left"/>
      <w:pPr>
        <w:tabs>
          <w:tab w:val="num" w:pos="5400"/>
        </w:tabs>
        <w:ind w:left="5400" w:hanging="360"/>
      </w:pPr>
    </w:lvl>
    <w:lvl w:ilvl="8" w:tplc="B1CA3C14"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2A5A4038">
      <w:start w:val="1"/>
      <w:numFmt w:val="decimal"/>
      <w:lvlText w:val="%1."/>
      <w:lvlJc w:val="left"/>
      <w:pPr>
        <w:tabs>
          <w:tab w:val="num" w:pos="720"/>
        </w:tabs>
        <w:ind w:left="720" w:hanging="360"/>
      </w:pPr>
    </w:lvl>
    <w:lvl w:ilvl="1" w:tplc="377AB3D2" w:tentative="1">
      <w:start w:val="1"/>
      <w:numFmt w:val="lowerLetter"/>
      <w:lvlText w:val="%2."/>
      <w:lvlJc w:val="left"/>
      <w:pPr>
        <w:tabs>
          <w:tab w:val="num" w:pos="1440"/>
        </w:tabs>
        <w:ind w:left="1440" w:hanging="360"/>
      </w:pPr>
    </w:lvl>
    <w:lvl w:ilvl="2" w:tplc="F09AD750" w:tentative="1">
      <w:start w:val="1"/>
      <w:numFmt w:val="lowerRoman"/>
      <w:lvlText w:val="%3."/>
      <w:lvlJc w:val="right"/>
      <w:pPr>
        <w:tabs>
          <w:tab w:val="num" w:pos="2160"/>
        </w:tabs>
        <w:ind w:left="2160" w:hanging="180"/>
      </w:pPr>
    </w:lvl>
    <w:lvl w:ilvl="3" w:tplc="C6B24182" w:tentative="1">
      <w:start w:val="1"/>
      <w:numFmt w:val="decimal"/>
      <w:lvlText w:val="%4."/>
      <w:lvlJc w:val="left"/>
      <w:pPr>
        <w:tabs>
          <w:tab w:val="num" w:pos="2880"/>
        </w:tabs>
        <w:ind w:left="2880" w:hanging="360"/>
      </w:pPr>
    </w:lvl>
    <w:lvl w:ilvl="4" w:tplc="6EA4E9AE" w:tentative="1">
      <w:start w:val="1"/>
      <w:numFmt w:val="lowerLetter"/>
      <w:lvlText w:val="%5."/>
      <w:lvlJc w:val="left"/>
      <w:pPr>
        <w:tabs>
          <w:tab w:val="num" w:pos="3600"/>
        </w:tabs>
        <w:ind w:left="3600" w:hanging="360"/>
      </w:pPr>
    </w:lvl>
    <w:lvl w:ilvl="5" w:tplc="40E2A518" w:tentative="1">
      <w:start w:val="1"/>
      <w:numFmt w:val="lowerRoman"/>
      <w:lvlText w:val="%6."/>
      <w:lvlJc w:val="right"/>
      <w:pPr>
        <w:tabs>
          <w:tab w:val="num" w:pos="4320"/>
        </w:tabs>
        <w:ind w:left="4320" w:hanging="180"/>
      </w:pPr>
    </w:lvl>
    <w:lvl w:ilvl="6" w:tplc="3C60A698" w:tentative="1">
      <w:start w:val="1"/>
      <w:numFmt w:val="decimal"/>
      <w:lvlText w:val="%7."/>
      <w:lvlJc w:val="left"/>
      <w:pPr>
        <w:tabs>
          <w:tab w:val="num" w:pos="5040"/>
        </w:tabs>
        <w:ind w:left="5040" w:hanging="360"/>
      </w:pPr>
    </w:lvl>
    <w:lvl w:ilvl="7" w:tplc="A8C8B378" w:tentative="1">
      <w:start w:val="1"/>
      <w:numFmt w:val="lowerLetter"/>
      <w:lvlText w:val="%8."/>
      <w:lvlJc w:val="left"/>
      <w:pPr>
        <w:tabs>
          <w:tab w:val="num" w:pos="5760"/>
        </w:tabs>
        <w:ind w:left="5760" w:hanging="360"/>
      </w:pPr>
    </w:lvl>
    <w:lvl w:ilvl="8" w:tplc="8D1CF98A"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A55C573C">
      <w:start w:val="1"/>
      <w:numFmt w:val="decimal"/>
      <w:lvlText w:val="%1)"/>
      <w:lvlJc w:val="left"/>
      <w:pPr>
        <w:tabs>
          <w:tab w:val="num" w:pos="360"/>
        </w:tabs>
        <w:ind w:left="360" w:hanging="360"/>
      </w:pPr>
      <w:rPr>
        <w:rFonts w:hint="default"/>
      </w:rPr>
    </w:lvl>
    <w:lvl w:ilvl="1" w:tplc="33E68F34" w:tentative="1">
      <w:start w:val="1"/>
      <w:numFmt w:val="lowerLetter"/>
      <w:lvlText w:val="%2."/>
      <w:lvlJc w:val="left"/>
      <w:pPr>
        <w:tabs>
          <w:tab w:val="num" w:pos="1080"/>
        </w:tabs>
        <w:ind w:left="1080" w:hanging="360"/>
      </w:pPr>
    </w:lvl>
    <w:lvl w:ilvl="2" w:tplc="4346476A" w:tentative="1">
      <w:start w:val="1"/>
      <w:numFmt w:val="lowerRoman"/>
      <w:lvlText w:val="%3."/>
      <w:lvlJc w:val="right"/>
      <w:pPr>
        <w:tabs>
          <w:tab w:val="num" w:pos="1800"/>
        </w:tabs>
        <w:ind w:left="1800" w:hanging="180"/>
      </w:pPr>
    </w:lvl>
    <w:lvl w:ilvl="3" w:tplc="1AACA3B8" w:tentative="1">
      <w:start w:val="1"/>
      <w:numFmt w:val="decimal"/>
      <w:lvlText w:val="%4."/>
      <w:lvlJc w:val="left"/>
      <w:pPr>
        <w:tabs>
          <w:tab w:val="num" w:pos="2520"/>
        </w:tabs>
        <w:ind w:left="2520" w:hanging="360"/>
      </w:pPr>
    </w:lvl>
    <w:lvl w:ilvl="4" w:tplc="5E1E148E" w:tentative="1">
      <w:start w:val="1"/>
      <w:numFmt w:val="lowerLetter"/>
      <w:lvlText w:val="%5."/>
      <w:lvlJc w:val="left"/>
      <w:pPr>
        <w:tabs>
          <w:tab w:val="num" w:pos="3240"/>
        </w:tabs>
        <w:ind w:left="3240" w:hanging="360"/>
      </w:pPr>
    </w:lvl>
    <w:lvl w:ilvl="5" w:tplc="EB887DD4" w:tentative="1">
      <w:start w:val="1"/>
      <w:numFmt w:val="lowerRoman"/>
      <w:lvlText w:val="%6."/>
      <w:lvlJc w:val="right"/>
      <w:pPr>
        <w:tabs>
          <w:tab w:val="num" w:pos="3960"/>
        </w:tabs>
        <w:ind w:left="3960" w:hanging="180"/>
      </w:pPr>
    </w:lvl>
    <w:lvl w:ilvl="6" w:tplc="C4FCB188" w:tentative="1">
      <w:start w:val="1"/>
      <w:numFmt w:val="decimal"/>
      <w:lvlText w:val="%7."/>
      <w:lvlJc w:val="left"/>
      <w:pPr>
        <w:tabs>
          <w:tab w:val="num" w:pos="4680"/>
        </w:tabs>
        <w:ind w:left="4680" w:hanging="360"/>
      </w:pPr>
    </w:lvl>
    <w:lvl w:ilvl="7" w:tplc="205AA84E" w:tentative="1">
      <w:start w:val="1"/>
      <w:numFmt w:val="lowerLetter"/>
      <w:lvlText w:val="%8."/>
      <w:lvlJc w:val="left"/>
      <w:pPr>
        <w:tabs>
          <w:tab w:val="num" w:pos="5400"/>
        </w:tabs>
        <w:ind w:left="5400" w:hanging="360"/>
      </w:pPr>
    </w:lvl>
    <w:lvl w:ilvl="8" w:tplc="40266B7C"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5922E99E">
      <w:start w:val="1"/>
      <w:numFmt w:val="decimal"/>
      <w:lvlText w:val="%1."/>
      <w:lvlJc w:val="left"/>
      <w:pPr>
        <w:tabs>
          <w:tab w:val="num" w:pos="720"/>
        </w:tabs>
        <w:ind w:left="720" w:hanging="360"/>
      </w:pPr>
      <w:rPr>
        <w:rFonts w:hint="default"/>
      </w:rPr>
    </w:lvl>
    <w:lvl w:ilvl="1" w:tplc="12DA984C" w:tentative="1">
      <w:start w:val="1"/>
      <w:numFmt w:val="lowerLetter"/>
      <w:lvlText w:val="%2."/>
      <w:lvlJc w:val="left"/>
      <w:pPr>
        <w:tabs>
          <w:tab w:val="num" w:pos="816"/>
        </w:tabs>
        <w:ind w:left="816" w:hanging="360"/>
      </w:pPr>
    </w:lvl>
    <w:lvl w:ilvl="2" w:tplc="10F60686" w:tentative="1">
      <w:start w:val="1"/>
      <w:numFmt w:val="lowerRoman"/>
      <w:lvlText w:val="%3."/>
      <w:lvlJc w:val="right"/>
      <w:pPr>
        <w:tabs>
          <w:tab w:val="num" w:pos="1536"/>
        </w:tabs>
        <w:ind w:left="1536" w:hanging="180"/>
      </w:pPr>
    </w:lvl>
    <w:lvl w:ilvl="3" w:tplc="B5786270" w:tentative="1">
      <w:start w:val="1"/>
      <w:numFmt w:val="decimal"/>
      <w:lvlText w:val="%4."/>
      <w:lvlJc w:val="left"/>
      <w:pPr>
        <w:tabs>
          <w:tab w:val="num" w:pos="2256"/>
        </w:tabs>
        <w:ind w:left="2256" w:hanging="360"/>
      </w:pPr>
    </w:lvl>
    <w:lvl w:ilvl="4" w:tplc="E116BED8" w:tentative="1">
      <w:start w:val="1"/>
      <w:numFmt w:val="lowerLetter"/>
      <w:lvlText w:val="%5."/>
      <w:lvlJc w:val="left"/>
      <w:pPr>
        <w:tabs>
          <w:tab w:val="num" w:pos="2976"/>
        </w:tabs>
        <w:ind w:left="2976" w:hanging="360"/>
      </w:pPr>
    </w:lvl>
    <w:lvl w:ilvl="5" w:tplc="F12006D0" w:tentative="1">
      <w:start w:val="1"/>
      <w:numFmt w:val="lowerRoman"/>
      <w:lvlText w:val="%6."/>
      <w:lvlJc w:val="right"/>
      <w:pPr>
        <w:tabs>
          <w:tab w:val="num" w:pos="3696"/>
        </w:tabs>
        <w:ind w:left="3696" w:hanging="180"/>
      </w:pPr>
    </w:lvl>
    <w:lvl w:ilvl="6" w:tplc="980C9C54" w:tentative="1">
      <w:start w:val="1"/>
      <w:numFmt w:val="decimal"/>
      <w:lvlText w:val="%7."/>
      <w:lvlJc w:val="left"/>
      <w:pPr>
        <w:tabs>
          <w:tab w:val="num" w:pos="4416"/>
        </w:tabs>
        <w:ind w:left="4416" w:hanging="360"/>
      </w:pPr>
    </w:lvl>
    <w:lvl w:ilvl="7" w:tplc="E56AA946" w:tentative="1">
      <w:start w:val="1"/>
      <w:numFmt w:val="lowerLetter"/>
      <w:lvlText w:val="%8."/>
      <w:lvlJc w:val="left"/>
      <w:pPr>
        <w:tabs>
          <w:tab w:val="num" w:pos="5136"/>
        </w:tabs>
        <w:ind w:left="5136" w:hanging="360"/>
      </w:pPr>
    </w:lvl>
    <w:lvl w:ilvl="8" w:tplc="6540A0D2"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EB50FEA2">
      <w:start w:val="1"/>
      <w:numFmt w:val="decimal"/>
      <w:lvlText w:val="%1."/>
      <w:lvlJc w:val="left"/>
      <w:pPr>
        <w:tabs>
          <w:tab w:val="num" w:pos="720"/>
        </w:tabs>
        <w:ind w:left="720" w:hanging="360"/>
      </w:pPr>
    </w:lvl>
    <w:lvl w:ilvl="1" w:tplc="580C4A42" w:tentative="1">
      <w:start w:val="1"/>
      <w:numFmt w:val="lowerLetter"/>
      <w:lvlText w:val="%2."/>
      <w:lvlJc w:val="left"/>
      <w:pPr>
        <w:tabs>
          <w:tab w:val="num" w:pos="1440"/>
        </w:tabs>
        <w:ind w:left="1440" w:hanging="360"/>
      </w:pPr>
    </w:lvl>
    <w:lvl w:ilvl="2" w:tplc="42EA9D68">
      <w:start w:val="1"/>
      <w:numFmt w:val="lowerRoman"/>
      <w:lvlText w:val="%3."/>
      <w:lvlJc w:val="right"/>
      <w:pPr>
        <w:tabs>
          <w:tab w:val="num" w:pos="2160"/>
        </w:tabs>
        <w:ind w:left="2160" w:hanging="180"/>
      </w:pPr>
    </w:lvl>
    <w:lvl w:ilvl="3" w:tplc="265AD6D4" w:tentative="1">
      <w:start w:val="1"/>
      <w:numFmt w:val="decimal"/>
      <w:lvlText w:val="%4."/>
      <w:lvlJc w:val="left"/>
      <w:pPr>
        <w:tabs>
          <w:tab w:val="num" w:pos="2880"/>
        </w:tabs>
        <w:ind w:left="2880" w:hanging="360"/>
      </w:pPr>
    </w:lvl>
    <w:lvl w:ilvl="4" w:tplc="FC1C6326" w:tentative="1">
      <w:start w:val="1"/>
      <w:numFmt w:val="lowerLetter"/>
      <w:lvlText w:val="%5."/>
      <w:lvlJc w:val="left"/>
      <w:pPr>
        <w:tabs>
          <w:tab w:val="num" w:pos="3600"/>
        </w:tabs>
        <w:ind w:left="3600" w:hanging="360"/>
      </w:pPr>
    </w:lvl>
    <w:lvl w:ilvl="5" w:tplc="4546E9B8" w:tentative="1">
      <w:start w:val="1"/>
      <w:numFmt w:val="lowerRoman"/>
      <w:lvlText w:val="%6."/>
      <w:lvlJc w:val="right"/>
      <w:pPr>
        <w:tabs>
          <w:tab w:val="num" w:pos="4320"/>
        </w:tabs>
        <w:ind w:left="4320" w:hanging="180"/>
      </w:pPr>
    </w:lvl>
    <w:lvl w:ilvl="6" w:tplc="BF3ACA68" w:tentative="1">
      <w:start w:val="1"/>
      <w:numFmt w:val="decimal"/>
      <w:lvlText w:val="%7."/>
      <w:lvlJc w:val="left"/>
      <w:pPr>
        <w:tabs>
          <w:tab w:val="num" w:pos="5040"/>
        </w:tabs>
        <w:ind w:left="5040" w:hanging="360"/>
      </w:pPr>
    </w:lvl>
    <w:lvl w:ilvl="7" w:tplc="8BB65C42" w:tentative="1">
      <w:start w:val="1"/>
      <w:numFmt w:val="lowerLetter"/>
      <w:lvlText w:val="%8."/>
      <w:lvlJc w:val="left"/>
      <w:pPr>
        <w:tabs>
          <w:tab w:val="num" w:pos="5760"/>
        </w:tabs>
        <w:ind w:left="5760" w:hanging="360"/>
      </w:pPr>
    </w:lvl>
    <w:lvl w:ilvl="8" w:tplc="DA8CB940"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1F2E822C">
      <w:start w:val="1"/>
      <w:numFmt w:val="decimal"/>
      <w:lvlText w:val="%1."/>
      <w:lvlJc w:val="left"/>
      <w:pPr>
        <w:tabs>
          <w:tab w:val="num" w:pos="360"/>
        </w:tabs>
        <w:ind w:left="360" w:hanging="360"/>
      </w:pPr>
      <w:rPr>
        <w:rFonts w:hint="default"/>
      </w:rPr>
    </w:lvl>
    <w:lvl w:ilvl="1" w:tplc="300C9D2A">
      <w:start w:val="1"/>
      <w:numFmt w:val="lowerLetter"/>
      <w:lvlText w:val="%2."/>
      <w:lvlJc w:val="left"/>
      <w:pPr>
        <w:tabs>
          <w:tab w:val="num" w:pos="1080"/>
        </w:tabs>
        <w:ind w:left="1080" w:hanging="360"/>
      </w:pPr>
    </w:lvl>
    <w:lvl w:ilvl="2" w:tplc="D22C6B16" w:tentative="1">
      <w:start w:val="1"/>
      <w:numFmt w:val="lowerRoman"/>
      <w:lvlText w:val="%3."/>
      <w:lvlJc w:val="right"/>
      <w:pPr>
        <w:tabs>
          <w:tab w:val="num" w:pos="1800"/>
        </w:tabs>
        <w:ind w:left="1800" w:hanging="180"/>
      </w:pPr>
    </w:lvl>
    <w:lvl w:ilvl="3" w:tplc="A5E2627E" w:tentative="1">
      <w:start w:val="1"/>
      <w:numFmt w:val="decimal"/>
      <w:lvlText w:val="%4."/>
      <w:lvlJc w:val="left"/>
      <w:pPr>
        <w:tabs>
          <w:tab w:val="num" w:pos="2520"/>
        </w:tabs>
        <w:ind w:left="2520" w:hanging="360"/>
      </w:pPr>
    </w:lvl>
    <w:lvl w:ilvl="4" w:tplc="1B644E76" w:tentative="1">
      <w:start w:val="1"/>
      <w:numFmt w:val="lowerLetter"/>
      <w:lvlText w:val="%5."/>
      <w:lvlJc w:val="left"/>
      <w:pPr>
        <w:tabs>
          <w:tab w:val="num" w:pos="3240"/>
        </w:tabs>
        <w:ind w:left="3240" w:hanging="360"/>
      </w:pPr>
    </w:lvl>
    <w:lvl w:ilvl="5" w:tplc="6804DD68" w:tentative="1">
      <w:start w:val="1"/>
      <w:numFmt w:val="lowerRoman"/>
      <w:lvlText w:val="%6."/>
      <w:lvlJc w:val="right"/>
      <w:pPr>
        <w:tabs>
          <w:tab w:val="num" w:pos="3960"/>
        </w:tabs>
        <w:ind w:left="3960" w:hanging="180"/>
      </w:pPr>
    </w:lvl>
    <w:lvl w:ilvl="6" w:tplc="977CED2A" w:tentative="1">
      <w:start w:val="1"/>
      <w:numFmt w:val="decimal"/>
      <w:lvlText w:val="%7."/>
      <w:lvlJc w:val="left"/>
      <w:pPr>
        <w:tabs>
          <w:tab w:val="num" w:pos="4680"/>
        </w:tabs>
        <w:ind w:left="4680" w:hanging="360"/>
      </w:pPr>
    </w:lvl>
    <w:lvl w:ilvl="7" w:tplc="EB0CD48C" w:tentative="1">
      <w:start w:val="1"/>
      <w:numFmt w:val="lowerLetter"/>
      <w:lvlText w:val="%8."/>
      <w:lvlJc w:val="left"/>
      <w:pPr>
        <w:tabs>
          <w:tab w:val="num" w:pos="5400"/>
        </w:tabs>
        <w:ind w:left="5400" w:hanging="360"/>
      </w:pPr>
    </w:lvl>
    <w:lvl w:ilvl="8" w:tplc="AD644644"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0FF8EDDC">
      <w:start w:val="1"/>
      <w:numFmt w:val="decimal"/>
      <w:lvlText w:val="%1."/>
      <w:lvlJc w:val="left"/>
      <w:pPr>
        <w:tabs>
          <w:tab w:val="num" w:pos="360"/>
        </w:tabs>
        <w:ind w:left="360" w:hanging="360"/>
      </w:pPr>
      <w:rPr>
        <w:rFonts w:hint="default"/>
        <w:b w:val="0"/>
      </w:rPr>
    </w:lvl>
    <w:lvl w:ilvl="1" w:tplc="9FAAE984" w:tentative="1">
      <w:start w:val="1"/>
      <w:numFmt w:val="lowerLetter"/>
      <w:lvlText w:val="%2."/>
      <w:lvlJc w:val="left"/>
      <w:pPr>
        <w:tabs>
          <w:tab w:val="num" w:pos="1440"/>
        </w:tabs>
        <w:ind w:left="1440" w:hanging="360"/>
      </w:pPr>
    </w:lvl>
    <w:lvl w:ilvl="2" w:tplc="FD3EE984" w:tentative="1">
      <w:start w:val="1"/>
      <w:numFmt w:val="lowerRoman"/>
      <w:lvlText w:val="%3."/>
      <w:lvlJc w:val="right"/>
      <w:pPr>
        <w:tabs>
          <w:tab w:val="num" w:pos="2160"/>
        </w:tabs>
        <w:ind w:left="2160" w:hanging="180"/>
      </w:pPr>
    </w:lvl>
    <w:lvl w:ilvl="3" w:tplc="ED94E7C0" w:tentative="1">
      <w:start w:val="1"/>
      <w:numFmt w:val="decimal"/>
      <w:lvlText w:val="%4."/>
      <w:lvlJc w:val="left"/>
      <w:pPr>
        <w:tabs>
          <w:tab w:val="num" w:pos="2880"/>
        </w:tabs>
        <w:ind w:left="2880" w:hanging="360"/>
      </w:pPr>
    </w:lvl>
    <w:lvl w:ilvl="4" w:tplc="5546D0EA" w:tentative="1">
      <w:start w:val="1"/>
      <w:numFmt w:val="lowerLetter"/>
      <w:lvlText w:val="%5."/>
      <w:lvlJc w:val="left"/>
      <w:pPr>
        <w:tabs>
          <w:tab w:val="num" w:pos="3600"/>
        </w:tabs>
        <w:ind w:left="3600" w:hanging="360"/>
      </w:pPr>
    </w:lvl>
    <w:lvl w:ilvl="5" w:tplc="4D040188" w:tentative="1">
      <w:start w:val="1"/>
      <w:numFmt w:val="lowerRoman"/>
      <w:lvlText w:val="%6."/>
      <w:lvlJc w:val="right"/>
      <w:pPr>
        <w:tabs>
          <w:tab w:val="num" w:pos="4320"/>
        </w:tabs>
        <w:ind w:left="4320" w:hanging="180"/>
      </w:pPr>
    </w:lvl>
    <w:lvl w:ilvl="6" w:tplc="06868DC6" w:tentative="1">
      <w:start w:val="1"/>
      <w:numFmt w:val="decimal"/>
      <w:lvlText w:val="%7."/>
      <w:lvlJc w:val="left"/>
      <w:pPr>
        <w:tabs>
          <w:tab w:val="num" w:pos="5040"/>
        </w:tabs>
        <w:ind w:left="5040" w:hanging="360"/>
      </w:pPr>
    </w:lvl>
    <w:lvl w:ilvl="7" w:tplc="842878AE" w:tentative="1">
      <w:start w:val="1"/>
      <w:numFmt w:val="lowerLetter"/>
      <w:lvlText w:val="%8."/>
      <w:lvlJc w:val="left"/>
      <w:pPr>
        <w:tabs>
          <w:tab w:val="num" w:pos="5760"/>
        </w:tabs>
        <w:ind w:left="5760" w:hanging="360"/>
      </w:pPr>
    </w:lvl>
    <w:lvl w:ilvl="8" w:tplc="3AD46756"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B108243A">
      <w:start w:val="1"/>
      <w:numFmt w:val="decimal"/>
      <w:lvlText w:val="%1."/>
      <w:lvlJc w:val="left"/>
      <w:pPr>
        <w:tabs>
          <w:tab w:val="num" w:pos="360"/>
        </w:tabs>
        <w:ind w:left="360" w:hanging="360"/>
      </w:pPr>
      <w:rPr>
        <w:rFonts w:hint="default"/>
      </w:rPr>
    </w:lvl>
    <w:lvl w:ilvl="1" w:tplc="45867680" w:tentative="1">
      <w:start w:val="1"/>
      <w:numFmt w:val="lowerLetter"/>
      <w:lvlText w:val="%2."/>
      <w:lvlJc w:val="left"/>
      <w:pPr>
        <w:tabs>
          <w:tab w:val="num" w:pos="1440"/>
        </w:tabs>
        <w:ind w:left="1440" w:hanging="360"/>
      </w:pPr>
    </w:lvl>
    <w:lvl w:ilvl="2" w:tplc="962A6550" w:tentative="1">
      <w:start w:val="1"/>
      <w:numFmt w:val="lowerRoman"/>
      <w:lvlText w:val="%3."/>
      <w:lvlJc w:val="right"/>
      <w:pPr>
        <w:tabs>
          <w:tab w:val="num" w:pos="2160"/>
        </w:tabs>
        <w:ind w:left="2160" w:hanging="180"/>
      </w:pPr>
    </w:lvl>
    <w:lvl w:ilvl="3" w:tplc="401A862E" w:tentative="1">
      <w:start w:val="1"/>
      <w:numFmt w:val="decimal"/>
      <w:lvlText w:val="%4."/>
      <w:lvlJc w:val="left"/>
      <w:pPr>
        <w:tabs>
          <w:tab w:val="num" w:pos="2880"/>
        </w:tabs>
        <w:ind w:left="2880" w:hanging="360"/>
      </w:pPr>
    </w:lvl>
    <w:lvl w:ilvl="4" w:tplc="16C001C4" w:tentative="1">
      <w:start w:val="1"/>
      <w:numFmt w:val="lowerLetter"/>
      <w:lvlText w:val="%5."/>
      <w:lvlJc w:val="left"/>
      <w:pPr>
        <w:tabs>
          <w:tab w:val="num" w:pos="3600"/>
        </w:tabs>
        <w:ind w:left="3600" w:hanging="360"/>
      </w:pPr>
    </w:lvl>
    <w:lvl w:ilvl="5" w:tplc="1B0052E6" w:tentative="1">
      <w:start w:val="1"/>
      <w:numFmt w:val="lowerRoman"/>
      <w:lvlText w:val="%6."/>
      <w:lvlJc w:val="right"/>
      <w:pPr>
        <w:tabs>
          <w:tab w:val="num" w:pos="4320"/>
        </w:tabs>
        <w:ind w:left="4320" w:hanging="180"/>
      </w:pPr>
    </w:lvl>
    <w:lvl w:ilvl="6" w:tplc="A02C2A4E" w:tentative="1">
      <w:start w:val="1"/>
      <w:numFmt w:val="decimal"/>
      <w:lvlText w:val="%7."/>
      <w:lvlJc w:val="left"/>
      <w:pPr>
        <w:tabs>
          <w:tab w:val="num" w:pos="5040"/>
        </w:tabs>
        <w:ind w:left="5040" w:hanging="360"/>
      </w:pPr>
    </w:lvl>
    <w:lvl w:ilvl="7" w:tplc="5CE8A1B2" w:tentative="1">
      <w:start w:val="1"/>
      <w:numFmt w:val="lowerLetter"/>
      <w:lvlText w:val="%8."/>
      <w:lvlJc w:val="left"/>
      <w:pPr>
        <w:tabs>
          <w:tab w:val="num" w:pos="5760"/>
        </w:tabs>
        <w:ind w:left="5760" w:hanging="360"/>
      </w:pPr>
    </w:lvl>
    <w:lvl w:ilvl="8" w:tplc="DBF6072A"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BF081220">
      <w:start w:val="1"/>
      <w:numFmt w:val="decimal"/>
      <w:lvlText w:val="%1."/>
      <w:lvlJc w:val="left"/>
      <w:pPr>
        <w:tabs>
          <w:tab w:val="num" w:pos="360"/>
        </w:tabs>
        <w:ind w:left="360" w:hanging="360"/>
      </w:pPr>
      <w:rPr>
        <w:rFonts w:hint="default"/>
      </w:rPr>
    </w:lvl>
    <w:lvl w:ilvl="1" w:tplc="B928E8D0" w:tentative="1">
      <w:start w:val="1"/>
      <w:numFmt w:val="lowerLetter"/>
      <w:lvlText w:val="%2."/>
      <w:lvlJc w:val="left"/>
      <w:pPr>
        <w:tabs>
          <w:tab w:val="num" w:pos="720"/>
        </w:tabs>
        <w:ind w:left="720" w:hanging="360"/>
      </w:pPr>
    </w:lvl>
    <w:lvl w:ilvl="2" w:tplc="FD347A46" w:tentative="1">
      <w:start w:val="1"/>
      <w:numFmt w:val="lowerRoman"/>
      <w:lvlText w:val="%3."/>
      <w:lvlJc w:val="right"/>
      <w:pPr>
        <w:tabs>
          <w:tab w:val="num" w:pos="1440"/>
        </w:tabs>
        <w:ind w:left="1440" w:hanging="180"/>
      </w:pPr>
    </w:lvl>
    <w:lvl w:ilvl="3" w:tplc="560C5CE0" w:tentative="1">
      <w:start w:val="1"/>
      <w:numFmt w:val="decimal"/>
      <w:lvlText w:val="%4."/>
      <w:lvlJc w:val="left"/>
      <w:pPr>
        <w:tabs>
          <w:tab w:val="num" w:pos="2160"/>
        </w:tabs>
        <w:ind w:left="2160" w:hanging="360"/>
      </w:pPr>
    </w:lvl>
    <w:lvl w:ilvl="4" w:tplc="62BAD47C" w:tentative="1">
      <w:start w:val="1"/>
      <w:numFmt w:val="lowerLetter"/>
      <w:lvlText w:val="%5."/>
      <w:lvlJc w:val="left"/>
      <w:pPr>
        <w:tabs>
          <w:tab w:val="num" w:pos="2880"/>
        </w:tabs>
        <w:ind w:left="2880" w:hanging="360"/>
      </w:pPr>
    </w:lvl>
    <w:lvl w:ilvl="5" w:tplc="3F8ADFC0" w:tentative="1">
      <w:start w:val="1"/>
      <w:numFmt w:val="lowerRoman"/>
      <w:lvlText w:val="%6."/>
      <w:lvlJc w:val="right"/>
      <w:pPr>
        <w:tabs>
          <w:tab w:val="num" w:pos="3600"/>
        </w:tabs>
        <w:ind w:left="3600" w:hanging="180"/>
      </w:pPr>
    </w:lvl>
    <w:lvl w:ilvl="6" w:tplc="56845654" w:tentative="1">
      <w:start w:val="1"/>
      <w:numFmt w:val="decimal"/>
      <w:lvlText w:val="%7."/>
      <w:lvlJc w:val="left"/>
      <w:pPr>
        <w:tabs>
          <w:tab w:val="num" w:pos="4320"/>
        </w:tabs>
        <w:ind w:left="4320" w:hanging="360"/>
      </w:pPr>
    </w:lvl>
    <w:lvl w:ilvl="7" w:tplc="3AD8CD5C" w:tentative="1">
      <w:start w:val="1"/>
      <w:numFmt w:val="lowerLetter"/>
      <w:lvlText w:val="%8."/>
      <w:lvlJc w:val="left"/>
      <w:pPr>
        <w:tabs>
          <w:tab w:val="num" w:pos="5040"/>
        </w:tabs>
        <w:ind w:left="5040" w:hanging="360"/>
      </w:pPr>
    </w:lvl>
    <w:lvl w:ilvl="8" w:tplc="DBF4A702"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CD06E3BE">
      <w:start w:val="1"/>
      <w:numFmt w:val="decimal"/>
      <w:lvlText w:val="%1."/>
      <w:lvlJc w:val="left"/>
      <w:pPr>
        <w:tabs>
          <w:tab w:val="num" w:pos="360"/>
        </w:tabs>
        <w:ind w:left="360" w:hanging="360"/>
      </w:pPr>
    </w:lvl>
    <w:lvl w:ilvl="1" w:tplc="A34C43DC" w:tentative="1">
      <w:start w:val="1"/>
      <w:numFmt w:val="lowerLetter"/>
      <w:lvlText w:val="%2."/>
      <w:lvlJc w:val="left"/>
      <w:pPr>
        <w:tabs>
          <w:tab w:val="num" w:pos="1080"/>
        </w:tabs>
        <w:ind w:left="1080" w:hanging="360"/>
      </w:pPr>
    </w:lvl>
    <w:lvl w:ilvl="2" w:tplc="DB62F90A" w:tentative="1">
      <w:start w:val="1"/>
      <w:numFmt w:val="lowerRoman"/>
      <w:lvlText w:val="%3."/>
      <w:lvlJc w:val="right"/>
      <w:pPr>
        <w:tabs>
          <w:tab w:val="num" w:pos="1800"/>
        </w:tabs>
        <w:ind w:left="1800" w:hanging="180"/>
      </w:pPr>
    </w:lvl>
    <w:lvl w:ilvl="3" w:tplc="A6220BE2" w:tentative="1">
      <w:start w:val="1"/>
      <w:numFmt w:val="decimal"/>
      <w:lvlText w:val="%4."/>
      <w:lvlJc w:val="left"/>
      <w:pPr>
        <w:tabs>
          <w:tab w:val="num" w:pos="2520"/>
        </w:tabs>
        <w:ind w:left="2520" w:hanging="360"/>
      </w:pPr>
    </w:lvl>
    <w:lvl w:ilvl="4" w:tplc="4D8A115A" w:tentative="1">
      <w:start w:val="1"/>
      <w:numFmt w:val="lowerLetter"/>
      <w:lvlText w:val="%5."/>
      <w:lvlJc w:val="left"/>
      <w:pPr>
        <w:tabs>
          <w:tab w:val="num" w:pos="3240"/>
        </w:tabs>
        <w:ind w:left="3240" w:hanging="360"/>
      </w:pPr>
    </w:lvl>
    <w:lvl w:ilvl="5" w:tplc="F7729D56" w:tentative="1">
      <w:start w:val="1"/>
      <w:numFmt w:val="lowerRoman"/>
      <w:lvlText w:val="%6."/>
      <w:lvlJc w:val="right"/>
      <w:pPr>
        <w:tabs>
          <w:tab w:val="num" w:pos="3960"/>
        </w:tabs>
        <w:ind w:left="3960" w:hanging="180"/>
      </w:pPr>
    </w:lvl>
    <w:lvl w:ilvl="6" w:tplc="82CAF6FE" w:tentative="1">
      <w:start w:val="1"/>
      <w:numFmt w:val="decimal"/>
      <w:lvlText w:val="%7."/>
      <w:lvlJc w:val="left"/>
      <w:pPr>
        <w:tabs>
          <w:tab w:val="num" w:pos="4680"/>
        </w:tabs>
        <w:ind w:left="4680" w:hanging="360"/>
      </w:pPr>
    </w:lvl>
    <w:lvl w:ilvl="7" w:tplc="EF52B902" w:tentative="1">
      <w:start w:val="1"/>
      <w:numFmt w:val="lowerLetter"/>
      <w:lvlText w:val="%8."/>
      <w:lvlJc w:val="left"/>
      <w:pPr>
        <w:tabs>
          <w:tab w:val="num" w:pos="5400"/>
        </w:tabs>
        <w:ind w:left="5400" w:hanging="360"/>
      </w:pPr>
    </w:lvl>
    <w:lvl w:ilvl="8" w:tplc="F87C3D34"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951007BA">
      <w:start w:val="1"/>
      <w:numFmt w:val="decimal"/>
      <w:lvlText w:val="%1."/>
      <w:lvlJc w:val="left"/>
      <w:pPr>
        <w:tabs>
          <w:tab w:val="num" w:pos="-360"/>
        </w:tabs>
        <w:ind w:left="360" w:hanging="360"/>
      </w:pPr>
      <w:rPr>
        <w:rFonts w:hint="default"/>
        <w:b w:val="0"/>
      </w:rPr>
    </w:lvl>
    <w:lvl w:ilvl="1" w:tplc="C4EC3E12" w:tentative="1">
      <w:start w:val="1"/>
      <w:numFmt w:val="lowerLetter"/>
      <w:lvlText w:val="%2."/>
      <w:lvlJc w:val="left"/>
      <w:pPr>
        <w:tabs>
          <w:tab w:val="num" w:pos="1440"/>
        </w:tabs>
        <w:ind w:left="1440" w:hanging="360"/>
      </w:pPr>
    </w:lvl>
    <w:lvl w:ilvl="2" w:tplc="885256E6" w:tentative="1">
      <w:start w:val="1"/>
      <w:numFmt w:val="lowerRoman"/>
      <w:lvlText w:val="%3."/>
      <w:lvlJc w:val="right"/>
      <w:pPr>
        <w:tabs>
          <w:tab w:val="num" w:pos="2160"/>
        </w:tabs>
        <w:ind w:left="2160" w:hanging="180"/>
      </w:pPr>
    </w:lvl>
    <w:lvl w:ilvl="3" w:tplc="137A85FE" w:tentative="1">
      <w:start w:val="1"/>
      <w:numFmt w:val="decimal"/>
      <w:lvlText w:val="%4."/>
      <w:lvlJc w:val="left"/>
      <w:pPr>
        <w:tabs>
          <w:tab w:val="num" w:pos="2880"/>
        </w:tabs>
        <w:ind w:left="2880" w:hanging="360"/>
      </w:pPr>
    </w:lvl>
    <w:lvl w:ilvl="4" w:tplc="E2B4B27E" w:tentative="1">
      <w:start w:val="1"/>
      <w:numFmt w:val="lowerLetter"/>
      <w:lvlText w:val="%5."/>
      <w:lvlJc w:val="left"/>
      <w:pPr>
        <w:tabs>
          <w:tab w:val="num" w:pos="3600"/>
        </w:tabs>
        <w:ind w:left="3600" w:hanging="360"/>
      </w:pPr>
    </w:lvl>
    <w:lvl w:ilvl="5" w:tplc="316A13C4" w:tentative="1">
      <w:start w:val="1"/>
      <w:numFmt w:val="lowerRoman"/>
      <w:lvlText w:val="%6."/>
      <w:lvlJc w:val="right"/>
      <w:pPr>
        <w:tabs>
          <w:tab w:val="num" w:pos="4320"/>
        </w:tabs>
        <w:ind w:left="4320" w:hanging="180"/>
      </w:pPr>
    </w:lvl>
    <w:lvl w:ilvl="6" w:tplc="A5AE90BE" w:tentative="1">
      <w:start w:val="1"/>
      <w:numFmt w:val="decimal"/>
      <w:lvlText w:val="%7."/>
      <w:lvlJc w:val="left"/>
      <w:pPr>
        <w:tabs>
          <w:tab w:val="num" w:pos="5040"/>
        </w:tabs>
        <w:ind w:left="5040" w:hanging="360"/>
      </w:pPr>
    </w:lvl>
    <w:lvl w:ilvl="7" w:tplc="75D4AC8C" w:tentative="1">
      <w:start w:val="1"/>
      <w:numFmt w:val="lowerLetter"/>
      <w:lvlText w:val="%8."/>
      <w:lvlJc w:val="left"/>
      <w:pPr>
        <w:tabs>
          <w:tab w:val="num" w:pos="5760"/>
        </w:tabs>
        <w:ind w:left="5760" w:hanging="360"/>
      </w:pPr>
    </w:lvl>
    <w:lvl w:ilvl="8" w:tplc="0CE613FE"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73B08350">
      <w:start w:val="1"/>
      <w:numFmt w:val="decimal"/>
      <w:lvlText w:val="%1)"/>
      <w:lvlJc w:val="left"/>
      <w:pPr>
        <w:ind w:left="1080" w:hanging="360"/>
      </w:pPr>
      <w:rPr>
        <w:rFonts w:hint="default"/>
      </w:rPr>
    </w:lvl>
    <w:lvl w:ilvl="1" w:tplc="02FE04DC" w:tentative="1">
      <w:start w:val="1"/>
      <w:numFmt w:val="lowerLetter"/>
      <w:lvlText w:val="%2."/>
      <w:lvlJc w:val="left"/>
      <w:pPr>
        <w:ind w:left="1800" w:hanging="360"/>
      </w:pPr>
    </w:lvl>
    <w:lvl w:ilvl="2" w:tplc="AB624288" w:tentative="1">
      <w:start w:val="1"/>
      <w:numFmt w:val="lowerRoman"/>
      <w:lvlText w:val="%3."/>
      <w:lvlJc w:val="right"/>
      <w:pPr>
        <w:ind w:left="2520" w:hanging="180"/>
      </w:pPr>
    </w:lvl>
    <w:lvl w:ilvl="3" w:tplc="CCECF0D0" w:tentative="1">
      <w:start w:val="1"/>
      <w:numFmt w:val="decimal"/>
      <w:lvlText w:val="%4."/>
      <w:lvlJc w:val="left"/>
      <w:pPr>
        <w:ind w:left="3240" w:hanging="360"/>
      </w:pPr>
    </w:lvl>
    <w:lvl w:ilvl="4" w:tplc="1E306848" w:tentative="1">
      <w:start w:val="1"/>
      <w:numFmt w:val="lowerLetter"/>
      <w:lvlText w:val="%5."/>
      <w:lvlJc w:val="left"/>
      <w:pPr>
        <w:ind w:left="3960" w:hanging="360"/>
      </w:pPr>
    </w:lvl>
    <w:lvl w:ilvl="5" w:tplc="212C1A28" w:tentative="1">
      <w:start w:val="1"/>
      <w:numFmt w:val="lowerRoman"/>
      <w:lvlText w:val="%6."/>
      <w:lvlJc w:val="right"/>
      <w:pPr>
        <w:ind w:left="4680" w:hanging="180"/>
      </w:pPr>
    </w:lvl>
    <w:lvl w:ilvl="6" w:tplc="C5CE0E80" w:tentative="1">
      <w:start w:val="1"/>
      <w:numFmt w:val="decimal"/>
      <w:lvlText w:val="%7."/>
      <w:lvlJc w:val="left"/>
      <w:pPr>
        <w:ind w:left="5400" w:hanging="360"/>
      </w:pPr>
    </w:lvl>
    <w:lvl w:ilvl="7" w:tplc="9A6231F6" w:tentative="1">
      <w:start w:val="1"/>
      <w:numFmt w:val="lowerLetter"/>
      <w:lvlText w:val="%8."/>
      <w:lvlJc w:val="left"/>
      <w:pPr>
        <w:ind w:left="6120" w:hanging="360"/>
      </w:pPr>
    </w:lvl>
    <w:lvl w:ilvl="8" w:tplc="225449B4"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2BEED0AA">
      <w:start w:val="1"/>
      <w:numFmt w:val="decimal"/>
      <w:lvlText w:val="%1."/>
      <w:lvlJc w:val="left"/>
      <w:pPr>
        <w:ind w:left="360" w:hanging="360"/>
      </w:pPr>
      <w:rPr>
        <w:rFonts w:hint="default"/>
        <w:b w:val="0"/>
      </w:rPr>
    </w:lvl>
    <w:lvl w:ilvl="1" w:tplc="9CB8DBDA" w:tentative="1">
      <w:start w:val="1"/>
      <w:numFmt w:val="lowerLetter"/>
      <w:lvlText w:val="%2."/>
      <w:lvlJc w:val="left"/>
      <w:pPr>
        <w:ind w:left="1440" w:hanging="360"/>
      </w:pPr>
    </w:lvl>
    <w:lvl w:ilvl="2" w:tplc="EC62F8DA" w:tentative="1">
      <w:start w:val="1"/>
      <w:numFmt w:val="lowerRoman"/>
      <w:lvlText w:val="%3."/>
      <w:lvlJc w:val="right"/>
      <w:pPr>
        <w:ind w:left="2160" w:hanging="180"/>
      </w:pPr>
    </w:lvl>
    <w:lvl w:ilvl="3" w:tplc="8C840610" w:tentative="1">
      <w:start w:val="1"/>
      <w:numFmt w:val="decimal"/>
      <w:lvlText w:val="%4."/>
      <w:lvlJc w:val="left"/>
      <w:pPr>
        <w:ind w:left="2880" w:hanging="360"/>
      </w:pPr>
    </w:lvl>
    <w:lvl w:ilvl="4" w:tplc="DA96524C" w:tentative="1">
      <w:start w:val="1"/>
      <w:numFmt w:val="lowerLetter"/>
      <w:lvlText w:val="%5."/>
      <w:lvlJc w:val="left"/>
      <w:pPr>
        <w:ind w:left="3600" w:hanging="360"/>
      </w:pPr>
    </w:lvl>
    <w:lvl w:ilvl="5" w:tplc="BFD838B6" w:tentative="1">
      <w:start w:val="1"/>
      <w:numFmt w:val="lowerRoman"/>
      <w:lvlText w:val="%6."/>
      <w:lvlJc w:val="right"/>
      <w:pPr>
        <w:ind w:left="4320" w:hanging="180"/>
      </w:pPr>
    </w:lvl>
    <w:lvl w:ilvl="6" w:tplc="E638871A" w:tentative="1">
      <w:start w:val="1"/>
      <w:numFmt w:val="decimal"/>
      <w:lvlText w:val="%7."/>
      <w:lvlJc w:val="left"/>
      <w:pPr>
        <w:ind w:left="5040" w:hanging="360"/>
      </w:pPr>
    </w:lvl>
    <w:lvl w:ilvl="7" w:tplc="8986778C" w:tentative="1">
      <w:start w:val="1"/>
      <w:numFmt w:val="lowerLetter"/>
      <w:lvlText w:val="%8."/>
      <w:lvlJc w:val="left"/>
      <w:pPr>
        <w:ind w:left="5760" w:hanging="360"/>
      </w:pPr>
    </w:lvl>
    <w:lvl w:ilvl="8" w:tplc="9D5A2B90"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340E7C4A">
      <w:start w:val="1"/>
      <w:numFmt w:val="decimal"/>
      <w:lvlText w:val="%1."/>
      <w:lvlJc w:val="left"/>
      <w:pPr>
        <w:tabs>
          <w:tab w:val="num" w:pos="360"/>
        </w:tabs>
        <w:ind w:left="360" w:hanging="360"/>
      </w:pPr>
    </w:lvl>
    <w:lvl w:ilvl="1" w:tplc="C2D85FBE" w:tentative="1">
      <w:start w:val="1"/>
      <w:numFmt w:val="lowerLetter"/>
      <w:lvlText w:val="%2."/>
      <w:lvlJc w:val="left"/>
      <w:pPr>
        <w:tabs>
          <w:tab w:val="num" w:pos="1080"/>
        </w:tabs>
        <w:ind w:left="1080" w:hanging="360"/>
      </w:pPr>
    </w:lvl>
    <w:lvl w:ilvl="2" w:tplc="8C483BA4" w:tentative="1">
      <w:start w:val="1"/>
      <w:numFmt w:val="lowerRoman"/>
      <w:lvlText w:val="%3."/>
      <w:lvlJc w:val="right"/>
      <w:pPr>
        <w:tabs>
          <w:tab w:val="num" w:pos="1800"/>
        </w:tabs>
        <w:ind w:left="1800" w:hanging="180"/>
      </w:pPr>
    </w:lvl>
    <w:lvl w:ilvl="3" w:tplc="7A5C9B0E" w:tentative="1">
      <w:start w:val="1"/>
      <w:numFmt w:val="decimal"/>
      <w:lvlText w:val="%4."/>
      <w:lvlJc w:val="left"/>
      <w:pPr>
        <w:tabs>
          <w:tab w:val="num" w:pos="2520"/>
        </w:tabs>
        <w:ind w:left="2520" w:hanging="360"/>
      </w:pPr>
    </w:lvl>
    <w:lvl w:ilvl="4" w:tplc="CF5CB412" w:tentative="1">
      <w:start w:val="1"/>
      <w:numFmt w:val="lowerLetter"/>
      <w:lvlText w:val="%5."/>
      <w:lvlJc w:val="left"/>
      <w:pPr>
        <w:tabs>
          <w:tab w:val="num" w:pos="3240"/>
        </w:tabs>
        <w:ind w:left="3240" w:hanging="360"/>
      </w:pPr>
    </w:lvl>
    <w:lvl w:ilvl="5" w:tplc="A58EC78A" w:tentative="1">
      <w:start w:val="1"/>
      <w:numFmt w:val="lowerRoman"/>
      <w:lvlText w:val="%6."/>
      <w:lvlJc w:val="right"/>
      <w:pPr>
        <w:tabs>
          <w:tab w:val="num" w:pos="3960"/>
        </w:tabs>
        <w:ind w:left="3960" w:hanging="180"/>
      </w:pPr>
    </w:lvl>
    <w:lvl w:ilvl="6" w:tplc="B09A705A" w:tentative="1">
      <w:start w:val="1"/>
      <w:numFmt w:val="decimal"/>
      <w:lvlText w:val="%7."/>
      <w:lvlJc w:val="left"/>
      <w:pPr>
        <w:tabs>
          <w:tab w:val="num" w:pos="4680"/>
        </w:tabs>
        <w:ind w:left="4680" w:hanging="360"/>
      </w:pPr>
    </w:lvl>
    <w:lvl w:ilvl="7" w:tplc="B0425504" w:tentative="1">
      <w:start w:val="1"/>
      <w:numFmt w:val="lowerLetter"/>
      <w:lvlText w:val="%8."/>
      <w:lvlJc w:val="left"/>
      <w:pPr>
        <w:tabs>
          <w:tab w:val="num" w:pos="5400"/>
        </w:tabs>
        <w:ind w:left="5400" w:hanging="360"/>
      </w:pPr>
    </w:lvl>
    <w:lvl w:ilvl="8" w:tplc="EE921124"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35DA5BD0">
      <w:start w:val="1"/>
      <w:numFmt w:val="decimal"/>
      <w:lvlText w:val="%1."/>
      <w:lvlJc w:val="left"/>
      <w:pPr>
        <w:ind w:left="720" w:hanging="360"/>
      </w:pPr>
      <w:rPr>
        <w:b w:val="0"/>
      </w:rPr>
    </w:lvl>
    <w:lvl w:ilvl="1" w:tplc="94A272E8" w:tentative="1">
      <w:start w:val="1"/>
      <w:numFmt w:val="lowerLetter"/>
      <w:lvlText w:val="%2."/>
      <w:lvlJc w:val="left"/>
      <w:pPr>
        <w:ind w:left="1440" w:hanging="360"/>
      </w:pPr>
    </w:lvl>
    <w:lvl w:ilvl="2" w:tplc="9E6E4B4E" w:tentative="1">
      <w:start w:val="1"/>
      <w:numFmt w:val="lowerRoman"/>
      <w:lvlText w:val="%3."/>
      <w:lvlJc w:val="right"/>
      <w:pPr>
        <w:ind w:left="2160" w:hanging="180"/>
      </w:pPr>
    </w:lvl>
    <w:lvl w:ilvl="3" w:tplc="63F4E642" w:tentative="1">
      <w:start w:val="1"/>
      <w:numFmt w:val="decimal"/>
      <w:lvlText w:val="%4."/>
      <w:lvlJc w:val="left"/>
      <w:pPr>
        <w:ind w:left="2880" w:hanging="360"/>
      </w:pPr>
    </w:lvl>
    <w:lvl w:ilvl="4" w:tplc="1DFA7520" w:tentative="1">
      <w:start w:val="1"/>
      <w:numFmt w:val="lowerLetter"/>
      <w:lvlText w:val="%5."/>
      <w:lvlJc w:val="left"/>
      <w:pPr>
        <w:ind w:left="3600" w:hanging="360"/>
      </w:pPr>
    </w:lvl>
    <w:lvl w:ilvl="5" w:tplc="DE785DB4" w:tentative="1">
      <w:start w:val="1"/>
      <w:numFmt w:val="lowerRoman"/>
      <w:lvlText w:val="%6."/>
      <w:lvlJc w:val="right"/>
      <w:pPr>
        <w:ind w:left="4320" w:hanging="180"/>
      </w:pPr>
    </w:lvl>
    <w:lvl w:ilvl="6" w:tplc="60D89C4E" w:tentative="1">
      <w:start w:val="1"/>
      <w:numFmt w:val="decimal"/>
      <w:lvlText w:val="%7."/>
      <w:lvlJc w:val="left"/>
      <w:pPr>
        <w:ind w:left="5040" w:hanging="360"/>
      </w:pPr>
    </w:lvl>
    <w:lvl w:ilvl="7" w:tplc="F9F6E81C" w:tentative="1">
      <w:start w:val="1"/>
      <w:numFmt w:val="lowerLetter"/>
      <w:lvlText w:val="%8."/>
      <w:lvlJc w:val="left"/>
      <w:pPr>
        <w:ind w:left="5760" w:hanging="360"/>
      </w:pPr>
    </w:lvl>
    <w:lvl w:ilvl="8" w:tplc="3A289380"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F17248E8">
      <w:start w:val="1"/>
      <w:numFmt w:val="decimal"/>
      <w:lvlText w:val="%1."/>
      <w:lvlJc w:val="left"/>
      <w:pPr>
        <w:tabs>
          <w:tab w:val="num" w:pos="360"/>
        </w:tabs>
        <w:ind w:left="360" w:hanging="360"/>
      </w:pPr>
      <w:rPr>
        <w:rFonts w:hint="default"/>
        <w:b w:val="0"/>
      </w:rPr>
    </w:lvl>
    <w:lvl w:ilvl="1" w:tplc="83864262" w:tentative="1">
      <w:start w:val="1"/>
      <w:numFmt w:val="lowerLetter"/>
      <w:lvlText w:val="%2."/>
      <w:lvlJc w:val="left"/>
      <w:pPr>
        <w:tabs>
          <w:tab w:val="num" w:pos="1440"/>
        </w:tabs>
        <w:ind w:left="1440" w:hanging="360"/>
      </w:pPr>
    </w:lvl>
    <w:lvl w:ilvl="2" w:tplc="25D230EA" w:tentative="1">
      <w:start w:val="1"/>
      <w:numFmt w:val="lowerRoman"/>
      <w:lvlText w:val="%3."/>
      <w:lvlJc w:val="right"/>
      <w:pPr>
        <w:tabs>
          <w:tab w:val="num" w:pos="2160"/>
        </w:tabs>
        <w:ind w:left="2160" w:hanging="180"/>
      </w:pPr>
    </w:lvl>
    <w:lvl w:ilvl="3" w:tplc="E9CA689E" w:tentative="1">
      <w:start w:val="1"/>
      <w:numFmt w:val="decimal"/>
      <w:lvlText w:val="%4."/>
      <w:lvlJc w:val="left"/>
      <w:pPr>
        <w:tabs>
          <w:tab w:val="num" w:pos="2880"/>
        </w:tabs>
        <w:ind w:left="2880" w:hanging="360"/>
      </w:pPr>
    </w:lvl>
    <w:lvl w:ilvl="4" w:tplc="CEAC38CE" w:tentative="1">
      <w:start w:val="1"/>
      <w:numFmt w:val="lowerLetter"/>
      <w:lvlText w:val="%5."/>
      <w:lvlJc w:val="left"/>
      <w:pPr>
        <w:tabs>
          <w:tab w:val="num" w:pos="3600"/>
        </w:tabs>
        <w:ind w:left="3600" w:hanging="360"/>
      </w:pPr>
    </w:lvl>
    <w:lvl w:ilvl="5" w:tplc="8A462E26" w:tentative="1">
      <w:start w:val="1"/>
      <w:numFmt w:val="lowerRoman"/>
      <w:lvlText w:val="%6."/>
      <w:lvlJc w:val="right"/>
      <w:pPr>
        <w:tabs>
          <w:tab w:val="num" w:pos="4320"/>
        </w:tabs>
        <w:ind w:left="4320" w:hanging="180"/>
      </w:pPr>
    </w:lvl>
    <w:lvl w:ilvl="6" w:tplc="D7F8D88A" w:tentative="1">
      <w:start w:val="1"/>
      <w:numFmt w:val="decimal"/>
      <w:lvlText w:val="%7."/>
      <w:lvlJc w:val="left"/>
      <w:pPr>
        <w:tabs>
          <w:tab w:val="num" w:pos="5040"/>
        </w:tabs>
        <w:ind w:left="5040" w:hanging="360"/>
      </w:pPr>
    </w:lvl>
    <w:lvl w:ilvl="7" w:tplc="A27C159E" w:tentative="1">
      <w:start w:val="1"/>
      <w:numFmt w:val="lowerLetter"/>
      <w:lvlText w:val="%8."/>
      <w:lvlJc w:val="left"/>
      <w:pPr>
        <w:tabs>
          <w:tab w:val="num" w:pos="5760"/>
        </w:tabs>
        <w:ind w:left="5760" w:hanging="360"/>
      </w:pPr>
    </w:lvl>
    <w:lvl w:ilvl="8" w:tplc="A5BA74E4"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8496D912">
      <w:start w:val="1"/>
      <w:numFmt w:val="decimal"/>
      <w:lvlText w:val="%1."/>
      <w:lvlJc w:val="left"/>
      <w:pPr>
        <w:ind w:left="720" w:hanging="360"/>
      </w:pPr>
      <w:rPr>
        <w:rFonts w:hint="default"/>
      </w:rPr>
    </w:lvl>
    <w:lvl w:ilvl="1" w:tplc="07F45602" w:tentative="1">
      <w:start w:val="1"/>
      <w:numFmt w:val="lowerLetter"/>
      <w:lvlText w:val="%2."/>
      <w:lvlJc w:val="left"/>
      <w:pPr>
        <w:ind w:left="1440" w:hanging="360"/>
      </w:pPr>
    </w:lvl>
    <w:lvl w:ilvl="2" w:tplc="EED4DF2A" w:tentative="1">
      <w:start w:val="1"/>
      <w:numFmt w:val="lowerRoman"/>
      <w:lvlText w:val="%3."/>
      <w:lvlJc w:val="right"/>
      <w:pPr>
        <w:ind w:left="2160" w:hanging="180"/>
      </w:pPr>
    </w:lvl>
    <w:lvl w:ilvl="3" w:tplc="EC0E9DBE" w:tentative="1">
      <w:start w:val="1"/>
      <w:numFmt w:val="decimal"/>
      <w:lvlText w:val="%4."/>
      <w:lvlJc w:val="left"/>
      <w:pPr>
        <w:ind w:left="2880" w:hanging="360"/>
      </w:pPr>
    </w:lvl>
    <w:lvl w:ilvl="4" w:tplc="EC52AE68" w:tentative="1">
      <w:start w:val="1"/>
      <w:numFmt w:val="lowerLetter"/>
      <w:lvlText w:val="%5."/>
      <w:lvlJc w:val="left"/>
      <w:pPr>
        <w:ind w:left="3600" w:hanging="360"/>
      </w:pPr>
    </w:lvl>
    <w:lvl w:ilvl="5" w:tplc="5B067F30" w:tentative="1">
      <w:start w:val="1"/>
      <w:numFmt w:val="lowerRoman"/>
      <w:lvlText w:val="%6."/>
      <w:lvlJc w:val="right"/>
      <w:pPr>
        <w:ind w:left="4320" w:hanging="180"/>
      </w:pPr>
    </w:lvl>
    <w:lvl w:ilvl="6" w:tplc="E05CB540" w:tentative="1">
      <w:start w:val="1"/>
      <w:numFmt w:val="decimal"/>
      <w:lvlText w:val="%7."/>
      <w:lvlJc w:val="left"/>
      <w:pPr>
        <w:ind w:left="5040" w:hanging="360"/>
      </w:pPr>
    </w:lvl>
    <w:lvl w:ilvl="7" w:tplc="F7E47D20" w:tentative="1">
      <w:start w:val="1"/>
      <w:numFmt w:val="lowerLetter"/>
      <w:lvlText w:val="%8."/>
      <w:lvlJc w:val="left"/>
      <w:pPr>
        <w:ind w:left="5760" w:hanging="360"/>
      </w:pPr>
    </w:lvl>
    <w:lvl w:ilvl="8" w:tplc="DA64BA40"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FDCC400A">
      <w:start w:val="1"/>
      <w:numFmt w:val="decimal"/>
      <w:lvlText w:val="%1."/>
      <w:lvlJc w:val="left"/>
      <w:pPr>
        <w:tabs>
          <w:tab w:val="num" w:pos="360"/>
        </w:tabs>
        <w:ind w:left="360" w:hanging="360"/>
      </w:pPr>
      <w:rPr>
        <w:rFonts w:hint="default"/>
      </w:rPr>
    </w:lvl>
    <w:lvl w:ilvl="1" w:tplc="211EF464" w:tentative="1">
      <w:start w:val="1"/>
      <w:numFmt w:val="lowerLetter"/>
      <w:lvlText w:val="%2."/>
      <w:lvlJc w:val="left"/>
      <w:pPr>
        <w:tabs>
          <w:tab w:val="num" w:pos="456"/>
        </w:tabs>
        <w:ind w:left="456" w:hanging="360"/>
      </w:pPr>
    </w:lvl>
    <w:lvl w:ilvl="2" w:tplc="565698BA" w:tentative="1">
      <w:start w:val="1"/>
      <w:numFmt w:val="lowerRoman"/>
      <w:lvlText w:val="%3."/>
      <w:lvlJc w:val="right"/>
      <w:pPr>
        <w:tabs>
          <w:tab w:val="num" w:pos="1176"/>
        </w:tabs>
        <w:ind w:left="1176" w:hanging="180"/>
      </w:pPr>
    </w:lvl>
    <w:lvl w:ilvl="3" w:tplc="927AF870" w:tentative="1">
      <w:start w:val="1"/>
      <w:numFmt w:val="decimal"/>
      <w:lvlText w:val="%4."/>
      <w:lvlJc w:val="left"/>
      <w:pPr>
        <w:tabs>
          <w:tab w:val="num" w:pos="1896"/>
        </w:tabs>
        <w:ind w:left="1896" w:hanging="360"/>
      </w:pPr>
    </w:lvl>
    <w:lvl w:ilvl="4" w:tplc="6D421A66" w:tentative="1">
      <w:start w:val="1"/>
      <w:numFmt w:val="lowerLetter"/>
      <w:lvlText w:val="%5."/>
      <w:lvlJc w:val="left"/>
      <w:pPr>
        <w:tabs>
          <w:tab w:val="num" w:pos="2616"/>
        </w:tabs>
        <w:ind w:left="2616" w:hanging="360"/>
      </w:pPr>
    </w:lvl>
    <w:lvl w:ilvl="5" w:tplc="1F08E8D2" w:tentative="1">
      <w:start w:val="1"/>
      <w:numFmt w:val="lowerRoman"/>
      <w:lvlText w:val="%6."/>
      <w:lvlJc w:val="right"/>
      <w:pPr>
        <w:tabs>
          <w:tab w:val="num" w:pos="3336"/>
        </w:tabs>
        <w:ind w:left="3336" w:hanging="180"/>
      </w:pPr>
    </w:lvl>
    <w:lvl w:ilvl="6" w:tplc="5C1028C2" w:tentative="1">
      <w:start w:val="1"/>
      <w:numFmt w:val="decimal"/>
      <w:lvlText w:val="%7."/>
      <w:lvlJc w:val="left"/>
      <w:pPr>
        <w:tabs>
          <w:tab w:val="num" w:pos="4056"/>
        </w:tabs>
        <w:ind w:left="4056" w:hanging="360"/>
      </w:pPr>
    </w:lvl>
    <w:lvl w:ilvl="7" w:tplc="02222832" w:tentative="1">
      <w:start w:val="1"/>
      <w:numFmt w:val="lowerLetter"/>
      <w:lvlText w:val="%8."/>
      <w:lvlJc w:val="left"/>
      <w:pPr>
        <w:tabs>
          <w:tab w:val="num" w:pos="4776"/>
        </w:tabs>
        <w:ind w:left="4776" w:hanging="360"/>
      </w:pPr>
    </w:lvl>
    <w:lvl w:ilvl="8" w:tplc="65584E4A"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1E8A12F6">
      <w:start w:val="1"/>
      <w:numFmt w:val="decimal"/>
      <w:lvlText w:val="%1)"/>
      <w:lvlJc w:val="left"/>
      <w:pPr>
        <w:tabs>
          <w:tab w:val="num" w:pos="720"/>
        </w:tabs>
        <w:ind w:left="720" w:hanging="360"/>
      </w:pPr>
      <w:rPr>
        <w:rFonts w:hint="default"/>
      </w:rPr>
    </w:lvl>
    <w:lvl w:ilvl="1" w:tplc="E5D014B2" w:tentative="1">
      <w:start w:val="1"/>
      <w:numFmt w:val="lowerLetter"/>
      <w:lvlText w:val="%2."/>
      <w:lvlJc w:val="left"/>
      <w:pPr>
        <w:tabs>
          <w:tab w:val="num" w:pos="1440"/>
        </w:tabs>
        <w:ind w:left="1440" w:hanging="360"/>
      </w:pPr>
    </w:lvl>
    <w:lvl w:ilvl="2" w:tplc="547EDE7E" w:tentative="1">
      <w:start w:val="1"/>
      <w:numFmt w:val="lowerRoman"/>
      <w:lvlText w:val="%3."/>
      <w:lvlJc w:val="right"/>
      <w:pPr>
        <w:tabs>
          <w:tab w:val="num" w:pos="2160"/>
        </w:tabs>
        <w:ind w:left="2160" w:hanging="180"/>
      </w:pPr>
    </w:lvl>
    <w:lvl w:ilvl="3" w:tplc="134E1A76" w:tentative="1">
      <w:start w:val="1"/>
      <w:numFmt w:val="decimal"/>
      <w:lvlText w:val="%4."/>
      <w:lvlJc w:val="left"/>
      <w:pPr>
        <w:tabs>
          <w:tab w:val="num" w:pos="2880"/>
        </w:tabs>
        <w:ind w:left="2880" w:hanging="360"/>
      </w:pPr>
    </w:lvl>
    <w:lvl w:ilvl="4" w:tplc="604CDE98" w:tentative="1">
      <w:start w:val="1"/>
      <w:numFmt w:val="lowerLetter"/>
      <w:lvlText w:val="%5."/>
      <w:lvlJc w:val="left"/>
      <w:pPr>
        <w:tabs>
          <w:tab w:val="num" w:pos="3600"/>
        </w:tabs>
        <w:ind w:left="3600" w:hanging="360"/>
      </w:pPr>
    </w:lvl>
    <w:lvl w:ilvl="5" w:tplc="205E0124" w:tentative="1">
      <w:start w:val="1"/>
      <w:numFmt w:val="lowerRoman"/>
      <w:lvlText w:val="%6."/>
      <w:lvlJc w:val="right"/>
      <w:pPr>
        <w:tabs>
          <w:tab w:val="num" w:pos="4320"/>
        </w:tabs>
        <w:ind w:left="4320" w:hanging="180"/>
      </w:pPr>
    </w:lvl>
    <w:lvl w:ilvl="6" w:tplc="30B4EE7C" w:tentative="1">
      <w:start w:val="1"/>
      <w:numFmt w:val="decimal"/>
      <w:lvlText w:val="%7."/>
      <w:lvlJc w:val="left"/>
      <w:pPr>
        <w:tabs>
          <w:tab w:val="num" w:pos="5040"/>
        </w:tabs>
        <w:ind w:left="5040" w:hanging="360"/>
      </w:pPr>
    </w:lvl>
    <w:lvl w:ilvl="7" w:tplc="D1BA7EB2" w:tentative="1">
      <w:start w:val="1"/>
      <w:numFmt w:val="lowerLetter"/>
      <w:lvlText w:val="%8."/>
      <w:lvlJc w:val="left"/>
      <w:pPr>
        <w:tabs>
          <w:tab w:val="num" w:pos="5760"/>
        </w:tabs>
        <w:ind w:left="5760" w:hanging="360"/>
      </w:pPr>
    </w:lvl>
    <w:lvl w:ilvl="8" w:tplc="07FC9B4A"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56CAFDB8">
      <w:start w:val="1"/>
      <w:numFmt w:val="decimal"/>
      <w:lvlText w:val="%1."/>
      <w:lvlJc w:val="left"/>
      <w:pPr>
        <w:tabs>
          <w:tab w:val="num" w:pos="360"/>
        </w:tabs>
        <w:ind w:left="360" w:hanging="360"/>
      </w:pPr>
      <w:rPr>
        <w:b w:val="0"/>
        <w:i w:val="0"/>
      </w:rPr>
    </w:lvl>
    <w:lvl w:ilvl="1" w:tplc="20A84880" w:tentative="1">
      <w:start w:val="1"/>
      <w:numFmt w:val="lowerLetter"/>
      <w:lvlText w:val="%2."/>
      <w:lvlJc w:val="left"/>
      <w:pPr>
        <w:tabs>
          <w:tab w:val="num" w:pos="1440"/>
        </w:tabs>
        <w:ind w:left="1440" w:hanging="360"/>
      </w:pPr>
    </w:lvl>
    <w:lvl w:ilvl="2" w:tplc="C4104332" w:tentative="1">
      <w:start w:val="1"/>
      <w:numFmt w:val="lowerRoman"/>
      <w:lvlText w:val="%3."/>
      <w:lvlJc w:val="right"/>
      <w:pPr>
        <w:tabs>
          <w:tab w:val="num" w:pos="2160"/>
        </w:tabs>
        <w:ind w:left="2160" w:hanging="180"/>
      </w:pPr>
    </w:lvl>
    <w:lvl w:ilvl="3" w:tplc="5C1AD4D4" w:tentative="1">
      <w:start w:val="1"/>
      <w:numFmt w:val="decimal"/>
      <w:lvlText w:val="%4."/>
      <w:lvlJc w:val="left"/>
      <w:pPr>
        <w:tabs>
          <w:tab w:val="num" w:pos="2880"/>
        </w:tabs>
        <w:ind w:left="2880" w:hanging="360"/>
      </w:pPr>
    </w:lvl>
    <w:lvl w:ilvl="4" w:tplc="7BD64472" w:tentative="1">
      <w:start w:val="1"/>
      <w:numFmt w:val="lowerLetter"/>
      <w:lvlText w:val="%5."/>
      <w:lvlJc w:val="left"/>
      <w:pPr>
        <w:tabs>
          <w:tab w:val="num" w:pos="3600"/>
        </w:tabs>
        <w:ind w:left="3600" w:hanging="360"/>
      </w:pPr>
    </w:lvl>
    <w:lvl w:ilvl="5" w:tplc="2242C24E" w:tentative="1">
      <w:start w:val="1"/>
      <w:numFmt w:val="lowerRoman"/>
      <w:lvlText w:val="%6."/>
      <w:lvlJc w:val="right"/>
      <w:pPr>
        <w:tabs>
          <w:tab w:val="num" w:pos="4320"/>
        </w:tabs>
        <w:ind w:left="4320" w:hanging="180"/>
      </w:pPr>
    </w:lvl>
    <w:lvl w:ilvl="6" w:tplc="D1BC9634" w:tentative="1">
      <w:start w:val="1"/>
      <w:numFmt w:val="decimal"/>
      <w:lvlText w:val="%7."/>
      <w:lvlJc w:val="left"/>
      <w:pPr>
        <w:tabs>
          <w:tab w:val="num" w:pos="5040"/>
        </w:tabs>
        <w:ind w:left="5040" w:hanging="360"/>
      </w:pPr>
    </w:lvl>
    <w:lvl w:ilvl="7" w:tplc="F2E6FC24" w:tentative="1">
      <w:start w:val="1"/>
      <w:numFmt w:val="lowerLetter"/>
      <w:lvlText w:val="%8."/>
      <w:lvlJc w:val="left"/>
      <w:pPr>
        <w:tabs>
          <w:tab w:val="num" w:pos="5760"/>
        </w:tabs>
        <w:ind w:left="5760" w:hanging="360"/>
      </w:pPr>
    </w:lvl>
    <w:lvl w:ilvl="8" w:tplc="7C66C06A"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871A8532">
      <w:start w:val="1"/>
      <w:numFmt w:val="decimal"/>
      <w:lvlText w:val="%1."/>
      <w:lvlJc w:val="left"/>
      <w:pPr>
        <w:ind w:left="720" w:hanging="360"/>
      </w:pPr>
      <w:rPr>
        <w:rFonts w:hint="default"/>
        <w:b/>
      </w:rPr>
    </w:lvl>
    <w:lvl w:ilvl="1" w:tplc="75C2FB5C" w:tentative="1">
      <w:start w:val="1"/>
      <w:numFmt w:val="lowerLetter"/>
      <w:lvlText w:val="%2."/>
      <w:lvlJc w:val="left"/>
      <w:pPr>
        <w:ind w:left="1440" w:hanging="360"/>
      </w:pPr>
    </w:lvl>
    <w:lvl w:ilvl="2" w:tplc="A278425A" w:tentative="1">
      <w:start w:val="1"/>
      <w:numFmt w:val="lowerRoman"/>
      <w:lvlText w:val="%3."/>
      <w:lvlJc w:val="right"/>
      <w:pPr>
        <w:ind w:left="2160" w:hanging="180"/>
      </w:pPr>
    </w:lvl>
    <w:lvl w:ilvl="3" w:tplc="C0E00210" w:tentative="1">
      <w:start w:val="1"/>
      <w:numFmt w:val="decimal"/>
      <w:lvlText w:val="%4."/>
      <w:lvlJc w:val="left"/>
      <w:pPr>
        <w:ind w:left="2880" w:hanging="360"/>
      </w:pPr>
    </w:lvl>
    <w:lvl w:ilvl="4" w:tplc="63204360" w:tentative="1">
      <w:start w:val="1"/>
      <w:numFmt w:val="lowerLetter"/>
      <w:lvlText w:val="%5."/>
      <w:lvlJc w:val="left"/>
      <w:pPr>
        <w:ind w:left="3600" w:hanging="360"/>
      </w:pPr>
    </w:lvl>
    <w:lvl w:ilvl="5" w:tplc="483C9848" w:tentative="1">
      <w:start w:val="1"/>
      <w:numFmt w:val="lowerRoman"/>
      <w:lvlText w:val="%6."/>
      <w:lvlJc w:val="right"/>
      <w:pPr>
        <w:ind w:left="4320" w:hanging="180"/>
      </w:pPr>
    </w:lvl>
    <w:lvl w:ilvl="6" w:tplc="680AD49E" w:tentative="1">
      <w:start w:val="1"/>
      <w:numFmt w:val="decimal"/>
      <w:lvlText w:val="%7."/>
      <w:lvlJc w:val="left"/>
      <w:pPr>
        <w:ind w:left="5040" w:hanging="360"/>
      </w:pPr>
    </w:lvl>
    <w:lvl w:ilvl="7" w:tplc="66B8039A" w:tentative="1">
      <w:start w:val="1"/>
      <w:numFmt w:val="lowerLetter"/>
      <w:lvlText w:val="%8."/>
      <w:lvlJc w:val="left"/>
      <w:pPr>
        <w:ind w:left="5760" w:hanging="360"/>
      </w:pPr>
    </w:lvl>
    <w:lvl w:ilvl="8" w:tplc="7444C596"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57280AB6">
      <w:start w:val="1"/>
      <w:numFmt w:val="decimal"/>
      <w:lvlText w:val="%1."/>
      <w:lvlJc w:val="left"/>
      <w:pPr>
        <w:tabs>
          <w:tab w:val="num" w:pos="360"/>
        </w:tabs>
        <w:ind w:left="360" w:hanging="360"/>
      </w:pPr>
      <w:rPr>
        <w:rFonts w:hint="default"/>
        <w:b w:val="0"/>
      </w:rPr>
    </w:lvl>
    <w:lvl w:ilvl="1" w:tplc="2FEE18FC" w:tentative="1">
      <w:start w:val="1"/>
      <w:numFmt w:val="lowerLetter"/>
      <w:lvlText w:val="%2."/>
      <w:lvlJc w:val="left"/>
      <w:pPr>
        <w:tabs>
          <w:tab w:val="num" w:pos="1440"/>
        </w:tabs>
        <w:ind w:left="1440" w:hanging="360"/>
      </w:pPr>
    </w:lvl>
    <w:lvl w:ilvl="2" w:tplc="F0220012" w:tentative="1">
      <w:start w:val="1"/>
      <w:numFmt w:val="lowerRoman"/>
      <w:lvlText w:val="%3."/>
      <w:lvlJc w:val="right"/>
      <w:pPr>
        <w:tabs>
          <w:tab w:val="num" w:pos="2160"/>
        </w:tabs>
        <w:ind w:left="2160" w:hanging="180"/>
      </w:pPr>
    </w:lvl>
    <w:lvl w:ilvl="3" w:tplc="26E479AE" w:tentative="1">
      <w:start w:val="1"/>
      <w:numFmt w:val="decimal"/>
      <w:lvlText w:val="%4."/>
      <w:lvlJc w:val="left"/>
      <w:pPr>
        <w:tabs>
          <w:tab w:val="num" w:pos="2880"/>
        </w:tabs>
        <w:ind w:left="2880" w:hanging="360"/>
      </w:pPr>
    </w:lvl>
    <w:lvl w:ilvl="4" w:tplc="AD980D26" w:tentative="1">
      <w:start w:val="1"/>
      <w:numFmt w:val="lowerLetter"/>
      <w:lvlText w:val="%5."/>
      <w:lvlJc w:val="left"/>
      <w:pPr>
        <w:tabs>
          <w:tab w:val="num" w:pos="3600"/>
        </w:tabs>
        <w:ind w:left="3600" w:hanging="360"/>
      </w:pPr>
    </w:lvl>
    <w:lvl w:ilvl="5" w:tplc="B5AE5F7E" w:tentative="1">
      <w:start w:val="1"/>
      <w:numFmt w:val="lowerRoman"/>
      <w:lvlText w:val="%6."/>
      <w:lvlJc w:val="right"/>
      <w:pPr>
        <w:tabs>
          <w:tab w:val="num" w:pos="4320"/>
        </w:tabs>
        <w:ind w:left="4320" w:hanging="180"/>
      </w:pPr>
    </w:lvl>
    <w:lvl w:ilvl="6" w:tplc="DFECF93A" w:tentative="1">
      <w:start w:val="1"/>
      <w:numFmt w:val="decimal"/>
      <w:lvlText w:val="%7."/>
      <w:lvlJc w:val="left"/>
      <w:pPr>
        <w:tabs>
          <w:tab w:val="num" w:pos="5040"/>
        </w:tabs>
        <w:ind w:left="5040" w:hanging="360"/>
      </w:pPr>
    </w:lvl>
    <w:lvl w:ilvl="7" w:tplc="C9B4A4CE" w:tentative="1">
      <w:start w:val="1"/>
      <w:numFmt w:val="lowerLetter"/>
      <w:lvlText w:val="%8."/>
      <w:lvlJc w:val="left"/>
      <w:pPr>
        <w:tabs>
          <w:tab w:val="num" w:pos="5760"/>
        </w:tabs>
        <w:ind w:left="5760" w:hanging="360"/>
      </w:pPr>
    </w:lvl>
    <w:lvl w:ilvl="8" w:tplc="26282058"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A1D4E314">
      <w:start w:val="1"/>
      <w:numFmt w:val="decimal"/>
      <w:lvlText w:val="%1."/>
      <w:lvlJc w:val="left"/>
      <w:pPr>
        <w:tabs>
          <w:tab w:val="num" w:pos="720"/>
        </w:tabs>
        <w:ind w:left="720" w:hanging="360"/>
      </w:pPr>
      <w:rPr>
        <w:rFonts w:hint="default"/>
      </w:rPr>
    </w:lvl>
    <w:lvl w:ilvl="1" w:tplc="12FA59A6" w:tentative="1">
      <w:start w:val="1"/>
      <w:numFmt w:val="lowerLetter"/>
      <w:lvlText w:val="%2."/>
      <w:lvlJc w:val="left"/>
      <w:pPr>
        <w:tabs>
          <w:tab w:val="num" w:pos="1800"/>
        </w:tabs>
        <w:ind w:left="1800" w:hanging="360"/>
      </w:pPr>
    </w:lvl>
    <w:lvl w:ilvl="2" w:tplc="B6E63466" w:tentative="1">
      <w:start w:val="1"/>
      <w:numFmt w:val="lowerRoman"/>
      <w:lvlText w:val="%3."/>
      <w:lvlJc w:val="right"/>
      <w:pPr>
        <w:tabs>
          <w:tab w:val="num" w:pos="2520"/>
        </w:tabs>
        <w:ind w:left="2520" w:hanging="180"/>
      </w:pPr>
    </w:lvl>
    <w:lvl w:ilvl="3" w:tplc="B6AEDF58" w:tentative="1">
      <w:start w:val="1"/>
      <w:numFmt w:val="decimal"/>
      <w:lvlText w:val="%4."/>
      <w:lvlJc w:val="left"/>
      <w:pPr>
        <w:tabs>
          <w:tab w:val="num" w:pos="3240"/>
        </w:tabs>
        <w:ind w:left="3240" w:hanging="360"/>
      </w:pPr>
    </w:lvl>
    <w:lvl w:ilvl="4" w:tplc="C2F4AC0C" w:tentative="1">
      <w:start w:val="1"/>
      <w:numFmt w:val="lowerLetter"/>
      <w:lvlText w:val="%5."/>
      <w:lvlJc w:val="left"/>
      <w:pPr>
        <w:tabs>
          <w:tab w:val="num" w:pos="3960"/>
        </w:tabs>
        <w:ind w:left="3960" w:hanging="360"/>
      </w:pPr>
    </w:lvl>
    <w:lvl w:ilvl="5" w:tplc="DE3AF98E" w:tentative="1">
      <w:start w:val="1"/>
      <w:numFmt w:val="lowerRoman"/>
      <w:lvlText w:val="%6."/>
      <w:lvlJc w:val="right"/>
      <w:pPr>
        <w:tabs>
          <w:tab w:val="num" w:pos="4680"/>
        </w:tabs>
        <w:ind w:left="4680" w:hanging="180"/>
      </w:pPr>
    </w:lvl>
    <w:lvl w:ilvl="6" w:tplc="432C3D9A" w:tentative="1">
      <w:start w:val="1"/>
      <w:numFmt w:val="decimal"/>
      <w:lvlText w:val="%7."/>
      <w:lvlJc w:val="left"/>
      <w:pPr>
        <w:tabs>
          <w:tab w:val="num" w:pos="5400"/>
        </w:tabs>
        <w:ind w:left="5400" w:hanging="360"/>
      </w:pPr>
    </w:lvl>
    <w:lvl w:ilvl="7" w:tplc="A1AEF770" w:tentative="1">
      <w:start w:val="1"/>
      <w:numFmt w:val="lowerLetter"/>
      <w:lvlText w:val="%8."/>
      <w:lvlJc w:val="left"/>
      <w:pPr>
        <w:tabs>
          <w:tab w:val="num" w:pos="6120"/>
        </w:tabs>
        <w:ind w:left="6120" w:hanging="360"/>
      </w:pPr>
    </w:lvl>
    <w:lvl w:ilvl="8" w:tplc="4CD2AA08"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87BA92D8">
      <w:start w:val="1"/>
      <w:numFmt w:val="decimal"/>
      <w:lvlText w:val="%1."/>
      <w:lvlJc w:val="left"/>
      <w:pPr>
        <w:tabs>
          <w:tab w:val="num" w:pos="360"/>
        </w:tabs>
        <w:ind w:left="360" w:hanging="360"/>
      </w:pPr>
      <w:rPr>
        <w:rFonts w:hint="default"/>
      </w:rPr>
    </w:lvl>
    <w:lvl w:ilvl="1" w:tplc="EC1C7E42">
      <w:start w:val="1"/>
      <w:numFmt w:val="lowerLetter"/>
      <w:lvlText w:val="%2."/>
      <w:lvlJc w:val="left"/>
      <w:pPr>
        <w:tabs>
          <w:tab w:val="num" w:pos="1440"/>
        </w:tabs>
        <w:ind w:left="1440" w:hanging="360"/>
      </w:pPr>
    </w:lvl>
    <w:lvl w:ilvl="2" w:tplc="168E852A" w:tentative="1">
      <w:start w:val="1"/>
      <w:numFmt w:val="lowerRoman"/>
      <w:lvlText w:val="%3."/>
      <w:lvlJc w:val="right"/>
      <w:pPr>
        <w:tabs>
          <w:tab w:val="num" w:pos="2160"/>
        </w:tabs>
        <w:ind w:left="2160" w:hanging="180"/>
      </w:pPr>
    </w:lvl>
    <w:lvl w:ilvl="3" w:tplc="34E2293C" w:tentative="1">
      <w:start w:val="1"/>
      <w:numFmt w:val="decimal"/>
      <w:lvlText w:val="%4."/>
      <w:lvlJc w:val="left"/>
      <w:pPr>
        <w:tabs>
          <w:tab w:val="num" w:pos="2880"/>
        </w:tabs>
        <w:ind w:left="2880" w:hanging="360"/>
      </w:pPr>
    </w:lvl>
    <w:lvl w:ilvl="4" w:tplc="644C4964" w:tentative="1">
      <w:start w:val="1"/>
      <w:numFmt w:val="lowerLetter"/>
      <w:lvlText w:val="%5."/>
      <w:lvlJc w:val="left"/>
      <w:pPr>
        <w:tabs>
          <w:tab w:val="num" w:pos="3600"/>
        </w:tabs>
        <w:ind w:left="3600" w:hanging="360"/>
      </w:pPr>
    </w:lvl>
    <w:lvl w:ilvl="5" w:tplc="EEA24E50" w:tentative="1">
      <w:start w:val="1"/>
      <w:numFmt w:val="lowerRoman"/>
      <w:lvlText w:val="%6."/>
      <w:lvlJc w:val="right"/>
      <w:pPr>
        <w:tabs>
          <w:tab w:val="num" w:pos="4320"/>
        </w:tabs>
        <w:ind w:left="4320" w:hanging="180"/>
      </w:pPr>
    </w:lvl>
    <w:lvl w:ilvl="6" w:tplc="E348BDFA" w:tentative="1">
      <w:start w:val="1"/>
      <w:numFmt w:val="decimal"/>
      <w:lvlText w:val="%7."/>
      <w:lvlJc w:val="left"/>
      <w:pPr>
        <w:tabs>
          <w:tab w:val="num" w:pos="5040"/>
        </w:tabs>
        <w:ind w:left="5040" w:hanging="360"/>
      </w:pPr>
    </w:lvl>
    <w:lvl w:ilvl="7" w:tplc="D5B8A8D2" w:tentative="1">
      <w:start w:val="1"/>
      <w:numFmt w:val="lowerLetter"/>
      <w:lvlText w:val="%8."/>
      <w:lvlJc w:val="left"/>
      <w:pPr>
        <w:tabs>
          <w:tab w:val="num" w:pos="5760"/>
        </w:tabs>
        <w:ind w:left="5760" w:hanging="360"/>
      </w:pPr>
    </w:lvl>
    <w:lvl w:ilvl="8" w:tplc="23E22076"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69A2DC12">
      <w:start w:val="1"/>
      <w:numFmt w:val="decimal"/>
      <w:lvlText w:val="%1."/>
      <w:lvlJc w:val="left"/>
      <w:pPr>
        <w:tabs>
          <w:tab w:val="num" w:pos="360"/>
        </w:tabs>
        <w:ind w:left="360" w:hanging="360"/>
      </w:pPr>
      <w:rPr>
        <w:rFonts w:hint="default"/>
        <w:b w:val="0"/>
      </w:rPr>
    </w:lvl>
    <w:lvl w:ilvl="1" w:tplc="2BC23BE2" w:tentative="1">
      <w:start w:val="1"/>
      <w:numFmt w:val="lowerLetter"/>
      <w:lvlText w:val="%2."/>
      <w:lvlJc w:val="left"/>
      <w:pPr>
        <w:tabs>
          <w:tab w:val="num" w:pos="1440"/>
        </w:tabs>
        <w:ind w:left="1440" w:hanging="360"/>
      </w:pPr>
    </w:lvl>
    <w:lvl w:ilvl="2" w:tplc="A1560714" w:tentative="1">
      <w:start w:val="1"/>
      <w:numFmt w:val="lowerRoman"/>
      <w:lvlText w:val="%3."/>
      <w:lvlJc w:val="right"/>
      <w:pPr>
        <w:tabs>
          <w:tab w:val="num" w:pos="2160"/>
        </w:tabs>
        <w:ind w:left="2160" w:hanging="180"/>
      </w:pPr>
    </w:lvl>
    <w:lvl w:ilvl="3" w:tplc="D6727CDE" w:tentative="1">
      <w:start w:val="1"/>
      <w:numFmt w:val="decimal"/>
      <w:lvlText w:val="%4."/>
      <w:lvlJc w:val="left"/>
      <w:pPr>
        <w:tabs>
          <w:tab w:val="num" w:pos="2880"/>
        </w:tabs>
        <w:ind w:left="2880" w:hanging="360"/>
      </w:pPr>
    </w:lvl>
    <w:lvl w:ilvl="4" w:tplc="F84CFD80" w:tentative="1">
      <w:start w:val="1"/>
      <w:numFmt w:val="lowerLetter"/>
      <w:lvlText w:val="%5."/>
      <w:lvlJc w:val="left"/>
      <w:pPr>
        <w:tabs>
          <w:tab w:val="num" w:pos="3600"/>
        </w:tabs>
        <w:ind w:left="3600" w:hanging="360"/>
      </w:pPr>
    </w:lvl>
    <w:lvl w:ilvl="5" w:tplc="9D8804F2" w:tentative="1">
      <w:start w:val="1"/>
      <w:numFmt w:val="lowerRoman"/>
      <w:lvlText w:val="%6."/>
      <w:lvlJc w:val="right"/>
      <w:pPr>
        <w:tabs>
          <w:tab w:val="num" w:pos="4320"/>
        </w:tabs>
        <w:ind w:left="4320" w:hanging="180"/>
      </w:pPr>
    </w:lvl>
    <w:lvl w:ilvl="6" w:tplc="FD0448BE" w:tentative="1">
      <w:start w:val="1"/>
      <w:numFmt w:val="decimal"/>
      <w:lvlText w:val="%7."/>
      <w:lvlJc w:val="left"/>
      <w:pPr>
        <w:tabs>
          <w:tab w:val="num" w:pos="5040"/>
        </w:tabs>
        <w:ind w:left="5040" w:hanging="360"/>
      </w:pPr>
    </w:lvl>
    <w:lvl w:ilvl="7" w:tplc="2A3A5840" w:tentative="1">
      <w:start w:val="1"/>
      <w:numFmt w:val="lowerLetter"/>
      <w:lvlText w:val="%8."/>
      <w:lvlJc w:val="left"/>
      <w:pPr>
        <w:tabs>
          <w:tab w:val="num" w:pos="5760"/>
        </w:tabs>
        <w:ind w:left="5760" w:hanging="360"/>
      </w:pPr>
    </w:lvl>
    <w:lvl w:ilvl="8" w:tplc="1CEE2CC8"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EF148846">
      <w:start w:val="1"/>
      <w:numFmt w:val="decimal"/>
      <w:lvlText w:val="%1."/>
      <w:lvlJc w:val="left"/>
      <w:pPr>
        <w:tabs>
          <w:tab w:val="num" w:pos="360"/>
        </w:tabs>
        <w:ind w:left="360" w:hanging="360"/>
      </w:pPr>
    </w:lvl>
    <w:lvl w:ilvl="1" w:tplc="60202A90" w:tentative="1">
      <w:start w:val="1"/>
      <w:numFmt w:val="lowerLetter"/>
      <w:lvlText w:val="%2."/>
      <w:lvlJc w:val="left"/>
      <w:pPr>
        <w:tabs>
          <w:tab w:val="num" w:pos="1080"/>
        </w:tabs>
        <w:ind w:left="1080" w:hanging="360"/>
      </w:pPr>
    </w:lvl>
    <w:lvl w:ilvl="2" w:tplc="44D6234C" w:tentative="1">
      <w:start w:val="1"/>
      <w:numFmt w:val="lowerRoman"/>
      <w:lvlText w:val="%3."/>
      <w:lvlJc w:val="right"/>
      <w:pPr>
        <w:tabs>
          <w:tab w:val="num" w:pos="1800"/>
        </w:tabs>
        <w:ind w:left="1800" w:hanging="180"/>
      </w:pPr>
    </w:lvl>
    <w:lvl w:ilvl="3" w:tplc="6A92EFCE" w:tentative="1">
      <w:start w:val="1"/>
      <w:numFmt w:val="decimal"/>
      <w:lvlText w:val="%4."/>
      <w:lvlJc w:val="left"/>
      <w:pPr>
        <w:tabs>
          <w:tab w:val="num" w:pos="2520"/>
        </w:tabs>
        <w:ind w:left="2520" w:hanging="360"/>
      </w:pPr>
    </w:lvl>
    <w:lvl w:ilvl="4" w:tplc="3DC4D876" w:tentative="1">
      <w:start w:val="1"/>
      <w:numFmt w:val="lowerLetter"/>
      <w:lvlText w:val="%5."/>
      <w:lvlJc w:val="left"/>
      <w:pPr>
        <w:tabs>
          <w:tab w:val="num" w:pos="3240"/>
        </w:tabs>
        <w:ind w:left="3240" w:hanging="360"/>
      </w:pPr>
    </w:lvl>
    <w:lvl w:ilvl="5" w:tplc="CF488C2A" w:tentative="1">
      <w:start w:val="1"/>
      <w:numFmt w:val="lowerRoman"/>
      <w:lvlText w:val="%6."/>
      <w:lvlJc w:val="right"/>
      <w:pPr>
        <w:tabs>
          <w:tab w:val="num" w:pos="3960"/>
        </w:tabs>
        <w:ind w:left="3960" w:hanging="180"/>
      </w:pPr>
    </w:lvl>
    <w:lvl w:ilvl="6" w:tplc="BB484944" w:tentative="1">
      <w:start w:val="1"/>
      <w:numFmt w:val="decimal"/>
      <w:lvlText w:val="%7."/>
      <w:lvlJc w:val="left"/>
      <w:pPr>
        <w:tabs>
          <w:tab w:val="num" w:pos="4680"/>
        </w:tabs>
        <w:ind w:left="4680" w:hanging="360"/>
      </w:pPr>
    </w:lvl>
    <w:lvl w:ilvl="7" w:tplc="28FA4B88" w:tentative="1">
      <w:start w:val="1"/>
      <w:numFmt w:val="lowerLetter"/>
      <w:lvlText w:val="%8."/>
      <w:lvlJc w:val="left"/>
      <w:pPr>
        <w:tabs>
          <w:tab w:val="num" w:pos="5400"/>
        </w:tabs>
        <w:ind w:left="5400" w:hanging="360"/>
      </w:pPr>
    </w:lvl>
    <w:lvl w:ilvl="8" w:tplc="F7F074B4"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C374AE9E">
      <w:start w:val="1"/>
      <w:numFmt w:val="decimal"/>
      <w:lvlText w:val="%1."/>
      <w:lvlJc w:val="left"/>
      <w:pPr>
        <w:tabs>
          <w:tab w:val="num" w:pos="780"/>
        </w:tabs>
        <w:ind w:left="780" w:hanging="780"/>
      </w:pPr>
      <w:rPr>
        <w:rFonts w:hint="default"/>
      </w:rPr>
    </w:lvl>
    <w:lvl w:ilvl="1" w:tplc="75ACB84C" w:tentative="1">
      <w:start w:val="1"/>
      <w:numFmt w:val="lowerLetter"/>
      <w:lvlText w:val="%2."/>
      <w:lvlJc w:val="left"/>
      <w:pPr>
        <w:tabs>
          <w:tab w:val="num" w:pos="1440"/>
        </w:tabs>
        <w:ind w:left="1440" w:hanging="360"/>
      </w:pPr>
    </w:lvl>
    <w:lvl w:ilvl="2" w:tplc="C7F6B060" w:tentative="1">
      <w:start w:val="1"/>
      <w:numFmt w:val="lowerRoman"/>
      <w:lvlText w:val="%3."/>
      <w:lvlJc w:val="right"/>
      <w:pPr>
        <w:tabs>
          <w:tab w:val="num" w:pos="2160"/>
        </w:tabs>
        <w:ind w:left="2160" w:hanging="180"/>
      </w:pPr>
    </w:lvl>
    <w:lvl w:ilvl="3" w:tplc="0818D6EA" w:tentative="1">
      <w:start w:val="1"/>
      <w:numFmt w:val="decimal"/>
      <w:lvlText w:val="%4."/>
      <w:lvlJc w:val="left"/>
      <w:pPr>
        <w:tabs>
          <w:tab w:val="num" w:pos="2880"/>
        </w:tabs>
        <w:ind w:left="2880" w:hanging="360"/>
      </w:pPr>
    </w:lvl>
    <w:lvl w:ilvl="4" w:tplc="460464FC" w:tentative="1">
      <w:start w:val="1"/>
      <w:numFmt w:val="lowerLetter"/>
      <w:lvlText w:val="%5."/>
      <w:lvlJc w:val="left"/>
      <w:pPr>
        <w:tabs>
          <w:tab w:val="num" w:pos="3600"/>
        </w:tabs>
        <w:ind w:left="3600" w:hanging="360"/>
      </w:pPr>
    </w:lvl>
    <w:lvl w:ilvl="5" w:tplc="767030F0" w:tentative="1">
      <w:start w:val="1"/>
      <w:numFmt w:val="lowerRoman"/>
      <w:lvlText w:val="%6."/>
      <w:lvlJc w:val="right"/>
      <w:pPr>
        <w:tabs>
          <w:tab w:val="num" w:pos="4320"/>
        </w:tabs>
        <w:ind w:left="4320" w:hanging="180"/>
      </w:pPr>
    </w:lvl>
    <w:lvl w:ilvl="6" w:tplc="BDC25FCE" w:tentative="1">
      <w:start w:val="1"/>
      <w:numFmt w:val="decimal"/>
      <w:lvlText w:val="%7."/>
      <w:lvlJc w:val="left"/>
      <w:pPr>
        <w:tabs>
          <w:tab w:val="num" w:pos="5040"/>
        </w:tabs>
        <w:ind w:left="5040" w:hanging="360"/>
      </w:pPr>
    </w:lvl>
    <w:lvl w:ilvl="7" w:tplc="D3225286" w:tentative="1">
      <w:start w:val="1"/>
      <w:numFmt w:val="lowerLetter"/>
      <w:lvlText w:val="%8."/>
      <w:lvlJc w:val="left"/>
      <w:pPr>
        <w:tabs>
          <w:tab w:val="num" w:pos="5760"/>
        </w:tabs>
        <w:ind w:left="5760" w:hanging="360"/>
      </w:pPr>
    </w:lvl>
    <w:lvl w:ilvl="8" w:tplc="76CAC308"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FB848EA0">
      <w:start w:val="1"/>
      <w:numFmt w:val="decimal"/>
      <w:lvlText w:val="%1."/>
      <w:lvlJc w:val="left"/>
      <w:pPr>
        <w:tabs>
          <w:tab w:val="num" w:pos="360"/>
        </w:tabs>
        <w:ind w:left="360" w:hanging="360"/>
      </w:pPr>
      <w:rPr>
        <w:rFonts w:hint="default"/>
      </w:rPr>
    </w:lvl>
    <w:lvl w:ilvl="1" w:tplc="09CC17C4" w:tentative="1">
      <w:start w:val="1"/>
      <w:numFmt w:val="lowerLetter"/>
      <w:lvlText w:val="%2."/>
      <w:lvlJc w:val="left"/>
      <w:pPr>
        <w:tabs>
          <w:tab w:val="num" w:pos="720"/>
        </w:tabs>
        <w:ind w:left="720" w:hanging="360"/>
      </w:pPr>
    </w:lvl>
    <w:lvl w:ilvl="2" w:tplc="2938B060" w:tentative="1">
      <w:start w:val="1"/>
      <w:numFmt w:val="lowerRoman"/>
      <w:lvlText w:val="%3."/>
      <w:lvlJc w:val="right"/>
      <w:pPr>
        <w:tabs>
          <w:tab w:val="num" w:pos="1440"/>
        </w:tabs>
        <w:ind w:left="1440" w:hanging="180"/>
      </w:pPr>
    </w:lvl>
    <w:lvl w:ilvl="3" w:tplc="CCF68000" w:tentative="1">
      <w:start w:val="1"/>
      <w:numFmt w:val="decimal"/>
      <w:lvlText w:val="%4."/>
      <w:lvlJc w:val="left"/>
      <w:pPr>
        <w:tabs>
          <w:tab w:val="num" w:pos="2160"/>
        </w:tabs>
        <w:ind w:left="2160" w:hanging="360"/>
      </w:pPr>
    </w:lvl>
    <w:lvl w:ilvl="4" w:tplc="11648F56" w:tentative="1">
      <w:start w:val="1"/>
      <w:numFmt w:val="lowerLetter"/>
      <w:lvlText w:val="%5."/>
      <w:lvlJc w:val="left"/>
      <w:pPr>
        <w:tabs>
          <w:tab w:val="num" w:pos="2880"/>
        </w:tabs>
        <w:ind w:left="2880" w:hanging="360"/>
      </w:pPr>
    </w:lvl>
    <w:lvl w:ilvl="5" w:tplc="5B5AE108" w:tentative="1">
      <w:start w:val="1"/>
      <w:numFmt w:val="lowerRoman"/>
      <w:lvlText w:val="%6."/>
      <w:lvlJc w:val="right"/>
      <w:pPr>
        <w:tabs>
          <w:tab w:val="num" w:pos="3600"/>
        </w:tabs>
        <w:ind w:left="3600" w:hanging="180"/>
      </w:pPr>
    </w:lvl>
    <w:lvl w:ilvl="6" w:tplc="92E83E98" w:tentative="1">
      <w:start w:val="1"/>
      <w:numFmt w:val="decimal"/>
      <w:lvlText w:val="%7."/>
      <w:lvlJc w:val="left"/>
      <w:pPr>
        <w:tabs>
          <w:tab w:val="num" w:pos="4320"/>
        </w:tabs>
        <w:ind w:left="4320" w:hanging="360"/>
      </w:pPr>
    </w:lvl>
    <w:lvl w:ilvl="7" w:tplc="C8BC7694" w:tentative="1">
      <w:start w:val="1"/>
      <w:numFmt w:val="lowerLetter"/>
      <w:lvlText w:val="%8."/>
      <w:lvlJc w:val="left"/>
      <w:pPr>
        <w:tabs>
          <w:tab w:val="num" w:pos="5040"/>
        </w:tabs>
        <w:ind w:left="5040" w:hanging="360"/>
      </w:pPr>
    </w:lvl>
    <w:lvl w:ilvl="8" w:tplc="952A0C5E"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CAF24E2C">
      <w:start w:val="1"/>
      <w:numFmt w:val="decimal"/>
      <w:lvlText w:val="%1."/>
      <w:lvlJc w:val="left"/>
      <w:pPr>
        <w:ind w:left="720" w:hanging="360"/>
      </w:pPr>
      <w:rPr>
        <w:rFonts w:hint="default"/>
      </w:rPr>
    </w:lvl>
    <w:lvl w:ilvl="1" w:tplc="528E6A20">
      <w:start w:val="1"/>
      <w:numFmt w:val="lowerLetter"/>
      <w:lvlText w:val="%2."/>
      <w:lvlJc w:val="left"/>
      <w:pPr>
        <w:ind w:left="1440" w:hanging="360"/>
      </w:pPr>
    </w:lvl>
    <w:lvl w:ilvl="2" w:tplc="C6505EBC" w:tentative="1">
      <w:start w:val="1"/>
      <w:numFmt w:val="lowerRoman"/>
      <w:lvlText w:val="%3."/>
      <w:lvlJc w:val="right"/>
      <w:pPr>
        <w:ind w:left="2160" w:hanging="180"/>
      </w:pPr>
    </w:lvl>
    <w:lvl w:ilvl="3" w:tplc="B418B424" w:tentative="1">
      <w:start w:val="1"/>
      <w:numFmt w:val="decimal"/>
      <w:lvlText w:val="%4."/>
      <w:lvlJc w:val="left"/>
      <w:pPr>
        <w:ind w:left="2880" w:hanging="360"/>
      </w:pPr>
    </w:lvl>
    <w:lvl w:ilvl="4" w:tplc="48F8CF56" w:tentative="1">
      <w:start w:val="1"/>
      <w:numFmt w:val="lowerLetter"/>
      <w:lvlText w:val="%5."/>
      <w:lvlJc w:val="left"/>
      <w:pPr>
        <w:ind w:left="3600" w:hanging="360"/>
      </w:pPr>
    </w:lvl>
    <w:lvl w:ilvl="5" w:tplc="BE649902" w:tentative="1">
      <w:start w:val="1"/>
      <w:numFmt w:val="lowerRoman"/>
      <w:lvlText w:val="%6."/>
      <w:lvlJc w:val="right"/>
      <w:pPr>
        <w:ind w:left="4320" w:hanging="180"/>
      </w:pPr>
    </w:lvl>
    <w:lvl w:ilvl="6" w:tplc="46AC9EBE" w:tentative="1">
      <w:start w:val="1"/>
      <w:numFmt w:val="decimal"/>
      <w:lvlText w:val="%7."/>
      <w:lvlJc w:val="left"/>
      <w:pPr>
        <w:ind w:left="5040" w:hanging="360"/>
      </w:pPr>
    </w:lvl>
    <w:lvl w:ilvl="7" w:tplc="7E588276" w:tentative="1">
      <w:start w:val="1"/>
      <w:numFmt w:val="lowerLetter"/>
      <w:lvlText w:val="%8."/>
      <w:lvlJc w:val="left"/>
      <w:pPr>
        <w:ind w:left="5760" w:hanging="360"/>
      </w:pPr>
    </w:lvl>
    <w:lvl w:ilvl="8" w:tplc="55C8455A"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E4726F9C">
      <w:start w:val="1"/>
      <w:numFmt w:val="decimal"/>
      <w:lvlText w:val="%1."/>
      <w:lvlJc w:val="left"/>
      <w:pPr>
        <w:tabs>
          <w:tab w:val="num" w:pos="1080"/>
        </w:tabs>
        <w:ind w:left="1080" w:hanging="360"/>
      </w:pPr>
      <w:rPr>
        <w:rFonts w:hint="default"/>
      </w:rPr>
    </w:lvl>
    <w:lvl w:ilvl="1" w:tplc="0E203F5C" w:tentative="1">
      <w:start w:val="1"/>
      <w:numFmt w:val="lowerLetter"/>
      <w:lvlText w:val="%2."/>
      <w:lvlJc w:val="left"/>
      <w:pPr>
        <w:tabs>
          <w:tab w:val="num" w:pos="1440"/>
        </w:tabs>
        <w:ind w:left="1440" w:hanging="360"/>
      </w:pPr>
    </w:lvl>
    <w:lvl w:ilvl="2" w:tplc="3BE6566C" w:tentative="1">
      <w:start w:val="1"/>
      <w:numFmt w:val="lowerRoman"/>
      <w:lvlText w:val="%3."/>
      <w:lvlJc w:val="right"/>
      <w:pPr>
        <w:tabs>
          <w:tab w:val="num" w:pos="2160"/>
        </w:tabs>
        <w:ind w:left="2160" w:hanging="180"/>
      </w:pPr>
    </w:lvl>
    <w:lvl w:ilvl="3" w:tplc="FD9E3B8C" w:tentative="1">
      <w:start w:val="1"/>
      <w:numFmt w:val="decimal"/>
      <w:lvlText w:val="%4."/>
      <w:lvlJc w:val="left"/>
      <w:pPr>
        <w:tabs>
          <w:tab w:val="num" w:pos="2880"/>
        </w:tabs>
        <w:ind w:left="2880" w:hanging="360"/>
      </w:pPr>
    </w:lvl>
    <w:lvl w:ilvl="4" w:tplc="C74E8270" w:tentative="1">
      <w:start w:val="1"/>
      <w:numFmt w:val="lowerLetter"/>
      <w:lvlText w:val="%5."/>
      <w:lvlJc w:val="left"/>
      <w:pPr>
        <w:tabs>
          <w:tab w:val="num" w:pos="3600"/>
        </w:tabs>
        <w:ind w:left="3600" w:hanging="360"/>
      </w:pPr>
    </w:lvl>
    <w:lvl w:ilvl="5" w:tplc="932EAEB0" w:tentative="1">
      <w:start w:val="1"/>
      <w:numFmt w:val="lowerRoman"/>
      <w:lvlText w:val="%6."/>
      <w:lvlJc w:val="right"/>
      <w:pPr>
        <w:tabs>
          <w:tab w:val="num" w:pos="4320"/>
        </w:tabs>
        <w:ind w:left="4320" w:hanging="180"/>
      </w:pPr>
    </w:lvl>
    <w:lvl w:ilvl="6" w:tplc="1F789A96" w:tentative="1">
      <w:start w:val="1"/>
      <w:numFmt w:val="decimal"/>
      <w:lvlText w:val="%7."/>
      <w:lvlJc w:val="left"/>
      <w:pPr>
        <w:tabs>
          <w:tab w:val="num" w:pos="5040"/>
        </w:tabs>
        <w:ind w:left="5040" w:hanging="360"/>
      </w:pPr>
    </w:lvl>
    <w:lvl w:ilvl="7" w:tplc="E44AA210" w:tentative="1">
      <w:start w:val="1"/>
      <w:numFmt w:val="lowerLetter"/>
      <w:lvlText w:val="%8."/>
      <w:lvlJc w:val="left"/>
      <w:pPr>
        <w:tabs>
          <w:tab w:val="num" w:pos="5760"/>
        </w:tabs>
        <w:ind w:left="5760" w:hanging="360"/>
      </w:pPr>
    </w:lvl>
    <w:lvl w:ilvl="8" w:tplc="EDEE6474"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385A2986">
      <w:start w:val="1"/>
      <w:numFmt w:val="decimal"/>
      <w:lvlText w:val="%1."/>
      <w:lvlJc w:val="left"/>
      <w:pPr>
        <w:tabs>
          <w:tab w:val="num" w:pos="360"/>
        </w:tabs>
        <w:ind w:left="360" w:hanging="360"/>
      </w:pPr>
      <w:rPr>
        <w:rFonts w:hint="default"/>
        <w:b w:val="0"/>
      </w:rPr>
    </w:lvl>
    <w:lvl w:ilvl="1" w:tplc="49A24A32" w:tentative="1">
      <w:start w:val="1"/>
      <w:numFmt w:val="lowerLetter"/>
      <w:lvlText w:val="%2."/>
      <w:lvlJc w:val="left"/>
      <w:pPr>
        <w:tabs>
          <w:tab w:val="num" w:pos="1440"/>
        </w:tabs>
        <w:ind w:left="1440" w:hanging="360"/>
      </w:pPr>
    </w:lvl>
    <w:lvl w:ilvl="2" w:tplc="C002ADDA" w:tentative="1">
      <w:start w:val="1"/>
      <w:numFmt w:val="lowerRoman"/>
      <w:lvlText w:val="%3."/>
      <w:lvlJc w:val="right"/>
      <w:pPr>
        <w:tabs>
          <w:tab w:val="num" w:pos="2160"/>
        </w:tabs>
        <w:ind w:left="2160" w:hanging="180"/>
      </w:pPr>
    </w:lvl>
    <w:lvl w:ilvl="3" w:tplc="FA86907A" w:tentative="1">
      <w:start w:val="1"/>
      <w:numFmt w:val="decimal"/>
      <w:lvlText w:val="%4."/>
      <w:lvlJc w:val="left"/>
      <w:pPr>
        <w:tabs>
          <w:tab w:val="num" w:pos="2880"/>
        </w:tabs>
        <w:ind w:left="2880" w:hanging="360"/>
      </w:pPr>
    </w:lvl>
    <w:lvl w:ilvl="4" w:tplc="196ED36C" w:tentative="1">
      <w:start w:val="1"/>
      <w:numFmt w:val="lowerLetter"/>
      <w:lvlText w:val="%5."/>
      <w:lvlJc w:val="left"/>
      <w:pPr>
        <w:tabs>
          <w:tab w:val="num" w:pos="3600"/>
        </w:tabs>
        <w:ind w:left="3600" w:hanging="360"/>
      </w:pPr>
    </w:lvl>
    <w:lvl w:ilvl="5" w:tplc="5D2CDBBA" w:tentative="1">
      <w:start w:val="1"/>
      <w:numFmt w:val="lowerRoman"/>
      <w:lvlText w:val="%6."/>
      <w:lvlJc w:val="right"/>
      <w:pPr>
        <w:tabs>
          <w:tab w:val="num" w:pos="4320"/>
        </w:tabs>
        <w:ind w:left="4320" w:hanging="180"/>
      </w:pPr>
    </w:lvl>
    <w:lvl w:ilvl="6" w:tplc="ED2C6E42" w:tentative="1">
      <w:start w:val="1"/>
      <w:numFmt w:val="decimal"/>
      <w:lvlText w:val="%7."/>
      <w:lvlJc w:val="left"/>
      <w:pPr>
        <w:tabs>
          <w:tab w:val="num" w:pos="5040"/>
        </w:tabs>
        <w:ind w:left="5040" w:hanging="360"/>
      </w:pPr>
    </w:lvl>
    <w:lvl w:ilvl="7" w:tplc="503210F8" w:tentative="1">
      <w:start w:val="1"/>
      <w:numFmt w:val="lowerLetter"/>
      <w:lvlText w:val="%8."/>
      <w:lvlJc w:val="left"/>
      <w:pPr>
        <w:tabs>
          <w:tab w:val="num" w:pos="5760"/>
        </w:tabs>
        <w:ind w:left="5760" w:hanging="360"/>
      </w:pPr>
    </w:lvl>
    <w:lvl w:ilvl="8" w:tplc="3B3A8964"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A69E926A">
      <w:start w:val="1"/>
      <w:numFmt w:val="decimal"/>
      <w:lvlText w:val="%1."/>
      <w:lvlJc w:val="left"/>
      <w:pPr>
        <w:tabs>
          <w:tab w:val="num" w:pos="780"/>
        </w:tabs>
        <w:ind w:left="780" w:hanging="780"/>
      </w:pPr>
      <w:rPr>
        <w:rFonts w:hint="default"/>
      </w:rPr>
    </w:lvl>
    <w:lvl w:ilvl="1" w:tplc="557A98B2" w:tentative="1">
      <w:start w:val="1"/>
      <w:numFmt w:val="lowerLetter"/>
      <w:lvlText w:val="%2."/>
      <w:lvlJc w:val="left"/>
      <w:pPr>
        <w:tabs>
          <w:tab w:val="num" w:pos="1440"/>
        </w:tabs>
        <w:ind w:left="1440" w:hanging="360"/>
      </w:pPr>
    </w:lvl>
    <w:lvl w:ilvl="2" w:tplc="7A30152E" w:tentative="1">
      <w:start w:val="1"/>
      <w:numFmt w:val="lowerRoman"/>
      <w:lvlText w:val="%3."/>
      <w:lvlJc w:val="right"/>
      <w:pPr>
        <w:tabs>
          <w:tab w:val="num" w:pos="2160"/>
        </w:tabs>
        <w:ind w:left="2160" w:hanging="180"/>
      </w:pPr>
    </w:lvl>
    <w:lvl w:ilvl="3" w:tplc="FE828BF4" w:tentative="1">
      <w:start w:val="1"/>
      <w:numFmt w:val="decimal"/>
      <w:lvlText w:val="%4."/>
      <w:lvlJc w:val="left"/>
      <w:pPr>
        <w:tabs>
          <w:tab w:val="num" w:pos="2880"/>
        </w:tabs>
        <w:ind w:left="2880" w:hanging="360"/>
      </w:pPr>
    </w:lvl>
    <w:lvl w:ilvl="4" w:tplc="84D45760" w:tentative="1">
      <w:start w:val="1"/>
      <w:numFmt w:val="lowerLetter"/>
      <w:lvlText w:val="%5."/>
      <w:lvlJc w:val="left"/>
      <w:pPr>
        <w:tabs>
          <w:tab w:val="num" w:pos="3600"/>
        </w:tabs>
        <w:ind w:left="3600" w:hanging="360"/>
      </w:pPr>
    </w:lvl>
    <w:lvl w:ilvl="5" w:tplc="7596997E" w:tentative="1">
      <w:start w:val="1"/>
      <w:numFmt w:val="lowerRoman"/>
      <w:lvlText w:val="%6."/>
      <w:lvlJc w:val="right"/>
      <w:pPr>
        <w:tabs>
          <w:tab w:val="num" w:pos="4320"/>
        </w:tabs>
        <w:ind w:left="4320" w:hanging="180"/>
      </w:pPr>
    </w:lvl>
    <w:lvl w:ilvl="6" w:tplc="02908822" w:tentative="1">
      <w:start w:val="1"/>
      <w:numFmt w:val="decimal"/>
      <w:lvlText w:val="%7."/>
      <w:lvlJc w:val="left"/>
      <w:pPr>
        <w:tabs>
          <w:tab w:val="num" w:pos="5040"/>
        </w:tabs>
        <w:ind w:left="5040" w:hanging="360"/>
      </w:pPr>
    </w:lvl>
    <w:lvl w:ilvl="7" w:tplc="1B24AF26" w:tentative="1">
      <w:start w:val="1"/>
      <w:numFmt w:val="lowerLetter"/>
      <w:lvlText w:val="%8."/>
      <w:lvlJc w:val="left"/>
      <w:pPr>
        <w:tabs>
          <w:tab w:val="num" w:pos="5760"/>
        </w:tabs>
        <w:ind w:left="5760" w:hanging="360"/>
      </w:pPr>
    </w:lvl>
    <w:lvl w:ilvl="8" w:tplc="B2CA73A8"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B84487CC">
      <w:start w:val="1"/>
      <w:numFmt w:val="decimal"/>
      <w:lvlText w:val="%1."/>
      <w:lvlJc w:val="left"/>
      <w:pPr>
        <w:tabs>
          <w:tab w:val="num" w:pos="720"/>
        </w:tabs>
        <w:ind w:left="720" w:hanging="360"/>
      </w:pPr>
      <w:rPr>
        <w:rFonts w:hint="default"/>
        <w:b w:val="0"/>
      </w:rPr>
    </w:lvl>
    <w:lvl w:ilvl="1" w:tplc="397800A6" w:tentative="1">
      <w:start w:val="1"/>
      <w:numFmt w:val="lowerLetter"/>
      <w:lvlText w:val="%2."/>
      <w:lvlJc w:val="left"/>
      <w:pPr>
        <w:tabs>
          <w:tab w:val="num" w:pos="1440"/>
        </w:tabs>
        <w:ind w:left="1440" w:hanging="360"/>
      </w:pPr>
    </w:lvl>
    <w:lvl w:ilvl="2" w:tplc="1E2E21EA" w:tentative="1">
      <w:start w:val="1"/>
      <w:numFmt w:val="lowerRoman"/>
      <w:lvlText w:val="%3."/>
      <w:lvlJc w:val="right"/>
      <w:pPr>
        <w:tabs>
          <w:tab w:val="num" w:pos="2160"/>
        </w:tabs>
        <w:ind w:left="2160" w:hanging="180"/>
      </w:pPr>
    </w:lvl>
    <w:lvl w:ilvl="3" w:tplc="8774D22E" w:tentative="1">
      <w:start w:val="1"/>
      <w:numFmt w:val="decimal"/>
      <w:lvlText w:val="%4."/>
      <w:lvlJc w:val="left"/>
      <w:pPr>
        <w:tabs>
          <w:tab w:val="num" w:pos="2880"/>
        </w:tabs>
        <w:ind w:left="2880" w:hanging="360"/>
      </w:pPr>
    </w:lvl>
    <w:lvl w:ilvl="4" w:tplc="A8983C22" w:tentative="1">
      <w:start w:val="1"/>
      <w:numFmt w:val="lowerLetter"/>
      <w:lvlText w:val="%5."/>
      <w:lvlJc w:val="left"/>
      <w:pPr>
        <w:tabs>
          <w:tab w:val="num" w:pos="3600"/>
        </w:tabs>
        <w:ind w:left="3600" w:hanging="360"/>
      </w:pPr>
    </w:lvl>
    <w:lvl w:ilvl="5" w:tplc="557AA872" w:tentative="1">
      <w:start w:val="1"/>
      <w:numFmt w:val="lowerRoman"/>
      <w:lvlText w:val="%6."/>
      <w:lvlJc w:val="right"/>
      <w:pPr>
        <w:tabs>
          <w:tab w:val="num" w:pos="4320"/>
        </w:tabs>
        <w:ind w:left="4320" w:hanging="180"/>
      </w:pPr>
    </w:lvl>
    <w:lvl w:ilvl="6" w:tplc="9C6EB202" w:tentative="1">
      <w:start w:val="1"/>
      <w:numFmt w:val="decimal"/>
      <w:lvlText w:val="%7."/>
      <w:lvlJc w:val="left"/>
      <w:pPr>
        <w:tabs>
          <w:tab w:val="num" w:pos="5040"/>
        </w:tabs>
        <w:ind w:left="5040" w:hanging="360"/>
      </w:pPr>
    </w:lvl>
    <w:lvl w:ilvl="7" w:tplc="AA446024" w:tentative="1">
      <w:start w:val="1"/>
      <w:numFmt w:val="lowerLetter"/>
      <w:lvlText w:val="%8."/>
      <w:lvlJc w:val="left"/>
      <w:pPr>
        <w:tabs>
          <w:tab w:val="num" w:pos="5760"/>
        </w:tabs>
        <w:ind w:left="5760" w:hanging="360"/>
      </w:pPr>
    </w:lvl>
    <w:lvl w:ilvl="8" w:tplc="D4566108"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05DC1AB2">
      <w:start w:val="1"/>
      <w:numFmt w:val="decimal"/>
      <w:lvlText w:val="%1."/>
      <w:lvlJc w:val="left"/>
      <w:pPr>
        <w:ind w:left="360" w:hanging="360"/>
      </w:pPr>
      <w:rPr>
        <w:rFonts w:hint="default"/>
        <w:b/>
      </w:rPr>
    </w:lvl>
    <w:lvl w:ilvl="1" w:tplc="78109AF8" w:tentative="1">
      <w:start w:val="1"/>
      <w:numFmt w:val="lowerLetter"/>
      <w:lvlText w:val="%2."/>
      <w:lvlJc w:val="left"/>
      <w:pPr>
        <w:ind w:left="1080" w:hanging="360"/>
      </w:pPr>
    </w:lvl>
    <w:lvl w:ilvl="2" w:tplc="9C0A9928" w:tentative="1">
      <w:start w:val="1"/>
      <w:numFmt w:val="lowerRoman"/>
      <w:lvlText w:val="%3."/>
      <w:lvlJc w:val="right"/>
      <w:pPr>
        <w:ind w:left="1800" w:hanging="180"/>
      </w:pPr>
    </w:lvl>
    <w:lvl w:ilvl="3" w:tplc="03D08968" w:tentative="1">
      <w:start w:val="1"/>
      <w:numFmt w:val="decimal"/>
      <w:lvlText w:val="%4."/>
      <w:lvlJc w:val="left"/>
      <w:pPr>
        <w:ind w:left="2520" w:hanging="360"/>
      </w:pPr>
    </w:lvl>
    <w:lvl w:ilvl="4" w:tplc="DD86DD1A" w:tentative="1">
      <w:start w:val="1"/>
      <w:numFmt w:val="lowerLetter"/>
      <w:lvlText w:val="%5."/>
      <w:lvlJc w:val="left"/>
      <w:pPr>
        <w:ind w:left="3240" w:hanging="360"/>
      </w:pPr>
    </w:lvl>
    <w:lvl w:ilvl="5" w:tplc="B44445D6" w:tentative="1">
      <w:start w:val="1"/>
      <w:numFmt w:val="lowerRoman"/>
      <w:lvlText w:val="%6."/>
      <w:lvlJc w:val="right"/>
      <w:pPr>
        <w:ind w:left="3960" w:hanging="180"/>
      </w:pPr>
    </w:lvl>
    <w:lvl w:ilvl="6" w:tplc="8236D134" w:tentative="1">
      <w:start w:val="1"/>
      <w:numFmt w:val="decimal"/>
      <w:lvlText w:val="%7."/>
      <w:lvlJc w:val="left"/>
      <w:pPr>
        <w:ind w:left="4680" w:hanging="360"/>
      </w:pPr>
    </w:lvl>
    <w:lvl w:ilvl="7" w:tplc="6F9AE8A0" w:tentative="1">
      <w:start w:val="1"/>
      <w:numFmt w:val="lowerLetter"/>
      <w:lvlText w:val="%8."/>
      <w:lvlJc w:val="left"/>
      <w:pPr>
        <w:ind w:left="5400" w:hanging="360"/>
      </w:pPr>
    </w:lvl>
    <w:lvl w:ilvl="8" w:tplc="DA1011AC"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710E8A9A">
      <w:start w:val="1"/>
      <w:numFmt w:val="decimal"/>
      <w:lvlText w:val="%1."/>
      <w:lvlJc w:val="left"/>
      <w:pPr>
        <w:tabs>
          <w:tab w:val="num" w:pos="360"/>
        </w:tabs>
        <w:ind w:left="360" w:hanging="360"/>
      </w:pPr>
      <w:rPr>
        <w:rFonts w:hint="default"/>
      </w:rPr>
    </w:lvl>
    <w:lvl w:ilvl="1" w:tplc="A3081BBA" w:tentative="1">
      <w:start w:val="1"/>
      <w:numFmt w:val="lowerLetter"/>
      <w:lvlText w:val="%2."/>
      <w:lvlJc w:val="left"/>
      <w:pPr>
        <w:tabs>
          <w:tab w:val="num" w:pos="1440"/>
        </w:tabs>
        <w:ind w:left="1440" w:hanging="360"/>
      </w:pPr>
    </w:lvl>
    <w:lvl w:ilvl="2" w:tplc="201AE4E6" w:tentative="1">
      <w:start w:val="1"/>
      <w:numFmt w:val="lowerRoman"/>
      <w:lvlText w:val="%3."/>
      <w:lvlJc w:val="right"/>
      <w:pPr>
        <w:tabs>
          <w:tab w:val="num" w:pos="2160"/>
        </w:tabs>
        <w:ind w:left="2160" w:hanging="180"/>
      </w:pPr>
    </w:lvl>
    <w:lvl w:ilvl="3" w:tplc="E452CCB8" w:tentative="1">
      <w:start w:val="1"/>
      <w:numFmt w:val="decimal"/>
      <w:lvlText w:val="%4."/>
      <w:lvlJc w:val="left"/>
      <w:pPr>
        <w:tabs>
          <w:tab w:val="num" w:pos="2880"/>
        </w:tabs>
        <w:ind w:left="2880" w:hanging="360"/>
      </w:pPr>
    </w:lvl>
    <w:lvl w:ilvl="4" w:tplc="48B0EE0A" w:tentative="1">
      <w:start w:val="1"/>
      <w:numFmt w:val="lowerLetter"/>
      <w:lvlText w:val="%5."/>
      <w:lvlJc w:val="left"/>
      <w:pPr>
        <w:tabs>
          <w:tab w:val="num" w:pos="3600"/>
        </w:tabs>
        <w:ind w:left="3600" w:hanging="360"/>
      </w:pPr>
    </w:lvl>
    <w:lvl w:ilvl="5" w:tplc="B20CE23E" w:tentative="1">
      <w:start w:val="1"/>
      <w:numFmt w:val="lowerRoman"/>
      <w:lvlText w:val="%6."/>
      <w:lvlJc w:val="right"/>
      <w:pPr>
        <w:tabs>
          <w:tab w:val="num" w:pos="4320"/>
        </w:tabs>
        <w:ind w:left="4320" w:hanging="180"/>
      </w:pPr>
    </w:lvl>
    <w:lvl w:ilvl="6" w:tplc="27EAB9A8" w:tentative="1">
      <w:start w:val="1"/>
      <w:numFmt w:val="decimal"/>
      <w:lvlText w:val="%7."/>
      <w:lvlJc w:val="left"/>
      <w:pPr>
        <w:tabs>
          <w:tab w:val="num" w:pos="5040"/>
        </w:tabs>
        <w:ind w:left="5040" w:hanging="360"/>
      </w:pPr>
    </w:lvl>
    <w:lvl w:ilvl="7" w:tplc="F8406E52" w:tentative="1">
      <w:start w:val="1"/>
      <w:numFmt w:val="lowerLetter"/>
      <w:lvlText w:val="%8."/>
      <w:lvlJc w:val="left"/>
      <w:pPr>
        <w:tabs>
          <w:tab w:val="num" w:pos="5760"/>
        </w:tabs>
        <w:ind w:left="5760" w:hanging="360"/>
      </w:pPr>
    </w:lvl>
    <w:lvl w:ilvl="8" w:tplc="D4BA6C82"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8B606F1E">
      <w:start w:val="1"/>
      <w:numFmt w:val="decimal"/>
      <w:lvlText w:val="%1."/>
      <w:lvlJc w:val="left"/>
      <w:pPr>
        <w:tabs>
          <w:tab w:val="num" w:pos="360"/>
        </w:tabs>
        <w:ind w:left="360" w:hanging="360"/>
      </w:pPr>
    </w:lvl>
    <w:lvl w:ilvl="1" w:tplc="3F12E830" w:tentative="1">
      <w:start w:val="1"/>
      <w:numFmt w:val="lowerLetter"/>
      <w:lvlText w:val="%2."/>
      <w:lvlJc w:val="left"/>
      <w:pPr>
        <w:tabs>
          <w:tab w:val="num" w:pos="1080"/>
        </w:tabs>
        <w:ind w:left="1080" w:hanging="360"/>
      </w:pPr>
    </w:lvl>
    <w:lvl w:ilvl="2" w:tplc="39FABEE0" w:tentative="1">
      <w:start w:val="1"/>
      <w:numFmt w:val="lowerRoman"/>
      <w:lvlText w:val="%3."/>
      <w:lvlJc w:val="right"/>
      <w:pPr>
        <w:tabs>
          <w:tab w:val="num" w:pos="1800"/>
        </w:tabs>
        <w:ind w:left="1800" w:hanging="180"/>
      </w:pPr>
    </w:lvl>
    <w:lvl w:ilvl="3" w:tplc="1AFCB698" w:tentative="1">
      <w:start w:val="1"/>
      <w:numFmt w:val="decimal"/>
      <w:lvlText w:val="%4."/>
      <w:lvlJc w:val="left"/>
      <w:pPr>
        <w:tabs>
          <w:tab w:val="num" w:pos="2520"/>
        </w:tabs>
        <w:ind w:left="2520" w:hanging="360"/>
      </w:pPr>
    </w:lvl>
    <w:lvl w:ilvl="4" w:tplc="64604C96" w:tentative="1">
      <w:start w:val="1"/>
      <w:numFmt w:val="lowerLetter"/>
      <w:lvlText w:val="%5."/>
      <w:lvlJc w:val="left"/>
      <w:pPr>
        <w:tabs>
          <w:tab w:val="num" w:pos="3240"/>
        </w:tabs>
        <w:ind w:left="3240" w:hanging="360"/>
      </w:pPr>
    </w:lvl>
    <w:lvl w:ilvl="5" w:tplc="9D823226" w:tentative="1">
      <w:start w:val="1"/>
      <w:numFmt w:val="lowerRoman"/>
      <w:lvlText w:val="%6."/>
      <w:lvlJc w:val="right"/>
      <w:pPr>
        <w:tabs>
          <w:tab w:val="num" w:pos="3960"/>
        </w:tabs>
        <w:ind w:left="3960" w:hanging="180"/>
      </w:pPr>
    </w:lvl>
    <w:lvl w:ilvl="6" w:tplc="57A24DF8" w:tentative="1">
      <w:start w:val="1"/>
      <w:numFmt w:val="decimal"/>
      <w:lvlText w:val="%7."/>
      <w:lvlJc w:val="left"/>
      <w:pPr>
        <w:tabs>
          <w:tab w:val="num" w:pos="4680"/>
        </w:tabs>
        <w:ind w:left="4680" w:hanging="360"/>
      </w:pPr>
    </w:lvl>
    <w:lvl w:ilvl="7" w:tplc="93D83604" w:tentative="1">
      <w:start w:val="1"/>
      <w:numFmt w:val="lowerLetter"/>
      <w:lvlText w:val="%8."/>
      <w:lvlJc w:val="left"/>
      <w:pPr>
        <w:tabs>
          <w:tab w:val="num" w:pos="5400"/>
        </w:tabs>
        <w:ind w:left="5400" w:hanging="360"/>
      </w:pPr>
    </w:lvl>
    <w:lvl w:ilvl="8" w:tplc="B0C4062E"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8D742832">
      <w:start w:val="1"/>
      <w:numFmt w:val="decimal"/>
      <w:lvlText w:val="%1."/>
      <w:lvlJc w:val="left"/>
      <w:pPr>
        <w:ind w:left="930" w:hanging="570"/>
      </w:pPr>
      <w:rPr>
        <w:rFonts w:hint="default"/>
        <w:b w:val="0"/>
      </w:rPr>
    </w:lvl>
    <w:lvl w:ilvl="1" w:tplc="5B287A7C" w:tentative="1">
      <w:start w:val="1"/>
      <w:numFmt w:val="lowerLetter"/>
      <w:lvlText w:val="%2."/>
      <w:lvlJc w:val="left"/>
      <w:pPr>
        <w:ind w:left="1440" w:hanging="360"/>
      </w:pPr>
    </w:lvl>
    <w:lvl w:ilvl="2" w:tplc="6D3271A0" w:tentative="1">
      <w:start w:val="1"/>
      <w:numFmt w:val="lowerRoman"/>
      <w:lvlText w:val="%3."/>
      <w:lvlJc w:val="right"/>
      <w:pPr>
        <w:ind w:left="2160" w:hanging="180"/>
      </w:pPr>
    </w:lvl>
    <w:lvl w:ilvl="3" w:tplc="9CE0D780" w:tentative="1">
      <w:start w:val="1"/>
      <w:numFmt w:val="decimal"/>
      <w:lvlText w:val="%4."/>
      <w:lvlJc w:val="left"/>
      <w:pPr>
        <w:ind w:left="2880" w:hanging="360"/>
      </w:pPr>
    </w:lvl>
    <w:lvl w:ilvl="4" w:tplc="06040118" w:tentative="1">
      <w:start w:val="1"/>
      <w:numFmt w:val="lowerLetter"/>
      <w:lvlText w:val="%5."/>
      <w:lvlJc w:val="left"/>
      <w:pPr>
        <w:ind w:left="3600" w:hanging="360"/>
      </w:pPr>
    </w:lvl>
    <w:lvl w:ilvl="5" w:tplc="419C936A" w:tentative="1">
      <w:start w:val="1"/>
      <w:numFmt w:val="lowerRoman"/>
      <w:lvlText w:val="%6."/>
      <w:lvlJc w:val="right"/>
      <w:pPr>
        <w:ind w:left="4320" w:hanging="180"/>
      </w:pPr>
    </w:lvl>
    <w:lvl w:ilvl="6" w:tplc="E91A4736" w:tentative="1">
      <w:start w:val="1"/>
      <w:numFmt w:val="decimal"/>
      <w:lvlText w:val="%7."/>
      <w:lvlJc w:val="left"/>
      <w:pPr>
        <w:ind w:left="5040" w:hanging="360"/>
      </w:pPr>
    </w:lvl>
    <w:lvl w:ilvl="7" w:tplc="37E0D9EC" w:tentative="1">
      <w:start w:val="1"/>
      <w:numFmt w:val="lowerLetter"/>
      <w:lvlText w:val="%8."/>
      <w:lvlJc w:val="left"/>
      <w:pPr>
        <w:ind w:left="5760" w:hanging="360"/>
      </w:pPr>
    </w:lvl>
    <w:lvl w:ilvl="8" w:tplc="CDCA7B1C"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751E8AA4">
      <w:start w:val="1"/>
      <w:numFmt w:val="decimal"/>
      <w:lvlText w:val="%1."/>
      <w:lvlJc w:val="left"/>
      <w:pPr>
        <w:tabs>
          <w:tab w:val="num" w:pos="360"/>
        </w:tabs>
        <w:ind w:left="360" w:hanging="360"/>
      </w:pPr>
    </w:lvl>
    <w:lvl w:ilvl="1" w:tplc="543E5E2C" w:tentative="1">
      <w:start w:val="1"/>
      <w:numFmt w:val="lowerLetter"/>
      <w:lvlText w:val="%2."/>
      <w:lvlJc w:val="left"/>
      <w:pPr>
        <w:tabs>
          <w:tab w:val="num" w:pos="1080"/>
        </w:tabs>
        <w:ind w:left="1080" w:hanging="360"/>
      </w:pPr>
    </w:lvl>
    <w:lvl w:ilvl="2" w:tplc="11043476" w:tentative="1">
      <w:start w:val="1"/>
      <w:numFmt w:val="lowerRoman"/>
      <w:lvlText w:val="%3."/>
      <w:lvlJc w:val="right"/>
      <w:pPr>
        <w:tabs>
          <w:tab w:val="num" w:pos="1800"/>
        </w:tabs>
        <w:ind w:left="1800" w:hanging="180"/>
      </w:pPr>
    </w:lvl>
    <w:lvl w:ilvl="3" w:tplc="DBB8E55E" w:tentative="1">
      <w:start w:val="1"/>
      <w:numFmt w:val="decimal"/>
      <w:lvlText w:val="%4."/>
      <w:lvlJc w:val="left"/>
      <w:pPr>
        <w:tabs>
          <w:tab w:val="num" w:pos="2520"/>
        </w:tabs>
        <w:ind w:left="2520" w:hanging="360"/>
      </w:pPr>
    </w:lvl>
    <w:lvl w:ilvl="4" w:tplc="CD3C1DD0" w:tentative="1">
      <w:start w:val="1"/>
      <w:numFmt w:val="lowerLetter"/>
      <w:lvlText w:val="%5."/>
      <w:lvlJc w:val="left"/>
      <w:pPr>
        <w:tabs>
          <w:tab w:val="num" w:pos="3240"/>
        </w:tabs>
        <w:ind w:left="3240" w:hanging="360"/>
      </w:pPr>
    </w:lvl>
    <w:lvl w:ilvl="5" w:tplc="2A927522" w:tentative="1">
      <w:start w:val="1"/>
      <w:numFmt w:val="lowerRoman"/>
      <w:lvlText w:val="%6."/>
      <w:lvlJc w:val="right"/>
      <w:pPr>
        <w:tabs>
          <w:tab w:val="num" w:pos="3960"/>
        </w:tabs>
        <w:ind w:left="3960" w:hanging="180"/>
      </w:pPr>
    </w:lvl>
    <w:lvl w:ilvl="6" w:tplc="19983522" w:tentative="1">
      <w:start w:val="1"/>
      <w:numFmt w:val="decimal"/>
      <w:lvlText w:val="%7."/>
      <w:lvlJc w:val="left"/>
      <w:pPr>
        <w:tabs>
          <w:tab w:val="num" w:pos="4680"/>
        </w:tabs>
        <w:ind w:left="4680" w:hanging="360"/>
      </w:pPr>
    </w:lvl>
    <w:lvl w:ilvl="7" w:tplc="B6822B52" w:tentative="1">
      <w:start w:val="1"/>
      <w:numFmt w:val="lowerLetter"/>
      <w:lvlText w:val="%8."/>
      <w:lvlJc w:val="left"/>
      <w:pPr>
        <w:tabs>
          <w:tab w:val="num" w:pos="5400"/>
        </w:tabs>
        <w:ind w:left="5400" w:hanging="360"/>
      </w:pPr>
    </w:lvl>
    <w:lvl w:ilvl="8" w:tplc="3EF229F8"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EC7CDB68">
      <w:start w:val="1"/>
      <w:numFmt w:val="decimal"/>
      <w:lvlText w:val="%1."/>
      <w:lvlJc w:val="left"/>
      <w:pPr>
        <w:tabs>
          <w:tab w:val="num" w:pos="360"/>
        </w:tabs>
        <w:ind w:left="360" w:hanging="360"/>
      </w:pPr>
      <w:rPr>
        <w:rFonts w:hint="default"/>
      </w:rPr>
    </w:lvl>
    <w:lvl w:ilvl="1" w:tplc="CE74F6B8" w:tentative="1">
      <w:start w:val="1"/>
      <w:numFmt w:val="lowerLetter"/>
      <w:lvlText w:val="%2."/>
      <w:lvlJc w:val="left"/>
      <w:pPr>
        <w:tabs>
          <w:tab w:val="num" w:pos="720"/>
        </w:tabs>
        <w:ind w:left="720" w:hanging="360"/>
      </w:pPr>
    </w:lvl>
    <w:lvl w:ilvl="2" w:tplc="91E8E454" w:tentative="1">
      <w:start w:val="1"/>
      <w:numFmt w:val="lowerRoman"/>
      <w:lvlText w:val="%3."/>
      <w:lvlJc w:val="right"/>
      <w:pPr>
        <w:tabs>
          <w:tab w:val="num" w:pos="1440"/>
        </w:tabs>
        <w:ind w:left="1440" w:hanging="180"/>
      </w:pPr>
    </w:lvl>
    <w:lvl w:ilvl="3" w:tplc="01B4AE32" w:tentative="1">
      <w:start w:val="1"/>
      <w:numFmt w:val="decimal"/>
      <w:lvlText w:val="%4."/>
      <w:lvlJc w:val="left"/>
      <w:pPr>
        <w:tabs>
          <w:tab w:val="num" w:pos="2160"/>
        </w:tabs>
        <w:ind w:left="2160" w:hanging="360"/>
      </w:pPr>
    </w:lvl>
    <w:lvl w:ilvl="4" w:tplc="39C6DA92" w:tentative="1">
      <w:start w:val="1"/>
      <w:numFmt w:val="lowerLetter"/>
      <w:lvlText w:val="%5."/>
      <w:lvlJc w:val="left"/>
      <w:pPr>
        <w:tabs>
          <w:tab w:val="num" w:pos="2880"/>
        </w:tabs>
        <w:ind w:left="2880" w:hanging="360"/>
      </w:pPr>
    </w:lvl>
    <w:lvl w:ilvl="5" w:tplc="AD8E902E" w:tentative="1">
      <w:start w:val="1"/>
      <w:numFmt w:val="lowerRoman"/>
      <w:lvlText w:val="%6."/>
      <w:lvlJc w:val="right"/>
      <w:pPr>
        <w:tabs>
          <w:tab w:val="num" w:pos="3600"/>
        </w:tabs>
        <w:ind w:left="3600" w:hanging="180"/>
      </w:pPr>
    </w:lvl>
    <w:lvl w:ilvl="6" w:tplc="AC2C86EA" w:tentative="1">
      <w:start w:val="1"/>
      <w:numFmt w:val="decimal"/>
      <w:lvlText w:val="%7."/>
      <w:lvlJc w:val="left"/>
      <w:pPr>
        <w:tabs>
          <w:tab w:val="num" w:pos="4320"/>
        </w:tabs>
        <w:ind w:left="4320" w:hanging="360"/>
      </w:pPr>
    </w:lvl>
    <w:lvl w:ilvl="7" w:tplc="63C84DEE" w:tentative="1">
      <w:start w:val="1"/>
      <w:numFmt w:val="lowerLetter"/>
      <w:lvlText w:val="%8."/>
      <w:lvlJc w:val="left"/>
      <w:pPr>
        <w:tabs>
          <w:tab w:val="num" w:pos="5040"/>
        </w:tabs>
        <w:ind w:left="5040" w:hanging="360"/>
      </w:pPr>
    </w:lvl>
    <w:lvl w:ilvl="8" w:tplc="1D6ADC90"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0C0C6A8E">
      <w:start w:val="1"/>
      <w:numFmt w:val="decimal"/>
      <w:lvlText w:val="%1."/>
      <w:lvlJc w:val="left"/>
      <w:pPr>
        <w:ind w:left="502" w:hanging="360"/>
      </w:pPr>
      <w:rPr>
        <w:rFonts w:hint="default"/>
        <w:b w:val="0"/>
      </w:rPr>
    </w:lvl>
    <w:lvl w:ilvl="1" w:tplc="591637D4" w:tentative="1">
      <w:start w:val="1"/>
      <w:numFmt w:val="lowerLetter"/>
      <w:lvlText w:val="%2."/>
      <w:lvlJc w:val="left"/>
      <w:pPr>
        <w:ind w:left="1222" w:hanging="360"/>
      </w:pPr>
    </w:lvl>
    <w:lvl w:ilvl="2" w:tplc="42A06CCA" w:tentative="1">
      <w:start w:val="1"/>
      <w:numFmt w:val="lowerRoman"/>
      <w:lvlText w:val="%3."/>
      <w:lvlJc w:val="right"/>
      <w:pPr>
        <w:ind w:left="1942" w:hanging="180"/>
      </w:pPr>
    </w:lvl>
    <w:lvl w:ilvl="3" w:tplc="1C9E514C" w:tentative="1">
      <w:start w:val="1"/>
      <w:numFmt w:val="decimal"/>
      <w:lvlText w:val="%4."/>
      <w:lvlJc w:val="left"/>
      <w:pPr>
        <w:ind w:left="2662" w:hanging="360"/>
      </w:pPr>
    </w:lvl>
    <w:lvl w:ilvl="4" w:tplc="401E2DAE" w:tentative="1">
      <w:start w:val="1"/>
      <w:numFmt w:val="lowerLetter"/>
      <w:lvlText w:val="%5."/>
      <w:lvlJc w:val="left"/>
      <w:pPr>
        <w:ind w:left="3382" w:hanging="360"/>
      </w:pPr>
    </w:lvl>
    <w:lvl w:ilvl="5" w:tplc="F6A230DE" w:tentative="1">
      <w:start w:val="1"/>
      <w:numFmt w:val="lowerRoman"/>
      <w:lvlText w:val="%6."/>
      <w:lvlJc w:val="right"/>
      <w:pPr>
        <w:ind w:left="4102" w:hanging="180"/>
      </w:pPr>
    </w:lvl>
    <w:lvl w:ilvl="6" w:tplc="42066CEA" w:tentative="1">
      <w:start w:val="1"/>
      <w:numFmt w:val="decimal"/>
      <w:lvlText w:val="%7."/>
      <w:lvlJc w:val="left"/>
      <w:pPr>
        <w:ind w:left="4822" w:hanging="360"/>
      </w:pPr>
    </w:lvl>
    <w:lvl w:ilvl="7" w:tplc="E864D272" w:tentative="1">
      <w:start w:val="1"/>
      <w:numFmt w:val="lowerLetter"/>
      <w:lvlText w:val="%8."/>
      <w:lvlJc w:val="left"/>
      <w:pPr>
        <w:ind w:left="5542" w:hanging="360"/>
      </w:pPr>
    </w:lvl>
    <w:lvl w:ilvl="8" w:tplc="FB824A42"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4A646CD8">
      <w:start w:val="1"/>
      <w:numFmt w:val="decimal"/>
      <w:lvlText w:val="%1."/>
      <w:lvlJc w:val="left"/>
      <w:pPr>
        <w:tabs>
          <w:tab w:val="num" w:pos="360"/>
        </w:tabs>
        <w:ind w:left="360" w:hanging="360"/>
      </w:pPr>
      <w:rPr>
        <w:rFonts w:hint="default"/>
      </w:rPr>
    </w:lvl>
    <w:lvl w:ilvl="1" w:tplc="29B67F68" w:tentative="1">
      <w:start w:val="1"/>
      <w:numFmt w:val="lowerLetter"/>
      <w:lvlText w:val="%2."/>
      <w:lvlJc w:val="left"/>
      <w:pPr>
        <w:tabs>
          <w:tab w:val="num" w:pos="720"/>
        </w:tabs>
        <w:ind w:left="720" w:hanging="360"/>
      </w:pPr>
    </w:lvl>
    <w:lvl w:ilvl="2" w:tplc="54B29C96" w:tentative="1">
      <w:start w:val="1"/>
      <w:numFmt w:val="lowerRoman"/>
      <w:lvlText w:val="%3."/>
      <w:lvlJc w:val="right"/>
      <w:pPr>
        <w:tabs>
          <w:tab w:val="num" w:pos="1440"/>
        </w:tabs>
        <w:ind w:left="1440" w:hanging="180"/>
      </w:pPr>
    </w:lvl>
    <w:lvl w:ilvl="3" w:tplc="A7DC1F10" w:tentative="1">
      <w:start w:val="1"/>
      <w:numFmt w:val="decimal"/>
      <w:lvlText w:val="%4."/>
      <w:lvlJc w:val="left"/>
      <w:pPr>
        <w:tabs>
          <w:tab w:val="num" w:pos="2160"/>
        </w:tabs>
        <w:ind w:left="2160" w:hanging="360"/>
      </w:pPr>
    </w:lvl>
    <w:lvl w:ilvl="4" w:tplc="F5CC49B6" w:tentative="1">
      <w:start w:val="1"/>
      <w:numFmt w:val="lowerLetter"/>
      <w:lvlText w:val="%5."/>
      <w:lvlJc w:val="left"/>
      <w:pPr>
        <w:tabs>
          <w:tab w:val="num" w:pos="2880"/>
        </w:tabs>
        <w:ind w:left="2880" w:hanging="360"/>
      </w:pPr>
    </w:lvl>
    <w:lvl w:ilvl="5" w:tplc="2A067CE2" w:tentative="1">
      <w:start w:val="1"/>
      <w:numFmt w:val="lowerRoman"/>
      <w:lvlText w:val="%6."/>
      <w:lvlJc w:val="right"/>
      <w:pPr>
        <w:tabs>
          <w:tab w:val="num" w:pos="3600"/>
        </w:tabs>
        <w:ind w:left="3600" w:hanging="180"/>
      </w:pPr>
    </w:lvl>
    <w:lvl w:ilvl="6" w:tplc="70D29424" w:tentative="1">
      <w:start w:val="1"/>
      <w:numFmt w:val="decimal"/>
      <w:lvlText w:val="%7."/>
      <w:lvlJc w:val="left"/>
      <w:pPr>
        <w:tabs>
          <w:tab w:val="num" w:pos="4320"/>
        </w:tabs>
        <w:ind w:left="4320" w:hanging="360"/>
      </w:pPr>
    </w:lvl>
    <w:lvl w:ilvl="7" w:tplc="8DD23B12" w:tentative="1">
      <w:start w:val="1"/>
      <w:numFmt w:val="lowerLetter"/>
      <w:lvlText w:val="%8."/>
      <w:lvlJc w:val="left"/>
      <w:pPr>
        <w:tabs>
          <w:tab w:val="num" w:pos="5040"/>
        </w:tabs>
        <w:ind w:left="5040" w:hanging="360"/>
      </w:pPr>
    </w:lvl>
    <w:lvl w:ilvl="8" w:tplc="A74C82DA"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BF2205F0">
      <w:start w:val="1"/>
      <w:numFmt w:val="bullet"/>
      <w:lvlText w:val=""/>
      <w:lvlJc w:val="left"/>
      <w:pPr>
        <w:tabs>
          <w:tab w:val="num" w:pos="1080"/>
        </w:tabs>
        <w:ind w:left="1080" w:hanging="360"/>
      </w:pPr>
      <w:rPr>
        <w:rFonts w:ascii="Symbol" w:hAnsi="Symbol" w:hint="default"/>
      </w:rPr>
    </w:lvl>
    <w:lvl w:ilvl="1" w:tplc="180E2D26" w:tentative="1">
      <w:start w:val="1"/>
      <w:numFmt w:val="bullet"/>
      <w:lvlText w:val="o"/>
      <w:lvlJc w:val="left"/>
      <w:pPr>
        <w:tabs>
          <w:tab w:val="num" w:pos="1800"/>
        </w:tabs>
        <w:ind w:left="1800" w:hanging="360"/>
      </w:pPr>
      <w:rPr>
        <w:rFonts w:ascii="Courier New" w:hAnsi="Courier New" w:hint="default"/>
      </w:rPr>
    </w:lvl>
    <w:lvl w:ilvl="2" w:tplc="87F89A96" w:tentative="1">
      <w:start w:val="1"/>
      <w:numFmt w:val="bullet"/>
      <w:lvlText w:val=""/>
      <w:lvlJc w:val="left"/>
      <w:pPr>
        <w:tabs>
          <w:tab w:val="num" w:pos="2520"/>
        </w:tabs>
        <w:ind w:left="2520" w:hanging="360"/>
      </w:pPr>
      <w:rPr>
        <w:rFonts w:ascii="Wingdings" w:hAnsi="Wingdings" w:hint="default"/>
      </w:rPr>
    </w:lvl>
    <w:lvl w:ilvl="3" w:tplc="0EB0BDC0" w:tentative="1">
      <w:start w:val="1"/>
      <w:numFmt w:val="bullet"/>
      <w:lvlText w:val=""/>
      <w:lvlJc w:val="left"/>
      <w:pPr>
        <w:tabs>
          <w:tab w:val="num" w:pos="3240"/>
        </w:tabs>
        <w:ind w:left="3240" w:hanging="360"/>
      </w:pPr>
      <w:rPr>
        <w:rFonts w:ascii="Symbol" w:hAnsi="Symbol" w:hint="default"/>
      </w:rPr>
    </w:lvl>
    <w:lvl w:ilvl="4" w:tplc="28AA501E" w:tentative="1">
      <w:start w:val="1"/>
      <w:numFmt w:val="bullet"/>
      <w:lvlText w:val="o"/>
      <w:lvlJc w:val="left"/>
      <w:pPr>
        <w:tabs>
          <w:tab w:val="num" w:pos="3960"/>
        </w:tabs>
        <w:ind w:left="3960" w:hanging="360"/>
      </w:pPr>
      <w:rPr>
        <w:rFonts w:ascii="Courier New" w:hAnsi="Courier New" w:hint="default"/>
      </w:rPr>
    </w:lvl>
    <w:lvl w:ilvl="5" w:tplc="20FE12B6" w:tentative="1">
      <w:start w:val="1"/>
      <w:numFmt w:val="bullet"/>
      <w:lvlText w:val=""/>
      <w:lvlJc w:val="left"/>
      <w:pPr>
        <w:tabs>
          <w:tab w:val="num" w:pos="4680"/>
        </w:tabs>
        <w:ind w:left="4680" w:hanging="360"/>
      </w:pPr>
      <w:rPr>
        <w:rFonts w:ascii="Wingdings" w:hAnsi="Wingdings" w:hint="default"/>
      </w:rPr>
    </w:lvl>
    <w:lvl w:ilvl="6" w:tplc="4AECC5EA" w:tentative="1">
      <w:start w:val="1"/>
      <w:numFmt w:val="bullet"/>
      <w:lvlText w:val=""/>
      <w:lvlJc w:val="left"/>
      <w:pPr>
        <w:tabs>
          <w:tab w:val="num" w:pos="5400"/>
        </w:tabs>
        <w:ind w:left="5400" w:hanging="360"/>
      </w:pPr>
      <w:rPr>
        <w:rFonts w:ascii="Symbol" w:hAnsi="Symbol" w:hint="default"/>
      </w:rPr>
    </w:lvl>
    <w:lvl w:ilvl="7" w:tplc="276600A0" w:tentative="1">
      <w:start w:val="1"/>
      <w:numFmt w:val="bullet"/>
      <w:lvlText w:val="o"/>
      <w:lvlJc w:val="left"/>
      <w:pPr>
        <w:tabs>
          <w:tab w:val="num" w:pos="6120"/>
        </w:tabs>
        <w:ind w:left="6120" w:hanging="360"/>
      </w:pPr>
      <w:rPr>
        <w:rFonts w:ascii="Courier New" w:hAnsi="Courier New" w:hint="default"/>
      </w:rPr>
    </w:lvl>
    <w:lvl w:ilvl="8" w:tplc="7682EC94"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E6AE1EB6">
      <w:start w:val="1"/>
      <w:numFmt w:val="decimal"/>
      <w:lvlText w:val="%1."/>
      <w:lvlJc w:val="left"/>
      <w:pPr>
        <w:tabs>
          <w:tab w:val="num" w:pos="360"/>
        </w:tabs>
        <w:ind w:left="360" w:hanging="360"/>
      </w:pPr>
      <w:rPr>
        <w:rFonts w:hint="default"/>
      </w:rPr>
    </w:lvl>
    <w:lvl w:ilvl="1" w:tplc="A7B2D508" w:tentative="1">
      <w:start w:val="1"/>
      <w:numFmt w:val="lowerLetter"/>
      <w:lvlText w:val="%2."/>
      <w:lvlJc w:val="left"/>
      <w:pPr>
        <w:tabs>
          <w:tab w:val="num" w:pos="1440"/>
        </w:tabs>
        <w:ind w:left="1440" w:hanging="360"/>
      </w:pPr>
    </w:lvl>
    <w:lvl w:ilvl="2" w:tplc="15720094" w:tentative="1">
      <w:start w:val="1"/>
      <w:numFmt w:val="lowerRoman"/>
      <w:lvlText w:val="%3."/>
      <w:lvlJc w:val="right"/>
      <w:pPr>
        <w:tabs>
          <w:tab w:val="num" w:pos="2160"/>
        </w:tabs>
        <w:ind w:left="2160" w:hanging="180"/>
      </w:pPr>
    </w:lvl>
    <w:lvl w:ilvl="3" w:tplc="ACCCA36E" w:tentative="1">
      <w:start w:val="1"/>
      <w:numFmt w:val="decimal"/>
      <w:lvlText w:val="%4."/>
      <w:lvlJc w:val="left"/>
      <w:pPr>
        <w:tabs>
          <w:tab w:val="num" w:pos="2880"/>
        </w:tabs>
        <w:ind w:left="2880" w:hanging="360"/>
      </w:pPr>
    </w:lvl>
    <w:lvl w:ilvl="4" w:tplc="39F60554" w:tentative="1">
      <w:start w:val="1"/>
      <w:numFmt w:val="lowerLetter"/>
      <w:lvlText w:val="%5."/>
      <w:lvlJc w:val="left"/>
      <w:pPr>
        <w:tabs>
          <w:tab w:val="num" w:pos="3600"/>
        </w:tabs>
        <w:ind w:left="3600" w:hanging="360"/>
      </w:pPr>
    </w:lvl>
    <w:lvl w:ilvl="5" w:tplc="A26462E0" w:tentative="1">
      <w:start w:val="1"/>
      <w:numFmt w:val="lowerRoman"/>
      <w:lvlText w:val="%6."/>
      <w:lvlJc w:val="right"/>
      <w:pPr>
        <w:tabs>
          <w:tab w:val="num" w:pos="4320"/>
        </w:tabs>
        <w:ind w:left="4320" w:hanging="180"/>
      </w:pPr>
    </w:lvl>
    <w:lvl w:ilvl="6" w:tplc="C7E4030E" w:tentative="1">
      <w:start w:val="1"/>
      <w:numFmt w:val="decimal"/>
      <w:lvlText w:val="%7."/>
      <w:lvlJc w:val="left"/>
      <w:pPr>
        <w:tabs>
          <w:tab w:val="num" w:pos="5040"/>
        </w:tabs>
        <w:ind w:left="5040" w:hanging="360"/>
      </w:pPr>
    </w:lvl>
    <w:lvl w:ilvl="7" w:tplc="75F0E4A8" w:tentative="1">
      <w:start w:val="1"/>
      <w:numFmt w:val="lowerLetter"/>
      <w:lvlText w:val="%8."/>
      <w:lvlJc w:val="left"/>
      <w:pPr>
        <w:tabs>
          <w:tab w:val="num" w:pos="5760"/>
        </w:tabs>
        <w:ind w:left="5760" w:hanging="360"/>
      </w:pPr>
    </w:lvl>
    <w:lvl w:ilvl="8" w:tplc="8FFC361A"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EDD0E010">
      <w:start w:val="1"/>
      <w:numFmt w:val="decimal"/>
      <w:lvlText w:val="%1."/>
      <w:lvlJc w:val="left"/>
      <w:pPr>
        <w:tabs>
          <w:tab w:val="num" w:pos="360"/>
        </w:tabs>
        <w:ind w:left="360" w:hanging="360"/>
      </w:pPr>
      <w:rPr>
        <w:rFonts w:hint="default"/>
        <w:b w:val="0"/>
      </w:rPr>
    </w:lvl>
    <w:lvl w:ilvl="1" w:tplc="85685C52" w:tentative="1">
      <w:start w:val="1"/>
      <w:numFmt w:val="lowerLetter"/>
      <w:lvlText w:val="%2."/>
      <w:lvlJc w:val="left"/>
      <w:pPr>
        <w:tabs>
          <w:tab w:val="num" w:pos="1440"/>
        </w:tabs>
        <w:ind w:left="1440" w:hanging="360"/>
      </w:pPr>
    </w:lvl>
    <w:lvl w:ilvl="2" w:tplc="30826D10" w:tentative="1">
      <w:start w:val="1"/>
      <w:numFmt w:val="lowerRoman"/>
      <w:lvlText w:val="%3."/>
      <w:lvlJc w:val="right"/>
      <w:pPr>
        <w:tabs>
          <w:tab w:val="num" w:pos="2160"/>
        </w:tabs>
        <w:ind w:left="2160" w:hanging="180"/>
      </w:pPr>
    </w:lvl>
    <w:lvl w:ilvl="3" w:tplc="8AA08306" w:tentative="1">
      <w:start w:val="1"/>
      <w:numFmt w:val="decimal"/>
      <w:lvlText w:val="%4."/>
      <w:lvlJc w:val="left"/>
      <w:pPr>
        <w:tabs>
          <w:tab w:val="num" w:pos="2880"/>
        </w:tabs>
        <w:ind w:left="2880" w:hanging="360"/>
      </w:pPr>
    </w:lvl>
    <w:lvl w:ilvl="4" w:tplc="FFA4F8EE" w:tentative="1">
      <w:start w:val="1"/>
      <w:numFmt w:val="lowerLetter"/>
      <w:lvlText w:val="%5."/>
      <w:lvlJc w:val="left"/>
      <w:pPr>
        <w:tabs>
          <w:tab w:val="num" w:pos="3600"/>
        </w:tabs>
        <w:ind w:left="3600" w:hanging="360"/>
      </w:pPr>
    </w:lvl>
    <w:lvl w:ilvl="5" w:tplc="7B54BD18" w:tentative="1">
      <w:start w:val="1"/>
      <w:numFmt w:val="lowerRoman"/>
      <w:lvlText w:val="%6."/>
      <w:lvlJc w:val="right"/>
      <w:pPr>
        <w:tabs>
          <w:tab w:val="num" w:pos="4320"/>
        </w:tabs>
        <w:ind w:left="4320" w:hanging="180"/>
      </w:pPr>
    </w:lvl>
    <w:lvl w:ilvl="6" w:tplc="D2629046" w:tentative="1">
      <w:start w:val="1"/>
      <w:numFmt w:val="decimal"/>
      <w:lvlText w:val="%7."/>
      <w:lvlJc w:val="left"/>
      <w:pPr>
        <w:tabs>
          <w:tab w:val="num" w:pos="5040"/>
        </w:tabs>
        <w:ind w:left="5040" w:hanging="360"/>
      </w:pPr>
    </w:lvl>
    <w:lvl w:ilvl="7" w:tplc="2FDA2162" w:tentative="1">
      <w:start w:val="1"/>
      <w:numFmt w:val="lowerLetter"/>
      <w:lvlText w:val="%8."/>
      <w:lvlJc w:val="left"/>
      <w:pPr>
        <w:tabs>
          <w:tab w:val="num" w:pos="5760"/>
        </w:tabs>
        <w:ind w:left="5760" w:hanging="360"/>
      </w:pPr>
    </w:lvl>
    <w:lvl w:ilvl="8" w:tplc="14BCCE2A"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8FB487A4">
      <w:start w:val="1"/>
      <w:numFmt w:val="decimal"/>
      <w:lvlText w:val="%1."/>
      <w:lvlJc w:val="left"/>
      <w:pPr>
        <w:ind w:left="720" w:hanging="360"/>
      </w:pPr>
      <w:rPr>
        <w:rFonts w:hint="default"/>
      </w:rPr>
    </w:lvl>
    <w:lvl w:ilvl="1" w:tplc="488EBC4C" w:tentative="1">
      <w:start w:val="1"/>
      <w:numFmt w:val="lowerLetter"/>
      <w:lvlText w:val="%2."/>
      <w:lvlJc w:val="left"/>
      <w:pPr>
        <w:ind w:left="1440" w:hanging="360"/>
      </w:pPr>
    </w:lvl>
    <w:lvl w:ilvl="2" w:tplc="5A107196" w:tentative="1">
      <w:start w:val="1"/>
      <w:numFmt w:val="lowerRoman"/>
      <w:lvlText w:val="%3."/>
      <w:lvlJc w:val="right"/>
      <w:pPr>
        <w:ind w:left="2160" w:hanging="180"/>
      </w:pPr>
    </w:lvl>
    <w:lvl w:ilvl="3" w:tplc="F24C0C76" w:tentative="1">
      <w:start w:val="1"/>
      <w:numFmt w:val="decimal"/>
      <w:lvlText w:val="%4."/>
      <w:lvlJc w:val="left"/>
      <w:pPr>
        <w:ind w:left="2880" w:hanging="360"/>
      </w:pPr>
    </w:lvl>
    <w:lvl w:ilvl="4" w:tplc="81F409B6" w:tentative="1">
      <w:start w:val="1"/>
      <w:numFmt w:val="lowerLetter"/>
      <w:lvlText w:val="%5."/>
      <w:lvlJc w:val="left"/>
      <w:pPr>
        <w:ind w:left="3600" w:hanging="360"/>
      </w:pPr>
    </w:lvl>
    <w:lvl w:ilvl="5" w:tplc="0D2A5454" w:tentative="1">
      <w:start w:val="1"/>
      <w:numFmt w:val="lowerRoman"/>
      <w:lvlText w:val="%6."/>
      <w:lvlJc w:val="right"/>
      <w:pPr>
        <w:ind w:left="4320" w:hanging="180"/>
      </w:pPr>
    </w:lvl>
    <w:lvl w:ilvl="6" w:tplc="93FC9B40" w:tentative="1">
      <w:start w:val="1"/>
      <w:numFmt w:val="decimal"/>
      <w:lvlText w:val="%7."/>
      <w:lvlJc w:val="left"/>
      <w:pPr>
        <w:ind w:left="5040" w:hanging="360"/>
      </w:pPr>
    </w:lvl>
    <w:lvl w:ilvl="7" w:tplc="6BE6C6C4" w:tentative="1">
      <w:start w:val="1"/>
      <w:numFmt w:val="lowerLetter"/>
      <w:lvlText w:val="%8."/>
      <w:lvlJc w:val="left"/>
      <w:pPr>
        <w:ind w:left="5760" w:hanging="360"/>
      </w:pPr>
    </w:lvl>
    <w:lvl w:ilvl="8" w:tplc="CDD042E2"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3E687A4E">
      <w:start w:val="1"/>
      <w:numFmt w:val="decimal"/>
      <w:lvlText w:val="%1."/>
      <w:lvlJc w:val="left"/>
      <w:pPr>
        <w:tabs>
          <w:tab w:val="num" w:pos="720"/>
        </w:tabs>
        <w:ind w:left="720" w:hanging="360"/>
      </w:pPr>
      <w:rPr>
        <w:rFonts w:hint="default"/>
      </w:rPr>
    </w:lvl>
    <w:lvl w:ilvl="1" w:tplc="711A5B70" w:tentative="1">
      <w:start w:val="1"/>
      <w:numFmt w:val="lowerLetter"/>
      <w:lvlText w:val="%2."/>
      <w:lvlJc w:val="left"/>
      <w:pPr>
        <w:tabs>
          <w:tab w:val="num" w:pos="1800"/>
        </w:tabs>
        <w:ind w:left="1800" w:hanging="360"/>
      </w:pPr>
    </w:lvl>
    <w:lvl w:ilvl="2" w:tplc="39D2A5A8" w:tentative="1">
      <w:start w:val="1"/>
      <w:numFmt w:val="lowerRoman"/>
      <w:lvlText w:val="%3."/>
      <w:lvlJc w:val="right"/>
      <w:pPr>
        <w:tabs>
          <w:tab w:val="num" w:pos="2520"/>
        </w:tabs>
        <w:ind w:left="2520" w:hanging="180"/>
      </w:pPr>
    </w:lvl>
    <w:lvl w:ilvl="3" w:tplc="9A22A1F2" w:tentative="1">
      <w:start w:val="1"/>
      <w:numFmt w:val="decimal"/>
      <w:lvlText w:val="%4."/>
      <w:lvlJc w:val="left"/>
      <w:pPr>
        <w:tabs>
          <w:tab w:val="num" w:pos="3240"/>
        </w:tabs>
        <w:ind w:left="3240" w:hanging="360"/>
      </w:pPr>
    </w:lvl>
    <w:lvl w:ilvl="4" w:tplc="30AEDF4A" w:tentative="1">
      <w:start w:val="1"/>
      <w:numFmt w:val="lowerLetter"/>
      <w:lvlText w:val="%5."/>
      <w:lvlJc w:val="left"/>
      <w:pPr>
        <w:tabs>
          <w:tab w:val="num" w:pos="3960"/>
        </w:tabs>
        <w:ind w:left="3960" w:hanging="360"/>
      </w:pPr>
    </w:lvl>
    <w:lvl w:ilvl="5" w:tplc="AB0C77D8" w:tentative="1">
      <w:start w:val="1"/>
      <w:numFmt w:val="lowerRoman"/>
      <w:lvlText w:val="%6."/>
      <w:lvlJc w:val="right"/>
      <w:pPr>
        <w:tabs>
          <w:tab w:val="num" w:pos="4680"/>
        </w:tabs>
        <w:ind w:left="4680" w:hanging="180"/>
      </w:pPr>
    </w:lvl>
    <w:lvl w:ilvl="6" w:tplc="2D0C7C6E" w:tentative="1">
      <w:start w:val="1"/>
      <w:numFmt w:val="decimal"/>
      <w:lvlText w:val="%7."/>
      <w:lvlJc w:val="left"/>
      <w:pPr>
        <w:tabs>
          <w:tab w:val="num" w:pos="5400"/>
        </w:tabs>
        <w:ind w:left="5400" w:hanging="360"/>
      </w:pPr>
    </w:lvl>
    <w:lvl w:ilvl="7" w:tplc="1B0E5D24" w:tentative="1">
      <w:start w:val="1"/>
      <w:numFmt w:val="lowerLetter"/>
      <w:lvlText w:val="%8."/>
      <w:lvlJc w:val="left"/>
      <w:pPr>
        <w:tabs>
          <w:tab w:val="num" w:pos="6120"/>
        </w:tabs>
        <w:ind w:left="6120" w:hanging="360"/>
      </w:pPr>
    </w:lvl>
    <w:lvl w:ilvl="8" w:tplc="C7DCC996"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DC02C14A">
      <w:start w:val="1"/>
      <w:numFmt w:val="decimal"/>
      <w:lvlText w:val="%1."/>
      <w:lvlJc w:val="left"/>
      <w:pPr>
        <w:tabs>
          <w:tab w:val="num" w:pos="360"/>
        </w:tabs>
        <w:ind w:left="360" w:hanging="360"/>
      </w:pPr>
      <w:rPr>
        <w:rFonts w:hint="default"/>
      </w:rPr>
    </w:lvl>
    <w:lvl w:ilvl="1" w:tplc="C8842142" w:tentative="1">
      <w:start w:val="1"/>
      <w:numFmt w:val="lowerLetter"/>
      <w:lvlText w:val="%2."/>
      <w:lvlJc w:val="left"/>
      <w:pPr>
        <w:tabs>
          <w:tab w:val="num" w:pos="1080"/>
        </w:tabs>
        <w:ind w:left="1080" w:hanging="360"/>
      </w:pPr>
    </w:lvl>
    <w:lvl w:ilvl="2" w:tplc="544C3D84" w:tentative="1">
      <w:start w:val="1"/>
      <w:numFmt w:val="lowerRoman"/>
      <w:lvlText w:val="%3."/>
      <w:lvlJc w:val="right"/>
      <w:pPr>
        <w:tabs>
          <w:tab w:val="num" w:pos="1800"/>
        </w:tabs>
        <w:ind w:left="1800" w:hanging="180"/>
      </w:pPr>
    </w:lvl>
    <w:lvl w:ilvl="3" w:tplc="3A16BCF6" w:tentative="1">
      <w:start w:val="1"/>
      <w:numFmt w:val="decimal"/>
      <w:lvlText w:val="%4."/>
      <w:lvlJc w:val="left"/>
      <w:pPr>
        <w:tabs>
          <w:tab w:val="num" w:pos="2520"/>
        </w:tabs>
        <w:ind w:left="2520" w:hanging="360"/>
      </w:pPr>
    </w:lvl>
    <w:lvl w:ilvl="4" w:tplc="B922F988" w:tentative="1">
      <w:start w:val="1"/>
      <w:numFmt w:val="lowerLetter"/>
      <w:lvlText w:val="%5."/>
      <w:lvlJc w:val="left"/>
      <w:pPr>
        <w:tabs>
          <w:tab w:val="num" w:pos="3240"/>
        </w:tabs>
        <w:ind w:left="3240" w:hanging="360"/>
      </w:pPr>
    </w:lvl>
    <w:lvl w:ilvl="5" w:tplc="7C622D62" w:tentative="1">
      <w:start w:val="1"/>
      <w:numFmt w:val="lowerRoman"/>
      <w:lvlText w:val="%6."/>
      <w:lvlJc w:val="right"/>
      <w:pPr>
        <w:tabs>
          <w:tab w:val="num" w:pos="3960"/>
        </w:tabs>
        <w:ind w:left="3960" w:hanging="180"/>
      </w:pPr>
    </w:lvl>
    <w:lvl w:ilvl="6" w:tplc="666A6726" w:tentative="1">
      <w:start w:val="1"/>
      <w:numFmt w:val="decimal"/>
      <w:lvlText w:val="%7."/>
      <w:lvlJc w:val="left"/>
      <w:pPr>
        <w:tabs>
          <w:tab w:val="num" w:pos="4680"/>
        </w:tabs>
        <w:ind w:left="4680" w:hanging="360"/>
      </w:pPr>
    </w:lvl>
    <w:lvl w:ilvl="7" w:tplc="7D3CE6CA" w:tentative="1">
      <w:start w:val="1"/>
      <w:numFmt w:val="lowerLetter"/>
      <w:lvlText w:val="%8."/>
      <w:lvlJc w:val="left"/>
      <w:pPr>
        <w:tabs>
          <w:tab w:val="num" w:pos="5400"/>
        </w:tabs>
        <w:ind w:left="5400" w:hanging="360"/>
      </w:pPr>
    </w:lvl>
    <w:lvl w:ilvl="8" w:tplc="99EEE0F0"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9BAEEA8C">
      <w:start w:val="1"/>
      <w:numFmt w:val="decimal"/>
      <w:lvlText w:val="%1."/>
      <w:lvlJc w:val="left"/>
      <w:pPr>
        <w:tabs>
          <w:tab w:val="num" w:pos="720"/>
        </w:tabs>
        <w:ind w:left="720" w:hanging="360"/>
      </w:pPr>
      <w:rPr>
        <w:rFonts w:hint="default"/>
        <w:b w:val="0"/>
      </w:rPr>
    </w:lvl>
    <w:lvl w:ilvl="1" w:tplc="95020050" w:tentative="1">
      <w:start w:val="1"/>
      <w:numFmt w:val="lowerLetter"/>
      <w:lvlText w:val="%2."/>
      <w:lvlJc w:val="left"/>
      <w:pPr>
        <w:tabs>
          <w:tab w:val="num" w:pos="1800"/>
        </w:tabs>
        <w:ind w:left="1800" w:hanging="360"/>
      </w:pPr>
    </w:lvl>
    <w:lvl w:ilvl="2" w:tplc="36582744" w:tentative="1">
      <w:start w:val="1"/>
      <w:numFmt w:val="lowerRoman"/>
      <w:lvlText w:val="%3."/>
      <w:lvlJc w:val="right"/>
      <w:pPr>
        <w:tabs>
          <w:tab w:val="num" w:pos="2520"/>
        </w:tabs>
        <w:ind w:left="2520" w:hanging="180"/>
      </w:pPr>
    </w:lvl>
    <w:lvl w:ilvl="3" w:tplc="A260A7B4" w:tentative="1">
      <w:start w:val="1"/>
      <w:numFmt w:val="decimal"/>
      <w:lvlText w:val="%4."/>
      <w:lvlJc w:val="left"/>
      <w:pPr>
        <w:tabs>
          <w:tab w:val="num" w:pos="3240"/>
        </w:tabs>
        <w:ind w:left="3240" w:hanging="360"/>
      </w:pPr>
    </w:lvl>
    <w:lvl w:ilvl="4" w:tplc="37C01EF0" w:tentative="1">
      <w:start w:val="1"/>
      <w:numFmt w:val="lowerLetter"/>
      <w:lvlText w:val="%5."/>
      <w:lvlJc w:val="left"/>
      <w:pPr>
        <w:tabs>
          <w:tab w:val="num" w:pos="3960"/>
        </w:tabs>
        <w:ind w:left="3960" w:hanging="360"/>
      </w:pPr>
    </w:lvl>
    <w:lvl w:ilvl="5" w:tplc="56CC2D82" w:tentative="1">
      <w:start w:val="1"/>
      <w:numFmt w:val="lowerRoman"/>
      <w:lvlText w:val="%6."/>
      <w:lvlJc w:val="right"/>
      <w:pPr>
        <w:tabs>
          <w:tab w:val="num" w:pos="4680"/>
        </w:tabs>
        <w:ind w:left="4680" w:hanging="180"/>
      </w:pPr>
    </w:lvl>
    <w:lvl w:ilvl="6" w:tplc="32DA66F4" w:tentative="1">
      <w:start w:val="1"/>
      <w:numFmt w:val="decimal"/>
      <w:lvlText w:val="%7."/>
      <w:lvlJc w:val="left"/>
      <w:pPr>
        <w:tabs>
          <w:tab w:val="num" w:pos="5400"/>
        </w:tabs>
        <w:ind w:left="5400" w:hanging="360"/>
      </w:pPr>
    </w:lvl>
    <w:lvl w:ilvl="7" w:tplc="098C79A2" w:tentative="1">
      <w:start w:val="1"/>
      <w:numFmt w:val="lowerLetter"/>
      <w:lvlText w:val="%8."/>
      <w:lvlJc w:val="left"/>
      <w:pPr>
        <w:tabs>
          <w:tab w:val="num" w:pos="6120"/>
        </w:tabs>
        <w:ind w:left="6120" w:hanging="360"/>
      </w:pPr>
    </w:lvl>
    <w:lvl w:ilvl="8" w:tplc="CA64ED12"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0BB0A410">
      <w:start w:val="1"/>
      <w:numFmt w:val="decimal"/>
      <w:lvlText w:val="%1."/>
      <w:lvlJc w:val="left"/>
      <w:pPr>
        <w:ind w:left="720" w:hanging="360"/>
      </w:pPr>
      <w:rPr>
        <w:rFonts w:hint="default"/>
      </w:rPr>
    </w:lvl>
    <w:lvl w:ilvl="1" w:tplc="96222A62" w:tentative="1">
      <w:start w:val="1"/>
      <w:numFmt w:val="lowerLetter"/>
      <w:lvlText w:val="%2."/>
      <w:lvlJc w:val="left"/>
      <w:pPr>
        <w:ind w:left="1440" w:hanging="360"/>
      </w:pPr>
    </w:lvl>
    <w:lvl w:ilvl="2" w:tplc="37366546" w:tentative="1">
      <w:start w:val="1"/>
      <w:numFmt w:val="lowerRoman"/>
      <w:lvlText w:val="%3."/>
      <w:lvlJc w:val="right"/>
      <w:pPr>
        <w:ind w:left="2160" w:hanging="180"/>
      </w:pPr>
    </w:lvl>
    <w:lvl w:ilvl="3" w:tplc="C40472F0" w:tentative="1">
      <w:start w:val="1"/>
      <w:numFmt w:val="decimal"/>
      <w:lvlText w:val="%4."/>
      <w:lvlJc w:val="left"/>
      <w:pPr>
        <w:ind w:left="2880" w:hanging="360"/>
      </w:pPr>
    </w:lvl>
    <w:lvl w:ilvl="4" w:tplc="ED0208B6" w:tentative="1">
      <w:start w:val="1"/>
      <w:numFmt w:val="lowerLetter"/>
      <w:lvlText w:val="%5."/>
      <w:lvlJc w:val="left"/>
      <w:pPr>
        <w:ind w:left="3600" w:hanging="360"/>
      </w:pPr>
    </w:lvl>
    <w:lvl w:ilvl="5" w:tplc="8446DCDE" w:tentative="1">
      <w:start w:val="1"/>
      <w:numFmt w:val="lowerRoman"/>
      <w:lvlText w:val="%6."/>
      <w:lvlJc w:val="right"/>
      <w:pPr>
        <w:ind w:left="4320" w:hanging="180"/>
      </w:pPr>
    </w:lvl>
    <w:lvl w:ilvl="6" w:tplc="BF4A198C" w:tentative="1">
      <w:start w:val="1"/>
      <w:numFmt w:val="decimal"/>
      <w:lvlText w:val="%7."/>
      <w:lvlJc w:val="left"/>
      <w:pPr>
        <w:ind w:left="5040" w:hanging="360"/>
      </w:pPr>
    </w:lvl>
    <w:lvl w:ilvl="7" w:tplc="82103E68" w:tentative="1">
      <w:start w:val="1"/>
      <w:numFmt w:val="lowerLetter"/>
      <w:lvlText w:val="%8."/>
      <w:lvlJc w:val="left"/>
      <w:pPr>
        <w:ind w:left="5760" w:hanging="360"/>
      </w:pPr>
    </w:lvl>
    <w:lvl w:ilvl="8" w:tplc="7C7AD4A0"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D27C7146">
      <w:start w:val="1"/>
      <w:numFmt w:val="decimal"/>
      <w:lvlText w:val="%1."/>
      <w:lvlJc w:val="left"/>
      <w:pPr>
        <w:tabs>
          <w:tab w:val="num" w:pos="360"/>
        </w:tabs>
        <w:ind w:left="360" w:hanging="360"/>
      </w:pPr>
      <w:rPr>
        <w:rFonts w:hint="default"/>
        <w:b w:val="0"/>
      </w:rPr>
    </w:lvl>
    <w:lvl w:ilvl="1" w:tplc="F2F2C720" w:tentative="1">
      <w:start w:val="1"/>
      <w:numFmt w:val="lowerLetter"/>
      <w:lvlText w:val="%2."/>
      <w:lvlJc w:val="left"/>
      <w:pPr>
        <w:tabs>
          <w:tab w:val="num" w:pos="1440"/>
        </w:tabs>
        <w:ind w:left="1440" w:hanging="360"/>
      </w:pPr>
    </w:lvl>
    <w:lvl w:ilvl="2" w:tplc="92929938" w:tentative="1">
      <w:start w:val="1"/>
      <w:numFmt w:val="lowerRoman"/>
      <w:lvlText w:val="%3."/>
      <w:lvlJc w:val="right"/>
      <w:pPr>
        <w:tabs>
          <w:tab w:val="num" w:pos="2160"/>
        </w:tabs>
        <w:ind w:left="2160" w:hanging="180"/>
      </w:pPr>
    </w:lvl>
    <w:lvl w:ilvl="3" w:tplc="A38CBAA8" w:tentative="1">
      <w:start w:val="1"/>
      <w:numFmt w:val="decimal"/>
      <w:lvlText w:val="%4."/>
      <w:lvlJc w:val="left"/>
      <w:pPr>
        <w:tabs>
          <w:tab w:val="num" w:pos="2880"/>
        </w:tabs>
        <w:ind w:left="2880" w:hanging="360"/>
      </w:pPr>
    </w:lvl>
    <w:lvl w:ilvl="4" w:tplc="672440B2" w:tentative="1">
      <w:start w:val="1"/>
      <w:numFmt w:val="lowerLetter"/>
      <w:lvlText w:val="%5."/>
      <w:lvlJc w:val="left"/>
      <w:pPr>
        <w:tabs>
          <w:tab w:val="num" w:pos="3600"/>
        </w:tabs>
        <w:ind w:left="3600" w:hanging="360"/>
      </w:pPr>
    </w:lvl>
    <w:lvl w:ilvl="5" w:tplc="3D60E34A" w:tentative="1">
      <w:start w:val="1"/>
      <w:numFmt w:val="lowerRoman"/>
      <w:lvlText w:val="%6."/>
      <w:lvlJc w:val="right"/>
      <w:pPr>
        <w:tabs>
          <w:tab w:val="num" w:pos="4320"/>
        </w:tabs>
        <w:ind w:left="4320" w:hanging="180"/>
      </w:pPr>
    </w:lvl>
    <w:lvl w:ilvl="6" w:tplc="2D58E368" w:tentative="1">
      <w:start w:val="1"/>
      <w:numFmt w:val="decimal"/>
      <w:lvlText w:val="%7."/>
      <w:lvlJc w:val="left"/>
      <w:pPr>
        <w:tabs>
          <w:tab w:val="num" w:pos="5040"/>
        </w:tabs>
        <w:ind w:left="5040" w:hanging="360"/>
      </w:pPr>
    </w:lvl>
    <w:lvl w:ilvl="7" w:tplc="915A98D2" w:tentative="1">
      <w:start w:val="1"/>
      <w:numFmt w:val="lowerLetter"/>
      <w:lvlText w:val="%8."/>
      <w:lvlJc w:val="left"/>
      <w:pPr>
        <w:tabs>
          <w:tab w:val="num" w:pos="5760"/>
        </w:tabs>
        <w:ind w:left="5760" w:hanging="360"/>
      </w:pPr>
    </w:lvl>
    <w:lvl w:ilvl="8" w:tplc="5DF6203A"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862A92E8">
      <w:start w:val="1"/>
      <w:numFmt w:val="decimal"/>
      <w:lvlText w:val="%1."/>
      <w:lvlJc w:val="left"/>
      <w:pPr>
        <w:tabs>
          <w:tab w:val="num" w:pos="360"/>
        </w:tabs>
        <w:ind w:left="360" w:hanging="360"/>
      </w:pPr>
      <w:rPr>
        <w:rFonts w:hint="default"/>
      </w:rPr>
    </w:lvl>
    <w:lvl w:ilvl="1" w:tplc="3760E716" w:tentative="1">
      <w:start w:val="1"/>
      <w:numFmt w:val="lowerLetter"/>
      <w:lvlText w:val="%2."/>
      <w:lvlJc w:val="left"/>
      <w:pPr>
        <w:tabs>
          <w:tab w:val="num" w:pos="456"/>
        </w:tabs>
        <w:ind w:left="456" w:hanging="360"/>
      </w:pPr>
    </w:lvl>
    <w:lvl w:ilvl="2" w:tplc="BD645B6A" w:tentative="1">
      <w:start w:val="1"/>
      <w:numFmt w:val="lowerRoman"/>
      <w:lvlText w:val="%3."/>
      <w:lvlJc w:val="right"/>
      <w:pPr>
        <w:tabs>
          <w:tab w:val="num" w:pos="1176"/>
        </w:tabs>
        <w:ind w:left="1176" w:hanging="180"/>
      </w:pPr>
    </w:lvl>
    <w:lvl w:ilvl="3" w:tplc="541061B2" w:tentative="1">
      <w:start w:val="1"/>
      <w:numFmt w:val="decimal"/>
      <w:lvlText w:val="%4."/>
      <w:lvlJc w:val="left"/>
      <w:pPr>
        <w:tabs>
          <w:tab w:val="num" w:pos="1896"/>
        </w:tabs>
        <w:ind w:left="1896" w:hanging="360"/>
      </w:pPr>
    </w:lvl>
    <w:lvl w:ilvl="4" w:tplc="86EC7498" w:tentative="1">
      <w:start w:val="1"/>
      <w:numFmt w:val="lowerLetter"/>
      <w:lvlText w:val="%5."/>
      <w:lvlJc w:val="left"/>
      <w:pPr>
        <w:tabs>
          <w:tab w:val="num" w:pos="2616"/>
        </w:tabs>
        <w:ind w:left="2616" w:hanging="360"/>
      </w:pPr>
    </w:lvl>
    <w:lvl w:ilvl="5" w:tplc="8558E2E2" w:tentative="1">
      <w:start w:val="1"/>
      <w:numFmt w:val="lowerRoman"/>
      <w:lvlText w:val="%6."/>
      <w:lvlJc w:val="right"/>
      <w:pPr>
        <w:tabs>
          <w:tab w:val="num" w:pos="3336"/>
        </w:tabs>
        <w:ind w:left="3336" w:hanging="180"/>
      </w:pPr>
    </w:lvl>
    <w:lvl w:ilvl="6" w:tplc="948E75C0" w:tentative="1">
      <w:start w:val="1"/>
      <w:numFmt w:val="decimal"/>
      <w:lvlText w:val="%7."/>
      <w:lvlJc w:val="left"/>
      <w:pPr>
        <w:tabs>
          <w:tab w:val="num" w:pos="4056"/>
        </w:tabs>
        <w:ind w:left="4056" w:hanging="360"/>
      </w:pPr>
    </w:lvl>
    <w:lvl w:ilvl="7" w:tplc="A732B5C2" w:tentative="1">
      <w:start w:val="1"/>
      <w:numFmt w:val="lowerLetter"/>
      <w:lvlText w:val="%8."/>
      <w:lvlJc w:val="left"/>
      <w:pPr>
        <w:tabs>
          <w:tab w:val="num" w:pos="4776"/>
        </w:tabs>
        <w:ind w:left="4776" w:hanging="360"/>
      </w:pPr>
    </w:lvl>
    <w:lvl w:ilvl="8" w:tplc="4E6E46F4"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21C02B46">
      <w:start w:val="1"/>
      <w:numFmt w:val="decimal"/>
      <w:lvlText w:val="%1."/>
      <w:lvlJc w:val="left"/>
      <w:pPr>
        <w:ind w:left="720" w:hanging="360"/>
      </w:pPr>
      <w:rPr>
        <w:rFonts w:hint="default"/>
      </w:rPr>
    </w:lvl>
    <w:lvl w:ilvl="1" w:tplc="712882D8" w:tentative="1">
      <w:start w:val="1"/>
      <w:numFmt w:val="lowerLetter"/>
      <w:lvlText w:val="%2."/>
      <w:lvlJc w:val="left"/>
      <w:pPr>
        <w:ind w:left="1440" w:hanging="360"/>
      </w:pPr>
    </w:lvl>
    <w:lvl w:ilvl="2" w:tplc="379CC11A" w:tentative="1">
      <w:start w:val="1"/>
      <w:numFmt w:val="lowerRoman"/>
      <w:lvlText w:val="%3."/>
      <w:lvlJc w:val="right"/>
      <w:pPr>
        <w:ind w:left="2160" w:hanging="180"/>
      </w:pPr>
    </w:lvl>
    <w:lvl w:ilvl="3" w:tplc="A52E5F64" w:tentative="1">
      <w:start w:val="1"/>
      <w:numFmt w:val="decimal"/>
      <w:lvlText w:val="%4."/>
      <w:lvlJc w:val="left"/>
      <w:pPr>
        <w:ind w:left="2880" w:hanging="360"/>
      </w:pPr>
    </w:lvl>
    <w:lvl w:ilvl="4" w:tplc="D390BD22" w:tentative="1">
      <w:start w:val="1"/>
      <w:numFmt w:val="lowerLetter"/>
      <w:lvlText w:val="%5."/>
      <w:lvlJc w:val="left"/>
      <w:pPr>
        <w:ind w:left="3600" w:hanging="360"/>
      </w:pPr>
    </w:lvl>
    <w:lvl w:ilvl="5" w:tplc="4D6A5178" w:tentative="1">
      <w:start w:val="1"/>
      <w:numFmt w:val="lowerRoman"/>
      <w:lvlText w:val="%6."/>
      <w:lvlJc w:val="right"/>
      <w:pPr>
        <w:ind w:left="4320" w:hanging="180"/>
      </w:pPr>
    </w:lvl>
    <w:lvl w:ilvl="6" w:tplc="F8D0F08E" w:tentative="1">
      <w:start w:val="1"/>
      <w:numFmt w:val="decimal"/>
      <w:lvlText w:val="%7."/>
      <w:lvlJc w:val="left"/>
      <w:pPr>
        <w:ind w:left="5040" w:hanging="360"/>
      </w:pPr>
    </w:lvl>
    <w:lvl w:ilvl="7" w:tplc="1D7C994C" w:tentative="1">
      <w:start w:val="1"/>
      <w:numFmt w:val="lowerLetter"/>
      <w:lvlText w:val="%8."/>
      <w:lvlJc w:val="left"/>
      <w:pPr>
        <w:ind w:left="5760" w:hanging="360"/>
      </w:pPr>
    </w:lvl>
    <w:lvl w:ilvl="8" w:tplc="A6BC06F4"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790C4744">
      <w:start w:val="1"/>
      <w:numFmt w:val="decimal"/>
      <w:lvlText w:val="%1."/>
      <w:lvlJc w:val="left"/>
      <w:pPr>
        <w:ind w:left="360" w:hanging="360"/>
      </w:pPr>
      <w:rPr>
        <w:rFonts w:hint="default"/>
        <w:b w:val="0"/>
      </w:rPr>
    </w:lvl>
    <w:lvl w:ilvl="1" w:tplc="7C16E648" w:tentative="1">
      <w:start w:val="1"/>
      <w:numFmt w:val="lowerLetter"/>
      <w:lvlText w:val="%2."/>
      <w:lvlJc w:val="left"/>
      <w:pPr>
        <w:ind w:left="1440" w:hanging="360"/>
      </w:pPr>
    </w:lvl>
    <w:lvl w:ilvl="2" w:tplc="13C841CC" w:tentative="1">
      <w:start w:val="1"/>
      <w:numFmt w:val="lowerRoman"/>
      <w:lvlText w:val="%3."/>
      <w:lvlJc w:val="right"/>
      <w:pPr>
        <w:ind w:left="2160" w:hanging="180"/>
      </w:pPr>
    </w:lvl>
    <w:lvl w:ilvl="3" w:tplc="794AA000" w:tentative="1">
      <w:start w:val="1"/>
      <w:numFmt w:val="decimal"/>
      <w:lvlText w:val="%4."/>
      <w:lvlJc w:val="left"/>
      <w:pPr>
        <w:ind w:left="2880" w:hanging="360"/>
      </w:pPr>
    </w:lvl>
    <w:lvl w:ilvl="4" w:tplc="949EE714" w:tentative="1">
      <w:start w:val="1"/>
      <w:numFmt w:val="lowerLetter"/>
      <w:lvlText w:val="%5."/>
      <w:lvlJc w:val="left"/>
      <w:pPr>
        <w:ind w:left="3600" w:hanging="360"/>
      </w:pPr>
    </w:lvl>
    <w:lvl w:ilvl="5" w:tplc="9E6AAEBE" w:tentative="1">
      <w:start w:val="1"/>
      <w:numFmt w:val="lowerRoman"/>
      <w:lvlText w:val="%6."/>
      <w:lvlJc w:val="right"/>
      <w:pPr>
        <w:ind w:left="4320" w:hanging="180"/>
      </w:pPr>
    </w:lvl>
    <w:lvl w:ilvl="6" w:tplc="2DCA0422" w:tentative="1">
      <w:start w:val="1"/>
      <w:numFmt w:val="decimal"/>
      <w:lvlText w:val="%7."/>
      <w:lvlJc w:val="left"/>
      <w:pPr>
        <w:ind w:left="5040" w:hanging="360"/>
      </w:pPr>
    </w:lvl>
    <w:lvl w:ilvl="7" w:tplc="D0865D42" w:tentative="1">
      <w:start w:val="1"/>
      <w:numFmt w:val="lowerLetter"/>
      <w:lvlText w:val="%8."/>
      <w:lvlJc w:val="left"/>
      <w:pPr>
        <w:ind w:left="5760" w:hanging="360"/>
      </w:pPr>
    </w:lvl>
    <w:lvl w:ilvl="8" w:tplc="327C4720"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490A8C48">
      <w:start w:val="1"/>
      <w:numFmt w:val="decimal"/>
      <w:lvlText w:val="%1."/>
      <w:lvlJc w:val="left"/>
      <w:pPr>
        <w:tabs>
          <w:tab w:val="num" w:pos="360"/>
        </w:tabs>
        <w:ind w:left="360" w:hanging="360"/>
      </w:pPr>
      <w:rPr>
        <w:rFonts w:hint="default"/>
        <w:b w:val="0"/>
      </w:rPr>
    </w:lvl>
    <w:lvl w:ilvl="1" w:tplc="45E6D574" w:tentative="1">
      <w:start w:val="1"/>
      <w:numFmt w:val="lowerLetter"/>
      <w:lvlText w:val="%2."/>
      <w:lvlJc w:val="left"/>
      <w:pPr>
        <w:tabs>
          <w:tab w:val="num" w:pos="1440"/>
        </w:tabs>
        <w:ind w:left="1440" w:hanging="360"/>
      </w:pPr>
    </w:lvl>
    <w:lvl w:ilvl="2" w:tplc="8494933E" w:tentative="1">
      <w:start w:val="1"/>
      <w:numFmt w:val="lowerRoman"/>
      <w:lvlText w:val="%3."/>
      <w:lvlJc w:val="right"/>
      <w:pPr>
        <w:tabs>
          <w:tab w:val="num" w:pos="2160"/>
        </w:tabs>
        <w:ind w:left="2160" w:hanging="180"/>
      </w:pPr>
    </w:lvl>
    <w:lvl w:ilvl="3" w:tplc="5CAA6218" w:tentative="1">
      <w:start w:val="1"/>
      <w:numFmt w:val="decimal"/>
      <w:lvlText w:val="%4."/>
      <w:lvlJc w:val="left"/>
      <w:pPr>
        <w:tabs>
          <w:tab w:val="num" w:pos="2880"/>
        </w:tabs>
        <w:ind w:left="2880" w:hanging="360"/>
      </w:pPr>
    </w:lvl>
    <w:lvl w:ilvl="4" w:tplc="B73880F2" w:tentative="1">
      <w:start w:val="1"/>
      <w:numFmt w:val="lowerLetter"/>
      <w:lvlText w:val="%5."/>
      <w:lvlJc w:val="left"/>
      <w:pPr>
        <w:tabs>
          <w:tab w:val="num" w:pos="3600"/>
        </w:tabs>
        <w:ind w:left="3600" w:hanging="360"/>
      </w:pPr>
    </w:lvl>
    <w:lvl w:ilvl="5" w:tplc="30383FFC" w:tentative="1">
      <w:start w:val="1"/>
      <w:numFmt w:val="lowerRoman"/>
      <w:lvlText w:val="%6."/>
      <w:lvlJc w:val="right"/>
      <w:pPr>
        <w:tabs>
          <w:tab w:val="num" w:pos="4320"/>
        </w:tabs>
        <w:ind w:left="4320" w:hanging="180"/>
      </w:pPr>
    </w:lvl>
    <w:lvl w:ilvl="6" w:tplc="2F588CC2" w:tentative="1">
      <w:start w:val="1"/>
      <w:numFmt w:val="decimal"/>
      <w:lvlText w:val="%7."/>
      <w:lvlJc w:val="left"/>
      <w:pPr>
        <w:tabs>
          <w:tab w:val="num" w:pos="5040"/>
        </w:tabs>
        <w:ind w:left="5040" w:hanging="360"/>
      </w:pPr>
    </w:lvl>
    <w:lvl w:ilvl="7" w:tplc="686ECCC6" w:tentative="1">
      <w:start w:val="1"/>
      <w:numFmt w:val="lowerLetter"/>
      <w:lvlText w:val="%8."/>
      <w:lvlJc w:val="left"/>
      <w:pPr>
        <w:tabs>
          <w:tab w:val="num" w:pos="5760"/>
        </w:tabs>
        <w:ind w:left="5760" w:hanging="360"/>
      </w:pPr>
    </w:lvl>
    <w:lvl w:ilvl="8" w:tplc="7960D8D2"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0E68E630">
      <w:start w:val="1"/>
      <w:numFmt w:val="decimal"/>
      <w:lvlText w:val="%1."/>
      <w:lvlJc w:val="left"/>
      <w:pPr>
        <w:tabs>
          <w:tab w:val="num" w:pos="360"/>
        </w:tabs>
        <w:ind w:left="360" w:hanging="360"/>
      </w:pPr>
      <w:rPr>
        <w:rFonts w:hint="default"/>
      </w:rPr>
    </w:lvl>
    <w:lvl w:ilvl="1" w:tplc="856E6AD2" w:tentative="1">
      <w:start w:val="1"/>
      <w:numFmt w:val="lowerLetter"/>
      <w:lvlText w:val="%2."/>
      <w:lvlJc w:val="left"/>
      <w:pPr>
        <w:tabs>
          <w:tab w:val="num" w:pos="720"/>
        </w:tabs>
        <w:ind w:left="720" w:hanging="360"/>
      </w:pPr>
    </w:lvl>
    <w:lvl w:ilvl="2" w:tplc="587AD7A2" w:tentative="1">
      <w:start w:val="1"/>
      <w:numFmt w:val="lowerRoman"/>
      <w:lvlText w:val="%3."/>
      <w:lvlJc w:val="right"/>
      <w:pPr>
        <w:tabs>
          <w:tab w:val="num" w:pos="1440"/>
        </w:tabs>
        <w:ind w:left="1440" w:hanging="180"/>
      </w:pPr>
    </w:lvl>
    <w:lvl w:ilvl="3" w:tplc="08A63952" w:tentative="1">
      <w:start w:val="1"/>
      <w:numFmt w:val="decimal"/>
      <w:lvlText w:val="%4."/>
      <w:lvlJc w:val="left"/>
      <w:pPr>
        <w:tabs>
          <w:tab w:val="num" w:pos="2160"/>
        </w:tabs>
        <w:ind w:left="2160" w:hanging="360"/>
      </w:pPr>
    </w:lvl>
    <w:lvl w:ilvl="4" w:tplc="6910F742" w:tentative="1">
      <w:start w:val="1"/>
      <w:numFmt w:val="lowerLetter"/>
      <w:lvlText w:val="%5."/>
      <w:lvlJc w:val="left"/>
      <w:pPr>
        <w:tabs>
          <w:tab w:val="num" w:pos="2880"/>
        </w:tabs>
        <w:ind w:left="2880" w:hanging="360"/>
      </w:pPr>
    </w:lvl>
    <w:lvl w:ilvl="5" w:tplc="6096ECBA" w:tentative="1">
      <w:start w:val="1"/>
      <w:numFmt w:val="lowerRoman"/>
      <w:lvlText w:val="%6."/>
      <w:lvlJc w:val="right"/>
      <w:pPr>
        <w:tabs>
          <w:tab w:val="num" w:pos="3600"/>
        </w:tabs>
        <w:ind w:left="3600" w:hanging="180"/>
      </w:pPr>
    </w:lvl>
    <w:lvl w:ilvl="6" w:tplc="5D0C3052" w:tentative="1">
      <w:start w:val="1"/>
      <w:numFmt w:val="decimal"/>
      <w:lvlText w:val="%7."/>
      <w:lvlJc w:val="left"/>
      <w:pPr>
        <w:tabs>
          <w:tab w:val="num" w:pos="4320"/>
        </w:tabs>
        <w:ind w:left="4320" w:hanging="360"/>
      </w:pPr>
    </w:lvl>
    <w:lvl w:ilvl="7" w:tplc="2698075E" w:tentative="1">
      <w:start w:val="1"/>
      <w:numFmt w:val="lowerLetter"/>
      <w:lvlText w:val="%8."/>
      <w:lvlJc w:val="left"/>
      <w:pPr>
        <w:tabs>
          <w:tab w:val="num" w:pos="5040"/>
        </w:tabs>
        <w:ind w:left="5040" w:hanging="360"/>
      </w:pPr>
    </w:lvl>
    <w:lvl w:ilvl="8" w:tplc="FB22F4C8"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A0AC8950">
      <w:start w:val="1"/>
      <w:numFmt w:val="decimal"/>
      <w:lvlText w:val="%1."/>
      <w:lvlJc w:val="left"/>
      <w:pPr>
        <w:ind w:left="360" w:hanging="360"/>
      </w:pPr>
      <w:rPr>
        <w:rFonts w:hint="default"/>
        <w:b w:val="0"/>
      </w:rPr>
    </w:lvl>
    <w:lvl w:ilvl="1" w:tplc="40042814" w:tentative="1">
      <w:start w:val="1"/>
      <w:numFmt w:val="lowerLetter"/>
      <w:lvlText w:val="%2."/>
      <w:lvlJc w:val="left"/>
      <w:pPr>
        <w:ind w:left="1440" w:hanging="360"/>
      </w:pPr>
    </w:lvl>
    <w:lvl w:ilvl="2" w:tplc="F39E89DC" w:tentative="1">
      <w:start w:val="1"/>
      <w:numFmt w:val="lowerRoman"/>
      <w:lvlText w:val="%3."/>
      <w:lvlJc w:val="right"/>
      <w:pPr>
        <w:ind w:left="2160" w:hanging="180"/>
      </w:pPr>
    </w:lvl>
    <w:lvl w:ilvl="3" w:tplc="687CDDB4" w:tentative="1">
      <w:start w:val="1"/>
      <w:numFmt w:val="decimal"/>
      <w:lvlText w:val="%4."/>
      <w:lvlJc w:val="left"/>
      <w:pPr>
        <w:ind w:left="2880" w:hanging="360"/>
      </w:pPr>
    </w:lvl>
    <w:lvl w:ilvl="4" w:tplc="F2EE2F14" w:tentative="1">
      <w:start w:val="1"/>
      <w:numFmt w:val="lowerLetter"/>
      <w:lvlText w:val="%5."/>
      <w:lvlJc w:val="left"/>
      <w:pPr>
        <w:ind w:left="3600" w:hanging="360"/>
      </w:pPr>
    </w:lvl>
    <w:lvl w:ilvl="5" w:tplc="5FA48122" w:tentative="1">
      <w:start w:val="1"/>
      <w:numFmt w:val="lowerRoman"/>
      <w:lvlText w:val="%6."/>
      <w:lvlJc w:val="right"/>
      <w:pPr>
        <w:ind w:left="4320" w:hanging="180"/>
      </w:pPr>
    </w:lvl>
    <w:lvl w:ilvl="6" w:tplc="9A2299DC" w:tentative="1">
      <w:start w:val="1"/>
      <w:numFmt w:val="decimal"/>
      <w:lvlText w:val="%7."/>
      <w:lvlJc w:val="left"/>
      <w:pPr>
        <w:ind w:left="5040" w:hanging="360"/>
      </w:pPr>
    </w:lvl>
    <w:lvl w:ilvl="7" w:tplc="0A0E325C" w:tentative="1">
      <w:start w:val="1"/>
      <w:numFmt w:val="lowerLetter"/>
      <w:lvlText w:val="%8."/>
      <w:lvlJc w:val="left"/>
      <w:pPr>
        <w:ind w:left="5760" w:hanging="360"/>
      </w:pPr>
    </w:lvl>
    <w:lvl w:ilvl="8" w:tplc="5B2E7F90"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1FBE3EAA">
      <w:start w:val="1"/>
      <w:numFmt w:val="decimal"/>
      <w:lvlText w:val="%1."/>
      <w:lvlJc w:val="left"/>
      <w:pPr>
        <w:ind w:left="720" w:hanging="360"/>
      </w:pPr>
      <w:rPr>
        <w:rFonts w:hint="default"/>
      </w:rPr>
    </w:lvl>
    <w:lvl w:ilvl="1" w:tplc="86A83EB6" w:tentative="1">
      <w:start w:val="1"/>
      <w:numFmt w:val="lowerLetter"/>
      <w:lvlText w:val="%2."/>
      <w:lvlJc w:val="left"/>
      <w:pPr>
        <w:ind w:left="1440" w:hanging="360"/>
      </w:pPr>
    </w:lvl>
    <w:lvl w:ilvl="2" w:tplc="42F64CBC" w:tentative="1">
      <w:start w:val="1"/>
      <w:numFmt w:val="lowerRoman"/>
      <w:lvlText w:val="%3."/>
      <w:lvlJc w:val="right"/>
      <w:pPr>
        <w:ind w:left="2160" w:hanging="180"/>
      </w:pPr>
    </w:lvl>
    <w:lvl w:ilvl="3" w:tplc="540CA910" w:tentative="1">
      <w:start w:val="1"/>
      <w:numFmt w:val="decimal"/>
      <w:lvlText w:val="%4."/>
      <w:lvlJc w:val="left"/>
      <w:pPr>
        <w:ind w:left="2880" w:hanging="360"/>
      </w:pPr>
    </w:lvl>
    <w:lvl w:ilvl="4" w:tplc="3A4839B2" w:tentative="1">
      <w:start w:val="1"/>
      <w:numFmt w:val="lowerLetter"/>
      <w:lvlText w:val="%5."/>
      <w:lvlJc w:val="left"/>
      <w:pPr>
        <w:ind w:left="3600" w:hanging="360"/>
      </w:pPr>
    </w:lvl>
    <w:lvl w:ilvl="5" w:tplc="BD82BF28" w:tentative="1">
      <w:start w:val="1"/>
      <w:numFmt w:val="lowerRoman"/>
      <w:lvlText w:val="%6."/>
      <w:lvlJc w:val="right"/>
      <w:pPr>
        <w:ind w:left="4320" w:hanging="180"/>
      </w:pPr>
    </w:lvl>
    <w:lvl w:ilvl="6" w:tplc="0F685992" w:tentative="1">
      <w:start w:val="1"/>
      <w:numFmt w:val="decimal"/>
      <w:lvlText w:val="%7."/>
      <w:lvlJc w:val="left"/>
      <w:pPr>
        <w:ind w:left="5040" w:hanging="360"/>
      </w:pPr>
    </w:lvl>
    <w:lvl w:ilvl="7" w:tplc="BB044200" w:tentative="1">
      <w:start w:val="1"/>
      <w:numFmt w:val="lowerLetter"/>
      <w:lvlText w:val="%8."/>
      <w:lvlJc w:val="left"/>
      <w:pPr>
        <w:ind w:left="5760" w:hanging="360"/>
      </w:pPr>
    </w:lvl>
    <w:lvl w:ilvl="8" w:tplc="7D5EE576"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F69EBFC4">
      <w:start w:val="1"/>
      <w:numFmt w:val="decimal"/>
      <w:lvlText w:val="%1."/>
      <w:lvlJc w:val="left"/>
      <w:pPr>
        <w:tabs>
          <w:tab w:val="num" w:pos="360"/>
        </w:tabs>
        <w:ind w:left="360" w:hanging="360"/>
      </w:pPr>
      <w:rPr>
        <w:rFonts w:hint="default"/>
      </w:rPr>
    </w:lvl>
    <w:lvl w:ilvl="1" w:tplc="56706004" w:tentative="1">
      <w:start w:val="1"/>
      <w:numFmt w:val="lowerLetter"/>
      <w:lvlText w:val="%2."/>
      <w:lvlJc w:val="left"/>
      <w:pPr>
        <w:tabs>
          <w:tab w:val="num" w:pos="456"/>
        </w:tabs>
        <w:ind w:left="456" w:hanging="360"/>
      </w:pPr>
    </w:lvl>
    <w:lvl w:ilvl="2" w:tplc="1380702A" w:tentative="1">
      <w:start w:val="1"/>
      <w:numFmt w:val="lowerRoman"/>
      <w:lvlText w:val="%3."/>
      <w:lvlJc w:val="right"/>
      <w:pPr>
        <w:tabs>
          <w:tab w:val="num" w:pos="1176"/>
        </w:tabs>
        <w:ind w:left="1176" w:hanging="180"/>
      </w:pPr>
    </w:lvl>
    <w:lvl w:ilvl="3" w:tplc="750A74A8" w:tentative="1">
      <w:start w:val="1"/>
      <w:numFmt w:val="decimal"/>
      <w:lvlText w:val="%4."/>
      <w:lvlJc w:val="left"/>
      <w:pPr>
        <w:tabs>
          <w:tab w:val="num" w:pos="1896"/>
        </w:tabs>
        <w:ind w:left="1896" w:hanging="360"/>
      </w:pPr>
    </w:lvl>
    <w:lvl w:ilvl="4" w:tplc="F440C176" w:tentative="1">
      <w:start w:val="1"/>
      <w:numFmt w:val="lowerLetter"/>
      <w:lvlText w:val="%5."/>
      <w:lvlJc w:val="left"/>
      <w:pPr>
        <w:tabs>
          <w:tab w:val="num" w:pos="2616"/>
        </w:tabs>
        <w:ind w:left="2616" w:hanging="360"/>
      </w:pPr>
    </w:lvl>
    <w:lvl w:ilvl="5" w:tplc="55229030" w:tentative="1">
      <w:start w:val="1"/>
      <w:numFmt w:val="lowerRoman"/>
      <w:lvlText w:val="%6."/>
      <w:lvlJc w:val="right"/>
      <w:pPr>
        <w:tabs>
          <w:tab w:val="num" w:pos="3336"/>
        </w:tabs>
        <w:ind w:left="3336" w:hanging="180"/>
      </w:pPr>
    </w:lvl>
    <w:lvl w:ilvl="6" w:tplc="14DE0110" w:tentative="1">
      <w:start w:val="1"/>
      <w:numFmt w:val="decimal"/>
      <w:lvlText w:val="%7."/>
      <w:lvlJc w:val="left"/>
      <w:pPr>
        <w:tabs>
          <w:tab w:val="num" w:pos="4056"/>
        </w:tabs>
        <w:ind w:left="4056" w:hanging="360"/>
      </w:pPr>
    </w:lvl>
    <w:lvl w:ilvl="7" w:tplc="02F84194" w:tentative="1">
      <w:start w:val="1"/>
      <w:numFmt w:val="lowerLetter"/>
      <w:lvlText w:val="%8."/>
      <w:lvlJc w:val="left"/>
      <w:pPr>
        <w:tabs>
          <w:tab w:val="num" w:pos="4776"/>
        </w:tabs>
        <w:ind w:left="4776" w:hanging="360"/>
      </w:pPr>
    </w:lvl>
    <w:lvl w:ilvl="8" w:tplc="43AEC988"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E4F4DFAE">
      <w:start w:val="1"/>
      <w:numFmt w:val="decimal"/>
      <w:lvlText w:val="%1)"/>
      <w:lvlJc w:val="left"/>
      <w:pPr>
        <w:ind w:left="720" w:hanging="360"/>
      </w:pPr>
    </w:lvl>
    <w:lvl w:ilvl="1" w:tplc="BEFEC72A" w:tentative="1">
      <w:start w:val="1"/>
      <w:numFmt w:val="lowerLetter"/>
      <w:lvlText w:val="%2."/>
      <w:lvlJc w:val="left"/>
      <w:pPr>
        <w:ind w:left="1440" w:hanging="360"/>
      </w:pPr>
    </w:lvl>
    <w:lvl w:ilvl="2" w:tplc="299E059C" w:tentative="1">
      <w:start w:val="1"/>
      <w:numFmt w:val="lowerRoman"/>
      <w:lvlText w:val="%3."/>
      <w:lvlJc w:val="right"/>
      <w:pPr>
        <w:ind w:left="2160" w:hanging="180"/>
      </w:pPr>
    </w:lvl>
    <w:lvl w:ilvl="3" w:tplc="870074E2" w:tentative="1">
      <w:start w:val="1"/>
      <w:numFmt w:val="decimal"/>
      <w:lvlText w:val="%4."/>
      <w:lvlJc w:val="left"/>
      <w:pPr>
        <w:ind w:left="2880" w:hanging="360"/>
      </w:pPr>
    </w:lvl>
    <w:lvl w:ilvl="4" w:tplc="7340CC26" w:tentative="1">
      <w:start w:val="1"/>
      <w:numFmt w:val="lowerLetter"/>
      <w:lvlText w:val="%5."/>
      <w:lvlJc w:val="left"/>
      <w:pPr>
        <w:ind w:left="3600" w:hanging="360"/>
      </w:pPr>
    </w:lvl>
    <w:lvl w:ilvl="5" w:tplc="8CD89E80" w:tentative="1">
      <w:start w:val="1"/>
      <w:numFmt w:val="lowerRoman"/>
      <w:lvlText w:val="%6."/>
      <w:lvlJc w:val="right"/>
      <w:pPr>
        <w:ind w:left="4320" w:hanging="180"/>
      </w:pPr>
    </w:lvl>
    <w:lvl w:ilvl="6" w:tplc="4418B304" w:tentative="1">
      <w:start w:val="1"/>
      <w:numFmt w:val="decimal"/>
      <w:lvlText w:val="%7."/>
      <w:lvlJc w:val="left"/>
      <w:pPr>
        <w:ind w:left="5040" w:hanging="360"/>
      </w:pPr>
    </w:lvl>
    <w:lvl w:ilvl="7" w:tplc="4F6A0D1E" w:tentative="1">
      <w:start w:val="1"/>
      <w:numFmt w:val="lowerLetter"/>
      <w:lvlText w:val="%8."/>
      <w:lvlJc w:val="left"/>
      <w:pPr>
        <w:ind w:left="5760" w:hanging="360"/>
      </w:pPr>
    </w:lvl>
    <w:lvl w:ilvl="8" w:tplc="A6E40DDA"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6676351E">
      <w:start w:val="1"/>
      <w:numFmt w:val="decimal"/>
      <w:lvlText w:val="%1."/>
      <w:lvlJc w:val="left"/>
      <w:pPr>
        <w:tabs>
          <w:tab w:val="num" w:pos="360"/>
        </w:tabs>
        <w:ind w:left="360" w:hanging="360"/>
      </w:pPr>
      <w:rPr>
        <w:rFonts w:hint="default"/>
        <w:b w:val="0"/>
      </w:rPr>
    </w:lvl>
    <w:lvl w:ilvl="1" w:tplc="36AE365E" w:tentative="1">
      <w:start w:val="1"/>
      <w:numFmt w:val="lowerLetter"/>
      <w:lvlText w:val="%2."/>
      <w:lvlJc w:val="left"/>
      <w:pPr>
        <w:tabs>
          <w:tab w:val="num" w:pos="1440"/>
        </w:tabs>
        <w:ind w:left="1440" w:hanging="360"/>
      </w:pPr>
    </w:lvl>
    <w:lvl w:ilvl="2" w:tplc="02BE833A" w:tentative="1">
      <w:start w:val="1"/>
      <w:numFmt w:val="lowerRoman"/>
      <w:lvlText w:val="%3."/>
      <w:lvlJc w:val="right"/>
      <w:pPr>
        <w:tabs>
          <w:tab w:val="num" w:pos="2160"/>
        </w:tabs>
        <w:ind w:left="2160" w:hanging="180"/>
      </w:pPr>
    </w:lvl>
    <w:lvl w:ilvl="3" w:tplc="BA084EB2" w:tentative="1">
      <w:start w:val="1"/>
      <w:numFmt w:val="decimal"/>
      <w:lvlText w:val="%4."/>
      <w:lvlJc w:val="left"/>
      <w:pPr>
        <w:tabs>
          <w:tab w:val="num" w:pos="2880"/>
        </w:tabs>
        <w:ind w:left="2880" w:hanging="360"/>
      </w:pPr>
    </w:lvl>
    <w:lvl w:ilvl="4" w:tplc="6E620580" w:tentative="1">
      <w:start w:val="1"/>
      <w:numFmt w:val="lowerLetter"/>
      <w:lvlText w:val="%5."/>
      <w:lvlJc w:val="left"/>
      <w:pPr>
        <w:tabs>
          <w:tab w:val="num" w:pos="3600"/>
        </w:tabs>
        <w:ind w:left="3600" w:hanging="360"/>
      </w:pPr>
    </w:lvl>
    <w:lvl w:ilvl="5" w:tplc="7256CA0A" w:tentative="1">
      <w:start w:val="1"/>
      <w:numFmt w:val="lowerRoman"/>
      <w:lvlText w:val="%6."/>
      <w:lvlJc w:val="right"/>
      <w:pPr>
        <w:tabs>
          <w:tab w:val="num" w:pos="4320"/>
        </w:tabs>
        <w:ind w:left="4320" w:hanging="180"/>
      </w:pPr>
    </w:lvl>
    <w:lvl w:ilvl="6" w:tplc="8B909B26" w:tentative="1">
      <w:start w:val="1"/>
      <w:numFmt w:val="decimal"/>
      <w:lvlText w:val="%7."/>
      <w:lvlJc w:val="left"/>
      <w:pPr>
        <w:tabs>
          <w:tab w:val="num" w:pos="5040"/>
        </w:tabs>
        <w:ind w:left="5040" w:hanging="360"/>
      </w:pPr>
    </w:lvl>
    <w:lvl w:ilvl="7" w:tplc="7D4C5298" w:tentative="1">
      <w:start w:val="1"/>
      <w:numFmt w:val="lowerLetter"/>
      <w:lvlText w:val="%8."/>
      <w:lvlJc w:val="left"/>
      <w:pPr>
        <w:tabs>
          <w:tab w:val="num" w:pos="5760"/>
        </w:tabs>
        <w:ind w:left="5760" w:hanging="360"/>
      </w:pPr>
    </w:lvl>
    <w:lvl w:ilvl="8" w:tplc="1B8E762C"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4EB7"/>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2537"/>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2959"/>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5D1B"/>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6C1"/>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738"/>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A36"/>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697"/>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6D5"/>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CAA"/>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0F3"/>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D18"/>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2EE1"/>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5D8A"/>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FFFE0-EF22-4C62-847F-7AFF0DC74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3065</Words>
  <Characters>1748</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Kristīna Apine</dc:creator>
  <cp:lastModifiedBy>Arita Bauska</cp:lastModifiedBy>
  <cp:revision>2</cp:revision>
  <cp:lastPrinted>2020-11-10T13:29:00Z</cp:lastPrinted>
  <dcterms:created xsi:type="dcterms:W3CDTF">2025-02-17T08:36:00Z</dcterms:created>
  <dcterms:modified xsi:type="dcterms:W3CDTF">2025-02-17T08:36:00Z</dcterms:modified>
</cp:coreProperties>
</file>