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7932EF"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7932EF"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7932EF"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7932EF"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7932EF"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7932EF">
      <w:pPr>
        <w:jc w:val="center"/>
        <w:rPr>
          <w:rFonts w:cs="Times New Roman"/>
          <w:b/>
          <w:bCs/>
          <w:sz w:val="32"/>
          <w:szCs w:val="32"/>
        </w:rPr>
      </w:pPr>
      <w:r w:rsidRPr="00997815">
        <w:rPr>
          <w:rFonts w:cs="Times New Roman"/>
          <w:b/>
          <w:bCs/>
          <w:caps/>
          <w:sz w:val="32"/>
          <w:szCs w:val="32"/>
        </w:rPr>
        <w:t>Sociālo</w:t>
      </w:r>
      <w:r w:rsidR="007D5080">
        <w:rPr>
          <w:rFonts w:cs="Times New Roman"/>
          <w:b/>
          <w:bCs/>
          <w:caps/>
          <w:sz w:val="32"/>
          <w:szCs w:val="32"/>
        </w:rPr>
        <w:t xml:space="preserve"> UN </w:t>
      </w:r>
      <w:r w:rsidRPr="00997815">
        <w:rPr>
          <w:rFonts w:cs="Times New Roman"/>
          <w:b/>
          <w:bCs/>
          <w:caps/>
          <w:sz w:val="32"/>
          <w:szCs w:val="32"/>
        </w:rPr>
        <w:t xml:space="preserve">veselības </w:t>
      </w:r>
      <w:r w:rsidR="00147812" w:rsidRPr="00147812">
        <w:rPr>
          <w:rFonts w:cs="Times New Roman"/>
          <w:b/>
          <w:bCs/>
          <w:caps/>
          <w:sz w:val="32"/>
          <w:szCs w:val="32"/>
        </w:rPr>
        <w:t xml:space="preserve">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1656E6">
        <w:tc>
          <w:tcPr>
            <w:tcW w:w="2500" w:type="pct"/>
            <w:tcBorders>
              <w:top w:val="nil"/>
              <w:left w:val="nil"/>
              <w:bottom w:val="nil"/>
              <w:right w:val="nil"/>
            </w:tcBorders>
          </w:tcPr>
          <w:p w:rsidR="009F6903" w:rsidRPr="00293563" w:rsidRDefault="007932EF" w:rsidP="009F6903">
            <w:pPr>
              <w:ind w:hanging="108"/>
              <w:rPr>
                <w:rFonts w:cs="Times New Roman"/>
              </w:rPr>
            </w:pPr>
            <w:r w:rsidRPr="00470E79">
              <w:rPr>
                <w:noProof/>
              </w:rPr>
              <w:t>2025. gada</w:t>
            </w:r>
            <w:r>
              <w:rPr>
                <w:noProof/>
              </w:rPr>
              <w:t xml:space="preserve"> 14. februāris</w:t>
            </w:r>
          </w:p>
        </w:tc>
        <w:tc>
          <w:tcPr>
            <w:tcW w:w="2500" w:type="pct"/>
            <w:tcBorders>
              <w:top w:val="nil"/>
              <w:left w:val="nil"/>
              <w:bottom w:val="nil"/>
              <w:right w:val="nil"/>
            </w:tcBorders>
          </w:tcPr>
          <w:p w:rsidR="009F6903" w:rsidRPr="00293563" w:rsidRDefault="007932EF" w:rsidP="009F6903">
            <w:pPr>
              <w:jc w:val="right"/>
              <w:rPr>
                <w:rFonts w:cs="Times New Roman"/>
              </w:rPr>
            </w:pPr>
            <w:r w:rsidRPr="00470E79">
              <w:rPr>
                <w:b/>
                <w:bCs/>
              </w:rPr>
              <w:t>Nr.</w:t>
            </w:r>
            <w:r w:rsidRPr="00470E79">
              <w:rPr>
                <w:rStyle w:val="IntenseReference"/>
                <w:noProof/>
                <w:color w:val="auto"/>
              </w:rPr>
              <w:t>2</w:t>
            </w:r>
          </w:p>
        </w:tc>
      </w:tr>
    </w:tbl>
    <w:p w:rsidR="005645C1" w:rsidRDefault="005645C1" w:rsidP="005645C1">
      <w:pPr>
        <w:pStyle w:val="Header"/>
        <w:tabs>
          <w:tab w:val="clear" w:pos="4153"/>
          <w:tab w:val="clear" w:pos="8306"/>
        </w:tabs>
        <w:rPr>
          <w:szCs w:val="32"/>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7932EF" w:rsidP="009F6903">
      <w:pPr>
        <w:tabs>
          <w:tab w:val="left" w:pos="0"/>
        </w:tabs>
      </w:pPr>
      <w:r w:rsidRPr="00470E79">
        <w:t>Sēde sasaukta p</w:t>
      </w:r>
      <w:r>
        <w:t>ulksten</w:t>
      </w:r>
      <w:r w:rsidRPr="00470E79">
        <w:t xml:space="preserve">. </w:t>
      </w:r>
      <w:r w:rsidR="002B09A0">
        <w:rPr>
          <w:noProof/>
        </w:rPr>
        <w:t>10.</w:t>
      </w:r>
      <w:r w:rsidRPr="00470E79">
        <w:rPr>
          <w:noProof/>
        </w:rPr>
        <w:t>40</w:t>
      </w:r>
    </w:p>
    <w:p w:rsidR="009F6903" w:rsidRPr="00470E79" w:rsidRDefault="007932EF" w:rsidP="009F6903">
      <w:pPr>
        <w:tabs>
          <w:tab w:val="left" w:pos="0"/>
        </w:tabs>
      </w:pPr>
      <w:r w:rsidRPr="00470E79">
        <w:t>Sēdi atklāj p</w:t>
      </w:r>
      <w:r>
        <w:t>ulksten</w:t>
      </w:r>
      <w:r w:rsidRPr="00470E79">
        <w:t xml:space="preserve">. </w:t>
      </w:r>
      <w:r w:rsidR="002B09A0">
        <w:rPr>
          <w:noProof/>
        </w:rPr>
        <w:t>10.</w:t>
      </w:r>
      <w:r w:rsidRPr="00470E79">
        <w:rPr>
          <w:noProof/>
        </w:rPr>
        <w:t>02</w:t>
      </w:r>
      <w:r w:rsidRPr="00470E79">
        <w:t xml:space="preserve"> </w:t>
      </w:r>
    </w:p>
    <w:p w:rsidR="0049126A" w:rsidRPr="00135E42" w:rsidRDefault="0049126A">
      <w:pPr>
        <w:ind w:right="28"/>
        <w:jc w:val="both"/>
        <w:rPr>
          <w:rFonts w:cs="Times New Roman"/>
          <w:sz w:val="28"/>
          <w:szCs w:val="28"/>
        </w:rPr>
      </w:pPr>
    </w:p>
    <w:p w:rsidR="00511946" w:rsidRPr="00293563" w:rsidRDefault="00511946" w:rsidP="00511946">
      <w:pPr>
        <w:ind w:right="28"/>
        <w:jc w:val="both"/>
        <w:rPr>
          <w:rFonts w:cs="Times New Roman"/>
        </w:rPr>
      </w:pPr>
      <w:r w:rsidRPr="00293563">
        <w:rPr>
          <w:rFonts w:cs="Times New Roman"/>
          <w:bCs/>
        </w:rPr>
        <w:t xml:space="preserve">Sēdi vada:  </w:t>
      </w:r>
      <w:r w:rsidRPr="006E1FC4">
        <w:rPr>
          <w:rFonts w:cs="Times New Roman"/>
          <w:iCs w:val="0"/>
          <w:color w:val="auto"/>
          <w:szCs w:val="24"/>
        </w:rPr>
        <w:t>Sociālo un veselības jautājumu</w:t>
      </w:r>
      <w:r>
        <w:rPr>
          <w:rFonts w:cs="Times New Roman"/>
          <w:color w:val="auto"/>
        </w:rPr>
        <w:t xml:space="preserve"> komitejas</w:t>
      </w:r>
      <w:r w:rsidRPr="00293563">
        <w:rPr>
          <w:rFonts w:cs="Times New Roman"/>
        </w:rPr>
        <w:t xml:space="preserve"> priekšsēdētāj</w:t>
      </w:r>
      <w:r>
        <w:rPr>
          <w:rFonts w:cs="Times New Roman"/>
        </w:rPr>
        <w:t>a vietniece Dzirkstīte Žindiga</w:t>
      </w:r>
      <w:r w:rsidR="001C39D9">
        <w:rPr>
          <w:rFonts w:cs="Times New Roman"/>
        </w:rPr>
        <w:t>.</w:t>
      </w:r>
    </w:p>
    <w:p w:rsidR="00511946" w:rsidRPr="00135E42" w:rsidRDefault="00511946" w:rsidP="00511946">
      <w:pPr>
        <w:ind w:right="28"/>
        <w:jc w:val="both"/>
        <w:rPr>
          <w:rFonts w:cs="Times New Roman"/>
          <w:sz w:val="28"/>
          <w:szCs w:val="28"/>
        </w:rPr>
      </w:pPr>
    </w:p>
    <w:p w:rsidR="00511946" w:rsidRDefault="00511946" w:rsidP="00511946">
      <w:pPr>
        <w:ind w:right="28"/>
        <w:jc w:val="both"/>
        <w:rPr>
          <w:rFonts w:cs="Times New Roman"/>
        </w:rPr>
      </w:pPr>
      <w:r>
        <w:rPr>
          <w:rFonts w:cs="Times New Roman"/>
          <w:bCs/>
        </w:rPr>
        <w:t>Sēdi p</w:t>
      </w:r>
      <w:r w:rsidRPr="00293563">
        <w:rPr>
          <w:rFonts w:cs="Times New Roman"/>
          <w:bCs/>
        </w:rPr>
        <w:t xml:space="preserve">rotokolē: </w:t>
      </w:r>
      <w:r>
        <w:t>Ogres novada pašvaldības centrālās administrācijas Kancelejas lietvede Arita Zenfa</w:t>
      </w:r>
      <w:r w:rsidR="001C39D9">
        <w:t>.</w:t>
      </w:r>
    </w:p>
    <w:p w:rsidR="00511946" w:rsidRDefault="00511946" w:rsidP="00511946">
      <w:pPr>
        <w:ind w:right="28"/>
        <w:jc w:val="both"/>
        <w:rPr>
          <w:rFonts w:cs="Times New Roman"/>
        </w:rPr>
      </w:pPr>
    </w:p>
    <w:p w:rsidR="00511946" w:rsidRDefault="00511946" w:rsidP="00511946">
      <w:pPr>
        <w:ind w:right="28"/>
        <w:jc w:val="both"/>
        <w:rPr>
          <w:color w:val="auto"/>
        </w:rPr>
      </w:pPr>
      <w:r>
        <w:rPr>
          <w:rFonts w:cs="Times New Roman"/>
        </w:rPr>
        <w:t>Piedalās komitejas locekļi: Dace Veiliņa,</w:t>
      </w:r>
      <w:r w:rsidRPr="0089668F">
        <w:rPr>
          <w:color w:val="auto"/>
        </w:rPr>
        <w:t xml:space="preserve"> </w:t>
      </w:r>
      <w:r w:rsidR="005645C1">
        <w:rPr>
          <w:color w:val="auto"/>
        </w:rPr>
        <w:t>Artūrs Mangulis,</w:t>
      </w:r>
      <w:r w:rsidRPr="00511946">
        <w:rPr>
          <w:color w:val="auto"/>
        </w:rPr>
        <w:t xml:space="preserve"> </w:t>
      </w:r>
      <w:r w:rsidRPr="00EF3BF5">
        <w:rPr>
          <w:color w:val="auto"/>
        </w:rPr>
        <w:t>Sant</w:t>
      </w:r>
      <w:r>
        <w:rPr>
          <w:color w:val="auto"/>
        </w:rPr>
        <w:t>a Ločmele</w:t>
      </w:r>
      <w:r w:rsidR="005645C1">
        <w:rPr>
          <w:color w:val="auto"/>
        </w:rPr>
        <w:t>.</w:t>
      </w:r>
    </w:p>
    <w:p w:rsidR="00511946" w:rsidRDefault="00511946" w:rsidP="00511946">
      <w:pPr>
        <w:ind w:right="28"/>
        <w:jc w:val="both"/>
        <w:rPr>
          <w:noProof/>
        </w:rPr>
      </w:pPr>
    </w:p>
    <w:p w:rsidR="00511946" w:rsidRPr="0089668F" w:rsidRDefault="00511946" w:rsidP="00511946">
      <w:pPr>
        <w:ind w:right="28"/>
        <w:jc w:val="both"/>
        <w:rPr>
          <w:noProof/>
        </w:rPr>
      </w:pPr>
      <w:r>
        <w:rPr>
          <w:rFonts w:cs="Times New Roman"/>
        </w:rPr>
        <w:t>Nepiedalās komitejas locekļi:</w:t>
      </w:r>
      <w:r w:rsidRPr="00511946">
        <w:rPr>
          <w:color w:val="auto"/>
        </w:rPr>
        <w:t xml:space="preserve"> </w:t>
      </w:r>
      <w:r>
        <w:rPr>
          <w:color w:val="auto"/>
        </w:rPr>
        <w:t>Igors Miglinieks</w:t>
      </w:r>
      <w:r w:rsidR="005645C1">
        <w:rPr>
          <w:color w:val="auto"/>
        </w:rPr>
        <w:t xml:space="preserve"> – iemesls nav zināms</w:t>
      </w:r>
      <w:r>
        <w:rPr>
          <w:color w:val="auto"/>
        </w:rPr>
        <w:t>,</w:t>
      </w:r>
      <w:r w:rsidRPr="00511946">
        <w:rPr>
          <w:color w:val="auto"/>
        </w:rPr>
        <w:t xml:space="preserve"> </w:t>
      </w:r>
      <w:r>
        <w:rPr>
          <w:color w:val="auto"/>
        </w:rPr>
        <w:t xml:space="preserve">Jānis </w:t>
      </w:r>
      <w:proofErr w:type="spellStart"/>
      <w:r>
        <w:rPr>
          <w:color w:val="auto"/>
        </w:rPr>
        <w:t>Iklāvs</w:t>
      </w:r>
      <w:proofErr w:type="spellEnd"/>
      <w:r w:rsidR="005645C1">
        <w:rPr>
          <w:color w:val="auto"/>
        </w:rPr>
        <w:t xml:space="preserve"> – darba nespējas lapa.</w:t>
      </w:r>
    </w:p>
    <w:p w:rsidR="00511946" w:rsidRDefault="00511946" w:rsidP="00511946">
      <w:pPr>
        <w:ind w:right="28"/>
        <w:jc w:val="both"/>
        <w:rPr>
          <w:color w:val="auto"/>
        </w:rPr>
      </w:pPr>
    </w:p>
    <w:p w:rsidR="00511946" w:rsidRDefault="00511946" w:rsidP="00511946">
      <w:pPr>
        <w:ind w:right="28"/>
        <w:jc w:val="both"/>
        <w:rPr>
          <w:rFonts w:cs="Times New Roman"/>
        </w:rPr>
      </w:pPr>
      <w:r w:rsidRPr="003C5A28">
        <w:rPr>
          <w:color w:val="auto"/>
        </w:rPr>
        <w:t xml:space="preserve">Piedalās deputāti: </w:t>
      </w:r>
      <w:r w:rsidRPr="00470E79">
        <w:rPr>
          <w:noProof/>
        </w:rPr>
        <w:t>Egils</w:t>
      </w:r>
      <w:r w:rsidRPr="00470E79">
        <w:rPr>
          <w:b/>
          <w:noProof/>
        </w:rPr>
        <w:t xml:space="preserve"> </w:t>
      </w:r>
      <w:r w:rsidRPr="00470E79">
        <w:rPr>
          <w:noProof/>
        </w:rPr>
        <w:t>Helmanis</w:t>
      </w:r>
      <w:r>
        <w:rPr>
          <w:noProof/>
        </w:rPr>
        <w:t>,</w:t>
      </w:r>
      <w:r>
        <w:rPr>
          <w:rFonts w:cs="Times New Roman"/>
        </w:rPr>
        <w:t xml:space="preserve"> </w:t>
      </w:r>
      <w:r>
        <w:rPr>
          <w:color w:val="auto"/>
        </w:rPr>
        <w:t xml:space="preserve">Gints </w:t>
      </w:r>
      <w:proofErr w:type="spellStart"/>
      <w:r>
        <w:rPr>
          <w:color w:val="auto"/>
        </w:rPr>
        <w:t>Sīviņš</w:t>
      </w:r>
      <w:proofErr w:type="spellEnd"/>
      <w:r>
        <w:rPr>
          <w:color w:val="auto"/>
        </w:rPr>
        <w:t>,</w:t>
      </w:r>
      <w:r>
        <w:rPr>
          <w:rFonts w:cs="Times New Roman"/>
        </w:rPr>
        <w:t xml:space="preserve"> </w:t>
      </w:r>
      <w:r w:rsidRPr="00470E79">
        <w:rPr>
          <w:noProof/>
        </w:rPr>
        <w:t>Atvars</w:t>
      </w:r>
      <w:r w:rsidRPr="00470E79">
        <w:rPr>
          <w:b/>
          <w:noProof/>
        </w:rPr>
        <w:t xml:space="preserve"> </w:t>
      </w:r>
      <w:r w:rsidRPr="00470E79">
        <w:rPr>
          <w:noProof/>
        </w:rPr>
        <w:t>Lakstīgala</w:t>
      </w:r>
      <w:r>
        <w:rPr>
          <w:noProof/>
        </w:rPr>
        <w:t xml:space="preserve">, </w:t>
      </w:r>
      <w:r>
        <w:rPr>
          <w:rFonts w:cs="Times New Roman"/>
        </w:rPr>
        <w:t xml:space="preserve">Dace Māliņa, </w:t>
      </w:r>
      <w:r w:rsidRPr="00470E79">
        <w:rPr>
          <w:noProof/>
        </w:rPr>
        <w:t>Kaspars</w:t>
      </w:r>
      <w:r w:rsidRPr="00470E79">
        <w:rPr>
          <w:b/>
          <w:noProof/>
        </w:rPr>
        <w:t xml:space="preserve"> </w:t>
      </w:r>
      <w:r w:rsidRPr="00470E79">
        <w:rPr>
          <w:noProof/>
        </w:rPr>
        <w:t>Bramanis</w:t>
      </w:r>
      <w:r>
        <w:rPr>
          <w:noProof/>
        </w:rPr>
        <w:t>,</w:t>
      </w:r>
      <w:r w:rsidRPr="003C5A28">
        <w:rPr>
          <w:color w:val="auto"/>
        </w:rPr>
        <w:t xml:space="preserve"> Indu</w:t>
      </w:r>
      <w:r>
        <w:rPr>
          <w:color w:val="auto"/>
        </w:rPr>
        <w:t xml:space="preserve">lis Trapiņš, </w:t>
      </w:r>
      <w:r>
        <w:rPr>
          <w:rFonts w:cs="Times New Roman"/>
        </w:rPr>
        <w:t xml:space="preserve">Raivis </w:t>
      </w:r>
      <w:proofErr w:type="spellStart"/>
      <w:r>
        <w:rPr>
          <w:rFonts w:cs="Times New Roman"/>
        </w:rPr>
        <w:t>Ūzuls</w:t>
      </w:r>
      <w:proofErr w:type="spellEnd"/>
      <w:r>
        <w:rPr>
          <w:rFonts w:cs="Times New Roman"/>
        </w:rPr>
        <w:t>, Pāvels Kotāns,</w:t>
      </w:r>
      <w:r>
        <w:rPr>
          <w:color w:val="auto"/>
        </w:rPr>
        <w:t xml:space="preserve"> </w:t>
      </w:r>
      <w:r>
        <w:rPr>
          <w:rFonts w:cs="Times New Roman"/>
        </w:rPr>
        <w:t xml:space="preserve">Valentīns </w:t>
      </w:r>
      <w:proofErr w:type="spellStart"/>
      <w:r>
        <w:rPr>
          <w:rFonts w:cs="Times New Roman"/>
        </w:rPr>
        <w:t>Špēlis</w:t>
      </w:r>
      <w:proofErr w:type="spellEnd"/>
      <w:r>
        <w:rPr>
          <w:rFonts w:cs="Times New Roman"/>
        </w:rPr>
        <w:t>, Daiga Brante,</w:t>
      </w:r>
      <w:r w:rsidRPr="00C010BC">
        <w:rPr>
          <w:noProof/>
        </w:rPr>
        <w:t xml:space="preserve"> </w:t>
      </w:r>
      <w:r w:rsidRPr="00470E79">
        <w:rPr>
          <w:noProof/>
        </w:rPr>
        <w:t>Toms</w:t>
      </w:r>
      <w:r w:rsidRPr="00470E79">
        <w:rPr>
          <w:b/>
          <w:noProof/>
        </w:rPr>
        <w:t xml:space="preserve"> </w:t>
      </w:r>
      <w:r w:rsidRPr="00470E79">
        <w:rPr>
          <w:noProof/>
        </w:rPr>
        <w:t>Āboltiņš</w:t>
      </w:r>
      <w:r>
        <w:rPr>
          <w:noProof/>
        </w:rPr>
        <w:t>,</w:t>
      </w:r>
      <w:r w:rsidRPr="00C010BC">
        <w:rPr>
          <w:noProof/>
        </w:rPr>
        <w:t xml:space="preserve"> </w:t>
      </w:r>
      <w:r w:rsidRPr="00470E79">
        <w:rPr>
          <w:noProof/>
        </w:rPr>
        <w:t>Rūdolfs</w:t>
      </w:r>
      <w:r w:rsidRPr="00470E79">
        <w:rPr>
          <w:b/>
          <w:noProof/>
        </w:rPr>
        <w:t xml:space="preserve"> </w:t>
      </w:r>
      <w:r w:rsidRPr="00470E79">
        <w:rPr>
          <w:noProof/>
        </w:rPr>
        <w:t>Kudļa</w:t>
      </w:r>
      <w:r>
        <w:rPr>
          <w:noProof/>
        </w:rPr>
        <w:t xml:space="preserve">, </w:t>
      </w:r>
      <w:r w:rsidRPr="00470E79">
        <w:rPr>
          <w:noProof/>
        </w:rPr>
        <w:t>Jānis</w:t>
      </w:r>
      <w:r w:rsidRPr="00470E79">
        <w:rPr>
          <w:b/>
          <w:noProof/>
        </w:rPr>
        <w:t xml:space="preserve"> </w:t>
      </w:r>
      <w:r w:rsidRPr="00470E79">
        <w:rPr>
          <w:noProof/>
        </w:rPr>
        <w:t>Kaijaks</w:t>
      </w:r>
      <w:r w:rsidR="001C39D9">
        <w:rPr>
          <w:noProof/>
        </w:rPr>
        <w:t>,</w:t>
      </w:r>
      <w:r w:rsidR="001C39D9" w:rsidRPr="001C39D9">
        <w:rPr>
          <w:rFonts w:cs="Times New Roman"/>
        </w:rPr>
        <w:t xml:space="preserve"> </w:t>
      </w:r>
      <w:r w:rsidR="001C39D9">
        <w:rPr>
          <w:rFonts w:cs="Times New Roman"/>
        </w:rPr>
        <w:t>Andris Krauja</w:t>
      </w:r>
      <w:r w:rsidR="001C39D9">
        <w:rPr>
          <w:rFonts w:cs="Times New Roman"/>
        </w:rPr>
        <w:t xml:space="preserve">, </w:t>
      </w:r>
      <w:r w:rsidR="001C39D9">
        <w:rPr>
          <w:noProof/>
        </w:rPr>
        <w:t>Jānis Siliņš</w:t>
      </w:r>
      <w:r w:rsidR="001C39D9">
        <w:rPr>
          <w:noProof/>
        </w:rPr>
        <w:t>.</w:t>
      </w:r>
    </w:p>
    <w:p w:rsidR="00511946" w:rsidRDefault="00511946" w:rsidP="00511946">
      <w:pPr>
        <w:ind w:right="28"/>
        <w:jc w:val="both"/>
        <w:rPr>
          <w:rFonts w:cs="Times New Roman"/>
        </w:rPr>
      </w:pPr>
    </w:p>
    <w:p w:rsidR="005645C1" w:rsidRDefault="00511946" w:rsidP="005645C1">
      <w:pPr>
        <w:ind w:right="28"/>
        <w:jc w:val="both"/>
        <w:rPr>
          <w:noProof/>
        </w:rPr>
      </w:pPr>
      <w:r>
        <w:t>Nep</w:t>
      </w:r>
      <w:r w:rsidRPr="00F611FF">
        <w:t>iedalās deputāti</w:t>
      </w:r>
      <w:r>
        <w:t>:</w:t>
      </w:r>
      <w:r w:rsidRPr="00470E79">
        <w:rPr>
          <w:noProof/>
        </w:rPr>
        <w:t xml:space="preserve"> Ilmārs</w:t>
      </w:r>
      <w:r w:rsidRPr="00470E79">
        <w:rPr>
          <w:b/>
          <w:noProof/>
        </w:rPr>
        <w:t xml:space="preserve"> </w:t>
      </w:r>
      <w:r w:rsidRPr="00470E79">
        <w:rPr>
          <w:noProof/>
        </w:rPr>
        <w:t>Zemnieks</w:t>
      </w:r>
      <w:r>
        <w:rPr>
          <w:noProof/>
        </w:rPr>
        <w:t xml:space="preserve"> –</w:t>
      </w:r>
      <w:r w:rsidR="001C39D9" w:rsidRPr="001C39D9">
        <w:rPr>
          <w:noProof/>
        </w:rPr>
        <w:t xml:space="preserve"> </w:t>
      </w:r>
      <w:r w:rsidR="001C39D9">
        <w:rPr>
          <w:noProof/>
        </w:rPr>
        <w:t xml:space="preserve">iemesls nav zināms, </w:t>
      </w:r>
      <w:r>
        <w:rPr>
          <w:rFonts w:cs="Times New Roman"/>
        </w:rPr>
        <w:t xml:space="preserve">Dainis </w:t>
      </w:r>
      <w:proofErr w:type="spellStart"/>
      <w:r>
        <w:rPr>
          <w:rFonts w:cs="Times New Roman"/>
        </w:rPr>
        <w:t>Širovs</w:t>
      </w:r>
      <w:proofErr w:type="spellEnd"/>
      <w:r>
        <w:rPr>
          <w:rFonts w:cs="Times New Roman"/>
        </w:rPr>
        <w:t xml:space="preserve"> </w:t>
      </w:r>
      <w:r w:rsidR="005645C1">
        <w:rPr>
          <w:noProof/>
        </w:rPr>
        <w:t xml:space="preserve">– iemesls nav zināms, </w:t>
      </w:r>
      <w:r w:rsidR="005645C1">
        <w:rPr>
          <w:rFonts w:cs="Times New Roman"/>
        </w:rPr>
        <w:t xml:space="preserve">Daiga Brante </w:t>
      </w:r>
      <w:r w:rsidR="005645C1">
        <w:rPr>
          <w:noProof/>
        </w:rPr>
        <w:t xml:space="preserve">– </w:t>
      </w:r>
      <w:r w:rsidR="005645C1">
        <w:rPr>
          <w:rFonts w:cs="Times New Roman"/>
        </w:rPr>
        <w:t>iemesls nav zināms.</w:t>
      </w:r>
    </w:p>
    <w:p w:rsidR="005645C1" w:rsidRDefault="005645C1" w:rsidP="005645C1">
      <w:pPr>
        <w:jc w:val="both"/>
        <w:rPr>
          <w:rFonts w:cs="Times New Roman"/>
          <w:color w:val="auto"/>
          <w:szCs w:val="24"/>
        </w:rPr>
      </w:pPr>
    </w:p>
    <w:p w:rsidR="005645C1" w:rsidRDefault="005645C1" w:rsidP="005645C1">
      <w:pPr>
        <w:jc w:val="both"/>
        <w:rPr>
          <w:rFonts w:cs="Times New Roman"/>
          <w:b/>
        </w:rPr>
      </w:pPr>
      <w:r w:rsidRPr="00ED28E1">
        <w:rPr>
          <w:rFonts w:cs="Times New Roman"/>
          <w:color w:val="auto"/>
          <w:szCs w:val="24"/>
        </w:rPr>
        <w:t xml:space="preserve">Piedalās pašvaldības darbinieki un uzaicinātie: Piedalās pašvaldības darbinieki un uzaicinātie: </w:t>
      </w:r>
      <w:r>
        <w:rPr>
          <w:rFonts w:cs="Times New Roman"/>
          <w:szCs w:val="24"/>
        </w:rPr>
        <w:t xml:space="preserve">Ogres novada pašvaldības izpilddirektors Pēteris </w:t>
      </w:r>
      <w:proofErr w:type="spellStart"/>
      <w:r>
        <w:rPr>
          <w:rFonts w:cs="Times New Roman"/>
          <w:szCs w:val="24"/>
        </w:rPr>
        <w:t>Špakovskis</w:t>
      </w:r>
      <w:proofErr w:type="spellEnd"/>
      <w:r>
        <w:rPr>
          <w:rFonts w:cs="Times New Roman"/>
          <w:szCs w:val="24"/>
        </w:rPr>
        <w:t>, Izpilddirektora vietniece Dana Bārbale, Kancelejas vadītāja vietniece Santa Hermane-Kondrova, Juridiskās nodaļas jurists Andris Pūga,</w:t>
      </w:r>
      <w:r w:rsidRPr="006056C9">
        <w:rPr>
          <w:color w:val="auto"/>
        </w:rPr>
        <w:t xml:space="preserve"> </w:t>
      </w:r>
      <w:r>
        <w:rPr>
          <w:rFonts w:cs="Times New Roman"/>
          <w:szCs w:val="24"/>
        </w:rPr>
        <w:t xml:space="preserve">Juridiskās nodaļas juriste Sandra Ziediņa, </w:t>
      </w:r>
      <w:r>
        <w:rPr>
          <w:rFonts w:cs="Times New Roman"/>
          <w:color w:val="auto"/>
          <w:szCs w:val="24"/>
        </w:rPr>
        <w:t xml:space="preserve">Stratēģiskās plānošanas nodaļas vadītājs Jānis Eglīts, </w:t>
      </w:r>
      <w:r w:rsidR="001C39D9">
        <w:rPr>
          <w:rFonts w:cs="Times New Roman"/>
          <w:color w:val="1C1C1C"/>
          <w:szCs w:val="24"/>
          <w:shd w:val="clear" w:color="auto" w:fill="FFFFFF"/>
        </w:rPr>
        <w:t>Ogres novada Kultūras un tūrisma pārvaldes vadītāja Marika Zeimule,</w:t>
      </w:r>
      <w:r w:rsidR="001C39D9" w:rsidRPr="00F50A2E">
        <w:rPr>
          <w:rFonts w:cs="Times New Roman"/>
          <w:szCs w:val="24"/>
        </w:rPr>
        <w:t xml:space="preserve"> Attīstības un plānošanas nodaļas vadītāja Aija Romanovska</w:t>
      </w:r>
      <w:r w:rsidR="001C39D9">
        <w:rPr>
          <w:rFonts w:cs="Times New Roman"/>
          <w:szCs w:val="24"/>
        </w:rPr>
        <w:t>,</w:t>
      </w:r>
      <w:r w:rsidR="001C39D9">
        <w:rPr>
          <w:rFonts w:cs="Times New Roman"/>
          <w:szCs w:val="24"/>
        </w:rPr>
        <w:t xml:space="preserve"> </w:t>
      </w:r>
      <w:r w:rsidRPr="00ED28E1">
        <w:rPr>
          <w:rFonts w:cs="Times New Roman"/>
          <w:color w:val="auto"/>
          <w:szCs w:val="24"/>
        </w:rPr>
        <w:t xml:space="preserve">Ogres novada Sociālā dienesta </w:t>
      </w:r>
      <w:r>
        <w:rPr>
          <w:rFonts w:cs="Times New Roman"/>
          <w:color w:val="auto"/>
          <w:szCs w:val="24"/>
        </w:rPr>
        <w:t xml:space="preserve">vadītāja Sarmīte Ozoliņa, </w:t>
      </w:r>
      <w:r>
        <w:rPr>
          <w:rFonts w:cs="Times New Roman"/>
          <w:szCs w:val="24"/>
        </w:rPr>
        <w:t xml:space="preserve">Ogres novada Sociālā dienesta juriste Katrīne </w:t>
      </w:r>
      <w:proofErr w:type="spellStart"/>
      <w:r>
        <w:rPr>
          <w:rFonts w:cs="Times New Roman"/>
          <w:szCs w:val="24"/>
        </w:rPr>
        <w:t>Kondratjuka</w:t>
      </w:r>
      <w:proofErr w:type="spellEnd"/>
      <w:r>
        <w:rPr>
          <w:rFonts w:cs="Times New Roman"/>
          <w:szCs w:val="24"/>
        </w:rPr>
        <w:t xml:space="preserve">, 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 xml:space="preserve">tehnoloģiju nodaļas datorsistēmu un datortīklu administrators Artūrs </w:t>
      </w:r>
      <w:proofErr w:type="spellStart"/>
      <w:r>
        <w:rPr>
          <w:rFonts w:cs="Times New Roman"/>
          <w:color w:val="auto"/>
          <w:szCs w:val="24"/>
        </w:rPr>
        <w:t>Beitiks</w:t>
      </w:r>
      <w:proofErr w:type="spellEnd"/>
      <w:r>
        <w:rPr>
          <w:rFonts w:cs="Times New Roman"/>
          <w:color w:val="auto"/>
          <w:szCs w:val="24"/>
        </w:rPr>
        <w:t>.</w:t>
      </w:r>
      <w:r w:rsidRPr="00CA37B8">
        <w:rPr>
          <w:rFonts w:ascii="RobustaTLPro-Regular" w:hAnsi="RobustaTLPro-Regular"/>
          <w:color w:val="auto"/>
          <w:sz w:val="23"/>
          <w:szCs w:val="23"/>
          <w:shd w:val="clear" w:color="auto" w:fill="FFFFFF"/>
        </w:rPr>
        <w:t xml:space="preserve"> </w:t>
      </w:r>
    </w:p>
    <w:p w:rsidR="00C70053" w:rsidRDefault="00C70053" w:rsidP="00A73BB2">
      <w:pPr>
        <w:spacing w:after="120"/>
        <w:rPr>
          <w:rFonts w:cs="Times New Roman"/>
          <w:b/>
        </w:rPr>
      </w:pPr>
    </w:p>
    <w:p w:rsidR="006E7B1B" w:rsidRPr="00AC2A7E" w:rsidRDefault="007932EF"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7932EF"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saistošo noteikumu “Grozījumi Ogres novada pašvaldības 2024. gada 30. maija saistošajos noteikumos Nr. 23/2024 “Par sociālajiem pakalpojumiem”” projekta un paskaidrojuma raksta publicēšanu sabiedrības viedokļa noskaidrošanai</w:t>
      </w:r>
      <w:r w:rsidR="005645C1">
        <w:rPr>
          <w:rFonts w:cs="Times New Roman"/>
          <w:noProof/>
          <w:szCs w:val="24"/>
        </w:rPr>
        <w:t>.</w:t>
      </w:r>
    </w:p>
    <w:p w:rsidR="004D55B6" w:rsidRPr="00647A87" w:rsidRDefault="007932EF"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saistošo noteikumu “Grozījumi Ogres novada pašvaldības 2021. gada 11. novembra saistošajos noteikumos Nr. 28/2021 “Par palīdzību audžuģimenei”” projekta un paskaidrojuma raksta publicēšanu sabiedrības viedokļa noskaidrošanai</w:t>
      </w:r>
      <w:r w:rsidR="005645C1">
        <w:rPr>
          <w:rFonts w:cs="Times New Roman"/>
          <w:noProof/>
          <w:szCs w:val="24"/>
        </w:rPr>
        <w:t>.</w:t>
      </w:r>
    </w:p>
    <w:p w:rsidR="004D55B6" w:rsidRPr="00AC2A7E" w:rsidRDefault="004D55B6" w:rsidP="004D55B6">
      <w:pPr>
        <w:jc w:val="both"/>
        <w:rPr>
          <w:rFonts w:cs="Times New Roman"/>
          <w:b/>
          <w:szCs w:val="24"/>
        </w:rPr>
      </w:pPr>
    </w:p>
    <w:p w:rsidR="004D55B6" w:rsidRPr="005645C1" w:rsidRDefault="005645C1" w:rsidP="005645C1">
      <w:pPr>
        <w:jc w:val="center"/>
        <w:rPr>
          <w:rFonts w:cs="Times New Roman"/>
          <w:b/>
          <w:szCs w:val="24"/>
        </w:rPr>
      </w:pPr>
      <w:r w:rsidRPr="005645C1">
        <w:rPr>
          <w:rFonts w:cs="Times New Roman"/>
          <w:b/>
          <w:szCs w:val="24"/>
        </w:rPr>
        <w:t>1.</w:t>
      </w:r>
    </w:p>
    <w:p w:rsidR="004D55B6" w:rsidRPr="00AC2A7E" w:rsidRDefault="007932E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“Grozījumi Ogres novada pašvaldības 2024. gada 30. maija saistošajos noteikumos Nr. 23/2024 “Par sociālajiem pakalpojumiem”” projekta un paskaidrojuma raksta publicēšanu sabiedrības viedokļa noskaidrošanai</w:t>
      </w:r>
    </w:p>
    <w:p w:rsidR="004D55B6" w:rsidRDefault="007932E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Default="007067E3" w:rsidP="00CB2D18">
      <w:pPr>
        <w:jc w:val="both"/>
        <w:rPr>
          <w:rFonts w:cs="Times New Roman"/>
          <w:szCs w:val="24"/>
        </w:rPr>
      </w:pPr>
    </w:p>
    <w:p w:rsidR="005645C1" w:rsidRPr="005645C1" w:rsidRDefault="005645C1" w:rsidP="005645C1">
      <w:pPr>
        <w:tabs>
          <w:tab w:val="left" w:pos="709"/>
        </w:tabs>
        <w:ind w:firstLine="720"/>
        <w:jc w:val="both"/>
        <w:rPr>
          <w:rFonts w:cs="Times New Roman"/>
          <w:iCs w:val="0"/>
          <w:color w:val="auto"/>
          <w:szCs w:val="24"/>
        </w:rPr>
      </w:pPr>
      <w:r w:rsidRPr="005645C1">
        <w:rPr>
          <w:rFonts w:cs="Times New Roman"/>
          <w:iCs w:val="0"/>
          <w:color w:val="auto"/>
          <w:szCs w:val="24"/>
        </w:rPr>
        <w:t xml:space="preserve">Ogres novada pašvaldības dome 2024. gada 30. maijā pieņēma saistošos noteikumus Nr. 23/2024 “Par sociālajiem pakalpojumiem” (turpmāk – saistošie noteikumi Nr. 23/2024). </w:t>
      </w:r>
    </w:p>
    <w:p w:rsidR="005645C1" w:rsidRPr="005645C1" w:rsidRDefault="005645C1" w:rsidP="005645C1">
      <w:pPr>
        <w:tabs>
          <w:tab w:val="left" w:pos="709"/>
        </w:tabs>
        <w:ind w:firstLine="720"/>
        <w:jc w:val="both"/>
        <w:rPr>
          <w:rFonts w:cs="Times New Roman"/>
          <w:iCs w:val="0"/>
          <w:color w:val="auto"/>
          <w:szCs w:val="24"/>
        </w:rPr>
      </w:pPr>
      <w:r w:rsidRPr="005645C1">
        <w:rPr>
          <w:rFonts w:cs="Times New Roman"/>
          <w:iCs w:val="0"/>
          <w:color w:val="auto"/>
          <w:szCs w:val="24"/>
        </w:rPr>
        <w:t>Viens no saistošo noteikumu Nr. 23/2024 izdošanas tiesiskajiem pamatiem ir Sociālo pakalpojumu un sociālās palīdzības likums (turpmāk – Likums), kurā tika veikti grozījumi, kas stājās spēkā 2025. gada 21. janvārī, paredzot izmaiņas sociālo pakalpojumu definējumos, radot nepieciešamību tos pielāgot saistošo noteikumu Nr. 23/2024 definējumiem.</w:t>
      </w:r>
    </w:p>
    <w:p w:rsidR="005645C1" w:rsidRPr="005645C1" w:rsidRDefault="005645C1" w:rsidP="005645C1">
      <w:pPr>
        <w:ind w:firstLine="720"/>
        <w:jc w:val="both"/>
        <w:rPr>
          <w:rFonts w:cs="Times New Roman"/>
          <w:iCs w:val="0"/>
          <w:color w:val="auto"/>
          <w:szCs w:val="24"/>
        </w:rPr>
      </w:pPr>
      <w:r w:rsidRPr="005645C1">
        <w:rPr>
          <w:rFonts w:cs="Times New Roman"/>
          <w:iCs w:val="0"/>
          <w:color w:val="auto"/>
          <w:szCs w:val="24"/>
        </w:rPr>
        <w:t>Ņemot vērā izmaiņas normatīvajos aktos, ir nepieciešams precizēt saistošo noteikumu Nr. 23/2024 tiesisko pamatojumu, svītrojot no tā atsauci uz Invaliditātes likumu, taču papildinot to ar atsauci uz Pašvaldību likumu.</w:t>
      </w:r>
    </w:p>
    <w:p w:rsidR="005645C1" w:rsidRPr="005645C1" w:rsidRDefault="005645C1" w:rsidP="005645C1">
      <w:pPr>
        <w:tabs>
          <w:tab w:val="left" w:pos="709"/>
        </w:tabs>
        <w:ind w:firstLine="720"/>
        <w:jc w:val="both"/>
        <w:rPr>
          <w:rFonts w:cs="Times New Roman"/>
          <w:iCs w:val="0"/>
          <w:color w:val="auto"/>
          <w:szCs w:val="24"/>
        </w:rPr>
      </w:pPr>
      <w:r w:rsidRPr="005645C1">
        <w:rPr>
          <w:rFonts w:cs="Times New Roman"/>
          <w:iCs w:val="0"/>
          <w:color w:val="auto"/>
          <w:szCs w:val="24"/>
        </w:rPr>
        <w:t>Piemērojot saistošos noteikumus Nr. 23/2024, radās nepieciešamība precizēt atsevišķu punktu formulējumus, jēdzienus, precizēt pakalpojumu piešķiršanas vai lēmumu pieņemšanas nosacījumus, paredzot tos saprotamākus un vieglāk uztveramus, nemainot to būtību.</w:t>
      </w:r>
    </w:p>
    <w:p w:rsidR="005645C1" w:rsidRPr="005645C1" w:rsidRDefault="005645C1" w:rsidP="005645C1">
      <w:pPr>
        <w:tabs>
          <w:tab w:val="left" w:pos="709"/>
        </w:tabs>
        <w:ind w:firstLine="720"/>
        <w:jc w:val="both"/>
        <w:rPr>
          <w:rFonts w:cs="Times New Roman"/>
          <w:iCs w:val="0"/>
          <w:color w:val="auto"/>
          <w:szCs w:val="24"/>
          <w:lang w:eastAsia="lv-LV"/>
        </w:rPr>
      </w:pPr>
      <w:r w:rsidRPr="005645C1">
        <w:rPr>
          <w:rFonts w:cs="Times New Roman"/>
          <w:iCs w:val="0"/>
          <w:color w:val="auto"/>
          <w:szCs w:val="24"/>
          <w:lang w:eastAsia="lv-LV"/>
        </w:rPr>
        <w:t>Pamatojoties uz grozījumu Ministru kabineta 2015. gada 24. novembra noteikumos Nr. 656 "Noteikumi par minimālās mēneša darba algas apmēru normālā darba laika ietvaros un minimālās stundas tarifa likmes aprēķināšanu", kas paredz minimālās daba algas normālā darba laika ietvaros paaugstināšanu, kā arī attiecīgi paaugstinoties minimālās stundas tarifa likmei normālā darba ietvaros 2025. gadā, tika definēts materiālā atbalsta saņemšanas apmērs gadījumiem, ja aprūpes mājās pakalpojumu pilngadīgām personām objektīvu iemeslu dēļ nodrošināt nav iespējams. </w:t>
      </w:r>
      <w:r w:rsidRPr="005645C1">
        <w:rPr>
          <w:rFonts w:cs="Times New Roman"/>
          <w:iCs w:val="0"/>
          <w:color w:val="auto"/>
          <w:szCs w:val="24"/>
        </w:rPr>
        <w:t>Saistošo noteikumu Nr. 23/2024 pamata redakcijā šāds materiālā atbalsta apmērs ir paredzēts, taču, ņemot vērā, ka tas ir mainīgs, atkarībā no Latvijas Republikā noteiktās minimālās darba algas, radās pamats attiecīgo punktu izteikt jaunā redakcijā, atspoguļojot tā apmēra izcelsmi, nenorādot to naudas izteiksmē.</w:t>
      </w:r>
    </w:p>
    <w:p w:rsidR="005645C1" w:rsidRPr="005645C1" w:rsidRDefault="005645C1" w:rsidP="005645C1">
      <w:pPr>
        <w:tabs>
          <w:tab w:val="left" w:pos="709"/>
        </w:tabs>
        <w:ind w:firstLine="720"/>
        <w:jc w:val="both"/>
        <w:rPr>
          <w:rFonts w:cs="Times New Roman"/>
          <w:iCs w:val="0"/>
          <w:color w:val="auto"/>
          <w:szCs w:val="24"/>
        </w:rPr>
      </w:pPr>
      <w:r w:rsidRPr="005645C1">
        <w:rPr>
          <w:rFonts w:cs="Times New Roman"/>
          <w:iCs w:val="0"/>
          <w:color w:val="auto"/>
          <w:szCs w:val="24"/>
          <w:lang w:eastAsia="lv-LV"/>
        </w:rPr>
        <w:t xml:space="preserve">Kā arī ir paredzēts papildināt </w:t>
      </w:r>
      <w:r w:rsidRPr="005645C1">
        <w:rPr>
          <w:rFonts w:cs="Times New Roman"/>
          <w:iCs w:val="0"/>
          <w:color w:val="auto"/>
          <w:szCs w:val="24"/>
        </w:rPr>
        <w:t>saistošos noteikumus Nr. 23/2024 ar jaunu nodaļu – Atelpas brīža pakalpojums bērniem, paredzot šī pakalpojuma saņemšanas kārtību.</w:t>
      </w:r>
    </w:p>
    <w:p w:rsidR="005645C1" w:rsidRPr="005645C1" w:rsidRDefault="005645C1" w:rsidP="005645C1">
      <w:pPr>
        <w:tabs>
          <w:tab w:val="left" w:pos="709"/>
        </w:tabs>
        <w:ind w:firstLine="720"/>
        <w:jc w:val="both"/>
        <w:rPr>
          <w:rFonts w:cs="Times New Roman"/>
          <w:iCs w:val="0"/>
          <w:color w:val="auto"/>
          <w:szCs w:val="24"/>
        </w:rPr>
      </w:pPr>
      <w:r w:rsidRPr="005645C1">
        <w:rPr>
          <w:rFonts w:cs="Times New Roman"/>
          <w:iCs w:val="0"/>
          <w:color w:val="auto"/>
          <w:szCs w:val="24"/>
        </w:rPr>
        <w:t>Pamatojoties uz augstāk minēto, ir sagatavoti saistošo noteikumu Nr. 23/2024 grozījumi.</w:t>
      </w:r>
    </w:p>
    <w:p w:rsidR="005645C1" w:rsidRPr="005645C1" w:rsidRDefault="005645C1" w:rsidP="005645C1">
      <w:pPr>
        <w:ind w:firstLine="720"/>
        <w:jc w:val="both"/>
        <w:rPr>
          <w:rFonts w:cs="Times New Roman"/>
          <w:iCs w:val="0"/>
          <w:color w:val="auto"/>
          <w:szCs w:val="24"/>
        </w:rPr>
      </w:pPr>
      <w:r w:rsidRPr="005645C1">
        <w:rPr>
          <w:rFonts w:cs="Times New Roman"/>
          <w:iCs w:val="0"/>
          <w:color w:val="auto"/>
          <w:szCs w:val="24"/>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5645C1" w:rsidRDefault="005645C1" w:rsidP="005645C1">
      <w:pPr>
        <w:ind w:firstLine="720"/>
        <w:jc w:val="both"/>
        <w:rPr>
          <w:rFonts w:cs="Times New Roman"/>
          <w:iCs w:val="0"/>
          <w:color w:val="auto"/>
          <w:szCs w:val="24"/>
        </w:rPr>
      </w:pPr>
      <w:r w:rsidRPr="005645C1">
        <w:rPr>
          <w:rFonts w:cs="Times New Roman"/>
          <w:iCs w:val="0"/>
          <w:color w:val="auto"/>
          <w:szCs w:val="24"/>
        </w:rPr>
        <w:t xml:space="preserve">Pamatojoties Pašvaldību likuma </w:t>
      </w:r>
      <w:r w:rsidRPr="005645C1">
        <w:rPr>
          <w:rFonts w:cs="Times New Roman"/>
          <w:iCs w:val="0"/>
          <w:color w:val="auto"/>
          <w:szCs w:val="24"/>
          <w:shd w:val="clear" w:color="auto" w:fill="FFFFFF"/>
        </w:rPr>
        <w:t>46. panta trešo daļu</w:t>
      </w:r>
      <w:r w:rsidRPr="005645C1">
        <w:rPr>
          <w:rFonts w:cs="Times New Roman"/>
          <w:iCs w:val="0"/>
          <w:color w:val="auto"/>
          <w:szCs w:val="24"/>
        </w:rPr>
        <w:t>,</w:t>
      </w:r>
    </w:p>
    <w:p w:rsidR="005645C1" w:rsidRPr="005645C1" w:rsidRDefault="005645C1" w:rsidP="005645C1">
      <w:pPr>
        <w:ind w:firstLine="720"/>
        <w:jc w:val="both"/>
        <w:rPr>
          <w:rFonts w:cs="Times New Roman"/>
          <w:iCs w:val="0"/>
          <w:color w:val="auto"/>
          <w:szCs w:val="24"/>
        </w:rPr>
      </w:pPr>
    </w:p>
    <w:p w:rsidR="005645C1" w:rsidRPr="005645C1" w:rsidRDefault="005645C1" w:rsidP="005645C1">
      <w:pPr>
        <w:jc w:val="center"/>
        <w:rPr>
          <w:rFonts w:cs="Times New Roman"/>
          <w:iCs w:val="0"/>
          <w:color w:val="auto"/>
          <w:szCs w:val="24"/>
        </w:rPr>
      </w:pPr>
      <w:r w:rsidRPr="005645C1">
        <w:rPr>
          <w:rFonts w:cs="Times New Roman"/>
          <w:b/>
          <w:iCs w:val="0"/>
          <w:color w:val="auto"/>
          <w:szCs w:val="24"/>
        </w:rPr>
        <w:t xml:space="preserve">balsojot: </w:t>
      </w:r>
      <w:r w:rsidRPr="005645C1">
        <w:rPr>
          <w:rFonts w:cs="Times New Roman"/>
          <w:b/>
          <w:iCs w:val="0"/>
          <w:noProof/>
          <w:color w:val="auto"/>
          <w:szCs w:val="24"/>
        </w:rPr>
        <w:t>ar 4 balsīm "Par" (Artūrs Mangulis, Dace Veiliņa, Dzirkstīte Žindiga, Santa Ločmele), "Pret" – nav, "Atturas" – nav, "Nepiedalās" – nav</w:t>
      </w:r>
      <w:r w:rsidRPr="005645C1">
        <w:rPr>
          <w:rFonts w:cs="Times New Roman"/>
          <w:iCs w:val="0"/>
          <w:color w:val="auto"/>
          <w:szCs w:val="24"/>
        </w:rPr>
        <w:t xml:space="preserve">, </w:t>
      </w:r>
    </w:p>
    <w:p w:rsidR="005645C1" w:rsidRPr="005645C1" w:rsidRDefault="005645C1" w:rsidP="005645C1">
      <w:pPr>
        <w:ind w:firstLine="375"/>
        <w:jc w:val="center"/>
        <w:rPr>
          <w:rFonts w:cs="Times New Roman"/>
          <w:b/>
          <w:iCs w:val="0"/>
          <w:color w:val="auto"/>
          <w:szCs w:val="24"/>
        </w:rPr>
      </w:pPr>
      <w:r w:rsidRPr="005645C1">
        <w:rPr>
          <w:rFonts w:cs="Times New Roman"/>
          <w:iCs w:val="0"/>
          <w:color w:val="auto"/>
          <w:szCs w:val="24"/>
        </w:rPr>
        <w:t>Sociālo un veselības jautājumu komiteja</w:t>
      </w:r>
      <w:r w:rsidRPr="005645C1">
        <w:rPr>
          <w:rFonts w:cs="Times New Roman"/>
          <w:b/>
          <w:iCs w:val="0"/>
          <w:color w:val="auto"/>
          <w:szCs w:val="24"/>
        </w:rPr>
        <w:t xml:space="preserve"> NOLEMJ:</w:t>
      </w:r>
    </w:p>
    <w:p w:rsidR="005645C1" w:rsidRPr="005645C1" w:rsidRDefault="005645C1" w:rsidP="005645C1">
      <w:pPr>
        <w:ind w:firstLine="375"/>
        <w:jc w:val="center"/>
        <w:rPr>
          <w:rFonts w:cs="Times New Roman"/>
          <w:iCs w:val="0"/>
          <w:color w:val="auto"/>
          <w:szCs w:val="24"/>
        </w:rPr>
      </w:pPr>
    </w:p>
    <w:p w:rsidR="005645C1" w:rsidRPr="005645C1" w:rsidRDefault="005645C1" w:rsidP="005645C1">
      <w:pPr>
        <w:numPr>
          <w:ilvl w:val="0"/>
          <w:numId w:val="8"/>
        </w:numPr>
        <w:tabs>
          <w:tab w:val="clear" w:pos="720"/>
          <w:tab w:val="left" w:pos="709"/>
        </w:tabs>
        <w:ind w:left="284" w:hanging="284"/>
        <w:jc w:val="both"/>
        <w:rPr>
          <w:rFonts w:cs="Times New Roman"/>
          <w:iCs w:val="0"/>
        </w:rPr>
      </w:pPr>
      <w:r w:rsidRPr="005645C1">
        <w:rPr>
          <w:rFonts w:cs="Times New Roman"/>
          <w:b/>
          <w:bCs/>
          <w:iCs w:val="0"/>
        </w:rPr>
        <w:lastRenderedPageBreak/>
        <w:t>Nodot</w:t>
      </w:r>
      <w:r w:rsidRPr="005645C1">
        <w:rPr>
          <w:rFonts w:cs="Times New Roman"/>
          <w:iCs w:val="0"/>
        </w:rPr>
        <w:t xml:space="preserve"> saistošo noteikumu “Grozījumi Ogres novada pašvaldības 2024. gada 30. maija saistošajos noteikumos Nr. 23/2024 “Par sociālajiem pakalpojumiem”” </w:t>
      </w:r>
      <w:r w:rsidRPr="005645C1">
        <w:rPr>
          <w:rFonts w:cs="Times New Roman"/>
          <w:iCs w:val="0"/>
          <w:szCs w:val="24"/>
          <w:shd w:val="clear" w:color="auto" w:fill="FFFFFF"/>
        </w:rPr>
        <w:t xml:space="preserve">(turpmāk – Saistošie noteikumi) projektu un paskaidrojuma rakstu sabiedrības viedokļa noskaidrošanai. </w:t>
      </w:r>
    </w:p>
    <w:p w:rsidR="005645C1" w:rsidRPr="005645C1" w:rsidRDefault="005645C1" w:rsidP="005645C1">
      <w:pPr>
        <w:numPr>
          <w:ilvl w:val="0"/>
          <w:numId w:val="8"/>
        </w:numPr>
        <w:tabs>
          <w:tab w:val="clear" w:pos="720"/>
        </w:tabs>
        <w:ind w:left="284" w:hanging="284"/>
        <w:jc w:val="both"/>
        <w:rPr>
          <w:rFonts w:cs="Times New Roman"/>
          <w:iCs w:val="0"/>
          <w:color w:val="auto"/>
          <w:szCs w:val="24"/>
        </w:rPr>
      </w:pPr>
      <w:r w:rsidRPr="005645C1">
        <w:rPr>
          <w:rFonts w:cs="Times New Roman"/>
          <w:b/>
          <w:bCs/>
          <w:iCs w:val="0"/>
          <w:color w:val="auto"/>
          <w:szCs w:val="24"/>
        </w:rPr>
        <w:t>Uzdot</w:t>
      </w:r>
      <w:r w:rsidRPr="005645C1">
        <w:rPr>
          <w:rFonts w:cs="Times New Roman"/>
          <w:iCs w:val="0"/>
          <w:color w:val="auto"/>
          <w:szCs w:val="24"/>
        </w:rPr>
        <w:t xml:space="preserve"> Ogres novada pašvald</w:t>
      </w:r>
      <w:r w:rsidRPr="005645C1">
        <w:rPr>
          <w:rFonts w:cs="Times New Roman" w:hint="eastAsia"/>
          <w:iCs w:val="0"/>
          <w:color w:val="auto"/>
          <w:szCs w:val="24"/>
        </w:rPr>
        <w:t>ī</w:t>
      </w:r>
      <w:r w:rsidRPr="005645C1">
        <w:rPr>
          <w:rFonts w:cs="Times New Roman"/>
          <w:iCs w:val="0"/>
          <w:color w:val="auto"/>
          <w:szCs w:val="24"/>
        </w:rPr>
        <w:t>bas Centr</w:t>
      </w:r>
      <w:r w:rsidRPr="005645C1">
        <w:rPr>
          <w:rFonts w:cs="Times New Roman" w:hint="eastAsia"/>
          <w:iCs w:val="0"/>
          <w:color w:val="auto"/>
          <w:szCs w:val="24"/>
        </w:rPr>
        <w:t>ā</w:t>
      </w:r>
      <w:r w:rsidRPr="005645C1">
        <w:rPr>
          <w:rFonts w:cs="Times New Roman"/>
          <w:iCs w:val="0"/>
          <w:color w:val="auto"/>
          <w:szCs w:val="24"/>
        </w:rPr>
        <w:t>l</w:t>
      </w:r>
      <w:r w:rsidRPr="005645C1">
        <w:rPr>
          <w:rFonts w:cs="Times New Roman" w:hint="eastAsia"/>
          <w:iCs w:val="0"/>
          <w:color w:val="auto"/>
          <w:szCs w:val="24"/>
        </w:rPr>
        <w:t>ā</w:t>
      </w:r>
      <w:r w:rsidRPr="005645C1">
        <w:rPr>
          <w:rFonts w:cs="Times New Roman"/>
          <w:iCs w:val="0"/>
          <w:color w:val="auto"/>
          <w:szCs w:val="24"/>
        </w:rPr>
        <w:t>s administr</w:t>
      </w:r>
      <w:r w:rsidRPr="005645C1">
        <w:rPr>
          <w:rFonts w:cs="Times New Roman" w:hint="eastAsia"/>
          <w:iCs w:val="0"/>
          <w:color w:val="auto"/>
          <w:szCs w:val="24"/>
        </w:rPr>
        <w:t>ā</w:t>
      </w:r>
      <w:r w:rsidRPr="005645C1">
        <w:rPr>
          <w:rFonts w:cs="Times New Roman"/>
          <w:iCs w:val="0"/>
          <w:color w:val="auto"/>
          <w:szCs w:val="24"/>
        </w:rPr>
        <w:t>cijas Komunikācijas noda</w:t>
      </w:r>
      <w:r w:rsidRPr="005645C1">
        <w:rPr>
          <w:rFonts w:cs="Times New Roman" w:hint="eastAsia"/>
          <w:iCs w:val="0"/>
          <w:color w:val="auto"/>
          <w:szCs w:val="24"/>
        </w:rPr>
        <w:t>ļ</w:t>
      </w:r>
      <w:r w:rsidRPr="005645C1">
        <w:rPr>
          <w:rFonts w:cs="Times New Roman"/>
          <w:iCs w:val="0"/>
          <w:color w:val="auto"/>
          <w:szCs w:val="24"/>
        </w:rPr>
        <w:t xml:space="preserve">ai publicēt saistošo noteikumu projektu un paskaidrojuma rakstu pašvaldības oficiālajā tīmekļvietnē </w:t>
      </w:r>
      <w:hyperlink r:id="rId9" w:history="1">
        <w:r w:rsidRPr="005645C1">
          <w:rPr>
            <w:rFonts w:cs="Times New Roman"/>
            <w:iCs w:val="0"/>
            <w:color w:val="0000FF"/>
            <w:szCs w:val="24"/>
            <w:u w:val="single"/>
          </w:rPr>
          <w:t>www.ogresnovads.lv</w:t>
        </w:r>
      </w:hyperlink>
      <w:r w:rsidRPr="005645C1">
        <w:rPr>
          <w:rFonts w:cs="Times New Roman"/>
          <w:iCs w:val="0"/>
          <w:color w:val="auto"/>
          <w:szCs w:val="24"/>
        </w:rPr>
        <w:t xml:space="preserve"> sabiedrības viedokļa noskaidrošanai, paredzot divu nedēļu termiņu.</w:t>
      </w:r>
    </w:p>
    <w:p w:rsidR="005645C1" w:rsidRPr="005645C1" w:rsidRDefault="005645C1" w:rsidP="005645C1">
      <w:pPr>
        <w:numPr>
          <w:ilvl w:val="0"/>
          <w:numId w:val="8"/>
        </w:numPr>
        <w:tabs>
          <w:tab w:val="clear" w:pos="720"/>
        </w:tabs>
        <w:ind w:left="284" w:hanging="284"/>
        <w:jc w:val="both"/>
        <w:rPr>
          <w:rFonts w:cs="Times New Roman"/>
          <w:iCs w:val="0"/>
          <w:color w:val="auto"/>
          <w:szCs w:val="24"/>
        </w:rPr>
      </w:pPr>
      <w:r w:rsidRPr="005645C1">
        <w:rPr>
          <w:rFonts w:cs="Times New Roman"/>
          <w:b/>
          <w:bCs/>
          <w:iCs w:val="0"/>
          <w:color w:val="auto"/>
          <w:szCs w:val="24"/>
        </w:rPr>
        <w:t>Noteikt,</w:t>
      </w:r>
      <w:r w:rsidRPr="005645C1">
        <w:rPr>
          <w:rFonts w:cs="Times New Roman"/>
          <w:iCs w:val="0"/>
          <w:color w:val="auto"/>
          <w:szCs w:val="24"/>
        </w:rPr>
        <w:t xml:space="preserve"> ka sabiedrība viedokli par saistošo noteikumu projektu var iesniegt elektroniski, sūtot to uz oficiālo elektronisko adresi, elektroniskā pasta adresi </w:t>
      </w:r>
      <w:hyperlink r:id="rId10" w:history="1">
        <w:r w:rsidRPr="005645C1">
          <w:rPr>
            <w:rFonts w:cs="Times New Roman"/>
            <w:iCs w:val="0"/>
            <w:color w:val="0000FF"/>
            <w:szCs w:val="24"/>
            <w:u w:val="single"/>
          </w:rPr>
          <w:t>ogredome@ogresnovads.lv</w:t>
        </w:r>
      </w:hyperlink>
      <w:r w:rsidRPr="005645C1">
        <w:rPr>
          <w:rFonts w:cs="Times New Roman"/>
          <w:iCs w:val="0"/>
          <w:color w:val="auto"/>
          <w:szCs w:val="24"/>
        </w:rPr>
        <w:t xml:space="preserve"> vai personīgi iesniedzot to Ogres novada klientu apkalpošanas centros.</w:t>
      </w:r>
    </w:p>
    <w:p w:rsidR="005645C1" w:rsidRPr="005645C1" w:rsidRDefault="005645C1" w:rsidP="005645C1">
      <w:pPr>
        <w:numPr>
          <w:ilvl w:val="0"/>
          <w:numId w:val="8"/>
        </w:numPr>
        <w:tabs>
          <w:tab w:val="clear" w:pos="720"/>
        </w:tabs>
        <w:ind w:left="284" w:hanging="284"/>
        <w:jc w:val="both"/>
        <w:rPr>
          <w:rFonts w:cs="Times New Roman"/>
          <w:iCs w:val="0"/>
          <w:color w:val="auto"/>
          <w:szCs w:val="24"/>
        </w:rPr>
      </w:pPr>
      <w:r w:rsidRPr="005645C1">
        <w:rPr>
          <w:rFonts w:cs="Times New Roman"/>
          <w:b/>
          <w:bCs/>
          <w:iCs w:val="0"/>
          <w:color w:val="auto"/>
          <w:szCs w:val="24"/>
        </w:rPr>
        <w:t>Uzdot</w:t>
      </w:r>
      <w:r w:rsidRPr="005645C1">
        <w:rPr>
          <w:rFonts w:cs="Times New Roman"/>
          <w:iCs w:val="0"/>
          <w:color w:val="auto"/>
          <w:szCs w:val="24"/>
        </w:rPr>
        <w:t xml:space="preserve"> saistošo noteikumu sagatavotājam apkopot šī lēmuma 3. punkta kārtībā saņemto sabiedrības viedokli.</w:t>
      </w:r>
    </w:p>
    <w:p w:rsidR="004D55B6" w:rsidRPr="00AC2A7E" w:rsidRDefault="004D55B6" w:rsidP="004D55B6">
      <w:pPr>
        <w:rPr>
          <w:rFonts w:cs="Times New Roman"/>
          <w:b/>
          <w:szCs w:val="24"/>
        </w:rPr>
      </w:pPr>
    </w:p>
    <w:p w:rsidR="004D55B6" w:rsidRPr="005645C1" w:rsidRDefault="005645C1" w:rsidP="005645C1">
      <w:pPr>
        <w:jc w:val="center"/>
        <w:rPr>
          <w:rFonts w:cs="Times New Roman"/>
          <w:b/>
          <w:noProof/>
          <w:szCs w:val="24"/>
        </w:rPr>
      </w:pPr>
      <w:r w:rsidRPr="005645C1">
        <w:rPr>
          <w:rFonts w:cs="Times New Roman"/>
          <w:b/>
          <w:noProof/>
          <w:szCs w:val="24"/>
        </w:rPr>
        <w:t>2.</w:t>
      </w:r>
    </w:p>
    <w:p w:rsidR="004D55B6" w:rsidRPr="00AC2A7E" w:rsidRDefault="007932E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“Grozījumi Ogres novada pašvaldības 2021. gada 11. novembra saistošajos noteikumos Nr. 28/2021 “Par palīdzību audžuģimenei”” projekta un paskaidrojuma raksta publicēšanu sabiedrības viedokļa noskaidrošanai</w:t>
      </w:r>
    </w:p>
    <w:p w:rsidR="004D55B6" w:rsidRDefault="007932E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Default="007067E3" w:rsidP="00CB2D18">
      <w:pPr>
        <w:jc w:val="both"/>
        <w:rPr>
          <w:rFonts w:cs="Times New Roman"/>
          <w:szCs w:val="24"/>
        </w:rPr>
      </w:pPr>
    </w:p>
    <w:p w:rsidR="005645C1" w:rsidRPr="005645C1" w:rsidRDefault="005645C1" w:rsidP="005645C1">
      <w:pPr>
        <w:tabs>
          <w:tab w:val="left" w:pos="709"/>
        </w:tabs>
        <w:ind w:firstLine="567"/>
        <w:jc w:val="both"/>
        <w:rPr>
          <w:rFonts w:cs="Times New Roman"/>
          <w:iCs w:val="0"/>
          <w:color w:val="auto"/>
          <w:szCs w:val="24"/>
        </w:rPr>
      </w:pPr>
      <w:r w:rsidRPr="005645C1">
        <w:rPr>
          <w:rFonts w:cs="Times New Roman"/>
          <w:iCs w:val="0"/>
          <w:color w:val="auto"/>
          <w:szCs w:val="24"/>
        </w:rPr>
        <w:t xml:space="preserve">Ogres novada pašvaldības dome 2021. gada 11. novembrī pieņēma saistošos noteikumus Nr. 28/2021 “Par palīdzību audžuģimenei” (turpmāk – saistošie noteikumi Nr. 28/2021). </w:t>
      </w:r>
    </w:p>
    <w:p w:rsidR="005645C1" w:rsidRPr="005645C1" w:rsidRDefault="005645C1" w:rsidP="005645C1">
      <w:pPr>
        <w:tabs>
          <w:tab w:val="left" w:pos="709"/>
        </w:tabs>
        <w:ind w:firstLine="495"/>
        <w:jc w:val="both"/>
        <w:rPr>
          <w:rFonts w:cs="Times New Roman"/>
          <w:iCs w:val="0"/>
          <w:color w:val="auto"/>
          <w:szCs w:val="24"/>
        </w:rPr>
      </w:pPr>
      <w:r w:rsidRPr="005645C1">
        <w:rPr>
          <w:rFonts w:cs="Times New Roman"/>
          <w:iCs w:val="0"/>
          <w:color w:val="auto"/>
          <w:szCs w:val="24"/>
        </w:rPr>
        <w:t xml:space="preserve">   Saistošajos noteikumos Nr. 28/2021 pabalsts bērnu uzturam šobrīd tiek gradēts un tā apmērs ir bērniem vecumā no 0 – 2 gadiem – 258 </w:t>
      </w:r>
      <w:proofErr w:type="spellStart"/>
      <w:r w:rsidRPr="005645C1">
        <w:rPr>
          <w:rFonts w:cs="Times New Roman"/>
          <w:i/>
          <w:color w:val="auto"/>
          <w:szCs w:val="24"/>
        </w:rPr>
        <w:t>euro</w:t>
      </w:r>
      <w:proofErr w:type="spellEnd"/>
      <w:r w:rsidRPr="005645C1">
        <w:rPr>
          <w:rFonts w:cs="Times New Roman"/>
          <w:iCs w:val="0"/>
          <w:color w:val="auto"/>
          <w:szCs w:val="24"/>
        </w:rPr>
        <w:t>, bērniem vecumā no 3 – 6 gadiem – 215 </w:t>
      </w:r>
      <w:proofErr w:type="spellStart"/>
      <w:r w:rsidRPr="005645C1">
        <w:rPr>
          <w:rFonts w:cs="Times New Roman"/>
          <w:i/>
          <w:color w:val="auto"/>
          <w:szCs w:val="24"/>
        </w:rPr>
        <w:t>euro</w:t>
      </w:r>
      <w:proofErr w:type="spellEnd"/>
      <w:r w:rsidRPr="005645C1">
        <w:rPr>
          <w:rFonts w:cs="Times New Roman"/>
          <w:iCs w:val="0"/>
          <w:color w:val="auto"/>
          <w:szCs w:val="24"/>
        </w:rPr>
        <w:t xml:space="preserve">, bērniem vecumā no 7 – 18 gadiem tas ir 258 </w:t>
      </w:r>
      <w:proofErr w:type="spellStart"/>
      <w:r w:rsidRPr="005645C1">
        <w:rPr>
          <w:rFonts w:cs="Times New Roman"/>
          <w:i/>
          <w:color w:val="auto"/>
          <w:szCs w:val="24"/>
        </w:rPr>
        <w:t>euro</w:t>
      </w:r>
      <w:proofErr w:type="spellEnd"/>
      <w:r w:rsidRPr="005645C1">
        <w:rPr>
          <w:rFonts w:cs="Times New Roman"/>
          <w:iCs w:val="0"/>
          <w:color w:val="auto"/>
          <w:szCs w:val="24"/>
        </w:rPr>
        <w:t>. Kopš saistošo noteikumu Nr. 28/2021 pieņemšanas, pabalstu apmēri nav pārskatīti, neskatoties uz valstī noteiktās minimālās darba algas pieaugumu un būtisku dzīves dārdzības pieaugumu, tādējādi pie šī brīža dzīves dārdzības līmeņa, paliekot 2021. gada līmenī, tiek radīta būtiska neatbilstība starp pabalstu bērnu uzturam apmēru un audžuģimeņu iespējām nodrošināt bērnu reālās vajadzības.</w:t>
      </w:r>
    </w:p>
    <w:p w:rsidR="005645C1" w:rsidRPr="005645C1" w:rsidRDefault="005645C1" w:rsidP="005645C1">
      <w:pPr>
        <w:tabs>
          <w:tab w:val="left" w:pos="709"/>
        </w:tabs>
        <w:jc w:val="both"/>
        <w:rPr>
          <w:rFonts w:cs="Times New Roman"/>
          <w:iCs w:val="0"/>
          <w:color w:val="auto"/>
          <w:szCs w:val="24"/>
        </w:rPr>
      </w:pPr>
      <w:r w:rsidRPr="005645C1">
        <w:rPr>
          <w:rFonts w:cs="Times New Roman"/>
          <w:iCs w:val="0"/>
          <w:color w:val="auto"/>
          <w:szCs w:val="24"/>
        </w:rPr>
        <w:t xml:space="preserve">            Saistošajos noteikumos Nr. 28/2021 noteiktais pabalsts bērnu uzturam ir pielīdzināts Ministru kabineta 2018. gada 26. jūnija noteikumu Nr. 354 “Audžuģimenes noteikumi” (turpmāk - noteikumi Nr. 354) pabalsta obligātajiem minimālajiem apmēriem, kas šobrīd ir nepietiekams, lai motivētu potenciālās audžuģimenes uzņemt bērnus, kas palikuši bez vecāku gādības, savās ģimenēs, un spētu nodrošināt bērniem atbilstošu vecumam un vajadzībām aprūpi, uzraudzību, izglītošanu, veselības aprūpi, radot ģimenisku vidi. </w:t>
      </w:r>
    </w:p>
    <w:p w:rsidR="005645C1" w:rsidRPr="005645C1" w:rsidRDefault="005645C1" w:rsidP="005645C1">
      <w:pPr>
        <w:tabs>
          <w:tab w:val="left" w:pos="709"/>
        </w:tabs>
        <w:jc w:val="both"/>
        <w:rPr>
          <w:rFonts w:cs="Times New Roman"/>
          <w:iCs w:val="0"/>
          <w:color w:val="auto"/>
          <w:szCs w:val="24"/>
        </w:rPr>
      </w:pPr>
      <w:r w:rsidRPr="005645C1">
        <w:rPr>
          <w:rFonts w:cs="Times New Roman"/>
          <w:iCs w:val="0"/>
          <w:color w:val="auto"/>
          <w:szCs w:val="24"/>
        </w:rPr>
        <w:t xml:space="preserve">            Bērnu tiesību aizsardzības likuma 10. panta pirmā daļa paredz, ka bērnam ir tiesības uz tādiem dzīves apstākļiem un labvēlīgu sociālo vidi, kas nodrošina pilnvērtīgu fizisko un intelektuālo attīstību. Katram bērnam ir jāsaņem atbilstošs uzturs, apģērbs un pajumte.</w:t>
      </w:r>
    </w:p>
    <w:p w:rsidR="005645C1" w:rsidRPr="005645C1" w:rsidRDefault="005645C1" w:rsidP="005645C1">
      <w:pPr>
        <w:tabs>
          <w:tab w:val="left" w:pos="709"/>
        </w:tabs>
        <w:jc w:val="both"/>
        <w:rPr>
          <w:rFonts w:cs="Times New Roman"/>
          <w:iCs w:val="0"/>
          <w:color w:val="auto"/>
          <w:szCs w:val="24"/>
        </w:rPr>
      </w:pPr>
      <w:r w:rsidRPr="005645C1">
        <w:rPr>
          <w:rFonts w:cs="Times New Roman"/>
          <w:iCs w:val="0"/>
          <w:color w:val="auto"/>
          <w:szCs w:val="24"/>
        </w:rPr>
        <w:t xml:space="preserve">            Bērnu tiesību aizsardzības likuma 27. panta trešā daļa paredz, ka, šķirot bērnu no ģimenes, viņam tiek nodrošināta </w:t>
      </w:r>
      <w:proofErr w:type="spellStart"/>
      <w:r w:rsidRPr="005645C1">
        <w:rPr>
          <w:rFonts w:cs="Times New Roman"/>
          <w:iCs w:val="0"/>
          <w:color w:val="auto"/>
          <w:szCs w:val="24"/>
        </w:rPr>
        <w:t>ārpusģimenes</w:t>
      </w:r>
      <w:proofErr w:type="spellEnd"/>
      <w:r w:rsidRPr="005645C1">
        <w:rPr>
          <w:rFonts w:cs="Times New Roman"/>
          <w:iCs w:val="0"/>
          <w:color w:val="auto"/>
          <w:szCs w:val="24"/>
        </w:rPr>
        <w:t xml:space="preserve"> aprūpe pie aizbildņa vai audžuģimenē. </w:t>
      </w:r>
      <w:proofErr w:type="spellStart"/>
      <w:r w:rsidRPr="005645C1">
        <w:rPr>
          <w:rFonts w:cs="Times New Roman"/>
          <w:iCs w:val="0"/>
          <w:color w:val="auto"/>
          <w:szCs w:val="24"/>
        </w:rPr>
        <w:t>Ārpusģimenes</w:t>
      </w:r>
      <w:proofErr w:type="spellEnd"/>
      <w:r w:rsidRPr="005645C1">
        <w:rPr>
          <w:rFonts w:cs="Times New Roman"/>
          <w:iCs w:val="0"/>
          <w:color w:val="auto"/>
          <w:szCs w:val="24"/>
        </w:rPr>
        <w:t xml:space="preserve"> aprūpi bērnu aprūpes iestādē nodrošina tikai gadījumos, kad aprūpe pie aizbildņa vai audžuģimenē nav piemērota konkrētam bērnam. Bērnu aprūpes iestādē bērns atrodas līdz brīdim, kad viņam tiek nodrošināta piemērota aprūpe pie aizbildņa vai audžuģimenē, līdz ar to secināms, ka pašvaldībai jānodrošina </w:t>
      </w:r>
      <w:proofErr w:type="spellStart"/>
      <w:r w:rsidRPr="005645C1">
        <w:rPr>
          <w:rFonts w:cs="Times New Roman"/>
          <w:iCs w:val="0"/>
          <w:color w:val="auto"/>
          <w:szCs w:val="24"/>
        </w:rPr>
        <w:t>ārpusģimenes</w:t>
      </w:r>
      <w:proofErr w:type="spellEnd"/>
      <w:r w:rsidRPr="005645C1">
        <w:rPr>
          <w:rFonts w:cs="Times New Roman"/>
          <w:iCs w:val="0"/>
          <w:color w:val="auto"/>
          <w:szCs w:val="24"/>
        </w:rPr>
        <w:t xml:space="preserve"> aprūpes forma, kas maksimāli pietuvināta ģimeniskai videi.</w:t>
      </w:r>
    </w:p>
    <w:p w:rsidR="005645C1" w:rsidRPr="005645C1" w:rsidRDefault="005645C1" w:rsidP="005645C1">
      <w:pPr>
        <w:tabs>
          <w:tab w:val="left" w:pos="709"/>
        </w:tabs>
        <w:jc w:val="both"/>
        <w:rPr>
          <w:rFonts w:cs="Times New Roman"/>
          <w:iCs w:val="0"/>
          <w:color w:val="auto"/>
          <w:szCs w:val="24"/>
        </w:rPr>
      </w:pPr>
      <w:r w:rsidRPr="005645C1">
        <w:rPr>
          <w:rFonts w:cs="Times New Roman"/>
          <w:iCs w:val="0"/>
          <w:color w:val="auto"/>
          <w:szCs w:val="24"/>
        </w:rPr>
        <w:t xml:space="preserve">            Ņemot vērā, ka Latvijā trūkst audžuģimeņu, kuras būtu motivētas uzņemt savās ģimenēs bez vecāku gādības palikušus bērnus, un ka citas pašvaldības nodrošina lielāku pabalsta apmēru, ir ļoti būtiski Ogres novada audžuģimenēm sniegt pašvaldības finansiālu atbalstu, kas atbilst šī brīža situācijai. </w:t>
      </w:r>
    </w:p>
    <w:p w:rsidR="005645C1" w:rsidRPr="005645C1" w:rsidRDefault="005645C1" w:rsidP="005645C1">
      <w:pPr>
        <w:tabs>
          <w:tab w:val="left" w:pos="709"/>
        </w:tabs>
        <w:ind w:firstLine="495"/>
        <w:jc w:val="both"/>
        <w:rPr>
          <w:rFonts w:cs="Times New Roman"/>
          <w:iCs w:val="0"/>
          <w:color w:val="auto"/>
          <w:szCs w:val="24"/>
        </w:rPr>
      </w:pPr>
      <w:r w:rsidRPr="005645C1">
        <w:rPr>
          <w:rFonts w:cs="Times New Roman"/>
          <w:iCs w:val="0"/>
          <w:color w:val="auto"/>
          <w:szCs w:val="24"/>
        </w:rPr>
        <w:t xml:space="preserve">   Noteikumos Nr. 354 paredzēti grozījumi, kuros pabalsts bērna uzturam tiks grozīts, nosakot to ne mazāku par divkāršu Ministru kabineta 2013. gada 15. janvāra noteikumos Nr. 37 “Noteikumi par minimālo uzturlīdzekļu apmēru bērnam” noteikto minimālo uzturlīdzekļu apmēru bērnam, kas šobrīd būtu ne mazāk kā 50% no valstī noteiktās minimālās mēnešalgas bērniem no piedzimšanas līdz 7 gadu vecumam, savukārt 60% no valstī noteiktās minimālās </w:t>
      </w:r>
      <w:r w:rsidRPr="005645C1">
        <w:rPr>
          <w:rFonts w:cs="Times New Roman"/>
          <w:iCs w:val="0"/>
          <w:color w:val="auto"/>
          <w:szCs w:val="24"/>
        </w:rPr>
        <w:lastRenderedPageBreak/>
        <w:t>mēnešalgas bērniem no 8 līdz 18 gadu vecumam. Līdz ar to, būtu samērīgi noteikt saistošajos noteikumos Nr. 28/2021 pabalstu bērnu uzturam 75% apmērā no valstī noteiktās minimālās darba algas neatkarīgi no bērna vecuma, tādējādi radot būtisku atbalstu esošajām audžuģimenēm, un būtu motivējošs apsvērums piesaistīt jaunas audžuģimenes, kas veicinātu sasniegt nosprausto mērķi - ģimeniskas vides radīšanu bērniem, kuri dažādu iemeslu dēļ palikuši bez savu apgādnieku aprūpes.</w:t>
      </w:r>
    </w:p>
    <w:p w:rsidR="005645C1" w:rsidRPr="005645C1" w:rsidRDefault="005645C1" w:rsidP="005645C1">
      <w:pPr>
        <w:tabs>
          <w:tab w:val="left" w:pos="709"/>
        </w:tabs>
        <w:ind w:firstLine="495"/>
        <w:jc w:val="both"/>
        <w:rPr>
          <w:rFonts w:cs="Times New Roman"/>
          <w:iCs w:val="0"/>
          <w:color w:val="auto"/>
          <w:szCs w:val="24"/>
        </w:rPr>
      </w:pPr>
      <w:r w:rsidRPr="005645C1">
        <w:rPr>
          <w:rFonts w:cs="Times New Roman"/>
          <w:iCs w:val="0"/>
          <w:color w:val="auto"/>
          <w:szCs w:val="24"/>
        </w:rPr>
        <w:t xml:space="preserve">   Pamatojoties uz iepriekš minēto, ir sagatavots saistošo noteikumu Nr. 28/2021 grozījumu projekts, kurā paredzēts paaugstināt ikmēneša pabalstu bērnu uzturam, paredzot izdevumus no Ogres novada Sociālā dienesta 2025. gadā apstiprinātā budžeta, kā arī veikts redakcionāls labojums, kas nemaina pabalstu saņemšanas kārtību. </w:t>
      </w:r>
    </w:p>
    <w:p w:rsidR="005645C1" w:rsidRPr="005645C1" w:rsidRDefault="005645C1" w:rsidP="005645C1">
      <w:pPr>
        <w:tabs>
          <w:tab w:val="left" w:pos="709"/>
        </w:tabs>
        <w:jc w:val="both"/>
        <w:rPr>
          <w:rFonts w:cs="Times New Roman"/>
          <w:iCs w:val="0"/>
          <w:color w:val="auto"/>
          <w:szCs w:val="24"/>
        </w:rPr>
      </w:pPr>
      <w:r w:rsidRPr="005645C1">
        <w:rPr>
          <w:rFonts w:cs="Times New Roman"/>
          <w:iCs w:val="0"/>
          <w:color w:val="auto"/>
          <w:szCs w:val="24"/>
          <w:shd w:val="clear" w:color="auto" w:fill="FFFFFF"/>
        </w:rPr>
        <w:t xml:space="preserve">            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5645C1" w:rsidRDefault="005645C1" w:rsidP="005645C1">
      <w:pPr>
        <w:tabs>
          <w:tab w:val="left" w:pos="709"/>
        </w:tabs>
        <w:jc w:val="both"/>
        <w:rPr>
          <w:rFonts w:cs="Times New Roman"/>
          <w:iCs w:val="0"/>
          <w:color w:val="auto"/>
          <w:szCs w:val="24"/>
        </w:rPr>
      </w:pPr>
    </w:p>
    <w:p w:rsidR="005645C1" w:rsidRPr="005645C1" w:rsidRDefault="005645C1" w:rsidP="005645C1">
      <w:pPr>
        <w:tabs>
          <w:tab w:val="left" w:pos="709"/>
        </w:tabs>
        <w:jc w:val="both"/>
        <w:rPr>
          <w:rFonts w:cs="Times New Roman"/>
          <w:i/>
          <w:iCs w:val="0"/>
          <w:color w:val="auto"/>
          <w:szCs w:val="24"/>
        </w:rPr>
      </w:pPr>
      <w:proofErr w:type="spellStart"/>
      <w:r w:rsidRPr="005645C1">
        <w:rPr>
          <w:rFonts w:cs="Times New Roman"/>
          <w:b/>
          <w:i/>
          <w:iCs w:val="0"/>
          <w:color w:val="auto"/>
          <w:szCs w:val="24"/>
        </w:rPr>
        <w:t>S.Ločmele</w:t>
      </w:r>
      <w:proofErr w:type="spellEnd"/>
      <w:r w:rsidRPr="005645C1">
        <w:rPr>
          <w:rFonts w:cs="Times New Roman"/>
          <w:i/>
          <w:iCs w:val="0"/>
          <w:color w:val="auto"/>
          <w:szCs w:val="24"/>
        </w:rPr>
        <w:t xml:space="preserve"> ierosina līdz domes sēdei izs</w:t>
      </w:r>
      <w:r>
        <w:rPr>
          <w:rFonts w:cs="Times New Roman"/>
          <w:i/>
          <w:iCs w:val="0"/>
          <w:color w:val="auto"/>
          <w:szCs w:val="24"/>
        </w:rPr>
        <w:t>ka</w:t>
      </w:r>
      <w:r w:rsidRPr="005645C1">
        <w:rPr>
          <w:rFonts w:cs="Times New Roman"/>
          <w:i/>
          <w:iCs w:val="0"/>
          <w:color w:val="auto"/>
          <w:szCs w:val="24"/>
        </w:rPr>
        <w:t>tīt iespēju palielināt pabalsta apjomu minimālās algas apm</w:t>
      </w:r>
      <w:r>
        <w:rPr>
          <w:rFonts w:cs="Times New Roman"/>
          <w:i/>
          <w:iCs w:val="0"/>
          <w:color w:val="auto"/>
          <w:szCs w:val="24"/>
        </w:rPr>
        <w:t>ērā.</w:t>
      </w:r>
    </w:p>
    <w:p w:rsidR="005645C1" w:rsidRDefault="005645C1" w:rsidP="005645C1">
      <w:pPr>
        <w:tabs>
          <w:tab w:val="left" w:pos="709"/>
        </w:tabs>
        <w:ind w:firstLine="720"/>
        <w:jc w:val="both"/>
        <w:rPr>
          <w:rFonts w:cs="Times New Roman"/>
          <w:iCs w:val="0"/>
          <w:color w:val="auto"/>
          <w:szCs w:val="24"/>
        </w:rPr>
      </w:pPr>
    </w:p>
    <w:p w:rsidR="005645C1" w:rsidRPr="005645C1" w:rsidRDefault="005645C1" w:rsidP="005645C1">
      <w:pPr>
        <w:tabs>
          <w:tab w:val="left" w:pos="709"/>
        </w:tabs>
        <w:ind w:firstLine="720"/>
        <w:jc w:val="both"/>
        <w:rPr>
          <w:rFonts w:cs="Times New Roman"/>
          <w:iCs w:val="0"/>
          <w:color w:val="auto"/>
          <w:szCs w:val="24"/>
        </w:rPr>
      </w:pPr>
      <w:r w:rsidRPr="005645C1">
        <w:rPr>
          <w:rFonts w:cs="Times New Roman"/>
          <w:iCs w:val="0"/>
          <w:color w:val="auto"/>
          <w:szCs w:val="24"/>
        </w:rPr>
        <w:t>Pamatojoties uz Pašvaldību likuma 46. panta trešo daļu,</w:t>
      </w:r>
    </w:p>
    <w:p w:rsidR="005645C1" w:rsidRPr="005645C1" w:rsidRDefault="005645C1" w:rsidP="005645C1">
      <w:pPr>
        <w:suppressAutoHyphens/>
        <w:jc w:val="both"/>
        <w:rPr>
          <w:rFonts w:cs="Times New Roman"/>
          <w:iCs w:val="0"/>
          <w:color w:val="auto"/>
          <w:szCs w:val="24"/>
        </w:rPr>
      </w:pPr>
    </w:p>
    <w:p w:rsidR="005645C1" w:rsidRPr="005645C1" w:rsidRDefault="005645C1" w:rsidP="005645C1">
      <w:pPr>
        <w:jc w:val="center"/>
        <w:rPr>
          <w:rFonts w:cs="Times New Roman"/>
          <w:iCs w:val="0"/>
          <w:color w:val="auto"/>
          <w:szCs w:val="24"/>
        </w:rPr>
      </w:pPr>
      <w:r w:rsidRPr="005645C1">
        <w:rPr>
          <w:rFonts w:cs="Times New Roman"/>
          <w:b/>
          <w:iCs w:val="0"/>
          <w:color w:val="auto"/>
          <w:szCs w:val="24"/>
        </w:rPr>
        <w:t xml:space="preserve">balsojot: </w:t>
      </w:r>
      <w:r w:rsidRPr="005645C1">
        <w:rPr>
          <w:rFonts w:cs="Times New Roman"/>
          <w:b/>
          <w:iCs w:val="0"/>
          <w:noProof/>
          <w:color w:val="auto"/>
          <w:szCs w:val="24"/>
        </w:rPr>
        <w:t>ar 4 balsīm "Par" (Artūrs Mangulis, Dace Veiliņa, Dzirkstīte Žindiga, Santa Ločmele), "Pret" – nav, "Atturas" – nav, "Nepiedalās" – nav</w:t>
      </w:r>
      <w:r w:rsidRPr="005645C1">
        <w:rPr>
          <w:rFonts w:cs="Times New Roman"/>
          <w:iCs w:val="0"/>
          <w:color w:val="auto"/>
          <w:szCs w:val="24"/>
        </w:rPr>
        <w:t xml:space="preserve">, </w:t>
      </w:r>
    </w:p>
    <w:p w:rsidR="005645C1" w:rsidRPr="005645C1" w:rsidRDefault="005645C1" w:rsidP="005645C1">
      <w:pPr>
        <w:ind w:firstLine="375"/>
        <w:jc w:val="center"/>
        <w:rPr>
          <w:rFonts w:cs="Times New Roman"/>
          <w:b/>
          <w:iCs w:val="0"/>
          <w:color w:val="auto"/>
          <w:szCs w:val="24"/>
        </w:rPr>
      </w:pPr>
      <w:r w:rsidRPr="005645C1">
        <w:rPr>
          <w:rFonts w:cs="Times New Roman"/>
          <w:b/>
          <w:iCs w:val="0"/>
          <w:color w:val="auto"/>
          <w:szCs w:val="24"/>
        </w:rPr>
        <w:t xml:space="preserve"> </w:t>
      </w:r>
      <w:r w:rsidRPr="005645C1">
        <w:rPr>
          <w:rFonts w:cs="Times New Roman"/>
          <w:iCs w:val="0"/>
          <w:color w:val="auto"/>
          <w:szCs w:val="24"/>
        </w:rPr>
        <w:t>Sociālo un veselības jautājumu komiteja</w:t>
      </w:r>
      <w:r w:rsidRPr="005645C1">
        <w:rPr>
          <w:rFonts w:cs="Times New Roman"/>
          <w:b/>
          <w:iCs w:val="0"/>
          <w:color w:val="auto"/>
          <w:szCs w:val="24"/>
        </w:rPr>
        <w:t xml:space="preserve"> NOLEMJ:</w:t>
      </w:r>
    </w:p>
    <w:p w:rsidR="005645C1" w:rsidRPr="005645C1" w:rsidRDefault="005645C1" w:rsidP="005645C1">
      <w:pPr>
        <w:ind w:firstLine="375"/>
        <w:jc w:val="center"/>
        <w:rPr>
          <w:rFonts w:cs="Times New Roman"/>
          <w:iCs w:val="0"/>
          <w:color w:val="auto"/>
          <w:szCs w:val="24"/>
        </w:rPr>
      </w:pPr>
    </w:p>
    <w:p w:rsidR="005645C1" w:rsidRPr="005645C1" w:rsidRDefault="005645C1" w:rsidP="005645C1">
      <w:pPr>
        <w:numPr>
          <w:ilvl w:val="0"/>
          <w:numId w:val="41"/>
        </w:numPr>
        <w:tabs>
          <w:tab w:val="clear" w:pos="360"/>
        </w:tabs>
        <w:jc w:val="both"/>
        <w:rPr>
          <w:rFonts w:cs="Times New Roman"/>
          <w:iCs w:val="0"/>
          <w:szCs w:val="24"/>
        </w:rPr>
      </w:pPr>
      <w:r w:rsidRPr="005645C1">
        <w:rPr>
          <w:rFonts w:cs="Times New Roman"/>
          <w:b/>
          <w:bCs/>
          <w:iCs w:val="0"/>
          <w:szCs w:val="24"/>
        </w:rPr>
        <w:t>Nodot</w:t>
      </w:r>
      <w:r w:rsidRPr="005645C1">
        <w:rPr>
          <w:rFonts w:cs="Times New Roman"/>
          <w:iCs w:val="0"/>
          <w:szCs w:val="24"/>
        </w:rPr>
        <w:t xml:space="preserve"> saistošo noteikumu “Grozījumi Ogres novada pašvaldības 2021. gada 11. novembra saistošajos noteikumos Nr. 28/2021 “Par palīdzību audžuģimenei””</w:t>
      </w:r>
      <w:r w:rsidRPr="005645C1">
        <w:rPr>
          <w:rFonts w:cs="Times New Roman"/>
          <w:iCs w:val="0"/>
          <w:szCs w:val="24"/>
          <w:shd w:val="clear" w:color="auto" w:fill="FFFFFF"/>
        </w:rPr>
        <w:t xml:space="preserve"> (turpmāk – saistošie noteikumi) projektu un paskaidrojuma rakstu sabiedrības viedokļa noskaidrošanai. </w:t>
      </w:r>
    </w:p>
    <w:p w:rsidR="005645C1" w:rsidRPr="005645C1" w:rsidRDefault="005645C1" w:rsidP="005645C1">
      <w:pPr>
        <w:numPr>
          <w:ilvl w:val="0"/>
          <w:numId w:val="41"/>
        </w:numPr>
        <w:tabs>
          <w:tab w:val="clear" w:pos="360"/>
        </w:tabs>
        <w:ind w:left="284" w:hanging="284"/>
        <w:jc w:val="both"/>
        <w:rPr>
          <w:rFonts w:cs="Times New Roman"/>
          <w:iCs w:val="0"/>
          <w:szCs w:val="24"/>
        </w:rPr>
      </w:pPr>
      <w:r w:rsidRPr="005645C1">
        <w:rPr>
          <w:rFonts w:cs="Times New Roman"/>
          <w:b/>
          <w:bCs/>
          <w:iCs w:val="0"/>
          <w:szCs w:val="24"/>
        </w:rPr>
        <w:t>Uzdot</w:t>
      </w:r>
      <w:r w:rsidRPr="005645C1">
        <w:rPr>
          <w:rFonts w:cs="Times New Roman"/>
          <w:iCs w:val="0"/>
          <w:szCs w:val="24"/>
        </w:rPr>
        <w:t xml:space="preserve"> Ogres novada pašvaldības Centrālās administrācijas Komunikācijas nodaļai publicēt </w:t>
      </w:r>
      <w:r w:rsidRPr="005645C1">
        <w:rPr>
          <w:rFonts w:cs="Times New Roman"/>
          <w:iCs w:val="0"/>
          <w:szCs w:val="24"/>
          <w:shd w:val="clear" w:color="auto" w:fill="FFFFFF"/>
        </w:rPr>
        <w:t xml:space="preserve">saistošo noteikumu projektu un paskaidrojuma rakstu pašvaldības oficiālajā tīmekļvietnē </w:t>
      </w:r>
      <w:hyperlink r:id="rId11" w:history="1">
        <w:r w:rsidRPr="005645C1">
          <w:rPr>
            <w:rFonts w:cs="Times New Roman"/>
            <w:iCs w:val="0"/>
            <w:color w:val="0000FF"/>
            <w:szCs w:val="24"/>
            <w:u w:val="single"/>
            <w:shd w:val="clear" w:color="auto" w:fill="FFFFFF"/>
          </w:rPr>
          <w:t>www.ogresnovads.lv</w:t>
        </w:r>
      </w:hyperlink>
      <w:r w:rsidRPr="005645C1">
        <w:rPr>
          <w:rFonts w:cs="Times New Roman"/>
          <w:iCs w:val="0"/>
          <w:szCs w:val="24"/>
          <w:shd w:val="clear" w:color="auto" w:fill="FFFFFF"/>
        </w:rPr>
        <w:t xml:space="preserve">  sabiedrības viedokļa noskaidrošanai, paredzot divu nedēļu termiņu no paziņojuma publicēšanas dienas.</w:t>
      </w:r>
    </w:p>
    <w:p w:rsidR="005645C1" w:rsidRPr="005645C1" w:rsidRDefault="005645C1" w:rsidP="005645C1">
      <w:pPr>
        <w:numPr>
          <w:ilvl w:val="0"/>
          <w:numId w:val="41"/>
        </w:numPr>
        <w:tabs>
          <w:tab w:val="clear" w:pos="360"/>
        </w:tabs>
        <w:ind w:left="284" w:hanging="284"/>
        <w:contextualSpacing/>
        <w:jc w:val="both"/>
        <w:rPr>
          <w:rFonts w:cs="Times New Roman"/>
          <w:iCs w:val="0"/>
          <w:szCs w:val="24"/>
        </w:rPr>
      </w:pPr>
      <w:r w:rsidRPr="005645C1">
        <w:rPr>
          <w:rFonts w:cs="Times New Roman"/>
          <w:iCs w:val="0"/>
          <w:szCs w:val="24"/>
        </w:rPr>
        <w:t>Noteikt, ka sabiedrība viedokli par saistošo noteikumu projektu var iesniegt elektroniski, sūtot to uz oficiālo elektronisko adresi, elektroniskā pasta adresi ogredome@ogresnovads.lv vai personīgi iesniedzot to Ogres novada klientu apkalpošanas centros.</w:t>
      </w:r>
    </w:p>
    <w:p w:rsidR="005645C1" w:rsidRPr="001C39D9" w:rsidRDefault="005645C1" w:rsidP="001C39D9">
      <w:pPr>
        <w:numPr>
          <w:ilvl w:val="0"/>
          <w:numId w:val="41"/>
        </w:numPr>
        <w:tabs>
          <w:tab w:val="clear" w:pos="360"/>
          <w:tab w:val="left" w:pos="709"/>
        </w:tabs>
        <w:ind w:left="284" w:hanging="284"/>
        <w:jc w:val="both"/>
        <w:rPr>
          <w:rFonts w:cs="Times New Roman"/>
          <w:iCs w:val="0"/>
          <w:szCs w:val="24"/>
        </w:rPr>
      </w:pPr>
      <w:r w:rsidRPr="005645C1">
        <w:rPr>
          <w:rFonts w:cs="Times New Roman"/>
          <w:b/>
          <w:bCs/>
          <w:iCs w:val="0"/>
          <w:szCs w:val="24"/>
        </w:rPr>
        <w:t>Uzdot</w:t>
      </w:r>
      <w:r w:rsidRPr="005645C1">
        <w:rPr>
          <w:rFonts w:cs="Times New Roman"/>
          <w:iCs w:val="0"/>
          <w:szCs w:val="24"/>
        </w:rPr>
        <w:t xml:space="preserve"> saistošo noteikumu sagatavotājam apkopot šī lēmuma 2. punkta kārtībā saņemto sabiedrības viedokli un iesniegt Ogres novada pašvaldības Juridiskajai nodaļai vienas nedēļas laikā no šī lēmuma 2. punktā noteiktā beigu termiņa. </w:t>
      </w:r>
      <w:r w:rsidRPr="001C39D9">
        <w:rPr>
          <w:rFonts w:cs="Times New Roman"/>
          <w:i/>
          <w:color w:val="auto"/>
          <w:szCs w:val="24"/>
          <w:lang w:eastAsia="lv-LV"/>
        </w:rPr>
        <w:t xml:space="preserve">     </w:t>
      </w:r>
    </w:p>
    <w:p w:rsidR="00E037F8" w:rsidRDefault="00E037F8" w:rsidP="00285356">
      <w:pPr>
        <w:jc w:val="both"/>
        <w:rPr>
          <w:rFonts w:cs="Times New Roman"/>
          <w:color w:val="auto"/>
        </w:rPr>
      </w:pPr>
    </w:p>
    <w:p w:rsidR="00E037F8" w:rsidRDefault="00E037F8" w:rsidP="00A17AB8">
      <w:pPr>
        <w:ind w:firstLine="142"/>
        <w:jc w:val="both"/>
        <w:rPr>
          <w:rFonts w:cs="Times New Roman"/>
          <w:color w:val="auto"/>
        </w:rPr>
      </w:pPr>
    </w:p>
    <w:p w:rsidR="00B30C79" w:rsidRPr="00A17AB8" w:rsidRDefault="007932EF"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5645C1">
        <w:rPr>
          <w:rFonts w:cs="Times New Roman"/>
          <w:color w:val="auto"/>
        </w:rPr>
        <w:t>10.07</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5645C1">
        <w:tc>
          <w:tcPr>
            <w:tcW w:w="6048" w:type="dxa"/>
          </w:tcPr>
          <w:p w:rsidR="005645C1" w:rsidRPr="00CD65F2" w:rsidRDefault="005645C1" w:rsidP="005645C1">
            <w:pPr>
              <w:rPr>
                <w:rFonts w:cs="Times New Roman"/>
                <w:color w:val="auto"/>
                <w:sz w:val="16"/>
                <w:szCs w:val="16"/>
              </w:rPr>
            </w:pPr>
            <w:r w:rsidRPr="00657055">
              <w:rPr>
                <w:rFonts w:cs="Times New Roman"/>
                <w:color w:val="auto"/>
              </w:rPr>
              <w:t xml:space="preserve">Sēdes vadītājs, </w:t>
            </w:r>
            <w:r w:rsidRPr="005E61F0">
              <w:rPr>
                <w:rFonts w:cs="Times New Roman"/>
                <w:bCs/>
                <w:iCs w:val="0"/>
                <w:color w:val="auto"/>
                <w:szCs w:val="24"/>
                <w:lang w:eastAsia="lv-LV"/>
              </w:rPr>
              <w:t>Sociālo un veselības jautājumu komitejas</w:t>
            </w:r>
            <w:r>
              <w:rPr>
                <w:rFonts w:cs="Times New Roman"/>
                <w:color w:val="auto"/>
              </w:rPr>
              <w:t xml:space="preserve"> </w:t>
            </w:r>
            <w:r w:rsidRPr="00657055">
              <w:rPr>
                <w:rFonts w:cs="Times New Roman"/>
                <w:color w:val="auto"/>
              </w:rPr>
              <w:t>pr</w:t>
            </w:r>
            <w:r>
              <w:rPr>
                <w:rFonts w:cs="Times New Roman"/>
                <w:color w:val="auto"/>
              </w:rPr>
              <w:t>iekšsēdētāja vietniece</w:t>
            </w:r>
            <w:r w:rsidRPr="00657055">
              <w:rPr>
                <w:rFonts w:cs="Times New Roman"/>
                <w:color w:val="auto"/>
              </w:rPr>
              <w:t xml:space="preserve">              </w:t>
            </w:r>
          </w:p>
          <w:p w:rsidR="005645C1" w:rsidRPr="00657055" w:rsidRDefault="005645C1" w:rsidP="005645C1">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5645C1" w:rsidTr="00C3076A">
              <w:tc>
                <w:tcPr>
                  <w:tcW w:w="4032" w:type="dxa"/>
                </w:tcPr>
                <w:p w:rsidR="005645C1" w:rsidRPr="00657055" w:rsidRDefault="005645C1" w:rsidP="005645C1">
                  <w:pPr>
                    <w:ind w:hanging="108"/>
                    <w:jc w:val="both"/>
                    <w:rPr>
                      <w:rFonts w:cs="Times New Roman"/>
                      <w:color w:val="auto"/>
                      <w:sz w:val="20"/>
                      <w:szCs w:val="22"/>
                    </w:rPr>
                  </w:pPr>
                  <w:r w:rsidRPr="00657055">
                    <w:rPr>
                      <w:rFonts w:cs="Times New Roman"/>
                      <w:color w:val="auto"/>
                      <w:szCs w:val="24"/>
                    </w:rPr>
                    <w:t>Protokolēj</w:t>
                  </w:r>
                  <w:r>
                    <w:rPr>
                      <w:rFonts w:cs="Times New Roman"/>
                      <w:color w:val="auto"/>
                      <w:szCs w:val="24"/>
                    </w:rPr>
                    <w:t>a Kancelejas lietvede</w:t>
                  </w:r>
                </w:p>
              </w:tc>
              <w:tc>
                <w:tcPr>
                  <w:tcW w:w="1800" w:type="dxa"/>
                </w:tcPr>
                <w:p w:rsidR="005645C1" w:rsidRPr="00657055" w:rsidRDefault="005645C1" w:rsidP="005645C1">
                  <w:pPr>
                    <w:tabs>
                      <w:tab w:val="left" w:pos="537"/>
                    </w:tabs>
                    <w:rPr>
                      <w:rFonts w:cs="Times New Roman"/>
                      <w:color w:val="auto"/>
                      <w:szCs w:val="24"/>
                    </w:rPr>
                  </w:pPr>
                </w:p>
                <w:p w:rsidR="005645C1" w:rsidRPr="00657055" w:rsidRDefault="005645C1" w:rsidP="005645C1">
                  <w:pPr>
                    <w:tabs>
                      <w:tab w:val="left" w:pos="537"/>
                    </w:tabs>
                    <w:rPr>
                      <w:rFonts w:cs="Times New Roman"/>
                      <w:color w:val="auto"/>
                      <w:sz w:val="20"/>
                      <w:szCs w:val="22"/>
                    </w:rPr>
                  </w:pPr>
                </w:p>
              </w:tc>
            </w:tr>
          </w:tbl>
          <w:p w:rsidR="005645C1" w:rsidRPr="00657055" w:rsidRDefault="005645C1" w:rsidP="005645C1">
            <w:pPr>
              <w:ind w:hanging="108"/>
              <w:jc w:val="both"/>
              <w:rPr>
                <w:rFonts w:cs="Times New Roman"/>
                <w:color w:val="auto"/>
                <w:szCs w:val="22"/>
              </w:rPr>
            </w:pPr>
          </w:p>
        </w:tc>
        <w:tc>
          <w:tcPr>
            <w:tcW w:w="2955" w:type="dxa"/>
          </w:tcPr>
          <w:p w:rsidR="005645C1" w:rsidRDefault="005645C1" w:rsidP="005645C1">
            <w:pPr>
              <w:jc w:val="right"/>
              <w:rPr>
                <w:rFonts w:cs="Times New Roman"/>
                <w:color w:val="auto"/>
              </w:rPr>
            </w:pPr>
            <w:r>
              <w:rPr>
                <w:rFonts w:cs="Times New Roman"/>
                <w:color w:val="auto"/>
              </w:rPr>
              <w:t xml:space="preserve">             </w:t>
            </w:r>
          </w:p>
          <w:p w:rsidR="005645C1" w:rsidRPr="004D55B6" w:rsidRDefault="005645C1" w:rsidP="005645C1">
            <w:pPr>
              <w:jc w:val="right"/>
              <w:rPr>
                <w:rFonts w:cs="Times New Roman"/>
                <w:color w:val="auto"/>
                <w:szCs w:val="24"/>
              </w:rPr>
            </w:pPr>
            <w:r w:rsidRPr="004D55B6">
              <w:rPr>
                <w:rFonts w:cs="Times New Roman"/>
                <w:noProof/>
                <w:color w:val="auto"/>
                <w:szCs w:val="24"/>
              </w:rPr>
              <w:t>Dzirkstīte Žindiga</w:t>
            </w:r>
          </w:p>
          <w:p w:rsidR="005645C1" w:rsidRPr="004D55B6" w:rsidRDefault="005645C1" w:rsidP="005645C1">
            <w:pPr>
              <w:jc w:val="right"/>
              <w:rPr>
                <w:rFonts w:cs="Times New Roman"/>
                <w:color w:val="auto"/>
                <w:szCs w:val="24"/>
              </w:rPr>
            </w:pPr>
          </w:p>
          <w:p w:rsidR="005645C1" w:rsidRPr="00657055" w:rsidRDefault="005645C1" w:rsidP="005645C1">
            <w:pPr>
              <w:jc w:val="center"/>
              <w:rPr>
                <w:rFonts w:cs="Times New Roman"/>
                <w:color w:val="auto"/>
                <w:sz w:val="20"/>
                <w:szCs w:val="22"/>
              </w:rPr>
            </w:pPr>
            <w:r>
              <w:rPr>
                <w:rFonts w:cs="Times New Roman"/>
                <w:noProof/>
                <w:color w:val="auto"/>
                <w:szCs w:val="24"/>
              </w:rPr>
              <w:t xml:space="preserve">       </w:t>
            </w:r>
            <w:r w:rsidRPr="004D55B6">
              <w:rPr>
                <w:rFonts w:cs="Times New Roman"/>
                <w:noProof/>
                <w:color w:val="auto"/>
                <w:szCs w:val="24"/>
              </w:rPr>
              <w:t>Arita Zenfa</w:t>
            </w:r>
          </w:p>
        </w:tc>
      </w:tr>
    </w:tbl>
    <w:p w:rsidR="001C39D9" w:rsidRDefault="001C39D9" w:rsidP="001C39D9">
      <w:pPr>
        <w:suppressAutoHyphens/>
        <w:jc w:val="center"/>
        <w:rPr>
          <w:rFonts w:cs="Times New Roman"/>
          <w:iCs w:val="0"/>
          <w:color w:val="auto"/>
          <w:sz w:val="28"/>
          <w:szCs w:val="28"/>
          <w:lang w:eastAsia="ar-SA"/>
        </w:rPr>
      </w:pPr>
    </w:p>
    <w:p w:rsidR="001C39D9" w:rsidRPr="00C51C8F" w:rsidRDefault="001C39D9" w:rsidP="001C39D9">
      <w:pPr>
        <w:suppressAutoHyphens/>
        <w:jc w:val="center"/>
        <w:rPr>
          <w:rFonts w:cs="Times New Roman"/>
          <w:iCs w:val="0"/>
          <w:color w:val="auto"/>
          <w:sz w:val="28"/>
          <w:szCs w:val="28"/>
          <w:lang w:eastAsia="ar-SA"/>
        </w:rPr>
      </w:pPr>
      <w:bookmarkStart w:id="0" w:name="_GoBack"/>
      <w:bookmarkEnd w:id="0"/>
      <w:r w:rsidRPr="00C51C8F">
        <w:rPr>
          <w:rFonts w:cs="Times New Roman"/>
          <w:iCs w:val="0"/>
          <w:color w:val="auto"/>
          <w:sz w:val="28"/>
          <w:szCs w:val="28"/>
          <w:lang w:eastAsia="ar-SA"/>
        </w:rPr>
        <w:t>ŠIS DOKUMENTS IR PARAKSTĪTS AR DROŠU</w:t>
      </w:r>
    </w:p>
    <w:p w:rsidR="001C39D9" w:rsidRPr="00A312F4" w:rsidRDefault="001C39D9" w:rsidP="001C39D9">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12"/>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3F7" w:rsidRDefault="003133F7">
      <w:r>
        <w:separator/>
      </w:r>
    </w:p>
  </w:endnote>
  <w:endnote w:type="continuationSeparator" w:id="0">
    <w:p w:rsidR="003133F7" w:rsidRDefault="0031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7932EF" w:rsidP="00204A25">
    <w:pPr>
      <w:pStyle w:val="Footer"/>
      <w:pBdr>
        <w:top w:val="single" w:sz="4" w:space="1" w:color="auto"/>
      </w:pBdr>
      <w:ind w:left="709" w:hanging="709"/>
      <w:jc w:val="both"/>
      <w:rPr>
        <w:sz w:val="20"/>
      </w:rPr>
    </w:pPr>
    <w:r>
      <w:rPr>
        <w:sz w:val="20"/>
      </w:rPr>
      <w:t>Ogres novada pašvaldības</w:t>
    </w:r>
    <w:r w:rsidR="003C694E">
      <w:rPr>
        <w:sz w:val="20"/>
      </w:rPr>
      <w:t xml:space="preserve"> </w:t>
    </w:r>
    <w:r w:rsidR="00997815" w:rsidRPr="00997815">
      <w:rPr>
        <w:sz w:val="20"/>
      </w:rPr>
      <w:t>Sociālo</w:t>
    </w:r>
    <w:r w:rsidR="00934103">
      <w:rPr>
        <w:sz w:val="20"/>
      </w:rPr>
      <w:t xml:space="preserve"> un veselības </w:t>
    </w:r>
    <w:r w:rsidR="00147812" w:rsidRPr="00147812">
      <w:rPr>
        <w:sz w:val="20"/>
      </w:rPr>
      <w:t xml:space="preserve">jautājumu </w:t>
    </w:r>
    <w:r w:rsidR="00F90EE6">
      <w:rPr>
        <w:sz w:val="20"/>
      </w:rPr>
      <w:t>komitejas</w:t>
    </w:r>
    <w:r>
      <w:rPr>
        <w:sz w:val="20"/>
      </w:rPr>
      <w:t xml:space="preserve"> </w:t>
    </w:r>
    <w:r w:rsidR="002B38A6" w:rsidRPr="002B38A6">
      <w:rPr>
        <w:noProof/>
        <w:sz w:val="20"/>
      </w:rPr>
      <w:t>14.02.2025</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2</w:t>
    </w:r>
  </w:p>
  <w:p w:rsidR="00D22D6B" w:rsidRDefault="007932EF">
    <w:pPr>
      <w:pStyle w:val="Footer"/>
      <w:jc w:val="center"/>
    </w:pPr>
    <w:r>
      <w:fldChar w:fldCharType="begin"/>
    </w:r>
    <w:r>
      <w:instrText xml:space="preserve"> PAGE </w:instrText>
    </w:r>
    <w:r>
      <w:fldChar w:fldCharType="separate"/>
    </w:r>
    <w:r w:rsidR="001C39D9">
      <w:rPr>
        <w:noProof/>
      </w:rPr>
      <w:t>4</w:t>
    </w:r>
    <w:r>
      <w:fldChar w:fldCharType="end"/>
    </w:r>
    <w:r>
      <w:t xml:space="preserve"> no </w:t>
    </w:r>
    <w:r>
      <w:rPr>
        <w:noProof/>
      </w:rPr>
      <w:fldChar w:fldCharType="begin"/>
    </w:r>
    <w:r>
      <w:rPr>
        <w:noProof/>
      </w:rPr>
      <w:instrText xml:space="preserve"> NUMPAGES </w:instrText>
    </w:r>
    <w:r>
      <w:rPr>
        <w:noProof/>
      </w:rPr>
      <w:fldChar w:fldCharType="separate"/>
    </w:r>
    <w:r w:rsidR="001C39D9">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3F7" w:rsidRDefault="003133F7">
      <w:r>
        <w:separator/>
      </w:r>
    </w:p>
  </w:footnote>
  <w:footnote w:type="continuationSeparator" w:id="0">
    <w:p w:rsidR="003133F7" w:rsidRDefault="00313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0BAC383C">
      <w:start w:val="1"/>
      <w:numFmt w:val="decimal"/>
      <w:lvlText w:val="%1."/>
      <w:lvlJc w:val="left"/>
      <w:pPr>
        <w:tabs>
          <w:tab w:val="num" w:pos="720"/>
        </w:tabs>
        <w:ind w:left="720" w:hanging="360"/>
      </w:pPr>
    </w:lvl>
    <w:lvl w:ilvl="1" w:tplc="D49610BC">
      <w:numFmt w:val="none"/>
      <w:lvlText w:val=""/>
      <w:lvlJc w:val="left"/>
      <w:pPr>
        <w:tabs>
          <w:tab w:val="num" w:pos="360"/>
        </w:tabs>
      </w:pPr>
    </w:lvl>
    <w:lvl w:ilvl="2" w:tplc="3C587538">
      <w:numFmt w:val="none"/>
      <w:lvlText w:val=""/>
      <w:lvlJc w:val="left"/>
      <w:pPr>
        <w:tabs>
          <w:tab w:val="num" w:pos="360"/>
        </w:tabs>
      </w:pPr>
    </w:lvl>
    <w:lvl w:ilvl="3" w:tplc="61462916">
      <w:numFmt w:val="none"/>
      <w:lvlText w:val=""/>
      <w:lvlJc w:val="left"/>
      <w:pPr>
        <w:tabs>
          <w:tab w:val="num" w:pos="360"/>
        </w:tabs>
      </w:pPr>
    </w:lvl>
    <w:lvl w:ilvl="4" w:tplc="BEE28FCA">
      <w:numFmt w:val="none"/>
      <w:lvlText w:val=""/>
      <w:lvlJc w:val="left"/>
      <w:pPr>
        <w:tabs>
          <w:tab w:val="num" w:pos="360"/>
        </w:tabs>
      </w:pPr>
    </w:lvl>
    <w:lvl w:ilvl="5" w:tplc="DE5AB9E6">
      <w:numFmt w:val="none"/>
      <w:lvlText w:val=""/>
      <w:lvlJc w:val="left"/>
      <w:pPr>
        <w:tabs>
          <w:tab w:val="num" w:pos="360"/>
        </w:tabs>
      </w:pPr>
    </w:lvl>
    <w:lvl w:ilvl="6" w:tplc="3AFEAD22">
      <w:numFmt w:val="none"/>
      <w:lvlText w:val=""/>
      <w:lvlJc w:val="left"/>
      <w:pPr>
        <w:tabs>
          <w:tab w:val="num" w:pos="360"/>
        </w:tabs>
      </w:pPr>
    </w:lvl>
    <w:lvl w:ilvl="7" w:tplc="6ABC4FE2">
      <w:numFmt w:val="none"/>
      <w:lvlText w:val=""/>
      <w:lvlJc w:val="left"/>
      <w:pPr>
        <w:tabs>
          <w:tab w:val="num" w:pos="360"/>
        </w:tabs>
      </w:pPr>
    </w:lvl>
    <w:lvl w:ilvl="8" w:tplc="FAD8DFF8">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8B5E242A">
      <w:start w:val="1"/>
      <w:numFmt w:val="decimal"/>
      <w:lvlText w:val="%1."/>
      <w:lvlJc w:val="left"/>
      <w:pPr>
        <w:tabs>
          <w:tab w:val="num" w:pos="720"/>
        </w:tabs>
        <w:ind w:left="720" w:hanging="360"/>
      </w:pPr>
      <w:rPr>
        <w:rFonts w:hint="default"/>
      </w:rPr>
    </w:lvl>
    <w:lvl w:ilvl="1" w:tplc="E84EB068" w:tentative="1">
      <w:start w:val="1"/>
      <w:numFmt w:val="lowerLetter"/>
      <w:lvlText w:val="%2."/>
      <w:lvlJc w:val="left"/>
      <w:pPr>
        <w:tabs>
          <w:tab w:val="num" w:pos="1800"/>
        </w:tabs>
        <w:ind w:left="1800" w:hanging="360"/>
      </w:pPr>
    </w:lvl>
    <w:lvl w:ilvl="2" w:tplc="029A332A" w:tentative="1">
      <w:start w:val="1"/>
      <w:numFmt w:val="lowerRoman"/>
      <w:lvlText w:val="%3."/>
      <w:lvlJc w:val="right"/>
      <w:pPr>
        <w:tabs>
          <w:tab w:val="num" w:pos="2520"/>
        </w:tabs>
        <w:ind w:left="2520" w:hanging="180"/>
      </w:pPr>
    </w:lvl>
    <w:lvl w:ilvl="3" w:tplc="35E02DC6" w:tentative="1">
      <w:start w:val="1"/>
      <w:numFmt w:val="decimal"/>
      <w:lvlText w:val="%4."/>
      <w:lvlJc w:val="left"/>
      <w:pPr>
        <w:tabs>
          <w:tab w:val="num" w:pos="3240"/>
        </w:tabs>
        <w:ind w:left="3240" w:hanging="360"/>
      </w:pPr>
    </w:lvl>
    <w:lvl w:ilvl="4" w:tplc="6E6EF430" w:tentative="1">
      <w:start w:val="1"/>
      <w:numFmt w:val="lowerLetter"/>
      <w:lvlText w:val="%5."/>
      <w:lvlJc w:val="left"/>
      <w:pPr>
        <w:tabs>
          <w:tab w:val="num" w:pos="3960"/>
        </w:tabs>
        <w:ind w:left="3960" w:hanging="360"/>
      </w:pPr>
    </w:lvl>
    <w:lvl w:ilvl="5" w:tplc="9C8058C6" w:tentative="1">
      <w:start w:val="1"/>
      <w:numFmt w:val="lowerRoman"/>
      <w:lvlText w:val="%6."/>
      <w:lvlJc w:val="right"/>
      <w:pPr>
        <w:tabs>
          <w:tab w:val="num" w:pos="4680"/>
        </w:tabs>
        <w:ind w:left="4680" w:hanging="180"/>
      </w:pPr>
    </w:lvl>
    <w:lvl w:ilvl="6" w:tplc="3B989FFA" w:tentative="1">
      <w:start w:val="1"/>
      <w:numFmt w:val="decimal"/>
      <w:lvlText w:val="%7."/>
      <w:lvlJc w:val="left"/>
      <w:pPr>
        <w:tabs>
          <w:tab w:val="num" w:pos="5400"/>
        </w:tabs>
        <w:ind w:left="5400" w:hanging="360"/>
      </w:pPr>
    </w:lvl>
    <w:lvl w:ilvl="7" w:tplc="B0D6B43C" w:tentative="1">
      <w:start w:val="1"/>
      <w:numFmt w:val="lowerLetter"/>
      <w:lvlText w:val="%8."/>
      <w:lvlJc w:val="left"/>
      <w:pPr>
        <w:tabs>
          <w:tab w:val="num" w:pos="6120"/>
        </w:tabs>
        <w:ind w:left="6120" w:hanging="360"/>
      </w:pPr>
    </w:lvl>
    <w:lvl w:ilvl="8" w:tplc="DC844B9E"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6D387DEE">
      <w:start w:val="1"/>
      <w:numFmt w:val="decimal"/>
      <w:lvlText w:val="%1."/>
      <w:lvlJc w:val="left"/>
      <w:pPr>
        <w:tabs>
          <w:tab w:val="num" w:pos="360"/>
        </w:tabs>
        <w:ind w:left="360" w:hanging="360"/>
      </w:pPr>
      <w:rPr>
        <w:rFonts w:hint="default"/>
      </w:rPr>
    </w:lvl>
    <w:lvl w:ilvl="1" w:tplc="9A5A0714" w:tentative="1">
      <w:start w:val="1"/>
      <w:numFmt w:val="lowerLetter"/>
      <w:lvlText w:val="%2."/>
      <w:lvlJc w:val="left"/>
      <w:pPr>
        <w:tabs>
          <w:tab w:val="num" w:pos="1440"/>
        </w:tabs>
        <w:ind w:left="1440" w:hanging="360"/>
      </w:pPr>
    </w:lvl>
    <w:lvl w:ilvl="2" w:tplc="CAACBD52" w:tentative="1">
      <w:start w:val="1"/>
      <w:numFmt w:val="lowerRoman"/>
      <w:lvlText w:val="%3."/>
      <w:lvlJc w:val="right"/>
      <w:pPr>
        <w:tabs>
          <w:tab w:val="num" w:pos="2160"/>
        </w:tabs>
        <w:ind w:left="2160" w:hanging="180"/>
      </w:pPr>
    </w:lvl>
    <w:lvl w:ilvl="3" w:tplc="6D76DFDC" w:tentative="1">
      <w:start w:val="1"/>
      <w:numFmt w:val="decimal"/>
      <w:lvlText w:val="%4."/>
      <w:lvlJc w:val="left"/>
      <w:pPr>
        <w:tabs>
          <w:tab w:val="num" w:pos="2880"/>
        </w:tabs>
        <w:ind w:left="2880" w:hanging="360"/>
      </w:pPr>
    </w:lvl>
    <w:lvl w:ilvl="4" w:tplc="8564EC6A" w:tentative="1">
      <w:start w:val="1"/>
      <w:numFmt w:val="lowerLetter"/>
      <w:lvlText w:val="%5."/>
      <w:lvlJc w:val="left"/>
      <w:pPr>
        <w:tabs>
          <w:tab w:val="num" w:pos="3600"/>
        </w:tabs>
        <w:ind w:left="3600" w:hanging="360"/>
      </w:pPr>
    </w:lvl>
    <w:lvl w:ilvl="5" w:tplc="592C5938" w:tentative="1">
      <w:start w:val="1"/>
      <w:numFmt w:val="lowerRoman"/>
      <w:lvlText w:val="%6."/>
      <w:lvlJc w:val="right"/>
      <w:pPr>
        <w:tabs>
          <w:tab w:val="num" w:pos="4320"/>
        </w:tabs>
        <w:ind w:left="4320" w:hanging="180"/>
      </w:pPr>
    </w:lvl>
    <w:lvl w:ilvl="6" w:tplc="55A4C8C6" w:tentative="1">
      <w:start w:val="1"/>
      <w:numFmt w:val="decimal"/>
      <w:lvlText w:val="%7."/>
      <w:lvlJc w:val="left"/>
      <w:pPr>
        <w:tabs>
          <w:tab w:val="num" w:pos="5040"/>
        </w:tabs>
        <w:ind w:left="5040" w:hanging="360"/>
      </w:pPr>
    </w:lvl>
    <w:lvl w:ilvl="7" w:tplc="EEFE0D84" w:tentative="1">
      <w:start w:val="1"/>
      <w:numFmt w:val="lowerLetter"/>
      <w:lvlText w:val="%8."/>
      <w:lvlJc w:val="left"/>
      <w:pPr>
        <w:tabs>
          <w:tab w:val="num" w:pos="5760"/>
        </w:tabs>
        <w:ind w:left="5760" w:hanging="360"/>
      </w:pPr>
    </w:lvl>
    <w:lvl w:ilvl="8" w:tplc="E7008872"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1E4CAB1C">
      <w:start w:val="1"/>
      <w:numFmt w:val="decimal"/>
      <w:lvlText w:val="%1)"/>
      <w:lvlJc w:val="left"/>
      <w:pPr>
        <w:ind w:left="1069" w:hanging="360"/>
      </w:pPr>
      <w:rPr>
        <w:rFonts w:hint="default"/>
      </w:rPr>
    </w:lvl>
    <w:lvl w:ilvl="1" w:tplc="D7FEAF78" w:tentative="1">
      <w:start w:val="1"/>
      <w:numFmt w:val="lowerLetter"/>
      <w:lvlText w:val="%2."/>
      <w:lvlJc w:val="left"/>
      <w:pPr>
        <w:ind w:left="1789" w:hanging="360"/>
      </w:pPr>
    </w:lvl>
    <w:lvl w:ilvl="2" w:tplc="1ACEAD6A" w:tentative="1">
      <w:start w:val="1"/>
      <w:numFmt w:val="lowerRoman"/>
      <w:lvlText w:val="%3."/>
      <w:lvlJc w:val="right"/>
      <w:pPr>
        <w:ind w:left="2509" w:hanging="180"/>
      </w:pPr>
    </w:lvl>
    <w:lvl w:ilvl="3" w:tplc="310CE53A" w:tentative="1">
      <w:start w:val="1"/>
      <w:numFmt w:val="decimal"/>
      <w:lvlText w:val="%4."/>
      <w:lvlJc w:val="left"/>
      <w:pPr>
        <w:ind w:left="3229" w:hanging="360"/>
      </w:pPr>
    </w:lvl>
    <w:lvl w:ilvl="4" w:tplc="A1944296" w:tentative="1">
      <w:start w:val="1"/>
      <w:numFmt w:val="lowerLetter"/>
      <w:lvlText w:val="%5."/>
      <w:lvlJc w:val="left"/>
      <w:pPr>
        <w:ind w:left="3949" w:hanging="360"/>
      </w:pPr>
    </w:lvl>
    <w:lvl w:ilvl="5" w:tplc="FFAE81DA" w:tentative="1">
      <w:start w:val="1"/>
      <w:numFmt w:val="lowerRoman"/>
      <w:lvlText w:val="%6."/>
      <w:lvlJc w:val="right"/>
      <w:pPr>
        <w:ind w:left="4669" w:hanging="180"/>
      </w:pPr>
    </w:lvl>
    <w:lvl w:ilvl="6" w:tplc="0F881E68" w:tentative="1">
      <w:start w:val="1"/>
      <w:numFmt w:val="decimal"/>
      <w:lvlText w:val="%7."/>
      <w:lvlJc w:val="left"/>
      <w:pPr>
        <w:ind w:left="5389" w:hanging="360"/>
      </w:pPr>
    </w:lvl>
    <w:lvl w:ilvl="7" w:tplc="D974DF5C" w:tentative="1">
      <w:start w:val="1"/>
      <w:numFmt w:val="lowerLetter"/>
      <w:lvlText w:val="%8."/>
      <w:lvlJc w:val="left"/>
      <w:pPr>
        <w:ind w:left="6109" w:hanging="360"/>
      </w:pPr>
    </w:lvl>
    <w:lvl w:ilvl="8" w:tplc="45FC5F96"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3B00BFD6">
      <w:start w:val="3"/>
      <w:numFmt w:val="decimal"/>
      <w:lvlText w:val="%1."/>
      <w:lvlJc w:val="left"/>
      <w:pPr>
        <w:tabs>
          <w:tab w:val="num" w:pos="360"/>
        </w:tabs>
        <w:ind w:left="360" w:hanging="360"/>
      </w:pPr>
      <w:rPr>
        <w:rFonts w:hint="default"/>
      </w:rPr>
    </w:lvl>
    <w:lvl w:ilvl="1" w:tplc="244AAF9A">
      <w:start w:val="1"/>
      <w:numFmt w:val="lowerLetter"/>
      <w:lvlText w:val="%2."/>
      <w:lvlJc w:val="left"/>
      <w:pPr>
        <w:tabs>
          <w:tab w:val="num" w:pos="1440"/>
        </w:tabs>
        <w:ind w:left="1440" w:hanging="360"/>
      </w:pPr>
    </w:lvl>
    <w:lvl w:ilvl="2" w:tplc="464E9220" w:tentative="1">
      <w:start w:val="1"/>
      <w:numFmt w:val="lowerRoman"/>
      <w:lvlText w:val="%3."/>
      <w:lvlJc w:val="right"/>
      <w:pPr>
        <w:tabs>
          <w:tab w:val="num" w:pos="2160"/>
        </w:tabs>
        <w:ind w:left="2160" w:hanging="180"/>
      </w:pPr>
    </w:lvl>
    <w:lvl w:ilvl="3" w:tplc="466E5FFC" w:tentative="1">
      <w:start w:val="1"/>
      <w:numFmt w:val="decimal"/>
      <w:lvlText w:val="%4."/>
      <w:lvlJc w:val="left"/>
      <w:pPr>
        <w:tabs>
          <w:tab w:val="num" w:pos="2880"/>
        </w:tabs>
        <w:ind w:left="2880" w:hanging="360"/>
      </w:pPr>
    </w:lvl>
    <w:lvl w:ilvl="4" w:tplc="B02046F8" w:tentative="1">
      <w:start w:val="1"/>
      <w:numFmt w:val="lowerLetter"/>
      <w:lvlText w:val="%5."/>
      <w:lvlJc w:val="left"/>
      <w:pPr>
        <w:tabs>
          <w:tab w:val="num" w:pos="3600"/>
        </w:tabs>
        <w:ind w:left="3600" w:hanging="360"/>
      </w:pPr>
    </w:lvl>
    <w:lvl w:ilvl="5" w:tplc="F38E5952" w:tentative="1">
      <w:start w:val="1"/>
      <w:numFmt w:val="lowerRoman"/>
      <w:lvlText w:val="%6."/>
      <w:lvlJc w:val="right"/>
      <w:pPr>
        <w:tabs>
          <w:tab w:val="num" w:pos="4320"/>
        </w:tabs>
        <w:ind w:left="4320" w:hanging="180"/>
      </w:pPr>
    </w:lvl>
    <w:lvl w:ilvl="6" w:tplc="096A8D38" w:tentative="1">
      <w:start w:val="1"/>
      <w:numFmt w:val="decimal"/>
      <w:lvlText w:val="%7."/>
      <w:lvlJc w:val="left"/>
      <w:pPr>
        <w:tabs>
          <w:tab w:val="num" w:pos="5040"/>
        </w:tabs>
        <w:ind w:left="5040" w:hanging="360"/>
      </w:pPr>
    </w:lvl>
    <w:lvl w:ilvl="7" w:tplc="40CAD376" w:tentative="1">
      <w:start w:val="1"/>
      <w:numFmt w:val="lowerLetter"/>
      <w:lvlText w:val="%8."/>
      <w:lvlJc w:val="left"/>
      <w:pPr>
        <w:tabs>
          <w:tab w:val="num" w:pos="5760"/>
        </w:tabs>
        <w:ind w:left="5760" w:hanging="360"/>
      </w:pPr>
    </w:lvl>
    <w:lvl w:ilvl="8" w:tplc="02561FB6"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96362B5A">
      <w:start w:val="1"/>
      <w:numFmt w:val="decimal"/>
      <w:lvlText w:val="%1."/>
      <w:lvlJc w:val="left"/>
      <w:pPr>
        <w:ind w:left="1080" w:hanging="360"/>
      </w:pPr>
      <w:rPr>
        <w:rFonts w:hint="default"/>
      </w:rPr>
    </w:lvl>
    <w:lvl w:ilvl="1" w:tplc="5ED0BA66" w:tentative="1">
      <w:start w:val="1"/>
      <w:numFmt w:val="lowerLetter"/>
      <w:lvlText w:val="%2."/>
      <w:lvlJc w:val="left"/>
      <w:pPr>
        <w:ind w:left="1800" w:hanging="360"/>
      </w:pPr>
    </w:lvl>
    <w:lvl w:ilvl="2" w:tplc="5178C914" w:tentative="1">
      <w:start w:val="1"/>
      <w:numFmt w:val="lowerRoman"/>
      <w:lvlText w:val="%3."/>
      <w:lvlJc w:val="right"/>
      <w:pPr>
        <w:ind w:left="2520" w:hanging="180"/>
      </w:pPr>
    </w:lvl>
    <w:lvl w:ilvl="3" w:tplc="7EB6A602" w:tentative="1">
      <w:start w:val="1"/>
      <w:numFmt w:val="decimal"/>
      <w:lvlText w:val="%4."/>
      <w:lvlJc w:val="left"/>
      <w:pPr>
        <w:ind w:left="3240" w:hanging="360"/>
      </w:pPr>
    </w:lvl>
    <w:lvl w:ilvl="4" w:tplc="094AC806" w:tentative="1">
      <w:start w:val="1"/>
      <w:numFmt w:val="lowerLetter"/>
      <w:lvlText w:val="%5."/>
      <w:lvlJc w:val="left"/>
      <w:pPr>
        <w:ind w:left="3960" w:hanging="360"/>
      </w:pPr>
    </w:lvl>
    <w:lvl w:ilvl="5" w:tplc="4AD68040" w:tentative="1">
      <w:start w:val="1"/>
      <w:numFmt w:val="lowerRoman"/>
      <w:lvlText w:val="%6."/>
      <w:lvlJc w:val="right"/>
      <w:pPr>
        <w:ind w:left="4680" w:hanging="180"/>
      </w:pPr>
    </w:lvl>
    <w:lvl w:ilvl="6" w:tplc="851AADCA" w:tentative="1">
      <w:start w:val="1"/>
      <w:numFmt w:val="decimal"/>
      <w:lvlText w:val="%7."/>
      <w:lvlJc w:val="left"/>
      <w:pPr>
        <w:ind w:left="5400" w:hanging="360"/>
      </w:pPr>
    </w:lvl>
    <w:lvl w:ilvl="7" w:tplc="A6626BFA" w:tentative="1">
      <w:start w:val="1"/>
      <w:numFmt w:val="lowerLetter"/>
      <w:lvlText w:val="%8."/>
      <w:lvlJc w:val="left"/>
      <w:pPr>
        <w:ind w:left="6120" w:hanging="360"/>
      </w:pPr>
    </w:lvl>
    <w:lvl w:ilvl="8" w:tplc="E14CE478"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DB2E1B98">
      <w:start w:val="1"/>
      <w:numFmt w:val="decimal"/>
      <w:lvlText w:val="%1."/>
      <w:lvlJc w:val="left"/>
      <w:pPr>
        <w:tabs>
          <w:tab w:val="num" w:pos="720"/>
        </w:tabs>
        <w:ind w:left="720" w:hanging="360"/>
      </w:pPr>
      <w:rPr>
        <w:rFonts w:hint="default"/>
        <w:b w:val="0"/>
      </w:rPr>
    </w:lvl>
    <w:lvl w:ilvl="1" w:tplc="03B44DEA" w:tentative="1">
      <w:start w:val="1"/>
      <w:numFmt w:val="lowerLetter"/>
      <w:lvlText w:val="%2."/>
      <w:lvlJc w:val="left"/>
      <w:pPr>
        <w:tabs>
          <w:tab w:val="num" w:pos="1800"/>
        </w:tabs>
        <w:ind w:left="1800" w:hanging="360"/>
      </w:pPr>
    </w:lvl>
    <w:lvl w:ilvl="2" w:tplc="8278BC34" w:tentative="1">
      <w:start w:val="1"/>
      <w:numFmt w:val="lowerRoman"/>
      <w:lvlText w:val="%3."/>
      <w:lvlJc w:val="right"/>
      <w:pPr>
        <w:tabs>
          <w:tab w:val="num" w:pos="2520"/>
        </w:tabs>
        <w:ind w:left="2520" w:hanging="180"/>
      </w:pPr>
    </w:lvl>
    <w:lvl w:ilvl="3" w:tplc="9C9231AE">
      <w:start w:val="1"/>
      <w:numFmt w:val="decimal"/>
      <w:lvlText w:val="%4."/>
      <w:lvlJc w:val="left"/>
      <w:pPr>
        <w:tabs>
          <w:tab w:val="num" w:pos="1260"/>
        </w:tabs>
        <w:ind w:left="1260" w:hanging="360"/>
      </w:pPr>
      <w:rPr>
        <w:rFonts w:hint="default"/>
        <w:b w:val="0"/>
      </w:rPr>
    </w:lvl>
    <w:lvl w:ilvl="4" w:tplc="50D69FD8" w:tentative="1">
      <w:start w:val="1"/>
      <w:numFmt w:val="lowerLetter"/>
      <w:lvlText w:val="%5."/>
      <w:lvlJc w:val="left"/>
      <w:pPr>
        <w:tabs>
          <w:tab w:val="num" w:pos="3960"/>
        </w:tabs>
        <w:ind w:left="3960" w:hanging="360"/>
      </w:pPr>
    </w:lvl>
    <w:lvl w:ilvl="5" w:tplc="9F782C20" w:tentative="1">
      <w:start w:val="1"/>
      <w:numFmt w:val="lowerRoman"/>
      <w:lvlText w:val="%6."/>
      <w:lvlJc w:val="right"/>
      <w:pPr>
        <w:tabs>
          <w:tab w:val="num" w:pos="4680"/>
        </w:tabs>
        <w:ind w:left="4680" w:hanging="180"/>
      </w:pPr>
    </w:lvl>
    <w:lvl w:ilvl="6" w:tplc="56685150" w:tentative="1">
      <w:start w:val="1"/>
      <w:numFmt w:val="decimal"/>
      <w:lvlText w:val="%7."/>
      <w:lvlJc w:val="left"/>
      <w:pPr>
        <w:tabs>
          <w:tab w:val="num" w:pos="5400"/>
        </w:tabs>
        <w:ind w:left="5400" w:hanging="360"/>
      </w:pPr>
    </w:lvl>
    <w:lvl w:ilvl="7" w:tplc="F52A1612" w:tentative="1">
      <w:start w:val="1"/>
      <w:numFmt w:val="lowerLetter"/>
      <w:lvlText w:val="%8."/>
      <w:lvlJc w:val="left"/>
      <w:pPr>
        <w:tabs>
          <w:tab w:val="num" w:pos="6120"/>
        </w:tabs>
        <w:ind w:left="6120" w:hanging="360"/>
      </w:pPr>
    </w:lvl>
    <w:lvl w:ilvl="8" w:tplc="39F28312"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4762CE02">
      <w:start w:val="1"/>
      <w:numFmt w:val="decimal"/>
      <w:lvlText w:val="%1."/>
      <w:lvlJc w:val="left"/>
      <w:pPr>
        <w:tabs>
          <w:tab w:val="num" w:pos="780"/>
        </w:tabs>
        <w:ind w:left="780" w:hanging="780"/>
      </w:pPr>
      <w:rPr>
        <w:rFonts w:hint="default"/>
      </w:rPr>
    </w:lvl>
    <w:lvl w:ilvl="1" w:tplc="B2C02304" w:tentative="1">
      <w:start w:val="1"/>
      <w:numFmt w:val="lowerLetter"/>
      <w:lvlText w:val="%2."/>
      <w:lvlJc w:val="left"/>
      <w:pPr>
        <w:tabs>
          <w:tab w:val="num" w:pos="1440"/>
        </w:tabs>
        <w:ind w:left="1440" w:hanging="360"/>
      </w:pPr>
    </w:lvl>
    <w:lvl w:ilvl="2" w:tplc="AA4E2612" w:tentative="1">
      <w:start w:val="1"/>
      <w:numFmt w:val="lowerRoman"/>
      <w:lvlText w:val="%3."/>
      <w:lvlJc w:val="right"/>
      <w:pPr>
        <w:tabs>
          <w:tab w:val="num" w:pos="2160"/>
        </w:tabs>
        <w:ind w:left="2160" w:hanging="180"/>
      </w:pPr>
    </w:lvl>
    <w:lvl w:ilvl="3" w:tplc="CA5CBCB2" w:tentative="1">
      <w:start w:val="1"/>
      <w:numFmt w:val="decimal"/>
      <w:lvlText w:val="%4."/>
      <w:lvlJc w:val="left"/>
      <w:pPr>
        <w:tabs>
          <w:tab w:val="num" w:pos="2880"/>
        </w:tabs>
        <w:ind w:left="2880" w:hanging="360"/>
      </w:pPr>
    </w:lvl>
    <w:lvl w:ilvl="4" w:tplc="A3BAA250" w:tentative="1">
      <w:start w:val="1"/>
      <w:numFmt w:val="lowerLetter"/>
      <w:lvlText w:val="%5."/>
      <w:lvlJc w:val="left"/>
      <w:pPr>
        <w:tabs>
          <w:tab w:val="num" w:pos="3600"/>
        </w:tabs>
        <w:ind w:left="3600" w:hanging="360"/>
      </w:pPr>
    </w:lvl>
    <w:lvl w:ilvl="5" w:tplc="54EC5BF4" w:tentative="1">
      <w:start w:val="1"/>
      <w:numFmt w:val="lowerRoman"/>
      <w:lvlText w:val="%6."/>
      <w:lvlJc w:val="right"/>
      <w:pPr>
        <w:tabs>
          <w:tab w:val="num" w:pos="4320"/>
        </w:tabs>
        <w:ind w:left="4320" w:hanging="180"/>
      </w:pPr>
    </w:lvl>
    <w:lvl w:ilvl="6" w:tplc="0A909094" w:tentative="1">
      <w:start w:val="1"/>
      <w:numFmt w:val="decimal"/>
      <w:lvlText w:val="%7."/>
      <w:lvlJc w:val="left"/>
      <w:pPr>
        <w:tabs>
          <w:tab w:val="num" w:pos="5040"/>
        </w:tabs>
        <w:ind w:left="5040" w:hanging="360"/>
      </w:pPr>
    </w:lvl>
    <w:lvl w:ilvl="7" w:tplc="FE464A98" w:tentative="1">
      <w:start w:val="1"/>
      <w:numFmt w:val="lowerLetter"/>
      <w:lvlText w:val="%8."/>
      <w:lvlJc w:val="left"/>
      <w:pPr>
        <w:tabs>
          <w:tab w:val="num" w:pos="5760"/>
        </w:tabs>
        <w:ind w:left="5760" w:hanging="360"/>
      </w:pPr>
    </w:lvl>
    <w:lvl w:ilvl="8" w:tplc="1B88A64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BAD28064">
      <w:start w:val="1"/>
      <w:numFmt w:val="decimal"/>
      <w:lvlText w:val="%1."/>
      <w:lvlJc w:val="left"/>
      <w:pPr>
        <w:tabs>
          <w:tab w:val="num" w:pos="1344"/>
        </w:tabs>
        <w:ind w:left="1344" w:hanging="360"/>
      </w:pPr>
      <w:rPr>
        <w:rFonts w:hint="default"/>
      </w:rPr>
    </w:lvl>
    <w:lvl w:ilvl="1" w:tplc="12CEAF84" w:tentative="1">
      <w:start w:val="1"/>
      <w:numFmt w:val="lowerLetter"/>
      <w:lvlText w:val="%2."/>
      <w:lvlJc w:val="left"/>
      <w:pPr>
        <w:tabs>
          <w:tab w:val="num" w:pos="1440"/>
        </w:tabs>
        <w:ind w:left="1440" w:hanging="360"/>
      </w:pPr>
    </w:lvl>
    <w:lvl w:ilvl="2" w:tplc="0CB249D8" w:tentative="1">
      <w:start w:val="1"/>
      <w:numFmt w:val="lowerRoman"/>
      <w:lvlText w:val="%3."/>
      <w:lvlJc w:val="right"/>
      <w:pPr>
        <w:tabs>
          <w:tab w:val="num" w:pos="2160"/>
        </w:tabs>
        <w:ind w:left="2160" w:hanging="180"/>
      </w:pPr>
    </w:lvl>
    <w:lvl w:ilvl="3" w:tplc="54022A42" w:tentative="1">
      <w:start w:val="1"/>
      <w:numFmt w:val="decimal"/>
      <w:lvlText w:val="%4."/>
      <w:lvlJc w:val="left"/>
      <w:pPr>
        <w:tabs>
          <w:tab w:val="num" w:pos="2880"/>
        </w:tabs>
        <w:ind w:left="2880" w:hanging="360"/>
      </w:pPr>
    </w:lvl>
    <w:lvl w:ilvl="4" w:tplc="B20E78EA" w:tentative="1">
      <w:start w:val="1"/>
      <w:numFmt w:val="lowerLetter"/>
      <w:lvlText w:val="%5."/>
      <w:lvlJc w:val="left"/>
      <w:pPr>
        <w:tabs>
          <w:tab w:val="num" w:pos="3600"/>
        </w:tabs>
        <w:ind w:left="3600" w:hanging="360"/>
      </w:pPr>
    </w:lvl>
    <w:lvl w:ilvl="5" w:tplc="11D43F16" w:tentative="1">
      <w:start w:val="1"/>
      <w:numFmt w:val="lowerRoman"/>
      <w:lvlText w:val="%6."/>
      <w:lvlJc w:val="right"/>
      <w:pPr>
        <w:tabs>
          <w:tab w:val="num" w:pos="4320"/>
        </w:tabs>
        <w:ind w:left="4320" w:hanging="180"/>
      </w:pPr>
    </w:lvl>
    <w:lvl w:ilvl="6" w:tplc="BFF6C486" w:tentative="1">
      <w:start w:val="1"/>
      <w:numFmt w:val="decimal"/>
      <w:lvlText w:val="%7."/>
      <w:lvlJc w:val="left"/>
      <w:pPr>
        <w:tabs>
          <w:tab w:val="num" w:pos="5040"/>
        </w:tabs>
        <w:ind w:left="5040" w:hanging="360"/>
      </w:pPr>
    </w:lvl>
    <w:lvl w:ilvl="7" w:tplc="BC908406" w:tentative="1">
      <w:start w:val="1"/>
      <w:numFmt w:val="lowerLetter"/>
      <w:lvlText w:val="%8."/>
      <w:lvlJc w:val="left"/>
      <w:pPr>
        <w:tabs>
          <w:tab w:val="num" w:pos="5760"/>
        </w:tabs>
        <w:ind w:left="5760" w:hanging="360"/>
      </w:pPr>
    </w:lvl>
    <w:lvl w:ilvl="8" w:tplc="47FC12EE"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4DF08930">
      <w:start w:val="1"/>
      <w:numFmt w:val="decimal"/>
      <w:lvlText w:val="%1."/>
      <w:lvlJc w:val="left"/>
      <w:pPr>
        <w:tabs>
          <w:tab w:val="num" w:pos="720"/>
        </w:tabs>
        <w:ind w:left="720" w:hanging="360"/>
      </w:pPr>
      <w:rPr>
        <w:rFonts w:hint="default"/>
      </w:rPr>
    </w:lvl>
    <w:lvl w:ilvl="1" w:tplc="776CF128" w:tentative="1">
      <w:start w:val="1"/>
      <w:numFmt w:val="lowerLetter"/>
      <w:lvlText w:val="%2."/>
      <w:lvlJc w:val="left"/>
      <w:pPr>
        <w:tabs>
          <w:tab w:val="num" w:pos="-528"/>
        </w:tabs>
        <w:ind w:left="-528" w:hanging="360"/>
      </w:pPr>
    </w:lvl>
    <w:lvl w:ilvl="2" w:tplc="21E22662" w:tentative="1">
      <w:start w:val="1"/>
      <w:numFmt w:val="lowerRoman"/>
      <w:lvlText w:val="%3."/>
      <w:lvlJc w:val="right"/>
      <w:pPr>
        <w:tabs>
          <w:tab w:val="num" w:pos="192"/>
        </w:tabs>
        <w:ind w:left="192" w:hanging="180"/>
      </w:pPr>
    </w:lvl>
    <w:lvl w:ilvl="3" w:tplc="ED2AF256" w:tentative="1">
      <w:start w:val="1"/>
      <w:numFmt w:val="decimal"/>
      <w:lvlText w:val="%4."/>
      <w:lvlJc w:val="left"/>
      <w:pPr>
        <w:tabs>
          <w:tab w:val="num" w:pos="912"/>
        </w:tabs>
        <w:ind w:left="912" w:hanging="360"/>
      </w:pPr>
    </w:lvl>
    <w:lvl w:ilvl="4" w:tplc="7B42279E" w:tentative="1">
      <w:start w:val="1"/>
      <w:numFmt w:val="lowerLetter"/>
      <w:lvlText w:val="%5."/>
      <w:lvlJc w:val="left"/>
      <w:pPr>
        <w:tabs>
          <w:tab w:val="num" w:pos="1632"/>
        </w:tabs>
        <w:ind w:left="1632" w:hanging="360"/>
      </w:pPr>
    </w:lvl>
    <w:lvl w:ilvl="5" w:tplc="2FD2DBC6" w:tentative="1">
      <w:start w:val="1"/>
      <w:numFmt w:val="lowerRoman"/>
      <w:lvlText w:val="%6."/>
      <w:lvlJc w:val="right"/>
      <w:pPr>
        <w:tabs>
          <w:tab w:val="num" w:pos="2352"/>
        </w:tabs>
        <w:ind w:left="2352" w:hanging="180"/>
      </w:pPr>
    </w:lvl>
    <w:lvl w:ilvl="6" w:tplc="BF9A2C54" w:tentative="1">
      <w:start w:val="1"/>
      <w:numFmt w:val="decimal"/>
      <w:lvlText w:val="%7."/>
      <w:lvlJc w:val="left"/>
      <w:pPr>
        <w:tabs>
          <w:tab w:val="num" w:pos="3072"/>
        </w:tabs>
        <w:ind w:left="3072" w:hanging="360"/>
      </w:pPr>
    </w:lvl>
    <w:lvl w:ilvl="7" w:tplc="F20EC094" w:tentative="1">
      <w:start w:val="1"/>
      <w:numFmt w:val="lowerLetter"/>
      <w:lvlText w:val="%8."/>
      <w:lvlJc w:val="left"/>
      <w:pPr>
        <w:tabs>
          <w:tab w:val="num" w:pos="3792"/>
        </w:tabs>
        <w:ind w:left="3792" w:hanging="360"/>
      </w:pPr>
    </w:lvl>
    <w:lvl w:ilvl="8" w:tplc="97EE1BB8"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A434C9EE">
      <w:start w:val="1"/>
      <w:numFmt w:val="decimal"/>
      <w:lvlText w:val="%1."/>
      <w:lvlJc w:val="left"/>
      <w:pPr>
        <w:tabs>
          <w:tab w:val="num" w:pos="780"/>
        </w:tabs>
        <w:ind w:left="780" w:hanging="780"/>
      </w:pPr>
      <w:rPr>
        <w:rFonts w:hint="default"/>
      </w:rPr>
    </w:lvl>
    <w:lvl w:ilvl="1" w:tplc="439AC98E" w:tentative="1">
      <w:start w:val="1"/>
      <w:numFmt w:val="lowerLetter"/>
      <w:lvlText w:val="%2."/>
      <w:lvlJc w:val="left"/>
      <w:pPr>
        <w:tabs>
          <w:tab w:val="num" w:pos="1440"/>
        </w:tabs>
        <w:ind w:left="1440" w:hanging="360"/>
      </w:pPr>
    </w:lvl>
    <w:lvl w:ilvl="2" w:tplc="EDC64B0E" w:tentative="1">
      <w:start w:val="1"/>
      <w:numFmt w:val="lowerRoman"/>
      <w:lvlText w:val="%3."/>
      <w:lvlJc w:val="right"/>
      <w:pPr>
        <w:tabs>
          <w:tab w:val="num" w:pos="2160"/>
        </w:tabs>
        <w:ind w:left="2160" w:hanging="180"/>
      </w:pPr>
    </w:lvl>
    <w:lvl w:ilvl="3" w:tplc="CEFE9BB8" w:tentative="1">
      <w:start w:val="1"/>
      <w:numFmt w:val="decimal"/>
      <w:lvlText w:val="%4."/>
      <w:lvlJc w:val="left"/>
      <w:pPr>
        <w:tabs>
          <w:tab w:val="num" w:pos="2880"/>
        </w:tabs>
        <w:ind w:left="2880" w:hanging="360"/>
      </w:pPr>
    </w:lvl>
    <w:lvl w:ilvl="4" w:tplc="4748EDB8" w:tentative="1">
      <w:start w:val="1"/>
      <w:numFmt w:val="lowerLetter"/>
      <w:lvlText w:val="%5."/>
      <w:lvlJc w:val="left"/>
      <w:pPr>
        <w:tabs>
          <w:tab w:val="num" w:pos="3600"/>
        </w:tabs>
        <w:ind w:left="3600" w:hanging="360"/>
      </w:pPr>
    </w:lvl>
    <w:lvl w:ilvl="5" w:tplc="6AA6C262" w:tentative="1">
      <w:start w:val="1"/>
      <w:numFmt w:val="lowerRoman"/>
      <w:lvlText w:val="%6."/>
      <w:lvlJc w:val="right"/>
      <w:pPr>
        <w:tabs>
          <w:tab w:val="num" w:pos="4320"/>
        </w:tabs>
        <w:ind w:left="4320" w:hanging="180"/>
      </w:pPr>
    </w:lvl>
    <w:lvl w:ilvl="6" w:tplc="E2542BC6" w:tentative="1">
      <w:start w:val="1"/>
      <w:numFmt w:val="decimal"/>
      <w:lvlText w:val="%7."/>
      <w:lvlJc w:val="left"/>
      <w:pPr>
        <w:tabs>
          <w:tab w:val="num" w:pos="5040"/>
        </w:tabs>
        <w:ind w:left="5040" w:hanging="360"/>
      </w:pPr>
    </w:lvl>
    <w:lvl w:ilvl="7" w:tplc="D0D875AA" w:tentative="1">
      <w:start w:val="1"/>
      <w:numFmt w:val="lowerLetter"/>
      <w:lvlText w:val="%8."/>
      <w:lvlJc w:val="left"/>
      <w:pPr>
        <w:tabs>
          <w:tab w:val="num" w:pos="5760"/>
        </w:tabs>
        <w:ind w:left="5760" w:hanging="360"/>
      </w:pPr>
    </w:lvl>
    <w:lvl w:ilvl="8" w:tplc="9250AD7C"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8D3A7D00">
      <w:start w:val="1"/>
      <w:numFmt w:val="decimal"/>
      <w:lvlText w:val="%1."/>
      <w:lvlJc w:val="left"/>
      <w:pPr>
        <w:tabs>
          <w:tab w:val="num" w:pos="360"/>
        </w:tabs>
        <w:ind w:left="360" w:hanging="360"/>
      </w:pPr>
      <w:rPr>
        <w:rFonts w:hint="default"/>
      </w:rPr>
    </w:lvl>
    <w:lvl w:ilvl="1" w:tplc="0D0ABF56" w:tentative="1">
      <w:start w:val="1"/>
      <w:numFmt w:val="lowerLetter"/>
      <w:lvlText w:val="%2."/>
      <w:lvlJc w:val="left"/>
      <w:pPr>
        <w:tabs>
          <w:tab w:val="num" w:pos="1440"/>
        </w:tabs>
        <w:ind w:left="1440" w:hanging="360"/>
      </w:pPr>
    </w:lvl>
    <w:lvl w:ilvl="2" w:tplc="D9D2DCDC" w:tentative="1">
      <w:start w:val="1"/>
      <w:numFmt w:val="lowerRoman"/>
      <w:lvlText w:val="%3."/>
      <w:lvlJc w:val="right"/>
      <w:pPr>
        <w:tabs>
          <w:tab w:val="num" w:pos="2160"/>
        </w:tabs>
        <w:ind w:left="2160" w:hanging="180"/>
      </w:pPr>
    </w:lvl>
    <w:lvl w:ilvl="3" w:tplc="88944112" w:tentative="1">
      <w:start w:val="1"/>
      <w:numFmt w:val="decimal"/>
      <w:lvlText w:val="%4."/>
      <w:lvlJc w:val="left"/>
      <w:pPr>
        <w:tabs>
          <w:tab w:val="num" w:pos="2880"/>
        </w:tabs>
        <w:ind w:left="2880" w:hanging="360"/>
      </w:pPr>
    </w:lvl>
    <w:lvl w:ilvl="4" w:tplc="A59E221E" w:tentative="1">
      <w:start w:val="1"/>
      <w:numFmt w:val="lowerLetter"/>
      <w:lvlText w:val="%5."/>
      <w:lvlJc w:val="left"/>
      <w:pPr>
        <w:tabs>
          <w:tab w:val="num" w:pos="3600"/>
        </w:tabs>
        <w:ind w:left="3600" w:hanging="360"/>
      </w:pPr>
    </w:lvl>
    <w:lvl w:ilvl="5" w:tplc="34D2A574" w:tentative="1">
      <w:start w:val="1"/>
      <w:numFmt w:val="lowerRoman"/>
      <w:lvlText w:val="%6."/>
      <w:lvlJc w:val="right"/>
      <w:pPr>
        <w:tabs>
          <w:tab w:val="num" w:pos="4320"/>
        </w:tabs>
        <w:ind w:left="4320" w:hanging="180"/>
      </w:pPr>
    </w:lvl>
    <w:lvl w:ilvl="6" w:tplc="FD8212AE" w:tentative="1">
      <w:start w:val="1"/>
      <w:numFmt w:val="decimal"/>
      <w:lvlText w:val="%7."/>
      <w:lvlJc w:val="left"/>
      <w:pPr>
        <w:tabs>
          <w:tab w:val="num" w:pos="5040"/>
        </w:tabs>
        <w:ind w:left="5040" w:hanging="360"/>
      </w:pPr>
    </w:lvl>
    <w:lvl w:ilvl="7" w:tplc="E7E24782" w:tentative="1">
      <w:start w:val="1"/>
      <w:numFmt w:val="lowerLetter"/>
      <w:lvlText w:val="%8."/>
      <w:lvlJc w:val="left"/>
      <w:pPr>
        <w:tabs>
          <w:tab w:val="num" w:pos="5760"/>
        </w:tabs>
        <w:ind w:left="5760" w:hanging="360"/>
      </w:pPr>
    </w:lvl>
    <w:lvl w:ilvl="8" w:tplc="B14E9036"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79ECF4C4">
      <w:start w:val="1"/>
      <w:numFmt w:val="decimal"/>
      <w:lvlText w:val="%1."/>
      <w:lvlJc w:val="left"/>
      <w:pPr>
        <w:tabs>
          <w:tab w:val="num" w:pos="360"/>
        </w:tabs>
        <w:ind w:left="360" w:hanging="360"/>
      </w:pPr>
    </w:lvl>
    <w:lvl w:ilvl="1" w:tplc="BD6EB28A" w:tentative="1">
      <w:start w:val="1"/>
      <w:numFmt w:val="lowerLetter"/>
      <w:lvlText w:val="%2."/>
      <w:lvlJc w:val="left"/>
      <w:pPr>
        <w:tabs>
          <w:tab w:val="num" w:pos="1080"/>
        </w:tabs>
        <w:ind w:left="1080" w:hanging="360"/>
      </w:pPr>
    </w:lvl>
    <w:lvl w:ilvl="2" w:tplc="D0665492" w:tentative="1">
      <w:start w:val="1"/>
      <w:numFmt w:val="lowerRoman"/>
      <w:lvlText w:val="%3."/>
      <w:lvlJc w:val="right"/>
      <w:pPr>
        <w:tabs>
          <w:tab w:val="num" w:pos="1800"/>
        </w:tabs>
        <w:ind w:left="1800" w:hanging="180"/>
      </w:pPr>
    </w:lvl>
    <w:lvl w:ilvl="3" w:tplc="E5B4AAAE" w:tentative="1">
      <w:start w:val="1"/>
      <w:numFmt w:val="decimal"/>
      <w:lvlText w:val="%4."/>
      <w:lvlJc w:val="left"/>
      <w:pPr>
        <w:tabs>
          <w:tab w:val="num" w:pos="2520"/>
        </w:tabs>
        <w:ind w:left="2520" w:hanging="360"/>
      </w:pPr>
    </w:lvl>
    <w:lvl w:ilvl="4" w:tplc="650AA394" w:tentative="1">
      <w:start w:val="1"/>
      <w:numFmt w:val="lowerLetter"/>
      <w:lvlText w:val="%5."/>
      <w:lvlJc w:val="left"/>
      <w:pPr>
        <w:tabs>
          <w:tab w:val="num" w:pos="3240"/>
        </w:tabs>
        <w:ind w:left="3240" w:hanging="360"/>
      </w:pPr>
    </w:lvl>
    <w:lvl w:ilvl="5" w:tplc="E2D0E0C2" w:tentative="1">
      <w:start w:val="1"/>
      <w:numFmt w:val="lowerRoman"/>
      <w:lvlText w:val="%6."/>
      <w:lvlJc w:val="right"/>
      <w:pPr>
        <w:tabs>
          <w:tab w:val="num" w:pos="3960"/>
        </w:tabs>
        <w:ind w:left="3960" w:hanging="180"/>
      </w:pPr>
    </w:lvl>
    <w:lvl w:ilvl="6" w:tplc="00A299F6" w:tentative="1">
      <w:start w:val="1"/>
      <w:numFmt w:val="decimal"/>
      <w:lvlText w:val="%7."/>
      <w:lvlJc w:val="left"/>
      <w:pPr>
        <w:tabs>
          <w:tab w:val="num" w:pos="4680"/>
        </w:tabs>
        <w:ind w:left="4680" w:hanging="360"/>
      </w:pPr>
    </w:lvl>
    <w:lvl w:ilvl="7" w:tplc="09B23F2C" w:tentative="1">
      <w:start w:val="1"/>
      <w:numFmt w:val="lowerLetter"/>
      <w:lvlText w:val="%8."/>
      <w:lvlJc w:val="left"/>
      <w:pPr>
        <w:tabs>
          <w:tab w:val="num" w:pos="5400"/>
        </w:tabs>
        <w:ind w:left="5400" w:hanging="360"/>
      </w:pPr>
    </w:lvl>
    <w:lvl w:ilvl="8" w:tplc="C4B4CA4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5E762F0C">
      <w:start w:val="1"/>
      <w:numFmt w:val="decimal"/>
      <w:lvlText w:val="%1."/>
      <w:lvlJc w:val="left"/>
      <w:pPr>
        <w:tabs>
          <w:tab w:val="num" w:pos="-360"/>
        </w:tabs>
        <w:ind w:left="360" w:hanging="360"/>
      </w:pPr>
      <w:rPr>
        <w:rFonts w:hint="default"/>
        <w:b w:val="0"/>
      </w:rPr>
    </w:lvl>
    <w:lvl w:ilvl="1" w:tplc="2AE2A1BA" w:tentative="1">
      <w:start w:val="1"/>
      <w:numFmt w:val="lowerLetter"/>
      <w:lvlText w:val="%2."/>
      <w:lvlJc w:val="left"/>
      <w:pPr>
        <w:tabs>
          <w:tab w:val="num" w:pos="1440"/>
        </w:tabs>
        <w:ind w:left="1440" w:hanging="360"/>
      </w:pPr>
    </w:lvl>
    <w:lvl w:ilvl="2" w:tplc="FAFAE428" w:tentative="1">
      <w:start w:val="1"/>
      <w:numFmt w:val="lowerRoman"/>
      <w:lvlText w:val="%3."/>
      <w:lvlJc w:val="right"/>
      <w:pPr>
        <w:tabs>
          <w:tab w:val="num" w:pos="2160"/>
        </w:tabs>
        <w:ind w:left="2160" w:hanging="180"/>
      </w:pPr>
    </w:lvl>
    <w:lvl w:ilvl="3" w:tplc="77A437FA" w:tentative="1">
      <w:start w:val="1"/>
      <w:numFmt w:val="decimal"/>
      <w:lvlText w:val="%4."/>
      <w:lvlJc w:val="left"/>
      <w:pPr>
        <w:tabs>
          <w:tab w:val="num" w:pos="2880"/>
        </w:tabs>
        <w:ind w:left="2880" w:hanging="360"/>
      </w:pPr>
    </w:lvl>
    <w:lvl w:ilvl="4" w:tplc="BE4CFD9E" w:tentative="1">
      <w:start w:val="1"/>
      <w:numFmt w:val="lowerLetter"/>
      <w:lvlText w:val="%5."/>
      <w:lvlJc w:val="left"/>
      <w:pPr>
        <w:tabs>
          <w:tab w:val="num" w:pos="3600"/>
        </w:tabs>
        <w:ind w:left="3600" w:hanging="360"/>
      </w:pPr>
    </w:lvl>
    <w:lvl w:ilvl="5" w:tplc="5C521ED0" w:tentative="1">
      <w:start w:val="1"/>
      <w:numFmt w:val="lowerRoman"/>
      <w:lvlText w:val="%6."/>
      <w:lvlJc w:val="right"/>
      <w:pPr>
        <w:tabs>
          <w:tab w:val="num" w:pos="4320"/>
        </w:tabs>
        <w:ind w:left="4320" w:hanging="180"/>
      </w:pPr>
    </w:lvl>
    <w:lvl w:ilvl="6" w:tplc="93F49602" w:tentative="1">
      <w:start w:val="1"/>
      <w:numFmt w:val="decimal"/>
      <w:lvlText w:val="%7."/>
      <w:lvlJc w:val="left"/>
      <w:pPr>
        <w:tabs>
          <w:tab w:val="num" w:pos="5040"/>
        </w:tabs>
        <w:ind w:left="5040" w:hanging="360"/>
      </w:pPr>
    </w:lvl>
    <w:lvl w:ilvl="7" w:tplc="513A9ACE" w:tentative="1">
      <w:start w:val="1"/>
      <w:numFmt w:val="lowerLetter"/>
      <w:lvlText w:val="%8."/>
      <w:lvlJc w:val="left"/>
      <w:pPr>
        <w:tabs>
          <w:tab w:val="num" w:pos="5760"/>
        </w:tabs>
        <w:ind w:left="5760" w:hanging="360"/>
      </w:pPr>
    </w:lvl>
    <w:lvl w:ilvl="8" w:tplc="3B300D4C"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D784A39A">
      <w:start w:val="1"/>
      <w:numFmt w:val="decimal"/>
      <w:lvlText w:val="%1."/>
      <w:lvlJc w:val="left"/>
      <w:pPr>
        <w:tabs>
          <w:tab w:val="num" w:pos="780"/>
        </w:tabs>
        <w:ind w:left="780" w:hanging="780"/>
      </w:pPr>
      <w:rPr>
        <w:rFonts w:hint="default"/>
      </w:rPr>
    </w:lvl>
    <w:lvl w:ilvl="1" w:tplc="BF6C479A" w:tentative="1">
      <w:start w:val="1"/>
      <w:numFmt w:val="lowerLetter"/>
      <w:lvlText w:val="%2."/>
      <w:lvlJc w:val="left"/>
      <w:pPr>
        <w:tabs>
          <w:tab w:val="num" w:pos="1440"/>
        </w:tabs>
        <w:ind w:left="1440" w:hanging="360"/>
      </w:pPr>
    </w:lvl>
    <w:lvl w:ilvl="2" w:tplc="6D860CBC" w:tentative="1">
      <w:start w:val="1"/>
      <w:numFmt w:val="lowerRoman"/>
      <w:lvlText w:val="%3."/>
      <w:lvlJc w:val="right"/>
      <w:pPr>
        <w:tabs>
          <w:tab w:val="num" w:pos="2160"/>
        </w:tabs>
        <w:ind w:left="2160" w:hanging="180"/>
      </w:pPr>
    </w:lvl>
    <w:lvl w:ilvl="3" w:tplc="D4FEC234" w:tentative="1">
      <w:start w:val="1"/>
      <w:numFmt w:val="decimal"/>
      <w:lvlText w:val="%4."/>
      <w:lvlJc w:val="left"/>
      <w:pPr>
        <w:tabs>
          <w:tab w:val="num" w:pos="2880"/>
        </w:tabs>
        <w:ind w:left="2880" w:hanging="360"/>
      </w:pPr>
    </w:lvl>
    <w:lvl w:ilvl="4" w:tplc="F4DE8C74" w:tentative="1">
      <w:start w:val="1"/>
      <w:numFmt w:val="lowerLetter"/>
      <w:lvlText w:val="%5."/>
      <w:lvlJc w:val="left"/>
      <w:pPr>
        <w:tabs>
          <w:tab w:val="num" w:pos="3600"/>
        </w:tabs>
        <w:ind w:left="3600" w:hanging="360"/>
      </w:pPr>
    </w:lvl>
    <w:lvl w:ilvl="5" w:tplc="A3A8D352" w:tentative="1">
      <w:start w:val="1"/>
      <w:numFmt w:val="lowerRoman"/>
      <w:lvlText w:val="%6."/>
      <w:lvlJc w:val="right"/>
      <w:pPr>
        <w:tabs>
          <w:tab w:val="num" w:pos="4320"/>
        </w:tabs>
        <w:ind w:left="4320" w:hanging="180"/>
      </w:pPr>
    </w:lvl>
    <w:lvl w:ilvl="6" w:tplc="ADF658EA" w:tentative="1">
      <w:start w:val="1"/>
      <w:numFmt w:val="decimal"/>
      <w:lvlText w:val="%7."/>
      <w:lvlJc w:val="left"/>
      <w:pPr>
        <w:tabs>
          <w:tab w:val="num" w:pos="5040"/>
        </w:tabs>
        <w:ind w:left="5040" w:hanging="360"/>
      </w:pPr>
    </w:lvl>
    <w:lvl w:ilvl="7" w:tplc="7410F9E0" w:tentative="1">
      <w:start w:val="1"/>
      <w:numFmt w:val="lowerLetter"/>
      <w:lvlText w:val="%8."/>
      <w:lvlJc w:val="left"/>
      <w:pPr>
        <w:tabs>
          <w:tab w:val="num" w:pos="5760"/>
        </w:tabs>
        <w:ind w:left="5760" w:hanging="360"/>
      </w:pPr>
    </w:lvl>
    <w:lvl w:ilvl="8" w:tplc="B0845EB0"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C09CBD24">
      <w:start w:val="1"/>
      <w:numFmt w:val="decimal"/>
      <w:lvlText w:val="%1."/>
      <w:lvlJc w:val="left"/>
      <w:pPr>
        <w:tabs>
          <w:tab w:val="num" w:pos="1080"/>
        </w:tabs>
        <w:ind w:left="1080" w:hanging="360"/>
      </w:pPr>
      <w:rPr>
        <w:rFonts w:hint="default"/>
      </w:rPr>
    </w:lvl>
    <w:lvl w:ilvl="1" w:tplc="898099BC" w:tentative="1">
      <w:start w:val="1"/>
      <w:numFmt w:val="lowerLetter"/>
      <w:lvlText w:val="%2."/>
      <w:lvlJc w:val="left"/>
      <w:pPr>
        <w:tabs>
          <w:tab w:val="num" w:pos="1440"/>
        </w:tabs>
        <w:ind w:left="1440" w:hanging="360"/>
      </w:pPr>
    </w:lvl>
    <w:lvl w:ilvl="2" w:tplc="70E8D416">
      <w:start w:val="1"/>
      <w:numFmt w:val="lowerRoman"/>
      <w:lvlText w:val="%3."/>
      <w:lvlJc w:val="right"/>
      <w:pPr>
        <w:tabs>
          <w:tab w:val="num" w:pos="2160"/>
        </w:tabs>
        <w:ind w:left="2160" w:hanging="180"/>
      </w:pPr>
    </w:lvl>
    <w:lvl w:ilvl="3" w:tplc="E77AEA9E" w:tentative="1">
      <w:start w:val="1"/>
      <w:numFmt w:val="decimal"/>
      <w:lvlText w:val="%4."/>
      <w:lvlJc w:val="left"/>
      <w:pPr>
        <w:tabs>
          <w:tab w:val="num" w:pos="2880"/>
        </w:tabs>
        <w:ind w:left="2880" w:hanging="360"/>
      </w:pPr>
    </w:lvl>
    <w:lvl w:ilvl="4" w:tplc="2C74C2D0" w:tentative="1">
      <w:start w:val="1"/>
      <w:numFmt w:val="lowerLetter"/>
      <w:lvlText w:val="%5."/>
      <w:lvlJc w:val="left"/>
      <w:pPr>
        <w:tabs>
          <w:tab w:val="num" w:pos="3600"/>
        </w:tabs>
        <w:ind w:left="3600" w:hanging="360"/>
      </w:pPr>
    </w:lvl>
    <w:lvl w:ilvl="5" w:tplc="5490AD28" w:tentative="1">
      <w:start w:val="1"/>
      <w:numFmt w:val="lowerRoman"/>
      <w:lvlText w:val="%6."/>
      <w:lvlJc w:val="right"/>
      <w:pPr>
        <w:tabs>
          <w:tab w:val="num" w:pos="4320"/>
        </w:tabs>
        <w:ind w:left="4320" w:hanging="180"/>
      </w:pPr>
    </w:lvl>
    <w:lvl w:ilvl="6" w:tplc="7396BE7C" w:tentative="1">
      <w:start w:val="1"/>
      <w:numFmt w:val="decimal"/>
      <w:lvlText w:val="%7."/>
      <w:lvlJc w:val="left"/>
      <w:pPr>
        <w:tabs>
          <w:tab w:val="num" w:pos="5040"/>
        </w:tabs>
        <w:ind w:left="5040" w:hanging="360"/>
      </w:pPr>
    </w:lvl>
    <w:lvl w:ilvl="7" w:tplc="29B2E978" w:tentative="1">
      <w:start w:val="1"/>
      <w:numFmt w:val="lowerLetter"/>
      <w:lvlText w:val="%8."/>
      <w:lvlJc w:val="left"/>
      <w:pPr>
        <w:tabs>
          <w:tab w:val="num" w:pos="5760"/>
        </w:tabs>
        <w:ind w:left="5760" w:hanging="360"/>
      </w:pPr>
    </w:lvl>
    <w:lvl w:ilvl="8" w:tplc="4D80BD38"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D8D627A6">
      <w:start w:val="1"/>
      <w:numFmt w:val="decimal"/>
      <w:lvlText w:val="%1."/>
      <w:lvlJc w:val="left"/>
      <w:pPr>
        <w:ind w:left="720" w:hanging="360"/>
      </w:pPr>
      <w:rPr>
        <w:rFonts w:cs="Times New Roman"/>
        <w:b w:val="0"/>
      </w:rPr>
    </w:lvl>
    <w:lvl w:ilvl="1" w:tplc="84008F00" w:tentative="1">
      <w:start w:val="1"/>
      <w:numFmt w:val="lowerLetter"/>
      <w:lvlText w:val="%2."/>
      <w:lvlJc w:val="left"/>
      <w:pPr>
        <w:ind w:left="1440" w:hanging="360"/>
      </w:pPr>
      <w:rPr>
        <w:rFonts w:cs="Times New Roman"/>
      </w:rPr>
    </w:lvl>
    <w:lvl w:ilvl="2" w:tplc="72AA81B0" w:tentative="1">
      <w:start w:val="1"/>
      <w:numFmt w:val="lowerRoman"/>
      <w:lvlText w:val="%3."/>
      <w:lvlJc w:val="right"/>
      <w:pPr>
        <w:ind w:left="2160" w:hanging="180"/>
      </w:pPr>
      <w:rPr>
        <w:rFonts w:cs="Times New Roman"/>
      </w:rPr>
    </w:lvl>
    <w:lvl w:ilvl="3" w:tplc="C3FC523A" w:tentative="1">
      <w:start w:val="1"/>
      <w:numFmt w:val="decimal"/>
      <w:lvlText w:val="%4."/>
      <w:lvlJc w:val="left"/>
      <w:pPr>
        <w:ind w:left="2880" w:hanging="360"/>
      </w:pPr>
      <w:rPr>
        <w:rFonts w:cs="Times New Roman"/>
      </w:rPr>
    </w:lvl>
    <w:lvl w:ilvl="4" w:tplc="0A32732E" w:tentative="1">
      <w:start w:val="1"/>
      <w:numFmt w:val="lowerLetter"/>
      <w:lvlText w:val="%5."/>
      <w:lvlJc w:val="left"/>
      <w:pPr>
        <w:ind w:left="3600" w:hanging="360"/>
      </w:pPr>
      <w:rPr>
        <w:rFonts w:cs="Times New Roman"/>
      </w:rPr>
    </w:lvl>
    <w:lvl w:ilvl="5" w:tplc="07D85714" w:tentative="1">
      <w:start w:val="1"/>
      <w:numFmt w:val="lowerRoman"/>
      <w:lvlText w:val="%6."/>
      <w:lvlJc w:val="right"/>
      <w:pPr>
        <w:ind w:left="4320" w:hanging="180"/>
      </w:pPr>
      <w:rPr>
        <w:rFonts w:cs="Times New Roman"/>
      </w:rPr>
    </w:lvl>
    <w:lvl w:ilvl="6" w:tplc="2DE06866" w:tentative="1">
      <w:start w:val="1"/>
      <w:numFmt w:val="decimal"/>
      <w:lvlText w:val="%7."/>
      <w:lvlJc w:val="left"/>
      <w:pPr>
        <w:ind w:left="5040" w:hanging="360"/>
      </w:pPr>
      <w:rPr>
        <w:rFonts w:cs="Times New Roman"/>
      </w:rPr>
    </w:lvl>
    <w:lvl w:ilvl="7" w:tplc="AB6A952A" w:tentative="1">
      <w:start w:val="1"/>
      <w:numFmt w:val="lowerLetter"/>
      <w:lvlText w:val="%8."/>
      <w:lvlJc w:val="left"/>
      <w:pPr>
        <w:ind w:left="5760" w:hanging="360"/>
      </w:pPr>
      <w:rPr>
        <w:rFonts w:cs="Times New Roman"/>
      </w:rPr>
    </w:lvl>
    <w:lvl w:ilvl="8" w:tplc="06E27690"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D5C6C926">
      <w:start w:val="1"/>
      <w:numFmt w:val="decimal"/>
      <w:lvlText w:val="%1."/>
      <w:lvlJc w:val="left"/>
      <w:pPr>
        <w:ind w:left="360" w:hanging="360"/>
      </w:pPr>
      <w:rPr>
        <w:rFonts w:hint="default"/>
        <w:b w:val="0"/>
      </w:rPr>
    </w:lvl>
    <w:lvl w:ilvl="1" w:tplc="605C3DCE" w:tentative="1">
      <w:start w:val="1"/>
      <w:numFmt w:val="lowerLetter"/>
      <w:lvlText w:val="%2."/>
      <w:lvlJc w:val="left"/>
      <w:pPr>
        <w:ind w:left="1080" w:hanging="360"/>
      </w:pPr>
    </w:lvl>
    <w:lvl w:ilvl="2" w:tplc="9C88A71C" w:tentative="1">
      <w:start w:val="1"/>
      <w:numFmt w:val="lowerRoman"/>
      <w:lvlText w:val="%3."/>
      <w:lvlJc w:val="right"/>
      <w:pPr>
        <w:ind w:left="1800" w:hanging="180"/>
      </w:pPr>
    </w:lvl>
    <w:lvl w:ilvl="3" w:tplc="74C6328A" w:tentative="1">
      <w:start w:val="1"/>
      <w:numFmt w:val="decimal"/>
      <w:lvlText w:val="%4."/>
      <w:lvlJc w:val="left"/>
      <w:pPr>
        <w:ind w:left="2520" w:hanging="360"/>
      </w:pPr>
    </w:lvl>
    <w:lvl w:ilvl="4" w:tplc="6986CAFC" w:tentative="1">
      <w:start w:val="1"/>
      <w:numFmt w:val="lowerLetter"/>
      <w:lvlText w:val="%5."/>
      <w:lvlJc w:val="left"/>
      <w:pPr>
        <w:ind w:left="3240" w:hanging="360"/>
      </w:pPr>
    </w:lvl>
    <w:lvl w:ilvl="5" w:tplc="ACA6D72A" w:tentative="1">
      <w:start w:val="1"/>
      <w:numFmt w:val="lowerRoman"/>
      <w:lvlText w:val="%6."/>
      <w:lvlJc w:val="right"/>
      <w:pPr>
        <w:ind w:left="3960" w:hanging="180"/>
      </w:pPr>
    </w:lvl>
    <w:lvl w:ilvl="6" w:tplc="0B565262" w:tentative="1">
      <w:start w:val="1"/>
      <w:numFmt w:val="decimal"/>
      <w:lvlText w:val="%7."/>
      <w:lvlJc w:val="left"/>
      <w:pPr>
        <w:ind w:left="4680" w:hanging="360"/>
      </w:pPr>
    </w:lvl>
    <w:lvl w:ilvl="7" w:tplc="EC9CCB7A" w:tentative="1">
      <w:start w:val="1"/>
      <w:numFmt w:val="lowerLetter"/>
      <w:lvlText w:val="%8."/>
      <w:lvlJc w:val="left"/>
      <w:pPr>
        <w:ind w:left="5400" w:hanging="360"/>
      </w:pPr>
    </w:lvl>
    <w:lvl w:ilvl="8" w:tplc="A9D263B6"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F0D0FACA">
      <w:start w:val="1"/>
      <w:numFmt w:val="decimal"/>
      <w:lvlText w:val="%1."/>
      <w:lvlJc w:val="left"/>
      <w:pPr>
        <w:tabs>
          <w:tab w:val="num" w:pos="720"/>
        </w:tabs>
        <w:ind w:left="720" w:hanging="360"/>
      </w:pPr>
      <w:rPr>
        <w:rFonts w:hint="default"/>
      </w:rPr>
    </w:lvl>
    <w:lvl w:ilvl="1" w:tplc="9FE20866" w:tentative="1">
      <w:start w:val="1"/>
      <w:numFmt w:val="lowerLetter"/>
      <w:lvlText w:val="%2."/>
      <w:lvlJc w:val="left"/>
      <w:pPr>
        <w:tabs>
          <w:tab w:val="num" w:pos="816"/>
        </w:tabs>
        <w:ind w:left="816" w:hanging="360"/>
      </w:pPr>
    </w:lvl>
    <w:lvl w:ilvl="2" w:tplc="8870A1FC" w:tentative="1">
      <w:start w:val="1"/>
      <w:numFmt w:val="lowerRoman"/>
      <w:lvlText w:val="%3."/>
      <w:lvlJc w:val="right"/>
      <w:pPr>
        <w:tabs>
          <w:tab w:val="num" w:pos="1536"/>
        </w:tabs>
        <w:ind w:left="1536" w:hanging="180"/>
      </w:pPr>
    </w:lvl>
    <w:lvl w:ilvl="3" w:tplc="A9C0A1CE" w:tentative="1">
      <w:start w:val="1"/>
      <w:numFmt w:val="decimal"/>
      <w:lvlText w:val="%4."/>
      <w:lvlJc w:val="left"/>
      <w:pPr>
        <w:tabs>
          <w:tab w:val="num" w:pos="2256"/>
        </w:tabs>
        <w:ind w:left="2256" w:hanging="360"/>
      </w:pPr>
    </w:lvl>
    <w:lvl w:ilvl="4" w:tplc="F4FE5A56" w:tentative="1">
      <w:start w:val="1"/>
      <w:numFmt w:val="lowerLetter"/>
      <w:lvlText w:val="%5."/>
      <w:lvlJc w:val="left"/>
      <w:pPr>
        <w:tabs>
          <w:tab w:val="num" w:pos="2976"/>
        </w:tabs>
        <w:ind w:left="2976" w:hanging="360"/>
      </w:pPr>
    </w:lvl>
    <w:lvl w:ilvl="5" w:tplc="0A9A21D8" w:tentative="1">
      <w:start w:val="1"/>
      <w:numFmt w:val="lowerRoman"/>
      <w:lvlText w:val="%6."/>
      <w:lvlJc w:val="right"/>
      <w:pPr>
        <w:tabs>
          <w:tab w:val="num" w:pos="3696"/>
        </w:tabs>
        <w:ind w:left="3696" w:hanging="180"/>
      </w:pPr>
    </w:lvl>
    <w:lvl w:ilvl="6" w:tplc="A62C5B0A" w:tentative="1">
      <w:start w:val="1"/>
      <w:numFmt w:val="decimal"/>
      <w:lvlText w:val="%7."/>
      <w:lvlJc w:val="left"/>
      <w:pPr>
        <w:tabs>
          <w:tab w:val="num" w:pos="4416"/>
        </w:tabs>
        <w:ind w:left="4416" w:hanging="360"/>
      </w:pPr>
    </w:lvl>
    <w:lvl w:ilvl="7" w:tplc="FE083F20" w:tentative="1">
      <w:start w:val="1"/>
      <w:numFmt w:val="lowerLetter"/>
      <w:lvlText w:val="%8."/>
      <w:lvlJc w:val="left"/>
      <w:pPr>
        <w:tabs>
          <w:tab w:val="num" w:pos="5136"/>
        </w:tabs>
        <w:ind w:left="5136" w:hanging="360"/>
      </w:pPr>
    </w:lvl>
    <w:lvl w:ilvl="8" w:tplc="183870A8"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054CB55E">
      <w:start w:val="1"/>
      <w:numFmt w:val="decimal"/>
      <w:lvlText w:val="%1."/>
      <w:lvlJc w:val="left"/>
      <w:pPr>
        <w:tabs>
          <w:tab w:val="num" w:pos="360"/>
        </w:tabs>
        <w:ind w:left="360" w:hanging="360"/>
      </w:pPr>
      <w:rPr>
        <w:rFonts w:hint="default"/>
        <w:b w:val="0"/>
      </w:rPr>
    </w:lvl>
    <w:lvl w:ilvl="1" w:tplc="5EC2A1D2" w:tentative="1">
      <w:start w:val="1"/>
      <w:numFmt w:val="lowerLetter"/>
      <w:lvlText w:val="%2."/>
      <w:lvlJc w:val="left"/>
      <w:pPr>
        <w:tabs>
          <w:tab w:val="num" w:pos="1440"/>
        </w:tabs>
        <w:ind w:left="1440" w:hanging="360"/>
      </w:pPr>
    </w:lvl>
    <w:lvl w:ilvl="2" w:tplc="942AAB34" w:tentative="1">
      <w:start w:val="1"/>
      <w:numFmt w:val="lowerRoman"/>
      <w:lvlText w:val="%3."/>
      <w:lvlJc w:val="right"/>
      <w:pPr>
        <w:tabs>
          <w:tab w:val="num" w:pos="2160"/>
        </w:tabs>
        <w:ind w:left="2160" w:hanging="180"/>
      </w:pPr>
    </w:lvl>
    <w:lvl w:ilvl="3" w:tplc="6C9AA7C2" w:tentative="1">
      <w:start w:val="1"/>
      <w:numFmt w:val="decimal"/>
      <w:lvlText w:val="%4."/>
      <w:lvlJc w:val="left"/>
      <w:pPr>
        <w:tabs>
          <w:tab w:val="num" w:pos="2880"/>
        </w:tabs>
        <w:ind w:left="2880" w:hanging="360"/>
      </w:pPr>
    </w:lvl>
    <w:lvl w:ilvl="4" w:tplc="6638E124" w:tentative="1">
      <w:start w:val="1"/>
      <w:numFmt w:val="lowerLetter"/>
      <w:lvlText w:val="%5."/>
      <w:lvlJc w:val="left"/>
      <w:pPr>
        <w:tabs>
          <w:tab w:val="num" w:pos="3600"/>
        </w:tabs>
        <w:ind w:left="3600" w:hanging="360"/>
      </w:pPr>
    </w:lvl>
    <w:lvl w:ilvl="5" w:tplc="D18C8DEE" w:tentative="1">
      <w:start w:val="1"/>
      <w:numFmt w:val="lowerRoman"/>
      <w:lvlText w:val="%6."/>
      <w:lvlJc w:val="right"/>
      <w:pPr>
        <w:tabs>
          <w:tab w:val="num" w:pos="4320"/>
        </w:tabs>
        <w:ind w:left="4320" w:hanging="180"/>
      </w:pPr>
    </w:lvl>
    <w:lvl w:ilvl="6" w:tplc="66D2EF04" w:tentative="1">
      <w:start w:val="1"/>
      <w:numFmt w:val="decimal"/>
      <w:lvlText w:val="%7."/>
      <w:lvlJc w:val="left"/>
      <w:pPr>
        <w:tabs>
          <w:tab w:val="num" w:pos="5040"/>
        </w:tabs>
        <w:ind w:left="5040" w:hanging="360"/>
      </w:pPr>
    </w:lvl>
    <w:lvl w:ilvl="7" w:tplc="14320076" w:tentative="1">
      <w:start w:val="1"/>
      <w:numFmt w:val="lowerLetter"/>
      <w:lvlText w:val="%8."/>
      <w:lvlJc w:val="left"/>
      <w:pPr>
        <w:tabs>
          <w:tab w:val="num" w:pos="5760"/>
        </w:tabs>
        <w:ind w:left="5760" w:hanging="360"/>
      </w:pPr>
    </w:lvl>
    <w:lvl w:ilvl="8" w:tplc="F6501004"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BF105DB4">
      <w:start w:val="1"/>
      <w:numFmt w:val="decimal"/>
      <w:lvlText w:val="%1."/>
      <w:lvlJc w:val="left"/>
      <w:pPr>
        <w:tabs>
          <w:tab w:val="num" w:pos="1344"/>
        </w:tabs>
        <w:ind w:left="1344" w:hanging="360"/>
      </w:pPr>
      <w:rPr>
        <w:rFonts w:hint="default"/>
      </w:rPr>
    </w:lvl>
    <w:lvl w:ilvl="1" w:tplc="29980938" w:tentative="1">
      <w:start w:val="1"/>
      <w:numFmt w:val="lowerLetter"/>
      <w:lvlText w:val="%2."/>
      <w:lvlJc w:val="left"/>
      <w:pPr>
        <w:tabs>
          <w:tab w:val="num" w:pos="1440"/>
        </w:tabs>
        <w:ind w:left="1440" w:hanging="360"/>
      </w:pPr>
    </w:lvl>
    <w:lvl w:ilvl="2" w:tplc="2ACC2BBE" w:tentative="1">
      <w:start w:val="1"/>
      <w:numFmt w:val="lowerRoman"/>
      <w:lvlText w:val="%3."/>
      <w:lvlJc w:val="right"/>
      <w:pPr>
        <w:tabs>
          <w:tab w:val="num" w:pos="2160"/>
        </w:tabs>
        <w:ind w:left="2160" w:hanging="180"/>
      </w:pPr>
    </w:lvl>
    <w:lvl w:ilvl="3" w:tplc="7526A370" w:tentative="1">
      <w:start w:val="1"/>
      <w:numFmt w:val="decimal"/>
      <w:lvlText w:val="%4."/>
      <w:lvlJc w:val="left"/>
      <w:pPr>
        <w:tabs>
          <w:tab w:val="num" w:pos="2880"/>
        </w:tabs>
        <w:ind w:left="2880" w:hanging="360"/>
      </w:pPr>
    </w:lvl>
    <w:lvl w:ilvl="4" w:tplc="AE92BF5A" w:tentative="1">
      <w:start w:val="1"/>
      <w:numFmt w:val="lowerLetter"/>
      <w:lvlText w:val="%5."/>
      <w:lvlJc w:val="left"/>
      <w:pPr>
        <w:tabs>
          <w:tab w:val="num" w:pos="3600"/>
        </w:tabs>
        <w:ind w:left="3600" w:hanging="360"/>
      </w:pPr>
    </w:lvl>
    <w:lvl w:ilvl="5" w:tplc="8B3E577C" w:tentative="1">
      <w:start w:val="1"/>
      <w:numFmt w:val="lowerRoman"/>
      <w:lvlText w:val="%6."/>
      <w:lvlJc w:val="right"/>
      <w:pPr>
        <w:tabs>
          <w:tab w:val="num" w:pos="4320"/>
        </w:tabs>
        <w:ind w:left="4320" w:hanging="180"/>
      </w:pPr>
    </w:lvl>
    <w:lvl w:ilvl="6" w:tplc="A92EBE12" w:tentative="1">
      <w:start w:val="1"/>
      <w:numFmt w:val="decimal"/>
      <w:lvlText w:val="%7."/>
      <w:lvlJc w:val="left"/>
      <w:pPr>
        <w:tabs>
          <w:tab w:val="num" w:pos="5040"/>
        </w:tabs>
        <w:ind w:left="5040" w:hanging="360"/>
      </w:pPr>
    </w:lvl>
    <w:lvl w:ilvl="7" w:tplc="3F0033D4" w:tentative="1">
      <w:start w:val="1"/>
      <w:numFmt w:val="lowerLetter"/>
      <w:lvlText w:val="%8."/>
      <w:lvlJc w:val="left"/>
      <w:pPr>
        <w:tabs>
          <w:tab w:val="num" w:pos="5760"/>
        </w:tabs>
        <w:ind w:left="5760" w:hanging="360"/>
      </w:pPr>
    </w:lvl>
    <w:lvl w:ilvl="8" w:tplc="D292A7F2"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AE82262E">
      <w:start w:val="1"/>
      <w:numFmt w:val="decimal"/>
      <w:lvlText w:val="%1."/>
      <w:lvlJc w:val="left"/>
      <w:pPr>
        <w:tabs>
          <w:tab w:val="num" w:pos="780"/>
        </w:tabs>
        <w:ind w:left="780" w:hanging="780"/>
      </w:pPr>
      <w:rPr>
        <w:rFonts w:hint="default"/>
      </w:rPr>
    </w:lvl>
    <w:lvl w:ilvl="1" w:tplc="362C7E84" w:tentative="1">
      <w:start w:val="1"/>
      <w:numFmt w:val="lowerLetter"/>
      <w:lvlText w:val="%2."/>
      <w:lvlJc w:val="left"/>
      <w:pPr>
        <w:tabs>
          <w:tab w:val="num" w:pos="1440"/>
        </w:tabs>
        <w:ind w:left="1440" w:hanging="360"/>
      </w:pPr>
    </w:lvl>
    <w:lvl w:ilvl="2" w:tplc="121E8A78" w:tentative="1">
      <w:start w:val="1"/>
      <w:numFmt w:val="lowerRoman"/>
      <w:lvlText w:val="%3."/>
      <w:lvlJc w:val="right"/>
      <w:pPr>
        <w:tabs>
          <w:tab w:val="num" w:pos="2160"/>
        </w:tabs>
        <w:ind w:left="2160" w:hanging="180"/>
      </w:pPr>
    </w:lvl>
    <w:lvl w:ilvl="3" w:tplc="AB86B834" w:tentative="1">
      <w:start w:val="1"/>
      <w:numFmt w:val="decimal"/>
      <w:lvlText w:val="%4."/>
      <w:lvlJc w:val="left"/>
      <w:pPr>
        <w:tabs>
          <w:tab w:val="num" w:pos="2880"/>
        </w:tabs>
        <w:ind w:left="2880" w:hanging="360"/>
      </w:pPr>
    </w:lvl>
    <w:lvl w:ilvl="4" w:tplc="3F5AE3FA" w:tentative="1">
      <w:start w:val="1"/>
      <w:numFmt w:val="lowerLetter"/>
      <w:lvlText w:val="%5."/>
      <w:lvlJc w:val="left"/>
      <w:pPr>
        <w:tabs>
          <w:tab w:val="num" w:pos="3600"/>
        </w:tabs>
        <w:ind w:left="3600" w:hanging="360"/>
      </w:pPr>
    </w:lvl>
    <w:lvl w:ilvl="5" w:tplc="A948DE48" w:tentative="1">
      <w:start w:val="1"/>
      <w:numFmt w:val="lowerRoman"/>
      <w:lvlText w:val="%6."/>
      <w:lvlJc w:val="right"/>
      <w:pPr>
        <w:tabs>
          <w:tab w:val="num" w:pos="4320"/>
        </w:tabs>
        <w:ind w:left="4320" w:hanging="180"/>
      </w:pPr>
    </w:lvl>
    <w:lvl w:ilvl="6" w:tplc="2E7E001A" w:tentative="1">
      <w:start w:val="1"/>
      <w:numFmt w:val="decimal"/>
      <w:lvlText w:val="%7."/>
      <w:lvlJc w:val="left"/>
      <w:pPr>
        <w:tabs>
          <w:tab w:val="num" w:pos="5040"/>
        </w:tabs>
        <w:ind w:left="5040" w:hanging="360"/>
      </w:pPr>
    </w:lvl>
    <w:lvl w:ilvl="7" w:tplc="516AD090" w:tentative="1">
      <w:start w:val="1"/>
      <w:numFmt w:val="lowerLetter"/>
      <w:lvlText w:val="%8."/>
      <w:lvlJc w:val="left"/>
      <w:pPr>
        <w:tabs>
          <w:tab w:val="num" w:pos="5760"/>
        </w:tabs>
        <w:ind w:left="5760" w:hanging="360"/>
      </w:pPr>
    </w:lvl>
    <w:lvl w:ilvl="8" w:tplc="E5929B80"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AABA460A">
      <w:start w:val="1"/>
      <w:numFmt w:val="decimal"/>
      <w:lvlText w:val="%1."/>
      <w:lvlJc w:val="left"/>
      <w:pPr>
        <w:tabs>
          <w:tab w:val="num" w:pos="360"/>
        </w:tabs>
        <w:ind w:left="360" w:hanging="360"/>
      </w:pPr>
      <w:rPr>
        <w:b w:val="0"/>
        <w:i w:val="0"/>
      </w:rPr>
    </w:lvl>
    <w:lvl w:ilvl="1" w:tplc="48A8ECAA" w:tentative="1">
      <w:start w:val="1"/>
      <w:numFmt w:val="lowerLetter"/>
      <w:lvlText w:val="%2."/>
      <w:lvlJc w:val="left"/>
      <w:pPr>
        <w:tabs>
          <w:tab w:val="num" w:pos="1440"/>
        </w:tabs>
        <w:ind w:left="1440" w:hanging="360"/>
      </w:pPr>
    </w:lvl>
    <w:lvl w:ilvl="2" w:tplc="C1628810" w:tentative="1">
      <w:start w:val="1"/>
      <w:numFmt w:val="lowerRoman"/>
      <w:lvlText w:val="%3."/>
      <w:lvlJc w:val="right"/>
      <w:pPr>
        <w:tabs>
          <w:tab w:val="num" w:pos="2160"/>
        </w:tabs>
        <w:ind w:left="2160" w:hanging="180"/>
      </w:pPr>
    </w:lvl>
    <w:lvl w:ilvl="3" w:tplc="35322FE4" w:tentative="1">
      <w:start w:val="1"/>
      <w:numFmt w:val="decimal"/>
      <w:lvlText w:val="%4."/>
      <w:lvlJc w:val="left"/>
      <w:pPr>
        <w:tabs>
          <w:tab w:val="num" w:pos="2880"/>
        </w:tabs>
        <w:ind w:left="2880" w:hanging="360"/>
      </w:pPr>
    </w:lvl>
    <w:lvl w:ilvl="4" w:tplc="8E0E2AB6" w:tentative="1">
      <w:start w:val="1"/>
      <w:numFmt w:val="lowerLetter"/>
      <w:lvlText w:val="%5."/>
      <w:lvlJc w:val="left"/>
      <w:pPr>
        <w:tabs>
          <w:tab w:val="num" w:pos="3600"/>
        </w:tabs>
        <w:ind w:left="3600" w:hanging="360"/>
      </w:pPr>
    </w:lvl>
    <w:lvl w:ilvl="5" w:tplc="F392C05A" w:tentative="1">
      <w:start w:val="1"/>
      <w:numFmt w:val="lowerRoman"/>
      <w:lvlText w:val="%6."/>
      <w:lvlJc w:val="right"/>
      <w:pPr>
        <w:tabs>
          <w:tab w:val="num" w:pos="4320"/>
        </w:tabs>
        <w:ind w:left="4320" w:hanging="180"/>
      </w:pPr>
    </w:lvl>
    <w:lvl w:ilvl="6" w:tplc="F5B49E48" w:tentative="1">
      <w:start w:val="1"/>
      <w:numFmt w:val="decimal"/>
      <w:lvlText w:val="%7."/>
      <w:lvlJc w:val="left"/>
      <w:pPr>
        <w:tabs>
          <w:tab w:val="num" w:pos="5040"/>
        </w:tabs>
        <w:ind w:left="5040" w:hanging="360"/>
      </w:pPr>
    </w:lvl>
    <w:lvl w:ilvl="7" w:tplc="BBD468C0" w:tentative="1">
      <w:start w:val="1"/>
      <w:numFmt w:val="lowerLetter"/>
      <w:lvlText w:val="%8."/>
      <w:lvlJc w:val="left"/>
      <w:pPr>
        <w:tabs>
          <w:tab w:val="num" w:pos="5760"/>
        </w:tabs>
        <w:ind w:left="5760" w:hanging="360"/>
      </w:pPr>
    </w:lvl>
    <w:lvl w:ilvl="8" w:tplc="E568628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B50AAD36">
      <w:start w:val="1"/>
      <w:numFmt w:val="decimal"/>
      <w:lvlText w:val="%1."/>
      <w:lvlJc w:val="left"/>
      <w:pPr>
        <w:tabs>
          <w:tab w:val="num" w:pos="360"/>
        </w:tabs>
        <w:ind w:left="360" w:hanging="360"/>
      </w:pPr>
      <w:rPr>
        <w:rFonts w:hint="default"/>
        <w:b w:val="0"/>
      </w:rPr>
    </w:lvl>
    <w:lvl w:ilvl="1" w:tplc="5DBEB266" w:tentative="1">
      <w:start w:val="1"/>
      <w:numFmt w:val="lowerLetter"/>
      <w:lvlText w:val="%2."/>
      <w:lvlJc w:val="left"/>
      <w:pPr>
        <w:tabs>
          <w:tab w:val="num" w:pos="1440"/>
        </w:tabs>
        <w:ind w:left="1440" w:hanging="360"/>
      </w:pPr>
    </w:lvl>
    <w:lvl w:ilvl="2" w:tplc="9B9AFFC8" w:tentative="1">
      <w:start w:val="1"/>
      <w:numFmt w:val="lowerRoman"/>
      <w:lvlText w:val="%3."/>
      <w:lvlJc w:val="right"/>
      <w:pPr>
        <w:tabs>
          <w:tab w:val="num" w:pos="2160"/>
        </w:tabs>
        <w:ind w:left="2160" w:hanging="180"/>
      </w:pPr>
    </w:lvl>
    <w:lvl w:ilvl="3" w:tplc="372035D0" w:tentative="1">
      <w:start w:val="1"/>
      <w:numFmt w:val="decimal"/>
      <w:lvlText w:val="%4."/>
      <w:lvlJc w:val="left"/>
      <w:pPr>
        <w:tabs>
          <w:tab w:val="num" w:pos="2880"/>
        </w:tabs>
        <w:ind w:left="2880" w:hanging="360"/>
      </w:pPr>
    </w:lvl>
    <w:lvl w:ilvl="4" w:tplc="C27462C8" w:tentative="1">
      <w:start w:val="1"/>
      <w:numFmt w:val="lowerLetter"/>
      <w:lvlText w:val="%5."/>
      <w:lvlJc w:val="left"/>
      <w:pPr>
        <w:tabs>
          <w:tab w:val="num" w:pos="3600"/>
        </w:tabs>
        <w:ind w:left="3600" w:hanging="360"/>
      </w:pPr>
    </w:lvl>
    <w:lvl w:ilvl="5" w:tplc="30687512" w:tentative="1">
      <w:start w:val="1"/>
      <w:numFmt w:val="lowerRoman"/>
      <w:lvlText w:val="%6."/>
      <w:lvlJc w:val="right"/>
      <w:pPr>
        <w:tabs>
          <w:tab w:val="num" w:pos="4320"/>
        </w:tabs>
        <w:ind w:left="4320" w:hanging="180"/>
      </w:pPr>
    </w:lvl>
    <w:lvl w:ilvl="6" w:tplc="B0541B82" w:tentative="1">
      <w:start w:val="1"/>
      <w:numFmt w:val="decimal"/>
      <w:lvlText w:val="%7."/>
      <w:lvlJc w:val="left"/>
      <w:pPr>
        <w:tabs>
          <w:tab w:val="num" w:pos="5040"/>
        </w:tabs>
        <w:ind w:left="5040" w:hanging="360"/>
      </w:pPr>
    </w:lvl>
    <w:lvl w:ilvl="7" w:tplc="BD82D108" w:tentative="1">
      <w:start w:val="1"/>
      <w:numFmt w:val="lowerLetter"/>
      <w:lvlText w:val="%8."/>
      <w:lvlJc w:val="left"/>
      <w:pPr>
        <w:tabs>
          <w:tab w:val="num" w:pos="5760"/>
        </w:tabs>
        <w:ind w:left="5760" w:hanging="360"/>
      </w:pPr>
    </w:lvl>
    <w:lvl w:ilvl="8" w:tplc="CCC657A8"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879E3F82">
      <w:start w:val="1"/>
      <w:numFmt w:val="decimal"/>
      <w:lvlText w:val="%1."/>
      <w:lvlJc w:val="left"/>
      <w:pPr>
        <w:tabs>
          <w:tab w:val="num" w:pos="360"/>
        </w:tabs>
        <w:ind w:left="360" w:hanging="360"/>
      </w:pPr>
    </w:lvl>
    <w:lvl w:ilvl="1" w:tplc="B22E18E2">
      <w:start w:val="1"/>
      <w:numFmt w:val="bullet"/>
      <w:lvlText w:val=""/>
      <w:lvlJc w:val="left"/>
      <w:pPr>
        <w:tabs>
          <w:tab w:val="num" w:pos="1080"/>
        </w:tabs>
        <w:ind w:left="1080" w:hanging="360"/>
      </w:pPr>
      <w:rPr>
        <w:rFonts w:ascii="Symbol" w:hAnsi="Symbol" w:hint="default"/>
      </w:rPr>
    </w:lvl>
    <w:lvl w:ilvl="2" w:tplc="E4A2BAA2">
      <w:start w:val="1"/>
      <w:numFmt w:val="decimal"/>
      <w:lvlText w:val="%3."/>
      <w:lvlJc w:val="left"/>
      <w:pPr>
        <w:tabs>
          <w:tab w:val="num" w:pos="1980"/>
        </w:tabs>
        <w:ind w:left="1980" w:hanging="360"/>
      </w:pPr>
    </w:lvl>
    <w:lvl w:ilvl="3" w:tplc="7C20638A" w:tentative="1">
      <w:start w:val="1"/>
      <w:numFmt w:val="decimal"/>
      <w:lvlText w:val="%4."/>
      <w:lvlJc w:val="left"/>
      <w:pPr>
        <w:tabs>
          <w:tab w:val="num" w:pos="2520"/>
        </w:tabs>
        <w:ind w:left="2520" w:hanging="360"/>
      </w:pPr>
    </w:lvl>
    <w:lvl w:ilvl="4" w:tplc="0B180D64" w:tentative="1">
      <w:start w:val="1"/>
      <w:numFmt w:val="lowerLetter"/>
      <w:lvlText w:val="%5."/>
      <w:lvlJc w:val="left"/>
      <w:pPr>
        <w:tabs>
          <w:tab w:val="num" w:pos="3240"/>
        </w:tabs>
        <w:ind w:left="3240" w:hanging="360"/>
      </w:pPr>
    </w:lvl>
    <w:lvl w:ilvl="5" w:tplc="10AC044C" w:tentative="1">
      <w:start w:val="1"/>
      <w:numFmt w:val="lowerRoman"/>
      <w:lvlText w:val="%6."/>
      <w:lvlJc w:val="right"/>
      <w:pPr>
        <w:tabs>
          <w:tab w:val="num" w:pos="3960"/>
        </w:tabs>
        <w:ind w:left="3960" w:hanging="180"/>
      </w:pPr>
    </w:lvl>
    <w:lvl w:ilvl="6" w:tplc="10C6DFC6" w:tentative="1">
      <w:start w:val="1"/>
      <w:numFmt w:val="decimal"/>
      <w:lvlText w:val="%7."/>
      <w:lvlJc w:val="left"/>
      <w:pPr>
        <w:tabs>
          <w:tab w:val="num" w:pos="4680"/>
        </w:tabs>
        <w:ind w:left="4680" w:hanging="360"/>
      </w:pPr>
    </w:lvl>
    <w:lvl w:ilvl="7" w:tplc="4470EAB2" w:tentative="1">
      <w:start w:val="1"/>
      <w:numFmt w:val="lowerLetter"/>
      <w:lvlText w:val="%8."/>
      <w:lvlJc w:val="left"/>
      <w:pPr>
        <w:tabs>
          <w:tab w:val="num" w:pos="5400"/>
        </w:tabs>
        <w:ind w:left="5400" w:hanging="360"/>
      </w:pPr>
    </w:lvl>
    <w:lvl w:ilvl="8" w:tplc="6C46567C"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57165B2A">
      <w:start w:val="1"/>
      <w:numFmt w:val="decimal"/>
      <w:lvlText w:val="%1."/>
      <w:lvlJc w:val="left"/>
      <w:pPr>
        <w:tabs>
          <w:tab w:val="num" w:pos="360"/>
        </w:tabs>
        <w:ind w:left="360" w:hanging="360"/>
      </w:pPr>
      <w:rPr>
        <w:rFonts w:hint="default"/>
      </w:rPr>
    </w:lvl>
    <w:lvl w:ilvl="1" w:tplc="DE2E4390" w:tentative="1">
      <w:start w:val="1"/>
      <w:numFmt w:val="lowerLetter"/>
      <w:lvlText w:val="%2."/>
      <w:lvlJc w:val="left"/>
      <w:pPr>
        <w:tabs>
          <w:tab w:val="num" w:pos="1440"/>
        </w:tabs>
        <w:ind w:left="1440" w:hanging="360"/>
      </w:pPr>
    </w:lvl>
    <w:lvl w:ilvl="2" w:tplc="7098095A" w:tentative="1">
      <w:start w:val="1"/>
      <w:numFmt w:val="lowerRoman"/>
      <w:lvlText w:val="%3."/>
      <w:lvlJc w:val="right"/>
      <w:pPr>
        <w:tabs>
          <w:tab w:val="num" w:pos="2160"/>
        </w:tabs>
        <w:ind w:left="2160" w:hanging="180"/>
      </w:pPr>
    </w:lvl>
    <w:lvl w:ilvl="3" w:tplc="FDEE330C" w:tentative="1">
      <w:start w:val="1"/>
      <w:numFmt w:val="decimal"/>
      <w:lvlText w:val="%4."/>
      <w:lvlJc w:val="left"/>
      <w:pPr>
        <w:tabs>
          <w:tab w:val="num" w:pos="2880"/>
        </w:tabs>
        <w:ind w:left="2880" w:hanging="360"/>
      </w:pPr>
    </w:lvl>
    <w:lvl w:ilvl="4" w:tplc="B63A58F2" w:tentative="1">
      <w:start w:val="1"/>
      <w:numFmt w:val="lowerLetter"/>
      <w:lvlText w:val="%5."/>
      <w:lvlJc w:val="left"/>
      <w:pPr>
        <w:tabs>
          <w:tab w:val="num" w:pos="3600"/>
        </w:tabs>
        <w:ind w:left="3600" w:hanging="360"/>
      </w:pPr>
    </w:lvl>
    <w:lvl w:ilvl="5" w:tplc="AD7AA828" w:tentative="1">
      <w:start w:val="1"/>
      <w:numFmt w:val="lowerRoman"/>
      <w:lvlText w:val="%6."/>
      <w:lvlJc w:val="right"/>
      <w:pPr>
        <w:tabs>
          <w:tab w:val="num" w:pos="4320"/>
        </w:tabs>
        <w:ind w:left="4320" w:hanging="180"/>
      </w:pPr>
    </w:lvl>
    <w:lvl w:ilvl="6" w:tplc="8910A0CE" w:tentative="1">
      <w:start w:val="1"/>
      <w:numFmt w:val="decimal"/>
      <w:lvlText w:val="%7."/>
      <w:lvlJc w:val="left"/>
      <w:pPr>
        <w:tabs>
          <w:tab w:val="num" w:pos="5040"/>
        </w:tabs>
        <w:ind w:left="5040" w:hanging="360"/>
      </w:pPr>
    </w:lvl>
    <w:lvl w:ilvl="7" w:tplc="95DA6B3E" w:tentative="1">
      <w:start w:val="1"/>
      <w:numFmt w:val="lowerLetter"/>
      <w:lvlText w:val="%8."/>
      <w:lvlJc w:val="left"/>
      <w:pPr>
        <w:tabs>
          <w:tab w:val="num" w:pos="5760"/>
        </w:tabs>
        <w:ind w:left="5760" w:hanging="360"/>
      </w:pPr>
    </w:lvl>
    <w:lvl w:ilvl="8" w:tplc="884A1706"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584273EA">
      <w:start w:val="1"/>
      <w:numFmt w:val="decimal"/>
      <w:lvlText w:val="%1."/>
      <w:lvlJc w:val="left"/>
      <w:pPr>
        <w:tabs>
          <w:tab w:val="num" w:pos="720"/>
        </w:tabs>
        <w:ind w:left="720" w:hanging="360"/>
      </w:pPr>
    </w:lvl>
    <w:lvl w:ilvl="1" w:tplc="546E5DB0">
      <w:start w:val="1"/>
      <w:numFmt w:val="lowerLetter"/>
      <w:lvlText w:val="%2."/>
      <w:lvlJc w:val="left"/>
      <w:pPr>
        <w:tabs>
          <w:tab w:val="num" w:pos="1440"/>
        </w:tabs>
        <w:ind w:left="1440" w:hanging="360"/>
      </w:pPr>
    </w:lvl>
    <w:lvl w:ilvl="2" w:tplc="C1D0CCBA" w:tentative="1">
      <w:start w:val="1"/>
      <w:numFmt w:val="lowerRoman"/>
      <w:lvlText w:val="%3."/>
      <w:lvlJc w:val="right"/>
      <w:pPr>
        <w:tabs>
          <w:tab w:val="num" w:pos="2160"/>
        </w:tabs>
        <w:ind w:left="2160" w:hanging="180"/>
      </w:pPr>
    </w:lvl>
    <w:lvl w:ilvl="3" w:tplc="85E65A8C" w:tentative="1">
      <w:start w:val="1"/>
      <w:numFmt w:val="decimal"/>
      <w:lvlText w:val="%4."/>
      <w:lvlJc w:val="left"/>
      <w:pPr>
        <w:tabs>
          <w:tab w:val="num" w:pos="2880"/>
        </w:tabs>
        <w:ind w:left="2880" w:hanging="360"/>
      </w:pPr>
    </w:lvl>
    <w:lvl w:ilvl="4" w:tplc="49C68EC6" w:tentative="1">
      <w:start w:val="1"/>
      <w:numFmt w:val="lowerLetter"/>
      <w:lvlText w:val="%5."/>
      <w:lvlJc w:val="left"/>
      <w:pPr>
        <w:tabs>
          <w:tab w:val="num" w:pos="3600"/>
        </w:tabs>
        <w:ind w:left="3600" w:hanging="360"/>
      </w:pPr>
    </w:lvl>
    <w:lvl w:ilvl="5" w:tplc="CDFAA5BE" w:tentative="1">
      <w:start w:val="1"/>
      <w:numFmt w:val="lowerRoman"/>
      <w:lvlText w:val="%6."/>
      <w:lvlJc w:val="right"/>
      <w:pPr>
        <w:tabs>
          <w:tab w:val="num" w:pos="4320"/>
        </w:tabs>
        <w:ind w:left="4320" w:hanging="180"/>
      </w:pPr>
    </w:lvl>
    <w:lvl w:ilvl="6" w:tplc="04DA659A" w:tentative="1">
      <w:start w:val="1"/>
      <w:numFmt w:val="decimal"/>
      <w:lvlText w:val="%7."/>
      <w:lvlJc w:val="left"/>
      <w:pPr>
        <w:tabs>
          <w:tab w:val="num" w:pos="5040"/>
        </w:tabs>
        <w:ind w:left="5040" w:hanging="360"/>
      </w:pPr>
    </w:lvl>
    <w:lvl w:ilvl="7" w:tplc="46E0529C" w:tentative="1">
      <w:start w:val="1"/>
      <w:numFmt w:val="lowerLetter"/>
      <w:lvlText w:val="%8."/>
      <w:lvlJc w:val="left"/>
      <w:pPr>
        <w:tabs>
          <w:tab w:val="num" w:pos="5760"/>
        </w:tabs>
        <w:ind w:left="5760" w:hanging="360"/>
      </w:pPr>
    </w:lvl>
    <w:lvl w:ilvl="8" w:tplc="C37CFACE"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6376161E">
      <w:start w:val="1"/>
      <w:numFmt w:val="decimal"/>
      <w:lvlText w:val="%1."/>
      <w:lvlJc w:val="left"/>
      <w:pPr>
        <w:tabs>
          <w:tab w:val="num" w:pos="360"/>
        </w:tabs>
        <w:ind w:left="360" w:hanging="360"/>
      </w:pPr>
      <w:rPr>
        <w:b w:val="0"/>
        <w:i w:val="0"/>
      </w:rPr>
    </w:lvl>
    <w:lvl w:ilvl="1" w:tplc="F8CA16A6" w:tentative="1">
      <w:start w:val="1"/>
      <w:numFmt w:val="lowerLetter"/>
      <w:lvlText w:val="%2."/>
      <w:lvlJc w:val="left"/>
      <w:pPr>
        <w:tabs>
          <w:tab w:val="num" w:pos="1440"/>
        </w:tabs>
        <w:ind w:left="1440" w:hanging="360"/>
      </w:pPr>
    </w:lvl>
    <w:lvl w:ilvl="2" w:tplc="255EE350" w:tentative="1">
      <w:start w:val="1"/>
      <w:numFmt w:val="lowerRoman"/>
      <w:lvlText w:val="%3."/>
      <w:lvlJc w:val="right"/>
      <w:pPr>
        <w:tabs>
          <w:tab w:val="num" w:pos="2160"/>
        </w:tabs>
        <w:ind w:left="2160" w:hanging="180"/>
      </w:pPr>
    </w:lvl>
    <w:lvl w:ilvl="3" w:tplc="0024D510" w:tentative="1">
      <w:start w:val="1"/>
      <w:numFmt w:val="decimal"/>
      <w:lvlText w:val="%4."/>
      <w:lvlJc w:val="left"/>
      <w:pPr>
        <w:tabs>
          <w:tab w:val="num" w:pos="2880"/>
        </w:tabs>
        <w:ind w:left="2880" w:hanging="360"/>
      </w:pPr>
    </w:lvl>
    <w:lvl w:ilvl="4" w:tplc="484AAFE4" w:tentative="1">
      <w:start w:val="1"/>
      <w:numFmt w:val="lowerLetter"/>
      <w:lvlText w:val="%5."/>
      <w:lvlJc w:val="left"/>
      <w:pPr>
        <w:tabs>
          <w:tab w:val="num" w:pos="3600"/>
        </w:tabs>
        <w:ind w:left="3600" w:hanging="360"/>
      </w:pPr>
    </w:lvl>
    <w:lvl w:ilvl="5" w:tplc="58AAFBA2" w:tentative="1">
      <w:start w:val="1"/>
      <w:numFmt w:val="lowerRoman"/>
      <w:lvlText w:val="%6."/>
      <w:lvlJc w:val="right"/>
      <w:pPr>
        <w:tabs>
          <w:tab w:val="num" w:pos="4320"/>
        </w:tabs>
        <w:ind w:left="4320" w:hanging="180"/>
      </w:pPr>
    </w:lvl>
    <w:lvl w:ilvl="6" w:tplc="01DA57D2" w:tentative="1">
      <w:start w:val="1"/>
      <w:numFmt w:val="decimal"/>
      <w:lvlText w:val="%7."/>
      <w:lvlJc w:val="left"/>
      <w:pPr>
        <w:tabs>
          <w:tab w:val="num" w:pos="5040"/>
        </w:tabs>
        <w:ind w:left="5040" w:hanging="360"/>
      </w:pPr>
    </w:lvl>
    <w:lvl w:ilvl="7" w:tplc="8A44EE94" w:tentative="1">
      <w:start w:val="1"/>
      <w:numFmt w:val="lowerLetter"/>
      <w:lvlText w:val="%8."/>
      <w:lvlJc w:val="left"/>
      <w:pPr>
        <w:tabs>
          <w:tab w:val="num" w:pos="5760"/>
        </w:tabs>
        <w:ind w:left="5760" w:hanging="360"/>
      </w:pPr>
    </w:lvl>
    <w:lvl w:ilvl="8" w:tplc="3FC26C34"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67661498">
      <w:start w:val="1"/>
      <w:numFmt w:val="decimal"/>
      <w:lvlText w:val="%1."/>
      <w:lvlJc w:val="left"/>
      <w:pPr>
        <w:tabs>
          <w:tab w:val="num" w:pos="720"/>
        </w:tabs>
        <w:ind w:left="720" w:hanging="360"/>
      </w:pPr>
      <w:rPr>
        <w:rFonts w:hint="default"/>
      </w:rPr>
    </w:lvl>
    <w:lvl w:ilvl="1" w:tplc="62DADB56" w:tentative="1">
      <w:start w:val="1"/>
      <w:numFmt w:val="lowerLetter"/>
      <w:lvlText w:val="%2."/>
      <w:lvlJc w:val="left"/>
      <w:pPr>
        <w:tabs>
          <w:tab w:val="num" w:pos="1800"/>
        </w:tabs>
        <w:ind w:left="1800" w:hanging="360"/>
      </w:pPr>
    </w:lvl>
    <w:lvl w:ilvl="2" w:tplc="FD240DDE" w:tentative="1">
      <w:start w:val="1"/>
      <w:numFmt w:val="lowerRoman"/>
      <w:lvlText w:val="%3."/>
      <w:lvlJc w:val="right"/>
      <w:pPr>
        <w:tabs>
          <w:tab w:val="num" w:pos="2520"/>
        </w:tabs>
        <w:ind w:left="2520" w:hanging="180"/>
      </w:pPr>
    </w:lvl>
    <w:lvl w:ilvl="3" w:tplc="7BA83CA4" w:tentative="1">
      <w:start w:val="1"/>
      <w:numFmt w:val="decimal"/>
      <w:lvlText w:val="%4."/>
      <w:lvlJc w:val="left"/>
      <w:pPr>
        <w:tabs>
          <w:tab w:val="num" w:pos="3240"/>
        </w:tabs>
        <w:ind w:left="3240" w:hanging="360"/>
      </w:pPr>
    </w:lvl>
    <w:lvl w:ilvl="4" w:tplc="C360C202" w:tentative="1">
      <w:start w:val="1"/>
      <w:numFmt w:val="lowerLetter"/>
      <w:lvlText w:val="%5."/>
      <w:lvlJc w:val="left"/>
      <w:pPr>
        <w:tabs>
          <w:tab w:val="num" w:pos="3960"/>
        </w:tabs>
        <w:ind w:left="3960" w:hanging="360"/>
      </w:pPr>
    </w:lvl>
    <w:lvl w:ilvl="5" w:tplc="56A6A260" w:tentative="1">
      <w:start w:val="1"/>
      <w:numFmt w:val="lowerRoman"/>
      <w:lvlText w:val="%6."/>
      <w:lvlJc w:val="right"/>
      <w:pPr>
        <w:tabs>
          <w:tab w:val="num" w:pos="4680"/>
        </w:tabs>
        <w:ind w:left="4680" w:hanging="180"/>
      </w:pPr>
    </w:lvl>
    <w:lvl w:ilvl="6" w:tplc="ED00C6BE" w:tentative="1">
      <w:start w:val="1"/>
      <w:numFmt w:val="decimal"/>
      <w:lvlText w:val="%7."/>
      <w:lvlJc w:val="left"/>
      <w:pPr>
        <w:tabs>
          <w:tab w:val="num" w:pos="5400"/>
        </w:tabs>
        <w:ind w:left="5400" w:hanging="360"/>
      </w:pPr>
    </w:lvl>
    <w:lvl w:ilvl="7" w:tplc="DE60957C" w:tentative="1">
      <w:start w:val="1"/>
      <w:numFmt w:val="lowerLetter"/>
      <w:lvlText w:val="%8."/>
      <w:lvlJc w:val="left"/>
      <w:pPr>
        <w:tabs>
          <w:tab w:val="num" w:pos="6120"/>
        </w:tabs>
        <w:ind w:left="6120" w:hanging="360"/>
      </w:pPr>
    </w:lvl>
    <w:lvl w:ilvl="8" w:tplc="44ACC7AA"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5E9AC560">
      <w:start w:val="1"/>
      <w:numFmt w:val="decimal"/>
      <w:lvlText w:val="%1."/>
      <w:lvlJc w:val="left"/>
      <w:pPr>
        <w:tabs>
          <w:tab w:val="num" w:pos="780"/>
        </w:tabs>
        <w:ind w:left="780" w:hanging="780"/>
      </w:pPr>
      <w:rPr>
        <w:rFonts w:hint="default"/>
      </w:rPr>
    </w:lvl>
    <w:lvl w:ilvl="1" w:tplc="8F821804" w:tentative="1">
      <w:start w:val="1"/>
      <w:numFmt w:val="lowerLetter"/>
      <w:lvlText w:val="%2."/>
      <w:lvlJc w:val="left"/>
      <w:pPr>
        <w:tabs>
          <w:tab w:val="num" w:pos="1440"/>
        </w:tabs>
        <w:ind w:left="1440" w:hanging="360"/>
      </w:pPr>
    </w:lvl>
    <w:lvl w:ilvl="2" w:tplc="8F3ECBF0" w:tentative="1">
      <w:start w:val="1"/>
      <w:numFmt w:val="lowerRoman"/>
      <w:lvlText w:val="%3."/>
      <w:lvlJc w:val="right"/>
      <w:pPr>
        <w:tabs>
          <w:tab w:val="num" w:pos="2160"/>
        </w:tabs>
        <w:ind w:left="2160" w:hanging="180"/>
      </w:pPr>
    </w:lvl>
    <w:lvl w:ilvl="3" w:tplc="4258AEC4" w:tentative="1">
      <w:start w:val="1"/>
      <w:numFmt w:val="decimal"/>
      <w:lvlText w:val="%4."/>
      <w:lvlJc w:val="left"/>
      <w:pPr>
        <w:tabs>
          <w:tab w:val="num" w:pos="2880"/>
        </w:tabs>
        <w:ind w:left="2880" w:hanging="360"/>
      </w:pPr>
    </w:lvl>
    <w:lvl w:ilvl="4" w:tplc="48485654" w:tentative="1">
      <w:start w:val="1"/>
      <w:numFmt w:val="lowerLetter"/>
      <w:lvlText w:val="%5."/>
      <w:lvlJc w:val="left"/>
      <w:pPr>
        <w:tabs>
          <w:tab w:val="num" w:pos="3600"/>
        </w:tabs>
        <w:ind w:left="3600" w:hanging="360"/>
      </w:pPr>
    </w:lvl>
    <w:lvl w:ilvl="5" w:tplc="67022E46" w:tentative="1">
      <w:start w:val="1"/>
      <w:numFmt w:val="lowerRoman"/>
      <w:lvlText w:val="%6."/>
      <w:lvlJc w:val="right"/>
      <w:pPr>
        <w:tabs>
          <w:tab w:val="num" w:pos="4320"/>
        </w:tabs>
        <w:ind w:left="4320" w:hanging="180"/>
      </w:pPr>
    </w:lvl>
    <w:lvl w:ilvl="6" w:tplc="9CBC593E" w:tentative="1">
      <w:start w:val="1"/>
      <w:numFmt w:val="decimal"/>
      <w:lvlText w:val="%7."/>
      <w:lvlJc w:val="left"/>
      <w:pPr>
        <w:tabs>
          <w:tab w:val="num" w:pos="5040"/>
        </w:tabs>
        <w:ind w:left="5040" w:hanging="360"/>
      </w:pPr>
    </w:lvl>
    <w:lvl w:ilvl="7" w:tplc="06066FCA" w:tentative="1">
      <w:start w:val="1"/>
      <w:numFmt w:val="lowerLetter"/>
      <w:lvlText w:val="%8."/>
      <w:lvlJc w:val="left"/>
      <w:pPr>
        <w:tabs>
          <w:tab w:val="num" w:pos="5760"/>
        </w:tabs>
        <w:ind w:left="5760" w:hanging="360"/>
      </w:pPr>
    </w:lvl>
    <w:lvl w:ilvl="8" w:tplc="0FEE7142"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F4C48E2A">
      <w:start w:val="1"/>
      <w:numFmt w:val="decimal"/>
      <w:lvlText w:val="%1."/>
      <w:lvlJc w:val="left"/>
      <w:pPr>
        <w:tabs>
          <w:tab w:val="num" w:pos="360"/>
        </w:tabs>
        <w:ind w:left="360" w:hanging="360"/>
      </w:pPr>
      <w:rPr>
        <w:rFonts w:hint="default"/>
      </w:rPr>
    </w:lvl>
    <w:lvl w:ilvl="1" w:tplc="462C5CA0" w:tentative="1">
      <w:start w:val="1"/>
      <w:numFmt w:val="lowerLetter"/>
      <w:lvlText w:val="%2."/>
      <w:lvlJc w:val="left"/>
      <w:pPr>
        <w:tabs>
          <w:tab w:val="num" w:pos="1440"/>
        </w:tabs>
        <w:ind w:left="1440" w:hanging="360"/>
      </w:pPr>
    </w:lvl>
    <w:lvl w:ilvl="2" w:tplc="F9921B68" w:tentative="1">
      <w:start w:val="1"/>
      <w:numFmt w:val="lowerRoman"/>
      <w:lvlText w:val="%3."/>
      <w:lvlJc w:val="right"/>
      <w:pPr>
        <w:tabs>
          <w:tab w:val="num" w:pos="2160"/>
        </w:tabs>
        <w:ind w:left="2160" w:hanging="180"/>
      </w:pPr>
    </w:lvl>
    <w:lvl w:ilvl="3" w:tplc="BD3E9600" w:tentative="1">
      <w:start w:val="1"/>
      <w:numFmt w:val="decimal"/>
      <w:lvlText w:val="%4."/>
      <w:lvlJc w:val="left"/>
      <w:pPr>
        <w:tabs>
          <w:tab w:val="num" w:pos="2880"/>
        </w:tabs>
        <w:ind w:left="2880" w:hanging="360"/>
      </w:pPr>
    </w:lvl>
    <w:lvl w:ilvl="4" w:tplc="13CE01EA" w:tentative="1">
      <w:start w:val="1"/>
      <w:numFmt w:val="lowerLetter"/>
      <w:lvlText w:val="%5."/>
      <w:lvlJc w:val="left"/>
      <w:pPr>
        <w:tabs>
          <w:tab w:val="num" w:pos="3600"/>
        </w:tabs>
        <w:ind w:left="3600" w:hanging="360"/>
      </w:pPr>
    </w:lvl>
    <w:lvl w:ilvl="5" w:tplc="E062A540" w:tentative="1">
      <w:start w:val="1"/>
      <w:numFmt w:val="lowerRoman"/>
      <w:lvlText w:val="%6."/>
      <w:lvlJc w:val="right"/>
      <w:pPr>
        <w:tabs>
          <w:tab w:val="num" w:pos="4320"/>
        </w:tabs>
        <w:ind w:left="4320" w:hanging="180"/>
      </w:pPr>
    </w:lvl>
    <w:lvl w:ilvl="6" w:tplc="0422D8BA" w:tentative="1">
      <w:start w:val="1"/>
      <w:numFmt w:val="decimal"/>
      <w:lvlText w:val="%7."/>
      <w:lvlJc w:val="left"/>
      <w:pPr>
        <w:tabs>
          <w:tab w:val="num" w:pos="5040"/>
        </w:tabs>
        <w:ind w:left="5040" w:hanging="360"/>
      </w:pPr>
    </w:lvl>
    <w:lvl w:ilvl="7" w:tplc="0266767A" w:tentative="1">
      <w:start w:val="1"/>
      <w:numFmt w:val="lowerLetter"/>
      <w:lvlText w:val="%8."/>
      <w:lvlJc w:val="left"/>
      <w:pPr>
        <w:tabs>
          <w:tab w:val="num" w:pos="5760"/>
        </w:tabs>
        <w:ind w:left="5760" w:hanging="360"/>
      </w:pPr>
    </w:lvl>
    <w:lvl w:ilvl="8" w:tplc="A7620AA0"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00A4D1E8">
      <w:start w:val="1"/>
      <w:numFmt w:val="decimal"/>
      <w:lvlText w:val="%1."/>
      <w:lvlJc w:val="left"/>
      <w:pPr>
        <w:ind w:left="720" w:hanging="360"/>
      </w:pPr>
      <w:rPr>
        <w:rFonts w:hint="default"/>
        <w:b w:val="0"/>
        <w:u w:val="none"/>
      </w:rPr>
    </w:lvl>
    <w:lvl w:ilvl="1" w:tplc="5B321C38" w:tentative="1">
      <w:start w:val="1"/>
      <w:numFmt w:val="lowerLetter"/>
      <w:lvlText w:val="%2."/>
      <w:lvlJc w:val="left"/>
      <w:pPr>
        <w:ind w:left="1440" w:hanging="360"/>
      </w:pPr>
    </w:lvl>
    <w:lvl w:ilvl="2" w:tplc="DAA6B004" w:tentative="1">
      <w:start w:val="1"/>
      <w:numFmt w:val="lowerRoman"/>
      <w:lvlText w:val="%3."/>
      <w:lvlJc w:val="right"/>
      <w:pPr>
        <w:ind w:left="2160" w:hanging="180"/>
      </w:pPr>
    </w:lvl>
    <w:lvl w:ilvl="3" w:tplc="27C0399E" w:tentative="1">
      <w:start w:val="1"/>
      <w:numFmt w:val="decimal"/>
      <w:lvlText w:val="%4."/>
      <w:lvlJc w:val="left"/>
      <w:pPr>
        <w:ind w:left="2880" w:hanging="360"/>
      </w:pPr>
    </w:lvl>
    <w:lvl w:ilvl="4" w:tplc="C5D88F34" w:tentative="1">
      <w:start w:val="1"/>
      <w:numFmt w:val="lowerLetter"/>
      <w:lvlText w:val="%5."/>
      <w:lvlJc w:val="left"/>
      <w:pPr>
        <w:ind w:left="3600" w:hanging="360"/>
      </w:pPr>
    </w:lvl>
    <w:lvl w:ilvl="5" w:tplc="5878537E" w:tentative="1">
      <w:start w:val="1"/>
      <w:numFmt w:val="lowerRoman"/>
      <w:lvlText w:val="%6."/>
      <w:lvlJc w:val="right"/>
      <w:pPr>
        <w:ind w:left="4320" w:hanging="180"/>
      </w:pPr>
    </w:lvl>
    <w:lvl w:ilvl="6" w:tplc="96DA93C0" w:tentative="1">
      <w:start w:val="1"/>
      <w:numFmt w:val="decimal"/>
      <w:lvlText w:val="%7."/>
      <w:lvlJc w:val="left"/>
      <w:pPr>
        <w:ind w:left="5040" w:hanging="360"/>
      </w:pPr>
    </w:lvl>
    <w:lvl w:ilvl="7" w:tplc="C2B642D8" w:tentative="1">
      <w:start w:val="1"/>
      <w:numFmt w:val="lowerLetter"/>
      <w:lvlText w:val="%8."/>
      <w:lvlJc w:val="left"/>
      <w:pPr>
        <w:ind w:left="5760" w:hanging="360"/>
      </w:pPr>
    </w:lvl>
    <w:lvl w:ilvl="8" w:tplc="D5A6CA02"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51D0FEE0">
      <w:start w:val="1"/>
      <w:numFmt w:val="decimal"/>
      <w:lvlText w:val="%1."/>
      <w:lvlJc w:val="left"/>
      <w:pPr>
        <w:tabs>
          <w:tab w:val="num" w:pos="638"/>
        </w:tabs>
        <w:ind w:left="638" w:hanging="360"/>
      </w:pPr>
    </w:lvl>
    <w:lvl w:ilvl="1" w:tplc="62666C6A" w:tentative="1">
      <w:start w:val="1"/>
      <w:numFmt w:val="lowerLetter"/>
      <w:lvlText w:val="%2."/>
      <w:lvlJc w:val="left"/>
      <w:pPr>
        <w:tabs>
          <w:tab w:val="num" w:pos="1358"/>
        </w:tabs>
        <w:ind w:left="1358" w:hanging="360"/>
      </w:pPr>
    </w:lvl>
    <w:lvl w:ilvl="2" w:tplc="B80E95EE" w:tentative="1">
      <w:start w:val="1"/>
      <w:numFmt w:val="lowerRoman"/>
      <w:lvlText w:val="%3."/>
      <w:lvlJc w:val="right"/>
      <w:pPr>
        <w:tabs>
          <w:tab w:val="num" w:pos="2078"/>
        </w:tabs>
        <w:ind w:left="2078" w:hanging="180"/>
      </w:pPr>
    </w:lvl>
    <w:lvl w:ilvl="3" w:tplc="78A4976A" w:tentative="1">
      <w:start w:val="1"/>
      <w:numFmt w:val="decimal"/>
      <w:lvlText w:val="%4."/>
      <w:lvlJc w:val="left"/>
      <w:pPr>
        <w:tabs>
          <w:tab w:val="num" w:pos="2798"/>
        </w:tabs>
        <w:ind w:left="2798" w:hanging="360"/>
      </w:pPr>
    </w:lvl>
    <w:lvl w:ilvl="4" w:tplc="4C7A517E" w:tentative="1">
      <w:start w:val="1"/>
      <w:numFmt w:val="lowerLetter"/>
      <w:lvlText w:val="%5."/>
      <w:lvlJc w:val="left"/>
      <w:pPr>
        <w:tabs>
          <w:tab w:val="num" w:pos="3518"/>
        </w:tabs>
        <w:ind w:left="3518" w:hanging="360"/>
      </w:pPr>
    </w:lvl>
    <w:lvl w:ilvl="5" w:tplc="E8C67C76" w:tentative="1">
      <w:start w:val="1"/>
      <w:numFmt w:val="lowerRoman"/>
      <w:lvlText w:val="%6."/>
      <w:lvlJc w:val="right"/>
      <w:pPr>
        <w:tabs>
          <w:tab w:val="num" w:pos="4238"/>
        </w:tabs>
        <w:ind w:left="4238" w:hanging="180"/>
      </w:pPr>
    </w:lvl>
    <w:lvl w:ilvl="6" w:tplc="571A1D44" w:tentative="1">
      <w:start w:val="1"/>
      <w:numFmt w:val="decimal"/>
      <w:lvlText w:val="%7."/>
      <w:lvlJc w:val="left"/>
      <w:pPr>
        <w:tabs>
          <w:tab w:val="num" w:pos="4958"/>
        </w:tabs>
        <w:ind w:left="4958" w:hanging="360"/>
      </w:pPr>
    </w:lvl>
    <w:lvl w:ilvl="7" w:tplc="3230D35C" w:tentative="1">
      <w:start w:val="1"/>
      <w:numFmt w:val="lowerLetter"/>
      <w:lvlText w:val="%8."/>
      <w:lvlJc w:val="left"/>
      <w:pPr>
        <w:tabs>
          <w:tab w:val="num" w:pos="5678"/>
        </w:tabs>
        <w:ind w:left="5678" w:hanging="360"/>
      </w:pPr>
    </w:lvl>
    <w:lvl w:ilvl="8" w:tplc="21447462"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FE3A8F22">
      <w:start w:val="1"/>
      <w:numFmt w:val="decimal"/>
      <w:lvlText w:val="%1."/>
      <w:lvlJc w:val="left"/>
      <w:pPr>
        <w:tabs>
          <w:tab w:val="num" w:pos="360"/>
        </w:tabs>
        <w:ind w:left="360" w:hanging="360"/>
      </w:pPr>
      <w:rPr>
        <w:rFonts w:hint="default"/>
      </w:rPr>
    </w:lvl>
    <w:lvl w:ilvl="1" w:tplc="722CA280" w:tentative="1">
      <w:start w:val="1"/>
      <w:numFmt w:val="lowerLetter"/>
      <w:lvlText w:val="%2."/>
      <w:lvlJc w:val="left"/>
      <w:pPr>
        <w:tabs>
          <w:tab w:val="num" w:pos="456"/>
        </w:tabs>
        <w:ind w:left="456" w:hanging="360"/>
      </w:pPr>
    </w:lvl>
    <w:lvl w:ilvl="2" w:tplc="84949B7C" w:tentative="1">
      <w:start w:val="1"/>
      <w:numFmt w:val="lowerRoman"/>
      <w:lvlText w:val="%3."/>
      <w:lvlJc w:val="right"/>
      <w:pPr>
        <w:tabs>
          <w:tab w:val="num" w:pos="1176"/>
        </w:tabs>
        <w:ind w:left="1176" w:hanging="180"/>
      </w:pPr>
    </w:lvl>
    <w:lvl w:ilvl="3" w:tplc="6EAAD3AA" w:tentative="1">
      <w:start w:val="1"/>
      <w:numFmt w:val="decimal"/>
      <w:lvlText w:val="%4."/>
      <w:lvlJc w:val="left"/>
      <w:pPr>
        <w:tabs>
          <w:tab w:val="num" w:pos="1896"/>
        </w:tabs>
        <w:ind w:left="1896" w:hanging="360"/>
      </w:pPr>
    </w:lvl>
    <w:lvl w:ilvl="4" w:tplc="B7E8C57A" w:tentative="1">
      <w:start w:val="1"/>
      <w:numFmt w:val="lowerLetter"/>
      <w:lvlText w:val="%5."/>
      <w:lvlJc w:val="left"/>
      <w:pPr>
        <w:tabs>
          <w:tab w:val="num" w:pos="2616"/>
        </w:tabs>
        <w:ind w:left="2616" w:hanging="360"/>
      </w:pPr>
    </w:lvl>
    <w:lvl w:ilvl="5" w:tplc="95743196" w:tentative="1">
      <w:start w:val="1"/>
      <w:numFmt w:val="lowerRoman"/>
      <w:lvlText w:val="%6."/>
      <w:lvlJc w:val="right"/>
      <w:pPr>
        <w:tabs>
          <w:tab w:val="num" w:pos="3336"/>
        </w:tabs>
        <w:ind w:left="3336" w:hanging="180"/>
      </w:pPr>
    </w:lvl>
    <w:lvl w:ilvl="6" w:tplc="B598F790" w:tentative="1">
      <w:start w:val="1"/>
      <w:numFmt w:val="decimal"/>
      <w:lvlText w:val="%7."/>
      <w:lvlJc w:val="left"/>
      <w:pPr>
        <w:tabs>
          <w:tab w:val="num" w:pos="4056"/>
        </w:tabs>
        <w:ind w:left="4056" w:hanging="360"/>
      </w:pPr>
    </w:lvl>
    <w:lvl w:ilvl="7" w:tplc="DCEAB1D2" w:tentative="1">
      <w:start w:val="1"/>
      <w:numFmt w:val="lowerLetter"/>
      <w:lvlText w:val="%8."/>
      <w:lvlJc w:val="left"/>
      <w:pPr>
        <w:tabs>
          <w:tab w:val="num" w:pos="4776"/>
        </w:tabs>
        <w:ind w:left="4776" w:hanging="360"/>
      </w:pPr>
    </w:lvl>
    <w:lvl w:ilvl="8" w:tplc="50F07868"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03228A0A">
      <w:start w:val="1"/>
      <w:numFmt w:val="decimal"/>
      <w:lvlText w:val="%1."/>
      <w:lvlJc w:val="left"/>
      <w:pPr>
        <w:tabs>
          <w:tab w:val="num" w:pos="360"/>
        </w:tabs>
        <w:ind w:left="360" w:hanging="360"/>
      </w:pPr>
      <w:rPr>
        <w:rFonts w:hint="default"/>
        <w:b w:val="0"/>
      </w:rPr>
    </w:lvl>
    <w:lvl w:ilvl="1" w:tplc="0CC89ABE" w:tentative="1">
      <w:start w:val="1"/>
      <w:numFmt w:val="lowerLetter"/>
      <w:lvlText w:val="%2."/>
      <w:lvlJc w:val="left"/>
      <w:pPr>
        <w:tabs>
          <w:tab w:val="num" w:pos="1080"/>
        </w:tabs>
        <w:ind w:left="1080" w:hanging="360"/>
      </w:pPr>
    </w:lvl>
    <w:lvl w:ilvl="2" w:tplc="17406730" w:tentative="1">
      <w:start w:val="1"/>
      <w:numFmt w:val="lowerRoman"/>
      <w:lvlText w:val="%3."/>
      <w:lvlJc w:val="right"/>
      <w:pPr>
        <w:tabs>
          <w:tab w:val="num" w:pos="1800"/>
        </w:tabs>
        <w:ind w:left="1800" w:hanging="180"/>
      </w:pPr>
    </w:lvl>
    <w:lvl w:ilvl="3" w:tplc="212E4AB4" w:tentative="1">
      <w:start w:val="1"/>
      <w:numFmt w:val="decimal"/>
      <w:lvlText w:val="%4."/>
      <w:lvlJc w:val="left"/>
      <w:pPr>
        <w:tabs>
          <w:tab w:val="num" w:pos="2520"/>
        </w:tabs>
        <w:ind w:left="2520" w:hanging="360"/>
      </w:pPr>
    </w:lvl>
    <w:lvl w:ilvl="4" w:tplc="6F6627D6" w:tentative="1">
      <w:start w:val="1"/>
      <w:numFmt w:val="lowerLetter"/>
      <w:lvlText w:val="%5."/>
      <w:lvlJc w:val="left"/>
      <w:pPr>
        <w:tabs>
          <w:tab w:val="num" w:pos="3240"/>
        </w:tabs>
        <w:ind w:left="3240" w:hanging="360"/>
      </w:pPr>
    </w:lvl>
    <w:lvl w:ilvl="5" w:tplc="A09E574E" w:tentative="1">
      <w:start w:val="1"/>
      <w:numFmt w:val="lowerRoman"/>
      <w:lvlText w:val="%6."/>
      <w:lvlJc w:val="right"/>
      <w:pPr>
        <w:tabs>
          <w:tab w:val="num" w:pos="3960"/>
        </w:tabs>
        <w:ind w:left="3960" w:hanging="180"/>
      </w:pPr>
    </w:lvl>
    <w:lvl w:ilvl="6" w:tplc="E10622FE" w:tentative="1">
      <w:start w:val="1"/>
      <w:numFmt w:val="decimal"/>
      <w:lvlText w:val="%7."/>
      <w:lvlJc w:val="left"/>
      <w:pPr>
        <w:tabs>
          <w:tab w:val="num" w:pos="4680"/>
        </w:tabs>
        <w:ind w:left="4680" w:hanging="360"/>
      </w:pPr>
    </w:lvl>
    <w:lvl w:ilvl="7" w:tplc="B59E0D8E" w:tentative="1">
      <w:start w:val="1"/>
      <w:numFmt w:val="lowerLetter"/>
      <w:lvlText w:val="%8."/>
      <w:lvlJc w:val="left"/>
      <w:pPr>
        <w:tabs>
          <w:tab w:val="num" w:pos="5400"/>
        </w:tabs>
        <w:ind w:left="5400" w:hanging="360"/>
      </w:pPr>
    </w:lvl>
    <w:lvl w:ilvl="8" w:tplc="71A08654"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E2821D3E">
      <w:start w:val="1"/>
      <w:numFmt w:val="decimal"/>
      <w:lvlText w:val="%1."/>
      <w:lvlJc w:val="left"/>
      <w:pPr>
        <w:tabs>
          <w:tab w:val="num" w:pos="360"/>
        </w:tabs>
        <w:ind w:left="360" w:hanging="360"/>
      </w:pPr>
      <w:rPr>
        <w:rFonts w:hint="default"/>
      </w:rPr>
    </w:lvl>
    <w:lvl w:ilvl="1" w:tplc="313C339E" w:tentative="1">
      <w:start w:val="1"/>
      <w:numFmt w:val="lowerLetter"/>
      <w:lvlText w:val="%2."/>
      <w:lvlJc w:val="left"/>
      <w:pPr>
        <w:tabs>
          <w:tab w:val="num" w:pos="456"/>
        </w:tabs>
        <w:ind w:left="456" w:hanging="360"/>
      </w:pPr>
    </w:lvl>
    <w:lvl w:ilvl="2" w:tplc="C4AEF408" w:tentative="1">
      <w:start w:val="1"/>
      <w:numFmt w:val="lowerRoman"/>
      <w:lvlText w:val="%3."/>
      <w:lvlJc w:val="right"/>
      <w:pPr>
        <w:tabs>
          <w:tab w:val="num" w:pos="1176"/>
        </w:tabs>
        <w:ind w:left="1176" w:hanging="180"/>
      </w:pPr>
    </w:lvl>
    <w:lvl w:ilvl="3" w:tplc="5BE49566" w:tentative="1">
      <w:start w:val="1"/>
      <w:numFmt w:val="decimal"/>
      <w:lvlText w:val="%4."/>
      <w:lvlJc w:val="left"/>
      <w:pPr>
        <w:tabs>
          <w:tab w:val="num" w:pos="1896"/>
        </w:tabs>
        <w:ind w:left="1896" w:hanging="360"/>
      </w:pPr>
    </w:lvl>
    <w:lvl w:ilvl="4" w:tplc="0B368C78" w:tentative="1">
      <w:start w:val="1"/>
      <w:numFmt w:val="lowerLetter"/>
      <w:lvlText w:val="%5."/>
      <w:lvlJc w:val="left"/>
      <w:pPr>
        <w:tabs>
          <w:tab w:val="num" w:pos="2616"/>
        </w:tabs>
        <w:ind w:left="2616" w:hanging="360"/>
      </w:pPr>
    </w:lvl>
    <w:lvl w:ilvl="5" w:tplc="59A2212E" w:tentative="1">
      <w:start w:val="1"/>
      <w:numFmt w:val="lowerRoman"/>
      <w:lvlText w:val="%6."/>
      <w:lvlJc w:val="right"/>
      <w:pPr>
        <w:tabs>
          <w:tab w:val="num" w:pos="3336"/>
        </w:tabs>
        <w:ind w:left="3336" w:hanging="180"/>
      </w:pPr>
    </w:lvl>
    <w:lvl w:ilvl="6" w:tplc="66EA7C9C" w:tentative="1">
      <w:start w:val="1"/>
      <w:numFmt w:val="decimal"/>
      <w:lvlText w:val="%7."/>
      <w:lvlJc w:val="left"/>
      <w:pPr>
        <w:tabs>
          <w:tab w:val="num" w:pos="4056"/>
        </w:tabs>
        <w:ind w:left="4056" w:hanging="360"/>
      </w:pPr>
    </w:lvl>
    <w:lvl w:ilvl="7" w:tplc="D46018D8" w:tentative="1">
      <w:start w:val="1"/>
      <w:numFmt w:val="lowerLetter"/>
      <w:lvlText w:val="%8."/>
      <w:lvlJc w:val="left"/>
      <w:pPr>
        <w:tabs>
          <w:tab w:val="num" w:pos="4776"/>
        </w:tabs>
        <w:ind w:left="4776" w:hanging="360"/>
      </w:pPr>
    </w:lvl>
    <w:lvl w:ilvl="8" w:tplc="8E5260EA"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613CCD0A">
      <w:start w:val="1"/>
      <w:numFmt w:val="decimal"/>
      <w:lvlText w:val="%1."/>
      <w:lvlJc w:val="left"/>
      <w:pPr>
        <w:tabs>
          <w:tab w:val="num" w:pos="360"/>
        </w:tabs>
        <w:ind w:left="360" w:hanging="360"/>
      </w:pPr>
      <w:rPr>
        <w:rFonts w:hint="default"/>
      </w:rPr>
    </w:lvl>
    <w:lvl w:ilvl="1" w:tplc="A5926BEE" w:tentative="1">
      <w:start w:val="1"/>
      <w:numFmt w:val="lowerLetter"/>
      <w:lvlText w:val="%2."/>
      <w:lvlJc w:val="left"/>
      <w:pPr>
        <w:tabs>
          <w:tab w:val="num" w:pos="456"/>
        </w:tabs>
        <w:ind w:left="456" w:hanging="360"/>
      </w:pPr>
    </w:lvl>
    <w:lvl w:ilvl="2" w:tplc="EFC05FE4" w:tentative="1">
      <w:start w:val="1"/>
      <w:numFmt w:val="lowerRoman"/>
      <w:lvlText w:val="%3."/>
      <w:lvlJc w:val="right"/>
      <w:pPr>
        <w:tabs>
          <w:tab w:val="num" w:pos="1176"/>
        </w:tabs>
        <w:ind w:left="1176" w:hanging="180"/>
      </w:pPr>
    </w:lvl>
    <w:lvl w:ilvl="3" w:tplc="0D0CFB86" w:tentative="1">
      <w:start w:val="1"/>
      <w:numFmt w:val="decimal"/>
      <w:lvlText w:val="%4."/>
      <w:lvlJc w:val="left"/>
      <w:pPr>
        <w:tabs>
          <w:tab w:val="num" w:pos="1896"/>
        </w:tabs>
        <w:ind w:left="1896" w:hanging="360"/>
      </w:pPr>
    </w:lvl>
    <w:lvl w:ilvl="4" w:tplc="C722ECC6" w:tentative="1">
      <w:start w:val="1"/>
      <w:numFmt w:val="lowerLetter"/>
      <w:lvlText w:val="%5."/>
      <w:lvlJc w:val="left"/>
      <w:pPr>
        <w:tabs>
          <w:tab w:val="num" w:pos="2616"/>
        </w:tabs>
        <w:ind w:left="2616" w:hanging="360"/>
      </w:pPr>
    </w:lvl>
    <w:lvl w:ilvl="5" w:tplc="F6F267AC" w:tentative="1">
      <w:start w:val="1"/>
      <w:numFmt w:val="lowerRoman"/>
      <w:lvlText w:val="%6."/>
      <w:lvlJc w:val="right"/>
      <w:pPr>
        <w:tabs>
          <w:tab w:val="num" w:pos="3336"/>
        </w:tabs>
        <w:ind w:left="3336" w:hanging="180"/>
      </w:pPr>
    </w:lvl>
    <w:lvl w:ilvl="6" w:tplc="8A6CBF26" w:tentative="1">
      <w:start w:val="1"/>
      <w:numFmt w:val="decimal"/>
      <w:lvlText w:val="%7."/>
      <w:lvlJc w:val="left"/>
      <w:pPr>
        <w:tabs>
          <w:tab w:val="num" w:pos="4056"/>
        </w:tabs>
        <w:ind w:left="4056" w:hanging="360"/>
      </w:pPr>
    </w:lvl>
    <w:lvl w:ilvl="7" w:tplc="A2AE5D10" w:tentative="1">
      <w:start w:val="1"/>
      <w:numFmt w:val="lowerLetter"/>
      <w:lvlText w:val="%8."/>
      <w:lvlJc w:val="left"/>
      <w:pPr>
        <w:tabs>
          <w:tab w:val="num" w:pos="4776"/>
        </w:tabs>
        <w:ind w:left="4776" w:hanging="360"/>
      </w:pPr>
    </w:lvl>
    <w:lvl w:ilvl="8" w:tplc="8BC2F246"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AA504554">
      <w:start w:val="1"/>
      <w:numFmt w:val="decimal"/>
      <w:lvlText w:val="%1."/>
      <w:lvlJc w:val="left"/>
      <w:pPr>
        <w:tabs>
          <w:tab w:val="num" w:pos="1080"/>
        </w:tabs>
        <w:ind w:left="1080" w:hanging="360"/>
      </w:pPr>
      <w:rPr>
        <w:rFonts w:hint="default"/>
      </w:rPr>
    </w:lvl>
    <w:lvl w:ilvl="1" w:tplc="F9F6D80A" w:tentative="1">
      <w:start w:val="1"/>
      <w:numFmt w:val="lowerLetter"/>
      <w:lvlText w:val="%2."/>
      <w:lvlJc w:val="left"/>
      <w:pPr>
        <w:tabs>
          <w:tab w:val="num" w:pos="1440"/>
        </w:tabs>
        <w:ind w:left="1440" w:hanging="360"/>
      </w:pPr>
    </w:lvl>
    <w:lvl w:ilvl="2" w:tplc="7D465ACA">
      <w:start w:val="1"/>
      <w:numFmt w:val="lowerRoman"/>
      <w:lvlText w:val="%3."/>
      <w:lvlJc w:val="right"/>
      <w:pPr>
        <w:tabs>
          <w:tab w:val="num" w:pos="2160"/>
        </w:tabs>
        <w:ind w:left="2160" w:hanging="180"/>
      </w:pPr>
    </w:lvl>
    <w:lvl w:ilvl="3" w:tplc="5BD8BF70" w:tentative="1">
      <w:start w:val="1"/>
      <w:numFmt w:val="decimal"/>
      <w:lvlText w:val="%4."/>
      <w:lvlJc w:val="left"/>
      <w:pPr>
        <w:tabs>
          <w:tab w:val="num" w:pos="2880"/>
        </w:tabs>
        <w:ind w:left="2880" w:hanging="360"/>
      </w:pPr>
    </w:lvl>
    <w:lvl w:ilvl="4" w:tplc="9F843BB8" w:tentative="1">
      <w:start w:val="1"/>
      <w:numFmt w:val="lowerLetter"/>
      <w:lvlText w:val="%5."/>
      <w:lvlJc w:val="left"/>
      <w:pPr>
        <w:tabs>
          <w:tab w:val="num" w:pos="3600"/>
        </w:tabs>
        <w:ind w:left="3600" w:hanging="360"/>
      </w:pPr>
    </w:lvl>
    <w:lvl w:ilvl="5" w:tplc="55D2CFB2" w:tentative="1">
      <w:start w:val="1"/>
      <w:numFmt w:val="lowerRoman"/>
      <w:lvlText w:val="%6."/>
      <w:lvlJc w:val="right"/>
      <w:pPr>
        <w:tabs>
          <w:tab w:val="num" w:pos="4320"/>
        </w:tabs>
        <w:ind w:left="4320" w:hanging="180"/>
      </w:pPr>
    </w:lvl>
    <w:lvl w:ilvl="6" w:tplc="7C30CB18" w:tentative="1">
      <w:start w:val="1"/>
      <w:numFmt w:val="decimal"/>
      <w:lvlText w:val="%7."/>
      <w:lvlJc w:val="left"/>
      <w:pPr>
        <w:tabs>
          <w:tab w:val="num" w:pos="5040"/>
        </w:tabs>
        <w:ind w:left="5040" w:hanging="360"/>
      </w:pPr>
    </w:lvl>
    <w:lvl w:ilvl="7" w:tplc="D834C2A2" w:tentative="1">
      <w:start w:val="1"/>
      <w:numFmt w:val="lowerLetter"/>
      <w:lvlText w:val="%8."/>
      <w:lvlJc w:val="left"/>
      <w:pPr>
        <w:tabs>
          <w:tab w:val="num" w:pos="5760"/>
        </w:tabs>
        <w:ind w:left="5760" w:hanging="360"/>
      </w:pPr>
    </w:lvl>
    <w:lvl w:ilvl="8" w:tplc="73FCEC44"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D8804248">
      <w:start w:val="1"/>
      <w:numFmt w:val="decimal"/>
      <w:lvlText w:val="%1."/>
      <w:lvlJc w:val="left"/>
      <w:pPr>
        <w:tabs>
          <w:tab w:val="num" w:pos="360"/>
        </w:tabs>
        <w:ind w:left="360" w:hanging="360"/>
      </w:pPr>
      <w:rPr>
        <w:rFonts w:hint="default"/>
        <w:b w:val="0"/>
      </w:rPr>
    </w:lvl>
    <w:lvl w:ilvl="1" w:tplc="4D481934" w:tentative="1">
      <w:start w:val="1"/>
      <w:numFmt w:val="lowerLetter"/>
      <w:lvlText w:val="%2."/>
      <w:lvlJc w:val="left"/>
      <w:pPr>
        <w:tabs>
          <w:tab w:val="num" w:pos="1440"/>
        </w:tabs>
        <w:ind w:left="1440" w:hanging="360"/>
      </w:pPr>
    </w:lvl>
    <w:lvl w:ilvl="2" w:tplc="4EEAB8EA" w:tentative="1">
      <w:start w:val="1"/>
      <w:numFmt w:val="lowerRoman"/>
      <w:lvlText w:val="%3."/>
      <w:lvlJc w:val="right"/>
      <w:pPr>
        <w:tabs>
          <w:tab w:val="num" w:pos="2160"/>
        </w:tabs>
        <w:ind w:left="2160" w:hanging="180"/>
      </w:pPr>
    </w:lvl>
    <w:lvl w:ilvl="3" w:tplc="763688A0" w:tentative="1">
      <w:start w:val="1"/>
      <w:numFmt w:val="decimal"/>
      <w:lvlText w:val="%4."/>
      <w:lvlJc w:val="left"/>
      <w:pPr>
        <w:tabs>
          <w:tab w:val="num" w:pos="2880"/>
        </w:tabs>
        <w:ind w:left="2880" w:hanging="360"/>
      </w:pPr>
    </w:lvl>
    <w:lvl w:ilvl="4" w:tplc="DD582D64" w:tentative="1">
      <w:start w:val="1"/>
      <w:numFmt w:val="lowerLetter"/>
      <w:lvlText w:val="%5."/>
      <w:lvlJc w:val="left"/>
      <w:pPr>
        <w:tabs>
          <w:tab w:val="num" w:pos="3600"/>
        </w:tabs>
        <w:ind w:left="3600" w:hanging="360"/>
      </w:pPr>
    </w:lvl>
    <w:lvl w:ilvl="5" w:tplc="E2EE3FB2" w:tentative="1">
      <w:start w:val="1"/>
      <w:numFmt w:val="lowerRoman"/>
      <w:lvlText w:val="%6."/>
      <w:lvlJc w:val="right"/>
      <w:pPr>
        <w:tabs>
          <w:tab w:val="num" w:pos="4320"/>
        </w:tabs>
        <w:ind w:left="4320" w:hanging="180"/>
      </w:pPr>
    </w:lvl>
    <w:lvl w:ilvl="6" w:tplc="0B96C94E" w:tentative="1">
      <w:start w:val="1"/>
      <w:numFmt w:val="decimal"/>
      <w:lvlText w:val="%7."/>
      <w:lvlJc w:val="left"/>
      <w:pPr>
        <w:tabs>
          <w:tab w:val="num" w:pos="5040"/>
        </w:tabs>
        <w:ind w:left="5040" w:hanging="360"/>
      </w:pPr>
    </w:lvl>
    <w:lvl w:ilvl="7" w:tplc="5042879C" w:tentative="1">
      <w:start w:val="1"/>
      <w:numFmt w:val="lowerLetter"/>
      <w:lvlText w:val="%8."/>
      <w:lvlJc w:val="left"/>
      <w:pPr>
        <w:tabs>
          <w:tab w:val="num" w:pos="5760"/>
        </w:tabs>
        <w:ind w:left="5760" w:hanging="360"/>
      </w:pPr>
    </w:lvl>
    <w:lvl w:ilvl="8" w:tplc="DE504D00"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BD0051D6">
      <w:start w:val="2"/>
      <w:numFmt w:val="decimal"/>
      <w:lvlText w:val="%1."/>
      <w:lvlJc w:val="left"/>
      <w:pPr>
        <w:tabs>
          <w:tab w:val="num" w:pos="360"/>
        </w:tabs>
        <w:ind w:left="360" w:hanging="360"/>
      </w:pPr>
      <w:rPr>
        <w:rFonts w:hint="default"/>
      </w:rPr>
    </w:lvl>
    <w:lvl w:ilvl="1" w:tplc="D17868D8" w:tentative="1">
      <w:start w:val="1"/>
      <w:numFmt w:val="lowerLetter"/>
      <w:lvlText w:val="%2."/>
      <w:lvlJc w:val="left"/>
      <w:pPr>
        <w:tabs>
          <w:tab w:val="num" w:pos="1440"/>
        </w:tabs>
        <w:ind w:left="1440" w:hanging="360"/>
      </w:pPr>
    </w:lvl>
    <w:lvl w:ilvl="2" w:tplc="84B0D9BA" w:tentative="1">
      <w:start w:val="1"/>
      <w:numFmt w:val="lowerRoman"/>
      <w:lvlText w:val="%3."/>
      <w:lvlJc w:val="right"/>
      <w:pPr>
        <w:tabs>
          <w:tab w:val="num" w:pos="2160"/>
        </w:tabs>
        <w:ind w:left="2160" w:hanging="180"/>
      </w:pPr>
    </w:lvl>
    <w:lvl w:ilvl="3" w:tplc="47700CD2" w:tentative="1">
      <w:start w:val="1"/>
      <w:numFmt w:val="decimal"/>
      <w:lvlText w:val="%4."/>
      <w:lvlJc w:val="left"/>
      <w:pPr>
        <w:tabs>
          <w:tab w:val="num" w:pos="2880"/>
        </w:tabs>
        <w:ind w:left="2880" w:hanging="360"/>
      </w:pPr>
    </w:lvl>
    <w:lvl w:ilvl="4" w:tplc="44DAF5CA" w:tentative="1">
      <w:start w:val="1"/>
      <w:numFmt w:val="lowerLetter"/>
      <w:lvlText w:val="%5."/>
      <w:lvlJc w:val="left"/>
      <w:pPr>
        <w:tabs>
          <w:tab w:val="num" w:pos="3600"/>
        </w:tabs>
        <w:ind w:left="3600" w:hanging="360"/>
      </w:pPr>
    </w:lvl>
    <w:lvl w:ilvl="5" w:tplc="EB46671A" w:tentative="1">
      <w:start w:val="1"/>
      <w:numFmt w:val="lowerRoman"/>
      <w:lvlText w:val="%6."/>
      <w:lvlJc w:val="right"/>
      <w:pPr>
        <w:tabs>
          <w:tab w:val="num" w:pos="4320"/>
        </w:tabs>
        <w:ind w:left="4320" w:hanging="180"/>
      </w:pPr>
    </w:lvl>
    <w:lvl w:ilvl="6" w:tplc="BFC2F2AC" w:tentative="1">
      <w:start w:val="1"/>
      <w:numFmt w:val="decimal"/>
      <w:lvlText w:val="%7."/>
      <w:lvlJc w:val="left"/>
      <w:pPr>
        <w:tabs>
          <w:tab w:val="num" w:pos="5040"/>
        </w:tabs>
        <w:ind w:left="5040" w:hanging="360"/>
      </w:pPr>
    </w:lvl>
    <w:lvl w:ilvl="7" w:tplc="5D7A9496" w:tentative="1">
      <w:start w:val="1"/>
      <w:numFmt w:val="lowerLetter"/>
      <w:lvlText w:val="%8."/>
      <w:lvlJc w:val="left"/>
      <w:pPr>
        <w:tabs>
          <w:tab w:val="num" w:pos="5760"/>
        </w:tabs>
        <w:ind w:left="5760" w:hanging="360"/>
      </w:pPr>
    </w:lvl>
    <w:lvl w:ilvl="8" w:tplc="E2546BFC"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0C18715E">
      <w:start w:val="1"/>
      <w:numFmt w:val="decimal"/>
      <w:lvlText w:val="%1."/>
      <w:lvlJc w:val="left"/>
      <w:pPr>
        <w:tabs>
          <w:tab w:val="num" w:pos="720"/>
        </w:tabs>
        <w:ind w:left="720" w:hanging="360"/>
      </w:pPr>
      <w:rPr>
        <w:rFonts w:hint="default"/>
      </w:rPr>
    </w:lvl>
    <w:lvl w:ilvl="1" w:tplc="7FA8CA1C" w:tentative="1">
      <w:start w:val="1"/>
      <w:numFmt w:val="lowerLetter"/>
      <w:lvlText w:val="%2."/>
      <w:lvlJc w:val="left"/>
      <w:pPr>
        <w:tabs>
          <w:tab w:val="num" w:pos="1800"/>
        </w:tabs>
        <w:ind w:left="1800" w:hanging="360"/>
      </w:pPr>
    </w:lvl>
    <w:lvl w:ilvl="2" w:tplc="1DF22718" w:tentative="1">
      <w:start w:val="1"/>
      <w:numFmt w:val="lowerRoman"/>
      <w:lvlText w:val="%3."/>
      <w:lvlJc w:val="right"/>
      <w:pPr>
        <w:tabs>
          <w:tab w:val="num" w:pos="2520"/>
        </w:tabs>
        <w:ind w:left="2520" w:hanging="180"/>
      </w:pPr>
    </w:lvl>
    <w:lvl w:ilvl="3" w:tplc="51626F38" w:tentative="1">
      <w:start w:val="1"/>
      <w:numFmt w:val="decimal"/>
      <w:lvlText w:val="%4."/>
      <w:lvlJc w:val="left"/>
      <w:pPr>
        <w:tabs>
          <w:tab w:val="num" w:pos="3240"/>
        </w:tabs>
        <w:ind w:left="3240" w:hanging="360"/>
      </w:pPr>
    </w:lvl>
    <w:lvl w:ilvl="4" w:tplc="1504BA90" w:tentative="1">
      <w:start w:val="1"/>
      <w:numFmt w:val="lowerLetter"/>
      <w:lvlText w:val="%5."/>
      <w:lvlJc w:val="left"/>
      <w:pPr>
        <w:tabs>
          <w:tab w:val="num" w:pos="3960"/>
        </w:tabs>
        <w:ind w:left="3960" w:hanging="360"/>
      </w:pPr>
    </w:lvl>
    <w:lvl w:ilvl="5" w:tplc="AB8E048C" w:tentative="1">
      <w:start w:val="1"/>
      <w:numFmt w:val="lowerRoman"/>
      <w:lvlText w:val="%6."/>
      <w:lvlJc w:val="right"/>
      <w:pPr>
        <w:tabs>
          <w:tab w:val="num" w:pos="4680"/>
        </w:tabs>
        <w:ind w:left="4680" w:hanging="180"/>
      </w:pPr>
    </w:lvl>
    <w:lvl w:ilvl="6" w:tplc="ED5EC364" w:tentative="1">
      <w:start w:val="1"/>
      <w:numFmt w:val="decimal"/>
      <w:lvlText w:val="%7."/>
      <w:lvlJc w:val="left"/>
      <w:pPr>
        <w:tabs>
          <w:tab w:val="num" w:pos="5400"/>
        </w:tabs>
        <w:ind w:left="5400" w:hanging="360"/>
      </w:pPr>
    </w:lvl>
    <w:lvl w:ilvl="7" w:tplc="8D6A93FE" w:tentative="1">
      <w:start w:val="1"/>
      <w:numFmt w:val="lowerLetter"/>
      <w:lvlText w:val="%8."/>
      <w:lvlJc w:val="left"/>
      <w:pPr>
        <w:tabs>
          <w:tab w:val="num" w:pos="6120"/>
        </w:tabs>
        <w:ind w:left="6120" w:hanging="360"/>
      </w:pPr>
    </w:lvl>
    <w:lvl w:ilvl="8" w:tplc="05F4BB42"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2E15C0"/>
    <w:multiLevelType w:val="hybridMultilevel"/>
    <w:tmpl w:val="264EF70C"/>
    <w:lvl w:ilvl="0" w:tplc="0BAC383C">
      <w:start w:val="1"/>
      <w:numFmt w:val="decimal"/>
      <w:lvlText w:val="%1."/>
      <w:lvlJc w:val="left"/>
      <w:pPr>
        <w:tabs>
          <w:tab w:val="num" w:pos="360"/>
        </w:tabs>
        <w:ind w:left="360" w:hanging="360"/>
      </w:pPr>
    </w:lvl>
    <w:lvl w:ilvl="1" w:tplc="D49610BC">
      <w:numFmt w:val="none"/>
      <w:lvlText w:val=""/>
      <w:lvlJc w:val="left"/>
      <w:pPr>
        <w:tabs>
          <w:tab w:val="num" w:pos="0"/>
        </w:tabs>
      </w:pPr>
    </w:lvl>
    <w:lvl w:ilvl="2" w:tplc="3C587538">
      <w:numFmt w:val="none"/>
      <w:lvlText w:val=""/>
      <w:lvlJc w:val="left"/>
      <w:pPr>
        <w:tabs>
          <w:tab w:val="num" w:pos="0"/>
        </w:tabs>
      </w:pPr>
    </w:lvl>
    <w:lvl w:ilvl="3" w:tplc="61462916">
      <w:numFmt w:val="none"/>
      <w:lvlText w:val=""/>
      <w:lvlJc w:val="left"/>
      <w:pPr>
        <w:tabs>
          <w:tab w:val="num" w:pos="0"/>
        </w:tabs>
      </w:pPr>
    </w:lvl>
    <w:lvl w:ilvl="4" w:tplc="BEE28FCA">
      <w:numFmt w:val="none"/>
      <w:lvlText w:val=""/>
      <w:lvlJc w:val="left"/>
      <w:pPr>
        <w:tabs>
          <w:tab w:val="num" w:pos="0"/>
        </w:tabs>
      </w:pPr>
    </w:lvl>
    <w:lvl w:ilvl="5" w:tplc="DE5AB9E6">
      <w:numFmt w:val="none"/>
      <w:lvlText w:val=""/>
      <w:lvlJc w:val="left"/>
      <w:pPr>
        <w:tabs>
          <w:tab w:val="num" w:pos="0"/>
        </w:tabs>
      </w:pPr>
    </w:lvl>
    <w:lvl w:ilvl="6" w:tplc="3AFEAD22">
      <w:numFmt w:val="none"/>
      <w:lvlText w:val=""/>
      <w:lvlJc w:val="left"/>
      <w:pPr>
        <w:tabs>
          <w:tab w:val="num" w:pos="0"/>
        </w:tabs>
      </w:pPr>
    </w:lvl>
    <w:lvl w:ilvl="7" w:tplc="6ABC4FE2">
      <w:numFmt w:val="none"/>
      <w:lvlText w:val=""/>
      <w:lvlJc w:val="left"/>
      <w:pPr>
        <w:tabs>
          <w:tab w:val="num" w:pos="0"/>
        </w:tabs>
      </w:pPr>
    </w:lvl>
    <w:lvl w:ilvl="8" w:tplc="FAD8DFF8">
      <w:numFmt w:val="none"/>
      <w:lvlText w:val=""/>
      <w:lvlJc w:val="left"/>
      <w:pPr>
        <w:tabs>
          <w:tab w:val="num" w:pos="0"/>
        </w:tabs>
      </w:pPr>
    </w:lvl>
  </w:abstractNum>
  <w:abstractNum w:abstractNumId="95" w15:restartNumberingAfterBreak="0">
    <w:nsid w:val="30306DFA"/>
    <w:multiLevelType w:val="hybridMultilevel"/>
    <w:tmpl w:val="A52E83F4"/>
    <w:name w:val="WW8Num432322222223332233232322222323222423222222222222222332334232"/>
    <w:lvl w:ilvl="0" w:tplc="A02E7A74">
      <w:start w:val="1"/>
      <w:numFmt w:val="decimal"/>
      <w:lvlText w:val="%1."/>
      <w:lvlJc w:val="left"/>
      <w:pPr>
        <w:tabs>
          <w:tab w:val="num" w:pos="780"/>
        </w:tabs>
        <w:ind w:left="780" w:hanging="780"/>
      </w:pPr>
      <w:rPr>
        <w:rFonts w:hint="default"/>
      </w:rPr>
    </w:lvl>
    <w:lvl w:ilvl="1" w:tplc="1A1E79B2" w:tentative="1">
      <w:start w:val="1"/>
      <w:numFmt w:val="lowerLetter"/>
      <w:lvlText w:val="%2."/>
      <w:lvlJc w:val="left"/>
      <w:pPr>
        <w:tabs>
          <w:tab w:val="num" w:pos="1440"/>
        </w:tabs>
        <w:ind w:left="1440" w:hanging="360"/>
      </w:pPr>
    </w:lvl>
    <w:lvl w:ilvl="2" w:tplc="22D0E31A" w:tentative="1">
      <w:start w:val="1"/>
      <w:numFmt w:val="lowerRoman"/>
      <w:lvlText w:val="%3."/>
      <w:lvlJc w:val="right"/>
      <w:pPr>
        <w:tabs>
          <w:tab w:val="num" w:pos="2160"/>
        </w:tabs>
        <w:ind w:left="2160" w:hanging="180"/>
      </w:pPr>
    </w:lvl>
    <w:lvl w:ilvl="3" w:tplc="142A084E" w:tentative="1">
      <w:start w:val="1"/>
      <w:numFmt w:val="decimal"/>
      <w:lvlText w:val="%4."/>
      <w:lvlJc w:val="left"/>
      <w:pPr>
        <w:tabs>
          <w:tab w:val="num" w:pos="2880"/>
        </w:tabs>
        <w:ind w:left="2880" w:hanging="360"/>
      </w:pPr>
    </w:lvl>
    <w:lvl w:ilvl="4" w:tplc="07861138" w:tentative="1">
      <w:start w:val="1"/>
      <w:numFmt w:val="lowerLetter"/>
      <w:lvlText w:val="%5."/>
      <w:lvlJc w:val="left"/>
      <w:pPr>
        <w:tabs>
          <w:tab w:val="num" w:pos="3600"/>
        </w:tabs>
        <w:ind w:left="3600" w:hanging="360"/>
      </w:pPr>
    </w:lvl>
    <w:lvl w:ilvl="5" w:tplc="F1DC30E2" w:tentative="1">
      <w:start w:val="1"/>
      <w:numFmt w:val="lowerRoman"/>
      <w:lvlText w:val="%6."/>
      <w:lvlJc w:val="right"/>
      <w:pPr>
        <w:tabs>
          <w:tab w:val="num" w:pos="4320"/>
        </w:tabs>
        <w:ind w:left="4320" w:hanging="180"/>
      </w:pPr>
    </w:lvl>
    <w:lvl w:ilvl="6" w:tplc="A37EC550" w:tentative="1">
      <w:start w:val="1"/>
      <w:numFmt w:val="decimal"/>
      <w:lvlText w:val="%7."/>
      <w:lvlJc w:val="left"/>
      <w:pPr>
        <w:tabs>
          <w:tab w:val="num" w:pos="5040"/>
        </w:tabs>
        <w:ind w:left="5040" w:hanging="360"/>
      </w:pPr>
    </w:lvl>
    <w:lvl w:ilvl="7" w:tplc="046602CC" w:tentative="1">
      <w:start w:val="1"/>
      <w:numFmt w:val="lowerLetter"/>
      <w:lvlText w:val="%8."/>
      <w:lvlJc w:val="left"/>
      <w:pPr>
        <w:tabs>
          <w:tab w:val="num" w:pos="5760"/>
        </w:tabs>
        <w:ind w:left="5760" w:hanging="360"/>
      </w:pPr>
    </w:lvl>
    <w:lvl w:ilvl="8" w:tplc="9F2AAF4A"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434407EA">
      <w:start w:val="1"/>
      <w:numFmt w:val="decimal"/>
      <w:lvlText w:val="%1."/>
      <w:lvlJc w:val="left"/>
      <w:pPr>
        <w:tabs>
          <w:tab w:val="num" w:pos="360"/>
        </w:tabs>
        <w:ind w:left="360" w:hanging="360"/>
      </w:pPr>
      <w:rPr>
        <w:rFonts w:hint="default"/>
      </w:rPr>
    </w:lvl>
    <w:lvl w:ilvl="1" w:tplc="0A0A8C84" w:tentative="1">
      <w:start w:val="1"/>
      <w:numFmt w:val="lowerLetter"/>
      <w:lvlText w:val="%2."/>
      <w:lvlJc w:val="left"/>
      <w:pPr>
        <w:tabs>
          <w:tab w:val="num" w:pos="1440"/>
        </w:tabs>
        <w:ind w:left="1440" w:hanging="360"/>
      </w:pPr>
    </w:lvl>
    <w:lvl w:ilvl="2" w:tplc="3BDE0D48" w:tentative="1">
      <w:start w:val="1"/>
      <w:numFmt w:val="lowerRoman"/>
      <w:lvlText w:val="%3."/>
      <w:lvlJc w:val="right"/>
      <w:pPr>
        <w:tabs>
          <w:tab w:val="num" w:pos="2160"/>
        </w:tabs>
        <w:ind w:left="2160" w:hanging="180"/>
      </w:pPr>
    </w:lvl>
    <w:lvl w:ilvl="3" w:tplc="D444F528" w:tentative="1">
      <w:start w:val="1"/>
      <w:numFmt w:val="decimal"/>
      <w:lvlText w:val="%4."/>
      <w:lvlJc w:val="left"/>
      <w:pPr>
        <w:tabs>
          <w:tab w:val="num" w:pos="2880"/>
        </w:tabs>
        <w:ind w:left="2880" w:hanging="360"/>
      </w:pPr>
    </w:lvl>
    <w:lvl w:ilvl="4" w:tplc="A7887DEC" w:tentative="1">
      <w:start w:val="1"/>
      <w:numFmt w:val="lowerLetter"/>
      <w:lvlText w:val="%5."/>
      <w:lvlJc w:val="left"/>
      <w:pPr>
        <w:tabs>
          <w:tab w:val="num" w:pos="3600"/>
        </w:tabs>
        <w:ind w:left="3600" w:hanging="360"/>
      </w:pPr>
    </w:lvl>
    <w:lvl w:ilvl="5" w:tplc="6F3494DE" w:tentative="1">
      <w:start w:val="1"/>
      <w:numFmt w:val="lowerRoman"/>
      <w:lvlText w:val="%6."/>
      <w:lvlJc w:val="right"/>
      <w:pPr>
        <w:tabs>
          <w:tab w:val="num" w:pos="4320"/>
        </w:tabs>
        <w:ind w:left="4320" w:hanging="180"/>
      </w:pPr>
    </w:lvl>
    <w:lvl w:ilvl="6" w:tplc="86528154" w:tentative="1">
      <w:start w:val="1"/>
      <w:numFmt w:val="decimal"/>
      <w:lvlText w:val="%7."/>
      <w:lvlJc w:val="left"/>
      <w:pPr>
        <w:tabs>
          <w:tab w:val="num" w:pos="5040"/>
        </w:tabs>
        <w:ind w:left="5040" w:hanging="360"/>
      </w:pPr>
    </w:lvl>
    <w:lvl w:ilvl="7" w:tplc="0AE0801A" w:tentative="1">
      <w:start w:val="1"/>
      <w:numFmt w:val="lowerLetter"/>
      <w:lvlText w:val="%8."/>
      <w:lvlJc w:val="left"/>
      <w:pPr>
        <w:tabs>
          <w:tab w:val="num" w:pos="5760"/>
        </w:tabs>
        <w:ind w:left="5760" w:hanging="360"/>
      </w:pPr>
    </w:lvl>
    <w:lvl w:ilvl="8" w:tplc="004A55BE"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E806D116">
      <w:start w:val="1"/>
      <w:numFmt w:val="decimal"/>
      <w:lvlText w:val="%1."/>
      <w:lvlJc w:val="left"/>
      <w:pPr>
        <w:tabs>
          <w:tab w:val="num" w:pos="360"/>
        </w:tabs>
        <w:ind w:left="360" w:hanging="360"/>
      </w:pPr>
    </w:lvl>
    <w:lvl w:ilvl="1" w:tplc="F4561B40" w:tentative="1">
      <w:start w:val="1"/>
      <w:numFmt w:val="lowerLetter"/>
      <w:lvlText w:val="%2."/>
      <w:lvlJc w:val="left"/>
      <w:pPr>
        <w:tabs>
          <w:tab w:val="num" w:pos="1080"/>
        </w:tabs>
        <w:ind w:left="1080" w:hanging="360"/>
      </w:pPr>
    </w:lvl>
    <w:lvl w:ilvl="2" w:tplc="BB0E7E20" w:tentative="1">
      <w:start w:val="1"/>
      <w:numFmt w:val="lowerRoman"/>
      <w:lvlText w:val="%3."/>
      <w:lvlJc w:val="right"/>
      <w:pPr>
        <w:tabs>
          <w:tab w:val="num" w:pos="1800"/>
        </w:tabs>
        <w:ind w:left="1800" w:hanging="180"/>
      </w:pPr>
    </w:lvl>
    <w:lvl w:ilvl="3" w:tplc="EF121FEA" w:tentative="1">
      <w:start w:val="1"/>
      <w:numFmt w:val="decimal"/>
      <w:lvlText w:val="%4."/>
      <w:lvlJc w:val="left"/>
      <w:pPr>
        <w:tabs>
          <w:tab w:val="num" w:pos="2520"/>
        </w:tabs>
        <w:ind w:left="2520" w:hanging="360"/>
      </w:pPr>
    </w:lvl>
    <w:lvl w:ilvl="4" w:tplc="B00EB10E" w:tentative="1">
      <w:start w:val="1"/>
      <w:numFmt w:val="lowerLetter"/>
      <w:lvlText w:val="%5."/>
      <w:lvlJc w:val="left"/>
      <w:pPr>
        <w:tabs>
          <w:tab w:val="num" w:pos="3240"/>
        </w:tabs>
        <w:ind w:left="3240" w:hanging="360"/>
      </w:pPr>
    </w:lvl>
    <w:lvl w:ilvl="5" w:tplc="E09EA882" w:tentative="1">
      <w:start w:val="1"/>
      <w:numFmt w:val="lowerRoman"/>
      <w:lvlText w:val="%6."/>
      <w:lvlJc w:val="right"/>
      <w:pPr>
        <w:tabs>
          <w:tab w:val="num" w:pos="3960"/>
        </w:tabs>
        <w:ind w:left="3960" w:hanging="180"/>
      </w:pPr>
    </w:lvl>
    <w:lvl w:ilvl="6" w:tplc="0D888638" w:tentative="1">
      <w:start w:val="1"/>
      <w:numFmt w:val="decimal"/>
      <w:lvlText w:val="%7."/>
      <w:lvlJc w:val="left"/>
      <w:pPr>
        <w:tabs>
          <w:tab w:val="num" w:pos="4680"/>
        </w:tabs>
        <w:ind w:left="4680" w:hanging="360"/>
      </w:pPr>
    </w:lvl>
    <w:lvl w:ilvl="7" w:tplc="9EE68C7E" w:tentative="1">
      <w:start w:val="1"/>
      <w:numFmt w:val="lowerLetter"/>
      <w:lvlText w:val="%8."/>
      <w:lvlJc w:val="left"/>
      <w:pPr>
        <w:tabs>
          <w:tab w:val="num" w:pos="5400"/>
        </w:tabs>
        <w:ind w:left="5400" w:hanging="360"/>
      </w:pPr>
    </w:lvl>
    <w:lvl w:ilvl="8" w:tplc="56187138"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03D694A8">
      <w:start w:val="1"/>
      <w:numFmt w:val="decimal"/>
      <w:lvlText w:val="%1."/>
      <w:lvlJc w:val="left"/>
      <w:pPr>
        <w:tabs>
          <w:tab w:val="num" w:pos="360"/>
        </w:tabs>
        <w:ind w:left="360" w:hanging="360"/>
      </w:pPr>
      <w:rPr>
        <w:rFonts w:hint="default"/>
        <w:b w:val="0"/>
      </w:rPr>
    </w:lvl>
    <w:lvl w:ilvl="1" w:tplc="5ED473E8" w:tentative="1">
      <w:start w:val="1"/>
      <w:numFmt w:val="lowerLetter"/>
      <w:lvlText w:val="%2."/>
      <w:lvlJc w:val="left"/>
      <w:pPr>
        <w:tabs>
          <w:tab w:val="num" w:pos="1440"/>
        </w:tabs>
        <w:ind w:left="1440" w:hanging="360"/>
      </w:pPr>
    </w:lvl>
    <w:lvl w:ilvl="2" w:tplc="F8964EBC" w:tentative="1">
      <w:start w:val="1"/>
      <w:numFmt w:val="lowerRoman"/>
      <w:lvlText w:val="%3."/>
      <w:lvlJc w:val="right"/>
      <w:pPr>
        <w:tabs>
          <w:tab w:val="num" w:pos="2160"/>
        </w:tabs>
        <w:ind w:left="2160" w:hanging="180"/>
      </w:pPr>
    </w:lvl>
    <w:lvl w:ilvl="3" w:tplc="0BD0A57A" w:tentative="1">
      <w:start w:val="1"/>
      <w:numFmt w:val="decimal"/>
      <w:lvlText w:val="%4."/>
      <w:lvlJc w:val="left"/>
      <w:pPr>
        <w:tabs>
          <w:tab w:val="num" w:pos="2880"/>
        </w:tabs>
        <w:ind w:left="2880" w:hanging="360"/>
      </w:pPr>
    </w:lvl>
    <w:lvl w:ilvl="4" w:tplc="EB248B02" w:tentative="1">
      <w:start w:val="1"/>
      <w:numFmt w:val="lowerLetter"/>
      <w:lvlText w:val="%5."/>
      <w:lvlJc w:val="left"/>
      <w:pPr>
        <w:tabs>
          <w:tab w:val="num" w:pos="3600"/>
        </w:tabs>
        <w:ind w:left="3600" w:hanging="360"/>
      </w:pPr>
    </w:lvl>
    <w:lvl w:ilvl="5" w:tplc="612EBEBC" w:tentative="1">
      <w:start w:val="1"/>
      <w:numFmt w:val="lowerRoman"/>
      <w:lvlText w:val="%6."/>
      <w:lvlJc w:val="right"/>
      <w:pPr>
        <w:tabs>
          <w:tab w:val="num" w:pos="4320"/>
        </w:tabs>
        <w:ind w:left="4320" w:hanging="180"/>
      </w:pPr>
    </w:lvl>
    <w:lvl w:ilvl="6" w:tplc="B7003414" w:tentative="1">
      <w:start w:val="1"/>
      <w:numFmt w:val="decimal"/>
      <w:lvlText w:val="%7."/>
      <w:lvlJc w:val="left"/>
      <w:pPr>
        <w:tabs>
          <w:tab w:val="num" w:pos="5040"/>
        </w:tabs>
        <w:ind w:left="5040" w:hanging="360"/>
      </w:pPr>
    </w:lvl>
    <w:lvl w:ilvl="7" w:tplc="4D58AC54" w:tentative="1">
      <w:start w:val="1"/>
      <w:numFmt w:val="lowerLetter"/>
      <w:lvlText w:val="%8."/>
      <w:lvlJc w:val="left"/>
      <w:pPr>
        <w:tabs>
          <w:tab w:val="num" w:pos="5760"/>
        </w:tabs>
        <w:ind w:left="5760" w:hanging="360"/>
      </w:pPr>
    </w:lvl>
    <w:lvl w:ilvl="8" w:tplc="88222506"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D2D820DE">
      <w:start w:val="3"/>
      <w:numFmt w:val="decimal"/>
      <w:lvlText w:val="%1."/>
      <w:lvlJc w:val="left"/>
      <w:pPr>
        <w:tabs>
          <w:tab w:val="num" w:pos="360"/>
        </w:tabs>
        <w:ind w:left="360" w:hanging="360"/>
      </w:pPr>
      <w:rPr>
        <w:rFonts w:hint="default"/>
      </w:rPr>
    </w:lvl>
    <w:lvl w:ilvl="1" w:tplc="3BEAFEA4" w:tentative="1">
      <w:start w:val="1"/>
      <w:numFmt w:val="lowerLetter"/>
      <w:lvlText w:val="%2."/>
      <w:lvlJc w:val="left"/>
      <w:pPr>
        <w:tabs>
          <w:tab w:val="num" w:pos="1440"/>
        </w:tabs>
        <w:ind w:left="1440" w:hanging="360"/>
      </w:pPr>
    </w:lvl>
    <w:lvl w:ilvl="2" w:tplc="6672B162" w:tentative="1">
      <w:start w:val="1"/>
      <w:numFmt w:val="lowerRoman"/>
      <w:lvlText w:val="%3."/>
      <w:lvlJc w:val="right"/>
      <w:pPr>
        <w:tabs>
          <w:tab w:val="num" w:pos="2160"/>
        </w:tabs>
        <w:ind w:left="2160" w:hanging="180"/>
      </w:pPr>
    </w:lvl>
    <w:lvl w:ilvl="3" w:tplc="A46E9578" w:tentative="1">
      <w:start w:val="1"/>
      <w:numFmt w:val="decimal"/>
      <w:lvlText w:val="%4."/>
      <w:lvlJc w:val="left"/>
      <w:pPr>
        <w:tabs>
          <w:tab w:val="num" w:pos="2880"/>
        </w:tabs>
        <w:ind w:left="2880" w:hanging="360"/>
      </w:pPr>
    </w:lvl>
    <w:lvl w:ilvl="4" w:tplc="BD26ED16" w:tentative="1">
      <w:start w:val="1"/>
      <w:numFmt w:val="lowerLetter"/>
      <w:lvlText w:val="%5."/>
      <w:lvlJc w:val="left"/>
      <w:pPr>
        <w:tabs>
          <w:tab w:val="num" w:pos="3600"/>
        </w:tabs>
        <w:ind w:left="3600" w:hanging="360"/>
      </w:pPr>
    </w:lvl>
    <w:lvl w:ilvl="5" w:tplc="21807A30" w:tentative="1">
      <w:start w:val="1"/>
      <w:numFmt w:val="lowerRoman"/>
      <w:lvlText w:val="%6."/>
      <w:lvlJc w:val="right"/>
      <w:pPr>
        <w:tabs>
          <w:tab w:val="num" w:pos="4320"/>
        </w:tabs>
        <w:ind w:left="4320" w:hanging="180"/>
      </w:pPr>
    </w:lvl>
    <w:lvl w:ilvl="6" w:tplc="25CED05A" w:tentative="1">
      <w:start w:val="1"/>
      <w:numFmt w:val="decimal"/>
      <w:lvlText w:val="%7."/>
      <w:lvlJc w:val="left"/>
      <w:pPr>
        <w:tabs>
          <w:tab w:val="num" w:pos="5040"/>
        </w:tabs>
        <w:ind w:left="5040" w:hanging="360"/>
      </w:pPr>
    </w:lvl>
    <w:lvl w:ilvl="7" w:tplc="A0729D70" w:tentative="1">
      <w:start w:val="1"/>
      <w:numFmt w:val="lowerLetter"/>
      <w:lvlText w:val="%8."/>
      <w:lvlJc w:val="left"/>
      <w:pPr>
        <w:tabs>
          <w:tab w:val="num" w:pos="5760"/>
        </w:tabs>
        <w:ind w:left="5760" w:hanging="360"/>
      </w:pPr>
    </w:lvl>
    <w:lvl w:ilvl="8" w:tplc="49AE1C9A"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E61C6052">
      <w:start w:val="1"/>
      <w:numFmt w:val="decimal"/>
      <w:lvlText w:val="%1."/>
      <w:lvlJc w:val="left"/>
      <w:pPr>
        <w:tabs>
          <w:tab w:val="num" w:pos="360"/>
        </w:tabs>
        <w:ind w:left="360" w:hanging="360"/>
      </w:pPr>
      <w:rPr>
        <w:rFonts w:hint="default"/>
        <w:b w:val="0"/>
      </w:rPr>
    </w:lvl>
    <w:lvl w:ilvl="1" w:tplc="7F72CDDA" w:tentative="1">
      <w:start w:val="1"/>
      <w:numFmt w:val="lowerLetter"/>
      <w:lvlText w:val="%2."/>
      <w:lvlJc w:val="left"/>
      <w:pPr>
        <w:tabs>
          <w:tab w:val="num" w:pos="1440"/>
        </w:tabs>
        <w:ind w:left="1440" w:hanging="360"/>
      </w:pPr>
    </w:lvl>
    <w:lvl w:ilvl="2" w:tplc="DAA4710A" w:tentative="1">
      <w:start w:val="1"/>
      <w:numFmt w:val="lowerRoman"/>
      <w:lvlText w:val="%3."/>
      <w:lvlJc w:val="right"/>
      <w:pPr>
        <w:tabs>
          <w:tab w:val="num" w:pos="2160"/>
        </w:tabs>
        <w:ind w:left="2160" w:hanging="180"/>
      </w:pPr>
    </w:lvl>
    <w:lvl w:ilvl="3" w:tplc="EE96A150" w:tentative="1">
      <w:start w:val="1"/>
      <w:numFmt w:val="decimal"/>
      <w:lvlText w:val="%4."/>
      <w:lvlJc w:val="left"/>
      <w:pPr>
        <w:tabs>
          <w:tab w:val="num" w:pos="2880"/>
        </w:tabs>
        <w:ind w:left="2880" w:hanging="360"/>
      </w:pPr>
    </w:lvl>
    <w:lvl w:ilvl="4" w:tplc="F0A23B28" w:tentative="1">
      <w:start w:val="1"/>
      <w:numFmt w:val="lowerLetter"/>
      <w:lvlText w:val="%5."/>
      <w:lvlJc w:val="left"/>
      <w:pPr>
        <w:tabs>
          <w:tab w:val="num" w:pos="3600"/>
        </w:tabs>
        <w:ind w:left="3600" w:hanging="360"/>
      </w:pPr>
    </w:lvl>
    <w:lvl w:ilvl="5" w:tplc="F0628490" w:tentative="1">
      <w:start w:val="1"/>
      <w:numFmt w:val="lowerRoman"/>
      <w:lvlText w:val="%6."/>
      <w:lvlJc w:val="right"/>
      <w:pPr>
        <w:tabs>
          <w:tab w:val="num" w:pos="4320"/>
        </w:tabs>
        <w:ind w:left="4320" w:hanging="180"/>
      </w:pPr>
    </w:lvl>
    <w:lvl w:ilvl="6" w:tplc="069AB0E2" w:tentative="1">
      <w:start w:val="1"/>
      <w:numFmt w:val="decimal"/>
      <w:lvlText w:val="%7."/>
      <w:lvlJc w:val="left"/>
      <w:pPr>
        <w:tabs>
          <w:tab w:val="num" w:pos="5040"/>
        </w:tabs>
        <w:ind w:left="5040" w:hanging="360"/>
      </w:pPr>
    </w:lvl>
    <w:lvl w:ilvl="7" w:tplc="81D2EED0" w:tentative="1">
      <w:start w:val="1"/>
      <w:numFmt w:val="lowerLetter"/>
      <w:lvlText w:val="%8."/>
      <w:lvlJc w:val="left"/>
      <w:pPr>
        <w:tabs>
          <w:tab w:val="num" w:pos="5760"/>
        </w:tabs>
        <w:ind w:left="5760" w:hanging="360"/>
      </w:pPr>
    </w:lvl>
    <w:lvl w:ilvl="8" w:tplc="45F06D86"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782C91BE">
      <w:start w:val="1"/>
      <w:numFmt w:val="decimal"/>
      <w:lvlText w:val="%1."/>
      <w:lvlJc w:val="left"/>
      <w:pPr>
        <w:ind w:left="720" w:hanging="360"/>
      </w:pPr>
    </w:lvl>
    <w:lvl w:ilvl="1" w:tplc="C0A288E6" w:tentative="1">
      <w:start w:val="1"/>
      <w:numFmt w:val="lowerLetter"/>
      <w:lvlText w:val="%2."/>
      <w:lvlJc w:val="left"/>
      <w:pPr>
        <w:ind w:left="1440" w:hanging="360"/>
      </w:pPr>
    </w:lvl>
    <w:lvl w:ilvl="2" w:tplc="6A047CDE">
      <w:start w:val="1"/>
      <w:numFmt w:val="lowerRoman"/>
      <w:lvlText w:val="%3."/>
      <w:lvlJc w:val="right"/>
      <w:pPr>
        <w:ind w:left="2160" w:hanging="180"/>
      </w:pPr>
    </w:lvl>
    <w:lvl w:ilvl="3" w:tplc="E408B778" w:tentative="1">
      <w:start w:val="1"/>
      <w:numFmt w:val="decimal"/>
      <w:lvlText w:val="%4."/>
      <w:lvlJc w:val="left"/>
      <w:pPr>
        <w:ind w:left="2880" w:hanging="360"/>
      </w:pPr>
    </w:lvl>
    <w:lvl w:ilvl="4" w:tplc="0100B8B2" w:tentative="1">
      <w:start w:val="1"/>
      <w:numFmt w:val="lowerLetter"/>
      <w:lvlText w:val="%5."/>
      <w:lvlJc w:val="left"/>
      <w:pPr>
        <w:ind w:left="3600" w:hanging="360"/>
      </w:pPr>
    </w:lvl>
    <w:lvl w:ilvl="5" w:tplc="F842ADF8" w:tentative="1">
      <w:start w:val="1"/>
      <w:numFmt w:val="lowerRoman"/>
      <w:lvlText w:val="%6."/>
      <w:lvlJc w:val="right"/>
      <w:pPr>
        <w:ind w:left="4320" w:hanging="180"/>
      </w:pPr>
    </w:lvl>
    <w:lvl w:ilvl="6" w:tplc="B0FA1680" w:tentative="1">
      <w:start w:val="1"/>
      <w:numFmt w:val="decimal"/>
      <w:lvlText w:val="%7."/>
      <w:lvlJc w:val="left"/>
      <w:pPr>
        <w:ind w:left="5040" w:hanging="360"/>
      </w:pPr>
    </w:lvl>
    <w:lvl w:ilvl="7" w:tplc="A900D1F4" w:tentative="1">
      <w:start w:val="1"/>
      <w:numFmt w:val="lowerLetter"/>
      <w:lvlText w:val="%8."/>
      <w:lvlJc w:val="left"/>
      <w:pPr>
        <w:ind w:left="5760" w:hanging="360"/>
      </w:pPr>
    </w:lvl>
    <w:lvl w:ilvl="8" w:tplc="0EA8B118"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E2C67246">
      <w:start w:val="1"/>
      <w:numFmt w:val="decimal"/>
      <w:lvlText w:val="%1."/>
      <w:lvlJc w:val="left"/>
      <w:pPr>
        <w:tabs>
          <w:tab w:val="num" w:pos="360"/>
        </w:tabs>
        <w:ind w:left="360" w:hanging="360"/>
      </w:pPr>
      <w:rPr>
        <w:rFonts w:hint="default"/>
      </w:rPr>
    </w:lvl>
    <w:lvl w:ilvl="1" w:tplc="49B618A6" w:tentative="1">
      <w:start w:val="1"/>
      <w:numFmt w:val="lowerLetter"/>
      <w:lvlText w:val="%2."/>
      <w:lvlJc w:val="left"/>
      <w:pPr>
        <w:tabs>
          <w:tab w:val="num" w:pos="1080"/>
        </w:tabs>
        <w:ind w:left="1080" w:hanging="360"/>
      </w:pPr>
    </w:lvl>
    <w:lvl w:ilvl="2" w:tplc="216EDDDE" w:tentative="1">
      <w:start w:val="1"/>
      <w:numFmt w:val="lowerRoman"/>
      <w:lvlText w:val="%3."/>
      <w:lvlJc w:val="right"/>
      <w:pPr>
        <w:tabs>
          <w:tab w:val="num" w:pos="1800"/>
        </w:tabs>
        <w:ind w:left="1800" w:hanging="180"/>
      </w:pPr>
    </w:lvl>
    <w:lvl w:ilvl="3" w:tplc="42EA9C56" w:tentative="1">
      <w:start w:val="1"/>
      <w:numFmt w:val="decimal"/>
      <w:lvlText w:val="%4."/>
      <w:lvlJc w:val="left"/>
      <w:pPr>
        <w:tabs>
          <w:tab w:val="num" w:pos="2520"/>
        </w:tabs>
        <w:ind w:left="2520" w:hanging="360"/>
      </w:pPr>
    </w:lvl>
    <w:lvl w:ilvl="4" w:tplc="3B1C253E" w:tentative="1">
      <w:start w:val="1"/>
      <w:numFmt w:val="lowerLetter"/>
      <w:lvlText w:val="%5."/>
      <w:lvlJc w:val="left"/>
      <w:pPr>
        <w:tabs>
          <w:tab w:val="num" w:pos="3240"/>
        </w:tabs>
        <w:ind w:left="3240" w:hanging="360"/>
      </w:pPr>
    </w:lvl>
    <w:lvl w:ilvl="5" w:tplc="0AFA90D6" w:tentative="1">
      <w:start w:val="1"/>
      <w:numFmt w:val="lowerRoman"/>
      <w:lvlText w:val="%6."/>
      <w:lvlJc w:val="right"/>
      <w:pPr>
        <w:tabs>
          <w:tab w:val="num" w:pos="3960"/>
        </w:tabs>
        <w:ind w:left="3960" w:hanging="180"/>
      </w:pPr>
    </w:lvl>
    <w:lvl w:ilvl="6" w:tplc="F014D12E" w:tentative="1">
      <w:start w:val="1"/>
      <w:numFmt w:val="decimal"/>
      <w:lvlText w:val="%7."/>
      <w:lvlJc w:val="left"/>
      <w:pPr>
        <w:tabs>
          <w:tab w:val="num" w:pos="4680"/>
        </w:tabs>
        <w:ind w:left="4680" w:hanging="360"/>
      </w:pPr>
    </w:lvl>
    <w:lvl w:ilvl="7" w:tplc="74DA5F6C" w:tentative="1">
      <w:start w:val="1"/>
      <w:numFmt w:val="lowerLetter"/>
      <w:lvlText w:val="%8."/>
      <w:lvlJc w:val="left"/>
      <w:pPr>
        <w:tabs>
          <w:tab w:val="num" w:pos="5400"/>
        </w:tabs>
        <w:ind w:left="5400" w:hanging="360"/>
      </w:pPr>
    </w:lvl>
    <w:lvl w:ilvl="8" w:tplc="3E2A2BCE"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C9789058">
      <w:start w:val="1"/>
      <w:numFmt w:val="decimal"/>
      <w:lvlText w:val="%1."/>
      <w:lvlJc w:val="left"/>
      <w:pPr>
        <w:tabs>
          <w:tab w:val="num" w:pos="720"/>
        </w:tabs>
        <w:ind w:left="720" w:hanging="360"/>
      </w:pPr>
    </w:lvl>
    <w:lvl w:ilvl="1" w:tplc="EBD4AA40" w:tentative="1">
      <w:start w:val="1"/>
      <w:numFmt w:val="lowerLetter"/>
      <w:lvlText w:val="%2."/>
      <w:lvlJc w:val="left"/>
      <w:pPr>
        <w:tabs>
          <w:tab w:val="num" w:pos="1440"/>
        </w:tabs>
        <w:ind w:left="1440" w:hanging="360"/>
      </w:pPr>
    </w:lvl>
    <w:lvl w:ilvl="2" w:tplc="E49CC3DA" w:tentative="1">
      <w:start w:val="1"/>
      <w:numFmt w:val="lowerRoman"/>
      <w:lvlText w:val="%3."/>
      <w:lvlJc w:val="right"/>
      <w:pPr>
        <w:tabs>
          <w:tab w:val="num" w:pos="2160"/>
        </w:tabs>
        <w:ind w:left="2160" w:hanging="180"/>
      </w:pPr>
    </w:lvl>
    <w:lvl w:ilvl="3" w:tplc="1DB88472" w:tentative="1">
      <w:start w:val="1"/>
      <w:numFmt w:val="decimal"/>
      <w:lvlText w:val="%4."/>
      <w:lvlJc w:val="left"/>
      <w:pPr>
        <w:tabs>
          <w:tab w:val="num" w:pos="2880"/>
        </w:tabs>
        <w:ind w:left="2880" w:hanging="360"/>
      </w:pPr>
    </w:lvl>
    <w:lvl w:ilvl="4" w:tplc="6DF86174" w:tentative="1">
      <w:start w:val="1"/>
      <w:numFmt w:val="lowerLetter"/>
      <w:lvlText w:val="%5."/>
      <w:lvlJc w:val="left"/>
      <w:pPr>
        <w:tabs>
          <w:tab w:val="num" w:pos="3600"/>
        </w:tabs>
        <w:ind w:left="3600" w:hanging="360"/>
      </w:pPr>
    </w:lvl>
    <w:lvl w:ilvl="5" w:tplc="3516E3A2" w:tentative="1">
      <w:start w:val="1"/>
      <w:numFmt w:val="lowerRoman"/>
      <w:lvlText w:val="%6."/>
      <w:lvlJc w:val="right"/>
      <w:pPr>
        <w:tabs>
          <w:tab w:val="num" w:pos="4320"/>
        </w:tabs>
        <w:ind w:left="4320" w:hanging="180"/>
      </w:pPr>
    </w:lvl>
    <w:lvl w:ilvl="6" w:tplc="836E81D0" w:tentative="1">
      <w:start w:val="1"/>
      <w:numFmt w:val="decimal"/>
      <w:lvlText w:val="%7."/>
      <w:lvlJc w:val="left"/>
      <w:pPr>
        <w:tabs>
          <w:tab w:val="num" w:pos="5040"/>
        </w:tabs>
        <w:ind w:left="5040" w:hanging="360"/>
      </w:pPr>
    </w:lvl>
    <w:lvl w:ilvl="7" w:tplc="73060DDC" w:tentative="1">
      <w:start w:val="1"/>
      <w:numFmt w:val="lowerLetter"/>
      <w:lvlText w:val="%8."/>
      <w:lvlJc w:val="left"/>
      <w:pPr>
        <w:tabs>
          <w:tab w:val="num" w:pos="5760"/>
        </w:tabs>
        <w:ind w:left="5760" w:hanging="360"/>
      </w:pPr>
    </w:lvl>
    <w:lvl w:ilvl="8" w:tplc="066E1834"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CD5E42B6">
      <w:start w:val="1"/>
      <w:numFmt w:val="decimal"/>
      <w:lvlText w:val="%1)"/>
      <w:lvlJc w:val="left"/>
      <w:pPr>
        <w:tabs>
          <w:tab w:val="num" w:pos="360"/>
        </w:tabs>
        <w:ind w:left="360" w:hanging="360"/>
      </w:pPr>
      <w:rPr>
        <w:rFonts w:hint="default"/>
      </w:rPr>
    </w:lvl>
    <w:lvl w:ilvl="1" w:tplc="99DADF04" w:tentative="1">
      <w:start w:val="1"/>
      <w:numFmt w:val="lowerLetter"/>
      <w:lvlText w:val="%2."/>
      <w:lvlJc w:val="left"/>
      <w:pPr>
        <w:tabs>
          <w:tab w:val="num" w:pos="1080"/>
        </w:tabs>
        <w:ind w:left="1080" w:hanging="360"/>
      </w:pPr>
    </w:lvl>
    <w:lvl w:ilvl="2" w:tplc="2848BD6E" w:tentative="1">
      <w:start w:val="1"/>
      <w:numFmt w:val="lowerRoman"/>
      <w:lvlText w:val="%3."/>
      <w:lvlJc w:val="right"/>
      <w:pPr>
        <w:tabs>
          <w:tab w:val="num" w:pos="1800"/>
        </w:tabs>
        <w:ind w:left="1800" w:hanging="180"/>
      </w:pPr>
    </w:lvl>
    <w:lvl w:ilvl="3" w:tplc="A3904338" w:tentative="1">
      <w:start w:val="1"/>
      <w:numFmt w:val="decimal"/>
      <w:lvlText w:val="%4."/>
      <w:lvlJc w:val="left"/>
      <w:pPr>
        <w:tabs>
          <w:tab w:val="num" w:pos="2520"/>
        </w:tabs>
        <w:ind w:left="2520" w:hanging="360"/>
      </w:pPr>
    </w:lvl>
    <w:lvl w:ilvl="4" w:tplc="196A4CB0" w:tentative="1">
      <w:start w:val="1"/>
      <w:numFmt w:val="lowerLetter"/>
      <w:lvlText w:val="%5."/>
      <w:lvlJc w:val="left"/>
      <w:pPr>
        <w:tabs>
          <w:tab w:val="num" w:pos="3240"/>
        </w:tabs>
        <w:ind w:left="3240" w:hanging="360"/>
      </w:pPr>
    </w:lvl>
    <w:lvl w:ilvl="5" w:tplc="862A8C42" w:tentative="1">
      <w:start w:val="1"/>
      <w:numFmt w:val="lowerRoman"/>
      <w:lvlText w:val="%6."/>
      <w:lvlJc w:val="right"/>
      <w:pPr>
        <w:tabs>
          <w:tab w:val="num" w:pos="3960"/>
        </w:tabs>
        <w:ind w:left="3960" w:hanging="180"/>
      </w:pPr>
    </w:lvl>
    <w:lvl w:ilvl="6" w:tplc="4CCCB8BA" w:tentative="1">
      <w:start w:val="1"/>
      <w:numFmt w:val="decimal"/>
      <w:lvlText w:val="%7."/>
      <w:lvlJc w:val="left"/>
      <w:pPr>
        <w:tabs>
          <w:tab w:val="num" w:pos="4680"/>
        </w:tabs>
        <w:ind w:left="4680" w:hanging="360"/>
      </w:pPr>
    </w:lvl>
    <w:lvl w:ilvl="7" w:tplc="3D58DC06" w:tentative="1">
      <w:start w:val="1"/>
      <w:numFmt w:val="lowerLetter"/>
      <w:lvlText w:val="%8."/>
      <w:lvlJc w:val="left"/>
      <w:pPr>
        <w:tabs>
          <w:tab w:val="num" w:pos="5400"/>
        </w:tabs>
        <w:ind w:left="5400" w:hanging="360"/>
      </w:pPr>
    </w:lvl>
    <w:lvl w:ilvl="8" w:tplc="92DC936E"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4B8EF76E">
      <w:start w:val="1"/>
      <w:numFmt w:val="decimal"/>
      <w:lvlText w:val="%1."/>
      <w:lvlJc w:val="left"/>
      <w:pPr>
        <w:tabs>
          <w:tab w:val="num" w:pos="720"/>
        </w:tabs>
        <w:ind w:left="720" w:hanging="360"/>
      </w:pPr>
      <w:rPr>
        <w:rFonts w:hint="default"/>
      </w:rPr>
    </w:lvl>
    <w:lvl w:ilvl="1" w:tplc="D122B66A" w:tentative="1">
      <w:start w:val="1"/>
      <w:numFmt w:val="lowerLetter"/>
      <w:lvlText w:val="%2."/>
      <w:lvlJc w:val="left"/>
      <w:pPr>
        <w:tabs>
          <w:tab w:val="num" w:pos="816"/>
        </w:tabs>
        <w:ind w:left="816" w:hanging="360"/>
      </w:pPr>
    </w:lvl>
    <w:lvl w:ilvl="2" w:tplc="928A1C9C" w:tentative="1">
      <w:start w:val="1"/>
      <w:numFmt w:val="lowerRoman"/>
      <w:lvlText w:val="%3."/>
      <w:lvlJc w:val="right"/>
      <w:pPr>
        <w:tabs>
          <w:tab w:val="num" w:pos="1536"/>
        </w:tabs>
        <w:ind w:left="1536" w:hanging="180"/>
      </w:pPr>
    </w:lvl>
    <w:lvl w:ilvl="3" w:tplc="0868F058" w:tentative="1">
      <w:start w:val="1"/>
      <w:numFmt w:val="decimal"/>
      <w:lvlText w:val="%4."/>
      <w:lvlJc w:val="left"/>
      <w:pPr>
        <w:tabs>
          <w:tab w:val="num" w:pos="2256"/>
        </w:tabs>
        <w:ind w:left="2256" w:hanging="360"/>
      </w:pPr>
    </w:lvl>
    <w:lvl w:ilvl="4" w:tplc="FC3419F6" w:tentative="1">
      <w:start w:val="1"/>
      <w:numFmt w:val="lowerLetter"/>
      <w:lvlText w:val="%5."/>
      <w:lvlJc w:val="left"/>
      <w:pPr>
        <w:tabs>
          <w:tab w:val="num" w:pos="2976"/>
        </w:tabs>
        <w:ind w:left="2976" w:hanging="360"/>
      </w:pPr>
    </w:lvl>
    <w:lvl w:ilvl="5" w:tplc="327AF750" w:tentative="1">
      <w:start w:val="1"/>
      <w:numFmt w:val="lowerRoman"/>
      <w:lvlText w:val="%6."/>
      <w:lvlJc w:val="right"/>
      <w:pPr>
        <w:tabs>
          <w:tab w:val="num" w:pos="3696"/>
        </w:tabs>
        <w:ind w:left="3696" w:hanging="180"/>
      </w:pPr>
    </w:lvl>
    <w:lvl w:ilvl="6" w:tplc="7B2CC71E" w:tentative="1">
      <w:start w:val="1"/>
      <w:numFmt w:val="decimal"/>
      <w:lvlText w:val="%7."/>
      <w:lvlJc w:val="left"/>
      <w:pPr>
        <w:tabs>
          <w:tab w:val="num" w:pos="4416"/>
        </w:tabs>
        <w:ind w:left="4416" w:hanging="360"/>
      </w:pPr>
    </w:lvl>
    <w:lvl w:ilvl="7" w:tplc="5CB061A2" w:tentative="1">
      <w:start w:val="1"/>
      <w:numFmt w:val="lowerLetter"/>
      <w:lvlText w:val="%8."/>
      <w:lvlJc w:val="left"/>
      <w:pPr>
        <w:tabs>
          <w:tab w:val="num" w:pos="5136"/>
        </w:tabs>
        <w:ind w:left="5136" w:hanging="360"/>
      </w:pPr>
    </w:lvl>
    <w:lvl w:ilvl="8" w:tplc="1090B802"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0ACA21DE">
      <w:start w:val="1"/>
      <w:numFmt w:val="decimal"/>
      <w:lvlText w:val="%1."/>
      <w:lvlJc w:val="left"/>
      <w:pPr>
        <w:tabs>
          <w:tab w:val="num" w:pos="720"/>
        </w:tabs>
        <w:ind w:left="720" w:hanging="360"/>
      </w:pPr>
    </w:lvl>
    <w:lvl w:ilvl="1" w:tplc="BD445DB8" w:tentative="1">
      <w:start w:val="1"/>
      <w:numFmt w:val="lowerLetter"/>
      <w:lvlText w:val="%2."/>
      <w:lvlJc w:val="left"/>
      <w:pPr>
        <w:tabs>
          <w:tab w:val="num" w:pos="1440"/>
        </w:tabs>
        <w:ind w:left="1440" w:hanging="360"/>
      </w:pPr>
    </w:lvl>
    <w:lvl w:ilvl="2" w:tplc="D186778E">
      <w:start w:val="1"/>
      <w:numFmt w:val="lowerRoman"/>
      <w:lvlText w:val="%3."/>
      <w:lvlJc w:val="right"/>
      <w:pPr>
        <w:tabs>
          <w:tab w:val="num" w:pos="2160"/>
        </w:tabs>
        <w:ind w:left="2160" w:hanging="180"/>
      </w:pPr>
    </w:lvl>
    <w:lvl w:ilvl="3" w:tplc="EACE5EB6" w:tentative="1">
      <w:start w:val="1"/>
      <w:numFmt w:val="decimal"/>
      <w:lvlText w:val="%4."/>
      <w:lvlJc w:val="left"/>
      <w:pPr>
        <w:tabs>
          <w:tab w:val="num" w:pos="2880"/>
        </w:tabs>
        <w:ind w:left="2880" w:hanging="360"/>
      </w:pPr>
    </w:lvl>
    <w:lvl w:ilvl="4" w:tplc="F79E0F82" w:tentative="1">
      <w:start w:val="1"/>
      <w:numFmt w:val="lowerLetter"/>
      <w:lvlText w:val="%5."/>
      <w:lvlJc w:val="left"/>
      <w:pPr>
        <w:tabs>
          <w:tab w:val="num" w:pos="3600"/>
        </w:tabs>
        <w:ind w:left="3600" w:hanging="360"/>
      </w:pPr>
    </w:lvl>
    <w:lvl w:ilvl="5" w:tplc="34E45F4A" w:tentative="1">
      <w:start w:val="1"/>
      <w:numFmt w:val="lowerRoman"/>
      <w:lvlText w:val="%6."/>
      <w:lvlJc w:val="right"/>
      <w:pPr>
        <w:tabs>
          <w:tab w:val="num" w:pos="4320"/>
        </w:tabs>
        <w:ind w:left="4320" w:hanging="180"/>
      </w:pPr>
    </w:lvl>
    <w:lvl w:ilvl="6" w:tplc="EF6A606A" w:tentative="1">
      <w:start w:val="1"/>
      <w:numFmt w:val="decimal"/>
      <w:lvlText w:val="%7."/>
      <w:lvlJc w:val="left"/>
      <w:pPr>
        <w:tabs>
          <w:tab w:val="num" w:pos="5040"/>
        </w:tabs>
        <w:ind w:left="5040" w:hanging="360"/>
      </w:pPr>
    </w:lvl>
    <w:lvl w:ilvl="7" w:tplc="234677BC" w:tentative="1">
      <w:start w:val="1"/>
      <w:numFmt w:val="lowerLetter"/>
      <w:lvlText w:val="%8."/>
      <w:lvlJc w:val="left"/>
      <w:pPr>
        <w:tabs>
          <w:tab w:val="num" w:pos="5760"/>
        </w:tabs>
        <w:ind w:left="5760" w:hanging="360"/>
      </w:pPr>
    </w:lvl>
    <w:lvl w:ilvl="8" w:tplc="CFAC89B6"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11A8D96E">
      <w:start w:val="1"/>
      <w:numFmt w:val="decimal"/>
      <w:lvlText w:val="%1."/>
      <w:lvlJc w:val="left"/>
      <w:pPr>
        <w:tabs>
          <w:tab w:val="num" w:pos="360"/>
        </w:tabs>
        <w:ind w:left="360" w:hanging="360"/>
      </w:pPr>
      <w:rPr>
        <w:rFonts w:hint="default"/>
      </w:rPr>
    </w:lvl>
    <w:lvl w:ilvl="1" w:tplc="06DEC1A8">
      <w:start w:val="1"/>
      <w:numFmt w:val="lowerLetter"/>
      <w:lvlText w:val="%2."/>
      <w:lvlJc w:val="left"/>
      <w:pPr>
        <w:tabs>
          <w:tab w:val="num" w:pos="1080"/>
        </w:tabs>
        <w:ind w:left="1080" w:hanging="360"/>
      </w:pPr>
    </w:lvl>
    <w:lvl w:ilvl="2" w:tplc="F2DA1C8C" w:tentative="1">
      <w:start w:val="1"/>
      <w:numFmt w:val="lowerRoman"/>
      <w:lvlText w:val="%3."/>
      <w:lvlJc w:val="right"/>
      <w:pPr>
        <w:tabs>
          <w:tab w:val="num" w:pos="1800"/>
        </w:tabs>
        <w:ind w:left="1800" w:hanging="180"/>
      </w:pPr>
    </w:lvl>
    <w:lvl w:ilvl="3" w:tplc="7B40BC0E" w:tentative="1">
      <w:start w:val="1"/>
      <w:numFmt w:val="decimal"/>
      <w:lvlText w:val="%4."/>
      <w:lvlJc w:val="left"/>
      <w:pPr>
        <w:tabs>
          <w:tab w:val="num" w:pos="2520"/>
        </w:tabs>
        <w:ind w:left="2520" w:hanging="360"/>
      </w:pPr>
    </w:lvl>
    <w:lvl w:ilvl="4" w:tplc="FAC4B988" w:tentative="1">
      <w:start w:val="1"/>
      <w:numFmt w:val="lowerLetter"/>
      <w:lvlText w:val="%5."/>
      <w:lvlJc w:val="left"/>
      <w:pPr>
        <w:tabs>
          <w:tab w:val="num" w:pos="3240"/>
        </w:tabs>
        <w:ind w:left="3240" w:hanging="360"/>
      </w:pPr>
    </w:lvl>
    <w:lvl w:ilvl="5" w:tplc="3AB24DAC" w:tentative="1">
      <w:start w:val="1"/>
      <w:numFmt w:val="lowerRoman"/>
      <w:lvlText w:val="%6."/>
      <w:lvlJc w:val="right"/>
      <w:pPr>
        <w:tabs>
          <w:tab w:val="num" w:pos="3960"/>
        </w:tabs>
        <w:ind w:left="3960" w:hanging="180"/>
      </w:pPr>
    </w:lvl>
    <w:lvl w:ilvl="6" w:tplc="4FB8995E" w:tentative="1">
      <w:start w:val="1"/>
      <w:numFmt w:val="decimal"/>
      <w:lvlText w:val="%7."/>
      <w:lvlJc w:val="left"/>
      <w:pPr>
        <w:tabs>
          <w:tab w:val="num" w:pos="4680"/>
        </w:tabs>
        <w:ind w:left="4680" w:hanging="360"/>
      </w:pPr>
    </w:lvl>
    <w:lvl w:ilvl="7" w:tplc="25C2D44C" w:tentative="1">
      <w:start w:val="1"/>
      <w:numFmt w:val="lowerLetter"/>
      <w:lvlText w:val="%8."/>
      <w:lvlJc w:val="left"/>
      <w:pPr>
        <w:tabs>
          <w:tab w:val="num" w:pos="5400"/>
        </w:tabs>
        <w:ind w:left="5400" w:hanging="360"/>
      </w:pPr>
    </w:lvl>
    <w:lvl w:ilvl="8" w:tplc="FE467900"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49A4A468">
      <w:start w:val="1"/>
      <w:numFmt w:val="decimal"/>
      <w:lvlText w:val="%1."/>
      <w:lvlJc w:val="left"/>
      <w:pPr>
        <w:tabs>
          <w:tab w:val="num" w:pos="360"/>
        </w:tabs>
        <w:ind w:left="360" w:hanging="360"/>
      </w:pPr>
      <w:rPr>
        <w:rFonts w:hint="default"/>
        <w:b w:val="0"/>
      </w:rPr>
    </w:lvl>
    <w:lvl w:ilvl="1" w:tplc="C10695CC" w:tentative="1">
      <w:start w:val="1"/>
      <w:numFmt w:val="lowerLetter"/>
      <w:lvlText w:val="%2."/>
      <w:lvlJc w:val="left"/>
      <w:pPr>
        <w:tabs>
          <w:tab w:val="num" w:pos="1440"/>
        </w:tabs>
        <w:ind w:left="1440" w:hanging="360"/>
      </w:pPr>
    </w:lvl>
    <w:lvl w:ilvl="2" w:tplc="2332B3E6" w:tentative="1">
      <w:start w:val="1"/>
      <w:numFmt w:val="lowerRoman"/>
      <w:lvlText w:val="%3."/>
      <w:lvlJc w:val="right"/>
      <w:pPr>
        <w:tabs>
          <w:tab w:val="num" w:pos="2160"/>
        </w:tabs>
        <w:ind w:left="2160" w:hanging="180"/>
      </w:pPr>
    </w:lvl>
    <w:lvl w:ilvl="3" w:tplc="329866B6" w:tentative="1">
      <w:start w:val="1"/>
      <w:numFmt w:val="decimal"/>
      <w:lvlText w:val="%4."/>
      <w:lvlJc w:val="left"/>
      <w:pPr>
        <w:tabs>
          <w:tab w:val="num" w:pos="2880"/>
        </w:tabs>
        <w:ind w:left="2880" w:hanging="360"/>
      </w:pPr>
    </w:lvl>
    <w:lvl w:ilvl="4" w:tplc="CEAA09F8" w:tentative="1">
      <w:start w:val="1"/>
      <w:numFmt w:val="lowerLetter"/>
      <w:lvlText w:val="%5."/>
      <w:lvlJc w:val="left"/>
      <w:pPr>
        <w:tabs>
          <w:tab w:val="num" w:pos="3600"/>
        </w:tabs>
        <w:ind w:left="3600" w:hanging="360"/>
      </w:pPr>
    </w:lvl>
    <w:lvl w:ilvl="5" w:tplc="DA962BEE" w:tentative="1">
      <w:start w:val="1"/>
      <w:numFmt w:val="lowerRoman"/>
      <w:lvlText w:val="%6."/>
      <w:lvlJc w:val="right"/>
      <w:pPr>
        <w:tabs>
          <w:tab w:val="num" w:pos="4320"/>
        </w:tabs>
        <w:ind w:left="4320" w:hanging="180"/>
      </w:pPr>
    </w:lvl>
    <w:lvl w:ilvl="6" w:tplc="B9F20F68" w:tentative="1">
      <w:start w:val="1"/>
      <w:numFmt w:val="decimal"/>
      <w:lvlText w:val="%7."/>
      <w:lvlJc w:val="left"/>
      <w:pPr>
        <w:tabs>
          <w:tab w:val="num" w:pos="5040"/>
        </w:tabs>
        <w:ind w:left="5040" w:hanging="360"/>
      </w:pPr>
    </w:lvl>
    <w:lvl w:ilvl="7" w:tplc="45229A4A" w:tentative="1">
      <w:start w:val="1"/>
      <w:numFmt w:val="lowerLetter"/>
      <w:lvlText w:val="%8."/>
      <w:lvlJc w:val="left"/>
      <w:pPr>
        <w:tabs>
          <w:tab w:val="num" w:pos="5760"/>
        </w:tabs>
        <w:ind w:left="5760" w:hanging="360"/>
      </w:pPr>
    </w:lvl>
    <w:lvl w:ilvl="8" w:tplc="9E56E89A"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E50C91E4">
      <w:start w:val="1"/>
      <w:numFmt w:val="decimal"/>
      <w:lvlText w:val="%1."/>
      <w:lvlJc w:val="left"/>
      <w:pPr>
        <w:tabs>
          <w:tab w:val="num" w:pos="360"/>
        </w:tabs>
        <w:ind w:left="360" w:hanging="360"/>
      </w:pPr>
      <w:rPr>
        <w:rFonts w:hint="default"/>
      </w:rPr>
    </w:lvl>
    <w:lvl w:ilvl="1" w:tplc="55E802CE" w:tentative="1">
      <w:start w:val="1"/>
      <w:numFmt w:val="lowerLetter"/>
      <w:lvlText w:val="%2."/>
      <w:lvlJc w:val="left"/>
      <w:pPr>
        <w:tabs>
          <w:tab w:val="num" w:pos="1440"/>
        </w:tabs>
        <w:ind w:left="1440" w:hanging="360"/>
      </w:pPr>
    </w:lvl>
    <w:lvl w:ilvl="2" w:tplc="FF5AB7B4" w:tentative="1">
      <w:start w:val="1"/>
      <w:numFmt w:val="lowerRoman"/>
      <w:lvlText w:val="%3."/>
      <w:lvlJc w:val="right"/>
      <w:pPr>
        <w:tabs>
          <w:tab w:val="num" w:pos="2160"/>
        </w:tabs>
        <w:ind w:left="2160" w:hanging="180"/>
      </w:pPr>
    </w:lvl>
    <w:lvl w:ilvl="3" w:tplc="2A6832DE" w:tentative="1">
      <w:start w:val="1"/>
      <w:numFmt w:val="decimal"/>
      <w:lvlText w:val="%4."/>
      <w:lvlJc w:val="left"/>
      <w:pPr>
        <w:tabs>
          <w:tab w:val="num" w:pos="2880"/>
        </w:tabs>
        <w:ind w:left="2880" w:hanging="360"/>
      </w:pPr>
    </w:lvl>
    <w:lvl w:ilvl="4" w:tplc="E2D83338" w:tentative="1">
      <w:start w:val="1"/>
      <w:numFmt w:val="lowerLetter"/>
      <w:lvlText w:val="%5."/>
      <w:lvlJc w:val="left"/>
      <w:pPr>
        <w:tabs>
          <w:tab w:val="num" w:pos="3600"/>
        </w:tabs>
        <w:ind w:left="3600" w:hanging="360"/>
      </w:pPr>
    </w:lvl>
    <w:lvl w:ilvl="5" w:tplc="67E05744" w:tentative="1">
      <w:start w:val="1"/>
      <w:numFmt w:val="lowerRoman"/>
      <w:lvlText w:val="%6."/>
      <w:lvlJc w:val="right"/>
      <w:pPr>
        <w:tabs>
          <w:tab w:val="num" w:pos="4320"/>
        </w:tabs>
        <w:ind w:left="4320" w:hanging="180"/>
      </w:pPr>
    </w:lvl>
    <w:lvl w:ilvl="6" w:tplc="49B8939C" w:tentative="1">
      <w:start w:val="1"/>
      <w:numFmt w:val="decimal"/>
      <w:lvlText w:val="%7."/>
      <w:lvlJc w:val="left"/>
      <w:pPr>
        <w:tabs>
          <w:tab w:val="num" w:pos="5040"/>
        </w:tabs>
        <w:ind w:left="5040" w:hanging="360"/>
      </w:pPr>
    </w:lvl>
    <w:lvl w:ilvl="7" w:tplc="4B2AEA4A" w:tentative="1">
      <w:start w:val="1"/>
      <w:numFmt w:val="lowerLetter"/>
      <w:lvlText w:val="%8."/>
      <w:lvlJc w:val="left"/>
      <w:pPr>
        <w:tabs>
          <w:tab w:val="num" w:pos="5760"/>
        </w:tabs>
        <w:ind w:left="5760" w:hanging="360"/>
      </w:pPr>
    </w:lvl>
    <w:lvl w:ilvl="8" w:tplc="BEFC3D22"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C928833E">
      <w:start w:val="1"/>
      <w:numFmt w:val="decimal"/>
      <w:lvlText w:val="%1."/>
      <w:lvlJc w:val="left"/>
      <w:pPr>
        <w:tabs>
          <w:tab w:val="num" w:pos="360"/>
        </w:tabs>
        <w:ind w:left="360" w:hanging="360"/>
      </w:pPr>
      <w:rPr>
        <w:rFonts w:hint="default"/>
      </w:rPr>
    </w:lvl>
    <w:lvl w:ilvl="1" w:tplc="5EF2E766" w:tentative="1">
      <w:start w:val="1"/>
      <w:numFmt w:val="lowerLetter"/>
      <w:lvlText w:val="%2."/>
      <w:lvlJc w:val="left"/>
      <w:pPr>
        <w:tabs>
          <w:tab w:val="num" w:pos="720"/>
        </w:tabs>
        <w:ind w:left="720" w:hanging="360"/>
      </w:pPr>
    </w:lvl>
    <w:lvl w:ilvl="2" w:tplc="CBA4D570" w:tentative="1">
      <w:start w:val="1"/>
      <w:numFmt w:val="lowerRoman"/>
      <w:lvlText w:val="%3."/>
      <w:lvlJc w:val="right"/>
      <w:pPr>
        <w:tabs>
          <w:tab w:val="num" w:pos="1440"/>
        </w:tabs>
        <w:ind w:left="1440" w:hanging="180"/>
      </w:pPr>
    </w:lvl>
    <w:lvl w:ilvl="3" w:tplc="D616B6D2" w:tentative="1">
      <w:start w:val="1"/>
      <w:numFmt w:val="decimal"/>
      <w:lvlText w:val="%4."/>
      <w:lvlJc w:val="left"/>
      <w:pPr>
        <w:tabs>
          <w:tab w:val="num" w:pos="2160"/>
        </w:tabs>
        <w:ind w:left="2160" w:hanging="360"/>
      </w:pPr>
    </w:lvl>
    <w:lvl w:ilvl="4" w:tplc="1CA0B12C" w:tentative="1">
      <w:start w:val="1"/>
      <w:numFmt w:val="lowerLetter"/>
      <w:lvlText w:val="%5."/>
      <w:lvlJc w:val="left"/>
      <w:pPr>
        <w:tabs>
          <w:tab w:val="num" w:pos="2880"/>
        </w:tabs>
        <w:ind w:left="2880" w:hanging="360"/>
      </w:pPr>
    </w:lvl>
    <w:lvl w:ilvl="5" w:tplc="8CA040E6" w:tentative="1">
      <w:start w:val="1"/>
      <w:numFmt w:val="lowerRoman"/>
      <w:lvlText w:val="%6."/>
      <w:lvlJc w:val="right"/>
      <w:pPr>
        <w:tabs>
          <w:tab w:val="num" w:pos="3600"/>
        </w:tabs>
        <w:ind w:left="3600" w:hanging="180"/>
      </w:pPr>
    </w:lvl>
    <w:lvl w:ilvl="6" w:tplc="3D4A8BEC" w:tentative="1">
      <w:start w:val="1"/>
      <w:numFmt w:val="decimal"/>
      <w:lvlText w:val="%7."/>
      <w:lvlJc w:val="left"/>
      <w:pPr>
        <w:tabs>
          <w:tab w:val="num" w:pos="4320"/>
        </w:tabs>
        <w:ind w:left="4320" w:hanging="360"/>
      </w:pPr>
    </w:lvl>
    <w:lvl w:ilvl="7" w:tplc="767E27D4" w:tentative="1">
      <w:start w:val="1"/>
      <w:numFmt w:val="lowerLetter"/>
      <w:lvlText w:val="%8."/>
      <w:lvlJc w:val="left"/>
      <w:pPr>
        <w:tabs>
          <w:tab w:val="num" w:pos="5040"/>
        </w:tabs>
        <w:ind w:left="5040" w:hanging="360"/>
      </w:pPr>
    </w:lvl>
    <w:lvl w:ilvl="8" w:tplc="5B44C4AC"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9E4C40D6">
      <w:start w:val="1"/>
      <w:numFmt w:val="decimal"/>
      <w:lvlText w:val="%1."/>
      <w:lvlJc w:val="left"/>
      <w:pPr>
        <w:tabs>
          <w:tab w:val="num" w:pos="360"/>
        </w:tabs>
        <w:ind w:left="360" w:hanging="360"/>
      </w:pPr>
    </w:lvl>
    <w:lvl w:ilvl="1" w:tplc="B31CEB5C" w:tentative="1">
      <w:start w:val="1"/>
      <w:numFmt w:val="lowerLetter"/>
      <w:lvlText w:val="%2."/>
      <w:lvlJc w:val="left"/>
      <w:pPr>
        <w:tabs>
          <w:tab w:val="num" w:pos="1080"/>
        </w:tabs>
        <w:ind w:left="1080" w:hanging="360"/>
      </w:pPr>
    </w:lvl>
    <w:lvl w:ilvl="2" w:tplc="BF220460" w:tentative="1">
      <w:start w:val="1"/>
      <w:numFmt w:val="lowerRoman"/>
      <w:lvlText w:val="%3."/>
      <w:lvlJc w:val="right"/>
      <w:pPr>
        <w:tabs>
          <w:tab w:val="num" w:pos="1800"/>
        </w:tabs>
        <w:ind w:left="1800" w:hanging="180"/>
      </w:pPr>
    </w:lvl>
    <w:lvl w:ilvl="3" w:tplc="4D646118" w:tentative="1">
      <w:start w:val="1"/>
      <w:numFmt w:val="decimal"/>
      <w:lvlText w:val="%4."/>
      <w:lvlJc w:val="left"/>
      <w:pPr>
        <w:tabs>
          <w:tab w:val="num" w:pos="2520"/>
        </w:tabs>
        <w:ind w:left="2520" w:hanging="360"/>
      </w:pPr>
    </w:lvl>
    <w:lvl w:ilvl="4" w:tplc="2E480802" w:tentative="1">
      <w:start w:val="1"/>
      <w:numFmt w:val="lowerLetter"/>
      <w:lvlText w:val="%5."/>
      <w:lvlJc w:val="left"/>
      <w:pPr>
        <w:tabs>
          <w:tab w:val="num" w:pos="3240"/>
        </w:tabs>
        <w:ind w:left="3240" w:hanging="360"/>
      </w:pPr>
    </w:lvl>
    <w:lvl w:ilvl="5" w:tplc="9D569838" w:tentative="1">
      <w:start w:val="1"/>
      <w:numFmt w:val="lowerRoman"/>
      <w:lvlText w:val="%6."/>
      <w:lvlJc w:val="right"/>
      <w:pPr>
        <w:tabs>
          <w:tab w:val="num" w:pos="3960"/>
        </w:tabs>
        <w:ind w:left="3960" w:hanging="180"/>
      </w:pPr>
    </w:lvl>
    <w:lvl w:ilvl="6" w:tplc="3DF43C9C" w:tentative="1">
      <w:start w:val="1"/>
      <w:numFmt w:val="decimal"/>
      <w:lvlText w:val="%7."/>
      <w:lvlJc w:val="left"/>
      <w:pPr>
        <w:tabs>
          <w:tab w:val="num" w:pos="4680"/>
        </w:tabs>
        <w:ind w:left="4680" w:hanging="360"/>
      </w:pPr>
    </w:lvl>
    <w:lvl w:ilvl="7" w:tplc="BFC2EB1A" w:tentative="1">
      <w:start w:val="1"/>
      <w:numFmt w:val="lowerLetter"/>
      <w:lvlText w:val="%8."/>
      <w:lvlJc w:val="left"/>
      <w:pPr>
        <w:tabs>
          <w:tab w:val="num" w:pos="5400"/>
        </w:tabs>
        <w:ind w:left="5400" w:hanging="360"/>
      </w:pPr>
    </w:lvl>
    <w:lvl w:ilvl="8" w:tplc="0B5AD170"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28A6F232">
      <w:start w:val="1"/>
      <w:numFmt w:val="decimal"/>
      <w:lvlText w:val="%1."/>
      <w:lvlJc w:val="left"/>
      <w:pPr>
        <w:tabs>
          <w:tab w:val="num" w:pos="-360"/>
        </w:tabs>
        <w:ind w:left="360" w:hanging="360"/>
      </w:pPr>
      <w:rPr>
        <w:rFonts w:hint="default"/>
        <w:b w:val="0"/>
      </w:rPr>
    </w:lvl>
    <w:lvl w:ilvl="1" w:tplc="12B89B50" w:tentative="1">
      <w:start w:val="1"/>
      <w:numFmt w:val="lowerLetter"/>
      <w:lvlText w:val="%2."/>
      <w:lvlJc w:val="left"/>
      <w:pPr>
        <w:tabs>
          <w:tab w:val="num" w:pos="1440"/>
        </w:tabs>
        <w:ind w:left="1440" w:hanging="360"/>
      </w:pPr>
    </w:lvl>
    <w:lvl w:ilvl="2" w:tplc="DC322222" w:tentative="1">
      <w:start w:val="1"/>
      <w:numFmt w:val="lowerRoman"/>
      <w:lvlText w:val="%3."/>
      <w:lvlJc w:val="right"/>
      <w:pPr>
        <w:tabs>
          <w:tab w:val="num" w:pos="2160"/>
        </w:tabs>
        <w:ind w:left="2160" w:hanging="180"/>
      </w:pPr>
    </w:lvl>
    <w:lvl w:ilvl="3" w:tplc="F10C034C" w:tentative="1">
      <w:start w:val="1"/>
      <w:numFmt w:val="decimal"/>
      <w:lvlText w:val="%4."/>
      <w:lvlJc w:val="left"/>
      <w:pPr>
        <w:tabs>
          <w:tab w:val="num" w:pos="2880"/>
        </w:tabs>
        <w:ind w:left="2880" w:hanging="360"/>
      </w:pPr>
    </w:lvl>
    <w:lvl w:ilvl="4" w:tplc="C860BD7A" w:tentative="1">
      <w:start w:val="1"/>
      <w:numFmt w:val="lowerLetter"/>
      <w:lvlText w:val="%5."/>
      <w:lvlJc w:val="left"/>
      <w:pPr>
        <w:tabs>
          <w:tab w:val="num" w:pos="3600"/>
        </w:tabs>
        <w:ind w:left="3600" w:hanging="360"/>
      </w:pPr>
    </w:lvl>
    <w:lvl w:ilvl="5" w:tplc="62ACBC0C" w:tentative="1">
      <w:start w:val="1"/>
      <w:numFmt w:val="lowerRoman"/>
      <w:lvlText w:val="%6."/>
      <w:lvlJc w:val="right"/>
      <w:pPr>
        <w:tabs>
          <w:tab w:val="num" w:pos="4320"/>
        </w:tabs>
        <w:ind w:left="4320" w:hanging="180"/>
      </w:pPr>
    </w:lvl>
    <w:lvl w:ilvl="6" w:tplc="BD6EDEEE" w:tentative="1">
      <w:start w:val="1"/>
      <w:numFmt w:val="decimal"/>
      <w:lvlText w:val="%7."/>
      <w:lvlJc w:val="left"/>
      <w:pPr>
        <w:tabs>
          <w:tab w:val="num" w:pos="5040"/>
        </w:tabs>
        <w:ind w:left="5040" w:hanging="360"/>
      </w:pPr>
    </w:lvl>
    <w:lvl w:ilvl="7" w:tplc="D20A6688" w:tentative="1">
      <w:start w:val="1"/>
      <w:numFmt w:val="lowerLetter"/>
      <w:lvlText w:val="%8."/>
      <w:lvlJc w:val="left"/>
      <w:pPr>
        <w:tabs>
          <w:tab w:val="num" w:pos="5760"/>
        </w:tabs>
        <w:ind w:left="5760" w:hanging="360"/>
      </w:pPr>
    </w:lvl>
    <w:lvl w:ilvl="8" w:tplc="D266128A"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14DCBF9A">
      <w:start w:val="1"/>
      <w:numFmt w:val="decimal"/>
      <w:lvlText w:val="%1)"/>
      <w:lvlJc w:val="left"/>
      <w:pPr>
        <w:ind w:left="1080" w:hanging="360"/>
      </w:pPr>
      <w:rPr>
        <w:rFonts w:hint="default"/>
      </w:rPr>
    </w:lvl>
    <w:lvl w:ilvl="1" w:tplc="181AEC2C" w:tentative="1">
      <w:start w:val="1"/>
      <w:numFmt w:val="lowerLetter"/>
      <w:lvlText w:val="%2."/>
      <w:lvlJc w:val="left"/>
      <w:pPr>
        <w:ind w:left="1800" w:hanging="360"/>
      </w:pPr>
    </w:lvl>
    <w:lvl w:ilvl="2" w:tplc="065E9F0E" w:tentative="1">
      <w:start w:val="1"/>
      <w:numFmt w:val="lowerRoman"/>
      <w:lvlText w:val="%3."/>
      <w:lvlJc w:val="right"/>
      <w:pPr>
        <w:ind w:left="2520" w:hanging="180"/>
      </w:pPr>
    </w:lvl>
    <w:lvl w:ilvl="3" w:tplc="74264514" w:tentative="1">
      <w:start w:val="1"/>
      <w:numFmt w:val="decimal"/>
      <w:lvlText w:val="%4."/>
      <w:lvlJc w:val="left"/>
      <w:pPr>
        <w:ind w:left="3240" w:hanging="360"/>
      </w:pPr>
    </w:lvl>
    <w:lvl w:ilvl="4" w:tplc="5C54919C" w:tentative="1">
      <w:start w:val="1"/>
      <w:numFmt w:val="lowerLetter"/>
      <w:lvlText w:val="%5."/>
      <w:lvlJc w:val="left"/>
      <w:pPr>
        <w:ind w:left="3960" w:hanging="360"/>
      </w:pPr>
    </w:lvl>
    <w:lvl w:ilvl="5" w:tplc="8410DB02" w:tentative="1">
      <w:start w:val="1"/>
      <w:numFmt w:val="lowerRoman"/>
      <w:lvlText w:val="%6."/>
      <w:lvlJc w:val="right"/>
      <w:pPr>
        <w:ind w:left="4680" w:hanging="180"/>
      </w:pPr>
    </w:lvl>
    <w:lvl w:ilvl="6" w:tplc="81AE82BA" w:tentative="1">
      <w:start w:val="1"/>
      <w:numFmt w:val="decimal"/>
      <w:lvlText w:val="%7."/>
      <w:lvlJc w:val="left"/>
      <w:pPr>
        <w:ind w:left="5400" w:hanging="360"/>
      </w:pPr>
    </w:lvl>
    <w:lvl w:ilvl="7" w:tplc="994207FC" w:tentative="1">
      <w:start w:val="1"/>
      <w:numFmt w:val="lowerLetter"/>
      <w:lvlText w:val="%8."/>
      <w:lvlJc w:val="left"/>
      <w:pPr>
        <w:ind w:left="6120" w:hanging="360"/>
      </w:pPr>
    </w:lvl>
    <w:lvl w:ilvl="8" w:tplc="8B641BA2"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FC201ED8">
      <w:start w:val="1"/>
      <w:numFmt w:val="decimal"/>
      <w:lvlText w:val="%1."/>
      <w:lvlJc w:val="left"/>
      <w:pPr>
        <w:ind w:left="360" w:hanging="360"/>
      </w:pPr>
      <w:rPr>
        <w:rFonts w:hint="default"/>
        <w:b w:val="0"/>
      </w:rPr>
    </w:lvl>
    <w:lvl w:ilvl="1" w:tplc="865CE5E6" w:tentative="1">
      <w:start w:val="1"/>
      <w:numFmt w:val="lowerLetter"/>
      <w:lvlText w:val="%2."/>
      <w:lvlJc w:val="left"/>
      <w:pPr>
        <w:ind w:left="1440" w:hanging="360"/>
      </w:pPr>
    </w:lvl>
    <w:lvl w:ilvl="2" w:tplc="30907CA0" w:tentative="1">
      <w:start w:val="1"/>
      <w:numFmt w:val="lowerRoman"/>
      <w:lvlText w:val="%3."/>
      <w:lvlJc w:val="right"/>
      <w:pPr>
        <w:ind w:left="2160" w:hanging="180"/>
      </w:pPr>
    </w:lvl>
    <w:lvl w:ilvl="3" w:tplc="78BC429E" w:tentative="1">
      <w:start w:val="1"/>
      <w:numFmt w:val="decimal"/>
      <w:lvlText w:val="%4."/>
      <w:lvlJc w:val="left"/>
      <w:pPr>
        <w:ind w:left="2880" w:hanging="360"/>
      </w:pPr>
    </w:lvl>
    <w:lvl w:ilvl="4" w:tplc="F2F07978" w:tentative="1">
      <w:start w:val="1"/>
      <w:numFmt w:val="lowerLetter"/>
      <w:lvlText w:val="%5."/>
      <w:lvlJc w:val="left"/>
      <w:pPr>
        <w:ind w:left="3600" w:hanging="360"/>
      </w:pPr>
    </w:lvl>
    <w:lvl w:ilvl="5" w:tplc="7EC4ABC2" w:tentative="1">
      <w:start w:val="1"/>
      <w:numFmt w:val="lowerRoman"/>
      <w:lvlText w:val="%6."/>
      <w:lvlJc w:val="right"/>
      <w:pPr>
        <w:ind w:left="4320" w:hanging="180"/>
      </w:pPr>
    </w:lvl>
    <w:lvl w:ilvl="6" w:tplc="C06460E8" w:tentative="1">
      <w:start w:val="1"/>
      <w:numFmt w:val="decimal"/>
      <w:lvlText w:val="%7."/>
      <w:lvlJc w:val="left"/>
      <w:pPr>
        <w:ind w:left="5040" w:hanging="360"/>
      </w:pPr>
    </w:lvl>
    <w:lvl w:ilvl="7" w:tplc="3B42D676" w:tentative="1">
      <w:start w:val="1"/>
      <w:numFmt w:val="lowerLetter"/>
      <w:lvlText w:val="%8."/>
      <w:lvlJc w:val="left"/>
      <w:pPr>
        <w:ind w:left="5760" w:hanging="360"/>
      </w:pPr>
    </w:lvl>
    <w:lvl w:ilvl="8" w:tplc="185A99DE"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CAAEFB30">
      <w:start w:val="1"/>
      <w:numFmt w:val="decimal"/>
      <w:lvlText w:val="%1."/>
      <w:lvlJc w:val="left"/>
      <w:pPr>
        <w:tabs>
          <w:tab w:val="num" w:pos="360"/>
        </w:tabs>
        <w:ind w:left="360" w:hanging="360"/>
      </w:pPr>
    </w:lvl>
    <w:lvl w:ilvl="1" w:tplc="193456FE" w:tentative="1">
      <w:start w:val="1"/>
      <w:numFmt w:val="lowerLetter"/>
      <w:lvlText w:val="%2."/>
      <w:lvlJc w:val="left"/>
      <w:pPr>
        <w:tabs>
          <w:tab w:val="num" w:pos="1080"/>
        </w:tabs>
        <w:ind w:left="1080" w:hanging="360"/>
      </w:pPr>
    </w:lvl>
    <w:lvl w:ilvl="2" w:tplc="E4901E60" w:tentative="1">
      <w:start w:val="1"/>
      <w:numFmt w:val="lowerRoman"/>
      <w:lvlText w:val="%3."/>
      <w:lvlJc w:val="right"/>
      <w:pPr>
        <w:tabs>
          <w:tab w:val="num" w:pos="1800"/>
        </w:tabs>
        <w:ind w:left="1800" w:hanging="180"/>
      </w:pPr>
    </w:lvl>
    <w:lvl w:ilvl="3" w:tplc="9E0A6F20" w:tentative="1">
      <w:start w:val="1"/>
      <w:numFmt w:val="decimal"/>
      <w:lvlText w:val="%4."/>
      <w:lvlJc w:val="left"/>
      <w:pPr>
        <w:tabs>
          <w:tab w:val="num" w:pos="2520"/>
        </w:tabs>
        <w:ind w:left="2520" w:hanging="360"/>
      </w:pPr>
    </w:lvl>
    <w:lvl w:ilvl="4" w:tplc="9C086A24" w:tentative="1">
      <w:start w:val="1"/>
      <w:numFmt w:val="lowerLetter"/>
      <w:lvlText w:val="%5."/>
      <w:lvlJc w:val="left"/>
      <w:pPr>
        <w:tabs>
          <w:tab w:val="num" w:pos="3240"/>
        </w:tabs>
        <w:ind w:left="3240" w:hanging="360"/>
      </w:pPr>
    </w:lvl>
    <w:lvl w:ilvl="5" w:tplc="6CD80C02" w:tentative="1">
      <w:start w:val="1"/>
      <w:numFmt w:val="lowerRoman"/>
      <w:lvlText w:val="%6."/>
      <w:lvlJc w:val="right"/>
      <w:pPr>
        <w:tabs>
          <w:tab w:val="num" w:pos="3960"/>
        </w:tabs>
        <w:ind w:left="3960" w:hanging="180"/>
      </w:pPr>
    </w:lvl>
    <w:lvl w:ilvl="6" w:tplc="0924ECBA" w:tentative="1">
      <w:start w:val="1"/>
      <w:numFmt w:val="decimal"/>
      <w:lvlText w:val="%7."/>
      <w:lvlJc w:val="left"/>
      <w:pPr>
        <w:tabs>
          <w:tab w:val="num" w:pos="4680"/>
        </w:tabs>
        <w:ind w:left="4680" w:hanging="360"/>
      </w:pPr>
    </w:lvl>
    <w:lvl w:ilvl="7" w:tplc="387687EC" w:tentative="1">
      <w:start w:val="1"/>
      <w:numFmt w:val="lowerLetter"/>
      <w:lvlText w:val="%8."/>
      <w:lvlJc w:val="left"/>
      <w:pPr>
        <w:tabs>
          <w:tab w:val="num" w:pos="5400"/>
        </w:tabs>
        <w:ind w:left="5400" w:hanging="360"/>
      </w:pPr>
    </w:lvl>
    <w:lvl w:ilvl="8" w:tplc="D8E0A7AA"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8884CB0E">
      <w:start w:val="1"/>
      <w:numFmt w:val="decimal"/>
      <w:lvlText w:val="%1."/>
      <w:lvlJc w:val="left"/>
      <w:pPr>
        <w:ind w:left="720" w:hanging="360"/>
      </w:pPr>
      <w:rPr>
        <w:b w:val="0"/>
      </w:rPr>
    </w:lvl>
    <w:lvl w:ilvl="1" w:tplc="935CA5C8" w:tentative="1">
      <w:start w:val="1"/>
      <w:numFmt w:val="lowerLetter"/>
      <w:lvlText w:val="%2."/>
      <w:lvlJc w:val="left"/>
      <w:pPr>
        <w:ind w:left="1440" w:hanging="360"/>
      </w:pPr>
    </w:lvl>
    <w:lvl w:ilvl="2" w:tplc="62C6E34C" w:tentative="1">
      <w:start w:val="1"/>
      <w:numFmt w:val="lowerRoman"/>
      <w:lvlText w:val="%3."/>
      <w:lvlJc w:val="right"/>
      <w:pPr>
        <w:ind w:left="2160" w:hanging="180"/>
      </w:pPr>
    </w:lvl>
    <w:lvl w:ilvl="3" w:tplc="8018B0B6" w:tentative="1">
      <w:start w:val="1"/>
      <w:numFmt w:val="decimal"/>
      <w:lvlText w:val="%4."/>
      <w:lvlJc w:val="left"/>
      <w:pPr>
        <w:ind w:left="2880" w:hanging="360"/>
      </w:pPr>
    </w:lvl>
    <w:lvl w:ilvl="4" w:tplc="D74AD9BE" w:tentative="1">
      <w:start w:val="1"/>
      <w:numFmt w:val="lowerLetter"/>
      <w:lvlText w:val="%5."/>
      <w:lvlJc w:val="left"/>
      <w:pPr>
        <w:ind w:left="3600" w:hanging="360"/>
      </w:pPr>
    </w:lvl>
    <w:lvl w:ilvl="5" w:tplc="CA280F12" w:tentative="1">
      <w:start w:val="1"/>
      <w:numFmt w:val="lowerRoman"/>
      <w:lvlText w:val="%6."/>
      <w:lvlJc w:val="right"/>
      <w:pPr>
        <w:ind w:left="4320" w:hanging="180"/>
      </w:pPr>
    </w:lvl>
    <w:lvl w:ilvl="6" w:tplc="751890C0" w:tentative="1">
      <w:start w:val="1"/>
      <w:numFmt w:val="decimal"/>
      <w:lvlText w:val="%7."/>
      <w:lvlJc w:val="left"/>
      <w:pPr>
        <w:ind w:left="5040" w:hanging="360"/>
      </w:pPr>
    </w:lvl>
    <w:lvl w:ilvl="7" w:tplc="AA8C51BE" w:tentative="1">
      <w:start w:val="1"/>
      <w:numFmt w:val="lowerLetter"/>
      <w:lvlText w:val="%8."/>
      <w:lvlJc w:val="left"/>
      <w:pPr>
        <w:ind w:left="5760" w:hanging="360"/>
      </w:pPr>
    </w:lvl>
    <w:lvl w:ilvl="8" w:tplc="5AC22EA4"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8C1A5C6E">
      <w:start w:val="1"/>
      <w:numFmt w:val="decimal"/>
      <w:lvlText w:val="%1."/>
      <w:lvlJc w:val="left"/>
      <w:pPr>
        <w:tabs>
          <w:tab w:val="num" w:pos="360"/>
        </w:tabs>
        <w:ind w:left="360" w:hanging="360"/>
      </w:pPr>
      <w:rPr>
        <w:rFonts w:hint="default"/>
        <w:b w:val="0"/>
      </w:rPr>
    </w:lvl>
    <w:lvl w:ilvl="1" w:tplc="3AF2C09A" w:tentative="1">
      <w:start w:val="1"/>
      <w:numFmt w:val="lowerLetter"/>
      <w:lvlText w:val="%2."/>
      <w:lvlJc w:val="left"/>
      <w:pPr>
        <w:tabs>
          <w:tab w:val="num" w:pos="1440"/>
        </w:tabs>
        <w:ind w:left="1440" w:hanging="360"/>
      </w:pPr>
    </w:lvl>
    <w:lvl w:ilvl="2" w:tplc="80F80790" w:tentative="1">
      <w:start w:val="1"/>
      <w:numFmt w:val="lowerRoman"/>
      <w:lvlText w:val="%3."/>
      <w:lvlJc w:val="right"/>
      <w:pPr>
        <w:tabs>
          <w:tab w:val="num" w:pos="2160"/>
        </w:tabs>
        <w:ind w:left="2160" w:hanging="180"/>
      </w:pPr>
    </w:lvl>
    <w:lvl w:ilvl="3" w:tplc="7BE232FA" w:tentative="1">
      <w:start w:val="1"/>
      <w:numFmt w:val="decimal"/>
      <w:lvlText w:val="%4."/>
      <w:lvlJc w:val="left"/>
      <w:pPr>
        <w:tabs>
          <w:tab w:val="num" w:pos="2880"/>
        </w:tabs>
        <w:ind w:left="2880" w:hanging="360"/>
      </w:pPr>
    </w:lvl>
    <w:lvl w:ilvl="4" w:tplc="1DB0685E" w:tentative="1">
      <w:start w:val="1"/>
      <w:numFmt w:val="lowerLetter"/>
      <w:lvlText w:val="%5."/>
      <w:lvlJc w:val="left"/>
      <w:pPr>
        <w:tabs>
          <w:tab w:val="num" w:pos="3600"/>
        </w:tabs>
        <w:ind w:left="3600" w:hanging="360"/>
      </w:pPr>
    </w:lvl>
    <w:lvl w:ilvl="5" w:tplc="75E2CCC6" w:tentative="1">
      <w:start w:val="1"/>
      <w:numFmt w:val="lowerRoman"/>
      <w:lvlText w:val="%6."/>
      <w:lvlJc w:val="right"/>
      <w:pPr>
        <w:tabs>
          <w:tab w:val="num" w:pos="4320"/>
        </w:tabs>
        <w:ind w:left="4320" w:hanging="180"/>
      </w:pPr>
    </w:lvl>
    <w:lvl w:ilvl="6" w:tplc="824E6424" w:tentative="1">
      <w:start w:val="1"/>
      <w:numFmt w:val="decimal"/>
      <w:lvlText w:val="%7."/>
      <w:lvlJc w:val="left"/>
      <w:pPr>
        <w:tabs>
          <w:tab w:val="num" w:pos="5040"/>
        </w:tabs>
        <w:ind w:left="5040" w:hanging="360"/>
      </w:pPr>
    </w:lvl>
    <w:lvl w:ilvl="7" w:tplc="467C932A" w:tentative="1">
      <w:start w:val="1"/>
      <w:numFmt w:val="lowerLetter"/>
      <w:lvlText w:val="%8."/>
      <w:lvlJc w:val="left"/>
      <w:pPr>
        <w:tabs>
          <w:tab w:val="num" w:pos="5760"/>
        </w:tabs>
        <w:ind w:left="5760" w:hanging="360"/>
      </w:pPr>
    </w:lvl>
    <w:lvl w:ilvl="8" w:tplc="4596DC42"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3364FAD2">
      <w:start w:val="1"/>
      <w:numFmt w:val="decimal"/>
      <w:lvlText w:val="%1."/>
      <w:lvlJc w:val="left"/>
      <w:pPr>
        <w:ind w:left="720" w:hanging="360"/>
      </w:pPr>
      <w:rPr>
        <w:rFonts w:hint="default"/>
      </w:rPr>
    </w:lvl>
    <w:lvl w:ilvl="1" w:tplc="F9049686" w:tentative="1">
      <w:start w:val="1"/>
      <w:numFmt w:val="lowerLetter"/>
      <w:lvlText w:val="%2."/>
      <w:lvlJc w:val="left"/>
      <w:pPr>
        <w:ind w:left="1440" w:hanging="360"/>
      </w:pPr>
    </w:lvl>
    <w:lvl w:ilvl="2" w:tplc="04547100" w:tentative="1">
      <w:start w:val="1"/>
      <w:numFmt w:val="lowerRoman"/>
      <w:lvlText w:val="%3."/>
      <w:lvlJc w:val="right"/>
      <w:pPr>
        <w:ind w:left="2160" w:hanging="180"/>
      </w:pPr>
    </w:lvl>
    <w:lvl w:ilvl="3" w:tplc="8EE6B268" w:tentative="1">
      <w:start w:val="1"/>
      <w:numFmt w:val="decimal"/>
      <w:lvlText w:val="%4."/>
      <w:lvlJc w:val="left"/>
      <w:pPr>
        <w:ind w:left="2880" w:hanging="360"/>
      </w:pPr>
    </w:lvl>
    <w:lvl w:ilvl="4" w:tplc="DDCED606" w:tentative="1">
      <w:start w:val="1"/>
      <w:numFmt w:val="lowerLetter"/>
      <w:lvlText w:val="%5."/>
      <w:lvlJc w:val="left"/>
      <w:pPr>
        <w:ind w:left="3600" w:hanging="360"/>
      </w:pPr>
    </w:lvl>
    <w:lvl w:ilvl="5" w:tplc="4198D502" w:tentative="1">
      <w:start w:val="1"/>
      <w:numFmt w:val="lowerRoman"/>
      <w:lvlText w:val="%6."/>
      <w:lvlJc w:val="right"/>
      <w:pPr>
        <w:ind w:left="4320" w:hanging="180"/>
      </w:pPr>
    </w:lvl>
    <w:lvl w:ilvl="6" w:tplc="2F1247D8" w:tentative="1">
      <w:start w:val="1"/>
      <w:numFmt w:val="decimal"/>
      <w:lvlText w:val="%7."/>
      <w:lvlJc w:val="left"/>
      <w:pPr>
        <w:ind w:left="5040" w:hanging="360"/>
      </w:pPr>
    </w:lvl>
    <w:lvl w:ilvl="7" w:tplc="BC98C8CE" w:tentative="1">
      <w:start w:val="1"/>
      <w:numFmt w:val="lowerLetter"/>
      <w:lvlText w:val="%8."/>
      <w:lvlJc w:val="left"/>
      <w:pPr>
        <w:ind w:left="5760" w:hanging="360"/>
      </w:pPr>
    </w:lvl>
    <w:lvl w:ilvl="8" w:tplc="2BB2AE3C"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A3127086">
      <w:start w:val="1"/>
      <w:numFmt w:val="decimal"/>
      <w:lvlText w:val="%1."/>
      <w:lvlJc w:val="left"/>
      <w:pPr>
        <w:tabs>
          <w:tab w:val="num" w:pos="360"/>
        </w:tabs>
        <w:ind w:left="360" w:hanging="360"/>
      </w:pPr>
      <w:rPr>
        <w:rFonts w:hint="default"/>
      </w:rPr>
    </w:lvl>
    <w:lvl w:ilvl="1" w:tplc="2F66C7D4" w:tentative="1">
      <w:start w:val="1"/>
      <w:numFmt w:val="lowerLetter"/>
      <w:lvlText w:val="%2."/>
      <w:lvlJc w:val="left"/>
      <w:pPr>
        <w:tabs>
          <w:tab w:val="num" w:pos="456"/>
        </w:tabs>
        <w:ind w:left="456" w:hanging="360"/>
      </w:pPr>
    </w:lvl>
    <w:lvl w:ilvl="2" w:tplc="8F260B66" w:tentative="1">
      <w:start w:val="1"/>
      <w:numFmt w:val="lowerRoman"/>
      <w:lvlText w:val="%3."/>
      <w:lvlJc w:val="right"/>
      <w:pPr>
        <w:tabs>
          <w:tab w:val="num" w:pos="1176"/>
        </w:tabs>
        <w:ind w:left="1176" w:hanging="180"/>
      </w:pPr>
    </w:lvl>
    <w:lvl w:ilvl="3" w:tplc="BAF83E4A" w:tentative="1">
      <w:start w:val="1"/>
      <w:numFmt w:val="decimal"/>
      <w:lvlText w:val="%4."/>
      <w:lvlJc w:val="left"/>
      <w:pPr>
        <w:tabs>
          <w:tab w:val="num" w:pos="1896"/>
        </w:tabs>
        <w:ind w:left="1896" w:hanging="360"/>
      </w:pPr>
    </w:lvl>
    <w:lvl w:ilvl="4" w:tplc="F00473CE" w:tentative="1">
      <w:start w:val="1"/>
      <w:numFmt w:val="lowerLetter"/>
      <w:lvlText w:val="%5."/>
      <w:lvlJc w:val="left"/>
      <w:pPr>
        <w:tabs>
          <w:tab w:val="num" w:pos="2616"/>
        </w:tabs>
        <w:ind w:left="2616" w:hanging="360"/>
      </w:pPr>
    </w:lvl>
    <w:lvl w:ilvl="5" w:tplc="07FC9C94" w:tentative="1">
      <w:start w:val="1"/>
      <w:numFmt w:val="lowerRoman"/>
      <w:lvlText w:val="%6."/>
      <w:lvlJc w:val="right"/>
      <w:pPr>
        <w:tabs>
          <w:tab w:val="num" w:pos="3336"/>
        </w:tabs>
        <w:ind w:left="3336" w:hanging="180"/>
      </w:pPr>
    </w:lvl>
    <w:lvl w:ilvl="6" w:tplc="55E6D6AC" w:tentative="1">
      <w:start w:val="1"/>
      <w:numFmt w:val="decimal"/>
      <w:lvlText w:val="%7."/>
      <w:lvlJc w:val="left"/>
      <w:pPr>
        <w:tabs>
          <w:tab w:val="num" w:pos="4056"/>
        </w:tabs>
        <w:ind w:left="4056" w:hanging="360"/>
      </w:pPr>
    </w:lvl>
    <w:lvl w:ilvl="7" w:tplc="013A5184" w:tentative="1">
      <w:start w:val="1"/>
      <w:numFmt w:val="lowerLetter"/>
      <w:lvlText w:val="%8."/>
      <w:lvlJc w:val="left"/>
      <w:pPr>
        <w:tabs>
          <w:tab w:val="num" w:pos="4776"/>
        </w:tabs>
        <w:ind w:left="4776" w:hanging="360"/>
      </w:pPr>
    </w:lvl>
    <w:lvl w:ilvl="8" w:tplc="86EC8D78"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808ACEB2">
      <w:start w:val="1"/>
      <w:numFmt w:val="decimal"/>
      <w:lvlText w:val="%1)"/>
      <w:lvlJc w:val="left"/>
      <w:pPr>
        <w:tabs>
          <w:tab w:val="num" w:pos="720"/>
        </w:tabs>
        <w:ind w:left="720" w:hanging="360"/>
      </w:pPr>
      <w:rPr>
        <w:rFonts w:hint="default"/>
      </w:rPr>
    </w:lvl>
    <w:lvl w:ilvl="1" w:tplc="15D25978" w:tentative="1">
      <w:start w:val="1"/>
      <w:numFmt w:val="lowerLetter"/>
      <w:lvlText w:val="%2."/>
      <w:lvlJc w:val="left"/>
      <w:pPr>
        <w:tabs>
          <w:tab w:val="num" w:pos="1440"/>
        </w:tabs>
        <w:ind w:left="1440" w:hanging="360"/>
      </w:pPr>
    </w:lvl>
    <w:lvl w:ilvl="2" w:tplc="A7C0E6EC" w:tentative="1">
      <w:start w:val="1"/>
      <w:numFmt w:val="lowerRoman"/>
      <w:lvlText w:val="%3."/>
      <w:lvlJc w:val="right"/>
      <w:pPr>
        <w:tabs>
          <w:tab w:val="num" w:pos="2160"/>
        </w:tabs>
        <w:ind w:left="2160" w:hanging="180"/>
      </w:pPr>
    </w:lvl>
    <w:lvl w:ilvl="3" w:tplc="9D5EB106" w:tentative="1">
      <w:start w:val="1"/>
      <w:numFmt w:val="decimal"/>
      <w:lvlText w:val="%4."/>
      <w:lvlJc w:val="left"/>
      <w:pPr>
        <w:tabs>
          <w:tab w:val="num" w:pos="2880"/>
        </w:tabs>
        <w:ind w:left="2880" w:hanging="360"/>
      </w:pPr>
    </w:lvl>
    <w:lvl w:ilvl="4" w:tplc="B4DE5CFC" w:tentative="1">
      <w:start w:val="1"/>
      <w:numFmt w:val="lowerLetter"/>
      <w:lvlText w:val="%5."/>
      <w:lvlJc w:val="left"/>
      <w:pPr>
        <w:tabs>
          <w:tab w:val="num" w:pos="3600"/>
        </w:tabs>
        <w:ind w:left="3600" w:hanging="360"/>
      </w:pPr>
    </w:lvl>
    <w:lvl w:ilvl="5" w:tplc="83D4E2C8" w:tentative="1">
      <w:start w:val="1"/>
      <w:numFmt w:val="lowerRoman"/>
      <w:lvlText w:val="%6."/>
      <w:lvlJc w:val="right"/>
      <w:pPr>
        <w:tabs>
          <w:tab w:val="num" w:pos="4320"/>
        </w:tabs>
        <w:ind w:left="4320" w:hanging="180"/>
      </w:pPr>
    </w:lvl>
    <w:lvl w:ilvl="6" w:tplc="C79663C8" w:tentative="1">
      <w:start w:val="1"/>
      <w:numFmt w:val="decimal"/>
      <w:lvlText w:val="%7."/>
      <w:lvlJc w:val="left"/>
      <w:pPr>
        <w:tabs>
          <w:tab w:val="num" w:pos="5040"/>
        </w:tabs>
        <w:ind w:left="5040" w:hanging="360"/>
      </w:pPr>
    </w:lvl>
    <w:lvl w:ilvl="7" w:tplc="52C4970E" w:tentative="1">
      <w:start w:val="1"/>
      <w:numFmt w:val="lowerLetter"/>
      <w:lvlText w:val="%8."/>
      <w:lvlJc w:val="left"/>
      <w:pPr>
        <w:tabs>
          <w:tab w:val="num" w:pos="5760"/>
        </w:tabs>
        <w:ind w:left="5760" w:hanging="360"/>
      </w:pPr>
    </w:lvl>
    <w:lvl w:ilvl="8" w:tplc="9F26F9DA"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5352CE96">
      <w:start w:val="1"/>
      <w:numFmt w:val="decimal"/>
      <w:lvlText w:val="%1."/>
      <w:lvlJc w:val="left"/>
      <w:pPr>
        <w:tabs>
          <w:tab w:val="num" w:pos="360"/>
        </w:tabs>
        <w:ind w:left="360" w:hanging="360"/>
      </w:pPr>
      <w:rPr>
        <w:b w:val="0"/>
        <w:i w:val="0"/>
      </w:rPr>
    </w:lvl>
    <w:lvl w:ilvl="1" w:tplc="CCBE5192" w:tentative="1">
      <w:start w:val="1"/>
      <w:numFmt w:val="lowerLetter"/>
      <w:lvlText w:val="%2."/>
      <w:lvlJc w:val="left"/>
      <w:pPr>
        <w:tabs>
          <w:tab w:val="num" w:pos="1440"/>
        </w:tabs>
        <w:ind w:left="1440" w:hanging="360"/>
      </w:pPr>
    </w:lvl>
    <w:lvl w:ilvl="2" w:tplc="D0F6151C" w:tentative="1">
      <w:start w:val="1"/>
      <w:numFmt w:val="lowerRoman"/>
      <w:lvlText w:val="%3."/>
      <w:lvlJc w:val="right"/>
      <w:pPr>
        <w:tabs>
          <w:tab w:val="num" w:pos="2160"/>
        </w:tabs>
        <w:ind w:left="2160" w:hanging="180"/>
      </w:pPr>
    </w:lvl>
    <w:lvl w:ilvl="3" w:tplc="1A1C1FCC" w:tentative="1">
      <w:start w:val="1"/>
      <w:numFmt w:val="decimal"/>
      <w:lvlText w:val="%4."/>
      <w:lvlJc w:val="left"/>
      <w:pPr>
        <w:tabs>
          <w:tab w:val="num" w:pos="2880"/>
        </w:tabs>
        <w:ind w:left="2880" w:hanging="360"/>
      </w:pPr>
    </w:lvl>
    <w:lvl w:ilvl="4" w:tplc="17069AEE" w:tentative="1">
      <w:start w:val="1"/>
      <w:numFmt w:val="lowerLetter"/>
      <w:lvlText w:val="%5."/>
      <w:lvlJc w:val="left"/>
      <w:pPr>
        <w:tabs>
          <w:tab w:val="num" w:pos="3600"/>
        </w:tabs>
        <w:ind w:left="3600" w:hanging="360"/>
      </w:pPr>
    </w:lvl>
    <w:lvl w:ilvl="5" w:tplc="442CC290" w:tentative="1">
      <w:start w:val="1"/>
      <w:numFmt w:val="lowerRoman"/>
      <w:lvlText w:val="%6."/>
      <w:lvlJc w:val="right"/>
      <w:pPr>
        <w:tabs>
          <w:tab w:val="num" w:pos="4320"/>
        </w:tabs>
        <w:ind w:left="4320" w:hanging="180"/>
      </w:pPr>
    </w:lvl>
    <w:lvl w:ilvl="6" w:tplc="86A84964" w:tentative="1">
      <w:start w:val="1"/>
      <w:numFmt w:val="decimal"/>
      <w:lvlText w:val="%7."/>
      <w:lvlJc w:val="left"/>
      <w:pPr>
        <w:tabs>
          <w:tab w:val="num" w:pos="5040"/>
        </w:tabs>
        <w:ind w:left="5040" w:hanging="360"/>
      </w:pPr>
    </w:lvl>
    <w:lvl w:ilvl="7" w:tplc="DE6465E6" w:tentative="1">
      <w:start w:val="1"/>
      <w:numFmt w:val="lowerLetter"/>
      <w:lvlText w:val="%8."/>
      <w:lvlJc w:val="left"/>
      <w:pPr>
        <w:tabs>
          <w:tab w:val="num" w:pos="5760"/>
        </w:tabs>
        <w:ind w:left="5760" w:hanging="360"/>
      </w:pPr>
    </w:lvl>
    <w:lvl w:ilvl="8" w:tplc="864C9FCA"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BA32BF88">
      <w:start w:val="1"/>
      <w:numFmt w:val="decimal"/>
      <w:lvlText w:val="%1."/>
      <w:lvlJc w:val="left"/>
      <w:pPr>
        <w:ind w:left="720" w:hanging="360"/>
      </w:pPr>
      <w:rPr>
        <w:rFonts w:hint="default"/>
        <w:b/>
      </w:rPr>
    </w:lvl>
    <w:lvl w:ilvl="1" w:tplc="462A0D04" w:tentative="1">
      <w:start w:val="1"/>
      <w:numFmt w:val="lowerLetter"/>
      <w:lvlText w:val="%2."/>
      <w:lvlJc w:val="left"/>
      <w:pPr>
        <w:ind w:left="1440" w:hanging="360"/>
      </w:pPr>
    </w:lvl>
    <w:lvl w:ilvl="2" w:tplc="CE2287C0" w:tentative="1">
      <w:start w:val="1"/>
      <w:numFmt w:val="lowerRoman"/>
      <w:lvlText w:val="%3."/>
      <w:lvlJc w:val="right"/>
      <w:pPr>
        <w:ind w:left="2160" w:hanging="180"/>
      </w:pPr>
    </w:lvl>
    <w:lvl w:ilvl="3" w:tplc="4D088906" w:tentative="1">
      <w:start w:val="1"/>
      <w:numFmt w:val="decimal"/>
      <w:lvlText w:val="%4."/>
      <w:lvlJc w:val="left"/>
      <w:pPr>
        <w:ind w:left="2880" w:hanging="360"/>
      </w:pPr>
    </w:lvl>
    <w:lvl w:ilvl="4" w:tplc="3724CAC8" w:tentative="1">
      <w:start w:val="1"/>
      <w:numFmt w:val="lowerLetter"/>
      <w:lvlText w:val="%5."/>
      <w:lvlJc w:val="left"/>
      <w:pPr>
        <w:ind w:left="3600" w:hanging="360"/>
      </w:pPr>
    </w:lvl>
    <w:lvl w:ilvl="5" w:tplc="0324C84A" w:tentative="1">
      <w:start w:val="1"/>
      <w:numFmt w:val="lowerRoman"/>
      <w:lvlText w:val="%6."/>
      <w:lvlJc w:val="right"/>
      <w:pPr>
        <w:ind w:left="4320" w:hanging="180"/>
      </w:pPr>
    </w:lvl>
    <w:lvl w:ilvl="6" w:tplc="5A18C598" w:tentative="1">
      <w:start w:val="1"/>
      <w:numFmt w:val="decimal"/>
      <w:lvlText w:val="%7."/>
      <w:lvlJc w:val="left"/>
      <w:pPr>
        <w:ind w:left="5040" w:hanging="360"/>
      </w:pPr>
    </w:lvl>
    <w:lvl w:ilvl="7" w:tplc="03A0839E" w:tentative="1">
      <w:start w:val="1"/>
      <w:numFmt w:val="lowerLetter"/>
      <w:lvlText w:val="%8."/>
      <w:lvlJc w:val="left"/>
      <w:pPr>
        <w:ind w:left="5760" w:hanging="360"/>
      </w:pPr>
    </w:lvl>
    <w:lvl w:ilvl="8" w:tplc="B89CA9FC"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71E606C0">
      <w:start w:val="1"/>
      <w:numFmt w:val="decimal"/>
      <w:lvlText w:val="%1."/>
      <w:lvlJc w:val="left"/>
      <w:pPr>
        <w:tabs>
          <w:tab w:val="num" w:pos="360"/>
        </w:tabs>
        <w:ind w:left="360" w:hanging="360"/>
      </w:pPr>
      <w:rPr>
        <w:rFonts w:hint="default"/>
        <w:b w:val="0"/>
      </w:rPr>
    </w:lvl>
    <w:lvl w:ilvl="1" w:tplc="61185C6C" w:tentative="1">
      <w:start w:val="1"/>
      <w:numFmt w:val="lowerLetter"/>
      <w:lvlText w:val="%2."/>
      <w:lvlJc w:val="left"/>
      <w:pPr>
        <w:tabs>
          <w:tab w:val="num" w:pos="1440"/>
        </w:tabs>
        <w:ind w:left="1440" w:hanging="360"/>
      </w:pPr>
    </w:lvl>
    <w:lvl w:ilvl="2" w:tplc="340C2D50" w:tentative="1">
      <w:start w:val="1"/>
      <w:numFmt w:val="lowerRoman"/>
      <w:lvlText w:val="%3."/>
      <w:lvlJc w:val="right"/>
      <w:pPr>
        <w:tabs>
          <w:tab w:val="num" w:pos="2160"/>
        </w:tabs>
        <w:ind w:left="2160" w:hanging="180"/>
      </w:pPr>
    </w:lvl>
    <w:lvl w:ilvl="3" w:tplc="CAEC6ACA" w:tentative="1">
      <w:start w:val="1"/>
      <w:numFmt w:val="decimal"/>
      <w:lvlText w:val="%4."/>
      <w:lvlJc w:val="left"/>
      <w:pPr>
        <w:tabs>
          <w:tab w:val="num" w:pos="2880"/>
        </w:tabs>
        <w:ind w:left="2880" w:hanging="360"/>
      </w:pPr>
    </w:lvl>
    <w:lvl w:ilvl="4" w:tplc="289081E4" w:tentative="1">
      <w:start w:val="1"/>
      <w:numFmt w:val="lowerLetter"/>
      <w:lvlText w:val="%5."/>
      <w:lvlJc w:val="left"/>
      <w:pPr>
        <w:tabs>
          <w:tab w:val="num" w:pos="3600"/>
        </w:tabs>
        <w:ind w:left="3600" w:hanging="360"/>
      </w:pPr>
    </w:lvl>
    <w:lvl w:ilvl="5" w:tplc="704EBB56" w:tentative="1">
      <w:start w:val="1"/>
      <w:numFmt w:val="lowerRoman"/>
      <w:lvlText w:val="%6."/>
      <w:lvlJc w:val="right"/>
      <w:pPr>
        <w:tabs>
          <w:tab w:val="num" w:pos="4320"/>
        </w:tabs>
        <w:ind w:left="4320" w:hanging="180"/>
      </w:pPr>
    </w:lvl>
    <w:lvl w:ilvl="6" w:tplc="806631E2" w:tentative="1">
      <w:start w:val="1"/>
      <w:numFmt w:val="decimal"/>
      <w:lvlText w:val="%7."/>
      <w:lvlJc w:val="left"/>
      <w:pPr>
        <w:tabs>
          <w:tab w:val="num" w:pos="5040"/>
        </w:tabs>
        <w:ind w:left="5040" w:hanging="360"/>
      </w:pPr>
    </w:lvl>
    <w:lvl w:ilvl="7" w:tplc="228A6E9A" w:tentative="1">
      <w:start w:val="1"/>
      <w:numFmt w:val="lowerLetter"/>
      <w:lvlText w:val="%8."/>
      <w:lvlJc w:val="left"/>
      <w:pPr>
        <w:tabs>
          <w:tab w:val="num" w:pos="5760"/>
        </w:tabs>
        <w:ind w:left="5760" w:hanging="360"/>
      </w:pPr>
    </w:lvl>
    <w:lvl w:ilvl="8" w:tplc="686455F8"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2B5857F2">
      <w:start w:val="1"/>
      <w:numFmt w:val="decimal"/>
      <w:lvlText w:val="%1."/>
      <w:lvlJc w:val="left"/>
      <w:pPr>
        <w:tabs>
          <w:tab w:val="num" w:pos="720"/>
        </w:tabs>
        <w:ind w:left="720" w:hanging="360"/>
      </w:pPr>
      <w:rPr>
        <w:rFonts w:hint="default"/>
      </w:rPr>
    </w:lvl>
    <w:lvl w:ilvl="1" w:tplc="4F06E82E" w:tentative="1">
      <w:start w:val="1"/>
      <w:numFmt w:val="lowerLetter"/>
      <w:lvlText w:val="%2."/>
      <w:lvlJc w:val="left"/>
      <w:pPr>
        <w:tabs>
          <w:tab w:val="num" w:pos="1800"/>
        </w:tabs>
        <w:ind w:left="1800" w:hanging="360"/>
      </w:pPr>
    </w:lvl>
    <w:lvl w:ilvl="2" w:tplc="B266853E" w:tentative="1">
      <w:start w:val="1"/>
      <w:numFmt w:val="lowerRoman"/>
      <w:lvlText w:val="%3."/>
      <w:lvlJc w:val="right"/>
      <w:pPr>
        <w:tabs>
          <w:tab w:val="num" w:pos="2520"/>
        </w:tabs>
        <w:ind w:left="2520" w:hanging="180"/>
      </w:pPr>
    </w:lvl>
    <w:lvl w:ilvl="3" w:tplc="2446D6A0" w:tentative="1">
      <w:start w:val="1"/>
      <w:numFmt w:val="decimal"/>
      <w:lvlText w:val="%4."/>
      <w:lvlJc w:val="left"/>
      <w:pPr>
        <w:tabs>
          <w:tab w:val="num" w:pos="3240"/>
        </w:tabs>
        <w:ind w:left="3240" w:hanging="360"/>
      </w:pPr>
    </w:lvl>
    <w:lvl w:ilvl="4" w:tplc="55506DFC" w:tentative="1">
      <w:start w:val="1"/>
      <w:numFmt w:val="lowerLetter"/>
      <w:lvlText w:val="%5."/>
      <w:lvlJc w:val="left"/>
      <w:pPr>
        <w:tabs>
          <w:tab w:val="num" w:pos="3960"/>
        </w:tabs>
        <w:ind w:left="3960" w:hanging="360"/>
      </w:pPr>
    </w:lvl>
    <w:lvl w:ilvl="5" w:tplc="EF70589A" w:tentative="1">
      <w:start w:val="1"/>
      <w:numFmt w:val="lowerRoman"/>
      <w:lvlText w:val="%6."/>
      <w:lvlJc w:val="right"/>
      <w:pPr>
        <w:tabs>
          <w:tab w:val="num" w:pos="4680"/>
        </w:tabs>
        <w:ind w:left="4680" w:hanging="180"/>
      </w:pPr>
    </w:lvl>
    <w:lvl w:ilvl="6" w:tplc="6CEAB2F2" w:tentative="1">
      <w:start w:val="1"/>
      <w:numFmt w:val="decimal"/>
      <w:lvlText w:val="%7."/>
      <w:lvlJc w:val="left"/>
      <w:pPr>
        <w:tabs>
          <w:tab w:val="num" w:pos="5400"/>
        </w:tabs>
        <w:ind w:left="5400" w:hanging="360"/>
      </w:pPr>
    </w:lvl>
    <w:lvl w:ilvl="7" w:tplc="83F015A8" w:tentative="1">
      <w:start w:val="1"/>
      <w:numFmt w:val="lowerLetter"/>
      <w:lvlText w:val="%8."/>
      <w:lvlJc w:val="left"/>
      <w:pPr>
        <w:tabs>
          <w:tab w:val="num" w:pos="6120"/>
        </w:tabs>
        <w:ind w:left="6120" w:hanging="360"/>
      </w:pPr>
    </w:lvl>
    <w:lvl w:ilvl="8" w:tplc="51C21580"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0C66F58E">
      <w:start w:val="1"/>
      <w:numFmt w:val="decimal"/>
      <w:lvlText w:val="%1."/>
      <w:lvlJc w:val="left"/>
      <w:pPr>
        <w:tabs>
          <w:tab w:val="num" w:pos="360"/>
        </w:tabs>
        <w:ind w:left="360" w:hanging="360"/>
      </w:pPr>
      <w:rPr>
        <w:rFonts w:hint="default"/>
      </w:rPr>
    </w:lvl>
    <w:lvl w:ilvl="1" w:tplc="D3A29252">
      <w:start w:val="1"/>
      <w:numFmt w:val="lowerLetter"/>
      <w:lvlText w:val="%2."/>
      <w:lvlJc w:val="left"/>
      <w:pPr>
        <w:tabs>
          <w:tab w:val="num" w:pos="1440"/>
        </w:tabs>
        <w:ind w:left="1440" w:hanging="360"/>
      </w:pPr>
    </w:lvl>
    <w:lvl w:ilvl="2" w:tplc="F4005414" w:tentative="1">
      <w:start w:val="1"/>
      <w:numFmt w:val="lowerRoman"/>
      <w:lvlText w:val="%3."/>
      <w:lvlJc w:val="right"/>
      <w:pPr>
        <w:tabs>
          <w:tab w:val="num" w:pos="2160"/>
        </w:tabs>
        <w:ind w:left="2160" w:hanging="180"/>
      </w:pPr>
    </w:lvl>
    <w:lvl w:ilvl="3" w:tplc="E1AE525E" w:tentative="1">
      <w:start w:val="1"/>
      <w:numFmt w:val="decimal"/>
      <w:lvlText w:val="%4."/>
      <w:lvlJc w:val="left"/>
      <w:pPr>
        <w:tabs>
          <w:tab w:val="num" w:pos="2880"/>
        </w:tabs>
        <w:ind w:left="2880" w:hanging="360"/>
      </w:pPr>
    </w:lvl>
    <w:lvl w:ilvl="4" w:tplc="3DD8E66E" w:tentative="1">
      <w:start w:val="1"/>
      <w:numFmt w:val="lowerLetter"/>
      <w:lvlText w:val="%5."/>
      <w:lvlJc w:val="left"/>
      <w:pPr>
        <w:tabs>
          <w:tab w:val="num" w:pos="3600"/>
        </w:tabs>
        <w:ind w:left="3600" w:hanging="360"/>
      </w:pPr>
    </w:lvl>
    <w:lvl w:ilvl="5" w:tplc="CDEED39A" w:tentative="1">
      <w:start w:val="1"/>
      <w:numFmt w:val="lowerRoman"/>
      <w:lvlText w:val="%6."/>
      <w:lvlJc w:val="right"/>
      <w:pPr>
        <w:tabs>
          <w:tab w:val="num" w:pos="4320"/>
        </w:tabs>
        <w:ind w:left="4320" w:hanging="180"/>
      </w:pPr>
    </w:lvl>
    <w:lvl w:ilvl="6" w:tplc="78BE705A" w:tentative="1">
      <w:start w:val="1"/>
      <w:numFmt w:val="decimal"/>
      <w:lvlText w:val="%7."/>
      <w:lvlJc w:val="left"/>
      <w:pPr>
        <w:tabs>
          <w:tab w:val="num" w:pos="5040"/>
        </w:tabs>
        <w:ind w:left="5040" w:hanging="360"/>
      </w:pPr>
    </w:lvl>
    <w:lvl w:ilvl="7" w:tplc="C284BBBC" w:tentative="1">
      <w:start w:val="1"/>
      <w:numFmt w:val="lowerLetter"/>
      <w:lvlText w:val="%8."/>
      <w:lvlJc w:val="left"/>
      <w:pPr>
        <w:tabs>
          <w:tab w:val="num" w:pos="5760"/>
        </w:tabs>
        <w:ind w:left="5760" w:hanging="360"/>
      </w:pPr>
    </w:lvl>
    <w:lvl w:ilvl="8" w:tplc="B6B6FCE4"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D452EDB2">
      <w:start w:val="1"/>
      <w:numFmt w:val="decimal"/>
      <w:lvlText w:val="%1."/>
      <w:lvlJc w:val="left"/>
      <w:pPr>
        <w:tabs>
          <w:tab w:val="num" w:pos="360"/>
        </w:tabs>
        <w:ind w:left="360" w:hanging="360"/>
      </w:pPr>
      <w:rPr>
        <w:rFonts w:hint="default"/>
        <w:b w:val="0"/>
      </w:rPr>
    </w:lvl>
    <w:lvl w:ilvl="1" w:tplc="5BA89C6A" w:tentative="1">
      <w:start w:val="1"/>
      <w:numFmt w:val="lowerLetter"/>
      <w:lvlText w:val="%2."/>
      <w:lvlJc w:val="left"/>
      <w:pPr>
        <w:tabs>
          <w:tab w:val="num" w:pos="1440"/>
        </w:tabs>
        <w:ind w:left="1440" w:hanging="360"/>
      </w:pPr>
    </w:lvl>
    <w:lvl w:ilvl="2" w:tplc="F80450A2" w:tentative="1">
      <w:start w:val="1"/>
      <w:numFmt w:val="lowerRoman"/>
      <w:lvlText w:val="%3."/>
      <w:lvlJc w:val="right"/>
      <w:pPr>
        <w:tabs>
          <w:tab w:val="num" w:pos="2160"/>
        </w:tabs>
        <w:ind w:left="2160" w:hanging="180"/>
      </w:pPr>
    </w:lvl>
    <w:lvl w:ilvl="3" w:tplc="CC3A671C" w:tentative="1">
      <w:start w:val="1"/>
      <w:numFmt w:val="decimal"/>
      <w:lvlText w:val="%4."/>
      <w:lvlJc w:val="left"/>
      <w:pPr>
        <w:tabs>
          <w:tab w:val="num" w:pos="2880"/>
        </w:tabs>
        <w:ind w:left="2880" w:hanging="360"/>
      </w:pPr>
    </w:lvl>
    <w:lvl w:ilvl="4" w:tplc="0F020618" w:tentative="1">
      <w:start w:val="1"/>
      <w:numFmt w:val="lowerLetter"/>
      <w:lvlText w:val="%5."/>
      <w:lvlJc w:val="left"/>
      <w:pPr>
        <w:tabs>
          <w:tab w:val="num" w:pos="3600"/>
        </w:tabs>
        <w:ind w:left="3600" w:hanging="360"/>
      </w:pPr>
    </w:lvl>
    <w:lvl w:ilvl="5" w:tplc="12D24952" w:tentative="1">
      <w:start w:val="1"/>
      <w:numFmt w:val="lowerRoman"/>
      <w:lvlText w:val="%6."/>
      <w:lvlJc w:val="right"/>
      <w:pPr>
        <w:tabs>
          <w:tab w:val="num" w:pos="4320"/>
        </w:tabs>
        <w:ind w:left="4320" w:hanging="180"/>
      </w:pPr>
    </w:lvl>
    <w:lvl w:ilvl="6" w:tplc="31528DD0" w:tentative="1">
      <w:start w:val="1"/>
      <w:numFmt w:val="decimal"/>
      <w:lvlText w:val="%7."/>
      <w:lvlJc w:val="left"/>
      <w:pPr>
        <w:tabs>
          <w:tab w:val="num" w:pos="5040"/>
        </w:tabs>
        <w:ind w:left="5040" w:hanging="360"/>
      </w:pPr>
    </w:lvl>
    <w:lvl w:ilvl="7" w:tplc="F5626C10" w:tentative="1">
      <w:start w:val="1"/>
      <w:numFmt w:val="lowerLetter"/>
      <w:lvlText w:val="%8."/>
      <w:lvlJc w:val="left"/>
      <w:pPr>
        <w:tabs>
          <w:tab w:val="num" w:pos="5760"/>
        </w:tabs>
        <w:ind w:left="5760" w:hanging="360"/>
      </w:pPr>
    </w:lvl>
    <w:lvl w:ilvl="8" w:tplc="44B0611E"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5BE837CC">
      <w:start w:val="1"/>
      <w:numFmt w:val="decimal"/>
      <w:lvlText w:val="%1."/>
      <w:lvlJc w:val="left"/>
      <w:pPr>
        <w:tabs>
          <w:tab w:val="num" w:pos="360"/>
        </w:tabs>
        <w:ind w:left="360" w:hanging="360"/>
      </w:pPr>
    </w:lvl>
    <w:lvl w:ilvl="1" w:tplc="141E34CE" w:tentative="1">
      <w:start w:val="1"/>
      <w:numFmt w:val="lowerLetter"/>
      <w:lvlText w:val="%2."/>
      <w:lvlJc w:val="left"/>
      <w:pPr>
        <w:tabs>
          <w:tab w:val="num" w:pos="1080"/>
        </w:tabs>
        <w:ind w:left="1080" w:hanging="360"/>
      </w:pPr>
    </w:lvl>
    <w:lvl w:ilvl="2" w:tplc="4E162ACE" w:tentative="1">
      <w:start w:val="1"/>
      <w:numFmt w:val="lowerRoman"/>
      <w:lvlText w:val="%3."/>
      <w:lvlJc w:val="right"/>
      <w:pPr>
        <w:tabs>
          <w:tab w:val="num" w:pos="1800"/>
        </w:tabs>
        <w:ind w:left="1800" w:hanging="180"/>
      </w:pPr>
    </w:lvl>
    <w:lvl w:ilvl="3" w:tplc="AD90FDAE" w:tentative="1">
      <w:start w:val="1"/>
      <w:numFmt w:val="decimal"/>
      <w:lvlText w:val="%4."/>
      <w:lvlJc w:val="left"/>
      <w:pPr>
        <w:tabs>
          <w:tab w:val="num" w:pos="2520"/>
        </w:tabs>
        <w:ind w:left="2520" w:hanging="360"/>
      </w:pPr>
    </w:lvl>
    <w:lvl w:ilvl="4" w:tplc="A516D372" w:tentative="1">
      <w:start w:val="1"/>
      <w:numFmt w:val="lowerLetter"/>
      <w:lvlText w:val="%5."/>
      <w:lvlJc w:val="left"/>
      <w:pPr>
        <w:tabs>
          <w:tab w:val="num" w:pos="3240"/>
        </w:tabs>
        <w:ind w:left="3240" w:hanging="360"/>
      </w:pPr>
    </w:lvl>
    <w:lvl w:ilvl="5" w:tplc="59F69562" w:tentative="1">
      <w:start w:val="1"/>
      <w:numFmt w:val="lowerRoman"/>
      <w:lvlText w:val="%6."/>
      <w:lvlJc w:val="right"/>
      <w:pPr>
        <w:tabs>
          <w:tab w:val="num" w:pos="3960"/>
        </w:tabs>
        <w:ind w:left="3960" w:hanging="180"/>
      </w:pPr>
    </w:lvl>
    <w:lvl w:ilvl="6" w:tplc="6C3A8958" w:tentative="1">
      <w:start w:val="1"/>
      <w:numFmt w:val="decimal"/>
      <w:lvlText w:val="%7."/>
      <w:lvlJc w:val="left"/>
      <w:pPr>
        <w:tabs>
          <w:tab w:val="num" w:pos="4680"/>
        </w:tabs>
        <w:ind w:left="4680" w:hanging="360"/>
      </w:pPr>
    </w:lvl>
    <w:lvl w:ilvl="7" w:tplc="94F4E40C" w:tentative="1">
      <w:start w:val="1"/>
      <w:numFmt w:val="lowerLetter"/>
      <w:lvlText w:val="%8."/>
      <w:lvlJc w:val="left"/>
      <w:pPr>
        <w:tabs>
          <w:tab w:val="num" w:pos="5400"/>
        </w:tabs>
        <w:ind w:left="5400" w:hanging="360"/>
      </w:pPr>
    </w:lvl>
    <w:lvl w:ilvl="8" w:tplc="3B4AF4EA"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63EA7E92">
      <w:start w:val="1"/>
      <w:numFmt w:val="decimal"/>
      <w:lvlText w:val="%1."/>
      <w:lvlJc w:val="left"/>
      <w:pPr>
        <w:tabs>
          <w:tab w:val="num" w:pos="780"/>
        </w:tabs>
        <w:ind w:left="780" w:hanging="780"/>
      </w:pPr>
      <w:rPr>
        <w:rFonts w:hint="default"/>
      </w:rPr>
    </w:lvl>
    <w:lvl w:ilvl="1" w:tplc="38626D7E" w:tentative="1">
      <w:start w:val="1"/>
      <w:numFmt w:val="lowerLetter"/>
      <w:lvlText w:val="%2."/>
      <w:lvlJc w:val="left"/>
      <w:pPr>
        <w:tabs>
          <w:tab w:val="num" w:pos="1440"/>
        </w:tabs>
        <w:ind w:left="1440" w:hanging="360"/>
      </w:pPr>
    </w:lvl>
    <w:lvl w:ilvl="2" w:tplc="D8421D34" w:tentative="1">
      <w:start w:val="1"/>
      <w:numFmt w:val="lowerRoman"/>
      <w:lvlText w:val="%3."/>
      <w:lvlJc w:val="right"/>
      <w:pPr>
        <w:tabs>
          <w:tab w:val="num" w:pos="2160"/>
        </w:tabs>
        <w:ind w:left="2160" w:hanging="180"/>
      </w:pPr>
    </w:lvl>
    <w:lvl w:ilvl="3" w:tplc="A60CAD16" w:tentative="1">
      <w:start w:val="1"/>
      <w:numFmt w:val="decimal"/>
      <w:lvlText w:val="%4."/>
      <w:lvlJc w:val="left"/>
      <w:pPr>
        <w:tabs>
          <w:tab w:val="num" w:pos="2880"/>
        </w:tabs>
        <w:ind w:left="2880" w:hanging="360"/>
      </w:pPr>
    </w:lvl>
    <w:lvl w:ilvl="4" w:tplc="9318754E" w:tentative="1">
      <w:start w:val="1"/>
      <w:numFmt w:val="lowerLetter"/>
      <w:lvlText w:val="%5."/>
      <w:lvlJc w:val="left"/>
      <w:pPr>
        <w:tabs>
          <w:tab w:val="num" w:pos="3600"/>
        </w:tabs>
        <w:ind w:left="3600" w:hanging="360"/>
      </w:pPr>
    </w:lvl>
    <w:lvl w:ilvl="5" w:tplc="C7582F12" w:tentative="1">
      <w:start w:val="1"/>
      <w:numFmt w:val="lowerRoman"/>
      <w:lvlText w:val="%6."/>
      <w:lvlJc w:val="right"/>
      <w:pPr>
        <w:tabs>
          <w:tab w:val="num" w:pos="4320"/>
        </w:tabs>
        <w:ind w:left="4320" w:hanging="180"/>
      </w:pPr>
    </w:lvl>
    <w:lvl w:ilvl="6" w:tplc="0BBEE96E" w:tentative="1">
      <w:start w:val="1"/>
      <w:numFmt w:val="decimal"/>
      <w:lvlText w:val="%7."/>
      <w:lvlJc w:val="left"/>
      <w:pPr>
        <w:tabs>
          <w:tab w:val="num" w:pos="5040"/>
        </w:tabs>
        <w:ind w:left="5040" w:hanging="360"/>
      </w:pPr>
    </w:lvl>
    <w:lvl w:ilvl="7" w:tplc="CA50EAAE" w:tentative="1">
      <w:start w:val="1"/>
      <w:numFmt w:val="lowerLetter"/>
      <w:lvlText w:val="%8."/>
      <w:lvlJc w:val="left"/>
      <w:pPr>
        <w:tabs>
          <w:tab w:val="num" w:pos="5760"/>
        </w:tabs>
        <w:ind w:left="5760" w:hanging="360"/>
      </w:pPr>
    </w:lvl>
    <w:lvl w:ilvl="8" w:tplc="9C5CE880"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942254FC">
      <w:start w:val="1"/>
      <w:numFmt w:val="decimal"/>
      <w:lvlText w:val="%1."/>
      <w:lvlJc w:val="left"/>
      <w:pPr>
        <w:tabs>
          <w:tab w:val="num" w:pos="360"/>
        </w:tabs>
        <w:ind w:left="360" w:hanging="360"/>
      </w:pPr>
      <w:rPr>
        <w:rFonts w:hint="default"/>
      </w:rPr>
    </w:lvl>
    <w:lvl w:ilvl="1" w:tplc="C7FEFB38" w:tentative="1">
      <w:start w:val="1"/>
      <w:numFmt w:val="lowerLetter"/>
      <w:lvlText w:val="%2."/>
      <w:lvlJc w:val="left"/>
      <w:pPr>
        <w:tabs>
          <w:tab w:val="num" w:pos="720"/>
        </w:tabs>
        <w:ind w:left="720" w:hanging="360"/>
      </w:pPr>
    </w:lvl>
    <w:lvl w:ilvl="2" w:tplc="48D2037E" w:tentative="1">
      <w:start w:val="1"/>
      <w:numFmt w:val="lowerRoman"/>
      <w:lvlText w:val="%3."/>
      <w:lvlJc w:val="right"/>
      <w:pPr>
        <w:tabs>
          <w:tab w:val="num" w:pos="1440"/>
        </w:tabs>
        <w:ind w:left="1440" w:hanging="180"/>
      </w:pPr>
    </w:lvl>
    <w:lvl w:ilvl="3" w:tplc="662E4B2A" w:tentative="1">
      <w:start w:val="1"/>
      <w:numFmt w:val="decimal"/>
      <w:lvlText w:val="%4."/>
      <w:lvlJc w:val="left"/>
      <w:pPr>
        <w:tabs>
          <w:tab w:val="num" w:pos="2160"/>
        </w:tabs>
        <w:ind w:left="2160" w:hanging="360"/>
      </w:pPr>
    </w:lvl>
    <w:lvl w:ilvl="4" w:tplc="DE982F06" w:tentative="1">
      <w:start w:val="1"/>
      <w:numFmt w:val="lowerLetter"/>
      <w:lvlText w:val="%5."/>
      <w:lvlJc w:val="left"/>
      <w:pPr>
        <w:tabs>
          <w:tab w:val="num" w:pos="2880"/>
        </w:tabs>
        <w:ind w:left="2880" w:hanging="360"/>
      </w:pPr>
    </w:lvl>
    <w:lvl w:ilvl="5" w:tplc="85105166" w:tentative="1">
      <w:start w:val="1"/>
      <w:numFmt w:val="lowerRoman"/>
      <w:lvlText w:val="%6."/>
      <w:lvlJc w:val="right"/>
      <w:pPr>
        <w:tabs>
          <w:tab w:val="num" w:pos="3600"/>
        </w:tabs>
        <w:ind w:left="3600" w:hanging="180"/>
      </w:pPr>
    </w:lvl>
    <w:lvl w:ilvl="6" w:tplc="3306E7B2" w:tentative="1">
      <w:start w:val="1"/>
      <w:numFmt w:val="decimal"/>
      <w:lvlText w:val="%7."/>
      <w:lvlJc w:val="left"/>
      <w:pPr>
        <w:tabs>
          <w:tab w:val="num" w:pos="4320"/>
        </w:tabs>
        <w:ind w:left="4320" w:hanging="360"/>
      </w:pPr>
    </w:lvl>
    <w:lvl w:ilvl="7" w:tplc="330CE318" w:tentative="1">
      <w:start w:val="1"/>
      <w:numFmt w:val="lowerLetter"/>
      <w:lvlText w:val="%8."/>
      <w:lvlJc w:val="left"/>
      <w:pPr>
        <w:tabs>
          <w:tab w:val="num" w:pos="5040"/>
        </w:tabs>
        <w:ind w:left="5040" w:hanging="360"/>
      </w:pPr>
    </w:lvl>
    <w:lvl w:ilvl="8" w:tplc="A90CB6F6"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1ADA7F54">
      <w:start w:val="1"/>
      <w:numFmt w:val="decimal"/>
      <w:lvlText w:val="%1."/>
      <w:lvlJc w:val="left"/>
      <w:pPr>
        <w:ind w:left="720" w:hanging="360"/>
      </w:pPr>
      <w:rPr>
        <w:rFonts w:hint="default"/>
      </w:rPr>
    </w:lvl>
    <w:lvl w:ilvl="1" w:tplc="4280AE48">
      <w:start w:val="1"/>
      <w:numFmt w:val="lowerLetter"/>
      <w:lvlText w:val="%2."/>
      <w:lvlJc w:val="left"/>
      <w:pPr>
        <w:ind w:left="1440" w:hanging="360"/>
      </w:pPr>
    </w:lvl>
    <w:lvl w:ilvl="2" w:tplc="9EAA8FAC" w:tentative="1">
      <w:start w:val="1"/>
      <w:numFmt w:val="lowerRoman"/>
      <w:lvlText w:val="%3."/>
      <w:lvlJc w:val="right"/>
      <w:pPr>
        <w:ind w:left="2160" w:hanging="180"/>
      </w:pPr>
    </w:lvl>
    <w:lvl w:ilvl="3" w:tplc="3FD8A4B4" w:tentative="1">
      <w:start w:val="1"/>
      <w:numFmt w:val="decimal"/>
      <w:lvlText w:val="%4."/>
      <w:lvlJc w:val="left"/>
      <w:pPr>
        <w:ind w:left="2880" w:hanging="360"/>
      </w:pPr>
    </w:lvl>
    <w:lvl w:ilvl="4" w:tplc="3C226CD8" w:tentative="1">
      <w:start w:val="1"/>
      <w:numFmt w:val="lowerLetter"/>
      <w:lvlText w:val="%5."/>
      <w:lvlJc w:val="left"/>
      <w:pPr>
        <w:ind w:left="3600" w:hanging="360"/>
      </w:pPr>
    </w:lvl>
    <w:lvl w:ilvl="5" w:tplc="0F129DA2" w:tentative="1">
      <w:start w:val="1"/>
      <w:numFmt w:val="lowerRoman"/>
      <w:lvlText w:val="%6."/>
      <w:lvlJc w:val="right"/>
      <w:pPr>
        <w:ind w:left="4320" w:hanging="180"/>
      </w:pPr>
    </w:lvl>
    <w:lvl w:ilvl="6" w:tplc="C29C8510" w:tentative="1">
      <w:start w:val="1"/>
      <w:numFmt w:val="decimal"/>
      <w:lvlText w:val="%7."/>
      <w:lvlJc w:val="left"/>
      <w:pPr>
        <w:ind w:left="5040" w:hanging="360"/>
      </w:pPr>
    </w:lvl>
    <w:lvl w:ilvl="7" w:tplc="26026E9C" w:tentative="1">
      <w:start w:val="1"/>
      <w:numFmt w:val="lowerLetter"/>
      <w:lvlText w:val="%8."/>
      <w:lvlJc w:val="left"/>
      <w:pPr>
        <w:ind w:left="5760" w:hanging="360"/>
      </w:pPr>
    </w:lvl>
    <w:lvl w:ilvl="8" w:tplc="B2AC1AE4"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B58C42E4">
      <w:start w:val="1"/>
      <w:numFmt w:val="decimal"/>
      <w:lvlText w:val="%1."/>
      <w:lvlJc w:val="left"/>
      <w:pPr>
        <w:tabs>
          <w:tab w:val="num" w:pos="1080"/>
        </w:tabs>
        <w:ind w:left="1080" w:hanging="360"/>
      </w:pPr>
      <w:rPr>
        <w:rFonts w:hint="default"/>
      </w:rPr>
    </w:lvl>
    <w:lvl w:ilvl="1" w:tplc="9DD69F42" w:tentative="1">
      <w:start w:val="1"/>
      <w:numFmt w:val="lowerLetter"/>
      <w:lvlText w:val="%2."/>
      <w:lvlJc w:val="left"/>
      <w:pPr>
        <w:tabs>
          <w:tab w:val="num" w:pos="1440"/>
        </w:tabs>
        <w:ind w:left="1440" w:hanging="360"/>
      </w:pPr>
    </w:lvl>
    <w:lvl w:ilvl="2" w:tplc="53FC3D42" w:tentative="1">
      <w:start w:val="1"/>
      <w:numFmt w:val="lowerRoman"/>
      <w:lvlText w:val="%3."/>
      <w:lvlJc w:val="right"/>
      <w:pPr>
        <w:tabs>
          <w:tab w:val="num" w:pos="2160"/>
        </w:tabs>
        <w:ind w:left="2160" w:hanging="180"/>
      </w:pPr>
    </w:lvl>
    <w:lvl w:ilvl="3" w:tplc="9ECA2ABC" w:tentative="1">
      <w:start w:val="1"/>
      <w:numFmt w:val="decimal"/>
      <w:lvlText w:val="%4."/>
      <w:lvlJc w:val="left"/>
      <w:pPr>
        <w:tabs>
          <w:tab w:val="num" w:pos="2880"/>
        </w:tabs>
        <w:ind w:left="2880" w:hanging="360"/>
      </w:pPr>
    </w:lvl>
    <w:lvl w:ilvl="4" w:tplc="FB28D518" w:tentative="1">
      <w:start w:val="1"/>
      <w:numFmt w:val="lowerLetter"/>
      <w:lvlText w:val="%5."/>
      <w:lvlJc w:val="left"/>
      <w:pPr>
        <w:tabs>
          <w:tab w:val="num" w:pos="3600"/>
        </w:tabs>
        <w:ind w:left="3600" w:hanging="360"/>
      </w:pPr>
    </w:lvl>
    <w:lvl w:ilvl="5" w:tplc="9048B4FE" w:tentative="1">
      <w:start w:val="1"/>
      <w:numFmt w:val="lowerRoman"/>
      <w:lvlText w:val="%6."/>
      <w:lvlJc w:val="right"/>
      <w:pPr>
        <w:tabs>
          <w:tab w:val="num" w:pos="4320"/>
        </w:tabs>
        <w:ind w:left="4320" w:hanging="180"/>
      </w:pPr>
    </w:lvl>
    <w:lvl w:ilvl="6" w:tplc="1C1CC9A4" w:tentative="1">
      <w:start w:val="1"/>
      <w:numFmt w:val="decimal"/>
      <w:lvlText w:val="%7."/>
      <w:lvlJc w:val="left"/>
      <w:pPr>
        <w:tabs>
          <w:tab w:val="num" w:pos="5040"/>
        </w:tabs>
        <w:ind w:left="5040" w:hanging="360"/>
      </w:pPr>
    </w:lvl>
    <w:lvl w:ilvl="7" w:tplc="24CACB12" w:tentative="1">
      <w:start w:val="1"/>
      <w:numFmt w:val="lowerLetter"/>
      <w:lvlText w:val="%8."/>
      <w:lvlJc w:val="left"/>
      <w:pPr>
        <w:tabs>
          <w:tab w:val="num" w:pos="5760"/>
        </w:tabs>
        <w:ind w:left="5760" w:hanging="360"/>
      </w:pPr>
    </w:lvl>
    <w:lvl w:ilvl="8" w:tplc="E9002F96"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99AA7622">
      <w:start w:val="1"/>
      <w:numFmt w:val="decimal"/>
      <w:lvlText w:val="%1."/>
      <w:lvlJc w:val="left"/>
      <w:pPr>
        <w:tabs>
          <w:tab w:val="num" w:pos="360"/>
        </w:tabs>
        <w:ind w:left="360" w:hanging="360"/>
      </w:pPr>
      <w:rPr>
        <w:rFonts w:hint="default"/>
        <w:b w:val="0"/>
      </w:rPr>
    </w:lvl>
    <w:lvl w:ilvl="1" w:tplc="93BAF482" w:tentative="1">
      <w:start w:val="1"/>
      <w:numFmt w:val="lowerLetter"/>
      <w:lvlText w:val="%2."/>
      <w:lvlJc w:val="left"/>
      <w:pPr>
        <w:tabs>
          <w:tab w:val="num" w:pos="1440"/>
        </w:tabs>
        <w:ind w:left="1440" w:hanging="360"/>
      </w:pPr>
    </w:lvl>
    <w:lvl w:ilvl="2" w:tplc="B41064C2" w:tentative="1">
      <w:start w:val="1"/>
      <w:numFmt w:val="lowerRoman"/>
      <w:lvlText w:val="%3."/>
      <w:lvlJc w:val="right"/>
      <w:pPr>
        <w:tabs>
          <w:tab w:val="num" w:pos="2160"/>
        </w:tabs>
        <w:ind w:left="2160" w:hanging="180"/>
      </w:pPr>
    </w:lvl>
    <w:lvl w:ilvl="3" w:tplc="E390AA64" w:tentative="1">
      <w:start w:val="1"/>
      <w:numFmt w:val="decimal"/>
      <w:lvlText w:val="%4."/>
      <w:lvlJc w:val="left"/>
      <w:pPr>
        <w:tabs>
          <w:tab w:val="num" w:pos="2880"/>
        </w:tabs>
        <w:ind w:left="2880" w:hanging="360"/>
      </w:pPr>
    </w:lvl>
    <w:lvl w:ilvl="4" w:tplc="3FD4285E" w:tentative="1">
      <w:start w:val="1"/>
      <w:numFmt w:val="lowerLetter"/>
      <w:lvlText w:val="%5."/>
      <w:lvlJc w:val="left"/>
      <w:pPr>
        <w:tabs>
          <w:tab w:val="num" w:pos="3600"/>
        </w:tabs>
        <w:ind w:left="3600" w:hanging="360"/>
      </w:pPr>
    </w:lvl>
    <w:lvl w:ilvl="5" w:tplc="298AD952" w:tentative="1">
      <w:start w:val="1"/>
      <w:numFmt w:val="lowerRoman"/>
      <w:lvlText w:val="%6."/>
      <w:lvlJc w:val="right"/>
      <w:pPr>
        <w:tabs>
          <w:tab w:val="num" w:pos="4320"/>
        </w:tabs>
        <w:ind w:left="4320" w:hanging="180"/>
      </w:pPr>
    </w:lvl>
    <w:lvl w:ilvl="6" w:tplc="A636EEE2" w:tentative="1">
      <w:start w:val="1"/>
      <w:numFmt w:val="decimal"/>
      <w:lvlText w:val="%7."/>
      <w:lvlJc w:val="left"/>
      <w:pPr>
        <w:tabs>
          <w:tab w:val="num" w:pos="5040"/>
        </w:tabs>
        <w:ind w:left="5040" w:hanging="360"/>
      </w:pPr>
    </w:lvl>
    <w:lvl w:ilvl="7" w:tplc="DF206342" w:tentative="1">
      <w:start w:val="1"/>
      <w:numFmt w:val="lowerLetter"/>
      <w:lvlText w:val="%8."/>
      <w:lvlJc w:val="left"/>
      <w:pPr>
        <w:tabs>
          <w:tab w:val="num" w:pos="5760"/>
        </w:tabs>
        <w:ind w:left="5760" w:hanging="360"/>
      </w:pPr>
    </w:lvl>
    <w:lvl w:ilvl="8" w:tplc="74348BC8"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3BAEF8B4">
      <w:start w:val="1"/>
      <w:numFmt w:val="decimal"/>
      <w:lvlText w:val="%1."/>
      <w:lvlJc w:val="left"/>
      <w:pPr>
        <w:tabs>
          <w:tab w:val="num" w:pos="780"/>
        </w:tabs>
        <w:ind w:left="780" w:hanging="780"/>
      </w:pPr>
      <w:rPr>
        <w:rFonts w:hint="default"/>
      </w:rPr>
    </w:lvl>
    <w:lvl w:ilvl="1" w:tplc="A000A9FA" w:tentative="1">
      <w:start w:val="1"/>
      <w:numFmt w:val="lowerLetter"/>
      <w:lvlText w:val="%2."/>
      <w:lvlJc w:val="left"/>
      <w:pPr>
        <w:tabs>
          <w:tab w:val="num" w:pos="1440"/>
        </w:tabs>
        <w:ind w:left="1440" w:hanging="360"/>
      </w:pPr>
    </w:lvl>
    <w:lvl w:ilvl="2" w:tplc="6C160E8E" w:tentative="1">
      <w:start w:val="1"/>
      <w:numFmt w:val="lowerRoman"/>
      <w:lvlText w:val="%3."/>
      <w:lvlJc w:val="right"/>
      <w:pPr>
        <w:tabs>
          <w:tab w:val="num" w:pos="2160"/>
        </w:tabs>
        <w:ind w:left="2160" w:hanging="180"/>
      </w:pPr>
    </w:lvl>
    <w:lvl w:ilvl="3" w:tplc="B76C42C6" w:tentative="1">
      <w:start w:val="1"/>
      <w:numFmt w:val="decimal"/>
      <w:lvlText w:val="%4."/>
      <w:lvlJc w:val="left"/>
      <w:pPr>
        <w:tabs>
          <w:tab w:val="num" w:pos="2880"/>
        </w:tabs>
        <w:ind w:left="2880" w:hanging="360"/>
      </w:pPr>
    </w:lvl>
    <w:lvl w:ilvl="4" w:tplc="1B004A8E" w:tentative="1">
      <w:start w:val="1"/>
      <w:numFmt w:val="lowerLetter"/>
      <w:lvlText w:val="%5."/>
      <w:lvlJc w:val="left"/>
      <w:pPr>
        <w:tabs>
          <w:tab w:val="num" w:pos="3600"/>
        </w:tabs>
        <w:ind w:left="3600" w:hanging="360"/>
      </w:pPr>
    </w:lvl>
    <w:lvl w:ilvl="5" w:tplc="7E9EE84C" w:tentative="1">
      <w:start w:val="1"/>
      <w:numFmt w:val="lowerRoman"/>
      <w:lvlText w:val="%6."/>
      <w:lvlJc w:val="right"/>
      <w:pPr>
        <w:tabs>
          <w:tab w:val="num" w:pos="4320"/>
        </w:tabs>
        <w:ind w:left="4320" w:hanging="180"/>
      </w:pPr>
    </w:lvl>
    <w:lvl w:ilvl="6" w:tplc="5D32CCA2" w:tentative="1">
      <w:start w:val="1"/>
      <w:numFmt w:val="decimal"/>
      <w:lvlText w:val="%7."/>
      <w:lvlJc w:val="left"/>
      <w:pPr>
        <w:tabs>
          <w:tab w:val="num" w:pos="5040"/>
        </w:tabs>
        <w:ind w:left="5040" w:hanging="360"/>
      </w:pPr>
    </w:lvl>
    <w:lvl w:ilvl="7" w:tplc="EEE6AD34" w:tentative="1">
      <w:start w:val="1"/>
      <w:numFmt w:val="lowerLetter"/>
      <w:lvlText w:val="%8."/>
      <w:lvlJc w:val="left"/>
      <w:pPr>
        <w:tabs>
          <w:tab w:val="num" w:pos="5760"/>
        </w:tabs>
        <w:ind w:left="5760" w:hanging="360"/>
      </w:pPr>
    </w:lvl>
    <w:lvl w:ilvl="8" w:tplc="24589262"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6B029F"/>
    <w:multiLevelType w:val="hybridMultilevel"/>
    <w:tmpl w:val="70CA89D6"/>
    <w:name w:val="WW8Num43232222222333223323232222234322222222"/>
    <w:lvl w:ilvl="0" w:tplc="1D18811C">
      <w:start w:val="1"/>
      <w:numFmt w:val="decimal"/>
      <w:lvlText w:val="%1."/>
      <w:lvlJc w:val="left"/>
      <w:pPr>
        <w:tabs>
          <w:tab w:val="num" w:pos="720"/>
        </w:tabs>
        <w:ind w:left="720" w:hanging="360"/>
      </w:pPr>
      <w:rPr>
        <w:rFonts w:hint="default"/>
        <w:b w:val="0"/>
      </w:rPr>
    </w:lvl>
    <w:lvl w:ilvl="1" w:tplc="95E857E2" w:tentative="1">
      <w:start w:val="1"/>
      <w:numFmt w:val="lowerLetter"/>
      <w:lvlText w:val="%2."/>
      <w:lvlJc w:val="left"/>
      <w:pPr>
        <w:tabs>
          <w:tab w:val="num" w:pos="1440"/>
        </w:tabs>
        <w:ind w:left="1440" w:hanging="360"/>
      </w:pPr>
    </w:lvl>
    <w:lvl w:ilvl="2" w:tplc="0F6AD5B2" w:tentative="1">
      <w:start w:val="1"/>
      <w:numFmt w:val="lowerRoman"/>
      <w:lvlText w:val="%3."/>
      <w:lvlJc w:val="right"/>
      <w:pPr>
        <w:tabs>
          <w:tab w:val="num" w:pos="2160"/>
        </w:tabs>
        <w:ind w:left="2160" w:hanging="180"/>
      </w:pPr>
    </w:lvl>
    <w:lvl w:ilvl="3" w:tplc="95602FFE" w:tentative="1">
      <w:start w:val="1"/>
      <w:numFmt w:val="decimal"/>
      <w:lvlText w:val="%4."/>
      <w:lvlJc w:val="left"/>
      <w:pPr>
        <w:tabs>
          <w:tab w:val="num" w:pos="2880"/>
        </w:tabs>
        <w:ind w:left="2880" w:hanging="360"/>
      </w:pPr>
    </w:lvl>
    <w:lvl w:ilvl="4" w:tplc="8FEE46A8" w:tentative="1">
      <w:start w:val="1"/>
      <w:numFmt w:val="lowerLetter"/>
      <w:lvlText w:val="%5."/>
      <w:lvlJc w:val="left"/>
      <w:pPr>
        <w:tabs>
          <w:tab w:val="num" w:pos="3600"/>
        </w:tabs>
        <w:ind w:left="3600" w:hanging="360"/>
      </w:pPr>
    </w:lvl>
    <w:lvl w:ilvl="5" w:tplc="1FA66B52" w:tentative="1">
      <w:start w:val="1"/>
      <w:numFmt w:val="lowerRoman"/>
      <w:lvlText w:val="%6."/>
      <w:lvlJc w:val="right"/>
      <w:pPr>
        <w:tabs>
          <w:tab w:val="num" w:pos="4320"/>
        </w:tabs>
        <w:ind w:left="4320" w:hanging="180"/>
      </w:pPr>
    </w:lvl>
    <w:lvl w:ilvl="6" w:tplc="C51081D8" w:tentative="1">
      <w:start w:val="1"/>
      <w:numFmt w:val="decimal"/>
      <w:lvlText w:val="%7."/>
      <w:lvlJc w:val="left"/>
      <w:pPr>
        <w:tabs>
          <w:tab w:val="num" w:pos="5040"/>
        </w:tabs>
        <w:ind w:left="5040" w:hanging="360"/>
      </w:pPr>
    </w:lvl>
    <w:lvl w:ilvl="7" w:tplc="D2441BA2" w:tentative="1">
      <w:start w:val="1"/>
      <w:numFmt w:val="lowerLetter"/>
      <w:lvlText w:val="%8."/>
      <w:lvlJc w:val="left"/>
      <w:pPr>
        <w:tabs>
          <w:tab w:val="num" w:pos="5760"/>
        </w:tabs>
        <w:ind w:left="5760" w:hanging="360"/>
      </w:pPr>
    </w:lvl>
    <w:lvl w:ilvl="8" w:tplc="6DC20F06" w:tentative="1">
      <w:start w:val="1"/>
      <w:numFmt w:val="lowerRoman"/>
      <w:lvlText w:val="%9."/>
      <w:lvlJc w:val="right"/>
      <w:pPr>
        <w:tabs>
          <w:tab w:val="num" w:pos="6480"/>
        </w:tabs>
        <w:ind w:left="6480" w:hanging="180"/>
      </w:pPr>
    </w:lvl>
  </w:abstractNum>
  <w:abstractNum w:abstractNumId="177" w15:restartNumberingAfterBreak="0">
    <w:nsid w:val="56EA10FA"/>
    <w:multiLevelType w:val="hybridMultilevel"/>
    <w:tmpl w:val="04A0E7E0"/>
    <w:lvl w:ilvl="0" w:tplc="FF0C33E8">
      <w:start w:val="1"/>
      <w:numFmt w:val="decimal"/>
      <w:lvlText w:val="%1."/>
      <w:lvlJc w:val="left"/>
      <w:pPr>
        <w:ind w:left="360" w:hanging="360"/>
      </w:pPr>
      <w:rPr>
        <w:rFonts w:hint="default"/>
        <w:b/>
      </w:rPr>
    </w:lvl>
    <w:lvl w:ilvl="1" w:tplc="BD36525E" w:tentative="1">
      <w:start w:val="1"/>
      <w:numFmt w:val="lowerLetter"/>
      <w:lvlText w:val="%2."/>
      <w:lvlJc w:val="left"/>
      <w:pPr>
        <w:ind w:left="1080" w:hanging="360"/>
      </w:pPr>
    </w:lvl>
    <w:lvl w:ilvl="2" w:tplc="335474CE" w:tentative="1">
      <w:start w:val="1"/>
      <w:numFmt w:val="lowerRoman"/>
      <w:lvlText w:val="%3."/>
      <w:lvlJc w:val="right"/>
      <w:pPr>
        <w:ind w:left="1800" w:hanging="180"/>
      </w:pPr>
    </w:lvl>
    <w:lvl w:ilvl="3" w:tplc="82B6F398" w:tentative="1">
      <w:start w:val="1"/>
      <w:numFmt w:val="decimal"/>
      <w:lvlText w:val="%4."/>
      <w:lvlJc w:val="left"/>
      <w:pPr>
        <w:ind w:left="2520" w:hanging="360"/>
      </w:pPr>
    </w:lvl>
    <w:lvl w:ilvl="4" w:tplc="C38A04A2" w:tentative="1">
      <w:start w:val="1"/>
      <w:numFmt w:val="lowerLetter"/>
      <w:lvlText w:val="%5."/>
      <w:lvlJc w:val="left"/>
      <w:pPr>
        <w:ind w:left="3240" w:hanging="360"/>
      </w:pPr>
    </w:lvl>
    <w:lvl w:ilvl="5" w:tplc="1F4E7D5E" w:tentative="1">
      <w:start w:val="1"/>
      <w:numFmt w:val="lowerRoman"/>
      <w:lvlText w:val="%6."/>
      <w:lvlJc w:val="right"/>
      <w:pPr>
        <w:ind w:left="3960" w:hanging="180"/>
      </w:pPr>
    </w:lvl>
    <w:lvl w:ilvl="6" w:tplc="16A61F74" w:tentative="1">
      <w:start w:val="1"/>
      <w:numFmt w:val="decimal"/>
      <w:lvlText w:val="%7."/>
      <w:lvlJc w:val="left"/>
      <w:pPr>
        <w:ind w:left="4680" w:hanging="360"/>
      </w:pPr>
    </w:lvl>
    <w:lvl w:ilvl="7" w:tplc="0BA06FD2" w:tentative="1">
      <w:start w:val="1"/>
      <w:numFmt w:val="lowerLetter"/>
      <w:lvlText w:val="%8."/>
      <w:lvlJc w:val="left"/>
      <w:pPr>
        <w:ind w:left="5400" w:hanging="360"/>
      </w:pPr>
    </w:lvl>
    <w:lvl w:ilvl="8" w:tplc="5388008A" w:tentative="1">
      <w:start w:val="1"/>
      <w:numFmt w:val="lowerRoman"/>
      <w:lvlText w:val="%9."/>
      <w:lvlJc w:val="right"/>
      <w:pPr>
        <w:ind w:left="6120" w:hanging="180"/>
      </w:pPr>
    </w:lvl>
  </w:abstractNum>
  <w:abstractNum w:abstractNumId="178"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572E45DD"/>
    <w:multiLevelType w:val="hybridMultilevel"/>
    <w:tmpl w:val="FFB424CA"/>
    <w:name w:val="WW8Num432322222223332233232322222323222423222222222222222332334222222"/>
    <w:lvl w:ilvl="0" w:tplc="35F4218E">
      <w:start w:val="1"/>
      <w:numFmt w:val="decimal"/>
      <w:lvlText w:val="%1."/>
      <w:lvlJc w:val="left"/>
      <w:pPr>
        <w:tabs>
          <w:tab w:val="num" w:pos="360"/>
        </w:tabs>
        <w:ind w:left="360" w:hanging="360"/>
      </w:pPr>
      <w:rPr>
        <w:rFonts w:hint="default"/>
      </w:rPr>
    </w:lvl>
    <w:lvl w:ilvl="1" w:tplc="A7E43E5E" w:tentative="1">
      <w:start w:val="1"/>
      <w:numFmt w:val="lowerLetter"/>
      <w:lvlText w:val="%2."/>
      <w:lvlJc w:val="left"/>
      <w:pPr>
        <w:tabs>
          <w:tab w:val="num" w:pos="1440"/>
        </w:tabs>
        <w:ind w:left="1440" w:hanging="360"/>
      </w:pPr>
    </w:lvl>
    <w:lvl w:ilvl="2" w:tplc="E4FC4D6C" w:tentative="1">
      <w:start w:val="1"/>
      <w:numFmt w:val="lowerRoman"/>
      <w:lvlText w:val="%3."/>
      <w:lvlJc w:val="right"/>
      <w:pPr>
        <w:tabs>
          <w:tab w:val="num" w:pos="2160"/>
        </w:tabs>
        <w:ind w:left="2160" w:hanging="180"/>
      </w:pPr>
    </w:lvl>
    <w:lvl w:ilvl="3" w:tplc="A56CD1E2" w:tentative="1">
      <w:start w:val="1"/>
      <w:numFmt w:val="decimal"/>
      <w:lvlText w:val="%4."/>
      <w:lvlJc w:val="left"/>
      <w:pPr>
        <w:tabs>
          <w:tab w:val="num" w:pos="2880"/>
        </w:tabs>
        <w:ind w:left="2880" w:hanging="360"/>
      </w:pPr>
    </w:lvl>
    <w:lvl w:ilvl="4" w:tplc="879E40E8" w:tentative="1">
      <w:start w:val="1"/>
      <w:numFmt w:val="lowerLetter"/>
      <w:lvlText w:val="%5."/>
      <w:lvlJc w:val="left"/>
      <w:pPr>
        <w:tabs>
          <w:tab w:val="num" w:pos="3600"/>
        </w:tabs>
        <w:ind w:left="3600" w:hanging="360"/>
      </w:pPr>
    </w:lvl>
    <w:lvl w:ilvl="5" w:tplc="617A0CBA" w:tentative="1">
      <w:start w:val="1"/>
      <w:numFmt w:val="lowerRoman"/>
      <w:lvlText w:val="%6."/>
      <w:lvlJc w:val="right"/>
      <w:pPr>
        <w:tabs>
          <w:tab w:val="num" w:pos="4320"/>
        </w:tabs>
        <w:ind w:left="4320" w:hanging="180"/>
      </w:pPr>
    </w:lvl>
    <w:lvl w:ilvl="6" w:tplc="7D6E57AC" w:tentative="1">
      <w:start w:val="1"/>
      <w:numFmt w:val="decimal"/>
      <w:lvlText w:val="%7."/>
      <w:lvlJc w:val="left"/>
      <w:pPr>
        <w:tabs>
          <w:tab w:val="num" w:pos="5040"/>
        </w:tabs>
        <w:ind w:left="5040" w:hanging="360"/>
      </w:pPr>
    </w:lvl>
    <w:lvl w:ilvl="7" w:tplc="C7A45894" w:tentative="1">
      <w:start w:val="1"/>
      <w:numFmt w:val="lowerLetter"/>
      <w:lvlText w:val="%8."/>
      <w:lvlJc w:val="left"/>
      <w:pPr>
        <w:tabs>
          <w:tab w:val="num" w:pos="5760"/>
        </w:tabs>
        <w:ind w:left="5760" w:hanging="360"/>
      </w:pPr>
    </w:lvl>
    <w:lvl w:ilvl="8" w:tplc="BADAD154"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6040D3E8">
      <w:start w:val="1"/>
      <w:numFmt w:val="decimal"/>
      <w:lvlText w:val="%1."/>
      <w:lvlJc w:val="left"/>
      <w:pPr>
        <w:tabs>
          <w:tab w:val="num" w:pos="360"/>
        </w:tabs>
        <w:ind w:left="360" w:hanging="360"/>
      </w:pPr>
    </w:lvl>
    <w:lvl w:ilvl="1" w:tplc="FFDEA032" w:tentative="1">
      <w:start w:val="1"/>
      <w:numFmt w:val="lowerLetter"/>
      <w:lvlText w:val="%2."/>
      <w:lvlJc w:val="left"/>
      <w:pPr>
        <w:tabs>
          <w:tab w:val="num" w:pos="1080"/>
        </w:tabs>
        <w:ind w:left="1080" w:hanging="360"/>
      </w:pPr>
    </w:lvl>
    <w:lvl w:ilvl="2" w:tplc="29E21F0C" w:tentative="1">
      <w:start w:val="1"/>
      <w:numFmt w:val="lowerRoman"/>
      <w:lvlText w:val="%3."/>
      <w:lvlJc w:val="right"/>
      <w:pPr>
        <w:tabs>
          <w:tab w:val="num" w:pos="1800"/>
        </w:tabs>
        <w:ind w:left="1800" w:hanging="180"/>
      </w:pPr>
    </w:lvl>
    <w:lvl w:ilvl="3" w:tplc="850A6D3E" w:tentative="1">
      <w:start w:val="1"/>
      <w:numFmt w:val="decimal"/>
      <w:lvlText w:val="%4."/>
      <w:lvlJc w:val="left"/>
      <w:pPr>
        <w:tabs>
          <w:tab w:val="num" w:pos="2520"/>
        </w:tabs>
        <w:ind w:left="2520" w:hanging="360"/>
      </w:pPr>
    </w:lvl>
    <w:lvl w:ilvl="4" w:tplc="726272BC" w:tentative="1">
      <w:start w:val="1"/>
      <w:numFmt w:val="lowerLetter"/>
      <w:lvlText w:val="%5."/>
      <w:lvlJc w:val="left"/>
      <w:pPr>
        <w:tabs>
          <w:tab w:val="num" w:pos="3240"/>
        </w:tabs>
        <w:ind w:left="3240" w:hanging="360"/>
      </w:pPr>
    </w:lvl>
    <w:lvl w:ilvl="5" w:tplc="F5F8E2D0" w:tentative="1">
      <w:start w:val="1"/>
      <w:numFmt w:val="lowerRoman"/>
      <w:lvlText w:val="%6."/>
      <w:lvlJc w:val="right"/>
      <w:pPr>
        <w:tabs>
          <w:tab w:val="num" w:pos="3960"/>
        </w:tabs>
        <w:ind w:left="3960" w:hanging="180"/>
      </w:pPr>
    </w:lvl>
    <w:lvl w:ilvl="6" w:tplc="D5DE5FC4" w:tentative="1">
      <w:start w:val="1"/>
      <w:numFmt w:val="decimal"/>
      <w:lvlText w:val="%7."/>
      <w:lvlJc w:val="left"/>
      <w:pPr>
        <w:tabs>
          <w:tab w:val="num" w:pos="4680"/>
        </w:tabs>
        <w:ind w:left="4680" w:hanging="360"/>
      </w:pPr>
    </w:lvl>
    <w:lvl w:ilvl="7" w:tplc="7C24F3C4" w:tentative="1">
      <w:start w:val="1"/>
      <w:numFmt w:val="lowerLetter"/>
      <w:lvlText w:val="%8."/>
      <w:lvlJc w:val="left"/>
      <w:pPr>
        <w:tabs>
          <w:tab w:val="num" w:pos="5400"/>
        </w:tabs>
        <w:ind w:left="5400" w:hanging="360"/>
      </w:pPr>
    </w:lvl>
    <w:lvl w:ilvl="8" w:tplc="4762F582"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412201B4">
      <w:start w:val="1"/>
      <w:numFmt w:val="decimal"/>
      <w:lvlText w:val="%1."/>
      <w:lvlJc w:val="left"/>
      <w:pPr>
        <w:ind w:left="930" w:hanging="570"/>
      </w:pPr>
      <w:rPr>
        <w:rFonts w:hint="default"/>
        <w:b w:val="0"/>
      </w:rPr>
    </w:lvl>
    <w:lvl w:ilvl="1" w:tplc="99086CF0" w:tentative="1">
      <w:start w:val="1"/>
      <w:numFmt w:val="lowerLetter"/>
      <w:lvlText w:val="%2."/>
      <w:lvlJc w:val="left"/>
      <w:pPr>
        <w:ind w:left="1440" w:hanging="360"/>
      </w:pPr>
    </w:lvl>
    <w:lvl w:ilvl="2" w:tplc="CAB40912" w:tentative="1">
      <w:start w:val="1"/>
      <w:numFmt w:val="lowerRoman"/>
      <w:lvlText w:val="%3."/>
      <w:lvlJc w:val="right"/>
      <w:pPr>
        <w:ind w:left="2160" w:hanging="180"/>
      </w:pPr>
    </w:lvl>
    <w:lvl w:ilvl="3" w:tplc="53045B42" w:tentative="1">
      <w:start w:val="1"/>
      <w:numFmt w:val="decimal"/>
      <w:lvlText w:val="%4."/>
      <w:lvlJc w:val="left"/>
      <w:pPr>
        <w:ind w:left="2880" w:hanging="360"/>
      </w:pPr>
    </w:lvl>
    <w:lvl w:ilvl="4" w:tplc="70DE8DF6" w:tentative="1">
      <w:start w:val="1"/>
      <w:numFmt w:val="lowerLetter"/>
      <w:lvlText w:val="%5."/>
      <w:lvlJc w:val="left"/>
      <w:pPr>
        <w:ind w:left="3600" w:hanging="360"/>
      </w:pPr>
    </w:lvl>
    <w:lvl w:ilvl="5" w:tplc="82F0BB84" w:tentative="1">
      <w:start w:val="1"/>
      <w:numFmt w:val="lowerRoman"/>
      <w:lvlText w:val="%6."/>
      <w:lvlJc w:val="right"/>
      <w:pPr>
        <w:ind w:left="4320" w:hanging="180"/>
      </w:pPr>
    </w:lvl>
    <w:lvl w:ilvl="6" w:tplc="52FC22BA" w:tentative="1">
      <w:start w:val="1"/>
      <w:numFmt w:val="decimal"/>
      <w:lvlText w:val="%7."/>
      <w:lvlJc w:val="left"/>
      <w:pPr>
        <w:ind w:left="5040" w:hanging="360"/>
      </w:pPr>
    </w:lvl>
    <w:lvl w:ilvl="7" w:tplc="8F5C4BAA" w:tentative="1">
      <w:start w:val="1"/>
      <w:numFmt w:val="lowerLetter"/>
      <w:lvlText w:val="%8."/>
      <w:lvlJc w:val="left"/>
      <w:pPr>
        <w:ind w:left="5760" w:hanging="360"/>
      </w:pPr>
    </w:lvl>
    <w:lvl w:ilvl="8" w:tplc="262273BE"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8A5699B6">
      <w:start w:val="1"/>
      <w:numFmt w:val="decimal"/>
      <w:lvlText w:val="%1."/>
      <w:lvlJc w:val="left"/>
      <w:pPr>
        <w:tabs>
          <w:tab w:val="num" w:pos="360"/>
        </w:tabs>
        <w:ind w:left="360" w:hanging="360"/>
      </w:pPr>
    </w:lvl>
    <w:lvl w:ilvl="1" w:tplc="6584FF26" w:tentative="1">
      <w:start w:val="1"/>
      <w:numFmt w:val="lowerLetter"/>
      <w:lvlText w:val="%2."/>
      <w:lvlJc w:val="left"/>
      <w:pPr>
        <w:tabs>
          <w:tab w:val="num" w:pos="1080"/>
        </w:tabs>
        <w:ind w:left="1080" w:hanging="360"/>
      </w:pPr>
    </w:lvl>
    <w:lvl w:ilvl="2" w:tplc="DD1C0FFC" w:tentative="1">
      <w:start w:val="1"/>
      <w:numFmt w:val="lowerRoman"/>
      <w:lvlText w:val="%3."/>
      <w:lvlJc w:val="right"/>
      <w:pPr>
        <w:tabs>
          <w:tab w:val="num" w:pos="1800"/>
        </w:tabs>
        <w:ind w:left="1800" w:hanging="180"/>
      </w:pPr>
    </w:lvl>
    <w:lvl w:ilvl="3" w:tplc="BDF29964" w:tentative="1">
      <w:start w:val="1"/>
      <w:numFmt w:val="decimal"/>
      <w:lvlText w:val="%4."/>
      <w:lvlJc w:val="left"/>
      <w:pPr>
        <w:tabs>
          <w:tab w:val="num" w:pos="2520"/>
        </w:tabs>
        <w:ind w:left="2520" w:hanging="360"/>
      </w:pPr>
    </w:lvl>
    <w:lvl w:ilvl="4" w:tplc="0068D950" w:tentative="1">
      <w:start w:val="1"/>
      <w:numFmt w:val="lowerLetter"/>
      <w:lvlText w:val="%5."/>
      <w:lvlJc w:val="left"/>
      <w:pPr>
        <w:tabs>
          <w:tab w:val="num" w:pos="3240"/>
        </w:tabs>
        <w:ind w:left="3240" w:hanging="360"/>
      </w:pPr>
    </w:lvl>
    <w:lvl w:ilvl="5" w:tplc="4B6E3CE8" w:tentative="1">
      <w:start w:val="1"/>
      <w:numFmt w:val="lowerRoman"/>
      <w:lvlText w:val="%6."/>
      <w:lvlJc w:val="right"/>
      <w:pPr>
        <w:tabs>
          <w:tab w:val="num" w:pos="3960"/>
        </w:tabs>
        <w:ind w:left="3960" w:hanging="180"/>
      </w:pPr>
    </w:lvl>
    <w:lvl w:ilvl="6" w:tplc="1E1C5BD6" w:tentative="1">
      <w:start w:val="1"/>
      <w:numFmt w:val="decimal"/>
      <w:lvlText w:val="%7."/>
      <w:lvlJc w:val="left"/>
      <w:pPr>
        <w:tabs>
          <w:tab w:val="num" w:pos="4680"/>
        </w:tabs>
        <w:ind w:left="4680" w:hanging="360"/>
      </w:pPr>
    </w:lvl>
    <w:lvl w:ilvl="7" w:tplc="B54CC6E2" w:tentative="1">
      <w:start w:val="1"/>
      <w:numFmt w:val="lowerLetter"/>
      <w:lvlText w:val="%8."/>
      <w:lvlJc w:val="left"/>
      <w:pPr>
        <w:tabs>
          <w:tab w:val="num" w:pos="5400"/>
        </w:tabs>
        <w:ind w:left="5400" w:hanging="360"/>
      </w:pPr>
    </w:lvl>
    <w:lvl w:ilvl="8" w:tplc="8A102B44"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C0CA98EC">
      <w:start w:val="1"/>
      <w:numFmt w:val="decimal"/>
      <w:lvlText w:val="%1."/>
      <w:lvlJc w:val="left"/>
      <w:pPr>
        <w:tabs>
          <w:tab w:val="num" w:pos="360"/>
        </w:tabs>
        <w:ind w:left="360" w:hanging="360"/>
      </w:pPr>
      <w:rPr>
        <w:rFonts w:hint="default"/>
      </w:rPr>
    </w:lvl>
    <w:lvl w:ilvl="1" w:tplc="0070271C" w:tentative="1">
      <w:start w:val="1"/>
      <w:numFmt w:val="lowerLetter"/>
      <w:lvlText w:val="%2."/>
      <w:lvlJc w:val="left"/>
      <w:pPr>
        <w:tabs>
          <w:tab w:val="num" w:pos="720"/>
        </w:tabs>
        <w:ind w:left="720" w:hanging="360"/>
      </w:pPr>
    </w:lvl>
    <w:lvl w:ilvl="2" w:tplc="A2F2AC1E" w:tentative="1">
      <w:start w:val="1"/>
      <w:numFmt w:val="lowerRoman"/>
      <w:lvlText w:val="%3."/>
      <w:lvlJc w:val="right"/>
      <w:pPr>
        <w:tabs>
          <w:tab w:val="num" w:pos="1440"/>
        </w:tabs>
        <w:ind w:left="1440" w:hanging="180"/>
      </w:pPr>
    </w:lvl>
    <w:lvl w:ilvl="3" w:tplc="67E2D460" w:tentative="1">
      <w:start w:val="1"/>
      <w:numFmt w:val="decimal"/>
      <w:lvlText w:val="%4."/>
      <w:lvlJc w:val="left"/>
      <w:pPr>
        <w:tabs>
          <w:tab w:val="num" w:pos="2160"/>
        </w:tabs>
        <w:ind w:left="2160" w:hanging="360"/>
      </w:pPr>
    </w:lvl>
    <w:lvl w:ilvl="4" w:tplc="162AB5E0" w:tentative="1">
      <w:start w:val="1"/>
      <w:numFmt w:val="lowerLetter"/>
      <w:lvlText w:val="%5."/>
      <w:lvlJc w:val="left"/>
      <w:pPr>
        <w:tabs>
          <w:tab w:val="num" w:pos="2880"/>
        </w:tabs>
        <w:ind w:left="2880" w:hanging="360"/>
      </w:pPr>
    </w:lvl>
    <w:lvl w:ilvl="5" w:tplc="FB521AFC" w:tentative="1">
      <w:start w:val="1"/>
      <w:numFmt w:val="lowerRoman"/>
      <w:lvlText w:val="%6."/>
      <w:lvlJc w:val="right"/>
      <w:pPr>
        <w:tabs>
          <w:tab w:val="num" w:pos="3600"/>
        </w:tabs>
        <w:ind w:left="3600" w:hanging="180"/>
      </w:pPr>
    </w:lvl>
    <w:lvl w:ilvl="6" w:tplc="95D8FBFC" w:tentative="1">
      <w:start w:val="1"/>
      <w:numFmt w:val="decimal"/>
      <w:lvlText w:val="%7."/>
      <w:lvlJc w:val="left"/>
      <w:pPr>
        <w:tabs>
          <w:tab w:val="num" w:pos="4320"/>
        </w:tabs>
        <w:ind w:left="4320" w:hanging="360"/>
      </w:pPr>
    </w:lvl>
    <w:lvl w:ilvl="7" w:tplc="BC8E3DE4" w:tentative="1">
      <w:start w:val="1"/>
      <w:numFmt w:val="lowerLetter"/>
      <w:lvlText w:val="%8."/>
      <w:lvlJc w:val="left"/>
      <w:pPr>
        <w:tabs>
          <w:tab w:val="num" w:pos="5040"/>
        </w:tabs>
        <w:ind w:left="5040" w:hanging="360"/>
      </w:pPr>
    </w:lvl>
    <w:lvl w:ilvl="8" w:tplc="E66C5932"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4C420322">
      <w:start w:val="1"/>
      <w:numFmt w:val="decimal"/>
      <w:lvlText w:val="%1."/>
      <w:lvlJc w:val="left"/>
      <w:pPr>
        <w:ind w:left="502" w:hanging="360"/>
      </w:pPr>
      <w:rPr>
        <w:rFonts w:hint="default"/>
        <w:b w:val="0"/>
      </w:rPr>
    </w:lvl>
    <w:lvl w:ilvl="1" w:tplc="A6885B0A" w:tentative="1">
      <w:start w:val="1"/>
      <w:numFmt w:val="lowerLetter"/>
      <w:lvlText w:val="%2."/>
      <w:lvlJc w:val="left"/>
      <w:pPr>
        <w:ind w:left="1222" w:hanging="360"/>
      </w:pPr>
    </w:lvl>
    <w:lvl w:ilvl="2" w:tplc="E58E2EDC" w:tentative="1">
      <w:start w:val="1"/>
      <w:numFmt w:val="lowerRoman"/>
      <w:lvlText w:val="%3."/>
      <w:lvlJc w:val="right"/>
      <w:pPr>
        <w:ind w:left="1942" w:hanging="180"/>
      </w:pPr>
    </w:lvl>
    <w:lvl w:ilvl="3" w:tplc="06683FBA" w:tentative="1">
      <w:start w:val="1"/>
      <w:numFmt w:val="decimal"/>
      <w:lvlText w:val="%4."/>
      <w:lvlJc w:val="left"/>
      <w:pPr>
        <w:ind w:left="2662" w:hanging="360"/>
      </w:pPr>
    </w:lvl>
    <w:lvl w:ilvl="4" w:tplc="53AC7392" w:tentative="1">
      <w:start w:val="1"/>
      <w:numFmt w:val="lowerLetter"/>
      <w:lvlText w:val="%5."/>
      <w:lvlJc w:val="left"/>
      <w:pPr>
        <w:ind w:left="3382" w:hanging="360"/>
      </w:pPr>
    </w:lvl>
    <w:lvl w:ilvl="5" w:tplc="05444A6A" w:tentative="1">
      <w:start w:val="1"/>
      <w:numFmt w:val="lowerRoman"/>
      <w:lvlText w:val="%6."/>
      <w:lvlJc w:val="right"/>
      <w:pPr>
        <w:ind w:left="4102" w:hanging="180"/>
      </w:pPr>
    </w:lvl>
    <w:lvl w:ilvl="6" w:tplc="5D28501C" w:tentative="1">
      <w:start w:val="1"/>
      <w:numFmt w:val="decimal"/>
      <w:lvlText w:val="%7."/>
      <w:lvlJc w:val="left"/>
      <w:pPr>
        <w:ind w:left="4822" w:hanging="360"/>
      </w:pPr>
    </w:lvl>
    <w:lvl w:ilvl="7" w:tplc="B324084A" w:tentative="1">
      <w:start w:val="1"/>
      <w:numFmt w:val="lowerLetter"/>
      <w:lvlText w:val="%8."/>
      <w:lvlJc w:val="left"/>
      <w:pPr>
        <w:ind w:left="5542" w:hanging="360"/>
      </w:pPr>
    </w:lvl>
    <w:lvl w:ilvl="8" w:tplc="56D249D2"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CC325198">
      <w:start w:val="1"/>
      <w:numFmt w:val="decimal"/>
      <w:lvlText w:val="%1."/>
      <w:lvlJc w:val="left"/>
      <w:pPr>
        <w:tabs>
          <w:tab w:val="num" w:pos="360"/>
        </w:tabs>
        <w:ind w:left="360" w:hanging="360"/>
      </w:pPr>
      <w:rPr>
        <w:rFonts w:hint="default"/>
      </w:rPr>
    </w:lvl>
    <w:lvl w:ilvl="1" w:tplc="B2DC2CC2" w:tentative="1">
      <w:start w:val="1"/>
      <w:numFmt w:val="lowerLetter"/>
      <w:lvlText w:val="%2."/>
      <w:lvlJc w:val="left"/>
      <w:pPr>
        <w:tabs>
          <w:tab w:val="num" w:pos="720"/>
        </w:tabs>
        <w:ind w:left="720" w:hanging="360"/>
      </w:pPr>
    </w:lvl>
    <w:lvl w:ilvl="2" w:tplc="7B700C6C" w:tentative="1">
      <w:start w:val="1"/>
      <w:numFmt w:val="lowerRoman"/>
      <w:lvlText w:val="%3."/>
      <w:lvlJc w:val="right"/>
      <w:pPr>
        <w:tabs>
          <w:tab w:val="num" w:pos="1440"/>
        </w:tabs>
        <w:ind w:left="1440" w:hanging="180"/>
      </w:pPr>
    </w:lvl>
    <w:lvl w:ilvl="3" w:tplc="CE5E75BE" w:tentative="1">
      <w:start w:val="1"/>
      <w:numFmt w:val="decimal"/>
      <w:lvlText w:val="%4."/>
      <w:lvlJc w:val="left"/>
      <w:pPr>
        <w:tabs>
          <w:tab w:val="num" w:pos="2160"/>
        </w:tabs>
        <w:ind w:left="2160" w:hanging="360"/>
      </w:pPr>
    </w:lvl>
    <w:lvl w:ilvl="4" w:tplc="884C6E72" w:tentative="1">
      <w:start w:val="1"/>
      <w:numFmt w:val="lowerLetter"/>
      <w:lvlText w:val="%5."/>
      <w:lvlJc w:val="left"/>
      <w:pPr>
        <w:tabs>
          <w:tab w:val="num" w:pos="2880"/>
        </w:tabs>
        <w:ind w:left="2880" w:hanging="360"/>
      </w:pPr>
    </w:lvl>
    <w:lvl w:ilvl="5" w:tplc="77E06162" w:tentative="1">
      <w:start w:val="1"/>
      <w:numFmt w:val="lowerRoman"/>
      <w:lvlText w:val="%6."/>
      <w:lvlJc w:val="right"/>
      <w:pPr>
        <w:tabs>
          <w:tab w:val="num" w:pos="3600"/>
        </w:tabs>
        <w:ind w:left="3600" w:hanging="180"/>
      </w:pPr>
    </w:lvl>
    <w:lvl w:ilvl="6" w:tplc="660413D4" w:tentative="1">
      <w:start w:val="1"/>
      <w:numFmt w:val="decimal"/>
      <w:lvlText w:val="%7."/>
      <w:lvlJc w:val="left"/>
      <w:pPr>
        <w:tabs>
          <w:tab w:val="num" w:pos="4320"/>
        </w:tabs>
        <w:ind w:left="4320" w:hanging="360"/>
      </w:pPr>
    </w:lvl>
    <w:lvl w:ilvl="7" w:tplc="22A8DD76" w:tentative="1">
      <w:start w:val="1"/>
      <w:numFmt w:val="lowerLetter"/>
      <w:lvlText w:val="%8."/>
      <w:lvlJc w:val="left"/>
      <w:pPr>
        <w:tabs>
          <w:tab w:val="num" w:pos="5040"/>
        </w:tabs>
        <w:ind w:left="5040" w:hanging="360"/>
      </w:pPr>
    </w:lvl>
    <w:lvl w:ilvl="8" w:tplc="B9125C2A"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32043420">
      <w:start w:val="1"/>
      <w:numFmt w:val="bullet"/>
      <w:lvlText w:val=""/>
      <w:lvlJc w:val="left"/>
      <w:pPr>
        <w:tabs>
          <w:tab w:val="num" w:pos="1080"/>
        </w:tabs>
        <w:ind w:left="1080" w:hanging="360"/>
      </w:pPr>
      <w:rPr>
        <w:rFonts w:ascii="Symbol" w:hAnsi="Symbol" w:hint="default"/>
      </w:rPr>
    </w:lvl>
    <w:lvl w:ilvl="1" w:tplc="224E8A54" w:tentative="1">
      <w:start w:val="1"/>
      <w:numFmt w:val="bullet"/>
      <w:lvlText w:val="o"/>
      <w:lvlJc w:val="left"/>
      <w:pPr>
        <w:tabs>
          <w:tab w:val="num" w:pos="1800"/>
        </w:tabs>
        <w:ind w:left="1800" w:hanging="360"/>
      </w:pPr>
      <w:rPr>
        <w:rFonts w:ascii="Courier New" w:hAnsi="Courier New" w:hint="default"/>
      </w:rPr>
    </w:lvl>
    <w:lvl w:ilvl="2" w:tplc="24EE022C" w:tentative="1">
      <w:start w:val="1"/>
      <w:numFmt w:val="bullet"/>
      <w:lvlText w:val=""/>
      <w:lvlJc w:val="left"/>
      <w:pPr>
        <w:tabs>
          <w:tab w:val="num" w:pos="2520"/>
        </w:tabs>
        <w:ind w:left="2520" w:hanging="360"/>
      </w:pPr>
      <w:rPr>
        <w:rFonts w:ascii="Wingdings" w:hAnsi="Wingdings" w:hint="default"/>
      </w:rPr>
    </w:lvl>
    <w:lvl w:ilvl="3" w:tplc="8CDC490C" w:tentative="1">
      <w:start w:val="1"/>
      <w:numFmt w:val="bullet"/>
      <w:lvlText w:val=""/>
      <w:lvlJc w:val="left"/>
      <w:pPr>
        <w:tabs>
          <w:tab w:val="num" w:pos="3240"/>
        </w:tabs>
        <w:ind w:left="3240" w:hanging="360"/>
      </w:pPr>
      <w:rPr>
        <w:rFonts w:ascii="Symbol" w:hAnsi="Symbol" w:hint="default"/>
      </w:rPr>
    </w:lvl>
    <w:lvl w:ilvl="4" w:tplc="E658741A" w:tentative="1">
      <w:start w:val="1"/>
      <w:numFmt w:val="bullet"/>
      <w:lvlText w:val="o"/>
      <w:lvlJc w:val="left"/>
      <w:pPr>
        <w:tabs>
          <w:tab w:val="num" w:pos="3960"/>
        </w:tabs>
        <w:ind w:left="3960" w:hanging="360"/>
      </w:pPr>
      <w:rPr>
        <w:rFonts w:ascii="Courier New" w:hAnsi="Courier New" w:hint="default"/>
      </w:rPr>
    </w:lvl>
    <w:lvl w:ilvl="5" w:tplc="7A962CAC" w:tentative="1">
      <w:start w:val="1"/>
      <w:numFmt w:val="bullet"/>
      <w:lvlText w:val=""/>
      <w:lvlJc w:val="left"/>
      <w:pPr>
        <w:tabs>
          <w:tab w:val="num" w:pos="4680"/>
        </w:tabs>
        <w:ind w:left="4680" w:hanging="360"/>
      </w:pPr>
      <w:rPr>
        <w:rFonts w:ascii="Wingdings" w:hAnsi="Wingdings" w:hint="default"/>
      </w:rPr>
    </w:lvl>
    <w:lvl w:ilvl="6" w:tplc="111CB9BC" w:tentative="1">
      <w:start w:val="1"/>
      <w:numFmt w:val="bullet"/>
      <w:lvlText w:val=""/>
      <w:lvlJc w:val="left"/>
      <w:pPr>
        <w:tabs>
          <w:tab w:val="num" w:pos="5400"/>
        </w:tabs>
        <w:ind w:left="5400" w:hanging="360"/>
      </w:pPr>
      <w:rPr>
        <w:rFonts w:ascii="Symbol" w:hAnsi="Symbol" w:hint="default"/>
      </w:rPr>
    </w:lvl>
    <w:lvl w:ilvl="7" w:tplc="1576CD74" w:tentative="1">
      <w:start w:val="1"/>
      <w:numFmt w:val="bullet"/>
      <w:lvlText w:val="o"/>
      <w:lvlJc w:val="left"/>
      <w:pPr>
        <w:tabs>
          <w:tab w:val="num" w:pos="6120"/>
        </w:tabs>
        <w:ind w:left="6120" w:hanging="360"/>
      </w:pPr>
      <w:rPr>
        <w:rFonts w:ascii="Courier New" w:hAnsi="Courier New" w:hint="default"/>
      </w:rPr>
    </w:lvl>
    <w:lvl w:ilvl="8" w:tplc="5204BA0C"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A2FE69C6">
      <w:start w:val="1"/>
      <w:numFmt w:val="decimal"/>
      <w:lvlText w:val="%1."/>
      <w:lvlJc w:val="left"/>
      <w:pPr>
        <w:tabs>
          <w:tab w:val="num" w:pos="360"/>
        </w:tabs>
        <w:ind w:left="360" w:hanging="360"/>
      </w:pPr>
      <w:rPr>
        <w:rFonts w:hint="default"/>
      </w:rPr>
    </w:lvl>
    <w:lvl w:ilvl="1" w:tplc="478E73AC" w:tentative="1">
      <w:start w:val="1"/>
      <w:numFmt w:val="lowerLetter"/>
      <w:lvlText w:val="%2."/>
      <w:lvlJc w:val="left"/>
      <w:pPr>
        <w:tabs>
          <w:tab w:val="num" w:pos="1440"/>
        </w:tabs>
        <w:ind w:left="1440" w:hanging="360"/>
      </w:pPr>
    </w:lvl>
    <w:lvl w:ilvl="2" w:tplc="08AC0B84" w:tentative="1">
      <w:start w:val="1"/>
      <w:numFmt w:val="lowerRoman"/>
      <w:lvlText w:val="%3."/>
      <w:lvlJc w:val="right"/>
      <w:pPr>
        <w:tabs>
          <w:tab w:val="num" w:pos="2160"/>
        </w:tabs>
        <w:ind w:left="2160" w:hanging="180"/>
      </w:pPr>
    </w:lvl>
    <w:lvl w:ilvl="3" w:tplc="37669074" w:tentative="1">
      <w:start w:val="1"/>
      <w:numFmt w:val="decimal"/>
      <w:lvlText w:val="%4."/>
      <w:lvlJc w:val="left"/>
      <w:pPr>
        <w:tabs>
          <w:tab w:val="num" w:pos="2880"/>
        </w:tabs>
        <w:ind w:left="2880" w:hanging="360"/>
      </w:pPr>
    </w:lvl>
    <w:lvl w:ilvl="4" w:tplc="3ECA520E" w:tentative="1">
      <w:start w:val="1"/>
      <w:numFmt w:val="lowerLetter"/>
      <w:lvlText w:val="%5."/>
      <w:lvlJc w:val="left"/>
      <w:pPr>
        <w:tabs>
          <w:tab w:val="num" w:pos="3600"/>
        </w:tabs>
        <w:ind w:left="3600" w:hanging="360"/>
      </w:pPr>
    </w:lvl>
    <w:lvl w:ilvl="5" w:tplc="50BE22BA" w:tentative="1">
      <w:start w:val="1"/>
      <w:numFmt w:val="lowerRoman"/>
      <w:lvlText w:val="%6."/>
      <w:lvlJc w:val="right"/>
      <w:pPr>
        <w:tabs>
          <w:tab w:val="num" w:pos="4320"/>
        </w:tabs>
        <w:ind w:left="4320" w:hanging="180"/>
      </w:pPr>
    </w:lvl>
    <w:lvl w:ilvl="6" w:tplc="C1B82D20" w:tentative="1">
      <w:start w:val="1"/>
      <w:numFmt w:val="decimal"/>
      <w:lvlText w:val="%7."/>
      <w:lvlJc w:val="left"/>
      <w:pPr>
        <w:tabs>
          <w:tab w:val="num" w:pos="5040"/>
        </w:tabs>
        <w:ind w:left="5040" w:hanging="360"/>
      </w:pPr>
    </w:lvl>
    <w:lvl w:ilvl="7" w:tplc="896EA874" w:tentative="1">
      <w:start w:val="1"/>
      <w:numFmt w:val="lowerLetter"/>
      <w:lvlText w:val="%8."/>
      <w:lvlJc w:val="left"/>
      <w:pPr>
        <w:tabs>
          <w:tab w:val="num" w:pos="5760"/>
        </w:tabs>
        <w:ind w:left="5760" w:hanging="360"/>
      </w:pPr>
    </w:lvl>
    <w:lvl w:ilvl="8" w:tplc="0046BA10"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5FA2525C">
      <w:start w:val="1"/>
      <w:numFmt w:val="decimal"/>
      <w:lvlText w:val="%1."/>
      <w:lvlJc w:val="left"/>
      <w:pPr>
        <w:tabs>
          <w:tab w:val="num" w:pos="360"/>
        </w:tabs>
        <w:ind w:left="360" w:hanging="360"/>
      </w:pPr>
      <w:rPr>
        <w:rFonts w:hint="default"/>
        <w:b w:val="0"/>
      </w:rPr>
    </w:lvl>
    <w:lvl w:ilvl="1" w:tplc="269C7F42" w:tentative="1">
      <w:start w:val="1"/>
      <w:numFmt w:val="lowerLetter"/>
      <w:lvlText w:val="%2."/>
      <w:lvlJc w:val="left"/>
      <w:pPr>
        <w:tabs>
          <w:tab w:val="num" w:pos="1440"/>
        </w:tabs>
        <w:ind w:left="1440" w:hanging="360"/>
      </w:pPr>
    </w:lvl>
    <w:lvl w:ilvl="2" w:tplc="65F4C02C" w:tentative="1">
      <w:start w:val="1"/>
      <w:numFmt w:val="lowerRoman"/>
      <w:lvlText w:val="%3."/>
      <w:lvlJc w:val="right"/>
      <w:pPr>
        <w:tabs>
          <w:tab w:val="num" w:pos="2160"/>
        </w:tabs>
        <w:ind w:left="2160" w:hanging="180"/>
      </w:pPr>
    </w:lvl>
    <w:lvl w:ilvl="3" w:tplc="E0A0EAA0" w:tentative="1">
      <w:start w:val="1"/>
      <w:numFmt w:val="decimal"/>
      <w:lvlText w:val="%4."/>
      <w:lvlJc w:val="left"/>
      <w:pPr>
        <w:tabs>
          <w:tab w:val="num" w:pos="2880"/>
        </w:tabs>
        <w:ind w:left="2880" w:hanging="360"/>
      </w:pPr>
    </w:lvl>
    <w:lvl w:ilvl="4" w:tplc="B3C63C06" w:tentative="1">
      <w:start w:val="1"/>
      <w:numFmt w:val="lowerLetter"/>
      <w:lvlText w:val="%5."/>
      <w:lvlJc w:val="left"/>
      <w:pPr>
        <w:tabs>
          <w:tab w:val="num" w:pos="3600"/>
        </w:tabs>
        <w:ind w:left="3600" w:hanging="360"/>
      </w:pPr>
    </w:lvl>
    <w:lvl w:ilvl="5" w:tplc="FEAA5E46" w:tentative="1">
      <w:start w:val="1"/>
      <w:numFmt w:val="lowerRoman"/>
      <w:lvlText w:val="%6."/>
      <w:lvlJc w:val="right"/>
      <w:pPr>
        <w:tabs>
          <w:tab w:val="num" w:pos="4320"/>
        </w:tabs>
        <w:ind w:left="4320" w:hanging="180"/>
      </w:pPr>
    </w:lvl>
    <w:lvl w:ilvl="6" w:tplc="F92A5444" w:tentative="1">
      <w:start w:val="1"/>
      <w:numFmt w:val="decimal"/>
      <w:lvlText w:val="%7."/>
      <w:lvlJc w:val="left"/>
      <w:pPr>
        <w:tabs>
          <w:tab w:val="num" w:pos="5040"/>
        </w:tabs>
        <w:ind w:left="5040" w:hanging="360"/>
      </w:pPr>
    </w:lvl>
    <w:lvl w:ilvl="7" w:tplc="2026A0C4" w:tentative="1">
      <w:start w:val="1"/>
      <w:numFmt w:val="lowerLetter"/>
      <w:lvlText w:val="%8."/>
      <w:lvlJc w:val="left"/>
      <w:pPr>
        <w:tabs>
          <w:tab w:val="num" w:pos="5760"/>
        </w:tabs>
        <w:ind w:left="5760" w:hanging="360"/>
      </w:pPr>
    </w:lvl>
    <w:lvl w:ilvl="8" w:tplc="251E7ACE"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A766693A">
      <w:start w:val="1"/>
      <w:numFmt w:val="decimal"/>
      <w:lvlText w:val="%1."/>
      <w:lvlJc w:val="left"/>
      <w:pPr>
        <w:ind w:left="720" w:hanging="360"/>
      </w:pPr>
      <w:rPr>
        <w:rFonts w:hint="default"/>
      </w:rPr>
    </w:lvl>
    <w:lvl w:ilvl="1" w:tplc="3954BC0E" w:tentative="1">
      <w:start w:val="1"/>
      <w:numFmt w:val="lowerLetter"/>
      <w:lvlText w:val="%2."/>
      <w:lvlJc w:val="left"/>
      <w:pPr>
        <w:ind w:left="1440" w:hanging="360"/>
      </w:pPr>
    </w:lvl>
    <w:lvl w:ilvl="2" w:tplc="FE8C01A4" w:tentative="1">
      <w:start w:val="1"/>
      <w:numFmt w:val="lowerRoman"/>
      <w:lvlText w:val="%3."/>
      <w:lvlJc w:val="right"/>
      <w:pPr>
        <w:ind w:left="2160" w:hanging="180"/>
      </w:pPr>
    </w:lvl>
    <w:lvl w:ilvl="3" w:tplc="3C864520" w:tentative="1">
      <w:start w:val="1"/>
      <w:numFmt w:val="decimal"/>
      <w:lvlText w:val="%4."/>
      <w:lvlJc w:val="left"/>
      <w:pPr>
        <w:ind w:left="2880" w:hanging="360"/>
      </w:pPr>
    </w:lvl>
    <w:lvl w:ilvl="4" w:tplc="6DD05150" w:tentative="1">
      <w:start w:val="1"/>
      <w:numFmt w:val="lowerLetter"/>
      <w:lvlText w:val="%5."/>
      <w:lvlJc w:val="left"/>
      <w:pPr>
        <w:ind w:left="3600" w:hanging="360"/>
      </w:pPr>
    </w:lvl>
    <w:lvl w:ilvl="5" w:tplc="E11EC476" w:tentative="1">
      <w:start w:val="1"/>
      <w:numFmt w:val="lowerRoman"/>
      <w:lvlText w:val="%6."/>
      <w:lvlJc w:val="right"/>
      <w:pPr>
        <w:ind w:left="4320" w:hanging="180"/>
      </w:pPr>
    </w:lvl>
    <w:lvl w:ilvl="6" w:tplc="759EBC98" w:tentative="1">
      <w:start w:val="1"/>
      <w:numFmt w:val="decimal"/>
      <w:lvlText w:val="%7."/>
      <w:lvlJc w:val="left"/>
      <w:pPr>
        <w:ind w:left="5040" w:hanging="360"/>
      </w:pPr>
    </w:lvl>
    <w:lvl w:ilvl="7" w:tplc="9A122EE2" w:tentative="1">
      <w:start w:val="1"/>
      <w:numFmt w:val="lowerLetter"/>
      <w:lvlText w:val="%8."/>
      <w:lvlJc w:val="left"/>
      <w:pPr>
        <w:ind w:left="5760" w:hanging="360"/>
      </w:pPr>
    </w:lvl>
    <w:lvl w:ilvl="8" w:tplc="F6B406A6"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59BA98D0">
      <w:start w:val="1"/>
      <w:numFmt w:val="decimal"/>
      <w:lvlText w:val="%1."/>
      <w:lvlJc w:val="left"/>
      <w:pPr>
        <w:tabs>
          <w:tab w:val="num" w:pos="720"/>
        </w:tabs>
        <w:ind w:left="720" w:hanging="360"/>
      </w:pPr>
      <w:rPr>
        <w:rFonts w:hint="default"/>
      </w:rPr>
    </w:lvl>
    <w:lvl w:ilvl="1" w:tplc="05BEC93E" w:tentative="1">
      <w:start w:val="1"/>
      <w:numFmt w:val="lowerLetter"/>
      <w:lvlText w:val="%2."/>
      <w:lvlJc w:val="left"/>
      <w:pPr>
        <w:tabs>
          <w:tab w:val="num" w:pos="1800"/>
        </w:tabs>
        <w:ind w:left="1800" w:hanging="360"/>
      </w:pPr>
    </w:lvl>
    <w:lvl w:ilvl="2" w:tplc="0608B478" w:tentative="1">
      <w:start w:val="1"/>
      <w:numFmt w:val="lowerRoman"/>
      <w:lvlText w:val="%3."/>
      <w:lvlJc w:val="right"/>
      <w:pPr>
        <w:tabs>
          <w:tab w:val="num" w:pos="2520"/>
        </w:tabs>
        <w:ind w:left="2520" w:hanging="180"/>
      </w:pPr>
    </w:lvl>
    <w:lvl w:ilvl="3" w:tplc="05620330" w:tentative="1">
      <w:start w:val="1"/>
      <w:numFmt w:val="decimal"/>
      <w:lvlText w:val="%4."/>
      <w:lvlJc w:val="left"/>
      <w:pPr>
        <w:tabs>
          <w:tab w:val="num" w:pos="3240"/>
        </w:tabs>
        <w:ind w:left="3240" w:hanging="360"/>
      </w:pPr>
    </w:lvl>
    <w:lvl w:ilvl="4" w:tplc="C3D0B05C" w:tentative="1">
      <w:start w:val="1"/>
      <w:numFmt w:val="lowerLetter"/>
      <w:lvlText w:val="%5."/>
      <w:lvlJc w:val="left"/>
      <w:pPr>
        <w:tabs>
          <w:tab w:val="num" w:pos="3960"/>
        </w:tabs>
        <w:ind w:left="3960" w:hanging="360"/>
      </w:pPr>
    </w:lvl>
    <w:lvl w:ilvl="5" w:tplc="4E3CBC68" w:tentative="1">
      <w:start w:val="1"/>
      <w:numFmt w:val="lowerRoman"/>
      <w:lvlText w:val="%6."/>
      <w:lvlJc w:val="right"/>
      <w:pPr>
        <w:tabs>
          <w:tab w:val="num" w:pos="4680"/>
        </w:tabs>
        <w:ind w:left="4680" w:hanging="180"/>
      </w:pPr>
    </w:lvl>
    <w:lvl w:ilvl="6" w:tplc="936C07B8" w:tentative="1">
      <w:start w:val="1"/>
      <w:numFmt w:val="decimal"/>
      <w:lvlText w:val="%7."/>
      <w:lvlJc w:val="left"/>
      <w:pPr>
        <w:tabs>
          <w:tab w:val="num" w:pos="5400"/>
        </w:tabs>
        <w:ind w:left="5400" w:hanging="360"/>
      </w:pPr>
    </w:lvl>
    <w:lvl w:ilvl="7" w:tplc="6634681C" w:tentative="1">
      <w:start w:val="1"/>
      <w:numFmt w:val="lowerLetter"/>
      <w:lvlText w:val="%8."/>
      <w:lvlJc w:val="left"/>
      <w:pPr>
        <w:tabs>
          <w:tab w:val="num" w:pos="6120"/>
        </w:tabs>
        <w:ind w:left="6120" w:hanging="360"/>
      </w:pPr>
    </w:lvl>
    <w:lvl w:ilvl="8" w:tplc="701A04F6"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E8EC2A6C">
      <w:start w:val="1"/>
      <w:numFmt w:val="decimal"/>
      <w:lvlText w:val="%1."/>
      <w:lvlJc w:val="left"/>
      <w:pPr>
        <w:tabs>
          <w:tab w:val="num" w:pos="360"/>
        </w:tabs>
        <w:ind w:left="360" w:hanging="360"/>
      </w:pPr>
      <w:rPr>
        <w:rFonts w:hint="default"/>
      </w:rPr>
    </w:lvl>
    <w:lvl w:ilvl="1" w:tplc="E9A881AC" w:tentative="1">
      <w:start w:val="1"/>
      <w:numFmt w:val="lowerLetter"/>
      <w:lvlText w:val="%2."/>
      <w:lvlJc w:val="left"/>
      <w:pPr>
        <w:tabs>
          <w:tab w:val="num" w:pos="1080"/>
        </w:tabs>
        <w:ind w:left="1080" w:hanging="360"/>
      </w:pPr>
    </w:lvl>
    <w:lvl w:ilvl="2" w:tplc="0BCCF156" w:tentative="1">
      <w:start w:val="1"/>
      <w:numFmt w:val="lowerRoman"/>
      <w:lvlText w:val="%3."/>
      <w:lvlJc w:val="right"/>
      <w:pPr>
        <w:tabs>
          <w:tab w:val="num" w:pos="1800"/>
        </w:tabs>
        <w:ind w:left="1800" w:hanging="180"/>
      </w:pPr>
    </w:lvl>
    <w:lvl w:ilvl="3" w:tplc="01E4C67E" w:tentative="1">
      <w:start w:val="1"/>
      <w:numFmt w:val="decimal"/>
      <w:lvlText w:val="%4."/>
      <w:lvlJc w:val="left"/>
      <w:pPr>
        <w:tabs>
          <w:tab w:val="num" w:pos="2520"/>
        </w:tabs>
        <w:ind w:left="2520" w:hanging="360"/>
      </w:pPr>
    </w:lvl>
    <w:lvl w:ilvl="4" w:tplc="75ACD658" w:tentative="1">
      <w:start w:val="1"/>
      <w:numFmt w:val="lowerLetter"/>
      <w:lvlText w:val="%5."/>
      <w:lvlJc w:val="left"/>
      <w:pPr>
        <w:tabs>
          <w:tab w:val="num" w:pos="3240"/>
        </w:tabs>
        <w:ind w:left="3240" w:hanging="360"/>
      </w:pPr>
    </w:lvl>
    <w:lvl w:ilvl="5" w:tplc="7414B1FC" w:tentative="1">
      <w:start w:val="1"/>
      <w:numFmt w:val="lowerRoman"/>
      <w:lvlText w:val="%6."/>
      <w:lvlJc w:val="right"/>
      <w:pPr>
        <w:tabs>
          <w:tab w:val="num" w:pos="3960"/>
        </w:tabs>
        <w:ind w:left="3960" w:hanging="180"/>
      </w:pPr>
    </w:lvl>
    <w:lvl w:ilvl="6" w:tplc="A2D2012E" w:tentative="1">
      <w:start w:val="1"/>
      <w:numFmt w:val="decimal"/>
      <w:lvlText w:val="%7."/>
      <w:lvlJc w:val="left"/>
      <w:pPr>
        <w:tabs>
          <w:tab w:val="num" w:pos="4680"/>
        </w:tabs>
        <w:ind w:left="4680" w:hanging="360"/>
      </w:pPr>
    </w:lvl>
    <w:lvl w:ilvl="7" w:tplc="894A7A04" w:tentative="1">
      <w:start w:val="1"/>
      <w:numFmt w:val="lowerLetter"/>
      <w:lvlText w:val="%8."/>
      <w:lvlJc w:val="left"/>
      <w:pPr>
        <w:tabs>
          <w:tab w:val="num" w:pos="5400"/>
        </w:tabs>
        <w:ind w:left="5400" w:hanging="360"/>
      </w:pPr>
    </w:lvl>
    <w:lvl w:ilvl="8" w:tplc="4F48EEBC"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ED9E858C">
      <w:start w:val="1"/>
      <w:numFmt w:val="decimal"/>
      <w:lvlText w:val="%1."/>
      <w:lvlJc w:val="left"/>
      <w:pPr>
        <w:tabs>
          <w:tab w:val="num" w:pos="720"/>
        </w:tabs>
        <w:ind w:left="720" w:hanging="360"/>
      </w:pPr>
      <w:rPr>
        <w:rFonts w:hint="default"/>
        <w:b w:val="0"/>
      </w:rPr>
    </w:lvl>
    <w:lvl w:ilvl="1" w:tplc="F6886ECA" w:tentative="1">
      <w:start w:val="1"/>
      <w:numFmt w:val="lowerLetter"/>
      <w:lvlText w:val="%2."/>
      <w:lvlJc w:val="left"/>
      <w:pPr>
        <w:tabs>
          <w:tab w:val="num" w:pos="1800"/>
        </w:tabs>
        <w:ind w:left="1800" w:hanging="360"/>
      </w:pPr>
    </w:lvl>
    <w:lvl w:ilvl="2" w:tplc="AF8043B4" w:tentative="1">
      <w:start w:val="1"/>
      <w:numFmt w:val="lowerRoman"/>
      <w:lvlText w:val="%3."/>
      <w:lvlJc w:val="right"/>
      <w:pPr>
        <w:tabs>
          <w:tab w:val="num" w:pos="2520"/>
        </w:tabs>
        <w:ind w:left="2520" w:hanging="180"/>
      </w:pPr>
    </w:lvl>
    <w:lvl w:ilvl="3" w:tplc="CF5EFFFA" w:tentative="1">
      <w:start w:val="1"/>
      <w:numFmt w:val="decimal"/>
      <w:lvlText w:val="%4."/>
      <w:lvlJc w:val="left"/>
      <w:pPr>
        <w:tabs>
          <w:tab w:val="num" w:pos="3240"/>
        </w:tabs>
        <w:ind w:left="3240" w:hanging="360"/>
      </w:pPr>
    </w:lvl>
    <w:lvl w:ilvl="4" w:tplc="B9FEE500" w:tentative="1">
      <w:start w:val="1"/>
      <w:numFmt w:val="lowerLetter"/>
      <w:lvlText w:val="%5."/>
      <w:lvlJc w:val="left"/>
      <w:pPr>
        <w:tabs>
          <w:tab w:val="num" w:pos="3960"/>
        </w:tabs>
        <w:ind w:left="3960" w:hanging="360"/>
      </w:pPr>
    </w:lvl>
    <w:lvl w:ilvl="5" w:tplc="AC08602C" w:tentative="1">
      <w:start w:val="1"/>
      <w:numFmt w:val="lowerRoman"/>
      <w:lvlText w:val="%6."/>
      <w:lvlJc w:val="right"/>
      <w:pPr>
        <w:tabs>
          <w:tab w:val="num" w:pos="4680"/>
        </w:tabs>
        <w:ind w:left="4680" w:hanging="180"/>
      </w:pPr>
    </w:lvl>
    <w:lvl w:ilvl="6" w:tplc="FBA69618" w:tentative="1">
      <w:start w:val="1"/>
      <w:numFmt w:val="decimal"/>
      <w:lvlText w:val="%7."/>
      <w:lvlJc w:val="left"/>
      <w:pPr>
        <w:tabs>
          <w:tab w:val="num" w:pos="5400"/>
        </w:tabs>
        <w:ind w:left="5400" w:hanging="360"/>
      </w:pPr>
    </w:lvl>
    <w:lvl w:ilvl="7" w:tplc="AC0862F2" w:tentative="1">
      <w:start w:val="1"/>
      <w:numFmt w:val="lowerLetter"/>
      <w:lvlText w:val="%8."/>
      <w:lvlJc w:val="left"/>
      <w:pPr>
        <w:tabs>
          <w:tab w:val="num" w:pos="6120"/>
        </w:tabs>
        <w:ind w:left="6120" w:hanging="360"/>
      </w:pPr>
    </w:lvl>
    <w:lvl w:ilvl="8" w:tplc="534CE894"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D0724F6E">
      <w:start w:val="1"/>
      <w:numFmt w:val="decimal"/>
      <w:lvlText w:val="%1."/>
      <w:lvlJc w:val="left"/>
      <w:pPr>
        <w:ind w:left="720" w:hanging="360"/>
      </w:pPr>
      <w:rPr>
        <w:rFonts w:hint="default"/>
      </w:rPr>
    </w:lvl>
    <w:lvl w:ilvl="1" w:tplc="C5A01F0E" w:tentative="1">
      <w:start w:val="1"/>
      <w:numFmt w:val="lowerLetter"/>
      <w:lvlText w:val="%2."/>
      <w:lvlJc w:val="left"/>
      <w:pPr>
        <w:ind w:left="1440" w:hanging="360"/>
      </w:pPr>
    </w:lvl>
    <w:lvl w:ilvl="2" w:tplc="C7E2C4F0" w:tentative="1">
      <w:start w:val="1"/>
      <w:numFmt w:val="lowerRoman"/>
      <w:lvlText w:val="%3."/>
      <w:lvlJc w:val="right"/>
      <w:pPr>
        <w:ind w:left="2160" w:hanging="180"/>
      </w:pPr>
    </w:lvl>
    <w:lvl w:ilvl="3" w:tplc="9F4E0418" w:tentative="1">
      <w:start w:val="1"/>
      <w:numFmt w:val="decimal"/>
      <w:lvlText w:val="%4."/>
      <w:lvlJc w:val="left"/>
      <w:pPr>
        <w:ind w:left="2880" w:hanging="360"/>
      </w:pPr>
    </w:lvl>
    <w:lvl w:ilvl="4" w:tplc="72965158" w:tentative="1">
      <w:start w:val="1"/>
      <w:numFmt w:val="lowerLetter"/>
      <w:lvlText w:val="%5."/>
      <w:lvlJc w:val="left"/>
      <w:pPr>
        <w:ind w:left="3600" w:hanging="360"/>
      </w:pPr>
    </w:lvl>
    <w:lvl w:ilvl="5" w:tplc="F16EBB4C" w:tentative="1">
      <w:start w:val="1"/>
      <w:numFmt w:val="lowerRoman"/>
      <w:lvlText w:val="%6."/>
      <w:lvlJc w:val="right"/>
      <w:pPr>
        <w:ind w:left="4320" w:hanging="180"/>
      </w:pPr>
    </w:lvl>
    <w:lvl w:ilvl="6" w:tplc="0D12A9EE" w:tentative="1">
      <w:start w:val="1"/>
      <w:numFmt w:val="decimal"/>
      <w:lvlText w:val="%7."/>
      <w:lvlJc w:val="left"/>
      <w:pPr>
        <w:ind w:left="5040" w:hanging="360"/>
      </w:pPr>
    </w:lvl>
    <w:lvl w:ilvl="7" w:tplc="AE2C6BEC" w:tentative="1">
      <w:start w:val="1"/>
      <w:numFmt w:val="lowerLetter"/>
      <w:lvlText w:val="%8."/>
      <w:lvlJc w:val="left"/>
      <w:pPr>
        <w:ind w:left="5760" w:hanging="360"/>
      </w:pPr>
    </w:lvl>
    <w:lvl w:ilvl="8" w:tplc="A8821F1A"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F6C0B7B8">
      <w:start w:val="1"/>
      <w:numFmt w:val="decimal"/>
      <w:lvlText w:val="%1."/>
      <w:lvlJc w:val="left"/>
      <w:pPr>
        <w:tabs>
          <w:tab w:val="num" w:pos="360"/>
        </w:tabs>
        <w:ind w:left="360" w:hanging="360"/>
      </w:pPr>
      <w:rPr>
        <w:rFonts w:hint="default"/>
        <w:b w:val="0"/>
      </w:rPr>
    </w:lvl>
    <w:lvl w:ilvl="1" w:tplc="944CC502" w:tentative="1">
      <w:start w:val="1"/>
      <w:numFmt w:val="lowerLetter"/>
      <w:lvlText w:val="%2."/>
      <w:lvlJc w:val="left"/>
      <w:pPr>
        <w:tabs>
          <w:tab w:val="num" w:pos="1440"/>
        </w:tabs>
        <w:ind w:left="1440" w:hanging="360"/>
      </w:pPr>
    </w:lvl>
    <w:lvl w:ilvl="2" w:tplc="5AF6144C" w:tentative="1">
      <w:start w:val="1"/>
      <w:numFmt w:val="lowerRoman"/>
      <w:lvlText w:val="%3."/>
      <w:lvlJc w:val="right"/>
      <w:pPr>
        <w:tabs>
          <w:tab w:val="num" w:pos="2160"/>
        </w:tabs>
        <w:ind w:left="2160" w:hanging="180"/>
      </w:pPr>
    </w:lvl>
    <w:lvl w:ilvl="3" w:tplc="22EC1ECA" w:tentative="1">
      <w:start w:val="1"/>
      <w:numFmt w:val="decimal"/>
      <w:lvlText w:val="%4."/>
      <w:lvlJc w:val="left"/>
      <w:pPr>
        <w:tabs>
          <w:tab w:val="num" w:pos="2880"/>
        </w:tabs>
        <w:ind w:left="2880" w:hanging="360"/>
      </w:pPr>
    </w:lvl>
    <w:lvl w:ilvl="4" w:tplc="A7FC1CBA" w:tentative="1">
      <w:start w:val="1"/>
      <w:numFmt w:val="lowerLetter"/>
      <w:lvlText w:val="%5."/>
      <w:lvlJc w:val="left"/>
      <w:pPr>
        <w:tabs>
          <w:tab w:val="num" w:pos="3600"/>
        </w:tabs>
        <w:ind w:left="3600" w:hanging="360"/>
      </w:pPr>
    </w:lvl>
    <w:lvl w:ilvl="5" w:tplc="57247F94" w:tentative="1">
      <w:start w:val="1"/>
      <w:numFmt w:val="lowerRoman"/>
      <w:lvlText w:val="%6."/>
      <w:lvlJc w:val="right"/>
      <w:pPr>
        <w:tabs>
          <w:tab w:val="num" w:pos="4320"/>
        </w:tabs>
        <w:ind w:left="4320" w:hanging="180"/>
      </w:pPr>
    </w:lvl>
    <w:lvl w:ilvl="6" w:tplc="F44CB4A0" w:tentative="1">
      <w:start w:val="1"/>
      <w:numFmt w:val="decimal"/>
      <w:lvlText w:val="%7."/>
      <w:lvlJc w:val="left"/>
      <w:pPr>
        <w:tabs>
          <w:tab w:val="num" w:pos="5040"/>
        </w:tabs>
        <w:ind w:left="5040" w:hanging="360"/>
      </w:pPr>
    </w:lvl>
    <w:lvl w:ilvl="7" w:tplc="EE164BD8" w:tentative="1">
      <w:start w:val="1"/>
      <w:numFmt w:val="lowerLetter"/>
      <w:lvlText w:val="%8."/>
      <w:lvlJc w:val="left"/>
      <w:pPr>
        <w:tabs>
          <w:tab w:val="num" w:pos="5760"/>
        </w:tabs>
        <w:ind w:left="5760" w:hanging="360"/>
      </w:pPr>
    </w:lvl>
    <w:lvl w:ilvl="8" w:tplc="ECF035D8"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644C4F52">
      <w:start w:val="1"/>
      <w:numFmt w:val="decimal"/>
      <w:lvlText w:val="%1."/>
      <w:lvlJc w:val="left"/>
      <w:pPr>
        <w:tabs>
          <w:tab w:val="num" w:pos="360"/>
        </w:tabs>
        <w:ind w:left="360" w:hanging="360"/>
      </w:pPr>
      <w:rPr>
        <w:rFonts w:hint="default"/>
      </w:rPr>
    </w:lvl>
    <w:lvl w:ilvl="1" w:tplc="5F546E82" w:tentative="1">
      <w:start w:val="1"/>
      <w:numFmt w:val="lowerLetter"/>
      <w:lvlText w:val="%2."/>
      <w:lvlJc w:val="left"/>
      <w:pPr>
        <w:tabs>
          <w:tab w:val="num" w:pos="456"/>
        </w:tabs>
        <w:ind w:left="456" w:hanging="360"/>
      </w:pPr>
    </w:lvl>
    <w:lvl w:ilvl="2" w:tplc="F0B4D2B0" w:tentative="1">
      <w:start w:val="1"/>
      <w:numFmt w:val="lowerRoman"/>
      <w:lvlText w:val="%3."/>
      <w:lvlJc w:val="right"/>
      <w:pPr>
        <w:tabs>
          <w:tab w:val="num" w:pos="1176"/>
        </w:tabs>
        <w:ind w:left="1176" w:hanging="180"/>
      </w:pPr>
    </w:lvl>
    <w:lvl w:ilvl="3" w:tplc="64405808" w:tentative="1">
      <w:start w:val="1"/>
      <w:numFmt w:val="decimal"/>
      <w:lvlText w:val="%4."/>
      <w:lvlJc w:val="left"/>
      <w:pPr>
        <w:tabs>
          <w:tab w:val="num" w:pos="1896"/>
        </w:tabs>
        <w:ind w:left="1896" w:hanging="360"/>
      </w:pPr>
    </w:lvl>
    <w:lvl w:ilvl="4" w:tplc="7CEE558A" w:tentative="1">
      <w:start w:val="1"/>
      <w:numFmt w:val="lowerLetter"/>
      <w:lvlText w:val="%5."/>
      <w:lvlJc w:val="left"/>
      <w:pPr>
        <w:tabs>
          <w:tab w:val="num" w:pos="2616"/>
        </w:tabs>
        <w:ind w:left="2616" w:hanging="360"/>
      </w:pPr>
    </w:lvl>
    <w:lvl w:ilvl="5" w:tplc="288263F2" w:tentative="1">
      <w:start w:val="1"/>
      <w:numFmt w:val="lowerRoman"/>
      <w:lvlText w:val="%6."/>
      <w:lvlJc w:val="right"/>
      <w:pPr>
        <w:tabs>
          <w:tab w:val="num" w:pos="3336"/>
        </w:tabs>
        <w:ind w:left="3336" w:hanging="180"/>
      </w:pPr>
    </w:lvl>
    <w:lvl w:ilvl="6" w:tplc="B87CE27C" w:tentative="1">
      <w:start w:val="1"/>
      <w:numFmt w:val="decimal"/>
      <w:lvlText w:val="%7."/>
      <w:lvlJc w:val="left"/>
      <w:pPr>
        <w:tabs>
          <w:tab w:val="num" w:pos="4056"/>
        </w:tabs>
        <w:ind w:left="4056" w:hanging="360"/>
      </w:pPr>
    </w:lvl>
    <w:lvl w:ilvl="7" w:tplc="34621B20" w:tentative="1">
      <w:start w:val="1"/>
      <w:numFmt w:val="lowerLetter"/>
      <w:lvlText w:val="%8."/>
      <w:lvlJc w:val="left"/>
      <w:pPr>
        <w:tabs>
          <w:tab w:val="num" w:pos="4776"/>
        </w:tabs>
        <w:ind w:left="4776" w:hanging="360"/>
      </w:pPr>
    </w:lvl>
    <w:lvl w:ilvl="8" w:tplc="0944D384"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2C3E9FCE">
      <w:start w:val="1"/>
      <w:numFmt w:val="decimal"/>
      <w:lvlText w:val="%1."/>
      <w:lvlJc w:val="left"/>
      <w:pPr>
        <w:ind w:left="720" w:hanging="360"/>
      </w:pPr>
      <w:rPr>
        <w:rFonts w:hint="default"/>
      </w:rPr>
    </w:lvl>
    <w:lvl w:ilvl="1" w:tplc="0F34BDD6" w:tentative="1">
      <w:start w:val="1"/>
      <w:numFmt w:val="lowerLetter"/>
      <w:lvlText w:val="%2."/>
      <w:lvlJc w:val="left"/>
      <w:pPr>
        <w:ind w:left="1440" w:hanging="360"/>
      </w:pPr>
    </w:lvl>
    <w:lvl w:ilvl="2" w:tplc="6E541D50" w:tentative="1">
      <w:start w:val="1"/>
      <w:numFmt w:val="lowerRoman"/>
      <w:lvlText w:val="%3."/>
      <w:lvlJc w:val="right"/>
      <w:pPr>
        <w:ind w:left="2160" w:hanging="180"/>
      </w:pPr>
    </w:lvl>
    <w:lvl w:ilvl="3" w:tplc="F6861994" w:tentative="1">
      <w:start w:val="1"/>
      <w:numFmt w:val="decimal"/>
      <w:lvlText w:val="%4."/>
      <w:lvlJc w:val="left"/>
      <w:pPr>
        <w:ind w:left="2880" w:hanging="360"/>
      </w:pPr>
    </w:lvl>
    <w:lvl w:ilvl="4" w:tplc="B394D41E" w:tentative="1">
      <w:start w:val="1"/>
      <w:numFmt w:val="lowerLetter"/>
      <w:lvlText w:val="%5."/>
      <w:lvlJc w:val="left"/>
      <w:pPr>
        <w:ind w:left="3600" w:hanging="360"/>
      </w:pPr>
    </w:lvl>
    <w:lvl w:ilvl="5" w:tplc="FD4CFCE0" w:tentative="1">
      <w:start w:val="1"/>
      <w:numFmt w:val="lowerRoman"/>
      <w:lvlText w:val="%6."/>
      <w:lvlJc w:val="right"/>
      <w:pPr>
        <w:ind w:left="4320" w:hanging="180"/>
      </w:pPr>
    </w:lvl>
    <w:lvl w:ilvl="6" w:tplc="C3C04B8E" w:tentative="1">
      <w:start w:val="1"/>
      <w:numFmt w:val="decimal"/>
      <w:lvlText w:val="%7."/>
      <w:lvlJc w:val="left"/>
      <w:pPr>
        <w:ind w:left="5040" w:hanging="360"/>
      </w:pPr>
    </w:lvl>
    <w:lvl w:ilvl="7" w:tplc="EC2E4380" w:tentative="1">
      <w:start w:val="1"/>
      <w:numFmt w:val="lowerLetter"/>
      <w:lvlText w:val="%8."/>
      <w:lvlJc w:val="left"/>
      <w:pPr>
        <w:ind w:left="5760" w:hanging="360"/>
      </w:pPr>
    </w:lvl>
    <w:lvl w:ilvl="8" w:tplc="05D03DEE"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6052AEA8">
      <w:start w:val="1"/>
      <w:numFmt w:val="decimal"/>
      <w:lvlText w:val="%1."/>
      <w:lvlJc w:val="left"/>
      <w:pPr>
        <w:ind w:left="360" w:hanging="360"/>
      </w:pPr>
      <w:rPr>
        <w:rFonts w:hint="default"/>
        <w:b w:val="0"/>
      </w:rPr>
    </w:lvl>
    <w:lvl w:ilvl="1" w:tplc="F72030D8" w:tentative="1">
      <w:start w:val="1"/>
      <w:numFmt w:val="lowerLetter"/>
      <w:lvlText w:val="%2."/>
      <w:lvlJc w:val="left"/>
      <w:pPr>
        <w:ind w:left="1440" w:hanging="360"/>
      </w:pPr>
    </w:lvl>
    <w:lvl w:ilvl="2" w:tplc="38706846" w:tentative="1">
      <w:start w:val="1"/>
      <w:numFmt w:val="lowerRoman"/>
      <w:lvlText w:val="%3."/>
      <w:lvlJc w:val="right"/>
      <w:pPr>
        <w:ind w:left="2160" w:hanging="180"/>
      </w:pPr>
    </w:lvl>
    <w:lvl w:ilvl="3" w:tplc="CEE250A2" w:tentative="1">
      <w:start w:val="1"/>
      <w:numFmt w:val="decimal"/>
      <w:lvlText w:val="%4."/>
      <w:lvlJc w:val="left"/>
      <w:pPr>
        <w:ind w:left="2880" w:hanging="360"/>
      </w:pPr>
    </w:lvl>
    <w:lvl w:ilvl="4" w:tplc="E64A3750" w:tentative="1">
      <w:start w:val="1"/>
      <w:numFmt w:val="lowerLetter"/>
      <w:lvlText w:val="%5."/>
      <w:lvlJc w:val="left"/>
      <w:pPr>
        <w:ind w:left="3600" w:hanging="360"/>
      </w:pPr>
    </w:lvl>
    <w:lvl w:ilvl="5" w:tplc="7D22FC64" w:tentative="1">
      <w:start w:val="1"/>
      <w:numFmt w:val="lowerRoman"/>
      <w:lvlText w:val="%6."/>
      <w:lvlJc w:val="right"/>
      <w:pPr>
        <w:ind w:left="4320" w:hanging="180"/>
      </w:pPr>
    </w:lvl>
    <w:lvl w:ilvl="6" w:tplc="40F20FDE" w:tentative="1">
      <w:start w:val="1"/>
      <w:numFmt w:val="decimal"/>
      <w:lvlText w:val="%7."/>
      <w:lvlJc w:val="left"/>
      <w:pPr>
        <w:ind w:left="5040" w:hanging="360"/>
      </w:pPr>
    </w:lvl>
    <w:lvl w:ilvl="7" w:tplc="36F22B7C" w:tentative="1">
      <w:start w:val="1"/>
      <w:numFmt w:val="lowerLetter"/>
      <w:lvlText w:val="%8."/>
      <w:lvlJc w:val="left"/>
      <w:pPr>
        <w:ind w:left="5760" w:hanging="360"/>
      </w:pPr>
    </w:lvl>
    <w:lvl w:ilvl="8" w:tplc="79787A26"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D4A07CBE">
      <w:start w:val="1"/>
      <w:numFmt w:val="decimal"/>
      <w:lvlText w:val="%1."/>
      <w:lvlJc w:val="left"/>
      <w:pPr>
        <w:tabs>
          <w:tab w:val="num" w:pos="360"/>
        </w:tabs>
        <w:ind w:left="360" w:hanging="360"/>
      </w:pPr>
      <w:rPr>
        <w:rFonts w:hint="default"/>
        <w:b w:val="0"/>
      </w:rPr>
    </w:lvl>
    <w:lvl w:ilvl="1" w:tplc="00565BE2" w:tentative="1">
      <w:start w:val="1"/>
      <w:numFmt w:val="lowerLetter"/>
      <w:lvlText w:val="%2."/>
      <w:lvlJc w:val="left"/>
      <w:pPr>
        <w:tabs>
          <w:tab w:val="num" w:pos="1440"/>
        </w:tabs>
        <w:ind w:left="1440" w:hanging="360"/>
      </w:pPr>
    </w:lvl>
    <w:lvl w:ilvl="2" w:tplc="54F46C9E" w:tentative="1">
      <w:start w:val="1"/>
      <w:numFmt w:val="lowerRoman"/>
      <w:lvlText w:val="%3."/>
      <w:lvlJc w:val="right"/>
      <w:pPr>
        <w:tabs>
          <w:tab w:val="num" w:pos="2160"/>
        </w:tabs>
        <w:ind w:left="2160" w:hanging="180"/>
      </w:pPr>
    </w:lvl>
    <w:lvl w:ilvl="3" w:tplc="50E49DE2" w:tentative="1">
      <w:start w:val="1"/>
      <w:numFmt w:val="decimal"/>
      <w:lvlText w:val="%4."/>
      <w:lvlJc w:val="left"/>
      <w:pPr>
        <w:tabs>
          <w:tab w:val="num" w:pos="2880"/>
        </w:tabs>
        <w:ind w:left="2880" w:hanging="360"/>
      </w:pPr>
    </w:lvl>
    <w:lvl w:ilvl="4" w:tplc="8F0EAF78" w:tentative="1">
      <w:start w:val="1"/>
      <w:numFmt w:val="lowerLetter"/>
      <w:lvlText w:val="%5."/>
      <w:lvlJc w:val="left"/>
      <w:pPr>
        <w:tabs>
          <w:tab w:val="num" w:pos="3600"/>
        </w:tabs>
        <w:ind w:left="3600" w:hanging="360"/>
      </w:pPr>
    </w:lvl>
    <w:lvl w:ilvl="5" w:tplc="3F6A5246" w:tentative="1">
      <w:start w:val="1"/>
      <w:numFmt w:val="lowerRoman"/>
      <w:lvlText w:val="%6."/>
      <w:lvlJc w:val="right"/>
      <w:pPr>
        <w:tabs>
          <w:tab w:val="num" w:pos="4320"/>
        </w:tabs>
        <w:ind w:left="4320" w:hanging="180"/>
      </w:pPr>
    </w:lvl>
    <w:lvl w:ilvl="6" w:tplc="BF0812D8" w:tentative="1">
      <w:start w:val="1"/>
      <w:numFmt w:val="decimal"/>
      <w:lvlText w:val="%7."/>
      <w:lvlJc w:val="left"/>
      <w:pPr>
        <w:tabs>
          <w:tab w:val="num" w:pos="5040"/>
        </w:tabs>
        <w:ind w:left="5040" w:hanging="360"/>
      </w:pPr>
    </w:lvl>
    <w:lvl w:ilvl="7" w:tplc="2A0C7E62" w:tentative="1">
      <w:start w:val="1"/>
      <w:numFmt w:val="lowerLetter"/>
      <w:lvlText w:val="%8."/>
      <w:lvlJc w:val="left"/>
      <w:pPr>
        <w:tabs>
          <w:tab w:val="num" w:pos="5760"/>
        </w:tabs>
        <w:ind w:left="5760" w:hanging="360"/>
      </w:pPr>
    </w:lvl>
    <w:lvl w:ilvl="8" w:tplc="1AC42104"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1EF0604C">
      <w:start w:val="1"/>
      <w:numFmt w:val="decimal"/>
      <w:lvlText w:val="%1."/>
      <w:lvlJc w:val="left"/>
      <w:pPr>
        <w:tabs>
          <w:tab w:val="num" w:pos="360"/>
        </w:tabs>
        <w:ind w:left="360" w:hanging="360"/>
      </w:pPr>
      <w:rPr>
        <w:rFonts w:hint="default"/>
      </w:rPr>
    </w:lvl>
    <w:lvl w:ilvl="1" w:tplc="C96228D2" w:tentative="1">
      <w:start w:val="1"/>
      <w:numFmt w:val="lowerLetter"/>
      <w:lvlText w:val="%2."/>
      <w:lvlJc w:val="left"/>
      <w:pPr>
        <w:tabs>
          <w:tab w:val="num" w:pos="720"/>
        </w:tabs>
        <w:ind w:left="720" w:hanging="360"/>
      </w:pPr>
    </w:lvl>
    <w:lvl w:ilvl="2" w:tplc="7118178C" w:tentative="1">
      <w:start w:val="1"/>
      <w:numFmt w:val="lowerRoman"/>
      <w:lvlText w:val="%3."/>
      <w:lvlJc w:val="right"/>
      <w:pPr>
        <w:tabs>
          <w:tab w:val="num" w:pos="1440"/>
        </w:tabs>
        <w:ind w:left="1440" w:hanging="180"/>
      </w:pPr>
    </w:lvl>
    <w:lvl w:ilvl="3" w:tplc="96BC1ACC" w:tentative="1">
      <w:start w:val="1"/>
      <w:numFmt w:val="decimal"/>
      <w:lvlText w:val="%4."/>
      <w:lvlJc w:val="left"/>
      <w:pPr>
        <w:tabs>
          <w:tab w:val="num" w:pos="2160"/>
        </w:tabs>
        <w:ind w:left="2160" w:hanging="360"/>
      </w:pPr>
    </w:lvl>
    <w:lvl w:ilvl="4" w:tplc="7F60EB4C" w:tentative="1">
      <w:start w:val="1"/>
      <w:numFmt w:val="lowerLetter"/>
      <w:lvlText w:val="%5."/>
      <w:lvlJc w:val="left"/>
      <w:pPr>
        <w:tabs>
          <w:tab w:val="num" w:pos="2880"/>
        </w:tabs>
        <w:ind w:left="2880" w:hanging="360"/>
      </w:pPr>
    </w:lvl>
    <w:lvl w:ilvl="5" w:tplc="83B2DA3E" w:tentative="1">
      <w:start w:val="1"/>
      <w:numFmt w:val="lowerRoman"/>
      <w:lvlText w:val="%6."/>
      <w:lvlJc w:val="right"/>
      <w:pPr>
        <w:tabs>
          <w:tab w:val="num" w:pos="3600"/>
        </w:tabs>
        <w:ind w:left="3600" w:hanging="180"/>
      </w:pPr>
    </w:lvl>
    <w:lvl w:ilvl="6" w:tplc="11740B52" w:tentative="1">
      <w:start w:val="1"/>
      <w:numFmt w:val="decimal"/>
      <w:lvlText w:val="%7."/>
      <w:lvlJc w:val="left"/>
      <w:pPr>
        <w:tabs>
          <w:tab w:val="num" w:pos="4320"/>
        </w:tabs>
        <w:ind w:left="4320" w:hanging="360"/>
      </w:pPr>
    </w:lvl>
    <w:lvl w:ilvl="7" w:tplc="9462190A" w:tentative="1">
      <w:start w:val="1"/>
      <w:numFmt w:val="lowerLetter"/>
      <w:lvlText w:val="%8."/>
      <w:lvlJc w:val="left"/>
      <w:pPr>
        <w:tabs>
          <w:tab w:val="num" w:pos="5040"/>
        </w:tabs>
        <w:ind w:left="5040" w:hanging="360"/>
      </w:pPr>
    </w:lvl>
    <w:lvl w:ilvl="8" w:tplc="18FE46BA"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98B84FDC">
      <w:start w:val="1"/>
      <w:numFmt w:val="decimal"/>
      <w:lvlText w:val="%1."/>
      <w:lvlJc w:val="left"/>
      <w:pPr>
        <w:ind w:left="360" w:hanging="360"/>
      </w:pPr>
      <w:rPr>
        <w:rFonts w:hint="default"/>
        <w:b w:val="0"/>
      </w:rPr>
    </w:lvl>
    <w:lvl w:ilvl="1" w:tplc="34088400" w:tentative="1">
      <w:start w:val="1"/>
      <w:numFmt w:val="lowerLetter"/>
      <w:lvlText w:val="%2."/>
      <w:lvlJc w:val="left"/>
      <w:pPr>
        <w:ind w:left="1440" w:hanging="360"/>
      </w:pPr>
    </w:lvl>
    <w:lvl w:ilvl="2" w:tplc="5456BAA0" w:tentative="1">
      <w:start w:val="1"/>
      <w:numFmt w:val="lowerRoman"/>
      <w:lvlText w:val="%3."/>
      <w:lvlJc w:val="right"/>
      <w:pPr>
        <w:ind w:left="2160" w:hanging="180"/>
      </w:pPr>
    </w:lvl>
    <w:lvl w:ilvl="3" w:tplc="03508CC4" w:tentative="1">
      <w:start w:val="1"/>
      <w:numFmt w:val="decimal"/>
      <w:lvlText w:val="%4."/>
      <w:lvlJc w:val="left"/>
      <w:pPr>
        <w:ind w:left="2880" w:hanging="360"/>
      </w:pPr>
    </w:lvl>
    <w:lvl w:ilvl="4" w:tplc="CF184652" w:tentative="1">
      <w:start w:val="1"/>
      <w:numFmt w:val="lowerLetter"/>
      <w:lvlText w:val="%5."/>
      <w:lvlJc w:val="left"/>
      <w:pPr>
        <w:ind w:left="3600" w:hanging="360"/>
      </w:pPr>
    </w:lvl>
    <w:lvl w:ilvl="5" w:tplc="21204FEA" w:tentative="1">
      <w:start w:val="1"/>
      <w:numFmt w:val="lowerRoman"/>
      <w:lvlText w:val="%6."/>
      <w:lvlJc w:val="right"/>
      <w:pPr>
        <w:ind w:left="4320" w:hanging="180"/>
      </w:pPr>
    </w:lvl>
    <w:lvl w:ilvl="6" w:tplc="43B24FF2" w:tentative="1">
      <w:start w:val="1"/>
      <w:numFmt w:val="decimal"/>
      <w:lvlText w:val="%7."/>
      <w:lvlJc w:val="left"/>
      <w:pPr>
        <w:ind w:left="5040" w:hanging="360"/>
      </w:pPr>
    </w:lvl>
    <w:lvl w:ilvl="7" w:tplc="76F86284" w:tentative="1">
      <w:start w:val="1"/>
      <w:numFmt w:val="lowerLetter"/>
      <w:lvlText w:val="%8."/>
      <w:lvlJc w:val="left"/>
      <w:pPr>
        <w:ind w:left="5760" w:hanging="360"/>
      </w:pPr>
    </w:lvl>
    <w:lvl w:ilvl="8" w:tplc="F9CA6E10"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672A5544">
      <w:start w:val="1"/>
      <w:numFmt w:val="decimal"/>
      <w:lvlText w:val="%1."/>
      <w:lvlJc w:val="left"/>
      <w:pPr>
        <w:ind w:left="720" w:hanging="360"/>
      </w:pPr>
      <w:rPr>
        <w:rFonts w:hint="default"/>
      </w:rPr>
    </w:lvl>
    <w:lvl w:ilvl="1" w:tplc="9D3A487A" w:tentative="1">
      <w:start w:val="1"/>
      <w:numFmt w:val="lowerLetter"/>
      <w:lvlText w:val="%2."/>
      <w:lvlJc w:val="left"/>
      <w:pPr>
        <w:ind w:left="1440" w:hanging="360"/>
      </w:pPr>
    </w:lvl>
    <w:lvl w:ilvl="2" w:tplc="E7228E60" w:tentative="1">
      <w:start w:val="1"/>
      <w:numFmt w:val="lowerRoman"/>
      <w:lvlText w:val="%3."/>
      <w:lvlJc w:val="right"/>
      <w:pPr>
        <w:ind w:left="2160" w:hanging="180"/>
      </w:pPr>
    </w:lvl>
    <w:lvl w:ilvl="3" w:tplc="916A3538" w:tentative="1">
      <w:start w:val="1"/>
      <w:numFmt w:val="decimal"/>
      <w:lvlText w:val="%4."/>
      <w:lvlJc w:val="left"/>
      <w:pPr>
        <w:ind w:left="2880" w:hanging="360"/>
      </w:pPr>
    </w:lvl>
    <w:lvl w:ilvl="4" w:tplc="2CDAF72E" w:tentative="1">
      <w:start w:val="1"/>
      <w:numFmt w:val="lowerLetter"/>
      <w:lvlText w:val="%5."/>
      <w:lvlJc w:val="left"/>
      <w:pPr>
        <w:ind w:left="3600" w:hanging="360"/>
      </w:pPr>
    </w:lvl>
    <w:lvl w:ilvl="5" w:tplc="41EEBD7A" w:tentative="1">
      <w:start w:val="1"/>
      <w:numFmt w:val="lowerRoman"/>
      <w:lvlText w:val="%6."/>
      <w:lvlJc w:val="right"/>
      <w:pPr>
        <w:ind w:left="4320" w:hanging="180"/>
      </w:pPr>
    </w:lvl>
    <w:lvl w:ilvl="6" w:tplc="7DD0082C" w:tentative="1">
      <w:start w:val="1"/>
      <w:numFmt w:val="decimal"/>
      <w:lvlText w:val="%7."/>
      <w:lvlJc w:val="left"/>
      <w:pPr>
        <w:ind w:left="5040" w:hanging="360"/>
      </w:pPr>
    </w:lvl>
    <w:lvl w:ilvl="7" w:tplc="CCF0C314" w:tentative="1">
      <w:start w:val="1"/>
      <w:numFmt w:val="lowerLetter"/>
      <w:lvlText w:val="%8."/>
      <w:lvlJc w:val="left"/>
      <w:pPr>
        <w:ind w:left="5760" w:hanging="360"/>
      </w:pPr>
    </w:lvl>
    <w:lvl w:ilvl="8" w:tplc="69543CD8"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12B278FA">
      <w:start w:val="1"/>
      <w:numFmt w:val="decimal"/>
      <w:lvlText w:val="%1."/>
      <w:lvlJc w:val="left"/>
      <w:pPr>
        <w:tabs>
          <w:tab w:val="num" w:pos="360"/>
        </w:tabs>
        <w:ind w:left="360" w:hanging="360"/>
      </w:pPr>
      <w:rPr>
        <w:rFonts w:hint="default"/>
      </w:rPr>
    </w:lvl>
    <w:lvl w:ilvl="1" w:tplc="821E328C" w:tentative="1">
      <w:start w:val="1"/>
      <w:numFmt w:val="lowerLetter"/>
      <w:lvlText w:val="%2."/>
      <w:lvlJc w:val="left"/>
      <w:pPr>
        <w:tabs>
          <w:tab w:val="num" w:pos="456"/>
        </w:tabs>
        <w:ind w:left="456" w:hanging="360"/>
      </w:pPr>
    </w:lvl>
    <w:lvl w:ilvl="2" w:tplc="9DDA4C4E" w:tentative="1">
      <w:start w:val="1"/>
      <w:numFmt w:val="lowerRoman"/>
      <w:lvlText w:val="%3."/>
      <w:lvlJc w:val="right"/>
      <w:pPr>
        <w:tabs>
          <w:tab w:val="num" w:pos="1176"/>
        </w:tabs>
        <w:ind w:left="1176" w:hanging="180"/>
      </w:pPr>
    </w:lvl>
    <w:lvl w:ilvl="3" w:tplc="B712E57A" w:tentative="1">
      <w:start w:val="1"/>
      <w:numFmt w:val="decimal"/>
      <w:lvlText w:val="%4."/>
      <w:lvlJc w:val="left"/>
      <w:pPr>
        <w:tabs>
          <w:tab w:val="num" w:pos="1896"/>
        </w:tabs>
        <w:ind w:left="1896" w:hanging="360"/>
      </w:pPr>
    </w:lvl>
    <w:lvl w:ilvl="4" w:tplc="2EE467CC" w:tentative="1">
      <w:start w:val="1"/>
      <w:numFmt w:val="lowerLetter"/>
      <w:lvlText w:val="%5."/>
      <w:lvlJc w:val="left"/>
      <w:pPr>
        <w:tabs>
          <w:tab w:val="num" w:pos="2616"/>
        </w:tabs>
        <w:ind w:left="2616" w:hanging="360"/>
      </w:pPr>
    </w:lvl>
    <w:lvl w:ilvl="5" w:tplc="8F9A8A4A" w:tentative="1">
      <w:start w:val="1"/>
      <w:numFmt w:val="lowerRoman"/>
      <w:lvlText w:val="%6."/>
      <w:lvlJc w:val="right"/>
      <w:pPr>
        <w:tabs>
          <w:tab w:val="num" w:pos="3336"/>
        </w:tabs>
        <w:ind w:left="3336" w:hanging="180"/>
      </w:pPr>
    </w:lvl>
    <w:lvl w:ilvl="6" w:tplc="C5A2940A" w:tentative="1">
      <w:start w:val="1"/>
      <w:numFmt w:val="decimal"/>
      <w:lvlText w:val="%7."/>
      <w:lvlJc w:val="left"/>
      <w:pPr>
        <w:tabs>
          <w:tab w:val="num" w:pos="4056"/>
        </w:tabs>
        <w:ind w:left="4056" w:hanging="360"/>
      </w:pPr>
    </w:lvl>
    <w:lvl w:ilvl="7" w:tplc="D65C0BE4" w:tentative="1">
      <w:start w:val="1"/>
      <w:numFmt w:val="lowerLetter"/>
      <w:lvlText w:val="%8."/>
      <w:lvlJc w:val="left"/>
      <w:pPr>
        <w:tabs>
          <w:tab w:val="num" w:pos="4776"/>
        </w:tabs>
        <w:ind w:left="4776" w:hanging="360"/>
      </w:pPr>
    </w:lvl>
    <w:lvl w:ilvl="8" w:tplc="9F2CEF8C"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98044662">
      <w:start w:val="1"/>
      <w:numFmt w:val="decimal"/>
      <w:lvlText w:val="%1)"/>
      <w:lvlJc w:val="left"/>
      <w:pPr>
        <w:ind w:left="720" w:hanging="360"/>
      </w:pPr>
    </w:lvl>
    <w:lvl w:ilvl="1" w:tplc="7F52FD32" w:tentative="1">
      <w:start w:val="1"/>
      <w:numFmt w:val="lowerLetter"/>
      <w:lvlText w:val="%2."/>
      <w:lvlJc w:val="left"/>
      <w:pPr>
        <w:ind w:left="1440" w:hanging="360"/>
      </w:pPr>
    </w:lvl>
    <w:lvl w:ilvl="2" w:tplc="34BCA094" w:tentative="1">
      <w:start w:val="1"/>
      <w:numFmt w:val="lowerRoman"/>
      <w:lvlText w:val="%3."/>
      <w:lvlJc w:val="right"/>
      <w:pPr>
        <w:ind w:left="2160" w:hanging="180"/>
      </w:pPr>
    </w:lvl>
    <w:lvl w:ilvl="3" w:tplc="EC589CB4" w:tentative="1">
      <w:start w:val="1"/>
      <w:numFmt w:val="decimal"/>
      <w:lvlText w:val="%4."/>
      <w:lvlJc w:val="left"/>
      <w:pPr>
        <w:ind w:left="2880" w:hanging="360"/>
      </w:pPr>
    </w:lvl>
    <w:lvl w:ilvl="4" w:tplc="3AE84752" w:tentative="1">
      <w:start w:val="1"/>
      <w:numFmt w:val="lowerLetter"/>
      <w:lvlText w:val="%5."/>
      <w:lvlJc w:val="left"/>
      <w:pPr>
        <w:ind w:left="3600" w:hanging="360"/>
      </w:pPr>
    </w:lvl>
    <w:lvl w:ilvl="5" w:tplc="6DE21052" w:tentative="1">
      <w:start w:val="1"/>
      <w:numFmt w:val="lowerRoman"/>
      <w:lvlText w:val="%6."/>
      <w:lvlJc w:val="right"/>
      <w:pPr>
        <w:ind w:left="4320" w:hanging="180"/>
      </w:pPr>
    </w:lvl>
    <w:lvl w:ilvl="6" w:tplc="5B68166E" w:tentative="1">
      <w:start w:val="1"/>
      <w:numFmt w:val="decimal"/>
      <w:lvlText w:val="%7."/>
      <w:lvlJc w:val="left"/>
      <w:pPr>
        <w:ind w:left="5040" w:hanging="360"/>
      </w:pPr>
    </w:lvl>
    <w:lvl w:ilvl="7" w:tplc="CF382D64" w:tentative="1">
      <w:start w:val="1"/>
      <w:numFmt w:val="lowerLetter"/>
      <w:lvlText w:val="%8."/>
      <w:lvlJc w:val="left"/>
      <w:pPr>
        <w:ind w:left="5760" w:hanging="360"/>
      </w:pPr>
    </w:lvl>
    <w:lvl w:ilvl="8" w:tplc="99A25C5A"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8BF22DAC">
      <w:start w:val="1"/>
      <w:numFmt w:val="decimal"/>
      <w:lvlText w:val="%1."/>
      <w:lvlJc w:val="left"/>
      <w:pPr>
        <w:tabs>
          <w:tab w:val="num" w:pos="360"/>
        </w:tabs>
        <w:ind w:left="360" w:hanging="360"/>
      </w:pPr>
      <w:rPr>
        <w:rFonts w:hint="default"/>
        <w:b w:val="0"/>
      </w:rPr>
    </w:lvl>
    <w:lvl w:ilvl="1" w:tplc="7E74D02A" w:tentative="1">
      <w:start w:val="1"/>
      <w:numFmt w:val="lowerLetter"/>
      <w:lvlText w:val="%2."/>
      <w:lvlJc w:val="left"/>
      <w:pPr>
        <w:tabs>
          <w:tab w:val="num" w:pos="1440"/>
        </w:tabs>
        <w:ind w:left="1440" w:hanging="360"/>
      </w:pPr>
    </w:lvl>
    <w:lvl w:ilvl="2" w:tplc="5D9487BC" w:tentative="1">
      <w:start w:val="1"/>
      <w:numFmt w:val="lowerRoman"/>
      <w:lvlText w:val="%3."/>
      <w:lvlJc w:val="right"/>
      <w:pPr>
        <w:tabs>
          <w:tab w:val="num" w:pos="2160"/>
        </w:tabs>
        <w:ind w:left="2160" w:hanging="180"/>
      </w:pPr>
    </w:lvl>
    <w:lvl w:ilvl="3" w:tplc="C458EEDE" w:tentative="1">
      <w:start w:val="1"/>
      <w:numFmt w:val="decimal"/>
      <w:lvlText w:val="%4."/>
      <w:lvlJc w:val="left"/>
      <w:pPr>
        <w:tabs>
          <w:tab w:val="num" w:pos="2880"/>
        </w:tabs>
        <w:ind w:left="2880" w:hanging="360"/>
      </w:pPr>
    </w:lvl>
    <w:lvl w:ilvl="4" w:tplc="4EFC8C3C" w:tentative="1">
      <w:start w:val="1"/>
      <w:numFmt w:val="lowerLetter"/>
      <w:lvlText w:val="%5."/>
      <w:lvlJc w:val="left"/>
      <w:pPr>
        <w:tabs>
          <w:tab w:val="num" w:pos="3600"/>
        </w:tabs>
        <w:ind w:left="3600" w:hanging="360"/>
      </w:pPr>
    </w:lvl>
    <w:lvl w:ilvl="5" w:tplc="699CE234" w:tentative="1">
      <w:start w:val="1"/>
      <w:numFmt w:val="lowerRoman"/>
      <w:lvlText w:val="%6."/>
      <w:lvlJc w:val="right"/>
      <w:pPr>
        <w:tabs>
          <w:tab w:val="num" w:pos="4320"/>
        </w:tabs>
        <w:ind w:left="4320" w:hanging="180"/>
      </w:pPr>
    </w:lvl>
    <w:lvl w:ilvl="6" w:tplc="A2B460DE" w:tentative="1">
      <w:start w:val="1"/>
      <w:numFmt w:val="decimal"/>
      <w:lvlText w:val="%7."/>
      <w:lvlJc w:val="left"/>
      <w:pPr>
        <w:tabs>
          <w:tab w:val="num" w:pos="5040"/>
        </w:tabs>
        <w:ind w:left="5040" w:hanging="360"/>
      </w:pPr>
    </w:lvl>
    <w:lvl w:ilvl="7" w:tplc="94DEA078" w:tentative="1">
      <w:start w:val="1"/>
      <w:numFmt w:val="lowerLetter"/>
      <w:lvlText w:val="%8."/>
      <w:lvlJc w:val="left"/>
      <w:pPr>
        <w:tabs>
          <w:tab w:val="num" w:pos="5760"/>
        </w:tabs>
        <w:ind w:left="5760" w:hanging="360"/>
      </w:pPr>
    </w:lvl>
    <w:lvl w:ilvl="8" w:tplc="93B4C6B4"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6"/>
  </w:num>
  <w:num w:numId="12">
    <w:abstractNumId w:val="109"/>
  </w:num>
  <w:num w:numId="13">
    <w:abstractNumId w:val="238"/>
  </w:num>
  <w:num w:numId="14">
    <w:abstractNumId w:val="62"/>
  </w:num>
  <w:num w:numId="15">
    <w:abstractNumId w:val="40"/>
  </w:num>
  <w:num w:numId="16">
    <w:abstractNumId w:val="223"/>
  </w:num>
  <w:num w:numId="17">
    <w:abstractNumId w:val="231"/>
  </w:num>
  <w:num w:numId="18">
    <w:abstractNumId w:val="11"/>
  </w:num>
  <w:num w:numId="19">
    <w:abstractNumId w:val="139"/>
  </w:num>
  <w:num w:numId="20">
    <w:abstractNumId w:val="42"/>
  </w:num>
  <w:num w:numId="21">
    <w:abstractNumId w:val="155"/>
  </w:num>
  <w:num w:numId="22">
    <w:abstractNumId w:val="167"/>
  </w:num>
  <w:num w:numId="23">
    <w:abstractNumId w:val="242"/>
  </w:num>
  <w:num w:numId="24">
    <w:abstractNumId w:val="196"/>
  </w:num>
  <w:num w:numId="25">
    <w:abstractNumId w:val="69"/>
  </w:num>
  <w:num w:numId="26">
    <w:abstractNumId w:val="219"/>
  </w:num>
  <w:num w:numId="27">
    <w:abstractNumId w:val="206"/>
  </w:num>
  <w:num w:numId="28">
    <w:abstractNumId w:val="1"/>
  </w:num>
  <w:num w:numId="29">
    <w:abstractNumId w:val="151"/>
  </w:num>
  <w:num w:numId="30">
    <w:abstractNumId w:val="183"/>
  </w:num>
  <w:num w:numId="31">
    <w:abstractNumId w:val="204"/>
  </w:num>
  <w:num w:numId="32">
    <w:abstractNumId w:val="158"/>
  </w:num>
  <w:num w:numId="33">
    <w:abstractNumId w:val="68"/>
  </w:num>
  <w:num w:numId="34">
    <w:abstractNumId w:val="156"/>
  </w:num>
  <w:num w:numId="35">
    <w:abstractNumId w:val="177"/>
  </w:num>
  <w:num w:numId="36">
    <w:abstractNumId w:val="214"/>
  </w:num>
  <w:num w:numId="37">
    <w:abstractNumId w:val="188"/>
  </w:num>
  <w:num w:numId="38">
    <w:abstractNumId w:val="72"/>
  </w:num>
  <w:num w:numId="39">
    <w:abstractNumId w:val="39"/>
  </w:num>
  <w:num w:numId="40">
    <w:abstractNumId w:val="17"/>
  </w:num>
  <w:num w:numId="41">
    <w:abstractNumId w:val="9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3F0"/>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6E6"/>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9D9"/>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D79"/>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80"/>
    <w:rsid w:val="002A6EB4"/>
    <w:rsid w:val="002A7273"/>
    <w:rsid w:val="002A7CAF"/>
    <w:rsid w:val="002B09A0"/>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3F7"/>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46"/>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5C1"/>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17435"/>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2EF"/>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080"/>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103"/>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815"/>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E1EB7-5A27-4AFE-A14D-9211307A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8049</Words>
  <Characters>4589</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3</cp:revision>
  <cp:lastPrinted>2020-11-10T13:29:00Z</cp:lastPrinted>
  <dcterms:created xsi:type="dcterms:W3CDTF">2025-02-14T13:37:00Z</dcterms:created>
  <dcterms:modified xsi:type="dcterms:W3CDTF">2025-02-17T08:35:00Z</dcterms:modified>
</cp:coreProperties>
</file>