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1B19E3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1B19E3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1B19E3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1B19E3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1B19E3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1B19E3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6113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1B19E3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14.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1B19E3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2</w:t>
            </w:r>
          </w:p>
        </w:tc>
      </w:tr>
    </w:tbl>
    <w:p w:rsidR="002A423D" w:rsidRPr="004F75E3" w:rsidRDefault="002A423D" w:rsidP="002A423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1B19E3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6540ED">
        <w:rPr>
          <w:noProof/>
        </w:rPr>
        <w:t>09.</w:t>
      </w:r>
      <w:r w:rsidRPr="00470E79">
        <w:rPr>
          <w:noProof/>
        </w:rPr>
        <w:t>50</w:t>
      </w:r>
    </w:p>
    <w:p w:rsidR="009F6903" w:rsidRPr="00470E79" w:rsidRDefault="001B19E3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6540ED">
        <w:rPr>
          <w:noProof/>
        </w:rPr>
        <w:t>09.</w:t>
      </w:r>
      <w:r w:rsidRPr="00470E79">
        <w:rPr>
          <w:noProof/>
        </w:rPr>
        <w:t>44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6540ED" w:rsidRDefault="006540ED" w:rsidP="006540ED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 w:rsidRPr="00E13C98">
        <w:rPr>
          <w:rFonts w:cs="Times New Roman"/>
          <w:bCs/>
        </w:rPr>
        <w:t>I</w:t>
      </w:r>
      <w:r w:rsidRPr="00E13C98">
        <w:rPr>
          <w:rFonts w:cs="Times New Roman"/>
          <w:bCs/>
          <w:szCs w:val="24"/>
        </w:rPr>
        <w:t>zglītības jautājumu komitejas</w:t>
      </w:r>
      <w:r>
        <w:rPr>
          <w:rFonts w:cs="Times New Roman"/>
          <w:color w:val="auto"/>
        </w:rPr>
        <w:t xml:space="preserve"> </w:t>
      </w:r>
      <w:r w:rsidRPr="00657055">
        <w:rPr>
          <w:rFonts w:cs="Times New Roman"/>
          <w:color w:val="auto"/>
        </w:rPr>
        <w:t>pr</w:t>
      </w:r>
      <w:r>
        <w:rPr>
          <w:rFonts w:cs="Times New Roman"/>
          <w:color w:val="auto"/>
        </w:rPr>
        <w:t>iekšsēdētājs</w:t>
      </w:r>
      <w:r w:rsidRPr="00865884">
        <w:rPr>
          <w:rFonts w:cs="Times New Roman"/>
        </w:rPr>
        <w:t xml:space="preserve">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. </w:t>
      </w:r>
    </w:p>
    <w:p w:rsidR="006540ED" w:rsidRPr="00135E42" w:rsidRDefault="006540ED" w:rsidP="006540ED">
      <w:pPr>
        <w:ind w:right="28"/>
        <w:jc w:val="both"/>
        <w:rPr>
          <w:rFonts w:cs="Times New Roman"/>
          <w:sz w:val="28"/>
          <w:szCs w:val="28"/>
        </w:rPr>
      </w:pPr>
    </w:p>
    <w:p w:rsidR="006540ED" w:rsidRDefault="006540ED" w:rsidP="006540ED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6540ED" w:rsidRPr="00293563" w:rsidRDefault="006540ED" w:rsidP="006540ED">
      <w:pPr>
        <w:ind w:right="28"/>
        <w:jc w:val="both"/>
        <w:rPr>
          <w:rFonts w:cs="Times New Roman"/>
        </w:rPr>
      </w:pPr>
    </w:p>
    <w:p w:rsidR="006540ED" w:rsidRDefault="006540ED" w:rsidP="006540ED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Andris Krauja,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rFonts w:cs="Times New Roman"/>
        </w:rPr>
        <w:t>.</w:t>
      </w:r>
    </w:p>
    <w:p w:rsidR="006540ED" w:rsidRDefault="006540ED" w:rsidP="006540ED">
      <w:pPr>
        <w:ind w:right="28"/>
        <w:jc w:val="both"/>
        <w:rPr>
          <w:rFonts w:cs="Times New Roman"/>
        </w:rPr>
      </w:pPr>
    </w:p>
    <w:p w:rsidR="006540ED" w:rsidRDefault="006540ED" w:rsidP="006540ED">
      <w:pPr>
        <w:ind w:right="28"/>
        <w:jc w:val="both"/>
        <w:rPr>
          <w:noProof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0B1CC5">
        <w:rPr>
          <w:rFonts w:cs="Times New Roman"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>– iemesls nav zināms.</w:t>
      </w:r>
    </w:p>
    <w:p w:rsidR="006540ED" w:rsidRDefault="006540ED" w:rsidP="006540ED">
      <w:pPr>
        <w:ind w:right="28"/>
        <w:jc w:val="both"/>
      </w:pPr>
    </w:p>
    <w:p w:rsidR="006540ED" w:rsidRDefault="006540ED" w:rsidP="006540ED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>,</w:t>
      </w:r>
      <w:r>
        <w:rPr>
          <w:rFonts w:cs="Times New Roman"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 xml:space="preserve">Veiliņa,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7D1D7A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t>,</w:t>
      </w:r>
      <w:r w:rsidRPr="00AE460B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B64347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bookmarkStart w:id="0" w:name="_GoBack"/>
      <w:bookmarkEnd w:id="0"/>
      <w:r w:rsidRPr="00C54C4C">
        <w:rPr>
          <w:noProof/>
        </w:rPr>
        <w:t xml:space="preserve"> </w:t>
      </w:r>
      <w:r>
        <w:t>Santa Ločmele.</w:t>
      </w:r>
    </w:p>
    <w:p w:rsidR="006540ED" w:rsidRDefault="006540ED" w:rsidP="006540ED">
      <w:pPr>
        <w:ind w:right="28"/>
        <w:jc w:val="both"/>
      </w:pPr>
    </w:p>
    <w:p w:rsidR="006540ED" w:rsidRDefault="006540ED" w:rsidP="006540ED">
      <w:pPr>
        <w:ind w:right="28"/>
        <w:jc w:val="both"/>
        <w:rPr>
          <w:noProof/>
        </w:rPr>
      </w:pPr>
      <w:r>
        <w:t>Nep</w:t>
      </w:r>
      <w:r w:rsidRPr="00F611FF">
        <w:t>iedalās deputāti</w:t>
      </w:r>
      <w:r>
        <w:t xml:space="preserve">: </w:t>
      </w:r>
      <w:r w:rsidR="00816781" w:rsidRPr="00470E79">
        <w:rPr>
          <w:noProof/>
        </w:rPr>
        <w:t>Jānis</w:t>
      </w:r>
      <w:r w:rsidR="00816781" w:rsidRPr="00470E79">
        <w:rPr>
          <w:b/>
          <w:noProof/>
        </w:rPr>
        <w:t xml:space="preserve"> </w:t>
      </w:r>
      <w:r w:rsidR="00816781" w:rsidRPr="00470E79">
        <w:rPr>
          <w:noProof/>
        </w:rPr>
        <w:t>Iklāvs</w:t>
      </w:r>
      <w:r w:rsidR="00816781">
        <w:rPr>
          <w:noProof/>
        </w:rPr>
        <w:t xml:space="preserve"> – darba nespējas lapa, </w:t>
      </w:r>
      <w:r>
        <w:rPr>
          <w:noProof/>
        </w:rPr>
        <w:t>Igors Miglinieks – iemesls nav zināms.</w:t>
      </w:r>
      <w:r w:rsidRPr="006540ED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– iemesls nav zināms,</w:t>
      </w:r>
      <w:r w:rsidRPr="006540ED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 – iemesls nav zināms,</w:t>
      </w:r>
      <w:r w:rsidRPr="006540ED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 – </w:t>
      </w:r>
      <w:r w:rsidR="00B40425">
        <w:rPr>
          <w:noProof/>
        </w:rPr>
        <w:t>iemesls nav zināms.</w:t>
      </w:r>
    </w:p>
    <w:p w:rsidR="006540ED" w:rsidRDefault="006540ED" w:rsidP="006540ED">
      <w:pPr>
        <w:ind w:right="28"/>
        <w:jc w:val="both"/>
        <w:rPr>
          <w:noProof/>
        </w:rPr>
      </w:pPr>
    </w:p>
    <w:p w:rsidR="00816781" w:rsidRPr="00B40425" w:rsidRDefault="006540ED" w:rsidP="00B40425">
      <w:pPr>
        <w:jc w:val="both"/>
        <w:rPr>
          <w:rFonts w:cs="Times New Roman"/>
          <w:b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 xml:space="preserve">, Izpilddirektora vietniece Dana Bārbale, </w:t>
      </w:r>
      <w:r w:rsidR="00816781">
        <w:rPr>
          <w:rFonts w:cs="Times New Roman"/>
          <w:szCs w:val="24"/>
        </w:rPr>
        <w:t xml:space="preserve">Kancelejas vadītājas vietniece Santa Hermane-Kondrova, </w:t>
      </w:r>
      <w:r>
        <w:rPr>
          <w:rFonts w:cs="Times New Roman"/>
          <w:szCs w:val="24"/>
        </w:rPr>
        <w:t>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 xml:space="preserve">Juridiskās nodaļas juriste Sandra Ziediņa, </w:t>
      </w:r>
      <w:r w:rsidRPr="00F50A2E">
        <w:rPr>
          <w:rFonts w:cs="Times New Roman"/>
          <w:szCs w:val="24"/>
        </w:rPr>
        <w:t>Attīstības un plānošanas nodaļas vadītāja Aija Romanovska,</w:t>
      </w:r>
      <w:r>
        <w:rPr>
          <w:rFonts w:cs="Times New Roman"/>
          <w:szCs w:val="24"/>
        </w:rPr>
        <w:t xml:space="preserve">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>
        <w:rPr>
          <w:rFonts w:cs="Times New Roman"/>
          <w:color w:val="1C1C1C"/>
          <w:szCs w:val="24"/>
          <w:shd w:val="clear" w:color="auto" w:fill="FFFFFF"/>
        </w:rPr>
        <w:t>vadītājs Igors Grigorjevs</w:t>
      </w:r>
      <w:r w:rsidR="00B40425">
        <w:rPr>
          <w:rFonts w:cs="Times New Roman"/>
          <w:color w:val="1C1C1C"/>
          <w:szCs w:val="24"/>
          <w:shd w:val="clear" w:color="auto" w:fill="FFFFFF"/>
        </w:rPr>
        <w:t xml:space="preserve"> (attālināti tiešsaistē)</w:t>
      </w:r>
      <w:r>
        <w:rPr>
          <w:rFonts w:cs="Times New Roman"/>
          <w:color w:val="1C1C1C"/>
          <w:szCs w:val="24"/>
          <w:shd w:val="clear" w:color="auto" w:fill="FFFFFF"/>
        </w:rPr>
        <w:t xml:space="preserve">, </w:t>
      </w:r>
      <w:r>
        <w:rPr>
          <w:rFonts w:cs="Times New Roman"/>
          <w:color w:val="auto"/>
          <w:szCs w:val="24"/>
        </w:rPr>
        <w:t>Stratēģiskās plānošanas nodaļas vadītājs Jānis Eglīts</w:t>
      </w:r>
      <w:r w:rsidR="00B40425">
        <w:rPr>
          <w:rFonts w:cs="Times New Roman"/>
          <w:color w:val="auto"/>
          <w:szCs w:val="24"/>
        </w:rPr>
        <w:t xml:space="preserve"> </w:t>
      </w:r>
      <w:r w:rsidR="00B40425">
        <w:rPr>
          <w:rFonts w:cs="Times New Roman"/>
          <w:color w:val="1C1C1C"/>
          <w:szCs w:val="24"/>
          <w:shd w:val="clear" w:color="auto" w:fill="FFFFFF"/>
        </w:rPr>
        <w:t>(attālināti tiešsaistē)</w:t>
      </w:r>
      <w:r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Mazozolu pagasta pārvaldes vadītājs Jānis Paleps </w:t>
      </w:r>
      <w:r>
        <w:rPr>
          <w:rFonts w:cs="Times New Roman"/>
          <w:szCs w:val="24"/>
        </w:rPr>
        <w:t xml:space="preserve">(attālināti tiešsaistē), 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</w:t>
      </w:r>
      <w:r>
        <w:rPr>
          <w:rFonts w:cs="Times New Roman"/>
          <w:color w:val="auto"/>
          <w:szCs w:val="24"/>
          <w:shd w:val="clear" w:color="auto" w:fill="FFFFFF"/>
        </w:rPr>
        <w:t>apvienības</w:t>
      </w:r>
      <w:r w:rsidRPr="001A0557">
        <w:rPr>
          <w:rFonts w:cs="Times New Roman"/>
          <w:color w:val="auto"/>
          <w:szCs w:val="24"/>
          <w:shd w:val="clear" w:color="auto" w:fill="FFFFFF"/>
        </w:rPr>
        <w:t xml:space="preserve"> vadītāja</w:t>
      </w:r>
      <w:r>
        <w:rPr>
          <w:rFonts w:cs="Times New Roman"/>
          <w:color w:val="auto"/>
          <w:szCs w:val="24"/>
          <w:shd w:val="clear" w:color="auto" w:fill="FFFFFF"/>
        </w:rPr>
        <w:t xml:space="preserve"> Aiva Ormane,</w:t>
      </w:r>
      <w:r w:rsidR="00B40425" w:rsidRPr="00B40425">
        <w:rPr>
          <w:rFonts w:cs="Times New Roman"/>
          <w:color w:val="auto"/>
          <w:szCs w:val="24"/>
        </w:rPr>
        <w:t xml:space="preserve"> </w:t>
      </w:r>
      <w:r w:rsidR="00B40425" w:rsidRPr="00ED28E1">
        <w:rPr>
          <w:rFonts w:cs="Times New Roman"/>
          <w:color w:val="auto"/>
          <w:szCs w:val="24"/>
        </w:rPr>
        <w:t xml:space="preserve">Ogres novada Sociālā dienesta </w:t>
      </w:r>
      <w:r w:rsidR="00B40425">
        <w:rPr>
          <w:rFonts w:cs="Times New Roman"/>
          <w:color w:val="auto"/>
          <w:szCs w:val="24"/>
        </w:rPr>
        <w:t xml:space="preserve">vadītāja Sarmīte Ozoliņa, </w:t>
      </w:r>
      <w:r w:rsidR="00B40425">
        <w:rPr>
          <w:rFonts w:cs="Times New Roman"/>
          <w:szCs w:val="24"/>
        </w:rPr>
        <w:t xml:space="preserve">Ogres novada Sociālā dienesta juriste Katrīne </w:t>
      </w:r>
      <w:proofErr w:type="spellStart"/>
      <w:r w:rsidR="00B40425">
        <w:rPr>
          <w:rFonts w:cs="Times New Roman"/>
          <w:szCs w:val="24"/>
        </w:rPr>
        <w:t>Kondratjuka</w:t>
      </w:r>
      <w:proofErr w:type="spellEnd"/>
      <w:r w:rsidR="00B40425">
        <w:rPr>
          <w:rFonts w:cs="Times New Roman"/>
          <w:szCs w:val="24"/>
        </w:rPr>
        <w:t>,</w:t>
      </w:r>
      <w:r>
        <w:rPr>
          <w:rFonts w:cs="Times New Roman"/>
          <w:color w:val="1C1C1C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iCs w:val="0"/>
          <w:color w:val="auto"/>
          <w:szCs w:val="24"/>
        </w:rPr>
        <w:t>.</w:t>
      </w:r>
    </w:p>
    <w:p w:rsidR="006E7B1B" w:rsidRPr="00AC2A7E" w:rsidRDefault="005E17B5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SĒDES </w:t>
      </w:r>
      <w:r w:rsidR="001B19E3" w:rsidRPr="00AC2A7E">
        <w:rPr>
          <w:rFonts w:cs="Times New Roman"/>
          <w:b/>
          <w:szCs w:val="24"/>
        </w:rPr>
        <w:t>DARBA KĀRTĪBA:</w:t>
      </w:r>
    </w:p>
    <w:p w:rsidR="004D55B6" w:rsidRPr="00647A87" w:rsidRDefault="001B19E3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 ___/2025 “Grozījums  Ogres novada pašvaldības 2024. gada 18. decembra iekšējos noteikumos Nr. 69/2024 “Ogres novada izglītības iestāžu interešu izglītības programmu izvērtēšanas un finansēšanas kārtība”” izdošanu</w:t>
      </w:r>
      <w:r w:rsidR="00816781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816781" w:rsidP="00816781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1B19E3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___/2025 “Grozījums  Ogres novada pašvaldības 2024. gada 18. decembra iekšējos noteikumos Nr. 69/2024 “Ogres novada izglītības iestāžu interešu izglītības programmu izvērtēšanas un finansēšanas kārtība”” izdošanu</w:t>
      </w:r>
    </w:p>
    <w:p w:rsidR="004D55B6" w:rsidRDefault="001B19E3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1B19E3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(Andris Krauja, Gints Sīviņš, Jānis Kaijaks, Pāvels Kotāns, Raivis Ūzuls), "Pret" – nav, "Atturas" – nav, "Nepiedalās" – nav</w:t>
      </w:r>
      <w:r w:rsidR="0081678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816781" w:rsidRDefault="00816781" w:rsidP="00816781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816781" w:rsidRDefault="00816781" w:rsidP="00816781">
      <w:pPr>
        <w:jc w:val="center"/>
        <w:rPr>
          <w:rFonts w:cs="Times New Roman"/>
          <w:b/>
          <w:szCs w:val="24"/>
        </w:rPr>
      </w:pPr>
    </w:p>
    <w:p w:rsidR="00816781" w:rsidRPr="00AC2A7E" w:rsidRDefault="00816781" w:rsidP="00816781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816781">
      <w:pPr>
        <w:jc w:val="both"/>
        <w:rPr>
          <w:rFonts w:cs="Times New Roman"/>
          <w:color w:val="auto"/>
        </w:rPr>
      </w:pPr>
    </w:p>
    <w:p w:rsidR="00B30C79" w:rsidRPr="00A17AB8" w:rsidRDefault="001B19E3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816781">
        <w:rPr>
          <w:rFonts w:cs="Times New Roman"/>
          <w:color w:val="auto"/>
        </w:rPr>
        <w:t>9.46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816781" w:rsidTr="00C3076A">
        <w:tc>
          <w:tcPr>
            <w:tcW w:w="6048" w:type="dxa"/>
          </w:tcPr>
          <w:p w:rsidR="00816781" w:rsidRPr="00CD65F2" w:rsidRDefault="00816781" w:rsidP="00C3076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E13C98">
              <w:rPr>
                <w:rFonts w:cs="Times New Roman"/>
                <w:bCs/>
              </w:rPr>
              <w:t>I</w:t>
            </w:r>
            <w:r w:rsidRPr="00E13C98">
              <w:rPr>
                <w:rFonts w:cs="Times New Roman"/>
                <w:bCs/>
                <w:szCs w:val="24"/>
              </w:rPr>
              <w:t>zglītības jautājumu komitejas</w:t>
            </w:r>
            <w:r>
              <w:rPr>
                <w:rFonts w:cs="Times New Roman"/>
                <w:color w:val="auto"/>
              </w:rPr>
              <w:t xml:space="preserve"> </w:t>
            </w:r>
            <w:r w:rsidRPr="00657055">
              <w:rPr>
                <w:rFonts w:cs="Times New Roman"/>
                <w:color w:val="auto"/>
              </w:rPr>
              <w:t>pr</w:t>
            </w:r>
            <w:r>
              <w:rPr>
                <w:rFonts w:cs="Times New Roman"/>
                <w:color w:val="auto"/>
              </w:rPr>
              <w:t>iekšsēdētājs</w:t>
            </w:r>
          </w:p>
          <w:p w:rsidR="00816781" w:rsidRPr="00CD65F2" w:rsidRDefault="00816781" w:rsidP="00C3076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           </w:t>
            </w:r>
          </w:p>
          <w:p w:rsidR="00816781" w:rsidRPr="00657055" w:rsidRDefault="00816781" w:rsidP="00C3076A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816781" w:rsidTr="00C3076A">
              <w:tc>
                <w:tcPr>
                  <w:tcW w:w="4032" w:type="dxa"/>
                </w:tcPr>
                <w:p w:rsidR="00816781" w:rsidRPr="00657055" w:rsidRDefault="00816781" w:rsidP="00C3076A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>
                    <w:rPr>
                      <w:rFonts w:cs="Times New Roman"/>
                      <w:color w:val="auto"/>
                      <w:szCs w:val="24"/>
                    </w:rPr>
                    <w:t>a Kancelejas lietvede</w:t>
                  </w:r>
                </w:p>
              </w:tc>
              <w:tc>
                <w:tcPr>
                  <w:tcW w:w="1800" w:type="dxa"/>
                </w:tcPr>
                <w:p w:rsidR="00816781" w:rsidRPr="00657055" w:rsidRDefault="00816781" w:rsidP="00C3076A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816781" w:rsidRPr="00657055" w:rsidRDefault="00816781" w:rsidP="00C3076A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816781" w:rsidRPr="00657055" w:rsidRDefault="00816781" w:rsidP="00C3076A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816781" w:rsidRPr="004D55B6" w:rsidRDefault="00816781" w:rsidP="00C3076A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          </w:t>
            </w:r>
            <w:r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816781" w:rsidRPr="004D55B6" w:rsidRDefault="00816781" w:rsidP="00C3076A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816781" w:rsidRDefault="00816781" w:rsidP="00C3076A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816781" w:rsidRPr="00657055" w:rsidRDefault="00816781" w:rsidP="00816781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 </w:t>
            </w: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816781" w:rsidRDefault="00816781" w:rsidP="0081678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816781" w:rsidRPr="00C51C8F" w:rsidRDefault="00816781" w:rsidP="0081678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816781" w:rsidRPr="00C51C8F" w:rsidRDefault="00816781" w:rsidP="0081678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816781" w:rsidRPr="00E74E1B" w:rsidRDefault="00816781" w:rsidP="00816781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F8" w:rsidRDefault="002349F8">
      <w:r>
        <w:separator/>
      </w:r>
    </w:p>
  </w:endnote>
  <w:endnote w:type="continuationSeparator" w:id="0">
    <w:p w:rsidR="002349F8" w:rsidRDefault="002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1B19E3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14.02.2025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</w:t>
    </w:r>
    <w:r w:rsidR="00816781">
      <w:rPr>
        <w:sz w:val="20"/>
      </w:rPr>
      <w:t>.</w:t>
    </w:r>
    <w:r w:rsidR="002B38A6" w:rsidRPr="002B38A6">
      <w:rPr>
        <w:noProof/>
        <w:sz w:val="20"/>
      </w:rPr>
      <w:t>2</w:t>
    </w:r>
  </w:p>
  <w:p w:rsidR="00D22D6B" w:rsidRDefault="001B19E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22485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224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F8" w:rsidRDefault="002349F8">
      <w:r>
        <w:separator/>
      </w:r>
    </w:p>
  </w:footnote>
  <w:footnote w:type="continuationSeparator" w:id="0">
    <w:p w:rsidR="002349F8" w:rsidRDefault="0023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CF326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AA9BE">
      <w:numFmt w:val="none"/>
      <w:lvlText w:val=""/>
      <w:lvlJc w:val="left"/>
      <w:pPr>
        <w:tabs>
          <w:tab w:val="num" w:pos="360"/>
        </w:tabs>
      </w:pPr>
    </w:lvl>
    <w:lvl w:ilvl="2" w:tplc="5CB4F33A">
      <w:numFmt w:val="none"/>
      <w:lvlText w:val=""/>
      <w:lvlJc w:val="left"/>
      <w:pPr>
        <w:tabs>
          <w:tab w:val="num" w:pos="360"/>
        </w:tabs>
      </w:pPr>
    </w:lvl>
    <w:lvl w:ilvl="3" w:tplc="BF5EEC2C">
      <w:numFmt w:val="none"/>
      <w:lvlText w:val=""/>
      <w:lvlJc w:val="left"/>
      <w:pPr>
        <w:tabs>
          <w:tab w:val="num" w:pos="360"/>
        </w:tabs>
      </w:pPr>
    </w:lvl>
    <w:lvl w:ilvl="4" w:tplc="DFFA18F6">
      <w:numFmt w:val="none"/>
      <w:lvlText w:val=""/>
      <w:lvlJc w:val="left"/>
      <w:pPr>
        <w:tabs>
          <w:tab w:val="num" w:pos="360"/>
        </w:tabs>
      </w:pPr>
    </w:lvl>
    <w:lvl w:ilvl="5" w:tplc="E12C0732">
      <w:numFmt w:val="none"/>
      <w:lvlText w:val=""/>
      <w:lvlJc w:val="left"/>
      <w:pPr>
        <w:tabs>
          <w:tab w:val="num" w:pos="360"/>
        </w:tabs>
      </w:pPr>
    </w:lvl>
    <w:lvl w:ilvl="6" w:tplc="8C6EF4EE">
      <w:numFmt w:val="none"/>
      <w:lvlText w:val=""/>
      <w:lvlJc w:val="left"/>
      <w:pPr>
        <w:tabs>
          <w:tab w:val="num" w:pos="360"/>
        </w:tabs>
      </w:pPr>
    </w:lvl>
    <w:lvl w:ilvl="7" w:tplc="DC3EE638">
      <w:numFmt w:val="none"/>
      <w:lvlText w:val=""/>
      <w:lvlJc w:val="left"/>
      <w:pPr>
        <w:tabs>
          <w:tab w:val="num" w:pos="360"/>
        </w:tabs>
      </w:pPr>
    </w:lvl>
    <w:lvl w:ilvl="8" w:tplc="8AD20A9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BEB84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0E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B6F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C803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4863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94EF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04A0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B1CFD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5CE5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9BC44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DC1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C8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85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A5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8F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07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CC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AD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9B7C5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B683908" w:tentative="1">
      <w:start w:val="1"/>
      <w:numFmt w:val="lowerLetter"/>
      <w:lvlText w:val="%2."/>
      <w:lvlJc w:val="left"/>
      <w:pPr>
        <w:ind w:left="1789" w:hanging="360"/>
      </w:pPr>
    </w:lvl>
    <w:lvl w:ilvl="2" w:tplc="5E48701A" w:tentative="1">
      <w:start w:val="1"/>
      <w:numFmt w:val="lowerRoman"/>
      <w:lvlText w:val="%3."/>
      <w:lvlJc w:val="right"/>
      <w:pPr>
        <w:ind w:left="2509" w:hanging="180"/>
      </w:pPr>
    </w:lvl>
    <w:lvl w:ilvl="3" w:tplc="1D1C24B2" w:tentative="1">
      <w:start w:val="1"/>
      <w:numFmt w:val="decimal"/>
      <w:lvlText w:val="%4."/>
      <w:lvlJc w:val="left"/>
      <w:pPr>
        <w:ind w:left="3229" w:hanging="360"/>
      </w:pPr>
    </w:lvl>
    <w:lvl w:ilvl="4" w:tplc="2BB2B53C" w:tentative="1">
      <w:start w:val="1"/>
      <w:numFmt w:val="lowerLetter"/>
      <w:lvlText w:val="%5."/>
      <w:lvlJc w:val="left"/>
      <w:pPr>
        <w:ind w:left="3949" w:hanging="360"/>
      </w:pPr>
    </w:lvl>
    <w:lvl w:ilvl="5" w:tplc="51DAA7A4" w:tentative="1">
      <w:start w:val="1"/>
      <w:numFmt w:val="lowerRoman"/>
      <w:lvlText w:val="%6."/>
      <w:lvlJc w:val="right"/>
      <w:pPr>
        <w:ind w:left="4669" w:hanging="180"/>
      </w:pPr>
    </w:lvl>
    <w:lvl w:ilvl="6" w:tplc="B4CA2776" w:tentative="1">
      <w:start w:val="1"/>
      <w:numFmt w:val="decimal"/>
      <w:lvlText w:val="%7."/>
      <w:lvlJc w:val="left"/>
      <w:pPr>
        <w:ind w:left="5389" w:hanging="360"/>
      </w:pPr>
    </w:lvl>
    <w:lvl w:ilvl="7" w:tplc="2AE85BFC" w:tentative="1">
      <w:start w:val="1"/>
      <w:numFmt w:val="lowerLetter"/>
      <w:lvlText w:val="%8."/>
      <w:lvlJc w:val="left"/>
      <w:pPr>
        <w:ind w:left="6109" w:hanging="360"/>
      </w:pPr>
    </w:lvl>
    <w:lvl w:ilvl="8" w:tplc="6C009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31F635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52F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68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CD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F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27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6E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2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A6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D5606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EECA28C" w:tentative="1">
      <w:start w:val="1"/>
      <w:numFmt w:val="lowerLetter"/>
      <w:lvlText w:val="%2."/>
      <w:lvlJc w:val="left"/>
      <w:pPr>
        <w:ind w:left="1800" w:hanging="360"/>
      </w:pPr>
    </w:lvl>
    <w:lvl w:ilvl="2" w:tplc="41104C84" w:tentative="1">
      <w:start w:val="1"/>
      <w:numFmt w:val="lowerRoman"/>
      <w:lvlText w:val="%3."/>
      <w:lvlJc w:val="right"/>
      <w:pPr>
        <w:ind w:left="2520" w:hanging="180"/>
      </w:pPr>
    </w:lvl>
    <w:lvl w:ilvl="3" w:tplc="F29A91EA" w:tentative="1">
      <w:start w:val="1"/>
      <w:numFmt w:val="decimal"/>
      <w:lvlText w:val="%4."/>
      <w:lvlJc w:val="left"/>
      <w:pPr>
        <w:ind w:left="3240" w:hanging="360"/>
      </w:pPr>
    </w:lvl>
    <w:lvl w:ilvl="4" w:tplc="5966F0F6" w:tentative="1">
      <w:start w:val="1"/>
      <w:numFmt w:val="lowerLetter"/>
      <w:lvlText w:val="%5."/>
      <w:lvlJc w:val="left"/>
      <w:pPr>
        <w:ind w:left="3960" w:hanging="360"/>
      </w:pPr>
    </w:lvl>
    <w:lvl w:ilvl="5" w:tplc="B198983E" w:tentative="1">
      <w:start w:val="1"/>
      <w:numFmt w:val="lowerRoman"/>
      <w:lvlText w:val="%6."/>
      <w:lvlJc w:val="right"/>
      <w:pPr>
        <w:ind w:left="4680" w:hanging="180"/>
      </w:pPr>
    </w:lvl>
    <w:lvl w:ilvl="6" w:tplc="03D41950" w:tentative="1">
      <w:start w:val="1"/>
      <w:numFmt w:val="decimal"/>
      <w:lvlText w:val="%7."/>
      <w:lvlJc w:val="left"/>
      <w:pPr>
        <w:ind w:left="5400" w:hanging="360"/>
      </w:pPr>
    </w:lvl>
    <w:lvl w:ilvl="7" w:tplc="8CD2F7D4" w:tentative="1">
      <w:start w:val="1"/>
      <w:numFmt w:val="lowerLetter"/>
      <w:lvlText w:val="%8."/>
      <w:lvlJc w:val="left"/>
      <w:pPr>
        <w:ind w:left="6120" w:hanging="360"/>
      </w:pPr>
    </w:lvl>
    <w:lvl w:ilvl="8" w:tplc="41A839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06BC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1CEC5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0236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24B5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9C90BF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E0C6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E457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2CD24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B26B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646E4F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6A6D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2C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66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EC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C5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4A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C6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ED56C09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F949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AD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2E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8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60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21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E3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28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768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D2B9A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F18A01A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F212278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93ACA996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8604E09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EF066460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198A3DBA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AFC52E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6E960F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9D88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C6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8A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A4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A8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27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2E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AB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B5BC5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A2C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C9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AC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A3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1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4ED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A5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C6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2D185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82C7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3C46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585D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823C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F232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66D8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CA3A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6662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5C129ED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898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65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23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C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03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C8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CD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45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972C0C0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3E47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03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C5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AD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B22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60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06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0A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EB5A64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F04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E22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AC3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63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41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808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66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2B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813C50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932013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F056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2212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8A1D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FC03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A2D9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FE5C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AAB7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7DBC23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7368854" w:tentative="1">
      <w:start w:val="1"/>
      <w:numFmt w:val="lowerLetter"/>
      <w:lvlText w:val="%2."/>
      <w:lvlJc w:val="left"/>
      <w:pPr>
        <w:ind w:left="1080" w:hanging="360"/>
      </w:pPr>
    </w:lvl>
    <w:lvl w:ilvl="2" w:tplc="770A453A" w:tentative="1">
      <w:start w:val="1"/>
      <w:numFmt w:val="lowerRoman"/>
      <w:lvlText w:val="%3."/>
      <w:lvlJc w:val="right"/>
      <w:pPr>
        <w:ind w:left="1800" w:hanging="180"/>
      </w:pPr>
    </w:lvl>
    <w:lvl w:ilvl="3" w:tplc="0F30E0BA" w:tentative="1">
      <w:start w:val="1"/>
      <w:numFmt w:val="decimal"/>
      <w:lvlText w:val="%4."/>
      <w:lvlJc w:val="left"/>
      <w:pPr>
        <w:ind w:left="2520" w:hanging="360"/>
      </w:pPr>
    </w:lvl>
    <w:lvl w:ilvl="4" w:tplc="E43EC8A0" w:tentative="1">
      <w:start w:val="1"/>
      <w:numFmt w:val="lowerLetter"/>
      <w:lvlText w:val="%5."/>
      <w:lvlJc w:val="left"/>
      <w:pPr>
        <w:ind w:left="3240" w:hanging="360"/>
      </w:pPr>
    </w:lvl>
    <w:lvl w:ilvl="5" w:tplc="4AAE4E9A" w:tentative="1">
      <w:start w:val="1"/>
      <w:numFmt w:val="lowerRoman"/>
      <w:lvlText w:val="%6."/>
      <w:lvlJc w:val="right"/>
      <w:pPr>
        <w:ind w:left="3960" w:hanging="180"/>
      </w:pPr>
    </w:lvl>
    <w:lvl w:ilvl="6" w:tplc="C5725564" w:tentative="1">
      <w:start w:val="1"/>
      <w:numFmt w:val="decimal"/>
      <w:lvlText w:val="%7."/>
      <w:lvlJc w:val="left"/>
      <w:pPr>
        <w:ind w:left="4680" w:hanging="360"/>
      </w:pPr>
    </w:lvl>
    <w:lvl w:ilvl="7" w:tplc="511E4868" w:tentative="1">
      <w:start w:val="1"/>
      <w:numFmt w:val="lowerLetter"/>
      <w:lvlText w:val="%8."/>
      <w:lvlJc w:val="left"/>
      <w:pPr>
        <w:ind w:left="5400" w:hanging="360"/>
      </w:pPr>
    </w:lvl>
    <w:lvl w:ilvl="8" w:tplc="0A1E9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AE01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0BA3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6746AB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5B6126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BDCAFF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D15AE84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B42ECCC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8116BB0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F8640C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30905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AA84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67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E8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88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09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0D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4E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2D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59AE20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058D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069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8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E3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25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CB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A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727A35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C8A2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80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87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80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69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2D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E1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D80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BB121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D1E3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C4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85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0F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60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21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E5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65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87A3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3EB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22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F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CD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09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2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49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6C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E3A02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9687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CBA35C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4DF082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6ECA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2168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DA75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F001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EE8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B15A6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F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6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6B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20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4C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C1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8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A5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9364C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47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A2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60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63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6B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46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25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AE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4252C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C48E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4E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6A6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20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A8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44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E5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C8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CC5A0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D0B6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A6D4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9282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6AFA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EA08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C43F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8C25D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0856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476686D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0426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AF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AB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88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D2B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C9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27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24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AE44E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A1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0C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EB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A3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06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8C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4C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A2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97366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914480D4" w:tentative="1">
      <w:start w:val="1"/>
      <w:numFmt w:val="lowerLetter"/>
      <w:lvlText w:val="%2."/>
      <w:lvlJc w:val="left"/>
      <w:pPr>
        <w:ind w:left="1440" w:hanging="360"/>
      </w:pPr>
    </w:lvl>
    <w:lvl w:ilvl="2" w:tplc="B0EA71A4" w:tentative="1">
      <w:start w:val="1"/>
      <w:numFmt w:val="lowerRoman"/>
      <w:lvlText w:val="%3."/>
      <w:lvlJc w:val="right"/>
      <w:pPr>
        <w:ind w:left="2160" w:hanging="180"/>
      </w:pPr>
    </w:lvl>
    <w:lvl w:ilvl="3" w:tplc="174E5E5E" w:tentative="1">
      <w:start w:val="1"/>
      <w:numFmt w:val="decimal"/>
      <w:lvlText w:val="%4."/>
      <w:lvlJc w:val="left"/>
      <w:pPr>
        <w:ind w:left="2880" w:hanging="360"/>
      </w:pPr>
    </w:lvl>
    <w:lvl w:ilvl="4" w:tplc="C12A1940" w:tentative="1">
      <w:start w:val="1"/>
      <w:numFmt w:val="lowerLetter"/>
      <w:lvlText w:val="%5."/>
      <w:lvlJc w:val="left"/>
      <w:pPr>
        <w:ind w:left="3600" w:hanging="360"/>
      </w:pPr>
    </w:lvl>
    <w:lvl w:ilvl="5" w:tplc="213C3DB4" w:tentative="1">
      <w:start w:val="1"/>
      <w:numFmt w:val="lowerRoman"/>
      <w:lvlText w:val="%6."/>
      <w:lvlJc w:val="right"/>
      <w:pPr>
        <w:ind w:left="4320" w:hanging="180"/>
      </w:pPr>
    </w:lvl>
    <w:lvl w:ilvl="6" w:tplc="94FABB66" w:tentative="1">
      <w:start w:val="1"/>
      <w:numFmt w:val="decimal"/>
      <w:lvlText w:val="%7."/>
      <w:lvlJc w:val="left"/>
      <w:pPr>
        <w:ind w:left="5040" w:hanging="360"/>
      </w:pPr>
    </w:lvl>
    <w:lvl w:ilvl="7" w:tplc="BD4CA5FC" w:tentative="1">
      <w:start w:val="1"/>
      <w:numFmt w:val="lowerLetter"/>
      <w:lvlText w:val="%8."/>
      <w:lvlJc w:val="left"/>
      <w:pPr>
        <w:ind w:left="5760" w:hanging="360"/>
      </w:pPr>
    </w:lvl>
    <w:lvl w:ilvl="8" w:tplc="61544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D1DEBAE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B0F64ACA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57C9F82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D2AE060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EFAAD7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40F68CD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18167DF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4942DB4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8528B15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1762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BCF95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16EF33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56ACF1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2B8ED6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A16D4D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80E4AF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596040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6704B0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BD785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7A008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54B8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9EBF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E43D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E2E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8E0D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8E42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A433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70EC8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42385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4CA30E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54CF0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3162CF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03A70F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B1C7FF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7264A2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A0881C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2C369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907B6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C74A1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ADEE0B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7B8C0A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26A66A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DE2960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534796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48ECD4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38EE6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60A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802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41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E2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6B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5CC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87E00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56C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62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6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A0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84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46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AE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5712A0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485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109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2E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48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66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C01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4D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4A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16D8D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C92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DE6F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32E0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6EF7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CE8C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126D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F013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24C8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2022114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6405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A2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4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A9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10B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04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A1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B4E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56FEE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1C7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E5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4E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EB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E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6B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A8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E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6DD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404C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36D1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BE57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482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0CB8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9A14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96BC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A01B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ED69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B21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46D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80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7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C7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EA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A8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44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81587C0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BEFD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CC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C2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DC3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C6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20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45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EAB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C685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147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F6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89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2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3EF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C7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0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EA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EB6C0D50">
      <w:start w:val="1"/>
      <w:numFmt w:val="decimal"/>
      <w:lvlText w:val="%1."/>
      <w:lvlJc w:val="left"/>
      <w:pPr>
        <w:ind w:left="720" w:hanging="360"/>
      </w:pPr>
    </w:lvl>
    <w:lvl w:ilvl="1" w:tplc="01AC6B68" w:tentative="1">
      <w:start w:val="1"/>
      <w:numFmt w:val="lowerLetter"/>
      <w:lvlText w:val="%2."/>
      <w:lvlJc w:val="left"/>
      <w:pPr>
        <w:ind w:left="1440" w:hanging="360"/>
      </w:pPr>
    </w:lvl>
    <w:lvl w:ilvl="2" w:tplc="FB2EDE56">
      <w:start w:val="1"/>
      <w:numFmt w:val="lowerRoman"/>
      <w:lvlText w:val="%3."/>
      <w:lvlJc w:val="right"/>
      <w:pPr>
        <w:ind w:left="2160" w:hanging="180"/>
      </w:pPr>
    </w:lvl>
    <w:lvl w:ilvl="3" w:tplc="48681142" w:tentative="1">
      <w:start w:val="1"/>
      <w:numFmt w:val="decimal"/>
      <w:lvlText w:val="%4."/>
      <w:lvlJc w:val="left"/>
      <w:pPr>
        <w:ind w:left="2880" w:hanging="360"/>
      </w:pPr>
    </w:lvl>
    <w:lvl w:ilvl="4" w:tplc="61324080" w:tentative="1">
      <w:start w:val="1"/>
      <w:numFmt w:val="lowerLetter"/>
      <w:lvlText w:val="%5."/>
      <w:lvlJc w:val="left"/>
      <w:pPr>
        <w:ind w:left="3600" w:hanging="360"/>
      </w:pPr>
    </w:lvl>
    <w:lvl w:ilvl="5" w:tplc="00E4AD0C" w:tentative="1">
      <w:start w:val="1"/>
      <w:numFmt w:val="lowerRoman"/>
      <w:lvlText w:val="%6."/>
      <w:lvlJc w:val="right"/>
      <w:pPr>
        <w:ind w:left="4320" w:hanging="180"/>
      </w:pPr>
    </w:lvl>
    <w:lvl w:ilvl="6" w:tplc="1C1E307A" w:tentative="1">
      <w:start w:val="1"/>
      <w:numFmt w:val="decimal"/>
      <w:lvlText w:val="%7."/>
      <w:lvlJc w:val="left"/>
      <w:pPr>
        <w:ind w:left="5040" w:hanging="360"/>
      </w:pPr>
    </w:lvl>
    <w:lvl w:ilvl="7" w:tplc="0DB06100" w:tentative="1">
      <w:start w:val="1"/>
      <w:numFmt w:val="lowerLetter"/>
      <w:lvlText w:val="%8."/>
      <w:lvlJc w:val="left"/>
      <w:pPr>
        <w:ind w:left="5760" w:hanging="360"/>
      </w:pPr>
    </w:lvl>
    <w:lvl w:ilvl="8" w:tplc="AE987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C7C8E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4603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8ACD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3245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B8F2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1643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2CF4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1018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8840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4E2C7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44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ED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20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4A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C0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46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8D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6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1021B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D6A3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D0C5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EA2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669B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14B1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369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26EC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A9413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3D263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105BF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41283B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F96C4F7C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B46CFF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50A582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22C8998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64436E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6F7ECA7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E86C2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83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A28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5E7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6C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06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4E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AE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8E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17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166E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7208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1CEA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EA5D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389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DE25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C57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9C22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D862D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CEE2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BE3D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04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8A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BCD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A3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42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1D9C5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8F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C0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24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0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20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20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8A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CA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2EF4A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ACF5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5A679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D264A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BCCFC4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3DA50B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24C3B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362880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2C005F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1E84F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C57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E2CE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FE83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908E7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7E81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56066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8C0A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DA1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13FC2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0B80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8F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27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CF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81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8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4E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C2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D9A2C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520DBFC" w:tentative="1">
      <w:start w:val="1"/>
      <w:numFmt w:val="lowerLetter"/>
      <w:lvlText w:val="%2."/>
      <w:lvlJc w:val="left"/>
      <w:pPr>
        <w:ind w:left="1800" w:hanging="360"/>
      </w:pPr>
    </w:lvl>
    <w:lvl w:ilvl="2" w:tplc="075A6A88" w:tentative="1">
      <w:start w:val="1"/>
      <w:numFmt w:val="lowerRoman"/>
      <w:lvlText w:val="%3."/>
      <w:lvlJc w:val="right"/>
      <w:pPr>
        <w:ind w:left="2520" w:hanging="180"/>
      </w:pPr>
    </w:lvl>
    <w:lvl w:ilvl="3" w:tplc="5360FA6A" w:tentative="1">
      <w:start w:val="1"/>
      <w:numFmt w:val="decimal"/>
      <w:lvlText w:val="%4."/>
      <w:lvlJc w:val="left"/>
      <w:pPr>
        <w:ind w:left="3240" w:hanging="360"/>
      </w:pPr>
    </w:lvl>
    <w:lvl w:ilvl="4" w:tplc="8230EEDE" w:tentative="1">
      <w:start w:val="1"/>
      <w:numFmt w:val="lowerLetter"/>
      <w:lvlText w:val="%5."/>
      <w:lvlJc w:val="left"/>
      <w:pPr>
        <w:ind w:left="3960" w:hanging="360"/>
      </w:pPr>
    </w:lvl>
    <w:lvl w:ilvl="5" w:tplc="3C7A97B8" w:tentative="1">
      <w:start w:val="1"/>
      <w:numFmt w:val="lowerRoman"/>
      <w:lvlText w:val="%6."/>
      <w:lvlJc w:val="right"/>
      <w:pPr>
        <w:ind w:left="4680" w:hanging="180"/>
      </w:pPr>
    </w:lvl>
    <w:lvl w:ilvl="6" w:tplc="116A77AC" w:tentative="1">
      <w:start w:val="1"/>
      <w:numFmt w:val="decimal"/>
      <w:lvlText w:val="%7."/>
      <w:lvlJc w:val="left"/>
      <w:pPr>
        <w:ind w:left="5400" w:hanging="360"/>
      </w:pPr>
    </w:lvl>
    <w:lvl w:ilvl="7" w:tplc="81A2A822" w:tentative="1">
      <w:start w:val="1"/>
      <w:numFmt w:val="lowerLetter"/>
      <w:lvlText w:val="%8."/>
      <w:lvlJc w:val="left"/>
      <w:pPr>
        <w:ind w:left="6120" w:hanging="360"/>
      </w:pPr>
    </w:lvl>
    <w:lvl w:ilvl="8" w:tplc="8FA41F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E33CF3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0E5AE2" w:tentative="1">
      <w:start w:val="1"/>
      <w:numFmt w:val="lowerLetter"/>
      <w:lvlText w:val="%2."/>
      <w:lvlJc w:val="left"/>
      <w:pPr>
        <w:ind w:left="1440" w:hanging="360"/>
      </w:pPr>
    </w:lvl>
    <w:lvl w:ilvl="2" w:tplc="F8C41B70" w:tentative="1">
      <w:start w:val="1"/>
      <w:numFmt w:val="lowerRoman"/>
      <w:lvlText w:val="%3."/>
      <w:lvlJc w:val="right"/>
      <w:pPr>
        <w:ind w:left="2160" w:hanging="180"/>
      </w:pPr>
    </w:lvl>
    <w:lvl w:ilvl="3" w:tplc="D6E25C7C" w:tentative="1">
      <w:start w:val="1"/>
      <w:numFmt w:val="decimal"/>
      <w:lvlText w:val="%4."/>
      <w:lvlJc w:val="left"/>
      <w:pPr>
        <w:ind w:left="2880" w:hanging="360"/>
      </w:pPr>
    </w:lvl>
    <w:lvl w:ilvl="4" w:tplc="6C5A48DA" w:tentative="1">
      <w:start w:val="1"/>
      <w:numFmt w:val="lowerLetter"/>
      <w:lvlText w:val="%5."/>
      <w:lvlJc w:val="left"/>
      <w:pPr>
        <w:ind w:left="3600" w:hanging="360"/>
      </w:pPr>
    </w:lvl>
    <w:lvl w:ilvl="5" w:tplc="342CE9B8" w:tentative="1">
      <w:start w:val="1"/>
      <w:numFmt w:val="lowerRoman"/>
      <w:lvlText w:val="%6."/>
      <w:lvlJc w:val="right"/>
      <w:pPr>
        <w:ind w:left="4320" w:hanging="180"/>
      </w:pPr>
    </w:lvl>
    <w:lvl w:ilvl="6" w:tplc="FBCAF5FE" w:tentative="1">
      <w:start w:val="1"/>
      <w:numFmt w:val="decimal"/>
      <w:lvlText w:val="%7."/>
      <w:lvlJc w:val="left"/>
      <w:pPr>
        <w:ind w:left="5040" w:hanging="360"/>
      </w:pPr>
    </w:lvl>
    <w:lvl w:ilvl="7" w:tplc="A6C66772" w:tentative="1">
      <w:start w:val="1"/>
      <w:numFmt w:val="lowerLetter"/>
      <w:lvlText w:val="%8."/>
      <w:lvlJc w:val="left"/>
      <w:pPr>
        <w:ind w:left="5760" w:hanging="360"/>
      </w:pPr>
    </w:lvl>
    <w:lvl w:ilvl="8" w:tplc="EF1A7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047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10C4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D802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42FB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00A4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92A3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BE7D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74B8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C64E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83A02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05C07E6" w:tentative="1">
      <w:start w:val="1"/>
      <w:numFmt w:val="lowerLetter"/>
      <w:lvlText w:val="%2."/>
      <w:lvlJc w:val="left"/>
      <w:pPr>
        <w:ind w:left="1440" w:hanging="360"/>
      </w:pPr>
    </w:lvl>
    <w:lvl w:ilvl="2" w:tplc="81A047B6" w:tentative="1">
      <w:start w:val="1"/>
      <w:numFmt w:val="lowerRoman"/>
      <w:lvlText w:val="%3."/>
      <w:lvlJc w:val="right"/>
      <w:pPr>
        <w:ind w:left="2160" w:hanging="180"/>
      </w:pPr>
    </w:lvl>
    <w:lvl w:ilvl="3" w:tplc="640EFC6A" w:tentative="1">
      <w:start w:val="1"/>
      <w:numFmt w:val="decimal"/>
      <w:lvlText w:val="%4."/>
      <w:lvlJc w:val="left"/>
      <w:pPr>
        <w:ind w:left="2880" w:hanging="360"/>
      </w:pPr>
    </w:lvl>
    <w:lvl w:ilvl="4" w:tplc="1DF6EC48" w:tentative="1">
      <w:start w:val="1"/>
      <w:numFmt w:val="lowerLetter"/>
      <w:lvlText w:val="%5."/>
      <w:lvlJc w:val="left"/>
      <w:pPr>
        <w:ind w:left="3600" w:hanging="360"/>
      </w:pPr>
    </w:lvl>
    <w:lvl w:ilvl="5" w:tplc="20888B0C" w:tentative="1">
      <w:start w:val="1"/>
      <w:numFmt w:val="lowerRoman"/>
      <w:lvlText w:val="%6."/>
      <w:lvlJc w:val="right"/>
      <w:pPr>
        <w:ind w:left="4320" w:hanging="180"/>
      </w:pPr>
    </w:lvl>
    <w:lvl w:ilvl="6" w:tplc="B7DE5B16" w:tentative="1">
      <w:start w:val="1"/>
      <w:numFmt w:val="decimal"/>
      <w:lvlText w:val="%7."/>
      <w:lvlJc w:val="left"/>
      <w:pPr>
        <w:ind w:left="5040" w:hanging="360"/>
      </w:pPr>
    </w:lvl>
    <w:lvl w:ilvl="7" w:tplc="E788F81C" w:tentative="1">
      <w:start w:val="1"/>
      <w:numFmt w:val="lowerLetter"/>
      <w:lvlText w:val="%8."/>
      <w:lvlJc w:val="left"/>
      <w:pPr>
        <w:ind w:left="5760" w:hanging="360"/>
      </w:pPr>
    </w:lvl>
    <w:lvl w:ilvl="8" w:tplc="1458C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01A8F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6C3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463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AF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2B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E7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6A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C3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CB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663A4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41838" w:tentative="1">
      <w:start w:val="1"/>
      <w:numFmt w:val="lowerLetter"/>
      <w:lvlText w:val="%2."/>
      <w:lvlJc w:val="left"/>
      <w:pPr>
        <w:ind w:left="1440" w:hanging="360"/>
      </w:pPr>
    </w:lvl>
    <w:lvl w:ilvl="2" w:tplc="66DEDB98" w:tentative="1">
      <w:start w:val="1"/>
      <w:numFmt w:val="lowerRoman"/>
      <w:lvlText w:val="%3."/>
      <w:lvlJc w:val="right"/>
      <w:pPr>
        <w:ind w:left="2160" w:hanging="180"/>
      </w:pPr>
    </w:lvl>
    <w:lvl w:ilvl="3" w:tplc="D8D61156" w:tentative="1">
      <w:start w:val="1"/>
      <w:numFmt w:val="decimal"/>
      <w:lvlText w:val="%4."/>
      <w:lvlJc w:val="left"/>
      <w:pPr>
        <w:ind w:left="2880" w:hanging="360"/>
      </w:pPr>
    </w:lvl>
    <w:lvl w:ilvl="4" w:tplc="5074E3F6" w:tentative="1">
      <w:start w:val="1"/>
      <w:numFmt w:val="lowerLetter"/>
      <w:lvlText w:val="%5."/>
      <w:lvlJc w:val="left"/>
      <w:pPr>
        <w:ind w:left="3600" w:hanging="360"/>
      </w:pPr>
    </w:lvl>
    <w:lvl w:ilvl="5" w:tplc="03CACC0E" w:tentative="1">
      <w:start w:val="1"/>
      <w:numFmt w:val="lowerRoman"/>
      <w:lvlText w:val="%6."/>
      <w:lvlJc w:val="right"/>
      <w:pPr>
        <w:ind w:left="4320" w:hanging="180"/>
      </w:pPr>
    </w:lvl>
    <w:lvl w:ilvl="6" w:tplc="AB601C6E" w:tentative="1">
      <w:start w:val="1"/>
      <w:numFmt w:val="decimal"/>
      <w:lvlText w:val="%7."/>
      <w:lvlJc w:val="left"/>
      <w:pPr>
        <w:ind w:left="5040" w:hanging="360"/>
      </w:pPr>
    </w:lvl>
    <w:lvl w:ilvl="7" w:tplc="F4563B14" w:tentative="1">
      <w:start w:val="1"/>
      <w:numFmt w:val="lowerLetter"/>
      <w:lvlText w:val="%8."/>
      <w:lvlJc w:val="left"/>
      <w:pPr>
        <w:ind w:left="5760" w:hanging="360"/>
      </w:pPr>
    </w:lvl>
    <w:lvl w:ilvl="8" w:tplc="C88C5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6084F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12123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BE2976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D40471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804D5A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5EAE40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1ACF3A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11C0CA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F3AF71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A732B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FA1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63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E5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05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E9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8E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C9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45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F39A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0FA7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2C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68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5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5C5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68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43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C0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93E4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BD460B0" w:tentative="1">
      <w:start w:val="1"/>
      <w:numFmt w:val="lowerLetter"/>
      <w:lvlText w:val="%2."/>
      <w:lvlJc w:val="left"/>
      <w:pPr>
        <w:ind w:left="1440" w:hanging="360"/>
      </w:pPr>
    </w:lvl>
    <w:lvl w:ilvl="2" w:tplc="B1A23A70" w:tentative="1">
      <w:start w:val="1"/>
      <w:numFmt w:val="lowerRoman"/>
      <w:lvlText w:val="%3."/>
      <w:lvlJc w:val="right"/>
      <w:pPr>
        <w:ind w:left="2160" w:hanging="180"/>
      </w:pPr>
    </w:lvl>
    <w:lvl w:ilvl="3" w:tplc="58EA644C" w:tentative="1">
      <w:start w:val="1"/>
      <w:numFmt w:val="decimal"/>
      <w:lvlText w:val="%4."/>
      <w:lvlJc w:val="left"/>
      <w:pPr>
        <w:ind w:left="2880" w:hanging="360"/>
      </w:pPr>
    </w:lvl>
    <w:lvl w:ilvl="4" w:tplc="31CCB926" w:tentative="1">
      <w:start w:val="1"/>
      <w:numFmt w:val="lowerLetter"/>
      <w:lvlText w:val="%5."/>
      <w:lvlJc w:val="left"/>
      <w:pPr>
        <w:ind w:left="3600" w:hanging="360"/>
      </w:pPr>
    </w:lvl>
    <w:lvl w:ilvl="5" w:tplc="6A04ABAC" w:tentative="1">
      <w:start w:val="1"/>
      <w:numFmt w:val="lowerRoman"/>
      <w:lvlText w:val="%6."/>
      <w:lvlJc w:val="right"/>
      <w:pPr>
        <w:ind w:left="4320" w:hanging="180"/>
      </w:pPr>
    </w:lvl>
    <w:lvl w:ilvl="6" w:tplc="69347D20" w:tentative="1">
      <w:start w:val="1"/>
      <w:numFmt w:val="decimal"/>
      <w:lvlText w:val="%7."/>
      <w:lvlJc w:val="left"/>
      <w:pPr>
        <w:ind w:left="5040" w:hanging="360"/>
      </w:pPr>
    </w:lvl>
    <w:lvl w:ilvl="7" w:tplc="9BC42632" w:tentative="1">
      <w:start w:val="1"/>
      <w:numFmt w:val="lowerLetter"/>
      <w:lvlText w:val="%8."/>
      <w:lvlJc w:val="left"/>
      <w:pPr>
        <w:ind w:left="5760" w:hanging="360"/>
      </w:pPr>
    </w:lvl>
    <w:lvl w:ilvl="8" w:tplc="AD12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4C0A9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66A1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1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36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7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A7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6C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C3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08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E602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419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49C9D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9C5A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2C0C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62D3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F441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8C23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6CF8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7924D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042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4D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AB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E0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0D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260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7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4C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FFB8E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BE04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CA9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6A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80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E80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09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2A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64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F8E64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10B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FC23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E6894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C6C0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6811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6A20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2EA2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9273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DD38669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7B68F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6AA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25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A8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46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AB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67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22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102A5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0869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7B8FA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07A13A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BE40EF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142998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90B10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6E2E7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E38997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25F2F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25F32">
      <w:start w:val="1"/>
      <w:numFmt w:val="lowerLetter"/>
      <w:lvlText w:val="%2."/>
      <w:lvlJc w:val="left"/>
      <w:pPr>
        <w:ind w:left="1440" w:hanging="360"/>
      </w:pPr>
    </w:lvl>
    <w:lvl w:ilvl="2" w:tplc="75CEE28C" w:tentative="1">
      <w:start w:val="1"/>
      <w:numFmt w:val="lowerRoman"/>
      <w:lvlText w:val="%3."/>
      <w:lvlJc w:val="right"/>
      <w:pPr>
        <w:ind w:left="2160" w:hanging="180"/>
      </w:pPr>
    </w:lvl>
    <w:lvl w:ilvl="3" w:tplc="B80AF160" w:tentative="1">
      <w:start w:val="1"/>
      <w:numFmt w:val="decimal"/>
      <w:lvlText w:val="%4."/>
      <w:lvlJc w:val="left"/>
      <w:pPr>
        <w:ind w:left="2880" w:hanging="360"/>
      </w:pPr>
    </w:lvl>
    <w:lvl w:ilvl="4" w:tplc="B7B6432E" w:tentative="1">
      <w:start w:val="1"/>
      <w:numFmt w:val="lowerLetter"/>
      <w:lvlText w:val="%5."/>
      <w:lvlJc w:val="left"/>
      <w:pPr>
        <w:ind w:left="3600" w:hanging="360"/>
      </w:pPr>
    </w:lvl>
    <w:lvl w:ilvl="5" w:tplc="B02E4C96" w:tentative="1">
      <w:start w:val="1"/>
      <w:numFmt w:val="lowerRoman"/>
      <w:lvlText w:val="%6."/>
      <w:lvlJc w:val="right"/>
      <w:pPr>
        <w:ind w:left="4320" w:hanging="180"/>
      </w:pPr>
    </w:lvl>
    <w:lvl w:ilvl="6" w:tplc="7D8248F6" w:tentative="1">
      <w:start w:val="1"/>
      <w:numFmt w:val="decimal"/>
      <w:lvlText w:val="%7."/>
      <w:lvlJc w:val="left"/>
      <w:pPr>
        <w:ind w:left="5040" w:hanging="360"/>
      </w:pPr>
    </w:lvl>
    <w:lvl w:ilvl="7" w:tplc="86CE3254" w:tentative="1">
      <w:start w:val="1"/>
      <w:numFmt w:val="lowerLetter"/>
      <w:lvlText w:val="%8."/>
      <w:lvlJc w:val="left"/>
      <w:pPr>
        <w:ind w:left="5760" w:hanging="360"/>
      </w:pPr>
    </w:lvl>
    <w:lvl w:ilvl="8" w:tplc="40346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C226D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A944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0F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2F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81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A5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AC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CF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5FEC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B2C3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63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B2E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A7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C2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CC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4C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0E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35F440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744F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A8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144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E3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E4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CA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22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D82ED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289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8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AB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A9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2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D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8C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C0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B7548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8A51E4" w:tentative="1">
      <w:start w:val="1"/>
      <w:numFmt w:val="lowerLetter"/>
      <w:lvlText w:val="%2."/>
      <w:lvlJc w:val="left"/>
      <w:pPr>
        <w:ind w:left="1080" w:hanging="360"/>
      </w:pPr>
    </w:lvl>
    <w:lvl w:ilvl="2" w:tplc="1BA25D46" w:tentative="1">
      <w:start w:val="1"/>
      <w:numFmt w:val="lowerRoman"/>
      <w:lvlText w:val="%3."/>
      <w:lvlJc w:val="right"/>
      <w:pPr>
        <w:ind w:left="1800" w:hanging="180"/>
      </w:pPr>
    </w:lvl>
    <w:lvl w:ilvl="3" w:tplc="C73AA73A" w:tentative="1">
      <w:start w:val="1"/>
      <w:numFmt w:val="decimal"/>
      <w:lvlText w:val="%4."/>
      <w:lvlJc w:val="left"/>
      <w:pPr>
        <w:ind w:left="2520" w:hanging="360"/>
      </w:pPr>
    </w:lvl>
    <w:lvl w:ilvl="4" w:tplc="DDFEEAFE" w:tentative="1">
      <w:start w:val="1"/>
      <w:numFmt w:val="lowerLetter"/>
      <w:lvlText w:val="%5."/>
      <w:lvlJc w:val="left"/>
      <w:pPr>
        <w:ind w:left="3240" w:hanging="360"/>
      </w:pPr>
    </w:lvl>
    <w:lvl w:ilvl="5" w:tplc="CFF21B9C" w:tentative="1">
      <w:start w:val="1"/>
      <w:numFmt w:val="lowerRoman"/>
      <w:lvlText w:val="%6."/>
      <w:lvlJc w:val="right"/>
      <w:pPr>
        <w:ind w:left="3960" w:hanging="180"/>
      </w:pPr>
    </w:lvl>
    <w:lvl w:ilvl="6" w:tplc="86A6F8D8" w:tentative="1">
      <w:start w:val="1"/>
      <w:numFmt w:val="decimal"/>
      <w:lvlText w:val="%7."/>
      <w:lvlJc w:val="left"/>
      <w:pPr>
        <w:ind w:left="4680" w:hanging="360"/>
      </w:pPr>
    </w:lvl>
    <w:lvl w:ilvl="7" w:tplc="FEA48D30" w:tentative="1">
      <w:start w:val="1"/>
      <w:numFmt w:val="lowerLetter"/>
      <w:lvlText w:val="%8."/>
      <w:lvlJc w:val="left"/>
      <w:pPr>
        <w:ind w:left="5400" w:hanging="360"/>
      </w:pPr>
    </w:lvl>
    <w:lvl w:ilvl="8" w:tplc="CD50F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809A2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6C0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C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CF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28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E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0F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69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6C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49CEB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6E3B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D8EC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C810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E091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6457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F2A9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44CF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F2BA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098EE72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5EC8138" w:tentative="1">
      <w:start w:val="1"/>
      <w:numFmt w:val="lowerLetter"/>
      <w:lvlText w:val="%2."/>
      <w:lvlJc w:val="left"/>
      <w:pPr>
        <w:ind w:left="1440" w:hanging="360"/>
      </w:pPr>
    </w:lvl>
    <w:lvl w:ilvl="2" w:tplc="E89C40AC" w:tentative="1">
      <w:start w:val="1"/>
      <w:numFmt w:val="lowerRoman"/>
      <w:lvlText w:val="%3."/>
      <w:lvlJc w:val="right"/>
      <w:pPr>
        <w:ind w:left="2160" w:hanging="180"/>
      </w:pPr>
    </w:lvl>
    <w:lvl w:ilvl="3" w:tplc="7C82FEC6" w:tentative="1">
      <w:start w:val="1"/>
      <w:numFmt w:val="decimal"/>
      <w:lvlText w:val="%4."/>
      <w:lvlJc w:val="left"/>
      <w:pPr>
        <w:ind w:left="2880" w:hanging="360"/>
      </w:pPr>
    </w:lvl>
    <w:lvl w:ilvl="4" w:tplc="78583904" w:tentative="1">
      <w:start w:val="1"/>
      <w:numFmt w:val="lowerLetter"/>
      <w:lvlText w:val="%5."/>
      <w:lvlJc w:val="left"/>
      <w:pPr>
        <w:ind w:left="3600" w:hanging="360"/>
      </w:pPr>
    </w:lvl>
    <w:lvl w:ilvl="5" w:tplc="C25486F2" w:tentative="1">
      <w:start w:val="1"/>
      <w:numFmt w:val="lowerRoman"/>
      <w:lvlText w:val="%6."/>
      <w:lvlJc w:val="right"/>
      <w:pPr>
        <w:ind w:left="4320" w:hanging="180"/>
      </w:pPr>
    </w:lvl>
    <w:lvl w:ilvl="6" w:tplc="55B8E2A8" w:tentative="1">
      <w:start w:val="1"/>
      <w:numFmt w:val="decimal"/>
      <w:lvlText w:val="%7."/>
      <w:lvlJc w:val="left"/>
      <w:pPr>
        <w:ind w:left="5040" w:hanging="360"/>
      </w:pPr>
    </w:lvl>
    <w:lvl w:ilvl="7" w:tplc="C15EA8C2" w:tentative="1">
      <w:start w:val="1"/>
      <w:numFmt w:val="lowerLetter"/>
      <w:lvlText w:val="%8."/>
      <w:lvlJc w:val="left"/>
      <w:pPr>
        <w:ind w:left="5760" w:hanging="360"/>
      </w:pPr>
    </w:lvl>
    <w:lvl w:ilvl="8" w:tplc="878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8A068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20C6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72BC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D848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C267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A2C4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B85B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ECDC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22BD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F496A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1AD18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A32F4E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98EAE0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EBA18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2C4119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2EC14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F66A53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DA832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7F60E5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B76FB44" w:tentative="1">
      <w:start w:val="1"/>
      <w:numFmt w:val="lowerLetter"/>
      <w:lvlText w:val="%2."/>
      <w:lvlJc w:val="left"/>
      <w:pPr>
        <w:ind w:left="1222" w:hanging="360"/>
      </w:pPr>
    </w:lvl>
    <w:lvl w:ilvl="2" w:tplc="1790741C" w:tentative="1">
      <w:start w:val="1"/>
      <w:numFmt w:val="lowerRoman"/>
      <w:lvlText w:val="%3."/>
      <w:lvlJc w:val="right"/>
      <w:pPr>
        <w:ind w:left="1942" w:hanging="180"/>
      </w:pPr>
    </w:lvl>
    <w:lvl w:ilvl="3" w:tplc="BF000DC6" w:tentative="1">
      <w:start w:val="1"/>
      <w:numFmt w:val="decimal"/>
      <w:lvlText w:val="%4."/>
      <w:lvlJc w:val="left"/>
      <w:pPr>
        <w:ind w:left="2662" w:hanging="360"/>
      </w:pPr>
    </w:lvl>
    <w:lvl w:ilvl="4" w:tplc="D2B280E2" w:tentative="1">
      <w:start w:val="1"/>
      <w:numFmt w:val="lowerLetter"/>
      <w:lvlText w:val="%5."/>
      <w:lvlJc w:val="left"/>
      <w:pPr>
        <w:ind w:left="3382" w:hanging="360"/>
      </w:pPr>
    </w:lvl>
    <w:lvl w:ilvl="5" w:tplc="FDFA2AE2" w:tentative="1">
      <w:start w:val="1"/>
      <w:numFmt w:val="lowerRoman"/>
      <w:lvlText w:val="%6."/>
      <w:lvlJc w:val="right"/>
      <w:pPr>
        <w:ind w:left="4102" w:hanging="180"/>
      </w:pPr>
    </w:lvl>
    <w:lvl w:ilvl="6" w:tplc="AD5E8CC8" w:tentative="1">
      <w:start w:val="1"/>
      <w:numFmt w:val="decimal"/>
      <w:lvlText w:val="%7."/>
      <w:lvlJc w:val="left"/>
      <w:pPr>
        <w:ind w:left="4822" w:hanging="360"/>
      </w:pPr>
    </w:lvl>
    <w:lvl w:ilvl="7" w:tplc="5F7476BC" w:tentative="1">
      <w:start w:val="1"/>
      <w:numFmt w:val="lowerLetter"/>
      <w:lvlText w:val="%8."/>
      <w:lvlJc w:val="left"/>
      <w:pPr>
        <w:ind w:left="5542" w:hanging="360"/>
      </w:pPr>
    </w:lvl>
    <w:lvl w:ilvl="8" w:tplc="69C8879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F1D05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20FDF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850108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A849D6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3588A8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15CE16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0C05F6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94C753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248B5B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DA8A77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4079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2F4D7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5AE9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967E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DC20C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B8A89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E01D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174EA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9CEC8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966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EC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A3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88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C1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2AC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4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A4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D99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5C69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CC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8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4C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C1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A8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4E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4A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000A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69F44" w:tentative="1">
      <w:start w:val="1"/>
      <w:numFmt w:val="lowerLetter"/>
      <w:lvlText w:val="%2."/>
      <w:lvlJc w:val="left"/>
      <w:pPr>
        <w:ind w:left="1440" w:hanging="360"/>
      </w:pPr>
    </w:lvl>
    <w:lvl w:ilvl="2" w:tplc="90EE7072" w:tentative="1">
      <w:start w:val="1"/>
      <w:numFmt w:val="lowerRoman"/>
      <w:lvlText w:val="%3."/>
      <w:lvlJc w:val="right"/>
      <w:pPr>
        <w:ind w:left="2160" w:hanging="180"/>
      </w:pPr>
    </w:lvl>
    <w:lvl w:ilvl="3" w:tplc="54B4D1A0" w:tentative="1">
      <w:start w:val="1"/>
      <w:numFmt w:val="decimal"/>
      <w:lvlText w:val="%4."/>
      <w:lvlJc w:val="left"/>
      <w:pPr>
        <w:ind w:left="2880" w:hanging="360"/>
      </w:pPr>
    </w:lvl>
    <w:lvl w:ilvl="4" w:tplc="5E3CA592" w:tentative="1">
      <w:start w:val="1"/>
      <w:numFmt w:val="lowerLetter"/>
      <w:lvlText w:val="%5."/>
      <w:lvlJc w:val="left"/>
      <w:pPr>
        <w:ind w:left="3600" w:hanging="360"/>
      </w:pPr>
    </w:lvl>
    <w:lvl w:ilvl="5" w:tplc="7D662080" w:tentative="1">
      <w:start w:val="1"/>
      <w:numFmt w:val="lowerRoman"/>
      <w:lvlText w:val="%6."/>
      <w:lvlJc w:val="right"/>
      <w:pPr>
        <w:ind w:left="4320" w:hanging="180"/>
      </w:pPr>
    </w:lvl>
    <w:lvl w:ilvl="6" w:tplc="184A41B8" w:tentative="1">
      <w:start w:val="1"/>
      <w:numFmt w:val="decimal"/>
      <w:lvlText w:val="%7."/>
      <w:lvlJc w:val="left"/>
      <w:pPr>
        <w:ind w:left="5040" w:hanging="360"/>
      </w:pPr>
    </w:lvl>
    <w:lvl w:ilvl="7" w:tplc="A82C480A" w:tentative="1">
      <w:start w:val="1"/>
      <w:numFmt w:val="lowerLetter"/>
      <w:lvlText w:val="%8."/>
      <w:lvlJc w:val="left"/>
      <w:pPr>
        <w:ind w:left="5760" w:hanging="360"/>
      </w:pPr>
    </w:lvl>
    <w:lvl w:ilvl="8" w:tplc="10886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5F941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4C29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4628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68C6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AE1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C23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CC85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10D1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BE36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37E6D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7C0D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9CA4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0258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CEEF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1876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8A9A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1E44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44DB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A75E4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A54D2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5C4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8873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7024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C84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F88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6A37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724B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2DE28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64570C" w:tentative="1">
      <w:start w:val="1"/>
      <w:numFmt w:val="lowerLetter"/>
      <w:lvlText w:val="%2."/>
      <w:lvlJc w:val="left"/>
      <w:pPr>
        <w:ind w:left="1440" w:hanging="360"/>
      </w:pPr>
    </w:lvl>
    <w:lvl w:ilvl="2" w:tplc="D552401C" w:tentative="1">
      <w:start w:val="1"/>
      <w:numFmt w:val="lowerRoman"/>
      <w:lvlText w:val="%3."/>
      <w:lvlJc w:val="right"/>
      <w:pPr>
        <w:ind w:left="2160" w:hanging="180"/>
      </w:pPr>
    </w:lvl>
    <w:lvl w:ilvl="3" w:tplc="C7C42166" w:tentative="1">
      <w:start w:val="1"/>
      <w:numFmt w:val="decimal"/>
      <w:lvlText w:val="%4."/>
      <w:lvlJc w:val="left"/>
      <w:pPr>
        <w:ind w:left="2880" w:hanging="360"/>
      </w:pPr>
    </w:lvl>
    <w:lvl w:ilvl="4" w:tplc="88887000" w:tentative="1">
      <w:start w:val="1"/>
      <w:numFmt w:val="lowerLetter"/>
      <w:lvlText w:val="%5."/>
      <w:lvlJc w:val="left"/>
      <w:pPr>
        <w:ind w:left="3600" w:hanging="360"/>
      </w:pPr>
    </w:lvl>
    <w:lvl w:ilvl="5" w:tplc="4E1A9B1A" w:tentative="1">
      <w:start w:val="1"/>
      <w:numFmt w:val="lowerRoman"/>
      <w:lvlText w:val="%6."/>
      <w:lvlJc w:val="right"/>
      <w:pPr>
        <w:ind w:left="4320" w:hanging="180"/>
      </w:pPr>
    </w:lvl>
    <w:lvl w:ilvl="6" w:tplc="C8C600DE" w:tentative="1">
      <w:start w:val="1"/>
      <w:numFmt w:val="decimal"/>
      <w:lvlText w:val="%7."/>
      <w:lvlJc w:val="left"/>
      <w:pPr>
        <w:ind w:left="5040" w:hanging="360"/>
      </w:pPr>
    </w:lvl>
    <w:lvl w:ilvl="7" w:tplc="9E0A6E86" w:tentative="1">
      <w:start w:val="1"/>
      <w:numFmt w:val="lowerLetter"/>
      <w:lvlText w:val="%8."/>
      <w:lvlJc w:val="left"/>
      <w:pPr>
        <w:ind w:left="5760" w:hanging="360"/>
      </w:pPr>
    </w:lvl>
    <w:lvl w:ilvl="8" w:tplc="88187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93F4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8C0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70E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E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80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E9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941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2E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4F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67FA4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36A95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C1078C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FE6950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B6C1BA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8DE3D5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186078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5FAC59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E140EA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8D348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8DDA" w:tentative="1">
      <w:start w:val="1"/>
      <w:numFmt w:val="lowerLetter"/>
      <w:lvlText w:val="%2."/>
      <w:lvlJc w:val="left"/>
      <w:pPr>
        <w:ind w:left="1440" w:hanging="360"/>
      </w:pPr>
    </w:lvl>
    <w:lvl w:ilvl="2" w:tplc="78B66E7A" w:tentative="1">
      <w:start w:val="1"/>
      <w:numFmt w:val="lowerRoman"/>
      <w:lvlText w:val="%3."/>
      <w:lvlJc w:val="right"/>
      <w:pPr>
        <w:ind w:left="2160" w:hanging="180"/>
      </w:pPr>
    </w:lvl>
    <w:lvl w:ilvl="3" w:tplc="BBB0E1EA" w:tentative="1">
      <w:start w:val="1"/>
      <w:numFmt w:val="decimal"/>
      <w:lvlText w:val="%4."/>
      <w:lvlJc w:val="left"/>
      <w:pPr>
        <w:ind w:left="2880" w:hanging="360"/>
      </w:pPr>
    </w:lvl>
    <w:lvl w:ilvl="4" w:tplc="89EA7354" w:tentative="1">
      <w:start w:val="1"/>
      <w:numFmt w:val="lowerLetter"/>
      <w:lvlText w:val="%5."/>
      <w:lvlJc w:val="left"/>
      <w:pPr>
        <w:ind w:left="3600" w:hanging="360"/>
      </w:pPr>
    </w:lvl>
    <w:lvl w:ilvl="5" w:tplc="C6F67CCC" w:tentative="1">
      <w:start w:val="1"/>
      <w:numFmt w:val="lowerRoman"/>
      <w:lvlText w:val="%6."/>
      <w:lvlJc w:val="right"/>
      <w:pPr>
        <w:ind w:left="4320" w:hanging="180"/>
      </w:pPr>
    </w:lvl>
    <w:lvl w:ilvl="6" w:tplc="31FAAEF6" w:tentative="1">
      <w:start w:val="1"/>
      <w:numFmt w:val="decimal"/>
      <w:lvlText w:val="%7."/>
      <w:lvlJc w:val="left"/>
      <w:pPr>
        <w:ind w:left="5040" w:hanging="360"/>
      </w:pPr>
    </w:lvl>
    <w:lvl w:ilvl="7" w:tplc="B4C8D912" w:tentative="1">
      <w:start w:val="1"/>
      <w:numFmt w:val="lowerLetter"/>
      <w:lvlText w:val="%8."/>
      <w:lvlJc w:val="left"/>
      <w:pPr>
        <w:ind w:left="5760" w:hanging="360"/>
      </w:pPr>
    </w:lvl>
    <w:lvl w:ilvl="8" w:tplc="017E9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5602EF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31616FE" w:tentative="1">
      <w:start w:val="1"/>
      <w:numFmt w:val="lowerLetter"/>
      <w:lvlText w:val="%2."/>
      <w:lvlJc w:val="left"/>
      <w:pPr>
        <w:ind w:left="1440" w:hanging="360"/>
      </w:pPr>
    </w:lvl>
    <w:lvl w:ilvl="2" w:tplc="67F477D0" w:tentative="1">
      <w:start w:val="1"/>
      <w:numFmt w:val="lowerRoman"/>
      <w:lvlText w:val="%3."/>
      <w:lvlJc w:val="right"/>
      <w:pPr>
        <w:ind w:left="2160" w:hanging="180"/>
      </w:pPr>
    </w:lvl>
    <w:lvl w:ilvl="3" w:tplc="0486079E" w:tentative="1">
      <w:start w:val="1"/>
      <w:numFmt w:val="decimal"/>
      <w:lvlText w:val="%4."/>
      <w:lvlJc w:val="left"/>
      <w:pPr>
        <w:ind w:left="2880" w:hanging="360"/>
      </w:pPr>
    </w:lvl>
    <w:lvl w:ilvl="4" w:tplc="AF225AA0" w:tentative="1">
      <w:start w:val="1"/>
      <w:numFmt w:val="lowerLetter"/>
      <w:lvlText w:val="%5."/>
      <w:lvlJc w:val="left"/>
      <w:pPr>
        <w:ind w:left="3600" w:hanging="360"/>
      </w:pPr>
    </w:lvl>
    <w:lvl w:ilvl="5" w:tplc="20F25F72" w:tentative="1">
      <w:start w:val="1"/>
      <w:numFmt w:val="lowerRoman"/>
      <w:lvlText w:val="%6."/>
      <w:lvlJc w:val="right"/>
      <w:pPr>
        <w:ind w:left="4320" w:hanging="180"/>
      </w:pPr>
    </w:lvl>
    <w:lvl w:ilvl="6" w:tplc="25A2FFCC" w:tentative="1">
      <w:start w:val="1"/>
      <w:numFmt w:val="decimal"/>
      <w:lvlText w:val="%7."/>
      <w:lvlJc w:val="left"/>
      <w:pPr>
        <w:ind w:left="5040" w:hanging="360"/>
      </w:pPr>
    </w:lvl>
    <w:lvl w:ilvl="7" w:tplc="F26CCDC0" w:tentative="1">
      <w:start w:val="1"/>
      <w:numFmt w:val="lowerLetter"/>
      <w:lvlText w:val="%8."/>
      <w:lvlJc w:val="left"/>
      <w:pPr>
        <w:ind w:left="5760" w:hanging="360"/>
      </w:pPr>
    </w:lvl>
    <w:lvl w:ilvl="8" w:tplc="B5889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860C1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FE6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64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A2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2D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C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86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AF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AF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7A4E9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68726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2E0FA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122C4C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DFAACE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A8DB6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15C4A9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17CE0F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4E45CF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255C9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B720480" w:tentative="1">
      <w:start w:val="1"/>
      <w:numFmt w:val="lowerLetter"/>
      <w:lvlText w:val="%2."/>
      <w:lvlJc w:val="left"/>
      <w:pPr>
        <w:ind w:left="1440" w:hanging="360"/>
      </w:pPr>
    </w:lvl>
    <w:lvl w:ilvl="2" w:tplc="F8F8F87E" w:tentative="1">
      <w:start w:val="1"/>
      <w:numFmt w:val="lowerRoman"/>
      <w:lvlText w:val="%3."/>
      <w:lvlJc w:val="right"/>
      <w:pPr>
        <w:ind w:left="2160" w:hanging="180"/>
      </w:pPr>
    </w:lvl>
    <w:lvl w:ilvl="3" w:tplc="8A404F3C" w:tentative="1">
      <w:start w:val="1"/>
      <w:numFmt w:val="decimal"/>
      <w:lvlText w:val="%4."/>
      <w:lvlJc w:val="left"/>
      <w:pPr>
        <w:ind w:left="2880" w:hanging="360"/>
      </w:pPr>
    </w:lvl>
    <w:lvl w:ilvl="4" w:tplc="182EEEB6" w:tentative="1">
      <w:start w:val="1"/>
      <w:numFmt w:val="lowerLetter"/>
      <w:lvlText w:val="%5."/>
      <w:lvlJc w:val="left"/>
      <w:pPr>
        <w:ind w:left="3600" w:hanging="360"/>
      </w:pPr>
    </w:lvl>
    <w:lvl w:ilvl="5" w:tplc="415E3A08" w:tentative="1">
      <w:start w:val="1"/>
      <w:numFmt w:val="lowerRoman"/>
      <w:lvlText w:val="%6."/>
      <w:lvlJc w:val="right"/>
      <w:pPr>
        <w:ind w:left="4320" w:hanging="180"/>
      </w:pPr>
    </w:lvl>
    <w:lvl w:ilvl="6" w:tplc="D0502EBC" w:tentative="1">
      <w:start w:val="1"/>
      <w:numFmt w:val="decimal"/>
      <w:lvlText w:val="%7."/>
      <w:lvlJc w:val="left"/>
      <w:pPr>
        <w:ind w:left="5040" w:hanging="360"/>
      </w:pPr>
    </w:lvl>
    <w:lvl w:ilvl="7" w:tplc="728CC966" w:tentative="1">
      <w:start w:val="1"/>
      <w:numFmt w:val="lowerLetter"/>
      <w:lvlText w:val="%8."/>
      <w:lvlJc w:val="left"/>
      <w:pPr>
        <w:ind w:left="5760" w:hanging="360"/>
      </w:pPr>
    </w:lvl>
    <w:lvl w:ilvl="8" w:tplc="DEEC9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5E43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C7C0C" w:tentative="1">
      <w:start w:val="1"/>
      <w:numFmt w:val="lowerLetter"/>
      <w:lvlText w:val="%2."/>
      <w:lvlJc w:val="left"/>
      <w:pPr>
        <w:ind w:left="1440" w:hanging="360"/>
      </w:pPr>
    </w:lvl>
    <w:lvl w:ilvl="2" w:tplc="4D3EB8A2" w:tentative="1">
      <w:start w:val="1"/>
      <w:numFmt w:val="lowerRoman"/>
      <w:lvlText w:val="%3."/>
      <w:lvlJc w:val="right"/>
      <w:pPr>
        <w:ind w:left="2160" w:hanging="180"/>
      </w:pPr>
    </w:lvl>
    <w:lvl w:ilvl="3" w:tplc="CF78A454" w:tentative="1">
      <w:start w:val="1"/>
      <w:numFmt w:val="decimal"/>
      <w:lvlText w:val="%4."/>
      <w:lvlJc w:val="left"/>
      <w:pPr>
        <w:ind w:left="2880" w:hanging="360"/>
      </w:pPr>
    </w:lvl>
    <w:lvl w:ilvl="4" w:tplc="C9EE299A" w:tentative="1">
      <w:start w:val="1"/>
      <w:numFmt w:val="lowerLetter"/>
      <w:lvlText w:val="%5."/>
      <w:lvlJc w:val="left"/>
      <w:pPr>
        <w:ind w:left="3600" w:hanging="360"/>
      </w:pPr>
    </w:lvl>
    <w:lvl w:ilvl="5" w:tplc="62188738" w:tentative="1">
      <w:start w:val="1"/>
      <w:numFmt w:val="lowerRoman"/>
      <w:lvlText w:val="%6."/>
      <w:lvlJc w:val="right"/>
      <w:pPr>
        <w:ind w:left="4320" w:hanging="180"/>
      </w:pPr>
    </w:lvl>
    <w:lvl w:ilvl="6" w:tplc="F41EC21E" w:tentative="1">
      <w:start w:val="1"/>
      <w:numFmt w:val="decimal"/>
      <w:lvlText w:val="%7."/>
      <w:lvlJc w:val="left"/>
      <w:pPr>
        <w:ind w:left="5040" w:hanging="360"/>
      </w:pPr>
    </w:lvl>
    <w:lvl w:ilvl="7" w:tplc="79D2DFDC" w:tentative="1">
      <w:start w:val="1"/>
      <w:numFmt w:val="lowerLetter"/>
      <w:lvlText w:val="%8."/>
      <w:lvlJc w:val="left"/>
      <w:pPr>
        <w:ind w:left="5760" w:hanging="360"/>
      </w:pPr>
    </w:lvl>
    <w:lvl w:ilvl="8" w:tplc="9C12C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21702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18C95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9920EF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104E6D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2CEF8C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C48E16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47C88F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05EAC0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F08D5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EC3A0C42">
      <w:start w:val="1"/>
      <w:numFmt w:val="decimal"/>
      <w:lvlText w:val="%1)"/>
      <w:lvlJc w:val="left"/>
      <w:pPr>
        <w:ind w:left="720" w:hanging="360"/>
      </w:pPr>
    </w:lvl>
    <w:lvl w:ilvl="1" w:tplc="B664D128" w:tentative="1">
      <w:start w:val="1"/>
      <w:numFmt w:val="lowerLetter"/>
      <w:lvlText w:val="%2."/>
      <w:lvlJc w:val="left"/>
      <w:pPr>
        <w:ind w:left="1440" w:hanging="360"/>
      </w:pPr>
    </w:lvl>
    <w:lvl w:ilvl="2" w:tplc="872C1100" w:tentative="1">
      <w:start w:val="1"/>
      <w:numFmt w:val="lowerRoman"/>
      <w:lvlText w:val="%3."/>
      <w:lvlJc w:val="right"/>
      <w:pPr>
        <w:ind w:left="2160" w:hanging="180"/>
      </w:pPr>
    </w:lvl>
    <w:lvl w:ilvl="3" w:tplc="7D7A565A" w:tentative="1">
      <w:start w:val="1"/>
      <w:numFmt w:val="decimal"/>
      <w:lvlText w:val="%4."/>
      <w:lvlJc w:val="left"/>
      <w:pPr>
        <w:ind w:left="2880" w:hanging="360"/>
      </w:pPr>
    </w:lvl>
    <w:lvl w:ilvl="4" w:tplc="2338607C" w:tentative="1">
      <w:start w:val="1"/>
      <w:numFmt w:val="lowerLetter"/>
      <w:lvlText w:val="%5."/>
      <w:lvlJc w:val="left"/>
      <w:pPr>
        <w:ind w:left="3600" w:hanging="360"/>
      </w:pPr>
    </w:lvl>
    <w:lvl w:ilvl="5" w:tplc="F4143D92" w:tentative="1">
      <w:start w:val="1"/>
      <w:numFmt w:val="lowerRoman"/>
      <w:lvlText w:val="%6."/>
      <w:lvlJc w:val="right"/>
      <w:pPr>
        <w:ind w:left="4320" w:hanging="180"/>
      </w:pPr>
    </w:lvl>
    <w:lvl w:ilvl="6" w:tplc="9B9C5DD2" w:tentative="1">
      <w:start w:val="1"/>
      <w:numFmt w:val="decimal"/>
      <w:lvlText w:val="%7."/>
      <w:lvlJc w:val="left"/>
      <w:pPr>
        <w:ind w:left="5040" w:hanging="360"/>
      </w:pPr>
    </w:lvl>
    <w:lvl w:ilvl="7" w:tplc="9A9CEC9C" w:tentative="1">
      <w:start w:val="1"/>
      <w:numFmt w:val="lowerLetter"/>
      <w:lvlText w:val="%8."/>
      <w:lvlJc w:val="left"/>
      <w:pPr>
        <w:ind w:left="5760" w:hanging="360"/>
      </w:pPr>
    </w:lvl>
    <w:lvl w:ilvl="8" w:tplc="DF28C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DD8E1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B44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65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C3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A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29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8B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CD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40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5E09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19E3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9F8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23D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17B5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0ED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781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D58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13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425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485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79B3-43C2-4EB0-80A4-FECE122E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7</cp:revision>
  <cp:lastPrinted>2020-11-10T13:29:00Z</cp:lastPrinted>
  <dcterms:created xsi:type="dcterms:W3CDTF">2025-02-14T11:23:00Z</dcterms:created>
  <dcterms:modified xsi:type="dcterms:W3CDTF">2025-02-17T08:40:00Z</dcterms:modified>
</cp:coreProperties>
</file>