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F01C" w14:textId="77777777" w:rsidR="0026300D" w:rsidRPr="00293563" w:rsidRDefault="00B33A95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 wp14:anchorId="70DD9CFC" wp14:editId="00DC6E54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64860" w14:textId="77777777"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14:paraId="56D35B6C" w14:textId="77777777" w:rsidR="00E81B69" w:rsidRPr="00E81B69" w:rsidRDefault="00B33A95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14:paraId="05672231" w14:textId="77777777" w:rsidR="00E81B69" w:rsidRPr="00E81B69" w:rsidRDefault="00B33A95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14:paraId="6097711D" w14:textId="77777777" w:rsidR="00E81B69" w:rsidRPr="00E81B69" w:rsidRDefault="00B33A95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14:paraId="2CDB5208" w14:textId="77777777" w:rsidR="00CF4779" w:rsidRDefault="00CF4779" w:rsidP="00CF4779">
      <w:pPr>
        <w:jc w:val="right"/>
        <w:rPr>
          <w:rFonts w:cs="Times New Roman"/>
          <w:szCs w:val="24"/>
        </w:rPr>
      </w:pPr>
    </w:p>
    <w:p w14:paraId="74E6D757" w14:textId="77777777"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14:paraId="56E02E06" w14:textId="77777777" w:rsidR="00234A85" w:rsidRPr="00293563" w:rsidRDefault="00B33A95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14:paraId="22240884" w14:textId="5226A9A6" w:rsidR="002B74C4" w:rsidRPr="00DE1341" w:rsidRDefault="00B33A95" w:rsidP="00DE1341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KULTŪRAS</w:t>
      </w:r>
      <w:r w:rsidR="003C694E">
        <w:rPr>
          <w:rFonts w:cs="Times New Roman"/>
          <w:b/>
          <w:bCs/>
          <w:sz w:val="32"/>
          <w:szCs w:val="32"/>
        </w:rPr>
        <w:t>, JAUNATNES</w:t>
      </w:r>
      <w:r>
        <w:rPr>
          <w:rFonts w:cs="Times New Roman"/>
          <w:b/>
          <w:bCs/>
          <w:sz w:val="32"/>
          <w:szCs w:val="32"/>
        </w:rPr>
        <w:t xml:space="preserve"> UN SPORTA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14:paraId="5B677F3A" w14:textId="77777777" w:rsidR="00D16652" w:rsidRDefault="00D16652" w:rsidP="00D16652">
      <w:pPr>
        <w:rPr>
          <w:rFonts w:cs="Times New Roman"/>
          <w:sz w:val="28"/>
          <w:szCs w:val="28"/>
        </w:rPr>
      </w:pPr>
    </w:p>
    <w:p w14:paraId="31D65362" w14:textId="77777777" w:rsidR="00DE1341" w:rsidRPr="00293563" w:rsidRDefault="00DE1341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7044AC" w14:paraId="482257FA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C88B4A8" w14:textId="77777777" w:rsidR="009F6903" w:rsidRPr="00293563" w:rsidRDefault="00B33A95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20. marts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38749AE" w14:textId="6B08BAD2" w:rsidR="009F6903" w:rsidRPr="00293563" w:rsidRDefault="00B33A95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2</w:t>
            </w:r>
          </w:p>
        </w:tc>
      </w:tr>
    </w:tbl>
    <w:p w14:paraId="6895DB66" w14:textId="3B6F44ED" w:rsidR="002D7C56" w:rsidRDefault="00DE1341">
      <w:pPr>
        <w:pStyle w:val="Galvene"/>
        <w:tabs>
          <w:tab w:val="clear" w:pos="4153"/>
          <w:tab w:val="clear" w:pos="8306"/>
        </w:tabs>
        <w:rPr>
          <w:szCs w:val="32"/>
        </w:rPr>
      </w:pPr>
      <w:r w:rsidRPr="00981471">
        <w:rPr>
          <w:szCs w:val="32"/>
        </w:rPr>
        <w:t>Ogrē, Brīvības ielā 33, 3.stāva zālē</w:t>
      </w:r>
    </w:p>
    <w:p w14:paraId="2923A8DD" w14:textId="77777777" w:rsidR="00DE1341" w:rsidRPr="00135E42" w:rsidRDefault="00DE1341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14:paraId="580EC021" w14:textId="77777777" w:rsidR="009F6903" w:rsidRPr="00470E79" w:rsidRDefault="00B33A95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Pr="00470E79">
        <w:rPr>
          <w:noProof/>
        </w:rPr>
        <w:t>10:00</w:t>
      </w:r>
    </w:p>
    <w:p w14:paraId="48ED974B" w14:textId="77777777" w:rsidR="009F6903" w:rsidRPr="00470E79" w:rsidRDefault="00B33A95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Pr="00470E79">
        <w:rPr>
          <w:noProof/>
        </w:rPr>
        <w:t>10:24</w:t>
      </w:r>
      <w:r w:rsidRPr="00470E79">
        <w:t xml:space="preserve"> </w:t>
      </w:r>
    </w:p>
    <w:p w14:paraId="5DD1E1E6" w14:textId="77777777"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14:paraId="57D42399" w14:textId="6A74FF89" w:rsidR="00010E83" w:rsidRPr="00293563" w:rsidRDefault="00B33A95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DE1341" w:rsidRPr="00CD28B2">
        <w:rPr>
          <w:rFonts w:cs="Times New Roman"/>
          <w:bCs/>
          <w:iCs w:val="0"/>
          <w:color w:val="auto"/>
          <w:szCs w:val="24"/>
          <w:lang w:eastAsia="lv-LV"/>
        </w:rPr>
        <w:t>Kultūras, jaunatnes un sporta jautājumu</w:t>
      </w:r>
      <w:r w:rsidR="00DE1341" w:rsidRPr="00293563">
        <w:rPr>
          <w:rFonts w:cs="Times New Roman"/>
          <w:bCs/>
        </w:rPr>
        <w:t xml:space="preserve"> </w:t>
      </w:r>
      <w:r w:rsidR="00DE1341">
        <w:rPr>
          <w:rFonts w:cs="Times New Roman"/>
        </w:rPr>
        <w:t>komitejas</w:t>
      </w:r>
      <w:r w:rsidR="0049126A" w:rsidRPr="00293563">
        <w:rPr>
          <w:rFonts w:cs="Times New Roman"/>
        </w:rPr>
        <w:t xml:space="preserve"> priekšsēdētāj</w:t>
      </w:r>
      <w:r w:rsidR="00B13BBE">
        <w:rPr>
          <w:rFonts w:cs="Times New Roman"/>
        </w:rPr>
        <w:t xml:space="preserve">s </w:t>
      </w:r>
      <w:r w:rsidR="00264EB7">
        <w:rPr>
          <w:rFonts w:cs="Times New Roman"/>
        </w:rPr>
        <w:t>Jānis Siliņš</w:t>
      </w:r>
    </w:p>
    <w:p w14:paraId="006685C5" w14:textId="77777777"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14:paraId="78267A3B" w14:textId="13A710F1" w:rsidR="003B234B" w:rsidRDefault="00B33A95">
      <w:pPr>
        <w:ind w:right="28"/>
        <w:jc w:val="both"/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2D0D99">
        <w:t xml:space="preserve">Agnese Puisīte </w:t>
      </w:r>
    </w:p>
    <w:p w14:paraId="264B4DEB" w14:textId="77777777" w:rsidR="00C45B92" w:rsidRDefault="00C45B92">
      <w:pPr>
        <w:ind w:right="28"/>
        <w:jc w:val="both"/>
        <w:rPr>
          <w:rFonts w:cs="Times New Roman"/>
        </w:rPr>
      </w:pPr>
    </w:p>
    <w:p w14:paraId="38FA2FA4" w14:textId="788124D9" w:rsidR="00C45B92" w:rsidRDefault="00C45B92" w:rsidP="00C45B92">
      <w:pPr>
        <w:ind w:right="28"/>
        <w:jc w:val="both"/>
        <w:rPr>
          <w:rFonts w:cs="Times New Roman"/>
        </w:rPr>
      </w:pPr>
      <w:r>
        <w:rPr>
          <w:rFonts w:cs="Times New Roman"/>
        </w:rPr>
        <w:t>Piedalās komitejas locekļi: Dace Māliņa,</w:t>
      </w:r>
      <w:r w:rsidR="005B3DC7">
        <w:rPr>
          <w:rFonts w:cs="Times New Roman"/>
        </w:rPr>
        <w:t xml:space="preserve"> </w:t>
      </w:r>
      <w:r>
        <w:rPr>
          <w:rFonts w:cs="Times New Roman"/>
        </w:rPr>
        <w:t>Jānis Kaijaks,</w:t>
      </w:r>
      <w:r w:rsidRPr="003E2F98">
        <w:rPr>
          <w:rFonts w:cs="Times New Roman"/>
        </w:rPr>
        <w:t xml:space="preserve"> </w:t>
      </w:r>
      <w:r>
        <w:rPr>
          <w:rFonts w:cs="Times New Roman"/>
        </w:rPr>
        <w:t xml:space="preserve">Dzirkstīte </w:t>
      </w:r>
      <w:proofErr w:type="spellStart"/>
      <w:r>
        <w:rPr>
          <w:rFonts w:cs="Times New Roman"/>
        </w:rPr>
        <w:t>Žindiga</w:t>
      </w:r>
      <w:proofErr w:type="spellEnd"/>
      <w:r>
        <w:rPr>
          <w:rFonts w:cs="Times New Roman"/>
        </w:rPr>
        <w:t>,</w:t>
      </w:r>
      <w:r w:rsidRPr="00D92CAA">
        <w:rPr>
          <w:rFonts w:cs="Times New Roman"/>
        </w:rPr>
        <w:t xml:space="preserve"> </w:t>
      </w:r>
      <w:r>
        <w:rPr>
          <w:rFonts w:cs="Times New Roman"/>
        </w:rPr>
        <w:t>Dace Veiliņa.</w:t>
      </w:r>
    </w:p>
    <w:p w14:paraId="0E90B189" w14:textId="77777777" w:rsidR="005B3DC7" w:rsidRDefault="005B3DC7" w:rsidP="00C45B92">
      <w:pPr>
        <w:ind w:right="28"/>
        <w:jc w:val="both"/>
        <w:rPr>
          <w:rFonts w:cs="Times New Roman"/>
        </w:rPr>
      </w:pPr>
    </w:p>
    <w:p w14:paraId="36FEC161" w14:textId="4577FD68" w:rsidR="005B3DC7" w:rsidRDefault="005B3DC7" w:rsidP="00C45B92">
      <w:pPr>
        <w:ind w:right="28"/>
        <w:jc w:val="both"/>
        <w:rPr>
          <w:rFonts w:cs="Times New Roman"/>
        </w:rPr>
      </w:pPr>
      <w:r>
        <w:rPr>
          <w:rFonts w:cs="Times New Roman"/>
        </w:rPr>
        <w:t xml:space="preserve">Nepiedalās komitejas locekļi: Valentīns </w:t>
      </w:r>
      <w:proofErr w:type="spellStart"/>
      <w:r>
        <w:rPr>
          <w:rFonts w:cs="Times New Roman"/>
        </w:rPr>
        <w:t>Špēlis</w:t>
      </w:r>
      <w:proofErr w:type="spellEnd"/>
      <w:r w:rsidR="00381134">
        <w:rPr>
          <w:rFonts w:cs="Times New Roman"/>
        </w:rPr>
        <w:t xml:space="preserve"> </w:t>
      </w:r>
      <w:r>
        <w:rPr>
          <w:rFonts w:cs="Times New Roman"/>
        </w:rPr>
        <w:t>-</w:t>
      </w:r>
      <w:r w:rsidR="00381134">
        <w:rPr>
          <w:rFonts w:cs="Times New Roman"/>
        </w:rPr>
        <w:t xml:space="preserve"> </w:t>
      </w:r>
      <w:r>
        <w:rPr>
          <w:rFonts w:cs="Times New Roman"/>
        </w:rPr>
        <w:t>iemesls nav zināms.</w:t>
      </w:r>
    </w:p>
    <w:p w14:paraId="710271A7" w14:textId="77777777" w:rsidR="00C45B92" w:rsidRDefault="00C45B92" w:rsidP="00C45B92">
      <w:pPr>
        <w:ind w:right="28"/>
        <w:jc w:val="both"/>
        <w:rPr>
          <w:color w:val="auto"/>
        </w:rPr>
      </w:pPr>
    </w:p>
    <w:p w14:paraId="05CF1406" w14:textId="70099A71" w:rsidR="00C45B92" w:rsidRDefault="00C45B92" w:rsidP="00737B41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color w:val="auto"/>
        </w:rPr>
        <w:t xml:space="preserve">Egils </w:t>
      </w:r>
      <w:proofErr w:type="spellStart"/>
      <w:r>
        <w:rPr>
          <w:color w:val="auto"/>
        </w:rPr>
        <w:t>Helmanis</w:t>
      </w:r>
      <w:proofErr w:type="spellEnd"/>
      <w:r>
        <w:rPr>
          <w:color w:val="auto"/>
        </w:rPr>
        <w:t xml:space="preserve">, 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 xml:space="preserve">, </w:t>
      </w:r>
      <w:r>
        <w:rPr>
          <w:rFonts w:cs="Times New Roman"/>
        </w:rPr>
        <w:t xml:space="preserve">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>, Pāvels Kotāns</w:t>
      </w:r>
      <w:r>
        <w:rPr>
          <w:color w:val="auto"/>
        </w:rPr>
        <w:t>,</w:t>
      </w:r>
      <w:r w:rsidR="00D32389" w:rsidRPr="00D32389">
        <w:rPr>
          <w:color w:val="auto"/>
        </w:rPr>
        <w:t xml:space="preserve"> </w:t>
      </w:r>
      <w:r w:rsidR="00D32389">
        <w:rPr>
          <w:color w:val="auto"/>
        </w:rPr>
        <w:t xml:space="preserve">Jānis </w:t>
      </w:r>
      <w:proofErr w:type="spellStart"/>
      <w:r w:rsidR="00D32389">
        <w:rPr>
          <w:color w:val="auto"/>
        </w:rPr>
        <w:t>Iklāvs</w:t>
      </w:r>
      <w:proofErr w:type="spellEnd"/>
      <w:r w:rsidR="00D32389">
        <w:rPr>
          <w:color w:val="auto"/>
        </w:rPr>
        <w:t>,</w:t>
      </w:r>
      <w:r w:rsidR="00D32389" w:rsidRPr="00D32389">
        <w:rPr>
          <w:noProof/>
        </w:rPr>
        <w:t xml:space="preserve"> </w:t>
      </w:r>
      <w:r w:rsidR="00D32389" w:rsidRPr="00470E79">
        <w:rPr>
          <w:noProof/>
        </w:rPr>
        <w:t>Ilmārs</w:t>
      </w:r>
      <w:r w:rsidR="00D32389" w:rsidRPr="00470E79">
        <w:rPr>
          <w:b/>
          <w:noProof/>
        </w:rPr>
        <w:t xml:space="preserve"> </w:t>
      </w:r>
      <w:r w:rsidR="00D32389" w:rsidRPr="00470E79">
        <w:rPr>
          <w:noProof/>
        </w:rPr>
        <w:t>Zemnieks</w:t>
      </w:r>
      <w:r w:rsidR="00AA1F32">
        <w:rPr>
          <w:noProof/>
        </w:rPr>
        <w:t>,</w:t>
      </w:r>
      <w:r>
        <w:rPr>
          <w:rFonts w:cs="Times New Roman"/>
        </w:rPr>
        <w:t xml:space="preserve"> </w:t>
      </w:r>
      <w:r w:rsidR="00D32389">
        <w:rPr>
          <w:rFonts w:cs="Times New Roman"/>
        </w:rPr>
        <w:t>Daiga Brante</w:t>
      </w:r>
      <w:r w:rsidR="00AA1F32">
        <w:rPr>
          <w:noProof/>
        </w:rPr>
        <w:t xml:space="preserve">, </w:t>
      </w:r>
      <w:r>
        <w:rPr>
          <w:rFonts w:cs="Times New Roman"/>
        </w:rPr>
        <w:t>Santa Ločmele,</w:t>
      </w:r>
      <w:r w:rsidRPr="00181E48">
        <w:rPr>
          <w:rFonts w:cs="Times New Roman"/>
        </w:rPr>
        <w:t xml:space="preserve"> </w:t>
      </w:r>
      <w:r>
        <w:rPr>
          <w:rFonts w:cs="Times New Roman"/>
        </w:rPr>
        <w:t>Andris Krauja,</w:t>
      </w:r>
      <w:r w:rsidRPr="00181E48">
        <w:rPr>
          <w:rFonts w:cs="Times New Roman"/>
        </w:rPr>
        <w:t xml:space="preserve"> </w:t>
      </w:r>
      <w:r>
        <w:rPr>
          <w:color w:val="auto"/>
        </w:rPr>
        <w:t xml:space="preserve">Rūdolfs </w:t>
      </w:r>
      <w:proofErr w:type="spellStart"/>
      <w:r>
        <w:rPr>
          <w:color w:val="auto"/>
        </w:rPr>
        <w:t>Kudļa</w:t>
      </w:r>
      <w:proofErr w:type="spellEnd"/>
      <w:r>
        <w:rPr>
          <w:color w:val="auto"/>
        </w:rPr>
        <w:t>,</w:t>
      </w:r>
      <w:r w:rsidR="00AA1F32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 w:rsidR="00AA1F32">
        <w:rPr>
          <w:noProof/>
        </w:rPr>
        <w:t>.</w:t>
      </w:r>
    </w:p>
    <w:p w14:paraId="743FE37F" w14:textId="77777777" w:rsidR="00C45B92" w:rsidRDefault="00C45B92" w:rsidP="00737B41">
      <w:pPr>
        <w:ind w:right="28"/>
        <w:jc w:val="both"/>
        <w:rPr>
          <w:rFonts w:cs="Times New Roman"/>
        </w:rPr>
      </w:pPr>
    </w:p>
    <w:p w14:paraId="422AC8B2" w14:textId="2B1ACB74" w:rsidR="00536962" w:rsidRDefault="00536962" w:rsidP="00536962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</w:t>
      </w:r>
      <w:r>
        <w:t>:</w:t>
      </w:r>
      <w:r w:rsidRPr="00C6489F">
        <w:rPr>
          <w:color w:val="auto"/>
        </w:rPr>
        <w:t xml:space="preserve"> </w:t>
      </w:r>
      <w:r>
        <w:rPr>
          <w:rFonts w:cs="Times New Roman"/>
        </w:rPr>
        <w:t xml:space="preserve">Dainis </w:t>
      </w:r>
      <w:proofErr w:type="spellStart"/>
      <w:r>
        <w:rPr>
          <w:rFonts w:cs="Times New Roman"/>
        </w:rPr>
        <w:t>Širovs</w:t>
      </w:r>
      <w:proofErr w:type="spellEnd"/>
      <w:r>
        <w:rPr>
          <w:rFonts w:cs="Times New Roman"/>
        </w:rPr>
        <w:t xml:space="preserve"> – iemesls nav zināms,</w:t>
      </w:r>
      <w:r>
        <w:rPr>
          <w:noProof/>
        </w:rPr>
        <w:t xml:space="preserve"> Igors Miglinieks </w:t>
      </w:r>
      <w:r>
        <w:rPr>
          <w:rFonts w:cs="Times New Roman"/>
        </w:rPr>
        <w:t>– iemesls nav zināms</w:t>
      </w:r>
      <w:r w:rsidRPr="00D32389">
        <w:rPr>
          <w:rFonts w:cs="Times New Roman"/>
        </w:rPr>
        <w:t>,</w:t>
      </w:r>
      <w:r w:rsidRPr="00D32389">
        <w:rPr>
          <w:noProof/>
        </w:rPr>
        <w:t xml:space="preserve"> Indulis</w:t>
      </w:r>
      <w:r w:rsidRPr="00D32389">
        <w:rPr>
          <w:b/>
          <w:noProof/>
        </w:rPr>
        <w:t xml:space="preserve"> </w:t>
      </w:r>
      <w:r w:rsidRPr="00D32389">
        <w:rPr>
          <w:noProof/>
        </w:rPr>
        <w:t>Trapiņš</w:t>
      </w:r>
      <w:r>
        <w:rPr>
          <w:noProof/>
        </w:rPr>
        <w:t xml:space="preserve"> –</w:t>
      </w:r>
      <w:r w:rsidR="00E11B6D">
        <w:rPr>
          <w:noProof/>
        </w:rPr>
        <w:t xml:space="preserve"> </w:t>
      </w:r>
      <w:r w:rsidRPr="00D32389">
        <w:rPr>
          <w:noProof/>
        </w:rPr>
        <w:t>atvaļinājums, Toms</w:t>
      </w:r>
      <w:r w:rsidRPr="00D32389">
        <w:rPr>
          <w:b/>
          <w:noProof/>
        </w:rPr>
        <w:t xml:space="preserve"> </w:t>
      </w:r>
      <w:r w:rsidRPr="00D32389">
        <w:rPr>
          <w:noProof/>
        </w:rPr>
        <w:t>Āboltiņš</w:t>
      </w:r>
      <w:r>
        <w:rPr>
          <w:noProof/>
        </w:rPr>
        <w:t xml:space="preserve"> - iemesls nav zināms</w:t>
      </w:r>
      <w:r w:rsidRPr="00AA1F32">
        <w:rPr>
          <w:noProof/>
        </w:rPr>
        <w:t>, Atvars</w:t>
      </w:r>
      <w:r w:rsidRPr="00AA1F32">
        <w:rPr>
          <w:b/>
          <w:noProof/>
        </w:rPr>
        <w:t xml:space="preserve"> </w:t>
      </w:r>
      <w:r w:rsidRPr="00AA1F32">
        <w:rPr>
          <w:noProof/>
        </w:rPr>
        <w:t>Lakstīgala</w:t>
      </w:r>
      <w:r>
        <w:rPr>
          <w:noProof/>
        </w:rPr>
        <w:t xml:space="preserve"> </w:t>
      </w:r>
      <w:r w:rsidRPr="00AA1F32">
        <w:rPr>
          <w:noProof/>
        </w:rPr>
        <w:t>-</w:t>
      </w:r>
      <w:r>
        <w:rPr>
          <w:noProof/>
        </w:rPr>
        <w:t xml:space="preserve"> </w:t>
      </w:r>
      <w:r w:rsidRPr="00AA1F32">
        <w:rPr>
          <w:noProof/>
        </w:rPr>
        <w:t xml:space="preserve">iemesls </w:t>
      </w:r>
      <w:r>
        <w:rPr>
          <w:noProof/>
        </w:rPr>
        <w:t>n</w:t>
      </w:r>
      <w:r w:rsidRPr="00AA1F32">
        <w:rPr>
          <w:noProof/>
        </w:rPr>
        <w:t>av zināms,</w:t>
      </w:r>
      <w:r>
        <w:rPr>
          <w:noProof/>
        </w:rPr>
        <w:t xml:space="preserve"> Kaspars Bramanis - darbnespējas lapa.</w:t>
      </w:r>
    </w:p>
    <w:p w14:paraId="046AE141" w14:textId="77777777" w:rsidR="00C45B92" w:rsidRDefault="00C45B92" w:rsidP="00737B41">
      <w:pPr>
        <w:jc w:val="both"/>
        <w:rPr>
          <w:rFonts w:cs="Times New Roman"/>
          <w:b/>
          <w:iCs w:val="0"/>
          <w:color w:val="auto"/>
          <w:szCs w:val="24"/>
        </w:rPr>
      </w:pPr>
    </w:p>
    <w:p w14:paraId="14BC0E0A" w14:textId="1D0376C3" w:rsidR="00B54328" w:rsidRPr="002D0D99" w:rsidRDefault="00B54328" w:rsidP="00B54328">
      <w:pPr>
        <w:jc w:val="both"/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 xml:space="preserve">, Izpilddirektora vietniece Dana </w:t>
      </w:r>
      <w:proofErr w:type="spellStart"/>
      <w:r>
        <w:rPr>
          <w:rFonts w:cs="Times New Roman"/>
          <w:szCs w:val="24"/>
        </w:rPr>
        <w:t>Bārbale</w:t>
      </w:r>
      <w:proofErr w:type="spellEnd"/>
      <w:r>
        <w:rPr>
          <w:rFonts w:cs="Times New Roman"/>
          <w:szCs w:val="24"/>
        </w:rPr>
        <w:t xml:space="preserve">, Kancelejas vadītāja Ingūna </w:t>
      </w:r>
      <w:proofErr w:type="spellStart"/>
      <w:r>
        <w:rPr>
          <w:rFonts w:cs="Times New Roman"/>
          <w:szCs w:val="24"/>
        </w:rPr>
        <w:t>Šubrovska</w:t>
      </w:r>
      <w:proofErr w:type="spellEnd"/>
      <w:r>
        <w:rPr>
          <w:rFonts w:cs="Times New Roman"/>
          <w:szCs w:val="24"/>
        </w:rPr>
        <w:t xml:space="preserve">, Juridiskās nodaļas jurists Andris </w:t>
      </w:r>
      <w:proofErr w:type="spellStart"/>
      <w:r>
        <w:rPr>
          <w:rFonts w:cs="Times New Roman"/>
          <w:szCs w:val="24"/>
        </w:rPr>
        <w:t>Pūga</w:t>
      </w:r>
      <w:proofErr w:type="spellEnd"/>
      <w:r>
        <w:rPr>
          <w:rFonts w:cs="Times New Roman"/>
          <w:szCs w:val="24"/>
        </w:rPr>
        <w:t>,</w:t>
      </w:r>
      <w:r w:rsidRPr="006056C9">
        <w:rPr>
          <w:color w:val="auto"/>
        </w:rPr>
        <w:t xml:space="preserve"> </w:t>
      </w:r>
      <w:r>
        <w:rPr>
          <w:rFonts w:cs="Times New Roman"/>
          <w:szCs w:val="24"/>
        </w:rPr>
        <w:t xml:space="preserve">Juridiskās nodaļas juriste Sandra Ziediņa, </w:t>
      </w:r>
      <w:r>
        <w:rPr>
          <w:rFonts w:cs="Times New Roman"/>
          <w:color w:val="1C1C1C"/>
          <w:szCs w:val="24"/>
          <w:shd w:val="clear" w:color="auto" w:fill="FFFFFF"/>
        </w:rPr>
        <w:t xml:space="preserve">Ogres novada Kultūras un tūrisma pārvaldes vadītāja Marika </w:t>
      </w:r>
      <w:proofErr w:type="spellStart"/>
      <w:r>
        <w:rPr>
          <w:rFonts w:cs="Times New Roman"/>
          <w:color w:val="1C1C1C"/>
          <w:szCs w:val="24"/>
          <w:shd w:val="clear" w:color="auto" w:fill="FFFFFF"/>
        </w:rPr>
        <w:t>Zeimule</w:t>
      </w:r>
      <w:proofErr w:type="spellEnd"/>
      <w:r>
        <w:rPr>
          <w:rFonts w:cs="Times New Roman"/>
          <w:color w:val="1C1C1C"/>
          <w:szCs w:val="24"/>
          <w:shd w:val="clear" w:color="auto" w:fill="FFFFFF"/>
        </w:rPr>
        <w:t xml:space="preserve">, </w:t>
      </w:r>
      <w:r w:rsidRPr="003F3472">
        <w:rPr>
          <w:rFonts w:cs="Times New Roman"/>
          <w:color w:val="1C1C1C"/>
          <w:szCs w:val="24"/>
          <w:shd w:val="clear" w:color="auto" w:fill="FFFFFF"/>
        </w:rPr>
        <w:t>Lēdmanes pagasta pārvaldes vadītājs</w:t>
      </w:r>
      <w:r>
        <w:rPr>
          <w:rFonts w:cs="Times New Roman"/>
          <w:color w:val="1C1C1C"/>
          <w:szCs w:val="24"/>
          <w:shd w:val="clear" w:color="auto" w:fill="FFFFFF"/>
        </w:rPr>
        <w:t xml:space="preserve"> Dzintars Laganovskis </w:t>
      </w:r>
      <w:r>
        <w:rPr>
          <w:rFonts w:cs="Times New Roman"/>
          <w:szCs w:val="24"/>
        </w:rPr>
        <w:t>(attālināti tiešsaistē</w:t>
      </w:r>
      <w:r>
        <w:rPr>
          <w:rFonts w:cs="Times New Roman"/>
          <w:color w:val="1C1C1C"/>
          <w:szCs w:val="24"/>
          <w:shd w:val="clear" w:color="auto" w:fill="FFFFFF"/>
        </w:rPr>
        <w:t xml:space="preserve">), </w:t>
      </w:r>
      <w:r w:rsidRPr="003F3472">
        <w:rPr>
          <w:rFonts w:cs="Times New Roman"/>
          <w:color w:val="1C1C1C"/>
          <w:szCs w:val="24"/>
          <w:shd w:val="clear" w:color="auto" w:fill="FFFFFF"/>
        </w:rPr>
        <w:t>Ikšķiles pilsētas un Tīnūžu pagasta pārvaldes vadītāja</w:t>
      </w:r>
      <w:r>
        <w:rPr>
          <w:rFonts w:cs="Times New Roman"/>
          <w:color w:val="1C1C1C"/>
          <w:szCs w:val="24"/>
          <w:shd w:val="clear" w:color="auto" w:fill="FFFFFF"/>
        </w:rPr>
        <w:t xml:space="preserve"> Aiva </w:t>
      </w:r>
      <w:proofErr w:type="spellStart"/>
      <w:r>
        <w:rPr>
          <w:rFonts w:cs="Times New Roman"/>
          <w:color w:val="1C1C1C"/>
          <w:szCs w:val="24"/>
          <w:shd w:val="clear" w:color="auto" w:fill="FFFFFF"/>
        </w:rPr>
        <w:t>Ormane</w:t>
      </w:r>
      <w:proofErr w:type="spellEnd"/>
      <w:r>
        <w:rPr>
          <w:rFonts w:cs="Times New Roman"/>
          <w:color w:val="1C1C1C"/>
          <w:szCs w:val="24"/>
          <w:shd w:val="clear" w:color="auto" w:fill="FFFFFF"/>
        </w:rPr>
        <w:t xml:space="preserve">, </w:t>
      </w:r>
      <w:r w:rsidRPr="003F3472">
        <w:rPr>
          <w:rFonts w:cs="Times New Roman"/>
          <w:color w:val="1C1C1C"/>
          <w:szCs w:val="24"/>
          <w:shd w:val="clear" w:color="auto" w:fill="FFFFFF"/>
        </w:rPr>
        <w:t>Madlienas pagasta pārvaldes vadītāja</w:t>
      </w:r>
      <w:r>
        <w:rPr>
          <w:rFonts w:cs="Times New Roman"/>
          <w:color w:val="1C1C1C"/>
          <w:szCs w:val="24"/>
          <w:shd w:val="clear" w:color="auto" w:fill="FFFFFF"/>
        </w:rPr>
        <w:t xml:space="preserve"> Inga </w:t>
      </w:r>
      <w:proofErr w:type="spellStart"/>
      <w:r>
        <w:rPr>
          <w:rFonts w:cs="Times New Roman"/>
          <w:color w:val="1C1C1C"/>
          <w:szCs w:val="24"/>
          <w:shd w:val="clear" w:color="auto" w:fill="FFFFFF"/>
        </w:rPr>
        <w:t>Elme</w:t>
      </w:r>
      <w:proofErr w:type="spellEnd"/>
      <w:r>
        <w:rPr>
          <w:rFonts w:cs="Times New Roman"/>
          <w:color w:val="1C1C1C"/>
          <w:szCs w:val="24"/>
          <w:shd w:val="clear" w:color="auto" w:fill="FFFFFF"/>
        </w:rPr>
        <w:t xml:space="preserve">, </w:t>
      </w:r>
      <w:r w:rsidRPr="003F3472">
        <w:rPr>
          <w:rFonts w:cs="Times New Roman"/>
          <w:color w:val="1C1C1C"/>
          <w:szCs w:val="24"/>
          <w:shd w:val="clear" w:color="auto" w:fill="FFFFFF"/>
        </w:rPr>
        <w:t xml:space="preserve">Mazozolu pagasta pārvaldes </w:t>
      </w:r>
      <w:r>
        <w:rPr>
          <w:rFonts w:cs="Times New Roman"/>
          <w:color w:val="1C1C1C"/>
          <w:szCs w:val="24"/>
          <w:shd w:val="clear" w:color="auto" w:fill="FFFFFF"/>
        </w:rPr>
        <w:t xml:space="preserve">vadītāja </w:t>
      </w:r>
      <w:r w:rsidR="00381134">
        <w:rPr>
          <w:rFonts w:cs="Times New Roman"/>
          <w:color w:val="1C1C1C"/>
          <w:szCs w:val="24"/>
          <w:shd w:val="clear" w:color="auto" w:fill="FFFFFF"/>
        </w:rPr>
        <w:t xml:space="preserve">p. i. </w:t>
      </w:r>
      <w:r>
        <w:rPr>
          <w:rFonts w:cs="Times New Roman"/>
          <w:color w:val="1C1C1C"/>
          <w:szCs w:val="24"/>
          <w:shd w:val="clear" w:color="auto" w:fill="FFFFFF"/>
        </w:rPr>
        <w:t xml:space="preserve">Vija Kauliņa </w:t>
      </w:r>
      <w:r>
        <w:rPr>
          <w:rFonts w:cs="Times New Roman"/>
          <w:szCs w:val="24"/>
        </w:rPr>
        <w:t>(attālināti tiešsaistē</w:t>
      </w:r>
      <w:r>
        <w:rPr>
          <w:rFonts w:cs="Times New Roman"/>
          <w:color w:val="1C1C1C"/>
          <w:szCs w:val="24"/>
          <w:shd w:val="clear" w:color="auto" w:fill="FFFFFF"/>
        </w:rPr>
        <w:t xml:space="preserve">), Nekustamo īpašumu pārvaldes nodaļas </w:t>
      </w:r>
      <w:r w:rsidRPr="003F3472">
        <w:rPr>
          <w:rFonts w:cs="Times New Roman"/>
          <w:color w:val="1C1C1C"/>
          <w:szCs w:val="24"/>
          <w:shd w:val="clear" w:color="auto" w:fill="FFFFFF"/>
        </w:rPr>
        <w:t xml:space="preserve">Nekustamo īpašumu speciāliste </w:t>
      </w:r>
      <w:r>
        <w:rPr>
          <w:rFonts w:cs="Times New Roman"/>
          <w:color w:val="1C1C1C"/>
          <w:szCs w:val="24"/>
          <w:shd w:val="clear" w:color="auto" w:fill="FFFFFF"/>
        </w:rPr>
        <w:t>Inguna Nollendorfa,  Nekustamo īpašumu pārvaldes nodaļas j</w:t>
      </w:r>
      <w:r w:rsidRPr="0081154C">
        <w:rPr>
          <w:rFonts w:cs="Times New Roman"/>
          <w:color w:val="1C1C1C"/>
          <w:szCs w:val="24"/>
          <w:shd w:val="clear" w:color="auto" w:fill="FFFFFF"/>
        </w:rPr>
        <w:t xml:space="preserve">uriste </w:t>
      </w:r>
      <w:r>
        <w:rPr>
          <w:rFonts w:cs="Times New Roman"/>
          <w:color w:val="1C1C1C"/>
          <w:szCs w:val="24"/>
          <w:shd w:val="clear" w:color="auto" w:fill="FFFFFF"/>
        </w:rPr>
        <w:t>Ieva  Kažoka, Ogres b</w:t>
      </w:r>
      <w:r w:rsidRPr="0081154C">
        <w:rPr>
          <w:rFonts w:cs="Times New Roman"/>
          <w:color w:val="1C1C1C"/>
          <w:szCs w:val="24"/>
          <w:shd w:val="clear" w:color="auto" w:fill="FFFFFF"/>
        </w:rPr>
        <w:t xml:space="preserve">ūvvaldes pilsētvides mākslinieciskais vadītājs </w:t>
      </w:r>
      <w:r>
        <w:rPr>
          <w:rFonts w:cs="Times New Roman"/>
          <w:color w:val="1C1C1C"/>
          <w:szCs w:val="24"/>
          <w:shd w:val="clear" w:color="auto" w:fill="FFFFFF"/>
        </w:rPr>
        <w:t xml:space="preserve">Dāvids Zaķis, Ogres būvvaldes </w:t>
      </w:r>
      <w:r w:rsidRPr="0081154C">
        <w:rPr>
          <w:rFonts w:cs="Times New Roman"/>
          <w:color w:val="1C1C1C"/>
          <w:szCs w:val="24"/>
          <w:shd w:val="clear" w:color="auto" w:fill="FFFFFF"/>
        </w:rPr>
        <w:t>vides dizainer</w:t>
      </w:r>
      <w:r>
        <w:rPr>
          <w:rFonts w:cs="Times New Roman"/>
          <w:color w:val="1C1C1C"/>
          <w:szCs w:val="24"/>
          <w:shd w:val="clear" w:color="auto" w:fill="FFFFFF"/>
        </w:rPr>
        <w:t>e</w:t>
      </w:r>
      <w:r w:rsidRPr="0081154C"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color w:val="1C1C1C"/>
          <w:szCs w:val="24"/>
          <w:shd w:val="clear" w:color="auto" w:fill="FFFFFF"/>
        </w:rPr>
        <w:t>Irisa Janevica,</w:t>
      </w:r>
      <w:r w:rsidR="00DD087B">
        <w:rPr>
          <w:rFonts w:ascii="RobustaTLPro-Regular" w:hAnsi="RobustaTLPro-Regular"/>
          <w:color w:val="1C1C1C"/>
          <w:sz w:val="23"/>
          <w:szCs w:val="23"/>
          <w:shd w:val="clear" w:color="auto" w:fill="FFFFFF"/>
        </w:rPr>
        <w:t xml:space="preserve"> </w:t>
      </w:r>
      <w:r w:rsidR="00381134">
        <w:rPr>
          <w:rFonts w:ascii="RobustaTLPro-Regular" w:hAnsi="RobustaTLPro-Regular"/>
          <w:color w:val="1C1C1C"/>
          <w:sz w:val="23"/>
          <w:szCs w:val="23"/>
          <w:shd w:val="clear" w:color="auto" w:fill="FFFFFF"/>
        </w:rPr>
        <w:t xml:space="preserve">Ogres novada </w:t>
      </w:r>
      <w:r w:rsidRPr="00AF5838">
        <w:rPr>
          <w:rFonts w:cs="Times New Roman"/>
          <w:color w:val="1C1C1C"/>
          <w:szCs w:val="24"/>
          <w:shd w:val="clear" w:color="auto" w:fill="FFFFFF"/>
        </w:rPr>
        <w:t xml:space="preserve">Sociālā dienesta vadītāja vietniece </w:t>
      </w:r>
      <w:r>
        <w:rPr>
          <w:rFonts w:cs="Times New Roman"/>
          <w:color w:val="1C1C1C"/>
          <w:szCs w:val="24"/>
          <w:shd w:val="clear" w:color="auto" w:fill="FFFFFF"/>
        </w:rPr>
        <w:t xml:space="preserve">Vita Kalniņa,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</w:t>
      </w:r>
      <w:r>
        <w:rPr>
          <w:rFonts w:cs="Times New Roman"/>
          <w:color w:val="auto"/>
          <w:szCs w:val="24"/>
        </w:rPr>
        <w:lastRenderedPageBreak/>
        <w:t xml:space="preserve">datorsistēmu un datortīklu administrators </w:t>
      </w:r>
      <w:r w:rsidRPr="002D0D99">
        <w:t>Mikus Liepa</w:t>
      </w:r>
      <w:r>
        <w:t xml:space="preserve">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color w:val="auto"/>
          <w:szCs w:val="24"/>
        </w:rPr>
        <w:t>.</w:t>
      </w:r>
    </w:p>
    <w:p w14:paraId="312AC4E1" w14:textId="77777777" w:rsidR="00C70053" w:rsidRDefault="00C70053" w:rsidP="00A73BB2">
      <w:pPr>
        <w:spacing w:after="120"/>
        <w:rPr>
          <w:rFonts w:cs="Times New Roman"/>
          <w:b/>
        </w:rPr>
      </w:pPr>
    </w:p>
    <w:p w14:paraId="50CFAA01" w14:textId="77777777" w:rsidR="006E7B1B" w:rsidRPr="00AC2A7E" w:rsidRDefault="00B33A95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14:paraId="49B9C007" w14:textId="77777777" w:rsidR="004D55B6" w:rsidRPr="00647A87" w:rsidRDefault="00B33A9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Nr.__/2025 “Ogres novada pašvaldības “Gada balva kultūrā”” izdošanu</w:t>
      </w:r>
    </w:p>
    <w:p w14:paraId="7608BA4F" w14:textId="77777777" w:rsidR="004D55B6" w:rsidRPr="00647A87" w:rsidRDefault="00B33A9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nodomu protokola noslēgšanu ar biedrību “Sporta un kultūras telpa “ĶIRZAKA”” un SIA Volejbola klubs “ĶIRZAKA” par pludmales volejbola attīstības vecināšanu Ogres novadā</w:t>
      </w:r>
    </w:p>
    <w:p w14:paraId="47E06CDF" w14:textId="77777777"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14:paraId="07BD90BD" w14:textId="167D3136" w:rsidR="004D55B6" w:rsidRPr="00AC2A7E" w:rsidRDefault="002D0D99" w:rsidP="002D0D99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14:paraId="0E666174" w14:textId="77777777" w:rsidR="004D55B6" w:rsidRPr="00AC2A7E" w:rsidRDefault="00B33A9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Nr.__/2025 “Ogres novada pašvaldības “Gada balva kultūrā”” izdošanu</w:t>
      </w:r>
    </w:p>
    <w:p w14:paraId="38A4A76D" w14:textId="620F45B2" w:rsidR="004D55B6" w:rsidRDefault="00B33A95" w:rsidP="00EE02F1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Marika Zeimule</w:t>
      </w:r>
    </w:p>
    <w:p w14:paraId="1A3EC8A2" w14:textId="77777777" w:rsidR="00EE02F1" w:rsidRPr="00EE02F1" w:rsidRDefault="00EE02F1" w:rsidP="00EE02F1">
      <w:pPr>
        <w:jc w:val="both"/>
        <w:rPr>
          <w:rStyle w:val="Intensvaatsauce"/>
          <w:rFonts w:cs="Times New Roman"/>
          <w:b w:val="0"/>
          <w:bCs w:val="0"/>
          <w:smallCaps w:val="0"/>
          <w:color w:val="000000"/>
          <w:spacing w:val="0"/>
          <w:szCs w:val="24"/>
        </w:rPr>
      </w:pPr>
    </w:p>
    <w:p w14:paraId="1FB7C203" w14:textId="25C49215" w:rsidR="004D55B6" w:rsidRDefault="00B33A9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(Dace Māliņa, Dace Veiliņa, Dzirkstīte Žindiga, Jānis Kaijaks, Jānis Siliņš), "Pret" – nav, "Atturas" – nav, "Nepiedalās" – nav</w:t>
      </w:r>
      <w:r w:rsidR="00EE02F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14:paraId="679AB684" w14:textId="54016A53" w:rsidR="00B35BC8" w:rsidRDefault="00EE02F1" w:rsidP="00B35BC8">
      <w:pPr>
        <w:jc w:val="center"/>
        <w:rPr>
          <w:rFonts w:cs="Times New Roman"/>
          <w:b/>
          <w:szCs w:val="24"/>
        </w:rPr>
      </w:pPr>
      <w:r w:rsidRPr="00CD28B2">
        <w:rPr>
          <w:rFonts w:cs="Times New Roman"/>
          <w:bCs/>
          <w:iCs w:val="0"/>
          <w:color w:val="auto"/>
          <w:szCs w:val="24"/>
          <w:lang w:eastAsia="lv-LV"/>
        </w:rPr>
        <w:t>Kultūras, jaunatnes un sporta jautājumu</w:t>
      </w:r>
      <w:r w:rsidRPr="00293563">
        <w:rPr>
          <w:rFonts w:cs="Times New Roman"/>
          <w:bCs/>
        </w:rPr>
        <w:t xml:space="preserve"> </w:t>
      </w:r>
      <w:r>
        <w:rPr>
          <w:rFonts w:cs="Times New Roman"/>
          <w:bCs/>
        </w:rPr>
        <w:t>k</w:t>
      </w:r>
      <w:r>
        <w:rPr>
          <w:rFonts w:cs="Times New Roman"/>
        </w:rPr>
        <w:t xml:space="preserve">omiteja </w:t>
      </w:r>
      <w:r w:rsidRPr="00B35BC8">
        <w:rPr>
          <w:rFonts w:cs="Times New Roman"/>
          <w:b/>
          <w:szCs w:val="24"/>
        </w:rPr>
        <w:t>NOLEMJ:</w:t>
      </w:r>
    </w:p>
    <w:p w14:paraId="68498B11" w14:textId="77777777" w:rsidR="00EE02F1" w:rsidRDefault="00EE02F1" w:rsidP="00B35BC8">
      <w:pPr>
        <w:jc w:val="center"/>
        <w:rPr>
          <w:rFonts w:cs="Times New Roman"/>
          <w:b/>
          <w:szCs w:val="24"/>
        </w:rPr>
      </w:pPr>
    </w:p>
    <w:p w14:paraId="427773BD" w14:textId="58A2C45C" w:rsidR="004D55B6" w:rsidRDefault="00EE02F1" w:rsidP="00EE02F1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14:paraId="7F215742" w14:textId="77777777" w:rsidR="00EE02F1" w:rsidRDefault="00EE02F1" w:rsidP="00EE02F1">
      <w:pPr>
        <w:jc w:val="center"/>
        <w:rPr>
          <w:rStyle w:val="Intensvaatsauce"/>
          <w:rFonts w:cs="Times New Roman"/>
          <w:bCs w:val="0"/>
          <w:smallCaps w:val="0"/>
          <w:color w:val="000000"/>
          <w:spacing w:val="0"/>
          <w:szCs w:val="24"/>
        </w:rPr>
      </w:pPr>
    </w:p>
    <w:p w14:paraId="3702F623" w14:textId="127A2C49" w:rsidR="00EE02F1" w:rsidRPr="00EE02F1" w:rsidRDefault="00EE02F1" w:rsidP="00EE02F1">
      <w:pPr>
        <w:jc w:val="center"/>
        <w:rPr>
          <w:rFonts w:cs="Times New Roman"/>
          <w:b/>
          <w:szCs w:val="24"/>
        </w:rPr>
      </w:pPr>
      <w:r>
        <w:rPr>
          <w:rStyle w:val="Intensvaatsauce"/>
          <w:rFonts w:cs="Times New Roman"/>
          <w:bCs w:val="0"/>
          <w:smallCaps w:val="0"/>
          <w:color w:val="000000"/>
          <w:spacing w:val="0"/>
          <w:szCs w:val="24"/>
        </w:rPr>
        <w:t>2.</w:t>
      </w:r>
    </w:p>
    <w:p w14:paraId="7B9FE2A3" w14:textId="77777777" w:rsidR="004D55B6" w:rsidRPr="00AC2A7E" w:rsidRDefault="00B33A9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nodomu protokola noslēgšanu ar biedrību “Sporta un kultūras telpa “ĶIRZAKA”” un SIA Volejbola klubs “ĶIRZAKA” par pludmales volejbola attīstības vecināšanu Ogres novadā</w:t>
      </w:r>
    </w:p>
    <w:p w14:paraId="1A76AC01" w14:textId="5D77AEA4" w:rsidR="004D55B6" w:rsidRPr="00AC2A7E" w:rsidRDefault="00B33A95" w:rsidP="00EE02F1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Dzirkstīte Žindiga</w:t>
      </w:r>
    </w:p>
    <w:p w14:paraId="55B15E88" w14:textId="77777777" w:rsidR="004D55B6" w:rsidRPr="00AC2A7E" w:rsidRDefault="004D55B6" w:rsidP="004D55B6">
      <w:pPr>
        <w:rPr>
          <w:rStyle w:val="Intensvaatsauce"/>
          <w:rFonts w:cs="Times New Roman"/>
          <w:color w:val="auto"/>
          <w:szCs w:val="24"/>
        </w:rPr>
      </w:pPr>
    </w:p>
    <w:p w14:paraId="10845BC7" w14:textId="2E2102E3" w:rsidR="004D55B6" w:rsidRDefault="00B33A9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(Dace Māliņa, Dace Veiliņa, Dzirkstīte Žindiga, Jānis Kaijaks, Jānis Siliņš), "Pret" – nav, "Atturas" – nav, "Nepiedalās" – nav</w:t>
      </w:r>
      <w:r w:rsidR="00EE02F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14:paraId="40C1A900" w14:textId="4629013B" w:rsidR="00B35BC8" w:rsidRDefault="00EE02F1" w:rsidP="00B35BC8">
      <w:pPr>
        <w:jc w:val="center"/>
        <w:rPr>
          <w:rFonts w:cs="Times New Roman"/>
          <w:b/>
          <w:szCs w:val="24"/>
        </w:rPr>
      </w:pPr>
      <w:r w:rsidRPr="00CD28B2">
        <w:rPr>
          <w:rFonts w:cs="Times New Roman"/>
          <w:bCs/>
          <w:iCs w:val="0"/>
          <w:color w:val="auto"/>
          <w:szCs w:val="24"/>
          <w:lang w:eastAsia="lv-LV"/>
        </w:rPr>
        <w:t>Kultūras, jaunatnes un sporta jautājumu</w:t>
      </w:r>
      <w:r w:rsidRPr="00293563">
        <w:rPr>
          <w:rFonts w:cs="Times New Roman"/>
          <w:bCs/>
        </w:rPr>
        <w:t xml:space="preserve"> </w:t>
      </w:r>
      <w:r>
        <w:rPr>
          <w:rFonts w:cs="Times New Roman"/>
          <w:bCs/>
        </w:rPr>
        <w:t>k</w:t>
      </w:r>
      <w:r>
        <w:rPr>
          <w:rFonts w:cs="Times New Roman"/>
        </w:rPr>
        <w:t xml:space="preserve">omiteja </w:t>
      </w:r>
      <w:r w:rsidRPr="00B35BC8">
        <w:rPr>
          <w:rFonts w:cs="Times New Roman"/>
          <w:b/>
          <w:szCs w:val="24"/>
        </w:rPr>
        <w:t>NOLEMJ:</w:t>
      </w:r>
    </w:p>
    <w:p w14:paraId="607D3852" w14:textId="77777777" w:rsidR="00B35BC8" w:rsidRDefault="00B35BC8" w:rsidP="00B35BC8">
      <w:pPr>
        <w:jc w:val="center"/>
        <w:rPr>
          <w:rFonts w:cs="Times New Roman"/>
          <w:b/>
          <w:szCs w:val="24"/>
        </w:rPr>
      </w:pPr>
    </w:p>
    <w:p w14:paraId="554DDA08" w14:textId="77777777" w:rsidR="00EE02F1" w:rsidRDefault="00EE02F1" w:rsidP="00EE02F1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14:paraId="5248031E" w14:textId="77777777" w:rsidR="00E037F8" w:rsidRDefault="00E037F8" w:rsidP="00455A45">
      <w:pPr>
        <w:jc w:val="both"/>
        <w:rPr>
          <w:rFonts w:cs="Times New Roman"/>
          <w:b/>
          <w:szCs w:val="24"/>
        </w:rPr>
      </w:pPr>
    </w:p>
    <w:p w14:paraId="3806F01A" w14:textId="77777777" w:rsidR="00455A45" w:rsidRDefault="00455A45" w:rsidP="00455A45">
      <w:pPr>
        <w:jc w:val="both"/>
        <w:rPr>
          <w:rFonts w:cs="Times New Roman"/>
          <w:color w:val="auto"/>
        </w:rPr>
      </w:pPr>
    </w:p>
    <w:p w14:paraId="2FAC89F7" w14:textId="73FD6795" w:rsidR="00B30C79" w:rsidRPr="00A17AB8" w:rsidRDefault="00B33A95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455A45">
        <w:rPr>
          <w:rFonts w:cs="Times New Roman"/>
          <w:color w:val="auto"/>
        </w:rPr>
        <w:t>10:29</w:t>
      </w:r>
    </w:p>
    <w:p w14:paraId="09358A12" w14:textId="77777777"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7044AC" w14:paraId="44F88085" w14:textId="77777777">
        <w:tc>
          <w:tcPr>
            <w:tcW w:w="6048" w:type="dxa"/>
          </w:tcPr>
          <w:p w14:paraId="3234B68F" w14:textId="77777777" w:rsidR="00455A45" w:rsidRPr="00CD65F2" w:rsidRDefault="00455A45" w:rsidP="00455A4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Pr="00CD28B2">
              <w:rPr>
                <w:rFonts w:cs="Times New Roman"/>
                <w:bCs/>
                <w:iCs w:val="0"/>
                <w:color w:val="auto"/>
                <w:szCs w:val="24"/>
                <w:lang w:eastAsia="lv-LV"/>
              </w:rPr>
              <w:t>Kultūras, jaunatnes un sporta jautājumu</w:t>
            </w:r>
            <w:r w:rsidRPr="00293563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k</w:t>
            </w:r>
            <w:r>
              <w:rPr>
                <w:rFonts w:cs="Times New Roman"/>
              </w:rPr>
              <w:t>omitejas</w:t>
            </w:r>
            <w:r w:rsidRPr="00293563">
              <w:rPr>
                <w:rFonts w:cs="Times New Roman"/>
              </w:rPr>
              <w:t xml:space="preserve"> priekšsēdētāj</w:t>
            </w:r>
            <w:r>
              <w:rPr>
                <w:rFonts w:cs="Times New Roman"/>
              </w:rPr>
              <w:t>s</w:t>
            </w:r>
          </w:p>
          <w:p w14:paraId="72F3B942" w14:textId="77777777"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7044AC" w14:paraId="2AC57FE3" w14:textId="77777777" w:rsidTr="00DE4B3D">
              <w:tc>
                <w:tcPr>
                  <w:tcW w:w="4032" w:type="dxa"/>
                </w:tcPr>
                <w:p w14:paraId="0B170627" w14:textId="172CB29F" w:rsidR="00FC4841" w:rsidRPr="00657055" w:rsidRDefault="00B33A95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643430">
                    <w:rPr>
                      <w:rFonts w:cs="Times New Roman"/>
                      <w:color w:val="auto"/>
                      <w:szCs w:val="24"/>
                    </w:rPr>
                    <w:t>, Kancelejas lietvede</w:t>
                  </w:r>
                </w:p>
              </w:tc>
              <w:tc>
                <w:tcPr>
                  <w:tcW w:w="1800" w:type="dxa"/>
                </w:tcPr>
                <w:p w14:paraId="0D53AC4F" w14:textId="77777777"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14:paraId="5E0617A2" w14:textId="77777777"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14:paraId="75C7FFBA" w14:textId="77777777"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14:paraId="14AA81BA" w14:textId="77777777" w:rsidR="00791178" w:rsidRPr="004D55B6" w:rsidRDefault="00B33A95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Jānis Siliņš</w:t>
            </w:r>
          </w:p>
          <w:p w14:paraId="6C3F797C" w14:textId="77777777" w:rsidR="00B11BEC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14:paraId="6498CF4D" w14:textId="77777777" w:rsidR="00643430" w:rsidRPr="004D55B6" w:rsidRDefault="00643430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14:paraId="5A247DBC" w14:textId="77777777" w:rsidR="0049126A" w:rsidRPr="00657055" w:rsidRDefault="00B33A95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Agnese Puisīte</w:t>
            </w:r>
          </w:p>
        </w:tc>
      </w:tr>
    </w:tbl>
    <w:p w14:paraId="0C674563" w14:textId="77777777"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A7C7" w14:textId="77777777" w:rsidR="00423C57" w:rsidRDefault="00423C57">
      <w:r>
        <w:separator/>
      </w:r>
    </w:p>
  </w:endnote>
  <w:endnote w:type="continuationSeparator" w:id="0">
    <w:p w14:paraId="1C041D65" w14:textId="77777777" w:rsidR="00423C57" w:rsidRDefault="0042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8EEB" w14:textId="5961C463" w:rsidR="00D22D6B" w:rsidRDefault="00B33A95" w:rsidP="00204A25">
    <w:pPr>
      <w:pStyle w:val="Kjene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K</w:t>
    </w:r>
    <w:r w:rsidR="00F90EE6">
      <w:rPr>
        <w:sz w:val="20"/>
      </w:rPr>
      <w:t>ultūras</w:t>
    </w:r>
    <w:r w:rsidR="003C694E">
      <w:rPr>
        <w:sz w:val="20"/>
      </w:rPr>
      <w:t>, jaunatnes</w:t>
    </w:r>
    <w:r w:rsidR="00F90EE6">
      <w:rPr>
        <w:sz w:val="20"/>
      </w:rPr>
      <w:t xml:space="preserve"> un sporta jautājumu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20.03.2025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643430">
      <w:t>2</w:t>
    </w:r>
  </w:p>
  <w:p w14:paraId="1B63978E" w14:textId="77777777" w:rsidR="00D22D6B" w:rsidRDefault="00B33A95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381134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38113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F586" w14:textId="77777777" w:rsidR="00423C57" w:rsidRDefault="00423C57">
      <w:r>
        <w:separator/>
      </w:r>
    </w:p>
  </w:footnote>
  <w:footnote w:type="continuationSeparator" w:id="0">
    <w:p w14:paraId="7625EC05" w14:textId="77777777" w:rsidR="00423C57" w:rsidRDefault="00423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01660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CD062">
      <w:numFmt w:val="none"/>
      <w:lvlText w:val=""/>
      <w:lvlJc w:val="left"/>
      <w:pPr>
        <w:tabs>
          <w:tab w:val="num" w:pos="360"/>
        </w:tabs>
      </w:pPr>
    </w:lvl>
    <w:lvl w:ilvl="2" w:tplc="FF563CDE">
      <w:numFmt w:val="none"/>
      <w:lvlText w:val=""/>
      <w:lvlJc w:val="left"/>
      <w:pPr>
        <w:tabs>
          <w:tab w:val="num" w:pos="360"/>
        </w:tabs>
      </w:pPr>
    </w:lvl>
    <w:lvl w:ilvl="3" w:tplc="7F4C08D2">
      <w:numFmt w:val="none"/>
      <w:lvlText w:val=""/>
      <w:lvlJc w:val="left"/>
      <w:pPr>
        <w:tabs>
          <w:tab w:val="num" w:pos="360"/>
        </w:tabs>
      </w:pPr>
    </w:lvl>
    <w:lvl w:ilvl="4" w:tplc="C7FEDC36">
      <w:numFmt w:val="none"/>
      <w:lvlText w:val=""/>
      <w:lvlJc w:val="left"/>
      <w:pPr>
        <w:tabs>
          <w:tab w:val="num" w:pos="360"/>
        </w:tabs>
      </w:pPr>
    </w:lvl>
    <w:lvl w:ilvl="5" w:tplc="C67E5380">
      <w:numFmt w:val="none"/>
      <w:lvlText w:val=""/>
      <w:lvlJc w:val="left"/>
      <w:pPr>
        <w:tabs>
          <w:tab w:val="num" w:pos="360"/>
        </w:tabs>
      </w:pPr>
    </w:lvl>
    <w:lvl w:ilvl="6" w:tplc="E460E9BC">
      <w:numFmt w:val="none"/>
      <w:lvlText w:val=""/>
      <w:lvlJc w:val="left"/>
      <w:pPr>
        <w:tabs>
          <w:tab w:val="num" w:pos="360"/>
        </w:tabs>
      </w:pPr>
    </w:lvl>
    <w:lvl w:ilvl="7" w:tplc="765E72F2">
      <w:numFmt w:val="none"/>
      <w:lvlText w:val=""/>
      <w:lvlJc w:val="left"/>
      <w:pPr>
        <w:tabs>
          <w:tab w:val="num" w:pos="360"/>
        </w:tabs>
      </w:pPr>
    </w:lvl>
    <w:lvl w:ilvl="8" w:tplc="18FA7AC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AC7C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383B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288A9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B427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D8EE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B042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7836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B4FD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2827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9CEC8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8C6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C2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4E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4E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5CB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C03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C4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81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35D0F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014359E" w:tentative="1">
      <w:start w:val="1"/>
      <w:numFmt w:val="lowerLetter"/>
      <w:lvlText w:val="%2."/>
      <w:lvlJc w:val="left"/>
      <w:pPr>
        <w:ind w:left="1789" w:hanging="360"/>
      </w:pPr>
    </w:lvl>
    <w:lvl w:ilvl="2" w:tplc="6A7A571C" w:tentative="1">
      <w:start w:val="1"/>
      <w:numFmt w:val="lowerRoman"/>
      <w:lvlText w:val="%3."/>
      <w:lvlJc w:val="right"/>
      <w:pPr>
        <w:ind w:left="2509" w:hanging="180"/>
      </w:pPr>
    </w:lvl>
    <w:lvl w:ilvl="3" w:tplc="2D4AE154" w:tentative="1">
      <w:start w:val="1"/>
      <w:numFmt w:val="decimal"/>
      <w:lvlText w:val="%4."/>
      <w:lvlJc w:val="left"/>
      <w:pPr>
        <w:ind w:left="3229" w:hanging="360"/>
      </w:pPr>
    </w:lvl>
    <w:lvl w:ilvl="4" w:tplc="E982B9B0" w:tentative="1">
      <w:start w:val="1"/>
      <w:numFmt w:val="lowerLetter"/>
      <w:lvlText w:val="%5."/>
      <w:lvlJc w:val="left"/>
      <w:pPr>
        <w:ind w:left="3949" w:hanging="360"/>
      </w:pPr>
    </w:lvl>
    <w:lvl w:ilvl="5" w:tplc="489A9E8C" w:tentative="1">
      <w:start w:val="1"/>
      <w:numFmt w:val="lowerRoman"/>
      <w:lvlText w:val="%6."/>
      <w:lvlJc w:val="right"/>
      <w:pPr>
        <w:ind w:left="4669" w:hanging="180"/>
      </w:pPr>
    </w:lvl>
    <w:lvl w:ilvl="6" w:tplc="DD28C1DC" w:tentative="1">
      <w:start w:val="1"/>
      <w:numFmt w:val="decimal"/>
      <w:lvlText w:val="%7."/>
      <w:lvlJc w:val="left"/>
      <w:pPr>
        <w:ind w:left="5389" w:hanging="360"/>
      </w:pPr>
    </w:lvl>
    <w:lvl w:ilvl="7" w:tplc="ABB010CE" w:tentative="1">
      <w:start w:val="1"/>
      <w:numFmt w:val="lowerLetter"/>
      <w:lvlText w:val="%8."/>
      <w:lvlJc w:val="left"/>
      <w:pPr>
        <w:ind w:left="6109" w:hanging="360"/>
      </w:pPr>
    </w:lvl>
    <w:lvl w:ilvl="8" w:tplc="22F6849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89DC35B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D074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0CF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385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47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348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CD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EF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AF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052A5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B3E908C" w:tentative="1">
      <w:start w:val="1"/>
      <w:numFmt w:val="lowerLetter"/>
      <w:lvlText w:val="%2."/>
      <w:lvlJc w:val="left"/>
      <w:pPr>
        <w:ind w:left="1800" w:hanging="360"/>
      </w:pPr>
    </w:lvl>
    <w:lvl w:ilvl="2" w:tplc="C470B24E" w:tentative="1">
      <w:start w:val="1"/>
      <w:numFmt w:val="lowerRoman"/>
      <w:lvlText w:val="%3."/>
      <w:lvlJc w:val="right"/>
      <w:pPr>
        <w:ind w:left="2520" w:hanging="180"/>
      </w:pPr>
    </w:lvl>
    <w:lvl w:ilvl="3" w:tplc="C5F6018A" w:tentative="1">
      <w:start w:val="1"/>
      <w:numFmt w:val="decimal"/>
      <w:lvlText w:val="%4."/>
      <w:lvlJc w:val="left"/>
      <w:pPr>
        <w:ind w:left="3240" w:hanging="360"/>
      </w:pPr>
    </w:lvl>
    <w:lvl w:ilvl="4" w:tplc="82764E04" w:tentative="1">
      <w:start w:val="1"/>
      <w:numFmt w:val="lowerLetter"/>
      <w:lvlText w:val="%5."/>
      <w:lvlJc w:val="left"/>
      <w:pPr>
        <w:ind w:left="3960" w:hanging="360"/>
      </w:pPr>
    </w:lvl>
    <w:lvl w:ilvl="5" w:tplc="79867F10" w:tentative="1">
      <w:start w:val="1"/>
      <w:numFmt w:val="lowerRoman"/>
      <w:lvlText w:val="%6."/>
      <w:lvlJc w:val="right"/>
      <w:pPr>
        <w:ind w:left="4680" w:hanging="180"/>
      </w:pPr>
    </w:lvl>
    <w:lvl w:ilvl="6" w:tplc="F3F8F28A" w:tentative="1">
      <w:start w:val="1"/>
      <w:numFmt w:val="decimal"/>
      <w:lvlText w:val="%7."/>
      <w:lvlJc w:val="left"/>
      <w:pPr>
        <w:ind w:left="5400" w:hanging="360"/>
      </w:pPr>
    </w:lvl>
    <w:lvl w:ilvl="7" w:tplc="62942FE2" w:tentative="1">
      <w:start w:val="1"/>
      <w:numFmt w:val="lowerLetter"/>
      <w:lvlText w:val="%8."/>
      <w:lvlJc w:val="left"/>
      <w:pPr>
        <w:ind w:left="6120" w:hanging="360"/>
      </w:pPr>
    </w:lvl>
    <w:lvl w:ilvl="8" w:tplc="3D5EB2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FAB23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AD292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C2E1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169038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3F286A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E634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68B2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C29F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4080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3B9AE49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DCA1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2AA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7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887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9E6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E4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961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A8D0C322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76CCE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20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63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2D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44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C5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F0B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205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080C0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BA983C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BFA833A2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50F43334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DE24990A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8ADEE998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23DC2CAA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D3FE4074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0C7C5D1C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79F4E44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F4E2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F05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6E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AD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6F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F61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A6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88B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3C0E5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A2A3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E7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BC3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CE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4AC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90E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83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FA8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05E46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8ABE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CED6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267F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8EF9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9CF3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6628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76C7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9745D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0E0EA60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D1F67C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921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0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0B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02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EB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CB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860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14B6ECC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872E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06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26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61F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E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2A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9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0A4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2618F4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F00A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8D1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EF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CF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CA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C1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E8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A00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B406E6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D00E58C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8455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88EF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AC8F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55C7BF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D4D85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232F3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310EE1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7C88F0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97278CC" w:tentative="1">
      <w:start w:val="1"/>
      <w:numFmt w:val="lowerLetter"/>
      <w:lvlText w:val="%2."/>
      <w:lvlJc w:val="left"/>
      <w:pPr>
        <w:ind w:left="1080" w:hanging="360"/>
      </w:pPr>
    </w:lvl>
    <w:lvl w:ilvl="2" w:tplc="8A2E8FE8" w:tentative="1">
      <w:start w:val="1"/>
      <w:numFmt w:val="lowerRoman"/>
      <w:lvlText w:val="%3."/>
      <w:lvlJc w:val="right"/>
      <w:pPr>
        <w:ind w:left="1800" w:hanging="180"/>
      </w:pPr>
    </w:lvl>
    <w:lvl w:ilvl="3" w:tplc="52C8171C" w:tentative="1">
      <w:start w:val="1"/>
      <w:numFmt w:val="decimal"/>
      <w:lvlText w:val="%4."/>
      <w:lvlJc w:val="left"/>
      <w:pPr>
        <w:ind w:left="2520" w:hanging="360"/>
      </w:pPr>
    </w:lvl>
    <w:lvl w:ilvl="4" w:tplc="F2346312" w:tentative="1">
      <w:start w:val="1"/>
      <w:numFmt w:val="lowerLetter"/>
      <w:lvlText w:val="%5."/>
      <w:lvlJc w:val="left"/>
      <w:pPr>
        <w:ind w:left="3240" w:hanging="360"/>
      </w:pPr>
    </w:lvl>
    <w:lvl w:ilvl="5" w:tplc="2B083782" w:tentative="1">
      <w:start w:val="1"/>
      <w:numFmt w:val="lowerRoman"/>
      <w:lvlText w:val="%6."/>
      <w:lvlJc w:val="right"/>
      <w:pPr>
        <w:ind w:left="3960" w:hanging="180"/>
      </w:pPr>
    </w:lvl>
    <w:lvl w:ilvl="6" w:tplc="CE0AE618" w:tentative="1">
      <w:start w:val="1"/>
      <w:numFmt w:val="decimal"/>
      <w:lvlText w:val="%7."/>
      <w:lvlJc w:val="left"/>
      <w:pPr>
        <w:ind w:left="4680" w:hanging="360"/>
      </w:pPr>
    </w:lvl>
    <w:lvl w:ilvl="7" w:tplc="C902F676" w:tentative="1">
      <w:start w:val="1"/>
      <w:numFmt w:val="lowerLetter"/>
      <w:lvlText w:val="%8."/>
      <w:lvlJc w:val="left"/>
      <w:pPr>
        <w:ind w:left="5400" w:hanging="360"/>
      </w:pPr>
    </w:lvl>
    <w:lvl w:ilvl="8" w:tplc="CC6024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78666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CA4E96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261439D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A98E22FE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EA3A720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12547958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C5AAB70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14E61606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35402AF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23B09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C6EB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4B5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8C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AF9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26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67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A0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8D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14C04EB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6164C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289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24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AC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328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C1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4D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502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D8BE897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A1AB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042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A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4A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C8C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E4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25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ACB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13D66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CF226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EE2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AC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A9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FE1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ACF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6F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26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8F60E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0AC0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687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4C9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EE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67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09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22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2AA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33665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D80C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4AA280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CB82D8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76BB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24C1B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087C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6087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563A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AE081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AE2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0F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644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04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6A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25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E7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00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687A8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DC7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81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240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0D1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7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8E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04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8EC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BD68F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7F00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F26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E5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2F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C7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BA4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EB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C9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5D62F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BF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FC21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B4B4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D492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0826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8E2B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C2C0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31CA8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6A58230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B581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F83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CA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4B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227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2E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96B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3C841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D2C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AA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02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87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A7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343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C0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06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D73A7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B9A8EEC6" w:tentative="1">
      <w:start w:val="1"/>
      <w:numFmt w:val="lowerLetter"/>
      <w:lvlText w:val="%2."/>
      <w:lvlJc w:val="left"/>
      <w:pPr>
        <w:ind w:left="1440" w:hanging="360"/>
      </w:pPr>
    </w:lvl>
    <w:lvl w:ilvl="2" w:tplc="C2BC2CE8" w:tentative="1">
      <w:start w:val="1"/>
      <w:numFmt w:val="lowerRoman"/>
      <w:lvlText w:val="%3."/>
      <w:lvlJc w:val="right"/>
      <w:pPr>
        <w:ind w:left="2160" w:hanging="180"/>
      </w:pPr>
    </w:lvl>
    <w:lvl w:ilvl="3" w:tplc="15B04C48" w:tentative="1">
      <w:start w:val="1"/>
      <w:numFmt w:val="decimal"/>
      <w:lvlText w:val="%4."/>
      <w:lvlJc w:val="left"/>
      <w:pPr>
        <w:ind w:left="2880" w:hanging="360"/>
      </w:pPr>
    </w:lvl>
    <w:lvl w:ilvl="4" w:tplc="BE86B92A" w:tentative="1">
      <w:start w:val="1"/>
      <w:numFmt w:val="lowerLetter"/>
      <w:lvlText w:val="%5."/>
      <w:lvlJc w:val="left"/>
      <w:pPr>
        <w:ind w:left="3600" w:hanging="360"/>
      </w:pPr>
    </w:lvl>
    <w:lvl w:ilvl="5" w:tplc="10700D2A" w:tentative="1">
      <w:start w:val="1"/>
      <w:numFmt w:val="lowerRoman"/>
      <w:lvlText w:val="%6."/>
      <w:lvlJc w:val="right"/>
      <w:pPr>
        <w:ind w:left="4320" w:hanging="180"/>
      </w:pPr>
    </w:lvl>
    <w:lvl w:ilvl="6" w:tplc="55E0DA20" w:tentative="1">
      <w:start w:val="1"/>
      <w:numFmt w:val="decimal"/>
      <w:lvlText w:val="%7."/>
      <w:lvlJc w:val="left"/>
      <w:pPr>
        <w:ind w:left="5040" w:hanging="360"/>
      </w:pPr>
    </w:lvl>
    <w:lvl w:ilvl="7" w:tplc="8D22B96A" w:tentative="1">
      <w:start w:val="1"/>
      <w:numFmt w:val="lowerLetter"/>
      <w:lvlText w:val="%8."/>
      <w:lvlJc w:val="left"/>
      <w:pPr>
        <w:ind w:left="5760" w:hanging="360"/>
      </w:pPr>
    </w:lvl>
    <w:lvl w:ilvl="8" w:tplc="C650A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7D6ACA5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578AD5C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D214D030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730C0F7E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D01A1D5A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7F8EC82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FF920DBC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6B506B92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61321AA2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037C2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54DDC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FE4E6D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2AAE90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BEA28F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B28CB4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58675D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18485D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47EFAE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597C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3422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AF427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2B40F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2CEA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3AB7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D6A4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9DCCE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1298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6264F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62A56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1283F7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9E0E97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5300EE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20451A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4248BB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0882FA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AA4222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F07C6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3EF65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3F4521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1E84DE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6608CA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AF4FF2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FC07DC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D70B2B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A2CC42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35849A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28D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C9A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C0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27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4C5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24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2B7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880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5ECE8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258A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765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32C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04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C0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46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C4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AE9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982EB44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8A03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1AC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22A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A1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8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C01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2B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47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0B76E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8EE2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89470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46C89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309B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EC1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3806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148B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D28E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9042D29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E0C5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4D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98D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A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268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2D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23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A1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B99AE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FE3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88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52C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C6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C60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C6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41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F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0D5A9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4278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7A75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FAEE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40D1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BA72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FA06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68449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EEA4D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C5B65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6EB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4E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22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02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0E1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6F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4E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8B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8B9EB82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52F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2A8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C3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C8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3A4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40A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05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C9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BF164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DE09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60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A6E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07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01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D2B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E6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AD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CF7E9F5C">
      <w:start w:val="1"/>
      <w:numFmt w:val="decimal"/>
      <w:lvlText w:val="%1."/>
      <w:lvlJc w:val="left"/>
      <w:pPr>
        <w:ind w:left="720" w:hanging="360"/>
      </w:pPr>
    </w:lvl>
    <w:lvl w:ilvl="1" w:tplc="FEB61642" w:tentative="1">
      <w:start w:val="1"/>
      <w:numFmt w:val="lowerLetter"/>
      <w:lvlText w:val="%2."/>
      <w:lvlJc w:val="left"/>
      <w:pPr>
        <w:ind w:left="1440" w:hanging="360"/>
      </w:pPr>
    </w:lvl>
    <w:lvl w:ilvl="2" w:tplc="670CAB38">
      <w:start w:val="1"/>
      <w:numFmt w:val="lowerRoman"/>
      <w:lvlText w:val="%3."/>
      <w:lvlJc w:val="right"/>
      <w:pPr>
        <w:ind w:left="2160" w:hanging="180"/>
      </w:pPr>
    </w:lvl>
    <w:lvl w:ilvl="3" w:tplc="FBA232A8" w:tentative="1">
      <w:start w:val="1"/>
      <w:numFmt w:val="decimal"/>
      <w:lvlText w:val="%4."/>
      <w:lvlJc w:val="left"/>
      <w:pPr>
        <w:ind w:left="2880" w:hanging="360"/>
      </w:pPr>
    </w:lvl>
    <w:lvl w:ilvl="4" w:tplc="C2DAB4E8" w:tentative="1">
      <w:start w:val="1"/>
      <w:numFmt w:val="lowerLetter"/>
      <w:lvlText w:val="%5."/>
      <w:lvlJc w:val="left"/>
      <w:pPr>
        <w:ind w:left="3600" w:hanging="360"/>
      </w:pPr>
    </w:lvl>
    <w:lvl w:ilvl="5" w:tplc="B6D82BE6" w:tentative="1">
      <w:start w:val="1"/>
      <w:numFmt w:val="lowerRoman"/>
      <w:lvlText w:val="%6."/>
      <w:lvlJc w:val="right"/>
      <w:pPr>
        <w:ind w:left="4320" w:hanging="180"/>
      </w:pPr>
    </w:lvl>
    <w:lvl w:ilvl="6" w:tplc="817A88DC" w:tentative="1">
      <w:start w:val="1"/>
      <w:numFmt w:val="decimal"/>
      <w:lvlText w:val="%7."/>
      <w:lvlJc w:val="left"/>
      <w:pPr>
        <w:ind w:left="5040" w:hanging="360"/>
      </w:pPr>
    </w:lvl>
    <w:lvl w:ilvl="7" w:tplc="ED301166" w:tentative="1">
      <w:start w:val="1"/>
      <w:numFmt w:val="lowerLetter"/>
      <w:lvlText w:val="%8."/>
      <w:lvlJc w:val="left"/>
      <w:pPr>
        <w:ind w:left="5760" w:hanging="360"/>
      </w:pPr>
    </w:lvl>
    <w:lvl w:ilvl="8" w:tplc="B9882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7C4AA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629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D07F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5E94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BCB3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62A5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6A2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4875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6620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FFBA4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008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6E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825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0A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B88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28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A66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C2D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35A2FE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8A16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E3C1D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7E06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9C67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D826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1201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981C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BA6F4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CE5C5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AD75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E28CA7E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EABA821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3880DC8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6E38F55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F53A6A2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7E70260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2B40A98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02CA7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34D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694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1A5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2D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968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4C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05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46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BB08C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10D59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7CF8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DA60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F0A9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AAE1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700B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54B7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8434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1E680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B341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481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EC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E4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D86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2F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6D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C9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31D2B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886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B05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A82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A9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C25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42B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E2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0E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92C40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46D6D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E4445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10CF6B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D28A2C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9D85C4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9DA0BC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800A56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E74FF5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AC9C4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3A02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BFAA5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5A44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76B2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34A0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AA28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62AA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7C7F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1FDEF13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D43C8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387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26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48A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82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CCE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A0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B8D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5A7246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3FAF9C8" w:tentative="1">
      <w:start w:val="1"/>
      <w:numFmt w:val="lowerLetter"/>
      <w:lvlText w:val="%2."/>
      <w:lvlJc w:val="left"/>
      <w:pPr>
        <w:ind w:left="1800" w:hanging="360"/>
      </w:pPr>
    </w:lvl>
    <w:lvl w:ilvl="2" w:tplc="22E64FB4" w:tentative="1">
      <w:start w:val="1"/>
      <w:numFmt w:val="lowerRoman"/>
      <w:lvlText w:val="%3."/>
      <w:lvlJc w:val="right"/>
      <w:pPr>
        <w:ind w:left="2520" w:hanging="180"/>
      </w:pPr>
    </w:lvl>
    <w:lvl w:ilvl="3" w:tplc="3A4CF918" w:tentative="1">
      <w:start w:val="1"/>
      <w:numFmt w:val="decimal"/>
      <w:lvlText w:val="%4."/>
      <w:lvlJc w:val="left"/>
      <w:pPr>
        <w:ind w:left="3240" w:hanging="360"/>
      </w:pPr>
    </w:lvl>
    <w:lvl w:ilvl="4" w:tplc="B9A0C384" w:tentative="1">
      <w:start w:val="1"/>
      <w:numFmt w:val="lowerLetter"/>
      <w:lvlText w:val="%5."/>
      <w:lvlJc w:val="left"/>
      <w:pPr>
        <w:ind w:left="3960" w:hanging="360"/>
      </w:pPr>
    </w:lvl>
    <w:lvl w:ilvl="5" w:tplc="282A3F80" w:tentative="1">
      <w:start w:val="1"/>
      <w:numFmt w:val="lowerRoman"/>
      <w:lvlText w:val="%6."/>
      <w:lvlJc w:val="right"/>
      <w:pPr>
        <w:ind w:left="4680" w:hanging="180"/>
      </w:pPr>
    </w:lvl>
    <w:lvl w:ilvl="6" w:tplc="8B3E34D6" w:tentative="1">
      <w:start w:val="1"/>
      <w:numFmt w:val="decimal"/>
      <w:lvlText w:val="%7."/>
      <w:lvlJc w:val="left"/>
      <w:pPr>
        <w:ind w:left="5400" w:hanging="360"/>
      </w:pPr>
    </w:lvl>
    <w:lvl w:ilvl="7" w:tplc="82047682" w:tentative="1">
      <w:start w:val="1"/>
      <w:numFmt w:val="lowerLetter"/>
      <w:lvlText w:val="%8."/>
      <w:lvlJc w:val="left"/>
      <w:pPr>
        <w:ind w:left="6120" w:hanging="360"/>
      </w:pPr>
    </w:lvl>
    <w:lvl w:ilvl="8" w:tplc="BA2CB9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747AFD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F20A166" w:tentative="1">
      <w:start w:val="1"/>
      <w:numFmt w:val="lowerLetter"/>
      <w:lvlText w:val="%2."/>
      <w:lvlJc w:val="left"/>
      <w:pPr>
        <w:ind w:left="1440" w:hanging="360"/>
      </w:pPr>
    </w:lvl>
    <w:lvl w:ilvl="2" w:tplc="5F98E3C2" w:tentative="1">
      <w:start w:val="1"/>
      <w:numFmt w:val="lowerRoman"/>
      <w:lvlText w:val="%3."/>
      <w:lvlJc w:val="right"/>
      <w:pPr>
        <w:ind w:left="2160" w:hanging="180"/>
      </w:pPr>
    </w:lvl>
    <w:lvl w:ilvl="3" w:tplc="35263C0E" w:tentative="1">
      <w:start w:val="1"/>
      <w:numFmt w:val="decimal"/>
      <w:lvlText w:val="%4."/>
      <w:lvlJc w:val="left"/>
      <w:pPr>
        <w:ind w:left="2880" w:hanging="360"/>
      </w:pPr>
    </w:lvl>
    <w:lvl w:ilvl="4" w:tplc="6C02025A" w:tentative="1">
      <w:start w:val="1"/>
      <w:numFmt w:val="lowerLetter"/>
      <w:lvlText w:val="%5."/>
      <w:lvlJc w:val="left"/>
      <w:pPr>
        <w:ind w:left="3600" w:hanging="360"/>
      </w:pPr>
    </w:lvl>
    <w:lvl w:ilvl="5" w:tplc="A9F6AEE2" w:tentative="1">
      <w:start w:val="1"/>
      <w:numFmt w:val="lowerRoman"/>
      <w:lvlText w:val="%6."/>
      <w:lvlJc w:val="right"/>
      <w:pPr>
        <w:ind w:left="4320" w:hanging="180"/>
      </w:pPr>
    </w:lvl>
    <w:lvl w:ilvl="6" w:tplc="B928E4B2" w:tentative="1">
      <w:start w:val="1"/>
      <w:numFmt w:val="decimal"/>
      <w:lvlText w:val="%7."/>
      <w:lvlJc w:val="left"/>
      <w:pPr>
        <w:ind w:left="5040" w:hanging="360"/>
      </w:pPr>
    </w:lvl>
    <w:lvl w:ilvl="7" w:tplc="3DB497B6" w:tentative="1">
      <w:start w:val="1"/>
      <w:numFmt w:val="lowerLetter"/>
      <w:lvlText w:val="%8."/>
      <w:lvlJc w:val="left"/>
      <w:pPr>
        <w:ind w:left="5760" w:hanging="360"/>
      </w:pPr>
    </w:lvl>
    <w:lvl w:ilvl="8" w:tplc="A7C23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6C928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9003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61C99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A6CF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E0AA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AAF3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80CF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04237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C94B5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FB884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19A5E4C" w:tentative="1">
      <w:start w:val="1"/>
      <w:numFmt w:val="lowerLetter"/>
      <w:lvlText w:val="%2."/>
      <w:lvlJc w:val="left"/>
      <w:pPr>
        <w:ind w:left="1440" w:hanging="360"/>
      </w:pPr>
    </w:lvl>
    <w:lvl w:ilvl="2" w:tplc="06380E7A" w:tentative="1">
      <w:start w:val="1"/>
      <w:numFmt w:val="lowerRoman"/>
      <w:lvlText w:val="%3."/>
      <w:lvlJc w:val="right"/>
      <w:pPr>
        <w:ind w:left="2160" w:hanging="180"/>
      </w:pPr>
    </w:lvl>
    <w:lvl w:ilvl="3" w:tplc="A2344300" w:tentative="1">
      <w:start w:val="1"/>
      <w:numFmt w:val="decimal"/>
      <w:lvlText w:val="%4."/>
      <w:lvlJc w:val="left"/>
      <w:pPr>
        <w:ind w:left="2880" w:hanging="360"/>
      </w:pPr>
    </w:lvl>
    <w:lvl w:ilvl="4" w:tplc="C35ADEBC" w:tentative="1">
      <w:start w:val="1"/>
      <w:numFmt w:val="lowerLetter"/>
      <w:lvlText w:val="%5."/>
      <w:lvlJc w:val="left"/>
      <w:pPr>
        <w:ind w:left="3600" w:hanging="360"/>
      </w:pPr>
    </w:lvl>
    <w:lvl w:ilvl="5" w:tplc="8FD8D7B8" w:tentative="1">
      <w:start w:val="1"/>
      <w:numFmt w:val="lowerRoman"/>
      <w:lvlText w:val="%6."/>
      <w:lvlJc w:val="right"/>
      <w:pPr>
        <w:ind w:left="4320" w:hanging="180"/>
      </w:pPr>
    </w:lvl>
    <w:lvl w:ilvl="6" w:tplc="4BDCCFEC" w:tentative="1">
      <w:start w:val="1"/>
      <w:numFmt w:val="decimal"/>
      <w:lvlText w:val="%7."/>
      <w:lvlJc w:val="left"/>
      <w:pPr>
        <w:ind w:left="5040" w:hanging="360"/>
      </w:pPr>
    </w:lvl>
    <w:lvl w:ilvl="7" w:tplc="3DBCDCFA" w:tentative="1">
      <w:start w:val="1"/>
      <w:numFmt w:val="lowerLetter"/>
      <w:lvlText w:val="%8."/>
      <w:lvlJc w:val="left"/>
      <w:pPr>
        <w:ind w:left="5760" w:hanging="360"/>
      </w:pPr>
    </w:lvl>
    <w:lvl w:ilvl="8" w:tplc="E4180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3C9CA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9B67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2EE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74C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E8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36A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2C7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40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905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62E0A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8CE8DA" w:tentative="1">
      <w:start w:val="1"/>
      <w:numFmt w:val="lowerLetter"/>
      <w:lvlText w:val="%2."/>
      <w:lvlJc w:val="left"/>
      <w:pPr>
        <w:ind w:left="1440" w:hanging="360"/>
      </w:pPr>
    </w:lvl>
    <w:lvl w:ilvl="2" w:tplc="6F8844AE" w:tentative="1">
      <w:start w:val="1"/>
      <w:numFmt w:val="lowerRoman"/>
      <w:lvlText w:val="%3."/>
      <w:lvlJc w:val="right"/>
      <w:pPr>
        <w:ind w:left="2160" w:hanging="180"/>
      </w:pPr>
    </w:lvl>
    <w:lvl w:ilvl="3" w:tplc="2E2A505C" w:tentative="1">
      <w:start w:val="1"/>
      <w:numFmt w:val="decimal"/>
      <w:lvlText w:val="%4."/>
      <w:lvlJc w:val="left"/>
      <w:pPr>
        <w:ind w:left="2880" w:hanging="360"/>
      </w:pPr>
    </w:lvl>
    <w:lvl w:ilvl="4" w:tplc="71764FEA" w:tentative="1">
      <w:start w:val="1"/>
      <w:numFmt w:val="lowerLetter"/>
      <w:lvlText w:val="%5."/>
      <w:lvlJc w:val="left"/>
      <w:pPr>
        <w:ind w:left="3600" w:hanging="360"/>
      </w:pPr>
    </w:lvl>
    <w:lvl w:ilvl="5" w:tplc="4A7250F4" w:tentative="1">
      <w:start w:val="1"/>
      <w:numFmt w:val="lowerRoman"/>
      <w:lvlText w:val="%6."/>
      <w:lvlJc w:val="right"/>
      <w:pPr>
        <w:ind w:left="4320" w:hanging="180"/>
      </w:pPr>
    </w:lvl>
    <w:lvl w:ilvl="6" w:tplc="12A48596" w:tentative="1">
      <w:start w:val="1"/>
      <w:numFmt w:val="decimal"/>
      <w:lvlText w:val="%7."/>
      <w:lvlJc w:val="left"/>
      <w:pPr>
        <w:ind w:left="5040" w:hanging="360"/>
      </w:pPr>
    </w:lvl>
    <w:lvl w:ilvl="7" w:tplc="6DB06A58" w:tentative="1">
      <w:start w:val="1"/>
      <w:numFmt w:val="lowerLetter"/>
      <w:lvlText w:val="%8."/>
      <w:lvlJc w:val="left"/>
      <w:pPr>
        <w:ind w:left="5760" w:hanging="360"/>
      </w:pPr>
    </w:lvl>
    <w:lvl w:ilvl="8" w:tplc="4A76E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66843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724D6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DD8657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FF0540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97AB37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70A073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BD2AC9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0B8138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B98ABC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818C73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F46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45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726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CB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C4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584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87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AD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4C969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C7E7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F45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02A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AA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27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A8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E5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E08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9604B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A441C2" w:tentative="1">
      <w:start w:val="1"/>
      <w:numFmt w:val="lowerLetter"/>
      <w:lvlText w:val="%2."/>
      <w:lvlJc w:val="left"/>
      <w:pPr>
        <w:ind w:left="1440" w:hanging="360"/>
      </w:pPr>
    </w:lvl>
    <w:lvl w:ilvl="2" w:tplc="44C0D370" w:tentative="1">
      <w:start w:val="1"/>
      <w:numFmt w:val="lowerRoman"/>
      <w:lvlText w:val="%3."/>
      <w:lvlJc w:val="right"/>
      <w:pPr>
        <w:ind w:left="2160" w:hanging="180"/>
      </w:pPr>
    </w:lvl>
    <w:lvl w:ilvl="3" w:tplc="2B12A106" w:tentative="1">
      <w:start w:val="1"/>
      <w:numFmt w:val="decimal"/>
      <w:lvlText w:val="%4."/>
      <w:lvlJc w:val="left"/>
      <w:pPr>
        <w:ind w:left="2880" w:hanging="360"/>
      </w:pPr>
    </w:lvl>
    <w:lvl w:ilvl="4" w:tplc="FDE62D72" w:tentative="1">
      <w:start w:val="1"/>
      <w:numFmt w:val="lowerLetter"/>
      <w:lvlText w:val="%5."/>
      <w:lvlJc w:val="left"/>
      <w:pPr>
        <w:ind w:left="3600" w:hanging="360"/>
      </w:pPr>
    </w:lvl>
    <w:lvl w:ilvl="5" w:tplc="D49E4526" w:tentative="1">
      <w:start w:val="1"/>
      <w:numFmt w:val="lowerRoman"/>
      <w:lvlText w:val="%6."/>
      <w:lvlJc w:val="right"/>
      <w:pPr>
        <w:ind w:left="4320" w:hanging="180"/>
      </w:pPr>
    </w:lvl>
    <w:lvl w:ilvl="6" w:tplc="2354BF46" w:tentative="1">
      <w:start w:val="1"/>
      <w:numFmt w:val="decimal"/>
      <w:lvlText w:val="%7."/>
      <w:lvlJc w:val="left"/>
      <w:pPr>
        <w:ind w:left="5040" w:hanging="360"/>
      </w:pPr>
    </w:lvl>
    <w:lvl w:ilvl="7" w:tplc="58FC2E76" w:tentative="1">
      <w:start w:val="1"/>
      <w:numFmt w:val="lowerLetter"/>
      <w:lvlText w:val="%8."/>
      <w:lvlJc w:val="left"/>
      <w:pPr>
        <w:ind w:left="5760" w:hanging="360"/>
      </w:pPr>
    </w:lvl>
    <w:lvl w:ilvl="8" w:tplc="BBDA1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03C86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2223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9A1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AC7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86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C6A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8D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87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E1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96967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30DD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9A45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BBE2B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0AD0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9421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DC37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7FC15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F8A8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6E288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EB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946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623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806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C29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D08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46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E5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408C9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8684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38C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46C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6D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D89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BEA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2E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21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7478A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0A17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BCE47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E29F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4A66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10496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8DA5B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100A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A5E38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656E9C2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6DC1F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622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CE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C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46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8F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D0A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F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36C22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1802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8D0D91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79090C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EE34E49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9E83C8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9C2F3E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FCB45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27CCA6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4F781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D85806">
      <w:start w:val="1"/>
      <w:numFmt w:val="lowerLetter"/>
      <w:lvlText w:val="%2."/>
      <w:lvlJc w:val="left"/>
      <w:pPr>
        <w:ind w:left="1440" w:hanging="360"/>
      </w:pPr>
    </w:lvl>
    <w:lvl w:ilvl="2" w:tplc="41523F54" w:tentative="1">
      <w:start w:val="1"/>
      <w:numFmt w:val="lowerRoman"/>
      <w:lvlText w:val="%3."/>
      <w:lvlJc w:val="right"/>
      <w:pPr>
        <w:ind w:left="2160" w:hanging="180"/>
      </w:pPr>
    </w:lvl>
    <w:lvl w:ilvl="3" w:tplc="D410FE50" w:tentative="1">
      <w:start w:val="1"/>
      <w:numFmt w:val="decimal"/>
      <w:lvlText w:val="%4."/>
      <w:lvlJc w:val="left"/>
      <w:pPr>
        <w:ind w:left="2880" w:hanging="360"/>
      </w:pPr>
    </w:lvl>
    <w:lvl w:ilvl="4" w:tplc="EA043146" w:tentative="1">
      <w:start w:val="1"/>
      <w:numFmt w:val="lowerLetter"/>
      <w:lvlText w:val="%5."/>
      <w:lvlJc w:val="left"/>
      <w:pPr>
        <w:ind w:left="3600" w:hanging="360"/>
      </w:pPr>
    </w:lvl>
    <w:lvl w:ilvl="5" w:tplc="C9FC5070" w:tentative="1">
      <w:start w:val="1"/>
      <w:numFmt w:val="lowerRoman"/>
      <w:lvlText w:val="%6."/>
      <w:lvlJc w:val="right"/>
      <w:pPr>
        <w:ind w:left="4320" w:hanging="180"/>
      </w:pPr>
    </w:lvl>
    <w:lvl w:ilvl="6" w:tplc="32763496" w:tentative="1">
      <w:start w:val="1"/>
      <w:numFmt w:val="decimal"/>
      <w:lvlText w:val="%7."/>
      <w:lvlJc w:val="left"/>
      <w:pPr>
        <w:ind w:left="5040" w:hanging="360"/>
      </w:pPr>
    </w:lvl>
    <w:lvl w:ilvl="7" w:tplc="EAA8F5AE" w:tentative="1">
      <w:start w:val="1"/>
      <w:numFmt w:val="lowerLetter"/>
      <w:lvlText w:val="%8."/>
      <w:lvlJc w:val="left"/>
      <w:pPr>
        <w:ind w:left="5760" w:hanging="360"/>
      </w:pPr>
    </w:lvl>
    <w:lvl w:ilvl="8" w:tplc="D4242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367A6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FD449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28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966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08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825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CE4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6E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AE265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0DA4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5EE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06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40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E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440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29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4CA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A46A0AF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CCAB4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705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69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C9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98A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3A0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E2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14E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D30E4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E72E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7E7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46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8A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81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5E3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C2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6B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8A1E1B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94EF0E" w:tentative="1">
      <w:start w:val="1"/>
      <w:numFmt w:val="lowerLetter"/>
      <w:lvlText w:val="%2."/>
      <w:lvlJc w:val="left"/>
      <w:pPr>
        <w:ind w:left="1080" w:hanging="360"/>
      </w:pPr>
    </w:lvl>
    <w:lvl w:ilvl="2" w:tplc="A01CCCCE" w:tentative="1">
      <w:start w:val="1"/>
      <w:numFmt w:val="lowerRoman"/>
      <w:lvlText w:val="%3."/>
      <w:lvlJc w:val="right"/>
      <w:pPr>
        <w:ind w:left="1800" w:hanging="180"/>
      </w:pPr>
    </w:lvl>
    <w:lvl w:ilvl="3" w:tplc="B59220E4" w:tentative="1">
      <w:start w:val="1"/>
      <w:numFmt w:val="decimal"/>
      <w:lvlText w:val="%4."/>
      <w:lvlJc w:val="left"/>
      <w:pPr>
        <w:ind w:left="2520" w:hanging="360"/>
      </w:pPr>
    </w:lvl>
    <w:lvl w:ilvl="4" w:tplc="0AD0240C" w:tentative="1">
      <w:start w:val="1"/>
      <w:numFmt w:val="lowerLetter"/>
      <w:lvlText w:val="%5."/>
      <w:lvlJc w:val="left"/>
      <w:pPr>
        <w:ind w:left="3240" w:hanging="360"/>
      </w:pPr>
    </w:lvl>
    <w:lvl w:ilvl="5" w:tplc="466E48F6" w:tentative="1">
      <w:start w:val="1"/>
      <w:numFmt w:val="lowerRoman"/>
      <w:lvlText w:val="%6."/>
      <w:lvlJc w:val="right"/>
      <w:pPr>
        <w:ind w:left="3960" w:hanging="180"/>
      </w:pPr>
    </w:lvl>
    <w:lvl w:ilvl="6" w:tplc="84D8F22E" w:tentative="1">
      <w:start w:val="1"/>
      <w:numFmt w:val="decimal"/>
      <w:lvlText w:val="%7."/>
      <w:lvlJc w:val="left"/>
      <w:pPr>
        <w:ind w:left="4680" w:hanging="360"/>
      </w:pPr>
    </w:lvl>
    <w:lvl w:ilvl="7" w:tplc="699E5C28" w:tentative="1">
      <w:start w:val="1"/>
      <w:numFmt w:val="lowerLetter"/>
      <w:lvlText w:val="%8."/>
      <w:lvlJc w:val="left"/>
      <w:pPr>
        <w:ind w:left="5400" w:hanging="360"/>
      </w:pPr>
    </w:lvl>
    <w:lvl w:ilvl="8" w:tplc="CDC465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1CD8C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00D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E7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0F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AF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C2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86D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023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8D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BC6CF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1A94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376DC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06C3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B2831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DE74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2A3C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7006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40CDB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1A5C9084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C55CFC58" w:tentative="1">
      <w:start w:val="1"/>
      <w:numFmt w:val="lowerLetter"/>
      <w:lvlText w:val="%2."/>
      <w:lvlJc w:val="left"/>
      <w:pPr>
        <w:ind w:left="1440" w:hanging="360"/>
      </w:pPr>
    </w:lvl>
    <w:lvl w:ilvl="2" w:tplc="6FB8480E" w:tentative="1">
      <w:start w:val="1"/>
      <w:numFmt w:val="lowerRoman"/>
      <w:lvlText w:val="%3."/>
      <w:lvlJc w:val="right"/>
      <w:pPr>
        <w:ind w:left="2160" w:hanging="180"/>
      </w:pPr>
    </w:lvl>
    <w:lvl w:ilvl="3" w:tplc="8F30AF2E" w:tentative="1">
      <w:start w:val="1"/>
      <w:numFmt w:val="decimal"/>
      <w:lvlText w:val="%4."/>
      <w:lvlJc w:val="left"/>
      <w:pPr>
        <w:ind w:left="2880" w:hanging="360"/>
      </w:pPr>
    </w:lvl>
    <w:lvl w:ilvl="4" w:tplc="00609E84" w:tentative="1">
      <w:start w:val="1"/>
      <w:numFmt w:val="lowerLetter"/>
      <w:lvlText w:val="%5."/>
      <w:lvlJc w:val="left"/>
      <w:pPr>
        <w:ind w:left="3600" w:hanging="360"/>
      </w:pPr>
    </w:lvl>
    <w:lvl w:ilvl="5" w:tplc="DA8CE6A4" w:tentative="1">
      <w:start w:val="1"/>
      <w:numFmt w:val="lowerRoman"/>
      <w:lvlText w:val="%6."/>
      <w:lvlJc w:val="right"/>
      <w:pPr>
        <w:ind w:left="4320" w:hanging="180"/>
      </w:pPr>
    </w:lvl>
    <w:lvl w:ilvl="6" w:tplc="D716045A" w:tentative="1">
      <w:start w:val="1"/>
      <w:numFmt w:val="decimal"/>
      <w:lvlText w:val="%7."/>
      <w:lvlJc w:val="left"/>
      <w:pPr>
        <w:ind w:left="5040" w:hanging="360"/>
      </w:pPr>
    </w:lvl>
    <w:lvl w:ilvl="7" w:tplc="4DD2CE24" w:tentative="1">
      <w:start w:val="1"/>
      <w:numFmt w:val="lowerLetter"/>
      <w:lvlText w:val="%8."/>
      <w:lvlJc w:val="left"/>
      <w:pPr>
        <w:ind w:left="5760" w:hanging="360"/>
      </w:pPr>
    </w:lvl>
    <w:lvl w:ilvl="8" w:tplc="C8FAA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27961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B4EB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EA2DC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0A4E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A8BE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AA95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1048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9A74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CE33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278EF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3CEBB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CCAE40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10E56D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7989ED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5E0184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9B84A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1BA1F1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D52131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42284B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6E900524" w:tentative="1">
      <w:start w:val="1"/>
      <w:numFmt w:val="lowerLetter"/>
      <w:lvlText w:val="%2."/>
      <w:lvlJc w:val="left"/>
      <w:pPr>
        <w:ind w:left="1222" w:hanging="360"/>
      </w:pPr>
    </w:lvl>
    <w:lvl w:ilvl="2" w:tplc="B35EB768" w:tentative="1">
      <w:start w:val="1"/>
      <w:numFmt w:val="lowerRoman"/>
      <w:lvlText w:val="%3."/>
      <w:lvlJc w:val="right"/>
      <w:pPr>
        <w:ind w:left="1942" w:hanging="180"/>
      </w:pPr>
    </w:lvl>
    <w:lvl w:ilvl="3" w:tplc="9A88E47C" w:tentative="1">
      <w:start w:val="1"/>
      <w:numFmt w:val="decimal"/>
      <w:lvlText w:val="%4."/>
      <w:lvlJc w:val="left"/>
      <w:pPr>
        <w:ind w:left="2662" w:hanging="360"/>
      </w:pPr>
    </w:lvl>
    <w:lvl w:ilvl="4" w:tplc="2248A2F0" w:tentative="1">
      <w:start w:val="1"/>
      <w:numFmt w:val="lowerLetter"/>
      <w:lvlText w:val="%5."/>
      <w:lvlJc w:val="left"/>
      <w:pPr>
        <w:ind w:left="3382" w:hanging="360"/>
      </w:pPr>
    </w:lvl>
    <w:lvl w:ilvl="5" w:tplc="68E0B48A" w:tentative="1">
      <w:start w:val="1"/>
      <w:numFmt w:val="lowerRoman"/>
      <w:lvlText w:val="%6."/>
      <w:lvlJc w:val="right"/>
      <w:pPr>
        <w:ind w:left="4102" w:hanging="180"/>
      </w:pPr>
    </w:lvl>
    <w:lvl w:ilvl="6" w:tplc="94AE8204" w:tentative="1">
      <w:start w:val="1"/>
      <w:numFmt w:val="decimal"/>
      <w:lvlText w:val="%7."/>
      <w:lvlJc w:val="left"/>
      <w:pPr>
        <w:ind w:left="4822" w:hanging="360"/>
      </w:pPr>
    </w:lvl>
    <w:lvl w:ilvl="7" w:tplc="7C809F52" w:tentative="1">
      <w:start w:val="1"/>
      <w:numFmt w:val="lowerLetter"/>
      <w:lvlText w:val="%8."/>
      <w:lvlJc w:val="left"/>
      <w:pPr>
        <w:ind w:left="5542" w:hanging="360"/>
      </w:pPr>
    </w:lvl>
    <w:lvl w:ilvl="8" w:tplc="98A226A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13366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F85D8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12E831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8BACB8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BCAB34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44243D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026A92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CC0B9F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0A81EF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3FF60C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338F9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8E61C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042BF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C2487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A16C8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1541A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ED066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4B822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6742E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2CF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00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341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88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0C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1A6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84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143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43044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5401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06B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72A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07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451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E7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4C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A3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C2049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ECDB8" w:tentative="1">
      <w:start w:val="1"/>
      <w:numFmt w:val="lowerLetter"/>
      <w:lvlText w:val="%2."/>
      <w:lvlJc w:val="left"/>
      <w:pPr>
        <w:ind w:left="1440" w:hanging="360"/>
      </w:pPr>
    </w:lvl>
    <w:lvl w:ilvl="2" w:tplc="99E42EFA" w:tentative="1">
      <w:start w:val="1"/>
      <w:numFmt w:val="lowerRoman"/>
      <w:lvlText w:val="%3."/>
      <w:lvlJc w:val="right"/>
      <w:pPr>
        <w:ind w:left="2160" w:hanging="180"/>
      </w:pPr>
    </w:lvl>
    <w:lvl w:ilvl="3" w:tplc="A050842E" w:tentative="1">
      <w:start w:val="1"/>
      <w:numFmt w:val="decimal"/>
      <w:lvlText w:val="%4."/>
      <w:lvlJc w:val="left"/>
      <w:pPr>
        <w:ind w:left="2880" w:hanging="360"/>
      </w:pPr>
    </w:lvl>
    <w:lvl w:ilvl="4" w:tplc="795E76A8" w:tentative="1">
      <w:start w:val="1"/>
      <w:numFmt w:val="lowerLetter"/>
      <w:lvlText w:val="%5."/>
      <w:lvlJc w:val="left"/>
      <w:pPr>
        <w:ind w:left="3600" w:hanging="360"/>
      </w:pPr>
    </w:lvl>
    <w:lvl w:ilvl="5" w:tplc="928C87DC" w:tentative="1">
      <w:start w:val="1"/>
      <w:numFmt w:val="lowerRoman"/>
      <w:lvlText w:val="%6."/>
      <w:lvlJc w:val="right"/>
      <w:pPr>
        <w:ind w:left="4320" w:hanging="180"/>
      </w:pPr>
    </w:lvl>
    <w:lvl w:ilvl="6" w:tplc="6220C916" w:tentative="1">
      <w:start w:val="1"/>
      <w:numFmt w:val="decimal"/>
      <w:lvlText w:val="%7."/>
      <w:lvlJc w:val="left"/>
      <w:pPr>
        <w:ind w:left="5040" w:hanging="360"/>
      </w:pPr>
    </w:lvl>
    <w:lvl w:ilvl="7" w:tplc="DDDCCFCA" w:tentative="1">
      <w:start w:val="1"/>
      <w:numFmt w:val="lowerLetter"/>
      <w:lvlText w:val="%8."/>
      <w:lvlJc w:val="left"/>
      <w:pPr>
        <w:ind w:left="5760" w:hanging="360"/>
      </w:pPr>
    </w:lvl>
    <w:lvl w:ilvl="8" w:tplc="1EA4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998C0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E668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C6E6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C3EE0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9CE6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B0BA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D90ED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1E54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16BD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DD34C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5045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52AD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A6C3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4CC8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8F48C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B297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DC5B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B6AD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52B42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FAA06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9838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0ECC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2E9A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2D05C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76A2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F46E5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F887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70BC3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80B480" w:tentative="1">
      <w:start w:val="1"/>
      <w:numFmt w:val="lowerLetter"/>
      <w:lvlText w:val="%2."/>
      <w:lvlJc w:val="left"/>
      <w:pPr>
        <w:ind w:left="1440" w:hanging="360"/>
      </w:pPr>
    </w:lvl>
    <w:lvl w:ilvl="2" w:tplc="373C8430" w:tentative="1">
      <w:start w:val="1"/>
      <w:numFmt w:val="lowerRoman"/>
      <w:lvlText w:val="%3."/>
      <w:lvlJc w:val="right"/>
      <w:pPr>
        <w:ind w:left="2160" w:hanging="180"/>
      </w:pPr>
    </w:lvl>
    <w:lvl w:ilvl="3" w:tplc="950A06F2" w:tentative="1">
      <w:start w:val="1"/>
      <w:numFmt w:val="decimal"/>
      <w:lvlText w:val="%4."/>
      <w:lvlJc w:val="left"/>
      <w:pPr>
        <w:ind w:left="2880" w:hanging="360"/>
      </w:pPr>
    </w:lvl>
    <w:lvl w:ilvl="4" w:tplc="E78227C0" w:tentative="1">
      <w:start w:val="1"/>
      <w:numFmt w:val="lowerLetter"/>
      <w:lvlText w:val="%5."/>
      <w:lvlJc w:val="left"/>
      <w:pPr>
        <w:ind w:left="3600" w:hanging="360"/>
      </w:pPr>
    </w:lvl>
    <w:lvl w:ilvl="5" w:tplc="5B984AC8" w:tentative="1">
      <w:start w:val="1"/>
      <w:numFmt w:val="lowerRoman"/>
      <w:lvlText w:val="%6."/>
      <w:lvlJc w:val="right"/>
      <w:pPr>
        <w:ind w:left="4320" w:hanging="180"/>
      </w:pPr>
    </w:lvl>
    <w:lvl w:ilvl="6" w:tplc="5E7E969A" w:tentative="1">
      <w:start w:val="1"/>
      <w:numFmt w:val="decimal"/>
      <w:lvlText w:val="%7."/>
      <w:lvlJc w:val="left"/>
      <w:pPr>
        <w:ind w:left="5040" w:hanging="360"/>
      </w:pPr>
    </w:lvl>
    <w:lvl w:ilvl="7" w:tplc="FEC6A4EA" w:tentative="1">
      <w:start w:val="1"/>
      <w:numFmt w:val="lowerLetter"/>
      <w:lvlText w:val="%8."/>
      <w:lvlJc w:val="left"/>
      <w:pPr>
        <w:ind w:left="5760" w:hanging="360"/>
      </w:pPr>
    </w:lvl>
    <w:lvl w:ilvl="8" w:tplc="114CE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9CF05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08ECE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27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507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A6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0CB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E6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2E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0F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CB7AB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8B6E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EF2742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79ADDC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97ABFB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6A656D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9D41D4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38E411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8E035D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B582D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E4EFE6" w:tentative="1">
      <w:start w:val="1"/>
      <w:numFmt w:val="lowerLetter"/>
      <w:lvlText w:val="%2."/>
      <w:lvlJc w:val="left"/>
      <w:pPr>
        <w:ind w:left="1440" w:hanging="360"/>
      </w:pPr>
    </w:lvl>
    <w:lvl w:ilvl="2" w:tplc="EC3428D0" w:tentative="1">
      <w:start w:val="1"/>
      <w:numFmt w:val="lowerRoman"/>
      <w:lvlText w:val="%3."/>
      <w:lvlJc w:val="right"/>
      <w:pPr>
        <w:ind w:left="2160" w:hanging="180"/>
      </w:pPr>
    </w:lvl>
    <w:lvl w:ilvl="3" w:tplc="FDB6E7B0" w:tentative="1">
      <w:start w:val="1"/>
      <w:numFmt w:val="decimal"/>
      <w:lvlText w:val="%4."/>
      <w:lvlJc w:val="left"/>
      <w:pPr>
        <w:ind w:left="2880" w:hanging="360"/>
      </w:pPr>
    </w:lvl>
    <w:lvl w:ilvl="4" w:tplc="E2C2CF62" w:tentative="1">
      <w:start w:val="1"/>
      <w:numFmt w:val="lowerLetter"/>
      <w:lvlText w:val="%5."/>
      <w:lvlJc w:val="left"/>
      <w:pPr>
        <w:ind w:left="3600" w:hanging="360"/>
      </w:pPr>
    </w:lvl>
    <w:lvl w:ilvl="5" w:tplc="8556A28A" w:tentative="1">
      <w:start w:val="1"/>
      <w:numFmt w:val="lowerRoman"/>
      <w:lvlText w:val="%6."/>
      <w:lvlJc w:val="right"/>
      <w:pPr>
        <w:ind w:left="4320" w:hanging="180"/>
      </w:pPr>
    </w:lvl>
    <w:lvl w:ilvl="6" w:tplc="2864F526" w:tentative="1">
      <w:start w:val="1"/>
      <w:numFmt w:val="decimal"/>
      <w:lvlText w:val="%7."/>
      <w:lvlJc w:val="left"/>
      <w:pPr>
        <w:ind w:left="5040" w:hanging="360"/>
      </w:pPr>
    </w:lvl>
    <w:lvl w:ilvl="7" w:tplc="4650B89E" w:tentative="1">
      <w:start w:val="1"/>
      <w:numFmt w:val="lowerLetter"/>
      <w:lvlText w:val="%8."/>
      <w:lvlJc w:val="left"/>
      <w:pPr>
        <w:ind w:left="5760" w:hanging="360"/>
      </w:pPr>
    </w:lvl>
    <w:lvl w:ilvl="8" w:tplc="3522B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DB7803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C6A50B2" w:tentative="1">
      <w:start w:val="1"/>
      <w:numFmt w:val="lowerLetter"/>
      <w:lvlText w:val="%2."/>
      <w:lvlJc w:val="left"/>
      <w:pPr>
        <w:ind w:left="1440" w:hanging="360"/>
      </w:pPr>
    </w:lvl>
    <w:lvl w:ilvl="2" w:tplc="15442826" w:tentative="1">
      <w:start w:val="1"/>
      <w:numFmt w:val="lowerRoman"/>
      <w:lvlText w:val="%3."/>
      <w:lvlJc w:val="right"/>
      <w:pPr>
        <w:ind w:left="2160" w:hanging="180"/>
      </w:pPr>
    </w:lvl>
    <w:lvl w:ilvl="3" w:tplc="AA96A628" w:tentative="1">
      <w:start w:val="1"/>
      <w:numFmt w:val="decimal"/>
      <w:lvlText w:val="%4."/>
      <w:lvlJc w:val="left"/>
      <w:pPr>
        <w:ind w:left="2880" w:hanging="360"/>
      </w:pPr>
    </w:lvl>
    <w:lvl w:ilvl="4" w:tplc="D918E4EE" w:tentative="1">
      <w:start w:val="1"/>
      <w:numFmt w:val="lowerLetter"/>
      <w:lvlText w:val="%5."/>
      <w:lvlJc w:val="left"/>
      <w:pPr>
        <w:ind w:left="3600" w:hanging="360"/>
      </w:pPr>
    </w:lvl>
    <w:lvl w:ilvl="5" w:tplc="FC222BA0" w:tentative="1">
      <w:start w:val="1"/>
      <w:numFmt w:val="lowerRoman"/>
      <w:lvlText w:val="%6."/>
      <w:lvlJc w:val="right"/>
      <w:pPr>
        <w:ind w:left="4320" w:hanging="180"/>
      </w:pPr>
    </w:lvl>
    <w:lvl w:ilvl="6" w:tplc="17A68F86" w:tentative="1">
      <w:start w:val="1"/>
      <w:numFmt w:val="decimal"/>
      <w:lvlText w:val="%7."/>
      <w:lvlJc w:val="left"/>
      <w:pPr>
        <w:ind w:left="5040" w:hanging="360"/>
      </w:pPr>
    </w:lvl>
    <w:lvl w:ilvl="7" w:tplc="87541A78" w:tentative="1">
      <w:start w:val="1"/>
      <w:numFmt w:val="lowerLetter"/>
      <w:lvlText w:val="%8."/>
      <w:lvlJc w:val="left"/>
      <w:pPr>
        <w:ind w:left="5760" w:hanging="360"/>
      </w:pPr>
    </w:lvl>
    <w:lvl w:ilvl="8" w:tplc="BDB42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A4586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9E2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C6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729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62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249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062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C5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00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57747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96AC5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0C42D8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44A6CB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DEA3AD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1842C4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01699A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F707A4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416804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B8DEA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116D4A6" w:tentative="1">
      <w:start w:val="1"/>
      <w:numFmt w:val="lowerLetter"/>
      <w:lvlText w:val="%2."/>
      <w:lvlJc w:val="left"/>
      <w:pPr>
        <w:ind w:left="1440" w:hanging="360"/>
      </w:pPr>
    </w:lvl>
    <w:lvl w:ilvl="2" w:tplc="5BC4EF92" w:tentative="1">
      <w:start w:val="1"/>
      <w:numFmt w:val="lowerRoman"/>
      <w:lvlText w:val="%3."/>
      <w:lvlJc w:val="right"/>
      <w:pPr>
        <w:ind w:left="2160" w:hanging="180"/>
      </w:pPr>
    </w:lvl>
    <w:lvl w:ilvl="3" w:tplc="6FD80D42" w:tentative="1">
      <w:start w:val="1"/>
      <w:numFmt w:val="decimal"/>
      <w:lvlText w:val="%4."/>
      <w:lvlJc w:val="left"/>
      <w:pPr>
        <w:ind w:left="2880" w:hanging="360"/>
      </w:pPr>
    </w:lvl>
    <w:lvl w:ilvl="4" w:tplc="EC809A8A" w:tentative="1">
      <w:start w:val="1"/>
      <w:numFmt w:val="lowerLetter"/>
      <w:lvlText w:val="%5."/>
      <w:lvlJc w:val="left"/>
      <w:pPr>
        <w:ind w:left="3600" w:hanging="360"/>
      </w:pPr>
    </w:lvl>
    <w:lvl w:ilvl="5" w:tplc="17E86C76" w:tentative="1">
      <w:start w:val="1"/>
      <w:numFmt w:val="lowerRoman"/>
      <w:lvlText w:val="%6."/>
      <w:lvlJc w:val="right"/>
      <w:pPr>
        <w:ind w:left="4320" w:hanging="180"/>
      </w:pPr>
    </w:lvl>
    <w:lvl w:ilvl="6" w:tplc="8A9ACD94" w:tentative="1">
      <w:start w:val="1"/>
      <w:numFmt w:val="decimal"/>
      <w:lvlText w:val="%7."/>
      <w:lvlJc w:val="left"/>
      <w:pPr>
        <w:ind w:left="5040" w:hanging="360"/>
      </w:pPr>
    </w:lvl>
    <w:lvl w:ilvl="7" w:tplc="2884CFBC" w:tentative="1">
      <w:start w:val="1"/>
      <w:numFmt w:val="lowerLetter"/>
      <w:lvlText w:val="%8."/>
      <w:lvlJc w:val="left"/>
      <w:pPr>
        <w:ind w:left="5760" w:hanging="360"/>
      </w:pPr>
    </w:lvl>
    <w:lvl w:ilvl="8" w:tplc="136A4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F4F03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C8D264" w:tentative="1">
      <w:start w:val="1"/>
      <w:numFmt w:val="lowerLetter"/>
      <w:lvlText w:val="%2."/>
      <w:lvlJc w:val="left"/>
      <w:pPr>
        <w:ind w:left="1440" w:hanging="360"/>
      </w:pPr>
    </w:lvl>
    <w:lvl w:ilvl="2" w:tplc="CE809924" w:tentative="1">
      <w:start w:val="1"/>
      <w:numFmt w:val="lowerRoman"/>
      <w:lvlText w:val="%3."/>
      <w:lvlJc w:val="right"/>
      <w:pPr>
        <w:ind w:left="2160" w:hanging="180"/>
      </w:pPr>
    </w:lvl>
    <w:lvl w:ilvl="3" w:tplc="62745F50" w:tentative="1">
      <w:start w:val="1"/>
      <w:numFmt w:val="decimal"/>
      <w:lvlText w:val="%4."/>
      <w:lvlJc w:val="left"/>
      <w:pPr>
        <w:ind w:left="2880" w:hanging="360"/>
      </w:pPr>
    </w:lvl>
    <w:lvl w:ilvl="4" w:tplc="1B5CDD6E" w:tentative="1">
      <w:start w:val="1"/>
      <w:numFmt w:val="lowerLetter"/>
      <w:lvlText w:val="%5."/>
      <w:lvlJc w:val="left"/>
      <w:pPr>
        <w:ind w:left="3600" w:hanging="360"/>
      </w:pPr>
    </w:lvl>
    <w:lvl w:ilvl="5" w:tplc="7E40F9F6" w:tentative="1">
      <w:start w:val="1"/>
      <w:numFmt w:val="lowerRoman"/>
      <w:lvlText w:val="%6."/>
      <w:lvlJc w:val="right"/>
      <w:pPr>
        <w:ind w:left="4320" w:hanging="180"/>
      </w:pPr>
    </w:lvl>
    <w:lvl w:ilvl="6" w:tplc="F33606F4" w:tentative="1">
      <w:start w:val="1"/>
      <w:numFmt w:val="decimal"/>
      <w:lvlText w:val="%7."/>
      <w:lvlJc w:val="left"/>
      <w:pPr>
        <w:ind w:left="5040" w:hanging="360"/>
      </w:pPr>
    </w:lvl>
    <w:lvl w:ilvl="7" w:tplc="3960795E" w:tentative="1">
      <w:start w:val="1"/>
      <w:numFmt w:val="lowerLetter"/>
      <w:lvlText w:val="%8."/>
      <w:lvlJc w:val="left"/>
      <w:pPr>
        <w:ind w:left="5760" w:hanging="360"/>
      </w:pPr>
    </w:lvl>
    <w:lvl w:ilvl="8" w:tplc="A282F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58E23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240EF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33417C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34C4C7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184653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3F29B4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E3AF95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368980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1F61EA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76646966">
      <w:start w:val="1"/>
      <w:numFmt w:val="decimal"/>
      <w:lvlText w:val="%1)"/>
      <w:lvlJc w:val="left"/>
      <w:pPr>
        <w:ind w:left="720" w:hanging="360"/>
      </w:pPr>
    </w:lvl>
    <w:lvl w:ilvl="1" w:tplc="ECEEED90" w:tentative="1">
      <w:start w:val="1"/>
      <w:numFmt w:val="lowerLetter"/>
      <w:lvlText w:val="%2."/>
      <w:lvlJc w:val="left"/>
      <w:pPr>
        <w:ind w:left="1440" w:hanging="360"/>
      </w:pPr>
    </w:lvl>
    <w:lvl w:ilvl="2" w:tplc="57F817B6" w:tentative="1">
      <w:start w:val="1"/>
      <w:numFmt w:val="lowerRoman"/>
      <w:lvlText w:val="%3."/>
      <w:lvlJc w:val="right"/>
      <w:pPr>
        <w:ind w:left="2160" w:hanging="180"/>
      </w:pPr>
    </w:lvl>
    <w:lvl w:ilvl="3" w:tplc="183C26C4" w:tentative="1">
      <w:start w:val="1"/>
      <w:numFmt w:val="decimal"/>
      <w:lvlText w:val="%4."/>
      <w:lvlJc w:val="left"/>
      <w:pPr>
        <w:ind w:left="2880" w:hanging="360"/>
      </w:pPr>
    </w:lvl>
    <w:lvl w:ilvl="4" w:tplc="9782F11C" w:tentative="1">
      <w:start w:val="1"/>
      <w:numFmt w:val="lowerLetter"/>
      <w:lvlText w:val="%5."/>
      <w:lvlJc w:val="left"/>
      <w:pPr>
        <w:ind w:left="3600" w:hanging="360"/>
      </w:pPr>
    </w:lvl>
    <w:lvl w:ilvl="5" w:tplc="4B320D62" w:tentative="1">
      <w:start w:val="1"/>
      <w:numFmt w:val="lowerRoman"/>
      <w:lvlText w:val="%6."/>
      <w:lvlJc w:val="right"/>
      <w:pPr>
        <w:ind w:left="4320" w:hanging="180"/>
      </w:pPr>
    </w:lvl>
    <w:lvl w:ilvl="6" w:tplc="AA8C33B6" w:tentative="1">
      <w:start w:val="1"/>
      <w:numFmt w:val="decimal"/>
      <w:lvlText w:val="%7."/>
      <w:lvlJc w:val="left"/>
      <w:pPr>
        <w:ind w:left="5040" w:hanging="360"/>
      </w:pPr>
    </w:lvl>
    <w:lvl w:ilvl="7" w:tplc="36CC9854" w:tentative="1">
      <w:start w:val="1"/>
      <w:numFmt w:val="lowerLetter"/>
      <w:lvlText w:val="%8."/>
      <w:lvlJc w:val="left"/>
      <w:pPr>
        <w:ind w:left="5760" w:hanging="360"/>
      </w:pPr>
    </w:lvl>
    <w:lvl w:ilvl="8" w:tplc="6B5C2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C8F60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3BC5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CB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2E1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87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78E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8CD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6E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44C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48058432">
    <w:abstractNumId w:val="156"/>
  </w:num>
  <w:num w:numId="2" w16cid:durableId="2072994601">
    <w:abstractNumId w:val="227"/>
  </w:num>
  <w:num w:numId="3" w16cid:durableId="1370034133">
    <w:abstractNumId w:val="0"/>
  </w:num>
  <w:num w:numId="4" w16cid:durableId="5769372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418534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8095">
    <w:abstractNumId w:val="234"/>
  </w:num>
  <w:num w:numId="7" w16cid:durableId="144930336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8602307">
    <w:abstractNumId w:val="6"/>
  </w:num>
  <w:num w:numId="9" w16cid:durableId="1751542050">
    <w:abstractNumId w:val="132"/>
  </w:num>
  <w:num w:numId="10" w16cid:durableId="1184442804">
    <w:abstractNumId w:val="140"/>
  </w:num>
  <w:num w:numId="11" w16cid:durableId="1705711015">
    <w:abstractNumId w:val="225"/>
  </w:num>
  <w:num w:numId="12" w16cid:durableId="1048265125">
    <w:abstractNumId w:val="108"/>
  </w:num>
  <w:num w:numId="13" w16cid:durableId="217204262">
    <w:abstractNumId w:val="237"/>
  </w:num>
  <w:num w:numId="14" w16cid:durableId="606431521">
    <w:abstractNumId w:val="62"/>
  </w:num>
  <w:num w:numId="15" w16cid:durableId="1389911955">
    <w:abstractNumId w:val="40"/>
  </w:num>
  <w:num w:numId="16" w16cid:durableId="1429739055">
    <w:abstractNumId w:val="222"/>
  </w:num>
  <w:num w:numId="17" w16cid:durableId="2023583528">
    <w:abstractNumId w:val="230"/>
  </w:num>
  <w:num w:numId="18" w16cid:durableId="171067169">
    <w:abstractNumId w:val="11"/>
  </w:num>
  <w:num w:numId="19" w16cid:durableId="1620061961">
    <w:abstractNumId w:val="138"/>
  </w:num>
  <w:num w:numId="20" w16cid:durableId="1629315999">
    <w:abstractNumId w:val="42"/>
  </w:num>
  <w:num w:numId="21" w16cid:durableId="330372376">
    <w:abstractNumId w:val="154"/>
  </w:num>
  <w:num w:numId="22" w16cid:durableId="440761021">
    <w:abstractNumId w:val="166"/>
  </w:num>
  <w:num w:numId="23" w16cid:durableId="1275098078">
    <w:abstractNumId w:val="241"/>
  </w:num>
  <w:num w:numId="24" w16cid:durableId="1828668558">
    <w:abstractNumId w:val="195"/>
  </w:num>
  <w:num w:numId="25" w16cid:durableId="1865483808">
    <w:abstractNumId w:val="69"/>
  </w:num>
  <w:num w:numId="26" w16cid:durableId="560286226">
    <w:abstractNumId w:val="218"/>
  </w:num>
  <w:num w:numId="27" w16cid:durableId="1314524920">
    <w:abstractNumId w:val="205"/>
  </w:num>
  <w:num w:numId="28" w16cid:durableId="1684822939">
    <w:abstractNumId w:val="1"/>
  </w:num>
  <w:num w:numId="29" w16cid:durableId="1306352045">
    <w:abstractNumId w:val="150"/>
  </w:num>
  <w:num w:numId="30" w16cid:durableId="1123843385">
    <w:abstractNumId w:val="182"/>
  </w:num>
  <w:num w:numId="31" w16cid:durableId="1838232684">
    <w:abstractNumId w:val="203"/>
  </w:num>
  <w:num w:numId="32" w16cid:durableId="558053483">
    <w:abstractNumId w:val="157"/>
  </w:num>
  <w:num w:numId="33" w16cid:durableId="1045984341">
    <w:abstractNumId w:val="68"/>
  </w:num>
  <w:num w:numId="34" w16cid:durableId="785857391">
    <w:abstractNumId w:val="155"/>
  </w:num>
  <w:num w:numId="35" w16cid:durableId="839856886">
    <w:abstractNumId w:val="176"/>
  </w:num>
  <w:num w:numId="36" w16cid:durableId="1784959664">
    <w:abstractNumId w:val="213"/>
  </w:num>
  <w:num w:numId="37" w16cid:durableId="658002171">
    <w:abstractNumId w:val="187"/>
  </w:num>
  <w:num w:numId="38" w16cid:durableId="1571891176">
    <w:abstractNumId w:val="72"/>
  </w:num>
  <w:num w:numId="39" w16cid:durableId="299270043">
    <w:abstractNumId w:val="39"/>
  </w:num>
  <w:num w:numId="40" w16cid:durableId="1113593067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72B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B43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0CE8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02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C5D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4EB7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A9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D99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7BA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1134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3472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C57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5A45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24C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6962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3DC7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43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EC8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6C6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44AC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B41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54C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397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1EC9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39E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1F32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38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5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328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8CA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5B92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B3A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1CE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2389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6D5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0CB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87B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341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B6D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35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2F1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23C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616505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D0CA1-8B3E-4581-8B15-6D1C2EFF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Agnese Puisīte</cp:lastModifiedBy>
  <cp:revision>2</cp:revision>
  <cp:lastPrinted>2020-11-10T13:29:00Z</cp:lastPrinted>
  <dcterms:created xsi:type="dcterms:W3CDTF">2025-03-21T08:14:00Z</dcterms:created>
  <dcterms:modified xsi:type="dcterms:W3CDTF">2025-03-21T08:14:00Z</dcterms:modified>
</cp:coreProperties>
</file>