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9B4C" w14:textId="77777777" w:rsidR="0026300D" w:rsidRPr="00293563" w:rsidRDefault="00F006E9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 wp14:anchorId="2B9B1684" wp14:editId="77BB9F44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8F39" w14:textId="77777777"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14:paraId="650C44AA" w14:textId="77777777" w:rsidR="00E81B69" w:rsidRPr="00E81B69" w:rsidRDefault="00F006E9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14:paraId="22B30820" w14:textId="77777777" w:rsidR="00E81B69" w:rsidRPr="00E81B69" w:rsidRDefault="00F006E9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14:paraId="494B6959" w14:textId="77777777" w:rsidR="00E81B69" w:rsidRPr="00E81B69" w:rsidRDefault="00F006E9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14:paraId="6D155E3C" w14:textId="77777777" w:rsidR="00CF4779" w:rsidRDefault="00CF4779" w:rsidP="00CF4779">
      <w:pPr>
        <w:jc w:val="right"/>
        <w:rPr>
          <w:rFonts w:cs="Times New Roman"/>
          <w:szCs w:val="24"/>
        </w:rPr>
      </w:pPr>
    </w:p>
    <w:p w14:paraId="67CD1B01" w14:textId="77777777"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14:paraId="4291F544" w14:textId="77777777" w:rsidR="00234A85" w:rsidRPr="00293563" w:rsidRDefault="00F006E9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14:paraId="747B0DDD" w14:textId="77777777" w:rsidR="002B74C4" w:rsidRDefault="00F006E9" w:rsidP="00471B0A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14:paraId="2FCFC129" w14:textId="77777777" w:rsidR="00471B0A" w:rsidRPr="00471B0A" w:rsidRDefault="00471B0A" w:rsidP="00471B0A">
      <w:pPr>
        <w:jc w:val="center"/>
        <w:rPr>
          <w:rFonts w:cs="Times New Roman"/>
          <w:b/>
          <w:bCs/>
          <w:sz w:val="32"/>
          <w:szCs w:val="32"/>
        </w:rPr>
      </w:pPr>
    </w:p>
    <w:p w14:paraId="50320EB2" w14:textId="77777777"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877E6C" w14:paraId="369334FA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6AA379" w14:textId="77777777" w:rsidR="009F6903" w:rsidRDefault="00F006E9" w:rsidP="009F6903">
            <w:pPr>
              <w:ind w:hanging="108"/>
              <w:rPr>
                <w:noProof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20. marts</w:t>
            </w:r>
          </w:p>
          <w:p w14:paraId="350E2682" w14:textId="77777777" w:rsidR="00E40FBA" w:rsidRPr="00293563" w:rsidRDefault="00E40FBA" w:rsidP="009F6903">
            <w:pPr>
              <w:ind w:hanging="108"/>
              <w:rPr>
                <w:rFonts w:cs="Times New Roman"/>
              </w:rPr>
            </w:pPr>
            <w:r w:rsidRPr="004F75E3">
              <w:rPr>
                <w:szCs w:val="32"/>
              </w:rPr>
              <w:t>Ogrē, Brīvības ielā 33, 3.stāva zālē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AE822FD" w14:textId="77777777" w:rsidR="009F6903" w:rsidRPr="00293563" w:rsidRDefault="00F006E9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3</w:t>
            </w:r>
          </w:p>
        </w:tc>
      </w:tr>
    </w:tbl>
    <w:p w14:paraId="48643868" w14:textId="77777777"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14:paraId="47D4C29A" w14:textId="413CBC59" w:rsidR="009F6903" w:rsidRPr="00470E79" w:rsidRDefault="00F006E9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Pr="00470E79">
        <w:rPr>
          <w:noProof/>
        </w:rPr>
        <w:t>10</w:t>
      </w:r>
      <w:r w:rsidR="00963ED9">
        <w:rPr>
          <w:noProof/>
        </w:rPr>
        <w:t>.</w:t>
      </w:r>
      <w:r w:rsidRPr="00470E79">
        <w:rPr>
          <w:noProof/>
        </w:rPr>
        <w:t>30</w:t>
      </w:r>
    </w:p>
    <w:p w14:paraId="483A5919" w14:textId="5212798C" w:rsidR="009F6903" w:rsidRPr="00470E79" w:rsidRDefault="00F006E9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963ED9">
        <w:rPr>
          <w:noProof/>
        </w:rPr>
        <w:t>11.01</w:t>
      </w:r>
      <w:r w:rsidRPr="00470E79">
        <w:t xml:space="preserve"> </w:t>
      </w:r>
    </w:p>
    <w:p w14:paraId="0178F50B" w14:textId="77777777"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14:paraId="185D5C1F" w14:textId="77777777" w:rsidR="000D1FA0" w:rsidRPr="00135E42" w:rsidRDefault="000D1FA0" w:rsidP="00B73525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6E1FC4">
        <w:rPr>
          <w:rFonts w:cs="Times New Roman"/>
          <w:iCs w:val="0"/>
          <w:color w:val="auto"/>
          <w:szCs w:val="24"/>
        </w:rPr>
        <w:t>Sociālo un veselības jautājumu</w:t>
      </w:r>
      <w:r>
        <w:rPr>
          <w:rFonts w:cs="Times New Roman"/>
          <w:color w:val="auto"/>
        </w:rPr>
        <w:t xml:space="preserve"> komitejas priekšsēdētājs Jānis </w:t>
      </w:r>
      <w:proofErr w:type="spellStart"/>
      <w:r>
        <w:rPr>
          <w:rFonts w:cs="Times New Roman"/>
          <w:color w:val="auto"/>
        </w:rPr>
        <w:t>Iklāvs</w:t>
      </w:r>
      <w:proofErr w:type="spellEnd"/>
      <w:r>
        <w:rPr>
          <w:rFonts w:cs="Times New Roman"/>
          <w:color w:val="auto"/>
        </w:rPr>
        <w:t>.</w:t>
      </w:r>
    </w:p>
    <w:p w14:paraId="50A3E2C9" w14:textId="77777777" w:rsidR="002413AC" w:rsidRPr="00135E42" w:rsidRDefault="002413AC" w:rsidP="00B73525">
      <w:pPr>
        <w:ind w:right="28"/>
        <w:jc w:val="both"/>
        <w:rPr>
          <w:rFonts w:cs="Times New Roman"/>
          <w:sz w:val="28"/>
          <w:szCs w:val="28"/>
        </w:rPr>
      </w:pPr>
    </w:p>
    <w:p w14:paraId="3A400FF9" w14:textId="77777777" w:rsidR="003B234B" w:rsidRDefault="00F006E9" w:rsidP="00B73525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183131">
        <w:t xml:space="preserve">Agnese Puisīte </w:t>
      </w:r>
    </w:p>
    <w:p w14:paraId="46B1A89C" w14:textId="77777777" w:rsidR="009F6903" w:rsidRPr="00293563" w:rsidRDefault="009F6903" w:rsidP="00B73525">
      <w:pPr>
        <w:ind w:right="28"/>
        <w:jc w:val="both"/>
        <w:rPr>
          <w:rFonts w:cs="Times New Roman"/>
        </w:rPr>
      </w:pPr>
    </w:p>
    <w:p w14:paraId="289E4AC1" w14:textId="29CDDA2F" w:rsidR="005168D6" w:rsidRDefault="005168D6" w:rsidP="00B73525">
      <w:pPr>
        <w:ind w:right="28"/>
        <w:jc w:val="both"/>
        <w:rPr>
          <w:rFonts w:cs="Times New Roman"/>
        </w:rPr>
      </w:pPr>
      <w:r w:rsidRPr="009A0B39">
        <w:rPr>
          <w:rFonts w:cs="Times New Roman"/>
        </w:rPr>
        <w:t>Piedalās komitejas locekļi: Dace Veiliņa</w:t>
      </w:r>
      <w:r w:rsidR="00F5510F" w:rsidRPr="009A0B39">
        <w:rPr>
          <w:rFonts w:cs="Times New Roman"/>
        </w:rPr>
        <w:t>,</w:t>
      </w:r>
      <w:r w:rsidR="00F5510F" w:rsidRPr="009A0B39">
        <w:rPr>
          <w:color w:val="auto"/>
        </w:rPr>
        <w:t xml:space="preserve"> </w:t>
      </w:r>
      <w:r w:rsidR="00F5510F" w:rsidRPr="009A0B39">
        <w:rPr>
          <w:rFonts w:cs="Times New Roman"/>
        </w:rPr>
        <w:t>Santa Ločmele,</w:t>
      </w:r>
      <w:r w:rsidR="00F5510F" w:rsidRPr="009A0B39">
        <w:rPr>
          <w:noProof/>
        </w:rPr>
        <w:t xml:space="preserve"> Artūrs</w:t>
      </w:r>
      <w:r w:rsidR="00F5510F" w:rsidRPr="009A0B39">
        <w:rPr>
          <w:b/>
          <w:noProof/>
        </w:rPr>
        <w:t xml:space="preserve"> </w:t>
      </w:r>
      <w:r w:rsidR="00F5510F" w:rsidRPr="009A0B39">
        <w:rPr>
          <w:noProof/>
        </w:rPr>
        <w:t>Mangulis</w:t>
      </w:r>
      <w:r w:rsidR="00095DBB">
        <w:rPr>
          <w:noProof/>
        </w:rPr>
        <w:t xml:space="preserve">, </w:t>
      </w:r>
      <w:r w:rsidR="00095DBB">
        <w:rPr>
          <w:rFonts w:cs="Times New Roman"/>
        </w:rPr>
        <w:t xml:space="preserve">Dzirkstīte </w:t>
      </w:r>
      <w:proofErr w:type="spellStart"/>
      <w:r w:rsidR="00095DBB">
        <w:rPr>
          <w:rFonts w:cs="Times New Roman"/>
        </w:rPr>
        <w:t>Žindiga</w:t>
      </w:r>
      <w:proofErr w:type="spellEnd"/>
      <w:r w:rsidR="00963ED9">
        <w:rPr>
          <w:rFonts w:cs="Times New Roman"/>
        </w:rPr>
        <w:t>.</w:t>
      </w:r>
    </w:p>
    <w:p w14:paraId="5BA69F09" w14:textId="77777777" w:rsidR="005168D6" w:rsidRDefault="005168D6" w:rsidP="00B73525">
      <w:pPr>
        <w:ind w:right="28"/>
        <w:jc w:val="both"/>
        <w:rPr>
          <w:rFonts w:cs="Times New Roman"/>
        </w:rPr>
      </w:pPr>
    </w:p>
    <w:p w14:paraId="222FFCB4" w14:textId="77777777" w:rsidR="005168D6" w:rsidRDefault="005168D6" w:rsidP="00B73525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Nepiedalās komitejas locekļi: </w:t>
      </w:r>
      <w:r w:rsidR="00916B7A">
        <w:rPr>
          <w:noProof/>
        </w:rPr>
        <w:t xml:space="preserve">Igors Miglinieks </w:t>
      </w:r>
      <w:r w:rsidR="00916B7A">
        <w:rPr>
          <w:rFonts w:cs="Times New Roman"/>
        </w:rPr>
        <w:t>– iemesls nav zināms.</w:t>
      </w:r>
    </w:p>
    <w:p w14:paraId="25FE5677" w14:textId="77777777" w:rsidR="005168D6" w:rsidRDefault="005168D6" w:rsidP="00B73525">
      <w:pPr>
        <w:ind w:right="28"/>
        <w:jc w:val="both"/>
        <w:rPr>
          <w:color w:val="auto"/>
        </w:rPr>
      </w:pPr>
    </w:p>
    <w:p w14:paraId="2947DB3D" w14:textId="77777777" w:rsidR="005168D6" w:rsidRDefault="005168D6" w:rsidP="00B73525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</w:t>
      </w:r>
      <w:r>
        <w:rPr>
          <w:color w:val="auto"/>
        </w:rPr>
        <w:t>,</w:t>
      </w:r>
      <w:r w:rsidRPr="00D32389">
        <w:rPr>
          <w:color w:val="auto"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>
        <w:rPr>
          <w:rFonts w:cs="Times New Roman"/>
        </w:rPr>
        <w:t xml:space="preserve"> Daiga Brante</w:t>
      </w:r>
      <w:r>
        <w:rPr>
          <w:noProof/>
        </w:rPr>
        <w:t>,</w:t>
      </w:r>
      <w:r w:rsidR="00F5510F">
        <w:rPr>
          <w:noProof/>
        </w:rPr>
        <w:t xml:space="preserve"> </w:t>
      </w:r>
      <w:r>
        <w:rPr>
          <w:rFonts w:cs="Times New Roman"/>
        </w:rPr>
        <w:t>Andris Krauja,</w:t>
      </w:r>
      <w:r w:rsidRPr="00181E48">
        <w:rPr>
          <w:rFonts w:cs="Times New Roman"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 w:rsidR="00F5510F">
        <w:rPr>
          <w:noProof/>
        </w:rPr>
        <w:t>,</w:t>
      </w:r>
      <w:r w:rsidR="00F5510F" w:rsidRPr="00F5510F">
        <w:rPr>
          <w:rFonts w:cs="Times New Roman"/>
        </w:rPr>
        <w:t xml:space="preserve"> </w:t>
      </w:r>
      <w:r w:rsidR="00F5510F">
        <w:rPr>
          <w:rFonts w:cs="Times New Roman"/>
        </w:rPr>
        <w:t>Dace Māliņa, Jānis Kaijaks,</w:t>
      </w:r>
      <w:r w:rsidR="002E00A2">
        <w:rPr>
          <w:rFonts w:cs="Times New Roman"/>
        </w:rPr>
        <w:t xml:space="preserve"> Jānis Siliņš.</w:t>
      </w:r>
    </w:p>
    <w:p w14:paraId="44B27BFE" w14:textId="77777777" w:rsidR="005168D6" w:rsidRDefault="005168D6" w:rsidP="00B73525">
      <w:pPr>
        <w:ind w:right="28"/>
        <w:jc w:val="both"/>
        <w:rPr>
          <w:rFonts w:cs="Times New Roman"/>
        </w:rPr>
      </w:pPr>
    </w:p>
    <w:p w14:paraId="0E4B8808" w14:textId="77777777" w:rsidR="005168D6" w:rsidRDefault="005168D6" w:rsidP="00B73525">
      <w:pPr>
        <w:ind w:right="28"/>
        <w:jc w:val="both"/>
        <w:rPr>
          <w:noProof/>
        </w:rPr>
      </w:pPr>
      <w:r>
        <w:t>Nep</w:t>
      </w:r>
      <w:r w:rsidRPr="00F611FF">
        <w:t>iedalās deputāti</w:t>
      </w:r>
      <w:r>
        <w:t>:</w:t>
      </w:r>
      <w:r w:rsidRPr="00C6489F">
        <w:rPr>
          <w:color w:val="auto"/>
        </w:rPr>
        <w:t xml:space="preserve">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– iemesls nav zināms,</w:t>
      </w:r>
      <w:r>
        <w:rPr>
          <w:noProof/>
        </w:rPr>
        <w:t xml:space="preserve"> </w:t>
      </w:r>
      <w:r w:rsidR="00916B7A">
        <w:rPr>
          <w:rFonts w:cs="Times New Roman"/>
        </w:rPr>
        <w:t xml:space="preserve">Valentīns </w:t>
      </w:r>
      <w:proofErr w:type="spellStart"/>
      <w:r w:rsidR="00916B7A">
        <w:rPr>
          <w:rFonts w:cs="Times New Roman"/>
        </w:rPr>
        <w:t>Špēlis</w:t>
      </w:r>
      <w:proofErr w:type="spellEnd"/>
      <w:r w:rsidR="002E00A2">
        <w:rPr>
          <w:rFonts w:cs="Times New Roman"/>
        </w:rPr>
        <w:t xml:space="preserve"> </w:t>
      </w:r>
      <w:r w:rsidR="00916B7A">
        <w:rPr>
          <w:rFonts w:cs="Times New Roman"/>
        </w:rPr>
        <w:t>-</w:t>
      </w:r>
      <w:r w:rsidR="002E00A2">
        <w:rPr>
          <w:rFonts w:cs="Times New Roman"/>
        </w:rPr>
        <w:t xml:space="preserve"> </w:t>
      </w:r>
      <w:r w:rsidR="00916B7A">
        <w:rPr>
          <w:rFonts w:cs="Times New Roman"/>
        </w:rPr>
        <w:t>iemesls nav zināms</w:t>
      </w:r>
      <w:r w:rsidR="002E00A2">
        <w:rPr>
          <w:rFonts w:cs="Times New Roman"/>
        </w:rPr>
        <w:t>,</w:t>
      </w:r>
      <w:r w:rsidR="00916B7A">
        <w:rPr>
          <w:rFonts w:cs="Times New Roman"/>
        </w:rPr>
        <w:t xml:space="preserve"> </w:t>
      </w:r>
      <w:r w:rsidRPr="00D32389">
        <w:rPr>
          <w:noProof/>
        </w:rPr>
        <w:t>Indulis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Trapiņš</w:t>
      </w:r>
      <w:r>
        <w:rPr>
          <w:noProof/>
        </w:rPr>
        <w:t xml:space="preserve"> –</w:t>
      </w:r>
      <w:r w:rsidR="005E798A">
        <w:rPr>
          <w:noProof/>
        </w:rPr>
        <w:t xml:space="preserve"> </w:t>
      </w:r>
      <w:r w:rsidRPr="00D32389">
        <w:rPr>
          <w:noProof/>
        </w:rPr>
        <w:t>atvaļinājums, Toms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Āboltiņš</w:t>
      </w:r>
      <w:r>
        <w:rPr>
          <w:noProof/>
        </w:rPr>
        <w:t xml:space="preserve"> - iemesls nav zināms</w:t>
      </w:r>
      <w:r w:rsidRPr="00AA1F32">
        <w:rPr>
          <w:noProof/>
        </w:rPr>
        <w:t>, Atvars</w:t>
      </w:r>
      <w:r w:rsidRPr="00AA1F32">
        <w:rPr>
          <w:b/>
          <w:noProof/>
        </w:rPr>
        <w:t xml:space="preserve"> </w:t>
      </w:r>
      <w:r w:rsidRPr="00AA1F32">
        <w:rPr>
          <w:noProof/>
        </w:rPr>
        <w:t>Lakstīgala</w:t>
      </w:r>
      <w:r>
        <w:rPr>
          <w:noProof/>
        </w:rPr>
        <w:t xml:space="preserve"> </w:t>
      </w:r>
      <w:r w:rsidRPr="00AA1F32">
        <w:rPr>
          <w:noProof/>
        </w:rPr>
        <w:t>-</w:t>
      </w:r>
      <w:r>
        <w:rPr>
          <w:noProof/>
        </w:rPr>
        <w:t xml:space="preserve"> </w:t>
      </w:r>
      <w:r w:rsidRPr="00AA1F32">
        <w:rPr>
          <w:noProof/>
        </w:rPr>
        <w:t xml:space="preserve">iemesls </w:t>
      </w:r>
      <w:r>
        <w:rPr>
          <w:noProof/>
        </w:rPr>
        <w:t>n</w:t>
      </w:r>
      <w:r w:rsidRPr="00AA1F32">
        <w:rPr>
          <w:noProof/>
        </w:rPr>
        <w:t>av zināms,</w:t>
      </w:r>
      <w:r>
        <w:rPr>
          <w:noProof/>
        </w:rPr>
        <w:t xml:space="preserve"> Kaspars Bramanis - darbnespējas lapa.</w:t>
      </w:r>
    </w:p>
    <w:p w14:paraId="02AE5CB3" w14:textId="77777777" w:rsidR="0073251B" w:rsidRDefault="0073251B" w:rsidP="00B73525">
      <w:pPr>
        <w:ind w:right="28"/>
        <w:jc w:val="both"/>
        <w:rPr>
          <w:noProof/>
        </w:rPr>
      </w:pPr>
    </w:p>
    <w:p w14:paraId="7626DE92" w14:textId="77777777" w:rsidR="0073251B" w:rsidRPr="002D0D99" w:rsidRDefault="0073251B" w:rsidP="0073251B">
      <w:pPr>
        <w:jc w:val="both"/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 xml:space="preserve">, Izpilddirektora vietniece Dana </w:t>
      </w:r>
      <w:proofErr w:type="spellStart"/>
      <w:r>
        <w:rPr>
          <w:rFonts w:cs="Times New Roman"/>
          <w:szCs w:val="24"/>
        </w:rPr>
        <w:t>Bārbale</w:t>
      </w:r>
      <w:proofErr w:type="spellEnd"/>
      <w:r>
        <w:rPr>
          <w:rFonts w:cs="Times New Roman"/>
          <w:szCs w:val="24"/>
        </w:rPr>
        <w:t>,</w:t>
      </w:r>
      <w:r w:rsidR="00BE12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Kancelejas vadītāja Ingūna Šubrovska, Juridiskās nodaļas jurists Andris </w:t>
      </w:r>
      <w:proofErr w:type="spellStart"/>
      <w:r>
        <w:rPr>
          <w:rFonts w:cs="Times New Roman"/>
          <w:szCs w:val="24"/>
        </w:rPr>
        <w:t>Pūga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Pr="00AF5838">
        <w:rPr>
          <w:rFonts w:cs="Times New Roman"/>
          <w:color w:val="1C1C1C"/>
          <w:szCs w:val="24"/>
          <w:shd w:val="clear" w:color="auto" w:fill="FFFFFF"/>
        </w:rPr>
        <w:t xml:space="preserve">Sociālā dienesta vadītāja vietniece </w:t>
      </w:r>
      <w:r>
        <w:rPr>
          <w:rFonts w:cs="Times New Roman"/>
          <w:color w:val="1C1C1C"/>
          <w:szCs w:val="24"/>
          <w:shd w:val="clear" w:color="auto" w:fill="FFFFFF"/>
        </w:rPr>
        <w:t xml:space="preserve">Vita Kalniņa,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Pr="002D0D99">
        <w:t>Mikus Liepa</w:t>
      </w:r>
      <w: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.</w:t>
      </w:r>
    </w:p>
    <w:p w14:paraId="4C3572F0" w14:textId="77777777" w:rsidR="0073251B" w:rsidRDefault="0073251B" w:rsidP="00B73525">
      <w:pPr>
        <w:ind w:right="28"/>
        <w:jc w:val="both"/>
        <w:rPr>
          <w:rFonts w:cs="Times New Roman"/>
        </w:rPr>
      </w:pPr>
    </w:p>
    <w:p w14:paraId="39874152" w14:textId="77777777" w:rsidR="00A73BB2" w:rsidRPr="00C70053" w:rsidRDefault="00F006E9" w:rsidP="00B73525">
      <w:pPr>
        <w:jc w:val="both"/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 </w:t>
      </w:r>
    </w:p>
    <w:p w14:paraId="14E1C25B" w14:textId="77777777" w:rsidR="00C70053" w:rsidRDefault="00C70053" w:rsidP="00A73BB2">
      <w:pPr>
        <w:spacing w:after="120"/>
        <w:rPr>
          <w:rFonts w:cs="Times New Roman"/>
          <w:b/>
        </w:rPr>
      </w:pPr>
    </w:p>
    <w:p w14:paraId="33E9CF30" w14:textId="77777777" w:rsidR="00250A6F" w:rsidRDefault="00250A6F" w:rsidP="00A73BB2">
      <w:pPr>
        <w:spacing w:after="120"/>
        <w:rPr>
          <w:rFonts w:cs="Times New Roman"/>
          <w:b/>
        </w:rPr>
      </w:pPr>
    </w:p>
    <w:p w14:paraId="2BBE2BC5" w14:textId="77777777" w:rsidR="00250A6F" w:rsidRDefault="00250A6F" w:rsidP="00A73BB2">
      <w:pPr>
        <w:spacing w:after="120"/>
        <w:rPr>
          <w:rFonts w:cs="Times New Roman"/>
          <w:b/>
        </w:rPr>
      </w:pPr>
    </w:p>
    <w:p w14:paraId="39A1FB69" w14:textId="77777777" w:rsidR="005D5D7D" w:rsidRDefault="005D5D7D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14:paraId="1636B2A1" w14:textId="77777777" w:rsidR="006E7B1B" w:rsidRPr="00AC2A7E" w:rsidRDefault="00F006E9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14:paraId="4B6F88E7" w14:textId="77777777" w:rsidR="004D55B6" w:rsidRPr="00647A87" w:rsidRDefault="00F006E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“Grozījumi Ogres novada pašvaldības 2024. gada 30. maija saistošajos noteikumos Nr. 23/2024 “Par sociālajiem pakalpojumiem”” izdošanu</w:t>
      </w:r>
    </w:p>
    <w:p w14:paraId="10E3EB86" w14:textId="77777777" w:rsidR="004D55B6" w:rsidRPr="00647A87" w:rsidRDefault="00F006E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“Grozījumi Ogres novada pašvaldības 2021. gada 11. novembra saistošajos noteikumos Nr. 28/2021 “Par palīdzību audžuģimenei”” izdošanu</w:t>
      </w:r>
    </w:p>
    <w:p w14:paraId="12CF32D9" w14:textId="77777777" w:rsidR="00A525DA" w:rsidRDefault="00A525DA" w:rsidP="00A525DA">
      <w:pPr>
        <w:rPr>
          <w:rFonts w:cs="Times New Roman"/>
          <w:i/>
          <w:iCs w:val="0"/>
          <w:szCs w:val="24"/>
        </w:rPr>
      </w:pPr>
    </w:p>
    <w:p w14:paraId="31DE6708" w14:textId="77777777" w:rsidR="00A525DA" w:rsidRPr="00920381" w:rsidRDefault="00A525DA" w:rsidP="00A525DA">
      <w:pPr>
        <w:rPr>
          <w:rFonts w:cs="Times New Roman"/>
          <w:i/>
          <w:iCs w:val="0"/>
          <w:szCs w:val="24"/>
        </w:rPr>
      </w:pPr>
      <w:proofErr w:type="spellStart"/>
      <w:r w:rsidRPr="00920381">
        <w:rPr>
          <w:rFonts w:cs="Times New Roman"/>
          <w:i/>
          <w:iCs w:val="0"/>
          <w:szCs w:val="24"/>
        </w:rPr>
        <w:t>G.Sīviņš</w:t>
      </w:r>
      <w:proofErr w:type="spellEnd"/>
      <w:r w:rsidRPr="00920381">
        <w:rPr>
          <w:rFonts w:cs="Times New Roman"/>
          <w:i/>
          <w:iCs w:val="0"/>
          <w:szCs w:val="24"/>
        </w:rPr>
        <w:t xml:space="preserve"> atstāj zāli </w:t>
      </w:r>
      <w:r>
        <w:rPr>
          <w:rFonts w:cs="Times New Roman"/>
          <w:i/>
          <w:iCs w:val="0"/>
          <w:szCs w:val="24"/>
        </w:rPr>
        <w:t>no plkst. 11.02-11.06</w:t>
      </w:r>
    </w:p>
    <w:p w14:paraId="3C235A39" w14:textId="77777777"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14:paraId="33491F04" w14:textId="77777777" w:rsidR="004D55B6" w:rsidRPr="00AC2A7E" w:rsidRDefault="00DC139D" w:rsidP="00DC139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14:paraId="17379BEC" w14:textId="77777777" w:rsidR="004D55B6" w:rsidRPr="00AC2A7E" w:rsidRDefault="00F006E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“Grozījumi Ogres novada pašvaldības 2024. gada 30. maija saistošajos noteikumos Nr. 23/2024 “Par sociālajiem pakalpojumiem”” izdošanu</w:t>
      </w:r>
    </w:p>
    <w:p w14:paraId="4B655A71" w14:textId="77777777" w:rsidR="004D55B6" w:rsidRDefault="00F006E9" w:rsidP="00DC139D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Vita Kalniņa</w:t>
      </w:r>
    </w:p>
    <w:p w14:paraId="0A4B7340" w14:textId="77777777" w:rsidR="00DC139D" w:rsidRPr="00DC139D" w:rsidRDefault="00DC139D" w:rsidP="00DC139D">
      <w:pPr>
        <w:jc w:val="both"/>
        <w:rPr>
          <w:rStyle w:val="Intensvaatsauce"/>
          <w:rFonts w:cs="Times New Roman"/>
          <w:b w:val="0"/>
          <w:bCs w:val="0"/>
          <w:smallCaps w:val="0"/>
          <w:color w:val="000000"/>
          <w:spacing w:val="0"/>
          <w:szCs w:val="24"/>
        </w:rPr>
      </w:pPr>
    </w:p>
    <w:p w14:paraId="0B911BB2" w14:textId="77777777" w:rsidR="004D55B6" w:rsidRDefault="00F006E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232F9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58E02D0A" w14:textId="77777777" w:rsidR="00B35BC8" w:rsidRDefault="00232F9B" w:rsidP="00B35BC8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14:paraId="2B2CCD5F" w14:textId="77777777" w:rsidR="00B35BC8" w:rsidRDefault="00B35BC8" w:rsidP="00B35BC8">
      <w:pPr>
        <w:jc w:val="center"/>
        <w:rPr>
          <w:rFonts w:cs="Times New Roman"/>
          <w:b/>
          <w:szCs w:val="24"/>
        </w:rPr>
      </w:pPr>
    </w:p>
    <w:p w14:paraId="70CF8F33" w14:textId="77777777" w:rsidR="004D55B6" w:rsidRDefault="00232F9B" w:rsidP="00232F9B">
      <w:pPr>
        <w:jc w:val="center"/>
        <w:rPr>
          <w:rStyle w:val="Intensvaatsau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65B581A0" w14:textId="77777777" w:rsidR="00232F9B" w:rsidRDefault="00232F9B" w:rsidP="00232F9B">
      <w:pPr>
        <w:jc w:val="center"/>
        <w:rPr>
          <w:rStyle w:val="Intensvaatsauce"/>
          <w:rFonts w:cs="Times New Roman"/>
          <w:b w:val="0"/>
          <w:bCs w:val="0"/>
          <w:smallCaps w:val="0"/>
          <w:color w:val="000000"/>
          <w:spacing w:val="0"/>
          <w:szCs w:val="24"/>
        </w:rPr>
      </w:pPr>
    </w:p>
    <w:p w14:paraId="7F3AB8C1" w14:textId="77777777" w:rsidR="00232F9B" w:rsidRPr="00232F9B" w:rsidRDefault="00232F9B" w:rsidP="00232F9B">
      <w:pPr>
        <w:jc w:val="center"/>
        <w:rPr>
          <w:rFonts w:cs="Times New Roman"/>
          <w:szCs w:val="24"/>
        </w:rPr>
      </w:pPr>
      <w:r w:rsidRPr="00232F9B">
        <w:rPr>
          <w:rStyle w:val="Intensvaatsauce"/>
          <w:rFonts w:cs="Times New Roman"/>
          <w:smallCaps w:val="0"/>
          <w:color w:val="000000"/>
          <w:spacing w:val="0"/>
          <w:szCs w:val="24"/>
        </w:rPr>
        <w:t>2.</w:t>
      </w:r>
    </w:p>
    <w:p w14:paraId="0ACEB7F5" w14:textId="77777777" w:rsidR="004D55B6" w:rsidRPr="00AC2A7E" w:rsidRDefault="00F006E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“Grozījumi Ogres novada pašvaldības 2021. gada 11. novembra saistošajos noteikumos Nr. 28/2021 “Par palīdzību audžuģimenei”” izdošanu</w:t>
      </w:r>
    </w:p>
    <w:p w14:paraId="3773DE96" w14:textId="77777777" w:rsidR="004D55B6" w:rsidRDefault="00F006E9" w:rsidP="00232F9B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Vita Kalniņa</w:t>
      </w:r>
    </w:p>
    <w:p w14:paraId="732EFD40" w14:textId="77777777" w:rsidR="00775F67" w:rsidRDefault="00775F67" w:rsidP="00232F9B">
      <w:pPr>
        <w:jc w:val="both"/>
        <w:rPr>
          <w:rFonts w:cs="Times New Roman"/>
          <w:noProof/>
          <w:szCs w:val="24"/>
        </w:rPr>
      </w:pPr>
    </w:p>
    <w:p w14:paraId="6CB67B81" w14:textId="77777777" w:rsidR="00775F67" w:rsidRPr="00775F67" w:rsidRDefault="00775F67" w:rsidP="00232F9B">
      <w:pPr>
        <w:jc w:val="both"/>
        <w:rPr>
          <w:rFonts w:cs="Times New Roman"/>
          <w:i/>
          <w:szCs w:val="24"/>
        </w:rPr>
      </w:pPr>
      <w:r w:rsidRPr="00775F67">
        <w:rPr>
          <w:rFonts w:cs="Times New Roman"/>
          <w:b/>
          <w:i/>
          <w:szCs w:val="24"/>
        </w:rPr>
        <w:t>S. Ločmele</w:t>
      </w:r>
      <w:r w:rsidRPr="00775F67">
        <w:rPr>
          <w:rFonts w:cs="Times New Roman"/>
          <w:i/>
          <w:szCs w:val="24"/>
        </w:rPr>
        <w:t xml:space="preserve"> jautā</w:t>
      </w:r>
      <w:r w:rsidR="009B1F1E">
        <w:rPr>
          <w:rFonts w:cs="Times New Roman"/>
          <w:i/>
          <w:szCs w:val="24"/>
        </w:rPr>
        <w:t>,</w:t>
      </w:r>
      <w:r w:rsidR="007300DF">
        <w:rPr>
          <w:rFonts w:cs="Times New Roman"/>
          <w:i/>
          <w:szCs w:val="24"/>
        </w:rPr>
        <w:t xml:space="preserve"> vai </w:t>
      </w:r>
      <w:r w:rsidR="009B1F1E">
        <w:rPr>
          <w:rFonts w:cs="Times New Roman"/>
          <w:i/>
          <w:szCs w:val="24"/>
        </w:rPr>
        <w:t xml:space="preserve">saistošo noteikumu </w:t>
      </w:r>
      <w:r w:rsidR="00963ED9">
        <w:rPr>
          <w:rFonts w:cs="Times New Roman"/>
          <w:i/>
          <w:szCs w:val="24"/>
        </w:rPr>
        <w:t xml:space="preserve">projekta </w:t>
      </w:r>
      <w:r w:rsidR="009B1F1E">
        <w:rPr>
          <w:rFonts w:cs="Times New Roman"/>
          <w:i/>
          <w:szCs w:val="24"/>
        </w:rPr>
        <w:t xml:space="preserve">publiskās apspriešanas laikā </w:t>
      </w:r>
      <w:r w:rsidR="007300DF">
        <w:rPr>
          <w:rFonts w:cs="Times New Roman"/>
          <w:i/>
          <w:szCs w:val="24"/>
        </w:rPr>
        <w:t xml:space="preserve">tika </w:t>
      </w:r>
      <w:r w:rsidR="009B1F1E">
        <w:rPr>
          <w:rFonts w:cs="Times New Roman"/>
          <w:i/>
          <w:szCs w:val="24"/>
        </w:rPr>
        <w:t xml:space="preserve">izvērtēts </w:t>
      </w:r>
      <w:r w:rsidR="007300DF">
        <w:rPr>
          <w:rFonts w:cs="Times New Roman"/>
          <w:i/>
          <w:szCs w:val="24"/>
        </w:rPr>
        <w:t>priekšlikums</w:t>
      </w:r>
      <w:r w:rsidR="009B1F1E">
        <w:rPr>
          <w:rFonts w:cs="Times New Roman"/>
          <w:i/>
          <w:szCs w:val="24"/>
        </w:rPr>
        <w:t xml:space="preserve"> par pabalsta apmēra palielināšanu minimālās algas apmērā?</w:t>
      </w:r>
      <w:r w:rsidR="007300DF">
        <w:rPr>
          <w:rFonts w:cs="Times New Roman"/>
          <w:i/>
          <w:szCs w:val="24"/>
        </w:rPr>
        <w:t xml:space="preserve"> </w:t>
      </w:r>
    </w:p>
    <w:p w14:paraId="2FACFC6D" w14:textId="77777777" w:rsidR="00775F67" w:rsidRPr="00775F67" w:rsidRDefault="00775F67" w:rsidP="00232F9B">
      <w:pPr>
        <w:jc w:val="both"/>
        <w:rPr>
          <w:rFonts w:cs="Times New Roman"/>
          <w:i/>
          <w:szCs w:val="24"/>
        </w:rPr>
      </w:pPr>
    </w:p>
    <w:p w14:paraId="1A5C9F1E" w14:textId="77777777" w:rsidR="00775F67" w:rsidRPr="00775F67" w:rsidRDefault="00775F67" w:rsidP="00A66624">
      <w:pPr>
        <w:jc w:val="both"/>
        <w:rPr>
          <w:rFonts w:cs="Times New Roman"/>
          <w:i/>
          <w:szCs w:val="24"/>
        </w:rPr>
      </w:pPr>
      <w:r w:rsidRPr="00775F67">
        <w:rPr>
          <w:rFonts w:cs="Times New Roman"/>
          <w:b/>
          <w:i/>
          <w:szCs w:val="24"/>
        </w:rPr>
        <w:t>V. Kalniņa</w:t>
      </w:r>
      <w:r w:rsidRPr="00775F67">
        <w:rPr>
          <w:rFonts w:cs="Times New Roman"/>
          <w:i/>
          <w:szCs w:val="24"/>
        </w:rPr>
        <w:t xml:space="preserve"> informē, ka </w:t>
      </w:r>
      <w:r w:rsidR="009B1F1E">
        <w:rPr>
          <w:rFonts w:cs="Times New Roman"/>
          <w:i/>
          <w:szCs w:val="24"/>
        </w:rPr>
        <w:t xml:space="preserve">jā, tas tika izvērtēts. </w:t>
      </w:r>
      <w:r w:rsidR="00A66624" w:rsidRPr="00A66624">
        <w:rPr>
          <w:rFonts w:cs="Times New Roman"/>
          <w:i/>
          <w:szCs w:val="24"/>
        </w:rPr>
        <w:t>Ja pabalsts tiktu palielināts piln</w:t>
      </w:r>
      <w:r w:rsidR="009B1F1E">
        <w:rPr>
          <w:rFonts w:cs="Times New Roman"/>
          <w:i/>
          <w:szCs w:val="24"/>
        </w:rPr>
        <w:t>as</w:t>
      </w:r>
      <w:r w:rsidR="00A66624" w:rsidRPr="00A66624">
        <w:rPr>
          <w:rFonts w:cs="Times New Roman"/>
          <w:i/>
          <w:szCs w:val="24"/>
        </w:rPr>
        <w:t xml:space="preserve"> </w:t>
      </w:r>
      <w:r w:rsidR="009B1F1E">
        <w:rPr>
          <w:rFonts w:cs="Times New Roman"/>
          <w:i/>
          <w:szCs w:val="24"/>
        </w:rPr>
        <w:t xml:space="preserve">minimālās algas </w:t>
      </w:r>
      <w:r w:rsidR="00A66624" w:rsidRPr="00A66624">
        <w:rPr>
          <w:rFonts w:cs="Times New Roman"/>
          <w:i/>
          <w:szCs w:val="24"/>
        </w:rPr>
        <w:t xml:space="preserve">apmērā, </w:t>
      </w:r>
      <w:r w:rsidR="00963ED9">
        <w:rPr>
          <w:rFonts w:cs="Times New Roman"/>
          <w:i/>
          <w:szCs w:val="24"/>
        </w:rPr>
        <w:t xml:space="preserve">tad </w:t>
      </w:r>
      <w:r w:rsidR="00A66624" w:rsidRPr="00A66624">
        <w:rPr>
          <w:rFonts w:cs="Times New Roman"/>
          <w:i/>
          <w:szCs w:val="24"/>
        </w:rPr>
        <w:t xml:space="preserve">12 mēnešu periodā būtu nepieciešami </w:t>
      </w:r>
      <w:r w:rsidR="009B1F1E">
        <w:rPr>
          <w:rFonts w:cs="Times New Roman"/>
          <w:i/>
          <w:szCs w:val="24"/>
        </w:rPr>
        <w:t xml:space="preserve">papildus līdzekļi </w:t>
      </w:r>
      <w:r w:rsidR="00986C2F">
        <w:rPr>
          <w:rFonts w:cs="Times New Roman"/>
          <w:i/>
          <w:szCs w:val="24"/>
        </w:rPr>
        <w:t xml:space="preserve">77 700 </w:t>
      </w:r>
      <w:proofErr w:type="spellStart"/>
      <w:r w:rsidR="00986C2F">
        <w:rPr>
          <w:rFonts w:cs="Times New Roman"/>
          <w:i/>
          <w:szCs w:val="24"/>
        </w:rPr>
        <w:t>euro</w:t>
      </w:r>
      <w:proofErr w:type="spellEnd"/>
      <w:r w:rsidR="00986C2F">
        <w:rPr>
          <w:rFonts w:cs="Times New Roman"/>
          <w:i/>
          <w:szCs w:val="24"/>
        </w:rPr>
        <w:t xml:space="preserve"> apmērā. S</w:t>
      </w:r>
      <w:r w:rsidR="00A66624" w:rsidRPr="00A66624">
        <w:rPr>
          <w:rFonts w:cs="Times New Roman"/>
          <w:i/>
          <w:szCs w:val="24"/>
        </w:rPr>
        <w:t xml:space="preserve">avukārt, aprēķinot uz 9 mēnešiem, šī summa būtu 58 277 </w:t>
      </w:r>
      <w:proofErr w:type="spellStart"/>
      <w:r w:rsidR="00866A0D">
        <w:rPr>
          <w:rFonts w:cs="Times New Roman"/>
          <w:i/>
          <w:szCs w:val="24"/>
        </w:rPr>
        <w:t>euro</w:t>
      </w:r>
      <w:proofErr w:type="spellEnd"/>
      <w:r w:rsidR="00866A0D" w:rsidRPr="00A66624">
        <w:rPr>
          <w:rFonts w:cs="Times New Roman"/>
          <w:i/>
          <w:szCs w:val="24"/>
        </w:rPr>
        <w:t xml:space="preserve"> </w:t>
      </w:r>
      <w:r w:rsidR="00A66624" w:rsidRPr="00A66624">
        <w:rPr>
          <w:rFonts w:cs="Times New Roman"/>
          <w:i/>
          <w:szCs w:val="24"/>
        </w:rPr>
        <w:t>apmērā.</w:t>
      </w:r>
    </w:p>
    <w:p w14:paraId="6E50FA3E" w14:textId="77777777" w:rsidR="00775F67" w:rsidRPr="00775F67" w:rsidRDefault="00775F67" w:rsidP="00232F9B">
      <w:pPr>
        <w:jc w:val="both"/>
        <w:rPr>
          <w:rFonts w:cs="Times New Roman"/>
          <w:i/>
          <w:szCs w:val="24"/>
        </w:rPr>
      </w:pPr>
    </w:p>
    <w:p w14:paraId="339D0D24" w14:textId="1BEAFFA3" w:rsidR="00775F67" w:rsidRPr="00775F67" w:rsidRDefault="00775F67" w:rsidP="007059D2">
      <w:pPr>
        <w:jc w:val="both"/>
        <w:rPr>
          <w:rFonts w:cs="Times New Roman"/>
          <w:i/>
          <w:szCs w:val="24"/>
        </w:rPr>
      </w:pPr>
      <w:r w:rsidRPr="00775F67">
        <w:rPr>
          <w:rFonts w:cs="Times New Roman"/>
          <w:b/>
          <w:i/>
          <w:szCs w:val="24"/>
        </w:rPr>
        <w:t xml:space="preserve">J. </w:t>
      </w:r>
      <w:proofErr w:type="spellStart"/>
      <w:r w:rsidRPr="00775F67">
        <w:rPr>
          <w:rFonts w:cs="Times New Roman"/>
          <w:b/>
          <w:i/>
          <w:szCs w:val="24"/>
        </w:rPr>
        <w:t>Iklāvs</w:t>
      </w:r>
      <w:proofErr w:type="spellEnd"/>
      <w:r w:rsidRPr="00775F67">
        <w:rPr>
          <w:rFonts w:cs="Times New Roman"/>
          <w:i/>
          <w:szCs w:val="24"/>
        </w:rPr>
        <w:t xml:space="preserve"> </w:t>
      </w:r>
      <w:r w:rsidR="00963ED9">
        <w:rPr>
          <w:rFonts w:cs="Times New Roman"/>
          <w:i/>
          <w:szCs w:val="24"/>
        </w:rPr>
        <w:t>norāda</w:t>
      </w:r>
      <w:r w:rsidR="007059D2">
        <w:rPr>
          <w:rFonts w:cs="Times New Roman"/>
          <w:i/>
          <w:szCs w:val="24"/>
        </w:rPr>
        <w:t>,</w:t>
      </w:r>
      <w:r w:rsidR="00E332D7">
        <w:rPr>
          <w:rFonts w:cs="Times New Roman"/>
          <w:i/>
          <w:szCs w:val="24"/>
        </w:rPr>
        <w:t xml:space="preserve"> </w:t>
      </w:r>
      <w:r w:rsidR="007059D2">
        <w:rPr>
          <w:rFonts w:cs="Times New Roman"/>
          <w:i/>
          <w:szCs w:val="24"/>
        </w:rPr>
        <w:t xml:space="preserve">ka </w:t>
      </w:r>
      <w:r w:rsidR="00866A0D">
        <w:rPr>
          <w:rFonts w:cs="Times New Roman"/>
          <w:i/>
          <w:szCs w:val="24"/>
        </w:rPr>
        <w:t xml:space="preserve">šobrīd Ogres novadā </w:t>
      </w:r>
      <w:r w:rsidR="007059D2" w:rsidRPr="007059D2">
        <w:rPr>
          <w:rFonts w:cs="Times New Roman"/>
          <w:i/>
          <w:szCs w:val="24"/>
        </w:rPr>
        <w:t>ir 35 bērni attiecīgajā kategorijā, kas nav mazs skaits. Ar tarifu pieaugumu līdz 75% no minimālās algas (555 eiro) mūsu situācija izskatās stabila.</w:t>
      </w:r>
      <w:r w:rsidR="00986C2F">
        <w:rPr>
          <w:rFonts w:cs="Times New Roman"/>
          <w:i/>
          <w:szCs w:val="24"/>
        </w:rPr>
        <w:t xml:space="preserve"> </w:t>
      </w:r>
    </w:p>
    <w:p w14:paraId="2B0DF838" w14:textId="77777777" w:rsidR="00232F9B" w:rsidRPr="00232F9B" w:rsidRDefault="00232F9B" w:rsidP="00232F9B">
      <w:pPr>
        <w:jc w:val="both"/>
        <w:rPr>
          <w:rStyle w:val="Intensvaatsauce"/>
          <w:rFonts w:cs="Times New Roman"/>
          <w:b w:val="0"/>
          <w:bCs w:val="0"/>
          <w:smallCaps w:val="0"/>
          <w:color w:val="000000"/>
          <w:spacing w:val="0"/>
          <w:szCs w:val="24"/>
        </w:rPr>
      </w:pPr>
    </w:p>
    <w:p w14:paraId="51F84386" w14:textId="77777777" w:rsidR="004D55B6" w:rsidRDefault="00F006E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3045D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3C435AF3" w14:textId="77777777" w:rsidR="00B35BC8" w:rsidRDefault="003045DE" w:rsidP="00B35BC8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14:paraId="7F04EBFF" w14:textId="77777777" w:rsidR="00AC57DD" w:rsidRDefault="00AC57DD" w:rsidP="00B35BC8">
      <w:pPr>
        <w:jc w:val="center"/>
        <w:rPr>
          <w:rFonts w:cs="Times New Roman"/>
          <w:b/>
          <w:szCs w:val="24"/>
        </w:rPr>
      </w:pPr>
    </w:p>
    <w:p w14:paraId="7ADEA007" w14:textId="77777777" w:rsidR="00E037F8" w:rsidRDefault="00AC57DD" w:rsidP="00920381">
      <w:pPr>
        <w:jc w:val="center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49AE1943" w14:textId="77777777" w:rsidR="00920381" w:rsidRDefault="00920381" w:rsidP="00920381">
      <w:pPr>
        <w:jc w:val="center"/>
        <w:rPr>
          <w:rFonts w:cs="Times New Roman"/>
          <w:szCs w:val="24"/>
        </w:rPr>
      </w:pPr>
    </w:p>
    <w:p w14:paraId="640E8985" w14:textId="385539E1" w:rsidR="00B30C79" w:rsidRPr="00A17AB8" w:rsidRDefault="00F006E9" w:rsidP="00AC57DD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</w:t>
      </w:r>
      <w:r w:rsidR="006B3607">
        <w:rPr>
          <w:rFonts w:cs="Times New Roman"/>
          <w:color w:val="auto"/>
        </w:rPr>
        <w:t>st.</w:t>
      </w:r>
      <w:r w:rsidR="00AC57DD">
        <w:rPr>
          <w:rFonts w:cs="Times New Roman"/>
          <w:color w:val="auto"/>
        </w:rPr>
        <w:t>11</w:t>
      </w:r>
      <w:r w:rsidR="006B3607">
        <w:rPr>
          <w:rFonts w:cs="Times New Roman"/>
          <w:color w:val="auto"/>
        </w:rPr>
        <w:t>.</w:t>
      </w:r>
      <w:r w:rsidR="00AC57DD">
        <w:rPr>
          <w:rFonts w:cs="Times New Roman"/>
          <w:color w:val="auto"/>
        </w:rPr>
        <w:t>11</w:t>
      </w:r>
      <w:r w:rsidR="006B5D72" w:rsidRPr="00657055">
        <w:rPr>
          <w:rFonts w:cs="Times New Roman"/>
          <w:color w:val="auto"/>
        </w:rPr>
        <w:t xml:space="preserve"> </w:t>
      </w:r>
    </w:p>
    <w:p w14:paraId="1CBEB1A6" w14:textId="77777777" w:rsidR="005500C7" w:rsidRPr="00657055" w:rsidRDefault="005500C7" w:rsidP="00AC57DD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AC57DD" w:rsidRPr="00657055" w14:paraId="7EC615EF" w14:textId="77777777" w:rsidTr="002565D6">
        <w:tc>
          <w:tcPr>
            <w:tcW w:w="6048" w:type="dxa"/>
          </w:tcPr>
          <w:p w14:paraId="5AB20139" w14:textId="77777777" w:rsidR="00AC57DD" w:rsidRDefault="0048419E" w:rsidP="00AC57DD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iCs w:val="0"/>
                <w:color w:val="auto"/>
                <w:szCs w:val="24"/>
              </w:rPr>
              <w:t xml:space="preserve">Sēdes vadītājs, </w:t>
            </w:r>
            <w:r w:rsidR="00AC57DD" w:rsidRPr="006E1FC4">
              <w:rPr>
                <w:rFonts w:cs="Times New Roman"/>
                <w:iCs w:val="0"/>
                <w:color w:val="auto"/>
                <w:szCs w:val="24"/>
              </w:rPr>
              <w:t>Sociālo un veselības jautājumu</w:t>
            </w:r>
            <w:r w:rsidR="00AC57DD">
              <w:rPr>
                <w:rFonts w:cs="Times New Roman"/>
                <w:color w:val="auto"/>
              </w:rPr>
              <w:t xml:space="preserve"> komitejas priekšsēdētājs </w:t>
            </w:r>
          </w:p>
          <w:p w14:paraId="79E5D254" w14:textId="77777777" w:rsidR="00AC57DD" w:rsidRPr="00657055" w:rsidRDefault="00AC57DD" w:rsidP="00AC57D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AC57DD" w14:paraId="568FF7E5" w14:textId="77777777" w:rsidTr="002565D6">
              <w:tc>
                <w:tcPr>
                  <w:tcW w:w="4032" w:type="dxa"/>
                </w:tcPr>
                <w:p w14:paraId="00C2CC91" w14:textId="77777777" w:rsidR="00AC57DD" w:rsidRPr="00657055" w:rsidRDefault="00AC57DD" w:rsidP="00AC57DD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>
                    <w:rPr>
                      <w:rFonts w:cs="Times New Roman"/>
                      <w:color w:val="auto"/>
                      <w:szCs w:val="24"/>
                    </w:rPr>
                    <w:t>a, Kancelejas lietvede</w:t>
                  </w:r>
                </w:p>
              </w:tc>
              <w:tc>
                <w:tcPr>
                  <w:tcW w:w="1800" w:type="dxa"/>
                </w:tcPr>
                <w:p w14:paraId="300F507F" w14:textId="77777777" w:rsidR="00AC57DD" w:rsidRPr="00657055" w:rsidRDefault="00AC57DD" w:rsidP="00AC57DD">
                  <w:pPr>
                    <w:tabs>
                      <w:tab w:val="left" w:pos="537"/>
                    </w:tabs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14:paraId="6C25EB46" w14:textId="77777777" w:rsidR="00AC57DD" w:rsidRPr="00657055" w:rsidRDefault="00AC57DD" w:rsidP="00AC57DD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14:paraId="05BFC987" w14:textId="77777777" w:rsidR="00AC57DD" w:rsidRPr="004D55B6" w:rsidRDefault="00AC57DD" w:rsidP="00E332D7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14:paraId="29A30581" w14:textId="77777777" w:rsidR="00AC57DD" w:rsidRDefault="00AC57DD" w:rsidP="00E332D7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14:paraId="6E16E7F3" w14:textId="77777777" w:rsidR="00456CCE" w:rsidRDefault="00456CCE" w:rsidP="00E332D7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14:paraId="7FCD370E" w14:textId="77777777" w:rsidR="00AC57DD" w:rsidRPr="00657055" w:rsidRDefault="00AC57DD" w:rsidP="00E332D7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Agnese Puisīte</w:t>
            </w:r>
          </w:p>
        </w:tc>
      </w:tr>
    </w:tbl>
    <w:p w14:paraId="104469CA" w14:textId="77777777"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7E1575">
      <w:footerReference w:type="default" r:id="rId9"/>
      <w:pgSz w:w="11906" w:h="16838" w:code="9"/>
      <w:pgMar w:top="1134" w:right="1134" w:bottom="96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17CC" w14:textId="77777777" w:rsidR="005708E5" w:rsidRDefault="005708E5">
      <w:r>
        <w:separator/>
      </w:r>
    </w:p>
  </w:endnote>
  <w:endnote w:type="continuationSeparator" w:id="0">
    <w:p w14:paraId="519A44EE" w14:textId="77777777" w:rsidR="005708E5" w:rsidRDefault="0057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7F45" w14:textId="77777777" w:rsidR="00D22D6B" w:rsidRDefault="00F006E9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20.03.2025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</w:t>
    </w:r>
    <w:r w:rsidR="000A5213">
      <w:rPr>
        <w:sz w:val="20"/>
      </w:rPr>
      <w:t>.</w:t>
    </w:r>
    <w:r w:rsidR="002B38A6" w:rsidRPr="002B38A6">
      <w:rPr>
        <w:noProof/>
        <w:sz w:val="20"/>
      </w:rPr>
      <w:t>3</w:t>
    </w:r>
  </w:p>
  <w:p w14:paraId="35943CD4" w14:textId="77777777" w:rsidR="00D22D6B" w:rsidRDefault="00F006E9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7E1575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E157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C521" w14:textId="77777777" w:rsidR="005708E5" w:rsidRDefault="005708E5">
      <w:r>
        <w:separator/>
      </w:r>
    </w:p>
  </w:footnote>
  <w:footnote w:type="continuationSeparator" w:id="0">
    <w:p w14:paraId="34B790B6" w14:textId="77777777" w:rsidR="005708E5" w:rsidRDefault="0057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FB88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06AC">
      <w:numFmt w:val="none"/>
      <w:lvlText w:val=""/>
      <w:lvlJc w:val="left"/>
      <w:pPr>
        <w:tabs>
          <w:tab w:val="num" w:pos="360"/>
        </w:tabs>
      </w:pPr>
    </w:lvl>
    <w:lvl w:ilvl="2" w:tplc="679E94C0">
      <w:numFmt w:val="none"/>
      <w:lvlText w:val=""/>
      <w:lvlJc w:val="left"/>
      <w:pPr>
        <w:tabs>
          <w:tab w:val="num" w:pos="360"/>
        </w:tabs>
      </w:pPr>
    </w:lvl>
    <w:lvl w:ilvl="3" w:tplc="374E0030">
      <w:numFmt w:val="none"/>
      <w:lvlText w:val=""/>
      <w:lvlJc w:val="left"/>
      <w:pPr>
        <w:tabs>
          <w:tab w:val="num" w:pos="360"/>
        </w:tabs>
      </w:pPr>
    </w:lvl>
    <w:lvl w:ilvl="4" w:tplc="7716130E">
      <w:numFmt w:val="none"/>
      <w:lvlText w:val=""/>
      <w:lvlJc w:val="left"/>
      <w:pPr>
        <w:tabs>
          <w:tab w:val="num" w:pos="360"/>
        </w:tabs>
      </w:pPr>
    </w:lvl>
    <w:lvl w:ilvl="5" w:tplc="5896ECEE">
      <w:numFmt w:val="none"/>
      <w:lvlText w:val=""/>
      <w:lvlJc w:val="left"/>
      <w:pPr>
        <w:tabs>
          <w:tab w:val="num" w:pos="360"/>
        </w:tabs>
      </w:pPr>
    </w:lvl>
    <w:lvl w:ilvl="6" w:tplc="EAAA3442">
      <w:numFmt w:val="none"/>
      <w:lvlText w:val=""/>
      <w:lvlJc w:val="left"/>
      <w:pPr>
        <w:tabs>
          <w:tab w:val="num" w:pos="360"/>
        </w:tabs>
      </w:pPr>
    </w:lvl>
    <w:lvl w:ilvl="7" w:tplc="56A69076">
      <w:numFmt w:val="none"/>
      <w:lvlText w:val=""/>
      <w:lvlJc w:val="left"/>
      <w:pPr>
        <w:tabs>
          <w:tab w:val="num" w:pos="360"/>
        </w:tabs>
      </w:pPr>
    </w:lvl>
    <w:lvl w:ilvl="8" w:tplc="7A3CE23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CEAAF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83E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8CF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2C68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DAAF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689C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2407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0B7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4054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FC0A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A69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EC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CB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A2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2E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02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00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6D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88F83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1DC9268" w:tentative="1">
      <w:start w:val="1"/>
      <w:numFmt w:val="lowerLetter"/>
      <w:lvlText w:val="%2."/>
      <w:lvlJc w:val="left"/>
      <w:pPr>
        <w:ind w:left="1789" w:hanging="360"/>
      </w:pPr>
    </w:lvl>
    <w:lvl w:ilvl="2" w:tplc="4BD0F8EC" w:tentative="1">
      <w:start w:val="1"/>
      <w:numFmt w:val="lowerRoman"/>
      <w:lvlText w:val="%3."/>
      <w:lvlJc w:val="right"/>
      <w:pPr>
        <w:ind w:left="2509" w:hanging="180"/>
      </w:pPr>
    </w:lvl>
    <w:lvl w:ilvl="3" w:tplc="F6DE372C" w:tentative="1">
      <w:start w:val="1"/>
      <w:numFmt w:val="decimal"/>
      <w:lvlText w:val="%4."/>
      <w:lvlJc w:val="left"/>
      <w:pPr>
        <w:ind w:left="3229" w:hanging="360"/>
      </w:pPr>
    </w:lvl>
    <w:lvl w:ilvl="4" w:tplc="181A1CE8" w:tentative="1">
      <w:start w:val="1"/>
      <w:numFmt w:val="lowerLetter"/>
      <w:lvlText w:val="%5."/>
      <w:lvlJc w:val="left"/>
      <w:pPr>
        <w:ind w:left="3949" w:hanging="360"/>
      </w:pPr>
    </w:lvl>
    <w:lvl w:ilvl="5" w:tplc="3940B962" w:tentative="1">
      <w:start w:val="1"/>
      <w:numFmt w:val="lowerRoman"/>
      <w:lvlText w:val="%6."/>
      <w:lvlJc w:val="right"/>
      <w:pPr>
        <w:ind w:left="4669" w:hanging="180"/>
      </w:pPr>
    </w:lvl>
    <w:lvl w:ilvl="6" w:tplc="5B9E21CC" w:tentative="1">
      <w:start w:val="1"/>
      <w:numFmt w:val="decimal"/>
      <w:lvlText w:val="%7."/>
      <w:lvlJc w:val="left"/>
      <w:pPr>
        <w:ind w:left="5389" w:hanging="360"/>
      </w:pPr>
    </w:lvl>
    <w:lvl w:ilvl="7" w:tplc="FF086CC8" w:tentative="1">
      <w:start w:val="1"/>
      <w:numFmt w:val="lowerLetter"/>
      <w:lvlText w:val="%8."/>
      <w:lvlJc w:val="left"/>
      <w:pPr>
        <w:ind w:left="6109" w:hanging="360"/>
      </w:pPr>
    </w:lvl>
    <w:lvl w:ilvl="8" w:tplc="985CAF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59627F9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047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8A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8D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20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6A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6A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C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40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5D22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AA4D5A" w:tentative="1">
      <w:start w:val="1"/>
      <w:numFmt w:val="lowerLetter"/>
      <w:lvlText w:val="%2."/>
      <w:lvlJc w:val="left"/>
      <w:pPr>
        <w:ind w:left="1800" w:hanging="360"/>
      </w:pPr>
    </w:lvl>
    <w:lvl w:ilvl="2" w:tplc="E4B6D076" w:tentative="1">
      <w:start w:val="1"/>
      <w:numFmt w:val="lowerRoman"/>
      <w:lvlText w:val="%3."/>
      <w:lvlJc w:val="right"/>
      <w:pPr>
        <w:ind w:left="2520" w:hanging="180"/>
      </w:pPr>
    </w:lvl>
    <w:lvl w:ilvl="3" w:tplc="EFDE9B3C" w:tentative="1">
      <w:start w:val="1"/>
      <w:numFmt w:val="decimal"/>
      <w:lvlText w:val="%4."/>
      <w:lvlJc w:val="left"/>
      <w:pPr>
        <w:ind w:left="3240" w:hanging="360"/>
      </w:pPr>
    </w:lvl>
    <w:lvl w:ilvl="4" w:tplc="BB7870CE" w:tentative="1">
      <w:start w:val="1"/>
      <w:numFmt w:val="lowerLetter"/>
      <w:lvlText w:val="%5."/>
      <w:lvlJc w:val="left"/>
      <w:pPr>
        <w:ind w:left="3960" w:hanging="360"/>
      </w:pPr>
    </w:lvl>
    <w:lvl w:ilvl="5" w:tplc="08586A1C" w:tentative="1">
      <w:start w:val="1"/>
      <w:numFmt w:val="lowerRoman"/>
      <w:lvlText w:val="%6."/>
      <w:lvlJc w:val="right"/>
      <w:pPr>
        <w:ind w:left="4680" w:hanging="180"/>
      </w:pPr>
    </w:lvl>
    <w:lvl w:ilvl="6" w:tplc="2B0E35CA" w:tentative="1">
      <w:start w:val="1"/>
      <w:numFmt w:val="decimal"/>
      <w:lvlText w:val="%7."/>
      <w:lvlJc w:val="left"/>
      <w:pPr>
        <w:ind w:left="5400" w:hanging="360"/>
      </w:pPr>
    </w:lvl>
    <w:lvl w:ilvl="7" w:tplc="E698DB5E" w:tentative="1">
      <w:start w:val="1"/>
      <w:numFmt w:val="lowerLetter"/>
      <w:lvlText w:val="%8."/>
      <w:lvlJc w:val="left"/>
      <w:pPr>
        <w:ind w:left="6120" w:hanging="360"/>
      </w:pPr>
    </w:lvl>
    <w:lvl w:ilvl="8" w:tplc="23EEAE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2220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02288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1C43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249FA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1E504C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244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9242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9472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3ED4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F30CDCC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4FE9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E7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C1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0A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4D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40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8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2B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8398FAB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C9C2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E0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87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4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EF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43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E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E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7BA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AA2C0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C1DCCBE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39C81226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9EE07B6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3D0670C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BD46B40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27C2B18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42424C8A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D972668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86AA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2D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88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EB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05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EC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8E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C5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E60AA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7C2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CA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8CA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85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1EC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0D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E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A61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ED461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BEFA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4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6275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A0DD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CA6A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6073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709B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38F2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E556BA6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9FA5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26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A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E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E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0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C3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0E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516EB3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4D8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E1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3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8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89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20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40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9A0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1188C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7CB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8D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8E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CE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2C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2C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A9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0F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5802BF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9B81E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8A1BE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5CAA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E8A8A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CC91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466E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D263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1E21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98671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50A7272" w:tentative="1">
      <w:start w:val="1"/>
      <w:numFmt w:val="lowerLetter"/>
      <w:lvlText w:val="%2."/>
      <w:lvlJc w:val="left"/>
      <w:pPr>
        <w:ind w:left="1080" w:hanging="360"/>
      </w:pPr>
    </w:lvl>
    <w:lvl w:ilvl="2" w:tplc="D910BA62" w:tentative="1">
      <w:start w:val="1"/>
      <w:numFmt w:val="lowerRoman"/>
      <w:lvlText w:val="%3."/>
      <w:lvlJc w:val="right"/>
      <w:pPr>
        <w:ind w:left="1800" w:hanging="180"/>
      </w:pPr>
    </w:lvl>
    <w:lvl w:ilvl="3" w:tplc="EF1821BC" w:tentative="1">
      <w:start w:val="1"/>
      <w:numFmt w:val="decimal"/>
      <w:lvlText w:val="%4."/>
      <w:lvlJc w:val="left"/>
      <w:pPr>
        <w:ind w:left="2520" w:hanging="360"/>
      </w:pPr>
    </w:lvl>
    <w:lvl w:ilvl="4" w:tplc="8B80323C" w:tentative="1">
      <w:start w:val="1"/>
      <w:numFmt w:val="lowerLetter"/>
      <w:lvlText w:val="%5."/>
      <w:lvlJc w:val="left"/>
      <w:pPr>
        <w:ind w:left="3240" w:hanging="360"/>
      </w:pPr>
    </w:lvl>
    <w:lvl w:ilvl="5" w:tplc="8BF496FA" w:tentative="1">
      <w:start w:val="1"/>
      <w:numFmt w:val="lowerRoman"/>
      <w:lvlText w:val="%6."/>
      <w:lvlJc w:val="right"/>
      <w:pPr>
        <w:ind w:left="3960" w:hanging="180"/>
      </w:pPr>
    </w:lvl>
    <w:lvl w:ilvl="6" w:tplc="67C2EACE" w:tentative="1">
      <w:start w:val="1"/>
      <w:numFmt w:val="decimal"/>
      <w:lvlText w:val="%7."/>
      <w:lvlJc w:val="left"/>
      <w:pPr>
        <w:ind w:left="4680" w:hanging="360"/>
      </w:pPr>
    </w:lvl>
    <w:lvl w:ilvl="7" w:tplc="8D741ECA" w:tentative="1">
      <w:start w:val="1"/>
      <w:numFmt w:val="lowerLetter"/>
      <w:lvlText w:val="%8."/>
      <w:lvlJc w:val="left"/>
      <w:pPr>
        <w:ind w:left="5400" w:hanging="360"/>
      </w:pPr>
    </w:lvl>
    <w:lvl w:ilvl="8" w:tplc="9C8881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BCE4F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6DD5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EAA924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3CA8C4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25E6462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81A2872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F4C123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884F44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54441B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E0E8A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24B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4E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6D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22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5E9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A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62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E2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9FC2507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5AC6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EA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A5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00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48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681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EB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A4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EF8446B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2B66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4C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4E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29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E1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BEA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0A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E6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BA12F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FF8A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BED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E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1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49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25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8E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6B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98BCF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6ACD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05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C1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45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E7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6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CB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20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B3A41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0E20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5BAB99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5CD488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2446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364B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DC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30C5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8C48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85C9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084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6C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8C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E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2B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6C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A0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0A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CA76A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2EF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0C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C8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C7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43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E2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0A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B5202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D2A9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CA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46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4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EA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0A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C3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4B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19E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5625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8474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C85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285E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B227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E2B8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2EBE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364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57F6D98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940C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6E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4F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6E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2F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6D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23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41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EEE0A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8CD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23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84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4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07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47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8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04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F9D89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E822A04" w:tentative="1">
      <w:start w:val="1"/>
      <w:numFmt w:val="lowerLetter"/>
      <w:lvlText w:val="%2."/>
      <w:lvlJc w:val="left"/>
      <w:pPr>
        <w:ind w:left="1440" w:hanging="360"/>
      </w:pPr>
    </w:lvl>
    <w:lvl w:ilvl="2" w:tplc="6082E14C" w:tentative="1">
      <w:start w:val="1"/>
      <w:numFmt w:val="lowerRoman"/>
      <w:lvlText w:val="%3."/>
      <w:lvlJc w:val="right"/>
      <w:pPr>
        <w:ind w:left="2160" w:hanging="180"/>
      </w:pPr>
    </w:lvl>
    <w:lvl w:ilvl="3" w:tplc="D5B037BC" w:tentative="1">
      <w:start w:val="1"/>
      <w:numFmt w:val="decimal"/>
      <w:lvlText w:val="%4."/>
      <w:lvlJc w:val="left"/>
      <w:pPr>
        <w:ind w:left="2880" w:hanging="360"/>
      </w:pPr>
    </w:lvl>
    <w:lvl w:ilvl="4" w:tplc="AE66F458" w:tentative="1">
      <w:start w:val="1"/>
      <w:numFmt w:val="lowerLetter"/>
      <w:lvlText w:val="%5."/>
      <w:lvlJc w:val="left"/>
      <w:pPr>
        <w:ind w:left="3600" w:hanging="360"/>
      </w:pPr>
    </w:lvl>
    <w:lvl w:ilvl="5" w:tplc="82A8F746" w:tentative="1">
      <w:start w:val="1"/>
      <w:numFmt w:val="lowerRoman"/>
      <w:lvlText w:val="%6."/>
      <w:lvlJc w:val="right"/>
      <w:pPr>
        <w:ind w:left="4320" w:hanging="180"/>
      </w:pPr>
    </w:lvl>
    <w:lvl w:ilvl="6" w:tplc="C2BC241A" w:tentative="1">
      <w:start w:val="1"/>
      <w:numFmt w:val="decimal"/>
      <w:lvlText w:val="%7."/>
      <w:lvlJc w:val="left"/>
      <w:pPr>
        <w:ind w:left="5040" w:hanging="360"/>
      </w:pPr>
    </w:lvl>
    <w:lvl w:ilvl="7" w:tplc="5D5E5A10" w:tentative="1">
      <w:start w:val="1"/>
      <w:numFmt w:val="lowerLetter"/>
      <w:lvlText w:val="%8."/>
      <w:lvlJc w:val="left"/>
      <w:pPr>
        <w:ind w:left="5760" w:hanging="360"/>
      </w:pPr>
    </w:lvl>
    <w:lvl w:ilvl="8" w:tplc="AC107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122C7BD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42DE9AF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295C07F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86A2F18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1F961DE2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C8BC82E8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837A571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E62CB10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1B844F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AEBCF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06B25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E94F1C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B40E7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46ECA9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A5AC88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DD6425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B2A65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49C752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FF1CA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A88AA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EE0C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7E8D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6CF8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A661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761F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68E9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127B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E0EC7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48862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4FA205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12C22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98822E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33C4ED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226DA4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1EAD39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E1EC2E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5AC82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98F4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010CF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9F4B34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65AAB7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C62F4A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C9899D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B223B8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C722F8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2D4E5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9277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23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CE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8F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6F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22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CB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C03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D4A2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A23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05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E4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E7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89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A1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A3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E6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DF72B0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52C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23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C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67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05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1EE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E7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4E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53067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00E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0249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56E8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0613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7622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6C50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9067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A214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3252DAD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2BA4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E9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66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B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AB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8E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A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CB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3D8A6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E49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C3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40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2A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EA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41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EF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6B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A104C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3EFB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E5646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17AD7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3A2F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BCE4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B7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1EA9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5279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8D5A4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B61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6AB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04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8B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2C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ED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1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C0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B4FE16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04B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89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24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0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8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0F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AD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CE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3B4AE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18D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2F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C4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47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2B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C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AE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48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BB1CC7E4">
      <w:start w:val="1"/>
      <w:numFmt w:val="decimal"/>
      <w:lvlText w:val="%1."/>
      <w:lvlJc w:val="left"/>
      <w:pPr>
        <w:ind w:left="720" w:hanging="360"/>
      </w:pPr>
    </w:lvl>
    <w:lvl w:ilvl="1" w:tplc="154AF91E" w:tentative="1">
      <w:start w:val="1"/>
      <w:numFmt w:val="lowerLetter"/>
      <w:lvlText w:val="%2."/>
      <w:lvlJc w:val="left"/>
      <w:pPr>
        <w:ind w:left="1440" w:hanging="360"/>
      </w:pPr>
    </w:lvl>
    <w:lvl w:ilvl="2" w:tplc="B71E6B12">
      <w:start w:val="1"/>
      <w:numFmt w:val="lowerRoman"/>
      <w:lvlText w:val="%3."/>
      <w:lvlJc w:val="right"/>
      <w:pPr>
        <w:ind w:left="2160" w:hanging="180"/>
      </w:pPr>
    </w:lvl>
    <w:lvl w:ilvl="3" w:tplc="F8080912" w:tentative="1">
      <w:start w:val="1"/>
      <w:numFmt w:val="decimal"/>
      <w:lvlText w:val="%4."/>
      <w:lvlJc w:val="left"/>
      <w:pPr>
        <w:ind w:left="2880" w:hanging="360"/>
      </w:pPr>
    </w:lvl>
    <w:lvl w:ilvl="4" w:tplc="6FC656DC" w:tentative="1">
      <w:start w:val="1"/>
      <w:numFmt w:val="lowerLetter"/>
      <w:lvlText w:val="%5."/>
      <w:lvlJc w:val="left"/>
      <w:pPr>
        <w:ind w:left="3600" w:hanging="360"/>
      </w:pPr>
    </w:lvl>
    <w:lvl w:ilvl="5" w:tplc="BCAE111C" w:tentative="1">
      <w:start w:val="1"/>
      <w:numFmt w:val="lowerRoman"/>
      <w:lvlText w:val="%6."/>
      <w:lvlJc w:val="right"/>
      <w:pPr>
        <w:ind w:left="4320" w:hanging="180"/>
      </w:pPr>
    </w:lvl>
    <w:lvl w:ilvl="6" w:tplc="A0F44E8E" w:tentative="1">
      <w:start w:val="1"/>
      <w:numFmt w:val="decimal"/>
      <w:lvlText w:val="%7."/>
      <w:lvlJc w:val="left"/>
      <w:pPr>
        <w:ind w:left="5040" w:hanging="360"/>
      </w:pPr>
    </w:lvl>
    <w:lvl w:ilvl="7" w:tplc="2D0697FC" w:tentative="1">
      <w:start w:val="1"/>
      <w:numFmt w:val="lowerLetter"/>
      <w:lvlText w:val="%8."/>
      <w:lvlJc w:val="left"/>
      <w:pPr>
        <w:ind w:left="5760" w:hanging="360"/>
      </w:pPr>
    </w:lvl>
    <w:lvl w:ilvl="8" w:tplc="272C2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8CEB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4ECA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E2D8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22F1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D2E0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9E74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9CA4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62DD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288E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87CE7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A6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89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4E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06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CD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A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E6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BAF26B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1494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4AE9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B8D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726C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9A4D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FA10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9A64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5CCC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31CE0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A5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71AB88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312C2C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562358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0CE01F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55008F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957C35F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18A61B7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43DA8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E7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10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85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81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1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A5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69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EF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BD6A3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34D3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26CE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68ABE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D0E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1C98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C06C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EA29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D265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BA3E5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656D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AD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EA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A7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43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C8E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202C7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7AE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0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40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A9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4A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2E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28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E7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D4D8D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88C3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48AAB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280223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02AFB4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2CE02E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C4A56F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59074C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DBE74B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19902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D08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705A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181F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6414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0A08D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0861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2C67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5CE3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6770ACD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48C5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04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A1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23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62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C2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49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A4D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235CC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EAC4686" w:tentative="1">
      <w:start w:val="1"/>
      <w:numFmt w:val="lowerLetter"/>
      <w:lvlText w:val="%2."/>
      <w:lvlJc w:val="left"/>
      <w:pPr>
        <w:ind w:left="1800" w:hanging="360"/>
      </w:pPr>
    </w:lvl>
    <w:lvl w:ilvl="2" w:tplc="0666E876" w:tentative="1">
      <w:start w:val="1"/>
      <w:numFmt w:val="lowerRoman"/>
      <w:lvlText w:val="%3."/>
      <w:lvlJc w:val="right"/>
      <w:pPr>
        <w:ind w:left="2520" w:hanging="180"/>
      </w:pPr>
    </w:lvl>
    <w:lvl w:ilvl="3" w:tplc="84705B7C" w:tentative="1">
      <w:start w:val="1"/>
      <w:numFmt w:val="decimal"/>
      <w:lvlText w:val="%4."/>
      <w:lvlJc w:val="left"/>
      <w:pPr>
        <w:ind w:left="3240" w:hanging="360"/>
      </w:pPr>
    </w:lvl>
    <w:lvl w:ilvl="4" w:tplc="FEE8C488" w:tentative="1">
      <w:start w:val="1"/>
      <w:numFmt w:val="lowerLetter"/>
      <w:lvlText w:val="%5."/>
      <w:lvlJc w:val="left"/>
      <w:pPr>
        <w:ind w:left="3960" w:hanging="360"/>
      </w:pPr>
    </w:lvl>
    <w:lvl w:ilvl="5" w:tplc="3B4AECE8" w:tentative="1">
      <w:start w:val="1"/>
      <w:numFmt w:val="lowerRoman"/>
      <w:lvlText w:val="%6."/>
      <w:lvlJc w:val="right"/>
      <w:pPr>
        <w:ind w:left="4680" w:hanging="180"/>
      </w:pPr>
    </w:lvl>
    <w:lvl w:ilvl="6" w:tplc="14148882" w:tentative="1">
      <w:start w:val="1"/>
      <w:numFmt w:val="decimal"/>
      <w:lvlText w:val="%7."/>
      <w:lvlJc w:val="left"/>
      <w:pPr>
        <w:ind w:left="5400" w:hanging="360"/>
      </w:pPr>
    </w:lvl>
    <w:lvl w:ilvl="7" w:tplc="858CB79E" w:tentative="1">
      <w:start w:val="1"/>
      <w:numFmt w:val="lowerLetter"/>
      <w:lvlText w:val="%8."/>
      <w:lvlJc w:val="left"/>
      <w:pPr>
        <w:ind w:left="6120" w:hanging="360"/>
      </w:pPr>
    </w:lvl>
    <w:lvl w:ilvl="8" w:tplc="AE9047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8A882F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1081662" w:tentative="1">
      <w:start w:val="1"/>
      <w:numFmt w:val="lowerLetter"/>
      <w:lvlText w:val="%2."/>
      <w:lvlJc w:val="left"/>
      <w:pPr>
        <w:ind w:left="1440" w:hanging="360"/>
      </w:pPr>
    </w:lvl>
    <w:lvl w:ilvl="2" w:tplc="1BE2FDBA" w:tentative="1">
      <w:start w:val="1"/>
      <w:numFmt w:val="lowerRoman"/>
      <w:lvlText w:val="%3."/>
      <w:lvlJc w:val="right"/>
      <w:pPr>
        <w:ind w:left="2160" w:hanging="180"/>
      </w:pPr>
    </w:lvl>
    <w:lvl w:ilvl="3" w:tplc="68D4172C" w:tentative="1">
      <w:start w:val="1"/>
      <w:numFmt w:val="decimal"/>
      <w:lvlText w:val="%4."/>
      <w:lvlJc w:val="left"/>
      <w:pPr>
        <w:ind w:left="2880" w:hanging="360"/>
      </w:pPr>
    </w:lvl>
    <w:lvl w:ilvl="4" w:tplc="5ACA67DE" w:tentative="1">
      <w:start w:val="1"/>
      <w:numFmt w:val="lowerLetter"/>
      <w:lvlText w:val="%5."/>
      <w:lvlJc w:val="left"/>
      <w:pPr>
        <w:ind w:left="3600" w:hanging="360"/>
      </w:pPr>
    </w:lvl>
    <w:lvl w:ilvl="5" w:tplc="508ECEAC" w:tentative="1">
      <w:start w:val="1"/>
      <w:numFmt w:val="lowerRoman"/>
      <w:lvlText w:val="%6."/>
      <w:lvlJc w:val="right"/>
      <w:pPr>
        <w:ind w:left="4320" w:hanging="180"/>
      </w:pPr>
    </w:lvl>
    <w:lvl w:ilvl="6" w:tplc="548A9710" w:tentative="1">
      <w:start w:val="1"/>
      <w:numFmt w:val="decimal"/>
      <w:lvlText w:val="%7."/>
      <w:lvlJc w:val="left"/>
      <w:pPr>
        <w:ind w:left="5040" w:hanging="360"/>
      </w:pPr>
    </w:lvl>
    <w:lvl w:ilvl="7" w:tplc="AEC8C3E4" w:tentative="1">
      <w:start w:val="1"/>
      <w:numFmt w:val="lowerLetter"/>
      <w:lvlText w:val="%8."/>
      <w:lvlJc w:val="left"/>
      <w:pPr>
        <w:ind w:left="5760" w:hanging="360"/>
      </w:pPr>
    </w:lvl>
    <w:lvl w:ilvl="8" w:tplc="850C8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7040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0E97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7E30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C6B3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C471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F065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BC5E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8C57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1409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B7BE6E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EEE1A82" w:tentative="1">
      <w:start w:val="1"/>
      <w:numFmt w:val="lowerLetter"/>
      <w:lvlText w:val="%2."/>
      <w:lvlJc w:val="left"/>
      <w:pPr>
        <w:ind w:left="1440" w:hanging="360"/>
      </w:pPr>
    </w:lvl>
    <w:lvl w:ilvl="2" w:tplc="60D89AC0" w:tentative="1">
      <w:start w:val="1"/>
      <w:numFmt w:val="lowerRoman"/>
      <w:lvlText w:val="%3."/>
      <w:lvlJc w:val="right"/>
      <w:pPr>
        <w:ind w:left="2160" w:hanging="180"/>
      </w:pPr>
    </w:lvl>
    <w:lvl w:ilvl="3" w:tplc="45729276" w:tentative="1">
      <w:start w:val="1"/>
      <w:numFmt w:val="decimal"/>
      <w:lvlText w:val="%4."/>
      <w:lvlJc w:val="left"/>
      <w:pPr>
        <w:ind w:left="2880" w:hanging="360"/>
      </w:pPr>
    </w:lvl>
    <w:lvl w:ilvl="4" w:tplc="48540FDA" w:tentative="1">
      <w:start w:val="1"/>
      <w:numFmt w:val="lowerLetter"/>
      <w:lvlText w:val="%5."/>
      <w:lvlJc w:val="left"/>
      <w:pPr>
        <w:ind w:left="3600" w:hanging="360"/>
      </w:pPr>
    </w:lvl>
    <w:lvl w:ilvl="5" w:tplc="761C6F20" w:tentative="1">
      <w:start w:val="1"/>
      <w:numFmt w:val="lowerRoman"/>
      <w:lvlText w:val="%6."/>
      <w:lvlJc w:val="right"/>
      <w:pPr>
        <w:ind w:left="4320" w:hanging="180"/>
      </w:pPr>
    </w:lvl>
    <w:lvl w:ilvl="6" w:tplc="8B469E68" w:tentative="1">
      <w:start w:val="1"/>
      <w:numFmt w:val="decimal"/>
      <w:lvlText w:val="%7."/>
      <w:lvlJc w:val="left"/>
      <w:pPr>
        <w:ind w:left="5040" w:hanging="360"/>
      </w:pPr>
    </w:lvl>
    <w:lvl w:ilvl="7" w:tplc="8B02537E" w:tentative="1">
      <w:start w:val="1"/>
      <w:numFmt w:val="lowerLetter"/>
      <w:lvlText w:val="%8."/>
      <w:lvlJc w:val="left"/>
      <w:pPr>
        <w:ind w:left="5760" w:hanging="360"/>
      </w:pPr>
    </w:lvl>
    <w:lvl w:ilvl="8" w:tplc="9E780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E3F2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024E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141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A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89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C3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29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6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43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CB64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12C73A" w:tentative="1">
      <w:start w:val="1"/>
      <w:numFmt w:val="lowerLetter"/>
      <w:lvlText w:val="%2."/>
      <w:lvlJc w:val="left"/>
      <w:pPr>
        <w:ind w:left="1440" w:hanging="360"/>
      </w:pPr>
    </w:lvl>
    <w:lvl w:ilvl="2" w:tplc="78107AB6" w:tentative="1">
      <w:start w:val="1"/>
      <w:numFmt w:val="lowerRoman"/>
      <w:lvlText w:val="%3."/>
      <w:lvlJc w:val="right"/>
      <w:pPr>
        <w:ind w:left="2160" w:hanging="180"/>
      </w:pPr>
    </w:lvl>
    <w:lvl w:ilvl="3" w:tplc="25C2ED48" w:tentative="1">
      <w:start w:val="1"/>
      <w:numFmt w:val="decimal"/>
      <w:lvlText w:val="%4."/>
      <w:lvlJc w:val="left"/>
      <w:pPr>
        <w:ind w:left="2880" w:hanging="360"/>
      </w:pPr>
    </w:lvl>
    <w:lvl w:ilvl="4" w:tplc="7CC41368" w:tentative="1">
      <w:start w:val="1"/>
      <w:numFmt w:val="lowerLetter"/>
      <w:lvlText w:val="%5."/>
      <w:lvlJc w:val="left"/>
      <w:pPr>
        <w:ind w:left="3600" w:hanging="360"/>
      </w:pPr>
    </w:lvl>
    <w:lvl w:ilvl="5" w:tplc="D3003B5C" w:tentative="1">
      <w:start w:val="1"/>
      <w:numFmt w:val="lowerRoman"/>
      <w:lvlText w:val="%6."/>
      <w:lvlJc w:val="right"/>
      <w:pPr>
        <w:ind w:left="4320" w:hanging="180"/>
      </w:pPr>
    </w:lvl>
    <w:lvl w:ilvl="6" w:tplc="BF20AB02" w:tentative="1">
      <w:start w:val="1"/>
      <w:numFmt w:val="decimal"/>
      <w:lvlText w:val="%7."/>
      <w:lvlJc w:val="left"/>
      <w:pPr>
        <w:ind w:left="5040" w:hanging="360"/>
      </w:pPr>
    </w:lvl>
    <w:lvl w:ilvl="7" w:tplc="E034B9A8" w:tentative="1">
      <w:start w:val="1"/>
      <w:numFmt w:val="lowerLetter"/>
      <w:lvlText w:val="%8."/>
      <w:lvlJc w:val="left"/>
      <w:pPr>
        <w:ind w:left="5760" w:hanging="360"/>
      </w:pPr>
    </w:lvl>
    <w:lvl w:ilvl="8" w:tplc="DCEAA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811CA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8EA25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7BC156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C44B1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02096B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B12784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9825A3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FD016C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C8CD6B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4B6AA6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6B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1E4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6A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CC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4A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01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88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004C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D3EC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E7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8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C3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07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A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08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30BE4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28A9FB6" w:tentative="1">
      <w:start w:val="1"/>
      <w:numFmt w:val="lowerLetter"/>
      <w:lvlText w:val="%2."/>
      <w:lvlJc w:val="left"/>
      <w:pPr>
        <w:ind w:left="1440" w:hanging="360"/>
      </w:pPr>
    </w:lvl>
    <w:lvl w:ilvl="2" w:tplc="88F6DC4A" w:tentative="1">
      <w:start w:val="1"/>
      <w:numFmt w:val="lowerRoman"/>
      <w:lvlText w:val="%3."/>
      <w:lvlJc w:val="right"/>
      <w:pPr>
        <w:ind w:left="2160" w:hanging="180"/>
      </w:pPr>
    </w:lvl>
    <w:lvl w:ilvl="3" w:tplc="C062ED32" w:tentative="1">
      <w:start w:val="1"/>
      <w:numFmt w:val="decimal"/>
      <w:lvlText w:val="%4."/>
      <w:lvlJc w:val="left"/>
      <w:pPr>
        <w:ind w:left="2880" w:hanging="360"/>
      </w:pPr>
    </w:lvl>
    <w:lvl w:ilvl="4" w:tplc="42A4F4B8" w:tentative="1">
      <w:start w:val="1"/>
      <w:numFmt w:val="lowerLetter"/>
      <w:lvlText w:val="%5."/>
      <w:lvlJc w:val="left"/>
      <w:pPr>
        <w:ind w:left="3600" w:hanging="360"/>
      </w:pPr>
    </w:lvl>
    <w:lvl w:ilvl="5" w:tplc="BC0A3C1C" w:tentative="1">
      <w:start w:val="1"/>
      <w:numFmt w:val="lowerRoman"/>
      <w:lvlText w:val="%6."/>
      <w:lvlJc w:val="right"/>
      <w:pPr>
        <w:ind w:left="4320" w:hanging="180"/>
      </w:pPr>
    </w:lvl>
    <w:lvl w:ilvl="6" w:tplc="7D0CABCC" w:tentative="1">
      <w:start w:val="1"/>
      <w:numFmt w:val="decimal"/>
      <w:lvlText w:val="%7."/>
      <w:lvlJc w:val="left"/>
      <w:pPr>
        <w:ind w:left="5040" w:hanging="360"/>
      </w:pPr>
    </w:lvl>
    <w:lvl w:ilvl="7" w:tplc="655839E6" w:tentative="1">
      <w:start w:val="1"/>
      <w:numFmt w:val="lowerLetter"/>
      <w:lvlText w:val="%8."/>
      <w:lvlJc w:val="left"/>
      <w:pPr>
        <w:ind w:left="5760" w:hanging="360"/>
      </w:pPr>
    </w:lvl>
    <w:lvl w:ilvl="8" w:tplc="89C60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A21CA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94AC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761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08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0E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EC0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EC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E7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AA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600C0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20C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1C42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1640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5415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D688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DC86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A80D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D826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1AF0B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B8F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C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62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B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ACD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E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E6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85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74823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C47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6A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A9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C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CD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DC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A8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0F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E8189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C85F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24B4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E607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4872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EC632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1688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7AF3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6E98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CD84EC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FB6C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480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6F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C0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0F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47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E6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53FEB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8EE32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3525EB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634347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54AA06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3BEE73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FD65B7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B22D6D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B86305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54D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85AF6">
      <w:start w:val="1"/>
      <w:numFmt w:val="lowerLetter"/>
      <w:lvlText w:val="%2."/>
      <w:lvlJc w:val="left"/>
      <w:pPr>
        <w:ind w:left="1440" w:hanging="360"/>
      </w:pPr>
    </w:lvl>
    <w:lvl w:ilvl="2" w:tplc="227AEF5A" w:tentative="1">
      <w:start w:val="1"/>
      <w:numFmt w:val="lowerRoman"/>
      <w:lvlText w:val="%3."/>
      <w:lvlJc w:val="right"/>
      <w:pPr>
        <w:ind w:left="2160" w:hanging="180"/>
      </w:pPr>
    </w:lvl>
    <w:lvl w:ilvl="3" w:tplc="EF1A5404" w:tentative="1">
      <w:start w:val="1"/>
      <w:numFmt w:val="decimal"/>
      <w:lvlText w:val="%4."/>
      <w:lvlJc w:val="left"/>
      <w:pPr>
        <w:ind w:left="2880" w:hanging="360"/>
      </w:pPr>
    </w:lvl>
    <w:lvl w:ilvl="4" w:tplc="84A06038" w:tentative="1">
      <w:start w:val="1"/>
      <w:numFmt w:val="lowerLetter"/>
      <w:lvlText w:val="%5."/>
      <w:lvlJc w:val="left"/>
      <w:pPr>
        <w:ind w:left="3600" w:hanging="360"/>
      </w:pPr>
    </w:lvl>
    <w:lvl w:ilvl="5" w:tplc="DD26853E" w:tentative="1">
      <w:start w:val="1"/>
      <w:numFmt w:val="lowerRoman"/>
      <w:lvlText w:val="%6."/>
      <w:lvlJc w:val="right"/>
      <w:pPr>
        <w:ind w:left="4320" w:hanging="180"/>
      </w:pPr>
    </w:lvl>
    <w:lvl w:ilvl="6" w:tplc="30D00972" w:tentative="1">
      <w:start w:val="1"/>
      <w:numFmt w:val="decimal"/>
      <w:lvlText w:val="%7."/>
      <w:lvlJc w:val="left"/>
      <w:pPr>
        <w:ind w:left="5040" w:hanging="360"/>
      </w:pPr>
    </w:lvl>
    <w:lvl w:ilvl="7" w:tplc="A9E8D70E" w:tentative="1">
      <w:start w:val="1"/>
      <w:numFmt w:val="lowerLetter"/>
      <w:lvlText w:val="%8."/>
      <w:lvlJc w:val="left"/>
      <w:pPr>
        <w:ind w:left="5760" w:hanging="360"/>
      </w:pPr>
    </w:lvl>
    <w:lvl w:ilvl="8" w:tplc="EB84E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DC3EB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B07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0E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8F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23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AC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A5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C7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F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FB964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042C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8E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CB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2D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CA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E1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9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E7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99F4A9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4CC1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AC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469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E5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26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68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26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A2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F8569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192A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40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2C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9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6D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EC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8C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CF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22DC9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B1CCFC0" w:tentative="1">
      <w:start w:val="1"/>
      <w:numFmt w:val="lowerLetter"/>
      <w:lvlText w:val="%2."/>
      <w:lvlJc w:val="left"/>
      <w:pPr>
        <w:ind w:left="1080" w:hanging="360"/>
      </w:pPr>
    </w:lvl>
    <w:lvl w:ilvl="2" w:tplc="9888242E" w:tentative="1">
      <w:start w:val="1"/>
      <w:numFmt w:val="lowerRoman"/>
      <w:lvlText w:val="%3."/>
      <w:lvlJc w:val="right"/>
      <w:pPr>
        <w:ind w:left="1800" w:hanging="180"/>
      </w:pPr>
    </w:lvl>
    <w:lvl w:ilvl="3" w:tplc="7EEE1796" w:tentative="1">
      <w:start w:val="1"/>
      <w:numFmt w:val="decimal"/>
      <w:lvlText w:val="%4."/>
      <w:lvlJc w:val="left"/>
      <w:pPr>
        <w:ind w:left="2520" w:hanging="360"/>
      </w:pPr>
    </w:lvl>
    <w:lvl w:ilvl="4" w:tplc="3AA641BA" w:tentative="1">
      <w:start w:val="1"/>
      <w:numFmt w:val="lowerLetter"/>
      <w:lvlText w:val="%5."/>
      <w:lvlJc w:val="left"/>
      <w:pPr>
        <w:ind w:left="3240" w:hanging="360"/>
      </w:pPr>
    </w:lvl>
    <w:lvl w:ilvl="5" w:tplc="EC1480DE" w:tentative="1">
      <w:start w:val="1"/>
      <w:numFmt w:val="lowerRoman"/>
      <w:lvlText w:val="%6."/>
      <w:lvlJc w:val="right"/>
      <w:pPr>
        <w:ind w:left="3960" w:hanging="180"/>
      </w:pPr>
    </w:lvl>
    <w:lvl w:ilvl="6" w:tplc="3F7E5998" w:tentative="1">
      <w:start w:val="1"/>
      <w:numFmt w:val="decimal"/>
      <w:lvlText w:val="%7."/>
      <w:lvlJc w:val="left"/>
      <w:pPr>
        <w:ind w:left="4680" w:hanging="360"/>
      </w:pPr>
    </w:lvl>
    <w:lvl w:ilvl="7" w:tplc="AE52FED8" w:tentative="1">
      <w:start w:val="1"/>
      <w:numFmt w:val="lowerLetter"/>
      <w:lvlText w:val="%8."/>
      <w:lvlJc w:val="left"/>
      <w:pPr>
        <w:ind w:left="5400" w:hanging="360"/>
      </w:pPr>
    </w:lvl>
    <w:lvl w:ilvl="8" w:tplc="32DC7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83A0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205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49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A4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84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26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ED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0E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A4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766EE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2645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8041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E4F1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2210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6C58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CCC4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0E29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C471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6236406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4A18F138" w:tentative="1">
      <w:start w:val="1"/>
      <w:numFmt w:val="lowerLetter"/>
      <w:lvlText w:val="%2."/>
      <w:lvlJc w:val="left"/>
      <w:pPr>
        <w:ind w:left="1440" w:hanging="360"/>
      </w:pPr>
    </w:lvl>
    <w:lvl w:ilvl="2" w:tplc="8C341D92" w:tentative="1">
      <w:start w:val="1"/>
      <w:numFmt w:val="lowerRoman"/>
      <w:lvlText w:val="%3."/>
      <w:lvlJc w:val="right"/>
      <w:pPr>
        <w:ind w:left="2160" w:hanging="180"/>
      </w:pPr>
    </w:lvl>
    <w:lvl w:ilvl="3" w:tplc="ECC2693A" w:tentative="1">
      <w:start w:val="1"/>
      <w:numFmt w:val="decimal"/>
      <w:lvlText w:val="%4."/>
      <w:lvlJc w:val="left"/>
      <w:pPr>
        <w:ind w:left="2880" w:hanging="360"/>
      </w:pPr>
    </w:lvl>
    <w:lvl w:ilvl="4" w:tplc="3D16E5C8" w:tentative="1">
      <w:start w:val="1"/>
      <w:numFmt w:val="lowerLetter"/>
      <w:lvlText w:val="%5."/>
      <w:lvlJc w:val="left"/>
      <w:pPr>
        <w:ind w:left="3600" w:hanging="360"/>
      </w:pPr>
    </w:lvl>
    <w:lvl w:ilvl="5" w:tplc="D96A6660" w:tentative="1">
      <w:start w:val="1"/>
      <w:numFmt w:val="lowerRoman"/>
      <w:lvlText w:val="%6."/>
      <w:lvlJc w:val="right"/>
      <w:pPr>
        <w:ind w:left="4320" w:hanging="180"/>
      </w:pPr>
    </w:lvl>
    <w:lvl w:ilvl="6" w:tplc="02D60A5E" w:tentative="1">
      <w:start w:val="1"/>
      <w:numFmt w:val="decimal"/>
      <w:lvlText w:val="%7."/>
      <w:lvlJc w:val="left"/>
      <w:pPr>
        <w:ind w:left="5040" w:hanging="360"/>
      </w:pPr>
    </w:lvl>
    <w:lvl w:ilvl="7" w:tplc="2182D682" w:tentative="1">
      <w:start w:val="1"/>
      <w:numFmt w:val="lowerLetter"/>
      <w:lvlText w:val="%8."/>
      <w:lvlJc w:val="left"/>
      <w:pPr>
        <w:ind w:left="5760" w:hanging="360"/>
      </w:pPr>
    </w:lvl>
    <w:lvl w:ilvl="8" w:tplc="F5767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2C34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3A53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AEB7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76AE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E8D1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4221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DEA6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C7B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60C2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9040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907C7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884CBE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9E6908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E165DA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8F25D5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392DB4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D82288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2A4104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2E1AE3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DE8AFCE6" w:tentative="1">
      <w:start w:val="1"/>
      <w:numFmt w:val="lowerLetter"/>
      <w:lvlText w:val="%2."/>
      <w:lvlJc w:val="left"/>
      <w:pPr>
        <w:ind w:left="1222" w:hanging="360"/>
      </w:pPr>
    </w:lvl>
    <w:lvl w:ilvl="2" w:tplc="B3CC3D16" w:tentative="1">
      <w:start w:val="1"/>
      <w:numFmt w:val="lowerRoman"/>
      <w:lvlText w:val="%3."/>
      <w:lvlJc w:val="right"/>
      <w:pPr>
        <w:ind w:left="1942" w:hanging="180"/>
      </w:pPr>
    </w:lvl>
    <w:lvl w:ilvl="3" w:tplc="CC208E9E" w:tentative="1">
      <w:start w:val="1"/>
      <w:numFmt w:val="decimal"/>
      <w:lvlText w:val="%4."/>
      <w:lvlJc w:val="left"/>
      <w:pPr>
        <w:ind w:left="2662" w:hanging="360"/>
      </w:pPr>
    </w:lvl>
    <w:lvl w:ilvl="4" w:tplc="D4CA0020" w:tentative="1">
      <w:start w:val="1"/>
      <w:numFmt w:val="lowerLetter"/>
      <w:lvlText w:val="%5."/>
      <w:lvlJc w:val="left"/>
      <w:pPr>
        <w:ind w:left="3382" w:hanging="360"/>
      </w:pPr>
    </w:lvl>
    <w:lvl w:ilvl="5" w:tplc="4212035C" w:tentative="1">
      <w:start w:val="1"/>
      <w:numFmt w:val="lowerRoman"/>
      <w:lvlText w:val="%6."/>
      <w:lvlJc w:val="right"/>
      <w:pPr>
        <w:ind w:left="4102" w:hanging="180"/>
      </w:pPr>
    </w:lvl>
    <w:lvl w:ilvl="6" w:tplc="4C8E7838" w:tentative="1">
      <w:start w:val="1"/>
      <w:numFmt w:val="decimal"/>
      <w:lvlText w:val="%7."/>
      <w:lvlJc w:val="left"/>
      <w:pPr>
        <w:ind w:left="4822" w:hanging="360"/>
      </w:pPr>
    </w:lvl>
    <w:lvl w:ilvl="7" w:tplc="6298FD0E" w:tentative="1">
      <w:start w:val="1"/>
      <w:numFmt w:val="lowerLetter"/>
      <w:lvlText w:val="%8."/>
      <w:lvlJc w:val="left"/>
      <w:pPr>
        <w:ind w:left="5542" w:hanging="360"/>
      </w:pPr>
    </w:lvl>
    <w:lvl w:ilvl="8" w:tplc="AC6AF19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FDE4B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2A413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B4CC5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23411D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39284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574E40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7F6623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B6016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EF8000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BC963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AE44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586F3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6C19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F4C6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9F85C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F5478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B6FA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543E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CA4E9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6A5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20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001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A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04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46D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A9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A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17C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A69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49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21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E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2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43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0A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41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A0E62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01308" w:tentative="1">
      <w:start w:val="1"/>
      <w:numFmt w:val="lowerLetter"/>
      <w:lvlText w:val="%2."/>
      <w:lvlJc w:val="left"/>
      <w:pPr>
        <w:ind w:left="1440" w:hanging="360"/>
      </w:pPr>
    </w:lvl>
    <w:lvl w:ilvl="2" w:tplc="741493FE" w:tentative="1">
      <w:start w:val="1"/>
      <w:numFmt w:val="lowerRoman"/>
      <w:lvlText w:val="%3."/>
      <w:lvlJc w:val="right"/>
      <w:pPr>
        <w:ind w:left="2160" w:hanging="180"/>
      </w:pPr>
    </w:lvl>
    <w:lvl w:ilvl="3" w:tplc="F064CADE" w:tentative="1">
      <w:start w:val="1"/>
      <w:numFmt w:val="decimal"/>
      <w:lvlText w:val="%4."/>
      <w:lvlJc w:val="left"/>
      <w:pPr>
        <w:ind w:left="2880" w:hanging="360"/>
      </w:pPr>
    </w:lvl>
    <w:lvl w:ilvl="4" w:tplc="23C23BCE" w:tentative="1">
      <w:start w:val="1"/>
      <w:numFmt w:val="lowerLetter"/>
      <w:lvlText w:val="%5."/>
      <w:lvlJc w:val="left"/>
      <w:pPr>
        <w:ind w:left="3600" w:hanging="360"/>
      </w:pPr>
    </w:lvl>
    <w:lvl w:ilvl="5" w:tplc="B89A8A02" w:tentative="1">
      <w:start w:val="1"/>
      <w:numFmt w:val="lowerRoman"/>
      <w:lvlText w:val="%6."/>
      <w:lvlJc w:val="right"/>
      <w:pPr>
        <w:ind w:left="4320" w:hanging="180"/>
      </w:pPr>
    </w:lvl>
    <w:lvl w:ilvl="6" w:tplc="F86CE01C" w:tentative="1">
      <w:start w:val="1"/>
      <w:numFmt w:val="decimal"/>
      <w:lvlText w:val="%7."/>
      <w:lvlJc w:val="left"/>
      <w:pPr>
        <w:ind w:left="5040" w:hanging="360"/>
      </w:pPr>
    </w:lvl>
    <w:lvl w:ilvl="7" w:tplc="4DD43EEE" w:tentative="1">
      <w:start w:val="1"/>
      <w:numFmt w:val="lowerLetter"/>
      <w:lvlText w:val="%8."/>
      <w:lvlJc w:val="left"/>
      <w:pPr>
        <w:ind w:left="5760" w:hanging="360"/>
      </w:pPr>
    </w:lvl>
    <w:lvl w:ilvl="8" w:tplc="B65C7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856E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AE7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9A86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5E42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BC30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54C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6490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1EB1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A2E6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E1D8C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E1A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EB23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E8F0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5E39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5CCD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ECDD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A0E7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18AB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B710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E49D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C40F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012F3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2E00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02F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BE63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14FA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1A4A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7E0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0DDAC" w:tentative="1">
      <w:start w:val="1"/>
      <w:numFmt w:val="lowerLetter"/>
      <w:lvlText w:val="%2."/>
      <w:lvlJc w:val="left"/>
      <w:pPr>
        <w:ind w:left="1440" w:hanging="360"/>
      </w:pPr>
    </w:lvl>
    <w:lvl w:ilvl="2" w:tplc="BACE1C34" w:tentative="1">
      <w:start w:val="1"/>
      <w:numFmt w:val="lowerRoman"/>
      <w:lvlText w:val="%3."/>
      <w:lvlJc w:val="right"/>
      <w:pPr>
        <w:ind w:left="2160" w:hanging="180"/>
      </w:pPr>
    </w:lvl>
    <w:lvl w:ilvl="3" w:tplc="67D0FAAE" w:tentative="1">
      <w:start w:val="1"/>
      <w:numFmt w:val="decimal"/>
      <w:lvlText w:val="%4."/>
      <w:lvlJc w:val="left"/>
      <w:pPr>
        <w:ind w:left="2880" w:hanging="360"/>
      </w:pPr>
    </w:lvl>
    <w:lvl w:ilvl="4" w:tplc="9C7E04A8" w:tentative="1">
      <w:start w:val="1"/>
      <w:numFmt w:val="lowerLetter"/>
      <w:lvlText w:val="%5."/>
      <w:lvlJc w:val="left"/>
      <w:pPr>
        <w:ind w:left="3600" w:hanging="360"/>
      </w:pPr>
    </w:lvl>
    <w:lvl w:ilvl="5" w:tplc="0CAEC838" w:tentative="1">
      <w:start w:val="1"/>
      <w:numFmt w:val="lowerRoman"/>
      <w:lvlText w:val="%6."/>
      <w:lvlJc w:val="right"/>
      <w:pPr>
        <w:ind w:left="4320" w:hanging="180"/>
      </w:pPr>
    </w:lvl>
    <w:lvl w:ilvl="6" w:tplc="B4082542" w:tentative="1">
      <w:start w:val="1"/>
      <w:numFmt w:val="decimal"/>
      <w:lvlText w:val="%7."/>
      <w:lvlJc w:val="left"/>
      <w:pPr>
        <w:ind w:left="5040" w:hanging="360"/>
      </w:pPr>
    </w:lvl>
    <w:lvl w:ilvl="7" w:tplc="D97E439E" w:tentative="1">
      <w:start w:val="1"/>
      <w:numFmt w:val="lowerLetter"/>
      <w:lvlText w:val="%8."/>
      <w:lvlJc w:val="left"/>
      <w:pPr>
        <w:ind w:left="5760" w:hanging="360"/>
      </w:pPr>
    </w:lvl>
    <w:lvl w:ilvl="8" w:tplc="8E9EB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11CE5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428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02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982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0D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29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04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1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AC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2B3E3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2CD8B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3E20DE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300A8E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FB8DD9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97E5AE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9A8160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F3C573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1C4ED2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543C1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E7E16" w:tentative="1">
      <w:start w:val="1"/>
      <w:numFmt w:val="lowerLetter"/>
      <w:lvlText w:val="%2."/>
      <w:lvlJc w:val="left"/>
      <w:pPr>
        <w:ind w:left="1440" w:hanging="360"/>
      </w:pPr>
    </w:lvl>
    <w:lvl w:ilvl="2" w:tplc="B89E23EA" w:tentative="1">
      <w:start w:val="1"/>
      <w:numFmt w:val="lowerRoman"/>
      <w:lvlText w:val="%3."/>
      <w:lvlJc w:val="right"/>
      <w:pPr>
        <w:ind w:left="2160" w:hanging="180"/>
      </w:pPr>
    </w:lvl>
    <w:lvl w:ilvl="3" w:tplc="4B1600AC" w:tentative="1">
      <w:start w:val="1"/>
      <w:numFmt w:val="decimal"/>
      <w:lvlText w:val="%4."/>
      <w:lvlJc w:val="left"/>
      <w:pPr>
        <w:ind w:left="2880" w:hanging="360"/>
      </w:pPr>
    </w:lvl>
    <w:lvl w:ilvl="4" w:tplc="45867E16" w:tentative="1">
      <w:start w:val="1"/>
      <w:numFmt w:val="lowerLetter"/>
      <w:lvlText w:val="%5."/>
      <w:lvlJc w:val="left"/>
      <w:pPr>
        <w:ind w:left="3600" w:hanging="360"/>
      </w:pPr>
    </w:lvl>
    <w:lvl w:ilvl="5" w:tplc="7DB4E4A2" w:tentative="1">
      <w:start w:val="1"/>
      <w:numFmt w:val="lowerRoman"/>
      <w:lvlText w:val="%6."/>
      <w:lvlJc w:val="right"/>
      <w:pPr>
        <w:ind w:left="4320" w:hanging="180"/>
      </w:pPr>
    </w:lvl>
    <w:lvl w:ilvl="6" w:tplc="CD3C17AA" w:tentative="1">
      <w:start w:val="1"/>
      <w:numFmt w:val="decimal"/>
      <w:lvlText w:val="%7."/>
      <w:lvlJc w:val="left"/>
      <w:pPr>
        <w:ind w:left="5040" w:hanging="360"/>
      </w:pPr>
    </w:lvl>
    <w:lvl w:ilvl="7" w:tplc="2404FE02" w:tentative="1">
      <w:start w:val="1"/>
      <w:numFmt w:val="lowerLetter"/>
      <w:lvlText w:val="%8."/>
      <w:lvlJc w:val="left"/>
      <w:pPr>
        <w:ind w:left="5760" w:hanging="360"/>
      </w:pPr>
    </w:lvl>
    <w:lvl w:ilvl="8" w:tplc="4A4E1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125EF0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6EEAF3E" w:tentative="1">
      <w:start w:val="1"/>
      <w:numFmt w:val="lowerLetter"/>
      <w:lvlText w:val="%2."/>
      <w:lvlJc w:val="left"/>
      <w:pPr>
        <w:ind w:left="1440" w:hanging="360"/>
      </w:pPr>
    </w:lvl>
    <w:lvl w:ilvl="2" w:tplc="4C86191C" w:tentative="1">
      <w:start w:val="1"/>
      <w:numFmt w:val="lowerRoman"/>
      <w:lvlText w:val="%3."/>
      <w:lvlJc w:val="right"/>
      <w:pPr>
        <w:ind w:left="2160" w:hanging="180"/>
      </w:pPr>
    </w:lvl>
    <w:lvl w:ilvl="3" w:tplc="B192C9C0" w:tentative="1">
      <w:start w:val="1"/>
      <w:numFmt w:val="decimal"/>
      <w:lvlText w:val="%4."/>
      <w:lvlJc w:val="left"/>
      <w:pPr>
        <w:ind w:left="2880" w:hanging="360"/>
      </w:pPr>
    </w:lvl>
    <w:lvl w:ilvl="4" w:tplc="4516A8C8" w:tentative="1">
      <w:start w:val="1"/>
      <w:numFmt w:val="lowerLetter"/>
      <w:lvlText w:val="%5."/>
      <w:lvlJc w:val="left"/>
      <w:pPr>
        <w:ind w:left="3600" w:hanging="360"/>
      </w:pPr>
    </w:lvl>
    <w:lvl w:ilvl="5" w:tplc="A2AE758E" w:tentative="1">
      <w:start w:val="1"/>
      <w:numFmt w:val="lowerRoman"/>
      <w:lvlText w:val="%6."/>
      <w:lvlJc w:val="right"/>
      <w:pPr>
        <w:ind w:left="4320" w:hanging="180"/>
      </w:pPr>
    </w:lvl>
    <w:lvl w:ilvl="6" w:tplc="375650A0" w:tentative="1">
      <w:start w:val="1"/>
      <w:numFmt w:val="decimal"/>
      <w:lvlText w:val="%7."/>
      <w:lvlJc w:val="left"/>
      <w:pPr>
        <w:ind w:left="5040" w:hanging="360"/>
      </w:pPr>
    </w:lvl>
    <w:lvl w:ilvl="7" w:tplc="75223A4C" w:tentative="1">
      <w:start w:val="1"/>
      <w:numFmt w:val="lowerLetter"/>
      <w:lvlText w:val="%8."/>
      <w:lvlJc w:val="left"/>
      <w:pPr>
        <w:ind w:left="5760" w:hanging="360"/>
      </w:pPr>
    </w:lvl>
    <w:lvl w:ilvl="8" w:tplc="037AB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8EF0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480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E2F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CA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47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4F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0D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CA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EB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E65AA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305D4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234A6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570178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2AAF9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B16EF6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EDCCC1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D3069F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68C795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C984B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AA2A8FC" w:tentative="1">
      <w:start w:val="1"/>
      <w:numFmt w:val="lowerLetter"/>
      <w:lvlText w:val="%2."/>
      <w:lvlJc w:val="left"/>
      <w:pPr>
        <w:ind w:left="1440" w:hanging="360"/>
      </w:pPr>
    </w:lvl>
    <w:lvl w:ilvl="2" w:tplc="433E3734" w:tentative="1">
      <w:start w:val="1"/>
      <w:numFmt w:val="lowerRoman"/>
      <w:lvlText w:val="%3."/>
      <w:lvlJc w:val="right"/>
      <w:pPr>
        <w:ind w:left="2160" w:hanging="180"/>
      </w:pPr>
    </w:lvl>
    <w:lvl w:ilvl="3" w:tplc="0FA44D7E" w:tentative="1">
      <w:start w:val="1"/>
      <w:numFmt w:val="decimal"/>
      <w:lvlText w:val="%4."/>
      <w:lvlJc w:val="left"/>
      <w:pPr>
        <w:ind w:left="2880" w:hanging="360"/>
      </w:pPr>
    </w:lvl>
    <w:lvl w:ilvl="4" w:tplc="2C38ABFC" w:tentative="1">
      <w:start w:val="1"/>
      <w:numFmt w:val="lowerLetter"/>
      <w:lvlText w:val="%5."/>
      <w:lvlJc w:val="left"/>
      <w:pPr>
        <w:ind w:left="3600" w:hanging="360"/>
      </w:pPr>
    </w:lvl>
    <w:lvl w:ilvl="5" w:tplc="5D480C5E" w:tentative="1">
      <w:start w:val="1"/>
      <w:numFmt w:val="lowerRoman"/>
      <w:lvlText w:val="%6."/>
      <w:lvlJc w:val="right"/>
      <w:pPr>
        <w:ind w:left="4320" w:hanging="180"/>
      </w:pPr>
    </w:lvl>
    <w:lvl w:ilvl="6" w:tplc="E0941DB2" w:tentative="1">
      <w:start w:val="1"/>
      <w:numFmt w:val="decimal"/>
      <w:lvlText w:val="%7."/>
      <w:lvlJc w:val="left"/>
      <w:pPr>
        <w:ind w:left="5040" w:hanging="360"/>
      </w:pPr>
    </w:lvl>
    <w:lvl w:ilvl="7" w:tplc="8BAA90C0" w:tentative="1">
      <w:start w:val="1"/>
      <w:numFmt w:val="lowerLetter"/>
      <w:lvlText w:val="%8."/>
      <w:lvlJc w:val="left"/>
      <w:pPr>
        <w:ind w:left="5760" w:hanging="360"/>
      </w:pPr>
    </w:lvl>
    <w:lvl w:ilvl="8" w:tplc="A5BE1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3BA69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EE003E" w:tentative="1">
      <w:start w:val="1"/>
      <w:numFmt w:val="lowerLetter"/>
      <w:lvlText w:val="%2."/>
      <w:lvlJc w:val="left"/>
      <w:pPr>
        <w:ind w:left="1440" w:hanging="360"/>
      </w:pPr>
    </w:lvl>
    <w:lvl w:ilvl="2" w:tplc="B7E44F5A" w:tentative="1">
      <w:start w:val="1"/>
      <w:numFmt w:val="lowerRoman"/>
      <w:lvlText w:val="%3."/>
      <w:lvlJc w:val="right"/>
      <w:pPr>
        <w:ind w:left="2160" w:hanging="180"/>
      </w:pPr>
    </w:lvl>
    <w:lvl w:ilvl="3" w:tplc="7EC49E9E" w:tentative="1">
      <w:start w:val="1"/>
      <w:numFmt w:val="decimal"/>
      <w:lvlText w:val="%4."/>
      <w:lvlJc w:val="left"/>
      <w:pPr>
        <w:ind w:left="2880" w:hanging="360"/>
      </w:pPr>
    </w:lvl>
    <w:lvl w:ilvl="4" w:tplc="C1C06DC8" w:tentative="1">
      <w:start w:val="1"/>
      <w:numFmt w:val="lowerLetter"/>
      <w:lvlText w:val="%5."/>
      <w:lvlJc w:val="left"/>
      <w:pPr>
        <w:ind w:left="3600" w:hanging="360"/>
      </w:pPr>
    </w:lvl>
    <w:lvl w:ilvl="5" w:tplc="FC1A089C" w:tentative="1">
      <w:start w:val="1"/>
      <w:numFmt w:val="lowerRoman"/>
      <w:lvlText w:val="%6."/>
      <w:lvlJc w:val="right"/>
      <w:pPr>
        <w:ind w:left="4320" w:hanging="180"/>
      </w:pPr>
    </w:lvl>
    <w:lvl w:ilvl="6" w:tplc="A5F4F83A" w:tentative="1">
      <w:start w:val="1"/>
      <w:numFmt w:val="decimal"/>
      <w:lvlText w:val="%7."/>
      <w:lvlJc w:val="left"/>
      <w:pPr>
        <w:ind w:left="5040" w:hanging="360"/>
      </w:pPr>
    </w:lvl>
    <w:lvl w:ilvl="7" w:tplc="6292E1F6" w:tentative="1">
      <w:start w:val="1"/>
      <w:numFmt w:val="lowerLetter"/>
      <w:lvlText w:val="%8."/>
      <w:lvlJc w:val="left"/>
      <w:pPr>
        <w:ind w:left="5760" w:hanging="360"/>
      </w:pPr>
    </w:lvl>
    <w:lvl w:ilvl="8" w:tplc="3DE6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D0167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EA59F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C4C93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026FFB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9F286E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5BEC6D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606678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AC2DBE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C4082A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665E8DC0">
      <w:start w:val="1"/>
      <w:numFmt w:val="decimal"/>
      <w:lvlText w:val="%1)"/>
      <w:lvlJc w:val="left"/>
      <w:pPr>
        <w:ind w:left="720" w:hanging="360"/>
      </w:pPr>
    </w:lvl>
    <w:lvl w:ilvl="1" w:tplc="677EA65A" w:tentative="1">
      <w:start w:val="1"/>
      <w:numFmt w:val="lowerLetter"/>
      <w:lvlText w:val="%2."/>
      <w:lvlJc w:val="left"/>
      <w:pPr>
        <w:ind w:left="1440" w:hanging="360"/>
      </w:pPr>
    </w:lvl>
    <w:lvl w:ilvl="2" w:tplc="639CE5A0" w:tentative="1">
      <w:start w:val="1"/>
      <w:numFmt w:val="lowerRoman"/>
      <w:lvlText w:val="%3."/>
      <w:lvlJc w:val="right"/>
      <w:pPr>
        <w:ind w:left="2160" w:hanging="180"/>
      </w:pPr>
    </w:lvl>
    <w:lvl w:ilvl="3" w:tplc="CA887A20" w:tentative="1">
      <w:start w:val="1"/>
      <w:numFmt w:val="decimal"/>
      <w:lvlText w:val="%4."/>
      <w:lvlJc w:val="left"/>
      <w:pPr>
        <w:ind w:left="2880" w:hanging="360"/>
      </w:pPr>
    </w:lvl>
    <w:lvl w:ilvl="4" w:tplc="990CE398" w:tentative="1">
      <w:start w:val="1"/>
      <w:numFmt w:val="lowerLetter"/>
      <w:lvlText w:val="%5."/>
      <w:lvlJc w:val="left"/>
      <w:pPr>
        <w:ind w:left="3600" w:hanging="360"/>
      </w:pPr>
    </w:lvl>
    <w:lvl w:ilvl="5" w:tplc="FC00341E" w:tentative="1">
      <w:start w:val="1"/>
      <w:numFmt w:val="lowerRoman"/>
      <w:lvlText w:val="%6."/>
      <w:lvlJc w:val="right"/>
      <w:pPr>
        <w:ind w:left="4320" w:hanging="180"/>
      </w:pPr>
    </w:lvl>
    <w:lvl w:ilvl="6" w:tplc="EA7E6E96" w:tentative="1">
      <w:start w:val="1"/>
      <w:numFmt w:val="decimal"/>
      <w:lvlText w:val="%7."/>
      <w:lvlJc w:val="left"/>
      <w:pPr>
        <w:ind w:left="5040" w:hanging="360"/>
      </w:pPr>
    </w:lvl>
    <w:lvl w:ilvl="7" w:tplc="E7CC3DA2" w:tentative="1">
      <w:start w:val="1"/>
      <w:numFmt w:val="lowerLetter"/>
      <w:lvlText w:val="%8."/>
      <w:lvlJc w:val="left"/>
      <w:pPr>
        <w:ind w:left="5760" w:hanging="360"/>
      </w:pPr>
    </w:lvl>
    <w:lvl w:ilvl="8" w:tplc="E68C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2A927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E07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CE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CC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46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20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A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EE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15346990">
    <w:abstractNumId w:val="156"/>
  </w:num>
  <w:num w:numId="2" w16cid:durableId="128401596">
    <w:abstractNumId w:val="227"/>
  </w:num>
  <w:num w:numId="3" w16cid:durableId="1296334808">
    <w:abstractNumId w:val="0"/>
  </w:num>
  <w:num w:numId="4" w16cid:durableId="4459262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405762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628711">
    <w:abstractNumId w:val="234"/>
  </w:num>
  <w:num w:numId="7" w16cid:durableId="1026519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401637">
    <w:abstractNumId w:val="6"/>
  </w:num>
  <w:num w:numId="9" w16cid:durableId="1091244739">
    <w:abstractNumId w:val="132"/>
  </w:num>
  <w:num w:numId="10" w16cid:durableId="1743286014">
    <w:abstractNumId w:val="140"/>
  </w:num>
  <w:num w:numId="11" w16cid:durableId="1806849939">
    <w:abstractNumId w:val="225"/>
  </w:num>
  <w:num w:numId="12" w16cid:durableId="1184437352">
    <w:abstractNumId w:val="108"/>
  </w:num>
  <w:num w:numId="13" w16cid:durableId="489828945">
    <w:abstractNumId w:val="237"/>
  </w:num>
  <w:num w:numId="14" w16cid:durableId="321861819">
    <w:abstractNumId w:val="62"/>
  </w:num>
  <w:num w:numId="15" w16cid:durableId="1534228635">
    <w:abstractNumId w:val="40"/>
  </w:num>
  <w:num w:numId="16" w16cid:durableId="1334334642">
    <w:abstractNumId w:val="222"/>
  </w:num>
  <w:num w:numId="17" w16cid:durableId="2047482972">
    <w:abstractNumId w:val="230"/>
  </w:num>
  <w:num w:numId="18" w16cid:durableId="327943956">
    <w:abstractNumId w:val="11"/>
  </w:num>
  <w:num w:numId="19" w16cid:durableId="143858926">
    <w:abstractNumId w:val="138"/>
  </w:num>
  <w:num w:numId="20" w16cid:durableId="353464901">
    <w:abstractNumId w:val="42"/>
  </w:num>
  <w:num w:numId="21" w16cid:durableId="2011562772">
    <w:abstractNumId w:val="154"/>
  </w:num>
  <w:num w:numId="22" w16cid:durableId="793795486">
    <w:abstractNumId w:val="166"/>
  </w:num>
  <w:num w:numId="23" w16cid:durableId="1499880390">
    <w:abstractNumId w:val="241"/>
  </w:num>
  <w:num w:numId="24" w16cid:durableId="1974211785">
    <w:abstractNumId w:val="195"/>
  </w:num>
  <w:num w:numId="25" w16cid:durableId="757213976">
    <w:abstractNumId w:val="69"/>
  </w:num>
  <w:num w:numId="26" w16cid:durableId="436484203">
    <w:abstractNumId w:val="218"/>
  </w:num>
  <w:num w:numId="27" w16cid:durableId="1729843147">
    <w:abstractNumId w:val="205"/>
  </w:num>
  <w:num w:numId="28" w16cid:durableId="730470076">
    <w:abstractNumId w:val="1"/>
  </w:num>
  <w:num w:numId="29" w16cid:durableId="240454915">
    <w:abstractNumId w:val="150"/>
  </w:num>
  <w:num w:numId="30" w16cid:durableId="964968492">
    <w:abstractNumId w:val="182"/>
  </w:num>
  <w:num w:numId="31" w16cid:durableId="1871719032">
    <w:abstractNumId w:val="203"/>
  </w:num>
  <w:num w:numId="32" w16cid:durableId="1385250683">
    <w:abstractNumId w:val="157"/>
  </w:num>
  <w:num w:numId="33" w16cid:durableId="1125006714">
    <w:abstractNumId w:val="68"/>
  </w:num>
  <w:num w:numId="34" w16cid:durableId="1809324382">
    <w:abstractNumId w:val="155"/>
  </w:num>
  <w:num w:numId="35" w16cid:durableId="1828010697">
    <w:abstractNumId w:val="176"/>
  </w:num>
  <w:num w:numId="36" w16cid:durableId="1563980635">
    <w:abstractNumId w:val="213"/>
  </w:num>
  <w:num w:numId="37" w16cid:durableId="421344664">
    <w:abstractNumId w:val="187"/>
  </w:num>
  <w:num w:numId="38" w16cid:durableId="106781635">
    <w:abstractNumId w:val="72"/>
  </w:num>
  <w:num w:numId="39" w16cid:durableId="2130732416">
    <w:abstractNumId w:val="39"/>
  </w:num>
  <w:num w:numId="40" w16cid:durableId="100178508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57FAB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B41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DBB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13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5D46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1FA0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40A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10C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131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2F9B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A6F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6D2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0A2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3FD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5DE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6C15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9A9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D50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397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D69B6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37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368"/>
    <w:rsid w:val="0042595C"/>
    <w:rsid w:val="0042632E"/>
    <w:rsid w:val="0042666A"/>
    <w:rsid w:val="004268B8"/>
    <w:rsid w:val="00426F93"/>
    <w:rsid w:val="00427272"/>
    <w:rsid w:val="004272FE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6654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C92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CCE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B0A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19E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2819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8D6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5F8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8E5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5D7D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E798A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EC8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607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9D2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0DF"/>
    <w:rsid w:val="007301F8"/>
    <w:rsid w:val="00730B1F"/>
    <w:rsid w:val="00731806"/>
    <w:rsid w:val="007318BA"/>
    <w:rsid w:val="007322E4"/>
    <w:rsid w:val="007323FC"/>
    <w:rsid w:val="0073251B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2F5"/>
    <w:rsid w:val="007753F8"/>
    <w:rsid w:val="00775F67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1FF"/>
    <w:rsid w:val="007A1589"/>
    <w:rsid w:val="007A2B56"/>
    <w:rsid w:val="007A2C08"/>
    <w:rsid w:val="007A329D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575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66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6A0D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77E6C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7A"/>
    <w:rsid w:val="00916BFD"/>
    <w:rsid w:val="009174A2"/>
    <w:rsid w:val="00920381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3ED9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6C2F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0B3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1F1E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AE9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BB1"/>
    <w:rsid w:val="00A47FBB"/>
    <w:rsid w:val="00A501BC"/>
    <w:rsid w:val="00A507D3"/>
    <w:rsid w:val="00A5129A"/>
    <w:rsid w:val="00A51ABF"/>
    <w:rsid w:val="00A51DF3"/>
    <w:rsid w:val="00A51E6F"/>
    <w:rsid w:val="00A525DA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624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57DD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115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DFB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576A4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79D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3C"/>
    <w:rsid w:val="00B714F6"/>
    <w:rsid w:val="00B71CAC"/>
    <w:rsid w:val="00B72137"/>
    <w:rsid w:val="00B723E0"/>
    <w:rsid w:val="00B725B1"/>
    <w:rsid w:val="00B72A74"/>
    <w:rsid w:val="00B72DC7"/>
    <w:rsid w:val="00B73525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1268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0DE2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8C6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39D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2D7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0FBA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49C3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27D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5F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6E9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1E"/>
    <w:rsid w:val="00F33497"/>
    <w:rsid w:val="00F33B3E"/>
    <w:rsid w:val="00F33E04"/>
    <w:rsid w:val="00F34313"/>
    <w:rsid w:val="00F357F2"/>
    <w:rsid w:val="00F35F31"/>
    <w:rsid w:val="00F35FEC"/>
    <w:rsid w:val="00F36251"/>
    <w:rsid w:val="00F4026B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0F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3839A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  <w:style w:type="paragraph" w:styleId="Prskatjums">
    <w:name w:val="Revision"/>
    <w:hidden/>
    <w:uiPriority w:val="99"/>
    <w:semiHidden/>
    <w:rsid w:val="002B16D2"/>
    <w:rPr>
      <w:rFonts w:cs="Tahoma"/>
      <w:iCs/>
      <w:color w:val="000000"/>
      <w:sz w:val="24"/>
      <w:lang w:eastAsia="en-US"/>
    </w:rPr>
  </w:style>
  <w:style w:type="character" w:styleId="Komentraatsauce">
    <w:name w:val="annotation reference"/>
    <w:basedOn w:val="Noklusjumarindkopasfonts"/>
    <w:rsid w:val="009B1F1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B1F1E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B1F1E"/>
    <w:rPr>
      <w:rFonts w:cs="Tahoma"/>
      <w:iCs/>
      <w:color w:val="00000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9B1F1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9B1F1E"/>
    <w:rPr>
      <w:rFonts w:cs="Tahoma"/>
      <w:b/>
      <w:bCs/>
      <w:i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D7BE-4D7E-4BA6-8DBF-AF06B153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3450</Characters>
  <Application>Microsoft Office Word</Application>
  <DocSecurity>4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Agnese Puisīte</cp:lastModifiedBy>
  <cp:revision>2</cp:revision>
  <cp:lastPrinted>2020-11-10T13:29:00Z</cp:lastPrinted>
  <dcterms:created xsi:type="dcterms:W3CDTF">2025-03-21T13:30:00Z</dcterms:created>
  <dcterms:modified xsi:type="dcterms:W3CDTF">2025-03-21T13:30:00Z</dcterms:modified>
</cp:coreProperties>
</file>