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00D" w:rsidRPr="00293563" w:rsidRDefault="007C67FA" w:rsidP="00D41F54">
      <w:pPr>
        <w:jc w:val="center"/>
        <w:rPr>
          <w:rFonts w:cs="Times New Roman"/>
          <w:noProof/>
        </w:rPr>
      </w:pPr>
      <w:bookmarkStart w:id="0" w:name="_GoBack"/>
      <w:bookmarkEnd w:id="0"/>
      <w:r w:rsidRPr="00293563">
        <w:rPr>
          <w:rFonts w:cs="Times New Roman"/>
          <w:noProof/>
          <w:lang w:eastAsia="lv-LV"/>
        </w:rPr>
        <w:drawing>
          <wp:inline distT="0" distB="0" distL="0" distR="0" wp14:anchorId="0EFDECA7" wp14:editId="3E6C7013">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7C67FA"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7C67FA"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7C67FA"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7C67FA"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7C67FA">
      <w:pPr>
        <w:jc w:val="center"/>
        <w:rPr>
          <w:rFonts w:cs="Times New Roman"/>
          <w:b/>
          <w:bCs/>
          <w:sz w:val="32"/>
          <w:szCs w:val="32"/>
        </w:rPr>
      </w:pPr>
      <w:r>
        <w:rPr>
          <w:rFonts w:cs="Times New Roman"/>
          <w:b/>
          <w:bCs/>
          <w:sz w:val="32"/>
          <w:szCs w:val="32"/>
        </w:rPr>
        <w:t xml:space="preserve">IZGLĪTĪBAS JAUTĀJUMU KOMITEJAS </w:t>
      </w:r>
      <w:r w:rsidRPr="00293563">
        <w:rPr>
          <w:rFonts w:cs="Times New Roman"/>
          <w:b/>
          <w:bCs/>
          <w:sz w:val="32"/>
          <w:szCs w:val="32"/>
        </w:rPr>
        <w:t>SĒDES PROTOKOLS</w:t>
      </w:r>
    </w:p>
    <w:p w:rsidR="00D16652" w:rsidRDefault="00D16652" w:rsidP="00D16652">
      <w:pPr>
        <w:rPr>
          <w:rFonts w:cs="Times New Roman"/>
          <w:sz w:val="28"/>
          <w:szCs w:val="28"/>
        </w:rPr>
      </w:pPr>
    </w:p>
    <w:p w:rsidR="00235E00" w:rsidRPr="00293563" w:rsidRDefault="00235E00" w:rsidP="00D16652">
      <w:pPr>
        <w:rPr>
          <w:rFonts w:cs="Times New Roman"/>
          <w:sz w:val="28"/>
          <w:szCs w:val="28"/>
        </w:rPr>
      </w:pPr>
    </w:p>
    <w:tbl>
      <w:tblPr>
        <w:tblW w:w="5000" w:type="pct"/>
        <w:tblLook w:val="0000" w:firstRow="0" w:lastRow="0" w:firstColumn="0" w:lastColumn="0" w:noHBand="0" w:noVBand="0"/>
      </w:tblPr>
      <w:tblGrid>
        <w:gridCol w:w="4535"/>
        <w:gridCol w:w="4536"/>
      </w:tblGrid>
      <w:tr w:rsidR="00621BD0" w:rsidTr="000F32B1">
        <w:tc>
          <w:tcPr>
            <w:tcW w:w="2500" w:type="pct"/>
            <w:tcBorders>
              <w:top w:val="nil"/>
              <w:left w:val="nil"/>
              <w:bottom w:val="nil"/>
              <w:right w:val="nil"/>
            </w:tcBorders>
          </w:tcPr>
          <w:p w:rsidR="00621BD0" w:rsidRPr="00293563" w:rsidRDefault="00621BD0" w:rsidP="000F32B1">
            <w:pPr>
              <w:ind w:hanging="108"/>
              <w:rPr>
                <w:rFonts w:cs="Times New Roman"/>
              </w:rPr>
            </w:pPr>
            <w:r w:rsidRPr="00470E79">
              <w:rPr>
                <w:noProof/>
              </w:rPr>
              <w:t>2025. gada</w:t>
            </w:r>
            <w:r>
              <w:rPr>
                <w:noProof/>
              </w:rPr>
              <w:t xml:space="preserve"> 20. marts</w:t>
            </w:r>
          </w:p>
        </w:tc>
        <w:tc>
          <w:tcPr>
            <w:tcW w:w="2500" w:type="pct"/>
            <w:tcBorders>
              <w:top w:val="nil"/>
              <w:left w:val="nil"/>
              <w:bottom w:val="nil"/>
              <w:right w:val="nil"/>
            </w:tcBorders>
          </w:tcPr>
          <w:p w:rsidR="00621BD0" w:rsidRPr="00293563" w:rsidRDefault="00621BD0" w:rsidP="000F32B1">
            <w:pPr>
              <w:jc w:val="right"/>
              <w:rPr>
                <w:rFonts w:cs="Times New Roman"/>
              </w:rPr>
            </w:pPr>
            <w:r w:rsidRPr="00470E79">
              <w:rPr>
                <w:b/>
                <w:bCs/>
              </w:rPr>
              <w:t>Nr.</w:t>
            </w:r>
            <w:r>
              <w:rPr>
                <w:b/>
                <w:bCs/>
              </w:rPr>
              <w:t>3</w:t>
            </w:r>
          </w:p>
        </w:tc>
      </w:tr>
    </w:tbl>
    <w:p w:rsidR="00621BD0" w:rsidRDefault="00621BD0" w:rsidP="00621BD0">
      <w:pPr>
        <w:pStyle w:val="Header"/>
        <w:tabs>
          <w:tab w:val="clear" w:pos="4153"/>
          <w:tab w:val="clear" w:pos="8306"/>
        </w:tabs>
        <w:rPr>
          <w:szCs w:val="32"/>
        </w:rPr>
      </w:pPr>
      <w:r w:rsidRPr="00981471">
        <w:rPr>
          <w:szCs w:val="32"/>
        </w:rPr>
        <w:t>Ogrē, Brīvības ielā 33, 3.stāva zālē</w:t>
      </w:r>
    </w:p>
    <w:p w:rsidR="00621BD0" w:rsidRPr="00135E42" w:rsidRDefault="00621BD0" w:rsidP="00621BD0">
      <w:pPr>
        <w:pStyle w:val="Header"/>
        <w:tabs>
          <w:tab w:val="clear" w:pos="4153"/>
          <w:tab w:val="clear" w:pos="8306"/>
        </w:tabs>
        <w:rPr>
          <w:rFonts w:ascii="Times New Roman" w:hAnsi="Times New Roman"/>
          <w:sz w:val="28"/>
          <w:szCs w:val="28"/>
        </w:rPr>
      </w:pPr>
    </w:p>
    <w:p w:rsidR="00621BD0" w:rsidRPr="00470E79" w:rsidRDefault="00621BD0" w:rsidP="00621BD0">
      <w:pPr>
        <w:tabs>
          <w:tab w:val="left" w:pos="0"/>
        </w:tabs>
      </w:pPr>
      <w:r w:rsidRPr="00470E79">
        <w:t>Sēde sasaukta p</w:t>
      </w:r>
      <w:r>
        <w:t>ulksten</w:t>
      </w:r>
      <w:r w:rsidRPr="00470E79">
        <w:t xml:space="preserve">. </w:t>
      </w:r>
      <w:r w:rsidR="00861079">
        <w:rPr>
          <w:noProof/>
        </w:rPr>
        <w:t>9.</w:t>
      </w:r>
      <w:r>
        <w:rPr>
          <w:noProof/>
        </w:rPr>
        <w:t>40</w:t>
      </w:r>
    </w:p>
    <w:p w:rsidR="00621BD0" w:rsidRPr="00470E79" w:rsidRDefault="00621BD0" w:rsidP="00621BD0">
      <w:pPr>
        <w:tabs>
          <w:tab w:val="left" w:pos="0"/>
        </w:tabs>
      </w:pPr>
      <w:r w:rsidRPr="00470E79">
        <w:t>Sēdi atklāj p</w:t>
      </w:r>
      <w:r>
        <w:t>ulksten</w:t>
      </w:r>
      <w:r w:rsidRPr="00470E79">
        <w:t xml:space="preserve">. </w:t>
      </w:r>
      <w:r w:rsidR="00861079">
        <w:rPr>
          <w:noProof/>
        </w:rPr>
        <w:t>10.</w:t>
      </w:r>
      <w:r>
        <w:rPr>
          <w:noProof/>
        </w:rPr>
        <w:t>03</w:t>
      </w:r>
    </w:p>
    <w:p w:rsidR="00162674" w:rsidRPr="00135E42" w:rsidRDefault="00162674" w:rsidP="00162674">
      <w:pPr>
        <w:ind w:right="28"/>
        <w:jc w:val="both"/>
        <w:rPr>
          <w:rFonts w:cs="Times New Roman"/>
          <w:sz w:val="28"/>
          <w:szCs w:val="28"/>
        </w:rPr>
      </w:pPr>
    </w:p>
    <w:p w:rsidR="00162674" w:rsidRDefault="00162674" w:rsidP="00162674">
      <w:pPr>
        <w:ind w:right="28"/>
        <w:jc w:val="both"/>
        <w:rPr>
          <w:rFonts w:cs="Times New Roman"/>
        </w:rPr>
      </w:pPr>
      <w:r w:rsidRPr="00293563">
        <w:rPr>
          <w:rFonts w:cs="Times New Roman"/>
          <w:bCs/>
        </w:rPr>
        <w:t xml:space="preserve">Sēdi vada: </w:t>
      </w:r>
      <w:r w:rsidRPr="00E13C98">
        <w:rPr>
          <w:rFonts w:cs="Times New Roman"/>
          <w:bCs/>
        </w:rPr>
        <w:t>I</w:t>
      </w:r>
      <w:r w:rsidRPr="00E13C98">
        <w:rPr>
          <w:rFonts w:cs="Times New Roman"/>
          <w:bCs/>
          <w:szCs w:val="24"/>
        </w:rPr>
        <w:t>zglītības jautājumu komitejas</w:t>
      </w:r>
      <w:r>
        <w:rPr>
          <w:rFonts w:cs="Times New Roman"/>
          <w:color w:val="auto"/>
        </w:rPr>
        <w:t xml:space="preserve"> </w:t>
      </w:r>
      <w:r w:rsidRPr="00657055">
        <w:rPr>
          <w:rFonts w:cs="Times New Roman"/>
          <w:color w:val="auto"/>
        </w:rPr>
        <w:t>pr</w:t>
      </w:r>
      <w:r>
        <w:rPr>
          <w:rFonts w:cs="Times New Roman"/>
          <w:color w:val="auto"/>
        </w:rPr>
        <w:t>iekšsēdētājs</w:t>
      </w:r>
      <w:r w:rsidRPr="00865884">
        <w:rPr>
          <w:rFonts w:cs="Times New Roman"/>
        </w:rPr>
        <w:t xml:space="preserve"> </w:t>
      </w:r>
      <w:r>
        <w:rPr>
          <w:rFonts w:cs="Times New Roman"/>
        </w:rPr>
        <w:t xml:space="preserve">Raivis </w:t>
      </w:r>
      <w:proofErr w:type="spellStart"/>
      <w:r>
        <w:rPr>
          <w:rFonts w:cs="Times New Roman"/>
        </w:rPr>
        <w:t>Ūzuls</w:t>
      </w:r>
      <w:proofErr w:type="spellEnd"/>
      <w:r>
        <w:rPr>
          <w:rFonts w:cs="Times New Roman"/>
        </w:rPr>
        <w:t xml:space="preserve">. </w:t>
      </w:r>
    </w:p>
    <w:p w:rsidR="00DE2B68" w:rsidRPr="00135E42" w:rsidRDefault="00DE2B68">
      <w:pPr>
        <w:ind w:right="28"/>
        <w:jc w:val="both"/>
        <w:rPr>
          <w:rFonts w:cs="Times New Roman"/>
          <w:sz w:val="28"/>
          <w:szCs w:val="28"/>
        </w:rPr>
      </w:pPr>
    </w:p>
    <w:p w:rsidR="003B234B" w:rsidRDefault="007C67FA">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DD0DE3">
        <w:t xml:space="preserve">Agnese </w:t>
      </w:r>
      <w:proofErr w:type="spellStart"/>
      <w:r w:rsidR="00DD0DE3">
        <w:t>Puisīte</w:t>
      </w:r>
      <w:proofErr w:type="spellEnd"/>
      <w:r w:rsidR="00DD0DE3">
        <w:t xml:space="preserve"> </w:t>
      </w:r>
    </w:p>
    <w:p w:rsidR="009F6903" w:rsidRPr="00293563" w:rsidRDefault="009F6903">
      <w:pPr>
        <w:ind w:right="28"/>
        <w:jc w:val="both"/>
        <w:rPr>
          <w:rFonts w:cs="Times New Roman"/>
        </w:rPr>
      </w:pPr>
    </w:p>
    <w:p w:rsidR="006A3F9D" w:rsidRDefault="006A3F9D" w:rsidP="006A3F9D">
      <w:pPr>
        <w:ind w:right="28"/>
        <w:jc w:val="both"/>
        <w:rPr>
          <w:rFonts w:cs="Times New Roman"/>
        </w:rPr>
      </w:pPr>
      <w:r w:rsidRPr="00BD7D64">
        <w:rPr>
          <w:rFonts w:cs="Times New Roman"/>
        </w:rPr>
        <w:t>Piedalās komitejas locekļi:</w:t>
      </w:r>
      <w:r>
        <w:rPr>
          <w:rFonts w:cs="Times New Roman"/>
        </w:rPr>
        <w:t xml:space="preserve"> </w:t>
      </w:r>
      <w:r w:rsidRPr="00470E79">
        <w:rPr>
          <w:noProof/>
        </w:rPr>
        <w:t>Gints</w:t>
      </w:r>
      <w:r w:rsidRPr="00470E79">
        <w:rPr>
          <w:b/>
          <w:noProof/>
        </w:rPr>
        <w:t xml:space="preserve"> </w:t>
      </w:r>
      <w:r w:rsidRPr="00470E79">
        <w:rPr>
          <w:noProof/>
        </w:rPr>
        <w:t>Sīviņš</w:t>
      </w:r>
      <w:r>
        <w:rPr>
          <w:noProof/>
        </w:rPr>
        <w:t xml:space="preserve">, Andris Krauja, </w:t>
      </w:r>
      <w:r w:rsidRPr="00470E79">
        <w:rPr>
          <w:noProof/>
        </w:rPr>
        <w:t>Jānis</w:t>
      </w:r>
      <w:r w:rsidRPr="00470E79">
        <w:rPr>
          <w:b/>
          <w:noProof/>
        </w:rPr>
        <w:t xml:space="preserve"> </w:t>
      </w:r>
      <w:r w:rsidRPr="00470E79">
        <w:rPr>
          <w:noProof/>
        </w:rPr>
        <w:t>Kaijaks</w:t>
      </w:r>
      <w:r>
        <w:rPr>
          <w:noProof/>
        </w:rPr>
        <w:t>,</w:t>
      </w:r>
      <w:r w:rsidRPr="004C0C19">
        <w:rPr>
          <w:noProof/>
        </w:rPr>
        <w:t xml:space="preserve"> </w:t>
      </w:r>
      <w:r w:rsidR="00D378EC">
        <w:rPr>
          <w:rFonts w:cs="Times New Roman"/>
        </w:rPr>
        <w:t>Daiga Brante</w:t>
      </w:r>
      <w:r w:rsidR="00EF586B">
        <w:rPr>
          <w:rFonts w:cs="Times New Roman"/>
        </w:rPr>
        <w:t>, Pāvels Kotāns.</w:t>
      </w:r>
    </w:p>
    <w:p w:rsidR="002F064E" w:rsidRDefault="002F064E" w:rsidP="002162B5">
      <w:pPr>
        <w:ind w:right="28"/>
        <w:jc w:val="both"/>
        <w:rPr>
          <w:rFonts w:cs="Times New Roman"/>
        </w:rPr>
      </w:pPr>
    </w:p>
    <w:p w:rsidR="002F064E" w:rsidRDefault="002F064E" w:rsidP="002162B5">
      <w:pPr>
        <w:ind w:right="28"/>
        <w:jc w:val="both"/>
        <w:rPr>
          <w:rFonts w:cs="Times New Roman"/>
        </w:rPr>
      </w:pPr>
      <w:r w:rsidRPr="003C5A28">
        <w:rPr>
          <w:color w:val="auto"/>
        </w:rPr>
        <w:t xml:space="preserve">Piedalās deputāti: </w:t>
      </w:r>
      <w:r>
        <w:rPr>
          <w:color w:val="auto"/>
        </w:rPr>
        <w:t xml:space="preserve">Egils </w:t>
      </w:r>
      <w:proofErr w:type="spellStart"/>
      <w:r>
        <w:rPr>
          <w:color w:val="auto"/>
        </w:rPr>
        <w:t>Helmanis</w:t>
      </w:r>
      <w:proofErr w:type="spellEnd"/>
      <w:r>
        <w:rPr>
          <w:color w:val="auto"/>
        </w:rPr>
        <w:t xml:space="preserve">, </w:t>
      </w:r>
      <w:r>
        <w:rPr>
          <w:rFonts w:cs="Times New Roman"/>
        </w:rPr>
        <w:t>Dace Māliņa, Dace Veiliņa,</w:t>
      </w:r>
      <w:r w:rsidR="004C2DAB">
        <w:rPr>
          <w:rFonts w:cs="Times New Roman"/>
        </w:rPr>
        <w:t xml:space="preserve"> </w:t>
      </w:r>
      <w:r>
        <w:rPr>
          <w:color w:val="auto"/>
        </w:rPr>
        <w:t xml:space="preserve">Jānis </w:t>
      </w:r>
      <w:proofErr w:type="spellStart"/>
      <w:r>
        <w:rPr>
          <w:color w:val="auto"/>
        </w:rPr>
        <w:t>Iklāvs</w:t>
      </w:r>
      <w:proofErr w:type="spellEnd"/>
      <w:r>
        <w:rPr>
          <w:rFonts w:cs="Times New Roman"/>
        </w:rPr>
        <w:t>,</w:t>
      </w:r>
      <w:r w:rsidRPr="00B84FC8">
        <w:rPr>
          <w:noProof/>
        </w:rPr>
        <w:t xml:space="preserve"> </w:t>
      </w:r>
      <w:r w:rsidRPr="00470E79">
        <w:rPr>
          <w:noProof/>
        </w:rPr>
        <w:t>Dzirkstīte</w:t>
      </w:r>
      <w:r w:rsidRPr="00470E79">
        <w:rPr>
          <w:b/>
          <w:noProof/>
        </w:rPr>
        <w:t xml:space="preserve"> </w:t>
      </w:r>
      <w:r w:rsidRPr="00470E79">
        <w:rPr>
          <w:noProof/>
        </w:rPr>
        <w:t>Žindiga</w:t>
      </w:r>
      <w:r>
        <w:rPr>
          <w:noProof/>
        </w:rPr>
        <w:t>,</w:t>
      </w:r>
      <w:r w:rsidRPr="007E6D61">
        <w:rPr>
          <w:rFonts w:cs="Times New Roman"/>
        </w:rPr>
        <w:t xml:space="preserve"> </w:t>
      </w:r>
      <w:r>
        <w:rPr>
          <w:rFonts w:cs="Times New Roman"/>
        </w:rPr>
        <w:t>Santa Ločmele,</w:t>
      </w:r>
      <w:r w:rsidRPr="007E6D61">
        <w:rPr>
          <w:noProof/>
        </w:rPr>
        <w:t xml:space="preserve"> </w:t>
      </w:r>
      <w:r w:rsidR="005A30D8">
        <w:rPr>
          <w:rFonts w:cs="Times New Roman"/>
        </w:rPr>
        <w:t>Jānis Siliņš</w:t>
      </w:r>
      <w:r w:rsidR="002162B5">
        <w:rPr>
          <w:rFonts w:cs="Times New Roman"/>
        </w:rPr>
        <w:t>, Artūrs Mangulis, Ilmārs Zemnieks, Rūdolfs Kudļa.</w:t>
      </w:r>
    </w:p>
    <w:p w:rsidR="002F064E" w:rsidRPr="00293563" w:rsidRDefault="002F064E" w:rsidP="002162B5">
      <w:pPr>
        <w:ind w:right="28"/>
        <w:jc w:val="both"/>
        <w:rPr>
          <w:rFonts w:cs="Times New Roman"/>
        </w:rPr>
      </w:pPr>
    </w:p>
    <w:p w:rsidR="002F064E" w:rsidRDefault="002F064E" w:rsidP="002162B5">
      <w:pPr>
        <w:ind w:right="28"/>
        <w:jc w:val="both"/>
        <w:rPr>
          <w:noProof/>
        </w:rPr>
      </w:pPr>
      <w:r w:rsidRPr="00E17139">
        <w:t>Nepiedalās deputāti:</w:t>
      </w:r>
      <w:r w:rsidRPr="00E17139">
        <w:rPr>
          <w:color w:val="auto"/>
        </w:rPr>
        <w:t xml:space="preserve"> </w:t>
      </w:r>
      <w:r w:rsidRPr="00E17139">
        <w:rPr>
          <w:rFonts w:cs="Times New Roman"/>
        </w:rPr>
        <w:t xml:space="preserve">Dainis </w:t>
      </w:r>
      <w:proofErr w:type="spellStart"/>
      <w:r w:rsidRPr="00E17139">
        <w:rPr>
          <w:rFonts w:cs="Times New Roman"/>
        </w:rPr>
        <w:t>Širovs</w:t>
      </w:r>
      <w:proofErr w:type="spellEnd"/>
      <w:r w:rsidRPr="00E17139">
        <w:rPr>
          <w:rFonts w:cs="Times New Roman"/>
        </w:rPr>
        <w:t xml:space="preserve"> – iemesls nav zināms,</w:t>
      </w:r>
      <w:r w:rsidRPr="00E17139">
        <w:rPr>
          <w:noProof/>
        </w:rPr>
        <w:t xml:space="preserve"> Igors Miglinieks </w:t>
      </w:r>
      <w:r w:rsidRPr="00E17139">
        <w:rPr>
          <w:rFonts w:cs="Times New Roman"/>
        </w:rPr>
        <w:t>– iemesls nav zināms,</w:t>
      </w:r>
      <w:r w:rsidRPr="00E17139">
        <w:rPr>
          <w:noProof/>
        </w:rPr>
        <w:t xml:space="preserve"> Indulis</w:t>
      </w:r>
      <w:r w:rsidRPr="00E17139">
        <w:rPr>
          <w:b/>
          <w:noProof/>
        </w:rPr>
        <w:t xml:space="preserve"> </w:t>
      </w:r>
      <w:r w:rsidRPr="00E17139">
        <w:rPr>
          <w:noProof/>
        </w:rPr>
        <w:t>Trapiņš – atvaļinājums, Toms</w:t>
      </w:r>
      <w:r w:rsidRPr="00E17139">
        <w:rPr>
          <w:b/>
          <w:noProof/>
        </w:rPr>
        <w:t xml:space="preserve"> </w:t>
      </w:r>
      <w:r w:rsidRPr="00E17139">
        <w:rPr>
          <w:noProof/>
        </w:rPr>
        <w:t>Āboltiņš - iemesls nav zināms, Atvars</w:t>
      </w:r>
      <w:r w:rsidRPr="00E17139">
        <w:rPr>
          <w:b/>
          <w:noProof/>
        </w:rPr>
        <w:t xml:space="preserve"> </w:t>
      </w:r>
      <w:r w:rsidRPr="00E17139">
        <w:rPr>
          <w:noProof/>
        </w:rPr>
        <w:t>Lakstīgala - iemesls nav zināms</w:t>
      </w:r>
      <w:r w:rsidR="00662139" w:rsidRPr="00E17139">
        <w:rPr>
          <w:noProof/>
        </w:rPr>
        <w:t>, Valentīns</w:t>
      </w:r>
      <w:r w:rsidR="00662139" w:rsidRPr="00E17139">
        <w:rPr>
          <w:b/>
          <w:noProof/>
        </w:rPr>
        <w:t xml:space="preserve"> </w:t>
      </w:r>
      <w:r w:rsidR="00662139" w:rsidRPr="00E17139">
        <w:rPr>
          <w:noProof/>
        </w:rPr>
        <w:t>Špēlis</w:t>
      </w:r>
      <w:r w:rsidR="002162B5">
        <w:rPr>
          <w:noProof/>
        </w:rPr>
        <w:t xml:space="preserve"> </w:t>
      </w:r>
      <w:r w:rsidR="00662139" w:rsidRPr="00E17139">
        <w:rPr>
          <w:noProof/>
        </w:rPr>
        <w:t>-</w:t>
      </w:r>
      <w:r w:rsidR="002162B5">
        <w:rPr>
          <w:noProof/>
        </w:rPr>
        <w:t xml:space="preserve"> </w:t>
      </w:r>
      <w:r w:rsidR="00662139" w:rsidRPr="00E17139">
        <w:rPr>
          <w:noProof/>
        </w:rPr>
        <w:t>iemesls nav zināms</w:t>
      </w:r>
      <w:r w:rsidR="002162B5">
        <w:rPr>
          <w:noProof/>
        </w:rPr>
        <w:t>, Kaspars Bramanis – darbnespējas lapa.</w:t>
      </w:r>
    </w:p>
    <w:p w:rsidR="00CF22F3" w:rsidRDefault="00CF22F3" w:rsidP="002162B5">
      <w:pPr>
        <w:ind w:right="28"/>
        <w:jc w:val="both"/>
        <w:rPr>
          <w:noProof/>
        </w:rPr>
      </w:pPr>
    </w:p>
    <w:p w:rsidR="00C70053" w:rsidRPr="009B7ED0" w:rsidRDefault="00CF22F3" w:rsidP="002162B5">
      <w:pPr>
        <w:jc w:val="both"/>
        <w:rPr>
          <w:color w:val="000000" w:themeColor="text1"/>
          <w:shd w:val="clear" w:color="auto" w:fill="FFFFFF"/>
        </w:rPr>
      </w:pPr>
      <w:r w:rsidRPr="0030735B">
        <w:rPr>
          <w:rFonts w:cs="Times New Roman"/>
          <w:color w:val="000000" w:themeColor="text1"/>
          <w:szCs w:val="24"/>
        </w:rPr>
        <w:t xml:space="preserve">Piedalās pašvaldības darbinieki un uzaicinātie: Ogres novada pašvaldības izpilddirektors Pēteris </w:t>
      </w:r>
      <w:proofErr w:type="spellStart"/>
      <w:r w:rsidRPr="0030735B">
        <w:rPr>
          <w:rFonts w:cs="Times New Roman"/>
          <w:color w:val="000000" w:themeColor="text1"/>
          <w:szCs w:val="24"/>
        </w:rPr>
        <w:t>Špakovskis</w:t>
      </w:r>
      <w:proofErr w:type="spellEnd"/>
      <w:r w:rsidRPr="0030735B">
        <w:rPr>
          <w:rFonts w:cs="Times New Roman"/>
          <w:color w:val="000000" w:themeColor="text1"/>
          <w:szCs w:val="24"/>
        </w:rPr>
        <w:t>, Izpilddirektora vietniece Dana Bārbale, Kancelejas vadītāja Ingūna Šubrovska, Juridiskās nodaļas jurists Andris Pūga,</w:t>
      </w:r>
      <w:r w:rsidRPr="0030735B">
        <w:rPr>
          <w:color w:val="000000" w:themeColor="text1"/>
        </w:rPr>
        <w:t xml:space="preserve"> </w:t>
      </w:r>
      <w:r w:rsidRPr="0030735B">
        <w:rPr>
          <w:rFonts w:cs="Times New Roman"/>
          <w:color w:val="000000" w:themeColor="text1"/>
          <w:szCs w:val="24"/>
        </w:rPr>
        <w:t xml:space="preserve">Juridiskās nodaļas juriste Sandra Ziediņa, </w:t>
      </w:r>
      <w:r w:rsidRPr="0030735B">
        <w:rPr>
          <w:rFonts w:cs="Times New Roman"/>
          <w:color w:val="000000" w:themeColor="text1"/>
          <w:szCs w:val="24"/>
          <w:shd w:val="clear" w:color="auto" w:fill="FFFFFF"/>
        </w:rPr>
        <w:t xml:space="preserve">Lēdmanes pagasta pārvaldes vadītājs Dzintars Laganovskis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sidR="00EE69C4" w:rsidRPr="00EE69C4">
        <w:rPr>
          <w:rFonts w:ascii="RobustaTLPro-Regular" w:hAnsi="RobustaTLPro-Regular"/>
          <w:color w:val="1C1C1C"/>
          <w:sz w:val="23"/>
          <w:szCs w:val="23"/>
          <w:shd w:val="clear" w:color="auto" w:fill="FFFFFF"/>
        </w:rPr>
        <w:t xml:space="preserve"> </w:t>
      </w:r>
      <w:r w:rsidR="00EE69C4" w:rsidRPr="00EE69C4">
        <w:rPr>
          <w:rFonts w:cs="Times New Roman"/>
          <w:color w:val="000000" w:themeColor="text1"/>
          <w:szCs w:val="24"/>
          <w:shd w:val="clear" w:color="auto" w:fill="FFFFFF"/>
        </w:rPr>
        <w:t>Ogres novada Izglītības pārvaldes vadītājs</w:t>
      </w:r>
      <w:r w:rsidR="00EE69C4">
        <w:rPr>
          <w:rFonts w:cs="Times New Roman"/>
          <w:color w:val="000000" w:themeColor="text1"/>
          <w:szCs w:val="24"/>
          <w:shd w:val="clear" w:color="auto" w:fill="FFFFFF"/>
        </w:rPr>
        <w:t xml:space="preserve"> </w:t>
      </w:r>
      <w:r w:rsidR="00EE69C4" w:rsidRPr="00EE69C4">
        <w:rPr>
          <w:color w:val="000000" w:themeColor="text1"/>
          <w:shd w:val="clear" w:color="auto" w:fill="FFFFFF"/>
        </w:rPr>
        <w:t>Igors Grigorjevs</w:t>
      </w:r>
      <w:r w:rsidR="00EE69C4">
        <w:rPr>
          <w:color w:val="000000" w:themeColor="text1"/>
          <w:shd w:val="clear" w:color="auto" w:fill="FFFFFF"/>
        </w:rPr>
        <w:t xml:space="preserve">, </w:t>
      </w:r>
      <w:r w:rsidR="000533EA">
        <w:rPr>
          <w:rFonts w:cs="Times New Roman"/>
          <w:color w:val="1C1C1C"/>
          <w:szCs w:val="24"/>
          <w:shd w:val="clear" w:color="auto" w:fill="FFFFFF"/>
        </w:rPr>
        <w:t>Ogres novada Kultūras un tūrisma pārvaldes vadītāja Marika Zeimule</w:t>
      </w:r>
      <w:r w:rsidR="000533EA">
        <w:rPr>
          <w:rFonts w:cs="Times New Roman"/>
          <w:color w:val="000000" w:themeColor="text1"/>
          <w:szCs w:val="24"/>
          <w:shd w:val="clear" w:color="auto" w:fill="FFFFFF"/>
        </w:rPr>
        <w:t xml:space="preserve">, </w:t>
      </w:r>
      <w:r w:rsidRPr="0030735B">
        <w:rPr>
          <w:rFonts w:cs="Times New Roman"/>
          <w:color w:val="000000" w:themeColor="text1"/>
          <w:szCs w:val="24"/>
          <w:shd w:val="clear" w:color="auto" w:fill="FFFFFF"/>
        </w:rPr>
        <w:t xml:space="preserve">Ikšķiles pilsētas un Tīnūžu pagasta pārvaldes vadītāja Aiva Ormane, Madlienas pagasta pārvaldes vadītāja Inga Elme, Mazozolu pagasta pārvaldes vadītāja </w:t>
      </w:r>
      <w:r>
        <w:rPr>
          <w:rFonts w:cs="Times New Roman"/>
          <w:color w:val="000000" w:themeColor="text1"/>
          <w:szCs w:val="24"/>
          <w:shd w:val="clear" w:color="auto" w:fill="FFFFFF"/>
        </w:rPr>
        <w:t>p.</w:t>
      </w:r>
      <w:r w:rsidR="002162B5">
        <w:rPr>
          <w:rFonts w:cs="Times New Roman"/>
          <w:color w:val="000000" w:themeColor="text1"/>
          <w:szCs w:val="24"/>
          <w:shd w:val="clear" w:color="auto" w:fill="FFFFFF"/>
        </w:rPr>
        <w:t xml:space="preserve"> </w:t>
      </w:r>
      <w:r>
        <w:rPr>
          <w:rFonts w:cs="Times New Roman"/>
          <w:color w:val="000000" w:themeColor="text1"/>
          <w:szCs w:val="24"/>
          <w:shd w:val="clear" w:color="auto" w:fill="FFFFFF"/>
        </w:rPr>
        <w:t>i</w:t>
      </w:r>
      <w:r w:rsidR="002162B5">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Pr="0030735B">
        <w:rPr>
          <w:rFonts w:cs="Times New Roman"/>
          <w:color w:val="000000" w:themeColor="text1"/>
          <w:szCs w:val="24"/>
          <w:shd w:val="clear" w:color="auto" w:fill="FFFFFF"/>
        </w:rPr>
        <w:t xml:space="preserve">Vija Kauliņa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 Nekustamo īpašumu pārvaldes nodaļas Nekustamo īpašumu speciāliste Inguna Nollendorfa,  Nekustamo īpašumu pārvaldes nodaļas juriste Ieva Kažoka, Ogres būvvaldes pilsētvides mākslinieciskais vadītājs Dāvids Zaķis, Ogres būvvaldes vides dizainere Irisa Janevica,</w:t>
      </w:r>
      <w:r w:rsidRPr="0030735B">
        <w:rPr>
          <w:rFonts w:ascii="RobustaTLPro-Regular" w:hAnsi="RobustaTLPro-Regular"/>
          <w:color w:val="000000" w:themeColor="text1"/>
          <w:sz w:val="23"/>
          <w:szCs w:val="23"/>
          <w:shd w:val="clear" w:color="auto" w:fill="FFFFFF"/>
        </w:rPr>
        <w:t xml:space="preserve"> </w:t>
      </w:r>
      <w:r>
        <w:rPr>
          <w:rFonts w:cs="Times New Roman"/>
          <w:color w:val="000000" w:themeColor="text1"/>
          <w:szCs w:val="24"/>
          <w:shd w:val="clear" w:color="auto" w:fill="FFFFFF"/>
        </w:rPr>
        <w:t xml:space="preserve">Ogres novada </w:t>
      </w:r>
      <w:r w:rsidRPr="0030735B">
        <w:rPr>
          <w:rFonts w:cs="Times New Roman"/>
          <w:color w:val="000000" w:themeColor="text1"/>
          <w:szCs w:val="24"/>
          <w:shd w:val="clear" w:color="auto" w:fill="FFFFFF"/>
        </w:rPr>
        <w:t xml:space="preserve">Sociālā dienesta vadītāja vietniece Vita Kalniņa, </w:t>
      </w:r>
      <w:r w:rsidRPr="0030735B">
        <w:rPr>
          <w:rFonts w:cs="Times New Roman"/>
          <w:color w:val="000000" w:themeColor="text1"/>
          <w:szCs w:val="24"/>
        </w:rPr>
        <w:t xml:space="preserve">Informācijas sistēmu un tehnoloģiju nodaļas datorsistēmu un datortīklu administrators </w:t>
      </w:r>
      <w:r w:rsidRPr="0030735B">
        <w:rPr>
          <w:color w:val="000000" w:themeColor="text1"/>
        </w:rPr>
        <w:t xml:space="preserve">Mikus </w:t>
      </w:r>
      <w:r w:rsidRPr="0030735B">
        <w:rPr>
          <w:color w:val="000000" w:themeColor="text1"/>
        </w:rPr>
        <w:lastRenderedPageBreak/>
        <w:t xml:space="preserve">Liepa, </w:t>
      </w:r>
      <w:r w:rsidRPr="0030735B">
        <w:rPr>
          <w:rFonts w:cs="Times New Roman"/>
          <w:color w:val="000000" w:themeColor="text1"/>
          <w:szCs w:val="24"/>
        </w:rPr>
        <w:t>Informācijas sistēmu un tehnoloģiju nodaļas datorsistēmu un datortīklu administrators Artūrs Beitiks</w:t>
      </w:r>
      <w:r w:rsidR="009B7ED0">
        <w:rPr>
          <w:color w:val="000000" w:themeColor="text1"/>
          <w:shd w:val="clear" w:color="auto" w:fill="FFFFFF"/>
        </w:rPr>
        <w:t>.</w:t>
      </w:r>
    </w:p>
    <w:p w:rsidR="00285ABA" w:rsidRDefault="00285ABA" w:rsidP="000C0A0C">
      <w:pPr>
        <w:spacing w:after="120"/>
        <w:ind w:left="357"/>
        <w:rPr>
          <w:rFonts w:cs="Times New Roman"/>
          <w:i/>
          <w:iCs w:val="0"/>
          <w:szCs w:val="24"/>
        </w:rPr>
      </w:pPr>
    </w:p>
    <w:p w:rsidR="002162B5" w:rsidRDefault="00285ABA" w:rsidP="000C0A0C">
      <w:pPr>
        <w:spacing w:after="120"/>
        <w:ind w:left="357"/>
        <w:rPr>
          <w:rFonts w:cs="Times New Roman"/>
          <w:i/>
          <w:iCs w:val="0"/>
          <w:szCs w:val="24"/>
        </w:rPr>
      </w:pPr>
      <w:r>
        <w:rPr>
          <w:rFonts w:cs="Times New Roman"/>
          <w:i/>
          <w:iCs w:val="0"/>
          <w:szCs w:val="24"/>
        </w:rPr>
        <w:t>J.</w:t>
      </w:r>
      <w:r w:rsidR="00861079">
        <w:rPr>
          <w:rFonts w:cs="Times New Roman"/>
          <w:i/>
          <w:iCs w:val="0"/>
          <w:szCs w:val="24"/>
        </w:rPr>
        <w:t xml:space="preserve"> </w:t>
      </w:r>
      <w:r>
        <w:rPr>
          <w:rFonts w:cs="Times New Roman"/>
          <w:i/>
          <w:iCs w:val="0"/>
          <w:szCs w:val="24"/>
        </w:rPr>
        <w:t>Siliņš atstāj zāli no plkst.10.04-10.06</w:t>
      </w:r>
    </w:p>
    <w:p w:rsidR="00285ABA" w:rsidRDefault="00285ABA" w:rsidP="000C0A0C">
      <w:pPr>
        <w:spacing w:after="120"/>
        <w:ind w:left="357"/>
        <w:rPr>
          <w:rFonts w:cs="Times New Roman"/>
          <w:b/>
          <w:szCs w:val="24"/>
        </w:rPr>
      </w:pPr>
    </w:p>
    <w:p w:rsidR="006E7B1B" w:rsidRPr="00AC2A7E" w:rsidRDefault="007C67FA"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7C67FA"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grozījumu Ogres novada pašvaldības domes 2024. gada 29. augusta lēmumā “Par finansējuma piešķiršanu un līguma slēgšanu ar Ogres tehnikumu par dienesta viesnīcas pakalpojuma izmantošanu Ogres novada vispārējās vidējās izglītības iestāžu izglītojamajiem”</w:t>
      </w:r>
    </w:p>
    <w:p w:rsidR="004D55B6" w:rsidRPr="00647A87" w:rsidRDefault="007C67FA"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izglītojamo uzņemšanu  Ogres novada pašvaldības vispārējās vidējās izglītības iestāžu 10. klasēs 2025./2026. mācību gadā</w:t>
      </w:r>
    </w:p>
    <w:p w:rsidR="00CF22F3" w:rsidRDefault="007C67FA" w:rsidP="0026658D">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dalību Eiropas Savienības kohēzijas politikas programmas 2021.–2027. gadam 4.2.2.1. pasākuma “Kvalitatīvas un mūsdienīgas izglītības īstenošana pirmsskolas, pamata un vidējās izglītības pakāpē” ietvaros plānotā projekta īstenošanā</w:t>
      </w:r>
    </w:p>
    <w:p w:rsidR="0026658D" w:rsidRPr="0026658D" w:rsidRDefault="0026658D" w:rsidP="0026658D">
      <w:pPr>
        <w:jc w:val="both"/>
        <w:rPr>
          <w:rFonts w:cs="Times New Roman"/>
          <w:szCs w:val="24"/>
        </w:rPr>
      </w:pPr>
    </w:p>
    <w:p w:rsidR="00CF22F3" w:rsidRDefault="00CF22F3" w:rsidP="004D55B6">
      <w:pPr>
        <w:jc w:val="center"/>
        <w:rPr>
          <w:rFonts w:cs="Times New Roman"/>
          <w:b/>
          <w:szCs w:val="24"/>
        </w:rPr>
      </w:pPr>
      <w:r>
        <w:rPr>
          <w:rFonts w:cs="Times New Roman"/>
          <w:b/>
          <w:szCs w:val="24"/>
        </w:rPr>
        <w:t>1.</w:t>
      </w:r>
    </w:p>
    <w:p w:rsidR="004D55B6" w:rsidRPr="00AC2A7E" w:rsidRDefault="007C67F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2024. gada 29. augusta lēmumā “Par finansējuma piešķiršanu un līguma slēgšanu ar Ogres tehnikumu par dienesta viesnīcas pakalpojuma izmantošanu Ogres novada vispārējās vidējās izglītības iestāžu izglītojamajiem”</w:t>
      </w:r>
    </w:p>
    <w:p w:rsidR="004D55B6" w:rsidRPr="00AC2A7E" w:rsidRDefault="007C67FA" w:rsidP="00EF170E">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4D55B6" w:rsidRPr="00AC2A7E" w:rsidRDefault="004D55B6" w:rsidP="004D55B6">
      <w:pPr>
        <w:rPr>
          <w:rStyle w:val="IntenseReference"/>
          <w:rFonts w:cs="Times New Roman"/>
          <w:color w:val="auto"/>
          <w:szCs w:val="24"/>
        </w:rPr>
      </w:pPr>
    </w:p>
    <w:p w:rsidR="004D55B6" w:rsidRDefault="007C67FA"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 "Nepiedalās" – nav</w:t>
      </w:r>
      <w:r w:rsidR="00EF170E">
        <w:rPr>
          <w:rFonts w:cs="Times New Roman"/>
          <w:b/>
          <w:szCs w:val="24"/>
        </w:rPr>
        <w:t>,</w:t>
      </w:r>
    </w:p>
    <w:p w:rsidR="00AC5923" w:rsidRDefault="00AC5923" w:rsidP="00AC5923">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AC5923" w:rsidRDefault="00AC5923" w:rsidP="00AC5923">
      <w:pPr>
        <w:jc w:val="center"/>
        <w:rPr>
          <w:rFonts w:cs="Times New Roman"/>
          <w:b/>
          <w:szCs w:val="24"/>
        </w:rPr>
      </w:pPr>
    </w:p>
    <w:p w:rsidR="004D55B6" w:rsidRDefault="00AC5923" w:rsidP="00AC5923">
      <w:pPr>
        <w:jc w:val="center"/>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894AB2" w:rsidRDefault="00894AB2" w:rsidP="00AC5923">
      <w:pPr>
        <w:jc w:val="center"/>
        <w:rPr>
          <w:rFonts w:cs="Times New Roman"/>
          <w:szCs w:val="24"/>
        </w:rPr>
      </w:pPr>
    </w:p>
    <w:p w:rsidR="00AC5923" w:rsidRPr="008E36AA" w:rsidRDefault="00AC5923" w:rsidP="008E36AA">
      <w:pPr>
        <w:rPr>
          <w:rFonts w:cs="Times New Roman"/>
          <w:b/>
          <w:i/>
          <w:iCs w:val="0"/>
          <w:szCs w:val="24"/>
        </w:rPr>
      </w:pPr>
    </w:p>
    <w:p w:rsidR="00AC5923" w:rsidRPr="00AC5923" w:rsidRDefault="00AC5923" w:rsidP="00AC5923">
      <w:pPr>
        <w:jc w:val="center"/>
        <w:rPr>
          <w:rFonts w:cs="Times New Roman"/>
          <w:b/>
          <w:szCs w:val="24"/>
        </w:rPr>
      </w:pPr>
      <w:r>
        <w:rPr>
          <w:rFonts w:cs="Times New Roman"/>
          <w:b/>
          <w:szCs w:val="24"/>
        </w:rPr>
        <w:t>2.</w:t>
      </w:r>
    </w:p>
    <w:p w:rsidR="004D55B6" w:rsidRPr="00AC2A7E" w:rsidRDefault="007C67F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izglītojamo uzņemšanu  Ogres novada pašvaldības vispārējās vidējās izglītības iestāžu 10. klasēs 2025./2026. mācību gadā</w:t>
      </w:r>
    </w:p>
    <w:p w:rsidR="004D55B6" w:rsidRDefault="007C67FA" w:rsidP="00F22977">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2366E1" w:rsidRPr="005A30D8" w:rsidRDefault="002366E1" w:rsidP="00F22977">
      <w:pPr>
        <w:jc w:val="both"/>
        <w:rPr>
          <w:rFonts w:cs="Times New Roman"/>
          <w:b/>
          <w:bCs/>
          <w:noProof/>
          <w:szCs w:val="24"/>
        </w:rPr>
      </w:pPr>
    </w:p>
    <w:p w:rsidR="002366E1" w:rsidRDefault="005A30D8" w:rsidP="00F22977">
      <w:pPr>
        <w:jc w:val="both"/>
        <w:rPr>
          <w:rFonts w:cs="Times New Roman"/>
          <w:i/>
          <w:iCs w:val="0"/>
          <w:noProof/>
          <w:szCs w:val="24"/>
        </w:rPr>
      </w:pPr>
      <w:r>
        <w:rPr>
          <w:rFonts w:cs="Times New Roman"/>
          <w:b/>
          <w:bCs/>
          <w:i/>
          <w:iCs w:val="0"/>
          <w:noProof/>
          <w:szCs w:val="24"/>
        </w:rPr>
        <w:t>I</w:t>
      </w:r>
      <w:r w:rsidR="007F3A6A">
        <w:rPr>
          <w:rFonts w:cs="Times New Roman"/>
          <w:b/>
          <w:bCs/>
          <w:i/>
          <w:iCs w:val="0"/>
          <w:noProof/>
          <w:szCs w:val="24"/>
        </w:rPr>
        <w:t>.</w:t>
      </w:r>
      <w:r w:rsidR="000403F6">
        <w:rPr>
          <w:rFonts w:cs="Times New Roman"/>
          <w:b/>
          <w:bCs/>
          <w:i/>
          <w:iCs w:val="0"/>
          <w:noProof/>
          <w:szCs w:val="24"/>
        </w:rPr>
        <w:t xml:space="preserve"> </w:t>
      </w:r>
      <w:r w:rsidR="002366E1" w:rsidRPr="005A30D8">
        <w:rPr>
          <w:rFonts w:cs="Times New Roman"/>
          <w:b/>
          <w:bCs/>
          <w:i/>
          <w:iCs w:val="0"/>
          <w:noProof/>
          <w:szCs w:val="24"/>
        </w:rPr>
        <w:t>Grigorjevs</w:t>
      </w:r>
      <w:r w:rsidR="002366E1">
        <w:rPr>
          <w:rFonts w:cs="Times New Roman"/>
          <w:i/>
          <w:iCs w:val="0"/>
          <w:noProof/>
          <w:szCs w:val="24"/>
        </w:rPr>
        <w:t xml:space="preserve"> demonstrē prezentāciju</w:t>
      </w:r>
      <w:r w:rsidR="00285ABA">
        <w:rPr>
          <w:rFonts w:cs="Times New Roman"/>
          <w:i/>
          <w:iCs w:val="0"/>
          <w:noProof/>
          <w:szCs w:val="24"/>
        </w:rPr>
        <w:t xml:space="preserve"> “Uzņemšana vispārējā vidējā izglītībā”</w:t>
      </w:r>
    </w:p>
    <w:p w:rsidR="005A30D8" w:rsidRDefault="005A30D8" w:rsidP="00F22977">
      <w:pPr>
        <w:jc w:val="both"/>
        <w:rPr>
          <w:rFonts w:cs="Times New Roman"/>
          <w:i/>
          <w:iCs w:val="0"/>
          <w:noProof/>
          <w:szCs w:val="24"/>
        </w:rPr>
      </w:pPr>
    </w:p>
    <w:p w:rsidR="00EC3DA5" w:rsidRPr="002366E1" w:rsidRDefault="0026658D" w:rsidP="00F22977">
      <w:pPr>
        <w:jc w:val="both"/>
        <w:rPr>
          <w:rFonts w:cs="Times New Roman"/>
          <w:i/>
          <w:iCs w:val="0"/>
          <w:noProof/>
          <w:szCs w:val="24"/>
        </w:rPr>
      </w:pPr>
      <w:r w:rsidRPr="0026658D">
        <w:rPr>
          <w:rFonts w:cs="Times New Roman"/>
          <w:b/>
          <w:bCs/>
          <w:i/>
          <w:iCs w:val="0"/>
          <w:noProof/>
          <w:szCs w:val="24"/>
        </w:rPr>
        <w:t>G.</w:t>
      </w:r>
      <w:r w:rsidR="000403F6">
        <w:rPr>
          <w:rFonts w:cs="Times New Roman"/>
          <w:b/>
          <w:bCs/>
          <w:i/>
          <w:iCs w:val="0"/>
          <w:noProof/>
          <w:szCs w:val="24"/>
        </w:rPr>
        <w:t xml:space="preserve"> </w:t>
      </w:r>
      <w:r w:rsidRPr="0026658D">
        <w:rPr>
          <w:rFonts w:cs="Times New Roman"/>
          <w:b/>
          <w:bCs/>
          <w:i/>
          <w:iCs w:val="0"/>
          <w:noProof/>
          <w:szCs w:val="24"/>
        </w:rPr>
        <w:t>Sīviņš</w:t>
      </w:r>
      <w:r w:rsidR="00A95BA7" w:rsidRPr="00A95BA7">
        <w:rPr>
          <w:rFonts w:cs="Times New Roman"/>
          <w:i/>
          <w:iCs w:val="0"/>
          <w:noProof/>
          <w:szCs w:val="24"/>
        </w:rPr>
        <w:t xml:space="preserve"> </w:t>
      </w:r>
      <w:r w:rsidR="00285ABA">
        <w:rPr>
          <w:rFonts w:cs="Times New Roman"/>
          <w:i/>
          <w:iCs w:val="0"/>
          <w:noProof/>
          <w:szCs w:val="24"/>
        </w:rPr>
        <w:t xml:space="preserve">informē, </w:t>
      </w:r>
      <w:r w:rsidR="00A95BA7" w:rsidRPr="00A95BA7">
        <w:rPr>
          <w:rFonts w:cs="Times New Roman"/>
          <w:i/>
          <w:iCs w:val="0"/>
          <w:noProof/>
          <w:szCs w:val="24"/>
        </w:rPr>
        <w:t>ka pretēji dažādiem mītiem par to, ka bērni izvēlas citas vidusskolas</w:t>
      </w:r>
      <w:r w:rsidR="00285ABA">
        <w:rPr>
          <w:rFonts w:cs="Times New Roman"/>
          <w:i/>
          <w:iCs w:val="0"/>
          <w:noProof/>
          <w:szCs w:val="24"/>
        </w:rPr>
        <w:t xml:space="preserve"> </w:t>
      </w:r>
      <w:r w:rsidR="00A95BA7" w:rsidRPr="00A95BA7">
        <w:rPr>
          <w:rFonts w:cs="Times New Roman"/>
          <w:i/>
          <w:iCs w:val="0"/>
          <w:noProof/>
          <w:szCs w:val="24"/>
        </w:rPr>
        <w:t>vai vidusskolēnu skaits Ogres novadā samazinās, patiesībā notiek pretējais. Iespējas</w:t>
      </w:r>
      <w:r w:rsidR="000403F6">
        <w:rPr>
          <w:rFonts w:cs="Times New Roman"/>
          <w:i/>
          <w:iCs w:val="0"/>
          <w:noProof/>
          <w:szCs w:val="24"/>
        </w:rPr>
        <w:t xml:space="preserve"> </w:t>
      </w:r>
      <w:r w:rsidR="00A95BA7" w:rsidRPr="00A95BA7">
        <w:rPr>
          <w:rFonts w:cs="Times New Roman"/>
          <w:i/>
          <w:iCs w:val="0"/>
          <w:noProof/>
          <w:szCs w:val="24"/>
        </w:rPr>
        <w:t>iegūt vidējo izglītību Ogres novadā ir palielinājušās un izglītības kvalitāte ir uzlabojusies</w:t>
      </w:r>
      <w:r w:rsidR="00285ABA">
        <w:rPr>
          <w:rFonts w:cs="Times New Roman"/>
          <w:i/>
          <w:iCs w:val="0"/>
          <w:noProof/>
          <w:szCs w:val="24"/>
        </w:rPr>
        <w:t>,</w:t>
      </w:r>
      <w:r w:rsidR="00A95BA7" w:rsidRPr="00A95BA7">
        <w:rPr>
          <w:rFonts w:cs="Times New Roman"/>
          <w:i/>
          <w:iCs w:val="0"/>
          <w:noProof/>
          <w:szCs w:val="24"/>
        </w:rPr>
        <w:t xml:space="preserve"> gan vidusskolas, gan 1.–9. klašu posmā. </w:t>
      </w:r>
      <w:r w:rsidR="007F3A6A">
        <w:rPr>
          <w:rFonts w:cs="Times New Roman"/>
          <w:i/>
          <w:iCs w:val="0"/>
          <w:noProof/>
          <w:szCs w:val="24"/>
        </w:rPr>
        <w:t xml:space="preserve">Izsaka pateicību deputātiem, kuri atbalstīja investīcijas </w:t>
      </w:r>
      <w:r w:rsidR="00A95BA7" w:rsidRPr="00A95BA7">
        <w:rPr>
          <w:rFonts w:cs="Times New Roman"/>
          <w:i/>
          <w:iCs w:val="0"/>
          <w:noProof/>
          <w:szCs w:val="24"/>
        </w:rPr>
        <w:t>izglītības iestādēs, kā arī pedagogiem un skolu vadībai par ieguldīto darbu!</w:t>
      </w:r>
    </w:p>
    <w:p w:rsidR="00F22977" w:rsidRPr="00F22977" w:rsidRDefault="00F22977" w:rsidP="00F22977">
      <w:pPr>
        <w:jc w:val="both"/>
        <w:rPr>
          <w:rStyle w:val="IntenseReference"/>
          <w:rFonts w:cs="Times New Roman"/>
          <w:b w:val="0"/>
          <w:bCs w:val="0"/>
          <w:smallCaps w:val="0"/>
          <w:color w:val="000000"/>
          <w:spacing w:val="0"/>
          <w:szCs w:val="24"/>
        </w:rPr>
      </w:pPr>
    </w:p>
    <w:p w:rsidR="004D55B6" w:rsidRDefault="007C67FA"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 "Nepiedalās" – nav</w:t>
      </w:r>
      <w:r w:rsidR="00F22977">
        <w:rPr>
          <w:rFonts w:cs="Times New Roman"/>
          <w:b/>
          <w:noProof/>
          <w:szCs w:val="24"/>
        </w:rPr>
        <w:t>,</w:t>
      </w:r>
      <w:r w:rsidR="00B35BC8">
        <w:rPr>
          <w:rFonts w:cs="Times New Roman"/>
          <w:b/>
          <w:szCs w:val="24"/>
        </w:rPr>
        <w:t xml:space="preserve"> </w:t>
      </w:r>
    </w:p>
    <w:p w:rsidR="00B35BC8" w:rsidRDefault="00F22977" w:rsidP="00B35BC8">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F22977" w:rsidRDefault="00F22977" w:rsidP="00B35BC8">
      <w:pPr>
        <w:jc w:val="center"/>
        <w:rPr>
          <w:rFonts w:cs="Times New Roman"/>
          <w:b/>
          <w:szCs w:val="24"/>
        </w:rPr>
      </w:pPr>
    </w:p>
    <w:p w:rsidR="004D55B6" w:rsidRDefault="00F22977" w:rsidP="00F22977">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F22977" w:rsidRDefault="00F22977" w:rsidP="00F22977">
      <w:pPr>
        <w:jc w:val="center"/>
        <w:rPr>
          <w:rFonts w:cs="Times New Roman"/>
          <w:b/>
          <w:szCs w:val="24"/>
        </w:rPr>
      </w:pPr>
    </w:p>
    <w:p w:rsidR="000403F6" w:rsidRDefault="000403F6" w:rsidP="00F22977">
      <w:pPr>
        <w:jc w:val="center"/>
        <w:rPr>
          <w:rFonts w:cs="Times New Roman"/>
          <w:b/>
          <w:szCs w:val="24"/>
        </w:rPr>
      </w:pPr>
    </w:p>
    <w:p w:rsidR="000403F6" w:rsidRDefault="000403F6" w:rsidP="00F22977">
      <w:pPr>
        <w:jc w:val="center"/>
        <w:rPr>
          <w:rFonts w:cs="Times New Roman"/>
          <w:b/>
          <w:szCs w:val="24"/>
        </w:rPr>
      </w:pPr>
    </w:p>
    <w:p w:rsidR="00F22977" w:rsidRPr="00F22977" w:rsidRDefault="00F22977" w:rsidP="00F22977">
      <w:pPr>
        <w:jc w:val="center"/>
        <w:rPr>
          <w:rFonts w:cs="Times New Roman"/>
          <w:b/>
          <w:szCs w:val="24"/>
        </w:rPr>
      </w:pPr>
      <w:r>
        <w:rPr>
          <w:rFonts w:cs="Times New Roman"/>
          <w:b/>
          <w:szCs w:val="24"/>
        </w:rPr>
        <w:lastRenderedPageBreak/>
        <w:t>3.</w:t>
      </w:r>
    </w:p>
    <w:p w:rsidR="004D55B6" w:rsidRPr="00AC2A7E" w:rsidRDefault="007C67F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dalību Eiropas Savienības kohēzijas politikas programmas 2021.–2027. gadam 4.2.2.1. pasākuma “Kvalitatīvas un mūsdienīgas izglītības īstenošana pirmsskolas, pamata un vidējās izglītības pakāpē” ietvaros plānotā projekta īstenošanā</w:t>
      </w:r>
    </w:p>
    <w:p w:rsidR="004D55B6" w:rsidRPr="00AC2A7E" w:rsidRDefault="007C67FA" w:rsidP="00F22977">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4D55B6" w:rsidRDefault="004D55B6" w:rsidP="004D55B6">
      <w:pPr>
        <w:rPr>
          <w:rStyle w:val="IntenseReference"/>
          <w:rFonts w:cs="Times New Roman"/>
          <w:color w:val="auto"/>
          <w:szCs w:val="24"/>
        </w:rPr>
      </w:pPr>
    </w:p>
    <w:p w:rsidR="007F3A6A" w:rsidRPr="007F3A6A" w:rsidRDefault="007F3A6A" w:rsidP="004D55B6">
      <w:pPr>
        <w:rPr>
          <w:rStyle w:val="IntenseReference"/>
          <w:rFonts w:cs="Times New Roman"/>
          <w:b w:val="0"/>
          <w:i/>
          <w:smallCaps w:val="0"/>
          <w:color w:val="auto"/>
          <w:szCs w:val="24"/>
        </w:rPr>
      </w:pPr>
      <w:r w:rsidRPr="007F3A6A">
        <w:rPr>
          <w:rStyle w:val="IntenseReference"/>
          <w:rFonts w:cs="Times New Roman"/>
          <w:i/>
          <w:smallCaps w:val="0"/>
          <w:color w:val="auto"/>
          <w:szCs w:val="24"/>
        </w:rPr>
        <w:t xml:space="preserve">D. Brante </w:t>
      </w:r>
      <w:r w:rsidR="00285ABA">
        <w:rPr>
          <w:rStyle w:val="IntenseReference"/>
          <w:rFonts w:cs="Times New Roman"/>
          <w:b w:val="0"/>
          <w:i/>
          <w:smallCaps w:val="0"/>
          <w:color w:val="auto"/>
          <w:szCs w:val="24"/>
        </w:rPr>
        <w:t xml:space="preserve">interesējas </w:t>
      </w:r>
      <w:r w:rsidR="00181B37">
        <w:rPr>
          <w:rStyle w:val="IntenseReference"/>
          <w:rFonts w:cs="Times New Roman"/>
          <w:b w:val="0"/>
          <w:i/>
          <w:smallCaps w:val="0"/>
          <w:color w:val="auto"/>
          <w:szCs w:val="24"/>
        </w:rPr>
        <w:t xml:space="preserve">par piedāvājumu un </w:t>
      </w:r>
      <w:r w:rsidR="00181B37" w:rsidRPr="00181B37">
        <w:rPr>
          <w:rStyle w:val="IntenseReference"/>
          <w:rFonts w:cs="Times New Roman"/>
          <w:b w:val="0"/>
          <w:i/>
          <w:smallCaps w:val="0"/>
          <w:color w:val="auto"/>
          <w:szCs w:val="24"/>
        </w:rPr>
        <w:t>kapacitāti, vai būs uz</w:t>
      </w:r>
      <w:r w:rsidR="00181B37">
        <w:rPr>
          <w:rStyle w:val="IntenseReference"/>
          <w:rFonts w:cs="Times New Roman"/>
          <w:b w:val="0"/>
          <w:i/>
          <w:smallCaps w:val="0"/>
          <w:color w:val="auto"/>
          <w:szCs w:val="24"/>
        </w:rPr>
        <w:t xml:space="preserve"> </w:t>
      </w:r>
      <w:r w:rsidR="000403F6">
        <w:rPr>
          <w:rStyle w:val="IntenseReference"/>
          <w:rFonts w:cs="Times New Roman"/>
          <w:b w:val="0"/>
          <w:i/>
          <w:smallCaps w:val="0"/>
          <w:color w:val="auto"/>
          <w:szCs w:val="24"/>
        </w:rPr>
        <w:t>kurieni braukt</w:t>
      </w:r>
      <w:r w:rsidR="00181B37" w:rsidRPr="00181B37">
        <w:rPr>
          <w:rStyle w:val="IntenseReference"/>
          <w:rFonts w:cs="Times New Roman"/>
          <w:b w:val="0"/>
          <w:i/>
          <w:smallCaps w:val="0"/>
          <w:color w:val="auto"/>
          <w:szCs w:val="24"/>
        </w:rPr>
        <w:t>?</w:t>
      </w:r>
    </w:p>
    <w:p w:rsidR="007F3A6A" w:rsidRDefault="007F3A6A" w:rsidP="004D55B6">
      <w:pPr>
        <w:rPr>
          <w:rStyle w:val="IntenseReference"/>
          <w:rFonts w:cs="Times New Roman"/>
          <w:b w:val="0"/>
          <w:smallCaps w:val="0"/>
          <w:color w:val="auto"/>
          <w:szCs w:val="24"/>
        </w:rPr>
      </w:pPr>
    </w:p>
    <w:p w:rsidR="007F3A6A" w:rsidRDefault="007F3A6A" w:rsidP="000C0A0C">
      <w:pPr>
        <w:jc w:val="both"/>
        <w:rPr>
          <w:rStyle w:val="IntenseReference"/>
          <w:b w:val="0"/>
          <w:i/>
          <w:smallCaps w:val="0"/>
          <w:color w:val="auto"/>
        </w:rPr>
      </w:pPr>
      <w:r w:rsidRPr="007F3A6A">
        <w:rPr>
          <w:rStyle w:val="IntenseReference"/>
          <w:i/>
          <w:smallCaps w:val="0"/>
          <w:color w:val="auto"/>
        </w:rPr>
        <w:t>I. Grigorjevs</w:t>
      </w:r>
      <w:r w:rsidRPr="007F3A6A">
        <w:rPr>
          <w:rStyle w:val="IntenseReference"/>
          <w:b w:val="0"/>
          <w:i/>
          <w:smallCaps w:val="0"/>
          <w:color w:val="auto"/>
        </w:rPr>
        <w:t xml:space="preserve"> skaidro, ka </w:t>
      </w:r>
      <w:r w:rsidR="000403F6">
        <w:rPr>
          <w:rStyle w:val="IntenseReference"/>
          <w:b w:val="0"/>
          <w:i/>
          <w:smallCaps w:val="0"/>
          <w:color w:val="auto"/>
        </w:rPr>
        <w:t>i</w:t>
      </w:r>
      <w:r w:rsidR="00181B37" w:rsidRPr="00181B37">
        <w:rPr>
          <w:rStyle w:val="IntenseReference"/>
          <w:b w:val="0"/>
          <w:i/>
          <w:smallCaps w:val="0"/>
          <w:color w:val="auto"/>
        </w:rPr>
        <w:t>espēja attīstīt muzeju</w:t>
      </w:r>
      <w:r w:rsidR="00FA12FE">
        <w:rPr>
          <w:rStyle w:val="IntenseReference"/>
          <w:b w:val="0"/>
          <w:i/>
          <w:smallCaps w:val="0"/>
          <w:color w:val="auto"/>
        </w:rPr>
        <w:t>,</w:t>
      </w:r>
      <w:r w:rsidR="00181B37" w:rsidRPr="00181B37">
        <w:rPr>
          <w:rStyle w:val="IntenseReference"/>
          <w:b w:val="0"/>
          <w:i/>
          <w:smallCaps w:val="0"/>
          <w:color w:val="auto"/>
        </w:rPr>
        <w:t xml:space="preserve"> pedagoģijas un interešu izglītības programmas mūsu novadā ir liela, radot kvalitatīvus piedāvājumus muzejos, bibliotēkās un interešu izglītības centros. Šī iniciatīva ļaus ne tikai pilnveidot esošās programmas, bet arī izstrādāt jaunas, kas atbilst mūsdienu prasībām un interesēm. </w:t>
      </w:r>
    </w:p>
    <w:p w:rsidR="00181B37" w:rsidRPr="007F3A6A" w:rsidRDefault="00181B37" w:rsidP="004D55B6">
      <w:pPr>
        <w:rPr>
          <w:rStyle w:val="IntenseReference"/>
          <w:rFonts w:cs="Times New Roman"/>
          <w:smallCaps w:val="0"/>
          <w:color w:val="auto"/>
          <w:szCs w:val="24"/>
        </w:rPr>
      </w:pPr>
    </w:p>
    <w:p w:rsidR="004D55B6" w:rsidRDefault="007C67FA"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(Andris Krauja, Daiga Brante, Gints Sīviņš, Jānis Kaijaks, Pāvels Kotāns, Raivis Ūzuls), "Pret" – nav, "Atturas" – nav, "Nepiedalās" – nav</w:t>
      </w:r>
      <w:r w:rsidR="00F22977">
        <w:rPr>
          <w:rFonts w:cs="Times New Roman"/>
          <w:b/>
          <w:noProof/>
          <w:szCs w:val="24"/>
        </w:rPr>
        <w:t>,</w:t>
      </w:r>
      <w:r w:rsidR="00B35BC8">
        <w:rPr>
          <w:rFonts w:cs="Times New Roman"/>
          <w:b/>
          <w:szCs w:val="24"/>
        </w:rPr>
        <w:t xml:space="preserve"> </w:t>
      </w:r>
    </w:p>
    <w:p w:rsidR="00B35BC8" w:rsidRDefault="00F22977" w:rsidP="00B35BC8">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F22977" w:rsidRDefault="00F22977" w:rsidP="00B35BC8">
      <w:pPr>
        <w:jc w:val="center"/>
        <w:rPr>
          <w:rFonts w:cs="Times New Roman"/>
          <w:b/>
          <w:szCs w:val="24"/>
        </w:rPr>
      </w:pPr>
    </w:p>
    <w:p w:rsidR="00E037F8" w:rsidRDefault="00F22977" w:rsidP="0048568C">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8568C" w:rsidRDefault="0048568C" w:rsidP="0048568C">
      <w:pPr>
        <w:jc w:val="center"/>
        <w:rPr>
          <w:rFonts w:cs="Times New Roman"/>
          <w:b/>
          <w:szCs w:val="24"/>
        </w:rPr>
      </w:pPr>
    </w:p>
    <w:p w:rsidR="0048568C" w:rsidRPr="0048568C" w:rsidRDefault="0048568C" w:rsidP="0048568C">
      <w:pPr>
        <w:jc w:val="center"/>
        <w:rPr>
          <w:rFonts w:cs="Times New Roman"/>
          <w:b/>
          <w:szCs w:val="24"/>
        </w:rPr>
      </w:pPr>
    </w:p>
    <w:p w:rsidR="00B30C79" w:rsidRPr="00A17AB8" w:rsidRDefault="007C67FA"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48568C">
        <w:rPr>
          <w:rFonts w:cs="Times New Roman"/>
          <w:color w:val="auto"/>
        </w:rPr>
        <w:t>10.24</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F17703">
        <w:tc>
          <w:tcPr>
            <w:tcW w:w="6048" w:type="dxa"/>
          </w:tcPr>
          <w:p w:rsidR="00B851FF" w:rsidRPr="00CD65F2" w:rsidRDefault="00B851FF" w:rsidP="00B851FF">
            <w:pPr>
              <w:rPr>
                <w:rFonts w:cs="Times New Roman"/>
                <w:color w:val="auto"/>
                <w:sz w:val="16"/>
                <w:szCs w:val="16"/>
              </w:rPr>
            </w:pPr>
            <w:r w:rsidRPr="00657055">
              <w:rPr>
                <w:rFonts w:cs="Times New Roman"/>
                <w:color w:val="auto"/>
              </w:rPr>
              <w:t xml:space="preserve">Sēdes vadītājs, </w:t>
            </w:r>
            <w:r w:rsidRPr="00E13C98">
              <w:rPr>
                <w:rFonts w:cs="Times New Roman"/>
                <w:bCs/>
              </w:rPr>
              <w:t>I</w:t>
            </w:r>
            <w:r w:rsidRPr="00E13C98">
              <w:rPr>
                <w:rFonts w:cs="Times New Roman"/>
                <w:bCs/>
                <w:szCs w:val="24"/>
              </w:rPr>
              <w:t>zglītības jautājumu komitejas</w:t>
            </w:r>
            <w:r>
              <w:rPr>
                <w:rFonts w:cs="Times New Roman"/>
                <w:color w:val="auto"/>
              </w:rPr>
              <w:t xml:space="preserve"> </w:t>
            </w:r>
            <w:r w:rsidRPr="00657055">
              <w:rPr>
                <w:rFonts w:cs="Times New Roman"/>
                <w:color w:val="auto"/>
              </w:rPr>
              <w:t>pr</w:t>
            </w:r>
            <w:r>
              <w:rPr>
                <w:rFonts w:cs="Times New Roman"/>
                <w:color w:val="auto"/>
              </w:rPr>
              <w:t>iekšsēdētājs</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F17703" w:rsidTr="00DE4B3D">
              <w:tc>
                <w:tcPr>
                  <w:tcW w:w="4032" w:type="dxa"/>
                </w:tcPr>
                <w:p w:rsidR="00FC4841" w:rsidRPr="00657055" w:rsidRDefault="007C67FA"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B851FF">
                    <w:rPr>
                      <w:rFonts w:cs="Times New Roman"/>
                      <w:color w:val="auto"/>
                      <w:szCs w:val="24"/>
                    </w:rPr>
                    <w:t xml:space="preserve">, Kancelejas lietvede </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7C67FA"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Raivis Ūzuls</w:t>
            </w:r>
          </w:p>
          <w:p w:rsidR="00B11BEC" w:rsidRPr="004D55B6" w:rsidRDefault="00B11BEC" w:rsidP="00FB5D72">
            <w:pPr>
              <w:jc w:val="right"/>
              <w:rPr>
                <w:rFonts w:cs="Times New Roman"/>
                <w:color w:val="auto"/>
                <w:szCs w:val="24"/>
              </w:rPr>
            </w:pPr>
          </w:p>
          <w:p w:rsidR="0049126A" w:rsidRPr="00657055" w:rsidRDefault="007C67FA" w:rsidP="00FB5D72">
            <w:pPr>
              <w:jc w:val="right"/>
              <w:rPr>
                <w:rFonts w:cs="Times New Roman"/>
                <w:color w:val="auto"/>
                <w:sz w:val="20"/>
                <w:szCs w:val="22"/>
              </w:rPr>
            </w:pPr>
            <w:r w:rsidRPr="004D55B6">
              <w:rPr>
                <w:rFonts w:cs="Times New Roman"/>
                <w:noProof/>
                <w:color w:val="auto"/>
                <w:szCs w:val="24"/>
              </w:rPr>
              <w:t>Agnese Puisīte</w:t>
            </w:r>
          </w:p>
        </w:tc>
      </w:tr>
    </w:tbl>
    <w:p w:rsidR="00FC4841" w:rsidRDefault="00FC4841" w:rsidP="002221B8">
      <w:pPr>
        <w:tabs>
          <w:tab w:val="left" w:pos="6018"/>
        </w:tabs>
        <w:rPr>
          <w:rFonts w:cs="Times New Roman"/>
        </w:rPr>
      </w:pPr>
    </w:p>
    <w:p w:rsidR="00DC60CA" w:rsidRPr="00C51C8F" w:rsidRDefault="00DC60CA" w:rsidP="00DC60CA">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DC60CA" w:rsidRPr="00A312F4" w:rsidRDefault="00DC60CA" w:rsidP="00DC60CA">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DC60CA" w:rsidRPr="00E74E1B" w:rsidRDefault="00DC60CA" w:rsidP="00DC60CA">
      <w:pPr>
        <w:tabs>
          <w:tab w:val="left" w:pos="6018"/>
        </w:tabs>
        <w:rPr>
          <w:rFonts w:cs="Times New Roman"/>
        </w:rPr>
      </w:pPr>
    </w:p>
    <w:p w:rsidR="00DC60CA" w:rsidRPr="00E74E1B" w:rsidRDefault="00DC60CA" w:rsidP="002221B8">
      <w:pPr>
        <w:tabs>
          <w:tab w:val="left" w:pos="6018"/>
        </w:tabs>
        <w:rPr>
          <w:rFonts w:cs="Times New Roman"/>
        </w:rPr>
      </w:pPr>
    </w:p>
    <w:sectPr w:rsidR="00DC60CA"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D51" w:rsidRDefault="00F80D51">
      <w:r>
        <w:separator/>
      </w:r>
    </w:p>
  </w:endnote>
  <w:endnote w:type="continuationSeparator" w:id="0">
    <w:p w:rsidR="00F80D51" w:rsidRDefault="00F8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panose1 w:val="00000000000000000000"/>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D6B" w:rsidRDefault="007C67FA" w:rsidP="00204A25">
    <w:pPr>
      <w:pStyle w:val="Footer"/>
      <w:pBdr>
        <w:top w:val="single" w:sz="4" w:space="1" w:color="auto"/>
      </w:pBdr>
      <w:ind w:left="709" w:hanging="709"/>
      <w:jc w:val="both"/>
      <w:rPr>
        <w:sz w:val="20"/>
      </w:rPr>
    </w:pPr>
    <w:r>
      <w:rPr>
        <w:sz w:val="20"/>
      </w:rPr>
      <w:t xml:space="preserve">Ogres novada pašvaldības </w:t>
    </w:r>
    <w:r w:rsidR="00F90EE6">
      <w:rPr>
        <w:sz w:val="20"/>
      </w:rPr>
      <w:t>Izglītības komitejas</w:t>
    </w:r>
    <w:r>
      <w:rPr>
        <w:sz w:val="20"/>
      </w:rPr>
      <w:t xml:space="preserve"> </w:t>
    </w:r>
    <w:r w:rsidR="002B38A6" w:rsidRPr="002B38A6">
      <w:rPr>
        <w:noProof/>
        <w:sz w:val="20"/>
      </w:rPr>
      <w:t>20.03.2025</w:t>
    </w:r>
    <w:r w:rsidR="002B38A6">
      <w:rPr>
        <w:sz w:val="20"/>
      </w:rPr>
      <w:t xml:space="preserve">. </w:t>
    </w:r>
    <w:r w:rsidR="00204A25">
      <w:rPr>
        <w:sz w:val="20"/>
      </w:rPr>
      <w:t>S</w:t>
    </w:r>
    <w:r>
      <w:rPr>
        <w:sz w:val="20"/>
      </w:rPr>
      <w:t>ēdes</w:t>
    </w:r>
    <w:r w:rsidR="00204A25">
      <w:rPr>
        <w:sz w:val="20"/>
      </w:rPr>
      <w:t xml:space="preserve"> </w:t>
    </w:r>
    <w:r>
      <w:rPr>
        <w:sz w:val="20"/>
      </w:rPr>
      <w:t>protokols Nr</w:t>
    </w:r>
    <w:r w:rsidR="00E643B7">
      <w:rPr>
        <w:sz w:val="20"/>
      </w:rPr>
      <w:t>.</w:t>
    </w:r>
    <w:r w:rsidR="002B38A6" w:rsidRPr="002B38A6">
      <w:rPr>
        <w:noProof/>
        <w:sz w:val="20"/>
      </w:rPr>
      <w:t>3</w:t>
    </w:r>
  </w:p>
  <w:p w:rsidR="00D22D6B" w:rsidRDefault="007C67FA">
    <w:pPr>
      <w:pStyle w:val="Footer"/>
      <w:jc w:val="center"/>
    </w:pPr>
    <w:r>
      <w:fldChar w:fldCharType="begin"/>
    </w:r>
    <w:r>
      <w:instrText xml:space="preserve"> PAGE </w:instrText>
    </w:r>
    <w:r>
      <w:fldChar w:fldCharType="separate"/>
    </w:r>
    <w:r w:rsidR="00861079">
      <w:rPr>
        <w:noProof/>
      </w:rPr>
      <w:t>2</w:t>
    </w:r>
    <w:r>
      <w:fldChar w:fldCharType="end"/>
    </w:r>
    <w:r>
      <w:t xml:space="preserve"> no </w:t>
    </w:r>
    <w:r>
      <w:rPr>
        <w:noProof/>
      </w:rPr>
      <w:fldChar w:fldCharType="begin"/>
    </w:r>
    <w:r>
      <w:rPr>
        <w:noProof/>
      </w:rPr>
      <w:instrText xml:space="preserve"> NUMPAGES </w:instrText>
    </w:r>
    <w:r>
      <w:rPr>
        <w:noProof/>
      </w:rPr>
      <w:fldChar w:fldCharType="separate"/>
    </w:r>
    <w:r w:rsidR="0086107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D51" w:rsidRDefault="00F80D51">
      <w:r>
        <w:separator/>
      </w:r>
    </w:p>
  </w:footnote>
  <w:footnote w:type="continuationSeparator" w:id="0">
    <w:p w:rsidR="00F80D51" w:rsidRDefault="00F80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05CA5E64">
      <w:start w:val="1"/>
      <w:numFmt w:val="decimal"/>
      <w:lvlText w:val="%1."/>
      <w:lvlJc w:val="left"/>
      <w:pPr>
        <w:tabs>
          <w:tab w:val="num" w:pos="720"/>
        </w:tabs>
        <w:ind w:left="720" w:hanging="360"/>
      </w:pPr>
    </w:lvl>
    <w:lvl w:ilvl="1" w:tplc="9226582E">
      <w:numFmt w:val="none"/>
      <w:lvlText w:val=""/>
      <w:lvlJc w:val="left"/>
      <w:pPr>
        <w:tabs>
          <w:tab w:val="num" w:pos="360"/>
        </w:tabs>
      </w:pPr>
    </w:lvl>
    <w:lvl w:ilvl="2" w:tplc="2F7AAB60">
      <w:numFmt w:val="none"/>
      <w:lvlText w:val=""/>
      <w:lvlJc w:val="left"/>
      <w:pPr>
        <w:tabs>
          <w:tab w:val="num" w:pos="360"/>
        </w:tabs>
      </w:pPr>
    </w:lvl>
    <w:lvl w:ilvl="3" w:tplc="F9584EFA">
      <w:numFmt w:val="none"/>
      <w:lvlText w:val=""/>
      <w:lvlJc w:val="left"/>
      <w:pPr>
        <w:tabs>
          <w:tab w:val="num" w:pos="360"/>
        </w:tabs>
      </w:pPr>
    </w:lvl>
    <w:lvl w:ilvl="4" w:tplc="4454D8D4">
      <w:numFmt w:val="none"/>
      <w:lvlText w:val=""/>
      <w:lvlJc w:val="left"/>
      <w:pPr>
        <w:tabs>
          <w:tab w:val="num" w:pos="360"/>
        </w:tabs>
      </w:pPr>
    </w:lvl>
    <w:lvl w:ilvl="5" w:tplc="ED86C54A">
      <w:numFmt w:val="none"/>
      <w:lvlText w:val=""/>
      <w:lvlJc w:val="left"/>
      <w:pPr>
        <w:tabs>
          <w:tab w:val="num" w:pos="360"/>
        </w:tabs>
      </w:pPr>
    </w:lvl>
    <w:lvl w:ilvl="6" w:tplc="3FCCD2BC">
      <w:numFmt w:val="none"/>
      <w:lvlText w:val=""/>
      <w:lvlJc w:val="left"/>
      <w:pPr>
        <w:tabs>
          <w:tab w:val="num" w:pos="360"/>
        </w:tabs>
      </w:pPr>
    </w:lvl>
    <w:lvl w:ilvl="7" w:tplc="FA0E8EEE">
      <w:numFmt w:val="none"/>
      <w:lvlText w:val=""/>
      <w:lvlJc w:val="left"/>
      <w:pPr>
        <w:tabs>
          <w:tab w:val="num" w:pos="360"/>
        </w:tabs>
      </w:pPr>
    </w:lvl>
    <w:lvl w:ilvl="8" w:tplc="D6809784">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8AF433DA">
      <w:start w:val="1"/>
      <w:numFmt w:val="decimal"/>
      <w:lvlText w:val="%1."/>
      <w:lvlJc w:val="left"/>
      <w:pPr>
        <w:tabs>
          <w:tab w:val="num" w:pos="720"/>
        </w:tabs>
        <w:ind w:left="720" w:hanging="360"/>
      </w:pPr>
      <w:rPr>
        <w:rFonts w:hint="default"/>
      </w:rPr>
    </w:lvl>
    <w:lvl w:ilvl="1" w:tplc="ACA0EDF2" w:tentative="1">
      <w:start w:val="1"/>
      <w:numFmt w:val="lowerLetter"/>
      <w:lvlText w:val="%2."/>
      <w:lvlJc w:val="left"/>
      <w:pPr>
        <w:tabs>
          <w:tab w:val="num" w:pos="1800"/>
        </w:tabs>
        <w:ind w:left="1800" w:hanging="360"/>
      </w:pPr>
    </w:lvl>
    <w:lvl w:ilvl="2" w:tplc="15C4776E" w:tentative="1">
      <w:start w:val="1"/>
      <w:numFmt w:val="lowerRoman"/>
      <w:lvlText w:val="%3."/>
      <w:lvlJc w:val="right"/>
      <w:pPr>
        <w:tabs>
          <w:tab w:val="num" w:pos="2520"/>
        </w:tabs>
        <w:ind w:left="2520" w:hanging="180"/>
      </w:pPr>
    </w:lvl>
    <w:lvl w:ilvl="3" w:tplc="27C4DEA0" w:tentative="1">
      <w:start w:val="1"/>
      <w:numFmt w:val="decimal"/>
      <w:lvlText w:val="%4."/>
      <w:lvlJc w:val="left"/>
      <w:pPr>
        <w:tabs>
          <w:tab w:val="num" w:pos="3240"/>
        </w:tabs>
        <w:ind w:left="3240" w:hanging="360"/>
      </w:pPr>
    </w:lvl>
    <w:lvl w:ilvl="4" w:tplc="43B251BC" w:tentative="1">
      <w:start w:val="1"/>
      <w:numFmt w:val="lowerLetter"/>
      <w:lvlText w:val="%5."/>
      <w:lvlJc w:val="left"/>
      <w:pPr>
        <w:tabs>
          <w:tab w:val="num" w:pos="3960"/>
        </w:tabs>
        <w:ind w:left="3960" w:hanging="360"/>
      </w:pPr>
    </w:lvl>
    <w:lvl w:ilvl="5" w:tplc="0CF2F2C0" w:tentative="1">
      <w:start w:val="1"/>
      <w:numFmt w:val="lowerRoman"/>
      <w:lvlText w:val="%6."/>
      <w:lvlJc w:val="right"/>
      <w:pPr>
        <w:tabs>
          <w:tab w:val="num" w:pos="4680"/>
        </w:tabs>
        <w:ind w:left="4680" w:hanging="180"/>
      </w:pPr>
    </w:lvl>
    <w:lvl w:ilvl="6" w:tplc="684A4C0C" w:tentative="1">
      <w:start w:val="1"/>
      <w:numFmt w:val="decimal"/>
      <w:lvlText w:val="%7."/>
      <w:lvlJc w:val="left"/>
      <w:pPr>
        <w:tabs>
          <w:tab w:val="num" w:pos="5400"/>
        </w:tabs>
        <w:ind w:left="5400" w:hanging="360"/>
      </w:pPr>
    </w:lvl>
    <w:lvl w:ilvl="7" w:tplc="ED94CAF6" w:tentative="1">
      <w:start w:val="1"/>
      <w:numFmt w:val="lowerLetter"/>
      <w:lvlText w:val="%8."/>
      <w:lvlJc w:val="left"/>
      <w:pPr>
        <w:tabs>
          <w:tab w:val="num" w:pos="6120"/>
        </w:tabs>
        <w:ind w:left="6120" w:hanging="360"/>
      </w:pPr>
    </w:lvl>
    <w:lvl w:ilvl="8" w:tplc="DB3AC4C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8CAADDEA">
      <w:start w:val="1"/>
      <w:numFmt w:val="decimal"/>
      <w:lvlText w:val="%1."/>
      <w:lvlJc w:val="left"/>
      <w:pPr>
        <w:tabs>
          <w:tab w:val="num" w:pos="360"/>
        </w:tabs>
        <w:ind w:left="360" w:hanging="360"/>
      </w:pPr>
      <w:rPr>
        <w:rFonts w:hint="default"/>
      </w:rPr>
    </w:lvl>
    <w:lvl w:ilvl="1" w:tplc="E3105F16" w:tentative="1">
      <w:start w:val="1"/>
      <w:numFmt w:val="lowerLetter"/>
      <w:lvlText w:val="%2."/>
      <w:lvlJc w:val="left"/>
      <w:pPr>
        <w:tabs>
          <w:tab w:val="num" w:pos="1440"/>
        </w:tabs>
        <w:ind w:left="1440" w:hanging="360"/>
      </w:pPr>
    </w:lvl>
    <w:lvl w:ilvl="2" w:tplc="4108442E" w:tentative="1">
      <w:start w:val="1"/>
      <w:numFmt w:val="lowerRoman"/>
      <w:lvlText w:val="%3."/>
      <w:lvlJc w:val="right"/>
      <w:pPr>
        <w:tabs>
          <w:tab w:val="num" w:pos="2160"/>
        </w:tabs>
        <w:ind w:left="2160" w:hanging="180"/>
      </w:pPr>
    </w:lvl>
    <w:lvl w:ilvl="3" w:tplc="122EDE78" w:tentative="1">
      <w:start w:val="1"/>
      <w:numFmt w:val="decimal"/>
      <w:lvlText w:val="%4."/>
      <w:lvlJc w:val="left"/>
      <w:pPr>
        <w:tabs>
          <w:tab w:val="num" w:pos="2880"/>
        </w:tabs>
        <w:ind w:left="2880" w:hanging="360"/>
      </w:pPr>
    </w:lvl>
    <w:lvl w:ilvl="4" w:tplc="3C0E38B4" w:tentative="1">
      <w:start w:val="1"/>
      <w:numFmt w:val="lowerLetter"/>
      <w:lvlText w:val="%5."/>
      <w:lvlJc w:val="left"/>
      <w:pPr>
        <w:tabs>
          <w:tab w:val="num" w:pos="3600"/>
        </w:tabs>
        <w:ind w:left="3600" w:hanging="360"/>
      </w:pPr>
    </w:lvl>
    <w:lvl w:ilvl="5" w:tplc="C5E2EA2A" w:tentative="1">
      <w:start w:val="1"/>
      <w:numFmt w:val="lowerRoman"/>
      <w:lvlText w:val="%6."/>
      <w:lvlJc w:val="right"/>
      <w:pPr>
        <w:tabs>
          <w:tab w:val="num" w:pos="4320"/>
        </w:tabs>
        <w:ind w:left="4320" w:hanging="180"/>
      </w:pPr>
    </w:lvl>
    <w:lvl w:ilvl="6" w:tplc="EDD4690C" w:tentative="1">
      <w:start w:val="1"/>
      <w:numFmt w:val="decimal"/>
      <w:lvlText w:val="%7."/>
      <w:lvlJc w:val="left"/>
      <w:pPr>
        <w:tabs>
          <w:tab w:val="num" w:pos="5040"/>
        </w:tabs>
        <w:ind w:left="5040" w:hanging="360"/>
      </w:pPr>
    </w:lvl>
    <w:lvl w:ilvl="7" w:tplc="5E2AFAC6" w:tentative="1">
      <w:start w:val="1"/>
      <w:numFmt w:val="lowerLetter"/>
      <w:lvlText w:val="%8."/>
      <w:lvlJc w:val="left"/>
      <w:pPr>
        <w:tabs>
          <w:tab w:val="num" w:pos="5760"/>
        </w:tabs>
        <w:ind w:left="5760" w:hanging="360"/>
      </w:pPr>
    </w:lvl>
    <w:lvl w:ilvl="8" w:tplc="3F6EED48"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20D27052">
      <w:start w:val="1"/>
      <w:numFmt w:val="decimal"/>
      <w:lvlText w:val="%1)"/>
      <w:lvlJc w:val="left"/>
      <w:pPr>
        <w:ind w:left="1069" w:hanging="360"/>
      </w:pPr>
      <w:rPr>
        <w:rFonts w:hint="default"/>
      </w:rPr>
    </w:lvl>
    <w:lvl w:ilvl="1" w:tplc="913E749A" w:tentative="1">
      <w:start w:val="1"/>
      <w:numFmt w:val="lowerLetter"/>
      <w:lvlText w:val="%2."/>
      <w:lvlJc w:val="left"/>
      <w:pPr>
        <w:ind w:left="1789" w:hanging="360"/>
      </w:pPr>
    </w:lvl>
    <w:lvl w:ilvl="2" w:tplc="9570843A" w:tentative="1">
      <w:start w:val="1"/>
      <w:numFmt w:val="lowerRoman"/>
      <w:lvlText w:val="%3."/>
      <w:lvlJc w:val="right"/>
      <w:pPr>
        <w:ind w:left="2509" w:hanging="180"/>
      </w:pPr>
    </w:lvl>
    <w:lvl w:ilvl="3" w:tplc="157A64E2" w:tentative="1">
      <w:start w:val="1"/>
      <w:numFmt w:val="decimal"/>
      <w:lvlText w:val="%4."/>
      <w:lvlJc w:val="left"/>
      <w:pPr>
        <w:ind w:left="3229" w:hanging="360"/>
      </w:pPr>
    </w:lvl>
    <w:lvl w:ilvl="4" w:tplc="941809D0" w:tentative="1">
      <w:start w:val="1"/>
      <w:numFmt w:val="lowerLetter"/>
      <w:lvlText w:val="%5."/>
      <w:lvlJc w:val="left"/>
      <w:pPr>
        <w:ind w:left="3949" w:hanging="360"/>
      </w:pPr>
    </w:lvl>
    <w:lvl w:ilvl="5" w:tplc="DA021A56" w:tentative="1">
      <w:start w:val="1"/>
      <w:numFmt w:val="lowerRoman"/>
      <w:lvlText w:val="%6."/>
      <w:lvlJc w:val="right"/>
      <w:pPr>
        <w:ind w:left="4669" w:hanging="180"/>
      </w:pPr>
    </w:lvl>
    <w:lvl w:ilvl="6" w:tplc="9BB262B8" w:tentative="1">
      <w:start w:val="1"/>
      <w:numFmt w:val="decimal"/>
      <w:lvlText w:val="%7."/>
      <w:lvlJc w:val="left"/>
      <w:pPr>
        <w:ind w:left="5389" w:hanging="360"/>
      </w:pPr>
    </w:lvl>
    <w:lvl w:ilvl="7" w:tplc="9CBC893A" w:tentative="1">
      <w:start w:val="1"/>
      <w:numFmt w:val="lowerLetter"/>
      <w:lvlText w:val="%8."/>
      <w:lvlJc w:val="left"/>
      <w:pPr>
        <w:ind w:left="6109" w:hanging="360"/>
      </w:pPr>
    </w:lvl>
    <w:lvl w:ilvl="8" w:tplc="055867AA"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C1428B22">
      <w:start w:val="3"/>
      <w:numFmt w:val="decimal"/>
      <w:lvlText w:val="%1."/>
      <w:lvlJc w:val="left"/>
      <w:pPr>
        <w:tabs>
          <w:tab w:val="num" w:pos="360"/>
        </w:tabs>
        <w:ind w:left="360" w:hanging="360"/>
      </w:pPr>
      <w:rPr>
        <w:rFonts w:hint="default"/>
      </w:rPr>
    </w:lvl>
    <w:lvl w:ilvl="1" w:tplc="0C8A89E2">
      <w:start w:val="1"/>
      <w:numFmt w:val="lowerLetter"/>
      <w:lvlText w:val="%2."/>
      <w:lvlJc w:val="left"/>
      <w:pPr>
        <w:tabs>
          <w:tab w:val="num" w:pos="1440"/>
        </w:tabs>
        <w:ind w:left="1440" w:hanging="360"/>
      </w:pPr>
    </w:lvl>
    <w:lvl w:ilvl="2" w:tplc="1FB2516E" w:tentative="1">
      <w:start w:val="1"/>
      <w:numFmt w:val="lowerRoman"/>
      <w:lvlText w:val="%3."/>
      <w:lvlJc w:val="right"/>
      <w:pPr>
        <w:tabs>
          <w:tab w:val="num" w:pos="2160"/>
        </w:tabs>
        <w:ind w:left="2160" w:hanging="180"/>
      </w:pPr>
    </w:lvl>
    <w:lvl w:ilvl="3" w:tplc="736EE2B4" w:tentative="1">
      <w:start w:val="1"/>
      <w:numFmt w:val="decimal"/>
      <w:lvlText w:val="%4."/>
      <w:lvlJc w:val="left"/>
      <w:pPr>
        <w:tabs>
          <w:tab w:val="num" w:pos="2880"/>
        </w:tabs>
        <w:ind w:left="2880" w:hanging="360"/>
      </w:pPr>
    </w:lvl>
    <w:lvl w:ilvl="4" w:tplc="9CF4B228" w:tentative="1">
      <w:start w:val="1"/>
      <w:numFmt w:val="lowerLetter"/>
      <w:lvlText w:val="%5."/>
      <w:lvlJc w:val="left"/>
      <w:pPr>
        <w:tabs>
          <w:tab w:val="num" w:pos="3600"/>
        </w:tabs>
        <w:ind w:left="3600" w:hanging="360"/>
      </w:pPr>
    </w:lvl>
    <w:lvl w:ilvl="5" w:tplc="2BA6D9F2" w:tentative="1">
      <w:start w:val="1"/>
      <w:numFmt w:val="lowerRoman"/>
      <w:lvlText w:val="%6."/>
      <w:lvlJc w:val="right"/>
      <w:pPr>
        <w:tabs>
          <w:tab w:val="num" w:pos="4320"/>
        </w:tabs>
        <w:ind w:left="4320" w:hanging="180"/>
      </w:pPr>
    </w:lvl>
    <w:lvl w:ilvl="6" w:tplc="9FDEB5B8" w:tentative="1">
      <w:start w:val="1"/>
      <w:numFmt w:val="decimal"/>
      <w:lvlText w:val="%7."/>
      <w:lvlJc w:val="left"/>
      <w:pPr>
        <w:tabs>
          <w:tab w:val="num" w:pos="5040"/>
        </w:tabs>
        <w:ind w:left="5040" w:hanging="360"/>
      </w:pPr>
    </w:lvl>
    <w:lvl w:ilvl="7" w:tplc="FA36A262" w:tentative="1">
      <w:start w:val="1"/>
      <w:numFmt w:val="lowerLetter"/>
      <w:lvlText w:val="%8."/>
      <w:lvlJc w:val="left"/>
      <w:pPr>
        <w:tabs>
          <w:tab w:val="num" w:pos="5760"/>
        </w:tabs>
        <w:ind w:left="5760" w:hanging="360"/>
      </w:pPr>
    </w:lvl>
    <w:lvl w:ilvl="8" w:tplc="F8E89CD2"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82AA2B9E">
      <w:start w:val="1"/>
      <w:numFmt w:val="decimal"/>
      <w:lvlText w:val="%1."/>
      <w:lvlJc w:val="left"/>
      <w:pPr>
        <w:ind w:left="1080" w:hanging="360"/>
      </w:pPr>
      <w:rPr>
        <w:rFonts w:hint="default"/>
      </w:rPr>
    </w:lvl>
    <w:lvl w:ilvl="1" w:tplc="B212C980" w:tentative="1">
      <w:start w:val="1"/>
      <w:numFmt w:val="lowerLetter"/>
      <w:lvlText w:val="%2."/>
      <w:lvlJc w:val="left"/>
      <w:pPr>
        <w:ind w:left="1800" w:hanging="360"/>
      </w:pPr>
    </w:lvl>
    <w:lvl w:ilvl="2" w:tplc="A6742D92" w:tentative="1">
      <w:start w:val="1"/>
      <w:numFmt w:val="lowerRoman"/>
      <w:lvlText w:val="%3."/>
      <w:lvlJc w:val="right"/>
      <w:pPr>
        <w:ind w:left="2520" w:hanging="180"/>
      </w:pPr>
    </w:lvl>
    <w:lvl w:ilvl="3" w:tplc="BB60D17A" w:tentative="1">
      <w:start w:val="1"/>
      <w:numFmt w:val="decimal"/>
      <w:lvlText w:val="%4."/>
      <w:lvlJc w:val="left"/>
      <w:pPr>
        <w:ind w:left="3240" w:hanging="360"/>
      </w:pPr>
    </w:lvl>
    <w:lvl w:ilvl="4" w:tplc="C1AEE39E" w:tentative="1">
      <w:start w:val="1"/>
      <w:numFmt w:val="lowerLetter"/>
      <w:lvlText w:val="%5."/>
      <w:lvlJc w:val="left"/>
      <w:pPr>
        <w:ind w:left="3960" w:hanging="360"/>
      </w:pPr>
    </w:lvl>
    <w:lvl w:ilvl="5" w:tplc="C082BA86" w:tentative="1">
      <w:start w:val="1"/>
      <w:numFmt w:val="lowerRoman"/>
      <w:lvlText w:val="%6."/>
      <w:lvlJc w:val="right"/>
      <w:pPr>
        <w:ind w:left="4680" w:hanging="180"/>
      </w:pPr>
    </w:lvl>
    <w:lvl w:ilvl="6" w:tplc="5B08986E" w:tentative="1">
      <w:start w:val="1"/>
      <w:numFmt w:val="decimal"/>
      <w:lvlText w:val="%7."/>
      <w:lvlJc w:val="left"/>
      <w:pPr>
        <w:ind w:left="5400" w:hanging="360"/>
      </w:pPr>
    </w:lvl>
    <w:lvl w:ilvl="7" w:tplc="30F6A12E" w:tentative="1">
      <w:start w:val="1"/>
      <w:numFmt w:val="lowerLetter"/>
      <w:lvlText w:val="%8."/>
      <w:lvlJc w:val="left"/>
      <w:pPr>
        <w:ind w:left="6120" w:hanging="360"/>
      </w:pPr>
    </w:lvl>
    <w:lvl w:ilvl="8" w:tplc="0422D30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B5E4593A">
      <w:start w:val="1"/>
      <w:numFmt w:val="decimal"/>
      <w:lvlText w:val="%1."/>
      <w:lvlJc w:val="left"/>
      <w:pPr>
        <w:tabs>
          <w:tab w:val="num" w:pos="720"/>
        </w:tabs>
        <w:ind w:left="720" w:hanging="360"/>
      </w:pPr>
      <w:rPr>
        <w:rFonts w:hint="default"/>
        <w:b w:val="0"/>
      </w:rPr>
    </w:lvl>
    <w:lvl w:ilvl="1" w:tplc="817A9B64" w:tentative="1">
      <w:start w:val="1"/>
      <w:numFmt w:val="lowerLetter"/>
      <w:lvlText w:val="%2."/>
      <w:lvlJc w:val="left"/>
      <w:pPr>
        <w:tabs>
          <w:tab w:val="num" w:pos="1800"/>
        </w:tabs>
        <w:ind w:left="1800" w:hanging="360"/>
      </w:pPr>
    </w:lvl>
    <w:lvl w:ilvl="2" w:tplc="EA7AC762" w:tentative="1">
      <w:start w:val="1"/>
      <w:numFmt w:val="lowerRoman"/>
      <w:lvlText w:val="%3."/>
      <w:lvlJc w:val="right"/>
      <w:pPr>
        <w:tabs>
          <w:tab w:val="num" w:pos="2520"/>
        </w:tabs>
        <w:ind w:left="2520" w:hanging="180"/>
      </w:pPr>
    </w:lvl>
    <w:lvl w:ilvl="3" w:tplc="A656E416">
      <w:start w:val="1"/>
      <w:numFmt w:val="decimal"/>
      <w:lvlText w:val="%4."/>
      <w:lvlJc w:val="left"/>
      <w:pPr>
        <w:tabs>
          <w:tab w:val="num" w:pos="1260"/>
        </w:tabs>
        <w:ind w:left="1260" w:hanging="360"/>
      </w:pPr>
      <w:rPr>
        <w:rFonts w:hint="default"/>
        <w:b w:val="0"/>
      </w:rPr>
    </w:lvl>
    <w:lvl w:ilvl="4" w:tplc="C8CAA52A" w:tentative="1">
      <w:start w:val="1"/>
      <w:numFmt w:val="lowerLetter"/>
      <w:lvlText w:val="%5."/>
      <w:lvlJc w:val="left"/>
      <w:pPr>
        <w:tabs>
          <w:tab w:val="num" w:pos="3960"/>
        </w:tabs>
        <w:ind w:left="3960" w:hanging="360"/>
      </w:pPr>
    </w:lvl>
    <w:lvl w:ilvl="5" w:tplc="C7686F5C" w:tentative="1">
      <w:start w:val="1"/>
      <w:numFmt w:val="lowerRoman"/>
      <w:lvlText w:val="%6."/>
      <w:lvlJc w:val="right"/>
      <w:pPr>
        <w:tabs>
          <w:tab w:val="num" w:pos="4680"/>
        </w:tabs>
        <w:ind w:left="4680" w:hanging="180"/>
      </w:pPr>
    </w:lvl>
    <w:lvl w:ilvl="6" w:tplc="B734EB4C" w:tentative="1">
      <w:start w:val="1"/>
      <w:numFmt w:val="decimal"/>
      <w:lvlText w:val="%7."/>
      <w:lvlJc w:val="left"/>
      <w:pPr>
        <w:tabs>
          <w:tab w:val="num" w:pos="5400"/>
        </w:tabs>
        <w:ind w:left="5400" w:hanging="360"/>
      </w:pPr>
    </w:lvl>
    <w:lvl w:ilvl="7" w:tplc="85464D10" w:tentative="1">
      <w:start w:val="1"/>
      <w:numFmt w:val="lowerLetter"/>
      <w:lvlText w:val="%8."/>
      <w:lvlJc w:val="left"/>
      <w:pPr>
        <w:tabs>
          <w:tab w:val="num" w:pos="6120"/>
        </w:tabs>
        <w:ind w:left="6120" w:hanging="360"/>
      </w:pPr>
    </w:lvl>
    <w:lvl w:ilvl="8" w:tplc="F4AE78C6"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87F2B654">
      <w:start w:val="1"/>
      <w:numFmt w:val="decimal"/>
      <w:lvlText w:val="%1."/>
      <w:lvlJc w:val="left"/>
      <w:pPr>
        <w:tabs>
          <w:tab w:val="num" w:pos="780"/>
        </w:tabs>
        <w:ind w:left="780" w:hanging="780"/>
      </w:pPr>
      <w:rPr>
        <w:rFonts w:hint="default"/>
      </w:rPr>
    </w:lvl>
    <w:lvl w:ilvl="1" w:tplc="4DD07944" w:tentative="1">
      <w:start w:val="1"/>
      <w:numFmt w:val="lowerLetter"/>
      <w:lvlText w:val="%2."/>
      <w:lvlJc w:val="left"/>
      <w:pPr>
        <w:tabs>
          <w:tab w:val="num" w:pos="1440"/>
        </w:tabs>
        <w:ind w:left="1440" w:hanging="360"/>
      </w:pPr>
    </w:lvl>
    <w:lvl w:ilvl="2" w:tplc="AF2E0EC0" w:tentative="1">
      <w:start w:val="1"/>
      <w:numFmt w:val="lowerRoman"/>
      <w:lvlText w:val="%3."/>
      <w:lvlJc w:val="right"/>
      <w:pPr>
        <w:tabs>
          <w:tab w:val="num" w:pos="2160"/>
        </w:tabs>
        <w:ind w:left="2160" w:hanging="180"/>
      </w:pPr>
    </w:lvl>
    <w:lvl w:ilvl="3" w:tplc="371213A4" w:tentative="1">
      <w:start w:val="1"/>
      <w:numFmt w:val="decimal"/>
      <w:lvlText w:val="%4."/>
      <w:lvlJc w:val="left"/>
      <w:pPr>
        <w:tabs>
          <w:tab w:val="num" w:pos="2880"/>
        </w:tabs>
        <w:ind w:left="2880" w:hanging="360"/>
      </w:pPr>
    </w:lvl>
    <w:lvl w:ilvl="4" w:tplc="D84A0E5E" w:tentative="1">
      <w:start w:val="1"/>
      <w:numFmt w:val="lowerLetter"/>
      <w:lvlText w:val="%5."/>
      <w:lvlJc w:val="left"/>
      <w:pPr>
        <w:tabs>
          <w:tab w:val="num" w:pos="3600"/>
        </w:tabs>
        <w:ind w:left="3600" w:hanging="360"/>
      </w:pPr>
    </w:lvl>
    <w:lvl w:ilvl="5" w:tplc="8BBC26E4" w:tentative="1">
      <w:start w:val="1"/>
      <w:numFmt w:val="lowerRoman"/>
      <w:lvlText w:val="%6."/>
      <w:lvlJc w:val="right"/>
      <w:pPr>
        <w:tabs>
          <w:tab w:val="num" w:pos="4320"/>
        </w:tabs>
        <w:ind w:left="4320" w:hanging="180"/>
      </w:pPr>
    </w:lvl>
    <w:lvl w:ilvl="6" w:tplc="7CC04212" w:tentative="1">
      <w:start w:val="1"/>
      <w:numFmt w:val="decimal"/>
      <w:lvlText w:val="%7."/>
      <w:lvlJc w:val="left"/>
      <w:pPr>
        <w:tabs>
          <w:tab w:val="num" w:pos="5040"/>
        </w:tabs>
        <w:ind w:left="5040" w:hanging="360"/>
      </w:pPr>
    </w:lvl>
    <w:lvl w:ilvl="7" w:tplc="0264F86E" w:tentative="1">
      <w:start w:val="1"/>
      <w:numFmt w:val="lowerLetter"/>
      <w:lvlText w:val="%8."/>
      <w:lvlJc w:val="left"/>
      <w:pPr>
        <w:tabs>
          <w:tab w:val="num" w:pos="5760"/>
        </w:tabs>
        <w:ind w:left="5760" w:hanging="360"/>
      </w:pPr>
    </w:lvl>
    <w:lvl w:ilvl="8" w:tplc="354C3684"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DE726406">
      <w:start w:val="1"/>
      <w:numFmt w:val="decimal"/>
      <w:lvlText w:val="%1."/>
      <w:lvlJc w:val="left"/>
      <w:pPr>
        <w:tabs>
          <w:tab w:val="num" w:pos="1344"/>
        </w:tabs>
        <w:ind w:left="1344" w:hanging="360"/>
      </w:pPr>
      <w:rPr>
        <w:rFonts w:hint="default"/>
      </w:rPr>
    </w:lvl>
    <w:lvl w:ilvl="1" w:tplc="B14C1F44" w:tentative="1">
      <w:start w:val="1"/>
      <w:numFmt w:val="lowerLetter"/>
      <w:lvlText w:val="%2."/>
      <w:lvlJc w:val="left"/>
      <w:pPr>
        <w:tabs>
          <w:tab w:val="num" w:pos="1440"/>
        </w:tabs>
        <w:ind w:left="1440" w:hanging="360"/>
      </w:pPr>
    </w:lvl>
    <w:lvl w:ilvl="2" w:tplc="D868C704" w:tentative="1">
      <w:start w:val="1"/>
      <w:numFmt w:val="lowerRoman"/>
      <w:lvlText w:val="%3."/>
      <w:lvlJc w:val="right"/>
      <w:pPr>
        <w:tabs>
          <w:tab w:val="num" w:pos="2160"/>
        </w:tabs>
        <w:ind w:left="2160" w:hanging="180"/>
      </w:pPr>
    </w:lvl>
    <w:lvl w:ilvl="3" w:tplc="5BD43EE6" w:tentative="1">
      <w:start w:val="1"/>
      <w:numFmt w:val="decimal"/>
      <w:lvlText w:val="%4."/>
      <w:lvlJc w:val="left"/>
      <w:pPr>
        <w:tabs>
          <w:tab w:val="num" w:pos="2880"/>
        </w:tabs>
        <w:ind w:left="2880" w:hanging="360"/>
      </w:pPr>
    </w:lvl>
    <w:lvl w:ilvl="4" w:tplc="925E924E" w:tentative="1">
      <w:start w:val="1"/>
      <w:numFmt w:val="lowerLetter"/>
      <w:lvlText w:val="%5."/>
      <w:lvlJc w:val="left"/>
      <w:pPr>
        <w:tabs>
          <w:tab w:val="num" w:pos="3600"/>
        </w:tabs>
        <w:ind w:left="3600" w:hanging="360"/>
      </w:pPr>
    </w:lvl>
    <w:lvl w:ilvl="5" w:tplc="51EADFC2" w:tentative="1">
      <w:start w:val="1"/>
      <w:numFmt w:val="lowerRoman"/>
      <w:lvlText w:val="%6."/>
      <w:lvlJc w:val="right"/>
      <w:pPr>
        <w:tabs>
          <w:tab w:val="num" w:pos="4320"/>
        </w:tabs>
        <w:ind w:left="4320" w:hanging="180"/>
      </w:pPr>
    </w:lvl>
    <w:lvl w:ilvl="6" w:tplc="B600D720" w:tentative="1">
      <w:start w:val="1"/>
      <w:numFmt w:val="decimal"/>
      <w:lvlText w:val="%7."/>
      <w:lvlJc w:val="left"/>
      <w:pPr>
        <w:tabs>
          <w:tab w:val="num" w:pos="5040"/>
        </w:tabs>
        <w:ind w:left="5040" w:hanging="360"/>
      </w:pPr>
    </w:lvl>
    <w:lvl w:ilvl="7" w:tplc="62583058" w:tentative="1">
      <w:start w:val="1"/>
      <w:numFmt w:val="lowerLetter"/>
      <w:lvlText w:val="%8."/>
      <w:lvlJc w:val="left"/>
      <w:pPr>
        <w:tabs>
          <w:tab w:val="num" w:pos="5760"/>
        </w:tabs>
        <w:ind w:left="5760" w:hanging="360"/>
      </w:pPr>
    </w:lvl>
    <w:lvl w:ilvl="8" w:tplc="27346E2A"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939680CC">
      <w:start w:val="1"/>
      <w:numFmt w:val="decimal"/>
      <w:lvlText w:val="%1."/>
      <w:lvlJc w:val="left"/>
      <w:pPr>
        <w:tabs>
          <w:tab w:val="num" w:pos="720"/>
        </w:tabs>
        <w:ind w:left="720" w:hanging="360"/>
      </w:pPr>
      <w:rPr>
        <w:rFonts w:hint="default"/>
      </w:rPr>
    </w:lvl>
    <w:lvl w:ilvl="1" w:tplc="87009CF4" w:tentative="1">
      <w:start w:val="1"/>
      <w:numFmt w:val="lowerLetter"/>
      <w:lvlText w:val="%2."/>
      <w:lvlJc w:val="left"/>
      <w:pPr>
        <w:tabs>
          <w:tab w:val="num" w:pos="-528"/>
        </w:tabs>
        <w:ind w:left="-528" w:hanging="360"/>
      </w:pPr>
    </w:lvl>
    <w:lvl w:ilvl="2" w:tplc="ED44E5CE" w:tentative="1">
      <w:start w:val="1"/>
      <w:numFmt w:val="lowerRoman"/>
      <w:lvlText w:val="%3."/>
      <w:lvlJc w:val="right"/>
      <w:pPr>
        <w:tabs>
          <w:tab w:val="num" w:pos="192"/>
        </w:tabs>
        <w:ind w:left="192" w:hanging="180"/>
      </w:pPr>
    </w:lvl>
    <w:lvl w:ilvl="3" w:tplc="9ED49C14" w:tentative="1">
      <w:start w:val="1"/>
      <w:numFmt w:val="decimal"/>
      <w:lvlText w:val="%4."/>
      <w:lvlJc w:val="left"/>
      <w:pPr>
        <w:tabs>
          <w:tab w:val="num" w:pos="912"/>
        </w:tabs>
        <w:ind w:left="912" w:hanging="360"/>
      </w:pPr>
    </w:lvl>
    <w:lvl w:ilvl="4" w:tplc="3A8424D4" w:tentative="1">
      <w:start w:val="1"/>
      <w:numFmt w:val="lowerLetter"/>
      <w:lvlText w:val="%5."/>
      <w:lvlJc w:val="left"/>
      <w:pPr>
        <w:tabs>
          <w:tab w:val="num" w:pos="1632"/>
        </w:tabs>
        <w:ind w:left="1632" w:hanging="360"/>
      </w:pPr>
    </w:lvl>
    <w:lvl w:ilvl="5" w:tplc="1D8A8960" w:tentative="1">
      <w:start w:val="1"/>
      <w:numFmt w:val="lowerRoman"/>
      <w:lvlText w:val="%6."/>
      <w:lvlJc w:val="right"/>
      <w:pPr>
        <w:tabs>
          <w:tab w:val="num" w:pos="2352"/>
        </w:tabs>
        <w:ind w:left="2352" w:hanging="180"/>
      </w:pPr>
    </w:lvl>
    <w:lvl w:ilvl="6" w:tplc="A45AA644" w:tentative="1">
      <w:start w:val="1"/>
      <w:numFmt w:val="decimal"/>
      <w:lvlText w:val="%7."/>
      <w:lvlJc w:val="left"/>
      <w:pPr>
        <w:tabs>
          <w:tab w:val="num" w:pos="3072"/>
        </w:tabs>
        <w:ind w:left="3072" w:hanging="360"/>
      </w:pPr>
    </w:lvl>
    <w:lvl w:ilvl="7" w:tplc="2D961B78" w:tentative="1">
      <w:start w:val="1"/>
      <w:numFmt w:val="lowerLetter"/>
      <w:lvlText w:val="%8."/>
      <w:lvlJc w:val="left"/>
      <w:pPr>
        <w:tabs>
          <w:tab w:val="num" w:pos="3792"/>
        </w:tabs>
        <w:ind w:left="3792" w:hanging="360"/>
      </w:pPr>
    </w:lvl>
    <w:lvl w:ilvl="8" w:tplc="496E68E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B4245922">
      <w:start w:val="1"/>
      <w:numFmt w:val="decimal"/>
      <w:lvlText w:val="%1."/>
      <w:lvlJc w:val="left"/>
      <w:pPr>
        <w:tabs>
          <w:tab w:val="num" w:pos="780"/>
        </w:tabs>
        <w:ind w:left="780" w:hanging="780"/>
      </w:pPr>
      <w:rPr>
        <w:rFonts w:hint="default"/>
      </w:rPr>
    </w:lvl>
    <w:lvl w:ilvl="1" w:tplc="D1706F9A" w:tentative="1">
      <w:start w:val="1"/>
      <w:numFmt w:val="lowerLetter"/>
      <w:lvlText w:val="%2."/>
      <w:lvlJc w:val="left"/>
      <w:pPr>
        <w:tabs>
          <w:tab w:val="num" w:pos="1440"/>
        </w:tabs>
        <w:ind w:left="1440" w:hanging="360"/>
      </w:pPr>
    </w:lvl>
    <w:lvl w:ilvl="2" w:tplc="01DEF2BC" w:tentative="1">
      <w:start w:val="1"/>
      <w:numFmt w:val="lowerRoman"/>
      <w:lvlText w:val="%3."/>
      <w:lvlJc w:val="right"/>
      <w:pPr>
        <w:tabs>
          <w:tab w:val="num" w:pos="2160"/>
        </w:tabs>
        <w:ind w:left="2160" w:hanging="180"/>
      </w:pPr>
    </w:lvl>
    <w:lvl w:ilvl="3" w:tplc="CBD64C84" w:tentative="1">
      <w:start w:val="1"/>
      <w:numFmt w:val="decimal"/>
      <w:lvlText w:val="%4."/>
      <w:lvlJc w:val="left"/>
      <w:pPr>
        <w:tabs>
          <w:tab w:val="num" w:pos="2880"/>
        </w:tabs>
        <w:ind w:left="2880" w:hanging="360"/>
      </w:pPr>
    </w:lvl>
    <w:lvl w:ilvl="4" w:tplc="E910C032" w:tentative="1">
      <w:start w:val="1"/>
      <w:numFmt w:val="lowerLetter"/>
      <w:lvlText w:val="%5."/>
      <w:lvlJc w:val="left"/>
      <w:pPr>
        <w:tabs>
          <w:tab w:val="num" w:pos="3600"/>
        </w:tabs>
        <w:ind w:left="3600" w:hanging="360"/>
      </w:pPr>
    </w:lvl>
    <w:lvl w:ilvl="5" w:tplc="F19A671C" w:tentative="1">
      <w:start w:val="1"/>
      <w:numFmt w:val="lowerRoman"/>
      <w:lvlText w:val="%6."/>
      <w:lvlJc w:val="right"/>
      <w:pPr>
        <w:tabs>
          <w:tab w:val="num" w:pos="4320"/>
        </w:tabs>
        <w:ind w:left="4320" w:hanging="180"/>
      </w:pPr>
    </w:lvl>
    <w:lvl w:ilvl="6" w:tplc="0B38A320" w:tentative="1">
      <w:start w:val="1"/>
      <w:numFmt w:val="decimal"/>
      <w:lvlText w:val="%7."/>
      <w:lvlJc w:val="left"/>
      <w:pPr>
        <w:tabs>
          <w:tab w:val="num" w:pos="5040"/>
        </w:tabs>
        <w:ind w:left="5040" w:hanging="360"/>
      </w:pPr>
    </w:lvl>
    <w:lvl w:ilvl="7" w:tplc="AF1080D0" w:tentative="1">
      <w:start w:val="1"/>
      <w:numFmt w:val="lowerLetter"/>
      <w:lvlText w:val="%8."/>
      <w:lvlJc w:val="left"/>
      <w:pPr>
        <w:tabs>
          <w:tab w:val="num" w:pos="5760"/>
        </w:tabs>
        <w:ind w:left="5760" w:hanging="360"/>
      </w:pPr>
    </w:lvl>
    <w:lvl w:ilvl="8" w:tplc="245C56EC"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6BF29528">
      <w:start w:val="1"/>
      <w:numFmt w:val="decimal"/>
      <w:lvlText w:val="%1."/>
      <w:lvlJc w:val="left"/>
      <w:pPr>
        <w:tabs>
          <w:tab w:val="num" w:pos="360"/>
        </w:tabs>
        <w:ind w:left="360" w:hanging="360"/>
      </w:pPr>
      <w:rPr>
        <w:rFonts w:hint="default"/>
      </w:rPr>
    </w:lvl>
    <w:lvl w:ilvl="1" w:tplc="87D207C8" w:tentative="1">
      <w:start w:val="1"/>
      <w:numFmt w:val="lowerLetter"/>
      <w:lvlText w:val="%2."/>
      <w:lvlJc w:val="left"/>
      <w:pPr>
        <w:tabs>
          <w:tab w:val="num" w:pos="1440"/>
        </w:tabs>
        <w:ind w:left="1440" w:hanging="360"/>
      </w:pPr>
    </w:lvl>
    <w:lvl w:ilvl="2" w:tplc="01241492" w:tentative="1">
      <w:start w:val="1"/>
      <w:numFmt w:val="lowerRoman"/>
      <w:lvlText w:val="%3."/>
      <w:lvlJc w:val="right"/>
      <w:pPr>
        <w:tabs>
          <w:tab w:val="num" w:pos="2160"/>
        </w:tabs>
        <w:ind w:left="2160" w:hanging="180"/>
      </w:pPr>
    </w:lvl>
    <w:lvl w:ilvl="3" w:tplc="68F27E42" w:tentative="1">
      <w:start w:val="1"/>
      <w:numFmt w:val="decimal"/>
      <w:lvlText w:val="%4."/>
      <w:lvlJc w:val="left"/>
      <w:pPr>
        <w:tabs>
          <w:tab w:val="num" w:pos="2880"/>
        </w:tabs>
        <w:ind w:left="2880" w:hanging="360"/>
      </w:pPr>
    </w:lvl>
    <w:lvl w:ilvl="4" w:tplc="20D04082" w:tentative="1">
      <w:start w:val="1"/>
      <w:numFmt w:val="lowerLetter"/>
      <w:lvlText w:val="%5."/>
      <w:lvlJc w:val="left"/>
      <w:pPr>
        <w:tabs>
          <w:tab w:val="num" w:pos="3600"/>
        </w:tabs>
        <w:ind w:left="3600" w:hanging="360"/>
      </w:pPr>
    </w:lvl>
    <w:lvl w:ilvl="5" w:tplc="2DE06AD8" w:tentative="1">
      <w:start w:val="1"/>
      <w:numFmt w:val="lowerRoman"/>
      <w:lvlText w:val="%6."/>
      <w:lvlJc w:val="right"/>
      <w:pPr>
        <w:tabs>
          <w:tab w:val="num" w:pos="4320"/>
        </w:tabs>
        <w:ind w:left="4320" w:hanging="180"/>
      </w:pPr>
    </w:lvl>
    <w:lvl w:ilvl="6" w:tplc="74A2F70E" w:tentative="1">
      <w:start w:val="1"/>
      <w:numFmt w:val="decimal"/>
      <w:lvlText w:val="%7."/>
      <w:lvlJc w:val="left"/>
      <w:pPr>
        <w:tabs>
          <w:tab w:val="num" w:pos="5040"/>
        </w:tabs>
        <w:ind w:left="5040" w:hanging="360"/>
      </w:pPr>
    </w:lvl>
    <w:lvl w:ilvl="7" w:tplc="65A83966" w:tentative="1">
      <w:start w:val="1"/>
      <w:numFmt w:val="lowerLetter"/>
      <w:lvlText w:val="%8."/>
      <w:lvlJc w:val="left"/>
      <w:pPr>
        <w:tabs>
          <w:tab w:val="num" w:pos="5760"/>
        </w:tabs>
        <w:ind w:left="5760" w:hanging="360"/>
      </w:pPr>
    </w:lvl>
    <w:lvl w:ilvl="8" w:tplc="865C21D2"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466AE3E2">
      <w:start w:val="1"/>
      <w:numFmt w:val="decimal"/>
      <w:lvlText w:val="%1."/>
      <w:lvlJc w:val="left"/>
      <w:pPr>
        <w:tabs>
          <w:tab w:val="num" w:pos="360"/>
        </w:tabs>
        <w:ind w:left="360" w:hanging="360"/>
      </w:pPr>
    </w:lvl>
    <w:lvl w:ilvl="1" w:tplc="E830322C" w:tentative="1">
      <w:start w:val="1"/>
      <w:numFmt w:val="lowerLetter"/>
      <w:lvlText w:val="%2."/>
      <w:lvlJc w:val="left"/>
      <w:pPr>
        <w:tabs>
          <w:tab w:val="num" w:pos="1080"/>
        </w:tabs>
        <w:ind w:left="1080" w:hanging="360"/>
      </w:pPr>
    </w:lvl>
    <w:lvl w:ilvl="2" w:tplc="3B746598" w:tentative="1">
      <w:start w:val="1"/>
      <w:numFmt w:val="lowerRoman"/>
      <w:lvlText w:val="%3."/>
      <w:lvlJc w:val="right"/>
      <w:pPr>
        <w:tabs>
          <w:tab w:val="num" w:pos="1800"/>
        </w:tabs>
        <w:ind w:left="1800" w:hanging="180"/>
      </w:pPr>
    </w:lvl>
    <w:lvl w:ilvl="3" w:tplc="0CE4D140" w:tentative="1">
      <w:start w:val="1"/>
      <w:numFmt w:val="decimal"/>
      <w:lvlText w:val="%4."/>
      <w:lvlJc w:val="left"/>
      <w:pPr>
        <w:tabs>
          <w:tab w:val="num" w:pos="2520"/>
        </w:tabs>
        <w:ind w:left="2520" w:hanging="360"/>
      </w:pPr>
    </w:lvl>
    <w:lvl w:ilvl="4" w:tplc="3F40E4DA" w:tentative="1">
      <w:start w:val="1"/>
      <w:numFmt w:val="lowerLetter"/>
      <w:lvlText w:val="%5."/>
      <w:lvlJc w:val="left"/>
      <w:pPr>
        <w:tabs>
          <w:tab w:val="num" w:pos="3240"/>
        </w:tabs>
        <w:ind w:left="3240" w:hanging="360"/>
      </w:pPr>
    </w:lvl>
    <w:lvl w:ilvl="5" w:tplc="03F88CA4" w:tentative="1">
      <w:start w:val="1"/>
      <w:numFmt w:val="lowerRoman"/>
      <w:lvlText w:val="%6."/>
      <w:lvlJc w:val="right"/>
      <w:pPr>
        <w:tabs>
          <w:tab w:val="num" w:pos="3960"/>
        </w:tabs>
        <w:ind w:left="3960" w:hanging="180"/>
      </w:pPr>
    </w:lvl>
    <w:lvl w:ilvl="6" w:tplc="D44E5A32" w:tentative="1">
      <w:start w:val="1"/>
      <w:numFmt w:val="decimal"/>
      <w:lvlText w:val="%7."/>
      <w:lvlJc w:val="left"/>
      <w:pPr>
        <w:tabs>
          <w:tab w:val="num" w:pos="4680"/>
        </w:tabs>
        <w:ind w:left="4680" w:hanging="360"/>
      </w:pPr>
    </w:lvl>
    <w:lvl w:ilvl="7" w:tplc="A57285AA" w:tentative="1">
      <w:start w:val="1"/>
      <w:numFmt w:val="lowerLetter"/>
      <w:lvlText w:val="%8."/>
      <w:lvlJc w:val="left"/>
      <w:pPr>
        <w:tabs>
          <w:tab w:val="num" w:pos="5400"/>
        </w:tabs>
        <w:ind w:left="5400" w:hanging="360"/>
      </w:pPr>
    </w:lvl>
    <w:lvl w:ilvl="8" w:tplc="54B8A1E2"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2200C132">
      <w:start w:val="1"/>
      <w:numFmt w:val="decimal"/>
      <w:lvlText w:val="%1."/>
      <w:lvlJc w:val="left"/>
      <w:pPr>
        <w:tabs>
          <w:tab w:val="num" w:pos="-360"/>
        </w:tabs>
        <w:ind w:left="360" w:hanging="360"/>
      </w:pPr>
      <w:rPr>
        <w:rFonts w:hint="default"/>
        <w:b w:val="0"/>
      </w:rPr>
    </w:lvl>
    <w:lvl w:ilvl="1" w:tplc="141848E6" w:tentative="1">
      <w:start w:val="1"/>
      <w:numFmt w:val="lowerLetter"/>
      <w:lvlText w:val="%2."/>
      <w:lvlJc w:val="left"/>
      <w:pPr>
        <w:tabs>
          <w:tab w:val="num" w:pos="1440"/>
        </w:tabs>
        <w:ind w:left="1440" w:hanging="360"/>
      </w:pPr>
    </w:lvl>
    <w:lvl w:ilvl="2" w:tplc="044078FA" w:tentative="1">
      <w:start w:val="1"/>
      <w:numFmt w:val="lowerRoman"/>
      <w:lvlText w:val="%3."/>
      <w:lvlJc w:val="right"/>
      <w:pPr>
        <w:tabs>
          <w:tab w:val="num" w:pos="2160"/>
        </w:tabs>
        <w:ind w:left="2160" w:hanging="180"/>
      </w:pPr>
    </w:lvl>
    <w:lvl w:ilvl="3" w:tplc="76D2BE88" w:tentative="1">
      <w:start w:val="1"/>
      <w:numFmt w:val="decimal"/>
      <w:lvlText w:val="%4."/>
      <w:lvlJc w:val="left"/>
      <w:pPr>
        <w:tabs>
          <w:tab w:val="num" w:pos="2880"/>
        </w:tabs>
        <w:ind w:left="2880" w:hanging="360"/>
      </w:pPr>
    </w:lvl>
    <w:lvl w:ilvl="4" w:tplc="11F06828" w:tentative="1">
      <w:start w:val="1"/>
      <w:numFmt w:val="lowerLetter"/>
      <w:lvlText w:val="%5."/>
      <w:lvlJc w:val="left"/>
      <w:pPr>
        <w:tabs>
          <w:tab w:val="num" w:pos="3600"/>
        </w:tabs>
        <w:ind w:left="3600" w:hanging="360"/>
      </w:pPr>
    </w:lvl>
    <w:lvl w:ilvl="5" w:tplc="2644543A" w:tentative="1">
      <w:start w:val="1"/>
      <w:numFmt w:val="lowerRoman"/>
      <w:lvlText w:val="%6."/>
      <w:lvlJc w:val="right"/>
      <w:pPr>
        <w:tabs>
          <w:tab w:val="num" w:pos="4320"/>
        </w:tabs>
        <w:ind w:left="4320" w:hanging="180"/>
      </w:pPr>
    </w:lvl>
    <w:lvl w:ilvl="6" w:tplc="976EC996" w:tentative="1">
      <w:start w:val="1"/>
      <w:numFmt w:val="decimal"/>
      <w:lvlText w:val="%7."/>
      <w:lvlJc w:val="left"/>
      <w:pPr>
        <w:tabs>
          <w:tab w:val="num" w:pos="5040"/>
        </w:tabs>
        <w:ind w:left="5040" w:hanging="360"/>
      </w:pPr>
    </w:lvl>
    <w:lvl w:ilvl="7" w:tplc="3AE868AE" w:tentative="1">
      <w:start w:val="1"/>
      <w:numFmt w:val="lowerLetter"/>
      <w:lvlText w:val="%8."/>
      <w:lvlJc w:val="left"/>
      <w:pPr>
        <w:tabs>
          <w:tab w:val="num" w:pos="5760"/>
        </w:tabs>
        <w:ind w:left="5760" w:hanging="360"/>
      </w:pPr>
    </w:lvl>
    <w:lvl w:ilvl="8" w:tplc="69B854C6"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138C2094">
      <w:start w:val="1"/>
      <w:numFmt w:val="decimal"/>
      <w:lvlText w:val="%1."/>
      <w:lvlJc w:val="left"/>
      <w:pPr>
        <w:tabs>
          <w:tab w:val="num" w:pos="780"/>
        </w:tabs>
        <w:ind w:left="780" w:hanging="780"/>
      </w:pPr>
      <w:rPr>
        <w:rFonts w:hint="default"/>
      </w:rPr>
    </w:lvl>
    <w:lvl w:ilvl="1" w:tplc="1C60E4B4" w:tentative="1">
      <w:start w:val="1"/>
      <w:numFmt w:val="lowerLetter"/>
      <w:lvlText w:val="%2."/>
      <w:lvlJc w:val="left"/>
      <w:pPr>
        <w:tabs>
          <w:tab w:val="num" w:pos="1440"/>
        </w:tabs>
        <w:ind w:left="1440" w:hanging="360"/>
      </w:pPr>
    </w:lvl>
    <w:lvl w:ilvl="2" w:tplc="860AC63E" w:tentative="1">
      <w:start w:val="1"/>
      <w:numFmt w:val="lowerRoman"/>
      <w:lvlText w:val="%3."/>
      <w:lvlJc w:val="right"/>
      <w:pPr>
        <w:tabs>
          <w:tab w:val="num" w:pos="2160"/>
        </w:tabs>
        <w:ind w:left="2160" w:hanging="180"/>
      </w:pPr>
    </w:lvl>
    <w:lvl w:ilvl="3" w:tplc="BC84ACAE" w:tentative="1">
      <w:start w:val="1"/>
      <w:numFmt w:val="decimal"/>
      <w:lvlText w:val="%4."/>
      <w:lvlJc w:val="left"/>
      <w:pPr>
        <w:tabs>
          <w:tab w:val="num" w:pos="2880"/>
        </w:tabs>
        <w:ind w:left="2880" w:hanging="360"/>
      </w:pPr>
    </w:lvl>
    <w:lvl w:ilvl="4" w:tplc="2C90F28A" w:tentative="1">
      <w:start w:val="1"/>
      <w:numFmt w:val="lowerLetter"/>
      <w:lvlText w:val="%5."/>
      <w:lvlJc w:val="left"/>
      <w:pPr>
        <w:tabs>
          <w:tab w:val="num" w:pos="3600"/>
        </w:tabs>
        <w:ind w:left="3600" w:hanging="360"/>
      </w:pPr>
    </w:lvl>
    <w:lvl w:ilvl="5" w:tplc="53CC4A40" w:tentative="1">
      <w:start w:val="1"/>
      <w:numFmt w:val="lowerRoman"/>
      <w:lvlText w:val="%6."/>
      <w:lvlJc w:val="right"/>
      <w:pPr>
        <w:tabs>
          <w:tab w:val="num" w:pos="4320"/>
        </w:tabs>
        <w:ind w:left="4320" w:hanging="180"/>
      </w:pPr>
    </w:lvl>
    <w:lvl w:ilvl="6" w:tplc="DB6C4892" w:tentative="1">
      <w:start w:val="1"/>
      <w:numFmt w:val="decimal"/>
      <w:lvlText w:val="%7."/>
      <w:lvlJc w:val="left"/>
      <w:pPr>
        <w:tabs>
          <w:tab w:val="num" w:pos="5040"/>
        </w:tabs>
        <w:ind w:left="5040" w:hanging="360"/>
      </w:pPr>
    </w:lvl>
    <w:lvl w:ilvl="7" w:tplc="65C01196" w:tentative="1">
      <w:start w:val="1"/>
      <w:numFmt w:val="lowerLetter"/>
      <w:lvlText w:val="%8."/>
      <w:lvlJc w:val="left"/>
      <w:pPr>
        <w:tabs>
          <w:tab w:val="num" w:pos="5760"/>
        </w:tabs>
        <w:ind w:left="5760" w:hanging="360"/>
      </w:pPr>
    </w:lvl>
    <w:lvl w:ilvl="8" w:tplc="EF12373C"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13981670">
      <w:start w:val="1"/>
      <w:numFmt w:val="decimal"/>
      <w:lvlText w:val="%1."/>
      <w:lvlJc w:val="left"/>
      <w:pPr>
        <w:tabs>
          <w:tab w:val="num" w:pos="1080"/>
        </w:tabs>
        <w:ind w:left="1080" w:hanging="360"/>
      </w:pPr>
      <w:rPr>
        <w:rFonts w:hint="default"/>
      </w:rPr>
    </w:lvl>
    <w:lvl w:ilvl="1" w:tplc="48624956" w:tentative="1">
      <w:start w:val="1"/>
      <w:numFmt w:val="lowerLetter"/>
      <w:lvlText w:val="%2."/>
      <w:lvlJc w:val="left"/>
      <w:pPr>
        <w:tabs>
          <w:tab w:val="num" w:pos="1440"/>
        </w:tabs>
        <w:ind w:left="1440" w:hanging="360"/>
      </w:pPr>
    </w:lvl>
    <w:lvl w:ilvl="2" w:tplc="DAFEF334">
      <w:start w:val="1"/>
      <w:numFmt w:val="lowerRoman"/>
      <w:lvlText w:val="%3."/>
      <w:lvlJc w:val="right"/>
      <w:pPr>
        <w:tabs>
          <w:tab w:val="num" w:pos="2160"/>
        </w:tabs>
        <w:ind w:left="2160" w:hanging="180"/>
      </w:pPr>
    </w:lvl>
    <w:lvl w:ilvl="3" w:tplc="DD6E837C" w:tentative="1">
      <w:start w:val="1"/>
      <w:numFmt w:val="decimal"/>
      <w:lvlText w:val="%4."/>
      <w:lvlJc w:val="left"/>
      <w:pPr>
        <w:tabs>
          <w:tab w:val="num" w:pos="2880"/>
        </w:tabs>
        <w:ind w:left="2880" w:hanging="360"/>
      </w:pPr>
    </w:lvl>
    <w:lvl w:ilvl="4" w:tplc="BEA6789E" w:tentative="1">
      <w:start w:val="1"/>
      <w:numFmt w:val="lowerLetter"/>
      <w:lvlText w:val="%5."/>
      <w:lvlJc w:val="left"/>
      <w:pPr>
        <w:tabs>
          <w:tab w:val="num" w:pos="3600"/>
        </w:tabs>
        <w:ind w:left="3600" w:hanging="360"/>
      </w:pPr>
    </w:lvl>
    <w:lvl w:ilvl="5" w:tplc="DBB0A3B6" w:tentative="1">
      <w:start w:val="1"/>
      <w:numFmt w:val="lowerRoman"/>
      <w:lvlText w:val="%6."/>
      <w:lvlJc w:val="right"/>
      <w:pPr>
        <w:tabs>
          <w:tab w:val="num" w:pos="4320"/>
        </w:tabs>
        <w:ind w:left="4320" w:hanging="180"/>
      </w:pPr>
    </w:lvl>
    <w:lvl w:ilvl="6" w:tplc="2AD0CABE" w:tentative="1">
      <w:start w:val="1"/>
      <w:numFmt w:val="decimal"/>
      <w:lvlText w:val="%7."/>
      <w:lvlJc w:val="left"/>
      <w:pPr>
        <w:tabs>
          <w:tab w:val="num" w:pos="5040"/>
        </w:tabs>
        <w:ind w:left="5040" w:hanging="360"/>
      </w:pPr>
    </w:lvl>
    <w:lvl w:ilvl="7" w:tplc="6CFC6EA2" w:tentative="1">
      <w:start w:val="1"/>
      <w:numFmt w:val="lowerLetter"/>
      <w:lvlText w:val="%8."/>
      <w:lvlJc w:val="left"/>
      <w:pPr>
        <w:tabs>
          <w:tab w:val="num" w:pos="5760"/>
        </w:tabs>
        <w:ind w:left="5760" w:hanging="360"/>
      </w:pPr>
    </w:lvl>
    <w:lvl w:ilvl="8" w:tplc="B27833DA"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9886C37A">
      <w:start w:val="1"/>
      <w:numFmt w:val="decimal"/>
      <w:lvlText w:val="%1."/>
      <w:lvlJc w:val="left"/>
      <w:pPr>
        <w:ind w:left="720" w:hanging="360"/>
      </w:pPr>
      <w:rPr>
        <w:rFonts w:cs="Times New Roman"/>
        <w:b w:val="0"/>
      </w:rPr>
    </w:lvl>
    <w:lvl w:ilvl="1" w:tplc="A23EB430" w:tentative="1">
      <w:start w:val="1"/>
      <w:numFmt w:val="lowerLetter"/>
      <w:lvlText w:val="%2."/>
      <w:lvlJc w:val="left"/>
      <w:pPr>
        <w:ind w:left="1440" w:hanging="360"/>
      </w:pPr>
      <w:rPr>
        <w:rFonts w:cs="Times New Roman"/>
      </w:rPr>
    </w:lvl>
    <w:lvl w:ilvl="2" w:tplc="05EED712" w:tentative="1">
      <w:start w:val="1"/>
      <w:numFmt w:val="lowerRoman"/>
      <w:lvlText w:val="%3."/>
      <w:lvlJc w:val="right"/>
      <w:pPr>
        <w:ind w:left="2160" w:hanging="180"/>
      </w:pPr>
      <w:rPr>
        <w:rFonts w:cs="Times New Roman"/>
      </w:rPr>
    </w:lvl>
    <w:lvl w:ilvl="3" w:tplc="67C2E226" w:tentative="1">
      <w:start w:val="1"/>
      <w:numFmt w:val="decimal"/>
      <w:lvlText w:val="%4."/>
      <w:lvlJc w:val="left"/>
      <w:pPr>
        <w:ind w:left="2880" w:hanging="360"/>
      </w:pPr>
      <w:rPr>
        <w:rFonts w:cs="Times New Roman"/>
      </w:rPr>
    </w:lvl>
    <w:lvl w:ilvl="4" w:tplc="6D56DB9E" w:tentative="1">
      <w:start w:val="1"/>
      <w:numFmt w:val="lowerLetter"/>
      <w:lvlText w:val="%5."/>
      <w:lvlJc w:val="left"/>
      <w:pPr>
        <w:ind w:left="3600" w:hanging="360"/>
      </w:pPr>
      <w:rPr>
        <w:rFonts w:cs="Times New Roman"/>
      </w:rPr>
    </w:lvl>
    <w:lvl w:ilvl="5" w:tplc="CA9694DA" w:tentative="1">
      <w:start w:val="1"/>
      <w:numFmt w:val="lowerRoman"/>
      <w:lvlText w:val="%6."/>
      <w:lvlJc w:val="right"/>
      <w:pPr>
        <w:ind w:left="4320" w:hanging="180"/>
      </w:pPr>
      <w:rPr>
        <w:rFonts w:cs="Times New Roman"/>
      </w:rPr>
    </w:lvl>
    <w:lvl w:ilvl="6" w:tplc="0232BB36" w:tentative="1">
      <w:start w:val="1"/>
      <w:numFmt w:val="decimal"/>
      <w:lvlText w:val="%7."/>
      <w:lvlJc w:val="left"/>
      <w:pPr>
        <w:ind w:left="5040" w:hanging="360"/>
      </w:pPr>
      <w:rPr>
        <w:rFonts w:cs="Times New Roman"/>
      </w:rPr>
    </w:lvl>
    <w:lvl w:ilvl="7" w:tplc="BEDED5AE" w:tentative="1">
      <w:start w:val="1"/>
      <w:numFmt w:val="lowerLetter"/>
      <w:lvlText w:val="%8."/>
      <w:lvlJc w:val="left"/>
      <w:pPr>
        <w:ind w:left="5760" w:hanging="360"/>
      </w:pPr>
      <w:rPr>
        <w:rFonts w:cs="Times New Roman"/>
      </w:rPr>
    </w:lvl>
    <w:lvl w:ilvl="8" w:tplc="31CCC6B0"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37E8290C">
      <w:start w:val="1"/>
      <w:numFmt w:val="decimal"/>
      <w:lvlText w:val="%1."/>
      <w:lvlJc w:val="left"/>
      <w:pPr>
        <w:ind w:left="360" w:hanging="360"/>
      </w:pPr>
      <w:rPr>
        <w:rFonts w:hint="default"/>
        <w:b w:val="0"/>
      </w:rPr>
    </w:lvl>
    <w:lvl w:ilvl="1" w:tplc="225A3588" w:tentative="1">
      <w:start w:val="1"/>
      <w:numFmt w:val="lowerLetter"/>
      <w:lvlText w:val="%2."/>
      <w:lvlJc w:val="left"/>
      <w:pPr>
        <w:ind w:left="1080" w:hanging="360"/>
      </w:pPr>
    </w:lvl>
    <w:lvl w:ilvl="2" w:tplc="26AAA55E" w:tentative="1">
      <w:start w:val="1"/>
      <w:numFmt w:val="lowerRoman"/>
      <w:lvlText w:val="%3."/>
      <w:lvlJc w:val="right"/>
      <w:pPr>
        <w:ind w:left="1800" w:hanging="180"/>
      </w:pPr>
    </w:lvl>
    <w:lvl w:ilvl="3" w:tplc="AFB2E376" w:tentative="1">
      <w:start w:val="1"/>
      <w:numFmt w:val="decimal"/>
      <w:lvlText w:val="%4."/>
      <w:lvlJc w:val="left"/>
      <w:pPr>
        <w:ind w:left="2520" w:hanging="360"/>
      </w:pPr>
    </w:lvl>
    <w:lvl w:ilvl="4" w:tplc="C880571A" w:tentative="1">
      <w:start w:val="1"/>
      <w:numFmt w:val="lowerLetter"/>
      <w:lvlText w:val="%5."/>
      <w:lvlJc w:val="left"/>
      <w:pPr>
        <w:ind w:left="3240" w:hanging="360"/>
      </w:pPr>
    </w:lvl>
    <w:lvl w:ilvl="5" w:tplc="DFA0ADC4" w:tentative="1">
      <w:start w:val="1"/>
      <w:numFmt w:val="lowerRoman"/>
      <w:lvlText w:val="%6."/>
      <w:lvlJc w:val="right"/>
      <w:pPr>
        <w:ind w:left="3960" w:hanging="180"/>
      </w:pPr>
    </w:lvl>
    <w:lvl w:ilvl="6" w:tplc="CA32678A" w:tentative="1">
      <w:start w:val="1"/>
      <w:numFmt w:val="decimal"/>
      <w:lvlText w:val="%7."/>
      <w:lvlJc w:val="left"/>
      <w:pPr>
        <w:ind w:left="4680" w:hanging="360"/>
      </w:pPr>
    </w:lvl>
    <w:lvl w:ilvl="7" w:tplc="928EF678" w:tentative="1">
      <w:start w:val="1"/>
      <w:numFmt w:val="lowerLetter"/>
      <w:lvlText w:val="%8."/>
      <w:lvlJc w:val="left"/>
      <w:pPr>
        <w:ind w:left="5400" w:hanging="360"/>
      </w:pPr>
    </w:lvl>
    <w:lvl w:ilvl="8" w:tplc="ED36DB5C"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1C320648">
      <w:start w:val="1"/>
      <w:numFmt w:val="decimal"/>
      <w:lvlText w:val="%1."/>
      <w:lvlJc w:val="left"/>
      <w:pPr>
        <w:tabs>
          <w:tab w:val="num" w:pos="720"/>
        </w:tabs>
        <w:ind w:left="720" w:hanging="360"/>
      </w:pPr>
      <w:rPr>
        <w:rFonts w:hint="default"/>
      </w:rPr>
    </w:lvl>
    <w:lvl w:ilvl="1" w:tplc="56F43502" w:tentative="1">
      <w:start w:val="1"/>
      <w:numFmt w:val="lowerLetter"/>
      <w:lvlText w:val="%2."/>
      <w:lvlJc w:val="left"/>
      <w:pPr>
        <w:tabs>
          <w:tab w:val="num" w:pos="816"/>
        </w:tabs>
        <w:ind w:left="816" w:hanging="360"/>
      </w:pPr>
    </w:lvl>
    <w:lvl w:ilvl="2" w:tplc="EF5A1784" w:tentative="1">
      <w:start w:val="1"/>
      <w:numFmt w:val="lowerRoman"/>
      <w:lvlText w:val="%3."/>
      <w:lvlJc w:val="right"/>
      <w:pPr>
        <w:tabs>
          <w:tab w:val="num" w:pos="1536"/>
        </w:tabs>
        <w:ind w:left="1536" w:hanging="180"/>
      </w:pPr>
    </w:lvl>
    <w:lvl w:ilvl="3" w:tplc="A128FC8A" w:tentative="1">
      <w:start w:val="1"/>
      <w:numFmt w:val="decimal"/>
      <w:lvlText w:val="%4."/>
      <w:lvlJc w:val="left"/>
      <w:pPr>
        <w:tabs>
          <w:tab w:val="num" w:pos="2256"/>
        </w:tabs>
        <w:ind w:left="2256" w:hanging="360"/>
      </w:pPr>
    </w:lvl>
    <w:lvl w:ilvl="4" w:tplc="E0C47110" w:tentative="1">
      <w:start w:val="1"/>
      <w:numFmt w:val="lowerLetter"/>
      <w:lvlText w:val="%5."/>
      <w:lvlJc w:val="left"/>
      <w:pPr>
        <w:tabs>
          <w:tab w:val="num" w:pos="2976"/>
        </w:tabs>
        <w:ind w:left="2976" w:hanging="360"/>
      </w:pPr>
    </w:lvl>
    <w:lvl w:ilvl="5" w:tplc="FCBA007C" w:tentative="1">
      <w:start w:val="1"/>
      <w:numFmt w:val="lowerRoman"/>
      <w:lvlText w:val="%6."/>
      <w:lvlJc w:val="right"/>
      <w:pPr>
        <w:tabs>
          <w:tab w:val="num" w:pos="3696"/>
        </w:tabs>
        <w:ind w:left="3696" w:hanging="180"/>
      </w:pPr>
    </w:lvl>
    <w:lvl w:ilvl="6" w:tplc="F1ACE512" w:tentative="1">
      <w:start w:val="1"/>
      <w:numFmt w:val="decimal"/>
      <w:lvlText w:val="%7."/>
      <w:lvlJc w:val="left"/>
      <w:pPr>
        <w:tabs>
          <w:tab w:val="num" w:pos="4416"/>
        </w:tabs>
        <w:ind w:left="4416" w:hanging="360"/>
      </w:pPr>
    </w:lvl>
    <w:lvl w:ilvl="7" w:tplc="99E68FA6" w:tentative="1">
      <w:start w:val="1"/>
      <w:numFmt w:val="lowerLetter"/>
      <w:lvlText w:val="%8."/>
      <w:lvlJc w:val="left"/>
      <w:pPr>
        <w:tabs>
          <w:tab w:val="num" w:pos="5136"/>
        </w:tabs>
        <w:ind w:left="5136" w:hanging="360"/>
      </w:pPr>
    </w:lvl>
    <w:lvl w:ilvl="8" w:tplc="53844C52"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FAE8424C">
      <w:start w:val="1"/>
      <w:numFmt w:val="decimal"/>
      <w:lvlText w:val="%1."/>
      <w:lvlJc w:val="left"/>
      <w:pPr>
        <w:tabs>
          <w:tab w:val="num" w:pos="360"/>
        </w:tabs>
        <w:ind w:left="360" w:hanging="360"/>
      </w:pPr>
      <w:rPr>
        <w:rFonts w:hint="default"/>
        <w:b w:val="0"/>
      </w:rPr>
    </w:lvl>
    <w:lvl w:ilvl="1" w:tplc="BF42EB40" w:tentative="1">
      <w:start w:val="1"/>
      <w:numFmt w:val="lowerLetter"/>
      <w:lvlText w:val="%2."/>
      <w:lvlJc w:val="left"/>
      <w:pPr>
        <w:tabs>
          <w:tab w:val="num" w:pos="1440"/>
        </w:tabs>
        <w:ind w:left="1440" w:hanging="360"/>
      </w:pPr>
    </w:lvl>
    <w:lvl w:ilvl="2" w:tplc="8760ED2C" w:tentative="1">
      <w:start w:val="1"/>
      <w:numFmt w:val="lowerRoman"/>
      <w:lvlText w:val="%3."/>
      <w:lvlJc w:val="right"/>
      <w:pPr>
        <w:tabs>
          <w:tab w:val="num" w:pos="2160"/>
        </w:tabs>
        <w:ind w:left="2160" w:hanging="180"/>
      </w:pPr>
    </w:lvl>
    <w:lvl w:ilvl="3" w:tplc="7878EF74" w:tentative="1">
      <w:start w:val="1"/>
      <w:numFmt w:val="decimal"/>
      <w:lvlText w:val="%4."/>
      <w:lvlJc w:val="left"/>
      <w:pPr>
        <w:tabs>
          <w:tab w:val="num" w:pos="2880"/>
        </w:tabs>
        <w:ind w:left="2880" w:hanging="360"/>
      </w:pPr>
    </w:lvl>
    <w:lvl w:ilvl="4" w:tplc="D2349C68" w:tentative="1">
      <w:start w:val="1"/>
      <w:numFmt w:val="lowerLetter"/>
      <w:lvlText w:val="%5."/>
      <w:lvlJc w:val="left"/>
      <w:pPr>
        <w:tabs>
          <w:tab w:val="num" w:pos="3600"/>
        </w:tabs>
        <w:ind w:left="3600" w:hanging="360"/>
      </w:pPr>
    </w:lvl>
    <w:lvl w:ilvl="5" w:tplc="C5B8BAF6" w:tentative="1">
      <w:start w:val="1"/>
      <w:numFmt w:val="lowerRoman"/>
      <w:lvlText w:val="%6."/>
      <w:lvlJc w:val="right"/>
      <w:pPr>
        <w:tabs>
          <w:tab w:val="num" w:pos="4320"/>
        </w:tabs>
        <w:ind w:left="4320" w:hanging="180"/>
      </w:pPr>
    </w:lvl>
    <w:lvl w:ilvl="6" w:tplc="EF6C9B3E" w:tentative="1">
      <w:start w:val="1"/>
      <w:numFmt w:val="decimal"/>
      <w:lvlText w:val="%7."/>
      <w:lvlJc w:val="left"/>
      <w:pPr>
        <w:tabs>
          <w:tab w:val="num" w:pos="5040"/>
        </w:tabs>
        <w:ind w:left="5040" w:hanging="360"/>
      </w:pPr>
    </w:lvl>
    <w:lvl w:ilvl="7" w:tplc="420637F4" w:tentative="1">
      <w:start w:val="1"/>
      <w:numFmt w:val="lowerLetter"/>
      <w:lvlText w:val="%8."/>
      <w:lvlJc w:val="left"/>
      <w:pPr>
        <w:tabs>
          <w:tab w:val="num" w:pos="5760"/>
        </w:tabs>
        <w:ind w:left="5760" w:hanging="360"/>
      </w:pPr>
    </w:lvl>
    <w:lvl w:ilvl="8" w:tplc="1696C4CA"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7BF037A4">
      <w:start w:val="1"/>
      <w:numFmt w:val="decimal"/>
      <w:lvlText w:val="%1."/>
      <w:lvlJc w:val="left"/>
      <w:pPr>
        <w:tabs>
          <w:tab w:val="num" w:pos="1344"/>
        </w:tabs>
        <w:ind w:left="1344" w:hanging="360"/>
      </w:pPr>
      <w:rPr>
        <w:rFonts w:hint="default"/>
      </w:rPr>
    </w:lvl>
    <w:lvl w:ilvl="1" w:tplc="F988581E" w:tentative="1">
      <w:start w:val="1"/>
      <w:numFmt w:val="lowerLetter"/>
      <w:lvlText w:val="%2."/>
      <w:lvlJc w:val="left"/>
      <w:pPr>
        <w:tabs>
          <w:tab w:val="num" w:pos="1440"/>
        </w:tabs>
        <w:ind w:left="1440" w:hanging="360"/>
      </w:pPr>
    </w:lvl>
    <w:lvl w:ilvl="2" w:tplc="1102DA6E" w:tentative="1">
      <w:start w:val="1"/>
      <w:numFmt w:val="lowerRoman"/>
      <w:lvlText w:val="%3."/>
      <w:lvlJc w:val="right"/>
      <w:pPr>
        <w:tabs>
          <w:tab w:val="num" w:pos="2160"/>
        </w:tabs>
        <w:ind w:left="2160" w:hanging="180"/>
      </w:pPr>
    </w:lvl>
    <w:lvl w:ilvl="3" w:tplc="6596AC22" w:tentative="1">
      <w:start w:val="1"/>
      <w:numFmt w:val="decimal"/>
      <w:lvlText w:val="%4."/>
      <w:lvlJc w:val="left"/>
      <w:pPr>
        <w:tabs>
          <w:tab w:val="num" w:pos="2880"/>
        </w:tabs>
        <w:ind w:left="2880" w:hanging="360"/>
      </w:pPr>
    </w:lvl>
    <w:lvl w:ilvl="4" w:tplc="10443C42" w:tentative="1">
      <w:start w:val="1"/>
      <w:numFmt w:val="lowerLetter"/>
      <w:lvlText w:val="%5."/>
      <w:lvlJc w:val="left"/>
      <w:pPr>
        <w:tabs>
          <w:tab w:val="num" w:pos="3600"/>
        </w:tabs>
        <w:ind w:left="3600" w:hanging="360"/>
      </w:pPr>
    </w:lvl>
    <w:lvl w:ilvl="5" w:tplc="028AD610" w:tentative="1">
      <w:start w:val="1"/>
      <w:numFmt w:val="lowerRoman"/>
      <w:lvlText w:val="%6."/>
      <w:lvlJc w:val="right"/>
      <w:pPr>
        <w:tabs>
          <w:tab w:val="num" w:pos="4320"/>
        </w:tabs>
        <w:ind w:left="4320" w:hanging="180"/>
      </w:pPr>
    </w:lvl>
    <w:lvl w:ilvl="6" w:tplc="DADEF96A" w:tentative="1">
      <w:start w:val="1"/>
      <w:numFmt w:val="decimal"/>
      <w:lvlText w:val="%7."/>
      <w:lvlJc w:val="left"/>
      <w:pPr>
        <w:tabs>
          <w:tab w:val="num" w:pos="5040"/>
        </w:tabs>
        <w:ind w:left="5040" w:hanging="360"/>
      </w:pPr>
    </w:lvl>
    <w:lvl w:ilvl="7" w:tplc="02F4A980" w:tentative="1">
      <w:start w:val="1"/>
      <w:numFmt w:val="lowerLetter"/>
      <w:lvlText w:val="%8."/>
      <w:lvlJc w:val="left"/>
      <w:pPr>
        <w:tabs>
          <w:tab w:val="num" w:pos="5760"/>
        </w:tabs>
        <w:ind w:left="5760" w:hanging="360"/>
      </w:pPr>
    </w:lvl>
    <w:lvl w:ilvl="8" w:tplc="3C6AF8BE"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6C64D254">
      <w:start w:val="1"/>
      <w:numFmt w:val="decimal"/>
      <w:lvlText w:val="%1."/>
      <w:lvlJc w:val="left"/>
      <w:pPr>
        <w:tabs>
          <w:tab w:val="num" w:pos="780"/>
        </w:tabs>
        <w:ind w:left="780" w:hanging="780"/>
      </w:pPr>
      <w:rPr>
        <w:rFonts w:hint="default"/>
      </w:rPr>
    </w:lvl>
    <w:lvl w:ilvl="1" w:tplc="80187A02" w:tentative="1">
      <w:start w:val="1"/>
      <w:numFmt w:val="lowerLetter"/>
      <w:lvlText w:val="%2."/>
      <w:lvlJc w:val="left"/>
      <w:pPr>
        <w:tabs>
          <w:tab w:val="num" w:pos="1440"/>
        </w:tabs>
        <w:ind w:left="1440" w:hanging="360"/>
      </w:pPr>
    </w:lvl>
    <w:lvl w:ilvl="2" w:tplc="0CB845D0" w:tentative="1">
      <w:start w:val="1"/>
      <w:numFmt w:val="lowerRoman"/>
      <w:lvlText w:val="%3."/>
      <w:lvlJc w:val="right"/>
      <w:pPr>
        <w:tabs>
          <w:tab w:val="num" w:pos="2160"/>
        </w:tabs>
        <w:ind w:left="2160" w:hanging="180"/>
      </w:pPr>
    </w:lvl>
    <w:lvl w:ilvl="3" w:tplc="A0EAD532" w:tentative="1">
      <w:start w:val="1"/>
      <w:numFmt w:val="decimal"/>
      <w:lvlText w:val="%4."/>
      <w:lvlJc w:val="left"/>
      <w:pPr>
        <w:tabs>
          <w:tab w:val="num" w:pos="2880"/>
        </w:tabs>
        <w:ind w:left="2880" w:hanging="360"/>
      </w:pPr>
    </w:lvl>
    <w:lvl w:ilvl="4" w:tplc="87E264F8" w:tentative="1">
      <w:start w:val="1"/>
      <w:numFmt w:val="lowerLetter"/>
      <w:lvlText w:val="%5."/>
      <w:lvlJc w:val="left"/>
      <w:pPr>
        <w:tabs>
          <w:tab w:val="num" w:pos="3600"/>
        </w:tabs>
        <w:ind w:left="3600" w:hanging="360"/>
      </w:pPr>
    </w:lvl>
    <w:lvl w:ilvl="5" w:tplc="FE4E9A54" w:tentative="1">
      <w:start w:val="1"/>
      <w:numFmt w:val="lowerRoman"/>
      <w:lvlText w:val="%6."/>
      <w:lvlJc w:val="right"/>
      <w:pPr>
        <w:tabs>
          <w:tab w:val="num" w:pos="4320"/>
        </w:tabs>
        <w:ind w:left="4320" w:hanging="180"/>
      </w:pPr>
    </w:lvl>
    <w:lvl w:ilvl="6" w:tplc="12F2167C" w:tentative="1">
      <w:start w:val="1"/>
      <w:numFmt w:val="decimal"/>
      <w:lvlText w:val="%7."/>
      <w:lvlJc w:val="left"/>
      <w:pPr>
        <w:tabs>
          <w:tab w:val="num" w:pos="5040"/>
        </w:tabs>
        <w:ind w:left="5040" w:hanging="360"/>
      </w:pPr>
    </w:lvl>
    <w:lvl w:ilvl="7" w:tplc="E0768EA6" w:tentative="1">
      <w:start w:val="1"/>
      <w:numFmt w:val="lowerLetter"/>
      <w:lvlText w:val="%8."/>
      <w:lvlJc w:val="left"/>
      <w:pPr>
        <w:tabs>
          <w:tab w:val="num" w:pos="5760"/>
        </w:tabs>
        <w:ind w:left="5760" w:hanging="360"/>
      </w:pPr>
    </w:lvl>
    <w:lvl w:ilvl="8" w:tplc="EC7CE204"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88D4C95E">
      <w:start w:val="1"/>
      <w:numFmt w:val="decimal"/>
      <w:lvlText w:val="%1."/>
      <w:lvlJc w:val="left"/>
      <w:pPr>
        <w:tabs>
          <w:tab w:val="num" w:pos="360"/>
        </w:tabs>
        <w:ind w:left="360" w:hanging="360"/>
      </w:pPr>
      <w:rPr>
        <w:b w:val="0"/>
        <w:i w:val="0"/>
      </w:rPr>
    </w:lvl>
    <w:lvl w:ilvl="1" w:tplc="9F262092" w:tentative="1">
      <w:start w:val="1"/>
      <w:numFmt w:val="lowerLetter"/>
      <w:lvlText w:val="%2."/>
      <w:lvlJc w:val="left"/>
      <w:pPr>
        <w:tabs>
          <w:tab w:val="num" w:pos="1440"/>
        </w:tabs>
        <w:ind w:left="1440" w:hanging="360"/>
      </w:pPr>
    </w:lvl>
    <w:lvl w:ilvl="2" w:tplc="C5D63DDC" w:tentative="1">
      <w:start w:val="1"/>
      <w:numFmt w:val="lowerRoman"/>
      <w:lvlText w:val="%3."/>
      <w:lvlJc w:val="right"/>
      <w:pPr>
        <w:tabs>
          <w:tab w:val="num" w:pos="2160"/>
        </w:tabs>
        <w:ind w:left="2160" w:hanging="180"/>
      </w:pPr>
    </w:lvl>
    <w:lvl w:ilvl="3" w:tplc="867266F4" w:tentative="1">
      <w:start w:val="1"/>
      <w:numFmt w:val="decimal"/>
      <w:lvlText w:val="%4."/>
      <w:lvlJc w:val="left"/>
      <w:pPr>
        <w:tabs>
          <w:tab w:val="num" w:pos="2880"/>
        </w:tabs>
        <w:ind w:left="2880" w:hanging="360"/>
      </w:pPr>
    </w:lvl>
    <w:lvl w:ilvl="4" w:tplc="204200C8" w:tentative="1">
      <w:start w:val="1"/>
      <w:numFmt w:val="lowerLetter"/>
      <w:lvlText w:val="%5."/>
      <w:lvlJc w:val="left"/>
      <w:pPr>
        <w:tabs>
          <w:tab w:val="num" w:pos="3600"/>
        </w:tabs>
        <w:ind w:left="3600" w:hanging="360"/>
      </w:pPr>
    </w:lvl>
    <w:lvl w:ilvl="5" w:tplc="75D62938" w:tentative="1">
      <w:start w:val="1"/>
      <w:numFmt w:val="lowerRoman"/>
      <w:lvlText w:val="%6."/>
      <w:lvlJc w:val="right"/>
      <w:pPr>
        <w:tabs>
          <w:tab w:val="num" w:pos="4320"/>
        </w:tabs>
        <w:ind w:left="4320" w:hanging="180"/>
      </w:pPr>
    </w:lvl>
    <w:lvl w:ilvl="6" w:tplc="A3127EB8" w:tentative="1">
      <w:start w:val="1"/>
      <w:numFmt w:val="decimal"/>
      <w:lvlText w:val="%7."/>
      <w:lvlJc w:val="left"/>
      <w:pPr>
        <w:tabs>
          <w:tab w:val="num" w:pos="5040"/>
        </w:tabs>
        <w:ind w:left="5040" w:hanging="360"/>
      </w:pPr>
    </w:lvl>
    <w:lvl w:ilvl="7" w:tplc="CD1C2296" w:tentative="1">
      <w:start w:val="1"/>
      <w:numFmt w:val="lowerLetter"/>
      <w:lvlText w:val="%8."/>
      <w:lvlJc w:val="left"/>
      <w:pPr>
        <w:tabs>
          <w:tab w:val="num" w:pos="5760"/>
        </w:tabs>
        <w:ind w:left="5760" w:hanging="360"/>
      </w:pPr>
    </w:lvl>
    <w:lvl w:ilvl="8" w:tplc="59220548"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1428C06E">
      <w:start w:val="1"/>
      <w:numFmt w:val="decimal"/>
      <w:lvlText w:val="%1."/>
      <w:lvlJc w:val="left"/>
      <w:pPr>
        <w:tabs>
          <w:tab w:val="num" w:pos="360"/>
        </w:tabs>
        <w:ind w:left="360" w:hanging="360"/>
      </w:pPr>
      <w:rPr>
        <w:rFonts w:hint="default"/>
        <w:b w:val="0"/>
      </w:rPr>
    </w:lvl>
    <w:lvl w:ilvl="1" w:tplc="C868FBEE" w:tentative="1">
      <w:start w:val="1"/>
      <w:numFmt w:val="lowerLetter"/>
      <w:lvlText w:val="%2."/>
      <w:lvlJc w:val="left"/>
      <w:pPr>
        <w:tabs>
          <w:tab w:val="num" w:pos="1440"/>
        </w:tabs>
        <w:ind w:left="1440" w:hanging="360"/>
      </w:pPr>
    </w:lvl>
    <w:lvl w:ilvl="2" w:tplc="80E0AD9C" w:tentative="1">
      <w:start w:val="1"/>
      <w:numFmt w:val="lowerRoman"/>
      <w:lvlText w:val="%3."/>
      <w:lvlJc w:val="right"/>
      <w:pPr>
        <w:tabs>
          <w:tab w:val="num" w:pos="2160"/>
        </w:tabs>
        <w:ind w:left="2160" w:hanging="180"/>
      </w:pPr>
    </w:lvl>
    <w:lvl w:ilvl="3" w:tplc="B14E6948" w:tentative="1">
      <w:start w:val="1"/>
      <w:numFmt w:val="decimal"/>
      <w:lvlText w:val="%4."/>
      <w:lvlJc w:val="left"/>
      <w:pPr>
        <w:tabs>
          <w:tab w:val="num" w:pos="2880"/>
        </w:tabs>
        <w:ind w:left="2880" w:hanging="360"/>
      </w:pPr>
    </w:lvl>
    <w:lvl w:ilvl="4" w:tplc="689A4E82" w:tentative="1">
      <w:start w:val="1"/>
      <w:numFmt w:val="lowerLetter"/>
      <w:lvlText w:val="%5."/>
      <w:lvlJc w:val="left"/>
      <w:pPr>
        <w:tabs>
          <w:tab w:val="num" w:pos="3600"/>
        </w:tabs>
        <w:ind w:left="3600" w:hanging="360"/>
      </w:pPr>
    </w:lvl>
    <w:lvl w:ilvl="5" w:tplc="57BA166E" w:tentative="1">
      <w:start w:val="1"/>
      <w:numFmt w:val="lowerRoman"/>
      <w:lvlText w:val="%6."/>
      <w:lvlJc w:val="right"/>
      <w:pPr>
        <w:tabs>
          <w:tab w:val="num" w:pos="4320"/>
        </w:tabs>
        <w:ind w:left="4320" w:hanging="180"/>
      </w:pPr>
    </w:lvl>
    <w:lvl w:ilvl="6" w:tplc="E822E41E" w:tentative="1">
      <w:start w:val="1"/>
      <w:numFmt w:val="decimal"/>
      <w:lvlText w:val="%7."/>
      <w:lvlJc w:val="left"/>
      <w:pPr>
        <w:tabs>
          <w:tab w:val="num" w:pos="5040"/>
        </w:tabs>
        <w:ind w:left="5040" w:hanging="360"/>
      </w:pPr>
    </w:lvl>
    <w:lvl w:ilvl="7" w:tplc="10F62B36" w:tentative="1">
      <w:start w:val="1"/>
      <w:numFmt w:val="lowerLetter"/>
      <w:lvlText w:val="%8."/>
      <w:lvlJc w:val="left"/>
      <w:pPr>
        <w:tabs>
          <w:tab w:val="num" w:pos="5760"/>
        </w:tabs>
        <w:ind w:left="5760" w:hanging="360"/>
      </w:pPr>
    </w:lvl>
    <w:lvl w:ilvl="8" w:tplc="134A54FC"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98AEF952">
      <w:start w:val="1"/>
      <w:numFmt w:val="decimal"/>
      <w:lvlText w:val="%1."/>
      <w:lvlJc w:val="left"/>
      <w:pPr>
        <w:tabs>
          <w:tab w:val="num" w:pos="360"/>
        </w:tabs>
        <w:ind w:left="360" w:hanging="360"/>
      </w:pPr>
    </w:lvl>
    <w:lvl w:ilvl="1" w:tplc="780CF28C">
      <w:start w:val="1"/>
      <w:numFmt w:val="bullet"/>
      <w:lvlText w:val=""/>
      <w:lvlJc w:val="left"/>
      <w:pPr>
        <w:tabs>
          <w:tab w:val="num" w:pos="1080"/>
        </w:tabs>
        <w:ind w:left="1080" w:hanging="360"/>
      </w:pPr>
      <w:rPr>
        <w:rFonts w:ascii="Symbol" w:hAnsi="Symbol" w:hint="default"/>
      </w:rPr>
    </w:lvl>
    <w:lvl w:ilvl="2" w:tplc="A1049944">
      <w:start w:val="1"/>
      <w:numFmt w:val="decimal"/>
      <w:lvlText w:val="%3."/>
      <w:lvlJc w:val="left"/>
      <w:pPr>
        <w:tabs>
          <w:tab w:val="num" w:pos="1980"/>
        </w:tabs>
        <w:ind w:left="1980" w:hanging="360"/>
      </w:pPr>
    </w:lvl>
    <w:lvl w:ilvl="3" w:tplc="54BAC4F8" w:tentative="1">
      <w:start w:val="1"/>
      <w:numFmt w:val="decimal"/>
      <w:lvlText w:val="%4."/>
      <w:lvlJc w:val="left"/>
      <w:pPr>
        <w:tabs>
          <w:tab w:val="num" w:pos="2520"/>
        </w:tabs>
        <w:ind w:left="2520" w:hanging="360"/>
      </w:pPr>
    </w:lvl>
    <w:lvl w:ilvl="4" w:tplc="06206FB2" w:tentative="1">
      <w:start w:val="1"/>
      <w:numFmt w:val="lowerLetter"/>
      <w:lvlText w:val="%5."/>
      <w:lvlJc w:val="left"/>
      <w:pPr>
        <w:tabs>
          <w:tab w:val="num" w:pos="3240"/>
        </w:tabs>
        <w:ind w:left="3240" w:hanging="360"/>
      </w:pPr>
    </w:lvl>
    <w:lvl w:ilvl="5" w:tplc="77AC6BCC" w:tentative="1">
      <w:start w:val="1"/>
      <w:numFmt w:val="lowerRoman"/>
      <w:lvlText w:val="%6."/>
      <w:lvlJc w:val="right"/>
      <w:pPr>
        <w:tabs>
          <w:tab w:val="num" w:pos="3960"/>
        </w:tabs>
        <w:ind w:left="3960" w:hanging="180"/>
      </w:pPr>
    </w:lvl>
    <w:lvl w:ilvl="6" w:tplc="D996D472" w:tentative="1">
      <w:start w:val="1"/>
      <w:numFmt w:val="decimal"/>
      <w:lvlText w:val="%7."/>
      <w:lvlJc w:val="left"/>
      <w:pPr>
        <w:tabs>
          <w:tab w:val="num" w:pos="4680"/>
        </w:tabs>
        <w:ind w:left="4680" w:hanging="360"/>
      </w:pPr>
    </w:lvl>
    <w:lvl w:ilvl="7" w:tplc="A586A208" w:tentative="1">
      <w:start w:val="1"/>
      <w:numFmt w:val="lowerLetter"/>
      <w:lvlText w:val="%8."/>
      <w:lvlJc w:val="left"/>
      <w:pPr>
        <w:tabs>
          <w:tab w:val="num" w:pos="5400"/>
        </w:tabs>
        <w:ind w:left="5400" w:hanging="360"/>
      </w:pPr>
    </w:lvl>
    <w:lvl w:ilvl="8" w:tplc="82B267D2"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9F8C40AA">
      <w:start w:val="1"/>
      <w:numFmt w:val="decimal"/>
      <w:lvlText w:val="%1."/>
      <w:lvlJc w:val="left"/>
      <w:pPr>
        <w:tabs>
          <w:tab w:val="num" w:pos="360"/>
        </w:tabs>
        <w:ind w:left="360" w:hanging="360"/>
      </w:pPr>
      <w:rPr>
        <w:rFonts w:hint="default"/>
      </w:rPr>
    </w:lvl>
    <w:lvl w:ilvl="1" w:tplc="342848EC" w:tentative="1">
      <w:start w:val="1"/>
      <w:numFmt w:val="lowerLetter"/>
      <w:lvlText w:val="%2."/>
      <w:lvlJc w:val="left"/>
      <w:pPr>
        <w:tabs>
          <w:tab w:val="num" w:pos="1440"/>
        </w:tabs>
        <w:ind w:left="1440" w:hanging="360"/>
      </w:pPr>
    </w:lvl>
    <w:lvl w:ilvl="2" w:tplc="D8A2785C" w:tentative="1">
      <w:start w:val="1"/>
      <w:numFmt w:val="lowerRoman"/>
      <w:lvlText w:val="%3."/>
      <w:lvlJc w:val="right"/>
      <w:pPr>
        <w:tabs>
          <w:tab w:val="num" w:pos="2160"/>
        </w:tabs>
        <w:ind w:left="2160" w:hanging="180"/>
      </w:pPr>
    </w:lvl>
    <w:lvl w:ilvl="3" w:tplc="DBA4DC2E" w:tentative="1">
      <w:start w:val="1"/>
      <w:numFmt w:val="decimal"/>
      <w:lvlText w:val="%4."/>
      <w:lvlJc w:val="left"/>
      <w:pPr>
        <w:tabs>
          <w:tab w:val="num" w:pos="2880"/>
        </w:tabs>
        <w:ind w:left="2880" w:hanging="360"/>
      </w:pPr>
    </w:lvl>
    <w:lvl w:ilvl="4" w:tplc="895645D6" w:tentative="1">
      <w:start w:val="1"/>
      <w:numFmt w:val="lowerLetter"/>
      <w:lvlText w:val="%5."/>
      <w:lvlJc w:val="left"/>
      <w:pPr>
        <w:tabs>
          <w:tab w:val="num" w:pos="3600"/>
        </w:tabs>
        <w:ind w:left="3600" w:hanging="360"/>
      </w:pPr>
    </w:lvl>
    <w:lvl w:ilvl="5" w:tplc="856E6A9E" w:tentative="1">
      <w:start w:val="1"/>
      <w:numFmt w:val="lowerRoman"/>
      <w:lvlText w:val="%6."/>
      <w:lvlJc w:val="right"/>
      <w:pPr>
        <w:tabs>
          <w:tab w:val="num" w:pos="4320"/>
        </w:tabs>
        <w:ind w:left="4320" w:hanging="180"/>
      </w:pPr>
    </w:lvl>
    <w:lvl w:ilvl="6" w:tplc="979831EC" w:tentative="1">
      <w:start w:val="1"/>
      <w:numFmt w:val="decimal"/>
      <w:lvlText w:val="%7."/>
      <w:lvlJc w:val="left"/>
      <w:pPr>
        <w:tabs>
          <w:tab w:val="num" w:pos="5040"/>
        </w:tabs>
        <w:ind w:left="5040" w:hanging="360"/>
      </w:pPr>
    </w:lvl>
    <w:lvl w:ilvl="7" w:tplc="A52049E6" w:tentative="1">
      <w:start w:val="1"/>
      <w:numFmt w:val="lowerLetter"/>
      <w:lvlText w:val="%8."/>
      <w:lvlJc w:val="left"/>
      <w:pPr>
        <w:tabs>
          <w:tab w:val="num" w:pos="5760"/>
        </w:tabs>
        <w:ind w:left="5760" w:hanging="360"/>
      </w:pPr>
    </w:lvl>
    <w:lvl w:ilvl="8" w:tplc="740092A6"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29BECFE8">
      <w:start w:val="1"/>
      <w:numFmt w:val="decimal"/>
      <w:lvlText w:val="%1."/>
      <w:lvlJc w:val="left"/>
      <w:pPr>
        <w:tabs>
          <w:tab w:val="num" w:pos="720"/>
        </w:tabs>
        <w:ind w:left="720" w:hanging="360"/>
      </w:pPr>
    </w:lvl>
    <w:lvl w:ilvl="1" w:tplc="9490C612">
      <w:start w:val="1"/>
      <w:numFmt w:val="lowerLetter"/>
      <w:lvlText w:val="%2."/>
      <w:lvlJc w:val="left"/>
      <w:pPr>
        <w:tabs>
          <w:tab w:val="num" w:pos="1440"/>
        </w:tabs>
        <w:ind w:left="1440" w:hanging="360"/>
      </w:pPr>
    </w:lvl>
    <w:lvl w:ilvl="2" w:tplc="4AEA4FF8" w:tentative="1">
      <w:start w:val="1"/>
      <w:numFmt w:val="lowerRoman"/>
      <w:lvlText w:val="%3."/>
      <w:lvlJc w:val="right"/>
      <w:pPr>
        <w:tabs>
          <w:tab w:val="num" w:pos="2160"/>
        </w:tabs>
        <w:ind w:left="2160" w:hanging="180"/>
      </w:pPr>
    </w:lvl>
    <w:lvl w:ilvl="3" w:tplc="56580416" w:tentative="1">
      <w:start w:val="1"/>
      <w:numFmt w:val="decimal"/>
      <w:lvlText w:val="%4."/>
      <w:lvlJc w:val="left"/>
      <w:pPr>
        <w:tabs>
          <w:tab w:val="num" w:pos="2880"/>
        </w:tabs>
        <w:ind w:left="2880" w:hanging="360"/>
      </w:pPr>
    </w:lvl>
    <w:lvl w:ilvl="4" w:tplc="14A42FAE" w:tentative="1">
      <w:start w:val="1"/>
      <w:numFmt w:val="lowerLetter"/>
      <w:lvlText w:val="%5."/>
      <w:lvlJc w:val="left"/>
      <w:pPr>
        <w:tabs>
          <w:tab w:val="num" w:pos="3600"/>
        </w:tabs>
        <w:ind w:left="3600" w:hanging="360"/>
      </w:pPr>
    </w:lvl>
    <w:lvl w:ilvl="5" w:tplc="9C145368" w:tentative="1">
      <w:start w:val="1"/>
      <w:numFmt w:val="lowerRoman"/>
      <w:lvlText w:val="%6."/>
      <w:lvlJc w:val="right"/>
      <w:pPr>
        <w:tabs>
          <w:tab w:val="num" w:pos="4320"/>
        </w:tabs>
        <w:ind w:left="4320" w:hanging="180"/>
      </w:pPr>
    </w:lvl>
    <w:lvl w:ilvl="6" w:tplc="485EB932" w:tentative="1">
      <w:start w:val="1"/>
      <w:numFmt w:val="decimal"/>
      <w:lvlText w:val="%7."/>
      <w:lvlJc w:val="left"/>
      <w:pPr>
        <w:tabs>
          <w:tab w:val="num" w:pos="5040"/>
        </w:tabs>
        <w:ind w:left="5040" w:hanging="360"/>
      </w:pPr>
    </w:lvl>
    <w:lvl w:ilvl="7" w:tplc="63B695B6" w:tentative="1">
      <w:start w:val="1"/>
      <w:numFmt w:val="lowerLetter"/>
      <w:lvlText w:val="%8."/>
      <w:lvlJc w:val="left"/>
      <w:pPr>
        <w:tabs>
          <w:tab w:val="num" w:pos="5760"/>
        </w:tabs>
        <w:ind w:left="5760" w:hanging="360"/>
      </w:pPr>
    </w:lvl>
    <w:lvl w:ilvl="8" w:tplc="0B7CD2D0"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959CFA82">
      <w:start w:val="1"/>
      <w:numFmt w:val="decimal"/>
      <w:lvlText w:val="%1."/>
      <w:lvlJc w:val="left"/>
      <w:pPr>
        <w:tabs>
          <w:tab w:val="num" w:pos="360"/>
        </w:tabs>
        <w:ind w:left="360" w:hanging="360"/>
      </w:pPr>
      <w:rPr>
        <w:b w:val="0"/>
        <w:i w:val="0"/>
      </w:rPr>
    </w:lvl>
    <w:lvl w:ilvl="1" w:tplc="FA8EA45C" w:tentative="1">
      <w:start w:val="1"/>
      <w:numFmt w:val="lowerLetter"/>
      <w:lvlText w:val="%2."/>
      <w:lvlJc w:val="left"/>
      <w:pPr>
        <w:tabs>
          <w:tab w:val="num" w:pos="1440"/>
        </w:tabs>
        <w:ind w:left="1440" w:hanging="360"/>
      </w:pPr>
    </w:lvl>
    <w:lvl w:ilvl="2" w:tplc="E398F89E" w:tentative="1">
      <w:start w:val="1"/>
      <w:numFmt w:val="lowerRoman"/>
      <w:lvlText w:val="%3."/>
      <w:lvlJc w:val="right"/>
      <w:pPr>
        <w:tabs>
          <w:tab w:val="num" w:pos="2160"/>
        </w:tabs>
        <w:ind w:left="2160" w:hanging="180"/>
      </w:pPr>
    </w:lvl>
    <w:lvl w:ilvl="3" w:tplc="7AE6555E" w:tentative="1">
      <w:start w:val="1"/>
      <w:numFmt w:val="decimal"/>
      <w:lvlText w:val="%4."/>
      <w:lvlJc w:val="left"/>
      <w:pPr>
        <w:tabs>
          <w:tab w:val="num" w:pos="2880"/>
        </w:tabs>
        <w:ind w:left="2880" w:hanging="360"/>
      </w:pPr>
    </w:lvl>
    <w:lvl w:ilvl="4" w:tplc="4A5AE662" w:tentative="1">
      <w:start w:val="1"/>
      <w:numFmt w:val="lowerLetter"/>
      <w:lvlText w:val="%5."/>
      <w:lvlJc w:val="left"/>
      <w:pPr>
        <w:tabs>
          <w:tab w:val="num" w:pos="3600"/>
        </w:tabs>
        <w:ind w:left="3600" w:hanging="360"/>
      </w:pPr>
    </w:lvl>
    <w:lvl w:ilvl="5" w:tplc="C5C80870" w:tentative="1">
      <w:start w:val="1"/>
      <w:numFmt w:val="lowerRoman"/>
      <w:lvlText w:val="%6."/>
      <w:lvlJc w:val="right"/>
      <w:pPr>
        <w:tabs>
          <w:tab w:val="num" w:pos="4320"/>
        </w:tabs>
        <w:ind w:left="4320" w:hanging="180"/>
      </w:pPr>
    </w:lvl>
    <w:lvl w:ilvl="6" w:tplc="EA52D630" w:tentative="1">
      <w:start w:val="1"/>
      <w:numFmt w:val="decimal"/>
      <w:lvlText w:val="%7."/>
      <w:lvlJc w:val="left"/>
      <w:pPr>
        <w:tabs>
          <w:tab w:val="num" w:pos="5040"/>
        </w:tabs>
        <w:ind w:left="5040" w:hanging="360"/>
      </w:pPr>
    </w:lvl>
    <w:lvl w:ilvl="7" w:tplc="A74E0106" w:tentative="1">
      <w:start w:val="1"/>
      <w:numFmt w:val="lowerLetter"/>
      <w:lvlText w:val="%8."/>
      <w:lvlJc w:val="left"/>
      <w:pPr>
        <w:tabs>
          <w:tab w:val="num" w:pos="5760"/>
        </w:tabs>
        <w:ind w:left="5760" w:hanging="360"/>
      </w:pPr>
    </w:lvl>
    <w:lvl w:ilvl="8" w:tplc="7EB45D08"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3B9427BA">
      <w:start w:val="1"/>
      <w:numFmt w:val="decimal"/>
      <w:lvlText w:val="%1."/>
      <w:lvlJc w:val="left"/>
      <w:pPr>
        <w:tabs>
          <w:tab w:val="num" w:pos="720"/>
        </w:tabs>
        <w:ind w:left="720" w:hanging="360"/>
      </w:pPr>
      <w:rPr>
        <w:rFonts w:hint="default"/>
      </w:rPr>
    </w:lvl>
    <w:lvl w:ilvl="1" w:tplc="7918FA16" w:tentative="1">
      <w:start w:val="1"/>
      <w:numFmt w:val="lowerLetter"/>
      <w:lvlText w:val="%2."/>
      <w:lvlJc w:val="left"/>
      <w:pPr>
        <w:tabs>
          <w:tab w:val="num" w:pos="1800"/>
        </w:tabs>
        <w:ind w:left="1800" w:hanging="360"/>
      </w:pPr>
    </w:lvl>
    <w:lvl w:ilvl="2" w:tplc="C7768696" w:tentative="1">
      <w:start w:val="1"/>
      <w:numFmt w:val="lowerRoman"/>
      <w:lvlText w:val="%3."/>
      <w:lvlJc w:val="right"/>
      <w:pPr>
        <w:tabs>
          <w:tab w:val="num" w:pos="2520"/>
        </w:tabs>
        <w:ind w:left="2520" w:hanging="180"/>
      </w:pPr>
    </w:lvl>
    <w:lvl w:ilvl="3" w:tplc="A300DD66" w:tentative="1">
      <w:start w:val="1"/>
      <w:numFmt w:val="decimal"/>
      <w:lvlText w:val="%4."/>
      <w:lvlJc w:val="left"/>
      <w:pPr>
        <w:tabs>
          <w:tab w:val="num" w:pos="3240"/>
        </w:tabs>
        <w:ind w:left="3240" w:hanging="360"/>
      </w:pPr>
    </w:lvl>
    <w:lvl w:ilvl="4" w:tplc="334C6D1E" w:tentative="1">
      <w:start w:val="1"/>
      <w:numFmt w:val="lowerLetter"/>
      <w:lvlText w:val="%5."/>
      <w:lvlJc w:val="left"/>
      <w:pPr>
        <w:tabs>
          <w:tab w:val="num" w:pos="3960"/>
        </w:tabs>
        <w:ind w:left="3960" w:hanging="360"/>
      </w:pPr>
    </w:lvl>
    <w:lvl w:ilvl="5" w:tplc="7200CBBC" w:tentative="1">
      <w:start w:val="1"/>
      <w:numFmt w:val="lowerRoman"/>
      <w:lvlText w:val="%6."/>
      <w:lvlJc w:val="right"/>
      <w:pPr>
        <w:tabs>
          <w:tab w:val="num" w:pos="4680"/>
        </w:tabs>
        <w:ind w:left="4680" w:hanging="180"/>
      </w:pPr>
    </w:lvl>
    <w:lvl w:ilvl="6" w:tplc="6420B016" w:tentative="1">
      <w:start w:val="1"/>
      <w:numFmt w:val="decimal"/>
      <w:lvlText w:val="%7."/>
      <w:lvlJc w:val="left"/>
      <w:pPr>
        <w:tabs>
          <w:tab w:val="num" w:pos="5400"/>
        </w:tabs>
        <w:ind w:left="5400" w:hanging="360"/>
      </w:pPr>
    </w:lvl>
    <w:lvl w:ilvl="7" w:tplc="D062CC60" w:tentative="1">
      <w:start w:val="1"/>
      <w:numFmt w:val="lowerLetter"/>
      <w:lvlText w:val="%8."/>
      <w:lvlJc w:val="left"/>
      <w:pPr>
        <w:tabs>
          <w:tab w:val="num" w:pos="6120"/>
        </w:tabs>
        <w:ind w:left="6120" w:hanging="360"/>
      </w:pPr>
    </w:lvl>
    <w:lvl w:ilvl="8" w:tplc="3B465460"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3FF4D010">
      <w:start w:val="1"/>
      <w:numFmt w:val="decimal"/>
      <w:lvlText w:val="%1."/>
      <w:lvlJc w:val="left"/>
      <w:pPr>
        <w:tabs>
          <w:tab w:val="num" w:pos="780"/>
        </w:tabs>
        <w:ind w:left="780" w:hanging="780"/>
      </w:pPr>
      <w:rPr>
        <w:rFonts w:hint="default"/>
      </w:rPr>
    </w:lvl>
    <w:lvl w:ilvl="1" w:tplc="8DFA215C" w:tentative="1">
      <w:start w:val="1"/>
      <w:numFmt w:val="lowerLetter"/>
      <w:lvlText w:val="%2."/>
      <w:lvlJc w:val="left"/>
      <w:pPr>
        <w:tabs>
          <w:tab w:val="num" w:pos="1440"/>
        </w:tabs>
        <w:ind w:left="1440" w:hanging="360"/>
      </w:pPr>
    </w:lvl>
    <w:lvl w:ilvl="2" w:tplc="4F92F048" w:tentative="1">
      <w:start w:val="1"/>
      <w:numFmt w:val="lowerRoman"/>
      <w:lvlText w:val="%3."/>
      <w:lvlJc w:val="right"/>
      <w:pPr>
        <w:tabs>
          <w:tab w:val="num" w:pos="2160"/>
        </w:tabs>
        <w:ind w:left="2160" w:hanging="180"/>
      </w:pPr>
    </w:lvl>
    <w:lvl w:ilvl="3" w:tplc="B0B81BD2" w:tentative="1">
      <w:start w:val="1"/>
      <w:numFmt w:val="decimal"/>
      <w:lvlText w:val="%4."/>
      <w:lvlJc w:val="left"/>
      <w:pPr>
        <w:tabs>
          <w:tab w:val="num" w:pos="2880"/>
        </w:tabs>
        <w:ind w:left="2880" w:hanging="360"/>
      </w:pPr>
    </w:lvl>
    <w:lvl w:ilvl="4" w:tplc="BE6E2788" w:tentative="1">
      <w:start w:val="1"/>
      <w:numFmt w:val="lowerLetter"/>
      <w:lvlText w:val="%5."/>
      <w:lvlJc w:val="left"/>
      <w:pPr>
        <w:tabs>
          <w:tab w:val="num" w:pos="3600"/>
        </w:tabs>
        <w:ind w:left="3600" w:hanging="360"/>
      </w:pPr>
    </w:lvl>
    <w:lvl w:ilvl="5" w:tplc="DAFE034C" w:tentative="1">
      <w:start w:val="1"/>
      <w:numFmt w:val="lowerRoman"/>
      <w:lvlText w:val="%6."/>
      <w:lvlJc w:val="right"/>
      <w:pPr>
        <w:tabs>
          <w:tab w:val="num" w:pos="4320"/>
        </w:tabs>
        <w:ind w:left="4320" w:hanging="180"/>
      </w:pPr>
    </w:lvl>
    <w:lvl w:ilvl="6" w:tplc="B7E08018" w:tentative="1">
      <w:start w:val="1"/>
      <w:numFmt w:val="decimal"/>
      <w:lvlText w:val="%7."/>
      <w:lvlJc w:val="left"/>
      <w:pPr>
        <w:tabs>
          <w:tab w:val="num" w:pos="5040"/>
        </w:tabs>
        <w:ind w:left="5040" w:hanging="360"/>
      </w:pPr>
    </w:lvl>
    <w:lvl w:ilvl="7" w:tplc="9AB0E052" w:tentative="1">
      <w:start w:val="1"/>
      <w:numFmt w:val="lowerLetter"/>
      <w:lvlText w:val="%8."/>
      <w:lvlJc w:val="left"/>
      <w:pPr>
        <w:tabs>
          <w:tab w:val="num" w:pos="5760"/>
        </w:tabs>
        <w:ind w:left="5760" w:hanging="360"/>
      </w:pPr>
    </w:lvl>
    <w:lvl w:ilvl="8" w:tplc="5B80DA04"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FF8C2228">
      <w:start w:val="1"/>
      <w:numFmt w:val="decimal"/>
      <w:lvlText w:val="%1."/>
      <w:lvlJc w:val="left"/>
      <w:pPr>
        <w:tabs>
          <w:tab w:val="num" w:pos="360"/>
        </w:tabs>
        <w:ind w:left="360" w:hanging="360"/>
      </w:pPr>
      <w:rPr>
        <w:rFonts w:hint="default"/>
      </w:rPr>
    </w:lvl>
    <w:lvl w:ilvl="1" w:tplc="A3F455B0" w:tentative="1">
      <w:start w:val="1"/>
      <w:numFmt w:val="lowerLetter"/>
      <w:lvlText w:val="%2."/>
      <w:lvlJc w:val="left"/>
      <w:pPr>
        <w:tabs>
          <w:tab w:val="num" w:pos="1440"/>
        </w:tabs>
        <w:ind w:left="1440" w:hanging="360"/>
      </w:pPr>
    </w:lvl>
    <w:lvl w:ilvl="2" w:tplc="95347102" w:tentative="1">
      <w:start w:val="1"/>
      <w:numFmt w:val="lowerRoman"/>
      <w:lvlText w:val="%3."/>
      <w:lvlJc w:val="right"/>
      <w:pPr>
        <w:tabs>
          <w:tab w:val="num" w:pos="2160"/>
        </w:tabs>
        <w:ind w:left="2160" w:hanging="180"/>
      </w:pPr>
    </w:lvl>
    <w:lvl w:ilvl="3" w:tplc="B784E2CA" w:tentative="1">
      <w:start w:val="1"/>
      <w:numFmt w:val="decimal"/>
      <w:lvlText w:val="%4."/>
      <w:lvlJc w:val="left"/>
      <w:pPr>
        <w:tabs>
          <w:tab w:val="num" w:pos="2880"/>
        </w:tabs>
        <w:ind w:left="2880" w:hanging="360"/>
      </w:pPr>
    </w:lvl>
    <w:lvl w:ilvl="4" w:tplc="1638A96A" w:tentative="1">
      <w:start w:val="1"/>
      <w:numFmt w:val="lowerLetter"/>
      <w:lvlText w:val="%5."/>
      <w:lvlJc w:val="left"/>
      <w:pPr>
        <w:tabs>
          <w:tab w:val="num" w:pos="3600"/>
        </w:tabs>
        <w:ind w:left="3600" w:hanging="360"/>
      </w:pPr>
    </w:lvl>
    <w:lvl w:ilvl="5" w:tplc="F304A53A" w:tentative="1">
      <w:start w:val="1"/>
      <w:numFmt w:val="lowerRoman"/>
      <w:lvlText w:val="%6."/>
      <w:lvlJc w:val="right"/>
      <w:pPr>
        <w:tabs>
          <w:tab w:val="num" w:pos="4320"/>
        </w:tabs>
        <w:ind w:left="4320" w:hanging="180"/>
      </w:pPr>
    </w:lvl>
    <w:lvl w:ilvl="6" w:tplc="4CD6FFA0" w:tentative="1">
      <w:start w:val="1"/>
      <w:numFmt w:val="decimal"/>
      <w:lvlText w:val="%7."/>
      <w:lvlJc w:val="left"/>
      <w:pPr>
        <w:tabs>
          <w:tab w:val="num" w:pos="5040"/>
        </w:tabs>
        <w:ind w:left="5040" w:hanging="360"/>
      </w:pPr>
    </w:lvl>
    <w:lvl w:ilvl="7" w:tplc="55A04440" w:tentative="1">
      <w:start w:val="1"/>
      <w:numFmt w:val="lowerLetter"/>
      <w:lvlText w:val="%8."/>
      <w:lvlJc w:val="left"/>
      <w:pPr>
        <w:tabs>
          <w:tab w:val="num" w:pos="5760"/>
        </w:tabs>
        <w:ind w:left="5760" w:hanging="360"/>
      </w:pPr>
    </w:lvl>
    <w:lvl w:ilvl="8" w:tplc="B17C7C3A"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E496CF48">
      <w:start w:val="1"/>
      <w:numFmt w:val="decimal"/>
      <w:lvlText w:val="%1."/>
      <w:lvlJc w:val="left"/>
      <w:pPr>
        <w:ind w:left="720" w:hanging="360"/>
      </w:pPr>
      <w:rPr>
        <w:rFonts w:hint="default"/>
        <w:b w:val="0"/>
        <w:u w:val="none"/>
      </w:rPr>
    </w:lvl>
    <w:lvl w:ilvl="1" w:tplc="AB0A4A00" w:tentative="1">
      <w:start w:val="1"/>
      <w:numFmt w:val="lowerLetter"/>
      <w:lvlText w:val="%2."/>
      <w:lvlJc w:val="left"/>
      <w:pPr>
        <w:ind w:left="1440" w:hanging="360"/>
      </w:pPr>
    </w:lvl>
    <w:lvl w:ilvl="2" w:tplc="65F041CC" w:tentative="1">
      <w:start w:val="1"/>
      <w:numFmt w:val="lowerRoman"/>
      <w:lvlText w:val="%3."/>
      <w:lvlJc w:val="right"/>
      <w:pPr>
        <w:ind w:left="2160" w:hanging="180"/>
      </w:pPr>
    </w:lvl>
    <w:lvl w:ilvl="3" w:tplc="B4745884" w:tentative="1">
      <w:start w:val="1"/>
      <w:numFmt w:val="decimal"/>
      <w:lvlText w:val="%4."/>
      <w:lvlJc w:val="left"/>
      <w:pPr>
        <w:ind w:left="2880" w:hanging="360"/>
      </w:pPr>
    </w:lvl>
    <w:lvl w:ilvl="4" w:tplc="57387474" w:tentative="1">
      <w:start w:val="1"/>
      <w:numFmt w:val="lowerLetter"/>
      <w:lvlText w:val="%5."/>
      <w:lvlJc w:val="left"/>
      <w:pPr>
        <w:ind w:left="3600" w:hanging="360"/>
      </w:pPr>
    </w:lvl>
    <w:lvl w:ilvl="5" w:tplc="1B804262" w:tentative="1">
      <w:start w:val="1"/>
      <w:numFmt w:val="lowerRoman"/>
      <w:lvlText w:val="%6."/>
      <w:lvlJc w:val="right"/>
      <w:pPr>
        <w:ind w:left="4320" w:hanging="180"/>
      </w:pPr>
    </w:lvl>
    <w:lvl w:ilvl="6" w:tplc="3D402092" w:tentative="1">
      <w:start w:val="1"/>
      <w:numFmt w:val="decimal"/>
      <w:lvlText w:val="%7."/>
      <w:lvlJc w:val="left"/>
      <w:pPr>
        <w:ind w:left="5040" w:hanging="360"/>
      </w:pPr>
    </w:lvl>
    <w:lvl w:ilvl="7" w:tplc="D19E25EC" w:tentative="1">
      <w:start w:val="1"/>
      <w:numFmt w:val="lowerLetter"/>
      <w:lvlText w:val="%8."/>
      <w:lvlJc w:val="left"/>
      <w:pPr>
        <w:ind w:left="5760" w:hanging="360"/>
      </w:pPr>
    </w:lvl>
    <w:lvl w:ilvl="8" w:tplc="41AE001E"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8B98C262">
      <w:start w:val="1"/>
      <w:numFmt w:val="decimal"/>
      <w:lvlText w:val="%1."/>
      <w:lvlJc w:val="left"/>
      <w:pPr>
        <w:tabs>
          <w:tab w:val="num" w:pos="638"/>
        </w:tabs>
        <w:ind w:left="638" w:hanging="360"/>
      </w:pPr>
    </w:lvl>
    <w:lvl w:ilvl="1" w:tplc="AC04CBAC" w:tentative="1">
      <w:start w:val="1"/>
      <w:numFmt w:val="lowerLetter"/>
      <w:lvlText w:val="%2."/>
      <w:lvlJc w:val="left"/>
      <w:pPr>
        <w:tabs>
          <w:tab w:val="num" w:pos="1358"/>
        </w:tabs>
        <w:ind w:left="1358" w:hanging="360"/>
      </w:pPr>
    </w:lvl>
    <w:lvl w:ilvl="2" w:tplc="21E25B30" w:tentative="1">
      <w:start w:val="1"/>
      <w:numFmt w:val="lowerRoman"/>
      <w:lvlText w:val="%3."/>
      <w:lvlJc w:val="right"/>
      <w:pPr>
        <w:tabs>
          <w:tab w:val="num" w:pos="2078"/>
        </w:tabs>
        <w:ind w:left="2078" w:hanging="180"/>
      </w:pPr>
    </w:lvl>
    <w:lvl w:ilvl="3" w:tplc="A7B2F3E6" w:tentative="1">
      <w:start w:val="1"/>
      <w:numFmt w:val="decimal"/>
      <w:lvlText w:val="%4."/>
      <w:lvlJc w:val="left"/>
      <w:pPr>
        <w:tabs>
          <w:tab w:val="num" w:pos="2798"/>
        </w:tabs>
        <w:ind w:left="2798" w:hanging="360"/>
      </w:pPr>
    </w:lvl>
    <w:lvl w:ilvl="4" w:tplc="3FAACB86" w:tentative="1">
      <w:start w:val="1"/>
      <w:numFmt w:val="lowerLetter"/>
      <w:lvlText w:val="%5."/>
      <w:lvlJc w:val="left"/>
      <w:pPr>
        <w:tabs>
          <w:tab w:val="num" w:pos="3518"/>
        </w:tabs>
        <w:ind w:left="3518" w:hanging="360"/>
      </w:pPr>
    </w:lvl>
    <w:lvl w:ilvl="5" w:tplc="77A45132" w:tentative="1">
      <w:start w:val="1"/>
      <w:numFmt w:val="lowerRoman"/>
      <w:lvlText w:val="%6."/>
      <w:lvlJc w:val="right"/>
      <w:pPr>
        <w:tabs>
          <w:tab w:val="num" w:pos="4238"/>
        </w:tabs>
        <w:ind w:left="4238" w:hanging="180"/>
      </w:pPr>
    </w:lvl>
    <w:lvl w:ilvl="6" w:tplc="7362DC10" w:tentative="1">
      <w:start w:val="1"/>
      <w:numFmt w:val="decimal"/>
      <w:lvlText w:val="%7."/>
      <w:lvlJc w:val="left"/>
      <w:pPr>
        <w:tabs>
          <w:tab w:val="num" w:pos="4958"/>
        </w:tabs>
        <w:ind w:left="4958" w:hanging="360"/>
      </w:pPr>
    </w:lvl>
    <w:lvl w:ilvl="7" w:tplc="F9E2DAEE" w:tentative="1">
      <w:start w:val="1"/>
      <w:numFmt w:val="lowerLetter"/>
      <w:lvlText w:val="%8."/>
      <w:lvlJc w:val="left"/>
      <w:pPr>
        <w:tabs>
          <w:tab w:val="num" w:pos="5678"/>
        </w:tabs>
        <w:ind w:left="5678" w:hanging="360"/>
      </w:pPr>
    </w:lvl>
    <w:lvl w:ilvl="8" w:tplc="8BCA33F2"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6A8AA646">
      <w:start w:val="1"/>
      <w:numFmt w:val="decimal"/>
      <w:lvlText w:val="%1."/>
      <w:lvlJc w:val="left"/>
      <w:pPr>
        <w:tabs>
          <w:tab w:val="num" w:pos="360"/>
        </w:tabs>
        <w:ind w:left="360" w:hanging="360"/>
      </w:pPr>
      <w:rPr>
        <w:rFonts w:hint="default"/>
      </w:rPr>
    </w:lvl>
    <w:lvl w:ilvl="1" w:tplc="52A27184" w:tentative="1">
      <w:start w:val="1"/>
      <w:numFmt w:val="lowerLetter"/>
      <w:lvlText w:val="%2."/>
      <w:lvlJc w:val="left"/>
      <w:pPr>
        <w:tabs>
          <w:tab w:val="num" w:pos="456"/>
        </w:tabs>
        <w:ind w:left="456" w:hanging="360"/>
      </w:pPr>
    </w:lvl>
    <w:lvl w:ilvl="2" w:tplc="2F567EBE" w:tentative="1">
      <w:start w:val="1"/>
      <w:numFmt w:val="lowerRoman"/>
      <w:lvlText w:val="%3."/>
      <w:lvlJc w:val="right"/>
      <w:pPr>
        <w:tabs>
          <w:tab w:val="num" w:pos="1176"/>
        </w:tabs>
        <w:ind w:left="1176" w:hanging="180"/>
      </w:pPr>
    </w:lvl>
    <w:lvl w:ilvl="3" w:tplc="DD9A0184" w:tentative="1">
      <w:start w:val="1"/>
      <w:numFmt w:val="decimal"/>
      <w:lvlText w:val="%4."/>
      <w:lvlJc w:val="left"/>
      <w:pPr>
        <w:tabs>
          <w:tab w:val="num" w:pos="1896"/>
        </w:tabs>
        <w:ind w:left="1896" w:hanging="360"/>
      </w:pPr>
    </w:lvl>
    <w:lvl w:ilvl="4" w:tplc="6F929678" w:tentative="1">
      <w:start w:val="1"/>
      <w:numFmt w:val="lowerLetter"/>
      <w:lvlText w:val="%5."/>
      <w:lvlJc w:val="left"/>
      <w:pPr>
        <w:tabs>
          <w:tab w:val="num" w:pos="2616"/>
        </w:tabs>
        <w:ind w:left="2616" w:hanging="360"/>
      </w:pPr>
    </w:lvl>
    <w:lvl w:ilvl="5" w:tplc="E1B454D6" w:tentative="1">
      <w:start w:val="1"/>
      <w:numFmt w:val="lowerRoman"/>
      <w:lvlText w:val="%6."/>
      <w:lvlJc w:val="right"/>
      <w:pPr>
        <w:tabs>
          <w:tab w:val="num" w:pos="3336"/>
        </w:tabs>
        <w:ind w:left="3336" w:hanging="180"/>
      </w:pPr>
    </w:lvl>
    <w:lvl w:ilvl="6" w:tplc="2F2859B4" w:tentative="1">
      <w:start w:val="1"/>
      <w:numFmt w:val="decimal"/>
      <w:lvlText w:val="%7."/>
      <w:lvlJc w:val="left"/>
      <w:pPr>
        <w:tabs>
          <w:tab w:val="num" w:pos="4056"/>
        </w:tabs>
        <w:ind w:left="4056" w:hanging="360"/>
      </w:pPr>
    </w:lvl>
    <w:lvl w:ilvl="7" w:tplc="D92CE4BA" w:tentative="1">
      <w:start w:val="1"/>
      <w:numFmt w:val="lowerLetter"/>
      <w:lvlText w:val="%8."/>
      <w:lvlJc w:val="left"/>
      <w:pPr>
        <w:tabs>
          <w:tab w:val="num" w:pos="4776"/>
        </w:tabs>
        <w:ind w:left="4776" w:hanging="360"/>
      </w:pPr>
    </w:lvl>
    <w:lvl w:ilvl="8" w:tplc="62561046"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BF4A2D28">
      <w:start w:val="1"/>
      <w:numFmt w:val="decimal"/>
      <w:lvlText w:val="%1."/>
      <w:lvlJc w:val="left"/>
      <w:pPr>
        <w:tabs>
          <w:tab w:val="num" w:pos="360"/>
        </w:tabs>
        <w:ind w:left="360" w:hanging="360"/>
      </w:pPr>
      <w:rPr>
        <w:rFonts w:hint="default"/>
        <w:b w:val="0"/>
      </w:rPr>
    </w:lvl>
    <w:lvl w:ilvl="1" w:tplc="DFB47ECC" w:tentative="1">
      <w:start w:val="1"/>
      <w:numFmt w:val="lowerLetter"/>
      <w:lvlText w:val="%2."/>
      <w:lvlJc w:val="left"/>
      <w:pPr>
        <w:tabs>
          <w:tab w:val="num" w:pos="1080"/>
        </w:tabs>
        <w:ind w:left="1080" w:hanging="360"/>
      </w:pPr>
    </w:lvl>
    <w:lvl w:ilvl="2" w:tplc="B9966938" w:tentative="1">
      <w:start w:val="1"/>
      <w:numFmt w:val="lowerRoman"/>
      <w:lvlText w:val="%3."/>
      <w:lvlJc w:val="right"/>
      <w:pPr>
        <w:tabs>
          <w:tab w:val="num" w:pos="1800"/>
        </w:tabs>
        <w:ind w:left="1800" w:hanging="180"/>
      </w:pPr>
    </w:lvl>
    <w:lvl w:ilvl="3" w:tplc="067AB1DA" w:tentative="1">
      <w:start w:val="1"/>
      <w:numFmt w:val="decimal"/>
      <w:lvlText w:val="%4."/>
      <w:lvlJc w:val="left"/>
      <w:pPr>
        <w:tabs>
          <w:tab w:val="num" w:pos="2520"/>
        </w:tabs>
        <w:ind w:left="2520" w:hanging="360"/>
      </w:pPr>
    </w:lvl>
    <w:lvl w:ilvl="4" w:tplc="A0B243CA" w:tentative="1">
      <w:start w:val="1"/>
      <w:numFmt w:val="lowerLetter"/>
      <w:lvlText w:val="%5."/>
      <w:lvlJc w:val="left"/>
      <w:pPr>
        <w:tabs>
          <w:tab w:val="num" w:pos="3240"/>
        </w:tabs>
        <w:ind w:left="3240" w:hanging="360"/>
      </w:pPr>
    </w:lvl>
    <w:lvl w:ilvl="5" w:tplc="1E7A7354" w:tentative="1">
      <w:start w:val="1"/>
      <w:numFmt w:val="lowerRoman"/>
      <w:lvlText w:val="%6."/>
      <w:lvlJc w:val="right"/>
      <w:pPr>
        <w:tabs>
          <w:tab w:val="num" w:pos="3960"/>
        </w:tabs>
        <w:ind w:left="3960" w:hanging="180"/>
      </w:pPr>
    </w:lvl>
    <w:lvl w:ilvl="6" w:tplc="D85A93B4" w:tentative="1">
      <w:start w:val="1"/>
      <w:numFmt w:val="decimal"/>
      <w:lvlText w:val="%7."/>
      <w:lvlJc w:val="left"/>
      <w:pPr>
        <w:tabs>
          <w:tab w:val="num" w:pos="4680"/>
        </w:tabs>
        <w:ind w:left="4680" w:hanging="360"/>
      </w:pPr>
    </w:lvl>
    <w:lvl w:ilvl="7" w:tplc="E8A812AC" w:tentative="1">
      <w:start w:val="1"/>
      <w:numFmt w:val="lowerLetter"/>
      <w:lvlText w:val="%8."/>
      <w:lvlJc w:val="left"/>
      <w:pPr>
        <w:tabs>
          <w:tab w:val="num" w:pos="5400"/>
        </w:tabs>
        <w:ind w:left="5400" w:hanging="360"/>
      </w:pPr>
    </w:lvl>
    <w:lvl w:ilvl="8" w:tplc="BF6C1C36"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B5D6675E">
      <w:start w:val="1"/>
      <w:numFmt w:val="decimal"/>
      <w:lvlText w:val="%1."/>
      <w:lvlJc w:val="left"/>
      <w:pPr>
        <w:tabs>
          <w:tab w:val="num" w:pos="360"/>
        </w:tabs>
        <w:ind w:left="360" w:hanging="360"/>
      </w:pPr>
      <w:rPr>
        <w:rFonts w:hint="default"/>
      </w:rPr>
    </w:lvl>
    <w:lvl w:ilvl="1" w:tplc="0310D696" w:tentative="1">
      <w:start w:val="1"/>
      <w:numFmt w:val="lowerLetter"/>
      <w:lvlText w:val="%2."/>
      <w:lvlJc w:val="left"/>
      <w:pPr>
        <w:tabs>
          <w:tab w:val="num" w:pos="456"/>
        </w:tabs>
        <w:ind w:left="456" w:hanging="360"/>
      </w:pPr>
    </w:lvl>
    <w:lvl w:ilvl="2" w:tplc="CE9E3A9E" w:tentative="1">
      <w:start w:val="1"/>
      <w:numFmt w:val="lowerRoman"/>
      <w:lvlText w:val="%3."/>
      <w:lvlJc w:val="right"/>
      <w:pPr>
        <w:tabs>
          <w:tab w:val="num" w:pos="1176"/>
        </w:tabs>
        <w:ind w:left="1176" w:hanging="180"/>
      </w:pPr>
    </w:lvl>
    <w:lvl w:ilvl="3" w:tplc="3282EBE2" w:tentative="1">
      <w:start w:val="1"/>
      <w:numFmt w:val="decimal"/>
      <w:lvlText w:val="%4."/>
      <w:lvlJc w:val="left"/>
      <w:pPr>
        <w:tabs>
          <w:tab w:val="num" w:pos="1896"/>
        </w:tabs>
        <w:ind w:left="1896" w:hanging="360"/>
      </w:pPr>
    </w:lvl>
    <w:lvl w:ilvl="4" w:tplc="C5201038" w:tentative="1">
      <w:start w:val="1"/>
      <w:numFmt w:val="lowerLetter"/>
      <w:lvlText w:val="%5."/>
      <w:lvlJc w:val="left"/>
      <w:pPr>
        <w:tabs>
          <w:tab w:val="num" w:pos="2616"/>
        </w:tabs>
        <w:ind w:left="2616" w:hanging="360"/>
      </w:pPr>
    </w:lvl>
    <w:lvl w:ilvl="5" w:tplc="ADCAC292" w:tentative="1">
      <w:start w:val="1"/>
      <w:numFmt w:val="lowerRoman"/>
      <w:lvlText w:val="%6."/>
      <w:lvlJc w:val="right"/>
      <w:pPr>
        <w:tabs>
          <w:tab w:val="num" w:pos="3336"/>
        </w:tabs>
        <w:ind w:left="3336" w:hanging="180"/>
      </w:pPr>
    </w:lvl>
    <w:lvl w:ilvl="6" w:tplc="1228E1F6" w:tentative="1">
      <w:start w:val="1"/>
      <w:numFmt w:val="decimal"/>
      <w:lvlText w:val="%7."/>
      <w:lvlJc w:val="left"/>
      <w:pPr>
        <w:tabs>
          <w:tab w:val="num" w:pos="4056"/>
        </w:tabs>
        <w:ind w:left="4056" w:hanging="360"/>
      </w:pPr>
    </w:lvl>
    <w:lvl w:ilvl="7" w:tplc="255A372C" w:tentative="1">
      <w:start w:val="1"/>
      <w:numFmt w:val="lowerLetter"/>
      <w:lvlText w:val="%8."/>
      <w:lvlJc w:val="left"/>
      <w:pPr>
        <w:tabs>
          <w:tab w:val="num" w:pos="4776"/>
        </w:tabs>
        <w:ind w:left="4776" w:hanging="360"/>
      </w:pPr>
    </w:lvl>
    <w:lvl w:ilvl="8" w:tplc="E4F65BDE"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E8CA33EC">
      <w:start w:val="1"/>
      <w:numFmt w:val="decimal"/>
      <w:lvlText w:val="%1."/>
      <w:lvlJc w:val="left"/>
      <w:pPr>
        <w:tabs>
          <w:tab w:val="num" w:pos="360"/>
        </w:tabs>
        <w:ind w:left="360" w:hanging="360"/>
      </w:pPr>
      <w:rPr>
        <w:rFonts w:hint="default"/>
      </w:rPr>
    </w:lvl>
    <w:lvl w:ilvl="1" w:tplc="5DDAEA0A" w:tentative="1">
      <w:start w:val="1"/>
      <w:numFmt w:val="lowerLetter"/>
      <w:lvlText w:val="%2."/>
      <w:lvlJc w:val="left"/>
      <w:pPr>
        <w:tabs>
          <w:tab w:val="num" w:pos="456"/>
        </w:tabs>
        <w:ind w:left="456" w:hanging="360"/>
      </w:pPr>
    </w:lvl>
    <w:lvl w:ilvl="2" w:tplc="1E9EDECC" w:tentative="1">
      <w:start w:val="1"/>
      <w:numFmt w:val="lowerRoman"/>
      <w:lvlText w:val="%3."/>
      <w:lvlJc w:val="right"/>
      <w:pPr>
        <w:tabs>
          <w:tab w:val="num" w:pos="1176"/>
        </w:tabs>
        <w:ind w:left="1176" w:hanging="180"/>
      </w:pPr>
    </w:lvl>
    <w:lvl w:ilvl="3" w:tplc="BB0E7D2A" w:tentative="1">
      <w:start w:val="1"/>
      <w:numFmt w:val="decimal"/>
      <w:lvlText w:val="%4."/>
      <w:lvlJc w:val="left"/>
      <w:pPr>
        <w:tabs>
          <w:tab w:val="num" w:pos="1896"/>
        </w:tabs>
        <w:ind w:left="1896" w:hanging="360"/>
      </w:pPr>
    </w:lvl>
    <w:lvl w:ilvl="4" w:tplc="31D8753E" w:tentative="1">
      <w:start w:val="1"/>
      <w:numFmt w:val="lowerLetter"/>
      <w:lvlText w:val="%5."/>
      <w:lvlJc w:val="left"/>
      <w:pPr>
        <w:tabs>
          <w:tab w:val="num" w:pos="2616"/>
        </w:tabs>
        <w:ind w:left="2616" w:hanging="360"/>
      </w:pPr>
    </w:lvl>
    <w:lvl w:ilvl="5" w:tplc="6FF232A8" w:tentative="1">
      <w:start w:val="1"/>
      <w:numFmt w:val="lowerRoman"/>
      <w:lvlText w:val="%6."/>
      <w:lvlJc w:val="right"/>
      <w:pPr>
        <w:tabs>
          <w:tab w:val="num" w:pos="3336"/>
        </w:tabs>
        <w:ind w:left="3336" w:hanging="180"/>
      </w:pPr>
    </w:lvl>
    <w:lvl w:ilvl="6" w:tplc="AD783F58" w:tentative="1">
      <w:start w:val="1"/>
      <w:numFmt w:val="decimal"/>
      <w:lvlText w:val="%7."/>
      <w:lvlJc w:val="left"/>
      <w:pPr>
        <w:tabs>
          <w:tab w:val="num" w:pos="4056"/>
        </w:tabs>
        <w:ind w:left="4056" w:hanging="360"/>
      </w:pPr>
    </w:lvl>
    <w:lvl w:ilvl="7" w:tplc="A1F820C0" w:tentative="1">
      <w:start w:val="1"/>
      <w:numFmt w:val="lowerLetter"/>
      <w:lvlText w:val="%8."/>
      <w:lvlJc w:val="left"/>
      <w:pPr>
        <w:tabs>
          <w:tab w:val="num" w:pos="4776"/>
        </w:tabs>
        <w:ind w:left="4776" w:hanging="360"/>
      </w:pPr>
    </w:lvl>
    <w:lvl w:ilvl="8" w:tplc="B80ACAE4"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5504E7E6">
      <w:start w:val="1"/>
      <w:numFmt w:val="decimal"/>
      <w:lvlText w:val="%1."/>
      <w:lvlJc w:val="left"/>
      <w:pPr>
        <w:tabs>
          <w:tab w:val="num" w:pos="1080"/>
        </w:tabs>
        <w:ind w:left="1080" w:hanging="360"/>
      </w:pPr>
      <w:rPr>
        <w:rFonts w:hint="default"/>
      </w:rPr>
    </w:lvl>
    <w:lvl w:ilvl="1" w:tplc="0D8AA954" w:tentative="1">
      <w:start w:val="1"/>
      <w:numFmt w:val="lowerLetter"/>
      <w:lvlText w:val="%2."/>
      <w:lvlJc w:val="left"/>
      <w:pPr>
        <w:tabs>
          <w:tab w:val="num" w:pos="1440"/>
        </w:tabs>
        <w:ind w:left="1440" w:hanging="360"/>
      </w:pPr>
    </w:lvl>
    <w:lvl w:ilvl="2" w:tplc="7C6CB1B8">
      <w:start w:val="1"/>
      <w:numFmt w:val="lowerRoman"/>
      <w:lvlText w:val="%3."/>
      <w:lvlJc w:val="right"/>
      <w:pPr>
        <w:tabs>
          <w:tab w:val="num" w:pos="2160"/>
        </w:tabs>
        <w:ind w:left="2160" w:hanging="180"/>
      </w:pPr>
    </w:lvl>
    <w:lvl w:ilvl="3" w:tplc="6CF6ADAA" w:tentative="1">
      <w:start w:val="1"/>
      <w:numFmt w:val="decimal"/>
      <w:lvlText w:val="%4."/>
      <w:lvlJc w:val="left"/>
      <w:pPr>
        <w:tabs>
          <w:tab w:val="num" w:pos="2880"/>
        </w:tabs>
        <w:ind w:left="2880" w:hanging="360"/>
      </w:pPr>
    </w:lvl>
    <w:lvl w:ilvl="4" w:tplc="FA9E4D42" w:tentative="1">
      <w:start w:val="1"/>
      <w:numFmt w:val="lowerLetter"/>
      <w:lvlText w:val="%5."/>
      <w:lvlJc w:val="left"/>
      <w:pPr>
        <w:tabs>
          <w:tab w:val="num" w:pos="3600"/>
        </w:tabs>
        <w:ind w:left="3600" w:hanging="360"/>
      </w:pPr>
    </w:lvl>
    <w:lvl w:ilvl="5" w:tplc="54C2007C" w:tentative="1">
      <w:start w:val="1"/>
      <w:numFmt w:val="lowerRoman"/>
      <w:lvlText w:val="%6."/>
      <w:lvlJc w:val="right"/>
      <w:pPr>
        <w:tabs>
          <w:tab w:val="num" w:pos="4320"/>
        </w:tabs>
        <w:ind w:left="4320" w:hanging="180"/>
      </w:pPr>
    </w:lvl>
    <w:lvl w:ilvl="6" w:tplc="F1B2D7EC" w:tentative="1">
      <w:start w:val="1"/>
      <w:numFmt w:val="decimal"/>
      <w:lvlText w:val="%7."/>
      <w:lvlJc w:val="left"/>
      <w:pPr>
        <w:tabs>
          <w:tab w:val="num" w:pos="5040"/>
        </w:tabs>
        <w:ind w:left="5040" w:hanging="360"/>
      </w:pPr>
    </w:lvl>
    <w:lvl w:ilvl="7" w:tplc="1EC032EE" w:tentative="1">
      <w:start w:val="1"/>
      <w:numFmt w:val="lowerLetter"/>
      <w:lvlText w:val="%8."/>
      <w:lvlJc w:val="left"/>
      <w:pPr>
        <w:tabs>
          <w:tab w:val="num" w:pos="5760"/>
        </w:tabs>
        <w:ind w:left="5760" w:hanging="360"/>
      </w:pPr>
    </w:lvl>
    <w:lvl w:ilvl="8" w:tplc="5016EBCE"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F5AEDDD6">
      <w:start w:val="1"/>
      <w:numFmt w:val="decimal"/>
      <w:lvlText w:val="%1."/>
      <w:lvlJc w:val="left"/>
      <w:pPr>
        <w:tabs>
          <w:tab w:val="num" w:pos="360"/>
        </w:tabs>
        <w:ind w:left="360" w:hanging="360"/>
      </w:pPr>
      <w:rPr>
        <w:rFonts w:hint="default"/>
        <w:b w:val="0"/>
      </w:rPr>
    </w:lvl>
    <w:lvl w:ilvl="1" w:tplc="0E120484" w:tentative="1">
      <w:start w:val="1"/>
      <w:numFmt w:val="lowerLetter"/>
      <w:lvlText w:val="%2."/>
      <w:lvlJc w:val="left"/>
      <w:pPr>
        <w:tabs>
          <w:tab w:val="num" w:pos="1440"/>
        </w:tabs>
        <w:ind w:left="1440" w:hanging="360"/>
      </w:pPr>
    </w:lvl>
    <w:lvl w:ilvl="2" w:tplc="8562A834" w:tentative="1">
      <w:start w:val="1"/>
      <w:numFmt w:val="lowerRoman"/>
      <w:lvlText w:val="%3."/>
      <w:lvlJc w:val="right"/>
      <w:pPr>
        <w:tabs>
          <w:tab w:val="num" w:pos="2160"/>
        </w:tabs>
        <w:ind w:left="2160" w:hanging="180"/>
      </w:pPr>
    </w:lvl>
    <w:lvl w:ilvl="3" w:tplc="48101278" w:tentative="1">
      <w:start w:val="1"/>
      <w:numFmt w:val="decimal"/>
      <w:lvlText w:val="%4."/>
      <w:lvlJc w:val="left"/>
      <w:pPr>
        <w:tabs>
          <w:tab w:val="num" w:pos="2880"/>
        </w:tabs>
        <w:ind w:left="2880" w:hanging="360"/>
      </w:pPr>
    </w:lvl>
    <w:lvl w:ilvl="4" w:tplc="C616D946" w:tentative="1">
      <w:start w:val="1"/>
      <w:numFmt w:val="lowerLetter"/>
      <w:lvlText w:val="%5."/>
      <w:lvlJc w:val="left"/>
      <w:pPr>
        <w:tabs>
          <w:tab w:val="num" w:pos="3600"/>
        </w:tabs>
        <w:ind w:left="3600" w:hanging="360"/>
      </w:pPr>
    </w:lvl>
    <w:lvl w:ilvl="5" w:tplc="08E0C4A0" w:tentative="1">
      <w:start w:val="1"/>
      <w:numFmt w:val="lowerRoman"/>
      <w:lvlText w:val="%6."/>
      <w:lvlJc w:val="right"/>
      <w:pPr>
        <w:tabs>
          <w:tab w:val="num" w:pos="4320"/>
        </w:tabs>
        <w:ind w:left="4320" w:hanging="180"/>
      </w:pPr>
    </w:lvl>
    <w:lvl w:ilvl="6" w:tplc="C310E2EC" w:tentative="1">
      <w:start w:val="1"/>
      <w:numFmt w:val="decimal"/>
      <w:lvlText w:val="%7."/>
      <w:lvlJc w:val="left"/>
      <w:pPr>
        <w:tabs>
          <w:tab w:val="num" w:pos="5040"/>
        </w:tabs>
        <w:ind w:left="5040" w:hanging="360"/>
      </w:pPr>
    </w:lvl>
    <w:lvl w:ilvl="7" w:tplc="0312075C" w:tentative="1">
      <w:start w:val="1"/>
      <w:numFmt w:val="lowerLetter"/>
      <w:lvlText w:val="%8."/>
      <w:lvlJc w:val="left"/>
      <w:pPr>
        <w:tabs>
          <w:tab w:val="num" w:pos="5760"/>
        </w:tabs>
        <w:ind w:left="5760" w:hanging="360"/>
      </w:pPr>
    </w:lvl>
    <w:lvl w:ilvl="8" w:tplc="AD7E40E0"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C648715E">
      <w:start w:val="2"/>
      <w:numFmt w:val="decimal"/>
      <w:lvlText w:val="%1."/>
      <w:lvlJc w:val="left"/>
      <w:pPr>
        <w:tabs>
          <w:tab w:val="num" w:pos="360"/>
        </w:tabs>
        <w:ind w:left="360" w:hanging="360"/>
      </w:pPr>
      <w:rPr>
        <w:rFonts w:hint="default"/>
      </w:rPr>
    </w:lvl>
    <w:lvl w:ilvl="1" w:tplc="7B76C8E2" w:tentative="1">
      <w:start w:val="1"/>
      <w:numFmt w:val="lowerLetter"/>
      <w:lvlText w:val="%2."/>
      <w:lvlJc w:val="left"/>
      <w:pPr>
        <w:tabs>
          <w:tab w:val="num" w:pos="1440"/>
        </w:tabs>
        <w:ind w:left="1440" w:hanging="360"/>
      </w:pPr>
    </w:lvl>
    <w:lvl w:ilvl="2" w:tplc="28AEE4F8" w:tentative="1">
      <w:start w:val="1"/>
      <w:numFmt w:val="lowerRoman"/>
      <w:lvlText w:val="%3."/>
      <w:lvlJc w:val="right"/>
      <w:pPr>
        <w:tabs>
          <w:tab w:val="num" w:pos="2160"/>
        </w:tabs>
        <w:ind w:left="2160" w:hanging="180"/>
      </w:pPr>
    </w:lvl>
    <w:lvl w:ilvl="3" w:tplc="AEFC8F44" w:tentative="1">
      <w:start w:val="1"/>
      <w:numFmt w:val="decimal"/>
      <w:lvlText w:val="%4."/>
      <w:lvlJc w:val="left"/>
      <w:pPr>
        <w:tabs>
          <w:tab w:val="num" w:pos="2880"/>
        </w:tabs>
        <w:ind w:left="2880" w:hanging="360"/>
      </w:pPr>
    </w:lvl>
    <w:lvl w:ilvl="4" w:tplc="894C8BCC" w:tentative="1">
      <w:start w:val="1"/>
      <w:numFmt w:val="lowerLetter"/>
      <w:lvlText w:val="%5."/>
      <w:lvlJc w:val="left"/>
      <w:pPr>
        <w:tabs>
          <w:tab w:val="num" w:pos="3600"/>
        </w:tabs>
        <w:ind w:left="3600" w:hanging="360"/>
      </w:pPr>
    </w:lvl>
    <w:lvl w:ilvl="5" w:tplc="B276C70E" w:tentative="1">
      <w:start w:val="1"/>
      <w:numFmt w:val="lowerRoman"/>
      <w:lvlText w:val="%6."/>
      <w:lvlJc w:val="right"/>
      <w:pPr>
        <w:tabs>
          <w:tab w:val="num" w:pos="4320"/>
        </w:tabs>
        <w:ind w:left="4320" w:hanging="180"/>
      </w:pPr>
    </w:lvl>
    <w:lvl w:ilvl="6" w:tplc="2164615E" w:tentative="1">
      <w:start w:val="1"/>
      <w:numFmt w:val="decimal"/>
      <w:lvlText w:val="%7."/>
      <w:lvlJc w:val="left"/>
      <w:pPr>
        <w:tabs>
          <w:tab w:val="num" w:pos="5040"/>
        </w:tabs>
        <w:ind w:left="5040" w:hanging="360"/>
      </w:pPr>
    </w:lvl>
    <w:lvl w:ilvl="7" w:tplc="D8FE0B9E" w:tentative="1">
      <w:start w:val="1"/>
      <w:numFmt w:val="lowerLetter"/>
      <w:lvlText w:val="%8."/>
      <w:lvlJc w:val="left"/>
      <w:pPr>
        <w:tabs>
          <w:tab w:val="num" w:pos="5760"/>
        </w:tabs>
        <w:ind w:left="5760" w:hanging="360"/>
      </w:pPr>
    </w:lvl>
    <w:lvl w:ilvl="8" w:tplc="3072DD92"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78720B7A">
      <w:start w:val="1"/>
      <w:numFmt w:val="decimal"/>
      <w:lvlText w:val="%1."/>
      <w:lvlJc w:val="left"/>
      <w:pPr>
        <w:tabs>
          <w:tab w:val="num" w:pos="720"/>
        </w:tabs>
        <w:ind w:left="720" w:hanging="360"/>
      </w:pPr>
      <w:rPr>
        <w:rFonts w:hint="default"/>
      </w:rPr>
    </w:lvl>
    <w:lvl w:ilvl="1" w:tplc="AD449B84" w:tentative="1">
      <w:start w:val="1"/>
      <w:numFmt w:val="lowerLetter"/>
      <w:lvlText w:val="%2."/>
      <w:lvlJc w:val="left"/>
      <w:pPr>
        <w:tabs>
          <w:tab w:val="num" w:pos="1800"/>
        </w:tabs>
        <w:ind w:left="1800" w:hanging="360"/>
      </w:pPr>
    </w:lvl>
    <w:lvl w:ilvl="2" w:tplc="8AC4E870" w:tentative="1">
      <w:start w:val="1"/>
      <w:numFmt w:val="lowerRoman"/>
      <w:lvlText w:val="%3."/>
      <w:lvlJc w:val="right"/>
      <w:pPr>
        <w:tabs>
          <w:tab w:val="num" w:pos="2520"/>
        </w:tabs>
        <w:ind w:left="2520" w:hanging="180"/>
      </w:pPr>
    </w:lvl>
    <w:lvl w:ilvl="3" w:tplc="D6481C42" w:tentative="1">
      <w:start w:val="1"/>
      <w:numFmt w:val="decimal"/>
      <w:lvlText w:val="%4."/>
      <w:lvlJc w:val="left"/>
      <w:pPr>
        <w:tabs>
          <w:tab w:val="num" w:pos="3240"/>
        </w:tabs>
        <w:ind w:left="3240" w:hanging="360"/>
      </w:pPr>
    </w:lvl>
    <w:lvl w:ilvl="4" w:tplc="8A8CAAF8" w:tentative="1">
      <w:start w:val="1"/>
      <w:numFmt w:val="lowerLetter"/>
      <w:lvlText w:val="%5."/>
      <w:lvlJc w:val="left"/>
      <w:pPr>
        <w:tabs>
          <w:tab w:val="num" w:pos="3960"/>
        </w:tabs>
        <w:ind w:left="3960" w:hanging="360"/>
      </w:pPr>
    </w:lvl>
    <w:lvl w:ilvl="5" w:tplc="5C803752" w:tentative="1">
      <w:start w:val="1"/>
      <w:numFmt w:val="lowerRoman"/>
      <w:lvlText w:val="%6."/>
      <w:lvlJc w:val="right"/>
      <w:pPr>
        <w:tabs>
          <w:tab w:val="num" w:pos="4680"/>
        </w:tabs>
        <w:ind w:left="4680" w:hanging="180"/>
      </w:pPr>
    </w:lvl>
    <w:lvl w:ilvl="6" w:tplc="B08445E6" w:tentative="1">
      <w:start w:val="1"/>
      <w:numFmt w:val="decimal"/>
      <w:lvlText w:val="%7."/>
      <w:lvlJc w:val="left"/>
      <w:pPr>
        <w:tabs>
          <w:tab w:val="num" w:pos="5400"/>
        </w:tabs>
        <w:ind w:left="5400" w:hanging="360"/>
      </w:pPr>
    </w:lvl>
    <w:lvl w:ilvl="7" w:tplc="F0E4F214" w:tentative="1">
      <w:start w:val="1"/>
      <w:numFmt w:val="lowerLetter"/>
      <w:lvlText w:val="%8."/>
      <w:lvlJc w:val="left"/>
      <w:pPr>
        <w:tabs>
          <w:tab w:val="num" w:pos="6120"/>
        </w:tabs>
        <w:ind w:left="6120" w:hanging="360"/>
      </w:pPr>
    </w:lvl>
    <w:lvl w:ilvl="8" w:tplc="815E8B9A"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801ADBF2">
      <w:start w:val="1"/>
      <w:numFmt w:val="decimal"/>
      <w:lvlText w:val="%1."/>
      <w:lvlJc w:val="left"/>
      <w:pPr>
        <w:tabs>
          <w:tab w:val="num" w:pos="780"/>
        </w:tabs>
        <w:ind w:left="780" w:hanging="780"/>
      </w:pPr>
      <w:rPr>
        <w:rFonts w:hint="default"/>
      </w:rPr>
    </w:lvl>
    <w:lvl w:ilvl="1" w:tplc="814A65A8" w:tentative="1">
      <w:start w:val="1"/>
      <w:numFmt w:val="lowerLetter"/>
      <w:lvlText w:val="%2."/>
      <w:lvlJc w:val="left"/>
      <w:pPr>
        <w:tabs>
          <w:tab w:val="num" w:pos="1440"/>
        </w:tabs>
        <w:ind w:left="1440" w:hanging="360"/>
      </w:pPr>
    </w:lvl>
    <w:lvl w:ilvl="2" w:tplc="3678047E" w:tentative="1">
      <w:start w:val="1"/>
      <w:numFmt w:val="lowerRoman"/>
      <w:lvlText w:val="%3."/>
      <w:lvlJc w:val="right"/>
      <w:pPr>
        <w:tabs>
          <w:tab w:val="num" w:pos="2160"/>
        </w:tabs>
        <w:ind w:left="2160" w:hanging="180"/>
      </w:pPr>
    </w:lvl>
    <w:lvl w:ilvl="3" w:tplc="A2F07F8C" w:tentative="1">
      <w:start w:val="1"/>
      <w:numFmt w:val="decimal"/>
      <w:lvlText w:val="%4."/>
      <w:lvlJc w:val="left"/>
      <w:pPr>
        <w:tabs>
          <w:tab w:val="num" w:pos="2880"/>
        </w:tabs>
        <w:ind w:left="2880" w:hanging="360"/>
      </w:pPr>
    </w:lvl>
    <w:lvl w:ilvl="4" w:tplc="ABC0662E" w:tentative="1">
      <w:start w:val="1"/>
      <w:numFmt w:val="lowerLetter"/>
      <w:lvlText w:val="%5."/>
      <w:lvlJc w:val="left"/>
      <w:pPr>
        <w:tabs>
          <w:tab w:val="num" w:pos="3600"/>
        </w:tabs>
        <w:ind w:left="3600" w:hanging="360"/>
      </w:pPr>
    </w:lvl>
    <w:lvl w:ilvl="5" w:tplc="5B5C4C32" w:tentative="1">
      <w:start w:val="1"/>
      <w:numFmt w:val="lowerRoman"/>
      <w:lvlText w:val="%6."/>
      <w:lvlJc w:val="right"/>
      <w:pPr>
        <w:tabs>
          <w:tab w:val="num" w:pos="4320"/>
        </w:tabs>
        <w:ind w:left="4320" w:hanging="180"/>
      </w:pPr>
    </w:lvl>
    <w:lvl w:ilvl="6" w:tplc="795E7F18" w:tentative="1">
      <w:start w:val="1"/>
      <w:numFmt w:val="decimal"/>
      <w:lvlText w:val="%7."/>
      <w:lvlJc w:val="left"/>
      <w:pPr>
        <w:tabs>
          <w:tab w:val="num" w:pos="5040"/>
        </w:tabs>
        <w:ind w:left="5040" w:hanging="360"/>
      </w:pPr>
    </w:lvl>
    <w:lvl w:ilvl="7" w:tplc="3F529D9C" w:tentative="1">
      <w:start w:val="1"/>
      <w:numFmt w:val="lowerLetter"/>
      <w:lvlText w:val="%8."/>
      <w:lvlJc w:val="left"/>
      <w:pPr>
        <w:tabs>
          <w:tab w:val="num" w:pos="5760"/>
        </w:tabs>
        <w:ind w:left="5760" w:hanging="360"/>
      </w:pPr>
    </w:lvl>
    <w:lvl w:ilvl="8" w:tplc="0C961CA6"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8A7E6A58">
      <w:start w:val="1"/>
      <w:numFmt w:val="decimal"/>
      <w:lvlText w:val="%1."/>
      <w:lvlJc w:val="left"/>
      <w:pPr>
        <w:tabs>
          <w:tab w:val="num" w:pos="360"/>
        </w:tabs>
        <w:ind w:left="360" w:hanging="360"/>
      </w:pPr>
      <w:rPr>
        <w:rFonts w:hint="default"/>
      </w:rPr>
    </w:lvl>
    <w:lvl w:ilvl="1" w:tplc="17405680" w:tentative="1">
      <w:start w:val="1"/>
      <w:numFmt w:val="lowerLetter"/>
      <w:lvlText w:val="%2."/>
      <w:lvlJc w:val="left"/>
      <w:pPr>
        <w:tabs>
          <w:tab w:val="num" w:pos="1440"/>
        </w:tabs>
        <w:ind w:left="1440" w:hanging="360"/>
      </w:pPr>
    </w:lvl>
    <w:lvl w:ilvl="2" w:tplc="CBF28DAA" w:tentative="1">
      <w:start w:val="1"/>
      <w:numFmt w:val="lowerRoman"/>
      <w:lvlText w:val="%3."/>
      <w:lvlJc w:val="right"/>
      <w:pPr>
        <w:tabs>
          <w:tab w:val="num" w:pos="2160"/>
        </w:tabs>
        <w:ind w:left="2160" w:hanging="180"/>
      </w:pPr>
    </w:lvl>
    <w:lvl w:ilvl="3" w:tplc="21BC9CB4" w:tentative="1">
      <w:start w:val="1"/>
      <w:numFmt w:val="decimal"/>
      <w:lvlText w:val="%4."/>
      <w:lvlJc w:val="left"/>
      <w:pPr>
        <w:tabs>
          <w:tab w:val="num" w:pos="2880"/>
        </w:tabs>
        <w:ind w:left="2880" w:hanging="360"/>
      </w:pPr>
    </w:lvl>
    <w:lvl w:ilvl="4" w:tplc="14185270" w:tentative="1">
      <w:start w:val="1"/>
      <w:numFmt w:val="lowerLetter"/>
      <w:lvlText w:val="%5."/>
      <w:lvlJc w:val="left"/>
      <w:pPr>
        <w:tabs>
          <w:tab w:val="num" w:pos="3600"/>
        </w:tabs>
        <w:ind w:left="3600" w:hanging="360"/>
      </w:pPr>
    </w:lvl>
    <w:lvl w:ilvl="5" w:tplc="09AA1B1C" w:tentative="1">
      <w:start w:val="1"/>
      <w:numFmt w:val="lowerRoman"/>
      <w:lvlText w:val="%6."/>
      <w:lvlJc w:val="right"/>
      <w:pPr>
        <w:tabs>
          <w:tab w:val="num" w:pos="4320"/>
        </w:tabs>
        <w:ind w:left="4320" w:hanging="180"/>
      </w:pPr>
    </w:lvl>
    <w:lvl w:ilvl="6" w:tplc="51267618" w:tentative="1">
      <w:start w:val="1"/>
      <w:numFmt w:val="decimal"/>
      <w:lvlText w:val="%7."/>
      <w:lvlJc w:val="left"/>
      <w:pPr>
        <w:tabs>
          <w:tab w:val="num" w:pos="5040"/>
        </w:tabs>
        <w:ind w:left="5040" w:hanging="360"/>
      </w:pPr>
    </w:lvl>
    <w:lvl w:ilvl="7" w:tplc="15E68F8C" w:tentative="1">
      <w:start w:val="1"/>
      <w:numFmt w:val="lowerLetter"/>
      <w:lvlText w:val="%8."/>
      <w:lvlJc w:val="left"/>
      <w:pPr>
        <w:tabs>
          <w:tab w:val="num" w:pos="5760"/>
        </w:tabs>
        <w:ind w:left="5760" w:hanging="360"/>
      </w:pPr>
    </w:lvl>
    <w:lvl w:ilvl="8" w:tplc="851607B6"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4258BCCA">
      <w:start w:val="1"/>
      <w:numFmt w:val="decimal"/>
      <w:lvlText w:val="%1."/>
      <w:lvlJc w:val="left"/>
      <w:pPr>
        <w:tabs>
          <w:tab w:val="num" w:pos="360"/>
        </w:tabs>
        <w:ind w:left="360" w:hanging="360"/>
      </w:pPr>
    </w:lvl>
    <w:lvl w:ilvl="1" w:tplc="4838FA66" w:tentative="1">
      <w:start w:val="1"/>
      <w:numFmt w:val="lowerLetter"/>
      <w:lvlText w:val="%2."/>
      <w:lvlJc w:val="left"/>
      <w:pPr>
        <w:tabs>
          <w:tab w:val="num" w:pos="1080"/>
        </w:tabs>
        <w:ind w:left="1080" w:hanging="360"/>
      </w:pPr>
    </w:lvl>
    <w:lvl w:ilvl="2" w:tplc="CFFC7DAE" w:tentative="1">
      <w:start w:val="1"/>
      <w:numFmt w:val="lowerRoman"/>
      <w:lvlText w:val="%3."/>
      <w:lvlJc w:val="right"/>
      <w:pPr>
        <w:tabs>
          <w:tab w:val="num" w:pos="1800"/>
        </w:tabs>
        <w:ind w:left="1800" w:hanging="180"/>
      </w:pPr>
    </w:lvl>
    <w:lvl w:ilvl="3" w:tplc="FDAA03D4" w:tentative="1">
      <w:start w:val="1"/>
      <w:numFmt w:val="decimal"/>
      <w:lvlText w:val="%4."/>
      <w:lvlJc w:val="left"/>
      <w:pPr>
        <w:tabs>
          <w:tab w:val="num" w:pos="2520"/>
        </w:tabs>
        <w:ind w:left="2520" w:hanging="360"/>
      </w:pPr>
    </w:lvl>
    <w:lvl w:ilvl="4" w:tplc="1A4E735E" w:tentative="1">
      <w:start w:val="1"/>
      <w:numFmt w:val="lowerLetter"/>
      <w:lvlText w:val="%5."/>
      <w:lvlJc w:val="left"/>
      <w:pPr>
        <w:tabs>
          <w:tab w:val="num" w:pos="3240"/>
        </w:tabs>
        <w:ind w:left="3240" w:hanging="360"/>
      </w:pPr>
    </w:lvl>
    <w:lvl w:ilvl="5" w:tplc="595CA0D2" w:tentative="1">
      <w:start w:val="1"/>
      <w:numFmt w:val="lowerRoman"/>
      <w:lvlText w:val="%6."/>
      <w:lvlJc w:val="right"/>
      <w:pPr>
        <w:tabs>
          <w:tab w:val="num" w:pos="3960"/>
        </w:tabs>
        <w:ind w:left="3960" w:hanging="180"/>
      </w:pPr>
    </w:lvl>
    <w:lvl w:ilvl="6" w:tplc="479A4074" w:tentative="1">
      <w:start w:val="1"/>
      <w:numFmt w:val="decimal"/>
      <w:lvlText w:val="%7."/>
      <w:lvlJc w:val="left"/>
      <w:pPr>
        <w:tabs>
          <w:tab w:val="num" w:pos="4680"/>
        </w:tabs>
        <w:ind w:left="4680" w:hanging="360"/>
      </w:pPr>
    </w:lvl>
    <w:lvl w:ilvl="7" w:tplc="33D83BF6" w:tentative="1">
      <w:start w:val="1"/>
      <w:numFmt w:val="lowerLetter"/>
      <w:lvlText w:val="%8."/>
      <w:lvlJc w:val="left"/>
      <w:pPr>
        <w:tabs>
          <w:tab w:val="num" w:pos="5400"/>
        </w:tabs>
        <w:ind w:left="5400" w:hanging="360"/>
      </w:pPr>
    </w:lvl>
    <w:lvl w:ilvl="8" w:tplc="B93E3484"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0F769916">
      <w:start w:val="1"/>
      <w:numFmt w:val="decimal"/>
      <w:lvlText w:val="%1."/>
      <w:lvlJc w:val="left"/>
      <w:pPr>
        <w:tabs>
          <w:tab w:val="num" w:pos="360"/>
        </w:tabs>
        <w:ind w:left="360" w:hanging="360"/>
      </w:pPr>
      <w:rPr>
        <w:rFonts w:hint="default"/>
        <w:b w:val="0"/>
      </w:rPr>
    </w:lvl>
    <w:lvl w:ilvl="1" w:tplc="65FE5A7C" w:tentative="1">
      <w:start w:val="1"/>
      <w:numFmt w:val="lowerLetter"/>
      <w:lvlText w:val="%2."/>
      <w:lvlJc w:val="left"/>
      <w:pPr>
        <w:tabs>
          <w:tab w:val="num" w:pos="1440"/>
        </w:tabs>
        <w:ind w:left="1440" w:hanging="360"/>
      </w:pPr>
    </w:lvl>
    <w:lvl w:ilvl="2" w:tplc="E160DCBA" w:tentative="1">
      <w:start w:val="1"/>
      <w:numFmt w:val="lowerRoman"/>
      <w:lvlText w:val="%3."/>
      <w:lvlJc w:val="right"/>
      <w:pPr>
        <w:tabs>
          <w:tab w:val="num" w:pos="2160"/>
        </w:tabs>
        <w:ind w:left="2160" w:hanging="180"/>
      </w:pPr>
    </w:lvl>
    <w:lvl w:ilvl="3" w:tplc="6474165E" w:tentative="1">
      <w:start w:val="1"/>
      <w:numFmt w:val="decimal"/>
      <w:lvlText w:val="%4."/>
      <w:lvlJc w:val="left"/>
      <w:pPr>
        <w:tabs>
          <w:tab w:val="num" w:pos="2880"/>
        </w:tabs>
        <w:ind w:left="2880" w:hanging="360"/>
      </w:pPr>
    </w:lvl>
    <w:lvl w:ilvl="4" w:tplc="581CBEF4" w:tentative="1">
      <w:start w:val="1"/>
      <w:numFmt w:val="lowerLetter"/>
      <w:lvlText w:val="%5."/>
      <w:lvlJc w:val="left"/>
      <w:pPr>
        <w:tabs>
          <w:tab w:val="num" w:pos="3600"/>
        </w:tabs>
        <w:ind w:left="3600" w:hanging="360"/>
      </w:pPr>
    </w:lvl>
    <w:lvl w:ilvl="5" w:tplc="4E904ED8" w:tentative="1">
      <w:start w:val="1"/>
      <w:numFmt w:val="lowerRoman"/>
      <w:lvlText w:val="%6."/>
      <w:lvlJc w:val="right"/>
      <w:pPr>
        <w:tabs>
          <w:tab w:val="num" w:pos="4320"/>
        </w:tabs>
        <w:ind w:left="4320" w:hanging="180"/>
      </w:pPr>
    </w:lvl>
    <w:lvl w:ilvl="6" w:tplc="1700DF96" w:tentative="1">
      <w:start w:val="1"/>
      <w:numFmt w:val="decimal"/>
      <w:lvlText w:val="%7."/>
      <w:lvlJc w:val="left"/>
      <w:pPr>
        <w:tabs>
          <w:tab w:val="num" w:pos="5040"/>
        </w:tabs>
        <w:ind w:left="5040" w:hanging="360"/>
      </w:pPr>
    </w:lvl>
    <w:lvl w:ilvl="7" w:tplc="38D6EDD2" w:tentative="1">
      <w:start w:val="1"/>
      <w:numFmt w:val="lowerLetter"/>
      <w:lvlText w:val="%8."/>
      <w:lvlJc w:val="left"/>
      <w:pPr>
        <w:tabs>
          <w:tab w:val="num" w:pos="5760"/>
        </w:tabs>
        <w:ind w:left="5760" w:hanging="360"/>
      </w:pPr>
    </w:lvl>
    <w:lvl w:ilvl="8" w:tplc="31888FEA"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5B6255F2">
      <w:start w:val="3"/>
      <w:numFmt w:val="decimal"/>
      <w:lvlText w:val="%1."/>
      <w:lvlJc w:val="left"/>
      <w:pPr>
        <w:tabs>
          <w:tab w:val="num" w:pos="360"/>
        </w:tabs>
        <w:ind w:left="360" w:hanging="360"/>
      </w:pPr>
      <w:rPr>
        <w:rFonts w:hint="default"/>
      </w:rPr>
    </w:lvl>
    <w:lvl w:ilvl="1" w:tplc="8D22E902" w:tentative="1">
      <w:start w:val="1"/>
      <w:numFmt w:val="lowerLetter"/>
      <w:lvlText w:val="%2."/>
      <w:lvlJc w:val="left"/>
      <w:pPr>
        <w:tabs>
          <w:tab w:val="num" w:pos="1440"/>
        </w:tabs>
        <w:ind w:left="1440" w:hanging="360"/>
      </w:pPr>
    </w:lvl>
    <w:lvl w:ilvl="2" w:tplc="77186F8E" w:tentative="1">
      <w:start w:val="1"/>
      <w:numFmt w:val="lowerRoman"/>
      <w:lvlText w:val="%3."/>
      <w:lvlJc w:val="right"/>
      <w:pPr>
        <w:tabs>
          <w:tab w:val="num" w:pos="2160"/>
        </w:tabs>
        <w:ind w:left="2160" w:hanging="180"/>
      </w:pPr>
    </w:lvl>
    <w:lvl w:ilvl="3" w:tplc="1D825EAA" w:tentative="1">
      <w:start w:val="1"/>
      <w:numFmt w:val="decimal"/>
      <w:lvlText w:val="%4."/>
      <w:lvlJc w:val="left"/>
      <w:pPr>
        <w:tabs>
          <w:tab w:val="num" w:pos="2880"/>
        </w:tabs>
        <w:ind w:left="2880" w:hanging="360"/>
      </w:pPr>
    </w:lvl>
    <w:lvl w:ilvl="4" w:tplc="32904E6A" w:tentative="1">
      <w:start w:val="1"/>
      <w:numFmt w:val="lowerLetter"/>
      <w:lvlText w:val="%5."/>
      <w:lvlJc w:val="left"/>
      <w:pPr>
        <w:tabs>
          <w:tab w:val="num" w:pos="3600"/>
        </w:tabs>
        <w:ind w:left="3600" w:hanging="360"/>
      </w:pPr>
    </w:lvl>
    <w:lvl w:ilvl="5" w:tplc="AC326AAC" w:tentative="1">
      <w:start w:val="1"/>
      <w:numFmt w:val="lowerRoman"/>
      <w:lvlText w:val="%6."/>
      <w:lvlJc w:val="right"/>
      <w:pPr>
        <w:tabs>
          <w:tab w:val="num" w:pos="4320"/>
        </w:tabs>
        <w:ind w:left="4320" w:hanging="180"/>
      </w:pPr>
    </w:lvl>
    <w:lvl w:ilvl="6" w:tplc="C3D8CC86" w:tentative="1">
      <w:start w:val="1"/>
      <w:numFmt w:val="decimal"/>
      <w:lvlText w:val="%7."/>
      <w:lvlJc w:val="left"/>
      <w:pPr>
        <w:tabs>
          <w:tab w:val="num" w:pos="5040"/>
        </w:tabs>
        <w:ind w:left="5040" w:hanging="360"/>
      </w:pPr>
    </w:lvl>
    <w:lvl w:ilvl="7" w:tplc="A8A08738" w:tentative="1">
      <w:start w:val="1"/>
      <w:numFmt w:val="lowerLetter"/>
      <w:lvlText w:val="%8."/>
      <w:lvlJc w:val="left"/>
      <w:pPr>
        <w:tabs>
          <w:tab w:val="num" w:pos="5760"/>
        </w:tabs>
        <w:ind w:left="5760" w:hanging="360"/>
      </w:pPr>
    </w:lvl>
    <w:lvl w:ilvl="8" w:tplc="070EE408"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44EC9946">
      <w:start w:val="1"/>
      <w:numFmt w:val="decimal"/>
      <w:lvlText w:val="%1."/>
      <w:lvlJc w:val="left"/>
      <w:pPr>
        <w:tabs>
          <w:tab w:val="num" w:pos="360"/>
        </w:tabs>
        <w:ind w:left="360" w:hanging="360"/>
      </w:pPr>
      <w:rPr>
        <w:rFonts w:hint="default"/>
        <w:b w:val="0"/>
      </w:rPr>
    </w:lvl>
    <w:lvl w:ilvl="1" w:tplc="86B2FF2C" w:tentative="1">
      <w:start w:val="1"/>
      <w:numFmt w:val="lowerLetter"/>
      <w:lvlText w:val="%2."/>
      <w:lvlJc w:val="left"/>
      <w:pPr>
        <w:tabs>
          <w:tab w:val="num" w:pos="1440"/>
        </w:tabs>
        <w:ind w:left="1440" w:hanging="360"/>
      </w:pPr>
    </w:lvl>
    <w:lvl w:ilvl="2" w:tplc="BE86925E" w:tentative="1">
      <w:start w:val="1"/>
      <w:numFmt w:val="lowerRoman"/>
      <w:lvlText w:val="%3."/>
      <w:lvlJc w:val="right"/>
      <w:pPr>
        <w:tabs>
          <w:tab w:val="num" w:pos="2160"/>
        </w:tabs>
        <w:ind w:left="2160" w:hanging="180"/>
      </w:pPr>
    </w:lvl>
    <w:lvl w:ilvl="3" w:tplc="C53E558A" w:tentative="1">
      <w:start w:val="1"/>
      <w:numFmt w:val="decimal"/>
      <w:lvlText w:val="%4."/>
      <w:lvlJc w:val="left"/>
      <w:pPr>
        <w:tabs>
          <w:tab w:val="num" w:pos="2880"/>
        </w:tabs>
        <w:ind w:left="2880" w:hanging="360"/>
      </w:pPr>
    </w:lvl>
    <w:lvl w:ilvl="4" w:tplc="118A1688" w:tentative="1">
      <w:start w:val="1"/>
      <w:numFmt w:val="lowerLetter"/>
      <w:lvlText w:val="%5."/>
      <w:lvlJc w:val="left"/>
      <w:pPr>
        <w:tabs>
          <w:tab w:val="num" w:pos="3600"/>
        </w:tabs>
        <w:ind w:left="3600" w:hanging="360"/>
      </w:pPr>
    </w:lvl>
    <w:lvl w:ilvl="5" w:tplc="C16AA108" w:tentative="1">
      <w:start w:val="1"/>
      <w:numFmt w:val="lowerRoman"/>
      <w:lvlText w:val="%6."/>
      <w:lvlJc w:val="right"/>
      <w:pPr>
        <w:tabs>
          <w:tab w:val="num" w:pos="4320"/>
        </w:tabs>
        <w:ind w:left="4320" w:hanging="180"/>
      </w:pPr>
    </w:lvl>
    <w:lvl w:ilvl="6" w:tplc="1DD4B7A0" w:tentative="1">
      <w:start w:val="1"/>
      <w:numFmt w:val="decimal"/>
      <w:lvlText w:val="%7."/>
      <w:lvlJc w:val="left"/>
      <w:pPr>
        <w:tabs>
          <w:tab w:val="num" w:pos="5040"/>
        </w:tabs>
        <w:ind w:left="5040" w:hanging="360"/>
      </w:pPr>
    </w:lvl>
    <w:lvl w:ilvl="7" w:tplc="25663376" w:tentative="1">
      <w:start w:val="1"/>
      <w:numFmt w:val="lowerLetter"/>
      <w:lvlText w:val="%8."/>
      <w:lvlJc w:val="left"/>
      <w:pPr>
        <w:tabs>
          <w:tab w:val="num" w:pos="5760"/>
        </w:tabs>
        <w:ind w:left="5760" w:hanging="360"/>
      </w:pPr>
    </w:lvl>
    <w:lvl w:ilvl="8" w:tplc="C10A45C4"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65A016EE">
      <w:start w:val="1"/>
      <w:numFmt w:val="decimal"/>
      <w:lvlText w:val="%1."/>
      <w:lvlJc w:val="left"/>
      <w:pPr>
        <w:ind w:left="720" w:hanging="360"/>
      </w:pPr>
    </w:lvl>
    <w:lvl w:ilvl="1" w:tplc="FFE0D3B2" w:tentative="1">
      <w:start w:val="1"/>
      <w:numFmt w:val="lowerLetter"/>
      <w:lvlText w:val="%2."/>
      <w:lvlJc w:val="left"/>
      <w:pPr>
        <w:ind w:left="1440" w:hanging="360"/>
      </w:pPr>
    </w:lvl>
    <w:lvl w:ilvl="2" w:tplc="E7E028B4">
      <w:start w:val="1"/>
      <w:numFmt w:val="lowerRoman"/>
      <w:lvlText w:val="%3."/>
      <w:lvlJc w:val="right"/>
      <w:pPr>
        <w:ind w:left="2160" w:hanging="180"/>
      </w:pPr>
    </w:lvl>
    <w:lvl w:ilvl="3" w:tplc="F9BE97FC" w:tentative="1">
      <w:start w:val="1"/>
      <w:numFmt w:val="decimal"/>
      <w:lvlText w:val="%4."/>
      <w:lvlJc w:val="left"/>
      <w:pPr>
        <w:ind w:left="2880" w:hanging="360"/>
      </w:pPr>
    </w:lvl>
    <w:lvl w:ilvl="4" w:tplc="4CCCB2D8" w:tentative="1">
      <w:start w:val="1"/>
      <w:numFmt w:val="lowerLetter"/>
      <w:lvlText w:val="%5."/>
      <w:lvlJc w:val="left"/>
      <w:pPr>
        <w:ind w:left="3600" w:hanging="360"/>
      </w:pPr>
    </w:lvl>
    <w:lvl w:ilvl="5" w:tplc="9F60C8B2" w:tentative="1">
      <w:start w:val="1"/>
      <w:numFmt w:val="lowerRoman"/>
      <w:lvlText w:val="%6."/>
      <w:lvlJc w:val="right"/>
      <w:pPr>
        <w:ind w:left="4320" w:hanging="180"/>
      </w:pPr>
    </w:lvl>
    <w:lvl w:ilvl="6" w:tplc="0636B606" w:tentative="1">
      <w:start w:val="1"/>
      <w:numFmt w:val="decimal"/>
      <w:lvlText w:val="%7."/>
      <w:lvlJc w:val="left"/>
      <w:pPr>
        <w:ind w:left="5040" w:hanging="360"/>
      </w:pPr>
    </w:lvl>
    <w:lvl w:ilvl="7" w:tplc="7B6E9466" w:tentative="1">
      <w:start w:val="1"/>
      <w:numFmt w:val="lowerLetter"/>
      <w:lvlText w:val="%8."/>
      <w:lvlJc w:val="left"/>
      <w:pPr>
        <w:ind w:left="5760" w:hanging="360"/>
      </w:pPr>
    </w:lvl>
    <w:lvl w:ilvl="8" w:tplc="A0F8CBEC"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21725DE4">
      <w:start w:val="1"/>
      <w:numFmt w:val="decimal"/>
      <w:lvlText w:val="%1."/>
      <w:lvlJc w:val="left"/>
      <w:pPr>
        <w:tabs>
          <w:tab w:val="num" w:pos="360"/>
        </w:tabs>
        <w:ind w:left="360" w:hanging="360"/>
      </w:pPr>
      <w:rPr>
        <w:rFonts w:hint="default"/>
      </w:rPr>
    </w:lvl>
    <w:lvl w:ilvl="1" w:tplc="712E7944" w:tentative="1">
      <w:start w:val="1"/>
      <w:numFmt w:val="lowerLetter"/>
      <w:lvlText w:val="%2."/>
      <w:lvlJc w:val="left"/>
      <w:pPr>
        <w:tabs>
          <w:tab w:val="num" w:pos="1080"/>
        </w:tabs>
        <w:ind w:left="1080" w:hanging="360"/>
      </w:pPr>
    </w:lvl>
    <w:lvl w:ilvl="2" w:tplc="B81A6196" w:tentative="1">
      <w:start w:val="1"/>
      <w:numFmt w:val="lowerRoman"/>
      <w:lvlText w:val="%3."/>
      <w:lvlJc w:val="right"/>
      <w:pPr>
        <w:tabs>
          <w:tab w:val="num" w:pos="1800"/>
        </w:tabs>
        <w:ind w:left="1800" w:hanging="180"/>
      </w:pPr>
    </w:lvl>
    <w:lvl w:ilvl="3" w:tplc="125257F4" w:tentative="1">
      <w:start w:val="1"/>
      <w:numFmt w:val="decimal"/>
      <w:lvlText w:val="%4."/>
      <w:lvlJc w:val="left"/>
      <w:pPr>
        <w:tabs>
          <w:tab w:val="num" w:pos="2520"/>
        </w:tabs>
        <w:ind w:left="2520" w:hanging="360"/>
      </w:pPr>
    </w:lvl>
    <w:lvl w:ilvl="4" w:tplc="AAD42C3E" w:tentative="1">
      <w:start w:val="1"/>
      <w:numFmt w:val="lowerLetter"/>
      <w:lvlText w:val="%5."/>
      <w:lvlJc w:val="left"/>
      <w:pPr>
        <w:tabs>
          <w:tab w:val="num" w:pos="3240"/>
        </w:tabs>
        <w:ind w:left="3240" w:hanging="360"/>
      </w:pPr>
    </w:lvl>
    <w:lvl w:ilvl="5" w:tplc="8A30DFDC" w:tentative="1">
      <w:start w:val="1"/>
      <w:numFmt w:val="lowerRoman"/>
      <w:lvlText w:val="%6."/>
      <w:lvlJc w:val="right"/>
      <w:pPr>
        <w:tabs>
          <w:tab w:val="num" w:pos="3960"/>
        </w:tabs>
        <w:ind w:left="3960" w:hanging="180"/>
      </w:pPr>
    </w:lvl>
    <w:lvl w:ilvl="6" w:tplc="BE6A6E00" w:tentative="1">
      <w:start w:val="1"/>
      <w:numFmt w:val="decimal"/>
      <w:lvlText w:val="%7."/>
      <w:lvlJc w:val="left"/>
      <w:pPr>
        <w:tabs>
          <w:tab w:val="num" w:pos="4680"/>
        </w:tabs>
        <w:ind w:left="4680" w:hanging="360"/>
      </w:pPr>
    </w:lvl>
    <w:lvl w:ilvl="7" w:tplc="79E259A6" w:tentative="1">
      <w:start w:val="1"/>
      <w:numFmt w:val="lowerLetter"/>
      <w:lvlText w:val="%8."/>
      <w:lvlJc w:val="left"/>
      <w:pPr>
        <w:tabs>
          <w:tab w:val="num" w:pos="5400"/>
        </w:tabs>
        <w:ind w:left="5400" w:hanging="360"/>
      </w:pPr>
    </w:lvl>
    <w:lvl w:ilvl="8" w:tplc="C510A1AE"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A10CBDC6">
      <w:start w:val="1"/>
      <w:numFmt w:val="decimal"/>
      <w:lvlText w:val="%1."/>
      <w:lvlJc w:val="left"/>
      <w:pPr>
        <w:tabs>
          <w:tab w:val="num" w:pos="720"/>
        </w:tabs>
        <w:ind w:left="720" w:hanging="360"/>
      </w:pPr>
    </w:lvl>
    <w:lvl w:ilvl="1" w:tplc="DB9A4D04" w:tentative="1">
      <w:start w:val="1"/>
      <w:numFmt w:val="lowerLetter"/>
      <w:lvlText w:val="%2."/>
      <w:lvlJc w:val="left"/>
      <w:pPr>
        <w:tabs>
          <w:tab w:val="num" w:pos="1440"/>
        </w:tabs>
        <w:ind w:left="1440" w:hanging="360"/>
      </w:pPr>
    </w:lvl>
    <w:lvl w:ilvl="2" w:tplc="FD6E2140" w:tentative="1">
      <w:start w:val="1"/>
      <w:numFmt w:val="lowerRoman"/>
      <w:lvlText w:val="%3."/>
      <w:lvlJc w:val="right"/>
      <w:pPr>
        <w:tabs>
          <w:tab w:val="num" w:pos="2160"/>
        </w:tabs>
        <w:ind w:left="2160" w:hanging="180"/>
      </w:pPr>
    </w:lvl>
    <w:lvl w:ilvl="3" w:tplc="F5263BC4" w:tentative="1">
      <w:start w:val="1"/>
      <w:numFmt w:val="decimal"/>
      <w:lvlText w:val="%4."/>
      <w:lvlJc w:val="left"/>
      <w:pPr>
        <w:tabs>
          <w:tab w:val="num" w:pos="2880"/>
        </w:tabs>
        <w:ind w:left="2880" w:hanging="360"/>
      </w:pPr>
    </w:lvl>
    <w:lvl w:ilvl="4" w:tplc="3D929038" w:tentative="1">
      <w:start w:val="1"/>
      <w:numFmt w:val="lowerLetter"/>
      <w:lvlText w:val="%5."/>
      <w:lvlJc w:val="left"/>
      <w:pPr>
        <w:tabs>
          <w:tab w:val="num" w:pos="3600"/>
        </w:tabs>
        <w:ind w:left="3600" w:hanging="360"/>
      </w:pPr>
    </w:lvl>
    <w:lvl w:ilvl="5" w:tplc="25302286" w:tentative="1">
      <w:start w:val="1"/>
      <w:numFmt w:val="lowerRoman"/>
      <w:lvlText w:val="%6."/>
      <w:lvlJc w:val="right"/>
      <w:pPr>
        <w:tabs>
          <w:tab w:val="num" w:pos="4320"/>
        </w:tabs>
        <w:ind w:left="4320" w:hanging="180"/>
      </w:pPr>
    </w:lvl>
    <w:lvl w:ilvl="6" w:tplc="C6821680" w:tentative="1">
      <w:start w:val="1"/>
      <w:numFmt w:val="decimal"/>
      <w:lvlText w:val="%7."/>
      <w:lvlJc w:val="left"/>
      <w:pPr>
        <w:tabs>
          <w:tab w:val="num" w:pos="5040"/>
        </w:tabs>
        <w:ind w:left="5040" w:hanging="360"/>
      </w:pPr>
    </w:lvl>
    <w:lvl w:ilvl="7" w:tplc="A0C08F78" w:tentative="1">
      <w:start w:val="1"/>
      <w:numFmt w:val="lowerLetter"/>
      <w:lvlText w:val="%8."/>
      <w:lvlJc w:val="left"/>
      <w:pPr>
        <w:tabs>
          <w:tab w:val="num" w:pos="5760"/>
        </w:tabs>
        <w:ind w:left="5760" w:hanging="360"/>
      </w:pPr>
    </w:lvl>
    <w:lvl w:ilvl="8" w:tplc="95660F3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AE80E236">
      <w:start w:val="1"/>
      <w:numFmt w:val="decimal"/>
      <w:lvlText w:val="%1)"/>
      <w:lvlJc w:val="left"/>
      <w:pPr>
        <w:tabs>
          <w:tab w:val="num" w:pos="360"/>
        </w:tabs>
        <w:ind w:left="360" w:hanging="360"/>
      </w:pPr>
      <w:rPr>
        <w:rFonts w:hint="default"/>
      </w:rPr>
    </w:lvl>
    <w:lvl w:ilvl="1" w:tplc="CC8479BC" w:tentative="1">
      <w:start w:val="1"/>
      <w:numFmt w:val="lowerLetter"/>
      <w:lvlText w:val="%2."/>
      <w:lvlJc w:val="left"/>
      <w:pPr>
        <w:tabs>
          <w:tab w:val="num" w:pos="1080"/>
        </w:tabs>
        <w:ind w:left="1080" w:hanging="360"/>
      </w:pPr>
    </w:lvl>
    <w:lvl w:ilvl="2" w:tplc="B116352C" w:tentative="1">
      <w:start w:val="1"/>
      <w:numFmt w:val="lowerRoman"/>
      <w:lvlText w:val="%3."/>
      <w:lvlJc w:val="right"/>
      <w:pPr>
        <w:tabs>
          <w:tab w:val="num" w:pos="1800"/>
        </w:tabs>
        <w:ind w:left="1800" w:hanging="180"/>
      </w:pPr>
    </w:lvl>
    <w:lvl w:ilvl="3" w:tplc="369EB0F6" w:tentative="1">
      <w:start w:val="1"/>
      <w:numFmt w:val="decimal"/>
      <w:lvlText w:val="%4."/>
      <w:lvlJc w:val="left"/>
      <w:pPr>
        <w:tabs>
          <w:tab w:val="num" w:pos="2520"/>
        </w:tabs>
        <w:ind w:left="2520" w:hanging="360"/>
      </w:pPr>
    </w:lvl>
    <w:lvl w:ilvl="4" w:tplc="6DA02D34" w:tentative="1">
      <w:start w:val="1"/>
      <w:numFmt w:val="lowerLetter"/>
      <w:lvlText w:val="%5."/>
      <w:lvlJc w:val="left"/>
      <w:pPr>
        <w:tabs>
          <w:tab w:val="num" w:pos="3240"/>
        </w:tabs>
        <w:ind w:left="3240" w:hanging="360"/>
      </w:pPr>
    </w:lvl>
    <w:lvl w:ilvl="5" w:tplc="8CF64802" w:tentative="1">
      <w:start w:val="1"/>
      <w:numFmt w:val="lowerRoman"/>
      <w:lvlText w:val="%6."/>
      <w:lvlJc w:val="right"/>
      <w:pPr>
        <w:tabs>
          <w:tab w:val="num" w:pos="3960"/>
        </w:tabs>
        <w:ind w:left="3960" w:hanging="180"/>
      </w:pPr>
    </w:lvl>
    <w:lvl w:ilvl="6" w:tplc="FF6A08B8" w:tentative="1">
      <w:start w:val="1"/>
      <w:numFmt w:val="decimal"/>
      <w:lvlText w:val="%7."/>
      <w:lvlJc w:val="left"/>
      <w:pPr>
        <w:tabs>
          <w:tab w:val="num" w:pos="4680"/>
        </w:tabs>
        <w:ind w:left="4680" w:hanging="360"/>
      </w:pPr>
    </w:lvl>
    <w:lvl w:ilvl="7" w:tplc="BC98BE7C" w:tentative="1">
      <w:start w:val="1"/>
      <w:numFmt w:val="lowerLetter"/>
      <w:lvlText w:val="%8."/>
      <w:lvlJc w:val="left"/>
      <w:pPr>
        <w:tabs>
          <w:tab w:val="num" w:pos="5400"/>
        </w:tabs>
        <w:ind w:left="5400" w:hanging="360"/>
      </w:pPr>
    </w:lvl>
    <w:lvl w:ilvl="8" w:tplc="0C14B0DA"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6A7CB93E">
      <w:start w:val="1"/>
      <w:numFmt w:val="decimal"/>
      <w:lvlText w:val="%1."/>
      <w:lvlJc w:val="left"/>
      <w:pPr>
        <w:tabs>
          <w:tab w:val="num" w:pos="720"/>
        </w:tabs>
        <w:ind w:left="720" w:hanging="360"/>
      </w:pPr>
      <w:rPr>
        <w:rFonts w:hint="default"/>
      </w:rPr>
    </w:lvl>
    <w:lvl w:ilvl="1" w:tplc="1B00154E" w:tentative="1">
      <w:start w:val="1"/>
      <w:numFmt w:val="lowerLetter"/>
      <w:lvlText w:val="%2."/>
      <w:lvlJc w:val="left"/>
      <w:pPr>
        <w:tabs>
          <w:tab w:val="num" w:pos="816"/>
        </w:tabs>
        <w:ind w:left="816" w:hanging="360"/>
      </w:pPr>
    </w:lvl>
    <w:lvl w:ilvl="2" w:tplc="8FBA65A6" w:tentative="1">
      <w:start w:val="1"/>
      <w:numFmt w:val="lowerRoman"/>
      <w:lvlText w:val="%3."/>
      <w:lvlJc w:val="right"/>
      <w:pPr>
        <w:tabs>
          <w:tab w:val="num" w:pos="1536"/>
        </w:tabs>
        <w:ind w:left="1536" w:hanging="180"/>
      </w:pPr>
    </w:lvl>
    <w:lvl w:ilvl="3" w:tplc="30242CAA" w:tentative="1">
      <w:start w:val="1"/>
      <w:numFmt w:val="decimal"/>
      <w:lvlText w:val="%4."/>
      <w:lvlJc w:val="left"/>
      <w:pPr>
        <w:tabs>
          <w:tab w:val="num" w:pos="2256"/>
        </w:tabs>
        <w:ind w:left="2256" w:hanging="360"/>
      </w:pPr>
    </w:lvl>
    <w:lvl w:ilvl="4" w:tplc="FBBE3A2C" w:tentative="1">
      <w:start w:val="1"/>
      <w:numFmt w:val="lowerLetter"/>
      <w:lvlText w:val="%5."/>
      <w:lvlJc w:val="left"/>
      <w:pPr>
        <w:tabs>
          <w:tab w:val="num" w:pos="2976"/>
        </w:tabs>
        <w:ind w:left="2976" w:hanging="360"/>
      </w:pPr>
    </w:lvl>
    <w:lvl w:ilvl="5" w:tplc="22740114" w:tentative="1">
      <w:start w:val="1"/>
      <w:numFmt w:val="lowerRoman"/>
      <w:lvlText w:val="%6."/>
      <w:lvlJc w:val="right"/>
      <w:pPr>
        <w:tabs>
          <w:tab w:val="num" w:pos="3696"/>
        </w:tabs>
        <w:ind w:left="3696" w:hanging="180"/>
      </w:pPr>
    </w:lvl>
    <w:lvl w:ilvl="6" w:tplc="A19ED202" w:tentative="1">
      <w:start w:val="1"/>
      <w:numFmt w:val="decimal"/>
      <w:lvlText w:val="%7."/>
      <w:lvlJc w:val="left"/>
      <w:pPr>
        <w:tabs>
          <w:tab w:val="num" w:pos="4416"/>
        </w:tabs>
        <w:ind w:left="4416" w:hanging="360"/>
      </w:pPr>
    </w:lvl>
    <w:lvl w:ilvl="7" w:tplc="1324B906" w:tentative="1">
      <w:start w:val="1"/>
      <w:numFmt w:val="lowerLetter"/>
      <w:lvlText w:val="%8."/>
      <w:lvlJc w:val="left"/>
      <w:pPr>
        <w:tabs>
          <w:tab w:val="num" w:pos="5136"/>
        </w:tabs>
        <w:ind w:left="5136" w:hanging="360"/>
      </w:pPr>
    </w:lvl>
    <w:lvl w:ilvl="8" w:tplc="A18AB356"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ABD6B43C">
      <w:start w:val="1"/>
      <w:numFmt w:val="decimal"/>
      <w:lvlText w:val="%1."/>
      <w:lvlJc w:val="left"/>
      <w:pPr>
        <w:tabs>
          <w:tab w:val="num" w:pos="720"/>
        </w:tabs>
        <w:ind w:left="720" w:hanging="360"/>
      </w:pPr>
    </w:lvl>
    <w:lvl w:ilvl="1" w:tplc="118EF0FE" w:tentative="1">
      <w:start w:val="1"/>
      <w:numFmt w:val="lowerLetter"/>
      <w:lvlText w:val="%2."/>
      <w:lvlJc w:val="left"/>
      <w:pPr>
        <w:tabs>
          <w:tab w:val="num" w:pos="1440"/>
        </w:tabs>
        <w:ind w:left="1440" w:hanging="360"/>
      </w:pPr>
    </w:lvl>
    <w:lvl w:ilvl="2" w:tplc="D2FA80D6">
      <w:start w:val="1"/>
      <w:numFmt w:val="lowerRoman"/>
      <w:lvlText w:val="%3."/>
      <w:lvlJc w:val="right"/>
      <w:pPr>
        <w:tabs>
          <w:tab w:val="num" w:pos="2160"/>
        </w:tabs>
        <w:ind w:left="2160" w:hanging="180"/>
      </w:pPr>
    </w:lvl>
    <w:lvl w:ilvl="3" w:tplc="3446F1EC" w:tentative="1">
      <w:start w:val="1"/>
      <w:numFmt w:val="decimal"/>
      <w:lvlText w:val="%4."/>
      <w:lvlJc w:val="left"/>
      <w:pPr>
        <w:tabs>
          <w:tab w:val="num" w:pos="2880"/>
        </w:tabs>
        <w:ind w:left="2880" w:hanging="360"/>
      </w:pPr>
    </w:lvl>
    <w:lvl w:ilvl="4" w:tplc="7668DD70" w:tentative="1">
      <w:start w:val="1"/>
      <w:numFmt w:val="lowerLetter"/>
      <w:lvlText w:val="%5."/>
      <w:lvlJc w:val="left"/>
      <w:pPr>
        <w:tabs>
          <w:tab w:val="num" w:pos="3600"/>
        </w:tabs>
        <w:ind w:left="3600" w:hanging="360"/>
      </w:pPr>
    </w:lvl>
    <w:lvl w:ilvl="5" w:tplc="949A8452" w:tentative="1">
      <w:start w:val="1"/>
      <w:numFmt w:val="lowerRoman"/>
      <w:lvlText w:val="%6."/>
      <w:lvlJc w:val="right"/>
      <w:pPr>
        <w:tabs>
          <w:tab w:val="num" w:pos="4320"/>
        </w:tabs>
        <w:ind w:left="4320" w:hanging="180"/>
      </w:pPr>
    </w:lvl>
    <w:lvl w:ilvl="6" w:tplc="C7A6A556" w:tentative="1">
      <w:start w:val="1"/>
      <w:numFmt w:val="decimal"/>
      <w:lvlText w:val="%7."/>
      <w:lvlJc w:val="left"/>
      <w:pPr>
        <w:tabs>
          <w:tab w:val="num" w:pos="5040"/>
        </w:tabs>
        <w:ind w:left="5040" w:hanging="360"/>
      </w:pPr>
    </w:lvl>
    <w:lvl w:ilvl="7" w:tplc="6F24199C" w:tentative="1">
      <w:start w:val="1"/>
      <w:numFmt w:val="lowerLetter"/>
      <w:lvlText w:val="%8."/>
      <w:lvlJc w:val="left"/>
      <w:pPr>
        <w:tabs>
          <w:tab w:val="num" w:pos="5760"/>
        </w:tabs>
        <w:ind w:left="5760" w:hanging="360"/>
      </w:pPr>
    </w:lvl>
    <w:lvl w:ilvl="8" w:tplc="BC989064"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A3D6D768">
      <w:start w:val="1"/>
      <w:numFmt w:val="decimal"/>
      <w:lvlText w:val="%1."/>
      <w:lvlJc w:val="left"/>
      <w:pPr>
        <w:tabs>
          <w:tab w:val="num" w:pos="360"/>
        </w:tabs>
        <w:ind w:left="360" w:hanging="360"/>
      </w:pPr>
      <w:rPr>
        <w:rFonts w:hint="default"/>
      </w:rPr>
    </w:lvl>
    <w:lvl w:ilvl="1" w:tplc="2B663FCE">
      <w:start w:val="1"/>
      <w:numFmt w:val="lowerLetter"/>
      <w:lvlText w:val="%2."/>
      <w:lvlJc w:val="left"/>
      <w:pPr>
        <w:tabs>
          <w:tab w:val="num" w:pos="1080"/>
        </w:tabs>
        <w:ind w:left="1080" w:hanging="360"/>
      </w:pPr>
    </w:lvl>
    <w:lvl w:ilvl="2" w:tplc="31A02000" w:tentative="1">
      <w:start w:val="1"/>
      <w:numFmt w:val="lowerRoman"/>
      <w:lvlText w:val="%3."/>
      <w:lvlJc w:val="right"/>
      <w:pPr>
        <w:tabs>
          <w:tab w:val="num" w:pos="1800"/>
        </w:tabs>
        <w:ind w:left="1800" w:hanging="180"/>
      </w:pPr>
    </w:lvl>
    <w:lvl w:ilvl="3" w:tplc="0C46483A" w:tentative="1">
      <w:start w:val="1"/>
      <w:numFmt w:val="decimal"/>
      <w:lvlText w:val="%4."/>
      <w:lvlJc w:val="left"/>
      <w:pPr>
        <w:tabs>
          <w:tab w:val="num" w:pos="2520"/>
        </w:tabs>
        <w:ind w:left="2520" w:hanging="360"/>
      </w:pPr>
    </w:lvl>
    <w:lvl w:ilvl="4" w:tplc="41E08504" w:tentative="1">
      <w:start w:val="1"/>
      <w:numFmt w:val="lowerLetter"/>
      <w:lvlText w:val="%5."/>
      <w:lvlJc w:val="left"/>
      <w:pPr>
        <w:tabs>
          <w:tab w:val="num" w:pos="3240"/>
        </w:tabs>
        <w:ind w:left="3240" w:hanging="360"/>
      </w:pPr>
    </w:lvl>
    <w:lvl w:ilvl="5" w:tplc="83FE1F00" w:tentative="1">
      <w:start w:val="1"/>
      <w:numFmt w:val="lowerRoman"/>
      <w:lvlText w:val="%6."/>
      <w:lvlJc w:val="right"/>
      <w:pPr>
        <w:tabs>
          <w:tab w:val="num" w:pos="3960"/>
        </w:tabs>
        <w:ind w:left="3960" w:hanging="180"/>
      </w:pPr>
    </w:lvl>
    <w:lvl w:ilvl="6" w:tplc="A2C4D42C" w:tentative="1">
      <w:start w:val="1"/>
      <w:numFmt w:val="decimal"/>
      <w:lvlText w:val="%7."/>
      <w:lvlJc w:val="left"/>
      <w:pPr>
        <w:tabs>
          <w:tab w:val="num" w:pos="4680"/>
        </w:tabs>
        <w:ind w:left="4680" w:hanging="360"/>
      </w:pPr>
    </w:lvl>
    <w:lvl w:ilvl="7" w:tplc="30E2C99C" w:tentative="1">
      <w:start w:val="1"/>
      <w:numFmt w:val="lowerLetter"/>
      <w:lvlText w:val="%8."/>
      <w:lvlJc w:val="left"/>
      <w:pPr>
        <w:tabs>
          <w:tab w:val="num" w:pos="5400"/>
        </w:tabs>
        <w:ind w:left="5400" w:hanging="360"/>
      </w:pPr>
    </w:lvl>
    <w:lvl w:ilvl="8" w:tplc="F7C600D4"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9CE80116">
      <w:start w:val="1"/>
      <w:numFmt w:val="decimal"/>
      <w:lvlText w:val="%1."/>
      <w:lvlJc w:val="left"/>
      <w:pPr>
        <w:tabs>
          <w:tab w:val="num" w:pos="360"/>
        </w:tabs>
        <w:ind w:left="360" w:hanging="360"/>
      </w:pPr>
      <w:rPr>
        <w:rFonts w:hint="default"/>
        <w:b w:val="0"/>
      </w:rPr>
    </w:lvl>
    <w:lvl w:ilvl="1" w:tplc="2418F660" w:tentative="1">
      <w:start w:val="1"/>
      <w:numFmt w:val="lowerLetter"/>
      <w:lvlText w:val="%2."/>
      <w:lvlJc w:val="left"/>
      <w:pPr>
        <w:tabs>
          <w:tab w:val="num" w:pos="1440"/>
        </w:tabs>
        <w:ind w:left="1440" w:hanging="360"/>
      </w:pPr>
    </w:lvl>
    <w:lvl w:ilvl="2" w:tplc="819E16A0" w:tentative="1">
      <w:start w:val="1"/>
      <w:numFmt w:val="lowerRoman"/>
      <w:lvlText w:val="%3."/>
      <w:lvlJc w:val="right"/>
      <w:pPr>
        <w:tabs>
          <w:tab w:val="num" w:pos="2160"/>
        </w:tabs>
        <w:ind w:left="2160" w:hanging="180"/>
      </w:pPr>
    </w:lvl>
    <w:lvl w:ilvl="3" w:tplc="6F72D9D6" w:tentative="1">
      <w:start w:val="1"/>
      <w:numFmt w:val="decimal"/>
      <w:lvlText w:val="%4."/>
      <w:lvlJc w:val="left"/>
      <w:pPr>
        <w:tabs>
          <w:tab w:val="num" w:pos="2880"/>
        </w:tabs>
        <w:ind w:left="2880" w:hanging="360"/>
      </w:pPr>
    </w:lvl>
    <w:lvl w:ilvl="4" w:tplc="80269980" w:tentative="1">
      <w:start w:val="1"/>
      <w:numFmt w:val="lowerLetter"/>
      <w:lvlText w:val="%5."/>
      <w:lvlJc w:val="left"/>
      <w:pPr>
        <w:tabs>
          <w:tab w:val="num" w:pos="3600"/>
        </w:tabs>
        <w:ind w:left="3600" w:hanging="360"/>
      </w:pPr>
    </w:lvl>
    <w:lvl w:ilvl="5" w:tplc="32D09B96" w:tentative="1">
      <w:start w:val="1"/>
      <w:numFmt w:val="lowerRoman"/>
      <w:lvlText w:val="%6."/>
      <w:lvlJc w:val="right"/>
      <w:pPr>
        <w:tabs>
          <w:tab w:val="num" w:pos="4320"/>
        </w:tabs>
        <w:ind w:left="4320" w:hanging="180"/>
      </w:pPr>
    </w:lvl>
    <w:lvl w:ilvl="6" w:tplc="45DC7502" w:tentative="1">
      <w:start w:val="1"/>
      <w:numFmt w:val="decimal"/>
      <w:lvlText w:val="%7."/>
      <w:lvlJc w:val="left"/>
      <w:pPr>
        <w:tabs>
          <w:tab w:val="num" w:pos="5040"/>
        </w:tabs>
        <w:ind w:left="5040" w:hanging="360"/>
      </w:pPr>
    </w:lvl>
    <w:lvl w:ilvl="7" w:tplc="3758A074" w:tentative="1">
      <w:start w:val="1"/>
      <w:numFmt w:val="lowerLetter"/>
      <w:lvlText w:val="%8."/>
      <w:lvlJc w:val="left"/>
      <w:pPr>
        <w:tabs>
          <w:tab w:val="num" w:pos="5760"/>
        </w:tabs>
        <w:ind w:left="5760" w:hanging="360"/>
      </w:pPr>
    </w:lvl>
    <w:lvl w:ilvl="8" w:tplc="32E605F6"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A704E192">
      <w:start w:val="1"/>
      <w:numFmt w:val="decimal"/>
      <w:lvlText w:val="%1."/>
      <w:lvlJc w:val="left"/>
      <w:pPr>
        <w:tabs>
          <w:tab w:val="num" w:pos="360"/>
        </w:tabs>
        <w:ind w:left="360" w:hanging="360"/>
      </w:pPr>
      <w:rPr>
        <w:rFonts w:hint="default"/>
      </w:rPr>
    </w:lvl>
    <w:lvl w:ilvl="1" w:tplc="3C3656E6" w:tentative="1">
      <w:start w:val="1"/>
      <w:numFmt w:val="lowerLetter"/>
      <w:lvlText w:val="%2."/>
      <w:lvlJc w:val="left"/>
      <w:pPr>
        <w:tabs>
          <w:tab w:val="num" w:pos="1440"/>
        </w:tabs>
        <w:ind w:left="1440" w:hanging="360"/>
      </w:pPr>
    </w:lvl>
    <w:lvl w:ilvl="2" w:tplc="08B2FFB6" w:tentative="1">
      <w:start w:val="1"/>
      <w:numFmt w:val="lowerRoman"/>
      <w:lvlText w:val="%3."/>
      <w:lvlJc w:val="right"/>
      <w:pPr>
        <w:tabs>
          <w:tab w:val="num" w:pos="2160"/>
        </w:tabs>
        <w:ind w:left="2160" w:hanging="180"/>
      </w:pPr>
    </w:lvl>
    <w:lvl w:ilvl="3" w:tplc="93FEE070" w:tentative="1">
      <w:start w:val="1"/>
      <w:numFmt w:val="decimal"/>
      <w:lvlText w:val="%4."/>
      <w:lvlJc w:val="left"/>
      <w:pPr>
        <w:tabs>
          <w:tab w:val="num" w:pos="2880"/>
        </w:tabs>
        <w:ind w:left="2880" w:hanging="360"/>
      </w:pPr>
    </w:lvl>
    <w:lvl w:ilvl="4" w:tplc="C9323510" w:tentative="1">
      <w:start w:val="1"/>
      <w:numFmt w:val="lowerLetter"/>
      <w:lvlText w:val="%5."/>
      <w:lvlJc w:val="left"/>
      <w:pPr>
        <w:tabs>
          <w:tab w:val="num" w:pos="3600"/>
        </w:tabs>
        <w:ind w:left="3600" w:hanging="360"/>
      </w:pPr>
    </w:lvl>
    <w:lvl w:ilvl="5" w:tplc="21C04128" w:tentative="1">
      <w:start w:val="1"/>
      <w:numFmt w:val="lowerRoman"/>
      <w:lvlText w:val="%6."/>
      <w:lvlJc w:val="right"/>
      <w:pPr>
        <w:tabs>
          <w:tab w:val="num" w:pos="4320"/>
        </w:tabs>
        <w:ind w:left="4320" w:hanging="180"/>
      </w:pPr>
    </w:lvl>
    <w:lvl w:ilvl="6" w:tplc="141CE82A" w:tentative="1">
      <w:start w:val="1"/>
      <w:numFmt w:val="decimal"/>
      <w:lvlText w:val="%7."/>
      <w:lvlJc w:val="left"/>
      <w:pPr>
        <w:tabs>
          <w:tab w:val="num" w:pos="5040"/>
        </w:tabs>
        <w:ind w:left="5040" w:hanging="360"/>
      </w:pPr>
    </w:lvl>
    <w:lvl w:ilvl="7" w:tplc="214E15A2" w:tentative="1">
      <w:start w:val="1"/>
      <w:numFmt w:val="lowerLetter"/>
      <w:lvlText w:val="%8."/>
      <w:lvlJc w:val="left"/>
      <w:pPr>
        <w:tabs>
          <w:tab w:val="num" w:pos="5760"/>
        </w:tabs>
        <w:ind w:left="5760" w:hanging="360"/>
      </w:pPr>
    </w:lvl>
    <w:lvl w:ilvl="8" w:tplc="70CCD682"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FC4A33DE">
      <w:start w:val="1"/>
      <w:numFmt w:val="decimal"/>
      <w:lvlText w:val="%1."/>
      <w:lvlJc w:val="left"/>
      <w:pPr>
        <w:tabs>
          <w:tab w:val="num" w:pos="360"/>
        </w:tabs>
        <w:ind w:left="360" w:hanging="360"/>
      </w:pPr>
      <w:rPr>
        <w:rFonts w:hint="default"/>
      </w:rPr>
    </w:lvl>
    <w:lvl w:ilvl="1" w:tplc="444EBFCE" w:tentative="1">
      <w:start w:val="1"/>
      <w:numFmt w:val="lowerLetter"/>
      <w:lvlText w:val="%2."/>
      <w:lvlJc w:val="left"/>
      <w:pPr>
        <w:tabs>
          <w:tab w:val="num" w:pos="720"/>
        </w:tabs>
        <w:ind w:left="720" w:hanging="360"/>
      </w:pPr>
    </w:lvl>
    <w:lvl w:ilvl="2" w:tplc="C60AF3EA" w:tentative="1">
      <w:start w:val="1"/>
      <w:numFmt w:val="lowerRoman"/>
      <w:lvlText w:val="%3."/>
      <w:lvlJc w:val="right"/>
      <w:pPr>
        <w:tabs>
          <w:tab w:val="num" w:pos="1440"/>
        </w:tabs>
        <w:ind w:left="1440" w:hanging="180"/>
      </w:pPr>
    </w:lvl>
    <w:lvl w:ilvl="3" w:tplc="16F65FAA" w:tentative="1">
      <w:start w:val="1"/>
      <w:numFmt w:val="decimal"/>
      <w:lvlText w:val="%4."/>
      <w:lvlJc w:val="left"/>
      <w:pPr>
        <w:tabs>
          <w:tab w:val="num" w:pos="2160"/>
        </w:tabs>
        <w:ind w:left="2160" w:hanging="360"/>
      </w:pPr>
    </w:lvl>
    <w:lvl w:ilvl="4" w:tplc="86CA886E" w:tentative="1">
      <w:start w:val="1"/>
      <w:numFmt w:val="lowerLetter"/>
      <w:lvlText w:val="%5."/>
      <w:lvlJc w:val="left"/>
      <w:pPr>
        <w:tabs>
          <w:tab w:val="num" w:pos="2880"/>
        </w:tabs>
        <w:ind w:left="2880" w:hanging="360"/>
      </w:pPr>
    </w:lvl>
    <w:lvl w:ilvl="5" w:tplc="52644EDE" w:tentative="1">
      <w:start w:val="1"/>
      <w:numFmt w:val="lowerRoman"/>
      <w:lvlText w:val="%6."/>
      <w:lvlJc w:val="right"/>
      <w:pPr>
        <w:tabs>
          <w:tab w:val="num" w:pos="3600"/>
        </w:tabs>
        <w:ind w:left="3600" w:hanging="180"/>
      </w:pPr>
    </w:lvl>
    <w:lvl w:ilvl="6" w:tplc="0700CFAA" w:tentative="1">
      <w:start w:val="1"/>
      <w:numFmt w:val="decimal"/>
      <w:lvlText w:val="%7."/>
      <w:lvlJc w:val="left"/>
      <w:pPr>
        <w:tabs>
          <w:tab w:val="num" w:pos="4320"/>
        </w:tabs>
        <w:ind w:left="4320" w:hanging="360"/>
      </w:pPr>
    </w:lvl>
    <w:lvl w:ilvl="7" w:tplc="3726197C" w:tentative="1">
      <w:start w:val="1"/>
      <w:numFmt w:val="lowerLetter"/>
      <w:lvlText w:val="%8."/>
      <w:lvlJc w:val="left"/>
      <w:pPr>
        <w:tabs>
          <w:tab w:val="num" w:pos="5040"/>
        </w:tabs>
        <w:ind w:left="5040" w:hanging="360"/>
      </w:pPr>
    </w:lvl>
    <w:lvl w:ilvl="8" w:tplc="063EF7B2"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3CCA9ED6">
      <w:start w:val="1"/>
      <w:numFmt w:val="decimal"/>
      <w:lvlText w:val="%1."/>
      <w:lvlJc w:val="left"/>
      <w:pPr>
        <w:tabs>
          <w:tab w:val="num" w:pos="360"/>
        </w:tabs>
        <w:ind w:left="360" w:hanging="360"/>
      </w:pPr>
    </w:lvl>
    <w:lvl w:ilvl="1" w:tplc="189A43D6" w:tentative="1">
      <w:start w:val="1"/>
      <w:numFmt w:val="lowerLetter"/>
      <w:lvlText w:val="%2."/>
      <w:lvlJc w:val="left"/>
      <w:pPr>
        <w:tabs>
          <w:tab w:val="num" w:pos="1080"/>
        </w:tabs>
        <w:ind w:left="1080" w:hanging="360"/>
      </w:pPr>
    </w:lvl>
    <w:lvl w:ilvl="2" w:tplc="EE00F6F0" w:tentative="1">
      <w:start w:val="1"/>
      <w:numFmt w:val="lowerRoman"/>
      <w:lvlText w:val="%3."/>
      <w:lvlJc w:val="right"/>
      <w:pPr>
        <w:tabs>
          <w:tab w:val="num" w:pos="1800"/>
        </w:tabs>
        <w:ind w:left="1800" w:hanging="180"/>
      </w:pPr>
    </w:lvl>
    <w:lvl w:ilvl="3" w:tplc="FFE0C518" w:tentative="1">
      <w:start w:val="1"/>
      <w:numFmt w:val="decimal"/>
      <w:lvlText w:val="%4."/>
      <w:lvlJc w:val="left"/>
      <w:pPr>
        <w:tabs>
          <w:tab w:val="num" w:pos="2520"/>
        </w:tabs>
        <w:ind w:left="2520" w:hanging="360"/>
      </w:pPr>
    </w:lvl>
    <w:lvl w:ilvl="4" w:tplc="D674D2E0" w:tentative="1">
      <w:start w:val="1"/>
      <w:numFmt w:val="lowerLetter"/>
      <w:lvlText w:val="%5."/>
      <w:lvlJc w:val="left"/>
      <w:pPr>
        <w:tabs>
          <w:tab w:val="num" w:pos="3240"/>
        </w:tabs>
        <w:ind w:left="3240" w:hanging="360"/>
      </w:pPr>
    </w:lvl>
    <w:lvl w:ilvl="5" w:tplc="89F029EE" w:tentative="1">
      <w:start w:val="1"/>
      <w:numFmt w:val="lowerRoman"/>
      <w:lvlText w:val="%6."/>
      <w:lvlJc w:val="right"/>
      <w:pPr>
        <w:tabs>
          <w:tab w:val="num" w:pos="3960"/>
        </w:tabs>
        <w:ind w:left="3960" w:hanging="180"/>
      </w:pPr>
    </w:lvl>
    <w:lvl w:ilvl="6" w:tplc="FE468D14" w:tentative="1">
      <w:start w:val="1"/>
      <w:numFmt w:val="decimal"/>
      <w:lvlText w:val="%7."/>
      <w:lvlJc w:val="left"/>
      <w:pPr>
        <w:tabs>
          <w:tab w:val="num" w:pos="4680"/>
        </w:tabs>
        <w:ind w:left="4680" w:hanging="360"/>
      </w:pPr>
    </w:lvl>
    <w:lvl w:ilvl="7" w:tplc="E4C8835E" w:tentative="1">
      <w:start w:val="1"/>
      <w:numFmt w:val="lowerLetter"/>
      <w:lvlText w:val="%8."/>
      <w:lvlJc w:val="left"/>
      <w:pPr>
        <w:tabs>
          <w:tab w:val="num" w:pos="5400"/>
        </w:tabs>
        <w:ind w:left="5400" w:hanging="360"/>
      </w:pPr>
    </w:lvl>
    <w:lvl w:ilvl="8" w:tplc="214A70F2"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B1B605F6">
      <w:start w:val="1"/>
      <w:numFmt w:val="decimal"/>
      <w:lvlText w:val="%1."/>
      <w:lvlJc w:val="left"/>
      <w:pPr>
        <w:tabs>
          <w:tab w:val="num" w:pos="-360"/>
        </w:tabs>
        <w:ind w:left="360" w:hanging="360"/>
      </w:pPr>
      <w:rPr>
        <w:rFonts w:hint="default"/>
        <w:b w:val="0"/>
      </w:rPr>
    </w:lvl>
    <w:lvl w:ilvl="1" w:tplc="0688EA8E" w:tentative="1">
      <w:start w:val="1"/>
      <w:numFmt w:val="lowerLetter"/>
      <w:lvlText w:val="%2."/>
      <w:lvlJc w:val="left"/>
      <w:pPr>
        <w:tabs>
          <w:tab w:val="num" w:pos="1440"/>
        </w:tabs>
        <w:ind w:left="1440" w:hanging="360"/>
      </w:pPr>
    </w:lvl>
    <w:lvl w:ilvl="2" w:tplc="E48C8C48" w:tentative="1">
      <w:start w:val="1"/>
      <w:numFmt w:val="lowerRoman"/>
      <w:lvlText w:val="%3."/>
      <w:lvlJc w:val="right"/>
      <w:pPr>
        <w:tabs>
          <w:tab w:val="num" w:pos="2160"/>
        </w:tabs>
        <w:ind w:left="2160" w:hanging="180"/>
      </w:pPr>
    </w:lvl>
    <w:lvl w:ilvl="3" w:tplc="2C06336E" w:tentative="1">
      <w:start w:val="1"/>
      <w:numFmt w:val="decimal"/>
      <w:lvlText w:val="%4."/>
      <w:lvlJc w:val="left"/>
      <w:pPr>
        <w:tabs>
          <w:tab w:val="num" w:pos="2880"/>
        </w:tabs>
        <w:ind w:left="2880" w:hanging="360"/>
      </w:pPr>
    </w:lvl>
    <w:lvl w:ilvl="4" w:tplc="6650AB80" w:tentative="1">
      <w:start w:val="1"/>
      <w:numFmt w:val="lowerLetter"/>
      <w:lvlText w:val="%5."/>
      <w:lvlJc w:val="left"/>
      <w:pPr>
        <w:tabs>
          <w:tab w:val="num" w:pos="3600"/>
        </w:tabs>
        <w:ind w:left="3600" w:hanging="360"/>
      </w:pPr>
    </w:lvl>
    <w:lvl w:ilvl="5" w:tplc="D0C25D48" w:tentative="1">
      <w:start w:val="1"/>
      <w:numFmt w:val="lowerRoman"/>
      <w:lvlText w:val="%6."/>
      <w:lvlJc w:val="right"/>
      <w:pPr>
        <w:tabs>
          <w:tab w:val="num" w:pos="4320"/>
        </w:tabs>
        <w:ind w:left="4320" w:hanging="180"/>
      </w:pPr>
    </w:lvl>
    <w:lvl w:ilvl="6" w:tplc="25269F0A" w:tentative="1">
      <w:start w:val="1"/>
      <w:numFmt w:val="decimal"/>
      <w:lvlText w:val="%7."/>
      <w:lvlJc w:val="left"/>
      <w:pPr>
        <w:tabs>
          <w:tab w:val="num" w:pos="5040"/>
        </w:tabs>
        <w:ind w:left="5040" w:hanging="360"/>
      </w:pPr>
    </w:lvl>
    <w:lvl w:ilvl="7" w:tplc="CF489586" w:tentative="1">
      <w:start w:val="1"/>
      <w:numFmt w:val="lowerLetter"/>
      <w:lvlText w:val="%8."/>
      <w:lvlJc w:val="left"/>
      <w:pPr>
        <w:tabs>
          <w:tab w:val="num" w:pos="5760"/>
        </w:tabs>
        <w:ind w:left="5760" w:hanging="360"/>
      </w:pPr>
    </w:lvl>
    <w:lvl w:ilvl="8" w:tplc="AB28B2FE"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2B6AD8B8">
      <w:start w:val="1"/>
      <w:numFmt w:val="decimal"/>
      <w:lvlText w:val="%1)"/>
      <w:lvlJc w:val="left"/>
      <w:pPr>
        <w:ind w:left="1080" w:hanging="360"/>
      </w:pPr>
      <w:rPr>
        <w:rFonts w:hint="default"/>
      </w:rPr>
    </w:lvl>
    <w:lvl w:ilvl="1" w:tplc="AED47DAA" w:tentative="1">
      <w:start w:val="1"/>
      <w:numFmt w:val="lowerLetter"/>
      <w:lvlText w:val="%2."/>
      <w:lvlJc w:val="left"/>
      <w:pPr>
        <w:ind w:left="1800" w:hanging="360"/>
      </w:pPr>
    </w:lvl>
    <w:lvl w:ilvl="2" w:tplc="4086BE0E" w:tentative="1">
      <w:start w:val="1"/>
      <w:numFmt w:val="lowerRoman"/>
      <w:lvlText w:val="%3."/>
      <w:lvlJc w:val="right"/>
      <w:pPr>
        <w:ind w:left="2520" w:hanging="180"/>
      </w:pPr>
    </w:lvl>
    <w:lvl w:ilvl="3" w:tplc="C4E4FFC4" w:tentative="1">
      <w:start w:val="1"/>
      <w:numFmt w:val="decimal"/>
      <w:lvlText w:val="%4."/>
      <w:lvlJc w:val="left"/>
      <w:pPr>
        <w:ind w:left="3240" w:hanging="360"/>
      </w:pPr>
    </w:lvl>
    <w:lvl w:ilvl="4" w:tplc="AF7A46D2" w:tentative="1">
      <w:start w:val="1"/>
      <w:numFmt w:val="lowerLetter"/>
      <w:lvlText w:val="%5."/>
      <w:lvlJc w:val="left"/>
      <w:pPr>
        <w:ind w:left="3960" w:hanging="360"/>
      </w:pPr>
    </w:lvl>
    <w:lvl w:ilvl="5" w:tplc="3F38D5C4" w:tentative="1">
      <w:start w:val="1"/>
      <w:numFmt w:val="lowerRoman"/>
      <w:lvlText w:val="%6."/>
      <w:lvlJc w:val="right"/>
      <w:pPr>
        <w:ind w:left="4680" w:hanging="180"/>
      </w:pPr>
    </w:lvl>
    <w:lvl w:ilvl="6" w:tplc="5742192C" w:tentative="1">
      <w:start w:val="1"/>
      <w:numFmt w:val="decimal"/>
      <w:lvlText w:val="%7."/>
      <w:lvlJc w:val="left"/>
      <w:pPr>
        <w:ind w:left="5400" w:hanging="360"/>
      </w:pPr>
    </w:lvl>
    <w:lvl w:ilvl="7" w:tplc="13BEE7EA" w:tentative="1">
      <w:start w:val="1"/>
      <w:numFmt w:val="lowerLetter"/>
      <w:lvlText w:val="%8."/>
      <w:lvlJc w:val="left"/>
      <w:pPr>
        <w:ind w:left="6120" w:hanging="360"/>
      </w:pPr>
    </w:lvl>
    <w:lvl w:ilvl="8" w:tplc="C3CAD058"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B90A65B0">
      <w:start w:val="1"/>
      <w:numFmt w:val="decimal"/>
      <w:lvlText w:val="%1."/>
      <w:lvlJc w:val="left"/>
      <w:pPr>
        <w:ind w:left="360" w:hanging="360"/>
      </w:pPr>
      <w:rPr>
        <w:rFonts w:hint="default"/>
        <w:b w:val="0"/>
      </w:rPr>
    </w:lvl>
    <w:lvl w:ilvl="1" w:tplc="8CAE6EB8" w:tentative="1">
      <w:start w:val="1"/>
      <w:numFmt w:val="lowerLetter"/>
      <w:lvlText w:val="%2."/>
      <w:lvlJc w:val="left"/>
      <w:pPr>
        <w:ind w:left="1440" w:hanging="360"/>
      </w:pPr>
    </w:lvl>
    <w:lvl w:ilvl="2" w:tplc="1A2EB1E6" w:tentative="1">
      <w:start w:val="1"/>
      <w:numFmt w:val="lowerRoman"/>
      <w:lvlText w:val="%3."/>
      <w:lvlJc w:val="right"/>
      <w:pPr>
        <w:ind w:left="2160" w:hanging="180"/>
      </w:pPr>
    </w:lvl>
    <w:lvl w:ilvl="3" w:tplc="4F72273A" w:tentative="1">
      <w:start w:val="1"/>
      <w:numFmt w:val="decimal"/>
      <w:lvlText w:val="%4."/>
      <w:lvlJc w:val="left"/>
      <w:pPr>
        <w:ind w:left="2880" w:hanging="360"/>
      </w:pPr>
    </w:lvl>
    <w:lvl w:ilvl="4" w:tplc="49640A98" w:tentative="1">
      <w:start w:val="1"/>
      <w:numFmt w:val="lowerLetter"/>
      <w:lvlText w:val="%5."/>
      <w:lvlJc w:val="left"/>
      <w:pPr>
        <w:ind w:left="3600" w:hanging="360"/>
      </w:pPr>
    </w:lvl>
    <w:lvl w:ilvl="5" w:tplc="BE8C9BDA" w:tentative="1">
      <w:start w:val="1"/>
      <w:numFmt w:val="lowerRoman"/>
      <w:lvlText w:val="%6."/>
      <w:lvlJc w:val="right"/>
      <w:pPr>
        <w:ind w:left="4320" w:hanging="180"/>
      </w:pPr>
    </w:lvl>
    <w:lvl w:ilvl="6" w:tplc="934094E0" w:tentative="1">
      <w:start w:val="1"/>
      <w:numFmt w:val="decimal"/>
      <w:lvlText w:val="%7."/>
      <w:lvlJc w:val="left"/>
      <w:pPr>
        <w:ind w:left="5040" w:hanging="360"/>
      </w:pPr>
    </w:lvl>
    <w:lvl w:ilvl="7" w:tplc="FD60F550" w:tentative="1">
      <w:start w:val="1"/>
      <w:numFmt w:val="lowerLetter"/>
      <w:lvlText w:val="%8."/>
      <w:lvlJc w:val="left"/>
      <w:pPr>
        <w:ind w:left="5760" w:hanging="360"/>
      </w:pPr>
    </w:lvl>
    <w:lvl w:ilvl="8" w:tplc="7F8A4E12"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26F4D56A">
      <w:start w:val="1"/>
      <w:numFmt w:val="decimal"/>
      <w:lvlText w:val="%1."/>
      <w:lvlJc w:val="left"/>
      <w:pPr>
        <w:tabs>
          <w:tab w:val="num" w:pos="360"/>
        </w:tabs>
        <w:ind w:left="360" w:hanging="360"/>
      </w:pPr>
    </w:lvl>
    <w:lvl w:ilvl="1" w:tplc="DB945BF2" w:tentative="1">
      <w:start w:val="1"/>
      <w:numFmt w:val="lowerLetter"/>
      <w:lvlText w:val="%2."/>
      <w:lvlJc w:val="left"/>
      <w:pPr>
        <w:tabs>
          <w:tab w:val="num" w:pos="1080"/>
        </w:tabs>
        <w:ind w:left="1080" w:hanging="360"/>
      </w:pPr>
    </w:lvl>
    <w:lvl w:ilvl="2" w:tplc="BA527AC2" w:tentative="1">
      <w:start w:val="1"/>
      <w:numFmt w:val="lowerRoman"/>
      <w:lvlText w:val="%3."/>
      <w:lvlJc w:val="right"/>
      <w:pPr>
        <w:tabs>
          <w:tab w:val="num" w:pos="1800"/>
        </w:tabs>
        <w:ind w:left="1800" w:hanging="180"/>
      </w:pPr>
    </w:lvl>
    <w:lvl w:ilvl="3" w:tplc="C0BA3CD0" w:tentative="1">
      <w:start w:val="1"/>
      <w:numFmt w:val="decimal"/>
      <w:lvlText w:val="%4."/>
      <w:lvlJc w:val="left"/>
      <w:pPr>
        <w:tabs>
          <w:tab w:val="num" w:pos="2520"/>
        </w:tabs>
        <w:ind w:left="2520" w:hanging="360"/>
      </w:pPr>
    </w:lvl>
    <w:lvl w:ilvl="4" w:tplc="7AF44B4C" w:tentative="1">
      <w:start w:val="1"/>
      <w:numFmt w:val="lowerLetter"/>
      <w:lvlText w:val="%5."/>
      <w:lvlJc w:val="left"/>
      <w:pPr>
        <w:tabs>
          <w:tab w:val="num" w:pos="3240"/>
        </w:tabs>
        <w:ind w:left="3240" w:hanging="360"/>
      </w:pPr>
    </w:lvl>
    <w:lvl w:ilvl="5" w:tplc="0EB6C0CE" w:tentative="1">
      <w:start w:val="1"/>
      <w:numFmt w:val="lowerRoman"/>
      <w:lvlText w:val="%6."/>
      <w:lvlJc w:val="right"/>
      <w:pPr>
        <w:tabs>
          <w:tab w:val="num" w:pos="3960"/>
        </w:tabs>
        <w:ind w:left="3960" w:hanging="180"/>
      </w:pPr>
    </w:lvl>
    <w:lvl w:ilvl="6" w:tplc="5A0E1E96" w:tentative="1">
      <w:start w:val="1"/>
      <w:numFmt w:val="decimal"/>
      <w:lvlText w:val="%7."/>
      <w:lvlJc w:val="left"/>
      <w:pPr>
        <w:tabs>
          <w:tab w:val="num" w:pos="4680"/>
        </w:tabs>
        <w:ind w:left="4680" w:hanging="360"/>
      </w:pPr>
    </w:lvl>
    <w:lvl w:ilvl="7" w:tplc="CD9EAF52" w:tentative="1">
      <w:start w:val="1"/>
      <w:numFmt w:val="lowerLetter"/>
      <w:lvlText w:val="%8."/>
      <w:lvlJc w:val="left"/>
      <w:pPr>
        <w:tabs>
          <w:tab w:val="num" w:pos="5400"/>
        </w:tabs>
        <w:ind w:left="5400" w:hanging="360"/>
      </w:pPr>
    </w:lvl>
    <w:lvl w:ilvl="8" w:tplc="77BE58CE"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958A4852">
      <w:start w:val="1"/>
      <w:numFmt w:val="decimal"/>
      <w:lvlText w:val="%1."/>
      <w:lvlJc w:val="left"/>
      <w:pPr>
        <w:ind w:left="720" w:hanging="360"/>
      </w:pPr>
      <w:rPr>
        <w:b w:val="0"/>
      </w:rPr>
    </w:lvl>
    <w:lvl w:ilvl="1" w:tplc="EFAAE2DC" w:tentative="1">
      <w:start w:val="1"/>
      <w:numFmt w:val="lowerLetter"/>
      <w:lvlText w:val="%2."/>
      <w:lvlJc w:val="left"/>
      <w:pPr>
        <w:ind w:left="1440" w:hanging="360"/>
      </w:pPr>
    </w:lvl>
    <w:lvl w:ilvl="2" w:tplc="A6B4F68C" w:tentative="1">
      <w:start w:val="1"/>
      <w:numFmt w:val="lowerRoman"/>
      <w:lvlText w:val="%3."/>
      <w:lvlJc w:val="right"/>
      <w:pPr>
        <w:ind w:left="2160" w:hanging="180"/>
      </w:pPr>
    </w:lvl>
    <w:lvl w:ilvl="3" w:tplc="06146DC8" w:tentative="1">
      <w:start w:val="1"/>
      <w:numFmt w:val="decimal"/>
      <w:lvlText w:val="%4."/>
      <w:lvlJc w:val="left"/>
      <w:pPr>
        <w:ind w:left="2880" w:hanging="360"/>
      </w:pPr>
    </w:lvl>
    <w:lvl w:ilvl="4" w:tplc="27ECF45C" w:tentative="1">
      <w:start w:val="1"/>
      <w:numFmt w:val="lowerLetter"/>
      <w:lvlText w:val="%5."/>
      <w:lvlJc w:val="left"/>
      <w:pPr>
        <w:ind w:left="3600" w:hanging="360"/>
      </w:pPr>
    </w:lvl>
    <w:lvl w:ilvl="5" w:tplc="313C4E14" w:tentative="1">
      <w:start w:val="1"/>
      <w:numFmt w:val="lowerRoman"/>
      <w:lvlText w:val="%6."/>
      <w:lvlJc w:val="right"/>
      <w:pPr>
        <w:ind w:left="4320" w:hanging="180"/>
      </w:pPr>
    </w:lvl>
    <w:lvl w:ilvl="6" w:tplc="B5646B14" w:tentative="1">
      <w:start w:val="1"/>
      <w:numFmt w:val="decimal"/>
      <w:lvlText w:val="%7."/>
      <w:lvlJc w:val="left"/>
      <w:pPr>
        <w:ind w:left="5040" w:hanging="360"/>
      </w:pPr>
    </w:lvl>
    <w:lvl w:ilvl="7" w:tplc="811A5C28" w:tentative="1">
      <w:start w:val="1"/>
      <w:numFmt w:val="lowerLetter"/>
      <w:lvlText w:val="%8."/>
      <w:lvlJc w:val="left"/>
      <w:pPr>
        <w:ind w:left="5760" w:hanging="360"/>
      </w:pPr>
    </w:lvl>
    <w:lvl w:ilvl="8" w:tplc="07C2EEA2"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6608B594">
      <w:start w:val="1"/>
      <w:numFmt w:val="decimal"/>
      <w:lvlText w:val="%1."/>
      <w:lvlJc w:val="left"/>
      <w:pPr>
        <w:tabs>
          <w:tab w:val="num" w:pos="360"/>
        </w:tabs>
        <w:ind w:left="360" w:hanging="360"/>
      </w:pPr>
      <w:rPr>
        <w:rFonts w:hint="default"/>
        <w:b w:val="0"/>
      </w:rPr>
    </w:lvl>
    <w:lvl w:ilvl="1" w:tplc="74148FCA" w:tentative="1">
      <w:start w:val="1"/>
      <w:numFmt w:val="lowerLetter"/>
      <w:lvlText w:val="%2."/>
      <w:lvlJc w:val="left"/>
      <w:pPr>
        <w:tabs>
          <w:tab w:val="num" w:pos="1440"/>
        </w:tabs>
        <w:ind w:left="1440" w:hanging="360"/>
      </w:pPr>
    </w:lvl>
    <w:lvl w:ilvl="2" w:tplc="BCE2E1E8" w:tentative="1">
      <w:start w:val="1"/>
      <w:numFmt w:val="lowerRoman"/>
      <w:lvlText w:val="%3."/>
      <w:lvlJc w:val="right"/>
      <w:pPr>
        <w:tabs>
          <w:tab w:val="num" w:pos="2160"/>
        </w:tabs>
        <w:ind w:left="2160" w:hanging="180"/>
      </w:pPr>
    </w:lvl>
    <w:lvl w:ilvl="3" w:tplc="30C0A7F2" w:tentative="1">
      <w:start w:val="1"/>
      <w:numFmt w:val="decimal"/>
      <w:lvlText w:val="%4."/>
      <w:lvlJc w:val="left"/>
      <w:pPr>
        <w:tabs>
          <w:tab w:val="num" w:pos="2880"/>
        </w:tabs>
        <w:ind w:left="2880" w:hanging="360"/>
      </w:pPr>
    </w:lvl>
    <w:lvl w:ilvl="4" w:tplc="6BE6E5D0" w:tentative="1">
      <w:start w:val="1"/>
      <w:numFmt w:val="lowerLetter"/>
      <w:lvlText w:val="%5."/>
      <w:lvlJc w:val="left"/>
      <w:pPr>
        <w:tabs>
          <w:tab w:val="num" w:pos="3600"/>
        </w:tabs>
        <w:ind w:left="3600" w:hanging="360"/>
      </w:pPr>
    </w:lvl>
    <w:lvl w:ilvl="5" w:tplc="1AF6BE18" w:tentative="1">
      <w:start w:val="1"/>
      <w:numFmt w:val="lowerRoman"/>
      <w:lvlText w:val="%6."/>
      <w:lvlJc w:val="right"/>
      <w:pPr>
        <w:tabs>
          <w:tab w:val="num" w:pos="4320"/>
        </w:tabs>
        <w:ind w:left="4320" w:hanging="180"/>
      </w:pPr>
    </w:lvl>
    <w:lvl w:ilvl="6" w:tplc="47DE9348" w:tentative="1">
      <w:start w:val="1"/>
      <w:numFmt w:val="decimal"/>
      <w:lvlText w:val="%7."/>
      <w:lvlJc w:val="left"/>
      <w:pPr>
        <w:tabs>
          <w:tab w:val="num" w:pos="5040"/>
        </w:tabs>
        <w:ind w:left="5040" w:hanging="360"/>
      </w:pPr>
    </w:lvl>
    <w:lvl w:ilvl="7" w:tplc="D94E09AC" w:tentative="1">
      <w:start w:val="1"/>
      <w:numFmt w:val="lowerLetter"/>
      <w:lvlText w:val="%8."/>
      <w:lvlJc w:val="left"/>
      <w:pPr>
        <w:tabs>
          <w:tab w:val="num" w:pos="5760"/>
        </w:tabs>
        <w:ind w:left="5760" w:hanging="360"/>
      </w:pPr>
    </w:lvl>
    <w:lvl w:ilvl="8" w:tplc="4CF6E83E"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BFAA791A">
      <w:start w:val="1"/>
      <w:numFmt w:val="decimal"/>
      <w:lvlText w:val="%1."/>
      <w:lvlJc w:val="left"/>
      <w:pPr>
        <w:ind w:left="720" w:hanging="360"/>
      </w:pPr>
      <w:rPr>
        <w:rFonts w:hint="default"/>
      </w:rPr>
    </w:lvl>
    <w:lvl w:ilvl="1" w:tplc="63E00C28" w:tentative="1">
      <w:start w:val="1"/>
      <w:numFmt w:val="lowerLetter"/>
      <w:lvlText w:val="%2."/>
      <w:lvlJc w:val="left"/>
      <w:pPr>
        <w:ind w:left="1440" w:hanging="360"/>
      </w:pPr>
    </w:lvl>
    <w:lvl w:ilvl="2" w:tplc="D59EC05A" w:tentative="1">
      <w:start w:val="1"/>
      <w:numFmt w:val="lowerRoman"/>
      <w:lvlText w:val="%3."/>
      <w:lvlJc w:val="right"/>
      <w:pPr>
        <w:ind w:left="2160" w:hanging="180"/>
      </w:pPr>
    </w:lvl>
    <w:lvl w:ilvl="3" w:tplc="E8C8F3CA" w:tentative="1">
      <w:start w:val="1"/>
      <w:numFmt w:val="decimal"/>
      <w:lvlText w:val="%4."/>
      <w:lvlJc w:val="left"/>
      <w:pPr>
        <w:ind w:left="2880" w:hanging="360"/>
      </w:pPr>
    </w:lvl>
    <w:lvl w:ilvl="4" w:tplc="4E048706" w:tentative="1">
      <w:start w:val="1"/>
      <w:numFmt w:val="lowerLetter"/>
      <w:lvlText w:val="%5."/>
      <w:lvlJc w:val="left"/>
      <w:pPr>
        <w:ind w:left="3600" w:hanging="360"/>
      </w:pPr>
    </w:lvl>
    <w:lvl w:ilvl="5" w:tplc="58B2263A" w:tentative="1">
      <w:start w:val="1"/>
      <w:numFmt w:val="lowerRoman"/>
      <w:lvlText w:val="%6."/>
      <w:lvlJc w:val="right"/>
      <w:pPr>
        <w:ind w:left="4320" w:hanging="180"/>
      </w:pPr>
    </w:lvl>
    <w:lvl w:ilvl="6" w:tplc="E4BA2F0C" w:tentative="1">
      <w:start w:val="1"/>
      <w:numFmt w:val="decimal"/>
      <w:lvlText w:val="%7."/>
      <w:lvlJc w:val="left"/>
      <w:pPr>
        <w:ind w:left="5040" w:hanging="360"/>
      </w:pPr>
    </w:lvl>
    <w:lvl w:ilvl="7" w:tplc="2BFE2048" w:tentative="1">
      <w:start w:val="1"/>
      <w:numFmt w:val="lowerLetter"/>
      <w:lvlText w:val="%8."/>
      <w:lvlJc w:val="left"/>
      <w:pPr>
        <w:ind w:left="5760" w:hanging="360"/>
      </w:pPr>
    </w:lvl>
    <w:lvl w:ilvl="8" w:tplc="C7EE9268"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CC569CC6">
      <w:start w:val="1"/>
      <w:numFmt w:val="decimal"/>
      <w:lvlText w:val="%1."/>
      <w:lvlJc w:val="left"/>
      <w:pPr>
        <w:tabs>
          <w:tab w:val="num" w:pos="360"/>
        </w:tabs>
        <w:ind w:left="360" w:hanging="360"/>
      </w:pPr>
      <w:rPr>
        <w:rFonts w:hint="default"/>
      </w:rPr>
    </w:lvl>
    <w:lvl w:ilvl="1" w:tplc="F0B61AC4" w:tentative="1">
      <w:start w:val="1"/>
      <w:numFmt w:val="lowerLetter"/>
      <w:lvlText w:val="%2."/>
      <w:lvlJc w:val="left"/>
      <w:pPr>
        <w:tabs>
          <w:tab w:val="num" w:pos="456"/>
        </w:tabs>
        <w:ind w:left="456" w:hanging="360"/>
      </w:pPr>
    </w:lvl>
    <w:lvl w:ilvl="2" w:tplc="16F89222" w:tentative="1">
      <w:start w:val="1"/>
      <w:numFmt w:val="lowerRoman"/>
      <w:lvlText w:val="%3."/>
      <w:lvlJc w:val="right"/>
      <w:pPr>
        <w:tabs>
          <w:tab w:val="num" w:pos="1176"/>
        </w:tabs>
        <w:ind w:left="1176" w:hanging="180"/>
      </w:pPr>
    </w:lvl>
    <w:lvl w:ilvl="3" w:tplc="847A9EF6" w:tentative="1">
      <w:start w:val="1"/>
      <w:numFmt w:val="decimal"/>
      <w:lvlText w:val="%4."/>
      <w:lvlJc w:val="left"/>
      <w:pPr>
        <w:tabs>
          <w:tab w:val="num" w:pos="1896"/>
        </w:tabs>
        <w:ind w:left="1896" w:hanging="360"/>
      </w:pPr>
    </w:lvl>
    <w:lvl w:ilvl="4" w:tplc="CFF2F188" w:tentative="1">
      <w:start w:val="1"/>
      <w:numFmt w:val="lowerLetter"/>
      <w:lvlText w:val="%5."/>
      <w:lvlJc w:val="left"/>
      <w:pPr>
        <w:tabs>
          <w:tab w:val="num" w:pos="2616"/>
        </w:tabs>
        <w:ind w:left="2616" w:hanging="360"/>
      </w:pPr>
    </w:lvl>
    <w:lvl w:ilvl="5" w:tplc="86A6283A" w:tentative="1">
      <w:start w:val="1"/>
      <w:numFmt w:val="lowerRoman"/>
      <w:lvlText w:val="%6."/>
      <w:lvlJc w:val="right"/>
      <w:pPr>
        <w:tabs>
          <w:tab w:val="num" w:pos="3336"/>
        </w:tabs>
        <w:ind w:left="3336" w:hanging="180"/>
      </w:pPr>
    </w:lvl>
    <w:lvl w:ilvl="6" w:tplc="8EF61176" w:tentative="1">
      <w:start w:val="1"/>
      <w:numFmt w:val="decimal"/>
      <w:lvlText w:val="%7."/>
      <w:lvlJc w:val="left"/>
      <w:pPr>
        <w:tabs>
          <w:tab w:val="num" w:pos="4056"/>
        </w:tabs>
        <w:ind w:left="4056" w:hanging="360"/>
      </w:pPr>
    </w:lvl>
    <w:lvl w:ilvl="7" w:tplc="2ACAEA0A" w:tentative="1">
      <w:start w:val="1"/>
      <w:numFmt w:val="lowerLetter"/>
      <w:lvlText w:val="%8."/>
      <w:lvlJc w:val="left"/>
      <w:pPr>
        <w:tabs>
          <w:tab w:val="num" w:pos="4776"/>
        </w:tabs>
        <w:ind w:left="4776" w:hanging="360"/>
      </w:pPr>
    </w:lvl>
    <w:lvl w:ilvl="8" w:tplc="045469EE"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3C0E33CA">
      <w:start w:val="1"/>
      <w:numFmt w:val="decimal"/>
      <w:lvlText w:val="%1)"/>
      <w:lvlJc w:val="left"/>
      <w:pPr>
        <w:tabs>
          <w:tab w:val="num" w:pos="720"/>
        </w:tabs>
        <w:ind w:left="720" w:hanging="360"/>
      </w:pPr>
      <w:rPr>
        <w:rFonts w:hint="default"/>
      </w:rPr>
    </w:lvl>
    <w:lvl w:ilvl="1" w:tplc="1CDEF250" w:tentative="1">
      <w:start w:val="1"/>
      <w:numFmt w:val="lowerLetter"/>
      <w:lvlText w:val="%2."/>
      <w:lvlJc w:val="left"/>
      <w:pPr>
        <w:tabs>
          <w:tab w:val="num" w:pos="1440"/>
        </w:tabs>
        <w:ind w:left="1440" w:hanging="360"/>
      </w:pPr>
    </w:lvl>
    <w:lvl w:ilvl="2" w:tplc="8E748398" w:tentative="1">
      <w:start w:val="1"/>
      <w:numFmt w:val="lowerRoman"/>
      <w:lvlText w:val="%3."/>
      <w:lvlJc w:val="right"/>
      <w:pPr>
        <w:tabs>
          <w:tab w:val="num" w:pos="2160"/>
        </w:tabs>
        <w:ind w:left="2160" w:hanging="180"/>
      </w:pPr>
    </w:lvl>
    <w:lvl w:ilvl="3" w:tplc="E3B67F74" w:tentative="1">
      <w:start w:val="1"/>
      <w:numFmt w:val="decimal"/>
      <w:lvlText w:val="%4."/>
      <w:lvlJc w:val="left"/>
      <w:pPr>
        <w:tabs>
          <w:tab w:val="num" w:pos="2880"/>
        </w:tabs>
        <w:ind w:left="2880" w:hanging="360"/>
      </w:pPr>
    </w:lvl>
    <w:lvl w:ilvl="4" w:tplc="0966E9AA" w:tentative="1">
      <w:start w:val="1"/>
      <w:numFmt w:val="lowerLetter"/>
      <w:lvlText w:val="%5."/>
      <w:lvlJc w:val="left"/>
      <w:pPr>
        <w:tabs>
          <w:tab w:val="num" w:pos="3600"/>
        </w:tabs>
        <w:ind w:left="3600" w:hanging="360"/>
      </w:pPr>
    </w:lvl>
    <w:lvl w:ilvl="5" w:tplc="D458E612" w:tentative="1">
      <w:start w:val="1"/>
      <w:numFmt w:val="lowerRoman"/>
      <w:lvlText w:val="%6."/>
      <w:lvlJc w:val="right"/>
      <w:pPr>
        <w:tabs>
          <w:tab w:val="num" w:pos="4320"/>
        </w:tabs>
        <w:ind w:left="4320" w:hanging="180"/>
      </w:pPr>
    </w:lvl>
    <w:lvl w:ilvl="6" w:tplc="EC2CD496" w:tentative="1">
      <w:start w:val="1"/>
      <w:numFmt w:val="decimal"/>
      <w:lvlText w:val="%7."/>
      <w:lvlJc w:val="left"/>
      <w:pPr>
        <w:tabs>
          <w:tab w:val="num" w:pos="5040"/>
        </w:tabs>
        <w:ind w:left="5040" w:hanging="360"/>
      </w:pPr>
    </w:lvl>
    <w:lvl w:ilvl="7" w:tplc="36282792" w:tentative="1">
      <w:start w:val="1"/>
      <w:numFmt w:val="lowerLetter"/>
      <w:lvlText w:val="%8."/>
      <w:lvlJc w:val="left"/>
      <w:pPr>
        <w:tabs>
          <w:tab w:val="num" w:pos="5760"/>
        </w:tabs>
        <w:ind w:left="5760" w:hanging="360"/>
      </w:pPr>
    </w:lvl>
    <w:lvl w:ilvl="8" w:tplc="7F30CB3E"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ED22CC0A">
      <w:start w:val="1"/>
      <w:numFmt w:val="decimal"/>
      <w:lvlText w:val="%1."/>
      <w:lvlJc w:val="left"/>
      <w:pPr>
        <w:tabs>
          <w:tab w:val="num" w:pos="360"/>
        </w:tabs>
        <w:ind w:left="360" w:hanging="360"/>
      </w:pPr>
      <w:rPr>
        <w:b w:val="0"/>
        <w:i w:val="0"/>
      </w:rPr>
    </w:lvl>
    <w:lvl w:ilvl="1" w:tplc="4ABC5D76" w:tentative="1">
      <w:start w:val="1"/>
      <w:numFmt w:val="lowerLetter"/>
      <w:lvlText w:val="%2."/>
      <w:lvlJc w:val="left"/>
      <w:pPr>
        <w:tabs>
          <w:tab w:val="num" w:pos="1440"/>
        </w:tabs>
        <w:ind w:left="1440" w:hanging="360"/>
      </w:pPr>
    </w:lvl>
    <w:lvl w:ilvl="2" w:tplc="1446198E" w:tentative="1">
      <w:start w:val="1"/>
      <w:numFmt w:val="lowerRoman"/>
      <w:lvlText w:val="%3."/>
      <w:lvlJc w:val="right"/>
      <w:pPr>
        <w:tabs>
          <w:tab w:val="num" w:pos="2160"/>
        </w:tabs>
        <w:ind w:left="2160" w:hanging="180"/>
      </w:pPr>
    </w:lvl>
    <w:lvl w:ilvl="3" w:tplc="A12A6DCA" w:tentative="1">
      <w:start w:val="1"/>
      <w:numFmt w:val="decimal"/>
      <w:lvlText w:val="%4."/>
      <w:lvlJc w:val="left"/>
      <w:pPr>
        <w:tabs>
          <w:tab w:val="num" w:pos="2880"/>
        </w:tabs>
        <w:ind w:left="2880" w:hanging="360"/>
      </w:pPr>
    </w:lvl>
    <w:lvl w:ilvl="4" w:tplc="54AE1416" w:tentative="1">
      <w:start w:val="1"/>
      <w:numFmt w:val="lowerLetter"/>
      <w:lvlText w:val="%5."/>
      <w:lvlJc w:val="left"/>
      <w:pPr>
        <w:tabs>
          <w:tab w:val="num" w:pos="3600"/>
        </w:tabs>
        <w:ind w:left="3600" w:hanging="360"/>
      </w:pPr>
    </w:lvl>
    <w:lvl w:ilvl="5" w:tplc="DA9667B6" w:tentative="1">
      <w:start w:val="1"/>
      <w:numFmt w:val="lowerRoman"/>
      <w:lvlText w:val="%6."/>
      <w:lvlJc w:val="right"/>
      <w:pPr>
        <w:tabs>
          <w:tab w:val="num" w:pos="4320"/>
        </w:tabs>
        <w:ind w:left="4320" w:hanging="180"/>
      </w:pPr>
    </w:lvl>
    <w:lvl w:ilvl="6" w:tplc="2716FEFA" w:tentative="1">
      <w:start w:val="1"/>
      <w:numFmt w:val="decimal"/>
      <w:lvlText w:val="%7."/>
      <w:lvlJc w:val="left"/>
      <w:pPr>
        <w:tabs>
          <w:tab w:val="num" w:pos="5040"/>
        </w:tabs>
        <w:ind w:left="5040" w:hanging="360"/>
      </w:pPr>
    </w:lvl>
    <w:lvl w:ilvl="7" w:tplc="79DEBFEE" w:tentative="1">
      <w:start w:val="1"/>
      <w:numFmt w:val="lowerLetter"/>
      <w:lvlText w:val="%8."/>
      <w:lvlJc w:val="left"/>
      <w:pPr>
        <w:tabs>
          <w:tab w:val="num" w:pos="5760"/>
        </w:tabs>
        <w:ind w:left="5760" w:hanging="360"/>
      </w:pPr>
    </w:lvl>
    <w:lvl w:ilvl="8" w:tplc="B2341CD6"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9B08EE94">
      <w:start w:val="1"/>
      <w:numFmt w:val="decimal"/>
      <w:lvlText w:val="%1."/>
      <w:lvlJc w:val="left"/>
      <w:pPr>
        <w:ind w:left="720" w:hanging="360"/>
      </w:pPr>
      <w:rPr>
        <w:rFonts w:hint="default"/>
        <w:b/>
      </w:rPr>
    </w:lvl>
    <w:lvl w:ilvl="1" w:tplc="522CB156" w:tentative="1">
      <w:start w:val="1"/>
      <w:numFmt w:val="lowerLetter"/>
      <w:lvlText w:val="%2."/>
      <w:lvlJc w:val="left"/>
      <w:pPr>
        <w:ind w:left="1440" w:hanging="360"/>
      </w:pPr>
    </w:lvl>
    <w:lvl w:ilvl="2" w:tplc="DEAAC81A" w:tentative="1">
      <w:start w:val="1"/>
      <w:numFmt w:val="lowerRoman"/>
      <w:lvlText w:val="%3."/>
      <w:lvlJc w:val="right"/>
      <w:pPr>
        <w:ind w:left="2160" w:hanging="180"/>
      </w:pPr>
    </w:lvl>
    <w:lvl w:ilvl="3" w:tplc="3F5E49F6" w:tentative="1">
      <w:start w:val="1"/>
      <w:numFmt w:val="decimal"/>
      <w:lvlText w:val="%4."/>
      <w:lvlJc w:val="left"/>
      <w:pPr>
        <w:ind w:left="2880" w:hanging="360"/>
      </w:pPr>
    </w:lvl>
    <w:lvl w:ilvl="4" w:tplc="E2464C12" w:tentative="1">
      <w:start w:val="1"/>
      <w:numFmt w:val="lowerLetter"/>
      <w:lvlText w:val="%5."/>
      <w:lvlJc w:val="left"/>
      <w:pPr>
        <w:ind w:left="3600" w:hanging="360"/>
      </w:pPr>
    </w:lvl>
    <w:lvl w:ilvl="5" w:tplc="E77C0822" w:tentative="1">
      <w:start w:val="1"/>
      <w:numFmt w:val="lowerRoman"/>
      <w:lvlText w:val="%6."/>
      <w:lvlJc w:val="right"/>
      <w:pPr>
        <w:ind w:left="4320" w:hanging="180"/>
      </w:pPr>
    </w:lvl>
    <w:lvl w:ilvl="6" w:tplc="814E336C" w:tentative="1">
      <w:start w:val="1"/>
      <w:numFmt w:val="decimal"/>
      <w:lvlText w:val="%7."/>
      <w:lvlJc w:val="left"/>
      <w:pPr>
        <w:ind w:left="5040" w:hanging="360"/>
      </w:pPr>
    </w:lvl>
    <w:lvl w:ilvl="7" w:tplc="05DAC53E" w:tentative="1">
      <w:start w:val="1"/>
      <w:numFmt w:val="lowerLetter"/>
      <w:lvlText w:val="%8."/>
      <w:lvlJc w:val="left"/>
      <w:pPr>
        <w:ind w:left="5760" w:hanging="360"/>
      </w:pPr>
    </w:lvl>
    <w:lvl w:ilvl="8" w:tplc="51C0B612"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63AE6E60">
      <w:start w:val="1"/>
      <w:numFmt w:val="decimal"/>
      <w:lvlText w:val="%1."/>
      <w:lvlJc w:val="left"/>
      <w:pPr>
        <w:tabs>
          <w:tab w:val="num" w:pos="360"/>
        </w:tabs>
        <w:ind w:left="360" w:hanging="360"/>
      </w:pPr>
      <w:rPr>
        <w:rFonts w:hint="default"/>
        <w:b w:val="0"/>
      </w:rPr>
    </w:lvl>
    <w:lvl w:ilvl="1" w:tplc="F24AC988" w:tentative="1">
      <w:start w:val="1"/>
      <w:numFmt w:val="lowerLetter"/>
      <w:lvlText w:val="%2."/>
      <w:lvlJc w:val="left"/>
      <w:pPr>
        <w:tabs>
          <w:tab w:val="num" w:pos="1440"/>
        </w:tabs>
        <w:ind w:left="1440" w:hanging="360"/>
      </w:pPr>
    </w:lvl>
    <w:lvl w:ilvl="2" w:tplc="F006AD44" w:tentative="1">
      <w:start w:val="1"/>
      <w:numFmt w:val="lowerRoman"/>
      <w:lvlText w:val="%3."/>
      <w:lvlJc w:val="right"/>
      <w:pPr>
        <w:tabs>
          <w:tab w:val="num" w:pos="2160"/>
        </w:tabs>
        <w:ind w:left="2160" w:hanging="180"/>
      </w:pPr>
    </w:lvl>
    <w:lvl w:ilvl="3" w:tplc="7C809FE6" w:tentative="1">
      <w:start w:val="1"/>
      <w:numFmt w:val="decimal"/>
      <w:lvlText w:val="%4."/>
      <w:lvlJc w:val="left"/>
      <w:pPr>
        <w:tabs>
          <w:tab w:val="num" w:pos="2880"/>
        </w:tabs>
        <w:ind w:left="2880" w:hanging="360"/>
      </w:pPr>
    </w:lvl>
    <w:lvl w:ilvl="4" w:tplc="D3B66330" w:tentative="1">
      <w:start w:val="1"/>
      <w:numFmt w:val="lowerLetter"/>
      <w:lvlText w:val="%5."/>
      <w:lvlJc w:val="left"/>
      <w:pPr>
        <w:tabs>
          <w:tab w:val="num" w:pos="3600"/>
        </w:tabs>
        <w:ind w:left="3600" w:hanging="360"/>
      </w:pPr>
    </w:lvl>
    <w:lvl w:ilvl="5" w:tplc="AD7E2B56" w:tentative="1">
      <w:start w:val="1"/>
      <w:numFmt w:val="lowerRoman"/>
      <w:lvlText w:val="%6."/>
      <w:lvlJc w:val="right"/>
      <w:pPr>
        <w:tabs>
          <w:tab w:val="num" w:pos="4320"/>
        </w:tabs>
        <w:ind w:left="4320" w:hanging="180"/>
      </w:pPr>
    </w:lvl>
    <w:lvl w:ilvl="6" w:tplc="FC8AE980" w:tentative="1">
      <w:start w:val="1"/>
      <w:numFmt w:val="decimal"/>
      <w:lvlText w:val="%7."/>
      <w:lvlJc w:val="left"/>
      <w:pPr>
        <w:tabs>
          <w:tab w:val="num" w:pos="5040"/>
        </w:tabs>
        <w:ind w:left="5040" w:hanging="360"/>
      </w:pPr>
    </w:lvl>
    <w:lvl w:ilvl="7" w:tplc="50508FB6" w:tentative="1">
      <w:start w:val="1"/>
      <w:numFmt w:val="lowerLetter"/>
      <w:lvlText w:val="%8."/>
      <w:lvlJc w:val="left"/>
      <w:pPr>
        <w:tabs>
          <w:tab w:val="num" w:pos="5760"/>
        </w:tabs>
        <w:ind w:left="5760" w:hanging="360"/>
      </w:pPr>
    </w:lvl>
    <w:lvl w:ilvl="8" w:tplc="B4D60B54"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0B180008">
      <w:start w:val="1"/>
      <w:numFmt w:val="decimal"/>
      <w:lvlText w:val="%1."/>
      <w:lvlJc w:val="left"/>
      <w:pPr>
        <w:tabs>
          <w:tab w:val="num" w:pos="720"/>
        </w:tabs>
        <w:ind w:left="720" w:hanging="360"/>
      </w:pPr>
      <w:rPr>
        <w:rFonts w:hint="default"/>
      </w:rPr>
    </w:lvl>
    <w:lvl w:ilvl="1" w:tplc="9ECA3280" w:tentative="1">
      <w:start w:val="1"/>
      <w:numFmt w:val="lowerLetter"/>
      <w:lvlText w:val="%2."/>
      <w:lvlJc w:val="left"/>
      <w:pPr>
        <w:tabs>
          <w:tab w:val="num" w:pos="1800"/>
        </w:tabs>
        <w:ind w:left="1800" w:hanging="360"/>
      </w:pPr>
    </w:lvl>
    <w:lvl w:ilvl="2" w:tplc="CB18E2F2" w:tentative="1">
      <w:start w:val="1"/>
      <w:numFmt w:val="lowerRoman"/>
      <w:lvlText w:val="%3."/>
      <w:lvlJc w:val="right"/>
      <w:pPr>
        <w:tabs>
          <w:tab w:val="num" w:pos="2520"/>
        </w:tabs>
        <w:ind w:left="2520" w:hanging="180"/>
      </w:pPr>
    </w:lvl>
    <w:lvl w:ilvl="3" w:tplc="15C0D656" w:tentative="1">
      <w:start w:val="1"/>
      <w:numFmt w:val="decimal"/>
      <w:lvlText w:val="%4."/>
      <w:lvlJc w:val="left"/>
      <w:pPr>
        <w:tabs>
          <w:tab w:val="num" w:pos="3240"/>
        </w:tabs>
        <w:ind w:left="3240" w:hanging="360"/>
      </w:pPr>
    </w:lvl>
    <w:lvl w:ilvl="4" w:tplc="4F8E8018" w:tentative="1">
      <w:start w:val="1"/>
      <w:numFmt w:val="lowerLetter"/>
      <w:lvlText w:val="%5."/>
      <w:lvlJc w:val="left"/>
      <w:pPr>
        <w:tabs>
          <w:tab w:val="num" w:pos="3960"/>
        </w:tabs>
        <w:ind w:left="3960" w:hanging="360"/>
      </w:pPr>
    </w:lvl>
    <w:lvl w:ilvl="5" w:tplc="79F2C56A" w:tentative="1">
      <w:start w:val="1"/>
      <w:numFmt w:val="lowerRoman"/>
      <w:lvlText w:val="%6."/>
      <w:lvlJc w:val="right"/>
      <w:pPr>
        <w:tabs>
          <w:tab w:val="num" w:pos="4680"/>
        </w:tabs>
        <w:ind w:left="4680" w:hanging="180"/>
      </w:pPr>
    </w:lvl>
    <w:lvl w:ilvl="6" w:tplc="0D585F48" w:tentative="1">
      <w:start w:val="1"/>
      <w:numFmt w:val="decimal"/>
      <w:lvlText w:val="%7."/>
      <w:lvlJc w:val="left"/>
      <w:pPr>
        <w:tabs>
          <w:tab w:val="num" w:pos="5400"/>
        </w:tabs>
        <w:ind w:left="5400" w:hanging="360"/>
      </w:pPr>
    </w:lvl>
    <w:lvl w:ilvl="7" w:tplc="CEFC18D2" w:tentative="1">
      <w:start w:val="1"/>
      <w:numFmt w:val="lowerLetter"/>
      <w:lvlText w:val="%8."/>
      <w:lvlJc w:val="left"/>
      <w:pPr>
        <w:tabs>
          <w:tab w:val="num" w:pos="6120"/>
        </w:tabs>
        <w:ind w:left="6120" w:hanging="360"/>
      </w:pPr>
    </w:lvl>
    <w:lvl w:ilvl="8" w:tplc="8E386D6A"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5B72B006">
      <w:start w:val="1"/>
      <w:numFmt w:val="decimal"/>
      <w:lvlText w:val="%1."/>
      <w:lvlJc w:val="left"/>
      <w:pPr>
        <w:tabs>
          <w:tab w:val="num" w:pos="360"/>
        </w:tabs>
        <w:ind w:left="360" w:hanging="360"/>
      </w:pPr>
      <w:rPr>
        <w:rFonts w:hint="default"/>
      </w:rPr>
    </w:lvl>
    <w:lvl w:ilvl="1" w:tplc="489E2742">
      <w:start w:val="1"/>
      <w:numFmt w:val="lowerLetter"/>
      <w:lvlText w:val="%2."/>
      <w:lvlJc w:val="left"/>
      <w:pPr>
        <w:tabs>
          <w:tab w:val="num" w:pos="1440"/>
        </w:tabs>
        <w:ind w:left="1440" w:hanging="360"/>
      </w:pPr>
    </w:lvl>
    <w:lvl w:ilvl="2" w:tplc="61F6BA14" w:tentative="1">
      <w:start w:val="1"/>
      <w:numFmt w:val="lowerRoman"/>
      <w:lvlText w:val="%3."/>
      <w:lvlJc w:val="right"/>
      <w:pPr>
        <w:tabs>
          <w:tab w:val="num" w:pos="2160"/>
        </w:tabs>
        <w:ind w:left="2160" w:hanging="180"/>
      </w:pPr>
    </w:lvl>
    <w:lvl w:ilvl="3" w:tplc="25E8C042" w:tentative="1">
      <w:start w:val="1"/>
      <w:numFmt w:val="decimal"/>
      <w:lvlText w:val="%4."/>
      <w:lvlJc w:val="left"/>
      <w:pPr>
        <w:tabs>
          <w:tab w:val="num" w:pos="2880"/>
        </w:tabs>
        <w:ind w:left="2880" w:hanging="360"/>
      </w:pPr>
    </w:lvl>
    <w:lvl w:ilvl="4" w:tplc="34ECAFEC" w:tentative="1">
      <w:start w:val="1"/>
      <w:numFmt w:val="lowerLetter"/>
      <w:lvlText w:val="%5."/>
      <w:lvlJc w:val="left"/>
      <w:pPr>
        <w:tabs>
          <w:tab w:val="num" w:pos="3600"/>
        </w:tabs>
        <w:ind w:left="3600" w:hanging="360"/>
      </w:pPr>
    </w:lvl>
    <w:lvl w:ilvl="5" w:tplc="71D45ED6" w:tentative="1">
      <w:start w:val="1"/>
      <w:numFmt w:val="lowerRoman"/>
      <w:lvlText w:val="%6."/>
      <w:lvlJc w:val="right"/>
      <w:pPr>
        <w:tabs>
          <w:tab w:val="num" w:pos="4320"/>
        </w:tabs>
        <w:ind w:left="4320" w:hanging="180"/>
      </w:pPr>
    </w:lvl>
    <w:lvl w:ilvl="6" w:tplc="C0ECA5FC" w:tentative="1">
      <w:start w:val="1"/>
      <w:numFmt w:val="decimal"/>
      <w:lvlText w:val="%7."/>
      <w:lvlJc w:val="left"/>
      <w:pPr>
        <w:tabs>
          <w:tab w:val="num" w:pos="5040"/>
        </w:tabs>
        <w:ind w:left="5040" w:hanging="360"/>
      </w:pPr>
    </w:lvl>
    <w:lvl w:ilvl="7" w:tplc="6012029C" w:tentative="1">
      <w:start w:val="1"/>
      <w:numFmt w:val="lowerLetter"/>
      <w:lvlText w:val="%8."/>
      <w:lvlJc w:val="left"/>
      <w:pPr>
        <w:tabs>
          <w:tab w:val="num" w:pos="5760"/>
        </w:tabs>
        <w:ind w:left="5760" w:hanging="360"/>
      </w:pPr>
    </w:lvl>
    <w:lvl w:ilvl="8" w:tplc="6B90CFC4"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F43EB8A6">
      <w:start w:val="1"/>
      <w:numFmt w:val="decimal"/>
      <w:lvlText w:val="%1."/>
      <w:lvlJc w:val="left"/>
      <w:pPr>
        <w:tabs>
          <w:tab w:val="num" w:pos="360"/>
        </w:tabs>
        <w:ind w:left="360" w:hanging="360"/>
      </w:pPr>
      <w:rPr>
        <w:rFonts w:hint="default"/>
        <w:b w:val="0"/>
      </w:rPr>
    </w:lvl>
    <w:lvl w:ilvl="1" w:tplc="3C98FCCA" w:tentative="1">
      <w:start w:val="1"/>
      <w:numFmt w:val="lowerLetter"/>
      <w:lvlText w:val="%2."/>
      <w:lvlJc w:val="left"/>
      <w:pPr>
        <w:tabs>
          <w:tab w:val="num" w:pos="1440"/>
        </w:tabs>
        <w:ind w:left="1440" w:hanging="360"/>
      </w:pPr>
    </w:lvl>
    <w:lvl w:ilvl="2" w:tplc="7640DC5C" w:tentative="1">
      <w:start w:val="1"/>
      <w:numFmt w:val="lowerRoman"/>
      <w:lvlText w:val="%3."/>
      <w:lvlJc w:val="right"/>
      <w:pPr>
        <w:tabs>
          <w:tab w:val="num" w:pos="2160"/>
        </w:tabs>
        <w:ind w:left="2160" w:hanging="180"/>
      </w:pPr>
    </w:lvl>
    <w:lvl w:ilvl="3" w:tplc="795EA166" w:tentative="1">
      <w:start w:val="1"/>
      <w:numFmt w:val="decimal"/>
      <w:lvlText w:val="%4."/>
      <w:lvlJc w:val="left"/>
      <w:pPr>
        <w:tabs>
          <w:tab w:val="num" w:pos="2880"/>
        </w:tabs>
        <w:ind w:left="2880" w:hanging="360"/>
      </w:pPr>
    </w:lvl>
    <w:lvl w:ilvl="4" w:tplc="418C05C6" w:tentative="1">
      <w:start w:val="1"/>
      <w:numFmt w:val="lowerLetter"/>
      <w:lvlText w:val="%5."/>
      <w:lvlJc w:val="left"/>
      <w:pPr>
        <w:tabs>
          <w:tab w:val="num" w:pos="3600"/>
        </w:tabs>
        <w:ind w:left="3600" w:hanging="360"/>
      </w:pPr>
    </w:lvl>
    <w:lvl w:ilvl="5" w:tplc="C1C06730" w:tentative="1">
      <w:start w:val="1"/>
      <w:numFmt w:val="lowerRoman"/>
      <w:lvlText w:val="%6."/>
      <w:lvlJc w:val="right"/>
      <w:pPr>
        <w:tabs>
          <w:tab w:val="num" w:pos="4320"/>
        </w:tabs>
        <w:ind w:left="4320" w:hanging="180"/>
      </w:pPr>
    </w:lvl>
    <w:lvl w:ilvl="6" w:tplc="1B748E2A" w:tentative="1">
      <w:start w:val="1"/>
      <w:numFmt w:val="decimal"/>
      <w:lvlText w:val="%7."/>
      <w:lvlJc w:val="left"/>
      <w:pPr>
        <w:tabs>
          <w:tab w:val="num" w:pos="5040"/>
        </w:tabs>
        <w:ind w:left="5040" w:hanging="360"/>
      </w:pPr>
    </w:lvl>
    <w:lvl w:ilvl="7" w:tplc="7902E1E2" w:tentative="1">
      <w:start w:val="1"/>
      <w:numFmt w:val="lowerLetter"/>
      <w:lvlText w:val="%8."/>
      <w:lvlJc w:val="left"/>
      <w:pPr>
        <w:tabs>
          <w:tab w:val="num" w:pos="5760"/>
        </w:tabs>
        <w:ind w:left="5760" w:hanging="360"/>
      </w:pPr>
    </w:lvl>
    <w:lvl w:ilvl="8" w:tplc="1ECE4FC2"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ED707534">
      <w:start w:val="1"/>
      <w:numFmt w:val="decimal"/>
      <w:lvlText w:val="%1."/>
      <w:lvlJc w:val="left"/>
      <w:pPr>
        <w:tabs>
          <w:tab w:val="num" w:pos="360"/>
        </w:tabs>
        <w:ind w:left="360" w:hanging="360"/>
      </w:pPr>
    </w:lvl>
    <w:lvl w:ilvl="1" w:tplc="BCD498B4" w:tentative="1">
      <w:start w:val="1"/>
      <w:numFmt w:val="lowerLetter"/>
      <w:lvlText w:val="%2."/>
      <w:lvlJc w:val="left"/>
      <w:pPr>
        <w:tabs>
          <w:tab w:val="num" w:pos="1080"/>
        </w:tabs>
        <w:ind w:left="1080" w:hanging="360"/>
      </w:pPr>
    </w:lvl>
    <w:lvl w:ilvl="2" w:tplc="CBBC8DDA" w:tentative="1">
      <w:start w:val="1"/>
      <w:numFmt w:val="lowerRoman"/>
      <w:lvlText w:val="%3."/>
      <w:lvlJc w:val="right"/>
      <w:pPr>
        <w:tabs>
          <w:tab w:val="num" w:pos="1800"/>
        </w:tabs>
        <w:ind w:left="1800" w:hanging="180"/>
      </w:pPr>
    </w:lvl>
    <w:lvl w:ilvl="3" w:tplc="4E404DB4" w:tentative="1">
      <w:start w:val="1"/>
      <w:numFmt w:val="decimal"/>
      <w:lvlText w:val="%4."/>
      <w:lvlJc w:val="left"/>
      <w:pPr>
        <w:tabs>
          <w:tab w:val="num" w:pos="2520"/>
        </w:tabs>
        <w:ind w:left="2520" w:hanging="360"/>
      </w:pPr>
    </w:lvl>
    <w:lvl w:ilvl="4" w:tplc="8B8CF426" w:tentative="1">
      <w:start w:val="1"/>
      <w:numFmt w:val="lowerLetter"/>
      <w:lvlText w:val="%5."/>
      <w:lvlJc w:val="left"/>
      <w:pPr>
        <w:tabs>
          <w:tab w:val="num" w:pos="3240"/>
        </w:tabs>
        <w:ind w:left="3240" w:hanging="360"/>
      </w:pPr>
    </w:lvl>
    <w:lvl w:ilvl="5" w:tplc="F9EECA98" w:tentative="1">
      <w:start w:val="1"/>
      <w:numFmt w:val="lowerRoman"/>
      <w:lvlText w:val="%6."/>
      <w:lvlJc w:val="right"/>
      <w:pPr>
        <w:tabs>
          <w:tab w:val="num" w:pos="3960"/>
        </w:tabs>
        <w:ind w:left="3960" w:hanging="180"/>
      </w:pPr>
    </w:lvl>
    <w:lvl w:ilvl="6" w:tplc="E8827562" w:tentative="1">
      <w:start w:val="1"/>
      <w:numFmt w:val="decimal"/>
      <w:lvlText w:val="%7."/>
      <w:lvlJc w:val="left"/>
      <w:pPr>
        <w:tabs>
          <w:tab w:val="num" w:pos="4680"/>
        </w:tabs>
        <w:ind w:left="4680" w:hanging="360"/>
      </w:pPr>
    </w:lvl>
    <w:lvl w:ilvl="7" w:tplc="CDD60130" w:tentative="1">
      <w:start w:val="1"/>
      <w:numFmt w:val="lowerLetter"/>
      <w:lvlText w:val="%8."/>
      <w:lvlJc w:val="left"/>
      <w:pPr>
        <w:tabs>
          <w:tab w:val="num" w:pos="5400"/>
        </w:tabs>
        <w:ind w:left="5400" w:hanging="360"/>
      </w:pPr>
    </w:lvl>
    <w:lvl w:ilvl="8" w:tplc="02024140"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1B84DA20">
      <w:start w:val="1"/>
      <w:numFmt w:val="decimal"/>
      <w:lvlText w:val="%1."/>
      <w:lvlJc w:val="left"/>
      <w:pPr>
        <w:tabs>
          <w:tab w:val="num" w:pos="780"/>
        </w:tabs>
        <w:ind w:left="780" w:hanging="780"/>
      </w:pPr>
      <w:rPr>
        <w:rFonts w:hint="default"/>
      </w:rPr>
    </w:lvl>
    <w:lvl w:ilvl="1" w:tplc="8886F524" w:tentative="1">
      <w:start w:val="1"/>
      <w:numFmt w:val="lowerLetter"/>
      <w:lvlText w:val="%2."/>
      <w:lvlJc w:val="left"/>
      <w:pPr>
        <w:tabs>
          <w:tab w:val="num" w:pos="1440"/>
        </w:tabs>
        <w:ind w:left="1440" w:hanging="360"/>
      </w:pPr>
    </w:lvl>
    <w:lvl w:ilvl="2" w:tplc="1276B002" w:tentative="1">
      <w:start w:val="1"/>
      <w:numFmt w:val="lowerRoman"/>
      <w:lvlText w:val="%3."/>
      <w:lvlJc w:val="right"/>
      <w:pPr>
        <w:tabs>
          <w:tab w:val="num" w:pos="2160"/>
        </w:tabs>
        <w:ind w:left="2160" w:hanging="180"/>
      </w:pPr>
    </w:lvl>
    <w:lvl w:ilvl="3" w:tplc="A9000CE2" w:tentative="1">
      <w:start w:val="1"/>
      <w:numFmt w:val="decimal"/>
      <w:lvlText w:val="%4."/>
      <w:lvlJc w:val="left"/>
      <w:pPr>
        <w:tabs>
          <w:tab w:val="num" w:pos="2880"/>
        </w:tabs>
        <w:ind w:left="2880" w:hanging="360"/>
      </w:pPr>
    </w:lvl>
    <w:lvl w:ilvl="4" w:tplc="A0486430" w:tentative="1">
      <w:start w:val="1"/>
      <w:numFmt w:val="lowerLetter"/>
      <w:lvlText w:val="%5."/>
      <w:lvlJc w:val="left"/>
      <w:pPr>
        <w:tabs>
          <w:tab w:val="num" w:pos="3600"/>
        </w:tabs>
        <w:ind w:left="3600" w:hanging="360"/>
      </w:pPr>
    </w:lvl>
    <w:lvl w:ilvl="5" w:tplc="F00C9E0A" w:tentative="1">
      <w:start w:val="1"/>
      <w:numFmt w:val="lowerRoman"/>
      <w:lvlText w:val="%6."/>
      <w:lvlJc w:val="right"/>
      <w:pPr>
        <w:tabs>
          <w:tab w:val="num" w:pos="4320"/>
        </w:tabs>
        <w:ind w:left="4320" w:hanging="180"/>
      </w:pPr>
    </w:lvl>
    <w:lvl w:ilvl="6" w:tplc="6106C0C2" w:tentative="1">
      <w:start w:val="1"/>
      <w:numFmt w:val="decimal"/>
      <w:lvlText w:val="%7."/>
      <w:lvlJc w:val="left"/>
      <w:pPr>
        <w:tabs>
          <w:tab w:val="num" w:pos="5040"/>
        </w:tabs>
        <w:ind w:left="5040" w:hanging="360"/>
      </w:pPr>
    </w:lvl>
    <w:lvl w:ilvl="7" w:tplc="634CE816" w:tentative="1">
      <w:start w:val="1"/>
      <w:numFmt w:val="lowerLetter"/>
      <w:lvlText w:val="%8."/>
      <w:lvlJc w:val="left"/>
      <w:pPr>
        <w:tabs>
          <w:tab w:val="num" w:pos="5760"/>
        </w:tabs>
        <w:ind w:left="5760" w:hanging="360"/>
      </w:pPr>
    </w:lvl>
    <w:lvl w:ilvl="8" w:tplc="5B0EA6B2"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B40494F0">
      <w:start w:val="1"/>
      <w:numFmt w:val="decimal"/>
      <w:lvlText w:val="%1."/>
      <w:lvlJc w:val="left"/>
      <w:pPr>
        <w:tabs>
          <w:tab w:val="num" w:pos="360"/>
        </w:tabs>
        <w:ind w:left="360" w:hanging="360"/>
      </w:pPr>
      <w:rPr>
        <w:rFonts w:hint="default"/>
      </w:rPr>
    </w:lvl>
    <w:lvl w:ilvl="1" w:tplc="64F8D8EE" w:tentative="1">
      <w:start w:val="1"/>
      <w:numFmt w:val="lowerLetter"/>
      <w:lvlText w:val="%2."/>
      <w:lvlJc w:val="left"/>
      <w:pPr>
        <w:tabs>
          <w:tab w:val="num" w:pos="720"/>
        </w:tabs>
        <w:ind w:left="720" w:hanging="360"/>
      </w:pPr>
    </w:lvl>
    <w:lvl w:ilvl="2" w:tplc="D3363F6C" w:tentative="1">
      <w:start w:val="1"/>
      <w:numFmt w:val="lowerRoman"/>
      <w:lvlText w:val="%3."/>
      <w:lvlJc w:val="right"/>
      <w:pPr>
        <w:tabs>
          <w:tab w:val="num" w:pos="1440"/>
        </w:tabs>
        <w:ind w:left="1440" w:hanging="180"/>
      </w:pPr>
    </w:lvl>
    <w:lvl w:ilvl="3" w:tplc="8DE85FEC" w:tentative="1">
      <w:start w:val="1"/>
      <w:numFmt w:val="decimal"/>
      <w:lvlText w:val="%4."/>
      <w:lvlJc w:val="left"/>
      <w:pPr>
        <w:tabs>
          <w:tab w:val="num" w:pos="2160"/>
        </w:tabs>
        <w:ind w:left="2160" w:hanging="360"/>
      </w:pPr>
    </w:lvl>
    <w:lvl w:ilvl="4" w:tplc="5030AB32" w:tentative="1">
      <w:start w:val="1"/>
      <w:numFmt w:val="lowerLetter"/>
      <w:lvlText w:val="%5."/>
      <w:lvlJc w:val="left"/>
      <w:pPr>
        <w:tabs>
          <w:tab w:val="num" w:pos="2880"/>
        </w:tabs>
        <w:ind w:left="2880" w:hanging="360"/>
      </w:pPr>
    </w:lvl>
    <w:lvl w:ilvl="5" w:tplc="10308148" w:tentative="1">
      <w:start w:val="1"/>
      <w:numFmt w:val="lowerRoman"/>
      <w:lvlText w:val="%6."/>
      <w:lvlJc w:val="right"/>
      <w:pPr>
        <w:tabs>
          <w:tab w:val="num" w:pos="3600"/>
        </w:tabs>
        <w:ind w:left="3600" w:hanging="180"/>
      </w:pPr>
    </w:lvl>
    <w:lvl w:ilvl="6" w:tplc="3E7EC4AA" w:tentative="1">
      <w:start w:val="1"/>
      <w:numFmt w:val="decimal"/>
      <w:lvlText w:val="%7."/>
      <w:lvlJc w:val="left"/>
      <w:pPr>
        <w:tabs>
          <w:tab w:val="num" w:pos="4320"/>
        </w:tabs>
        <w:ind w:left="4320" w:hanging="360"/>
      </w:pPr>
    </w:lvl>
    <w:lvl w:ilvl="7" w:tplc="4D88EA2C" w:tentative="1">
      <w:start w:val="1"/>
      <w:numFmt w:val="lowerLetter"/>
      <w:lvlText w:val="%8."/>
      <w:lvlJc w:val="left"/>
      <w:pPr>
        <w:tabs>
          <w:tab w:val="num" w:pos="5040"/>
        </w:tabs>
        <w:ind w:left="5040" w:hanging="360"/>
      </w:pPr>
    </w:lvl>
    <w:lvl w:ilvl="8" w:tplc="6276E45E"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E4DA3D6C">
      <w:start w:val="1"/>
      <w:numFmt w:val="decimal"/>
      <w:lvlText w:val="%1."/>
      <w:lvlJc w:val="left"/>
      <w:pPr>
        <w:ind w:left="720" w:hanging="360"/>
      </w:pPr>
      <w:rPr>
        <w:rFonts w:hint="default"/>
      </w:rPr>
    </w:lvl>
    <w:lvl w:ilvl="1" w:tplc="C674D1A6">
      <w:start w:val="1"/>
      <w:numFmt w:val="lowerLetter"/>
      <w:lvlText w:val="%2."/>
      <w:lvlJc w:val="left"/>
      <w:pPr>
        <w:ind w:left="1440" w:hanging="360"/>
      </w:pPr>
    </w:lvl>
    <w:lvl w:ilvl="2" w:tplc="7D8CCE62" w:tentative="1">
      <w:start w:val="1"/>
      <w:numFmt w:val="lowerRoman"/>
      <w:lvlText w:val="%3."/>
      <w:lvlJc w:val="right"/>
      <w:pPr>
        <w:ind w:left="2160" w:hanging="180"/>
      </w:pPr>
    </w:lvl>
    <w:lvl w:ilvl="3" w:tplc="2CB0B9BE" w:tentative="1">
      <w:start w:val="1"/>
      <w:numFmt w:val="decimal"/>
      <w:lvlText w:val="%4."/>
      <w:lvlJc w:val="left"/>
      <w:pPr>
        <w:ind w:left="2880" w:hanging="360"/>
      </w:pPr>
    </w:lvl>
    <w:lvl w:ilvl="4" w:tplc="4DA4DDFC" w:tentative="1">
      <w:start w:val="1"/>
      <w:numFmt w:val="lowerLetter"/>
      <w:lvlText w:val="%5."/>
      <w:lvlJc w:val="left"/>
      <w:pPr>
        <w:ind w:left="3600" w:hanging="360"/>
      </w:pPr>
    </w:lvl>
    <w:lvl w:ilvl="5" w:tplc="B254CCAE" w:tentative="1">
      <w:start w:val="1"/>
      <w:numFmt w:val="lowerRoman"/>
      <w:lvlText w:val="%6."/>
      <w:lvlJc w:val="right"/>
      <w:pPr>
        <w:ind w:left="4320" w:hanging="180"/>
      </w:pPr>
    </w:lvl>
    <w:lvl w:ilvl="6" w:tplc="B7B4062A" w:tentative="1">
      <w:start w:val="1"/>
      <w:numFmt w:val="decimal"/>
      <w:lvlText w:val="%7."/>
      <w:lvlJc w:val="left"/>
      <w:pPr>
        <w:ind w:left="5040" w:hanging="360"/>
      </w:pPr>
    </w:lvl>
    <w:lvl w:ilvl="7" w:tplc="EEF4915E" w:tentative="1">
      <w:start w:val="1"/>
      <w:numFmt w:val="lowerLetter"/>
      <w:lvlText w:val="%8."/>
      <w:lvlJc w:val="left"/>
      <w:pPr>
        <w:ind w:left="5760" w:hanging="360"/>
      </w:pPr>
    </w:lvl>
    <w:lvl w:ilvl="8" w:tplc="6AF6C85C"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0F28ADD0">
      <w:start w:val="1"/>
      <w:numFmt w:val="decimal"/>
      <w:lvlText w:val="%1."/>
      <w:lvlJc w:val="left"/>
      <w:pPr>
        <w:tabs>
          <w:tab w:val="num" w:pos="1080"/>
        </w:tabs>
        <w:ind w:left="1080" w:hanging="360"/>
      </w:pPr>
      <w:rPr>
        <w:rFonts w:hint="default"/>
      </w:rPr>
    </w:lvl>
    <w:lvl w:ilvl="1" w:tplc="B896FD08" w:tentative="1">
      <w:start w:val="1"/>
      <w:numFmt w:val="lowerLetter"/>
      <w:lvlText w:val="%2."/>
      <w:lvlJc w:val="left"/>
      <w:pPr>
        <w:tabs>
          <w:tab w:val="num" w:pos="1440"/>
        </w:tabs>
        <w:ind w:left="1440" w:hanging="360"/>
      </w:pPr>
    </w:lvl>
    <w:lvl w:ilvl="2" w:tplc="A0B60468" w:tentative="1">
      <w:start w:val="1"/>
      <w:numFmt w:val="lowerRoman"/>
      <w:lvlText w:val="%3."/>
      <w:lvlJc w:val="right"/>
      <w:pPr>
        <w:tabs>
          <w:tab w:val="num" w:pos="2160"/>
        </w:tabs>
        <w:ind w:left="2160" w:hanging="180"/>
      </w:pPr>
    </w:lvl>
    <w:lvl w:ilvl="3" w:tplc="8A16CFD2" w:tentative="1">
      <w:start w:val="1"/>
      <w:numFmt w:val="decimal"/>
      <w:lvlText w:val="%4."/>
      <w:lvlJc w:val="left"/>
      <w:pPr>
        <w:tabs>
          <w:tab w:val="num" w:pos="2880"/>
        </w:tabs>
        <w:ind w:left="2880" w:hanging="360"/>
      </w:pPr>
    </w:lvl>
    <w:lvl w:ilvl="4" w:tplc="4156D4EA" w:tentative="1">
      <w:start w:val="1"/>
      <w:numFmt w:val="lowerLetter"/>
      <w:lvlText w:val="%5."/>
      <w:lvlJc w:val="left"/>
      <w:pPr>
        <w:tabs>
          <w:tab w:val="num" w:pos="3600"/>
        </w:tabs>
        <w:ind w:left="3600" w:hanging="360"/>
      </w:pPr>
    </w:lvl>
    <w:lvl w:ilvl="5" w:tplc="BC629ACC" w:tentative="1">
      <w:start w:val="1"/>
      <w:numFmt w:val="lowerRoman"/>
      <w:lvlText w:val="%6."/>
      <w:lvlJc w:val="right"/>
      <w:pPr>
        <w:tabs>
          <w:tab w:val="num" w:pos="4320"/>
        </w:tabs>
        <w:ind w:left="4320" w:hanging="180"/>
      </w:pPr>
    </w:lvl>
    <w:lvl w:ilvl="6" w:tplc="1D602EE0" w:tentative="1">
      <w:start w:val="1"/>
      <w:numFmt w:val="decimal"/>
      <w:lvlText w:val="%7."/>
      <w:lvlJc w:val="left"/>
      <w:pPr>
        <w:tabs>
          <w:tab w:val="num" w:pos="5040"/>
        </w:tabs>
        <w:ind w:left="5040" w:hanging="360"/>
      </w:pPr>
    </w:lvl>
    <w:lvl w:ilvl="7" w:tplc="91BC68AE" w:tentative="1">
      <w:start w:val="1"/>
      <w:numFmt w:val="lowerLetter"/>
      <w:lvlText w:val="%8."/>
      <w:lvlJc w:val="left"/>
      <w:pPr>
        <w:tabs>
          <w:tab w:val="num" w:pos="5760"/>
        </w:tabs>
        <w:ind w:left="5760" w:hanging="360"/>
      </w:pPr>
    </w:lvl>
    <w:lvl w:ilvl="8" w:tplc="5268D702"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9A66ABE2">
      <w:start w:val="1"/>
      <w:numFmt w:val="decimal"/>
      <w:lvlText w:val="%1."/>
      <w:lvlJc w:val="left"/>
      <w:pPr>
        <w:tabs>
          <w:tab w:val="num" w:pos="360"/>
        </w:tabs>
        <w:ind w:left="360" w:hanging="360"/>
      </w:pPr>
      <w:rPr>
        <w:rFonts w:hint="default"/>
        <w:b w:val="0"/>
      </w:rPr>
    </w:lvl>
    <w:lvl w:ilvl="1" w:tplc="6B786080" w:tentative="1">
      <w:start w:val="1"/>
      <w:numFmt w:val="lowerLetter"/>
      <w:lvlText w:val="%2."/>
      <w:lvlJc w:val="left"/>
      <w:pPr>
        <w:tabs>
          <w:tab w:val="num" w:pos="1440"/>
        </w:tabs>
        <w:ind w:left="1440" w:hanging="360"/>
      </w:pPr>
    </w:lvl>
    <w:lvl w:ilvl="2" w:tplc="83D623C0" w:tentative="1">
      <w:start w:val="1"/>
      <w:numFmt w:val="lowerRoman"/>
      <w:lvlText w:val="%3."/>
      <w:lvlJc w:val="right"/>
      <w:pPr>
        <w:tabs>
          <w:tab w:val="num" w:pos="2160"/>
        </w:tabs>
        <w:ind w:left="2160" w:hanging="180"/>
      </w:pPr>
    </w:lvl>
    <w:lvl w:ilvl="3" w:tplc="C49E858A" w:tentative="1">
      <w:start w:val="1"/>
      <w:numFmt w:val="decimal"/>
      <w:lvlText w:val="%4."/>
      <w:lvlJc w:val="left"/>
      <w:pPr>
        <w:tabs>
          <w:tab w:val="num" w:pos="2880"/>
        </w:tabs>
        <w:ind w:left="2880" w:hanging="360"/>
      </w:pPr>
    </w:lvl>
    <w:lvl w:ilvl="4" w:tplc="9CBA0600" w:tentative="1">
      <w:start w:val="1"/>
      <w:numFmt w:val="lowerLetter"/>
      <w:lvlText w:val="%5."/>
      <w:lvlJc w:val="left"/>
      <w:pPr>
        <w:tabs>
          <w:tab w:val="num" w:pos="3600"/>
        </w:tabs>
        <w:ind w:left="3600" w:hanging="360"/>
      </w:pPr>
    </w:lvl>
    <w:lvl w:ilvl="5" w:tplc="9918A63A" w:tentative="1">
      <w:start w:val="1"/>
      <w:numFmt w:val="lowerRoman"/>
      <w:lvlText w:val="%6."/>
      <w:lvlJc w:val="right"/>
      <w:pPr>
        <w:tabs>
          <w:tab w:val="num" w:pos="4320"/>
        </w:tabs>
        <w:ind w:left="4320" w:hanging="180"/>
      </w:pPr>
    </w:lvl>
    <w:lvl w:ilvl="6" w:tplc="9A42698E" w:tentative="1">
      <w:start w:val="1"/>
      <w:numFmt w:val="decimal"/>
      <w:lvlText w:val="%7."/>
      <w:lvlJc w:val="left"/>
      <w:pPr>
        <w:tabs>
          <w:tab w:val="num" w:pos="5040"/>
        </w:tabs>
        <w:ind w:left="5040" w:hanging="360"/>
      </w:pPr>
    </w:lvl>
    <w:lvl w:ilvl="7" w:tplc="E466B12E" w:tentative="1">
      <w:start w:val="1"/>
      <w:numFmt w:val="lowerLetter"/>
      <w:lvlText w:val="%8."/>
      <w:lvlJc w:val="left"/>
      <w:pPr>
        <w:tabs>
          <w:tab w:val="num" w:pos="5760"/>
        </w:tabs>
        <w:ind w:left="5760" w:hanging="360"/>
      </w:pPr>
    </w:lvl>
    <w:lvl w:ilvl="8" w:tplc="ACF0FC12"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CFE40926">
      <w:start w:val="1"/>
      <w:numFmt w:val="decimal"/>
      <w:lvlText w:val="%1."/>
      <w:lvlJc w:val="left"/>
      <w:pPr>
        <w:tabs>
          <w:tab w:val="num" w:pos="780"/>
        </w:tabs>
        <w:ind w:left="780" w:hanging="780"/>
      </w:pPr>
      <w:rPr>
        <w:rFonts w:hint="default"/>
      </w:rPr>
    </w:lvl>
    <w:lvl w:ilvl="1" w:tplc="6276BE34" w:tentative="1">
      <w:start w:val="1"/>
      <w:numFmt w:val="lowerLetter"/>
      <w:lvlText w:val="%2."/>
      <w:lvlJc w:val="left"/>
      <w:pPr>
        <w:tabs>
          <w:tab w:val="num" w:pos="1440"/>
        </w:tabs>
        <w:ind w:left="1440" w:hanging="360"/>
      </w:pPr>
    </w:lvl>
    <w:lvl w:ilvl="2" w:tplc="6FE40440" w:tentative="1">
      <w:start w:val="1"/>
      <w:numFmt w:val="lowerRoman"/>
      <w:lvlText w:val="%3."/>
      <w:lvlJc w:val="right"/>
      <w:pPr>
        <w:tabs>
          <w:tab w:val="num" w:pos="2160"/>
        </w:tabs>
        <w:ind w:left="2160" w:hanging="180"/>
      </w:pPr>
    </w:lvl>
    <w:lvl w:ilvl="3" w:tplc="671617C2" w:tentative="1">
      <w:start w:val="1"/>
      <w:numFmt w:val="decimal"/>
      <w:lvlText w:val="%4."/>
      <w:lvlJc w:val="left"/>
      <w:pPr>
        <w:tabs>
          <w:tab w:val="num" w:pos="2880"/>
        </w:tabs>
        <w:ind w:left="2880" w:hanging="360"/>
      </w:pPr>
    </w:lvl>
    <w:lvl w:ilvl="4" w:tplc="C7AE190A" w:tentative="1">
      <w:start w:val="1"/>
      <w:numFmt w:val="lowerLetter"/>
      <w:lvlText w:val="%5."/>
      <w:lvlJc w:val="left"/>
      <w:pPr>
        <w:tabs>
          <w:tab w:val="num" w:pos="3600"/>
        </w:tabs>
        <w:ind w:left="3600" w:hanging="360"/>
      </w:pPr>
    </w:lvl>
    <w:lvl w:ilvl="5" w:tplc="F522A3CE" w:tentative="1">
      <w:start w:val="1"/>
      <w:numFmt w:val="lowerRoman"/>
      <w:lvlText w:val="%6."/>
      <w:lvlJc w:val="right"/>
      <w:pPr>
        <w:tabs>
          <w:tab w:val="num" w:pos="4320"/>
        </w:tabs>
        <w:ind w:left="4320" w:hanging="180"/>
      </w:pPr>
    </w:lvl>
    <w:lvl w:ilvl="6" w:tplc="AAF62470" w:tentative="1">
      <w:start w:val="1"/>
      <w:numFmt w:val="decimal"/>
      <w:lvlText w:val="%7."/>
      <w:lvlJc w:val="left"/>
      <w:pPr>
        <w:tabs>
          <w:tab w:val="num" w:pos="5040"/>
        </w:tabs>
        <w:ind w:left="5040" w:hanging="360"/>
      </w:pPr>
    </w:lvl>
    <w:lvl w:ilvl="7" w:tplc="3D64A1EA" w:tentative="1">
      <w:start w:val="1"/>
      <w:numFmt w:val="lowerLetter"/>
      <w:lvlText w:val="%8."/>
      <w:lvlJc w:val="left"/>
      <w:pPr>
        <w:tabs>
          <w:tab w:val="num" w:pos="5760"/>
        </w:tabs>
        <w:ind w:left="5760" w:hanging="360"/>
      </w:pPr>
    </w:lvl>
    <w:lvl w:ilvl="8" w:tplc="0B0E71A4"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34D6523A">
      <w:start w:val="1"/>
      <w:numFmt w:val="decimal"/>
      <w:lvlText w:val="%1."/>
      <w:lvlJc w:val="left"/>
      <w:pPr>
        <w:tabs>
          <w:tab w:val="num" w:pos="720"/>
        </w:tabs>
        <w:ind w:left="720" w:hanging="360"/>
      </w:pPr>
      <w:rPr>
        <w:rFonts w:hint="default"/>
        <w:b w:val="0"/>
      </w:rPr>
    </w:lvl>
    <w:lvl w:ilvl="1" w:tplc="F8B60C2A" w:tentative="1">
      <w:start w:val="1"/>
      <w:numFmt w:val="lowerLetter"/>
      <w:lvlText w:val="%2."/>
      <w:lvlJc w:val="left"/>
      <w:pPr>
        <w:tabs>
          <w:tab w:val="num" w:pos="1440"/>
        </w:tabs>
        <w:ind w:left="1440" w:hanging="360"/>
      </w:pPr>
    </w:lvl>
    <w:lvl w:ilvl="2" w:tplc="01D6DB70" w:tentative="1">
      <w:start w:val="1"/>
      <w:numFmt w:val="lowerRoman"/>
      <w:lvlText w:val="%3."/>
      <w:lvlJc w:val="right"/>
      <w:pPr>
        <w:tabs>
          <w:tab w:val="num" w:pos="2160"/>
        </w:tabs>
        <w:ind w:left="2160" w:hanging="180"/>
      </w:pPr>
    </w:lvl>
    <w:lvl w:ilvl="3" w:tplc="112AFD28" w:tentative="1">
      <w:start w:val="1"/>
      <w:numFmt w:val="decimal"/>
      <w:lvlText w:val="%4."/>
      <w:lvlJc w:val="left"/>
      <w:pPr>
        <w:tabs>
          <w:tab w:val="num" w:pos="2880"/>
        </w:tabs>
        <w:ind w:left="2880" w:hanging="360"/>
      </w:pPr>
    </w:lvl>
    <w:lvl w:ilvl="4" w:tplc="813C5C58" w:tentative="1">
      <w:start w:val="1"/>
      <w:numFmt w:val="lowerLetter"/>
      <w:lvlText w:val="%5."/>
      <w:lvlJc w:val="left"/>
      <w:pPr>
        <w:tabs>
          <w:tab w:val="num" w:pos="3600"/>
        </w:tabs>
        <w:ind w:left="3600" w:hanging="360"/>
      </w:pPr>
    </w:lvl>
    <w:lvl w:ilvl="5" w:tplc="118217CA" w:tentative="1">
      <w:start w:val="1"/>
      <w:numFmt w:val="lowerRoman"/>
      <w:lvlText w:val="%6."/>
      <w:lvlJc w:val="right"/>
      <w:pPr>
        <w:tabs>
          <w:tab w:val="num" w:pos="4320"/>
        </w:tabs>
        <w:ind w:left="4320" w:hanging="180"/>
      </w:pPr>
    </w:lvl>
    <w:lvl w:ilvl="6" w:tplc="F258C640" w:tentative="1">
      <w:start w:val="1"/>
      <w:numFmt w:val="decimal"/>
      <w:lvlText w:val="%7."/>
      <w:lvlJc w:val="left"/>
      <w:pPr>
        <w:tabs>
          <w:tab w:val="num" w:pos="5040"/>
        </w:tabs>
        <w:ind w:left="5040" w:hanging="360"/>
      </w:pPr>
    </w:lvl>
    <w:lvl w:ilvl="7" w:tplc="02B2E00A" w:tentative="1">
      <w:start w:val="1"/>
      <w:numFmt w:val="lowerLetter"/>
      <w:lvlText w:val="%8."/>
      <w:lvlJc w:val="left"/>
      <w:pPr>
        <w:tabs>
          <w:tab w:val="num" w:pos="5760"/>
        </w:tabs>
        <w:ind w:left="5760" w:hanging="360"/>
      </w:pPr>
    </w:lvl>
    <w:lvl w:ilvl="8" w:tplc="A09ABBFE"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3C8AF3C0">
      <w:start w:val="1"/>
      <w:numFmt w:val="decimal"/>
      <w:lvlText w:val="%1."/>
      <w:lvlJc w:val="left"/>
      <w:pPr>
        <w:ind w:left="360" w:hanging="360"/>
      </w:pPr>
      <w:rPr>
        <w:rFonts w:hint="default"/>
        <w:b/>
      </w:rPr>
    </w:lvl>
    <w:lvl w:ilvl="1" w:tplc="AE82651A" w:tentative="1">
      <w:start w:val="1"/>
      <w:numFmt w:val="lowerLetter"/>
      <w:lvlText w:val="%2."/>
      <w:lvlJc w:val="left"/>
      <w:pPr>
        <w:ind w:left="1080" w:hanging="360"/>
      </w:pPr>
    </w:lvl>
    <w:lvl w:ilvl="2" w:tplc="01C2D4EC" w:tentative="1">
      <w:start w:val="1"/>
      <w:numFmt w:val="lowerRoman"/>
      <w:lvlText w:val="%3."/>
      <w:lvlJc w:val="right"/>
      <w:pPr>
        <w:ind w:left="1800" w:hanging="180"/>
      </w:pPr>
    </w:lvl>
    <w:lvl w:ilvl="3" w:tplc="04AC8DF4" w:tentative="1">
      <w:start w:val="1"/>
      <w:numFmt w:val="decimal"/>
      <w:lvlText w:val="%4."/>
      <w:lvlJc w:val="left"/>
      <w:pPr>
        <w:ind w:left="2520" w:hanging="360"/>
      </w:pPr>
    </w:lvl>
    <w:lvl w:ilvl="4" w:tplc="7534E7F2" w:tentative="1">
      <w:start w:val="1"/>
      <w:numFmt w:val="lowerLetter"/>
      <w:lvlText w:val="%5."/>
      <w:lvlJc w:val="left"/>
      <w:pPr>
        <w:ind w:left="3240" w:hanging="360"/>
      </w:pPr>
    </w:lvl>
    <w:lvl w:ilvl="5" w:tplc="DD6C1AEA" w:tentative="1">
      <w:start w:val="1"/>
      <w:numFmt w:val="lowerRoman"/>
      <w:lvlText w:val="%6."/>
      <w:lvlJc w:val="right"/>
      <w:pPr>
        <w:ind w:left="3960" w:hanging="180"/>
      </w:pPr>
    </w:lvl>
    <w:lvl w:ilvl="6" w:tplc="DFE27F60" w:tentative="1">
      <w:start w:val="1"/>
      <w:numFmt w:val="decimal"/>
      <w:lvlText w:val="%7."/>
      <w:lvlJc w:val="left"/>
      <w:pPr>
        <w:ind w:left="4680" w:hanging="360"/>
      </w:pPr>
    </w:lvl>
    <w:lvl w:ilvl="7" w:tplc="148E00EC" w:tentative="1">
      <w:start w:val="1"/>
      <w:numFmt w:val="lowerLetter"/>
      <w:lvlText w:val="%8."/>
      <w:lvlJc w:val="left"/>
      <w:pPr>
        <w:ind w:left="5400" w:hanging="360"/>
      </w:pPr>
    </w:lvl>
    <w:lvl w:ilvl="8" w:tplc="AF1AF4FE"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4190848A">
      <w:start w:val="1"/>
      <w:numFmt w:val="decimal"/>
      <w:lvlText w:val="%1."/>
      <w:lvlJc w:val="left"/>
      <w:pPr>
        <w:tabs>
          <w:tab w:val="num" w:pos="360"/>
        </w:tabs>
        <w:ind w:left="360" w:hanging="360"/>
      </w:pPr>
      <w:rPr>
        <w:rFonts w:hint="default"/>
      </w:rPr>
    </w:lvl>
    <w:lvl w:ilvl="1" w:tplc="241A6112" w:tentative="1">
      <w:start w:val="1"/>
      <w:numFmt w:val="lowerLetter"/>
      <w:lvlText w:val="%2."/>
      <w:lvlJc w:val="left"/>
      <w:pPr>
        <w:tabs>
          <w:tab w:val="num" w:pos="1440"/>
        </w:tabs>
        <w:ind w:left="1440" w:hanging="360"/>
      </w:pPr>
    </w:lvl>
    <w:lvl w:ilvl="2" w:tplc="843EE00C" w:tentative="1">
      <w:start w:val="1"/>
      <w:numFmt w:val="lowerRoman"/>
      <w:lvlText w:val="%3."/>
      <w:lvlJc w:val="right"/>
      <w:pPr>
        <w:tabs>
          <w:tab w:val="num" w:pos="2160"/>
        </w:tabs>
        <w:ind w:left="2160" w:hanging="180"/>
      </w:pPr>
    </w:lvl>
    <w:lvl w:ilvl="3" w:tplc="E8405BBE" w:tentative="1">
      <w:start w:val="1"/>
      <w:numFmt w:val="decimal"/>
      <w:lvlText w:val="%4."/>
      <w:lvlJc w:val="left"/>
      <w:pPr>
        <w:tabs>
          <w:tab w:val="num" w:pos="2880"/>
        </w:tabs>
        <w:ind w:left="2880" w:hanging="360"/>
      </w:pPr>
    </w:lvl>
    <w:lvl w:ilvl="4" w:tplc="F6780C92" w:tentative="1">
      <w:start w:val="1"/>
      <w:numFmt w:val="lowerLetter"/>
      <w:lvlText w:val="%5."/>
      <w:lvlJc w:val="left"/>
      <w:pPr>
        <w:tabs>
          <w:tab w:val="num" w:pos="3600"/>
        </w:tabs>
        <w:ind w:left="3600" w:hanging="360"/>
      </w:pPr>
    </w:lvl>
    <w:lvl w:ilvl="5" w:tplc="BA2246A8" w:tentative="1">
      <w:start w:val="1"/>
      <w:numFmt w:val="lowerRoman"/>
      <w:lvlText w:val="%6."/>
      <w:lvlJc w:val="right"/>
      <w:pPr>
        <w:tabs>
          <w:tab w:val="num" w:pos="4320"/>
        </w:tabs>
        <w:ind w:left="4320" w:hanging="180"/>
      </w:pPr>
    </w:lvl>
    <w:lvl w:ilvl="6" w:tplc="0666B270" w:tentative="1">
      <w:start w:val="1"/>
      <w:numFmt w:val="decimal"/>
      <w:lvlText w:val="%7."/>
      <w:lvlJc w:val="left"/>
      <w:pPr>
        <w:tabs>
          <w:tab w:val="num" w:pos="5040"/>
        </w:tabs>
        <w:ind w:left="5040" w:hanging="360"/>
      </w:pPr>
    </w:lvl>
    <w:lvl w:ilvl="7" w:tplc="EE70CCDE" w:tentative="1">
      <w:start w:val="1"/>
      <w:numFmt w:val="lowerLetter"/>
      <w:lvlText w:val="%8."/>
      <w:lvlJc w:val="left"/>
      <w:pPr>
        <w:tabs>
          <w:tab w:val="num" w:pos="5760"/>
        </w:tabs>
        <w:ind w:left="5760" w:hanging="360"/>
      </w:pPr>
    </w:lvl>
    <w:lvl w:ilvl="8" w:tplc="07C2F614"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CA3BF1"/>
    <w:multiLevelType w:val="hybridMultilevel"/>
    <w:tmpl w:val="2FE48EF2"/>
    <w:lvl w:ilvl="0" w:tplc="75E8E1B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A2982864">
      <w:start w:val="1"/>
      <w:numFmt w:val="decimal"/>
      <w:lvlText w:val="%1."/>
      <w:lvlJc w:val="left"/>
      <w:pPr>
        <w:tabs>
          <w:tab w:val="num" w:pos="360"/>
        </w:tabs>
        <w:ind w:left="360" w:hanging="360"/>
      </w:pPr>
    </w:lvl>
    <w:lvl w:ilvl="1" w:tplc="03A89214" w:tentative="1">
      <w:start w:val="1"/>
      <w:numFmt w:val="lowerLetter"/>
      <w:lvlText w:val="%2."/>
      <w:lvlJc w:val="left"/>
      <w:pPr>
        <w:tabs>
          <w:tab w:val="num" w:pos="1080"/>
        </w:tabs>
        <w:ind w:left="1080" w:hanging="360"/>
      </w:pPr>
    </w:lvl>
    <w:lvl w:ilvl="2" w:tplc="87DEB06C" w:tentative="1">
      <w:start w:val="1"/>
      <w:numFmt w:val="lowerRoman"/>
      <w:lvlText w:val="%3."/>
      <w:lvlJc w:val="right"/>
      <w:pPr>
        <w:tabs>
          <w:tab w:val="num" w:pos="1800"/>
        </w:tabs>
        <w:ind w:left="1800" w:hanging="180"/>
      </w:pPr>
    </w:lvl>
    <w:lvl w:ilvl="3" w:tplc="98F0A502" w:tentative="1">
      <w:start w:val="1"/>
      <w:numFmt w:val="decimal"/>
      <w:lvlText w:val="%4."/>
      <w:lvlJc w:val="left"/>
      <w:pPr>
        <w:tabs>
          <w:tab w:val="num" w:pos="2520"/>
        </w:tabs>
        <w:ind w:left="2520" w:hanging="360"/>
      </w:pPr>
    </w:lvl>
    <w:lvl w:ilvl="4" w:tplc="DE9A7F5A" w:tentative="1">
      <w:start w:val="1"/>
      <w:numFmt w:val="lowerLetter"/>
      <w:lvlText w:val="%5."/>
      <w:lvlJc w:val="left"/>
      <w:pPr>
        <w:tabs>
          <w:tab w:val="num" w:pos="3240"/>
        </w:tabs>
        <w:ind w:left="3240" w:hanging="360"/>
      </w:pPr>
    </w:lvl>
    <w:lvl w:ilvl="5" w:tplc="32B6B6CC" w:tentative="1">
      <w:start w:val="1"/>
      <w:numFmt w:val="lowerRoman"/>
      <w:lvlText w:val="%6."/>
      <w:lvlJc w:val="right"/>
      <w:pPr>
        <w:tabs>
          <w:tab w:val="num" w:pos="3960"/>
        </w:tabs>
        <w:ind w:left="3960" w:hanging="180"/>
      </w:pPr>
    </w:lvl>
    <w:lvl w:ilvl="6" w:tplc="5790956C" w:tentative="1">
      <w:start w:val="1"/>
      <w:numFmt w:val="decimal"/>
      <w:lvlText w:val="%7."/>
      <w:lvlJc w:val="left"/>
      <w:pPr>
        <w:tabs>
          <w:tab w:val="num" w:pos="4680"/>
        </w:tabs>
        <w:ind w:left="4680" w:hanging="360"/>
      </w:pPr>
    </w:lvl>
    <w:lvl w:ilvl="7" w:tplc="EB5A5C88" w:tentative="1">
      <w:start w:val="1"/>
      <w:numFmt w:val="lowerLetter"/>
      <w:lvlText w:val="%8."/>
      <w:lvlJc w:val="left"/>
      <w:pPr>
        <w:tabs>
          <w:tab w:val="num" w:pos="5400"/>
        </w:tabs>
        <w:ind w:left="5400" w:hanging="360"/>
      </w:pPr>
    </w:lvl>
    <w:lvl w:ilvl="8" w:tplc="41D048BE"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4580BE64">
      <w:start w:val="1"/>
      <w:numFmt w:val="decimal"/>
      <w:lvlText w:val="%1."/>
      <w:lvlJc w:val="left"/>
      <w:pPr>
        <w:ind w:left="930" w:hanging="570"/>
      </w:pPr>
      <w:rPr>
        <w:rFonts w:hint="default"/>
        <w:b w:val="0"/>
      </w:rPr>
    </w:lvl>
    <w:lvl w:ilvl="1" w:tplc="752CA726" w:tentative="1">
      <w:start w:val="1"/>
      <w:numFmt w:val="lowerLetter"/>
      <w:lvlText w:val="%2."/>
      <w:lvlJc w:val="left"/>
      <w:pPr>
        <w:ind w:left="1440" w:hanging="360"/>
      </w:pPr>
    </w:lvl>
    <w:lvl w:ilvl="2" w:tplc="10F83876" w:tentative="1">
      <w:start w:val="1"/>
      <w:numFmt w:val="lowerRoman"/>
      <w:lvlText w:val="%3."/>
      <w:lvlJc w:val="right"/>
      <w:pPr>
        <w:ind w:left="2160" w:hanging="180"/>
      </w:pPr>
    </w:lvl>
    <w:lvl w:ilvl="3" w:tplc="9488AB4A" w:tentative="1">
      <w:start w:val="1"/>
      <w:numFmt w:val="decimal"/>
      <w:lvlText w:val="%4."/>
      <w:lvlJc w:val="left"/>
      <w:pPr>
        <w:ind w:left="2880" w:hanging="360"/>
      </w:pPr>
    </w:lvl>
    <w:lvl w:ilvl="4" w:tplc="B7BE8D6C" w:tentative="1">
      <w:start w:val="1"/>
      <w:numFmt w:val="lowerLetter"/>
      <w:lvlText w:val="%5."/>
      <w:lvlJc w:val="left"/>
      <w:pPr>
        <w:ind w:left="3600" w:hanging="360"/>
      </w:pPr>
    </w:lvl>
    <w:lvl w:ilvl="5" w:tplc="005866A8" w:tentative="1">
      <w:start w:val="1"/>
      <w:numFmt w:val="lowerRoman"/>
      <w:lvlText w:val="%6."/>
      <w:lvlJc w:val="right"/>
      <w:pPr>
        <w:ind w:left="4320" w:hanging="180"/>
      </w:pPr>
    </w:lvl>
    <w:lvl w:ilvl="6" w:tplc="A030C91A" w:tentative="1">
      <w:start w:val="1"/>
      <w:numFmt w:val="decimal"/>
      <w:lvlText w:val="%7."/>
      <w:lvlJc w:val="left"/>
      <w:pPr>
        <w:ind w:left="5040" w:hanging="360"/>
      </w:pPr>
    </w:lvl>
    <w:lvl w:ilvl="7" w:tplc="658AE290" w:tentative="1">
      <w:start w:val="1"/>
      <w:numFmt w:val="lowerLetter"/>
      <w:lvlText w:val="%8."/>
      <w:lvlJc w:val="left"/>
      <w:pPr>
        <w:ind w:left="5760" w:hanging="360"/>
      </w:pPr>
    </w:lvl>
    <w:lvl w:ilvl="8" w:tplc="69683B40"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B5EE010E">
      <w:start w:val="1"/>
      <w:numFmt w:val="decimal"/>
      <w:lvlText w:val="%1."/>
      <w:lvlJc w:val="left"/>
      <w:pPr>
        <w:tabs>
          <w:tab w:val="num" w:pos="360"/>
        </w:tabs>
        <w:ind w:left="360" w:hanging="360"/>
      </w:pPr>
    </w:lvl>
    <w:lvl w:ilvl="1" w:tplc="BD7011F6" w:tentative="1">
      <w:start w:val="1"/>
      <w:numFmt w:val="lowerLetter"/>
      <w:lvlText w:val="%2."/>
      <w:lvlJc w:val="left"/>
      <w:pPr>
        <w:tabs>
          <w:tab w:val="num" w:pos="1080"/>
        </w:tabs>
        <w:ind w:left="1080" w:hanging="360"/>
      </w:pPr>
    </w:lvl>
    <w:lvl w:ilvl="2" w:tplc="81D07166" w:tentative="1">
      <w:start w:val="1"/>
      <w:numFmt w:val="lowerRoman"/>
      <w:lvlText w:val="%3."/>
      <w:lvlJc w:val="right"/>
      <w:pPr>
        <w:tabs>
          <w:tab w:val="num" w:pos="1800"/>
        </w:tabs>
        <w:ind w:left="1800" w:hanging="180"/>
      </w:pPr>
    </w:lvl>
    <w:lvl w:ilvl="3" w:tplc="B242121C" w:tentative="1">
      <w:start w:val="1"/>
      <w:numFmt w:val="decimal"/>
      <w:lvlText w:val="%4."/>
      <w:lvlJc w:val="left"/>
      <w:pPr>
        <w:tabs>
          <w:tab w:val="num" w:pos="2520"/>
        </w:tabs>
        <w:ind w:left="2520" w:hanging="360"/>
      </w:pPr>
    </w:lvl>
    <w:lvl w:ilvl="4" w:tplc="FFF29E96" w:tentative="1">
      <w:start w:val="1"/>
      <w:numFmt w:val="lowerLetter"/>
      <w:lvlText w:val="%5."/>
      <w:lvlJc w:val="left"/>
      <w:pPr>
        <w:tabs>
          <w:tab w:val="num" w:pos="3240"/>
        </w:tabs>
        <w:ind w:left="3240" w:hanging="360"/>
      </w:pPr>
    </w:lvl>
    <w:lvl w:ilvl="5" w:tplc="5FF47FD8" w:tentative="1">
      <w:start w:val="1"/>
      <w:numFmt w:val="lowerRoman"/>
      <w:lvlText w:val="%6."/>
      <w:lvlJc w:val="right"/>
      <w:pPr>
        <w:tabs>
          <w:tab w:val="num" w:pos="3960"/>
        </w:tabs>
        <w:ind w:left="3960" w:hanging="180"/>
      </w:pPr>
    </w:lvl>
    <w:lvl w:ilvl="6" w:tplc="F4EA7848" w:tentative="1">
      <w:start w:val="1"/>
      <w:numFmt w:val="decimal"/>
      <w:lvlText w:val="%7."/>
      <w:lvlJc w:val="left"/>
      <w:pPr>
        <w:tabs>
          <w:tab w:val="num" w:pos="4680"/>
        </w:tabs>
        <w:ind w:left="4680" w:hanging="360"/>
      </w:pPr>
    </w:lvl>
    <w:lvl w:ilvl="7" w:tplc="F22656A4" w:tentative="1">
      <w:start w:val="1"/>
      <w:numFmt w:val="lowerLetter"/>
      <w:lvlText w:val="%8."/>
      <w:lvlJc w:val="left"/>
      <w:pPr>
        <w:tabs>
          <w:tab w:val="num" w:pos="5400"/>
        </w:tabs>
        <w:ind w:left="5400" w:hanging="360"/>
      </w:pPr>
    </w:lvl>
    <w:lvl w:ilvl="8" w:tplc="6D4EE28A"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777E95E2">
      <w:start w:val="1"/>
      <w:numFmt w:val="decimal"/>
      <w:lvlText w:val="%1."/>
      <w:lvlJc w:val="left"/>
      <w:pPr>
        <w:tabs>
          <w:tab w:val="num" w:pos="360"/>
        </w:tabs>
        <w:ind w:left="360" w:hanging="360"/>
      </w:pPr>
      <w:rPr>
        <w:rFonts w:hint="default"/>
      </w:rPr>
    </w:lvl>
    <w:lvl w:ilvl="1" w:tplc="AD947704" w:tentative="1">
      <w:start w:val="1"/>
      <w:numFmt w:val="lowerLetter"/>
      <w:lvlText w:val="%2."/>
      <w:lvlJc w:val="left"/>
      <w:pPr>
        <w:tabs>
          <w:tab w:val="num" w:pos="720"/>
        </w:tabs>
        <w:ind w:left="720" w:hanging="360"/>
      </w:pPr>
    </w:lvl>
    <w:lvl w:ilvl="2" w:tplc="3448119A" w:tentative="1">
      <w:start w:val="1"/>
      <w:numFmt w:val="lowerRoman"/>
      <w:lvlText w:val="%3."/>
      <w:lvlJc w:val="right"/>
      <w:pPr>
        <w:tabs>
          <w:tab w:val="num" w:pos="1440"/>
        </w:tabs>
        <w:ind w:left="1440" w:hanging="180"/>
      </w:pPr>
    </w:lvl>
    <w:lvl w:ilvl="3" w:tplc="849CCE58" w:tentative="1">
      <w:start w:val="1"/>
      <w:numFmt w:val="decimal"/>
      <w:lvlText w:val="%4."/>
      <w:lvlJc w:val="left"/>
      <w:pPr>
        <w:tabs>
          <w:tab w:val="num" w:pos="2160"/>
        </w:tabs>
        <w:ind w:left="2160" w:hanging="360"/>
      </w:pPr>
    </w:lvl>
    <w:lvl w:ilvl="4" w:tplc="B9DE2E4A" w:tentative="1">
      <w:start w:val="1"/>
      <w:numFmt w:val="lowerLetter"/>
      <w:lvlText w:val="%5."/>
      <w:lvlJc w:val="left"/>
      <w:pPr>
        <w:tabs>
          <w:tab w:val="num" w:pos="2880"/>
        </w:tabs>
        <w:ind w:left="2880" w:hanging="360"/>
      </w:pPr>
    </w:lvl>
    <w:lvl w:ilvl="5" w:tplc="22CC57FE" w:tentative="1">
      <w:start w:val="1"/>
      <w:numFmt w:val="lowerRoman"/>
      <w:lvlText w:val="%6."/>
      <w:lvlJc w:val="right"/>
      <w:pPr>
        <w:tabs>
          <w:tab w:val="num" w:pos="3600"/>
        </w:tabs>
        <w:ind w:left="3600" w:hanging="180"/>
      </w:pPr>
    </w:lvl>
    <w:lvl w:ilvl="6" w:tplc="09A8CB06" w:tentative="1">
      <w:start w:val="1"/>
      <w:numFmt w:val="decimal"/>
      <w:lvlText w:val="%7."/>
      <w:lvlJc w:val="left"/>
      <w:pPr>
        <w:tabs>
          <w:tab w:val="num" w:pos="4320"/>
        </w:tabs>
        <w:ind w:left="4320" w:hanging="360"/>
      </w:pPr>
    </w:lvl>
    <w:lvl w:ilvl="7" w:tplc="5F50E402" w:tentative="1">
      <w:start w:val="1"/>
      <w:numFmt w:val="lowerLetter"/>
      <w:lvlText w:val="%8."/>
      <w:lvlJc w:val="left"/>
      <w:pPr>
        <w:tabs>
          <w:tab w:val="num" w:pos="5040"/>
        </w:tabs>
        <w:ind w:left="5040" w:hanging="360"/>
      </w:pPr>
    </w:lvl>
    <w:lvl w:ilvl="8" w:tplc="ADF2C70C"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F2D80CA0">
      <w:start w:val="1"/>
      <w:numFmt w:val="decimal"/>
      <w:lvlText w:val="%1."/>
      <w:lvlJc w:val="left"/>
      <w:pPr>
        <w:ind w:left="502" w:hanging="360"/>
      </w:pPr>
      <w:rPr>
        <w:rFonts w:hint="default"/>
        <w:b w:val="0"/>
      </w:rPr>
    </w:lvl>
    <w:lvl w:ilvl="1" w:tplc="A8CC18E8" w:tentative="1">
      <w:start w:val="1"/>
      <w:numFmt w:val="lowerLetter"/>
      <w:lvlText w:val="%2."/>
      <w:lvlJc w:val="left"/>
      <w:pPr>
        <w:ind w:left="1222" w:hanging="360"/>
      </w:pPr>
    </w:lvl>
    <w:lvl w:ilvl="2" w:tplc="C686B73A" w:tentative="1">
      <w:start w:val="1"/>
      <w:numFmt w:val="lowerRoman"/>
      <w:lvlText w:val="%3."/>
      <w:lvlJc w:val="right"/>
      <w:pPr>
        <w:ind w:left="1942" w:hanging="180"/>
      </w:pPr>
    </w:lvl>
    <w:lvl w:ilvl="3" w:tplc="BA9443B8" w:tentative="1">
      <w:start w:val="1"/>
      <w:numFmt w:val="decimal"/>
      <w:lvlText w:val="%4."/>
      <w:lvlJc w:val="left"/>
      <w:pPr>
        <w:ind w:left="2662" w:hanging="360"/>
      </w:pPr>
    </w:lvl>
    <w:lvl w:ilvl="4" w:tplc="7FB84EE8" w:tentative="1">
      <w:start w:val="1"/>
      <w:numFmt w:val="lowerLetter"/>
      <w:lvlText w:val="%5."/>
      <w:lvlJc w:val="left"/>
      <w:pPr>
        <w:ind w:left="3382" w:hanging="360"/>
      </w:pPr>
    </w:lvl>
    <w:lvl w:ilvl="5" w:tplc="96327DCE" w:tentative="1">
      <w:start w:val="1"/>
      <w:numFmt w:val="lowerRoman"/>
      <w:lvlText w:val="%6."/>
      <w:lvlJc w:val="right"/>
      <w:pPr>
        <w:ind w:left="4102" w:hanging="180"/>
      </w:pPr>
    </w:lvl>
    <w:lvl w:ilvl="6" w:tplc="B148CE72" w:tentative="1">
      <w:start w:val="1"/>
      <w:numFmt w:val="decimal"/>
      <w:lvlText w:val="%7."/>
      <w:lvlJc w:val="left"/>
      <w:pPr>
        <w:ind w:left="4822" w:hanging="360"/>
      </w:pPr>
    </w:lvl>
    <w:lvl w:ilvl="7" w:tplc="91F00C2E" w:tentative="1">
      <w:start w:val="1"/>
      <w:numFmt w:val="lowerLetter"/>
      <w:lvlText w:val="%8."/>
      <w:lvlJc w:val="left"/>
      <w:pPr>
        <w:ind w:left="5542" w:hanging="360"/>
      </w:pPr>
    </w:lvl>
    <w:lvl w:ilvl="8" w:tplc="83B09F80"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B4663666">
      <w:start w:val="1"/>
      <w:numFmt w:val="decimal"/>
      <w:lvlText w:val="%1."/>
      <w:lvlJc w:val="left"/>
      <w:pPr>
        <w:tabs>
          <w:tab w:val="num" w:pos="360"/>
        </w:tabs>
        <w:ind w:left="360" w:hanging="360"/>
      </w:pPr>
      <w:rPr>
        <w:rFonts w:hint="default"/>
      </w:rPr>
    </w:lvl>
    <w:lvl w:ilvl="1" w:tplc="5442E298" w:tentative="1">
      <w:start w:val="1"/>
      <w:numFmt w:val="lowerLetter"/>
      <w:lvlText w:val="%2."/>
      <w:lvlJc w:val="left"/>
      <w:pPr>
        <w:tabs>
          <w:tab w:val="num" w:pos="720"/>
        </w:tabs>
        <w:ind w:left="720" w:hanging="360"/>
      </w:pPr>
    </w:lvl>
    <w:lvl w:ilvl="2" w:tplc="77546586" w:tentative="1">
      <w:start w:val="1"/>
      <w:numFmt w:val="lowerRoman"/>
      <w:lvlText w:val="%3."/>
      <w:lvlJc w:val="right"/>
      <w:pPr>
        <w:tabs>
          <w:tab w:val="num" w:pos="1440"/>
        </w:tabs>
        <w:ind w:left="1440" w:hanging="180"/>
      </w:pPr>
    </w:lvl>
    <w:lvl w:ilvl="3" w:tplc="519E8798" w:tentative="1">
      <w:start w:val="1"/>
      <w:numFmt w:val="decimal"/>
      <w:lvlText w:val="%4."/>
      <w:lvlJc w:val="left"/>
      <w:pPr>
        <w:tabs>
          <w:tab w:val="num" w:pos="2160"/>
        </w:tabs>
        <w:ind w:left="2160" w:hanging="360"/>
      </w:pPr>
    </w:lvl>
    <w:lvl w:ilvl="4" w:tplc="541C0DF2" w:tentative="1">
      <w:start w:val="1"/>
      <w:numFmt w:val="lowerLetter"/>
      <w:lvlText w:val="%5."/>
      <w:lvlJc w:val="left"/>
      <w:pPr>
        <w:tabs>
          <w:tab w:val="num" w:pos="2880"/>
        </w:tabs>
        <w:ind w:left="2880" w:hanging="360"/>
      </w:pPr>
    </w:lvl>
    <w:lvl w:ilvl="5" w:tplc="743479E2" w:tentative="1">
      <w:start w:val="1"/>
      <w:numFmt w:val="lowerRoman"/>
      <w:lvlText w:val="%6."/>
      <w:lvlJc w:val="right"/>
      <w:pPr>
        <w:tabs>
          <w:tab w:val="num" w:pos="3600"/>
        </w:tabs>
        <w:ind w:left="3600" w:hanging="180"/>
      </w:pPr>
    </w:lvl>
    <w:lvl w:ilvl="6" w:tplc="3904B448" w:tentative="1">
      <w:start w:val="1"/>
      <w:numFmt w:val="decimal"/>
      <w:lvlText w:val="%7."/>
      <w:lvlJc w:val="left"/>
      <w:pPr>
        <w:tabs>
          <w:tab w:val="num" w:pos="4320"/>
        </w:tabs>
        <w:ind w:left="4320" w:hanging="360"/>
      </w:pPr>
    </w:lvl>
    <w:lvl w:ilvl="7" w:tplc="A36049C4" w:tentative="1">
      <w:start w:val="1"/>
      <w:numFmt w:val="lowerLetter"/>
      <w:lvlText w:val="%8."/>
      <w:lvlJc w:val="left"/>
      <w:pPr>
        <w:tabs>
          <w:tab w:val="num" w:pos="5040"/>
        </w:tabs>
        <w:ind w:left="5040" w:hanging="360"/>
      </w:pPr>
    </w:lvl>
    <w:lvl w:ilvl="8" w:tplc="4E9E9156"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05782C04">
      <w:start w:val="1"/>
      <w:numFmt w:val="bullet"/>
      <w:lvlText w:val=""/>
      <w:lvlJc w:val="left"/>
      <w:pPr>
        <w:tabs>
          <w:tab w:val="num" w:pos="1080"/>
        </w:tabs>
        <w:ind w:left="1080" w:hanging="360"/>
      </w:pPr>
      <w:rPr>
        <w:rFonts w:ascii="Symbol" w:hAnsi="Symbol" w:hint="default"/>
      </w:rPr>
    </w:lvl>
    <w:lvl w:ilvl="1" w:tplc="D974E126" w:tentative="1">
      <w:start w:val="1"/>
      <w:numFmt w:val="bullet"/>
      <w:lvlText w:val="o"/>
      <w:lvlJc w:val="left"/>
      <w:pPr>
        <w:tabs>
          <w:tab w:val="num" w:pos="1800"/>
        </w:tabs>
        <w:ind w:left="1800" w:hanging="360"/>
      </w:pPr>
      <w:rPr>
        <w:rFonts w:ascii="Courier New" w:hAnsi="Courier New" w:hint="default"/>
      </w:rPr>
    </w:lvl>
    <w:lvl w:ilvl="2" w:tplc="FF04C67E" w:tentative="1">
      <w:start w:val="1"/>
      <w:numFmt w:val="bullet"/>
      <w:lvlText w:val=""/>
      <w:lvlJc w:val="left"/>
      <w:pPr>
        <w:tabs>
          <w:tab w:val="num" w:pos="2520"/>
        </w:tabs>
        <w:ind w:left="2520" w:hanging="360"/>
      </w:pPr>
      <w:rPr>
        <w:rFonts w:ascii="Wingdings" w:hAnsi="Wingdings" w:hint="default"/>
      </w:rPr>
    </w:lvl>
    <w:lvl w:ilvl="3" w:tplc="803AA204" w:tentative="1">
      <w:start w:val="1"/>
      <w:numFmt w:val="bullet"/>
      <w:lvlText w:val=""/>
      <w:lvlJc w:val="left"/>
      <w:pPr>
        <w:tabs>
          <w:tab w:val="num" w:pos="3240"/>
        </w:tabs>
        <w:ind w:left="3240" w:hanging="360"/>
      </w:pPr>
      <w:rPr>
        <w:rFonts w:ascii="Symbol" w:hAnsi="Symbol" w:hint="default"/>
      </w:rPr>
    </w:lvl>
    <w:lvl w:ilvl="4" w:tplc="F474CAA2" w:tentative="1">
      <w:start w:val="1"/>
      <w:numFmt w:val="bullet"/>
      <w:lvlText w:val="o"/>
      <w:lvlJc w:val="left"/>
      <w:pPr>
        <w:tabs>
          <w:tab w:val="num" w:pos="3960"/>
        </w:tabs>
        <w:ind w:left="3960" w:hanging="360"/>
      </w:pPr>
      <w:rPr>
        <w:rFonts w:ascii="Courier New" w:hAnsi="Courier New" w:hint="default"/>
      </w:rPr>
    </w:lvl>
    <w:lvl w:ilvl="5" w:tplc="554A6E0E" w:tentative="1">
      <w:start w:val="1"/>
      <w:numFmt w:val="bullet"/>
      <w:lvlText w:val=""/>
      <w:lvlJc w:val="left"/>
      <w:pPr>
        <w:tabs>
          <w:tab w:val="num" w:pos="4680"/>
        </w:tabs>
        <w:ind w:left="4680" w:hanging="360"/>
      </w:pPr>
      <w:rPr>
        <w:rFonts w:ascii="Wingdings" w:hAnsi="Wingdings" w:hint="default"/>
      </w:rPr>
    </w:lvl>
    <w:lvl w:ilvl="6" w:tplc="6D1E70AC" w:tentative="1">
      <w:start w:val="1"/>
      <w:numFmt w:val="bullet"/>
      <w:lvlText w:val=""/>
      <w:lvlJc w:val="left"/>
      <w:pPr>
        <w:tabs>
          <w:tab w:val="num" w:pos="5400"/>
        </w:tabs>
        <w:ind w:left="5400" w:hanging="360"/>
      </w:pPr>
      <w:rPr>
        <w:rFonts w:ascii="Symbol" w:hAnsi="Symbol" w:hint="default"/>
      </w:rPr>
    </w:lvl>
    <w:lvl w:ilvl="7" w:tplc="FAE49384" w:tentative="1">
      <w:start w:val="1"/>
      <w:numFmt w:val="bullet"/>
      <w:lvlText w:val="o"/>
      <w:lvlJc w:val="left"/>
      <w:pPr>
        <w:tabs>
          <w:tab w:val="num" w:pos="6120"/>
        </w:tabs>
        <w:ind w:left="6120" w:hanging="360"/>
      </w:pPr>
      <w:rPr>
        <w:rFonts w:ascii="Courier New" w:hAnsi="Courier New" w:hint="default"/>
      </w:rPr>
    </w:lvl>
    <w:lvl w:ilvl="8" w:tplc="C7F0C79A"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57B2A8AA">
      <w:start w:val="1"/>
      <w:numFmt w:val="decimal"/>
      <w:lvlText w:val="%1."/>
      <w:lvlJc w:val="left"/>
      <w:pPr>
        <w:tabs>
          <w:tab w:val="num" w:pos="360"/>
        </w:tabs>
        <w:ind w:left="360" w:hanging="360"/>
      </w:pPr>
      <w:rPr>
        <w:rFonts w:hint="default"/>
      </w:rPr>
    </w:lvl>
    <w:lvl w:ilvl="1" w:tplc="F0B04DC2" w:tentative="1">
      <w:start w:val="1"/>
      <w:numFmt w:val="lowerLetter"/>
      <w:lvlText w:val="%2."/>
      <w:lvlJc w:val="left"/>
      <w:pPr>
        <w:tabs>
          <w:tab w:val="num" w:pos="1440"/>
        </w:tabs>
        <w:ind w:left="1440" w:hanging="360"/>
      </w:pPr>
    </w:lvl>
    <w:lvl w:ilvl="2" w:tplc="74F68B3A" w:tentative="1">
      <w:start w:val="1"/>
      <w:numFmt w:val="lowerRoman"/>
      <w:lvlText w:val="%3."/>
      <w:lvlJc w:val="right"/>
      <w:pPr>
        <w:tabs>
          <w:tab w:val="num" w:pos="2160"/>
        </w:tabs>
        <w:ind w:left="2160" w:hanging="180"/>
      </w:pPr>
    </w:lvl>
    <w:lvl w:ilvl="3" w:tplc="CE4E091E" w:tentative="1">
      <w:start w:val="1"/>
      <w:numFmt w:val="decimal"/>
      <w:lvlText w:val="%4."/>
      <w:lvlJc w:val="left"/>
      <w:pPr>
        <w:tabs>
          <w:tab w:val="num" w:pos="2880"/>
        </w:tabs>
        <w:ind w:left="2880" w:hanging="360"/>
      </w:pPr>
    </w:lvl>
    <w:lvl w:ilvl="4" w:tplc="14926E04" w:tentative="1">
      <w:start w:val="1"/>
      <w:numFmt w:val="lowerLetter"/>
      <w:lvlText w:val="%5."/>
      <w:lvlJc w:val="left"/>
      <w:pPr>
        <w:tabs>
          <w:tab w:val="num" w:pos="3600"/>
        </w:tabs>
        <w:ind w:left="3600" w:hanging="360"/>
      </w:pPr>
    </w:lvl>
    <w:lvl w:ilvl="5" w:tplc="18443B62" w:tentative="1">
      <w:start w:val="1"/>
      <w:numFmt w:val="lowerRoman"/>
      <w:lvlText w:val="%6."/>
      <w:lvlJc w:val="right"/>
      <w:pPr>
        <w:tabs>
          <w:tab w:val="num" w:pos="4320"/>
        </w:tabs>
        <w:ind w:left="4320" w:hanging="180"/>
      </w:pPr>
    </w:lvl>
    <w:lvl w:ilvl="6" w:tplc="834EDD38" w:tentative="1">
      <w:start w:val="1"/>
      <w:numFmt w:val="decimal"/>
      <w:lvlText w:val="%7."/>
      <w:lvlJc w:val="left"/>
      <w:pPr>
        <w:tabs>
          <w:tab w:val="num" w:pos="5040"/>
        </w:tabs>
        <w:ind w:left="5040" w:hanging="360"/>
      </w:pPr>
    </w:lvl>
    <w:lvl w:ilvl="7" w:tplc="4E8CB6FA" w:tentative="1">
      <w:start w:val="1"/>
      <w:numFmt w:val="lowerLetter"/>
      <w:lvlText w:val="%8."/>
      <w:lvlJc w:val="left"/>
      <w:pPr>
        <w:tabs>
          <w:tab w:val="num" w:pos="5760"/>
        </w:tabs>
        <w:ind w:left="5760" w:hanging="360"/>
      </w:pPr>
    </w:lvl>
    <w:lvl w:ilvl="8" w:tplc="2052444C"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2106432A">
      <w:start w:val="1"/>
      <w:numFmt w:val="decimal"/>
      <w:lvlText w:val="%1."/>
      <w:lvlJc w:val="left"/>
      <w:pPr>
        <w:tabs>
          <w:tab w:val="num" w:pos="360"/>
        </w:tabs>
        <w:ind w:left="360" w:hanging="360"/>
      </w:pPr>
      <w:rPr>
        <w:rFonts w:hint="default"/>
        <w:b w:val="0"/>
      </w:rPr>
    </w:lvl>
    <w:lvl w:ilvl="1" w:tplc="031EF942" w:tentative="1">
      <w:start w:val="1"/>
      <w:numFmt w:val="lowerLetter"/>
      <w:lvlText w:val="%2."/>
      <w:lvlJc w:val="left"/>
      <w:pPr>
        <w:tabs>
          <w:tab w:val="num" w:pos="1440"/>
        </w:tabs>
        <w:ind w:left="1440" w:hanging="360"/>
      </w:pPr>
    </w:lvl>
    <w:lvl w:ilvl="2" w:tplc="1CCC1956" w:tentative="1">
      <w:start w:val="1"/>
      <w:numFmt w:val="lowerRoman"/>
      <w:lvlText w:val="%3."/>
      <w:lvlJc w:val="right"/>
      <w:pPr>
        <w:tabs>
          <w:tab w:val="num" w:pos="2160"/>
        </w:tabs>
        <w:ind w:left="2160" w:hanging="180"/>
      </w:pPr>
    </w:lvl>
    <w:lvl w:ilvl="3" w:tplc="5FA6D89C" w:tentative="1">
      <w:start w:val="1"/>
      <w:numFmt w:val="decimal"/>
      <w:lvlText w:val="%4."/>
      <w:lvlJc w:val="left"/>
      <w:pPr>
        <w:tabs>
          <w:tab w:val="num" w:pos="2880"/>
        </w:tabs>
        <w:ind w:left="2880" w:hanging="360"/>
      </w:pPr>
    </w:lvl>
    <w:lvl w:ilvl="4" w:tplc="733C4B82" w:tentative="1">
      <w:start w:val="1"/>
      <w:numFmt w:val="lowerLetter"/>
      <w:lvlText w:val="%5."/>
      <w:lvlJc w:val="left"/>
      <w:pPr>
        <w:tabs>
          <w:tab w:val="num" w:pos="3600"/>
        </w:tabs>
        <w:ind w:left="3600" w:hanging="360"/>
      </w:pPr>
    </w:lvl>
    <w:lvl w:ilvl="5" w:tplc="31A2892C" w:tentative="1">
      <w:start w:val="1"/>
      <w:numFmt w:val="lowerRoman"/>
      <w:lvlText w:val="%6."/>
      <w:lvlJc w:val="right"/>
      <w:pPr>
        <w:tabs>
          <w:tab w:val="num" w:pos="4320"/>
        </w:tabs>
        <w:ind w:left="4320" w:hanging="180"/>
      </w:pPr>
    </w:lvl>
    <w:lvl w:ilvl="6" w:tplc="CA628A0A" w:tentative="1">
      <w:start w:val="1"/>
      <w:numFmt w:val="decimal"/>
      <w:lvlText w:val="%7."/>
      <w:lvlJc w:val="left"/>
      <w:pPr>
        <w:tabs>
          <w:tab w:val="num" w:pos="5040"/>
        </w:tabs>
        <w:ind w:left="5040" w:hanging="360"/>
      </w:pPr>
    </w:lvl>
    <w:lvl w:ilvl="7" w:tplc="4330F98E" w:tentative="1">
      <w:start w:val="1"/>
      <w:numFmt w:val="lowerLetter"/>
      <w:lvlText w:val="%8."/>
      <w:lvlJc w:val="left"/>
      <w:pPr>
        <w:tabs>
          <w:tab w:val="num" w:pos="5760"/>
        </w:tabs>
        <w:ind w:left="5760" w:hanging="360"/>
      </w:pPr>
    </w:lvl>
    <w:lvl w:ilvl="8" w:tplc="6B2E1EEC"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7EDC5A56">
      <w:start w:val="1"/>
      <w:numFmt w:val="decimal"/>
      <w:lvlText w:val="%1."/>
      <w:lvlJc w:val="left"/>
      <w:pPr>
        <w:ind w:left="720" w:hanging="360"/>
      </w:pPr>
      <w:rPr>
        <w:rFonts w:hint="default"/>
      </w:rPr>
    </w:lvl>
    <w:lvl w:ilvl="1" w:tplc="142E8276" w:tentative="1">
      <w:start w:val="1"/>
      <w:numFmt w:val="lowerLetter"/>
      <w:lvlText w:val="%2."/>
      <w:lvlJc w:val="left"/>
      <w:pPr>
        <w:ind w:left="1440" w:hanging="360"/>
      </w:pPr>
    </w:lvl>
    <w:lvl w:ilvl="2" w:tplc="4D80952C" w:tentative="1">
      <w:start w:val="1"/>
      <w:numFmt w:val="lowerRoman"/>
      <w:lvlText w:val="%3."/>
      <w:lvlJc w:val="right"/>
      <w:pPr>
        <w:ind w:left="2160" w:hanging="180"/>
      </w:pPr>
    </w:lvl>
    <w:lvl w:ilvl="3" w:tplc="55785A0A" w:tentative="1">
      <w:start w:val="1"/>
      <w:numFmt w:val="decimal"/>
      <w:lvlText w:val="%4."/>
      <w:lvlJc w:val="left"/>
      <w:pPr>
        <w:ind w:left="2880" w:hanging="360"/>
      </w:pPr>
    </w:lvl>
    <w:lvl w:ilvl="4" w:tplc="94F04BF2" w:tentative="1">
      <w:start w:val="1"/>
      <w:numFmt w:val="lowerLetter"/>
      <w:lvlText w:val="%5."/>
      <w:lvlJc w:val="left"/>
      <w:pPr>
        <w:ind w:left="3600" w:hanging="360"/>
      </w:pPr>
    </w:lvl>
    <w:lvl w:ilvl="5" w:tplc="DCA67472" w:tentative="1">
      <w:start w:val="1"/>
      <w:numFmt w:val="lowerRoman"/>
      <w:lvlText w:val="%6."/>
      <w:lvlJc w:val="right"/>
      <w:pPr>
        <w:ind w:left="4320" w:hanging="180"/>
      </w:pPr>
    </w:lvl>
    <w:lvl w:ilvl="6" w:tplc="BEBE1CD6" w:tentative="1">
      <w:start w:val="1"/>
      <w:numFmt w:val="decimal"/>
      <w:lvlText w:val="%7."/>
      <w:lvlJc w:val="left"/>
      <w:pPr>
        <w:ind w:left="5040" w:hanging="360"/>
      </w:pPr>
    </w:lvl>
    <w:lvl w:ilvl="7" w:tplc="BD96A5A0" w:tentative="1">
      <w:start w:val="1"/>
      <w:numFmt w:val="lowerLetter"/>
      <w:lvlText w:val="%8."/>
      <w:lvlJc w:val="left"/>
      <w:pPr>
        <w:ind w:left="5760" w:hanging="360"/>
      </w:pPr>
    </w:lvl>
    <w:lvl w:ilvl="8" w:tplc="6C9C1840"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C4C44490">
      <w:start w:val="1"/>
      <w:numFmt w:val="decimal"/>
      <w:lvlText w:val="%1."/>
      <w:lvlJc w:val="left"/>
      <w:pPr>
        <w:tabs>
          <w:tab w:val="num" w:pos="720"/>
        </w:tabs>
        <w:ind w:left="720" w:hanging="360"/>
      </w:pPr>
      <w:rPr>
        <w:rFonts w:hint="default"/>
      </w:rPr>
    </w:lvl>
    <w:lvl w:ilvl="1" w:tplc="A034736E" w:tentative="1">
      <w:start w:val="1"/>
      <w:numFmt w:val="lowerLetter"/>
      <w:lvlText w:val="%2."/>
      <w:lvlJc w:val="left"/>
      <w:pPr>
        <w:tabs>
          <w:tab w:val="num" w:pos="1800"/>
        </w:tabs>
        <w:ind w:left="1800" w:hanging="360"/>
      </w:pPr>
    </w:lvl>
    <w:lvl w:ilvl="2" w:tplc="AF0A7E20" w:tentative="1">
      <w:start w:val="1"/>
      <w:numFmt w:val="lowerRoman"/>
      <w:lvlText w:val="%3."/>
      <w:lvlJc w:val="right"/>
      <w:pPr>
        <w:tabs>
          <w:tab w:val="num" w:pos="2520"/>
        </w:tabs>
        <w:ind w:left="2520" w:hanging="180"/>
      </w:pPr>
    </w:lvl>
    <w:lvl w:ilvl="3" w:tplc="1ECE43F8" w:tentative="1">
      <w:start w:val="1"/>
      <w:numFmt w:val="decimal"/>
      <w:lvlText w:val="%4."/>
      <w:lvlJc w:val="left"/>
      <w:pPr>
        <w:tabs>
          <w:tab w:val="num" w:pos="3240"/>
        </w:tabs>
        <w:ind w:left="3240" w:hanging="360"/>
      </w:pPr>
    </w:lvl>
    <w:lvl w:ilvl="4" w:tplc="D5F6FFD0" w:tentative="1">
      <w:start w:val="1"/>
      <w:numFmt w:val="lowerLetter"/>
      <w:lvlText w:val="%5."/>
      <w:lvlJc w:val="left"/>
      <w:pPr>
        <w:tabs>
          <w:tab w:val="num" w:pos="3960"/>
        </w:tabs>
        <w:ind w:left="3960" w:hanging="360"/>
      </w:pPr>
    </w:lvl>
    <w:lvl w:ilvl="5" w:tplc="81FC320E" w:tentative="1">
      <w:start w:val="1"/>
      <w:numFmt w:val="lowerRoman"/>
      <w:lvlText w:val="%6."/>
      <w:lvlJc w:val="right"/>
      <w:pPr>
        <w:tabs>
          <w:tab w:val="num" w:pos="4680"/>
        </w:tabs>
        <w:ind w:left="4680" w:hanging="180"/>
      </w:pPr>
    </w:lvl>
    <w:lvl w:ilvl="6" w:tplc="A87085BA" w:tentative="1">
      <w:start w:val="1"/>
      <w:numFmt w:val="decimal"/>
      <w:lvlText w:val="%7."/>
      <w:lvlJc w:val="left"/>
      <w:pPr>
        <w:tabs>
          <w:tab w:val="num" w:pos="5400"/>
        </w:tabs>
        <w:ind w:left="5400" w:hanging="360"/>
      </w:pPr>
    </w:lvl>
    <w:lvl w:ilvl="7" w:tplc="A502D2D8" w:tentative="1">
      <w:start w:val="1"/>
      <w:numFmt w:val="lowerLetter"/>
      <w:lvlText w:val="%8."/>
      <w:lvlJc w:val="left"/>
      <w:pPr>
        <w:tabs>
          <w:tab w:val="num" w:pos="6120"/>
        </w:tabs>
        <w:ind w:left="6120" w:hanging="360"/>
      </w:pPr>
    </w:lvl>
    <w:lvl w:ilvl="8" w:tplc="48BA5DE0"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3CE0EFFE">
      <w:start w:val="1"/>
      <w:numFmt w:val="decimal"/>
      <w:lvlText w:val="%1."/>
      <w:lvlJc w:val="left"/>
      <w:pPr>
        <w:tabs>
          <w:tab w:val="num" w:pos="360"/>
        </w:tabs>
        <w:ind w:left="360" w:hanging="360"/>
      </w:pPr>
      <w:rPr>
        <w:rFonts w:hint="default"/>
      </w:rPr>
    </w:lvl>
    <w:lvl w:ilvl="1" w:tplc="7C92549C" w:tentative="1">
      <w:start w:val="1"/>
      <w:numFmt w:val="lowerLetter"/>
      <w:lvlText w:val="%2."/>
      <w:lvlJc w:val="left"/>
      <w:pPr>
        <w:tabs>
          <w:tab w:val="num" w:pos="1080"/>
        </w:tabs>
        <w:ind w:left="1080" w:hanging="360"/>
      </w:pPr>
    </w:lvl>
    <w:lvl w:ilvl="2" w:tplc="4DA4E670" w:tentative="1">
      <w:start w:val="1"/>
      <w:numFmt w:val="lowerRoman"/>
      <w:lvlText w:val="%3."/>
      <w:lvlJc w:val="right"/>
      <w:pPr>
        <w:tabs>
          <w:tab w:val="num" w:pos="1800"/>
        </w:tabs>
        <w:ind w:left="1800" w:hanging="180"/>
      </w:pPr>
    </w:lvl>
    <w:lvl w:ilvl="3" w:tplc="FE280ED8" w:tentative="1">
      <w:start w:val="1"/>
      <w:numFmt w:val="decimal"/>
      <w:lvlText w:val="%4."/>
      <w:lvlJc w:val="left"/>
      <w:pPr>
        <w:tabs>
          <w:tab w:val="num" w:pos="2520"/>
        </w:tabs>
        <w:ind w:left="2520" w:hanging="360"/>
      </w:pPr>
    </w:lvl>
    <w:lvl w:ilvl="4" w:tplc="E3024580" w:tentative="1">
      <w:start w:val="1"/>
      <w:numFmt w:val="lowerLetter"/>
      <w:lvlText w:val="%5."/>
      <w:lvlJc w:val="left"/>
      <w:pPr>
        <w:tabs>
          <w:tab w:val="num" w:pos="3240"/>
        </w:tabs>
        <w:ind w:left="3240" w:hanging="360"/>
      </w:pPr>
    </w:lvl>
    <w:lvl w:ilvl="5" w:tplc="8E2EE61E" w:tentative="1">
      <w:start w:val="1"/>
      <w:numFmt w:val="lowerRoman"/>
      <w:lvlText w:val="%6."/>
      <w:lvlJc w:val="right"/>
      <w:pPr>
        <w:tabs>
          <w:tab w:val="num" w:pos="3960"/>
        </w:tabs>
        <w:ind w:left="3960" w:hanging="180"/>
      </w:pPr>
    </w:lvl>
    <w:lvl w:ilvl="6" w:tplc="8A88EC56" w:tentative="1">
      <w:start w:val="1"/>
      <w:numFmt w:val="decimal"/>
      <w:lvlText w:val="%7."/>
      <w:lvlJc w:val="left"/>
      <w:pPr>
        <w:tabs>
          <w:tab w:val="num" w:pos="4680"/>
        </w:tabs>
        <w:ind w:left="4680" w:hanging="360"/>
      </w:pPr>
    </w:lvl>
    <w:lvl w:ilvl="7" w:tplc="48ECDD60" w:tentative="1">
      <w:start w:val="1"/>
      <w:numFmt w:val="lowerLetter"/>
      <w:lvlText w:val="%8."/>
      <w:lvlJc w:val="left"/>
      <w:pPr>
        <w:tabs>
          <w:tab w:val="num" w:pos="5400"/>
        </w:tabs>
        <w:ind w:left="5400" w:hanging="360"/>
      </w:pPr>
    </w:lvl>
    <w:lvl w:ilvl="8" w:tplc="708E8A52"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E0CEED18">
      <w:start w:val="1"/>
      <w:numFmt w:val="decimal"/>
      <w:lvlText w:val="%1."/>
      <w:lvlJc w:val="left"/>
      <w:pPr>
        <w:tabs>
          <w:tab w:val="num" w:pos="720"/>
        </w:tabs>
        <w:ind w:left="720" w:hanging="360"/>
      </w:pPr>
      <w:rPr>
        <w:rFonts w:hint="default"/>
        <w:b w:val="0"/>
      </w:rPr>
    </w:lvl>
    <w:lvl w:ilvl="1" w:tplc="47DE9D8C" w:tentative="1">
      <w:start w:val="1"/>
      <w:numFmt w:val="lowerLetter"/>
      <w:lvlText w:val="%2."/>
      <w:lvlJc w:val="left"/>
      <w:pPr>
        <w:tabs>
          <w:tab w:val="num" w:pos="1800"/>
        </w:tabs>
        <w:ind w:left="1800" w:hanging="360"/>
      </w:pPr>
    </w:lvl>
    <w:lvl w:ilvl="2" w:tplc="99FA9F52" w:tentative="1">
      <w:start w:val="1"/>
      <w:numFmt w:val="lowerRoman"/>
      <w:lvlText w:val="%3."/>
      <w:lvlJc w:val="right"/>
      <w:pPr>
        <w:tabs>
          <w:tab w:val="num" w:pos="2520"/>
        </w:tabs>
        <w:ind w:left="2520" w:hanging="180"/>
      </w:pPr>
    </w:lvl>
    <w:lvl w:ilvl="3" w:tplc="9B70C84A" w:tentative="1">
      <w:start w:val="1"/>
      <w:numFmt w:val="decimal"/>
      <w:lvlText w:val="%4."/>
      <w:lvlJc w:val="left"/>
      <w:pPr>
        <w:tabs>
          <w:tab w:val="num" w:pos="3240"/>
        </w:tabs>
        <w:ind w:left="3240" w:hanging="360"/>
      </w:pPr>
    </w:lvl>
    <w:lvl w:ilvl="4" w:tplc="58CE474C" w:tentative="1">
      <w:start w:val="1"/>
      <w:numFmt w:val="lowerLetter"/>
      <w:lvlText w:val="%5."/>
      <w:lvlJc w:val="left"/>
      <w:pPr>
        <w:tabs>
          <w:tab w:val="num" w:pos="3960"/>
        </w:tabs>
        <w:ind w:left="3960" w:hanging="360"/>
      </w:pPr>
    </w:lvl>
    <w:lvl w:ilvl="5" w:tplc="A86E38FA" w:tentative="1">
      <w:start w:val="1"/>
      <w:numFmt w:val="lowerRoman"/>
      <w:lvlText w:val="%6."/>
      <w:lvlJc w:val="right"/>
      <w:pPr>
        <w:tabs>
          <w:tab w:val="num" w:pos="4680"/>
        </w:tabs>
        <w:ind w:left="4680" w:hanging="180"/>
      </w:pPr>
    </w:lvl>
    <w:lvl w:ilvl="6" w:tplc="6164CE74" w:tentative="1">
      <w:start w:val="1"/>
      <w:numFmt w:val="decimal"/>
      <w:lvlText w:val="%7."/>
      <w:lvlJc w:val="left"/>
      <w:pPr>
        <w:tabs>
          <w:tab w:val="num" w:pos="5400"/>
        </w:tabs>
        <w:ind w:left="5400" w:hanging="360"/>
      </w:pPr>
    </w:lvl>
    <w:lvl w:ilvl="7" w:tplc="F2289A78" w:tentative="1">
      <w:start w:val="1"/>
      <w:numFmt w:val="lowerLetter"/>
      <w:lvlText w:val="%8."/>
      <w:lvlJc w:val="left"/>
      <w:pPr>
        <w:tabs>
          <w:tab w:val="num" w:pos="6120"/>
        </w:tabs>
        <w:ind w:left="6120" w:hanging="360"/>
      </w:pPr>
    </w:lvl>
    <w:lvl w:ilvl="8" w:tplc="8536D1F0"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AFE6B122">
      <w:start w:val="1"/>
      <w:numFmt w:val="decimal"/>
      <w:lvlText w:val="%1."/>
      <w:lvlJc w:val="left"/>
      <w:pPr>
        <w:ind w:left="720" w:hanging="360"/>
      </w:pPr>
      <w:rPr>
        <w:rFonts w:hint="default"/>
      </w:rPr>
    </w:lvl>
    <w:lvl w:ilvl="1" w:tplc="EB887F32" w:tentative="1">
      <w:start w:val="1"/>
      <w:numFmt w:val="lowerLetter"/>
      <w:lvlText w:val="%2."/>
      <w:lvlJc w:val="left"/>
      <w:pPr>
        <w:ind w:left="1440" w:hanging="360"/>
      </w:pPr>
    </w:lvl>
    <w:lvl w:ilvl="2" w:tplc="3DC07E7A" w:tentative="1">
      <w:start w:val="1"/>
      <w:numFmt w:val="lowerRoman"/>
      <w:lvlText w:val="%3."/>
      <w:lvlJc w:val="right"/>
      <w:pPr>
        <w:ind w:left="2160" w:hanging="180"/>
      </w:pPr>
    </w:lvl>
    <w:lvl w:ilvl="3" w:tplc="90602EDC" w:tentative="1">
      <w:start w:val="1"/>
      <w:numFmt w:val="decimal"/>
      <w:lvlText w:val="%4."/>
      <w:lvlJc w:val="left"/>
      <w:pPr>
        <w:ind w:left="2880" w:hanging="360"/>
      </w:pPr>
    </w:lvl>
    <w:lvl w:ilvl="4" w:tplc="16FC360A" w:tentative="1">
      <w:start w:val="1"/>
      <w:numFmt w:val="lowerLetter"/>
      <w:lvlText w:val="%5."/>
      <w:lvlJc w:val="left"/>
      <w:pPr>
        <w:ind w:left="3600" w:hanging="360"/>
      </w:pPr>
    </w:lvl>
    <w:lvl w:ilvl="5" w:tplc="A3A8F1B0" w:tentative="1">
      <w:start w:val="1"/>
      <w:numFmt w:val="lowerRoman"/>
      <w:lvlText w:val="%6."/>
      <w:lvlJc w:val="right"/>
      <w:pPr>
        <w:ind w:left="4320" w:hanging="180"/>
      </w:pPr>
    </w:lvl>
    <w:lvl w:ilvl="6" w:tplc="6CC64C08" w:tentative="1">
      <w:start w:val="1"/>
      <w:numFmt w:val="decimal"/>
      <w:lvlText w:val="%7."/>
      <w:lvlJc w:val="left"/>
      <w:pPr>
        <w:ind w:left="5040" w:hanging="360"/>
      </w:pPr>
    </w:lvl>
    <w:lvl w:ilvl="7" w:tplc="35B0F272" w:tentative="1">
      <w:start w:val="1"/>
      <w:numFmt w:val="lowerLetter"/>
      <w:lvlText w:val="%8."/>
      <w:lvlJc w:val="left"/>
      <w:pPr>
        <w:ind w:left="5760" w:hanging="360"/>
      </w:pPr>
    </w:lvl>
    <w:lvl w:ilvl="8" w:tplc="A4528CFE"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6B3E83F6">
      <w:start w:val="1"/>
      <w:numFmt w:val="decimal"/>
      <w:lvlText w:val="%1."/>
      <w:lvlJc w:val="left"/>
      <w:pPr>
        <w:tabs>
          <w:tab w:val="num" w:pos="360"/>
        </w:tabs>
        <w:ind w:left="360" w:hanging="360"/>
      </w:pPr>
      <w:rPr>
        <w:rFonts w:hint="default"/>
        <w:b w:val="0"/>
      </w:rPr>
    </w:lvl>
    <w:lvl w:ilvl="1" w:tplc="E7E87556" w:tentative="1">
      <w:start w:val="1"/>
      <w:numFmt w:val="lowerLetter"/>
      <w:lvlText w:val="%2."/>
      <w:lvlJc w:val="left"/>
      <w:pPr>
        <w:tabs>
          <w:tab w:val="num" w:pos="1440"/>
        </w:tabs>
        <w:ind w:left="1440" w:hanging="360"/>
      </w:pPr>
    </w:lvl>
    <w:lvl w:ilvl="2" w:tplc="E8C45C98" w:tentative="1">
      <w:start w:val="1"/>
      <w:numFmt w:val="lowerRoman"/>
      <w:lvlText w:val="%3."/>
      <w:lvlJc w:val="right"/>
      <w:pPr>
        <w:tabs>
          <w:tab w:val="num" w:pos="2160"/>
        </w:tabs>
        <w:ind w:left="2160" w:hanging="180"/>
      </w:pPr>
    </w:lvl>
    <w:lvl w:ilvl="3" w:tplc="9FAAB5EC" w:tentative="1">
      <w:start w:val="1"/>
      <w:numFmt w:val="decimal"/>
      <w:lvlText w:val="%4."/>
      <w:lvlJc w:val="left"/>
      <w:pPr>
        <w:tabs>
          <w:tab w:val="num" w:pos="2880"/>
        </w:tabs>
        <w:ind w:left="2880" w:hanging="360"/>
      </w:pPr>
    </w:lvl>
    <w:lvl w:ilvl="4" w:tplc="A7BEC7BE" w:tentative="1">
      <w:start w:val="1"/>
      <w:numFmt w:val="lowerLetter"/>
      <w:lvlText w:val="%5."/>
      <w:lvlJc w:val="left"/>
      <w:pPr>
        <w:tabs>
          <w:tab w:val="num" w:pos="3600"/>
        </w:tabs>
        <w:ind w:left="3600" w:hanging="360"/>
      </w:pPr>
    </w:lvl>
    <w:lvl w:ilvl="5" w:tplc="7786BD86" w:tentative="1">
      <w:start w:val="1"/>
      <w:numFmt w:val="lowerRoman"/>
      <w:lvlText w:val="%6."/>
      <w:lvlJc w:val="right"/>
      <w:pPr>
        <w:tabs>
          <w:tab w:val="num" w:pos="4320"/>
        </w:tabs>
        <w:ind w:left="4320" w:hanging="180"/>
      </w:pPr>
    </w:lvl>
    <w:lvl w:ilvl="6" w:tplc="39700F68" w:tentative="1">
      <w:start w:val="1"/>
      <w:numFmt w:val="decimal"/>
      <w:lvlText w:val="%7."/>
      <w:lvlJc w:val="left"/>
      <w:pPr>
        <w:tabs>
          <w:tab w:val="num" w:pos="5040"/>
        </w:tabs>
        <w:ind w:left="5040" w:hanging="360"/>
      </w:pPr>
    </w:lvl>
    <w:lvl w:ilvl="7" w:tplc="7E5E76F2" w:tentative="1">
      <w:start w:val="1"/>
      <w:numFmt w:val="lowerLetter"/>
      <w:lvlText w:val="%8."/>
      <w:lvlJc w:val="left"/>
      <w:pPr>
        <w:tabs>
          <w:tab w:val="num" w:pos="5760"/>
        </w:tabs>
        <w:ind w:left="5760" w:hanging="360"/>
      </w:pPr>
    </w:lvl>
    <w:lvl w:ilvl="8" w:tplc="9DCC360C"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C99A9614">
      <w:start w:val="1"/>
      <w:numFmt w:val="decimal"/>
      <w:lvlText w:val="%1."/>
      <w:lvlJc w:val="left"/>
      <w:pPr>
        <w:tabs>
          <w:tab w:val="num" w:pos="360"/>
        </w:tabs>
        <w:ind w:left="360" w:hanging="360"/>
      </w:pPr>
      <w:rPr>
        <w:rFonts w:hint="default"/>
      </w:rPr>
    </w:lvl>
    <w:lvl w:ilvl="1" w:tplc="2BA00B4E" w:tentative="1">
      <w:start w:val="1"/>
      <w:numFmt w:val="lowerLetter"/>
      <w:lvlText w:val="%2."/>
      <w:lvlJc w:val="left"/>
      <w:pPr>
        <w:tabs>
          <w:tab w:val="num" w:pos="456"/>
        </w:tabs>
        <w:ind w:left="456" w:hanging="360"/>
      </w:pPr>
    </w:lvl>
    <w:lvl w:ilvl="2" w:tplc="20280F2A" w:tentative="1">
      <w:start w:val="1"/>
      <w:numFmt w:val="lowerRoman"/>
      <w:lvlText w:val="%3."/>
      <w:lvlJc w:val="right"/>
      <w:pPr>
        <w:tabs>
          <w:tab w:val="num" w:pos="1176"/>
        </w:tabs>
        <w:ind w:left="1176" w:hanging="180"/>
      </w:pPr>
    </w:lvl>
    <w:lvl w:ilvl="3" w:tplc="04E29840" w:tentative="1">
      <w:start w:val="1"/>
      <w:numFmt w:val="decimal"/>
      <w:lvlText w:val="%4."/>
      <w:lvlJc w:val="left"/>
      <w:pPr>
        <w:tabs>
          <w:tab w:val="num" w:pos="1896"/>
        </w:tabs>
        <w:ind w:left="1896" w:hanging="360"/>
      </w:pPr>
    </w:lvl>
    <w:lvl w:ilvl="4" w:tplc="53BCB212" w:tentative="1">
      <w:start w:val="1"/>
      <w:numFmt w:val="lowerLetter"/>
      <w:lvlText w:val="%5."/>
      <w:lvlJc w:val="left"/>
      <w:pPr>
        <w:tabs>
          <w:tab w:val="num" w:pos="2616"/>
        </w:tabs>
        <w:ind w:left="2616" w:hanging="360"/>
      </w:pPr>
    </w:lvl>
    <w:lvl w:ilvl="5" w:tplc="D5E44D6C" w:tentative="1">
      <w:start w:val="1"/>
      <w:numFmt w:val="lowerRoman"/>
      <w:lvlText w:val="%6."/>
      <w:lvlJc w:val="right"/>
      <w:pPr>
        <w:tabs>
          <w:tab w:val="num" w:pos="3336"/>
        </w:tabs>
        <w:ind w:left="3336" w:hanging="180"/>
      </w:pPr>
    </w:lvl>
    <w:lvl w:ilvl="6" w:tplc="A9AE0FE2" w:tentative="1">
      <w:start w:val="1"/>
      <w:numFmt w:val="decimal"/>
      <w:lvlText w:val="%7."/>
      <w:lvlJc w:val="left"/>
      <w:pPr>
        <w:tabs>
          <w:tab w:val="num" w:pos="4056"/>
        </w:tabs>
        <w:ind w:left="4056" w:hanging="360"/>
      </w:pPr>
    </w:lvl>
    <w:lvl w:ilvl="7" w:tplc="A75AAF0A" w:tentative="1">
      <w:start w:val="1"/>
      <w:numFmt w:val="lowerLetter"/>
      <w:lvlText w:val="%8."/>
      <w:lvlJc w:val="left"/>
      <w:pPr>
        <w:tabs>
          <w:tab w:val="num" w:pos="4776"/>
        </w:tabs>
        <w:ind w:left="4776" w:hanging="360"/>
      </w:pPr>
    </w:lvl>
    <w:lvl w:ilvl="8" w:tplc="C0C0150C"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974253C0">
      <w:start w:val="1"/>
      <w:numFmt w:val="decimal"/>
      <w:lvlText w:val="%1."/>
      <w:lvlJc w:val="left"/>
      <w:pPr>
        <w:ind w:left="720" w:hanging="360"/>
      </w:pPr>
      <w:rPr>
        <w:rFonts w:hint="default"/>
      </w:rPr>
    </w:lvl>
    <w:lvl w:ilvl="1" w:tplc="824C4536" w:tentative="1">
      <w:start w:val="1"/>
      <w:numFmt w:val="lowerLetter"/>
      <w:lvlText w:val="%2."/>
      <w:lvlJc w:val="left"/>
      <w:pPr>
        <w:ind w:left="1440" w:hanging="360"/>
      </w:pPr>
    </w:lvl>
    <w:lvl w:ilvl="2" w:tplc="77A21182" w:tentative="1">
      <w:start w:val="1"/>
      <w:numFmt w:val="lowerRoman"/>
      <w:lvlText w:val="%3."/>
      <w:lvlJc w:val="right"/>
      <w:pPr>
        <w:ind w:left="2160" w:hanging="180"/>
      </w:pPr>
    </w:lvl>
    <w:lvl w:ilvl="3" w:tplc="234EF1F6" w:tentative="1">
      <w:start w:val="1"/>
      <w:numFmt w:val="decimal"/>
      <w:lvlText w:val="%4."/>
      <w:lvlJc w:val="left"/>
      <w:pPr>
        <w:ind w:left="2880" w:hanging="360"/>
      </w:pPr>
    </w:lvl>
    <w:lvl w:ilvl="4" w:tplc="F8965F20" w:tentative="1">
      <w:start w:val="1"/>
      <w:numFmt w:val="lowerLetter"/>
      <w:lvlText w:val="%5."/>
      <w:lvlJc w:val="left"/>
      <w:pPr>
        <w:ind w:left="3600" w:hanging="360"/>
      </w:pPr>
    </w:lvl>
    <w:lvl w:ilvl="5" w:tplc="BC64E888" w:tentative="1">
      <w:start w:val="1"/>
      <w:numFmt w:val="lowerRoman"/>
      <w:lvlText w:val="%6."/>
      <w:lvlJc w:val="right"/>
      <w:pPr>
        <w:ind w:left="4320" w:hanging="180"/>
      </w:pPr>
    </w:lvl>
    <w:lvl w:ilvl="6" w:tplc="534C050A" w:tentative="1">
      <w:start w:val="1"/>
      <w:numFmt w:val="decimal"/>
      <w:lvlText w:val="%7."/>
      <w:lvlJc w:val="left"/>
      <w:pPr>
        <w:ind w:left="5040" w:hanging="360"/>
      </w:pPr>
    </w:lvl>
    <w:lvl w:ilvl="7" w:tplc="C7E6393E" w:tentative="1">
      <w:start w:val="1"/>
      <w:numFmt w:val="lowerLetter"/>
      <w:lvlText w:val="%8."/>
      <w:lvlJc w:val="left"/>
      <w:pPr>
        <w:ind w:left="5760" w:hanging="360"/>
      </w:pPr>
    </w:lvl>
    <w:lvl w:ilvl="8" w:tplc="5C98B7C8"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6BD2F43C">
      <w:start w:val="1"/>
      <w:numFmt w:val="decimal"/>
      <w:lvlText w:val="%1."/>
      <w:lvlJc w:val="left"/>
      <w:pPr>
        <w:ind w:left="360" w:hanging="360"/>
      </w:pPr>
      <w:rPr>
        <w:rFonts w:hint="default"/>
        <w:b w:val="0"/>
      </w:rPr>
    </w:lvl>
    <w:lvl w:ilvl="1" w:tplc="3D76308C" w:tentative="1">
      <w:start w:val="1"/>
      <w:numFmt w:val="lowerLetter"/>
      <w:lvlText w:val="%2."/>
      <w:lvlJc w:val="left"/>
      <w:pPr>
        <w:ind w:left="1440" w:hanging="360"/>
      </w:pPr>
    </w:lvl>
    <w:lvl w:ilvl="2" w:tplc="F8E282DE" w:tentative="1">
      <w:start w:val="1"/>
      <w:numFmt w:val="lowerRoman"/>
      <w:lvlText w:val="%3."/>
      <w:lvlJc w:val="right"/>
      <w:pPr>
        <w:ind w:left="2160" w:hanging="180"/>
      </w:pPr>
    </w:lvl>
    <w:lvl w:ilvl="3" w:tplc="E97260A4" w:tentative="1">
      <w:start w:val="1"/>
      <w:numFmt w:val="decimal"/>
      <w:lvlText w:val="%4."/>
      <w:lvlJc w:val="left"/>
      <w:pPr>
        <w:ind w:left="2880" w:hanging="360"/>
      </w:pPr>
    </w:lvl>
    <w:lvl w:ilvl="4" w:tplc="09BCD4E0" w:tentative="1">
      <w:start w:val="1"/>
      <w:numFmt w:val="lowerLetter"/>
      <w:lvlText w:val="%5."/>
      <w:lvlJc w:val="left"/>
      <w:pPr>
        <w:ind w:left="3600" w:hanging="360"/>
      </w:pPr>
    </w:lvl>
    <w:lvl w:ilvl="5" w:tplc="1674E570" w:tentative="1">
      <w:start w:val="1"/>
      <w:numFmt w:val="lowerRoman"/>
      <w:lvlText w:val="%6."/>
      <w:lvlJc w:val="right"/>
      <w:pPr>
        <w:ind w:left="4320" w:hanging="180"/>
      </w:pPr>
    </w:lvl>
    <w:lvl w:ilvl="6" w:tplc="B2864BA6" w:tentative="1">
      <w:start w:val="1"/>
      <w:numFmt w:val="decimal"/>
      <w:lvlText w:val="%7."/>
      <w:lvlJc w:val="left"/>
      <w:pPr>
        <w:ind w:left="5040" w:hanging="360"/>
      </w:pPr>
    </w:lvl>
    <w:lvl w:ilvl="7" w:tplc="96DE5C5A" w:tentative="1">
      <w:start w:val="1"/>
      <w:numFmt w:val="lowerLetter"/>
      <w:lvlText w:val="%8."/>
      <w:lvlJc w:val="left"/>
      <w:pPr>
        <w:ind w:left="5760" w:hanging="360"/>
      </w:pPr>
    </w:lvl>
    <w:lvl w:ilvl="8" w:tplc="3C248CA6"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A19C5B12">
      <w:start w:val="1"/>
      <w:numFmt w:val="decimal"/>
      <w:lvlText w:val="%1."/>
      <w:lvlJc w:val="left"/>
      <w:pPr>
        <w:tabs>
          <w:tab w:val="num" w:pos="360"/>
        </w:tabs>
        <w:ind w:left="360" w:hanging="360"/>
      </w:pPr>
      <w:rPr>
        <w:rFonts w:hint="default"/>
        <w:b w:val="0"/>
      </w:rPr>
    </w:lvl>
    <w:lvl w:ilvl="1" w:tplc="1780ECB2" w:tentative="1">
      <w:start w:val="1"/>
      <w:numFmt w:val="lowerLetter"/>
      <w:lvlText w:val="%2."/>
      <w:lvlJc w:val="left"/>
      <w:pPr>
        <w:tabs>
          <w:tab w:val="num" w:pos="1440"/>
        </w:tabs>
        <w:ind w:left="1440" w:hanging="360"/>
      </w:pPr>
    </w:lvl>
    <w:lvl w:ilvl="2" w:tplc="FDD80FA2" w:tentative="1">
      <w:start w:val="1"/>
      <w:numFmt w:val="lowerRoman"/>
      <w:lvlText w:val="%3."/>
      <w:lvlJc w:val="right"/>
      <w:pPr>
        <w:tabs>
          <w:tab w:val="num" w:pos="2160"/>
        </w:tabs>
        <w:ind w:left="2160" w:hanging="180"/>
      </w:pPr>
    </w:lvl>
    <w:lvl w:ilvl="3" w:tplc="39F0F4BA" w:tentative="1">
      <w:start w:val="1"/>
      <w:numFmt w:val="decimal"/>
      <w:lvlText w:val="%4."/>
      <w:lvlJc w:val="left"/>
      <w:pPr>
        <w:tabs>
          <w:tab w:val="num" w:pos="2880"/>
        </w:tabs>
        <w:ind w:left="2880" w:hanging="360"/>
      </w:pPr>
    </w:lvl>
    <w:lvl w:ilvl="4" w:tplc="081C59D0" w:tentative="1">
      <w:start w:val="1"/>
      <w:numFmt w:val="lowerLetter"/>
      <w:lvlText w:val="%5."/>
      <w:lvlJc w:val="left"/>
      <w:pPr>
        <w:tabs>
          <w:tab w:val="num" w:pos="3600"/>
        </w:tabs>
        <w:ind w:left="3600" w:hanging="360"/>
      </w:pPr>
    </w:lvl>
    <w:lvl w:ilvl="5" w:tplc="0F50C706" w:tentative="1">
      <w:start w:val="1"/>
      <w:numFmt w:val="lowerRoman"/>
      <w:lvlText w:val="%6."/>
      <w:lvlJc w:val="right"/>
      <w:pPr>
        <w:tabs>
          <w:tab w:val="num" w:pos="4320"/>
        </w:tabs>
        <w:ind w:left="4320" w:hanging="180"/>
      </w:pPr>
    </w:lvl>
    <w:lvl w:ilvl="6" w:tplc="AAC4CEDA" w:tentative="1">
      <w:start w:val="1"/>
      <w:numFmt w:val="decimal"/>
      <w:lvlText w:val="%7."/>
      <w:lvlJc w:val="left"/>
      <w:pPr>
        <w:tabs>
          <w:tab w:val="num" w:pos="5040"/>
        </w:tabs>
        <w:ind w:left="5040" w:hanging="360"/>
      </w:pPr>
    </w:lvl>
    <w:lvl w:ilvl="7" w:tplc="22C676B2" w:tentative="1">
      <w:start w:val="1"/>
      <w:numFmt w:val="lowerLetter"/>
      <w:lvlText w:val="%8."/>
      <w:lvlJc w:val="left"/>
      <w:pPr>
        <w:tabs>
          <w:tab w:val="num" w:pos="5760"/>
        </w:tabs>
        <w:ind w:left="5760" w:hanging="360"/>
      </w:pPr>
    </w:lvl>
    <w:lvl w:ilvl="8" w:tplc="1908AE36"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153CECEE">
      <w:start w:val="1"/>
      <w:numFmt w:val="decimal"/>
      <w:lvlText w:val="%1."/>
      <w:lvlJc w:val="left"/>
      <w:pPr>
        <w:tabs>
          <w:tab w:val="num" w:pos="360"/>
        </w:tabs>
        <w:ind w:left="360" w:hanging="360"/>
      </w:pPr>
      <w:rPr>
        <w:rFonts w:hint="default"/>
      </w:rPr>
    </w:lvl>
    <w:lvl w:ilvl="1" w:tplc="F95843B6" w:tentative="1">
      <w:start w:val="1"/>
      <w:numFmt w:val="lowerLetter"/>
      <w:lvlText w:val="%2."/>
      <w:lvlJc w:val="left"/>
      <w:pPr>
        <w:tabs>
          <w:tab w:val="num" w:pos="720"/>
        </w:tabs>
        <w:ind w:left="720" w:hanging="360"/>
      </w:pPr>
    </w:lvl>
    <w:lvl w:ilvl="2" w:tplc="1D2EC7B8" w:tentative="1">
      <w:start w:val="1"/>
      <w:numFmt w:val="lowerRoman"/>
      <w:lvlText w:val="%3."/>
      <w:lvlJc w:val="right"/>
      <w:pPr>
        <w:tabs>
          <w:tab w:val="num" w:pos="1440"/>
        </w:tabs>
        <w:ind w:left="1440" w:hanging="180"/>
      </w:pPr>
    </w:lvl>
    <w:lvl w:ilvl="3" w:tplc="51E2DAF4" w:tentative="1">
      <w:start w:val="1"/>
      <w:numFmt w:val="decimal"/>
      <w:lvlText w:val="%4."/>
      <w:lvlJc w:val="left"/>
      <w:pPr>
        <w:tabs>
          <w:tab w:val="num" w:pos="2160"/>
        </w:tabs>
        <w:ind w:left="2160" w:hanging="360"/>
      </w:pPr>
    </w:lvl>
    <w:lvl w:ilvl="4" w:tplc="778CB116" w:tentative="1">
      <w:start w:val="1"/>
      <w:numFmt w:val="lowerLetter"/>
      <w:lvlText w:val="%5."/>
      <w:lvlJc w:val="left"/>
      <w:pPr>
        <w:tabs>
          <w:tab w:val="num" w:pos="2880"/>
        </w:tabs>
        <w:ind w:left="2880" w:hanging="360"/>
      </w:pPr>
    </w:lvl>
    <w:lvl w:ilvl="5" w:tplc="164CB6BE" w:tentative="1">
      <w:start w:val="1"/>
      <w:numFmt w:val="lowerRoman"/>
      <w:lvlText w:val="%6."/>
      <w:lvlJc w:val="right"/>
      <w:pPr>
        <w:tabs>
          <w:tab w:val="num" w:pos="3600"/>
        </w:tabs>
        <w:ind w:left="3600" w:hanging="180"/>
      </w:pPr>
    </w:lvl>
    <w:lvl w:ilvl="6" w:tplc="0BEA5CE4" w:tentative="1">
      <w:start w:val="1"/>
      <w:numFmt w:val="decimal"/>
      <w:lvlText w:val="%7."/>
      <w:lvlJc w:val="left"/>
      <w:pPr>
        <w:tabs>
          <w:tab w:val="num" w:pos="4320"/>
        </w:tabs>
        <w:ind w:left="4320" w:hanging="360"/>
      </w:pPr>
    </w:lvl>
    <w:lvl w:ilvl="7" w:tplc="FEDC0C7A" w:tentative="1">
      <w:start w:val="1"/>
      <w:numFmt w:val="lowerLetter"/>
      <w:lvlText w:val="%8."/>
      <w:lvlJc w:val="left"/>
      <w:pPr>
        <w:tabs>
          <w:tab w:val="num" w:pos="5040"/>
        </w:tabs>
        <w:ind w:left="5040" w:hanging="360"/>
      </w:pPr>
    </w:lvl>
    <w:lvl w:ilvl="8" w:tplc="FEA4A73E"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48426130">
      <w:start w:val="1"/>
      <w:numFmt w:val="decimal"/>
      <w:lvlText w:val="%1."/>
      <w:lvlJc w:val="left"/>
      <w:pPr>
        <w:ind w:left="360" w:hanging="360"/>
      </w:pPr>
      <w:rPr>
        <w:rFonts w:hint="default"/>
        <w:b w:val="0"/>
      </w:rPr>
    </w:lvl>
    <w:lvl w:ilvl="1" w:tplc="C2F6E93C" w:tentative="1">
      <w:start w:val="1"/>
      <w:numFmt w:val="lowerLetter"/>
      <w:lvlText w:val="%2."/>
      <w:lvlJc w:val="left"/>
      <w:pPr>
        <w:ind w:left="1440" w:hanging="360"/>
      </w:pPr>
    </w:lvl>
    <w:lvl w:ilvl="2" w:tplc="60E48506" w:tentative="1">
      <w:start w:val="1"/>
      <w:numFmt w:val="lowerRoman"/>
      <w:lvlText w:val="%3."/>
      <w:lvlJc w:val="right"/>
      <w:pPr>
        <w:ind w:left="2160" w:hanging="180"/>
      </w:pPr>
    </w:lvl>
    <w:lvl w:ilvl="3" w:tplc="A1828786" w:tentative="1">
      <w:start w:val="1"/>
      <w:numFmt w:val="decimal"/>
      <w:lvlText w:val="%4."/>
      <w:lvlJc w:val="left"/>
      <w:pPr>
        <w:ind w:left="2880" w:hanging="360"/>
      </w:pPr>
    </w:lvl>
    <w:lvl w:ilvl="4" w:tplc="C5365EA6" w:tentative="1">
      <w:start w:val="1"/>
      <w:numFmt w:val="lowerLetter"/>
      <w:lvlText w:val="%5."/>
      <w:lvlJc w:val="left"/>
      <w:pPr>
        <w:ind w:left="3600" w:hanging="360"/>
      </w:pPr>
    </w:lvl>
    <w:lvl w:ilvl="5" w:tplc="75140FB6" w:tentative="1">
      <w:start w:val="1"/>
      <w:numFmt w:val="lowerRoman"/>
      <w:lvlText w:val="%6."/>
      <w:lvlJc w:val="right"/>
      <w:pPr>
        <w:ind w:left="4320" w:hanging="180"/>
      </w:pPr>
    </w:lvl>
    <w:lvl w:ilvl="6" w:tplc="310AA166" w:tentative="1">
      <w:start w:val="1"/>
      <w:numFmt w:val="decimal"/>
      <w:lvlText w:val="%7."/>
      <w:lvlJc w:val="left"/>
      <w:pPr>
        <w:ind w:left="5040" w:hanging="360"/>
      </w:pPr>
    </w:lvl>
    <w:lvl w:ilvl="7" w:tplc="3892802E" w:tentative="1">
      <w:start w:val="1"/>
      <w:numFmt w:val="lowerLetter"/>
      <w:lvlText w:val="%8."/>
      <w:lvlJc w:val="left"/>
      <w:pPr>
        <w:ind w:left="5760" w:hanging="360"/>
      </w:pPr>
    </w:lvl>
    <w:lvl w:ilvl="8" w:tplc="F96074C2"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ADE25B74">
      <w:start w:val="1"/>
      <w:numFmt w:val="decimal"/>
      <w:lvlText w:val="%1."/>
      <w:lvlJc w:val="left"/>
      <w:pPr>
        <w:ind w:left="720" w:hanging="360"/>
      </w:pPr>
      <w:rPr>
        <w:rFonts w:hint="default"/>
      </w:rPr>
    </w:lvl>
    <w:lvl w:ilvl="1" w:tplc="0E427700" w:tentative="1">
      <w:start w:val="1"/>
      <w:numFmt w:val="lowerLetter"/>
      <w:lvlText w:val="%2."/>
      <w:lvlJc w:val="left"/>
      <w:pPr>
        <w:ind w:left="1440" w:hanging="360"/>
      </w:pPr>
    </w:lvl>
    <w:lvl w:ilvl="2" w:tplc="C120601A" w:tentative="1">
      <w:start w:val="1"/>
      <w:numFmt w:val="lowerRoman"/>
      <w:lvlText w:val="%3."/>
      <w:lvlJc w:val="right"/>
      <w:pPr>
        <w:ind w:left="2160" w:hanging="180"/>
      </w:pPr>
    </w:lvl>
    <w:lvl w:ilvl="3" w:tplc="239A4A88" w:tentative="1">
      <w:start w:val="1"/>
      <w:numFmt w:val="decimal"/>
      <w:lvlText w:val="%4."/>
      <w:lvlJc w:val="left"/>
      <w:pPr>
        <w:ind w:left="2880" w:hanging="360"/>
      </w:pPr>
    </w:lvl>
    <w:lvl w:ilvl="4" w:tplc="DBD41548" w:tentative="1">
      <w:start w:val="1"/>
      <w:numFmt w:val="lowerLetter"/>
      <w:lvlText w:val="%5."/>
      <w:lvlJc w:val="left"/>
      <w:pPr>
        <w:ind w:left="3600" w:hanging="360"/>
      </w:pPr>
    </w:lvl>
    <w:lvl w:ilvl="5" w:tplc="F432C8D8" w:tentative="1">
      <w:start w:val="1"/>
      <w:numFmt w:val="lowerRoman"/>
      <w:lvlText w:val="%6."/>
      <w:lvlJc w:val="right"/>
      <w:pPr>
        <w:ind w:left="4320" w:hanging="180"/>
      </w:pPr>
    </w:lvl>
    <w:lvl w:ilvl="6" w:tplc="82B02204" w:tentative="1">
      <w:start w:val="1"/>
      <w:numFmt w:val="decimal"/>
      <w:lvlText w:val="%7."/>
      <w:lvlJc w:val="left"/>
      <w:pPr>
        <w:ind w:left="5040" w:hanging="360"/>
      </w:pPr>
    </w:lvl>
    <w:lvl w:ilvl="7" w:tplc="4CE69C08" w:tentative="1">
      <w:start w:val="1"/>
      <w:numFmt w:val="lowerLetter"/>
      <w:lvlText w:val="%8."/>
      <w:lvlJc w:val="left"/>
      <w:pPr>
        <w:ind w:left="5760" w:hanging="360"/>
      </w:pPr>
    </w:lvl>
    <w:lvl w:ilvl="8" w:tplc="90488F2C"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D0ECADCC">
      <w:start w:val="1"/>
      <w:numFmt w:val="decimal"/>
      <w:lvlText w:val="%1."/>
      <w:lvlJc w:val="left"/>
      <w:pPr>
        <w:tabs>
          <w:tab w:val="num" w:pos="360"/>
        </w:tabs>
        <w:ind w:left="360" w:hanging="360"/>
      </w:pPr>
      <w:rPr>
        <w:rFonts w:hint="default"/>
      </w:rPr>
    </w:lvl>
    <w:lvl w:ilvl="1" w:tplc="F2C4F65A" w:tentative="1">
      <w:start w:val="1"/>
      <w:numFmt w:val="lowerLetter"/>
      <w:lvlText w:val="%2."/>
      <w:lvlJc w:val="left"/>
      <w:pPr>
        <w:tabs>
          <w:tab w:val="num" w:pos="456"/>
        </w:tabs>
        <w:ind w:left="456" w:hanging="360"/>
      </w:pPr>
    </w:lvl>
    <w:lvl w:ilvl="2" w:tplc="8560421A" w:tentative="1">
      <w:start w:val="1"/>
      <w:numFmt w:val="lowerRoman"/>
      <w:lvlText w:val="%3."/>
      <w:lvlJc w:val="right"/>
      <w:pPr>
        <w:tabs>
          <w:tab w:val="num" w:pos="1176"/>
        </w:tabs>
        <w:ind w:left="1176" w:hanging="180"/>
      </w:pPr>
    </w:lvl>
    <w:lvl w:ilvl="3" w:tplc="2EC21704" w:tentative="1">
      <w:start w:val="1"/>
      <w:numFmt w:val="decimal"/>
      <w:lvlText w:val="%4."/>
      <w:lvlJc w:val="left"/>
      <w:pPr>
        <w:tabs>
          <w:tab w:val="num" w:pos="1896"/>
        </w:tabs>
        <w:ind w:left="1896" w:hanging="360"/>
      </w:pPr>
    </w:lvl>
    <w:lvl w:ilvl="4" w:tplc="4954B20E" w:tentative="1">
      <w:start w:val="1"/>
      <w:numFmt w:val="lowerLetter"/>
      <w:lvlText w:val="%5."/>
      <w:lvlJc w:val="left"/>
      <w:pPr>
        <w:tabs>
          <w:tab w:val="num" w:pos="2616"/>
        </w:tabs>
        <w:ind w:left="2616" w:hanging="360"/>
      </w:pPr>
    </w:lvl>
    <w:lvl w:ilvl="5" w:tplc="75AE20B4" w:tentative="1">
      <w:start w:val="1"/>
      <w:numFmt w:val="lowerRoman"/>
      <w:lvlText w:val="%6."/>
      <w:lvlJc w:val="right"/>
      <w:pPr>
        <w:tabs>
          <w:tab w:val="num" w:pos="3336"/>
        </w:tabs>
        <w:ind w:left="3336" w:hanging="180"/>
      </w:pPr>
    </w:lvl>
    <w:lvl w:ilvl="6" w:tplc="FA60D1EA" w:tentative="1">
      <w:start w:val="1"/>
      <w:numFmt w:val="decimal"/>
      <w:lvlText w:val="%7."/>
      <w:lvlJc w:val="left"/>
      <w:pPr>
        <w:tabs>
          <w:tab w:val="num" w:pos="4056"/>
        </w:tabs>
        <w:ind w:left="4056" w:hanging="360"/>
      </w:pPr>
    </w:lvl>
    <w:lvl w:ilvl="7" w:tplc="B54833CC" w:tentative="1">
      <w:start w:val="1"/>
      <w:numFmt w:val="lowerLetter"/>
      <w:lvlText w:val="%8."/>
      <w:lvlJc w:val="left"/>
      <w:pPr>
        <w:tabs>
          <w:tab w:val="num" w:pos="4776"/>
        </w:tabs>
        <w:ind w:left="4776" w:hanging="360"/>
      </w:pPr>
    </w:lvl>
    <w:lvl w:ilvl="8" w:tplc="702CB22C"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6DA2754A">
      <w:start w:val="1"/>
      <w:numFmt w:val="decimal"/>
      <w:lvlText w:val="%1)"/>
      <w:lvlJc w:val="left"/>
      <w:pPr>
        <w:ind w:left="720" w:hanging="360"/>
      </w:pPr>
    </w:lvl>
    <w:lvl w:ilvl="1" w:tplc="13806A22" w:tentative="1">
      <w:start w:val="1"/>
      <w:numFmt w:val="lowerLetter"/>
      <w:lvlText w:val="%2."/>
      <w:lvlJc w:val="left"/>
      <w:pPr>
        <w:ind w:left="1440" w:hanging="360"/>
      </w:pPr>
    </w:lvl>
    <w:lvl w:ilvl="2" w:tplc="01EAA8BE" w:tentative="1">
      <w:start w:val="1"/>
      <w:numFmt w:val="lowerRoman"/>
      <w:lvlText w:val="%3."/>
      <w:lvlJc w:val="right"/>
      <w:pPr>
        <w:ind w:left="2160" w:hanging="180"/>
      </w:pPr>
    </w:lvl>
    <w:lvl w:ilvl="3" w:tplc="326CCE8A" w:tentative="1">
      <w:start w:val="1"/>
      <w:numFmt w:val="decimal"/>
      <w:lvlText w:val="%4."/>
      <w:lvlJc w:val="left"/>
      <w:pPr>
        <w:ind w:left="2880" w:hanging="360"/>
      </w:pPr>
    </w:lvl>
    <w:lvl w:ilvl="4" w:tplc="3CDC202C" w:tentative="1">
      <w:start w:val="1"/>
      <w:numFmt w:val="lowerLetter"/>
      <w:lvlText w:val="%5."/>
      <w:lvlJc w:val="left"/>
      <w:pPr>
        <w:ind w:left="3600" w:hanging="360"/>
      </w:pPr>
    </w:lvl>
    <w:lvl w:ilvl="5" w:tplc="89EEE4F2" w:tentative="1">
      <w:start w:val="1"/>
      <w:numFmt w:val="lowerRoman"/>
      <w:lvlText w:val="%6."/>
      <w:lvlJc w:val="right"/>
      <w:pPr>
        <w:ind w:left="4320" w:hanging="180"/>
      </w:pPr>
    </w:lvl>
    <w:lvl w:ilvl="6" w:tplc="D378377E" w:tentative="1">
      <w:start w:val="1"/>
      <w:numFmt w:val="decimal"/>
      <w:lvlText w:val="%7."/>
      <w:lvlJc w:val="left"/>
      <w:pPr>
        <w:ind w:left="5040" w:hanging="360"/>
      </w:pPr>
    </w:lvl>
    <w:lvl w:ilvl="7" w:tplc="4E9A032C" w:tentative="1">
      <w:start w:val="1"/>
      <w:numFmt w:val="lowerLetter"/>
      <w:lvlText w:val="%8."/>
      <w:lvlJc w:val="left"/>
      <w:pPr>
        <w:ind w:left="5760" w:hanging="360"/>
      </w:pPr>
    </w:lvl>
    <w:lvl w:ilvl="8" w:tplc="E6E8E016"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EC2006C0">
      <w:start w:val="1"/>
      <w:numFmt w:val="decimal"/>
      <w:lvlText w:val="%1."/>
      <w:lvlJc w:val="left"/>
      <w:pPr>
        <w:tabs>
          <w:tab w:val="num" w:pos="360"/>
        </w:tabs>
        <w:ind w:left="360" w:hanging="360"/>
      </w:pPr>
      <w:rPr>
        <w:rFonts w:hint="default"/>
        <w:b w:val="0"/>
      </w:rPr>
    </w:lvl>
    <w:lvl w:ilvl="1" w:tplc="42947EC0" w:tentative="1">
      <w:start w:val="1"/>
      <w:numFmt w:val="lowerLetter"/>
      <w:lvlText w:val="%2."/>
      <w:lvlJc w:val="left"/>
      <w:pPr>
        <w:tabs>
          <w:tab w:val="num" w:pos="1440"/>
        </w:tabs>
        <w:ind w:left="1440" w:hanging="360"/>
      </w:pPr>
    </w:lvl>
    <w:lvl w:ilvl="2" w:tplc="02E6A5D0" w:tentative="1">
      <w:start w:val="1"/>
      <w:numFmt w:val="lowerRoman"/>
      <w:lvlText w:val="%3."/>
      <w:lvlJc w:val="right"/>
      <w:pPr>
        <w:tabs>
          <w:tab w:val="num" w:pos="2160"/>
        </w:tabs>
        <w:ind w:left="2160" w:hanging="180"/>
      </w:pPr>
    </w:lvl>
    <w:lvl w:ilvl="3" w:tplc="A554FF8C" w:tentative="1">
      <w:start w:val="1"/>
      <w:numFmt w:val="decimal"/>
      <w:lvlText w:val="%4."/>
      <w:lvlJc w:val="left"/>
      <w:pPr>
        <w:tabs>
          <w:tab w:val="num" w:pos="2880"/>
        </w:tabs>
        <w:ind w:left="2880" w:hanging="360"/>
      </w:pPr>
    </w:lvl>
    <w:lvl w:ilvl="4" w:tplc="53ECF8F4" w:tentative="1">
      <w:start w:val="1"/>
      <w:numFmt w:val="lowerLetter"/>
      <w:lvlText w:val="%5."/>
      <w:lvlJc w:val="left"/>
      <w:pPr>
        <w:tabs>
          <w:tab w:val="num" w:pos="3600"/>
        </w:tabs>
        <w:ind w:left="3600" w:hanging="360"/>
      </w:pPr>
    </w:lvl>
    <w:lvl w:ilvl="5" w:tplc="52D2CDC2" w:tentative="1">
      <w:start w:val="1"/>
      <w:numFmt w:val="lowerRoman"/>
      <w:lvlText w:val="%6."/>
      <w:lvlJc w:val="right"/>
      <w:pPr>
        <w:tabs>
          <w:tab w:val="num" w:pos="4320"/>
        </w:tabs>
        <w:ind w:left="4320" w:hanging="180"/>
      </w:pPr>
    </w:lvl>
    <w:lvl w:ilvl="6" w:tplc="0CBABC32" w:tentative="1">
      <w:start w:val="1"/>
      <w:numFmt w:val="decimal"/>
      <w:lvlText w:val="%7."/>
      <w:lvlJc w:val="left"/>
      <w:pPr>
        <w:tabs>
          <w:tab w:val="num" w:pos="5040"/>
        </w:tabs>
        <w:ind w:left="5040" w:hanging="360"/>
      </w:pPr>
    </w:lvl>
    <w:lvl w:ilvl="7" w:tplc="5D46C956" w:tentative="1">
      <w:start w:val="1"/>
      <w:numFmt w:val="lowerLetter"/>
      <w:lvlText w:val="%8."/>
      <w:lvlJc w:val="left"/>
      <w:pPr>
        <w:tabs>
          <w:tab w:val="num" w:pos="5760"/>
        </w:tabs>
        <w:ind w:left="5760" w:hanging="360"/>
      </w:pPr>
    </w:lvl>
    <w:lvl w:ilvl="8" w:tplc="80FCAA46"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6"/>
  </w:num>
  <w:num w:numId="12">
    <w:abstractNumId w:val="108"/>
  </w:num>
  <w:num w:numId="13">
    <w:abstractNumId w:val="238"/>
  </w:num>
  <w:num w:numId="14">
    <w:abstractNumId w:val="62"/>
  </w:num>
  <w:num w:numId="15">
    <w:abstractNumId w:val="40"/>
  </w:num>
  <w:num w:numId="16">
    <w:abstractNumId w:val="223"/>
  </w:num>
  <w:num w:numId="17">
    <w:abstractNumId w:val="231"/>
  </w:num>
  <w:num w:numId="18">
    <w:abstractNumId w:val="11"/>
  </w:num>
  <w:num w:numId="19">
    <w:abstractNumId w:val="138"/>
  </w:num>
  <w:num w:numId="20">
    <w:abstractNumId w:val="42"/>
  </w:num>
  <w:num w:numId="21">
    <w:abstractNumId w:val="154"/>
  </w:num>
  <w:num w:numId="22">
    <w:abstractNumId w:val="166"/>
  </w:num>
  <w:num w:numId="23">
    <w:abstractNumId w:val="242"/>
  </w:num>
  <w:num w:numId="24">
    <w:abstractNumId w:val="196"/>
  </w:num>
  <w:num w:numId="25">
    <w:abstractNumId w:val="69"/>
  </w:num>
  <w:num w:numId="26">
    <w:abstractNumId w:val="219"/>
  </w:num>
  <w:num w:numId="27">
    <w:abstractNumId w:val="206"/>
  </w:num>
  <w:num w:numId="28">
    <w:abstractNumId w:val="1"/>
  </w:num>
  <w:num w:numId="29">
    <w:abstractNumId w:val="150"/>
  </w:num>
  <w:num w:numId="30">
    <w:abstractNumId w:val="182"/>
  </w:num>
  <w:num w:numId="31">
    <w:abstractNumId w:val="204"/>
  </w:num>
  <w:num w:numId="32">
    <w:abstractNumId w:val="157"/>
  </w:num>
  <w:num w:numId="33">
    <w:abstractNumId w:val="68"/>
  </w:num>
  <w:num w:numId="34">
    <w:abstractNumId w:val="155"/>
  </w:num>
  <w:num w:numId="35">
    <w:abstractNumId w:val="176"/>
  </w:num>
  <w:num w:numId="36">
    <w:abstractNumId w:val="214"/>
  </w:num>
  <w:num w:numId="37">
    <w:abstractNumId w:val="188"/>
  </w:num>
  <w:num w:numId="38">
    <w:abstractNumId w:val="72"/>
  </w:num>
  <w:num w:numId="39">
    <w:abstractNumId w:val="39"/>
  </w:num>
  <w:num w:numId="40">
    <w:abstractNumId w:val="17"/>
  </w:num>
  <w:num w:numId="41">
    <w:abstractNumId w:val="18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3F6"/>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3EA"/>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2AD"/>
    <w:rsid w:val="00074592"/>
    <w:rsid w:val="00074F5B"/>
    <w:rsid w:val="000753F6"/>
    <w:rsid w:val="0007611F"/>
    <w:rsid w:val="00076334"/>
    <w:rsid w:val="00076B9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A0C"/>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2B"/>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674"/>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1B3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2B5"/>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5E00"/>
    <w:rsid w:val="0023608A"/>
    <w:rsid w:val="002366E1"/>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2CA"/>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4F38"/>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58D"/>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ABA"/>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21C"/>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7C8"/>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64E"/>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68C"/>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2DAB"/>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401"/>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6F64"/>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0D8"/>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35DA"/>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BD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139"/>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3F9D"/>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7FA"/>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6A"/>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079"/>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AB2"/>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6AA"/>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70A"/>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B7ED0"/>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AE9"/>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11D"/>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6F85"/>
    <w:rsid w:val="00A57B2E"/>
    <w:rsid w:val="00A57BD3"/>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BA7"/>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5923"/>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DFB"/>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1FF"/>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57EF"/>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A1F"/>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D41"/>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865"/>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22F3"/>
    <w:rsid w:val="00CF30E9"/>
    <w:rsid w:val="00CF3A3A"/>
    <w:rsid w:val="00CF409E"/>
    <w:rsid w:val="00CF4779"/>
    <w:rsid w:val="00CF4EC2"/>
    <w:rsid w:val="00CF4F34"/>
    <w:rsid w:val="00CF5277"/>
    <w:rsid w:val="00CF5515"/>
    <w:rsid w:val="00CF56B8"/>
    <w:rsid w:val="00CF5AA8"/>
    <w:rsid w:val="00CF5ED2"/>
    <w:rsid w:val="00CF648C"/>
    <w:rsid w:val="00CF6F1E"/>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1E73"/>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8EC"/>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0CA"/>
    <w:rsid w:val="00DC63A4"/>
    <w:rsid w:val="00DC6451"/>
    <w:rsid w:val="00DC6CE0"/>
    <w:rsid w:val="00DC74CC"/>
    <w:rsid w:val="00DC7563"/>
    <w:rsid w:val="00DC7BD8"/>
    <w:rsid w:val="00DC7C77"/>
    <w:rsid w:val="00DC7D66"/>
    <w:rsid w:val="00DC7F47"/>
    <w:rsid w:val="00DD0BE5"/>
    <w:rsid w:val="00DD0DE3"/>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139"/>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3B7"/>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468"/>
    <w:rsid w:val="00EA478E"/>
    <w:rsid w:val="00EA56F8"/>
    <w:rsid w:val="00EA57EE"/>
    <w:rsid w:val="00EA5B38"/>
    <w:rsid w:val="00EA6053"/>
    <w:rsid w:val="00EA669C"/>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DA5"/>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4E2C"/>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C4"/>
    <w:rsid w:val="00EE69E6"/>
    <w:rsid w:val="00EE6D2D"/>
    <w:rsid w:val="00EE7591"/>
    <w:rsid w:val="00EE75C1"/>
    <w:rsid w:val="00EE7CDF"/>
    <w:rsid w:val="00EE7D19"/>
    <w:rsid w:val="00EE7F62"/>
    <w:rsid w:val="00EF00C1"/>
    <w:rsid w:val="00EF04CE"/>
    <w:rsid w:val="00EF05C1"/>
    <w:rsid w:val="00EF09DF"/>
    <w:rsid w:val="00EF0E0A"/>
    <w:rsid w:val="00EF1253"/>
    <w:rsid w:val="00EF170E"/>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6B"/>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03"/>
    <w:rsid w:val="00F177B9"/>
    <w:rsid w:val="00F17EC2"/>
    <w:rsid w:val="00F20299"/>
    <w:rsid w:val="00F20599"/>
    <w:rsid w:val="00F20996"/>
    <w:rsid w:val="00F20A0D"/>
    <w:rsid w:val="00F20BE7"/>
    <w:rsid w:val="00F20F7D"/>
    <w:rsid w:val="00F21212"/>
    <w:rsid w:val="00F21AE3"/>
    <w:rsid w:val="00F21AF6"/>
    <w:rsid w:val="00F22977"/>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2771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0D51"/>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2FE"/>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0A88"/>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381141">
      <w:bodyDiv w:val="1"/>
      <w:marLeft w:val="0"/>
      <w:marRight w:val="0"/>
      <w:marTop w:val="0"/>
      <w:marBottom w:val="0"/>
      <w:divBdr>
        <w:top w:val="none" w:sz="0" w:space="0" w:color="auto"/>
        <w:left w:val="none" w:sz="0" w:space="0" w:color="auto"/>
        <w:bottom w:val="none" w:sz="0" w:space="0" w:color="auto"/>
        <w:right w:val="none" w:sz="0" w:space="0" w:color="auto"/>
      </w:divBdr>
    </w:div>
    <w:div w:id="138819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E626C-6473-42FB-A25E-FEA1C6002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3742</Words>
  <Characters>2133</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Elizabete</cp:lastModifiedBy>
  <cp:revision>2</cp:revision>
  <cp:lastPrinted>2020-11-10T13:29:00Z</cp:lastPrinted>
  <dcterms:created xsi:type="dcterms:W3CDTF">2025-03-24T08:47:00Z</dcterms:created>
  <dcterms:modified xsi:type="dcterms:W3CDTF">2025-03-24T08:47:00Z</dcterms:modified>
</cp:coreProperties>
</file>