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3B185C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3B185C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3B185C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3B185C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3B185C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3B185C">
      <w:pPr>
        <w:jc w:val="center"/>
        <w:rPr>
          <w:rFonts w:cs="Times New Roman"/>
          <w:b/>
          <w:bCs/>
          <w:sz w:val="32"/>
          <w:szCs w:val="32"/>
        </w:rPr>
      </w:pPr>
      <w:r w:rsidRPr="00147812">
        <w:rPr>
          <w:rFonts w:cs="Times New Roman"/>
          <w:b/>
          <w:bCs/>
          <w:caps/>
          <w:sz w:val="32"/>
          <w:szCs w:val="32"/>
        </w:rPr>
        <w:t xml:space="preserve">Reģionālās attīstības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9137A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3B185C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17. aprīlis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3B185C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4</w:t>
            </w:r>
          </w:p>
        </w:tc>
      </w:tr>
    </w:tbl>
    <w:p w:rsidR="0037113C" w:rsidRPr="004F75E3" w:rsidRDefault="0037113C" w:rsidP="0037113C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3B185C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37113C">
        <w:rPr>
          <w:noProof/>
        </w:rPr>
        <w:t>09.</w:t>
      </w:r>
      <w:r w:rsidRPr="00470E79">
        <w:rPr>
          <w:noProof/>
        </w:rPr>
        <w:t>50</w:t>
      </w:r>
    </w:p>
    <w:p w:rsidR="009F6903" w:rsidRPr="00470E79" w:rsidRDefault="003B185C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37113C">
        <w:rPr>
          <w:noProof/>
        </w:rPr>
        <w:t>09.</w:t>
      </w:r>
      <w:r w:rsidRPr="00470E79">
        <w:rPr>
          <w:noProof/>
        </w:rPr>
        <w:t>45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37113C" w:rsidRPr="00135E42" w:rsidRDefault="0037113C" w:rsidP="0037113C">
      <w:pPr>
        <w:ind w:right="28"/>
        <w:jc w:val="both"/>
        <w:rPr>
          <w:rFonts w:cs="Times New Roman"/>
          <w:sz w:val="28"/>
          <w:szCs w:val="28"/>
        </w:rPr>
      </w:pPr>
      <w:r w:rsidRPr="00293563">
        <w:rPr>
          <w:rFonts w:cs="Times New Roman"/>
          <w:bCs/>
        </w:rPr>
        <w:t xml:space="preserve">Sēdi vada:  </w:t>
      </w:r>
      <w:r w:rsidRPr="004F2277">
        <w:rPr>
          <w:rFonts w:cs="Times New Roman"/>
          <w:szCs w:val="24"/>
        </w:rPr>
        <w:t xml:space="preserve">Reģionālās attīstības jautājumu </w:t>
      </w:r>
      <w:r>
        <w:rPr>
          <w:rFonts w:cs="Times New Roman"/>
          <w:szCs w:val="24"/>
        </w:rPr>
        <w:t>k</w:t>
      </w:r>
      <w:r>
        <w:rPr>
          <w:rFonts w:cs="Times New Roman"/>
        </w:rPr>
        <w:t>omitejas</w:t>
      </w:r>
      <w:r w:rsidRPr="00293563">
        <w:rPr>
          <w:rFonts w:cs="Times New Roman"/>
        </w:rPr>
        <w:t xml:space="preserve"> priekšsēdētāj</w:t>
      </w:r>
      <w:r>
        <w:rPr>
          <w:rFonts w:cs="Times New Roman"/>
        </w:rPr>
        <w:t>s Artūrs Mangulis.</w:t>
      </w:r>
    </w:p>
    <w:p w:rsidR="0037113C" w:rsidRDefault="0037113C" w:rsidP="0037113C">
      <w:pPr>
        <w:ind w:right="28"/>
        <w:jc w:val="both"/>
        <w:rPr>
          <w:rFonts w:cs="Times New Roman"/>
          <w:bCs/>
        </w:rPr>
      </w:pPr>
    </w:p>
    <w:p w:rsidR="0037113C" w:rsidRDefault="0037113C" w:rsidP="0037113C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:rsidR="0037113C" w:rsidRPr="00293563" w:rsidRDefault="0037113C" w:rsidP="0037113C">
      <w:pPr>
        <w:ind w:right="28"/>
        <w:jc w:val="both"/>
        <w:rPr>
          <w:rFonts w:cs="Times New Roman"/>
        </w:rPr>
      </w:pPr>
    </w:p>
    <w:p w:rsidR="0037113C" w:rsidRDefault="0037113C" w:rsidP="0037113C">
      <w:pPr>
        <w:ind w:right="28"/>
        <w:jc w:val="both"/>
        <w:rPr>
          <w:noProof/>
        </w:rPr>
      </w:pPr>
      <w:r>
        <w:rPr>
          <w:rFonts w:cs="Times New Roman"/>
        </w:rPr>
        <w:t xml:space="preserve">Piedalās komitejas locekļi: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F1206E">
        <w:rPr>
          <w:color w:val="auto"/>
        </w:rPr>
        <w:t xml:space="preserve"> </w:t>
      </w:r>
      <w:r>
        <w:rPr>
          <w:color w:val="auto"/>
        </w:rPr>
        <w:t>Kaspars Bramanis,</w:t>
      </w:r>
      <w:r w:rsidRPr="00517D0D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517D0D">
        <w:rPr>
          <w:color w:val="auto"/>
        </w:rPr>
        <w:t xml:space="preserve"> </w:t>
      </w:r>
      <w:r>
        <w:rPr>
          <w:color w:val="auto"/>
        </w:rPr>
        <w:t>Jānis Siliņš.</w:t>
      </w:r>
    </w:p>
    <w:p w:rsidR="0037113C" w:rsidRDefault="0037113C" w:rsidP="0037113C">
      <w:pPr>
        <w:ind w:right="28"/>
        <w:jc w:val="both"/>
        <w:rPr>
          <w:color w:val="auto"/>
        </w:rPr>
      </w:pPr>
    </w:p>
    <w:p w:rsidR="0037113C" w:rsidRDefault="0037113C" w:rsidP="0037113C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rFonts w:cs="Times New Roman"/>
        </w:rPr>
        <w:t xml:space="preserve">Dace Māliņa, </w:t>
      </w:r>
      <w:r>
        <w:rPr>
          <w:color w:val="auto"/>
        </w:rPr>
        <w:t xml:space="preserve">Gints </w:t>
      </w:r>
      <w:proofErr w:type="spellStart"/>
      <w:r>
        <w:rPr>
          <w:color w:val="auto"/>
        </w:rPr>
        <w:t>Sīviņš</w:t>
      </w:r>
      <w:proofErr w:type="spellEnd"/>
      <w:r>
        <w:rPr>
          <w:color w:val="auto"/>
        </w:rPr>
        <w:t xml:space="preserve">, </w:t>
      </w:r>
      <w:r>
        <w:rPr>
          <w:rFonts w:cs="Times New Roman"/>
        </w:rPr>
        <w:t xml:space="preserve">Valentīns </w:t>
      </w:r>
      <w:proofErr w:type="spellStart"/>
      <w:r>
        <w:rPr>
          <w:rFonts w:cs="Times New Roman"/>
        </w:rPr>
        <w:t>Špēlis</w:t>
      </w:r>
      <w:proofErr w:type="spellEnd"/>
      <w:r>
        <w:rPr>
          <w:rFonts w:cs="Times New Roman"/>
        </w:rPr>
        <w:t>,</w:t>
      </w:r>
      <w:r w:rsidRPr="001B0801">
        <w:rPr>
          <w:noProof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,</w:t>
      </w:r>
      <w:r w:rsidRPr="0006698A">
        <w:rPr>
          <w:color w:val="auto"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750E22">
        <w:rPr>
          <w:rFonts w:cs="Times New Roman"/>
        </w:rPr>
        <w:t xml:space="preserve"> </w:t>
      </w:r>
      <w:r>
        <w:rPr>
          <w:rFonts w:cs="Times New Roman"/>
        </w:rPr>
        <w:t>Dace Veiliņa,</w:t>
      </w:r>
      <w:r w:rsidRPr="00750E22">
        <w:rPr>
          <w:rFonts w:cs="Times New Roman"/>
        </w:rPr>
        <w:t xml:space="preserve"> </w:t>
      </w:r>
      <w:r>
        <w:rPr>
          <w:rFonts w:cs="Times New Roman"/>
        </w:rPr>
        <w:t>Pāvels Kotāns,</w:t>
      </w:r>
      <w:r w:rsidRPr="00750E22">
        <w:rPr>
          <w:color w:val="auto"/>
        </w:rPr>
        <w:t xml:space="preserve"> </w:t>
      </w:r>
      <w:r>
        <w:rPr>
          <w:color w:val="auto"/>
        </w:rPr>
        <w:t xml:space="preserve">Jānis </w:t>
      </w:r>
      <w:proofErr w:type="spellStart"/>
      <w:r>
        <w:rPr>
          <w:color w:val="auto"/>
        </w:rPr>
        <w:t>Iklāvs</w:t>
      </w:r>
      <w:proofErr w:type="spellEnd"/>
      <w:r>
        <w:rPr>
          <w:color w:val="auto"/>
        </w:rPr>
        <w:t>,</w:t>
      </w:r>
      <w:r w:rsidRPr="00750E22">
        <w:rPr>
          <w:rFonts w:cs="Times New Roman"/>
        </w:rPr>
        <w:t xml:space="preserve"> </w:t>
      </w:r>
      <w:r>
        <w:rPr>
          <w:rFonts w:cs="Times New Roman"/>
        </w:rPr>
        <w:t>Andris Krauja,</w:t>
      </w:r>
      <w:r w:rsidRPr="00B84FC8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>,</w:t>
      </w:r>
      <w:r w:rsidRPr="007E6D61">
        <w:rPr>
          <w:rFonts w:cs="Times New Roman"/>
        </w:rPr>
        <w:t xml:space="preserve"> </w:t>
      </w:r>
      <w:r>
        <w:rPr>
          <w:rFonts w:cs="Times New Roman"/>
        </w:rPr>
        <w:t>Santa Ločmele, Jānis Kaijaks, Daiga Brante,</w:t>
      </w:r>
      <w:r w:rsidRPr="0037113C">
        <w:rPr>
          <w:rFonts w:cs="Times New Roman"/>
        </w:rPr>
        <w:t xml:space="preserve"> </w:t>
      </w:r>
      <w:r>
        <w:rPr>
          <w:rFonts w:cs="Times New Roman"/>
        </w:rPr>
        <w:t xml:space="preserve">Dainis </w:t>
      </w:r>
      <w:proofErr w:type="spellStart"/>
      <w:r>
        <w:rPr>
          <w:rFonts w:cs="Times New Roman"/>
        </w:rPr>
        <w:t>Širovs</w:t>
      </w:r>
      <w:proofErr w:type="spellEnd"/>
      <w:r>
        <w:rPr>
          <w:rFonts w:cs="Times New Roman"/>
        </w:rPr>
        <w:t>.</w:t>
      </w:r>
    </w:p>
    <w:p w:rsidR="0037113C" w:rsidRPr="00293563" w:rsidRDefault="0037113C" w:rsidP="0037113C">
      <w:pPr>
        <w:ind w:right="28"/>
        <w:jc w:val="both"/>
        <w:rPr>
          <w:rFonts w:cs="Times New Roman"/>
        </w:rPr>
      </w:pPr>
    </w:p>
    <w:p w:rsidR="0037113C" w:rsidRDefault="0037113C" w:rsidP="0037113C">
      <w:pPr>
        <w:jc w:val="both"/>
        <w:rPr>
          <w:rFonts w:cs="Times New Roman"/>
          <w:szCs w:val="24"/>
        </w:rPr>
      </w:pPr>
      <w:r>
        <w:t>Nep</w:t>
      </w:r>
      <w:r w:rsidRPr="00F611FF">
        <w:t>iedalās deputāti</w:t>
      </w:r>
      <w:r>
        <w:t xml:space="preserve">: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rFonts w:cs="Times New Roman"/>
        </w:rPr>
        <w:t xml:space="preserve"> – iemesls nav zināms, </w:t>
      </w:r>
      <w:r>
        <w:rPr>
          <w:noProof/>
        </w:rPr>
        <w:t>Igors Miglinieks</w:t>
      </w:r>
      <w:r w:rsidR="00F06E43">
        <w:rPr>
          <w:noProof/>
        </w:rPr>
        <w:t xml:space="preserve"> </w:t>
      </w:r>
      <w:r w:rsidR="00F06E43">
        <w:rPr>
          <w:rFonts w:cs="Times New Roman"/>
        </w:rPr>
        <w:t>– iemesls nav zināms,</w:t>
      </w:r>
      <w:r w:rsidRPr="00B84FC8">
        <w:rPr>
          <w:rFonts w:cs="Times New Roman"/>
        </w:rPr>
        <w:t xml:space="preserve"> </w:t>
      </w:r>
      <w:r>
        <w:rPr>
          <w:rFonts w:cs="Times New Roman"/>
        </w:rPr>
        <w:t xml:space="preserve">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 xml:space="preserve"> –</w:t>
      </w:r>
      <w:r w:rsidR="00DB53E5">
        <w:rPr>
          <w:rFonts w:cs="Times New Roman"/>
        </w:rPr>
        <w:t xml:space="preserve"> cits iemesls</w:t>
      </w:r>
      <w:bookmarkStart w:id="0" w:name="_GoBack"/>
      <w:bookmarkEnd w:id="0"/>
      <w:r>
        <w:rPr>
          <w:rFonts w:cs="Times New Roman"/>
        </w:rPr>
        <w:t>.</w:t>
      </w:r>
    </w:p>
    <w:p w:rsidR="0037113C" w:rsidRDefault="0037113C" w:rsidP="0037113C">
      <w:pPr>
        <w:jc w:val="both"/>
        <w:rPr>
          <w:rFonts w:cs="Times New Roman"/>
          <w:color w:val="auto"/>
          <w:szCs w:val="24"/>
        </w:rPr>
      </w:pPr>
    </w:p>
    <w:p w:rsidR="0037113C" w:rsidRPr="00B40425" w:rsidRDefault="0037113C" w:rsidP="0037113C">
      <w:pPr>
        <w:jc w:val="both"/>
        <w:rPr>
          <w:rFonts w:cs="Times New Roman"/>
          <w:b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 Juridiskās nodaļas juriste Sandra Ziediņa, Juridiskās nodaļas jurists Andris Pūga,</w:t>
      </w:r>
      <w:r w:rsidRPr="006056C9">
        <w:rPr>
          <w:color w:val="auto"/>
        </w:rPr>
        <w:t xml:space="preserve"> </w:t>
      </w:r>
      <w:r>
        <w:rPr>
          <w:rFonts w:cs="Times New Roman"/>
          <w:color w:val="1C1C1C"/>
          <w:szCs w:val="24"/>
          <w:shd w:val="clear" w:color="auto" w:fill="FFFFFF"/>
        </w:rPr>
        <w:t xml:space="preserve">Lielvārdes pilsētas un  pagasta pārvaldes vadītājs Dzintars Žvīgurs, Meņģeles pagasta pārvaldes vadītāja Vija Kauliņa </w:t>
      </w:r>
      <w:r>
        <w:rPr>
          <w:rFonts w:cs="Times New Roman"/>
          <w:szCs w:val="24"/>
        </w:rPr>
        <w:t xml:space="preserve">(attālināti tiešsaistē),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Nekustamo īpašumu pārvaldes nodaļas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vadītāja Antra Lastiņa,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Nekustamo īpašumu pārvaldes nodaļas Nekustamo īpašumu spe</w:t>
      </w:r>
      <w:r>
        <w:rPr>
          <w:rFonts w:cs="Times New Roman"/>
          <w:color w:val="000000" w:themeColor="text1"/>
          <w:szCs w:val="24"/>
          <w:shd w:val="clear" w:color="auto" w:fill="FFFFFF"/>
        </w:rPr>
        <w:t>ciāliste Inguna Nollendorfa,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F06E43" w:rsidRPr="0030735B">
        <w:rPr>
          <w:rFonts w:cs="Times New Roman"/>
          <w:color w:val="000000" w:themeColor="text1"/>
          <w:szCs w:val="24"/>
          <w:shd w:val="clear" w:color="auto" w:fill="FFFFFF"/>
        </w:rPr>
        <w:t>Nekustamo īpašumu pārvaldes nodaļas Nekustamo īpašumu spe</w:t>
      </w:r>
      <w:r w:rsidR="00F06E43">
        <w:rPr>
          <w:rFonts w:cs="Times New Roman"/>
          <w:color w:val="000000" w:themeColor="text1"/>
          <w:szCs w:val="24"/>
          <w:shd w:val="clear" w:color="auto" w:fill="FFFFFF"/>
        </w:rPr>
        <w:t xml:space="preserve">ciāliste Aija Mežale, </w:t>
      </w:r>
      <w:r w:rsidRPr="00F50A2E">
        <w:rPr>
          <w:rFonts w:cs="Times New Roman"/>
          <w:szCs w:val="24"/>
        </w:rPr>
        <w:t>Attīstības un plānošanas nodaļas telpiskais plānotājs Toms Mārtiņš Millers,</w:t>
      </w:r>
      <w:r w:rsidRPr="00F50A2E"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color w:val="1C1C1C"/>
          <w:szCs w:val="24"/>
          <w:shd w:val="clear" w:color="auto" w:fill="FFFFFF"/>
        </w:rPr>
        <w:t xml:space="preserve">Madlienas pagasta pārvaldes vadītāja Inga Elme, </w:t>
      </w:r>
      <w:r w:rsidR="00E1388A">
        <w:rPr>
          <w:rFonts w:cs="Times New Roman"/>
          <w:szCs w:val="24"/>
        </w:rPr>
        <w:t xml:space="preserve">Ogres novada Sociālā dienesta juriste Katrīne </w:t>
      </w:r>
      <w:proofErr w:type="spellStart"/>
      <w:r w:rsidR="00E1388A">
        <w:rPr>
          <w:rFonts w:cs="Times New Roman"/>
          <w:szCs w:val="24"/>
        </w:rPr>
        <w:t>Kondratjuka</w:t>
      </w:r>
      <w:proofErr w:type="spellEnd"/>
      <w:r w:rsidR="00E1388A">
        <w:rPr>
          <w:rFonts w:cs="Times New Roman"/>
          <w:szCs w:val="24"/>
        </w:rPr>
        <w:t>,</w:t>
      </w:r>
      <w:r w:rsidR="00E1388A"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</w:t>
      </w:r>
      <w:r>
        <w:rPr>
          <w:rFonts w:cs="Times New Roman"/>
          <w:iCs w:val="0"/>
          <w:color w:val="auto"/>
          <w:szCs w:val="24"/>
        </w:rPr>
        <w:t>.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F54500" w:rsidRDefault="00F54500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E1388A" w:rsidRDefault="00E1388A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3B185C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zemes vienības “Pīpenes”, Līčupe, Mazozolu pag., Ogres nov., 7300/145240 domājamo daļu nodošanu īpašumā bez atlīdzības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zemes vienības "Purmaļi", Madlienā, Madlienas pag., Ogres nov., daļas iznomāšanu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zemes vienības ar kadastra apzīmējumu 7468 004 0049, Madlienas pag., Ogres nov., iznomāšanu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inženierbūves, kadastra apzīmējums 7480 003 1001 001, daļas nodošanu bezatlīdzības lietošanā VSIA „Latvijas Vides, ģeoloģijas un meteoroloģijas centrs”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dzīvojamās mājas Mālkalnes prospektā 11, Ogrē, Ogres nov., pārvaldīšanas tiesību nodošanu sabiedrībai ar ierobežotu atbildību “Ogres Namsaimnieks”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2018. gada 28. novembrī noslēgtā zemes nomas līguma Nr. BPP6-1/18/27 pagarināšanu un zemes nomas maksas noteikšanu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Laivu iela 2, Lielvārde, Ogres nov.;  Laivu iela 1, Lielvārde, Ogres nov., zemesgrāmatas nodalījumā  ierakstītās atzīmes – ceļa servitūta teritorija – dzēšanu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grozījumiem Ogres novada pašvaldības domes 2025. gada 21. februāra lēmumā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rezerves zemes fondā ieskaitītās zemes vienības ar kadastra apzīmējumu 7444 004 0252 piekritību un ierakstīšanu zemesgrāmatā uz Ogres novada pašvaldības vārda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konceptuālu piekrišanu nodot zemes vienības ar kadastra apzīmējumu 74940040551 daļu Latvijas valstij Satiksmes ministrijas personā un zemes vienību daļu pārņemšanu Ogres novada pašvaldības īpašumā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daudzdzīvokļu dzīvojamai mājai Grīvas prospektā 27, Ogrē, Ogres novadā funkcionāli nepieciešamā zemesgabala apstiprināšanu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daudzdzīvokļu dzīvojamai mājai Draudzības ielā 4, Ogrē, Ogres novadā funkcionāli nepieciešamā zemesgabala apstiprināšanu</w:t>
      </w:r>
      <w:r w:rsidR="0037113C">
        <w:rPr>
          <w:rFonts w:cs="Times New Roman"/>
          <w:noProof/>
          <w:szCs w:val="24"/>
        </w:rPr>
        <w:t>.</w:t>
      </w:r>
    </w:p>
    <w:p w:rsidR="004D55B6" w:rsidRPr="00647A87" w:rsidRDefault="003B185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</w:t>
      </w:r>
      <w:r w:rsidR="00E1388A">
        <w:rPr>
          <w:rFonts w:cs="Times New Roman"/>
          <w:noProof/>
          <w:szCs w:val="24"/>
        </w:rPr>
        <w:t>valdības saistošo noteikumu Nr.</w:t>
      </w:r>
      <w:r w:rsidRPr="00647A87">
        <w:rPr>
          <w:rFonts w:cs="Times New Roman"/>
          <w:noProof/>
          <w:szCs w:val="24"/>
        </w:rPr>
        <w:t>_/2025 “Sabiedrisko ūdenssaimniecības pakalpojumu sniegšanas un lietošanas kārtība Ogres novadā” izdošanu</w:t>
      </w:r>
      <w:r w:rsidR="0037113C">
        <w:rPr>
          <w:rFonts w:cs="Times New Roman"/>
          <w:noProof/>
          <w:szCs w:val="24"/>
        </w:rPr>
        <w:t>.</w:t>
      </w:r>
    </w:p>
    <w:p w:rsidR="004D55B6" w:rsidRPr="00E1388A" w:rsidRDefault="003B185C" w:rsidP="004D55B6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saistošo noteikumu “Par kārtību, kādā tiek izsniegta atļauja vīna, raudzēto dzērienu vai pārējo alkoholisko dzērienu ražošanai” projekta un paskaidrojuma raksta publicēšanu sabiedrības viedokļa noskaidrošanai</w:t>
      </w:r>
      <w:r w:rsidR="0037113C">
        <w:rPr>
          <w:rFonts w:cs="Times New Roman"/>
          <w:noProof/>
          <w:szCs w:val="24"/>
        </w:rPr>
        <w:t>.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</w:p>
    <w:p w:rsidR="004D55B6" w:rsidRPr="00AC2A7E" w:rsidRDefault="0037113C" w:rsidP="0037113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zemes vienības “Pīpenes”, Līčupe, Mazozolu pag., Ogres nov., 7300/145240 domājamo daļu nodošanu īpašumā bez atlīdzības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Vija Kauliņa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37113C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37113C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</w:p>
    <w:p w:rsidR="0037113C" w:rsidRPr="0092661D" w:rsidRDefault="0037113C" w:rsidP="0037113C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7113C" w:rsidRDefault="0037113C" w:rsidP="0037113C">
      <w:pPr>
        <w:jc w:val="center"/>
        <w:rPr>
          <w:rFonts w:cs="Times New Roman"/>
          <w:b/>
          <w:noProof/>
          <w:szCs w:val="24"/>
        </w:rPr>
      </w:pPr>
      <w:r w:rsidRPr="0037113C">
        <w:rPr>
          <w:rFonts w:cs="Times New Roman"/>
          <w:b/>
          <w:noProof/>
          <w:szCs w:val="24"/>
        </w:rPr>
        <w:t>2.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zemes vienības "Purmaļi", Madlienā, Madlienas pag., Ogres nov., daļas iznomāšanu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Inga Elme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37113C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37113C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</w:p>
    <w:p w:rsidR="0037113C" w:rsidRPr="0092661D" w:rsidRDefault="0037113C" w:rsidP="0037113C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lastRenderedPageBreak/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7113C" w:rsidRDefault="0037113C" w:rsidP="0037113C">
      <w:pPr>
        <w:jc w:val="center"/>
        <w:rPr>
          <w:rFonts w:cs="Times New Roman"/>
          <w:b/>
          <w:noProof/>
          <w:szCs w:val="24"/>
        </w:rPr>
      </w:pPr>
      <w:r w:rsidRPr="0037113C">
        <w:rPr>
          <w:rFonts w:cs="Times New Roman"/>
          <w:b/>
          <w:noProof/>
          <w:szCs w:val="24"/>
        </w:rPr>
        <w:t>3.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zemes vienības ar kadastra apzīmējumu 7468 004 0049, Madlienas pag., Ogres nov., iznomāšanu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Inga Elme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37113C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37113C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</w:p>
    <w:p w:rsidR="0037113C" w:rsidRPr="0092661D" w:rsidRDefault="0037113C" w:rsidP="0037113C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7113C" w:rsidRDefault="0037113C" w:rsidP="0037113C">
      <w:pPr>
        <w:jc w:val="center"/>
        <w:rPr>
          <w:rFonts w:cs="Times New Roman"/>
          <w:b/>
          <w:noProof/>
          <w:szCs w:val="24"/>
        </w:rPr>
      </w:pPr>
      <w:r w:rsidRPr="0037113C">
        <w:rPr>
          <w:rFonts w:cs="Times New Roman"/>
          <w:b/>
          <w:noProof/>
          <w:szCs w:val="24"/>
        </w:rPr>
        <w:t>4.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inženierbūves, kadastra apzīmējums 7480 003 1001 001, daļas nodošanu bezatlīdzības lietošanā VSIA „Latvijas Vides, ģeoloģijas un meteoroloģijas centrs”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37113C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37113C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</w:p>
    <w:p w:rsidR="0037113C" w:rsidRPr="0092661D" w:rsidRDefault="0037113C" w:rsidP="0037113C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7113C" w:rsidRDefault="0037113C" w:rsidP="0037113C">
      <w:pPr>
        <w:jc w:val="center"/>
        <w:rPr>
          <w:rFonts w:cs="Times New Roman"/>
          <w:b/>
          <w:noProof/>
          <w:szCs w:val="24"/>
        </w:rPr>
      </w:pPr>
      <w:r w:rsidRPr="0037113C">
        <w:rPr>
          <w:rFonts w:cs="Times New Roman"/>
          <w:b/>
          <w:noProof/>
          <w:szCs w:val="24"/>
        </w:rPr>
        <w:t>5.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dzīvojamās mājas Mālkalnes prospektā 11, Ogrē, Ogres nov., pārvaldīšanas tiesību nodošanu sabiedrībai ar ierobežotu atbildību “Ogres Namsaimnieks”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Lastiņa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37113C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37113C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</w:p>
    <w:p w:rsidR="0037113C" w:rsidRPr="0092661D" w:rsidRDefault="0037113C" w:rsidP="0037113C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37113C" w:rsidRDefault="0037113C" w:rsidP="0037113C">
      <w:pPr>
        <w:jc w:val="center"/>
        <w:rPr>
          <w:rFonts w:cs="Times New Roman"/>
          <w:b/>
          <w:noProof/>
          <w:szCs w:val="24"/>
        </w:rPr>
      </w:pPr>
      <w:r w:rsidRPr="0037113C">
        <w:rPr>
          <w:rFonts w:cs="Times New Roman"/>
          <w:b/>
          <w:noProof/>
          <w:szCs w:val="24"/>
        </w:rPr>
        <w:t>6.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2018. gada 28. novembrī noslēgtā zemes nomas līguma Nr. BPP6-1/18/27 pagarināšanu un zemes nomas maksas noteikšanu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Lastiņa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37113C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37113C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37113C" w:rsidRDefault="0037113C" w:rsidP="0037113C">
      <w:pPr>
        <w:jc w:val="center"/>
        <w:rPr>
          <w:rFonts w:cs="Times New Roman"/>
          <w:b/>
          <w:szCs w:val="24"/>
        </w:rPr>
      </w:pPr>
    </w:p>
    <w:p w:rsidR="0037113C" w:rsidRPr="0092661D" w:rsidRDefault="0037113C" w:rsidP="0037113C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37113C" w:rsidRDefault="0037113C" w:rsidP="0037113C">
      <w:pPr>
        <w:jc w:val="center"/>
        <w:rPr>
          <w:rFonts w:cs="Times New Roman"/>
          <w:b/>
          <w:noProof/>
          <w:szCs w:val="24"/>
        </w:rPr>
      </w:pPr>
    </w:p>
    <w:p w:rsidR="004D55B6" w:rsidRPr="0037113C" w:rsidRDefault="0037113C" w:rsidP="0037113C">
      <w:pPr>
        <w:jc w:val="center"/>
        <w:rPr>
          <w:rFonts w:cs="Times New Roman"/>
          <w:b/>
          <w:noProof/>
          <w:szCs w:val="24"/>
        </w:rPr>
      </w:pPr>
      <w:r w:rsidRPr="0037113C">
        <w:rPr>
          <w:rFonts w:cs="Times New Roman"/>
          <w:b/>
          <w:noProof/>
          <w:szCs w:val="24"/>
        </w:rPr>
        <w:lastRenderedPageBreak/>
        <w:t>7.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Laivu iela 2, Lielvārde, Ogres nov.;  Laivu iela 1, Lielvārde, Ogres nov., zemesgrāmatas nodalījumā  ierakstītās atzīmes – ceļa servitūta teritorija – dzēšanu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Inguna Nollendorfa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37113C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37113C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</w:p>
    <w:p w:rsidR="00E30B18" w:rsidRPr="0092661D" w:rsidRDefault="00E30B18" w:rsidP="00E30B18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30B18" w:rsidRDefault="00E30B18" w:rsidP="00E30B18">
      <w:pPr>
        <w:jc w:val="center"/>
        <w:rPr>
          <w:rFonts w:cs="Times New Roman"/>
          <w:b/>
          <w:noProof/>
          <w:szCs w:val="24"/>
        </w:rPr>
      </w:pPr>
      <w:r w:rsidRPr="00E30B18">
        <w:rPr>
          <w:rFonts w:cs="Times New Roman"/>
          <w:b/>
          <w:noProof/>
          <w:szCs w:val="24"/>
        </w:rPr>
        <w:t>8.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grozījumiem Ogres novada pašvaldības domes 2025. gada 21. februāra lēmumā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Inguna Nollendorfa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F54500" w:rsidRPr="00865884" w:rsidRDefault="00F54500" w:rsidP="00F54500">
      <w:pPr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G.Sīviņš</w:t>
      </w:r>
      <w:proofErr w:type="spellEnd"/>
      <w:r>
        <w:rPr>
          <w:rFonts w:cs="Times New Roman"/>
          <w:i/>
          <w:szCs w:val="24"/>
        </w:rPr>
        <w:t xml:space="preserve"> atstāj zāli no plkst. 9.58-10.00</w:t>
      </w:r>
    </w:p>
    <w:p w:rsidR="00F54500" w:rsidRDefault="00F54500" w:rsidP="00CB2D18">
      <w:pPr>
        <w:jc w:val="both"/>
        <w:rPr>
          <w:rFonts w:cs="Times New Roman"/>
          <w:szCs w:val="24"/>
        </w:rPr>
      </w:pPr>
    </w:p>
    <w:p w:rsidR="00E30B18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E30B1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</w:p>
    <w:p w:rsidR="00E30B18" w:rsidRPr="0092661D" w:rsidRDefault="00E30B18" w:rsidP="00E30B18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30B18" w:rsidRDefault="00E30B18" w:rsidP="00E30B18">
      <w:pPr>
        <w:jc w:val="center"/>
        <w:rPr>
          <w:rFonts w:cs="Times New Roman"/>
          <w:b/>
          <w:noProof/>
          <w:szCs w:val="24"/>
        </w:rPr>
      </w:pPr>
      <w:r w:rsidRPr="00E30B18">
        <w:rPr>
          <w:rFonts w:cs="Times New Roman"/>
          <w:b/>
          <w:noProof/>
          <w:szCs w:val="24"/>
        </w:rPr>
        <w:t>9.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rezerves zemes fondā ieskaitītās zemes vienības ar kadastra apzīmējumu 7444 004 0252 piekritību un ierakstīšanu zemesgrāmatā uz Ogres novada pašvaldības vārda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Inguna Nollendorfa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E30B18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E30B1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</w:p>
    <w:p w:rsidR="004D55B6" w:rsidRPr="00E30B18" w:rsidRDefault="00E30B18" w:rsidP="00E30B18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30B18" w:rsidRDefault="00E30B18" w:rsidP="00E30B18">
      <w:pPr>
        <w:jc w:val="center"/>
        <w:rPr>
          <w:rFonts w:cs="Times New Roman"/>
          <w:b/>
          <w:noProof/>
          <w:szCs w:val="24"/>
        </w:rPr>
      </w:pPr>
      <w:r w:rsidRPr="00E30B18">
        <w:rPr>
          <w:rFonts w:cs="Times New Roman"/>
          <w:b/>
          <w:noProof/>
          <w:szCs w:val="24"/>
        </w:rPr>
        <w:t>10.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konceptuālu piekrišanu nodot zemes vienības ar kadastra apzīmējumu 74940040551 daļu Latvijas valstij Satiksmes ministrijas personā un zemes vienību daļu pārņemšanu Ogres novada pašvaldības īpašumā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Inguna Nollendorfa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E30B18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E30B1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</w:p>
    <w:p w:rsidR="00E30B18" w:rsidRPr="0092661D" w:rsidRDefault="00E30B18" w:rsidP="00E30B18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30B18" w:rsidRDefault="00E30B18" w:rsidP="00E30B18">
      <w:pPr>
        <w:jc w:val="center"/>
        <w:rPr>
          <w:rFonts w:cs="Times New Roman"/>
          <w:b/>
          <w:noProof/>
          <w:szCs w:val="24"/>
        </w:rPr>
      </w:pPr>
      <w:r w:rsidRPr="00E30B18">
        <w:rPr>
          <w:rFonts w:cs="Times New Roman"/>
          <w:b/>
          <w:noProof/>
          <w:szCs w:val="24"/>
        </w:rPr>
        <w:lastRenderedPageBreak/>
        <w:t>11.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daudzdzīvokļu dzīvojamai mājai Grīvas prospektā 27, Ogrē, Ogres novadā funkcionāli nepieciešamā zemesgabala apstiprināšanu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Toms Mārtiņš Millers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E30B18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E30B1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</w:p>
    <w:p w:rsidR="00E30B18" w:rsidRPr="0092661D" w:rsidRDefault="00E30B18" w:rsidP="00E30B18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E30B18" w:rsidRDefault="00E30B18" w:rsidP="00E30B18">
      <w:pPr>
        <w:jc w:val="center"/>
        <w:rPr>
          <w:rFonts w:cs="Times New Roman"/>
          <w:b/>
          <w:noProof/>
          <w:szCs w:val="24"/>
        </w:rPr>
      </w:pPr>
    </w:p>
    <w:p w:rsidR="004D55B6" w:rsidRPr="00E30B18" w:rsidRDefault="00E30B18" w:rsidP="00E30B18">
      <w:pPr>
        <w:jc w:val="center"/>
        <w:rPr>
          <w:rFonts w:cs="Times New Roman"/>
          <w:b/>
          <w:noProof/>
          <w:szCs w:val="24"/>
        </w:rPr>
      </w:pPr>
      <w:r w:rsidRPr="00E30B18">
        <w:rPr>
          <w:rFonts w:cs="Times New Roman"/>
          <w:b/>
          <w:noProof/>
          <w:szCs w:val="24"/>
        </w:rPr>
        <w:t>12.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daudzdzīvokļu dzīvojamai mājai Draudzības ielā 4, Ogrē, Ogres novadā funkcionāli nepieciešamā zemesgabala apstiprināšanu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Toms Mārtiņš Millers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E30B18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5 balsīm "Par" (Egils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1 (Artūrs Mangulis)</w:t>
      </w:r>
      <w:r w:rsidR="00E30B1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30B18" w:rsidRPr="00E30B18" w:rsidRDefault="00E30B18" w:rsidP="00E30B18">
      <w:pPr>
        <w:autoSpaceDE w:val="0"/>
        <w:autoSpaceDN w:val="0"/>
        <w:adjustRightInd w:val="0"/>
        <w:ind w:firstLine="567"/>
        <w:jc w:val="center"/>
        <w:rPr>
          <w:rFonts w:cs="Times New Roman"/>
          <w:i/>
          <w:color w:val="auto"/>
          <w:szCs w:val="24"/>
        </w:rPr>
      </w:pPr>
      <w:r w:rsidRPr="00E30B18">
        <w:rPr>
          <w:rFonts w:cs="Times New Roman"/>
          <w:i/>
          <w:noProof/>
          <w:szCs w:val="24"/>
        </w:rPr>
        <w:t>Artūrs Mangulis</w:t>
      </w:r>
      <w:r w:rsidRPr="00E30B18">
        <w:rPr>
          <w:rFonts w:cs="Times New Roman"/>
          <w:i/>
          <w:color w:val="auto"/>
          <w:szCs w:val="24"/>
        </w:rPr>
        <w:t xml:space="preserve"> balsojumā nepiedalās, ievērojot likumā “Par interešu konflikta novēršanu valsts amatpersonu darbībā” paredzētos lēmumu pieņemšanas ierobežojumus,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</w:p>
    <w:p w:rsidR="00E30B18" w:rsidRPr="0092661D" w:rsidRDefault="00E30B18" w:rsidP="00E30B18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E30B18" w:rsidRPr="00E30B18" w:rsidRDefault="00E30B18" w:rsidP="00E30B18">
      <w:pPr>
        <w:jc w:val="center"/>
        <w:rPr>
          <w:rFonts w:cs="Times New Roman"/>
          <w:b/>
          <w:noProof/>
          <w:szCs w:val="24"/>
        </w:rPr>
      </w:pPr>
      <w:r w:rsidRPr="00E30B18">
        <w:rPr>
          <w:rFonts w:cs="Times New Roman"/>
          <w:b/>
          <w:noProof/>
          <w:szCs w:val="24"/>
        </w:rPr>
        <w:t>13.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 _/2025 “Sabiedrisko ūdenssaimniecības pakalpojumu sniegšanas un lietošanas kārtība Ogres novadā” izdošanu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Andris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E30B18" w:rsidRDefault="003B185C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6 balsīm "Par" (Artūrs Mangulis, Egils Helmanis, Ilmārs Zemnieks, Jānis Siliņš, Kaspars Bramanis, Rūdolfs Kudļa), "Pret" – nav, "Atturas" – nav, </w:t>
      </w:r>
    </w:p>
    <w:p w:rsidR="004D55B6" w:rsidRDefault="003B185C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E30B18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30B18" w:rsidRDefault="00E30B18" w:rsidP="00E30B18">
      <w:pPr>
        <w:jc w:val="center"/>
        <w:rPr>
          <w:rFonts w:cs="Times New Roman"/>
          <w:b/>
          <w:szCs w:val="24"/>
        </w:rPr>
      </w:pPr>
    </w:p>
    <w:p w:rsidR="00E30B18" w:rsidRPr="0092661D" w:rsidRDefault="00E30B18" w:rsidP="00E30B18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30B18" w:rsidRDefault="00E30B18" w:rsidP="00E30B18">
      <w:pPr>
        <w:jc w:val="center"/>
        <w:rPr>
          <w:rFonts w:cs="Times New Roman"/>
          <w:b/>
          <w:noProof/>
          <w:szCs w:val="24"/>
        </w:rPr>
      </w:pPr>
      <w:r w:rsidRPr="00E30B18">
        <w:rPr>
          <w:rFonts w:cs="Times New Roman"/>
          <w:b/>
          <w:noProof/>
          <w:szCs w:val="24"/>
        </w:rPr>
        <w:t>14.</w:t>
      </w:r>
    </w:p>
    <w:p w:rsidR="004D55B6" w:rsidRPr="00AC2A7E" w:rsidRDefault="003B185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saistošo noteikumu “Par kārtību, kādā tiek izsniegta atļauja vīna, raudzēto dzērienu vai pārējo alkoholisko dzērienu ražošanai” projekta un paskaidrojuma raksta publicēšanu sabiedrības viedokļa noskaidrošanai</w:t>
      </w:r>
    </w:p>
    <w:p w:rsidR="004D55B6" w:rsidRDefault="003B185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F54500" w:rsidRPr="00F54500" w:rsidRDefault="00F54500" w:rsidP="00F54500">
      <w:pPr>
        <w:ind w:firstLine="720"/>
        <w:jc w:val="both"/>
        <w:rPr>
          <w:rFonts w:cs="Times New Roman"/>
          <w:iCs w:val="0"/>
          <w:color w:val="auto"/>
          <w:szCs w:val="24"/>
          <w:lang w:val="en-US"/>
        </w:rPr>
      </w:pPr>
      <w:r w:rsidRPr="00F54500">
        <w:rPr>
          <w:rFonts w:cs="Times New Roman"/>
          <w:iCs w:val="0"/>
          <w:color w:val="auto"/>
          <w:szCs w:val="24"/>
        </w:rPr>
        <w:t>Pamatojoties uz Pašvaldību likuma 46. panta trešo daļu,</w:t>
      </w:r>
    </w:p>
    <w:p w:rsidR="00F54500" w:rsidRPr="00F54500" w:rsidRDefault="00F54500" w:rsidP="00F54500">
      <w:pPr>
        <w:jc w:val="both"/>
        <w:rPr>
          <w:rFonts w:cs="Times New Roman"/>
          <w:iCs w:val="0"/>
          <w:color w:val="auto"/>
        </w:rPr>
      </w:pPr>
    </w:p>
    <w:p w:rsidR="00F54500" w:rsidRPr="00F54500" w:rsidRDefault="00F54500" w:rsidP="00F54500">
      <w:pPr>
        <w:jc w:val="center"/>
        <w:rPr>
          <w:rFonts w:cs="Times New Roman"/>
          <w:b/>
          <w:iCs w:val="0"/>
          <w:noProof/>
          <w:color w:val="auto"/>
          <w:szCs w:val="24"/>
          <w:lang w:val="en-US"/>
        </w:rPr>
      </w:pPr>
      <w:proofErr w:type="spellStart"/>
      <w:r w:rsidRPr="00F54500">
        <w:rPr>
          <w:rFonts w:cs="Times New Roman"/>
          <w:b/>
          <w:iCs w:val="0"/>
          <w:color w:val="auto"/>
          <w:szCs w:val="24"/>
          <w:lang w:val="en-US"/>
        </w:rPr>
        <w:t>balsojot</w:t>
      </w:r>
      <w:proofErr w:type="spellEnd"/>
      <w:r w:rsidRPr="00F54500">
        <w:rPr>
          <w:rFonts w:cs="Times New Roman"/>
          <w:b/>
          <w:iCs w:val="0"/>
          <w:color w:val="auto"/>
          <w:szCs w:val="24"/>
          <w:lang w:val="en-US"/>
        </w:rPr>
        <w:t xml:space="preserve">: </w:t>
      </w:r>
      <w:r w:rsidRPr="00F54500">
        <w:rPr>
          <w:rFonts w:cs="Times New Roman"/>
          <w:b/>
          <w:iCs w:val="0"/>
          <w:noProof/>
          <w:color w:val="auto"/>
          <w:szCs w:val="24"/>
          <w:lang w:val="en-US"/>
        </w:rPr>
        <w:t xml:space="preserve">ar 6 balsīm "Par" (Artūrs Mangulis, Egils Helmanis, Ilmārs Zemnieks, Jānis Siliņš, Kaspars Bramanis, Rūdolfs Kudļa), "Pret" – nav, "Atturas" – nav, </w:t>
      </w:r>
    </w:p>
    <w:p w:rsidR="00F54500" w:rsidRPr="00F54500" w:rsidRDefault="00F54500" w:rsidP="00F54500">
      <w:pPr>
        <w:jc w:val="center"/>
        <w:rPr>
          <w:rFonts w:cs="Times New Roman"/>
          <w:b/>
          <w:szCs w:val="24"/>
        </w:rPr>
      </w:pPr>
      <w:r w:rsidRPr="00F54500">
        <w:rPr>
          <w:rFonts w:cs="Times New Roman"/>
          <w:b/>
          <w:iCs w:val="0"/>
          <w:noProof/>
          <w:color w:val="auto"/>
          <w:szCs w:val="24"/>
          <w:lang w:val="en-US"/>
        </w:rPr>
        <w:t>"Nepiedalās" – nav,</w:t>
      </w:r>
    </w:p>
    <w:p w:rsidR="00F54500" w:rsidRPr="00F54500" w:rsidRDefault="00F54500" w:rsidP="00F54500">
      <w:pPr>
        <w:jc w:val="center"/>
        <w:rPr>
          <w:rFonts w:cs="Times New Roman"/>
          <w:b/>
          <w:szCs w:val="24"/>
        </w:rPr>
      </w:pPr>
      <w:r w:rsidRPr="00F54500">
        <w:rPr>
          <w:rFonts w:cs="Times New Roman"/>
          <w:szCs w:val="24"/>
        </w:rPr>
        <w:t xml:space="preserve">Reģionālā attīstības jautājumu komiteja </w:t>
      </w:r>
      <w:r w:rsidRPr="00F54500">
        <w:rPr>
          <w:rFonts w:cs="Times New Roman"/>
          <w:b/>
          <w:szCs w:val="24"/>
        </w:rPr>
        <w:t>NOLEMJ:</w:t>
      </w:r>
    </w:p>
    <w:p w:rsidR="00F54500" w:rsidRPr="00F54500" w:rsidRDefault="00F54500" w:rsidP="00F54500">
      <w:pPr>
        <w:ind w:firstLine="720"/>
        <w:jc w:val="both"/>
        <w:rPr>
          <w:rFonts w:cs="Times New Roman"/>
          <w:iCs w:val="0"/>
          <w:color w:val="auto"/>
        </w:rPr>
      </w:pPr>
    </w:p>
    <w:p w:rsidR="00F54500" w:rsidRPr="00F54500" w:rsidRDefault="00F54500" w:rsidP="00F54500">
      <w:pPr>
        <w:numPr>
          <w:ilvl w:val="0"/>
          <w:numId w:val="41"/>
        </w:numPr>
        <w:ind w:left="284" w:right="43" w:hanging="284"/>
        <w:contextualSpacing/>
        <w:jc w:val="both"/>
        <w:rPr>
          <w:rFonts w:cs="Times New Roman"/>
          <w:szCs w:val="24"/>
        </w:rPr>
      </w:pPr>
      <w:r w:rsidRPr="00F54500">
        <w:rPr>
          <w:rFonts w:cs="Times New Roman"/>
          <w:szCs w:val="24"/>
        </w:rPr>
        <w:lastRenderedPageBreak/>
        <w:t>Nodot saistošo noteikumu “Par kārtību, kādā tiek izsniegta atļauja vīna, raudzēto dzērienu vai pārējo alkoholisko dzērienu ražošanai” (turpmāk – saistošie noteikumi) projektu un paskaidrojuma rakstu sabiedrības viedokļa noskaidrošanai.</w:t>
      </w:r>
    </w:p>
    <w:p w:rsidR="00F54500" w:rsidRPr="00F54500" w:rsidRDefault="00F54500" w:rsidP="00F54500">
      <w:pPr>
        <w:numPr>
          <w:ilvl w:val="0"/>
          <w:numId w:val="41"/>
        </w:numPr>
        <w:ind w:left="284" w:right="43" w:hanging="284"/>
        <w:contextualSpacing/>
        <w:jc w:val="both"/>
        <w:rPr>
          <w:rFonts w:cs="Times New Roman"/>
          <w:szCs w:val="24"/>
        </w:rPr>
      </w:pPr>
      <w:r w:rsidRPr="00F54500">
        <w:rPr>
          <w:rFonts w:cs="Times New Roman"/>
          <w:szCs w:val="24"/>
        </w:rPr>
        <w:t>Uzdot Ogres novada pašvaldības Centrālās administrācijas Komunikācijas nodaļai publicēt saistošo noteikumu projektu un paskaidrojuma rakstu pašvaldības oficiālajā tīmekļvietnē, sabiedrības viedokļa noskaidrošanai, paredzot divu nedēļu termiņu;</w:t>
      </w:r>
    </w:p>
    <w:p w:rsidR="00F54500" w:rsidRPr="00F54500" w:rsidRDefault="00F54500" w:rsidP="00F54500">
      <w:pPr>
        <w:numPr>
          <w:ilvl w:val="0"/>
          <w:numId w:val="41"/>
        </w:numPr>
        <w:ind w:right="43"/>
        <w:contextualSpacing/>
        <w:jc w:val="both"/>
        <w:rPr>
          <w:rFonts w:cs="Times New Roman"/>
          <w:szCs w:val="24"/>
        </w:rPr>
      </w:pPr>
      <w:r w:rsidRPr="00F54500">
        <w:rPr>
          <w:rFonts w:cs="Times New Roman"/>
          <w:szCs w:val="24"/>
        </w:rPr>
        <w:t>Noteikt, ka sabiedrība viedokli par saistošo noteikumu projektu var iesniegt elektroniski, sūtot to uz oficiālo elektronisko adresi, elektroniskā pasta adresi ogredome@ogresnovads.lv vai personīgi iesniedzot to Ogres novada klientu apkalpošanas centros.</w:t>
      </w:r>
    </w:p>
    <w:p w:rsidR="00F54500" w:rsidRPr="00F54500" w:rsidRDefault="00F54500" w:rsidP="00F54500">
      <w:pPr>
        <w:numPr>
          <w:ilvl w:val="0"/>
          <w:numId w:val="41"/>
        </w:numPr>
        <w:ind w:right="43"/>
        <w:contextualSpacing/>
        <w:jc w:val="both"/>
        <w:rPr>
          <w:rFonts w:cs="Times New Roman"/>
          <w:szCs w:val="24"/>
        </w:rPr>
      </w:pPr>
      <w:r w:rsidRPr="00F54500">
        <w:rPr>
          <w:rFonts w:cs="Times New Roman"/>
          <w:szCs w:val="24"/>
        </w:rPr>
        <w:t>Kontroli par lēmuma izpildi uzdot Ogres novada pašvaldības izpilddirektoram.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F54500">
      <w:pPr>
        <w:jc w:val="both"/>
        <w:rPr>
          <w:rFonts w:cs="Times New Roman"/>
          <w:color w:val="auto"/>
        </w:rPr>
      </w:pPr>
    </w:p>
    <w:p w:rsidR="00B30C79" w:rsidRPr="00A17AB8" w:rsidRDefault="003B185C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E1388A">
        <w:rPr>
          <w:rFonts w:cs="Times New Roman"/>
          <w:color w:val="auto"/>
        </w:rPr>
        <w:t>10.21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9137A2">
        <w:tc>
          <w:tcPr>
            <w:tcW w:w="6048" w:type="dxa"/>
          </w:tcPr>
          <w:p w:rsidR="00BB3B39" w:rsidRPr="00CD65F2" w:rsidRDefault="003B185C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E1388A" w:rsidRPr="00901BEC">
              <w:rPr>
                <w:rFonts w:cs="Times New Roman"/>
                <w:iCs w:val="0"/>
                <w:color w:val="auto"/>
                <w:szCs w:val="24"/>
                <w:lang w:eastAsia="lv-LV"/>
              </w:rPr>
              <w:t>Reģionālās attīstības jautājumu</w:t>
            </w:r>
            <w:r w:rsidR="00E1388A">
              <w:rPr>
                <w:rFonts w:cs="Times New Roman"/>
                <w:color w:val="auto"/>
              </w:rPr>
              <w:t xml:space="preserve"> komitejas </w:t>
            </w:r>
            <w:r w:rsidR="00E1388A" w:rsidRPr="00657055">
              <w:rPr>
                <w:rFonts w:cs="Times New Roman"/>
                <w:color w:val="auto"/>
              </w:rPr>
              <w:t>pr</w:t>
            </w:r>
            <w:r w:rsidR="00E1388A">
              <w:rPr>
                <w:rFonts w:cs="Times New Roman"/>
                <w:color w:val="auto"/>
              </w:rPr>
              <w:t>iekšsēdētājs</w:t>
            </w:r>
            <w:r w:rsidR="00E1388A" w:rsidRPr="00657055">
              <w:rPr>
                <w:rFonts w:cs="Times New Roman"/>
                <w:color w:val="auto"/>
              </w:rPr>
              <w:t xml:space="preserve">              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9137A2" w:rsidTr="00DE4B3D">
              <w:tc>
                <w:tcPr>
                  <w:tcW w:w="4032" w:type="dxa"/>
                </w:tcPr>
                <w:p w:rsidR="00FC4841" w:rsidRPr="00657055" w:rsidRDefault="003B185C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E1388A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E1388A" w:rsidRDefault="003B185C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Artūrs Mangulis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E1388A" w:rsidP="00E1388A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Arita Zenfa</w:t>
            </w:r>
          </w:p>
        </w:tc>
      </w:tr>
    </w:tbl>
    <w:p w:rsidR="00E1388A" w:rsidRDefault="00E1388A" w:rsidP="00E1388A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E1388A" w:rsidRPr="00C51C8F" w:rsidRDefault="00E1388A" w:rsidP="00E1388A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E1388A" w:rsidRPr="00C51C8F" w:rsidRDefault="00E1388A" w:rsidP="00E1388A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FC" w:rsidRDefault="001861FC">
      <w:r>
        <w:separator/>
      </w:r>
    </w:p>
  </w:endnote>
  <w:endnote w:type="continuationSeparator" w:id="0">
    <w:p w:rsidR="001861FC" w:rsidRDefault="0018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3B185C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147812" w:rsidRPr="00147812">
      <w:rPr>
        <w:sz w:val="20"/>
      </w:rPr>
      <w:t xml:space="preserve">Reģionālās attīstības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17.04.2025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4</w:t>
    </w:r>
  </w:p>
  <w:p w:rsidR="00D22D6B" w:rsidRDefault="003B185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DB53E5">
      <w:rPr>
        <w:noProof/>
      </w:rPr>
      <w:t>6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B53E5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FC" w:rsidRDefault="001861FC">
      <w:r>
        <w:separator/>
      </w:r>
    </w:p>
  </w:footnote>
  <w:footnote w:type="continuationSeparator" w:id="0">
    <w:p w:rsidR="001861FC" w:rsidRDefault="0018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B686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AB532">
      <w:numFmt w:val="none"/>
      <w:lvlText w:val=""/>
      <w:lvlJc w:val="left"/>
      <w:pPr>
        <w:tabs>
          <w:tab w:val="num" w:pos="360"/>
        </w:tabs>
      </w:pPr>
    </w:lvl>
    <w:lvl w:ilvl="2" w:tplc="D2B02DCC">
      <w:numFmt w:val="none"/>
      <w:lvlText w:val=""/>
      <w:lvlJc w:val="left"/>
      <w:pPr>
        <w:tabs>
          <w:tab w:val="num" w:pos="360"/>
        </w:tabs>
      </w:pPr>
    </w:lvl>
    <w:lvl w:ilvl="3" w:tplc="4A60CFC6">
      <w:numFmt w:val="none"/>
      <w:lvlText w:val=""/>
      <w:lvlJc w:val="left"/>
      <w:pPr>
        <w:tabs>
          <w:tab w:val="num" w:pos="360"/>
        </w:tabs>
      </w:pPr>
    </w:lvl>
    <w:lvl w:ilvl="4" w:tplc="79985D86">
      <w:numFmt w:val="none"/>
      <w:lvlText w:val=""/>
      <w:lvlJc w:val="left"/>
      <w:pPr>
        <w:tabs>
          <w:tab w:val="num" w:pos="360"/>
        </w:tabs>
      </w:pPr>
    </w:lvl>
    <w:lvl w:ilvl="5" w:tplc="524471F8">
      <w:numFmt w:val="none"/>
      <w:lvlText w:val=""/>
      <w:lvlJc w:val="left"/>
      <w:pPr>
        <w:tabs>
          <w:tab w:val="num" w:pos="360"/>
        </w:tabs>
      </w:pPr>
    </w:lvl>
    <w:lvl w:ilvl="6" w:tplc="BAC8013E">
      <w:numFmt w:val="none"/>
      <w:lvlText w:val=""/>
      <w:lvlJc w:val="left"/>
      <w:pPr>
        <w:tabs>
          <w:tab w:val="num" w:pos="360"/>
        </w:tabs>
      </w:pPr>
    </w:lvl>
    <w:lvl w:ilvl="7" w:tplc="FE6E7F0A">
      <w:numFmt w:val="none"/>
      <w:lvlText w:val=""/>
      <w:lvlJc w:val="left"/>
      <w:pPr>
        <w:tabs>
          <w:tab w:val="num" w:pos="360"/>
        </w:tabs>
      </w:pPr>
    </w:lvl>
    <w:lvl w:ilvl="8" w:tplc="253A9E7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978A0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5AF4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4052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6838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FE1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C0BF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AA09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445F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AECC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DF905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C8C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0C2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0D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03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E3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E4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4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BE3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EE944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5C7A1E" w:tentative="1">
      <w:start w:val="1"/>
      <w:numFmt w:val="lowerLetter"/>
      <w:lvlText w:val="%2."/>
      <w:lvlJc w:val="left"/>
      <w:pPr>
        <w:ind w:left="1789" w:hanging="360"/>
      </w:pPr>
    </w:lvl>
    <w:lvl w:ilvl="2" w:tplc="606CA3AC" w:tentative="1">
      <w:start w:val="1"/>
      <w:numFmt w:val="lowerRoman"/>
      <w:lvlText w:val="%3."/>
      <w:lvlJc w:val="right"/>
      <w:pPr>
        <w:ind w:left="2509" w:hanging="180"/>
      </w:pPr>
    </w:lvl>
    <w:lvl w:ilvl="3" w:tplc="802A6A96" w:tentative="1">
      <w:start w:val="1"/>
      <w:numFmt w:val="decimal"/>
      <w:lvlText w:val="%4."/>
      <w:lvlJc w:val="left"/>
      <w:pPr>
        <w:ind w:left="3229" w:hanging="360"/>
      </w:pPr>
    </w:lvl>
    <w:lvl w:ilvl="4" w:tplc="8258EDC4" w:tentative="1">
      <w:start w:val="1"/>
      <w:numFmt w:val="lowerLetter"/>
      <w:lvlText w:val="%5."/>
      <w:lvlJc w:val="left"/>
      <w:pPr>
        <w:ind w:left="3949" w:hanging="360"/>
      </w:pPr>
    </w:lvl>
    <w:lvl w:ilvl="5" w:tplc="2D407B68" w:tentative="1">
      <w:start w:val="1"/>
      <w:numFmt w:val="lowerRoman"/>
      <w:lvlText w:val="%6."/>
      <w:lvlJc w:val="right"/>
      <w:pPr>
        <w:ind w:left="4669" w:hanging="180"/>
      </w:pPr>
    </w:lvl>
    <w:lvl w:ilvl="6" w:tplc="A162A2D0" w:tentative="1">
      <w:start w:val="1"/>
      <w:numFmt w:val="decimal"/>
      <w:lvlText w:val="%7."/>
      <w:lvlJc w:val="left"/>
      <w:pPr>
        <w:ind w:left="5389" w:hanging="360"/>
      </w:pPr>
    </w:lvl>
    <w:lvl w:ilvl="7" w:tplc="8F565638" w:tentative="1">
      <w:start w:val="1"/>
      <w:numFmt w:val="lowerLetter"/>
      <w:lvlText w:val="%8."/>
      <w:lvlJc w:val="left"/>
      <w:pPr>
        <w:ind w:left="6109" w:hanging="360"/>
      </w:pPr>
    </w:lvl>
    <w:lvl w:ilvl="8" w:tplc="1EBA23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512A1D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8FD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22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85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02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9CC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03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02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6F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6B343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1989BA0" w:tentative="1">
      <w:start w:val="1"/>
      <w:numFmt w:val="lowerLetter"/>
      <w:lvlText w:val="%2."/>
      <w:lvlJc w:val="left"/>
      <w:pPr>
        <w:ind w:left="1800" w:hanging="360"/>
      </w:pPr>
    </w:lvl>
    <w:lvl w:ilvl="2" w:tplc="EE9A1482" w:tentative="1">
      <w:start w:val="1"/>
      <w:numFmt w:val="lowerRoman"/>
      <w:lvlText w:val="%3."/>
      <w:lvlJc w:val="right"/>
      <w:pPr>
        <w:ind w:left="2520" w:hanging="180"/>
      </w:pPr>
    </w:lvl>
    <w:lvl w:ilvl="3" w:tplc="0C3CD20E" w:tentative="1">
      <w:start w:val="1"/>
      <w:numFmt w:val="decimal"/>
      <w:lvlText w:val="%4."/>
      <w:lvlJc w:val="left"/>
      <w:pPr>
        <w:ind w:left="3240" w:hanging="360"/>
      </w:pPr>
    </w:lvl>
    <w:lvl w:ilvl="4" w:tplc="0CBE50F0" w:tentative="1">
      <w:start w:val="1"/>
      <w:numFmt w:val="lowerLetter"/>
      <w:lvlText w:val="%5."/>
      <w:lvlJc w:val="left"/>
      <w:pPr>
        <w:ind w:left="3960" w:hanging="360"/>
      </w:pPr>
    </w:lvl>
    <w:lvl w:ilvl="5" w:tplc="6AFC9F60" w:tentative="1">
      <w:start w:val="1"/>
      <w:numFmt w:val="lowerRoman"/>
      <w:lvlText w:val="%6."/>
      <w:lvlJc w:val="right"/>
      <w:pPr>
        <w:ind w:left="4680" w:hanging="180"/>
      </w:pPr>
    </w:lvl>
    <w:lvl w:ilvl="6" w:tplc="A5D0A710" w:tentative="1">
      <w:start w:val="1"/>
      <w:numFmt w:val="decimal"/>
      <w:lvlText w:val="%7."/>
      <w:lvlJc w:val="left"/>
      <w:pPr>
        <w:ind w:left="5400" w:hanging="360"/>
      </w:pPr>
    </w:lvl>
    <w:lvl w:ilvl="7" w:tplc="C05032CC" w:tentative="1">
      <w:start w:val="1"/>
      <w:numFmt w:val="lowerLetter"/>
      <w:lvlText w:val="%8."/>
      <w:lvlJc w:val="left"/>
      <w:pPr>
        <w:ind w:left="6120" w:hanging="360"/>
      </w:pPr>
    </w:lvl>
    <w:lvl w:ilvl="8" w:tplc="3A5648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78A86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59846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2AD8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448E5A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75F6F4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DEE7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BC4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CA36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C810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ABC08C2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0202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80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541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ED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A6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8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A3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14B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0B92306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8948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7A6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6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7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806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C4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43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6F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28048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BE7AD2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63F62F40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34BEDE2E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3B664B9C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FF78603A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10F87748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88E2E862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88FA5466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40E0341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C2C4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CE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EF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EA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05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2A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EC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285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65F28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DEF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2B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AF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E1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A6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8CF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6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6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3D1E1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CAA5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9C0B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2081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6ED3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EA9F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0689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12D3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CA0A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9C5888A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A42A4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8B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CF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6D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26D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06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03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076AD96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A22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6B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6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24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289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4E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43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34D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F4B0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CCF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06E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BC6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89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4A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49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A5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ED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43A802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632A1D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C2A1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3035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5EBD3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E608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76B3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64C4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5202D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5D969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A2C86C0" w:tentative="1">
      <w:start w:val="1"/>
      <w:numFmt w:val="lowerLetter"/>
      <w:lvlText w:val="%2."/>
      <w:lvlJc w:val="left"/>
      <w:pPr>
        <w:ind w:left="1080" w:hanging="360"/>
      </w:pPr>
    </w:lvl>
    <w:lvl w:ilvl="2" w:tplc="FD704FBA" w:tentative="1">
      <w:start w:val="1"/>
      <w:numFmt w:val="lowerRoman"/>
      <w:lvlText w:val="%3."/>
      <w:lvlJc w:val="right"/>
      <w:pPr>
        <w:ind w:left="1800" w:hanging="180"/>
      </w:pPr>
    </w:lvl>
    <w:lvl w:ilvl="3" w:tplc="005AE9F0" w:tentative="1">
      <w:start w:val="1"/>
      <w:numFmt w:val="decimal"/>
      <w:lvlText w:val="%4."/>
      <w:lvlJc w:val="left"/>
      <w:pPr>
        <w:ind w:left="2520" w:hanging="360"/>
      </w:pPr>
    </w:lvl>
    <w:lvl w:ilvl="4" w:tplc="54FE01D0" w:tentative="1">
      <w:start w:val="1"/>
      <w:numFmt w:val="lowerLetter"/>
      <w:lvlText w:val="%5."/>
      <w:lvlJc w:val="left"/>
      <w:pPr>
        <w:ind w:left="3240" w:hanging="360"/>
      </w:pPr>
    </w:lvl>
    <w:lvl w:ilvl="5" w:tplc="F9C6C026" w:tentative="1">
      <w:start w:val="1"/>
      <w:numFmt w:val="lowerRoman"/>
      <w:lvlText w:val="%6."/>
      <w:lvlJc w:val="right"/>
      <w:pPr>
        <w:ind w:left="3960" w:hanging="180"/>
      </w:pPr>
    </w:lvl>
    <w:lvl w:ilvl="6" w:tplc="2D964D6A" w:tentative="1">
      <w:start w:val="1"/>
      <w:numFmt w:val="decimal"/>
      <w:lvlText w:val="%7."/>
      <w:lvlJc w:val="left"/>
      <w:pPr>
        <w:ind w:left="4680" w:hanging="360"/>
      </w:pPr>
    </w:lvl>
    <w:lvl w:ilvl="7" w:tplc="2B060BE4" w:tentative="1">
      <w:start w:val="1"/>
      <w:numFmt w:val="lowerLetter"/>
      <w:lvlText w:val="%8."/>
      <w:lvlJc w:val="left"/>
      <w:pPr>
        <w:ind w:left="5400" w:hanging="360"/>
      </w:pPr>
    </w:lvl>
    <w:lvl w:ilvl="8" w:tplc="90C670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99724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C2731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96DC21C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8498437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B9881CF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AE32206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7A82636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D967E12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F65CD3B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7E1A4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512A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EE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D24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1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6AC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A8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A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64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6030739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AA867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F66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06D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6E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03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F8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7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41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2DCC5F1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8FEE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24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21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C6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8A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63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4D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0C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F3549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806B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60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27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AF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AD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4E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1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09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E10AE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B62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AA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7C0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0C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6CD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04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C3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7AD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3D36C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78D1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588043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ABE623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BE28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DA05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D1031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0033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EE44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E9865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6A3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C8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A7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0A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6C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A85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43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09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8CDC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0E9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E5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84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F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87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C2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233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E6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C63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B60A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A5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44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E1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C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EF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08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FA1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401CF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E1E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C25B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46BE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965E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E4FB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CA73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E85C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CA29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A516E31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FDA0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68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43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63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EA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C2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C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3A6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522A7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48F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09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F28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82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0A3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6E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EC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18A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7F240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D7624C72" w:tentative="1">
      <w:start w:val="1"/>
      <w:numFmt w:val="lowerLetter"/>
      <w:lvlText w:val="%2."/>
      <w:lvlJc w:val="left"/>
      <w:pPr>
        <w:ind w:left="1440" w:hanging="360"/>
      </w:pPr>
    </w:lvl>
    <w:lvl w:ilvl="2" w:tplc="0C821AD8" w:tentative="1">
      <w:start w:val="1"/>
      <w:numFmt w:val="lowerRoman"/>
      <w:lvlText w:val="%3."/>
      <w:lvlJc w:val="right"/>
      <w:pPr>
        <w:ind w:left="2160" w:hanging="180"/>
      </w:pPr>
    </w:lvl>
    <w:lvl w:ilvl="3" w:tplc="2AB48112" w:tentative="1">
      <w:start w:val="1"/>
      <w:numFmt w:val="decimal"/>
      <w:lvlText w:val="%4."/>
      <w:lvlJc w:val="left"/>
      <w:pPr>
        <w:ind w:left="2880" w:hanging="360"/>
      </w:pPr>
    </w:lvl>
    <w:lvl w:ilvl="4" w:tplc="14F8BCA2" w:tentative="1">
      <w:start w:val="1"/>
      <w:numFmt w:val="lowerLetter"/>
      <w:lvlText w:val="%5."/>
      <w:lvlJc w:val="left"/>
      <w:pPr>
        <w:ind w:left="3600" w:hanging="360"/>
      </w:pPr>
    </w:lvl>
    <w:lvl w:ilvl="5" w:tplc="405ED062" w:tentative="1">
      <w:start w:val="1"/>
      <w:numFmt w:val="lowerRoman"/>
      <w:lvlText w:val="%6."/>
      <w:lvlJc w:val="right"/>
      <w:pPr>
        <w:ind w:left="4320" w:hanging="180"/>
      </w:pPr>
    </w:lvl>
    <w:lvl w:ilvl="6" w:tplc="D4F44C62" w:tentative="1">
      <w:start w:val="1"/>
      <w:numFmt w:val="decimal"/>
      <w:lvlText w:val="%7."/>
      <w:lvlJc w:val="left"/>
      <w:pPr>
        <w:ind w:left="5040" w:hanging="360"/>
      </w:pPr>
    </w:lvl>
    <w:lvl w:ilvl="7" w:tplc="D6FAB036" w:tentative="1">
      <w:start w:val="1"/>
      <w:numFmt w:val="lowerLetter"/>
      <w:lvlText w:val="%8."/>
      <w:lvlJc w:val="left"/>
      <w:pPr>
        <w:ind w:left="5760" w:hanging="360"/>
      </w:pPr>
    </w:lvl>
    <w:lvl w:ilvl="8" w:tplc="A29CE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C45EC1A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AC607B5E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6494F8F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30A6D2B2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7B303D3C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9C4A4BF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A3A438D0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0489AA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A3E655A2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BB485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AE97C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27A482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072134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CF226C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3D2B43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07E6D4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18A940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684C4F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E236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7FAD0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1A69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2EEB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724A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5A4A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B030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D0FD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9A5A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BFD3A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2C1F698A"/>
    <w:multiLevelType w:val="hybridMultilevel"/>
    <w:tmpl w:val="49D602A8"/>
    <w:name w:val="WW8Num342"/>
    <w:lvl w:ilvl="0" w:tplc="11623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2ECFA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FD8DCF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2366DD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9C2B19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EB2BCB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EB23BB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A06ECA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D0AF49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370399"/>
    <w:multiLevelType w:val="hybridMultilevel"/>
    <w:tmpl w:val="82A6A73C"/>
    <w:name w:val="WW8Num342222"/>
    <w:lvl w:ilvl="0" w:tplc="ABEE4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B8FA0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DCE5B9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8DAA3C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C32C30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29C4E2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F0A471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0EE210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710A85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4" w15:restartNumberingAfterBreak="0">
    <w:nsid w:val="2C6E3268"/>
    <w:multiLevelType w:val="hybridMultilevel"/>
    <w:tmpl w:val="10223B7A"/>
    <w:name w:val="WW8Num33222"/>
    <w:lvl w:ilvl="0" w:tplc="1256DC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36C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967C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2C3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48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EAC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08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AB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EF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2DEA1B34"/>
    <w:multiLevelType w:val="hybridMultilevel"/>
    <w:tmpl w:val="BC8CBD14"/>
    <w:name w:val="WW8Num3222"/>
    <w:lvl w:ilvl="0" w:tplc="F88EF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75EF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2F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43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27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6C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40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40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6E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2ED67843"/>
    <w:multiLevelType w:val="hybridMultilevel"/>
    <w:tmpl w:val="D21C1828"/>
    <w:name w:val="WW8Num43232222222333223323232222232322242322222222222222233233"/>
    <w:lvl w:ilvl="0" w:tplc="D3F86B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529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B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6E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CE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CF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AC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B25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ED67DDB"/>
    <w:multiLevelType w:val="hybridMultilevel"/>
    <w:tmpl w:val="1C6E0DAA"/>
    <w:name w:val="WW8Num432322222223332233232322222323222322233222222223"/>
    <w:lvl w:ilvl="0" w:tplc="1CAC7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2C88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0033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8669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7C38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8AD8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509A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5CA6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0834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30306DFA"/>
    <w:multiLevelType w:val="hybridMultilevel"/>
    <w:tmpl w:val="A52E83F4"/>
    <w:name w:val="WW8Num432322222223332233232322222323222423222222222222222332334232"/>
    <w:lvl w:ilvl="0" w:tplc="583EC53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67C0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C2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65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84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CD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CE4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4D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A5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31960479"/>
    <w:multiLevelType w:val="hybridMultilevel"/>
    <w:tmpl w:val="83BE74D4"/>
    <w:name w:val="WW8Num432322222223332233232322222323222423222222222222222332334232222"/>
    <w:lvl w:ilvl="0" w:tplc="1A3E0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1A9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DE9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09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85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EF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42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A3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3C4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9" w15:restartNumberingAfterBreak="0">
    <w:nsid w:val="31F257EA"/>
    <w:multiLevelType w:val="hybridMultilevel"/>
    <w:tmpl w:val="D708CAE8"/>
    <w:name w:val="WW8Num432322222223332233"/>
    <w:lvl w:ilvl="0" w:tplc="F8149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2C0B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06FA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F084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C10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B2A9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BC4B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1CD8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6D0F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1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2" w15:restartNumberingAfterBreak="0">
    <w:nsid w:val="32C15BFC"/>
    <w:multiLevelType w:val="hybridMultilevel"/>
    <w:tmpl w:val="2CECE91A"/>
    <w:name w:val="WW8Num3222222"/>
    <w:lvl w:ilvl="0" w:tplc="8EA24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4E6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92F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4E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20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48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08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EF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E8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6" w15:restartNumberingAfterBreak="0">
    <w:nsid w:val="33B9797C"/>
    <w:multiLevelType w:val="hybridMultilevel"/>
    <w:tmpl w:val="C4A69F48"/>
    <w:name w:val="WW8Num4323222222233322332323222223232224232222222222222223323342522"/>
    <w:lvl w:ilvl="0" w:tplc="4E580B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CE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E7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06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0B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04F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32C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45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06F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3F6183D"/>
    <w:multiLevelType w:val="hybridMultilevel"/>
    <w:tmpl w:val="44468106"/>
    <w:name w:val="WW8Num432322222223332233232322222343"/>
    <w:lvl w:ilvl="0" w:tplc="A8F41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4DE2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63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2C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C8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8E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A3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42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0F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9" w15:restartNumberingAfterBreak="0">
    <w:nsid w:val="34654C32"/>
    <w:multiLevelType w:val="hybridMultilevel"/>
    <w:tmpl w:val="9B301378"/>
    <w:lvl w:ilvl="0" w:tplc="799A6A24">
      <w:start w:val="1"/>
      <w:numFmt w:val="decimal"/>
      <w:lvlText w:val="%1."/>
      <w:lvlJc w:val="left"/>
      <w:pPr>
        <w:ind w:left="720" w:hanging="360"/>
      </w:pPr>
    </w:lvl>
    <w:lvl w:ilvl="1" w:tplc="5B0088C2" w:tentative="1">
      <w:start w:val="1"/>
      <w:numFmt w:val="lowerLetter"/>
      <w:lvlText w:val="%2."/>
      <w:lvlJc w:val="left"/>
      <w:pPr>
        <w:ind w:left="1440" w:hanging="360"/>
      </w:pPr>
    </w:lvl>
    <w:lvl w:ilvl="2" w:tplc="09F2E410">
      <w:start w:val="1"/>
      <w:numFmt w:val="lowerRoman"/>
      <w:lvlText w:val="%3."/>
      <w:lvlJc w:val="right"/>
      <w:pPr>
        <w:ind w:left="2160" w:hanging="180"/>
      </w:pPr>
    </w:lvl>
    <w:lvl w:ilvl="3" w:tplc="F5B264EA" w:tentative="1">
      <w:start w:val="1"/>
      <w:numFmt w:val="decimal"/>
      <w:lvlText w:val="%4."/>
      <w:lvlJc w:val="left"/>
      <w:pPr>
        <w:ind w:left="2880" w:hanging="360"/>
      </w:pPr>
    </w:lvl>
    <w:lvl w:ilvl="4" w:tplc="F27652E0" w:tentative="1">
      <w:start w:val="1"/>
      <w:numFmt w:val="lowerLetter"/>
      <w:lvlText w:val="%5."/>
      <w:lvlJc w:val="left"/>
      <w:pPr>
        <w:ind w:left="3600" w:hanging="360"/>
      </w:pPr>
    </w:lvl>
    <w:lvl w:ilvl="5" w:tplc="F4946BEA" w:tentative="1">
      <w:start w:val="1"/>
      <w:numFmt w:val="lowerRoman"/>
      <w:lvlText w:val="%6."/>
      <w:lvlJc w:val="right"/>
      <w:pPr>
        <w:ind w:left="4320" w:hanging="180"/>
      </w:pPr>
    </w:lvl>
    <w:lvl w:ilvl="6" w:tplc="55087706" w:tentative="1">
      <w:start w:val="1"/>
      <w:numFmt w:val="decimal"/>
      <w:lvlText w:val="%7."/>
      <w:lvlJc w:val="left"/>
      <w:pPr>
        <w:ind w:left="5040" w:hanging="360"/>
      </w:pPr>
    </w:lvl>
    <w:lvl w:ilvl="7" w:tplc="B8E22DF6" w:tentative="1">
      <w:start w:val="1"/>
      <w:numFmt w:val="lowerLetter"/>
      <w:lvlText w:val="%8."/>
      <w:lvlJc w:val="left"/>
      <w:pPr>
        <w:ind w:left="5760" w:hanging="360"/>
      </w:pPr>
    </w:lvl>
    <w:lvl w:ilvl="8" w:tplc="BB067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5985245"/>
    <w:multiLevelType w:val="hybridMultilevel"/>
    <w:tmpl w:val="DB88B2C6"/>
    <w:name w:val="WW8Num432"/>
    <w:lvl w:ilvl="0" w:tplc="155A8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62CF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98E0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542A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5C76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34ED0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C4D8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EE50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1CE4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2" w15:restartNumberingAfterBreak="0">
    <w:nsid w:val="36022D61"/>
    <w:multiLevelType w:val="hybridMultilevel"/>
    <w:tmpl w:val="374256D8"/>
    <w:name w:val="WW8Num4323222222233322332323222223232224232222222"/>
    <w:lvl w:ilvl="0" w:tplc="A4C82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8C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2D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A8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CB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84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04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7E9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4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6" w15:restartNumberingAfterBreak="0">
    <w:nsid w:val="379754E6"/>
    <w:multiLevelType w:val="hybridMultilevel"/>
    <w:tmpl w:val="94F60E14"/>
    <w:name w:val="WW8Num432322222223332233232322222342"/>
    <w:lvl w:ilvl="0" w:tplc="14DEE4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1C0B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B6DF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60FD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10F2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6CC33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A6A4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6628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3E59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389E395E"/>
    <w:multiLevelType w:val="hybridMultilevel"/>
    <w:tmpl w:val="2542B0A6"/>
    <w:name w:val="WW8Num34222"/>
    <w:lvl w:ilvl="0" w:tplc="71E84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D6878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BB3C70E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742C19E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ABA14CE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79506D0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7EAD7AA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BC0321E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F24283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9" w15:restartNumberingAfterBreak="0">
    <w:nsid w:val="390F2379"/>
    <w:multiLevelType w:val="hybridMultilevel"/>
    <w:tmpl w:val="2CC62526"/>
    <w:name w:val="WW8Num432322222223332233232322222323222423222222222222222332334252222"/>
    <w:lvl w:ilvl="0" w:tplc="A172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29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607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4A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AB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CE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80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A2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E8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 w15:restartNumberingAfterBreak="0">
    <w:nsid w:val="3A7F5F38"/>
    <w:multiLevelType w:val="hybridMultilevel"/>
    <w:tmpl w:val="58ECC05C"/>
    <w:name w:val="WW8Num4323222222233322332"/>
    <w:lvl w:ilvl="0" w:tplc="87AC6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E801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7823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8402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D400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0419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7867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9C17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D21E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3" w15:restartNumberingAfterBreak="0">
    <w:nsid w:val="3AC31B0E"/>
    <w:multiLevelType w:val="hybridMultilevel"/>
    <w:tmpl w:val="3F668AEE"/>
    <w:name w:val="WW8Num32"/>
    <w:lvl w:ilvl="0" w:tplc="4078C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785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C86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67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43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85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B83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AE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88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5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3D5C28A8"/>
    <w:multiLevelType w:val="hybridMultilevel"/>
    <w:tmpl w:val="BC38656E"/>
    <w:name w:val="WW8Num4323222222233"/>
    <w:lvl w:ilvl="0" w:tplc="553AE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507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86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27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65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C0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0AF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24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884D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3EB44B55"/>
    <w:multiLevelType w:val="hybridMultilevel"/>
    <w:tmpl w:val="9F1215CA"/>
    <w:name w:val="WW8Num332"/>
    <w:lvl w:ilvl="0" w:tplc="38F22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475C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4A2D21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622CB9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C02B2F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FAEFFB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78EFA4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6C8F9B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85A3A6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1" w15:restartNumberingAfterBreak="0">
    <w:nsid w:val="3EF570AB"/>
    <w:multiLevelType w:val="hybridMultilevel"/>
    <w:tmpl w:val="1FE2843C"/>
    <w:name w:val="WW8Num432322222222"/>
    <w:lvl w:ilvl="0" w:tplc="A7EED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00BC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E6E1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88E4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E6E0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E2AF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58C2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58E0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5406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3F9D28AB"/>
    <w:multiLevelType w:val="hybridMultilevel"/>
    <w:tmpl w:val="27F2F930"/>
    <w:name w:val="WW8Num3422222"/>
    <w:lvl w:ilvl="0" w:tplc="CC044C4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6890B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C4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8A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C7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823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01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6D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0280E14"/>
    <w:multiLevelType w:val="hybridMultilevel"/>
    <w:tmpl w:val="1B82CD78"/>
    <w:lvl w:ilvl="0" w:tplc="45567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A6E6826" w:tentative="1">
      <w:start w:val="1"/>
      <w:numFmt w:val="lowerLetter"/>
      <w:lvlText w:val="%2."/>
      <w:lvlJc w:val="left"/>
      <w:pPr>
        <w:ind w:left="1800" w:hanging="360"/>
      </w:pPr>
    </w:lvl>
    <w:lvl w:ilvl="2" w:tplc="CFB022F0" w:tentative="1">
      <w:start w:val="1"/>
      <w:numFmt w:val="lowerRoman"/>
      <w:lvlText w:val="%3."/>
      <w:lvlJc w:val="right"/>
      <w:pPr>
        <w:ind w:left="2520" w:hanging="180"/>
      </w:pPr>
    </w:lvl>
    <w:lvl w:ilvl="3" w:tplc="C9C4DAB0" w:tentative="1">
      <w:start w:val="1"/>
      <w:numFmt w:val="decimal"/>
      <w:lvlText w:val="%4."/>
      <w:lvlJc w:val="left"/>
      <w:pPr>
        <w:ind w:left="3240" w:hanging="360"/>
      </w:pPr>
    </w:lvl>
    <w:lvl w:ilvl="4" w:tplc="183C0928" w:tentative="1">
      <w:start w:val="1"/>
      <w:numFmt w:val="lowerLetter"/>
      <w:lvlText w:val="%5."/>
      <w:lvlJc w:val="left"/>
      <w:pPr>
        <w:ind w:left="3960" w:hanging="360"/>
      </w:pPr>
    </w:lvl>
    <w:lvl w:ilvl="5" w:tplc="B24482D4" w:tentative="1">
      <w:start w:val="1"/>
      <w:numFmt w:val="lowerRoman"/>
      <w:lvlText w:val="%6."/>
      <w:lvlJc w:val="right"/>
      <w:pPr>
        <w:ind w:left="4680" w:hanging="180"/>
      </w:pPr>
    </w:lvl>
    <w:lvl w:ilvl="6" w:tplc="7CAC49E8" w:tentative="1">
      <w:start w:val="1"/>
      <w:numFmt w:val="decimal"/>
      <w:lvlText w:val="%7."/>
      <w:lvlJc w:val="left"/>
      <w:pPr>
        <w:ind w:left="5400" w:hanging="360"/>
      </w:pPr>
    </w:lvl>
    <w:lvl w:ilvl="7" w:tplc="D5DCE4FC" w:tentative="1">
      <w:start w:val="1"/>
      <w:numFmt w:val="lowerLetter"/>
      <w:lvlText w:val="%8."/>
      <w:lvlJc w:val="left"/>
      <w:pPr>
        <w:ind w:left="6120" w:hanging="360"/>
      </w:pPr>
    </w:lvl>
    <w:lvl w:ilvl="8" w:tplc="54D01B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9" w15:restartNumberingAfterBreak="0">
    <w:nsid w:val="431A7298"/>
    <w:multiLevelType w:val="hybridMultilevel"/>
    <w:tmpl w:val="9E72E250"/>
    <w:lvl w:ilvl="0" w:tplc="069E3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60AA196" w:tentative="1">
      <w:start w:val="1"/>
      <w:numFmt w:val="lowerLetter"/>
      <w:lvlText w:val="%2."/>
      <w:lvlJc w:val="left"/>
      <w:pPr>
        <w:ind w:left="1440" w:hanging="360"/>
      </w:pPr>
    </w:lvl>
    <w:lvl w:ilvl="2" w:tplc="979CBB26" w:tentative="1">
      <w:start w:val="1"/>
      <w:numFmt w:val="lowerRoman"/>
      <w:lvlText w:val="%3."/>
      <w:lvlJc w:val="right"/>
      <w:pPr>
        <w:ind w:left="2160" w:hanging="180"/>
      </w:pPr>
    </w:lvl>
    <w:lvl w:ilvl="3" w:tplc="59C2FD2E" w:tentative="1">
      <w:start w:val="1"/>
      <w:numFmt w:val="decimal"/>
      <w:lvlText w:val="%4."/>
      <w:lvlJc w:val="left"/>
      <w:pPr>
        <w:ind w:left="2880" w:hanging="360"/>
      </w:pPr>
    </w:lvl>
    <w:lvl w:ilvl="4" w:tplc="51CEB9D6" w:tentative="1">
      <w:start w:val="1"/>
      <w:numFmt w:val="lowerLetter"/>
      <w:lvlText w:val="%5."/>
      <w:lvlJc w:val="left"/>
      <w:pPr>
        <w:ind w:left="3600" w:hanging="360"/>
      </w:pPr>
    </w:lvl>
    <w:lvl w:ilvl="5" w:tplc="B5F2A12E" w:tentative="1">
      <w:start w:val="1"/>
      <w:numFmt w:val="lowerRoman"/>
      <w:lvlText w:val="%6."/>
      <w:lvlJc w:val="right"/>
      <w:pPr>
        <w:ind w:left="4320" w:hanging="180"/>
      </w:pPr>
    </w:lvl>
    <w:lvl w:ilvl="6" w:tplc="EF40F14A" w:tentative="1">
      <w:start w:val="1"/>
      <w:numFmt w:val="decimal"/>
      <w:lvlText w:val="%7."/>
      <w:lvlJc w:val="left"/>
      <w:pPr>
        <w:ind w:left="5040" w:hanging="360"/>
      </w:pPr>
    </w:lvl>
    <w:lvl w:ilvl="7" w:tplc="3FD2DEEE" w:tentative="1">
      <w:start w:val="1"/>
      <w:numFmt w:val="lowerLetter"/>
      <w:lvlText w:val="%8."/>
      <w:lvlJc w:val="left"/>
      <w:pPr>
        <w:ind w:left="5760" w:hanging="360"/>
      </w:pPr>
    </w:lvl>
    <w:lvl w:ilvl="8" w:tplc="D4CC3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3F1D31"/>
    <w:multiLevelType w:val="hybridMultilevel"/>
    <w:tmpl w:val="400C797C"/>
    <w:name w:val="WW8Num43232222222333223323232222232322242322222222"/>
    <w:lvl w:ilvl="0" w:tplc="626AE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EA4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E2C43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7420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B49B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5AB5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E00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58F2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FE4B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43746C75"/>
    <w:multiLevelType w:val="hybridMultilevel"/>
    <w:tmpl w:val="23968208"/>
    <w:lvl w:ilvl="0" w:tplc="D722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D0ED62A" w:tentative="1">
      <w:start w:val="1"/>
      <w:numFmt w:val="lowerLetter"/>
      <w:lvlText w:val="%2."/>
      <w:lvlJc w:val="left"/>
      <w:pPr>
        <w:ind w:left="1440" w:hanging="360"/>
      </w:pPr>
    </w:lvl>
    <w:lvl w:ilvl="2" w:tplc="7F9E3B0A" w:tentative="1">
      <w:start w:val="1"/>
      <w:numFmt w:val="lowerRoman"/>
      <w:lvlText w:val="%3."/>
      <w:lvlJc w:val="right"/>
      <w:pPr>
        <w:ind w:left="2160" w:hanging="180"/>
      </w:pPr>
    </w:lvl>
    <w:lvl w:ilvl="3" w:tplc="5DE450F2" w:tentative="1">
      <w:start w:val="1"/>
      <w:numFmt w:val="decimal"/>
      <w:lvlText w:val="%4."/>
      <w:lvlJc w:val="left"/>
      <w:pPr>
        <w:ind w:left="2880" w:hanging="360"/>
      </w:pPr>
    </w:lvl>
    <w:lvl w:ilvl="4" w:tplc="AEB61EE6" w:tentative="1">
      <w:start w:val="1"/>
      <w:numFmt w:val="lowerLetter"/>
      <w:lvlText w:val="%5."/>
      <w:lvlJc w:val="left"/>
      <w:pPr>
        <w:ind w:left="3600" w:hanging="360"/>
      </w:pPr>
    </w:lvl>
    <w:lvl w:ilvl="5" w:tplc="E3AA9954" w:tentative="1">
      <w:start w:val="1"/>
      <w:numFmt w:val="lowerRoman"/>
      <w:lvlText w:val="%6."/>
      <w:lvlJc w:val="right"/>
      <w:pPr>
        <w:ind w:left="4320" w:hanging="180"/>
      </w:pPr>
    </w:lvl>
    <w:lvl w:ilvl="6" w:tplc="9AC02ACE" w:tentative="1">
      <w:start w:val="1"/>
      <w:numFmt w:val="decimal"/>
      <w:lvlText w:val="%7."/>
      <w:lvlJc w:val="left"/>
      <w:pPr>
        <w:ind w:left="5040" w:hanging="360"/>
      </w:pPr>
    </w:lvl>
    <w:lvl w:ilvl="7" w:tplc="6D06F0C4" w:tentative="1">
      <w:start w:val="1"/>
      <w:numFmt w:val="lowerLetter"/>
      <w:lvlText w:val="%8."/>
      <w:lvlJc w:val="left"/>
      <w:pPr>
        <w:ind w:left="5760" w:hanging="360"/>
      </w:pPr>
    </w:lvl>
    <w:lvl w:ilvl="8" w:tplc="55FAE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5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6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8" w15:restartNumberingAfterBreak="0">
    <w:nsid w:val="46B26E4C"/>
    <w:multiLevelType w:val="hybridMultilevel"/>
    <w:tmpl w:val="53541510"/>
    <w:name w:val="WW8Num32222222"/>
    <w:lvl w:ilvl="0" w:tplc="97341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25CD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4C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ED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8E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6C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E80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69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63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0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48384D28"/>
    <w:multiLevelType w:val="hybridMultilevel"/>
    <w:tmpl w:val="1688A64A"/>
    <w:lvl w:ilvl="0" w:tplc="CB0AD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0E712" w:tentative="1">
      <w:start w:val="1"/>
      <w:numFmt w:val="lowerLetter"/>
      <w:lvlText w:val="%2."/>
      <w:lvlJc w:val="left"/>
      <w:pPr>
        <w:ind w:left="1440" w:hanging="360"/>
      </w:pPr>
    </w:lvl>
    <w:lvl w:ilvl="2" w:tplc="3E48D044" w:tentative="1">
      <w:start w:val="1"/>
      <w:numFmt w:val="lowerRoman"/>
      <w:lvlText w:val="%3."/>
      <w:lvlJc w:val="right"/>
      <w:pPr>
        <w:ind w:left="2160" w:hanging="180"/>
      </w:pPr>
    </w:lvl>
    <w:lvl w:ilvl="3" w:tplc="4C20DE26" w:tentative="1">
      <w:start w:val="1"/>
      <w:numFmt w:val="decimal"/>
      <w:lvlText w:val="%4."/>
      <w:lvlJc w:val="left"/>
      <w:pPr>
        <w:ind w:left="2880" w:hanging="360"/>
      </w:pPr>
    </w:lvl>
    <w:lvl w:ilvl="4" w:tplc="0FD824E8" w:tentative="1">
      <w:start w:val="1"/>
      <w:numFmt w:val="lowerLetter"/>
      <w:lvlText w:val="%5."/>
      <w:lvlJc w:val="left"/>
      <w:pPr>
        <w:ind w:left="3600" w:hanging="360"/>
      </w:pPr>
    </w:lvl>
    <w:lvl w:ilvl="5" w:tplc="60C25A3C" w:tentative="1">
      <w:start w:val="1"/>
      <w:numFmt w:val="lowerRoman"/>
      <w:lvlText w:val="%6."/>
      <w:lvlJc w:val="right"/>
      <w:pPr>
        <w:ind w:left="4320" w:hanging="180"/>
      </w:pPr>
    </w:lvl>
    <w:lvl w:ilvl="6" w:tplc="43F6A96A" w:tentative="1">
      <w:start w:val="1"/>
      <w:numFmt w:val="decimal"/>
      <w:lvlText w:val="%7."/>
      <w:lvlJc w:val="left"/>
      <w:pPr>
        <w:ind w:left="5040" w:hanging="360"/>
      </w:pPr>
    </w:lvl>
    <w:lvl w:ilvl="7" w:tplc="F772555C" w:tentative="1">
      <w:start w:val="1"/>
      <w:numFmt w:val="lowerLetter"/>
      <w:lvlText w:val="%8."/>
      <w:lvlJc w:val="left"/>
      <w:pPr>
        <w:ind w:left="5760" w:hanging="360"/>
      </w:pPr>
    </w:lvl>
    <w:lvl w:ilvl="8" w:tplc="3266B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CA31A2"/>
    <w:multiLevelType w:val="hybridMultilevel"/>
    <w:tmpl w:val="7E5AE6BA"/>
    <w:name w:val="WW8Num342242"/>
    <w:lvl w:ilvl="0" w:tplc="5218E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523BC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DA8DF5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8DC1EE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434000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62EED3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75AFE7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1D021D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2A21F3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3" w15:restartNumberingAfterBreak="0">
    <w:nsid w:val="48D715F6"/>
    <w:multiLevelType w:val="hybridMultilevel"/>
    <w:tmpl w:val="7BA2913E"/>
    <w:name w:val="WW8Num4323222222233322332323222223422"/>
    <w:lvl w:ilvl="0" w:tplc="DB165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E5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2CD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81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88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C0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69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69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27100A"/>
    <w:multiLevelType w:val="hybridMultilevel"/>
    <w:tmpl w:val="E7345C8A"/>
    <w:name w:val="WW8Num43232222222333223323232222232322242322222222222222233233425222"/>
    <w:lvl w:ilvl="0" w:tplc="FF9A6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1E85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AE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83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A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9EE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846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81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0A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6" w15:restartNumberingAfterBreak="0">
    <w:nsid w:val="4A3804D1"/>
    <w:multiLevelType w:val="hybridMultilevel"/>
    <w:tmpl w:val="9A58D0CE"/>
    <w:lvl w:ilvl="0" w:tplc="DAC2F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F0E22E" w:tentative="1">
      <w:start w:val="1"/>
      <w:numFmt w:val="lowerLetter"/>
      <w:lvlText w:val="%2."/>
      <w:lvlJc w:val="left"/>
      <w:pPr>
        <w:ind w:left="1440" w:hanging="360"/>
      </w:pPr>
    </w:lvl>
    <w:lvl w:ilvl="2" w:tplc="B0BC928C" w:tentative="1">
      <w:start w:val="1"/>
      <w:numFmt w:val="lowerRoman"/>
      <w:lvlText w:val="%3."/>
      <w:lvlJc w:val="right"/>
      <w:pPr>
        <w:ind w:left="2160" w:hanging="180"/>
      </w:pPr>
    </w:lvl>
    <w:lvl w:ilvl="3" w:tplc="9F3A06FA" w:tentative="1">
      <w:start w:val="1"/>
      <w:numFmt w:val="decimal"/>
      <w:lvlText w:val="%4."/>
      <w:lvlJc w:val="left"/>
      <w:pPr>
        <w:ind w:left="2880" w:hanging="360"/>
      </w:pPr>
    </w:lvl>
    <w:lvl w:ilvl="4" w:tplc="12A25486" w:tentative="1">
      <w:start w:val="1"/>
      <w:numFmt w:val="lowerLetter"/>
      <w:lvlText w:val="%5."/>
      <w:lvlJc w:val="left"/>
      <w:pPr>
        <w:ind w:left="3600" w:hanging="360"/>
      </w:pPr>
    </w:lvl>
    <w:lvl w:ilvl="5" w:tplc="288E3A4C" w:tentative="1">
      <w:start w:val="1"/>
      <w:numFmt w:val="lowerRoman"/>
      <w:lvlText w:val="%6."/>
      <w:lvlJc w:val="right"/>
      <w:pPr>
        <w:ind w:left="4320" w:hanging="180"/>
      </w:pPr>
    </w:lvl>
    <w:lvl w:ilvl="6" w:tplc="0356335A" w:tentative="1">
      <w:start w:val="1"/>
      <w:numFmt w:val="decimal"/>
      <w:lvlText w:val="%7."/>
      <w:lvlJc w:val="left"/>
      <w:pPr>
        <w:ind w:left="5040" w:hanging="360"/>
      </w:pPr>
    </w:lvl>
    <w:lvl w:ilvl="7" w:tplc="6C2C549C" w:tentative="1">
      <w:start w:val="1"/>
      <w:numFmt w:val="lowerLetter"/>
      <w:lvlText w:val="%8."/>
      <w:lvlJc w:val="left"/>
      <w:pPr>
        <w:ind w:left="5760" w:hanging="360"/>
      </w:pPr>
    </w:lvl>
    <w:lvl w:ilvl="8" w:tplc="3C063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4BD036FD"/>
    <w:multiLevelType w:val="hybridMultilevel"/>
    <w:tmpl w:val="8B0AA60E"/>
    <w:name w:val="WW8Num4323222222233322332323222223432222222"/>
    <w:lvl w:ilvl="0" w:tplc="35265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0CA5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40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45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4D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0E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D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68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CB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1" w15:restartNumberingAfterBreak="0">
    <w:nsid w:val="4CA7582C"/>
    <w:multiLevelType w:val="hybridMultilevel"/>
    <w:tmpl w:val="CFD26C24"/>
    <w:name w:val="WW8Num43232222222333223323232222232322242322222222222222233233422"/>
    <w:lvl w:ilvl="0" w:tplc="21B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4CC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4684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168A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D29B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E864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42CB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3CF6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BAE9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4D35308E"/>
    <w:multiLevelType w:val="hybridMultilevel"/>
    <w:tmpl w:val="EA229AC2"/>
    <w:name w:val="WW8Num4323222222233322332323222223232223222332"/>
    <w:lvl w:ilvl="0" w:tplc="F58E0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3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E6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22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7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8A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E2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03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66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122E5C"/>
    <w:multiLevelType w:val="hybridMultilevel"/>
    <w:tmpl w:val="6B228FC6"/>
    <w:name w:val="WW8Num32222"/>
    <w:lvl w:ilvl="0" w:tplc="2A2A0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6529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C8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A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A1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6C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49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E4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206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F8A15AA"/>
    <w:multiLevelType w:val="hybridMultilevel"/>
    <w:tmpl w:val="89F056A2"/>
    <w:name w:val="WW8Num4323222222233322332323222223232223"/>
    <w:lvl w:ilvl="0" w:tplc="21A88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10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76A90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C8A3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7091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2E8E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60C6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7230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F88D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50242D99"/>
    <w:multiLevelType w:val="hybridMultilevel"/>
    <w:tmpl w:val="F8F0D4E0"/>
    <w:name w:val="WW8Num432322222223332233232322222323222322232"/>
    <w:lvl w:ilvl="0" w:tplc="CF36F5D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5DEA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A5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A8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6B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2AB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0C0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23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7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24B473E"/>
    <w:multiLevelType w:val="hybridMultilevel"/>
    <w:tmpl w:val="C458FD3A"/>
    <w:name w:val="WW8Num3322"/>
    <w:lvl w:ilvl="0" w:tplc="C7DA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9C64B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3A075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4215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9DEC10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2A6DC9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A2C50D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AF8EAC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B2BD1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7" w15:restartNumberingAfterBreak="0">
    <w:nsid w:val="529565FF"/>
    <w:multiLevelType w:val="hybridMultilevel"/>
    <w:tmpl w:val="3A3C6086"/>
    <w:lvl w:ilvl="0" w:tplc="9D32F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8B4FE">
      <w:start w:val="1"/>
      <w:numFmt w:val="lowerLetter"/>
      <w:lvlText w:val="%2."/>
      <w:lvlJc w:val="left"/>
      <w:pPr>
        <w:ind w:left="1440" w:hanging="360"/>
      </w:pPr>
    </w:lvl>
    <w:lvl w:ilvl="2" w:tplc="E51AABF4" w:tentative="1">
      <w:start w:val="1"/>
      <w:numFmt w:val="lowerRoman"/>
      <w:lvlText w:val="%3."/>
      <w:lvlJc w:val="right"/>
      <w:pPr>
        <w:ind w:left="2160" w:hanging="180"/>
      </w:pPr>
    </w:lvl>
    <w:lvl w:ilvl="3" w:tplc="484E4B20" w:tentative="1">
      <w:start w:val="1"/>
      <w:numFmt w:val="decimal"/>
      <w:lvlText w:val="%4."/>
      <w:lvlJc w:val="left"/>
      <w:pPr>
        <w:ind w:left="2880" w:hanging="360"/>
      </w:pPr>
    </w:lvl>
    <w:lvl w:ilvl="4" w:tplc="8138C492" w:tentative="1">
      <w:start w:val="1"/>
      <w:numFmt w:val="lowerLetter"/>
      <w:lvlText w:val="%5."/>
      <w:lvlJc w:val="left"/>
      <w:pPr>
        <w:ind w:left="3600" w:hanging="360"/>
      </w:pPr>
    </w:lvl>
    <w:lvl w:ilvl="5" w:tplc="ADD44694" w:tentative="1">
      <w:start w:val="1"/>
      <w:numFmt w:val="lowerRoman"/>
      <w:lvlText w:val="%6."/>
      <w:lvlJc w:val="right"/>
      <w:pPr>
        <w:ind w:left="4320" w:hanging="180"/>
      </w:pPr>
    </w:lvl>
    <w:lvl w:ilvl="6" w:tplc="F962AA9A" w:tentative="1">
      <w:start w:val="1"/>
      <w:numFmt w:val="decimal"/>
      <w:lvlText w:val="%7."/>
      <w:lvlJc w:val="left"/>
      <w:pPr>
        <w:ind w:left="5040" w:hanging="360"/>
      </w:pPr>
    </w:lvl>
    <w:lvl w:ilvl="7" w:tplc="4422603E" w:tentative="1">
      <w:start w:val="1"/>
      <w:numFmt w:val="lowerLetter"/>
      <w:lvlText w:val="%8."/>
      <w:lvlJc w:val="left"/>
      <w:pPr>
        <w:ind w:left="5760" w:hanging="360"/>
      </w:pPr>
    </w:lvl>
    <w:lvl w:ilvl="8" w:tplc="B3AC6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0" w15:restartNumberingAfterBreak="0">
    <w:nsid w:val="533E281E"/>
    <w:multiLevelType w:val="hybridMultilevel"/>
    <w:tmpl w:val="849A975C"/>
    <w:name w:val="WW8Num43232222222333223323232222232322242322222222222222233233425"/>
    <w:lvl w:ilvl="0" w:tplc="319212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30F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01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88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2B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89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A48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8D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64C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2" w15:restartNumberingAfterBreak="0">
    <w:nsid w:val="53CE524D"/>
    <w:multiLevelType w:val="hybridMultilevel"/>
    <w:tmpl w:val="10AAC3A0"/>
    <w:name w:val="WW8Num322"/>
    <w:lvl w:ilvl="0" w:tplc="F73C5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4EE1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09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44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E4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9A2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87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2F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0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4" w15:restartNumberingAfterBreak="0">
    <w:nsid w:val="542B4E8F"/>
    <w:multiLevelType w:val="hybridMultilevel"/>
    <w:tmpl w:val="2D800378"/>
    <w:name w:val="WW8Num4323222222233322332323"/>
    <w:lvl w:ilvl="0" w:tplc="5E4CED5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70E8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24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03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0C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14A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FC0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A4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72A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6" w15:restartNumberingAfterBreak="0">
    <w:nsid w:val="566B029F"/>
    <w:multiLevelType w:val="hybridMultilevel"/>
    <w:tmpl w:val="70CA89D6"/>
    <w:name w:val="WW8Num43232222222333223323232222234322222222"/>
    <w:lvl w:ilvl="0" w:tplc="8656F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769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00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EC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8E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4A7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600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45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C1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6EA10FA"/>
    <w:multiLevelType w:val="hybridMultilevel"/>
    <w:tmpl w:val="04A0E7E0"/>
    <w:lvl w:ilvl="0" w:tplc="5C36E6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3A2836C" w:tentative="1">
      <w:start w:val="1"/>
      <w:numFmt w:val="lowerLetter"/>
      <w:lvlText w:val="%2."/>
      <w:lvlJc w:val="left"/>
      <w:pPr>
        <w:ind w:left="1080" w:hanging="360"/>
      </w:pPr>
    </w:lvl>
    <w:lvl w:ilvl="2" w:tplc="330CB568" w:tentative="1">
      <w:start w:val="1"/>
      <w:numFmt w:val="lowerRoman"/>
      <w:lvlText w:val="%3."/>
      <w:lvlJc w:val="right"/>
      <w:pPr>
        <w:ind w:left="1800" w:hanging="180"/>
      </w:pPr>
    </w:lvl>
    <w:lvl w:ilvl="3" w:tplc="07F0D4BE" w:tentative="1">
      <w:start w:val="1"/>
      <w:numFmt w:val="decimal"/>
      <w:lvlText w:val="%4."/>
      <w:lvlJc w:val="left"/>
      <w:pPr>
        <w:ind w:left="2520" w:hanging="360"/>
      </w:pPr>
    </w:lvl>
    <w:lvl w:ilvl="4" w:tplc="35322434" w:tentative="1">
      <w:start w:val="1"/>
      <w:numFmt w:val="lowerLetter"/>
      <w:lvlText w:val="%5."/>
      <w:lvlJc w:val="left"/>
      <w:pPr>
        <w:ind w:left="3240" w:hanging="360"/>
      </w:pPr>
    </w:lvl>
    <w:lvl w:ilvl="5" w:tplc="684C9818" w:tentative="1">
      <w:start w:val="1"/>
      <w:numFmt w:val="lowerRoman"/>
      <w:lvlText w:val="%6."/>
      <w:lvlJc w:val="right"/>
      <w:pPr>
        <w:ind w:left="3960" w:hanging="180"/>
      </w:pPr>
    </w:lvl>
    <w:lvl w:ilvl="6" w:tplc="7814134E" w:tentative="1">
      <w:start w:val="1"/>
      <w:numFmt w:val="decimal"/>
      <w:lvlText w:val="%7."/>
      <w:lvlJc w:val="left"/>
      <w:pPr>
        <w:ind w:left="4680" w:hanging="360"/>
      </w:pPr>
    </w:lvl>
    <w:lvl w:ilvl="7" w:tplc="ECEC9FF6" w:tentative="1">
      <w:start w:val="1"/>
      <w:numFmt w:val="lowerLetter"/>
      <w:lvlText w:val="%8."/>
      <w:lvlJc w:val="left"/>
      <w:pPr>
        <w:ind w:left="5400" w:hanging="360"/>
      </w:pPr>
    </w:lvl>
    <w:lvl w:ilvl="8" w:tplc="1D6032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9" w15:restartNumberingAfterBreak="0">
    <w:nsid w:val="572E45DD"/>
    <w:multiLevelType w:val="hybridMultilevel"/>
    <w:tmpl w:val="FFB424CA"/>
    <w:name w:val="WW8Num432322222223332233232322222323222423222222222222222332334222222"/>
    <w:lvl w:ilvl="0" w:tplc="27D0B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28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149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89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80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EF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E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C2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63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1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3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4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6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7" w15:restartNumberingAfterBreak="0">
    <w:nsid w:val="5BB86F1A"/>
    <w:multiLevelType w:val="hybridMultilevel"/>
    <w:tmpl w:val="2FCE5376"/>
    <w:name w:val="WW8Num43232222222333223323232222232322232222"/>
    <w:lvl w:ilvl="0" w:tplc="C55AB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A451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FCFA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D324D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2432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7CE9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28A3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3A1D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9C6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8" w15:restartNumberingAfterBreak="0">
    <w:nsid w:val="5D461E1E"/>
    <w:multiLevelType w:val="hybridMultilevel"/>
    <w:tmpl w:val="65FCFEF0"/>
    <w:lvl w:ilvl="0" w:tplc="1F2430D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74AE576" w:tentative="1">
      <w:start w:val="1"/>
      <w:numFmt w:val="lowerLetter"/>
      <w:lvlText w:val="%2."/>
      <w:lvlJc w:val="left"/>
      <w:pPr>
        <w:ind w:left="1440" w:hanging="360"/>
      </w:pPr>
    </w:lvl>
    <w:lvl w:ilvl="2" w:tplc="8F38D2B8" w:tentative="1">
      <w:start w:val="1"/>
      <w:numFmt w:val="lowerRoman"/>
      <w:lvlText w:val="%3."/>
      <w:lvlJc w:val="right"/>
      <w:pPr>
        <w:ind w:left="2160" w:hanging="180"/>
      </w:pPr>
    </w:lvl>
    <w:lvl w:ilvl="3" w:tplc="8E42F810" w:tentative="1">
      <w:start w:val="1"/>
      <w:numFmt w:val="decimal"/>
      <w:lvlText w:val="%4."/>
      <w:lvlJc w:val="left"/>
      <w:pPr>
        <w:ind w:left="2880" w:hanging="360"/>
      </w:pPr>
    </w:lvl>
    <w:lvl w:ilvl="4" w:tplc="01464E08" w:tentative="1">
      <w:start w:val="1"/>
      <w:numFmt w:val="lowerLetter"/>
      <w:lvlText w:val="%5."/>
      <w:lvlJc w:val="left"/>
      <w:pPr>
        <w:ind w:left="3600" w:hanging="360"/>
      </w:pPr>
    </w:lvl>
    <w:lvl w:ilvl="5" w:tplc="22A43D7C" w:tentative="1">
      <w:start w:val="1"/>
      <w:numFmt w:val="lowerRoman"/>
      <w:lvlText w:val="%6."/>
      <w:lvlJc w:val="right"/>
      <w:pPr>
        <w:ind w:left="4320" w:hanging="180"/>
      </w:pPr>
    </w:lvl>
    <w:lvl w:ilvl="6" w:tplc="474EF20A" w:tentative="1">
      <w:start w:val="1"/>
      <w:numFmt w:val="decimal"/>
      <w:lvlText w:val="%7."/>
      <w:lvlJc w:val="left"/>
      <w:pPr>
        <w:ind w:left="5040" w:hanging="360"/>
      </w:pPr>
    </w:lvl>
    <w:lvl w:ilvl="7" w:tplc="F45644E4" w:tentative="1">
      <w:start w:val="1"/>
      <w:numFmt w:val="lowerLetter"/>
      <w:lvlText w:val="%8."/>
      <w:lvlJc w:val="left"/>
      <w:pPr>
        <w:ind w:left="5760" w:hanging="360"/>
      </w:pPr>
    </w:lvl>
    <w:lvl w:ilvl="8" w:tplc="374CD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786C76"/>
    <w:multiLevelType w:val="hybridMultilevel"/>
    <w:tmpl w:val="8204502E"/>
    <w:name w:val="WW8Num43232222"/>
    <w:lvl w:ilvl="0" w:tplc="A25C0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9E2F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C644B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EA0A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3013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D1A1F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4CAE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5E5E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C4B2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2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5" w15:restartNumberingAfterBreak="0">
    <w:nsid w:val="613D3E39"/>
    <w:multiLevelType w:val="hybridMultilevel"/>
    <w:tmpl w:val="AD8C7032"/>
    <w:name w:val="WW8Num4323222222"/>
    <w:lvl w:ilvl="0" w:tplc="A1E8C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A8A3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8C2C4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E586CD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0EC5E4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9C61F3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8445D1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D12C26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022FBC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6" w15:restartNumberingAfterBreak="0">
    <w:nsid w:val="61485EFB"/>
    <w:multiLevelType w:val="hybridMultilevel"/>
    <w:tmpl w:val="FDC89836"/>
    <w:lvl w:ilvl="0" w:tplc="827C46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288E73C" w:tentative="1">
      <w:start w:val="1"/>
      <w:numFmt w:val="lowerLetter"/>
      <w:lvlText w:val="%2."/>
      <w:lvlJc w:val="left"/>
      <w:pPr>
        <w:ind w:left="1222" w:hanging="360"/>
      </w:pPr>
    </w:lvl>
    <w:lvl w:ilvl="2" w:tplc="6D7A839E" w:tentative="1">
      <w:start w:val="1"/>
      <w:numFmt w:val="lowerRoman"/>
      <w:lvlText w:val="%3."/>
      <w:lvlJc w:val="right"/>
      <w:pPr>
        <w:ind w:left="1942" w:hanging="180"/>
      </w:pPr>
    </w:lvl>
    <w:lvl w:ilvl="3" w:tplc="E376DDCE" w:tentative="1">
      <w:start w:val="1"/>
      <w:numFmt w:val="decimal"/>
      <w:lvlText w:val="%4."/>
      <w:lvlJc w:val="left"/>
      <w:pPr>
        <w:ind w:left="2662" w:hanging="360"/>
      </w:pPr>
    </w:lvl>
    <w:lvl w:ilvl="4" w:tplc="C332FFCC" w:tentative="1">
      <w:start w:val="1"/>
      <w:numFmt w:val="lowerLetter"/>
      <w:lvlText w:val="%5."/>
      <w:lvlJc w:val="left"/>
      <w:pPr>
        <w:ind w:left="3382" w:hanging="360"/>
      </w:pPr>
    </w:lvl>
    <w:lvl w:ilvl="5" w:tplc="D406AB0A" w:tentative="1">
      <w:start w:val="1"/>
      <w:numFmt w:val="lowerRoman"/>
      <w:lvlText w:val="%6."/>
      <w:lvlJc w:val="right"/>
      <w:pPr>
        <w:ind w:left="4102" w:hanging="180"/>
      </w:pPr>
    </w:lvl>
    <w:lvl w:ilvl="6" w:tplc="546036F6" w:tentative="1">
      <w:start w:val="1"/>
      <w:numFmt w:val="decimal"/>
      <w:lvlText w:val="%7."/>
      <w:lvlJc w:val="left"/>
      <w:pPr>
        <w:ind w:left="4822" w:hanging="360"/>
      </w:pPr>
    </w:lvl>
    <w:lvl w:ilvl="7" w:tplc="CBB0AA62" w:tentative="1">
      <w:start w:val="1"/>
      <w:numFmt w:val="lowerLetter"/>
      <w:lvlText w:val="%8."/>
      <w:lvlJc w:val="left"/>
      <w:pPr>
        <w:ind w:left="5542" w:hanging="360"/>
      </w:pPr>
    </w:lvl>
    <w:lvl w:ilvl="8" w:tplc="249253E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7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2406A18"/>
    <w:multiLevelType w:val="hybridMultilevel"/>
    <w:tmpl w:val="CDFA8472"/>
    <w:name w:val="WW8Num4323222222233322332323222223232"/>
    <w:lvl w:ilvl="0" w:tplc="5A92E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28FB4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4A80A5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9E6B11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E920FC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5A29A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73E262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332E9E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11A8ED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9" w15:restartNumberingAfterBreak="0">
    <w:nsid w:val="62860CA6"/>
    <w:multiLevelType w:val="hybridMultilevel"/>
    <w:tmpl w:val="E266066C"/>
    <w:name w:val="WW8Num4323222222233322332323222223232223222332222222232222232"/>
    <w:lvl w:ilvl="0" w:tplc="608EA8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AEF30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52EBB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E5E21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3C42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1C211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74A81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9662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F0C0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64891A9C"/>
    <w:multiLevelType w:val="hybridMultilevel"/>
    <w:tmpl w:val="FD48686A"/>
    <w:name w:val="WW8Num432322222223332233232322222323222423222222222222222332334222"/>
    <w:lvl w:ilvl="0" w:tplc="9C8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543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48A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6E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6C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206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2B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C0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C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2" w15:restartNumberingAfterBreak="0">
    <w:nsid w:val="65AF33A2"/>
    <w:multiLevelType w:val="hybridMultilevel"/>
    <w:tmpl w:val="0D3E4370"/>
    <w:name w:val="WW8Num432322222223332233232322222343222222"/>
    <w:lvl w:ilvl="0" w:tplc="CE2A9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C27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28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3AC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D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62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01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0A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C0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4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5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6" w15:restartNumberingAfterBreak="0">
    <w:nsid w:val="673E0224"/>
    <w:multiLevelType w:val="hybridMultilevel"/>
    <w:tmpl w:val="02D640E0"/>
    <w:lvl w:ilvl="0" w:tplc="BAA87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269054" w:tentative="1">
      <w:start w:val="1"/>
      <w:numFmt w:val="lowerLetter"/>
      <w:lvlText w:val="%2."/>
      <w:lvlJc w:val="left"/>
      <w:pPr>
        <w:ind w:left="1440" w:hanging="360"/>
      </w:pPr>
    </w:lvl>
    <w:lvl w:ilvl="2" w:tplc="687A7EEC" w:tentative="1">
      <w:start w:val="1"/>
      <w:numFmt w:val="lowerRoman"/>
      <w:lvlText w:val="%3."/>
      <w:lvlJc w:val="right"/>
      <w:pPr>
        <w:ind w:left="2160" w:hanging="180"/>
      </w:pPr>
    </w:lvl>
    <w:lvl w:ilvl="3" w:tplc="AA8EBE2C" w:tentative="1">
      <w:start w:val="1"/>
      <w:numFmt w:val="decimal"/>
      <w:lvlText w:val="%4."/>
      <w:lvlJc w:val="left"/>
      <w:pPr>
        <w:ind w:left="2880" w:hanging="360"/>
      </w:pPr>
    </w:lvl>
    <w:lvl w:ilvl="4" w:tplc="5358D108" w:tentative="1">
      <w:start w:val="1"/>
      <w:numFmt w:val="lowerLetter"/>
      <w:lvlText w:val="%5."/>
      <w:lvlJc w:val="left"/>
      <w:pPr>
        <w:ind w:left="3600" w:hanging="360"/>
      </w:pPr>
    </w:lvl>
    <w:lvl w:ilvl="5" w:tplc="A0847E36" w:tentative="1">
      <w:start w:val="1"/>
      <w:numFmt w:val="lowerRoman"/>
      <w:lvlText w:val="%6."/>
      <w:lvlJc w:val="right"/>
      <w:pPr>
        <w:ind w:left="4320" w:hanging="180"/>
      </w:pPr>
    </w:lvl>
    <w:lvl w:ilvl="6" w:tplc="6100B250" w:tentative="1">
      <w:start w:val="1"/>
      <w:numFmt w:val="decimal"/>
      <w:lvlText w:val="%7."/>
      <w:lvlJc w:val="left"/>
      <w:pPr>
        <w:ind w:left="5040" w:hanging="360"/>
      </w:pPr>
    </w:lvl>
    <w:lvl w:ilvl="7" w:tplc="1840AC22" w:tentative="1">
      <w:start w:val="1"/>
      <w:numFmt w:val="lowerLetter"/>
      <w:lvlText w:val="%8."/>
      <w:lvlJc w:val="left"/>
      <w:pPr>
        <w:ind w:left="5760" w:hanging="360"/>
      </w:pPr>
    </w:lvl>
    <w:lvl w:ilvl="8" w:tplc="107CA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76D0C68"/>
    <w:multiLevelType w:val="hybridMultilevel"/>
    <w:tmpl w:val="39F4BFDA"/>
    <w:name w:val="WW8Num2"/>
    <w:lvl w:ilvl="0" w:tplc="EFF2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008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086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A64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AC5F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8C11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7A15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B212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2271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8" w15:restartNumberingAfterBreak="0">
    <w:nsid w:val="67FB641F"/>
    <w:multiLevelType w:val="hybridMultilevel"/>
    <w:tmpl w:val="9356EFE4"/>
    <w:name w:val="WW8Num432322222223332233232322222323222322233222222223222"/>
    <w:lvl w:ilvl="0" w:tplc="AE986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2A9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AC97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7E76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4E26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78CE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46EEF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9C27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701A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9302066"/>
    <w:multiLevelType w:val="hybridMultilevel"/>
    <w:tmpl w:val="2FEA7642"/>
    <w:name w:val="WW8Num432322222223332233232322222343222"/>
    <w:lvl w:ilvl="0" w:tplc="1BEC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326A4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3A1B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8A68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8EF4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E8AE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9ABF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2203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188E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3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4" w15:restartNumberingAfterBreak="0">
    <w:nsid w:val="6A2D7D72"/>
    <w:multiLevelType w:val="hybridMultilevel"/>
    <w:tmpl w:val="6D60936C"/>
    <w:lvl w:ilvl="0" w:tplc="E6BA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E9120" w:tentative="1">
      <w:start w:val="1"/>
      <w:numFmt w:val="lowerLetter"/>
      <w:lvlText w:val="%2."/>
      <w:lvlJc w:val="left"/>
      <w:pPr>
        <w:ind w:left="1440" w:hanging="360"/>
      </w:pPr>
    </w:lvl>
    <w:lvl w:ilvl="2" w:tplc="FDF4414A" w:tentative="1">
      <w:start w:val="1"/>
      <w:numFmt w:val="lowerRoman"/>
      <w:lvlText w:val="%3."/>
      <w:lvlJc w:val="right"/>
      <w:pPr>
        <w:ind w:left="2160" w:hanging="180"/>
      </w:pPr>
    </w:lvl>
    <w:lvl w:ilvl="3" w:tplc="41D6126C" w:tentative="1">
      <w:start w:val="1"/>
      <w:numFmt w:val="decimal"/>
      <w:lvlText w:val="%4."/>
      <w:lvlJc w:val="left"/>
      <w:pPr>
        <w:ind w:left="2880" w:hanging="360"/>
      </w:pPr>
    </w:lvl>
    <w:lvl w:ilvl="4" w:tplc="173E0C38" w:tentative="1">
      <w:start w:val="1"/>
      <w:numFmt w:val="lowerLetter"/>
      <w:lvlText w:val="%5."/>
      <w:lvlJc w:val="left"/>
      <w:pPr>
        <w:ind w:left="3600" w:hanging="360"/>
      </w:pPr>
    </w:lvl>
    <w:lvl w:ilvl="5" w:tplc="273474E0" w:tentative="1">
      <w:start w:val="1"/>
      <w:numFmt w:val="lowerRoman"/>
      <w:lvlText w:val="%6."/>
      <w:lvlJc w:val="right"/>
      <w:pPr>
        <w:ind w:left="4320" w:hanging="180"/>
      </w:pPr>
    </w:lvl>
    <w:lvl w:ilvl="6" w:tplc="4E2C472C" w:tentative="1">
      <w:start w:val="1"/>
      <w:numFmt w:val="decimal"/>
      <w:lvlText w:val="%7."/>
      <w:lvlJc w:val="left"/>
      <w:pPr>
        <w:ind w:left="5040" w:hanging="360"/>
      </w:pPr>
    </w:lvl>
    <w:lvl w:ilvl="7" w:tplc="B1FEF1EC" w:tentative="1">
      <w:start w:val="1"/>
      <w:numFmt w:val="lowerLetter"/>
      <w:lvlText w:val="%8."/>
      <w:lvlJc w:val="left"/>
      <w:pPr>
        <w:ind w:left="5760" w:hanging="360"/>
      </w:pPr>
    </w:lvl>
    <w:lvl w:ilvl="8" w:tplc="A8123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 w15:restartNumberingAfterBreak="0">
    <w:nsid w:val="6D9F33F1"/>
    <w:multiLevelType w:val="hybridMultilevel"/>
    <w:tmpl w:val="E81AC802"/>
    <w:name w:val="WW8Num322222"/>
    <w:lvl w:ilvl="0" w:tplc="945AE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FC6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420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E3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EA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C0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2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28F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88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DF47F41"/>
    <w:multiLevelType w:val="hybridMultilevel"/>
    <w:tmpl w:val="C9AC4C7E"/>
    <w:name w:val="WW8Num34224"/>
    <w:lvl w:ilvl="0" w:tplc="B64AE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A47DF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EFE4E4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CFA1CE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2BABD0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61CB47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88C44E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668FF9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884441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8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9" w15:restartNumberingAfterBreak="0">
    <w:nsid w:val="6E102415"/>
    <w:multiLevelType w:val="hybridMultilevel"/>
    <w:tmpl w:val="FC8066EE"/>
    <w:lvl w:ilvl="0" w:tplc="570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A047A2" w:tentative="1">
      <w:start w:val="1"/>
      <w:numFmt w:val="lowerLetter"/>
      <w:lvlText w:val="%2."/>
      <w:lvlJc w:val="left"/>
      <w:pPr>
        <w:ind w:left="1440" w:hanging="360"/>
      </w:pPr>
    </w:lvl>
    <w:lvl w:ilvl="2" w:tplc="A67E980E" w:tentative="1">
      <w:start w:val="1"/>
      <w:numFmt w:val="lowerRoman"/>
      <w:lvlText w:val="%3."/>
      <w:lvlJc w:val="right"/>
      <w:pPr>
        <w:ind w:left="2160" w:hanging="180"/>
      </w:pPr>
    </w:lvl>
    <w:lvl w:ilvl="3" w:tplc="DF16FD58" w:tentative="1">
      <w:start w:val="1"/>
      <w:numFmt w:val="decimal"/>
      <w:lvlText w:val="%4."/>
      <w:lvlJc w:val="left"/>
      <w:pPr>
        <w:ind w:left="2880" w:hanging="360"/>
      </w:pPr>
    </w:lvl>
    <w:lvl w:ilvl="4" w:tplc="B75AA0AA" w:tentative="1">
      <w:start w:val="1"/>
      <w:numFmt w:val="lowerLetter"/>
      <w:lvlText w:val="%5."/>
      <w:lvlJc w:val="left"/>
      <w:pPr>
        <w:ind w:left="3600" w:hanging="360"/>
      </w:pPr>
    </w:lvl>
    <w:lvl w:ilvl="5" w:tplc="0512FB5A" w:tentative="1">
      <w:start w:val="1"/>
      <w:numFmt w:val="lowerRoman"/>
      <w:lvlText w:val="%6."/>
      <w:lvlJc w:val="right"/>
      <w:pPr>
        <w:ind w:left="4320" w:hanging="180"/>
      </w:pPr>
    </w:lvl>
    <w:lvl w:ilvl="6" w:tplc="68783236" w:tentative="1">
      <w:start w:val="1"/>
      <w:numFmt w:val="decimal"/>
      <w:lvlText w:val="%7."/>
      <w:lvlJc w:val="left"/>
      <w:pPr>
        <w:ind w:left="5040" w:hanging="360"/>
      </w:pPr>
    </w:lvl>
    <w:lvl w:ilvl="7" w:tplc="B8E0EFCA" w:tentative="1">
      <w:start w:val="1"/>
      <w:numFmt w:val="lowerLetter"/>
      <w:lvlText w:val="%8."/>
      <w:lvlJc w:val="left"/>
      <w:pPr>
        <w:ind w:left="5760" w:hanging="360"/>
      </w:pPr>
    </w:lvl>
    <w:lvl w:ilvl="8" w:tplc="B85C4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1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B25311"/>
    <w:multiLevelType w:val="hybridMultilevel"/>
    <w:tmpl w:val="AB60EE42"/>
    <w:lvl w:ilvl="0" w:tplc="54DE44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70CFFD8" w:tentative="1">
      <w:start w:val="1"/>
      <w:numFmt w:val="lowerLetter"/>
      <w:lvlText w:val="%2."/>
      <w:lvlJc w:val="left"/>
      <w:pPr>
        <w:ind w:left="1440" w:hanging="360"/>
      </w:pPr>
    </w:lvl>
    <w:lvl w:ilvl="2" w:tplc="A96C0290" w:tentative="1">
      <w:start w:val="1"/>
      <w:numFmt w:val="lowerRoman"/>
      <w:lvlText w:val="%3."/>
      <w:lvlJc w:val="right"/>
      <w:pPr>
        <w:ind w:left="2160" w:hanging="180"/>
      </w:pPr>
    </w:lvl>
    <w:lvl w:ilvl="3" w:tplc="91583FD8" w:tentative="1">
      <w:start w:val="1"/>
      <w:numFmt w:val="decimal"/>
      <w:lvlText w:val="%4."/>
      <w:lvlJc w:val="left"/>
      <w:pPr>
        <w:ind w:left="2880" w:hanging="360"/>
      </w:pPr>
    </w:lvl>
    <w:lvl w:ilvl="4" w:tplc="C11604B8" w:tentative="1">
      <w:start w:val="1"/>
      <w:numFmt w:val="lowerLetter"/>
      <w:lvlText w:val="%5."/>
      <w:lvlJc w:val="left"/>
      <w:pPr>
        <w:ind w:left="3600" w:hanging="360"/>
      </w:pPr>
    </w:lvl>
    <w:lvl w:ilvl="5" w:tplc="4D1EDE18" w:tentative="1">
      <w:start w:val="1"/>
      <w:numFmt w:val="lowerRoman"/>
      <w:lvlText w:val="%6."/>
      <w:lvlJc w:val="right"/>
      <w:pPr>
        <w:ind w:left="4320" w:hanging="180"/>
      </w:pPr>
    </w:lvl>
    <w:lvl w:ilvl="6" w:tplc="BF469714" w:tentative="1">
      <w:start w:val="1"/>
      <w:numFmt w:val="decimal"/>
      <w:lvlText w:val="%7."/>
      <w:lvlJc w:val="left"/>
      <w:pPr>
        <w:ind w:left="5040" w:hanging="360"/>
      </w:pPr>
    </w:lvl>
    <w:lvl w:ilvl="7" w:tplc="3F447288" w:tentative="1">
      <w:start w:val="1"/>
      <w:numFmt w:val="lowerLetter"/>
      <w:lvlText w:val="%8."/>
      <w:lvlJc w:val="left"/>
      <w:pPr>
        <w:ind w:left="5760" w:hanging="360"/>
      </w:pPr>
    </w:lvl>
    <w:lvl w:ilvl="8" w:tplc="350A4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5" w15:restartNumberingAfterBreak="0">
    <w:nsid w:val="71EC2EDD"/>
    <w:multiLevelType w:val="hybridMultilevel"/>
    <w:tmpl w:val="046E352C"/>
    <w:name w:val="WW8Num4323222222233322332323222223432"/>
    <w:lvl w:ilvl="0" w:tplc="ABB81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9C86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D01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CF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AC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2B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4C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87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7AB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7" w15:restartNumberingAfterBreak="0">
    <w:nsid w:val="734E54F2"/>
    <w:multiLevelType w:val="hybridMultilevel"/>
    <w:tmpl w:val="14DE0034"/>
    <w:name w:val="WW8Num33"/>
    <w:lvl w:ilvl="0" w:tplc="E29AB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D4915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73A31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542362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2E23B1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E1A529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74A3AE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AB0EE4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DF205E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8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C18A2"/>
    <w:multiLevelType w:val="hybridMultilevel"/>
    <w:tmpl w:val="980EC744"/>
    <w:lvl w:ilvl="0" w:tplc="5D48F6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C0661CA" w:tentative="1">
      <w:start w:val="1"/>
      <w:numFmt w:val="lowerLetter"/>
      <w:lvlText w:val="%2."/>
      <w:lvlJc w:val="left"/>
      <w:pPr>
        <w:ind w:left="1440" w:hanging="360"/>
      </w:pPr>
    </w:lvl>
    <w:lvl w:ilvl="2" w:tplc="F0162F72" w:tentative="1">
      <w:start w:val="1"/>
      <w:numFmt w:val="lowerRoman"/>
      <w:lvlText w:val="%3."/>
      <w:lvlJc w:val="right"/>
      <w:pPr>
        <w:ind w:left="2160" w:hanging="180"/>
      </w:pPr>
    </w:lvl>
    <w:lvl w:ilvl="3" w:tplc="7BFE66F2" w:tentative="1">
      <w:start w:val="1"/>
      <w:numFmt w:val="decimal"/>
      <w:lvlText w:val="%4."/>
      <w:lvlJc w:val="left"/>
      <w:pPr>
        <w:ind w:left="2880" w:hanging="360"/>
      </w:pPr>
    </w:lvl>
    <w:lvl w:ilvl="4" w:tplc="CB586C5C" w:tentative="1">
      <w:start w:val="1"/>
      <w:numFmt w:val="lowerLetter"/>
      <w:lvlText w:val="%5."/>
      <w:lvlJc w:val="left"/>
      <w:pPr>
        <w:ind w:left="3600" w:hanging="360"/>
      </w:pPr>
    </w:lvl>
    <w:lvl w:ilvl="5" w:tplc="9252EFC4" w:tentative="1">
      <w:start w:val="1"/>
      <w:numFmt w:val="lowerRoman"/>
      <w:lvlText w:val="%6."/>
      <w:lvlJc w:val="right"/>
      <w:pPr>
        <w:ind w:left="4320" w:hanging="180"/>
      </w:pPr>
    </w:lvl>
    <w:lvl w:ilvl="6" w:tplc="B60687CE" w:tentative="1">
      <w:start w:val="1"/>
      <w:numFmt w:val="decimal"/>
      <w:lvlText w:val="%7."/>
      <w:lvlJc w:val="left"/>
      <w:pPr>
        <w:ind w:left="5040" w:hanging="360"/>
      </w:pPr>
    </w:lvl>
    <w:lvl w:ilvl="7" w:tplc="6658ABE0" w:tentative="1">
      <w:start w:val="1"/>
      <w:numFmt w:val="lowerLetter"/>
      <w:lvlText w:val="%8."/>
      <w:lvlJc w:val="left"/>
      <w:pPr>
        <w:ind w:left="5760" w:hanging="360"/>
      </w:pPr>
    </w:lvl>
    <w:lvl w:ilvl="8" w:tplc="3800B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3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7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8" w15:restartNumberingAfterBreak="0">
    <w:nsid w:val="7A491325"/>
    <w:multiLevelType w:val="hybridMultilevel"/>
    <w:tmpl w:val="B1767B8E"/>
    <w:lvl w:ilvl="0" w:tplc="905EF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A861C" w:tentative="1">
      <w:start w:val="1"/>
      <w:numFmt w:val="lowerLetter"/>
      <w:lvlText w:val="%2."/>
      <w:lvlJc w:val="left"/>
      <w:pPr>
        <w:ind w:left="1440" w:hanging="360"/>
      </w:pPr>
    </w:lvl>
    <w:lvl w:ilvl="2" w:tplc="67D02D66" w:tentative="1">
      <w:start w:val="1"/>
      <w:numFmt w:val="lowerRoman"/>
      <w:lvlText w:val="%3."/>
      <w:lvlJc w:val="right"/>
      <w:pPr>
        <w:ind w:left="2160" w:hanging="180"/>
      </w:pPr>
    </w:lvl>
    <w:lvl w:ilvl="3" w:tplc="19425EF8" w:tentative="1">
      <w:start w:val="1"/>
      <w:numFmt w:val="decimal"/>
      <w:lvlText w:val="%4."/>
      <w:lvlJc w:val="left"/>
      <w:pPr>
        <w:ind w:left="2880" w:hanging="360"/>
      </w:pPr>
    </w:lvl>
    <w:lvl w:ilvl="4" w:tplc="E1983D28" w:tentative="1">
      <w:start w:val="1"/>
      <w:numFmt w:val="lowerLetter"/>
      <w:lvlText w:val="%5."/>
      <w:lvlJc w:val="left"/>
      <w:pPr>
        <w:ind w:left="3600" w:hanging="360"/>
      </w:pPr>
    </w:lvl>
    <w:lvl w:ilvl="5" w:tplc="7A6E4E9C" w:tentative="1">
      <w:start w:val="1"/>
      <w:numFmt w:val="lowerRoman"/>
      <w:lvlText w:val="%6."/>
      <w:lvlJc w:val="right"/>
      <w:pPr>
        <w:ind w:left="4320" w:hanging="180"/>
      </w:pPr>
    </w:lvl>
    <w:lvl w:ilvl="6" w:tplc="1FF4279A" w:tentative="1">
      <w:start w:val="1"/>
      <w:numFmt w:val="decimal"/>
      <w:lvlText w:val="%7."/>
      <w:lvlJc w:val="left"/>
      <w:pPr>
        <w:ind w:left="5040" w:hanging="360"/>
      </w:pPr>
    </w:lvl>
    <w:lvl w:ilvl="7" w:tplc="973EB8CA" w:tentative="1">
      <w:start w:val="1"/>
      <w:numFmt w:val="lowerLetter"/>
      <w:lvlText w:val="%8."/>
      <w:lvlJc w:val="left"/>
      <w:pPr>
        <w:ind w:left="5760" w:hanging="360"/>
      </w:pPr>
    </w:lvl>
    <w:lvl w:ilvl="8" w:tplc="A6C2E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0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1" w15:restartNumberingAfterBreak="0">
    <w:nsid w:val="7B8A2392"/>
    <w:multiLevelType w:val="hybridMultilevel"/>
    <w:tmpl w:val="89668C54"/>
    <w:name w:val="WW8Num3422322"/>
    <w:lvl w:ilvl="0" w:tplc="CC963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0A85B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FCE541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F20F68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0D4B7A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75826D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B2A86D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0F47CA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B8A1F6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2" w15:restartNumberingAfterBreak="0">
    <w:nsid w:val="7BE4242D"/>
    <w:multiLevelType w:val="hybridMultilevel"/>
    <w:tmpl w:val="1F02FDA0"/>
    <w:lvl w:ilvl="0" w:tplc="3D3A6224">
      <w:start w:val="1"/>
      <w:numFmt w:val="decimal"/>
      <w:lvlText w:val="%1)"/>
      <w:lvlJc w:val="left"/>
      <w:pPr>
        <w:ind w:left="720" w:hanging="360"/>
      </w:pPr>
    </w:lvl>
    <w:lvl w:ilvl="1" w:tplc="6A0E16A8" w:tentative="1">
      <w:start w:val="1"/>
      <w:numFmt w:val="lowerLetter"/>
      <w:lvlText w:val="%2."/>
      <w:lvlJc w:val="left"/>
      <w:pPr>
        <w:ind w:left="1440" w:hanging="360"/>
      </w:pPr>
    </w:lvl>
    <w:lvl w:ilvl="2" w:tplc="755E189A" w:tentative="1">
      <w:start w:val="1"/>
      <w:numFmt w:val="lowerRoman"/>
      <w:lvlText w:val="%3."/>
      <w:lvlJc w:val="right"/>
      <w:pPr>
        <w:ind w:left="2160" w:hanging="180"/>
      </w:pPr>
    </w:lvl>
    <w:lvl w:ilvl="3" w:tplc="55A874A0" w:tentative="1">
      <w:start w:val="1"/>
      <w:numFmt w:val="decimal"/>
      <w:lvlText w:val="%4."/>
      <w:lvlJc w:val="left"/>
      <w:pPr>
        <w:ind w:left="2880" w:hanging="360"/>
      </w:pPr>
    </w:lvl>
    <w:lvl w:ilvl="4" w:tplc="ADFC2FEA" w:tentative="1">
      <w:start w:val="1"/>
      <w:numFmt w:val="lowerLetter"/>
      <w:lvlText w:val="%5."/>
      <w:lvlJc w:val="left"/>
      <w:pPr>
        <w:ind w:left="3600" w:hanging="360"/>
      </w:pPr>
    </w:lvl>
    <w:lvl w:ilvl="5" w:tplc="84A671E0" w:tentative="1">
      <w:start w:val="1"/>
      <w:numFmt w:val="lowerRoman"/>
      <w:lvlText w:val="%6."/>
      <w:lvlJc w:val="right"/>
      <w:pPr>
        <w:ind w:left="4320" w:hanging="180"/>
      </w:pPr>
    </w:lvl>
    <w:lvl w:ilvl="6" w:tplc="207C7A30" w:tentative="1">
      <w:start w:val="1"/>
      <w:numFmt w:val="decimal"/>
      <w:lvlText w:val="%7."/>
      <w:lvlJc w:val="left"/>
      <w:pPr>
        <w:ind w:left="5040" w:hanging="360"/>
      </w:pPr>
    </w:lvl>
    <w:lvl w:ilvl="7" w:tplc="E4F64510" w:tentative="1">
      <w:start w:val="1"/>
      <w:numFmt w:val="lowerLetter"/>
      <w:lvlText w:val="%8."/>
      <w:lvlJc w:val="left"/>
      <w:pPr>
        <w:ind w:left="5760" w:hanging="360"/>
      </w:pPr>
    </w:lvl>
    <w:lvl w:ilvl="8" w:tplc="E0BAB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5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1D1E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916A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2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4E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2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E2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64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02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E5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7"/>
  </w:num>
  <w:num w:numId="2">
    <w:abstractNumId w:val="228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5"/>
  </w:num>
  <w:num w:numId="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3"/>
  </w:num>
  <w:num w:numId="10">
    <w:abstractNumId w:val="141"/>
  </w:num>
  <w:num w:numId="11">
    <w:abstractNumId w:val="226"/>
  </w:num>
  <w:num w:numId="12">
    <w:abstractNumId w:val="109"/>
  </w:num>
  <w:num w:numId="13">
    <w:abstractNumId w:val="238"/>
  </w:num>
  <w:num w:numId="14">
    <w:abstractNumId w:val="62"/>
  </w:num>
  <w:num w:numId="15">
    <w:abstractNumId w:val="40"/>
  </w:num>
  <w:num w:numId="16">
    <w:abstractNumId w:val="223"/>
  </w:num>
  <w:num w:numId="17">
    <w:abstractNumId w:val="231"/>
  </w:num>
  <w:num w:numId="18">
    <w:abstractNumId w:val="11"/>
  </w:num>
  <w:num w:numId="19">
    <w:abstractNumId w:val="139"/>
  </w:num>
  <w:num w:numId="20">
    <w:abstractNumId w:val="42"/>
  </w:num>
  <w:num w:numId="21">
    <w:abstractNumId w:val="155"/>
  </w:num>
  <w:num w:numId="22">
    <w:abstractNumId w:val="167"/>
  </w:num>
  <w:num w:numId="23">
    <w:abstractNumId w:val="242"/>
  </w:num>
  <w:num w:numId="24">
    <w:abstractNumId w:val="196"/>
  </w:num>
  <w:num w:numId="25">
    <w:abstractNumId w:val="69"/>
  </w:num>
  <w:num w:numId="26">
    <w:abstractNumId w:val="219"/>
  </w:num>
  <w:num w:numId="27">
    <w:abstractNumId w:val="206"/>
  </w:num>
  <w:num w:numId="28">
    <w:abstractNumId w:val="1"/>
  </w:num>
  <w:num w:numId="29">
    <w:abstractNumId w:val="151"/>
  </w:num>
  <w:num w:numId="30">
    <w:abstractNumId w:val="183"/>
  </w:num>
  <w:num w:numId="31">
    <w:abstractNumId w:val="204"/>
  </w:num>
  <w:num w:numId="32">
    <w:abstractNumId w:val="158"/>
  </w:num>
  <w:num w:numId="33">
    <w:abstractNumId w:val="68"/>
  </w:num>
  <w:num w:numId="34">
    <w:abstractNumId w:val="156"/>
  </w:num>
  <w:num w:numId="35">
    <w:abstractNumId w:val="177"/>
  </w:num>
  <w:num w:numId="36">
    <w:abstractNumId w:val="214"/>
  </w:num>
  <w:num w:numId="37">
    <w:abstractNumId w:val="188"/>
  </w:num>
  <w:num w:numId="38">
    <w:abstractNumId w:val="72"/>
  </w:num>
  <w:num w:numId="39">
    <w:abstractNumId w:val="39"/>
  </w:num>
  <w:num w:numId="40">
    <w:abstractNumId w:val="17"/>
  </w:num>
  <w:num w:numId="41">
    <w:abstractNumId w:val="8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1FC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13C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185C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7A2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D8E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3E5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88A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0B18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6E43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500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F28F-34DB-46E9-8C7F-412529D7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7919</Words>
  <Characters>4514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4</cp:revision>
  <cp:lastPrinted>2020-11-10T13:29:00Z</cp:lastPrinted>
  <dcterms:created xsi:type="dcterms:W3CDTF">2025-04-17T08:47:00Z</dcterms:created>
  <dcterms:modified xsi:type="dcterms:W3CDTF">2025-04-17T10:02:00Z</dcterms:modified>
</cp:coreProperties>
</file>