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6B00D3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6B00D3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6B00D3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6B00D3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6B00D3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6B00D3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A071A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6B00D3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17. aprīlis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6B00D3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4</w:t>
            </w:r>
          </w:p>
        </w:tc>
      </w:tr>
    </w:tbl>
    <w:p w:rsidR="000E0B7F" w:rsidRPr="004F75E3" w:rsidRDefault="000E0B7F" w:rsidP="000E0B7F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6B00D3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0E0B7F">
        <w:rPr>
          <w:noProof/>
        </w:rPr>
        <w:t>10.</w:t>
      </w:r>
      <w:r w:rsidRPr="00470E79">
        <w:rPr>
          <w:noProof/>
        </w:rPr>
        <w:t>40</w:t>
      </w:r>
    </w:p>
    <w:p w:rsidR="009F6903" w:rsidRPr="00470E79" w:rsidRDefault="006B00D3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0E0B7F">
        <w:rPr>
          <w:noProof/>
        </w:rPr>
        <w:t>10.</w:t>
      </w:r>
      <w:r w:rsidR="00EE7BA3">
        <w:rPr>
          <w:noProof/>
        </w:rPr>
        <w:t>21</w:t>
      </w:r>
      <w:r w:rsidRPr="00470E79">
        <w:t xml:space="preserve"> 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0E0B7F" w:rsidRPr="00135E42" w:rsidRDefault="000E0B7F" w:rsidP="000E0B7F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 xml:space="preserve">Sēdi vada:  </w:t>
      </w:r>
      <w:r w:rsidRPr="006E1FC4">
        <w:rPr>
          <w:rFonts w:cs="Times New Roman"/>
          <w:iCs w:val="0"/>
          <w:color w:val="auto"/>
          <w:szCs w:val="24"/>
        </w:rPr>
        <w:t>Sociālo un veselības jautājumu</w:t>
      </w:r>
      <w:r>
        <w:rPr>
          <w:rFonts w:cs="Times New Roman"/>
          <w:color w:val="auto"/>
        </w:rPr>
        <w:t xml:space="preserve"> komitejas priekšsēdētājs Jānis </w:t>
      </w:r>
      <w:proofErr w:type="spellStart"/>
      <w:r>
        <w:rPr>
          <w:rFonts w:cs="Times New Roman"/>
          <w:color w:val="auto"/>
        </w:rPr>
        <w:t>Iklāvs</w:t>
      </w:r>
      <w:proofErr w:type="spellEnd"/>
      <w:r>
        <w:rPr>
          <w:rFonts w:cs="Times New Roman"/>
          <w:color w:val="auto"/>
        </w:rPr>
        <w:t>.</w:t>
      </w:r>
    </w:p>
    <w:p w:rsidR="000E0B7F" w:rsidRPr="00135E42" w:rsidRDefault="000E0B7F" w:rsidP="000E0B7F">
      <w:pPr>
        <w:ind w:right="28"/>
        <w:jc w:val="both"/>
        <w:rPr>
          <w:rFonts w:cs="Times New Roman"/>
          <w:sz w:val="28"/>
          <w:szCs w:val="28"/>
        </w:rPr>
      </w:pPr>
    </w:p>
    <w:p w:rsidR="000E0B7F" w:rsidRDefault="000E0B7F" w:rsidP="000E0B7F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</w:t>
      </w:r>
      <w:r w:rsidR="002E161F">
        <w:t>.</w:t>
      </w:r>
    </w:p>
    <w:p w:rsidR="000E0B7F" w:rsidRPr="00293563" w:rsidRDefault="000E0B7F" w:rsidP="000E0B7F">
      <w:pPr>
        <w:ind w:right="28"/>
        <w:jc w:val="both"/>
        <w:rPr>
          <w:rFonts w:cs="Times New Roman"/>
        </w:rPr>
      </w:pPr>
    </w:p>
    <w:p w:rsidR="000E0B7F" w:rsidRDefault="000E0B7F" w:rsidP="000E0B7F">
      <w:pPr>
        <w:ind w:right="28"/>
        <w:jc w:val="both"/>
        <w:rPr>
          <w:rFonts w:cs="Times New Roman"/>
        </w:rPr>
      </w:pPr>
      <w:r w:rsidRPr="009A0B39">
        <w:rPr>
          <w:rFonts w:cs="Times New Roman"/>
        </w:rPr>
        <w:t>Piedalās komitejas locekļi: Dace Veiliņa,</w:t>
      </w:r>
      <w:r w:rsidRPr="009A0B39">
        <w:rPr>
          <w:color w:val="auto"/>
        </w:rPr>
        <w:t xml:space="preserve"> </w:t>
      </w:r>
      <w:r w:rsidRPr="009A0B39">
        <w:rPr>
          <w:rFonts w:cs="Times New Roman"/>
        </w:rPr>
        <w:t>Santa Ločmele,</w:t>
      </w:r>
      <w:r w:rsidRPr="009A0B39">
        <w:rPr>
          <w:noProof/>
        </w:rPr>
        <w:t xml:space="preserve"> Artūrs</w:t>
      </w:r>
      <w:r w:rsidRPr="009A0B39">
        <w:rPr>
          <w:b/>
          <w:noProof/>
        </w:rPr>
        <w:t xml:space="preserve"> </w:t>
      </w:r>
      <w:r w:rsidRPr="009A0B39">
        <w:rPr>
          <w:noProof/>
        </w:rPr>
        <w:t>Mangulis</w:t>
      </w:r>
      <w:r>
        <w:rPr>
          <w:noProof/>
        </w:rPr>
        <w:t xml:space="preserve">, </w:t>
      </w:r>
      <w:r>
        <w:rPr>
          <w:rFonts w:cs="Times New Roman"/>
        </w:rPr>
        <w:t>Dzirkstīte Žindiga.</w:t>
      </w:r>
    </w:p>
    <w:p w:rsidR="000E0B7F" w:rsidRDefault="000E0B7F" w:rsidP="000E0B7F">
      <w:pPr>
        <w:ind w:right="28"/>
        <w:jc w:val="both"/>
        <w:rPr>
          <w:rFonts w:cs="Times New Roman"/>
        </w:rPr>
      </w:pPr>
    </w:p>
    <w:p w:rsidR="000E0B7F" w:rsidRDefault="000E0B7F" w:rsidP="000E0B7F">
      <w:pPr>
        <w:ind w:right="28"/>
        <w:jc w:val="both"/>
        <w:rPr>
          <w:rFonts w:cs="Times New Roman"/>
        </w:rPr>
      </w:pPr>
      <w:r>
        <w:rPr>
          <w:rFonts w:cs="Times New Roman"/>
        </w:rPr>
        <w:t xml:space="preserve">Nepiedalās komitejas locekļi: </w:t>
      </w:r>
      <w:r>
        <w:rPr>
          <w:noProof/>
        </w:rPr>
        <w:t xml:space="preserve">Igors Miglinieks </w:t>
      </w:r>
      <w:r>
        <w:rPr>
          <w:rFonts w:cs="Times New Roman"/>
        </w:rPr>
        <w:t>– iemesls nav zināms.</w:t>
      </w:r>
    </w:p>
    <w:p w:rsidR="000E0B7F" w:rsidRDefault="000E0B7F" w:rsidP="000E0B7F">
      <w:pPr>
        <w:ind w:right="28"/>
        <w:jc w:val="both"/>
        <w:rPr>
          <w:color w:val="auto"/>
        </w:rPr>
      </w:pPr>
    </w:p>
    <w:p w:rsidR="000E0B7F" w:rsidRDefault="000E0B7F" w:rsidP="000E0B7F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</w:t>
      </w:r>
      <w:proofErr w:type="spellStart"/>
      <w:r>
        <w:rPr>
          <w:color w:val="auto"/>
        </w:rPr>
        <w:t>Helmanis</w:t>
      </w:r>
      <w:proofErr w:type="spellEnd"/>
      <w:r>
        <w:rPr>
          <w:color w:val="auto"/>
        </w:rPr>
        <w:t xml:space="preserve">,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>, Pāvels Kotāns</w:t>
      </w:r>
      <w:r>
        <w:rPr>
          <w:color w:val="auto"/>
        </w:rPr>
        <w:t>,</w:t>
      </w:r>
      <w:r w:rsidRPr="00D32389">
        <w:rPr>
          <w:color w:val="auto"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>
        <w:rPr>
          <w:rFonts w:cs="Times New Roman"/>
        </w:rPr>
        <w:t xml:space="preserve"> Daiga Brante</w:t>
      </w:r>
      <w:r>
        <w:rPr>
          <w:noProof/>
        </w:rPr>
        <w:t xml:space="preserve">, </w:t>
      </w:r>
      <w:r>
        <w:rPr>
          <w:rFonts w:cs="Times New Roman"/>
        </w:rPr>
        <w:t>Andris Krauja,</w:t>
      </w:r>
      <w:r w:rsidRPr="00181E48">
        <w:rPr>
          <w:rFonts w:cs="Times New Roman"/>
        </w:rPr>
        <w:t xml:space="preserve"> </w:t>
      </w:r>
      <w:r>
        <w:rPr>
          <w:color w:val="auto"/>
        </w:rPr>
        <w:t xml:space="preserve">Rūdolfs </w:t>
      </w:r>
      <w:proofErr w:type="spellStart"/>
      <w:r>
        <w:rPr>
          <w:color w:val="auto"/>
        </w:rPr>
        <w:t>Kudļa</w:t>
      </w:r>
      <w:proofErr w:type="spellEnd"/>
      <w:r>
        <w:rPr>
          <w:noProof/>
        </w:rPr>
        <w:t>,</w:t>
      </w:r>
      <w:r w:rsidRPr="00F5510F">
        <w:rPr>
          <w:rFonts w:cs="Times New Roman"/>
        </w:rPr>
        <w:t xml:space="preserve"> </w:t>
      </w:r>
      <w:r>
        <w:rPr>
          <w:rFonts w:cs="Times New Roman"/>
        </w:rPr>
        <w:t>Dace Māliņa, Jānis Kaijaks, Jānis Siliņš,</w:t>
      </w:r>
      <w:r w:rsidRPr="000E0B7F">
        <w:rPr>
          <w:rFonts w:cs="Times New Roman"/>
        </w:rPr>
        <w:t xml:space="preserve"> </w:t>
      </w:r>
      <w:r>
        <w:rPr>
          <w:rFonts w:cs="Times New Roman"/>
        </w:rPr>
        <w:t xml:space="preserve">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</w:t>
      </w:r>
      <w:r w:rsidRPr="000E0B7F">
        <w:rPr>
          <w:noProof/>
        </w:rPr>
        <w:t xml:space="preserve"> </w:t>
      </w:r>
      <w:r w:rsidRPr="00D32389">
        <w:rPr>
          <w:noProof/>
        </w:rPr>
        <w:t>Indulis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Trapiņš</w:t>
      </w:r>
      <w:r>
        <w:rPr>
          <w:noProof/>
        </w:rPr>
        <w:t>,</w:t>
      </w:r>
      <w:r w:rsidRPr="000E0B7F">
        <w:rPr>
          <w:noProof/>
        </w:rPr>
        <w:t xml:space="preserve"> </w:t>
      </w:r>
      <w:r w:rsidRPr="00D32389">
        <w:rPr>
          <w:noProof/>
        </w:rPr>
        <w:t>Toms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Āboltiņš</w:t>
      </w:r>
      <w:r>
        <w:rPr>
          <w:noProof/>
        </w:rPr>
        <w:t>,</w:t>
      </w:r>
      <w:r w:rsidRPr="000E0B7F">
        <w:rPr>
          <w:noProof/>
        </w:rPr>
        <w:t xml:space="preserve"> </w:t>
      </w:r>
      <w:r>
        <w:rPr>
          <w:noProof/>
        </w:rPr>
        <w:t>Kaspars Bramanis.</w:t>
      </w:r>
    </w:p>
    <w:p w:rsidR="000E0B7F" w:rsidRDefault="000E0B7F" w:rsidP="000E0B7F">
      <w:pPr>
        <w:ind w:right="28"/>
        <w:jc w:val="both"/>
        <w:rPr>
          <w:rFonts w:cs="Times New Roman"/>
        </w:rPr>
      </w:pPr>
    </w:p>
    <w:p w:rsidR="00C70053" w:rsidRDefault="000E0B7F" w:rsidP="000E0B7F">
      <w:pPr>
        <w:ind w:right="28"/>
        <w:jc w:val="both"/>
        <w:rPr>
          <w:noProof/>
        </w:rPr>
      </w:pPr>
      <w:r>
        <w:t>Nep</w:t>
      </w:r>
      <w:r w:rsidRPr="00F611FF">
        <w:t>iedalās deputāti</w:t>
      </w:r>
      <w:r>
        <w:t>:</w:t>
      </w:r>
      <w:r w:rsidRPr="00C6489F">
        <w:rPr>
          <w:color w:val="auto"/>
        </w:rPr>
        <w:t xml:space="preserve">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 – </w:t>
      </w:r>
      <w:r w:rsidR="00E82296">
        <w:rPr>
          <w:rFonts w:cs="Times New Roman"/>
        </w:rPr>
        <w:t xml:space="preserve">cits </w:t>
      </w:r>
      <w:r>
        <w:rPr>
          <w:rFonts w:cs="Times New Roman"/>
        </w:rPr>
        <w:t>iemesls,</w:t>
      </w:r>
      <w:r>
        <w:rPr>
          <w:noProof/>
        </w:rPr>
        <w:t xml:space="preserve"> </w:t>
      </w:r>
      <w:r w:rsidRPr="00AA1F32">
        <w:rPr>
          <w:noProof/>
        </w:rPr>
        <w:t>Atvars</w:t>
      </w:r>
      <w:r w:rsidRPr="00AA1F32">
        <w:rPr>
          <w:b/>
          <w:noProof/>
        </w:rPr>
        <w:t xml:space="preserve"> </w:t>
      </w:r>
      <w:r w:rsidRPr="00AA1F32">
        <w:rPr>
          <w:noProof/>
        </w:rPr>
        <w:t>Lakstīgala</w:t>
      </w:r>
      <w:r>
        <w:rPr>
          <w:noProof/>
        </w:rPr>
        <w:t xml:space="preserve"> </w:t>
      </w:r>
      <w:r w:rsidRPr="00AA1F32">
        <w:rPr>
          <w:noProof/>
        </w:rPr>
        <w:t>-</w:t>
      </w:r>
      <w:r>
        <w:rPr>
          <w:noProof/>
        </w:rPr>
        <w:t xml:space="preserve"> </w:t>
      </w:r>
      <w:r w:rsidRPr="00AA1F32">
        <w:rPr>
          <w:noProof/>
        </w:rPr>
        <w:t xml:space="preserve">iemesls </w:t>
      </w:r>
      <w:r>
        <w:rPr>
          <w:noProof/>
        </w:rPr>
        <w:t>nav zināms.</w:t>
      </w:r>
    </w:p>
    <w:p w:rsidR="000E0B7F" w:rsidRDefault="000E0B7F" w:rsidP="000E0B7F">
      <w:pPr>
        <w:jc w:val="both"/>
        <w:rPr>
          <w:rFonts w:cs="Times New Roman"/>
          <w:color w:val="auto"/>
          <w:szCs w:val="24"/>
        </w:rPr>
      </w:pPr>
    </w:p>
    <w:p w:rsidR="000E0B7F" w:rsidRPr="000E0B7F" w:rsidRDefault="000E0B7F" w:rsidP="000E0B7F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 Juridiskās nodaļas juriste Sandra Ziediņa, Juridiskās nodaļas jurists Andris Pūga,</w:t>
      </w:r>
      <w:r w:rsidRPr="006056C9">
        <w:rPr>
          <w:color w:val="auto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>Lielvārdes pilsētas un  pagasta pārvaldes vadītājs Dzintars Žvīgurs,</w:t>
      </w:r>
      <w:r w:rsidR="00EE7BA3"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>,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0E0B7F" w:rsidRDefault="000E0B7F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6B00D3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0E0B7F" w:rsidRDefault="006B00D3" w:rsidP="004D55B6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 7/2025 “Grozījumi Ogres novada pašvaldības 2024. gada 30. maija saistošajos noteikumos Nr. 23/2024 “Par sociālajiem pakalpojumiem”” precizēšanu</w:t>
      </w:r>
      <w:r w:rsidR="000E0B7F">
        <w:rPr>
          <w:rFonts w:cs="Times New Roman"/>
          <w:noProof/>
          <w:szCs w:val="24"/>
        </w:rPr>
        <w:t>.</w:t>
      </w:r>
    </w:p>
    <w:p w:rsidR="00EE7BA3" w:rsidRDefault="00EE7BA3" w:rsidP="000E0B7F">
      <w:pPr>
        <w:jc w:val="center"/>
        <w:rPr>
          <w:rFonts w:cs="Times New Roman"/>
          <w:b/>
          <w:szCs w:val="24"/>
        </w:rPr>
      </w:pPr>
    </w:p>
    <w:p w:rsidR="004D55B6" w:rsidRPr="00AC2A7E" w:rsidRDefault="000E0B7F" w:rsidP="000E0B7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1.</w:t>
      </w:r>
    </w:p>
    <w:p w:rsidR="004D55B6" w:rsidRPr="00AC2A7E" w:rsidRDefault="006B00D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7/2025 “Grozījumi Ogres novada pašvaldības 2024. gada 30. maija saistošajos noteikumos Nr. 23/2024 “Par sociālajiem pakalpojumiem”” precizēšanu</w:t>
      </w:r>
    </w:p>
    <w:p w:rsidR="004D55B6" w:rsidRDefault="006B00D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Katrīne Kondratjuka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B00D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0E0B7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0E0B7F" w:rsidRDefault="000E0B7F" w:rsidP="000E0B7F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0E0B7F" w:rsidRDefault="000E0B7F" w:rsidP="000E0B7F">
      <w:pPr>
        <w:jc w:val="center"/>
        <w:rPr>
          <w:rFonts w:cs="Times New Roman"/>
          <w:b/>
          <w:szCs w:val="24"/>
        </w:rPr>
      </w:pPr>
    </w:p>
    <w:p w:rsidR="000E0B7F" w:rsidRDefault="000E0B7F" w:rsidP="000E0B7F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0E0B7F">
      <w:pPr>
        <w:jc w:val="both"/>
        <w:rPr>
          <w:rFonts w:cs="Times New Roman"/>
          <w:color w:val="auto"/>
        </w:rPr>
      </w:pPr>
    </w:p>
    <w:p w:rsidR="00B30C79" w:rsidRPr="00A17AB8" w:rsidRDefault="006B00D3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0E0B7F">
        <w:rPr>
          <w:rFonts w:cs="Times New Roman"/>
          <w:color w:val="auto"/>
        </w:rPr>
        <w:t>10.2</w:t>
      </w:r>
      <w:r w:rsidR="00EE7BA3">
        <w:rPr>
          <w:rFonts w:cs="Times New Roman"/>
          <w:color w:val="auto"/>
        </w:rPr>
        <w:t>3</w:t>
      </w:r>
      <w:bookmarkStart w:id="0" w:name="_GoBack"/>
      <w:bookmarkEnd w:id="0"/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A071A5">
        <w:tc>
          <w:tcPr>
            <w:tcW w:w="6048" w:type="dxa"/>
          </w:tcPr>
          <w:p w:rsidR="000E0B7F" w:rsidRDefault="000E0B7F" w:rsidP="000E0B7F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iCs w:val="0"/>
                <w:color w:val="auto"/>
                <w:szCs w:val="24"/>
              </w:rPr>
              <w:t xml:space="preserve">Sēdes vadītājs, </w:t>
            </w:r>
            <w:r w:rsidRPr="006E1FC4">
              <w:rPr>
                <w:rFonts w:cs="Times New Roman"/>
                <w:iCs w:val="0"/>
                <w:color w:val="auto"/>
                <w:szCs w:val="24"/>
              </w:rPr>
              <w:t>Sociālo un veselības jautājumu</w:t>
            </w:r>
            <w:r>
              <w:rPr>
                <w:rFonts w:cs="Times New Roman"/>
                <w:color w:val="auto"/>
              </w:rPr>
              <w:t xml:space="preserve"> komitejas priekšsēdētājs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A071A5" w:rsidTr="00DE4B3D">
              <w:tc>
                <w:tcPr>
                  <w:tcW w:w="4032" w:type="dxa"/>
                </w:tcPr>
                <w:p w:rsidR="00FC4841" w:rsidRPr="00657055" w:rsidRDefault="006B00D3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0E0B7F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0E0B7F" w:rsidRDefault="006B00D3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Jānis Iklāvs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6B00D3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0E0B7F" w:rsidRPr="00C51C8F" w:rsidRDefault="000E0B7F" w:rsidP="000E0B7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0E0B7F" w:rsidRPr="00C51C8F" w:rsidRDefault="000E0B7F" w:rsidP="000E0B7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0E0B7F" w:rsidRPr="00E74E1B" w:rsidRDefault="000E0B7F" w:rsidP="002221B8">
      <w:pPr>
        <w:tabs>
          <w:tab w:val="left" w:pos="6018"/>
        </w:tabs>
        <w:rPr>
          <w:rFonts w:cs="Times New Roman"/>
        </w:rPr>
      </w:pPr>
    </w:p>
    <w:sectPr w:rsidR="000E0B7F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04" w:rsidRDefault="00B27C04">
      <w:r>
        <w:separator/>
      </w:r>
    </w:p>
  </w:endnote>
  <w:endnote w:type="continuationSeparator" w:id="0">
    <w:p w:rsidR="00B27C04" w:rsidRDefault="00B2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6B00D3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17.04.2025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4</w:t>
    </w:r>
  </w:p>
  <w:p w:rsidR="00D22D6B" w:rsidRDefault="006B00D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E7BA3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E7BA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04" w:rsidRDefault="00B27C04">
      <w:r>
        <w:separator/>
      </w:r>
    </w:p>
  </w:footnote>
  <w:footnote w:type="continuationSeparator" w:id="0">
    <w:p w:rsidR="00B27C04" w:rsidRDefault="00B2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32BE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2FFF8">
      <w:numFmt w:val="none"/>
      <w:lvlText w:val=""/>
      <w:lvlJc w:val="left"/>
      <w:pPr>
        <w:tabs>
          <w:tab w:val="num" w:pos="360"/>
        </w:tabs>
      </w:pPr>
    </w:lvl>
    <w:lvl w:ilvl="2" w:tplc="6A5A8E4C">
      <w:numFmt w:val="none"/>
      <w:lvlText w:val=""/>
      <w:lvlJc w:val="left"/>
      <w:pPr>
        <w:tabs>
          <w:tab w:val="num" w:pos="360"/>
        </w:tabs>
      </w:pPr>
    </w:lvl>
    <w:lvl w:ilvl="3" w:tplc="6DAA9306">
      <w:numFmt w:val="none"/>
      <w:lvlText w:val=""/>
      <w:lvlJc w:val="left"/>
      <w:pPr>
        <w:tabs>
          <w:tab w:val="num" w:pos="360"/>
        </w:tabs>
      </w:pPr>
    </w:lvl>
    <w:lvl w:ilvl="4" w:tplc="DD8A89F8">
      <w:numFmt w:val="none"/>
      <w:lvlText w:val=""/>
      <w:lvlJc w:val="left"/>
      <w:pPr>
        <w:tabs>
          <w:tab w:val="num" w:pos="360"/>
        </w:tabs>
      </w:pPr>
    </w:lvl>
    <w:lvl w:ilvl="5" w:tplc="8362D736">
      <w:numFmt w:val="none"/>
      <w:lvlText w:val=""/>
      <w:lvlJc w:val="left"/>
      <w:pPr>
        <w:tabs>
          <w:tab w:val="num" w:pos="360"/>
        </w:tabs>
      </w:pPr>
    </w:lvl>
    <w:lvl w:ilvl="6" w:tplc="ED381B1E">
      <w:numFmt w:val="none"/>
      <w:lvlText w:val=""/>
      <w:lvlJc w:val="left"/>
      <w:pPr>
        <w:tabs>
          <w:tab w:val="num" w:pos="360"/>
        </w:tabs>
      </w:pPr>
    </w:lvl>
    <w:lvl w:ilvl="7" w:tplc="C9124224">
      <w:numFmt w:val="none"/>
      <w:lvlText w:val=""/>
      <w:lvlJc w:val="left"/>
      <w:pPr>
        <w:tabs>
          <w:tab w:val="num" w:pos="360"/>
        </w:tabs>
      </w:pPr>
    </w:lvl>
    <w:lvl w:ilvl="8" w:tplc="C9E85A6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D84C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03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C25A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6493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4E4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6F6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D4D9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AA92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2A2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4C98F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626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C8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61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2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01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4B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C2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EF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AAA89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CD49948" w:tentative="1">
      <w:start w:val="1"/>
      <w:numFmt w:val="lowerLetter"/>
      <w:lvlText w:val="%2."/>
      <w:lvlJc w:val="left"/>
      <w:pPr>
        <w:ind w:left="1789" w:hanging="360"/>
      </w:pPr>
    </w:lvl>
    <w:lvl w:ilvl="2" w:tplc="0B4E186C" w:tentative="1">
      <w:start w:val="1"/>
      <w:numFmt w:val="lowerRoman"/>
      <w:lvlText w:val="%3."/>
      <w:lvlJc w:val="right"/>
      <w:pPr>
        <w:ind w:left="2509" w:hanging="180"/>
      </w:pPr>
    </w:lvl>
    <w:lvl w:ilvl="3" w:tplc="347AAEE4" w:tentative="1">
      <w:start w:val="1"/>
      <w:numFmt w:val="decimal"/>
      <w:lvlText w:val="%4."/>
      <w:lvlJc w:val="left"/>
      <w:pPr>
        <w:ind w:left="3229" w:hanging="360"/>
      </w:pPr>
    </w:lvl>
    <w:lvl w:ilvl="4" w:tplc="D9A07DB0" w:tentative="1">
      <w:start w:val="1"/>
      <w:numFmt w:val="lowerLetter"/>
      <w:lvlText w:val="%5."/>
      <w:lvlJc w:val="left"/>
      <w:pPr>
        <w:ind w:left="3949" w:hanging="360"/>
      </w:pPr>
    </w:lvl>
    <w:lvl w:ilvl="5" w:tplc="5B8EBF54" w:tentative="1">
      <w:start w:val="1"/>
      <w:numFmt w:val="lowerRoman"/>
      <w:lvlText w:val="%6."/>
      <w:lvlJc w:val="right"/>
      <w:pPr>
        <w:ind w:left="4669" w:hanging="180"/>
      </w:pPr>
    </w:lvl>
    <w:lvl w:ilvl="6" w:tplc="7B56326E" w:tentative="1">
      <w:start w:val="1"/>
      <w:numFmt w:val="decimal"/>
      <w:lvlText w:val="%7."/>
      <w:lvlJc w:val="left"/>
      <w:pPr>
        <w:ind w:left="5389" w:hanging="360"/>
      </w:pPr>
    </w:lvl>
    <w:lvl w:ilvl="7" w:tplc="F9306606" w:tentative="1">
      <w:start w:val="1"/>
      <w:numFmt w:val="lowerLetter"/>
      <w:lvlText w:val="%8."/>
      <w:lvlJc w:val="left"/>
      <w:pPr>
        <w:ind w:left="6109" w:hanging="360"/>
      </w:pPr>
    </w:lvl>
    <w:lvl w:ilvl="8" w:tplc="8AE62F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2CCCE2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76F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2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AE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6F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67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2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67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C3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97AE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F7E610E" w:tentative="1">
      <w:start w:val="1"/>
      <w:numFmt w:val="lowerLetter"/>
      <w:lvlText w:val="%2."/>
      <w:lvlJc w:val="left"/>
      <w:pPr>
        <w:ind w:left="1800" w:hanging="360"/>
      </w:pPr>
    </w:lvl>
    <w:lvl w:ilvl="2" w:tplc="DED2DA82" w:tentative="1">
      <w:start w:val="1"/>
      <w:numFmt w:val="lowerRoman"/>
      <w:lvlText w:val="%3."/>
      <w:lvlJc w:val="right"/>
      <w:pPr>
        <w:ind w:left="2520" w:hanging="180"/>
      </w:pPr>
    </w:lvl>
    <w:lvl w:ilvl="3" w:tplc="691012E0" w:tentative="1">
      <w:start w:val="1"/>
      <w:numFmt w:val="decimal"/>
      <w:lvlText w:val="%4."/>
      <w:lvlJc w:val="left"/>
      <w:pPr>
        <w:ind w:left="3240" w:hanging="360"/>
      </w:pPr>
    </w:lvl>
    <w:lvl w:ilvl="4" w:tplc="85C2E7D0" w:tentative="1">
      <w:start w:val="1"/>
      <w:numFmt w:val="lowerLetter"/>
      <w:lvlText w:val="%5."/>
      <w:lvlJc w:val="left"/>
      <w:pPr>
        <w:ind w:left="3960" w:hanging="360"/>
      </w:pPr>
    </w:lvl>
    <w:lvl w:ilvl="5" w:tplc="A25E8B58" w:tentative="1">
      <w:start w:val="1"/>
      <w:numFmt w:val="lowerRoman"/>
      <w:lvlText w:val="%6."/>
      <w:lvlJc w:val="right"/>
      <w:pPr>
        <w:ind w:left="4680" w:hanging="180"/>
      </w:pPr>
    </w:lvl>
    <w:lvl w:ilvl="6" w:tplc="0EE26706" w:tentative="1">
      <w:start w:val="1"/>
      <w:numFmt w:val="decimal"/>
      <w:lvlText w:val="%7."/>
      <w:lvlJc w:val="left"/>
      <w:pPr>
        <w:ind w:left="5400" w:hanging="360"/>
      </w:pPr>
    </w:lvl>
    <w:lvl w:ilvl="7" w:tplc="C7EC549A" w:tentative="1">
      <w:start w:val="1"/>
      <w:numFmt w:val="lowerLetter"/>
      <w:lvlText w:val="%8."/>
      <w:lvlJc w:val="left"/>
      <w:pPr>
        <w:ind w:left="6120" w:hanging="360"/>
      </w:pPr>
    </w:lvl>
    <w:lvl w:ilvl="8" w:tplc="1730DA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20F6D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9CCBB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128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FAA10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ECFC1D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ECF2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8C3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682B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2AA8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4BB27F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17E6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6E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01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8A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2D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E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AA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20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53402BD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C41A9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07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63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C9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EE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A9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28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25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95DC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6E279E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22AC90B6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8783E5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EC0AC65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AF6C6360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C7C2E994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949CAE3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389AE82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A11AE8F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0502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E9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A8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87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28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4F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07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09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41D84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E6C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6E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AE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8C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0E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DE6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0D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8B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4DA4D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CC0D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E2F7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DCCC8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3CAC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B236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F690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BC3E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11EE8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DC5690E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2C8B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87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8A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2C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6C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25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0B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A7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C4B254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F58D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07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AA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A8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8D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AA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C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CA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CD06E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520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212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E3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04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2C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5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A9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8B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59E89F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ABE0B7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C8AD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1C08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C697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38B1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46AF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5E2F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BAA2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7DC0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F8AA7A" w:tentative="1">
      <w:start w:val="1"/>
      <w:numFmt w:val="lowerLetter"/>
      <w:lvlText w:val="%2."/>
      <w:lvlJc w:val="left"/>
      <w:pPr>
        <w:ind w:left="1080" w:hanging="360"/>
      </w:pPr>
    </w:lvl>
    <w:lvl w:ilvl="2" w:tplc="8C9E2D74" w:tentative="1">
      <w:start w:val="1"/>
      <w:numFmt w:val="lowerRoman"/>
      <w:lvlText w:val="%3."/>
      <w:lvlJc w:val="right"/>
      <w:pPr>
        <w:ind w:left="1800" w:hanging="180"/>
      </w:pPr>
    </w:lvl>
    <w:lvl w:ilvl="3" w:tplc="34E825EE" w:tentative="1">
      <w:start w:val="1"/>
      <w:numFmt w:val="decimal"/>
      <w:lvlText w:val="%4."/>
      <w:lvlJc w:val="left"/>
      <w:pPr>
        <w:ind w:left="2520" w:hanging="360"/>
      </w:pPr>
    </w:lvl>
    <w:lvl w:ilvl="4" w:tplc="6744083C" w:tentative="1">
      <w:start w:val="1"/>
      <w:numFmt w:val="lowerLetter"/>
      <w:lvlText w:val="%5."/>
      <w:lvlJc w:val="left"/>
      <w:pPr>
        <w:ind w:left="3240" w:hanging="360"/>
      </w:pPr>
    </w:lvl>
    <w:lvl w:ilvl="5" w:tplc="3E4C5F5A" w:tentative="1">
      <w:start w:val="1"/>
      <w:numFmt w:val="lowerRoman"/>
      <w:lvlText w:val="%6."/>
      <w:lvlJc w:val="right"/>
      <w:pPr>
        <w:ind w:left="3960" w:hanging="180"/>
      </w:pPr>
    </w:lvl>
    <w:lvl w:ilvl="6" w:tplc="95987E36" w:tentative="1">
      <w:start w:val="1"/>
      <w:numFmt w:val="decimal"/>
      <w:lvlText w:val="%7."/>
      <w:lvlJc w:val="left"/>
      <w:pPr>
        <w:ind w:left="4680" w:hanging="360"/>
      </w:pPr>
    </w:lvl>
    <w:lvl w:ilvl="7" w:tplc="4796CE68" w:tentative="1">
      <w:start w:val="1"/>
      <w:numFmt w:val="lowerLetter"/>
      <w:lvlText w:val="%8."/>
      <w:lvlJc w:val="left"/>
      <w:pPr>
        <w:ind w:left="5400" w:hanging="360"/>
      </w:pPr>
    </w:lvl>
    <w:lvl w:ilvl="8" w:tplc="EDFA40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9458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E79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E20459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A18F9A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EF8E9D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56B6DE3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436D00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F2A6565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584A97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9D843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D3EE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E9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0A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8C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09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24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46B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BCA374E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BB21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CC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A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25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CD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8E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C5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2C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0AB4ED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1ECA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AE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6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07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6E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2F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25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ABFC7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DC08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49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C8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25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A4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2C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4D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49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70F27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3063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E6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85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E7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6E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A5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23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0F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DBA04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FCA3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88C71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B28E2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3CD9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B0BB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ACC4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5019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805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A4F84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76F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E5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08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1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E6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62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EB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21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318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851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8A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2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EA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01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E0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43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AB042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10C6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8C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89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63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A2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AE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8B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AB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8A2E6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A14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5602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92CD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C413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C54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5EE0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241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06A4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B52005B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CC62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A3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8B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A4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87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E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69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25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F7901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506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0B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8A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CB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48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C4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E1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A7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1C87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A726C60A" w:tentative="1">
      <w:start w:val="1"/>
      <w:numFmt w:val="lowerLetter"/>
      <w:lvlText w:val="%2."/>
      <w:lvlJc w:val="left"/>
      <w:pPr>
        <w:ind w:left="1440" w:hanging="360"/>
      </w:pPr>
    </w:lvl>
    <w:lvl w:ilvl="2" w:tplc="0470A66C" w:tentative="1">
      <w:start w:val="1"/>
      <w:numFmt w:val="lowerRoman"/>
      <w:lvlText w:val="%3."/>
      <w:lvlJc w:val="right"/>
      <w:pPr>
        <w:ind w:left="2160" w:hanging="180"/>
      </w:pPr>
    </w:lvl>
    <w:lvl w:ilvl="3" w:tplc="064A8F98" w:tentative="1">
      <w:start w:val="1"/>
      <w:numFmt w:val="decimal"/>
      <w:lvlText w:val="%4."/>
      <w:lvlJc w:val="left"/>
      <w:pPr>
        <w:ind w:left="2880" w:hanging="360"/>
      </w:pPr>
    </w:lvl>
    <w:lvl w:ilvl="4" w:tplc="597A25A2" w:tentative="1">
      <w:start w:val="1"/>
      <w:numFmt w:val="lowerLetter"/>
      <w:lvlText w:val="%5."/>
      <w:lvlJc w:val="left"/>
      <w:pPr>
        <w:ind w:left="3600" w:hanging="360"/>
      </w:pPr>
    </w:lvl>
    <w:lvl w:ilvl="5" w:tplc="1A8E0972" w:tentative="1">
      <w:start w:val="1"/>
      <w:numFmt w:val="lowerRoman"/>
      <w:lvlText w:val="%6."/>
      <w:lvlJc w:val="right"/>
      <w:pPr>
        <w:ind w:left="4320" w:hanging="180"/>
      </w:pPr>
    </w:lvl>
    <w:lvl w:ilvl="6" w:tplc="CFE2CA0E" w:tentative="1">
      <w:start w:val="1"/>
      <w:numFmt w:val="decimal"/>
      <w:lvlText w:val="%7."/>
      <w:lvlJc w:val="left"/>
      <w:pPr>
        <w:ind w:left="5040" w:hanging="360"/>
      </w:pPr>
    </w:lvl>
    <w:lvl w:ilvl="7" w:tplc="1A62785E" w:tentative="1">
      <w:start w:val="1"/>
      <w:numFmt w:val="lowerLetter"/>
      <w:lvlText w:val="%8."/>
      <w:lvlJc w:val="left"/>
      <w:pPr>
        <w:ind w:left="5760" w:hanging="360"/>
      </w:pPr>
    </w:lvl>
    <w:lvl w:ilvl="8" w:tplc="4BE61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7D165A9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09FA1C48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4902541E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14CFD2C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2226677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A1B6533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5DD8A0F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95043BF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705E1FC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2C78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A68B3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C3AB60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A02626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854706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6AE274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E4EDEE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83A900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3E6DD7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84E4B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5896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D08D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8618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48F6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A09A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D2C6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4EA1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A02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DDA0F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7EEAD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89A1EF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F6628B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F4EFDB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6C0697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086801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D048FC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228800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44F2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FCA15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084C10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5928B9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69A945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256639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792B87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A2C6D2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822720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0262A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7CB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ED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AE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4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CE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A2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68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A4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9FC61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164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CB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04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C1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26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C6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E4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C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BCF806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E60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6C6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C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C5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89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9CC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AD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9A24D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6E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1623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D2C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063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8022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4C1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7258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AA86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461046E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5961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68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AA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61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6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C1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CD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3C528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607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AF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86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43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C2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22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2A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8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6438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0004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5EA0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DE26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DC78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6465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0BA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9222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58BE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76D43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84F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60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E4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E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A4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7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8F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6D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5BAA11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1E8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84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EB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E8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8F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8D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C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69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57002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7AC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CD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A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A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EE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01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4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6D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9CA04198">
      <w:start w:val="1"/>
      <w:numFmt w:val="decimal"/>
      <w:lvlText w:val="%1."/>
      <w:lvlJc w:val="left"/>
      <w:pPr>
        <w:ind w:left="720" w:hanging="360"/>
      </w:pPr>
    </w:lvl>
    <w:lvl w:ilvl="1" w:tplc="DC72C45C" w:tentative="1">
      <w:start w:val="1"/>
      <w:numFmt w:val="lowerLetter"/>
      <w:lvlText w:val="%2."/>
      <w:lvlJc w:val="left"/>
      <w:pPr>
        <w:ind w:left="1440" w:hanging="360"/>
      </w:pPr>
    </w:lvl>
    <w:lvl w:ilvl="2" w:tplc="B964E2CA">
      <w:start w:val="1"/>
      <w:numFmt w:val="lowerRoman"/>
      <w:lvlText w:val="%3."/>
      <w:lvlJc w:val="right"/>
      <w:pPr>
        <w:ind w:left="2160" w:hanging="180"/>
      </w:pPr>
    </w:lvl>
    <w:lvl w:ilvl="3" w:tplc="14AEBFFA" w:tentative="1">
      <w:start w:val="1"/>
      <w:numFmt w:val="decimal"/>
      <w:lvlText w:val="%4."/>
      <w:lvlJc w:val="left"/>
      <w:pPr>
        <w:ind w:left="2880" w:hanging="360"/>
      </w:pPr>
    </w:lvl>
    <w:lvl w:ilvl="4" w:tplc="5FFCB4D0" w:tentative="1">
      <w:start w:val="1"/>
      <w:numFmt w:val="lowerLetter"/>
      <w:lvlText w:val="%5."/>
      <w:lvlJc w:val="left"/>
      <w:pPr>
        <w:ind w:left="3600" w:hanging="360"/>
      </w:pPr>
    </w:lvl>
    <w:lvl w:ilvl="5" w:tplc="106A0F0A" w:tentative="1">
      <w:start w:val="1"/>
      <w:numFmt w:val="lowerRoman"/>
      <w:lvlText w:val="%6."/>
      <w:lvlJc w:val="right"/>
      <w:pPr>
        <w:ind w:left="4320" w:hanging="180"/>
      </w:pPr>
    </w:lvl>
    <w:lvl w:ilvl="6" w:tplc="661EEE08" w:tentative="1">
      <w:start w:val="1"/>
      <w:numFmt w:val="decimal"/>
      <w:lvlText w:val="%7."/>
      <w:lvlJc w:val="left"/>
      <w:pPr>
        <w:ind w:left="5040" w:hanging="360"/>
      </w:pPr>
    </w:lvl>
    <w:lvl w:ilvl="7" w:tplc="5BA2EDEC" w:tentative="1">
      <w:start w:val="1"/>
      <w:numFmt w:val="lowerLetter"/>
      <w:lvlText w:val="%8."/>
      <w:lvlJc w:val="left"/>
      <w:pPr>
        <w:ind w:left="5760" w:hanging="360"/>
      </w:pPr>
    </w:lvl>
    <w:lvl w:ilvl="8" w:tplc="09683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D1E03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18C9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7003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6666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3C5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7802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8A3C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5222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6414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C3D41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41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22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61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2C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C4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00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21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4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F02A35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E819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9CB2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FCFB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1C0C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9227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86F0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7864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CC0E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F02C5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6DF3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6BEA865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950A096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1A02FD5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C8B07B7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99CC06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EA2E9EE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C3F07EF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1542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28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C82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03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AC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EC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B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A8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65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0FB4D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E0AC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7806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A81B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C4A6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2405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9418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5A66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8A32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692C2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7E01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688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E0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46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0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AB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47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C1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3F6A5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08F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00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2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6C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8D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E6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AE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87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B9FA3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6C2AD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850FD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73A2F3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DD2010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4D0F3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8C6D51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39A1C6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AE2117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BFB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82CB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B0D7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9056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744B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9A4D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425E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ECCB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840D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FC5CDBE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4900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E6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C5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29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63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C7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84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0B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47420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3B2D500" w:tentative="1">
      <w:start w:val="1"/>
      <w:numFmt w:val="lowerLetter"/>
      <w:lvlText w:val="%2."/>
      <w:lvlJc w:val="left"/>
      <w:pPr>
        <w:ind w:left="1800" w:hanging="360"/>
      </w:pPr>
    </w:lvl>
    <w:lvl w:ilvl="2" w:tplc="164239EA" w:tentative="1">
      <w:start w:val="1"/>
      <w:numFmt w:val="lowerRoman"/>
      <w:lvlText w:val="%3."/>
      <w:lvlJc w:val="right"/>
      <w:pPr>
        <w:ind w:left="2520" w:hanging="180"/>
      </w:pPr>
    </w:lvl>
    <w:lvl w:ilvl="3" w:tplc="2B40C3EE" w:tentative="1">
      <w:start w:val="1"/>
      <w:numFmt w:val="decimal"/>
      <w:lvlText w:val="%4."/>
      <w:lvlJc w:val="left"/>
      <w:pPr>
        <w:ind w:left="3240" w:hanging="360"/>
      </w:pPr>
    </w:lvl>
    <w:lvl w:ilvl="4" w:tplc="03482100" w:tentative="1">
      <w:start w:val="1"/>
      <w:numFmt w:val="lowerLetter"/>
      <w:lvlText w:val="%5."/>
      <w:lvlJc w:val="left"/>
      <w:pPr>
        <w:ind w:left="3960" w:hanging="360"/>
      </w:pPr>
    </w:lvl>
    <w:lvl w:ilvl="5" w:tplc="703E9410" w:tentative="1">
      <w:start w:val="1"/>
      <w:numFmt w:val="lowerRoman"/>
      <w:lvlText w:val="%6."/>
      <w:lvlJc w:val="right"/>
      <w:pPr>
        <w:ind w:left="4680" w:hanging="180"/>
      </w:pPr>
    </w:lvl>
    <w:lvl w:ilvl="6" w:tplc="C2387D92" w:tentative="1">
      <w:start w:val="1"/>
      <w:numFmt w:val="decimal"/>
      <w:lvlText w:val="%7."/>
      <w:lvlJc w:val="left"/>
      <w:pPr>
        <w:ind w:left="5400" w:hanging="360"/>
      </w:pPr>
    </w:lvl>
    <w:lvl w:ilvl="7" w:tplc="C7046938" w:tentative="1">
      <w:start w:val="1"/>
      <w:numFmt w:val="lowerLetter"/>
      <w:lvlText w:val="%8."/>
      <w:lvlJc w:val="left"/>
      <w:pPr>
        <w:ind w:left="6120" w:hanging="360"/>
      </w:pPr>
    </w:lvl>
    <w:lvl w:ilvl="8" w:tplc="1E7A72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59385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43EA0FA" w:tentative="1">
      <w:start w:val="1"/>
      <w:numFmt w:val="lowerLetter"/>
      <w:lvlText w:val="%2."/>
      <w:lvlJc w:val="left"/>
      <w:pPr>
        <w:ind w:left="1440" w:hanging="360"/>
      </w:pPr>
    </w:lvl>
    <w:lvl w:ilvl="2" w:tplc="05AAB826" w:tentative="1">
      <w:start w:val="1"/>
      <w:numFmt w:val="lowerRoman"/>
      <w:lvlText w:val="%3."/>
      <w:lvlJc w:val="right"/>
      <w:pPr>
        <w:ind w:left="2160" w:hanging="180"/>
      </w:pPr>
    </w:lvl>
    <w:lvl w:ilvl="3" w:tplc="09F2CE9E" w:tentative="1">
      <w:start w:val="1"/>
      <w:numFmt w:val="decimal"/>
      <w:lvlText w:val="%4."/>
      <w:lvlJc w:val="left"/>
      <w:pPr>
        <w:ind w:left="2880" w:hanging="360"/>
      </w:pPr>
    </w:lvl>
    <w:lvl w:ilvl="4" w:tplc="209C8200" w:tentative="1">
      <w:start w:val="1"/>
      <w:numFmt w:val="lowerLetter"/>
      <w:lvlText w:val="%5."/>
      <w:lvlJc w:val="left"/>
      <w:pPr>
        <w:ind w:left="3600" w:hanging="360"/>
      </w:pPr>
    </w:lvl>
    <w:lvl w:ilvl="5" w:tplc="D862A35C" w:tentative="1">
      <w:start w:val="1"/>
      <w:numFmt w:val="lowerRoman"/>
      <w:lvlText w:val="%6."/>
      <w:lvlJc w:val="right"/>
      <w:pPr>
        <w:ind w:left="4320" w:hanging="180"/>
      </w:pPr>
    </w:lvl>
    <w:lvl w:ilvl="6" w:tplc="9CF625D8" w:tentative="1">
      <w:start w:val="1"/>
      <w:numFmt w:val="decimal"/>
      <w:lvlText w:val="%7."/>
      <w:lvlJc w:val="left"/>
      <w:pPr>
        <w:ind w:left="5040" w:hanging="360"/>
      </w:pPr>
    </w:lvl>
    <w:lvl w:ilvl="7" w:tplc="307A07BE" w:tentative="1">
      <w:start w:val="1"/>
      <w:numFmt w:val="lowerLetter"/>
      <w:lvlText w:val="%8."/>
      <w:lvlJc w:val="left"/>
      <w:pPr>
        <w:ind w:left="5760" w:hanging="360"/>
      </w:pPr>
    </w:lvl>
    <w:lvl w:ilvl="8" w:tplc="43DEE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3660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88C7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F49A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3CB5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362B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B4F0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A491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ACB1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E0F0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ADEE1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66F5D6" w:tentative="1">
      <w:start w:val="1"/>
      <w:numFmt w:val="lowerLetter"/>
      <w:lvlText w:val="%2."/>
      <w:lvlJc w:val="left"/>
      <w:pPr>
        <w:ind w:left="1440" w:hanging="360"/>
      </w:pPr>
    </w:lvl>
    <w:lvl w:ilvl="2" w:tplc="AA18C9EE" w:tentative="1">
      <w:start w:val="1"/>
      <w:numFmt w:val="lowerRoman"/>
      <w:lvlText w:val="%3."/>
      <w:lvlJc w:val="right"/>
      <w:pPr>
        <w:ind w:left="2160" w:hanging="180"/>
      </w:pPr>
    </w:lvl>
    <w:lvl w:ilvl="3" w:tplc="501826FA" w:tentative="1">
      <w:start w:val="1"/>
      <w:numFmt w:val="decimal"/>
      <w:lvlText w:val="%4."/>
      <w:lvlJc w:val="left"/>
      <w:pPr>
        <w:ind w:left="2880" w:hanging="360"/>
      </w:pPr>
    </w:lvl>
    <w:lvl w:ilvl="4" w:tplc="B00A2268" w:tentative="1">
      <w:start w:val="1"/>
      <w:numFmt w:val="lowerLetter"/>
      <w:lvlText w:val="%5."/>
      <w:lvlJc w:val="left"/>
      <w:pPr>
        <w:ind w:left="3600" w:hanging="360"/>
      </w:pPr>
    </w:lvl>
    <w:lvl w:ilvl="5" w:tplc="6A3E470A" w:tentative="1">
      <w:start w:val="1"/>
      <w:numFmt w:val="lowerRoman"/>
      <w:lvlText w:val="%6."/>
      <w:lvlJc w:val="right"/>
      <w:pPr>
        <w:ind w:left="4320" w:hanging="180"/>
      </w:pPr>
    </w:lvl>
    <w:lvl w:ilvl="6" w:tplc="A64E928A" w:tentative="1">
      <w:start w:val="1"/>
      <w:numFmt w:val="decimal"/>
      <w:lvlText w:val="%7."/>
      <w:lvlJc w:val="left"/>
      <w:pPr>
        <w:ind w:left="5040" w:hanging="360"/>
      </w:pPr>
    </w:lvl>
    <w:lvl w:ilvl="7" w:tplc="2C56305E" w:tentative="1">
      <w:start w:val="1"/>
      <w:numFmt w:val="lowerLetter"/>
      <w:lvlText w:val="%8."/>
      <w:lvlJc w:val="left"/>
      <w:pPr>
        <w:ind w:left="5760" w:hanging="360"/>
      </w:pPr>
    </w:lvl>
    <w:lvl w:ilvl="8" w:tplc="DE3E7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6FAA6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D89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8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0D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0C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05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8A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22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4F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D6BC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7AFF9E" w:tentative="1">
      <w:start w:val="1"/>
      <w:numFmt w:val="lowerLetter"/>
      <w:lvlText w:val="%2."/>
      <w:lvlJc w:val="left"/>
      <w:pPr>
        <w:ind w:left="1440" w:hanging="360"/>
      </w:pPr>
    </w:lvl>
    <w:lvl w:ilvl="2" w:tplc="F9EEDDBE" w:tentative="1">
      <w:start w:val="1"/>
      <w:numFmt w:val="lowerRoman"/>
      <w:lvlText w:val="%3."/>
      <w:lvlJc w:val="right"/>
      <w:pPr>
        <w:ind w:left="2160" w:hanging="180"/>
      </w:pPr>
    </w:lvl>
    <w:lvl w:ilvl="3" w:tplc="68CE3D22" w:tentative="1">
      <w:start w:val="1"/>
      <w:numFmt w:val="decimal"/>
      <w:lvlText w:val="%4."/>
      <w:lvlJc w:val="left"/>
      <w:pPr>
        <w:ind w:left="2880" w:hanging="360"/>
      </w:pPr>
    </w:lvl>
    <w:lvl w:ilvl="4" w:tplc="BDEECA8A" w:tentative="1">
      <w:start w:val="1"/>
      <w:numFmt w:val="lowerLetter"/>
      <w:lvlText w:val="%5."/>
      <w:lvlJc w:val="left"/>
      <w:pPr>
        <w:ind w:left="3600" w:hanging="360"/>
      </w:pPr>
    </w:lvl>
    <w:lvl w:ilvl="5" w:tplc="BEDA5DEE" w:tentative="1">
      <w:start w:val="1"/>
      <w:numFmt w:val="lowerRoman"/>
      <w:lvlText w:val="%6."/>
      <w:lvlJc w:val="right"/>
      <w:pPr>
        <w:ind w:left="4320" w:hanging="180"/>
      </w:pPr>
    </w:lvl>
    <w:lvl w:ilvl="6" w:tplc="DD861696" w:tentative="1">
      <w:start w:val="1"/>
      <w:numFmt w:val="decimal"/>
      <w:lvlText w:val="%7."/>
      <w:lvlJc w:val="left"/>
      <w:pPr>
        <w:ind w:left="5040" w:hanging="360"/>
      </w:pPr>
    </w:lvl>
    <w:lvl w:ilvl="7" w:tplc="BDF8638A" w:tentative="1">
      <w:start w:val="1"/>
      <w:numFmt w:val="lowerLetter"/>
      <w:lvlText w:val="%8."/>
      <w:lvlJc w:val="left"/>
      <w:pPr>
        <w:ind w:left="5760" w:hanging="360"/>
      </w:pPr>
    </w:lvl>
    <w:lvl w:ilvl="8" w:tplc="07188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449A4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875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CA8BF7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0D2C39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FDE831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98E752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E1804A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6381EE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16270A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75800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6C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8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06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2E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6F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2C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CA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4E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89BC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4645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88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43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8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0A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AF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06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CA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78864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FA6E26E" w:tentative="1">
      <w:start w:val="1"/>
      <w:numFmt w:val="lowerLetter"/>
      <w:lvlText w:val="%2."/>
      <w:lvlJc w:val="left"/>
      <w:pPr>
        <w:ind w:left="1440" w:hanging="360"/>
      </w:pPr>
    </w:lvl>
    <w:lvl w:ilvl="2" w:tplc="59044762" w:tentative="1">
      <w:start w:val="1"/>
      <w:numFmt w:val="lowerRoman"/>
      <w:lvlText w:val="%3."/>
      <w:lvlJc w:val="right"/>
      <w:pPr>
        <w:ind w:left="2160" w:hanging="180"/>
      </w:pPr>
    </w:lvl>
    <w:lvl w:ilvl="3" w:tplc="F7702F82" w:tentative="1">
      <w:start w:val="1"/>
      <w:numFmt w:val="decimal"/>
      <w:lvlText w:val="%4."/>
      <w:lvlJc w:val="left"/>
      <w:pPr>
        <w:ind w:left="2880" w:hanging="360"/>
      </w:pPr>
    </w:lvl>
    <w:lvl w:ilvl="4" w:tplc="E52A182A" w:tentative="1">
      <w:start w:val="1"/>
      <w:numFmt w:val="lowerLetter"/>
      <w:lvlText w:val="%5."/>
      <w:lvlJc w:val="left"/>
      <w:pPr>
        <w:ind w:left="3600" w:hanging="360"/>
      </w:pPr>
    </w:lvl>
    <w:lvl w:ilvl="5" w:tplc="49CECD8E" w:tentative="1">
      <w:start w:val="1"/>
      <w:numFmt w:val="lowerRoman"/>
      <w:lvlText w:val="%6."/>
      <w:lvlJc w:val="right"/>
      <w:pPr>
        <w:ind w:left="4320" w:hanging="180"/>
      </w:pPr>
    </w:lvl>
    <w:lvl w:ilvl="6" w:tplc="552A85C2" w:tentative="1">
      <w:start w:val="1"/>
      <w:numFmt w:val="decimal"/>
      <w:lvlText w:val="%7."/>
      <w:lvlJc w:val="left"/>
      <w:pPr>
        <w:ind w:left="5040" w:hanging="360"/>
      </w:pPr>
    </w:lvl>
    <w:lvl w:ilvl="7" w:tplc="EE5AA33A" w:tentative="1">
      <w:start w:val="1"/>
      <w:numFmt w:val="lowerLetter"/>
      <w:lvlText w:val="%8."/>
      <w:lvlJc w:val="left"/>
      <w:pPr>
        <w:ind w:left="5760" w:hanging="360"/>
      </w:pPr>
    </w:lvl>
    <w:lvl w:ilvl="8" w:tplc="97A63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E6805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D78F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8A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43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9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20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9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AC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4A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3D844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62E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1AC8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A23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58E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D2E2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F20A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8AA1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6A1C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586D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0E6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2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7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8B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A1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6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4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CC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79A8C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205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81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68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0A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64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5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CF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66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415CE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2C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1E84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2A9F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9A2F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0ECB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741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E611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A2B9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1F2C394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3CC9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AA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C1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8D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8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43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E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AA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E5F6D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64DAD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12CDC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8DEE00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FFE10B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FC0F82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7D0ADE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850539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8E8315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E6C82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6C53A">
      <w:start w:val="1"/>
      <w:numFmt w:val="lowerLetter"/>
      <w:lvlText w:val="%2."/>
      <w:lvlJc w:val="left"/>
      <w:pPr>
        <w:ind w:left="1440" w:hanging="360"/>
      </w:pPr>
    </w:lvl>
    <w:lvl w:ilvl="2" w:tplc="B71AE6C6" w:tentative="1">
      <w:start w:val="1"/>
      <w:numFmt w:val="lowerRoman"/>
      <w:lvlText w:val="%3."/>
      <w:lvlJc w:val="right"/>
      <w:pPr>
        <w:ind w:left="2160" w:hanging="180"/>
      </w:pPr>
    </w:lvl>
    <w:lvl w:ilvl="3" w:tplc="C9764856" w:tentative="1">
      <w:start w:val="1"/>
      <w:numFmt w:val="decimal"/>
      <w:lvlText w:val="%4."/>
      <w:lvlJc w:val="left"/>
      <w:pPr>
        <w:ind w:left="2880" w:hanging="360"/>
      </w:pPr>
    </w:lvl>
    <w:lvl w:ilvl="4" w:tplc="8FBCA618" w:tentative="1">
      <w:start w:val="1"/>
      <w:numFmt w:val="lowerLetter"/>
      <w:lvlText w:val="%5."/>
      <w:lvlJc w:val="left"/>
      <w:pPr>
        <w:ind w:left="3600" w:hanging="360"/>
      </w:pPr>
    </w:lvl>
    <w:lvl w:ilvl="5" w:tplc="7F706222" w:tentative="1">
      <w:start w:val="1"/>
      <w:numFmt w:val="lowerRoman"/>
      <w:lvlText w:val="%6."/>
      <w:lvlJc w:val="right"/>
      <w:pPr>
        <w:ind w:left="4320" w:hanging="180"/>
      </w:pPr>
    </w:lvl>
    <w:lvl w:ilvl="6" w:tplc="25F0E5CE" w:tentative="1">
      <w:start w:val="1"/>
      <w:numFmt w:val="decimal"/>
      <w:lvlText w:val="%7."/>
      <w:lvlJc w:val="left"/>
      <w:pPr>
        <w:ind w:left="5040" w:hanging="360"/>
      </w:pPr>
    </w:lvl>
    <w:lvl w:ilvl="7" w:tplc="962C8936" w:tentative="1">
      <w:start w:val="1"/>
      <w:numFmt w:val="lowerLetter"/>
      <w:lvlText w:val="%8."/>
      <w:lvlJc w:val="left"/>
      <w:pPr>
        <w:ind w:left="5760" w:hanging="360"/>
      </w:pPr>
    </w:lvl>
    <w:lvl w:ilvl="8" w:tplc="43E2A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DB2824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D40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5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28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40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8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3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F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A8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2C1C8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F01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6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8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2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CF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C8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A1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0C5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2EDABE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A42F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46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C6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0A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E8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06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2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88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5ECE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BD2D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2B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64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4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6F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E05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83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E1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FDCE5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BE6BC64" w:tentative="1">
      <w:start w:val="1"/>
      <w:numFmt w:val="lowerLetter"/>
      <w:lvlText w:val="%2."/>
      <w:lvlJc w:val="left"/>
      <w:pPr>
        <w:ind w:left="1080" w:hanging="360"/>
      </w:pPr>
    </w:lvl>
    <w:lvl w:ilvl="2" w:tplc="EBF2202E" w:tentative="1">
      <w:start w:val="1"/>
      <w:numFmt w:val="lowerRoman"/>
      <w:lvlText w:val="%3."/>
      <w:lvlJc w:val="right"/>
      <w:pPr>
        <w:ind w:left="1800" w:hanging="180"/>
      </w:pPr>
    </w:lvl>
    <w:lvl w:ilvl="3" w:tplc="CEBA3470" w:tentative="1">
      <w:start w:val="1"/>
      <w:numFmt w:val="decimal"/>
      <w:lvlText w:val="%4."/>
      <w:lvlJc w:val="left"/>
      <w:pPr>
        <w:ind w:left="2520" w:hanging="360"/>
      </w:pPr>
    </w:lvl>
    <w:lvl w:ilvl="4" w:tplc="028ACC82" w:tentative="1">
      <w:start w:val="1"/>
      <w:numFmt w:val="lowerLetter"/>
      <w:lvlText w:val="%5."/>
      <w:lvlJc w:val="left"/>
      <w:pPr>
        <w:ind w:left="3240" w:hanging="360"/>
      </w:pPr>
    </w:lvl>
    <w:lvl w:ilvl="5" w:tplc="109A390E" w:tentative="1">
      <w:start w:val="1"/>
      <w:numFmt w:val="lowerRoman"/>
      <w:lvlText w:val="%6."/>
      <w:lvlJc w:val="right"/>
      <w:pPr>
        <w:ind w:left="3960" w:hanging="180"/>
      </w:pPr>
    </w:lvl>
    <w:lvl w:ilvl="6" w:tplc="4A562642" w:tentative="1">
      <w:start w:val="1"/>
      <w:numFmt w:val="decimal"/>
      <w:lvlText w:val="%7."/>
      <w:lvlJc w:val="left"/>
      <w:pPr>
        <w:ind w:left="4680" w:hanging="360"/>
      </w:pPr>
    </w:lvl>
    <w:lvl w:ilvl="7" w:tplc="131442F8" w:tentative="1">
      <w:start w:val="1"/>
      <w:numFmt w:val="lowerLetter"/>
      <w:lvlText w:val="%8."/>
      <w:lvlJc w:val="left"/>
      <w:pPr>
        <w:ind w:left="5400" w:hanging="360"/>
      </w:pPr>
    </w:lvl>
    <w:lvl w:ilvl="8" w:tplc="B96A8D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B28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E60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DAA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E8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2B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28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C4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F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2B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4CF4C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E24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2675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9063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C43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7E62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8E89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582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B4F4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F3ACBF2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B7721956" w:tentative="1">
      <w:start w:val="1"/>
      <w:numFmt w:val="lowerLetter"/>
      <w:lvlText w:val="%2."/>
      <w:lvlJc w:val="left"/>
      <w:pPr>
        <w:ind w:left="1440" w:hanging="360"/>
      </w:pPr>
    </w:lvl>
    <w:lvl w:ilvl="2" w:tplc="4148B328" w:tentative="1">
      <w:start w:val="1"/>
      <w:numFmt w:val="lowerRoman"/>
      <w:lvlText w:val="%3."/>
      <w:lvlJc w:val="right"/>
      <w:pPr>
        <w:ind w:left="2160" w:hanging="180"/>
      </w:pPr>
    </w:lvl>
    <w:lvl w:ilvl="3" w:tplc="7994C2B0" w:tentative="1">
      <w:start w:val="1"/>
      <w:numFmt w:val="decimal"/>
      <w:lvlText w:val="%4."/>
      <w:lvlJc w:val="left"/>
      <w:pPr>
        <w:ind w:left="2880" w:hanging="360"/>
      </w:pPr>
    </w:lvl>
    <w:lvl w:ilvl="4" w:tplc="61C66F04" w:tentative="1">
      <w:start w:val="1"/>
      <w:numFmt w:val="lowerLetter"/>
      <w:lvlText w:val="%5."/>
      <w:lvlJc w:val="left"/>
      <w:pPr>
        <w:ind w:left="3600" w:hanging="360"/>
      </w:pPr>
    </w:lvl>
    <w:lvl w:ilvl="5" w:tplc="451EFD40" w:tentative="1">
      <w:start w:val="1"/>
      <w:numFmt w:val="lowerRoman"/>
      <w:lvlText w:val="%6."/>
      <w:lvlJc w:val="right"/>
      <w:pPr>
        <w:ind w:left="4320" w:hanging="180"/>
      </w:pPr>
    </w:lvl>
    <w:lvl w:ilvl="6" w:tplc="1B5CF316" w:tentative="1">
      <w:start w:val="1"/>
      <w:numFmt w:val="decimal"/>
      <w:lvlText w:val="%7."/>
      <w:lvlJc w:val="left"/>
      <w:pPr>
        <w:ind w:left="5040" w:hanging="360"/>
      </w:pPr>
    </w:lvl>
    <w:lvl w:ilvl="7" w:tplc="5AA2632E" w:tentative="1">
      <w:start w:val="1"/>
      <w:numFmt w:val="lowerLetter"/>
      <w:lvlText w:val="%8."/>
      <w:lvlJc w:val="left"/>
      <w:pPr>
        <w:ind w:left="5760" w:hanging="360"/>
      </w:pPr>
    </w:lvl>
    <w:lvl w:ilvl="8" w:tplc="37EC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E2684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7805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FC96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D043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5283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92BB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E03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6EC9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E8F9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746CD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9093E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4D6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3D26C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814621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58C5A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C1A3BB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496D8C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74E2DB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D5721E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94A050E" w:tentative="1">
      <w:start w:val="1"/>
      <w:numFmt w:val="lowerLetter"/>
      <w:lvlText w:val="%2."/>
      <w:lvlJc w:val="left"/>
      <w:pPr>
        <w:ind w:left="1222" w:hanging="360"/>
      </w:pPr>
    </w:lvl>
    <w:lvl w:ilvl="2" w:tplc="41747F5A" w:tentative="1">
      <w:start w:val="1"/>
      <w:numFmt w:val="lowerRoman"/>
      <w:lvlText w:val="%3."/>
      <w:lvlJc w:val="right"/>
      <w:pPr>
        <w:ind w:left="1942" w:hanging="180"/>
      </w:pPr>
    </w:lvl>
    <w:lvl w:ilvl="3" w:tplc="1B6E91EA" w:tentative="1">
      <w:start w:val="1"/>
      <w:numFmt w:val="decimal"/>
      <w:lvlText w:val="%4."/>
      <w:lvlJc w:val="left"/>
      <w:pPr>
        <w:ind w:left="2662" w:hanging="360"/>
      </w:pPr>
    </w:lvl>
    <w:lvl w:ilvl="4" w:tplc="459E1F42" w:tentative="1">
      <w:start w:val="1"/>
      <w:numFmt w:val="lowerLetter"/>
      <w:lvlText w:val="%5."/>
      <w:lvlJc w:val="left"/>
      <w:pPr>
        <w:ind w:left="3382" w:hanging="360"/>
      </w:pPr>
    </w:lvl>
    <w:lvl w:ilvl="5" w:tplc="9410D340" w:tentative="1">
      <w:start w:val="1"/>
      <w:numFmt w:val="lowerRoman"/>
      <w:lvlText w:val="%6."/>
      <w:lvlJc w:val="right"/>
      <w:pPr>
        <w:ind w:left="4102" w:hanging="180"/>
      </w:pPr>
    </w:lvl>
    <w:lvl w:ilvl="6" w:tplc="EE303DAE" w:tentative="1">
      <w:start w:val="1"/>
      <w:numFmt w:val="decimal"/>
      <w:lvlText w:val="%7."/>
      <w:lvlJc w:val="left"/>
      <w:pPr>
        <w:ind w:left="4822" w:hanging="360"/>
      </w:pPr>
    </w:lvl>
    <w:lvl w:ilvl="7" w:tplc="9328D726" w:tentative="1">
      <w:start w:val="1"/>
      <w:numFmt w:val="lowerLetter"/>
      <w:lvlText w:val="%8."/>
      <w:lvlJc w:val="left"/>
      <w:pPr>
        <w:ind w:left="5542" w:hanging="360"/>
      </w:pPr>
    </w:lvl>
    <w:lvl w:ilvl="8" w:tplc="84869A0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BF3E4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42814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D94AE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60DC1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6A20AA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0A07E6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BA559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B582A8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DFA6A8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A3768C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740CF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AF064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6A5D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CE23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004AE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F0C4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B56EDB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22088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5464F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96E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EE6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E0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04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04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03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8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4B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3FDC6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B3C1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05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C1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60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4E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8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E8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E7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665C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AD864" w:tentative="1">
      <w:start w:val="1"/>
      <w:numFmt w:val="lowerLetter"/>
      <w:lvlText w:val="%2."/>
      <w:lvlJc w:val="left"/>
      <w:pPr>
        <w:ind w:left="1440" w:hanging="360"/>
      </w:pPr>
    </w:lvl>
    <w:lvl w:ilvl="2" w:tplc="ED62677A" w:tentative="1">
      <w:start w:val="1"/>
      <w:numFmt w:val="lowerRoman"/>
      <w:lvlText w:val="%3."/>
      <w:lvlJc w:val="right"/>
      <w:pPr>
        <w:ind w:left="2160" w:hanging="180"/>
      </w:pPr>
    </w:lvl>
    <w:lvl w:ilvl="3" w:tplc="0DF616BA" w:tentative="1">
      <w:start w:val="1"/>
      <w:numFmt w:val="decimal"/>
      <w:lvlText w:val="%4."/>
      <w:lvlJc w:val="left"/>
      <w:pPr>
        <w:ind w:left="2880" w:hanging="360"/>
      </w:pPr>
    </w:lvl>
    <w:lvl w:ilvl="4" w:tplc="37228B04" w:tentative="1">
      <w:start w:val="1"/>
      <w:numFmt w:val="lowerLetter"/>
      <w:lvlText w:val="%5."/>
      <w:lvlJc w:val="left"/>
      <w:pPr>
        <w:ind w:left="3600" w:hanging="360"/>
      </w:pPr>
    </w:lvl>
    <w:lvl w:ilvl="5" w:tplc="7C36C5BC" w:tentative="1">
      <w:start w:val="1"/>
      <w:numFmt w:val="lowerRoman"/>
      <w:lvlText w:val="%6."/>
      <w:lvlJc w:val="right"/>
      <w:pPr>
        <w:ind w:left="4320" w:hanging="180"/>
      </w:pPr>
    </w:lvl>
    <w:lvl w:ilvl="6" w:tplc="3D88E3B6" w:tentative="1">
      <w:start w:val="1"/>
      <w:numFmt w:val="decimal"/>
      <w:lvlText w:val="%7."/>
      <w:lvlJc w:val="left"/>
      <w:pPr>
        <w:ind w:left="5040" w:hanging="360"/>
      </w:pPr>
    </w:lvl>
    <w:lvl w:ilvl="7" w:tplc="47B45A92" w:tentative="1">
      <w:start w:val="1"/>
      <w:numFmt w:val="lowerLetter"/>
      <w:lvlText w:val="%8."/>
      <w:lvlJc w:val="left"/>
      <w:pPr>
        <w:ind w:left="5760" w:hanging="360"/>
      </w:pPr>
    </w:lvl>
    <w:lvl w:ilvl="8" w:tplc="F2707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2110C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AA1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CAF0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4A31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8A99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633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CCE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3A6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C429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49280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A286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5EBB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624D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2A06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4CFB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AA7C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4A6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CCD1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6F70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EA23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B6AA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9EB9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8443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48A7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502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F27F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F2E1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3EC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AA2A6" w:tentative="1">
      <w:start w:val="1"/>
      <w:numFmt w:val="lowerLetter"/>
      <w:lvlText w:val="%2."/>
      <w:lvlJc w:val="left"/>
      <w:pPr>
        <w:ind w:left="1440" w:hanging="360"/>
      </w:pPr>
    </w:lvl>
    <w:lvl w:ilvl="2" w:tplc="53228FF8" w:tentative="1">
      <w:start w:val="1"/>
      <w:numFmt w:val="lowerRoman"/>
      <w:lvlText w:val="%3."/>
      <w:lvlJc w:val="right"/>
      <w:pPr>
        <w:ind w:left="2160" w:hanging="180"/>
      </w:pPr>
    </w:lvl>
    <w:lvl w:ilvl="3" w:tplc="9F064910" w:tentative="1">
      <w:start w:val="1"/>
      <w:numFmt w:val="decimal"/>
      <w:lvlText w:val="%4."/>
      <w:lvlJc w:val="left"/>
      <w:pPr>
        <w:ind w:left="2880" w:hanging="360"/>
      </w:pPr>
    </w:lvl>
    <w:lvl w:ilvl="4" w:tplc="61F2D77C" w:tentative="1">
      <w:start w:val="1"/>
      <w:numFmt w:val="lowerLetter"/>
      <w:lvlText w:val="%5."/>
      <w:lvlJc w:val="left"/>
      <w:pPr>
        <w:ind w:left="3600" w:hanging="360"/>
      </w:pPr>
    </w:lvl>
    <w:lvl w:ilvl="5" w:tplc="5EC63AE0" w:tentative="1">
      <w:start w:val="1"/>
      <w:numFmt w:val="lowerRoman"/>
      <w:lvlText w:val="%6."/>
      <w:lvlJc w:val="right"/>
      <w:pPr>
        <w:ind w:left="4320" w:hanging="180"/>
      </w:pPr>
    </w:lvl>
    <w:lvl w:ilvl="6" w:tplc="1140008A" w:tentative="1">
      <w:start w:val="1"/>
      <w:numFmt w:val="decimal"/>
      <w:lvlText w:val="%7."/>
      <w:lvlJc w:val="left"/>
      <w:pPr>
        <w:ind w:left="5040" w:hanging="360"/>
      </w:pPr>
    </w:lvl>
    <w:lvl w:ilvl="7" w:tplc="1B527FA0" w:tentative="1">
      <w:start w:val="1"/>
      <w:numFmt w:val="lowerLetter"/>
      <w:lvlText w:val="%8."/>
      <w:lvlJc w:val="left"/>
      <w:pPr>
        <w:ind w:left="5760" w:hanging="360"/>
      </w:pPr>
    </w:lvl>
    <w:lvl w:ilvl="8" w:tplc="BE822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261C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F087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AA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26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E1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68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49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6D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10AE2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4CDB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F868D6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B2A1F5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39A112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D58D6B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71453B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FB654A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F2A087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C296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A5870" w:tentative="1">
      <w:start w:val="1"/>
      <w:numFmt w:val="lowerLetter"/>
      <w:lvlText w:val="%2."/>
      <w:lvlJc w:val="left"/>
      <w:pPr>
        <w:ind w:left="1440" w:hanging="360"/>
      </w:pPr>
    </w:lvl>
    <w:lvl w:ilvl="2" w:tplc="37BA5884" w:tentative="1">
      <w:start w:val="1"/>
      <w:numFmt w:val="lowerRoman"/>
      <w:lvlText w:val="%3."/>
      <w:lvlJc w:val="right"/>
      <w:pPr>
        <w:ind w:left="2160" w:hanging="180"/>
      </w:pPr>
    </w:lvl>
    <w:lvl w:ilvl="3" w:tplc="4E2A2DE2" w:tentative="1">
      <w:start w:val="1"/>
      <w:numFmt w:val="decimal"/>
      <w:lvlText w:val="%4."/>
      <w:lvlJc w:val="left"/>
      <w:pPr>
        <w:ind w:left="2880" w:hanging="360"/>
      </w:pPr>
    </w:lvl>
    <w:lvl w:ilvl="4" w:tplc="81A06D86" w:tentative="1">
      <w:start w:val="1"/>
      <w:numFmt w:val="lowerLetter"/>
      <w:lvlText w:val="%5."/>
      <w:lvlJc w:val="left"/>
      <w:pPr>
        <w:ind w:left="3600" w:hanging="360"/>
      </w:pPr>
    </w:lvl>
    <w:lvl w:ilvl="5" w:tplc="22AC963E" w:tentative="1">
      <w:start w:val="1"/>
      <w:numFmt w:val="lowerRoman"/>
      <w:lvlText w:val="%6."/>
      <w:lvlJc w:val="right"/>
      <w:pPr>
        <w:ind w:left="4320" w:hanging="180"/>
      </w:pPr>
    </w:lvl>
    <w:lvl w:ilvl="6" w:tplc="3B80138C" w:tentative="1">
      <w:start w:val="1"/>
      <w:numFmt w:val="decimal"/>
      <w:lvlText w:val="%7."/>
      <w:lvlJc w:val="left"/>
      <w:pPr>
        <w:ind w:left="5040" w:hanging="360"/>
      </w:pPr>
    </w:lvl>
    <w:lvl w:ilvl="7" w:tplc="58B20B7A" w:tentative="1">
      <w:start w:val="1"/>
      <w:numFmt w:val="lowerLetter"/>
      <w:lvlText w:val="%8."/>
      <w:lvlJc w:val="left"/>
      <w:pPr>
        <w:ind w:left="5760" w:hanging="360"/>
      </w:pPr>
    </w:lvl>
    <w:lvl w:ilvl="8" w:tplc="940AC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74126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238039E" w:tentative="1">
      <w:start w:val="1"/>
      <w:numFmt w:val="lowerLetter"/>
      <w:lvlText w:val="%2."/>
      <w:lvlJc w:val="left"/>
      <w:pPr>
        <w:ind w:left="1440" w:hanging="360"/>
      </w:pPr>
    </w:lvl>
    <w:lvl w:ilvl="2" w:tplc="2086FCC0" w:tentative="1">
      <w:start w:val="1"/>
      <w:numFmt w:val="lowerRoman"/>
      <w:lvlText w:val="%3."/>
      <w:lvlJc w:val="right"/>
      <w:pPr>
        <w:ind w:left="2160" w:hanging="180"/>
      </w:pPr>
    </w:lvl>
    <w:lvl w:ilvl="3" w:tplc="11205148" w:tentative="1">
      <w:start w:val="1"/>
      <w:numFmt w:val="decimal"/>
      <w:lvlText w:val="%4."/>
      <w:lvlJc w:val="left"/>
      <w:pPr>
        <w:ind w:left="2880" w:hanging="360"/>
      </w:pPr>
    </w:lvl>
    <w:lvl w:ilvl="4" w:tplc="A68CB840" w:tentative="1">
      <w:start w:val="1"/>
      <w:numFmt w:val="lowerLetter"/>
      <w:lvlText w:val="%5."/>
      <w:lvlJc w:val="left"/>
      <w:pPr>
        <w:ind w:left="3600" w:hanging="360"/>
      </w:pPr>
    </w:lvl>
    <w:lvl w:ilvl="5" w:tplc="DD00C32A" w:tentative="1">
      <w:start w:val="1"/>
      <w:numFmt w:val="lowerRoman"/>
      <w:lvlText w:val="%6."/>
      <w:lvlJc w:val="right"/>
      <w:pPr>
        <w:ind w:left="4320" w:hanging="180"/>
      </w:pPr>
    </w:lvl>
    <w:lvl w:ilvl="6" w:tplc="DA28F268" w:tentative="1">
      <w:start w:val="1"/>
      <w:numFmt w:val="decimal"/>
      <w:lvlText w:val="%7."/>
      <w:lvlJc w:val="left"/>
      <w:pPr>
        <w:ind w:left="5040" w:hanging="360"/>
      </w:pPr>
    </w:lvl>
    <w:lvl w:ilvl="7" w:tplc="18420B18" w:tentative="1">
      <w:start w:val="1"/>
      <w:numFmt w:val="lowerLetter"/>
      <w:lvlText w:val="%8."/>
      <w:lvlJc w:val="left"/>
      <w:pPr>
        <w:ind w:left="5760" w:hanging="360"/>
      </w:pPr>
    </w:lvl>
    <w:lvl w:ilvl="8" w:tplc="FBA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E00CB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384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2B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8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AF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C4E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C6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6F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4D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4796C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827A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1040B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3541D5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E669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D0EEB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652491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BF6D1E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544089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2EE69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41A5EE8" w:tentative="1">
      <w:start w:val="1"/>
      <w:numFmt w:val="lowerLetter"/>
      <w:lvlText w:val="%2."/>
      <w:lvlJc w:val="left"/>
      <w:pPr>
        <w:ind w:left="1440" w:hanging="360"/>
      </w:pPr>
    </w:lvl>
    <w:lvl w:ilvl="2" w:tplc="5BAC3B0C" w:tentative="1">
      <w:start w:val="1"/>
      <w:numFmt w:val="lowerRoman"/>
      <w:lvlText w:val="%3."/>
      <w:lvlJc w:val="right"/>
      <w:pPr>
        <w:ind w:left="2160" w:hanging="180"/>
      </w:pPr>
    </w:lvl>
    <w:lvl w:ilvl="3" w:tplc="9EDA8DE2" w:tentative="1">
      <w:start w:val="1"/>
      <w:numFmt w:val="decimal"/>
      <w:lvlText w:val="%4."/>
      <w:lvlJc w:val="left"/>
      <w:pPr>
        <w:ind w:left="2880" w:hanging="360"/>
      </w:pPr>
    </w:lvl>
    <w:lvl w:ilvl="4" w:tplc="B614BDAE" w:tentative="1">
      <w:start w:val="1"/>
      <w:numFmt w:val="lowerLetter"/>
      <w:lvlText w:val="%5."/>
      <w:lvlJc w:val="left"/>
      <w:pPr>
        <w:ind w:left="3600" w:hanging="360"/>
      </w:pPr>
    </w:lvl>
    <w:lvl w:ilvl="5" w:tplc="6BEA622E" w:tentative="1">
      <w:start w:val="1"/>
      <w:numFmt w:val="lowerRoman"/>
      <w:lvlText w:val="%6."/>
      <w:lvlJc w:val="right"/>
      <w:pPr>
        <w:ind w:left="4320" w:hanging="180"/>
      </w:pPr>
    </w:lvl>
    <w:lvl w:ilvl="6" w:tplc="03041A62" w:tentative="1">
      <w:start w:val="1"/>
      <w:numFmt w:val="decimal"/>
      <w:lvlText w:val="%7."/>
      <w:lvlJc w:val="left"/>
      <w:pPr>
        <w:ind w:left="5040" w:hanging="360"/>
      </w:pPr>
    </w:lvl>
    <w:lvl w:ilvl="7" w:tplc="999675C2" w:tentative="1">
      <w:start w:val="1"/>
      <w:numFmt w:val="lowerLetter"/>
      <w:lvlText w:val="%8."/>
      <w:lvlJc w:val="left"/>
      <w:pPr>
        <w:ind w:left="5760" w:hanging="360"/>
      </w:pPr>
    </w:lvl>
    <w:lvl w:ilvl="8" w:tplc="F9F60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7644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2ED86" w:tentative="1">
      <w:start w:val="1"/>
      <w:numFmt w:val="lowerLetter"/>
      <w:lvlText w:val="%2."/>
      <w:lvlJc w:val="left"/>
      <w:pPr>
        <w:ind w:left="1440" w:hanging="360"/>
      </w:pPr>
    </w:lvl>
    <w:lvl w:ilvl="2" w:tplc="E5044CF6" w:tentative="1">
      <w:start w:val="1"/>
      <w:numFmt w:val="lowerRoman"/>
      <w:lvlText w:val="%3."/>
      <w:lvlJc w:val="right"/>
      <w:pPr>
        <w:ind w:left="2160" w:hanging="180"/>
      </w:pPr>
    </w:lvl>
    <w:lvl w:ilvl="3" w:tplc="043E3F2E" w:tentative="1">
      <w:start w:val="1"/>
      <w:numFmt w:val="decimal"/>
      <w:lvlText w:val="%4."/>
      <w:lvlJc w:val="left"/>
      <w:pPr>
        <w:ind w:left="2880" w:hanging="360"/>
      </w:pPr>
    </w:lvl>
    <w:lvl w:ilvl="4" w:tplc="56D6D74E" w:tentative="1">
      <w:start w:val="1"/>
      <w:numFmt w:val="lowerLetter"/>
      <w:lvlText w:val="%5."/>
      <w:lvlJc w:val="left"/>
      <w:pPr>
        <w:ind w:left="3600" w:hanging="360"/>
      </w:pPr>
    </w:lvl>
    <w:lvl w:ilvl="5" w:tplc="46C0BE44" w:tentative="1">
      <w:start w:val="1"/>
      <w:numFmt w:val="lowerRoman"/>
      <w:lvlText w:val="%6."/>
      <w:lvlJc w:val="right"/>
      <w:pPr>
        <w:ind w:left="4320" w:hanging="180"/>
      </w:pPr>
    </w:lvl>
    <w:lvl w:ilvl="6" w:tplc="D138F890" w:tentative="1">
      <w:start w:val="1"/>
      <w:numFmt w:val="decimal"/>
      <w:lvlText w:val="%7."/>
      <w:lvlJc w:val="left"/>
      <w:pPr>
        <w:ind w:left="5040" w:hanging="360"/>
      </w:pPr>
    </w:lvl>
    <w:lvl w:ilvl="7" w:tplc="2D3EFF78" w:tentative="1">
      <w:start w:val="1"/>
      <w:numFmt w:val="lowerLetter"/>
      <w:lvlText w:val="%8."/>
      <w:lvlJc w:val="left"/>
      <w:pPr>
        <w:ind w:left="5760" w:hanging="360"/>
      </w:pPr>
    </w:lvl>
    <w:lvl w:ilvl="8" w:tplc="25802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58D09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54723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A9A799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9843BB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EE8520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FE4651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50E383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B4AAB5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8F4E5A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5BC85944">
      <w:start w:val="1"/>
      <w:numFmt w:val="decimal"/>
      <w:lvlText w:val="%1)"/>
      <w:lvlJc w:val="left"/>
      <w:pPr>
        <w:ind w:left="720" w:hanging="360"/>
      </w:pPr>
    </w:lvl>
    <w:lvl w:ilvl="1" w:tplc="E0A4A0F0" w:tentative="1">
      <w:start w:val="1"/>
      <w:numFmt w:val="lowerLetter"/>
      <w:lvlText w:val="%2."/>
      <w:lvlJc w:val="left"/>
      <w:pPr>
        <w:ind w:left="1440" w:hanging="360"/>
      </w:pPr>
    </w:lvl>
    <w:lvl w:ilvl="2" w:tplc="BF5E20AA" w:tentative="1">
      <w:start w:val="1"/>
      <w:numFmt w:val="lowerRoman"/>
      <w:lvlText w:val="%3."/>
      <w:lvlJc w:val="right"/>
      <w:pPr>
        <w:ind w:left="2160" w:hanging="180"/>
      </w:pPr>
    </w:lvl>
    <w:lvl w:ilvl="3" w:tplc="69042642" w:tentative="1">
      <w:start w:val="1"/>
      <w:numFmt w:val="decimal"/>
      <w:lvlText w:val="%4."/>
      <w:lvlJc w:val="left"/>
      <w:pPr>
        <w:ind w:left="2880" w:hanging="360"/>
      </w:pPr>
    </w:lvl>
    <w:lvl w:ilvl="4" w:tplc="24AA17B0" w:tentative="1">
      <w:start w:val="1"/>
      <w:numFmt w:val="lowerLetter"/>
      <w:lvlText w:val="%5."/>
      <w:lvlJc w:val="left"/>
      <w:pPr>
        <w:ind w:left="3600" w:hanging="360"/>
      </w:pPr>
    </w:lvl>
    <w:lvl w:ilvl="5" w:tplc="0E74CCA6" w:tentative="1">
      <w:start w:val="1"/>
      <w:numFmt w:val="lowerRoman"/>
      <w:lvlText w:val="%6."/>
      <w:lvlJc w:val="right"/>
      <w:pPr>
        <w:ind w:left="4320" w:hanging="180"/>
      </w:pPr>
    </w:lvl>
    <w:lvl w:ilvl="6" w:tplc="83724964" w:tentative="1">
      <w:start w:val="1"/>
      <w:numFmt w:val="decimal"/>
      <w:lvlText w:val="%7."/>
      <w:lvlJc w:val="left"/>
      <w:pPr>
        <w:ind w:left="5040" w:hanging="360"/>
      </w:pPr>
    </w:lvl>
    <w:lvl w:ilvl="7" w:tplc="F4BC62A4" w:tentative="1">
      <w:start w:val="1"/>
      <w:numFmt w:val="lowerLetter"/>
      <w:lvlText w:val="%8."/>
      <w:lvlJc w:val="left"/>
      <w:pPr>
        <w:ind w:left="5760" w:hanging="360"/>
      </w:pPr>
    </w:lvl>
    <w:lvl w:ilvl="8" w:tplc="95BCE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F1F84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EE1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69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01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3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24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C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45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CC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B7F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117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61F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0D3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071A5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C04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296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BA3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841B-8525-49D5-BB67-5FA1CBEC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2025-04-17T09:02:00Z</dcterms:created>
  <dcterms:modified xsi:type="dcterms:W3CDTF">2025-04-17T10:27:00Z</dcterms:modified>
</cp:coreProperties>
</file>