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300D" w:rsidRPr="00293563" w:rsidRDefault="00510196" w:rsidP="00D41F54">
      <w:pPr>
        <w:jc w:val="center"/>
        <w:rPr>
          <w:rFonts w:cs="Times New Roman"/>
          <w:noProof/>
        </w:rPr>
      </w:pPr>
      <w:r w:rsidRPr="00293563">
        <w:rPr>
          <w:rFonts w:cs="Times New Roman"/>
          <w:noProof/>
          <w:lang w:eastAsia="lv-LV"/>
        </w:rPr>
        <w:drawing>
          <wp:inline distT="0" distB="0" distL="0" distR="0">
            <wp:extent cx="600710" cy="716280"/>
            <wp:effectExtent l="0" t="0" r="8890" b="7620"/>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erbonis saspiests laba kvalitate"/>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600710" cy="716280"/>
                    </a:xfrm>
                    <a:prstGeom prst="rect">
                      <a:avLst/>
                    </a:prstGeom>
                    <a:noFill/>
                    <a:ln>
                      <a:noFill/>
                    </a:ln>
                  </pic:spPr>
                </pic:pic>
              </a:graphicData>
            </a:graphic>
          </wp:inline>
        </w:drawing>
      </w:r>
    </w:p>
    <w:p w:rsidR="0026300D" w:rsidRPr="00293563" w:rsidRDefault="0026300D" w:rsidP="00D41F54">
      <w:pPr>
        <w:jc w:val="center"/>
        <w:rPr>
          <w:rFonts w:cs="Times New Roman"/>
          <w:noProof/>
          <w:sz w:val="12"/>
          <w:szCs w:val="28"/>
        </w:rPr>
      </w:pPr>
    </w:p>
    <w:p w:rsidR="003C694E" w:rsidRPr="003C694E" w:rsidRDefault="00510196" w:rsidP="003C694E">
      <w:pPr>
        <w:jc w:val="center"/>
        <w:rPr>
          <w:rFonts w:cs="Times New Roman"/>
          <w:iCs w:val="0"/>
          <w:noProof/>
          <w:color w:val="auto"/>
          <w:sz w:val="36"/>
          <w:szCs w:val="24"/>
        </w:rPr>
      </w:pPr>
      <w:r w:rsidRPr="003C694E">
        <w:rPr>
          <w:rFonts w:cs="Times New Roman"/>
          <w:iCs w:val="0"/>
          <w:noProof/>
          <w:color w:val="auto"/>
          <w:sz w:val="36"/>
          <w:szCs w:val="24"/>
        </w:rPr>
        <w:t>OGRES  NOVADA  PAŠVALDĪBA</w:t>
      </w:r>
    </w:p>
    <w:p w:rsidR="003C694E" w:rsidRPr="003C694E" w:rsidRDefault="00510196" w:rsidP="003C694E">
      <w:pPr>
        <w:jc w:val="center"/>
        <w:rPr>
          <w:rFonts w:cs="Times New Roman"/>
          <w:iCs w:val="0"/>
          <w:noProof/>
          <w:color w:val="auto"/>
          <w:sz w:val="18"/>
          <w:szCs w:val="24"/>
        </w:rPr>
      </w:pPr>
      <w:r w:rsidRPr="003C694E">
        <w:rPr>
          <w:rFonts w:cs="Times New Roman"/>
          <w:iCs w:val="0"/>
          <w:noProof/>
          <w:color w:val="auto"/>
          <w:sz w:val="18"/>
          <w:szCs w:val="24"/>
        </w:rPr>
        <w:t>Reģ.Nr.90000024455, Brīvības iela 33, Ogre, Ogres nov., LV-5001</w:t>
      </w:r>
    </w:p>
    <w:p w:rsidR="003C694E" w:rsidRPr="003C694E" w:rsidRDefault="00510196" w:rsidP="003C694E">
      <w:pPr>
        <w:pBdr>
          <w:bottom w:val="single" w:sz="4" w:space="1" w:color="auto"/>
        </w:pBdr>
        <w:jc w:val="center"/>
        <w:rPr>
          <w:rFonts w:cs="Times New Roman"/>
          <w:iCs w:val="0"/>
          <w:noProof/>
          <w:color w:val="auto"/>
          <w:sz w:val="18"/>
          <w:szCs w:val="24"/>
        </w:rPr>
      </w:pPr>
      <w:r w:rsidRPr="003C694E">
        <w:rPr>
          <w:rFonts w:cs="Times New Roman"/>
          <w:iCs w:val="0"/>
          <w:noProof/>
          <w:color w:val="auto"/>
          <w:sz w:val="18"/>
          <w:szCs w:val="24"/>
        </w:rPr>
        <w:t xml:space="preserve">tālrunis 65071160, </w:t>
      </w:r>
      <w:r w:rsidRPr="003C694E">
        <w:rPr>
          <w:rFonts w:cs="Times New Roman"/>
          <w:iCs w:val="0"/>
          <w:color w:val="auto"/>
          <w:sz w:val="18"/>
          <w:szCs w:val="24"/>
        </w:rPr>
        <w:t xml:space="preserve">e-pasts: ogredome@ogresnovads.lv, www.ogresnovads.lv </w:t>
      </w:r>
    </w:p>
    <w:p w:rsidR="00CF4779" w:rsidRDefault="00CF4779" w:rsidP="00CF4779">
      <w:pPr>
        <w:jc w:val="right"/>
        <w:rPr>
          <w:rFonts w:cs="Times New Roman"/>
          <w:szCs w:val="24"/>
        </w:rPr>
      </w:pPr>
    </w:p>
    <w:p w:rsidR="00CF4779" w:rsidRDefault="00CF4779" w:rsidP="00234A85">
      <w:pPr>
        <w:jc w:val="center"/>
        <w:rPr>
          <w:rFonts w:cs="Times New Roman"/>
          <w:b/>
          <w:bCs/>
          <w:sz w:val="32"/>
          <w:szCs w:val="32"/>
        </w:rPr>
      </w:pPr>
    </w:p>
    <w:p w:rsidR="00234A85" w:rsidRPr="00293563" w:rsidRDefault="00510196" w:rsidP="00234A85">
      <w:pPr>
        <w:jc w:val="center"/>
        <w:rPr>
          <w:rFonts w:cs="Times New Roman"/>
          <w:b/>
          <w:bCs/>
          <w:sz w:val="32"/>
          <w:szCs w:val="32"/>
        </w:rPr>
      </w:pPr>
      <w:r w:rsidRPr="00293563">
        <w:rPr>
          <w:rFonts w:cs="Times New Roman"/>
          <w:b/>
          <w:bCs/>
          <w:sz w:val="32"/>
          <w:szCs w:val="32"/>
        </w:rPr>
        <w:t xml:space="preserve">OGRES NOVADA PAŠVALDĪBAS </w:t>
      </w:r>
    </w:p>
    <w:p w:rsidR="0049126A" w:rsidRPr="00293563" w:rsidRDefault="00510196">
      <w:pPr>
        <w:jc w:val="center"/>
        <w:rPr>
          <w:rFonts w:cs="Times New Roman"/>
          <w:b/>
          <w:bCs/>
          <w:sz w:val="32"/>
          <w:szCs w:val="32"/>
        </w:rPr>
      </w:pPr>
      <w:r>
        <w:rPr>
          <w:rFonts w:cs="Times New Roman"/>
          <w:b/>
          <w:bCs/>
          <w:sz w:val="32"/>
          <w:szCs w:val="32"/>
        </w:rPr>
        <w:t xml:space="preserve">IZGLĪTĪBAS JAUTĀJUMU KOMITEJAS </w:t>
      </w:r>
      <w:r w:rsidRPr="00293563">
        <w:rPr>
          <w:rFonts w:cs="Times New Roman"/>
          <w:b/>
          <w:bCs/>
          <w:sz w:val="32"/>
          <w:szCs w:val="32"/>
        </w:rPr>
        <w:t>SĒDES PROTOKOLS</w:t>
      </w:r>
    </w:p>
    <w:p w:rsidR="00D16652" w:rsidRPr="00293563" w:rsidRDefault="00D16652" w:rsidP="00D16652">
      <w:pPr>
        <w:rPr>
          <w:rFonts w:cs="Times New Roman"/>
          <w:sz w:val="28"/>
          <w:szCs w:val="28"/>
        </w:rPr>
      </w:pPr>
    </w:p>
    <w:tbl>
      <w:tblPr>
        <w:tblW w:w="5000" w:type="pct"/>
        <w:tblLook w:val="0000" w:firstRow="0" w:lastRow="0" w:firstColumn="0" w:lastColumn="0" w:noHBand="0" w:noVBand="0"/>
      </w:tblPr>
      <w:tblGrid>
        <w:gridCol w:w="4535"/>
        <w:gridCol w:w="4536"/>
      </w:tblGrid>
      <w:tr w:rsidR="007E1334">
        <w:tc>
          <w:tcPr>
            <w:tcW w:w="2500" w:type="pct"/>
            <w:tcBorders>
              <w:top w:val="nil"/>
              <w:left w:val="nil"/>
              <w:bottom w:val="nil"/>
              <w:right w:val="nil"/>
            </w:tcBorders>
          </w:tcPr>
          <w:p w:rsidR="009F6903" w:rsidRPr="00293563" w:rsidRDefault="00510196" w:rsidP="009F6903">
            <w:pPr>
              <w:ind w:hanging="108"/>
              <w:rPr>
                <w:rFonts w:cs="Times New Roman"/>
              </w:rPr>
            </w:pPr>
            <w:r w:rsidRPr="00470E79">
              <w:rPr>
                <w:noProof/>
              </w:rPr>
              <w:t>2025. gada</w:t>
            </w:r>
            <w:r>
              <w:rPr>
                <w:noProof/>
              </w:rPr>
              <w:t xml:space="preserve"> 17. aprīlis</w:t>
            </w:r>
          </w:p>
        </w:tc>
        <w:tc>
          <w:tcPr>
            <w:tcW w:w="2500" w:type="pct"/>
            <w:tcBorders>
              <w:top w:val="nil"/>
              <w:left w:val="nil"/>
              <w:bottom w:val="nil"/>
              <w:right w:val="nil"/>
            </w:tcBorders>
          </w:tcPr>
          <w:p w:rsidR="009F6903" w:rsidRPr="00293563" w:rsidRDefault="00510196" w:rsidP="009F6903">
            <w:pPr>
              <w:jc w:val="right"/>
              <w:rPr>
                <w:rFonts w:cs="Times New Roman"/>
              </w:rPr>
            </w:pPr>
            <w:r w:rsidRPr="00470E79">
              <w:rPr>
                <w:b/>
                <w:bCs/>
              </w:rPr>
              <w:t>Nr.</w:t>
            </w:r>
            <w:r w:rsidRPr="00470E79">
              <w:rPr>
                <w:rStyle w:val="IntenseReference"/>
                <w:noProof/>
                <w:color w:val="auto"/>
              </w:rPr>
              <w:t>4</w:t>
            </w:r>
          </w:p>
        </w:tc>
      </w:tr>
    </w:tbl>
    <w:p w:rsidR="00921314" w:rsidRPr="004F75E3" w:rsidRDefault="00921314" w:rsidP="00921314">
      <w:pPr>
        <w:pStyle w:val="Header"/>
        <w:tabs>
          <w:tab w:val="clear" w:pos="4153"/>
          <w:tab w:val="clear" w:pos="8306"/>
        </w:tabs>
        <w:rPr>
          <w:rFonts w:ascii="Times New Roman" w:hAnsi="Times New Roman"/>
          <w:sz w:val="28"/>
          <w:szCs w:val="28"/>
        </w:rPr>
      </w:pPr>
      <w:r w:rsidRPr="004F75E3">
        <w:rPr>
          <w:rFonts w:ascii="Times New Roman" w:hAnsi="Times New Roman"/>
          <w:szCs w:val="32"/>
        </w:rPr>
        <w:t>Ogrē, Brīvības ielā 33, 3.stāva zālē</w:t>
      </w:r>
    </w:p>
    <w:p w:rsidR="002D7C56" w:rsidRPr="00135E42" w:rsidRDefault="002D7C56">
      <w:pPr>
        <w:pStyle w:val="Header"/>
        <w:tabs>
          <w:tab w:val="clear" w:pos="4153"/>
          <w:tab w:val="clear" w:pos="8306"/>
        </w:tabs>
        <w:rPr>
          <w:rFonts w:ascii="Times New Roman" w:hAnsi="Times New Roman"/>
          <w:sz w:val="28"/>
          <w:szCs w:val="28"/>
        </w:rPr>
      </w:pPr>
    </w:p>
    <w:p w:rsidR="009F6903" w:rsidRPr="00470E79" w:rsidRDefault="00510196" w:rsidP="009F6903">
      <w:pPr>
        <w:tabs>
          <w:tab w:val="left" w:pos="0"/>
        </w:tabs>
      </w:pPr>
      <w:r w:rsidRPr="00470E79">
        <w:t>Sēde sasaukta p</w:t>
      </w:r>
      <w:r>
        <w:t>ulksten</w:t>
      </w:r>
      <w:r w:rsidRPr="00470E79">
        <w:t xml:space="preserve">. </w:t>
      </w:r>
      <w:r w:rsidR="0052770B">
        <w:rPr>
          <w:noProof/>
        </w:rPr>
        <w:t>09.</w:t>
      </w:r>
      <w:r w:rsidRPr="00470E79">
        <w:rPr>
          <w:noProof/>
        </w:rPr>
        <w:t>40</w:t>
      </w:r>
    </w:p>
    <w:p w:rsidR="009F6903" w:rsidRPr="00470E79" w:rsidRDefault="00510196" w:rsidP="009F6903">
      <w:pPr>
        <w:tabs>
          <w:tab w:val="left" w:pos="0"/>
        </w:tabs>
      </w:pPr>
      <w:r w:rsidRPr="00470E79">
        <w:t>Sēdi atklāj p</w:t>
      </w:r>
      <w:r>
        <w:t>ulksten</w:t>
      </w:r>
      <w:r w:rsidRPr="00470E79">
        <w:t xml:space="preserve">. </w:t>
      </w:r>
      <w:r w:rsidR="0052770B">
        <w:rPr>
          <w:noProof/>
        </w:rPr>
        <w:t>09.</w:t>
      </w:r>
      <w:r w:rsidRPr="00470E79">
        <w:rPr>
          <w:noProof/>
        </w:rPr>
        <w:t>40</w:t>
      </w:r>
      <w:r w:rsidRPr="00470E79">
        <w:t xml:space="preserve"> </w:t>
      </w:r>
    </w:p>
    <w:p w:rsidR="0049126A" w:rsidRPr="00135E42" w:rsidRDefault="0049126A">
      <w:pPr>
        <w:ind w:right="28"/>
        <w:jc w:val="both"/>
        <w:rPr>
          <w:rFonts w:cs="Times New Roman"/>
          <w:sz w:val="28"/>
          <w:szCs w:val="28"/>
        </w:rPr>
      </w:pPr>
    </w:p>
    <w:p w:rsidR="00AB5419" w:rsidRDefault="00AB5419" w:rsidP="00AB5419">
      <w:pPr>
        <w:ind w:right="28"/>
        <w:jc w:val="both"/>
        <w:rPr>
          <w:rFonts w:cs="Times New Roman"/>
        </w:rPr>
      </w:pPr>
      <w:r w:rsidRPr="00293563">
        <w:rPr>
          <w:rFonts w:cs="Times New Roman"/>
          <w:bCs/>
        </w:rPr>
        <w:t xml:space="preserve">Sēdi vada:  </w:t>
      </w:r>
      <w:r w:rsidRPr="00E13C98">
        <w:rPr>
          <w:rFonts w:cs="Times New Roman"/>
          <w:bCs/>
        </w:rPr>
        <w:t>I</w:t>
      </w:r>
      <w:r w:rsidRPr="00E13C98">
        <w:rPr>
          <w:rFonts w:cs="Times New Roman"/>
          <w:bCs/>
          <w:szCs w:val="24"/>
        </w:rPr>
        <w:t>zglītības jautājumu komitejas</w:t>
      </w:r>
      <w:r>
        <w:rPr>
          <w:rFonts w:cs="Times New Roman"/>
          <w:color w:val="auto"/>
        </w:rPr>
        <w:t xml:space="preserve"> </w:t>
      </w:r>
      <w:r w:rsidRPr="00657055">
        <w:rPr>
          <w:rFonts w:cs="Times New Roman"/>
          <w:color w:val="auto"/>
        </w:rPr>
        <w:t>pr</w:t>
      </w:r>
      <w:r>
        <w:rPr>
          <w:rFonts w:cs="Times New Roman"/>
          <w:color w:val="auto"/>
        </w:rPr>
        <w:t>iekšsēdētāja vietnieks</w:t>
      </w:r>
      <w:r w:rsidRPr="00865884">
        <w:rPr>
          <w:rFonts w:cs="Times New Roman"/>
        </w:rPr>
        <w:t xml:space="preserve"> </w:t>
      </w:r>
      <w:r>
        <w:rPr>
          <w:rFonts w:cs="Times New Roman"/>
        </w:rPr>
        <w:t xml:space="preserve">Andris Krauja. </w:t>
      </w:r>
    </w:p>
    <w:p w:rsidR="00AB5419" w:rsidRPr="00135E42" w:rsidRDefault="00AB5419" w:rsidP="00AB5419">
      <w:pPr>
        <w:ind w:right="28"/>
        <w:jc w:val="both"/>
        <w:rPr>
          <w:rFonts w:cs="Times New Roman"/>
          <w:sz w:val="28"/>
          <w:szCs w:val="28"/>
        </w:rPr>
      </w:pPr>
    </w:p>
    <w:p w:rsidR="00AB5419" w:rsidRDefault="00AB5419" w:rsidP="00AB5419">
      <w:pPr>
        <w:ind w:right="28"/>
        <w:jc w:val="both"/>
        <w:rPr>
          <w:rFonts w:cs="Times New Roman"/>
        </w:rPr>
      </w:pPr>
      <w:r>
        <w:rPr>
          <w:rFonts w:cs="Times New Roman"/>
          <w:bCs/>
        </w:rPr>
        <w:t>Sēdi p</w:t>
      </w:r>
      <w:r w:rsidRPr="00293563">
        <w:rPr>
          <w:rFonts w:cs="Times New Roman"/>
          <w:bCs/>
        </w:rPr>
        <w:t xml:space="preserve">rotokolē: </w:t>
      </w:r>
      <w:r>
        <w:t>Ogres novada pašvaldības centrālās administrācijas Kancelejas lietvede Arita Zenfa.</w:t>
      </w:r>
    </w:p>
    <w:p w:rsidR="00AB5419" w:rsidRPr="00293563" w:rsidRDefault="00AB5419" w:rsidP="00AB5419">
      <w:pPr>
        <w:ind w:right="28"/>
        <w:jc w:val="both"/>
        <w:rPr>
          <w:rFonts w:cs="Times New Roman"/>
        </w:rPr>
      </w:pPr>
    </w:p>
    <w:p w:rsidR="00AB5419" w:rsidRDefault="00AB5419" w:rsidP="00AB5419">
      <w:pPr>
        <w:ind w:right="28"/>
        <w:jc w:val="both"/>
        <w:rPr>
          <w:rFonts w:cs="Times New Roman"/>
        </w:rPr>
      </w:pPr>
      <w:r w:rsidRPr="00BD7D64">
        <w:rPr>
          <w:rFonts w:cs="Times New Roman"/>
        </w:rPr>
        <w:t>Piedalās komitejas locekļi:</w:t>
      </w:r>
      <w:r>
        <w:rPr>
          <w:rFonts w:cs="Times New Roman"/>
        </w:rPr>
        <w:t xml:space="preserve"> </w:t>
      </w:r>
      <w:r w:rsidRPr="00470E79">
        <w:rPr>
          <w:noProof/>
        </w:rPr>
        <w:t>Gints</w:t>
      </w:r>
      <w:r w:rsidRPr="00470E79">
        <w:rPr>
          <w:b/>
          <w:noProof/>
        </w:rPr>
        <w:t xml:space="preserve"> </w:t>
      </w:r>
      <w:r w:rsidRPr="00470E79">
        <w:rPr>
          <w:noProof/>
        </w:rPr>
        <w:t>Sīviņš</w:t>
      </w:r>
      <w:r>
        <w:rPr>
          <w:noProof/>
        </w:rPr>
        <w:t xml:space="preserve">, </w:t>
      </w:r>
      <w:r w:rsidRPr="00470E79">
        <w:rPr>
          <w:noProof/>
        </w:rPr>
        <w:t>Jānis</w:t>
      </w:r>
      <w:r w:rsidRPr="00470E79">
        <w:rPr>
          <w:b/>
          <w:noProof/>
        </w:rPr>
        <w:t xml:space="preserve"> </w:t>
      </w:r>
      <w:r w:rsidRPr="00470E79">
        <w:rPr>
          <w:noProof/>
        </w:rPr>
        <w:t>Kaijaks</w:t>
      </w:r>
      <w:r>
        <w:rPr>
          <w:noProof/>
        </w:rPr>
        <w:t>,</w:t>
      </w:r>
      <w:r w:rsidRPr="004C0C19">
        <w:rPr>
          <w:noProof/>
        </w:rPr>
        <w:t xml:space="preserve"> </w:t>
      </w:r>
      <w:r w:rsidRPr="00470E79">
        <w:rPr>
          <w:noProof/>
        </w:rPr>
        <w:t>Pāvels</w:t>
      </w:r>
      <w:r w:rsidRPr="00470E79">
        <w:rPr>
          <w:b/>
          <w:noProof/>
        </w:rPr>
        <w:t xml:space="preserve"> </w:t>
      </w:r>
      <w:r w:rsidRPr="00470E79">
        <w:rPr>
          <w:noProof/>
        </w:rPr>
        <w:t>Kotāns</w:t>
      </w:r>
      <w:r>
        <w:rPr>
          <w:rFonts w:cs="Times New Roman"/>
        </w:rPr>
        <w:t>,</w:t>
      </w:r>
      <w:r w:rsidRPr="00AB5419">
        <w:rPr>
          <w:rFonts w:cs="Times New Roman"/>
        </w:rPr>
        <w:t xml:space="preserve"> </w:t>
      </w:r>
      <w:r>
        <w:rPr>
          <w:rFonts w:cs="Times New Roman"/>
        </w:rPr>
        <w:t>Daiga Brante.</w:t>
      </w:r>
    </w:p>
    <w:p w:rsidR="00AB5419" w:rsidRDefault="00AB5419" w:rsidP="00AB5419">
      <w:pPr>
        <w:ind w:right="28"/>
        <w:jc w:val="both"/>
        <w:rPr>
          <w:rFonts w:cs="Times New Roman"/>
        </w:rPr>
      </w:pPr>
    </w:p>
    <w:p w:rsidR="00AB5419" w:rsidRDefault="00AB5419" w:rsidP="00AB5419">
      <w:pPr>
        <w:ind w:right="28"/>
        <w:jc w:val="both"/>
        <w:rPr>
          <w:noProof/>
        </w:rPr>
      </w:pPr>
      <w:r>
        <w:rPr>
          <w:rFonts w:cs="Times New Roman"/>
        </w:rPr>
        <w:t>Nep</w:t>
      </w:r>
      <w:r w:rsidRPr="00BD7D64">
        <w:rPr>
          <w:rFonts w:cs="Times New Roman"/>
        </w:rPr>
        <w:t>iedalās komitejas locekļi:</w:t>
      </w:r>
      <w:r>
        <w:rPr>
          <w:rFonts w:cs="Times New Roman"/>
        </w:rPr>
        <w:t xml:space="preserve"> Raivis </w:t>
      </w:r>
      <w:proofErr w:type="spellStart"/>
      <w:r>
        <w:rPr>
          <w:rFonts w:cs="Times New Roman"/>
        </w:rPr>
        <w:t>Ūzuls</w:t>
      </w:r>
      <w:proofErr w:type="spellEnd"/>
      <w:r>
        <w:rPr>
          <w:rFonts w:cs="Times New Roman"/>
        </w:rPr>
        <w:t xml:space="preserve"> </w:t>
      </w:r>
      <w:r>
        <w:rPr>
          <w:noProof/>
        </w:rPr>
        <w:t xml:space="preserve">– </w:t>
      </w:r>
      <w:r w:rsidR="00A643D8">
        <w:rPr>
          <w:noProof/>
        </w:rPr>
        <w:t>cits iemesls</w:t>
      </w:r>
      <w:bookmarkStart w:id="0" w:name="_GoBack"/>
      <w:bookmarkEnd w:id="0"/>
      <w:r>
        <w:rPr>
          <w:noProof/>
        </w:rPr>
        <w:t>.</w:t>
      </w:r>
    </w:p>
    <w:p w:rsidR="00AB5419" w:rsidRDefault="00AB5419" w:rsidP="00AB5419">
      <w:pPr>
        <w:ind w:right="28"/>
        <w:jc w:val="both"/>
      </w:pPr>
    </w:p>
    <w:p w:rsidR="00AB5419" w:rsidRDefault="00AB5419" w:rsidP="00AB5419">
      <w:pPr>
        <w:ind w:right="28"/>
        <w:jc w:val="both"/>
        <w:rPr>
          <w:noProof/>
        </w:rPr>
      </w:pPr>
      <w:r w:rsidRPr="00F611FF">
        <w:t>Piedalās deputāti:</w:t>
      </w:r>
      <w:r>
        <w:rPr>
          <w:noProof/>
        </w:rPr>
        <w:t xml:space="preserve"> </w:t>
      </w:r>
      <w:r w:rsidRPr="00470E79">
        <w:rPr>
          <w:noProof/>
        </w:rPr>
        <w:t>Dace</w:t>
      </w:r>
      <w:r w:rsidRPr="00470E79">
        <w:rPr>
          <w:b/>
          <w:noProof/>
        </w:rPr>
        <w:t xml:space="preserve"> </w:t>
      </w:r>
      <w:r w:rsidRPr="00470E79">
        <w:rPr>
          <w:noProof/>
        </w:rPr>
        <w:t>Māliņa</w:t>
      </w:r>
      <w:r>
        <w:rPr>
          <w:noProof/>
        </w:rPr>
        <w:t>,</w:t>
      </w:r>
      <w:r>
        <w:rPr>
          <w:rFonts w:cs="Times New Roman"/>
        </w:rPr>
        <w:t xml:space="preserve"> </w:t>
      </w:r>
      <w:r w:rsidRPr="00470E79">
        <w:rPr>
          <w:noProof/>
        </w:rPr>
        <w:t>Dace</w:t>
      </w:r>
      <w:r w:rsidRPr="00470E79">
        <w:rPr>
          <w:b/>
          <w:noProof/>
        </w:rPr>
        <w:t xml:space="preserve"> </w:t>
      </w:r>
      <w:r>
        <w:rPr>
          <w:noProof/>
        </w:rPr>
        <w:t xml:space="preserve">Veiliņa, </w:t>
      </w:r>
      <w:r w:rsidRPr="00470E79">
        <w:rPr>
          <w:noProof/>
        </w:rPr>
        <w:t>Valentīns</w:t>
      </w:r>
      <w:r w:rsidRPr="00470E79">
        <w:rPr>
          <w:b/>
          <w:noProof/>
        </w:rPr>
        <w:t xml:space="preserve"> </w:t>
      </w:r>
      <w:r w:rsidRPr="00470E79">
        <w:rPr>
          <w:noProof/>
        </w:rPr>
        <w:t>Špēlis</w:t>
      </w:r>
      <w:r>
        <w:rPr>
          <w:noProof/>
        </w:rPr>
        <w:t xml:space="preserve">, </w:t>
      </w:r>
      <w:r w:rsidRPr="00470E79">
        <w:rPr>
          <w:noProof/>
        </w:rPr>
        <w:t>Egils</w:t>
      </w:r>
      <w:r w:rsidRPr="00470E79">
        <w:rPr>
          <w:b/>
          <w:noProof/>
        </w:rPr>
        <w:t xml:space="preserve"> </w:t>
      </w:r>
      <w:r w:rsidRPr="00470E79">
        <w:rPr>
          <w:noProof/>
        </w:rPr>
        <w:t>Helmanis</w:t>
      </w:r>
      <w:r>
        <w:rPr>
          <w:noProof/>
        </w:rPr>
        <w:t xml:space="preserve">, </w:t>
      </w:r>
      <w:r w:rsidRPr="00470E79">
        <w:rPr>
          <w:noProof/>
        </w:rPr>
        <w:t>Kaspars</w:t>
      </w:r>
      <w:r w:rsidRPr="00470E79">
        <w:rPr>
          <w:b/>
          <w:noProof/>
        </w:rPr>
        <w:t xml:space="preserve"> </w:t>
      </w:r>
      <w:r w:rsidRPr="00470E79">
        <w:rPr>
          <w:noProof/>
        </w:rPr>
        <w:t>Bramanis</w:t>
      </w:r>
      <w:r>
        <w:rPr>
          <w:noProof/>
        </w:rPr>
        <w:t xml:space="preserve">, </w:t>
      </w:r>
      <w:r w:rsidRPr="00470E79">
        <w:rPr>
          <w:noProof/>
        </w:rPr>
        <w:t>Dzirkstīte</w:t>
      </w:r>
      <w:r w:rsidRPr="00470E79">
        <w:rPr>
          <w:b/>
          <w:noProof/>
        </w:rPr>
        <w:t xml:space="preserve"> </w:t>
      </w:r>
      <w:r w:rsidRPr="00470E79">
        <w:rPr>
          <w:noProof/>
        </w:rPr>
        <w:t>Žindiga</w:t>
      </w:r>
      <w:r>
        <w:t>,</w:t>
      </w:r>
      <w:r w:rsidRPr="00AE460B">
        <w:rPr>
          <w:noProof/>
        </w:rPr>
        <w:t xml:space="preserve"> </w:t>
      </w:r>
      <w:r w:rsidRPr="00470E79">
        <w:rPr>
          <w:noProof/>
        </w:rPr>
        <w:t>Rūdolfs</w:t>
      </w:r>
      <w:r w:rsidRPr="00470E79">
        <w:rPr>
          <w:b/>
          <w:noProof/>
        </w:rPr>
        <w:t xml:space="preserve"> </w:t>
      </w:r>
      <w:r w:rsidRPr="00470E79">
        <w:rPr>
          <w:noProof/>
        </w:rPr>
        <w:t>Kudļa</w:t>
      </w:r>
      <w:r>
        <w:rPr>
          <w:noProof/>
        </w:rPr>
        <w:t>,</w:t>
      </w:r>
      <w:r w:rsidRPr="00B64347">
        <w:rPr>
          <w:noProof/>
        </w:rPr>
        <w:t xml:space="preserve"> </w:t>
      </w:r>
      <w:r w:rsidRPr="00470E79">
        <w:rPr>
          <w:noProof/>
        </w:rPr>
        <w:t>Artūrs</w:t>
      </w:r>
      <w:r w:rsidRPr="00470E79">
        <w:rPr>
          <w:b/>
          <w:noProof/>
        </w:rPr>
        <w:t xml:space="preserve"> </w:t>
      </w:r>
      <w:r w:rsidRPr="00470E79">
        <w:rPr>
          <w:noProof/>
        </w:rPr>
        <w:t>Mangulis</w:t>
      </w:r>
      <w:r>
        <w:rPr>
          <w:noProof/>
        </w:rPr>
        <w:t>,</w:t>
      </w:r>
      <w:r w:rsidRPr="00B64347">
        <w:rPr>
          <w:noProof/>
        </w:rPr>
        <w:t xml:space="preserve"> </w:t>
      </w:r>
      <w:r w:rsidRPr="00470E79">
        <w:rPr>
          <w:noProof/>
        </w:rPr>
        <w:t>Indulis</w:t>
      </w:r>
      <w:r w:rsidRPr="00470E79">
        <w:rPr>
          <w:b/>
          <w:noProof/>
        </w:rPr>
        <w:t xml:space="preserve"> </w:t>
      </w:r>
      <w:r w:rsidRPr="00470E79">
        <w:rPr>
          <w:noProof/>
        </w:rPr>
        <w:t>Trapiņš</w:t>
      </w:r>
      <w:r>
        <w:rPr>
          <w:noProof/>
        </w:rPr>
        <w:t>,</w:t>
      </w:r>
      <w:r w:rsidRPr="00B64347">
        <w:rPr>
          <w:noProof/>
        </w:rPr>
        <w:t xml:space="preserve"> </w:t>
      </w:r>
      <w:r w:rsidRPr="00470E79">
        <w:rPr>
          <w:noProof/>
        </w:rPr>
        <w:t>Toms</w:t>
      </w:r>
      <w:r w:rsidRPr="00470E79">
        <w:rPr>
          <w:b/>
          <w:noProof/>
        </w:rPr>
        <w:t xml:space="preserve"> </w:t>
      </w:r>
      <w:r w:rsidRPr="00470E79">
        <w:rPr>
          <w:noProof/>
        </w:rPr>
        <w:t>Āboltiņš</w:t>
      </w:r>
      <w:r>
        <w:rPr>
          <w:noProof/>
        </w:rPr>
        <w:t>,</w:t>
      </w:r>
      <w:r w:rsidRPr="00C54C4C">
        <w:rPr>
          <w:noProof/>
        </w:rPr>
        <w:t xml:space="preserve"> </w:t>
      </w:r>
      <w:r w:rsidR="00E02164">
        <w:t>Santa Ločmele,</w:t>
      </w:r>
      <w:r w:rsidRPr="00AB5419">
        <w:rPr>
          <w:noProof/>
        </w:rPr>
        <w:t xml:space="preserve"> </w:t>
      </w:r>
      <w:r w:rsidRPr="00470E79">
        <w:rPr>
          <w:noProof/>
        </w:rPr>
        <w:t>Jānis</w:t>
      </w:r>
      <w:r w:rsidRPr="00470E79">
        <w:rPr>
          <w:b/>
          <w:noProof/>
        </w:rPr>
        <w:t xml:space="preserve"> </w:t>
      </w:r>
      <w:r w:rsidRPr="00470E79">
        <w:rPr>
          <w:noProof/>
        </w:rPr>
        <w:t>Iklāvs</w:t>
      </w:r>
      <w:r>
        <w:rPr>
          <w:noProof/>
        </w:rPr>
        <w:t>,</w:t>
      </w:r>
      <w:r w:rsidRPr="00AB5419">
        <w:rPr>
          <w:noProof/>
        </w:rPr>
        <w:t xml:space="preserve"> </w:t>
      </w:r>
      <w:r w:rsidRPr="00470E79">
        <w:rPr>
          <w:noProof/>
        </w:rPr>
        <w:t>Ilmārs</w:t>
      </w:r>
      <w:r w:rsidRPr="00470E79">
        <w:rPr>
          <w:b/>
          <w:noProof/>
        </w:rPr>
        <w:t xml:space="preserve"> </w:t>
      </w:r>
      <w:r w:rsidRPr="00470E79">
        <w:rPr>
          <w:noProof/>
        </w:rPr>
        <w:t>Zemnieks</w:t>
      </w:r>
      <w:r>
        <w:rPr>
          <w:noProof/>
        </w:rPr>
        <w:t>,</w:t>
      </w:r>
      <w:r w:rsidRPr="00AB5419">
        <w:rPr>
          <w:noProof/>
        </w:rPr>
        <w:t xml:space="preserve"> </w:t>
      </w:r>
      <w:r w:rsidRPr="00470E79">
        <w:rPr>
          <w:noProof/>
        </w:rPr>
        <w:t>Dainis</w:t>
      </w:r>
      <w:r w:rsidRPr="00470E79">
        <w:rPr>
          <w:b/>
          <w:noProof/>
        </w:rPr>
        <w:t xml:space="preserve"> </w:t>
      </w:r>
      <w:r w:rsidRPr="00470E79">
        <w:rPr>
          <w:noProof/>
        </w:rPr>
        <w:t>Širovs</w:t>
      </w:r>
      <w:r>
        <w:rPr>
          <w:noProof/>
        </w:rPr>
        <w:t>,</w:t>
      </w:r>
      <w:r w:rsidRPr="00AB5419">
        <w:rPr>
          <w:noProof/>
        </w:rPr>
        <w:t xml:space="preserve"> </w:t>
      </w:r>
      <w:r w:rsidRPr="00470E79">
        <w:rPr>
          <w:noProof/>
        </w:rPr>
        <w:t>Jānis</w:t>
      </w:r>
      <w:r w:rsidRPr="00470E79">
        <w:rPr>
          <w:b/>
          <w:noProof/>
        </w:rPr>
        <w:t xml:space="preserve"> </w:t>
      </w:r>
      <w:r w:rsidRPr="00470E79">
        <w:rPr>
          <w:noProof/>
        </w:rPr>
        <w:t>Siliņš</w:t>
      </w:r>
      <w:r>
        <w:rPr>
          <w:noProof/>
        </w:rPr>
        <w:t>.</w:t>
      </w:r>
    </w:p>
    <w:p w:rsidR="00AB5419" w:rsidRDefault="00AB5419" w:rsidP="00AB5419">
      <w:pPr>
        <w:ind w:right="28"/>
        <w:jc w:val="both"/>
      </w:pPr>
    </w:p>
    <w:p w:rsidR="00AB5419" w:rsidRDefault="00AB5419" w:rsidP="00AB5419">
      <w:pPr>
        <w:ind w:right="28"/>
        <w:jc w:val="both"/>
        <w:rPr>
          <w:noProof/>
        </w:rPr>
      </w:pPr>
      <w:r>
        <w:t>Nep</w:t>
      </w:r>
      <w:r w:rsidRPr="00F611FF">
        <w:t>iedalās deputāti</w:t>
      </w:r>
      <w:r>
        <w:t>:</w:t>
      </w:r>
      <w:r>
        <w:rPr>
          <w:noProof/>
        </w:rPr>
        <w:t xml:space="preserve"> Igors Miglinieks – iemesls nav zināms,</w:t>
      </w:r>
      <w:r w:rsidRPr="006540ED">
        <w:rPr>
          <w:noProof/>
        </w:rPr>
        <w:t xml:space="preserve"> </w:t>
      </w:r>
      <w:r w:rsidRPr="00470E79">
        <w:rPr>
          <w:noProof/>
        </w:rPr>
        <w:t>Atvars</w:t>
      </w:r>
      <w:r w:rsidRPr="00470E79">
        <w:rPr>
          <w:b/>
          <w:noProof/>
        </w:rPr>
        <w:t xml:space="preserve"> </w:t>
      </w:r>
      <w:r w:rsidRPr="00470E79">
        <w:rPr>
          <w:noProof/>
        </w:rPr>
        <w:t>Lakstīgala</w:t>
      </w:r>
      <w:r>
        <w:rPr>
          <w:noProof/>
        </w:rPr>
        <w:t xml:space="preserve"> – iemesls nav zināms.</w:t>
      </w:r>
    </w:p>
    <w:p w:rsidR="00AB5419" w:rsidRDefault="00AB5419" w:rsidP="00AB5419">
      <w:pPr>
        <w:ind w:right="28"/>
        <w:jc w:val="both"/>
        <w:rPr>
          <w:noProof/>
        </w:rPr>
      </w:pPr>
    </w:p>
    <w:p w:rsidR="00AB5419" w:rsidRPr="00B40425" w:rsidRDefault="00AB5419" w:rsidP="00AB5419">
      <w:pPr>
        <w:jc w:val="both"/>
        <w:rPr>
          <w:rFonts w:cs="Times New Roman"/>
          <w:b/>
        </w:rPr>
      </w:pPr>
      <w:r w:rsidRPr="00ED28E1">
        <w:rPr>
          <w:rFonts w:cs="Times New Roman"/>
          <w:color w:val="auto"/>
          <w:szCs w:val="24"/>
        </w:rPr>
        <w:t xml:space="preserve">Piedalās pašvaldības darbinieki un uzaicinātie: </w:t>
      </w:r>
      <w:r>
        <w:rPr>
          <w:rFonts w:cs="Times New Roman"/>
          <w:szCs w:val="24"/>
        </w:rPr>
        <w:t xml:space="preserve">Ogres novada pašvaldības izpilddirektors Pēteris </w:t>
      </w:r>
      <w:proofErr w:type="spellStart"/>
      <w:r>
        <w:rPr>
          <w:rFonts w:cs="Times New Roman"/>
          <w:szCs w:val="24"/>
        </w:rPr>
        <w:t>Špakovskis</w:t>
      </w:r>
      <w:proofErr w:type="spellEnd"/>
      <w:r>
        <w:rPr>
          <w:rFonts w:cs="Times New Roman"/>
          <w:szCs w:val="24"/>
        </w:rPr>
        <w:t xml:space="preserve">, Izpilddirektora vietniece Dana Bārbale, </w:t>
      </w:r>
      <w:r w:rsidR="008D731B">
        <w:rPr>
          <w:rFonts w:cs="Times New Roman"/>
          <w:szCs w:val="24"/>
        </w:rPr>
        <w:t>Kancelejas vadītāja</w:t>
      </w:r>
      <w:r>
        <w:rPr>
          <w:rFonts w:cs="Times New Roman"/>
          <w:szCs w:val="24"/>
        </w:rPr>
        <w:t xml:space="preserve"> </w:t>
      </w:r>
      <w:r w:rsidR="008D731B">
        <w:rPr>
          <w:rFonts w:cs="Times New Roman"/>
          <w:szCs w:val="24"/>
        </w:rPr>
        <w:t>Ingūna Šubrovska,</w:t>
      </w:r>
      <w:r>
        <w:rPr>
          <w:rFonts w:cs="Times New Roman"/>
          <w:szCs w:val="24"/>
        </w:rPr>
        <w:t xml:space="preserve"> Juridiskās nodaļas juriste Sandra Ziediņa, </w:t>
      </w:r>
      <w:r w:rsidR="00921314">
        <w:rPr>
          <w:rFonts w:cs="Times New Roman"/>
          <w:szCs w:val="24"/>
        </w:rPr>
        <w:t>Juridiskās nodaļas jurists Andris Pūga,</w:t>
      </w:r>
      <w:r w:rsidR="00921314" w:rsidRPr="006056C9">
        <w:rPr>
          <w:color w:val="auto"/>
        </w:rPr>
        <w:t xml:space="preserve"> </w:t>
      </w:r>
      <w:r w:rsidRPr="00ED28E1">
        <w:rPr>
          <w:rFonts w:cs="Times New Roman"/>
          <w:color w:val="auto"/>
          <w:szCs w:val="24"/>
          <w:shd w:val="clear" w:color="auto" w:fill="FFFFFF"/>
        </w:rPr>
        <w:t xml:space="preserve">Ogres novada Izglītības pārvaldes </w:t>
      </w:r>
      <w:r>
        <w:rPr>
          <w:rFonts w:cs="Times New Roman"/>
          <w:color w:val="1C1C1C"/>
          <w:szCs w:val="24"/>
          <w:shd w:val="clear" w:color="auto" w:fill="FFFFFF"/>
        </w:rPr>
        <w:t xml:space="preserve">vadītājs Igors Grigorjevs (attālināti tiešsaistē), Suntažu pagasta pārvaldes vadītājs Valdis Ancāns </w:t>
      </w:r>
      <w:r>
        <w:rPr>
          <w:rFonts w:cs="Times New Roman"/>
          <w:szCs w:val="24"/>
        </w:rPr>
        <w:t>(attālināti tiešsaistē</w:t>
      </w:r>
      <w:r>
        <w:rPr>
          <w:rFonts w:cs="Times New Roman"/>
          <w:color w:val="1C1C1C"/>
          <w:szCs w:val="24"/>
          <w:shd w:val="clear" w:color="auto" w:fill="FFFFFF"/>
        </w:rPr>
        <w:t xml:space="preserve">), </w:t>
      </w:r>
      <w:r w:rsidR="008D731B">
        <w:rPr>
          <w:rFonts w:cs="Times New Roman"/>
          <w:color w:val="1C1C1C"/>
          <w:szCs w:val="24"/>
          <w:shd w:val="clear" w:color="auto" w:fill="FFFFFF"/>
        </w:rPr>
        <w:t>Lielvārdes pilsētas un  pagasta pārvaldes vadītājs Dzintars Žvīgurs, Meņģeles pagasta pārvaldes vadītāja</w:t>
      </w:r>
      <w:r>
        <w:rPr>
          <w:rFonts w:cs="Times New Roman"/>
          <w:color w:val="1C1C1C"/>
          <w:szCs w:val="24"/>
          <w:shd w:val="clear" w:color="auto" w:fill="FFFFFF"/>
        </w:rPr>
        <w:t xml:space="preserve"> </w:t>
      </w:r>
      <w:r w:rsidR="008D731B">
        <w:rPr>
          <w:rFonts w:cs="Times New Roman"/>
          <w:color w:val="1C1C1C"/>
          <w:szCs w:val="24"/>
          <w:shd w:val="clear" w:color="auto" w:fill="FFFFFF"/>
        </w:rPr>
        <w:t>Vija Kauliņa</w:t>
      </w:r>
      <w:r>
        <w:rPr>
          <w:rFonts w:cs="Times New Roman"/>
          <w:color w:val="1C1C1C"/>
          <w:szCs w:val="24"/>
          <w:shd w:val="clear" w:color="auto" w:fill="FFFFFF"/>
        </w:rPr>
        <w:t xml:space="preserve"> </w:t>
      </w:r>
      <w:r>
        <w:rPr>
          <w:rFonts w:cs="Times New Roman"/>
          <w:szCs w:val="24"/>
        </w:rPr>
        <w:t xml:space="preserve">(attālināti tiešsaistē), Ogres novada Sociālā dienesta juriste Katrīne </w:t>
      </w:r>
      <w:proofErr w:type="spellStart"/>
      <w:r>
        <w:rPr>
          <w:rFonts w:cs="Times New Roman"/>
          <w:szCs w:val="24"/>
        </w:rPr>
        <w:t>Kondratjuka</w:t>
      </w:r>
      <w:proofErr w:type="spellEnd"/>
      <w:r>
        <w:rPr>
          <w:rFonts w:cs="Times New Roman"/>
          <w:szCs w:val="24"/>
        </w:rPr>
        <w:t>,</w:t>
      </w:r>
      <w:r>
        <w:rPr>
          <w:rFonts w:cs="Times New Roman"/>
          <w:color w:val="1C1C1C"/>
          <w:szCs w:val="24"/>
          <w:shd w:val="clear" w:color="auto" w:fill="FFFFFF"/>
        </w:rPr>
        <w:t xml:space="preserve"> </w:t>
      </w:r>
      <w:r w:rsidR="008D731B" w:rsidRPr="0030735B">
        <w:rPr>
          <w:rFonts w:cs="Times New Roman"/>
          <w:color w:val="000000" w:themeColor="text1"/>
          <w:szCs w:val="24"/>
          <w:shd w:val="clear" w:color="auto" w:fill="FFFFFF"/>
        </w:rPr>
        <w:t xml:space="preserve">Nekustamo īpašumu pārvaldes nodaļas </w:t>
      </w:r>
      <w:r w:rsidR="00921314">
        <w:rPr>
          <w:rFonts w:cs="Times New Roman"/>
          <w:color w:val="000000" w:themeColor="text1"/>
          <w:szCs w:val="24"/>
          <w:shd w:val="clear" w:color="auto" w:fill="FFFFFF"/>
        </w:rPr>
        <w:t xml:space="preserve">vadītāja Antra Lastiņa, </w:t>
      </w:r>
      <w:r w:rsidR="008D731B" w:rsidRPr="0030735B">
        <w:rPr>
          <w:rFonts w:cs="Times New Roman"/>
          <w:color w:val="000000" w:themeColor="text1"/>
          <w:szCs w:val="24"/>
          <w:shd w:val="clear" w:color="auto" w:fill="FFFFFF"/>
        </w:rPr>
        <w:t>Nekustamo īpašumu pārvaldes nodaļas Nekustamo īpašumu spe</w:t>
      </w:r>
      <w:r w:rsidR="00921314">
        <w:rPr>
          <w:rFonts w:cs="Times New Roman"/>
          <w:color w:val="000000" w:themeColor="text1"/>
          <w:szCs w:val="24"/>
          <w:shd w:val="clear" w:color="auto" w:fill="FFFFFF"/>
        </w:rPr>
        <w:t>ciāliste Inguna Nollendorfa,</w:t>
      </w:r>
      <w:r w:rsidR="008D731B" w:rsidRPr="0030735B">
        <w:rPr>
          <w:rFonts w:cs="Times New Roman"/>
          <w:color w:val="000000" w:themeColor="text1"/>
          <w:szCs w:val="24"/>
          <w:shd w:val="clear" w:color="auto" w:fill="FFFFFF"/>
        </w:rPr>
        <w:t xml:space="preserve"> </w:t>
      </w:r>
      <w:r w:rsidR="00921314" w:rsidRPr="00F50A2E">
        <w:rPr>
          <w:rFonts w:cs="Times New Roman"/>
          <w:szCs w:val="24"/>
        </w:rPr>
        <w:t>Attīstības un plānošanas nodaļas telpiskais plānotājs Toms Mārtiņš Millers,</w:t>
      </w:r>
      <w:r w:rsidR="00921314" w:rsidRPr="00F50A2E">
        <w:rPr>
          <w:rFonts w:cs="Times New Roman"/>
          <w:color w:val="1C1C1C"/>
          <w:szCs w:val="24"/>
          <w:shd w:val="clear" w:color="auto" w:fill="FFFFFF"/>
        </w:rPr>
        <w:t xml:space="preserve"> </w:t>
      </w:r>
      <w:r w:rsidR="008D731B">
        <w:rPr>
          <w:rFonts w:cs="Times New Roman"/>
          <w:color w:val="1C1C1C"/>
          <w:szCs w:val="24"/>
          <w:shd w:val="clear" w:color="auto" w:fill="FFFFFF"/>
        </w:rPr>
        <w:t xml:space="preserve">Madlienas pagasta pārvaldes vadītāja Inga Elme, </w:t>
      </w:r>
      <w:r>
        <w:rPr>
          <w:rFonts w:cs="Times New Roman"/>
          <w:szCs w:val="24"/>
        </w:rPr>
        <w:t xml:space="preserve">Informācijas sistēmu un </w:t>
      </w:r>
      <w:r>
        <w:rPr>
          <w:rFonts w:cs="Times New Roman"/>
          <w:color w:val="auto"/>
          <w:szCs w:val="24"/>
        </w:rPr>
        <w:t>tehnoloģiju nodaļas datorsistēmu un datortīklu administrators Kaspars Vilcāns,</w:t>
      </w:r>
      <w:r>
        <w:rPr>
          <w:rFonts w:cs="Times New Roman"/>
          <w:szCs w:val="24"/>
        </w:rPr>
        <w:t xml:space="preserve"> Informācijas sistēmu un </w:t>
      </w:r>
      <w:r>
        <w:rPr>
          <w:rFonts w:cs="Times New Roman"/>
          <w:color w:val="auto"/>
          <w:szCs w:val="24"/>
        </w:rPr>
        <w:t>tehnoloģiju nodaļas datorsistēmu un datortīklu administrators Mikus Liepa</w:t>
      </w:r>
      <w:r>
        <w:rPr>
          <w:rFonts w:cs="Times New Roman"/>
          <w:iCs w:val="0"/>
          <w:color w:val="auto"/>
          <w:szCs w:val="24"/>
        </w:rPr>
        <w:t>.</w:t>
      </w:r>
    </w:p>
    <w:p w:rsidR="00AB5419" w:rsidRDefault="00AB5419" w:rsidP="00921314">
      <w:pPr>
        <w:spacing w:after="120"/>
        <w:rPr>
          <w:rFonts w:cs="Times New Roman"/>
          <w:b/>
          <w:szCs w:val="24"/>
        </w:rPr>
      </w:pPr>
    </w:p>
    <w:p w:rsidR="006E7B1B" w:rsidRPr="00AC2A7E" w:rsidRDefault="00510196" w:rsidP="005452B3">
      <w:pPr>
        <w:spacing w:after="120"/>
        <w:ind w:left="357"/>
        <w:jc w:val="center"/>
        <w:rPr>
          <w:rFonts w:cs="Times New Roman"/>
          <w:b/>
          <w:szCs w:val="24"/>
        </w:rPr>
      </w:pPr>
      <w:r w:rsidRPr="00AC2A7E">
        <w:rPr>
          <w:rFonts w:cs="Times New Roman"/>
          <w:b/>
          <w:szCs w:val="24"/>
        </w:rPr>
        <w:lastRenderedPageBreak/>
        <w:t>SĒDES DARBA KĀRTĪBA:</w:t>
      </w:r>
    </w:p>
    <w:p w:rsidR="004D55B6" w:rsidRPr="00647A87" w:rsidRDefault="00510196" w:rsidP="00647A87">
      <w:pPr>
        <w:jc w:val="both"/>
        <w:rPr>
          <w:rFonts w:cs="Times New Roman"/>
          <w:szCs w:val="24"/>
        </w:rPr>
      </w:pPr>
      <w:r w:rsidRPr="00647A87">
        <w:rPr>
          <w:rFonts w:cs="Times New Roman"/>
          <w:noProof/>
          <w:szCs w:val="24"/>
        </w:rPr>
        <w:t>1</w:t>
      </w:r>
      <w:r w:rsidRPr="00647A87">
        <w:rPr>
          <w:rFonts w:cs="Times New Roman"/>
          <w:szCs w:val="24"/>
        </w:rPr>
        <w:t xml:space="preserve">. </w:t>
      </w:r>
      <w:r w:rsidRPr="00647A87">
        <w:rPr>
          <w:rFonts w:cs="Times New Roman"/>
          <w:noProof/>
          <w:szCs w:val="24"/>
        </w:rPr>
        <w:t>Par 1. klašu skaitu un maksimālo izglītojamo skaitu 1. klasēs  Ogres novada pašvaldības vispārējās izglītības iestādēs 2025./2026. mācību gadā</w:t>
      </w:r>
      <w:r w:rsidR="0052770B">
        <w:rPr>
          <w:rFonts w:cs="Times New Roman"/>
          <w:noProof/>
          <w:szCs w:val="24"/>
        </w:rPr>
        <w:t>.</w:t>
      </w:r>
    </w:p>
    <w:p w:rsidR="004D55B6" w:rsidRPr="00647A87" w:rsidRDefault="00510196" w:rsidP="00647A87">
      <w:pPr>
        <w:jc w:val="both"/>
        <w:rPr>
          <w:rFonts w:cs="Times New Roman"/>
          <w:szCs w:val="24"/>
        </w:rPr>
      </w:pPr>
      <w:r w:rsidRPr="00647A87">
        <w:rPr>
          <w:rFonts w:cs="Times New Roman"/>
          <w:noProof/>
          <w:szCs w:val="24"/>
        </w:rPr>
        <w:t>2</w:t>
      </w:r>
      <w:r w:rsidRPr="00647A87">
        <w:rPr>
          <w:rFonts w:cs="Times New Roman"/>
          <w:szCs w:val="24"/>
        </w:rPr>
        <w:t xml:space="preserve">. </w:t>
      </w:r>
      <w:r w:rsidRPr="00647A87">
        <w:rPr>
          <w:rFonts w:cs="Times New Roman"/>
          <w:noProof/>
          <w:szCs w:val="24"/>
        </w:rPr>
        <w:t>Par saistošo noteikumu “Grozījumi Ogres novada pašvaldības 2024. gada 27. marta saistošajos noteikumos Nr. 8/2024 “Ogres novada jaunatnes iniciatīvu projektu konkursa “Jauniešu [ie]spēja” nolikums”” projekta publicēšanu sabiedrības viedokļa noskaidrošanai</w:t>
      </w:r>
      <w:r w:rsidR="0052770B">
        <w:rPr>
          <w:rFonts w:cs="Times New Roman"/>
          <w:noProof/>
          <w:szCs w:val="24"/>
        </w:rPr>
        <w:t>.</w:t>
      </w:r>
    </w:p>
    <w:p w:rsidR="0052770B" w:rsidRDefault="0052770B" w:rsidP="00921314">
      <w:pPr>
        <w:rPr>
          <w:rFonts w:cs="Times New Roman"/>
          <w:b/>
          <w:szCs w:val="24"/>
        </w:rPr>
      </w:pPr>
    </w:p>
    <w:p w:rsidR="004D55B6" w:rsidRPr="00AC2A7E" w:rsidRDefault="0052770B" w:rsidP="0052770B">
      <w:pPr>
        <w:jc w:val="center"/>
        <w:rPr>
          <w:rFonts w:cs="Times New Roman"/>
          <w:b/>
          <w:szCs w:val="24"/>
        </w:rPr>
      </w:pPr>
      <w:r>
        <w:rPr>
          <w:rFonts w:cs="Times New Roman"/>
          <w:b/>
          <w:szCs w:val="24"/>
        </w:rPr>
        <w:t>1.</w:t>
      </w:r>
    </w:p>
    <w:p w:rsidR="004D55B6" w:rsidRPr="00AC2A7E" w:rsidRDefault="00510196" w:rsidP="004D55B6">
      <w:pPr>
        <w:jc w:val="center"/>
        <w:rPr>
          <w:rFonts w:cs="Times New Roman"/>
          <w:b/>
          <w:szCs w:val="24"/>
        </w:rPr>
      </w:pPr>
      <w:r w:rsidRPr="00AC2A7E">
        <w:rPr>
          <w:rFonts w:cs="Times New Roman"/>
          <w:b/>
          <w:szCs w:val="24"/>
        </w:rPr>
        <w:t xml:space="preserve"> </w:t>
      </w:r>
      <w:r w:rsidRPr="00AC2A7E">
        <w:rPr>
          <w:rFonts w:cs="Times New Roman"/>
          <w:b/>
          <w:noProof/>
          <w:szCs w:val="24"/>
        </w:rPr>
        <w:t>Par</w:t>
      </w:r>
      <w:r w:rsidRPr="00AC2A7E">
        <w:rPr>
          <w:rStyle w:val="IntenseReference"/>
          <w:rFonts w:cs="Times New Roman"/>
          <w:noProof/>
          <w:color w:val="auto"/>
          <w:szCs w:val="24"/>
        </w:rPr>
        <w:t xml:space="preserve"> </w:t>
      </w:r>
      <w:r w:rsidRPr="00AC2A7E">
        <w:rPr>
          <w:rFonts w:cs="Times New Roman"/>
          <w:b/>
          <w:noProof/>
          <w:szCs w:val="24"/>
        </w:rPr>
        <w:t>1. klašu skaitu un maksimālo izglītojamo skaitu 1. klasēs  Ogres novada pašvaldības vispārējās izglītības iestādēs 2025./2026. mācību gadā</w:t>
      </w:r>
    </w:p>
    <w:p w:rsidR="004D55B6" w:rsidRDefault="00510196" w:rsidP="00CB2D18">
      <w:pPr>
        <w:jc w:val="both"/>
        <w:rPr>
          <w:rFonts w:cs="Times New Roman"/>
          <w:szCs w:val="24"/>
        </w:rPr>
      </w:pPr>
      <w:r w:rsidRPr="00CB2D18">
        <w:rPr>
          <w:rFonts w:cs="Times New Roman"/>
          <w:szCs w:val="24"/>
        </w:rPr>
        <w:t>Lēmuma projekta ziņotājs</w:t>
      </w:r>
      <w:r w:rsidR="00677BBB">
        <w:rPr>
          <w:rFonts w:cs="Times New Roman"/>
          <w:szCs w:val="24"/>
        </w:rPr>
        <w:t xml:space="preserve"> -</w:t>
      </w:r>
      <w:r>
        <w:rPr>
          <w:rFonts w:cs="Times New Roman"/>
          <w:szCs w:val="24"/>
        </w:rPr>
        <w:t xml:space="preserve"> </w:t>
      </w:r>
      <w:r w:rsidRPr="00CB2D18">
        <w:rPr>
          <w:rFonts w:cs="Times New Roman"/>
          <w:noProof/>
          <w:szCs w:val="24"/>
        </w:rPr>
        <w:t>Igors Grigorjevs</w:t>
      </w:r>
    </w:p>
    <w:p w:rsidR="007067E3" w:rsidRDefault="007067E3" w:rsidP="00CB2D18">
      <w:pPr>
        <w:jc w:val="both"/>
        <w:rPr>
          <w:rFonts w:cs="Times New Roman"/>
          <w:szCs w:val="24"/>
        </w:rPr>
      </w:pPr>
    </w:p>
    <w:p w:rsidR="004D55B6" w:rsidRDefault="00510196" w:rsidP="00CB2D18">
      <w:pPr>
        <w:jc w:val="center"/>
        <w:rPr>
          <w:rFonts w:cs="Times New Roman"/>
          <w:b/>
          <w:szCs w:val="24"/>
        </w:rPr>
      </w:pPr>
      <w:r>
        <w:rPr>
          <w:rFonts w:cs="Times New Roman"/>
          <w:b/>
          <w:szCs w:val="24"/>
        </w:rPr>
        <w:t xml:space="preserve">balsojot: </w:t>
      </w:r>
      <w:r w:rsidRPr="00CB2D18">
        <w:rPr>
          <w:rFonts w:cs="Times New Roman"/>
          <w:b/>
          <w:noProof/>
          <w:szCs w:val="24"/>
        </w:rPr>
        <w:t>ar 5 balsīm "Par" (Andris Krauja, Daiga Brante, Gints Sīviņš, Jānis Kaijaks, Pāvels Kotāns), "Pret" – nav, "Atturas" – nav, "Nepiedalās" – nav</w:t>
      </w:r>
      <w:r w:rsidR="00AB5419">
        <w:rPr>
          <w:rFonts w:cs="Times New Roman"/>
          <w:b/>
          <w:noProof/>
          <w:szCs w:val="24"/>
        </w:rPr>
        <w:t>,</w:t>
      </w:r>
      <w:r w:rsidR="00B35BC8">
        <w:rPr>
          <w:rFonts w:cs="Times New Roman"/>
          <w:b/>
          <w:szCs w:val="24"/>
        </w:rPr>
        <w:t xml:space="preserve"> </w:t>
      </w:r>
    </w:p>
    <w:p w:rsidR="00AB5419" w:rsidRDefault="00AB5419" w:rsidP="00AB5419">
      <w:pPr>
        <w:jc w:val="center"/>
        <w:rPr>
          <w:rFonts w:cs="Times New Roman"/>
          <w:b/>
          <w:szCs w:val="24"/>
        </w:rPr>
      </w:pPr>
      <w:r>
        <w:rPr>
          <w:rFonts w:cs="Times New Roman"/>
          <w:szCs w:val="24"/>
        </w:rPr>
        <w:t>Izglītības jautājumu komiteja</w:t>
      </w:r>
      <w:r w:rsidRPr="00B35BC8">
        <w:rPr>
          <w:rFonts w:cs="Times New Roman"/>
          <w:b/>
          <w:szCs w:val="24"/>
        </w:rPr>
        <w:t xml:space="preserve"> NOLEMJ:</w:t>
      </w:r>
    </w:p>
    <w:p w:rsidR="00AB5419" w:rsidRDefault="00AB5419" w:rsidP="00AB5419">
      <w:pPr>
        <w:jc w:val="center"/>
        <w:rPr>
          <w:rFonts w:cs="Times New Roman"/>
          <w:b/>
          <w:szCs w:val="24"/>
        </w:rPr>
      </w:pPr>
    </w:p>
    <w:p w:rsidR="00AB5419" w:rsidRPr="00AC2A7E" w:rsidRDefault="00AB5419" w:rsidP="00AB5419">
      <w:pPr>
        <w:jc w:val="center"/>
        <w:rPr>
          <w:rFonts w:cs="Times New Roman"/>
          <w:b/>
          <w:szCs w:val="24"/>
        </w:rPr>
      </w:pPr>
      <w:r w:rsidRPr="00580FA5">
        <w:rPr>
          <w:rFonts w:cs="Times New Roman"/>
          <w:szCs w:val="24"/>
        </w:rPr>
        <w:t>Atbalstīt sagatavoto lēmuma projektu un iesniegt izskatīšanai Ogres novada domē</w:t>
      </w:r>
      <w:r>
        <w:rPr>
          <w:rFonts w:cs="Times New Roman"/>
          <w:szCs w:val="24"/>
        </w:rPr>
        <w:t>.</w:t>
      </w:r>
    </w:p>
    <w:p w:rsidR="004D55B6" w:rsidRPr="00AC2A7E" w:rsidRDefault="004D55B6" w:rsidP="004D55B6">
      <w:pPr>
        <w:rPr>
          <w:rFonts w:cs="Times New Roman"/>
          <w:b/>
          <w:szCs w:val="24"/>
        </w:rPr>
      </w:pPr>
    </w:p>
    <w:p w:rsidR="004D55B6" w:rsidRPr="00AB5419" w:rsidRDefault="00AB5419" w:rsidP="00AB5419">
      <w:pPr>
        <w:jc w:val="center"/>
        <w:rPr>
          <w:rFonts w:cs="Times New Roman"/>
          <w:b/>
          <w:noProof/>
          <w:szCs w:val="24"/>
        </w:rPr>
      </w:pPr>
      <w:r w:rsidRPr="00AB5419">
        <w:rPr>
          <w:rFonts w:cs="Times New Roman"/>
          <w:b/>
          <w:noProof/>
          <w:szCs w:val="24"/>
        </w:rPr>
        <w:t>2.</w:t>
      </w:r>
    </w:p>
    <w:p w:rsidR="004D55B6" w:rsidRPr="00AC2A7E" w:rsidRDefault="00510196" w:rsidP="004D55B6">
      <w:pPr>
        <w:jc w:val="center"/>
        <w:rPr>
          <w:rFonts w:cs="Times New Roman"/>
          <w:b/>
          <w:szCs w:val="24"/>
        </w:rPr>
      </w:pPr>
      <w:r w:rsidRPr="00AC2A7E">
        <w:rPr>
          <w:rFonts w:cs="Times New Roman"/>
          <w:b/>
          <w:szCs w:val="24"/>
        </w:rPr>
        <w:t xml:space="preserve"> </w:t>
      </w:r>
      <w:r w:rsidRPr="00AC2A7E">
        <w:rPr>
          <w:rFonts w:cs="Times New Roman"/>
          <w:b/>
          <w:noProof/>
          <w:szCs w:val="24"/>
        </w:rPr>
        <w:t>Par</w:t>
      </w:r>
      <w:r w:rsidRPr="00AC2A7E">
        <w:rPr>
          <w:rStyle w:val="IntenseReference"/>
          <w:rFonts w:cs="Times New Roman"/>
          <w:noProof/>
          <w:color w:val="auto"/>
          <w:szCs w:val="24"/>
        </w:rPr>
        <w:t xml:space="preserve"> </w:t>
      </w:r>
      <w:r w:rsidRPr="00AC2A7E">
        <w:rPr>
          <w:rFonts w:cs="Times New Roman"/>
          <w:b/>
          <w:noProof/>
          <w:szCs w:val="24"/>
        </w:rPr>
        <w:t>saistošo noteikumu “Grozījumi Ogres novada pašvaldības 2024. gada 27. marta saistošajos noteikumos Nr. 8/2024 “Ogres novada jaunatnes iniciatīvu projektu konkursa “Jauniešu [ie]spēja” nolikums”” projekta publicēšanu sabiedrības viedokļa noskaidrošanai</w:t>
      </w:r>
    </w:p>
    <w:p w:rsidR="004D55B6" w:rsidRDefault="00510196" w:rsidP="00CB2D18">
      <w:pPr>
        <w:jc w:val="both"/>
        <w:rPr>
          <w:rFonts w:cs="Times New Roman"/>
          <w:szCs w:val="24"/>
        </w:rPr>
      </w:pPr>
      <w:r w:rsidRPr="00CB2D18">
        <w:rPr>
          <w:rFonts w:cs="Times New Roman"/>
          <w:szCs w:val="24"/>
        </w:rPr>
        <w:t>Lēmuma projekta ziņotājs</w:t>
      </w:r>
      <w:r w:rsidR="00677BBB">
        <w:rPr>
          <w:rFonts w:cs="Times New Roman"/>
          <w:szCs w:val="24"/>
        </w:rPr>
        <w:t xml:space="preserve"> -</w:t>
      </w:r>
      <w:r>
        <w:rPr>
          <w:rFonts w:cs="Times New Roman"/>
          <w:szCs w:val="24"/>
        </w:rPr>
        <w:t xml:space="preserve"> </w:t>
      </w:r>
      <w:r w:rsidRPr="00CB2D18">
        <w:rPr>
          <w:rFonts w:cs="Times New Roman"/>
          <w:noProof/>
          <w:szCs w:val="24"/>
        </w:rPr>
        <w:t>Igors Grigorjevs</w:t>
      </w:r>
    </w:p>
    <w:p w:rsidR="007067E3" w:rsidRDefault="007067E3" w:rsidP="00CB2D18">
      <w:pPr>
        <w:jc w:val="both"/>
        <w:rPr>
          <w:rFonts w:cs="Times New Roman"/>
          <w:szCs w:val="24"/>
        </w:rPr>
      </w:pPr>
    </w:p>
    <w:p w:rsidR="00AB5419" w:rsidRPr="00AB5419" w:rsidRDefault="00AB5419" w:rsidP="00AB5419">
      <w:pPr>
        <w:tabs>
          <w:tab w:val="left" w:pos="709"/>
        </w:tabs>
        <w:ind w:firstLine="720"/>
        <w:jc w:val="both"/>
        <w:rPr>
          <w:rFonts w:cs="Times New Roman"/>
          <w:iCs w:val="0"/>
          <w:color w:val="auto"/>
          <w:szCs w:val="24"/>
          <w:lang w:eastAsia="lv-LV"/>
        </w:rPr>
      </w:pPr>
      <w:r w:rsidRPr="00AB5419">
        <w:rPr>
          <w:rFonts w:cs="Times New Roman"/>
          <w:iCs w:val="0"/>
          <w:color w:val="auto"/>
          <w:szCs w:val="24"/>
          <w:lang w:eastAsia="lv-LV"/>
        </w:rPr>
        <w:t>Ogres novada pašvaldības dome 2024. gada 27. martā pieņēma saistošos noteikumus Nr. 8/2024 “Ogres novada jaunatnes iniciatīvu projektu konkursa “Jauniešu [</w:t>
      </w:r>
      <w:proofErr w:type="spellStart"/>
      <w:r w:rsidRPr="00AB5419">
        <w:rPr>
          <w:rFonts w:cs="Times New Roman"/>
          <w:iCs w:val="0"/>
          <w:color w:val="auto"/>
          <w:szCs w:val="24"/>
          <w:lang w:eastAsia="lv-LV"/>
        </w:rPr>
        <w:t>ie</w:t>
      </w:r>
      <w:proofErr w:type="spellEnd"/>
      <w:r w:rsidRPr="00AB5419">
        <w:rPr>
          <w:rFonts w:cs="Times New Roman"/>
          <w:iCs w:val="0"/>
          <w:color w:val="auto"/>
          <w:szCs w:val="24"/>
          <w:lang w:eastAsia="lv-LV"/>
        </w:rPr>
        <w:t xml:space="preserve">]spēja” nolikums” (turpmāk – Saistošie noteikumi). </w:t>
      </w:r>
    </w:p>
    <w:p w:rsidR="00AB5419" w:rsidRPr="00AB5419" w:rsidRDefault="00AB5419" w:rsidP="00AB5419">
      <w:pPr>
        <w:tabs>
          <w:tab w:val="left" w:pos="709"/>
        </w:tabs>
        <w:ind w:firstLine="720"/>
        <w:jc w:val="both"/>
        <w:rPr>
          <w:rFonts w:cs="Times New Roman"/>
          <w:iCs w:val="0"/>
          <w:color w:val="auto"/>
          <w:szCs w:val="24"/>
          <w:lang w:eastAsia="lv-LV"/>
        </w:rPr>
      </w:pPr>
      <w:r w:rsidRPr="00AB5419">
        <w:rPr>
          <w:rFonts w:cs="Times New Roman"/>
          <w:iCs w:val="0"/>
          <w:color w:val="auto"/>
          <w:szCs w:val="24"/>
          <w:lang w:eastAsia="lv-LV"/>
        </w:rPr>
        <w:t>Saistošie noteikumi nosaka dalības nosacījumus projektu konkursā “Jauniešu [</w:t>
      </w:r>
      <w:proofErr w:type="spellStart"/>
      <w:r w:rsidRPr="00AB5419">
        <w:rPr>
          <w:rFonts w:cs="Times New Roman"/>
          <w:iCs w:val="0"/>
          <w:color w:val="auto"/>
          <w:szCs w:val="24"/>
          <w:lang w:eastAsia="lv-LV"/>
        </w:rPr>
        <w:t>ie</w:t>
      </w:r>
      <w:proofErr w:type="spellEnd"/>
      <w:r w:rsidRPr="00AB5419">
        <w:rPr>
          <w:rFonts w:cs="Times New Roman"/>
          <w:iCs w:val="0"/>
          <w:color w:val="auto"/>
          <w:szCs w:val="24"/>
          <w:lang w:eastAsia="lv-LV"/>
        </w:rPr>
        <w:t>]spēja”, pieejamā finansējuma apjoma un izlietojuma nosacījumus, izsludināšanas un norises kārtību, projektu pieteikumu izvērtēšanu un apstiprināšanu, vērtēšanas kritērijus, īstenošanas un uzraudzības kārtību.</w:t>
      </w:r>
    </w:p>
    <w:p w:rsidR="00AB5419" w:rsidRPr="00AB5419" w:rsidRDefault="00AB5419" w:rsidP="00AB5419">
      <w:pPr>
        <w:tabs>
          <w:tab w:val="left" w:pos="709"/>
        </w:tabs>
        <w:ind w:firstLine="720"/>
        <w:jc w:val="both"/>
        <w:rPr>
          <w:rFonts w:cs="Times New Roman"/>
          <w:iCs w:val="0"/>
          <w:color w:val="auto"/>
          <w:szCs w:val="24"/>
          <w:lang w:eastAsia="lv-LV"/>
        </w:rPr>
      </w:pPr>
      <w:r w:rsidRPr="00AB5419">
        <w:rPr>
          <w:rFonts w:cs="Times New Roman"/>
          <w:iCs w:val="0"/>
          <w:color w:val="auto"/>
          <w:szCs w:val="24"/>
          <w:lang w:eastAsia="lv-LV"/>
        </w:rPr>
        <w:t xml:space="preserve">Lai nodrošinātu veiksmīgāku jaunatnes iniciatīvu projektu realizāciju, ņemot vērā iepriekšējo gadu pieredzi ar iesniegto un realizēto projektu skaita atšķirību, Ogres novada jaunatnes lietu konsultatīvā komisija ieteikusi pielāgot projektu īstenošanas laiku mācību gada ietvaram. </w:t>
      </w:r>
    </w:p>
    <w:p w:rsidR="00AB5419" w:rsidRPr="00AB5419" w:rsidRDefault="00AB5419" w:rsidP="00AB5419">
      <w:pPr>
        <w:ind w:firstLine="720"/>
        <w:jc w:val="both"/>
        <w:rPr>
          <w:rFonts w:cs="Times New Roman"/>
          <w:iCs w:val="0"/>
          <w:color w:val="auto"/>
          <w:szCs w:val="24"/>
          <w:lang w:eastAsia="lv-LV"/>
        </w:rPr>
      </w:pPr>
      <w:r w:rsidRPr="00AB5419">
        <w:rPr>
          <w:rFonts w:cs="Times New Roman"/>
          <w:iCs w:val="0"/>
          <w:color w:val="auto"/>
          <w:szCs w:val="24"/>
          <w:lang w:eastAsia="lv-LV"/>
        </w:rPr>
        <w:t xml:space="preserve">Pamatojoties uz augstākminēto, sagatavoti grozījumi Saistošajos noteikumos, nosakot projektu realizācijas termiņu līdz 20. augustam. </w:t>
      </w:r>
    </w:p>
    <w:p w:rsidR="00AB5419" w:rsidRPr="00AB5419" w:rsidRDefault="00AB5419" w:rsidP="00AB5419">
      <w:pPr>
        <w:ind w:firstLine="720"/>
        <w:jc w:val="both"/>
        <w:rPr>
          <w:rFonts w:cs="Times New Roman"/>
          <w:iCs w:val="0"/>
          <w:color w:val="auto"/>
          <w:szCs w:val="24"/>
          <w:lang w:eastAsia="lv-LV"/>
        </w:rPr>
      </w:pPr>
      <w:r w:rsidRPr="00AB5419">
        <w:rPr>
          <w:rFonts w:cs="Times New Roman"/>
          <w:iCs w:val="0"/>
          <w:color w:val="auto"/>
          <w:szCs w:val="24"/>
          <w:lang w:eastAsia="lv-LV"/>
        </w:rPr>
        <w:t>Saskaņā ar Pašvaldību likuma 46. panta trešo daļu saistošo noteikumu projektu un tam pievienoto paskaidrojuma rakstu pašvaldības nolikumā noteiktajā kārtībā publicē pašvaldības oficiālajā tīmekļvietnē sabiedrības viedokļa noskaidrošanai, paredzot termiņu, kas nav mazāks par divām nedēļām. Saņemtos viedokļus par saistošo noteikumu projektu pašvaldība apkopo un atspoguļo šo noteikumu projekta paskaidrojuma rakstā.</w:t>
      </w:r>
    </w:p>
    <w:p w:rsidR="00AB5419" w:rsidRPr="00AB5419" w:rsidRDefault="00AB5419" w:rsidP="00AB5419">
      <w:pPr>
        <w:ind w:firstLine="720"/>
        <w:jc w:val="both"/>
        <w:rPr>
          <w:rFonts w:cs="Times New Roman"/>
          <w:iCs w:val="0"/>
          <w:color w:val="auto"/>
          <w:szCs w:val="24"/>
          <w:lang w:eastAsia="lv-LV"/>
        </w:rPr>
      </w:pPr>
      <w:r w:rsidRPr="00AB5419">
        <w:rPr>
          <w:rFonts w:cs="Times New Roman"/>
          <w:iCs w:val="0"/>
          <w:color w:val="auto"/>
          <w:szCs w:val="24"/>
          <w:lang w:eastAsia="lv-LV"/>
        </w:rPr>
        <w:t>Ņemot vērā minēto, un saskaņā ar Pašvaldību likuma 46. panta trešo daļu,</w:t>
      </w:r>
    </w:p>
    <w:p w:rsidR="00AB5419" w:rsidRPr="00AB5419" w:rsidRDefault="00AB5419" w:rsidP="00AB5419">
      <w:pPr>
        <w:ind w:firstLine="720"/>
        <w:jc w:val="both"/>
        <w:rPr>
          <w:rFonts w:cs="Times New Roman"/>
          <w:iCs w:val="0"/>
          <w:color w:val="auto"/>
          <w:szCs w:val="24"/>
          <w:lang w:eastAsia="lv-LV"/>
        </w:rPr>
      </w:pPr>
    </w:p>
    <w:p w:rsidR="00AB5419" w:rsidRPr="00AB5419" w:rsidRDefault="00AB5419" w:rsidP="00AB5419">
      <w:pPr>
        <w:jc w:val="center"/>
        <w:rPr>
          <w:rFonts w:cs="Times New Roman"/>
          <w:b/>
          <w:iCs w:val="0"/>
          <w:color w:val="auto"/>
          <w:szCs w:val="24"/>
          <w:lang w:eastAsia="lv-LV"/>
        </w:rPr>
      </w:pPr>
      <w:r w:rsidRPr="00AB5419">
        <w:rPr>
          <w:rFonts w:cs="Times New Roman"/>
          <w:b/>
          <w:iCs w:val="0"/>
          <w:color w:val="auto"/>
          <w:szCs w:val="24"/>
          <w:lang w:eastAsia="lv-LV"/>
        </w:rPr>
        <w:t xml:space="preserve">balsojot: </w:t>
      </w:r>
      <w:r w:rsidRPr="00AB5419">
        <w:rPr>
          <w:rFonts w:cs="Times New Roman"/>
          <w:b/>
          <w:iCs w:val="0"/>
          <w:noProof/>
          <w:color w:val="auto"/>
          <w:szCs w:val="24"/>
          <w:lang w:eastAsia="lv-LV"/>
        </w:rPr>
        <w:t>ar 5 balsīm "Par" (Andris Krauja, Daiga Brante, Gints Sīviņš, Jānis Kaijaks, Pāvels Kotāns), "Pret" – nav, "Atturas" – nav, "Nepiedalās" – nav</w:t>
      </w:r>
      <w:r w:rsidRPr="00AB5419">
        <w:rPr>
          <w:rFonts w:cs="Times New Roman"/>
          <w:b/>
          <w:szCs w:val="24"/>
          <w:lang w:eastAsia="lv-LV"/>
        </w:rPr>
        <w:t>,</w:t>
      </w:r>
    </w:p>
    <w:p w:rsidR="00AB5419" w:rsidRPr="00AB5419" w:rsidRDefault="00AB5419" w:rsidP="00AB5419">
      <w:pPr>
        <w:jc w:val="center"/>
        <w:rPr>
          <w:rFonts w:cs="Times New Roman"/>
          <w:b/>
          <w:szCs w:val="24"/>
          <w:lang w:eastAsia="lv-LV"/>
        </w:rPr>
      </w:pPr>
      <w:r w:rsidRPr="00AB5419">
        <w:rPr>
          <w:rFonts w:cs="Times New Roman"/>
          <w:szCs w:val="24"/>
          <w:lang w:eastAsia="lv-LV"/>
        </w:rPr>
        <w:t>Izglītības jautājumu komiteja</w:t>
      </w:r>
      <w:r w:rsidRPr="00AB5419">
        <w:rPr>
          <w:rFonts w:cs="Times New Roman"/>
          <w:b/>
          <w:szCs w:val="24"/>
          <w:lang w:eastAsia="lv-LV"/>
        </w:rPr>
        <w:t xml:space="preserve">  NOLEMJ:</w:t>
      </w:r>
    </w:p>
    <w:p w:rsidR="00AB5419" w:rsidRPr="00AB5419" w:rsidRDefault="00AB5419" w:rsidP="00AB5419">
      <w:pPr>
        <w:ind w:right="-170"/>
        <w:rPr>
          <w:rFonts w:cs="Times New Roman"/>
          <w:iCs w:val="0"/>
          <w:color w:val="auto"/>
          <w:szCs w:val="24"/>
          <w:lang w:eastAsia="lv-LV"/>
        </w:rPr>
      </w:pPr>
    </w:p>
    <w:p w:rsidR="00AB5419" w:rsidRPr="00AB5419" w:rsidRDefault="00AB5419" w:rsidP="00AB5419">
      <w:pPr>
        <w:numPr>
          <w:ilvl w:val="0"/>
          <w:numId w:val="41"/>
        </w:numPr>
        <w:ind w:right="-170"/>
        <w:contextualSpacing/>
        <w:jc w:val="both"/>
        <w:rPr>
          <w:rFonts w:cs="Times New Roman"/>
          <w:iCs w:val="0"/>
          <w:color w:val="auto"/>
          <w:szCs w:val="24"/>
          <w:lang w:eastAsia="lv-LV"/>
        </w:rPr>
      </w:pPr>
      <w:r w:rsidRPr="00AB5419">
        <w:rPr>
          <w:rFonts w:cs="Times New Roman"/>
          <w:iCs w:val="0"/>
          <w:color w:val="auto"/>
          <w:szCs w:val="24"/>
          <w:lang w:eastAsia="lv-LV"/>
        </w:rPr>
        <w:t xml:space="preserve">Nodot saistošo noteikumu “Grozījumi Ogres novada pašvaldības 2024. gada 27. marta saistošajos noteikumos Nr. 8/2024 “Ogres novada jaunatnes iniciatīvu projektu konkursa </w:t>
      </w:r>
      <w:r w:rsidRPr="00AB5419">
        <w:rPr>
          <w:rFonts w:cs="Times New Roman"/>
          <w:iCs w:val="0"/>
          <w:color w:val="auto"/>
          <w:szCs w:val="24"/>
          <w:lang w:eastAsia="lv-LV"/>
        </w:rPr>
        <w:lastRenderedPageBreak/>
        <w:t>“Jauniešu [</w:t>
      </w:r>
      <w:proofErr w:type="spellStart"/>
      <w:r w:rsidRPr="00AB5419">
        <w:rPr>
          <w:rFonts w:cs="Times New Roman"/>
          <w:iCs w:val="0"/>
          <w:color w:val="auto"/>
          <w:szCs w:val="24"/>
          <w:lang w:eastAsia="lv-LV"/>
        </w:rPr>
        <w:t>ie</w:t>
      </w:r>
      <w:proofErr w:type="spellEnd"/>
      <w:r w:rsidRPr="00AB5419">
        <w:rPr>
          <w:rFonts w:cs="Times New Roman"/>
          <w:iCs w:val="0"/>
          <w:color w:val="auto"/>
          <w:szCs w:val="24"/>
          <w:lang w:eastAsia="lv-LV"/>
        </w:rPr>
        <w:t xml:space="preserve">]spēja” nolikums” projektu un paskaidrojuma rakstu sabiedrības viedokļa noskaidrošanai. </w:t>
      </w:r>
    </w:p>
    <w:p w:rsidR="00AB5419" w:rsidRPr="00AB5419" w:rsidRDefault="00AB5419" w:rsidP="00AB5419">
      <w:pPr>
        <w:numPr>
          <w:ilvl w:val="0"/>
          <w:numId w:val="41"/>
        </w:numPr>
        <w:ind w:right="-170"/>
        <w:contextualSpacing/>
        <w:jc w:val="both"/>
        <w:rPr>
          <w:rFonts w:cs="Times New Roman"/>
          <w:iCs w:val="0"/>
          <w:color w:val="auto"/>
          <w:szCs w:val="24"/>
          <w:lang w:eastAsia="lv-LV"/>
        </w:rPr>
      </w:pPr>
      <w:r w:rsidRPr="00AB5419">
        <w:rPr>
          <w:rFonts w:cs="Times New Roman"/>
          <w:iCs w:val="0"/>
          <w:color w:val="auto"/>
          <w:szCs w:val="24"/>
          <w:lang w:eastAsia="lv-LV"/>
        </w:rPr>
        <w:t xml:space="preserve">Uzdot Ogres novada pašvaldības Centrālās administrācijas Komunikācijas nodaļai publicēt saistošo noteikumu projektu un paskaidrojuma rakstu pašvaldības oficiālajā tīmekļvietnē </w:t>
      </w:r>
      <w:hyperlink r:id="rId9" w:history="1">
        <w:r w:rsidRPr="00AB5419">
          <w:rPr>
            <w:rFonts w:cs="Times New Roman"/>
            <w:iCs w:val="0"/>
            <w:color w:val="0563C1"/>
            <w:szCs w:val="24"/>
            <w:u w:val="single"/>
            <w:lang w:eastAsia="lv-LV"/>
          </w:rPr>
          <w:t>www.ogresnovads.lv</w:t>
        </w:r>
      </w:hyperlink>
      <w:r w:rsidRPr="00AB5419">
        <w:rPr>
          <w:rFonts w:cs="Times New Roman"/>
          <w:iCs w:val="0"/>
          <w:color w:val="auto"/>
          <w:szCs w:val="24"/>
          <w:lang w:eastAsia="lv-LV"/>
        </w:rPr>
        <w:t xml:space="preserve"> sabiedrības viedokļa noskaidrošanai, paredzot divu nedēļu termiņu.</w:t>
      </w:r>
    </w:p>
    <w:p w:rsidR="00AB5419" w:rsidRPr="00AB5419" w:rsidRDefault="00AB5419" w:rsidP="00AB5419">
      <w:pPr>
        <w:numPr>
          <w:ilvl w:val="0"/>
          <w:numId w:val="41"/>
        </w:numPr>
        <w:ind w:right="-170"/>
        <w:contextualSpacing/>
        <w:jc w:val="both"/>
        <w:rPr>
          <w:rFonts w:cs="Times New Roman"/>
          <w:iCs w:val="0"/>
          <w:color w:val="auto"/>
          <w:szCs w:val="24"/>
          <w:lang w:eastAsia="lv-LV"/>
        </w:rPr>
      </w:pPr>
      <w:r w:rsidRPr="00AB5419">
        <w:rPr>
          <w:rFonts w:cs="Times New Roman"/>
          <w:iCs w:val="0"/>
          <w:color w:val="auto"/>
          <w:szCs w:val="24"/>
          <w:lang w:eastAsia="lv-LV"/>
        </w:rPr>
        <w:t>Noteikt, ka sabiedrība viedokli par saistošo noteikumu projektu var iesniegt elektroniski, sūtot to uz oficiālo elektronisko adresi, elektroniskā pasta adresi ogredome@ogresnovads.lv vai personīgi iesniedzot to Ogres novada klientu apkalpošanas centros.</w:t>
      </w:r>
    </w:p>
    <w:p w:rsidR="00AB5419" w:rsidRPr="00AB5419" w:rsidRDefault="00AB5419" w:rsidP="00AB5419">
      <w:pPr>
        <w:numPr>
          <w:ilvl w:val="0"/>
          <w:numId w:val="41"/>
        </w:numPr>
        <w:ind w:right="-170"/>
        <w:contextualSpacing/>
        <w:jc w:val="both"/>
        <w:rPr>
          <w:rFonts w:cs="Times New Roman"/>
          <w:iCs w:val="0"/>
          <w:color w:val="auto"/>
          <w:szCs w:val="24"/>
          <w:lang w:eastAsia="lv-LV"/>
        </w:rPr>
      </w:pPr>
      <w:r w:rsidRPr="00AB5419">
        <w:rPr>
          <w:rFonts w:cs="Times New Roman"/>
          <w:iCs w:val="0"/>
          <w:color w:val="auto"/>
          <w:szCs w:val="24"/>
          <w:lang w:eastAsia="lv-LV"/>
        </w:rPr>
        <w:t>Uzdot saistošo noteikumu sagatavotājam apkopot šī lēmuma 2. punkta kārtībā saņemto sabiedrības viedokli.</w:t>
      </w:r>
    </w:p>
    <w:p w:rsidR="00B35BC8" w:rsidRDefault="00B35BC8" w:rsidP="00B35BC8">
      <w:pPr>
        <w:jc w:val="center"/>
        <w:rPr>
          <w:rFonts w:cs="Times New Roman"/>
          <w:b/>
          <w:szCs w:val="24"/>
        </w:rPr>
      </w:pPr>
    </w:p>
    <w:p w:rsidR="00E037F8" w:rsidRDefault="00E037F8" w:rsidP="00921314">
      <w:pPr>
        <w:jc w:val="both"/>
        <w:rPr>
          <w:rFonts w:cs="Times New Roman"/>
          <w:color w:val="auto"/>
        </w:rPr>
      </w:pPr>
    </w:p>
    <w:p w:rsidR="00B30C79" w:rsidRPr="00A17AB8" w:rsidRDefault="00510196" w:rsidP="00A17AB8">
      <w:pPr>
        <w:ind w:firstLine="142"/>
        <w:jc w:val="both"/>
        <w:rPr>
          <w:rFonts w:cs="Times New Roman"/>
          <w:color w:val="auto"/>
          <w:szCs w:val="24"/>
          <w:vertAlign w:val="superscript"/>
        </w:rPr>
      </w:pPr>
      <w:r w:rsidRPr="00657055">
        <w:rPr>
          <w:rFonts w:cs="Times New Roman"/>
          <w:color w:val="auto"/>
        </w:rPr>
        <w:t>Sēdi slēdz p</w:t>
      </w:r>
      <w:r w:rsidR="000E3427" w:rsidRPr="00657055">
        <w:rPr>
          <w:rFonts w:cs="Times New Roman"/>
          <w:color w:val="auto"/>
        </w:rPr>
        <w:t>ulksten</w:t>
      </w:r>
      <w:r w:rsidR="006B5D72" w:rsidRPr="00657055">
        <w:rPr>
          <w:rFonts w:cs="Times New Roman"/>
          <w:color w:val="auto"/>
        </w:rPr>
        <w:t xml:space="preserve"> </w:t>
      </w:r>
      <w:r w:rsidR="00921314">
        <w:rPr>
          <w:rFonts w:cs="Times New Roman"/>
          <w:color w:val="auto"/>
        </w:rPr>
        <w:t>9.45</w:t>
      </w:r>
    </w:p>
    <w:p w:rsidR="005500C7" w:rsidRPr="00657055" w:rsidRDefault="005500C7">
      <w:pPr>
        <w:jc w:val="both"/>
        <w:rPr>
          <w:rFonts w:cs="Times New Roman"/>
          <w:color w:val="auto"/>
          <w:szCs w:val="16"/>
        </w:rPr>
      </w:pPr>
    </w:p>
    <w:tbl>
      <w:tblPr>
        <w:tblW w:w="0" w:type="auto"/>
        <w:tblLook w:val="0000" w:firstRow="0" w:lastRow="0" w:firstColumn="0" w:lastColumn="0" w:noHBand="0" w:noVBand="0"/>
      </w:tblPr>
      <w:tblGrid>
        <w:gridCol w:w="6048"/>
        <w:gridCol w:w="2955"/>
      </w:tblGrid>
      <w:tr w:rsidR="007E1334">
        <w:tc>
          <w:tcPr>
            <w:tcW w:w="6048" w:type="dxa"/>
          </w:tcPr>
          <w:p w:rsidR="00BB3B39" w:rsidRPr="00CD65F2" w:rsidRDefault="00510196" w:rsidP="00FB5D72">
            <w:pPr>
              <w:rPr>
                <w:rFonts w:cs="Times New Roman"/>
                <w:color w:val="auto"/>
                <w:sz w:val="16"/>
                <w:szCs w:val="16"/>
              </w:rPr>
            </w:pPr>
            <w:r w:rsidRPr="00657055">
              <w:rPr>
                <w:rFonts w:cs="Times New Roman"/>
                <w:color w:val="auto"/>
              </w:rPr>
              <w:t xml:space="preserve">Sēdes vadītājs, </w:t>
            </w:r>
            <w:r w:rsidR="008D731B" w:rsidRPr="00E13C98">
              <w:rPr>
                <w:rFonts w:cs="Times New Roman"/>
                <w:bCs/>
              </w:rPr>
              <w:t>I</w:t>
            </w:r>
            <w:r w:rsidR="008D731B" w:rsidRPr="00E13C98">
              <w:rPr>
                <w:rFonts w:cs="Times New Roman"/>
                <w:bCs/>
                <w:szCs w:val="24"/>
              </w:rPr>
              <w:t>zglītības jautājumu komitejas</w:t>
            </w:r>
            <w:r w:rsidR="008D731B">
              <w:rPr>
                <w:rFonts w:cs="Times New Roman"/>
                <w:color w:val="auto"/>
              </w:rPr>
              <w:t xml:space="preserve"> </w:t>
            </w:r>
            <w:r w:rsidR="008D731B" w:rsidRPr="00657055">
              <w:rPr>
                <w:rFonts w:cs="Times New Roman"/>
                <w:color w:val="auto"/>
              </w:rPr>
              <w:t>pr</w:t>
            </w:r>
            <w:r w:rsidR="008D731B">
              <w:rPr>
                <w:rFonts w:cs="Times New Roman"/>
                <w:color w:val="auto"/>
              </w:rPr>
              <w:t>iekšsēdētāja vietnieks</w:t>
            </w:r>
            <w:r w:rsidR="00DE2DE5" w:rsidRPr="00657055">
              <w:rPr>
                <w:rFonts w:cs="Times New Roman"/>
                <w:color w:val="auto"/>
              </w:rPr>
              <w:t xml:space="preserve">              </w:t>
            </w:r>
          </w:p>
          <w:p w:rsidR="00B11BEC" w:rsidRPr="00657055" w:rsidRDefault="00B11BEC" w:rsidP="00DE4B3D">
            <w:pPr>
              <w:jc w:val="both"/>
              <w:rPr>
                <w:rFonts w:cs="Times New Roman"/>
                <w:color w:val="auto"/>
                <w:szCs w:val="16"/>
              </w:rPr>
            </w:pPr>
          </w:p>
          <w:tbl>
            <w:tblPr>
              <w:tblW w:w="0" w:type="auto"/>
              <w:tblLook w:val="0000" w:firstRow="0" w:lastRow="0" w:firstColumn="0" w:lastColumn="0" w:noHBand="0" w:noVBand="0"/>
            </w:tblPr>
            <w:tblGrid>
              <w:gridCol w:w="4032"/>
              <w:gridCol w:w="1800"/>
            </w:tblGrid>
            <w:tr w:rsidR="007E1334" w:rsidTr="00DE4B3D">
              <w:tc>
                <w:tcPr>
                  <w:tcW w:w="4032" w:type="dxa"/>
                </w:tcPr>
                <w:p w:rsidR="00FC4841" w:rsidRPr="00657055" w:rsidRDefault="00510196" w:rsidP="00FB5D72">
                  <w:pPr>
                    <w:ind w:hanging="108"/>
                    <w:jc w:val="both"/>
                    <w:rPr>
                      <w:rFonts w:cs="Times New Roman"/>
                      <w:color w:val="auto"/>
                      <w:sz w:val="20"/>
                      <w:szCs w:val="22"/>
                    </w:rPr>
                  </w:pPr>
                  <w:r w:rsidRPr="00657055">
                    <w:rPr>
                      <w:rFonts w:cs="Times New Roman"/>
                      <w:color w:val="auto"/>
                      <w:szCs w:val="24"/>
                    </w:rPr>
                    <w:t>Protokolēj</w:t>
                  </w:r>
                  <w:r w:rsidR="00FB5D72">
                    <w:rPr>
                      <w:rFonts w:cs="Times New Roman"/>
                      <w:color w:val="auto"/>
                      <w:szCs w:val="24"/>
                    </w:rPr>
                    <w:t>a</w:t>
                  </w:r>
                  <w:r w:rsidR="00AB5419">
                    <w:rPr>
                      <w:rFonts w:cs="Times New Roman"/>
                      <w:color w:val="auto"/>
                      <w:szCs w:val="24"/>
                    </w:rPr>
                    <w:t xml:space="preserve"> Kancelejas lietvede</w:t>
                  </w:r>
                </w:p>
              </w:tc>
              <w:tc>
                <w:tcPr>
                  <w:tcW w:w="1800" w:type="dxa"/>
                </w:tcPr>
                <w:p w:rsidR="00FC4841" w:rsidRPr="00657055" w:rsidRDefault="00FC4841" w:rsidP="00FC4841">
                  <w:pPr>
                    <w:tabs>
                      <w:tab w:val="left" w:pos="537"/>
                    </w:tabs>
                    <w:rPr>
                      <w:rFonts w:cs="Times New Roman"/>
                      <w:color w:val="auto"/>
                      <w:szCs w:val="24"/>
                    </w:rPr>
                  </w:pPr>
                </w:p>
                <w:p w:rsidR="00FC4841" w:rsidRPr="00657055" w:rsidRDefault="00FC4841" w:rsidP="00FC4841">
                  <w:pPr>
                    <w:tabs>
                      <w:tab w:val="left" w:pos="537"/>
                    </w:tabs>
                    <w:rPr>
                      <w:rFonts w:cs="Times New Roman"/>
                      <w:color w:val="auto"/>
                      <w:sz w:val="20"/>
                      <w:szCs w:val="22"/>
                    </w:rPr>
                  </w:pPr>
                </w:p>
              </w:tc>
            </w:tr>
          </w:tbl>
          <w:p w:rsidR="0049126A" w:rsidRPr="00657055" w:rsidRDefault="0049126A" w:rsidP="00842928">
            <w:pPr>
              <w:ind w:hanging="108"/>
              <w:jc w:val="both"/>
              <w:rPr>
                <w:rFonts w:cs="Times New Roman"/>
                <w:color w:val="auto"/>
                <w:szCs w:val="22"/>
              </w:rPr>
            </w:pPr>
          </w:p>
        </w:tc>
        <w:tc>
          <w:tcPr>
            <w:tcW w:w="2955" w:type="dxa"/>
          </w:tcPr>
          <w:p w:rsidR="008D731B" w:rsidRDefault="00510196" w:rsidP="00FB5D72">
            <w:pPr>
              <w:jc w:val="right"/>
              <w:rPr>
                <w:rFonts w:cs="Times New Roman"/>
                <w:color w:val="auto"/>
              </w:rPr>
            </w:pPr>
            <w:r>
              <w:rPr>
                <w:rFonts w:cs="Times New Roman"/>
                <w:color w:val="auto"/>
              </w:rPr>
              <w:t xml:space="preserve">   </w:t>
            </w:r>
            <w:r w:rsidR="00FB5D72">
              <w:rPr>
                <w:rFonts w:cs="Times New Roman"/>
                <w:color w:val="auto"/>
              </w:rPr>
              <w:t xml:space="preserve">          </w:t>
            </w:r>
          </w:p>
          <w:p w:rsidR="00791178" w:rsidRPr="004D55B6" w:rsidRDefault="004D55B6" w:rsidP="00FB5D72">
            <w:pPr>
              <w:jc w:val="right"/>
              <w:rPr>
                <w:rFonts w:cs="Times New Roman"/>
                <w:color w:val="auto"/>
                <w:szCs w:val="24"/>
              </w:rPr>
            </w:pPr>
            <w:r w:rsidRPr="004D55B6">
              <w:rPr>
                <w:rFonts w:cs="Times New Roman"/>
                <w:noProof/>
                <w:color w:val="auto"/>
                <w:szCs w:val="24"/>
              </w:rPr>
              <w:t>Andris Krauja</w:t>
            </w:r>
          </w:p>
          <w:p w:rsidR="00B11BEC" w:rsidRPr="004D55B6" w:rsidRDefault="00B11BEC" w:rsidP="00FB5D72">
            <w:pPr>
              <w:jc w:val="right"/>
              <w:rPr>
                <w:rFonts w:cs="Times New Roman"/>
                <w:color w:val="auto"/>
                <w:szCs w:val="24"/>
              </w:rPr>
            </w:pPr>
          </w:p>
          <w:p w:rsidR="0049126A" w:rsidRPr="00657055" w:rsidRDefault="00921314" w:rsidP="00921314">
            <w:pPr>
              <w:jc w:val="center"/>
              <w:rPr>
                <w:rFonts w:cs="Times New Roman"/>
                <w:color w:val="auto"/>
                <w:sz w:val="20"/>
                <w:szCs w:val="22"/>
              </w:rPr>
            </w:pPr>
            <w:r>
              <w:rPr>
                <w:rFonts w:cs="Times New Roman"/>
                <w:noProof/>
                <w:color w:val="auto"/>
                <w:szCs w:val="24"/>
              </w:rPr>
              <w:t xml:space="preserve">                   </w:t>
            </w:r>
            <w:r w:rsidR="00510196" w:rsidRPr="004D55B6">
              <w:rPr>
                <w:rFonts w:cs="Times New Roman"/>
                <w:noProof/>
                <w:color w:val="auto"/>
                <w:szCs w:val="24"/>
              </w:rPr>
              <w:t>Arita Zenfa</w:t>
            </w:r>
          </w:p>
        </w:tc>
      </w:tr>
    </w:tbl>
    <w:p w:rsidR="00921314" w:rsidRDefault="00921314" w:rsidP="00921314">
      <w:pPr>
        <w:suppressAutoHyphens/>
        <w:jc w:val="center"/>
        <w:rPr>
          <w:rFonts w:cs="Times New Roman"/>
          <w:iCs w:val="0"/>
          <w:color w:val="auto"/>
          <w:sz w:val="28"/>
          <w:szCs w:val="28"/>
          <w:lang w:eastAsia="ar-SA"/>
        </w:rPr>
      </w:pPr>
    </w:p>
    <w:p w:rsidR="00921314" w:rsidRPr="00C51C8F" w:rsidRDefault="00921314" w:rsidP="00921314">
      <w:pPr>
        <w:suppressAutoHyphens/>
        <w:jc w:val="center"/>
        <w:rPr>
          <w:rFonts w:cs="Times New Roman"/>
          <w:iCs w:val="0"/>
          <w:color w:val="auto"/>
          <w:sz w:val="28"/>
          <w:szCs w:val="28"/>
          <w:lang w:eastAsia="ar-SA"/>
        </w:rPr>
      </w:pPr>
      <w:r w:rsidRPr="00C51C8F">
        <w:rPr>
          <w:rFonts w:cs="Times New Roman"/>
          <w:iCs w:val="0"/>
          <w:color w:val="auto"/>
          <w:sz w:val="28"/>
          <w:szCs w:val="28"/>
          <w:lang w:eastAsia="ar-SA"/>
        </w:rPr>
        <w:t>ŠIS DOKUMENTS IR PARAKSTĪTS AR DROŠU</w:t>
      </w:r>
    </w:p>
    <w:p w:rsidR="00921314" w:rsidRPr="00C51C8F" w:rsidRDefault="00921314" w:rsidP="00921314">
      <w:pPr>
        <w:suppressAutoHyphens/>
        <w:jc w:val="center"/>
        <w:rPr>
          <w:rFonts w:cs="Times New Roman"/>
          <w:iCs w:val="0"/>
          <w:color w:val="auto"/>
          <w:sz w:val="28"/>
          <w:szCs w:val="28"/>
          <w:lang w:eastAsia="ar-SA"/>
        </w:rPr>
      </w:pPr>
      <w:r w:rsidRPr="00C51C8F">
        <w:rPr>
          <w:rFonts w:cs="Times New Roman"/>
          <w:iCs w:val="0"/>
          <w:color w:val="auto"/>
          <w:sz w:val="28"/>
          <w:szCs w:val="28"/>
          <w:lang w:eastAsia="ar-SA"/>
        </w:rPr>
        <w:t>ELEKTRONISKO PARAKSTU UN SATUR LAIKA ZĪMOGU</w:t>
      </w:r>
    </w:p>
    <w:p w:rsidR="00FC4841" w:rsidRPr="00E74E1B" w:rsidRDefault="00FC4841" w:rsidP="002221B8">
      <w:pPr>
        <w:tabs>
          <w:tab w:val="left" w:pos="6018"/>
        </w:tabs>
        <w:rPr>
          <w:rFonts w:cs="Times New Roman"/>
        </w:rPr>
      </w:pPr>
    </w:p>
    <w:sectPr w:rsidR="00FC4841" w:rsidRPr="00E74E1B" w:rsidSect="000713DF">
      <w:footerReference w:type="default" r:id="rId10"/>
      <w:pgSz w:w="11906" w:h="16838" w:code="9"/>
      <w:pgMar w:top="1134" w:right="1134" w:bottom="1134" w:left="1701" w:header="709"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004F" w:rsidRDefault="00EF004F">
      <w:r>
        <w:separator/>
      </w:r>
    </w:p>
  </w:endnote>
  <w:endnote w:type="continuationSeparator" w:id="0">
    <w:p w:rsidR="00EF004F" w:rsidRDefault="00EF00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RimTimes">
    <w:altName w:val="Times New Roman"/>
    <w:charset w:val="00"/>
    <w:family w:val="auto"/>
    <w:pitch w:val="variable"/>
    <w:sig w:usb0="00000003" w:usb1="00000000" w:usb2="00000000" w:usb3="00000000" w:csb0="00000001" w:csb1="00000000"/>
  </w:font>
  <w:font w:name="RimHelvetica">
    <w:altName w:val="Courier New"/>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RimBelwe">
    <w:altName w:val="Times New Roman"/>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2D6B" w:rsidRDefault="00510196" w:rsidP="00204A25">
    <w:pPr>
      <w:pStyle w:val="Footer"/>
      <w:pBdr>
        <w:top w:val="single" w:sz="4" w:space="1" w:color="auto"/>
      </w:pBdr>
      <w:ind w:left="709" w:hanging="709"/>
      <w:jc w:val="both"/>
      <w:rPr>
        <w:sz w:val="20"/>
      </w:rPr>
    </w:pPr>
    <w:r>
      <w:rPr>
        <w:sz w:val="20"/>
      </w:rPr>
      <w:t xml:space="preserve">Ogres novada pašvaldības </w:t>
    </w:r>
    <w:r w:rsidR="00F90EE6">
      <w:rPr>
        <w:sz w:val="20"/>
      </w:rPr>
      <w:t>Izglītības komitejas</w:t>
    </w:r>
    <w:r>
      <w:rPr>
        <w:sz w:val="20"/>
      </w:rPr>
      <w:t xml:space="preserve"> </w:t>
    </w:r>
    <w:r w:rsidR="002B38A6" w:rsidRPr="002B38A6">
      <w:rPr>
        <w:noProof/>
        <w:sz w:val="20"/>
      </w:rPr>
      <w:t>17.04.2025</w:t>
    </w:r>
    <w:r w:rsidR="002B38A6">
      <w:rPr>
        <w:sz w:val="20"/>
      </w:rPr>
      <w:t xml:space="preserve">. </w:t>
    </w:r>
    <w:r w:rsidR="00204A25">
      <w:rPr>
        <w:sz w:val="20"/>
      </w:rPr>
      <w:t>S</w:t>
    </w:r>
    <w:r>
      <w:rPr>
        <w:sz w:val="20"/>
      </w:rPr>
      <w:t>ēdes</w:t>
    </w:r>
    <w:r w:rsidR="00204A25">
      <w:rPr>
        <w:sz w:val="20"/>
      </w:rPr>
      <w:t xml:space="preserve"> </w:t>
    </w:r>
    <w:r>
      <w:rPr>
        <w:sz w:val="20"/>
      </w:rPr>
      <w:t>protokols Nr.</w:t>
    </w:r>
    <w:r w:rsidR="002B38A6" w:rsidRPr="002B38A6">
      <w:rPr>
        <w:noProof/>
        <w:sz w:val="20"/>
      </w:rPr>
      <w:t>4</w:t>
    </w:r>
  </w:p>
  <w:p w:rsidR="00D22D6B" w:rsidRDefault="00510196">
    <w:pPr>
      <w:pStyle w:val="Footer"/>
      <w:jc w:val="center"/>
    </w:pPr>
    <w:r>
      <w:fldChar w:fldCharType="begin"/>
    </w:r>
    <w:r>
      <w:instrText xml:space="preserve"> PAGE </w:instrText>
    </w:r>
    <w:r>
      <w:fldChar w:fldCharType="separate"/>
    </w:r>
    <w:r w:rsidR="00A643D8">
      <w:rPr>
        <w:noProof/>
      </w:rPr>
      <w:t>3</w:t>
    </w:r>
    <w:r>
      <w:fldChar w:fldCharType="end"/>
    </w:r>
    <w:r>
      <w:t xml:space="preserve"> no </w:t>
    </w:r>
    <w:r>
      <w:rPr>
        <w:noProof/>
      </w:rPr>
      <w:fldChar w:fldCharType="begin"/>
    </w:r>
    <w:r>
      <w:rPr>
        <w:noProof/>
      </w:rPr>
      <w:instrText xml:space="preserve"> NUMPAGES </w:instrText>
    </w:r>
    <w:r>
      <w:rPr>
        <w:noProof/>
      </w:rPr>
      <w:fldChar w:fldCharType="separate"/>
    </w:r>
    <w:r w:rsidR="00A643D8">
      <w:rPr>
        <w:noProof/>
      </w:rPr>
      <w:t>3</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004F" w:rsidRDefault="00EF004F">
      <w:r>
        <w:separator/>
      </w:r>
    </w:p>
  </w:footnote>
  <w:footnote w:type="continuationSeparator" w:id="0">
    <w:p w:rsidR="00EF004F" w:rsidRDefault="00EF004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4EDE2ED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2" w15:restartNumberingAfterBreak="0">
    <w:nsid w:val="00000002"/>
    <w:multiLevelType w:val="multilevel"/>
    <w:tmpl w:val="FA44CF8A"/>
    <w:name w:val="WW8Num1"/>
    <w:lvl w:ilvl="0">
      <w:start w:val="1"/>
      <w:numFmt w:val="decimal"/>
      <w:lvlText w:val="%1."/>
      <w:lvlJc w:val="left"/>
      <w:pPr>
        <w:tabs>
          <w:tab w:val="num" w:pos="720"/>
        </w:tabs>
      </w:pPr>
      <w:rPr>
        <w:b w:val="0"/>
        <w:sz w:val="24"/>
        <w:szCs w:val="24"/>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00000003"/>
    <w:multiLevelType w:val="singleLevel"/>
    <w:tmpl w:val="00000003"/>
    <w:name w:val="WW8Num3"/>
    <w:lvl w:ilvl="0">
      <w:start w:val="1"/>
      <w:numFmt w:val="decimal"/>
      <w:lvlText w:val="%1."/>
      <w:lvlJc w:val="left"/>
      <w:pPr>
        <w:tabs>
          <w:tab w:val="num" w:pos="360"/>
        </w:tabs>
        <w:ind w:left="360" w:hanging="360"/>
      </w:pPr>
      <w:rPr>
        <w:b w:val="0"/>
        <w:i w:val="0"/>
      </w:rPr>
    </w:lvl>
  </w:abstractNum>
  <w:abstractNum w:abstractNumId="4" w15:restartNumberingAfterBreak="0">
    <w:nsid w:val="00000004"/>
    <w:multiLevelType w:val="multilevel"/>
    <w:tmpl w:val="00000004"/>
    <w:name w:val="WW8Num4"/>
    <w:lvl w:ilvl="0">
      <w:start w:val="1"/>
      <w:numFmt w:val="decimal"/>
      <w:lvlText w:val="%1."/>
      <w:lvlJc w:val="left"/>
      <w:pPr>
        <w:tabs>
          <w:tab w:val="num" w:pos="360"/>
        </w:tabs>
      </w:pPr>
    </w:lvl>
    <w:lvl w:ilvl="1">
      <w:start w:val="1"/>
      <w:numFmt w:val="decimal"/>
      <w:lvlText w:val="%1.%2."/>
      <w:lvlJc w:val="left"/>
      <w:pPr>
        <w:tabs>
          <w:tab w:val="num" w:pos="792"/>
        </w:tabs>
      </w:pPr>
    </w:lvl>
    <w:lvl w:ilvl="2">
      <w:start w:val="1"/>
      <w:numFmt w:val="decimal"/>
      <w:lvlText w:val="%1.%2.%3."/>
      <w:lvlJc w:val="left"/>
      <w:pPr>
        <w:tabs>
          <w:tab w:val="num" w:pos="1224"/>
        </w:tabs>
      </w:pPr>
    </w:lvl>
    <w:lvl w:ilvl="3">
      <w:start w:val="1"/>
      <w:numFmt w:val="decimal"/>
      <w:lvlText w:val="%1.%2.%3.%4."/>
      <w:lvlJc w:val="left"/>
      <w:pPr>
        <w:tabs>
          <w:tab w:val="num" w:pos="1728"/>
        </w:tabs>
      </w:pPr>
    </w:lvl>
    <w:lvl w:ilvl="4">
      <w:start w:val="1"/>
      <w:numFmt w:val="decimal"/>
      <w:lvlText w:val="%1.%2.%3.%4.%5."/>
      <w:lvlJc w:val="left"/>
      <w:pPr>
        <w:tabs>
          <w:tab w:val="num" w:pos="2232"/>
        </w:tabs>
      </w:pPr>
    </w:lvl>
    <w:lvl w:ilvl="5">
      <w:start w:val="1"/>
      <w:numFmt w:val="decimal"/>
      <w:lvlText w:val="%1.%2.%3.%4.%5.%6."/>
      <w:lvlJc w:val="left"/>
      <w:pPr>
        <w:tabs>
          <w:tab w:val="num" w:pos="2736"/>
        </w:tabs>
      </w:pPr>
    </w:lvl>
    <w:lvl w:ilvl="6">
      <w:start w:val="1"/>
      <w:numFmt w:val="decimal"/>
      <w:lvlText w:val="%1.%2.%3.%4.%5.%6.%7."/>
      <w:lvlJc w:val="left"/>
      <w:pPr>
        <w:tabs>
          <w:tab w:val="num" w:pos="3240"/>
        </w:tabs>
      </w:pPr>
    </w:lvl>
    <w:lvl w:ilvl="7">
      <w:start w:val="1"/>
      <w:numFmt w:val="decimal"/>
      <w:lvlText w:val="%1.%2.%3.%4.%5.%6.%7.%8."/>
      <w:lvlJc w:val="left"/>
      <w:pPr>
        <w:tabs>
          <w:tab w:val="num" w:pos="3744"/>
        </w:tabs>
      </w:pPr>
    </w:lvl>
    <w:lvl w:ilvl="8">
      <w:start w:val="1"/>
      <w:numFmt w:val="decimal"/>
      <w:lvlText w:val="%1.%2.%3.%4.%5.%6.%7.%8.%9."/>
      <w:lvlJc w:val="left"/>
      <w:pPr>
        <w:tabs>
          <w:tab w:val="num" w:pos="4320"/>
        </w:tabs>
      </w:pPr>
    </w:lvl>
  </w:abstractNum>
  <w:abstractNum w:abstractNumId="5" w15:restartNumberingAfterBreak="0">
    <w:nsid w:val="00A26639"/>
    <w:multiLevelType w:val="multilevel"/>
    <w:tmpl w:val="6D26CEB8"/>
    <w:name w:val="WW8Num43232222222333223"/>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00A44390"/>
    <w:multiLevelType w:val="hybridMultilevel"/>
    <w:tmpl w:val="264EF70C"/>
    <w:lvl w:ilvl="0" w:tplc="555CFC88">
      <w:start w:val="1"/>
      <w:numFmt w:val="decimal"/>
      <w:lvlText w:val="%1."/>
      <w:lvlJc w:val="left"/>
      <w:pPr>
        <w:tabs>
          <w:tab w:val="num" w:pos="720"/>
        </w:tabs>
        <w:ind w:left="720" w:hanging="360"/>
      </w:pPr>
    </w:lvl>
    <w:lvl w:ilvl="1" w:tplc="880CCCE0">
      <w:numFmt w:val="none"/>
      <w:lvlText w:val=""/>
      <w:lvlJc w:val="left"/>
      <w:pPr>
        <w:tabs>
          <w:tab w:val="num" w:pos="360"/>
        </w:tabs>
      </w:pPr>
    </w:lvl>
    <w:lvl w:ilvl="2" w:tplc="4864B8C2">
      <w:numFmt w:val="none"/>
      <w:lvlText w:val=""/>
      <w:lvlJc w:val="left"/>
      <w:pPr>
        <w:tabs>
          <w:tab w:val="num" w:pos="360"/>
        </w:tabs>
      </w:pPr>
    </w:lvl>
    <w:lvl w:ilvl="3" w:tplc="A1CA482A">
      <w:numFmt w:val="none"/>
      <w:lvlText w:val=""/>
      <w:lvlJc w:val="left"/>
      <w:pPr>
        <w:tabs>
          <w:tab w:val="num" w:pos="360"/>
        </w:tabs>
      </w:pPr>
    </w:lvl>
    <w:lvl w:ilvl="4" w:tplc="06183E10">
      <w:numFmt w:val="none"/>
      <w:lvlText w:val=""/>
      <w:lvlJc w:val="left"/>
      <w:pPr>
        <w:tabs>
          <w:tab w:val="num" w:pos="360"/>
        </w:tabs>
      </w:pPr>
    </w:lvl>
    <w:lvl w:ilvl="5" w:tplc="6B3C46CC">
      <w:numFmt w:val="none"/>
      <w:lvlText w:val=""/>
      <w:lvlJc w:val="left"/>
      <w:pPr>
        <w:tabs>
          <w:tab w:val="num" w:pos="360"/>
        </w:tabs>
      </w:pPr>
    </w:lvl>
    <w:lvl w:ilvl="6" w:tplc="91D28C7E">
      <w:numFmt w:val="none"/>
      <w:lvlText w:val=""/>
      <w:lvlJc w:val="left"/>
      <w:pPr>
        <w:tabs>
          <w:tab w:val="num" w:pos="360"/>
        </w:tabs>
      </w:pPr>
    </w:lvl>
    <w:lvl w:ilvl="7" w:tplc="65F60124">
      <w:numFmt w:val="none"/>
      <w:lvlText w:val=""/>
      <w:lvlJc w:val="left"/>
      <w:pPr>
        <w:tabs>
          <w:tab w:val="num" w:pos="360"/>
        </w:tabs>
      </w:pPr>
    </w:lvl>
    <w:lvl w:ilvl="8" w:tplc="0E4E1BEE">
      <w:numFmt w:val="none"/>
      <w:lvlText w:val=""/>
      <w:lvlJc w:val="left"/>
      <w:pPr>
        <w:tabs>
          <w:tab w:val="num" w:pos="360"/>
        </w:tabs>
      </w:pPr>
    </w:lvl>
  </w:abstractNum>
  <w:abstractNum w:abstractNumId="7" w15:restartNumberingAfterBreak="0">
    <w:nsid w:val="00CA77E7"/>
    <w:multiLevelType w:val="hybridMultilevel"/>
    <w:tmpl w:val="7898D4E6"/>
    <w:name w:val="WW8Num43232222222333223323232222232322232223322222"/>
    <w:lvl w:ilvl="0" w:tplc="66AE8040">
      <w:start w:val="1"/>
      <w:numFmt w:val="decimal"/>
      <w:lvlText w:val="%1."/>
      <w:lvlJc w:val="left"/>
      <w:pPr>
        <w:tabs>
          <w:tab w:val="num" w:pos="720"/>
        </w:tabs>
        <w:ind w:left="720" w:hanging="360"/>
      </w:pPr>
      <w:rPr>
        <w:rFonts w:hint="default"/>
      </w:rPr>
    </w:lvl>
    <w:lvl w:ilvl="1" w:tplc="A38231EA" w:tentative="1">
      <w:start w:val="1"/>
      <w:numFmt w:val="lowerLetter"/>
      <w:lvlText w:val="%2."/>
      <w:lvlJc w:val="left"/>
      <w:pPr>
        <w:tabs>
          <w:tab w:val="num" w:pos="1800"/>
        </w:tabs>
        <w:ind w:left="1800" w:hanging="360"/>
      </w:pPr>
    </w:lvl>
    <w:lvl w:ilvl="2" w:tplc="51F44C6C" w:tentative="1">
      <w:start w:val="1"/>
      <w:numFmt w:val="lowerRoman"/>
      <w:lvlText w:val="%3."/>
      <w:lvlJc w:val="right"/>
      <w:pPr>
        <w:tabs>
          <w:tab w:val="num" w:pos="2520"/>
        </w:tabs>
        <w:ind w:left="2520" w:hanging="180"/>
      </w:pPr>
    </w:lvl>
    <w:lvl w:ilvl="3" w:tplc="4A80709E" w:tentative="1">
      <w:start w:val="1"/>
      <w:numFmt w:val="decimal"/>
      <w:lvlText w:val="%4."/>
      <w:lvlJc w:val="left"/>
      <w:pPr>
        <w:tabs>
          <w:tab w:val="num" w:pos="3240"/>
        </w:tabs>
        <w:ind w:left="3240" w:hanging="360"/>
      </w:pPr>
    </w:lvl>
    <w:lvl w:ilvl="4" w:tplc="FACACB04" w:tentative="1">
      <w:start w:val="1"/>
      <w:numFmt w:val="lowerLetter"/>
      <w:lvlText w:val="%5."/>
      <w:lvlJc w:val="left"/>
      <w:pPr>
        <w:tabs>
          <w:tab w:val="num" w:pos="3960"/>
        </w:tabs>
        <w:ind w:left="3960" w:hanging="360"/>
      </w:pPr>
    </w:lvl>
    <w:lvl w:ilvl="5" w:tplc="17186344" w:tentative="1">
      <w:start w:val="1"/>
      <w:numFmt w:val="lowerRoman"/>
      <w:lvlText w:val="%6."/>
      <w:lvlJc w:val="right"/>
      <w:pPr>
        <w:tabs>
          <w:tab w:val="num" w:pos="4680"/>
        </w:tabs>
        <w:ind w:left="4680" w:hanging="180"/>
      </w:pPr>
    </w:lvl>
    <w:lvl w:ilvl="6" w:tplc="B2389878" w:tentative="1">
      <w:start w:val="1"/>
      <w:numFmt w:val="decimal"/>
      <w:lvlText w:val="%7."/>
      <w:lvlJc w:val="left"/>
      <w:pPr>
        <w:tabs>
          <w:tab w:val="num" w:pos="5400"/>
        </w:tabs>
        <w:ind w:left="5400" w:hanging="360"/>
      </w:pPr>
    </w:lvl>
    <w:lvl w:ilvl="7" w:tplc="BD90C1C8" w:tentative="1">
      <w:start w:val="1"/>
      <w:numFmt w:val="lowerLetter"/>
      <w:lvlText w:val="%8."/>
      <w:lvlJc w:val="left"/>
      <w:pPr>
        <w:tabs>
          <w:tab w:val="num" w:pos="6120"/>
        </w:tabs>
        <w:ind w:left="6120" w:hanging="360"/>
      </w:pPr>
    </w:lvl>
    <w:lvl w:ilvl="8" w:tplc="88604730" w:tentative="1">
      <w:start w:val="1"/>
      <w:numFmt w:val="lowerRoman"/>
      <w:lvlText w:val="%9."/>
      <w:lvlJc w:val="right"/>
      <w:pPr>
        <w:tabs>
          <w:tab w:val="num" w:pos="6840"/>
        </w:tabs>
        <w:ind w:left="6840" w:hanging="180"/>
      </w:pPr>
    </w:lvl>
  </w:abstractNum>
  <w:abstractNum w:abstractNumId="8" w15:restartNumberingAfterBreak="0">
    <w:nsid w:val="011A7CDE"/>
    <w:multiLevelType w:val="multilevel"/>
    <w:tmpl w:val="411E8CB2"/>
    <w:name w:val="WW8Num4323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02D2516B"/>
    <w:multiLevelType w:val="hybridMultilevel"/>
    <w:tmpl w:val="79E85E0E"/>
    <w:name w:val="WW8Num43232222222333223323232222232322232223322222222322"/>
    <w:lvl w:ilvl="0" w:tplc="31585B54">
      <w:start w:val="1"/>
      <w:numFmt w:val="decimal"/>
      <w:lvlText w:val="%1."/>
      <w:lvlJc w:val="left"/>
      <w:pPr>
        <w:tabs>
          <w:tab w:val="num" w:pos="360"/>
        </w:tabs>
        <w:ind w:left="360" w:hanging="360"/>
      </w:pPr>
      <w:rPr>
        <w:rFonts w:hint="default"/>
      </w:rPr>
    </w:lvl>
    <w:lvl w:ilvl="1" w:tplc="2DF0D94C" w:tentative="1">
      <w:start w:val="1"/>
      <w:numFmt w:val="lowerLetter"/>
      <w:lvlText w:val="%2."/>
      <w:lvlJc w:val="left"/>
      <w:pPr>
        <w:tabs>
          <w:tab w:val="num" w:pos="1440"/>
        </w:tabs>
        <w:ind w:left="1440" w:hanging="360"/>
      </w:pPr>
    </w:lvl>
    <w:lvl w:ilvl="2" w:tplc="DCA09448" w:tentative="1">
      <w:start w:val="1"/>
      <w:numFmt w:val="lowerRoman"/>
      <w:lvlText w:val="%3."/>
      <w:lvlJc w:val="right"/>
      <w:pPr>
        <w:tabs>
          <w:tab w:val="num" w:pos="2160"/>
        </w:tabs>
        <w:ind w:left="2160" w:hanging="180"/>
      </w:pPr>
    </w:lvl>
    <w:lvl w:ilvl="3" w:tplc="1B46D1FA" w:tentative="1">
      <w:start w:val="1"/>
      <w:numFmt w:val="decimal"/>
      <w:lvlText w:val="%4."/>
      <w:lvlJc w:val="left"/>
      <w:pPr>
        <w:tabs>
          <w:tab w:val="num" w:pos="2880"/>
        </w:tabs>
        <w:ind w:left="2880" w:hanging="360"/>
      </w:pPr>
    </w:lvl>
    <w:lvl w:ilvl="4" w:tplc="E204471E" w:tentative="1">
      <w:start w:val="1"/>
      <w:numFmt w:val="lowerLetter"/>
      <w:lvlText w:val="%5."/>
      <w:lvlJc w:val="left"/>
      <w:pPr>
        <w:tabs>
          <w:tab w:val="num" w:pos="3600"/>
        </w:tabs>
        <w:ind w:left="3600" w:hanging="360"/>
      </w:pPr>
    </w:lvl>
    <w:lvl w:ilvl="5" w:tplc="CE8083AE" w:tentative="1">
      <w:start w:val="1"/>
      <w:numFmt w:val="lowerRoman"/>
      <w:lvlText w:val="%6."/>
      <w:lvlJc w:val="right"/>
      <w:pPr>
        <w:tabs>
          <w:tab w:val="num" w:pos="4320"/>
        </w:tabs>
        <w:ind w:left="4320" w:hanging="180"/>
      </w:pPr>
    </w:lvl>
    <w:lvl w:ilvl="6" w:tplc="138E94A0" w:tentative="1">
      <w:start w:val="1"/>
      <w:numFmt w:val="decimal"/>
      <w:lvlText w:val="%7."/>
      <w:lvlJc w:val="left"/>
      <w:pPr>
        <w:tabs>
          <w:tab w:val="num" w:pos="5040"/>
        </w:tabs>
        <w:ind w:left="5040" w:hanging="360"/>
      </w:pPr>
    </w:lvl>
    <w:lvl w:ilvl="7" w:tplc="3F7E4E4C" w:tentative="1">
      <w:start w:val="1"/>
      <w:numFmt w:val="lowerLetter"/>
      <w:lvlText w:val="%8."/>
      <w:lvlJc w:val="left"/>
      <w:pPr>
        <w:tabs>
          <w:tab w:val="num" w:pos="5760"/>
        </w:tabs>
        <w:ind w:left="5760" w:hanging="360"/>
      </w:pPr>
    </w:lvl>
    <w:lvl w:ilvl="8" w:tplc="15DE2B36" w:tentative="1">
      <w:start w:val="1"/>
      <w:numFmt w:val="lowerRoman"/>
      <w:lvlText w:val="%9."/>
      <w:lvlJc w:val="right"/>
      <w:pPr>
        <w:tabs>
          <w:tab w:val="num" w:pos="6480"/>
        </w:tabs>
        <w:ind w:left="6480" w:hanging="180"/>
      </w:pPr>
    </w:lvl>
  </w:abstractNum>
  <w:abstractNum w:abstractNumId="10" w15:restartNumberingAfterBreak="0">
    <w:nsid w:val="046D79B8"/>
    <w:multiLevelType w:val="multilevel"/>
    <w:tmpl w:val="8CF8B152"/>
    <w:name w:val="WW8Num14222"/>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0"/>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1" w15:restartNumberingAfterBreak="0">
    <w:nsid w:val="049200FD"/>
    <w:multiLevelType w:val="hybridMultilevel"/>
    <w:tmpl w:val="12940C96"/>
    <w:lvl w:ilvl="0" w:tplc="0F60154E">
      <w:start w:val="1"/>
      <w:numFmt w:val="decimal"/>
      <w:lvlText w:val="%1)"/>
      <w:lvlJc w:val="left"/>
      <w:pPr>
        <w:ind w:left="1069" w:hanging="360"/>
      </w:pPr>
      <w:rPr>
        <w:rFonts w:hint="default"/>
      </w:rPr>
    </w:lvl>
    <w:lvl w:ilvl="1" w:tplc="B97C3B7E" w:tentative="1">
      <w:start w:val="1"/>
      <w:numFmt w:val="lowerLetter"/>
      <w:lvlText w:val="%2."/>
      <w:lvlJc w:val="left"/>
      <w:pPr>
        <w:ind w:left="1789" w:hanging="360"/>
      </w:pPr>
    </w:lvl>
    <w:lvl w:ilvl="2" w:tplc="C4628874" w:tentative="1">
      <w:start w:val="1"/>
      <w:numFmt w:val="lowerRoman"/>
      <w:lvlText w:val="%3."/>
      <w:lvlJc w:val="right"/>
      <w:pPr>
        <w:ind w:left="2509" w:hanging="180"/>
      </w:pPr>
    </w:lvl>
    <w:lvl w:ilvl="3" w:tplc="68981FE8" w:tentative="1">
      <w:start w:val="1"/>
      <w:numFmt w:val="decimal"/>
      <w:lvlText w:val="%4."/>
      <w:lvlJc w:val="left"/>
      <w:pPr>
        <w:ind w:left="3229" w:hanging="360"/>
      </w:pPr>
    </w:lvl>
    <w:lvl w:ilvl="4" w:tplc="4D2864A8" w:tentative="1">
      <w:start w:val="1"/>
      <w:numFmt w:val="lowerLetter"/>
      <w:lvlText w:val="%5."/>
      <w:lvlJc w:val="left"/>
      <w:pPr>
        <w:ind w:left="3949" w:hanging="360"/>
      </w:pPr>
    </w:lvl>
    <w:lvl w:ilvl="5" w:tplc="0ACA50F4" w:tentative="1">
      <w:start w:val="1"/>
      <w:numFmt w:val="lowerRoman"/>
      <w:lvlText w:val="%6."/>
      <w:lvlJc w:val="right"/>
      <w:pPr>
        <w:ind w:left="4669" w:hanging="180"/>
      </w:pPr>
    </w:lvl>
    <w:lvl w:ilvl="6" w:tplc="10108616" w:tentative="1">
      <w:start w:val="1"/>
      <w:numFmt w:val="decimal"/>
      <w:lvlText w:val="%7."/>
      <w:lvlJc w:val="left"/>
      <w:pPr>
        <w:ind w:left="5389" w:hanging="360"/>
      </w:pPr>
    </w:lvl>
    <w:lvl w:ilvl="7" w:tplc="9B382280" w:tentative="1">
      <w:start w:val="1"/>
      <w:numFmt w:val="lowerLetter"/>
      <w:lvlText w:val="%8."/>
      <w:lvlJc w:val="left"/>
      <w:pPr>
        <w:ind w:left="6109" w:hanging="360"/>
      </w:pPr>
    </w:lvl>
    <w:lvl w:ilvl="8" w:tplc="D05C0DB0" w:tentative="1">
      <w:start w:val="1"/>
      <w:numFmt w:val="lowerRoman"/>
      <w:lvlText w:val="%9."/>
      <w:lvlJc w:val="right"/>
      <w:pPr>
        <w:ind w:left="6829" w:hanging="180"/>
      </w:pPr>
    </w:lvl>
  </w:abstractNum>
  <w:abstractNum w:abstractNumId="12" w15:restartNumberingAfterBreak="0">
    <w:nsid w:val="04C07C7F"/>
    <w:multiLevelType w:val="hybridMultilevel"/>
    <w:tmpl w:val="BDCE2978"/>
    <w:name w:val="WW8Num43232222222333223323232222232322232223322222223"/>
    <w:lvl w:ilvl="0" w:tplc="AD5AEAB4">
      <w:start w:val="3"/>
      <w:numFmt w:val="decimal"/>
      <w:lvlText w:val="%1."/>
      <w:lvlJc w:val="left"/>
      <w:pPr>
        <w:tabs>
          <w:tab w:val="num" w:pos="360"/>
        </w:tabs>
        <w:ind w:left="360" w:hanging="360"/>
      </w:pPr>
      <w:rPr>
        <w:rFonts w:hint="default"/>
      </w:rPr>
    </w:lvl>
    <w:lvl w:ilvl="1" w:tplc="7876DCE0">
      <w:start w:val="1"/>
      <w:numFmt w:val="lowerLetter"/>
      <w:lvlText w:val="%2."/>
      <w:lvlJc w:val="left"/>
      <w:pPr>
        <w:tabs>
          <w:tab w:val="num" w:pos="1440"/>
        </w:tabs>
        <w:ind w:left="1440" w:hanging="360"/>
      </w:pPr>
    </w:lvl>
    <w:lvl w:ilvl="2" w:tplc="147644CA" w:tentative="1">
      <w:start w:val="1"/>
      <w:numFmt w:val="lowerRoman"/>
      <w:lvlText w:val="%3."/>
      <w:lvlJc w:val="right"/>
      <w:pPr>
        <w:tabs>
          <w:tab w:val="num" w:pos="2160"/>
        </w:tabs>
        <w:ind w:left="2160" w:hanging="180"/>
      </w:pPr>
    </w:lvl>
    <w:lvl w:ilvl="3" w:tplc="4ACE2EDA" w:tentative="1">
      <w:start w:val="1"/>
      <w:numFmt w:val="decimal"/>
      <w:lvlText w:val="%4."/>
      <w:lvlJc w:val="left"/>
      <w:pPr>
        <w:tabs>
          <w:tab w:val="num" w:pos="2880"/>
        </w:tabs>
        <w:ind w:left="2880" w:hanging="360"/>
      </w:pPr>
    </w:lvl>
    <w:lvl w:ilvl="4" w:tplc="F162DD2A" w:tentative="1">
      <w:start w:val="1"/>
      <w:numFmt w:val="lowerLetter"/>
      <w:lvlText w:val="%5."/>
      <w:lvlJc w:val="left"/>
      <w:pPr>
        <w:tabs>
          <w:tab w:val="num" w:pos="3600"/>
        </w:tabs>
        <w:ind w:left="3600" w:hanging="360"/>
      </w:pPr>
    </w:lvl>
    <w:lvl w:ilvl="5" w:tplc="21E25E62" w:tentative="1">
      <w:start w:val="1"/>
      <w:numFmt w:val="lowerRoman"/>
      <w:lvlText w:val="%6."/>
      <w:lvlJc w:val="right"/>
      <w:pPr>
        <w:tabs>
          <w:tab w:val="num" w:pos="4320"/>
        </w:tabs>
        <w:ind w:left="4320" w:hanging="180"/>
      </w:pPr>
    </w:lvl>
    <w:lvl w:ilvl="6" w:tplc="360024EE" w:tentative="1">
      <w:start w:val="1"/>
      <w:numFmt w:val="decimal"/>
      <w:lvlText w:val="%7."/>
      <w:lvlJc w:val="left"/>
      <w:pPr>
        <w:tabs>
          <w:tab w:val="num" w:pos="5040"/>
        </w:tabs>
        <w:ind w:left="5040" w:hanging="360"/>
      </w:pPr>
    </w:lvl>
    <w:lvl w:ilvl="7" w:tplc="11C8ACEA" w:tentative="1">
      <w:start w:val="1"/>
      <w:numFmt w:val="lowerLetter"/>
      <w:lvlText w:val="%8."/>
      <w:lvlJc w:val="left"/>
      <w:pPr>
        <w:tabs>
          <w:tab w:val="num" w:pos="5760"/>
        </w:tabs>
        <w:ind w:left="5760" w:hanging="360"/>
      </w:pPr>
    </w:lvl>
    <w:lvl w:ilvl="8" w:tplc="318E7032" w:tentative="1">
      <w:start w:val="1"/>
      <w:numFmt w:val="lowerRoman"/>
      <w:lvlText w:val="%9."/>
      <w:lvlJc w:val="right"/>
      <w:pPr>
        <w:tabs>
          <w:tab w:val="num" w:pos="6480"/>
        </w:tabs>
        <w:ind w:left="6480" w:hanging="180"/>
      </w:pPr>
    </w:lvl>
  </w:abstractNum>
  <w:abstractNum w:abstractNumId="13" w15:restartNumberingAfterBreak="0">
    <w:nsid w:val="05B803CA"/>
    <w:multiLevelType w:val="multilevel"/>
    <w:tmpl w:val="4342C2EA"/>
    <w:name w:val="WW8Num43232222222333223323232222232322232223322222222322222222"/>
    <w:lvl w:ilvl="0">
      <w:start w:val="1"/>
      <w:numFmt w:val="decimal"/>
      <w:lvlText w:val="%1."/>
      <w:lvlJc w:val="left"/>
      <w:pPr>
        <w:tabs>
          <w:tab w:val="num" w:pos="360"/>
        </w:tabs>
        <w:ind w:left="360" w:hanging="360"/>
      </w:pPr>
    </w:lvl>
    <w:lvl w:ilvl="1">
      <w:start w:val="1"/>
      <w:numFmt w:val="decimal"/>
      <w:suff w:val="space"/>
      <w:lvlText w:val="%1.%2."/>
      <w:lvlJc w:val="left"/>
      <w:pPr>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05CC2499"/>
    <w:multiLevelType w:val="multilevel"/>
    <w:tmpl w:val="BB0E8848"/>
    <w:name w:val="WW8Num43232222222333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05FA020F"/>
    <w:multiLevelType w:val="multilevel"/>
    <w:tmpl w:val="DFA8E07A"/>
    <w:name w:val="WW8Num43232222222333223323232222232322242322222222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0633023E"/>
    <w:multiLevelType w:val="multilevel"/>
    <w:tmpl w:val="021AE51E"/>
    <w:name w:val="WW8Num15"/>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7" w15:restartNumberingAfterBreak="0">
    <w:nsid w:val="08AC5E8C"/>
    <w:multiLevelType w:val="hybridMultilevel"/>
    <w:tmpl w:val="E5966A76"/>
    <w:lvl w:ilvl="0" w:tplc="AB5EACB6">
      <w:start w:val="1"/>
      <w:numFmt w:val="decimal"/>
      <w:lvlText w:val="%1."/>
      <w:lvlJc w:val="left"/>
      <w:pPr>
        <w:ind w:left="1080" w:hanging="360"/>
      </w:pPr>
      <w:rPr>
        <w:rFonts w:hint="default"/>
      </w:rPr>
    </w:lvl>
    <w:lvl w:ilvl="1" w:tplc="40FC555A" w:tentative="1">
      <w:start w:val="1"/>
      <w:numFmt w:val="lowerLetter"/>
      <w:lvlText w:val="%2."/>
      <w:lvlJc w:val="left"/>
      <w:pPr>
        <w:ind w:left="1800" w:hanging="360"/>
      </w:pPr>
    </w:lvl>
    <w:lvl w:ilvl="2" w:tplc="EF680C04" w:tentative="1">
      <w:start w:val="1"/>
      <w:numFmt w:val="lowerRoman"/>
      <w:lvlText w:val="%3."/>
      <w:lvlJc w:val="right"/>
      <w:pPr>
        <w:ind w:left="2520" w:hanging="180"/>
      </w:pPr>
    </w:lvl>
    <w:lvl w:ilvl="3" w:tplc="792AE4B8" w:tentative="1">
      <w:start w:val="1"/>
      <w:numFmt w:val="decimal"/>
      <w:lvlText w:val="%4."/>
      <w:lvlJc w:val="left"/>
      <w:pPr>
        <w:ind w:left="3240" w:hanging="360"/>
      </w:pPr>
    </w:lvl>
    <w:lvl w:ilvl="4" w:tplc="1722D5E4" w:tentative="1">
      <w:start w:val="1"/>
      <w:numFmt w:val="lowerLetter"/>
      <w:lvlText w:val="%5."/>
      <w:lvlJc w:val="left"/>
      <w:pPr>
        <w:ind w:left="3960" w:hanging="360"/>
      </w:pPr>
    </w:lvl>
    <w:lvl w:ilvl="5" w:tplc="25686FCC" w:tentative="1">
      <w:start w:val="1"/>
      <w:numFmt w:val="lowerRoman"/>
      <w:lvlText w:val="%6."/>
      <w:lvlJc w:val="right"/>
      <w:pPr>
        <w:ind w:left="4680" w:hanging="180"/>
      </w:pPr>
    </w:lvl>
    <w:lvl w:ilvl="6" w:tplc="544C4562" w:tentative="1">
      <w:start w:val="1"/>
      <w:numFmt w:val="decimal"/>
      <w:lvlText w:val="%7."/>
      <w:lvlJc w:val="left"/>
      <w:pPr>
        <w:ind w:left="5400" w:hanging="360"/>
      </w:pPr>
    </w:lvl>
    <w:lvl w:ilvl="7" w:tplc="433CB418" w:tentative="1">
      <w:start w:val="1"/>
      <w:numFmt w:val="lowerLetter"/>
      <w:lvlText w:val="%8."/>
      <w:lvlJc w:val="left"/>
      <w:pPr>
        <w:ind w:left="6120" w:hanging="360"/>
      </w:pPr>
    </w:lvl>
    <w:lvl w:ilvl="8" w:tplc="695C818C" w:tentative="1">
      <w:start w:val="1"/>
      <w:numFmt w:val="lowerRoman"/>
      <w:lvlText w:val="%9."/>
      <w:lvlJc w:val="right"/>
      <w:pPr>
        <w:ind w:left="6840" w:hanging="180"/>
      </w:pPr>
    </w:lvl>
  </w:abstractNum>
  <w:abstractNum w:abstractNumId="18" w15:restartNumberingAfterBreak="0">
    <w:nsid w:val="08B943DD"/>
    <w:multiLevelType w:val="multilevel"/>
    <w:tmpl w:val="0426001F"/>
    <w:name w:val="WW8Num43232222222333223323232222232322232223322222222322222232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096E676A"/>
    <w:multiLevelType w:val="multilevel"/>
    <w:tmpl w:val="E70C44CC"/>
    <w:name w:val="WW8Num43232222222333223323232222232322242322222222222222233233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80"/>
        </w:tabs>
        <w:ind w:left="780" w:hanging="36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20" w15:restartNumberingAfterBreak="0">
    <w:nsid w:val="098C7B2E"/>
    <w:multiLevelType w:val="multilevel"/>
    <w:tmpl w:val="EF96FC1A"/>
    <w:name w:val="WW8Num43232222222333223323232222232322232223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09AE10C2"/>
    <w:multiLevelType w:val="hybridMultilevel"/>
    <w:tmpl w:val="85F8EFA0"/>
    <w:name w:val="WW8Num43232222222333223323232222234322"/>
    <w:lvl w:ilvl="0" w:tplc="0B52B2CC">
      <w:start w:val="1"/>
      <w:numFmt w:val="decimal"/>
      <w:lvlText w:val="%1."/>
      <w:lvlJc w:val="left"/>
      <w:pPr>
        <w:tabs>
          <w:tab w:val="num" w:pos="720"/>
        </w:tabs>
        <w:ind w:left="720" w:hanging="360"/>
      </w:pPr>
      <w:rPr>
        <w:rFonts w:hint="default"/>
        <w:b w:val="0"/>
      </w:rPr>
    </w:lvl>
    <w:lvl w:ilvl="1" w:tplc="B5E24E3A" w:tentative="1">
      <w:start w:val="1"/>
      <w:numFmt w:val="lowerLetter"/>
      <w:lvlText w:val="%2."/>
      <w:lvlJc w:val="left"/>
      <w:pPr>
        <w:tabs>
          <w:tab w:val="num" w:pos="1800"/>
        </w:tabs>
        <w:ind w:left="1800" w:hanging="360"/>
      </w:pPr>
    </w:lvl>
    <w:lvl w:ilvl="2" w:tplc="85941BB6" w:tentative="1">
      <w:start w:val="1"/>
      <w:numFmt w:val="lowerRoman"/>
      <w:lvlText w:val="%3."/>
      <w:lvlJc w:val="right"/>
      <w:pPr>
        <w:tabs>
          <w:tab w:val="num" w:pos="2520"/>
        </w:tabs>
        <w:ind w:left="2520" w:hanging="180"/>
      </w:pPr>
    </w:lvl>
    <w:lvl w:ilvl="3" w:tplc="56B4AEDC">
      <w:start w:val="1"/>
      <w:numFmt w:val="decimal"/>
      <w:lvlText w:val="%4."/>
      <w:lvlJc w:val="left"/>
      <w:pPr>
        <w:tabs>
          <w:tab w:val="num" w:pos="1260"/>
        </w:tabs>
        <w:ind w:left="1260" w:hanging="360"/>
      </w:pPr>
      <w:rPr>
        <w:rFonts w:hint="default"/>
        <w:b w:val="0"/>
      </w:rPr>
    </w:lvl>
    <w:lvl w:ilvl="4" w:tplc="B4E442CE" w:tentative="1">
      <w:start w:val="1"/>
      <w:numFmt w:val="lowerLetter"/>
      <w:lvlText w:val="%5."/>
      <w:lvlJc w:val="left"/>
      <w:pPr>
        <w:tabs>
          <w:tab w:val="num" w:pos="3960"/>
        </w:tabs>
        <w:ind w:left="3960" w:hanging="360"/>
      </w:pPr>
    </w:lvl>
    <w:lvl w:ilvl="5" w:tplc="5258720A" w:tentative="1">
      <w:start w:val="1"/>
      <w:numFmt w:val="lowerRoman"/>
      <w:lvlText w:val="%6."/>
      <w:lvlJc w:val="right"/>
      <w:pPr>
        <w:tabs>
          <w:tab w:val="num" w:pos="4680"/>
        </w:tabs>
        <w:ind w:left="4680" w:hanging="180"/>
      </w:pPr>
    </w:lvl>
    <w:lvl w:ilvl="6" w:tplc="62302CC4" w:tentative="1">
      <w:start w:val="1"/>
      <w:numFmt w:val="decimal"/>
      <w:lvlText w:val="%7."/>
      <w:lvlJc w:val="left"/>
      <w:pPr>
        <w:tabs>
          <w:tab w:val="num" w:pos="5400"/>
        </w:tabs>
        <w:ind w:left="5400" w:hanging="360"/>
      </w:pPr>
    </w:lvl>
    <w:lvl w:ilvl="7" w:tplc="C6F2B2BC" w:tentative="1">
      <w:start w:val="1"/>
      <w:numFmt w:val="lowerLetter"/>
      <w:lvlText w:val="%8."/>
      <w:lvlJc w:val="left"/>
      <w:pPr>
        <w:tabs>
          <w:tab w:val="num" w:pos="6120"/>
        </w:tabs>
        <w:ind w:left="6120" w:hanging="360"/>
      </w:pPr>
    </w:lvl>
    <w:lvl w:ilvl="8" w:tplc="75BC35CA" w:tentative="1">
      <w:start w:val="1"/>
      <w:numFmt w:val="lowerRoman"/>
      <w:lvlText w:val="%9."/>
      <w:lvlJc w:val="right"/>
      <w:pPr>
        <w:tabs>
          <w:tab w:val="num" w:pos="6840"/>
        </w:tabs>
        <w:ind w:left="6840" w:hanging="180"/>
      </w:pPr>
    </w:lvl>
  </w:abstractNum>
  <w:abstractNum w:abstractNumId="22" w15:restartNumberingAfterBreak="0">
    <w:nsid w:val="09C74DBB"/>
    <w:multiLevelType w:val="hybridMultilevel"/>
    <w:tmpl w:val="A50C35E4"/>
    <w:name w:val="WW8Num43232222222333223323"/>
    <w:lvl w:ilvl="0" w:tplc="8938B5AE">
      <w:start w:val="1"/>
      <w:numFmt w:val="decimal"/>
      <w:lvlText w:val="%1."/>
      <w:lvlJc w:val="left"/>
      <w:pPr>
        <w:tabs>
          <w:tab w:val="num" w:pos="780"/>
        </w:tabs>
        <w:ind w:left="780" w:hanging="780"/>
      </w:pPr>
      <w:rPr>
        <w:rFonts w:hint="default"/>
      </w:rPr>
    </w:lvl>
    <w:lvl w:ilvl="1" w:tplc="4B9C2ABE" w:tentative="1">
      <w:start w:val="1"/>
      <w:numFmt w:val="lowerLetter"/>
      <w:lvlText w:val="%2."/>
      <w:lvlJc w:val="left"/>
      <w:pPr>
        <w:tabs>
          <w:tab w:val="num" w:pos="1440"/>
        </w:tabs>
        <w:ind w:left="1440" w:hanging="360"/>
      </w:pPr>
    </w:lvl>
    <w:lvl w:ilvl="2" w:tplc="3A96D878" w:tentative="1">
      <w:start w:val="1"/>
      <w:numFmt w:val="lowerRoman"/>
      <w:lvlText w:val="%3."/>
      <w:lvlJc w:val="right"/>
      <w:pPr>
        <w:tabs>
          <w:tab w:val="num" w:pos="2160"/>
        </w:tabs>
        <w:ind w:left="2160" w:hanging="180"/>
      </w:pPr>
    </w:lvl>
    <w:lvl w:ilvl="3" w:tplc="19D6741C" w:tentative="1">
      <w:start w:val="1"/>
      <w:numFmt w:val="decimal"/>
      <w:lvlText w:val="%4."/>
      <w:lvlJc w:val="left"/>
      <w:pPr>
        <w:tabs>
          <w:tab w:val="num" w:pos="2880"/>
        </w:tabs>
        <w:ind w:left="2880" w:hanging="360"/>
      </w:pPr>
    </w:lvl>
    <w:lvl w:ilvl="4" w:tplc="C7F831E6" w:tentative="1">
      <w:start w:val="1"/>
      <w:numFmt w:val="lowerLetter"/>
      <w:lvlText w:val="%5."/>
      <w:lvlJc w:val="left"/>
      <w:pPr>
        <w:tabs>
          <w:tab w:val="num" w:pos="3600"/>
        </w:tabs>
        <w:ind w:left="3600" w:hanging="360"/>
      </w:pPr>
    </w:lvl>
    <w:lvl w:ilvl="5" w:tplc="979C9FD2" w:tentative="1">
      <w:start w:val="1"/>
      <w:numFmt w:val="lowerRoman"/>
      <w:lvlText w:val="%6."/>
      <w:lvlJc w:val="right"/>
      <w:pPr>
        <w:tabs>
          <w:tab w:val="num" w:pos="4320"/>
        </w:tabs>
        <w:ind w:left="4320" w:hanging="180"/>
      </w:pPr>
    </w:lvl>
    <w:lvl w:ilvl="6" w:tplc="B7746184" w:tentative="1">
      <w:start w:val="1"/>
      <w:numFmt w:val="decimal"/>
      <w:lvlText w:val="%7."/>
      <w:lvlJc w:val="left"/>
      <w:pPr>
        <w:tabs>
          <w:tab w:val="num" w:pos="5040"/>
        </w:tabs>
        <w:ind w:left="5040" w:hanging="360"/>
      </w:pPr>
    </w:lvl>
    <w:lvl w:ilvl="7" w:tplc="74AA391A" w:tentative="1">
      <w:start w:val="1"/>
      <w:numFmt w:val="lowerLetter"/>
      <w:lvlText w:val="%8."/>
      <w:lvlJc w:val="left"/>
      <w:pPr>
        <w:tabs>
          <w:tab w:val="num" w:pos="5760"/>
        </w:tabs>
        <w:ind w:left="5760" w:hanging="360"/>
      </w:pPr>
    </w:lvl>
    <w:lvl w:ilvl="8" w:tplc="2E34F6DE" w:tentative="1">
      <w:start w:val="1"/>
      <w:numFmt w:val="lowerRoman"/>
      <w:lvlText w:val="%9."/>
      <w:lvlJc w:val="right"/>
      <w:pPr>
        <w:tabs>
          <w:tab w:val="num" w:pos="6480"/>
        </w:tabs>
        <w:ind w:left="6480" w:hanging="180"/>
      </w:pPr>
    </w:lvl>
  </w:abstractNum>
  <w:abstractNum w:abstractNumId="23" w15:restartNumberingAfterBreak="0">
    <w:nsid w:val="0A0D3859"/>
    <w:multiLevelType w:val="multilevel"/>
    <w:tmpl w:val="0426001F"/>
    <w:name w:val="WW8Num4323222222233322332323222223232223222332222222232222223222222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15:restartNumberingAfterBreak="0">
    <w:nsid w:val="0B3F1C03"/>
    <w:multiLevelType w:val="multilevel"/>
    <w:tmpl w:val="2CB0B9D0"/>
    <w:name w:val="WW8Num4323222222233322332323222223232224232222222222222223323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15:restartNumberingAfterBreak="0">
    <w:nsid w:val="0C053FF1"/>
    <w:multiLevelType w:val="hybridMultilevel"/>
    <w:tmpl w:val="8878E078"/>
    <w:name w:val="WW8Num34223222"/>
    <w:lvl w:ilvl="0" w:tplc="AAFC30D4">
      <w:start w:val="1"/>
      <w:numFmt w:val="decimal"/>
      <w:lvlText w:val="%1."/>
      <w:lvlJc w:val="left"/>
      <w:pPr>
        <w:tabs>
          <w:tab w:val="num" w:pos="1344"/>
        </w:tabs>
        <w:ind w:left="1344" w:hanging="360"/>
      </w:pPr>
      <w:rPr>
        <w:rFonts w:hint="default"/>
      </w:rPr>
    </w:lvl>
    <w:lvl w:ilvl="1" w:tplc="9086ECAC" w:tentative="1">
      <w:start w:val="1"/>
      <w:numFmt w:val="lowerLetter"/>
      <w:lvlText w:val="%2."/>
      <w:lvlJc w:val="left"/>
      <w:pPr>
        <w:tabs>
          <w:tab w:val="num" w:pos="1440"/>
        </w:tabs>
        <w:ind w:left="1440" w:hanging="360"/>
      </w:pPr>
    </w:lvl>
    <w:lvl w:ilvl="2" w:tplc="44FA9FF6" w:tentative="1">
      <w:start w:val="1"/>
      <w:numFmt w:val="lowerRoman"/>
      <w:lvlText w:val="%3."/>
      <w:lvlJc w:val="right"/>
      <w:pPr>
        <w:tabs>
          <w:tab w:val="num" w:pos="2160"/>
        </w:tabs>
        <w:ind w:left="2160" w:hanging="180"/>
      </w:pPr>
    </w:lvl>
    <w:lvl w:ilvl="3" w:tplc="1E1C96C4" w:tentative="1">
      <w:start w:val="1"/>
      <w:numFmt w:val="decimal"/>
      <w:lvlText w:val="%4."/>
      <w:lvlJc w:val="left"/>
      <w:pPr>
        <w:tabs>
          <w:tab w:val="num" w:pos="2880"/>
        </w:tabs>
        <w:ind w:left="2880" w:hanging="360"/>
      </w:pPr>
    </w:lvl>
    <w:lvl w:ilvl="4" w:tplc="71AAF4D4" w:tentative="1">
      <w:start w:val="1"/>
      <w:numFmt w:val="lowerLetter"/>
      <w:lvlText w:val="%5."/>
      <w:lvlJc w:val="left"/>
      <w:pPr>
        <w:tabs>
          <w:tab w:val="num" w:pos="3600"/>
        </w:tabs>
        <w:ind w:left="3600" w:hanging="360"/>
      </w:pPr>
    </w:lvl>
    <w:lvl w:ilvl="5" w:tplc="F7E6BBE6" w:tentative="1">
      <w:start w:val="1"/>
      <w:numFmt w:val="lowerRoman"/>
      <w:lvlText w:val="%6."/>
      <w:lvlJc w:val="right"/>
      <w:pPr>
        <w:tabs>
          <w:tab w:val="num" w:pos="4320"/>
        </w:tabs>
        <w:ind w:left="4320" w:hanging="180"/>
      </w:pPr>
    </w:lvl>
    <w:lvl w:ilvl="6" w:tplc="1BA01476" w:tentative="1">
      <w:start w:val="1"/>
      <w:numFmt w:val="decimal"/>
      <w:lvlText w:val="%7."/>
      <w:lvlJc w:val="left"/>
      <w:pPr>
        <w:tabs>
          <w:tab w:val="num" w:pos="5040"/>
        </w:tabs>
        <w:ind w:left="5040" w:hanging="360"/>
      </w:pPr>
    </w:lvl>
    <w:lvl w:ilvl="7" w:tplc="63369EA6" w:tentative="1">
      <w:start w:val="1"/>
      <w:numFmt w:val="lowerLetter"/>
      <w:lvlText w:val="%8."/>
      <w:lvlJc w:val="left"/>
      <w:pPr>
        <w:tabs>
          <w:tab w:val="num" w:pos="5760"/>
        </w:tabs>
        <w:ind w:left="5760" w:hanging="360"/>
      </w:pPr>
    </w:lvl>
    <w:lvl w:ilvl="8" w:tplc="F2E628AA" w:tentative="1">
      <w:start w:val="1"/>
      <w:numFmt w:val="lowerRoman"/>
      <w:lvlText w:val="%9."/>
      <w:lvlJc w:val="right"/>
      <w:pPr>
        <w:tabs>
          <w:tab w:val="num" w:pos="6480"/>
        </w:tabs>
        <w:ind w:left="6480" w:hanging="180"/>
      </w:pPr>
    </w:lvl>
  </w:abstractNum>
  <w:abstractNum w:abstractNumId="26" w15:restartNumberingAfterBreak="0">
    <w:nsid w:val="0C344B06"/>
    <w:multiLevelType w:val="hybridMultilevel"/>
    <w:tmpl w:val="4FE0D742"/>
    <w:name w:val="WW8Num3422"/>
    <w:lvl w:ilvl="0" w:tplc="048013FC">
      <w:start w:val="1"/>
      <w:numFmt w:val="decimal"/>
      <w:lvlText w:val="%1."/>
      <w:lvlJc w:val="left"/>
      <w:pPr>
        <w:tabs>
          <w:tab w:val="num" w:pos="720"/>
        </w:tabs>
        <w:ind w:left="720" w:hanging="360"/>
      </w:pPr>
      <w:rPr>
        <w:rFonts w:hint="default"/>
      </w:rPr>
    </w:lvl>
    <w:lvl w:ilvl="1" w:tplc="10A0094C" w:tentative="1">
      <w:start w:val="1"/>
      <w:numFmt w:val="lowerLetter"/>
      <w:lvlText w:val="%2."/>
      <w:lvlJc w:val="left"/>
      <w:pPr>
        <w:tabs>
          <w:tab w:val="num" w:pos="-528"/>
        </w:tabs>
        <w:ind w:left="-528" w:hanging="360"/>
      </w:pPr>
    </w:lvl>
    <w:lvl w:ilvl="2" w:tplc="EB16483C" w:tentative="1">
      <w:start w:val="1"/>
      <w:numFmt w:val="lowerRoman"/>
      <w:lvlText w:val="%3."/>
      <w:lvlJc w:val="right"/>
      <w:pPr>
        <w:tabs>
          <w:tab w:val="num" w:pos="192"/>
        </w:tabs>
        <w:ind w:left="192" w:hanging="180"/>
      </w:pPr>
    </w:lvl>
    <w:lvl w:ilvl="3" w:tplc="96E69BC6" w:tentative="1">
      <w:start w:val="1"/>
      <w:numFmt w:val="decimal"/>
      <w:lvlText w:val="%4."/>
      <w:lvlJc w:val="left"/>
      <w:pPr>
        <w:tabs>
          <w:tab w:val="num" w:pos="912"/>
        </w:tabs>
        <w:ind w:left="912" w:hanging="360"/>
      </w:pPr>
    </w:lvl>
    <w:lvl w:ilvl="4" w:tplc="7416CA32" w:tentative="1">
      <w:start w:val="1"/>
      <w:numFmt w:val="lowerLetter"/>
      <w:lvlText w:val="%5."/>
      <w:lvlJc w:val="left"/>
      <w:pPr>
        <w:tabs>
          <w:tab w:val="num" w:pos="1632"/>
        </w:tabs>
        <w:ind w:left="1632" w:hanging="360"/>
      </w:pPr>
    </w:lvl>
    <w:lvl w:ilvl="5" w:tplc="5628D0B2" w:tentative="1">
      <w:start w:val="1"/>
      <w:numFmt w:val="lowerRoman"/>
      <w:lvlText w:val="%6."/>
      <w:lvlJc w:val="right"/>
      <w:pPr>
        <w:tabs>
          <w:tab w:val="num" w:pos="2352"/>
        </w:tabs>
        <w:ind w:left="2352" w:hanging="180"/>
      </w:pPr>
    </w:lvl>
    <w:lvl w:ilvl="6" w:tplc="D70A1D56" w:tentative="1">
      <w:start w:val="1"/>
      <w:numFmt w:val="decimal"/>
      <w:lvlText w:val="%7."/>
      <w:lvlJc w:val="left"/>
      <w:pPr>
        <w:tabs>
          <w:tab w:val="num" w:pos="3072"/>
        </w:tabs>
        <w:ind w:left="3072" w:hanging="360"/>
      </w:pPr>
    </w:lvl>
    <w:lvl w:ilvl="7" w:tplc="C7E8CC4C" w:tentative="1">
      <w:start w:val="1"/>
      <w:numFmt w:val="lowerLetter"/>
      <w:lvlText w:val="%8."/>
      <w:lvlJc w:val="left"/>
      <w:pPr>
        <w:tabs>
          <w:tab w:val="num" w:pos="3792"/>
        </w:tabs>
        <w:ind w:left="3792" w:hanging="360"/>
      </w:pPr>
    </w:lvl>
    <w:lvl w:ilvl="8" w:tplc="28328516" w:tentative="1">
      <w:start w:val="1"/>
      <w:numFmt w:val="lowerRoman"/>
      <w:lvlText w:val="%9."/>
      <w:lvlJc w:val="right"/>
      <w:pPr>
        <w:tabs>
          <w:tab w:val="num" w:pos="4512"/>
        </w:tabs>
        <w:ind w:left="4512" w:hanging="180"/>
      </w:pPr>
    </w:lvl>
  </w:abstractNum>
  <w:abstractNum w:abstractNumId="27" w15:restartNumberingAfterBreak="0">
    <w:nsid w:val="0C637289"/>
    <w:multiLevelType w:val="multilevel"/>
    <w:tmpl w:val="7CECDE70"/>
    <w:name w:val="WW8Num4323222222233322332323222223232224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15:restartNumberingAfterBreak="0">
    <w:nsid w:val="0C70694B"/>
    <w:multiLevelType w:val="multilevel"/>
    <w:tmpl w:val="16AAEAE0"/>
    <w:name w:val="WW8Num4323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15:restartNumberingAfterBreak="0">
    <w:nsid w:val="0CA54A6B"/>
    <w:multiLevelType w:val="hybridMultilevel"/>
    <w:tmpl w:val="7BACF5E4"/>
    <w:name w:val="WW8Num43232222222333223323232222232322242322222222222222233222"/>
    <w:lvl w:ilvl="0" w:tplc="48A8E1FC">
      <w:start w:val="1"/>
      <w:numFmt w:val="decimal"/>
      <w:lvlText w:val="%1."/>
      <w:lvlJc w:val="left"/>
      <w:pPr>
        <w:tabs>
          <w:tab w:val="num" w:pos="780"/>
        </w:tabs>
        <w:ind w:left="780" w:hanging="780"/>
      </w:pPr>
      <w:rPr>
        <w:rFonts w:hint="default"/>
      </w:rPr>
    </w:lvl>
    <w:lvl w:ilvl="1" w:tplc="FDBA71A8" w:tentative="1">
      <w:start w:val="1"/>
      <w:numFmt w:val="lowerLetter"/>
      <w:lvlText w:val="%2."/>
      <w:lvlJc w:val="left"/>
      <w:pPr>
        <w:tabs>
          <w:tab w:val="num" w:pos="1440"/>
        </w:tabs>
        <w:ind w:left="1440" w:hanging="360"/>
      </w:pPr>
    </w:lvl>
    <w:lvl w:ilvl="2" w:tplc="DD267AAE" w:tentative="1">
      <w:start w:val="1"/>
      <w:numFmt w:val="lowerRoman"/>
      <w:lvlText w:val="%3."/>
      <w:lvlJc w:val="right"/>
      <w:pPr>
        <w:tabs>
          <w:tab w:val="num" w:pos="2160"/>
        </w:tabs>
        <w:ind w:left="2160" w:hanging="180"/>
      </w:pPr>
    </w:lvl>
    <w:lvl w:ilvl="3" w:tplc="E1786866" w:tentative="1">
      <w:start w:val="1"/>
      <w:numFmt w:val="decimal"/>
      <w:lvlText w:val="%4."/>
      <w:lvlJc w:val="left"/>
      <w:pPr>
        <w:tabs>
          <w:tab w:val="num" w:pos="2880"/>
        </w:tabs>
        <w:ind w:left="2880" w:hanging="360"/>
      </w:pPr>
    </w:lvl>
    <w:lvl w:ilvl="4" w:tplc="68B0A54E" w:tentative="1">
      <w:start w:val="1"/>
      <w:numFmt w:val="lowerLetter"/>
      <w:lvlText w:val="%5."/>
      <w:lvlJc w:val="left"/>
      <w:pPr>
        <w:tabs>
          <w:tab w:val="num" w:pos="3600"/>
        </w:tabs>
        <w:ind w:left="3600" w:hanging="360"/>
      </w:pPr>
    </w:lvl>
    <w:lvl w:ilvl="5" w:tplc="4D68EF70" w:tentative="1">
      <w:start w:val="1"/>
      <w:numFmt w:val="lowerRoman"/>
      <w:lvlText w:val="%6."/>
      <w:lvlJc w:val="right"/>
      <w:pPr>
        <w:tabs>
          <w:tab w:val="num" w:pos="4320"/>
        </w:tabs>
        <w:ind w:left="4320" w:hanging="180"/>
      </w:pPr>
    </w:lvl>
    <w:lvl w:ilvl="6" w:tplc="3B5EEA86" w:tentative="1">
      <w:start w:val="1"/>
      <w:numFmt w:val="decimal"/>
      <w:lvlText w:val="%7."/>
      <w:lvlJc w:val="left"/>
      <w:pPr>
        <w:tabs>
          <w:tab w:val="num" w:pos="5040"/>
        </w:tabs>
        <w:ind w:left="5040" w:hanging="360"/>
      </w:pPr>
    </w:lvl>
    <w:lvl w:ilvl="7" w:tplc="BBEE4B70" w:tentative="1">
      <w:start w:val="1"/>
      <w:numFmt w:val="lowerLetter"/>
      <w:lvlText w:val="%8."/>
      <w:lvlJc w:val="left"/>
      <w:pPr>
        <w:tabs>
          <w:tab w:val="num" w:pos="5760"/>
        </w:tabs>
        <w:ind w:left="5760" w:hanging="360"/>
      </w:pPr>
    </w:lvl>
    <w:lvl w:ilvl="8" w:tplc="9B1AC162" w:tentative="1">
      <w:start w:val="1"/>
      <w:numFmt w:val="lowerRoman"/>
      <w:lvlText w:val="%9."/>
      <w:lvlJc w:val="right"/>
      <w:pPr>
        <w:tabs>
          <w:tab w:val="num" w:pos="6480"/>
        </w:tabs>
        <w:ind w:left="6480" w:hanging="180"/>
      </w:pPr>
    </w:lvl>
  </w:abstractNum>
  <w:abstractNum w:abstractNumId="30" w15:restartNumberingAfterBreak="0">
    <w:nsid w:val="0D680C86"/>
    <w:multiLevelType w:val="multilevel"/>
    <w:tmpl w:val="16AAEAE0"/>
    <w:name w:val="WW8Num4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1" w15:restartNumberingAfterBreak="0">
    <w:nsid w:val="0E051349"/>
    <w:multiLevelType w:val="multilevel"/>
    <w:tmpl w:val="2E62BA64"/>
    <w:name w:val="WW8Num432322222223332233232322222323222423222222222222222332222222"/>
    <w:lvl w:ilvl="0">
      <w:start w:val="2"/>
      <w:numFmt w:val="decimal"/>
      <w:lvlText w:val="%1."/>
      <w:lvlJc w:val="left"/>
      <w:pPr>
        <w:tabs>
          <w:tab w:val="num" w:pos="360"/>
        </w:tabs>
        <w:ind w:left="360" w:hanging="360"/>
      </w:pPr>
      <w:rPr>
        <w:rFonts w:hint="default"/>
      </w:rPr>
    </w:lvl>
    <w:lvl w:ilvl="1">
      <w:start w:val="1"/>
      <w:numFmt w:val="decimal"/>
      <w:isLgl/>
      <w:lvlText w:val="%1.%2."/>
      <w:lvlJc w:val="left"/>
      <w:pPr>
        <w:tabs>
          <w:tab w:val="num" w:pos="1725"/>
        </w:tabs>
        <w:ind w:left="1725" w:hanging="1005"/>
      </w:pPr>
      <w:rPr>
        <w:rFonts w:hint="default"/>
      </w:rPr>
    </w:lvl>
    <w:lvl w:ilvl="2">
      <w:start w:val="2"/>
      <w:numFmt w:val="decimal"/>
      <w:isLgl/>
      <w:lvlText w:val="%1.%2.%3."/>
      <w:lvlJc w:val="left"/>
      <w:pPr>
        <w:tabs>
          <w:tab w:val="num" w:pos="2445"/>
        </w:tabs>
        <w:ind w:left="2445" w:hanging="1005"/>
      </w:pPr>
      <w:rPr>
        <w:rFonts w:hint="default"/>
      </w:rPr>
    </w:lvl>
    <w:lvl w:ilvl="3">
      <w:start w:val="1"/>
      <w:numFmt w:val="decimal"/>
      <w:isLgl/>
      <w:lvlText w:val="%1.%2.%3.%4."/>
      <w:lvlJc w:val="left"/>
      <w:pPr>
        <w:tabs>
          <w:tab w:val="num" w:pos="3165"/>
        </w:tabs>
        <w:ind w:left="3165" w:hanging="1005"/>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32" w15:restartNumberingAfterBreak="0">
    <w:nsid w:val="0E0F0B68"/>
    <w:multiLevelType w:val="hybridMultilevel"/>
    <w:tmpl w:val="6FD6E51E"/>
    <w:name w:val="WW8Num432322222223332233232322222323222423222222222222222332322"/>
    <w:lvl w:ilvl="0" w:tplc="669AB6B4">
      <w:start w:val="1"/>
      <w:numFmt w:val="decimal"/>
      <w:lvlText w:val="%1."/>
      <w:lvlJc w:val="left"/>
      <w:pPr>
        <w:tabs>
          <w:tab w:val="num" w:pos="360"/>
        </w:tabs>
        <w:ind w:left="360" w:hanging="360"/>
      </w:pPr>
      <w:rPr>
        <w:rFonts w:hint="default"/>
      </w:rPr>
    </w:lvl>
    <w:lvl w:ilvl="1" w:tplc="B192C05E" w:tentative="1">
      <w:start w:val="1"/>
      <w:numFmt w:val="lowerLetter"/>
      <w:lvlText w:val="%2."/>
      <w:lvlJc w:val="left"/>
      <w:pPr>
        <w:tabs>
          <w:tab w:val="num" w:pos="1440"/>
        </w:tabs>
        <w:ind w:left="1440" w:hanging="360"/>
      </w:pPr>
    </w:lvl>
    <w:lvl w:ilvl="2" w:tplc="657A7AAC" w:tentative="1">
      <w:start w:val="1"/>
      <w:numFmt w:val="lowerRoman"/>
      <w:lvlText w:val="%3."/>
      <w:lvlJc w:val="right"/>
      <w:pPr>
        <w:tabs>
          <w:tab w:val="num" w:pos="2160"/>
        </w:tabs>
        <w:ind w:left="2160" w:hanging="180"/>
      </w:pPr>
    </w:lvl>
    <w:lvl w:ilvl="3" w:tplc="847AC7DA" w:tentative="1">
      <w:start w:val="1"/>
      <w:numFmt w:val="decimal"/>
      <w:lvlText w:val="%4."/>
      <w:lvlJc w:val="left"/>
      <w:pPr>
        <w:tabs>
          <w:tab w:val="num" w:pos="2880"/>
        </w:tabs>
        <w:ind w:left="2880" w:hanging="360"/>
      </w:pPr>
    </w:lvl>
    <w:lvl w:ilvl="4" w:tplc="715E8376" w:tentative="1">
      <w:start w:val="1"/>
      <w:numFmt w:val="lowerLetter"/>
      <w:lvlText w:val="%5."/>
      <w:lvlJc w:val="left"/>
      <w:pPr>
        <w:tabs>
          <w:tab w:val="num" w:pos="3600"/>
        </w:tabs>
        <w:ind w:left="3600" w:hanging="360"/>
      </w:pPr>
    </w:lvl>
    <w:lvl w:ilvl="5" w:tplc="C9BA7F3C" w:tentative="1">
      <w:start w:val="1"/>
      <w:numFmt w:val="lowerRoman"/>
      <w:lvlText w:val="%6."/>
      <w:lvlJc w:val="right"/>
      <w:pPr>
        <w:tabs>
          <w:tab w:val="num" w:pos="4320"/>
        </w:tabs>
        <w:ind w:left="4320" w:hanging="180"/>
      </w:pPr>
    </w:lvl>
    <w:lvl w:ilvl="6" w:tplc="AEAC9C30" w:tentative="1">
      <w:start w:val="1"/>
      <w:numFmt w:val="decimal"/>
      <w:lvlText w:val="%7."/>
      <w:lvlJc w:val="left"/>
      <w:pPr>
        <w:tabs>
          <w:tab w:val="num" w:pos="5040"/>
        </w:tabs>
        <w:ind w:left="5040" w:hanging="360"/>
      </w:pPr>
    </w:lvl>
    <w:lvl w:ilvl="7" w:tplc="647686BC" w:tentative="1">
      <w:start w:val="1"/>
      <w:numFmt w:val="lowerLetter"/>
      <w:lvlText w:val="%8."/>
      <w:lvlJc w:val="left"/>
      <w:pPr>
        <w:tabs>
          <w:tab w:val="num" w:pos="5760"/>
        </w:tabs>
        <w:ind w:left="5760" w:hanging="360"/>
      </w:pPr>
    </w:lvl>
    <w:lvl w:ilvl="8" w:tplc="6700093A" w:tentative="1">
      <w:start w:val="1"/>
      <w:numFmt w:val="lowerRoman"/>
      <w:lvlText w:val="%9."/>
      <w:lvlJc w:val="right"/>
      <w:pPr>
        <w:tabs>
          <w:tab w:val="num" w:pos="6480"/>
        </w:tabs>
        <w:ind w:left="6480" w:hanging="180"/>
      </w:pPr>
    </w:lvl>
  </w:abstractNum>
  <w:abstractNum w:abstractNumId="33" w15:restartNumberingAfterBreak="0">
    <w:nsid w:val="0E1A37B9"/>
    <w:multiLevelType w:val="hybridMultilevel"/>
    <w:tmpl w:val="F8E61CFE"/>
    <w:name w:val="WW8Num43232222222333223323232222232322232"/>
    <w:lvl w:ilvl="0" w:tplc="68B6731C">
      <w:start w:val="1"/>
      <w:numFmt w:val="decimal"/>
      <w:lvlText w:val="%1."/>
      <w:lvlJc w:val="left"/>
      <w:pPr>
        <w:tabs>
          <w:tab w:val="num" w:pos="360"/>
        </w:tabs>
        <w:ind w:left="360" w:hanging="360"/>
      </w:pPr>
    </w:lvl>
    <w:lvl w:ilvl="1" w:tplc="92822B12" w:tentative="1">
      <w:start w:val="1"/>
      <w:numFmt w:val="lowerLetter"/>
      <w:lvlText w:val="%2."/>
      <w:lvlJc w:val="left"/>
      <w:pPr>
        <w:tabs>
          <w:tab w:val="num" w:pos="1080"/>
        </w:tabs>
        <w:ind w:left="1080" w:hanging="360"/>
      </w:pPr>
    </w:lvl>
    <w:lvl w:ilvl="2" w:tplc="B818E8EE" w:tentative="1">
      <w:start w:val="1"/>
      <w:numFmt w:val="lowerRoman"/>
      <w:lvlText w:val="%3."/>
      <w:lvlJc w:val="right"/>
      <w:pPr>
        <w:tabs>
          <w:tab w:val="num" w:pos="1800"/>
        </w:tabs>
        <w:ind w:left="1800" w:hanging="180"/>
      </w:pPr>
    </w:lvl>
    <w:lvl w:ilvl="3" w:tplc="9240198E" w:tentative="1">
      <w:start w:val="1"/>
      <w:numFmt w:val="decimal"/>
      <w:lvlText w:val="%4."/>
      <w:lvlJc w:val="left"/>
      <w:pPr>
        <w:tabs>
          <w:tab w:val="num" w:pos="2520"/>
        </w:tabs>
        <w:ind w:left="2520" w:hanging="360"/>
      </w:pPr>
    </w:lvl>
    <w:lvl w:ilvl="4" w:tplc="B7DAB7C6" w:tentative="1">
      <w:start w:val="1"/>
      <w:numFmt w:val="lowerLetter"/>
      <w:lvlText w:val="%5."/>
      <w:lvlJc w:val="left"/>
      <w:pPr>
        <w:tabs>
          <w:tab w:val="num" w:pos="3240"/>
        </w:tabs>
        <w:ind w:left="3240" w:hanging="360"/>
      </w:pPr>
    </w:lvl>
    <w:lvl w:ilvl="5" w:tplc="B2F86A1E" w:tentative="1">
      <w:start w:val="1"/>
      <w:numFmt w:val="lowerRoman"/>
      <w:lvlText w:val="%6."/>
      <w:lvlJc w:val="right"/>
      <w:pPr>
        <w:tabs>
          <w:tab w:val="num" w:pos="3960"/>
        </w:tabs>
        <w:ind w:left="3960" w:hanging="180"/>
      </w:pPr>
    </w:lvl>
    <w:lvl w:ilvl="6" w:tplc="A0FA3CCC" w:tentative="1">
      <w:start w:val="1"/>
      <w:numFmt w:val="decimal"/>
      <w:lvlText w:val="%7."/>
      <w:lvlJc w:val="left"/>
      <w:pPr>
        <w:tabs>
          <w:tab w:val="num" w:pos="4680"/>
        </w:tabs>
        <w:ind w:left="4680" w:hanging="360"/>
      </w:pPr>
    </w:lvl>
    <w:lvl w:ilvl="7" w:tplc="C1D46B40" w:tentative="1">
      <w:start w:val="1"/>
      <w:numFmt w:val="lowerLetter"/>
      <w:lvlText w:val="%8."/>
      <w:lvlJc w:val="left"/>
      <w:pPr>
        <w:tabs>
          <w:tab w:val="num" w:pos="5400"/>
        </w:tabs>
        <w:ind w:left="5400" w:hanging="360"/>
      </w:pPr>
    </w:lvl>
    <w:lvl w:ilvl="8" w:tplc="FB72C890" w:tentative="1">
      <w:start w:val="1"/>
      <w:numFmt w:val="lowerRoman"/>
      <w:lvlText w:val="%9."/>
      <w:lvlJc w:val="right"/>
      <w:pPr>
        <w:tabs>
          <w:tab w:val="num" w:pos="6120"/>
        </w:tabs>
        <w:ind w:left="6120" w:hanging="180"/>
      </w:pPr>
    </w:lvl>
  </w:abstractNum>
  <w:abstractNum w:abstractNumId="34" w15:restartNumberingAfterBreak="0">
    <w:nsid w:val="0F3E6912"/>
    <w:multiLevelType w:val="hybridMultilevel"/>
    <w:tmpl w:val="577227DA"/>
    <w:name w:val="WW8Num3422223"/>
    <w:lvl w:ilvl="0" w:tplc="2D5EB51C">
      <w:start w:val="1"/>
      <w:numFmt w:val="decimal"/>
      <w:lvlText w:val="%1."/>
      <w:lvlJc w:val="left"/>
      <w:pPr>
        <w:tabs>
          <w:tab w:val="num" w:pos="-360"/>
        </w:tabs>
        <w:ind w:left="360" w:hanging="360"/>
      </w:pPr>
      <w:rPr>
        <w:rFonts w:hint="default"/>
        <w:b w:val="0"/>
      </w:rPr>
    </w:lvl>
    <w:lvl w:ilvl="1" w:tplc="7C9AAD54" w:tentative="1">
      <w:start w:val="1"/>
      <w:numFmt w:val="lowerLetter"/>
      <w:lvlText w:val="%2."/>
      <w:lvlJc w:val="left"/>
      <w:pPr>
        <w:tabs>
          <w:tab w:val="num" w:pos="1440"/>
        </w:tabs>
        <w:ind w:left="1440" w:hanging="360"/>
      </w:pPr>
    </w:lvl>
    <w:lvl w:ilvl="2" w:tplc="DED87E24" w:tentative="1">
      <w:start w:val="1"/>
      <w:numFmt w:val="lowerRoman"/>
      <w:lvlText w:val="%3."/>
      <w:lvlJc w:val="right"/>
      <w:pPr>
        <w:tabs>
          <w:tab w:val="num" w:pos="2160"/>
        </w:tabs>
        <w:ind w:left="2160" w:hanging="180"/>
      </w:pPr>
    </w:lvl>
    <w:lvl w:ilvl="3" w:tplc="951E4434" w:tentative="1">
      <w:start w:val="1"/>
      <w:numFmt w:val="decimal"/>
      <w:lvlText w:val="%4."/>
      <w:lvlJc w:val="left"/>
      <w:pPr>
        <w:tabs>
          <w:tab w:val="num" w:pos="2880"/>
        </w:tabs>
        <w:ind w:left="2880" w:hanging="360"/>
      </w:pPr>
    </w:lvl>
    <w:lvl w:ilvl="4" w:tplc="EBFCADDC" w:tentative="1">
      <w:start w:val="1"/>
      <w:numFmt w:val="lowerLetter"/>
      <w:lvlText w:val="%5."/>
      <w:lvlJc w:val="left"/>
      <w:pPr>
        <w:tabs>
          <w:tab w:val="num" w:pos="3600"/>
        </w:tabs>
        <w:ind w:left="3600" w:hanging="360"/>
      </w:pPr>
    </w:lvl>
    <w:lvl w:ilvl="5" w:tplc="60643C5C" w:tentative="1">
      <w:start w:val="1"/>
      <w:numFmt w:val="lowerRoman"/>
      <w:lvlText w:val="%6."/>
      <w:lvlJc w:val="right"/>
      <w:pPr>
        <w:tabs>
          <w:tab w:val="num" w:pos="4320"/>
        </w:tabs>
        <w:ind w:left="4320" w:hanging="180"/>
      </w:pPr>
    </w:lvl>
    <w:lvl w:ilvl="6" w:tplc="F294BC84" w:tentative="1">
      <w:start w:val="1"/>
      <w:numFmt w:val="decimal"/>
      <w:lvlText w:val="%7."/>
      <w:lvlJc w:val="left"/>
      <w:pPr>
        <w:tabs>
          <w:tab w:val="num" w:pos="5040"/>
        </w:tabs>
        <w:ind w:left="5040" w:hanging="360"/>
      </w:pPr>
    </w:lvl>
    <w:lvl w:ilvl="7" w:tplc="A036CFC2" w:tentative="1">
      <w:start w:val="1"/>
      <w:numFmt w:val="lowerLetter"/>
      <w:lvlText w:val="%8."/>
      <w:lvlJc w:val="left"/>
      <w:pPr>
        <w:tabs>
          <w:tab w:val="num" w:pos="5760"/>
        </w:tabs>
        <w:ind w:left="5760" w:hanging="360"/>
      </w:pPr>
    </w:lvl>
    <w:lvl w:ilvl="8" w:tplc="D256EB32" w:tentative="1">
      <w:start w:val="1"/>
      <w:numFmt w:val="lowerRoman"/>
      <w:lvlText w:val="%9."/>
      <w:lvlJc w:val="right"/>
      <w:pPr>
        <w:tabs>
          <w:tab w:val="num" w:pos="6480"/>
        </w:tabs>
        <w:ind w:left="6480" w:hanging="180"/>
      </w:pPr>
    </w:lvl>
  </w:abstractNum>
  <w:abstractNum w:abstractNumId="35" w15:restartNumberingAfterBreak="0">
    <w:nsid w:val="0F9E631C"/>
    <w:multiLevelType w:val="multilevel"/>
    <w:tmpl w:val="6DD2B368"/>
    <w:name w:val="WW8Num4323222222233322332323222223232223222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6" w15:restartNumberingAfterBreak="0">
    <w:nsid w:val="10221A2D"/>
    <w:multiLevelType w:val="multilevel"/>
    <w:tmpl w:val="A7F021AC"/>
    <w:name w:val="WW8Num4323222222233322332323222223232224232222222222222223"/>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7" w15:restartNumberingAfterBreak="0">
    <w:nsid w:val="106A6EE0"/>
    <w:multiLevelType w:val="hybridMultilevel"/>
    <w:tmpl w:val="B4A480D6"/>
    <w:name w:val="WW8Num43232222222333223323232222232322242322222222222222233"/>
    <w:lvl w:ilvl="0" w:tplc="0EF089B4">
      <w:start w:val="1"/>
      <w:numFmt w:val="decimal"/>
      <w:lvlText w:val="%1."/>
      <w:lvlJc w:val="left"/>
      <w:pPr>
        <w:tabs>
          <w:tab w:val="num" w:pos="780"/>
        </w:tabs>
        <w:ind w:left="780" w:hanging="780"/>
      </w:pPr>
      <w:rPr>
        <w:rFonts w:hint="default"/>
      </w:rPr>
    </w:lvl>
    <w:lvl w:ilvl="1" w:tplc="3140C866" w:tentative="1">
      <w:start w:val="1"/>
      <w:numFmt w:val="lowerLetter"/>
      <w:lvlText w:val="%2."/>
      <w:lvlJc w:val="left"/>
      <w:pPr>
        <w:tabs>
          <w:tab w:val="num" w:pos="1440"/>
        </w:tabs>
        <w:ind w:left="1440" w:hanging="360"/>
      </w:pPr>
    </w:lvl>
    <w:lvl w:ilvl="2" w:tplc="6B283F1C" w:tentative="1">
      <w:start w:val="1"/>
      <w:numFmt w:val="lowerRoman"/>
      <w:lvlText w:val="%3."/>
      <w:lvlJc w:val="right"/>
      <w:pPr>
        <w:tabs>
          <w:tab w:val="num" w:pos="2160"/>
        </w:tabs>
        <w:ind w:left="2160" w:hanging="180"/>
      </w:pPr>
    </w:lvl>
    <w:lvl w:ilvl="3" w:tplc="80B42254" w:tentative="1">
      <w:start w:val="1"/>
      <w:numFmt w:val="decimal"/>
      <w:lvlText w:val="%4."/>
      <w:lvlJc w:val="left"/>
      <w:pPr>
        <w:tabs>
          <w:tab w:val="num" w:pos="2880"/>
        </w:tabs>
        <w:ind w:left="2880" w:hanging="360"/>
      </w:pPr>
    </w:lvl>
    <w:lvl w:ilvl="4" w:tplc="65B8B668" w:tentative="1">
      <w:start w:val="1"/>
      <w:numFmt w:val="lowerLetter"/>
      <w:lvlText w:val="%5."/>
      <w:lvlJc w:val="left"/>
      <w:pPr>
        <w:tabs>
          <w:tab w:val="num" w:pos="3600"/>
        </w:tabs>
        <w:ind w:left="3600" w:hanging="360"/>
      </w:pPr>
    </w:lvl>
    <w:lvl w:ilvl="5" w:tplc="37A2CF1A" w:tentative="1">
      <w:start w:val="1"/>
      <w:numFmt w:val="lowerRoman"/>
      <w:lvlText w:val="%6."/>
      <w:lvlJc w:val="right"/>
      <w:pPr>
        <w:tabs>
          <w:tab w:val="num" w:pos="4320"/>
        </w:tabs>
        <w:ind w:left="4320" w:hanging="180"/>
      </w:pPr>
    </w:lvl>
    <w:lvl w:ilvl="6" w:tplc="954624A0" w:tentative="1">
      <w:start w:val="1"/>
      <w:numFmt w:val="decimal"/>
      <w:lvlText w:val="%7."/>
      <w:lvlJc w:val="left"/>
      <w:pPr>
        <w:tabs>
          <w:tab w:val="num" w:pos="5040"/>
        </w:tabs>
        <w:ind w:left="5040" w:hanging="360"/>
      </w:pPr>
    </w:lvl>
    <w:lvl w:ilvl="7" w:tplc="6A9EB984" w:tentative="1">
      <w:start w:val="1"/>
      <w:numFmt w:val="lowerLetter"/>
      <w:lvlText w:val="%8."/>
      <w:lvlJc w:val="left"/>
      <w:pPr>
        <w:tabs>
          <w:tab w:val="num" w:pos="5760"/>
        </w:tabs>
        <w:ind w:left="5760" w:hanging="360"/>
      </w:pPr>
    </w:lvl>
    <w:lvl w:ilvl="8" w:tplc="842063D8" w:tentative="1">
      <w:start w:val="1"/>
      <w:numFmt w:val="lowerRoman"/>
      <w:lvlText w:val="%9."/>
      <w:lvlJc w:val="right"/>
      <w:pPr>
        <w:tabs>
          <w:tab w:val="num" w:pos="6480"/>
        </w:tabs>
        <w:ind w:left="6480" w:hanging="180"/>
      </w:pPr>
    </w:lvl>
  </w:abstractNum>
  <w:abstractNum w:abstractNumId="38" w15:restartNumberingAfterBreak="0">
    <w:nsid w:val="10F417DE"/>
    <w:multiLevelType w:val="hybridMultilevel"/>
    <w:tmpl w:val="A4166934"/>
    <w:name w:val="WW8Num332222"/>
    <w:lvl w:ilvl="0" w:tplc="4D74DFBA">
      <w:start w:val="1"/>
      <w:numFmt w:val="decimal"/>
      <w:lvlText w:val="%1."/>
      <w:lvlJc w:val="left"/>
      <w:pPr>
        <w:tabs>
          <w:tab w:val="num" w:pos="1080"/>
        </w:tabs>
        <w:ind w:left="1080" w:hanging="360"/>
      </w:pPr>
      <w:rPr>
        <w:rFonts w:hint="default"/>
      </w:rPr>
    </w:lvl>
    <w:lvl w:ilvl="1" w:tplc="966401CE" w:tentative="1">
      <w:start w:val="1"/>
      <w:numFmt w:val="lowerLetter"/>
      <w:lvlText w:val="%2."/>
      <w:lvlJc w:val="left"/>
      <w:pPr>
        <w:tabs>
          <w:tab w:val="num" w:pos="1440"/>
        </w:tabs>
        <w:ind w:left="1440" w:hanging="360"/>
      </w:pPr>
    </w:lvl>
    <w:lvl w:ilvl="2" w:tplc="B086ACE8">
      <w:start w:val="1"/>
      <w:numFmt w:val="lowerRoman"/>
      <w:lvlText w:val="%3."/>
      <w:lvlJc w:val="right"/>
      <w:pPr>
        <w:tabs>
          <w:tab w:val="num" w:pos="2160"/>
        </w:tabs>
        <w:ind w:left="2160" w:hanging="180"/>
      </w:pPr>
    </w:lvl>
    <w:lvl w:ilvl="3" w:tplc="C0F2B7E0" w:tentative="1">
      <w:start w:val="1"/>
      <w:numFmt w:val="decimal"/>
      <w:lvlText w:val="%4."/>
      <w:lvlJc w:val="left"/>
      <w:pPr>
        <w:tabs>
          <w:tab w:val="num" w:pos="2880"/>
        </w:tabs>
        <w:ind w:left="2880" w:hanging="360"/>
      </w:pPr>
    </w:lvl>
    <w:lvl w:ilvl="4" w:tplc="AC82A59E" w:tentative="1">
      <w:start w:val="1"/>
      <w:numFmt w:val="lowerLetter"/>
      <w:lvlText w:val="%5."/>
      <w:lvlJc w:val="left"/>
      <w:pPr>
        <w:tabs>
          <w:tab w:val="num" w:pos="3600"/>
        </w:tabs>
        <w:ind w:left="3600" w:hanging="360"/>
      </w:pPr>
    </w:lvl>
    <w:lvl w:ilvl="5" w:tplc="1D42D8DE" w:tentative="1">
      <w:start w:val="1"/>
      <w:numFmt w:val="lowerRoman"/>
      <w:lvlText w:val="%6."/>
      <w:lvlJc w:val="right"/>
      <w:pPr>
        <w:tabs>
          <w:tab w:val="num" w:pos="4320"/>
        </w:tabs>
        <w:ind w:left="4320" w:hanging="180"/>
      </w:pPr>
    </w:lvl>
    <w:lvl w:ilvl="6" w:tplc="4F747F00" w:tentative="1">
      <w:start w:val="1"/>
      <w:numFmt w:val="decimal"/>
      <w:lvlText w:val="%7."/>
      <w:lvlJc w:val="left"/>
      <w:pPr>
        <w:tabs>
          <w:tab w:val="num" w:pos="5040"/>
        </w:tabs>
        <w:ind w:left="5040" w:hanging="360"/>
      </w:pPr>
    </w:lvl>
    <w:lvl w:ilvl="7" w:tplc="8266165A" w:tentative="1">
      <w:start w:val="1"/>
      <w:numFmt w:val="lowerLetter"/>
      <w:lvlText w:val="%8."/>
      <w:lvlJc w:val="left"/>
      <w:pPr>
        <w:tabs>
          <w:tab w:val="num" w:pos="5760"/>
        </w:tabs>
        <w:ind w:left="5760" w:hanging="360"/>
      </w:pPr>
    </w:lvl>
    <w:lvl w:ilvl="8" w:tplc="ECA2C84C" w:tentative="1">
      <w:start w:val="1"/>
      <w:numFmt w:val="lowerRoman"/>
      <w:lvlText w:val="%9."/>
      <w:lvlJc w:val="right"/>
      <w:pPr>
        <w:tabs>
          <w:tab w:val="num" w:pos="6480"/>
        </w:tabs>
        <w:ind w:left="6480" w:hanging="180"/>
      </w:pPr>
    </w:lvl>
  </w:abstractNum>
  <w:abstractNum w:abstractNumId="39" w15:restartNumberingAfterBreak="0">
    <w:nsid w:val="110F1829"/>
    <w:multiLevelType w:val="hybridMultilevel"/>
    <w:tmpl w:val="06DCA986"/>
    <w:lvl w:ilvl="0" w:tplc="E1228056">
      <w:start w:val="1"/>
      <w:numFmt w:val="decimal"/>
      <w:lvlText w:val="%1."/>
      <w:lvlJc w:val="left"/>
      <w:pPr>
        <w:ind w:left="720" w:hanging="360"/>
      </w:pPr>
      <w:rPr>
        <w:rFonts w:cs="Times New Roman"/>
        <w:b w:val="0"/>
      </w:rPr>
    </w:lvl>
    <w:lvl w:ilvl="1" w:tplc="CB46E58A" w:tentative="1">
      <w:start w:val="1"/>
      <w:numFmt w:val="lowerLetter"/>
      <w:lvlText w:val="%2."/>
      <w:lvlJc w:val="left"/>
      <w:pPr>
        <w:ind w:left="1440" w:hanging="360"/>
      </w:pPr>
      <w:rPr>
        <w:rFonts w:cs="Times New Roman"/>
      </w:rPr>
    </w:lvl>
    <w:lvl w:ilvl="2" w:tplc="96D8816E" w:tentative="1">
      <w:start w:val="1"/>
      <w:numFmt w:val="lowerRoman"/>
      <w:lvlText w:val="%3."/>
      <w:lvlJc w:val="right"/>
      <w:pPr>
        <w:ind w:left="2160" w:hanging="180"/>
      </w:pPr>
      <w:rPr>
        <w:rFonts w:cs="Times New Roman"/>
      </w:rPr>
    </w:lvl>
    <w:lvl w:ilvl="3" w:tplc="E3FA9D0E" w:tentative="1">
      <w:start w:val="1"/>
      <w:numFmt w:val="decimal"/>
      <w:lvlText w:val="%4."/>
      <w:lvlJc w:val="left"/>
      <w:pPr>
        <w:ind w:left="2880" w:hanging="360"/>
      </w:pPr>
      <w:rPr>
        <w:rFonts w:cs="Times New Roman"/>
      </w:rPr>
    </w:lvl>
    <w:lvl w:ilvl="4" w:tplc="C51A015E" w:tentative="1">
      <w:start w:val="1"/>
      <w:numFmt w:val="lowerLetter"/>
      <w:lvlText w:val="%5."/>
      <w:lvlJc w:val="left"/>
      <w:pPr>
        <w:ind w:left="3600" w:hanging="360"/>
      </w:pPr>
      <w:rPr>
        <w:rFonts w:cs="Times New Roman"/>
      </w:rPr>
    </w:lvl>
    <w:lvl w:ilvl="5" w:tplc="D7961D3E" w:tentative="1">
      <w:start w:val="1"/>
      <w:numFmt w:val="lowerRoman"/>
      <w:lvlText w:val="%6."/>
      <w:lvlJc w:val="right"/>
      <w:pPr>
        <w:ind w:left="4320" w:hanging="180"/>
      </w:pPr>
      <w:rPr>
        <w:rFonts w:cs="Times New Roman"/>
      </w:rPr>
    </w:lvl>
    <w:lvl w:ilvl="6" w:tplc="3B5464DE" w:tentative="1">
      <w:start w:val="1"/>
      <w:numFmt w:val="decimal"/>
      <w:lvlText w:val="%7."/>
      <w:lvlJc w:val="left"/>
      <w:pPr>
        <w:ind w:left="5040" w:hanging="360"/>
      </w:pPr>
      <w:rPr>
        <w:rFonts w:cs="Times New Roman"/>
      </w:rPr>
    </w:lvl>
    <w:lvl w:ilvl="7" w:tplc="272E587A" w:tentative="1">
      <w:start w:val="1"/>
      <w:numFmt w:val="lowerLetter"/>
      <w:lvlText w:val="%8."/>
      <w:lvlJc w:val="left"/>
      <w:pPr>
        <w:ind w:left="5760" w:hanging="360"/>
      </w:pPr>
      <w:rPr>
        <w:rFonts w:cs="Times New Roman"/>
      </w:rPr>
    </w:lvl>
    <w:lvl w:ilvl="8" w:tplc="A8703D40" w:tentative="1">
      <w:start w:val="1"/>
      <w:numFmt w:val="lowerRoman"/>
      <w:lvlText w:val="%9."/>
      <w:lvlJc w:val="right"/>
      <w:pPr>
        <w:ind w:left="6480" w:hanging="180"/>
      </w:pPr>
      <w:rPr>
        <w:rFonts w:cs="Times New Roman"/>
      </w:rPr>
    </w:lvl>
  </w:abstractNum>
  <w:abstractNum w:abstractNumId="40" w15:restartNumberingAfterBreak="0">
    <w:nsid w:val="11257096"/>
    <w:multiLevelType w:val="hybridMultilevel"/>
    <w:tmpl w:val="23525EBC"/>
    <w:lvl w:ilvl="0" w:tplc="F2125B0A">
      <w:start w:val="1"/>
      <w:numFmt w:val="decimal"/>
      <w:lvlText w:val="%1."/>
      <w:lvlJc w:val="left"/>
      <w:pPr>
        <w:ind w:left="360" w:hanging="360"/>
      </w:pPr>
      <w:rPr>
        <w:rFonts w:hint="default"/>
        <w:b w:val="0"/>
      </w:rPr>
    </w:lvl>
    <w:lvl w:ilvl="1" w:tplc="F0F8F706" w:tentative="1">
      <w:start w:val="1"/>
      <w:numFmt w:val="lowerLetter"/>
      <w:lvlText w:val="%2."/>
      <w:lvlJc w:val="left"/>
      <w:pPr>
        <w:ind w:left="1080" w:hanging="360"/>
      </w:pPr>
    </w:lvl>
    <w:lvl w:ilvl="2" w:tplc="5AC818C0" w:tentative="1">
      <w:start w:val="1"/>
      <w:numFmt w:val="lowerRoman"/>
      <w:lvlText w:val="%3."/>
      <w:lvlJc w:val="right"/>
      <w:pPr>
        <w:ind w:left="1800" w:hanging="180"/>
      </w:pPr>
    </w:lvl>
    <w:lvl w:ilvl="3" w:tplc="F8EAED16" w:tentative="1">
      <w:start w:val="1"/>
      <w:numFmt w:val="decimal"/>
      <w:lvlText w:val="%4."/>
      <w:lvlJc w:val="left"/>
      <w:pPr>
        <w:ind w:left="2520" w:hanging="360"/>
      </w:pPr>
    </w:lvl>
    <w:lvl w:ilvl="4" w:tplc="FAA084BA" w:tentative="1">
      <w:start w:val="1"/>
      <w:numFmt w:val="lowerLetter"/>
      <w:lvlText w:val="%5."/>
      <w:lvlJc w:val="left"/>
      <w:pPr>
        <w:ind w:left="3240" w:hanging="360"/>
      </w:pPr>
    </w:lvl>
    <w:lvl w:ilvl="5" w:tplc="796C9982" w:tentative="1">
      <w:start w:val="1"/>
      <w:numFmt w:val="lowerRoman"/>
      <w:lvlText w:val="%6."/>
      <w:lvlJc w:val="right"/>
      <w:pPr>
        <w:ind w:left="3960" w:hanging="180"/>
      </w:pPr>
    </w:lvl>
    <w:lvl w:ilvl="6" w:tplc="8410C5AE" w:tentative="1">
      <w:start w:val="1"/>
      <w:numFmt w:val="decimal"/>
      <w:lvlText w:val="%7."/>
      <w:lvlJc w:val="left"/>
      <w:pPr>
        <w:ind w:left="4680" w:hanging="360"/>
      </w:pPr>
    </w:lvl>
    <w:lvl w:ilvl="7" w:tplc="54281478" w:tentative="1">
      <w:start w:val="1"/>
      <w:numFmt w:val="lowerLetter"/>
      <w:lvlText w:val="%8."/>
      <w:lvlJc w:val="left"/>
      <w:pPr>
        <w:ind w:left="5400" w:hanging="360"/>
      </w:pPr>
    </w:lvl>
    <w:lvl w:ilvl="8" w:tplc="A9661DAE" w:tentative="1">
      <w:start w:val="1"/>
      <w:numFmt w:val="lowerRoman"/>
      <w:lvlText w:val="%9."/>
      <w:lvlJc w:val="right"/>
      <w:pPr>
        <w:ind w:left="6120" w:hanging="180"/>
      </w:pPr>
    </w:lvl>
  </w:abstractNum>
  <w:abstractNum w:abstractNumId="41" w15:restartNumberingAfterBreak="0">
    <w:nsid w:val="116C07BE"/>
    <w:multiLevelType w:val="multilevel"/>
    <w:tmpl w:val="343074B8"/>
    <w:name w:val="WW8Num4323222222233322332323222223232224232222222222222223323342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2" w15:restartNumberingAfterBreak="0">
    <w:nsid w:val="11D840EB"/>
    <w:multiLevelType w:val="multilevel"/>
    <w:tmpl w:val="0426001F"/>
    <w:lvl w:ilvl="0">
      <w:start w:val="1"/>
      <w:numFmt w:val="decimal"/>
      <w:lvlText w:val="%1."/>
      <w:lvlJc w:val="left"/>
      <w:pPr>
        <w:ind w:left="786" w:hanging="360"/>
      </w:pPr>
    </w:lvl>
    <w:lvl w:ilvl="1">
      <w:start w:val="1"/>
      <w:numFmt w:val="decimal"/>
      <w:lvlText w:val="%1.%2."/>
      <w:lvlJc w:val="left"/>
      <w:pPr>
        <w:ind w:left="1218" w:hanging="432"/>
      </w:pPr>
    </w:lvl>
    <w:lvl w:ilvl="2">
      <w:start w:val="1"/>
      <w:numFmt w:val="decimal"/>
      <w:lvlText w:val="%1.%2.%3."/>
      <w:lvlJc w:val="left"/>
      <w:pPr>
        <w:ind w:left="1650" w:hanging="504"/>
      </w:pPr>
    </w:lvl>
    <w:lvl w:ilvl="3">
      <w:start w:val="1"/>
      <w:numFmt w:val="decimal"/>
      <w:lvlText w:val="%1.%2.%3.%4."/>
      <w:lvlJc w:val="left"/>
      <w:pPr>
        <w:ind w:left="2154" w:hanging="648"/>
      </w:pPr>
    </w:lvl>
    <w:lvl w:ilvl="4">
      <w:start w:val="1"/>
      <w:numFmt w:val="decimal"/>
      <w:lvlText w:val="%1.%2.%3.%4.%5."/>
      <w:lvlJc w:val="left"/>
      <w:pPr>
        <w:ind w:left="2658" w:hanging="792"/>
      </w:pPr>
    </w:lvl>
    <w:lvl w:ilvl="5">
      <w:start w:val="1"/>
      <w:numFmt w:val="decimal"/>
      <w:lvlText w:val="%1.%2.%3.%4.%5.%6."/>
      <w:lvlJc w:val="left"/>
      <w:pPr>
        <w:ind w:left="3162" w:hanging="936"/>
      </w:pPr>
    </w:lvl>
    <w:lvl w:ilvl="6">
      <w:start w:val="1"/>
      <w:numFmt w:val="decimal"/>
      <w:lvlText w:val="%1.%2.%3.%4.%5.%6.%7."/>
      <w:lvlJc w:val="left"/>
      <w:pPr>
        <w:ind w:left="3666" w:hanging="1080"/>
      </w:pPr>
    </w:lvl>
    <w:lvl w:ilvl="7">
      <w:start w:val="1"/>
      <w:numFmt w:val="decimal"/>
      <w:lvlText w:val="%1.%2.%3.%4.%5.%6.%7.%8."/>
      <w:lvlJc w:val="left"/>
      <w:pPr>
        <w:ind w:left="4170" w:hanging="1224"/>
      </w:pPr>
    </w:lvl>
    <w:lvl w:ilvl="8">
      <w:start w:val="1"/>
      <w:numFmt w:val="decimal"/>
      <w:lvlText w:val="%1.%2.%3.%4.%5.%6.%7.%8.%9."/>
      <w:lvlJc w:val="left"/>
      <w:pPr>
        <w:ind w:left="4746" w:hanging="1440"/>
      </w:pPr>
    </w:lvl>
  </w:abstractNum>
  <w:abstractNum w:abstractNumId="43" w15:restartNumberingAfterBreak="0">
    <w:nsid w:val="12242D49"/>
    <w:multiLevelType w:val="hybridMultilevel"/>
    <w:tmpl w:val="FDDEF4A4"/>
    <w:name w:val="WW8Num34223"/>
    <w:lvl w:ilvl="0" w:tplc="46C8F7A8">
      <w:start w:val="1"/>
      <w:numFmt w:val="decimal"/>
      <w:lvlText w:val="%1."/>
      <w:lvlJc w:val="left"/>
      <w:pPr>
        <w:tabs>
          <w:tab w:val="num" w:pos="720"/>
        </w:tabs>
        <w:ind w:left="720" w:hanging="360"/>
      </w:pPr>
      <w:rPr>
        <w:rFonts w:hint="default"/>
      </w:rPr>
    </w:lvl>
    <w:lvl w:ilvl="1" w:tplc="6B58A872" w:tentative="1">
      <w:start w:val="1"/>
      <w:numFmt w:val="lowerLetter"/>
      <w:lvlText w:val="%2."/>
      <w:lvlJc w:val="left"/>
      <w:pPr>
        <w:tabs>
          <w:tab w:val="num" w:pos="816"/>
        </w:tabs>
        <w:ind w:left="816" w:hanging="360"/>
      </w:pPr>
    </w:lvl>
    <w:lvl w:ilvl="2" w:tplc="95F0BE26" w:tentative="1">
      <w:start w:val="1"/>
      <w:numFmt w:val="lowerRoman"/>
      <w:lvlText w:val="%3."/>
      <w:lvlJc w:val="right"/>
      <w:pPr>
        <w:tabs>
          <w:tab w:val="num" w:pos="1536"/>
        </w:tabs>
        <w:ind w:left="1536" w:hanging="180"/>
      </w:pPr>
    </w:lvl>
    <w:lvl w:ilvl="3" w:tplc="525893FC" w:tentative="1">
      <w:start w:val="1"/>
      <w:numFmt w:val="decimal"/>
      <w:lvlText w:val="%4."/>
      <w:lvlJc w:val="left"/>
      <w:pPr>
        <w:tabs>
          <w:tab w:val="num" w:pos="2256"/>
        </w:tabs>
        <w:ind w:left="2256" w:hanging="360"/>
      </w:pPr>
    </w:lvl>
    <w:lvl w:ilvl="4" w:tplc="C7C8C970" w:tentative="1">
      <w:start w:val="1"/>
      <w:numFmt w:val="lowerLetter"/>
      <w:lvlText w:val="%5."/>
      <w:lvlJc w:val="left"/>
      <w:pPr>
        <w:tabs>
          <w:tab w:val="num" w:pos="2976"/>
        </w:tabs>
        <w:ind w:left="2976" w:hanging="360"/>
      </w:pPr>
    </w:lvl>
    <w:lvl w:ilvl="5" w:tplc="56BCCC2C" w:tentative="1">
      <w:start w:val="1"/>
      <w:numFmt w:val="lowerRoman"/>
      <w:lvlText w:val="%6."/>
      <w:lvlJc w:val="right"/>
      <w:pPr>
        <w:tabs>
          <w:tab w:val="num" w:pos="3696"/>
        </w:tabs>
        <w:ind w:left="3696" w:hanging="180"/>
      </w:pPr>
    </w:lvl>
    <w:lvl w:ilvl="6" w:tplc="65A86714" w:tentative="1">
      <w:start w:val="1"/>
      <w:numFmt w:val="decimal"/>
      <w:lvlText w:val="%7."/>
      <w:lvlJc w:val="left"/>
      <w:pPr>
        <w:tabs>
          <w:tab w:val="num" w:pos="4416"/>
        </w:tabs>
        <w:ind w:left="4416" w:hanging="360"/>
      </w:pPr>
    </w:lvl>
    <w:lvl w:ilvl="7" w:tplc="046850C4" w:tentative="1">
      <w:start w:val="1"/>
      <w:numFmt w:val="lowerLetter"/>
      <w:lvlText w:val="%8."/>
      <w:lvlJc w:val="left"/>
      <w:pPr>
        <w:tabs>
          <w:tab w:val="num" w:pos="5136"/>
        </w:tabs>
        <w:ind w:left="5136" w:hanging="360"/>
      </w:pPr>
    </w:lvl>
    <w:lvl w:ilvl="8" w:tplc="04487BF6" w:tentative="1">
      <w:start w:val="1"/>
      <w:numFmt w:val="lowerRoman"/>
      <w:lvlText w:val="%9."/>
      <w:lvlJc w:val="right"/>
      <w:pPr>
        <w:tabs>
          <w:tab w:val="num" w:pos="5856"/>
        </w:tabs>
        <w:ind w:left="5856" w:hanging="180"/>
      </w:pPr>
    </w:lvl>
  </w:abstractNum>
  <w:abstractNum w:abstractNumId="44" w15:restartNumberingAfterBreak="0">
    <w:nsid w:val="1231209C"/>
    <w:multiLevelType w:val="hybridMultilevel"/>
    <w:tmpl w:val="18249E76"/>
    <w:name w:val="WW8Num43232222222333223323232222234"/>
    <w:lvl w:ilvl="0" w:tplc="E3E0A794">
      <w:start w:val="1"/>
      <w:numFmt w:val="decimal"/>
      <w:lvlText w:val="%1."/>
      <w:lvlJc w:val="left"/>
      <w:pPr>
        <w:tabs>
          <w:tab w:val="num" w:pos="360"/>
        </w:tabs>
        <w:ind w:left="360" w:hanging="360"/>
      </w:pPr>
      <w:rPr>
        <w:rFonts w:hint="default"/>
        <w:b w:val="0"/>
      </w:rPr>
    </w:lvl>
    <w:lvl w:ilvl="1" w:tplc="42507B12" w:tentative="1">
      <w:start w:val="1"/>
      <w:numFmt w:val="lowerLetter"/>
      <w:lvlText w:val="%2."/>
      <w:lvlJc w:val="left"/>
      <w:pPr>
        <w:tabs>
          <w:tab w:val="num" w:pos="1440"/>
        </w:tabs>
        <w:ind w:left="1440" w:hanging="360"/>
      </w:pPr>
    </w:lvl>
    <w:lvl w:ilvl="2" w:tplc="CBE467D2" w:tentative="1">
      <w:start w:val="1"/>
      <w:numFmt w:val="lowerRoman"/>
      <w:lvlText w:val="%3."/>
      <w:lvlJc w:val="right"/>
      <w:pPr>
        <w:tabs>
          <w:tab w:val="num" w:pos="2160"/>
        </w:tabs>
        <w:ind w:left="2160" w:hanging="180"/>
      </w:pPr>
    </w:lvl>
    <w:lvl w:ilvl="3" w:tplc="55EA4FCE" w:tentative="1">
      <w:start w:val="1"/>
      <w:numFmt w:val="decimal"/>
      <w:lvlText w:val="%4."/>
      <w:lvlJc w:val="left"/>
      <w:pPr>
        <w:tabs>
          <w:tab w:val="num" w:pos="2880"/>
        </w:tabs>
        <w:ind w:left="2880" w:hanging="360"/>
      </w:pPr>
    </w:lvl>
    <w:lvl w:ilvl="4" w:tplc="E93C5BD0" w:tentative="1">
      <w:start w:val="1"/>
      <w:numFmt w:val="lowerLetter"/>
      <w:lvlText w:val="%5."/>
      <w:lvlJc w:val="left"/>
      <w:pPr>
        <w:tabs>
          <w:tab w:val="num" w:pos="3600"/>
        </w:tabs>
        <w:ind w:left="3600" w:hanging="360"/>
      </w:pPr>
    </w:lvl>
    <w:lvl w:ilvl="5" w:tplc="CEB221CA" w:tentative="1">
      <w:start w:val="1"/>
      <w:numFmt w:val="lowerRoman"/>
      <w:lvlText w:val="%6."/>
      <w:lvlJc w:val="right"/>
      <w:pPr>
        <w:tabs>
          <w:tab w:val="num" w:pos="4320"/>
        </w:tabs>
        <w:ind w:left="4320" w:hanging="180"/>
      </w:pPr>
    </w:lvl>
    <w:lvl w:ilvl="6" w:tplc="ABEE4E3C" w:tentative="1">
      <w:start w:val="1"/>
      <w:numFmt w:val="decimal"/>
      <w:lvlText w:val="%7."/>
      <w:lvlJc w:val="left"/>
      <w:pPr>
        <w:tabs>
          <w:tab w:val="num" w:pos="5040"/>
        </w:tabs>
        <w:ind w:left="5040" w:hanging="360"/>
      </w:pPr>
    </w:lvl>
    <w:lvl w:ilvl="7" w:tplc="A9A6C82C" w:tentative="1">
      <w:start w:val="1"/>
      <w:numFmt w:val="lowerLetter"/>
      <w:lvlText w:val="%8."/>
      <w:lvlJc w:val="left"/>
      <w:pPr>
        <w:tabs>
          <w:tab w:val="num" w:pos="5760"/>
        </w:tabs>
        <w:ind w:left="5760" w:hanging="360"/>
      </w:pPr>
    </w:lvl>
    <w:lvl w:ilvl="8" w:tplc="E4A05A3C" w:tentative="1">
      <w:start w:val="1"/>
      <w:numFmt w:val="lowerRoman"/>
      <w:lvlText w:val="%9."/>
      <w:lvlJc w:val="right"/>
      <w:pPr>
        <w:tabs>
          <w:tab w:val="num" w:pos="6480"/>
        </w:tabs>
        <w:ind w:left="6480" w:hanging="180"/>
      </w:pPr>
    </w:lvl>
  </w:abstractNum>
  <w:abstractNum w:abstractNumId="45" w15:restartNumberingAfterBreak="0">
    <w:nsid w:val="12462EE5"/>
    <w:multiLevelType w:val="hybridMultilevel"/>
    <w:tmpl w:val="7ECAA822"/>
    <w:name w:val="WW8Num34"/>
    <w:lvl w:ilvl="0" w:tplc="03BE0A52">
      <w:start w:val="1"/>
      <w:numFmt w:val="decimal"/>
      <w:lvlText w:val="%1."/>
      <w:lvlJc w:val="left"/>
      <w:pPr>
        <w:tabs>
          <w:tab w:val="num" w:pos="1344"/>
        </w:tabs>
        <w:ind w:left="1344" w:hanging="360"/>
      </w:pPr>
      <w:rPr>
        <w:rFonts w:hint="default"/>
      </w:rPr>
    </w:lvl>
    <w:lvl w:ilvl="1" w:tplc="616016EC" w:tentative="1">
      <w:start w:val="1"/>
      <w:numFmt w:val="lowerLetter"/>
      <w:lvlText w:val="%2."/>
      <w:lvlJc w:val="left"/>
      <w:pPr>
        <w:tabs>
          <w:tab w:val="num" w:pos="1440"/>
        </w:tabs>
        <w:ind w:left="1440" w:hanging="360"/>
      </w:pPr>
    </w:lvl>
    <w:lvl w:ilvl="2" w:tplc="CF7E9140" w:tentative="1">
      <w:start w:val="1"/>
      <w:numFmt w:val="lowerRoman"/>
      <w:lvlText w:val="%3."/>
      <w:lvlJc w:val="right"/>
      <w:pPr>
        <w:tabs>
          <w:tab w:val="num" w:pos="2160"/>
        </w:tabs>
        <w:ind w:left="2160" w:hanging="180"/>
      </w:pPr>
    </w:lvl>
    <w:lvl w:ilvl="3" w:tplc="DD165632" w:tentative="1">
      <w:start w:val="1"/>
      <w:numFmt w:val="decimal"/>
      <w:lvlText w:val="%4."/>
      <w:lvlJc w:val="left"/>
      <w:pPr>
        <w:tabs>
          <w:tab w:val="num" w:pos="2880"/>
        </w:tabs>
        <w:ind w:left="2880" w:hanging="360"/>
      </w:pPr>
    </w:lvl>
    <w:lvl w:ilvl="4" w:tplc="3D7040C2" w:tentative="1">
      <w:start w:val="1"/>
      <w:numFmt w:val="lowerLetter"/>
      <w:lvlText w:val="%5."/>
      <w:lvlJc w:val="left"/>
      <w:pPr>
        <w:tabs>
          <w:tab w:val="num" w:pos="3600"/>
        </w:tabs>
        <w:ind w:left="3600" w:hanging="360"/>
      </w:pPr>
    </w:lvl>
    <w:lvl w:ilvl="5" w:tplc="C3F879FE" w:tentative="1">
      <w:start w:val="1"/>
      <w:numFmt w:val="lowerRoman"/>
      <w:lvlText w:val="%6."/>
      <w:lvlJc w:val="right"/>
      <w:pPr>
        <w:tabs>
          <w:tab w:val="num" w:pos="4320"/>
        </w:tabs>
        <w:ind w:left="4320" w:hanging="180"/>
      </w:pPr>
    </w:lvl>
    <w:lvl w:ilvl="6" w:tplc="8F4846E8" w:tentative="1">
      <w:start w:val="1"/>
      <w:numFmt w:val="decimal"/>
      <w:lvlText w:val="%7."/>
      <w:lvlJc w:val="left"/>
      <w:pPr>
        <w:tabs>
          <w:tab w:val="num" w:pos="5040"/>
        </w:tabs>
        <w:ind w:left="5040" w:hanging="360"/>
      </w:pPr>
    </w:lvl>
    <w:lvl w:ilvl="7" w:tplc="7EBC8888" w:tentative="1">
      <w:start w:val="1"/>
      <w:numFmt w:val="lowerLetter"/>
      <w:lvlText w:val="%8."/>
      <w:lvlJc w:val="left"/>
      <w:pPr>
        <w:tabs>
          <w:tab w:val="num" w:pos="5760"/>
        </w:tabs>
        <w:ind w:left="5760" w:hanging="360"/>
      </w:pPr>
    </w:lvl>
    <w:lvl w:ilvl="8" w:tplc="42D6831E" w:tentative="1">
      <w:start w:val="1"/>
      <w:numFmt w:val="lowerRoman"/>
      <w:lvlText w:val="%9."/>
      <w:lvlJc w:val="right"/>
      <w:pPr>
        <w:tabs>
          <w:tab w:val="num" w:pos="6480"/>
        </w:tabs>
        <w:ind w:left="6480" w:hanging="180"/>
      </w:pPr>
    </w:lvl>
  </w:abstractNum>
  <w:abstractNum w:abstractNumId="46" w15:restartNumberingAfterBreak="0">
    <w:nsid w:val="12DC40B8"/>
    <w:multiLevelType w:val="hybridMultilevel"/>
    <w:tmpl w:val="2908945C"/>
    <w:name w:val="WW8Num43232222222333223323232222"/>
    <w:lvl w:ilvl="0" w:tplc="15221958">
      <w:start w:val="1"/>
      <w:numFmt w:val="decimal"/>
      <w:lvlText w:val="%1."/>
      <w:lvlJc w:val="left"/>
      <w:pPr>
        <w:tabs>
          <w:tab w:val="num" w:pos="780"/>
        </w:tabs>
        <w:ind w:left="780" w:hanging="780"/>
      </w:pPr>
      <w:rPr>
        <w:rFonts w:hint="default"/>
      </w:rPr>
    </w:lvl>
    <w:lvl w:ilvl="1" w:tplc="BE2C55D8" w:tentative="1">
      <w:start w:val="1"/>
      <w:numFmt w:val="lowerLetter"/>
      <w:lvlText w:val="%2."/>
      <w:lvlJc w:val="left"/>
      <w:pPr>
        <w:tabs>
          <w:tab w:val="num" w:pos="1440"/>
        </w:tabs>
        <w:ind w:left="1440" w:hanging="360"/>
      </w:pPr>
    </w:lvl>
    <w:lvl w:ilvl="2" w:tplc="A522BB16" w:tentative="1">
      <w:start w:val="1"/>
      <w:numFmt w:val="lowerRoman"/>
      <w:lvlText w:val="%3."/>
      <w:lvlJc w:val="right"/>
      <w:pPr>
        <w:tabs>
          <w:tab w:val="num" w:pos="2160"/>
        </w:tabs>
        <w:ind w:left="2160" w:hanging="180"/>
      </w:pPr>
    </w:lvl>
    <w:lvl w:ilvl="3" w:tplc="CED8DDDE" w:tentative="1">
      <w:start w:val="1"/>
      <w:numFmt w:val="decimal"/>
      <w:lvlText w:val="%4."/>
      <w:lvlJc w:val="left"/>
      <w:pPr>
        <w:tabs>
          <w:tab w:val="num" w:pos="2880"/>
        </w:tabs>
        <w:ind w:left="2880" w:hanging="360"/>
      </w:pPr>
    </w:lvl>
    <w:lvl w:ilvl="4" w:tplc="1640D652" w:tentative="1">
      <w:start w:val="1"/>
      <w:numFmt w:val="lowerLetter"/>
      <w:lvlText w:val="%5."/>
      <w:lvlJc w:val="left"/>
      <w:pPr>
        <w:tabs>
          <w:tab w:val="num" w:pos="3600"/>
        </w:tabs>
        <w:ind w:left="3600" w:hanging="360"/>
      </w:pPr>
    </w:lvl>
    <w:lvl w:ilvl="5" w:tplc="B914A74A" w:tentative="1">
      <w:start w:val="1"/>
      <w:numFmt w:val="lowerRoman"/>
      <w:lvlText w:val="%6."/>
      <w:lvlJc w:val="right"/>
      <w:pPr>
        <w:tabs>
          <w:tab w:val="num" w:pos="4320"/>
        </w:tabs>
        <w:ind w:left="4320" w:hanging="180"/>
      </w:pPr>
    </w:lvl>
    <w:lvl w:ilvl="6" w:tplc="7482FBB0" w:tentative="1">
      <w:start w:val="1"/>
      <w:numFmt w:val="decimal"/>
      <w:lvlText w:val="%7."/>
      <w:lvlJc w:val="left"/>
      <w:pPr>
        <w:tabs>
          <w:tab w:val="num" w:pos="5040"/>
        </w:tabs>
        <w:ind w:left="5040" w:hanging="360"/>
      </w:pPr>
    </w:lvl>
    <w:lvl w:ilvl="7" w:tplc="4A2E34E0" w:tentative="1">
      <w:start w:val="1"/>
      <w:numFmt w:val="lowerLetter"/>
      <w:lvlText w:val="%8."/>
      <w:lvlJc w:val="left"/>
      <w:pPr>
        <w:tabs>
          <w:tab w:val="num" w:pos="5760"/>
        </w:tabs>
        <w:ind w:left="5760" w:hanging="360"/>
      </w:pPr>
    </w:lvl>
    <w:lvl w:ilvl="8" w:tplc="C39A608C" w:tentative="1">
      <w:start w:val="1"/>
      <w:numFmt w:val="lowerRoman"/>
      <w:lvlText w:val="%9."/>
      <w:lvlJc w:val="right"/>
      <w:pPr>
        <w:tabs>
          <w:tab w:val="num" w:pos="6480"/>
        </w:tabs>
        <w:ind w:left="6480" w:hanging="180"/>
      </w:pPr>
    </w:lvl>
  </w:abstractNum>
  <w:abstractNum w:abstractNumId="47" w15:restartNumberingAfterBreak="0">
    <w:nsid w:val="15C30DE4"/>
    <w:multiLevelType w:val="hybridMultilevel"/>
    <w:tmpl w:val="36B663FC"/>
    <w:name w:val="WW8Num43232222222333223323232222233"/>
    <w:lvl w:ilvl="0" w:tplc="5512102A">
      <w:start w:val="1"/>
      <w:numFmt w:val="decimal"/>
      <w:lvlText w:val="%1."/>
      <w:lvlJc w:val="left"/>
      <w:pPr>
        <w:tabs>
          <w:tab w:val="num" w:pos="360"/>
        </w:tabs>
        <w:ind w:left="360" w:hanging="360"/>
      </w:pPr>
      <w:rPr>
        <w:b w:val="0"/>
        <w:i w:val="0"/>
      </w:rPr>
    </w:lvl>
    <w:lvl w:ilvl="1" w:tplc="7B6C5612" w:tentative="1">
      <w:start w:val="1"/>
      <w:numFmt w:val="lowerLetter"/>
      <w:lvlText w:val="%2."/>
      <w:lvlJc w:val="left"/>
      <w:pPr>
        <w:tabs>
          <w:tab w:val="num" w:pos="1440"/>
        </w:tabs>
        <w:ind w:left="1440" w:hanging="360"/>
      </w:pPr>
    </w:lvl>
    <w:lvl w:ilvl="2" w:tplc="6032F77E" w:tentative="1">
      <w:start w:val="1"/>
      <w:numFmt w:val="lowerRoman"/>
      <w:lvlText w:val="%3."/>
      <w:lvlJc w:val="right"/>
      <w:pPr>
        <w:tabs>
          <w:tab w:val="num" w:pos="2160"/>
        </w:tabs>
        <w:ind w:left="2160" w:hanging="180"/>
      </w:pPr>
    </w:lvl>
    <w:lvl w:ilvl="3" w:tplc="271E347A" w:tentative="1">
      <w:start w:val="1"/>
      <w:numFmt w:val="decimal"/>
      <w:lvlText w:val="%4."/>
      <w:lvlJc w:val="left"/>
      <w:pPr>
        <w:tabs>
          <w:tab w:val="num" w:pos="2880"/>
        </w:tabs>
        <w:ind w:left="2880" w:hanging="360"/>
      </w:pPr>
    </w:lvl>
    <w:lvl w:ilvl="4" w:tplc="BCF0E3DC" w:tentative="1">
      <w:start w:val="1"/>
      <w:numFmt w:val="lowerLetter"/>
      <w:lvlText w:val="%5."/>
      <w:lvlJc w:val="left"/>
      <w:pPr>
        <w:tabs>
          <w:tab w:val="num" w:pos="3600"/>
        </w:tabs>
        <w:ind w:left="3600" w:hanging="360"/>
      </w:pPr>
    </w:lvl>
    <w:lvl w:ilvl="5" w:tplc="14EE4E3E" w:tentative="1">
      <w:start w:val="1"/>
      <w:numFmt w:val="lowerRoman"/>
      <w:lvlText w:val="%6."/>
      <w:lvlJc w:val="right"/>
      <w:pPr>
        <w:tabs>
          <w:tab w:val="num" w:pos="4320"/>
        </w:tabs>
        <w:ind w:left="4320" w:hanging="180"/>
      </w:pPr>
    </w:lvl>
    <w:lvl w:ilvl="6" w:tplc="1B282142" w:tentative="1">
      <w:start w:val="1"/>
      <w:numFmt w:val="decimal"/>
      <w:lvlText w:val="%7."/>
      <w:lvlJc w:val="left"/>
      <w:pPr>
        <w:tabs>
          <w:tab w:val="num" w:pos="5040"/>
        </w:tabs>
        <w:ind w:left="5040" w:hanging="360"/>
      </w:pPr>
    </w:lvl>
    <w:lvl w:ilvl="7" w:tplc="4836B1CE" w:tentative="1">
      <w:start w:val="1"/>
      <w:numFmt w:val="lowerLetter"/>
      <w:lvlText w:val="%8."/>
      <w:lvlJc w:val="left"/>
      <w:pPr>
        <w:tabs>
          <w:tab w:val="num" w:pos="5760"/>
        </w:tabs>
        <w:ind w:left="5760" w:hanging="360"/>
      </w:pPr>
    </w:lvl>
    <w:lvl w:ilvl="8" w:tplc="C99E671E" w:tentative="1">
      <w:start w:val="1"/>
      <w:numFmt w:val="lowerRoman"/>
      <w:lvlText w:val="%9."/>
      <w:lvlJc w:val="right"/>
      <w:pPr>
        <w:tabs>
          <w:tab w:val="num" w:pos="6480"/>
        </w:tabs>
        <w:ind w:left="6480" w:hanging="180"/>
      </w:pPr>
    </w:lvl>
  </w:abstractNum>
  <w:abstractNum w:abstractNumId="48" w15:restartNumberingAfterBreak="0">
    <w:nsid w:val="170E294F"/>
    <w:multiLevelType w:val="multilevel"/>
    <w:tmpl w:val="0426001F"/>
    <w:name w:val="WW8Num4323222222233322332323222223232223222332222222232222223222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9" w15:restartNumberingAfterBreak="0">
    <w:nsid w:val="173A4EFC"/>
    <w:multiLevelType w:val="multilevel"/>
    <w:tmpl w:val="457E6A76"/>
    <w:lvl w:ilvl="0">
      <w:start w:val="1"/>
      <w:numFmt w:val="decimal"/>
      <w:lvlText w:val="%1."/>
      <w:lvlJc w:val="left"/>
      <w:pPr>
        <w:tabs>
          <w:tab w:val="num" w:pos="360"/>
        </w:tabs>
        <w:ind w:left="360" w:hanging="360"/>
      </w:pPr>
      <w:rPr>
        <w:rFonts w:hint="default"/>
        <w:b/>
      </w:rPr>
    </w:lvl>
    <w:lvl w:ilvl="1">
      <w:start w:val="1"/>
      <w:numFmt w:val="decimal"/>
      <w:lvlText w:val="%1.%2."/>
      <w:lvlJc w:val="left"/>
      <w:pPr>
        <w:ind w:left="1000" w:hanging="432"/>
      </w:pPr>
      <w:rPr>
        <w:rFonts w:hint="default"/>
        <w:b w:val="0"/>
        <w:color w:val="auto"/>
        <w:sz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18E53C81"/>
    <w:multiLevelType w:val="multilevel"/>
    <w:tmpl w:val="9AB00258"/>
    <w:name w:val="WW8Num4323222222233322332323222223232224232222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1" w15:restartNumberingAfterBreak="0">
    <w:nsid w:val="19545477"/>
    <w:multiLevelType w:val="hybridMultilevel"/>
    <w:tmpl w:val="4E580764"/>
    <w:name w:val="WW8Num43232222222333223323232222234322222"/>
    <w:lvl w:ilvl="0" w:tplc="22FA42B2">
      <w:start w:val="1"/>
      <w:numFmt w:val="decimal"/>
      <w:lvlText w:val="%1."/>
      <w:lvlJc w:val="left"/>
      <w:pPr>
        <w:tabs>
          <w:tab w:val="num" w:pos="360"/>
        </w:tabs>
        <w:ind w:left="360" w:hanging="360"/>
      </w:pPr>
      <w:rPr>
        <w:rFonts w:hint="default"/>
        <w:b w:val="0"/>
      </w:rPr>
    </w:lvl>
    <w:lvl w:ilvl="1" w:tplc="F78EA59E" w:tentative="1">
      <w:start w:val="1"/>
      <w:numFmt w:val="lowerLetter"/>
      <w:lvlText w:val="%2."/>
      <w:lvlJc w:val="left"/>
      <w:pPr>
        <w:tabs>
          <w:tab w:val="num" w:pos="1440"/>
        </w:tabs>
        <w:ind w:left="1440" w:hanging="360"/>
      </w:pPr>
    </w:lvl>
    <w:lvl w:ilvl="2" w:tplc="3C060D3A" w:tentative="1">
      <w:start w:val="1"/>
      <w:numFmt w:val="lowerRoman"/>
      <w:lvlText w:val="%3."/>
      <w:lvlJc w:val="right"/>
      <w:pPr>
        <w:tabs>
          <w:tab w:val="num" w:pos="2160"/>
        </w:tabs>
        <w:ind w:left="2160" w:hanging="180"/>
      </w:pPr>
    </w:lvl>
    <w:lvl w:ilvl="3" w:tplc="E2BC0350" w:tentative="1">
      <w:start w:val="1"/>
      <w:numFmt w:val="decimal"/>
      <w:lvlText w:val="%4."/>
      <w:lvlJc w:val="left"/>
      <w:pPr>
        <w:tabs>
          <w:tab w:val="num" w:pos="2880"/>
        </w:tabs>
        <w:ind w:left="2880" w:hanging="360"/>
      </w:pPr>
    </w:lvl>
    <w:lvl w:ilvl="4" w:tplc="51AA5E92" w:tentative="1">
      <w:start w:val="1"/>
      <w:numFmt w:val="lowerLetter"/>
      <w:lvlText w:val="%5."/>
      <w:lvlJc w:val="left"/>
      <w:pPr>
        <w:tabs>
          <w:tab w:val="num" w:pos="3600"/>
        </w:tabs>
        <w:ind w:left="3600" w:hanging="360"/>
      </w:pPr>
    </w:lvl>
    <w:lvl w:ilvl="5" w:tplc="713CA1E2" w:tentative="1">
      <w:start w:val="1"/>
      <w:numFmt w:val="lowerRoman"/>
      <w:lvlText w:val="%6."/>
      <w:lvlJc w:val="right"/>
      <w:pPr>
        <w:tabs>
          <w:tab w:val="num" w:pos="4320"/>
        </w:tabs>
        <w:ind w:left="4320" w:hanging="180"/>
      </w:pPr>
    </w:lvl>
    <w:lvl w:ilvl="6" w:tplc="E2462B2C" w:tentative="1">
      <w:start w:val="1"/>
      <w:numFmt w:val="decimal"/>
      <w:lvlText w:val="%7."/>
      <w:lvlJc w:val="left"/>
      <w:pPr>
        <w:tabs>
          <w:tab w:val="num" w:pos="5040"/>
        </w:tabs>
        <w:ind w:left="5040" w:hanging="360"/>
      </w:pPr>
    </w:lvl>
    <w:lvl w:ilvl="7" w:tplc="7E922540" w:tentative="1">
      <w:start w:val="1"/>
      <w:numFmt w:val="lowerLetter"/>
      <w:lvlText w:val="%8."/>
      <w:lvlJc w:val="left"/>
      <w:pPr>
        <w:tabs>
          <w:tab w:val="num" w:pos="5760"/>
        </w:tabs>
        <w:ind w:left="5760" w:hanging="360"/>
      </w:pPr>
    </w:lvl>
    <w:lvl w:ilvl="8" w:tplc="4EB4CD14" w:tentative="1">
      <w:start w:val="1"/>
      <w:numFmt w:val="lowerRoman"/>
      <w:lvlText w:val="%9."/>
      <w:lvlJc w:val="right"/>
      <w:pPr>
        <w:tabs>
          <w:tab w:val="num" w:pos="6480"/>
        </w:tabs>
        <w:ind w:left="6480" w:hanging="180"/>
      </w:pPr>
    </w:lvl>
  </w:abstractNum>
  <w:abstractNum w:abstractNumId="52" w15:restartNumberingAfterBreak="0">
    <w:nsid w:val="199E7AC5"/>
    <w:multiLevelType w:val="hybridMultilevel"/>
    <w:tmpl w:val="4F20DDC2"/>
    <w:name w:val="WW8Num432322222223332"/>
    <w:lvl w:ilvl="0" w:tplc="2A9ABDD2">
      <w:start w:val="1"/>
      <w:numFmt w:val="decimal"/>
      <w:lvlText w:val="%1."/>
      <w:lvlJc w:val="left"/>
      <w:pPr>
        <w:tabs>
          <w:tab w:val="num" w:pos="360"/>
        </w:tabs>
        <w:ind w:left="360" w:hanging="360"/>
      </w:pPr>
    </w:lvl>
    <w:lvl w:ilvl="1" w:tplc="DA0EDFB8">
      <w:start w:val="1"/>
      <w:numFmt w:val="bullet"/>
      <w:lvlText w:val=""/>
      <w:lvlJc w:val="left"/>
      <w:pPr>
        <w:tabs>
          <w:tab w:val="num" w:pos="1080"/>
        </w:tabs>
        <w:ind w:left="1080" w:hanging="360"/>
      </w:pPr>
      <w:rPr>
        <w:rFonts w:ascii="Symbol" w:hAnsi="Symbol" w:hint="default"/>
      </w:rPr>
    </w:lvl>
    <w:lvl w:ilvl="2" w:tplc="292014AE">
      <w:start w:val="1"/>
      <w:numFmt w:val="decimal"/>
      <w:lvlText w:val="%3."/>
      <w:lvlJc w:val="left"/>
      <w:pPr>
        <w:tabs>
          <w:tab w:val="num" w:pos="1980"/>
        </w:tabs>
        <w:ind w:left="1980" w:hanging="360"/>
      </w:pPr>
    </w:lvl>
    <w:lvl w:ilvl="3" w:tplc="9788C53E" w:tentative="1">
      <w:start w:val="1"/>
      <w:numFmt w:val="decimal"/>
      <w:lvlText w:val="%4."/>
      <w:lvlJc w:val="left"/>
      <w:pPr>
        <w:tabs>
          <w:tab w:val="num" w:pos="2520"/>
        </w:tabs>
        <w:ind w:left="2520" w:hanging="360"/>
      </w:pPr>
    </w:lvl>
    <w:lvl w:ilvl="4" w:tplc="4D10CD52" w:tentative="1">
      <w:start w:val="1"/>
      <w:numFmt w:val="lowerLetter"/>
      <w:lvlText w:val="%5."/>
      <w:lvlJc w:val="left"/>
      <w:pPr>
        <w:tabs>
          <w:tab w:val="num" w:pos="3240"/>
        </w:tabs>
        <w:ind w:left="3240" w:hanging="360"/>
      </w:pPr>
    </w:lvl>
    <w:lvl w:ilvl="5" w:tplc="60309C26" w:tentative="1">
      <w:start w:val="1"/>
      <w:numFmt w:val="lowerRoman"/>
      <w:lvlText w:val="%6."/>
      <w:lvlJc w:val="right"/>
      <w:pPr>
        <w:tabs>
          <w:tab w:val="num" w:pos="3960"/>
        </w:tabs>
        <w:ind w:left="3960" w:hanging="180"/>
      </w:pPr>
    </w:lvl>
    <w:lvl w:ilvl="6" w:tplc="CB7A908A" w:tentative="1">
      <w:start w:val="1"/>
      <w:numFmt w:val="decimal"/>
      <w:lvlText w:val="%7."/>
      <w:lvlJc w:val="left"/>
      <w:pPr>
        <w:tabs>
          <w:tab w:val="num" w:pos="4680"/>
        </w:tabs>
        <w:ind w:left="4680" w:hanging="360"/>
      </w:pPr>
    </w:lvl>
    <w:lvl w:ilvl="7" w:tplc="634A78EC" w:tentative="1">
      <w:start w:val="1"/>
      <w:numFmt w:val="lowerLetter"/>
      <w:lvlText w:val="%8."/>
      <w:lvlJc w:val="left"/>
      <w:pPr>
        <w:tabs>
          <w:tab w:val="num" w:pos="5400"/>
        </w:tabs>
        <w:ind w:left="5400" w:hanging="360"/>
      </w:pPr>
    </w:lvl>
    <w:lvl w:ilvl="8" w:tplc="957C1D66" w:tentative="1">
      <w:start w:val="1"/>
      <w:numFmt w:val="lowerRoman"/>
      <w:lvlText w:val="%9."/>
      <w:lvlJc w:val="right"/>
      <w:pPr>
        <w:tabs>
          <w:tab w:val="num" w:pos="6120"/>
        </w:tabs>
        <w:ind w:left="6120" w:hanging="180"/>
      </w:pPr>
    </w:lvl>
  </w:abstractNum>
  <w:abstractNum w:abstractNumId="53" w15:restartNumberingAfterBreak="0">
    <w:nsid w:val="1A403E74"/>
    <w:multiLevelType w:val="multilevel"/>
    <w:tmpl w:val="16AAEAE0"/>
    <w:name w:val="WW8Num432322222223332233232322222323222322233222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4" w15:restartNumberingAfterBreak="0">
    <w:nsid w:val="1A531C8E"/>
    <w:multiLevelType w:val="multilevel"/>
    <w:tmpl w:val="0AE8C438"/>
    <w:name w:val="WW8Num432322222223332233232322222323222423222222222222222332"/>
    <w:lvl w:ilvl="0">
      <w:start w:val="1"/>
      <w:numFmt w:val="decimal"/>
      <w:lvlText w:val="%1."/>
      <w:lvlJc w:val="left"/>
      <w:pPr>
        <w:tabs>
          <w:tab w:val="num" w:pos="357"/>
        </w:tabs>
        <w:ind w:left="357" w:hanging="357"/>
      </w:pPr>
      <w:rPr>
        <w:rFonts w:hint="default"/>
      </w:rPr>
    </w:lvl>
    <w:lvl w:ilvl="1">
      <w:start w:val="1"/>
      <w:numFmt w:val="decimal"/>
      <w:lvlText w:val="%1.%2."/>
      <w:lvlJc w:val="left"/>
      <w:pPr>
        <w:tabs>
          <w:tab w:val="num" w:pos="794"/>
        </w:tabs>
        <w:ind w:left="794" w:hanging="437"/>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5" w15:restartNumberingAfterBreak="0">
    <w:nsid w:val="1BDA26CD"/>
    <w:multiLevelType w:val="multilevel"/>
    <w:tmpl w:val="996E9010"/>
    <w:name w:val="WW8Num43232222222333223323232222232322242322222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6" w15:restartNumberingAfterBreak="0">
    <w:nsid w:val="1BF656AF"/>
    <w:multiLevelType w:val="multilevel"/>
    <w:tmpl w:val="E70C44CC"/>
    <w:name w:val="WW8Num432322222223332233232322222323222423222222222222222332333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80"/>
        </w:tabs>
        <w:ind w:left="780" w:hanging="36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57" w15:restartNumberingAfterBreak="0">
    <w:nsid w:val="1C2208FD"/>
    <w:multiLevelType w:val="hybridMultilevel"/>
    <w:tmpl w:val="12500210"/>
    <w:name w:val="WW8Num432322222223332233232322222323222423"/>
    <w:lvl w:ilvl="0" w:tplc="8272F7F6">
      <w:start w:val="1"/>
      <w:numFmt w:val="decimal"/>
      <w:lvlText w:val="%1."/>
      <w:lvlJc w:val="left"/>
      <w:pPr>
        <w:tabs>
          <w:tab w:val="num" w:pos="360"/>
        </w:tabs>
        <w:ind w:left="360" w:hanging="360"/>
      </w:pPr>
      <w:rPr>
        <w:rFonts w:hint="default"/>
      </w:rPr>
    </w:lvl>
    <w:lvl w:ilvl="1" w:tplc="3DF2C958" w:tentative="1">
      <w:start w:val="1"/>
      <w:numFmt w:val="lowerLetter"/>
      <w:lvlText w:val="%2."/>
      <w:lvlJc w:val="left"/>
      <w:pPr>
        <w:tabs>
          <w:tab w:val="num" w:pos="1440"/>
        </w:tabs>
        <w:ind w:left="1440" w:hanging="360"/>
      </w:pPr>
    </w:lvl>
    <w:lvl w:ilvl="2" w:tplc="E9920B7A" w:tentative="1">
      <w:start w:val="1"/>
      <w:numFmt w:val="lowerRoman"/>
      <w:lvlText w:val="%3."/>
      <w:lvlJc w:val="right"/>
      <w:pPr>
        <w:tabs>
          <w:tab w:val="num" w:pos="2160"/>
        </w:tabs>
        <w:ind w:left="2160" w:hanging="180"/>
      </w:pPr>
    </w:lvl>
    <w:lvl w:ilvl="3" w:tplc="87EE1CFE" w:tentative="1">
      <w:start w:val="1"/>
      <w:numFmt w:val="decimal"/>
      <w:lvlText w:val="%4."/>
      <w:lvlJc w:val="left"/>
      <w:pPr>
        <w:tabs>
          <w:tab w:val="num" w:pos="2880"/>
        </w:tabs>
        <w:ind w:left="2880" w:hanging="360"/>
      </w:pPr>
    </w:lvl>
    <w:lvl w:ilvl="4" w:tplc="8868636E" w:tentative="1">
      <w:start w:val="1"/>
      <w:numFmt w:val="lowerLetter"/>
      <w:lvlText w:val="%5."/>
      <w:lvlJc w:val="left"/>
      <w:pPr>
        <w:tabs>
          <w:tab w:val="num" w:pos="3600"/>
        </w:tabs>
        <w:ind w:left="3600" w:hanging="360"/>
      </w:pPr>
    </w:lvl>
    <w:lvl w:ilvl="5" w:tplc="07EA078C" w:tentative="1">
      <w:start w:val="1"/>
      <w:numFmt w:val="lowerRoman"/>
      <w:lvlText w:val="%6."/>
      <w:lvlJc w:val="right"/>
      <w:pPr>
        <w:tabs>
          <w:tab w:val="num" w:pos="4320"/>
        </w:tabs>
        <w:ind w:left="4320" w:hanging="180"/>
      </w:pPr>
    </w:lvl>
    <w:lvl w:ilvl="6" w:tplc="FD486C78" w:tentative="1">
      <w:start w:val="1"/>
      <w:numFmt w:val="decimal"/>
      <w:lvlText w:val="%7."/>
      <w:lvlJc w:val="left"/>
      <w:pPr>
        <w:tabs>
          <w:tab w:val="num" w:pos="5040"/>
        </w:tabs>
        <w:ind w:left="5040" w:hanging="360"/>
      </w:pPr>
    </w:lvl>
    <w:lvl w:ilvl="7" w:tplc="C32C295C" w:tentative="1">
      <w:start w:val="1"/>
      <w:numFmt w:val="lowerLetter"/>
      <w:lvlText w:val="%8."/>
      <w:lvlJc w:val="left"/>
      <w:pPr>
        <w:tabs>
          <w:tab w:val="num" w:pos="5760"/>
        </w:tabs>
        <w:ind w:left="5760" w:hanging="360"/>
      </w:pPr>
    </w:lvl>
    <w:lvl w:ilvl="8" w:tplc="0C9C19DA" w:tentative="1">
      <w:start w:val="1"/>
      <w:numFmt w:val="lowerRoman"/>
      <w:lvlText w:val="%9."/>
      <w:lvlJc w:val="right"/>
      <w:pPr>
        <w:tabs>
          <w:tab w:val="num" w:pos="6480"/>
        </w:tabs>
        <w:ind w:left="6480" w:hanging="180"/>
      </w:pPr>
    </w:lvl>
  </w:abstractNum>
  <w:abstractNum w:abstractNumId="58" w15:restartNumberingAfterBreak="0">
    <w:nsid w:val="1EA7111F"/>
    <w:multiLevelType w:val="multilevel"/>
    <w:tmpl w:val="2D4414E6"/>
    <w:name w:val="WW8Num43232222222333223323232222232322232223"/>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9" w15:restartNumberingAfterBreak="0">
    <w:nsid w:val="1ECC3052"/>
    <w:multiLevelType w:val="multilevel"/>
    <w:tmpl w:val="DFA8E07A"/>
    <w:name w:val="WW8Num43"/>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0" w15:restartNumberingAfterBreak="0">
    <w:nsid w:val="1ECF3369"/>
    <w:multiLevelType w:val="hybridMultilevel"/>
    <w:tmpl w:val="16DEA3C0"/>
    <w:name w:val="WW8Num43232222222333223323232222232322242322222"/>
    <w:lvl w:ilvl="0" w:tplc="158E4E58">
      <w:start w:val="1"/>
      <w:numFmt w:val="decimal"/>
      <w:lvlText w:val="%1."/>
      <w:lvlJc w:val="left"/>
      <w:pPr>
        <w:tabs>
          <w:tab w:val="num" w:pos="720"/>
        </w:tabs>
        <w:ind w:left="720" w:hanging="360"/>
      </w:pPr>
    </w:lvl>
    <w:lvl w:ilvl="1" w:tplc="1632F676">
      <w:start w:val="1"/>
      <w:numFmt w:val="lowerLetter"/>
      <w:lvlText w:val="%2."/>
      <w:lvlJc w:val="left"/>
      <w:pPr>
        <w:tabs>
          <w:tab w:val="num" w:pos="1440"/>
        </w:tabs>
        <w:ind w:left="1440" w:hanging="360"/>
      </w:pPr>
    </w:lvl>
    <w:lvl w:ilvl="2" w:tplc="8F6E0926" w:tentative="1">
      <w:start w:val="1"/>
      <w:numFmt w:val="lowerRoman"/>
      <w:lvlText w:val="%3."/>
      <w:lvlJc w:val="right"/>
      <w:pPr>
        <w:tabs>
          <w:tab w:val="num" w:pos="2160"/>
        </w:tabs>
        <w:ind w:left="2160" w:hanging="180"/>
      </w:pPr>
    </w:lvl>
    <w:lvl w:ilvl="3" w:tplc="69EE402E" w:tentative="1">
      <w:start w:val="1"/>
      <w:numFmt w:val="decimal"/>
      <w:lvlText w:val="%4."/>
      <w:lvlJc w:val="left"/>
      <w:pPr>
        <w:tabs>
          <w:tab w:val="num" w:pos="2880"/>
        </w:tabs>
        <w:ind w:left="2880" w:hanging="360"/>
      </w:pPr>
    </w:lvl>
    <w:lvl w:ilvl="4" w:tplc="7B04B7BE" w:tentative="1">
      <w:start w:val="1"/>
      <w:numFmt w:val="lowerLetter"/>
      <w:lvlText w:val="%5."/>
      <w:lvlJc w:val="left"/>
      <w:pPr>
        <w:tabs>
          <w:tab w:val="num" w:pos="3600"/>
        </w:tabs>
        <w:ind w:left="3600" w:hanging="360"/>
      </w:pPr>
    </w:lvl>
    <w:lvl w:ilvl="5" w:tplc="956CB93A" w:tentative="1">
      <w:start w:val="1"/>
      <w:numFmt w:val="lowerRoman"/>
      <w:lvlText w:val="%6."/>
      <w:lvlJc w:val="right"/>
      <w:pPr>
        <w:tabs>
          <w:tab w:val="num" w:pos="4320"/>
        </w:tabs>
        <w:ind w:left="4320" w:hanging="180"/>
      </w:pPr>
    </w:lvl>
    <w:lvl w:ilvl="6" w:tplc="6AACDBAA" w:tentative="1">
      <w:start w:val="1"/>
      <w:numFmt w:val="decimal"/>
      <w:lvlText w:val="%7."/>
      <w:lvlJc w:val="left"/>
      <w:pPr>
        <w:tabs>
          <w:tab w:val="num" w:pos="5040"/>
        </w:tabs>
        <w:ind w:left="5040" w:hanging="360"/>
      </w:pPr>
    </w:lvl>
    <w:lvl w:ilvl="7" w:tplc="CC3EF6B2" w:tentative="1">
      <w:start w:val="1"/>
      <w:numFmt w:val="lowerLetter"/>
      <w:lvlText w:val="%8."/>
      <w:lvlJc w:val="left"/>
      <w:pPr>
        <w:tabs>
          <w:tab w:val="num" w:pos="5760"/>
        </w:tabs>
        <w:ind w:left="5760" w:hanging="360"/>
      </w:pPr>
    </w:lvl>
    <w:lvl w:ilvl="8" w:tplc="97062ADE" w:tentative="1">
      <w:start w:val="1"/>
      <w:numFmt w:val="lowerRoman"/>
      <w:lvlText w:val="%9."/>
      <w:lvlJc w:val="right"/>
      <w:pPr>
        <w:tabs>
          <w:tab w:val="num" w:pos="6480"/>
        </w:tabs>
        <w:ind w:left="6480" w:hanging="180"/>
      </w:pPr>
    </w:lvl>
  </w:abstractNum>
  <w:abstractNum w:abstractNumId="61" w15:restartNumberingAfterBreak="0">
    <w:nsid w:val="1F0D5E12"/>
    <w:multiLevelType w:val="hybridMultilevel"/>
    <w:tmpl w:val="36724304"/>
    <w:name w:val="WW8Num4323222222233322332323222223232224232222222222222222"/>
    <w:lvl w:ilvl="0" w:tplc="FBB60A0C">
      <w:start w:val="1"/>
      <w:numFmt w:val="decimal"/>
      <w:lvlText w:val="%1."/>
      <w:lvlJc w:val="left"/>
      <w:pPr>
        <w:tabs>
          <w:tab w:val="num" w:pos="360"/>
        </w:tabs>
        <w:ind w:left="360" w:hanging="360"/>
      </w:pPr>
      <w:rPr>
        <w:b w:val="0"/>
        <w:i w:val="0"/>
      </w:rPr>
    </w:lvl>
    <w:lvl w:ilvl="1" w:tplc="A7E2FB02" w:tentative="1">
      <w:start w:val="1"/>
      <w:numFmt w:val="lowerLetter"/>
      <w:lvlText w:val="%2."/>
      <w:lvlJc w:val="left"/>
      <w:pPr>
        <w:tabs>
          <w:tab w:val="num" w:pos="1440"/>
        </w:tabs>
        <w:ind w:left="1440" w:hanging="360"/>
      </w:pPr>
    </w:lvl>
    <w:lvl w:ilvl="2" w:tplc="3A7E8394" w:tentative="1">
      <w:start w:val="1"/>
      <w:numFmt w:val="lowerRoman"/>
      <w:lvlText w:val="%3."/>
      <w:lvlJc w:val="right"/>
      <w:pPr>
        <w:tabs>
          <w:tab w:val="num" w:pos="2160"/>
        </w:tabs>
        <w:ind w:left="2160" w:hanging="180"/>
      </w:pPr>
    </w:lvl>
    <w:lvl w:ilvl="3" w:tplc="48486144" w:tentative="1">
      <w:start w:val="1"/>
      <w:numFmt w:val="decimal"/>
      <w:lvlText w:val="%4."/>
      <w:lvlJc w:val="left"/>
      <w:pPr>
        <w:tabs>
          <w:tab w:val="num" w:pos="2880"/>
        </w:tabs>
        <w:ind w:left="2880" w:hanging="360"/>
      </w:pPr>
    </w:lvl>
    <w:lvl w:ilvl="4" w:tplc="E28A53AC" w:tentative="1">
      <w:start w:val="1"/>
      <w:numFmt w:val="lowerLetter"/>
      <w:lvlText w:val="%5."/>
      <w:lvlJc w:val="left"/>
      <w:pPr>
        <w:tabs>
          <w:tab w:val="num" w:pos="3600"/>
        </w:tabs>
        <w:ind w:left="3600" w:hanging="360"/>
      </w:pPr>
    </w:lvl>
    <w:lvl w:ilvl="5" w:tplc="75F0D69E" w:tentative="1">
      <w:start w:val="1"/>
      <w:numFmt w:val="lowerRoman"/>
      <w:lvlText w:val="%6."/>
      <w:lvlJc w:val="right"/>
      <w:pPr>
        <w:tabs>
          <w:tab w:val="num" w:pos="4320"/>
        </w:tabs>
        <w:ind w:left="4320" w:hanging="180"/>
      </w:pPr>
    </w:lvl>
    <w:lvl w:ilvl="6" w:tplc="26E8E6FC" w:tentative="1">
      <w:start w:val="1"/>
      <w:numFmt w:val="decimal"/>
      <w:lvlText w:val="%7."/>
      <w:lvlJc w:val="left"/>
      <w:pPr>
        <w:tabs>
          <w:tab w:val="num" w:pos="5040"/>
        </w:tabs>
        <w:ind w:left="5040" w:hanging="360"/>
      </w:pPr>
    </w:lvl>
    <w:lvl w:ilvl="7" w:tplc="ED92AA9A" w:tentative="1">
      <w:start w:val="1"/>
      <w:numFmt w:val="lowerLetter"/>
      <w:lvlText w:val="%8."/>
      <w:lvlJc w:val="left"/>
      <w:pPr>
        <w:tabs>
          <w:tab w:val="num" w:pos="5760"/>
        </w:tabs>
        <w:ind w:left="5760" w:hanging="360"/>
      </w:pPr>
    </w:lvl>
    <w:lvl w:ilvl="8" w:tplc="642A2DE8" w:tentative="1">
      <w:start w:val="1"/>
      <w:numFmt w:val="lowerRoman"/>
      <w:lvlText w:val="%9."/>
      <w:lvlJc w:val="right"/>
      <w:pPr>
        <w:tabs>
          <w:tab w:val="num" w:pos="6480"/>
        </w:tabs>
        <w:ind w:left="6480" w:hanging="180"/>
      </w:pPr>
    </w:lvl>
  </w:abstractNum>
  <w:abstractNum w:abstractNumId="62" w15:restartNumberingAfterBreak="0">
    <w:nsid w:val="1F6A61B6"/>
    <w:multiLevelType w:val="multilevel"/>
    <w:tmpl w:val="01AEB0F4"/>
    <w:lvl w:ilvl="0">
      <w:start w:val="1"/>
      <w:numFmt w:val="decimal"/>
      <w:lvlText w:val="%1."/>
      <w:lvlJc w:val="left"/>
      <w:pPr>
        <w:ind w:left="360" w:hanging="360"/>
      </w:pPr>
      <w:rPr>
        <w:rFonts w:hint="default"/>
        <w:b w:val="0"/>
      </w:rPr>
    </w:lvl>
    <w:lvl w:ilvl="1">
      <w:numFmt w:val="decimal"/>
      <w:isLgl/>
      <w:lvlText w:val="%1.%2"/>
      <w:lvlJc w:val="left"/>
      <w:pPr>
        <w:ind w:left="720" w:hanging="36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800" w:hanging="720"/>
      </w:pPr>
      <w:rPr>
        <w:rFonts w:hint="default"/>
        <w:b/>
      </w:rPr>
    </w:lvl>
    <w:lvl w:ilvl="4">
      <w:start w:val="1"/>
      <w:numFmt w:val="decimal"/>
      <w:isLgl/>
      <w:lvlText w:val="%1.%2.%3.%4.%5"/>
      <w:lvlJc w:val="left"/>
      <w:pPr>
        <w:ind w:left="2520" w:hanging="1080"/>
      </w:pPr>
      <w:rPr>
        <w:rFonts w:hint="default"/>
        <w:b/>
      </w:rPr>
    </w:lvl>
    <w:lvl w:ilvl="5">
      <w:start w:val="1"/>
      <w:numFmt w:val="decimal"/>
      <w:isLgl/>
      <w:lvlText w:val="%1.%2.%3.%4.%5.%6"/>
      <w:lvlJc w:val="left"/>
      <w:pPr>
        <w:ind w:left="2880" w:hanging="1080"/>
      </w:pPr>
      <w:rPr>
        <w:rFonts w:hint="default"/>
        <w:b/>
      </w:rPr>
    </w:lvl>
    <w:lvl w:ilvl="6">
      <w:start w:val="1"/>
      <w:numFmt w:val="decimal"/>
      <w:isLgl/>
      <w:lvlText w:val="%1.%2.%3.%4.%5.%6.%7"/>
      <w:lvlJc w:val="left"/>
      <w:pPr>
        <w:ind w:left="3600" w:hanging="1440"/>
      </w:pPr>
      <w:rPr>
        <w:rFonts w:hint="default"/>
        <w:b/>
      </w:rPr>
    </w:lvl>
    <w:lvl w:ilvl="7">
      <w:start w:val="1"/>
      <w:numFmt w:val="decimal"/>
      <w:isLgl/>
      <w:lvlText w:val="%1.%2.%3.%4.%5.%6.%7.%8"/>
      <w:lvlJc w:val="left"/>
      <w:pPr>
        <w:ind w:left="3960" w:hanging="1440"/>
      </w:pPr>
      <w:rPr>
        <w:rFonts w:hint="default"/>
        <w:b/>
      </w:rPr>
    </w:lvl>
    <w:lvl w:ilvl="8">
      <w:start w:val="1"/>
      <w:numFmt w:val="decimal"/>
      <w:isLgl/>
      <w:lvlText w:val="%1.%2.%3.%4.%5.%6.%7.%8.%9"/>
      <w:lvlJc w:val="left"/>
      <w:pPr>
        <w:ind w:left="4680" w:hanging="1800"/>
      </w:pPr>
      <w:rPr>
        <w:rFonts w:hint="default"/>
        <w:b/>
      </w:rPr>
    </w:lvl>
  </w:abstractNum>
  <w:abstractNum w:abstractNumId="63" w15:restartNumberingAfterBreak="0">
    <w:nsid w:val="1FBE7F13"/>
    <w:multiLevelType w:val="hybridMultilevel"/>
    <w:tmpl w:val="BA7A8DBC"/>
    <w:name w:val="WW8Num4323222222233322332323222223232224"/>
    <w:lvl w:ilvl="0" w:tplc="FBD6D2E8">
      <w:start w:val="1"/>
      <w:numFmt w:val="decimal"/>
      <w:lvlText w:val="%1."/>
      <w:lvlJc w:val="left"/>
      <w:pPr>
        <w:tabs>
          <w:tab w:val="num" w:pos="720"/>
        </w:tabs>
        <w:ind w:left="720" w:hanging="360"/>
      </w:pPr>
      <w:rPr>
        <w:rFonts w:hint="default"/>
      </w:rPr>
    </w:lvl>
    <w:lvl w:ilvl="1" w:tplc="B7C81DE0" w:tentative="1">
      <w:start w:val="1"/>
      <w:numFmt w:val="lowerLetter"/>
      <w:lvlText w:val="%2."/>
      <w:lvlJc w:val="left"/>
      <w:pPr>
        <w:tabs>
          <w:tab w:val="num" w:pos="1800"/>
        </w:tabs>
        <w:ind w:left="1800" w:hanging="360"/>
      </w:pPr>
    </w:lvl>
    <w:lvl w:ilvl="2" w:tplc="8FAE7D56" w:tentative="1">
      <w:start w:val="1"/>
      <w:numFmt w:val="lowerRoman"/>
      <w:lvlText w:val="%3."/>
      <w:lvlJc w:val="right"/>
      <w:pPr>
        <w:tabs>
          <w:tab w:val="num" w:pos="2520"/>
        </w:tabs>
        <w:ind w:left="2520" w:hanging="180"/>
      </w:pPr>
    </w:lvl>
    <w:lvl w:ilvl="3" w:tplc="D6922C24" w:tentative="1">
      <w:start w:val="1"/>
      <w:numFmt w:val="decimal"/>
      <w:lvlText w:val="%4."/>
      <w:lvlJc w:val="left"/>
      <w:pPr>
        <w:tabs>
          <w:tab w:val="num" w:pos="3240"/>
        </w:tabs>
        <w:ind w:left="3240" w:hanging="360"/>
      </w:pPr>
    </w:lvl>
    <w:lvl w:ilvl="4" w:tplc="CCE4E434" w:tentative="1">
      <w:start w:val="1"/>
      <w:numFmt w:val="lowerLetter"/>
      <w:lvlText w:val="%5."/>
      <w:lvlJc w:val="left"/>
      <w:pPr>
        <w:tabs>
          <w:tab w:val="num" w:pos="3960"/>
        </w:tabs>
        <w:ind w:left="3960" w:hanging="360"/>
      </w:pPr>
    </w:lvl>
    <w:lvl w:ilvl="5" w:tplc="4D926402" w:tentative="1">
      <w:start w:val="1"/>
      <w:numFmt w:val="lowerRoman"/>
      <w:lvlText w:val="%6."/>
      <w:lvlJc w:val="right"/>
      <w:pPr>
        <w:tabs>
          <w:tab w:val="num" w:pos="4680"/>
        </w:tabs>
        <w:ind w:left="4680" w:hanging="180"/>
      </w:pPr>
    </w:lvl>
    <w:lvl w:ilvl="6" w:tplc="20D83F2A" w:tentative="1">
      <w:start w:val="1"/>
      <w:numFmt w:val="decimal"/>
      <w:lvlText w:val="%7."/>
      <w:lvlJc w:val="left"/>
      <w:pPr>
        <w:tabs>
          <w:tab w:val="num" w:pos="5400"/>
        </w:tabs>
        <w:ind w:left="5400" w:hanging="360"/>
      </w:pPr>
    </w:lvl>
    <w:lvl w:ilvl="7" w:tplc="97BEFDC0" w:tentative="1">
      <w:start w:val="1"/>
      <w:numFmt w:val="lowerLetter"/>
      <w:lvlText w:val="%8."/>
      <w:lvlJc w:val="left"/>
      <w:pPr>
        <w:tabs>
          <w:tab w:val="num" w:pos="6120"/>
        </w:tabs>
        <w:ind w:left="6120" w:hanging="360"/>
      </w:pPr>
    </w:lvl>
    <w:lvl w:ilvl="8" w:tplc="45F08706" w:tentative="1">
      <w:start w:val="1"/>
      <w:numFmt w:val="lowerRoman"/>
      <w:lvlText w:val="%9."/>
      <w:lvlJc w:val="right"/>
      <w:pPr>
        <w:tabs>
          <w:tab w:val="num" w:pos="6840"/>
        </w:tabs>
        <w:ind w:left="6840" w:hanging="180"/>
      </w:pPr>
    </w:lvl>
  </w:abstractNum>
  <w:abstractNum w:abstractNumId="64" w15:restartNumberingAfterBreak="0">
    <w:nsid w:val="207604F7"/>
    <w:multiLevelType w:val="multilevel"/>
    <w:tmpl w:val="B262E216"/>
    <w:name w:val="WW8Num432322222223332233232322222323222322233222222223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5" w15:restartNumberingAfterBreak="0">
    <w:nsid w:val="21155EED"/>
    <w:multiLevelType w:val="hybridMultilevel"/>
    <w:tmpl w:val="D51E6B0A"/>
    <w:name w:val="WW8Num432322222223332233232322222323222423222222222222222332333"/>
    <w:lvl w:ilvl="0" w:tplc="75D6ED90">
      <w:start w:val="1"/>
      <w:numFmt w:val="decimal"/>
      <w:lvlText w:val="%1."/>
      <w:lvlJc w:val="left"/>
      <w:pPr>
        <w:tabs>
          <w:tab w:val="num" w:pos="780"/>
        </w:tabs>
        <w:ind w:left="780" w:hanging="780"/>
      </w:pPr>
      <w:rPr>
        <w:rFonts w:hint="default"/>
      </w:rPr>
    </w:lvl>
    <w:lvl w:ilvl="1" w:tplc="38F21F8E" w:tentative="1">
      <w:start w:val="1"/>
      <w:numFmt w:val="lowerLetter"/>
      <w:lvlText w:val="%2."/>
      <w:lvlJc w:val="left"/>
      <w:pPr>
        <w:tabs>
          <w:tab w:val="num" w:pos="1440"/>
        </w:tabs>
        <w:ind w:left="1440" w:hanging="360"/>
      </w:pPr>
    </w:lvl>
    <w:lvl w:ilvl="2" w:tplc="FDDA4F46" w:tentative="1">
      <w:start w:val="1"/>
      <w:numFmt w:val="lowerRoman"/>
      <w:lvlText w:val="%3."/>
      <w:lvlJc w:val="right"/>
      <w:pPr>
        <w:tabs>
          <w:tab w:val="num" w:pos="2160"/>
        </w:tabs>
        <w:ind w:left="2160" w:hanging="180"/>
      </w:pPr>
    </w:lvl>
    <w:lvl w:ilvl="3" w:tplc="8772C63C" w:tentative="1">
      <w:start w:val="1"/>
      <w:numFmt w:val="decimal"/>
      <w:lvlText w:val="%4."/>
      <w:lvlJc w:val="left"/>
      <w:pPr>
        <w:tabs>
          <w:tab w:val="num" w:pos="2880"/>
        </w:tabs>
        <w:ind w:left="2880" w:hanging="360"/>
      </w:pPr>
    </w:lvl>
    <w:lvl w:ilvl="4" w:tplc="A6B851C8" w:tentative="1">
      <w:start w:val="1"/>
      <w:numFmt w:val="lowerLetter"/>
      <w:lvlText w:val="%5."/>
      <w:lvlJc w:val="left"/>
      <w:pPr>
        <w:tabs>
          <w:tab w:val="num" w:pos="3600"/>
        </w:tabs>
        <w:ind w:left="3600" w:hanging="360"/>
      </w:pPr>
    </w:lvl>
    <w:lvl w:ilvl="5" w:tplc="CD12E0D0" w:tentative="1">
      <w:start w:val="1"/>
      <w:numFmt w:val="lowerRoman"/>
      <w:lvlText w:val="%6."/>
      <w:lvlJc w:val="right"/>
      <w:pPr>
        <w:tabs>
          <w:tab w:val="num" w:pos="4320"/>
        </w:tabs>
        <w:ind w:left="4320" w:hanging="180"/>
      </w:pPr>
    </w:lvl>
    <w:lvl w:ilvl="6" w:tplc="0FE2ABC0" w:tentative="1">
      <w:start w:val="1"/>
      <w:numFmt w:val="decimal"/>
      <w:lvlText w:val="%7."/>
      <w:lvlJc w:val="left"/>
      <w:pPr>
        <w:tabs>
          <w:tab w:val="num" w:pos="5040"/>
        </w:tabs>
        <w:ind w:left="5040" w:hanging="360"/>
      </w:pPr>
    </w:lvl>
    <w:lvl w:ilvl="7" w:tplc="97946CF8" w:tentative="1">
      <w:start w:val="1"/>
      <w:numFmt w:val="lowerLetter"/>
      <w:lvlText w:val="%8."/>
      <w:lvlJc w:val="left"/>
      <w:pPr>
        <w:tabs>
          <w:tab w:val="num" w:pos="5760"/>
        </w:tabs>
        <w:ind w:left="5760" w:hanging="360"/>
      </w:pPr>
    </w:lvl>
    <w:lvl w:ilvl="8" w:tplc="D0C811BA" w:tentative="1">
      <w:start w:val="1"/>
      <w:numFmt w:val="lowerRoman"/>
      <w:lvlText w:val="%9."/>
      <w:lvlJc w:val="right"/>
      <w:pPr>
        <w:tabs>
          <w:tab w:val="num" w:pos="6480"/>
        </w:tabs>
        <w:ind w:left="6480" w:hanging="180"/>
      </w:pPr>
    </w:lvl>
  </w:abstractNum>
  <w:abstractNum w:abstractNumId="66" w15:restartNumberingAfterBreak="0">
    <w:nsid w:val="232F04BB"/>
    <w:multiLevelType w:val="multilevel"/>
    <w:tmpl w:val="78CA76CE"/>
    <w:name w:val="WW8Num4323222222233322332323222223232224232222222222222223323"/>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7" w15:restartNumberingAfterBreak="0">
    <w:nsid w:val="236A605B"/>
    <w:multiLevelType w:val="hybridMultilevel"/>
    <w:tmpl w:val="86C825B6"/>
    <w:name w:val="WW8Num42"/>
    <w:lvl w:ilvl="0" w:tplc="02C45136">
      <w:start w:val="1"/>
      <w:numFmt w:val="decimal"/>
      <w:lvlText w:val="%1."/>
      <w:lvlJc w:val="left"/>
      <w:pPr>
        <w:tabs>
          <w:tab w:val="num" w:pos="360"/>
        </w:tabs>
        <w:ind w:left="360" w:hanging="360"/>
      </w:pPr>
      <w:rPr>
        <w:rFonts w:hint="default"/>
      </w:rPr>
    </w:lvl>
    <w:lvl w:ilvl="1" w:tplc="E3502198" w:tentative="1">
      <w:start w:val="1"/>
      <w:numFmt w:val="lowerLetter"/>
      <w:lvlText w:val="%2."/>
      <w:lvlJc w:val="left"/>
      <w:pPr>
        <w:tabs>
          <w:tab w:val="num" w:pos="1440"/>
        </w:tabs>
        <w:ind w:left="1440" w:hanging="360"/>
      </w:pPr>
    </w:lvl>
    <w:lvl w:ilvl="2" w:tplc="1336740A" w:tentative="1">
      <w:start w:val="1"/>
      <w:numFmt w:val="lowerRoman"/>
      <w:lvlText w:val="%3."/>
      <w:lvlJc w:val="right"/>
      <w:pPr>
        <w:tabs>
          <w:tab w:val="num" w:pos="2160"/>
        </w:tabs>
        <w:ind w:left="2160" w:hanging="180"/>
      </w:pPr>
    </w:lvl>
    <w:lvl w:ilvl="3" w:tplc="201C1896" w:tentative="1">
      <w:start w:val="1"/>
      <w:numFmt w:val="decimal"/>
      <w:lvlText w:val="%4."/>
      <w:lvlJc w:val="left"/>
      <w:pPr>
        <w:tabs>
          <w:tab w:val="num" w:pos="2880"/>
        </w:tabs>
        <w:ind w:left="2880" w:hanging="360"/>
      </w:pPr>
    </w:lvl>
    <w:lvl w:ilvl="4" w:tplc="B3C642AA" w:tentative="1">
      <w:start w:val="1"/>
      <w:numFmt w:val="lowerLetter"/>
      <w:lvlText w:val="%5."/>
      <w:lvlJc w:val="left"/>
      <w:pPr>
        <w:tabs>
          <w:tab w:val="num" w:pos="3600"/>
        </w:tabs>
        <w:ind w:left="3600" w:hanging="360"/>
      </w:pPr>
    </w:lvl>
    <w:lvl w:ilvl="5" w:tplc="D764A34A" w:tentative="1">
      <w:start w:val="1"/>
      <w:numFmt w:val="lowerRoman"/>
      <w:lvlText w:val="%6."/>
      <w:lvlJc w:val="right"/>
      <w:pPr>
        <w:tabs>
          <w:tab w:val="num" w:pos="4320"/>
        </w:tabs>
        <w:ind w:left="4320" w:hanging="180"/>
      </w:pPr>
    </w:lvl>
    <w:lvl w:ilvl="6" w:tplc="FD3CA8B0" w:tentative="1">
      <w:start w:val="1"/>
      <w:numFmt w:val="decimal"/>
      <w:lvlText w:val="%7."/>
      <w:lvlJc w:val="left"/>
      <w:pPr>
        <w:tabs>
          <w:tab w:val="num" w:pos="5040"/>
        </w:tabs>
        <w:ind w:left="5040" w:hanging="360"/>
      </w:pPr>
    </w:lvl>
    <w:lvl w:ilvl="7" w:tplc="12B649B2" w:tentative="1">
      <w:start w:val="1"/>
      <w:numFmt w:val="lowerLetter"/>
      <w:lvlText w:val="%8."/>
      <w:lvlJc w:val="left"/>
      <w:pPr>
        <w:tabs>
          <w:tab w:val="num" w:pos="5760"/>
        </w:tabs>
        <w:ind w:left="5760" w:hanging="360"/>
      </w:pPr>
    </w:lvl>
    <w:lvl w:ilvl="8" w:tplc="BAAE2446" w:tentative="1">
      <w:start w:val="1"/>
      <w:numFmt w:val="lowerRoman"/>
      <w:lvlText w:val="%9."/>
      <w:lvlJc w:val="right"/>
      <w:pPr>
        <w:tabs>
          <w:tab w:val="num" w:pos="6480"/>
        </w:tabs>
        <w:ind w:left="6480" w:hanging="180"/>
      </w:pPr>
    </w:lvl>
  </w:abstractNum>
  <w:abstractNum w:abstractNumId="68" w15:restartNumberingAfterBreak="0">
    <w:nsid w:val="239B1FE5"/>
    <w:multiLevelType w:val="multilevel"/>
    <w:tmpl w:val="C66A6896"/>
    <w:name w:val="WW8Num432322222223332233232322222323222322233222222223222222"/>
    <w:lvl w:ilvl="0">
      <w:start w:val="1"/>
      <w:numFmt w:val="decimal"/>
      <w:lvlText w:val="%1."/>
      <w:lvlJc w:val="left"/>
      <w:pPr>
        <w:tabs>
          <w:tab w:val="num" w:pos="780"/>
        </w:tabs>
        <w:ind w:left="780" w:hanging="360"/>
      </w:pPr>
      <w:rPr>
        <w:b w:val="0"/>
      </w:rPr>
    </w:lvl>
    <w:lvl w:ilvl="1">
      <w:start w:val="1"/>
      <w:numFmt w:val="lowerLetter"/>
      <w:lvlText w:val="%2."/>
      <w:lvlJc w:val="left"/>
      <w:pPr>
        <w:tabs>
          <w:tab w:val="num" w:pos="780"/>
        </w:tabs>
        <w:ind w:left="780" w:hanging="360"/>
      </w:pPr>
    </w:lvl>
    <w:lvl w:ilvl="2">
      <w:start w:val="1"/>
      <w:numFmt w:val="decimal"/>
      <w:isLgl/>
      <w:lvlText w:val="%1.%2.%3."/>
      <w:lvlJc w:val="left"/>
      <w:pPr>
        <w:tabs>
          <w:tab w:val="num" w:pos="1140"/>
        </w:tabs>
        <w:ind w:left="1140" w:hanging="720"/>
      </w:pPr>
      <w:rPr>
        <w:rFonts w:hint="default"/>
      </w:rPr>
    </w:lvl>
    <w:lvl w:ilvl="3">
      <w:start w:val="1"/>
      <w:numFmt w:val="decimal"/>
      <w:isLgl/>
      <w:lvlText w:val="%1.%2.%3.%4."/>
      <w:lvlJc w:val="left"/>
      <w:pPr>
        <w:tabs>
          <w:tab w:val="num" w:pos="1140"/>
        </w:tabs>
        <w:ind w:left="1140" w:hanging="720"/>
      </w:pPr>
      <w:rPr>
        <w:rFonts w:hint="default"/>
      </w:rPr>
    </w:lvl>
    <w:lvl w:ilvl="4">
      <w:start w:val="1"/>
      <w:numFmt w:val="decimal"/>
      <w:isLgl/>
      <w:lvlText w:val="%1.%2.%3.%4.%5."/>
      <w:lvlJc w:val="left"/>
      <w:pPr>
        <w:tabs>
          <w:tab w:val="num" w:pos="1500"/>
        </w:tabs>
        <w:ind w:left="1500" w:hanging="1080"/>
      </w:pPr>
      <w:rPr>
        <w:rFonts w:hint="default"/>
      </w:rPr>
    </w:lvl>
    <w:lvl w:ilvl="5">
      <w:start w:val="1"/>
      <w:numFmt w:val="decimal"/>
      <w:isLgl/>
      <w:lvlText w:val="%1.%2.%3.%4.%5.%6."/>
      <w:lvlJc w:val="left"/>
      <w:pPr>
        <w:tabs>
          <w:tab w:val="num" w:pos="1500"/>
        </w:tabs>
        <w:ind w:left="1500" w:hanging="1080"/>
      </w:pPr>
      <w:rPr>
        <w:rFonts w:hint="default"/>
      </w:rPr>
    </w:lvl>
    <w:lvl w:ilvl="6">
      <w:start w:val="1"/>
      <w:numFmt w:val="decimal"/>
      <w:isLgl/>
      <w:lvlText w:val="%1.%2.%3.%4.%5.%6.%7."/>
      <w:lvlJc w:val="left"/>
      <w:pPr>
        <w:tabs>
          <w:tab w:val="num" w:pos="1860"/>
        </w:tabs>
        <w:ind w:left="1860" w:hanging="1440"/>
      </w:pPr>
      <w:rPr>
        <w:rFonts w:hint="default"/>
      </w:rPr>
    </w:lvl>
    <w:lvl w:ilvl="7">
      <w:start w:val="1"/>
      <w:numFmt w:val="decimal"/>
      <w:isLgl/>
      <w:lvlText w:val="%1.%2.%3.%4.%5.%6.%7.%8."/>
      <w:lvlJc w:val="left"/>
      <w:pPr>
        <w:tabs>
          <w:tab w:val="num" w:pos="1860"/>
        </w:tabs>
        <w:ind w:left="1860" w:hanging="1440"/>
      </w:pPr>
      <w:rPr>
        <w:rFonts w:hint="default"/>
      </w:rPr>
    </w:lvl>
    <w:lvl w:ilvl="8">
      <w:start w:val="1"/>
      <w:numFmt w:val="decimal"/>
      <w:isLgl/>
      <w:lvlText w:val="%1.%2.%3.%4.%5.%6.%7.%8.%9."/>
      <w:lvlJc w:val="left"/>
      <w:pPr>
        <w:tabs>
          <w:tab w:val="num" w:pos="2220"/>
        </w:tabs>
        <w:ind w:left="2220" w:hanging="1800"/>
      </w:pPr>
      <w:rPr>
        <w:rFonts w:hint="default"/>
      </w:rPr>
    </w:lvl>
  </w:abstractNum>
  <w:abstractNum w:abstractNumId="69" w15:restartNumberingAfterBreak="0">
    <w:nsid w:val="24784CE0"/>
    <w:multiLevelType w:val="multilevel"/>
    <w:tmpl w:val="C65E7980"/>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0" w15:restartNumberingAfterBreak="0">
    <w:nsid w:val="24AE5D0B"/>
    <w:multiLevelType w:val="multilevel"/>
    <w:tmpl w:val="6BCCE2F4"/>
    <w:name w:val="WW8Num43232222222333223323232222232322232223322222222322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1" w15:restartNumberingAfterBreak="0">
    <w:nsid w:val="255C7679"/>
    <w:multiLevelType w:val="multilevel"/>
    <w:tmpl w:val="B262E216"/>
    <w:name w:val="WW8Num4323222222233322332323222223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2" w15:restartNumberingAfterBreak="0">
    <w:nsid w:val="28561D6F"/>
    <w:multiLevelType w:val="hybridMultilevel"/>
    <w:tmpl w:val="FCB411E0"/>
    <w:lvl w:ilvl="0" w:tplc="7BA2965A">
      <w:start w:val="1"/>
      <w:numFmt w:val="decimal"/>
      <w:lvlText w:val="%1."/>
      <w:lvlJc w:val="left"/>
      <w:pPr>
        <w:ind w:left="720" w:hanging="360"/>
      </w:pPr>
      <w:rPr>
        <w:rFonts w:hint="default"/>
        <w:b w:val="0"/>
        <w:u w:val="none"/>
      </w:rPr>
    </w:lvl>
    <w:lvl w:ilvl="1" w:tplc="7F1016E8" w:tentative="1">
      <w:start w:val="1"/>
      <w:numFmt w:val="lowerLetter"/>
      <w:lvlText w:val="%2."/>
      <w:lvlJc w:val="left"/>
      <w:pPr>
        <w:ind w:left="1440" w:hanging="360"/>
      </w:pPr>
    </w:lvl>
    <w:lvl w:ilvl="2" w:tplc="142E836C" w:tentative="1">
      <w:start w:val="1"/>
      <w:numFmt w:val="lowerRoman"/>
      <w:lvlText w:val="%3."/>
      <w:lvlJc w:val="right"/>
      <w:pPr>
        <w:ind w:left="2160" w:hanging="180"/>
      </w:pPr>
    </w:lvl>
    <w:lvl w:ilvl="3" w:tplc="583C5E42" w:tentative="1">
      <w:start w:val="1"/>
      <w:numFmt w:val="decimal"/>
      <w:lvlText w:val="%4."/>
      <w:lvlJc w:val="left"/>
      <w:pPr>
        <w:ind w:left="2880" w:hanging="360"/>
      </w:pPr>
    </w:lvl>
    <w:lvl w:ilvl="4" w:tplc="810E8CDE" w:tentative="1">
      <w:start w:val="1"/>
      <w:numFmt w:val="lowerLetter"/>
      <w:lvlText w:val="%5."/>
      <w:lvlJc w:val="left"/>
      <w:pPr>
        <w:ind w:left="3600" w:hanging="360"/>
      </w:pPr>
    </w:lvl>
    <w:lvl w:ilvl="5" w:tplc="BD281690" w:tentative="1">
      <w:start w:val="1"/>
      <w:numFmt w:val="lowerRoman"/>
      <w:lvlText w:val="%6."/>
      <w:lvlJc w:val="right"/>
      <w:pPr>
        <w:ind w:left="4320" w:hanging="180"/>
      </w:pPr>
    </w:lvl>
    <w:lvl w:ilvl="6" w:tplc="00D8B286" w:tentative="1">
      <w:start w:val="1"/>
      <w:numFmt w:val="decimal"/>
      <w:lvlText w:val="%7."/>
      <w:lvlJc w:val="left"/>
      <w:pPr>
        <w:ind w:left="5040" w:hanging="360"/>
      </w:pPr>
    </w:lvl>
    <w:lvl w:ilvl="7" w:tplc="6D98C0D2" w:tentative="1">
      <w:start w:val="1"/>
      <w:numFmt w:val="lowerLetter"/>
      <w:lvlText w:val="%8."/>
      <w:lvlJc w:val="left"/>
      <w:pPr>
        <w:ind w:left="5760" w:hanging="360"/>
      </w:pPr>
    </w:lvl>
    <w:lvl w:ilvl="8" w:tplc="C7602C98" w:tentative="1">
      <w:start w:val="1"/>
      <w:numFmt w:val="lowerRoman"/>
      <w:lvlText w:val="%9."/>
      <w:lvlJc w:val="right"/>
      <w:pPr>
        <w:ind w:left="6480" w:hanging="180"/>
      </w:pPr>
    </w:lvl>
  </w:abstractNum>
  <w:abstractNum w:abstractNumId="73" w15:restartNumberingAfterBreak="0">
    <w:nsid w:val="28586A6D"/>
    <w:multiLevelType w:val="multilevel"/>
    <w:tmpl w:val="A7CE2924"/>
    <w:name w:val="WW8Num4323222222233322332323222223232222"/>
    <w:lvl w:ilvl="0">
      <w:start w:val="2"/>
      <w:numFmt w:val="decimal"/>
      <w:lvlText w:val="%1."/>
      <w:lvlJc w:val="left"/>
      <w:pPr>
        <w:tabs>
          <w:tab w:val="num" w:pos="3"/>
        </w:tabs>
        <w:ind w:left="3" w:hanging="360"/>
      </w:pPr>
      <w:rPr>
        <w:rFonts w:hint="default"/>
      </w:rPr>
    </w:lvl>
    <w:lvl w:ilvl="1">
      <w:start w:val="1"/>
      <w:numFmt w:val="decimal"/>
      <w:lvlText w:val="%1.%2."/>
      <w:lvlJc w:val="left"/>
      <w:pPr>
        <w:tabs>
          <w:tab w:val="num" w:pos="435"/>
        </w:tabs>
        <w:ind w:left="435" w:hanging="432"/>
      </w:pPr>
      <w:rPr>
        <w:rFonts w:hint="default"/>
      </w:rPr>
    </w:lvl>
    <w:lvl w:ilvl="2">
      <w:start w:val="1"/>
      <w:numFmt w:val="decimal"/>
      <w:lvlText w:val="%1.%2.%3."/>
      <w:lvlJc w:val="left"/>
      <w:pPr>
        <w:tabs>
          <w:tab w:val="num" w:pos="1083"/>
        </w:tabs>
        <w:ind w:left="867" w:hanging="504"/>
      </w:pPr>
      <w:rPr>
        <w:rFonts w:hint="default"/>
      </w:rPr>
    </w:lvl>
    <w:lvl w:ilvl="3">
      <w:start w:val="1"/>
      <w:numFmt w:val="decimal"/>
      <w:lvlText w:val="%1.%2.%3.%4."/>
      <w:lvlJc w:val="left"/>
      <w:pPr>
        <w:tabs>
          <w:tab w:val="num" w:pos="1443"/>
        </w:tabs>
        <w:ind w:left="1371" w:hanging="648"/>
      </w:pPr>
      <w:rPr>
        <w:rFonts w:hint="default"/>
      </w:rPr>
    </w:lvl>
    <w:lvl w:ilvl="4">
      <w:start w:val="1"/>
      <w:numFmt w:val="decimal"/>
      <w:lvlText w:val="%1.%2.%3.%4.%5."/>
      <w:lvlJc w:val="left"/>
      <w:pPr>
        <w:tabs>
          <w:tab w:val="num" w:pos="2163"/>
        </w:tabs>
        <w:ind w:left="1875" w:hanging="792"/>
      </w:pPr>
      <w:rPr>
        <w:rFonts w:hint="default"/>
      </w:rPr>
    </w:lvl>
    <w:lvl w:ilvl="5">
      <w:start w:val="1"/>
      <w:numFmt w:val="decimal"/>
      <w:lvlText w:val="%1.%2.%3.%4.%5.%6."/>
      <w:lvlJc w:val="left"/>
      <w:pPr>
        <w:tabs>
          <w:tab w:val="num" w:pos="2523"/>
        </w:tabs>
        <w:ind w:left="2379" w:hanging="936"/>
      </w:pPr>
      <w:rPr>
        <w:rFonts w:hint="default"/>
      </w:rPr>
    </w:lvl>
    <w:lvl w:ilvl="6">
      <w:start w:val="1"/>
      <w:numFmt w:val="decimal"/>
      <w:lvlText w:val="%1.%2.%3.%4.%5.%6.%7."/>
      <w:lvlJc w:val="left"/>
      <w:pPr>
        <w:tabs>
          <w:tab w:val="num" w:pos="3243"/>
        </w:tabs>
        <w:ind w:left="2883" w:hanging="1080"/>
      </w:pPr>
      <w:rPr>
        <w:rFonts w:hint="default"/>
      </w:rPr>
    </w:lvl>
    <w:lvl w:ilvl="7">
      <w:start w:val="1"/>
      <w:numFmt w:val="decimal"/>
      <w:lvlText w:val="%1.%2.%3.%4.%5.%6.%7.%8."/>
      <w:lvlJc w:val="left"/>
      <w:pPr>
        <w:tabs>
          <w:tab w:val="num" w:pos="3603"/>
        </w:tabs>
        <w:ind w:left="3387" w:hanging="1224"/>
      </w:pPr>
      <w:rPr>
        <w:rFonts w:hint="default"/>
      </w:rPr>
    </w:lvl>
    <w:lvl w:ilvl="8">
      <w:start w:val="1"/>
      <w:numFmt w:val="decimal"/>
      <w:lvlText w:val="%1.%2.%3.%4.%5.%6.%7.%8.%9."/>
      <w:lvlJc w:val="left"/>
      <w:pPr>
        <w:tabs>
          <w:tab w:val="num" w:pos="4323"/>
        </w:tabs>
        <w:ind w:left="3963" w:hanging="1440"/>
      </w:pPr>
      <w:rPr>
        <w:rFonts w:hint="default"/>
      </w:rPr>
    </w:lvl>
  </w:abstractNum>
  <w:abstractNum w:abstractNumId="74" w15:restartNumberingAfterBreak="0">
    <w:nsid w:val="28CE3291"/>
    <w:multiLevelType w:val="hybridMultilevel"/>
    <w:tmpl w:val="30E08F80"/>
    <w:name w:val="WW8Num432322222223"/>
    <w:lvl w:ilvl="0" w:tplc="59F6CF02">
      <w:start w:val="1"/>
      <w:numFmt w:val="decimal"/>
      <w:lvlText w:val="%1."/>
      <w:lvlJc w:val="left"/>
      <w:pPr>
        <w:tabs>
          <w:tab w:val="num" w:pos="638"/>
        </w:tabs>
        <w:ind w:left="638" w:hanging="360"/>
      </w:pPr>
    </w:lvl>
    <w:lvl w:ilvl="1" w:tplc="2D464518" w:tentative="1">
      <w:start w:val="1"/>
      <w:numFmt w:val="lowerLetter"/>
      <w:lvlText w:val="%2."/>
      <w:lvlJc w:val="left"/>
      <w:pPr>
        <w:tabs>
          <w:tab w:val="num" w:pos="1358"/>
        </w:tabs>
        <w:ind w:left="1358" w:hanging="360"/>
      </w:pPr>
    </w:lvl>
    <w:lvl w:ilvl="2" w:tplc="174AC75A" w:tentative="1">
      <w:start w:val="1"/>
      <w:numFmt w:val="lowerRoman"/>
      <w:lvlText w:val="%3."/>
      <w:lvlJc w:val="right"/>
      <w:pPr>
        <w:tabs>
          <w:tab w:val="num" w:pos="2078"/>
        </w:tabs>
        <w:ind w:left="2078" w:hanging="180"/>
      </w:pPr>
    </w:lvl>
    <w:lvl w:ilvl="3" w:tplc="5B0AF624" w:tentative="1">
      <w:start w:val="1"/>
      <w:numFmt w:val="decimal"/>
      <w:lvlText w:val="%4."/>
      <w:lvlJc w:val="left"/>
      <w:pPr>
        <w:tabs>
          <w:tab w:val="num" w:pos="2798"/>
        </w:tabs>
        <w:ind w:left="2798" w:hanging="360"/>
      </w:pPr>
    </w:lvl>
    <w:lvl w:ilvl="4" w:tplc="62746FA2" w:tentative="1">
      <w:start w:val="1"/>
      <w:numFmt w:val="lowerLetter"/>
      <w:lvlText w:val="%5."/>
      <w:lvlJc w:val="left"/>
      <w:pPr>
        <w:tabs>
          <w:tab w:val="num" w:pos="3518"/>
        </w:tabs>
        <w:ind w:left="3518" w:hanging="360"/>
      </w:pPr>
    </w:lvl>
    <w:lvl w:ilvl="5" w:tplc="0EDA36B8" w:tentative="1">
      <w:start w:val="1"/>
      <w:numFmt w:val="lowerRoman"/>
      <w:lvlText w:val="%6."/>
      <w:lvlJc w:val="right"/>
      <w:pPr>
        <w:tabs>
          <w:tab w:val="num" w:pos="4238"/>
        </w:tabs>
        <w:ind w:left="4238" w:hanging="180"/>
      </w:pPr>
    </w:lvl>
    <w:lvl w:ilvl="6" w:tplc="7FB6D30E" w:tentative="1">
      <w:start w:val="1"/>
      <w:numFmt w:val="decimal"/>
      <w:lvlText w:val="%7."/>
      <w:lvlJc w:val="left"/>
      <w:pPr>
        <w:tabs>
          <w:tab w:val="num" w:pos="4958"/>
        </w:tabs>
        <w:ind w:left="4958" w:hanging="360"/>
      </w:pPr>
    </w:lvl>
    <w:lvl w:ilvl="7" w:tplc="3C808150" w:tentative="1">
      <w:start w:val="1"/>
      <w:numFmt w:val="lowerLetter"/>
      <w:lvlText w:val="%8."/>
      <w:lvlJc w:val="left"/>
      <w:pPr>
        <w:tabs>
          <w:tab w:val="num" w:pos="5678"/>
        </w:tabs>
        <w:ind w:left="5678" w:hanging="360"/>
      </w:pPr>
    </w:lvl>
    <w:lvl w:ilvl="8" w:tplc="808010F4" w:tentative="1">
      <w:start w:val="1"/>
      <w:numFmt w:val="lowerRoman"/>
      <w:lvlText w:val="%9."/>
      <w:lvlJc w:val="right"/>
      <w:pPr>
        <w:tabs>
          <w:tab w:val="num" w:pos="6398"/>
        </w:tabs>
        <w:ind w:left="6398" w:hanging="180"/>
      </w:pPr>
    </w:lvl>
  </w:abstractNum>
  <w:abstractNum w:abstractNumId="75" w15:restartNumberingAfterBreak="0">
    <w:nsid w:val="28F45B82"/>
    <w:multiLevelType w:val="hybridMultilevel"/>
    <w:tmpl w:val="8428751A"/>
    <w:name w:val="WW8Num342232"/>
    <w:lvl w:ilvl="0" w:tplc="30742016">
      <w:start w:val="1"/>
      <w:numFmt w:val="decimal"/>
      <w:lvlText w:val="%1."/>
      <w:lvlJc w:val="left"/>
      <w:pPr>
        <w:tabs>
          <w:tab w:val="num" w:pos="360"/>
        </w:tabs>
        <w:ind w:left="360" w:hanging="360"/>
      </w:pPr>
      <w:rPr>
        <w:rFonts w:hint="default"/>
      </w:rPr>
    </w:lvl>
    <w:lvl w:ilvl="1" w:tplc="6F5446F2" w:tentative="1">
      <w:start w:val="1"/>
      <w:numFmt w:val="lowerLetter"/>
      <w:lvlText w:val="%2."/>
      <w:lvlJc w:val="left"/>
      <w:pPr>
        <w:tabs>
          <w:tab w:val="num" w:pos="456"/>
        </w:tabs>
        <w:ind w:left="456" w:hanging="360"/>
      </w:pPr>
    </w:lvl>
    <w:lvl w:ilvl="2" w:tplc="37AE5A34" w:tentative="1">
      <w:start w:val="1"/>
      <w:numFmt w:val="lowerRoman"/>
      <w:lvlText w:val="%3."/>
      <w:lvlJc w:val="right"/>
      <w:pPr>
        <w:tabs>
          <w:tab w:val="num" w:pos="1176"/>
        </w:tabs>
        <w:ind w:left="1176" w:hanging="180"/>
      </w:pPr>
    </w:lvl>
    <w:lvl w:ilvl="3" w:tplc="D160FE10" w:tentative="1">
      <w:start w:val="1"/>
      <w:numFmt w:val="decimal"/>
      <w:lvlText w:val="%4."/>
      <w:lvlJc w:val="left"/>
      <w:pPr>
        <w:tabs>
          <w:tab w:val="num" w:pos="1896"/>
        </w:tabs>
        <w:ind w:left="1896" w:hanging="360"/>
      </w:pPr>
    </w:lvl>
    <w:lvl w:ilvl="4" w:tplc="5630C040" w:tentative="1">
      <w:start w:val="1"/>
      <w:numFmt w:val="lowerLetter"/>
      <w:lvlText w:val="%5."/>
      <w:lvlJc w:val="left"/>
      <w:pPr>
        <w:tabs>
          <w:tab w:val="num" w:pos="2616"/>
        </w:tabs>
        <w:ind w:left="2616" w:hanging="360"/>
      </w:pPr>
    </w:lvl>
    <w:lvl w:ilvl="5" w:tplc="C8B8D874" w:tentative="1">
      <w:start w:val="1"/>
      <w:numFmt w:val="lowerRoman"/>
      <w:lvlText w:val="%6."/>
      <w:lvlJc w:val="right"/>
      <w:pPr>
        <w:tabs>
          <w:tab w:val="num" w:pos="3336"/>
        </w:tabs>
        <w:ind w:left="3336" w:hanging="180"/>
      </w:pPr>
    </w:lvl>
    <w:lvl w:ilvl="6" w:tplc="75941488" w:tentative="1">
      <w:start w:val="1"/>
      <w:numFmt w:val="decimal"/>
      <w:lvlText w:val="%7."/>
      <w:lvlJc w:val="left"/>
      <w:pPr>
        <w:tabs>
          <w:tab w:val="num" w:pos="4056"/>
        </w:tabs>
        <w:ind w:left="4056" w:hanging="360"/>
      </w:pPr>
    </w:lvl>
    <w:lvl w:ilvl="7" w:tplc="F10E4244" w:tentative="1">
      <w:start w:val="1"/>
      <w:numFmt w:val="lowerLetter"/>
      <w:lvlText w:val="%8."/>
      <w:lvlJc w:val="left"/>
      <w:pPr>
        <w:tabs>
          <w:tab w:val="num" w:pos="4776"/>
        </w:tabs>
        <w:ind w:left="4776" w:hanging="360"/>
      </w:pPr>
    </w:lvl>
    <w:lvl w:ilvl="8" w:tplc="B8C022DC" w:tentative="1">
      <w:start w:val="1"/>
      <w:numFmt w:val="lowerRoman"/>
      <w:lvlText w:val="%9."/>
      <w:lvlJc w:val="right"/>
      <w:pPr>
        <w:tabs>
          <w:tab w:val="num" w:pos="5496"/>
        </w:tabs>
        <w:ind w:left="5496" w:hanging="180"/>
      </w:pPr>
    </w:lvl>
  </w:abstractNum>
  <w:abstractNum w:abstractNumId="76" w15:restartNumberingAfterBreak="0">
    <w:nsid w:val="291A10B0"/>
    <w:multiLevelType w:val="multilevel"/>
    <w:tmpl w:val="92BCD7BE"/>
    <w:name w:val="WW8Num432322222223332233232322222323222423222222222222222332334223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7" w15:restartNumberingAfterBreak="0">
    <w:nsid w:val="299F0355"/>
    <w:multiLevelType w:val="multilevel"/>
    <w:tmpl w:val="C6D8C992"/>
    <w:name w:val="WW8Num342222"/>
    <w:lvl w:ilvl="0">
      <w:start w:val="1"/>
      <w:numFmt w:val="decimal"/>
      <w:lvlText w:val="%1."/>
      <w:lvlJc w:val="left"/>
      <w:pPr>
        <w:tabs>
          <w:tab w:val="num" w:pos="360"/>
        </w:tabs>
        <w:ind w:left="360" w:hanging="360"/>
      </w:pPr>
      <w:rPr>
        <w:rFonts w:hint="default"/>
        <w:b w:val="0"/>
        <w:i w:val="0"/>
      </w:rPr>
    </w:lvl>
    <w:lvl w:ilvl="1">
      <w:start w:val="1"/>
      <w:numFmt w:val="decimal"/>
      <w:lvlText w:val="%1.%2."/>
      <w:lvlJc w:val="left"/>
      <w:pPr>
        <w:tabs>
          <w:tab w:val="num" w:pos="792"/>
        </w:tabs>
        <w:ind w:left="792" w:hanging="432"/>
      </w:pPr>
      <w:rPr>
        <w:rFonts w:hint="default"/>
        <w:b w:val="0"/>
        <w:i w:val="0"/>
        <w:color w:val="auto"/>
      </w:r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78" w15:restartNumberingAfterBreak="0">
    <w:nsid w:val="2A9C6985"/>
    <w:multiLevelType w:val="multilevel"/>
    <w:tmpl w:val="B2A846B2"/>
    <w:name w:val="WW8Num4323222222233322332323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9" w15:restartNumberingAfterBreak="0">
    <w:nsid w:val="2AD726F0"/>
    <w:multiLevelType w:val="multilevel"/>
    <w:tmpl w:val="6BCCE2F4"/>
    <w:name w:val="WW8Num43232222222333223323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0" w15:restartNumberingAfterBreak="0">
    <w:nsid w:val="2AD85C51"/>
    <w:multiLevelType w:val="hybridMultilevel"/>
    <w:tmpl w:val="B420E59A"/>
    <w:name w:val="WW8Num432322222223332233232322222322"/>
    <w:lvl w:ilvl="0" w:tplc="D3E6C5B6">
      <w:start w:val="1"/>
      <w:numFmt w:val="decimal"/>
      <w:lvlText w:val="%1."/>
      <w:lvlJc w:val="left"/>
      <w:pPr>
        <w:tabs>
          <w:tab w:val="num" w:pos="360"/>
        </w:tabs>
        <w:ind w:left="360" w:hanging="360"/>
      </w:pPr>
      <w:rPr>
        <w:rFonts w:hint="default"/>
        <w:b w:val="0"/>
      </w:rPr>
    </w:lvl>
    <w:lvl w:ilvl="1" w:tplc="79AE84DE" w:tentative="1">
      <w:start w:val="1"/>
      <w:numFmt w:val="lowerLetter"/>
      <w:lvlText w:val="%2."/>
      <w:lvlJc w:val="left"/>
      <w:pPr>
        <w:tabs>
          <w:tab w:val="num" w:pos="1080"/>
        </w:tabs>
        <w:ind w:left="1080" w:hanging="360"/>
      </w:pPr>
    </w:lvl>
    <w:lvl w:ilvl="2" w:tplc="AACA9782" w:tentative="1">
      <w:start w:val="1"/>
      <w:numFmt w:val="lowerRoman"/>
      <w:lvlText w:val="%3."/>
      <w:lvlJc w:val="right"/>
      <w:pPr>
        <w:tabs>
          <w:tab w:val="num" w:pos="1800"/>
        </w:tabs>
        <w:ind w:left="1800" w:hanging="180"/>
      </w:pPr>
    </w:lvl>
    <w:lvl w:ilvl="3" w:tplc="CABE92C0" w:tentative="1">
      <w:start w:val="1"/>
      <w:numFmt w:val="decimal"/>
      <w:lvlText w:val="%4."/>
      <w:lvlJc w:val="left"/>
      <w:pPr>
        <w:tabs>
          <w:tab w:val="num" w:pos="2520"/>
        </w:tabs>
        <w:ind w:left="2520" w:hanging="360"/>
      </w:pPr>
    </w:lvl>
    <w:lvl w:ilvl="4" w:tplc="50486494" w:tentative="1">
      <w:start w:val="1"/>
      <w:numFmt w:val="lowerLetter"/>
      <w:lvlText w:val="%5."/>
      <w:lvlJc w:val="left"/>
      <w:pPr>
        <w:tabs>
          <w:tab w:val="num" w:pos="3240"/>
        </w:tabs>
        <w:ind w:left="3240" w:hanging="360"/>
      </w:pPr>
    </w:lvl>
    <w:lvl w:ilvl="5" w:tplc="10C0F7A4" w:tentative="1">
      <w:start w:val="1"/>
      <w:numFmt w:val="lowerRoman"/>
      <w:lvlText w:val="%6."/>
      <w:lvlJc w:val="right"/>
      <w:pPr>
        <w:tabs>
          <w:tab w:val="num" w:pos="3960"/>
        </w:tabs>
        <w:ind w:left="3960" w:hanging="180"/>
      </w:pPr>
    </w:lvl>
    <w:lvl w:ilvl="6" w:tplc="09520248" w:tentative="1">
      <w:start w:val="1"/>
      <w:numFmt w:val="decimal"/>
      <w:lvlText w:val="%7."/>
      <w:lvlJc w:val="left"/>
      <w:pPr>
        <w:tabs>
          <w:tab w:val="num" w:pos="4680"/>
        </w:tabs>
        <w:ind w:left="4680" w:hanging="360"/>
      </w:pPr>
    </w:lvl>
    <w:lvl w:ilvl="7" w:tplc="F65E14D6" w:tentative="1">
      <w:start w:val="1"/>
      <w:numFmt w:val="lowerLetter"/>
      <w:lvlText w:val="%8."/>
      <w:lvlJc w:val="left"/>
      <w:pPr>
        <w:tabs>
          <w:tab w:val="num" w:pos="5400"/>
        </w:tabs>
        <w:ind w:left="5400" w:hanging="360"/>
      </w:pPr>
    </w:lvl>
    <w:lvl w:ilvl="8" w:tplc="DB06EE3E" w:tentative="1">
      <w:start w:val="1"/>
      <w:numFmt w:val="lowerRoman"/>
      <w:lvlText w:val="%9."/>
      <w:lvlJc w:val="right"/>
      <w:pPr>
        <w:tabs>
          <w:tab w:val="num" w:pos="6120"/>
        </w:tabs>
        <w:ind w:left="6120" w:hanging="180"/>
      </w:pPr>
    </w:lvl>
  </w:abstractNum>
  <w:abstractNum w:abstractNumId="81" w15:restartNumberingAfterBreak="0">
    <w:nsid w:val="2C1F698A"/>
    <w:multiLevelType w:val="hybridMultilevel"/>
    <w:tmpl w:val="49D602A8"/>
    <w:name w:val="WW8Num342"/>
    <w:lvl w:ilvl="0" w:tplc="CAD256EE">
      <w:start w:val="1"/>
      <w:numFmt w:val="decimal"/>
      <w:lvlText w:val="%1."/>
      <w:lvlJc w:val="left"/>
      <w:pPr>
        <w:tabs>
          <w:tab w:val="num" w:pos="360"/>
        </w:tabs>
        <w:ind w:left="360" w:hanging="360"/>
      </w:pPr>
      <w:rPr>
        <w:rFonts w:hint="default"/>
      </w:rPr>
    </w:lvl>
    <w:lvl w:ilvl="1" w:tplc="7668135E" w:tentative="1">
      <w:start w:val="1"/>
      <w:numFmt w:val="lowerLetter"/>
      <w:lvlText w:val="%2."/>
      <w:lvlJc w:val="left"/>
      <w:pPr>
        <w:tabs>
          <w:tab w:val="num" w:pos="456"/>
        </w:tabs>
        <w:ind w:left="456" w:hanging="360"/>
      </w:pPr>
    </w:lvl>
    <w:lvl w:ilvl="2" w:tplc="5B6A668E" w:tentative="1">
      <w:start w:val="1"/>
      <w:numFmt w:val="lowerRoman"/>
      <w:lvlText w:val="%3."/>
      <w:lvlJc w:val="right"/>
      <w:pPr>
        <w:tabs>
          <w:tab w:val="num" w:pos="1176"/>
        </w:tabs>
        <w:ind w:left="1176" w:hanging="180"/>
      </w:pPr>
    </w:lvl>
    <w:lvl w:ilvl="3" w:tplc="D6DA2B82" w:tentative="1">
      <w:start w:val="1"/>
      <w:numFmt w:val="decimal"/>
      <w:lvlText w:val="%4."/>
      <w:lvlJc w:val="left"/>
      <w:pPr>
        <w:tabs>
          <w:tab w:val="num" w:pos="1896"/>
        </w:tabs>
        <w:ind w:left="1896" w:hanging="360"/>
      </w:pPr>
    </w:lvl>
    <w:lvl w:ilvl="4" w:tplc="7932099C" w:tentative="1">
      <w:start w:val="1"/>
      <w:numFmt w:val="lowerLetter"/>
      <w:lvlText w:val="%5."/>
      <w:lvlJc w:val="left"/>
      <w:pPr>
        <w:tabs>
          <w:tab w:val="num" w:pos="2616"/>
        </w:tabs>
        <w:ind w:left="2616" w:hanging="360"/>
      </w:pPr>
    </w:lvl>
    <w:lvl w:ilvl="5" w:tplc="F006B0A0" w:tentative="1">
      <w:start w:val="1"/>
      <w:numFmt w:val="lowerRoman"/>
      <w:lvlText w:val="%6."/>
      <w:lvlJc w:val="right"/>
      <w:pPr>
        <w:tabs>
          <w:tab w:val="num" w:pos="3336"/>
        </w:tabs>
        <w:ind w:left="3336" w:hanging="180"/>
      </w:pPr>
    </w:lvl>
    <w:lvl w:ilvl="6" w:tplc="5F92B736" w:tentative="1">
      <w:start w:val="1"/>
      <w:numFmt w:val="decimal"/>
      <w:lvlText w:val="%7."/>
      <w:lvlJc w:val="left"/>
      <w:pPr>
        <w:tabs>
          <w:tab w:val="num" w:pos="4056"/>
        </w:tabs>
        <w:ind w:left="4056" w:hanging="360"/>
      </w:pPr>
    </w:lvl>
    <w:lvl w:ilvl="7" w:tplc="429A95EE" w:tentative="1">
      <w:start w:val="1"/>
      <w:numFmt w:val="lowerLetter"/>
      <w:lvlText w:val="%8."/>
      <w:lvlJc w:val="left"/>
      <w:pPr>
        <w:tabs>
          <w:tab w:val="num" w:pos="4776"/>
        </w:tabs>
        <w:ind w:left="4776" w:hanging="360"/>
      </w:pPr>
    </w:lvl>
    <w:lvl w:ilvl="8" w:tplc="62D4C66E" w:tentative="1">
      <w:start w:val="1"/>
      <w:numFmt w:val="lowerRoman"/>
      <w:lvlText w:val="%9."/>
      <w:lvlJc w:val="right"/>
      <w:pPr>
        <w:tabs>
          <w:tab w:val="num" w:pos="5496"/>
        </w:tabs>
        <w:ind w:left="5496" w:hanging="180"/>
      </w:pPr>
    </w:lvl>
  </w:abstractNum>
  <w:abstractNum w:abstractNumId="82" w15:restartNumberingAfterBreak="0">
    <w:nsid w:val="2C370399"/>
    <w:multiLevelType w:val="hybridMultilevel"/>
    <w:tmpl w:val="82A6A73C"/>
    <w:name w:val="WW8Num342222"/>
    <w:lvl w:ilvl="0" w:tplc="5DCCD544">
      <w:start w:val="1"/>
      <w:numFmt w:val="decimal"/>
      <w:lvlText w:val="%1."/>
      <w:lvlJc w:val="left"/>
      <w:pPr>
        <w:tabs>
          <w:tab w:val="num" w:pos="360"/>
        </w:tabs>
        <w:ind w:left="360" w:hanging="360"/>
      </w:pPr>
      <w:rPr>
        <w:rFonts w:hint="default"/>
      </w:rPr>
    </w:lvl>
    <w:lvl w:ilvl="1" w:tplc="22E2BE46" w:tentative="1">
      <w:start w:val="1"/>
      <w:numFmt w:val="lowerLetter"/>
      <w:lvlText w:val="%2."/>
      <w:lvlJc w:val="left"/>
      <w:pPr>
        <w:tabs>
          <w:tab w:val="num" w:pos="456"/>
        </w:tabs>
        <w:ind w:left="456" w:hanging="360"/>
      </w:pPr>
    </w:lvl>
    <w:lvl w:ilvl="2" w:tplc="FF32D944" w:tentative="1">
      <w:start w:val="1"/>
      <w:numFmt w:val="lowerRoman"/>
      <w:lvlText w:val="%3."/>
      <w:lvlJc w:val="right"/>
      <w:pPr>
        <w:tabs>
          <w:tab w:val="num" w:pos="1176"/>
        </w:tabs>
        <w:ind w:left="1176" w:hanging="180"/>
      </w:pPr>
    </w:lvl>
    <w:lvl w:ilvl="3" w:tplc="ADF667DA" w:tentative="1">
      <w:start w:val="1"/>
      <w:numFmt w:val="decimal"/>
      <w:lvlText w:val="%4."/>
      <w:lvlJc w:val="left"/>
      <w:pPr>
        <w:tabs>
          <w:tab w:val="num" w:pos="1896"/>
        </w:tabs>
        <w:ind w:left="1896" w:hanging="360"/>
      </w:pPr>
    </w:lvl>
    <w:lvl w:ilvl="4" w:tplc="79DC91C8" w:tentative="1">
      <w:start w:val="1"/>
      <w:numFmt w:val="lowerLetter"/>
      <w:lvlText w:val="%5."/>
      <w:lvlJc w:val="left"/>
      <w:pPr>
        <w:tabs>
          <w:tab w:val="num" w:pos="2616"/>
        </w:tabs>
        <w:ind w:left="2616" w:hanging="360"/>
      </w:pPr>
    </w:lvl>
    <w:lvl w:ilvl="5" w:tplc="3B0207A8" w:tentative="1">
      <w:start w:val="1"/>
      <w:numFmt w:val="lowerRoman"/>
      <w:lvlText w:val="%6."/>
      <w:lvlJc w:val="right"/>
      <w:pPr>
        <w:tabs>
          <w:tab w:val="num" w:pos="3336"/>
        </w:tabs>
        <w:ind w:left="3336" w:hanging="180"/>
      </w:pPr>
    </w:lvl>
    <w:lvl w:ilvl="6" w:tplc="20E8EA24" w:tentative="1">
      <w:start w:val="1"/>
      <w:numFmt w:val="decimal"/>
      <w:lvlText w:val="%7."/>
      <w:lvlJc w:val="left"/>
      <w:pPr>
        <w:tabs>
          <w:tab w:val="num" w:pos="4056"/>
        </w:tabs>
        <w:ind w:left="4056" w:hanging="360"/>
      </w:pPr>
    </w:lvl>
    <w:lvl w:ilvl="7" w:tplc="F93C2416" w:tentative="1">
      <w:start w:val="1"/>
      <w:numFmt w:val="lowerLetter"/>
      <w:lvlText w:val="%8."/>
      <w:lvlJc w:val="left"/>
      <w:pPr>
        <w:tabs>
          <w:tab w:val="num" w:pos="4776"/>
        </w:tabs>
        <w:ind w:left="4776" w:hanging="360"/>
      </w:pPr>
    </w:lvl>
    <w:lvl w:ilvl="8" w:tplc="D486ABF4" w:tentative="1">
      <w:start w:val="1"/>
      <w:numFmt w:val="lowerRoman"/>
      <w:lvlText w:val="%9."/>
      <w:lvlJc w:val="right"/>
      <w:pPr>
        <w:tabs>
          <w:tab w:val="num" w:pos="5496"/>
        </w:tabs>
        <w:ind w:left="5496" w:hanging="180"/>
      </w:pPr>
    </w:lvl>
  </w:abstractNum>
  <w:abstractNum w:abstractNumId="83" w15:restartNumberingAfterBreak="0">
    <w:nsid w:val="2C6E3268"/>
    <w:multiLevelType w:val="hybridMultilevel"/>
    <w:tmpl w:val="10223B7A"/>
    <w:name w:val="WW8Num33222"/>
    <w:lvl w:ilvl="0" w:tplc="B080D474">
      <w:start w:val="1"/>
      <w:numFmt w:val="decimal"/>
      <w:lvlText w:val="%1."/>
      <w:lvlJc w:val="left"/>
      <w:pPr>
        <w:tabs>
          <w:tab w:val="num" w:pos="1080"/>
        </w:tabs>
        <w:ind w:left="1080" w:hanging="360"/>
      </w:pPr>
      <w:rPr>
        <w:rFonts w:hint="default"/>
      </w:rPr>
    </w:lvl>
    <w:lvl w:ilvl="1" w:tplc="061A61F4" w:tentative="1">
      <w:start w:val="1"/>
      <w:numFmt w:val="lowerLetter"/>
      <w:lvlText w:val="%2."/>
      <w:lvlJc w:val="left"/>
      <w:pPr>
        <w:tabs>
          <w:tab w:val="num" w:pos="1440"/>
        </w:tabs>
        <w:ind w:left="1440" w:hanging="360"/>
      </w:pPr>
    </w:lvl>
    <w:lvl w:ilvl="2" w:tplc="2670F8BC">
      <w:start w:val="1"/>
      <w:numFmt w:val="lowerRoman"/>
      <w:lvlText w:val="%3."/>
      <w:lvlJc w:val="right"/>
      <w:pPr>
        <w:tabs>
          <w:tab w:val="num" w:pos="2160"/>
        </w:tabs>
        <w:ind w:left="2160" w:hanging="180"/>
      </w:pPr>
    </w:lvl>
    <w:lvl w:ilvl="3" w:tplc="0F86F05E" w:tentative="1">
      <w:start w:val="1"/>
      <w:numFmt w:val="decimal"/>
      <w:lvlText w:val="%4."/>
      <w:lvlJc w:val="left"/>
      <w:pPr>
        <w:tabs>
          <w:tab w:val="num" w:pos="2880"/>
        </w:tabs>
        <w:ind w:left="2880" w:hanging="360"/>
      </w:pPr>
    </w:lvl>
    <w:lvl w:ilvl="4" w:tplc="100CE336" w:tentative="1">
      <w:start w:val="1"/>
      <w:numFmt w:val="lowerLetter"/>
      <w:lvlText w:val="%5."/>
      <w:lvlJc w:val="left"/>
      <w:pPr>
        <w:tabs>
          <w:tab w:val="num" w:pos="3600"/>
        </w:tabs>
        <w:ind w:left="3600" w:hanging="360"/>
      </w:pPr>
    </w:lvl>
    <w:lvl w:ilvl="5" w:tplc="2334DAC4" w:tentative="1">
      <w:start w:val="1"/>
      <w:numFmt w:val="lowerRoman"/>
      <w:lvlText w:val="%6."/>
      <w:lvlJc w:val="right"/>
      <w:pPr>
        <w:tabs>
          <w:tab w:val="num" w:pos="4320"/>
        </w:tabs>
        <w:ind w:left="4320" w:hanging="180"/>
      </w:pPr>
    </w:lvl>
    <w:lvl w:ilvl="6" w:tplc="4EFEF500" w:tentative="1">
      <w:start w:val="1"/>
      <w:numFmt w:val="decimal"/>
      <w:lvlText w:val="%7."/>
      <w:lvlJc w:val="left"/>
      <w:pPr>
        <w:tabs>
          <w:tab w:val="num" w:pos="5040"/>
        </w:tabs>
        <w:ind w:left="5040" w:hanging="360"/>
      </w:pPr>
    </w:lvl>
    <w:lvl w:ilvl="7" w:tplc="8FF08D7E" w:tentative="1">
      <w:start w:val="1"/>
      <w:numFmt w:val="lowerLetter"/>
      <w:lvlText w:val="%8."/>
      <w:lvlJc w:val="left"/>
      <w:pPr>
        <w:tabs>
          <w:tab w:val="num" w:pos="5760"/>
        </w:tabs>
        <w:ind w:left="5760" w:hanging="360"/>
      </w:pPr>
    </w:lvl>
    <w:lvl w:ilvl="8" w:tplc="9CC0F038" w:tentative="1">
      <w:start w:val="1"/>
      <w:numFmt w:val="lowerRoman"/>
      <w:lvlText w:val="%9."/>
      <w:lvlJc w:val="right"/>
      <w:pPr>
        <w:tabs>
          <w:tab w:val="num" w:pos="6480"/>
        </w:tabs>
        <w:ind w:left="6480" w:hanging="180"/>
      </w:pPr>
    </w:lvl>
  </w:abstractNum>
  <w:abstractNum w:abstractNumId="84" w15:restartNumberingAfterBreak="0">
    <w:nsid w:val="2CCB300C"/>
    <w:multiLevelType w:val="multilevel"/>
    <w:tmpl w:val="C8760B50"/>
    <w:name w:val="WW8Num43232222222333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5" w15:restartNumberingAfterBreak="0">
    <w:nsid w:val="2CF45864"/>
    <w:multiLevelType w:val="multilevel"/>
    <w:tmpl w:val="9538EF10"/>
    <w:name w:val="WW8Num432322222223332233232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6" w15:restartNumberingAfterBreak="0">
    <w:nsid w:val="2D63767E"/>
    <w:multiLevelType w:val="multilevel"/>
    <w:tmpl w:val="16AAEAE0"/>
    <w:name w:val="WW8Num4323222222233322332323222223232224232222222222222223323342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7" w15:restartNumberingAfterBreak="0">
    <w:nsid w:val="2DEA1B34"/>
    <w:multiLevelType w:val="hybridMultilevel"/>
    <w:tmpl w:val="BC8CBD14"/>
    <w:name w:val="WW8Num3222"/>
    <w:lvl w:ilvl="0" w:tplc="FDC871F8">
      <w:start w:val="1"/>
      <w:numFmt w:val="decimal"/>
      <w:lvlText w:val="%1."/>
      <w:lvlJc w:val="left"/>
      <w:pPr>
        <w:tabs>
          <w:tab w:val="num" w:pos="360"/>
        </w:tabs>
        <w:ind w:left="360" w:hanging="360"/>
      </w:pPr>
      <w:rPr>
        <w:rFonts w:hint="default"/>
        <w:b w:val="0"/>
      </w:rPr>
    </w:lvl>
    <w:lvl w:ilvl="1" w:tplc="994EB908" w:tentative="1">
      <w:start w:val="1"/>
      <w:numFmt w:val="lowerLetter"/>
      <w:lvlText w:val="%2."/>
      <w:lvlJc w:val="left"/>
      <w:pPr>
        <w:tabs>
          <w:tab w:val="num" w:pos="1440"/>
        </w:tabs>
        <w:ind w:left="1440" w:hanging="360"/>
      </w:pPr>
    </w:lvl>
    <w:lvl w:ilvl="2" w:tplc="EB4EB8A6" w:tentative="1">
      <w:start w:val="1"/>
      <w:numFmt w:val="lowerRoman"/>
      <w:lvlText w:val="%3."/>
      <w:lvlJc w:val="right"/>
      <w:pPr>
        <w:tabs>
          <w:tab w:val="num" w:pos="2160"/>
        </w:tabs>
        <w:ind w:left="2160" w:hanging="180"/>
      </w:pPr>
    </w:lvl>
    <w:lvl w:ilvl="3" w:tplc="6346EC3C" w:tentative="1">
      <w:start w:val="1"/>
      <w:numFmt w:val="decimal"/>
      <w:lvlText w:val="%4."/>
      <w:lvlJc w:val="left"/>
      <w:pPr>
        <w:tabs>
          <w:tab w:val="num" w:pos="2880"/>
        </w:tabs>
        <w:ind w:left="2880" w:hanging="360"/>
      </w:pPr>
    </w:lvl>
    <w:lvl w:ilvl="4" w:tplc="3A60F338" w:tentative="1">
      <w:start w:val="1"/>
      <w:numFmt w:val="lowerLetter"/>
      <w:lvlText w:val="%5."/>
      <w:lvlJc w:val="left"/>
      <w:pPr>
        <w:tabs>
          <w:tab w:val="num" w:pos="3600"/>
        </w:tabs>
        <w:ind w:left="3600" w:hanging="360"/>
      </w:pPr>
    </w:lvl>
    <w:lvl w:ilvl="5" w:tplc="6D6C1FBA" w:tentative="1">
      <w:start w:val="1"/>
      <w:numFmt w:val="lowerRoman"/>
      <w:lvlText w:val="%6."/>
      <w:lvlJc w:val="right"/>
      <w:pPr>
        <w:tabs>
          <w:tab w:val="num" w:pos="4320"/>
        </w:tabs>
        <w:ind w:left="4320" w:hanging="180"/>
      </w:pPr>
    </w:lvl>
    <w:lvl w:ilvl="6" w:tplc="AB6A78A0" w:tentative="1">
      <w:start w:val="1"/>
      <w:numFmt w:val="decimal"/>
      <w:lvlText w:val="%7."/>
      <w:lvlJc w:val="left"/>
      <w:pPr>
        <w:tabs>
          <w:tab w:val="num" w:pos="5040"/>
        </w:tabs>
        <w:ind w:left="5040" w:hanging="360"/>
      </w:pPr>
    </w:lvl>
    <w:lvl w:ilvl="7" w:tplc="02721E14" w:tentative="1">
      <w:start w:val="1"/>
      <w:numFmt w:val="lowerLetter"/>
      <w:lvlText w:val="%8."/>
      <w:lvlJc w:val="left"/>
      <w:pPr>
        <w:tabs>
          <w:tab w:val="num" w:pos="5760"/>
        </w:tabs>
        <w:ind w:left="5760" w:hanging="360"/>
      </w:pPr>
    </w:lvl>
    <w:lvl w:ilvl="8" w:tplc="33C6B864" w:tentative="1">
      <w:start w:val="1"/>
      <w:numFmt w:val="lowerRoman"/>
      <w:lvlText w:val="%9."/>
      <w:lvlJc w:val="right"/>
      <w:pPr>
        <w:tabs>
          <w:tab w:val="num" w:pos="6480"/>
        </w:tabs>
        <w:ind w:left="6480" w:hanging="180"/>
      </w:pPr>
    </w:lvl>
  </w:abstractNum>
  <w:abstractNum w:abstractNumId="88" w15:restartNumberingAfterBreak="0">
    <w:nsid w:val="2E1A5569"/>
    <w:multiLevelType w:val="multilevel"/>
    <w:tmpl w:val="B262E216"/>
    <w:name w:val="WW8Num43232222222333223323232222232322242322222222222222233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9" w15:restartNumberingAfterBreak="0">
    <w:nsid w:val="2ED67843"/>
    <w:multiLevelType w:val="hybridMultilevel"/>
    <w:tmpl w:val="D21C1828"/>
    <w:name w:val="WW8Num43232222222333223323232222232322242322222222222222233233"/>
    <w:lvl w:ilvl="0" w:tplc="B1C4280E">
      <w:start w:val="2"/>
      <w:numFmt w:val="decimal"/>
      <w:lvlText w:val="%1."/>
      <w:lvlJc w:val="left"/>
      <w:pPr>
        <w:tabs>
          <w:tab w:val="num" w:pos="360"/>
        </w:tabs>
        <w:ind w:left="360" w:hanging="360"/>
      </w:pPr>
      <w:rPr>
        <w:rFonts w:hint="default"/>
      </w:rPr>
    </w:lvl>
    <w:lvl w:ilvl="1" w:tplc="1E307066" w:tentative="1">
      <w:start w:val="1"/>
      <w:numFmt w:val="lowerLetter"/>
      <w:lvlText w:val="%2."/>
      <w:lvlJc w:val="left"/>
      <w:pPr>
        <w:tabs>
          <w:tab w:val="num" w:pos="1440"/>
        </w:tabs>
        <w:ind w:left="1440" w:hanging="360"/>
      </w:pPr>
    </w:lvl>
    <w:lvl w:ilvl="2" w:tplc="8DC2CBE2" w:tentative="1">
      <w:start w:val="1"/>
      <w:numFmt w:val="lowerRoman"/>
      <w:lvlText w:val="%3."/>
      <w:lvlJc w:val="right"/>
      <w:pPr>
        <w:tabs>
          <w:tab w:val="num" w:pos="2160"/>
        </w:tabs>
        <w:ind w:left="2160" w:hanging="180"/>
      </w:pPr>
    </w:lvl>
    <w:lvl w:ilvl="3" w:tplc="157CA9EC" w:tentative="1">
      <w:start w:val="1"/>
      <w:numFmt w:val="decimal"/>
      <w:lvlText w:val="%4."/>
      <w:lvlJc w:val="left"/>
      <w:pPr>
        <w:tabs>
          <w:tab w:val="num" w:pos="2880"/>
        </w:tabs>
        <w:ind w:left="2880" w:hanging="360"/>
      </w:pPr>
    </w:lvl>
    <w:lvl w:ilvl="4" w:tplc="75CC815A" w:tentative="1">
      <w:start w:val="1"/>
      <w:numFmt w:val="lowerLetter"/>
      <w:lvlText w:val="%5."/>
      <w:lvlJc w:val="left"/>
      <w:pPr>
        <w:tabs>
          <w:tab w:val="num" w:pos="3600"/>
        </w:tabs>
        <w:ind w:left="3600" w:hanging="360"/>
      </w:pPr>
    </w:lvl>
    <w:lvl w:ilvl="5" w:tplc="BA5CCD34" w:tentative="1">
      <w:start w:val="1"/>
      <w:numFmt w:val="lowerRoman"/>
      <w:lvlText w:val="%6."/>
      <w:lvlJc w:val="right"/>
      <w:pPr>
        <w:tabs>
          <w:tab w:val="num" w:pos="4320"/>
        </w:tabs>
        <w:ind w:left="4320" w:hanging="180"/>
      </w:pPr>
    </w:lvl>
    <w:lvl w:ilvl="6" w:tplc="DD8CE310" w:tentative="1">
      <w:start w:val="1"/>
      <w:numFmt w:val="decimal"/>
      <w:lvlText w:val="%7."/>
      <w:lvlJc w:val="left"/>
      <w:pPr>
        <w:tabs>
          <w:tab w:val="num" w:pos="5040"/>
        </w:tabs>
        <w:ind w:left="5040" w:hanging="360"/>
      </w:pPr>
    </w:lvl>
    <w:lvl w:ilvl="7" w:tplc="5734E00C" w:tentative="1">
      <w:start w:val="1"/>
      <w:numFmt w:val="lowerLetter"/>
      <w:lvlText w:val="%8."/>
      <w:lvlJc w:val="left"/>
      <w:pPr>
        <w:tabs>
          <w:tab w:val="num" w:pos="5760"/>
        </w:tabs>
        <w:ind w:left="5760" w:hanging="360"/>
      </w:pPr>
    </w:lvl>
    <w:lvl w:ilvl="8" w:tplc="E1949C3A" w:tentative="1">
      <w:start w:val="1"/>
      <w:numFmt w:val="lowerRoman"/>
      <w:lvlText w:val="%9."/>
      <w:lvlJc w:val="right"/>
      <w:pPr>
        <w:tabs>
          <w:tab w:val="num" w:pos="6480"/>
        </w:tabs>
        <w:ind w:left="6480" w:hanging="180"/>
      </w:pPr>
    </w:lvl>
  </w:abstractNum>
  <w:abstractNum w:abstractNumId="90" w15:restartNumberingAfterBreak="0">
    <w:nsid w:val="2ED67DDB"/>
    <w:multiLevelType w:val="hybridMultilevel"/>
    <w:tmpl w:val="1C6E0DAA"/>
    <w:name w:val="WW8Num432322222223332233232322222323222322233222222223"/>
    <w:lvl w:ilvl="0" w:tplc="452068A4">
      <w:start w:val="1"/>
      <w:numFmt w:val="decimal"/>
      <w:lvlText w:val="%1."/>
      <w:lvlJc w:val="left"/>
      <w:pPr>
        <w:tabs>
          <w:tab w:val="num" w:pos="720"/>
        </w:tabs>
        <w:ind w:left="720" w:hanging="360"/>
      </w:pPr>
      <w:rPr>
        <w:rFonts w:hint="default"/>
      </w:rPr>
    </w:lvl>
    <w:lvl w:ilvl="1" w:tplc="BC94065A" w:tentative="1">
      <w:start w:val="1"/>
      <w:numFmt w:val="lowerLetter"/>
      <w:lvlText w:val="%2."/>
      <w:lvlJc w:val="left"/>
      <w:pPr>
        <w:tabs>
          <w:tab w:val="num" w:pos="1800"/>
        </w:tabs>
        <w:ind w:left="1800" w:hanging="360"/>
      </w:pPr>
    </w:lvl>
    <w:lvl w:ilvl="2" w:tplc="E89EAB82" w:tentative="1">
      <w:start w:val="1"/>
      <w:numFmt w:val="lowerRoman"/>
      <w:lvlText w:val="%3."/>
      <w:lvlJc w:val="right"/>
      <w:pPr>
        <w:tabs>
          <w:tab w:val="num" w:pos="2520"/>
        </w:tabs>
        <w:ind w:left="2520" w:hanging="180"/>
      </w:pPr>
    </w:lvl>
    <w:lvl w:ilvl="3" w:tplc="4DE6024E" w:tentative="1">
      <w:start w:val="1"/>
      <w:numFmt w:val="decimal"/>
      <w:lvlText w:val="%4."/>
      <w:lvlJc w:val="left"/>
      <w:pPr>
        <w:tabs>
          <w:tab w:val="num" w:pos="3240"/>
        </w:tabs>
        <w:ind w:left="3240" w:hanging="360"/>
      </w:pPr>
    </w:lvl>
    <w:lvl w:ilvl="4" w:tplc="D0A4CCEE" w:tentative="1">
      <w:start w:val="1"/>
      <w:numFmt w:val="lowerLetter"/>
      <w:lvlText w:val="%5."/>
      <w:lvlJc w:val="left"/>
      <w:pPr>
        <w:tabs>
          <w:tab w:val="num" w:pos="3960"/>
        </w:tabs>
        <w:ind w:left="3960" w:hanging="360"/>
      </w:pPr>
    </w:lvl>
    <w:lvl w:ilvl="5" w:tplc="665C4892" w:tentative="1">
      <w:start w:val="1"/>
      <w:numFmt w:val="lowerRoman"/>
      <w:lvlText w:val="%6."/>
      <w:lvlJc w:val="right"/>
      <w:pPr>
        <w:tabs>
          <w:tab w:val="num" w:pos="4680"/>
        </w:tabs>
        <w:ind w:left="4680" w:hanging="180"/>
      </w:pPr>
    </w:lvl>
    <w:lvl w:ilvl="6" w:tplc="9D926668" w:tentative="1">
      <w:start w:val="1"/>
      <w:numFmt w:val="decimal"/>
      <w:lvlText w:val="%7."/>
      <w:lvlJc w:val="left"/>
      <w:pPr>
        <w:tabs>
          <w:tab w:val="num" w:pos="5400"/>
        </w:tabs>
        <w:ind w:left="5400" w:hanging="360"/>
      </w:pPr>
    </w:lvl>
    <w:lvl w:ilvl="7" w:tplc="2A927B58" w:tentative="1">
      <w:start w:val="1"/>
      <w:numFmt w:val="lowerLetter"/>
      <w:lvlText w:val="%8."/>
      <w:lvlJc w:val="left"/>
      <w:pPr>
        <w:tabs>
          <w:tab w:val="num" w:pos="6120"/>
        </w:tabs>
        <w:ind w:left="6120" w:hanging="360"/>
      </w:pPr>
    </w:lvl>
    <w:lvl w:ilvl="8" w:tplc="4612AB42" w:tentative="1">
      <w:start w:val="1"/>
      <w:numFmt w:val="lowerRoman"/>
      <w:lvlText w:val="%9."/>
      <w:lvlJc w:val="right"/>
      <w:pPr>
        <w:tabs>
          <w:tab w:val="num" w:pos="6840"/>
        </w:tabs>
        <w:ind w:left="6840" w:hanging="180"/>
      </w:pPr>
    </w:lvl>
  </w:abstractNum>
  <w:abstractNum w:abstractNumId="91" w15:restartNumberingAfterBreak="0">
    <w:nsid w:val="2F603A98"/>
    <w:multiLevelType w:val="multilevel"/>
    <w:tmpl w:val="16AAEAE0"/>
    <w:name w:val="WW8Num4323222222233322332323222223232223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2" w15:restartNumberingAfterBreak="0">
    <w:nsid w:val="2FED4EBB"/>
    <w:multiLevelType w:val="multilevel"/>
    <w:tmpl w:val="DFA8E07A"/>
    <w:name w:val="WW8Num4323222222233322332323222223232224232222222222222223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3" w15:restartNumberingAfterBreak="0">
    <w:nsid w:val="2FEF0F11"/>
    <w:multiLevelType w:val="multilevel"/>
    <w:tmpl w:val="9538EF10"/>
    <w:name w:val="WW8Num4323222222233322332323222223232224232222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4" w15:restartNumberingAfterBreak="0">
    <w:nsid w:val="30306DFA"/>
    <w:multiLevelType w:val="hybridMultilevel"/>
    <w:tmpl w:val="A52E83F4"/>
    <w:name w:val="WW8Num432322222223332233232322222323222423222222222222222332334232"/>
    <w:lvl w:ilvl="0" w:tplc="C06EC65C">
      <w:start w:val="1"/>
      <w:numFmt w:val="decimal"/>
      <w:lvlText w:val="%1."/>
      <w:lvlJc w:val="left"/>
      <w:pPr>
        <w:tabs>
          <w:tab w:val="num" w:pos="780"/>
        </w:tabs>
        <w:ind w:left="780" w:hanging="780"/>
      </w:pPr>
      <w:rPr>
        <w:rFonts w:hint="default"/>
      </w:rPr>
    </w:lvl>
    <w:lvl w:ilvl="1" w:tplc="5AA27572" w:tentative="1">
      <w:start w:val="1"/>
      <w:numFmt w:val="lowerLetter"/>
      <w:lvlText w:val="%2."/>
      <w:lvlJc w:val="left"/>
      <w:pPr>
        <w:tabs>
          <w:tab w:val="num" w:pos="1440"/>
        </w:tabs>
        <w:ind w:left="1440" w:hanging="360"/>
      </w:pPr>
    </w:lvl>
    <w:lvl w:ilvl="2" w:tplc="FE7C9DC2" w:tentative="1">
      <w:start w:val="1"/>
      <w:numFmt w:val="lowerRoman"/>
      <w:lvlText w:val="%3."/>
      <w:lvlJc w:val="right"/>
      <w:pPr>
        <w:tabs>
          <w:tab w:val="num" w:pos="2160"/>
        </w:tabs>
        <w:ind w:left="2160" w:hanging="180"/>
      </w:pPr>
    </w:lvl>
    <w:lvl w:ilvl="3" w:tplc="CCFC6BD2" w:tentative="1">
      <w:start w:val="1"/>
      <w:numFmt w:val="decimal"/>
      <w:lvlText w:val="%4."/>
      <w:lvlJc w:val="left"/>
      <w:pPr>
        <w:tabs>
          <w:tab w:val="num" w:pos="2880"/>
        </w:tabs>
        <w:ind w:left="2880" w:hanging="360"/>
      </w:pPr>
    </w:lvl>
    <w:lvl w:ilvl="4" w:tplc="E1F2C580" w:tentative="1">
      <w:start w:val="1"/>
      <w:numFmt w:val="lowerLetter"/>
      <w:lvlText w:val="%5."/>
      <w:lvlJc w:val="left"/>
      <w:pPr>
        <w:tabs>
          <w:tab w:val="num" w:pos="3600"/>
        </w:tabs>
        <w:ind w:left="3600" w:hanging="360"/>
      </w:pPr>
    </w:lvl>
    <w:lvl w:ilvl="5" w:tplc="3F448D36" w:tentative="1">
      <w:start w:val="1"/>
      <w:numFmt w:val="lowerRoman"/>
      <w:lvlText w:val="%6."/>
      <w:lvlJc w:val="right"/>
      <w:pPr>
        <w:tabs>
          <w:tab w:val="num" w:pos="4320"/>
        </w:tabs>
        <w:ind w:left="4320" w:hanging="180"/>
      </w:pPr>
    </w:lvl>
    <w:lvl w:ilvl="6" w:tplc="E1BEF668" w:tentative="1">
      <w:start w:val="1"/>
      <w:numFmt w:val="decimal"/>
      <w:lvlText w:val="%7."/>
      <w:lvlJc w:val="left"/>
      <w:pPr>
        <w:tabs>
          <w:tab w:val="num" w:pos="5040"/>
        </w:tabs>
        <w:ind w:left="5040" w:hanging="360"/>
      </w:pPr>
    </w:lvl>
    <w:lvl w:ilvl="7" w:tplc="8474F284" w:tentative="1">
      <w:start w:val="1"/>
      <w:numFmt w:val="lowerLetter"/>
      <w:lvlText w:val="%8."/>
      <w:lvlJc w:val="left"/>
      <w:pPr>
        <w:tabs>
          <w:tab w:val="num" w:pos="5760"/>
        </w:tabs>
        <w:ind w:left="5760" w:hanging="360"/>
      </w:pPr>
    </w:lvl>
    <w:lvl w:ilvl="8" w:tplc="75E08EE2" w:tentative="1">
      <w:start w:val="1"/>
      <w:numFmt w:val="lowerRoman"/>
      <w:lvlText w:val="%9."/>
      <w:lvlJc w:val="right"/>
      <w:pPr>
        <w:tabs>
          <w:tab w:val="num" w:pos="6480"/>
        </w:tabs>
        <w:ind w:left="6480" w:hanging="180"/>
      </w:pPr>
    </w:lvl>
  </w:abstractNum>
  <w:abstractNum w:abstractNumId="95" w15:restartNumberingAfterBreak="0">
    <w:nsid w:val="30FB4C2E"/>
    <w:multiLevelType w:val="multilevel"/>
    <w:tmpl w:val="0426001F"/>
    <w:name w:val="WW8Num432322222223332233232322222323222322233222222223222222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6" w15:restartNumberingAfterBreak="0">
    <w:nsid w:val="31960479"/>
    <w:multiLevelType w:val="hybridMultilevel"/>
    <w:tmpl w:val="83BE74D4"/>
    <w:name w:val="WW8Num432322222223332233232322222323222423222222222222222332334232222"/>
    <w:lvl w:ilvl="0" w:tplc="84E240A4">
      <w:start w:val="1"/>
      <w:numFmt w:val="decimal"/>
      <w:lvlText w:val="%1."/>
      <w:lvlJc w:val="left"/>
      <w:pPr>
        <w:tabs>
          <w:tab w:val="num" w:pos="360"/>
        </w:tabs>
        <w:ind w:left="360" w:hanging="360"/>
      </w:pPr>
      <w:rPr>
        <w:rFonts w:hint="default"/>
      </w:rPr>
    </w:lvl>
    <w:lvl w:ilvl="1" w:tplc="38B83AFE" w:tentative="1">
      <w:start w:val="1"/>
      <w:numFmt w:val="lowerLetter"/>
      <w:lvlText w:val="%2."/>
      <w:lvlJc w:val="left"/>
      <w:pPr>
        <w:tabs>
          <w:tab w:val="num" w:pos="1440"/>
        </w:tabs>
        <w:ind w:left="1440" w:hanging="360"/>
      </w:pPr>
    </w:lvl>
    <w:lvl w:ilvl="2" w:tplc="70166A8E" w:tentative="1">
      <w:start w:val="1"/>
      <w:numFmt w:val="lowerRoman"/>
      <w:lvlText w:val="%3."/>
      <w:lvlJc w:val="right"/>
      <w:pPr>
        <w:tabs>
          <w:tab w:val="num" w:pos="2160"/>
        </w:tabs>
        <w:ind w:left="2160" w:hanging="180"/>
      </w:pPr>
    </w:lvl>
    <w:lvl w:ilvl="3" w:tplc="5B82F280" w:tentative="1">
      <w:start w:val="1"/>
      <w:numFmt w:val="decimal"/>
      <w:lvlText w:val="%4."/>
      <w:lvlJc w:val="left"/>
      <w:pPr>
        <w:tabs>
          <w:tab w:val="num" w:pos="2880"/>
        </w:tabs>
        <w:ind w:left="2880" w:hanging="360"/>
      </w:pPr>
    </w:lvl>
    <w:lvl w:ilvl="4" w:tplc="DD60632C" w:tentative="1">
      <w:start w:val="1"/>
      <w:numFmt w:val="lowerLetter"/>
      <w:lvlText w:val="%5."/>
      <w:lvlJc w:val="left"/>
      <w:pPr>
        <w:tabs>
          <w:tab w:val="num" w:pos="3600"/>
        </w:tabs>
        <w:ind w:left="3600" w:hanging="360"/>
      </w:pPr>
    </w:lvl>
    <w:lvl w:ilvl="5" w:tplc="098C9F44" w:tentative="1">
      <w:start w:val="1"/>
      <w:numFmt w:val="lowerRoman"/>
      <w:lvlText w:val="%6."/>
      <w:lvlJc w:val="right"/>
      <w:pPr>
        <w:tabs>
          <w:tab w:val="num" w:pos="4320"/>
        </w:tabs>
        <w:ind w:left="4320" w:hanging="180"/>
      </w:pPr>
    </w:lvl>
    <w:lvl w:ilvl="6" w:tplc="9FB0A5A8" w:tentative="1">
      <w:start w:val="1"/>
      <w:numFmt w:val="decimal"/>
      <w:lvlText w:val="%7."/>
      <w:lvlJc w:val="left"/>
      <w:pPr>
        <w:tabs>
          <w:tab w:val="num" w:pos="5040"/>
        </w:tabs>
        <w:ind w:left="5040" w:hanging="360"/>
      </w:pPr>
    </w:lvl>
    <w:lvl w:ilvl="7" w:tplc="9506ABE6" w:tentative="1">
      <w:start w:val="1"/>
      <w:numFmt w:val="lowerLetter"/>
      <w:lvlText w:val="%8."/>
      <w:lvlJc w:val="left"/>
      <w:pPr>
        <w:tabs>
          <w:tab w:val="num" w:pos="5760"/>
        </w:tabs>
        <w:ind w:left="5760" w:hanging="360"/>
      </w:pPr>
    </w:lvl>
    <w:lvl w:ilvl="8" w:tplc="2D1C0A2E" w:tentative="1">
      <w:start w:val="1"/>
      <w:numFmt w:val="lowerRoman"/>
      <w:lvlText w:val="%9."/>
      <w:lvlJc w:val="right"/>
      <w:pPr>
        <w:tabs>
          <w:tab w:val="num" w:pos="6480"/>
        </w:tabs>
        <w:ind w:left="6480" w:hanging="180"/>
      </w:pPr>
    </w:lvl>
  </w:abstractNum>
  <w:abstractNum w:abstractNumId="97" w15:restartNumberingAfterBreak="0">
    <w:nsid w:val="31A6720F"/>
    <w:multiLevelType w:val="multilevel"/>
    <w:tmpl w:val="2F5E778A"/>
    <w:name w:val="WW8Num432322222223332233232322222323222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8" w15:restartNumberingAfterBreak="0">
    <w:nsid w:val="31F257EA"/>
    <w:multiLevelType w:val="hybridMultilevel"/>
    <w:tmpl w:val="D708CAE8"/>
    <w:name w:val="WW8Num432322222223332233"/>
    <w:lvl w:ilvl="0" w:tplc="2EE69D6E">
      <w:start w:val="1"/>
      <w:numFmt w:val="decimal"/>
      <w:lvlText w:val="%1."/>
      <w:lvlJc w:val="left"/>
      <w:pPr>
        <w:tabs>
          <w:tab w:val="num" w:pos="360"/>
        </w:tabs>
        <w:ind w:left="360" w:hanging="360"/>
      </w:pPr>
    </w:lvl>
    <w:lvl w:ilvl="1" w:tplc="071ABCF0" w:tentative="1">
      <w:start w:val="1"/>
      <w:numFmt w:val="lowerLetter"/>
      <w:lvlText w:val="%2."/>
      <w:lvlJc w:val="left"/>
      <w:pPr>
        <w:tabs>
          <w:tab w:val="num" w:pos="1080"/>
        </w:tabs>
        <w:ind w:left="1080" w:hanging="360"/>
      </w:pPr>
    </w:lvl>
    <w:lvl w:ilvl="2" w:tplc="D8EC892E" w:tentative="1">
      <w:start w:val="1"/>
      <w:numFmt w:val="lowerRoman"/>
      <w:lvlText w:val="%3."/>
      <w:lvlJc w:val="right"/>
      <w:pPr>
        <w:tabs>
          <w:tab w:val="num" w:pos="1800"/>
        </w:tabs>
        <w:ind w:left="1800" w:hanging="180"/>
      </w:pPr>
    </w:lvl>
    <w:lvl w:ilvl="3" w:tplc="23AAA78A" w:tentative="1">
      <w:start w:val="1"/>
      <w:numFmt w:val="decimal"/>
      <w:lvlText w:val="%4."/>
      <w:lvlJc w:val="left"/>
      <w:pPr>
        <w:tabs>
          <w:tab w:val="num" w:pos="2520"/>
        </w:tabs>
        <w:ind w:left="2520" w:hanging="360"/>
      </w:pPr>
    </w:lvl>
    <w:lvl w:ilvl="4" w:tplc="F9BEB040" w:tentative="1">
      <w:start w:val="1"/>
      <w:numFmt w:val="lowerLetter"/>
      <w:lvlText w:val="%5."/>
      <w:lvlJc w:val="left"/>
      <w:pPr>
        <w:tabs>
          <w:tab w:val="num" w:pos="3240"/>
        </w:tabs>
        <w:ind w:left="3240" w:hanging="360"/>
      </w:pPr>
    </w:lvl>
    <w:lvl w:ilvl="5" w:tplc="1AACB66E" w:tentative="1">
      <w:start w:val="1"/>
      <w:numFmt w:val="lowerRoman"/>
      <w:lvlText w:val="%6."/>
      <w:lvlJc w:val="right"/>
      <w:pPr>
        <w:tabs>
          <w:tab w:val="num" w:pos="3960"/>
        </w:tabs>
        <w:ind w:left="3960" w:hanging="180"/>
      </w:pPr>
    </w:lvl>
    <w:lvl w:ilvl="6" w:tplc="1B7230B2" w:tentative="1">
      <w:start w:val="1"/>
      <w:numFmt w:val="decimal"/>
      <w:lvlText w:val="%7."/>
      <w:lvlJc w:val="left"/>
      <w:pPr>
        <w:tabs>
          <w:tab w:val="num" w:pos="4680"/>
        </w:tabs>
        <w:ind w:left="4680" w:hanging="360"/>
      </w:pPr>
    </w:lvl>
    <w:lvl w:ilvl="7" w:tplc="8B28E314" w:tentative="1">
      <w:start w:val="1"/>
      <w:numFmt w:val="lowerLetter"/>
      <w:lvlText w:val="%8."/>
      <w:lvlJc w:val="left"/>
      <w:pPr>
        <w:tabs>
          <w:tab w:val="num" w:pos="5400"/>
        </w:tabs>
        <w:ind w:left="5400" w:hanging="360"/>
      </w:pPr>
    </w:lvl>
    <w:lvl w:ilvl="8" w:tplc="3752AC2C" w:tentative="1">
      <w:start w:val="1"/>
      <w:numFmt w:val="lowerRoman"/>
      <w:lvlText w:val="%9."/>
      <w:lvlJc w:val="right"/>
      <w:pPr>
        <w:tabs>
          <w:tab w:val="num" w:pos="6120"/>
        </w:tabs>
        <w:ind w:left="6120" w:hanging="180"/>
      </w:pPr>
    </w:lvl>
  </w:abstractNum>
  <w:abstractNum w:abstractNumId="99" w15:restartNumberingAfterBreak="0">
    <w:nsid w:val="3216404B"/>
    <w:multiLevelType w:val="multilevel"/>
    <w:tmpl w:val="E70C44CC"/>
    <w:name w:val="WW8Num432322222223332233232322222323222423222222222222222332333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80"/>
        </w:tabs>
        <w:ind w:left="780" w:hanging="36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100" w15:restartNumberingAfterBreak="0">
    <w:nsid w:val="321B7C7A"/>
    <w:multiLevelType w:val="multilevel"/>
    <w:tmpl w:val="C41A960E"/>
    <w:lvl w:ilvl="0">
      <w:start w:val="1"/>
      <w:numFmt w:val="decimal"/>
      <w:lvlText w:val="%1."/>
      <w:lvlJc w:val="left"/>
      <w:pPr>
        <w:ind w:left="720" w:hanging="360"/>
      </w:pPr>
      <w:rPr>
        <w:rFonts w:hint="default"/>
        <w:u w:val="none"/>
      </w:rPr>
    </w:lvl>
    <w:lvl w:ilvl="1">
      <w:start w:val="1"/>
      <w:numFmt w:val="decimal"/>
      <w:isLgl/>
      <w:lvlText w:val="%1.%2."/>
      <w:lvlJc w:val="left"/>
      <w:pPr>
        <w:ind w:left="720" w:hanging="360"/>
      </w:pPr>
      <w:rPr>
        <w:rFonts w:hint="default"/>
        <w:b w:val="0"/>
        <w:color w:val="auto"/>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080" w:hanging="72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440" w:hanging="1080"/>
      </w:pPr>
      <w:rPr>
        <w:rFonts w:hint="default"/>
        <w:u w:val="none"/>
      </w:rPr>
    </w:lvl>
    <w:lvl w:ilvl="6">
      <w:start w:val="1"/>
      <w:numFmt w:val="decimal"/>
      <w:isLgl/>
      <w:lvlText w:val="%1.%2.%3.%4.%5.%6.%7."/>
      <w:lvlJc w:val="left"/>
      <w:pPr>
        <w:ind w:left="1800" w:hanging="1440"/>
      </w:pPr>
      <w:rPr>
        <w:rFonts w:hint="default"/>
        <w:u w:val="none"/>
      </w:rPr>
    </w:lvl>
    <w:lvl w:ilvl="7">
      <w:start w:val="1"/>
      <w:numFmt w:val="decimal"/>
      <w:isLgl/>
      <w:lvlText w:val="%1.%2.%3.%4.%5.%6.%7.%8."/>
      <w:lvlJc w:val="left"/>
      <w:pPr>
        <w:ind w:left="1800" w:hanging="1440"/>
      </w:pPr>
      <w:rPr>
        <w:rFonts w:hint="default"/>
        <w:u w:val="none"/>
      </w:rPr>
    </w:lvl>
    <w:lvl w:ilvl="8">
      <w:start w:val="1"/>
      <w:numFmt w:val="decimal"/>
      <w:isLgl/>
      <w:lvlText w:val="%1.%2.%3.%4.%5.%6.%7.%8.%9."/>
      <w:lvlJc w:val="left"/>
      <w:pPr>
        <w:ind w:left="2160" w:hanging="1800"/>
      </w:pPr>
      <w:rPr>
        <w:rFonts w:hint="default"/>
        <w:u w:val="none"/>
      </w:rPr>
    </w:lvl>
  </w:abstractNum>
  <w:abstractNum w:abstractNumId="101" w15:restartNumberingAfterBreak="0">
    <w:nsid w:val="32C15BFC"/>
    <w:multiLevelType w:val="hybridMultilevel"/>
    <w:tmpl w:val="2CECE91A"/>
    <w:name w:val="WW8Num3222222"/>
    <w:lvl w:ilvl="0" w:tplc="37DA2F88">
      <w:start w:val="1"/>
      <w:numFmt w:val="decimal"/>
      <w:lvlText w:val="%1."/>
      <w:lvlJc w:val="left"/>
      <w:pPr>
        <w:tabs>
          <w:tab w:val="num" w:pos="360"/>
        </w:tabs>
        <w:ind w:left="360" w:hanging="360"/>
      </w:pPr>
      <w:rPr>
        <w:rFonts w:hint="default"/>
        <w:b w:val="0"/>
      </w:rPr>
    </w:lvl>
    <w:lvl w:ilvl="1" w:tplc="BB66CC6A" w:tentative="1">
      <w:start w:val="1"/>
      <w:numFmt w:val="lowerLetter"/>
      <w:lvlText w:val="%2."/>
      <w:lvlJc w:val="left"/>
      <w:pPr>
        <w:tabs>
          <w:tab w:val="num" w:pos="1440"/>
        </w:tabs>
        <w:ind w:left="1440" w:hanging="360"/>
      </w:pPr>
    </w:lvl>
    <w:lvl w:ilvl="2" w:tplc="95B240C8" w:tentative="1">
      <w:start w:val="1"/>
      <w:numFmt w:val="lowerRoman"/>
      <w:lvlText w:val="%3."/>
      <w:lvlJc w:val="right"/>
      <w:pPr>
        <w:tabs>
          <w:tab w:val="num" w:pos="2160"/>
        </w:tabs>
        <w:ind w:left="2160" w:hanging="180"/>
      </w:pPr>
    </w:lvl>
    <w:lvl w:ilvl="3" w:tplc="8F16CA68" w:tentative="1">
      <w:start w:val="1"/>
      <w:numFmt w:val="decimal"/>
      <w:lvlText w:val="%4."/>
      <w:lvlJc w:val="left"/>
      <w:pPr>
        <w:tabs>
          <w:tab w:val="num" w:pos="2880"/>
        </w:tabs>
        <w:ind w:left="2880" w:hanging="360"/>
      </w:pPr>
    </w:lvl>
    <w:lvl w:ilvl="4" w:tplc="9948FB20" w:tentative="1">
      <w:start w:val="1"/>
      <w:numFmt w:val="lowerLetter"/>
      <w:lvlText w:val="%5."/>
      <w:lvlJc w:val="left"/>
      <w:pPr>
        <w:tabs>
          <w:tab w:val="num" w:pos="3600"/>
        </w:tabs>
        <w:ind w:left="3600" w:hanging="360"/>
      </w:pPr>
    </w:lvl>
    <w:lvl w:ilvl="5" w:tplc="B2446C8A" w:tentative="1">
      <w:start w:val="1"/>
      <w:numFmt w:val="lowerRoman"/>
      <w:lvlText w:val="%6."/>
      <w:lvlJc w:val="right"/>
      <w:pPr>
        <w:tabs>
          <w:tab w:val="num" w:pos="4320"/>
        </w:tabs>
        <w:ind w:left="4320" w:hanging="180"/>
      </w:pPr>
    </w:lvl>
    <w:lvl w:ilvl="6" w:tplc="7BF87B88" w:tentative="1">
      <w:start w:val="1"/>
      <w:numFmt w:val="decimal"/>
      <w:lvlText w:val="%7."/>
      <w:lvlJc w:val="left"/>
      <w:pPr>
        <w:tabs>
          <w:tab w:val="num" w:pos="5040"/>
        </w:tabs>
        <w:ind w:left="5040" w:hanging="360"/>
      </w:pPr>
    </w:lvl>
    <w:lvl w:ilvl="7" w:tplc="796CC12A" w:tentative="1">
      <w:start w:val="1"/>
      <w:numFmt w:val="lowerLetter"/>
      <w:lvlText w:val="%8."/>
      <w:lvlJc w:val="left"/>
      <w:pPr>
        <w:tabs>
          <w:tab w:val="num" w:pos="5760"/>
        </w:tabs>
        <w:ind w:left="5760" w:hanging="360"/>
      </w:pPr>
    </w:lvl>
    <w:lvl w:ilvl="8" w:tplc="E092EFCE" w:tentative="1">
      <w:start w:val="1"/>
      <w:numFmt w:val="lowerRoman"/>
      <w:lvlText w:val="%9."/>
      <w:lvlJc w:val="right"/>
      <w:pPr>
        <w:tabs>
          <w:tab w:val="num" w:pos="6480"/>
        </w:tabs>
        <w:ind w:left="6480" w:hanging="180"/>
      </w:pPr>
    </w:lvl>
  </w:abstractNum>
  <w:abstractNum w:abstractNumId="102" w15:restartNumberingAfterBreak="0">
    <w:nsid w:val="32CE47D4"/>
    <w:multiLevelType w:val="multilevel"/>
    <w:tmpl w:val="23D64086"/>
    <w:name w:val="WW8Num43232222222333223323232222232322242322222222222222233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3" w15:restartNumberingAfterBreak="0">
    <w:nsid w:val="3317389A"/>
    <w:multiLevelType w:val="multilevel"/>
    <w:tmpl w:val="339074DA"/>
    <w:name w:val="WW8Num43232222222333223323232222232322242322222222222222233233425223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4" w15:restartNumberingAfterBreak="0">
    <w:nsid w:val="334E00A7"/>
    <w:multiLevelType w:val="multilevel"/>
    <w:tmpl w:val="66ECCC5C"/>
    <w:name w:val="WW8Num4323"/>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5" w15:restartNumberingAfterBreak="0">
    <w:nsid w:val="33B9797C"/>
    <w:multiLevelType w:val="hybridMultilevel"/>
    <w:tmpl w:val="C4A69F48"/>
    <w:name w:val="WW8Num4323222222233322332323222223232224232222222222222223323342522"/>
    <w:lvl w:ilvl="0" w:tplc="06FAED40">
      <w:start w:val="3"/>
      <w:numFmt w:val="decimal"/>
      <w:lvlText w:val="%1."/>
      <w:lvlJc w:val="left"/>
      <w:pPr>
        <w:tabs>
          <w:tab w:val="num" w:pos="360"/>
        </w:tabs>
        <w:ind w:left="360" w:hanging="360"/>
      </w:pPr>
      <w:rPr>
        <w:rFonts w:hint="default"/>
      </w:rPr>
    </w:lvl>
    <w:lvl w:ilvl="1" w:tplc="2E8864D6" w:tentative="1">
      <w:start w:val="1"/>
      <w:numFmt w:val="lowerLetter"/>
      <w:lvlText w:val="%2."/>
      <w:lvlJc w:val="left"/>
      <w:pPr>
        <w:tabs>
          <w:tab w:val="num" w:pos="1440"/>
        </w:tabs>
        <w:ind w:left="1440" w:hanging="360"/>
      </w:pPr>
    </w:lvl>
    <w:lvl w:ilvl="2" w:tplc="D4D472DE" w:tentative="1">
      <w:start w:val="1"/>
      <w:numFmt w:val="lowerRoman"/>
      <w:lvlText w:val="%3."/>
      <w:lvlJc w:val="right"/>
      <w:pPr>
        <w:tabs>
          <w:tab w:val="num" w:pos="2160"/>
        </w:tabs>
        <w:ind w:left="2160" w:hanging="180"/>
      </w:pPr>
    </w:lvl>
    <w:lvl w:ilvl="3" w:tplc="42A8A276" w:tentative="1">
      <w:start w:val="1"/>
      <w:numFmt w:val="decimal"/>
      <w:lvlText w:val="%4."/>
      <w:lvlJc w:val="left"/>
      <w:pPr>
        <w:tabs>
          <w:tab w:val="num" w:pos="2880"/>
        </w:tabs>
        <w:ind w:left="2880" w:hanging="360"/>
      </w:pPr>
    </w:lvl>
    <w:lvl w:ilvl="4" w:tplc="08F64590" w:tentative="1">
      <w:start w:val="1"/>
      <w:numFmt w:val="lowerLetter"/>
      <w:lvlText w:val="%5."/>
      <w:lvlJc w:val="left"/>
      <w:pPr>
        <w:tabs>
          <w:tab w:val="num" w:pos="3600"/>
        </w:tabs>
        <w:ind w:left="3600" w:hanging="360"/>
      </w:pPr>
    </w:lvl>
    <w:lvl w:ilvl="5" w:tplc="3520697A" w:tentative="1">
      <w:start w:val="1"/>
      <w:numFmt w:val="lowerRoman"/>
      <w:lvlText w:val="%6."/>
      <w:lvlJc w:val="right"/>
      <w:pPr>
        <w:tabs>
          <w:tab w:val="num" w:pos="4320"/>
        </w:tabs>
        <w:ind w:left="4320" w:hanging="180"/>
      </w:pPr>
    </w:lvl>
    <w:lvl w:ilvl="6" w:tplc="F10AD6CA" w:tentative="1">
      <w:start w:val="1"/>
      <w:numFmt w:val="decimal"/>
      <w:lvlText w:val="%7."/>
      <w:lvlJc w:val="left"/>
      <w:pPr>
        <w:tabs>
          <w:tab w:val="num" w:pos="5040"/>
        </w:tabs>
        <w:ind w:left="5040" w:hanging="360"/>
      </w:pPr>
    </w:lvl>
    <w:lvl w:ilvl="7" w:tplc="913AE4E0" w:tentative="1">
      <w:start w:val="1"/>
      <w:numFmt w:val="lowerLetter"/>
      <w:lvlText w:val="%8."/>
      <w:lvlJc w:val="left"/>
      <w:pPr>
        <w:tabs>
          <w:tab w:val="num" w:pos="5760"/>
        </w:tabs>
        <w:ind w:left="5760" w:hanging="360"/>
      </w:pPr>
    </w:lvl>
    <w:lvl w:ilvl="8" w:tplc="06704D66" w:tentative="1">
      <w:start w:val="1"/>
      <w:numFmt w:val="lowerRoman"/>
      <w:lvlText w:val="%9."/>
      <w:lvlJc w:val="right"/>
      <w:pPr>
        <w:tabs>
          <w:tab w:val="num" w:pos="6480"/>
        </w:tabs>
        <w:ind w:left="6480" w:hanging="180"/>
      </w:pPr>
    </w:lvl>
  </w:abstractNum>
  <w:abstractNum w:abstractNumId="106" w15:restartNumberingAfterBreak="0">
    <w:nsid w:val="33F6183D"/>
    <w:multiLevelType w:val="hybridMultilevel"/>
    <w:tmpl w:val="44468106"/>
    <w:name w:val="WW8Num432322222223332233232322222343"/>
    <w:lvl w:ilvl="0" w:tplc="B4AA7584">
      <w:start w:val="1"/>
      <w:numFmt w:val="decimal"/>
      <w:lvlText w:val="%1."/>
      <w:lvlJc w:val="left"/>
      <w:pPr>
        <w:tabs>
          <w:tab w:val="num" w:pos="360"/>
        </w:tabs>
        <w:ind w:left="360" w:hanging="360"/>
      </w:pPr>
      <w:rPr>
        <w:rFonts w:hint="default"/>
        <w:b w:val="0"/>
      </w:rPr>
    </w:lvl>
    <w:lvl w:ilvl="1" w:tplc="C512F418" w:tentative="1">
      <w:start w:val="1"/>
      <w:numFmt w:val="lowerLetter"/>
      <w:lvlText w:val="%2."/>
      <w:lvlJc w:val="left"/>
      <w:pPr>
        <w:tabs>
          <w:tab w:val="num" w:pos="1440"/>
        </w:tabs>
        <w:ind w:left="1440" w:hanging="360"/>
      </w:pPr>
    </w:lvl>
    <w:lvl w:ilvl="2" w:tplc="EE90CCB0" w:tentative="1">
      <w:start w:val="1"/>
      <w:numFmt w:val="lowerRoman"/>
      <w:lvlText w:val="%3."/>
      <w:lvlJc w:val="right"/>
      <w:pPr>
        <w:tabs>
          <w:tab w:val="num" w:pos="2160"/>
        </w:tabs>
        <w:ind w:left="2160" w:hanging="180"/>
      </w:pPr>
    </w:lvl>
    <w:lvl w:ilvl="3" w:tplc="15325FC0" w:tentative="1">
      <w:start w:val="1"/>
      <w:numFmt w:val="decimal"/>
      <w:lvlText w:val="%4."/>
      <w:lvlJc w:val="left"/>
      <w:pPr>
        <w:tabs>
          <w:tab w:val="num" w:pos="2880"/>
        </w:tabs>
        <w:ind w:left="2880" w:hanging="360"/>
      </w:pPr>
    </w:lvl>
    <w:lvl w:ilvl="4" w:tplc="A89C12D2" w:tentative="1">
      <w:start w:val="1"/>
      <w:numFmt w:val="lowerLetter"/>
      <w:lvlText w:val="%5."/>
      <w:lvlJc w:val="left"/>
      <w:pPr>
        <w:tabs>
          <w:tab w:val="num" w:pos="3600"/>
        </w:tabs>
        <w:ind w:left="3600" w:hanging="360"/>
      </w:pPr>
    </w:lvl>
    <w:lvl w:ilvl="5" w:tplc="7652B6E4" w:tentative="1">
      <w:start w:val="1"/>
      <w:numFmt w:val="lowerRoman"/>
      <w:lvlText w:val="%6."/>
      <w:lvlJc w:val="right"/>
      <w:pPr>
        <w:tabs>
          <w:tab w:val="num" w:pos="4320"/>
        </w:tabs>
        <w:ind w:left="4320" w:hanging="180"/>
      </w:pPr>
    </w:lvl>
    <w:lvl w:ilvl="6" w:tplc="FD2E926E" w:tentative="1">
      <w:start w:val="1"/>
      <w:numFmt w:val="decimal"/>
      <w:lvlText w:val="%7."/>
      <w:lvlJc w:val="left"/>
      <w:pPr>
        <w:tabs>
          <w:tab w:val="num" w:pos="5040"/>
        </w:tabs>
        <w:ind w:left="5040" w:hanging="360"/>
      </w:pPr>
    </w:lvl>
    <w:lvl w:ilvl="7" w:tplc="0E2CEB76" w:tentative="1">
      <w:start w:val="1"/>
      <w:numFmt w:val="lowerLetter"/>
      <w:lvlText w:val="%8."/>
      <w:lvlJc w:val="left"/>
      <w:pPr>
        <w:tabs>
          <w:tab w:val="num" w:pos="5760"/>
        </w:tabs>
        <w:ind w:left="5760" w:hanging="360"/>
      </w:pPr>
    </w:lvl>
    <w:lvl w:ilvl="8" w:tplc="C926587C" w:tentative="1">
      <w:start w:val="1"/>
      <w:numFmt w:val="lowerRoman"/>
      <w:lvlText w:val="%9."/>
      <w:lvlJc w:val="right"/>
      <w:pPr>
        <w:tabs>
          <w:tab w:val="num" w:pos="6480"/>
        </w:tabs>
        <w:ind w:left="6480" w:hanging="180"/>
      </w:pPr>
    </w:lvl>
  </w:abstractNum>
  <w:abstractNum w:abstractNumId="107" w15:restartNumberingAfterBreak="0">
    <w:nsid w:val="343629B7"/>
    <w:multiLevelType w:val="multilevel"/>
    <w:tmpl w:val="F78E8E52"/>
    <w:name w:val="WW8Num432322222223332233232322222323222322233222222223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8" w15:restartNumberingAfterBreak="0">
    <w:nsid w:val="34654C32"/>
    <w:multiLevelType w:val="hybridMultilevel"/>
    <w:tmpl w:val="9B301378"/>
    <w:lvl w:ilvl="0" w:tplc="03E81A50">
      <w:start w:val="1"/>
      <w:numFmt w:val="decimal"/>
      <w:lvlText w:val="%1."/>
      <w:lvlJc w:val="left"/>
      <w:pPr>
        <w:ind w:left="720" w:hanging="360"/>
      </w:pPr>
    </w:lvl>
    <w:lvl w:ilvl="1" w:tplc="E2F8BFFE" w:tentative="1">
      <w:start w:val="1"/>
      <w:numFmt w:val="lowerLetter"/>
      <w:lvlText w:val="%2."/>
      <w:lvlJc w:val="left"/>
      <w:pPr>
        <w:ind w:left="1440" w:hanging="360"/>
      </w:pPr>
    </w:lvl>
    <w:lvl w:ilvl="2" w:tplc="EF12302A">
      <w:start w:val="1"/>
      <w:numFmt w:val="lowerRoman"/>
      <w:lvlText w:val="%3."/>
      <w:lvlJc w:val="right"/>
      <w:pPr>
        <w:ind w:left="2160" w:hanging="180"/>
      </w:pPr>
    </w:lvl>
    <w:lvl w:ilvl="3" w:tplc="224280F0" w:tentative="1">
      <w:start w:val="1"/>
      <w:numFmt w:val="decimal"/>
      <w:lvlText w:val="%4."/>
      <w:lvlJc w:val="left"/>
      <w:pPr>
        <w:ind w:left="2880" w:hanging="360"/>
      </w:pPr>
    </w:lvl>
    <w:lvl w:ilvl="4" w:tplc="1276B9A8" w:tentative="1">
      <w:start w:val="1"/>
      <w:numFmt w:val="lowerLetter"/>
      <w:lvlText w:val="%5."/>
      <w:lvlJc w:val="left"/>
      <w:pPr>
        <w:ind w:left="3600" w:hanging="360"/>
      </w:pPr>
    </w:lvl>
    <w:lvl w:ilvl="5" w:tplc="E82A49A4" w:tentative="1">
      <w:start w:val="1"/>
      <w:numFmt w:val="lowerRoman"/>
      <w:lvlText w:val="%6."/>
      <w:lvlJc w:val="right"/>
      <w:pPr>
        <w:ind w:left="4320" w:hanging="180"/>
      </w:pPr>
    </w:lvl>
    <w:lvl w:ilvl="6" w:tplc="A57284E4" w:tentative="1">
      <w:start w:val="1"/>
      <w:numFmt w:val="decimal"/>
      <w:lvlText w:val="%7."/>
      <w:lvlJc w:val="left"/>
      <w:pPr>
        <w:ind w:left="5040" w:hanging="360"/>
      </w:pPr>
    </w:lvl>
    <w:lvl w:ilvl="7" w:tplc="A7D62C8C" w:tentative="1">
      <w:start w:val="1"/>
      <w:numFmt w:val="lowerLetter"/>
      <w:lvlText w:val="%8."/>
      <w:lvlJc w:val="left"/>
      <w:pPr>
        <w:ind w:left="5760" w:hanging="360"/>
      </w:pPr>
    </w:lvl>
    <w:lvl w:ilvl="8" w:tplc="6A84EB94" w:tentative="1">
      <w:start w:val="1"/>
      <w:numFmt w:val="lowerRoman"/>
      <w:lvlText w:val="%9."/>
      <w:lvlJc w:val="right"/>
      <w:pPr>
        <w:ind w:left="6480" w:hanging="180"/>
      </w:pPr>
    </w:lvl>
  </w:abstractNum>
  <w:abstractNum w:abstractNumId="109" w15:restartNumberingAfterBreak="0">
    <w:nsid w:val="35985245"/>
    <w:multiLevelType w:val="hybridMultilevel"/>
    <w:tmpl w:val="DB88B2C6"/>
    <w:name w:val="WW8Num432"/>
    <w:lvl w:ilvl="0" w:tplc="D9ECF252">
      <w:start w:val="1"/>
      <w:numFmt w:val="decimal"/>
      <w:lvlText w:val="%1."/>
      <w:lvlJc w:val="left"/>
      <w:pPr>
        <w:tabs>
          <w:tab w:val="num" w:pos="360"/>
        </w:tabs>
        <w:ind w:left="360" w:hanging="360"/>
      </w:pPr>
      <w:rPr>
        <w:rFonts w:hint="default"/>
      </w:rPr>
    </w:lvl>
    <w:lvl w:ilvl="1" w:tplc="E586DCEC" w:tentative="1">
      <w:start w:val="1"/>
      <w:numFmt w:val="lowerLetter"/>
      <w:lvlText w:val="%2."/>
      <w:lvlJc w:val="left"/>
      <w:pPr>
        <w:tabs>
          <w:tab w:val="num" w:pos="1080"/>
        </w:tabs>
        <w:ind w:left="1080" w:hanging="360"/>
      </w:pPr>
    </w:lvl>
    <w:lvl w:ilvl="2" w:tplc="F6E42B08" w:tentative="1">
      <w:start w:val="1"/>
      <w:numFmt w:val="lowerRoman"/>
      <w:lvlText w:val="%3."/>
      <w:lvlJc w:val="right"/>
      <w:pPr>
        <w:tabs>
          <w:tab w:val="num" w:pos="1800"/>
        </w:tabs>
        <w:ind w:left="1800" w:hanging="180"/>
      </w:pPr>
    </w:lvl>
    <w:lvl w:ilvl="3" w:tplc="40AC9BCE" w:tentative="1">
      <w:start w:val="1"/>
      <w:numFmt w:val="decimal"/>
      <w:lvlText w:val="%4."/>
      <w:lvlJc w:val="left"/>
      <w:pPr>
        <w:tabs>
          <w:tab w:val="num" w:pos="2520"/>
        </w:tabs>
        <w:ind w:left="2520" w:hanging="360"/>
      </w:pPr>
    </w:lvl>
    <w:lvl w:ilvl="4" w:tplc="A35CA066" w:tentative="1">
      <w:start w:val="1"/>
      <w:numFmt w:val="lowerLetter"/>
      <w:lvlText w:val="%5."/>
      <w:lvlJc w:val="left"/>
      <w:pPr>
        <w:tabs>
          <w:tab w:val="num" w:pos="3240"/>
        </w:tabs>
        <w:ind w:left="3240" w:hanging="360"/>
      </w:pPr>
    </w:lvl>
    <w:lvl w:ilvl="5" w:tplc="06CE8D2C" w:tentative="1">
      <w:start w:val="1"/>
      <w:numFmt w:val="lowerRoman"/>
      <w:lvlText w:val="%6."/>
      <w:lvlJc w:val="right"/>
      <w:pPr>
        <w:tabs>
          <w:tab w:val="num" w:pos="3960"/>
        </w:tabs>
        <w:ind w:left="3960" w:hanging="180"/>
      </w:pPr>
    </w:lvl>
    <w:lvl w:ilvl="6" w:tplc="39F28A04" w:tentative="1">
      <w:start w:val="1"/>
      <w:numFmt w:val="decimal"/>
      <w:lvlText w:val="%7."/>
      <w:lvlJc w:val="left"/>
      <w:pPr>
        <w:tabs>
          <w:tab w:val="num" w:pos="4680"/>
        </w:tabs>
        <w:ind w:left="4680" w:hanging="360"/>
      </w:pPr>
    </w:lvl>
    <w:lvl w:ilvl="7" w:tplc="1E8683D8" w:tentative="1">
      <w:start w:val="1"/>
      <w:numFmt w:val="lowerLetter"/>
      <w:lvlText w:val="%8."/>
      <w:lvlJc w:val="left"/>
      <w:pPr>
        <w:tabs>
          <w:tab w:val="num" w:pos="5400"/>
        </w:tabs>
        <w:ind w:left="5400" w:hanging="360"/>
      </w:pPr>
    </w:lvl>
    <w:lvl w:ilvl="8" w:tplc="71C87EF8" w:tentative="1">
      <w:start w:val="1"/>
      <w:numFmt w:val="lowerRoman"/>
      <w:lvlText w:val="%9."/>
      <w:lvlJc w:val="right"/>
      <w:pPr>
        <w:tabs>
          <w:tab w:val="num" w:pos="6120"/>
        </w:tabs>
        <w:ind w:left="6120" w:hanging="180"/>
      </w:pPr>
    </w:lvl>
  </w:abstractNum>
  <w:abstractNum w:abstractNumId="110" w15:restartNumberingAfterBreak="0">
    <w:nsid w:val="35F65B6E"/>
    <w:multiLevelType w:val="multilevel"/>
    <w:tmpl w:val="DFA8E07A"/>
    <w:name w:val="WW8Num432322222223332233232322222323222322233222222223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1" w15:restartNumberingAfterBreak="0">
    <w:nsid w:val="36022D61"/>
    <w:multiLevelType w:val="hybridMultilevel"/>
    <w:tmpl w:val="374256D8"/>
    <w:name w:val="WW8Num4323222222233322332323222223232224232222222"/>
    <w:lvl w:ilvl="0" w:tplc="BBEE1814">
      <w:start w:val="1"/>
      <w:numFmt w:val="decimal"/>
      <w:lvlText w:val="%1."/>
      <w:lvlJc w:val="left"/>
      <w:pPr>
        <w:tabs>
          <w:tab w:val="num" w:pos="720"/>
        </w:tabs>
        <w:ind w:left="720" w:hanging="360"/>
      </w:pPr>
    </w:lvl>
    <w:lvl w:ilvl="1" w:tplc="FF20101C" w:tentative="1">
      <w:start w:val="1"/>
      <w:numFmt w:val="lowerLetter"/>
      <w:lvlText w:val="%2."/>
      <w:lvlJc w:val="left"/>
      <w:pPr>
        <w:tabs>
          <w:tab w:val="num" w:pos="1440"/>
        </w:tabs>
        <w:ind w:left="1440" w:hanging="360"/>
      </w:pPr>
    </w:lvl>
    <w:lvl w:ilvl="2" w:tplc="85BE3510" w:tentative="1">
      <w:start w:val="1"/>
      <w:numFmt w:val="lowerRoman"/>
      <w:lvlText w:val="%3."/>
      <w:lvlJc w:val="right"/>
      <w:pPr>
        <w:tabs>
          <w:tab w:val="num" w:pos="2160"/>
        </w:tabs>
        <w:ind w:left="2160" w:hanging="180"/>
      </w:pPr>
    </w:lvl>
    <w:lvl w:ilvl="3" w:tplc="25FA5774" w:tentative="1">
      <w:start w:val="1"/>
      <w:numFmt w:val="decimal"/>
      <w:lvlText w:val="%4."/>
      <w:lvlJc w:val="left"/>
      <w:pPr>
        <w:tabs>
          <w:tab w:val="num" w:pos="2880"/>
        </w:tabs>
        <w:ind w:left="2880" w:hanging="360"/>
      </w:pPr>
    </w:lvl>
    <w:lvl w:ilvl="4" w:tplc="8496122E" w:tentative="1">
      <w:start w:val="1"/>
      <w:numFmt w:val="lowerLetter"/>
      <w:lvlText w:val="%5."/>
      <w:lvlJc w:val="left"/>
      <w:pPr>
        <w:tabs>
          <w:tab w:val="num" w:pos="3600"/>
        </w:tabs>
        <w:ind w:left="3600" w:hanging="360"/>
      </w:pPr>
    </w:lvl>
    <w:lvl w:ilvl="5" w:tplc="AB48969E" w:tentative="1">
      <w:start w:val="1"/>
      <w:numFmt w:val="lowerRoman"/>
      <w:lvlText w:val="%6."/>
      <w:lvlJc w:val="right"/>
      <w:pPr>
        <w:tabs>
          <w:tab w:val="num" w:pos="4320"/>
        </w:tabs>
        <w:ind w:left="4320" w:hanging="180"/>
      </w:pPr>
    </w:lvl>
    <w:lvl w:ilvl="6" w:tplc="D8AE3840" w:tentative="1">
      <w:start w:val="1"/>
      <w:numFmt w:val="decimal"/>
      <w:lvlText w:val="%7."/>
      <w:lvlJc w:val="left"/>
      <w:pPr>
        <w:tabs>
          <w:tab w:val="num" w:pos="5040"/>
        </w:tabs>
        <w:ind w:left="5040" w:hanging="360"/>
      </w:pPr>
    </w:lvl>
    <w:lvl w:ilvl="7" w:tplc="4268EEB2" w:tentative="1">
      <w:start w:val="1"/>
      <w:numFmt w:val="lowerLetter"/>
      <w:lvlText w:val="%8."/>
      <w:lvlJc w:val="left"/>
      <w:pPr>
        <w:tabs>
          <w:tab w:val="num" w:pos="5760"/>
        </w:tabs>
        <w:ind w:left="5760" w:hanging="360"/>
      </w:pPr>
    </w:lvl>
    <w:lvl w:ilvl="8" w:tplc="DC9036CA" w:tentative="1">
      <w:start w:val="1"/>
      <w:numFmt w:val="lowerRoman"/>
      <w:lvlText w:val="%9."/>
      <w:lvlJc w:val="right"/>
      <w:pPr>
        <w:tabs>
          <w:tab w:val="num" w:pos="6480"/>
        </w:tabs>
        <w:ind w:left="6480" w:hanging="180"/>
      </w:pPr>
    </w:lvl>
  </w:abstractNum>
  <w:abstractNum w:abstractNumId="112" w15:restartNumberingAfterBreak="0">
    <w:nsid w:val="373D554E"/>
    <w:multiLevelType w:val="multilevel"/>
    <w:tmpl w:val="E70C44CC"/>
    <w:name w:val="WW8Num4323222222233322332323222223232224232222222222222223323332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80"/>
        </w:tabs>
        <w:ind w:left="780" w:hanging="36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113" w15:restartNumberingAfterBreak="0">
    <w:nsid w:val="375C0972"/>
    <w:multiLevelType w:val="multilevel"/>
    <w:tmpl w:val="0426001F"/>
    <w:name w:val="WW8Num432322222223332233232322222323222322233222222223222222322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4" w15:restartNumberingAfterBreak="0">
    <w:nsid w:val="377C4CEA"/>
    <w:multiLevelType w:val="multilevel"/>
    <w:tmpl w:val="0426001F"/>
    <w:name w:val="WW8Num4323222222233322332323222223232223222332222222232222223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5" w15:restartNumberingAfterBreak="0">
    <w:nsid w:val="379754E6"/>
    <w:multiLevelType w:val="hybridMultilevel"/>
    <w:tmpl w:val="94F60E14"/>
    <w:name w:val="WW8Num432322222223332233232322222342"/>
    <w:lvl w:ilvl="0" w:tplc="E52424BA">
      <w:start w:val="1"/>
      <w:numFmt w:val="decimal"/>
      <w:lvlText w:val="%1)"/>
      <w:lvlJc w:val="left"/>
      <w:pPr>
        <w:tabs>
          <w:tab w:val="num" w:pos="360"/>
        </w:tabs>
        <w:ind w:left="360" w:hanging="360"/>
      </w:pPr>
      <w:rPr>
        <w:rFonts w:hint="default"/>
      </w:rPr>
    </w:lvl>
    <w:lvl w:ilvl="1" w:tplc="6E76020E" w:tentative="1">
      <w:start w:val="1"/>
      <w:numFmt w:val="lowerLetter"/>
      <w:lvlText w:val="%2."/>
      <w:lvlJc w:val="left"/>
      <w:pPr>
        <w:tabs>
          <w:tab w:val="num" w:pos="1080"/>
        </w:tabs>
        <w:ind w:left="1080" w:hanging="360"/>
      </w:pPr>
    </w:lvl>
    <w:lvl w:ilvl="2" w:tplc="23A4A620" w:tentative="1">
      <w:start w:val="1"/>
      <w:numFmt w:val="lowerRoman"/>
      <w:lvlText w:val="%3."/>
      <w:lvlJc w:val="right"/>
      <w:pPr>
        <w:tabs>
          <w:tab w:val="num" w:pos="1800"/>
        </w:tabs>
        <w:ind w:left="1800" w:hanging="180"/>
      </w:pPr>
    </w:lvl>
    <w:lvl w:ilvl="3" w:tplc="B37AD94A" w:tentative="1">
      <w:start w:val="1"/>
      <w:numFmt w:val="decimal"/>
      <w:lvlText w:val="%4."/>
      <w:lvlJc w:val="left"/>
      <w:pPr>
        <w:tabs>
          <w:tab w:val="num" w:pos="2520"/>
        </w:tabs>
        <w:ind w:left="2520" w:hanging="360"/>
      </w:pPr>
    </w:lvl>
    <w:lvl w:ilvl="4" w:tplc="710C5478" w:tentative="1">
      <w:start w:val="1"/>
      <w:numFmt w:val="lowerLetter"/>
      <w:lvlText w:val="%5."/>
      <w:lvlJc w:val="left"/>
      <w:pPr>
        <w:tabs>
          <w:tab w:val="num" w:pos="3240"/>
        </w:tabs>
        <w:ind w:left="3240" w:hanging="360"/>
      </w:pPr>
    </w:lvl>
    <w:lvl w:ilvl="5" w:tplc="EE5038D0" w:tentative="1">
      <w:start w:val="1"/>
      <w:numFmt w:val="lowerRoman"/>
      <w:lvlText w:val="%6."/>
      <w:lvlJc w:val="right"/>
      <w:pPr>
        <w:tabs>
          <w:tab w:val="num" w:pos="3960"/>
        </w:tabs>
        <w:ind w:left="3960" w:hanging="180"/>
      </w:pPr>
    </w:lvl>
    <w:lvl w:ilvl="6" w:tplc="03F4E2CE" w:tentative="1">
      <w:start w:val="1"/>
      <w:numFmt w:val="decimal"/>
      <w:lvlText w:val="%7."/>
      <w:lvlJc w:val="left"/>
      <w:pPr>
        <w:tabs>
          <w:tab w:val="num" w:pos="4680"/>
        </w:tabs>
        <w:ind w:left="4680" w:hanging="360"/>
      </w:pPr>
    </w:lvl>
    <w:lvl w:ilvl="7" w:tplc="A2BC712C" w:tentative="1">
      <w:start w:val="1"/>
      <w:numFmt w:val="lowerLetter"/>
      <w:lvlText w:val="%8."/>
      <w:lvlJc w:val="left"/>
      <w:pPr>
        <w:tabs>
          <w:tab w:val="num" w:pos="5400"/>
        </w:tabs>
        <w:ind w:left="5400" w:hanging="360"/>
      </w:pPr>
    </w:lvl>
    <w:lvl w:ilvl="8" w:tplc="2CA286C2" w:tentative="1">
      <w:start w:val="1"/>
      <w:numFmt w:val="lowerRoman"/>
      <w:lvlText w:val="%9."/>
      <w:lvlJc w:val="right"/>
      <w:pPr>
        <w:tabs>
          <w:tab w:val="num" w:pos="6120"/>
        </w:tabs>
        <w:ind w:left="6120" w:hanging="180"/>
      </w:pPr>
    </w:lvl>
  </w:abstractNum>
  <w:abstractNum w:abstractNumId="116" w15:restartNumberingAfterBreak="0">
    <w:nsid w:val="37B71758"/>
    <w:multiLevelType w:val="multilevel"/>
    <w:tmpl w:val="66ECCC5C"/>
    <w:name w:val="WW8Num1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7" w15:restartNumberingAfterBreak="0">
    <w:nsid w:val="389E395E"/>
    <w:multiLevelType w:val="hybridMultilevel"/>
    <w:tmpl w:val="2542B0A6"/>
    <w:name w:val="WW8Num34222"/>
    <w:lvl w:ilvl="0" w:tplc="F4981538">
      <w:start w:val="1"/>
      <w:numFmt w:val="decimal"/>
      <w:lvlText w:val="%1."/>
      <w:lvlJc w:val="left"/>
      <w:pPr>
        <w:tabs>
          <w:tab w:val="num" w:pos="720"/>
        </w:tabs>
        <w:ind w:left="720" w:hanging="360"/>
      </w:pPr>
      <w:rPr>
        <w:rFonts w:hint="default"/>
      </w:rPr>
    </w:lvl>
    <w:lvl w:ilvl="1" w:tplc="4E00C9DE" w:tentative="1">
      <w:start w:val="1"/>
      <w:numFmt w:val="lowerLetter"/>
      <w:lvlText w:val="%2."/>
      <w:lvlJc w:val="left"/>
      <w:pPr>
        <w:tabs>
          <w:tab w:val="num" w:pos="816"/>
        </w:tabs>
        <w:ind w:left="816" w:hanging="360"/>
      </w:pPr>
    </w:lvl>
    <w:lvl w:ilvl="2" w:tplc="DE726F38" w:tentative="1">
      <w:start w:val="1"/>
      <w:numFmt w:val="lowerRoman"/>
      <w:lvlText w:val="%3."/>
      <w:lvlJc w:val="right"/>
      <w:pPr>
        <w:tabs>
          <w:tab w:val="num" w:pos="1536"/>
        </w:tabs>
        <w:ind w:left="1536" w:hanging="180"/>
      </w:pPr>
    </w:lvl>
    <w:lvl w:ilvl="3" w:tplc="39D85D24" w:tentative="1">
      <w:start w:val="1"/>
      <w:numFmt w:val="decimal"/>
      <w:lvlText w:val="%4."/>
      <w:lvlJc w:val="left"/>
      <w:pPr>
        <w:tabs>
          <w:tab w:val="num" w:pos="2256"/>
        </w:tabs>
        <w:ind w:left="2256" w:hanging="360"/>
      </w:pPr>
    </w:lvl>
    <w:lvl w:ilvl="4" w:tplc="BD8062C6" w:tentative="1">
      <w:start w:val="1"/>
      <w:numFmt w:val="lowerLetter"/>
      <w:lvlText w:val="%5."/>
      <w:lvlJc w:val="left"/>
      <w:pPr>
        <w:tabs>
          <w:tab w:val="num" w:pos="2976"/>
        </w:tabs>
        <w:ind w:left="2976" w:hanging="360"/>
      </w:pPr>
    </w:lvl>
    <w:lvl w:ilvl="5" w:tplc="AD4E3886" w:tentative="1">
      <w:start w:val="1"/>
      <w:numFmt w:val="lowerRoman"/>
      <w:lvlText w:val="%6."/>
      <w:lvlJc w:val="right"/>
      <w:pPr>
        <w:tabs>
          <w:tab w:val="num" w:pos="3696"/>
        </w:tabs>
        <w:ind w:left="3696" w:hanging="180"/>
      </w:pPr>
    </w:lvl>
    <w:lvl w:ilvl="6" w:tplc="F24A96B6" w:tentative="1">
      <w:start w:val="1"/>
      <w:numFmt w:val="decimal"/>
      <w:lvlText w:val="%7."/>
      <w:lvlJc w:val="left"/>
      <w:pPr>
        <w:tabs>
          <w:tab w:val="num" w:pos="4416"/>
        </w:tabs>
        <w:ind w:left="4416" w:hanging="360"/>
      </w:pPr>
    </w:lvl>
    <w:lvl w:ilvl="7" w:tplc="3424D0D0" w:tentative="1">
      <w:start w:val="1"/>
      <w:numFmt w:val="lowerLetter"/>
      <w:lvlText w:val="%8."/>
      <w:lvlJc w:val="left"/>
      <w:pPr>
        <w:tabs>
          <w:tab w:val="num" w:pos="5136"/>
        </w:tabs>
        <w:ind w:left="5136" w:hanging="360"/>
      </w:pPr>
    </w:lvl>
    <w:lvl w:ilvl="8" w:tplc="77B25AF4" w:tentative="1">
      <w:start w:val="1"/>
      <w:numFmt w:val="lowerRoman"/>
      <w:lvlText w:val="%9."/>
      <w:lvlJc w:val="right"/>
      <w:pPr>
        <w:tabs>
          <w:tab w:val="num" w:pos="5856"/>
        </w:tabs>
        <w:ind w:left="5856" w:hanging="180"/>
      </w:pPr>
    </w:lvl>
  </w:abstractNum>
  <w:abstractNum w:abstractNumId="118" w15:restartNumberingAfterBreak="0">
    <w:nsid w:val="390F2379"/>
    <w:multiLevelType w:val="hybridMultilevel"/>
    <w:tmpl w:val="2CC62526"/>
    <w:name w:val="WW8Num432322222223332233232322222323222423222222222222222332334252222"/>
    <w:lvl w:ilvl="0" w:tplc="1DBAD4EA">
      <w:start w:val="1"/>
      <w:numFmt w:val="decimal"/>
      <w:lvlText w:val="%1."/>
      <w:lvlJc w:val="left"/>
      <w:pPr>
        <w:tabs>
          <w:tab w:val="num" w:pos="720"/>
        </w:tabs>
        <w:ind w:left="720" w:hanging="360"/>
      </w:pPr>
    </w:lvl>
    <w:lvl w:ilvl="1" w:tplc="BB149818" w:tentative="1">
      <w:start w:val="1"/>
      <w:numFmt w:val="lowerLetter"/>
      <w:lvlText w:val="%2."/>
      <w:lvlJc w:val="left"/>
      <w:pPr>
        <w:tabs>
          <w:tab w:val="num" w:pos="1440"/>
        </w:tabs>
        <w:ind w:left="1440" w:hanging="360"/>
      </w:pPr>
    </w:lvl>
    <w:lvl w:ilvl="2" w:tplc="3A30C936">
      <w:start w:val="1"/>
      <w:numFmt w:val="lowerRoman"/>
      <w:lvlText w:val="%3."/>
      <w:lvlJc w:val="right"/>
      <w:pPr>
        <w:tabs>
          <w:tab w:val="num" w:pos="2160"/>
        </w:tabs>
        <w:ind w:left="2160" w:hanging="180"/>
      </w:pPr>
    </w:lvl>
    <w:lvl w:ilvl="3" w:tplc="DAFC9300" w:tentative="1">
      <w:start w:val="1"/>
      <w:numFmt w:val="decimal"/>
      <w:lvlText w:val="%4."/>
      <w:lvlJc w:val="left"/>
      <w:pPr>
        <w:tabs>
          <w:tab w:val="num" w:pos="2880"/>
        </w:tabs>
        <w:ind w:left="2880" w:hanging="360"/>
      </w:pPr>
    </w:lvl>
    <w:lvl w:ilvl="4" w:tplc="CB52BC08" w:tentative="1">
      <w:start w:val="1"/>
      <w:numFmt w:val="lowerLetter"/>
      <w:lvlText w:val="%5."/>
      <w:lvlJc w:val="left"/>
      <w:pPr>
        <w:tabs>
          <w:tab w:val="num" w:pos="3600"/>
        </w:tabs>
        <w:ind w:left="3600" w:hanging="360"/>
      </w:pPr>
    </w:lvl>
    <w:lvl w:ilvl="5" w:tplc="2CA4DCF8" w:tentative="1">
      <w:start w:val="1"/>
      <w:numFmt w:val="lowerRoman"/>
      <w:lvlText w:val="%6."/>
      <w:lvlJc w:val="right"/>
      <w:pPr>
        <w:tabs>
          <w:tab w:val="num" w:pos="4320"/>
        </w:tabs>
        <w:ind w:left="4320" w:hanging="180"/>
      </w:pPr>
    </w:lvl>
    <w:lvl w:ilvl="6" w:tplc="B954554C" w:tentative="1">
      <w:start w:val="1"/>
      <w:numFmt w:val="decimal"/>
      <w:lvlText w:val="%7."/>
      <w:lvlJc w:val="left"/>
      <w:pPr>
        <w:tabs>
          <w:tab w:val="num" w:pos="5040"/>
        </w:tabs>
        <w:ind w:left="5040" w:hanging="360"/>
      </w:pPr>
    </w:lvl>
    <w:lvl w:ilvl="7" w:tplc="A510EEAA" w:tentative="1">
      <w:start w:val="1"/>
      <w:numFmt w:val="lowerLetter"/>
      <w:lvlText w:val="%8."/>
      <w:lvlJc w:val="left"/>
      <w:pPr>
        <w:tabs>
          <w:tab w:val="num" w:pos="5760"/>
        </w:tabs>
        <w:ind w:left="5760" w:hanging="360"/>
      </w:pPr>
    </w:lvl>
    <w:lvl w:ilvl="8" w:tplc="7F7A1028" w:tentative="1">
      <w:start w:val="1"/>
      <w:numFmt w:val="lowerRoman"/>
      <w:lvlText w:val="%9."/>
      <w:lvlJc w:val="right"/>
      <w:pPr>
        <w:tabs>
          <w:tab w:val="num" w:pos="6480"/>
        </w:tabs>
        <w:ind w:left="6480" w:hanging="180"/>
      </w:pPr>
    </w:lvl>
  </w:abstractNum>
  <w:abstractNum w:abstractNumId="119" w15:restartNumberingAfterBreak="0">
    <w:nsid w:val="39135B61"/>
    <w:multiLevelType w:val="multilevel"/>
    <w:tmpl w:val="DE8EB0A0"/>
    <w:name w:val="WW8Num43232222222333223323232222232322242322222222222222233233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0" w15:restartNumberingAfterBreak="0">
    <w:nsid w:val="3A7F5F38"/>
    <w:multiLevelType w:val="hybridMultilevel"/>
    <w:tmpl w:val="58ECC05C"/>
    <w:name w:val="WW8Num4323222222233322332"/>
    <w:lvl w:ilvl="0" w:tplc="289690A6">
      <w:start w:val="1"/>
      <w:numFmt w:val="decimal"/>
      <w:lvlText w:val="%1."/>
      <w:lvlJc w:val="left"/>
      <w:pPr>
        <w:tabs>
          <w:tab w:val="num" w:pos="360"/>
        </w:tabs>
        <w:ind w:left="360" w:hanging="360"/>
      </w:pPr>
      <w:rPr>
        <w:rFonts w:hint="default"/>
      </w:rPr>
    </w:lvl>
    <w:lvl w:ilvl="1" w:tplc="95A69F7E">
      <w:start w:val="1"/>
      <w:numFmt w:val="lowerLetter"/>
      <w:lvlText w:val="%2."/>
      <w:lvlJc w:val="left"/>
      <w:pPr>
        <w:tabs>
          <w:tab w:val="num" w:pos="1080"/>
        </w:tabs>
        <w:ind w:left="1080" w:hanging="360"/>
      </w:pPr>
    </w:lvl>
    <w:lvl w:ilvl="2" w:tplc="3ECEF566" w:tentative="1">
      <w:start w:val="1"/>
      <w:numFmt w:val="lowerRoman"/>
      <w:lvlText w:val="%3."/>
      <w:lvlJc w:val="right"/>
      <w:pPr>
        <w:tabs>
          <w:tab w:val="num" w:pos="1800"/>
        </w:tabs>
        <w:ind w:left="1800" w:hanging="180"/>
      </w:pPr>
    </w:lvl>
    <w:lvl w:ilvl="3" w:tplc="DFCC2452" w:tentative="1">
      <w:start w:val="1"/>
      <w:numFmt w:val="decimal"/>
      <w:lvlText w:val="%4."/>
      <w:lvlJc w:val="left"/>
      <w:pPr>
        <w:tabs>
          <w:tab w:val="num" w:pos="2520"/>
        </w:tabs>
        <w:ind w:left="2520" w:hanging="360"/>
      </w:pPr>
    </w:lvl>
    <w:lvl w:ilvl="4" w:tplc="C1DA67E6" w:tentative="1">
      <w:start w:val="1"/>
      <w:numFmt w:val="lowerLetter"/>
      <w:lvlText w:val="%5."/>
      <w:lvlJc w:val="left"/>
      <w:pPr>
        <w:tabs>
          <w:tab w:val="num" w:pos="3240"/>
        </w:tabs>
        <w:ind w:left="3240" w:hanging="360"/>
      </w:pPr>
    </w:lvl>
    <w:lvl w:ilvl="5" w:tplc="753CF822" w:tentative="1">
      <w:start w:val="1"/>
      <w:numFmt w:val="lowerRoman"/>
      <w:lvlText w:val="%6."/>
      <w:lvlJc w:val="right"/>
      <w:pPr>
        <w:tabs>
          <w:tab w:val="num" w:pos="3960"/>
        </w:tabs>
        <w:ind w:left="3960" w:hanging="180"/>
      </w:pPr>
    </w:lvl>
    <w:lvl w:ilvl="6" w:tplc="F0FC72F8" w:tentative="1">
      <w:start w:val="1"/>
      <w:numFmt w:val="decimal"/>
      <w:lvlText w:val="%7."/>
      <w:lvlJc w:val="left"/>
      <w:pPr>
        <w:tabs>
          <w:tab w:val="num" w:pos="4680"/>
        </w:tabs>
        <w:ind w:left="4680" w:hanging="360"/>
      </w:pPr>
    </w:lvl>
    <w:lvl w:ilvl="7" w:tplc="1FB81D12" w:tentative="1">
      <w:start w:val="1"/>
      <w:numFmt w:val="lowerLetter"/>
      <w:lvlText w:val="%8."/>
      <w:lvlJc w:val="left"/>
      <w:pPr>
        <w:tabs>
          <w:tab w:val="num" w:pos="5400"/>
        </w:tabs>
        <w:ind w:left="5400" w:hanging="360"/>
      </w:pPr>
    </w:lvl>
    <w:lvl w:ilvl="8" w:tplc="8558FD18" w:tentative="1">
      <w:start w:val="1"/>
      <w:numFmt w:val="lowerRoman"/>
      <w:lvlText w:val="%9."/>
      <w:lvlJc w:val="right"/>
      <w:pPr>
        <w:tabs>
          <w:tab w:val="num" w:pos="6120"/>
        </w:tabs>
        <w:ind w:left="6120" w:hanging="180"/>
      </w:pPr>
    </w:lvl>
  </w:abstractNum>
  <w:abstractNum w:abstractNumId="121" w15:restartNumberingAfterBreak="0">
    <w:nsid w:val="3AB629B3"/>
    <w:multiLevelType w:val="multilevel"/>
    <w:tmpl w:val="E70C44CC"/>
    <w:name w:val="WW8Num432322222223332233232322222323222423222222222222222332333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80"/>
        </w:tabs>
        <w:ind w:left="780" w:hanging="36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122" w15:restartNumberingAfterBreak="0">
    <w:nsid w:val="3AC31B0E"/>
    <w:multiLevelType w:val="hybridMultilevel"/>
    <w:tmpl w:val="3F668AEE"/>
    <w:name w:val="WW8Num32"/>
    <w:lvl w:ilvl="0" w:tplc="1DC44BC6">
      <w:start w:val="1"/>
      <w:numFmt w:val="decimal"/>
      <w:lvlText w:val="%1."/>
      <w:lvlJc w:val="left"/>
      <w:pPr>
        <w:tabs>
          <w:tab w:val="num" w:pos="360"/>
        </w:tabs>
        <w:ind w:left="360" w:hanging="360"/>
      </w:pPr>
      <w:rPr>
        <w:rFonts w:hint="default"/>
        <w:b w:val="0"/>
      </w:rPr>
    </w:lvl>
    <w:lvl w:ilvl="1" w:tplc="5C768936" w:tentative="1">
      <w:start w:val="1"/>
      <w:numFmt w:val="lowerLetter"/>
      <w:lvlText w:val="%2."/>
      <w:lvlJc w:val="left"/>
      <w:pPr>
        <w:tabs>
          <w:tab w:val="num" w:pos="1440"/>
        </w:tabs>
        <w:ind w:left="1440" w:hanging="360"/>
      </w:pPr>
    </w:lvl>
    <w:lvl w:ilvl="2" w:tplc="6548EFCC" w:tentative="1">
      <w:start w:val="1"/>
      <w:numFmt w:val="lowerRoman"/>
      <w:lvlText w:val="%3."/>
      <w:lvlJc w:val="right"/>
      <w:pPr>
        <w:tabs>
          <w:tab w:val="num" w:pos="2160"/>
        </w:tabs>
        <w:ind w:left="2160" w:hanging="180"/>
      </w:pPr>
    </w:lvl>
    <w:lvl w:ilvl="3" w:tplc="E8E08454" w:tentative="1">
      <w:start w:val="1"/>
      <w:numFmt w:val="decimal"/>
      <w:lvlText w:val="%4."/>
      <w:lvlJc w:val="left"/>
      <w:pPr>
        <w:tabs>
          <w:tab w:val="num" w:pos="2880"/>
        </w:tabs>
        <w:ind w:left="2880" w:hanging="360"/>
      </w:pPr>
    </w:lvl>
    <w:lvl w:ilvl="4" w:tplc="F95CF128" w:tentative="1">
      <w:start w:val="1"/>
      <w:numFmt w:val="lowerLetter"/>
      <w:lvlText w:val="%5."/>
      <w:lvlJc w:val="left"/>
      <w:pPr>
        <w:tabs>
          <w:tab w:val="num" w:pos="3600"/>
        </w:tabs>
        <w:ind w:left="3600" w:hanging="360"/>
      </w:pPr>
    </w:lvl>
    <w:lvl w:ilvl="5" w:tplc="2D6E3234" w:tentative="1">
      <w:start w:val="1"/>
      <w:numFmt w:val="lowerRoman"/>
      <w:lvlText w:val="%6."/>
      <w:lvlJc w:val="right"/>
      <w:pPr>
        <w:tabs>
          <w:tab w:val="num" w:pos="4320"/>
        </w:tabs>
        <w:ind w:left="4320" w:hanging="180"/>
      </w:pPr>
    </w:lvl>
    <w:lvl w:ilvl="6" w:tplc="4D74E5B4" w:tentative="1">
      <w:start w:val="1"/>
      <w:numFmt w:val="decimal"/>
      <w:lvlText w:val="%7."/>
      <w:lvlJc w:val="left"/>
      <w:pPr>
        <w:tabs>
          <w:tab w:val="num" w:pos="5040"/>
        </w:tabs>
        <w:ind w:left="5040" w:hanging="360"/>
      </w:pPr>
    </w:lvl>
    <w:lvl w:ilvl="7" w:tplc="D172B238" w:tentative="1">
      <w:start w:val="1"/>
      <w:numFmt w:val="lowerLetter"/>
      <w:lvlText w:val="%8."/>
      <w:lvlJc w:val="left"/>
      <w:pPr>
        <w:tabs>
          <w:tab w:val="num" w:pos="5760"/>
        </w:tabs>
        <w:ind w:left="5760" w:hanging="360"/>
      </w:pPr>
    </w:lvl>
    <w:lvl w:ilvl="8" w:tplc="A8ECD902" w:tentative="1">
      <w:start w:val="1"/>
      <w:numFmt w:val="lowerRoman"/>
      <w:lvlText w:val="%9."/>
      <w:lvlJc w:val="right"/>
      <w:pPr>
        <w:tabs>
          <w:tab w:val="num" w:pos="6480"/>
        </w:tabs>
        <w:ind w:left="6480" w:hanging="180"/>
      </w:pPr>
    </w:lvl>
  </w:abstractNum>
  <w:abstractNum w:abstractNumId="123" w15:restartNumberingAfterBreak="0">
    <w:nsid w:val="3C112361"/>
    <w:multiLevelType w:val="multilevel"/>
    <w:tmpl w:val="8CF8B152"/>
    <w:name w:val="WW8Num142222"/>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0"/>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24" w15:restartNumberingAfterBreak="0">
    <w:nsid w:val="3C3612E3"/>
    <w:multiLevelType w:val="multilevel"/>
    <w:tmpl w:val="6C9E41F6"/>
    <w:name w:val="WW8Num14222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5" w15:restartNumberingAfterBreak="0">
    <w:nsid w:val="3C5661D5"/>
    <w:multiLevelType w:val="multilevel"/>
    <w:tmpl w:val="F7B45E6A"/>
    <w:name w:val="WW8Num43232222222333223323232222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6" w15:restartNumberingAfterBreak="0">
    <w:nsid w:val="3D5C28A8"/>
    <w:multiLevelType w:val="hybridMultilevel"/>
    <w:tmpl w:val="BC38656E"/>
    <w:name w:val="WW8Num4323222222233"/>
    <w:lvl w:ilvl="0" w:tplc="A36E4D40">
      <w:start w:val="1"/>
      <w:numFmt w:val="decimal"/>
      <w:lvlText w:val="%1."/>
      <w:lvlJc w:val="left"/>
      <w:pPr>
        <w:tabs>
          <w:tab w:val="num" w:pos="360"/>
        </w:tabs>
        <w:ind w:left="360" w:hanging="360"/>
      </w:pPr>
      <w:rPr>
        <w:rFonts w:hint="default"/>
      </w:rPr>
    </w:lvl>
    <w:lvl w:ilvl="1" w:tplc="E8E07C94" w:tentative="1">
      <w:start w:val="1"/>
      <w:numFmt w:val="lowerLetter"/>
      <w:lvlText w:val="%2."/>
      <w:lvlJc w:val="left"/>
      <w:pPr>
        <w:tabs>
          <w:tab w:val="num" w:pos="1440"/>
        </w:tabs>
        <w:ind w:left="1440" w:hanging="360"/>
      </w:pPr>
    </w:lvl>
    <w:lvl w:ilvl="2" w:tplc="D83624F0" w:tentative="1">
      <w:start w:val="1"/>
      <w:numFmt w:val="lowerRoman"/>
      <w:lvlText w:val="%3."/>
      <w:lvlJc w:val="right"/>
      <w:pPr>
        <w:tabs>
          <w:tab w:val="num" w:pos="2160"/>
        </w:tabs>
        <w:ind w:left="2160" w:hanging="180"/>
      </w:pPr>
    </w:lvl>
    <w:lvl w:ilvl="3" w:tplc="93F0DD08" w:tentative="1">
      <w:start w:val="1"/>
      <w:numFmt w:val="decimal"/>
      <w:lvlText w:val="%4."/>
      <w:lvlJc w:val="left"/>
      <w:pPr>
        <w:tabs>
          <w:tab w:val="num" w:pos="2880"/>
        </w:tabs>
        <w:ind w:left="2880" w:hanging="360"/>
      </w:pPr>
    </w:lvl>
    <w:lvl w:ilvl="4" w:tplc="0BEA90BE" w:tentative="1">
      <w:start w:val="1"/>
      <w:numFmt w:val="lowerLetter"/>
      <w:lvlText w:val="%5."/>
      <w:lvlJc w:val="left"/>
      <w:pPr>
        <w:tabs>
          <w:tab w:val="num" w:pos="3600"/>
        </w:tabs>
        <w:ind w:left="3600" w:hanging="360"/>
      </w:pPr>
    </w:lvl>
    <w:lvl w:ilvl="5" w:tplc="6CD6A740" w:tentative="1">
      <w:start w:val="1"/>
      <w:numFmt w:val="lowerRoman"/>
      <w:lvlText w:val="%6."/>
      <w:lvlJc w:val="right"/>
      <w:pPr>
        <w:tabs>
          <w:tab w:val="num" w:pos="4320"/>
        </w:tabs>
        <w:ind w:left="4320" w:hanging="180"/>
      </w:pPr>
    </w:lvl>
    <w:lvl w:ilvl="6" w:tplc="C81098FA" w:tentative="1">
      <w:start w:val="1"/>
      <w:numFmt w:val="decimal"/>
      <w:lvlText w:val="%7."/>
      <w:lvlJc w:val="left"/>
      <w:pPr>
        <w:tabs>
          <w:tab w:val="num" w:pos="5040"/>
        </w:tabs>
        <w:ind w:left="5040" w:hanging="360"/>
      </w:pPr>
    </w:lvl>
    <w:lvl w:ilvl="7" w:tplc="578AB0E6" w:tentative="1">
      <w:start w:val="1"/>
      <w:numFmt w:val="lowerLetter"/>
      <w:lvlText w:val="%8."/>
      <w:lvlJc w:val="left"/>
      <w:pPr>
        <w:tabs>
          <w:tab w:val="num" w:pos="5760"/>
        </w:tabs>
        <w:ind w:left="5760" w:hanging="360"/>
      </w:pPr>
    </w:lvl>
    <w:lvl w:ilvl="8" w:tplc="00E0D902" w:tentative="1">
      <w:start w:val="1"/>
      <w:numFmt w:val="lowerRoman"/>
      <w:lvlText w:val="%9."/>
      <w:lvlJc w:val="right"/>
      <w:pPr>
        <w:tabs>
          <w:tab w:val="num" w:pos="6480"/>
        </w:tabs>
        <w:ind w:left="6480" w:hanging="180"/>
      </w:pPr>
    </w:lvl>
  </w:abstractNum>
  <w:abstractNum w:abstractNumId="127" w15:restartNumberingAfterBreak="0">
    <w:nsid w:val="3DE829D8"/>
    <w:multiLevelType w:val="multilevel"/>
    <w:tmpl w:val="9538EF10"/>
    <w:name w:val="WW8Num432322222223332233232322222323222322233"/>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8" w15:restartNumberingAfterBreak="0">
    <w:nsid w:val="3EA16F10"/>
    <w:multiLevelType w:val="multilevel"/>
    <w:tmpl w:val="7CECDE70"/>
    <w:name w:val="WW8Num43232222222333223323232222232322242322222222222222233233422222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9" w15:restartNumberingAfterBreak="0">
    <w:nsid w:val="3EB44B55"/>
    <w:multiLevelType w:val="hybridMultilevel"/>
    <w:tmpl w:val="9F1215CA"/>
    <w:name w:val="WW8Num332"/>
    <w:lvl w:ilvl="0" w:tplc="103C4490">
      <w:start w:val="1"/>
      <w:numFmt w:val="decimal"/>
      <w:lvlText w:val="%1."/>
      <w:lvlJc w:val="left"/>
      <w:pPr>
        <w:tabs>
          <w:tab w:val="num" w:pos="360"/>
        </w:tabs>
        <w:ind w:left="360" w:hanging="360"/>
      </w:pPr>
      <w:rPr>
        <w:rFonts w:hint="default"/>
      </w:rPr>
    </w:lvl>
    <w:lvl w:ilvl="1" w:tplc="BFF24C48" w:tentative="1">
      <w:start w:val="1"/>
      <w:numFmt w:val="lowerLetter"/>
      <w:lvlText w:val="%2."/>
      <w:lvlJc w:val="left"/>
      <w:pPr>
        <w:tabs>
          <w:tab w:val="num" w:pos="720"/>
        </w:tabs>
        <w:ind w:left="720" w:hanging="360"/>
      </w:pPr>
    </w:lvl>
    <w:lvl w:ilvl="2" w:tplc="E5FC9A30" w:tentative="1">
      <w:start w:val="1"/>
      <w:numFmt w:val="lowerRoman"/>
      <w:lvlText w:val="%3."/>
      <w:lvlJc w:val="right"/>
      <w:pPr>
        <w:tabs>
          <w:tab w:val="num" w:pos="1440"/>
        </w:tabs>
        <w:ind w:left="1440" w:hanging="180"/>
      </w:pPr>
    </w:lvl>
    <w:lvl w:ilvl="3" w:tplc="B0AC5F16" w:tentative="1">
      <w:start w:val="1"/>
      <w:numFmt w:val="decimal"/>
      <w:lvlText w:val="%4."/>
      <w:lvlJc w:val="left"/>
      <w:pPr>
        <w:tabs>
          <w:tab w:val="num" w:pos="2160"/>
        </w:tabs>
        <w:ind w:left="2160" w:hanging="360"/>
      </w:pPr>
    </w:lvl>
    <w:lvl w:ilvl="4" w:tplc="52AC2AB8" w:tentative="1">
      <w:start w:val="1"/>
      <w:numFmt w:val="lowerLetter"/>
      <w:lvlText w:val="%5."/>
      <w:lvlJc w:val="left"/>
      <w:pPr>
        <w:tabs>
          <w:tab w:val="num" w:pos="2880"/>
        </w:tabs>
        <w:ind w:left="2880" w:hanging="360"/>
      </w:pPr>
    </w:lvl>
    <w:lvl w:ilvl="5" w:tplc="55E00616" w:tentative="1">
      <w:start w:val="1"/>
      <w:numFmt w:val="lowerRoman"/>
      <w:lvlText w:val="%6."/>
      <w:lvlJc w:val="right"/>
      <w:pPr>
        <w:tabs>
          <w:tab w:val="num" w:pos="3600"/>
        </w:tabs>
        <w:ind w:left="3600" w:hanging="180"/>
      </w:pPr>
    </w:lvl>
    <w:lvl w:ilvl="6" w:tplc="FBBA9DB2" w:tentative="1">
      <w:start w:val="1"/>
      <w:numFmt w:val="decimal"/>
      <w:lvlText w:val="%7."/>
      <w:lvlJc w:val="left"/>
      <w:pPr>
        <w:tabs>
          <w:tab w:val="num" w:pos="4320"/>
        </w:tabs>
        <w:ind w:left="4320" w:hanging="360"/>
      </w:pPr>
    </w:lvl>
    <w:lvl w:ilvl="7" w:tplc="5ECC4FEC" w:tentative="1">
      <w:start w:val="1"/>
      <w:numFmt w:val="lowerLetter"/>
      <w:lvlText w:val="%8."/>
      <w:lvlJc w:val="left"/>
      <w:pPr>
        <w:tabs>
          <w:tab w:val="num" w:pos="5040"/>
        </w:tabs>
        <w:ind w:left="5040" w:hanging="360"/>
      </w:pPr>
    </w:lvl>
    <w:lvl w:ilvl="8" w:tplc="626E9FF6" w:tentative="1">
      <w:start w:val="1"/>
      <w:numFmt w:val="lowerRoman"/>
      <w:lvlText w:val="%9."/>
      <w:lvlJc w:val="right"/>
      <w:pPr>
        <w:tabs>
          <w:tab w:val="num" w:pos="5760"/>
        </w:tabs>
        <w:ind w:left="5760" w:hanging="180"/>
      </w:pPr>
    </w:lvl>
  </w:abstractNum>
  <w:abstractNum w:abstractNumId="130" w15:restartNumberingAfterBreak="0">
    <w:nsid w:val="3EF570AB"/>
    <w:multiLevelType w:val="hybridMultilevel"/>
    <w:tmpl w:val="1FE2843C"/>
    <w:name w:val="WW8Num432322222222"/>
    <w:lvl w:ilvl="0" w:tplc="40405766">
      <w:start w:val="1"/>
      <w:numFmt w:val="decimal"/>
      <w:lvlText w:val="%1."/>
      <w:lvlJc w:val="left"/>
      <w:pPr>
        <w:tabs>
          <w:tab w:val="num" w:pos="360"/>
        </w:tabs>
        <w:ind w:left="360" w:hanging="360"/>
      </w:pPr>
    </w:lvl>
    <w:lvl w:ilvl="1" w:tplc="7700ADC0" w:tentative="1">
      <w:start w:val="1"/>
      <w:numFmt w:val="lowerLetter"/>
      <w:lvlText w:val="%2."/>
      <w:lvlJc w:val="left"/>
      <w:pPr>
        <w:tabs>
          <w:tab w:val="num" w:pos="1080"/>
        </w:tabs>
        <w:ind w:left="1080" w:hanging="360"/>
      </w:pPr>
    </w:lvl>
    <w:lvl w:ilvl="2" w:tplc="3FE20E7C" w:tentative="1">
      <w:start w:val="1"/>
      <w:numFmt w:val="lowerRoman"/>
      <w:lvlText w:val="%3."/>
      <w:lvlJc w:val="right"/>
      <w:pPr>
        <w:tabs>
          <w:tab w:val="num" w:pos="1800"/>
        </w:tabs>
        <w:ind w:left="1800" w:hanging="180"/>
      </w:pPr>
    </w:lvl>
    <w:lvl w:ilvl="3" w:tplc="0D82AF48" w:tentative="1">
      <w:start w:val="1"/>
      <w:numFmt w:val="decimal"/>
      <w:lvlText w:val="%4."/>
      <w:lvlJc w:val="left"/>
      <w:pPr>
        <w:tabs>
          <w:tab w:val="num" w:pos="2520"/>
        </w:tabs>
        <w:ind w:left="2520" w:hanging="360"/>
      </w:pPr>
    </w:lvl>
    <w:lvl w:ilvl="4" w:tplc="F20420DA" w:tentative="1">
      <w:start w:val="1"/>
      <w:numFmt w:val="lowerLetter"/>
      <w:lvlText w:val="%5."/>
      <w:lvlJc w:val="left"/>
      <w:pPr>
        <w:tabs>
          <w:tab w:val="num" w:pos="3240"/>
        </w:tabs>
        <w:ind w:left="3240" w:hanging="360"/>
      </w:pPr>
    </w:lvl>
    <w:lvl w:ilvl="5" w:tplc="BFF6DD84" w:tentative="1">
      <w:start w:val="1"/>
      <w:numFmt w:val="lowerRoman"/>
      <w:lvlText w:val="%6."/>
      <w:lvlJc w:val="right"/>
      <w:pPr>
        <w:tabs>
          <w:tab w:val="num" w:pos="3960"/>
        </w:tabs>
        <w:ind w:left="3960" w:hanging="180"/>
      </w:pPr>
    </w:lvl>
    <w:lvl w:ilvl="6" w:tplc="D3EC8300" w:tentative="1">
      <w:start w:val="1"/>
      <w:numFmt w:val="decimal"/>
      <w:lvlText w:val="%7."/>
      <w:lvlJc w:val="left"/>
      <w:pPr>
        <w:tabs>
          <w:tab w:val="num" w:pos="4680"/>
        </w:tabs>
        <w:ind w:left="4680" w:hanging="360"/>
      </w:pPr>
    </w:lvl>
    <w:lvl w:ilvl="7" w:tplc="1F0C7F0C" w:tentative="1">
      <w:start w:val="1"/>
      <w:numFmt w:val="lowerLetter"/>
      <w:lvlText w:val="%8."/>
      <w:lvlJc w:val="left"/>
      <w:pPr>
        <w:tabs>
          <w:tab w:val="num" w:pos="5400"/>
        </w:tabs>
        <w:ind w:left="5400" w:hanging="360"/>
      </w:pPr>
    </w:lvl>
    <w:lvl w:ilvl="8" w:tplc="70726432" w:tentative="1">
      <w:start w:val="1"/>
      <w:numFmt w:val="lowerRoman"/>
      <w:lvlText w:val="%9."/>
      <w:lvlJc w:val="right"/>
      <w:pPr>
        <w:tabs>
          <w:tab w:val="num" w:pos="6120"/>
        </w:tabs>
        <w:ind w:left="6120" w:hanging="180"/>
      </w:pPr>
    </w:lvl>
  </w:abstractNum>
  <w:abstractNum w:abstractNumId="131" w15:restartNumberingAfterBreak="0">
    <w:nsid w:val="3F9D28AB"/>
    <w:multiLevelType w:val="hybridMultilevel"/>
    <w:tmpl w:val="27F2F930"/>
    <w:name w:val="WW8Num3422222"/>
    <w:lvl w:ilvl="0" w:tplc="1C4001F8">
      <w:start w:val="1"/>
      <w:numFmt w:val="decimal"/>
      <w:lvlText w:val="%1."/>
      <w:lvlJc w:val="left"/>
      <w:pPr>
        <w:tabs>
          <w:tab w:val="num" w:pos="-360"/>
        </w:tabs>
        <w:ind w:left="360" w:hanging="360"/>
      </w:pPr>
      <w:rPr>
        <w:rFonts w:hint="default"/>
        <w:b w:val="0"/>
      </w:rPr>
    </w:lvl>
    <w:lvl w:ilvl="1" w:tplc="DAEE6C66" w:tentative="1">
      <w:start w:val="1"/>
      <w:numFmt w:val="lowerLetter"/>
      <w:lvlText w:val="%2."/>
      <w:lvlJc w:val="left"/>
      <w:pPr>
        <w:tabs>
          <w:tab w:val="num" w:pos="1440"/>
        </w:tabs>
        <w:ind w:left="1440" w:hanging="360"/>
      </w:pPr>
    </w:lvl>
    <w:lvl w:ilvl="2" w:tplc="0DEA1926" w:tentative="1">
      <w:start w:val="1"/>
      <w:numFmt w:val="lowerRoman"/>
      <w:lvlText w:val="%3."/>
      <w:lvlJc w:val="right"/>
      <w:pPr>
        <w:tabs>
          <w:tab w:val="num" w:pos="2160"/>
        </w:tabs>
        <w:ind w:left="2160" w:hanging="180"/>
      </w:pPr>
    </w:lvl>
    <w:lvl w:ilvl="3" w:tplc="297E1D16" w:tentative="1">
      <w:start w:val="1"/>
      <w:numFmt w:val="decimal"/>
      <w:lvlText w:val="%4."/>
      <w:lvlJc w:val="left"/>
      <w:pPr>
        <w:tabs>
          <w:tab w:val="num" w:pos="2880"/>
        </w:tabs>
        <w:ind w:left="2880" w:hanging="360"/>
      </w:pPr>
    </w:lvl>
    <w:lvl w:ilvl="4" w:tplc="28780A1E" w:tentative="1">
      <w:start w:val="1"/>
      <w:numFmt w:val="lowerLetter"/>
      <w:lvlText w:val="%5."/>
      <w:lvlJc w:val="left"/>
      <w:pPr>
        <w:tabs>
          <w:tab w:val="num" w:pos="3600"/>
        </w:tabs>
        <w:ind w:left="3600" w:hanging="360"/>
      </w:pPr>
    </w:lvl>
    <w:lvl w:ilvl="5" w:tplc="820EF28C" w:tentative="1">
      <w:start w:val="1"/>
      <w:numFmt w:val="lowerRoman"/>
      <w:lvlText w:val="%6."/>
      <w:lvlJc w:val="right"/>
      <w:pPr>
        <w:tabs>
          <w:tab w:val="num" w:pos="4320"/>
        </w:tabs>
        <w:ind w:left="4320" w:hanging="180"/>
      </w:pPr>
    </w:lvl>
    <w:lvl w:ilvl="6" w:tplc="9086ECE4" w:tentative="1">
      <w:start w:val="1"/>
      <w:numFmt w:val="decimal"/>
      <w:lvlText w:val="%7."/>
      <w:lvlJc w:val="left"/>
      <w:pPr>
        <w:tabs>
          <w:tab w:val="num" w:pos="5040"/>
        </w:tabs>
        <w:ind w:left="5040" w:hanging="360"/>
      </w:pPr>
    </w:lvl>
    <w:lvl w:ilvl="7" w:tplc="68C26C58" w:tentative="1">
      <w:start w:val="1"/>
      <w:numFmt w:val="lowerLetter"/>
      <w:lvlText w:val="%8."/>
      <w:lvlJc w:val="left"/>
      <w:pPr>
        <w:tabs>
          <w:tab w:val="num" w:pos="5760"/>
        </w:tabs>
        <w:ind w:left="5760" w:hanging="360"/>
      </w:pPr>
    </w:lvl>
    <w:lvl w:ilvl="8" w:tplc="FB544D3C" w:tentative="1">
      <w:start w:val="1"/>
      <w:numFmt w:val="lowerRoman"/>
      <w:lvlText w:val="%9."/>
      <w:lvlJc w:val="right"/>
      <w:pPr>
        <w:tabs>
          <w:tab w:val="num" w:pos="6480"/>
        </w:tabs>
        <w:ind w:left="6480" w:hanging="180"/>
      </w:pPr>
    </w:lvl>
  </w:abstractNum>
  <w:abstractNum w:abstractNumId="132" w15:restartNumberingAfterBreak="0">
    <w:nsid w:val="40280E14"/>
    <w:multiLevelType w:val="hybridMultilevel"/>
    <w:tmpl w:val="1B82CD78"/>
    <w:lvl w:ilvl="0" w:tplc="7D8CDE5C">
      <w:start w:val="1"/>
      <w:numFmt w:val="decimal"/>
      <w:lvlText w:val="%1)"/>
      <w:lvlJc w:val="left"/>
      <w:pPr>
        <w:ind w:left="1080" w:hanging="360"/>
      </w:pPr>
      <w:rPr>
        <w:rFonts w:hint="default"/>
      </w:rPr>
    </w:lvl>
    <w:lvl w:ilvl="1" w:tplc="01FEA8A4" w:tentative="1">
      <w:start w:val="1"/>
      <w:numFmt w:val="lowerLetter"/>
      <w:lvlText w:val="%2."/>
      <w:lvlJc w:val="left"/>
      <w:pPr>
        <w:ind w:left="1800" w:hanging="360"/>
      </w:pPr>
    </w:lvl>
    <w:lvl w:ilvl="2" w:tplc="3A52ED06" w:tentative="1">
      <w:start w:val="1"/>
      <w:numFmt w:val="lowerRoman"/>
      <w:lvlText w:val="%3."/>
      <w:lvlJc w:val="right"/>
      <w:pPr>
        <w:ind w:left="2520" w:hanging="180"/>
      </w:pPr>
    </w:lvl>
    <w:lvl w:ilvl="3" w:tplc="A872ACA4" w:tentative="1">
      <w:start w:val="1"/>
      <w:numFmt w:val="decimal"/>
      <w:lvlText w:val="%4."/>
      <w:lvlJc w:val="left"/>
      <w:pPr>
        <w:ind w:left="3240" w:hanging="360"/>
      </w:pPr>
    </w:lvl>
    <w:lvl w:ilvl="4" w:tplc="7C3EC4B0" w:tentative="1">
      <w:start w:val="1"/>
      <w:numFmt w:val="lowerLetter"/>
      <w:lvlText w:val="%5."/>
      <w:lvlJc w:val="left"/>
      <w:pPr>
        <w:ind w:left="3960" w:hanging="360"/>
      </w:pPr>
    </w:lvl>
    <w:lvl w:ilvl="5" w:tplc="206046A6" w:tentative="1">
      <w:start w:val="1"/>
      <w:numFmt w:val="lowerRoman"/>
      <w:lvlText w:val="%6."/>
      <w:lvlJc w:val="right"/>
      <w:pPr>
        <w:ind w:left="4680" w:hanging="180"/>
      </w:pPr>
    </w:lvl>
    <w:lvl w:ilvl="6" w:tplc="E0EC439A" w:tentative="1">
      <w:start w:val="1"/>
      <w:numFmt w:val="decimal"/>
      <w:lvlText w:val="%7."/>
      <w:lvlJc w:val="left"/>
      <w:pPr>
        <w:ind w:left="5400" w:hanging="360"/>
      </w:pPr>
    </w:lvl>
    <w:lvl w:ilvl="7" w:tplc="FDA0A88C" w:tentative="1">
      <w:start w:val="1"/>
      <w:numFmt w:val="lowerLetter"/>
      <w:lvlText w:val="%8."/>
      <w:lvlJc w:val="left"/>
      <w:pPr>
        <w:ind w:left="6120" w:hanging="360"/>
      </w:pPr>
    </w:lvl>
    <w:lvl w:ilvl="8" w:tplc="B34288D8" w:tentative="1">
      <w:start w:val="1"/>
      <w:numFmt w:val="lowerRoman"/>
      <w:lvlText w:val="%9."/>
      <w:lvlJc w:val="right"/>
      <w:pPr>
        <w:ind w:left="6840" w:hanging="180"/>
      </w:pPr>
    </w:lvl>
  </w:abstractNum>
  <w:abstractNum w:abstractNumId="133" w15:restartNumberingAfterBreak="0">
    <w:nsid w:val="409F47D3"/>
    <w:multiLevelType w:val="multilevel"/>
    <w:tmpl w:val="DFA8E07A"/>
    <w:name w:val="WW8Num43232222222333223323232222232322242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4" w15:restartNumberingAfterBreak="0">
    <w:nsid w:val="40E12901"/>
    <w:multiLevelType w:val="multilevel"/>
    <w:tmpl w:val="996E9010"/>
    <w:name w:val="WW8Num432322222223332233232322222323222423222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5" w15:restartNumberingAfterBreak="0">
    <w:nsid w:val="40E606B2"/>
    <w:multiLevelType w:val="multilevel"/>
    <w:tmpl w:val="71147D90"/>
    <w:name w:val="WW8Num432322222223332233232322222323222423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6" w15:restartNumberingAfterBreak="0">
    <w:nsid w:val="4175542F"/>
    <w:multiLevelType w:val="multilevel"/>
    <w:tmpl w:val="DFA8E07A"/>
    <w:name w:val="WW8Num4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7" w15:restartNumberingAfterBreak="0">
    <w:nsid w:val="41DD0CE9"/>
    <w:multiLevelType w:val="multilevel"/>
    <w:tmpl w:val="E70C44CC"/>
    <w:name w:val="WW8Num432322222223332233232322222323222423222222222222222332333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80"/>
        </w:tabs>
        <w:ind w:left="780" w:hanging="36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138" w15:restartNumberingAfterBreak="0">
    <w:nsid w:val="431A7298"/>
    <w:multiLevelType w:val="hybridMultilevel"/>
    <w:tmpl w:val="9E72E250"/>
    <w:lvl w:ilvl="0" w:tplc="815E878A">
      <w:start w:val="1"/>
      <w:numFmt w:val="decimal"/>
      <w:lvlText w:val="%1."/>
      <w:lvlJc w:val="left"/>
      <w:pPr>
        <w:ind w:left="360" w:hanging="360"/>
      </w:pPr>
      <w:rPr>
        <w:rFonts w:hint="default"/>
        <w:b w:val="0"/>
      </w:rPr>
    </w:lvl>
    <w:lvl w:ilvl="1" w:tplc="4D58BBC2" w:tentative="1">
      <w:start w:val="1"/>
      <w:numFmt w:val="lowerLetter"/>
      <w:lvlText w:val="%2."/>
      <w:lvlJc w:val="left"/>
      <w:pPr>
        <w:ind w:left="1440" w:hanging="360"/>
      </w:pPr>
    </w:lvl>
    <w:lvl w:ilvl="2" w:tplc="AF7E0776" w:tentative="1">
      <w:start w:val="1"/>
      <w:numFmt w:val="lowerRoman"/>
      <w:lvlText w:val="%3."/>
      <w:lvlJc w:val="right"/>
      <w:pPr>
        <w:ind w:left="2160" w:hanging="180"/>
      </w:pPr>
    </w:lvl>
    <w:lvl w:ilvl="3" w:tplc="8B0AA686" w:tentative="1">
      <w:start w:val="1"/>
      <w:numFmt w:val="decimal"/>
      <w:lvlText w:val="%4."/>
      <w:lvlJc w:val="left"/>
      <w:pPr>
        <w:ind w:left="2880" w:hanging="360"/>
      </w:pPr>
    </w:lvl>
    <w:lvl w:ilvl="4" w:tplc="00AE551C" w:tentative="1">
      <w:start w:val="1"/>
      <w:numFmt w:val="lowerLetter"/>
      <w:lvlText w:val="%5."/>
      <w:lvlJc w:val="left"/>
      <w:pPr>
        <w:ind w:left="3600" w:hanging="360"/>
      </w:pPr>
    </w:lvl>
    <w:lvl w:ilvl="5" w:tplc="92F8D996" w:tentative="1">
      <w:start w:val="1"/>
      <w:numFmt w:val="lowerRoman"/>
      <w:lvlText w:val="%6."/>
      <w:lvlJc w:val="right"/>
      <w:pPr>
        <w:ind w:left="4320" w:hanging="180"/>
      </w:pPr>
    </w:lvl>
    <w:lvl w:ilvl="6" w:tplc="E384FBF8" w:tentative="1">
      <w:start w:val="1"/>
      <w:numFmt w:val="decimal"/>
      <w:lvlText w:val="%7."/>
      <w:lvlJc w:val="left"/>
      <w:pPr>
        <w:ind w:left="5040" w:hanging="360"/>
      </w:pPr>
    </w:lvl>
    <w:lvl w:ilvl="7" w:tplc="18583638" w:tentative="1">
      <w:start w:val="1"/>
      <w:numFmt w:val="lowerLetter"/>
      <w:lvlText w:val="%8."/>
      <w:lvlJc w:val="left"/>
      <w:pPr>
        <w:ind w:left="5760" w:hanging="360"/>
      </w:pPr>
    </w:lvl>
    <w:lvl w:ilvl="8" w:tplc="6FD6FFBC" w:tentative="1">
      <w:start w:val="1"/>
      <w:numFmt w:val="lowerRoman"/>
      <w:lvlText w:val="%9."/>
      <w:lvlJc w:val="right"/>
      <w:pPr>
        <w:ind w:left="6480" w:hanging="180"/>
      </w:pPr>
    </w:lvl>
  </w:abstractNum>
  <w:abstractNum w:abstractNumId="139" w15:restartNumberingAfterBreak="0">
    <w:nsid w:val="433F1D31"/>
    <w:multiLevelType w:val="hybridMultilevel"/>
    <w:tmpl w:val="400C797C"/>
    <w:name w:val="WW8Num43232222222333223323232222232322242322222222"/>
    <w:lvl w:ilvl="0" w:tplc="335E256A">
      <w:start w:val="1"/>
      <w:numFmt w:val="decimal"/>
      <w:lvlText w:val="%1."/>
      <w:lvlJc w:val="left"/>
      <w:pPr>
        <w:tabs>
          <w:tab w:val="num" w:pos="360"/>
        </w:tabs>
        <w:ind w:left="360" w:hanging="360"/>
      </w:pPr>
    </w:lvl>
    <w:lvl w:ilvl="1" w:tplc="B596EADC" w:tentative="1">
      <w:start w:val="1"/>
      <w:numFmt w:val="lowerLetter"/>
      <w:lvlText w:val="%2."/>
      <w:lvlJc w:val="left"/>
      <w:pPr>
        <w:tabs>
          <w:tab w:val="num" w:pos="1080"/>
        </w:tabs>
        <w:ind w:left="1080" w:hanging="360"/>
      </w:pPr>
    </w:lvl>
    <w:lvl w:ilvl="2" w:tplc="86E2FC78" w:tentative="1">
      <w:start w:val="1"/>
      <w:numFmt w:val="lowerRoman"/>
      <w:lvlText w:val="%3."/>
      <w:lvlJc w:val="right"/>
      <w:pPr>
        <w:tabs>
          <w:tab w:val="num" w:pos="1800"/>
        </w:tabs>
        <w:ind w:left="1800" w:hanging="180"/>
      </w:pPr>
    </w:lvl>
    <w:lvl w:ilvl="3" w:tplc="22544376" w:tentative="1">
      <w:start w:val="1"/>
      <w:numFmt w:val="decimal"/>
      <w:lvlText w:val="%4."/>
      <w:lvlJc w:val="left"/>
      <w:pPr>
        <w:tabs>
          <w:tab w:val="num" w:pos="2520"/>
        </w:tabs>
        <w:ind w:left="2520" w:hanging="360"/>
      </w:pPr>
    </w:lvl>
    <w:lvl w:ilvl="4" w:tplc="65B0AABC" w:tentative="1">
      <w:start w:val="1"/>
      <w:numFmt w:val="lowerLetter"/>
      <w:lvlText w:val="%5."/>
      <w:lvlJc w:val="left"/>
      <w:pPr>
        <w:tabs>
          <w:tab w:val="num" w:pos="3240"/>
        </w:tabs>
        <w:ind w:left="3240" w:hanging="360"/>
      </w:pPr>
    </w:lvl>
    <w:lvl w:ilvl="5" w:tplc="7EEEEB9A" w:tentative="1">
      <w:start w:val="1"/>
      <w:numFmt w:val="lowerRoman"/>
      <w:lvlText w:val="%6."/>
      <w:lvlJc w:val="right"/>
      <w:pPr>
        <w:tabs>
          <w:tab w:val="num" w:pos="3960"/>
        </w:tabs>
        <w:ind w:left="3960" w:hanging="180"/>
      </w:pPr>
    </w:lvl>
    <w:lvl w:ilvl="6" w:tplc="23DE69B2" w:tentative="1">
      <w:start w:val="1"/>
      <w:numFmt w:val="decimal"/>
      <w:lvlText w:val="%7."/>
      <w:lvlJc w:val="left"/>
      <w:pPr>
        <w:tabs>
          <w:tab w:val="num" w:pos="4680"/>
        </w:tabs>
        <w:ind w:left="4680" w:hanging="360"/>
      </w:pPr>
    </w:lvl>
    <w:lvl w:ilvl="7" w:tplc="5CBAC2CE" w:tentative="1">
      <w:start w:val="1"/>
      <w:numFmt w:val="lowerLetter"/>
      <w:lvlText w:val="%8."/>
      <w:lvlJc w:val="left"/>
      <w:pPr>
        <w:tabs>
          <w:tab w:val="num" w:pos="5400"/>
        </w:tabs>
        <w:ind w:left="5400" w:hanging="360"/>
      </w:pPr>
    </w:lvl>
    <w:lvl w:ilvl="8" w:tplc="07A6EFFC" w:tentative="1">
      <w:start w:val="1"/>
      <w:numFmt w:val="lowerRoman"/>
      <w:lvlText w:val="%9."/>
      <w:lvlJc w:val="right"/>
      <w:pPr>
        <w:tabs>
          <w:tab w:val="num" w:pos="6120"/>
        </w:tabs>
        <w:ind w:left="6120" w:hanging="180"/>
      </w:pPr>
    </w:lvl>
  </w:abstractNum>
  <w:abstractNum w:abstractNumId="140" w15:restartNumberingAfterBreak="0">
    <w:nsid w:val="43746C75"/>
    <w:multiLevelType w:val="hybridMultilevel"/>
    <w:tmpl w:val="23968208"/>
    <w:lvl w:ilvl="0" w:tplc="42B8FD92">
      <w:start w:val="1"/>
      <w:numFmt w:val="decimal"/>
      <w:lvlText w:val="%1."/>
      <w:lvlJc w:val="left"/>
      <w:pPr>
        <w:ind w:left="720" w:hanging="360"/>
      </w:pPr>
      <w:rPr>
        <w:b w:val="0"/>
      </w:rPr>
    </w:lvl>
    <w:lvl w:ilvl="1" w:tplc="86C60072" w:tentative="1">
      <w:start w:val="1"/>
      <w:numFmt w:val="lowerLetter"/>
      <w:lvlText w:val="%2."/>
      <w:lvlJc w:val="left"/>
      <w:pPr>
        <w:ind w:left="1440" w:hanging="360"/>
      </w:pPr>
    </w:lvl>
    <w:lvl w:ilvl="2" w:tplc="68CCE52A" w:tentative="1">
      <w:start w:val="1"/>
      <w:numFmt w:val="lowerRoman"/>
      <w:lvlText w:val="%3."/>
      <w:lvlJc w:val="right"/>
      <w:pPr>
        <w:ind w:left="2160" w:hanging="180"/>
      </w:pPr>
    </w:lvl>
    <w:lvl w:ilvl="3" w:tplc="3C2A67E6" w:tentative="1">
      <w:start w:val="1"/>
      <w:numFmt w:val="decimal"/>
      <w:lvlText w:val="%4."/>
      <w:lvlJc w:val="left"/>
      <w:pPr>
        <w:ind w:left="2880" w:hanging="360"/>
      </w:pPr>
    </w:lvl>
    <w:lvl w:ilvl="4" w:tplc="69EE31F0" w:tentative="1">
      <w:start w:val="1"/>
      <w:numFmt w:val="lowerLetter"/>
      <w:lvlText w:val="%5."/>
      <w:lvlJc w:val="left"/>
      <w:pPr>
        <w:ind w:left="3600" w:hanging="360"/>
      </w:pPr>
    </w:lvl>
    <w:lvl w:ilvl="5" w:tplc="30C8C3DA" w:tentative="1">
      <w:start w:val="1"/>
      <w:numFmt w:val="lowerRoman"/>
      <w:lvlText w:val="%6."/>
      <w:lvlJc w:val="right"/>
      <w:pPr>
        <w:ind w:left="4320" w:hanging="180"/>
      </w:pPr>
    </w:lvl>
    <w:lvl w:ilvl="6" w:tplc="1ECA9D6E" w:tentative="1">
      <w:start w:val="1"/>
      <w:numFmt w:val="decimal"/>
      <w:lvlText w:val="%7."/>
      <w:lvlJc w:val="left"/>
      <w:pPr>
        <w:ind w:left="5040" w:hanging="360"/>
      </w:pPr>
    </w:lvl>
    <w:lvl w:ilvl="7" w:tplc="0C22CF0C" w:tentative="1">
      <w:start w:val="1"/>
      <w:numFmt w:val="lowerLetter"/>
      <w:lvlText w:val="%8."/>
      <w:lvlJc w:val="left"/>
      <w:pPr>
        <w:ind w:left="5760" w:hanging="360"/>
      </w:pPr>
    </w:lvl>
    <w:lvl w:ilvl="8" w:tplc="8308642E" w:tentative="1">
      <w:start w:val="1"/>
      <w:numFmt w:val="lowerRoman"/>
      <w:lvlText w:val="%9."/>
      <w:lvlJc w:val="right"/>
      <w:pPr>
        <w:ind w:left="6480" w:hanging="180"/>
      </w:pPr>
    </w:lvl>
  </w:abstractNum>
  <w:abstractNum w:abstractNumId="141" w15:restartNumberingAfterBreak="0">
    <w:nsid w:val="44215E08"/>
    <w:multiLevelType w:val="multilevel"/>
    <w:tmpl w:val="9538EF10"/>
    <w:name w:val="WW8Num43232222222333223323232222232322242322222222222222233233422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2" w15:restartNumberingAfterBreak="0">
    <w:nsid w:val="44E67F5F"/>
    <w:multiLevelType w:val="multilevel"/>
    <w:tmpl w:val="D89C6462"/>
    <w:name w:val="WW8Num432322222223332233232322222323222423222222222222222332334232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3" w15:restartNumberingAfterBreak="0">
    <w:nsid w:val="44EE2669"/>
    <w:multiLevelType w:val="multilevel"/>
    <w:tmpl w:val="9538EF10"/>
    <w:name w:val="WW8Num432322222223332233232322222323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4" w15:restartNumberingAfterBreak="0">
    <w:nsid w:val="45021DC7"/>
    <w:multiLevelType w:val="multilevel"/>
    <w:tmpl w:val="0426001F"/>
    <w:name w:val="WW8Num432322222223332233232322222323222322233222222223222222322222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5" w15:restartNumberingAfterBreak="0">
    <w:nsid w:val="45C1333B"/>
    <w:multiLevelType w:val="multilevel"/>
    <w:tmpl w:val="01A46596"/>
    <w:name w:val="WW8Num432322222223332233232322222323222423222222222222222332334222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6" w15:restartNumberingAfterBreak="0">
    <w:nsid w:val="464F7F64"/>
    <w:multiLevelType w:val="multilevel"/>
    <w:tmpl w:val="9538EF10"/>
    <w:name w:val="WW8Num4323222222233322332323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7" w15:restartNumberingAfterBreak="0">
    <w:nsid w:val="46B26E4C"/>
    <w:multiLevelType w:val="hybridMultilevel"/>
    <w:tmpl w:val="53541510"/>
    <w:name w:val="WW8Num32222222"/>
    <w:lvl w:ilvl="0" w:tplc="7346D46C">
      <w:start w:val="1"/>
      <w:numFmt w:val="decimal"/>
      <w:lvlText w:val="%1."/>
      <w:lvlJc w:val="left"/>
      <w:pPr>
        <w:tabs>
          <w:tab w:val="num" w:pos="360"/>
        </w:tabs>
        <w:ind w:left="360" w:hanging="360"/>
      </w:pPr>
      <w:rPr>
        <w:rFonts w:hint="default"/>
        <w:b w:val="0"/>
      </w:rPr>
    </w:lvl>
    <w:lvl w:ilvl="1" w:tplc="B45CA67E" w:tentative="1">
      <w:start w:val="1"/>
      <w:numFmt w:val="lowerLetter"/>
      <w:lvlText w:val="%2."/>
      <w:lvlJc w:val="left"/>
      <w:pPr>
        <w:tabs>
          <w:tab w:val="num" w:pos="1440"/>
        </w:tabs>
        <w:ind w:left="1440" w:hanging="360"/>
      </w:pPr>
    </w:lvl>
    <w:lvl w:ilvl="2" w:tplc="C5A26C12" w:tentative="1">
      <w:start w:val="1"/>
      <w:numFmt w:val="lowerRoman"/>
      <w:lvlText w:val="%3."/>
      <w:lvlJc w:val="right"/>
      <w:pPr>
        <w:tabs>
          <w:tab w:val="num" w:pos="2160"/>
        </w:tabs>
        <w:ind w:left="2160" w:hanging="180"/>
      </w:pPr>
    </w:lvl>
    <w:lvl w:ilvl="3" w:tplc="525C2ADC" w:tentative="1">
      <w:start w:val="1"/>
      <w:numFmt w:val="decimal"/>
      <w:lvlText w:val="%4."/>
      <w:lvlJc w:val="left"/>
      <w:pPr>
        <w:tabs>
          <w:tab w:val="num" w:pos="2880"/>
        </w:tabs>
        <w:ind w:left="2880" w:hanging="360"/>
      </w:pPr>
    </w:lvl>
    <w:lvl w:ilvl="4" w:tplc="85024438" w:tentative="1">
      <w:start w:val="1"/>
      <w:numFmt w:val="lowerLetter"/>
      <w:lvlText w:val="%5."/>
      <w:lvlJc w:val="left"/>
      <w:pPr>
        <w:tabs>
          <w:tab w:val="num" w:pos="3600"/>
        </w:tabs>
        <w:ind w:left="3600" w:hanging="360"/>
      </w:pPr>
    </w:lvl>
    <w:lvl w:ilvl="5" w:tplc="A96E9572" w:tentative="1">
      <w:start w:val="1"/>
      <w:numFmt w:val="lowerRoman"/>
      <w:lvlText w:val="%6."/>
      <w:lvlJc w:val="right"/>
      <w:pPr>
        <w:tabs>
          <w:tab w:val="num" w:pos="4320"/>
        </w:tabs>
        <w:ind w:left="4320" w:hanging="180"/>
      </w:pPr>
    </w:lvl>
    <w:lvl w:ilvl="6" w:tplc="A2785654" w:tentative="1">
      <w:start w:val="1"/>
      <w:numFmt w:val="decimal"/>
      <w:lvlText w:val="%7."/>
      <w:lvlJc w:val="left"/>
      <w:pPr>
        <w:tabs>
          <w:tab w:val="num" w:pos="5040"/>
        </w:tabs>
        <w:ind w:left="5040" w:hanging="360"/>
      </w:pPr>
    </w:lvl>
    <w:lvl w:ilvl="7" w:tplc="4AB2EA34" w:tentative="1">
      <w:start w:val="1"/>
      <w:numFmt w:val="lowerLetter"/>
      <w:lvlText w:val="%8."/>
      <w:lvlJc w:val="left"/>
      <w:pPr>
        <w:tabs>
          <w:tab w:val="num" w:pos="5760"/>
        </w:tabs>
        <w:ind w:left="5760" w:hanging="360"/>
      </w:pPr>
    </w:lvl>
    <w:lvl w:ilvl="8" w:tplc="78860916" w:tentative="1">
      <w:start w:val="1"/>
      <w:numFmt w:val="lowerRoman"/>
      <w:lvlText w:val="%9."/>
      <w:lvlJc w:val="right"/>
      <w:pPr>
        <w:tabs>
          <w:tab w:val="num" w:pos="6480"/>
        </w:tabs>
        <w:ind w:left="6480" w:hanging="180"/>
      </w:pPr>
    </w:lvl>
  </w:abstractNum>
  <w:abstractNum w:abstractNumId="148" w15:restartNumberingAfterBreak="0">
    <w:nsid w:val="46E508C0"/>
    <w:multiLevelType w:val="multilevel"/>
    <w:tmpl w:val="0426001F"/>
    <w:name w:val="WW8Num4323222222233322332323222223232223222332222222232222223222222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9" w15:restartNumberingAfterBreak="0">
    <w:nsid w:val="47B47FAC"/>
    <w:multiLevelType w:val="multilevel"/>
    <w:tmpl w:val="66ECCC5C"/>
    <w:name w:val="WW8Num432322222223332233232322222323222423222222222222222332334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0" w15:restartNumberingAfterBreak="0">
    <w:nsid w:val="48384D28"/>
    <w:multiLevelType w:val="hybridMultilevel"/>
    <w:tmpl w:val="1688A64A"/>
    <w:lvl w:ilvl="0" w:tplc="F484041E">
      <w:start w:val="1"/>
      <w:numFmt w:val="decimal"/>
      <w:lvlText w:val="%1."/>
      <w:lvlJc w:val="left"/>
      <w:pPr>
        <w:ind w:left="720" w:hanging="360"/>
      </w:pPr>
      <w:rPr>
        <w:rFonts w:hint="default"/>
      </w:rPr>
    </w:lvl>
    <w:lvl w:ilvl="1" w:tplc="450083B4" w:tentative="1">
      <w:start w:val="1"/>
      <w:numFmt w:val="lowerLetter"/>
      <w:lvlText w:val="%2."/>
      <w:lvlJc w:val="left"/>
      <w:pPr>
        <w:ind w:left="1440" w:hanging="360"/>
      </w:pPr>
    </w:lvl>
    <w:lvl w:ilvl="2" w:tplc="28DE2E68" w:tentative="1">
      <w:start w:val="1"/>
      <w:numFmt w:val="lowerRoman"/>
      <w:lvlText w:val="%3."/>
      <w:lvlJc w:val="right"/>
      <w:pPr>
        <w:ind w:left="2160" w:hanging="180"/>
      </w:pPr>
    </w:lvl>
    <w:lvl w:ilvl="3" w:tplc="96CECECC" w:tentative="1">
      <w:start w:val="1"/>
      <w:numFmt w:val="decimal"/>
      <w:lvlText w:val="%4."/>
      <w:lvlJc w:val="left"/>
      <w:pPr>
        <w:ind w:left="2880" w:hanging="360"/>
      </w:pPr>
    </w:lvl>
    <w:lvl w:ilvl="4" w:tplc="F868445E" w:tentative="1">
      <w:start w:val="1"/>
      <w:numFmt w:val="lowerLetter"/>
      <w:lvlText w:val="%5."/>
      <w:lvlJc w:val="left"/>
      <w:pPr>
        <w:ind w:left="3600" w:hanging="360"/>
      </w:pPr>
    </w:lvl>
    <w:lvl w:ilvl="5" w:tplc="36105590" w:tentative="1">
      <w:start w:val="1"/>
      <w:numFmt w:val="lowerRoman"/>
      <w:lvlText w:val="%6."/>
      <w:lvlJc w:val="right"/>
      <w:pPr>
        <w:ind w:left="4320" w:hanging="180"/>
      </w:pPr>
    </w:lvl>
    <w:lvl w:ilvl="6" w:tplc="EB7A2A14" w:tentative="1">
      <w:start w:val="1"/>
      <w:numFmt w:val="decimal"/>
      <w:lvlText w:val="%7."/>
      <w:lvlJc w:val="left"/>
      <w:pPr>
        <w:ind w:left="5040" w:hanging="360"/>
      </w:pPr>
    </w:lvl>
    <w:lvl w:ilvl="7" w:tplc="C24C7A36" w:tentative="1">
      <w:start w:val="1"/>
      <w:numFmt w:val="lowerLetter"/>
      <w:lvlText w:val="%8."/>
      <w:lvlJc w:val="left"/>
      <w:pPr>
        <w:ind w:left="5760" w:hanging="360"/>
      </w:pPr>
    </w:lvl>
    <w:lvl w:ilvl="8" w:tplc="025E4FE8" w:tentative="1">
      <w:start w:val="1"/>
      <w:numFmt w:val="lowerRoman"/>
      <w:lvlText w:val="%9."/>
      <w:lvlJc w:val="right"/>
      <w:pPr>
        <w:ind w:left="6480" w:hanging="180"/>
      </w:pPr>
    </w:lvl>
  </w:abstractNum>
  <w:abstractNum w:abstractNumId="151" w15:restartNumberingAfterBreak="0">
    <w:nsid w:val="48CA31A2"/>
    <w:multiLevelType w:val="hybridMultilevel"/>
    <w:tmpl w:val="7E5AE6BA"/>
    <w:name w:val="WW8Num342242"/>
    <w:lvl w:ilvl="0" w:tplc="2B306024">
      <w:start w:val="1"/>
      <w:numFmt w:val="decimal"/>
      <w:lvlText w:val="%1."/>
      <w:lvlJc w:val="left"/>
      <w:pPr>
        <w:tabs>
          <w:tab w:val="num" w:pos="360"/>
        </w:tabs>
        <w:ind w:left="360" w:hanging="360"/>
      </w:pPr>
      <w:rPr>
        <w:rFonts w:hint="default"/>
      </w:rPr>
    </w:lvl>
    <w:lvl w:ilvl="1" w:tplc="AFE20618" w:tentative="1">
      <w:start w:val="1"/>
      <w:numFmt w:val="lowerLetter"/>
      <w:lvlText w:val="%2."/>
      <w:lvlJc w:val="left"/>
      <w:pPr>
        <w:tabs>
          <w:tab w:val="num" w:pos="456"/>
        </w:tabs>
        <w:ind w:left="456" w:hanging="360"/>
      </w:pPr>
    </w:lvl>
    <w:lvl w:ilvl="2" w:tplc="3956E64E" w:tentative="1">
      <w:start w:val="1"/>
      <w:numFmt w:val="lowerRoman"/>
      <w:lvlText w:val="%3."/>
      <w:lvlJc w:val="right"/>
      <w:pPr>
        <w:tabs>
          <w:tab w:val="num" w:pos="1176"/>
        </w:tabs>
        <w:ind w:left="1176" w:hanging="180"/>
      </w:pPr>
    </w:lvl>
    <w:lvl w:ilvl="3" w:tplc="CBD2AF50" w:tentative="1">
      <w:start w:val="1"/>
      <w:numFmt w:val="decimal"/>
      <w:lvlText w:val="%4."/>
      <w:lvlJc w:val="left"/>
      <w:pPr>
        <w:tabs>
          <w:tab w:val="num" w:pos="1896"/>
        </w:tabs>
        <w:ind w:left="1896" w:hanging="360"/>
      </w:pPr>
    </w:lvl>
    <w:lvl w:ilvl="4" w:tplc="091A9310" w:tentative="1">
      <w:start w:val="1"/>
      <w:numFmt w:val="lowerLetter"/>
      <w:lvlText w:val="%5."/>
      <w:lvlJc w:val="left"/>
      <w:pPr>
        <w:tabs>
          <w:tab w:val="num" w:pos="2616"/>
        </w:tabs>
        <w:ind w:left="2616" w:hanging="360"/>
      </w:pPr>
    </w:lvl>
    <w:lvl w:ilvl="5" w:tplc="649C5498" w:tentative="1">
      <w:start w:val="1"/>
      <w:numFmt w:val="lowerRoman"/>
      <w:lvlText w:val="%6."/>
      <w:lvlJc w:val="right"/>
      <w:pPr>
        <w:tabs>
          <w:tab w:val="num" w:pos="3336"/>
        </w:tabs>
        <w:ind w:left="3336" w:hanging="180"/>
      </w:pPr>
    </w:lvl>
    <w:lvl w:ilvl="6" w:tplc="AA6EC706" w:tentative="1">
      <w:start w:val="1"/>
      <w:numFmt w:val="decimal"/>
      <w:lvlText w:val="%7."/>
      <w:lvlJc w:val="left"/>
      <w:pPr>
        <w:tabs>
          <w:tab w:val="num" w:pos="4056"/>
        </w:tabs>
        <w:ind w:left="4056" w:hanging="360"/>
      </w:pPr>
    </w:lvl>
    <w:lvl w:ilvl="7" w:tplc="C220C684" w:tentative="1">
      <w:start w:val="1"/>
      <w:numFmt w:val="lowerLetter"/>
      <w:lvlText w:val="%8."/>
      <w:lvlJc w:val="left"/>
      <w:pPr>
        <w:tabs>
          <w:tab w:val="num" w:pos="4776"/>
        </w:tabs>
        <w:ind w:left="4776" w:hanging="360"/>
      </w:pPr>
    </w:lvl>
    <w:lvl w:ilvl="8" w:tplc="59E6377C" w:tentative="1">
      <w:start w:val="1"/>
      <w:numFmt w:val="lowerRoman"/>
      <w:lvlText w:val="%9."/>
      <w:lvlJc w:val="right"/>
      <w:pPr>
        <w:tabs>
          <w:tab w:val="num" w:pos="5496"/>
        </w:tabs>
        <w:ind w:left="5496" w:hanging="180"/>
      </w:pPr>
    </w:lvl>
  </w:abstractNum>
  <w:abstractNum w:abstractNumId="152" w15:restartNumberingAfterBreak="0">
    <w:nsid w:val="48D715F6"/>
    <w:multiLevelType w:val="hybridMultilevel"/>
    <w:tmpl w:val="7BA2913E"/>
    <w:name w:val="WW8Num4323222222233322332323222223422"/>
    <w:lvl w:ilvl="0" w:tplc="67301FE2">
      <w:start w:val="1"/>
      <w:numFmt w:val="decimal"/>
      <w:lvlText w:val="%1)"/>
      <w:lvlJc w:val="left"/>
      <w:pPr>
        <w:tabs>
          <w:tab w:val="num" w:pos="720"/>
        </w:tabs>
        <w:ind w:left="720" w:hanging="360"/>
      </w:pPr>
      <w:rPr>
        <w:rFonts w:hint="default"/>
      </w:rPr>
    </w:lvl>
    <w:lvl w:ilvl="1" w:tplc="A5D2FE90" w:tentative="1">
      <w:start w:val="1"/>
      <w:numFmt w:val="lowerLetter"/>
      <w:lvlText w:val="%2."/>
      <w:lvlJc w:val="left"/>
      <w:pPr>
        <w:tabs>
          <w:tab w:val="num" w:pos="1440"/>
        </w:tabs>
        <w:ind w:left="1440" w:hanging="360"/>
      </w:pPr>
    </w:lvl>
    <w:lvl w:ilvl="2" w:tplc="691843D4" w:tentative="1">
      <w:start w:val="1"/>
      <w:numFmt w:val="lowerRoman"/>
      <w:lvlText w:val="%3."/>
      <w:lvlJc w:val="right"/>
      <w:pPr>
        <w:tabs>
          <w:tab w:val="num" w:pos="2160"/>
        </w:tabs>
        <w:ind w:left="2160" w:hanging="180"/>
      </w:pPr>
    </w:lvl>
    <w:lvl w:ilvl="3" w:tplc="AB8C845C" w:tentative="1">
      <w:start w:val="1"/>
      <w:numFmt w:val="decimal"/>
      <w:lvlText w:val="%4."/>
      <w:lvlJc w:val="left"/>
      <w:pPr>
        <w:tabs>
          <w:tab w:val="num" w:pos="2880"/>
        </w:tabs>
        <w:ind w:left="2880" w:hanging="360"/>
      </w:pPr>
    </w:lvl>
    <w:lvl w:ilvl="4" w:tplc="20D63BB0" w:tentative="1">
      <w:start w:val="1"/>
      <w:numFmt w:val="lowerLetter"/>
      <w:lvlText w:val="%5."/>
      <w:lvlJc w:val="left"/>
      <w:pPr>
        <w:tabs>
          <w:tab w:val="num" w:pos="3600"/>
        </w:tabs>
        <w:ind w:left="3600" w:hanging="360"/>
      </w:pPr>
    </w:lvl>
    <w:lvl w:ilvl="5" w:tplc="1E46A610" w:tentative="1">
      <w:start w:val="1"/>
      <w:numFmt w:val="lowerRoman"/>
      <w:lvlText w:val="%6."/>
      <w:lvlJc w:val="right"/>
      <w:pPr>
        <w:tabs>
          <w:tab w:val="num" w:pos="4320"/>
        </w:tabs>
        <w:ind w:left="4320" w:hanging="180"/>
      </w:pPr>
    </w:lvl>
    <w:lvl w:ilvl="6" w:tplc="5C4C4290" w:tentative="1">
      <w:start w:val="1"/>
      <w:numFmt w:val="decimal"/>
      <w:lvlText w:val="%7."/>
      <w:lvlJc w:val="left"/>
      <w:pPr>
        <w:tabs>
          <w:tab w:val="num" w:pos="5040"/>
        </w:tabs>
        <w:ind w:left="5040" w:hanging="360"/>
      </w:pPr>
    </w:lvl>
    <w:lvl w:ilvl="7" w:tplc="037035D2" w:tentative="1">
      <w:start w:val="1"/>
      <w:numFmt w:val="lowerLetter"/>
      <w:lvlText w:val="%8."/>
      <w:lvlJc w:val="left"/>
      <w:pPr>
        <w:tabs>
          <w:tab w:val="num" w:pos="5760"/>
        </w:tabs>
        <w:ind w:left="5760" w:hanging="360"/>
      </w:pPr>
    </w:lvl>
    <w:lvl w:ilvl="8" w:tplc="356E4F9E" w:tentative="1">
      <w:start w:val="1"/>
      <w:numFmt w:val="lowerRoman"/>
      <w:lvlText w:val="%9."/>
      <w:lvlJc w:val="right"/>
      <w:pPr>
        <w:tabs>
          <w:tab w:val="num" w:pos="6480"/>
        </w:tabs>
        <w:ind w:left="6480" w:hanging="180"/>
      </w:pPr>
    </w:lvl>
  </w:abstractNum>
  <w:abstractNum w:abstractNumId="153" w15:restartNumberingAfterBreak="0">
    <w:nsid w:val="4927100A"/>
    <w:multiLevelType w:val="hybridMultilevel"/>
    <w:tmpl w:val="E7345C8A"/>
    <w:name w:val="WW8Num43232222222333223323232222232322242322222222222222233233425222"/>
    <w:lvl w:ilvl="0" w:tplc="1C8CA1DA">
      <w:start w:val="1"/>
      <w:numFmt w:val="decimal"/>
      <w:lvlText w:val="%1."/>
      <w:lvlJc w:val="left"/>
      <w:pPr>
        <w:tabs>
          <w:tab w:val="num" w:pos="360"/>
        </w:tabs>
        <w:ind w:left="360" w:hanging="360"/>
      </w:pPr>
      <w:rPr>
        <w:b w:val="0"/>
        <w:i w:val="0"/>
      </w:rPr>
    </w:lvl>
    <w:lvl w:ilvl="1" w:tplc="9376A930" w:tentative="1">
      <w:start w:val="1"/>
      <w:numFmt w:val="lowerLetter"/>
      <w:lvlText w:val="%2."/>
      <w:lvlJc w:val="left"/>
      <w:pPr>
        <w:tabs>
          <w:tab w:val="num" w:pos="1440"/>
        </w:tabs>
        <w:ind w:left="1440" w:hanging="360"/>
      </w:pPr>
    </w:lvl>
    <w:lvl w:ilvl="2" w:tplc="0F1AD4B0" w:tentative="1">
      <w:start w:val="1"/>
      <w:numFmt w:val="lowerRoman"/>
      <w:lvlText w:val="%3."/>
      <w:lvlJc w:val="right"/>
      <w:pPr>
        <w:tabs>
          <w:tab w:val="num" w:pos="2160"/>
        </w:tabs>
        <w:ind w:left="2160" w:hanging="180"/>
      </w:pPr>
    </w:lvl>
    <w:lvl w:ilvl="3" w:tplc="EAF65CEE" w:tentative="1">
      <w:start w:val="1"/>
      <w:numFmt w:val="decimal"/>
      <w:lvlText w:val="%4."/>
      <w:lvlJc w:val="left"/>
      <w:pPr>
        <w:tabs>
          <w:tab w:val="num" w:pos="2880"/>
        </w:tabs>
        <w:ind w:left="2880" w:hanging="360"/>
      </w:pPr>
    </w:lvl>
    <w:lvl w:ilvl="4" w:tplc="6AEC6C32" w:tentative="1">
      <w:start w:val="1"/>
      <w:numFmt w:val="lowerLetter"/>
      <w:lvlText w:val="%5."/>
      <w:lvlJc w:val="left"/>
      <w:pPr>
        <w:tabs>
          <w:tab w:val="num" w:pos="3600"/>
        </w:tabs>
        <w:ind w:left="3600" w:hanging="360"/>
      </w:pPr>
    </w:lvl>
    <w:lvl w:ilvl="5" w:tplc="12F80196" w:tentative="1">
      <w:start w:val="1"/>
      <w:numFmt w:val="lowerRoman"/>
      <w:lvlText w:val="%6."/>
      <w:lvlJc w:val="right"/>
      <w:pPr>
        <w:tabs>
          <w:tab w:val="num" w:pos="4320"/>
        </w:tabs>
        <w:ind w:left="4320" w:hanging="180"/>
      </w:pPr>
    </w:lvl>
    <w:lvl w:ilvl="6" w:tplc="57A83334" w:tentative="1">
      <w:start w:val="1"/>
      <w:numFmt w:val="decimal"/>
      <w:lvlText w:val="%7."/>
      <w:lvlJc w:val="left"/>
      <w:pPr>
        <w:tabs>
          <w:tab w:val="num" w:pos="5040"/>
        </w:tabs>
        <w:ind w:left="5040" w:hanging="360"/>
      </w:pPr>
    </w:lvl>
    <w:lvl w:ilvl="7" w:tplc="AD12227E" w:tentative="1">
      <w:start w:val="1"/>
      <w:numFmt w:val="lowerLetter"/>
      <w:lvlText w:val="%8."/>
      <w:lvlJc w:val="left"/>
      <w:pPr>
        <w:tabs>
          <w:tab w:val="num" w:pos="5760"/>
        </w:tabs>
        <w:ind w:left="5760" w:hanging="360"/>
      </w:pPr>
    </w:lvl>
    <w:lvl w:ilvl="8" w:tplc="92506F88" w:tentative="1">
      <w:start w:val="1"/>
      <w:numFmt w:val="lowerRoman"/>
      <w:lvlText w:val="%9."/>
      <w:lvlJc w:val="right"/>
      <w:pPr>
        <w:tabs>
          <w:tab w:val="num" w:pos="6480"/>
        </w:tabs>
        <w:ind w:left="6480" w:hanging="180"/>
      </w:pPr>
    </w:lvl>
  </w:abstractNum>
  <w:abstractNum w:abstractNumId="154" w15:restartNumberingAfterBreak="0">
    <w:nsid w:val="498A650E"/>
    <w:multiLevelType w:val="multilevel"/>
    <w:tmpl w:val="4386FC80"/>
    <w:lvl w:ilvl="0">
      <w:start w:val="1"/>
      <w:numFmt w:val="decimal"/>
      <w:lvlText w:val="%1."/>
      <w:lvlJc w:val="left"/>
      <w:pPr>
        <w:ind w:left="420" w:hanging="420"/>
      </w:pPr>
      <w:rPr>
        <w:rFonts w:hint="default"/>
      </w:rPr>
    </w:lvl>
    <w:lvl w:ilvl="1">
      <w:start w:val="1"/>
      <w:numFmt w:val="decimal"/>
      <w:lvlText w:val="%1.%2."/>
      <w:lvlJc w:val="left"/>
      <w:pPr>
        <w:ind w:left="1034" w:hanging="420"/>
      </w:pPr>
      <w:rPr>
        <w:rFonts w:hint="default"/>
      </w:rPr>
    </w:lvl>
    <w:lvl w:ilvl="2">
      <w:start w:val="1"/>
      <w:numFmt w:val="decimal"/>
      <w:lvlText w:val="%1.%2.%3."/>
      <w:lvlJc w:val="left"/>
      <w:pPr>
        <w:ind w:left="1948" w:hanging="720"/>
      </w:pPr>
      <w:rPr>
        <w:rFonts w:hint="default"/>
      </w:rPr>
    </w:lvl>
    <w:lvl w:ilvl="3">
      <w:start w:val="1"/>
      <w:numFmt w:val="decimal"/>
      <w:lvlText w:val="%1.%2.%3.%4."/>
      <w:lvlJc w:val="left"/>
      <w:pPr>
        <w:ind w:left="2562" w:hanging="720"/>
      </w:pPr>
      <w:rPr>
        <w:rFonts w:hint="default"/>
      </w:rPr>
    </w:lvl>
    <w:lvl w:ilvl="4">
      <w:start w:val="1"/>
      <w:numFmt w:val="decimal"/>
      <w:lvlText w:val="%1.%2.%3.%4.%5."/>
      <w:lvlJc w:val="left"/>
      <w:pPr>
        <w:ind w:left="3536" w:hanging="1080"/>
      </w:pPr>
      <w:rPr>
        <w:rFonts w:hint="default"/>
      </w:rPr>
    </w:lvl>
    <w:lvl w:ilvl="5">
      <w:start w:val="1"/>
      <w:numFmt w:val="decimal"/>
      <w:lvlText w:val="%1.%2.%3.%4.%5.%6."/>
      <w:lvlJc w:val="left"/>
      <w:pPr>
        <w:ind w:left="4150" w:hanging="1080"/>
      </w:pPr>
      <w:rPr>
        <w:rFonts w:hint="default"/>
      </w:rPr>
    </w:lvl>
    <w:lvl w:ilvl="6">
      <w:start w:val="1"/>
      <w:numFmt w:val="decimal"/>
      <w:lvlText w:val="%1.%2.%3.%4.%5.%6.%7."/>
      <w:lvlJc w:val="left"/>
      <w:pPr>
        <w:ind w:left="5124" w:hanging="1440"/>
      </w:pPr>
      <w:rPr>
        <w:rFonts w:hint="default"/>
      </w:rPr>
    </w:lvl>
    <w:lvl w:ilvl="7">
      <w:start w:val="1"/>
      <w:numFmt w:val="decimal"/>
      <w:lvlText w:val="%1.%2.%3.%4.%5.%6.%7.%8."/>
      <w:lvlJc w:val="left"/>
      <w:pPr>
        <w:ind w:left="5738" w:hanging="1440"/>
      </w:pPr>
      <w:rPr>
        <w:rFonts w:hint="default"/>
      </w:rPr>
    </w:lvl>
    <w:lvl w:ilvl="8">
      <w:start w:val="1"/>
      <w:numFmt w:val="decimal"/>
      <w:lvlText w:val="%1.%2.%3.%4.%5.%6.%7.%8.%9."/>
      <w:lvlJc w:val="left"/>
      <w:pPr>
        <w:ind w:left="6712" w:hanging="1800"/>
      </w:pPr>
      <w:rPr>
        <w:rFonts w:hint="default"/>
      </w:rPr>
    </w:lvl>
  </w:abstractNum>
  <w:abstractNum w:abstractNumId="155" w15:restartNumberingAfterBreak="0">
    <w:nsid w:val="4A3804D1"/>
    <w:multiLevelType w:val="hybridMultilevel"/>
    <w:tmpl w:val="9A58D0CE"/>
    <w:lvl w:ilvl="0" w:tplc="CFE4FA2A">
      <w:start w:val="1"/>
      <w:numFmt w:val="decimal"/>
      <w:lvlText w:val="%1."/>
      <w:lvlJc w:val="left"/>
      <w:pPr>
        <w:ind w:left="720" w:hanging="360"/>
      </w:pPr>
      <w:rPr>
        <w:rFonts w:hint="default"/>
        <w:b/>
      </w:rPr>
    </w:lvl>
    <w:lvl w:ilvl="1" w:tplc="B0B21A5C" w:tentative="1">
      <w:start w:val="1"/>
      <w:numFmt w:val="lowerLetter"/>
      <w:lvlText w:val="%2."/>
      <w:lvlJc w:val="left"/>
      <w:pPr>
        <w:ind w:left="1440" w:hanging="360"/>
      </w:pPr>
    </w:lvl>
    <w:lvl w:ilvl="2" w:tplc="ADDC528C" w:tentative="1">
      <w:start w:val="1"/>
      <w:numFmt w:val="lowerRoman"/>
      <w:lvlText w:val="%3."/>
      <w:lvlJc w:val="right"/>
      <w:pPr>
        <w:ind w:left="2160" w:hanging="180"/>
      </w:pPr>
    </w:lvl>
    <w:lvl w:ilvl="3" w:tplc="1BBAF266" w:tentative="1">
      <w:start w:val="1"/>
      <w:numFmt w:val="decimal"/>
      <w:lvlText w:val="%4."/>
      <w:lvlJc w:val="left"/>
      <w:pPr>
        <w:ind w:left="2880" w:hanging="360"/>
      </w:pPr>
    </w:lvl>
    <w:lvl w:ilvl="4" w:tplc="E44015F4" w:tentative="1">
      <w:start w:val="1"/>
      <w:numFmt w:val="lowerLetter"/>
      <w:lvlText w:val="%5."/>
      <w:lvlJc w:val="left"/>
      <w:pPr>
        <w:ind w:left="3600" w:hanging="360"/>
      </w:pPr>
    </w:lvl>
    <w:lvl w:ilvl="5" w:tplc="BACA6E84" w:tentative="1">
      <w:start w:val="1"/>
      <w:numFmt w:val="lowerRoman"/>
      <w:lvlText w:val="%6."/>
      <w:lvlJc w:val="right"/>
      <w:pPr>
        <w:ind w:left="4320" w:hanging="180"/>
      </w:pPr>
    </w:lvl>
    <w:lvl w:ilvl="6" w:tplc="22128324" w:tentative="1">
      <w:start w:val="1"/>
      <w:numFmt w:val="decimal"/>
      <w:lvlText w:val="%7."/>
      <w:lvlJc w:val="left"/>
      <w:pPr>
        <w:ind w:left="5040" w:hanging="360"/>
      </w:pPr>
    </w:lvl>
    <w:lvl w:ilvl="7" w:tplc="95DCBC94" w:tentative="1">
      <w:start w:val="1"/>
      <w:numFmt w:val="lowerLetter"/>
      <w:lvlText w:val="%8."/>
      <w:lvlJc w:val="left"/>
      <w:pPr>
        <w:ind w:left="5760" w:hanging="360"/>
      </w:pPr>
    </w:lvl>
    <w:lvl w:ilvl="8" w:tplc="09F09EBA" w:tentative="1">
      <w:start w:val="1"/>
      <w:numFmt w:val="lowerRoman"/>
      <w:lvlText w:val="%9."/>
      <w:lvlJc w:val="right"/>
      <w:pPr>
        <w:ind w:left="6480" w:hanging="180"/>
      </w:pPr>
    </w:lvl>
  </w:abstractNum>
  <w:abstractNum w:abstractNumId="156" w15:restartNumberingAfterBreak="0">
    <w:nsid w:val="4A3D4D52"/>
    <w:multiLevelType w:val="multilevel"/>
    <w:tmpl w:val="6FF45CA2"/>
    <w:lvl w:ilvl="0">
      <w:start w:val="1"/>
      <w:numFmt w:val="decimal"/>
      <w:lvlText w:val="%1."/>
      <w:lvlJc w:val="left"/>
      <w:pPr>
        <w:tabs>
          <w:tab w:val="num" w:pos="360"/>
        </w:tabs>
        <w:ind w:left="360" w:hanging="360"/>
      </w:pPr>
      <w:rPr>
        <w:rFonts w:ascii="Times New Roman" w:hAnsi="Times New Roman" w:hint="default"/>
        <w:b w:val="0"/>
        <w:i w:val="0"/>
        <w:spacing w:val="0"/>
        <w:position w:val="0"/>
        <w:sz w:val="24"/>
      </w:rPr>
    </w:lvl>
    <w:lvl w:ilvl="1">
      <w:start w:val="1"/>
      <w:numFmt w:val="decimal"/>
      <w:pStyle w:val="darbakrtbasapakpunkts"/>
      <w:lvlText w:val="%1.%2."/>
      <w:lvlJc w:val="left"/>
      <w:pPr>
        <w:tabs>
          <w:tab w:val="num" w:pos="792"/>
        </w:tabs>
        <w:ind w:left="792" w:hanging="432"/>
      </w:pPr>
      <w:rPr>
        <w:rFonts w:ascii="Times New Roman" w:hAnsi="Times New Roman" w:hint="default"/>
        <w:b w:val="0"/>
        <w:i w:val="0"/>
        <w:sz w:val="24"/>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57" w15:restartNumberingAfterBreak="0">
    <w:nsid w:val="4B084946"/>
    <w:multiLevelType w:val="multilevel"/>
    <w:tmpl w:val="CECE6F56"/>
    <w:lvl w:ilvl="0">
      <w:start w:val="1"/>
      <w:numFmt w:val="decimal"/>
      <w:lvlText w:val="%1."/>
      <w:lvlJc w:val="left"/>
      <w:pPr>
        <w:ind w:left="720" w:hanging="360"/>
      </w:pPr>
      <w:rPr>
        <w:rFonts w:hint="default"/>
        <w:b w:val="0"/>
        <w:sz w:val="24"/>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8" w15:restartNumberingAfterBreak="0">
    <w:nsid w:val="4BD036FD"/>
    <w:multiLevelType w:val="hybridMultilevel"/>
    <w:tmpl w:val="8B0AA60E"/>
    <w:name w:val="WW8Num4323222222233322332323222223432222222"/>
    <w:lvl w:ilvl="0" w:tplc="253CB67A">
      <w:start w:val="1"/>
      <w:numFmt w:val="decimal"/>
      <w:lvlText w:val="%1."/>
      <w:lvlJc w:val="left"/>
      <w:pPr>
        <w:tabs>
          <w:tab w:val="num" w:pos="360"/>
        </w:tabs>
        <w:ind w:left="360" w:hanging="360"/>
      </w:pPr>
      <w:rPr>
        <w:rFonts w:hint="default"/>
        <w:b w:val="0"/>
      </w:rPr>
    </w:lvl>
    <w:lvl w:ilvl="1" w:tplc="FD2289C0" w:tentative="1">
      <w:start w:val="1"/>
      <w:numFmt w:val="lowerLetter"/>
      <w:lvlText w:val="%2."/>
      <w:lvlJc w:val="left"/>
      <w:pPr>
        <w:tabs>
          <w:tab w:val="num" w:pos="1440"/>
        </w:tabs>
        <w:ind w:left="1440" w:hanging="360"/>
      </w:pPr>
    </w:lvl>
    <w:lvl w:ilvl="2" w:tplc="0716220E" w:tentative="1">
      <w:start w:val="1"/>
      <w:numFmt w:val="lowerRoman"/>
      <w:lvlText w:val="%3."/>
      <w:lvlJc w:val="right"/>
      <w:pPr>
        <w:tabs>
          <w:tab w:val="num" w:pos="2160"/>
        </w:tabs>
        <w:ind w:left="2160" w:hanging="180"/>
      </w:pPr>
    </w:lvl>
    <w:lvl w:ilvl="3" w:tplc="CB32F01A" w:tentative="1">
      <w:start w:val="1"/>
      <w:numFmt w:val="decimal"/>
      <w:lvlText w:val="%4."/>
      <w:lvlJc w:val="left"/>
      <w:pPr>
        <w:tabs>
          <w:tab w:val="num" w:pos="2880"/>
        </w:tabs>
        <w:ind w:left="2880" w:hanging="360"/>
      </w:pPr>
    </w:lvl>
    <w:lvl w:ilvl="4" w:tplc="AF0A9ADC" w:tentative="1">
      <w:start w:val="1"/>
      <w:numFmt w:val="lowerLetter"/>
      <w:lvlText w:val="%5."/>
      <w:lvlJc w:val="left"/>
      <w:pPr>
        <w:tabs>
          <w:tab w:val="num" w:pos="3600"/>
        </w:tabs>
        <w:ind w:left="3600" w:hanging="360"/>
      </w:pPr>
    </w:lvl>
    <w:lvl w:ilvl="5" w:tplc="56E6228E" w:tentative="1">
      <w:start w:val="1"/>
      <w:numFmt w:val="lowerRoman"/>
      <w:lvlText w:val="%6."/>
      <w:lvlJc w:val="right"/>
      <w:pPr>
        <w:tabs>
          <w:tab w:val="num" w:pos="4320"/>
        </w:tabs>
        <w:ind w:left="4320" w:hanging="180"/>
      </w:pPr>
    </w:lvl>
    <w:lvl w:ilvl="6" w:tplc="069E4A1E" w:tentative="1">
      <w:start w:val="1"/>
      <w:numFmt w:val="decimal"/>
      <w:lvlText w:val="%7."/>
      <w:lvlJc w:val="left"/>
      <w:pPr>
        <w:tabs>
          <w:tab w:val="num" w:pos="5040"/>
        </w:tabs>
        <w:ind w:left="5040" w:hanging="360"/>
      </w:pPr>
    </w:lvl>
    <w:lvl w:ilvl="7" w:tplc="C9A69CB2" w:tentative="1">
      <w:start w:val="1"/>
      <w:numFmt w:val="lowerLetter"/>
      <w:lvlText w:val="%8."/>
      <w:lvlJc w:val="left"/>
      <w:pPr>
        <w:tabs>
          <w:tab w:val="num" w:pos="5760"/>
        </w:tabs>
        <w:ind w:left="5760" w:hanging="360"/>
      </w:pPr>
    </w:lvl>
    <w:lvl w:ilvl="8" w:tplc="F1D8A8C6" w:tentative="1">
      <w:start w:val="1"/>
      <w:numFmt w:val="lowerRoman"/>
      <w:lvlText w:val="%9."/>
      <w:lvlJc w:val="right"/>
      <w:pPr>
        <w:tabs>
          <w:tab w:val="num" w:pos="6480"/>
        </w:tabs>
        <w:ind w:left="6480" w:hanging="180"/>
      </w:pPr>
    </w:lvl>
  </w:abstractNum>
  <w:abstractNum w:abstractNumId="159" w15:restartNumberingAfterBreak="0">
    <w:nsid w:val="4C966A6E"/>
    <w:multiLevelType w:val="multilevel"/>
    <w:tmpl w:val="9538EF10"/>
    <w:name w:val="WW8Num13"/>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0" w15:restartNumberingAfterBreak="0">
    <w:nsid w:val="4CA7582C"/>
    <w:multiLevelType w:val="hybridMultilevel"/>
    <w:tmpl w:val="CFD26C24"/>
    <w:name w:val="WW8Num43232222222333223323232222232322242322222222222222233233422"/>
    <w:lvl w:ilvl="0" w:tplc="983829AE">
      <w:start w:val="1"/>
      <w:numFmt w:val="decimal"/>
      <w:lvlText w:val="%1."/>
      <w:lvlJc w:val="left"/>
      <w:pPr>
        <w:tabs>
          <w:tab w:val="num" w:pos="720"/>
        </w:tabs>
        <w:ind w:left="720" w:hanging="360"/>
      </w:pPr>
      <w:rPr>
        <w:rFonts w:hint="default"/>
      </w:rPr>
    </w:lvl>
    <w:lvl w:ilvl="1" w:tplc="4F74AD54" w:tentative="1">
      <w:start w:val="1"/>
      <w:numFmt w:val="lowerLetter"/>
      <w:lvlText w:val="%2."/>
      <w:lvlJc w:val="left"/>
      <w:pPr>
        <w:tabs>
          <w:tab w:val="num" w:pos="1800"/>
        </w:tabs>
        <w:ind w:left="1800" w:hanging="360"/>
      </w:pPr>
    </w:lvl>
    <w:lvl w:ilvl="2" w:tplc="DDF0CAA4" w:tentative="1">
      <w:start w:val="1"/>
      <w:numFmt w:val="lowerRoman"/>
      <w:lvlText w:val="%3."/>
      <w:lvlJc w:val="right"/>
      <w:pPr>
        <w:tabs>
          <w:tab w:val="num" w:pos="2520"/>
        </w:tabs>
        <w:ind w:left="2520" w:hanging="180"/>
      </w:pPr>
    </w:lvl>
    <w:lvl w:ilvl="3" w:tplc="B314A580" w:tentative="1">
      <w:start w:val="1"/>
      <w:numFmt w:val="decimal"/>
      <w:lvlText w:val="%4."/>
      <w:lvlJc w:val="left"/>
      <w:pPr>
        <w:tabs>
          <w:tab w:val="num" w:pos="3240"/>
        </w:tabs>
        <w:ind w:left="3240" w:hanging="360"/>
      </w:pPr>
    </w:lvl>
    <w:lvl w:ilvl="4" w:tplc="CA6E7EC0" w:tentative="1">
      <w:start w:val="1"/>
      <w:numFmt w:val="lowerLetter"/>
      <w:lvlText w:val="%5."/>
      <w:lvlJc w:val="left"/>
      <w:pPr>
        <w:tabs>
          <w:tab w:val="num" w:pos="3960"/>
        </w:tabs>
        <w:ind w:left="3960" w:hanging="360"/>
      </w:pPr>
    </w:lvl>
    <w:lvl w:ilvl="5" w:tplc="091CE26A" w:tentative="1">
      <w:start w:val="1"/>
      <w:numFmt w:val="lowerRoman"/>
      <w:lvlText w:val="%6."/>
      <w:lvlJc w:val="right"/>
      <w:pPr>
        <w:tabs>
          <w:tab w:val="num" w:pos="4680"/>
        </w:tabs>
        <w:ind w:left="4680" w:hanging="180"/>
      </w:pPr>
    </w:lvl>
    <w:lvl w:ilvl="6" w:tplc="AE6E4698" w:tentative="1">
      <w:start w:val="1"/>
      <w:numFmt w:val="decimal"/>
      <w:lvlText w:val="%7."/>
      <w:lvlJc w:val="left"/>
      <w:pPr>
        <w:tabs>
          <w:tab w:val="num" w:pos="5400"/>
        </w:tabs>
        <w:ind w:left="5400" w:hanging="360"/>
      </w:pPr>
    </w:lvl>
    <w:lvl w:ilvl="7" w:tplc="B330A474" w:tentative="1">
      <w:start w:val="1"/>
      <w:numFmt w:val="lowerLetter"/>
      <w:lvlText w:val="%8."/>
      <w:lvlJc w:val="left"/>
      <w:pPr>
        <w:tabs>
          <w:tab w:val="num" w:pos="6120"/>
        </w:tabs>
        <w:ind w:left="6120" w:hanging="360"/>
      </w:pPr>
    </w:lvl>
    <w:lvl w:ilvl="8" w:tplc="6CFED3E2" w:tentative="1">
      <w:start w:val="1"/>
      <w:numFmt w:val="lowerRoman"/>
      <w:lvlText w:val="%9."/>
      <w:lvlJc w:val="right"/>
      <w:pPr>
        <w:tabs>
          <w:tab w:val="num" w:pos="6840"/>
        </w:tabs>
        <w:ind w:left="6840" w:hanging="180"/>
      </w:pPr>
    </w:lvl>
  </w:abstractNum>
  <w:abstractNum w:abstractNumId="161" w15:restartNumberingAfterBreak="0">
    <w:nsid w:val="4D35308E"/>
    <w:multiLevelType w:val="hybridMultilevel"/>
    <w:tmpl w:val="EA229AC2"/>
    <w:name w:val="WW8Num4323222222233322332323222223232223222332"/>
    <w:lvl w:ilvl="0" w:tplc="F1388BDE">
      <w:start w:val="1"/>
      <w:numFmt w:val="decimal"/>
      <w:lvlText w:val="%1."/>
      <w:lvlJc w:val="left"/>
      <w:pPr>
        <w:tabs>
          <w:tab w:val="num" w:pos="360"/>
        </w:tabs>
        <w:ind w:left="360" w:hanging="360"/>
      </w:pPr>
      <w:rPr>
        <w:rFonts w:hint="default"/>
      </w:rPr>
    </w:lvl>
    <w:lvl w:ilvl="1" w:tplc="33AEFF94">
      <w:start w:val="1"/>
      <w:numFmt w:val="lowerLetter"/>
      <w:lvlText w:val="%2."/>
      <w:lvlJc w:val="left"/>
      <w:pPr>
        <w:tabs>
          <w:tab w:val="num" w:pos="1440"/>
        </w:tabs>
        <w:ind w:left="1440" w:hanging="360"/>
      </w:pPr>
    </w:lvl>
    <w:lvl w:ilvl="2" w:tplc="56FA310A" w:tentative="1">
      <w:start w:val="1"/>
      <w:numFmt w:val="lowerRoman"/>
      <w:lvlText w:val="%3."/>
      <w:lvlJc w:val="right"/>
      <w:pPr>
        <w:tabs>
          <w:tab w:val="num" w:pos="2160"/>
        </w:tabs>
        <w:ind w:left="2160" w:hanging="180"/>
      </w:pPr>
    </w:lvl>
    <w:lvl w:ilvl="3" w:tplc="DD3C049C" w:tentative="1">
      <w:start w:val="1"/>
      <w:numFmt w:val="decimal"/>
      <w:lvlText w:val="%4."/>
      <w:lvlJc w:val="left"/>
      <w:pPr>
        <w:tabs>
          <w:tab w:val="num" w:pos="2880"/>
        </w:tabs>
        <w:ind w:left="2880" w:hanging="360"/>
      </w:pPr>
    </w:lvl>
    <w:lvl w:ilvl="4" w:tplc="1E5ACB46" w:tentative="1">
      <w:start w:val="1"/>
      <w:numFmt w:val="lowerLetter"/>
      <w:lvlText w:val="%5."/>
      <w:lvlJc w:val="left"/>
      <w:pPr>
        <w:tabs>
          <w:tab w:val="num" w:pos="3600"/>
        </w:tabs>
        <w:ind w:left="3600" w:hanging="360"/>
      </w:pPr>
    </w:lvl>
    <w:lvl w:ilvl="5" w:tplc="DCA09202" w:tentative="1">
      <w:start w:val="1"/>
      <w:numFmt w:val="lowerRoman"/>
      <w:lvlText w:val="%6."/>
      <w:lvlJc w:val="right"/>
      <w:pPr>
        <w:tabs>
          <w:tab w:val="num" w:pos="4320"/>
        </w:tabs>
        <w:ind w:left="4320" w:hanging="180"/>
      </w:pPr>
    </w:lvl>
    <w:lvl w:ilvl="6" w:tplc="B8B21C44" w:tentative="1">
      <w:start w:val="1"/>
      <w:numFmt w:val="decimal"/>
      <w:lvlText w:val="%7."/>
      <w:lvlJc w:val="left"/>
      <w:pPr>
        <w:tabs>
          <w:tab w:val="num" w:pos="5040"/>
        </w:tabs>
        <w:ind w:left="5040" w:hanging="360"/>
      </w:pPr>
    </w:lvl>
    <w:lvl w:ilvl="7" w:tplc="A2980DE0" w:tentative="1">
      <w:start w:val="1"/>
      <w:numFmt w:val="lowerLetter"/>
      <w:lvlText w:val="%8."/>
      <w:lvlJc w:val="left"/>
      <w:pPr>
        <w:tabs>
          <w:tab w:val="num" w:pos="5760"/>
        </w:tabs>
        <w:ind w:left="5760" w:hanging="360"/>
      </w:pPr>
    </w:lvl>
    <w:lvl w:ilvl="8" w:tplc="8BE8E15C" w:tentative="1">
      <w:start w:val="1"/>
      <w:numFmt w:val="lowerRoman"/>
      <w:lvlText w:val="%9."/>
      <w:lvlJc w:val="right"/>
      <w:pPr>
        <w:tabs>
          <w:tab w:val="num" w:pos="6480"/>
        </w:tabs>
        <w:ind w:left="6480" w:hanging="180"/>
      </w:pPr>
    </w:lvl>
  </w:abstractNum>
  <w:abstractNum w:abstractNumId="162" w15:restartNumberingAfterBreak="0">
    <w:nsid w:val="4F122E5C"/>
    <w:multiLevelType w:val="hybridMultilevel"/>
    <w:tmpl w:val="6B228FC6"/>
    <w:name w:val="WW8Num32222"/>
    <w:lvl w:ilvl="0" w:tplc="EB1AFF22">
      <w:start w:val="1"/>
      <w:numFmt w:val="decimal"/>
      <w:lvlText w:val="%1."/>
      <w:lvlJc w:val="left"/>
      <w:pPr>
        <w:tabs>
          <w:tab w:val="num" w:pos="360"/>
        </w:tabs>
        <w:ind w:left="360" w:hanging="360"/>
      </w:pPr>
      <w:rPr>
        <w:rFonts w:hint="default"/>
        <w:b w:val="0"/>
      </w:rPr>
    </w:lvl>
    <w:lvl w:ilvl="1" w:tplc="433EF6D2" w:tentative="1">
      <w:start w:val="1"/>
      <w:numFmt w:val="lowerLetter"/>
      <w:lvlText w:val="%2."/>
      <w:lvlJc w:val="left"/>
      <w:pPr>
        <w:tabs>
          <w:tab w:val="num" w:pos="1440"/>
        </w:tabs>
        <w:ind w:left="1440" w:hanging="360"/>
      </w:pPr>
    </w:lvl>
    <w:lvl w:ilvl="2" w:tplc="7CE25498" w:tentative="1">
      <w:start w:val="1"/>
      <w:numFmt w:val="lowerRoman"/>
      <w:lvlText w:val="%3."/>
      <w:lvlJc w:val="right"/>
      <w:pPr>
        <w:tabs>
          <w:tab w:val="num" w:pos="2160"/>
        </w:tabs>
        <w:ind w:left="2160" w:hanging="180"/>
      </w:pPr>
    </w:lvl>
    <w:lvl w:ilvl="3" w:tplc="CA721C3C" w:tentative="1">
      <w:start w:val="1"/>
      <w:numFmt w:val="decimal"/>
      <w:lvlText w:val="%4."/>
      <w:lvlJc w:val="left"/>
      <w:pPr>
        <w:tabs>
          <w:tab w:val="num" w:pos="2880"/>
        </w:tabs>
        <w:ind w:left="2880" w:hanging="360"/>
      </w:pPr>
    </w:lvl>
    <w:lvl w:ilvl="4" w:tplc="80F6D1DE" w:tentative="1">
      <w:start w:val="1"/>
      <w:numFmt w:val="lowerLetter"/>
      <w:lvlText w:val="%5."/>
      <w:lvlJc w:val="left"/>
      <w:pPr>
        <w:tabs>
          <w:tab w:val="num" w:pos="3600"/>
        </w:tabs>
        <w:ind w:left="3600" w:hanging="360"/>
      </w:pPr>
    </w:lvl>
    <w:lvl w:ilvl="5" w:tplc="C1A6AB88" w:tentative="1">
      <w:start w:val="1"/>
      <w:numFmt w:val="lowerRoman"/>
      <w:lvlText w:val="%6."/>
      <w:lvlJc w:val="right"/>
      <w:pPr>
        <w:tabs>
          <w:tab w:val="num" w:pos="4320"/>
        </w:tabs>
        <w:ind w:left="4320" w:hanging="180"/>
      </w:pPr>
    </w:lvl>
    <w:lvl w:ilvl="6" w:tplc="03CCF018" w:tentative="1">
      <w:start w:val="1"/>
      <w:numFmt w:val="decimal"/>
      <w:lvlText w:val="%7."/>
      <w:lvlJc w:val="left"/>
      <w:pPr>
        <w:tabs>
          <w:tab w:val="num" w:pos="5040"/>
        </w:tabs>
        <w:ind w:left="5040" w:hanging="360"/>
      </w:pPr>
    </w:lvl>
    <w:lvl w:ilvl="7" w:tplc="8BB28D54" w:tentative="1">
      <w:start w:val="1"/>
      <w:numFmt w:val="lowerLetter"/>
      <w:lvlText w:val="%8."/>
      <w:lvlJc w:val="left"/>
      <w:pPr>
        <w:tabs>
          <w:tab w:val="num" w:pos="5760"/>
        </w:tabs>
        <w:ind w:left="5760" w:hanging="360"/>
      </w:pPr>
    </w:lvl>
    <w:lvl w:ilvl="8" w:tplc="61B6EA68" w:tentative="1">
      <w:start w:val="1"/>
      <w:numFmt w:val="lowerRoman"/>
      <w:lvlText w:val="%9."/>
      <w:lvlJc w:val="right"/>
      <w:pPr>
        <w:tabs>
          <w:tab w:val="num" w:pos="6480"/>
        </w:tabs>
        <w:ind w:left="6480" w:hanging="180"/>
      </w:pPr>
    </w:lvl>
  </w:abstractNum>
  <w:abstractNum w:abstractNumId="163" w15:restartNumberingAfterBreak="0">
    <w:nsid w:val="4F8A15AA"/>
    <w:multiLevelType w:val="hybridMultilevel"/>
    <w:tmpl w:val="89F056A2"/>
    <w:name w:val="WW8Num4323222222233322332323222223232223"/>
    <w:lvl w:ilvl="0" w:tplc="ADC85D42">
      <w:start w:val="1"/>
      <w:numFmt w:val="decimal"/>
      <w:lvlText w:val="%1."/>
      <w:lvlJc w:val="left"/>
      <w:pPr>
        <w:tabs>
          <w:tab w:val="num" w:pos="360"/>
        </w:tabs>
        <w:ind w:left="360" w:hanging="360"/>
      </w:pPr>
    </w:lvl>
    <w:lvl w:ilvl="1" w:tplc="069CFFE6" w:tentative="1">
      <w:start w:val="1"/>
      <w:numFmt w:val="lowerLetter"/>
      <w:lvlText w:val="%2."/>
      <w:lvlJc w:val="left"/>
      <w:pPr>
        <w:tabs>
          <w:tab w:val="num" w:pos="1080"/>
        </w:tabs>
        <w:ind w:left="1080" w:hanging="360"/>
      </w:pPr>
    </w:lvl>
    <w:lvl w:ilvl="2" w:tplc="B6C4FEBA" w:tentative="1">
      <w:start w:val="1"/>
      <w:numFmt w:val="lowerRoman"/>
      <w:lvlText w:val="%3."/>
      <w:lvlJc w:val="right"/>
      <w:pPr>
        <w:tabs>
          <w:tab w:val="num" w:pos="1800"/>
        </w:tabs>
        <w:ind w:left="1800" w:hanging="180"/>
      </w:pPr>
    </w:lvl>
    <w:lvl w:ilvl="3" w:tplc="EB5021D4" w:tentative="1">
      <w:start w:val="1"/>
      <w:numFmt w:val="decimal"/>
      <w:lvlText w:val="%4."/>
      <w:lvlJc w:val="left"/>
      <w:pPr>
        <w:tabs>
          <w:tab w:val="num" w:pos="2520"/>
        </w:tabs>
        <w:ind w:left="2520" w:hanging="360"/>
      </w:pPr>
    </w:lvl>
    <w:lvl w:ilvl="4" w:tplc="4CFA65CA" w:tentative="1">
      <w:start w:val="1"/>
      <w:numFmt w:val="lowerLetter"/>
      <w:lvlText w:val="%5."/>
      <w:lvlJc w:val="left"/>
      <w:pPr>
        <w:tabs>
          <w:tab w:val="num" w:pos="3240"/>
        </w:tabs>
        <w:ind w:left="3240" w:hanging="360"/>
      </w:pPr>
    </w:lvl>
    <w:lvl w:ilvl="5" w:tplc="625CE42C" w:tentative="1">
      <w:start w:val="1"/>
      <w:numFmt w:val="lowerRoman"/>
      <w:lvlText w:val="%6."/>
      <w:lvlJc w:val="right"/>
      <w:pPr>
        <w:tabs>
          <w:tab w:val="num" w:pos="3960"/>
        </w:tabs>
        <w:ind w:left="3960" w:hanging="180"/>
      </w:pPr>
    </w:lvl>
    <w:lvl w:ilvl="6" w:tplc="26061AF6" w:tentative="1">
      <w:start w:val="1"/>
      <w:numFmt w:val="decimal"/>
      <w:lvlText w:val="%7."/>
      <w:lvlJc w:val="left"/>
      <w:pPr>
        <w:tabs>
          <w:tab w:val="num" w:pos="4680"/>
        </w:tabs>
        <w:ind w:left="4680" w:hanging="360"/>
      </w:pPr>
    </w:lvl>
    <w:lvl w:ilvl="7" w:tplc="CB364F3C" w:tentative="1">
      <w:start w:val="1"/>
      <w:numFmt w:val="lowerLetter"/>
      <w:lvlText w:val="%8."/>
      <w:lvlJc w:val="left"/>
      <w:pPr>
        <w:tabs>
          <w:tab w:val="num" w:pos="5400"/>
        </w:tabs>
        <w:ind w:left="5400" w:hanging="360"/>
      </w:pPr>
    </w:lvl>
    <w:lvl w:ilvl="8" w:tplc="493261BA" w:tentative="1">
      <w:start w:val="1"/>
      <w:numFmt w:val="lowerRoman"/>
      <w:lvlText w:val="%9."/>
      <w:lvlJc w:val="right"/>
      <w:pPr>
        <w:tabs>
          <w:tab w:val="num" w:pos="6120"/>
        </w:tabs>
        <w:ind w:left="6120" w:hanging="180"/>
      </w:pPr>
    </w:lvl>
  </w:abstractNum>
  <w:abstractNum w:abstractNumId="164" w15:restartNumberingAfterBreak="0">
    <w:nsid w:val="50242D99"/>
    <w:multiLevelType w:val="hybridMultilevel"/>
    <w:tmpl w:val="F8F0D4E0"/>
    <w:name w:val="WW8Num432322222223332233232322222323222322232"/>
    <w:lvl w:ilvl="0" w:tplc="AED25368">
      <w:start w:val="1"/>
      <w:numFmt w:val="decimal"/>
      <w:lvlText w:val="%1."/>
      <w:lvlJc w:val="left"/>
      <w:pPr>
        <w:tabs>
          <w:tab w:val="num" w:pos="780"/>
        </w:tabs>
        <w:ind w:left="780" w:hanging="780"/>
      </w:pPr>
      <w:rPr>
        <w:rFonts w:hint="default"/>
      </w:rPr>
    </w:lvl>
    <w:lvl w:ilvl="1" w:tplc="4E68548E" w:tentative="1">
      <w:start w:val="1"/>
      <w:numFmt w:val="lowerLetter"/>
      <w:lvlText w:val="%2."/>
      <w:lvlJc w:val="left"/>
      <w:pPr>
        <w:tabs>
          <w:tab w:val="num" w:pos="1440"/>
        </w:tabs>
        <w:ind w:left="1440" w:hanging="360"/>
      </w:pPr>
    </w:lvl>
    <w:lvl w:ilvl="2" w:tplc="2CDC7D56" w:tentative="1">
      <w:start w:val="1"/>
      <w:numFmt w:val="lowerRoman"/>
      <w:lvlText w:val="%3."/>
      <w:lvlJc w:val="right"/>
      <w:pPr>
        <w:tabs>
          <w:tab w:val="num" w:pos="2160"/>
        </w:tabs>
        <w:ind w:left="2160" w:hanging="180"/>
      </w:pPr>
    </w:lvl>
    <w:lvl w:ilvl="3" w:tplc="BCEAF564" w:tentative="1">
      <w:start w:val="1"/>
      <w:numFmt w:val="decimal"/>
      <w:lvlText w:val="%4."/>
      <w:lvlJc w:val="left"/>
      <w:pPr>
        <w:tabs>
          <w:tab w:val="num" w:pos="2880"/>
        </w:tabs>
        <w:ind w:left="2880" w:hanging="360"/>
      </w:pPr>
    </w:lvl>
    <w:lvl w:ilvl="4" w:tplc="928EE3E2" w:tentative="1">
      <w:start w:val="1"/>
      <w:numFmt w:val="lowerLetter"/>
      <w:lvlText w:val="%5."/>
      <w:lvlJc w:val="left"/>
      <w:pPr>
        <w:tabs>
          <w:tab w:val="num" w:pos="3600"/>
        </w:tabs>
        <w:ind w:left="3600" w:hanging="360"/>
      </w:pPr>
    </w:lvl>
    <w:lvl w:ilvl="5" w:tplc="E6DC3540" w:tentative="1">
      <w:start w:val="1"/>
      <w:numFmt w:val="lowerRoman"/>
      <w:lvlText w:val="%6."/>
      <w:lvlJc w:val="right"/>
      <w:pPr>
        <w:tabs>
          <w:tab w:val="num" w:pos="4320"/>
        </w:tabs>
        <w:ind w:left="4320" w:hanging="180"/>
      </w:pPr>
    </w:lvl>
    <w:lvl w:ilvl="6" w:tplc="3F04C5A8" w:tentative="1">
      <w:start w:val="1"/>
      <w:numFmt w:val="decimal"/>
      <w:lvlText w:val="%7."/>
      <w:lvlJc w:val="left"/>
      <w:pPr>
        <w:tabs>
          <w:tab w:val="num" w:pos="5040"/>
        </w:tabs>
        <w:ind w:left="5040" w:hanging="360"/>
      </w:pPr>
    </w:lvl>
    <w:lvl w:ilvl="7" w:tplc="6400E34C" w:tentative="1">
      <w:start w:val="1"/>
      <w:numFmt w:val="lowerLetter"/>
      <w:lvlText w:val="%8."/>
      <w:lvlJc w:val="left"/>
      <w:pPr>
        <w:tabs>
          <w:tab w:val="num" w:pos="5760"/>
        </w:tabs>
        <w:ind w:left="5760" w:hanging="360"/>
      </w:pPr>
    </w:lvl>
    <w:lvl w:ilvl="8" w:tplc="76B2E782" w:tentative="1">
      <w:start w:val="1"/>
      <w:numFmt w:val="lowerRoman"/>
      <w:lvlText w:val="%9."/>
      <w:lvlJc w:val="right"/>
      <w:pPr>
        <w:tabs>
          <w:tab w:val="num" w:pos="6480"/>
        </w:tabs>
        <w:ind w:left="6480" w:hanging="180"/>
      </w:pPr>
    </w:lvl>
  </w:abstractNum>
  <w:abstractNum w:abstractNumId="165" w15:restartNumberingAfterBreak="0">
    <w:nsid w:val="524B473E"/>
    <w:multiLevelType w:val="hybridMultilevel"/>
    <w:tmpl w:val="C458FD3A"/>
    <w:name w:val="WW8Num3322"/>
    <w:lvl w:ilvl="0" w:tplc="75A26BD8">
      <w:start w:val="1"/>
      <w:numFmt w:val="decimal"/>
      <w:lvlText w:val="%1."/>
      <w:lvlJc w:val="left"/>
      <w:pPr>
        <w:tabs>
          <w:tab w:val="num" w:pos="360"/>
        </w:tabs>
        <w:ind w:left="360" w:hanging="360"/>
      </w:pPr>
      <w:rPr>
        <w:rFonts w:hint="default"/>
      </w:rPr>
    </w:lvl>
    <w:lvl w:ilvl="1" w:tplc="963E36D6" w:tentative="1">
      <w:start w:val="1"/>
      <w:numFmt w:val="lowerLetter"/>
      <w:lvlText w:val="%2."/>
      <w:lvlJc w:val="left"/>
      <w:pPr>
        <w:tabs>
          <w:tab w:val="num" w:pos="720"/>
        </w:tabs>
        <w:ind w:left="720" w:hanging="360"/>
      </w:pPr>
    </w:lvl>
    <w:lvl w:ilvl="2" w:tplc="1FDA3922" w:tentative="1">
      <w:start w:val="1"/>
      <w:numFmt w:val="lowerRoman"/>
      <w:lvlText w:val="%3."/>
      <w:lvlJc w:val="right"/>
      <w:pPr>
        <w:tabs>
          <w:tab w:val="num" w:pos="1440"/>
        </w:tabs>
        <w:ind w:left="1440" w:hanging="180"/>
      </w:pPr>
    </w:lvl>
    <w:lvl w:ilvl="3" w:tplc="3D4A8F78" w:tentative="1">
      <w:start w:val="1"/>
      <w:numFmt w:val="decimal"/>
      <w:lvlText w:val="%4."/>
      <w:lvlJc w:val="left"/>
      <w:pPr>
        <w:tabs>
          <w:tab w:val="num" w:pos="2160"/>
        </w:tabs>
        <w:ind w:left="2160" w:hanging="360"/>
      </w:pPr>
    </w:lvl>
    <w:lvl w:ilvl="4" w:tplc="8DE29DBE" w:tentative="1">
      <w:start w:val="1"/>
      <w:numFmt w:val="lowerLetter"/>
      <w:lvlText w:val="%5."/>
      <w:lvlJc w:val="left"/>
      <w:pPr>
        <w:tabs>
          <w:tab w:val="num" w:pos="2880"/>
        </w:tabs>
        <w:ind w:left="2880" w:hanging="360"/>
      </w:pPr>
    </w:lvl>
    <w:lvl w:ilvl="5" w:tplc="E814C9F4" w:tentative="1">
      <w:start w:val="1"/>
      <w:numFmt w:val="lowerRoman"/>
      <w:lvlText w:val="%6."/>
      <w:lvlJc w:val="right"/>
      <w:pPr>
        <w:tabs>
          <w:tab w:val="num" w:pos="3600"/>
        </w:tabs>
        <w:ind w:left="3600" w:hanging="180"/>
      </w:pPr>
    </w:lvl>
    <w:lvl w:ilvl="6" w:tplc="2092CC10" w:tentative="1">
      <w:start w:val="1"/>
      <w:numFmt w:val="decimal"/>
      <w:lvlText w:val="%7."/>
      <w:lvlJc w:val="left"/>
      <w:pPr>
        <w:tabs>
          <w:tab w:val="num" w:pos="4320"/>
        </w:tabs>
        <w:ind w:left="4320" w:hanging="360"/>
      </w:pPr>
    </w:lvl>
    <w:lvl w:ilvl="7" w:tplc="1A7EC79C" w:tentative="1">
      <w:start w:val="1"/>
      <w:numFmt w:val="lowerLetter"/>
      <w:lvlText w:val="%8."/>
      <w:lvlJc w:val="left"/>
      <w:pPr>
        <w:tabs>
          <w:tab w:val="num" w:pos="5040"/>
        </w:tabs>
        <w:ind w:left="5040" w:hanging="360"/>
      </w:pPr>
    </w:lvl>
    <w:lvl w:ilvl="8" w:tplc="4A808546" w:tentative="1">
      <w:start w:val="1"/>
      <w:numFmt w:val="lowerRoman"/>
      <w:lvlText w:val="%9."/>
      <w:lvlJc w:val="right"/>
      <w:pPr>
        <w:tabs>
          <w:tab w:val="num" w:pos="5760"/>
        </w:tabs>
        <w:ind w:left="5760" w:hanging="180"/>
      </w:pPr>
    </w:lvl>
  </w:abstractNum>
  <w:abstractNum w:abstractNumId="166" w15:restartNumberingAfterBreak="0">
    <w:nsid w:val="529565FF"/>
    <w:multiLevelType w:val="hybridMultilevel"/>
    <w:tmpl w:val="3A3C6086"/>
    <w:lvl w:ilvl="0" w:tplc="DB0606C6">
      <w:start w:val="1"/>
      <w:numFmt w:val="decimal"/>
      <w:lvlText w:val="%1."/>
      <w:lvlJc w:val="left"/>
      <w:pPr>
        <w:ind w:left="720" w:hanging="360"/>
      </w:pPr>
      <w:rPr>
        <w:rFonts w:hint="default"/>
      </w:rPr>
    </w:lvl>
    <w:lvl w:ilvl="1" w:tplc="130E85E8">
      <w:start w:val="1"/>
      <w:numFmt w:val="lowerLetter"/>
      <w:lvlText w:val="%2."/>
      <w:lvlJc w:val="left"/>
      <w:pPr>
        <w:ind w:left="1440" w:hanging="360"/>
      </w:pPr>
    </w:lvl>
    <w:lvl w:ilvl="2" w:tplc="B3A8D09C" w:tentative="1">
      <w:start w:val="1"/>
      <w:numFmt w:val="lowerRoman"/>
      <w:lvlText w:val="%3."/>
      <w:lvlJc w:val="right"/>
      <w:pPr>
        <w:ind w:left="2160" w:hanging="180"/>
      </w:pPr>
    </w:lvl>
    <w:lvl w:ilvl="3" w:tplc="A90A4EA8" w:tentative="1">
      <w:start w:val="1"/>
      <w:numFmt w:val="decimal"/>
      <w:lvlText w:val="%4."/>
      <w:lvlJc w:val="left"/>
      <w:pPr>
        <w:ind w:left="2880" w:hanging="360"/>
      </w:pPr>
    </w:lvl>
    <w:lvl w:ilvl="4" w:tplc="151C18EA" w:tentative="1">
      <w:start w:val="1"/>
      <w:numFmt w:val="lowerLetter"/>
      <w:lvlText w:val="%5."/>
      <w:lvlJc w:val="left"/>
      <w:pPr>
        <w:ind w:left="3600" w:hanging="360"/>
      </w:pPr>
    </w:lvl>
    <w:lvl w:ilvl="5" w:tplc="41B41CD2" w:tentative="1">
      <w:start w:val="1"/>
      <w:numFmt w:val="lowerRoman"/>
      <w:lvlText w:val="%6."/>
      <w:lvlJc w:val="right"/>
      <w:pPr>
        <w:ind w:left="4320" w:hanging="180"/>
      </w:pPr>
    </w:lvl>
    <w:lvl w:ilvl="6" w:tplc="211A3C16" w:tentative="1">
      <w:start w:val="1"/>
      <w:numFmt w:val="decimal"/>
      <w:lvlText w:val="%7."/>
      <w:lvlJc w:val="left"/>
      <w:pPr>
        <w:ind w:left="5040" w:hanging="360"/>
      </w:pPr>
    </w:lvl>
    <w:lvl w:ilvl="7" w:tplc="A0EC0610" w:tentative="1">
      <w:start w:val="1"/>
      <w:numFmt w:val="lowerLetter"/>
      <w:lvlText w:val="%8."/>
      <w:lvlJc w:val="left"/>
      <w:pPr>
        <w:ind w:left="5760" w:hanging="360"/>
      </w:pPr>
    </w:lvl>
    <w:lvl w:ilvl="8" w:tplc="044666C4" w:tentative="1">
      <w:start w:val="1"/>
      <w:numFmt w:val="lowerRoman"/>
      <w:lvlText w:val="%9."/>
      <w:lvlJc w:val="right"/>
      <w:pPr>
        <w:ind w:left="6480" w:hanging="180"/>
      </w:pPr>
    </w:lvl>
  </w:abstractNum>
  <w:abstractNum w:abstractNumId="167" w15:restartNumberingAfterBreak="0">
    <w:nsid w:val="529905F8"/>
    <w:multiLevelType w:val="multilevel"/>
    <w:tmpl w:val="9538EF10"/>
    <w:name w:val="WW8Num43232222222333223323232222232322242322222222222222233233425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8" w15:restartNumberingAfterBreak="0">
    <w:nsid w:val="52ED07FE"/>
    <w:multiLevelType w:val="multilevel"/>
    <w:tmpl w:val="9538EF10"/>
    <w:name w:val="WW8Num43232222222333223323232222232322242322222222222222233233423"/>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9" w15:restartNumberingAfterBreak="0">
    <w:nsid w:val="533E281E"/>
    <w:multiLevelType w:val="hybridMultilevel"/>
    <w:tmpl w:val="849A975C"/>
    <w:name w:val="WW8Num43232222222333223323232222232322242322222222222222233233425"/>
    <w:lvl w:ilvl="0" w:tplc="C0564D1E">
      <w:start w:val="1"/>
      <w:numFmt w:val="decimal"/>
      <w:lvlText w:val="%1."/>
      <w:lvlJc w:val="left"/>
      <w:pPr>
        <w:tabs>
          <w:tab w:val="num" w:pos="1080"/>
        </w:tabs>
        <w:ind w:left="1080" w:hanging="360"/>
      </w:pPr>
      <w:rPr>
        <w:rFonts w:hint="default"/>
      </w:rPr>
    </w:lvl>
    <w:lvl w:ilvl="1" w:tplc="CEB6C38C" w:tentative="1">
      <w:start w:val="1"/>
      <w:numFmt w:val="lowerLetter"/>
      <w:lvlText w:val="%2."/>
      <w:lvlJc w:val="left"/>
      <w:pPr>
        <w:tabs>
          <w:tab w:val="num" w:pos="1440"/>
        </w:tabs>
        <w:ind w:left="1440" w:hanging="360"/>
      </w:pPr>
    </w:lvl>
    <w:lvl w:ilvl="2" w:tplc="807A70A0" w:tentative="1">
      <w:start w:val="1"/>
      <w:numFmt w:val="lowerRoman"/>
      <w:lvlText w:val="%3."/>
      <w:lvlJc w:val="right"/>
      <w:pPr>
        <w:tabs>
          <w:tab w:val="num" w:pos="2160"/>
        </w:tabs>
        <w:ind w:left="2160" w:hanging="180"/>
      </w:pPr>
    </w:lvl>
    <w:lvl w:ilvl="3" w:tplc="20ACAB0C" w:tentative="1">
      <w:start w:val="1"/>
      <w:numFmt w:val="decimal"/>
      <w:lvlText w:val="%4."/>
      <w:lvlJc w:val="left"/>
      <w:pPr>
        <w:tabs>
          <w:tab w:val="num" w:pos="2880"/>
        </w:tabs>
        <w:ind w:left="2880" w:hanging="360"/>
      </w:pPr>
    </w:lvl>
    <w:lvl w:ilvl="4" w:tplc="855A4AA2" w:tentative="1">
      <w:start w:val="1"/>
      <w:numFmt w:val="lowerLetter"/>
      <w:lvlText w:val="%5."/>
      <w:lvlJc w:val="left"/>
      <w:pPr>
        <w:tabs>
          <w:tab w:val="num" w:pos="3600"/>
        </w:tabs>
        <w:ind w:left="3600" w:hanging="360"/>
      </w:pPr>
    </w:lvl>
    <w:lvl w:ilvl="5" w:tplc="A74E0554" w:tentative="1">
      <w:start w:val="1"/>
      <w:numFmt w:val="lowerRoman"/>
      <w:lvlText w:val="%6."/>
      <w:lvlJc w:val="right"/>
      <w:pPr>
        <w:tabs>
          <w:tab w:val="num" w:pos="4320"/>
        </w:tabs>
        <w:ind w:left="4320" w:hanging="180"/>
      </w:pPr>
    </w:lvl>
    <w:lvl w:ilvl="6" w:tplc="DBFE5580" w:tentative="1">
      <w:start w:val="1"/>
      <w:numFmt w:val="decimal"/>
      <w:lvlText w:val="%7."/>
      <w:lvlJc w:val="left"/>
      <w:pPr>
        <w:tabs>
          <w:tab w:val="num" w:pos="5040"/>
        </w:tabs>
        <w:ind w:left="5040" w:hanging="360"/>
      </w:pPr>
    </w:lvl>
    <w:lvl w:ilvl="7" w:tplc="630EAD26" w:tentative="1">
      <w:start w:val="1"/>
      <w:numFmt w:val="lowerLetter"/>
      <w:lvlText w:val="%8."/>
      <w:lvlJc w:val="left"/>
      <w:pPr>
        <w:tabs>
          <w:tab w:val="num" w:pos="5760"/>
        </w:tabs>
        <w:ind w:left="5760" w:hanging="360"/>
      </w:pPr>
    </w:lvl>
    <w:lvl w:ilvl="8" w:tplc="3760DB5C" w:tentative="1">
      <w:start w:val="1"/>
      <w:numFmt w:val="lowerRoman"/>
      <w:lvlText w:val="%9."/>
      <w:lvlJc w:val="right"/>
      <w:pPr>
        <w:tabs>
          <w:tab w:val="num" w:pos="6480"/>
        </w:tabs>
        <w:ind w:left="6480" w:hanging="180"/>
      </w:pPr>
    </w:lvl>
  </w:abstractNum>
  <w:abstractNum w:abstractNumId="170" w15:restartNumberingAfterBreak="0">
    <w:nsid w:val="53C14CDB"/>
    <w:multiLevelType w:val="multilevel"/>
    <w:tmpl w:val="9538EF10"/>
    <w:name w:val="WW8Num43232222222333223323232222232322232223322222222322222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1" w15:restartNumberingAfterBreak="0">
    <w:nsid w:val="53CE524D"/>
    <w:multiLevelType w:val="hybridMultilevel"/>
    <w:tmpl w:val="10AAC3A0"/>
    <w:name w:val="WW8Num322"/>
    <w:lvl w:ilvl="0" w:tplc="3102961E">
      <w:start w:val="1"/>
      <w:numFmt w:val="decimal"/>
      <w:lvlText w:val="%1."/>
      <w:lvlJc w:val="left"/>
      <w:pPr>
        <w:tabs>
          <w:tab w:val="num" w:pos="360"/>
        </w:tabs>
        <w:ind w:left="360" w:hanging="360"/>
      </w:pPr>
      <w:rPr>
        <w:rFonts w:hint="default"/>
        <w:b w:val="0"/>
      </w:rPr>
    </w:lvl>
    <w:lvl w:ilvl="1" w:tplc="68AC1158" w:tentative="1">
      <w:start w:val="1"/>
      <w:numFmt w:val="lowerLetter"/>
      <w:lvlText w:val="%2."/>
      <w:lvlJc w:val="left"/>
      <w:pPr>
        <w:tabs>
          <w:tab w:val="num" w:pos="1440"/>
        </w:tabs>
        <w:ind w:left="1440" w:hanging="360"/>
      </w:pPr>
    </w:lvl>
    <w:lvl w:ilvl="2" w:tplc="D04EE628" w:tentative="1">
      <w:start w:val="1"/>
      <w:numFmt w:val="lowerRoman"/>
      <w:lvlText w:val="%3."/>
      <w:lvlJc w:val="right"/>
      <w:pPr>
        <w:tabs>
          <w:tab w:val="num" w:pos="2160"/>
        </w:tabs>
        <w:ind w:left="2160" w:hanging="180"/>
      </w:pPr>
    </w:lvl>
    <w:lvl w:ilvl="3" w:tplc="0F385C9C" w:tentative="1">
      <w:start w:val="1"/>
      <w:numFmt w:val="decimal"/>
      <w:lvlText w:val="%4."/>
      <w:lvlJc w:val="left"/>
      <w:pPr>
        <w:tabs>
          <w:tab w:val="num" w:pos="2880"/>
        </w:tabs>
        <w:ind w:left="2880" w:hanging="360"/>
      </w:pPr>
    </w:lvl>
    <w:lvl w:ilvl="4" w:tplc="47D41694" w:tentative="1">
      <w:start w:val="1"/>
      <w:numFmt w:val="lowerLetter"/>
      <w:lvlText w:val="%5."/>
      <w:lvlJc w:val="left"/>
      <w:pPr>
        <w:tabs>
          <w:tab w:val="num" w:pos="3600"/>
        </w:tabs>
        <w:ind w:left="3600" w:hanging="360"/>
      </w:pPr>
    </w:lvl>
    <w:lvl w:ilvl="5" w:tplc="A378D120" w:tentative="1">
      <w:start w:val="1"/>
      <w:numFmt w:val="lowerRoman"/>
      <w:lvlText w:val="%6."/>
      <w:lvlJc w:val="right"/>
      <w:pPr>
        <w:tabs>
          <w:tab w:val="num" w:pos="4320"/>
        </w:tabs>
        <w:ind w:left="4320" w:hanging="180"/>
      </w:pPr>
    </w:lvl>
    <w:lvl w:ilvl="6" w:tplc="381020B2" w:tentative="1">
      <w:start w:val="1"/>
      <w:numFmt w:val="decimal"/>
      <w:lvlText w:val="%7."/>
      <w:lvlJc w:val="left"/>
      <w:pPr>
        <w:tabs>
          <w:tab w:val="num" w:pos="5040"/>
        </w:tabs>
        <w:ind w:left="5040" w:hanging="360"/>
      </w:pPr>
    </w:lvl>
    <w:lvl w:ilvl="7" w:tplc="9ABA7480" w:tentative="1">
      <w:start w:val="1"/>
      <w:numFmt w:val="lowerLetter"/>
      <w:lvlText w:val="%8."/>
      <w:lvlJc w:val="left"/>
      <w:pPr>
        <w:tabs>
          <w:tab w:val="num" w:pos="5760"/>
        </w:tabs>
        <w:ind w:left="5760" w:hanging="360"/>
      </w:pPr>
    </w:lvl>
    <w:lvl w:ilvl="8" w:tplc="CE900DAC" w:tentative="1">
      <w:start w:val="1"/>
      <w:numFmt w:val="lowerRoman"/>
      <w:lvlText w:val="%9."/>
      <w:lvlJc w:val="right"/>
      <w:pPr>
        <w:tabs>
          <w:tab w:val="num" w:pos="6480"/>
        </w:tabs>
        <w:ind w:left="6480" w:hanging="180"/>
      </w:pPr>
    </w:lvl>
  </w:abstractNum>
  <w:abstractNum w:abstractNumId="172" w15:restartNumberingAfterBreak="0">
    <w:nsid w:val="541C0609"/>
    <w:multiLevelType w:val="multilevel"/>
    <w:tmpl w:val="CEE26B80"/>
    <w:name w:val="WW8Num432322222223332233232322222323222423222222222222222332334223"/>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3" w15:restartNumberingAfterBreak="0">
    <w:nsid w:val="542B4E8F"/>
    <w:multiLevelType w:val="hybridMultilevel"/>
    <w:tmpl w:val="2D800378"/>
    <w:name w:val="WW8Num4323222222233322332323"/>
    <w:lvl w:ilvl="0" w:tplc="4D6E0DAE">
      <w:start w:val="1"/>
      <w:numFmt w:val="decimal"/>
      <w:lvlText w:val="%1."/>
      <w:lvlJc w:val="left"/>
      <w:pPr>
        <w:tabs>
          <w:tab w:val="num" w:pos="780"/>
        </w:tabs>
        <w:ind w:left="780" w:hanging="780"/>
      </w:pPr>
      <w:rPr>
        <w:rFonts w:hint="default"/>
      </w:rPr>
    </w:lvl>
    <w:lvl w:ilvl="1" w:tplc="29C02C8E" w:tentative="1">
      <w:start w:val="1"/>
      <w:numFmt w:val="lowerLetter"/>
      <w:lvlText w:val="%2."/>
      <w:lvlJc w:val="left"/>
      <w:pPr>
        <w:tabs>
          <w:tab w:val="num" w:pos="1440"/>
        </w:tabs>
        <w:ind w:left="1440" w:hanging="360"/>
      </w:pPr>
    </w:lvl>
    <w:lvl w:ilvl="2" w:tplc="89D63B40" w:tentative="1">
      <w:start w:val="1"/>
      <w:numFmt w:val="lowerRoman"/>
      <w:lvlText w:val="%3."/>
      <w:lvlJc w:val="right"/>
      <w:pPr>
        <w:tabs>
          <w:tab w:val="num" w:pos="2160"/>
        </w:tabs>
        <w:ind w:left="2160" w:hanging="180"/>
      </w:pPr>
    </w:lvl>
    <w:lvl w:ilvl="3" w:tplc="7A9C2628" w:tentative="1">
      <w:start w:val="1"/>
      <w:numFmt w:val="decimal"/>
      <w:lvlText w:val="%4."/>
      <w:lvlJc w:val="left"/>
      <w:pPr>
        <w:tabs>
          <w:tab w:val="num" w:pos="2880"/>
        </w:tabs>
        <w:ind w:left="2880" w:hanging="360"/>
      </w:pPr>
    </w:lvl>
    <w:lvl w:ilvl="4" w:tplc="21588B7A" w:tentative="1">
      <w:start w:val="1"/>
      <w:numFmt w:val="lowerLetter"/>
      <w:lvlText w:val="%5."/>
      <w:lvlJc w:val="left"/>
      <w:pPr>
        <w:tabs>
          <w:tab w:val="num" w:pos="3600"/>
        </w:tabs>
        <w:ind w:left="3600" w:hanging="360"/>
      </w:pPr>
    </w:lvl>
    <w:lvl w:ilvl="5" w:tplc="58CE69B6" w:tentative="1">
      <w:start w:val="1"/>
      <w:numFmt w:val="lowerRoman"/>
      <w:lvlText w:val="%6."/>
      <w:lvlJc w:val="right"/>
      <w:pPr>
        <w:tabs>
          <w:tab w:val="num" w:pos="4320"/>
        </w:tabs>
        <w:ind w:left="4320" w:hanging="180"/>
      </w:pPr>
    </w:lvl>
    <w:lvl w:ilvl="6" w:tplc="D5A83658" w:tentative="1">
      <w:start w:val="1"/>
      <w:numFmt w:val="decimal"/>
      <w:lvlText w:val="%7."/>
      <w:lvlJc w:val="left"/>
      <w:pPr>
        <w:tabs>
          <w:tab w:val="num" w:pos="5040"/>
        </w:tabs>
        <w:ind w:left="5040" w:hanging="360"/>
      </w:pPr>
    </w:lvl>
    <w:lvl w:ilvl="7" w:tplc="53B47C8E" w:tentative="1">
      <w:start w:val="1"/>
      <w:numFmt w:val="lowerLetter"/>
      <w:lvlText w:val="%8."/>
      <w:lvlJc w:val="left"/>
      <w:pPr>
        <w:tabs>
          <w:tab w:val="num" w:pos="5760"/>
        </w:tabs>
        <w:ind w:left="5760" w:hanging="360"/>
      </w:pPr>
    </w:lvl>
    <w:lvl w:ilvl="8" w:tplc="E4B0E7F6" w:tentative="1">
      <w:start w:val="1"/>
      <w:numFmt w:val="lowerRoman"/>
      <w:lvlText w:val="%9."/>
      <w:lvlJc w:val="right"/>
      <w:pPr>
        <w:tabs>
          <w:tab w:val="num" w:pos="6480"/>
        </w:tabs>
        <w:ind w:left="6480" w:hanging="180"/>
      </w:pPr>
    </w:lvl>
  </w:abstractNum>
  <w:abstractNum w:abstractNumId="174" w15:restartNumberingAfterBreak="0">
    <w:nsid w:val="556A7A92"/>
    <w:multiLevelType w:val="multilevel"/>
    <w:tmpl w:val="0426001F"/>
    <w:name w:val="WW8Num432322222223332233232322222323222423222222222222222332334232222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5" w15:restartNumberingAfterBreak="0">
    <w:nsid w:val="566B029F"/>
    <w:multiLevelType w:val="hybridMultilevel"/>
    <w:tmpl w:val="70CA89D6"/>
    <w:name w:val="WW8Num43232222222333223323232222234322222222"/>
    <w:lvl w:ilvl="0" w:tplc="675CBA2C">
      <w:start w:val="1"/>
      <w:numFmt w:val="decimal"/>
      <w:lvlText w:val="%1."/>
      <w:lvlJc w:val="left"/>
      <w:pPr>
        <w:tabs>
          <w:tab w:val="num" w:pos="720"/>
        </w:tabs>
        <w:ind w:left="720" w:hanging="360"/>
      </w:pPr>
      <w:rPr>
        <w:rFonts w:hint="default"/>
        <w:b w:val="0"/>
      </w:rPr>
    </w:lvl>
    <w:lvl w:ilvl="1" w:tplc="D6A654C8" w:tentative="1">
      <w:start w:val="1"/>
      <w:numFmt w:val="lowerLetter"/>
      <w:lvlText w:val="%2."/>
      <w:lvlJc w:val="left"/>
      <w:pPr>
        <w:tabs>
          <w:tab w:val="num" w:pos="1440"/>
        </w:tabs>
        <w:ind w:left="1440" w:hanging="360"/>
      </w:pPr>
    </w:lvl>
    <w:lvl w:ilvl="2" w:tplc="F76A47BA" w:tentative="1">
      <w:start w:val="1"/>
      <w:numFmt w:val="lowerRoman"/>
      <w:lvlText w:val="%3."/>
      <w:lvlJc w:val="right"/>
      <w:pPr>
        <w:tabs>
          <w:tab w:val="num" w:pos="2160"/>
        </w:tabs>
        <w:ind w:left="2160" w:hanging="180"/>
      </w:pPr>
    </w:lvl>
    <w:lvl w:ilvl="3" w:tplc="037E5436" w:tentative="1">
      <w:start w:val="1"/>
      <w:numFmt w:val="decimal"/>
      <w:lvlText w:val="%4."/>
      <w:lvlJc w:val="left"/>
      <w:pPr>
        <w:tabs>
          <w:tab w:val="num" w:pos="2880"/>
        </w:tabs>
        <w:ind w:left="2880" w:hanging="360"/>
      </w:pPr>
    </w:lvl>
    <w:lvl w:ilvl="4" w:tplc="1F56A600" w:tentative="1">
      <w:start w:val="1"/>
      <w:numFmt w:val="lowerLetter"/>
      <w:lvlText w:val="%5."/>
      <w:lvlJc w:val="left"/>
      <w:pPr>
        <w:tabs>
          <w:tab w:val="num" w:pos="3600"/>
        </w:tabs>
        <w:ind w:left="3600" w:hanging="360"/>
      </w:pPr>
    </w:lvl>
    <w:lvl w:ilvl="5" w:tplc="D34A4C06" w:tentative="1">
      <w:start w:val="1"/>
      <w:numFmt w:val="lowerRoman"/>
      <w:lvlText w:val="%6."/>
      <w:lvlJc w:val="right"/>
      <w:pPr>
        <w:tabs>
          <w:tab w:val="num" w:pos="4320"/>
        </w:tabs>
        <w:ind w:left="4320" w:hanging="180"/>
      </w:pPr>
    </w:lvl>
    <w:lvl w:ilvl="6" w:tplc="E3EA1592" w:tentative="1">
      <w:start w:val="1"/>
      <w:numFmt w:val="decimal"/>
      <w:lvlText w:val="%7."/>
      <w:lvlJc w:val="left"/>
      <w:pPr>
        <w:tabs>
          <w:tab w:val="num" w:pos="5040"/>
        </w:tabs>
        <w:ind w:left="5040" w:hanging="360"/>
      </w:pPr>
    </w:lvl>
    <w:lvl w:ilvl="7" w:tplc="D1F4019A" w:tentative="1">
      <w:start w:val="1"/>
      <w:numFmt w:val="lowerLetter"/>
      <w:lvlText w:val="%8."/>
      <w:lvlJc w:val="left"/>
      <w:pPr>
        <w:tabs>
          <w:tab w:val="num" w:pos="5760"/>
        </w:tabs>
        <w:ind w:left="5760" w:hanging="360"/>
      </w:pPr>
    </w:lvl>
    <w:lvl w:ilvl="8" w:tplc="B44C7DDA" w:tentative="1">
      <w:start w:val="1"/>
      <w:numFmt w:val="lowerRoman"/>
      <w:lvlText w:val="%9."/>
      <w:lvlJc w:val="right"/>
      <w:pPr>
        <w:tabs>
          <w:tab w:val="num" w:pos="6480"/>
        </w:tabs>
        <w:ind w:left="6480" w:hanging="180"/>
      </w:pPr>
    </w:lvl>
  </w:abstractNum>
  <w:abstractNum w:abstractNumId="176" w15:restartNumberingAfterBreak="0">
    <w:nsid w:val="56EA10FA"/>
    <w:multiLevelType w:val="hybridMultilevel"/>
    <w:tmpl w:val="04A0E7E0"/>
    <w:lvl w:ilvl="0" w:tplc="DBB434B8">
      <w:start w:val="1"/>
      <w:numFmt w:val="decimal"/>
      <w:lvlText w:val="%1."/>
      <w:lvlJc w:val="left"/>
      <w:pPr>
        <w:ind w:left="360" w:hanging="360"/>
      </w:pPr>
      <w:rPr>
        <w:rFonts w:hint="default"/>
        <w:b/>
      </w:rPr>
    </w:lvl>
    <w:lvl w:ilvl="1" w:tplc="E5F8E50E" w:tentative="1">
      <w:start w:val="1"/>
      <w:numFmt w:val="lowerLetter"/>
      <w:lvlText w:val="%2."/>
      <w:lvlJc w:val="left"/>
      <w:pPr>
        <w:ind w:left="1080" w:hanging="360"/>
      </w:pPr>
    </w:lvl>
    <w:lvl w:ilvl="2" w:tplc="EE62DC36" w:tentative="1">
      <w:start w:val="1"/>
      <w:numFmt w:val="lowerRoman"/>
      <w:lvlText w:val="%3."/>
      <w:lvlJc w:val="right"/>
      <w:pPr>
        <w:ind w:left="1800" w:hanging="180"/>
      </w:pPr>
    </w:lvl>
    <w:lvl w:ilvl="3" w:tplc="8AE860A4" w:tentative="1">
      <w:start w:val="1"/>
      <w:numFmt w:val="decimal"/>
      <w:lvlText w:val="%4."/>
      <w:lvlJc w:val="left"/>
      <w:pPr>
        <w:ind w:left="2520" w:hanging="360"/>
      </w:pPr>
    </w:lvl>
    <w:lvl w:ilvl="4" w:tplc="F904CF2C" w:tentative="1">
      <w:start w:val="1"/>
      <w:numFmt w:val="lowerLetter"/>
      <w:lvlText w:val="%5."/>
      <w:lvlJc w:val="left"/>
      <w:pPr>
        <w:ind w:left="3240" w:hanging="360"/>
      </w:pPr>
    </w:lvl>
    <w:lvl w:ilvl="5" w:tplc="7EAC1EE2" w:tentative="1">
      <w:start w:val="1"/>
      <w:numFmt w:val="lowerRoman"/>
      <w:lvlText w:val="%6."/>
      <w:lvlJc w:val="right"/>
      <w:pPr>
        <w:ind w:left="3960" w:hanging="180"/>
      </w:pPr>
    </w:lvl>
    <w:lvl w:ilvl="6" w:tplc="19CC1FD6" w:tentative="1">
      <w:start w:val="1"/>
      <w:numFmt w:val="decimal"/>
      <w:lvlText w:val="%7."/>
      <w:lvlJc w:val="left"/>
      <w:pPr>
        <w:ind w:left="4680" w:hanging="360"/>
      </w:pPr>
    </w:lvl>
    <w:lvl w:ilvl="7" w:tplc="99582AE8" w:tentative="1">
      <w:start w:val="1"/>
      <w:numFmt w:val="lowerLetter"/>
      <w:lvlText w:val="%8."/>
      <w:lvlJc w:val="left"/>
      <w:pPr>
        <w:ind w:left="5400" w:hanging="360"/>
      </w:pPr>
    </w:lvl>
    <w:lvl w:ilvl="8" w:tplc="7CC64F74" w:tentative="1">
      <w:start w:val="1"/>
      <w:numFmt w:val="lowerRoman"/>
      <w:lvlText w:val="%9."/>
      <w:lvlJc w:val="right"/>
      <w:pPr>
        <w:ind w:left="6120" w:hanging="180"/>
      </w:pPr>
    </w:lvl>
  </w:abstractNum>
  <w:abstractNum w:abstractNumId="177" w15:restartNumberingAfterBreak="0">
    <w:nsid w:val="570C3D16"/>
    <w:multiLevelType w:val="multilevel"/>
    <w:tmpl w:val="9538EF10"/>
    <w:name w:val="WW8Num4323222222233322332323222223232224232222222222222223323342522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8" w15:restartNumberingAfterBreak="0">
    <w:nsid w:val="571E5CA8"/>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9" w15:restartNumberingAfterBreak="0">
    <w:nsid w:val="572E45DD"/>
    <w:multiLevelType w:val="hybridMultilevel"/>
    <w:tmpl w:val="FFB424CA"/>
    <w:name w:val="WW8Num432322222223332233232322222323222423222222222222222332334222222"/>
    <w:lvl w:ilvl="0" w:tplc="D18EBAA8">
      <w:start w:val="1"/>
      <w:numFmt w:val="decimal"/>
      <w:lvlText w:val="%1."/>
      <w:lvlJc w:val="left"/>
      <w:pPr>
        <w:tabs>
          <w:tab w:val="num" w:pos="360"/>
        </w:tabs>
        <w:ind w:left="360" w:hanging="360"/>
      </w:pPr>
      <w:rPr>
        <w:rFonts w:hint="default"/>
      </w:rPr>
    </w:lvl>
    <w:lvl w:ilvl="1" w:tplc="79A2BC4C" w:tentative="1">
      <w:start w:val="1"/>
      <w:numFmt w:val="lowerLetter"/>
      <w:lvlText w:val="%2."/>
      <w:lvlJc w:val="left"/>
      <w:pPr>
        <w:tabs>
          <w:tab w:val="num" w:pos="1440"/>
        </w:tabs>
        <w:ind w:left="1440" w:hanging="360"/>
      </w:pPr>
    </w:lvl>
    <w:lvl w:ilvl="2" w:tplc="23D64D00" w:tentative="1">
      <w:start w:val="1"/>
      <w:numFmt w:val="lowerRoman"/>
      <w:lvlText w:val="%3."/>
      <w:lvlJc w:val="right"/>
      <w:pPr>
        <w:tabs>
          <w:tab w:val="num" w:pos="2160"/>
        </w:tabs>
        <w:ind w:left="2160" w:hanging="180"/>
      </w:pPr>
    </w:lvl>
    <w:lvl w:ilvl="3" w:tplc="8E38694A" w:tentative="1">
      <w:start w:val="1"/>
      <w:numFmt w:val="decimal"/>
      <w:lvlText w:val="%4."/>
      <w:lvlJc w:val="left"/>
      <w:pPr>
        <w:tabs>
          <w:tab w:val="num" w:pos="2880"/>
        </w:tabs>
        <w:ind w:left="2880" w:hanging="360"/>
      </w:pPr>
    </w:lvl>
    <w:lvl w:ilvl="4" w:tplc="9F54E5FC" w:tentative="1">
      <w:start w:val="1"/>
      <w:numFmt w:val="lowerLetter"/>
      <w:lvlText w:val="%5."/>
      <w:lvlJc w:val="left"/>
      <w:pPr>
        <w:tabs>
          <w:tab w:val="num" w:pos="3600"/>
        </w:tabs>
        <w:ind w:left="3600" w:hanging="360"/>
      </w:pPr>
    </w:lvl>
    <w:lvl w:ilvl="5" w:tplc="76D65762" w:tentative="1">
      <w:start w:val="1"/>
      <w:numFmt w:val="lowerRoman"/>
      <w:lvlText w:val="%6."/>
      <w:lvlJc w:val="right"/>
      <w:pPr>
        <w:tabs>
          <w:tab w:val="num" w:pos="4320"/>
        </w:tabs>
        <w:ind w:left="4320" w:hanging="180"/>
      </w:pPr>
    </w:lvl>
    <w:lvl w:ilvl="6" w:tplc="9AF88AA0" w:tentative="1">
      <w:start w:val="1"/>
      <w:numFmt w:val="decimal"/>
      <w:lvlText w:val="%7."/>
      <w:lvlJc w:val="left"/>
      <w:pPr>
        <w:tabs>
          <w:tab w:val="num" w:pos="5040"/>
        </w:tabs>
        <w:ind w:left="5040" w:hanging="360"/>
      </w:pPr>
    </w:lvl>
    <w:lvl w:ilvl="7" w:tplc="BF524632" w:tentative="1">
      <w:start w:val="1"/>
      <w:numFmt w:val="lowerLetter"/>
      <w:lvlText w:val="%8."/>
      <w:lvlJc w:val="left"/>
      <w:pPr>
        <w:tabs>
          <w:tab w:val="num" w:pos="5760"/>
        </w:tabs>
        <w:ind w:left="5760" w:hanging="360"/>
      </w:pPr>
    </w:lvl>
    <w:lvl w:ilvl="8" w:tplc="7EBA3462" w:tentative="1">
      <w:start w:val="1"/>
      <w:numFmt w:val="lowerRoman"/>
      <w:lvlText w:val="%9."/>
      <w:lvlJc w:val="right"/>
      <w:pPr>
        <w:tabs>
          <w:tab w:val="num" w:pos="6480"/>
        </w:tabs>
        <w:ind w:left="6480" w:hanging="180"/>
      </w:pPr>
    </w:lvl>
  </w:abstractNum>
  <w:abstractNum w:abstractNumId="180" w15:restartNumberingAfterBreak="0">
    <w:nsid w:val="578726E8"/>
    <w:multiLevelType w:val="multilevel"/>
    <w:tmpl w:val="7BF84324"/>
    <w:name w:val="WW8Num4323222222233322332323222223232223222332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81" w15:restartNumberingAfterBreak="0">
    <w:nsid w:val="5A082DB7"/>
    <w:multiLevelType w:val="multilevel"/>
    <w:tmpl w:val="BB0E8848"/>
    <w:name w:val="WW8Num43232222222333223323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2" w15:restartNumberingAfterBreak="0">
    <w:nsid w:val="5A5E0D73"/>
    <w:multiLevelType w:val="multilevel"/>
    <w:tmpl w:val="23D64086"/>
    <w:name w:val="WW8Num4323222222233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3" w15:restartNumberingAfterBreak="0">
    <w:nsid w:val="5AC45ECA"/>
    <w:multiLevelType w:val="multilevel"/>
    <w:tmpl w:val="CECE6F56"/>
    <w:lvl w:ilvl="0">
      <w:start w:val="1"/>
      <w:numFmt w:val="decimal"/>
      <w:lvlText w:val="%1."/>
      <w:lvlJc w:val="left"/>
      <w:pPr>
        <w:ind w:left="720" w:hanging="360"/>
      </w:pPr>
      <w:rPr>
        <w:rFonts w:hint="default"/>
        <w:b w:val="0"/>
        <w:sz w:val="24"/>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4" w15:restartNumberingAfterBreak="0">
    <w:nsid w:val="5AEF5ED9"/>
    <w:multiLevelType w:val="multilevel"/>
    <w:tmpl w:val="7F323ECA"/>
    <w:name w:val="WW8Num43232222222333223323232222232322242322222222222222233233425223"/>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5" w15:restartNumberingAfterBreak="0">
    <w:nsid w:val="5B5C2459"/>
    <w:multiLevelType w:val="multilevel"/>
    <w:tmpl w:val="16AAEAE0"/>
    <w:name w:val="WW8Num4323222222233322332323222223232224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6" w15:restartNumberingAfterBreak="0">
    <w:nsid w:val="5B8259A4"/>
    <w:multiLevelType w:val="multilevel"/>
    <w:tmpl w:val="6F4C47FA"/>
    <w:name w:val="WW8Num4323222222233322332323222223232224232222222222222223322222"/>
    <w:lvl w:ilvl="0">
      <w:start w:val="1"/>
      <w:numFmt w:val="decimal"/>
      <w:lvlText w:val="%1."/>
      <w:lvlJc w:val="left"/>
      <w:pPr>
        <w:tabs>
          <w:tab w:val="num" w:pos="360"/>
        </w:tabs>
        <w:ind w:left="360" w:hanging="360"/>
      </w:pPr>
      <w:rPr>
        <w:rFonts w:hint="default"/>
      </w:rPr>
    </w:lvl>
    <w:lvl w:ilvl="1">
      <w:start w:val="1"/>
      <w:numFmt w:val="decimal"/>
      <w:isLgl/>
      <w:lvlText w:val="%2.%2."/>
      <w:lvlJc w:val="left"/>
      <w:pPr>
        <w:tabs>
          <w:tab w:val="num" w:pos="786"/>
        </w:tabs>
        <w:ind w:left="786" w:hanging="360"/>
      </w:pPr>
      <w:rPr>
        <w:rFonts w:hint="default"/>
      </w:rPr>
    </w:lvl>
    <w:lvl w:ilvl="2">
      <w:start w:val="1"/>
      <w:numFmt w:val="decimal"/>
      <w:isLgl/>
      <w:lvlText w:val="%1.%2.%3."/>
      <w:lvlJc w:val="left"/>
      <w:pPr>
        <w:tabs>
          <w:tab w:val="num" w:pos="1572"/>
        </w:tabs>
        <w:ind w:left="1572" w:hanging="720"/>
      </w:pPr>
      <w:rPr>
        <w:rFonts w:hint="default"/>
      </w:rPr>
    </w:lvl>
    <w:lvl w:ilvl="3">
      <w:start w:val="1"/>
      <w:numFmt w:val="decimal"/>
      <w:isLgl/>
      <w:lvlText w:val="%1.%2.%3.%4."/>
      <w:lvlJc w:val="left"/>
      <w:pPr>
        <w:tabs>
          <w:tab w:val="num" w:pos="1998"/>
        </w:tabs>
        <w:ind w:left="1998" w:hanging="720"/>
      </w:pPr>
      <w:rPr>
        <w:rFonts w:hint="default"/>
      </w:rPr>
    </w:lvl>
    <w:lvl w:ilvl="4">
      <w:start w:val="1"/>
      <w:numFmt w:val="decimal"/>
      <w:isLgl/>
      <w:lvlText w:val="%1.%2.%3.%4.%5."/>
      <w:lvlJc w:val="left"/>
      <w:pPr>
        <w:tabs>
          <w:tab w:val="num" w:pos="2784"/>
        </w:tabs>
        <w:ind w:left="2784" w:hanging="1080"/>
      </w:pPr>
      <w:rPr>
        <w:rFonts w:hint="default"/>
      </w:rPr>
    </w:lvl>
    <w:lvl w:ilvl="5">
      <w:start w:val="1"/>
      <w:numFmt w:val="decimal"/>
      <w:isLgl/>
      <w:lvlText w:val="%1.%2.%3.%4.%5.%6."/>
      <w:lvlJc w:val="left"/>
      <w:pPr>
        <w:tabs>
          <w:tab w:val="num" w:pos="3210"/>
        </w:tabs>
        <w:ind w:left="3210" w:hanging="1080"/>
      </w:pPr>
      <w:rPr>
        <w:rFonts w:hint="default"/>
      </w:rPr>
    </w:lvl>
    <w:lvl w:ilvl="6">
      <w:start w:val="1"/>
      <w:numFmt w:val="decimal"/>
      <w:isLgl/>
      <w:lvlText w:val="%1.%2.%3.%4.%5.%6.%7."/>
      <w:lvlJc w:val="left"/>
      <w:pPr>
        <w:tabs>
          <w:tab w:val="num" w:pos="3996"/>
        </w:tabs>
        <w:ind w:left="3996" w:hanging="1440"/>
      </w:pPr>
      <w:rPr>
        <w:rFonts w:hint="default"/>
      </w:rPr>
    </w:lvl>
    <w:lvl w:ilvl="7">
      <w:start w:val="1"/>
      <w:numFmt w:val="decimal"/>
      <w:isLgl/>
      <w:lvlText w:val="%1.%2.%3.%4.%5.%6.%7.%8."/>
      <w:lvlJc w:val="left"/>
      <w:pPr>
        <w:tabs>
          <w:tab w:val="num" w:pos="4422"/>
        </w:tabs>
        <w:ind w:left="4422" w:hanging="1440"/>
      </w:pPr>
      <w:rPr>
        <w:rFonts w:hint="default"/>
      </w:rPr>
    </w:lvl>
    <w:lvl w:ilvl="8">
      <w:start w:val="1"/>
      <w:numFmt w:val="decimal"/>
      <w:isLgl/>
      <w:lvlText w:val="%1.%2.%3.%4.%5.%6.%7.%8.%9."/>
      <w:lvlJc w:val="left"/>
      <w:pPr>
        <w:tabs>
          <w:tab w:val="num" w:pos="5208"/>
        </w:tabs>
        <w:ind w:left="5208" w:hanging="1800"/>
      </w:pPr>
      <w:rPr>
        <w:rFonts w:hint="default"/>
      </w:rPr>
    </w:lvl>
  </w:abstractNum>
  <w:abstractNum w:abstractNumId="187" w15:restartNumberingAfterBreak="0">
    <w:nsid w:val="5BB86F1A"/>
    <w:multiLevelType w:val="hybridMultilevel"/>
    <w:tmpl w:val="2FCE5376"/>
    <w:name w:val="WW8Num43232222222333223323232222232322232222"/>
    <w:lvl w:ilvl="0" w:tplc="72BC298C">
      <w:start w:val="1"/>
      <w:numFmt w:val="decimal"/>
      <w:lvlText w:val="%1."/>
      <w:lvlJc w:val="left"/>
      <w:pPr>
        <w:tabs>
          <w:tab w:val="num" w:pos="360"/>
        </w:tabs>
        <w:ind w:left="360" w:hanging="360"/>
      </w:pPr>
    </w:lvl>
    <w:lvl w:ilvl="1" w:tplc="238AAF94" w:tentative="1">
      <w:start w:val="1"/>
      <w:numFmt w:val="lowerLetter"/>
      <w:lvlText w:val="%2."/>
      <w:lvlJc w:val="left"/>
      <w:pPr>
        <w:tabs>
          <w:tab w:val="num" w:pos="1080"/>
        </w:tabs>
        <w:ind w:left="1080" w:hanging="360"/>
      </w:pPr>
    </w:lvl>
    <w:lvl w:ilvl="2" w:tplc="439AF8DE" w:tentative="1">
      <w:start w:val="1"/>
      <w:numFmt w:val="lowerRoman"/>
      <w:lvlText w:val="%3."/>
      <w:lvlJc w:val="right"/>
      <w:pPr>
        <w:tabs>
          <w:tab w:val="num" w:pos="1800"/>
        </w:tabs>
        <w:ind w:left="1800" w:hanging="180"/>
      </w:pPr>
    </w:lvl>
    <w:lvl w:ilvl="3" w:tplc="F56CB180" w:tentative="1">
      <w:start w:val="1"/>
      <w:numFmt w:val="decimal"/>
      <w:lvlText w:val="%4."/>
      <w:lvlJc w:val="left"/>
      <w:pPr>
        <w:tabs>
          <w:tab w:val="num" w:pos="2520"/>
        </w:tabs>
        <w:ind w:left="2520" w:hanging="360"/>
      </w:pPr>
    </w:lvl>
    <w:lvl w:ilvl="4" w:tplc="E958829A" w:tentative="1">
      <w:start w:val="1"/>
      <w:numFmt w:val="lowerLetter"/>
      <w:lvlText w:val="%5."/>
      <w:lvlJc w:val="left"/>
      <w:pPr>
        <w:tabs>
          <w:tab w:val="num" w:pos="3240"/>
        </w:tabs>
        <w:ind w:left="3240" w:hanging="360"/>
      </w:pPr>
    </w:lvl>
    <w:lvl w:ilvl="5" w:tplc="F312A3AC" w:tentative="1">
      <w:start w:val="1"/>
      <w:numFmt w:val="lowerRoman"/>
      <w:lvlText w:val="%6."/>
      <w:lvlJc w:val="right"/>
      <w:pPr>
        <w:tabs>
          <w:tab w:val="num" w:pos="3960"/>
        </w:tabs>
        <w:ind w:left="3960" w:hanging="180"/>
      </w:pPr>
    </w:lvl>
    <w:lvl w:ilvl="6" w:tplc="7756B2D8" w:tentative="1">
      <w:start w:val="1"/>
      <w:numFmt w:val="decimal"/>
      <w:lvlText w:val="%7."/>
      <w:lvlJc w:val="left"/>
      <w:pPr>
        <w:tabs>
          <w:tab w:val="num" w:pos="4680"/>
        </w:tabs>
        <w:ind w:left="4680" w:hanging="360"/>
      </w:pPr>
    </w:lvl>
    <w:lvl w:ilvl="7" w:tplc="9738CA28" w:tentative="1">
      <w:start w:val="1"/>
      <w:numFmt w:val="lowerLetter"/>
      <w:lvlText w:val="%8."/>
      <w:lvlJc w:val="left"/>
      <w:pPr>
        <w:tabs>
          <w:tab w:val="num" w:pos="5400"/>
        </w:tabs>
        <w:ind w:left="5400" w:hanging="360"/>
      </w:pPr>
    </w:lvl>
    <w:lvl w:ilvl="8" w:tplc="EA1E3502" w:tentative="1">
      <w:start w:val="1"/>
      <w:numFmt w:val="lowerRoman"/>
      <w:lvlText w:val="%9."/>
      <w:lvlJc w:val="right"/>
      <w:pPr>
        <w:tabs>
          <w:tab w:val="num" w:pos="6120"/>
        </w:tabs>
        <w:ind w:left="6120" w:hanging="180"/>
      </w:pPr>
    </w:lvl>
  </w:abstractNum>
  <w:abstractNum w:abstractNumId="188" w15:restartNumberingAfterBreak="0">
    <w:nsid w:val="5D461E1E"/>
    <w:multiLevelType w:val="hybridMultilevel"/>
    <w:tmpl w:val="65FCFEF0"/>
    <w:lvl w:ilvl="0" w:tplc="DC1A8236">
      <w:start w:val="1"/>
      <w:numFmt w:val="decimal"/>
      <w:lvlText w:val="%1."/>
      <w:lvlJc w:val="left"/>
      <w:pPr>
        <w:ind w:left="930" w:hanging="570"/>
      </w:pPr>
      <w:rPr>
        <w:rFonts w:hint="default"/>
        <w:b w:val="0"/>
      </w:rPr>
    </w:lvl>
    <w:lvl w:ilvl="1" w:tplc="BF70CBCC" w:tentative="1">
      <w:start w:val="1"/>
      <w:numFmt w:val="lowerLetter"/>
      <w:lvlText w:val="%2."/>
      <w:lvlJc w:val="left"/>
      <w:pPr>
        <w:ind w:left="1440" w:hanging="360"/>
      </w:pPr>
    </w:lvl>
    <w:lvl w:ilvl="2" w:tplc="F4DEA446" w:tentative="1">
      <w:start w:val="1"/>
      <w:numFmt w:val="lowerRoman"/>
      <w:lvlText w:val="%3."/>
      <w:lvlJc w:val="right"/>
      <w:pPr>
        <w:ind w:left="2160" w:hanging="180"/>
      </w:pPr>
    </w:lvl>
    <w:lvl w:ilvl="3" w:tplc="AA68C988" w:tentative="1">
      <w:start w:val="1"/>
      <w:numFmt w:val="decimal"/>
      <w:lvlText w:val="%4."/>
      <w:lvlJc w:val="left"/>
      <w:pPr>
        <w:ind w:left="2880" w:hanging="360"/>
      </w:pPr>
    </w:lvl>
    <w:lvl w:ilvl="4" w:tplc="1546A4D6" w:tentative="1">
      <w:start w:val="1"/>
      <w:numFmt w:val="lowerLetter"/>
      <w:lvlText w:val="%5."/>
      <w:lvlJc w:val="left"/>
      <w:pPr>
        <w:ind w:left="3600" w:hanging="360"/>
      </w:pPr>
    </w:lvl>
    <w:lvl w:ilvl="5" w:tplc="582C2100" w:tentative="1">
      <w:start w:val="1"/>
      <w:numFmt w:val="lowerRoman"/>
      <w:lvlText w:val="%6."/>
      <w:lvlJc w:val="right"/>
      <w:pPr>
        <w:ind w:left="4320" w:hanging="180"/>
      </w:pPr>
    </w:lvl>
    <w:lvl w:ilvl="6" w:tplc="85D0FD0C" w:tentative="1">
      <w:start w:val="1"/>
      <w:numFmt w:val="decimal"/>
      <w:lvlText w:val="%7."/>
      <w:lvlJc w:val="left"/>
      <w:pPr>
        <w:ind w:left="5040" w:hanging="360"/>
      </w:pPr>
    </w:lvl>
    <w:lvl w:ilvl="7" w:tplc="6472F132" w:tentative="1">
      <w:start w:val="1"/>
      <w:numFmt w:val="lowerLetter"/>
      <w:lvlText w:val="%8."/>
      <w:lvlJc w:val="left"/>
      <w:pPr>
        <w:ind w:left="5760" w:hanging="360"/>
      </w:pPr>
    </w:lvl>
    <w:lvl w:ilvl="8" w:tplc="B546ABEE" w:tentative="1">
      <w:start w:val="1"/>
      <w:numFmt w:val="lowerRoman"/>
      <w:lvlText w:val="%9."/>
      <w:lvlJc w:val="right"/>
      <w:pPr>
        <w:ind w:left="6480" w:hanging="180"/>
      </w:pPr>
    </w:lvl>
  </w:abstractNum>
  <w:abstractNum w:abstractNumId="189" w15:restartNumberingAfterBreak="0">
    <w:nsid w:val="5E786C76"/>
    <w:multiLevelType w:val="hybridMultilevel"/>
    <w:tmpl w:val="8204502E"/>
    <w:name w:val="WW8Num43232222"/>
    <w:lvl w:ilvl="0" w:tplc="4ACC06F2">
      <w:start w:val="1"/>
      <w:numFmt w:val="decimal"/>
      <w:lvlText w:val="%1."/>
      <w:lvlJc w:val="left"/>
      <w:pPr>
        <w:tabs>
          <w:tab w:val="num" w:pos="360"/>
        </w:tabs>
        <w:ind w:left="360" w:hanging="360"/>
      </w:pPr>
    </w:lvl>
    <w:lvl w:ilvl="1" w:tplc="F6CC881C" w:tentative="1">
      <w:start w:val="1"/>
      <w:numFmt w:val="lowerLetter"/>
      <w:lvlText w:val="%2."/>
      <w:lvlJc w:val="left"/>
      <w:pPr>
        <w:tabs>
          <w:tab w:val="num" w:pos="1080"/>
        </w:tabs>
        <w:ind w:left="1080" w:hanging="360"/>
      </w:pPr>
    </w:lvl>
    <w:lvl w:ilvl="2" w:tplc="24902CA4" w:tentative="1">
      <w:start w:val="1"/>
      <w:numFmt w:val="lowerRoman"/>
      <w:lvlText w:val="%3."/>
      <w:lvlJc w:val="right"/>
      <w:pPr>
        <w:tabs>
          <w:tab w:val="num" w:pos="1800"/>
        </w:tabs>
        <w:ind w:left="1800" w:hanging="180"/>
      </w:pPr>
    </w:lvl>
    <w:lvl w:ilvl="3" w:tplc="DFBA8C90" w:tentative="1">
      <w:start w:val="1"/>
      <w:numFmt w:val="decimal"/>
      <w:lvlText w:val="%4."/>
      <w:lvlJc w:val="left"/>
      <w:pPr>
        <w:tabs>
          <w:tab w:val="num" w:pos="2520"/>
        </w:tabs>
        <w:ind w:left="2520" w:hanging="360"/>
      </w:pPr>
    </w:lvl>
    <w:lvl w:ilvl="4" w:tplc="1C5C389E" w:tentative="1">
      <w:start w:val="1"/>
      <w:numFmt w:val="lowerLetter"/>
      <w:lvlText w:val="%5."/>
      <w:lvlJc w:val="left"/>
      <w:pPr>
        <w:tabs>
          <w:tab w:val="num" w:pos="3240"/>
        </w:tabs>
        <w:ind w:left="3240" w:hanging="360"/>
      </w:pPr>
    </w:lvl>
    <w:lvl w:ilvl="5" w:tplc="5F525C2C" w:tentative="1">
      <w:start w:val="1"/>
      <w:numFmt w:val="lowerRoman"/>
      <w:lvlText w:val="%6."/>
      <w:lvlJc w:val="right"/>
      <w:pPr>
        <w:tabs>
          <w:tab w:val="num" w:pos="3960"/>
        </w:tabs>
        <w:ind w:left="3960" w:hanging="180"/>
      </w:pPr>
    </w:lvl>
    <w:lvl w:ilvl="6" w:tplc="9386EF42" w:tentative="1">
      <w:start w:val="1"/>
      <w:numFmt w:val="decimal"/>
      <w:lvlText w:val="%7."/>
      <w:lvlJc w:val="left"/>
      <w:pPr>
        <w:tabs>
          <w:tab w:val="num" w:pos="4680"/>
        </w:tabs>
        <w:ind w:left="4680" w:hanging="360"/>
      </w:pPr>
    </w:lvl>
    <w:lvl w:ilvl="7" w:tplc="3C84F798" w:tentative="1">
      <w:start w:val="1"/>
      <w:numFmt w:val="lowerLetter"/>
      <w:lvlText w:val="%8."/>
      <w:lvlJc w:val="left"/>
      <w:pPr>
        <w:tabs>
          <w:tab w:val="num" w:pos="5400"/>
        </w:tabs>
        <w:ind w:left="5400" w:hanging="360"/>
      </w:pPr>
    </w:lvl>
    <w:lvl w:ilvl="8" w:tplc="25209FDE" w:tentative="1">
      <w:start w:val="1"/>
      <w:numFmt w:val="lowerRoman"/>
      <w:lvlText w:val="%9."/>
      <w:lvlJc w:val="right"/>
      <w:pPr>
        <w:tabs>
          <w:tab w:val="num" w:pos="6120"/>
        </w:tabs>
        <w:ind w:left="6120" w:hanging="180"/>
      </w:pPr>
    </w:lvl>
  </w:abstractNum>
  <w:abstractNum w:abstractNumId="190" w15:restartNumberingAfterBreak="0">
    <w:nsid w:val="5F4F237E"/>
    <w:multiLevelType w:val="multilevel"/>
    <w:tmpl w:val="DFA8E07A"/>
    <w:name w:val="WW8Num1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1" w15:restartNumberingAfterBreak="0">
    <w:nsid w:val="5FCE2798"/>
    <w:multiLevelType w:val="multilevel"/>
    <w:tmpl w:val="38B60188"/>
    <w:name w:val="WW8Num432322222223332233232322222323222423222222222"/>
    <w:lvl w:ilvl="0">
      <w:start w:val="3"/>
      <w:numFmt w:val="decimal"/>
      <w:lvlText w:val="%1."/>
      <w:lvlJc w:val="left"/>
      <w:pPr>
        <w:tabs>
          <w:tab w:val="num" w:pos="3"/>
        </w:tabs>
        <w:ind w:left="3" w:hanging="360"/>
      </w:pPr>
      <w:rPr>
        <w:rFonts w:hint="default"/>
      </w:rPr>
    </w:lvl>
    <w:lvl w:ilvl="1">
      <w:start w:val="1"/>
      <w:numFmt w:val="decimal"/>
      <w:lvlText w:val="%1.%2."/>
      <w:lvlJc w:val="left"/>
      <w:pPr>
        <w:tabs>
          <w:tab w:val="num" w:pos="972"/>
        </w:tabs>
        <w:ind w:left="972" w:hanging="432"/>
      </w:pPr>
      <w:rPr>
        <w:rFonts w:hint="default"/>
        <w:b w:val="0"/>
      </w:rPr>
    </w:lvl>
    <w:lvl w:ilvl="2">
      <w:start w:val="1"/>
      <w:numFmt w:val="decimal"/>
      <w:lvlText w:val="%1.%2.%3."/>
      <w:lvlJc w:val="left"/>
      <w:pPr>
        <w:tabs>
          <w:tab w:val="num" w:pos="1083"/>
        </w:tabs>
        <w:ind w:left="867" w:hanging="504"/>
      </w:pPr>
      <w:rPr>
        <w:rFonts w:hint="default"/>
      </w:rPr>
    </w:lvl>
    <w:lvl w:ilvl="3">
      <w:start w:val="1"/>
      <w:numFmt w:val="decimal"/>
      <w:lvlText w:val="%1.%2.%3.%4."/>
      <w:lvlJc w:val="left"/>
      <w:pPr>
        <w:tabs>
          <w:tab w:val="num" w:pos="1443"/>
        </w:tabs>
        <w:ind w:left="1371" w:hanging="648"/>
      </w:pPr>
      <w:rPr>
        <w:rFonts w:hint="default"/>
      </w:rPr>
    </w:lvl>
    <w:lvl w:ilvl="4">
      <w:start w:val="1"/>
      <w:numFmt w:val="decimal"/>
      <w:lvlText w:val="%1.%2.%3.%4.%5."/>
      <w:lvlJc w:val="left"/>
      <w:pPr>
        <w:tabs>
          <w:tab w:val="num" w:pos="2163"/>
        </w:tabs>
        <w:ind w:left="1875" w:hanging="792"/>
      </w:pPr>
      <w:rPr>
        <w:rFonts w:hint="default"/>
      </w:rPr>
    </w:lvl>
    <w:lvl w:ilvl="5">
      <w:start w:val="1"/>
      <w:numFmt w:val="decimal"/>
      <w:lvlText w:val="%1.%2.%3.%4.%5.%6."/>
      <w:lvlJc w:val="left"/>
      <w:pPr>
        <w:tabs>
          <w:tab w:val="num" w:pos="2523"/>
        </w:tabs>
        <w:ind w:left="2379" w:hanging="936"/>
      </w:pPr>
      <w:rPr>
        <w:rFonts w:hint="default"/>
      </w:rPr>
    </w:lvl>
    <w:lvl w:ilvl="6">
      <w:start w:val="1"/>
      <w:numFmt w:val="decimal"/>
      <w:lvlText w:val="%1.%2.%3.%4.%5.%6.%7."/>
      <w:lvlJc w:val="left"/>
      <w:pPr>
        <w:tabs>
          <w:tab w:val="num" w:pos="3243"/>
        </w:tabs>
        <w:ind w:left="2883" w:hanging="1080"/>
      </w:pPr>
      <w:rPr>
        <w:rFonts w:hint="default"/>
      </w:rPr>
    </w:lvl>
    <w:lvl w:ilvl="7">
      <w:start w:val="1"/>
      <w:numFmt w:val="decimal"/>
      <w:lvlText w:val="%1.%2.%3.%4.%5.%6.%7.%8."/>
      <w:lvlJc w:val="left"/>
      <w:pPr>
        <w:tabs>
          <w:tab w:val="num" w:pos="3603"/>
        </w:tabs>
        <w:ind w:left="3387" w:hanging="1224"/>
      </w:pPr>
      <w:rPr>
        <w:rFonts w:hint="default"/>
      </w:rPr>
    </w:lvl>
    <w:lvl w:ilvl="8">
      <w:start w:val="1"/>
      <w:numFmt w:val="decimal"/>
      <w:lvlText w:val="%1.%2.%3.%4.%5.%6.%7.%8.%9."/>
      <w:lvlJc w:val="left"/>
      <w:pPr>
        <w:tabs>
          <w:tab w:val="num" w:pos="4323"/>
        </w:tabs>
        <w:ind w:left="3963" w:hanging="1440"/>
      </w:pPr>
      <w:rPr>
        <w:rFonts w:hint="default"/>
      </w:rPr>
    </w:lvl>
  </w:abstractNum>
  <w:abstractNum w:abstractNumId="192" w15:restartNumberingAfterBreak="0">
    <w:nsid w:val="607B25D0"/>
    <w:multiLevelType w:val="multilevel"/>
    <w:tmpl w:val="9538EF10"/>
    <w:name w:val="WW8Num432322222223332233232322222323222322233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3" w15:restartNumberingAfterBreak="0">
    <w:nsid w:val="60DE5DEC"/>
    <w:multiLevelType w:val="multilevel"/>
    <w:tmpl w:val="DFA8E07A"/>
    <w:name w:val="WW8Num432322222223332233232322222323222423222222222222222332334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4" w15:restartNumberingAfterBreak="0">
    <w:nsid w:val="6118211E"/>
    <w:multiLevelType w:val="multilevel"/>
    <w:tmpl w:val="121037A2"/>
    <w:name w:val="WW8Num432322222223332233232322222323222423222222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5" w15:restartNumberingAfterBreak="0">
    <w:nsid w:val="613D3E39"/>
    <w:multiLevelType w:val="hybridMultilevel"/>
    <w:tmpl w:val="AD8C7032"/>
    <w:name w:val="WW8Num4323222222"/>
    <w:lvl w:ilvl="0" w:tplc="8B141D58">
      <w:start w:val="1"/>
      <w:numFmt w:val="decimal"/>
      <w:lvlText w:val="%1."/>
      <w:lvlJc w:val="left"/>
      <w:pPr>
        <w:tabs>
          <w:tab w:val="num" w:pos="360"/>
        </w:tabs>
        <w:ind w:left="360" w:hanging="360"/>
      </w:pPr>
      <w:rPr>
        <w:rFonts w:hint="default"/>
      </w:rPr>
    </w:lvl>
    <w:lvl w:ilvl="1" w:tplc="43BE5D1E" w:tentative="1">
      <w:start w:val="1"/>
      <w:numFmt w:val="lowerLetter"/>
      <w:lvlText w:val="%2."/>
      <w:lvlJc w:val="left"/>
      <w:pPr>
        <w:tabs>
          <w:tab w:val="num" w:pos="720"/>
        </w:tabs>
        <w:ind w:left="720" w:hanging="360"/>
      </w:pPr>
    </w:lvl>
    <w:lvl w:ilvl="2" w:tplc="CFFA3AE4" w:tentative="1">
      <w:start w:val="1"/>
      <w:numFmt w:val="lowerRoman"/>
      <w:lvlText w:val="%3."/>
      <w:lvlJc w:val="right"/>
      <w:pPr>
        <w:tabs>
          <w:tab w:val="num" w:pos="1440"/>
        </w:tabs>
        <w:ind w:left="1440" w:hanging="180"/>
      </w:pPr>
    </w:lvl>
    <w:lvl w:ilvl="3" w:tplc="CECCF8DC" w:tentative="1">
      <w:start w:val="1"/>
      <w:numFmt w:val="decimal"/>
      <w:lvlText w:val="%4."/>
      <w:lvlJc w:val="left"/>
      <w:pPr>
        <w:tabs>
          <w:tab w:val="num" w:pos="2160"/>
        </w:tabs>
        <w:ind w:left="2160" w:hanging="360"/>
      </w:pPr>
    </w:lvl>
    <w:lvl w:ilvl="4" w:tplc="D388B7C8" w:tentative="1">
      <w:start w:val="1"/>
      <w:numFmt w:val="lowerLetter"/>
      <w:lvlText w:val="%5."/>
      <w:lvlJc w:val="left"/>
      <w:pPr>
        <w:tabs>
          <w:tab w:val="num" w:pos="2880"/>
        </w:tabs>
        <w:ind w:left="2880" w:hanging="360"/>
      </w:pPr>
    </w:lvl>
    <w:lvl w:ilvl="5" w:tplc="F13C5118" w:tentative="1">
      <w:start w:val="1"/>
      <w:numFmt w:val="lowerRoman"/>
      <w:lvlText w:val="%6."/>
      <w:lvlJc w:val="right"/>
      <w:pPr>
        <w:tabs>
          <w:tab w:val="num" w:pos="3600"/>
        </w:tabs>
        <w:ind w:left="3600" w:hanging="180"/>
      </w:pPr>
    </w:lvl>
    <w:lvl w:ilvl="6" w:tplc="57AA7460" w:tentative="1">
      <w:start w:val="1"/>
      <w:numFmt w:val="decimal"/>
      <w:lvlText w:val="%7."/>
      <w:lvlJc w:val="left"/>
      <w:pPr>
        <w:tabs>
          <w:tab w:val="num" w:pos="4320"/>
        </w:tabs>
        <w:ind w:left="4320" w:hanging="360"/>
      </w:pPr>
    </w:lvl>
    <w:lvl w:ilvl="7" w:tplc="08480378" w:tentative="1">
      <w:start w:val="1"/>
      <w:numFmt w:val="lowerLetter"/>
      <w:lvlText w:val="%8."/>
      <w:lvlJc w:val="left"/>
      <w:pPr>
        <w:tabs>
          <w:tab w:val="num" w:pos="5040"/>
        </w:tabs>
        <w:ind w:left="5040" w:hanging="360"/>
      </w:pPr>
    </w:lvl>
    <w:lvl w:ilvl="8" w:tplc="792AC384" w:tentative="1">
      <w:start w:val="1"/>
      <w:numFmt w:val="lowerRoman"/>
      <w:lvlText w:val="%9."/>
      <w:lvlJc w:val="right"/>
      <w:pPr>
        <w:tabs>
          <w:tab w:val="num" w:pos="5760"/>
        </w:tabs>
        <w:ind w:left="5760" w:hanging="180"/>
      </w:pPr>
    </w:lvl>
  </w:abstractNum>
  <w:abstractNum w:abstractNumId="196" w15:restartNumberingAfterBreak="0">
    <w:nsid w:val="61485EFB"/>
    <w:multiLevelType w:val="hybridMultilevel"/>
    <w:tmpl w:val="FDC89836"/>
    <w:lvl w:ilvl="0" w:tplc="C38415BC">
      <w:start w:val="1"/>
      <w:numFmt w:val="decimal"/>
      <w:lvlText w:val="%1."/>
      <w:lvlJc w:val="left"/>
      <w:pPr>
        <w:ind w:left="502" w:hanging="360"/>
      </w:pPr>
      <w:rPr>
        <w:rFonts w:hint="default"/>
        <w:b w:val="0"/>
      </w:rPr>
    </w:lvl>
    <w:lvl w:ilvl="1" w:tplc="47669C14" w:tentative="1">
      <w:start w:val="1"/>
      <w:numFmt w:val="lowerLetter"/>
      <w:lvlText w:val="%2."/>
      <w:lvlJc w:val="left"/>
      <w:pPr>
        <w:ind w:left="1222" w:hanging="360"/>
      </w:pPr>
    </w:lvl>
    <w:lvl w:ilvl="2" w:tplc="212CFC3A" w:tentative="1">
      <w:start w:val="1"/>
      <w:numFmt w:val="lowerRoman"/>
      <w:lvlText w:val="%3."/>
      <w:lvlJc w:val="right"/>
      <w:pPr>
        <w:ind w:left="1942" w:hanging="180"/>
      </w:pPr>
    </w:lvl>
    <w:lvl w:ilvl="3" w:tplc="CD967B8C" w:tentative="1">
      <w:start w:val="1"/>
      <w:numFmt w:val="decimal"/>
      <w:lvlText w:val="%4."/>
      <w:lvlJc w:val="left"/>
      <w:pPr>
        <w:ind w:left="2662" w:hanging="360"/>
      </w:pPr>
    </w:lvl>
    <w:lvl w:ilvl="4" w:tplc="4F46ACF2" w:tentative="1">
      <w:start w:val="1"/>
      <w:numFmt w:val="lowerLetter"/>
      <w:lvlText w:val="%5."/>
      <w:lvlJc w:val="left"/>
      <w:pPr>
        <w:ind w:left="3382" w:hanging="360"/>
      </w:pPr>
    </w:lvl>
    <w:lvl w:ilvl="5" w:tplc="4FF83538" w:tentative="1">
      <w:start w:val="1"/>
      <w:numFmt w:val="lowerRoman"/>
      <w:lvlText w:val="%6."/>
      <w:lvlJc w:val="right"/>
      <w:pPr>
        <w:ind w:left="4102" w:hanging="180"/>
      </w:pPr>
    </w:lvl>
    <w:lvl w:ilvl="6" w:tplc="0A6C4846" w:tentative="1">
      <w:start w:val="1"/>
      <w:numFmt w:val="decimal"/>
      <w:lvlText w:val="%7."/>
      <w:lvlJc w:val="left"/>
      <w:pPr>
        <w:ind w:left="4822" w:hanging="360"/>
      </w:pPr>
    </w:lvl>
    <w:lvl w:ilvl="7" w:tplc="F7B2FE20" w:tentative="1">
      <w:start w:val="1"/>
      <w:numFmt w:val="lowerLetter"/>
      <w:lvlText w:val="%8."/>
      <w:lvlJc w:val="left"/>
      <w:pPr>
        <w:ind w:left="5542" w:hanging="360"/>
      </w:pPr>
    </w:lvl>
    <w:lvl w:ilvl="8" w:tplc="C3029FEA" w:tentative="1">
      <w:start w:val="1"/>
      <w:numFmt w:val="lowerRoman"/>
      <w:lvlText w:val="%9."/>
      <w:lvlJc w:val="right"/>
      <w:pPr>
        <w:ind w:left="6262" w:hanging="180"/>
      </w:pPr>
    </w:lvl>
  </w:abstractNum>
  <w:abstractNum w:abstractNumId="197" w15:restartNumberingAfterBreak="0">
    <w:nsid w:val="622E4921"/>
    <w:multiLevelType w:val="multilevel"/>
    <w:tmpl w:val="A5DA14A0"/>
    <w:name w:val="WW8Num432322222223332233232322222323222322233222222223222223"/>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8" w15:restartNumberingAfterBreak="0">
    <w:nsid w:val="62406A18"/>
    <w:multiLevelType w:val="hybridMultilevel"/>
    <w:tmpl w:val="CDFA8472"/>
    <w:name w:val="WW8Num4323222222233322332323222223232"/>
    <w:lvl w:ilvl="0" w:tplc="A5622DFE">
      <w:start w:val="1"/>
      <w:numFmt w:val="decimal"/>
      <w:lvlText w:val="%1."/>
      <w:lvlJc w:val="left"/>
      <w:pPr>
        <w:tabs>
          <w:tab w:val="num" w:pos="360"/>
        </w:tabs>
        <w:ind w:left="360" w:hanging="360"/>
      </w:pPr>
      <w:rPr>
        <w:rFonts w:hint="default"/>
      </w:rPr>
    </w:lvl>
    <w:lvl w:ilvl="1" w:tplc="ECF4E826" w:tentative="1">
      <w:start w:val="1"/>
      <w:numFmt w:val="lowerLetter"/>
      <w:lvlText w:val="%2."/>
      <w:lvlJc w:val="left"/>
      <w:pPr>
        <w:tabs>
          <w:tab w:val="num" w:pos="720"/>
        </w:tabs>
        <w:ind w:left="720" w:hanging="360"/>
      </w:pPr>
    </w:lvl>
    <w:lvl w:ilvl="2" w:tplc="BBC4C17E" w:tentative="1">
      <w:start w:val="1"/>
      <w:numFmt w:val="lowerRoman"/>
      <w:lvlText w:val="%3."/>
      <w:lvlJc w:val="right"/>
      <w:pPr>
        <w:tabs>
          <w:tab w:val="num" w:pos="1440"/>
        </w:tabs>
        <w:ind w:left="1440" w:hanging="180"/>
      </w:pPr>
    </w:lvl>
    <w:lvl w:ilvl="3" w:tplc="B8B4730A" w:tentative="1">
      <w:start w:val="1"/>
      <w:numFmt w:val="decimal"/>
      <w:lvlText w:val="%4."/>
      <w:lvlJc w:val="left"/>
      <w:pPr>
        <w:tabs>
          <w:tab w:val="num" w:pos="2160"/>
        </w:tabs>
        <w:ind w:left="2160" w:hanging="360"/>
      </w:pPr>
    </w:lvl>
    <w:lvl w:ilvl="4" w:tplc="D2EC33F2" w:tentative="1">
      <w:start w:val="1"/>
      <w:numFmt w:val="lowerLetter"/>
      <w:lvlText w:val="%5."/>
      <w:lvlJc w:val="left"/>
      <w:pPr>
        <w:tabs>
          <w:tab w:val="num" w:pos="2880"/>
        </w:tabs>
        <w:ind w:left="2880" w:hanging="360"/>
      </w:pPr>
    </w:lvl>
    <w:lvl w:ilvl="5" w:tplc="309C49A6" w:tentative="1">
      <w:start w:val="1"/>
      <w:numFmt w:val="lowerRoman"/>
      <w:lvlText w:val="%6."/>
      <w:lvlJc w:val="right"/>
      <w:pPr>
        <w:tabs>
          <w:tab w:val="num" w:pos="3600"/>
        </w:tabs>
        <w:ind w:left="3600" w:hanging="180"/>
      </w:pPr>
    </w:lvl>
    <w:lvl w:ilvl="6" w:tplc="F8FEAA24" w:tentative="1">
      <w:start w:val="1"/>
      <w:numFmt w:val="decimal"/>
      <w:lvlText w:val="%7."/>
      <w:lvlJc w:val="left"/>
      <w:pPr>
        <w:tabs>
          <w:tab w:val="num" w:pos="4320"/>
        </w:tabs>
        <w:ind w:left="4320" w:hanging="360"/>
      </w:pPr>
    </w:lvl>
    <w:lvl w:ilvl="7" w:tplc="9D461A06" w:tentative="1">
      <w:start w:val="1"/>
      <w:numFmt w:val="lowerLetter"/>
      <w:lvlText w:val="%8."/>
      <w:lvlJc w:val="left"/>
      <w:pPr>
        <w:tabs>
          <w:tab w:val="num" w:pos="5040"/>
        </w:tabs>
        <w:ind w:left="5040" w:hanging="360"/>
      </w:pPr>
    </w:lvl>
    <w:lvl w:ilvl="8" w:tplc="C38685D4" w:tentative="1">
      <w:start w:val="1"/>
      <w:numFmt w:val="lowerRoman"/>
      <w:lvlText w:val="%9."/>
      <w:lvlJc w:val="right"/>
      <w:pPr>
        <w:tabs>
          <w:tab w:val="num" w:pos="5760"/>
        </w:tabs>
        <w:ind w:left="5760" w:hanging="180"/>
      </w:pPr>
    </w:lvl>
  </w:abstractNum>
  <w:abstractNum w:abstractNumId="199" w15:restartNumberingAfterBreak="0">
    <w:nsid w:val="62860CA6"/>
    <w:multiLevelType w:val="hybridMultilevel"/>
    <w:tmpl w:val="E266066C"/>
    <w:name w:val="WW8Num4323222222233322332323222223232223222332222222232222232"/>
    <w:lvl w:ilvl="0" w:tplc="75C0CBE2">
      <w:start w:val="1"/>
      <w:numFmt w:val="bullet"/>
      <w:lvlText w:val=""/>
      <w:lvlJc w:val="left"/>
      <w:pPr>
        <w:tabs>
          <w:tab w:val="num" w:pos="1080"/>
        </w:tabs>
        <w:ind w:left="1080" w:hanging="360"/>
      </w:pPr>
      <w:rPr>
        <w:rFonts w:ascii="Symbol" w:hAnsi="Symbol" w:hint="default"/>
      </w:rPr>
    </w:lvl>
    <w:lvl w:ilvl="1" w:tplc="329CE138" w:tentative="1">
      <w:start w:val="1"/>
      <w:numFmt w:val="bullet"/>
      <w:lvlText w:val="o"/>
      <w:lvlJc w:val="left"/>
      <w:pPr>
        <w:tabs>
          <w:tab w:val="num" w:pos="1800"/>
        </w:tabs>
        <w:ind w:left="1800" w:hanging="360"/>
      </w:pPr>
      <w:rPr>
        <w:rFonts w:ascii="Courier New" w:hAnsi="Courier New" w:hint="default"/>
      </w:rPr>
    </w:lvl>
    <w:lvl w:ilvl="2" w:tplc="B97EAABE" w:tentative="1">
      <w:start w:val="1"/>
      <w:numFmt w:val="bullet"/>
      <w:lvlText w:val=""/>
      <w:lvlJc w:val="left"/>
      <w:pPr>
        <w:tabs>
          <w:tab w:val="num" w:pos="2520"/>
        </w:tabs>
        <w:ind w:left="2520" w:hanging="360"/>
      </w:pPr>
      <w:rPr>
        <w:rFonts w:ascii="Wingdings" w:hAnsi="Wingdings" w:hint="default"/>
      </w:rPr>
    </w:lvl>
    <w:lvl w:ilvl="3" w:tplc="D1CE56A6" w:tentative="1">
      <w:start w:val="1"/>
      <w:numFmt w:val="bullet"/>
      <w:lvlText w:val=""/>
      <w:lvlJc w:val="left"/>
      <w:pPr>
        <w:tabs>
          <w:tab w:val="num" w:pos="3240"/>
        </w:tabs>
        <w:ind w:left="3240" w:hanging="360"/>
      </w:pPr>
      <w:rPr>
        <w:rFonts w:ascii="Symbol" w:hAnsi="Symbol" w:hint="default"/>
      </w:rPr>
    </w:lvl>
    <w:lvl w:ilvl="4" w:tplc="85848BB8" w:tentative="1">
      <w:start w:val="1"/>
      <w:numFmt w:val="bullet"/>
      <w:lvlText w:val="o"/>
      <w:lvlJc w:val="left"/>
      <w:pPr>
        <w:tabs>
          <w:tab w:val="num" w:pos="3960"/>
        </w:tabs>
        <w:ind w:left="3960" w:hanging="360"/>
      </w:pPr>
      <w:rPr>
        <w:rFonts w:ascii="Courier New" w:hAnsi="Courier New" w:hint="default"/>
      </w:rPr>
    </w:lvl>
    <w:lvl w:ilvl="5" w:tplc="BC48CA3A" w:tentative="1">
      <w:start w:val="1"/>
      <w:numFmt w:val="bullet"/>
      <w:lvlText w:val=""/>
      <w:lvlJc w:val="left"/>
      <w:pPr>
        <w:tabs>
          <w:tab w:val="num" w:pos="4680"/>
        </w:tabs>
        <w:ind w:left="4680" w:hanging="360"/>
      </w:pPr>
      <w:rPr>
        <w:rFonts w:ascii="Wingdings" w:hAnsi="Wingdings" w:hint="default"/>
      </w:rPr>
    </w:lvl>
    <w:lvl w:ilvl="6" w:tplc="C4826320" w:tentative="1">
      <w:start w:val="1"/>
      <w:numFmt w:val="bullet"/>
      <w:lvlText w:val=""/>
      <w:lvlJc w:val="left"/>
      <w:pPr>
        <w:tabs>
          <w:tab w:val="num" w:pos="5400"/>
        </w:tabs>
        <w:ind w:left="5400" w:hanging="360"/>
      </w:pPr>
      <w:rPr>
        <w:rFonts w:ascii="Symbol" w:hAnsi="Symbol" w:hint="default"/>
      </w:rPr>
    </w:lvl>
    <w:lvl w:ilvl="7" w:tplc="3B7684AE" w:tentative="1">
      <w:start w:val="1"/>
      <w:numFmt w:val="bullet"/>
      <w:lvlText w:val="o"/>
      <w:lvlJc w:val="left"/>
      <w:pPr>
        <w:tabs>
          <w:tab w:val="num" w:pos="6120"/>
        </w:tabs>
        <w:ind w:left="6120" w:hanging="360"/>
      </w:pPr>
      <w:rPr>
        <w:rFonts w:ascii="Courier New" w:hAnsi="Courier New" w:hint="default"/>
      </w:rPr>
    </w:lvl>
    <w:lvl w:ilvl="8" w:tplc="989AE048" w:tentative="1">
      <w:start w:val="1"/>
      <w:numFmt w:val="bullet"/>
      <w:lvlText w:val=""/>
      <w:lvlJc w:val="left"/>
      <w:pPr>
        <w:tabs>
          <w:tab w:val="num" w:pos="6840"/>
        </w:tabs>
        <w:ind w:left="6840" w:hanging="360"/>
      </w:pPr>
      <w:rPr>
        <w:rFonts w:ascii="Wingdings" w:hAnsi="Wingdings" w:hint="default"/>
      </w:rPr>
    </w:lvl>
  </w:abstractNum>
  <w:abstractNum w:abstractNumId="200" w15:restartNumberingAfterBreak="0">
    <w:nsid w:val="64891A9C"/>
    <w:multiLevelType w:val="hybridMultilevel"/>
    <w:tmpl w:val="FD48686A"/>
    <w:name w:val="WW8Num432322222223332233232322222323222423222222222222222332334222"/>
    <w:lvl w:ilvl="0" w:tplc="8458ACDA">
      <w:start w:val="1"/>
      <w:numFmt w:val="decimal"/>
      <w:lvlText w:val="%1."/>
      <w:lvlJc w:val="left"/>
      <w:pPr>
        <w:tabs>
          <w:tab w:val="num" w:pos="360"/>
        </w:tabs>
        <w:ind w:left="360" w:hanging="360"/>
      </w:pPr>
      <w:rPr>
        <w:rFonts w:hint="default"/>
      </w:rPr>
    </w:lvl>
    <w:lvl w:ilvl="1" w:tplc="A2AAF5B6" w:tentative="1">
      <w:start w:val="1"/>
      <w:numFmt w:val="lowerLetter"/>
      <w:lvlText w:val="%2."/>
      <w:lvlJc w:val="left"/>
      <w:pPr>
        <w:tabs>
          <w:tab w:val="num" w:pos="1440"/>
        </w:tabs>
        <w:ind w:left="1440" w:hanging="360"/>
      </w:pPr>
    </w:lvl>
    <w:lvl w:ilvl="2" w:tplc="FF920BDA" w:tentative="1">
      <w:start w:val="1"/>
      <w:numFmt w:val="lowerRoman"/>
      <w:lvlText w:val="%3."/>
      <w:lvlJc w:val="right"/>
      <w:pPr>
        <w:tabs>
          <w:tab w:val="num" w:pos="2160"/>
        </w:tabs>
        <w:ind w:left="2160" w:hanging="180"/>
      </w:pPr>
    </w:lvl>
    <w:lvl w:ilvl="3" w:tplc="26B6649E" w:tentative="1">
      <w:start w:val="1"/>
      <w:numFmt w:val="decimal"/>
      <w:lvlText w:val="%4."/>
      <w:lvlJc w:val="left"/>
      <w:pPr>
        <w:tabs>
          <w:tab w:val="num" w:pos="2880"/>
        </w:tabs>
        <w:ind w:left="2880" w:hanging="360"/>
      </w:pPr>
    </w:lvl>
    <w:lvl w:ilvl="4" w:tplc="674EA002" w:tentative="1">
      <w:start w:val="1"/>
      <w:numFmt w:val="lowerLetter"/>
      <w:lvlText w:val="%5."/>
      <w:lvlJc w:val="left"/>
      <w:pPr>
        <w:tabs>
          <w:tab w:val="num" w:pos="3600"/>
        </w:tabs>
        <w:ind w:left="3600" w:hanging="360"/>
      </w:pPr>
    </w:lvl>
    <w:lvl w:ilvl="5" w:tplc="0130ED36" w:tentative="1">
      <w:start w:val="1"/>
      <w:numFmt w:val="lowerRoman"/>
      <w:lvlText w:val="%6."/>
      <w:lvlJc w:val="right"/>
      <w:pPr>
        <w:tabs>
          <w:tab w:val="num" w:pos="4320"/>
        </w:tabs>
        <w:ind w:left="4320" w:hanging="180"/>
      </w:pPr>
    </w:lvl>
    <w:lvl w:ilvl="6" w:tplc="E37CAD82" w:tentative="1">
      <w:start w:val="1"/>
      <w:numFmt w:val="decimal"/>
      <w:lvlText w:val="%7."/>
      <w:lvlJc w:val="left"/>
      <w:pPr>
        <w:tabs>
          <w:tab w:val="num" w:pos="5040"/>
        </w:tabs>
        <w:ind w:left="5040" w:hanging="360"/>
      </w:pPr>
    </w:lvl>
    <w:lvl w:ilvl="7" w:tplc="F1BAFB9E" w:tentative="1">
      <w:start w:val="1"/>
      <w:numFmt w:val="lowerLetter"/>
      <w:lvlText w:val="%8."/>
      <w:lvlJc w:val="left"/>
      <w:pPr>
        <w:tabs>
          <w:tab w:val="num" w:pos="5760"/>
        </w:tabs>
        <w:ind w:left="5760" w:hanging="360"/>
      </w:pPr>
    </w:lvl>
    <w:lvl w:ilvl="8" w:tplc="641E518C" w:tentative="1">
      <w:start w:val="1"/>
      <w:numFmt w:val="lowerRoman"/>
      <w:lvlText w:val="%9."/>
      <w:lvlJc w:val="right"/>
      <w:pPr>
        <w:tabs>
          <w:tab w:val="num" w:pos="6480"/>
        </w:tabs>
        <w:ind w:left="6480" w:hanging="180"/>
      </w:pPr>
    </w:lvl>
  </w:abstractNum>
  <w:abstractNum w:abstractNumId="201" w15:restartNumberingAfterBreak="0">
    <w:nsid w:val="65013378"/>
    <w:multiLevelType w:val="multilevel"/>
    <w:tmpl w:val="E38AD576"/>
    <w:name w:val="WW8Num43232222222333223323232222232322232223322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2" w15:restartNumberingAfterBreak="0">
    <w:nsid w:val="65AF33A2"/>
    <w:multiLevelType w:val="hybridMultilevel"/>
    <w:tmpl w:val="0D3E4370"/>
    <w:name w:val="WW8Num432322222223332233232322222343222222"/>
    <w:lvl w:ilvl="0" w:tplc="A046377C">
      <w:start w:val="1"/>
      <w:numFmt w:val="decimal"/>
      <w:lvlText w:val="%1."/>
      <w:lvlJc w:val="left"/>
      <w:pPr>
        <w:tabs>
          <w:tab w:val="num" w:pos="360"/>
        </w:tabs>
        <w:ind w:left="360" w:hanging="360"/>
      </w:pPr>
      <w:rPr>
        <w:rFonts w:hint="default"/>
        <w:b w:val="0"/>
      </w:rPr>
    </w:lvl>
    <w:lvl w:ilvl="1" w:tplc="13A4CC56" w:tentative="1">
      <w:start w:val="1"/>
      <w:numFmt w:val="lowerLetter"/>
      <w:lvlText w:val="%2."/>
      <w:lvlJc w:val="left"/>
      <w:pPr>
        <w:tabs>
          <w:tab w:val="num" w:pos="1440"/>
        </w:tabs>
        <w:ind w:left="1440" w:hanging="360"/>
      </w:pPr>
    </w:lvl>
    <w:lvl w:ilvl="2" w:tplc="7606348A" w:tentative="1">
      <w:start w:val="1"/>
      <w:numFmt w:val="lowerRoman"/>
      <w:lvlText w:val="%3."/>
      <w:lvlJc w:val="right"/>
      <w:pPr>
        <w:tabs>
          <w:tab w:val="num" w:pos="2160"/>
        </w:tabs>
        <w:ind w:left="2160" w:hanging="180"/>
      </w:pPr>
    </w:lvl>
    <w:lvl w:ilvl="3" w:tplc="F16EA3DE" w:tentative="1">
      <w:start w:val="1"/>
      <w:numFmt w:val="decimal"/>
      <w:lvlText w:val="%4."/>
      <w:lvlJc w:val="left"/>
      <w:pPr>
        <w:tabs>
          <w:tab w:val="num" w:pos="2880"/>
        </w:tabs>
        <w:ind w:left="2880" w:hanging="360"/>
      </w:pPr>
    </w:lvl>
    <w:lvl w:ilvl="4" w:tplc="E54ACF68" w:tentative="1">
      <w:start w:val="1"/>
      <w:numFmt w:val="lowerLetter"/>
      <w:lvlText w:val="%5."/>
      <w:lvlJc w:val="left"/>
      <w:pPr>
        <w:tabs>
          <w:tab w:val="num" w:pos="3600"/>
        </w:tabs>
        <w:ind w:left="3600" w:hanging="360"/>
      </w:pPr>
    </w:lvl>
    <w:lvl w:ilvl="5" w:tplc="69869762" w:tentative="1">
      <w:start w:val="1"/>
      <w:numFmt w:val="lowerRoman"/>
      <w:lvlText w:val="%6."/>
      <w:lvlJc w:val="right"/>
      <w:pPr>
        <w:tabs>
          <w:tab w:val="num" w:pos="4320"/>
        </w:tabs>
        <w:ind w:left="4320" w:hanging="180"/>
      </w:pPr>
    </w:lvl>
    <w:lvl w:ilvl="6" w:tplc="2B06D070" w:tentative="1">
      <w:start w:val="1"/>
      <w:numFmt w:val="decimal"/>
      <w:lvlText w:val="%7."/>
      <w:lvlJc w:val="left"/>
      <w:pPr>
        <w:tabs>
          <w:tab w:val="num" w:pos="5040"/>
        </w:tabs>
        <w:ind w:left="5040" w:hanging="360"/>
      </w:pPr>
    </w:lvl>
    <w:lvl w:ilvl="7" w:tplc="F3CA201C" w:tentative="1">
      <w:start w:val="1"/>
      <w:numFmt w:val="lowerLetter"/>
      <w:lvlText w:val="%8."/>
      <w:lvlJc w:val="left"/>
      <w:pPr>
        <w:tabs>
          <w:tab w:val="num" w:pos="5760"/>
        </w:tabs>
        <w:ind w:left="5760" w:hanging="360"/>
      </w:pPr>
    </w:lvl>
    <w:lvl w:ilvl="8" w:tplc="48A8AE96" w:tentative="1">
      <w:start w:val="1"/>
      <w:numFmt w:val="lowerRoman"/>
      <w:lvlText w:val="%9."/>
      <w:lvlJc w:val="right"/>
      <w:pPr>
        <w:tabs>
          <w:tab w:val="num" w:pos="6480"/>
        </w:tabs>
        <w:ind w:left="6480" w:hanging="180"/>
      </w:pPr>
    </w:lvl>
  </w:abstractNum>
  <w:abstractNum w:abstractNumId="203" w15:restartNumberingAfterBreak="0">
    <w:nsid w:val="65B8023D"/>
    <w:multiLevelType w:val="multilevel"/>
    <w:tmpl w:val="AE488E26"/>
    <w:name w:val="WW8Num432322222223332233232322222323"/>
    <w:lvl w:ilvl="0">
      <w:start w:val="3"/>
      <w:numFmt w:val="decimal"/>
      <w:lvlText w:val="%1."/>
      <w:lvlJc w:val="left"/>
      <w:pPr>
        <w:tabs>
          <w:tab w:val="num" w:pos="360"/>
        </w:tabs>
        <w:ind w:left="360" w:hanging="360"/>
      </w:pPr>
      <w:rPr>
        <w:rFonts w:hint="default"/>
        <w:b w:val="0"/>
        <w:i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4" w15:restartNumberingAfterBreak="0">
    <w:nsid w:val="66FA5916"/>
    <w:multiLevelType w:val="multilevel"/>
    <w:tmpl w:val="4B0A1328"/>
    <w:lvl w:ilvl="0">
      <w:start w:val="1"/>
      <w:numFmt w:val="decimal"/>
      <w:lvlText w:val="%1."/>
      <w:lvlJc w:val="left"/>
      <w:pPr>
        <w:ind w:left="644" w:hanging="360"/>
      </w:pPr>
      <w:rPr>
        <w:rFonts w:hint="default"/>
      </w:rPr>
    </w:lvl>
    <w:lvl w:ilvl="1">
      <w:start w:val="1"/>
      <w:numFmt w:val="decimal"/>
      <w:isLgl/>
      <w:lvlText w:val="%1.%2."/>
      <w:lvlJc w:val="left"/>
      <w:pPr>
        <w:ind w:left="862" w:hanging="360"/>
      </w:pPr>
      <w:rPr>
        <w:rFonts w:hint="default"/>
      </w:rPr>
    </w:lvl>
    <w:lvl w:ilvl="2">
      <w:start w:val="1"/>
      <w:numFmt w:val="decimal"/>
      <w:isLgl/>
      <w:lvlText w:val="%1.%2.%3."/>
      <w:lvlJc w:val="left"/>
      <w:pPr>
        <w:ind w:left="1582" w:hanging="720"/>
      </w:pPr>
      <w:rPr>
        <w:rFonts w:hint="default"/>
      </w:rPr>
    </w:lvl>
    <w:lvl w:ilvl="3">
      <w:start w:val="1"/>
      <w:numFmt w:val="decimal"/>
      <w:isLgl/>
      <w:lvlText w:val="%1.%2.%3.%4."/>
      <w:lvlJc w:val="left"/>
      <w:pPr>
        <w:ind w:left="1942" w:hanging="720"/>
      </w:pPr>
      <w:rPr>
        <w:rFonts w:hint="default"/>
      </w:rPr>
    </w:lvl>
    <w:lvl w:ilvl="4">
      <w:start w:val="1"/>
      <w:numFmt w:val="decimal"/>
      <w:isLgl/>
      <w:lvlText w:val="%1.%2.%3.%4.%5."/>
      <w:lvlJc w:val="left"/>
      <w:pPr>
        <w:ind w:left="2662" w:hanging="1080"/>
      </w:pPr>
      <w:rPr>
        <w:rFonts w:hint="default"/>
      </w:rPr>
    </w:lvl>
    <w:lvl w:ilvl="5">
      <w:start w:val="1"/>
      <w:numFmt w:val="decimal"/>
      <w:isLgl/>
      <w:lvlText w:val="%1.%2.%3.%4.%5.%6."/>
      <w:lvlJc w:val="left"/>
      <w:pPr>
        <w:ind w:left="3022" w:hanging="1080"/>
      </w:pPr>
      <w:rPr>
        <w:rFonts w:hint="default"/>
      </w:rPr>
    </w:lvl>
    <w:lvl w:ilvl="6">
      <w:start w:val="1"/>
      <w:numFmt w:val="decimal"/>
      <w:isLgl/>
      <w:lvlText w:val="%1.%2.%3.%4.%5.%6.%7."/>
      <w:lvlJc w:val="left"/>
      <w:pPr>
        <w:ind w:left="3742" w:hanging="1440"/>
      </w:pPr>
      <w:rPr>
        <w:rFonts w:hint="default"/>
      </w:rPr>
    </w:lvl>
    <w:lvl w:ilvl="7">
      <w:start w:val="1"/>
      <w:numFmt w:val="decimal"/>
      <w:isLgl/>
      <w:lvlText w:val="%1.%2.%3.%4.%5.%6.%7.%8."/>
      <w:lvlJc w:val="left"/>
      <w:pPr>
        <w:ind w:left="4102" w:hanging="1440"/>
      </w:pPr>
      <w:rPr>
        <w:rFonts w:hint="default"/>
      </w:rPr>
    </w:lvl>
    <w:lvl w:ilvl="8">
      <w:start w:val="1"/>
      <w:numFmt w:val="decimal"/>
      <w:isLgl/>
      <w:lvlText w:val="%1.%2.%3.%4.%5.%6.%7.%8.%9."/>
      <w:lvlJc w:val="left"/>
      <w:pPr>
        <w:ind w:left="4822" w:hanging="1800"/>
      </w:pPr>
      <w:rPr>
        <w:rFonts w:hint="default"/>
      </w:rPr>
    </w:lvl>
  </w:abstractNum>
  <w:abstractNum w:abstractNumId="205" w15:restartNumberingAfterBreak="0">
    <w:nsid w:val="67016225"/>
    <w:multiLevelType w:val="multilevel"/>
    <w:tmpl w:val="47C2316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6" w15:restartNumberingAfterBreak="0">
    <w:nsid w:val="673E0224"/>
    <w:multiLevelType w:val="hybridMultilevel"/>
    <w:tmpl w:val="02D640E0"/>
    <w:lvl w:ilvl="0" w:tplc="F9AE1DA8">
      <w:start w:val="1"/>
      <w:numFmt w:val="decimal"/>
      <w:lvlText w:val="%1."/>
      <w:lvlJc w:val="left"/>
      <w:pPr>
        <w:ind w:left="720" w:hanging="360"/>
      </w:pPr>
      <w:rPr>
        <w:rFonts w:hint="default"/>
      </w:rPr>
    </w:lvl>
    <w:lvl w:ilvl="1" w:tplc="3BEA0E0C" w:tentative="1">
      <w:start w:val="1"/>
      <w:numFmt w:val="lowerLetter"/>
      <w:lvlText w:val="%2."/>
      <w:lvlJc w:val="left"/>
      <w:pPr>
        <w:ind w:left="1440" w:hanging="360"/>
      </w:pPr>
    </w:lvl>
    <w:lvl w:ilvl="2" w:tplc="2D36CA9A" w:tentative="1">
      <w:start w:val="1"/>
      <w:numFmt w:val="lowerRoman"/>
      <w:lvlText w:val="%3."/>
      <w:lvlJc w:val="right"/>
      <w:pPr>
        <w:ind w:left="2160" w:hanging="180"/>
      </w:pPr>
    </w:lvl>
    <w:lvl w:ilvl="3" w:tplc="EA569552" w:tentative="1">
      <w:start w:val="1"/>
      <w:numFmt w:val="decimal"/>
      <w:lvlText w:val="%4."/>
      <w:lvlJc w:val="left"/>
      <w:pPr>
        <w:ind w:left="2880" w:hanging="360"/>
      </w:pPr>
    </w:lvl>
    <w:lvl w:ilvl="4" w:tplc="149874C6" w:tentative="1">
      <w:start w:val="1"/>
      <w:numFmt w:val="lowerLetter"/>
      <w:lvlText w:val="%5."/>
      <w:lvlJc w:val="left"/>
      <w:pPr>
        <w:ind w:left="3600" w:hanging="360"/>
      </w:pPr>
    </w:lvl>
    <w:lvl w:ilvl="5" w:tplc="500AF8F6" w:tentative="1">
      <w:start w:val="1"/>
      <w:numFmt w:val="lowerRoman"/>
      <w:lvlText w:val="%6."/>
      <w:lvlJc w:val="right"/>
      <w:pPr>
        <w:ind w:left="4320" w:hanging="180"/>
      </w:pPr>
    </w:lvl>
    <w:lvl w:ilvl="6" w:tplc="938E21AE" w:tentative="1">
      <w:start w:val="1"/>
      <w:numFmt w:val="decimal"/>
      <w:lvlText w:val="%7."/>
      <w:lvlJc w:val="left"/>
      <w:pPr>
        <w:ind w:left="5040" w:hanging="360"/>
      </w:pPr>
    </w:lvl>
    <w:lvl w:ilvl="7" w:tplc="841A52DC" w:tentative="1">
      <w:start w:val="1"/>
      <w:numFmt w:val="lowerLetter"/>
      <w:lvlText w:val="%8."/>
      <w:lvlJc w:val="left"/>
      <w:pPr>
        <w:ind w:left="5760" w:hanging="360"/>
      </w:pPr>
    </w:lvl>
    <w:lvl w:ilvl="8" w:tplc="1116B88E" w:tentative="1">
      <w:start w:val="1"/>
      <w:numFmt w:val="lowerRoman"/>
      <w:lvlText w:val="%9."/>
      <w:lvlJc w:val="right"/>
      <w:pPr>
        <w:ind w:left="6480" w:hanging="180"/>
      </w:pPr>
    </w:lvl>
  </w:abstractNum>
  <w:abstractNum w:abstractNumId="207" w15:restartNumberingAfterBreak="0">
    <w:nsid w:val="676D0C68"/>
    <w:multiLevelType w:val="hybridMultilevel"/>
    <w:tmpl w:val="39F4BFDA"/>
    <w:name w:val="WW8Num2"/>
    <w:lvl w:ilvl="0" w:tplc="60BED914">
      <w:start w:val="1"/>
      <w:numFmt w:val="decimal"/>
      <w:lvlText w:val="%1."/>
      <w:lvlJc w:val="left"/>
      <w:pPr>
        <w:tabs>
          <w:tab w:val="num" w:pos="720"/>
        </w:tabs>
        <w:ind w:left="720" w:hanging="360"/>
      </w:pPr>
      <w:rPr>
        <w:rFonts w:hint="default"/>
      </w:rPr>
    </w:lvl>
    <w:lvl w:ilvl="1" w:tplc="7C86B872" w:tentative="1">
      <w:start w:val="1"/>
      <w:numFmt w:val="lowerLetter"/>
      <w:lvlText w:val="%2."/>
      <w:lvlJc w:val="left"/>
      <w:pPr>
        <w:tabs>
          <w:tab w:val="num" w:pos="1800"/>
        </w:tabs>
        <w:ind w:left="1800" w:hanging="360"/>
      </w:pPr>
    </w:lvl>
    <w:lvl w:ilvl="2" w:tplc="87147680" w:tentative="1">
      <w:start w:val="1"/>
      <w:numFmt w:val="lowerRoman"/>
      <w:lvlText w:val="%3."/>
      <w:lvlJc w:val="right"/>
      <w:pPr>
        <w:tabs>
          <w:tab w:val="num" w:pos="2520"/>
        </w:tabs>
        <w:ind w:left="2520" w:hanging="180"/>
      </w:pPr>
    </w:lvl>
    <w:lvl w:ilvl="3" w:tplc="8A626D76" w:tentative="1">
      <w:start w:val="1"/>
      <w:numFmt w:val="decimal"/>
      <w:lvlText w:val="%4."/>
      <w:lvlJc w:val="left"/>
      <w:pPr>
        <w:tabs>
          <w:tab w:val="num" w:pos="3240"/>
        </w:tabs>
        <w:ind w:left="3240" w:hanging="360"/>
      </w:pPr>
    </w:lvl>
    <w:lvl w:ilvl="4" w:tplc="DE24CFE4" w:tentative="1">
      <w:start w:val="1"/>
      <w:numFmt w:val="lowerLetter"/>
      <w:lvlText w:val="%5."/>
      <w:lvlJc w:val="left"/>
      <w:pPr>
        <w:tabs>
          <w:tab w:val="num" w:pos="3960"/>
        </w:tabs>
        <w:ind w:left="3960" w:hanging="360"/>
      </w:pPr>
    </w:lvl>
    <w:lvl w:ilvl="5" w:tplc="08EEECFA" w:tentative="1">
      <w:start w:val="1"/>
      <w:numFmt w:val="lowerRoman"/>
      <w:lvlText w:val="%6."/>
      <w:lvlJc w:val="right"/>
      <w:pPr>
        <w:tabs>
          <w:tab w:val="num" w:pos="4680"/>
        </w:tabs>
        <w:ind w:left="4680" w:hanging="180"/>
      </w:pPr>
    </w:lvl>
    <w:lvl w:ilvl="6" w:tplc="B888D5C0" w:tentative="1">
      <w:start w:val="1"/>
      <w:numFmt w:val="decimal"/>
      <w:lvlText w:val="%7."/>
      <w:lvlJc w:val="left"/>
      <w:pPr>
        <w:tabs>
          <w:tab w:val="num" w:pos="5400"/>
        </w:tabs>
        <w:ind w:left="5400" w:hanging="360"/>
      </w:pPr>
    </w:lvl>
    <w:lvl w:ilvl="7" w:tplc="A37E95AE" w:tentative="1">
      <w:start w:val="1"/>
      <w:numFmt w:val="lowerLetter"/>
      <w:lvlText w:val="%8."/>
      <w:lvlJc w:val="left"/>
      <w:pPr>
        <w:tabs>
          <w:tab w:val="num" w:pos="6120"/>
        </w:tabs>
        <w:ind w:left="6120" w:hanging="360"/>
      </w:pPr>
    </w:lvl>
    <w:lvl w:ilvl="8" w:tplc="C60EA504" w:tentative="1">
      <w:start w:val="1"/>
      <w:numFmt w:val="lowerRoman"/>
      <w:lvlText w:val="%9."/>
      <w:lvlJc w:val="right"/>
      <w:pPr>
        <w:tabs>
          <w:tab w:val="num" w:pos="6840"/>
        </w:tabs>
        <w:ind w:left="6840" w:hanging="180"/>
      </w:pPr>
    </w:lvl>
  </w:abstractNum>
  <w:abstractNum w:abstractNumId="208" w15:restartNumberingAfterBreak="0">
    <w:nsid w:val="67FB641F"/>
    <w:multiLevelType w:val="hybridMultilevel"/>
    <w:tmpl w:val="9356EFE4"/>
    <w:name w:val="WW8Num432322222223332233232322222323222322233222222223222"/>
    <w:lvl w:ilvl="0" w:tplc="F00A3DA4">
      <w:start w:val="1"/>
      <w:numFmt w:val="decimal"/>
      <w:lvlText w:val="%1."/>
      <w:lvlJc w:val="left"/>
      <w:pPr>
        <w:tabs>
          <w:tab w:val="num" w:pos="360"/>
        </w:tabs>
        <w:ind w:left="360" w:hanging="360"/>
      </w:pPr>
      <w:rPr>
        <w:rFonts w:hint="default"/>
      </w:rPr>
    </w:lvl>
    <w:lvl w:ilvl="1" w:tplc="50AC2764" w:tentative="1">
      <w:start w:val="1"/>
      <w:numFmt w:val="lowerLetter"/>
      <w:lvlText w:val="%2."/>
      <w:lvlJc w:val="left"/>
      <w:pPr>
        <w:tabs>
          <w:tab w:val="num" w:pos="1080"/>
        </w:tabs>
        <w:ind w:left="1080" w:hanging="360"/>
      </w:pPr>
    </w:lvl>
    <w:lvl w:ilvl="2" w:tplc="9B940EEA" w:tentative="1">
      <w:start w:val="1"/>
      <w:numFmt w:val="lowerRoman"/>
      <w:lvlText w:val="%3."/>
      <w:lvlJc w:val="right"/>
      <w:pPr>
        <w:tabs>
          <w:tab w:val="num" w:pos="1800"/>
        </w:tabs>
        <w:ind w:left="1800" w:hanging="180"/>
      </w:pPr>
    </w:lvl>
    <w:lvl w:ilvl="3" w:tplc="703E875A" w:tentative="1">
      <w:start w:val="1"/>
      <w:numFmt w:val="decimal"/>
      <w:lvlText w:val="%4."/>
      <w:lvlJc w:val="left"/>
      <w:pPr>
        <w:tabs>
          <w:tab w:val="num" w:pos="2520"/>
        </w:tabs>
        <w:ind w:left="2520" w:hanging="360"/>
      </w:pPr>
    </w:lvl>
    <w:lvl w:ilvl="4" w:tplc="2CFC05F6" w:tentative="1">
      <w:start w:val="1"/>
      <w:numFmt w:val="lowerLetter"/>
      <w:lvlText w:val="%5."/>
      <w:lvlJc w:val="left"/>
      <w:pPr>
        <w:tabs>
          <w:tab w:val="num" w:pos="3240"/>
        </w:tabs>
        <w:ind w:left="3240" w:hanging="360"/>
      </w:pPr>
    </w:lvl>
    <w:lvl w:ilvl="5" w:tplc="01AA1C6C" w:tentative="1">
      <w:start w:val="1"/>
      <w:numFmt w:val="lowerRoman"/>
      <w:lvlText w:val="%6."/>
      <w:lvlJc w:val="right"/>
      <w:pPr>
        <w:tabs>
          <w:tab w:val="num" w:pos="3960"/>
        </w:tabs>
        <w:ind w:left="3960" w:hanging="180"/>
      </w:pPr>
    </w:lvl>
    <w:lvl w:ilvl="6" w:tplc="B540081A" w:tentative="1">
      <w:start w:val="1"/>
      <w:numFmt w:val="decimal"/>
      <w:lvlText w:val="%7."/>
      <w:lvlJc w:val="left"/>
      <w:pPr>
        <w:tabs>
          <w:tab w:val="num" w:pos="4680"/>
        </w:tabs>
        <w:ind w:left="4680" w:hanging="360"/>
      </w:pPr>
    </w:lvl>
    <w:lvl w:ilvl="7" w:tplc="469672FC" w:tentative="1">
      <w:start w:val="1"/>
      <w:numFmt w:val="lowerLetter"/>
      <w:lvlText w:val="%8."/>
      <w:lvlJc w:val="left"/>
      <w:pPr>
        <w:tabs>
          <w:tab w:val="num" w:pos="5400"/>
        </w:tabs>
        <w:ind w:left="5400" w:hanging="360"/>
      </w:pPr>
    </w:lvl>
    <w:lvl w:ilvl="8" w:tplc="8FA66348" w:tentative="1">
      <w:start w:val="1"/>
      <w:numFmt w:val="lowerRoman"/>
      <w:lvlText w:val="%9."/>
      <w:lvlJc w:val="right"/>
      <w:pPr>
        <w:tabs>
          <w:tab w:val="num" w:pos="6120"/>
        </w:tabs>
        <w:ind w:left="6120" w:hanging="180"/>
      </w:pPr>
    </w:lvl>
  </w:abstractNum>
  <w:abstractNum w:abstractNumId="209" w15:restartNumberingAfterBreak="0">
    <w:nsid w:val="682D43B9"/>
    <w:multiLevelType w:val="multilevel"/>
    <w:tmpl w:val="9538EF10"/>
    <w:name w:val="WW8Num432322222223332233232322222323222322233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0" w15:restartNumberingAfterBreak="0">
    <w:nsid w:val="689205F4"/>
    <w:multiLevelType w:val="multilevel"/>
    <w:tmpl w:val="DFA8E07A"/>
    <w:name w:val="WW8Num432322222223332233232322222323222423222222222222222332334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1" w15:restartNumberingAfterBreak="0">
    <w:nsid w:val="69302066"/>
    <w:multiLevelType w:val="hybridMultilevel"/>
    <w:tmpl w:val="2FEA7642"/>
    <w:name w:val="WW8Num432322222223332233232322222343222"/>
    <w:lvl w:ilvl="0" w:tplc="8DA09DA0">
      <w:start w:val="1"/>
      <w:numFmt w:val="decimal"/>
      <w:lvlText w:val="%1."/>
      <w:lvlJc w:val="left"/>
      <w:pPr>
        <w:tabs>
          <w:tab w:val="num" w:pos="720"/>
        </w:tabs>
        <w:ind w:left="720" w:hanging="360"/>
      </w:pPr>
      <w:rPr>
        <w:rFonts w:hint="default"/>
        <w:b w:val="0"/>
      </w:rPr>
    </w:lvl>
    <w:lvl w:ilvl="1" w:tplc="9676C400" w:tentative="1">
      <w:start w:val="1"/>
      <w:numFmt w:val="lowerLetter"/>
      <w:lvlText w:val="%2."/>
      <w:lvlJc w:val="left"/>
      <w:pPr>
        <w:tabs>
          <w:tab w:val="num" w:pos="1800"/>
        </w:tabs>
        <w:ind w:left="1800" w:hanging="360"/>
      </w:pPr>
    </w:lvl>
    <w:lvl w:ilvl="2" w:tplc="B8E2241C" w:tentative="1">
      <w:start w:val="1"/>
      <w:numFmt w:val="lowerRoman"/>
      <w:lvlText w:val="%3."/>
      <w:lvlJc w:val="right"/>
      <w:pPr>
        <w:tabs>
          <w:tab w:val="num" w:pos="2520"/>
        </w:tabs>
        <w:ind w:left="2520" w:hanging="180"/>
      </w:pPr>
    </w:lvl>
    <w:lvl w:ilvl="3" w:tplc="B922F826" w:tentative="1">
      <w:start w:val="1"/>
      <w:numFmt w:val="decimal"/>
      <w:lvlText w:val="%4."/>
      <w:lvlJc w:val="left"/>
      <w:pPr>
        <w:tabs>
          <w:tab w:val="num" w:pos="3240"/>
        </w:tabs>
        <w:ind w:left="3240" w:hanging="360"/>
      </w:pPr>
    </w:lvl>
    <w:lvl w:ilvl="4" w:tplc="7B5AA65C" w:tentative="1">
      <w:start w:val="1"/>
      <w:numFmt w:val="lowerLetter"/>
      <w:lvlText w:val="%5."/>
      <w:lvlJc w:val="left"/>
      <w:pPr>
        <w:tabs>
          <w:tab w:val="num" w:pos="3960"/>
        </w:tabs>
        <w:ind w:left="3960" w:hanging="360"/>
      </w:pPr>
    </w:lvl>
    <w:lvl w:ilvl="5" w:tplc="C016C490" w:tentative="1">
      <w:start w:val="1"/>
      <w:numFmt w:val="lowerRoman"/>
      <w:lvlText w:val="%6."/>
      <w:lvlJc w:val="right"/>
      <w:pPr>
        <w:tabs>
          <w:tab w:val="num" w:pos="4680"/>
        </w:tabs>
        <w:ind w:left="4680" w:hanging="180"/>
      </w:pPr>
    </w:lvl>
    <w:lvl w:ilvl="6" w:tplc="62B8AE7A" w:tentative="1">
      <w:start w:val="1"/>
      <w:numFmt w:val="decimal"/>
      <w:lvlText w:val="%7."/>
      <w:lvlJc w:val="left"/>
      <w:pPr>
        <w:tabs>
          <w:tab w:val="num" w:pos="5400"/>
        </w:tabs>
        <w:ind w:left="5400" w:hanging="360"/>
      </w:pPr>
    </w:lvl>
    <w:lvl w:ilvl="7" w:tplc="1326202A" w:tentative="1">
      <w:start w:val="1"/>
      <w:numFmt w:val="lowerLetter"/>
      <w:lvlText w:val="%8."/>
      <w:lvlJc w:val="left"/>
      <w:pPr>
        <w:tabs>
          <w:tab w:val="num" w:pos="6120"/>
        </w:tabs>
        <w:ind w:left="6120" w:hanging="360"/>
      </w:pPr>
    </w:lvl>
    <w:lvl w:ilvl="8" w:tplc="31FCE636" w:tentative="1">
      <w:start w:val="1"/>
      <w:numFmt w:val="lowerRoman"/>
      <w:lvlText w:val="%9."/>
      <w:lvlJc w:val="right"/>
      <w:pPr>
        <w:tabs>
          <w:tab w:val="num" w:pos="6840"/>
        </w:tabs>
        <w:ind w:left="6840" w:hanging="180"/>
      </w:pPr>
    </w:lvl>
  </w:abstractNum>
  <w:abstractNum w:abstractNumId="212" w15:restartNumberingAfterBreak="0">
    <w:nsid w:val="695F2B2D"/>
    <w:multiLevelType w:val="multilevel"/>
    <w:tmpl w:val="E70C44CC"/>
    <w:name w:val="WW8Num432322222223332233232322222323222423222222222222222332333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80"/>
        </w:tabs>
        <w:ind w:left="780" w:hanging="36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213" w15:restartNumberingAfterBreak="0">
    <w:nsid w:val="69727E8D"/>
    <w:multiLevelType w:val="multilevel"/>
    <w:tmpl w:val="0AE8C438"/>
    <w:name w:val="WW8Num43232222222333223323232222232322242322222222222222"/>
    <w:lvl w:ilvl="0">
      <w:start w:val="1"/>
      <w:numFmt w:val="decimal"/>
      <w:lvlText w:val="%1."/>
      <w:lvlJc w:val="left"/>
      <w:pPr>
        <w:tabs>
          <w:tab w:val="num" w:pos="357"/>
        </w:tabs>
        <w:ind w:left="357" w:hanging="357"/>
      </w:pPr>
      <w:rPr>
        <w:rFonts w:hint="default"/>
      </w:rPr>
    </w:lvl>
    <w:lvl w:ilvl="1">
      <w:start w:val="1"/>
      <w:numFmt w:val="decimal"/>
      <w:lvlText w:val="%1.%2."/>
      <w:lvlJc w:val="left"/>
      <w:pPr>
        <w:tabs>
          <w:tab w:val="num" w:pos="794"/>
        </w:tabs>
        <w:ind w:left="794" w:hanging="437"/>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14" w15:restartNumberingAfterBreak="0">
    <w:nsid w:val="6A2D7D72"/>
    <w:multiLevelType w:val="hybridMultilevel"/>
    <w:tmpl w:val="6D60936C"/>
    <w:lvl w:ilvl="0" w:tplc="0520DCBA">
      <w:start w:val="1"/>
      <w:numFmt w:val="decimal"/>
      <w:lvlText w:val="%1."/>
      <w:lvlJc w:val="left"/>
      <w:pPr>
        <w:ind w:left="720" w:hanging="360"/>
      </w:pPr>
      <w:rPr>
        <w:rFonts w:hint="default"/>
      </w:rPr>
    </w:lvl>
    <w:lvl w:ilvl="1" w:tplc="85FC9FFC" w:tentative="1">
      <w:start w:val="1"/>
      <w:numFmt w:val="lowerLetter"/>
      <w:lvlText w:val="%2."/>
      <w:lvlJc w:val="left"/>
      <w:pPr>
        <w:ind w:left="1440" w:hanging="360"/>
      </w:pPr>
    </w:lvl>
    <w:lvl w:ilvl="2" w:tplc="F27883AA" w:tentative="1">
      <w:start w:val="1"/>
      <w:numFmt w:val="lowerRoman"/>
      <w:lvlText w:val="%3."/>
      <w:lvlJc w:val="right"/>
      <w:pPr>
        <w:ind w:left="2160" w:hanging="180"/>
      </w:pPr>
    </w:lvl>
    <w:lvl w:ilvl="3" w:tplc="6E8A212E" w:tentative="1">
      <w:start w:val="1"/>
      <w:numFmt w:val="decimal"/>
      <w:lvlText w:val="%4."/>
      <w:lvlJc w:val="left"/>
      <w:pPr>
        <w:ind w:left="2880" w:hanging="360"/>
      </w:pPr>
    </w:lvl>
    <w:lvl w:ilvl="4" w:tplc="5FAA87DC" w:tentative="1">
      <w:start w:val="1"/>
      <w:numFmt w:val="lowerLetter"/>
      <w:lvlText w:val="%5."/>
      <w:lvlJc w:val="left"/>
      <w:pPr>
        <w:ind w:left="3600" w:hanging="360"/>
      </w:pPr>
    </w:lvl>
    <w:lvl w:ilvl="5" w:tplc="70643BAA" w:tentative="1">
      <w:start w:val="1"/>
      <w:numFmt w:val="lowerRoman"/>
      <w:lvlText w:val="%6."/>
      <w:lvlJc w:val="right"/>
      <w:pPr>
        <w:ind w:left="4320" w:hanging="180"/>
      </w:pPr>
    </w:lvl>
    <w:lvl w:ilvl="6" w:tplc="7CF649DA" w:tentative="1">
      <w:start w:val="1"/>
      <w:numFmt w:val="decimal"/>
      <w:lvlText w:val="%7."/>
      <w:lvlJc w:val="left"/>
      <w:pPr>
        <w:ind w:left="5040" w:hanging="360"/>
      </w:pPr>
    </w:lvl>
    <w:lvl w:ilvl="7" w:tplc="902A32E4" w:tentative="1">
      <w:start w:val="1"/>
      <w:numFmt w:val="lowerLetter"/>
      <w:lvlText w:val="%8."/>
      <w:lvlJc w:val="left"/>
      <w:pPr>
        <w:ind w:left="5760" w:hanging="360"/>
      </w:pPr>
    </w:lvl>
    <w:lvl w:ilvl="8" w:tplc="DC3C862E" w:tentative="1">
      <w:start w:val="1"/>
      <w:numFmt w:val="lowerRoman"/>
      <w:lvlText w:val="%9."/>
      <w:lvlJc w:val="right"/>
      <w:pPr>
        <w:ind w:left="6480" w:hanging="180"/>
      </w:pPr>
    </w:lvl>
  </w:abstractNum>
  <w:abstractNum w:abstractNumId="215" w15:restartNumberingAfterBreak="0">
    <w:nsid w:val="6C8B5C32"/>
    <w:multiLevelType w:val="multilevel"/>
    <w:tmpl w:val="6DD2B368"/>
    <w:name w:val="WW8Num43232222222333"/>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6" w15:restartNumberingAfterBreak="0">
    <w:nsid w:val="6D9F33F1"/>
    <w:multiLevelType w:val="hybridMultilevel"/>
    <w:tmpl w:val="E81AC802"/>
    <w:name w:val="WW8Num322222"/>
    <w:lvl w:ilvl="0" w:tplc="860E5FD4">
      <w:start w:val="1"/>
      <w:numFmt w:val="decimal"/>
      <w:lvlText w:val="%1."/>
      <w:lvlJc w:val="left"/>
      <w:pPr>
        <w:tabs>
          <w:tab w:val="num" w:pos="360"/>
        </w:tabs>
        <w:ind w:left="360" w:hanging="360"/>
      </w:pPr>
      <w:rPr>
        <w:rFonts w:hint="default"/>
        <w:b w:val="0"/>
      </w:rPr>
    </w:lvl>
    <w:lvl w:ilvl="1" w:tplc="E7043DD4" w:tentative="1">
      <w:start w:val="1"/>
      <w:numFmt w:val="lowerLetter"/>
      <w:lvlText w:val="%2."/>
      <w:lvlJc w:val="left"/>
      <w:pPr>
        <w:tabs>
          <w:tab w:val="num" w:pos="1440"/>
        </w:tabs>
        <w:ind w:left="1440" w:hanging="360"/>
      </w:pPr>
    </w:lvl>
    <w:lvl w:ilvl="2" w:tplc="5B66E232" w:tentative="1">
      <w:start w:val="1"/>
      <w:numFmt w:val="lowerRoman"/>
      <w:lvlText w:val="%3."/>
      <w:lvlJc w:val="right"/>
      <w:pPr>
        <w:tabs>
          <w:tab w:val="num" w:pos="2160"/>
        </w:tabs>
        <w:ind w:left="2160" w:hanging="180"/>
      </w:pPr>
    </w:lvl>
    <w:lvl w:ilvl="3" w:tplc="21144CB4" w:tentative="1">
      <w:start w:val="1"/>
      <w:numFmt w:val="decimal"/>
      <w:lvlText w:val="%4."/>
      <w:lvlJc w:val="left"/>
      <w:pPr>
        <w:tabs>
          <w:tab w:val="num" w:pos="2880"/>
        </w:tabs>
        <w:ind w:left="2880" w:hanging="360"/>
      </w:pPr>
    </w:lvl>
    <w:lvl w:ilvl="4" w:tplc="02C0F26A" w:tentative="1">
      <w:start w:val="1"/>
      <w:numFmt w:val="lowerLetter"/>
      <w:lvlText w:val="%5."/>
      <w:lvlJc w:val="left"/>
      <w:pPr>
        <w:tabs>
          <w:tab w:val="num" w:pos="3600"/>
        </w:tabs>
        <w:ind w:left="3600" w:hanging="360"/>
      </w:pPr>
    </w:lvl>
    <w:lvl w:ilvl="5" w:tplc="81FE8986" w:tentative="1">
      <w:start w:val="1"/>
      <w:numFmt w:val="lowerRoman"/>
      <w:lvlText w:val="%6."/>
      <w:lvlJc w:val="right"/>
      <w:pPr>
        <w:tabs>
          <w:tab w:val="num" w:pos="4320"/>
        </w:tabs>
        <w:ind w:left="4320" w:hanging="180"/>
      </w:pPr>
    </w:lvl>
    <w:lvl w:ilvl="6" w:tplc="669286B2" w:tentative="1">
      <w:start w:val="1"/>
      <w:numFmt w:val="decimal"/>
      <w:lvlText w:val="%7."/>
      <w:lvlJc w:val="left"/>
      <w:pPr>
        <w:tabs>
          <w:tab w:val="num" w:pos="5040"/>
        </w:tabs>
        <w:ind w:left="5040" w:hanging="360"/>
      </w:pPr>
    </w:lvl>
    <w:lvl w:ilvl="7" w:tplc="DA823F6A" w:tentative="1">
      <w:start w:val="1"/>
      <w:numFmt w:val="lowerLetter"/>
      <w:lvlText w:val="%8."/>
      <w:lvlJc w:val="left"/>
      <w:pPr>
        <w:tabs>
          <w:tab w:val="num" w:pos="5760"/>
        </w:tabs>
        <w:ind w:left="5760" w:hanging="360"/>
      </w:pPr>
    </w:lvl>
    <w:lvl w:ilvl="8" w:tplc="5B3C7528" w:tentative="1">
      <w:start w:val="1"/>
      <w:numFmt w:val="lowerRoman"/>
      <w:lvlText w:val="%9."/>
      <w:lvlJc w:val="right"/>
      <w:pPr>
        <w:tabs>
          <w:tab w:val="num" w:pos="6480"/>
        </w:tabs>
        <w:ind w:left="6480" w:hanging="180"/>
      </w:pPr>
    </w:lvl>
  </w:abstractNum>
  <w:abstractNum w:abstractNumId="217" w15:restartNumberingAfterBreak="0">
    <w:nsid w:val="6DF47F41"/>
    <w:multiLevelType w:val="hybridMultilevel"/>
    <w:tmpl w:val="C9AC4C7E"/>
    <w:name w:val="WW8Num34224"/>
    <w:lvl w:ilvl="0" w:tplc="952AE84A">
      <w:start w:val="1"/>
      <w:numFmt w:val="decimal"/>
      <w:lvlText w:val="%1."/>
      <w:lvlJc w:val="left"/>
      <w:pPr>
        <w:tabs>
          <w:tab w:val="num" w:pos="360"/>
        </w:tabs>
        <w:ind w:left="360" w:hanging="360"/>
      </w:pPr>
      <w:rPr>
        <w:rFonts w:hint="default"/>
      </w:rPr>
    </w:lvl>
    <w:lvl w:ilvl="1" w:tplc="224867B2" w:tentative="1">
      <w:start w:val="1"/>
      <w:numFmt w:val="lowerLetter"/>
      <w:lvlText w:val="%2."/>
      <w:lvlJc w:val="left"/>
      <w:pPr>
        <w:tabs>
          <w:tab w:val="num" w:pos="456"/>
        </w:tabs>
        <w:ind w:left="456" w:hanging="360"/>
      </w:pPr>
    </w:lvl>
    <w:lvl w:ilvl="2" w:tplc="AA8C6AEA" w:tentative="1">
      <w:start w:val="1"/>
      <w:numFmt w:val="lowerRoman"/>
      <w:lvlText w:val="%3."/>
      <w:lvlJc w:val="right"/>
      <w:pPr>
        <w:tabs>
          <w:tab w:val="num" w:pos="1176"/>
        </w:tabs>
        <w:ind w:left="1176" w:hanging="180"/>
      </w:pPr>
    </w:lvl>
    <w:lvl w:ilvl="3" w:tplc="3222B738" w:tentative="1">
      <w:start w:val="1"/>
      <w:numFmt w:val="decimal"/>
      <w:lvlText w:val="%4."/>
      <w:lvlJc w:val="left"/>
      <w:pPr>
        <w:tabs>
          <w:tab w:val="num" w:pos="1896"/>
        </w:tabs>
        <w:ind w:left="1896" w:hanging="360"/>
      </w:pPr>
    </w:lvl>
    <w:lvl w:ilvl="4" w:tplc="5094B7DA" w:tentative="1">
      <w:start w:val="1"/>
      <w:numFmt w:val="lowerLetter"/>
      <w:lvlText w:val="%5."/>
      <w:lvlJc w:val="left"/>
      <w:pPr>
        <w:tabs>
          <w:tab w:val="num" w:pos="2616"/>
        </w:tabs>
        <w:ind w:left="2616" w:hanging="360"/>
      </w:pPr>
    </w:lvl>
    <w:lvl w:ilvl="5" w:tplc="A154B8C0" w:tentative="1">
      <w:start w:val="1"/>
      <w:numFmt w:val="lowerRoman"/>
      <w:lvlText w:val="%6."/>
      <w:lvlJc w:val="right"/>
      <w:pPr>
        <w:tabs>
          <w:tab w:val="num" w:pos="3336"/>
        </w:tabs>
        <w:ind w:left="3336" w:hanging="180"/>
      </w:pPr>
    </w:lvl>
    <w:lvl w:ilvl="6" w:tplc="148A5820" w:tentative="1">
      <w:start w:val="1"/>
      <w:numFmt w:val="decimal"/>
      <w:lvlText w:val="%7."/>
      <w:lvlJc w:val="left"/>
      <w:pPr>
        <w:tabs>
          <w:tab w:val="num" w:pos="4056"/>
        </w:tabs>
        <w:ind w:left="4056" w:hanging="360"/>
      </w:pPr>
    </w:lvl>
    <w:lvl w:ilvl="7" w:tplc="2D12702C" w:tentative="1">
      <w:start w:val="1"/>
      <w:numFmt w:val="lowerLetter"/>
      <w:lvlText w:val="%8."/>
      <w:lvlJc w:val="left"/>
      <w:pPr>
        <w:tabs>
          <w:tab w:val="num" w:pos="4776"/>
        </w:tabs>
        <w:ind w:left="4776" w:hanging="360"/>
      </w:pPr>
    </w:lvl>
    <w:lvl w:ilvl="8" w:tplc="A0986E84" w:tentative="1">
      <w:start w:val="1"/>
      <w:numFmt w:val="lowerRoman"/>
      <w:lvlText w:val="%9."/>
      <w:lvlJc w:val="right"/>
      <w:pPr>
        <w:tabs>
          <w:tab w:val="num" w:pos="5496"/>
        </w:tabs>
        <w:ind w:left="5496" w:hanging="180"/>
      </w:pPr>
    </w:lvl>
  </w:abstractNum>
  <w:abstractNum w:abstractNumId="218" w15:restartNumberingAfterBreak="0">
    <w:nsid w:val="6DF52177"/>
    <w:multiLevelType w:val="multilevel"/>
    <w:tmpl w:val="6D26CEB8"/>
    <w:name w:val="WW8Num4323222222233322332323222223232224232222222222222223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9" w15:restartNumberingAfterBreak="0">
    <w:nsid w:val="6E102415"/>
    <w:multiLevelType w:val="hybridMultilevel"/>
    <w:tmpl w:val="FC8066EE"/>
    <w:lvl w:ilvl="0" w:tplc="27CC0B64">
      <w:start w:val="1"/>
      <w:numFmt w:val="decimal"/>
      <w:lvlText w:val="%1."/>
      <w:lvlJc w:val="left"/>
      <w:pPr>
        <w:ind w:left="720" w:hanging="360"/>
      </w:pPr>
      <w:rPr>
        <w:rFonts w:hint="default"/>
      </w:rPr>
    </w:lvl>
    <w:lvl w:ilvl="1" w:tplc="51B02428" w:tentative="1">
      <w:start w:val="1"/>
      <w:numFmt w:val="lowerLetter"/>
      <w:lvlText w:val="%2."/>
      <w:lvlJc w:val="left"/>
      <w:pPr>
        <w:ind w:left="1440" w:hanging="360"/>
      </w:pPr>
    </w:lvl>
    <w:lvl w:ilvl="2" w:tplc="641CF5D8" w:tentative="1">
      <w:start w:val="1"/>
      <w:numFmt w:val="lowerRoman"/>
      <w:lvlText w:val="%3."/>
      <w:lvlJc w:val="right"/>
      <w:pPr>
        <w:ind w:left="2160" w:hanging="180"/>
      </w:pPr>
    </w:lvl>
    <w:lvl w:ilvl="3" w:tplc="24D09E66" w:tentative="1">
      <w:start w:val="1"/>
      <w:numFmt w:val="decimal"/>
      <w:lvlText w:val="%4."/>
      <w:lvlJc w:val="left"/>
      <w:pPr>
        <w:ind w:left="2880" w:hanging="360"/>
      </w:pPr>
    </w:lvl>
    <w:lvl w:ilvl="4" w:tplc="410E2258" w:tentative="1">
      <w:start w:val="1"/>
      <w:numFmt w:val="lowerLetter"/>
      <w:lvlText w:val="%5."/>
      <w:lvlJc w:val="left"/>
      <w:pPr>
        <w:ind w:left="3600" w:hanging="360"/>
      </w:pPr>
    </w:lvl>
    <w:lvl w:ilvl="5" w:tplc="F0E883BA" w:tentative="1">
      <w:start w:val="1"/>
      <w:numFmt w:val="lowerRoman"/>
      <w:lvlText w:val="%6."/>
      <w:lvlJc w:val="right"/>
      <w:pPr>
        <w:ind w:left="4320" w:hanging="180"/>
      </w:pPr>
    </w:lvl>
    <w:lvl w:ilvl="6" w:tplc="0EF67004" w:tentative="1">
      <w:start w:val="1"/>
      <w:numFmt w:val="decimal"/>
      <w:lvlText w:val="%7."/>
      <w:lvlJc w:val="left"/>
      <w:pPr>
        <w:ind w:left="5040" w:hanging="360"/>
      </w:pPr>
    </w:lvl>
    <w:lvl w:ilvl="7" w:tplc="BB4ABB0C" w:tentative="1">
      <w:start w:val="1"/>
      <w:numFmt w:val="lowerLetter"/>
      <w:lvlText w:val="%8."/>
      <w:lvlJc w:val="left"/>
      <w:pPr>
        <w:ind w:left="5760" w:hanging="360"/>
      </w:pPr>
    </w:lvl>
    <w:lvl w:ilvl="8" w:tplc="4192085E" w:tentative="1">
      <w:start w:val="1"/>
      <w:numFmt w:val="lowerRoman"/>
      <w:lvlText w:val="%9."/>
      <w:lvlJc w:val="right"/>
      <w:pPr>
        <w:ind w:left="6480" w:hanging="180"/>
      </w:pPr>
    </w:lvl>
  </w:abstractNum>
  <w:abstractNum w:abstractNumId="220" w15:restartNumberingAfterBreak="0">
    <w:nsid w:val="6E184F38"/>
    <w:multiLevelType w:val="multilevel"/>
    <w:tmpl w:val="0426001F"/>
    <w:name w:val="WW8Num43232222222333223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1" w15:restartNumberingAfterBreak="0">
    <w:nsid w:val="6E836A9B"/>
    <w:multiLevelType w:val="multilevel"/>
    <w:tmpl w:val="F6468C00"/>
    <w:name w:val="WW8Num432322222223332233232322222323222322233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2" w15:restartNumberingAfterBreak="0">
    <w:nsid w:val="6F0447D5"/>
    <w:multiLevelType w:val="multilevel"/>
    <w:tmpl w:val="DE8EB0A0"/>
    <w:name w:val="WW8Num432322222223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3" w15:restartNumberingAfterBreak="0">
    <w:nsid w:val="6FB25311"/>
    <w:multiLevelType w:val="hybridMultilevel"/>
    <w:tmpl w:val="AB60EE42"/>
    <w:lvl w:ilvl="0" w:tplc="4AFAC270">
      <w:start w:val="1"/>
      <w:numFmt w:val="decimal"/>
      <w:lvlText w:val="%1."/>
      <w:lvlJc w:val="left"/>
      <w:pPr>
        <w:ind w:left="360" w:hanging="360"/>
      </w:pPr>
      <w:rPr>
        <w:rFonts w:hint="default"/>
        <w:b w:val="0"/>
      </w:rPr>
    </w:lvl>
    <w:lvl w:ilvl="1" w:tplc="B5EEF9BA" w:tentative="1">
      <w:start w:val="1"/>
      <w:numFmt w:val="lowerLetter"/>
      <w:lvlText w:val="%2."/>
      <w:lvlJc w:val="left"/>
      <w:pPr>
        <w:ind w:left="1440" w:hanging="360"/>
      </w:pPr>
    </w:lvl>
    <w:lvl w:ilvl="2" w:tplc="E9CE2C4A" w:tentative="1">
      <w:start w:val="1"/>
      <w:numFmt w:val="lowerRoman"/>
      <w:lvlText w:val="%3."/>
      <w:lvlJc w:val="right"/>
      <w:pPr>
        <w:ind w:left="2160" w:hanging="180"/>
      </w:pPr>
    </w:lvl>
    <w:lvl w:ilvl="3" w:tplc="76B0A916" w:tentative="1">
      <w:start w:val="1"/>
      <w:numFmt w:val="decimal"/>
      <w:lvlText w:val="%4."/>
      <w:lvlJc w:val="left"/>
      <w:pPr>
        <w:ind w:left="2880" w:hanging="360"/>
      </w:pPr>
    </w:lvl>
    <w:lvl w:ilvl="4" w:tplc="4E6CDA6A" w:tentative="1">
      <w:start w:val="1"/>
      <w:numFmt w:val="lowerLetter"/>
      <w:lvlText w:val="%5."/>
      <w:lvlJc w:val="left"/>
      <w:pPr>
        <w:ind w:left="3600" w:hanging="360"/>
      </w:pPr>
    </w:lvl>
    <w:lvl w:ilvl="5" w:tplc="C9289072" w:tentative="1">
      <w:start w:val="1"/>
      <w:numFmt w:val="lowerRoman"/>
      <w:lvlText w:val="%6."/>
      <w:lvlJc w:val="right"/>
      <w:pPr>
        <w:ind w:left="4320" w:hanging="180"/>
      </w:pPr>
    </w:lvl>
    <w:lvl w:ilvl="6" w:tplc="0DACF1CA" w:tentative="1">
      <w:start w:val="1"/>
      <w:numFmt w:val="decimal"/>
      <w:lvlText w:val="%7."/>
      <w:lvlJc w:val="left"/>
      <w:pPr>
        <w:ind w:left="5040" w:hanging="360"/>
      </w:pPr>
    </w:lvl>
    <w:lvl w:ilvl="7" w:tplc="864A48B0" w:tentative="1">
      <w:start w:val="1"/>
      <w:numFmt w:val="lowerLetter"/>
      <w:lvlText w:val="%8."/>
      <w:lvlJc w:val="left"/>
      <w:pPr>
        <w:ind w:left="5760" w:hanging="360"/>
      </w:pPr>
    </w:lvl>
    <w:lvl w:ilvl="8" w:tplc="E740268A" w:tentative="1">
      <w:start w:val="1"/>
      <w:numFmt w:val="lowerRoman"/>
      <w:lvlText w:val="%9."/>
      <w:lvlJc w:val="right"/>
      <w:pPr>
        <w:ind w:left="6480" w:hanging="180"/>
      </w:pPr>
    </w:lvl>
  </w:abstractNum>
  <w:abstractNum w:abstractNumId="224" w15:restartNumberingAfterBreak="0">
    <w:nsid w:val="702C0A93"/>
    <w:multiLevelType w:val="multilevel"/>
    <w:tmpl w:val="8CC2874A"/>
    <w:name w:val="WW8Num43232222222333223322"/>
    <w:lvl w:ilvl="0">
      <w:start w:val="4"/>
      <w:numFmt w:val="decimal"/>
      <w:lvlText w:val="%1."/>
      <w:lvlJc w:val="left"/>
      <w:pPr>
        <w:tabs>
          <w:tab w:val="num" w:pos="480"/>
        </w:tabs>
        <w:ind w:left="480" w:hanging="480"/>
      </w:pPr>
      <w:rPr>
        <w:rFonts w:hint="default"/>
      </w:rPr>
    </w:lvl>
    <w:lvl w:ilvl="1">
      <w:start w:val="1"/>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25" w15:restartNumberingAfterBreak="0">
    <w:nsid w:val="71EC2EDD"/>
    <w:multiLevelType w:val="hybridMultilevel"/>
    <w:tmpl w:val="046E352C"/>
    <w:name w:val="WW8Num4323222222233322332323222223432"/>
    <w:lvl w:ilvl="0" w:tplc="1F460858">
      <w:start w:val="1"/>
      <w:numFmt w:val="decimal"/>
      <w:lvlText w:val="%1."/>
      <w:lvlJc w:val="left"/>
      <w:pPr>
        <w:tabs>
          <w:tab w:val="num" w:pos="360"/>
        </w:tabs>
        <w:ind w:left="360" w:hanging="360"/>
      </w:pPr>
      <w:rPr>
        <w:rFonts w:hint="default"/>
        <w:b w:val="0"/>
      </w:rPr>
    </w:lvl>
    <w:lvl w:ilvl="1" w:tplc="682E133C" w:tentative="1">
      <w:start w:val="1"/>
      <w:numFmt w:val="lowerLetter"/>
      <w:lvlText w:val="%2."/>
      <w:lvlJc w:val="left"/>
      <w:pPr>
        <w:tabs>
          <w:tab w:val="num" w:pos="1440"/>
        </w:tabs>
        <w:ind w:left="1440" w:hanging="360"/>
      </w:pPr>
    </w:lvl>
    <w:lvl w:ilvl="2" w:tplc="2DDCDAD0" w:tentative="1">
      <w:start w:val="1"/>
      <w:numFmt w:val="lowerRoman"/>
      <w:lvlText w:val="%3."/>
      <w:lvlJc w:val="right"/>
      <w:pPr>
        <w:tabs>
          <w:tab w:val="num" w:pos="2160"/>
        </w:tabs>
        <w:ind w:left="2160" w:hanging="180"/>
      </w:pPr>
    </w:lvl>
    <w:lvl w:ilvl="3" w:tplc="05C46F9C" w:tentative="1">
      <w:start w:val="1"/>
      <w:numFmt w:val="decimal"/>
      <w:lvlText w:val="%4."/>
      <w:lvlJc w:val="left"/>
      <w:pPr>
        <w:tabs>
          <w:tab w:val="num" w:pos="2880"/>
        </w:tabs>
        <w:ind w:left="2880" w:hanging="360"/>
      </w:pPr>
    </w:lvl>
    <w:lvl w:ilvl="4" w:tplc="22B609BE" w:tentative="1">
      <w:start w:val="1"/>
      <w:numFmt w:val="lowerLetter"/>
      <w:lvlText w:val="%5."/>
      <w:lvlJc w:val="left"/>
      <w:pPr>
        <w:tabs>
          <w:tab w:val="num" w:pos="3600"/>
        </w:tabs>
        <w:ind w:left="3600" w:hanging="360"/>
      </w:pPr>
    </w:lvl>
    <w:lvl w:ilvl="5" w:tplc="FCECADD0" w:tentative="1">
      <w:start w:val="1"/>
      <w:numFmt w:val="lowerRoman"/>
      <w:lvlText w:val="%6."/>
      <w:lvlJc w:val="right"/>
      <w:pPr>
        <w:tabs>
          <w:tab w:val="num" w:pos="4320"/>
        </w:tabs>
        <w:ind w:left="4320" w:hanging="180"/>
      </w:pPr>
    </w:lvl>
    <w:lvl w:ilvl="6" w:tplc="A9C43204" w:tentative="1">
      <w:start w:val="1"/>
      <w:numFmt w:val="decimal"/>
      <w:lvlText w:val="%7."/>
      <w:lvlJc w:val="left"/>
      <w:pPr>
        <w:tabs>
          <w:tab w:val="num" w:pos="5040"/>
        </w:tabs>
        <w:ind w:left="5040" w:hanging="360"/>
      </w:pPr>
    </w:lvl>
    <w:lvl w:ilvl="7" w:tplc="44C0D430" w:tentative="1">
      <w:start w:val="1"/>
      <w:numFmt w:val="lowerLetter"/>
      <w:lvlText w:val="%8."/>
      <w:lvlJc w:val="left"/>
      <w:pPr>
        <w:tabs>
          <w:tab w:val="num" w:pos="5760"/>
        </w:tabs>
        <w:ind w:left="5760" w:hanging="360"/>
      </w:pPr>
    </w:lvl>
    <w:lvl w:ilvl="8" w:tplc="AC049324" w:tentative="1">
      <w:start w:val="1"/>
      <w:numFmt w:val="lowerRoman"/>
      <w:lvlText w:val="%9."/>
      <w:lvlJc w:val="right"/>
      <w:pPr>
        <w:tabs>
          <w:tab w:val="num" w:pos="6480"/>
        </w:tabs>
        <w:ind w:left="6480" w:hanging="180"/>
      </w:pPr>
    </w:lvl>
  </w:abstractNum>
  <w:abstractNum w:abstractNumId="226" w15:restartNumberingAfterBreak="0">
    <w:nsid w:val="72450777"/>
    <w:multiLevelType w:val="multilevel"/>
    <w:tmpl w:val="8CECD58A"/>
    <w:lvl w:ilvl="0">
      <w:start w:val="1"/>
      <w:numFmt w:val="decimal"/>
      <w:lvlText w:val="%1."/>
      <w:lvlJc w:val="left"/>
      <w:pPr>
        <w:tabs>
          <w:tab w:val="num" w:pos="360"/>
        </w:tabs>
        <w:ind w:left="360" w:hanging="360"/>
      </w:pPr>
      <w:rPr>
        <w:b w:val="0"/>
        <w:i w:val="0"/>
      </w:rPr>
    </w:lvl>
    <w:lvl w:ilvl="1">
      <w:start w:val="1"/>
      <w:numFmt w:val="decimal"/>
      <w:isLgl/>
      <w:lvlText w:val="%1.%2."/>
      <w:lvlJc w:val="left"/>
      <w:pPr>
        <w:ind w:left="720" w:hanging="36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800" w:hanging="720"/>
      </w:pPr>
      <w:rPr>
        <w:rFonts w:hint="default"/>
        <w:b/>
      </w:rPr>
    </w:lvl>
    <w:lvl w:ilvl="4">
      <w:start w:val="1"/>
      <w:numFmt w:val="decimal"/>
      <w:isLgl/>
      <w:lvlText w:val="%1.%2.%3.%4.%5."/>
      <w:lvlJc w:val="left"/>
      <w:pPr>
        <w:ind w:left="2520" w:hanging="1080"/>
      </w:pPr>
      <w:rPr>
        <w:rFonts w:hint="default"/>
        <w:b/>
      </w:rPr>
    </w:lvl>
    <w:lvl w:ilvl="5">
      <w:start w:val="1"/>
      <w:numFmt w:val="decimal"/>
      <w:isLgl/>
      <w:lvlText w:val="%1.%2.%3.%4.%5.%6."/>
      <w:lvlJc w:val="left"/>
      <w:pPr>
        <w:ind w:left="2880" w:hanging="1080"/>
      </w:pPr>
      <w:rPr>
        <w:rFonts w:hint="default"/>
        <w:b/>
      </w:rPr>
    </w:lvl>
    <w:lvl w:ilvl="6">
      <w:start w:val="1"/>
      <w:numFmt w:val="decimal"/>
      <w:isLgl/>
      <w:lvlText w:val="%1.%2.%3.%4.%5.%6.%7."/>
      <w:lvlJc w:val="left"/>
      <w:pPr>
        <w:ind w:left="3600" w:hanging="1440"/>
      </w:pPr>
      <w:rPr>
        <w:rFonts w:hint="default"/>
        <w:b/>
      </w:rPr>
    </w:lvl>
    <w:lvl w:ilvl="7">
      <w:start w:val="1"/>
      <w:numFmt w:val="decimal"/>
      <w:isLgl/>
      <w:lvlText w:val="%1.%2.%3.%4.%5.%6.%7.%8."/>
      <w:lvlJc w:val="left"/>
      <w:pPr>
        <w:ind w:left="3960" w:hanging="1440"/>
      </w:pPr>
      <w:rPr>
        <w:rFonts w:hint="default"/>
        <w:b/>
      </w:rPr>
    </w:lvl>
    <w:lvl w:ilvl="8">
      <w:start w:val="1"/>
      <w:numFmt w:val="decimal"/>
      <w:isLgl/>
      <w:lvlText w:val="%1.%2.%3.%4.%5.%6.%7.%8.%9."/>
      <w:lvlJc w:val="left"/>
      <w:pPr>
        <w:ind w:left="4680" w:hanging="1800"/>
      </w:pPr>
      <w:rPr>
        <w:rFonts w:hint="default"/>
        <w:b/>
      </w:rPr>
    </w:lvl>
  </w:abstractNum>
  <w:abstractNum w:abstractNumId="227" w15:restartNumberingAfterBreak="0">
    <w:nsid w:val="734E54F2"/>
    <w:multiLevelType w:val="hybridMultilevel"/>
    <w:tmpl w:val="14DE0034"/>
    <w:name w:val="WW8Num33"/>
    <w:lvl w:ilvl="0" w:tplc="86AE4042">
      <w:start w:val="1"/>
      <w:numFmt w:val="decimal"/>
      <w:lvlText w:val="%1."/>
      <w:lvlJc w:val="left"/>
      <w:pPr>
        <w:tabs>
          <w:tab w:val="num" w:pos="360"/>
        </w:tabs>
        <w:ind w:left="360" w:hanging="360"/>
      </w:pPr>
      <w:rPr>
        <w:rFonts w:hint="default"/>
      </w:rPr>
    </w:lvl>
    <w:lvl w:ilvl="1" w:tplc="8E1660F0" w:tentative="1">
      <w:start w:val="1"/>
      <w:numFmt w:val="lowerLetter"/>
      <w:lvlText w:val="%2."/>
      <w:lvlJc w:val="left"/>
      <w:pPr>
        <w:tabs>
          <w:tab w:val="num" w:pos="720"/>
        </w:tabs>
        <w:ind w:left="720" w:hanging="360"/>
      </w:pPr>
    </w:lvl>
    <w:lvl w:ilvl="2" w:tplc="6EF8AB5A" w:tentative="1">
      <w:start w:val="1"/>
      <w:numFmt w:val="lowerRoman"/>
      <w:lvlText w:val="%3."/>
      <w:lvlJc w:val="right"/>
      <w:pPr>
        <w:tabs>
          <w:tab w:val="num" w:pos="1440"/>
        </w:tabs>
        <w:ind w:left="1440" w:hanging="180"/>
      </w:pPr>
    </w:lvl>
    <w:lvl w:ilvl="3" w:tplc="4AD43696" w:tentative="1">
      <w:start w:val="1"/>
      <w:numFmt w:val="decimal"/>
      <w:lvlText w:val="%4."/>
      <w:lvlJc w:val="left"/>
      <w:pPr>
        <w:tabs>
          <w:tab w:val="num" w:pos="2160"/>
        </w:tabs>
        <w:ind w:left="2160" w:hanging="360"/>
      </w:pPr>
    </w:lvl>
    <w:lvl w:ilvl="4" w:tplc="604C9F64" w:tentative="1">
      <w:start w:val="1"/>
      <w:numFmt w:val="lowerLetter"/>
      <w:lvlText w:val="%5."/>
      <w:lvlJc w:val="left"/>
      <w:pPr>
        <w:tabs>
          <w:tab w:val="num" w:pos="2880"/>
        </w:tabs>
        <w:ind w:left="2880" w:hanging="360"/>
      </w:pPr>
    </w:lvl>
    <w:lvl w:ilvl="5" w:tplc="4E6635E4" w:tentative="1">
      <w:start w:val="1"/>
      <w:numFmt w:val="lowerRoman"/>
      <w:lvlText w:val="%6."/>
      <w:lvlJc w:val="right"/>
      <w:pPr>
        <w:tabs>
          <w:tab w:val="num" w:pos="3600"/>
        </w:tabs>
        <w:ind w:left="3600" w:hanging="180"/>
      </w:pPr>
    </w:lvl>
    <w:lvl w:ilvl="6" w:tplc="F2A2D238" w:tentative="1">
      <w:start w:val="1"/>
      <w:numFmt w:val="decimal"/>
      <w:lvlText w:val="%7."/>
      <w:lvlJc w:val="left"/>
      <w:pPr>
        <w:tabs>
          <w:tab w:val="num" w:pos="4320"/>
        </w:tabs>
        <w:ind w:left="4320" w:hanging="360"/>
      </w:pPr>
    </w:lvl>
    <w:lvl w:ilvl="7" w:tplc="646CDB60" w:tentative="1">
      <w:start w:val="1"/>
      <w:numFmt w:val="lowerLetter"/>
      <w:lvlText w:val="%8."/>
      <w:lvlJc w:val="left"/>
      <w:pPr>
        <w:tabs>
          <w:tab w:val="num" w:pos="5040"/>
        </w:tabs>
        <w:ind w:left="5040" w:hanging="360"/>
      </w:pPr>
    </w:lvl>
    <w:lvl w:ilvl="8" w:tplc="B36CDAC0" w:tentative="1">
      <w:start w:val="1"/>
      <w:numFmt w:val="lowerRoman"/>
      <w:lvlText w:val="%9."/>
      <w:lvlJc w:val="right"/>
      <w:pPr>
        <w:tabs>
          <w:tab w:val="num" w:pos="5760"/>
        </w:tabs>
        <w:ind w:left="5760" w:hanging="180"/>
      </w:pPr>
    </w:lvl>
  </w:abstractNum>
  <w:abstractNum w:abstractNumId="228" w15:restartNumberingAfterBreak="0">
    <w:nsid w:val="73B94C5E"/>
    <w:multiLevelType w:val="multilevel"/>
    <w:tmpl w:val="FFE0024C"/>
    <w:lvl w:ilvl="0">
      <w:start w:val="1"/>
      <w:numFmt w:val="decimal"/>
      <w:pStyle w:val="Grmata1"/>
      <w:lvlText w:val="%1."/>
      <w:lvlJc w:val="left"/>
      <w:pPr>
        <w:tabs>
          <w:tab w:val="num" w:pos="2727"/>
        </w:tabs>
        <w:ind w:left="2727" w:hanging="567"/>
      </w:pPr>
      <w:rPr>
        <w:rFonts w:hint="default"/>
        <w:b w:val="0"/>
        <w:i w:val="0"/>
        <w:sz w:val="24"/>
        <w:szCs w:val="24"/>
      </w:rPr>
    </w:lvl>
    <w:lvl w:ilvl="1">
      <w:start w:val="1"/>
      <w:numFmt w:val="decimal"/>
      <w:pStyle w:val="Grmata11"/>
      <w:lvlText w:val="%1.%2."/>
      <w:lvlJc w:val="left"/>
      <w:pPr>
        <w:tabs>
          <w:tab w:val="num" w:pos="567"/>
        </w:tabs>
        <w:ind w:left="1814" w:hanging="1247"/>
      </w:pPr>
      <w:rPr>
        <w:rFonts w:hint="default"/>
      </w:rPr>
    </w:lvl>
    <w:lvl w:ilvl="2">
      <w:start w:val="1"/>
      <w:numFmt w:val="decimal"/>
      <w:pStyle w:val="Grmata10"/>
      <w:lvlText w:val="%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9" w15:restartNumberingAfterBreak="0">
    <w:nsid w:val="73CC3289"/>
    <w:multiLevelType w:val="multilevel"/>
    <w:tmpl w:val="996E9010"/>
    <w:name w:val="WW8Num432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0" w15:restartNumberingAfterBreak="0">
    <w:nsid w:val="74B633D2"/>
    <w:multiLevelType w:val="multilevel"/>
    <w:tmpl w:val="6C9E41F6"/>
    <w:name w:val="WW8Num4323222222233322332323222223232224232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1" w15:restartNumberingAfterBreak="0">
    <w:nsid w:val="74BC18A2"/>
    <w:multiLevelType w:val="hybridMultilevel"/>
    <w:tmpl w:val="980EC744"/>
    <w:lvl w:ilvl="0" w:tplc="921A6DAA">
      <w:start w:val="1"/>
      <w:numFmt w:val="decimal"/>
      <w:lvlText w:val="%1."/>
      <w:lvlJc w:val="left"/>
      <w:pPr>
        <w:ind w:left="360" w:hanging="360"/>
      </w:pPr>
      <w:rPr>
        <w:rFonts w:hint="default"/>
        <w:b w:val="0"/>
      </w:rPr>
    </w:lvl>
    <w:lvl w:ilvl="1" w:tplc="860CDC76" w:tentative="1">
      <w:start w:val="1"/>
      <w:numFmt w:val="lowerLetter"/>
      <w:lvlText w:val="%2."/>
      <w:lvlJc w:val="left"/>
      <w:pPr>
        <w:ind w:left="1440" w:hanging="360"/>
      </w:pPr>
    </w:lvl>
    <w:lvl w:ilvl="2" w:tplc="3112D3F8" w:tentative="1">
      <w:start w:val="1"/>
      <w:numFmt w:val="lowerRoman"/>
      <w:lvlText w:val="%3."/>
      <w:lvlJc w:val="right"/>
      <w:pPr>
        <w:ind w:left="2160" w:hanging="180"/>
      </w:pPr>
    </w:lvl>
    <w:lvl w:ilvl="3" w:tplc="476C4B82" w:tentative="1">
      <w:start w:val="1"/>
      <w:numFmt w:val="decimal"/>
      <w:lvlText w:val="%4."/>
      <w:lvlJc w:val="left"/>
      <w:pPr>
        <w:ind w:left="2880" w:hanging="360"/>
      </w:pPr>
    </w:lvl>
    <w:lvl w:ilvl="4" w:tplc="277E71AE" w:tentative="1">
      <w:start w:val="1"/>
      <w:numFmt w:val="lowerLetter"/>
      <w:lvlText w:val="%5."/>
      <w:lvlJc w:val="left"/>
      <w:pPr>
        <w:ind w:left="3600" w:hanging="360"/>
      </w:pPr>
    </w:lvl>
    <w:lvl w:ilvl="5" w:tplc="B0FC40BC" w:tentative="1">
      <w:start w:val="1"/>
      <w:numFmt w:val="lowerRoman"/>
      <w:lvlText w:val="%6."/>
      <w:lvlJc w:val="right"/>
      <w:pPr>
        <w:ind w:left="4320" w:hanging="180"/>
      </w:pPr>
    </w:lvl>
    <w:lvl w:ilvl="6" w:tplc="BF547F92" w:tentative="1">
      <w:start w:val="1"/>
      <w:numFmt w:val="decimal"/>
      <w:lvlText w:val="%7."/>
      <w:lvlJc w:val="left"/>
      <w:pPr>
        <w:ind w:left="5040" w:hanging="360"/>
      </w:pPr>
    </w:lvl>
    <w:lvl w:ilvl="7" w:tplc="79B46576" w:tentative="1">
      <w:start w:val="1"/>
      <w:numFmt w:val="lowerLetter"/>
      <w:lvlText w:val="%8."/>
      <w:lvlJc w:val="left"/>
      <w:pPr>
        <w:ind w:left="5760" w:hanging="360"/>
      </w:pPr>
    </w:lvl>
    <w:lvl w:ilvl="8" w:tplc="C2560578" w:tentative="1">
      <w:start w:val="1"/>
      <w:numFmt w:val="lowerRoman"/>
      <w:lvlText w:val="%9."/>
      <w:lvlJc w:val="right"/>
      <w:pPr>
        <w:ind w:left="6480" w:hanging="180"/>
      </w:pPr>
    </w:lvl>
  </w:abstractNum>
  <w:abstractNum w:abstractNumId="232" w15:restartNumberingAfterBreak="0">
    <w:nsid w:val="75312A22"/>
    <w:multiLevelType w:val="multilevel"/>
    <w:tmpl w:val="D04C8ACA"/>
    <w:name w:val="WW8Num432322222223332233232322222"/>
    <w:lvl w:ilvl="0">
      <w:start w:val="4"/>
      <w:numFmt w:val="decimal"/>
      <w:lvlText w:val="%1."/>
      <w:lvlJc w:val="left"/>
      <w:pPr>
        <w:tabs>
          <w:tab w:val="num" w:pos="480"/>
        </w:tabs>
        <w:ind w:left="480" w:hanging="480"/>
      </w:pPr>
      <w:rPr>
        <w:rFonts w:hint="default"/>
      </w:rPr>
    </w:lvl>
    <w:lvl w:ilvl="1">
      <w:start w:val="1"/>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3" w15:restartNumberingAfterBreak="0">
    <w:nsid w:val="7764785D"/>
    <w:multiLevelType w:val="multilevel"/>
    <w:tmpl w:val="0426001F"/>
    <w:name w:val="WW8Num4323222222233322332323222223232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4" w15:restartNumberingAfterBreak="0">
    <w:nsid w:val="78245C79"/>
    <w:multiLevelType w:val="multilevel"/>
    <w:tmpl w:val="0426001F"/>
    <w:name w:val="WW8Num43232222222333223323232222232322232223322222222322222232222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5" w15:restartNumberingAfterBreak="0">
    <w:nsid w:val="799C2B0B"/>
    <w:multiLevelType w:val="multilevel"/>
    <w:tmpl w:val="10AC1E4C"/>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236" w15:restartNumberingAfterBreak="0">
    <w:nsid w:val="79A175C1"/>
    <w:multiLevelType w:val="multilevel"/>
    <w:tmpl w:val="7F323ECA"/>
    <w:name w:val="WW8Num4323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7" w15:restartNumberingAfterBreak="0">
    <w:nsid w:val="79F45C59"/>
    <w:multiLevelType w:val="multilevel"/>
    <w:tmpl w:val="8CF8B152"/>
    <w:name w:val="WW8Num432322222223332233232322222323222422"/>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0"/>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8" w15:restartNumberingAfterBreak="0">
    <w:nsid w:val="7A491325"/>
    <w:multiLevelType w:val="hybridMultilevel"/>
    <w:tmpl w:val="B1767B8E"/>
    <w:lvl w:ilvl="0" w:tplc="9B929636">
      <w:start w:val="1"/>
      <w:numFmt w:val="decimal"/>
      <w:lvlText w:val="%1."/>
      <w:lvlJc w:val="left"/>
      <w:pPr>
        <w:ind w:left="720" w:hanging="360"/>
      </w:pPr>
      <w:rPr>
        <w:rFonts w:hint="default"/>
      </w:rPr>
    </w:lvl>
    <w:lvl w:ilvl="1" w:tplc="1F40281A" w:tentative="1">
      <w:start w:val="1"/>
      <w:numFmt w:val="lowerLetter"/>
      <w:lvlText w:val="%2."/>
      <w:lvlJc w:val="left"/>
      <w:pPr>
        <w:ind w:left="1440" w:hanging="360"/>
      </w:pPr>
    </w:lvl>
    <w:lvl w:ilvl="2" w:tplc="C8E0C592" w:tentative="1">
      <w:start w:val="1"/>
      <w:numFmt w:val="lowerRoman"/>
      <w:lvlText w:val="%3."/>
      <w:lvlJc w:val="right"/>
      <w:pPr>
        <w:ind w:left="2160" w:hanging="180"/>
      </w:pPr>
    </w:lvl>
    <w:lvl w:ilvl="3" w:tplc="114625EA" w:tentative="1">
      <w:start w:val="1"/>
      <w:numFmt w:val="decimal"/>
      <w:lvlText w:val="%4."/>
      <w:lvlJc w:val="left"/>
      <w:pPr>
        <w:ind w:left="2880" w:hanging="360"/>
      </w:pPr>
    </w:lvl>
    <w:lvl w:ilvl="4" w:tplc="E4D66236" w:tentative="1">
      <w:start w:val="1"/>
      <w:numFmt w:val="lowerLetter"/>
      <w:lvlText w:val="%5."/>
      <w:lvlJc w:val="left"/>
      <w:pPr>
        <w:ind w:left="3600" w:hanging="360"/>
      </w:pPr>
    </w:lvl>
    <w:lvl w:ilvl="5" w:tplc="1DEEB4AC" w:tentative="1">
      <w:start w:val="1"/>
      <w:numFmt w:val="lowerRoman"/>
      <w:lvlText w:val="%6."/>
      <w:lvlJc w:val="right"/>
      <w:pPr>
        <w:ind w:left="4320" w:hanging="180"/>
      </w:pPr>
    </w:lvl>
    <w:lvl w:ilvl="6" w:tplc="997C98D4" w:tentative="1">
      <w:start w:val="1"/>
      <w:numFmt w:val="decimal"/>
      <w:lvlText w:val="%7."/>
      <w:lvlJc w:val="left"/>
      <w:pPr>
        <w:ind w:left="5040" w:hanging="360"/>
      </w:pPr>
    </w:lvl>
    <w:lvl w:ilvl="7" w:tplc="8C66C546" w:tentative="1">
      <w:start w:val="1"/>
      <w:numFmt w:val="lowerLetter"/>
      <w:lvlText w:val="%8."/>
      <w:lvlJc w:val="left"/>
      <w:pPr>
        <w:ind w:left="5760" w:hanging="360"/>
      </w:pPr>
    </w:lvl>
    <w:lvl w:ilvl="8" w:tplc="BB86A29E" w:tentative="1">
      <w:start w:val="1"/>
      <w:numFmt w:val="lowerRoman"/>
      <w:lvlText w:val="%9."/>
      <w:lvlJc w:val="right"/>
      <w:pPr>
        <w:ind w:left="6480" w:hanging="180"/>
      </w:pPr>
    </w:lvl>
  </w:abstractNum>
  <w:abstractNum w:abstractNumId="239" w15:restartNumberingAfterBreak="0">
    <w:nsid w:val="7AA02B55"/>
    <w:multiLevelType w:val="multilevel"/>
    <w:tmpl w:val="0AE8C438"/>
    <w:name w:val="WW8Num142"/>
    <w:lvl w:ilvl="0">
      <w:start w:val="1"/>
      <w:numFmt w:val="decimal"/>
      <w:lvlText w:val="%1."/>
      <w:lvlJc w:val="left"/>
      <w:pPr>
        <w:tabs>
          <w:tab w:val="num" w:pos="357"/>
        </w:tabs>
        <w:ind w:left="357" w:hanging="357"/>
      </w:pPr>
      <w:rPr>
        <w:rFonts w:hint="default"/>
      </w:rPr>
    </w:lvl>
    <w:lvl w:ilvl="1">
      <w:start w:val="1"/>
      <w:numFmt w:val="decimal"/>
      <w:lvlText w:val="%1.%2."/>
      <w:lvlJc w:val="left"/>
      <w:pPr>
        <w:tabs>
          <w:tab w:val="num" w:pos="797"/>
        </w:tabs>
        <w:ind w:left="797" w:hanging="437"/>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40" w15:restartNumberingAfterBreak="0">
    <w:nsid w:val="7B4C6275"/>
    <w:multiLevelType w:val="multilevel"/>
    <w:tmpl w:val="F7B45E6A"/>
    <w:name w:val="WW8Num432322222223332233232322222323222322233222222222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1" w15:restartNumberingAfterBreak="0">
    <w:nsid w:val="7B8A2392"/>
    <w:multiLevelType w:val="hybridMultilevel"/>
    <w:tmpl w:val="89668C54"/>
    <w:name w:val="WW8Num3422322"/>
    <w:lvl w:ilvl="0" w:tplc="33908DBA">
      <w:start w:val="1"/>
      <w:numFmt w:val="decimal"/>
      <w:lvlText w:val="%1."/>
      <w:lvlJc w:val="left"/>
      <w:pPr>
        <w:tabs>
          <w:tab w:val="num" w:pos="360"/>
        </w:tabs>
        <w:ind w:left="360" w:hanging="360"/>
      </w:pPr>
      <w:rPr>
        <w:rFonts w:hint="default"/>
      </w:rPr>
    </w:lvl>
    <w:lvl w:ilvl="1" w:tplc="8B18A978" w:tentative="1">
      <w:start w:val="1"/>
      <w:numFmt w:val="lowerLetter"/>
      <w:lvlText w:val="%2."/>
      <w:lvlJc w:val="left"/>
      <w:pPr>
        <w:tabs>
          <w:tab w:val="num" w:pos="456"/>
        </w:tabs>
        <w:ind w:left="456" w:hanging="360"/>
      </w:pPr>
    </w:lvl>
    <w:lvl w:ilvl="2" w:tplc="0630D51C" w:tentative="1">
      <w:start w:val="1"/>
      <w:numFmt w:val="lowerRoman"/>
      <w:lvlText w:val="%3."/>
      <w:lvlJc w:val="right"/>
      <w:pPr>
        <w:tabs>
          <w:tab w:val="num" w:pos="1176"/>
        </w:tabs>
        <w:ind w:left="1176" w:hanging="180"/>
      </w:pPr>
    </w:lvl>
    <w:lvl w:ilvl="3" w:tplc="16449172" w:tentative="1">
      <w:start w:val="1"/>
      <w:numFmt w:val="decimal"/>
      <w:lvlText w:val="%4."/>
      <w:lvlJc w:val="left"/>
      <w:pPr>
        <w:tabs>
          <w:tab w:val="num" w:pos="1896"/>
        </w:tabs>
        <w:ind w:left="1896" w:hanging="360"/>
      </w:pPr>
    </w:lvl>
    <w:lvl w:ilvl="4" w:tplc="59881A04" w:tentative="1">
      <w:start w:val="1"/>
      <w:numFmt w:val="lowerLetter"/>
      <w:lvlText w:val="%5."/>
      <w:lvlJc w:val="left"/>
      <w:pPr>
        <w:tabs>
          <w:tab w:val="num" w:pos="2616"/>
        </w:tabs>
        <w:ind w:left="2616" w:hanging="360"/>
      </w:pPr>
    </w:lvl>
    <w:lvl w:ilvl="5" w:tplc="58E6C57C" w:tentative="1">
      <w:start w:val="1"/>
      <w:numFmt w:val="lowerRoman"/>
      <w:lvlText w:val="%6."/>
      <w:lvlJc w:val="right"/>
      <w:pPr>
        <w:tabs>
          <w:tab w:val="num" w:pos="3336"/>
        </w:tabs>
        <w:ind w:left="3336" w:hanging="180"/>
      </w:pPr>
    </w:lvl>
    <w:lvl w:ilvl="6" w:tplc="CF0C9AF8" w:tentative="1">
      <w:start w:val="1"/>
      <w:numFmt w:val="decimal"/>
      <w:lvlText w:val="%7."/>
      <w:lvlJc w:val="left"/>
      <w:pPr>
        <w:tabs>
          <w:tab w:val="num" w:pos="4056"/>
        </w:tabs>
        <w:ind w:left="4056" w:hanging="360"/>
      </w:pPr>
    </w:lvl>
    <w:lvl w:ilvl="7" w:tplc="8B0E2C48" w:tentative="1">
      <w:start w:val="1"/>
      <w:numFmt w:val="lowerLetter"/>
      <w:lvlText w:val="%8."/>
      <w:lvlJc w:val="left"/>
      <w:pPr>
        <w:tabs>
          <w:tab w:val="num" w:pos="4776"/>
        </w:tabs>
        <w:ind w:left="4776" w:hanging="360"/>
      </w:pPr>
    </w:lvl>
    <w:lvl w:ilvl="8" w:tplc="4EE61FC0" w:tentative="1">
      <w:start w:val="1"/>
      <w:numFmt w:val="lowerRoman"/>
      <w:lvlText w:val="%9."/>
      <w:lvlJc w:val="right"/>
      <w:pPr>
        <w:tabs>
          <w:tab w:val="num" w:pos="5496"/>
        </w:tabs>
        <w:ind w:left="5496" w:hanging="180"/>
      </w:pPr>
    </w:lvl>
  </w:abstractNum>
  <w:abstractNum w:abstractNumId="242" w15:restartNumberingAfterBreak="0">
    <w:nsid w:val="7BE4242D"/>
    <w:multiLevelType w:val="hybridMultilevel"/>
    <w:tmpl w:val="1F02FDA0"/>
    <w:lvl w:ilvl="0" w:tplc="F580D426">
      <w:start w:val="1"/>
      <w:numFmt w:val="decimal"/>
      <w:lvlText w:val="%1)"/>
      <w:lvlJc w:val="left"/>
      <w:pPr>
        <w:ind w:left="720" w:hanging="360"/>
      </w:pPr>
    </w:lvl>
    <w:lvl w:ilvl="1" w:tplc="3976D62A" w:tentative="1">
      <w:start w:val="1"/>
      <w:numFmt w:val="lowerLetter"/>
      <w:lvlText w:val="%2."/>
      <w:lvlJc w:val="left"/>
      <w:pPr>
        <w:ind w:left="1440" w:hanging="360"/>
      </w:pPr>
    </w:lvl>
    <w:lvl w:ilvl="2" w:tplc="B6821D16" w:tentative="1">
      <w:start w:val="1"/>
      <w:numFmt w:val="lowerRoman"/>
      <w:lvlText w:val="%3."/>
      <w:lvlJc w:val="right"/>
      <w:pPr>
        <w:ind w:left="2160" w:hanging="180"/>
      </w:pPr>
    </w:lvl>
    <w:lvl w:ilvl="3" w:tplc="41829F70" w:tentative="1">
      <w:start w:val="1"/>
      <w:numFmt w:val="decimal"/>
      <w:lvlText w:val="%4."/>
      <w:lvlJc w:val="left"/>
      <w:pPr>
        <w:ind w:left="2880" w:hanging="360"/>
      </w:pPr>
    </w:lvl>
    <w:lvl w:ilvl="4" w:tplc="29CE0C52" w:tentative="1">
      <w:start w:val="1"/>
      <w:numFmt w:val="lowerLetter"/>
      <w:lvlText w:val="%5."/>
      <w:lvlJc w:val="left"/>
      <w:pPr>
        <w:ind w:left="3600" w:hanging="360"/>
      </w:pPr>
    </w:lvl>
    <w:lvl w:ilvl="5" w:tplc="E92243D8" w:tentative="1">
      <w:start w:val="1"/>
      <w:numFmt w:val="lowerRoman"/>
      <w:lvlText w:val="%6."/>
      <w:lvlJc w:val="right"/>
      <w:pPr>
        <w:ind w:left="4320" w:hanging="180"/>
      </w:pPr>
    </w:lvl>
    <w:lvl w:ilvl="6" w:tplc="2E1C3B00" w:tentative="1">
      <w:start w:val="1"/>
      <w:numFmt w:val="decimal"/>
      <w:lvlText w:val="%7."/>
      <w:lvlJc w:val="left"/>
      <w:pPr>
        <w:ind w:left="5040" w:hanging="360"/>
      </w:pPr>
    </w:lvl>
    <w:lvl w:ilvl="7" w:tplc="EB4099AA" w:tentative="1">
      <w:start w:val="1"/>
      <w:numFmt w:val="lowerLetter"/>
      <w:lvlText w:val="%8."/>
      <w:lvlJc w:val="left"/>
      <w:pPr>
        <w:ind w:left="5760" w:hanging="360"/>
      </w:pPr>
    </w:lvl>
    <w:lvl w:ilvl="8" w:tplc="B376688A" w:tentative="1">
      <w:start w:val="1"/>
      <w:numFmt w:val="lowerRoman"/>
      <w:lvlText w:val="%9."/>
      <w:lvlJc w:val="right"/>
      <w:pPr>
        <w:ind w:left="6480" w:hanging="180"/>
      </w:pPr>
    </w:lvl>
  </w:abstractNum>
  <w:abstractNum w:abstractNumId="243" w15:restartNumberingAfterBreak="0">
    <w:nsid w:val="7C953E12"/>
    <w:multiLevelType w:val="multilevel"/>
    <w:tmpl w:val="939096D6"/>
    <w:name w:val="WW8Num43232222222332"/>
    <w:lvl w:ilvl="0">
      <w:start w:val="1"/>
      <w:numFmt w:val="decimal"/>
      <w:lvlText w:val="%1."/>
      <w:lvlJc w:val="left"/>
      <w:pPr>
        <w:tabs>
          <w:tab w:val="num" w:pos="360"/>
        </w:tabs>
        <w:ind w:left="360" w:hanging="360"/>
      </w:pPr>
      <w:rPr>
        <w:rFonts w:ascii="Times New Roman" w:hAnsi="Times New Roman" w:hint="default"/>
        <w:b w:val="0"/>
        <w:i w:val="0"/>
        <w:spacing w:val="0"/>
        <w:position w:val="0"/>
        <w:sz w:val="24"/>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44" w15:restartNumberingAfterBreak="0">
    <w:nsid w:val="7D00309F"/>
    <w:multiLevelType w:val="multilevel"/>
    <w:tmpl w:val="8CF8B152"/>
    <w:name w:val="WW8Num4323222222233322332323222223232223222332222"/>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0"/>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45" w15:restartNumberingAfterBreak="0">
    <w:nsid w:val="7D8C3278"/>
    <w:multiLevelType w:val="multilevel"/>
    <w:tmpl w:val="5040302A"/>
    <w:name w:val="WW8Num1422"/>
    <w:lvl w:ilvl="0">
      <w:start w:val="1"/>
      <w:numFmt w:val="decimal"/>
      <w:lvlText w:val="%1."/>
      <w:lvlJc w:val="left"/>
      <w:pPr>
        <w:tabs>
          <w:tab w:val="num" w:pos="-1202"/>
        </w:tabs>
        <w:ind w:left="-1202" w:hanging="360"/>
      </w:pPr>
      <w:rPr>
        <w:rFonts w:hint="default"/>
      </w:rPr>
    </w:lvl>
    <w:lvl w:ilvl="1">
      <w:start w:val="1"/>
      <w:numFmt w:val="lowerLetter"/>
      <w:lvlText w:val="%2."/>
      <w:lvlJc w:val="left"/>
      <w:pPr>
        <w:tabs>
          <w:tab w:val="num" w:pos="-482"/>
        </w:tabs>
        <w:ind w:left="-482" w:hanging="360"/>
      </w:pPr>
    </w:lvl>
    <w:lvl w:ilvl="2" w:tentative="1">
      <w:start w:val="1"/>
      <w:numFmt w:val="lowerRoman"/>
      <w:lvlText w:val="%3."/>
      <w:lvlJc w:val="right"/>
      <w:pPr>
        <w:tabs>
          <w:tab w:val="num" w:pos="238"/>
        </w:tabs>
        <w:ind w:left="238" w:hanging="180"/>
      </w:pPr>
    </w:lvl>
    <w:lvl w:ilvl="3" w:tentative="1">
      <w:start w:val="1"/>
      <w:numFmt w:val="decimal"/>
      <w:lvlText w:val="%4."/>
      <w:lvlJc w:val="left"/>
      <w:pPr>
        <w:tabs>
          <w:tab w:val="num" w:pos="958"/>
        </w:tabs>
        <w:ind w:left="958" w:hanging="360"/>
      </w:pPr>
    </w:lvl>
    <w:lvl w:ilvl="4" w:tentative="1">
      <w:start w:val="1"/>
      <w:numFmt w:val="lowerLetter"/>
      <w:lvlText w:val="%5."/>
      <w:lvlJc w:val="left"/>
      <w:pPr>
        <w:tabs>
          <w:tab w:val="num" w:pos="1678"/>
        </w:tabs>
        <w:ind w:left="1678" w:hanging="360"/>
      </w:pPr>
    </w:lvl>
    <w:lvl w:ilvl="5" w:tentative="1">
      <w:start w:val="1"/>
      <w:numFmt w:val="lowerRoman"/>
      <w:lvlText w:val="%6."/>
      <w:lvlJc w:val="right"/>
      <w:pPr>
        <w:tabs>
          <w:tab w:val="num" w:pos="2398"/>
        </w:tabs>
        <w:ind w:left="2398" w:hanging="180"/>
      </w:pPr>
    </w:lvl>
    <w:lvl w:ilvl="6" w:tentative="1">
      <w:start w:val="1"/>
      <w:numFmt w:val="decimal"/>
      <w:lvlText w:val="%7."/>
      <w:lvlJc w:val="left"/>
      <w:pPr>
        <w:tabs>
          <w:tab w:val="num" w:pos="3118"/>
        </w:tabs>
        <w:ind w:left="3118" w:hanging="360"/>
      </w:pPr>
    </w:lvl>
    <w:lvl w:ilvl="7" w:tentative="1">
      <w:start w:val="1"/>
      <w:numFmt w:val="lowerLetter"/>
      <w:lvlText w:val="%8."/>
      <w:lvlJc w:val="left"/>
      <w:pPr>
        <w:tabs>
          <w:tab w:val="num" w:pos="3838"/>
        </w:tabs>
        <w:ind w:left="3838" w:hanging="360"/>
      </w:pPr>
    </w:lvl>
    <w:lvl w:ilvl="8" w:tentative="1">
      <w:start w:val="1"/>
      <w:numFmt w:val="lowerRoman"/>
      <w:lvlText w:val="%9."/>
      <w:lvlJc w:val="right"/>
      <w:pPr>
        <w:tabs>
          <w:tab w:val="num" w:pos="4558"/>
        </w:tabs>
        <w:ind w:left="4558" w:hanging="180"/>
      </w:pPr>
    </w:lvl>
  </w:abstractNum>
  <w:abstractNum w:abstractNumId="246" w15:restartNumberingAfterBreak="0">
    <w:nsid w:val="7F732851"/>
    <w:multiLevelType w:val="hybridMultilevel"/>
    <w:tmpl w:val="D0BE839A"/>
    <w:name w:val="WW8Num4323222222233322332323222223432222"/>
    <w:lvl w:ilvl="0" w:tplc="7CD8D984">
      <w:start w:val="1"/>
      <w:numFmt w:val="decimal"/>
      <w:lvlText w:val="%1."/>
      <w:lvlJc w:val="left"/>
      <w:pPr>
        <w:tabs>
          <w:tab w:val="num" w:pos="360"/>
        </w:tabs>
        <w:ind w:left="360" w:hanging="360"/>
      </w:pPr>
      <w:rPr>
        <w:rFonts w:hint="default"/>
        <w:b w:val="0"/>
      </w:rPr>
    </w:lvl>
    <w:lvl w:ilvl="1" w:tplc="4B08D8A4" w:tentative="1">
      <w:start w:val="1"/>
      <w:numFmt w:val="lowerLetter"/>
      <w:lvlText w:val="%2."/>
      <w:lvlJc w:val="left"/>
      <w:pPr>
        <w:tabs>
          <w:tab w:val="num" w:pos="1440"/>
        </w:tabs>
        <w:ind w:left="1440" w:hanging="360"/>
      </w:pPr>
    </w:lvl>
    <w:lvl w:ilvl="2" w:tplc="B760921E" w:tentative="1">
      <w:start w:val="1"/>
      <w:numFmt w:val="lowerRoman"/>
      <w:lvlText w:val="%3."/>
      <w:lvlJc w:val="right"/>
      <w:pPr>
        <w:tabs>
          <w:tab w:val="num" w:pos="2160"/>
        </w:tabs>
        <w:ind w:left="2160" w:hanging="180"/>
      </w:pPr>
    </w:lvl>
    <w:lvl w:ilvl="3" w:tplc="214CE1FA" w:tentative="1">
      <w:start w:val="1"/>
      <w:numFmt w:val="decimal"/>
      <w:lvlText w:val="%4."/>
      <w:lvlJc w:val="left"/>
      <w:pPr>
        <w:tabs>
          <w:tab w:val="num" w:pos="2880"/>
        </w:tabs>
        <w:ind w:left="2880" w:hanging="360"/>
      </w:pPr>
    </w:lvl>
    <w:lvl w:ilvl="4" w:tplc="E27C2B1A" w:tentative="1">
      <w:start w:val="1"/>
      <w:numFmt w:val="lowerLetter"/>
      <w:lvlText w:val="%5."/>
      <w:lvlJc w:val="left"/>
      <w:pPr>
        <w:tabs>
          <w:tab w:val="num" w:pos="3600"/>
        </w:tabs>
        <w:ind w:left="3600" w:hanging="360"/>
      </w:pPr>
    </w:lvl>
    <w:lvl w:ilvl="5" w:tplc="D5BC31D2" w:tentative="1">
      <w:start w:val="1"/>
      <w:numFmt w:val="lowerRoman"/>
      <w:lvlText w:val="%6."/>
      <w:lvlJc w:val="right"/>
      <w:pPr>
        <w:tabs>
          <w:tab w:val="num" w:pos="4320"/>
        </w:tabs>
        <w:ind w:left="4320" w:hanging="180"/>
      </w:pPr>
    </w:lvl>
    <w:lvl w:ilvl="6" w:tplc="D4C40D26" w:tentative="1">
      <w:start w:val="1"/>
      <w:numFmt w:val="decimal"/>
      <w:lvlText w:val="%7."/>
      <w:lvlJc w:val="left"/>
      <w:pPr>
        <w:tabs>
          <w:tab w:val="num" w:pos="5040"/>
        </w:tabs>
        <w:ind w:left="5040" w:hanging="360"/>
      </w:pPr>
    </w:lvl>
    <w:lvl w:ilvl="7" w:tplc="D08049A6" w:tentative="1">
      <w:start w:val="1"/>
      <w:numFmt w:val="lowerLetter"/>
      <w:lvlText w:val="%8."/>
      <w:lvlJc w:val="left"/>
      <w:pPr>
        <w:tabs>
          <w:tab w:val="num" w:pos="5760"/>
        </w:tabs>
        <w:ind w:left="5760" w:hanging="360"/>
      </w:pPr>
    </w:lvl>
    <w:lvl w:ilvl="8" w:tplc="D00AC1EA" w:tentative="1">
      <w:start w:val="1"/>
      <w:numFmt w:val="lowerRoman"/>
      <w:lvlText w:val="%9."/>
      <w:lvlJc w:val="right"/>
      <w:pPr>
        <w:tabs>
          <w:tab w:val="num" w:pos="6480"/>
        </w:tabs>
        <w:ind w:left="6480" w:hanging="180"/>
      </w:pPr>
    </w:lvl>
  </w:abstractNum>
  <w:abstractNum w:abstractNumId="247" w15:restartNumberingAfterBreak="0">
    <w:nsid w:val="7F9B376D"/>
    <w:multiLevelType w:val="multilevel"/>
    <w:tmpl w:val="99500534"/>
    <w:name w:val="WW8Num432322222223332233232322222323222423222222222222222332334223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8" w15:restartNumberingAfterBreak="0">
    <w:nsid w:val="7FAE057C"/>
    <w:multiLevelType w:val="multilevel"/>
    <w:tmpl w:val="42B8003A"/>
    <w:name w:val="WW8Num43232222222333223323232222232322242322222222222222233233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156"/>
  </w:num>
  <w:num w:numId="2">
    <w:abstractNumId w:val="228"/>
  </w:num>
  <w:num w:numId="3">
    <w:abstractNumId w:val="0"/>
  </w:num>
  <w:num w:numId="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5"/>
  </w:num>
  <w:num w:numId="7">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132"/>
  </w:num>
  <w:num w:numId="10">
    <w:abstractNumId w:val="140"/>
  </w:num>
  <w:num w:numId="11">
    <w:abstractNumId w:val="226"/>
  </w:num>
  <w:num w:numId="12">
    <w:abstractNumId w:val="108"/>
  </w:num>
  <w:num w:numId="13">
    <w:abstractNumId w:val="238"/>
  </w:num>
  <w:num w:numId="14">
    <w:abstractNumId w:val="62"/>
  </w:num>
  <w:num w:numId="15">
    <w:abstractNumId w:val="40"/>
  </w:num>
  <w:num w:numId="16">
    <w:abstractNumId w:val="223"/>
  </w:num>
  <w:num w:numId="17">
    <w:abstractNumId w:val="231"/>
  </w:num>
  <w:num w:numId="18">
    <w:abstractNumId w:val="11"/>
  </w:num>
  <w:num w:numId="19">
    <w:abstractNumId w:val="138"/>
  </w:num>
  <w:num w:numId="20">
    <w:abstractNumId w:val="42"/>
  </w:num>
  <w:num w:numId="21">
    <w:abstractNumId w:val="154"/>
  </w:num>
  <w:num w:numId="22">
    <w:abstractNumId w:val="166"/>
  </w:num>
  <w:num w:numId="23">
    <w:abstractNumId w:val="242"/>
  </w:num>
  <w:num w:numId="24">
    <w:abstractNumId w:val="196"/>
  </w:num>
  <w:num w:numId="25">
    <w:abstractNumId w:val="69"/>
  </w:num>
  <w:num w:numId="26">
    <w:abstractNumId w:val="219"/>
  </w:num>
  <w:num w:numId="27">
    <w:abstractNumId w:val="206"/>
  </w:num>
  <w:num w:numId="28">
    <w:abstractNumId w:val="1"/>
  </w:num>
  <w:num w:numId="29">
    <w:abstractNumId w:val="150"/>
  </w:num>
  <w:num w:numId="30">
    <w:abstractNumId w:val="183"/>
  </w:num>
  <w:num w:numId="31">
    <w:abstractNumId w:val="204"/>
  </w:num>
  <w:num w:numId="32">
    <w:abstractNumId w:val="157"/>
  </w:num>
  <w:num w:numId="33">
    <w:abstractNumId w:val="68"/>
  </w:num>
  <w:num w:numId="34">
    <w:abstractNumId w:val="155"/>
  </w:num>
  <w:num w:numId="35">
    <w:abstractNumId w:val="176"/>
  </w:num>
  <w:num w:numId="36">
    <w:abstractNumId w:val="214"/>
  </w:num>
  <w:num w:numId="37">
    <w:abstractNumId w:val="188"/>
  </w:num>
  <w:num w:numId="38">
    <w:abstractNumId w:val="72"/>
  </w:num>
  <w:num w:numId="39">
    <w:abstractNumId w:val="39"/>
  </w:num>
  <w:num w:numId="40">
    <w:abstractNumId w:val="17"/>
  </w:num>
  <w:num w:numId="41">
    <w:abstractNumId w:val="17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0F9F"/>
    <w:rsid w:val="0000021C"/>
    <w:rsid w:val="000006AD"/>
    <w:rsid w:val="00001515"/>
    <w:rsid w:val="00001631"/>
    <w:rsid w:val="000017D6"/>
    <w:rsid w:val="00002B7B"/>
    <w:rsid w:val="00002CE9"/>
    <w:rsid w:val="000033C4"/>
    <w:rsid w:val="00003BFA"/>
    <w:rsid w:val="00003D80"/>
    <w:rsid w:val="000043C6"/>
    <w:rsid w:val="00004B8E"/>
    <w:rsid w:val="000052CD"/>
    <w:rsid w:val="0000540E"/>
    <w:rsid w:val="00005BE9"/>
    <w:rsid w:val="00005D57"/>
    <w:rsid w:val="0000604D"/>
    <w:rsid w:val="000072E2"/>
    <w:rsid w:val="000075B6"/>
    <w:rsid w:val="0000767F"/>
    <w:rsid w:val="000103D3"/>
    <w:rsid w:val="000104B2"/>
    <w:rsid w:val="0001060A"/>
    <w:rsid w:val="0001061D"/>
    <w:rsid w:val="00010E83"/>
    <w:rsid w:val="00011342"/>
    <w:rsid w:val="00011414"/>
    <w:rsid w:val="000118EE"/>
    <w:rsid w:val="000120C9"/>
    <w:rsid w:val="00012946"/>
    <w:rsid w:val="00012E17"/>
    <w:rsid w:val="00012EA9"/>
    <w:rsid w:val="00015234"/>
    <w:rsid w:val="00015503"/>
    <w:rsid w:val="00015528"/>
    <w:rsid w:val="000158A7"/>
    <w:rsid w:val="00015A9F"/>
    <w:rsid w:val="000162A9"/>
    <w:rsid w:val="00016425"/>
    <w:rsid w:val="00016546"/>
    <w:rsid w:val="00016F49"/>
    <w:rsid w:val="000172B2"/>
    <w:rsid w:val="00017C4B"/>
    <w:rsid w:val="00017DC8"/>
    <w:rsid w:val="00017E11"/>
    <w:rsid w:val="00020027"/>
    <w:rsid w:val="0002074F"/>
    <w:rsid w:val="000207FD"/>
    <w:rsid w:val="00020C3C"/>
    <w:rsid w:val="000212FC"/>
    <w:rsid w:val="00022431"/>
    <w:rsid w:val="0002293E"/>
    <w:rsid w:val="00022BAD"/>
    <w:rsid w:val="0002304A"/>
    <w:rsid w:val="0002354D"/>
    <w:rsid w:val="000236FA"/>
    <w:rsid w:val="0002371D"/>
    <w:rsid w:val="000241F7"/>
    <w:rsid w:val="00024CBA"/>
    <w:rsid w:val="000254B2"/>
    <w:rsid w:val="0002555C"/>
    <w:rsid w:val="00025615"/>
    <w:rsid w:val="00025A1A"/>
    <w:rsid w:val="00025D4A"/>
    <w:rsid w:val="00026DD7"/>
    <w:rsid w:val="00027895"/>
    <w:rsid w:val="00030198"/>
    <w:rsid w:val="000307AE"/>
    <w:rsid w:val="00030917"/>
    <w:rsid w:val="00030C80"/>
    <w:rsid w:val="00030CBE"/>
    <w:rsid w:val="00030D2D"/>
    <w:rsid w:val="00031A52"/>
    <w:rsid w:val="00031DC0"/>
    <w:rsid w:val="00033110"/>
    <w:rsid w:val="000333B2"/>
    <w:rsid w:val="00033587"/>
    <w:rsid w:val="000337BF"/>
    <w:rsid w:val="00034523"/>
    <w:rsid w:val="00034CF8"/>
    <w:rsid w:val="00035A11"/>
    <w:rsid w:val="000366DE"/>
    <w:rsid w:val="00036F39"/>
    <w:rsid w:val="0003786A"/>
    <w:rsid w:val="00037986"/>
    <w:rsid w:val="000379A1"/>
    <w:rsid w:val="00037CE4"/>
    <w:rsid w:val="00037F81"/>
    <w:rsid w:val="000406B7"/>
    <w:rsid w:val="00040B58"/>
    <w:rsid w:val="00040DC5"/>
    <w:rsid w:val="0004107B"/>
    <w:rsid w:val="000413F1"/>
    <w:rsid w:val="00041D1D"/>
    <w:rsid w:val="00041F04"/>
    <w:rsid w:val="00042360"/>
    <w:rsid w:val="00042CA3"/>
    <w:rsid w:val="00043572"/>
    <w:rsid w:val="0004371D"/>
    <w:rsid w:val="00043A5F"/>
    <w:rsid w:val="00043F5C"/>
    <w:rsid w:val="00044057"/>
    <w:rsid w:val="00044C3B"/>
    <w:rsid w:val="00044FFA"/>
    <w:rsid w:val="00045170"/>
    <w:rsid w:val="00045534"/>
    <w:rsid w:val="00045AC2"/>
    <w:rsid w:val="00046629"/>
    <w:rsid w:val="00046C1D"/>
    <w:rsid w:val="00046F3E"/>
    <w:rsid w:val="00047BAC"/>
    <w:rsid w:val="00047C94"/>
    <w:rsid w:val="00047FB0"/>
    <w:rsid w:val="000501D2"/>
    <w:rsid w:val="000501F0"/>
    <w:rsid w:val="00050660"/>
    <w:rsid w:val="000507B1"/>
    <w:rsid w:val="0005099E"/>
    <w:rsid w:val="00050D28"/>
    <w:rsid w:val="0005154B"/>
    <w:rsid w:val="00051733"/>
    <w:rsid w:val="000519B3"/>
    <w:rsid w:val="000525ED"/>
    <w:rsid w:val="00052BCD"/>
    <w:rsid w:val="00052D40"/>
    <w:rsid w:val="00052ECB"/>
    <w:rsid w:val="00052ED9"/>
    <w:rsid w:val="0005333F"/>
    <w:rsid w:val="0005354F"/>
    <w:rsid w:val="00053612"/>
    <w:rsid w:val="0005386B"/>
    <w:rsid w:val="00053C5B"/>
    <w:rsid w:val="00053F5E"/>
    <w:rsid w:val="0005435F"/>
    <w:rsid w:val="00054446"/>
    <w:rsid w:val="00055083"/>
    <w:rsid w:val="0005587F"/>
    <w:rsid w:val="00055C32"/>
    <w:rsid w:val="00055FD7"/>
    <w:rsid w:val="00056485"/>
    <w:rsid w:val="00056ED6"/>
    <w:rsid w:val="00057554"/>
    <w:rsid w:val="000575C6"/>
    <w:rsid w:val="00057946"/>
    <w:rsid w:val="00057AAE"/>
    <w:rsid w:val="00057CB4"/>
    <w:rsid w:val="00060060"/>
    <w:rsid w:val="0006036B"/>
    <w:rsid w:val="00060621"/>
    <w:rsid w:val="0006067D"/>
    <w:rsid w:val="00061586"/>
    <w:rsid w:val="00061D02"/>
    <w:rsid w:val="0006227F"/>
    <w:rsid w:val="0006232A"/>
    <w:rsid w:val="000625E5"/>
    <w:rsid w:val="000626D0"/>
    <w:rsid w:val="00062E76"/>
    <w:rsid w:val="00063C8E"/>
    <w:rsid w:val="00063D7C"/>
    <w:rsid w:val="00063FF1"/>
    <w:rsid w:val="0006427B"/>
    <w:rsid w:val="000644A6"/>
    <w:rsid w:val="000644E6"/>
    <w:rsid w:val="00064AA9"/>
    <w:rsid w:val="00064B58"/>
    <w:rsid w:val="00064F3A"/>
    <w:rsid w:val="0006536F"/>
    <w:rsid w:val="000661F8"/>
    <w:rsid w:val="000663FD"/>
    <w:rsid w:val="000666AD"/>
    <w:rsid w:val="00066797"/>
    <w:rsid w:val="000668B2"/>
    <w:rsid w:val="00066994"/>
    <w:rsid w:val="00066DC3"/>
    <w:rsid w:val="00066F92"/>
    <w:rsid w:val="00067A7B"/>
    <w:rsid w:val="00067C5F"/>
    <w:rsid w:val="00067F22"/>
    <w:rsid w:val="0007017F"/>
    <w:rsid w:val="0007109C"/>
    <w:rsid w:val="0007129D"/>
    <w:rsid w:val="000713DF"/>
    <w:rsid w:val="0007261D"/>
    <w:rsid w:val="0007327C"/>
    <w:rsid w:val="0007369A"/>
    <w:rsid w:val="00074069"/>
    <w:rsid w:val="00074592"/>
    <w:rsid w:val="00074F5B"/>
    <w:rsid w:val="000753F6"/>
    <w:rsid w:val="0007611F"/>
    <w:rsid w:val="00076334"/>
    <w:rsid w:val="00076DCE"/>
    <w:rsid w:val="0007705A"/>
    <w:rsid w:val="00077531"/>
    <w:rsid w:val="000777DC"/>
    <w:rsid w:val="00077A38"/>
    <w:rsid w:val="00077A8E"/>
    <w:rsid w:val="000807EF"/>
    <w:rsid w:val="0008101A"/>
    <w:rsid w:val="00081CFD"/>
    <w:rsid w:val="00081DAF"/>
    <w:rsid w:val="00081EDF"/>
    <w:rsid w:val="00081FAE"/>
    <w:rsid w:val="000821D3"/>
    <w:rsid w:val="0008259E"/>
    <w:rsid w:val="0008274C"/>
    <w:rsid w:val="00082A39"/>
    <w:rsid w:val="0008341A"/>
    <w:rsid w:val="0008363B"/>
    <w:rsid w:val="0008386F"/>
    <w:rsid w:val="000841B0"/>
    <w:rsid w:val="000845A2"/>
    <w:rsid w:val="00085373"/>
    <w:rsid w:val="00086395"/>
    <w:rsid w:val="000863CE"/>
    <w:rsid w:val="000864F9"/>
    <w:rsid w:val="00086C62"/>
    <w:rsid w:val="0008706F"/>
    <w:rsid w:val="000875F4"/>
    <w:rsid w:val="000875F5"/>
    <w:rsid w:val="000877BB"/>
    <w:rsid w:val="00087C83"/>
    <w:rsid w:val="00087F2D"/>
    <w:rsid w:val="0009070E"/>
    <w:rsid w:val="00090791"/>
    <w:rsid w:val="000913AA"/>
    <w:rsid w:val="00091526"/>
    <w:rsid w:val="00091E03"/>
    <w:rsid w:val="00091F7C"/>
    <w:rsid w:val="0009264F"/>
    <w:rsid w:val="00092904"/>
    <w:rsid w:val="00092A58"/>
    <w:rsid w:val="00093398"/>
    <w:rsid w:val="0009360A"/>
    <w:rsid w:val="000937E0"/>
    <w:rsid w:val="00093C7B"/>
    <w:rsid w:val="00093F75"/>
    <w:rsid w:val="00094807"/>
    <w:rsid w:val="00094876"/>
    <w:rsid w:val="00094A4B"/>
    <w:rsid w:val="000950AC"/>
    <w:rsid w:val="000953A9"/>
    <w:rsid w:val="00095954"/>
    <w:rsid w:val="00095C34"/>
    <w:rsid w:val="00095F75"/>
    <w:rsid w:val="0009614B"/>
    <w:rsid w:val="0009615E"/>
    <w:rsid w:val="000961EB"/>
    <w:rsid w:val="0009624D"/>
    <w:rsid w:val="00096274"/>
    <w:rsid w:val="0009663C"/>
    <w:rsid w:val="00096884"/>
    <w:rsid w:val="00096A04"/>
    <w:rsid w:val="00096EA2"/>
    <w:rsid w:val="0009732F"/>
    <w:rsid w:val="00097661"/>
    <w:rsid w:val="000977A1"/>
    <w:rsid w:val="00097AB9"/>
    <w:rsid w:val="00097BD9"/>
    <w:rsid w:val="000A0C80"/>
    <w:rsid w:val="000A10B6"/>
    <w:rsid w:val="000A13B7"/>
    <w:rsid w:val="000A1BF8"/>
    <w:rsid w:val="000A1D7F"/>
    <w:rsid w:val="000A1EC5"/>
    <w:rsid w:val="000A238C"/>
    <w:rsid w:val="000A2737"/>
    <w:rsid w:val="000A2AE9"/>
    <w:rsid w:val="000A2B46"/>
    <w:rsid w:val="000A2F03"/>
    <w:rsid w:val="000A38B9"/>
    <w:rsid w:val="000A4351"/>
    <w:rsid w:val="000A435F"/>
    <w:rsid w:val="000A4369"/>
    <w:rsid w:val="000A48E5"/>
    <w:rsid w:val="000A4BE0"/>
    <w:rsid w:val="000A4C04"/>
    <w:rsid w:val="000A525C"/>
    <w:rsid w:val="000A54A0"/>
    <w:rsid w:val="000A57E9"/>
    <w:rsid w:val="000A58A3"/>
    <w:rsid w:val="000A58FD"/>
    <w:rsid w:val="000A5A89"/>
    <w:rsid w:val="000A5E14"/>
    <w:rsid w:val="000A6438"/>
    <w:rsid w:val="000A69D8"/>
    <w:rsid w:val="000A6E88"/>
    <w:rsid w:val="000A737B"/>
    <w:rsid w:val="000A73AA"/>
    <w:rsid w:val="000A7B7C"/>
    <w:rsid w:val="000B0112"/>
    <w:rsid w:val="000B0137"/>
    <w:rsid w:val="000B0199"/>
    <w:rsid w:val="000B0AF0"/>
    <w:rsid w:val="000B0C33"/>
    <w:rsid w:val="000B1305"/>
    <w:rsid w:val="000B16D1"/>
    <w:rsid w:val="000B1C4F"/>
    <w:rsid w:val="000B2249"/>
    <w:rsid w:val="000B25B5"/>
    <w:rsid w:val="000B2650"/>
    <w:rsid w:val="000B2777"/>
    <w:rsid w:val="000B2B7C"/>
    <w:rsid w:val="000B32D7"/>
    <w:rsid w:val="000B3867"/>
    <w:rsid w:val="000B39A8"/>
    <w:rsid w:val="000B3BBB"/>
    <w:rsid w:val="000B3D20"/>
    <w:rsid w:val="000B40C6"/>
    <w:rsid w:val="000B419E"/>
    <w:rsid w:val="000B4D4A"/>
    <w:rsid w:val="000B4F10"/>
    <w:rsid w:val="000B4FA0"/>
    <w:rsid w:val="000B55BF"/>
    <w:rsid w:val="000B5997"/>
    <w:rsid w:val="000B5BDA"/>
    <w:rsid w:val="000B620E"/>
    <w:rsid w:val="000B6223"/>
    <w:rsid w:val="000B66D3"/>
    <w:rsid w:val="000B67DC"/>
    <w:rsid w:val="000B7051"/>
    <w:rsid w:val="000B7052"/>
    <w:rsid w:val="000B73EC"/>
    <w:rsid w:val="000B7FF8"/>
    <w:rsid w:val="000C0B96"/>
    <w:rsid w:val="000C109A"/>
    <w:rsid w:val="000C11C7"/>
    <w:rsid w:val="000C1775"/>
    <w:rsid w:val="000C194D"/>
    <w:rsid w:val="000C2018"/>
    <w:rsid w:val="000C236E"/>
    <w:rsid w:val="000C26AA"/>
    <w:rsid w:val="000C2A53"/>
    <w:rsid w:val="000C2D86"/>
    <w:rsid w:val="000C2E89"/>
    <w:rsid w:val="000C2F1E"/>
    <w:rsid w:val="000C2F30"/>
    <w:rsid w:val="000C32B0"/>
    <w:rsid w:val="000C33C6"/>
    <w:rsid w:val="000C33DB"/>
    <w:rsid w:val="000C3646"/>
    <w:rsid w:val="000C3689"/>
    <w:rsid w:val="000C3976"/>
    <w:rsid w:val="000C4B74"/>
    <w:rsid w:val="000C6244"/>
    <w:rsid w:val="000C67D8"/>
    <w:rsid w:val="000C6B82"/>
    <w:rsid w:val="000C6F25"/>
    <w:rsid w:val="000C71AB"/>
    <w:rsid w:val="000C76B9"/>
    <w:rsid w:val="000C76FE"/>
    <w:rsid w:val="000C7852"/>
    <w:rsid w:val="000C78DE"/>
    <w:rsid w:val="000C7F3A"/>
    <w:rsid w:val="000D001C"/>
    <w:rsid w:val="000D001E"/>
    <w:rsid w:val="000D08BC"/>
    <w:rsid w:val="000D0B37"/>
    <w:rsid w:val="000D1DD9"/>
    <w:rsid w:val="000D2C4C"/>
    <w:rsid w:val="000D2E28"/>
    <w:rsid w:val="000D2E36"/>
    <w:rsid w:val="000D3481"/>
    <w:rsid w:val="000D366D"/>
    <w:rsid w:val="000D397B"/>
    <w:rsid w:val="000D3A94"/>
    <w:rsid w:val="000D3DA2"/>
    <w:rsid w:val="000D405A"/>
    <w:rsid w:val="000D5569"/>
    <w:rsid w:val="000D5B3B"/>
    <w:rsid w:val="000D67B7"/>
    <w:rsid w:val="000D7AF5"/>
    <w:rsid w:val="000E0144"/>
    <w:rsid w:val="000E058C"/>
    <w:rsid w:val="000E0777"/>
    <w:rsid w:val="000E0C46"/>
    <w:rsid w:val="000E0D9F"/>
    <w:rsid w:val="000E1794"/>
    <w:rsid w:val="000E282E"/>
    <w:rsid w:val="000E2C31"/>
    <w:rsid w:val="000E3128"/>
    <w:rsid w:val="000E31C0"/>
    <w:rsid w:val="000E3427"/>
    <w:rsid w:val="000E3966"/>
    <w:rsid w:val="000E3AAA"/>
    <w:rsid w:val="000E4076"/>
    <w:rsid w:val="000E4C56"/>
    <w:rsid w:val="000E4E72"/>
    <w:rsid w:val="000E5576"/>
    <w:rsid w:val="000E5746"/>
    <w:rsid w:val="000E59AE"/>
    <w:rsid w:val="000E5CA7"/>
    <w:rsid w:val="000E631A"/>
    <w:rsid w:val="000E6BAB"/>
    <w:rsid w:val="000E744F"/>
    <w:rsid w:val="000E758C"/>
    <w:rsid w:val="000E7894"/>
    <w:rsid w:val="000E7E4B"/>
    <w:rsid w:val="000E7FA6"/>
    <w:rsid w:val="000F0138"/>
    <w:rsid w:val="000F171F"/>
    <w:rsid w:val="000F1DC1"/>
    <w:rsid w:val="000F208B"/>
    <w:rsid w:val="000F2445"/>
    <w:rsid w:val="000F2CEE"/>
    <w:rsid w:val="000F2FDA"/>
    <w:rsid w:val="000F37A9"/>
    <w:rsid w:val="000F3E7A"/>
    <w:rsid w:val="000F4452"/>
    <w:rsid w:val="000F44FE"/>
    <w:rsid w:val="000F46FC"/>
    <w:rsid w:val="000F485A"/>
    <w:rsid w:val="000F485C"/>
    <w:rsid w:val="000F53AD"/>
    <w:rsid w:val="000F5724"/>
    <w:rsid w:val="000F5B01"/>
    <w:rsid w:val="000F5F03"/>
    <w:rsid w:val="000F6130"/>
    <w:rsid w:val="000F636D"/>
    <w:rsid w:val="000F6737"/>
    <w:rsid w:val="000F67A3"/>
    <w:rsid w:val="000F6BE8"/>
    <w:rsid w:val="000F6D64"/>
    <w:rsid w:val="000F6EE4"/>
    <w:rsid w:val="000F6F9C"/>
    <w:rsid w:val="000F7160"/>
    <w:rsid w:val="000F7205"/>
    <w:rsid w:val="000F7A26"/>
    <w:rsid w:val="000F7B8E"/>
    <w:rsid w:val="001004DF"/>
    <w:rsid w:val="00100568"/>
    <w:rsid w:val="00100FFE"/>
    <w:rsid w:val="001011E8"/>
    <w:rsid w:val="00102BD1"/>
    <w:rsid w:val="0010328F"/>
    <w:rsid w:val="00103A02"/>
    <w:rsid w:val="00103DE3"/>
    <w:rsid w:val="00104390"/>
    <w:rsid w:val="00104CAF"/>
    <w:rsid w:val="001051AB"/>
    <w:rsid w:val="001056BE"/>
    <w:rsid w:val="00105780"/>
    <w:rsid w:val="00105B4C"/>
    <w:rsid w:val="001071B0"/>
    <w:rsid w:val="0010720D"/>
    <w:rsid w:val="0010756A"/>
    <w:rsid w:val="00110138"/>
    <w:rsid w:val="00110960"/>
    <w:rsid w:val="001110AC"/>
    <w:rsid w:val="001110BB"/>
    <w:rsid w:val="0011119E"/>
    <w:rsid w:val="00111831"/>
    <w:rsid w:val="001125CE"/>
    <w:rsid w:val="00113553"/>
    <w:rsid w:val="0011377F"/>
    <w:rsid w:val="001137E5"/>
    <w:rsid w:val="00113B50"/>
    <w:rsid w:val="0011468A"/>
    <w:rsid w:val="001147F0"/>
    <w:rsid w:val="001149F1"/>
    <w:rsid w:val="00114A86"/>
    <w:rsid w:val="00114B26"/>
    <w:rsid w:val="00114ED1"/>
    <w:rsid w:val="00115208"/>
    <w:rsid w:val="00115619"/>
    <w:rsid w:val="00115924"/>
    <w:rsid w:val="001162A8"/>
    <w:rsid w:val="00116468"/>
    <w:rsid w:val="00116925"/>
    <w:rsid w:val="00117467"/>
    <w:rsid w:val="00120BCA"/>
    <w:rsid w:val="001211EB"/>
    <w:rsid w:val="0012153C"/>
    <w:rsid w:val="001215C0"/>
    <w:rsid w:val="00121683"/>
    <w:rsid w:val="001219DD"/>
    <w:rsid w:val="00121B63"/>
    <w:rsid w:val="00122398"/>
    <w:rsid w:val="001227AC"/>
    <w:rsid w:val="00122830"/>
    <w:rsid w:val="00123BF7"/>
    <w:rsid w:val="00123EA2"/>
    <w:rsid w:val="00124171"/>
    <w:rsid w:val="00124814"/>
    <w:rsid w:val="00124F42"/>
    <w:rsid w:val="00125888"/>
    <w:rsid w:val="00125928"/>
    <w:rsid w:val="00126995"/>
    <w:rsid w:val="00126C70"/>
    <w:rsid w:val="00127A2B"/>
    <w:rsid w:val="00127D65"/>
    <w:rsid w:val="00127E65"/>
    <w:rsid w:val="001301C0"/>
    <w:rsid w:val="0013032F"/>
    <w:rsid w:val="00130827"/>
    <w:rsid w:val="00130A3B"/>
    <w:rsid w:val="00130EE9"/>
    <w:rsid w:val="0013132B"/>
    <w:rsid w:val="0013151C"/>
    <w:rsid w:val="001318B2"/>
    <w:rsid w:val="00132409"/>
    <w:rsid w:val="001327B9"/>
    <w:rsid w:val="00132A85"/>
    <w:rsid w:val="00133B96"/>
    <w:rsid w:val="00133CFE"/>
    <w:rsid w:val="00133FB5"/>
    <w:rsid w:val="0013424D"/>
    <w:rsid w:val="00134F6B"/>
    <w:rsid w:val="00135108"/>
    <w:rsid w:val="0013531C"/>
    <w:rsid w:val="00135AAB"/>
    <w:rsid w:val="00135E42"/>
    <w:rsid w:val="00135E56"/>
    <w:rsid w:val="0013673C"/>
    <w:rsid w:val="0013682C"/>
    <w:rsid w:val="0013707B"/>
    <w:rsid w:val="0013796D"/>
    <w:rsid w:val="0014014A"/>
    <w:rsid w:val="00140460"/>
    <w:rsid w:val="00140467"/>
    <w:rsid w:val="00141179"/>
    <w:rsid w:val="0014130B"/>
    <w:rsid w:val="001414AF"/>
    <w:rsid w:val="00141C02"/>
    <w:rsid w:val="00141C19"/>
    <w:rsid w:val="00141DA5"/>
    <w:rsid w:val="00141FDC"/>
    <w:rsid w:val="0014292E"/>
    <w:rsid w:val="0014313F"/>
    <w:rsid w:val="001438D1"/>
    <w:rsid w:val="00143BFA"/>
    <w:rsid w:val="00144040"/>
    <w:rsid w:val="0014420E"/>
    <w:rsid w:val="00144309"/>
    <w:rsid w:val="00144731"/>
    <w:rsid w:val="0014491D"/>
    <w:rsid w:val="00145224"/>
    <w:rsid w:val="00145A71"/>
    <w:rsid w:val="0014610D"/>
    <w:rsid w:val="0014623F"/>
    <w:rsid w:val="00146620"/>
    <w:rsid w:val="001466DC"/>
    <w:rsid w:val="00146B76"/>
    <w:rsid w:val="00146D71"/>
    <w:rsid w:val="0014719A"/>
    <w:rsid w:val="00150A4E"/>
    <w:rsid w:val="00150BF3"/>
    <w:rsid w:val="00150C77"/>
    <w:rsid w:val="001512A4"/>
    <w:rsid w:val="00151D02"/>
    <w:rsid w:val="00151D9E"/>
    <w:rsid w:val="001522B1"/>
    <w:rsid w:val="0015250B"/>
    <w:rsid w:val="001526AC"/>
    <w:rsid w:val="00152F4C"/>
    <w:rsid w:val="00153721"/>
    <w:rsid w:val="00153F80"/>
    <w:rsid w:val="0015437E"/>
    <w:rsid w:val="001544E7"/>
    <w:rsid w:val="001549AA"/>
    <w:rsid w:val="00154FC1"/>
    <w:rsid w:val="001550BC"/>
    <w:rsid w:val="00155C78"/>
    <w:rsid w:val="00156931"/>
    <w:rsid w:val="00156C41"/>
    <w:rsid w:val="00157CD8"/>
    <w:rsid w:val="0016076C"/>
    <w:rsid w:val="00160784"/>
    <w:rsid w:val="00160B06"/>
    <w:rsid w:val="00161146"/>
    <w:rsid w:val="00161F3C"/>
    <w:rsid w:val="00162307"/>
    <w:rsid w:val="00162926"/>
    <w:rsid w:val="00162F13"/>
    <w:rsid w:val="00162FDB"/>
    <w:rsid w:val="00163006"/>
    <w:rsid w:val="00163936"/>
    <w:rsid w:val="00163F17"/>
    <w:rsid w:val="001640FE"/>
    <w:rsid w:val="0016429B"/>
    <w:rsid w:val="00164328"/>
    <w:rsid w:val="001647EE"/>
    <w:rsid w:val="00164D09"/>
    <w:rsid w:val="001659A3"/>
    <w:rsid w:val="00165B0F"/>
    <w:rsid w:val="00166031"/>
    <w:rsid w:val="00166781"/>
    <w:rsid w:val="00166BC3"/>
    <w:rsid w:val="001671F4"/>
    <w:rsid w:val="00167455"/>
    <w:rsid w:val="00167A1A"/>
    <w:rsid w:val="00167F11"/>
    <w:rsid w:val="00170037"/>
    <w:rsid w:val="00170241"/>
    <w:rsid w:val="00170687"/>
    <w:rsid w:val="0017072A"/>
    <w:rsid w:val="00170770"/>
    <w:rsid w:val="0017094A"/>
    <w:rsid w:val="00170C94"/>
    <w:rsid w:val="00171F81"/>
    <w:rsid w:val="00173343"/>
    <w:rsid w:val="00173653"/>
    <w:rsid w:val="0017385F"/>
    <w:rsid w:val="001739F1"/>
    <w:rsid w:val="00173A82"/>
    <w:rsid w:val="00173E57"/>
    <w:rsid w:val="00174B81"/>
    <w:rsid w:val="0017581B"/>
    <w:rsid w:val="00175E0E"/>
    <w:rsid w:val="001765C5"/>
    <w:rsid w:val="00176BC5"/>
    <w:rsid w:val="0017722C"/>
    <w:rsid w:val="00177DD7"/>
    <w:rsid w:val="001804D7"/>
    <w:rsid w:val="00180631"/>
    <w:rsid w:val="00180A7E"/>
    <w:rsid w:val="0018138A"/>
    <w:rsid w:val="00181A47"/>
    <w:rsid w:val="001828DD"/>
    <w:rsid w:val="00183858"/>
    <w:rsid w:val="00184171"/>
    <w:rsid w:val="00184AB5"/>
    <w:rsid w:val="00184EE3"/>
    <w:rsid w:val="00185042"/>
    <w:rsid w:val="00185326"/>
    <w:rsid w:val="00185C31"/>
    <w:rsid w:val="00185DFB"/>
    <w:rsid w:val="00186E77"/>
    <w:rsid w:val="0018768D"/>
    <w:rsid w:val="00187A69"/>
    <w:rsid w:val="001902F2"/>
    <w:rsid w:val="00191595"/>
    <w:rsid w:val="0019164C"/>
    <w:rsid w:val="00191AD4"/>
    <w:rsid w:val="00192181"/>
    <w:rsid w:val="00192275"/>
    <w:rsid w:val="001927CF"/>
    <w:rsid w:val="00192860"/>
    <w:rsid w:val="00193766"/>
    <w:rsid w:val="00193873"/>
    <w:rsid w:val="00193AA5"/>
    <w:rsid w:val="001944E2"/>
    <w:rsid w:val="00194764"/>
    <w:rsid w:val="00194AB5"/>
    <w:rsid w:val="00194DAB"/>
    <w:rsid w:val="00194EC7"/>
    <w:rsid w:val="00195AE7"/>
    <w:rsid w:val="00195DAB"/>
    <w:rsid w:val="00195DF1"/>
    <w:rsid w:val="001961F7"/>
    <w:rsid w:val="00196666"/>
    <w:rsid w:val="00196EFC"/>
    <w:rsid w:val="00197303"/>
    <w:rsid w:val="001977B9"/>
    <w:rsid w:val="00197D19"/>
    <w:rsid w:val="00197D77"/>
    <w:rsid w:val="00197E18"/>
    <w:rsid w:val="00197E60"/>
    <w:rsid w:val="001A01A4"/>
    <w:rsid w:val="001A02BD"/>
    <w:rsid w:val="001A117B"/>
    <w:rsid w:val="001A1ABC"/>
    <w:rsid w:val="001A2E31"/>
    <w:rsid w:val="001A30ED"/>
    <w:rsid w:val="001A318D"/>
    <w:rsid w:val="001A3973"/>
    <w:rsid w:val="001A413E"/>
    <w:rsid w:val="001A4BB3"/>
    <w:rsid w:val="001A537C"/>
    <w:rsid w:val="001A5A74"/>
    <w:rsid w:val="001A5BD8"/>
    <w:rsid w:val="001A5EC3"/>
    <w:rsid w:val="001A60B3"/>
    <w:rsid w:val="001A69D9"/>
    <w:rsid w:val="001A6A88"/>
    <w:rsid w:val="001A6EB7"/>
    <w:rsid w:val="001A7252"/>
    <w:rsid w:val="001A7580"/>
    <w:rsid w:val="001A7DE7"/>
    <w:rsid w:val="001B012F"/>
    <w:rsid w:val="001B021A"/>
    <w:rsid w:val="001B0503"/>
    <w:rsid w:val="001B059E"/>
    <w:rsid w:val="001B0805"/>
    <w:rsid w:val="001B0A9B"/>
    <w:rsid w:val="001B1281"/>
    <w:rsid w:val="001B1968"/>
    <w:rsid w:val="001B2050"/>
    <w:rsid w:val="001B2AA5"/>
    <w:rsid w:val="001B2D75"/>
    <w:rsid w:val="001B4569"/>
    <w:rsid w:val="001B46CB"/>
    <w:rsid w:val="001B4E05"/>
    <w:rsid w:val="001B51A1"/>
    <w:rsid w:val="001B5BDA"/>
    <w:rsid w:val="001B62F3"/>
    <w:rsid w:val="001B68CB"/>
    <w:rsid w:val="001B6A7E"/>
    <w:rsid w:val="001B6BFC"/>
    <w:rsid w:val="001B70DD"/>
    <w:rsid w:val="001B732F"/>
    <w:rsid w:val="001B7A9C"/>
    <w:rsid w:val="001B7BA5"/>
    <w:rsid w:val="001C01A2"/>
    <w:rsid w:val="001C0217"/>
    <w:rsid w:val="001C02E7"/>
    <w:rsid w:val="001C032B"/>
    <w:rsid w:val="001C05A1"/>
    <w:rsid w:val="001C189F"/>
    <w:rsid w:val="001C1B6C"/>
    <w:rsid w:val="001C230A"/>
    <w:rsid w:val="001C2664"/>
    <w:rsid w:val="001C2B98"/>
    <w:rsid w:val="001C2F59"/>
    <w:rsid w:val="001C3425"/>
    <w:rsid w:val="001C3584"/>
    <w:rsid w:val="001C3CAF"/>
    <w:rsid w:val="001C4817"/>
    <w:rsid w:val="001C49C6"/>
    <w:rsid w:val="001C4A9F"/>
    <w:rsid w:val="001C4B11"/>
    <w:rsid w:val="001C51A4"/>
    <w:rsid w:val="001C5359"/>
    <w:rsid w:val="001C584B"/>
    <w:rsid w:val="001C589B"/>
    <w:rsid w:val="001C5B3F"/>
    <w:rsid w:val="001C67E7"/>
    <w:rsid w:val="001C6F1F"/>
    <w:rsid w:val="001C7E4A"/>
    <w:rsid w:val="001D015D"/>
    <w:rsid w:val="001D06E7"/>
    <w:rsid w:val="001D09CC"/>
    <w:rsid w:val="001D09F9"/>
    <w:rsid w:val="001D0CF4"/>
    <w:rsid w:val="001D1653"/>
    <w:rsid w:val="001D1ABF"/>
    <w:rsid w:val="001D2C0F"/>
    <w:rsid w:val="001D328B"/>
    <w:rsid w:val="001D357B"/>
    <w:rsid w:val="001D3CE8"/>
    <w:rsid w:val="001D4143"/>
    <w:rsid w:val="001D43D1"/>
    <w:rsid w:val="001D43E2"/>
    <w:rsid w:val="001D486E"/>
    <w:rsid w:val="001D4E10"/>
    <w:rsid w:val="001D51A5"/>
    <w:rsid w:val="001D5B05"/>
    <w:rsid w:val="001D5C10"/>
    <w:rsid w:val="001D609D"/>
    <w:rsid w:val="001D6A73"/>
    <w:rsid w:val="001D6E46"/>
    <w:rsid w:val="001D75F8"/>
    <w:rsid w:val="001D786F"/>
    <w:rsid w:val="001E0329"/>
    <w:rsid w:val="001E0592"/>
    <w:rsid w:val="001E0948"/>
    <w:rsid w:val="001E0D98"/>
    <w:rsid w:val="001E1229"/>
    <w:rsid w:val="001E1298"/>
    <w:rsid w:val="001E1E9D"/>
    <w:rsid w:val="001E1F58"/>
    <w:rsid w:val="001E2103"/>
    <w:rsid w:val="001E25B9"/>
    <w:rsid w:val="001E2C6B"/>
    <w:rsid w:val="001E313A"/>
    <w:rsid w:val="001E33F2"/>
    <w:rsid w:val="001E3A40"/>
    <w:rsid w:val="001E3A84"/>
    <w:rsid w:val="001E4D26"/>
    <w:rsid w:val="001E54E5"/>
    <w:rsid w:val="001E5547"/>
    <w:rsid w:val="001E5789"/>
    <w:rsid w:val="001E57A4"/>
    <w:rsid w:val="001E5AF0"/>
    <w:rsid w:val="001E60E2"/>
    <w:rsid w:val="001E66FB"/>
    <w:rsid w:val="001E72A4"/>
    <w:rsid w:val="001E758C"/>
    <w:rsid w:val="001E76A7"/>
    <w:rsid w:val="001E79EB"/>
    <w:rsid w:val="001E7A85"/>
    <w:rsid w:val="001F080B"/>
    <w:rsid w:val="001F0C10"/>
    <w:rsid w:val="001F0EE1"/>
    <w:rsid w:val="001F0F7D"/>
    <w:rsid w:val="001F1851"/>
    <w:rsid w:val="001F1E1D"/>
    <w:rsid w:val="001F274F"/>
    <w:rsid w:val="001F2948"/>
    <w:rsid w:val="001F3599"/>
    <w:rsid w:val="001F4208"/>
    <w:rsid w:val="001F44B2"/>
    <w:rsid w:val="001F47DD"/>
    <w:rsid w:val="001F4CB9"/>
    <w:rsid w:val="001F58EE"/>
    <w:rsid w:val="001F5BB4"/>
    <w:rsid w:val="001F6443"/>
    <w:rsid w:val="001F6731"/>
    <w:rsid w:val="001F6E98"/>
    <w:rsid w:val="001F729B"/>
    <w:rsid w:val="001F75E7"/>
    <w:rsid w:val="001F7762"/>
    <w:rsid w:val="001F783B"/>
    <w:rsid w:val="001F7B18"/>
    <w:rsid w:val="001F7F93"/>
    <w:rsid w:val="001F7FBB"/>
    <w:rsid w:val="002006F3"/>
    <w:rsid w:val="00200832"/>
    <w:rsid w:val="00200ADC"/>
    <w:rsid w:val="00200D46"/>
    <w:rsid w:val="00200FEB"/>
    <w:rsid w:val="002010F0"/>
    <w:rsid w:val="00201340"/>
    <w:rsid w:val="002017CD"/>
    <w:rsid w:val="00201ADD"/>
    <w:rsid w:val="00201E51"/>
    <w:rsid w:val="00201F9B"/>
    <w:rsid w:val="00202083"/>
    <w:rsid w:val="002027A1"/>
    <w:rsid w:val="00202831"/>
    <w:rsid w:val="00202CE1"/>
    <w:rsid w:val="00203938"/>
    <w:rsid w:val="00203D39"/>
    <w:rsid w:val="0020452D"/>
    <w:rsid w:val="00204798"/>
    <w:rsid w:val="00204974"/>
    <w:rsid w:val="002049B8"/>
    <w:rsid w:val="00204A25"/>
    <w:rsid w:val="002062D6"/>
    <w:rsid w:val="0020681E"/>
    <w:rsid w:val="00206E85"/>
    <w:rsid w:val="00206EF5"/>
    <w:rsid w:val="002076FD"/>
    <w:rsid w:val="0021019D"/>
    <w:rsid w:val="00210226"/>
    <w:rsid w:val="00210441"/>
    <w:rsid w:val="0021068D"/>
    <w:rsid w:val="00210A45"/>
    <w:rsid w:val="00210DC0"/>
    <w:rsid w:val="00212170"/>
    <w:rsid w:val="002122BB"/>
    <w:rsid w:val="00212355"/>
    <w:rsid w:val="00212740"/>
    <w:rsid w:val="0021281A"/>
    <w:rsid w:val="0021282A"/>
    <w:rsid w:val="00212BD5"/>
    <w:rsid w:val="00213255"/>
    <w:rsid w:val="00213743"/>
    <w:rsid w:val="0021374A"/>
    <w:rsid w:val="00213C4F"/>
    <w:rsid w:val="00213DE6"/>
    <w:rsid w:val="002146F0"/>
    <w:rsid w:val="00214F1A"/>
    <w:rsid w:val="002150F7"/>
    <w:rsid w:val="00215491"/>
    <w:rsid w:val="00215959"/>
    <w:rsid w:val="00215E4E"/>
    <w:rsid w:val="002168C1"/>
    <w:rsid w:val="00216CB2"/>
    <w:rsid w:val="00216E67"/>
    <w:rsid w:val="002171D5"/>
    <w:rsid w:val="002173B7"/>
    <w:rsid w:val="00217A1B"/>
    <w:rsid w:val="00217F1F"/>
    <w:rsid w:val="00217F73"/>
    <w:rsid w:val="0022042B"/>
    <w:rsid w:val="002206A9"/>
    <w:rsid w:val="002206D8"/>
    <w:rsid w:val="00220F9F"/>
    <w:rsid w:val="0022191F"/>
    <w:rsid w:val="00221BA1"/>
    <w:rsid w:val="002221B8"/>
    <w:rsid w:val="00222256"/>
    <w:rsid w:val="002227A4"/>
    <w:rsid w:val="00222AFB"/>
    <w:rsid w:val="00222CBE"/>
    <w:rsid w:val="00222EC5"/>
    <w:rsid w:val="0022310D"/>
    <w:rsid w:val="0022368B"/>
    <w:rsid w:val="00223759"/>
    <w:rsid w:val="002238F0"/>
    <w:rsid w:val="00224292"/>
    <w:rsid w:val="002248FD"/>
    <w:rsid w:val="002251C6"/>
    <w:rsid w:val="00225207"/>
    <w:rsid w:val="002254AB"/>
    <w:rsid w:val="00225CAA"/>
    <w:rsid w:val="002260B4"/>
    <w:rsid w:val="002277F2"/>
    <w:rsid w:val="002300DA"/>
    <w:rsid w:val="00230F16"/>
    <w:rsid w:val="00230F88"/>
    <w:rsid w:val="00230FA5"/>
    <w:rsid w:val="00231713"/>
    <w:rsid w:val="00231741"/>
    <w:rsid w:val="0023174F"/>
    <w:rsid w:val="00231904"/>
    <w:rsid w:val="00231A4D"/>
    <w:rsid w:val="00231D3C"/>
    <w:rsid w:val="0023254B"/>
    <w:rsid w:val="00232A46"/>
    <w:rsid w:val="00232BDC"/>
    <w:rsid w:val="00234250"/>
    <w:rsid w:val="00234A85"/>
    <w:rsid w:val="00234E2D"/>
    <w:rsid w:val="00234F61"/>
    <w:rsid w:val="0023528C"/>
    <w:rsid w:val="0023608A"/>
    <w:rsid w:val="00236858"/>
    <w:rsid w:val="00236BBF"/>
    <w:rsid w:val="00236E64"/>
    <w:rsid w:val="00236F20"/>
    <w:rsid w:val="0023700D"/>
    <w:rsid w:val="0024039E"/>
    <w:rsid w:val="002407A2"/>
    <w:rsid w:val="00240F7B"/>
    <w:rsid w:val="002412B6"/>
    <w:rsid w:val="002413AC"/>
    <w:rsid w:val="002417AE"/>
    <w:rsid w:val="00241BCB"/>
    <w:rsid w:val="00242276"/>
    <w:rsid w:val="00242330"/>
    <w:rsid w:val="00242788"/>
    <w:rsid w:val="002429DB"/>
    <w:rsid w:val="00242C49"/>
    <w:rsid w:val="00242CCC"/>
    <w:rsid w:val="00242F30"/>
    <w:rsid w:val="002430E4"/>
    <w:rsid w:val="00243901"/>
    <w:rsid w:val="00244061"/>
    <w:rsid w:val="0024475D"/>
    <w:rsid w:val="00244BAA"/>
    <w:rsid w:val="00244FE7"/>
    <w:rsid w:val="00245E38"/>
    <w:rsid w:val="0024663E"/>
    <w:rsid w:val="00246AB3"/>
    <w:rsid w:val="00246DA2"/>
    <w:rsid w:val="0024768A"/>
    <w:rsid w:val="00247B3B"/>
    <w:rsid w:val="00247D5D"/>
    <w:rsid w:val="00250587"/>
    <w:rsid w:val="00250C12"/>
    <w:rsid w:val="002513E1"/>
    <w:rsid w:val="00251465"/>
    <w:rsid w:val="00251AF3"/>
    <w:rsid w:val="00251D9D"/>
    <w:rsid w:val="0025200A"/>
    <w:rsid w:val="00252536"/>
    <w:rsid w:val="00252DCF"/>
    <w:rsid w:val="0025339B"/>
    <w:rsid w:val="00253BD2"/>
    <w:rsid w:val="00253DEB"/>
    <w:rsid w:val="00253EB7"/>
    <w:rsid w:val="002542CA"/>
    <w:rsid w:val="0025433D"/>
    <w:rsid w:val="002547A3"/>
    <w:rsid w:val="00254AE7"/>
    <w:rsid w:val="00254B57"/>
    <w:rsid w:val="00254E07"/>
    <w:rsid w:val="002552CD"/>
    <w:rsid w:val="002554BF"/>
    <w:rsid w:val="00255C7F"/>
    <w:rsid w:val="0025613C"/>
    <w:rsid w:val="002572FC"/>
    <w:rsid w:val="00257415"/>
    <w:rsid w:val="00257F6C"/>
    <w:rsid w:val="002616BB"/>
    <w:rsid w:val="00262048"/>
    <w:rsid w:val="002627CC"/>
    <w:rsid w:val="00262E6B"/>
    <w:rsid w:val="0026300D"/>
    <w:rsid w:val="00263439"/>
    <w:rsid w:val="002634D6"/>
    <w:rsid w:val="0026421F"/>
    <w:rsid w:val="0026433A"/>
    <w:rsid w:val="002649E6"/>
    <w:rsid w:val="002651A9"/>
    <w:rsid w:val="002651BD"/>
    <w:rsid w:val="002652BB"/>
    <w:rsid w:val="0026575E"/>
    <w:rsid w:val="00265C23"/>
    <w:rsid w:val="00265E77"/>
    <w:rsid w:val="00266070"/>
    <w:rsid w:val="00266196"/>
    <w:rsid w:val="002663E8"/>
    <w:rsid w:val="002664A9"/>
    <w:rsid w:val="00266835"/>
    <w:rsid w:val="00266E25"/>
    <w:rsid w:val="00266EC2"/>
    <w:rsid w:val="00266F95"/>
    <w:rsid w:val="002702D6"/>
    <w:rsid w:val="0027108C"/>
    <w:rsid w:val="002713E6"/>
    <w:rsid w:val="00271637"/>
    <w:rsid w:val="00271EF1"/>
    <w:rsid w:val="00273440"/>
    <w:rsid w:val="00273798"/>
    <w:rsid w:val="00273AED"/>
    <w:rsid w:val="00273E53"/>
    <w:rsid w:val="002740F5"/>
    <w:rsid w:val="00274C1A"/>
    <w:rsid w:val="00274DEE"/>
    <w:rsid w:val="00275184"/>
    <w:rsid w:val="002752B1"/>
    <w:rsid w:val="0027532C"/>
    <w:rsid w:val="002753F6"/>
    <w:rsid w:val="00275D32"/>
    <w:rsid w:val="0027680D"/>
    <w:rsid w:val="0027689A"/>
    <w:rsid w:val="00276B72"/>
    <w:rsid w:val="00276EC5"/>
    <w:rsid w:val="00277769"/>
    <w:rsid w:val="002779F2"/>
    <w:rsid w:val="00277A89"/>
    <w:rsid w:val="00277C8B"/>
    <w:rsid w:val="00280EC6"/>
    <w:rsid w:val="00281E7B"/>
    <w:rsid w:val="002820DB"/>
    <w:rsid w:val="0028222F"/>
    <w:rsid w:val="002823B4"/>
    <w:rsid w:val="0028283C"/>
    <w:rsid w:val="00282AB6"/>
    <w:rsid w:val="00282B5A"/>
    <w:rsid w:val="00282EC7"/>
    <w:rsid w:val="00282F83"/>
    <w:rsid w:val="00284211"/>
    <w:rsid w:val="002847F7"/>
    <w:rsid w:val="00285108"/>
    <w:rsid w:val="00285356"/>
    <w:rsid w:val="00285901"/>
    <w:rsid w:val="00285BBC"/>
    <w:rsid w:val="002860B7"/>
    <w:rsid w:val="002864AA"/>
    <w:rsid w:val="00286841"/>
    <w:rsid w:val="00286915"/>
    <w:rsid w:val="00286A8B"/>
    <w:rsid w:val="00286BCA"/>
    <w:rsid w:val="00286E3D"/>
    <w:rsid w:val="00286FD0"/>
    <w:rsid w:val="0028736B"/>
    <w:rsid w:val="00287CD9"/>
    <w:rsid w:val="002905E7"/>
    <w:rsid w:val="0029092F"/>
    <w:rsid w:val="00290F8D"/>
    <w:rsid w:val="00291286"/>
    <w:rsid w:val="0029137A"/>
    <w:rsid w:val="00291434"/>
    <w:rsid w:val="00292CB8"/>
    <w:rsid w:val="00293118"/>
    <w:rsid w:val="0029315B"/>
    <w:rsid w:val="00293308"/>
    <w:rsid w:val="00293563"/>
    <w:rsid w:val="00293AEA"/>
    <w:rsid w:val="002943C1"/>
    <w:rsid w:val="0029540F"/>
    <w:rsid w:val="00295A5D"/>
    <w:rsid w:val="00296987"/>
    <w:rsid w:val="00296B5F"/>
    <w:rsid w:val="00296C56"/>
    <w:rsid w:val="00297580"/>
    <w:rsid w:val="00297736"/>
    <w:rsid w:val="00297C85"/>
    <w:rsid w:val="002A002F"/>
    <w:rsid w:val="002A0663"/>
    <w:rsid w:val="002A1E26"/>
    <w:rsid w:val="002A1E89"/>
    <w:rsid w:val="002A2324"/>
    <w:rsid w:val="002A233E"/>
    <w:rsid w:val="002A29BD"/>
    <w:rsid w:val="002A3183"/>
    <w:rsid w:val="002A3317"/>
    <w:rsid w:val="002A33B6"/>
    <w:rsid w:val="002A35DA"/>
    <w:rsid w:val="002A3CA8"/>
    <w:rsid w:val="002A4996"/>
    <w:rsid w:val="002A4CA1"/>
    <w:rsid w:val="002A537A"/>
    <w:rsid w:val="002A59CC"/>
    <w:rsid w:val="002A6778"/>
    <w:rsid w:val="002A6915"/>
    <w:rsid w:val="002A6C01"/>
    <w:rsid w:val="002A6DC1"/>
    <w:rsid w:val="002A6EB4"/>
    <w:rsid w:val="002A7273"/>
    <w:rsid w:val="002A7CAF"/>
    <w:rsid w:val="002B09E6"/>
    <w:rsid w:val="002B09FB"/>
    <w:rsid w:val="002B1550"/>
    <w:rsid w:val="002B1A27"/>
    <w:rsid w:val="002B1B28"/>
    <w:rsid w:val="002B1F28"/>
    <w:rsid w:val="002B2157"/>
    <w:rsid w:val="002B2192"/>
    <w:rsid w:val="002B21A0"/>
    <w:rsid w:val="002B23A7"/>
    <w:rsid w:val="002B361C"/>
    <w:rsid w:val="002B37E5"/>
    <w:rsid w:val="002B38A6"/>
    <w:rsid w:val="002B38CC"/>
    <w:rsid w:val="002B3D4D"/>
    <w:rsid w:val="002B4A8C"/>
    <w:rsid w:val="002B4C1B"/>
    <w:rsid w:val="002B4D11"/>
    <w:rsid w:val="002B4D61"/>
    <w:rsid w:val="002B52EB"/>
    <w:rsid w:val="002B548A"/>
    <w:rsid w:val="002B56A8"/>
    <w:rsid w:val="002B6330"/>
    <w:rsid w:val="002B650C"/>
    <w:rsid w:val="002B674C"/>
    <w:rsid w:val="002B6C43"/>
    <w:rsid w:val="002B6C86"/>
    <w:rsid w:val="002B6DB7"/>
    <w:rsid w:val="002B6F57"/>
    <w:rsid w:val="002B6FB5"/>
    <w:rsid w:val="002B74C4"/>
    <w:rsid w:val="002B7997"/>
    <w:rsid w:val="002B7BE9"/>
    <w:rsid w:val="002B7F95"/>
    <w:rsid w:val="002C0453"/>
    <w:rsid w:val="002C0636"/>
    <w:rsid w:val="002C06DB"/>
    <w:rsid w:val="002C0A4B"/>
    <w:rsid w:val="002C0ADB"/>
    <w:rsid w:val="002C0D4A"/>
    <w:rsid w:val="002C1076"/>
    <w:rsid w:val="002C1376"/>
    <w:rsid w:val="002C13DC"/>
    <w:rsid w:val="002C22B1"/>
    <w:rsid w:val="002C2797"/>
    <w:rsid w:val="002C2ED1"/>
    <w:rsid w:val="002C32DA"/>
    <w:rsid w:val="002C3373"/>
    <w:rsid w:val="002C393D"/>
    <w:rsid w:val="002C3A1A"/>
    <w:rsid w:val="002C4282"/>
    <w:rsid w:val="002C48C2"/>
    <w:rsid w:val="002C4CCA"/>
    <w:rsid w:val="002C55A1"/>
    <w:rsid w:val="002C6280"/>
    <w:rsid w:val="002C62D8"/>
    <w:rsid w:val="002C6840"/>
    <w:rsid w:val="002C6EAB"/>
    <w:rsid w:val="002C6F4B"/>
    <w:rsid w:val="002C6F5E"/>
    <w:rsid w:val="002C6FE4"/>
    <w:rsid w:val="002C7365"/>
    <w:rsid w:val="002C7593"/>
    <w:rsid w:val="002C7B87"/>
    <w:rsid w:val="002D07DB"/>
    <w:rsid w:val="002D0E19"/>
    <w:rsid w:val="002D1439"/>
    <w:rsid w:val="002D1B43"/>
    <w:rsid w:val="002D2085"/>
    <w:rsid w:val="002D20F8"/>
    <w:rsid w:val="002D21F7"/>
    <w:rsid w:val="002D23D0"/>
    <w:rsid w:val="002D23E9"/>
    <w:rsid w:val="002D2487"/>
    <w:rsid w:val="002D26A2"/>
    <w:rsid w:val="002D26BC"/>
    <w:rsid w:val="002D291F"/>
    <w:rsid w:val="002D2F1C"/>
    <w:rsid w:val="002D3063"/>
    <w:rsid w:val="002D3251"/>
    <w:rsid w:val="002D32BE"/>
    <w:rsid w:val="002D352C"/>
    <w:rsid w:val="002D39E0"/>
    <w:rsid w:val="002D4281"/>
    <w:rsid w:val="002D43F7"/>
    <w:rsid w:val="002D47C2"/>
    <w:rsid w:val="002D56E6"/>
    <w:rsid w:val="002D67FF"/>
    <w:rsid w:val="002D6983"/>
    <w:rsid w:val="002D735E"/>
    <w:rsid w:val="002D73CD"/>
    <w:rsid w:val="002D7968"/>
    <w:rsid w:val="002D7BEE"/>
    <w:rsid w:val="002D7C56"/>
    <w:rsid w:val="002E0121"/>
    <w:rsid w:val="002E0258"/>
    <w:rsid w:val="002E06E8"/>
    <w:rsid w:val="002E0938"/>
    <w:rsid w:val="002E0DF5"/>
    <w:rsid w:val="002E10A4"/>
    <w:rsid w:val="002E152D"/>
    <w:rsid w:val="002E1EC8"/>
    <w:rsid w:val="002E2531"/>
    <w:rsid w:val="002E30B5"/>
    <w:rsid w:val="002E32E9"/>
    <w:rsid w:val="002E3755"/>
    <w:rsid w:val="002E37DA"/>
    <w:rsid w:val="002E418A"/>
    <w:rsid w:val="002E4560"/>
    <w:rsid w:val="002E4B0B"/>
    <w:rsid w:val="002E5060"/>
    <w:rsid w:val="002E5174"/>
    <w:rsid w:val="002E53AA"/>
    <w:rsid w:val="002E574E"/>
    <w:rsid w:val="002E5EEE"/>
    <w:rsid w:val="002E7F04"/>
    <w:rsid w:val="002F09BA"/>
    <w:rsid w:val="002F11B8"/>
    <w:rsid w:val="002F1343"/>
    <w:rsid w:val="002F15B8"/>
    <w:rsid w:val="002F19AA"/>
    <w:rsid w:val="002F1D44"/>
    <w:rsid w:val="002F1E46"/>
    <w:rsid w:val="002F24B9"/>
    <w:rsid w:val="002F28D6"/>
    <w:rsid w:val="002F3260"/>
    <w:rsid w:val="002F368E"/>
    <w:rsid w:val="002F49CB"/>
    <w:rsid w:val="002F4DF5"/>
    <w:rsid w:val="002F4E03"/>
    <w:rsid w:val="002F6273"/>
    <w:rsid w:val="002F634A"/>
    <w:rsid w:val="002F6A97"/>
    <w:rsid w:val="002F73CE"/>
    <w:rsid w:val="002F77DD"/>
    <w:rsid w:val="002F78FD"/>
    <w:rsid w:val="002F7948"/>
    <w:rsid w:val="002F7EB3"/>
    <w:rsid w:val="0030072F"/>
    <w:rsid w:val="0030106F"/>
    <w:rsid w:val="00301673"/>
    <w:rsid w:val="00301E2E"/>
    <w:rsid w:val="0030243C"/>
    <w:rsid w:val="00302451"/>
    <w:rsid w:val="00302FA7"/>
    <w:rsid w:val="003030D3"/>
    <w:rsid w:val="003032B5"/>
    <w:rsid w:val="003035B4"/>
    <w:rsid w:val="00303C2A"/>
    <w:rsid w:val="00304985"/>
    <w:rsid w:val="00304F55"/>
    <w:rsid w:val="0030542E"/>
    <w:rsid w:val="003058F9"/>
    <w:rsid w:val="00305995"/>
    <w:rsid w:val="00305A8E"/>
    <w:rsid w:val="00305BBF"/>
    <w:rsid w:val="00306DB8"/>
    <w:rsid w:val="00306F90"/>
    <w:rsid w:val="00307490"/>
    <w:rsid w:val="00307B5F"/>
    <w:rsid w:val="00307D2B"/>
    <w:rsid w:val="0031032F"/>
    <w:rsid w:val="00310473"/>
    <w:rsid w:val="00310DA8"/>
    <w:rsid w:val="00311EF2"/>
    <w:rsid w:val="003124C9"/>
    <w:rsid w:val="00312B16"/>
    <w:rsid w:val="00313C89"/>
    <w:rsid w:val="00314387"/>
    <w:rsid w:val="00314BB3"/>
    <w:rsid w:val="00315DB5"/>
    <w:rsid w:val="00315EB1"/>
    <w:rsid w:val="003174B4"/>
    <w:rsid w:val="0031760D"/>
    <w:rsid w:val="003203FB"/>
    <w:rsid w:val="00320DD7"/>
    <w:rsid w:val="0032126F"/>
    <w:rsid w:val="00321342"/>
    <w:rsid w:val="003217D7"/>
    <w:rsid w:val="00321951"/>
    <w:rsid w:val="00321A22"/>
    <w:rsid w:val="00321A80"/>
    <w:rsid w:val="0032209A"/>
    <w:rsid w:val="00322CCB"/>
    <w:rsid w:val="00324875"/>
    <w:rsid w:val="00324959"/>
    <w:rsid w:val="0032496B"/>
    <w:rsid w:val="00325BAB"/>
    <w:rsid w:val="00325D6A"/>
    <w:rsid w:val="00326204"/>
    <w:rsid w:val="00326A40"/>
    <w:rsid w:val="0032748B"/>
    <w:rsid w:val="00327510"/>
    <w:rsid w:val="003304FD"/>
    <w:rsid w:val="003305BA"/>
    <w:rsid w:val="00330B89"/>
    <w:rsid w:val="00330E63"/>
    <w:rsid w:val="0033190E"/>
    <w:rsid w:val="00331DDE"/>
    <w:rsid w:val="00332927"/>
    <w:rsid w:val="00332BBB"/>
    <w:rsid w:val="003334FD"/>
    <w:rsid w:val="00333A93"/>
    <w:rsid w:val="00333DF2"/>
    <w:rsid w:val="00334360"/>
    <w:rsid w:val="003349EC"/>
    <w:rsid w:val="00334AFA"/>
    <w:rsid w:val="00334B3C"/>
    <w:rsid w:val="0033545F"/>
    <w:rsid w:val="0033615E"/>
    <w:rsid w:val="00336477"/>
    <w:rsid w:val="003375FF"/>
    <w:rsid w:val="0033766F"/>
    <w:rsid w:val="0033795D"/>
    <w:rsid w:val="003409BD"/>
    <w:rsid w:val="00340E8F"/>
    <w:rsid w:val="003415C7"/>
    <w:rsid w:val="003416A5"/>
    <w:rsid w:val="0034272B"/>
    <w:rsid w:val="00343041"/>
    <w:rsid w:val="00343496"/>
    <w:rsid w:val="0034353B"/>
    <w:rsid w:val="00344ABB"/>
    <w:rsid w:val="003451E1"/>
    <w:rsid w:val="00345414"/>
    <w:rsid w:val="00345632"/>
    <w:rsid w:val="00345678"/>
    <w:rsid w:val="00345859"/>
    <w:rsid w:val="00345DF8"/>
    <w:rsid w:val="00346205"/>
    <w:rsid w:val="00346620"/>
    <w:rsid w:val="00346A4B"/>
    <w:rsid w:val="00346A7D"/>
    <w:rsid w:val="00346D77"/>
    <w:rsid w:val="00346E8C"/>
    <w:rsid w:val="003471BD"/>
    <w:rsid w:val="0034752D"/>
    <w:rsid w:val="003503D9"/>
    <w:rsid w:val="00350A8C"/>
    <w:rsid w:val="00350F5B"/>
    <w:rsid w:val="003510F6"/>
    <w:rsid w:val="003517C2"/>
    <w:rsid w:val="00351B43"/>
    <w:rsid w:val="00352137"/>
    <w:rsid w:val="00352792"/>
    <w:rsid w:val="00352DE6"/>
    <w:rsid w:val="00352F3B"/>
    <w:rsid w:val="003530C9"/>
    <w:rsid w:val="003538E8"/>
    <w:rsid w:val="003542AB"/>
    <w:rsid w:val="003542BF"/>
    <w:rsid w:val="003551EC"/>
    <w:rsid w:val="003551F0"/>
    <w:rsid w:val="00355DC3"/>
    <w:rsid w:val="00355DD6"/>
    <w:rsid w:val="0035641F"/>
    <w:rsid w:val="00356697"/>
    <w:rsid w:val="00356A2A"/>
    <w:rsid w:val="00357730"/>
    <w:rsid w:val="00357ABB"/>
    <w:rsid w:val="00357B66"/>
    <w:rsid w:val="0036095D"/>
    <w:rsid w:val="00360A22"/>
    <w:rsid w:val="00360C1D"/>
    <w:rsid w:val="003616B1"/>
    <w:rsid w:val="003616CB"/>
    <w:rsid w:val="003620FA"/>
    <w:rsid w:val="00362DE2"/>
    <w:rsid w:val="00362FF3"/>
    <w:rsid w:val="0036349C"/>
    <w:rsid w:val="00363E1F"/>
    <w:rsid w:val="00364D4B"/>
    <w:rsid w:val="00364DDC"/>
    <w:rsid w:val="00364FD7"/>
    <w:rsid w:val="00365680"/>
    <w:rsid w:val="00365E3F"/>
    <w:rsid w:val="003660C5"/>
    <w:rsid w:val="00367054"/>
    <w:rsid w:val="003675FA"/>
    <w:rsid w:val="0036772B"/>
    <w:rsid w:val="00367D65"/>
    <w:rsid w:val="003702E9"/>
    <w:rsid w:val="00370450"/>
    <w:rsid w:val="00371961"/>
    <w:rsid w:val="00371A4A"/>
    <w:rsid w:val="00371C9A"/>
    <w:rsid w:val="003722EB"/>
    <w:rsid w:val="00372410"/>
    <w:rsid w:val="00372AAC"/>
    <w:rsid w:val="00372F3E"/>
    <w:rsid w:val="003730C9"/>
    <w:rsid w:val="00373418"/>
    <w:rsid w:val="00373900"/>
    <w:rsid w:val="00373C4D"/>
    <w:rsid w:val="00374443"/>
    <w:rsid w:val="00374DF7"/>
    <w:rsid w:val="0037519C"/>
    <w:rsid w:val="003766A7"/>
    <w:rsid w:val="00376932"/>
    <w:rsid w:val="00377570"/>
    <w:rsid w:val="00377619"/>
    <w:rsid w:val="0038053F"/>
    <w:rsid w:val="0038054B"/>
    <w:rsid w:val="00382374"/>
    <w:rsid w:val="003826B5"/>
    <w:rsid w:val="003826FF"/>
    <w:rsid w:val="00382737"/>
    <w:rsid w:val="00383198"/>
    <w:rsid w:val="00383241"/>
    <w:rsid w:val="0038353E"/>
    <w:rsid w:val="0038377F"/>
    <w:rsid w:val="00383E05"/>
    <w:rsid w:val="003841E3"/>
    <w:rsid w:val="00384270"/>
    <w:rsid w:val="00384B52"/>
    <w:rsid w:val="00384BCE"/>
    <w:rsid w:val="00384EE4"/>
    <w:rsid w:val="0038531F"/>
    <w:rsid w:val="003854B3"/>
    <w:rsid w:val="003854F8"/>
    <w:rsid w:val="00385694"/>
    <w:rsid w:val="003865E8"/>
    <w:rsid w:val="00386DE0"/>
    <w:rsid w:val="00390937"/>
    <w:rsid w:val="00390C37"/>
    <w:rsid w:val="00390F15"/>
    <w:rsid w:val="00391A26"/>
    <w:rsid w:val="00391E9C"/>
    <w:rsid w:val="00392361"/>
    <w:rsid w:val="003926AA"/>
    <w:rsid w:val="00393051"/>
    <w:rsid w:val="00393425"/>
    <w:rsid w:val="0039363A"/>
    <w:rsid w:val="00393AD9"/>
    <w:rsid w:val="0039414C"/>
    <w:rsid w:val="003953F7"/>
    <w:rsid w:val="00395C3C"/>
    <w:rsid w:val="00396A9D"/>
    <w:rsid w:val="00396F0E"/>
    <w:rsid w:val="00396FD6"/>
    <w:rsid w:val="00397102"/>
    <w:rsid w:val="00397F36"/>
    <w:rsid w:val="003A0538"/>
    <w:rsid w:val="003A070E"/>
    <w:rsid w:val="003A0A4A"/>
    <w:rsid w:val="003A28B2"/>
    <w:rsid w:val="003A3545"/>
    <w:rsid w:val="003A49C1"/>
    <w:rsid w:val="003A4B1A"/>
    <w:rsid w:val="003A5751"/>
    <w:rsid w:val="003A5D81"/>
    <w:rsid w:val="003A616E"/>
    <w:rsid w:val="003A6217"/>
    <w:rsid w:val="003A708F"/>
    <w:rsid w:val="003A79CC"/>
    <w:rsid w:val="003A7FA8"/>
    <w:rsid w:val="003B0447"/>
    <w:rsid w:val="003B0687"/>
    <w:rsid w:val="003B0CFE"/>
    <w:rsid w:val="003B135A"/>
    <w:rsid w:val="003B234B"/>
    <w:rsid w:val="003B2BDA"/>
    <w:rsid w:val="003B35A6"/>
    <w:rsid w:val="003B36BB"/>
    <w:rsid w:val="003B48D4"/>
    <w:rsid w:val="003B4981"/>
    <w:rsid w:val="003B4A32"/>
    <w:rsid w:val="003B4C04"/>
    <w:rsid w:val="003B5457"/>
    <w:rsid w:val="003B59A5"/>
    <w:rsid w:val="003B5C46"/>
    <w:rsid w:val="003B66D0"/>
    <w:rsid w:val="003B6A6B"/>
    <w:rsid w:val="003B74B2"/>
    <w:rsid w:val="003B776F"/>
    <w:rsid w:val="003B7E45"/>
    <w:rsid w:val="003C0563"/>
    <w:rsid w:val="003C0D01"/>
    <w:rsid w:val="003C121A"/>
    <w:rsid w:val="003C1749"/>
    <w:rsid w:val="003C1C7C"/>
    <w:rsid w:val="003C1D47"/>
    <w:rsid w:val="003C22ED"/>
    <w:rsid w:val="003C24F1"/>
    <w:rsid w:val="003C2697"/>
    <w:rsid w:val="003C26BA"/>
    <w:rsid w:val="003C3B66"/>
    <w:rsid w:val="003C4439"/>
    <w:rsid w:val="003C4FC3"/>
    <w:rsid w:val="003C5657"/>
    <w:rsid w:val="003C56E4"/>
    <w:rsid w:val="003C57FF"/>
    <w:rsid w:val="003C596A"/>
    <w:rsid w:val="003C694E"/>
    <w:rsid w:val="003C6DED"/>
    <w:rsid w:val="003C780A"/>
    <w:rsid w:val="003D0D6C"/>
    <w:rsid w:val="003D1077"/>
    <w:rsid w:val="003D108F"/>
    <w:rsid w:val="003D15A5"/>
    <w:rsid w:val="003D1747"/>
    <w:rsid w:val="003D1775"/>
    <w:rsid w:val="003D1E3A"/>
    <w:rsid w:val="003D2112"/>
    <w:rsid w:val="003D2D63"/>
    <w:rsid w:val="003D34EB"/>
    <w:rsid w:val="003D3801"/>
    <w:rsid w:val="003D395B"/>
    <w:rsid w:val="003D3AA0"/>
    <w:rsid w:val="003D3FBE"/>
    <w:rsid w:val="003D4086"/>
    <w:rsid w:val="003D423E"/>
    <w:rsid w:val="003D4421"/>
    <w:rsid w:val="003D4A61"/>
    <w:rsid w:val="003D567A"/>
    <w:rsid w:val="003D5899"/>
    <w:rsid w:val="003D5C68"/>
    <w:rsid w:val="003D5F56"/>
    <w:rsid w:val="003D66EA"/>
    <w:rsid w:val="003D67F3"/>
    <w:rsid w:val="003E026B"/>
    <w:rsid w:val="003E04E4"/>
    <w:rsid w:val="003E0E55"/>
    <w:rsid w:val="003E154E"/>
    <w:rsid w:val="003E15C7"/>
    <w:rsid w:val="003E1641"/>
    <w:rsid w:val="003E1AF1"/>
    <w:rsid w:val="003E1B22"/>
    <w:rsid w:val="003E2485"/>
    <w:rsid w:val="003E306B"/>
    <w:rsid w:val="003E33E7"/>
    <w:rsid w:val="003E3412"/>
    <w:rsid w:val="003E40B6"/>
    <w:rsid w:val="003E4328"/>
    <w:rsid w:val="003E46F1"/>
    <w:rsid w:val="003E4B30"/>
    <w:rsid w:val="003E52E0"/>
    <w:rsid w:val="003E54F8"/>
    <w:rsid w:val="003E5C92"/>
    <w:rsid w:val="003E6F03"/>
    <w:rsid w:val="003E71AC"/>
    <w:rsid w:val="003E7615"/>
    <w:rsid w:val="003E7DDE"/>
    <w:rsid w:val="003E7E56"/>
    <w:rsid w:val="003F0172"/>
    <w:rsid w:val="003F02A0"/>
    <w:rsid w:val="003F03BF"/>
    <w:rsid w:val="003F11C7"/>
    <w:rsid w:val="003F1A6D"/>
    <w:rsid w:val="003F1BF6"/>
    <w:rsid w:val="003F1C90"/>
    <w:rsid w:val="003F2080"/>
    <w:rsid w:val="003F288C"/>
    <w:rsid w:val="003F293E"/>
    <w:rsid w:val="003F2AB5"/>
    <w:rsid w:val="003F2D25"/>
    <w:rsid w:val="003F31A4"/>
    <w:rsid w:val="003F3396"/>
    <w:rsid w:val="003F40BC"/>
    <w:rsid w:val="003F473F"/>
    <w:rsid w:val="003F4D63"/>
    <w:rsid w:val="003F4FB3"/>
    <w:rsid w:val="003F5267"/>
    <w:rsid w:val="003F52DD"/>
    <w:rsid w:val="003F5501"/>
    <w:rsid w:val="003F5C09"/>
    <w:rsid w:val="003F5D25"/>
    <w:rsid w:val="003F618A"/>
    <w:rsid w:val="003F6821"/>
    <w:rsid w:val="003F70A3"/>
    <w:rsid w:val="003F7465"/>
    <w:rsid w:val="003F7FAB"/>
    <w:rsid w:val="00400090"/>
    <w:rsid w:val="00400C80"/>
    <w:rsid w:val="00400CED"/>
    <w:rsid w:val="004012EE"/>
    <w:rsid w:val="00401A39"/>
    <w:rsid w:val="004034BB"/>
    <w:rsid w:val="00403DD3"/>
    <w:rsid w:val="0040401B"/>
    <w:rsid w:val="004044BC"/>
    <w:rsid w:val="004047A1"/>
    <w:rsid w:val="004058AF"/>
    <w:rsid w:val="0040622B"/>
    <w:rsid w:val="0040641F"/>
    <w:rsid w:val="00406E4A"/>
    <w:rsid w:val="00407B02"/>
    <w:rsid w:val="00407B15"/>
    <w:rsid w:val="00410187"/>
    <w:rsid w:val="004104B0"/>
    <w:rsid w:val="004109E4"/>
    <w:rsid w:val="00410FEA"/>
    <w:rsid w:val="004110C9"/>
    <w:rsid w:val="0041178D"/>
    <w:rsid w:val="00413A53"/>
    <w:rsid w:val="00413D32"/>
    <w:rsid w:val="00413E56"/>
    <w:rsid w:val="0041407B"/>
    <w:rsid w:val="0041496B"/>
    <w:rsid w:val="00414996"/>
    <w:rsid w:val="00414EF2"/>
    <w:rsid w:val="004153DE"/>
    <w:rsid w:val="0041561B"/>
    <w:rsid w:val="004158ED"/>
    <w:rsid w:val="0041622B"/>
    <w:rsid w:val="00416230"/>
    <w:rsid w:val="0041677D"/>
    <w:rsid w:val="00416A52"/>
    <w:rsid w:val="00416EBA"/>
    <w:rsid w:val="00416F1B"/>
    <w:rsid w:val="00420468"/>
    <w:rsid w:val="00420AC7"/>
    <w:rsid w:val="00420BB0"/>
    <w:rsid w:val="0042177B"/>
    <w:rsid w:val="00421B92"/>
    <w:rsid w:val="00421FC7"/>
    <w:rsid w:val="004225E2"/>
    <w:rsid w:val="004228D5"/>
    <w:rsid w:val="00422A51"/>
    <w:rsid w:val="00422C26"/>
    <w:rsid w:val="004230CB"/>
    <w:rsid w:val="00423481"/>
    <w:rsid w:val="004237BC"/>
    <w:rsid w:val="00423F80"/>
    <w:rsid w:val="0042422D"/>
    <w:rsid w:val="0042430A"/>
    <w:rsid w:val="0042442F"/>
    <w:rsid w:val="0042471E"/>
    <w:rsid w:val="00424968"/>
    <w:rsid w:val="00424C59"/>
    <w:rsid w:val="00424E1A"/>
    <w:rsid w:val="0042595C"/>
    <w:rsid w:val="0042632E"/>
    <w:rsid w:val="0042666A"/>
    <w:rsid w:val="004268B8"/>
    <w:rsid w:val="00426F93"/>
    <w:rsid w:val="00427272"/>
    <w:rsid w:val="00427398"/>
    <w:rsid w:val="00427A4D"/>
    <w:rsid w:val="00427C82"/>
    <w:rsid w:val="00427EA4"/>
    <w:rsid w:val="00430218"/>
    <w:rsid w:val="004306C1"/>
    <w:rsid w:val="00430FCE"/>
    <w:rsid w:val="00431324"/>
    <w:rsid w:val="00431343"/>
    <w:rsid w:val="004314FF"/>
    <w:rsid w:val="00431B25"/>
    <w:rsid w:val="00431DBC"/>
    <w:rsid w:val="00432005"/>
    <w:rsid w:val="004337E4"/>
    <w:rsid w:val="004339F8"/>
    <w:rsid w:val="00433BD9"/>
    <w:rsid w:val="0043415A"/>
    <w:rsid w:val="0043458C"/>
    <w:rsid w:val="0043498E"/>
    <w:rsid w:val="0043560D"/>
    <w:rsid w:val="00435A07"/>
    <w:rsid w:val="0043636D"/>
    <w:rsid w:val="0043746B"/>
    <w:rsid w:val="00437763"/>
    <w:rsid w:val="00437C3D"/>
    <w:rsid w:val="0044005F"/>
    <w:rsid w:val="004406C5"/>
    <w:rsid w:val="0044071A"/>
    <w:rsid w:val="004409F0"/>
    <w:rsid w:val="00440F53"/>
    <w:rsid w:val="0044195D"/>
    <w:rsid w:val="00441D9D"/>
    <w:rsid w:val="004420AE"/>
    <w:rsid w:val="004423AF"/>
    <w:rsid w:val="0044241B"/>
    <w:rsid w:val="00442495"/>
    <w:rsid w:val="0044254F"/>
    <w:rsid w:val="0044262A"/>
    <w:rsid w:val="00442718"/>
    <w:rsid w:val="00442D31"/>
    <w:rsid w:val="004439A7"/>
    <w:rsid w:val="00444269"/>
    <w:rsid w:val="0044445C"/>
    <w:rsid w:val="00444678"/>
    <w:rsid w:val="0044498F"/>
    <w:rsid w:val="00444C70"/>
    <w:rsid w:val="00444D0B"/>
    <w:rsid w:val="00444EB6"/>
    <w:rsid w:val="00444F4E"/>
    <w:rsid w:val="004452B2"/>
    <w:rsid w:val="004462E1"/>
    <w:rsid w:val="0044645C"/>
    <w:rsid w:val="00446D9A"/>
    <w:rsid w:val="00447A25"/>
    <w:rsid w:val="00447D6F"/>
    <w:rsid w:val="00450650"/>
    <w:rsid w:val="004508A5"/>
    <w:rsid w:val="00450992"/>
    <w:rsid w:val="004509D4"/>
    <w:rsid w:val="0045113F"/>
    <w:rsid w:val="00451B7B"/>
    <w:rsid w:val="004525A2"/>
    <w:rsid w:val="004525BE"/>
    <w:rsid w:val="004527B1"/>
    <w:rsid w:val="00453DD2"/>
    <w:rsid w:val="004541EB"/>
    <w:rsid w:val="00454E22"/>
    <w:rsid w:val="004557D1"/>
    <w:rsid w:val="004561A5"/>
    <w:rsid w:val="00456925"/>
    <w:rsid w:val="00456DD0"/>
    <w:rsid w:val="004574A2"/>
    <w:rsid w:val="004577D9"/>
    <w:rsid w:val="00457905"/>
    <w:rsid w:val="00457D74"/>
    <w:rsid w:val="00460314"/>
    <w:rsid w:val="00460E21"/>
    <w:rsid w:val="00461079"/>
    <w:rsid w:val="004616D5"/>
    <w:rsid w:val="0046173F"/>
    <w:rsid w:val="00461813"/>
    <w:rsid w:val="0046267A"/>
    <w:rsid w:val="00463DBF"/>
    <w:rsid w:val="00463E36"/>
    <w:rsid w:val="004640B0"/>
    <w:rsid w:val="0046497F"/>
    <w:rsid w:val="00465277"/>
    <w:rsid w:val="00465401"/>
    <w:rsid w:val="00465541"/>
    <w:rsid w:val="00466636"/>
    <w:rsid w:val="00466666"/>
    <w:rsid w:val="00470474"/>
    <w:rsid w:val="00470E79"/>
    <w:rsid w:val="00470FDB"/>
    <w:rsid w:val="0047184C"/>
    <w:rsid w:val="004718DC"/>
    <w:rsid w:val="00471AF1"/>
    <w:rsid w:val="00471E14"/>
    <w:rsid w:val="004720C4"/>
    <w:rsid w:val="0047301F"/>
    <w:rsid w:val="004735F9"/>
    <w:rsid w:val="00473780"/>
    <w:rsid w:val="00473A84"/>
    <w:rsid w:val="00473AEB"/>
    <w:rsid w:val="00475051"/>
    <w:rsid w:val="00475783"/>
    <w:rsid w:val="00475E64"/>
    <w:rsid w:val="00476E5E"/>
    <w:rsid w:val="00477356"/>
    <w:rsid w:val="00477CC5"/>
    <w:rsid w:val="00477D78"/>
    <w:rsid w:val="0048011C"/>
    <w:rsid w:val="004802AF"/>
    <w:rsid w:val="004804C2"/>
    <w:rsid w:val="00480C14"/>
    <w:rsid w:val="004816FE"/>
    <w:rsid w:val="00482F51"/>
    <w:rsid w:val="004836BE"/>
    <w:rsid w:val="00484198"/>
    <w:rsid w:val="004844CC"/>
    <w:rsid w:val="00484802"/>
    <w:rsid w:val="0048487D"/>
    <w:rsid w:val="00484AD2"/>
    <w:rsid w:val="00484AE7"/>
    <w:rsid w:val="00485C57"/>
    <w:rsid w:val="00485D2E"/>
    <w:rsid w:val="00485E0D"/>
    <w:rsid w:val="00485F19"/>
    <w:rsid w:val="00485F95"/>
    <w:rsid w:val="00486078"/>
    <w:rsid w:val="004863AF"/>
    <w:rsid w:val="004871E8"/>
    <w:rsid w:val="00487243"/>
    <w:rsid w:val="00487A1C"/>
    <w:rsid w:val="00487B62"/>
    <w:rsid w:val="004909F3"/>
    <w:rsid w:val="00490E8E"/>
    <w:rsid w:val="00490F9A"/>
    <w:rsid w:val="00490FA9"/>
    <w:rsid w:val="0049126A"/>
    <w:rsid w:val="004915B4"/>
    <w:rsid w:val="004915CE"/>
    <w:rsid w:val="004920F6"/>
    <w:rsid w:val="00492536"/>
    <w:rsid w:val="00494509"/>
    <w:rsid w:val="00494881"/>
    <w:rsid w:val="00494AC8"/>
    <w:rsid w:val="00495092"/>
    <w:rsid w:val="004951E4"/>
    <w:rsid w:val="004955CB"/>
    <w:rsid w:val="00495AD5"/>
    <w:rsid w:val="00496494"/>
    <w:rsid w:val="004969E2"/>
    <w:rsid w:val="00496AB8"/>
    <w:rsid w:val="00497230"/>
    <w:rsid w:val="00497312"/>
    <w:rsid w:val="0049756E"/>
    <w:rsid w:val="00497C62"/>
    <w:rsid w:val="004A0211"/>
    <w:rsid w:val="004A0401"/>
    <w:rsid w:val="004A09AB"/>
    <w:rsid w:val="004A0C2D"/>
    <w:rsid w:val="004A1BE5"/>
    <w:rsid w:val="004A1C57"/>
    <w:rsid w:val="004A1F9E"/>
    <w:rsid w:val="004A2418"/>
    <w:rsid w:val="004A265C"/>
    <w:rsid w:val="004A30B5"/>
    <w:rsid w:val="004A32BD"/>
    <w:rsid w:val="004A37A6"/>
    <w:rsid w:val="004A3927"/>
    <w:rsid w:val="004A4218"/>
    <w:rsid w:val="004A4353"/>
    <w:rsid w:val="004A4402"/>
    <w:rsid w:val="004A4476"/>
    <w:rsid w:val="004A5E26"/>
    <w:rsid w:val="004A6426"/>
    <w:rsid w:val="004A6496"/>
    <w:rsid w:val="004A674E"/>
    <w:rsid w:val="004A6B00"/>
    <w:rsid w:val="004A701C"/>
    <w:rsid w:val="004A7B8C"/>
    <w:rsid w:val="004B0054"/>
    <w:rsid w:val="004B008C"/>
    <w:rsid w:val="004B014B"/>
    <w:rsid w:val="004B038A"/>
    <w:rsid w:val="004B0609"/>
    <w:rsid w:val="004B0A84"/>
    <w:rsid w:val="004B0BCD"/>
    <w:rsid w:val="004B0CD9"/>
    <w:rsid w:val="004B14E7"/>
    <w:rsid w:val="004B1BA7"/>
    <w:rsid w:val="004B1F5E"/>
    <w:rsid w:val="004B26E4"/>
    <w:rsid w:val="004B2764"/>
    <w:rsid w:val="004B31F5"/>
    <w:rsid w:val="004B3E25"/>
    <w:rsid w:val="004B467C"/>
    <w:rsid w:val="004B4CA1"/>
    <w:rsid w:val="004B4D74"/>
    <w:rsid w:val="004B55AD"/>
    <w:rsid w:val="004B5AF6"/>
    <w:rsid w:val="004B7EB5"/>
    <w:rsid w:val="004C0699"/>
    <w:rsid w:val="004C07D2"/>
    <w:rsid w:val="004C0B50"/>
    <w:rsid w:val="004C0D1E"/>
    <w:rsid w:val="004C1101"/>
    <w:rsid w:val="004C13B4"/>
    <w:rsid w:val="004C2811"/>
    <w:rsid w:val="004C33A0"/>
    <w:rsid w:val="004C449A"/>
    <w:rsid w:val="004C46AE"/>
    <w:rsid w:val="004C5FD8"/>
    <w:rsid w:val="004C62C5"/>
    <w:rsid w:val="004C64BA"/>
    <w:rsid w:val="004C6550"/>
    <w:rsid w:val="004C65D8"/>
    <w:rsid w:val="004C673A"/>
    <w:rsid w:val="004C699F"/>
    <w:rsid w:val="004C7093"/>
    <w:rsid w:val="004C739C"/>
    <w:rsid w:val="004C7762"/>
    <w:rsid w:val="004C777F"/>
    <w:rsid w:val="004D0165"/>
    <w:rsid w:val="004D0AF7"/>
    <w:rsid w:val="004D0B7A"/>
    <w:rsid w:val="004D17A4"/>
    <w:rsid w:val="004D18FB"/>
    <w:rsid w:val="004D1958"/>
    <w:rsid w:val="004D2024"/>
    <w:rsid w:val="004D2616"/>
    <w:rsid w:val="004D2817"/>
    <w:rsid w:val="004D2A27"/>
    <w:rsid w:val="004D2BE3"/>
    <w:rsid w:val="004D31EC"/>
    <w:rsid w:val="004D3614"/>
    <w:rsid w:val="004D4CC5"/>
    <w:rsid w:val="004D539E"/>
    <w:rsid w:val="004D55B6"/>
    <w:rsid w:val="004D56D9"/>
    <w:rsid w:val="004D57BB"/>
    <w:rsid w:val="004D5BA4"/>
    <w:rsid w:val="004D5BF8"/>
    <w:rsid w:val="004D6A72"/>
    <w:rsid w:val="004D7818"/>
    <w:rsid w:val="004D7839"/>
    <w:rsid w:val="004E0230"/>
    <w:rsid w:val="004E0238"/>
    <w:rsid w:val="004E03AE"/>
    <w:rsid w:val="004E0869"/>
    <w:rsid w:val="004E1AA8"/>
    <w:rsid w:val="004E272B"/>
    <w:rsid w:val="004E3044"/>
    <w:rsid w:val="004E3F7E"/>
    <w:rsid w:val="004E41B7"/>
    <w:rsid w:val="004E4B29"/>
    <w:rsid w:val="004E5333"/>
    <w:rsid w:val="004E598E"/>
    <w:rsid w:val="004E5A02"/>
    <w:rsid w:val="004E616C"/>
    <w:rsid w:val="004E6792"/>
    <w:rsid w:val="004E71C1"/>
    <w:rsid w:val="004E7657"/>
    <w:rsid w:val="004E774C"/>
    <w:rsid w:val="004E77F5"/>
    <w:rsid w:val="004E7C55"/>
    <w:rsid w:val="004F04AB"/>
    <w:rsid w:val="004F05EA"/>
    <w:rsid w:val="004F0B02"/>
    <w:rsid w:val="004F1104"/>
    <w:rsid w:val="004F119B"/>
    <w:rsid w:val="004F14C8"/>
    <w:rsid w:val="004F27D3"/>
    <w:rsid w:val="004F2877"/>
    <w:rsid w:val="004F325A"/>
    <w:rsid w:val="004F37B2"/>
    <w:rsid w:val="004F3D2F"/>
    <w:rsid w:val="004F4098"/>
    <w:rsid w:val="004F460F"/>
    <w:rsid w:val="004F47BD"/>
    <w:rsid w:val="004F497A"/>
    <w:rsid w:val="004F4B3C"/>
    <w:rsid w:val="004F5D2F"/>
    <w:rsid w:val="004F60FE"/>
    <w:rsid w:val="004F6674"/>
    <w:rsid w:val="004F733A"/>
    <w:rsid w:val="004F7353"/>
    <w:rsid w:val="004F7501"/>
    <w:rsid w:val="004F7CB7"/>
    <w:rsid w:val="00500671"/>
    <w:rsid w:val="00500916"/>
    <w:rsid w:val="00500967"/>
    <w:rsid w:val="00500CCA"/>
    <w:rsid w:val="00500EB5"/>
    <w:rsid w:val="005013C8"/>
    <w:rsid w:val="005015C3"/>
    <w:rsid w:val="00501C68"/>
    <w:rsid w:val="00502030"/>
    <w:rsid w:val="0050213C"/>
    <w:rsid w:val="0050242E"/>
    <w:rsid w:val="005040EB"/>
    <w:rsid w:val="00504198"/>
    <w:rsid w:val="0050439C"/>
    <w:rsid w:val="005047E6"/>
    <w:rsid w:val="00504824"/>
    <w:rsid w:val="00504E29"/>
    <w:rsid w:val="005053EF"/>
    <w:rsid w:val="00505C3C"/>
    <w:rsid w:val="00505F98"/>
    <w:rsid w:val="005062A9"/>
    <w:rsid w:val="005064BF"/>
    <w:rsid w:val="0050671E"/>
    <w:rsid w:val="00506949"/>
    <w:rsid w:val="00506A26"/>
    <w:rsid w:val="00506EC0"/>
    <w:rsid w:val="00507D5E"/>
    <w:rsid w:val="00507F8D"/>
    <w:rsid w:val="00510196"/>
    <w:rsid w:val="0051070C"/>
    <w:rsid w:val="0051096F"/>
    <w:rsid w:val="005114DA"/>
    <w:rsid w:val="005119CF"/>
    <w:rsid w:val="00511BB2"/>
    <w:rsid w:val="00511D08"/>
    <w:rsid w:val="00511F0D"/>
    <w:rsid w:val="005120BD"/>
    <w:rsid w:val="00512590"/>
    <w:rsid w:val="00512AA2"/>
    <w:rsid w:val="00512C24"/>
    <w:rsid w:val="0051374B"/>
    <w:rsid w:val="0051394B"/>
    <w:rsid w:val="00513EE6"/>
    <w:rsid w:val="00514A45"/>
    <w:rsid w:val="00514CBC"/>
    <w:rsid w:val="00515343"/>
    <w:rsid w:val="00516344"/>
    <w:rsid w:val="0051651D"/>
    <w:rsid w:val="00516CB0"/>
    <w:rsid w:val="0052038F"/>
    <w:rsid w:val="005203FA"/>
    <w:rsid w:val="00520670"/>
    <w:rsid w:val="00520BCB"/>
    <w:rsid w:val="0052237A"/>
    <w:rsid w:val="005224FF"/>
    <w:rsid w:val="005228B4"/>
    <w:rsid w:val="00522EC4"/>
    <w:rsid w:val="005233D9"/>
    <w:rsid w:val="005239C3"/>
    <w:rsid w:val="00523AE7"/>
    <w:rsid w:val="00523C85"/>
    <w:rsid w:val="005240ED"/>
    <w:rsid w:val="00524B63"/>
    <w:rsid w:val="0052503A"/>
    <w:rsid w:val="005258F9"/>
    <w:rsid w:val="00526411"/>
    <w:rsid w:val="00526C81"/>
    <w:rsid w:val="00526D97"/>
    <w:rsid w:val="00526EF6"/>
    <w:rsid w:val="005276AE"/>
    <w:rsid w:val="0052770B"/>
    <w:rsid w:val="005277B9"/>
    <w:rsid w:val="00527A90"/>
    <w:rsid w:val="00527E78"/>
    <w:rsid w:val="00530943"/>
    <w:rsid w:val="00530AD8"/>
    <w:rsid w:val="00530FEA"/>
    <w:rsid w:val="005318A0"/>
    <w:rsid w:val="0053232C"/>
    <w:rsid w:val="005324D8"/>
    <w:rsid w:val="00532926"/>
    <w:rsid w:val="00532A7F"/>
    <w:rsid w:val="005335DA"/>
    <w:rsid w:val="00533B9F"/>
    <w:rsid w:val="00533E3B"/>
    <w:rsid w:val="00533EF9"/>
    <w:rsid w:val="00533F40"/>
    <w:rsid w:val="00533F5F"/>
    <w:rsid w:val="00534381"/>
    <w:rsid w:val="00535439"/>
    <w:rsid w:val="005354DF"/>
    <w:rsid w:val="0053565A"/>
    <w:rsid w:val="005359D3"/>
    <w:rsid w:val="0053609A"/>
    <w:rsid w:val="00536699"/>
    <w:rsid w:val="00537322"/>
    <w:rsid w:val="00537D9A"/>
    <w:rsid w:val="005403DF"/>
    <w:rsid w:val="00540459"/>
    <w:rsid w:val="00540726"/>
    <w:rsid w:val="00540DB7"/>
    <w:rsid w:val="00540E88"/>
    <w:rsid w:val="00541186"/>
    <w:rsid w:val="00541BA8"/>
    <w:rsid w:val="0054252F"/>
    <w:rsid w:val="00542645"/>
    <w:rsid w:val="0054274F"/>
    <w:rsid w:val="0054286E"/>
    <w:rsid w:val="00542D61"/>
    <w:rsid w:val="00542F03"/>
    <w:rsid w:val="00543098"/>
    <w:rsid w:val="005436A4"/>
    <w:rsid w:val="00543814"/>
    <w:rsid w:val="00543D1D"/>
    <w:rsid w:val="00543E7D"/>
    <w:rsid w:val="00543FD8"/>
    <w:rsid w:val="0054438E"/>
    <w:rsid w:val="0054446E"/>
    <w:rsid w:val="0054450E"/>
    <w:rsid w:val="005452B3"/>
    <w:rsid w:val="00545B30"/>
    <w:rsid w:val="00546214"/>
    <w:rsid w:val="00546219"/>
    <w:rsid w:val="0054646F"/>
    <w:rsid w:val="00546793"/>
    <w:rsid w:val="00547199"/>
    <w:rsid w:val="0054791C"/>
    <w:rsid w:val="0055006F"/>
    <w:rsid w:val="005500C7"/>
    <w:rsid w:val="005501F7"/>
    <w:rsid w:val="00550B8D"/>
    <w:rsid w:val="00550CAE"/>
    <w:rsid w:val="00550DE6"/>
    <w:rsid w:val="00550E57"/>
    <w:rsid w:val="005518A3"/>
    <w:rsid w:val="00552386"/>
    <w:rsid w:val="005528BA"/>
    <w:rsid w:val="00552F7D"/>
    <w:rsid w:val="00553ABC"/>
    <w:rsid w:val="00553C99"/>
    <w:rsid w:val="00553CB5"/>
    <w:rsid w:val="00554128"/>
    <w:rsid w:val="00554A0C"/>
    <w:rsid w:val="00555855"/>
    <w:rsid w:val="00555BB5"/>
    <w:rsid w:val="005560A8"/>
    <w:rsid w:val="0055634C"/>
    <w:rsid w:val="005566C8"/>
    <w:rsid w:val="00556833"/>
    <w:rsid w:val="00556A73"/>
    <w:rsid w:val="00556D9F"/>
    <w:rsid w:val="00556EA9"/>
    <w:rsid w:val="00557038"/>
    <w:rsid w:val="0055728A"/>
    <w:rsid w:val="00560330"/>
    <w:rsid w:val="00560518"/>
    <w:rsid w:val="0056184D"/>
    <w:rsid w:val="005619E1"/>
    <w:rsid w:val="00562204"/>
    <w:rsid w:val="00562505"/>
    <w:rsid w:val="00562600"/>
    <w:rsid w:val="0056269E"/>
    <w:rsid w:val="00562843"/>
    <w:rsid w:val="0056294D"/>
    <w:rsid w:val="00563D3B"/>
    <w:rsid w:val="0056400F"/>
    <w:rsid w:val="005640CC"/>
    <w:rsid w:val="0056468E"/>
    <w:rsid w:val="0056567A"/>
    <w:rsid w:val="00565C4A"/>
    <w:rsid w:val="00566122"/>
    <w:rsid w:val="0056631E"/>
    <w:rsid w:val="00566A6D"/>
    <w:rsid w:val="00566BA5"/>
    <w:rsid w:val="00566D6D"/>
    <w:rsid w:val="00566EB1"/>
    <w:rsid w:val="0056761C"/>
    <w:rsid w:val="00567D1D"/>
    <w:rsid w:val="00567E8D"/>
    <w:rsid w:val="00570662"/>
    <w:rsid w:val="005709B5"/>
    <w:rsid w:val="00570DE0"/>
    <w:rsid w:val="00570E71"/>
    <w:rsid w:val="00571199"/>
    <w:rsid w:val="005713AF"/>
    <w:rsid w:val="00571506"/>
    <w:rsid w:val="005723E3"/>
    <w:rsid w:val="005731C8"/>
    <w:rsid w:val="005737A1"/>
    <w:rsid w:val="00573992"/>
    <w:rsid w:val="00574209"/>
    <w:rsid w:val="005748D7"/>
    <w:rsid w:val="00574D73"/>
    <w:rsid w:val="00574F2D"/>
    <w:rsid w:val="005754A1"/>
    <w:rsid w:val="00575C79"/>
    <w:rsid w:val="00575CF6"/>
    <w:rsid w:val="00576227"/>
    <w:rsid w:val="0057625B"/>
    <w:rsid w:val="00576368"/>
    <w:rsid w:val="005765F4"/>
    <w:rsid w:val="00576BC5"/>
    <w:rsid w:val="00576E0A"/>
    <w:rsid w:val="00577966"/>
    <w:rsid w:val="0058003D"/>
    <w:rsid w:val="005806F2"/>
    <w:rsid w:val="00580EB8"/>
    <w:rsid w:val="00580FF6"/>
    <w:rsid w:val="005812D4"/>
    <w:rsid w:val="005812F8"/>
    <w:rsid w:val="0058146C"/>
    <w:rsid w:val="0058174C"/>
    <w:rsid w:val="00581AC9"/>
    <w:rsid w:val="00581D86"/>
    <w:rsid w:val="005823B4"/>
    <w:rsid w:val="0058246F"/>
    <w:rsid w:val="00583C0E"/>
    <w:rsid w:val="00583C55"/>
    <w:rsid w:val="00585E71"/>
    <w:rsid w:val="00586221"/>
    <w:rsid w:val="00586EAD"/>
    <w:rsid w:val="00587842"/>
    <w:rsid w:val="00587C57"/>
    <w:rsid w:val="00587C66"/>
    <w:rsid w:val="00590102"/>
    <w:rsid w:val="00590BD4"/>
    <w:rsid w:val="005910D4"/>
    <w:rsid w:val="00591131"/>
    <w:rsid w:val="00591F14"/>
    <w:rsid w:val="00592191"/>
    <w:rsid w:val="00592314"/>
    <w:rsid w:val="0059265B"/>
    <w:rsid w:val="005927F3"/>
    <w:rsid w:val="00592C0F"/>
    <w:rsid w:val="005939A5"/>
    <w:rsid w:val="00593E85"/>
    <w:rsid w:val="005952A0"/>
    <w:rsid w:val="00595306"/>
    <w:rsid w:val="005953F1"/>
    <w:rsid w:val="00595F9A"/>
    <w:rsid w:val="00596742"/>
    <w:rsid w:val="00596D40"/>
    <w:rsid w:val="005970E4"/>
    <w:rsid w:val="005977BE"/>
    <w:rsid w:val="00597831"/>
    <w:rsid w:val="005978AD"/>
    <w:rsid w:val="00597E8C"/>
    <w:rsid w:val="00597EE1"/>
    <w:rsid w:val="005A0452"/>
    <w:rsid w:val="005A06F6"/>
    <w:rsid w:val="005A0A3B"/>
    <w:rsid w:val="005A138B"/>
    <w:rsid w:val="005A166E"/>
    <w:rsid w:val="005A1681"/>
    <w:rsid w:val="005A17AB"/>
    <w:rsid w:val="005A1982"/>
    <w:rsid w:val="005A1ABF"/>
    <w:rsid w:val="005A1F85"/>
    <w:rsid w:val="005A26AE"/>
    <w:rsid w:val="005A31B0"/>
    <w:rsid w:val="005A37E7"/>
    <w:rsid w:val="005A3941"/>
    <w:rsid w:val="005A487A"/>
    <w:rsid w:val="005A4953"/>
    <w:rsid w:val="005A497E"/>
    <w:rsid w:val="005A4BA6"/>
    <w:rsid w:val="005A4FC5"/>
    <w:rsid w:val="005A5565"/>
    <w:rsid w:val="005A5570"/>
    <w:rsid w:val="005A5712"/>
    <w:rsid w:val="005A639D"/>
    <w:rsid w:val="005A6430"/>
    <w:rsid w:val="005A6EBE"/>
    <w:rsid w:val="005A7136"/>
    <w:rsid w:val="005A716A"/>
    <w:rsid w:val="005B014F"/>
    <w:rsid w:val="005B15C0"/>
    <w:rsid w:val="005B1672"/>
    <w:rsid w:val="005B2BE8"/>
    <w:rsid w:val="005B44D6"/>
    <w:rsid w:val="005B4950"/>
    <w:rsid w:val="005B4FE4"/>
    <w:rsid w:val="005B5955"/>
    <w:rsid w:val="005B68E1"/>
    <w:rsid w:val="005B6D09"/>
    <w:rsid w:val="005B6EA0"/>
    <w:rsid w:val="005B7047"/>
    <w:rsid w:val="005B746E"/>
    <w:rsid w:val="005B7BA1"/>
    <w:rsid w:val="005C0B01"/>
    <w:rsid w:val="005C0D0D"/>
    <w:rsid w:val="005C0F89"/>
    <w:rsid w:val="005C0FA4"/>
    <w:rsid w:val="005C137C"/>
    <w:rsid w:val="005C231C"/>
    <w:rsid w:val="005C231F"/>
    <w:rsid w:val="005C23D4"/>
    <w:rsid w:val="005C29F5"/>
    <w:rsid w:val="005C3151"/>
    <w:rsid w:val="005C31C3"/>
    <w:rsid w:val="005C3498"/>
    <w:rsid w:val="005C4E8E"/>
    <w:rsid w:val="005C4FCE"/>
    <w:rsid w:val="005C5255"/>
    <w:rsid w:val="005C54AE"/>
    <w:rsid w:val="005C58D6"/>
    <w:rsid w:val="005C5B0D"/>
    <w:rsid w:val="005C616D"/>
    <w:rsid w:val="005C68A3"/>
    <w:rsid w:val="005C6BD4"/>
    <w:rsid w:val="005C7B0E"/>
    <w:rsid w:val="005D035A"/>
    <w:rsid w:val="005D0984"/>
    <w:rsid w:val="005D0A98"/>
    <w:rsid w:val="005D23B8"/>
    <w:rsid w:val="005D2534"/>
    <w:rsid w:val="005D25E4"/>
    <w:rsid w:val="005D2805"/>
    <w:rsid w:val="005D3530"/>
    <w:rsid w:val="005D360B"/>
    <w:rsid w:val="005D37CD"/>
    <w:rsid w:val="005D37D4"/>
    <w:rsid w:val="005D3FA3"/>
    <w:rsid w:val="005D3FD6"/>
    <w:rsid w:val="005D498F"/>
    <w:rsid w:val="005D4B31"/>
    <w:rsid w:val="005D516B"/>
    <w:rsid w:val="005D51DB"/>
    <w:rsid w:val="005D585B"/>
    <w:rsid w:val="005D610C"/>
    <w:rsid w:val="005D617F"/>
    <w:rsid w:val="005D6615"/>
    <w:rsid w:val="005D6792"/>
    <w:rsid w:val="005D68E7"/>
    <w:rsid w:val="005E03B1"/>
    <w:rsid w:val="005E06F9"/>
    <w:rsid w:val="005E08FE"/>
    <w:rsid w:val="005E150B"/>
    <w:rsid w:val="005E1585"/>
    <w:rsid w:val="005E168A"/>
    <w:rsid w:val="005E2072"/>
    <w:rsid w:val="005E2821"/>
    <w:rsid w:val="005E3135"/>
    <w:rsid w:val="005E37F3"/>
    <w:rsid w:val="005E3880"/>
    <w:rsid w:val="005E39AE"/>
    <w:rsid w:val="005E4B5D"/>
    <w:rsid w:val="005E4C29"/>
    <w:rsid w:val="005E542F"/>
    <w:rsid w:val="005E5777"/>
    <w:rsid w:val="005E58BA"/>
    <w:rsid w:val="005E5CC7"/>
    <w:rsid w:val="005E62DB"/>
    <w:rsid w:val="005E75DC"/>
    <w:rsid w:val="005E783E"/>
    <w:rsid w:val="005F1240"/>
    <w:rsid w:val="005F12A2"/>
    <w:rsid w:val="005F1791"/>
    <w:rsid w:val="005F2039"/>
    <w:rsid w:val="005F36FD"/>
    <w:rsid w:val="005F3805"/>
    <w:rsid w:val="005F3FCC"/>
    <w:rsid w:val="005F405D"/>
    <w:rsid w:val="005F4787"/>
    <w:rsid w:val="005F4DF4"/>
    <w:rsid w:val="005F4EE7"/>
    <w:rsid w:val="005F4FBC"/>
    <w:rsid w:val="005F51C8"/>
    <w:rsid w:val="005F547C"/>
    <w:rsid w:val="005F5BE7"/>
    <w:rsid w:val="005F6263"/>
    <w:rsid w:val="005F64A9"/>
    <w:rsid w:val="005F70A6"/>
    <w:rsid w:val="005F78AB"/>
    <w:rsid w:val="005F7C35"/>
    <w:rsid w:val="0060001F"/>
    <w:rsid w:val="00600343"/>
    <w:rsid w:val="006003CD"/>
    <w:rsid w:val="00600605"/>
    <w:rsid w:val="00600790"/>
    <w:rsid w:val="00600B21"/>
    <w:rsid w:val="006013BF"/>
    <w:rsid w:val="00601900"/>
    <w:rsid w:val="00601A90"/>
    <w:rsid w:val="006020A9"/>
    <w:rsid w:val="0060239A"/>
    <w:rsid w:val="006024F7"/>
    <w:rsid w:val="00602AD8"/>
    <w:rsid w:val="00602CD3"/>
    <w:rsid w:val="00602F32"/>
    <w:rsid w:val="00603D09"/>
    <w:rsid w:val="00603F10"/>
    <w:rsid w:val="006040CE"/>
    <w:rsid w:val="00604511"/>
    <w:rsid w:val="00604776"/>
    <w:rsid w:val="00604C13"/>
    <w:rsid w:val="00604C7D"/>
    <w:rsid w:val="00604EC5"/>
    <w:rsid w:val="00605039"/>
    <w:rsid w:val="006050C8"/>
    <w:rsid w:val="006051B1"/>
    <w:rsid w:val="006053B9"/>
    <w:rsid w:val="00605B3B"/>
    <w:rsid w:val="00605DCE"/>
    <w:rsid w:val="00606BA9"/>
    <w:rsid w:val="00606F8E"/>
    <w:rsid w:val="00607018"/>
    <w:rsid w:val="006074E7"/>
    <w:rsid w:val="006075AE"/>
    <w:rsid w:val="00610160"/>
    <w:rsid w:val="006103E8"/>
    <w:rsid w:val="006104CB"/>
    <w:rsid w:val="0061085C"/>
    <w:rsid w:val="00610FFA"/>
    <w:rsid w:val="00611742"/>
    <w:rsid w:val="0061200D"/>
    <w:rsid w:val="00612041"/>
    <w:rsid w:val="0061237A"/>
    <w:rsid w:val="00612F99"/>
    <w:rsid w:val="0061332D"/>
    <w:rsid w:val="00613705"/>
    <w:rsid w:val="00613D3F"/>
    <w:rsid w:val="00613EEF"/>
    <w:rsid w:val="00614C74"/>
    <w:rsid w:val="0061522A"/>
    <w:rsid w:val="006153FC"/>
    <w:rsid w:val="00615D9D"/>
    <w:rsid w:val="00615EC1"/>
    <w:rsid w:val="006165EE"/>
    <w:rsid w:val="0062071B"/>
    <w:rsid w:val="00620ABF"/>
    <w:rsid w:val="00620AFA"/>
    <w:rsid w:val="00620B5D"/>
    <w:rsid w:val="00620C16"/>
    <w:rsid w:val="006213A5"/>
    <w:rsid w:val="00621590"/>
    <w:rsid w:val="00621F66"/>
    <w:rsid w:val="006222D4"/>
    <w:rsid w:val="0062231D"/>
    <w:rsid w:val="00624271"/>
    <w:rsid w:val="00624524"/>
    <w:rsid w:val="00624659"/>
    <w:rsid w:val="00624E63"/>
    <w:rsid w:val="00624F60"/>
    <w:rsid w:val="00625099"/>
    <w:rsid w:val="006251C4"/>
    <w:rsid w:val="00625BF4"/>
    <w:rsid w:val="006268BA"/>
    <w:rsid w:val="00626980"/>
    <w:rsid w:val="00627350"/>
    <w:rsid w:val="006300B0"/>
    <w:rsid w:val="00630131"/>
    <w:rsid w:val="00630BAC"/>
    <w:rsid w:val="00630CA0"/>
    <w:rsid w:val="00630D13"/>
    <w:rsid w:val="006329B3"/>
    <w:rsid w:val="00632F46"/>
    <w:rsid w:val="00633243"/>
    <w:rsid w:val="0063383D"/>
    <w:rsid w:val="00634AD9"/>
    <w:rsid w:val="00634CE9"/>
    <w:rsid w:val="0063542E"/>
    <w:rsid w:val="0063596C"/>
    <w:rsid w:val="00635EBB"/>
    <w:rsid w:val="00635F8F"/>
    <w:rsid w:val="00636E8E"/>
    <w:rsid w:val="006370B3"/>
    <w:rsid w:val="006376DB"/>
    <w:rsid w:val="006377C7"/>
    <w:rsid w:val="00637A78"/>
    <w:rsid w:val="00637BA2"/>
    <w:rsid w:val="00637CAD"/>
    <w:rsid w:val="0064060A"/>
    <w:rsid w:val="006408DA"/>
    <w:rsid w:val="00640BD8"/>
    <w:rsid w:val="00640C8B"/>
    <w:rsid w:val="00640DF6"/>
    <w:rsid w:val="00641673"/>
    <w:rsid w:val="00641C5F"/>
    <w:rsid w:val="00642570"/>
    <w:rsid w:val="00642990"/>
    <w:rsid w:val="00643A85"/>
    <w:rsid w:val="00644A76"/>
    <w:rsid w:val="00644CF4"/>
    <w:rsid w:val="00644DE6"/>
    <w:rsid w:val="006458CB"/>
    <w:rsid w:val="0064593F"/>
    <w:rsid w:val="00645AC3"/>
    <w:rsid w:val="00645BAE"/>
    <w:rsid w:val="00646254"/>
    <w:rsid w:val="006464DF"/>
    <w:rsid w:val="00646D00"/>
    <w:rsid w:val="006477FA"/>
    <w:rsid w:val="0064789A"/>
    <w:rsid w:val="00647A87"/>
    <w:rsid w:val="00650032"/>
    <w:rsid w:val="006500A1"/>
    <w:rsid w:val="0065032E"/>
    <w:rsid w:val="006508AB"/>
    <w:rsid w:val="00650B8E"/>
    <w:rsid w:val="00651200"/>
    <w:rsid w:val="0065131A"/>
    <w:rsid w:val="00651A34"/>
    <w:rsid w:val="00651D50"/>
    <w:rsid w:val="006523CE"/>
    <w:rsid w:val="006528EC"/>
    <w:rsid w:val="00652974"/>
    <w:rsid w:val="00652A3F"/>
    <w:rsid w:val="00652C50"/>
    <w:rsid w:val="006533F2"/>
    <w:rsid w:val="006539CD"/>
    <w:rsid w:val="00653E44"/>
    <w:rsid w:val="00653F1A"/>
    <w:rsid w:val="006541ED"/>
    <w:rsid w:val="00655967"/>
    <w:rsid w:val="00655C53"/>
    <w:rsid w:val="00656DE8"/>
    <w:rsid w:val="00657055"/>
    <w:rsid w:val="006574BB"/>
    <w:rsid w:val="00660618"/>
    <w:rsid w:val="006618DF"/>
    <w:rsid w:val="006626EC"/>
    <w:rsid w:val="00662D34"/>
    <w:rsid w:val="006630DC"/>
    <w:rsid w:val="006632C5"/>
    <w:rsid w:val="00663F6C"/>
    <w:rsid w:val="00664454"/>
    <w:rsid w:val="0066445F"/>
    <w:rsid w:val="0066450F"/>
    <w:rsid w:val="00664B48"/>
    <w:rsid w:val="00664F56"/>
    <w:rsid w:val="00664FAD"/>
    <w:rsid w:val="00664FDA"/>
    <w:rsid w:val="00665238"/>
    <w:rsid w:val="00665B1A"/>
    <w:rsid w:val="00665FE5"/>
    <w:rsid w:val="00666092"/>
    <w:rsid w:val="00666373"/>
    <w:rsid w:val="0066645A"/>
    <w:rsid w:val="00666BEB"/>
    <w:rsid w:val="00666FC6"/>
    <w:rsid w:val="00667104"/>
    <w:rsid w:val="0066710F"/>
    <w:rsid w:val="00667271"/>
    <w:rsid w:val="006679A2"/>
    <w:rsid w:val="00667FEB"/>
    <w:rsid w:val="00670140"/>
    <w:rsid w:val="006701F9"/>
    <w:rsid w:val="0067063B"/>
    <w:rsid w:val="0067066F"/>
    <w:rsid w:val="00670941"/>
    <w:rsid w:val="00671312"/>
    <w:rsid w:val="00671981"/>
    <w:rsid w:val="00671A92"/>
    <w:rsid w:val="00671DDB"/>
    <w:rsid w:val="00672F3F"/>
    <w:rsid w:val="00672F70"/>
    <w:rsid w:val="0067402B"/>
    <w:rsid w:val="00674FDE"/>
    <w:rsid w:val="00675132"/>
    <w:rsid w:val="00675253"/>
    <w:rsid w:val="0067548E"/>
    <w:rsid w:val="00675AA2"/>
    <w:rsid w:val="006760D6"/>
    <w:rsid w:val="00676299"/>
    <w:rsid w:val="00676479"/>
    <w:rsid w:val="00676501"/>
    <w:rsid w:val="006765EC"/>
    <w:rsid w:val="0067660A"/>
    <w:rsid w:val="00676ED2"/>
    <w:rsid w:val="0067710E"/>
    <w:rsid w:val="006775A3"/>
    <w:rsid w:val="006777CD"/>
    <w:rsid w:val="00677BBB"/>
    <w:rsid w:val="00677E4B"/>
    <w:rsid w:val="00680102"/>
    <w:rsid w:val="00680320"/>
    <w:rsid w:val="00680809"/>
    <w:rsid w:val="00680985"/>
    <w:rsid w:val="0068201F"/>
    <w:rsid w:val="00682116"/>
    <w:rsid w:val="006825AA"/>
    <w:rsid w:val="006826B0"/>
    <w:rsid w:val="006832CE"/>
    <w:rsid w:val="006833EA"/>
    <w:rsid w:val="00683976"/>
    <w:rsid w:val="006839FA"/>
    <w:rsid w:val="00683C4B"/>
    <w:rsid w:val="00683EAE"/>
    <w:rsid w:val="00684005"/>
    <w:rsid w:val="00684052"/>
    <w:rsid w:val="00684855"/>
    <w:rsid w:val="00684ADA"/>
    <w:rsid w:val="00684BBD"/>
    <w:rsid w:val="0068587B"/>
    <w:rsid w:val="00685A71"/>
    <w:rsid w:val="00685CC5"/>
    <w:rsid w:val="0068605C"/>
    <w:rsid w:val="006864F6"/>
    <w:rsid w:val="00687379"/>
    <w:rsid w:val="00687CBB"/>
    <w:rsid w:val="00690E5B"/>
    <w:rsid w:val="00690E9A"/>
    <w:rsid w:val="00691133"/>
    <w:rsid w:val="0069114B"/>
    <w:rsid w:val="006911E8"/>
    <w:rsid w:val="00691285"/>
    <w:rsid w:val="0069177C"/>
    <w:rsid w:val="00691CE7"/>
    <w:rsid w:val="00691F4E"/>
    <w:rsid w:val="006923FF"/>
    <w:rsid w:val="0069243D"/>
    <w:rsid w:val="00693076"/>
    <w:rsid w:val="00693697"/>
    <w:rsid w:val="00693D4D"/>
    <w:rsid w:val="00694696"/>
    <w:rsid w:val="0069485C"/>
    <w:rsid w:val="00694D1D"/>
    <w:rsid w:val="00695234"/>
    <w:rsid w:val="006953CC"/>
    <w:rsid w:val="00695702"/>
    <w:rsid w:val="0069648F"/>
    <w:rsid w:val="00696BC6"/>
    <w:rsid w:val="00696D4C"/>
    <w:rsid w:val="00696DBD"/>
    <w:rsid w:val="00696E80"/>
    <w:rsid w:val="00697310"/>
    <w:rsid w:val="006977B6"/>
    <w:rsid w:val="00697A3E"/>
    <w:rsid w:val="00697D90"/>
    <w:rsid w:val="006A0298"/>
    <w:rsid w:val="006A0716"/>
    <w:rsid w:val="006A1863"/>
    <w:rsid w:val="006A1D0A"/>
    <w:rsid w:val="006A221F"/>
    <w:rsid w:val="006A2ACD"/>
    <w:rsid w:val="006A2EBD"/>
    <w:rsid w:val="006A34A8"/>
    <w:rsid w:val="006A39EA"/>
    <w:rsid w:val="006A3C17"/>
    <w:rsid w:val="006A410B"/>
    <w:rsid w:val="006A54D8"/>
    <w:rsid w:val="006A589B"/>
    <w:rsid w:val="006A5E17"/>
    <w:rsid w:val="006A657C"/>
    <w:rsid w:val="006A6861"/>
    <w:rsid w:val="006A6C82"/>
    <w:rsid w:val="006A6F7F"/>
    <w:rsid w:val="006A77AC"/>
    <w:rsid w:val="006A7C58"/>
    <w:rsid w:val="006A7C8F"/>
    <w:rsid w:val="006B0252"/>
    <w:rsid w:val="006B0D0C"/>
    <w:rsid w:val="006B1081"/>
    <w:rsid w:val="006B1994"/>
    <w:rsid w:val="006B1F96"/>
    <w:rsid w:val="006B202B"/>
    <w:rsid w:val="006B2825"/>
    <w:rsid w:val="006B2952"/>
    <w:rsid w:val="006B32A6"/>
    <w:rsid w:val="006B3362"/>
    <w:rsid w:val="006B3EE7"/>
    <w:rsid w:val="006B4058"/>
    <w:rsid w:val="006B4616"/>
    <w:rsid w:val="006B4C62"/>
    <w:rsid w:val="006B4D38"/>
    <w:rsid w:val="006B501C"/>
    <w:rsid w:val="006B5047"/>
    <w:rsid w:val="006B5502"/>
    <w:rsid w:val="006B55F1"/>
    <w:rsid w:val="006B5D72"/>
    <w:rsid w:val="006B6257"/>
    <w:rsid w:val="006B6748"/>
    <w:rsid w:val="006B6A25"/>
    <w:rsid w:val="006B6C3A"/>
    <w:rsid w:val="006B6E8A"/>
    <w:rsid w:val="006B71FB"/>
    <w:rsid w:val="006B739F"/>
    <w:rsid w:val="006B77E1"/>
    <w:rsid w:val="006C162C"/>
    <w:rsid w:val="006C2853"/>
    <w:rsid w:val="006C2A69"/>
    <w:rsid w:val="006C3407"/>
    <w:rsid w:val="006C350B"/>
    <w:rsid w:val="006C3945"/>
    <w:rsid w:val="006C3FEB"/>
    <w:rsid w:val="006C425B"/>
    <w:rsid w:val="006C4873"/>
    <w:rsid w:val="006C4C2E"/>
    <w:rsid w:val="006C5153"/>
    <w:rsid w:val="006C51F3"/>
    <w:rsid w:val="006C529A"/>
    <w:rsid w:val="006C5736"/>
    <w:rsid w:val="006C5BF9"/>
    <w:rsid w:val="006C5C6A"/>
    <w:rsid w:val="006C6AD0"/>
    <w:rsid w:val="006C6D3D"/>
    <w:rsid w:val="006C6EC5"/>
    <w:rsid w:val="006C71A8"/>
    <w:rsid w:val="006C7C0D"/>
    <w:rsid w:val="006D001B"/>
    <w:rsid w:val="006D08CF"/>
    <w:rsid w:val="006D0D5A"/>
    <w:rsid w:val="006D123C"/>
    <w:rsid w:val="006D139E"/>
    <w:rsid w:val="006D2654"/>
    <w:rsid w:val="006D2A0A"/>
    <w:rsid w:val="006D2A82"/>
    <w:rsid w:val="006D2E79"/>
    <w:rsid w:val="006D30D3"/>
    <w:rsid w:val="006D3703"/>
    <w:rsid w:val="006D3BD6"/>
    <w:rsid w:val="006D421F"/>
    <w:rsid w:val="006D4462"/>
    <w:rsid w:val="006D57C0"/>
    <w:rsid w:val="006D58C9"/>
    <w:rsid w:val="006D5BD8"/>
    <w:rsid w:val="006D5C0F"/>
    <w:rsid w:val="006D5D8F"/>
    <w:rsid w:val="006D5DB3"/>
    <w:rsid w:val="006D616F"/>
    <w:rsid w:val="006D79C4"/>
    <w:rsid w:val="006E0E53"/>
    <w:rsid w:val="006E0FDA"/>
    <w:rsid w:val="006E11EE"/>
    <w:rsid w:val="006E1B08"/>
    <w:rsid w:val="006E1B19"/>
    <w:rsid w:val="006E1BC6"/>
    <w:rsid w:val="006E1BC7"/>
    <w:rsid w:val="006E23B9"/>
    <w:rsid w:val="006E2418"/>
    <w:rsid w:val="006E264B"/>
    <w:rsid w:val="006E2A1E"/>
    <w:rsid w:val="006E2F4E"/>
    <w:rsid w:val="006E2FFC"/>
    <w:rsid w:val="006E312C"/>
    <w:rsid w:val="006E3139"/>
    <w:rsid w:val="006E31AB"/>
    <w:rsid w:val="006E37BE"/>
    <w:rsid w:val="006E3DEF"/>
    <w:rsid w:val="006E3F06"/>
    <w:rsid w:val="006E3F11"/>
    <w:rsid w:val="006E4196"/>
    <w:rsid w:val="006E4F3E"/>
    <w:rsid w:val="006E5385"/>
    <w:rsid w:val="006E57A7"/>
    <w:rsid w:val="006E63F4"/>
    <w:rsid w:val="006E651F"/>
    <w:rsid w:val="006E666A"/>
    <w:rsid w:val="006E6D8B"/>
    <w:rsid w:val="006E7B1B"/>
    <w:rsid w:val="006F01C0"/>
    <w:rsid w:val="006F0AB8"/>
    <w:rsid w:val="006F0CB1"/>
    <w:rsid w:val="006F13C4"/>
    <w:rsid w:val="006F1A99"/>
    <w:rsid w:val="006F2BE0"/>
    <w:rsid w:val="006F2C96"/>
    <w:rsid w:val="006F301E"/>
    <w:rsid w:val="006F35FB"/>
    <w:rsid w:val="006F4AE2"/>
    <w:rsid w:val="006F5357"/>
    <w:rsid w:val="006F5521"/>
    <w:rsid w:val="006F5D4C"/>
    <w:rsid w:val="006F5DD9"/>
    <w:rsid w:val="006F5FC6"/>
    <w:rsid w:val="006F7BB4"/>
    <w:rsid w:val="006F7CE9"/>
    <w:rsid w:val="006F7D05"/>
    <w:rsid w:val="0070061E"/>
    <w:rsid w:val="00700E98"/>
    <w:rsid w:val="00701536"/>
    <w:rsid w:val="00701A80"/>
    <w:rsid w:val="00701BDC"/>
    <w:rsid w:val="00701F17"/>
    <w:rsid w:val="00702FF3"/>
    <w:rsid w:val="0070364F"/>
    <w:rsid w:val="00703762"/>
    <w:rsid w:val="007042F0"/>
    <w:rsid w:val="00705004"/>
    <w:rsid w:val="0070500A"/>
    <w:rsid w:val="00705461"/>
    <w:rsid w:val="00705567"/>
    <w:rsid w:val="00705B6A"/>
    <w:rsid w:val="00706415"/>
    <w:rsid w:val="007067E3"/>
    <w:rsid w:val="00706A15"/>
    <w:rsid w:val="00706DC7"/>
    <w:rsid w:val="00706F54"/>
    <w:rsid w:val="0070723D"/>
    <w:rsid w:val="00707270"/>
    <w:rsid w:val="00707A3C"/>
    <w:rsid w:val="00710681"/>
    <w:rsid w:val="007107E6"/>
    <w:rsid w:val="0071169A"/>
    <w:rsid w:val="00711738"/>
    <w:rsid w:val="0071182F"/>
    <w:rsid w:val="00711D2B"/>
    <w:rsid w:val="00711E4B"/>
    <w:rsid w:val="007126B5"/>
    <w:rsid w:val="007128F4"/>
    <w:rsid w:val="00712B29"/>
    <w:rsid w:val="00712E84"/>
    <w:rsid w:val="00713149"/>
    <w:rsid w:val="00713AEF"/>
    <w:rsid w:val="00713C8F"/>
    <w:rsid w:val="00714206"/>
    <w:rsid w:val="00714E27"/>
    <w:rsid w:val="00714E8C"/>
    <w:rsid w:val="00714EDB"/>
    <w:rsid w:val="00715433"/>
    <w:rsid w:val="00715478"/>
    <w:rsid w:val="00715908"/>
    <w:rsid w:val="0071634A"/>
    <w:rsid w:val="00716FC0"/>
    <w:rsid w:val="0071708E"/>
    <w:rsid w:val="007171B8"/>
    <w:rsid w:val="00717BE9"/>
    <w:rsid w:val="00720849"/>
    <w:rsid w:val="00720A9A"/>
    <w:rsid w:val="00720BA4"/>
    <w:rsid w:val="0072105F"/>
    <w:rsid w:val="007214D9"/>
    <w:rsid w:val="00721A95"/>
    <w:rsid w:val="00722268"/>
    <w:rsid w:val="0072232B"/>
    <w:rsid w:val="0072239D"/>
    <w:rsid w:val="00722777"/>
    <w:rsid w:val="00722AA6"/>
    <w:rsid w:val="00722AFC"/>
    <w:rsid w:val="00722F27"/>
    <w:rsid w:val="00723391"/>
    <w:rsid w:val="0072366C"/>
    <w:rsid w:val="00724649"/>
    <w:rsid w:val="0072470C"/>
    <w:rsid w:val="00724861"/>
    <w:rsid w:val="0072503E"/>
    <w:rsid w:val="0072521E"/>
    <w:rsid w:val="00725A0F"/>
    <w:rsid w:val="00725C14"/>
    <w:rsid w:val="00725F67"/>
    <w:rsid w:val="00726058"/>
    <w:rsid w:val="007261AF"/>
    <w:rsid w:val="007263C1"/>
    <w:rsid w:val="007273D9"/>
    <w:rsid w:val="0072796D"/>
    <w:rsid w:val="00727991"/>
    <w:rsid w:val="007301F8"/>
    <w:rsid w:val="00730B1F"/>
    <w:rsid w:val="00731806"/>
    <w:rsid w:val="007318BA"/>
    <w:rsid w:val="007322E4"/>
    <w:rsid w:val="007323FC"/>
    <w:rsid w:val="007330D8"/>
    <w:rsid w:val="007332A6"/>
    <w:rsid w:val="007333DB"/>
    <w:rsid w:val="007337CA"/>
    <w:rsid w:val="00733ABC"/>
    <w:rsid w:val="00733B03"/>
    <w:rsid w:val="00735034"/>
    <w:rsid w:val="00735213"/>
    <w:rsid w:val="00735516"/>
    <w:rsid w:val="0073556C"/>
    <w:rsid w:val="00735CFB"/>
    <w:rsid w:val="007363CC"/>
    <w:rsid w:val="00736918"/>
    <w:rsid w:val="00736B36"/>
    <w:rsid w:val="00736D9F"/>
    <w:rsid w:val="00736F26"/>
    <w:rsid w:val="0073755F"/>
    <w:rsid w:val="00737840"/>
    <w:rsid w:val="00737AD2"/>
    <w:rsid w:val="00737CA7"/>
    <w:rsid w:val="00740058"/>
    <w:rsid w:val="007406BF"/>
    <w:rsid w:val="00741158"/>
    <w:rsid w:val="007416FB"/>
    <w:rsid w:val="007419D5"/>
    <w:rsid w:val="00741E4C"/>
    <w:rsid w:val="00742352"/>
    <w:rsid w:val="00742500"/>
    <w:rsid w:val="007435E1"/>
    <w:rsid w:val="007439BB"/>
    <w:rsid w:val="00744B1B"/>
    <w:rsid w:val="00744BA5"/>
    <w:rsid w:val="00745101"/>
    <w:rsid w:val="007452B5"/>
    <w:rsid w:val="007454A0"/>
    <w:rsid w:val="00745716"/>
    <w:rsid w:val="00746637"/>
    <w:rsid w:val="00746984"/>
    <w:rsid w:val="007469AD"/>
    <w:rsid w:val="00746E1B"/>
    <w:rsid w:val="00746E87"/>
    <w:rsid w:val="00747514"/>
    <w:rsid w:val="00750842"/>
    <w:rsid w:val="00750AAA"/>
    <w:rsid w:val="0075101B"/>
    <w:rsid w:val="0075154A"/>
    <w:rsid w:val="007515D9"/>
    <w:rsid w:val="00751617"/>
    <w:rsid w:val="0075166E"/>
    <w:rsid w:val="00751722"/>
    <w:rsid w:val="00751831"/>
    <w:rsid w:val="00751999"/>
    <w:rsid w:val="00751B50"/>
    <w:rsid w:val="00751E5F"/>
    <w:rsid w:val="00752182"/>
    <w:rsid w:val="00752440"/>
    <w:rsid w:val="00752774"/>
    <w:rsid w:val="007528E9"/>
    <w:rsid w:val="00752FD8"/>
    <w:rsid w:val="0075308A"/>
    <w:rsid w:val="0075324C"/>
    <w:rsid w:val="0075421B"/>
    <w:rsid w:val="00754627"/>
    <w:rsid w:val="007546CD"/>
    <w:rsid w:val="00754A07"/>
    <w:rsid w:val="00754D2A"/>
    <w:rsid w:val="00754D33"/>
    <w:rsid w:val="0075526C"/>
    <w:rsid w:val="007554F7"/>
    <w:rsid w:val="00755E6F"/>
    <w:rsid w:val="00756861"/>
    <w:rsid w:val="00756913"/>
    <w:rsid w:val="00756C71"/>
    <w:rsid w:val="007576B2"/>
    <w:rsid w:val="007578B7"/>
    <w:rsid w:val="007579CD"/>
    <w:rsid w:val="007601C1"/>
    <w:rsid w:val="00760716"/>
    <w:rsid w:val="00760916"/>
    <w:rsid w:val="00760B80"/>
    <w:rsid w:val="00760E18"/>
    <w:rsid w:val="00760E3D"/>
    <w:rsid w:val="00760E72"/>
    <w:rsid w:val="00760F58"/>
    <w:rsid w:val="00760F9C"/>
    <w:rsid w:val="007610E0"/>
    <w:rsid w:val="0076115C"/>
    <w:rsid w:val="007613F8"/>
    <w:rsid w:val="00761552"/>
    <w:rsid w:val="00761F86"/>
    <w:rsid w:val="00762142"/>
    <w:rsid w:val="007625B3"/>
    <w:rsid w:val="007629D6"/>
    <w:rsid w:val="00762A0B"/>
    <w:rsid w:val="00762CA5"/>
    <w:rsid w:val="00763116"/>
    <w:rsid w:val="007635AD"/>
    <w:rsid w:val="00763CF8"/>
    <w:rsid w:val="00764360"/>
    <w:rsid w:val="00764575"/>
    <w:rsid w:val="00764A14"/>
    <w:rsid w:val="00765129"/>
    <w:rsid w:val="00765513"/>
    <w:rsid w:val="0076698C"/>
    <w:rsid w:val="00766AC8"/>
    <w:rsid w:val="00766AFF"/>
    <w:rsid w:val="00766CAD"/>
    <w:rsid w:val="0077002D"/>
    <w:rsid w:val="00770074"/>
    <w:rsid w:val="00770094"/>
    <w:rsid w:val="00770AC8"/>
    <w:rsid w:val="00770B77"/>
    <w:rsid w:val="00770F03"/>
    <w:rsid w:val="00771770"/>
    <w:rsid w:val="00771A21"/>
    <w:rsid w:val="00771F48"/>
    <w:rsid w:val="00772112"/>
    <w:rsid w:val="00772121"/>
    <w:rsid w:val="00772264"/>
    <w:rsid w:val="00772350"/>
    <w:rsid w:val="007727AC"/>
    <w:rsid w:val="00773047"/>
    <w:rsid w:val="00773182"/>
    <w:rsid w:val="007738DC"/>
    <w:rsid w:val="00773BED"/>
    <w:rsid w:val="00773C19"/>
    <w:rsid w:val="00773E70"/>
    <w:rsid w:val="007743B7"/>
    <w:rsid w:val="00774986"/>
    <w:rsid w:val="007752AE"/>
    <w:rsid w:val="007752C7"/>
    <w:rsid w:val="007753F8"/>
    <w:rsid w:val="00776374"/>
    <w:rsid w:val="0077657E"/>
    <w:rsid w:val="0077658A"/>
    <w:rsid w:val="007767FE"/>
    <w:rsid w:val="00776F09"/>
    <w:rsid w:val="00777085"/>
    <w:rsid w:val="00777324"/>
    <w:rsid w:val="0077777A"/>
    <w:rsid w:val="0078044A"/>
    <w:rsid w:val="00780595"/>
    <w:rsid w:val="00780B55"/>
    <w:rsid w:val="00780C84"/>
    <w:rsid w:val="00780D16"/>
    <w:rsid w:val="00780DFE"/>
    <w:rsid w:val="00780E6B"/>
    <w:rsid w:val="00781D0F"/>
    <w:rsid w:val="0078259D"/>
    <w:rsid w:val="007825B2"/>
    <w:rsid w:val="00782BCD"/>
    <w:rsid w:val="00783382"/>
    <w:rsid w:val="007834BE"/>
    <w:rsid w:val="0078363B"/>
    <w:rsid w:val="00783729"/>
    <w:rsid w:val="00783D1C"/>
    <w:rsid w:val="00783D78"/>
    <w:rsid w:val="007846E1"/>
    <w:rsid w:val="00784EF4"/>
    <w:rsid w:val="0078511D"/>
    <w:rsid w:val="00785278"/>
    <w:rsid w:val="00785625"/>
    <w:rsid w:val="00785CB7"/>
    <w:rsid w:val="00786011"/>
    <w:rsid w:val="0078620D"/>
    <w:rsid w:val="007869F7"/>
    <w:rsid w:val="00787033"/>
    <w:rsid w:val="0078737C"/>
    <w:rsid w:val="00787555"/>
    <w:rsid w:val="0078783A"/>
    <w:rsid w:val="00787C11"/>
    <w:rsid w:val="00787F3E"/>
    <w:rsid w:val="0079005E"/>
    <w:rsid w:val="00790F05"/>
    <w:rsid w:val="00791178"/>
    <w:rsid w:val="00791657"/>
    <w:rsid w:val="0079167C"/>
    <w:rsid w:val="00791770"/>
    <w:rsid w:val="00791869"/>
    <w:rsid w:val="00791B8B"/>
    <w:rsid w:val="00791C05"/>
    <w:rsid w:val="0079200C"/>
    <w:rsid w:val="007928D0"/>
    <w:rsid w:val="00793C7A"/>
    <w:rsid w:val="00793D7A"/>
    <w:rsid w:val="0079447A"/>
    <w:rsid w:val="00794618"/>
    <w:rsid w:val="00794DEF"/>
    <w:rsid w:val="00795164"/>
    <w:rsid w:val="0079529B"/>
    <w:rsid w:val="00795C3A"/>
    <w:rsid w:val="00795C4A"/>
    <w:rsid w:val="0079601C"/>
    <w:rsid w:val="00796049"/>
    <w:rsid w:val="0079611F"/>
    <w:rsid w:val="00797304"/>
    <w:rsid w:val="0079778F"/>
    <w:rsid w:val="00797907"/>
    <w:rsid w:val="00797B4A"/>
    <w:rsid w:val="00797D46"/>
    <w:rsid w:val="007A0093"/>
    <w:rsid w:val="007A03C1"/>
    <w:rsid w:val="007A1589"/>
    <w:rsid w:val="007A2B56"/>
    <w:rsid w:val="007A2C08"/>
    <w:rsid w:val="007A4707"/>
    <w:rsid w:val="007A4BD4"/>
    <w:rsid w:val="007A4C98"/>
    <w:rsid w:val="007A4C9E"/>
    <w:rsid w:val="007A4D76"/>
    <w:rsid w:val="007A51C3"/>
    <w:rsid w:val="007A617F"/>
    <w:rsid w:val="007A66A7"/>
    <w:rsid w:val="007A6734"/>
    <w:rsid w:val="007A6D72"/>
    <w:rsid w:val="007A76CA"/>
    <w:rsid w:val="007A7F63"/>
    <w:rsid w:val="007B037E"/>
    <w:rsid w:val="007B03C1"/>
    <w:rsid w:val="007B1A14"/>
    <w:rsid w:val="007B28A6"/>
    <w:rsid w:val="007B33B7"/>
    <w:rsid w:val="007B35E2"/>
    <w:rsid w:val="007B390A"/>
    <w:rsid w:val="007B3AE9"/>
    <w:rsid w:val="007B46C5"/>
    <w:rsid w:val="007B4B06"/>
    <w:rsid w:val="007B4BD6"/>
    <w:rsid w:val="007B5423"/>
    <w:rsid w:val="007B5A20"/>
    <w:rsid w:val="007B5C6E"/>
    <w:rsid w:val="007B66A9"/>
    <w:rsid w:val="007B6913"/>
    <w:rsid w:val="007B69F5"/>
    <w:rsid w:val="007B6A38"/>
    <w:rsid w:val="007B6D97"/>
    <w:rsid w:val="007B6DD4"/>
    <w:rsid w:val="007B6F76"/>
    <w:rsid w:val="007B71A9"/>
    <w:rsid w:val="007B793C"/>
    <w:rsid w:val="007B7F50"/>
    <w:rsid w:val="007C0466"/>
    <w:rsid w:val="007C07B0"/>
    <w:rsid w:val="007C121C"/>
    <w:rsid w:val="007C131B"/>
    <w:rsid w:val="007C18B0"/>
    <w:rsid w:val="007C2679"/>
    <w:rsid w:val="007C3066"/>
    <w:rsid w:val="007C3320"/>
    <w:rsid w:val="007C3C01"/>
    <w:rsid w:val="007C41E1"/>
    <w:rsid w:val="007C4549"/>
    <w:rsid w:val="007C4618"/>
    <w:rsid w:val="007C4660"/>
    <w:rsid w:val="007C4A75"/>
    <w:rsid w:val="007C4B30"/>
    <w:rsid w:val="007C60F5"/>
    <w:rsid w:val="007C6FDE"/>
    <w:rsid w:val="007C7032"/>
    <w:rsid w:val="007C7E6B"/>
    <w:rsid w:val="007D0A86"/>
    <w:rsid w:val="007D0A97"/>
    <w:rsid w:val="007D0BED"/>
    <w:rsid w:val="007D0E5B"/>
    <w:rsid w:val="007D12FD"/>
    <w:rsid w:val="007D175C"/>
    <w:rsid w:val="007D1787"/>
    <w:rsid w:val="007D20A2"/>
    <w:rsid w:val="007D24D8"/>
    <w:rsid w:val="007D29CD"/>
    <w:rsid w:val="007D2CE5"/>
    <w:rsid w:val="007D35B3"/>
    <w:rsid w:val="007D3837"/>
    <w:rsid w:val="007D38E1"/>
    <w:rsid w:val="007D3A33"/>
    <w:rsid w:val="007D4407"/>
    <w:rsid w:val="007D46F7"/>
    <w:rsid w:val="007D47FE"/>
    <w:rsid w:val="007D48E4"/>
    <w:rsid w:val="007D4B4A"/>
    <w:rsid w:val="007D4C9E"/>
    <w:rsid w:val="007D513D"/>
    <w:rsid w:val="007D556B"/>
    <w:rsid w:val="007D57C7"/>
    <w:rsid w:val="007D5C24"/>
    <w:rsid w:val="007D5CA5"/>
    <w:rsid w:val="007D64C9"/>
    <w:rsid w:val="007D6515"/>
    <w:rsid w:val="007D6F69"/>
    <w:rsid w:val="007D70D3"/>
    <w:rsid w:val="007D75AE"/>
    <w:rsid w:val="007D79E6"/>
    <w:rsid w:val="007D7BBD"/>
    <w:rsid w:val="007E06E9"/>
    <w:rsid w:val="007E1173"/>
    <w:rsid w:val="007E12BC"/>
    <w:rsid w:val="007E132C"/>
    <w:rsid w:val="007E1334"/>
    <w:rsid w:val="007E1AA7"/>
    <w:rsid w:val="007E1D3A"/>
    <w:rsid w:val="007E2315"/>
    <w:rsid w:val="007E2500"/>
    <w:rsid w:val="007E28EE"/>
    <w:rsid w:val="007E2A47"/>
    <w:rsid w:val="007E2AA5"/>
    <w:rsid w:val="007E383E"/>
    <w:rsid w:val="007E396F"/>
    <w:rsid w:val="007E3B13"/>
    <w:rsid w:val="007E3CA5"/>
    <w:rsid w:val="007E4004"/>
    <w:rsid w:val="007E4207"/>
    <w:rsid w:val="007E44DA"/>
    <w:rsid w:val="007E46CA"/>
    <w:rsid w:val="007E4807"/>
    <w:rsid w:val="007E568D"/>
    <w:rsid w:val="007E5696"/>
    <w:rsid w:val="007E6031"/>
    <w:rsid w:val="007E6252"/>
    <w:rsid w:val="007E6383"/>
    <w:rsid w:val="007E6390"/>
    <w:rsid w:val="007E63E1"/>
    <w:rsid w:val="007E6430"/>
    <w:rsid w:val="007E667C"/>
    <w:rsid w:val="007E6F5F"/>
    <w:rsid w:val="007E769B"/>
    <w:rsid w:val="007E7929"/>
    <w:rsid w:val="007E799A"/>
    <w:rsid w:val="007E7AAD"/>
    <w:rsid w:val="007F0FF1"/>
    <w:rsid w:val="007F10AA"/>
    <w:rsid w:val="007F1118"/>
    <w:rsid w:val="007F11C5"/>
    <w:rsid w:val="007F12C6"/>
    <w:rsid w:val="007F1793"/>
    <w:rsid w:val="007F1BF2"/>
    <w:rsid w:val="007F27CB"/>
    <w:rsid w:val="007F2A25"/>
    <w:rsid w:val="007F2D02"/>
    <w:rsid w:val="007F2E3D"/>
    <w:rsid w:val="007F31A0"/>
    <w:rsid w:val="007F35C7"/>
    <w:rsid w:val="007F3AF2"/>
    <w:rsid w:val="007F3C2C"/>
    <w:rsid w:val="007F4C2D"/>
    <w:rsid w:val="007F518A"/>
    <w:rsid w:val="007F530A"/>
    <w:rsid w:val="007F5822"/>
    <w:rsid w:val="007F5A32"/>
    <w:rsid w:val="007F6102"/>
    <w:rsid w:val="007F61FA"/>
    <w:rsid w:val="007F67B1"/>
    <w:rsid w:val="007F6AA4"/>
    <w:rsid w:val="007F70FA"/>
    <w:rsid w:val="007F786C"/>
    <w:rsid w:val="007F7BF8"/>
    <w:rsid w:val="007F7E10"/>
    <w:rsid w:val="00801378"/>
    <w:rsid w:val="00801625"/>
    <w:rsid w:val="0080202B"/>
    <w:rsid w:val="00802B47"/>
    <w:rsid w:val="00802FF1"/>
    <w:rsid w:val="0080313A"/>
    <w:rsid w:val="008031D2"/>
    <w:rsid w:val="008035CF"/>
    <w:rsid w:val="00803622"/>
    <w:rsid w:val="008036BB"/>
    <w:rsid w:val="008041DD"/>
    <w:rsid w:val="00804760"/>
    <w:rsid w:val="00804BCC"/>
    <w:rsid w:val="00804EB6"/>
    <w:rsid w:val="0080508D"/>
    <w:rsid w:val="00805185"/>
    <w:rsid w:val="008052C1"/>
    <w:rsid w:val="00805CE0"/>
    <w:rsid w:val="008060EC"/>
    <w:rsid w:val="008060F3"/>
    <w:rsid w:val="0080629F"/>
    <w:rsid w:val="00806859"/>
    <w:rsid w:val="00806C57"/>
    <w:rsid w:val="00806CA4"/>
    <w:rsid w:val="00807611"/>
    <w:rsid w:val="00807A83"/>
    <w:rsid w:val="00807DE4"/>
    <w:rsid w:val="00810809"/>
    <w:rsid w:val="00810B07"/>
    <w:rsid w:val="00810FE9"/>
    <w:rsid w:val="008113EE"/>
    <w:rsid w:val="00811AE7"/>
    <w:rsid w:val="00811B32"/>
    <w:rsid w:val="00812B97"/>
    <w:rsid w:val="008137D4"/>
    <w:rsid w:val="00813C99"/>
    <w:rsid w:val="0081446F"/>
    <w:rsid w:val="0081555C"/>
    <w:rsid w:val="00815596"/>
    <w:rsid w:val="00815AC7"/>
    <w:rsid w:val="00815C97"/>
    <w:rsid w:val="00816C12"/>
    <w:rsid w:val="008171C3"/>
    <w:rsid w:val="0081760A"/>
    <w:rsid w:val="00817731"/>
    <w:rsid w:val="00817859"/>
    <w:rsid w:val="00817C83"/>
    <w:rsid w:val="00817CE6"/>
    <w:rsid w:val="008203E2"/>
    <w:rsid w:val="008205D9"/>
    <w:rsid w:val="0082182F"/>
    <w:rsid w:val="008218D5"/>
    <w:rsid w:val="008219C7"/>
    <w:rsid w:val="00822A1F"/>
    <w:rsid w:val="0082384C"/>
    <w:rsid w:val="008239D4"/>
    <w:rsid w:val="00823A7D"/>
    <w:rsid w:val="00823AD6"/>
    <w:rsid w:val="00823D44"/>
    <w:rsid w:val="00824062"/>
    <w:rsid w:val="008240C8"/>
    <w:rsid w:val="0082417F"/>
    <w:rsid w:val="008243C1"/>
    <w:rsid w:val="0082529B"/>
    <w:rsid w:val="0082568B"/>
    <w:rsid w:val="008258AA"/>
    <w:rsid w:val="00825CC5"/>
    <w:rsid w:val="00826312"/>
    <w:rsid w:val="00826536"/>
    <w:rsid w:val="00826649"/>
    <w:rsid w:val="00826C08"/>
    <w:rsid w:val="008270A2"/>
    <w:rsid w:val="00827363"/>
    <w:rsid w:val="00827A3B"/>
    <w:rsid w:val="00827BF4"/>
    <w:rsid w:val="00827FB2"/>
    <w:rsid w:val="008305CA"/>
    <w:rsid w:val="00830AD7"/>
    <w:rsid w:val="00830B34"/>
    <w:rsid w:val="0083139D"/>
    <w:rsid w:val="00831515"/>
    <w:rsid w:val="0083159A"/>
    <w:rsid w:val="00831C8B"/>
    <w:rsid w:val="008322C6"/>
    <w:rsid w:val="00832B27"/>
    <w:rsid w:val="00832B76"/>
    <w:rsid w:val="00832EB7"/>
    <w:rsid w:val="0083325F"/>
    <w:rsid w:val="00833F8A"/>
    <w:rsid w:val="00834296"/>
    <w:rsid w:val="0083433B"/>
    <w:rsid w:val="008344F7"/>
    <w:rsid w:val="0083451C"/>
    <w:rsid w:val="00834AEE"/>
    <w:rsid w:val="008352EA"/>
    <w:rsid w:val="008354B8"/>
    <w:rsid w:val="008356A2"/>
    <w:rsid w:val="00835908"/>
    <w:rsid w:val="00836730"/>
    <w:rsid w:val="008368E5"/>
    <w:rsid w:val="00836995"/>
    <w:rsid w:val="00837083"/>
    <w:rsid w:val="0083720F"/>
    <w:rsid w:val="0083740B"/>
    <w:rsid w:val="00837601"/>
    <w:rsid w:val="00837CDE"/>
    <w:rsid w:val="008401D5"/>
    <w:rsid w:val="008410FE"/>
    <w:rsid w:val="00841870"/>
    <w:rsid w:val="00841A37"/>
    <w:rsid w:val="00842230"/>
    <w:rsid w:val="00842744"/>
    <w:rsid w:val="00842928"/>
    <w:rsid w:val="00842EE7"/>
    <w:rsid w:val="00843006"/>
    <w:rsid w:val="00843270"/>
    <w:rsid w:val="00843BAB"/>
    <w:rsid w:val="0084418B"/>
    <w:rsid w:val="008448C7"/>
    <w:rsid w:val="00844B3A"/>
    <w:rsid w:val="00845558"/>
    <w:rsid w:val="0084592A"/>
    <w:rsid w:val="00845F01"/>
    <w:rsid w:val="008461AA"/>
    <w:rsid w:val="008462ED"/>
    <w:rsid w:val="00846EE1"/>
    <w:rsid w:val="008471D8"/>
    <w:rsid w:val="00847653"/>
    <w:rsid w:val="00847C79"/>
    <w:rsid w:val="00847E7D"/>
    <w:rsid w:val="008501AA"/>
    <w:rsid w:val="008504A1"/>
    <w:rsid w:val="00850BC1"/>
    <w:rsid w:val="00850C8D"/>
    <w:rsid w:val="00850F12"/>
    <w:rsid w:val="008517A4"/>
    <w:rsid w:val="00851A5B"/>
    <w:rsid w:val="00851B80"/>
    <w:rsid w:val="00851CD6"/>
    <w:rsid w:val="0085219F"/>
    <w:rsid w:val="00852947"/>
    <w:rsid w:val="00852A93"/>
    <w:rsid w:val="00852ACE"/>
    <w:rsid w:val="0085348C"/>
    <w:rsid w:val="008534E0"/>
    <w:rsid w:val="008535B7"/>
    <w:rsid w:val="00853672"/>
    <w:rsid w:val="00853771"/>
    <w:rsid w:val="00853888"/>
    <w:rsid w:val="00853B1D"/>
    <w:rsid w:val="0085598F"/>
    <w:rsid w:val="00856664"/>
    <w:rsid w:val="0085686D"/>
    <w:rsid w:val="00856A1D"/>
    <w:rsid w:val="00856A26"/>
    <w:rsid w:val="00856B28"/>
    <w:rsid w:val="00856BE2"/>
    <w:rsid w:val="00857370"/>
    <w:rsid w:val="00860029"/>
    <w:rsid w:val="008601FC"/>
    <w:rsid w:val="008604F0"/>
    <w:rsid w:val="0086056F"/>
    <w:rsid w:val="00860AC2"/>
    <w:rsid w:val="00861882"/>
    <w:rsid w:val="00862C21"/>
    <w:rsid w:val="00863249"/>
    <w:rsid w:val="008632B3"/>
    <w:rsid w:val="00863843"/>
    <w:rsid w:val="00863A91"/>
    <w:rsid w:val="00863F65"/>
    <w:rsid w:val="00864C6B"/>
    <w:rsid w:val="00864EF9"/>
    <w:rsid w:val="008650F1"/>
    <w:rsid w:val="008654F0"/>
    <w:rsid w:val="0086624B"/>
    <w:rsid w:val="00866620"/>
    <w:rsid w:val="008669E5"/>
    <w:rsid w:val="00867033"/>
    <w:rsid w:val="0086717F"/>
    <w:rsid w:val="0086721D"/>
    <w:rsid w:val="008673D6"/>
    <w:rsid w:val="008675F0"/>
    <w:rsid w:val="00867F80"/>
    <w:rsid w:val="00870053"/>
    <w:rsid w:val="00870999"/>
    <w:rsid w:val="00871123"/>
    <w:rsid w:val="008714BA"/>
    <w:rsid w:val="0087151B"/>
    <w:rsid w:val="00872005"/>
    <w:rsid w:val="00872883"/>
    <w:rsid w:val="00872990"/>
    <w:rsid w:val="00872CAD"/>
    <w:rsid w:val="00873415"/>
    <w:rsid w:val="008735B9"/>
    <w:rsid w:val="00873864"/>
    <w:rsid w:val="00874627"/>
    <w:rsid w:val="00874D10"/>
    <w:rsid w:val="00875CD1"/>
    <w:rsid w:val="0087650E"/>
    <w:rsid w:val="00876E6D"/>
    <w:rsid w:val="008772E3"/>
    <w:rsid w:val="008774AA"/>
    <w:rsid w:val="008774FF"/>
    <w:rsid w:val="008803AA"/>
    <w:rsid w:val="00880A97"/>
    <w:rsid w:val="00880B73"/>
    <w:rsid w:val="00880EE2"/>
    <w:rsid w:val="00880F14"/>
    <w:rsid w:val="008811A5"/>
    <w:rsid w:val="0088184B"/>
    <w:rsid w:val="00881BB2"/>
    <w:rsid w:val="00881E5E"/>
    <w:rsid w:val="00884EF0"/>
    <w:rsid w:val="00885133"/>
    <w:rsid w:val="008851F1"/>
    <w:rsid w:val="0088521A"/>
    <w:rsid w:val="00885974"/>
    <w:rsid w:val="00886647"/>
    <w:rsid w:val="00887971"/>
    <w:rsid w:val="0088797C"/>
    <w:rsid w:val="00887A53"/>
    <w:rsid w:val="00887BB7"/>
    <w:rsid w:val="00887F1C"/>
    <w:rsid w:val="00887F6A"/>
    <w:rsid w:val="008908D0"/>
    <w:rsid w:val="00890E7D"/>
    <w:rsid w:val="008910F6"/>
    <w:rsid w:val="00891219"/>
    <w:rsid w:val="0089145C"/>
    <w:rsid w:val="00892A44"/>
    <w:rsid w:val="008932DA"/>
    <w:rsid w:val="00893A32"/>
    <w:rsid w:val="00893E05"/>
    <w:rsid w:val="0089409D"/>
    <w:rsid w:val="008944FC"/>
    <w:rsid w:val="00894743"/>
    <w:rsid w:val="0089493A"/>
    <w:rsid w:val="00894A55"/>
    <w:rsid w:val="00894B63"/>
    <w:rsid w:val="00894F7E"/>
    <w:rsid w:val="00895B1C"/>
    <w:rsid w:val="008979F7"/>
    <w:rsid w:val="00897AB3"/>
    <w:rsid w:val="008A00DB"/>
    <w:rsid w:val="008A09CE"/>
    <w:rsid w:val="008A13E2"/>
    <w:rsid w:val="008A1427"/>
    <w:rsid w:val="008A290B"/>
    <w:rsid w:val="008A33DD"/>
    <w:rsid w:val="008A3481"/>
    <w:rsid w:val="008A3B6E"/>
    <w:rsid w:val="008A3C0C"/>
    <w:rsid w:val="008A483F"/>
    <w:rsid w:val="008A4EDF"/>
    <w:rsid w:val="008A5697"/>
    <w:rsid w:val="008A5709"/>
    <w:rsid w:val="008A5E00"/>
    <w:rsid w:val="008A5F2E"/>
    <w:rsid w:val="008A6078"/>
    <w:rsid w:val="008A63BF"/>
    <w:rsid w:val="008A687C"/>
    <w:rsid w:val="008A68EC"/>
    <w:rsid w:val="008A7772"/>
    <w:rsid w:val="008B05BE"/>
    <w:rsid w:val="008B0AD0"/>
    <w:rsid w:val="008B142A"/>
    <w:rsid w:val="008B1E45"/>
    <w:rsid w:val="008B221D"/>
    <w:rsid w:val="008B250A"/>
    <w:rsid w:val="008B26D6"/>
    <w:rsid w:val="008B28D4"/>
    <w:rsid w:val="008B2C7A"/>
    <w:rsid w:val="008B2E9F"/>
    <w:rsid w:val="008B331F"/>
    <w:rsid w:val="008B3670"/>
    <w:rsid w:val="008B3720"/>
    <w:rsid w:val="008B3814"/>
    <w:rsid w:val="008B3BC5"/>
    <w:rsid w:val="008B41A8"/>
    <w:rsid w:val="008B46B5"/>
    <w:rsid w:val="008B4E36"/>
    <w:rsid w:val="008B511B"/>
    <w:rsid w:val="008B5A82"/>
    <w:rsid w:val="008B5F25"/>
    <w:rsid w:val="008B6070"/>
    <w:rsid w:val="008B635C"/>
    <w:rsid w:val="008B6BED"/>
    <w:rsid w:val="008B6D78"/>
    <w:rsid w:val="008B73B8"/>
    <w:rsid w:val="008C034F"/>
    <w:rsid w:val="008C0A2C"/>
    <w:rsid w:val="008C0E6B"/>
    <w:rsid w:val="008C0F71"/>
    <w:rsid w:val="008C1047"/>
    <w:rsid w:val="008C19E5"/>
    <w:rsid w:val="008C1F62"/>
    <w:rsid w:val="008C2455"/>
    <w:rsid w:val="008C25F9"/>
    <w:rsid w:val="008C348E"/>
    <w:rsid w:val="008C3658"/>
    <w:rsid w:val="008C366C"/>
    <w:rsid w:val="008C3AFA"/>
    <w:rsid w:val="008C555A"/>
    <w:rsid w:val="008C5710"/>
    <w:rsid w:val="008C5917"/>
    <w:rsid w:val="008C5AA0"/>
    <w:rsid w:val="008C6138"/>
    <w:rsid w:val="008C6E86"/>
    <w:rsid w:val="008C6EA0"/>
    <w:rsid w:val="008C73CD"/>
    <w:rsid w:val="008C7835"/>
    <w:rsid w:val="008C78EE"/>
    <w:rsid w:val="008C7BE5"/>
    <w:rsid w:val="008D04DC"/>
    <w:rsid w:val="008D0F9F"/>
    <w:rsid w:val="008D1587"/>
    <w:rsid w:val="008D19FA"/>
    <w:rsid w:val="008D2333"/>
    <w:rsid w:val="008D2450"/>
    <w:rsid w:val="008D259D"/>
    <w:rsid w:val="008D28FC"/>
    <w:rsid w:val="008D29F0"/>
    <w:rsid w:val="008D2A61"/>
    <w:rsid w:val="008D31D0"/>
    <w:rsid w:val="008D3D59"/>
    <w:rsid w:val="008D3E23"/>
    <w:rsid w:val="008D3EC7"/>
    <w:rsid w:val="008D4867"/>
    <w:rsid w:val="008D4A1B"/>
    <w:rsid w:val="008D4F1F"/>
    <w:rsid w:val="008D51F5"/>
    <w:rsid w:val="008D5271"/>
    <w:rsid w:val="008D5A08"/>
    <w:rsid w:val="008D6221"/>
    <w:rsid w:val="008D6486"/>
    <w:rsid w:val="008D6620"/>
    <w:rsid w:val="008D6884"/>
    <w:rsid w:val="008D6B82"/>
    <w:rsid w:val="008D6D75"/>
    <w:rsid w:val="008D723F"/>
    <w:rsid w:val="008D731B"/>
    <w:rsid w:val="008D7B6C"/>
    <w:rsid w:val="008E161E"/>
    <w:rsid w:val="008E1D9A"/>
    <w:rsid w:val="008E246D"/>
    <w:rsid w:val="008E2532"/>
    <w:rsid w:val="008E2F85"/>
    <w:rsid w:val="008E3353"/>
    <w:rsid w:val="008E3932"/>
    <w:rsid w:val="008E3F96"/>
    <w:rsid w:val="008E4CA9"/>
    <w:rsid w:val="008E561F"/>
    <w:rsid w:val="008E59D1"/>
    <w:rsid w:val="008E5ECD"/>
    <w:rsid w:val="008E60C0"/>
    <w:rsid w:val="008E68EF"/>
    <w:rsid w:val="008E73DC"/>
    <w:rsid w:val="008E751E"/>
    <w:rsid w:val="008E7788"/>
    <w:rsid w:val="008F0229"/>
    <w:rsid w:val="008F0A58"/>
    <w:rsid w:val="008F1252"/>
    <w:rsid w:val="008F14A5"/>
    <w:rsid w:val="008F1760"/>
    <w:rsid w:val="008F17A5"/>
    <w:rsid w:val="008F1991"/>
    <w:rsid w:val="008F1D3B"/>
    <w:rsid w:val="008F236F"/>
    <w:rsid w:val="008F245A"/>
    <w:rsid w:val="008F282E"/>
    <w:rsid w:val="008F29A7"/>
    <w:rsid w:val="008F319E"/>
    <w:rsid w:val="008F3609"/>
    <w:rsid w:val="008F394E"/>
    <w:rsid w:val="008F39BD"/>
    <w:rsid w:val="008F419F"/>
    <w:rsid w:val="008F422C"/>
    <w:rsid w:val="008F4377"/>
    <w:rsid w:val="008F452A"/>
    <w:rsid w:val="008F4B44"/>
    <w:rsid w:val="008F51D3"/>
    <w:rsid w:val="008F52A2"/>
    <w:rsid w:val="008F55D4"/>
    <w:rsid w:val="008F5836"/>
    <w:rsid w:val="008F5993"/>
    <w:rsid w:val="008F5ADA"/>
    <w:rsid w:val="008F5F36"/>
    <w:rsid w:val="008F6074"/>
    <w:rsid w:val="008F6384"/>
    <w:rsid w:val="008F65BD"/>
    <w:rsid w:val="008F6B90"/>
    <w:rsid w:val="008F6C4A"/>
    <w:rsid w:val="008F6EBC"/>
    <w:rsid w:val="008F7454"/>
    <w:rsid w:val="008F7883"/>
    <w:rsid w:val="008F7961"/>
    <w:rsid w:val="008F7D1F"/>
    <w:rsid w:val="009002F6"/>
    <w:rsid w:val="0090037E"/>
    <w:rsid w:val="009009B8"/>
    <w:rsid w:val="00900BB8"/>
    <w:rsid w:val="00900FB0"/>
    <w:rsid w:val="0090202D"/>
    <w:rsid w:val="0090222E"/>
    <w:rsid w:val="00902681"/>
    <w:rsid w:val="00902B62"/>
    <w:rsid w:val="00903C74"/>
    <w:rsid w:val="009041D2"/>
    <w:rsid w:val="0090421B"/>
    <w:rsid w:val="00904E36"/>
    <w:rsid w:val="00904E4E"/>
    <w:rsid w:val="00905186"/>
    <w:rsid w:val="00905382"/>
    <w:rsid w:val="0090547B"/>
    <w:rsid w:val="009055F8"/>
    <w:rsid w:val="009059F9"/>
    <w:rsid w:val="00905CF4"/>
    <w:rsid w:val="00906610"/>
    <w:rsid w:val="00906C7C"/>
    <w:rsid w:val="009070A4"/>
    <w:rsid w:val="009079BB"/>
    <w:rsid w:val="00907C35"/>
    <w:rsid w:val="00911B25"/>
    <w:rsid w:val="00911F81"/>
    <w:rsid w:val="00912532"/>
    <w:rsid w:val="009126BA"/>
    <w:rsid w:val="0091289E"/>
    <w:rsid w:val="009133F0"/>
    <w:rsid w:val="00913A24"/>
    <w:rsid w:val="00914665"/>
    <w:rsid w:val="0091475F"/>
    <w:rsid w:val="00914F2B"/>
    <w:rsid w:val="009157C1"/>
    <w:rsid w:val="00915A6A"/>
    <w:rsid w:val="00915E65"/>
    <w:rsid w:val="00916060"/>
    <w:rsid w:val="009161F9"/>
    <w:rsid w:val="00916272"/>
    <w:rsid w:val="00916529"/>
    <w:rsid w:val="00916BFD"/>
    <w:rsid w:val="009174A2"/>
    <w:rsid w:val="009205DB"/>
    <w:rsid w:val="00920D99"/>
    <w:rsid w:val="00921314"/>
    <w:rsid w:val="00921337"/>
    <w:rsid w:val="0092147A"/>
    <w:rsid w:val="00921530"/>
    <w:rsid w:val="009217FB"/>
    <w:rsid w:val="00921915"/>
    <w:rsid w:val="0092271A"/>
    <w:rsid w:val="009228FA"/>
    <w:rsid w:val="00922C4F"/>
    <w:rsid w:val="00922C84"/>
    <w:rsid w:val="00922CE6"/>
    <w:rsid w:val="00922DA4"/>
    <w:rsid w:val="00922E88"/>
    <w:rsid w:val="009234F8"/>
    <w:rsid w:val="00923683"/>
    <w:rsid w:val="00923D16"/>
    <w:rsid w:val="00924091"/>
    <w:rsid w:val="00924CBA"/>
    <w:rsid w:val="00924D6E"/>
    <w:rsid w:val="009252DB"/>
    <w:rsid w:val="009254C1"/>
    <w:rsid w:val="00925517"/>
    <w:rsid w:val="00925B33"/>
    <w:rsid w:val="00925E4C"/>
    <w:rsid w:val="00926EDF"/>
    <w:rsid w:val="009270C3"/>
    <w:rsid w:val="009272F5"/>
    <w:rsid w:val="009277DC"/>
    <w:rsid w:val="00927B2D"/>
    <w:rsid w:val="0093006E"/>
    <w:rsid w:val="009300E0"/>
    <w:rsid w:val="00930AE9"/>
    <w:rsid w:val="00931033"/>
    <w:rsid w:val="009310AE"/>
    <w:rsid w:val="009314F5"/>
    <w:rsid w:val="009318F5"/>
    <w:rsid w:val="00931A22"/>
    <w:rsid w:val="00931A4E"/>
    <w:rsid w:val="00931E24"/>
    <w:rsid w:val="009327E7"/>
    <w:rsid w:val="009331B7"/>
    <w:rsid w:val="00933F67"/>
    <w:rsid w:val="00934649"/>
    <w:rsid w:val="00934E75"/>
    <w:rsid w:val="009353B6"/>
    <w:rsid w:val="009353CE"/>
    <w:rsid w:val="009354F9"/>
    <w:rsid w:val="00935699"/>
    <w:rsid w:val="009357B4"/>
    <w:rsid w:val="00935AE1"/>
    <w:rsid w:val="00935DB5"/>
    <w:rsid w:val="0093743C"/>
    <w:rsid w:val="00937A62"/>
    <w:rsid w:val="00937AD3"/>
    <w:rsid w:val="00937FA1"/>
    <w:rsid w:val="00937FF8"/>
    <w:rsid w:val="00940421"/>
    <w:rsid w:val="00940888"/>
    <w:rsid w:val="00941022"/>
    <w:rsid w:val="00941662"/>
    <w:rsid w:val="0094212B"/>
    <w:rsid w:val="0094288C"/>
    <w:rsid w:val="0094396C"/>
    <w:rsid w:val="00943B60"/>
    <w:rsid w:val="00943ED8"/>
    <w:rsid w:val="00943F25"/>
    <w:rsid w:val="00944965"/>
    <w:rsid w:val="00944DD8"/>
    <w:rsid w:val="009450D4"/>
    <w:rsid w:val="009453B8"/>
    <w:rsid w:val="009461A4"/>
    <w:rsid w:val="0094646D"/>
    <w:rsid w:val="009501C8"/>
    <w:rsid w:val="00950A41"/>
    <w:rsid w:val="00950AF0"/>
    <w:rsid w:val="00950BC9"/>
    <w:rsid w:val="00950D29"/>
    <w:rsid w:val="0095132B"/>
    <w:rsid w:val="009515AA"/>
    <w:rsid w:val="00951868"/>
    <w:rsid w:val="00951EB6"/>
    <w:rsid w:val="009526DE"/>
    <w:rsid w:val="00953619"/>
    <w:rsid w:val="00953B9D"/>
    <w:rsid w:val="00953C1C"/>
    <w:rsid w:val="00953F84"/>
    <w:rsid w:val="009547D6"/>
    <w:rsid w:val="00954E0B"/>
    <w:rsid w:val="00954EE6"/>
    <w:rsid w:val="0095556C"/>
    <w:rsid w:val="009556DA"/>
    <w:rsid w:val="0095572C"/>
    <w:rsid w:val="0095642F"/>
    <w:rsid w:val="0095664A"/>
    <w:rsid w:val="009567D0"/>
    <w:rsid w:val="00956A6A"/>
    <w:rsid w:val="00956FD7"/>
    <w:rsid w:val="009572C0"/>
    <w:rsid w:val="009605AF"/>
    <w:rsid w:val="009609C5"/>
    <w:rsid w:val="00960C27"/>
    <w:rsid w:val="00961100"/>
    <w:rsid w:val="00961684"/>
    <w:rsid w:val="00961D40"/>
    <w:rsid w:val="00962052"/>
    <w:rsid w:val="009621C9"/>
    <w:rsid w:val="00962CF5"/>
    <w:rsid w:val="009635F5"/>
    <w:rsid w:val="0096364B"/>
    <w:rsid w:val="00963A88"/>
    <w:rsid w:val="009641C5"/>
    <w:rsid w:val="00964557"/>
    <w:rsid w:val="00964768"/>
    <w:rsid w:val="00964D29"/>
    <w:rsid w:val="0096529C"/>
    <w:rsid w:val="0096741B"/>
    <w:rsid w:val="009674EB"/>
    <w:rsid w:val="00967CCF"/>
    <w:rsid w:val="009701FE"/>
    <w:rsid w:val="00970A41"/>
    <w:rsid w:val="009719B4"/>
    <w:rsid w:val="00972237"/>
    <w:rsid w:val="00972B56"/>
    <w:rsid w:val="00972D77"/>
    <w:rsid w:val="0097319F"/>
    <w:rsid w:val="00973C09"/>
    <w:rsid w:val="00973CC9"/>
    <w:rsid w:val="00974533"/>
    <w:rsid w:val="009748C0"/>
    <w:rsid w:val="00974BC1"/>
    <w:rsid w:val="00974C04"/>
    <w:rsid w:val="00974DCD"/>
    <w:rsid w:val="00974E56"/>
    <w:rsid w:val="009751A0"/>
    <w:rsid w:val="0097528F"/>
    <w:rsid w:val="00975656"/>
    <w:rsid w:val="0097650A"/>
    <w:rsid w:val="009768E2"/>
    <w:rsid w:val="00976CD6"/>
    <w:rsid w:val="009770A8"/>
    <w:rsid w:val="009777C4"/>
    <w:rsid w:val="00977B24"/>
    <w:rsid w:val="00980037"/>
    <w:rsid w:val="009804BA"/>
    <w:rsid w:val="00980AA7"/>
    <w:rsid w:val="0098151D"/>
    <w:rsid w:val="00981547"/>
    <w:rsid w:val="009816FB"/>
    <w:rsid w:val="00981A54"/>
    <w:rsid w:val="00981D39"/>
    <w:rsid w:val="00981EDB"/>
    <w:rsid w:val="00982391"/>
    <w:rsid w:val="0098305C"/>
    <w:rsid w:val="00983408"/>
    <w:rsid w:val="00983D57"/>
    <w:rsid w:val="00983E8A"/>
    <w:rsid w:val="00985500"/>
    <w:rsid w:val="00985597"/>
    <w:rsid w:val="00985696"/>
    <w:rsid w:val="009858AD"/>
    <w:rsid w:val="00985907"/>
    <w:rsid w:val="009865C8"/>
    <w:rsid w:val="00986BA1"/>
    <w:rsid w:val="00986BED"/>
    <w:rsid w:val="00987505"/>
    <w:rsid w:val="00987942"/>
    <w:rsid w:val="009879BE"/>
    <w:rsid w:val="009879F3"/>
    <w:rsid w:val="00987E55"/>
    <w:rsid w:val="00990561"/>
    <w:rsid w:val="00991922"/>
    <w:rsid w:val="00991C70"/>
    <w:rsid w:val="009923D4"/>
    <w:rsid w:val="009939A3"/>
    <w:rsid w:val="00994369"/>
    <w:rsid w:val="0099460D"/>
    <w:rsid w:val="00994FE3"/>
    <w:rsid w:val="00995EF3"/>
    <w:rsid w:val="00997C19"/>
    <w:rsid w:val="009A1657"/>
    <w:rsid w:val="009A1C11"/>
    <w:rsid w:val="009A26EF"/>
    <w:rsid w:val="009A27CD"/>
    <w:rsid w:val="009A3485"/>
    <w:rsid w:val="009A363E"/>
    <w:rsid w:val="009A3717"/>
    <w:rsid w:val="009A3CF9"/>
    <w:rsid w:val="009A4115"/>
    <w:rsid w:val="009A4176"/>
    <w:rsid w:val="009A417F"/>
    <w:rsid w:val="009A4562"/>
    <w:rsid w:val="009A4A93"/>
    <w:rsid w:val="009A4AC5"/>
    <w:rsid w:val="009A4B65"/>
    <w:rsid w:val="009A6C30"/>
    <w:rsid w:val="009A738D"/>
    <w:rsid w:val="009A76F7"/>
    <w:rsid w:val="009A7E1A"/>
    <w:rsid w:val="009B04AD"/>
    <w:rsid w:val="009B055E"/>
    <w:rsid w:val="009B084E"/>
    <w:rsid w:val="009B18A1"/>
    <w:rsid w:val="009B23BD"/>
    <w:rsid w:val="009B30BB"/>
    <w:rsid w:val="009B33B5"/>
    <w:rsid w:val="009B3BE0"/>
    <w:rsid w:val="009B3FC9"/>
    <w:rsid w:val="009B4210"/>
    <w:rsid w:val="009B42C0"/>
    <w:rsid w:val="009B4B6D"/>
    <w:rsid w:val="009B513F"/>
    <w:rsid w:val="009B52C9"/>
    <w:rsid w:val="009B52F6"/>
    <w:rsid w:val="009B5799"/>
    <w:rsid w:val="009B5B09"/>
    <w:rsid w:val="009B65CD"/>
    <w:rsid w:val="009B67A1"/>
    <w:rsid w:val="009B68F4"/>
    <w:rsid w:val="009B6988"/>
    <w:rsid w:val="009B69FA"/>
    <w:rsid w:val="009B6CF1"/>
    <w:rsid w:val="009B6DE4"/>
    <w:rsid w:val="009B6F4F"/>
    <w:rsid w:val="009B6FB0"/>
    <w:rsid w:val="009B708B"/>
    <w:rsid w:val="009B75E6"/>
    <w:rsid w:val="009B7A33"/>
    <w:rsid w:val="009B7D76"/>
    <w:rsid w:val="009B7E5D"/>
    <w:rsid w:val="009C044C"/>
    <w:rsid w:val="009C0A43"/>
    <w:rsid w:val="009C0BEF"/>
    <w:rsid w:val="009C1612"/>
    <w:rsid w:val="009C184D"/>
    <w:rsid w:val="009C1C34"/>
    <w:rsid w:val="009C2243"/>
    <w:rsid w:val="009C24B3"/>
    <w:rsid w:val="009C2748"/>
    <w:rsid w:val="009C2A0F"/>
    <w:rsid w:val="009C3025"/>
    <w:rsid w:val="009C3053"/>
    <w:rsid w:val="009C318A"/>
    <w:rsid w:val="009C32A3"/>
    <w:rsid w:val="009C3926"/>
    <w:rsid w:val="009C4BEF"/>
    <w:rsid w:val="009C5A6B"/>
    <w:rsid w:val="009C5F09"/>
    <w:rsid w:val="009C60E1"/>
    <w:rsid w:val="009C6A97"/>
    <w:rsid w:val="009C72C1"/>
    <w:rsid w:val="009C74A7"/>
    <w:rsid w:val="009C797A"/>
    <w:rsid w:val="009C7E0C"/>
    <w:rsid w:val="009D0129"/>
    <w:rsid w:val="009D01AC"/>
    <w:rsid w:val="009D04C0"/>
    <w:rsid w:val="009D051F"/>
    <w:rsid w:val="009D0B41"/>
    <w:rsid w:val="009D15A5"/>
    <w:rsid w:val="009D197F"/>
    <w:rsid w:val="009D2518"/>
    <w:rsid w:val="009D313F"/>
    <w:rsid w:val="009D319E"/>
    <w:rsid w:val="009D38AD"/>
    <w:rsid w:val="009D39F6"/>
    <w:rsid w:val="009D483B"/>
    <w:rsid w:val="009D513C"/>
    <w:rsid w:val="009D592C"/>
    <w:rsid w:val="009D5C14"/>
    <w:rsid w:val="009D5DDE"/>
    <w:rsid w:val="009D5DE2"/>
    <w:rsid w:val="009D6871"/>
    <w:rsid w:val="009D7017"/>
    <w:rsid w:val="009D73D4"/>
    <w:rsid w:val="009D7454"/>
    <w:rsid w:val="009D78B5"/>
    <w:rsid w:val="009D7B91"/>
    <w:rsid w:val="009E0211"/>
    <w:rsid w:val="009E0362"/>
    <w:rsid w:val="009E04F6"/>
    <w:rsid w:val="009E059F"/>
    <w:rsid w:val="009E0FB6"/>
    <w:rsid w:val="009E19DC"/>
    <w:rsid w:val="009E1EB8"/>
    <w:rsid w:val="009E24A9"/>
    <w:rsid w:val="009E2798"/>
    <w:rsid w:val="009E2C6E"/>
    <w:rsid w:val="009E2C8C"/>
    <w:rsid w:val="009E2EB1"/>
    <w:rsid w:val="009E3208"/>
    <w:rsid w:val="009E3AA3"/>
    <w:rsid w:val="009E3B4B"/>
    <w:rsid w:val="009E3C21"/>
    <w:rsid w:val="009E4BDB"/>
    <w:rsid w:val="009E4D32"/>
    <w:rsid w:val="009E4DF2"/>
    <w:rsid w:val="009E5265"/>
    <w:rsid w:val="009E57A5"/>
    <w:rsid w:val="009E5B89"/>
    <w:rsid w:val="009E5EDD"/>
    <w:rsid w:val="009E6667"/>
    <w:rsid w:val="009E6EBA"/>
    <w:rsid w:val="009E6F93"/>
    <w:rsid w:val="009E7219"/>
    <w:rsid w:val="009E728B"/>
    <w:rsid w:val="009F00C0"/>
    <w:rsid w:val="009F0311"/>
    <w:rsid w:val="009F04AE"/>
    <w:rsid w:val="009F0B06"/>
    <w:rsid w:val="009F0FE0"/>
    <w:rsid w:val="009F1242"/>
    <w:rsid w:val="009F1736"/>
    <w:rsid w:val="009F1769"/>
    <w:rsid w:val="009F199C"/>
    <w:rsid w:val="009F1A3A"/>
    <w:rsid w:val="009F1DF5"/>
    <w:rsid w:val="009F27E4"/>
    <w:rsid w:val="009F313B"/>
    <w:rsid w:val="009F3812"/>
    <w:rsid w:val="009F3B69"/>
    <w:rsid w:val="009F407D"/>
    <w:rsid w:val="009F4407"/>
    <w:rsid w:val="009F4A4F"/>
    <w:rsid w:val="009F4D8D"/>
    <w:rsid w:val="009F5653"/>
    <w:rsid w:val="009F581F"/>
    <w:rsid w:val="009F5DCD"/>
    <w:rsid w:val="009F5F3C"/>
    <w:rsid w:val="009F638E"/>
    <w:rsid w:val="009F6414"/>
    <w:rsid w:val="009F663A"/>
    <w:rsid w:val="009F6903"/>
    <w:rsid w:val="009F6A3A"/>
    <w:rsid w:val="009F7B67"/>
    <w:rsid w:val="009F7E9F"/>
    <w:rsid w:val="00A00026"/>
    <w:rsid w:val="00A00B34"/>
    <w:rsid w:val="00A00B44"/>
    <w:rsid w:val="00A00C03"/>
    <w:rsid w:val="00A00F96"/>
    <w:rsid w:val="00A01796"/>
    <w:rsid w:val="00A02285"/>
    <w:rsid w:val="00A024E9"/>
    <w:rsid w:val="00A02BAB"/>
    <w:rsid w:val="00A02CEA"/>
    <w:rsid w:val="00A036A8"/>
    <w:rsid w:val="00A03AA4"/>
    <w:rsid w:val="00A04190"/>
    <w:rsid w:val="00A05241"/>
    <w:rsid w:val="00A05358"/>
    <w:rsid w:val="00A059A2"/>
    <w:rsid w:val="00A05BE1"/>
    <w:rsid w:val="00A05F41"/>
    <w:rsid w:val="00A065F0"/>
    <w:rsid w:val="00A06A79"/>
    <w:rsid w:val="00A06B02"/>
    <w:rsid w:val="00A06B85"/>
    <w:rsid w:val="00A07144"/>
    <w:rsid w:val="00A10046"/>
    <w:rsid w:val="00A10243"/>
    <w:rsid w:val="00A104EB"/>
    <w:rsid w:val="00A110D9"/>
    <w:rsid w:val="00A112A6"/>
    <w:rsid w:val="00A115A7"/>
    <w:rsid w:val="00A14119"/>
    <w:rsid w:val="00A14EF3"/>
    <w:rsid w:val="00A160BB"/>
    <w:rsid w:val="00A17AB8"/>
    <w:rsid w:val="00A20211"/>
    <w:rsid w:val="00A20381"/>
    <w:rsid w:val="00A207A4"/>
    <w:rsid w:val="00A208D8"/>
    <w:rsid w:val="00A20B9A"/>
    <w:rsid w:val="00A211EA"/>
    <w:rsid w:val="00A21296"/>
    <w:rsid w:val="00A214BF"/>
    <w:rsid w:val="00A21FB8"/>
    <w:rsid w:val="00A22444"/>
    <w:rsid w:val="00A22E7E"/>
    <w:rsid w:val="00A2301D"/>
    <w:rsid w:val="00A2364E"/>
    <w:rsid w:val="00A238B8"/>
    <w:rsid w:val="00A23DF7"/>
    <w:rsid w:val="00A2408F"/>
    <w:rsid w:val="00A24292"/>
    <w:rsid w:val="00A244B5"/>
    <w:rsid w:val="00A250A7"/>
    <w:rsid w:val="00A25347"/>
    <w:rsid w:val="00A2538D"/>
    <w:rsid w:val="00A2580A"/>
    <w:rsid w:val="00A25ABB"/>
    <w:rsid w:val="00A25CE7"/>
    <w:rsid w:val="00A26058"/>
    <w:rsid w:val="00A2628C"/>
    <w:rsid w:val="00A2663C"/>
    <w:rsid w:val="00A266A6"/>
    <w:rsid w:val="00A26947"/>
    <w:rsid w:val="00A26DC0"/>
    <w:rsid w:val="00A27FD1"/>
    <w:rsid w:val="00A30426"/>
    <w:rsid w:val="00A30BB1"/>
    <w:rsid w:val="00A30FCF"/>
    <w:rsid w:val="00A312E3"/>
    <w:rsid w:val="00A3175E"/>
    <w:rsid w:val="00A31A8F"/>
    <w:rsid w:val="00A31B43"/>
    <w:rsid w:val="00A32357"/>
    <w:rsid w:val="00A32434"/>
    <w:rsid w:val="00A32ACA"/>
    <w:rsid w:val="00A32C5C"/>
    <w:rsid w:val="00A33C19"/>
    <w:rsid w:val="00A33C35"/>
    <w:rsid w:val="00A33F77"/>
    <w:rsid w:val="00A34432"/>
    <w:rsid w:val="00A345A9"/>
    <w:rsid w:val="00A3468F"/>
    <w:rsid w:val="00A34E1C"/>
    <w:rsid w:val="00A3548B"/>
    <w:rsid w:val="00A3550E"/>
    <w:rsid w:val="00A355A4"/>
    <w:rsid w:val="00A3581A"/>
    <w:rsid w:val="00A36353"/>
    <w:rsid w:val="00A367B5"/>
    <w:rsid w:val="00A36991"/>
    <w:rsid w:val="00A36BA4"/>
    <w:rsid w:val="00A36CC4"/>
    <w:rsid w:val="00A36FDD"/>
    <w:rsid w:val="00A3728F"/>
    <w:rsid w:val="00A3729B"/>
    <w:rsid w:val="00A379CD"/>
    <w:rsid w:val="00A37D74"/>
    <w:rsid w:val="00A37E1A"/>
    <w:rsid w:val="00A37E9C"/>
    <w:rsid w:val="00A406EC"/>
    <w:rsid w:val="00A40C17"/>
    <w:rsid w:val="00A413A9"/>
    <w:rsid w:val="00A413C2"/>
    <w:rsid w:val="00A41FDC"/>
    <w:rsid w:val="00A422AE"/>
    <w:rsid w:val="00A42618"/>
    <w:rsid w:val="00A42815"/>
    <w:rsid w:val="00A43C2E"/>
    <w:rsid w:val="00A43CD2"/>
    <w:rsid w:val="00A442A6"/>
    <w:rsid w:val="00A44596"/>
    <w:rsid w:val="00A44D41"/>
    <w:rsid w:val="00A44DEF"/>
    <w:rsid w:val="00A45059"/>
    <w:rsid w:val="00A45AB5"/>
    <w:rsid w:val="00A45C3B"/>
    <w:rsid w:val="00A45DC4"/>
    <w:rsid w:val="00A46721"/>
    <w:rsid w:val="00A473BD"/>
    <w:rsid w:val="00A47AAB"/>
    <w:rsid w:val="00A47FBB"/>
    <w:rsid w:val="00A501BC"/>
    <w:rsid w:val="00A507D3"/>
    <w:rsid w:val="00A5129A"/>
    <w:rsid w:val="00A51ABF"/>
    <w:rsid w:val="00A51DF3"/>
    <w:rsid w:val="00A51E6F"/>
    <w:rsid w:val="00A52CDC"/>
    <w:rsid w:val="00A52E47"/>
    <w:rsid w:val="00A5354E"/>
    <w:rsid w:val="00A53C04"/>
    <w:rsid w:val="00A541D5"/>
    <w:rsid w:val="00A5425C"/>
    <w:rsid w:val="00A54BF8"/>
    <w:rsid w:val="00A55486"/>
    <w:rsid w:val="00A557DC"/>
    <w:rsid w:val="00A559FA"/>
    <w:rsid w:val="00A55F48"/>
    <w:rsid w:val="00A5624E"/>
    <w:rsid w:val="00A56BDA"/>
    <w:rsid w:val="00A57B2E"/>
    <w:rsid w:val="00A6019E"/>
    <w:rsid w:val="00A601E1"/>
    <w:rsid w:val="00A60760"/>
    <w:rsid w:val="00A60CB4"/>
    <w:rsid w:val="00A6107F"/>
    <w:rsid w:val="00A613BE"/>
    <w:rsid w:val="00A61646"/>
    <w:rsid w:val="00A61798"/>
    <w:rsid w:val="00A61BC5"/>
    <w:rsid w:val="00A62B8B"/>
    <w:rsid w:val="00A63B4A"/>
    <w:rsid w:val="00A643D8"/>
    <w:rsid w:val="00A6450F"/>
    <w:rsid w:val="00A647DC"/>
    <w:rsid w:val="00A650E0"/>
    <w:rsid w:val="00A65522"/>
    <w:rsid w:val="00A662B2"/>
    <w:rsid w:val="00A669C0"/>
    <w:rsid w:val="00A66D0F"/>
    <w:rsid w:val="00A66D55"/>
    <w:rsid w:val="00A66FE3"/>
    <w:rsid w:val="00A670FD"/>
    <w:rsid w:val="00A673FF"/>
    <w:rsid w:val="00A67875"/>
    <w:rsid w:val="00A678E5"/>
    <w:rsid w:val="00A70111"/>
    <w:rsid w:val="00A70604"/>
    <w:rsid w:val="00A71220"/>
    <w:rsid w:val="00A712DB"/>
    <w:rsid w:val="00A7187A"/>
    <w:rsid w:val="00A71E06"/>
    <w:rsid w:val="00A726F2"/>
    <w:rsid w:val="00A73252"/>
    <w:rsid w:val="00A73BB2"/>
    <w:rsid w:val="00A742A5"/>
    <w:rsid w:val="00A742B8"/>
    <w:rsid w:val="00A7465B"/>
    <w:rsid w:val="00A7495D"/>
    <w:rsid w:val="00A74ACC"/>
    <w:rsid w:val="00A74D8A"/>
    <w:rsid w:val="00A74FE9"/>
    <w:rsid w:val="00A76439"/>
    <w:rsid w:val="00A76446"/>
    <w:rsid w:val="00A7698A"/>
    <w:rsid w:val="00A77105"/>
    <w:rsid w:val="00A774D3"/>
    <w:rsid w:val="00A77F08"/>
    <w:rsid w:val="00A80122"/>
    <w:rsid w:val="00A8049B"/>
    <w:rsid w:val="00A8072B"/>
    <w:rsid w:val="00A80B2A"/>
    <w:rsid w:val="00A81526"/>
    <w:rsid w:val="00A8152B"/>
    <w:rsid w:val="00A819C6"/>
    <w:rsid w:val="00A81F33"/>
    <w:rsid w:val="00A81F75"/>
    <w:rsid w:val="00A82D32"/>
    <w:rsid w:val="00A82F19"/>
    <w:rsid w:val="00A83116"/>
    <w:rsid w:val="00A832DE"/>
    <w:rsid w:val="00A83DCD"/>
    <w:rsid w:val="00A83EAB"/>
    <w:rsid w:val="00A83F13"/>
    <w:rsid w:val="00A84613"/>
    <w:rsid w:val="00A85740"/>
    <w:rsid w:val="00A85880"/>
    <w:rsid w:val="00A85CC2"/>
    <w:rsid w:val="00A86118"/>
    <w:rsid w:val="00A86571"/>
    <w:rsid w:val="00A86811"/>
    <w:rsid w:val="00A86A50"/>
    <w:rsid w:val="00A86C65"/>
    <w:rsid w:val="00A86CB7"/>
    <w:rsid w:val="00A871AB"/>
    <w:rsid w:val="00A879FF"/>
    <w:rsid w:val="00A87B7D"/>
    <w:rsid w:val="00A87B8E"/>
    <w:rsid w:val="00A87E50"/>
    <w:rsid w:val="00A9044C"/>
    <w:rsid w:val="00A909C0"/>
    <w:rsid w:val="00A90ACE"/>
    <w:rsid w:val="00A90BAA"/>
    <w:rsid w:val="00A90D63"/>
    <w:rsid w:val="00A911E9"/>
    <w:rsid w:val="00A913CE"/>
    <w:rsid w:val="00A9148F"/>
    <w:rsid w:val="00A9166E"/>
    <w:rsid w:val="00A92020"/>
    <w:rsid w:val="00A921F4"/>
    <w:rsid w:val="00A922CA"/>
    <w:rsid w:val="00A92366"/>
    <w:rsid w:val="00A92C65"/>
    <w:rsid w:val="00A92F0D"/>
    <w:rsid w:val="00A9348A"/>
    <w:rsid w:val="00A93845"/>
    <w:rsid w:val="00A939E4"/>
    <w:rsid w:val="00A946A2"/>
    <w:rsid w:val="00A94A29"/>
    <w:rsid w:val="00A94E73"/>
    <w:rsid w:val="00A94FFC"/>
    <w:rsid w:val="00A95520"/>
    <w:rsid w:val="00A95584"/>
    <w:rsid w:val="00A95C71"/>
    <w:rsid w:val="00A95F89"/>
    <w:rsid w:val="00A96780"/>
    <w:rsid w:val="00A97DC8"/>
    <w:rsid w:val="00AA0AD8"/>
    <w:rsid w:val="00AA0C57"/>
    <w:rsid w:val="00AA134E"/>
    <w:rsid w:val="00AA163B"/>
    <w:rsid w:val="00AA1929"/>
    <w:rsid w:val="00AA3E69"/>
    <w:rsid w:val="00AA423B"/>
    <w:rsid w:val="00AA451D"/>
    <w:rsid w:val="00AA4D03"/>
    <w:rsid w:val="00AA512C"/>
    <w:rsid w:val="00AA58DD"/>
    <w:rsid w:val="00AA595B"/>
    <w:rsid w:val="00AA5EB7"/>
    <w:rsid w:val="00AA629B"/>
    <w:rsid w:val="00AA6439"/>
    <w:rsid w:val="00AA6505"/>
    <w:rsid w:val="00AA6AD6"/>
    <w:rsid w:val="00AA6D41"/>
    <w:rsid w:val="00AA6D53"/>
    <w:rsid w:val="00AA6F27"/>
    <w:rsid w:val="00AA7A62"/>
    <w:rsid w:val="00AA7CA7"/>
    <w:rsid w:val="00AA7EAA"/>
    <w:rsid w:val="00AA7F45"/>
    <w:rsid w:val="00AB085C"/>
    <w:rsid w:val="00AB152B"/>
    <w:rsid w:val="00AB1567"/>
    <w:rsid w:val="00AB15DA"/>
    <w:rsid w:val="00AB196D"/>
    <w:rsid w:val="00AB1CFB"/>
    <w:rsid w:val="00AB1E3C"/>
    <w:rsid w:val="00AB22A6"/>
    <w:rsid w:val="00AB288A"/>
    <w:rsid w:val="00AB3430"/>
    <w:rsid w:val="00AB3659"/>
    <w:rsid w:val="00AB3EF8"/>
    <w:rsid w:val="00AB40BB"/>
    <w:rsid w:val="00AB40D2"/>
    <w:rsid w:val="00AB4750"/>
    <w:rsid w:val="00AB4D01"/>
    <w:rsid w:val="00AB5148"/>
    <w:rsid w:val="00AB5419"/>
    <w:rsid w:val="00AB5448"/>
    <w:rsid w:val="00AB5461"/>
    <w:rsid w:val="00AB563B"/>
    <w:rsid w:val="00AB5DD3"/>
    <w:rsid w:val="00AB603F"/>
    <w:rsid w:val="00AB639F"/>
    <w:rsid w:val="00AB641B"/>
    <w:rsid w:val="00AB6732"/>
    <w:rsid w:val="00AB733A"/>
    <w:rsid w:val="00AB7345"/>
    <w:rsid w:val="00AB7FFC"/>
    <w:rsid w:val="00AC0A7F"/>
    <w:rsid w:val="00AC0A94"/>
    <w:rsid w:val="00AC0BFD"/>
    <w:rsid w:val="00AC0E73"/>
    <w:rsid w:val="00AC1F31"/>
    <w:rsid w:val="00AC2913"/>
    <w:rsid w:val="00AC2A7E"/>
    <w:rsid w:val="00AC2B37"/>
    <w:rsid w:val="00AC2BEA"/>
    <w:rsid w:val="00AC2DFA"/>
    <w:rsid w:val="00AC3A76"/>
    <w:rsid w:val="00AC42A8"/>
    <w:rsid w:val="00AC4FED"/>
    <w:rsid w:val="00AC5150"/>
    <w:rsid w:val="00AC619D"/>
    <w:rsid w:val="00AC6420"/>
    <w:rsid w:val="00AC68DA"/>
    <w:rsid w:val="00AC68E4"/>
    <w:rsid w:val="00AC6D15"/>
    <w:rsid w:val="00AC72B7"/>
    <w:rsid w:val="00AC7331"/>
    <w:rsid w:val="00AC7768"/>
    <w:rsid w:val="00AC7BA3"/>
    <w:rsid w:val="00AC7F09"/>
    <w:rsid w:val="00AD011E"/>
    <w:rsid w:val="00AD03FC"/>
    <w:rsid w:val="00AD06BA"/>
    <w:rsid w:val="00AD0A4F"/>
    <w:rsid w:val="00AD1036"/>
    <w:rsid w:val="00AD1AF1"/>
    <w:rsid w:val="00AD1BEF"/>
    <w:rsid w:val="00AD1C7C"/>
    <w:rsid w:val="00AD254C"/>
    <w:rsid w:val="00AD2A3D"/>
    <w:rsid w:val="00AD2C5A"/>
    <w:rsid w:val="00AD2E9A"/>
    <w:rsid w:val="00AD3087"/>
    <w:rsid w:val="00AD30FD"/>
    <w:rsid w:val="00AD384C"/>
    <w:rsid w:val="00AD3933"/>
    <w:rsid w:val="00AD437D"/>
    <w:rsid w:val="00AD450F"/>
    <w:rsid w:val="00AD48F7"/>
    <w:rsid w:val="00AD4E75"/>
    <w:rsid w:val="00AD4FF1"/>
    <w:rsid w:val="00AD51AA"/>
    <w:rsid w:val="00AD549B"/>
    <w:rsid w:val="00AD5B33"/>
    <w:rsid w:val="00AD5F3C"/>
    <w:rsid w:val="00AD6091"/>
    <w:rsid w:val="00AD64A2"/>
    <w:rsid w:val="00AD66C3"/>
    <w:rsid w:val="00AD679C"/>
    <w:rsid w:val="00AD6917"/>
    <w:rsid w:val="00AD731A"/>
    <w:rsid w:val="00AD7675"/>
    <w:rsid w:val="00AE021E"/>
    <w:rsid w:val="00AE0980"/>
    <w:rsid w:val="00AE1086"/>
    <w:rsid w:val="00AE12ED"/>
    <w:rsid w:val="00AE1D15"/>
    <w:rsid w:val="00AE252B"/>
    <w:rsid w:val="00AE25BF"/>
    <w:rsid w:val="00AE26A1"/>
    <w:rsid w:val="00AE3D88"/>
    <w:rsid w:val="00AE4945"/>
    <w:rsid w:val="00AE51F7"/>
    <w:rsid w:val="00AE56A1"/>
    <w:rsid w:val="00AE69BD"/>
    <w:rsid w:val="00AE6EE0"/>
    <w:rsid w:val="00AE6FDB"/>
    <w:rsid w:val="00AE745B"/>
    <w:rsid w:val="00AE76F9"/>
    <w:rsid w:val="00AE7844"/>
    <w:rsid w:val="00AF1243"/>
    <w:rsid w:val="00AF1DFB"/>
    <w:rsid w:val="00AF1F48"/>
    <w:rsid w:val="00AF2023"/>
    <w:rsid w:val="00AF28B2"/>
    <w:rsid w:val="00AF367C"/>
    <w:rsid w:val="00AF38DD"/>
    <w:rsid w:val="00AF433F"/>
    <w:rsid w:val="00AF5723"/>
    <w:rsid w:val="00AF5888"/>
    <w:rsid w:val="00AF712A"/>
    <w:rsid w:val="00AF7921"/>
    <w:rsid w:val="00AF7DB3"/>
    <w:rsid w:val="00B003DA"/>
    <w:rsid w:val="00B0070D"/>
    <w:rsid w:val="00B00894"/>
    <w:rsid w:val="00B008C3"/>
    <w:rsid w:val="00B00BDC"/>
    <w:rsid w:val="00B00C78"/>
    <w:rsid w:val="00B015C8"/>
    <w:rsid w:val="00B0225C"/>
    <w:rsid w:val="00B022BD"/>
    <w:rsid w:val="00B03096"/>
    <w:rsid w:val="00B03118"/>
    <w:rsid w:val="00B04DE2"/>
    <w:rsid w:val="00B051C6"/>
    <w:rsid w:val="00B0545E"/>
    <w:rsid w:val="00B057B7"/>
    <w:rsid w:val="00B05B2C"/>
    <w:rsid w:val="00B06092"/>
    <w:rsid w:val="00B06399"/>
    <w:rsid w:val="00B067D1"/>
    <w:rsid w:val="00B0684C"/>
    <w:rsid w:val="00B06998"/>
    <w:rsid w:val="00B069CA"/>
    <w:rsid w:val="00B0723E"/>
    <w:rsid w:val="00B073D9"/>
    <w:rsid w:val="00B07902"/>
    <w:rsid w:val="00B07D14"/>
    <w:rsid w:val="00B1021A"/>
    <w:rsid w:val="00B104E7"/>
    <w:rsid w:val="00B1073D"/>
    <w:rsid w:val="00B10760"/>
    <w:rsid w:val="00B10877"/>
    <w:rsid w:val="00B11526"/>
    <w:rsid w:val="00B11BEC"/>
    <w:rsid w:val="00B11FF3"/>
    <w:rsid w:val="00B123A0"/>
    <w:rsid w:val="00B124D2"/>
    <w:rsid w:val="00B12A0B"/>
    <w:rsid w:val="00B12AAE"/>
    <w:rsid w:val="00B13263"/>
    <w:rsid w:val="00B13547"/>
    <w:rsid w:val="00B136F6"/>
    <w:rsid w:val="00B13BBE"/>
    <w:rsid w:val="00B13F70"/>
    <w:rsid w:val="00B14321"/>
    <w:rsid w:val="00B14ED7"/>
    <w:rsid w:val="00B14FEA"/>
    <w:rsid w:val="00B1544A"/>
    <w:rsid w:val="00B154B1"/>
    <w:rsid w:val="00B15777"/>
    <w:rsid w:val="00B15BEE"/>
    <w:rsid w:val="00B16062"/>
    <w:rsid w:val="00B168E5"/>
    <w:rsid w:val="00B16C8D"/>
    <w:rsid w:val="00B17B50"/>
    <w:rsid w:val="00B20128"/>
    <w:rsid w:val="00B20619"/>
    <w:rsid w:val="00B207FE"/>
    <w:rsid w:val="00B21078"/>
    <w:rsid w:val="00B21EBB"/>
    <w:rsid w:val="00B22743"/>
    <w:rsid w:val="00B228FD"/>
    <w:rsid w:val="00B229EF"/>
    <w:rsid w:val="00B23158"/>
    <w:rsid w:val="00B23B78"/>
    <w:rsid w:val="00B23C93"/>
    <w:rsid w:val="00B24716"/>
    <w:rsid w:val="00B248D9"/>
    <w:rsid w:val="00B249EB"/>
    <w:rsid w:val="00B24D95"/>
    <w:rsid w:val="00B25142"/>
    <w:rsid w:val="00B2568A"/>
    <w:rsid w:val="00B25A85"/>
    <w:rsid w:val="00B26401"/>
    <w:rsid w:val="00B26416"/>
    <w:rsid w:val="00B26856"/>
    <w:rsid w:val="00B26E0C"/>
    <w:rsid w:val="00B27424"/>
    <w:rsid w:val="00B2758D"/>
    <w:rsid w:val="00B2777F"/>
    <w:rsid w:val="00B27DF4"/>
    <w:rsid w:val="00B309AC"/>
    <w:rsid w:val="00B30C79"/>
    <w:rsid w:val="00B31276"/>
    <w:rsid w:val="00B31B3A"/>
    <w:rsid w:val="00B31B5C"/>
    <w:rsid w:val="00B32216"/>
    <w:rsid w:val="00B32260"/>
    <w:rsid w:val="00B33506"/>
    <w:rsid w:val="00B3382E"/>
    <w:rsid w:val="00B33A97"/>
    <w:rsid w:val="00B33C94"/>
    <w:rsid w:val="00B33DE2"/>
    <w:rsid w:val="00B33F14"/>
    <w:rsid w:val="00B34896"/>
    <w:rsid w:val="00B34A92"/>
    <w:rsid w:val="00B34D52"/>
    <w:rsid w:val="00B34E23"/>
    <w:rsid w:val="00B3586F"/>
    <w:rsid w:val="00B35BC8"/>
    <w:rsid w:val="00B35C75"/>
    <w:rsid w:val="00B35EFA"/>
    <w:rsid w:val="00B36EEF"/>
    <w:rsid w:val="00B37627"/>
    <w:rsid w:val="00B37756"/>
    <w:rsid w:val="00B37917"/>
    <w:rsid w:val="00B3794E"/>
    <w:rsid w:val="00B40879"/>
    <w:rsid w:val="00B40B88"/>
    <w:rsid w:val="00B40C3C"/>
    <w:rsid w:val="00B41687"/>
    <w:rsid w:val="00B41901"/>
    <w:rsid w:val="00B41E87"/>
    <w:rsid w:val="00B42017"/>
    <w:rsid w:val="00B428AD"/>
    <w:rsid w:val="00B43C5F"/>
    <w:rsid w:val="00B44190"/>
    <w:rsid w:val="00B44DA9"/>
    <w:rsid w:val="00B4526D"/>
    <w:rsid w:val="00B45434"/>
    <w:rsid w:val="00B459E1"/>
    <w:rsid w:val="00B45E6B"/>
    <w:rsid w:val="00B46243"/>
    <w:rsid w:val="00B46398"/>
    <w:rsid w:val="00B464D3"/>
    <w:rsid w:val="00B46703"/>
    <w:rsid w:val="00B46CF8"/>
    <w:rsid w:val="00B46DAC"/>
    <w:rsid w:val="00B4741B"/>
    <w:rsid w:val="00B5022B"/>
    <w:rsid w:val="00B5022D"/>
    <w:rsid w:val="00B502E0"/>
    <w:rsid w:val="00B50502"/>
    <w:rsid w:val="00B50978"/>
    <w:rsid w:val="00B50F38"/>
    <w:rsid w:val="00B51228"/>
    <w:rsid w:val="00B51D35"/>
    <w:rsid w:val="00B52F72"/>
    <w:rsid w:val="00B537B4"/>
    <w:rsid w:val="00B53927"/>
    <w:rsid w:val="00B53B91"/>
    <w:rsid w:val="00B53CFC"/>
    <w:rsid w:val="00B54FF2"/>
    <w:rsid w:val="00B55F01"/>
    <w:rsid w:val="00B564FA"/>
    <w:rsid w:val="00B565B1"/>
    <w:rsid w:val="00B5668A"/>
    <w:rsid w:val="00B56D1D"/>
    <w:rsid w:val="00B57119"/>
    <w:rsid w:val="00B5721D"/>
    <w:rsid w:val="00B5750F"/>
    <w:rsid w:val="00B60199"/>
    <w:rsid w:val="00B60C57"/>
    <w:rsid w:val="00B6149A"/>
    <w:rsid w:val="00B6163E"/>
    <w:rsid w:val="00B618D8"/>
    <w:rsid w:val="00B619FF"/>
    <w:rsid w:val="00B61AAA"/>
    <w:rsid w:val="00B62832"/>
    <w:rsid w:val="00B62A5F"/>
    <w:rsid w:val="00B62AB2"/>
    <w:rsid w:val="00B62D65"/>
    <w:rsid w:val="00B636BB"/>
    <w:rsid w:val="00B63926"/>
    <w:rsid w:val="00B63A43"/>
    <w:rsid w:val="00B63D3D"/>
    <w:rsid w:val="00B63F58"/>
    <w:rsid w:val="00B645AE"/>
    <w:rsid w:val="00B64F9C"/>
    <w:rsid w:val="00B64FD8"/>
    <w:rsid w:val="00B653A9"/>
    <w:rsid w:val="00B6604D"/>
    <w:rsid w:val="00B66286"/>
    <w:rsid w:val="00B6637A"/>
    <w:rsid w:val="00B6650B"/>
    <w:rsid w:val="00B6655A"/>
    <w:rsid w:val="00B6655F"/>
    <w:rsid w:val="00B67606"/>
    <w:rsid w:val="00B67C32"/>
    <w:rsid w:val="00B7020A"/>
    <w:rsid w:val="00B70794"/>
    <w:rsid w:val="00B7088E"/>
    <w:rsid w:val="00B70EDC"/>
    <w:rsid w:val="00B70F8D"/>
    <w:rsid w:val="00B714F6"/>
    <w:rsid w:val="00B71CAC"/>
    <w:rsid w:val="00B72137"/>
    <w:rsid w:val="00B723E0"/>
    <w:rsid w:val="00B725B1"/>
    <w:rsid w:val="00B72A74"/>
    <w:rsid w:val="00B72DC7"/>
    <w:rsid w:val="00B736BC"/>
    <w:rsid w:val="00B736D4"/>
    <w:rsid w:val="00B74356"/>
    <w:rsid w:val="00B74446"/>
    <w:rsid w:val="00B74870"/>
    <w:rsid w:val="00B7537A"/>
    <w:rsid w:val="00B753CC"/>
    <w:rsid w:val="00B75E1E"/>
    <w:rsid w:val="00B76BB4"/>
    <w:rsid w:val="00B76ED3"/>
    <w:rsid w:val="00B76EF2"/>
    <w:rsid w:val="00B7719F"/>
    <w:rsid w:val="00B779D3"/>
    <w:rsid w:val="00B77FA5"/>
    <w:rsid w:val="00B806F0"/>
    <w:rsid w:val="00B80AD7"/>
    <w:rsid w:val="00B80C8C"/>
    <w:rsid w:val="00B80FAF"/>
    <w:rsid w:val="00B812DD"/>
    <w:rsid w:val="00B81576"/>
    <w:rsid w:val="00B81701"/>
    <w:rsid w:val="00B81A48"/>
    <w:rsid w:val="00B820A4"/>
    <w:rsid w:val="00B82811"/>
    <w:rsid w:val="00B82886"/>
    <w:rsid w:val="00B82955"/>
    <w:rsid w:val="00B83477"/>
    <w:rsid w:val="00B834B4"/>
    <w:rsid w:val="00B83D5F"/>
    <w:rsid w:val="00B83F99"/>
    <w:rsid w:val="00B83FFC"/>
    <w:rsid w:val="00B842F4"/>
    <w:rsid w:val="00B845BD"/>
    <w:rsid w:val="00B845E8"/>
    <w:rsid w:val="00B84AAE"/>
    <w:rsid w:val="00B8540C"/>
    <w:rsid w:val="00B85418"/>
    <w:rsid w:val="00B85979"/>
    <w:rsid w:val="00B85D5C"/>
    <w:rsid w:val="00B85D62"/>
    <w:rsid w:val="00B86024"/>
    <w:rsid w:val="00B865EA"/>
    <w:rsid w:val="00B86762"/>
    <w:rsid w:val="00B867FF"/>
    <w:rsid w:val="00B86BCB"/>
    <w:rsid w:val="00B87007"/>
    <w:rsid w:val="00B8761A"/>
    <w:rsid w:val="00B878E4"/>
    <w:rsid w:val="00B87CF3"/>
    <w:rsid w:val="00B907F6"/>
    <w:rsid w:val="00B90C3D"/>
    <w:rsid w:val="00B90ED8"/>
    <w:rsid w:val="00B90F68"/>
    <w:rsid w:val="00B92370"/>
    <w:rsid w:val="00B92431"/>
    <w:rsid w:val="00B931F1"/>
    <w:rsid w:val="00B9442C"/>
    <w:rsid w:val="00B95829"/>
    <w:rsid w:val="00B95A5E"/>
    <w:rsid w:val="00B95AB9"/>
    <w:rsid w:val="00B95E8B"/>
    <w:rsid w:val="00B96840"/>
    <w:rsid w:val="00B96FEB"/>
    <w:rsid w:val="00B97691"/>
    <w:rsid w:val="00B97886"/>
    <w:rsid w:val="00B9797E"/>
    <w:rsid w:val="00BA033C"/>
    <w:rsid w:val="00BA05B0"/>
    <w:rsid w:val="00BA10D9"/>
    <w:rsid w:val="00BA2C8B"/>
    <w:rsid w:val="00BA2D6C"/>
    <w:rsid w:val="00BA2E90"/>
    <w:rsid w:val="00BA2F8C"/>
    <w:rsid w:val="00BA3057"/>
    <w:rsid w:val="00BA396C"/>
    <w:rsid w:val="00BA3E39"/>
    <w:rsid w:val="00BA40DC"/>
    <w:rsid w:val="00BA41EE"/>
    <w:rsid w:val="00BA4255"/>
    <w:rsid w:val="00BA607E"/>
    <w:rsid w:val="00BA6DAC"/>
    <w:rsid w:val="00BA745C"/>
    <w:rsid w:val="00BA7548"/>
    <w:rsid w:val="00BA7865"/>
    <w:rsid w:val="00BA7937"/>
    <w:rsid w:val="00BA79C1"/>
    <w:rsid w:val="00BA7D5A"/>
    <w:rsid w:val="00BB093B"/>
    <w:rsid w:val="00BB1C35"/>
    <w:rsid w:val="00BB1DED"/>
    <w:rsid w:val="00BB2034"/>
    <w:rsid w:val="00BB29E8"/>
    <w:rsid w:val="00BB305A"/>
    <w:rsid w:val="00BB3273"/>
    <w:rsid w:val="00BB37B6"/>
    <w:rsid w:val="00BB39C8"/>
    <w:rsid w:val="00BB3A91"/>
    <w:rsid w:val="00BB3B39"/>
    <w:rsid w:val="00BB4D11"/>
    <w:rsid w:val="00BB5A27"/>
    <w:rsid w:val="00BB5D0A"/>
    <w:rsid w:val="00BB5E76"/>
    <w:rsid w:val="00BB66E4"/>
    <w:rsid w:val="00BB6998"/>
    <w:rsid w:val="00BB6D02"/>
    <w:rsid w:val="00BB7709"/>
    <w:rsid w:val="00BB770F"/>
    <w:rsid w:val="00BB783C"/>
    <w:rsid w:val="00BB7891"/>
    <w:rsid w:val="00BC048A"/>
    <w:rsid w:val="00BC0CEB"/>
    <w:rsid w:val="00BC11CE"/>
    <w:rsid w:val="00BC1401"/>
    <w:rsid w:val="00BC17D5"/>
    <w:rsid w:val="00BC1D11"/>
    <w:rsid w:val="00BC22FB"/>
    <w:rsid w:val="00BC267F"/>
    <w:rsid w:val="00BC26E7"/>
    <w:rsid w:val="00BC2BDD"/>
    <w:rsid w:val="00BC2C3B"/>
    <w:rsid w:val="00BC2E43"/>
    <w:rsid w:val="00BC37CB"/>
    <w:rsid w:val="00BC41F5"/>
    <w:rsid w:val="00BC4949"/>
    <w:rsid w:val="00BC499C"/>
    <w:rsid w:val="00BC54F7"/>
    <w:rsid w:val="00BC54FD"/>
    <w:rsid w:val="00BC5665"/>
    <w:rsid w:val="00BC5946"/>
    <w:rsid w:val="00BC5948"/>
    <w:rsid w:val="00BC5D0F"/>
    <w:rsid w:val="00BC5E71"/>
    <w:rsid w:val="00BC6968"/>
    <w:rsid w:val="00BC6990"/>
    <w:rsid w:val="00BC69E9"/>
    <w:rsid w:val="00BC6A81"/>
    <w:rsid w:val="00BC6CCF"/>
    <w:rsid w:val="00BC6FF3"/>
    <w:rsid w:val="00BC7DF0"/>
    <w:rsid w:val="00BC7E05"/>
    <w:rsid w:val="00BD101E"/>
    <w:rsid w:val="00BD1117"/>
    <w:rsid w:val="00BD1471"/>
    <w:rsid w:val="00BD1B98"/>
    <w:rsid w:val="00BD2136"/>
    <w:rsid w:val="00BD29B0"/>
    <w:rsid w:val="00BD2B14"/>
    <w:rsid w:val="00BD3059"/>
    <w:rsid w:val="00BD4A1E"/>
    <w:rsid w:val="00BD4EB6"/>
    <w:rsid w:val="00BD59E4"/>
    <w:rsid w:val="00BD5B41"/>
    <w:rsid w:val="00BD72B9"/>
    <w:rsid w:val="00BD759A"/>
    <w:rsid w:val="00BE04F4"/>
    <w:rsid w:val="00BE0687"/>
    <w:rsid w:val="00BE2733"/>
    <w:rsid w:val="00BE27DB"/>
    <w:rsid w:val="00BE2873"/>
    <w:rsid w:val="00BE3D21"/>
    <w:rsid w:val="00BE42DB"/>
    <w:rsid w:val="00BE5238"/>
    <w:rsid w:val="00BE5DFA"/>
    <w:rsid w:val="00BE602B"/>
    <w:rsid w:val="00BE66C2"/>
    <w:rsid w:val="00BE6AC5"/>
    <w:rsid w:val="00BE6E13"/>
    <w:rsid w:val="00BE740C"/>
    <w:rsid w:val="00BE772D"/>
    <w:rsid w:val="00BE7DCB"/>
    <w:rsid w:val="00BF0B8E"/>
    <w:rsid w:val="00BF151D"/>
    <w:rsid w:val="00BF1F38"/>
    <w:rsid w:val="00BF2092"/>
    <w:rsid w:val="00BF2192"/>
    <w:rsid w:val="00BF222F"/>
    <w:rsid w:val="00BF2841"/>
    <w:rsid w:val="00BF2CA3"/>
    <w:rsid w:val="00BF333A"/>
    <w:rsid w:val="00BF3363"/>
    <w:rsid w:val="00BF378C"/>
    <w:rsid w:val="00BF38C2"/>
    <w:rsid w:val="00BF4B10"/>
    <w:rsid w:val="00BF5288"/>
    <w:rsid w:val="00BF5CBE"/>
    <w:rsid w:val="00BF611B"/>
    <w:rsid w:val="00BF62A8"/>
    <w:rsid w:val="00BF7030"/>
    <w:rsid w:val="00BF7A8D"/>
    <w:rsid w:val="00C005EA"/>
    <w:rsid w:val="00C009A3"/>
    <w:rsid w:val="00C00B59"/>
    <w:rsid w:val="00C011CC"/>
    <w:rsid w:val="00C0133F"/>
    <w:rsid w:val="00C01568"/>
    <w:rsid w:val="00C018AF"/>
    <w:rsid w:val="00C025A6"/>
    <w:rsid w:val="00C025B2"/>
    <w:rsid w:val="00C02789"/>
    <w:rsid w:val="00C02C10"/>
    <w:rsid w:val="00C031E1"/>
    <w:rsid w:val="00C03216"/>
    <w:rsid w:val="00C032D2"/>
    <w:rsid w:val="00C03812"/>
    <w:rsid w:val="00C039ED"/>
    <w:rsid w:val="00C03A91"/>
    <w:rsid w:val="00C03C97"/>
    <w:rsid w:val="00C045C8"/>
    <w:rsid w:val="00C0461F"/>
    <w:rsid w:val="00C04CCD"/>
    <w:rsid w:val="00C05D9C"/>
    <w:rsid w:val="00C05E0E"/>
    <w:rsid w:val="00C064E1"/>
    <w:rsid w:val="00C06FFE"/>
    <w:rsid w:val="00C07ED6"/>
    <w:rsid w:val="00C101C2"/>
    <w:rsid w:val="00C10775"/>
    <w:rsid w:val="00C10782"/>
    <w:rsid w:val="00C10C58"/>
    <w:rsid w:val="00C10C71"/>
    <w:rsid w:val="00C10E66"/>
    <w:rsid w:val="00C1101F"/>
    <w:rsid w:val="00C11413"/>
    <w:rsid w:val="00C114E9"/>
    <w:rsid w:val="00C116C1"/>
    <w:rsid w:val="00C11831"/>
    <w:rsid w:val="00C11C8B"/>
    <w:rsid w:val="00C129C1"/>
    <w:rsid w:val="00C12B4A"/>
    <w:rsid w:val="00C13709"/>
    <w:rsid w:val="00C13A2B"/>
    <w:rsid w:val="00C13B7A"/>
    <w:rsid w:val="00C13FCF"/>
    <w:rsid w:val="00C14000"/>
    <w:rsid w:val="00C14185"/>
    <w:rsid w:val="00C14351"/>
    <w:rsid w:val="00C1437E"/>
    <w:rsid w:val="00C148E7"/>
    <w:rsid w:val="00C14966"/>
    <w:rsid w:val="00C14AE9"/>
    <w:rsid w:val="00C151C7"/>
    <w:rsid w:val="00C158CA"/>
    <w:rsid w:val="00C1603F"/>
    <w:rsid w:val="00C16519"/>
    <w:rsid w:val="00C1694F"/>
    <w:rsid w:val="00C16AF0"/>
    <w:rsid w:val="00C16C56"/>
    <w:rsid w:val="00C171BD"/>
    <w:rsid w:val="00C17588"/>
    <w:rsid w:val="00C176C6"/>
    <w:rsid w:val="00C17874"/>
    <w:rsid w:val="00C17C76"/>
    <w:rsid w:val="00C17E9D"/>
    <w:rsid w:val="00C201CC"/>
    <w:rsid w:val="00C210FD"/>
    <w:rsid w:val="00C21468"/>
    <w:rsid w:val="00C21AB0"/>
    <w:rsid w:val="00C21CD2"/>
    <w:rsid w:val="00C21D49"/>
    <w:rsid w:val="00C21D54"/>
    <w:rsid w:val="00C22497"/>
    <w:rsid w:val="00C2263B"/>
    <w:rsid w:val="00C22658"/>
    <w:rsid w:val="00C228EC"/>
    <w:rsid w:val="00C2357F"/>
    <w:rsid w:val="00C237A1"/>
    <w:rsid w:val="00C23FA1"/>
    <w:rsid w:val="00C2408A"/>
    <w:rsid w:val="00C248E5"/>
    <w:rsid w:val="00C24F83"/>
    <w:rsid w:val="00C25AF9"/>
    <w:rsid w:val="00C25D80"/>
    <w:rsid w:val="00C26941"/>
    <w:rsid w:val="00C26A71"/>
    <w:rsid w:val="00C26A9B"/>
    <w:rsid w:val="00C27222"/>
    <w:rsid w:val="00C27644"/>
    <w:rsid w:val="00C276E3"/>
    <w:rsid w:val="00C27C56"/>
    <w:rsid w:val="00C27FA5"/>
    <w:rsid w:val="00C306FD"/>
    <w:rsid w:val="00C311BB"/>
    <w:rsid w:val="00C31B98"/>
    <w:rsid w:val="00C31E1F"/>
    <w:rsid w:val="00C32354"/>
    <w:rsid w:val="00C32458"/>
    <w:rsid w:val="00C3258A"/>
    <w:rsid w:val="00C32CD9"/>
    <w:rsid w:val="00C330B4"/>
    <w:rsid w:val="00C3392C"/>
    <w:rsid w:val="00C33F67"/>
    <w:rsid w:val="00C33F70"/>
    <w:rsid w:val="00C340C9"/>
    <w:rsid w:val="00C340D0"/>
    <w:rsid w:val="00C34256"/>
    <w:rsid w:val="00C3465B"/>
    <w:rsid w:val="00C34E53"/>
    <w:rsid w:val="00C34F6F"/>
    <w:rsid w:val="00C3556A"/>
    <w:rsid w:val="00C359D2"/>
    <w:rsid w:val="00C35B50"/>
    <w:rsid w:val="00C35D83"/>
    <w:rsid w:val="00C36ACF"/>
    <w:rsid w:val="00C3706C"/>
    <w:rsid w:val="00C370BF"/>
    <w:rsid w:val="00C3757D"/>
    <w:rsid w:val="00C37722"/>
    <w:rsid w:val="00C37884"/>
    <w:rsid w:val="00C37DD7"/>
    <w:rsid w:val="00C37FC1"/>
    <w:rsid w:val="00C4077C"/>
    <w:rsid w:val="00C412A6"/>
    <w:rsid w:val="00C41B07"/>
    <w:rsid w:val="00C41E70"/>
    <w:rsid w:val="00C421E0"/>
    <w:rsid w:val="00C4237C"/>
    <w:rsid w:val="00C434CC"/>
    <w:rsid w:val="00C44CAE"/>
    <w:rsid w:val="00C4511B"/>
    <w:rsid w:val="00C452A7"/>
    <w:rsid w:val="00C4551E"/>
    <w:rsid w:val="00C461B8"/>
    <w:rsid w:val="00C466A8"/>
    <w:rsid w:val="00C473B6"/>
    <w:rsid w:val="00C47562"/>
    <w:rsid w:val="00C47E3C"/>
    <w:rsid w:val="00C50301"/>
    <w:rsid w:val="00C5068E"/>
    <w:rsid w:val="00C509AE"/>
    <w:rsid w:val="00C50C74"/>
    <w:rsid w:val="00C515D1"/>
    <w:rsid w:val="00C51A63"/>
    <w:rsid w:val="00C51F1C"/>
    <w:rsid w:val="00C523DC"/>
    <w:rsid w:val="00C52516"/>
    <w:rsid w:val="00C5355D"/>
    <w:rsid w:val="00C53587"/>
    <w:rsid w:val="00C5387D"/>
    <w:rsid w:val="00C53A58"/>
    <w:rsid w:val="00C540C4"/>
    <w:rsid w:val="00C5440C"/>
    <w:rsid w:val="00C54545"/>
    <w:rsid w:val="00C5457D"/>
    <w:rsid w:val="00C54C18"/>
    <w:rsid w:val="00C5581C"/>
    <w:rsid w:val="00C55915"/>
    <w:rsid w:val="00C55D5E"/>
    <w:rsid w:val="00C5721F"/>
    <w:rsid w:val="00C574E3"/>
    <w:rsid w:val="00C57F1C"/>
    <w:rsid w:val="00C6018B"/>
    <w:rsid w:val="00C609F3"/>
    <w:rsid w:val="00C61A3B"/>
    <w:rsid w:val="00C61DD5"/>
    <w:rsid w:val="00C62658"/>
    <w:rsid w:val="00C62E78"/>
    <w:rsid w:val="00C63348"/>
    <w:rsid w:val="00C63542"/>
    <w:rsid w:val="00C63C23"/>
    <w:rsid w:val="00C63FDD"/>
    <w:rsid w:val="00C64C58"/>
    <w:rsid w:val="00C6513C"/>
    <w:rsid w:val="00C652B4"/>
    <w:rsid w:val="00C65B8C"/>
    <w:rsid w:val="00C65CDD"/>
    <w:rsid w:val="00C664D9"/>
    <w:rsid w:val="00C667A5"/>
    <w:rsid w:val="00C66B5F"/>
    <w:rsid w:val="00C67300"/>
    <w:rsid w:val="00C70053"/>
    <w:rsid w:val="00C70187"/>
    <w:rsid w:val="00C702E4"/>
    <w:rsid w:val="00C70D7C"/>
    <w:rsid w:val="00C70DBB"/>
    <w:rsid w:val="00C70E81"/>
    <w:rsid w:val="00C710CC"/>
    <w:rsid w:val="00C71457"/>
    <w:rsid w:val="00C71714"/>
    <w:rsid w:val="00C719BF"/>
    <w:rsid w:val="00C71CAB"/>
    <w:rsid w:val="00C71CEE"/>
    <w:rsid w:val="00C71EAF"/>
    <w:rsid w:val="00C7279C"/>
    <w:rsid w:val="00C72A0B"/>
    <w:rsid w:val="00C72E9B"/>
    <w:rsid w:val="00C73017"/>
    <w:rsid w:val="00C73157"/>
    <w:rsid w:val="00C73262"/>
    <w:rsid w:val="00C73332"/>
    <w:rsid w:val="00C733F5"/>
    <w:rsid w:val="00C73AF7"/>
    <w:rsid w:val="00C73F99"/>
    <w:rsid w:val="00C741C5"/>
    <w:rsid w:val="00C74560"/>
    <w:rsid w:val="00C7467A"/>
    <w:rsid w:val="00C749E2"/>
    <w:rsid w:val="00C75CA5"/>
    <w:rsid w:val="00C75D1A"/>
    <w:rsid w:val="00C75D9F"/>
    <w:rsid w:val="00C75F7E"/>
    <w:rsid w:val="00C7604F"/>
    <w:rsid w:val="00C7671D"/>
    <w:rsid w:val="00C76A77"/>
    <w:rsid w:val="00C76C84"/>
    <w:rsid w:val="00C76DF7"/>
    <w:rsid w:val="00C77363"/>
    <w:rsid w:val="00C773F4"/>
    <w:rsid w:val="00C77A5A"/>
    <w:rsid w:val="00C77BE1"/>
    <w:rsid w:val="00C77F16"/>
    <w:rsid w:val="00C803B7"/>
    <w:rsid w:val="00C80A43"/>
    <w:rsid w:val="00C80AC7"/>
    <w:rsid w:val="00C81292"/>
    <w:rsid w:val="00C81595"/>
    <w:rsid w:val="00C81706"/>
    <w:rsid w:val="00C82039"/>
    <w:rsid w:val="00C82057"/>
    <w:rsid w:val="00C82CE6"/>
    <w:rsid w:val="00C82EC0"/>
    <w:rsid w:val="00C83E06"/>
    <w:rsid w:val="00C8410B"/>
    <w:rsid w:val="00C84188"/>
    <w:rsid w:val="00C8474A"/>
    <w:rsid w:val="00C84E15"/>
    <w:rsid w:val="00C84E16"/>
    <w:rsid w:val="00C84E3A"/>
    <w:rsid w:val="00C84F3E"/>
    <w:rsid w:val="00C856C3"/>
    <w:rsid w:val="00C85C49"/>
    <w:rsid w:val="00C85CE2"/>
    <w:rsid w:val="00C85E0F"/>
    <w:rsid w:val="00C865CC"/>
    <w:rsid w:val="00C867EE"/>
    <w:rsid w:val="00C86C86"/>
    <w:rsid w:val="00C907FD"/>
    <w:rsid w:val="00C9094E"/>
    <w:rsid w:val="00C90EB0"/>
    <w:rsid w:val="00C91026"/>
    <w:rsid w:val="00C91E58"/>
    <w:rsid w:val="00C91F78"/>
    <w:rsid w:val="00C922DB"/>
    <w:rsid w:val="00C9256F"/>
    <w:rsid w:val="00C93430"/>
    <w:rsid w:val="00C934E5"/>
    <w:rsid w:val="00C94033"/>
    <w:rsid w:val="00C9425C"/>
    <w:rsid w:val="00C945DF"/>
    <w:rsid w:val="00C9488A"/>
    <w:rsid w:val="00C94C50"/>
    <w:rsid w:val="00C94E67"/>
    <w:rsid w:val="00C94EC3"/>
    <w:rsid w:val="00C9533F"/>
    <w:rsid w:val="00C9545B"/>
    <w:rsid w:val="00C9639F"/>
    <w:rsid w:val="00C9787D"/>
    <w:rsid w:val="00C9793C"/>
    <w:rsid w:val="00C97CA7"/>
    <w:rsid w:val="00CA0310"/>
    <w:rsid w:val="00CA0335"/>
    <w:rsid w:val="00CA057A"/>
    <w:rsid w:val="00CA098E"/>
    <w:rsid w:val="00CA14E5"/>
    <w:rsid w:val="00CA1530"/>
    <w:rsid w:val="00CA159B"/>
    <w:rsid w:val="00CA1B4B"/>
    <w:rsid w:val="00CA1C49"/>
    <w:rsid w:val="00CA2524"/>
    <w:rsid w:val="00CA2A7B"/>
    <w:rsid w:val="00CA2E15"/>
    <w:rsid w:val="00CA3921"/>
    <w:rsid w:val="00CA3986"/>
    <w:rsid w:val="00CA3F17"/>
    <w:rsid w:val="00CA45C4"/>
    <w:rsid w:val="00CA4DDD"/>
    <w:rsid w:val="00CA4E88"/>
    <w:rsid w:val="00CA4FCD"/>
    <w:rsid w:val="00CA55D0"/>
    <w:rsid w:val="00CA577E"/>
    <w:rsid w:val="00CA58B6"/>
    <w:rsid w:val="00CA5940"/>
    <w:rsid w:val="00CA5BDB"/>
    <w:rsid w:val="00CA6065"/>
    <w:rsid w:val="00CA60E6"/>
    <w:rsid w:val="00CA6432"/>
    <w:rsid w:val="00CA679C"/>
    <w:rsid w:val="00CA6A5B"/>
    <w:rsid w:val="00CB049F"/>
    <w:rsid w:val="00CB12EC"/>
    <w:rsid w:val="00CB1428"/>
    <w:rsid w:val="00CB16EC"/>
    <w:rsid w:val="00CB171D"/>
    <w:rsid w:val="00CB1A9F"/>
    <w:rsid w:val="00CB1B10"/>
    <w:rsid w:val="00CB1DBF"/>
    <w:rsid w:val="00CB21E9"/>
    <w:rsid w:val="00CB2715"/>
    <w:rsid w:val="00CB2D18"/>
    <w:rsid w:val="00CB352F"/>
    <w:rsid w:val="00CB3704"/>
    <w:rsid w:val="00CB3F16"/>
    <w:rsid w:val="00CB4421"/>
    <w:rsid w:val="00CB4D16"/>
    <w:rsid w:val="00CB5097"/>
    <w:rsid w:val="00CB5258"/>
    <w:rsid w:val="00CB5487"/>
    <w:rsid w:val="00CB558D"/>
    <w:rsid w:val="00CB6795"/>
    <w:rsid w:val="00CB6B81"/>
    <w:rsid w:val="00CB747B"/>
    <w:rsid w:val="00CC03FD"/>
    <w:rsid w:val="00CC100E"/>
    <w:rsid w:val="00CC1150"/>
    <w:rsid w:val="00CC1183"/>
    <w:rsid w:val="00CC16B4"/>
    <w:rsid w:val="00CC1997"/>
    <w:rsid w:val="00CC26E9"/>
    <w:rsid w:val="00CC273C"/>
    <w:rsid w:val="00CC2B89"/>
    <w:rsid w:val="00CC2FC2"/>
    <w:rsid w:val="00CC3636"/>
    <w:rsid w:val="00CC3909"/>
    <w:rsid w:val="00CC3E8A"/>
    <w:rsid w:val="00CC4929"/>
    <w:rsid w:val="00CC4A07"/>
    <w:rsid w:val="00CC531C"/>
    <w:rsid w:val="00CC5DE8"/>
    <w:rsid w:val="00CC5F10"/>
    <w:rsid w:val="00CC6F2D"/>
    <w:rsid w:val="00CC7298"/>
    <w:rsid w:val="00CC7549"/>
    <w:rsid w:val="00CC755F"/>
    <w:rsid w:val="00CC7A51"/>
    <w:rsid w:val="00CC7D28"/>
    <w:rsid w:val="00CC7FEC"/>
    <w:rsid w:val="00CD071C"/>
    <w:rsid w:val="00CD0CB7"/>
    <w:rsid w:val="00CD1146"/>
    <w:rsid w:val="00CD13FF"/>
    <w:rsid w:val="00CD174E"/>
    <w:rsid w:val="00CD17C4"/>
    <w:rsid w:val="00CD2012"/>
    <w:rsid w:val="00CD2210"/>
    <w:rsid w:val="00CD2378"/>
    <w:rsid w:val="00CD2EEA"/>
    <w:rsid w:val="00CD3296"/>
    <w:rsid w:val="00CD3A27"/>
    <w:rsid w:val="00CD3CC9"/>
    <w:rsid w:val="00CD3FBA"/>
    <w:rsid w:val="00CD440C"/>
    <w:rsid w:val="00CD462A"/>
    <w:rsid w:val="00CD4AD2"/>
    <w:rsid w:val="00CD4E99"/>
    <w:rsid w:val="00CD58F9"/>
    <w:rsid w:val="00CD5B5E"/>
    <w:rsid w:val="00CD65F2"/>
    <w:rsid w:val="00CD6606"/>
    <w:rsid w:val="00CD669D"/>
    <w:rsid w:val="00CD6B8B"/>
    <w:rsid w:val="00CD6EF4"/>
    <w:rsid w:val="00CD78B9"/>
    <w:rsid w:val="00CE00EE"/>
    <w:rsid w:val="00CE0D04"/>
    <w:rsid w:val="00CE0EBB"/>
    <w:rsid w:val="00CE0FE0"/>
    <w:rsid w:val="00CE106F"/>
    <w:rsid w:val="00CE1321"/>
    <w:rsid w:val="00CE1EB4"/>
    <w:rsid w:val="00CE1F34"/>
    <w:rsid w:val="00CE212B"/>
    <w:rsid w:val="00CE2490"/>
    <w:rsid w:val="00CE24A6"/>
    <w:rsid w:val="00CE3473"/>
    <w:rsid w:val="00CE3F86"/>
    <w:rsid w:val="00CE483F"/>
    <w:rsid w:val="00CE484A"/>
    <w:rsid w:val="00CE4AF8"/>
    <w:rsid w:val="00CE5CC1"/>
    <w:rsid w:val="00CE609C"/>
    <w:rsid w:val="00CE67FF"/>
    <w:rsid w:val="00CE6875"/>
    <w:rsid w:val="00CE6AD2"/>
    <w:rsid w:val="00CE7567"/>
    <w:rsid w:val="00CE75A8"/>
    <w:rsid w:val="00CE7620"/>
    <w:rsid w:val="00CE7953"/>
    <w:rsid w:val="00CE7970"/>
    <w:rsid w:val="00CF07C9"/>
    <w:rsid w:val="00CF08A8"/>
    <w:rsid w:val="00CF14BE"/>
    <w:rsid w:val="00CF30E9"/>
    <w:rsid w:val="00CF3A3A"/>
    <w:rsid w:val="00CF409E"/>
    <w:rsid w:val="00CF4779"/>
    <w:rsid w:val="00CF4EC2"/>
    <w:rsid w:val="00CF4F34"/>
    <w:rsid w:val="00CF5277"/>
    <w:rsid w:val="00CF5515"/>
    <w:rsid w:val="00CF56B8"/>
    <w:rsid w:val="00CF5AA8"/>
    <w:rsid w:val="00CF5ED2"/>
    <w:rsid w:val="00CF648C"/>
    <w:rsid w:val="00CF7024"/>
    <w:rsid w:val="00CF7251"/>
    <w:rsid w:val="00CF751B"/>
    <w:rsid w:val="00CF7677"/>
    <w:rsid w:val="00D0021C"/>
    <w:rsid w:val="00D00C00"/>
    <w:rsid w:val="00D00C7E"/>
    <w:rsid w:val="00D011F1"/>
    <w:rsid w:val="00D02088"/>
    <w:rsid w:val="00D02859"/>
    <w:rsid w:val="00D0297D"/>
    <w:rsid w:val="00D033E8"/>
    <w:rsid w:val="00D03E81"/>
    <w:rsid w:val="00D03E9E"/>
    <w:rsid w:val="00D03F4D"/>
    <w:rsid w:val="00D04220"/>
    <w:rsid w:val="00D04C80"/>
    <w:rsid w:val="00D04CBD"/>
    <w:rsid w:val="00D057EF"/>
    <w:rsid w:val="00D05ADC"/>
    <w:rsid w:val="00D05C03"/>
    <w:rsid w:val="00D065CD"/>
    <w:rsid w:val="00D06860"/>
    <w:rsid w:val="00D06987"/>
    <w:rsid w:val="00D06DCD"/>
    <w:rsid w:val="00D0725C"/>
    <w:rsid w:val="00D07673"/>
    <w:rsid w:val="00D077DA"/>
    <w:rsid w:val="00D07BE9"/>
    <w:rsid w:val="00D07CB6"/>
    <w:rsid w:val="00D07CD6"/>
    <w:rsid w:val="00D07FA8"/>
    <w:rsid w:val="00D1005E"/>
    <w:rsid w:val="00D10621"/>
    <w:rsid w:val="00D10667"/>
    <w:rsid w:val="00D107B6"/>
    <w:rsid w:val="00D10E71"/>
    <w:rsid w:val="00D1113A"/>
    <w:rsid w:val="00D11231"/>
    <w:rsid w:val="00D11321"/>
    <w:rsid w:val="00D128C4"/>
    <w:rsid w:val="00D12E9D"/>
    <w:rsid w:val="00D1361C"/>
    <w:rsid w:val="00D1375A"/>
    <w:rsid w:val="00D13765"/>
    <w:rsid w:val="00D1412C"/>
    <w:rsid w:val="00D1473D"/>
    <w:rsid w:val="00D14E55"/>
    <w:rsid w:val="00D15146"/>
    <w:rsid w:val="00D15301"/>
    <w:rsid w:val="00D15943"/>
    <w:rsid w:val="00D15A34"/>
    <w:rsid w:val="00D15A4A"/>
    <w:rsid w:val="00D16652"/>
    <w:rsid w:val="00D1721A"/>
    <w:rsid w:val="00D17534"/>
    <w:rsid w:val="00D1758F"/>
    <w:rsid w:val="00D17841"/>
    <w:rsid w:val="00D207C4"/>
    <w:rsid w:val="00D20C19"/>
    <w:rsid w:val="00D2110D"/>
    <w:rsid w:val="00D214A4"/>
    <w:rsid w:val="00D216AF"/>
    <w:rsid w:val="00D218FF"/>
    <w:rsid w:val="00D21D62"/>
    <w:rsid w:val="00D21DDE"/>
    <w:rsid w:val="00D21E29"/>
    <w:rsid w:val="00D21E98"/>
    <w:rsid w:val="00D2267B"/>
    <w:rsid w:val="00D226D1"/>
    <w:rsid w:val="00D22722"/>
    <w:rsid w:val="00D22C37"/>
    <w:rsid w:val="00D22D6B"/>
    <w:rsid w:val="00D22D6E"/>
    <w:rsid w:val="00D23135"/>
    <w:rsid w:val="00D23215"/>
    <w:rsid w:val="00D23248"/>
    <w:rsid w:val="00D23499"/>
    <w:rsid w:val="00D239DA"/>
    <w:rsid w:val="00D23DA9"/>
    <w:rsid w:val="00D245EF"/>
    <w:rsid w:val="00D25192"/>
    <w:rsid w:val="00D251AB"/>
    <w:rsid w:val="00D25D3F"/>
    <w:rsid w:val="00D25FDE"/>
    <w:rsid w:val="00D26697"/>
    <w:rsid w:val="00D26959"/>
    <w:rsid w:val="00D270E7"/>
    <w:rsid w:val="00D272A7"/>
    <w:rsid w:val="00D274C6"/>
    <w:rsid w:val="00D27511"/>
    <w:rsid w:val="00D2796D"/>
    <w:rsid w:val="00D27CAE"/>
    <w:rsid w:val="00D27E96"/>
    <w:rsid w:val="00D30271"/>
    <w:rsid w:val="00D30CB2"/>
    <w:rsid w:val="00D30F50"/>
    <w:rsid w:val="00D31993"/>
    <w:rsid w:val="00D31A1F"/>
    <w:rsid w:val="00D320AF"/>
    <w:rsid w:val="00D33537"/>
    <w:rsid w:val="00D3472C"/>
    <w:rsid w:val="00D34F9D"/>
    <w:rsid w:val="00D355EC"/>
    <w:rsid w:val="00D35979"/>
    <w:rsid w:val="00D37C4C"/>
    <w:rsid w:val="00D40246"/>
    <w:rsid w:val="00D409FB"/>
    <w:rsid w:val="00D40CD5"/>
    <w:rsid w:val="00D411CB"/>
    <w:rsid w:val="00D4145F"/>
    <w:rsid w:val="00D41A0E"/>
    <w:rsid w:val="00D41C94"/>
    <w:rsid w:val="00D41F54"/>
    <w:rsid w:val="00D42F99"/>
    <w:rsid w:val="00D4313D"/>
    <w:rsid w:val="00D43297"/>
    <w:rsid w:val="00D43A03"/>
    <w:rsid w:val="00D4402B"/>
    <w:rsid w:val="00D44285"/>
    <w:rsid w:val="00D442E5"/>
    <w:rsid w:val="00D4483D"/>
    <w:rsid w:val="00D44C66"/>
    <w:rsid w:val="00D45A68"/>
    <w:rsid w:val="00D45C89"/>
    <w:rsid w:val="00D463E7"/>
    <w:rsid w:val="00D46D55"/>
    <w:rsid w:val="00D46F85"/>
    <w:rsid w:val="00D47164"/>
    <w:rsid w:val="00D47509"/>
    <w:rsid w:val="00D47A33"/>
    <w:rsid w:val="00D50596"/>
    <w:rsid w:val="00D505EF"/>
    <w:rsid w:val="00D5124B"/>
    <w:rsid w:val="00D5143C"/>
    <w:rsid w:val="00D516B0"/>
    <w:rsid w:val="00D51BC5"/>
    <w:rsid w:val="00D5243D"/>
    <w:rsid w:val="00D5270C"/>
    <w:rsid w:val="00D52724"/>
    <w:rsid w:val="00D528F2"/>
    <w:rsid w:val="00D52E1D"/>
    <w:rsid w:val="00D53941"/>
    <w:rsid w:val="00D54420"/>
    <w:rsid w:val="00D549CA"/>
    <w:rsid w:val="00D54F13"/>
    <w:rsid w:val="00D55334"/>
    <w:rsid w:val="00D557BB"/>
    <w:rsid w:val="00D560A3"/>
    <w:rsid w:val="00D563DA"/>
    <w:rsid w:val="00D565B2"/>
    <w:rsid w:val="00D56DEC"/>
    <w:rsid w:val="00D56E31"/>
    <w:rsid w:val="00D570D4"/>
    <w:rsid w:val="00D57E18"/>
    <w:rsid w:val="00D603FB"/>
    <w:rsid w:val="00D60BDD"/>
    <w:rsid w:val="00D60ED8"/>
    <w:rsid w:val="00D61205"/>
    <w:rsid w:val="00D61D78"/>
    <w:rsid w:val="00D61E5A"/>
    <w:rsid w:val="00D62065"/>
    <w:rsid w:val="00D62393"/>
    <w:rsid w:val="00D62EC3"/>
    <w:rsid w:val="00D62F8C"/>
    <w:rsid w:val="00D6370E"/>
    <w:rsid w:val="00D6429B"/>
    <w:rsid w:val="00D6472B"/>
    <w:rsid w:val="00D64962"/>
    <w:rsid w:val="00D6499F"/>
    <w:rsid w:val="00D65BA4"/>
    <w:rsid w:val="00D65D59"/>
    <w:rsid w:val="00D661DF"/>
    <w:rsid w:val="00D666AA"/>
    <w:rsid w:val="00D668FA"/>
    <w:rsid w:val="00D6692C"/>
    <w:rsid w:val="00D66E24"/>
    <w:rsid w:val="00D66E55"/>
    <w:rsid w:val="00D67325"/>
    <w:rsid w:val="00D673EE"/>
    <w:rsid w:val="00D676A4"/>
    <w:rsid w:val="00D6777B"/>
    <w:rsid w:val="00D7077E"/>
    <w:rsid w:val="00D70B48"/>
    <w:rsid w:val="00D70C1D"/>
    <w:rsid w:val="00D71323"/>
    <w:rsid w:val="00D7138C"/>
    <w:rsid w:val="00D7266F"/>
    <w:rsid w:val="00D72DE9"/>
    <w:rsid w:val="00D73681"/>
    <w:rsid w:val="00D73788"/>
    <w:rsid w:val="00D737F7"/>
    <w:rsid w:val="00D73A68"/>
    <w:rsid w:val="00D73B45"/>
    <w:rsid w:val="00D7405D"/>
    <w:rsid w:val="00D7414C"/>
    <w:rsid w:val="00D741E8"/>
    <w:rsid w:val="00D74346"/>
    <w:rsid w:val="00D7561D"/>
    <w:rsid w:val="00D75930"/>
    <w:rsid w:val="00D75D78"/>
    <w:rsid w:val="00D75F81"/>
    <w:rsid w:val="00D76955"/>
    <w:rsid w:val="00D76DFB"/>
    <w:rsid w:val="00D77DCE"/>
    <w:rsid w:val="00D80021"/>
    <w:rsid w:val="00D80231"/>
    <w:rsid w:val="00D804D7"/>
    <w:rsid w:val="00D8122D"/>
    <w:rsid w:val="00D8128C"/>
    <w:rsid w:val="00D8195C"/>
    <w:rsid w:val="00D81DD7"/>
    <w:rsid w:val="00D81E7F"/>
    <w:rsid w:val="00D81E96"/>
    <w:rsid w:val="00D81FD8"/>
    <w:rsid w:val="00D8208C"/>
    <w:rsid w:val="00D82251"/>
    <w:rsid w:val="00D83404"/>
    <w:rsid w:val="00D8369B"/>
    <w:rsid w:val="00D841EE"/>
    <w:rsid w:val="00D84469"/>
    <w:rsid w:val="00D84BA1"/>
    <w:rsid w:val="00D84D35"/>
    <w:rsid w:val="00D84FBB"/>
    <w:rsid w:val="00D8585B"/>
    <w:rsid w:val="00D85893"/>
    <w:rsid w:val="00D85D02"/>
    <w:rsid w:val="00D86D37"/>
    <w:rsid w:val="00D8758D"/>
    <w:rsid w:val="00D87787"/>
    <w:rsid w:val="00D9285A"/>
    <w:rsid w:val="00D92A25"/>
    <w:rsid w:val="00D92EE7"/>
    <w:rsid w:val="00D931C9"/>
    <w:rsid w:val="00D93297"/>
    <w:rsid w:val="00D9372F"/>
    <w:rsid w:val="00D93EA0"/>
    <w:rsid w:val="00D946B9"/>
    <w:rsid w:val="00D9500C"/>
    <w:rsid w:val="00D950C9"/>
    <w:rsid w:val="00D954D6"/>
    <w:rsid w:val="00D95923"/>
    <w:rsid w:val="00D960DC"/>
    <w:rsid w:val="00D969D8"/>
    <w:rsid w:val="00D96B4E"/>
    <w:rsid w:val="00D97005"/>
    <w:rsid w:val="00D97A95"/>
    <w:rsid w:val="00DA004D"/>
    <w:rsid w:val="00DA034C"/>
    <w:rsid w:val="00DA0570"/>
    <w:rsid w:val="00DA05B7"/>
    <w:rsid w:val="00DA0AF9"/>
    <w:rsid w:val="00DA0E32"/>
    <w:rsid w:val="00DA0E69"/>
    <w:rsid w:val="00DA0F63"/>
    <w:rsid w:val="00DA1121"/>
    <w:rsid w:val="00DA2039"/>
    <w:rsid w:val="00DA2367"/>
    <w:rsid w:val="00DA3411"/>
    <w:rsid w:val="00DA3F18"/>
    <w:rsid w:val="00DA444C"/>
    <w:rsid w:val="00DA4860"/>
    <w:rsid w:val="00DA48C1"/>
    <w:rsid w:val="00DA4B4C"/>
    <w:rsid w:val="00DA4E1E"/>
    <w:rsid w:val="00DA4F55"/>
    <w:rsid w:val="00DA5DC3"/>
    <w:rsid w:val="00DA60D0"/>
    <w:rsid w:val="00DA62EC"/>
    <w:rsid w:val="00DA6358"/>
    <w:rsid w:val="00DA69A3"/>
    <w:rsid w:val="00DA6A6E"/>
    <w:rsid w:val="00DA6D09"/>
    <w:rsid w:val="00DA7182"/>
    <w:rsid w:val="00DA7C54"/>
    <w:rsid w:val="00DA7FF3"/>
    <w:rsid w:val="00DB0018"/>
    <w:rsid w:val="00DB0153"/>
    <w:rsid w:val="00DB0243"/>
    <w:rsid w:val="00DB06F7"/>
    <w:rsid w:val="00DB0B24"/>
    <w:rsid w:val="00DB0E6F"/>
    <w:rsid w:val="00DB0F6F"/>
    <w:rsid w:val="00DB10BC"/>
    <w:rsid w:val="00DB152E"/>
    <w:rsid w:val="00DB1683"/>
    <w:rsid w:val="00DB1ACB"/>
    <w:rsid w:val="00DB22BB"/>
    <w:rsid w:val="00DB24B3"/>
    <w:rsid w:val="00DB2BE6"/>
    <w:rsid w:val="00DB3359"/>
    <w:rsid w:val="00DB40E4"/>
    <w:rsid w:val="00DB41DD"/>
    <w:rsid w:val="00DB4708"/>
    <w:rsid w:val="00DB4D7C"/>
    <w:rsid w:val="00DB5092"/>
    <w:rsid w:val="00DB50EB"/>
    <w:rsid w:val="00DB5760"/>
    <w:rsid w:val="00DB5767"/>
    <w:rsid w:val="00DB5ED1"/>
    <w:rsid w:val="00DB6DED"/>
    <w:rsid w:val="00DB6EBF"/>
    <w:rsid w:val="00DB6F13"/>
    <w:rsid w:val="00DB74FF"/>
    <w:rsid w:val="00DB7700"/>
    <w:rsid w:val="00DB78DC"/>
    <w:rsid w:val="00DB7927"/>
    <w:rsid w:val="00DB7CEB"/>
    <w:rsid w:val="00DB7E7B"/>
    <w:rsid w:val="00DC00A2"/>
    <w:rsid w:val="00DC0146"/>
    <w:rsid w:val="00DC05D3"/>
    <w:rsid w:val="00DC05D7"/>
    <w:rsid w:val="00DC0F70"/>
    <w:rsid w:val="00DC1981"/>
    <w:rsid w:val="00DC1D31"/>
    <w:rsid w:val="00DC21E5"/>
    <w:rsid w:val="00DC233C"/>
    <w:rsid w:val="00DC23B6"/>
    <w:rsid w:val="00DC2864"/>
    <w:rsid w:val="00DC32AE"/>
    <w:rsid w:val="00DC367E"/>
    <w:rsid w:val="00DC3B5B"/>
    <w:rsid w:val="00DC3F54"/>
    <w:rsid w:val="00DC3FEF"/>
    <w:rsid w:val="00DC47BE"/>
    <w:rsid w:val="00DC48EE"/>
    <w:rsid w:val="00DC4F77"/>
    <w:rsid w:val="00DC534E"/>
    <w:rsid w:val="00DC59B0"/>
    <w:rsid w:val="00DC63A4"/>
    <w:rsid w:val="00DC6451"/>
    <w:rsid w:val="00DC6CE0"/>
    <w:rsid w:val="00DC74CC"/>
    <w:rsid w:val="00DC7563"/>
    <w:rsid w:val="00DC7BD8"/>
    <w:rsid w:val="00DC7C77"/>
    <w:rsid w:val="00DC7D66"/>
    <w:rsid w:val="00DC7F47"/>
    <w:rsid w:val="00DD0BE5"/>
    <w:rsid w:val="00DD10B4"/>
    <w:rsid w:val="00DD2BEF"/>
    <w:rsid w:val="00DD2E64"/>
    <w:rsid w:val="00DD2EA4"/>
    <w:rsid w:val="00DD3438"/>
    <w:rsid w:val="00DD3487"/>
    <w:rsid w:val="00DD3BA1"/>
    <w:rsid w:val="00DD40DE"/>
    <w:rsid w:val="00DD4FAF"/>
    <w:rsid w:val="00DD5339"/>
    <w:rsid w:val="00DD569E"/>
    <w:rsid w:val="00DD57CA"/>
    <w:rsid w:val="00DD5B39"/>
    <w:rsid w:val="00DD5BD4"/>
    <w:rsid w:val="00DD5FA3"/>
    <w:rsid w:val="00DD628A"/>
    <w:rsid w:val="00DD6C39"/>
    <w:rsid w:val="00DD6D94"/>
    <w:rsid w:val="00DD6E14"/>
    <w:rsid w:val="00DD7037"/>
    <w:rsid w:val="00DD70E5"/>
    <w:rsid w:val="00DD7C3B"/>
    <w:rsid w:val="00DE0219"/>
    <w:rsid w:val="00DE0715"/>
    <w:rsid w:val="00DE0C5E"/>
    <w:rsid w:val="00DE16BE"/>
    <w:rsid w:val="00DE1B45"/>
    <w:rsid w:val="00DE1E75"/>
    <w:rsid w:val="00DE268F"/>
    <w:rsid w:val="00DE2B68"/>
    <w:rsid w:val="00DE2DE5"/>
    <w:rsid w:val="00DE3080"/>
    <w:rsid w:val="00DE314B"/>
    <w:rsid w:val="00DE4605"/>
    <w:rsid w:val="00DE4B3D"/>
    <w:rsid w:val="00DE5BB1"/>
    <w:rsid w:val="00DE662E"/>
    <w:rsid w:val="00DE676C"/>
    <w:rsid w:val="00DE6AA3"/>
    <w:rsid w:val="00DE7589"/>
    <w:rsid w:val="00DE75D8"/>
    <w:rsid w:val="00DE7E40"/>
    <w:rsid w:val="00DF0128"/>
    <w:rsid w:val="00DF0656"/>
    <w:rsid w:val="00DF0EBD"/>
    <w:rsid w:val="00DF187C"/>
    <w:rsid w:val="00DF1E6B"/>
    <w:rsid w:val="00DF1F92"/>
    <w:rsid w:val="00DF2019"/>
    <w:rsid w:val="00DF2584"/>
    <w:rsid w:val="00DF2844"/>
    <w:rsid w:val="00DF3878"/>
    <w:rsid w:val="00DF3EB1"/>
    <w:rsid w:val="00DF4044"/>
    <w:rsid w:val="00DF4112"/>
    <w:rsid w:val="00DF42D3"/>
    <w:rsid w:val="00DF4458"/>
    <w:rsid w:val="00DF4589"/>
    <w:rsid w:val="00DF468B"/>
    <w:rsid w:val="00DF4BD5"/>
    <w:rsid w:val="00DF4C3B"/>
    <w:rsid w:val="00DF4D76"/>
    <w:rsid w:val="00DF50E4"/>
    <w:rsid w:val="00DF5C0D"/>
    <w:rsid w:val="00DF6430"/>
    <w:rsid w:val="00DF64D1"/>
    <w:rsid w:val="00DF65F2"/>
    <w:rsid w:val="00DF6DC8"/>
    <w:rsid w:val="00DF7432"/>
    <w:rsid w:val="00DF769B"/>
    <w:rsid w:val="00DF77AD"/>
    <w:rsid w:val="00DF79F0"/>
    <w:rsid w:val="00DF7AED"/>
    <w:rsid w:val="00DF7DB5"/>
    <w:rsid w:val="00DF7F44"/>
    <w:rsid w:val="00E0023B"/>
    <w:rsid w:val="00E002D3"/>
    <w:rsid w:val="00E00507"/>
    <w:rsid w:val="00E00DA4"/>
    <w:rsid w:val="00E0177D"/>
    <w:rsid w:val="00E01C0B"/>
    <w:rsid w:val="00E02164"/>
    <w:rsid w:val="00E02215"/>
    <w:rsid w:val="00E02359"/>
    <w:rsid w:val="00E0240E"/>
    <w:rsid w:val="00E0276F"/>
    <w:rsid w:val="00E02950"/>
    <w:rsid w:val="00E0298B"/>
    <w:rsid w:val="00E03182"/>
    <w:rsid w:val="00E03387"/>
    <w:rsid w:val="00E034B8"/>
    <w:rsid w:val="00E03593"/>
    <w:rsid w:val="00E037F8"/>
    <w:rsid w:val="00E0498B"/>
    <w:rsid w:val="00E04A3B"/>
    <w:rsid w:val="00E04AA9"/>
    <w:rsid w:val="00E06D0E"/>
    <w:rsid w:val="00E06F05"/>
    <w:rsid w:val="00E07481"/>
    <w:rsid w:val="00E07615"/>
    <w:rsid w:val="00E0767F"/>
    <w:rsid w:val="00E0791B"/>
    <w:rsid w:val="00E0794F"/>
    <w:rsid w:val="00E07AF4"/>
    <w:rsid w:val="00E103FD"/>
    <w:rsid w:val="00E1076F"/>
    <w:rsid w:val="00E10921"/>
    <w:rsid w:val="00E117F3"/>
    <w:rsid w:val="00E11847"/>
    <w:rsid w:val="00E119CC"/>
    <w:rsid w:val="00E11B62"/>
    <w:rsid w:val="00E11D93"/>
    <w:rsid w:val="00E12000"/>
    <w:rsid w:val="00E12489"/>
    <w:rsid w:val="00E126E3"/>
    <w:rsid w:val="00E1271C"/>
    <w:rsid w:val="00E1291E"/>
    <w:rsid w:val="00E12AC9"/>
    <w:rsid w:val="00E12C02"/>
    <w:rsid w:val="00E12EEB"/>
    <w:rsid w:val="00E13131"/>
    <w:rsid w:val="00E136B2"/>
    <w:rsid w:val="00E1390F"/>
    <w:rsid w:val="00E1403A"/>
    <w:rsid w:val="00E14319"/>
    <w:rsid w:val="00E143F7"/>
    <w:rsid w:val="00E1442C"/>
    <w:rsid w:val="00E14C2F"/>
    <w:rsid w:val="00E150E3"/>
    <w:rsid w:val="00E15499"/>
    <w:rsid w:val="00E16100"/>
    <w:rsid w:val="00E1637E"/>
    <w:rsid w:val="00E16A4D"/>
    <w:rsid w:val="00E17ED6"/>
    <w:rsid w:val="00E20DA4"/>
    <w:rsid w:val="00E217B5"/>
    <w:rsid w:val="00E21C05"/>
    <w:rsid w:val="00E21CE5"/>
    <w:rsid w:val="00E2219B"/>
    <w:rsid w:val="00E2224F"/>
    <w:rsid w:val="00E22486"/>
    <w:rsid w:val="00E23298"/>
    <w:rsid w:val="00E23446"/>
    <w:rsid w:val="00E2363B"/>
    <w:rsid w:val="00E236DE"/>
    <w:rsid w:val="00E24361"/>
    <w:rsid w:val="00E24962"/>
    <w:rsid w:val="00E24D10"/>
    <w:rsid w:val="00E25577"/>
    <w:rsid w:val="00E2578A"/>
    <w:rsid w:val="00E257C1"/>
    <w:rsid w:val="00E2689C"/>
    <w:rsid w:val="00E26CFA"/>
    <w:rsid w:val="00E26E8B"/>
    <w:rsid w:val="00E2784D"/>
    <w:rsid w:val="00E2788C"/>
    <w:rsid w:val="00E279FC"/>
    <w:rsid w:val="00E27F97"/>
    <w:rsid w:val="00E3020C"/>
    <w:rsid w:val="00E31384"/>
    <w:rsid w:val="00E315F7"/>
    <w:rsid w:val="00E3166D"/>
    <w:rsid w:val="00E316FA"/>
    <w:rsid w:val="00E31A34"/>
    <w:rsid w:val="00E3289A"/>
    <w:rsid w:val="00E32ACA"/>
    <w:rsid w:val="00E32E54"/>
    <w:rsid w:val="00E335D9"/>
    <w:rsid w:val="00E33612"/>
    <w:rsid w:val="00E33DE9"/>
    <w:rsid w:val="00E34ECB"/>
    <w:rsid w:val="00E352B9"/>
    <w:rsid w:val="00E352CC"/>
    <w:rsid w:val="00E3560A"/>
    <w:rsid w:val="00E3581F"/>
    <w:rsid w:val="00E35E60"/>
    <w:rsid w:val="00E36001"/>
    <w:rsid w:val="00E37420"/>
    <w:rsid w:val="00E37589"/>
    <w:rsid w:val="00E3766B"/>
    <w:rsid w:val="00E37EE0"/>
    <w:rsid w:val="00E40A63"/>
    <w:rsid w:val="00E40EF6"/>
    <w:rsid w:val="00E415AC"/>
    <w:rsid w:val="00E41932"/>
    <w:rsid w:val="00E419CF"/>
    <w:rsid w:val="00E41EFC"/>
    <w:rsid w:val="00E4218B"/>
    <w:rsid w:val="00E426CF"/>
    <w:rsid w:val="00E42702"/>
    <w:rsid w:val="00E42911"/>
    <w:rsid w:val="00E42D6D"/>
    <w:rsid w:val="00E42EDB"/>
    <w:rsid w:val="00E4454A"/>
    <w:rsid w:val="00E45452"/>
    <w:rsid w:val="00E455FE"/>
    <w:rsid w:val="00E45DD4"/>
    <w:rsid w:val="00E464ED"/>
    <w:rsid w:val="00E4694B"/>
    <w:rsid w:val="00E469AE"/>
    <w:rsid w:val="00E46DBE"/>
    <w:rsid w:val="00E4730E"/>
    <w:rsid w:val="00E47B3C"/>
    <w:rsid w:val="00E47F50"/>
    <w:rsid w:val="00E503E3"/>
    <w:rsid w:val="00E508B7"/>
    <w:rsid w:val="00E50E2E"/>
    <w:rsid w:val="00E512B3"/>
    <w:rsid w:val="00E5133C"/>
    <w:rsid w:val="00E51817"/>
    <w:rsid w:val="00E526E9"/>
    <w:rsid w:val="00E52F56"/>
    <w:rsid w:val="00E539F8"/>
    <w:rsid w:val="00E54290"/>
    <w:rsid w:val="00E54315"/>
    <w:rsid w:val="00E54966"/>
    <w:rsid w:val="00E54A56"/>
    <w:rsid w:val="00E54EE8"/>
    <w:rsid w:val="00E554B8"/>
    <w:rsid w:val="00E5559C"/>
    <w:rsid w:val="00E56226"/>
    <w:rsid w:val="00E56284"/>
    <w:rsid w:val="00E563D3"/>
    <w:rsid w:val="00E56CFA"/>
    <w:rsid w:val="00E57134"/>
    <w:rsid w:val="00E5782D"/>
    <w:rsid w:val="00E57AF1"/>
    <w:rsid w:val="00E6022A"/>
    <w:rsid w:val="00E605F3"/>
    <w:rsid w:val="00E6087C"/>
    <w:rsid w:val="00E60CE8"/>
    <w:rsid w:val="00E61258"/>
    <w:rsid w:val="00E61555"/>
    <w:rsid w:val="00E61BC8"/>
    <w:rsid w:val="00E61CF3"/>
    <w:rsid w:val="00E62432"/>
    <w:rsid w:val="00E631F9"/>
    <w:rsid w:val="00E633E0"/>
    <w:rsid w:val="00E6362A"/>
    <w:rsid w:val="00E6394A"/>
    <w:rsid w:val="00E63C61"/>
    <w:rsid w:val="00E63DB9"/>
    <w:rsid w:val="00E64136"/>
    <w:rsid w:val="00E64642"/>
    <w:rsid w:val="00E64806"/>
    <w:rsid w:val="00E649F3"/>
    <w:rsid w:val="00E64C10"/>
    <w:rsid w:val="00E64F03"/>
    <w:rsid w:val="00E6519F"/>
    <w:rsid w:val="00E653D7"/>
    <w:rsid w:val="00E65ED2"/>
    <w:rsid w:val="00E66872"/>
    <w:rsid w:val="00E670AE"/>
    <w:rsid w:val="00E67C21"/>
    <w:rsid w:val="00E70D09"/>
    <w:rsid w:val="00E71C59"/>
    <w:rsid w:val="00E71F68"/>
    <w:rsid w:val="00E71FA4"/>
    <w:rsid w:val="00E724CC"/>
    <w:rsid w:val="00E72507"/>
    <w:rsid w:val="00E728F6"/>
    <w:rsid w:val="00E72AC2"/>
    <w:rsid w:val="00E72E01"/>
    <w:rsid w:val="00E72E4C"/>
    <w:rsid w:val="00E72F8B"/>
    <w:rsid w:val="00E73EF4"/>
    <w:rsid w:val="00E747DE"/>
    <w:rsid w:val="00E74D83"/>
    <w:rsid w:val="00E74E1B"/>
    <w:rsid w:val="00E75ACF"/>
    <w:rsid w:val="00E75C50"/>
    <w:rsid w:val="00E75E82"/>
    <w:rsid w:val="00E7608C"/>
    <w:rsid w:val="00E76410"/>
    <w:rsid w:val="00E766A3"/>
    <w:rsid w:val="00E76BFF"/>
    <w:rsid w:val="00E77126"/>
    <w:rsid w:val="00E7797B"/>
    <w:rsid w:val="00E801CE"/>
    <w:rsid w:val="00E80BD4"/>
    <w:rsid w:val="00E80E66"/>
    <w:rsid w:val="00E81190"/>
    <w:rsid w:val="00E820BA"/>
    <w:rsid w:val="00E823A3"/>
    <w:rsid w:val="00E8246A"/>
    <w:rsid w:val="00E835C4"/>
    <w:rsid w:val="00E83EB3"/>
    <w:rsid w:val="00E846F5"/>
    <w:rsid w:val="00E84880"/>
    <w:rsid w:val="00E855C6"/>
    <w:rsid w:val="00E87539"/>
    <w:rsid w:val="00E876BE"/>
    <w:rsid w:val="00E877AB"/>
    <w:rsid w:val="00E87BC5"/>
    <w:rsid w:val="00E900BC"/>
    <w:rsid w:val="00E904FB"/>
    <w:rsid w:val="00E915F1"/>
    <w:rsid w:val="00E91C97"/>
    <w:rsid w:val="00E925A8"/>
    <w:rsid w:val="00E9282C"/>
    <w:rsid w:val="00E92DA2"/>
    <w:rsid w:val="00E93093"/>
    <w:rsid w:val="00E93856"/>
    <w:rsid w:val="00E939D5"/>
    <w:rsid w:val="00E9421E"/>
    <w:rsid w:val="00E943E3"/>
    <w:rsid w:val="00E945E9"/>
    <w:rsid w:val="00E9487F"/>
    <w:rsid w:val="00E954BA"/>
    <w:rsid w:val="00E95B00"/>
    <w:rsid w:val="00E96026"/>
    <w:rsid w:val="00E965D5"/>
    <w:rsid w:val="00E96723"/>
    <w:rsid w:val="00E97043"/>
    <w:rsid w:val="00E9710E"/>
    <w:rsid w:val="00E975D7"/>
    <w:rsid w:val="00E97FBA"/>
    <w:rsid w:val="00EA00F8"/>
    <w:rsid w:val="00EA0384"/>
    <w:rsid w:val="00EA058A"/>
    <w:rsid w:val="00EA0DD7"/>
    <w:rsid w:val="00EA14B5"/>
    <w:rsid w:val="00EA2254"/>
    <w:rsid w:val="00EA2793"/>
    <w:rsid w:val="00EA2C29"/>
    <w:rsid w:val="00EA2F89"/>
    <w:rsid w:val="00EA37F8"/>
    <w:rsid w:val="00EA38D8"/>
    <w:rsid w:val="00EA4223"/>
    <w:rsid w:val="00EA442A"/>
    <w:rsid w:val="00EA478E"/>
    <w:rsid w:val="00EA56F8"/>
    <w:rsid w:val="00EA57EE"/>
    <w:rsid w:val="00EA5B38"/>
    <w:rsid w:val="00EA6053"/>
    <w:rsid w:val="00EA67F3"/>
    <w:rsid w:val="00EA681C"/>
    <w:rsid w:val="00EA6EB5"/>
    <w:rsid w:val="00EA6FC5"/>
    <w:rsid w:val="00EA7531"/>
    <w:rsid w:val="00EA7A91"/>
    <w:rsid w:val="00EA7AF6"/>
    <w:rsid w:val="00EA7DA7"/>
    <w:rsid w:val="00EA7E0D"/>
    <w:rsid w:val="00EA7FD7"/>
    <w:rsid w:val="00EB02D5"/>
    <w:rsid w:val="00EB0AA0"/>
    <w:rsid w:val="00EB163B"/>
    <w:rsid w:val="00EB1C40"/>
    <w:rsid w:val="00EB21E2"/>
    <w:rsid w:val="00EB2A2E"/>
    <w:rsid w:val="00EB2D22"/>
    <w:rsid w:val="00EB303C"/>
    <w:rsid w:val="00EB37F5"/>
    <w:rsid w:val="00EB3A6B"/>
    <w:rsid w:val="00EB3C3D"/>
    <w:rsid w:val="00EB3D34"/>
    <w:rsid w:val="00EB3D4D"/>
    <w:rsid w:val="00EB41BD"/>
    <w:rsid w:val="00EB4B8D"/>
    <w:rsid w:val="00EB4D68"/>
    <w:rsid w:val="00EB6123"/>
    <w:rsid w:val="00EB6CAC"/>
    <w:rsid w:val="00EB71C1"/>
    <w:rsid w:val="00EB73F2"/>
    <w:rsid w:val="00EB76C5"/>
    <w:rsid w:val="00EB797F"/>
    <w:rsid w:val="00EB7BCC"/>
    <w:rsid w:val="00EB7BE8"/>
    <w:rsid w:val="00EC015A"/>
    <w:rsid w:val="00EC082E"/>
    <w:rsid w:val="00EC0AA5"/>
    <w:rsid w:val="00EC0B62"/>
    <w:rsid w:val="00EC119D"/>
    <w:rsid w:val="00EC122E"/>
    <w:rsid w:val="00EC152F"/>
    <w:rsid w:val="00EC17C1"/>
    <w:rsid w:val="00EC1854"/>
    <w:rsid w:val="00EC1D18"/>
    <w:rsid w:val="00EC22F2"/>
    <w:rsid w:val="00EC2626"/>
    <w:rsid w:val="00EC2788"/>
    <w:rsid w:val="00EC2F0B"/>
    <w:rsid w:val="00EC3004"/>
    <w:rsid w:val="00EC3057"/>
    <w:rsid w:val="00EC333A"/>
    <w:rsid w:val="00EC3EFD"/>
    <w:rsid w:val="00EC467C"/>
    <w:rsid w:val="00EC62FB"/>
    <w:rsid w:val="00EC6425"/>
    <w:rsid w:val="00EC6442"/>
    <w:rsid w:val="00EC692B"/>
    <w:rsid w:val="00EC6D3B"/>
    <w:rsid w:val="00EC72B3"/>
    <w:rsid w:val="00EC7721"/>
    <w:rsid w:val="00EC7781"/>
    <w:rsid w:val="00ED032B"/>
    <w:rsid w:val="00ED0A67"/>
    <w:rsid w:val="00ED18B1"/>
    <w:rsid w:val="00ED21FA"/>
    <w:rsid w:val="00ED2E3C"/>
    <w:rsid w:val="00ED2E5B"/>
    <w:rsid w:val="00ED376C"/>
    <w:rsid w:val="00ED49C7"/>
    <w:rsid w:val="00ED4AE1"/>
    <w:rsid w:val="00ED4B5F"/>
    <w:rsid w:val="00ED5246"/>
    <w:rsid w:val="00ED6AA6"/>
    <w:rsid w:val="00ED6DE8"/>
    <w:rsid w:val="00ED7025"/>
    <w:rsid w:val="00ED7436"/>
    <w:rsid w:val="00ED7993"/>
    <w:rsid w:val="00ED7CB2"/>
    <w:rsid w:val="00EE0EB6"/>
    <w:rsid w:val="00EE0FA7"/>
    <w:rsid w:val="00EE11AD"/>
    <w:rsid w:val="00EE1747"/>
    <w:rsid w:val="00EE1B7C"/>
    <w:rsid w:val="00EE1C4F"/>
    <w:rsid w:val="00EE1EFF"/>
    <w:rsid w:val="00EE249C"/>
    <w:rsid w:val="00EE2CA5"/>
    <w:rsid w:val="00EE2EE8"/>
    <w:rsid w:val="00EE345A"/>
    <w:rsid w:val="00EE3DD5"/>
    <w:rsid w:val="00EE4177"/>
    <w:rsid w:val="00EE42C1"/>
    <w:rsid w:val="00EE49C1"/>
    <w:rsid w:val="00EE4A4E"/>
    <w:rsid w:val="00EE69E6"/>
    <w:rsid w:val="00EE6D2D"/>
    <w:rsid w:val="00EE7591"/>
    <w:rsid w:val="00EE75C1"/>
    <w:rsid w:val="00EE7CDF"/>
    <w:rsid w:val="00EE7D19"/>
    <w:rsid w:val="00EE7F62"/>
    <w:rsid w:val="00EF004F"/>
    <w:rsid w:val="00EF00C1"/>
    <w:rsid w:val="00EF04CE"/>
    <w:rsid w:val="00EF05C1"/>
    <w:rsid w:val="00EF09DF"/>
    <w:rsid w:val="00EF0E0A"/>
    <w:rsid w:val="00EF1253"/>
    <w:rsid w:val="00EF1B42"/>
    <w:rsid w:val="00EF1E61"/>
    <w:rsid w:val="00EF1E84"/>
    <w:rsid w:val="00EF1EC9"/>
    <w:rsid w:val="00EF2509"/>
    <w:rsid w:val="00EF296C"/>
    <w:rsid w:val="00EF2DA3"/>
    <w:rsid w:val="00EF33E5"/>
    <w:rsid w:val="00EF362D"/>
    <w:rsid w:val="00EF43E5"/>
    <w:rsid w:val="00EF4753"/>
    <w:rsid w:val="00EF47F6"/>
    <w:rsid w:val="00EF4CDD"/>
    <w:rsid w:val="00EF4D95"/>
    <w:rsid w:val="00EF5BC3"/>
    <w:rsid w:val="00EF6280"/>
    <w:rsid w:val="00EF62EC"/>
    <w:rsid w:val="00EF64BD"/>
    <w:rsid w:val="00F0006F"/>
    <w:rsid w:val="00F002EE"/>
    <w:rsid w:val="00F007D7"/>
    <w:rsid w:val="00F00A96"/>
    <w:rsid w:val="00F010C1"/>
    <w:rsid w:val="00F0187C"/>
    <w:rsid w:val="00F01CF3"/>
    <w:rsid w:val="00F01DA3"/>
    <w:rsid w:val="00F023B7"/>
    <w:rsid w:val="00F02CB5"/>
    <w:rsid w:val="00F02DA2"/>
    <w:rsid w:val="00F02E35"/>
    <w:rsid w:val="00F0317C"/>
    <w:rsid w:val="00F035D5"/>
    <w:rsid w:val="00F041BD"/>
    <w:rsid w:val="00F04543"/>
    <w:rsid w:val="00F04779"/>
    <w:rsid w:val="00F04C78"/>
    <w:rsid w:val="00F0524C"/>
    <w:rsid w:val="00F057BB"/>
    <w:rsid w:val="00F05A51"/>
    <w:rsid w:val="00F05B83"/>
    <w:rsid w:val="00F05F69"/>
    <w:rsid w:val="00F067CC"/>
    <w:rsid w:val="00F0719F"/>
    <w:rsid w:val="00F079DD"/>
    <w:rsid w:val="00F079FB"/>
    <w:rsid w:val="00F107A8"/>
    <w:rsid w:val="00F109FF"/>
    <w:rsid w:val="00F10B1B"/>
    <w:rsid w:val="00F10BE1"/>
    <w:rsid w:val="00F11191"/>
    <w:rsid w:val="00F114BF"/>
    <w:rsid w:val="00F115E1"/>
    <w:rsid w:val="00F11794"/>
    <w:rsid w:val="00F11985"/>
    <w:rsid w:val="00F11ED7"/>
    <w:rsid w:val="00F11F6B"/>
    <w:rsid w:val="00F11F72"/>
    <w:rsid w:val="00F1200F"/>
    <w:rsid w:val="00F12285"/>
    <w:rsid w:val="00F123D3"/>
    <w:rsid w:val="00F125D5"/>
    <w:rsid w:val="00F1272D"/>
    <w:rsid w:val="00F12C8E"/>
    <w:rsid w:val="00F12DCF"/>
    <w:rsid w:val="00F13289"/>
    <w:rsid w:val="00F13467"/>
    <w:rsid w:val="00F1406A"/>
    <w:rsid w:val="00F14627"/>
    <w:rsid w:val="00F1474F"/>
    <w:rsid w:val="00F14E92"/>
    <w:rsid w:val="00F15122"/>
    <w:rsid w:val="00F151DE"/>
    <w:rsid w:val="00F15B28"/>
    <w:rsid w:val="00F162B8"/>
    <w:rsid w:val="00F164B1"/>
    <w:rsid w:val="00F1686B"/>
    <w:rsid w:val="00F16CD7"/>
    <w:rsid w:val="00F173EE"/>
    <w:rsid w:val="00F177B9"/>
    <w:rsid w:val="00F17EC2"/>
    <w:rsid w:val="00F20299"/>
    <w:rsid w:val="00F20599"/>
    <w:rsid w:val="00F20996"/>
    <w:rsid w:val="00F20A0D"/>
    <w:rsid w:val="00F20BE7"/>
    <w:rsid w:val="00F20F7D"/>
    <w:rsid w:val="00F21212"/>
    <w:rsid w:val="00F21AE3"/>
    <w:rsid w:val="00F21AF6"/>
    <w:rsid w:val="00F22E58"/>
    <w:rsid w:val="00F22ECC"/>
    <w:rsid w:val="00F2334D"/>
    <w:rsid w:val="00F2372F"/>
    <w:rsid w:val="00F23F85"/>
    <w:rsid w:val="00F24142"/>
    <w:rsid w:val="00F246CB"/>
    <w:rsid w:val="00F247BF"/>
    <w:rsid w:val="00F24B8C"/>
    <w:rsid w:val="00F24DC0"/>
    <w:rsid w:val="00F25210"/>
    <w:rsid w:val="00F25406"/>
    <w:rsid w:val="00F25855"/>
    <w:rsid w:val="00F25F1D"/>
    <w:rsid w:val="00F25FBF"/>
    <w:rsid w:val="00F266C6"/>
    <w:rsid w:val="00F27218"/>
    <w:rsid w:val="00F276F9"/>
    <w:rsid w:val="00F30594"/>
    <w:rsid w:val="00F309D4"/>
    <w:rsid w:val="00F30B08"/>
    <w:rsid w:val="00F31601"/>
    <w:rsid w:val="00F316CE"/>
    <w:rsid w:val="00F31BFC"/>
    <w:rsid w:val="00F32035"/>
    <w:rsid w:val="00F32A97"/>
    <w:rsid w:val="00F32CF9"/>
    <w:rsid w:val="00F32F75"/>
    <w:rsid w:val="00F33260"/>
    <w:rsid w:val="00F33497"/>
    <w:rsid w:val="00F33B3E"/>
    <w:rsid w:val="00F33E04"/>
    <w:rsid w:val="00F34313"/>
    <w:rsid w:val="00F357F2"/>
    <w:rsid w:val="00F35F31"/>
    <w:rsid w:val="00F35FEC"/>
    <w:rsid w:val="00F36251"/>
    <w:rsid w:val="00F404E8"/>
    <w:rsid w:val="00F40EA2"/>
    <w:rsid w:val="00F40F8F"/>
    <w:rsid w:val="00F4103C"/>
    <w:rsid w:val="00F412C5"/>
    <w:rsid w:val="00F41DAA"/>
    <w:rsid w:val="00F41FBC"/>
    <w:rsid w:val="00F421AF"/>
    <w:rsid w:val="00F42262"/>
    <w:rsid w:val="00F42DD2"/>
    <w:rsid w:val="00F42E1A"/>
    <w:rsid w:val="00F432EB"/>
    <w:rsid w:val="00F43CD0"/>
    <w:rsid w:val="00F44754"/>
    <w:rsid w:val="00F44B7D"/>
    <w:rsid w:val="00F44C3E"/>
    <w:rsid w:val="00F44E0B"/>
    <w:rsid w:val="00F44F48"/>
    <w:rsid w:val="00F456DF"/>
    <w:rsid w:val="00F45756"/>
    <w:rsid w:val="00F45BAF"/>
    <w:rsid w:val="00F46371"/>
    <w:rsid w:val="00F46F3C"/>
    <w:rsid w:val="00F470A2"/>
    <w:rsid w:val="00F470CD"/>
    <w:rsid w:val="00F472C0"/>
    <w:rsid w:val="00F474F1"/>
    <w:rsid w:val="00F475B9"/>
    <w:rsid w:val="00F47D7B"/>
    <w:rsid w:val="00F5023A"/>
    <w:rsid w:val="00F50292"/>
    <w:rsid w:val="00F50725"/>
    <w:rsid w:val="00F50C5C"/>
    <w:rsid w:val="00F5134A"/>
    <w:rsid w:val="00F51846"/>
    <w:rsid w:val="00F519FC"/>
    <w:rsid w:val="00F51D87"/>
    <w:rsid w:val="00F522D4"/>
    <w:rsid w:val="00F52881"/>
    <w:rsid w:val="00F52D5C"/>
    <w:rsid w:val="00F5340E"/>
    <w:rsid w:val="00F53531"/>
    <w:rsid w:val="00F53F4A"/>
    <w:rsid w:val="00F54448"/>
    <w:rsid w:val="00F54618"/>
    <w:rsid w:val="00F54AE9"/>
    <w:rsid w:val="00F54C38"/>
    <w:rsid w:val="00F54C9C"/>
    <w:rsid w:val="00F551C3"/>
    <w:rsid w:val="00F552DD"/>
    <w:rsid w:val="00F55869"/>
    <w:rsid w:val="00F55B47"/>
    <w:rsid w:val="00F55C41"/>
    <w:rsid w:val="00F55D46"/>
    <w:rsid w:val="00F56027"/>
    <w:rsid w:val="00F566D6"/>
    <w:rsid w:val="00F56D20"/>
    <w:rsid w:val="00F57178"/>
    <w:rsid w:val="00F572F8"/>
    <w:rsid w:val="00F5752F"/>
    <w:rsid w:val="00F57ECD"/>
    <w:rsid w:val="00F60423"/>
    <w:rsid w:val="00F607D0"/>
    <w:rsid w:val="00F60886"/>
    <w:rsid w:val="00F60C00"/>
    <w:rsid w:val="00F60DF0"/>
    <w:rsid w:val="00F611FF"/>
    <w:rsid w:val="00F61FEB"/>
    <w:rsid w:val="00F63B7B"/>
    <w:rsid w:val="00F64252"/>
    <w:rsid w:val="00F648B8"/>
    <w:rsid w:val="00F64A4B"/>
    <w:rsid w:val="00F64AA4"/>
    <w:rsid w:val="00F6501E"/>
    <w:rsid w:val="00F6563C"/>
    <w:rsid w:val="00F65D0D"/>
    <w:rsid w:val="00F667D3"/>
    <w:rsid w:val="00F66AC0"/>
    <w:rsid w:val="00F6707B"/>
    <w:rsid w:val="00F670CE"/>
    <w:rsid w:val="00F67CF8"/>
    <w:rsid w:val="00F67DF5"/>
    <w:rsid w:val="00F702D4"/>
    <w:rsid w:val="00F706C8"/>
    <w:rsid w:val="00F70957"/>
    <w:rsid w:val="00F71771"/>
    <w:rsid w:val="00F717F9"/>
    <w:rsid w:val="00F71807"/>
    <w:rsid w:val="00F71E1E"/>
    <w:rsid w:val="00F73365"/>
    <w:rsid w:val="00F7405D"/>
    <w:rsid w:val="00F74538"/>
    <w:rsid w:val="00F74956"/>
    <w:rsid w:val="00F74C40"/>
    <w:rsid w:val="00F7561B"/>
    <w:rsid w:val="00F75DBB"/>
    <w:rsid w:val="00F75DC3"/>
    <w:rsid w:val="00F75DF8"/>
    <w:rsid w:val="00F75F35"/>
    <w:rsid w:val="00F769DD"/>
    <w:rsid w:val="00F77B07"/>
    <w:rsid w:val="00F77D1B"/>
    <w:rsid w:val="00F8008A"/>
    <w:rsid w:val="00F80519"/>
    <w:rsid w:val="00F80617"/>
    <w:rsid w:val="00F810CB"/>
    <w:rsid w:val="00F810EA"/>
    <w:rsid w:val="00F816BE"/>
    <w:rsid w:val="00F8198E"/>
    <w:rsid w:val="00F81AEA"/>
    <w:rsid w:val="00F81B02"/>
    <w:rsid w:val="00F8216C"/>
    <w:rsid w:val="00F821BF"/>
    <w:rsid w:val="00F826F7"/>
    <w:rsid w:val="00F82922"/>
    <w:rsid w:val="00F830A1"/>
    <w:rsid w:val="00F831B5"/>
    <w:rsid w:val="00F835D2"/>
    <w:rsid w:val="00F839F7"/>
    <w:rsid w:val="00F843C8"/>
    <w:rsid w:val="00F84520"/>
    <w:rsid w:val="00F8465B"/>
    <w:rsid w:val="00F84C69"/>
    <w:rsid w:val="00F86362"/>
    <w:rsid w:val="00F864DE"/>
    <w:rsid w:val="00F86952"/>
    <w:rsid w:val="00F86E4F"/>
    <w:rsid w:val="00F876C3"/>
    <w:rsid w:val="00F90186"/>
    <w:rsid w:val="00F90524"/>
    <w:rsid w:val="00F90EE6"/>
    <w:rsid w:val="00F91192"/>
    <w:rsid w:val="00F9175C"/>
    <w:rsid w:val="00F92C6B"/>
    <w:rsid w:val="00F93740"/>
    <w:rsid w:val="00F937E8"/>
    <w:rsid w:val="00F93A0B"/>
    <w:rsid w:val="00F94001"/>
    <w:rsid w:val="00F9416F"/>
    <w:rsid w:val="00F943FA"/>
    <w:rsid w:val="00F94C85"/>
    <w:rsid w:val="00F94D0C"/>
    <w:rsid w:val="00F964D4"/>
    <w:rsid w:val="00F96C7C"/>
    <w:rsid w:val="00F96CCC"/>
    <w:rsid w:val="00F96F01"/>
    <w:rsid w:val="00F974DD"/>
    <w:rsid w:val="00F97E1F"/>
    <w:rsid w:val="00F97EDD"/>
    <w:rsid w:val="00FA01E9"/>
    <w:rsid w:val="00FA03EF"/>
    <w:rsid w:val="00FA0715"/>
    <w:rsid w:val="00FA0912"/>
    <w:rsid w:val="00FA0AA7"/>
    <w:rsid w:val="00FA0D78"/>
    <w:rsid w:val="00FA13D9"/>
    <w:rsid w:val="00FA1595"/>
    <w:rsid w:val="00FA1D86"/>
    <w:rsid w:val="00FA209F"/>
    <w:rsid w:val="00FA2161"/>
    <w:rsid w:val="00FA2D6D"/>
    <w:rsid w:val="00FA2E0F"/>
    <w:rsid w:val="00FA4F96"/>
    <w:rsid w:val="00FA5B5F"/>
    <w:rsid w:val="00FA5BFD"/>
    <w:rsid w:val="00FA6073"/>
    <w:rsid w:val="00FA66B4"/>
    <w:rsid w:val="00FA7BD4"/>
    <w:rsid w:val="00FB0017"/>
    <w:rsid w:val="00FB0187"/>
    <w:rsid w:val="00FB02AC"/>
    <w:rsid w:val="00FB2231"/>
    <w:rsid w:val="00FB2401"/>
    <w:rsid w:val="00FB269C"/>
    <w:rsid w:val="00FB271B"/>
    <w:rsid w:val="00FB2854"/>
    <w:rsid w:val="00FB2B75"/>
    <w:rsid w:val="00FB2E7D"/>
    <w:rsid w:val="00FB32AD"/>
    <w:rsid w:val="00FB3980"/>
    <w:rsid w:val="00FB3A5C"/>
    <w:rsid w:val="00FB3CE8"/>
    <w:rsid w:val="00FB4BB9"/>
    <w:rsid w:val="00FB4D96"/>
    <w:rsid w:val="00FB53E0"/>
    <w:rsid w:val="00FB58FA"/>
    <w:rsid w:val="00FB5BF6"/>
    <w:rsid w:val="00FB5D72"/>
    <w:rsid w:val="00FB70CF"/>
    <w:rsid w:val="00FB7968"/>
    <w:rsid w:val="00FB7B4F"/>
    <w:rsid w:val="00FC04FE"/>
    <w:rsid w:val="00FC0548"/>
    <w:rsid w:val="00FC0697"/>
    <w:rsid w:val="00FC078D"/>
    <w:rsid w:val="00FC11BF"/>
    <w:rsid w:val="00FC1CAA"/>
    <w:rsid w:val="00FC1FE7"/>
    <w:rsid w:val="00FC229F"/>
    <w:rsid w:val="00FC3817"/>
    <w:rsid w:val="00FC410C"/>
    <w:rsid w:val="00FC421C"/>
    <w:rsid w:val="00FC4534"/>
    <w:rsid w:val="00FC4541"/>
    <w:rsid w:val="00FC45D8"/>
    <w:rsid w:val="00FC4841"/>
    <w:rsid w:val="00FC4DC1"/>
    <w:rsid w:val="00FC4F54"/>
    <w:rsid w:val="00FC560D"/>
    <w:rsid w:val="00FC5883"/>
    <w:rsid w:val="00FC5A75"/>
    <w:rsid w:val="00FC5AB6"/>
    <w:rsid w:val="00FC5C0F"/>
    <w:rsid w:val="00FC5D47"/>
    <w:rsid w:val="00FC61E5"/>
    <w:rsid w:val="00FC6488"/>
    <w:rsid w:val="00FC6754"/>
    <w:rsid w:val="00FC7BA4"/>
    <w:rsid w:val="00FC7DDF"/>
    <w:rsid w:val="00FD00A9"/>
    <w:rsid w:val="00FD0822"/>
    <w:rsid w:val="00FD1123"/>
    <w:rsid w:val="00FD18B6"/>
    <w:rsid w:val="00FD1C1F"/>
    <w:rsid w:val="00FD1F9A"/>
    <w:rsid w:val="00FD2C1E"/>
    <w:rsid w:val="00FD43C7"/>
    <w:rsid w:val="00FD4A63"/>
    <w:rsid w:val="00FD4B73"/>
    <w:rsid w:val="00FD566D"/>
    <w:rsid w:val="00FD56EA"/>
    <w:rsid w:val="00FD5EE4"/>
    <w:rsid w:val="00FD6728"/>
    <w:rsid w:val="00FD7CE5"/>
    <w:rsid w:val="00FE0405"/>
    <w:rsid w:val="00FE094D"/>
    <w:rsid w:val="00FE1298"/>
    <w:rsid w:val="00FE17C7"/>
    <w:rsid w:val="00FE19D8"/>
    <w:rsid w:val="00FE1C1A"/>
    <w:rsid w:val="00FE25FE"/>
    <w:rsid w:val="00FE2E4F"/>
    <w:rsid w:val="00FE3239"/>
    <w:rsid w:val="00FE4317"/>
    <w:rsid w:val="00FE4D25"/>
    <w:rsid w:val="00FE52C3"/>
    <w:rsid w:val="00FE5851"/>
    <w:rsid w:val="00FE5E9A"/>
    <w:rsid w:val="00FE6D07"/>
    <w:rsid w:val="00FE7347"/>
    <w:rsid w:val="00FE7A55"/>
    <w:rsid w:val="00FE7AEE"/>
    <w:rsid w:val="00FE7CE2"/>
    <w:rsid w:val="00FF03E8"/>
    <w:rsid w:val="00FF07A6"/>
    <w:rsid w:val="00FF11FA"/>
    <w:rsid w:val="00FF18BB"/>
    <w:rsid w:val="00FF24A9"/>
    <w:rsid w:val="00FF2CBE"/>
    <w:rsid w:val="00FF312C"/>
    <w:rsid w:val="00FF3E1F"/>
    <w:rsid w:val="00FF3EA4"/>
    <w:rsid w:val="00FF4259"/>
    <w:rsid w:val="00FF455B"/>
    <w:rsid w:val="00FF4E9D"/>
    <w:rsid w:val="00FF4F8D"/>
    <w:rsid w:val="00FF4FB0"/>
    <w:rsid w:val="00FF5440"/>
    <w:rsid w:val="00FF555D"/>
    <w:rsid w:val="00FF5804"/>
    <w:rsid w:val="00FF5AF9"/>
    <w:rsid w:val="00FF6469"/>
    <w:rsid w:val="00FF66E9"/>
    <w:rsid w:val="00FF68F1"/>
    <w:rsid w:val="00FF691B"/>
    <w:rsid w:val="00FF6C0D"/>
    <w:rsid w:val="00FF7226"/>
    <w:rsid w:val="00FF7BF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534B08C-6B4F-40BD-81F1-4114AFFDB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w:uiPriority="99"/>
    <w:lsdException w:name="Title" w:qFormat="1"/>
    <w:lsdException w:name="Subtitle" w:qFormat="1"/>
    <w:lsdException w:name="Hyperlink" w:uiPriority="99"/>
    <w:lsdException w:name="Strong" w:uiPriority="22" w:qFormat="1"/>
    <w:lsdException w:name="Emphasis" w:qFormat="1"/>
    <w:lsdException w:name="Plain Text" w:uiPriority="99"/>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58D6"/>
    <w:rPr>
      <w:rFonts w:cs="Tahoma"/>
      <w:iCs/>
      <w:color w:val="000000"/>
      <w:sz w:val="24"/>
      <w:lang w:eastAsia="en-US"/>
    </w:rPr>
  </w:style>
  <w:style w:type="paragraph" w:styleId="Heading1">
    <w:name w:val="heading 1"/>
    <w:aliases w:val="H1"/>
    <w:basedOn w:val="Normal"/>
    <w:next w:val="Normal"/>
    <w:link w:val="Heading1Char1"/>
    <w:uiPriority w:val="99"/>
    <w:qFormat/>
    <w:pPr>
      <w:autoSpaceDE w:val="0"/>
      <w:autoSpaceDN w:val="0"/>
      <w:adjustRightInd w:val="0"/>
      <w:outlineLvl w:val="0"/>
    </w:pPr>
    <w:rPr>
      <w:rFonts w:ascii="Arial" w:hAnsi="Arial" w:cs="Times New Roman"/>
      <w:iCs w:val="0"/>
      <w:color w:val="auto"/>
      <w:sz w:val="20"/>
      <w:szCs w:val="24"/>
      <w:lang w:val="en-US"/>
    </w:rPr>
  </w:style>
  <w:style w:type="paragraph" w:styleId="Heading2">
    <w:name w:val="heading 2"/>
    <w:basedOn w:val="Normal"/>
    <w:next w:val="Normal"/>
    <w:link w:val="Heading2Char1"/>
    <w:uiPriority w:val="99"/>
    <w:qFormat/>
    <w:pPr>
      <w:keepNext/>
      <w:jc w:val="center"/>
      <w:outlineLvl w:val="1"/>
    </w:pPr>
    <w:rPr>
      <w:rFonts w:cs="Times New Roman"/>
      <w:b/>
      <w:bCs/>
      <w:iCs w:val="0"/>
      <w:color w:val="auto"/>
      <w:sz w:val="40"/>
      <w:szCs w:val="24"/>
    </w:rPr>
  </w:style>
  <w:style w:type="paragraph" w:styleId="Heading3">
    <w:name w:val="heading 3"/>
    <w:basedOn w:val="Normal"/>
    <w:next w:val="Normal"/>
    <w:link w:val="Heading3Char1"/>
    <w:qFormat/>
    <w:pPr>
      <w:keepNext/>
      <w:ind w:left="2977" w:hanging="2977"/>
      <w:jc w:val="both"/>
      <w:outlineLvl w:val="2"/>
    </w:pPr>
    <w:rPr>
      <w:rFonts w:cs="Times New Roman"/>
      <w:b/>
      <w:bCs/>
      <w:iCs w:val="0"/>
      <w:color w:val="auto"/>
      <w:szCs w:val="24"/>
    </w:rPr>
  </w:style>
  <w:style w:type="paragraph" w:styleId="Heading4">
    <w:name w:val="heading 4"/>
    <w:basedOn w:val="Normal"/>
    <w:next w:val="Normal"/>
    <w:link w:val="Heading4Char"/>
    <w:qFormat/>
    <w:pPr>
      <w:autoSpaceDE w:val="0"/>
      <w:autoSpaceDN w:val="0"/>
      <w:adjustRightInd w:val="0"/>
      <w:outlineLvl w:val="3"/>
    </w:pPr>
    <w:rPr>
      <w:rFonts w:ascii="Arial" w:hAnsi="Arial" w:cs="Times New Roman"/>
      <w:iCs w:val="0"/>
      <w:color w:val="auto"/>
      <w:sz w:val="20"/>
      <w:szCs w:val="24"/>
      <w:lang w:val="en-US"/>
    </w:rPr>
  </w:style>
  <w:style w:type="paragraph" w:styleId="Heading5">
    <w:name w:val="heading 5"/>
    <w:basedOn w:val="Normal"/>
    <w:next w:val="Normal"/>
    <w:qFormat/>
    <w:pPr>
      <w:keepNext/>
      <w:suppressAutoHyphens/>
      <w:spacing w:line="360" w:lineRule="auto"/>
      <w:jc w:val="both"/>
      <w:outlineLvl w:val="4"/>
    </w:pPr>
    <w:rPr>
      <w:rFonts w:cs="Times New Roman"/>
      <w:b/>
      <w:iCs w:val="0"/>
      <w:color w:val="993366"/>
      <w:sz w:val="28"/>
      <w:szCs w:val="24"/>
    </w:rPr>
  </w:style>
  <w:style w:type="paragraph" w:styleId="Heading6">
    <w:name w:val="heading 6"/>
    <w:basedOn w:val="Normal"/>
    <w:next w:val="Normal"/>
    <w:qFormat/>
    <w:pPr>
      <w:keepNext/>
      <w:jc w:val="center"/>
      <w:outlineLvl w:val="5"/>
    </w:pPr>
    <w:rPr>
      <w:rFonts w:cs="Times New Roman"/>
      <w:b/>
      <w:bCs/>
      <w:iCs w:val="0"/>
      <w:color w:val="auto"/>
      <w:szCs w:val="24"/>
      <w:u w:val="single"/>
    </w:rPr>
  </w:style>
  <w:style w:type="paragraph" w:styleId="Heading7">
    <w:name w:val="heading 7"/>
    <w:basedOn w:val="Normal"/>
    <w:next w:val="Normal"/>
    <w:qFormat/>
    <w:pPr>
      <w:keepNext/>
      <w:jc w:val="center"/>
      <w:outlineLvl w:val="6"/>
    </w:pPr>
    <w:rPr>
      <w:b/>
      <w:bCs/>
      <w:u w:val="single"/>
    </w:rPr>
  </w:style>
  <w:style w:type="paragraph" w:styleId="Heading8">
    <w:name w:val="heading 8"/>
    <w:basedOn w:val="Normal"/>
    <w:next w:val="Normal"/>
    <w:qFormat/>
    <w:pPr>
      <w:keepNext/>
      <w:jc w:val="center"/>
      <w:outlineLvl w:val="7"/>
    </w:pPr>
    <w:rPr>
      <w:b/>
      <w:bCs/>
    </w:rPr>
  </w:style>
  <w:style w:type="paragraph" w:styleId="Heading9">
    <w:name w:val="heading 9"/>
    <w:basedOn w:val="Normal"/>
    <w:next w:val="Normal"/>
    <w:qFormat/>
    <w:pPr>
      <w:keepNext/>
      <w:ind w:left="720"/>
      <w:jc w:val="both"/>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rPr>
      <w:rFonts w:ascii="RimTimes" w:hAnsi="RimTimes" w:cs="Times New Roman"/>
      <w:iCs w:val="0"/>
      <w:color w:val="auto"/>
    </w:rPr>
  </w:style>
  <w:style w:type="paragraph" w:styleId="BodyText3">
    <w:name w:val="Body Text 3"/>
    <w:basedOn w:val="Normal"/>
    <w:link w:val="BodyText3Char"/>
    <w:pPr>
      <w:jc w:val="both"/>
    </w:pPr>
    <w:rPr>
      <w:rFonts w:ascii="RimTimes" w:hAnsi="RimTimes" w:cs="Times New Roman"/>
      <w:i/>
      <w:color w:val="auto"/>
      <w:lang w:val="en-US"/>
    </w:rPr>
  </w:style>
  <w:style w:type="paragraph" w:styleId="BodyText">
    <w:name w:val="Body Text"/>
    <w:basedOn w:val="Normal"/>
    <w:rPr>
      <w:rFonts w:cs="Times New Roman"/>
      <w:iCs w:val="0"/>
      <w:color w:val="auto"/>
      <w:sz w:val="28"/>
      <w:szCs w:val="24"/>
    </w:rPr>
  </w:style>
  <w:style w:type="paragraph" w:styleId="BodyTextIndent3">
    <w:name w:val="Body Text Indent 3"/>
    <w:basedOn w:val="Normal"/>
    <w:link w:val="BodyTextIndent3Char"/>
    <w:pPr>
      <w:ind w:left="709" w:hanging="425"/>
    </w:pPr>
    <w:rPr>
      <w:rFonts w:ascii="RimHelvetica" w:hAnsi="RimHelvetica" w:cs="Times New Roman"/>
      <w:iCs w:val="0"/>
      <w:color w:val="auto"/>
    </w:rPr>
  </w:style>
  <w:style w:type="paragraph" w:customStyle="1" w:styleId="naisc">
    <w:name w:val="naisc"/>
    <w:basedOn w:val="Normal"/>
    <w:pPr>
      <w:spacing w:before="75" w:after="75"/>
      <w:jc w:val="center"/>
    </w:pPr>
    <w:rPr>
      <w:rFonts w:cs="Times New Roman"/>
      <w:iCs w:val="0"/>
      <w:color w:val="auto"/>
      <w:szCs w:val="24"/>
      <w:lang w:eastAsia="lv-LV"/>
    </w:rPr>
  </w:style>
  <w:style w:type="paragraph" w:styleId="BalloonText">
    <w:name w:val="Balloon Text"/>
    <w:basedOn w:val="Normal"/>
    <w:semiHidden/>
    <w:rPr>
      <w:rFonts w:ascii="Tahoma" w:hAnsi="Tahoma"/>
      <w:iCs w:val="0"/>
      <w:color w:val="auto"/>
      <w:sz w:val="16"/>
      <w:szCs w:val="16"/>
      <w:lang w:val="en-US"/>
    </w:rPr>
  </w:style>
  <w:style w:type="paragraph" w:styleId="BodyTextIndent2">
    <w:name w:val="Body Text Indent 2"/>
    <w:basedOn w:val="Normal"/>
    <w:link w:val="BodyTextIndent2Char1"/>
    <w:pPr>
      <w:ind w:left="720"/>
    </w:pPr>
    <w:rPr>
      <w:rFonts w:cs="Times New Roman"/>
      <w:iCs w:val="0"/>
      <w:color w:val="auto"/>
      <w:szCs w:val="24"/>
    </w:rPr>
  </w:style>
  <w:style w:type="paragraph" w:styleId="BodyText2">
    <w:name w:val="Body Text 2"/>
    <w:basedOn w:val="Normal"/>
    <w:link w:val="BodyText2Char1"/>
    <w:pPr>
      <w:jc w:val="both"/>
    </w:pPr>
    <w:rPr>
      <w:rFonts w:cs="Times New Roman"/>
      <w:iCs w:val="0"/>
      <w:color w:val="auto"/>
      <w:szCs w:val="24"/>
    </w:rPr>
  </w:style>
  <w:style w:type="paragraph" w:styleId="BodyTextIndent">
    <w:name w:val="Body Text Indent"/>
    <w:basedOn w:val="Normal"/>
    <w:link w:val="BodyTextIndentChar"/>
    <w:pPr>
      <w:ind w:firstLine="218"/>
      <w:jc w:val="both"/>
    </w:pPr>
    <w:rPr>
      <w:rFonts w:cs="Times New Roman"/>
      <w:iCs w:val="0"/>
      <w:color w:val="auto"/>
    </w:rPr>
  </w:style>
  <w:style w:type="character" w:styleId="Hyperlink">
    <w:name w:val="Hyperlink"/>
    <w:uiPriority w:val="99"/>
    <w:rPr>
      <w:color w:val="0000FF"/>
      <w:u w:val="single"/>
    </w:rPr>
  </w:style>
  <w:style w:type="paragraph" w:customStyle="1" w:styleId="TableHeading">
    <w:name w:val="Table Heading"/>
    <w:basedOn w:val="Normal"/>
    <w:pPr>
      <w:suppressLineNumbers/>
      <w:suppressAutoHyphens/>
      <w:jc w:val="center"/>
    </w:pPr>
    <w:rPr>
      <w:rFonts w:cs="Times New Roman"/>
      <w:b/>
      <w:bCs/>
      <w:iCs w:val="0"/>
      <w:color w:val="auto"/>
      <w:szCs w:val="24"/>
      <w:lang w:eastAsia="ar-SA"/>
    </w:rPr>
  </w:style>
  <w:style w:type="paragraph" w:styleId="NormalWeb">
    <w:name w:val="Normal (Web)"/>
    <w:basedOn w:val="Normal"/>
    <w:uiPriority w:val="99"/>
    <w:pPr>
      <w:spacing w:before="100" w:beforeAutospacing="1" w:after="100" w:afterAutospacing="1"/>
    </w:pPr>
    <w:rPr>
      <w:rFonts w:ascii="Tahoma" w:hAnsi="Tahoma"/>
      <w:iCs w:val="0"/>
      <w:color w:val="auto"/>
      <w:sz w:val="18"/>
      <w:szCs w:val="18"/>
      <w:lang w:eastAsia="lv-LV"/>
    </w:rPr>
  </w:style>
  <w:style w:type="paragraph" w:styleId="Footer">
    <w:name w:val="footer"/>
    <w:basedOn w:val="Normal"/>
    <w:pPr>
      <w:tabs>
        <w:tab w:val="center" w:pos="4153"/>
        <w:tab w:val="right" w:pos="8306"/>
      </w:tabs>
    </w:pPr>
    <w:rPr>
      <w:rFonts w:cs="Times New Roman"/>
      <w:iCs w:val="0"/>
      <w:color w:val="auto"/>
      <w:szCs w:val="24"/>
    </w:rPr>
  </w:style>
  <w:style w:type="paragraph" w:customStyle="1" w:styleId="xl24">
    <w:name w:val="xl24"/>
    <w:basedOn w:val="Normal"/>
    <w:pPr>
      <w:spacing w:before="100" w:beforeAutospacing="1" w:after="100" w:afterAutospacing="1"/>
    </w:pPr>
    <w:rPr>
      <w:rFonts w:ascii="Arial" w:eastAsia="Arial Unicode MS" w:hAnsi="Arial" w:cs="Arial"/>
      <w:b/>
      <w:bCs/>
      <w:iCs w:val="0"/>
      <w:color w:val="auto"/>
      <w:szCs w:val="24"/>
      <w:lang w:val="en-GB"/>
    </w:rPr>
  </w:style>
  <w:style w:type="paragraph" w:customStyle="1" w:styleId="naisf">
    <w:name w:val="naisf"/>
    <w:basedOn w:val="Normal"/>
    <w:link w:val="naisfChar"/>
    <w:pPr>
      <w:spacing w:before="100" w:beforeAutospacing="1" w:after="100" w:afterAutospacing="1"/>
    </w:pPr>
    <w:rPr>
      <w:rFonts w:ascii="Arial Unicode MS" w:eastAsia="Arial Unicode MS" w:hAnsi="Arial Unicode MS" w:cs="Arial Unicode MS"/>
      <w:iCs w:val="0"/>
      <w:color w:val="auto"/>
      <w:szCs w:val="24"/>
      <w:lang w:val="en-GB"/>
    </w:rPr>
  </w:style>
  <w:style w:type="paragraph" w:styleId="BlockText">
    <w:name w:val="Block Text"/>
    <w:basedOn w:val="Normal"/>
    <w:pPr>
      <w:ind w:left="360" w:right="17" w:hanging="360"/>
      <w:jc w:val="both"/>
    </w:pPr>
    <w:rPr>
      <w:rFonts w:cs="Times New Roman"/>
      <w:iCs w:val="0"/>
      <w:color w:val="auto"/>
      <w:szCs w:val="24"/>
    </w:rPr>
  </w:style>
  <w:style w:type="paragraph" w:styleId="Subtitle">
    <w:name w:val="Subtitle"/>
    <w:basedOn w:val="Normal"/>
    <w:next w:val="BodyText"/>
    <w:link w:val="SubtitleChar"/>
    <w:qFormat/>
    <w:pPr>
      <w:suppressAutoHyphens/>
      <w:jc w:val="center"/>
    </w:pPr>
    <w:rPr>
      <w:rFonts w:ascii="RimHelvetica" w:hAnsi="RimHelvetica" w:cs="Times New Roman"/>
      <w:b/>
      <w:iCs w:val="0"/>
      <w:color w:val="auto"/>
      <w:sz w:val="28"/>
      <w:lang w:eastAsia="ar-SA"/>
    </w:rPr>
  </w:style>
  <w:style w:type="paragraph" w:customStyle="1" w:styleId="naispant">
    <w:name w:val="naispant"/>
    <w:basedOn w:val="Normal"/>
    <w:pPr>
      <w:spacing w:before="100" w:beforeAutospacing="1" w:after="100" w:afterAutospacing="1"/>
      <w:jc w:val="both"/>
    </w:pPr>
    <w:rPr>
      <w:rFonts w:eastAsia="Arial Unicode MS" w:cs="Times New Roman"/>
      <w:b/>
      <w:bCs/>
      <w:iCs w:val="0"/>
      <w:color w:val="auto"/>
      <w:szCs w:val="24"/>
      <w:lang w:val="en-GB"/>
    </w:rPr>
  </w:style>
  <w:style w:type="character" w:styleId="FollowedHyperlink">
    <w:name w:val="FollowedHyperlink"/>
    <w:rPr>
      <w:color w:val="800080"/>
      <w:u w:val="single"/>
    </w:rPr>
  </w:style>
  <w:style w:type="paragraph" w:styleId="Title">
    <w:name w:val="Title"/>
    <w:basedOn w:val="Normal"/>
    <w:link w:val="TitleChar1"/>
    <w:qFormat/>
    <w:pPr>
      <w:jc w:val="center"/>
    </w:pPr>
    <w:rPr>
      <w:rFonts w:cs="Times New Roman"/>
      <w:b/>
      <w:iCs w:val="0"/>
      <w:color w:val="auto"/>
      <w:sz w:val="36"/>
    </w:rPr>
  </w:style>
  <w:style w:type="character" w:styleId="PageNumber">
    <w:name w:val="page number"/>
    <w:basedOn w:val="DefaultParagraphFont"/>
  </w:style>
  <w:style w:type="paragraph" w:styleId="Caption">
    <w:name w:val="caption"/>
    <w:basedOn w:val="Normal"/>
    <w:next w:val="Normal"/>
    <w:qFormat/>
    <w:pPr>
      <w:pBdr>
        <w:bottom w:val="single" w:sz="12" w:space="0" w:color="auto"/>
      </w:pBdr>
      <w:jc w:val="center"/>
    </w:pPr>
    <w:rPr>
      <w:rFonts w:ascii="RimBelwe" w:hAnsi="RimBelwe" w:cs="Times New Roman"/>
      <w:iCs w:val="0"/>
      <w:noProof/>
      <w:sz w:val="36"/>
      <w:szCs w:val="24"/>
    </w:rPr>
  </w:style>
  <w:style w:type="paragraph" w:styleId="FootnoteText">
    <w:name w:val="footnote text"/>
    <w:aliases w:val="Footnote,Fußnote"/>
    <w:basedOn w:val="Normal"/>
    <w:link w:val="FootnoteTextChar"/>
    <w:semiHidden/>
    <w:rPr>
      <w:rFonts w:cs="Times New Roman"/>
      <w:iCs w:val="0"/>
      <w:color w:val="auto"/>
      <w:sz w:val="20"/>
    </w:rPr>
  </w:style>
  <w:style w:type="character" w:styleId="Strong">
    <w:name w:val="Strong"/>
    <w:uiPriority w:val="22"/>
    <w:qFormat/>
    <w:rPr>
      <w:b/>
      <w:bCs/>
    </w:rPr>
  </w:style>
  <w:style w:type="paragraph" w:customStyle="1" w:styleId="Sarakstarindkopa1">
    <w:name w:val="Saraksta rindkopa1"/>
    <w:basedOn w:val="Normal"/>
    <w:qFormat/>
    <w:pPr>
      <w:spacing w:after="200" w:line="276" w:lineRule="auto"/>
      <w:ind w:left="720"/>
    </w:pPr>
    <w:rPr>
      <w:rFonts w:ascii="Calibri" w:hAnsi="Calibri" w:cs="Times New Roman"/>
      <w:iCs w:val="0"/>
      <w:color w:val="auto"/>
      <w:sz w:val="22"/>
      <w:szCs w:val="22"/>
    </w:rPr>
  </w:style>
  <w:style w:type="paragraph" w:customStyle="1" w:styleId="Indekss">
    <w:name w:val="Indekss"/>
    <w:basedOn w:val="Normal"/>
    <w:pPr>
      <w:suppressLineNumbers/>
      <w:suppressAutoHyphens/>
    </w:pPr>
    <w:rPr>
      <w:iCs w:val="0"/>
      <w:color w:val="auto"/>
      <w:szCs w:val="24"/>
      <w:lang w:val="en-GB" w:eastAsia="ar-SA"/>
    </w:rPr>
  </w:style>
  <w:style w:type="paragraph" w:customStyle="1" w:styleId="naisvisr">
    <w:name w:val="naisvisr"/>
    <w:basedOn w:val="Normal"/>
    <w:pPr>
      <w:spacing w:before="100" w:beforeAutospacing="1" w:after="100" w:afterAutospacing="1"/>
      <w:jc w:val="center"/>
    </w:pPr>
    <w:rPr>
      <w:rFonts w:cs="Times New Roman"/>
      <w:b/>
      <w:bCs/>
      <w:iCs w:val="0"/>
      <w:color w:val="auto"/>
      <w:sz w:val="28"/>
      <w:szCs w:val="28"/>
      <w:lang w:val="en-GB"/>
    </w:rPr>
  </w:style>
  <w:style w:type="paragraph" w:customStyle="1" w:styleId="Style5">
    <w:name w:val="Style5"/>
    <w:basedOn w:val="Normal"/>
    <w:rsid w:val="00FB7B4F"/>
    <w:pPr>
      <w:widowControl w:val="0"/>
      <w:autoSpaceDE w:val="0"/>
      <w:autoSpaceDN w:val="0"/>
      <w:adjustRightInd w:val="0"/>
      <w:spacing w:line="281" w:lineRule="exact"/>
      <w:jc w:val="both"/>
    </w:pPr>
    <w:rPr>
      <w:rFonts w:cs="Times New Roman"/>
      <w:iCs w:val="0"/>
      <w:color w:val="auto"/>
      <w:szCs w:val="24"/>
      <w:lang w:val="en-US"/>
    </w:rPr>
  </w:style>
  <w:style w:type="character" w:customStyle="1" w:styleId="FontStyle13">
    <w:name w:val="Font Style13"/>
    <w:rsid w:val="00FB7B4F"/>
    <w:rPr>
      <w:rFonts w:ascii="Times New Roman" w:hAnsi="Times New Roman" w:cs="Times New Roman"/>
      <w:sz w:val="22"/>
      <w:szCs w:val="22"/>
    </w:rPr>
  </w:style>
  <w:style w:type="paragraph" w:customStyle="1" w:styleId="Style2">
    <w:name w:val="Style2"/>
    <w:basedOn w:val="Normal"/>
    <w:rsid w:val="00FB7B4F"/>
    <w:pPr>
      <w:widowControl w:val="0"/>
      <w:autoSpaceDE w:val="0"/>
      <w:autoSpaceDN w:val="0"/>
      <w:adjustRightInd w:val="0"/>
      <w:spacing w:line="278" w:lineRule="exact"/>
    </w:pPr>
    <w:rPr>
      <w:rFonts w:cs="Times New Roman"/>
      <w:iCs w:val="0"/>
      <w:color w:val="auto"/>
      <w:szCs w:val="24"/>
      <w:lang w:val="en-US"/>
    </w:rPr>
  </w:style>
  <w:style w:type="paragraph" w:customStyle="1" w:styleId="Style3">
    <w:name w:val="Style3"/>
    <w:basedOn w:val="Normal"/>
    <w:rsid w:val="00FB7B4F"/>
    <w:pPr>
      <w:widowControl w:val="0"/>
      <w:autoSpaceDE w:val="0"/>
      <w:autoSpaceDN w:val="0"/>
      <w:adjustRightInd w:val="0"/>
      <w:spacing w:line="274" w:lineRule="exact"/>
    </w:pPr>
    <w:rPr>
      <w:rFonts w:cs="Times New Roman"/>
      <w:iCs w:val="0"/>
      <w:color w:val="auto"/>
      <w:szCs w:val="24"/>
      <w:lang w:val="en-US"/>
    </w:rPr>
  </w:style>
  <w:style w:type="character" w:customStyle="1" w:styleId="FontStyle12">
    <w:name w:val="Font Style12"/>
    <w:rsid w:val="00FB7B4F"/>
    <w:rPr>
      <w:rFonts w:ascii="Times New Roman" w:hAnsi="Times New Roman" w:cs="Times New Roman"/>
      <w:b/>
      <w:bCs/>
      <w:sz w:val="22"/>
      <w:szCs w:val="22"/>
    </w:rPr>
  </w:style>
  <w:style w:type="paragraph" w:styleId="List">
    <w:name w:val="List"/>
    <w:basedOn w:val="Normal"/>
    <w:uiPriority w:val="99"/>
    <w:rsid w:val="00E1271C"/>
    <w:pPr>
      <w:ind w:left="283" w:hanging="283"/>
    </w:pPr>
    <w:rPr>
      <w:rFonts w:cs="Times New Roman"/>
      <w:iCs w:val="0"/>
      <w:color w:val="auto"/>
      <w:szCs w:val="24"/>
      <w:lang w:val="en-GB"/>
    </w:rPr>
  </w:style>
  <w:style w:type="paragraph" w:styleId="List2">
    <w:name w:val="List 2"/>
    <w:basedOn w:val="Normal"/>
    <w:rsid w:val="00E1271C"/>
    <w:pPr>
      <w:ind w:left="566" w:hanging="283"/>
    </w:pPr>
    <w:rPr>
      <w:rFonts w:cs="Times New Roman"/>
      <w:iCs w:val="0"/>
      <w:color w:val="auto"/>
      <w:szCs w:val="24"/>
      <w:lang w:val="en-GB"/>
    </w:rPr>
  </w:style>
  <w:style w:type="paragraph" w:customStyle="1" w:styleId="CharChar2CharCharCharCharCharCharCharCharCharChar">
    <w:name w:val="Char Char2 Char Char Char Char Char Char Char Char Char Char"/>
    <w:basedOn w:val="Normal"/>
    <w:rsid w:val="000172B2"/>
    <w:pPr>
      <w:widowControl w:val="0"/>
      <w:adjustRightInd w:val="0"/>
      <w:spacing w:after="160" w:line="240" w:lineRule="exact"/>
      <w:jc w:val="both"/>
    </w:pPr>
    <w:rPr>
      <w:rFonts w:ascii="Tahoma" w:hAnsi="Tahoma" w:cs="Times New Roman"/>
      <w:iCs w:val="0"/>
      <w:color w:val="auto"/>
      <w:sz w:val="20"/>
      <w:lang w:val="en-US"/>
    </w:rPr>
  </w:style>
  <w:style w:type="paragraph" w:customStyle="1" w:styleId="Rakstz">
    <w:name w:val="Rakstz."/>
    <w:basedOn w:val="Normal"/>
    <w:rsid w:val="00D128C4"/>
    <w:pPr>
      <w:spacing w:after="160" w:line="240" w:lineRule="exact"/>
    </w:pPr>
    <w:rPr>
      <w:rFonts w:ascii="Tahoma" w:hAnsi="Tahoma" w:cs="Times New Roman"/>
      <w:iCs w:val="0"/>
      <w:color w:val="auto"/>
      <w:sz w:val="20"/>
      <w:lang w:val="en-US"/>
    </w:rPr>
  </w:style>
  <w:style w:type="paragraph" w:customStyle="1" w:styleId="darbakrtbasapakpunkts">
    <w:name w:val="darba kārtības apakšpunkts"/>
    <w:basedOn w:val="Heading2"/>
    <w:rsid w:val="00DD4FAF"/>
    <w:pPr>
      <w:numPr>
        <w:ilvl w:val="1"/>
        <w:numId w:val="1"/>
      </w:numPr>
      <w:tabs>
        <w:tab w:val="clear" w:pos="792"/>
        <w:tab w:val="num" w:pos="900"/>
      </w:tabs>
      <w:jc w:val="both"/>
    </w:pPr>
    <w:rPr>
      <w:b w:val="0"/>
      <w:sz w:val="24"/>
    </w:rPr>
  </w:style>
  <w:style w:type="paragraph" w:customStyle="1" w:styleId="darbak">
    <w:name w:val="darba k"/>
    <w:basedOn w:val="darbakrtbasapakpunkts"/>
    <w:rsid w:val="00DD4FAF"/>
    <w:rPr>
      <w:b/>
    </w:rPr>
  </w:style>
  <w:style w:type="paragraph" w:customStyle="1" w:styleId="Char">
    <w:name w:val="Char"/>
    <w:basedOn w:val="Normal"/>
    <w:rsid w:val="00005BE9"/>
    <w:pPr>
      <w:spacing w:after="160" w:line="240" w:lineRule="exact"/>
    </w:pPr>
    <w:rPr>
      <w:rFonts w:ascii="Arial" w:hAnsi="Arial" w:cs="Times New Roman"/>
      <w:iCs w:val="0"/>
      <w:color w:val="auto"/>
      <w:sz w:val="22"/>
      <w:szCs w:val="24"/>
      <w:lang w:val="en-US"/>
    </w:rPr>
  </w:style>
  <w:style w:type="paragraph" w:styleId="DocumentMap">
    <w:name w:val="Document Map"/>
    <w:basedOn w:val="Normal"/>
    <w:semiHidden/>
    <w:rsid w:val="00D23248"/>
    <w:pPr>
      <w:shd w:val="clear" w:color="auto" w:fill="000080"/>
    </w:pPr>
    <w:rPr>
      <w:rFonts w:ascii="Tahoma" w:hAnsi="Tahoma"/>
      <w:sz w:val="20"/>
    </w:rPr>
  </w:style>
  <w:style w:type="table" w:styleId="TableGrid">
    <w:name w:val="Table Grid"/>
    <w:basedOn w:val="TableNormal"/>
    <w:uiPriority w:val="39"/>
    <w:rsid w:val="00E117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islab">
    <w:name w:val="naislab"/>
    <w:basedOn w:val="Normal"/>
    <w:rsid w:val="006F2C96"/>
    <w:pPr>
      <w:spacing w:before="100" w:beforeAutospacing="1" w:after="100" w:afterAutospacing="1"/>
    </w:pPr>
    <w:rPr>
      <w:rFonts w:ascii="Arial Unicode MS" w:eastAsia="Arial Unicode MS" w:hAnsi="Arial Unicode MS" w:cs="Times New Roman"/>
      <w:iCs w:val="0"/>
      <w:color w:val="auto"/>
      <w:szCs w:val="24"/>
      <w:lang w:val="en-GB"/>
    </w:rPr>
  </w:style>
  <w:style w:type="paragraph" w:customStyle="1" w:styleId="Default">
    <w:name w:val="Default"/>
    <w:rsid w:val="00780C84"/>
    <w:pPr>
      <w:autoSpaceDE w:val="0"/>
      <w:autoSpaceDN w:val="0"/>
      <w:adjustRightInd w:val="0"/>
    </w:pPr>
    <w:rPr>
      <w:color w:val="000000"/>
      <w:sz w:val="24"/>
      <w:szCs w:val="24"/>
      <w:lang w:val="en-US" w:eastAsia="en-US"/>
    </w:rPr>
  </w:style>
  <w:style w:type="character" w:styleId="FootnoteReference">
    <w:name w:val="footnote reference"/>
    <w:rsid w:val="00C934E5"/>
    <w:rPr>
      <w:vertAlign w:val="superscript"/>
    </w:rPr>
  </w:style>
  <w:style w:type="character" w:customStyle="1" w:styleId="HeaderChar">
    <w:name w:val="Header Char"/>
    <w:link w:val="Header"/>
    <w:rsid w:val="00C934E5"/>
    <w:rPr>
      <w:rFonts w:ascii="RimTimes" w:hAnsi="RimTimes"/>
      <w:sz w:val="24"/>
      <w:lang w:val="lv-LV" w:eastAsia="en-US" w:bidi="ar-SA"/>
    </w:rPr>
  </w:style>
  <w:style w:type="character" w:customStyle="1" w:styleId="Heading2Char1">
    <w:name w:val="Heading 2 Char1"/>
    <w:link w:val="Heading2"/>
    <w:rsid w:val="00536699"/>
    <w:rPr>
      <w:b/>
      <w:bCs/>
      <w:sz w:val="40"/>
      <w:szCs w:val="24"/>
      <w:lang w:val="lv-LV" w:eastAsia="en-US" w:bidi="ar-SA"/>
    </w:rPr>
  </w:style>
  <w:style w:type="character" w:customStyle="1" w:styleId="Heading3Char1">
    <w:name w:val="Heading 3 Char1"/>
    <w:link w:val="Heading3"/>
    <w:rsid w:val="00536699"/>
    <w:rPr>
      <w:b/>
      <w:bCs/>
      <w:sz w:val="24"/>
      <w:szCs w:val="24"/>
      <w:lang w:val="lv-LV" w:eastAsia="en-US" w:bidi="ar-SA"/>
    </w:rPr>
  </w:style>
  <w:style w:type="character" w:customStyle="1" w:styleId="BodyTextIndent2Char1">
    <w:name w:val="Body Text Indent 2 Char1"/>
    <w:link w:val="BodyTextIndent2"/>
    <w:rsid w:val="00536699"/>
    <w:rPr>
      <w:sz w:val="24"/>
      <w:szCs w:val="24"/>
      <w:lang w:val="lv-LV" w:eastAsia="en-US" w:bidi="ar-SA"/>
    </w:rPr>
  </w:style>
  <w:style w:type="character" w:customStyle="1" w:styleId="Heading1Char1">
    <w:name w:val="Heading 1 Char1"/>
    <w:aliases w:val="H1 Char"/>
    <w:link w:val="Heading1"/>
    <w:rsid w:val="00B0684C"/>
    <w:rPr>
      <w:rFonts w:ascii="Arial" w:hAnsi="Arial"/>
      <w:szCs w:val="24"/>
      <w:lang w:val="en-US" w:eastAsia="en-US" w:bidi="ar-SA"/>
    </w:rPr>
  </w:style>
  <w:style w:type="character" w:customStyle="1" w:styleId="CharChar8">
    <w:name w:val="Char Char8"/>
    <w:locked/>
    <w:rsid w:val="006A3C17"/>
    <w:rPr>
      <w:rFonts w:ascii="Cambria" w:hAnsi="Cambria" w:cs="Cambria"/>
      <w:b/>
      <w:bCs/>
      <w:kern w:val="32"/>
      <w:sz w:val="32"/>
      <w:szCs w:val="32"/>
      <w:lang w:val="en-US" w:eastAsia="en-US"/>
    </w:rPr>
  </w:style>
  <w:style w:type="character" w:customStyle="1" w:styleId="CharChar7">
    <w:name w:val="Char Char7"/>
    <w:semiHidden/>
    <w:locked/>
    <w:rsid w:val="006A3C17"/>
    <w:rPr>
      <w:rFonts w:ascii="Cambria" w:hAnsi="Cambria" w:cs="Cambria"/>
      <w:b/>
      <w:bCs/>
      <w:i/>
      <w:iCs/>
      <w:sz w:val="28"/>
      <w:szCs w:val="28"/>
      <w:lang w:val="en-US" w:eastAsia="en-US"/>
    </w:rPr>
  </w:style>
  <w:style w:type="character" w:customStyle="1" w:styleId="CharChar6">
    <w:name w:val="Char Char6"/>
    <w:semiHidden/>
    <w:locked/>
    <w:rsid w:val="006A3C17"/>
    <w:rPr>
      <w:rFonts w:ascii="Cambria" w:hAnsi="Cambria" w:cs="Cambria"/>
      <w:b/>
      <w:bCs/>
      <w:sz w:val="26"/>
      <w:szCs w:val="26"/>
      <w:lang w:val="en-US" w:eastAsia="en-US"/>
    </w:rPr>
  </w:style>
  <w:style w:type="character" w:customStyle="1" w:styleId="Heading1Char">
    <w:name w:val="Heading 1 Char"/>
    <w:locked/>
    <w:rsid w:val="00E16100"/>
    <w:rPr>
      <w:rFonts w:ascii="Times New Roman" w:hAnsi="Times New Roman" w:cs="Times New Roman"/>
      <w:b/>
      <w:kern w:val="1"/>
      <w:sz w:val="24"/>
      <w:szCs w:val="24"/>
      <w:u w:val="single"/>
    </w:rPr>
  </w:style>
  <w:style w:type="character" w:customStyle="1" w:styleId="Heading2Char">
    <w:name w:val="Heading 2 Char"/>
    <w:locked/>
    <w:rsid w:val="00E16100"/>
    <w:rPr>
      <w:rFonts w:ascii="Times New Roman" w:hAnsi="Times New Roman" w:cs="Times New Roman"/>
      <w:b/>
      <w:bCs/>
      <w:kern w:val="1"/>
      <w:sz w:val="24"/>
      <w:szCs w:val="24"/>
    </w:rPr>
  </w:style>
  <w:style w:type="character" w:customStyle="1" w:styleId="Heading3Char">
    <w:name w:val="Heading 3 Char"/>
    <w:locked/>
    <w:rsid w:val="00E16100"/>
    <w:rPr>
      <w:rFonts w:ascii="Times New Roman" w:hAnsi="Times New Roman" w:cs="Times New Roman"/>
      <w:kern w:val="1"/>
      <w:sz w:val="24"/>
      <w:szCs w:val="24"/>
    </w:rPr>
  </w:style>
  <w:style w:type="character" w:customStyle="1" w:styleId="BodyTextIndent2Char">
    <w:name w:val="Body Text Indent 2 Char"/>
    <w:locked/>
    <w:rsid w:val="00E16100"/>
    <w:rPr>
      <w:rFonts w:ascii="Times New Roman" w:hAnsi="Times New Roman" w:cs="Times New Roman"/>
      <w:kern w:val="1"/>
      <w:sz w:val="24"/>
      <w:szCs w:val="24"/>
    </w:rPr>
  </w:style>
  <w:style w:type="character" w:customStyle="1" w:styleId="CharChar5">
    <w:name w:val="Char Char5"/>
    <w:locked/>
    <w:rsid w:val="00E16100"/>
    <w:rPr>
      <w:rFonts w:ascii="Times New Roman" w:hAnsi="Times New Roman" w:cs="Times New Roman"/>
      <w:sz w:val="20"/>
      <w:szCs w:val="20"/>
      <w:lang w:val="lv-LV" w:eastAsia="x-none"/>
    </w:rPr>
  </w:style>
  <w:style w:type="character" w:customStyle="1" w:styleId="Heading4Char">
    <w:name w:val="Heading 4 Char"/>
    <w:link w:val="Heading4"/>
    <w:locked/>
    <w:rsid w:val="00E16100"/>
    <w:rPr>
      <w:rFonts w:ascii="Arial" w:hAnsi="Arial"/>
      <w:szCs w:val="24"/>
      <w:lang w:val="en-US" w:eastAsia="en-US" w:bidi="ar-SA"/>
    </w:rPr>
  </w:style>
  <w:style w:type="character" w:customStyle="1" w:styleId="apple-style-span">
    <w:name w:val="apple-style-span"/>
    <w:rsid w:val="00E16100"/>
    <w:rPr>
      <w:rFonts w:cs="Times New Roman"/>
    </w:rPr>
  </w:style>
  <w:style w:type="character" w:customStyle="1" w:styleId="textChar1">
    <w:name w:val="text Char1"/>
    <w:link w:val="text"/>
    <w:locked/>
    <w:rsid w:val="00BA745C"/>
    <w:rPr>
      <w:rFonts w:ascii="Arial" w:hAnsi="Arial"/>
      <w:lang w:eastAsia="ar-SA" w:bidi="ar-SA"/>
    </w:rPr>
  </w:style>
  <w:style w:type="paragraph" w:customStyle="1" w:styleId="text">
    <w:name w:val="text"/>
    <w:basedOn w:val="Normal"/>
    <w:link w:val="textChar1"/>
    <w:rsid w:val="00BA745C"/>
    <w:pPr>
      <w:suppressAutoHyphens/>
      <w:spacing w:before="120" w:line="300" w:lineRule="exact"/>
      <w:jc w:val="both"/>
    </w:pPr>
    <w:rPr>
      <w:rFonts w:ascii="Arial" w:hAnsi="Arial" w:cs="Times New Roman"/>
      <w:iCs w:val="0"/>
      <w:color w:val="auto"/>
      <w:sz w:val="20"/>
      <w:lang w:eastAsia="ar-SA"/>
    </w:rPr>
  </w:style>
  <w:style w:type="paragraph" w:customStyle="1" w:styleId="Single">
    <w:name w:val="Single"/>
    <w:basedOn w:val="Normal"/>
    <w:rsid w:val="00BA745C"/>
    <w:pPr>
      <w:suppressAutoHyphens/>
      <w:spacing w:before="120" w:line="300" w:lineRule="atLeast"/>
    </w:pPr>
    <w:rPr>
      <w:rFonts w:ascii="Garamond" w:hAnsi="Garamond" w:cs="Times New Roman"/>
      <w:iCs w:val="0"/>
      <w:color w:val="auto"/>
      <w:sz w:val="22"/>
      <w:lang w:val="en-GB" w:eastAsia="ar-SA"/>
    </w:rPr>
  </w:style>
  <w:style w:type="paragraph" w:customStyle="1" w:styleId="intro-txt">
    <w:name w:val="intro-txt"/>
    <w:basedOn w:val="Normal"/>
    <w:rsid w:val="009270C3"/>
    <w:pPr>
      <w:spacing w:before="100" w:beforeAutospacing="1" w:after="100" w:afterAutospacing="1"/>
    </w:pPr>
    <w:rPr>
      <w:rFonts w:cs="Times New Roman"/>
      <w:iCs w:val="0"/>
      <w:color w:val="auto"/>
      <w:szCs w:val="24"/>
      <w:lang w:eastAsia="lv-LV"/>
    </w:rPr>
  </w:style>
  <w:style w:type="character" w:customStyle="1" w:styleId="BodyTextIndentChar">
    <w:name w:val="Body Text Indent Char"/>
    <w:link w:val="BodyTextIndent"/>
    <w:rsid w:val="005D68E7"/>
    <w:rPr>
      <w:sz w:val="24"/>
      <w:lang w:eastAsia="en-US"/>
    </w:rPr>
  </w:style>
  <w:style w:type="character" w:customStyle="1" w:styleId="BodyTextIndent3Char">
    <w:name w:val="Body Text Indent 3 Char"/>
    <w:link w:val="BodyTextIndent3"/>
    <w:rsid w:val="0083433B"/>
    <w:rPr>
      <w:rFonts w:ascii="RimHelvetica" w:hAnsi="RimHelvetica"/>
      <w:sz w:val="24"/>
      <w:lang w:eastAsia="en-US"/>
    </w:rPr>
  </w:style>
  <w:style w:type="character" w:customStyle="1" w:styleId="BodyText2Char1">
    <w:name w:val="Body Text 2 Char1"/>
    <w:link w:val="BodyText2"/>
    <w:rsid w:val="00C12B4A"/>
    <w:rPr>
      <w:sz w:val="24"/>
      <w:szCs w:val="24"/>
      <w:lang w:eastAsia="en-US"/>
    </w:rPr>
  </w:style>
  <w:style w:type="character" w:customStyle="1" w:styleId="FootnoteTextChar">
    <w:name w:val="Footnote Text Char"/>
    <w:aliases w:val="Footnote Char1,Fußnote Char"/>
    <w:link w:val="FootnoteText"/>
    <w:semiHidden/>
    <w:rsid w:val="0054438E"/>
    <w:rPr>
      <w:lang w:eastAsia="en-US"/>
    </w:rPr>
  </w:style>
  <w:style w:type="paragraph" w:styleId="ListParagraph">
    <w:name w:val="List Paragraph"/>
    <w:basedOn w:val="Normal"/>
    <w:uiPriority w:val="34"/>
    <w:qFormat/>
    <w:rsid w:val="00831515"/>
    <w:pPr>
      <w:ind w:left="720"/>
    </w:pPr>
    <w:rPr>
      <w:rFonts w:cs="Times New Roman"/>
      <w:iCs w:val="0"/>
      <w:color w:val="auto"/>
      <w:szCs w:val="24"/>
      <w:lang w:eastAsia="lv-LV"/>
    </w:rPr>
  </w:style>
  <w:style w:type="character" w:styleId="HTMLCite">
    <w:name w:val="HTML Cite"/>
    <w:rsid w:val="00E1076F"/>
    <w:rPr>
      <w:i/>
      <w:iCs/>
    </w:rPr>
  </w:style>
  <w:style w:type="paragraph" w:customStyle="1" w:styleId="WW-Default">
    <w:name w:val="WW-Default"/>
    <w:rsid w:val="00343041"/>
    <w:pPr>
      <w:suppressAutoHyphens/>
      <w:autoSpaceDE w:val="0"/>
    </w:pPr>
    <w:rPr>
      <w:color w:val="000000"/>
      <w:kern w:val="1"/>
      <w:sz w:val="24"/>
      <w:szCs w:val="24"/>
      <w:lang w:eastAsia="zh-CN"/>
    </w:rPr>
  </w:style>
  <w:style w:type="paragraph" w:customStyle="1" w:styleId="ListParagraph1">
    <w:name w:val="List Paragraph1"/>
    <w:basedOn w:val="Normal"/>
    <w:qFormat/>
    <w:rsid w:val="00CC7D28"/>
    <w:pPr>
      <w:spacing w:after="300" w:line="300" w:lineRule="atLeast"/>
      <w:ind w:left="720"/>
    </w:pPr>
    <w:rPr>
      <w:rFonts w:ascii="Garamond" w:hAnsi="Garamond" w:cs="Times New Roman"/>
      <w:iCs w:val="0"/>
      <w:color w:val="auto"/>
      <w:sz w:val="22"/>
      <w:lang w:val="en-GB"/>
    </w:rPr>
  </w:style>
  <w:style w:type="character" w:customStyle="1" w:styleId="naisfChar">
    <w:name w:val="naisf Char"/>
    <w:link w:val="naisf"/>
    <w:locked/>
    <w:rsid w:val="004E616C"/>
    <w:rPr>
      <w:rFonts w:ascii="Arial Unicode MS" w:eastAsia="Arial Unicode MS" w:hAnsi="Arial Unicode MS" w:cs="Arial Unicode MS"/>
      <w:sz w:val="24"/>
      <w:szCs w:val="24"/>
      <w:lang w:val="en-GB" w:eastAsia="en-US" w:bidi="ar-SA"/>
    </w:rPr>
  </w:style>
  <w:style w:type="paragraph" w:customStyle="1" w:styleId="tv213">
    <w:name w:val="tv213"/>
    <w:basedOn w:val="Normal"/>
    <w:rsid w:val="00197E60"/>
    <w:pPr>
      <w:spacing w:before="100" w:beforeAutospacing="1" w:after="100" w:afterAutospacing="1"/>
    </w:pPr>
    <w:rPr>
      <w:rFonts w:cs="Times New Roman"/>
      <w:iCs w:val="0"/>
      <w:color w:val="auto"/>
      <w:szCs w:val="24"/>
      <w:lang w:eastAsia="lv-LV"/>
    </w:rPr>
  </w:style>
  <w:style w:type="character" w:customStyle="1" w:styleId="TitleChar1">
    <w:name w:val="Title Char1"/>
    <w:link w:val="Title"/>
    <w:locked/>
    <w:rsid w:val="007738DC"/>
    <w:rPr>
      <w:b/>
      <w:sz w:val="36"/>
      <w:lang w:val="lv-LV" w:eastAsia="en-US" w:bidi="ar-SA"/>
    </w:rPr>
  </w:style>
  <w:style w:type="paragraph" w:customStyle="1" w:styleId="Grmata1">
    <w:name w:val="Grāmata 1"/>
    <w:basedOn w:val="Normal"/>
    <w:rsid w:val="0029092F"/>
    <w:pPr>
      <w:numPr>
        <w:numId w:val="2"/>
      </w:numPr>
    </w:pPr>
    <w:rPr>
      <w:rFonts w:cs="Times New Roman"/>
      <w:iCs w:val="0"/>
      <w:color w:val="auto"/>
      <w:szCs w:val="24"/>
      <w:lang w:val="en-GB"/>
    </w:rPr>
  </w:style>
  <w:style w:type="paragraph" w:customStyle="1" w:styleId="Grmata11">
    <w:name w:val="Grāmata 1.1"/>
    <w:basedOn w:val="Normal"/>
    <w:rsid w:val="0029092F"/>
    <w:pPr>
      <w:numPr>
        <w:ilvl w:val="1"/>
        <w:numId w:val="2"/>
      </w:numPr>
    </w:pPr>
    <w:rPr>
      <w:rFonts w:cs="Times New Roman"/>
      <w:iCs w:val="0"/>
      <w:color w:val="auto"/>
      <w:szCs w:val="24"/>
      <w:lang w:val="en-GB"/>
    </w:rPr>
  </w:style>
  <w:style w:type="paragraph" w:customStyle="1" w:styleId="Grmata10">
    <w:name w:val="Grāmata 1)"/>
    <w:basedOn w:val="Normal"/>
    <w:rsid w:val="0029092F"/>
    <w:pPr>
      <w:numPr>
        <w:ilvl w:val="2"/>
        <w:numId w:val="2"/>
      </w:numPr>
    </w:pPr>
    <w:rPr>
      <w:rFonts w:cs="Times New Roman"/>
      <w:iCs w:val="0"/>
      <w:color w:val="auto"/>
      <w:szCs w:val="24"/>
      <w:lang w:val="en-GB"/>
    </w:rPr>
  </w:style>
  <w:style w:type="paragraph" w:customStyle="1" w:styleId="DefaultStyle">
    <w:name w:val="Default Style"/>
    <w:rsid w:val="00CE3473"/>
    <w:pPr>
      <w:widowControl w:val="0"/>
      <w:autoSpaceDE w:val="0"/>
      <w:autoSpaceDN w:val="0"/>
      <w:adjustRightInd w:val="0"/>
    </w:pPr>
    <w:rPr>
      <w:kern w:val="1"/>
      <w:sz w:val="24"/>
      <w:szCs w:val="24"/>
      <w:lang w:val="en-US" w:eastAsia="zh-CN" w:bidi="hi-IN"/>
    </w:rPr>
  </w:style>
  <w:style w:type="character" w:customStyle="1" w:styleId="InternetLink">
    <w:name w:val="Internet Link"/>
    <w:rsid w:val="00CE3473"/>
    <w:rPr>
      <w:rFonts w:eastAsia="Times New Roman" w:cs="Times New Roman"/>
      <w:color w:val="000080"/>
      <w:u w:val="single"/>
    </w:rPr>
  </w:style>
  <w:style w:type="paragraph" w:customStyle="1" w:styleId="Pamattekstaatkpe21">
    <w:name w:val="Pamatteksta atkāpe 21"/>
    <w:basedOn w:val="Normal"/>
    <w:rsid w:val="00AE6EE0"/>
    <w:pPr>
      <w:suppressAutoHyphens/>
      <w:ind w:left="-142"/>
      <w:jc w:val="both"/>
    </w:pPr>
    <w:rPr>
      <w:rFonts w:cs="Times New Roman"/>
      <w:iCs w:val="0"/>
      <w:color w:val="auto"/>
      <w:lang w:eastAsia="zh-CN"/>
    </w:rPr>
  </w:style>
  <w:style w:type="character" w:customStyle="1" w:styleId="BodyText2Char">
    <w:name w:val="Body Text 2 Char"/>
    <w:semiHidden/>
    <w:locked/>
    <w:rsid w:val="00A30FCF"/>
    <w:rPr>
      <w:sz w:val="24"/>
      <w:szCs w:val="24"/>
      <w:lang w:val="lv-LV" w:eastAsia="en-US" w:bidi="ar-SA"/>
    </w:rPr>
  </w:style>
  <w:style w:type="paragraph" w:customStyle="1" w:styleId="BodyTextIndent21">
    <w:name w:val="Body Text Indent 21"/>
    <w:basedOn w:val="Normal"/>
    <w:rsid w:val="00A81526"/>
    <w:pPr>
      <w:widowControl w:val="0"/>
      <w:suppressAutoHyphens/>
      <w:ind w:left="-142"/>
      <w:jc w:val="both"/>
    </w:pPr>
    <w:rPr>
      <w:rFonts w:eastAsia="Lucida Sans Unicode" w:cs="Mangal"/>
      <w:iCs w:val="0"/>
      <w:color w:val="auto"/>
      <w:kern w:val="1"/>
      <w:lang w:eastAsia="zh-CN" w:bidi="hi-IN"/>
    </w:rPr>
  </w:style>
  <w:style w:type="character" w:customStyle="1" w:styleId="SubtitleChar">
    <w:name w:val="Subtitle Char"/>
    <w:link w:val="Subtitle"/>
    <w:locked/>
    <w:rsid w:val="0005587F"/>
    <w:rPr>
      <w:rFonts w:ascii="RimHelvetica" w:hAnsi="RimHelvetica"/>
      <w:b/>
      <w:sz w:val="28"/>
      <w:lang w:val="lv-LV" w:eastAsia="ar-SA" w:bidi="ar-SA"/>
    </w:rPr>
  </w:style>
  <w:style w:type="paragraph" w:customStyle="1" w:styleId="tv213limenis2">
    <w:name w:val="tv213 limenis2"/>
    <w:basedOn w:val="Normal"/>
    <w:rsid w:val="00D04220"/>
    <w:pPr>
      <w:spacing w:before="100" w:beforeAutospacing="1" w:after="100" w:afterAutospacing="1"/>
    </w:pPr>
    <w:rPr>
      <w:rFonts w:eastAsia="SimSun" w:cs="Times New Roman"/>
      <w:iCs w:val="0"/>
      <w:color w:val="auto"/>
      <w:szCs w:val="24"/>
      <w:lang w:eastAsia="zh-CN"/>
    </w:rPr>
  </w:style>
  <w:style w:type="paragraph" w:customStyle="1" w:styleId="Bezatstarpm1">
    <w:name w:val="Bez atstarpēm1"/>
    <w:rsid w:val="00F42E1A"/>
    <w:rPr>
      <w:rFonts w:ascii="Calibri" w:hAnsi="Calibri"/>
      <w:sz w:val="22"/>
      <w:szCs w:val="22"/>
      <w:lang w:eastAsia="en-US"/>
    </w:rPr>
  </w:style>
  <w:style w:type="character" w:customStyle="1" w:styleId="TitleChar">
    <w:name w:val="Title Char"/>
    <w:locked/>
    <w:rsid w:val="0041677D"/>
    <w:rPr>
      <w:b/>
      <w:bCs/>
      <w:sz w:val="28"/>
      <w:szCs w:val="24"/>
      <w:lang w:val="lv-LV" w:eastAsia="en-US" w:bidi="ar-SA"/>
    </w:rPr>
  </w:style>
  <w:style w:type="character" w:customStyle="1" w:styleId="FootnoteChar">
    <w:name w:val="Footnote Char"/>
    <w:aliases w:val="Fußnote Char Char"/>
    <w:rsid w:val="00C85CE2"/>
    <w:rPr>
      <w:lang w:val="x-none" w:eastAsia="en-US" w:bidi="ar-SA"/>
    </w:rPr>
  </w:style>
  <w:style w:type="paragraph" w:styleId="HTMLPreformatted">
    <w:name w:val="HTML Preformatted"/>
    <w:basedOn w:val="Normal"/>
    <w:unhideWhenUsed/>
    <w:rsid w:val="00EE7D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iCs w:val="0"/>
      <w:color w:val="auto"/>
      <w:sz w:val="20"/>
      <w:lang w:val="en-US"/>
    </w:rPr>
  </w:style>
  <w:style w:type="character" w:customStyle="1" w:styleId="BodyText3Char">
    <w:name w:val="Body Text 3 Char"/>
    <w:link w:val="BodyText3"/>
    <w:rsid w:val="0026300D"/>
    <w:rPr>
      <w:rFonts w:ascii="RimTimes" w:hAnsi="RimTimes"/>
      <w:i/>
      <w:iCs/>
      <w:sz w:val="24"/>
      <w:lang w:val="en-US" w:eastAsia="en-US"/>
    </w:rPr>
  </w:style>
  <w:style w:type="character" w:customStyle="1" w:styleId="EpastaStils104">
    <w:name w:val="EpastaStils104"/>
    <w:semiHidden/>
    <w:rsid w:val="00B015C8"/>
    <w:rPr>
      <w:rFonts w:ascii="Arial" w:hAnsi="Arial" w:cs="Arial"/>
      <w:color w:val="auto"/>
      <w:sz w:val="20"/>
      <w:szCs w:val="20"/>
    </w:rPr>
  </w:style>
  <w:style w:type="table" w:customStyle="1" w:styleId="Reatabula1">
    <w:name w:val="Režģa tabula1"/>
    <w:basedOn w:val="TableNormal"/>
    <w:next w:val="TableGrid"/>
    <w:uiPriority w:val="59"/>
    <w:rsid w:val="00321342"/>
    <w:rPr>
      <w:rFonts w:eastAsia="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TableNormal"/>
    <w:next w:val="TableGrid"/>
    <w:uiPriority w:val="59"/>
    <w:locked/>
    <w:rsid w:val="008D688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0B7FF8"/>
    <w:rPr>
      <w:rFonts w:ascii="Calibri" w:eastAsia="Calibri" w:hAnsi="Calibri" w:cs="Consolas"/>
      <w:iCs w:val="0"/>
      <w:color w:val="auto"/>
      <w:sz w:val="22"/>
      <w:szCs w:val="21"/>
    </w:rPr>
  </w:style>
  <w:style w:type="character" w:customStyle="1" w:styleId="PlainTextChar">
    <w:name w:val="Plain Text Char"/>
    <w:link w:val="PlainText"/>
    <w:uiPriority w:val="99"/>
    <w:rsid w:val="000B7FF8"/>
    <w:rPr>
      <w:rFonts w:ascii="Calibri" w:eastAsia="Calibri" w:hAnsi="Calibri" w:cs="Consolas"/>
      <w:sz w:val="22"/>
      <w:szCs w:val="21"/>
      <w:lang w:eastAsia="en-US"/>
    </w:rPr>
  </w:style>
  <w:style w:type="paragraph" w:customStyle="1" w:styleId="CharChar">
    <w:name w:val="Char Char"/>
    <w:basedOn w:val="Normal"/>
    <w:rsid w:val="000C2F30"/>
    <w:pPr>
      <w:widowControl w:val="0"/>
      <w:adjustRightInd w:val="0"/>
      <w:spacing w:after="160" w:line="240" w:lineRule="exact"/>
      <w:jc w:val="both"/>
    </w:pPr>
    <w:rPr>
      <w:rFonts w:ascii="Tahoma" w:hAnsi="Tahoma" w:cs="Times New Roman"/>
      <w:iCs w:val="0"/>
      <w:color w:val="auto"/>
      <w:sz w:val="20"/>
      <w:lang w:val="en-US"/>
    </w:rPr>
  </w:style>
  <w:style w:type="character" w:customStyle="1" w:styleId="BodyTextIndent2CharCharChar">
    <w:name w:val="Body Text Indent 2 Char Char Char"/>
    <w:link w:val="BodyTextIndent2CharChar"/>
    <w:rsid w:val="00314BB3"/>
    <w:rPr>
      <w:sz w:val="24"/>
    </w:rPr>
  </w:style>
  <w:style w:type="paragraph" w:customStyle="1" w:styleId="BodyTextIndent2CharChar">
    <w:name w:val="Body Text Indent 2 Char Char"/>
    <w:basedOn w:val="Normal"/>
    <w:link w:val="BodyTextIndent2CharCharChar"/>
    <w:rsid w:val="00314BB3"/>
    <w:pPr>
      <w:ind w:left="-142"/>
      <w:jc w:val="both"/>
    </w:pPr>
    <w:rPr>
      <w:rFonts w:cs="Times New Roman"/>
      <w:iCs w:val="0"/>
      <w:color w:val="auto"/>
      <w:lang w:eastAsia="lv-LV"/>
    </w:rPr>
  </w:style>
  <w:style w:type="paragraph" w:styleId="ListBullet">
    <w:name w:val="List Bullet"/>
    <w:basedOn w:val="Normal"/>
    <w:rsid w:val="001B4569"/>
    <w:pPr>
      <w:numPr>
        <w:numId w:val="3"/>
      </w:numPr>
      <w:contextualSpacing/>
    </w:pPr>
  </w:style>
  <w:style w:type="character" w:customStyle="1" w:styleId="EpastaStils113">
    <w:name w:val="EpastaStils113"/>
    <w:semiHidden/>
    <w:rsid w:val="00E0794F"/>
    <w:rPr>
      <w:rFonts w:ascii="Arial" w:hAnsi="Arial" w:cs="Arial"/>
      <w:color w:val="auto"/>
      <w:sz w:val="20"/>
      <w:szCs w:val="20"/>
    </w:rPr>
  </w:style>
  <w:style w:type="paragraph" w:styleId="NoSpacing">
    <w:name w:val="No Spacing"/>
    <w:uiPriority w:val="1"/>
    <w:qFormat/>
    <w:rsid w:val="000A238C"/>
    <w:rPr>
      <w:rFonts w:ascii="RimTimes" w:hAnsi="RimTimes"/>
      <w:sz w:val="24"/>
      <w:lang w:val="en-US" w:eastAsia="en-US"/>
    </w:rPr>
  </w:style>
  <w:style w:type="character" w:customStyle="1" w:styleId="EpastaStils115">
    <w:name w:val="EpastaStils115"/>
    <w:semiHidden/>
    <w:rsid w:val="00DD7037"/>
    <w:rPr>
      <w:rFonts w:ascii="Arial" w:hAnsi="Arial" w:cs="Arial"/>
      <w:color w:val="auto"/>
      <w:sz w:val="20"/>
      <w:szCs w:val="20"/>
    </w:rPr>
  </w:style>
  <w:style w:type="character" w:styleId="IntenseReference">
    <w:name w:val="Intense Reference"/>
    <w:basedOn w:val="DefaultParagraphFont"/>
    <w:uiPriority w:val="32"/>
    <w:qFormat/>
    <w:rsid w:val="009F6903"/>
    <w:rPr>
      <w:b/>
      <w:bCs/>
      <w:smallCaps/>
      <w:color w:val="5B9BD5"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ogresnovads.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F4150C-529C-4FDE-9403-B5C27E0239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Pages>
  <Words>3943</Words>
  <Characters>2249</Characters>
  <Application>Microsoft Office Word</Application>
  <DocSecurity>0</DocSecurity>
  <Lines>18</Lines>
  <Paragraphs>12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Ogres novada dome</Company>
  <LinksUpToDate>false</LinksUpToDate>
  <CharactersWithSpaces>6180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Kristīna Apine</dc:creator>
  <cp:lastModifiedBy>Arita Bauska</cp:lastModifiedBy>
  <cp:revision>5</cp:revision>
  <cp:lastPrinted>2020-11-10T13:29:00Z</cp:lastPrinted>
  <dcterms:created xsi:type="dcterms:W3CDTF">2025-04-17T07:43:00Z</dcterms:created>
  <dcterms:modified xsi:type="dcterms:W3CDTF">2025-04-17T10:03:00Z</dcterms:modified>
</cp:coreProperties>
</file>