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752770"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3C694E" w:rsidRPr="003C694E" w:rsidRDefault="00752770" w:rsidP="003C694E">
      <w:pPr>
        <w:jc w:val="center"/>
        <w:rPr>
          <w:rFonts w:cs="Times New Roman"/>
          <w:iCs w:val="0"/>
          <w:noProof/>
          <w:color w:val="auto"/>
          <w:sz w:val="36"/>
          <w:szCs w:val="24"/>
        </w:rPr>
      </w:pPr>
      <w:r w:rsidRPr="003C694E">
        <w:rPr>
          <w:rFonts w:cs="Times New Roman"/>
          <w:iCs w:val="0"/>
          <w:noProof/>
          <w:color w:val="auto"/>
          <w:sz w:val="36"/>
          <w:szCs w:val="24"/>
        </w:rPr>
        <w:t>OGRES  NOVADA  PAŠVALDĪBA</w:t>
      </w:r>
    </w:p>
    <w:p w:rsidR="003C694E" w:rsidRPr="003C694E" w:rsidRDefault="00752770" w:rsidP="003C694E">
      <w:pPr>
        <w:jc w:val="center"/>
        <w:rPr>
          <w:rFonts w:cs="Times New Roman"/>
          <w:iCs w:val="0"/>
          <w:noProof/>
          <w:color w:val="auto"/>
          <w:sz w:val="18"/>
          <w:szCs w:val="24"/>
        </w:rPr>
      </w:pPr>
      <w:r w:rsidRPr="003C694E">
        <w:rPr>
          <w:rFonts w:cs="Times New Roman"/>
          <w:iCs w:val="0"/>
          <w:noProof/>
          <w:color w:val="auto"/>
          <w:sz w:val="18"/>
          <w:szCs w:val="24"/>
        </w:rPr>
        <w:t>Reģ.Nr.90000024455, Brīvības iela 33, Ogre, Ogres nov., LV-5001</w:t>
      </w:r>
    </w:p>
    <w:p w:rsidR="003C694E" w:rsidRPr="003C694E" w:rsidRDefault="00752770" w:rsidP="003C694E">
      <w:pPr>
        <w:pBdr>
          <w:bottom w:val="single" w:sz="4" w:space="1" w:color="auto"/>
        </w:pBdr>
        <w:jc w:val="center"/>
        <w:rPr>
          <w:rFonts w:cs="Times New Roman"/>
          <w:iCs w:val="0"/>
          <w:noProof/>
          <w:color w:val="auto"/>
          <w:sz w:val="18"/>
          <w:szCs w:val="24"/>
        </w:rPr>
      </w:pPr>
      <w:r w:rsidRPr="003C694E">
        <w:rPr>
          <w:rFonts w:cs="Times New Roman"/>
          <w:iCs w:val="0"/>
          <w:noProof/>
          <w:color w:val="auto"/>
          <w:sz w:val="18"/>
          <w:szCs w:val="24"/>
        </w:rPr>
        <w:t xml:space="preserve">tālrunis 65071160, </w:t>
      </w:r>
      <w:r w:rsidRPr="003C694E">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752770"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752770">
      <w:pPr>
        <w:jc w:val="center"/>
        <w:rPr>
          <w:rFonts w:cs="Times New Roman"/>
          <w:b/>
          <w:bCs/>
          <w:sz w:val="32"/>
          <w:szCs w:val="32"/>
        </w:rPr>
      </w:pPr>
      <w:r>
        <w:rPr>
          <w:rFonts w:cs="Times New Roman"/>
          <w:b/>
          <w:bCs/>
          <w:sz w:val="32"/>
          <w:szCs w:val="32"/>
        </w:rPr>
        <w:t>FINANŠU KOMITEJAS</w:t>
      </w:r>
      <w:r w:rsidRPr="00293563">
        <w:rPr>
          <w:rFonts w:cs="Times New Roman"/>
          <w:b/>
          <w:bCs/>
          <w:sz w:val="32"/>
          <w:szCs w:val="32"/>
        </w:rPr>
        <w:t xml:space="preserve"> 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CF024A">
        <w:tc>
          <w:tcPr>
            <w:tcW w:w="2500" w:type="pct"/>
            <w:tcBorders>
              <w:top w:val="nil"/>
              <w:left w:val="nil"/>
              <w:bottom w:val="nil"/>
              <w:right w:val="nil"/>
            </w:tcBorders>
          </w:tcPr>
          <w:p w:rsidR="009F6903" w:rsidRPr="00293563" w:rsidRDefault="00752770" w:rsidP="009F6903">
            <w:pPr>
              <w:ind w:hanging="108"/>
              <w:rPr>
                <w:rFonts w:cs="Times New Roman"/>
              </w:rPr>
            </w:pPr>
            <w:r w:rsidRPr="00470E79">
              <w:rPr>
                <w:noProof/>
              </w:rPr>
              <w:t>2025. gada</w:t>
            </w:r>
            <w:r>
              <w:rPr>
                <w:noProof/>
              </w:rPr>
              <w:t xml:space="preserve"> 17. aprīlis</w:t>
            </w:r>
          </w:p>
        </w:tc>
        <w:tc>
          <w:tcPr>
            <w:tcW w:w="2500" w:type="pct"/>
            <w:tcBorders>
              <w:top w:val="nil"/>
              <w:left w:val="nil"/>
              <w:bottom w:val="nil"/>
              <w:right w:val="nil"/>
            </w:tcBorders>
          </w:tcPr>
          <w:p w:rsidR="009F6903" w:rsidRPr="00293563" w:rsidRDefault="00752770" w:rsidP="009F6903">
            <w:pPr>
              <w:jc w:val="right"/>
              <w:rPr>
                <w:rFonts w:cs="Times New Roman"/>
              </w:rPr>
            </w:pPr>
            <w:r w:rsidRPr="00470E79">
              <w:rPr>
                <w:b/>
                <w:bCs/>
              </w:rPr>
              <w:t>Nr.</w:t>
            </w:r>
            <w:r w:rsidRPr="00470E79">
              <w:rPr>
                <w:rStyle w:val="IntenseReference"/>
                <w:noProof/>
                <w:color w:val="auto"/>
              </w:rPr>
              <w:t>4</w:t>
            </w:r>
          </w:p>
        </w:tc>
      </w:tr>
    </w:tbl>
    <w:p w:rsidR="00B17E35" w:rsidRPr="00135E42" w:rsidRDefault="00B17E35" w:rsidP="00B17E35">
      <w:pPr>
        <w:pStyle w:val="Header"/>
        <w:tabs>
          <w:tab w:val="clear" w:pos="4153"/>
          <w:tab w:val="clear" w:pos="8306"/>
        </w:tabs>
        <w:rPr>
          <w:rFonts w:ascii="Times New Roman" w:hAnsi="Times New Roman"/>
          <w:sz w:val="28"/>
          <w:szCs w:val="28"/>
        </w:rPr>
      </w:pPr>
      <w:r w:rsidRPr="00981471">
        <w:rPr>
          <w:szCs w:val="32"/>
        </w:rPr>
        <w:t>Ogrē, Brīvības ielā 33, 3.stāva zālē</w:t>
      </w:r>
    </w:p>
    <w:p w:rsidR="002D7C56" w:rsidRPr="00135E42" w:rsidRDefault="002D7C56">
      <w:pPr>
        <w:pStyle w:val="Header"/>
        <w:tabs>
          <w:tab w:val="clear" w:pos="4153"/>
          <w:tab w:val="clear" w:pos="8306"/>
        </w:tabs>
        <w:rPr>
          <w:rFonts w:ascii="Times New Roman" w:hAnsi="Times New Roman"/>
          <w:sz w:val="28"/>
          <w:szCs w:val="28"/>
        </w:rPr>
      </w:pPr>
    </w:p>
    <w:p w:rsidR="009F6903" w:rsidRPr="00470E79" w:rsidRDefault="00752770" w:rsidP="009F6903">
      <w:pPr>
        <w:tabs>
          <w:tab w:val="left" w:pos="0"/>
        </w:tabs>
      </w:pPr>
      <w:r w:rsidRPr="00470E79">
        <w:t>Sēde sasaukta p</w:t>
      </w:r>
      <w:r>
        <w:t>ulksten</w:t>
      </w:r>
      <w:r w:rsidRPr="00470E79">
        <w:t xml:space="preserve">. </w:t>
      </w:r>
      <w:r w:rsidR="00B17E35">
        <w:rPr>
          <w:noProof/>
        </w:rPr>
        <w:t>09.</w:t>
      </w:r>
      <w:r w:rsidRPr="00470E79">
        <w:rPr>
          <w:noProof/>
        </w:rPr>
        <w:t>00</w:t>
      </w:r>
    </w:p>
    <w:p w:rsidR="009F6903" w:rsidRPr="00470E79" w:rsidRDefault="00752770" w:rsidP="009F6903">
      <w:pPr>
        <w:tabs>
          <w:tab w:val="left" w:pos="0"/>
        </w:tabs>
      </w:pPr>
      <w:r w:rsidRPr="00470E79">
        <w:t>Sēdi atklāj p</w:t>
      </w:r>
      <w:r>
        <w:t>ulksten</w:t>
      </w:r>
      <w:r w:rsidRPr="00470E79">
        <w:t xml:space="preserve">. </w:t>
      </w:r>
      <w:r w:rsidR="00B17E35">
        <w:rPr>
          <w:noProof/>
        </w:rPr>
        <w:t>09.</w:t>
      </w:r>
      <w:r w:rsidRPr="00470E79">
        <w:rPr>
          <w:noProof/>
        </w:rPr>
        <w:t>00</w:t>
      </w:r>
      <w:r w:rsidRPr="00470E79">
        <w:t xml:space="preserve"> </w:t>
      </w:r>
    </w:p>
    <w:p w:rsidR="0049126A" w:rsidRPr="00135E42" w:rsidRDefault="0049126A">
      <w:pPr>
        <w:ind w:right="28"/>
        <w:jc w:val="both"/>
        <w:rPr>
          <w:rFonts w:cs="Times New Roman"/>
          <w:sz w:val="28"/>
          <w:szCs w:val="28"/>
        </w:rPr>
      </w:pPr>
    </w:p>
    <w:p w:rsidR="00B17E35" w:rsidRPr="00293563" w:rsidRDefault="00B17E35" w:rsidP="00B17E35">
      <w:pPr>
        <w:ind w:right="28"/>
        <w:jc w:val="both"/>
        <w:rPr>
          <w:rFonts w:cs="Times New Roman"/>
        </w:rPr>
      </w:pPr>
      <w:r w:rsidRPr="00293563">
        <w:rPr>
          <w:rFonts w:cs="Times New Roman"/>
          <w:bCs/>
        </w:rPr>
        <w:t xml:space="preserve">Sēdi vada:  </w:t>
      </w:r>
      <w:r>
        <w:rPr>
          <w:rFonts w:cs="Times New Roman"/>
          <w:bCs/>
        </w:rPr>
        <w:t xml:space="preserve">Finanšu komitejas </w:t>
      </w:r>
      <w:r w:rsidRPr="00293563">
        <w:rPr>
          <w:rFonts w:cs="Times New Roman"/>
        </w:rPr>
        <w:t>priekšsēdētāj</w:t>
      </w:r>
      <w:r>
        <w:rPr>
          <w:rFonts w:cs="Times New Roman"/>
        </w:rPr>
        <w:t xml:space="preserve">s Egils </w:t>
      </w:r>
      <w:proofErr w:type="spellStart"/>
      <w:r>
        <w:rPr>
          <w:rFonts w:cs="Times New Roman"/>
        </w:rPr>
        <w:t>Helmanis</w:t>
      </w:r>
      <w:proofErr w:type="spellEnd"/>
      <w:r>
        <w:rPr>
          <w:rFonts w:cs="Times New Roman"/>
        </w:rPr>
        <w:t>.</w:t>
      </w:r>
    </w:p>
    <w:p w:rsidR="00B17E35" w:rsidRPr="00135E42" w:rsidRDefault="00B17E35" w:rsidP="00B17E35">
      <w:pPr>
        <w:ind w:right="28"/>
        <w:jc w:val="both"/>
        <w:rPr>
          <w:rFonts w:cs="Times New Roman"/>
          <w:sz w:val="28"/>
          <w:szCs w:val="28"/>
        </w:rPr>
      </w:pPr>
    </w:p>
    <w:p w:rsidR="00B17E35" w:rsidRDefault="00B17E35" w:rsidP="00B17E35">
      <w:pPr>
        <w:ind w:right="28"/>
        <w:jc w:val="both"/>
        <w:rPr>
          <w:rFonts w:cs="Times New Roman"/>
        </w:rPr>
      </w:pPr>
      <w:r>
        <w:rPr>
          <w:rFonts w:cs="Times New Roman"/>
          <w:bCs/>
        </w:rPr>
        <w:t>Sēdi p</w:t>
      </w:r>
      <w:r w:rsidRPr="00293563">
        <w:rPr>
          <w:rFonts w:cs="Times New Roman"/>
          <w:bCs/>
        </w:rPr>
        <w:t xml:space="preserve">rotokolē: </w:t>
      </w:r>
      <w:r>
        <w:t>Ogres novada pašvaldības centrālās administrācijas Kancelejas lietvede Arita Zenfa.</w:t>
      </w:r>
    </w:p>
    <w:p w:rsidR="00B17E35" w:rsidRDefault="00B17E35" w:rsidP="00B17E35">
      <w:pPr>
        <w:ind w:right="28"/>
        <w:jc w:val="both"/>
        <w:rPr>
          <w:rFonts w:cs="Times New Roman"/>
        </w:rPr>
      </w:pPr>
    </w:p>
    <w:p w:rsidR="00B17E35" w:rsidRDefault="00B17E35" w:rsidP="00B17E35">
      <w:pPr>
        <w:ind w:right="28"/>
        <w:jc w:val="both"/>
        <w:rPr>
          <w:noProof/>
        </w:rPr>
      </w:pPr>
      <w:r w:rsidRPr="00BD7D64">
        <w:rPr>
          <w:rFonts w:cs="Times New Roman"/>
        </w:rPr>
        <w:t>Piedalās komitejas locekļi:</w:t>
      </w:r>
      <w:r>
        <w:rPr>
          <w:rFonts w:cs="Times New Roman"/>
        </w:rPr>
        <w:t xml:space="preserve"> </w:t>
      </w:r>
      <w:r w:rsidRPr="00470E79">
        <w:rPr>
          <w:noProof/>
        </w:rPr>
        <w:t>Gints</w:t>
      </w:r>
      <w:r w:rsidRPr="00470E79">
        <w:rPr>
          <w:b/>
          <w:noProof/>
        </w:rPr>
        <w:t xml:space="preserve"> </w:t>
      </w:r>
      <w:r w:rsidRPr="00470E79">
        <w:rPr>
          <w:noProof/>
        </w:rPr>
        <w:t>Sīviņš</w:t>
      </w:r>
      <w:r>
        <w:rPr>
          <w:noProof/>
        </w:rPr>
        <w:t xml:space="preserve">, </w:t>
      </w:r>
      <w:r w:rsidRPr="00470E79">
        <w:rPr>
          <w:noProof/>
        </w:rPr>
        <w:t>Pāvels</w:t>
      </w:r>
      <w:r w:rsidRPr="00470E79">
        <w:rPr>
          <w:b/>
          <w:noProof/>
        </w:rPr>
        <w:t xml:space="preserve"> </w:t>
      </w:r>
      <w:r w:rsidRPr="00470E79">
        <w:rPr>
          <w:noProof/>
        </w:rPr>
        <w:t>Kotāns</w:t>
      </w:r>
      <w:r>
        <w:rPr>
          <w:noProof/>
        </w:rPr>
        <w:t>,</w:t>
      </w:r>
      <w:r w:rsidRPr="00470E79">
        <w:rPr>
          <w:noProof/>
        </w:rPr>
        <w:t xml:space="preserve"> Jānis</w:t>
      </w:r>
      <w:r w:rsidRPr="00470E79">
        <w:rPr>
          <w:b/>
          <w:noProof/>
        </w:rPr>
        <w:t xml:space="preserve"> </w:t>
      </w:r>
      <w:r w:rsidRPr="00470E79">
        <w:rPr>
          <w:noProof/>
        </w:rPr>
        <w:t>Kaijaks</w:t>
      </w:r>
      <w:r>
        <w:rPr>
          <w:noProof/>
        </w:rPr>
        <w:t xml:space="preserve">, </w:t>
      </w:r>
      <w:r w:rsidRPr="00EF3BF5">
        <w:rPr>
          <w:color w:val="auto"/>
        </w:rPr>
        <w:t>Andris Krauja</w:t>
      </w:r>
      <w:r>
        <w:rPr>
          <w:color w:val="auto"/>
        </w:rPr>
        <w:t>,</w:t>
      </w:r>
      <w:r w:rsidRPr="00EF3BF5">
        <w:rPr>
          <w:color w:val="auto"/>
        </w:rPr>
        <w:t xml:space="preserve"> Santa Ločmele</w:t>
      </w:r>
      <w:r>
        <w:rPr>
          <w:color w:val="auto"/>
        </w:rPr>
        <w:t>,</w:t>
      </w:r>
      <w:r w:rsidRPr="006056C9">
        <w:rPr>
          <w:noProof/>
        </w:rPr>
        <w:t xml:space="preserve"> </w:t>
      </w:r>
      <w:r w:rsidRPr="00470E79">
        <w:rPr>
          <w:noProof/>
        </w:rPr>
        <w:t>Rūdolfs</w:t>
      </w:r>
      <w:r w:rsidRPr="00470E79">
        <w:rPr>
          <w:b/>
          <w:noProof/>
        </w:rPr>
        <w:t xml:space="preserve"> </w:t>
      </w:r>
      <w:r w:rsidRPr="00470E79">
        <w:rPr>
          <w:noProof/>
        </w:rPr>
        <w:t>Kudļa</w:t>
      </w:r>
      <w:r>
        <w:rPr>
          <w:noProof/>
        </w:rPr>
        <w:t>,</w:t>
      </w:r>
      <w:r w:rsidRPr="00A253E3">
        <w:rPr>
          <w:noProof/>
        </w:rPr>
        <w:t xml:space="preserve"> </w:t>
      </w:r>
      <w:r w:rsidRPr="00470E79">
        <w:rPr>
          <w:noProof/>
        </w:rPr>
        <w:t>Jānis</w:t>
      </w:r>
      <w:r w:rsidRPr="00470E79">
        <w:rPr>
          <w:b/>
          <w:noProof/>
        </w:rPr>
        <w:t xml:space="preserve"> </w:t>
      </w:r>
      <w:r w:rsidRPr="00470E79">
        <w:rPr>
          <w:noProof/>
        </w:rPr>
        <w:t>Iklāvs</w:t>
      </w:r>
      <w:r>
        <w:rPr>
          <w:noProof/>
        </w:rPr>
        <w:t xml:space="preserve">, </w:t>
      </w:r>
      <w:r w:rsidRPr="00470E79">
        <w:rPr>
          <w:noProof/>
        </w:rPr>
        <w:t>Indulis</w:t>
      </w:r>
      <w:r w:rsidRPr="00470E79">
        <w:rPr>
          <w:b/>
          <w:noProof/>
        </w:rPr>
        <w:t xml:space="preserve"> </w:t>
      </w:r>
      <w:r w:rsidRPr="00470E79">
        <w:rPr>
          <w:noProof/>
        </w:rPr>
        <w:t>Trapiņš</w:t>
      </w:r>
      <w:r>
        <w:rPr>
          <w:noProof/>
        </w:rPr>
        <w:t>,</w:t>
      </w:r>
      <w:r w:rsidRPr="0053398B">
        <w:rPr>
          <w:noProof/>
        </w:rPr>
        <w:t xml:space="preserve"> </w:t>
      </w:r>
      <w:r w:rsidRPr="00470E79">
        <w:rPr>
          <w:noProof/>
        </w:rPr>
        <w:t>Dainis</w:t>
      </w:r>
      <w:r w:rsidRPr="00470E79">
        <w:rPr>
          <w:b/>
          <w:noProof/>
        </w:rPr>
        <w:t xml:space="preserve"> </w:t>
      </w:r>
      <w:r w:rsidRPr="00470E79">
        <w:rPr>
          <w:noProof/>
        </w:rPr>
        <w:t>Širovs</w:t>
      </w:r>
      <w:r>
        <w:rPr>
          <w:noProof/>
        </w:rPr>
        <w:t>.</w:t>
      </w:r>
    </w:p>
    <w:p w:rsidR="00B17E35" w:rsidRDefault="00B17E35" w:rsidP="00B17E35">
      <w:pPr>
        <w:ind w:right="28"/>
        <w:jc w:val="both"/>
        <w:rPr>
          <w:rFonts w:cs="Times New Roman"/>
        </w:rPr>
      </w:pPr>
    </w:p>
    <w:p w:rsidR="00B17E35" w:rsidRDefault="00B17E35" w:rsidP="00B17E35">
      <w:pPr>
        <w:jc w:val="both"/>
        <w:rPr>
          <w:rFonts w:cs="Times New Roman"/>
          <w:szCs w:val="24"/>
        </w:rPr>
      </w:pPr>
      <w:r>
        <w:rPr>
          <w:color w:val="auto"/>
        </w:rPr>
        <w:t>Nepiedalās komitejas locekļi:</w:t>
      </w:r>
      <w:r w:rsidRPr="00A253E3">
        <w:rPr>
          <w:noProof/>
        </w:rPr>
        <w:t xml:space="preserve"> </w:t>
      </w:r>
      <w:r w:rsidRPr="00470E79">
        <w:rPr>
          <w:noProof/>
        </w:rPr>
        <w:t>Atvars</w:t>
      </w:r>
      <w:r w:rsidRPr="00470E79">
        <w:rPr>
          <w:b/>
          <w:noProof/>
        </w:rPr>
        <w:t xml:space="preserve"> </w:t>
      </w:r>
      <w:r w:rsidRPr="00470E79">
        <w:rPr>
          <w:noProof/>
        </w:rPr>
        <w:t>Lakstīgala</w:t>
      </w:r>
      <w:r>
        <w:rPr>
          <w:rFonts w:cs="Times New Roman"/>
        </w:rPr>
        <w:t xml:space="preserve"> – iemesls nav zināms, </w:t>
      </w:r>
      <w:r>
        <w:rPr>
          <w:noProof/>
        </w:rPr>
        <w:t xml:space="preserve">Igors Miglinieks </w:t>
      </w:r>
      <w:r>
        <w:rPr>
          <w:rFonts w:cs="Times New Roman"/>
        </w:rPr>
        <w:t>– iemesls nav zināms</w:t>
      </w:r>
      <w:r>
        <w:rPr>
          <w:noProof/>
        </w:rPr>
        <w:t>,</w:t>
      </w:r>
      <w:r w:rsidRPr="00B84FC8">
        <w:rPr>
          <w:rFonts w:cs="Times New Roman"/>
        </w:rPr>
        <w:t xml:space="preserve"> </w:t>
      </w:r>
      <w:r>
        <w:rPr>
          <w:rFonts w:cs="Times New Roman"/>
        </w:rPr>
        <w:t xml:space="preserve">Raivis </w:t>
      </w:r>
      <w:proofErr w:type="spellStart"/>
      <w:r>
        <w:rPr>
          <w:rFonts w:cs="Times New Roman"/>
        </w:rPr>
        <w:t>Ūzuls</w:t>
      </w:r>
      <w:proofErr w:type="spellEnd"/>
      <w:r>
        <w:rPr>
          <w:rFonts w:cs="Times New Roman"/>
        </w:rPr>
        <w:t xml:space="preserve"> – </w:t>
      </w:r>
      <w:r w:rsidR="00C66505">
        <w:rPr>
          <w:rFonts w:cs="Times New Roman"/>
        </w:rPr>
        <w:t>cits iemesls</w:t>
      </w:r>
      <w:bookmarkStart w:id="0" w:name="_GoBack"/>
      <w:bookmarkEnd w:id="0"/>
      <w:r>
        <w:rPr>
          <w:rFonts w:cs="Times New Roman"/>
        </w:rPr>
        <w:t>.</w:t>
      </w:r>
    </w:p>
    <w:p w:rsidR="00B17E35" w:rsidRDefault="00B17E35" w:rsidP="00B17E35">
      <w:pPr>
        <w:ind w:right="28"/>
        <w:jc w:val="both"/>
      </w:pPr>
    </w:p>
    <w:p w:rsidR="00B17E35" w:rsidRDefault="00B17E35" w:rsidP="00B17E35">
      <w:pPr>
        <w:ind w:right="28"/>
        <w:jc w:val="both"/>
        <w:rPr>
          <w:noProof/>
        </w:rPr>
      </w:pPr>
      <w:r w:rsidRPr="00F611FF">
        <w:t>Piedalās deputāti:</w:t>
      </w:r>
      <w:r>
        <w:rPr>
          <w:noProof/>
        </w:rPr>
        <w:t xml:space="preserve"> </w:t>
      </w:r>
      <w:r w:rsidRPr="00470E79">
        <w:rPr>
          <w:noProof/>
        </w:rPr>
        <w:t>Dace</w:t>
      </w:r>
      <w:r w:rsidRPr="00470E79">
        <w:rPr>
          <w:b/>
          <w:noProof/>
        </w:rPr>
        <w:t xml:space="preserve"> </w:t>
      </w:r>
      <w:r w:rsidRPr="00470E79">
        <w:rPr>
          <w:noProof/>
        </w:rPr>
        <w:t>Māliņa</w:t>
      </w:r>
      <w:r>
        <w:rPr>
          <w:noProof/>
        </w:rPr>
        <w:t xml:space="preserve">, </w:t>
      </w:r>
      <w:r w:rsidRPr="00470E79">
        <w:rPr>
          <w:noProof/>
        </w:rPr>
        <w:t>Dzirkstīte</w:t>
      </w:r>
      <w:r w:rsidRPr="00470E79">
        <w:rPr>
          <w:b/>
          <w:noProof/>
        </w:rPr>
        <w:t xml:space="preserve"> </w:t>
      </w:r>
      <w:r w:rsidRPr="00470E79">
        <w:rPr>
          <w:noProof/>
        </w:rPr>
        <w:t>Žindiga</w:t>
      </w:r>
      <w:r>
        <w:rPr>
          <w:noProof/>
        </w:rPr>
        <w:t xml:space="preserve">, </w:t>
      </w:r>
      <w:r w:rsidRPr="00470E79">
        <w:rPr>
          <w:noProof/>
        </w:rPr>
        <w:t>Valentīns</w:t>
      </w:r>
      <w:r w:rsidRPr="00470E79">
        <w:rPr>
          <w:b/>
          <w:noProof/>
        </w:rPr>
        <w:t xml:space="preserve"> </w:t>
      </w:r>
      <w:r w:rsidRPr="00470E79">
        <w:rPr>
          <w:noProof/>
        </w:rPr>
        <w:t>Špēlis</w:t>
      </w:r>
      <w:r>
        <w:rPr>
          <w:noProof/>
        </w:rPr>
        <w:t xml:space="preserve">, </w:t>
      </w:r>
      <w:r w:rsidRPr="00470E79">
        <w:rPr>
          <w:noProof/>
        </w:rPr>
        <w:t>Jānis</w:t>
      </w:r>
      <w:r w:rsidRPr="00470E79">
        <w:rPr>
          <w:b/>
          <w:noProof/>
        </w:rPr>
        <w:t xml:space="preserve"> </w:t>
      </w:r>
      <w:r w:rsidRPr="00470E79">
        <w:rPr>
          <w:noProof/>
        </w:rPr>
        <w:t>Siliņš</w:t>
      </w:r>
      <w:r>
        <w:rPr>
          <w:noProof/>
        </w:rPr>
        <w:t>,</w:t>
      </w:r>
      <w:r w:rsidRPr="004C0C19">
        <w:rPr>
          <w:noProof/>
        </w:rPr>
        <w:t xml:space="preserve"> </w:t>
      </w:r>
      <w:r w:rsidRPr="00470E79">
        <w:rPr>
          <w:noProof/>
        </w:rPr>
        <w:t>Kaspars</w:t>
      </w:r>
      <w:r w:rsidRPr="00470E79">
        <w:rPr>
          <w:b/>
          <w:noProof/>
        </w:rPr>
        <w:t xml:space="preserve"> </w:t>
      </w:r>
      <w:r w:rsidRPr="00470E79">
        <w:rPr>
          <w:noProof/>
        </w:rPr>
        <w:t>Bramanis</w:t>
      </w:r>
      <w:r>
        <w:rPr>
          <w:noProof/>
        </w:rPr>
        <w:t xml:space="preserve">, </w:t>
      </w:r>
      <w:r w:rsidRPr="00470E79">
        <w:rPr>
          <w:noProof/>
        </w:rPr>
        <w:t>Ilmārs</w:t>
      </w:r>
      <w:r w:rsidRPr="00470E79">
        <w:rPr>
          <w:b/>
          <w:noProof/>
        </w:rPr>
        <w:t xml:space="preserve"> </w:t>
      </w:r>
      <w:r w:rsidRPr="00470E79">
        <w:rPr>
          <w:noProof/>
        </w:rPr>
        <w:t>Zemnieks</w:t>
      </w:r>
      <w:r>
        <w:rPr>
          <w:noProof/>
        </w:rPr>
        <w:t>,</w:t>
      </w:r>
      <w:r w:rsidRPr="00A253E3">
        <w:rPr>
          <w:noProof/>
        </w:rPr>
        <w:t xml:space="preserve"> </w:t>
      </w:r>
      <w:r w:rsidRPr="00470E79">
        <w:rPr>
          <w:noProof/>
        </w:rPr>
        <w:t>Artūrs</w:t>
      </w:r>
      <w:r w:rsidRPr="00470E79">
        <w:rPr>
          <w:b/>
          <w:noProof/>
        </w:rPr>
        <w:t xml:space="preserve"> </w:t>
      </w:r>
      <w:r w:rsidRPr="00470E79">
        <w:rPr>
          <w:noProof/>
        </w:rPr>
        <w:t>Mangulis</w:t>
      </w:r>
      <w:r>
        <w:rPr>
          <w:noProof/>
        </w:rPr>
        <w:t>,</w:t>
      </w:r>
      <w:r w:rsidRPr="00470E79">
        <w:rPr>
          <w:noProof/>
        </w:rPr>
        <w:t>Toms</w:t>
      </w:r>
      <w:r w:rsidRPr="00470E79">
        <w:rPr>
          <w:b/>
          <w:noProof/>
        </w:rPr>
        <w:t xml:space="preserve"> </w:t>
      </w:r>
      <w:r w:rsidRPr="00470E79">
        <w:rPr>
          <w:noProof/>
        </w:rPr>
        <w:t>Āboltiņš</w:t>
      </w:r>
      <w:r>
        <w:rPr>
          <w:noProof/>
        </w:rPr>
        <w:t>,</w:t>
      </w:r>
      <w:r w:rsidRPr="0053398B">
        <w:rPr>
          <w:noProof/>
        </w:rPr>
        <w:t xml:space="preserve"> </w:t>
      </w:r>
      <w:r w:rsidRPr="00470E79">
        <w:rPr>
          <w:noProof/>
        </w:rPr>
        <w:t>Dace</w:t>
      </w:r>
      <w:r w:rsidRPr="00470E79">
        <w:rPr>
          <w:b/>
          <w:noProof/>
        </w:rPr>
        <w:t xml:space="preserve"> </w:t>
      </w:r>
      <w:r>
        <w:rPr>
          <w:noProof/>
        </w:rPr>
        <w:t>Veiliņa</w:t>
      </w:r>
      <w:r w:rsidR="007F1110">
        <w:rPr>
          <w:noProof/>
        </w:rPr>
        <w:t>,</w:t>
      </w:r>
      <w:r w:rsidRPr="00B17E35">
        <w:rPr>
          <w:rFonts w:cs="Times New Roman"/>
        </w:rPr>
        <w:t xml:space="preserve"> </w:t>
      </w:r>
      <w:r>
        <w:rPr>
          <w:rFonts w:cs="Times New Roman"/>
        </w:rPr>
        <w:t>Daiga Brante</w:t>
      </w:r>
      <w:r w:rsidR="007F1110">
        <w:rPr>
          <w:rFonts w:cs="Times New Roman"/>
        </w:rPr>
        <w:t>.</w:t>
      </w:r>
    </w:p>
    <w:p w:rsidR="00A73BB2" w:rsidRPr="00C70053" w:rsidRDefault="00A73BB2" w:rsidP="00A73BB2">
      <w:pPr>
        <w:rPr>
          <w:rFonts w:cs="Times New Roman"/>
          <w:b/>
          <w:iCs w:val="0"/>
          <w:color w:val="auto"/>
          <w:szCs w:val="24"/>
        </w:rPr>
      </w:pPr>
    </w:p>
    <w:p w:rsidR="00B17E35" w:rsidRPr="00B40425" w:rsidRDefault="00B17E35" w:rsidP="00B17E35">
      <w:pPr>
        <w:jc w:val="both"/>
        <w:rPr>
          <w:rFonts w:cs="Times New Roman"/>
          <w:b/>
        </w:rPr>
      </w:pPr>
      <w:r w:rsidRPr="00ED28E1">
        <w:rPr>
          <w:rFonts w:cs="Times New Roman"/>
          <w:color w:val="auto"/>
          <w:szCs w:val="24"/>
        </w:rPr>
        <w:t xml:space="preserve">Piedalās pašvaldības darbinieki un uzaicinātie: </w:t>
      </w:r>
      <w:r>
        <w:rPr>
          <w:rFonts w:cs="Times New Roman"/>
          <w:szCs w:val="24"/>
        </w:rPr>
        <w:t xml:space="preserve">Ogres novada pašvaldības izpilddirektors Pēteris </w:t>
      </w:r>
      <w:proofErr w:type="spellStart"/>
      <w:r>
        <w:rPr>
          <w:rFonts w:cs="Times New Roman"/>
          <w:szCs w:val="24"/>
        </w:rPr>
        <w:t>Špakovskis</w:t>
      </w:r>
      <w:proofErr w:type="spellEnd"/>
      <w:r>
        <w:rPr>
          <w:rFonts w:cs="Times New Roman"/>
          <w:szCs w:val="24"/>
        </w:rPr>
        <w:t xml:space="preserve">, Izpilddirektora vietniece Dana Bārbale, Kancelejas vadītāja Ingūna Šubrovska, Juridiskās nodaļas juriste Sandra Ziediņa, </w:t>
      </w:r>
      <w:proofErr w:type="spellStart"/>
      <w:r>
        <w:rPr>
          <w:rFonts w:cs="Times New Roman"/>
          <w:szCs w:val="24"/>
        </w:rPr>
        <w:t>Personālvadības</w:t>
      </w:r>
      <w:proofErr w:type="spellEnd"/>
      <w:r>
        <w:rPr>
          <w:rFonts w:cs="Times New Roman"/>
          <w:szCs w:val="24"/>
        </w:rPr>
        <w:t xml:space="preserve"> nodaļas vadītāja Antra Pūga, Finanšu nodaļas vadītāja Inta Zirnīte, </w:t>
      </w:r>
      <w:r>
        <w:rPr>
          <w:rFonts w:cs="Times New Roman"/>
          <w:color w:val="1C1C1C"/>
          <w:szCs w:val="24"/>
          <w:shd w:val="clear" w:color="auto" w:fill="FFFFFF"/>
        </w:rPr>
        <w:t xml:space="preserve">Lielvārdes pilsētas un  pagasta pārvaldes vadītājs Dzintars Žvīgurs, Lauberes pagasta pārvaldes vadītājs Andris Misters, Meņģeles pagasta pārvaldes vadītāja Vija Kauliņa </w:t>
      </w:r>
      <w:r>
        <w:rPr>
          <w:rFonts w:cs="Times New Roman"/>
          <w:szCs w:val="24"/>
        </w:rPr>
        <w:t xml:space="preserve">(attālināti tiešsaistē), </w:t>
      </w:r>
      <w:r>
        <w:rPr>
          <w:rFonts w:cs="Times New Roman"/>
          <w:color w:val="1C1C1C"/>
          <w:szCs w:val="24"/>
          <w:shd w:val="clear" w:color="auto" w:fill="FFFFFF"/>
        </w:rPr>
        <w:t xml:space="preserve">Suntažu pagasta pārvaldes vadītājs Valdis Ancāns </w:t>
      </w:r>
      <w:r>
        <w:rPr>
          <w:rFonts w:cs="Times New Roman"/>
          <w:szCs w:val="24"/>
        </w:rPr>
        <w:t>(attālināti tiešsaistē),</w:t>
      </w:r>
      <w:r>
        <w:rPr>
          <w:rFonts w:cs="Times New Roman"/>
          <w:color w:val="1C1C1C"/>
          <w:szCs w:val="24"/>
          <w:shd w:val="clear" w:color="auto" w:fill="FFFFFF"/>
        </w:rPr>
        <w:t xml:space="preserve"> </w:t>
      </w:r>
      <w:r>
        <w:t xml:space="preserve">Nekustamo īpašumu pārvaldes nodaļas nekustamo īpašumu speciāliste Aija Mežale, </w:t>
      </w:r>
      <w:r w:rsidRPr="0030735B">
        <w:rPr>
          <w:rFonts w:cs="Times New Roman"/>
          <w:color w:val="000000" w:themeColor="text1"/>
          <w:szCs w:val="24"/>
          <w:shd w:val="clear" w:color="auto" w:fill="FFFFFF"/>
        </w:rPr>
        <w:t xml:space="preserve"> </w:t>
      </w:r>
      <w:r w:rsidRPr="00F50A2E">
        <w:rPr>
          <w:rFonts w:cs="Times New Roman"/>
          <w:szCs w:val="24"/>
        </w:rPr>
        <w:t>Attīstības un plānošanas nodaļas telpiskais plānotājs Toms Mārtiņš Millers,</w:t>
      </w:r>
      <w:r w:rsidRPr="00F50A2E">
        <w:rPr>
          <w:rFonts w:cs="Times New Roman"/>
          <w:color w:val="1C1C1C"/>
          <w:szCs w:val="24"/>
          <w:shd w:val="clear" w:color="auto" w:fill="FFFFFF"/>
        </w:rPr>
        <w:t xml:space="preserve"> </w:t>
      </w:r>
      <w:r>
        <w:rPr>
          <w:rFonts w:cs="Times New Roman"/>
          <w:color w:val="1C1C1C"/>
          <w:szCs w:val="24"/>
          <w:shd w:val="clear" w:color="auto" w:fill="FFFFFF"/>
        </w:rPr>
        <w:t xml:space="preserve">Madlienas pagasta pārvaldes vadītāja Inga Elme, </w:t>
      </w:r>
      <w:r w:rsidRPr="001A0557">
        <w:rPr>
          <w:rFonts w:cs="Times New Roman"/>
          <w:color w:val="auto"/>
          <w:szCs w:val="24"/>
          <w:shd w:val="clear" w:color="auto" w:fill="FFFFFF"/>
        </w:rPr>
        <w:t xml:space="preserve">Ikšķiles pilsētas un Tīnūžu pagasta </w:t>
      </w:r>
      <w:r>
        <w:rPr>
          <w:rFonts w:cs="Times New Roman"/>
          <w:color w:val="auto"/>
          <w:szCs w:val="24"/>
          <w:shd w:val="clear" w:color="auto" w:fill="FFFFFF"/>
        </w:rPr>
        <w:t>apvienības</w:t>
      </w:r>
      <w:r w:rsidRPr="001A0557">
        <w:rPr>
          <w:rFonts w:cs="Times New Roman"/>
          <w:color w:val="auto"/>
          <w:szCs w:val="24"/>
          <w:shd w:val="clear" w:color="auto" w:fill="FFFFFF"/>
        </w:rPr>
        <w:t xml:space="preserve"> vadītāja</w:t>
      </w:r>
      <w:r>
        <w:rPr>
          <w:rFonts w:cs="Times New Roman"/>
          <w:color w:val="auto"/>
          <w:szCs w:val="24"/>
          <w:shd w:val="clear" w:color="auto" w:fill="FFFFFF"/>
        </w:rPr>
        <w:t xml:space="preserve"> Aiva Ormane,</w:t>
      </w:r>
      <w:r>
        <w:rPr>
          <w:rFonts w:cs="Times New Roman"/>
          <w:color w:val="1C1C1C"/>
          <w:szCs w:val="24"/>
          <w:shd w:val="clear" w:color="auto" w:fill="FFFFFF"/>
        </w:rPr>
        <w:t xml:space="preserve"> Ogres novada Kultūras un tūrisma pārvaldes vadītāja Marika Zeimule, </w:t>
      </w:r>
      <w:r>
        <w:rPr>
          <w:rFonts w:cs="Times New Roman"/>
          <w:szCs w:val="24"/>
        </w:rPr>
        <w:t xml:space="preserve">Ogres novada Sociālā dienesta juriste Katrīne </w:t>
      </w:r>
      <w:proofErr w:type="spellStart"/>
      <w:r>
        <w:rPr>
          <w:rFonts w:cs="Times New Roman"/>
          <w:szCs w:val="24"/>
        </w:rPr>
        <w:t>Kondratjuka</w:t>
      </w:r>
      <w:proofErr w:type="spellEnd"/>
      <w:r>
        <w:rPr>
          <w:rFonts w:cs="Times New Roman"/>
          <w:szCs w:val="24"/>
        </w:rPr>
        <w:t>,</w:t>
      </w:r>
      <w:r>
        <w:rPr>
          <w:rFonts w:cs="Times New Roman"/>
          <w:color w:val="1C1C1C"/>
          <w:szCs w:val="24"/>
          <w:shd w:val="clear" w:color="auto" w:fill="FFFFFF"/>
        </w:rPr>
        <w:t xml:space="preserve"> </w:t>
      </w:r>
      <w:r>
        <w:rPr>
          <w:rFonts w:cs="Times New Roman"/>
          <w:szCs w:val="24"/>
        </w:rPr>
        <w:t xml:space="preserve">Informācijas sistēmu un </w:t>
      </w:r>
      <w:r>
        <w:rPr>
          <w:rFonts w:cs="Times New Roman"/>
          <w:color w:val="auto"/>
          <w:szCs w:val="24"/>
        </w:rPr>
        <w:t>tehnoloģiju nodaļas datorsistēmu un datortīklu administrators Kaspars Vilcāns,</w:t>
      </w:r>
      <w:r>
        <w:rPr>
          <w:rFonts w:cs="Times New Roman"/>
          <w:szCs w:val="24"/>
        </w:rPr>
        <w:t xml:space="preserve"> Informācijas sistēmu un </w:t>
      </w:r>
      <w:r>
        <w:rPr>
          <w:rFonts w:cs="Times New Roman"/>
          <w:color w:val="auto"/>
          <w:szCs w:val="24"/>
        </w:rPr>
        <w:t>tehnoloģiju nodaļas datorsistēmu un datortīklu administrators Mikus Liepa</w:t>
      </w:r>
      <w:r>
        <w:rPr>
          <w:rFonts w:cs="Times New Roman"/>
          <w:iCs w:val="0"/>
          <w:color w:val="auto"/>
          <w:szCs w:val="24"/>
        </w:rPr>
        <w:t>.</w:t>
      </w:r>
    </w:p>
    <w:p w:rsidR="00B17E35" w:rsidRDefault="00B17E35" w:rsidP="00B17E35">
      <w:pPr>
        <w:rPr>
          <w:rFonts w:cs="Times New Roman"/>
          <w:iCs w:val="0"/>
          <w:color w:val="auto"/>
          <w:szCs w:val="24"/>
        </w:rPr>
      </w:pPr>
    </w:p>
    <w:p w:rsidR="00B17E35" w:rsidRDefault="00B17E35" w:rsidP="00B17E35">
      <w:pPr>
        <w:rPr>
          <w:rFonts w:cs="Times New Roman"/>
          <w:iCs w:val="0"/>
          <w:color w:val="auto"/>
          <w:szCs w:val="24"/>
        </w:rPr>
      </w:pPr>
    </w:p>
    <w:p w:rsidR="00B17E35" w:rsidRDefault="00B17E35" w:rsidP="00B17E35">
      <w:pPr>
        <w:rPr>
          <w:rFonts w:cs="Times New Roman"/>
          <w:iCs w:val="0"/>
          <w:color w:val="auto"/>
          <w:szCs w:val="24"/>
        </w:rPr>
      </w:pPr>
    </w:p>
    <w:p w:rsidR="00B17E35" w:rsidRPr="00C70053" w:rsidRDefault="00B17E35" w:rsidP="00B17E35">
      <w:pPr>
        <w:rPr>
          <w:rFonts w:cs="Times New Roman"/>
          <w:iCs w:val="0"/>
          <w:color w:val="auto"/>
          <w:szCs w:val="24"/>
        </w:rPr>
      </w:pPr>
      <w:r w:rsidRPr="00C70053">
        <w:rPr>
          <w:rFonts w:cs="Times New Roman"/>
          <w:iCs w:val="0"/>
          <w:color w:val="auto"/>
          <w:szCs w:val="24"/>
        </w:rPr>
        <w:lastRenderedPageBreak/>
        <w:t xml:space="preserve">Informatīvajā daļā: </w:t>
      </w:r>
    </w:p>
    <w:p w:rsidR="007C7EFA" w:rsidRDefault="007C7EFA" w:rsidP="007C7EFA">
      <w:pPr>
        <w:jc w:val="both"/>
        <w:rPr>
          <w:rFonts w:cs="Times New Roman"/>
          <w:b/>
          <w:i/>
          <w:szCs w:val="24"/>
        </w:rPr>
      </w:pPr>
    </w:p>
    <w:p w:rsidR="007C7EFA" w:rsidRDefault="007C7EFA" w:rsidP="007C7EFA">
      <w:pPr>
        <w:jc w:val="both"/>
        <w:rPr>
          <w:rFonts w:cs="Times New Roman"/>
          <w:i/>
          <w:szCs w:val="24"/>
        </w:rPr>
      </w:pPr>
      <w:proofErr w:type="spellStart"/>
      <w:r w:rsidRPr="00582A18">
        <w:rPr>
          <w:rFonts w:cs="Times New Roman"/>
          <w:b/>
          <w:i/>
          <w:szCs w:val="24"/>
        </w:rPr>
        <w:t>P</w:t>
      </w:r>
      <w:r>
        <w:rPr>
          <w:rFonts w:cs="Times New Roman"/>
          <w:b/>
          <w:i/>
          <w:szCs w:val="24"/>
        </w:rPr>
        <w:t>.</w:t>
      </w:r>
      <w:r w:rsidRPr="00582A18">
        <w:rPr>
          <w:rFonts w:cs="Times New Roman"/>
          <w:b/>
          <w:i/>
          <w:szCs w:val="24"/>
        </w:rPr>
        <w:t>Špakovskis</w:t>
      </w:r>
      <w:proofErr w:type="spellEnd"/>
      <w:r>
        <w:rPr>
          <w:rFonts w:cs="Times New Roman"/>
          <w:i/>
          <w:szCs w:val="24"/>
        </w:rPr>
        <w:t xml:space="preserve"> </w:t>
      </w:r>
      <w:r w:rsidRPr="00CA3F45">
        <w:rPr>
          <w:rFonts w:cs="Times New Roman"/>
          <w:i/>
          <w:szCs w:val="24"/>
        </w:rPr>
        <w:t>informē par aktuālajiem būvniecības procesiem Ogres pilsētā un novadā</w:t>
      </w:r>
      <w:r>
        <w:rPr>
          <w:rFonts w:cs="Times New Roman"/>
          <w:i/>
          <w:szCs w:val="24"/>
        </w:rPr>
        <w:t>.</w:t>
      </w:r>
    </w:p>
    <w:p w:rsidR="007C7EFA" w:rsidRDefault="007C7EFA" w:rsidP="007C7EFA">
      <w:pPr>
        <w:jc w:val="both"/>
        <w:rPr>
          <w:rFonts w:cs="Times New Roman"/>
          <w:b/>
          <w:i/>
          <w:szCs w:val="24"/>
        </w:rPr>
      </w:pPr>
    </w:p>
    <w:p w:rsidR="007C7EFA" w:rsidRDefault="007C7EFA" w:rsidP="007C7EFA">
      <w:pPr>
        <w:jc w:val="both"/>
        <w:rPr>
          <w:rFonts w:cs="Times New Roman"/>
          <w:i/>
          <w:szCs w:val="24"/>
        </w:rPr>
      </w:pPr>
      <w:proofErr w:type="spellStart"/>
      <w:r w:rsidRPr="00677F78">
        <w:rPr>
          <w:rFonts w:cs="Times New Roman"/>
          <w:b/>
          <w:i/>
          <w:szCs w:val="24"/>
        </w:rPr>
        <w:t>D.Širovs</w:t>
      </w:r>
      <w:proofErr w:type="spellEnd"/>
      <w:r>
        <w:rPr>
          <w:rFonts w:cs="Times New Roman"/>
          <w:i/>
          <w:szCs w:val="24"/>
        </w:rPr>
        <w:t xml:space="preserve"> informē </w:t>
      </w:r>
      <w:r w:rsidR="00DB219C">
        <w:rPr>
          <w:rFonts w:cs="Times New Roman"/>
          <w:i/>
          <w:szCs w:val="24"/>
        </w:rPr>
        <w:t>par aktualitātēm veselības jomā, kā arī par gaidāmajām mācībām kopā ar Zemessardzi.</w:t>
      </w:r>
    </w:p>
    <w:p w:rsidR="00C70053" w:rsidRDefault="00C70053" w:rsidP="00A73BB2">
      <w:pPr>
        <w:spacing w:after="120"/>
        <w:rPr>
          <w:rFonts w:cs="Times New Roman"/>
          <w:b/>
        </w:rPr>
      </w:pPr>
    </w:p>
    <w:p w:rsidR="006E7B1B" w:rsidRPr="00AC2A7E" w:rsidRDefault="00752770" w:rsidP="005452B3">
      <w:pPr>
        <w:spacing w:after="120"/>
        <w:ind w:left="357"/>
        <w:jc w:val="center"/>
        <w:rPr>
          <w:rFonts w:cs="Times New Roman"/>
          <w:b/>
          <w:szCs w:val="24"/>
        </w:rPr>
      </w:pPr>
      <w:r w:rsidRPr="00AC2A7E">
        <w:rPr>
          <w:rFonts w:cs="Times New Roman"/>
          <w:b/>
          <w:szCs w:val="24"/>
        </w:rPr>
        <w:t>SĒDES DARBA KĀRTĪBA:</w:t>
      </w:r>
    </w:p>
    <w:p w:rsidR="004D55B6" w:rsidRPr="00647A87" w:rsidRDefault="00752770"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darba dienas pārcelšanu 2025. gada maijā</w:t>
      </w:r>
      <w:r w:rsidR="00B17E35">
        <w:rPr>
          <w:rFonts w:cs="Times New Roman"/>
          <w:noProof/>
          <w:szCs w:val="24"/>
        </w:rPr>
        <w:t>.</w:t>
      </w:r>
    </w:p>
    <w:p w:rsidR="004D55B6" w:rsidRPr="00647A87" w:rsidRDefault="00752770"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darba tiesisko attiecību izbeigšanu ar Ogres novada pašvaldības policijas priekšnieka vietnieku</w:t>
      </w:r>
      <w:r w:rsidR="00B17E35">
        <w:rPr>
          <w:rFonts w:cs="Times New Roman"/>
          <w:noProof/>
          <w:szCs w:val="24"/>
        </w:rPr>
        <w:t>.</w:t>
      </w:r>
    </w:p>
    <w:p w:rsidR="004D55B6" w:rsidRPr="00647A87" w:rsidRDefault="00752770"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saistošo noteikumu “Ogres novada pašvaldības apbalvojumu nolikums” projekta un paskaidrojuma raksta publicēšanu sabiedrības viedokļa noskaidrošanai</w:t>
      </w:r>
      <w:r w:rsidR="00B17E35">
        <w:rPr>
          <w:rFonts w:cs="Times New Roman"/>
          <w:noProof/>
          <w:szCs w:val="24"/>
        </w:rPr>
        <w:t>.</w:t>
      </w:r>
    </w:p>
    <w:p w:rsidR="004D55B6" w:rsidRPr="00647A87" w:rsidRDefault="00752770" w:rsidP="00647A87">
      <w:pPr>
        <w:jc w:val="both"/>
        <w:rPr>
          <w:rFonts w:cs="Times New Roman"/>
          <w:szCs w:val="24"/>
        </w:rPr>
      </w:pPr>
      <w:r w:rsidRPr="00647A87">
        <w:rPr>
          <w:rFonts w:cs="Times New Roman"/>
          <w:noProof/>
          <w:szCs w:val="24"/>
        </w:rPr>
        <w:t>4</w:t>
      </w:r>
      <w:r w:rsidRPr="00647A87">
        <w:rPr>
          <w:rFonts w:cs="Times New Roman"/>
          <w:szCs w:val="24"/>
        </w:rPr>
        <w:t xml:space="preserve">. </w:t>
      </w:r>
      <w:r w:rsidRPr="00647A87">
        <w:rPr>
          <w:rFonts w:cs="Times New Roman"/>
          <w:noProof/>
          <w:szCs w:val="24"/>
        </w:rPr>
        <w:t>Par dzīvokļa īpašuma “Pērles”- 1,  Suntaži, Suntažu pag., Ogres nov., atsavināšanu</w:t>
      </w:r>
      <w:r w:rsidR="00B17E35">
        <w:rPr>
          <w:rFonts w:cs="Times New Roman"/>
          <w:noProof/>
          <w:szCs w:val="24"/>
        </w:rPr>
        <w:t>.</w:t>
      </w:r>
    </w:p>
    <w:p w:rsidR="004D55B6" w:rsidRPr="00647A87" w:rsidRDefault="00752770" w:rsidP="00647A87">
      <w:pPr>
        <w:jc w:val="both"/>
        <w:rPr>
          <w:rFonts w:cs="Times New Roman"/>
          <w:szCs w:val="24"/>
        </w:rPr>
      </w:pPr>
      <w:r w:rsidRPr="00647A87">
        <w:rPr>
          <w:rFonts w:cs="Times New Roman"/>
          <w:noProof/>
          <w:szCs w:val="24"/>
        </w:rPr>
        <w:t>5</w:t>
      </w:r>
      <w:r w:rsidRPr="00647A87">
        <w:rPr>
          <w:rFonts w:cs="Times New Roman"/>
          <w:szCs w:val="24"/>
        </w:rPr>
        <w:t xml:space="preserve">. </w:t>
      </w:r>
      <w:r w:rsidRPr="00647A87">
        <w:rPr>
          <w:rFonts w:cs="Times New Roman"/>
          <w:noProof/>
          <w:szCs w:val="24"/>
        </w:rPr>
        <w:t>Par nekustamā īpašuma "Cēsītes", Lauberes pag., Ogres nov., kadastra numurs 74600040021, atsavināšanu</w:t>
      </w:r>
      <w:r w:rsidR="00B17E35">
        <w:rPr>
          <w:rFonts w:cs="Times New Roman"/>
          <w:noProof/>
          <w:szCs w:val="24"/>
        </w:rPr>
        <w:t>.</w:t>
      </w:r>
    </w:p>
    <w:p w:rsidR="004D55B6" w:rsidRPr="00647A87" w:rsidRDefault="00752770" w:rsidP="00647A87">
      <w:pPr>
        <w:jc w:val="both"/>
        <w:rPr>
          <w:rFonts w:cs="Times New Roman"/>
          <w:szCs w:val="24"/>
        </w:rPr>
      </w:pPr>
      <w:r w:rsidRPr="00647A87">
        <w:rPr>
          <w:rFonts w:cs="Times New Roman"/>
          <w:noProof/>
          <w:szCs w:val="24"/>
        </w:rPr>
        <w:t>6</w:t>
      </w:r>
      <w:r w:rsidRPr="00647A87">
        <w:rPr>
          <w:rFonts w:cs="Times New Roman"/>
          <w:szCs w:val="24"/>
        </w:rPr>
        <w:t xml:space="preserve">. </w:t>
      </w:r>
      <w:r w:rsidRPr="00647A87">
        <w:rPr>
          <w:rFonts w:cs="Times New Roman"/>
          <w:noProof/>
          <w:szCs w:val="24"/>
        </w:rPr>
        <w:t>Par nekustamā īpašuma Lakstīgalu iela 3B, Lielvārdē, Ogres novadā, atsavināšanu</w:t>
      </w:r>
      <w:r w:rsidR="00B17E35">
        <w:rPr>
          <w:rFonts w:cs="Times New Roman"/>
          <w:noProof/>
          <w:szCs w:val="24"/>
        </w:rPr>
        <w:t>.</w:t>
      </w:r>
    </w:p>
    <w:p w:rsidR="004D55B6" w:rsidRPr="00647A87" w:rsidRDefault="00752770" w:rsidP="00647A87">
      <w:pPr>
        <w:jc w:val="both"/>
        <w:rPr>
          <w:rFonts w:cs="Times New Roman"/>
          <w:szCs w:val="24"/>
        </w:rPr>
      </w:pPr>
      <w:r w:rsidRPr="00647A87">
        <w:rPr>
          <w:rFonts w:cs="Times New Roman"/>
          <w:noProof/>
          <w:szCs w:val="24"/>
        </w:rPr>
        <w:t>7</w:t>
      </w:r>
      <w:r w:rsidRPr="00647A87">
        <w:rPr>
          <w:rFonts w:cs="Times New Roman"/>
          <w:szCs w:val="24"/>
        </w:rPr>
        <w:t xml:space="preserve">. </w:t>
      </w:r>
      <w:r w:rsidRPr="00647A87">
        <w:rPr>
          <w:rFonts w:cs="Times New Roman"/>
          <w:noProof/>
          <w:szCs w:val="24"/>
        </w:rPr>
        <w:t>Par nekustamā īpašuma Melioratoru iela 8 - 35, Ikšķile, Ogres nov., atsavināšanu</w:t>
      </w:r>
      <w:r w:rsidR="00B17E35">
        <w:rPr>
          <w:rFonts w:cs="Times New Roman"/>
          <w:noProof/>
          <w:szCs w:val="24"/>
        </w:rPr>
        <w:t>.</w:t>
      </w:r>
    </w:p>
    <w:p w:rsidR="004D55B6" w:rsidRPr="00647A87" w:rsidRDefault="00752770" w:rsidP="00647A87">
      <w:pPr>
        <w:jc w:val="both"/>
        <w:rPr>
          <w:rFonts w:cs="Times New Roman"/>
          <w:szCs w:val="24"/>
        </w:rPr>
      </w:pPr>
      <w:r w:rsidRPr="00647A87">
        <w:rPr>
          <w:rFonts w:cs="Times New Roman"/>
          <w:noProof/>
          <w:szCs w:val="24"/>
        </w:rPr>
        <w:t>8</w:t>
      </w:r>
      <w:r w:rsidRPr="00647A87">
        <w:rPr>
          <w:rFonts w:cs="Times New Roman"/>
          <w:szCs w:val="24"/>
        </w:rPr>
        <w:t xml:space="preserve">. </w:t>
      </w:r>
      <w:r w:rsidRPr="00647A87">
        <w:rPr>
          <w:rFonts w:cs="Times New Roman"/>
          <w:noProof/>
          <w:szCs w:val="24"/>
        </w:rPr>
        <w:t>Par nekustamā īpašuma Celtnieku iela 23, Ogre, Ogres nov., atsavināšanu</w:t>
      </w:r>
      <w:r w:rsidR="00B17E35">
        <w:rPr>
          <w:rFonts w:cs="Times New Roman"/>
          <w:noProof/>
          <w:szCs w:val="24"/>
        </w:rPr>
        <w:t>.</w:t>
      </w:r>
    </w:p>
    <w:p w:rsidR="004D55B6" w:rsidRPr="00647A87" w:rsidRDefault="00752770" w:rsidP="00647A87">
      <w:pPr>
        <w:jc w:val="both"/>
        <w:rPr>
          <w:rFonts w:cs="Times New Roman"/>
          <w:szCs w:val="24"/>
        </w:rPr>
      </w:pPr>
      <w:r w:rsidRPr="00647A87">
        <w:rPr>
          <w:rFonts w:cs="Times New Roman"/>
          <w:noProof/>
          <w:szCs w:val="24"/>
        </w:rPr>
        <w:t>9</w:t>
      </w:r>
      <w:r w:rsidRPr="00647A87">
        <w:rPr>
          <w:rFonts w:cs="Times New Roman"/>
          <w:szCs w:val="24"/>
        </w:rPr>
        <w:t xml:space="preserve">. </w:t>
      </w:r>
      <w:r w:rsidRPr="00647A87">
        <w:rPr>
          <w:rFonts w:cs="Times New Roman"/>
          <w:noProof/>
          <w:szCs w:val="24"/>
        </w:rPr>
        <w:t>Par Ogres novada 2024.gada konsolidētā gada pārskata apstiprināšanu</w:t>
      </w:r>
      <w:r w:rsidR="00B17E35">
        <w:rPr>
          <w:rFonts w:cs="Times New Roman"/>
          <w:noProof/>
          <w:szCs w:val="24"/>
        </w:rPr>
        <w:t>.</w:t>
      </w:r>
    </w:p>
    <w:p w:rsidR="00B17E35" w:rsidRDefault="00B17E35" w:rsidP="007C7EFA">
      <w:pPr>
        <w:rPr>
          <w:rFonts w:cs="Times New Roman"/>
          <w:b/>
          <w:szCs w:val="24"/>
        </w:rPr>
      </w:pPr>
    </w:p>
    <w:p w:rsidR="004D55B6" w:rsidRPr="00AC2A7E" w:rsidRDefault="00B17E35" w:rsidP="00B17E35">
      <w:pPr>
        <w:jc w:val="center"/>
        <w:rPr>
          <w:rFonts w:cs="Times New Roman"/>
          <w:b/>
          <w:szCs w:val="24"/>
        </w:rPr>
      </w:pPr>
      <w:r>
        <w:rPr>
          <w:rFonts w:cs="Times New Roman"/>
          <w:b/>
          <w:szCs w:val="24"/>
        </w:rPr>
        <w:t>1.</w:t>
      </w:r>
    </w:p>
    <w:p w:rsidR="004D55B6" w:rsidRPr="00AC2A7E" w:rsidRDefault="00752770"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darba dienas pārcelšanu 2025. gada maijā</w:t>
      </w:r>
    </w:p>
    <w:p w:rsidR="004D55B6" w:rsidRDefault="00752770"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7067E3" w:rsidRDefault="007067E3" w:rsidP="00CB2D18">
      <w:pPr>
        <w:jc w:val="both"/>
        <w:rPr>
          <w:rFonts w:cs="Times New Roman"/>
          <w:szCs w:val="24"/>
        </w:rPr>
      </w:pPr>
    </w:p>
    <w:p w:rsidR="004D55B6" w:rsidRDefault="00752770"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Dainis Širovs, Egils Helmanis, Gints Sīviņš, Indulis Trapiņš, Jānis Iklāvs, Jānis Kaijaks, Pāvels Kotāns, Rūdolfs Kudļa, Santa Ločmele), "Pret" – nav, "Atturas" – nav, "Nepiedalās" – nav</w:t>
      </w:r>
      <w:r w:rsidR="007C7EFA">
        <w:rPr>
          <w:rFonts w:cs="Times New Roman"/>
          <w:b/>
          <w:noProof/>
          <w:szCs w:val="24"/>
        </w:rPr>
        <w:t>,</w:t>
      </w:r>
      <w:r w:rsidR="00B35BC8">
        <w:rPr>
          <w:rFonts w:cs="Times New Roman"/>
          <w:b/>
          <w:szCs w:val="24"/>
        </w:rPr>
        <w:t xml:space="preserve"> </w:t>
      </w:r>
    </w:p>
    <w:p w:rsidR="007C7EFA" w:rsidRDefault="007C7EFA" w:rsidP="007C7EFA">
      <w:pPr>
        <w:jc w:val="center"/>
        <w:rPr>
          <w:rFonts w:cs="Times New Roman"/>
          <w:b/>
          <w:szCs w:val="24"/>
        </w:rPr>
      </w:pPr>
      <w:r w:rsidRPr="0046260C">
        <w:t>Finanšu komiteja</w:t>
      </w:r>
      <w:r w:rsidRPr="005304B1">
        <w:t xml:space="preserve"> </w:t>
      </w:r>
      <w:r w:rsidRPr="00B35BC8">
        <w:rPr>
          <w:rFonts w:cs="Times New Roman"/>
          <w:b/>
          <w:szCs w:val="24"/>
        </w:rPr>
        <w:t>NOLEMJ:</w:t>
      </w:r>
    </w:p>
    <w:p w:rsidR="007C7EFA" w:rsidRDefault="007C7EFA" w:rsidP="007C7EFA">
      <w:pPr>
        <w:jc w:val="center"/>
        <w:rPr>
          <w:rFonts w:cs="Times New Roman"/>
          <w:b/>
          <w:szCs w:val="24"/>
        </w:rPr>
      </w:pPr>
    </w:p>
    <w:p w:rsidR="00B35BC8" w:rsidRDefault="007C7EFA" w:rsidP="007C7EFA">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B17E35" w:rsidRDefault="00B17E35" w:rsidP="00B17E35">
      <w:pPr>
        <w:jc w:val="center"/>
        <w:rPr>
          <w:rFonts w:cs="Times New Roman"/>
          <w:b/>
          <w:noProof/>
          <w:szCs w:val="24"/>
        </w:rPr>
      </w:pPr>
      <w:r w:rsidRPr="00B17E35">
        <w:rPr>
          <w:rFonts w:cs="Times New Roman"/>
          <w:b/>
          <w:noProof/>
          <w:szCs w:val="24"/>
        </w:rPr>
        <w:t>2.</w:t>
      </w:r>
    </w:p>
    <w:p w:rsidR="004D55B6" w:rsidRPr="00AC2A7E" w:rsidRDefault="00752770"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darba tiesisko attiecību izbeigšanu ar Ogres novada pašvaldības policijas priekšnieka vietnieku</w:t>
      </w:r>
    </w:p>
    <w:p w:rsidR="004D55B6" w:rsidRDefault="00752770"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7067E3" w:rsidRDefault="007067E3" w:rsidP="00CB2D18">
      <w:pPr>
        <w:jc w:val="both"/>
        <w:rPr>
          <w:rFonts w:cs="Times New Roman"/>
          <w:szCs w:val="24"/>
        </w:rPr>
      </w:pPr>
    </w:p>
    <w:p w:rsidR="00DB219C" w:rsidRDefault="00DB219C" w:rsidP="00CB2D18">
      <w:pPr>
        <w:jc w:val="both"/>
        <w:rPr>
          <w:rFonts w:cs="Times New Roman"/>
          <w:i/>
          <w:szCs w:val="24"/>
        </w:rPr>
      </w:pPr>
      <w:proofErr w:type="spellStart"/>
      <w:r w:rsidRPr="00DB219C">
        <w:rPr>
          <w:rFonts w:cs="Times New Roman"/>
          <w:b/>
          <w:i/>
          <w:szCs w:val="24"/>
        </w:rPr>
        <w:t>E.Helmanis</w:t>
      </w:r>
      <w:proofErr w:type="spellEnd"/>
      <w:r w:rsidRPr="00DB219C">
        <w:rPr>
          <w:rFonts w:cs="Times New Roman"/>
          <w:i/>
          <w:szCs w:val="24"/>
        </w:rPr>
        <w:t xml:space="preserve"> informē par </w:t>
      </w:r>
      <w:r>
        <w:rPr>
          <w:rFonts w:cs="Times New Roman"/>
          <w:i/>
          <w:szCs w:val="24"/>
        </w:rPr>
        <w:t>pašvaldības policijas vadības darba attiecību izbeigšanas iemesliem un policijas darbinieku anketēšanas rezultātiem.</w:t>
      </w:r>
    </w:p>
    <w:p w:rsidR="00DB219C" w:rsidRDefault="00DB219C" w:rsidP="00CB2D18">
      <w:pPr>
        <w:jc w:val="both"/>
        <w:rPr>
          <w:rFonts w:cs="Times New Roman"/>
          <w:i/>
          <w:szCs w:val="24"/>
        </w:rPr>
      </w:pPr>
    </w:p>
    <w:p w:rsidR="00DB219C" w:rsidRDefault="00DB219C" w:rsidP="00CB2D18">
      <w:pPr>
        <w:jc w:val="both"/>
        <w:rPr>
          <w:rFonts w:cs="Times New Roman"/>
          <w:i/>
          <w:szCs w:val="24"/>
        </w:rPr>
      </w:pPr>
      <w:proofErr w:type="spellStart"/>
      <w:r w:rsidRPr="00DB219C">
        <w:rPr>
          <w:rFonts w:cs="Times New Roman"/>
          <w:b/>
          <w:i/>
          <w:szCs w:val="24"/>
        </w:rPr>
        <w:t>S.Ločmele</w:t>
      </w:r>
      <w:proofErr w:type="spellEnd"/>
      <w:r>
        <w:rPr>
          <w:rFonts w:cs="Times New Roman"/>
          <w:i/>
          <w:szCs w:val="24"/>
        </w:rPr>
        <w:t xml:space="preserve"> interesējas, vai pievienotais darbinieku atlūgums bija personas brīva griba vai tika lūgts uzrakstīt atlūgumu?</w:t>
      </w:r>
    </w:p>
    <w:p w:rsidR="00DB219C" w:rsidRDefault="00DB219C" w:rsidP="00CB2D18">
      <w:pPr>
        <w:jc w:val="both"/>
        <w:rPr>
          <w:rFonts w:cs="Times New Roman"/>
          <w:i/>
          <w:szCs w:val="24"/>
        </w:rPr>
      </w:pPr>
    </w:p>
    <w:p w:rsidR="00DB219C" w:rsidRDefault="00DB219C" w:rsidP="00CB2D18">
      <w:pPr>
        <w:jc w:val="both"/>
        <w:rPr>
          <w:rFonts w:cs="Times New Roman"/>
          <w:szCs w:val="24"/>
        </w:rPr>
      </w:pPr>
      <w:proofErr w:type="spellStart"/>
      <w:r w:rsidRPr="00DB219C">
        <w:rPr>
          <w:rFonts w:cs="Times New Roman"/>
          <w:b/>
          <w:i/>
          <w:szCs w:val="24"/>
        </w:rPr>
        <w:t>E.Helmanis</w:t>
      </w:r>
      <w:proofErr w:type="spellEnd"/>
      <w:r>
        <w:rPr>
          <w:rFonts w:cs="Times New Roman"/>
          <w:i/>
          <w:szCs w:val="24"/>
        </w:rPr>
        <w:t xml:space="preserve"> skaidro, ka policijas vadībai tika uzdots uzdevums sakārtot pašvaldības polic</w:t>
      </w:r>
      <w:r w:rsidR="00C66505">
        <w:rPr>
          <w:rFonts w:cs="Times New Roman"/>
          <w:i/>
          <w:szCs w:val="24"/>
        </w:rPr>
        <w:t>ijas darbu, kas netika izdarīts</w:t>
      </w:r>
      <w:r w:rsidR="00C66505">
        <w:rPr>
          <w:rFonts w:cs="Times New Roman"/>
          <w:i/>
          <w:szCs w:val="24"/>
        </w:rPr>
        <w:t xml:space="preserve">, </w:t>
      </w:r>
      <w:r w:rsidR="00C66505">
        <w:rPr>
          <w:rFonts w:cs="Times New Roman"/>
          <w:i/>
          <w:szCs w:val="24"/>
        </w:rPr>
        <w:t>bet tika</w:t>
      </w:r>
      <w:r w:rsidR="00C66505">
        <w:rPr>
          <w:rFonts w:cs="Times New Roman"/>
          <w:i/>
          <w:szCs w:val="24"/>
        </w:rPr>
        <w:t xml:space="preserve"> </w:t>
      </w:r>
      <w:r>
        <w:rPr>
          <w:rFonts w:cs="Times New Roman"/>
          <w:i/>
          <w:szCs w:val="24"/>
        </w:rPr>
        <w:t>iesniegts atlūgums</w:t>
      </w:r>
      <w:r w:rsidR="007F1110">
        <w:rPr>
          <w:rFonts w:cs="Times New Roman"/>
          <w:i/>
          <w:szCs w:val="24"/>
        </w:rPr>
        <w:t>.</w:t>
      </w:r>
    </w:p>
    <w:p w:rsidR="00DB219C" w:rsidRDefault="00DB219C" w:rsidP="00CB2D18">
      <w:pPr>
        <w:jc w:val="center"/>
        <w:rPr>
          <w:rFonts w:cs="Times New Roman"/>
          <w:b/>
          <w:szCs w:val="24"/>
        </w:rPr>
      </w:pPr>
    </w:p>
    <w:p w:rsidR="004D55B6" w:rsidRDefault="00752770"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Dainis Širovs, Egils Helmanis, Gints Sīviņš, Indulis Trapiņš, Jānis Iklāvs, Jānis Kaijaks, Pāvels Kotāns, Rūdolfs Kudļa, Santa Ločmele), "Pret" – nav, "Atturas" – nav, "Nepiedalās" – nav</w:t>
      </w:r>
      <w:r w:rsidR="007C7EFA">
        <w:rPr>
          <w:rFonts w:cs="Times New Roman"/>
          <w:b/>
          <w:noProof/>
          <w:szCs w:val="24"/>
        </w:rPr>
        <w:t>,</w:t>
      </w:r>
      <w:r w:rsidR="00B35BC8">
        <w:rPr>
          <w:rFonts w:cs="Times New Roman"/>
          <w:b/>
          <w:szCs w:val="24"/>
        </w:rPr>
        <w:t xml:space="preserve"> </w:t>
      </w:r>
    </w:p>
    <w:p w:rsidR="007C7EFA" w:rsidRDefault="007C7EFA" w:rsidP="007C7EFA">
      <w:pPr>
        <w:jc w:val="center"/>
        <w:rPr>
          <w:rFonts w:cs="Times New Roman"/>
          <w:b/>
          <w:szCs w:val="24"/>
        </w:rPr>
      </w:pPr>
      <w:r w:rsidRPr="0046260C">
        <w:t>Finanšu komiteja</w:t>
      </w:r>
      <w:r w:rsidRPr="005304B1">
        <w:t xml:space="preserve"> </w:t>
      </w:r>
      <w:r w:rsidRPr="00B35BC8">
        <w:rPr>
          <w:rFonts w:cs="Times New Roman"/>
          <w:b/>
          <w:szCs w:val="24"/>
        </w:rPr>
        <w:t>NOLEMJ:</w:t>
      </w:r>
    </w:p>
    <w:p w:rsidR="007C7EFA" w:rsidRDefault="007C7EFA" w:rsidP="007C7EFA">
      <w:pPr>
        <w:jc w:val="center"/>
        <w:rPr>
          <w:rFonts w:cs="Times New Roman"/>
          <w:b/>
          <w:szCs w:val="24"/>
        </w:rPr>
      </w:pPr>
    </w:p>
    <w:p w:rsidR="007C7EFA" w:rsidRDefault="007C7EFA" w:rsidP="007C7EFA">
      <w:pPr>
        <w:jc w:val="center"/>
        <w:rPr>
          <w:rFonts w:cs="Times New Roman"/>
          <w:b/>
          <w:szCs w:val="24"/>
        </w:rPr>
      </w:pPr>
      <w:r w:rsidRPr="00580FA5">
        <w:rPr>
          <w:rFonts w:cs="Times New Roman"/>
          <w:szCs w:val="24"/>
        </w:rPr>
        <w:lastRenderedPageBreak/>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1C0A3A" w:rsidRDefault="001C0A3A" w:rsidP="007C7EFA">
      <w:pPr>
        <w:jc w:val="center"/>
        <w:rPr>
          <w:rFonts w:cs="Times New Roman"/>
          <w:b/>
          <w:noProof/>
          <w:szCs w:val="24"/>
        </w:rPr>
      </w:pPr>
    </w:p>
    <w:p w:rsidR="004D55B6" w:rsidRPr="007C7EFA" w:rsidRDefault="007C7EFA" w:rsidP="007C7EFA">
      <w:pPr>
        <w:jc w:val="center"/>
        <w:rPr>
          <w:rFonts w:cs="Times New Roman"/>
          <w:b/>
          <w:noProof/>
          <w:szCs w:val="24"/>
        </w:rPr>
      </w:pPr>
      <w:r w:rsidRPr="007C7EFA">
        <w:rPr>
          <w:rFonts w:cs="Times New Roman"/>
          <w:b/>
          <w:noProof/>
          <w:szCs w:val="24"/>
        </w:rPr>
        <w:t>3.</w:t>
      </w:r>
    </w:p>
    <w:p w:rsidR="004D55B6" w:rsidRPr="00AC2A7E" w:rsidRDefault="00752770"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saistošo noteikumu “Ogres novada pašvaldības apbalvojumu nolikums” projekta un paskaidrojuma raksta publicēšanu sabiedrības viedokļa noskaidrošanai</w:t>
      </w:r>
    </w:p>
    <w:p w:rsidR="004D55B6" w:rsidRDefault="00752770"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Marika Zeimule</w:t>
      </w:r>
    </w:p>
    <w:p w:rsidR="004D55B6" w:rsidRPr="00AC2A7E" w:rsidRDefault="004D55B6" w:rsidP="004D55B6">
      <w:pPr>
        <w:rPr>
          <w:rStyle w:val="IntenseReference"/>
          <w:rFonts w:cs="Times New Roman"/>
          <w:color w:val="auto"/>
          <w:szCs w:val="24"/>
        </w:rPr>
      </w:pPr>
    </w:p>
    <w:p w:rsidR="007C7EFA" w:rsidRPr="007C7EFA" w:rsidRDefault="007C7EFA" w:rsidP="007C7EFA">
      <w:pPr>
        <w:widowControl w:val="0"/>
        <w:tabs>
          <w:tab w:val="left" w:pos="709"/>
        </w:tabs>
        <w:ind w:firstLine="720"/>
        <w:jc w:val="both"/>
        <w:rPr>
          <w:rFonts w:cs="Times New Roman"/>
          <w:color w:val="auto"/>
          <w:szCs w:val="24"/>
          <w:lang w:eastAsia="lv-LV"/>
        </w:rPr>
      </w:pPr>
      <w:r w:rsidRPr="007C7EFA">
        <w:rPr>
          <w:rFonts w:cs="Times New Roman"/>
          <w:color w:val="auto"/>
          <w:szCs w:val="24"/>
          <w:lang w:eastAsia="lv-LV"/>
        </w:rPr>
        <w:t>Saskaņā ar Ministru kabineta 2010. gada 5. oktobra noteikumiem Nr. 928 “Kārtība, kādā dibināmi valsts institūciju un pašvaldību apbalvojumi” ir sagatavots saistošo noteikumu projekts “Ogres novada pašvaldības apbalvojumu nolikums” un paskaidrojuma raksts.</w:t>
      </w:r>
    </w:p>
    <w:p w:rsidR="007C7EFA" w:rsidRPr="007C7EFA" w:rsidRDefault="007C7EFA" w:rsidP="007C7EFA">
      <w:pPr>
        <w:widowControl w:val="0"/>
        <w:ind w:firstLine="720"/>
        <w:jc w:val="both"/>
        <w:rPr>
          <w:rFonts w:cs="Times New Roman"/>
          <w:color w:val="auto"/>
          <w:szCs w:val="24"/>
          <w:lang w:eastAsia="lv-LV"/>
        </w:rPr>
      </w:pPr>
      <w:r w:rsidRPr="007C7EFA">
        <w:rPr>
          <w:rFonts w:cs="Times New Roman"/>
          <w:iCs w:val="0"/>
          <w:color w:val="auto"/>
          <w:szCs w:val="24"/>
          <w:shd w:val="clear" w:color="auto" w:fill="FFFFFF"/>
          <w:lang w:eastAsia="lv-LV"/>
        </w:rPr>
        <w:t xml:space="preserve">Pamatojoties uz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rsidR="007C7EFA" w:rsidRPr="007C7EFA" w:rsidRDefault="007C7EFA" w:rsidP="007C7EFA">
      <w:pPr>
        <w:widowControl w:val="0"/>
        <w:ind w:firstLine="720"/>
        <w:jc w:val="both"/>
        <w:rPr>
          <w:rFonts w:cs="Times New Roman"/>
          <w:iCs w:val="0"/>
          <w:szCs w:val="24"/>
          <w:shd w:val="clear" w:color="auto" w:fill="FFFFFF"/>
          <w:lang w:eastAsia="lv-LV"/>
        </w:rPr>
      </w:pPr>
      <w:r w:rsidRPr="007C7EFA">
        <w:rPr>
          <w:rFonts w:cs="Times New Roman"/>
          <w:iCs w:val="0"/>
          <w:szCs w:val="24"/>
          <w:shd w:val="clear" w:color="auto" w:fill="FFFFFF"/>
          <w:lang w:eastAsia="lv-LV"/>
        </w:rPr>
        <w:t>Ņemot vērā minēto, un saskaņā ar Pašvaldību likuma 46. panta trešo daļu,</w:t>
      </w:r>
    </w:p>
    <w:p w:rsidR="007C7EFA" w:rsidRPr="007C7EFA" w:rsidRDefault="007C7EFA" w:rsidP="007C7EFA">
      <w:pPr>
        <w:widowControl w:val="0"/>
        <w:jc w:val="both"/>
        <w:rPr>
          <w:rFonts w:cs="Times New Roman"/>
          <w:iCs w:val="0"/>
          <w:szCs w:val="24"/>
          <w:lang w:eastAsia="lv-LV"/>
        </w:rPr>
      </w:pPr>
    </w:p>
    <w:p w:rsidR="007C7EFA" w:rsidRPr="007C7EFA" w:rsidRDefault="007C7EFA" w:rsidP="007C7EFA">
      <w:pPr>
        <w:widowControl w:val="0"/>
        <w:ind w:right="43"/>
        <w:jc w:val="center"/>
        <w:rPr>
          <w:rFonts w:eastAsia="Calibri" w:cs="Times New Roman"/>
          <w:b/>
          <w:bCs/>
          <w:iCs w:val="0"/>
          <w:color w:val="auto"/>
          <w:szCs w:val="24"/>
        </w:rPr>
      </w:pPr>
      <w:proofErr w:type="spellStart"/>
      <w:r w:rsidRPr="007C7EFA">
        <w:rPr>
          <w:rFonts w:eastAsia="Calibri" w:cs="Times New Roman"/>
          <w:b/>
          <w:iCs w:val="0"/>
          <w:color w:val="auto"/>
          <w:szCs w:val="24"/>
          <w:lang w:val="en-US"/>
        </w:rPr>
        <w:t>balsojot</w:t>
      </w:r>
      <w:proofErr w:type="spellEnd"/>
      <w:r w:rsidRPr="007C7EFA">
        <w:rPr>
          <w:rFonts w:eastAsia="Calibri" w:cs="Times New Roman"/>
          <w:b/>
          <w:iCs w:val="0"/>
          <w:color w:val="auto"/>
          <w:szCs w:val="24"/>
          <w:lang w:val="en-US"/>
        </w:rPr>
        <w:t xml:space="preserve">: </w:t>
      </w:r>
      <w:r w:rsidRPr="007C7EFA">
        <w:rPr>
          <w:rFonts w:eastAsia="Calibri" w:cs="Times New Roman"/>
          <w:b/>
          <w:iCs w:val="0"/>
          <w:noProof/>
          <w:color w:val="auto"/>
          <w:szCs w:val="24"/>
          <w:lang w:val="en-US"/>
        </w:rPr>
        <w:t>ar 9 balsīm "Par" (Andris Krauja, Egils Helmanis, Gints Sīviņš, Indulis Trapiņš, Jānis Iklāvs, Jānis Kaijaks, Pāvels Kotāns, Rūdolfs Kudļa, Santa Ločmele), "Pret" – nav, "Atturas" – nav, "Nepiedalās" – nav</w:t>
      </w:r>
      <w:r w:rsidRPr="007C7EFA">
        <w:rPr>
          <w:rFonts w:eastAsia="Calibri" w:cs="Times New Roman"/>
          <w:bCs/>
          <w:iCs w:val="0"/>
          <w:color w:val="auto"/>
          <w:szCs w:val="24"/>
        </w:rPr>
        <w:t>,</w:t>
      </w:r>
    </w:p>
    <w:p w:rsidR="007C7EFA" w:rsidRPr="007C7EFA" w:rsidRDefault="007C7EFA" w:rsidP="007C7EFA">
      <w:pPr>
        <w:widowControl w:val="0"/>
        <w:ind w:right="-170"/>
        <w:jc w:val="center"/>
        <w:rPr>
          <w:rFonts w:cs="Times New Roman"/>
          <w:b/>
          <w:bCs/>
          <w:iCs w:val="0"/>
          <w:color w:val="auto"/>
          <w:szCs w:val="24"/>
          <w:lang w:eastAsia="lv-LV"/>
        </w:rPr>
      </w:pPr>
      <w:r w:rsidRPr="007C7EFA">
        <w:rPr>
          <w:rFonts w:cs="Times New Roman"/>
          <w:iCs w:val="0"/>
          <w:color w:val="auto"/>
          <w:szCs w:val="24"/>
          <w:lang w:eastAsia="lv-LV"/>
        </w:rPr>
        <w:t xml:space="preserve">Finanšu komiteja </w:t>
      </w:r>
      <w:r w:rsidRPr="007C7EFA">
        <w:rPr>
          <w:rFonts w:cs="Times New Roman"/>
          <w:b/>
          <w:bCs/>
          <w:iCs w:val="0"/>
          <w:color w:val="auto"/>
          <w:szCs w:val="24"/>
          <w:lang w:eastAsia="lv-LV"/>
        </w:rPr>
        <w:t>NOLEMJ:</w:t>
      </w:r>
    </w:p>
    <w:p w:rsidR="007C7EFA" w:rsidRPr="007C7EFA" w:rsidRDefault="007C7EFA" w:rsidP="007C7EFA">
      <w:pPr>
        <w:widowControl w:val="0"/>
        <w:ind w:right="-170"/>
        <w:jc w:val="center"/>
        <w:rPr>
          <w:rFonts w:cs="Times New Roman"/>
          <w:iCs w:val="0"/>
          <w:color w:val="auto"/>
          <w:szCs w:val="24"/>
          <w:lang w:eastAsia="lv-LV"/>
        </w:rPr>
      </w:pPr>
    </w:p>
    <w:p w:rsidR="007C7EFA" w:rsidRPr="007C7EFA" w:rsidRDefault="007C7EFA" w:rsidP="007C7EFA">
      <w:pPr>
        <w:widowControl w:val="0"/>
        <w:numPr>
          <w:ilvl w:val="0"/>
          <w:numId w:val="43"/>
        </w:numPr>
        <w:tabs>
          <w:tab w:val="clear" w:pos="720"/>
        </w:tabs>
        <w:spacing w:after="200" w:line="276" w:lineRule="auto"/>
        <w:ind w:left="284" w:hanging="284"/>
        <w:contextualSpacing/>
        <w:jc w:val="both"/>
        <w:rPr>
          <w:rFonts w:cs="Times New Roman"/>
          <w:iCs w:val="0"/>
          <w:szCs w:val="24"/>
          <w:lang w:eastAsia="lv-LV"/>
        </w:rPr>
      </w:pPr>
      <w:bookmarkStart w:id="1" w:name="_heading=h.gjdgxs"/>
      <w:bookmarkEnd w:id="1"/>
      <w:r w:rsidRPr="007C7EFA">
        <w:rPr>
          <w:rFonts w:cs="Times New Roman"/>
          <w:iCs w:val="0"/>
          <w:szCs w:val="24"/>
          <w:lang w:eastAsia="lv-LV"/>
        </w:rPr>
        <w:t xml:space="preserve">Nodot saistošo noteikumu “Ogres novada pašvaldības apbalvojumu nolikums” (turpmāk – saistošie noteikumi) projektu un paskaidrojuma rakstu sabiedrības viedokļa noskaidrošanai. </w:t>
      </w:r>
    </w:p>
    <w:p w:rsidR="007C7EFA" w:rsidRPr="007C7EFA" w:rsidRDefault="007C7EFA" w:rsidP="007C7EFA">
      <w:pPr>
        <w:widowControl w:val="0"/>
        <w:numPr>
          <w:ilvl w:val="0"/>
          <w:numId w:val="43"/>
        </w:numPr>
        <w:tabs>
          <w:tab w:val="clear" w:pos="720"/>
        </w:tabs>
        <w:spacing w:after="200" w:line="276" w:lineRule="auto"/>
        <w:ind w:left="284" w:hanging="284"/>
        <w:contextualSpacing/>
        <w:jc w:val="both"/>
        <w:rPr>
          <w:rFonts w:cs="Times New Roman"/>
          <w:iCs w:val="0"/>
          <w:szCs w:val="24"/>
          <w:lang w:eastAsia="lv-LV"/>
        </w:rPr>
      </w:pPr>
      <w:r w:rsidRPr="007C7EFA">
        <w:rPr>
          <w:rFonts w:cs="Times New Roman"/>
          <w:iCs w:val="0"/>
          <w:szCs w:val="24"/>
          <w:lang w:eastAsia="lv-LV"/>
        </w:rPr>
        <w:t xml:space="preserve">Uzdot </w:t>
      </w:r>
      <w:r w:rsidRPr="007C7EFA">
        <w:rPr>
          <w:rFonts w:cs="Times New Roman"/>
          <w:bCs/>
          <w:iCs w:val="0"/>
          <w:color w:val="auto"/>
          <w:szCs w:val="24"/>
          <w:lang w:eastAsia="lv-LV"/>
        </w:rPr>
        <w:t xml:space="preserve">Ogres novada pašvaldības Centrālās administrācijas Komunikācijas nodaļai </w:t>
      </w:r>
      <w:r w:rsidRPr="007C7EFA">
        <w:rPr>
          <w:rFonts w:cs="Times New Roman"/>
          <w:iCs w:val="0"/>
          <w:szCs w:val="24"/>
          <w:lang w:eastAsia="lv-LV"/>
        </w:rPr>
        <w:t xml:space="preserve">publicēt </w:t>
      </w:r>
      <w:r w:rsidRPr="007C7EFA">
        <w:rPr>
          <w:rFonts w:cs="Times New Roman"/>
          <w:iCs w:val="0"/>
          <w:szCs w:val="24"/>
          <w:shd w:val="clear" w:color="auto" w:fill="FFFFFF"/>
          <w:lang w:eastAsia="lv-LV"/>
        </w:rPr>
        <w:t>saistošo noteikumu projektu un paskaidrojuma rakstu pašvaldības oficiālajā tīmekļvietnē www.ogresnovads.lv sabiedrības viedokļa noskaidrošanai, paredzot divu nedēļu termiņu.</w:t>
      </w:r>
    </w:p>
    <w:p w:rsidR="007C7EFA" w:rsidRPr="007C7EFA" w:rsidRDefault="007C7EFA" w:rsidP="007C7EFA">
      <w:pPr>
        <w:widowControl w:val="0"/>
        <w:numPr>
          <w:ilvl w:val="0"/>
          <w:numId w:val="43"/>
        </w:numPr>
        <w:tabs>
          <w:tab w:val="clear" w:pos="720"/>
        </w:tabs>
        <w:spacing w:after="200" w:line="276" w:lineRule="auto"/>
        <w:ind w:left="284" w:hanging="284"/>
        <w:contextualSpacing/>
        <w:jc w:val="both"/>
        <w:rPr>
          <w:rFonts w:cs="Times New Roman"/>
          <w:iCs w:val="0"/>
          <w:szCs w:val="24"/>
          <w:lang w:eastAsia="lv-LV"/>
        </w:rPr>
      </w:pPr>
      <w:r w:rsidRPr="007C7EFA">
        <w:rPr>
          <w:rFonts w:cs="Times New Roman"/>
          <w:bCs/>
          <w:iCs w:val="0"/>
          <w:color w:val="auto"/>
          <w:szCs w:val="24"/>
          <w:lang w:eastAsia="lv-LV"/>
        </w:rPr>
        <w:t>Noteikt, ka sabiedrība viedokli par saistošo noteikumu projektu var iesniegt elektroniski, sūtot to uz oficiālo elektronisko adresi, elektroniskā pasta adresi ogredome@ogresnovads.lv vai personīgi iesniedzot to Ogres novada klientu apkalpošanas centros.</w:t>
      </w:r>
    </w:p>
    <w:p w:rsidR="007C7EFA" w:rsidRPr="007C7EFA" w:rsidRDefault="007C7EFA" w:rsidP="007C7EFA">
      <w:pPr>
        <w:widowControl w:val="0"/>
        <w:numPr>
          <w:ilvl w:val="0"/>
          <w:numId w:val="43"/>
        </w:numPr>
        <w:tabs>
          <w:tab w:val="clear" w:pos="720"/>
        </w:tabs>
        <w:spacing w:after="200" w:line="276" w:lineRule="auto"/>
        <w:ind w:left="284" w:hanging="284"/>
        <w:contextualSpacing/>
        <w:jc w:val="both"/>
        <w:rPr>
          <w:rFonts w:cs="Times New Roman"/>
          <w:iCs w:val="0"/>
          <w:szCs w:val="24"/>
          <w:lang w:eastAsia="lv-LV"/>
        </w:rPr>
      </w:pPr>
      <w:r w:rsidRPr="007C7EFA">
        <w:rPr>
          <w:rFonts w:cs="Times New Roman"/>
          <w:iCs w:val="0"/>
          <w:szCs w:val="24"/>
          <w:lang w:eastAsia="lv-LV"/>
        </w:rPr>
        <w:t>Uzdot Saistošo noteikumu sagatavotājam apkopot šī lēmuma 3. punkta kārtībā saņemto sabiedrības viedokli.</w:t>
      </w:r>
    </w:p>
    <w:p w:rsidR="004D55B6" w:rsidRPr="00AC2A7E" w:rsidRDefault="004D55B6" w:rsidP="004D55B6">
      <w:pPr>
        <w:rPr>
          <w:rFonts w:cs="Times New Roman"/>
          <w:b/>
          <w:szCs w:val="24"/>
        </w:rPr>
      </w:pPr>
    </w:p>
    <w:p w:rsidR="001C0A3A" w:rsidRDefault="001C0A3A" w:rsidP="007C7EFA">
      <w:pPr>
        <w:jc w:val="center"/>
        <w:rPr>
          <w:rFonts w:cs="Times New Roman"/>
          <w:b/>
          <w:noProof/>
          <w:szCs w:val="24"/>
        </w:rPr>
      </w:pPr>
    </w:p>
    <w:p w:rsidR="004D55B6" w:rsidRPr="007C7EFA" w:rsidRDefault="007C7EFA" w:rsidP="007C7EFA">
      <w:pPr>
        <w:jc w:val="center"/>
        <w:rPr>
          <w:rFonts w:cs="Times New Roman"/>
          <w:b/>
          <w:noProof/>
          <w:szCs w:val="24"/>
        </w:rPr>
      </w:pPr>
      <w:r w:rsidRPr="007C7EFA">
        <w:rPr>
          <w:rFonts w:cs="Times New Roman"/>
          <w:b/>
          <w:noProof/>
          <w:szCs w:val="24"/>
        </w:rPr>
        <w:t>4.</w:t>
      </w:r>
    </w:p>
    <w:p w:rsidR="004D55B6" w:rsidRPr="00AC2A7E" w:rsidRDefault="00752770"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dzīvokļa īpašuma “Pērles”- 1,  Suntaži, Suntažu pag., Ogres nov., atsavināšanu</w:t>
      </w:r>
    </w:p>
    <w:p w:rsidR="004D55B6" w:rsidRDefault="00752770"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Valdis Ancāns</w:t>
      </w:r>
    </w:p>
    <w:p w:rsidR="007067E3" w:rsidRDefault="007067E3" w:rsidP="00CB2D18">
      <w:pPr>
        <w:jc w:val="both"/>
        <w:rPr>
          <w:rFonts w:cs="Times New Roman"/>
          <w:szCs w:val="24"/>
        </w:rPr>
      </w:pPr>
    </w:p>
    <w:p w:rsidR="004D55B6" w:rsidRDefault="00752770"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Dainis Širovs, Egils Helmanis, Gints Sīviņš, Indulis Trapiņš, Jānis Iklāvs, Jānis Kaijaks, Pāvels Kotāns, Rūdolfs Kudļa, Santa Ločmele), "Pret" – nav, "Atturas" – nav, "Nepiedalās" – nav</w:t>
      </w:r>
      <w:r w:rsidR="007C7EFA">
        <w:rPr>
          <w:rFonts w:cs="Times New Roman"/>
          <w:b/>
          <w:noProof/>
          <w:szCs w:val="24"/>
        </w:rPr>
        <w:t>,</w:t>
      </w:r>
      <w:r w:rsidR="00B35BC8">
        <w:rPr>
          <w:rFonts w:cs="Times New Roman"/>
          <w:b/>
          <w:szCs w:val="24"/>
        </w:rPr>
        <w:t xml:space="preserve"> </w:t>
      </w:r>
    </w:p>
    <w:p w:rsidR="007C7EFA" w:rsidRDefault="007C7EFA" w:rsidP="007C7EFA">
      <w:pPr>
        <w:jc w:val="center"/>
        <w:rPr>
          <w:rFonts w:cs="Times New Roman"/>
          <w:b/>
          <w:szCs w:val="24"/>
        </w:rPr>
      </w:pPr>
      <w:r w:rsidRPr="0046260C">
        <w:t>Finanšu komiteja</w:t>
      </w:r>
      <w:r w:rsidRPr="005304B1">
        <w:t xml:space="preserve"> </w:t>
      </w:r>
      <w:r w:rsidRPr="00B35BC8">
        <w:rPr>
          <w:rFonts w:cs="Times New Roman"/>
          <w:b/>
          <w:szCs w:val="24"/>
        </w:rPr>
        <w:t>NOLEMJ:</w:t>
      </w:r>
    </w:p>
    <w:p w:rsidR="007C7EFA" w:rsidRDefault="007C7EFA" w:rsidP="007C7EFA">
      <w:pPr>
        <w:jc w:val="center"/>
        <w:rPr>
          <w:rFonts w:cs="Times New Roman"/>
          <w:b/>
          <w:szCs w:val="24"/>
        </w:rPr>
      </w:pPr>
    </w:p>
    <w:p w:rsidR="007C7EFA" w:rsidRDefault="007C7EFA" w:rsidP="007C7EFA">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7F1110" w:rsidRDefault="007F1110" w:rsidP="007C7EFA">
      <w:pPr>
        <w:jc w:val="center"/>
        <w:rPr>
          <w:rFonts w:cs="Times New Roman"/>
          <w:b/>
          <w:noProof/>
          <w:szCs w:val="24"/>
        </w:rPr>
      </w:pPr>
    </w:p>
    <w:p w:rsidR="007F1110" w:rsidRDefault="007F1110" w:rsidP="007C7EFA">
      <w:pPr>
        <w:jc w:val="center"/>
        <w:rPr>
          <w:rFonts w:cs="Times New Roman"/>
          <w:b/>
          <w:noProof/>
          <w:szCs w:val="24"/>
        </w:rPr>
      </w:pPr>
    </w:p>
    <w:p w:rsidR="007F1110" w:rsidRDefault="007F1110" w:rsidP="007C7EFA">
      <w:pPr>
        <w:jc w:val="center"/>
        <w:rPr>
          <w:rFonts w:cs="Times New Roman"/>
          <w:b/>
          <w:noProof/>
          <w:szCs w:val="24"/>
        </w:rPr>
      </w:pPr>
    </w:p>
    <w:p w:rsidR="007F1110" w:rsidRDefault="007F1110" w:rsidP="007C7EFA">
      <w:pPr>
        <w:jc w:val="center"/>
        <w:rPr>
          <w:rFonts w:cs="Times New Roman"/>
          <w:b/>
          <w:noProof/>
          <w:szCs w:val="24"/>
        </w:rPr>
      </w:pPr>
    </w:p>
    <w:p w:rsidR="007F1110" w:rsidRDefault="007F1110" w:rsidP="007C7EFA">
      <w:pPr>
        <w:jc w:val="center"/>
        <w:rPr>
          <w:rFonts w:cs="Times New Roman"/>
          <w:b/>
          <w:noProof/>
          <w:szCs w:val="24"/>
        </w:rPr>
      </w:pPr>
    </w:p>
    <w:p w:rsidR="007F1110" w:rsidRDefault="007F1110" w:rsidP="007C7EFA">
      <w:pPr>
        <w:jc w:val="center"/>
        <w:rPr>
          <w:rFonts w:cs="Times New Roman"/>
          <w:b/>
          <w:noProof/>
          <w:szCs w:val="24"/>
        </w:rPr>
      </w:pPr>
    </w:p>
    <w:p w:rsidR="004D55B6" w:rsidRPr="007C7EFA" w:rsidRDefault="007C7EFA" w:rsidP="007C7EFA">
      <w:pPr>
        <w:jc w:val="center"/>
        <w:rPr>
          <w:rFonts w:cs="Times New Roman"/>
          <w:b/>
          <w:noProof/>
          <w:szCs w:val="24"/>
        </w:rPr>
      </w:pPr>
      <w:r w:rsidRPr="007C7EFA">
        <w:rPr>
          <w:rFonts w:cs="Times New Roman"/>
          <w:b/>
          <w:noProof/>
          <w:szCs w:val="24"/>
        </w:rPr>
        <w:t>5.</w:t>
      </w:r>
    </w:p>
    <w:p w:rsidR="004D55B6" w:rsidRPr="00AC2A7E" w:rsidRDefault="00752770"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nekustamā īpašuma "Cēsītes", Lauberes pag., Ogres nov., kadastra numurs 74600040021, atsavināšanu</w:t>
      </w:r>
    </w:p>
    <w:p w:rsidR="004D55B6" w:rsidRDefault="00752770"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Andris Misters</w:t>
      </w:r>
    </w:p>
    <w:p w:rsidR="007067E3" w:rsidRDefault="007067E3" w:rsidP="00CB2D18">
      <w:pPr>
        <w:jc w:val="both"/>
        <w:rPr>
          <w:rFonts w:cs="Times New Roman"/>
          <w:szCs w:val="24"/>
        </w:rPr>
      </w:pPr>
    </w:p>
    <w:p w:rsidR="004D55B6" w:rsidRDefault="00752770"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Dainis Širovs, Egils Helmanis, Gints Sīviņš, Indulis Trapiņš, Jānis Iklāvs, Jānis Kaijaks, Pāvels Kotāns, Rūdolfs Kudļa, Santa Ločmele), "Pret" – nav, "Atturas" – nav, "Nepiedalās" – nav</w:t>
      </w:r>
      <w:r w:rsidR="007C7EFA">
        <w:rPr>
          <w:rFonts w:cs="Times New Roman"/>
          <w:b/>
          <w:noProof/>
          <w:szCs w:val="24"/>
        </w:rPr>
        <w:t>,</w:t>
      </w:r>
      <w:r w:rsidR="00B35BC8">
        <w:rPr>
          <w:rFonts w:cs="Times New Roman"/>
          <w:b/>
          <w:szCs w:val="24"/>
        </w:rPr>
        <w:t xml:space="preserve"> </w:t>
      </w:r>
    </w:p>
    <w:p w:rsidR="007C7EFA" w:rsidRDefault="007C7EFA" w:rsidP="007C7EFA">
      <w:pPr>
        <w:jc w:val="center"/>
        <w:rPr>
          <w:rFonts w:cs="Times New Roman"/>
          <w:b/>
          <w:szCs w:val="24"/>
        </w:rPr>
      </w:pPr>
      <w:r w:rsidRPr="0046260C">
        <w:t>Finanšu komiteja</w:t>
      </w:r>
      <w:r w:rsidRPr="005304B1">
        <w:t xml:space="preserve"> </w:t>
      </w:r>
      <w:r w:rsidRPr="00B35BC8">
        <w:rPr>
          <w:rFonts w:cs="Times New Roman"/>
          <w:b/>
          <w:szCs w:val="24"/>
        </w:rPr>
        <w:t>NOLEMJ:</w:t>
      </w:r>
    </w:p>
    <w:p w:rsidR="007C7EFA" w:rsidRDefault="007C7EFA" w:rsidP="007C7EFA">
      <w:pPr>
        <w:jc w:val="center"/>
        <w:rPr>
          <w:rFonts w:cs="Times New Roman"/>
          <w:b/>
          <w:szCs w:val="24"/>
        </w:rPr>
      </w:pPr>
    </w:p>
    <w:p w:rsidR="007C7EFA" w:rsidRDefault="007C7EFA" w:rsidP="007C7EFA">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7C7EFA" w:rsidRDefault="007C7EFA" w:rsidP="007C7EFA">
      <w:pPr>
        <w:jc w:val="center"/>
        <w:rPr>
          <w:rFonts w:cs="Times New Roman"/>
          <w:b/>
          <w:noProof/>
          <w:szCs w:val="24"/>
        </w:rPr>
      </w:pPr>
    </w:p>
    <w:p w:rsidR="004D55B6" w:rsidRPr="007C7EFA" w:rsidRDefault="007C7EFA" w:rsidP="007C7EFA">
      <w:pPr>
        <w:jc w:val="center"/>
        <w:rPr>
          <w:rFonts w:cs="Times New Roman"/>
          <w:b/>
          <w:noProof/>
          <w:szCs w:val="24"/>
        </w:rPr>
      </w:pPr>
      <w:r w:rsidRPr="007C7EFA">
        <w:rPr>
          <w:rFonts w:cs="Times New Roman"/>
          <w:b/>
          <w:noProof/>
          <w:szCs w:val="24"/>
        </w:rPr>
        <w:t>6.</w:t>
      </w:r>
    </w:p>
    <w:p w:rsidR="004D55B6" w:rsidRPr="00AC2A7E" w:rsidRDefault="00752770"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nekustamā īpašuma Lakstīgalu iela 3B, Lielvārdē, Ogres novadā, atsavināšanu</w:t>
      </w:r>
    </w:p>
    <w:p w:rsidR="004D55B6" w:rsidRDefault="00752770"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Dzintars Žvīgurs</w:t>
      </w:r>
    </w:p>
    <w:p w:rsidR="007067E3" w:rsidRDefault="007067E3" w:rsidP="00CB2D18">
      <w:pPr>
        <w:jc w:val="both"/>
        <w:rPr>
          <w:rFonts w:cs="Times New Roman"/>
          <w:szCs w:val="24"/>
        </w:rPr>
      </w:pPr>
    </w:p>
    <w:p w:rsidR="007C7EFA" w:rsidRPr="007C7EFA" w:rsidRDefault="007C7EFA" w:rsidP="007C7EFA">
      <w:pPr>
        <w:tabs>
          <w:tab w:val="left" w:pos="709"/>
        </w:tabs>
        <w:ind w:firstLine="720"/>
        <w:jc w:val="both"/>
        <w:rPr>
          <w:rFonts w:cs="Times New Roman"/>
          <w:iCs w:val="0"/>
          <w:szCs w:val="24"/>
          <w:lang w:eastAsia="lv-LV"/>
        </w:rPr>
      </w:pPr>
      <w:r w:rsidRPr="007C7EFA">
        <w:rPr>
          <w:rFonts w:cs="Times New Roman"/>
          <w:iCs w:val="0"/>
          <w:szCs w:val="24"/>
          <w:lang w:eastAsia="lv-LV"/>
        </w:rPr>
        <w:t xml:space="preserve">Ogres novada pašvaldībai (turpmāk - Pašvaldība) pieder nekustamais īpašums Lakstīgalu iela 3B, Lielvārde, Ogres novads, ar kadastra numuru </w:t>
      </w:r>
      <w:bookmarkStart w:id="2" w:name="_Hlk192233990"/>
      <w:r w:rsidRPr="007C7EFA">
        <w:rPr>
          <w:rFonts w:cs="Times New Roman"/>
          <w:iCs w:val="0"/>
          <w:szCs w:val="24"/>
          <w:lang w:eastAsia="lv-LV"/>
        </w:rPr>
        <w:t>7413 001 06</w:t>
      </w:r>
      <w:bookmarkEnd w:id="2"/>
      <w:r w:rsidRPr="007C7EFA">
        <w:rPr>
          <w:rFonts w:cs="Times New Roman"/>
          <w:iCs w:val="0"/>
          <w:szCs w:val="24"/>
          <w:lang w:eastAsia="lv-LV"/>
        </w:rPr>
        <w:t>10, kas sastāv no zemes vienības ar kadastra apzīmējumu 7413 001 0610 ar kopējo platību 14022 m² (turpmāk – Zemes vienība). Pašvaldības īpašuma tiesības nostiprinātas Zemgales rajona tiesas Lielvārdes pilsētas zemesgrāmatas nodalījumā Nr. 100000535056.</w:t>
      </w:r>
    </w:p>
    <w:p w:rsidR="007C7EFA" w:rsidRPr="007C7EFA" w:rsidRDefault="007C7EFA" w:rsidP="007C7EFA">
      <w:pPr>
        <w:tabs>
          <w:tab w:val="left" w:pos="709"/>
        </w:tabs>
        <w:ind w:firstLine="720"/>
        <w:jc w:val="both"/>
        <w:rPr>
          <w:rFonts w:cs="Times New Roman"/>
          <w:iCs w:val="0"/>
          <w:szCs w:val="24"/>
          <w:lang w:eastAsia="lv-LV"/>
        </w:rPr>
      </w:pPr>
      <w:r w:rsidRPr="007C7EFA">
        <w:rPr>
          <w:rFonts w:cs="Times New Roman"/>
          <w:iCs w:val="0"/>
          <w:szCs w:val="24"/>
          <w:lang w:eastAsia="lv-LV"/>
        </w:rPr>
        <w:t>Saskaņā ar ierakstiem Valsts zemes dienesta Nekustamā īpašuma valsts kadastra informācijas datos Zemes vienībai noteiktais lietošanas mērķis – individuālo dzīvojamo māju apbūve (kods 0601).</w:t>
      </w:r>
    </w:p>
    <w:p w:rsidR="007C7EFA" w:rsidRPr="007C7EFA" w:rsidRDefault="007C7EFA" w:rsidP="007C7EFA">
      <w:pPr>
        <w:tabs>
          <w:tab w:val="left" w:pos="709"/>
        </w:tabs>
        <w:ind w:firstLine="720"/>
        <w:jc w:val="both"/>
        <w:rPr>
          <w:rFonts w:cs="Times New Roman"/>
          <w:iCs w:val="0"/>
          <w:szCs w:val="24"/>
          <w:lang w:eastAsia="lv-LV"/>
        </w:rPr>
      </w:pPr>
      <w:r w:rsidRPr="007C7EFA">
        <w:rPr>
          <w:rFonts w:cs="Times New Roman"/>
          <w:bCs/>
          <w:iCs w:val="0"/>
          <w:color w:val="auto"/>
          <w:szCs w:val="24"/>
        </w:rPr>
        <w:t xml:space="preserve">Saskaņā ar Lielvārdes novada domes 2017. gada 25. janvāra saistošo noteikumu Nr. 3 “Teritorijas attīstības plānošanas dokumenta „Lielvārdes novada teritorijas plānojums 2016.-2027. gadam” grafiskā daļa un teritorijas izmantošanas un apbūves noteikumi” Lielvārdes novada teritorijas plānojuma 2016.-2027. gadam” funkcionālā zonējuma karti Zemes vienība atrodas Lielvārdes pilsētas </w:t>
      </w:r>
      <w:r w:rsidRPr="007C7EFA">
        <w:rPr>
          <w:rFonts w:cs="Times New Roman"/>
          <w:iCs w:val="0"/>
          <w:color w:val="auto"/>
          <w:szCs w:val="24"/>
        </w:rPr>
        <w:t>funkcionālajā zonā “Savrupmāju apbūves teritorija (DzS1)”.</w:t>
      </w:r>
    </w:p>
    <w:p w:rsidR="007C7EFA" w:rsidRPr="007C7EFA" w:rsidRDefault="007C7EFA" w:rsidP="007C7EFA">
      <w:pPr>
        <w:tabs>
          <w:tab w:val="left" w:pos="709"/>
        </w:tabs>
        <w:jc w:val="both"/>
        <w:rPr>
          <w:rFonts w:cs="Times New Roman"/>
          <w:iCs w:val="0"/>
          <w:color w:val="auto"/>
          <w:szCs w:val="24"/>
        </w:rPr>
      </w:pPr>
      <w:r w:rsidRPr="007C7EFA">
        <w:rPr>
          <w:rFonts w:cs="Times New Roman"/>
          <w:iCs w:val="0"/>
          <w:color w:val="auto"/>
          <w:szCs w:val="24"/>
          <w:lang w:val="en-US"/>
        </w:rPr>
        <w:tab/>
      </w:r>
      <w:r w:rsidRPr="007C7EFA">
        <w:rPr>
          <w:rFonts w:cs="Times New Roman"/>
          <w:iCs w:val="0"/>
          <w:color w:val="auto"/>
          <w:szCs w:val="24"/>
        </w:rPr>
        <w:t>Publiskas personas mantas atsavināšanas likuma (turpmāk - Atsavināšanas likums) 4.  panta pirmajā daļā noteikts, ka atvasinātas publiskas personas mantas atsavināšanu var ierosināt, ja tā nav nepieciešama attiecīgai atvasinātai publiskai personai vai tās iestādēm to funkciju nodrošināšanai, savukārt šī panta otrā daļa noteic, ka publiskas personas mantas atsavināšanu var ierosināt attiecīgās iestādes vadītājs, kā arī cita institūcija (amatpersona), kuras valdījumā atrodas publiskas personas manta.</w:t>
      </w:r>
    </w:p>
    <w:p w:rsidR="007C7EFA" w:rsidRPr="007C7EFA" w:rsidRDefault="007C7EFA" w:rsidP="007C7EFA">
      <w:pPr>
        <w:tabs>
          <w:tab w:val="left" w:pos="709"/>
        </w:tabs>
        <w:jc w:val="both"/>
        <w:rPr>
          <w:rFonts w:cs="Times New Roman"/>
          <w:iCs w:val="0"/>
          <w:color w:val="auto"/>
          <w:szCs w:val="24"/>
        </w:rPr>
      </w:pPr>
      <w:r w:rsidRPr="007C7EFA">
        <w:rPr>
          <w:rFonts w:cs="Times New Roman"/>
          <w:iCs w:val="0"/>
          <w:color w:val="auto"/>
          <w:szCs w:val="24"/>
        </w:rPr>
        <w:tab/>
        <w:t>Saskaņā ar Atsavināšanas likuma 3. panta pirmās daļas 1. punktu un otro daļu, Nekustamais īpašums atsavināms, pārdodot izsolē. Atsavināšanas likuma 17. panta otrā daļa noteic, ka mantu vispirms piedāvā izsolē ar augšupejošu soli. Solīšana sākas no mantas nosacītās cenas (Atsavināšanas likuma 8. pants). Atsavināšanas likuma 8. panta otrā daļa noteic, ka atsavināšanai paredzētā atvasinātas publiskas personas nekustamā īpašuma novērtēšanu organizē attiecīgās atvasinātās publiskās personas lēmējinstitūcijas noteiktajā kārtībā, minētā panta trešā daļa noteic, ka nekustamā īpašuma novērtēšanas komisijas sastāvu un mantas nosacīto cenu apstiprina institūcija (amatpersona), kura saskaņā ar šā panta pirmo un otro daļu organizē nekustamā īpašuma novērtēšanu, savukārt septītā daļa nosaka, ka nosacīto cenu atbilstoši mantas vērtībai nosaka mantas novērtēšanas komisija.</w:t>
      </w:r>
    </w:p>
    <w:p w:rsidR="007C7EFA" w:rsidRPr="007C7EFA" w:rsidRDefault="007C7EFA" w:rsidP="007C7EFA">
      <w:pPr>
        <w:tabs>
          <w:tab w:val="left" w:pos="709"/>
        </w:tabs>
        <w:jc w:val="both"/>
        <w:rPr>
          <w:rFonts w:cs="Times New Roman"/>
          <w:iCs w:val="0"/>
          <w:color w:val="auto"/>
          <w:szCs w:val="24"/>
        </w:rPr>
      </w:pPr>
      <w:r w:rsidRPr="007C7EFA">
        <w:rPr>
          <w:rFonts w:cs="Times New Roman"/>
          <w:iCs w:val="0"/>
          <w:color w:val="auto"/>
          <w:szCs w:val="24"/>
        </w:rPr>
        <w:tab/>
        <w:t xml:space="preserve">Pašvaldību likuma </w:t>
      </w:r>
      <w:r w:rsidRPr="007C7EFA">
        <w:rPr>
          <w:rFonts w:cs="Times New Roman"/>
          <w:iCs w:val="0"/>
          <w:color w:val="auto"/>
          <w:szCs w:val="24"/>
          <w:shd w:val="clear" w:color="auto" w:fill="FFFFFF"/>
        </w:rPr>
        <w:t>73. panta ceturtā daļa noteic, ka pašvaldībai ir tiesības iegūt un atsavināt kustamo un nekustamo īpašumu, kā arī veikt citas privāttiesiskas darbības, ievērojot likumā noteikto par rīcību ar publiskas personas finanšu līdzekļiem un mantu.</w:t>
      </w:r>
      <w:r w:rsidRPr="007C7EFA">
        <w:rPr>
          <w:rFonts w:cs="Times New Roman"/>
          <w:iCs w:val="0"/>
          <w:color w:val="auto"/>
          <w:szCs w:val="24"/>
        </w:rPr>
        <w:t xml:space="preserve"> </w:t>
      </w:r>
    </w:p>
    <w:p w:rsidR="007C7EFA" w:rsidRPr="007C7EFA" w:rsidRDefault="007C7EFA" w:rsidP="007C7EFA">
      <w:pPr>
        <w:tabs>
          <w:tab w:val="left" w:pos="709"/>
        </w:tabs>
        <w:ind w:firstLine="709"/>
        <w:jc w:val="both"/>
        <w:rPr>
          <w:rFonts w:cs="Times New Roman"/>
          <w:iCs w:val="0"/>
          <w:color w:val="auto"/>
          <w:szCs w:val="24"/>
        </w:rPr>
      </w:pPr>
      <w:r w:rsidRPr="007C7EFA">
        <w:rPr>
          <w:rFonts w:cs="Times New Roman"/>
          <w:iCs w:val="0"/>
          <w:szCs w:val="24"/>
          <w:lang w:eastAsia="lv-LV"/>
        </w:rPr>
        <w:t xml:space="preserve">Atsavināšanas likuma 5. panta pirmā daļa noteic, ka atļauju atsavināt atvasinātas publiskas personas nekustamo īpašumu dod attiecīgās atvasinātās publiskās personas </w:t>
      </w:r>
      <w:r w:rsidRPr="007C7EFA">
        <w:rPr>
          <w:rFonts w:cs="Times New Roman"/>
          <w:iCs w:val="0"/>
          <w:szCs w:val="24"/>
          <w:lang w:eastAsia="lv-LV"/>
        </w:rPr>
        <w:lastRenderedPageBreak/>
        <w:t xml:space="preserve">lēmējinstitūcija, </w:t>
      </w:r>
      <w:r w:rsidRPr="007C7EFA">
        <w:rPr>
          <w:rFonts w:cs="Times New Roman"/>
          <w:iCs w:val="0"/>
          <w:color w:val="auto"/>
          <w:szCs w:val="24"/>
        </w:rPr>
        <w:t>savukārt, Pašvaldību likuma 10. panta pirmās daļas 16. punktā noteikts, ka tikai domes kompetencē ir lemt par pašvaldības nekustamā īpašuma atsavināšanu un apgrūtināšanu, kā arī par nekustamā īpašuma iegūšanu.</w:t>
      </w:r>
    </w:p>
    <w:p w:rsidR="007C7EFA" w:rsidRPr="007C7EFA" w:rsidRDefault="007C7EFA" w:rsidP="007C7EFA">
      <w:pPr>
        <w:ind w:firstLine="720"/>
        <w:jc w:val="both"/>
        <w:rPr>
          <w:rFonts w:cs="Times New Roman"/>
          <w:iCs w:val="0"/>
          <w:color w:val="auto"/>
          <w:szCs w:val="24"/>
          <w:lang w:eastAsia="lv-LV"/>
        </w:rPr>
      </w:pPr>
      <w:r w:rsidRPr="007C7EFA">
        <w:rPr>
          <w:rFonts w:cs="Times New Roman"/>
          <w:iCs w:val="0"/>
          <w:szCs w:val="24"/>
          <w:lang w:eastAsia="lv-LV"/>
        </w:rPr>
        <w:t>Līdz ar to, ka Zemes vienība nav nepieciešama Pašvaldības un tās iestāžu funkciju nodrošināšanai, tostarp, Zemes vienības pārdošana izsolē radītu papildus ieņēmumus Pašvaldības funkciju nodrošināšanai, Zemes vienību ir lietderīgi nodot atsavināšanai, pārdodot izsolē.</w:t>
      </w:r>
    </w:p>
    <w:p w:rsidR="007C7EFA" w:rsidRPr="007C7EFA" w:rsidRDefault="007C7EFA" w:rsidP="007C7EFA">
      <w:pPr>
        <w:tabs>
          <w:tab w:val="left" w:pos="709"/>
        </w:tabs>
        <w:ind w:firstLine="709"/>
        <w:jc w:val="both"/>
        <w:rPr>
          <w:rFonts w:cs="Times New Roman"/>
          <w:iCs w:val="0"/>
          <w:color w:val="auto"/>
          <w:szCs w:val="24"/>
        </w:rPr>
      </w:pPr>
      <w:r w:rsidRPr="007C7EFA">
        <w:rPr>
          <w:rFonts w:cs="Times New Roman"/>
          <w:iCs w:val="0"/>
          <w:color w:val="auto"/>
          <w:szCs w:val="24"/>
        </w:rPr>
        <w:t xml:space="preserve">Ņemot vērā minēto un pamatojoties uz Publiskas personas finanšu līdzekļu un mantas izšķērdēšanas novēršanas likuma 3. panta 2. punktu, Publiskas personas mantas atsavināšanas likuma 4. panta pirmo un otro daļu, 5. panta pirmo daļu un 8. panta otro daļu, Pašvaldību likuma 10. panta pirmās daļas 16. punktu un 73. panta ceturto daļu, </w:t>
      </w:r>
    </w:p>
    <w:p w:rsidR="007C7EFA" w:rsidRPr="007C7EFA" w:rsidRDefault="007C7EFA" w:rsidP="007C7EFA">
      <w:pPr>
        <w:tabs>
          <w:tab w:val="left" w:pos="709"/>
        </w:tabs>
        <w:ind w:firstLine="709"/>
        <w:jc w:val="both"/>
        <w:rPr>
          <w:rFonts w:cs="Times New Roman"/>
          <w:iCs w:val="0"/>
          <w:color w:val="auto"/>
          <w:szCs w:val="24"/>
        </w:rPr>
      </w:pPr>
    </w:p>
    <w:p w:rsidR="007C7EFA" w:rsidRPr="007C7EFA" w:rsidRDefault="007C7EFA" w:rsidP="007C7EFA">
      <w:pPr>
        <w:jc w:val="center"/>
        <w:rPr>
          <w:rFonts w:cs="Times New Roman"/>
          <w:b/>
          <w:iCs w:val="0"/>
          <w:color w:val="auto"/>
          <w:szCs w:val="24"/>
          <w:lang w:eastAsia="lv-LV"/>
        </w:rPr>
      </w:pPr>
      <w:r w:rsidRPr="007C7EFA">
        <w:rPr>
          <w:rFonts w:cs="Times New Roman"/>
          <w:iCs w:val="0"/>
          <w:szCs w:val="24"/>
          <w:lang w:eastAsia="lv-LV"/>
        </w:rPr>
        <w:t> </w:t>
      </w:r>
      <w:bookmarkStart w:id="3" w:name="_Hlk148003281"/>
      <w:proofErr w:type="spellStart"/>
      <w:r w:rsidRPr="007C7EFA">
        <w:rPr>
          <w:rFonts w:cs="Times New Roman"/>
          <w:b/>
          <w:iCs w:val="0"/>
          <w:color w:val="auto"/>
          <w:szCs w:val="24"/>
          <w:lang w:val="en-US"/>
        </w:rPr>
        <w:t>balsojot</w:t>
      </w:r>
      <w:proofErr w:type="spellEnd"/>
      <w:r w:rsidRPr="007C7EFA">
        <w:rPr>
          <w:rFonts w:cs="Times New Roman"/>
          <w:b/>
          <w:iCs w:val="0"/>
          <w:color w:val="auto"/>
          <w:szCs w:val="24"/>
          <w:lang w:val="en-US"/>
        </w:rPr>
        <w:t xml:space="preserve">: </w:t>
      </w:r>
      <w:r w:rsidRPr="007C7EFA">
        <w:rPr>
          <w:rFonts w:cs="Times New Roman"/>
          <w:b/>
          <w:iCs w:val="0"/>
          <w:noProof/>
          <w:color w:val="auto"/>
          <w:szCs w:val="24"/>
          <w:lang w:val="en-US"/>
        </w:rPr>
        <w:t>ar 9 balsīm "Par" (Andris Krauja, Dainis Širovs, Egils Helmanis, Gints Sīviņš, Indulis Trapiņš, Jānis Iklāvs, Jānis Kaijaks, Pāvels Kotāns, Rūdolfs Kudļa), "Pret" – nav, "Atturas" – 1 (Santa Ločmele), "Nepiedalās" – nav</w:t>
      </w:r>
      <w:r w:rsidRPr="007C7EFA">
        <w:rPr>
          <w:rFonts w:cs="Times New Roman"/>
          <w:b/>
          <w:iCs w:val="0"/>
          <w:color w:val="auto"/>
          <w:szCs w:val="24"/>
          <w:lang w:eastAsia="lv-LV"/>
        </w:rPr>
        <w:t>,</w:t>
      </w:r>
    </w:p>
    <w:bookmarkEnd w:id="3"/>
    <w:p w:rsidR="007C7EFA" w:rsidRPr="007C7EFA" w:rsidRDefault="007C7EFA" w:rsidP="007C7EFA">
      <w:pPr>
        <w:jc w:val="center"/>
        <w:rPr>
          <w:rFonts w:cs="Times New Roman"/>
          <w:b/>
          <w:iCs w:val="0"/>
          <w:color w:val="auto"/>
        </w:rPr>
      </w:pPr>
      <w:r w:rsidRPr="007C7EFA">
        <w:rPr>
          <w:rFonts w:cs="Times New Roman"/>
          <w:iCs w:val="0"/>
          <w:color w:val="auto"/>
        </w:rPr>
        <w:t>Finanšu komiteja</w:t>
      </w:r>
      <w:r w:rsidRPr="007C7EFA">
        <w:rPr>
          <w:rFonts w:cs="Times New Roman"/>
          <w:b/>
          <w:iCs w:val="0"/>
          <w:color w:val="auto"/>
        </w:rPr>
        <w:t xml:space="preserve"> NOLEMJ:</w:t>
      </w:r>
    </w:p>
    <w:p w:rsidR="007C7EFA" w:rsidRPr="007C7EFA" w:rsidRDefault="007C7EFA" w:rsidP="007C7EFA">
      <w:pPr>
        <w:jc w:val="center"/>
        <w:rPr>
          <w:rFonts w:cs="Times New Roman"/>
          <w:iCs w:val="0"/>
          <w:color w:val="auto"/>
          <w:szCs w:val="24"/>
          <w:lang w:eastAsia="lv-LV"/>
        </w:rPr>
      </w:pPr>
      <w:r w:rsidRPr="007C7EFA">
        <w:rPr>
          <w:rFonts w:cs="Times New Roman"/>
          <w:b/>
          <w:bCs/>
          <w:iCs w:val="0"/>
          <w:szCs w:val="24"/>
          <w:lang w:eastAsia="lv-LV"/>
        </w:rPr>
        <w:t> </w:t>
      </w:r>
    </w:p>
    <w:p w:rsidR="007C7EFA" w:rsidRPr="007C7EFA" w:rsidRDefault="007C7EFA" w:rsidP="007C7EFA">
      <w:pPr>
        <w:numPr>
          <w:ilvl w:val="0"/>
          <w:numId w:val="41"/>
        </w:numPr>
        <w:ind w:left="284" w:hanging="284"/>
        <w:contextualSpacing/>
        <w:jc w:val="both"/>
        <w:rPr>
          <w:rFonts w:cs="Times New Roman"/>
          <w:iCs w:val="0"/>
          <w:szCs w:val="24"/>
          <w:lang w:eastAsia="lv-LV"/>
        </w:rPr>
      </w:pPr>
      <w:r w:rsidRPr="007C7EFA">
        <w:rPr>
          <w:rFonts w:ascii="RimTimes" w:hAnsi="RimTimes" w:cs="Times New Roman"/>
          <w:b/>
          <w:bCs/>
          <w:iCs w:val="0"/>
          <w:color w:val="auto"/>
        </w:rPr>
        <w:t xml:space="preserve">Atļaut </w:t>
      </w:r>
      <w:r w:rsidRPr="007C7EFA">
        <w:rPr>
          <w:rFonts w:ascii="RimTimes" w:hAnsi="RimTimes" w:cs="Times New Roman"/>
          <w:bCs/>
          <w:iCs w:val="0"/>
          <w:color w:val="auto"/>
        </w:rPr>
        <w:t xml:space="preserve">uzsākt </w:t>
      </w:r>
      <w:r w:rsidRPr="007C7EFA">
        <w:rPr>
          <w:rFonts w:ascii="RimTimes" w:hAnsi="RimTimes" w:cs="Times New Roman"/>
          <w:iCs w:val="0"/>
          <w:color w:val="auto"/>
        </w:rPr>
        <w:t xml:space="preserve">Ogres novada pašvaldībai piederošā nekustamā īpašuma </w:t>
      </w:r>
      <w:r w:rsidRPr="007C7EFA">
        <w:rPr>
          <w:rFonts w:cs="Times New Roman"/>
          <w:iCs w:val="0"/>
          <w:color w:val="auto"/>
          <w:szCs w:val="24"/>
        </w:rPr>
        <w:t>Lakstīgalu iela 3B, Lielvārdē</w:t>
      </w:r>
      <w:r w:rsidRPr="007C7EFA">
        <w:rPr>
          <w:rFonts w:cs="Times New Roman"/>
          <w:iCs w:val="0"/>
          <w:szCs w:val="24"/>
          <w:lang w:eastAsia="lv-LV"/>
        </w:rPr>
        <w:t>, Ogres novadā, kadastra numurs 7413 001 0610, kas sastāv no zemes vienības ar kadastra apzīmējumu 7413 001 0610, platība 14022 m</w:t>
      </w:r>
      <w:r w:rsidRPr="007C7EFA">
        <w:rPr>
          <w:rFonts w:cs="Times New Roman"/>
          <w:iCs w:val="0"/>
          <w:szCs w:val="24"/>
          <w:vertAlign w:val="superscript"/>
          <w:lang w:eastAsia="lv-LV"/>
        </w:rPr>
        <w:t>2</w:t>
      </w:r>
      <w:r w:rsidRPr="007C7EFA">
        <w:rPr>
          <w:rFonts w:cs="Times New Roman"/>
          <w:iCs w:val="0"/>
          <w:szCs w:val="24"/>
          <w:lang w:eastAsia="lv-LV"/>
        </w:rPr>
        <w:t xml:space="preserve"> </w:t>
      </w:r>
      <w:r w:rsidRPr="007C7EFA">
        <w:rPr>
          <w:rFonts w:ascii="RimTimes" w:hAnsi="RimTimes" w:cs="Times New Roman"/>
          <w:bCs/>
          <w:iCs w:val="0"/>
          <w:color w:val="auto"/>
        </w:rPr>
        <w:t>atsavināšanas procesu</w:t>
      </w:r>
      <w:bookmarkStart w:id="4" w:name="_Hlk117605307"/>
      <w:r w:rsidRPr="007C7EFA">
        <w:rPr>
          <w:rFonts w:ascii="RimTimes" w:hAnsi="RimTimes" w:cs="Times New Roman"/>
          <w:bCs/>
          <w:iCs w:val="0"/>
          <w:color w:val="auto"/>
        </w:rPr>
        <w:t>.</w:t>
      </w:r>
    </w:p>
    <w:bookmarkEnd w:id="4"/>
    <w:p w:rsidR="007C7EFA" w:rsidRPr="007C7EFA" w:rsidRDefault="007C7EFA" w:rsidP="007C7EFA">
      <w:pPr>
        <w:numPr>
          <w:ilvl w:val="0"/>
          <w:numId w:val="41"/>
        </w:numPr>
        <w:ind w:left="284" w:hanging="284"/>
        <w:contextualSpacing/>
        <w:jc w:val="both"/>
        <w:rPr>
          <w:rFonts w:cs="Times New Roman"/>
          <w:iCs w:val="0"/>
          <w:szCs w:val="24"/>
          <w:lang w:eastAsia="lv-LV"/>
        </w:rPr>
      </w:pPr>
      <w:r w:rsidRPr="007C7EFA">
        <w:rPr>
          <w:rFonts w:cs="Times New Roman"/>
          <w:b/>
          <w:bCs/>
          <w:iCs w:val="0"/>
          <w:szCs w:val="24"/>
          <w:lang w:eastAsia="lv-LV"/>
        </w:rPr>
        <w:t>Kontroli</w:t>
      </w:r>
      <w:r w:rsidRPr="007C7EFA">
        <w:rPr>
          <w:rFonts w:cs="Times New Roman"/>
          <w:iCs w:val="0"/>
          <w:szCs w:val="24"/>
          <w:lang w:eastAsia="lv-LV"/>
        </w:rPr>
        <w:t xml:space="preserve"> par lēmuma izpildi uzdot Ogres novada pašvaldības izpilddirektoram. </w:t>
      </w:r>
    </w:p>
    <w:p w:rsidR="004D55B6" w:rsidRPr="00AC2A7E" w:rsidRDefault="004D55B6" w:rsidP="004D55B6">
      <w:pPr>
        <w:rPr>
          <w:rFonts w:cs="Times New Roman"/>
          <w:b/>
          <w:szCs w:val="24"/>
        </w:rPr>
      </w:pPr>
    </w:p>
    <w:p w:rsidR="004D55B6" w:rsidRPr="007C7EFA" w:rsidRDefault="007C7EFA" w:rsidP="007C7EFA">
      <w:pPr>
        <w:jc w:val="center"/>
        <w:rPr>
          <w:rFonts w:cs="Times New Roman"/>
          <w:b/>
          <w:noProof/>
          <w:szCs w:val="24"/>
        </w:rPr>
      </w:pPr>
      <w:r w:rsidRPr="007C7EFA">
        <w:rPr>
          <w:rFonts w:cs="Times New Roman"/>
          <w:b/>
          <w:noProof/>
          <w:szCs w:val="24"/>
        </w:rPr>
        <w:t>7.</w:t>
      </w:r>
    </w:p>
    <w:p w:rsidR="004D55B6" w:rsidRPr="00AC2A7E" w:rsidRDefault="00752770"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nekustamā īpašuma Melioratoru iela 8 - 35, Ikšķile, Ogres nov., atsavināšanu</w:t>
      </w:r>
    </w:p>
    <w:p w:rsidR="004D55B6" w:rsidRDefault="00752770"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Aiva Ormane</w:t>
      </w:r>
    </w:p>
    <w:p w:rsidR="007067E3" w:rsidRDefault="007067E3" w:rsidP="00CB2D18">
      <w:pPr>
        <w:jc w:val="both"/>
        <w:rPr>
          <w:rFonts w:cs="Times New Roman"/>
          <w:szCs w:val="24"/>
        </w:rPr>
      </w:pPr>
    </w:p>
    <w:p w:rsidR="007C7EFA" w:rsidRPr="007C7EFA" w:rsidRDefault="007C7EFA" w:rsidP="007C7EFA">
      <w:pPr>
        <w:tabs>
          <w:tab w:val="left" w:pos="709"/>
        </w:tabs>
        <w:ind w:firstLine="709"/>
        <w:jc w:val="both"/>
        <w:rPr>
          <w:rFonts w:cs="Times New Roman"/>
          <w:iCs w:val="0"/>
          <w:color w:val="auto"/>
          <w:szCs w:val="24"/>
          <w:lang w:eastAsia="lv-LV"/>
        </w:rPr>
      </w:pPr>
      <w:r w:rsidRPr="007C7EFA">
        <w:rPr>
          <w:rFonts w:cs="Times New Roman"/>
          <w:iCs w:val="0"/>
          <w:color w:val="auto"/>
          <w:szCs w:val="24"/>
          <w:lang w:eastAsia="lv-LV"/>
        </w:rPr>
        <w:t xml:space="preserve">Ogres novada pašvaldībai (turpmāk - Pašvaldība) pieder nekustamais īpašums Melioratoru iela 8 - 35, Ikšķile, Ogres nov., kadastra numurs 7405 900 0248, kas sastāv no dzīvokļa Nr. 35 ar kopējo platību </w:t>
      </w:r>
      <w:bookmarkStart w:id="5" w:name="_Hlk117602290"/>
      <w:r w:rsidRPr="007C7EFA">
        <w:rPr>
          <w:rFonts w:cs="Times New Roman"/>
          <w:iCs w:val="0"/>
          <w:color w:val="auto"/>
          <w:szCs w:val="24"/>
          <w:lang w:eastAsia="lv-LV"/>
        </w:rPr>
        <w:t>34,1 m</w:t>
      </w:r>
      <w:r w:rsidRPr="007C7EFA">
        <w:rPr>
          <w:rFonts w:cs="Times New Roman"/>
          <w:iCs w:val="0"/>
          <w:color w:val="auto"/>
          <w:szCs w:val="24"/>
          <w:vertAlign w:val="superscript"/>
          <w:lang w:eastAsia="lv-LV"/>
        </w:rPr>
        <w:t>2</w:t>
      </w:r>
      <w:r w:rsidRPr="007C7EFA">
        <w:rPr>
          <w:rFonts w:cs="Times New Roman"/>
          <w:iCs w:val="0"/>
          <w:color w:val="auto"/>
          <w:szCs w:val="24"/>
          <w:lang w:eastAsia="lv-LV"/>
        </w:rPr>
        <w:t xml:space="preserve">, kopīpašuma 341/24399 domājamām daļām no daudzdzīvokļu mājas ar kadastra apzīmējumu 7405 002 0263 001 un 341/24399 domājamām daļām no zemes ar kadastra apzīmējumu 7405 002 0263, Pašvaldības īpašuma tiesības nostiprinātas Zemgales rajona tiesas </w:t>
      </w:r>
      <w:bookmarkEnd w:id="5"/>
      <w:r w:rsidRPr="007C7EFA">
        <w:rPr>
          <w:rFonts w:cs="Times New Roman"/>
          <w:iCs w:val="0"/>
          <w:color w:val="auto"/>
          <w:szCs w:val="24"/>
          <w:lang w:eastAsia="lv-LV"/>
        </w:rPr>
        <w:t xml:space="preserve">Ikšķiles pilsētas zemesgrāmatas nodalījumā Nr. 712 - 35 (turpmāk – Nekustamais īpašums). </w:t>
      </w:r>
    </w:p>
    <w:p w:rsidR="007C7EFA" w:rsidRPr="007C7EFA" w:rsidRDefault="007C7EFA" w:rsidP="007C7EFA">
      <w:pPr>
        <w:tabs>
          <w:tab w:val="left" w:pos="709"/>
        </w:tabs>
        <w:jc w:val="both"/>
        <w:rPr>
          <w:rFonts w:eastAsia="Calibri" w:cs="Times New Roman"/>
          <w:iCs w:val="0"/>
          <w:color w:val="auto"/>
          <w:szCs w:val="24"/>
          <w:lang w:eastAsia="lv-LV"/>
        </w:rPr>
      </w:pPr>
      <w:r w:rsidRPr="007C7EFA">
        <w:rPr>
          <w:rFonts w:eastAsia="Calibri" w:cs="Times New Roman"/>
          <w:iCs w:val="0"/>
          <w:color w:val="auto"/>
          <w:szCs w:val="24"/>
          <w:lang w:eastAsia="lv-LV"/>
        </w:rPr>
        <w:tab/>
        <w:t>Nekustamo īpašumu nav iespējams izmantot sabiedrības vajadzībām, pildot Pašvaldības autonomo funkciju - sniegt palīdzību iedzīvotājiem mājokļa jautājumu risināšanā, tas ir nepiemērots dzīvošanai un tā remontdarbiem nepieciešami lieli finanšu līdzekļi.</w:t>
      </w:r>
    </w:p>
    <w:p w:rsidR="007C7EFA" w:rsidRPr="007C7EFA" w:rsidRDefault="007C7EFA" w:rsidP="007C7EFA">
      <w:pPr>
        <w:tabs>
          <w:tab w:val="left" w:pos="709"/>
        </w:tabs>
        <w:jc w:val="both"/>
        <w:rPr>
          <w:rFonts w:eastAsia="Calibri" w:cs="Times New Roman"/>
          <w:iCs w:val="0"/>
          <w:color w:val="auto"/>
          <w:szCs w:val="24"/>
        </w:rPr>
      </w:pPr>
      <w:r w:rsidRPr="007C7EFA">
        <w:rPr>
          <w:rFonts w:eastAsia="Calibri" w:cs="Times New Roman"/>
          <w:iCs w:val="0"/>
          <w:color w:val="auto"/>
          <w:szCs w:val="24"/>
        </w:rPr>
        <w:tab/>
        <w:t xml:space="preserve">Ņemot vērā, ka Nekustamais īpašums nav izīrēts un tajā nav deklarēta neviena persona, nepastāv normatīvajos aktos noteiktie ierobežojumi lēmuma pieņemšanai par Nekustamā īpašuma atsavināšanu. </w:t>
      </w:r>
    </w:p>
    <w:p w:rsidR="007C7EFA" w:rsidRPr="007C7EFA" w:rsidRDefault="007C7EFA" w:rsidP="007C7EFA">
      <w:pPr>
        <w:tabs>
          <w:tab w:val="left" w:pos="709"/>
        </w:tabs>
        <w:jc w:val="both"/>
        <w:rPr>
          <w:rFonts w:eastAsia="Calibri" w:cs="Times New Roman"/>
          <w:iCs w:val="0"/>
          <w:color w:val="auto"/>
          <w:szCs w:val="24"/>
        </w:rPr>
      </w:pPr>
      <w:r w:rsidRPr="007C7EFA">
        <w:rPr>
          <w:rFonts w:eastAsia="Calibri" w:cs="Times New Roman"/>
          <w:iCs w:val="0"/>
          <w:color w:val="auto"/>
          <w:szCs w:val="24"/>
        </w:rPr>
        <w:tab/>
        <w:t>Publiskas personas mantas atsavināšanas likuma (turpmāk - Atsavināšanas likums) 4. panta pirmajā daļā noteikts, ka atvasinātas publiskas personas mantas atsavināšanu var ierosināt, ja tā nav nepieciešama attiecīgai atvasinātai publiskai personai vai tās iestādēm to funkciju nodrošināšanai, savukārt šī panta otrā daļa noteic, ka publiskas personas mantas atsavināšanu var ierosināt attiecīgās iestādes vadītājs, kā arī cita institūcija (amatpersona), kuras valdījumā vai turējumā atrodas publiskas personas manta.</w:t>
      </w:r>
    </w:p>
    <w:p w:rsidR="007C7EFA" w:rsidRPr="007C7EFA" w:rsidRDefault="007C7EFA" w:rsidP="007C7EFA">
      <w:pPr>
        <w:tabs>
          <w:tab w:val="left" w:pos="709"/>
        </w:tabs>
        <w:jc w:val="both"/>
        <w:rPr>
          <w:rFonts w:cs="Times New Roman"/>
          <w:iCs w:val="0"/>
          <w:color w:val="auto"/>
          <w:szCs w:val="24"/>
          <w:lang w:eastAsia="lv-LV"/>
        </w:rPr>
      </w:pPr>
      <w:r w:rsidRPr="007C7EFA">
        <w:rPr>
          <w:rFonts w:cs="Times New Roman"/>
          <w:iCs w:val="0"/>
          <w:color w:val="auto"/>
          <w:szCs w:val="24"/>
          <w:lang w:eastAsia="lv-LV"/>
        </w:rPr>
        <w:tab/>
        <w:t xml:space="preserve">Pašvaldību likuma </w:t>
      </w:r>
      <w:r w:rsidRPr="007C7EFA">
        <w:rPr>
          <w:rFonts w:cs="Times New Roman"/>
          <w:iCs w:val="0"/>
          <w:color w:val="auto"/>
          <w:szCs w:val="24"/>
          <w:shd w:val="clear" w:color="auto" w:fill="FFFFFF"/>
          <w:lang w:eastAsia="lv-LV"/>
        </w:rPr>
        <w:t>73. panta ceturtā daļa noteic, ka pašvaldībai ir tiesības iegūt un atsavināt kustamo un nekustamo īpašumu, kā arī veikt citas privāttiesiskas darbības, ievērojot likumā noteikto par rīcību ar publiskas personas finanšu līdzekļiem un mantu.</w:t>
      </w:r>
      <w:r w:rsidRPr="007C7EFA">
        <w:rPr>
          <w:rFonts w:cs="Times New Roman"/>
          <w:iCs w:val="0"/>
          <w:color w:val="auto"/>
          <w:szCs w:val="24"/>
          <w:lang w:eastAsia="lv-LV"/>
        </w:rPr>
        <w:t xml:space="preserve"> </w:t>
      </w:r>
    </w:p>
    <w:p w:rsidR="007C7EFA" w:rsidRPr="007C7EFA" w:rsidRDefault="007C7EFA" w:rsidP="007C7EFA">
      <w:pPr>
        <w:tabs>
          <w:tab w:val="left" w:pos="709"/>
        </w:tabs>
        <w:ind w:firstLine="709"/>
        <w:jc w:val="both"/>
        <w:rPr>
          <w:rFonts w:cs="Times New Roman"/>
          <w:iCs w:val="0"/>
          <w:color w:val="auto"/>
          <w:szCs w:val="24"/>
          <w:lang w:eastAsia="lv-LV"/>
        </w:rPr>
      </w:pPr>
      <w:r w:rsidRPr="007C7EFA">
        <w:rPr>
          <w:rFonts w:cs="Times New Roman"/>
          <w:iCs w:val="0"/>
          <w:color w:val="auto"/>
          <w:szCs w:val="24"/>
          <w:lang w:eastAsia="lv-LV"/>
        </w:rPr>
        <w:t xml:space="preserve">Atsavināšanas likuma 5. panta pirmā daļa noteic, ka atļauju atsavināt atvasinātu publisku personu nekustamo īpašumu dod attiecīgās atvasinātās publiskās personas lēmējinstitūcija, savukārt Pašvaldību likuma 10. panta pirmās daļas 16. punktā noteikts, ka tikai </w:t>
      </w:r>
      <w:r w:rsidRPr="007C7EFA">
        <w:rPr>
          <w:rFonts w:cs="Times New Roman"/>
          <w:iCs w:val="0"/>
          <w:color w:val="auto"/>
          <w:szCs w:val="24"/>
          <w:lang w:eastAsia="lv-LV"/>
        </w:rPr>
        <w:lastRenderedPageBreak/>
        <w:t>domes kompetencē ir lemt par pašvaldības nekustamā īpašuma atsavināšanu un apgrūtināšanu, kā arī par nekustamā īpašuma iegūšanu.</w:t>
      </w:r>
    </w:p>
    <w:p w:rsidR="007C7EFA" w:rsidRPr="007C7EFA" w:rsidRDefault="007C7EFA" w:rsidP="007C7EFA">
      <w:pPr>
        <w:tabs>
          <w:tab w:val="left" w:pos="709"/>
        </w:tabs>
        <w:ind w:firstLine="709"/>
        <w:jc w:val="both"/>
        <w:rPr>
          <w:rFonts w:cs="Times New Roman"/>
          <w:iCs w:val="0"/>
          <w:color w:val="auto"/>
          <w:szCs w:val="24"/>
          <w:lang w:eastAsia="lv-LV"/>
        </w:rPr>
      </w:pPr>
      <w:r w:rsidRPr="007C7EFA">
        <w:rPr>
          <w:rFonts w:cs="Times New Roman"/>
          <w:iCs w:val="0"/>
          <w:color w:val="auto"/>
          <w:szCs w:val="24"/>
          <w:lang w:eastAsia="lv-LV"/>
        </w:rPr>
        <w:t>Ņemot vērā minēto un pamatojoties uz Publiskas personas finanšu līdzekļu un mantas izšķērdēšanas novēršanas likuma 3. panta 2. punktu, Publiskas personas mantas atsavināšanas likuma 4. panta pirmo un otro daļu, 5. panta pirmo daļu, 8. panta otro daļu, Pašvaldību likuma 10. panta pirmās daļas 16. punktu un 73. panta ceturto daļu,</w:t>
      </w:r>
    </w:p>
    <w:p w:rsidR="007C7EFA" w:rsidRPr="007C7EFA" w:rsidRDefault="007C7EFA" w:rsidP="007C7EFA">
      <w:pPr>
        <w:rPr>
          <w:rFonts w:cs="Times New Roman"/>
          <w:b/>
          <w:iCs w:val="0"/>
          <w:color w:val="auto"/>
          <w:szCs w:val="24"/>
          <w:lang w:eastAsia="lv-LV"/>
        </w:rPr>
      </w:pPr>
    </w:p>
    <w:p w:rsidR="007C7EFA" w:rsidRPr="007C7EFA" w:rsidRDefault="007C7EFA" w:rsidP="007C7EFA">
      <w:pPr>
        <w:jc w:val="center"/>
        <w:rPr>
          <w:rFonts w:cs="Times New Roman"/>
          <w:b/>
          <w:iCs w:val="0"/>
          <w:color w:val="auto"/>
          <w:szCs w:val="24"/>
          <w:lang w:eastAsia="lv-LV"/>
        </w:rPr>
      </w:pPr>
      <w:r w:rsidRPr="007C7EFA">
        <w:rPr>
          <w:rFonts w:cs="Times New Roman"/>
          <w:b/>
          <w:iCs w:val="0"/>
          <w:color w:val="auto"/>
          <w:szCs w:val="24"/>
          <w:lang w:eastAsia="lv-LV"/>
        </w:rPr>
        <w:t xml:space="preserve">balsojot: </w:t>
      </w:r>
      <w:r w:rsidRPr="007C7EFA">
        <w:rPr>
          <w:rFonts w:cs="Times New Roman"/>
          <w:b/>
          <w:iCs w:val="0"/>
          <w:noProof/>
          <w:color w:val="auto"/>
          <w:szCs w:val="24"/>
          <w:lang w:eastAsia="lv-LV"/>
        </w:rPr>
        <w:t>ar 9 balsīm "Par" (Andris Krauja, Dainis Širovs, Egils Helmanis, Gints Sīviņš, Indulis Trapiņš, Jānis Iklāvs, Jānis Kaijaks, Pāvels Kotāns, Rūdolfs Kudļa), "Pret" – nav, "Atturas" – 1 (Santa Ločmele), "Nepiedalās" – nav</w:t>
      </w:r>
      <w:r w:rsidRPr="007C7EFA">
        <w:rPr>
          <w:rFonts w:cs="Times New Roman"/>
          <w:b/>
          <w:iCs w:val="0"/>
          <w:color w:val="auto"/>
          <w:szCs w:val="24"/>
          <w:lang w:eastAsia="lv-LV"/>
        </w:rPr>
        <w:t>,</w:t>
      </w:r>
    </w:p>
    <w:p w:rsidR="007C7EFA" w:rsidRPr="007C7EFA" w:rsidRDefault="007C7EFA" w:rsidP="007C7EFA">
      <w:pPr>
        <w:jc w:val="center"/>
        <w:rPr>
          <w:rFonts w:cs="Times New Roman"/>
          <w:b/>
          <w:iCs w:val="0"/>
          <w:color w:val="auto"/>
        </w:rPr>
      </w:pPr>
      <w:r w:rsidRPr="007C7EFA">
        <w:rPr>
          <w:rFonts w:cs="Times New Roman"/>
          <w:iCs w:val="0"/>
          <w:color w:val="auto"/>
        </w:rPr>
        <w:t>Finanšu komiteja</w:t>
      </w:r>
      <w:r w:rsidRPr="007C7EFA">
        <w:rPr>
          <w:rFonts w:cs="Times New Roman"/>
          <w:b/>
          <w:iCs w:val="0"/>
          <w:color w:val="auto"/>
        </w:rPr>
        <w:t xml:space="preserve"> NOLEMJ:</w:t>
      </w:r>
    </w:p>
    <w:p w:rsidR="007C7EFA" w:rsidRPr="007C7EFA" w:rsidRDefault="007C7EFA" w:rsidP="007C7EFA">
      <w:pPr>
        <w:ind w:firstLine="720"/>
        <w:jc w:val="both"/>
        <w:rPr>
          <w:rFonts w:cs="Times New Roman"/>
          <w:iCs w:val="0"/>
          <w:color w:val="auto"/>
          <w:szCs w:val="24"/>
          <w:lang w:eastAsia="lv-LV"/>
        </w:rPr>
      </w:pPr>
    </w:p>
    <w:p w:rsidR="007C7EFA" w:rsidRPr="007C7EFA" w:rsidRDefault="007C7EFA" w:rsidP="007C7EFA">
      <w:pPr>
        <w:numPr>
          <w:ilvl w:val="0"/>
          <w:numId w:val="42"/>
        </w:numPr>
        <w:tabs>
          <w:tab w:val="num" w:pos="284"/>
        </w:tabs>
        <w:ind w:left="284" w:right="142" w:hanging="284"/>
        <w:jc w:val="both"/>
        <w:rPr>
          <w:rFonts w:eastAsia="Calibri" w:cs="Times New Roman"/>
          <w:iCs w:val="0"/>
          <w:color w:val="auto"/>
          <w:szCs w:val="24"/>
        </w:rPr>
      </w:pPr>
      <w:r w:rsidRPr="007C7EFA">
        <w:rPr>
          <w:rFonts w:eastAsia="Calibri" w:cs="Times New Roman"/>
          <w:b/>
          <w:bCs/>
          <w:iCs w:val="0"/>
          <w:color w:val="auto"/>
          <w:szCs w:val="24"/>
        </w:rPr>
        <w:t xml:space="preserve">Atļaut </w:t>
      </w:r>
      <w:r w:rsidRPr="007C7EFA">
        <w:rPr>
          <w:rFonts w:eastAsia="Calibri" w:cs="Times New Roman"/>
          <w:bCs/>
          <w:iCs w:val="0"/>
          <w:color w:val="auto"/>
          <w:szCs w:val="24"/>
        </w:rPr>
        <w:t xml:space="preserve">uzsākt </w:t>
      </w:r>
      <w:r w:rsidRPr="007C7EFA">
        <w:rPr>
          <w:rFonts w:eastAsia="Calibri" w:cs="Times New Roman"/>
          <w:iCs w:val="0"/>
          <w:color w:val="auto"/>
          <w:szCs w:val="24"/>
        </w:rPr>
        <w:t>Ogres novada pašvaldībai piederošā nekustamā īpašuma Melioratoru iela 8 -35, Ikšķile, Ogres nov., kadastra numurs 7405 900 0248, kas sastāv no dzīvokļa Nr. 35 ar kopējo platību 34,1 m</w:t>
      </w:r>
      <w:r w:rsidRPr="007C7EFA">
        <w:rPr>
          <w:rFonts w:eastAsia="Calibri" w:cs="Times New Roman"/>
          <w:iCs w:val="0"/>
          <w:color w:val="auto"/>
          <w:szCs w:val="24"/>
          <w:vertAlign w:val="superscript"/>
        </w:rPr>
        <w:t>2</w:t>
      </w:r>
      <w:r w:rsidRPr="007C7EFA">
        <w:rPr>
          <w:rFonts w:eastAsia="Calibri" w:cs="Times New Roman"/>
          <w:iCs w:val="0"/>
          <w:color w:val="auto"/>
          <w:szCs w:val="24"/>
        </w:rPr>
        <w:t xml:space="preserve">, kopīpašuma 341/24399 domājamām daļām no daudzdzīvokļu mājas ar kadastra apzīmējumu 7405 002 0263 001 un 341/24399 domājamām daļām no zemes ar kadastra apzīmējumu 7405 002 0263 </w:t>
      </w:r>
      <w:r w:rsidRPr="007C7EFA">
        <w:rPr>
          <w:rFonts w:eastAsia="Calibri" w:cs="Times New Roman"/>
          <w:bCs/>
          <w:iCs w:val="0"/>
          <w:color w:val="auto"/>
          <w:szCs w:val="24"/>
        </w:rPr>
        <w:t>atsavināšanas procesu.</w:t>
      </w:r>
    </w:p>
    <w:p w:rsidR="00B35BC8" w:rsidRPr="007C7EFA" w:rsidRDefault="007C7EFA" w:rsidP="007C7EFA">
      <w:pPr>
        <w:numPr>
          <w:ilvl w:val="0"/>
          <w:numId w:val="42"/>
        </w:numPr>
        <w:tabs>
          <w:tab w:val="num" w:pos="284"/>
        </w:tabs>
        <w:ind w:left="284" w:right="142" w:hanging="284"/>
        <w:jc w:val="both"/>
        <w:rPr>
          <w:rFonts w:cs="Times New Roman"/>
          <w:iCs w:val="0"/>
          <w:color w:val="auto"/>
          <w:szCs w:val="24"/>
          <w:lang w:eastAsia="lv-LV"/>
        </w:rPr>
      </w:pPr>
      <w:r w:rsidRPr="007C7EFA">
        <w:rPr>
          <w:rFonts w:cs="Times New Roman"/>
          <w:b/>
          <w:bCs/>
          <w:iCs w:val="0"/>
          <w:color w:val="auto"/>
          <w:szCs w:val="24"/>
          <w:lang w:eastAsia="lv-LV"/>
        </w:rPr>
        <w:t xml:space="preserve">Kontroli </w:t>
      </w:r>
      <w:r w:rsidRPr="007C7EFA">
        <w:rPr>
          <w:rFonts w:cs="Times New Roman"/>
          <w:iCs w:val="0"/>
          <w:color w:val="auto"/>
          <w:szCs w:val="24"/>
          <w:lang w:eastAsia="lv-LV"/>
        </w:rPr>
        <w:t>par lēmuma izpildi uzdot Ogres novada pašvaldības izpilddirektoram.</w:t>
      </w:r>
    </w:p>
    <w:p w:rsidR="004D55B6" w:rsidRPr="00AC2A7E" w:rsidRDefault="004D55B6" w:rsidP="004D55B6">
      <w:pPr>
        <w:rPr>
          <w:rFonts w:cs="Times New Roman"/>
          <w:b/>
          <w:szCs w:val="24"/>
        </w:rPr>
      </w:pPr>
    </w:p>
    <w:p w:rsidR="004D55B6" w:rsidRPr="007C7EFA" w:rsidRDefault="007C7EFA" w:rsidP="007C7EFA">
      <w:pPr>
        <w:jc w:val="center"/>
        <w:rPr>
          <w:rFonts w:cs="Times New Roman"/>
          <w:b/>
          <w:noProof/>
          <w:szCs w:val="24"/>
        </w:rPr>
      </w:pPr>
      <w:r w:rsidRPr="007C7EFA">
        <w:rPr>
          <w:rFonts w:cs="Times New Roman"/>
          <w:b/>
          <w:noProof/>
          <w:szCs w:val="24"/>
        </w:rPr>
        <w:t>8.</w:t>
      </w:r>
    </w:p>
    <w:p w:rsidR="004D55B6" w:rsidRPr="00AC2A7E" w:rsidRDefault="00752770"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nekustamā īpašuma Celtnieku iela 23, Ogre, Ogres nov., atsavināšanu</w:t>
      </w:r>
    </w:p>
    <w:p w:rsidR="004D55B6" w:rsidRDefault="00752770"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Mežale</w:t>
      </w:r>
    </w:p>
    <w:p w:rsidR="007067E3" w:rsidRDefault="007067E3" w:rsidP="00CB2D18">
      <w:pPr>
        <w:jc w:val="both"/>
        <w:rPr>
          <w:rFonts w:cs="Times New Roman"/>
          <w:szCs w:val="24"/>
        </w:rPr>
      </w:pPr>
    </w:p>
    <w:p w:rsidR="004D55B6" w:rsidRDefault="00752770"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Dainis Širovs, Egils Helmanis, Gints Sīviņš, Indulis Trapiņš, Jānis Iklāvs, Jānis Kaijaks, Pāvels Kotāns, Rūdolfs Kudļa, Santa Ločmele), "Pret" – nav, "Atturas" – nav, "Nepiedalās" – nav</w:t>
      </w:r>
      <w:r w:rsidR="007C7EFA">
        <w:rPr>
          <w:rFonts w:cs="Times New Roman"/>
          <w:b/>
          <w:noProof/>
          <w:szCs w:val="24"/>
        </w:rPr>
        <w:t>,</w:t>
      </w:r>
      <w:r w:rsidR="00B35BC8">
        <w:rPr>
          <w:rFonts w:cs="Times New Roman"/>
          <w:b/>
          <w:szCs w:val="24"/>
        </w:rPr>
        <w:t xml:space="preserve"> </w:t>
      </w:r>
    </w:p>
    <w:p w:rsidR="007C7EFA" w:rsidRDefault="007C7EFA" w:rsidP="007C7EFA">
      <w:pPr>
        <w:jc w:val="center"/>
        <w:rPr>
          <w:rFonts w:cs="Times New Roman"/>
          <w:b/>
          <w:szCs w:val="24"/>
        </w:rPr>
      </w:pPr>
      <w:r w:rsidRPr="0046260C">
        <w:t>Finanšu komiteja</w:t>
      </w:r>
      <w:r w:rsidRPr="005304B1">
        <w:t xml:space="preserve"> </w:t>
      </w:r>
      <w:r w:rsidRPr="00B35BC8">
        <w:rPr>
          <w:rFonts w:cs="Times New Roman"/>
          <w:b/>
          <w:szCs w:val="24"/>
        </w:rPr>
        <w:t>NOLEMJ:</w:t>
      </w:r>
    </w:p>
    <w:p w:rsidR="007C7EFA" w:rsidRDefault="007C7EFA" w:rsidP="007C7EFA">
      <w:pPr>
        <w:jc w:val="center"/>
        <w:rPr>
          <w:rFonts w:cs="Times New Roman"/>
          <w:b/>
          <w:szCs w:val="24"/>
        </w:rPr>
      </w:pPr>
    </w:p>
    <w:p w:rsidR="007C7EFA" w:rsidRDefault="007C7EFA" w:rsidP="007C7EFA">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B35BC8" w:rsidRDefault="004D55B6" w:rsidP="00CB2D18">
      <w:pPr>
        <w:jc w:val="both"/>
        <w:rPr>
          <w:rFonts w:cs="Times New Roman"/>
          <w:szCs w:val="24"/>
        </w:rPr>
      </w:pPr>
    </w:p>
    <w:p w:rsidR="004D55B6" w:rsidRPr="007C7EFA" w:rsidRDefault="007C7EFA" w:rsidP="007C7EFA">
      <w:pPr>
        <w:jc w:val="center"/>
        <w:rPr>
          <w:rFonts w:cs="Times New Roman"/>
          <w:b/>
          <w:noProof/>
          <w:szCs w:val="24"/>
        </w:rPr>
      </w:pPr>
      <w:r w:rsidRPr="007C7EFA">
        <w:rPr>
          <w:rFonts w:cs="Times New Roman"/>
          <w:b/>
          <w:noProof/>
          <w:szCs w:val="24"/>
        </w:rPr>
        <w:t>9.</w:t>
      </w:r>
    </w:p>
    <w:p w:rsidR="004D55B6" w:rsidRPr="00AC2A7E" w:rsidRDefault="00752770"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2024.gada konsolidētā gada pārskata apstiprināšanu</w:t>
      </w:r>
    </w:p>
    <w:p w:rsidR="004D55B6" w:rsidRDefault="00752770"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Inta Zirnīte</w:t>
      </w:r>
    </w:p>
    <w:p w:rsidR="004D55B6" w:rsidRPr="00AC2A7E" w:rsidRDefault="004D55B6" w:rsidP="004D55B6">
      <w:pPr>
        <w:rPr>
          <w:rStyle w:val="IntenseReference"/>
          <w:rFonts w:cs="Times New Roman"/>
          <w:color w:val="auto"/>
          <w:szCs w:val="24"/>
        </w:rPr>
      </w:pPr>
    </w:p>
    <w:p w:rsidR="004D55B6" w:rsidRDefault="00752770"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Dainis Širovs, Egils Helmanis, Gints Sīviņš, Indulis Trapiņš, Jānis Iklāvs, Jānis Kaijaks, Pāvels Kotāns, Rūdolfs Kudļa, Santa Ločmele), "Pret" – nav, "Atturas" – nav, "Nepiedalās" – nav</w:t>
      </w:r>
      <w:r w:rsidR="007C7EFA">
        <w:rPr>
          <w:rFonts w:cs="Times New Roman"/>
          <w:b/>
          <w:noProof/>
          <w:szCs w:val="24"/>
        </w:rPr>
        <w:t>,</w:t>
      </w:r>
      <w:r w:rsidR="00B35BC8">
        <w:rPr>
          <w:rFonts w:cs="Times New Roman"/>
          <w:b/>
          <w:szCs w:val="24"/>
        </w:rPr>
        <w:t xml:space="preserve"> </w:t>
      </w:r>
    </w:p>
    <w:p w:rsidR="007C7EFA" w:rsidRDefault="007C7EFA" w:rsidP="007C7EFA">
      <w:pPr>
        <w:jc w:val="center"/>
        <w:rPr>
          <w:rFonts w:cs="Times New Roman"/>
          <w:b/>
          <w:szCs w:val="24"/>
        </w:rPr>
      </w:pPr>
      <w:r w:rsidRPr="0046260C">
        <w:t>Finanšu komiteja</w:t>
      </w:r>
      <w:r w:rsidRPr="005304B1">
        <w:t xml:space="preserve"> </w:t>
      </w:r>
      <w:r w:rsidRPr="00B35BC8">
        <w:rPr>
          <w:rFonts w:cs="Times New Roman"/>
          <w:b/>
          <w:szCs w:val="24"/>
        </w:rPr>
        <w:t>NOLEMJ:</w:t>
      </w:r>
    </w:p>
    <w:p w:rsidR="007C7EFA" w:rsidRDefault="007C7EFA" w:rsidP="007C7EFA">
      <w:pPr>
        <w:jc w:val="center"/>
        <w:rPr>
          <w:rFonts w:cs="Times New Roman"/>
          <w:b/>
          <w:szCs w:val="24"/>
        </w:rPr>
      </w:pPr>
    </w:p>
    <w:p w:rsidR="007C7EFA" w:rsidRDefault="007C7EFA" w:rsidP="007C7EFA">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E037F8" w:rsidRDefault="00E037F8" w:rsidP="007C7EFA">
      <w:pPr>
        <w:jc w:val="both"/>
        <w:rPr>
          <w:rFonts w:cs="Times New Roman"/>
          <w:color w:val="auto"/>
        </w:rPr>
      </w:pPr>
    </w:p>
    <w:p w:rsidR="00B30C79" w:rsidRPr="00A17AB8" w:rsidRDefault="00752770"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7C7EFA">
        <w:rPr>
          <w:rFonts w:cs="Times New Roman"/>
          <w:color w:val="auto"/>
        </w:rPr>
        <w:t>9.40</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CF024A">
        <w:tc>
          <w:tcPr>
            <w:tcW w:w="6048" w:type="dxa"/>
          </w:tcPr>
          <w:p w:rsidR="00BB3B39" w:rsidRPr="00CD65F2" w:rsidRDefault="00752770" w:rsidP="00FB5D72">
            <w:pPr>
              <w:rPr>
                <w:rFonts w:cs="Times New Roman"/>
                <w:color w:val="auto"/>
                <w:sz w:val="16"/>
                <w:szCs w:val="16"/>
              </w:rPr>
            </w:pPr>
            <w:r w:rsidRPr="00657055">
              <w:rPr>
                <w:rFonts w:cs="Times New Roman"/>
                <w:color w:val="auto"/>
              </w:rPr>
              <w:t xml:space="preserve">Sēdes vadītājs, </w:t>
            </w:r>
            <w:r w:rsidR="001B1508">
              <w:rPr>
                <w:rFonts w:cs="Times New Roman"/>
                <w:color w:val="auto"/>
              </w:rPr>
              <w:t xml:space="preserve">Finanšu komitejas </w:t>
            </w:r>
            <w:r w:rsidR="009A7E1A" w:rsidRPr="00657055">
              <w:rPr>
                <w:rFonts w:cs="Times New Roman"/>
                <w:color w:val="auto"/>
              </w:rPr>
              <w:t>pr</w:t>
            </w:r>
            <w:r w:rsidR="00DD5339">
              <w:rPr>
                <w:rFonts w:cs="Times New Roman"/>
                <w:color w:val="auto"/>
              </w:rPr>
              <w:t>iekšsēdētājs</w:t>
            </w:r>
            <w:r w:rsidR="00DE2DE5" w:rsidRPr="00657055">
              <w:rPr>
                <w:rFonts w:cs="Times New Roman"/>
                <w:color w:val="auto"/>
              </w:rPr>
              <w:t xml:space="preserve">              </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CF024A" w:rsidTr="00DE4B3D">
              <w:tc>
                <w:tcPr>
                  <w:tcW w:w="4032" w:type="dxa"/>
                </w:tcPr>
                <w:p w:rsidR="00FC4841" w:rsidRPr="00657055" w:rsidRDefault="00752770"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7C7EFA">
                    <w:rPr>
                      <w:rFonts w:cs="Times New Roman"/>
                      <w:color w:val="auto"/>
                      <w:szCs w:val="24"/>
                    </w:rPr>
                    <w:t xml:space="preserve"> Kancelejas lietvede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791178" w:rsidRPr="004D55B6" w:rsidRDefault="00752770" w:rsidP="00FB5D72">
            <w:pPr>
              <w:jc w:val="right"/>
              <w:rPr>
                <w:rFonts w:cs="Times New Roman"/>
                <w:color w:val="auto"/>
                <w:szCs w:val="24"/>
              </w:rPr>
            </w:pPr>
            <w:r>
              <w:rPr>
                <w:rFonts w:cs="Times New Roman"/>
                <w:color w:val="auto"/>
              </w:rPr>
              <w:t xml:space="preserve">   </w:t>
            </w:r>
            <w:r w:rsidR="00FB5D72">
              <w:rPr>
                <w:rFonts w:cs="Times New Roman"/>
                <w:color w:val="auto"/>
              </w:rPr>
              <w:t xml:space="preserve">          </w:t>
            </w:r>
            <w:r w:rsidR="004D55B6" w:rsidRPr="004D55B6">
              <w:rPr>
                <w:rFonts w:cs="Times New Roman"/>
                <w:noProof/>
                <w:color w:val="auto"/>
                <w:szCs w:val="24"/>
              </w:rPr>
              <w:t>Egils Helmanis</w:t>
            </w:r>
          </w:p>
          <w:p w:rsidR="00B11BEC" w:rsidRPr="004D55B6" w:rsidRDefault="00B11BEC" w:rsidP="00FB5D72">
            <w:pPr>
              <w:jc w:val="right"/>
              <w:rPr>
                <w:rFonts w:cs="Times New Roman"/>
                <w:color w:val="auto"/>
                <w:szCs w:val="24"/>
              </w:rPr>
            </w:pPr>
          </w:p>
          <w:p w:rsidR="0049126A" w:rsidRPr="00657055" w:rsidRDefault="007C7EFA" w:rsidP="007C7EFA">
            <w:pPr>
              <w:jc w:val="center"/>
              <w:rPr>
                <w:rFonts w:cs="Times New Roman"/>
                <w:color w:val="auto"/>
                <w:sz w:val="20"/>
                <w:szCs w:val="22"/>
              </w:rPr>
            </w:pPr>
            <w:r>
              <w:rPr>
                <w:rFonts w:cs="Times New Roman"/>
                <w:noProof/>
                <w:color w:val="auto"/>
                <w:szCs w:val="24"/>
              </w:rPr>
              <w:t xml:space="preserve">              </w:t>
            </w:r>
            <w:r w:rsidR="007F1110">
              <w:rPr>
                <w:rFonts w:cs="Times New Roman"/>
                <w:noProof/>
                <w:color w:val="auto"/>
                <w:szCs w:val="24"/>
              </w:rPr>
              <w:t xml:space="preserve"> </w:t>
            </w:r>
            <w:r>
              <w:rPr>
                <w:rFonts w:cs="Times New Roman"/>
                <w:noProof/>
                <w:color w:val="auto"/>
                <w:szCs w:val="24"/>
              </w:rPr>
              <w:t>Arita Zenfa</w:t>
            </w:r>
          </w:p>
        </w:tc>
      </w:tr>
    </w:tbl>
    <w:p w:rsidR="007C7EFA" w:rsidRDefault="007C7EFA" w:rsidP="007C7EFA">
      <w:pPr>
        <w:suppressAutoHyphens/>
        <w:jc w:val="center"/>
        <w:rPr>
          <w:rFonts w:cs="Times New Roman"/>
          <w:iCs w:val="0"/>
          <w:color w:val="auto"/>
          <w:sz w:val="28"/>
          <w:szCs w:val="28"/>
          <w:lang w:eastAsia="ar-SA"/>
        </w:rPr>
      </w:pPr>
    </w:p>
    <w:p w:rsidR="007C7EFA" w:rsidRPr="00C51C8F" w:rsidRDefault="007C7EFA" w:rsidP="007C7EFA">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7C7EFA" w:rsidRPr="00C51C8F" w:rsidRDefault="007C7EFA" w:rsidP="007C7EFA">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FC4841" w:rsidRPr="00E74E1B" w:rsidRDefault="00FC4841" w:rsidP="002221B8">
      <w:pPr>
        <w:tabs>
          <w:tab w:val="left" w:pos="6018"/>
        </w:tabs>
        <w:rPr>
          <w:rFonts w:cs="Times New Roman"/>
        </w:rPr>
      </w:pPr>
    </w:p>
    <w:sectPr w:rsidR="00FC4841" w:rsidRPr="00E74E1B" w:rsidSect="000713DF">
      <w:footerReference w:type="default" r:id="rId9"/>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3CF" w:rsidRDefault="00A713CF">
      <w:r>
        <w:separator/>
      </w:r>
    </w:p>
  </w:endnote>
  <w:endnote w:type="continuationSeparator" w:id="0">
    <w:p w:rsidR="00A713CF" w:rsidRDefault="00A7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51C" w:rsidRDefault="00752770" w:rsidP="0060551C">
    <w:pPr>
      <w:pStyle w:val="Footer"/>
      <w:pBdr>
        <w:top w:val="single" w:sz="4" w:space="1" w:color="auto"/>
      </w:pBdr>
      <w:ind w:left="709" w:hanging="709"/>
      <w:jc w:val="both"/>
      <w:rPr>
        <w:sz w:val="20"/>
      </w:rPr>
    </w:pPr>
    <w:r>
      <w:rPr>
        <w:sz w:val="20"/>
      </w:rPr>
      <w:t xml:space="preserve">Ogres novada pašvaldības Finanšu komitejas </w:t>
    </w:r>
    <w:r w:rsidRPr="002B38A6">
      <w:rPr>
        <w:noProof/>
        <w:sz w:val="20"/>
      </w:rPr>
      <w:t>17.04.2025</w:t>
    </w:r>
    <w:r>
      <w:rPr>
        <w:sz w:val="20"/>
      </w:rPr>
      <w:t>. sēdes protokols Nr.</w:t>
    </w:r>
    <w:r w:rsidRPr="002B38A6">
      <w:rPr>
        <w:noProof/>
        <w:sz w:val="20"/>
      </w:rPr>
      <w:t>4</w:t>
    </w:r>
  </w:p>
  <w:p w:rsidR="00D22D6B" w:rsidRDefault="00752770">
    <w:pPr>
      <w:pStyle w:val="Footer"/>
      <w:jc w:val="center"/>
    </w:pPr>
    <w:r>
      <w:fldChar w:fldCharType="begin"/>
    </w:r>
    <w:r>
      <w:instrText xml:space="preserve"> PAGE </w:instrText>
    </w:r>
    <w:r>
      <w:fldChar w:fldCharType="separate"/>
    </w:r>
    <w:r w:rsidR="00C66505">
      <w:rPr>
        <w:noProof/>
      </w:rPr>
      <w:t>6</w:t>
    </w:r>
    <w:r>
      <w:fldChar w:fldCharType="end"/>
    </w:r>
    <w:r>
      <w:t xml:space="preserve"> no </w:t>
    </w:r>
    <w:r>
      <w:rPr>
        <w:noProof/>
      </w:rPr>
      <w:fldChar w:fldCharType="begin"/>
    </w:r>
    <w:r>
      <w:rPr>
        <w:noProof/>
      </w:rPr>
      <w:instrText xml:space="preserve"> NUMPAGES </w:instrText>
    </w:r>
    <w:r>
      <w:rPr>
        <w:noProof/>
      </w:rPr>
      <w:fldChar w:fldCharType="separate"/>
    </w:r>
    <w:r w:rsidR="00C66505">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3CF" w:rsidRDefault="00A713CF">
      <w:r>
        <w:separator/>
      </w:r>
    </w:p>
  </w:footnote>
  <w:footnote w:type="continuationSeparator" w:id="0">
    <w:p w:rsidR="00A713CF" w:rsidRDefault="00A713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F6A6F124">
      <w:start w:val="1"/>
      <w:numFmt w:val="decimal"/>
      <w:lvlText w:val="%1."/>
      <w:lvlJc w:val="left"/>
      <w:pPr>
        <w:tabs>
          <w:tab w:val="num" w:pos="720"/>
        </w:tabs>
        <w:ind w:left="720" w:hanging="360"/>
      </w:pPr>
    </w:lvl>
    <w:lvl w:ilvl="1" w:tplc="79A2D4E0">
      <w:numFmt w:val="none"/>
      <w:lvlText w:val=""/>
      <w:lvlJc w:val="left"/>
      <w:pPr>
        <w:tabs>
          <w:tab w:val="num" w:pos="360"/>
        </w:tabs>
      </w:pPr>
    </w:lvl>
    <w:lvl w:ilvl="2" w:tplc="37B2FA94">
      <w:numFmt w:val="none"/>
      <w:lvlText w:val=""/>
      <w:lvlJc w:val="left"/>
      <w:pPr>
        <w:tabs>
          <w:tab w:val="num" w:pos="360"/>
        </w:tabs>
      </w:pPr>
    </w:lvl>
    <w:lvl w:ilvl="3" w:tplc="C3FAF2CA">
      <w:numFmt w:val="none"/>
      <w:lvlText w:val=""/>
      <w:lvlJc w:val="left"/>
      <w:pPr>
        <w:tabs>
          <w:tab w:val="num" w:pos="360"/>
        </w:tabs>
      </w:pPr>
    </w:lvl>
    <w:lvl w:ilvl="4" w:tplc="D014414A">
      <w:numFmt w:val="none"/>
      <w:lvlText w:val=""/>
      <w:lvlJc w:val="left"/>
      <w:pPr>
        <w:tabs>
          <w:tab w:val="num" w:pos="360"/>
        </w:tabs>
      </w:pPr>
    </w:lvl>
    <w:lvl w:ilvl="5" w:tplc="34726538">
      <w:numFmt w:val="none"/>
      <w:lvlText w:val=""/>
      <w:lvlJc w:val="left"/>
      <w:pPr>
        <w:tabs>
          <w:tab w:val="num" w:pos="360"/>
        </w:tabs>
      </w:pPr>
    </w:lvl>
    <w:lvl w:ilvl="6" w:tplc="9D66FD54">
      <w:numFmt w:val="none"/>
      <w:lvlText w:val=""/>
      <w:lvlJc w:val="left"/>
      <w:pPr>
        <w:tabs>
          <w:tab w:val="num" w:pos="360"/>
        </w:tabs>
      </w:pPr>
    </w:lvl>
    <w:lvl w:ilvl="7" w:tplc="0EB202D6">
      <w:numFmt w:val="none"/>
      <w:lvlText w:val=""/>
      <w:lvlJc w:val="left"/>
      <w:pPr>
        <w:tabs>
          <w:tab w:val="num" w:pos="360"/>
        </w:tabs>
      </w:pPr>
    </w:lvl>
    <w:lvl w:ilvl="8" w:tplc="1234D2DC">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45B0CB32">
      <w:start w:val="1"/>
      <w:numFmt w:val="decimal"/>
      <w:lvlText w:val="%1."/>
      <w:lvlJc w:val="left"/>
      <w:pPr>
        <w:tabs>
          <w:tab w:val="num" w:pos="720"/>
        </w:tabs>
        <w:ind w:left="720" w:hanging="360"/>
      </w:pPr>
      <w:rPr>
        <w:rFonts w:hint="default"/>
      </w:rPr>
    </w:lvl>
    <w:lvl w:ilvl="1" w:tplc="FAD668FE" w:tentative="1">
      <w:start w:val="1"/>
      <w:numFmt w:val="lowerLetter"/>
      <w:lvlText w:val="%2."/>
      <w:lvlJc w:val="left"/>
      <w:pPr>
        <w:tabs>
          <w:tab w:val="num" w:pos="1800"/>
        </w:tabs>
        <w:ind w:left="1800" w:hanging="360"/>
      </w:pPr>
    </w:lvl>
    <w:lvl w:ilvl="2" w:tplc="657E001E" w:tentative="1">
      <w:start w:val="1"/>
      <w:numFmt w:val="lowerRoman"/>
      <w:lvlText w:val="%3."/>
      <w:lvlJc w:val="right"/>
      <w:pPr>
        <w:tabs>
          <w:tab w:val="num" w:pos="2520"/>
        </w:tabs>
        <w:ind w:left="2520" w:hanging="180"/>
      </w:pPr>
    </w:lvl>
    <w:lvl w:ilvl="3" w:tplc="F216D3B6" w:tentative="1">
      <w:start w:val="1"/>
      <w:numFmt w:val="decimal"/>
      <w:lvlText w:val="%4."/>
      <w:lvlJc w:val="left"/>
      <w:pPr>
        <w:tabs>
          <w:tab w:val="num" w:pos="3240"/>
        </w:tabs>
        <w:ind w:left="3240" w:hanging="360"/>
      </w:pPr>
    </w:lvl>
    <w:lvl w:ilvl="4" w:tplc="94560D00" w:tentative="1">
      <w:start w:val="1"/>
      <w:numFmt w:val="lowerLetter"/>
      <w:lvlText w:val="%5."/>
      <w:lvlJc w:val="left"/>
      <w:pPr>
        <w:tabs>
          <w:tab w:val="num" w:pos="3960"/>
        </w:tabs>
        <w:ind w:left="3960" w:hanging="360"/>
      </w:pPr>
    </w:lvl>
    <w:lvl w:ilvl="5" w:tplc="0A4EB2F8" w:tentative="1">
      <w:start w:val="1"/>
      <w:numFmt w:val="lowerRoman"/>
      <w:lvlText w:val="%6."/>
      <w:lvlJc w:val="right"/>
      <w:pPr>
        <w:tabs>
          <w:tab w:val="num" w:pos="4680"/>
        </w:tabs>
        <w:ind w:left="4680" w:hanging="180"/>
      </w:pPr>
    </w:lvl>
    <w:lvl w:ilvl="6" w:tplc="562C2F64" w:tentative="1">
      <w:start w:val="1"/>
      <w:numFmt w:val="decimal"/>
      <w:lvlText w:val="%7."/>
      <w:lvlJc w:val="left"/>
      <w:pPr>
        <w:tabs>
          <w:tab w:val="num" w:pos="5400"/>
        </w:tabs>
        <w:ind w:left="5400" w:hanging="360"/>
      </w:pPr>
    </w:lvl>
    <w:lvl w:ilvl="7" w:tplc="6CE02FCA" w:tentative="1">
      <w:start w:val="1"/>
      <w:numFmt w:val="lowerLetter"/>
      <w:lvlText w:val="%8."/>
      <w:lvlJc w:val="left"/>
      <w:pPr>
        <w:tabs>
          <w:tab w:val="num" w:pos="6120"/>
        </w:tabs>
        <w:ind w:left="6120" w:hanging="360"/>
      </w:pPr>
    </w:lvl>
    <w:lvl w:ilvl="8" w:tplc="CD0C0090"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78944C82">
      <w:start w:val="1"/>
      <w:numFmt w:val="decimal"/>
      <w:lvlText w:val="%1."/>
      <w:lvlJc w:val="left"/>
      <w:pPr>
        <w:tabs>
          <w:tab w:val="num" w:pos="360"/>
        </w:tabs>
        <w:ind w:left="360" w:hanging="360"/>
      </w:pPr>
      <w:rPr>
        <w:rFonts w:hint="default"/>
      </w:rPr>
    </w:lvl>
    <w:lvl w:ilvl="1" w:tplc="919C8ECE" w:tentative="1">
      <w:start w:val="1"/>
      <w:numFmt w:val="lowerLetter"/>
      <w:lvlText w:val="%2."/>
      <w:lvlJc w:val="left"/>
      <w:pPr>
        <w:tabs>
          <w:tab w:val="num" w:pos="1440"/>
        </w:tabs>
        <w:ind w:left="1440" w:hanging="360"/>
      </w:pPr>
    </w:lvl>
    <w:lvl w:ilvl="2" w:tplc="1C28ABF4" w:tentative="1">
      <w:start w:val="1"/>
      <w:numFmt w:val="lowerRoman"/>
      <w:lvlText w:val="%3."/>
      <w:lvlJc w:val="right"/>
      <w:pPr>
        <w:tabs>
          <w:tab w:val="num" w:pos="2160"/>
        </w:tabs>
        <w:ind w:left="2160" w:hanging="180"/>
      </w:pPr>
    </w:lvl>
    <w:lvl w:ilvl="3" w:tplc="490848CA" w:tentative="1">
      <w:start w:val="1"/>
      <w:numFmt w:val="decimal"/>
      <w:lvlText w:val="%4."/>
      <w:lvlJc w:val="left"/>
      <w:pPr>
        <w:tabs>
          <w:tab w:val="num" w:pos="2880"/>
        </w:tabs>
        <w:ind w:left="2880" w:hanging="360"/>
      </w:pPr>
    </w:lvl>
    <w:lvl w:ilvl="4" w:tplc="FB6869B0" w:tentative="1">
      <w:start w:val="1"/>
      <w:numFmt w:val="lowerLetter"/>
      <w:lvlText w:val="%5."/>
      <w:lvlJc w:val="left"/>
      <w:pPr>
        <w:tabs>
          <w:tab w:val="num" w:pos="3600"/>
        </w:tabs>
        <w:ind w:left="3600" w:hanging="360"/>
      </w:pPr>
    </w:lvl>
    <w:lvl w:ilvl="5" w:tplc="F606D032" w:tentative="1">
      <w:start w:val="1"/>
      <w:numFmt w:val="lowerRoman"/>
      <w:lvlText w:val="%6."/>
      <w:lvlJc w:val="right"/>
      <w:pPr>
        <w:tabs>
          <w:tab w:val="num" w:pos="4320"/>
        </w:tabs>
        <w:ind w:left="4320" w:hanging="180"/>
      </w:pPr>
    </w:lvl>
    <w:lvl w:ilvl="6" w:tplc="8A7EA45C" w:tentative="1">
      <w:start w:val="1"/>
      <w:numFmt w:val="decimal"/>
      <w:lvlText w:val="%7."/>
      <w:lvlJc w:val="left"/>
      <w:pPr>
        <w:tabs>
          <w:tab w:val="num" w:pos="5040"/>
        </w:tabs>
        <w:ind w:left="5040" w:hanging="360"/>
      </w:pPr>
    </w:lvl>
    <w:lvl w:ilvl="7" w:tplc="F3106AE2" w:tentative="1">
      <w:start w:val="1"/>
      <w:numFmt w:val="lowerLetter"/>
      <w:lvlText w:val="%8."/>
      <w:lvlJc w:val="left"/>
      <w:pPr>
        <w:tabs>
          <w:tab w:val="num" w:pos="5760"/>
        </w:tabs>
        <w:ind w:left="5760" w:hanging="360"/>
      </w:pPr>
    </w:lvl>
    <w:lvl w:ilvl="8" w:tplc="EB26D52A"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E5186B02">
      <w:start w:val="1"/>
      <w:numFmt w:val="decimal"/>
      <w:lvlText w:val="%1)"/>
      <w:lvlJc w:val="left"/>
      <w:pPr>
        <w:ind w:left="1069" w:hanging="360"/>
      </w:pPr>
      <w:rPr>
        <w:rFonts w:hint="default"/>
      </w:rPr>
    </w:lvl>
    <w:lvl w:ilvl="1" w:tplc="877AE838" w:tentative="1">
      <w:start w:val="1"/>
      <w:numFmt w:val="lowerLetter"/>
      <w:lvlText w:val="%2."/>
      <w:lvlJc w:val="left"/>
      <w:pPr>
        <w:ind w:left="1789" w:hanging="360"/>
      </w:pPr>
    </w:lvl>
    <w:lvl w:ilvl="2" w:tplc="282C7800" w:tentative="1">
      <w:start w:val="1"/>
      <w:numFmt w:val="lowerRoman"/>
      <w:lvlText w:val="%3."/>
      <w:lvlJc w:val="right"/>
      <w:pPr>
        <w:ind w:left="2509" w:hanging="180"/>
      </w:pPr>
    </w:lvl>
    <w:lvl w:ilvl="3" w:tplc="21E0E5A8" w:tentative="1">
      <w:start w:val="1"/>
      <w:numFmt w:val="decimal"/>
      <w:lvlText w:val="%4."/>
      <w:lvlJc w:val="left"/>
      <w:pPr>
        <w:ind w:left="3229" w:hanging="360"/>
      </w:pPr>
    </w:lvl>
    <w:lvl w:ilvl="4" w:tplc="2566402A" w:tentative="1">
      <w:start w:val="1"/>
      <w:numFmt w:val="lowerLetter"/>
      <w:lvlText w:val="%5."/>
      <w:lvlJc w:val="left"/>
      <w:pPr>
        <w:ind w:left="3949" w:hanging="360"/>
      </w:pPr>
    </w:lvl>
    <w:lvl w:ilvl="5" w:tplc="D6F65490" w:tentative="1">
      <w:start w:val="1"/>
      <w:numFmt w:val="lowerRoman"/>
      <w:lvlText w:val="%6."/>
      <w:lvlJc w:val="right"/>
      <w:pPr>
        <w:ind w:left="4669" w:hanging="180"/>
      </w:pPr>
    </w:lvl>
    <w:lvl w:ilvl="6" w:tplc="6E007512" w:tentative="1">
      <w:start w:val="1"/>
      <w:numFmt w:val="decimal"/>
      <w:lvlText w:val="%7."/>
      <w:lvlJc w:val="left"/>
      <w:pPr>
        <w:ind w:left="5389" w:hanging="360"/>
      </w:pPr>
    </w:lvl>
    <w:lvl w:ilvl="7" w:tplc="91B43F7A" w:tentative="1">
      <w:start w:val="1"/>
      <w:numFmt w:val="lowerLetter"/>
      <w:lvlText w:val="%8."/>
      <w:lvlJc w:val="left"/>
      <w:pPr>
        <w:ind w:left="6109" w:hanging="360"/>
      </w:pPr>
    </w:lvl>
    <w:lvl w:ilvl="8" w:tplc="ACC445A4"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D4F8EF64">
      <w:start w:val="3"/>
      <w:numFmt w:val="decimal"/>
      <w:lvlText w:val="%1."/>
      <w:lvlJc w:val="left"/>
      <w:pPr>
        <w:tabs>
          <w:tab w:val="num" w:pos="360"/>
        </w:tabs>
        <w:ind w:left="360" w:hanging="360"/>
      </w:pPr>
      <w:rPr>
        <w:rFonts w:hint="default"/>
      </w:rPr>
    </w:lvl>
    <w:lvl w:ilvl="1" w:tplc="7890C928">
      <w:start w:val="1"/>
      <w:numFmt w:val="lowerLetter"/>
      <w:lvlText w:val="%2."/>
      <w:lvlJc w:val="left"/>
      <w:pPr>
        <w:tabs>
          <w:tab w:val="num" w:pos="1440"/>
        </w:tabs>
        <w:ind w:left="1440" w:hanging="360"/>
      </w:pPr>
    </w:lvl>
    <w:lvl w:ilvl="2" w:tplc="77B00318" w:tentative="1">
      <w:start w:val="1"/>
      <w:numFmt w:val="lowerRoman"/>
      <w:lvlText w:val="%3."/>
      <w:lvlJc w:val="right"/>
      <w:pPr>
        <w:tabs>
          <w:tab w:val="num" w:pos="2160"/>
        </w:tabs>
        <w:ind w:left="2160" w:hanging="180"/>
      </w:pPr>
    </w:lvl>
    <w:lvl w:ilvl="3" w:tplc="0E8EDFFA" w:tentative="1">
      <w:start w:val="1"/>
      <w:numFmt w:val="decimal"/>
      <w:lvlText w:val="%4."/>
      <w:lvlJc w:val="left"/>
      <w:pPr>
        <w:tabs>
          <w:tab w:val="num" w:pos="2880"/>
        </w:tabs>
        <w:ind w:left="2880" w:hanging="360"/>
      </w:pPr>
    </w:lvl>
    <w:lvl w:ilvl="4" w:tplc="F76C7CC8" w:tentative="1">
      <w:start w:val="1"/>
      <w:numFmt w:val="lowerLetter"/>
      <w:lvlText w:val="%5."/>
      <w:lvlJc w:val="left"/>
      <w:pPr>
        <w:tabs>
          <w:tab w:val="num" w:pos="3600"/>
        </w:tabs>
        <w:ind w:left="3600" w:hanging="360"/>
      </w:pPr>
    </w:lvl>
    <w:lvl w:ilvl="5" w:tplc="6D860B90" w:tentative="1">
      <w:start w:val="1"/>
      <w:numFmt w:val="lowerRoman"/>
      <w:lvlText w:val="%6."/>
      <w:lvlJc w:val="right"/>
      <w:pPr>
        <w:tabs>
          <w:tab w:val="num" w:pos="4320"/>
        </w:tabs>
        <w:ind w:left="4320" w:hanging="180"/>
      </w:pPr>
    </w:lvl>
    <w:lvl w:ilvl="6" w:tplc="EBF6BAC4" w:tentative="1">
      <w:start w:val="1"/>
      <w:numFmt w:val="decimal"/>
      <w:lvlText w:val="%7."/>
      <w:lvlJc w:val="left"/>
      <w:pPr>
        <w:tabs>
          <w:tab w:val="num" w:pos="5040"/>
        </w:tabs>
        <w:ind w:left="5040" w:hanging="360"/>
      </w:pPr>
    </w:lvl>
    <w:lvl w:ilvl="7" w:tplc="A4BE9422" w:tentative="1">
      <w:start w:val="1"/>
      <w:numFmt w:val="lowerLetter"/>
      <w:lvlText w:val="%8."/>
      <w:lvlJc w:val="left"/>
      <w:pPr>
        <w:tabs>
          <w:tab w:val="num" w:pos="5760"/>
        </w:tabs>
        <w:ind w:left="5760" w:hanging="360"/>
      </w:pPr>
    </w:lvl>
    <w:lvl w:ilvl="8" w:tplc="48E608E0"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1E726FA2">
      <w:start w:val="1"/>
      <w:numFmt w:val="decimal"/>
      <w:lvlText w:val="%1."/>
      <w:lvlJc w:val="left"/>
      <w:pPr>
        <w:ind w:left="1080" w:hanging="360"/>
      </w:pPr>
      <w:rPr>
        <w:rFonts w:hint="default"/>
      </w:rPr>
    </w:lvl>
    <w:lvl w:ilvl="1" w:tplc="35FA2202" w:tentative="1">
      <w:start w:val="1"/>
      <w:numFmt w:val="lowerLetter"/>
      <w:lvlText w:val="%2."/>
      <w:lvlJc w:val="left"/>
      <w:pPr>
        <w:ind w:left="1800" w:hanging="360"/>
      </w:pPr>
    </w:lvl>
    <w:lvl w:ilvl="2" w:tplc="2CDC7E8A" w:tentative="1">
      <w:start w:val="1"/>
      <w:numFmt w:val="lowerRoman"/>
      <w:lvlText w:val="%3."/>
      <w:lvlJc w:val="right"/>
      <w:pPr>
        <w:ind w:left="2520" w:hanging="180"/>
      </w:pPr>
    </w:lvl>
    <w:lvl w:ilvl="3" w:tplc="E30AB456" w:tentative="1">
      <w:start w:val="1"/>
      <w:numFmt w:val="decimal"/>
      <w:lvlText w:val="%4."/>
      <w:lvlJc w:val="left"/>
      <w:pPr>
        <w:ind w:left="3240" w:hanging="360"/>
      </w:pPr>
    </w:lvl>
    <w:lvl w:ilvl="4" w:tplc="B4FE0B14" w:tentative="1">
      <w:start w:val="1"/>
      <w:numFmt w:val="lowerLetter"/>
      <w:lvlText w:val="%5."/>
      <w:lvlJc w:val="left"/>
      <w:pPr>
        <w:ind w:left="3960" w:hanging="360"/>
      </w:pPr>
    </w:lvl>
    <w:lvl w:ilvl="5" w:tplc="67FA7480" w:tentative="1">
      <w:start w:val="1"/>
      <w:numFmt w:val="lowerRoman"/>
      <w:lvlText w:val="%6."/>
      <w:lvlJc w:val="right"/>
      <w:pPr>
        <w:ind w:left="4680" w:hanging="180"/>
      </w:pPr>
    </w:lvl>
    <w:lvl w:ilvl="6" w:tplc="CA34AD38" w:tentative="1">
      <w:start w:val="1"/>
      <w:numFmt w:val="decimal"/>
      <w:lvlText w:val="%7."/>
      <w:lvlJc w:val="left"/>
      <w:pPr>
        <w:ind w:left="5400" w:hanging="360"/>
      </w:pPr>
    </w:lvl>
    <w:lvl w:ilvl="7" w:tplc="ADC61A7A" w:tentative="1">
      <w:start w:val="1"/>
      <w:numFmt w:val="lowerLetter"/>
      <w:lvlText w:val="%8."/>
      <w:lvlJc w:val="left"/>
      <w:pPr>
        <w:ind w:left="6120" w:hanging="360"/>
      </w:pPr>
    </w:lvl>
    <w:lvl w:ilvl="8" w:tplc="38209E00"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BAFC0AB4">
      <w:start w:val="1"/>
      <w:numFmt w:val="decimal"/>
      <w:lvlText w:val="%1."/>
      <w:lvlJc w:val="left"/>
      <w:pPr>
        <w:tabs>
          <w:tab w:val="num" w:pos="720"/>
        </w:tabs>
        <w:ind w:left="720" w:hanging="360"/>
      </w:pPr>
      <w:rPr>
        <w:rFonts w:hint="default"/>
        <w:b w:val="0"/>
      </w:rPr>
    </w:lvl>
    <w:lvl w:ilvl="1" w:tplc="09DCA1AA" w:tentative="1">
      <w:start w:val="1"/>
      <w:numFmt w:val="lowerLetter"/>
      <w:lvlText w:val="%2."/>
      <w:lvlJc w:val="left"/>
      <w:pPr>
        <w:tabs>
          <w:tab w:val="num" w:pos="1800"/>
        </w:tabs>
        <w:ind w:left="1800" w:hanging="360"/>
      </w:pPr>
    </w:lvl>
    <w:lvl w:ilvl="2" w:tplc="66F66D52" w:tentative="1">
      <w:start w:val="1"/>
      <w:numFmt w:val="lowerRoman"/>
      <w:lvlText w:val="%3."/>
      <w:lvlJc w:val="right"/>
      <w:pPr>
        <w:tabs>
          <w:tab w:val="num" w:pos="2520"/>
        </w:tabs>
        <w:ind w:left="2520" w:hanging="180"/>
      </w:pPr>
    </w:lvl>
    <w:lvl w:ilvl="3" w:tplc="4D0298BE">
      <w:start w:val="1"/>
      <w:numFmt w:val="decimal"/>
      <w:lvlText w:val="%4."/>
      <w:lvlJc w:val="left"/>
      <w:pPr>
        <w:tabs>
          <w:tab w:val="num" w:pos="1260"/>
        </w:tabs>
        <w:ind w:left="1260" w:hanging="360"/>
      </w:pPr>
      <w:rPr>
        <w:rFonts w:hint="default"/>
        <w:b w:val="0"/>
      </w:rPr>
    </w:lvl>
    <w:lvl w:ilvl="4" w:tplc="14F8F494" w:tentative="1">
      <w:start w:val="1"/>
      <w:numFmt w:val="lowerLetter"/>
      <w:lvlText w:val="%5."/>
      <w:lvlJc w:val="left"/>
      <w:pPr>
        <w:tabs>
          <w:tab w:val="num" w:pos="3960"/>
        </w:tabs>
        <w:ind w:left="3960" w:hanging="360"/>
      </w:pPr>
    </w:lvl>
    <w:lvl w:ilvl="5" w:tplc="612A0842" w:tentative="1">
      <w:start w:val="1"/>
      <w:numFmt w:val="lowerRoman"/>
      <w:lvlText w:val="%6."/>
      <w:lvlJc w:val="right"/>
      <w:pPr>
        <w:tabs>
          <w:tab w:val="num" w:pos="4680"/>
        </w:tabs>
        <w:ind w:left="4680" w:hanging="180"/>
      </w:pPr>
    </w:lvl>
    <w:lvl w:ilvl="6" w:tplc="07C8BD32" w:tentative="1">
      <w:start w:val="1"/>
      <w:numFmt w:val="decimal"/>
      <w:lvlText w:val="%7."/>
      <w:lvlJc w:val="left"/>
      <w:pPr>
        <w:tabs>
          <w:tab w:val="num" w:pos="5400"/>
        </w:tabs>
        <w:ind w:left="5400" w:hanging="360"/>
      </w:pPr>
    </w:lvl>
    <w:lvl w:ilvl="7" w:tplc="A4E8DFF2" w:tentative="1">
      <w:start w:val="1"/>
      <w:numFmt w:val="lowerLetter"/>
      <w:lvlText w:val="%8."/>
      <w:lvlJc w:val="left"/>
      <w:pPr>
        <w:tabs>
          <w:tab w:val="num" w:pos="6120"/>
        </w:tabs>
        <w:ind w:left="6120" w:hanging="360"/>
      </w:pPr>
    </w:lvl>
    <w:lvl w:ilvl="8" w:tplc="F2125FAE"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5B8A4E26">
      <w:start w:val="1"/>
      <w:numFmt w:val="decimal"/>
      <w:lvlText w:val="%1."/>
      <w:lvlJc w:val="left"/>
      <w:pPr>
        <w:tabs>
          <w:tab w:val="num" w:pos="780"/>
        </w:tabs>
        <w:ind w:left="780" w:hanging="780"/>
      </w:pPr>
      <w:rPr>
        <w:rFonts w:hint="default"/>
      </w:rPr>
    </w:lvl>
    <w:lvl w:ilvl="1" w:tplc="5920AA92" w:tentative="1">
      <w:start w:val="1"/>
      <w:numFmt w:val="lowerLetter"/>
      <w:lvlText w:val="%2."/>
      <w:lvlJc w:val="left"/>
      <w:pPr>
        <w:tabs>
          <w:tab w:val="num" w:pos="1440"/>
        </w:tabs>
        <w:ind w:left="1440" w:hanging="360"/>
      </w:pPr>
    </w:lvl>
    <w:lvl w:ilvl="2" w:tplc="4AFC223C" w:tentative="1">
      <w:start w:val="1"/>
      <w:numFmt w:val="lowerRoman"/>
      <w:lvlText w:val="%3."/>
      <w:lvlJc w:val="right"/>
      <w:pPr>
        <w:tabs>
          <w:tab w:val="num" w:pos="2160"/>
        </w:tabs>
        <w:ind w:left="2160" w:hanging="180"/>
      </w:pPr>
    </w:lvl>
    <w:lvl w:ilvl="3" w:tplc="C34E0D82" w:tentative="1">
      <w:start w:val="1"/>
      <w:numFmt w:val="decimal"/>
      <w:lvlText w:val="%4."/>
      <w:lvlJc w:val="left"/>
      <w:pPr>
        <w:tabs>
          <w:tab w:val="num" w:pos="2880"/>
        </w:tabs>
        <w:ind w:left="2880" w:hanging="360"/>
      </w:pPr>
    </w:lvl>
    <w:lvl w:ilvl="4" w:tplc="93300598" w:tentative="1">
      <w:start w:val="1"/>
      <w:numFmt w:val="lowerLetter"/>
      <w:lvlText w:val="%5."/>
      <w:lvlJc w:val="left"/>
      <w:pPr>
        <w:tabs>
          <w:tab w:val="num" w:pos="3600"/>
        </w:tabs>
        <w:ind w:left="3600" w:hanging="360"/>
      </w:pPr>
    </w:lvl>
    <w:lvl w:ilvl="5" w:tplc="0B38CB9A" w:tentative="1">
      <w:start w:val="1"/>
      <w:numFmt w:val="lowerRoman"/>
      <w:lvlText w:val="%6."/>
      <w:lvlJc w:val="right"/>
      <w:pPr>
        <w:tabs>
          <w:tab w:val="num" w:pos="4320"/>
        </w:tabs>
        <w:ind w:left="4320" w:hanging="180"/>
      </w:pPr>
    </w:lvl>
    <w:lvl w:ilvl="6" w:tplc="7A4879CC" w:tentative="1">
      <w:start w:val="1"/>
      <w:numFmt w:val="decimal"/>
      <w:lvlText w:val="%7."/>
      <w:lvlJc w:val="left"/>
      <w:pPr>
        <w:tabs>
          <w:tab w:val="num" w:pos="5040"/>
        </w:tabs>
        <w:ind w:left="5040" w:hanging="360"/>
      </w:pPr>
    </w:lvl>
    <w:lvl w:ilvl="7" w:tplc="20000FE2" w:tentative="1">
      <w:start w:val="1"/>
      <w:numFmt w:val="lowerLetter"/>
      <w:lvlText w:val="%8."/>
      <w:lvlJc w:val="left"/>
      <w:pPr>
        <w:tabs>
          <w:tab w:val="num" w:pos="5760"/>
        </w:tabs>
        <w:ind w:left="5760" w:hanging="360"/>
      </w:pPr>
    </w:lvl>
    <w:lvl w:ilvl="8" w:tplc="C8945CDC"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DD9C6592">
      <w:start w:val="1"/>
      <w:numFmt w:val="decimal"/>
      <w:lvlText w:val="%1."/>
      <w:lvlJc w:val="left"/>
      <w:pPr>
        <w:tabs>
          <w:tab w:val="num" w:pos="1344"/>
        </w:tabs>
        <w:ind w:left="1344" w:hanging="360"/>
      </w:pPr>
      <w:rPr>
        <w:rFonts w:hint="default"/>
      </w:rPr>
    </w:lvl>
    <w:lvl w:ilvl="1" w:tplc="0E4CC3FE" w:tentative="1">
      <w:start w:val="1"/>
      <w:numFmt w:val="lowerLetter"/>
      <w:lvlText w:val="%2."/>
      <w:lvlJc w:val="left"/>
      <w:pPr>
        <w:tabs>
          <w:tab w:val="num" w:pos="1440"/>
        </w:tabs>
        <w:ind w:left="1440" w:hanging="360"/>
      </w:pPr>
    </w:lvl>
    <w:lvl w:ilvl="2" w:tplc="7ADCC8FA" w:tentative="1">
      <w:start w:val="1"/>
      <w:numFmt w:val="lowerRoman"/>
      <w:lvlText w:val="%3."/>
      <w:lvlJc w:val="right"/>
      <w:pPr>
        <w:tabs>
          <w:tab w:val="num" w:pos="2160"/>
        </w:tabs>
        <w:ind w:left="2160" w:hanging="180"/>
      </w:pPr>
    </w:lvl>
    <w:lvl w:ilvl="3" w:tplc="9EB2BA9A" w:tentative="1">
      <w:start w:val="1"/>
      <w:numFmt w:val="decimal"/>
      <w:lvlText w:val="%4."/>
      <w:lvlJc w:val="left"/>
      <w:pPr>
        <w:tabs>
          <w:tab w:val="num" w:pos="2880"/>
        </w:tabs>
        <w:ind w:left="2880" w:hanging="360"/>
      </w:pPr>
    </w:lvl>
    <w:lvl w:ilvl="4" w:tplc="4D72A144" w:tentative="1">
      <w:start w:val="1"/>
      <w:numFmt w:val="lowerLetter"/>
      <w:lvlText w:val="%5."/>
      <w:lvlJc w:val="left"/>
      <w:pPr>
        <w:tabs>
          <w:tab w:val="num" w:pos="3600"/>
        </w:tabs>
        <w:ind w:left="3600" w:hanging="360"/>
      </w:pPr>
    </w:lvl>
    <w:lvl w:ilvl="5" w:tplc="5360E362" w:tentative="1">
      <w:start w:val="1"/>
      <w:numFmt w:val="lowerRoman"/>
      <w:lvlText w:val="%6."/>
      <w:lvlJc w:val="right"/>
      <w:pPr>
        <w:tabs>
          <w:tab w:val="num" w:pos="4320"/>
        </w:tabs>
        <w:ind w:left="4320" w:hanging="180"/>
      </w:pPr>
    </w:lvl>
    <w:lvl w:ilvl="6" w:tplc="C65AF90C" w:tentative="1">
      <w:start w:val="1"/>
      <w:numFmt w:val="decimal"/>
      <w:lvlText w:val="%7."/>
      <w:lvlJc w:val="left"/>
      <w:pPr>
        <w:tabs>
          <w:tab w:val="num" w:pos="5040"/>
        </w:tabs>
        <w:ind w:left="5040" w:hanging="360"/>
      </w:pPr>
    </w:lvl>
    <w:lvl w:ilvl="7" w:tplc="D6D4228E" w:tentative="1">
      <w:start w:val="1"/>
      <w:numFmt w:val="lowerLetter"/>
      <w:lvlText w:val="%8."/>
      <w:lvlJc w:val="left"/>
      <w:pPr>
        <w:tabs>
          <w:tab w:val="num" w:pos="5760"/>
        </w:tabs>
        <w:ind w:left="5760" w:hanging="360"/>
      </w:pPr>
    </w:lvl>
    <w:lvl w:ilvl="8" w:tplc="F5B002DC"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87321344">
      <w:start w:val="1"/>
      <w:numFmt w:val="decimal"/>
      <w:lvlText w:val="%1."/>
      <w:lvlJc w:val="left"/>
      <w:pPr>
        <w:tabs>
          <w:tab w:val="num" w:pos="720"/>
        </w:tabs>
        <w:ind w:left="720" w:hanging="360"/>
      </w:pPr>
      <w:rPr>
        <w:rFonts w:hint="default"/>
      </w:rPr>
    </w:lvl>
    <w:lvl w:ilvl="1" w:tplc="89C01636" w:tentative="1">
      <w:start w:val="1"/>
      <w:numFmt w:val="lowerLetter"/>
      <w:lvlText w:val="%2."/>
      <w:lvlJc w:val="left"/>
      <w:pPr>
        <w:tabs>
          <w:tab w:val="num" w:pos="-528"/>
        </w:tabs>
        <w:ind w:left="-528" w:hanging="360"/>
      </w:pPr>
    </w:lvl>
    <w:lvl w:ilvl="2" w:tplc="72801C84" w:tentative="1">
      <w:start w:val="1"/>
      <w:numFmt w:val="lowerRoman"/>
      <w:lvlText w:val="%3."/>
      <w:lvlJc w:val="right"/>
      <w:pPr>
        <w:tabs>
          <w:tab w:val="num" w:pos="192"/>
        </w:tabs>
        <w:ind w:left="192" w:hanging="180"/>
      </w:pPr>
    </w:lvl>
    <w:lvl w:ilvl="3" w:tplc="3522A392" w:tentative="1">
      <w:start w:val="1"/>
      <w:numFmt w:val="decimal"/>
      <w:lvlText w:val="%4."/>
      <w:lvlJc w:val="left"/>
      <w:pPr>
        <w:tabs>
          <w:tab w:val="num" w:pos="912"/>
        </w:tabs>
        <w:ind w:left="912" w:hanging="360"/>
      </w:pPr>
    </w:lvl>
    <w:lvl w:ilvl="4" w:tplc="C6E02566" w:tentative="1">
      <w:start w:val="1"/>
      <w:numFmt w:val="lowerLetter"/>
      <w:lvlText w:val="%5."/>
      <w:lvlJc w:val="left"/>
      <w:pPr>
        <w:tabs>
          <w:tab w:val="num" w:pos="1632"/>
        </w:tabs>
        <w:ind w:left="1632" w:hanging="360"/>
      </w:pPr>
    </w:lvl>
    <w:lvl w:ilvl="5" w:tplc="FE9C4A62" w:tentative="1">
      <w:start w:val="1"/>
      <w:numFmt w:val="lowerRoman"/>
      <w:lvlText w:val="%6."/>
      <w:lvlJc w:val="right"/>
      <w:pPr>
        <w:tabs>
          <w:tab w:val="num" w:pos="2352"/>
        </w:tabs>
        <w:ind w:left="2352" w:hanging="180"/>
      </w:pPr>
    </w:lvl>
    <w:lvl w:ilvl="6" w:tplc="E8BE7622" w:tentative="1">
      <w:start w:val="1"/>
      <w:numFmt w:val="decimal"/>
      <w:lvlText w:val="%7."/>
      <w:lvlJc w:val="left"/>
      <w:pPr>
        <w:tabs>
          <w:tab w:val="num" w:pos="3072"/>
        </w:tabs>
        <w:ind w:left="3072" w:hanging="360"/>
      </w:pPr>
    </w:lvl>
    <w:lvl w:ilvl="7" w:tplc="5476A8D6" w:tentative="1">
      <w:start w:val="1"/>
      <w:numFmt w:val="lowerLetter"/>
      <w:lvlText w:val="%8."/>
      <w:lvlJc w:val="left"/>
      <w:pPr>
        <w:tabs>
          <w:tab w:val="num" w:pos="3792"/>
        </w:tabs>
        <w:ind w:left="3792" w:hanging="360"/>
      </w:pPr>
    </w:lvl>
    <w:lvl w:ilvl="8" w:tplc="915C0C98"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08A03A10">
      <w:start w:val="1"/>
      <w:numFmt w:val="decimal"/>
      <w:lvlText w:val="%1."/>
      <w:lvlJc w:val="left"/>
      <w:pPr>
        <w:tabs>
          <w:tab w:val="num" w:pos="780"/>
        </w:tabs>
        <w:ind w:left="780" w:hanging="780"/>
      </w:pPr>
      <w:rPr>
        <w:rFonts w:hint="default"/>
      </w:rPr>
    </w:lvl>
    <w:lvl w:ilvl="1" w:tplc="C0F04F08" w:tentative="1">
      <w:start w:val="1"/>
      <w:numFmt w:val="lowerLetter"/>
      <w:lvlText w:val="%2."/>
      <w:lvlJc w:val="left"/>
      <w:pPr>
        <w:tabs>
          <w:tab w:val="num" w:pos="1440"/>
        </w:tabs>
        <w:ind w:left="1440" w:hanging="360"/>
      </w:pPr>
    </w:lvl>
    <w:lvl w:ilvl="2" w:tplc="7194B4CA" w:tentative="1">
      <w:start w:val="1"/>
      <w:numFmt w:val="lowerRoman"/>
      <w:lvlText w:val="%3."/>
      <w:lvlJc w:val="right"/>
      <w:pPr>
        <w:tabs>
          <w:tab w:val="num" w:pos="2160"/>
        </w:tabs>
        <w:ind w:left="2160" w:hanging="180"/>
      </w:pPr>
    </w:lvl>
    <w:lvl w:ilvl="3" w:tplc="532E94CE" w:tentative="1">
      <w:start w:val="1"/>
      <w:numFmt w:val="decimal"/>
      <w:lvlText w:val="%4."/>
      <w:lvlJc w:val="left"/>
      <w:pPr>
        <w:tabs>
          <w:tab w:val="num" w:pos="2880"/>
        </w:tabs>
        <w:ind w:left="2880" w:hanging="360"/>
      </w:pPr>
    </w:lvl>
    <w:lvl w:ilvl="4" w:tplc="4A921A62" w:tentative="1">
      <w:start w:val="1"/>
      <w:numFmt w:val="lowerLetter"/>
      <w:lvlText w:val="%5."/>
      <w:lvlJc w:val="left"/>
      <w:pPr>
        <w:tabs>
          <w:tab w:val="num" w:pos="3600"/>
        </w:tabs>
        <w:ind w:left="3600" w:hanging="360"/>
      </w:pPr>
    </w:lvl>
    <w:lvl w:ilvl="5" w:tplc="A56CACFA" w:tentative="1">
      <w:start w:val="1"/>
      <w:numFmt w:val="lowerRoman"/>
      <w:lvlText w:val="%6."/>
      <w:lvlJc w:val="right"/>
      <w:pPr>
        <w:tabs>
          <w:tab w:val="num" w:pos="4320"/>
        </w:tabs>
        <w:ind w:left="4320" w:hanging="180"/>
      </w:pPr>
    </w:lvl>
    <w:lvl w:ilvl="6" w:tplc="72C0A260" w:tentative="1">
      <w:start w:val="1"/>
      <w:numFmt w:val="decimal"/>
      <w:lvlText w:val="%7."/>
      <w:lvlJc w:val="left"/>
      <w:pPr>
        <w:tabs>
          <w:tab w:val="num" w:pos="5040"/>
        </w:tabs>
        <w:ind w:left="5040" w:hanging="360"/>
      </w:pPr>
    </w:lvl>
    <w:lvl w:ilvl="7" w:tplc="B3D8D48E" w:tentative="1">
      <w:start w:val="1"/>
      <w:numFmt w:val="lowerLetter"/>
      <w:lvlText w:val="%8."/>
      <w:lvlJc w:val="left"/>
      <w:pPr>
        <w:tabs>
          <w:tab w:val="num" w:pos="5760"/>
        </w:tabs>
        <w:ind w:left="5760" w:hanging="360"/>
      </w:pPr>
    </w:lvl>
    <w:lvl w:ilvl="8" w:tplc="EC74C1A6"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38C66F44">
      <w:start w:val="1"/>
      <w:numFmt w:val="decimal"/>
      <w:lvlText w:val="%1."/>
      <w:lvlJc w:val="left"/>
      <w:pPr>
        <w:tabs>
          <w:tab w:val="num" w:pos="360"/>
        </w:tabs>
        <w:ind w:left="360" w:hanging="360"/>
      </w:pPr>
      <w:rPr>
        <w:rFonts w:hint="default"/>
      </w:rPr>
    </w:lvl>
    <w:lvl w:ilvl="1" w:tplc="1C568F50" w:tentative="1">
      <w:start w:val="1"/>
      <w:numFmt w:val="lowerLetter"/>
      <w:lvlText w:val="%2."/>
      <w:lvlJc w:val="left"/>
      <w:pPr>
        <w:tabs>
          <w:tab w:val="num" w:pos="1440"/>
        </w:tabs>
        <w:ind w:left="1440" w:hanging="360"/>
      </w:pPr>
    </w:lvl>
    <w:lvl w:ilvl="2" w:tplc="6524839A" w:tentative="1">
      <w:start w:val="1"/>
      <w:numFmt w:val="lowerRoman"/>
      <w:lvlText w:val="%3."/>
      <w:lvlJc w:val="right"/>
      <w:pPr>
        <w:tabs>
          <w:tab w:val="num" w:pos="2160"/>
        </w:tabs>
        <w:ind w:left="2160" w:hanging="180"/>
      </w:pPr>
    </w:lvl>
    <w:lvl w:ilvl="3" w:tplc="2D36DB8C" w:tentative="1">
      <w:start w:val="1"/>
      <w:numFmt w:val="decimal"/>
      <w:lvlText w:val="%4."/>
      <w:lvlJc w:val="left"/>
      <w:pPr>
        <w:tabs>
          <w:tab w:val="num" w:pos="2880"/>
        </w:tabs>
        <w:ind w:left="2880" w:hanging="360"/>
      </w:pPr>
    </w:lvl>
    <w:lvl w:ilvl="4" w:tplc="254E9CB0" w:tentative="1">
      <w:start w:val="1"/>
      <w:numFmt w:val="lowerLetter"/>
      <w:lvlText w:val="%5."/>
      <w:lvlJc w:val="left"/>
      <w:pPr>
        <w:tabs>
          <w:tab w:val="num" w:pos="3600"/>
        </w:tabs>
        <w:ind w:left="3600" w:hanging="360"/>
      </w:pPr>
    </w:lvl>
    <w:lvl w:ilvl="5" w:tplc="80D885EA" w:tentative="1">
      <w:start w:val="1"/>
      <w:numFmt w:val="lowerRoman"/>
      <w:lvlText w:val="%6."/>
      <w:lvlJc w:val="right"/>
      <w:pPr>
        <w:tabs>
          <w:tab w:val="num" w:pos="4320"/>
        </w:tabs>
        <w:ind w:left="4320" w:hanging="180"/>
      </w:pPr>
    </w:lvl>
    <w:lvl w:ilvl="6" w:tplc="DE0C1F54" w:tentative="1">
      <w:start w:val="1"/>
      <w:numFmt w:val="decimal"/>
      <w:lvlText w:val="%7."/>
      <w:lvlJc w:val="left"/>
      <w:pPr>
        <w:tabs>
          <w:tab w:val="num" w:pos="5040"/>
        </w:tabs>
        <w:ind w:left="5040" w:hanging="360"/>
      </w:pPr>
    </w:lvl>
    <w:lvl w:ilvl="7" w:tplc="459CC4E8" w:tentative="1">
      <w:start w:val="1"/>
      <w:numFmt w:val="lowerLetter"/>
      <w:lvlText w:val="%8."/>
      <w:lvlJc w:val="left"/>
      <w:pPr>
        <w:tabs>
          <w:tab w:val="num" w:pos="5760"/>
        </w:tabs>
        <w:ind w:left="5760" w:hanging="360"/>
      </w:pPr>
    </w:lvl>
    <w:lvl w:ilvl="8" w:tplc="831060AA"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807E0438">
      <w:start w:val="1"/>
      <w:numFmt w:val="decimal"/>
      <w:lvlText w:val="%1."/>
      <w:lvlJc w:val="left"/>
      <w:pPr>
        <w:tabs>
          <w:tab w:val="num" w:pos="360"/>
        </w:tabs>
        <w:ind w:left="360" w:hanging="360"/>
      </w:pPr>
    </w:lvl>
    <w:lvl w:ilvl="1" w:tplc="4A7E22D8" w:tentative="1">
      <w:start w:val="1"/>
      <w:numFmt w:val="lowerLetter"/>
      <w:lvlText w:val="%2."/>
      <w:lvlJc w:val="left"/>
      <w:pPr>
        <w:tabs>
          <w:tab w:val="num" w:pos="1080"/>
        </w:tabs>
        <w:ind w:left="1080" w:hanging="360"/>
      </w:pPr>
    </w:lvl>
    <w:lvl w:ilvl="2" w:tplc="FD3C86A2" w:tentative="1">
      <w:start w:val="1"/>
      <w:numFmt w:val="lowerRoman"/>
      <w:lvlText w:val="%3."/>
      <w:lvlJc w:val="right"/>
      <w:pPr>
        <w:tabs>
          <w:tab w:val="num" w:pos="1800"/>
        </w:tabs>
        <w:ind w:left="1800" w:hanging="180"/>
      </w:pPr>
    </w:lvl>
    <w:lvl w:ilvl="3" w:tplc="9794B5B0" w:tentative="1">
      <w:start w:val="1"/>
      <w:numFmt w:val="decimal"/>
      <w:lvlText w:val="%4."/>
      <w:lvlJc w:val="left"/>
      <w:pPr>
        <w:tabs>
          <w:tab w:val="num" w:pos="2520"/>
        </w:tabs>
        <w:ind w:left="2520" w:hanging="360"/>
      </w:pPr>
    </w:lvl>
    <w:lvl w:ilvl="4" w:tplc="B32C21FE" w:tentative="1">
      <w:start w:val="1"/>
      <w:numFmt w:val="lowerLetter"/>
      <w:lvlText w:val="%5."/>
      <w:lvlJc w:val="left"/>
      <w:pPr>
        <w:tabs>
          <w:tab w:val="num" w:pos="3240"/>
        </w:tabs>
        <w:ind w:left="3240" w:hanging="360"/>
      </w:pPr>
    </w:lvl>
    <w:lvl w:ilvl="5" w:tplc="676E6828" w:tentative="1">
      <w:start w:val="1"/>
      <w:numFmt w:val="lowerRoman"/>
      <w:lvlText w:val="%6."/>
      <w:lvlJc w:val="right"/>
      <w:pPr>
        <w:tabs>
          <w:tab w:val="num" w:pos="3960"/>
        </w:tabs>
        <w:ind w:left="3960" w:hanging="180"/>
      </w:pPr>
    </w:lvl>
    <w:lvl w:ilvl="6" w:tplc="1F8ECEE6" w:tentative="1">
      <w:start w:val="1"/>
      <w:numFmt w:val="decimal"/>
      <w:lvlText w:val="%7."/>
      <w:lvlJc w:val="left"/>
      <w:pPr>
        <w:tabs>
          <w:tab w:val="num" w:pos="4680"/>
        </w:tabs>
        <w:ind w:left="4680" w:hanging="360"/>
      </w:pPr>
    </w:lvl>
    <w:lvl w:ilvl="7" w:tplc="C4684870" w:tentative="1">
      <w:start w:val="1"/>
      <w:numFmt w:val="lowerLetter"/>
      <w:lvlText w:val="%8."/>
      <w:lvlJc w:val="left"/>
      <w:pPr>
        <w:tabs>
          <w:tab w:val="num" w:pos="5400"/>
        </w:tabs>
        <w:ind w:left="5400" w:hanging="360"/>
      </w:pPr>
    </w:lvl>
    <w:lvl w:ilvl="8" w:tplc="47E45FB0" w:tentative="1">
      <w:start w:val="1"/>
      <w:numFmt w:val="lowerRoman"/>
      <w:lvlText w:val="%9."/>
      <w:lvlJc w:val="right"/>
      <w:pPr>
        <w:tabs>
          <w:tab w:val="num" w:pos="6120"/>
        </w:tabs>
        <w:ind w:left="6120" w:hanging="180"/>
      </w:pPr>
    </w:lvl>
  </w:abstractNum>
  <w:abstractNum w:abstractNumId="34" w15:restartNumberingAfterBreak="0">
    <w:nsid w:val="0F2939BD"/>
    <w:multiLevelType w:val="multilevel"/>
    <w:tmpl w:val="F620BA50"/>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0F3E6912"/>
    <w:multiLevelType w:val="hybridMultilevel"/>
    <w:tmpl w:val="577227DA"/>
    <w:name w:val="WW8Num3422223"/>
    <w:lvl w:ilvl="0" w:tplc="3258E662">
      <w:start w:val="1"/>
      <w:numFmt w:val="decimal"/>
      <w:lvlText w:val="%1."/>
      <w:lvlJc w:val="left"/>
      <w:pPr>
        <w:tabs>
          <w:tab w:val="num" w:pos="-360"/>
        </w:tabs>
        <w:ind w:left="360" w:hanging="360"/>
      </w:pPr>
      <w:rPr>
        <w:rFonts w:hint="default"/>
        <w:b w:val="0"/>
      </w:rPr>
    </w:lvl>
    <w:lvl w:ilvl="1" w:tplc="F282020E" w:tentative="1">
      <w:start w:val="1"/>
      <w:numFmt w:val="lowerLetter"/>
      <w:lvlText w:val="%2."/>
      <w:lvlJc w:val="left"/>
      <w:pPr>
        <w:tabs>
          <w:tab w:val="num" w:pos="1440"/>
        </w:tabs>
        <w:ind w:left="1440" w:hanging="360"/>
      </w:pPr>
    </w:lvl>
    <w:lvl w:ilvl="2" w:tplc="1668D97A" w:tentative="1">
      <w:start w:val="1"/>
      <w:numFmt w:val="lowerRoman"/>
      <w:lvlText w:val="%3."/>
      <w:lvlJc w:val="right"/>
      <w:pPr>
        <w:tabs>
          <w:tab w:val="num" w:pos="2160"/>
        </w:tabs>
        <w:ind w:left="2160" w:hanging="180"/>
      </w:pPr>
    </w:lvl>
    <w:lvl w:ilvl="3" w:tplc="BD200FDC" w:tentative="1">
      <w:start w:val="1"/>
      <w:numFmt w:val="decimal"/>
      <w:lvlText w:val="%4."/>
      <w:lvlJc w:val="left"/>
      <w:pPr>
        <w:tabs>
          <w:tab w:val="num" w:pos="2880"/>
        </w:tabs>
        <w:ind w:left="2880" w:hanging="360"/>
      </w:pPr>
    </w:lvl>
    <w:lvl w:ilvl="4" w:tplc="AF24A400" w:tentative="1">
      <w:start w:val="1"/>
      <w:numFmt w:val="lowerLetter"/>
      <w:lvlText w:val="%5."/>
      <w:lvlJc w:val="left"/>
      <w:pPr>
        <w:tabs>
          <w:tab w:val="num" w:pos="3600"/>
        </w:tabs>
        <w:ind w:left="3600" w:hanging="360"/>
      </w:pPr>
    </w:lvl>
    <w:lvl w:ilvl="5" w:tplc="140C56E0" w:tentative="1">
      <w:start w:val="1"/>
      <w:numFmt w:val="lowerRoman"/>
      <w:lvlText w:val="%6."/>
      <w:lvlJc w:val="right"/>
      <w:pPr>
        <w:tabs>
          <w:tab w:val="num" w:pos="4320"/>
        </w:tabs>
        <w:ind w:left="4320" w:hanging="180"/>
      </w:pPr>
    </w:lvl>
    <w:lvl w:ilvl="6" w:tplc="6AF6D00E" w:tentative="1">
      <w:start w:val="1"/>
      <w:numFmt w:val="decimal"/>
      <w:lvlText w:val="%7."/>
      <w:lvlJc w:val="left"/>
      <w:pPr>
        <w:tabs>
          <w:tab w:val="num" w:pos="5040"/>
        </w:tabs>
        <w:ind w:left="5040" w:hanging="360"/>
      </w:pPr>
    </w:lvl>
    <w:lvl w:ilvl="7" w:tplc="2B305FDA" w:tentative="1">
      <w:start w:val="1"/>
      <w:numFmt w:val="lowerLetter"/>
      <w:lvlText w:val="%8."/>
      <w:lvlJc w:val="left"/>
      <w:pPr>
        <w:tabs>
          <w:tab w:val="num" w:pos="5760"/>
        </w:tabs>
        <w:ind w:left="5760" w:hanging="360"/>
      </w:pPr>
    </w:lvl>
    <w:lvl w:ilvl="8" w:tplc="C3E6DBA0" w:tentative="1">
      <w:start w:val="1"/>
      <w:numFmt w:val="lowerRoman"/>
      <w:lvlText w:val="%9."/>
      <w:lvlJc w:val="right"/>
      <w:pPr>
        <w:tabs>
          <w:tab w:val="num" w:pos="6480"/>
        </w:tabs>
        <w:ind w:left="6480" w:hanging="180"/>
      </w:pPr>
    </w:lvl>
  </w:abstractNum>
  <w:abstractNum w:abstractNumId="36"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106A6EE0"/>
    <w:multiLevelType w:val="hybridMultilevel"/>
    <w:tmpl w:val="B4A480D6"/>
    <w:name w:val="WW8Num43232222222333223323232222232322242322222222222222233"/>
    <w:lvl w:ilvl="0" w:tplc="BF86F9AA">
      <w:start w:val="1"/>
      <w:numFmt w:val="decimal"/>
      <w:lvlText w:val="%1."/>
      <w:lvlJc w:val="left"/>
      <w:pPr>
        <w:tabs>
          <w:tab w:val="num" w:pos="780"/>
        </w:tabs>
        <w:ind w:left="780" w:hanging="780"/>
      </w:pPr>
      <w:rPr>
        <w:rFonts w:hint="default"/>
      </w:rPr>
    </w:lvl>
    <w:lvl w:ilvl="1" w:tplc="7A0A6F9E" w:tentative="1">
      <w:start w:val="1"/>
      <w:numFmt w:val="lowerLetter"/>
      <w:lvlText w:val="%2."/>
      <w:lvlJc w:val="left"/>
      <w:pPr>
        <w:tabs>
          <w:tab w:val="num" w:pos="1440"/>
        </w:tabs>
        <w:ind w:left="1440" w:hanging="360"/>
      </w:pPr>
    </w:lvl>
    <w:lvl w:ilvl="2" w:tplc="665EA524" w:tentative="1">
      <w:start w:val="1"/>
      <w:numFmt w:val="lowerRoman"/>
      <w:lvlText w:val="%3."/>
      <w:lvlJc w:val="right"/>
      <w:pPr>
        <w:tabs>
          <w:tab w:val="num" w:pos="2160"/>
        </w:tabs>
        <w:ind w:left="2160" w:hanging="180"/>
      </w:pPr>
    </w:lvl>
    <w:lvl w:ilvl="3" w:tplc="F606F44E" w:tentative="1">
      <w:start w:val="1"/>
      <w:numFmt w:val="decimal"/>
      <w:lvlText w:val="%4."/>
      <w:lvlJc w:val="left"/>
      <w:pPr>
        <w:tabs>
          <w:tab w:val="num" w:pos="2880"/>
        </w:tabs>
        <w:ind w:left="2880" w:hanging="360"/>
      </w:pPr>
    </w:lvl>
    <w:lvl w:ilvl="4" w:tplc="FA4E1A4E" w:tentative="1">
      <w:start w:val="1"/>
      <w:numFmt w:val="lowerLetter"/>
      <w:lvlText w:val="%5."/>
      <w:lvlJc w:val="left"/>
      <w:pPr>
        <w:tabs>
          <w:tab w:val="num" w:pos="3600"/>
        </w:tabs>
        <w:ind w:left="3600" w:hanging="360"/>
      </w:pPr>
    </w:lvl>
    <w:lvl w:ilvl="5" w:tplc="9C4C95BE" w:tentative="1">
      <w:start w:val="1"/>
      <w:numFmt w:val="lowerRoman"/>
      <w:lvlText w:val="%6."/>
      <w:lvlJc w:val="right"/>
      <w:pPr>
        <w:tabs>
          <w:tab w:val="num" w:pos="4320"/>
        </w:tabs>
        <w:ind w:left="4320" w:hanging="180"/>
      </w:pPr>
    </w:lvl>
    <w:lvl w:ilvl="6" w:tplc="0ED0AFCA" w:tentative="1">
      <w:start w:val="1"/>
      <w:numFmt w:val="decimal"/>
      <w:lvlText w:val="%7."/>
      <w:lvlJc w:val="left"/>
      <w:pPr>
        <w:tabs>
          <w:tab w:val="num" w:pos="5040"/>
        </w:tabs>
        <w:ind w:left="5040" w:hanging="360"/>
      </w:pPr>
    </w:lvl>
    <w:lvl w:ilvl="7" w:tplc="453EEE1C" w:tentative="1">
      <w:start w:val="1"/>
      <w:numFmt w:val="lowerLetter"/>
      <w:lvlText w:val="%8."/>
      <w:lvlJc w:val="left"/>
      <w:pPr>
        <w:tabs>
          <w:tab w:val="num" w:pos="5760"/>
        </w:tabs>
        <w:ind w:left="5760" w:hanging="360"/>
      </w:pPr>
    </w:lvl>
    <w:lvl w:ilvl="8" w:tplc="53BCC3EC" w:tentative="1">
      <w:start w:val="1"/>
      <w:numFmt w:val="lowerRoman"/>
      <w:lvlText w:val="%9."/>
      <w:lvlJc w:val="right"/>
      <w:pPr>
        <w:tabs>
          <w:tab w:val="num" w:pos="6480"/>
        </w:tabs>
        <w:ind w:left="6480" w:hanging="180"/>
      </w:pPr>
    </w:lvl>
  </w:abstractNum>
  <w:abstractNum w:abstractNumId="39" w15:restartNumberingAfterBreak="0">
    <w:nsid w:val="10F417DE"/>
    <w:multiLevelType w:val="hybridMultilevel"/>
    <w:tmpl w:val="A4166934"/>
    <w:name w:val="WW8Num332222"/>
    <w:lvl w:ilvl="0" w:tplc="3C46A1A4">
      <w:start w:val="1"/>
      <w:numFmt w:val="decimal"/>
      <w:lvlText w:val="%1."/>
      <w:lvlJc w:val="left"/>
      <w:pPr>
        <w:tabs>
          <w:tab w:val="num" w:pos="1080"/>
        </w:tabs>
        <w:ind w:left="1080" w:hanging="360"/>
      </w:pPr>
      <w:rPr>
        <w:rFonts w:hint="default"/>
      </w:rPr>
    </w:lvl>
    <w:lvl w:ilvl="1" w:tplc="B14AD4FA" w:tentative="1">
      <w:start w:val="1"/>
      <w:numFmt w:val="lowerLetter"/>
      <w:lvlText w:val="%2."/>
      <w:lvlJc w:val="left"/>
      <w:pPr>
        <w:tabs>
          <w:tab w:val="num" w:pos="1440"/>
        </w:tabs>
        <w:ind w:left="1440" w:hanging="360"/>
      </w:pPr>
    </w:lvl>
    <w:lvl w:ilvl="2" w:tplc="0F2EB44E">
      <w:start w:val="1"/>
      <w:numFmt w:val="lowerRoman"/>
      <w:lvlText w:val="%3."/>
      <w:lvlJc w:val="right"/>
      <w:pPr>
        <w:tabs>
          <w:tab w:val="num" w:pos="2160"/>
        </w:tabs>
        <w:ind w:left="2160" w:hanging="180"/>
      </w:pPr>
    </w:lvl>
    <w:lvl w:ilvl="3" w:tplc="A970C36E" w:tentative="1">
      <w:start w:val="1"/>
      <w:numFmt w:val="decimal"/>
      <w:lvlText w:val="%4."/>
      <w:lvlJc w:val="left"/>
      <w:pPr>
        <w:tabs>
          <w:tab w:val="num" w:pos="2880"/>
        </w:tabs>
        <w:ind w:left="2880" w:hanging="360"/>
      </w:pPr>
    </w:lvl>
    <w:lvl w:ilvl="4" w:tplc="0E08A45C" w:tentative="1">
      <w:start w:val="1"/>
      <w:numFmt w:val="lowerLetter"/>
      <w:lvlText w:val="%5."/>
      <w:lvlJc w:val="left"/>
      <w:pPr>
        <w:tabs>
          <w:tab w:val="num" w:pos="3600"/>
        </w:tabs>
        <w:ind w:left="3600" w:hanging="360"/>
      </w:pPr>
    </w:lvl>
    <w:lvl w:ilvl="5" w:tplc="0352B2D6" w:tentative="1">
      <w:start w:val="1"/>
      <w:numFmt w:val="lowerRoman"/>
      <w:lvlText w:val="%6."/>
      <w:lvlJc w:val="right"/>
      <w:pPr>
        <w:tabs>
          <w:tab w:val="num" w:pos="4320"/>
        </w:tabs>
        <w:ind w:left="4320" w:hanging="180"/>
      </w:pPr>
    </w:lvl>
    <w:lvl w:ilvl="6" w:tplc="344C8F90" w:tentative="1">
      <w:start w:val="1"/>
      <w:numFmt w:val="decimal"/>
      <w:lvlText w:val="%7."/>
      <w:lvlJc w:val="left"/>
      <w:pPr>
        <w:tabs>
          <w:tab w:val="num" w:pos="5040"/>
        </w:tabs>
        <w:ind w:left="5040" w:hanging="360"/>
      </w:pPr>
    </w:lvl>
    <w:lvl w:ilvl="7" w:tplc="E8BE5FC0" w:tentative="1">
      <w:start w:val="1"/>
      <w:numFmt w:val="lowerLetter"/>
      <w:lvlText w:val="%8."/>
      <w:lvlJc w:val="left"/>
      <w:pPr>
        <w:tabs>
          <w:tab w:val="num" w:pos="5760"/>
        </w:tabs>
        <w:ind w:left="5760" w:hanging="360"/>
      </w:pPr>
    </w:lvl>
    <w:lvl w:ilvl="8" w:tplc="AFE20F32" w:tentative="1">
      <w:start w:val="1"/>
      <w:numFmt w:val="lowerRoman"/>
      <w:lvlText w:val="%9."/>
      <w:lvlJc w:val="right"/>
      <w:pPr>
        <w:tabs>
          <w:tab w:val="num" w:pos="6480"/>
        </w:tabs>
        <w:ind w:left="6480" w:hanging="180"/>
      </w:pPr>
    </w:lvl>
  </w:abstractNum>
  <w:abstractNum w:abstractNumId="40" w15:restartNumberingAfterBreak="0">
    <w:nsid w:val="110F1829"/>
    <w:multiLevelType w:val="hybridMultilevel"/>
    <w:tmpl w:val="06DCA986"/>
    <w:lvl w:ilvl="0" w:tplc="F1747BFC">
      <w:start w:val="1"/>
      <w:numFmt w:val="decimal"/>
      <w:lvlText w:val="%1."/>
      <w:lvlJc w:val="left"/>
      <w:pPr>
        <w:ind w:left="720" w:hanging="360"/>
      </w:pPr>
      <w:rPr>
        <w:rFonts w:cs="Times New Roman"/>
        <w:b w:val="0"/>
      </w:rPr>
    </w:lvl>
    <w:lvl w:ilvl="1" w:tplc="D884E42E" w:tentative="1">
      <w:start w:val="1"/>
      <w:numFmt w:val="lowerLetter"/>
      <w:lvlText w:val="%2."/>
      <w:lvlJc w:val="left"/>
      <w:pPr>
        <w:ind w:left="1440" w:hanging="360"/>
      </w:pPr>
      <w:rPr>
        <w:rFonts w:cs="Times New Roman"/>
      </w:rPr>
    </w:lvl>
    <w:lvl w:ilvl="2" w:tplc="5EFC4C88" w:tentative="1">
      <w:start w:val="1"/>
      <w:numFmt w:val="lowerRoman"/>
      <w:lvlText w:val="%3."/>
      <w:lvlJc w:val="right"/>
      <w:pPr>
        <w:ind w:left="2160" w:hanging="180"/>
      </w:pPr>
      <w:rPr>
        <w:rFonts w:cs="Times New Roman"/>
      </w:rPr>
    </w:lvl>
    <w:lvl w:ilvl="3" w:tplc="6E040EB6" w:tentative="1">
      <w:start w:val="1"/>
      <w:numFmt w:val="decimal"/>
      <w:lvlText w:val="%4."/>
      <w:lvlJc w:val="left"/>
      <w:pPr>
        <w:ind w:left="2880" w:hanging="360"/>
      </w:pPr>
      <w:rPr>
        <w:rFonts w:cs="Times New Roman"/>
      </w:rPr>
    </w:lvl>
    <w:lvl w:ilvl="4" w:tplc="9AE60EB2" w:tentative="1">
      <w:start w:val="1"/>
      <w:numFmt w:val="lowerLetter"/>
      <w:lvlText w:val="%5."/>
      <w:lvlJc w:val="left"/>
      <w:pPr>
        <w:ind w:left="3600" w:hanging="360"/>
      </w:pPr>
      <w:rPr>
        <w:rFonts w:cs="Times New Roman"/>
      </w:rPr>
    </w:lvl>
    <w:lvl w:ilvl="5" w:tplc="1828065A" w:tentative="1">
      <w:start w:val="1"/>
      <w:numFmt w:val="lowerRoman"/>
      <w:lvlText w:val="%6."/>
      <w:lvlJc w:val="right"/>
      <w:pPr>
        <w:ind w:left="4320" w:hanging="180"/>
      </w:pPr>
      <w:rPr>
        <w:rFonts w:cs="Times New Roman"/>
      </w:rPr>
    </w:lvl>
    <w:lvl w:ilvl="6" w:tplc="0F9AD69E" w:tentative="1">
      <w:start w:val="1"/>
      <w:numFmt w:val="decimal"/>
      <w:lvlText w:val="%7."/>
      <w:lvlJc w:val="left"/>
      <w:pPr>
        <w:ind w:left="5040" w:hanging="360"/>
      </w:pPr>
      <w:rPr>
        <w:rFonts w:cs="Times New Roman"/>
      </w:rPr>
    </w:lvl>
    <w:lvl w:ilvl="7" w:tplc="EC448974" w:tentative="1">
      <w:start w:val="1"/>
      <w:numFmt w:val="lowerLetter"/>
      <w:lvlText w:val="%8."/>
      <w:lvlJc w:val="left"/>
      <w:pPr>
        <w:ind w:left="5760" w:hanging="360"/>
      </w:pPr>
      <w:rPr>
        <w:rFonts w:cs="Times New Roman"/>
      </w:rPr>
    </w:lvl>
    <w:lvl w:ilvl="8" w:tplc="A3C41334" w:tentative="1">
      <w:start w:val="1"/>
      <w:numFmt w:val="lowerRoman"/>
      <w:lvlText w:val="%9."/>
      <w:lvlJc w:val="right"/>
      <w:pPr>
        <w:ind w:left="6480" w:hanging="180"/>
      </w:pPr>
      <w:rPr>
        <w:rFonts w:cs="Times New Roman"/>
      </w:rPr>
    </w:lvl>
  </w:abstractNum>
  <w:abstractNum w:abstractNumId="41" w15:restartNumberingAfterBreak="0">
    <w:nsid w:val="11257096"/>
    <w:multiLevelType w:val="hybridMultilevel"/>
    <w:tmpl w:val="23525EBC"/>
    <w:lvl w:ilvl="0" w:tplc="EBA82680">
      <w:start w:val="1"/>
      <w:numFmt w:val="decimal"/>
      <w:lvlText w:val="%1."/>
      <w:lvlJc w:val="left"/>
      <w:pPr>
        <w:ind w:left="360" w:hanging="360"/>
      </w:pPr>
      <w:rPr>
        <w:rFonts w:hint="default"/>
        <w:b w:val="0"/>
      </w:rPr>
    </w:lvl>
    <w:lvl w:ilvl="1" w:tplc="66AC53D2" w:tentative="1">
      <w:start w:val="1"/>
      <w:numFmt w:val="lowerLetter"/>
      <w:lvlText w:val="%2."/>
      <w:lvlJc w:val="left"/>
      <w:pPr>
        <w:ind w:left="1080" w:hanging="360"/>
      </w:pPr>
    </w:lvl>
    <w:lvl w:ilvl="2" w:tplc="0B984BFA" w:tentative="1">
      <w:start w:val="1"/>
      <w:numFmt w:val="lowerRoman"/>
      <w:lvlText w:val="%3."/>
      <w:lvlJc w:val="right"/>
      <w:pPr>
        <w:ind w:left="1800" w:hanging="180"/>
      </w:pPr>
    </w:lvl>
    <w:lvl w:ilvl="3" w:tplc="417ECD02" w:tentative="1">
      <w:start w:val="1"/>
      <w:numFmt w:val="decimal"/>
      <w:lvlText w:val="%4."/>
      <w:lvlJc w:val="left"/>
      <w:pPr>
        <w:ind w:left="2520" w:hanging="360"/>
      </w:pPr>
    </w:lvl>
    <w:lvl w:ilvl="4" w:tplc="5B3435CC" w:tentative="1">
      <w:start w:val="1"/>
      <w:numFmt w:val="lowerLetter"/>
      <w:lvlText w:val="%5."/>
      <w:lvlJc w:val="left"/>
      <w:pPr>
        <w:ind w:left="3240" w:hanging="360"/>
      </w:pPr>
    </w:lvl>
    <w:lvl w:ilvl="5" w:tplc="344A7820" w:tentative="1">
      <w:start w:val="1"/>
      <w:numFmt w:val="lowerRoman"/>
      <w:lvlText w:val="%6."/>
      <w:lvlJc w:val="right"/>
      <w:pPr>
        <w:ind w:left="3960" w:hanging="180"/>
      </w:pPr>
    </w:lvl>
    <w:lvl w:ilvl="6" w:tplc="03286E5E" w:tentative="1">
      <w:start w:val="1"/>
      <w:numFmt w:val="decimal"/>
      <w:lvlText w:val="%7."/>
      <w:lvlJc w:val="left"/>
      <w:pPr>
        <w:ind w:left="4680" w:hanging="360"/>
      </w:pPr>
    </w:lvl>
    <w:lvl w:ilvl="7" w:tplc="7DACCF22" w:tentative="1">
      <w:start w:val="1"/>
      <w:numFmt w:val="lowerLetter"/>
      <w:lvlText w:val="%8."/>
      <w:lvlJc w:val="left"/>
      <w:pPr>
        <w:ind w:left="5400" w:hanging="360"/>
      </w:pPr>
    </w:lvl>
    <w:lvl w:ilvl="8" w:tplc="EA00B01A" w:tentative="1">
      <w:start w:val="1"/>
      <w:numFmt w:val="lowerRoman"/>
      <w:lvlText w:val="%9."/>
      <w:lvlJc w:val="right"/>
      <w:pPr>
        <w:ind w:left="6120" w:hanging="180"/>
      </w:pPr>
    </w:lvl>
  </w:abstractNum>
  <w:abstractNum w:abstractNumId="42"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4" w15:restartNumberingAfterBreak="0">
    <w:nsid w:val="12242D49"/>
    <w:multiLevelType w:val="hybridMultilevel"/>
    <w:tmpl w:val="FDDEF4A4"/>
    <w:name w:val="WW8Num34223"/>
    <w:lvl w:ilvl="0" w:tplc="D4EE4512">
      <w:start w:val="1"/>
      <w:numFmt w:val="decimal"/>
      <w:lvlText w:val="%1."/>
      <w:lvlJc w:val="left"/>
      <w:pPr>
        <w:tabs>
          <w:tab w:val="num" w:pos="720"/>
        </w:tabs>
        <w:ind w:left="720" w:hanging="360"/>
      </w:pPr>
      <w:rPr>
        <w:rFonts w:hint="default"/>
      </w:rPr>
    </w:lvl>
    <w:lvl w:ilvl="1" w:tplc="32207836" w:tentative="1">
      <w:start w:val="1"/>
      <w:numFmt w:val="lowerLetter"/>
      <w:lvlText w:val="%2."/>
      <w:lvlJc w:val="left"/>
      <w:pPr>
        <w:tabs>
          <w:tab w:val="num" w:pos="816"/>
        </w:tabs>
        <w:ind w:left="816" w:hanging="360"/>
      </w:pPr>
    </w:lvl>
    <w:lvl w:ilvl="2" w:tplc="2E4CA4F0" w:tentative="1">
      <w:start w:val="1"/>
      <w:numFmt w:val="lowerRoman"/>
      <w:lvlText w:val="%3."/>
      <w:lvlJc w:val="right"/>
      <w:pPr>
        <w:tabs>
          <w:tab w:val="num" w:pos="1536"/>
        </w:tabs>
        <w:ind w:left="1536" w:hanging="180"/>
      </w:pPr>
    </w:lvl>
    <w:lvl w:ilvl="3" w:tplc="0A1AE15E" w:tentative="1">
      <w:start w:val="1"/>
      <w:numFmt w:val="decimal"/>
      <w:lvlText w:val="%4."/>
      <w:lvlJc w:val="left"/>
      <w:pPr>
        <w:tabs>
          <w:tab w:val="num" w:pos="2256"/>
        </w:tabs>
        <w:ind w:left="2256" w:hanging="360"/>
      </w:pPr>
    </w:lvl>
    <w:lvl w:ilvl="4" w:tplc="58508CA6" w:tentative="1">
      <w:start w:val="1"/>
      <w:numFmt w:val="lowerLetter"/>
      <w:lvlText w:val="%5."/>
      <w:lvlJc w:val="left"/>
      <w:pPr>
        <w:tabs>
          <w:tab w:val="num" w:pos="2976"/>
        </w:tabs>
        <w:ind w:left="2976" w:hanging="360"/>
      </w:pPr>
    </w:lvl>
    <w:lvl w:ilvl="5" w:tplc="2040891E" w:tentative="1">
      <w:start w:val="1"/>
      <w:numFmt w:val="lowerRoman"/>
      <w:lvlText w:val="%6."/>
      <w:lvlJc w:val="right"/>
      <w:pPr>
        <w:tabs>
          <w:tab w:val="num" w:pos="3696"/>
        </w:tabs>
        <w:ind w:left="3696" w:hanging="180"/>
      </w:pPr>
    </w:lvl>
    <w:lvl w:ilvl="6" w:tplc="D7CA21C4" w:tentative="1">
      <w:start w:val="1"/>
      <w:numFmt w:val="decimal"/>
      <w:lvlText w:val="%7."/>
      <w:lvlJc w:val="left"/>
      <w:pPr>
        <w:tabs>
          <w:tab w:val="num" w:pos="4416"/>
        </w:tabs>
        <w:ind w:left="4416" w:hanging="360"/>
      </w:pPr>
    </w:lvl>
    <w:lvl w:ilvl="7" w:tplc="E162F276" w:tentative="1">
      <w:start w:val="1"/>
      <w:numFmt w:val="lowerLetter"/>
      <w:lvlText w:val="%8."/>
      <w:lvlJc w:val="left"/>
      <w:pPr>
        <w:tabs>
          <w:tab w:val="num" w:pos="5136"/>
        </w:tabs>
        <w:ind w:left="5136" w:hanging="360"/>
      </w:pPr>
    </w:lvl>
    <w:lvl w:ilvl="8" w:tplc="1F100544" w:tentative="1">
      <w:start w:val="1"/>
      <w:numFmt w:val="lowerRoman"/>
      <w:lvlText w:val="%9."/>
      <w:lvlJc w:val="right"/>
      <w:pPr>
        <w:tabs>
          <w:tab w:val="num" w:pos="5856"/>
        </w:tabs>
        <w:ind w:left="5856" w:hanging="180"/>
      </w:pPr>
    </w:lvl>
  </w:abstractNum>
  <w:abstractNum w:abstractNumId="45" w15:restartNumberingAfterBreak="0">
    <w:nsid w:val="1231209C"/>
    <w:multiLevelType w:val="hybridMultilevel"/>
    <w:tmpl w:val="18249E76"/>
    <w:name w:val="WW8Num43232222222333223323232222234"/>
    <w:lvl w:ilvl="0" w:tplc="D55CECC0">
      <w:start w:val="1"/>
      <w:numFmt w:val="decimal"/>
      <w:lvlText w:val="%1."/>
      <w:lvlJc w:val="left"/>
      <w:pPr>
        <w:tabs>
          <w:tab w:val="num" w:pos="360"/>
        </w:tabs>
        <w:ind w:left="360" w:hanging="360"/>
      </w:pPr>
      <w:rPr>
        <w:rFonts w:hint="default"/>
        <w:b w:val="0"/>
      </w:rPr>
    </w:lvl>
    <w:lvl w:ilvl="1" w:tplc="1E621B98" w:tentative="1">
      <w:start w:val="1"/>
      <w:numFmt w:val="lowerLetter"/>
      <w:lvlText w:val="%2."/>
      <w:lvlJc w:val="left"/>
      <w:pPr>
        <w:tabs>
          <w:tab w:val="num" w:pos="1440"/>
        </w:tabs>
        <w:ind w:left="1440" w:hanging="360"/>
      </w:pPr>
    </w:lvl>
    <w:lvl w:ilvl="2" w:tplc="FA9AA5A2" w:tentative="1">
      <w:start w:val="1"/>
      <w:numFmt w:val="lowerRoman"/>
      <w:lvlText w:val="%3."/>
      <w:lvlJc w:val="right"/>
      <w:pPr>
        <w:tabs>
          <w:tab w:val="num" w:pos="2160"/>
        </w:tabs>
        <w:ind w:left="2160" w:hanging="180"/>
      </w:pPr>
    </w:lvl>
    <w:lvl w:ilvl="3" w:tplc="E86C1540" w:tentative="1">
      <w:start w:val="1"/>
      <w:numFmt w:val="decimal"/>
      <w:lvlText w:val="%4."/>
      <w:lvlJc w:val="left"/>
      <w:pPr>
        <w:tabs>
          <w:tab w:val="num" w:pos="2880"/>
        </w:tabs>
        <w:ind w:left="2880" w:hanging="360"/>
      </w:pPr>
    </w:lvl>
    <w:lvl w:ilvl="4" w:tplc="C0A2AA2C" w:tentative="1">
      <w:start w:val="1"/>
      <w:numFmt w:val="lowerLetter"/>
      <w:lvlText w:val="%5."/>
      <w:lvlJc w:val="left"/>
      <w:pPr>
        <w:tabs>
          <w:tab w:val="num" w:pos="3600"/>
        </w:tabs>
        <w:ind w:left="3600" w:hanging="360"/>
      </w:pPr>
    </w:lvl>
    <w:lvl w:ilvl="5" w:tplc="DABE38E0" w:tentative="1">
      <w:start w:val="1"/>
      <w:numFmt w:val="lowerRoman"/>
      <w:lvlText w:val="%6."/>
      <w:lvlJc w:val="right"/>
      <w:pPr>
        <w:tabs>
          <w:tab w:val="num" w:pos="4320"/>
        </w:tabs>
        <w:ind w:left="4320" w:hanging="180"/>
      </w:pPr>
    </w:lvl>
    <w:lvl w:ilvl="6" w:tplc="5B2071E4" w:tentative="1">
      <w:start w:val="1"/>
      <w:numFmt w:val="decimal"/>
      <w:lvlText w:val="%7."/>
      <w:lvlJc w:val="left"/>
      <w:pPr>
        <w:tabs>
          <w:tab w:val="num" w:pos="5040"/>
        </w:tabs>
        <w:ind w:left="5040" w:hanging="360"/>
      </w:pPr>
    </w:lvl>
    <w:lvl w:ilvl="7" w:tplc="B706DB8A" w:tentative="1">
      <w:start w:val="1"/>
      <w:numFmt w:val="lowerLetter"/>
      <w:lvlText w:val="%8."/>
      <w:lvlJc w:val="left"/>
      <w:pPr>
        <w:tabs>
          <w:tab w:val="num" w:pos="5760"/>
        </w:tabs>
        <w:ind w:left="5760" w:hanging="360"/>
      </w:pPr>
    </w:lvl>
    <w:lvl w:ilvl="8" w:tplc="B97077DE" w:tentative="1">
      <w:start w:val="1"/>
      <w:numFmt w:val="lowerRoman"/>
      <w:lvlText w:val="%9."/>
      <w:lvlJc w:val="right"/>
      <w:pPr>
        <w:tabs>
          <w:tab w:val="num" w:pos="6480"/>
        </w:tabs>
        <w:ind w:left="6480" w:hanging="180"/>
      </w:pPr>
    </w:lvl>
  </w:abstractNum>
  <w:abstractNum w:abstractNumId="46" w15:restartNumberingAfterBreak="0">
    <w:nsid w:val="12462EE5"/>
    <w:multiLevelType w:val="hybridMultilevel"/>
    <w:tmpl w:val="7ECAA822"/>
    <w:name w:val="WW8Num34"/>
    <w:lvl w:ilvl="0" w:tplc="BD9CAAF8">
      <w:start w:val="1"/>
      <w:numFmt w:val="decimal"/>
      <w:lvlText w:val="%1."/>
      <w:lvlJc w:val="left"/>
      <w:pPr>
        <w:tabs>
          <w:tab w:val="num" w:pos="1344"/>
        </w:tabs>
        <w:ind w:left="1344" w:hanging="360"/>
      </w:pPr>
      <w:rPr>
        <w:rFonts w:hint="default"/>
      </w:rPr>
    </w:lvl>
    <w:lvl w:ilvl="1" w:tplc="7FE87388" w:tentative="1">
      <w:start w:val="1"/>
      <w:numFmt w:val="lowerLetter"/>
      <w:lvlText w:val="%2."/>
      <w:lvlJc w:val="left"/>
      <w:pPr>
        <w:tabs>
          <w:tab w:val="num" w:pos="1440"/>
        </w:tabs>
        <w:ind w:left="1440" w:hanging="360"/>
      </w:pPr>
    </w:lvl>
    <w:lvl w:ilvl="2" w:tplc="AA26FF1E" w:tentative="1">
      <w:start w:val="1"/>
      <w:numFmt w:val="lowerRoman"/>
      <w:lvlText w:val="%3."/>
      <w:lvlJc w:val="right"/>
      <w:pPr>
        <w:tabs>
          <w:tab w:val="num" w:pos="2160"/>
        </w:tabs>
        <w:ind w:left="2160" w:hanging="180"/>
      </w:pPr>
    </w:lvl>
    <w:lvl w:ilvl="3" w:tplc="F0382AEE" w:tentative="1">
      <w:start w:val="1"/>
      <w:numFmt w:val="decimal"/>
      <w:lvlText w:val="%4."/>
      <w:lvlJc w:val="left"/>
      <w:pPr>
        <w:tabs>
          <w:tab w:val="num" w:pos="2880"/>
        </w:tabs>
        <w:ind w:left="2880" w:hanging="360"/>
      </w:pPr>
    </w:lvl>
    <w:lvl w:ilvl="4" w:tplc="37AC4BAC" w:tentative="1">
      <w:start w:val="1"/>
      <w:numFmt w:val="lowerLetter"/>
      <w:lvlText w:val="%5."/>
      <w:lvlJc w:val="left"/>
      <w:pPr>
        <w:tabs>
          <w:tab w:val="num" w:pos="3600"/>
        </w:tabs>
        <w:ind w:left="3600" w:hanging="360"/>
      </w:pPr>
    </w:lvl>
    <w:lvl w:ilvl="5" w:tplc="683AF012" w:tentative="1">
      <w:start w:val="1"/>
      <w:numFmt w:val="lowerRoman"/>
      <w:lvlText w:val="%6."/>
      <w:lvlJc w:val="right"/>
      <w:pPr>
        <w:tabs>
          <w:tab w:val="num" w:pos="4320"/>
        </w:tabs>
        <w:ind w:left="4320" w:hanging="180"/>
      </w:pPr>
    </w:lvl>
    <w:lvl w:ilvl="6" w:tplc="6A64F23C" w:tentative="1">
      <w:start w:val="1"/>
      <w:numFmt w:val="decimal"/>
      <w:lvlText w:val="%7."/>
      <w:lvlJc w:val="left"/>
      <w:pPr>
        <w:tabs>
          <w:tab w:val="num" w:pos="5040"/>
        </w:tabs>
        <w:ind w:left="5040" w:hanging="360"/>
      </w:pPr>
    </w:lvl>
    <w:lvl w:ilvl="7" w:tplc="89E48C4E" w:tentative="1">
      <w:start w:val="1"/>
      <w:numFmt w:val="lowerLetter"/>
      <w:lvlText w:val="%8."/>
      <w:lvlJc w:val="left"/>
      <w:pPr>
        <w:tabs>
          <w:tab w:val="num" w:pos="5760"/>
        </w:tabs>
        <w:ind w:left="5760" w:hanging="360"/>
      </w:pPr>
    </w:lvl>
    <w:lvl w:ilvl="8" w:tplc="0F5214B2" w:tentative="1">
      <w:start w:val="1"/>
      <w:numFmt w:val="lowerRoman"/>
      <w:lvlText w:val="%9."/>
      <w:lvlJc w:val="right"/>
      <w:pPr>
        <w:tabs>
          <w:tab w:val="num" w:pos="6480"/>
        </w:tabs>
        <w:ind w:left="6480" w:hanging="180"/>
      </w:pPr>
    </w:lvl>
  </w:abstractNum>
  <w:abstractNum w:abstractNumId="47" w15:restartNumberingAfterBreak="0">
    <w:nsid w:val="12DC40B8"/>
    <w:multiLevelType w:val="hybridMultilevel"/>
    <w:tmpl w:val="2908945C"/>
    <w:name w:val="WW8Num43232222222333223323232222"/>
    <w:lvl w:ilvl="0" w:tplc="D5D86BF0">
      <w:start w:val="1"/>
      <w:numFmt w:val="decimal"/>
      <w:lvlText w:val="%1."/>
      <w:lvlJc w:val="left"/>
      <w:pPr>
        <w:tabs>
          <w:tab w:val="num" w:pos="780"/>
        </w:tabs>
        <w:ind w:left="780" w:hanging="780"/>
      </w:pPr>
      <w:rPr>
        <w:rFonts w:hint="default"/>
      </w:rPr>
    </w:lvl>
    <w:lvl w:ilvl="1" w:tplc="54581ECA" w:tentative="1">
      <w:start w:val="1"/>
      <w:numFmt w:val="lowerLetter"/>
      <w:lvlText w:val="%2."/>
      <w:lvlJc w:val="left"/>
      <w:pPr>
        <w:tabs>
          <w:tab w:val="num" w:pos="1440"/>
        </w:tabs>
        <w:ind w:left="1440" w:hanging="360"/>
      </w:pPr>
    </w:lvl>
    <w:lvl w:ilvl="2" w:tplc="7A302624" w:tentative="1">
      <w:start w:val="1"/>
      <w:numFmt w:val="lowerRoman"/>
      <w:lvlText w:val="%3."/>
      <w:lvlJc w:val="right"/>
      <w:pPr>
        <w:tabs>
          <w:tab w:val="num" w:pos="2160"/>
        </w:tabs>
        <w:ind w:left="2160" w:hanging="180"/>
      </w:pPr>
    </w:lvl>
    <w:lvl w:ilvl="3" w:tplc="BB761356" w:tentative="1">
      <w:start w:val="1"/>
      <w:numFmt w:val="decimal"/>
      <w:lvlText w:val="%4."/>
      <w:lvlJc w:val="left"/>
      <w:pPr>
        <w:tabs>
          <w:tab w:val="num" w:pos="2880"/>
        </w:tabs>
        <w:ind w:left="2880" w:hanging="360"/>
      </w:pPr>
    </w:lvl>
    <w:lvl w:ilvl="4" w:tplc="13E22194" w:tentative="1">
      <w:start w:val="1"/>
      <w:numFmt w:val="lowerLetter"/>
      <w:lvlText w:val="%5."/>
      <w:lvlJc w:val="left"/>
      <w:pPr>
        <w:tabs>
          <w:tab w:val="num" w:pos="3600"/>
        </w:tabs>
        <w:ind w:left="3600" w:hanging="360"/>
      </w:pPr>
    </w:lvl>
    <w:lvl w:ilvl="5" w:tplc="B04858C4" w:tentative="1">
      <w:start w:val="1"/>
      <w:numFmt w:val="lowerRoman"/>
      <w:lvlText w:val="%6."/>
      <w:lvlJc w:val="right"/>
      <w:pPr>
        <w:tabs>
          <w:tab w:val="num" w:pos="4320"/>
        </w:tabs>
        <w:ind w:left="4320" w:hanging="180"/>
      </w:pPr>
    </w:lvl>
    <w:lvl w:ilvl="6" w:tplc="EEB064DC" w:tentative="1">
      <w:start w:val="1"/>
      <w:numFmt w:val="decimal"/>
      <w:lvlText w:val="%7."/>
      <w:lvlJc w:val="left"/>
      <w:pPr>
        <w:tabs>
          <w:tab w:val="num" w:pos="5040"/>
        </w:tabs>
        <w:ind w:left="5040" w:hanging="360"/>
      </w:pPr>
    </w:lvl>
    <w:lvl w:ilvl="7" w:tplc="AEC2C2F4" w:tentative="1">
      <w:start w:val="1"/>
      <w:numFmt w:val="lowerLetter"/>
      <w:lvlText w:val="%8."/>
      <w:lvlJc w:val="left"/>
      <w:pPr>
        <w:tabs>
          <w:tab w:val="num" w:pos="5760"/>
        </w:tabs>
        <w:ind w:left="5760" w:hanging="360"/>
      </w:pPr>
    </w:lvl>
    <w:lvl w:ilvl="8" w:tplc="8F683658" w:tentative="1">
      <w:start w:val="1"/>
      <w:numFmt w:val="lowerRoman"/>
      <w:lvlText w:val="%9."/>
      <w:lvlJc w:val="right"/>
      <w:pPr>
        <w:tabs>
          <w:tab w:val="num" w:pos="6480"/>
        </w:tabs>
        <w:ind w:left="6480" w:hanging="180"/>
      </w:pPr>
    </w:lvl>
  </w:abstractNum>
  <w:abstractNum w:abstractNumId="48" w15:restartNumberingAfterBreak="0">
    <w:nsid w:val="15C30DE4"/>
    <w:multiLevelType w:val="hybridMultilevel"/>
    <w:tmpl w:val="36B663FC"/>
    <w:name w:val="WW8Num43232222222333223323232222233"/>
    <w:lvl w:ilvl="0" w:tplc="65420172">
      <w:start w:val="1"/>
      <w:numFmt w:val="decimal"/>
      <w:lvlText w:val="%1."/>
      <w:lvlJc w:val="left"/>
      <w:pPr>
        <w:tabs>
          <w:tab w:val="num" w:pos="360"/>
        </w:tabs>
        <w:ind w:left="360" w:hanging="360"/>
      </w:pPr>
      <w:rPr>
        <w:b w:val="0"/>
        <w:i w:val="0"/>
      </w:rPr>
    </w:lvl>
    <w:lvl w:ilvl="1" w:tplc="AAB45066" w:tentative="1">
      <w:start w:val="1"/>
      <w:numFmt w:val="lowerLetter"/>
      <w:lvlText w:val="%2."/>
      <w:lvlJc w:val="left"/>
      <w:pPr>
        <w:tabs>
          <w:tab w:val="num" w:pos="1440"/>
        </w:tabs>
        <w:ind w:left="1440" w:hanging="360"/>
      </w:pPr>
    </w:lvl>
    <w:lvl w:ilvl="2" w:tplc="EB2485F8" w:tentative="1">
      <w:start w:val="1"/>
      <w:numFmt w:val="lowerRoman"/>
      <w:lvlText w:val="%3."/>
      <w:lvlJc w:val="right"/>
      <w:pPr>
        <w:tabs>
          <w:tab w:val="num" w:pos="2160"/>
        </w:tabs>
        <w:ind w:left="2160" w:hanging="180"/>
      </w:pPr>
    </w:lvl>
    <w:lvl w:ilvl="3" w:tplc="0F1E75F2" w:tentative="1">
      <w:start w:val="1"/>
      <w:numFmt w:val="decimal"/>
      <w:lvlText w:val="%4."/>
      <w:lvlJc w:val="left"/>
      <w:pPr>
        <w:tabs>
          <w:tab w:val="num" w:pos="2880"/>
        </w:tabs>
        <w:ind w:left="2880" w:hanging="360"/>
      </w:pPr>
    </w:lvl>
    <w:lvl w:ilvl="4" w:tplc="5696488C" w:tentative="1">
      <w:start w:val="1"/>
      <w:numFmt w:val="lowerLetter"/>
      <w:lvlText w:val="%5."/>
      <w:lvlJc w:val="left"/>
      <w:pPr>
        <w:tabs>
          <w:tab w:val="num" w:pos="3600"/>
        </w:tabs>
        <w:ind w:left="3600" w:hanging="360"/>
      </w:pPr>
    </w:lvl>
    <w:lvl w:ilvl="5" w:tplc="B4E07CCC" w:tentative="1">
      <w:start w:val="1"/>
      <w:numFmt w:val="lowerRoman"/>
      <w:lvlText w:val="%6."/>
      <w:lvlJc w:val="right"/>
      <w:pPr>
        <w:tabs>
          <w:tab w:val="num" w:pos="4320"/>
        </w:tabs>
        <w:ind w:left="4320" w:hanging="180"/>
      </w:pPr>
    </w:lvl>
    <w:lvl w:ilvl="6" w:tplc="3028F3F8" w:tentative="1">
      <w:start w:val="1"/>
      <w:numFmt w:val="decimal"/>
      <w:lvlText w:val="%7."/>
      <w:lvlJc w:val="left"/>
      <w:pPr>
        <w:tabs>
          <w:tab w:val="num" w:pos="5040"/>
        </w:tabs>
        <w:ind w:left="5040" w:hanging="360"/>
      </w:pPr>
    </w:lvl>
    <w:lvl w:ilvl="7" w:tplc="FAC03764" w:tentative="1">
      <w:start w:val="1"/>
      <w:numFmt w:val="lowerLetter"/>
      <w:lvlText w:val="%8."/>
      <w:lvlJc w:val="left"/>
      <w:pPr>
        <w:tabs>
          <w:tab w:val="num" w:pos="5760"/>
        </w:tabs>
        <w:ind w:left="5760" w:hanging="360"/>
      </w:pPr>
    </w:lvl>
    <w:lvl w:ilvl="8" w:tplc="77C42DE8" w:tentative="1">
      <w:start w:val="1"/>
      <w:numFmt w:val="lowerRoman"/>
      <w:lvlText w:val="%9."/>
      <w:lvlJc w:val="right"/>
      <w:pPr>
        <w:tabs>
          <w:tab w:val="num" w:pos="6480"/>
        </w:tabs>
        <w:ind w:left="6480" w:hanging="180"/>
      </w:pPr>
    </w:lvl>
  </w:abstractNum>
  <w:abstractNum w:abstractNumId="49"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19545477"/>
    <w:multiLevelType w:val="hybridMultilevel"/>
    <w:tmpl w:val="4E580764"/>
    <w:name w:val="WW8Num43232222222333223323232222234322222"/>
    <w:lvl w:ilvl="0" w:tplc="C43CDD12">
      <w:start w:val="1"/>
      <w:numFmt w:val="decimal"/>
      <w:lvlText w:val="%1."/>
      <w:lvlJc w:val="left"/>
      <w:pPr>
        <w:tabs>
          <w:tab w:val="num" w:pos="360"/>
        </w:tabs>
        <w:ind w:left="360" w:hanging="360"/>
      </w:pPr>
      <w:rPr>
        <w:rFonts w:hint="default"/>
        <w:b w:val="0"/>
      </w:rPr>
    </w:lvl>
    <w:lvl w:ilvl="1" w:tplc="A8B01768" w:tentative="1">
      <w:start w:val="1"/>
      <w:numFmt w:val="lowerLetter"/>
      <w:lvlText w:val="%2."/>
      <w:lvlJc w:val="left"/>
      <w:pPr>
        <w:tabs>
          <w:tab w:val="num" w:pos="1440"/>
        </w:tabs>
        <w:ind w:left="1440" w:hanging="360"/>
      </w:pPr>
    </w:lvl>
    <w:lvl w:ilvl="2" w:tplc="46D233F4" w:tentative="1">
      <w:start w:val="1"/>
      <w:numFmt w:val="lowerRoman"/>
      <w:lvlText w:val="%3."/>
      <w:lvlJc w:val="right"/>
      <w:pPr>
        <w:tabs>
          <w:tab w:val="num" w:pos="2160"/>
        </w:tabs>
        <w:ind w:left="2160" w:hanging="180"/>
      </w:pPr>
    </w:lvl>
    <w:lvl w:ilvl="3" w:tplc="7AEC0BC8" w:tentative="1">
      <w:start w:val="1"/>
      <w:numFmt w:val="decimal"/>
      <w:lvlText w:val="%4."/>
      <w:lvlJc w:val="left"/>
      <w:pPr>
        <w:tabs>
          <w:tab w:val="num" w:pos="2880"/>
        </w:tabs>
        <w:ind w:left="2880" w:hanging="360"/>
      </w:pPr>
    </w:lvl>
    <w:lvl w:ilvl="4" w:tplc="5088EE2E" w:tentative="1">
      <w:start w:val="1"/>
      <w:numFmt w:val="lowerLetter"/>
      <w:lvlText w:val="%5."/>
      <w:lvlJc w:val="left"/>
      <w:pPr>
        <w:tabs>
          <w:tab w:val="num" w:pos="3600"/>
        </w:tabs>
        <w:ind w:left="3600" w:hanging="360"/>
      </w:pPr>
    </w:lvl>
    <w:lvl w:ilvl="5" w:tplc="035664BC" w:tentative="1">
      <w:start w:val="1"/>
      <w:numFmt w:val="lowerRoman"/>
      <w:lvlText w:val="%6."/>
      <w:lvlJc w:val="right"/>
      <w:pPr>
        <w:tabs>
          <w:tab w:val="num" w:pos="4320"/>
        </w:tabs>
        <w:ind w:left="4320" w:hanging="180"/>
      </w:pPr>
    </w:lvl>
    <w:lvl w:ilvl="6" w:tplc="EBACC634" w:tentative="1">
      <w:start w:val="1"/>
      <w:numFmt w:val="decimal"/>
      <w:lvlText w:val="%7."/>
      <w:lvlJc w:val="left"/>
      <w:pPr>
        <w:tabs>
          <w:tab w:val="num" w:pos="5040"/>
        </w:tabs>
        <w:ind w:left="5040" w:hanging="360"/>
      </w:pPr>
    </w:lvl>
    <w:lvl w:ilvl="7" w:tplc="31863156" w:tentative="1">
      <w:start w:val="1"/>
      <w:numFmt w:val="lowerLetter"/>
      <w:lvlText w:val="%8."/>
      <w:lvlJc w:val="left"/>
      <w:pPr>
        <w:tabs>
          <w:tab w:val="num" w:pos="5760"/>
        </w:tabs>
        <w:ind w:left="5760" w:hanging="360"/>
      </w:pPr>
    </w:lvl>
    <w:lvl w:ilvl="8" w:tplc="09C65D82" w:tentative="1">
      <w:start w:val="1"/>
      <w:numFmt w:val="lowerRoman"/>
      <w:lvlText w:val="%9."/>
      <w:lvlJc w:val="right"/>
      <w:pPr>
        <w:tabs>
          <w:tab w:val="num" w:pos="6480"/>
        </w:tabs>
        <w:ind w:left="6480" w:hanging="180"/>
      </w:pPr>
    </w:lvl>
  </w:abstractNum>
  <w:abstractNum w:abstractNumId="53" w15:restartNumberingAfterBreak="0">
    <w:nsid w:val="199E7AC5"/>
    <w:multiLevelType w:val="hybridMultilevel"/>
    <w:tmpl w:val="4F20DDC2"/>
    <w:name w:val="WW8Num432322222223332"/>
    <w:lvl w:ilvl="0" w:tplc="2EE20C4A">
      <w:start w:val="1"/>
      <w:numFmt w:val="decimal"/>
      <w:lvlText w:val="%1."/>
      <w:lvlJc w:val="left"/>
      <w:pPr>
        <w:tabs>
          <w:tab w:val="num" w:pos="360"/>
        </w:tabs>
        <w:ind w:left="360" w:hanging="360"/>
      </w:pPr>
    </w:lvl>
    <w:lvl w:ilvl="1" w:tplc="C2F61094">
      <w:start w:val="1"/>
      <w:numFmt w:val="bullet"/>
      <w:lvlText w:val=""/>
      <w:lvlJc w:val="left"/>
      <w:pPr>
        <w:tabs>
          <w:tab w:val="num" w:pos="1080"/>
        </w:tabs>
        <w:ind w:left="1080" w:hanging="360"/>
      </w:pPr>
      <w:rPr>
        <w:rFonts w:ascii="Symbol" w:hAnsi="Symbol" w:hint="default"/>
      </w:rPr>
    </w:lvl>
    <w:lvl w:ilvl="2" w:tplc="6BCAC03C">
      <w:start w:val="1"/>
      <w:numFmt w:val="decimal"/>
      <w:lvlText w:val="%3."/>
      <w:lvlJc w:val="left"/>
      <w:pPr>
        <w:tabs>
          <w:tab w:val="num" w:pos="1980"/>
        </w:tabs>
        <w:ind w:left="1980" w:hanging="360"/>
      </w:pPr>
    </w:lvl>
    <w:lvl w:ilvl="3" w:tplc="5F40AD2A" w:tentative="1">
      <w:start w:val="1"/>
      <w:numFmt w:val="decimal"/>
      <w:lvlText w:val="%4."/>
      <w:lvlJc w:val="left"/>
      <w:pPr>
        <w:tabs>
          <w:tab w:val="num" w:pos="2520"/>
        </w:tabs>
        <w:ind w:left="2520" w:hanging="360"/>
      </w:pPr>
    </w:lvl>
    <w:lvl w:ilvl="4" w:tplc="B088D24C" w:tentative="1">
      <w:start w:val="1"/>
      <w:numFmt w:val="lowerLetter"/>
      <w:lvlText w:val="%5."/>
      <w:lvlJc w:val="left"/>
      <w:pPr>
        <w:tabs>
          <w:tab w:val="num" w:pos="3240"/>
        </w:tabs>
        <w:ind w:left="3240" w:hanging="360"/>
      </w:pPr>
    </w:lvl>
    <w:lvl w:ilvl="5" w:tplc="531A917A" w:tentative="1">
      <w:start w:val="1"/>
      <w:numFmt w:val="lowerRoman"/>
      <w:lvlText w:val="%6."/>
      <w:lvlJc w:val="right"/>
      <w:pPr>
        <w:tabs>
          <w:tab w:val="num" w:pos="3960"/>
        </w:tabs>
        <w:ind w:left="3960" w:hanging="180"/>
      </w:pPr>
    </w:lvl>
    <w:lvl w:ilvl="6" w:tplc="5926619C" w:tentative="1">
      <w:start w:val="1"/>
      <w:numFmt w:val="decimal"/>
      <w:lvlText w:val="%7."/>
      <w:lvlJc w:val="left"/>
      <w:pPr>
        <w:tabs>
          <w:tab w:val="num" w:pos="4680"/>
        </w:tabs>
        <w:ind w:left="4680" w:hanging="360"/>
      </w:pPr>
    </w:lvl>
    <w:lvl w:ilvl="7" w:tplc="36781F9A" w:tentative="1">
      <w:start w:val="1"/>
      <w:numFmt w:val="lowerLetter"/>
      <w:lvlText w:val="%8."/>
      <w:lvlJc w:val="left"/>
      <w:pPr>
        <w:tabs>
          <w:tab w:val="num" w:pos="5400"/>
        </w:tabs>
        <w:ind w:left="5400" w:hanging="360"/>
      </w:pPr>
    </w:lvl>
    <w:lvl w:ilvl="8" w:tplc="CBAE496C" w:tentative="1">
      <w:start w:val="1"/>
      <w:numFmt w:val="lowerRoman"/>
      <w:lvlText w:val="%9."/>
      <w:lvlJc w:val="right"/>
      <w:pPr>
        <w:tabs>
          <w:tab w:val="num" w:pos="6120"/>
        </w:tabs>
        <w:ind w:left="6120" w:hanging="180"/>
      </w:pPr>
    </w:lvl>
  </w:abstractNum>
  <w:abstractNum w:abstractNumId="54"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8" w15:restartNumberingAfterBreak="0">
    <w:nsid w:val="1C2208FD"/>
    <w:multiLevelType w:val="hybridMultilevel"/>
    <w:tmpl w:val="12500210"/>
    <w:name w:val="WW8Num432322222223332233232322222323222423"/>
    <w:lvl w:ilvl="0" w:tplc="3B14EB06">
      <w:start w:val="1"/>
      <w:numFmt w:val="decimal"/>
      <w:lvlText w:val="%1."/>
      <w:lvlJc w:val="left"/>
      <w:pPr>
        <w:tabs>
          <w:tab w:val="num" w:pos="360"/>
        </w:tabs>
        <w:ind w:left="360" w:hanging="360"/>
      </w:pPr>
      <w:rPr>
        <w:rFonts w:hint="default"/>
      </w:rPr>
    </w:lvl>
    <w:lvl w:ilvl="1" w:tplc="C658DC0C" w:tentative="1">
      <w:start w:val="1"/>
      <w:numFmt w:val="lowerLetter"/>
      <w:lvlText w:val="%2."/>
      <w:lvlJc w:val="left"/>
      <w:pPr>
        <w:tabs>
          <w:tab w:val="num" w:pos="1440"/>
        </w:tabs>
        <w:ind w:left="1440" w:hanging="360"/>
      </w:pPr>
    </w:lvl>
    <w:lvl w:ilvl="2" w:tplc="66982EC2" w:tentative="1">
      <w:start w:val="1"/>
      <w:numFmt w:val="lowerRoman"/>
      <w:lvlText w:val="%3."/>
      <w:lvlJc w:val="right"/>
      <w:pPr>
        <w:tabs>
          <w:tab w:val="num" w:pos="2160"/>
        </w:tabs>
        <w:ind w:left="2160" w:hanging="180"/>
      </w:pPr>
    </w:lvl>
    <w:lvl w:ilvl="3" w:tplc="1674DFF6" w:tentative="1">
      <w:start w:val="1"/>
      <w:numFmt w:val="decimal"/>
      <w:lvlText w:val="%4."/>
      <w:lvlJc w:val="left"/>
      <w:pPr>
        <w:tabs>
          <w:tab w:val="num" w:pos="2880"/>
        </w:tabs>
        <w:ind w:left="2880" w:hanging="360"/>
      </w:pPr>
    </w:lvl>
    <w:lvl w:ilvl="4" w:tplc="5E6851FC" w:tentative="1">
      <w:start w:val="1"/>
      <w:numFmt w:val="lowerLetter"/>
      <w:lvlText w:val="%5."/>
      <w:lvlJc w:val="left"/>
      <w:pPr>
        <w:tabs>
          <w:tab w:val="num" w:pos="3600"/>
        </w:tabs>
        <w:ind w:left="3600" w:hanging="360"/>
      </w:pPr>
    </w:lvl>
    <w:lvl w:ilvl="5" w:tplc="A8B4905C" w:tentative="1">
      <w:start w:val="1"/>
      <w:numFmt w:val="lowerRoman"/>
      <w:lvlText w:val="%6."/>
      <w:lvlJc w:val="right"/>
      <w:pPr>
        <w:tabs>
          <w:tab w:val="num" w:pos="4320"/>
        </w:tabs>
        <w:ind w:left="4320" w:hanging="180"/>
      </w:pPr>
    </w:lvl>
    <w:lvl w:ilvl="6" w:tplc="BEA08FBC" w:tentative="1">
      <w:start w:val="1"/>
      <w:numFmt w:val="decimal"/>
      <w:lvlText w:val="%7."/>
      <w:lvlJc w:val="left"/>
      <w:pPr>
        <w:tabs>
          <w:tab w:val="num" w:pos="5040"/>
        </w:tabs>
        <w:ind w:left="5040" w:hanging="360"/>
      </w:pPr>
    </w:lvl>
    <w:lvl w:ilvl="7" w:tplc="A964E3C2" w:tentative="1">
      <w:start w:val="1"/>
      <w:numFmt w:val="lowerLetter"/>
      <w:lvlText w:val="%8."/>
      <w:lvlJc w:val="left"/>
      <w:pPr>
        <w:tabs>
          <w:tab w:val="num" w:pos="5760"/>
        </w:tabs>
        <w:ind w:left="5760" w:hanging="360"/>
      </w:pPr>
    </w:lvl>
    <w:lvl w:ilvl="8" w:tplc="26C4B52E" w:tentative="1">
      <w:start w:val="1"/>
      <w:numFmt w:val="lowerRoman"/>
      <w:lvlText w:val="%9."/>
      <w:lvlJc w:val="right"/>
      <w:pPr>
        <w:tabs>
          <w:tab w:val="num" w:pos="6480"/>
        </w:tabs>
        <w:ind w:left="6480" w:hanging="180"/>
      </w:pPr>
    </w:lvl>
  </w:abstractNum>
  <w:abstractNum w:abstractNumId="59"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1ECF3369"/>
    <w:multiLevelType w:val="hybridMultilevel"/>
    <w:tmpl w:val="16DEA3C0"/>
    <w:name w:val="WW8Num43232222222333223323232222232322242322222"/>
    <w:lvl w:ilvl="0" w:tplc="2F4CE29A">
      <w:start w:val="1"/>
      <w:numFmt w:val="decimal"/>
      <w:lvlText w:val="%1."/>
      <w:lvlJc w:val="left"/>
      <w:pPr>
        <w:tabs>
          <w:tab w:val="num" w:pos="720"/>
        </w:tabs>
        <w:ind w:left="720" w:hanging="360"/>
      </w:pPr>
    </w:lvl>
    <w:lvl w:ilvl="1" w:tplc="D2A6BD28">
      <w:start w:val="1"/>
      <w:numFmt w:val="lowerLetter"/>
      <w:lvlText w:val="%2."/>
      <w:lvlJc w:val="left"/>
      <w:pPr>
        <w:tabs>
          <w:tab w:val="num" w:pos="1440"/>
        </w:tabs>
        <w:ind w:left="1440" w:hanging="360"/>
      </w:pPr>
    </w:lvl>
    <w:lvl w:ilvl="2" w:tplc="3C784792" w:tentative="1">
      <w:start w:val="1"/>
      <w:numFmt w:val="lowerRoman"/>
      <w:lvlText w:val="%3."/>
      <w:lvlJc w:val="right"/>
      <w:pPr>
        <w:tabs>
          <w:tab w:val="num" w:pos="2160"/>
        </w:tabs>
        <w:ind w:left="2160" w:hanging="180"/>
      </w:pPr>
    </w:lvl>
    <w:lvl w:ilvl="3" w:tplc="3FA4E60A" w:tentative="1">
      <w:start w:val="1"/>
      <w:numFmt w:val="decimal"/>
      <w:lvlText w:val="%4."/>
      <w:lvlJc w:val="left"/>
      <w:pPr>
        <w:tabs>
          <w:tab w:val="num" w:pos="2880"/>
        </w:tabs>
        <w:ind w:left="2880" w:hanging="360"/>
      </w:pPr>
    </w:lvl>
    <w:lvl w:ilvl="4" w:tplc="B5B2E07C" w:tentative="1">
      <w:start w:val="1"/>
      <w:numFmt w:val="lowerLetter"/>
      <w:lvlText w:val="%5."/>
      <w:lvlJc w:val="left"/>
      <w:pPr>
        <w:tabs>
          <w:tab w:val="num" w:pos="3600"/>
        </w:tabs>
        <w:ind w:left="3600" w:hanging="360"/>
      </w:pPr>
    </w:lvl>
    <w:lvl w:ilvl="5" w:tplc="B39ACC5E" w:tentative="1">
      <w:start w:val="1"/>
      <w:numFmt w:val="lowerRoman"/>
      <w:lvlText w:val="%6."/>
      <w:lvlJc w:val="right"/>
      <w:pPr>
        <w:tabs>
          <w:tab w:val="num" w:pos="4320"/>
        </w:tabs>
        <w:ind w:left="4320" w:hanging="180"/>
      </w:pPr>
    </w:lvl>
    <w:lvl w:ilvl="6" w:tplc="ECF658E4" w:tentative="1">
      <w:start w:val="1"/>
      <w:numFmt w:val="decimal"/>
      <w:lvlText w:val="%7."/>
      <w:lvlJc w:val="left"/>
      <w:pPr>
        <w:tabs>
          <w:tab w:val="num" w:pos="5040"/>
        </w:tabs>
        <w:ind w:left="5040" w:hanging="360"/>
      </w:pPr>
    </w:lvl>
    <w:lvl w:ilvl="7" w:tplc="8BDE435E" w:tentative="1">
      <w:start w:val="1"/>
      <w:numFmt w:val="lowerLetter"/>
      <w:lvlText w:val="%8."/>
      <w:lvlJc w:val="left"/>
      <w:pPr>
        <w:tabs>
          <w:tab w:val="num" w:pos="5760"/>
        </w:tabs>
        <w:ind w:left="5760" w:hanging="360"/>
      </w:pPr>
    </w:lvl>
    <w:lvl w:ilvl="8" w:tplc="DA46414C" w:tentative="1">
      <w:start w:val="1"/>
      <w:numFmt w:val="lowerRoman"/>
      <w:lvlText w:val="%9."/>
      <w:lvlJc w:val="right"/>
      <w:pPr>
        <w:tabs>
          <w:tab w:val="num" w:pos="6480"/>
        </w:tabs>
        <w:ind w:left="6480" w:hanging="180"/>
      </w:pPr>
    </w:lvl>
  </w:abstractNum>
  <w:abstractNum w:abstractNumId="62" w15:restartNumberingAfterBreak="0">
    <w:nsid w:val="1F0D5E12"/>
    <w:multiLevelType w:val="hybridMultilevel"/>
    <w:tmpl w:val="36724304"/>
    <w:name w:val="WW8Num4323222222233322332323222223232224232222222222222222"/>
    <w:lvl w:ilvl="0" w:tplc="88CEC416">
      <w:start w:val="1"/>
      <w:numFmt w:val="decimal"/>
      <w:lvlText w:val="%1."/>
      <w:lvlJc w:val="left"/>
      <w:pPr>
        <w:tabs>
          <w:tab w:val="num" w:pos="360"/>
        </w:tabs>
        <w:ind w:left="360" w:hanging="360"/>
      </w:pPr>
      <w:rPr>
        <w:b w:val="0"/>
        <w:i w:val="0"/>
      </w:rPr>
    </w:lvl>
    <w:lvl w:ilvl="1" w:tplc="39F60C22" w:tentative="1">
      <w:start w:val="1"/>
      <w:numFmt w:val="lowerLetter"/>
      <w:lvlText w:val="%2."/>
      <w:lvlJc w:val="left"/>
      <w:pPr>
        <w:tabs>
          <w:tab w:val="num" w:pos="1440"/>
        </w:tabs>
        <w:ind w:left="1440" w:hanging="360"/>
      </w:pPr>
    </w:lvl>
    <w:lvl w:ilvl="2" w:tplc="F85EE208" w:tentative="1">
      <w:start w:val="1"/>
      <w:numFmt w:val="lowerRoman"/>
      <w:lvlText w:val="%3."/>
      <w:lvlJc w:val="right"/>
      <w:pPr>
        <w:tabs>
          <w:tab w:val="num" w:pos="2160"/>
        </w:tabs>
        <w:ind w:left="2160" w:hanging="180"/>
      </w:pPr>
    </w:lvl>
    <w:lvl w:ilvl="3" w:tplc="DDAEFF82" w:tentative="1">
      <w:start w:val="1"/>
      <w:numFmt w:val="decimal"/>
      <w:lvlText w:val="%4."/>
      <w:lvlJc w:val="left"/>
      <w:pPr>
        <w:tabs>
          <w:tab w:val="num" w:pos="2880"/>
        </w:tabs>
        <w:ind w:left="2880" w:hanging="360"/>
      </w:pPr>
    </w:lvl>
    <w:lvl w:ilvl="4" w:tplc="DAF6ACE0" w:tentative="1">
      <w:start w:val="1"/>
      <w:numFmt w:val="lowerLetter"/>
      <w:lvlText w:val="%5."/>
      <w:lvlJc w:val="left"/>
      <w:pPr>
        <w:tabs>
          <w:tab w:val="num" w:pos="3600"/>
        </w:tabs>
        <w:ind w:left="3600" w:hanging="360"/>
      </w:pPr>
    </w:lvl>
    <w:lvl w:ilvl="5" w:tplc="79EA919A" w:tentative="1">
      <w:start w:val="1"/>
      <w:numFmt w:val="lowerRoman"/>
      <w:lvlText w:val="%6."/>
      <w:lvlJc w:val="right"/>
      <w:pPr>
        <w:tabs>
          <w:tab w:val="num" w:pos="4320"/>
        </w:tabs>
        <w:ind w:left="4320" w:hanging="180"/>
      </w:pPr>
    </w:lvl>
    <w:lvl w:ilvl="6" w:tplc="669CD782" w:tentative="1">
      <w:start w:val="1"/>
      <w:numFmt w:val="decimal"/>
      <w:lvlText w:val="%7."/>
      <w:lvlJc w:val="left"/>
      <w:pPr>
        <w:tabs>
          <w:tab w:val="num" w:pos="5040"/>
        </w:tabs>
        <w:ind w:left="5040" w:hanging="360"/>
      </w:pPr>
    </w:lvl>
    <w:lvl w:ilvl="7" w:tplc="400C5742" w:tentative="1">
      <w:start w:val="1"/>
      <w:numFmt w:val="lowerLetter"/>
      <w:lvlText w:val="%8."/>
      <w:lvlJc w:val="left"/>
      <w:pPr>
        <w:tabs>
          <w:tab w:val="num" w:pos="5760"/>
        </w:tabs>
        <w:ind w:left="5760" w:hanging="360"/>
      </w:pPr>
    </w:lvl>
    <w:lvl w:ilvl="8" w:tplc="EAFA12B6" w:tentative="1">
      <w:start w:val="1"/>
      <w:numFmt w:val="lowerRoman"/>
      <w:lvlText w:val="%9."/>
      <w:lvlJc w:val="right"/>
      <w:pPr>
        <w:tabs>
          <w:tab w:val="num" w:pos="6480"/>
        </w:tabs>
        <w:ind w:left="6480" w:hanging="180"/>
      </w:pPr>
    </w:lvl>
  </w:abstractNum>
  <w:abstractNum w:abstractNumId="63"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4" w15:restartNumberingAfterBreak="0">
    <w:nsid w:val="1FBE7F13"/>
    <w:multiLevelType w:val="hybridMultilevel"/>
    <w:tmpl w:val="BA7A8DBC"/>
    <w:name w:val="WW8Num4323222222233322332323222223232224"/>
    <w:lvl w:ilvl="0" w:tplc="3FC6F80A">
      <w:start w:val="1"/>
      <w:numFmt w:val="decimal"/>
      <w:lvlText w:val="%1."/>
      <w:lvlJc w:val="left"/>
      <w:pPr>
        <w:tabs>
          <w:tab w:val="num" w:pos="720"/>
        </w:tabs>
        <w:ind w:left="720" w:hanging="360"/>
      </w:pPr>
      <w:rPr>
        <w:rFonts w:hint="default"/>
      </w:rPr>
    </w:lvl>
    <w:lvl w:ilvl="1" w:tplc="1F903D42" w:tentative="1">
      <w:start w:val="1"/>
      <w:numFmt w:val="lowerLetter"/>
      <w:lvlText w:val="%2."/>
      <w:lvlJc w:val="left"/>
      <w:pPr>
        <w:tabs>
          <w:tab w:val="num" w:pos="1800"/>
        </w:tabs>
        <w:ind w:left="1800" w:hanging="360"/>
      </w:pPr>
    </w:lvl>
    <w:lvl w:ilvl="2" w:tplc="668224A0" w:tentative="1">
      <w:start w:val="1"/>
      <w:numFmt w:val="lowerRoman"/>
      <w:lvlText w:val="%3."/>
      <w:lvlJc w:val="right"/>
      <w:pPr>
        <w:tabs>
          <w:tab w:val="num" w:pos="2520"/>
        </w:tabs>
        <w:ind w:left="2520" w:hanging="180"/>
      </w:pPr>
    </w:lvl>
    <w:lvl w:ilvl="3" w:tplc="9656D1AE" w:tentative="1">
      <w:start w:val="1"/>
      <w:numFmt w:val="decimal"/>
      <w:lvlText w:val="%4."/>
      <w:lvlJc w:val="left"/>
      <w:pPr>
        <w:tabs>
          <w:tab w:val="num" w:pos="3240"/>
        </w:tabs>
        <w:ind w:left="3240" w:hanging="360"/>
      </w:pPr>
    </w:lvl>
    <w:lvl w:ilvl="4" w:tplc="80524812" w:tentative="1">
      <w:start w:val="1"/>
      <w:numFmt w:val="lowerLetter"/>
      <w:lvlText w:val="%5."/>
      <w:lvlJc w:val="left"/>
      <w:pPr>
        <w:tabs>
          <w:tab w:val="num" w:pos="3960"/>
        </w:tabs>
        <w:ind w:left="3960" w:hanging="360"/>
      </w:pPr>
    </w:lvl>
    <w:lvl w:ilvl="5" w:tplc="71565D56" w:tentative="1">
      <w:start w:val="1"/>
      <w:numFmt w:val="lowerRoman"/>
      <w:lvlText w:val="%6."/>
      <w:lvlJc w:val="right"/>
      <w:pPr>
        <w:tabs>
          <w:tab w:val="num" w:pos="4680"/>
        </w:tabs>
        <w:ind w:left="4680" w:hanging="180"/>
      </w:pPr>
    </w:lvl>
    <w:lvl w:ilvl="6" w:tplc="373EC258" w:tentative="1">
      <w:start w:val="1"/>
      <w:numFmt w:val="decimal"/>
      <w:lvlText w:val="%7."/>
      <w:lvlJc w:val="left"/>
      <w:pPr>
        <w:tabs>
          <w:tab w:val="num" w:pos="5400"/>
        </w:tabs>
        <w:ind w:left="5400" w:hanging="360"/>
      </w:pPr>
    </w:lvl>
    <w:lvl w:ilvl="7" w:tplc="66C4F976" w:tentative="1">
      <w:start w:val="1"/>
      <w:numFmt w:val="lowerLetter"/>
      <w:lvlText w:val="%8."/>
      <w:lvlJc w:val="left"/>
      <w:pPr>
        <w:tabs>
          <w:tab w:val="num" w:pos="6120"/>
        </w:tabs>
        <w:ind w:left="6120" w:hanging="360"/>
      </w:pPr>
    </w:lvl>
    <w:lvl w:ilvl="8" w:tplc="D9A65BBC" w:tentative="1">
      <w:start w:val="1"/>
      <w:numFmt w:val="lowerRoman"/>
      <w:lvlText w:val="%9."/>
      <w:lvlJc w:val="right"/>
      <w:pPr>
        <w:tabs>
          <w:tab w:val="num" w:pos="6840"/>
        </w:tabs>
        <w:ind w:left="6840" w:hanging="180"/>
      </w:pPr>
    </w:lvl>
  </w:abstractNum>
  <w:abstractNum w:abstractNumId="65"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21155EED"/>
    <w:multiLevelType w:val="hybridMultilevel"/>
    <w:tmpl w:val="D51E6B0A"/>
    <w:name w:val="WW8Num432322222223332233232322222323222423222222222222222332333"/>
    <w:lvl w:ilvl="0" w:tplc="B1D82D44">
      <w:start w:val="1"/>
      <w:numFmt w:val="decimal"/>
      <w:lvlText w:val="%1."/>
      <w:lvlJc w:val="left"/>
      <w:pPr>
        <w:tabs>
          <w:tab w:val="num" w:pos="780"/>
        </w:tabs>
        <w:ind w:left="780" w:hanging="780"/>
      </w:pPr>
      <w:rPr>
        <w:rFonts w:hint="default"/>
      </w:rPr>
    </w:lvl>
    <w:lvl w:ilvl="1" w:tplc="FFE80708" w:tentative="1">
      <w:start w:val="1"/>
      <w:numFmt w:val="lowerLetter"/>
      <w:lvlText w:val="%2."/>
      <w:lvlJc w:val="left"/>
      <w:pPr>
        <w:tabs>
          <w:tab w:val="num" w:pos="1440"/>
        </w:tabs>
        <w:ind w:left="1440" w:hanging="360"/>
      </w:pPr>
    </w:lvl>
    <w:lvl w:ilvl="2" w:tplc="3C7A6EC0" w:tentative="1">
      <w:start w:val="1"/>
      <w:numFmt w:val="lowerRoman"/>
      <w:lvlText w:val="%3."/>
      <w:lvlJc w:val="right"/>
      <w:pPr>
        <w:tabs>
          <w:tab w:val="num" w:pos="2160"/>
        </w:tabs>
        <w:ind w:left="2160" w:hanging="180"/>
      </w:pPr>
    </w:lvl>
    <w:lvl w:ilvl="3" w:tplc="156064F8" w:tentative="1">
      <w:start w:val="1"/>
      <w:numFmt w:val="decimal"/>
      <w:lvlText w:val="%4."/>
      <w:lvlJc w:val="left"/>
      <w:pPr>
        <w:tabs>
          <w:tab w:val="num" w:pos="2880"/>
        </w:tabs>
        <w:ind w:left="2880" w:hanging="360"/>
      </w:pPr>
    </w:lvl>
    <w:lvl w:ilvl="4" w:tplc="178A6D52" w:tentative="1">
      <w:start w:val="1"/>
      <w:numFmt w:val="lowerLetter"/>
      <w:lvlText w:val="%5."/>
      <w:lvlJc w:val="left"/>
      <w:pPr>
        <w:tabs>
          <w:tab w:val="num" w:pos="3600"/>
        </w:tabs>
        <w:ind w:left="3600" w:hanging="360"/>
      </w:pPr>
    </w:lvl>
    <w:lvl w:ilvl="5" w:tplc="7E20062E" w:tentative="1">
      <w:start w:val="1"/>
      <w:numFmt w:val="lowerRoman"/>
      <w:lvlText w:val="%6."/>
      <w:lvlJc w:val="right"/>
      <w:pPr>
        <w:tabs>
          <w:tab w:val="num" w:pos="4320"/>
        </w:tabs>
        <w:ind w:left="4320" w:hanging="180"/>
      </w:pPr>
    </w:lvl>
    <w:lvl w:ilvl="6" w:tplc="9656EE96" w:tentative="1">
      <w:start w:val="1"/>
      <w:numFmt w:val="decimal"/>
      <w:lvlText w:val="%7."/>
      <w:lvlJc w:val="left"/>
      <w:pPr>
        <w:tabs>
          <w:tab w:val="num" w:pos="5040"/>
        </w:tabs>
        <w:ind w:left="5040" w:hanging="360"/>
      </w:pPr>
    </w:lvl>
    <w:lvl w:ilvl="7" w:tplc="A13C1AB2" w:tentative="1">
      <w:start w:val="1"/>
      <w:numFmt w:val="lowerLetter"/>
      <w:lvlText w:val="%8."/>
      <w:lvlJc w:val="left"/>
      <w:pPr>
        <w:tabs>
          <w:tab w:val="num" w:pos="5760"/>
        </w:tabs>
        <w:ind w:left="5760" w:hanging="360"/>
      </w:pPr>
    </w:lvl>
    <w:lvl w:ilvl="8" w:tplc="9C5E4A9A" w:tentative="1">
      <w:start w:val="1"/>
      <w:numFmt w:val="lowerRoman"/>
      <w:lvlText w:val="%9."/>
      <w:lvlJc w:val="right"/>
      <w:pPr>
        <w:tabs>
          <w:tab w:val="num" w:pos="6480"/>
        </w:tabs>
        <w:ind w:left="6480" w:hanging="180"/>
      </w:pPr>
    </w:lvl>
  </w:abstractNum>
  <w:abstractNum w:abstractNumId="67"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236A605B"/>
    <w:multiLevelType w:val="hybridMultilevel"/>
    <w:tmpl w:val="86C825B6"/>
    <w:name w:val="WW8Num42"/>
    <w:lvl w:ilvl="0" w:tplc="C58C4718">
      <w:start w:val="1"/>
      <w:numFmt w:val="decimal"/>
      <w:lvlText w:val="%1."/>
      <w:lvlJc w:val="left"/>
      <w:pPr>
        <w:tabs>
          <w:tab w:val="num" w:pos="360"/>
        </w:tabs>
        <w:ind w:left="360" w:hanging="360"/>
      </w:pPr>
      <w:rPr>
        <w:rFonts w:hint="default"/>
      </w:rPr>
    </w:lvl>
    <w:lvl w:ilvl="1" w:tplc="CED0965E" w:tentative="1">
      <w:start w:val="1"/>
      <w:numFmt w:val="lowerLetter"/>
      <w:lvlText w:val="%2."/>
      <w:lvlJc w:val="left"/>
      <w:pPr>
        <w:tabs>
          <w:tab w:val="num" w:pos="1440"/>
        </w:tabs>
        <w:ind w:left="1440" w:hanging="360"/>
      </w:pPr>
    </w:lvl>
    <w:lvl w:ilvl="2" w:tplc="24DEA676" w:tentative="1">
      <w:start w:val="1"/>
      <w:numFmt w:val="lowerRoman"/>
      <w:lvlText w:val="%3."/>
      <w:lvlJc w:val="right"/>
      <w:pPr>
        <w:tabs>
          <w:tab w:val="num" w:pos="2160"/>
        </w:tabs>
        <w:ind w:left="2160" w:hanging="180"/>
      </w:pPr>
    </w:lvl>
    <w:lvl w:ilvl="3" w:tplc="8A045220" w:tentative="1">
      <w:start w:val="1"/>
      <w:numFmt w:val="decimal"/>
      <w:lvlText w:val="%4."/>
      <w:lvlJc w:val="left"/>
      <w:pPr>
        <w:tabs>
          <w:tab w:val="num" w:pos="2880"/>
        </w:tabs>
        <w:ind w:left="2880" w:hanging="360"/>
      </w:pPr>
    </w:lvl>
    <w:lvl w:ilvl="4" w:tplc="1A686936" w:tentative="1">
      <w:start w:val="1"/>
      <w:numFmt w:val="lowerLetter"/>
      <w:lvlText w:val="%5."/>
      <w:lvlJc w:val="left"/>
      <w:pPr>
        <w:tabs>
          <w:tab w:val="num" w:pos="3600"/>
        </w:tabs>
        <w:ind w:left="3600" w:hanging="360"/>
      </w:pPr>
    </w:lvl>
    <w:lvl w:ilvl="5" w:tplc="9A2C01B2" w:tentative="1">
      <w:start w:val="1"/>
      <w:numFmt w:val="lowerRoman"/>
      <w:lvlText w:val="%6."/>
      <w:lvlJc w:val="right"/>
      <w:pPr>
        <w:tabs>
          <w:tab w:val="num" w:pos="4320"/>
        </w:tabs>
        <w:ind w:left="4320" w:hanging="180"/>
      </w:pPr>
    </w:lvl>
    <w:lvl w:ilvl="6" w:tplc="8B5E2B68" w:tentative="1">
      <w:start w:val="1"/>
      <w:numFmt w:val="decimal"/>
      <w:lvlText w:val="%7."/>
      <w:lvlJc w:val="left"/>
      <w:pPr>
        <w:tabs>
          <w:tab w:val="num" w:pos="5040"/>
        </w:tabs>
        <w:ind w:left="5040" w:hanging="360"/>
      </w:pPr>
    </w:lvl>
    <w:lvl w:ilvl="7" w:tplc="AD788628" w:tentative="1">
      <w:start w:val="1"/>
      <w:numFmt w:val="lowerLetter"/>
      <w:lvlText w:val="%8."/>
      <w:lvlJc w:val="left"/>
      <w:pPr>
        <w:tabs>
          <w:tab w:val="num" w:pos="5760"/>
        </w:tabs>
        <w:ind w:left="5760" w:hanging="360"/>
      </w:pPr>
    </w:lvl>
    <w:lvl w:ilvl="8" w:tplc="169A7B0A" w:tentative="1">
      <w:start w:val="1"/>
      <w:numFmt w:val="lowerRoman"/>
      <w:lvlText w:val="%9."/>
      <w:lvlJc w:val="right"/>
      <w:pPr>
        <w:tabs>
          <w:tab w:val="num" w:pos="6480"/>
        </w:tabs>
        <w:ind w:left="6480" w:hanging="180"/>
      </w:pPr>
    </w:lvl>
  </w:abstractNum>
  <w:abstractNum w:abstractNumId="69"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70"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28561D6F"/>
    <w:multiLevelType w:val="hybridMultilevel"/>
    <w:tmpl w:val="FCB411E0"/>
    <w:lvl w:ilvl="0" w:tplc="4F56E5E8">
      <w:start w:val="1"/>
      <w:numFmt w:val="decimal"/>
      <w:lvlText w:val="%1."/>
      <w:lvlJc w:val="left"/>
      <w:pPr>
        <w:ind w:left="720" w:hanging="360"/>
      </w:pPr>
      <w:rPr>
        <w:rFonts w:hint="default"/>
        <w:b w:val="0"/>
        <w:u w:val="none"/>
      </w:rPr>
    </w:lvl>
    <w:lvl w:ilvl="1" w:tplc="BCBE6F0E" w:tentative="1">
      <w:start w:val="1"/>
      <w:numFmt w:val="lowerLetter"/>
      <w:lvlText w:val="%2."/>
      <w:lvlJc w:val="left"/>
      <w:pPr>
        <w:ind w:left="1440" w:hanging="360"/>
      </w:pPr>
    </w:lvl>
    <w:lvl w:ilvl="2" w:tplc="E62E0BAE" w:tentative="1">
      <w:start w:val="1"/>
      <w:numFmt w:val="lowerRoman"/>
      <w:lvlText w:val="%3."/>
      <w:lvlJc w:val="right"/>
      <w:pPr>
        <w:ind w:left="2160" w:hanging="180"/>
      </w:pPr>
    </w:lvl>
    <w:lvl w:ilvl="3" w:tplc="8F624F1E" w:tentative="1">
      <w:start w:val="1"/>
      <w:numFmt w:val="decimal"/>
      <w:lvlText w:val="%4."/>
      <w:lvlJc w:val="left"/>
      <w:pPr>
        <w:ind w:left="2880" w:hanging="360"/>
      </w:pPr>
    </w:lvl>
    <w:lvl w:ilvl="4" w:tplc="BA0E2C70" w:tentative="1">
      <w:start w:val="1"/>
      <w:numFmt w:val="lowerLetter"/>
      <w:lvlText w:val="%5."/>
      <w:lvlJc w:val="left"/>
      <w:pPr>
        <w:ind w:left="3600" w:hanging="360"/>
      </w:pPr>
    </w:lvl>
    <w:lvl w:ilvl="5" w:tplc="4AAAD736" w:tentative="1">
      <w:start w:val="1"/>
      <w:numFmt w:val="lowerRoman"/>
      <w:lvlText w:val="%6."/>
      <w:lvlJc w:val="right"/>
      <w:pPr>
        <w:ind w:left="4320" w:hanging="180"/>
      </w:pPr>
    </w:lvl>
    <w:lvl w:ilvl="6" w:tplc="D9FE6A54" w:tentative="1">
      <w:start w:val="1"/>
      <w:numFmt w:val="decimal"/>
      <w:lvlText w:val="%7."/>
      <w:lvlJc w:val="left"/>
      <w:pPr>
        <w:ind w:left="5040" w:hanging="360"/>
      </w:pPr>
    </w:lvl>
    <w:lvl w:ilvl="7" w:tplc="B88C8184" w:tentative="1">
      <w:start w:val="1"/>
      <w:numFmt w:val="lowerLetter"/>
      <w:lvlText w:val="%8."/>
      <w:lvlJc w:val="left"/>
      <w:pPr>
        <w:ind w:left="5760" w:hanging="360"/>
      </w:pPr>
    </w:lvl>
    <w:lvl w:ilvl="8" w:tplc="1E981404" w:tentative="1">
      <w:start w:val="1"/>
      <w:numFmt w:val="lowerRoman"/>
      <w:lvlText w:val="%9."/>
      <w:lvlJc w:val="right"/>
      <w:pPr>
        <w:ind w:left="6480" w:hanging="180"/>
      </w:pPr>
    </w:lvl>
  </w:abstractNum>
  <w:abstractNum w:abstractNumId="74"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5" w15:restartNumberingAfterBreak="0">
    <w:nsid w:val="28CE3291"/>
    <w:multiLevelType w:val="hybridMultilevel"/>
    <w:tmpl w:val="30E08F80"/>
    <w:name w:val="WW8Num432322222223"/>
    <w:lvl w:ilvl="0" w:tplc="45EA7712">
      <w:start w:val="1"/>
      <w:numFmt w:val="decimal"/>
      <w:lvlText w:val="%1."/>
      <w:lvlJc w:val="left"/>
      <w:pPr>
        <w:tabs>
          <w:tab w:val="num" w:pos="638"/>
        </w:tabs>
        <w:ind w:left="638" w:hanging="360"/>
      </w:pPr>
    </w:lvl>
    <w:lvl w:ilvl="1" w:tplc="66BE2560" w:tentative="1">
      <w:start w:val="1"/>
      <w:numFmt w:val="lowerLetter"/>
      <w:lvlText w:val="%2."/>
      <w:lvlJc w:val="left"/>
      <w:pPr>
        <w:tabs>
          <w:tab w:val="num" w:pos="1358"/>
        </w:tabs>
        <w:ind w:left="1358" w:hanging="360"/>
      </w:pPr>
    </w:lvl>
    <w:lvl w:ilvl="2" w:tplc="18DAD0A8" w:tentative="1">
      <w:start w:val="1"/>
      <w:numFmt w:val="lowerRoman"/>
      <w:lvlText w:val="%3."/>
      <w:lvlJc w:val="right"/>
      <w:pPr>
        <w:tabs>
          <w:tab w:val="num" w:pos="2078"/>
        </w:tabs>
        <w:ind w:left="2078" w:hanging="180"/>
      </w:pPr>
    </w:lvl>
    <w:lvl w:ilvl="3" w:tplc="58949976" w:tentative="1">
      <w:start w:val="1"/>
      <w:numFmt w:val="decimal"/>
      <w:lvlText w:val="%4."/>
      <w:lvlJc w:val="left"/>
      <w:pPr>
        <w:tabs>
          <w:tab w:val="num" w:pos="2798"/>
        </w:tabs>
        <w:ind w:left="2798" w:hanging="360"/>
      </w:pPr>
    </w:lvl>
    <w:lvl w:ilvl="4" w:tplc="D4568D2E" w:tentative="1">
      <w:start w:val="1"/>
      <w:numFmt w:val="lowerLetter"/>
      <w:lvlText w:val="%5."/>
      <w:lvlJc w:val="left"/>
      <w:pPr>
        <w:tabs>
          <w:tab w:val="num" w:pos="3518"/>
        </w:tabs>
        <w:ind w:left="3518" w:hanging="360"/>
      </w:pPr>
    </w:lvl>
    <w:lvl w:ilvl="5" w:tplc="B4688B52" w:tentative="1">
      <w:start w:val="1"/>
      <w:numFmt w:val="lowerRoman"/>
      <w:lvlText w:val="%6."/>
      <w:lvlJc w:val="right"/>
      <w:pPr>
        <w:tabs>
          <w:tab w:val="num" w:pos="4238"/>
        </w:tabs>
        <w:ind w:left="4238" w:hanging="180"/>
      </w:pPr>
    </w:lvl>
    <w:lvl w:ilvl="6" w:tplc="4014D320" w:tentative="1">
      <w:start w:val="1"/>
      <w:numFmt w:val="decimal"/>
      <w:lvlText w:val="%7."/>
      <w:lvlJc w:val="left"/>
      <w:pPr>
        <w:tabs>
          <w:tab w:val="num" w:pos="4958"/>
        </w:tabs>
        <w:ind w:left="4958" w:hanging="360"/>
      </w:pPr>
    </w:lvl>
    <w:lvl w:ilvl="7" w:tplc="F92EDD26" w:tentative="1">
      <w:start w:val="1"/>
      <w:numFmt w:val="lowerLetter"/>
      <w:lvlText w:val="%8."/>
      <w:lvlJc w:val="left"/>
      <w:pPr>
        <w:tabs>
          <w:tab w:val="num" w:pos="5678"/>
        </w:tabs>
        <w:ind w:left="5678" w:hanging="360"/>
      </w:pPr>
    </w:lvl>
    <w:lvl w:ilvl="8" w:tplc="A99AF3C0" w:tentative="1">
      <w:start w:val="1"/>
      <w:numFmt w:val="lowerRoman"/>
      <w:lvlText w:val="%9."/>
      <w:lvlJc w:val="right"/>
      <w:pPr>
        <w:tabs>
          <w:tab w:val="num" w:pos="6398"/>
        </w:tabs>
        <w:ind w:left="6398" w:hanging="180"/>
      </w:pPr>
    </w:lvl>
  </w:abstractNum>
  <w:abstractNum w:abstractNumId="76" w15:restartNumberingAfterBreak="0">
    <w:nsid w:val="28F45B82"/>
    <w:multiLevelType w:val="hybridMultilevel"/>
    <w:tmpl w:val="8428751A"/>
    <w:name w:val="WW8Num342232"/>
    <w:lvl w:ilvl="0" w:tplc="ADBA5AE8">
      <w:start w:val="1"/>
      <w:numFmt w:val="decimal"/>
      <w:lvlText w:val="%1."/>
      <w:lvlJc w:val="left"/>
      <w:pPr>
        <w:tabs>
          <w:tab w:val="num" w:pos="360"/>
        </w:tabs>
        <w:ind w:left="360" w:hanging="360"/>
      </w:pPr>
      <w:rPr>
        <w:rFonts w:hint="default"/>
      </w:rPr>
    </w:lvl>
    <w:lvl w:ilvl="1" w:tplc="E7C8805C" w:tentative="1">
      <w:start w:val="1"/>
      <w:numFmt w:val="lowerLetter"/>
      <w:lvlText w:val="%2."/>
      <w:lvlJc w:val="left"/>
      <w:pPr>
        <w:tabs>
          <w:tab w:val="num" w:pos="456"/>
        </w:tabs>
        <w:ind w:left="456" w:hanging="360"/>
      </w:pPr>
    </w:lvl>
    <w:lvl w:ilvl="2" w:tplc="DA9A0780" w:tentative="1">
      <w:start w:val="1"/>
      <w:numFmt w:val="lowerRoman"/>
      <w:lvlText w:val="%3."/>
      <w:lvlJc w:val="right"/>
      <w:pPr>
        <w:tabs>
          <w:tab w:val="num" w:pos="1176"/>
        </w:tabs>
        <w:ind w:left="1176" w:hanging="180"/>
      </w:pPr>
    </w:lvl>
    <w:lvl w:ilvl="3" w:tplc="F5265036" w:tentative="1">
      <w:start w:val="1"/>
      <w:numFmt w:val="decimal"/>
      <w:lvlText w:val="%4."/>
      <w:lvlJc w:val="left"/>
      <w:pPr>
        <w:tabs>
          <w:tab w:val="num" w:pos="1896"/>
        </w:tabs>
        <w:ind w:left="1896" w:hanging="360"/>
      </w:pPr>
    </w:lvl>
    <w:lvl w:ilvl="4" w:tplc="9D901D88" w:tentative="1">
      <w:start w:val="1"/>
      <w:numFmt w:val="lowerLetter"/>
      <w:lvlText w:val="%5."/>
      <w:lvlJc w:val="left"/>
      <w:pPr>
        <w:tabs>
          <w:tab w:val="num" w:pos="2616"/>
        </w:tabs>
        <w:ind w:left="2616" w:hanging="360"/>
      </w:pPr>
    </w:lvl>
    <w:lvl w:ilvl="5" w:tplc="4F700B20" w:tentative="1">
      <w:start w:val="1"/>
      <w:numFmt w:val="lowerRoman"/>
      <w:lvlText w:val="%6."/>
      <w:lvlJc w:val="right"/>
      <w:pPr>
        <w:tabs>
          <w:tab w:val="num" w:pos="3336"/>
        </w:tabs>
        <w:ind w:left="3336" w:hanging="180"/>
      </w:pPr>
    </w:lvl>
    <w:lvl w:ilvl="6" w:tplc="3E0CA376" w:tentative="1">
      <w:start w:val="1"/>
      <w:numFmt w:val="decimal"/>
      <w:lvlText w:val="%7."/>
      <w:lvlJc w:val="left"/>
      <w:pPr>
        <w:tabs>
          <w:tab w:val="num" w:pos="4056"/>
        </w:tabs>
        <w:ind w:left="4056" w:hanging="360"/>
      </w:pPr>
    </w:lvl>
    <w:lvl w:ilvl="7" w:tplc="4F3AEA54" w:tentative="1">
      <w:start w:val="1"/>
      <w:numFmt w:val="lowerLetter"/>
      <w:lvlText w:val="%8."/>
      <w:lvlJc w:val="left"/>
      <w:pPr>
        <w:tabs>
          <w:tab w:val="num" w:pos="4776"/>
        </w:tabs>
        <w:ind w:left="4776" w:hanging="360"/>
      </w:pPr>
    </w:lvl>
    <w:lvl w:ilvl="8" w:tplc="32AEC1F0" w:tentative="1">
      <w:start w:val="1"/>
      <w:numFmt w:val="lowerRoman"/>
      <w:lvlText w:val="%9."/>
      <w:lvlJc w:val="right"/>
      <w:pPr>
        <w:tabs>
          <w:tab w:val="num" w:pos="5496"/>
        </w:tabs>
        <w:ind w:left="5496" w:hanging="180"/>
      </w:pPr>
    </w:lvl>
  </w:abstractNum>
  <w:abstractNum w:abstractNumId="77"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9"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2AD85C51"/>
    <w:multiLevelType w:val="hybridMultilevel"/>
    <w:tmpl w:val="B420E59A"/>
    <w:name w:val="WW8Num432322222223332233232322222322"/>
    <w:lvl w:ilvl="0" w:tplc="9E8E3898">
      <w:start w:val="1"/>
      <w:numFmt w:val="decimal"/>
      <w:lvlText w:val="%1."/>
      <w:lvlJc w:val="left"/>
      <w:pPr>
        <w:tabs>
          <w:tab w:val="num" w:pos="360"/>
        </w:tabs>
        <w:ind w:left="360" w:hanging="360"/>
      </w:pPr>
      <w:rPr>
        <w:rFonts w:hint="default"/>
        <w:b w:val="0"/>
      </w:rPr>
    </w:lvl>
    <w:lvl w:ilvl="1" w:tplc="7E52983C" w:tentative="1">
      <w:start w:val="1"/>
      <w:numFmt w:val="lowerLetter"/>
      <w:lvlText w:val="%2."/>
      <w:lvlJc w:val="left"/>
      <w:pPr>
        <w:tabs>
          <w:tab w:val="num" w:pos="1080"/>
        </w:tabs>
        <w:ind w:left="1080" w:hanging="360"/>
      </w:pPr>
    </w:lvl>
    <w:lvl w:ilvl="2" w:tplc="AE06BC80" w:tentative="1">
      <w:start w:val="1"/>
      <w:numFmt w:val="lowerRoman"/>
      <w:lvlText w:val="%3."/>
      <w:lvlJc w:val="right"/>
      <w:pPr>
        <w:tabs>
          <w:tab w:val="num" w:pos="1800"/>
        </w:tabs>
        <w:ind w:left="1800" w:hanging="180"/>
      </w:pPr>
    </w:lvl>
    <w:lvl w:ilvl="3" w:tplc="1256DF52" w:tentative="1">
      <w:start w:val="1"/>
      <w:numFmt w:val="decimal"/>
      <w:lvlText w:val="%4."/>
      <w:lvlJc w:val="left"/>
      <w:pPr>
        <w:tabs>
          <w:tab w:val="num" w:pos="2520"/>
        </w:tabs>
        <w:ind w:left="2520" w:hanging="360"/>
      </w:pPr>
    </w:lvl>
    <w:lvl w:ilvl="4" w:tplc="04523F78" w:tentative="1">
      <w:start w:val="1"/>
      <w:numFmt w:val="lowerLetter"/>
      <w:lvlText w:val="%5."/>
      <w:lvlJc w:val="left"/>
      <w:pPr>
        <w:tabs>
          <w:tab w:val="num" w:pos="3240"/>
        </w:tabs>
        <w:ind w:left="3240" w:hanging="360"/>
      </w:pPr>
    </w:lvl>
    <w:lvl w:ilvl="5" w:tplc="4C2EE3C2" w:tentative="1">
      <w:start w:val="1"/>
      <w:numFmt w:val="lowerRoman"/>
      <w:lvlText w:val="%6."/>
      <w:lvlJc w:val="right"/>
      <w:pPr>
        <w:tabs>
          <w:tab w:val="num" w:pos="3960"/>
        </w:tabs>
        <w:ind w:left="3960" w:hanging="180"/>
      </w:pPr>
    </w:lvl>
    <w:lvl w:ilvl="6" w:tplc="498021EC" w:tentative="1">
      <w:start w:val="1"/>
      <w:numFmt w:val="decimal"/>
      <w:lvlText w:val="%7."/>
      <w:lvlJc w:val="left"/>
      <w:pPr>
        <w:tabs>
          <w:tab w:val="num" w:pos="4680"/>
        </w:tabs>
        <w:ind w:left="4680" w:hanging="360"/>
      </w:pPr>
    </w:lvl>
    <w:lvl w:ilvl="7" w:tplc="C0C4BBAA" w:tentative="1">
      <w:start w:val="1"/>
      <w:numFmt w:val="lowerLetter"/>
      <w:lvlText w:val="%8."/>
      <w:lvlJc w:val="left"/>
      <w:pPr>
        <w:tabs>
          <w:tab w:val="num" w:pos="5400"/>
        </w:tabs>
        <w:ind w:left="5400" w:hanging="360"/>
      </w:pPr>
    </w:lvl>
    <w:lvl w:ilvl="8" w:tplc="0E66B102" w:tentative="1">
      <w:start w:val="1"/>
      <w:numFmt w:val="lowerRoman"/>
      <w:lvlText w:val="%9."/>
      <w:lvlJc w:val="right"/>
      <w:pPr>
        <w:tabs>
          <w:tab w:val="num" w:pos="6120"/>
        </w:tabs>
        <w:ind w:left="6120" w:hanging="180"/>
      </w:pPr>
    </w:lvl>
  </w:abstractNum>
  <w:abstractNum w:abstractNumId="82" w15:restartNumberingAfterBreak="0">
    <w:nsid w:val="2C1F698A"/>
    <w:multiLevelType w:val="hybridMultilevel"/>
    <w:tmpl w:val="49D602A8"/>
    <w:name w:val="WW8Num342"/>
    <w:lvl w:ilvl="0" w:tplc="0F7456BA">
      <w:start w:val="1"/>
      <w:numFmt w:val="decimal"/>
      <w:lvlText w:val="%1."/>
      <w:lvlJc w:val="left"/>
      <w:pPr>
        <w:tabs>
          <w:tab w:val="num" w:pos="360"/>
        </w:tabs>
        <w:ind w:left="360" w:hanging="360"/>
      </w:pPr>
      <w:rPr>
        <w:rFonts w:hint="default"/>
      </w:rPr>
    </w:lvl>
    <w:lvl w:ilvl="1" w:tplc="B3600ADA" w:tentative="1">
      <w:start w:val="1"/>
      <w:numFmt w:val="lowerLetter"/>
      <w:lvlText w:val="%2."/>
      <w:lvlJc w:val="left"/>
      <w:pPr>
        <w:tabs>
          <w:tab w:val="num" w:pos="456"/>
        </w:tabs>
        <w:ind w:left="456" w:hanging="360"/>
      </w:pPr>
    </w:lvl>
    <w:lvl w:ilvl="2" w:tplc="C7A497D0" w:tentative="1">
      <w:start w:val="1"/>
      <w:numFmt w:val="lowerRoman"/>
      <w:lvlText w:val="%3."/>
      <w:lvlJc w:val="right"/>
      <w:pPr>
        <w:tabs>
          <w:tab w:val="num" w:pos="1176"/>
        </w:tabs>
        <w:ind w:left="1176" w:hanging="180"/>
      </w:pPr>
    </w:lvl>
    <w:lvl w:ilvl="3" w:tplc="B21A1CF8" w:tentative="1">
      <w:start w:val="1"/>
      <w:numFmt w:val="decimal"/>
      <w:lvlText w:val="%4."/>
      <w:lvlJc w:val="left"/>
      <w:pPr>
        <w:tabs>
          <w:tab w:val="num" w:pos="1896"/>
        </w:tabs>
        <w:ind w:left="1896" w:hanging="360"/>
      </w:pPr>
    </w:lvl>
    <w:lvl w:ilvl="4" w:tplc="E15067E0" w:tentative="1">
      <w:start w:val="1"/>
      <w:numFmt w:val="lowerLetter"/>
      <w:lvlText w:val="%5."/>
      <w:lvlJc w:val="left"/>
      <w:pPr>
        <w:tabs>
          <w:tab w:val="num" w:pos="2616"/>
        </w:tabs>
        <w:ind w:left="2616" w:hanging="360"/>
      </w:pPr>
    </w:lvl>
    <w:lvl w:ilvl="5" w:tplc="5EA8BE4C" w:tentative="1">
      <w:start w:val="1"/>
      <w:numFmt w:val="lowerRoman"/>
      <w:lvlText w:val="%6."/>
      <w:lvlJc w:val="right"/>
      <w:pPr>
        <w:tabs>
          <w:tab w:val="num" w:pos="3336"/>
        </w:tabs>
        <w:ind w:left="3336" w:hanging="180"/>
      </w:pPr>
    </w:lvl>
    <w:lvl w:ilvl="6" w:tplc="E5C673F8" w:tentative="1">
      <w:start w:val="1"/>
      <w:numFmt w:val="decimal"/>
      <w:lvlText w:val="%7."/>
      <w:lvlJc w:val="left"/>
      <w:pPr>
        <w:tabs>
          <w:tab w:val="num" w:pos="4056"/>
        </w:tabs>
        <w:ind w:left="4056" w:hanging="360"/>
      </w:pPr>
    </w:lvl>
    <w:lvl w:ilvl="7" w:tplc="4A309A24" w:tentative="1">
      <w:start w:val="1"/>
      <w:numFmt w:val="lowerLetter"/>
      <w:lvlText w:val="%8."/>
      <w:lvlJc w:val="left"/>
      <w:pPr>
        <w:tabs>
          <w:tab w:val="num" w:pos="4776"/>
        </w:tabs>
        <w:ind w:left="4776" w:hanging="360"/>
      </w:pPr>
    </w:lvl>
    <w:lvl w:ilvl="8" w:tplc="055C18B0" w:tentative="1">
      <w:start w:val="1"/>
      <w:numFmt w:val="lowerRoman"/>
      <w:lvlText w:val="%9."/>
      <w:lvlJc w:val="right"/>
      <w:pPr>
        <w:tabs>
          <w:tab w:val="num" w:pos="5496"/>
        </w:tabs>
        <w:ind w:left="5496" w:hanging="180"/>
      </w:pPr>
    </w:lvl>
  </w:abstractNum>
  <w:abstractNum w:abstractNumId="83" w15:restartNumberingAfterBreak="0">
    <w:nsid w:val="2C370399"/>
    <w:multiLevelType w:val="hybridMultilevel"/>
    <w:tmpl w:val="82A6A73C"/>
    <w:name w:val="WW8Num342222"/>
    <w:lvl w:ilvl="0" w:tplc="2E90AD28">
      <w:start w:val="1"/>
      <w:numFmt w:val="decimal"/>
      <w:lvlText w:val="%1."/>
      <w:lvlJc w:val="left"/>
      <w:pPr>
        <w:tabs>
          <w:tab w:val="num" w:pos="360"/>
        </w:tabs>
        <w:ind w:left="360" w:hanging="360"/>
      </w:pPr>
      <w:rPr>
        <w:rFonts w:hint="default"/>
      </w:rPr>
    </w:lvl>
    <w:lvl w:ilvl="1" w:tplc="494086D2" w:tentative="1">
      <w:start w:val="1"/>
      <w:numFmt w:val="lowerLetter"/>
      <w:lvlText w:val="%2."/>
      <w:lvlJc w:val="left"/>
      <w:pPr>
        <w:tabs>
          <w:tab w:val="num" w:pos="456"/>
        </w:tabs>
        <w:ind w:left="456" w:hanging="360"/>
      </w:pPr>
    </w:lvl>
    <w:lvl w:ilvl="2" w:tplc="C9B2473A" w:tentative="1">
      <w:start w:val="1"/>
      <w:numFmt w:val="lowerRoman"/>
      <w:lvlText w:val="%3."/>
      <w:lvlJc w:val="right"/>
      <w:pPr>
        <w:tabs>
          <w:tab w:val="num" w:pos="1176"/>
        </w:tabs>
        <w:ind w:left="1176" w:hanging="180"/>
      </w:pPr>
    </w:lvl>
    <w:lvl w:ilvl="3" w:tplc="03DEB54A" w:tentative="1">
      <w:start w:val="1"/>
      <w:numFmt w:val="decimal"/>
      <w:lvlText w:val="%4."/>
      <w:lvlJc w:val="left"/>
      <w:pPr>
        <w:tabs>
          <w:tab w:val="num" w:pos="1896"/>
        </w:tabs>
        <w:ind w:left="1896" w:hanging="360"/>
      </w:pPr>
    </w:lvl>
    <w:lvl w:ilvl="4" w:tplc="4DAE8F32" w:tentative="1">
      <w:start w:val="1"/>
      <w:numFmt w:val="lowerLetter"/>
      <w:lvlText w:val="%5."/>
      <w:lvlJc w:val="left"/>
      <w:pPr>
        <w:tabs>
          <w:tab w:val="num" w:pos="2616"/>
        </w:tabs>
        <w:ind w:left="2616" w:hanging="360"/>
      </w:pPr>
    </w:lvl>
    <w:lvl w:ilvl="5" w:tplc="153AA480" w:tentative="1">
      <w:start w:val="1"/>
      <w:numFmt w:val="lowerRoman"/>
      <w:lvlText w:val="%6."/>
      <w:lvlJc w:val="right"/>
      <w:pPr>
        <w:tabs>
          <w:tab w:val="num" w:pos="3336"/>
        </w:tabs>
        <w:ind w:left="3336" w:hanging="180"/>
      </w:pPr>
    </w:lvl>
    <w:lvl w:ilvl="6" w:tplc="42BEF4C2" w:tentative="1">
      <w:start w:val="1"/>
      <w:numFmt w:val="decimal"/>
      <w:lvlText w:val="%7."/>
      <w:lvlJc w:val="left"/>
      <w:pPr>
        <w:tabs>
          <w:tab w:val="num" w:pos="4056"/>
        </w:tabs>
        <w:ind w:left="4056" w:hanging="360"/>
      </w:pPr>
    </w:lvl>
    <w:lvl w:ilvl="7" w:tplc="537080F2" w:tentative="1">
      <w:start w:val="1"/>
      <w:numFmt w:val="lowerLetter"/>
      <w:lvlText w:val="%8."/>
      <w:lvlJc w:val="left"/>
      <w:pPr>
        <w:tabs>
          <w:tab w:val="num" w:pos="4776"/>
        </w:tabs>
        <w:ind w:left="4776" w:hanging="360"/>
      </w:pPr>
    </w:lvl>
    <w:lvl w:ilvl="8" w:tplc="456A7694" w:tentative="1">
      <w:start w:val="1"/>
      <w:numFmt w:val="lowerRoman"/>
      <w:lvlText w:val="%9."/>
      <w:lvlJc w:val="right"/>
      <w:pPr>
        <w:tabs>
          <w:tab w:val="num" w:pos="5496"/>
        </w:tabs>
        <w:ind w:left="5496" w:hanging="180"/>
      </w:pPr>
    </w:lvl>
  </w:abstractNum>
  <w:abstractNum w:abstractNumId="84" w15:restartNumberingAfterBreak="0">
    <w:nsid w:val="2C6E3268"/>
    <w:multiLevelType w:val="hybridMultilevel"/>
    <w:tmpl w:val="10223B7A"/>
    <w:name w:val="WW8Num33222"/>
    <w:lvl w:ilvl="0" w:tplc="D3B8B36C">
      <w:start w:val="1"/>
      <w:numFmt w:val="decimal"/>
      <w:lvlText w:val="%1."/>
      <w:lvlJc w:val="left"/>
      <w:pPr>
        <w:tabs>
          <w:tab w:val="num" w:pos="1080"/>
        </w:tabs>
        <w:ind w:left="1080" w:hanging="360"/>
      </w:pPr>
      <w:rPr>
        <w:rFonts w:hint="default"/>
      </w:rPr>
    </w:lvl>
    <w:lvl w:ilvl="1" w:tplc="A45E3AD6" w:tentative="1">
      <w:start w:val="1"/>
      <w:numFmt w:val="lowerLetter"/>
      <w:lvlText w:val="%2."/>
      <w:lvlJc w:val="left"/>
      <w:pPr>
        <w:tabs>
          <w:tab w:val="num" w:pos="1440"/>
        </w:tabs>
        <w:ind w:left="1440" w:hanging="360"/>
      </w:pPr>
    </w:lvl>
    <w:lvl w:ilvl="2" w:tplc="88C42E86">
      <w:start w:val="1"/>
      <w:numFmt w:val="lowerRoman"/>
      <w:lvlText w:val="%3."/>
      <w:lvlJc w:val="right"/>
      <w:pPr>
        <w:tabs>
          <w:tab w:val="num" w:pos="2160"/>
        </w:tabs>
        <w:ind w:left="2160" w:hanging="180"/>
      </w:pPr>
    </w:lvl>
    <w:lvl w:ilvl="3" w:tplc="3E5CE21E" w:tentative="1">
      <w:start w:val="1"/>
      <w:numFmt w:val="decimal"/>
      <w:lvlText w:val="%4."/>
      <w:lvlJc w:val="left"/>
      <w:pPr>
        <w:tabs>
          <w:tab w:val="num" w:pos="2880"/>
        </w:tabs>
        <w:ind w:left="2880" w:hanging="360"/>
      </w:pPr>
    </w:lvl>
    <w:lvl w:ilvl="4" w:tplc="4A7E3A30" w:tentative="1">
      <w:start w:val="1"/>
      <w:numFmt w:val="lowerLetter"/>
      <w:lvlText w:val="%5."/>
      <w:lvlJc w:val="left"/>
      <w:pPr>
        <w:tabs>
          <w:tab w:val="num" w:pos="3600"/>
        </w:tabs>
        <w:ind w:left="3600" w:hanging="360"/>
      </w:pPr>
    </w:lvl>
    <w:lvl w:ilvl="5" w:tplc="9EA499E8" w:tentative="1">
      <w:start w:val="1"/>
      <w:numFmt w:val="lowerRoman"/>
      <w:lvlText w:val="%6."/>
      <w:lvlJc w:val="right"/>
      <w:pPr>
        <w:tabs>
          <w:tab w:val="num" w:pos="4320"/>
        </w:tabs>
        <w:ind w:left="4320" w:hanging="180"/>
      </w:pPr>
    </w:lvl>
    <w:lvl w:ilvl="6" w:tplc="E37EE436" w:tentative="1">
      <w:start w:val="1"/>
      <w:numFmt w:val="decimal"/>
      <w:lvlText w:val="%7."/>
      <w:lvlJc w:val="left"/>
      <w:pPr>
        <w:tabs>
          <w:tab w:val="num" w:pos="5040"/>
        </w:tabs>
        <w:ind w:left="5040" w:hanging="360"/>
      </w:pPr>
    </w:lvl>
    <w:lvl w:ilvl="7" w:tplc="6EA08CBC" w:tentative="1">
      <w:start w:val="1"/>
      <w:numFmt w:val="lowerLetter"/>
      <w:lvlText w:val="%8."/>
      <w:lvlJc w:val="left"/>
      <w:pPr>
        <w:tabs>
          <w:tab w:val="num" w:pos="5760"/>
        </w:tabs>
        <w:ind w:left="5760" w:hanging="360"/>
      </w:pPr>
    </w:lvl>
    <w:lvl w:ilvl="8" w:tplc="6D22496A" w:tentative="1">
      <w:start w:val="1"/>
      <w:numFmt w:val="lowerRoman"/>
      <w:lvlText w:val="%9."/>
      <w:lvlJc w:val="right"/>
      <w:pPr>
        <w:tabs>
          <w:tab w:val="num" w:pos="6480"/>
        </w:tabs>
        <w:ind w:left="6480" w:hanging="180"/>
      </w:pPr>
    </w:lvl>
  </w:abstractNum>
  <w:abstractNum w:abstractNumId="85"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2DEA1B34"/>
    <w:multiLevelType w:val="hybridMultilevel"/>
    <w:tmpl w:val="BC8CBD14"/>
    <w:name w:val="WW8Num3222"/>
    <w:lvl w:ilvl="0" w:tplc="3EC0B9B6">
      <w:start w:val="1"/>
      <w:numFmt w:val="decimal"/>
      <w:lvlText w:val="%1."/>
      <w:lvlJc w:val="left"/>
      <w:pPr>
        <w:tabs>
          <w:tab w:val="num" w:pos="360"/>
        </w:tabs>
        <w:ind w:left="360" w:hanging="360"/>
      </w:pPr>
      <w:rPr>
        <w:rFonts w:hint="default"/>
        <w:b w:val="0"/>
      </w:rPr>
    </w:lvl>
    <w:lvl w:ilvl="1" w:tplc="0B3A0A58" w:tentative="1">
      <w:start w:val="1"/>
      <w:numFmt w:val="lowerLetter"/>
      <w:lvlText w:val="%2."/>
      <w:lvlJc w:val="left"/>
      <w:pPr>
        <w:tabs>
          <w:tab w:val="num" w:pos="1440"/>
        </w:tabs>
        <w:ind w:left="1440" w:hanging="360"/>
      </w:pPr>
    </w:lvl>
    <w:lvl w:ilvl="2" w:tplc="5368442E" w:tentative="1">
      <w:start w:val="1"/>
      <w:numFmt w:val="lowerRoman"/>
      <w:lvlText w:val="%3."/>
      <w:lvlJc w:val="right"/>
      <w:pPr>
        <w:tabs>
          <w:tab w:val="num" w:pos="2160"/>
        </w:tabs>
        <w:ind w:left="2160" w:hanging="180"/>
      </w:pPr>
    </w:lvl>
    <w:lvl w:ilvl="3" w:tplc="25FA2CDE" w:tentative="1">
      <w:start w:val="1"/>
      <w:numFmt w:val="decimal"/>
      <w:lvlText w:val="%4."/>
      <w:lvlJc w:val="left"/>
      <w:pPr>
        <w:tabs>
          <w:tab w:val="num" w:pos="2880"/>
        </w:tabs>
        <w:ind w:left="2880" w:hanging="360"/>
      </w:pPr>
    </w:lvl>
    <w:lvl w:ilvl="4" w:tplc="87C40BC8" w:tentative="1">
      <w:start w:val="1"/>
      <w:numFmt w:val="lowerLetter"/>
      <w:lvlText w:val="%5."/>
      <w:lvlJc w:val="left"/>
      <w:pPr>
        <w:tabs>
          <w:tab w:val="num" w:pos="3600"/>
        </w:tabs>
        <w:ind w:left="3600" w:hanging="360"/>
      </w:pPr>
    </w:lvl>
    <w:lvl w:ilvl="5" w:tplc="5BF6604A" w:tentative="1">
      <w:start w:val="1"/>
      <w:numFmt w:val="lowerRoman"/>
      <w:lvlText w:val="%6."/>
      <w:lvlJc w:val="right"/>
      <w:pPr>
        <w:tabs>
          <w:tab w:val="num" w:pos="4320"/>
        </w:tabs>
        <w:ind w:left="4320" w:hanging="180"/>
      </w:pPr>
    </w:lvl>
    <w:lvl w:ilvl="6" w:tplc="7E5C3728" w:tentative="1">
      <w:start w:val="1"/>
      <w:numFmt w:val="decimal"/>
      <w:lvlText w:val="%7."/>
      <w:lvlJc w:val="left"/>
      <w:pPr>
        <w:tabs>
          <w:tab w:val="num" w:pos="5040"/>
        </w:tabs>
        <w:ind w:left="5040" w:hanging="360"/>
      </w:pPr>
    </w:lvl>
    <w:lvl w:ilvl="7" w:tplc="8CCAB0E2" w:tentative="1">
      <w:start w:val="1"/>
      <w:numFmt w:val="lowerLetter"/>
      <w:lvlText w:val="%8."/>
      <w:lvlJc w:val="left"/>
      <w:pPr>
        <w:tabs>
          <w:tab w:val="num" w:pos="5760"/>
        </w:tabs>
        <w:ind w:left="5760" w:hanging="360"/>
      </w:pPr>
    </w:lvl>
    <w:lvl w:ilvl="8" w:tplc="3A901BC0" w:tentative="1">
      <w:start w:val="1"/>
      <w:numFmt w:val="lowerRoman"/>
      <w:lvlText w:val="%9."/>
      <w:lvlJc w:val="right"/>
      <w:pPr>
        <w:tabs>
          <w:tab w:val="num" w:pos="6480"/>
        </w:tabs>
        <w:ind w:left="6480" w:hanging="180"/>
      </w:pPr>
    </w:lvl>
  </w:abstractNum>
  <w:abstractNum w:abstractNumId="89"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2ED67843"/>
    <w:multiLevelType w:val="hybridMultilevel"/>
    <w:tmpl w:val="D21C1828"/>
    <w:name w:val="WW8Num43232222222333223323232222232322242322222222222222233233"/>
    <w:lvl w:ilvl="0" w:tplc="159A1728">
      <w:start w:val="2"/>
      <w:numFmt w:val="decimal"/>
      <w:lvlText w:val="%1."/>
      <w:lvlJc w:val="left"/>
      <w:pPr>
        <w:tabs>
          <w:tab w:val="num" w:pos="360"/>
        </w:tabs>
        <w:ind w:left="360" w:hanging="360"/>
      </w:pPr>
      <w:rPr>
        <w:rFonts w:hint="default"/>
      </w:rPr>
    </w:lvl>
    <w:lvl w:ilvl="1" w:tplc="A0E02B04" w:tentative="1">
      <w:start w:val="1"/>
      <w:numFmt w:val="lowerLetter"/>
      <w:lvlText w:val="%2."/>
      <w:lvlJc w:val="left"/>
      <w:pPr>
        <w:tabs>
          <w:tab w:val="num" w:pos="1440"/>
        </w:tabs>
        <w:ind w:left="1440" w:hanging="360"/>
      </w:pPr>
    </w:lvl>
    <w:lvl w:ilvl="2" w:tplc="9A6C9284" w:tentative="1">
      <w:start w:val="1"/>
      <w:numFmt w:val="lowerRoman"/>
      <w:lvlText w:val="%3."/>
      <w:lvlJc w:val="right"/>
      <w:pPr>
        <w:tabs>
          <w:tab w:val="num" w:pos="2160"/>
        </w:tabs>
        <w:ind w:left="2160" w:hanging="180"/>
      </w:pPr>
    </w:lvl>
    <w:lvl w:ilvl="3" w:tplc="6D26D162" w:tentative="1">
      <w:start w:val="1"/>
      <w:numFmt w:val="decimal"/>
      <w:lvlText w:val="%4."/>
      <w:lvlJc w:val="left"/>
      <w:pPr>
        <w:tabs>
          <w:tab w:val="num" w:pos="2880"/>
        </w:tabs>
        <w:ind w:left="2880" w:hanging="360"/>
      </w:pPr>
    </w:lvl>
    <w:lvl w:ilvl="4" w:tplc="530C7F9A" w:tentative="1">
      <w:start w:val="1"/>
      <w:numFmt w:val="lowerLetter"/>
      <w:lvlText w:val="%5."/>
      <w:lvlJc w:val="left"/>
      <w:pPr>
        <w:tabs>
          <w:tab w:val="num" w:pos="3600"/>
        </w:tabs>
        <w:ind w:left="3600" w:hanging="360"/>
      </w:pPr>
    </w:lvl>
    <w:lvl w:ilvl="5" w:tplc="BB986AA0" w:tentative="1">
      <w:start w:val="1"/>
      <w:numFmt w:val="lowerRoman"/>
      <w:lvlText w:val="%6."/>
      <w:lvlJc w:val="right"/>
      <w:pPr>
        <w:tabs>
          <w:tab w:val="num" w:pos="4320"/>
        </w:tabs>
        <w:ind w:left="4320" w:hanging="180"/>
      </w:pPr>
    </w:lvl>
    <w:lvl w:ilvl="6" w:tplc="1AEADCE6" w:tentative="1">
      <w:start w:val="1"/>
      <w:numFmt w:val="decimal"/>
      <w:lvlText w:val="%7."/>
      <w:lvlJc w:val="left"/>
      <w:pPr>
        <w:tabs>
          <w:tab w:val="num" w:pos="5040"/>
        </w:tabs>
        <w:ind w:left="5040" w:hanging="360"/>
      </w:pPr>
    </w:lvl>
    <w:lvl w:ilvl="7" w:tplc="E41A51A2" w:tentative="1">
      <w:start w:val="1"/>
      <w:numFmt w:val="lowerLetter"/>
      <w:lvlText w:val="%8."/>
      <w:lvlJc w:val="left"/>
      <w:pPr>
        <w:tabs>
          <w:tab w:val="num" w:pos="5760"/>
        </w:tabs>
        <w:ind w:left="5760" w:hanging="360"/>
      </w:pPr>
    </w:lvl>
    <w:lvl w:ilvl="8" w:tplc="1B9C8288" w:tentative="1">
      <w:start w:val="1"/>
      <w:numFmt w:val="lowerRoman"/>
      <w:lvlText w:val="%9."/>
      <w:lvlJc w:val="right"/>
      <w:pPr>
        <w:tabs>
          <w:tab w:val="num" w:pos="6480"/>
        </w:tabs>
        <w:ind w:left="6480" w:hanging="180"/>
      </w:pPr>
    </w:lvl>
  </w:abstractNum>
  <w:abstractNum w:abstractNumId="91" w15:restartNumberingAfterBreak="0">
    <w:nsid w:val="2ED67DDB"/>
    <w:multiLevelType w:val="hybridMultilevel"/>
    <w:tmpl w:val="1C6E0DAA"/>
    <w:name w:val="WW8Num432322222223332233232322222323222322233222222223"/>
    <w:lvl w:ilvl="0" w:tplc="3EA0E504">
      <w:start w:val="1"/>
      <w:numFmt w:val="decimal"/>
      <w:lvlText w:val="%1."/>
      <w:lvlJc w:val="left"/>
      <w:pPr>
        <w:tabs>
          <w:tab w:val="num" w:pos="720"/>
        </w:tabs>
        <w:ind w:left="720" w:hanging="360"/>
      </w:pPr>
      <w:rPr>
        <w:rFonts w:hint="default"/>
      </w:rPr>
    </w:lvl>
    <w:lvl w:ilvl="1" w:tplc="614C160C" w:tentative="1">
      <w:start w:val="1"/>
      <w:numFmt w:val="lowerLetter"/>
      <w:lvlText w:val="%2."/>
      <w:lvlJc w:val="left"/>
      <w:pPr>
        <w:tabs>
          <w:tab w:val="num" w:pos="1800"/>
        </w:tabs>
        <w:ind w:left="1800" w:hanging="360"/>
      </w:pPr>
    </w:lvl>
    <w:lvl w:ilvl="2" w:tplc="3544E3B4" w:tentative="1">
      <w:start w:val="1"/>
      <w:numFmt w:val="lowerRoman"/>
      <w:lvlText w:val="%3."/>
      <w:lvlJc w:val="right"/>
      <w:pPr>
        <w:tabs>
          <w:tab w:val="num" w:pos="2520"/>
        </w:tabs>
        <w:ind w:left="2520" w:hanging="180"/>
      </w:pPr>
    </w:lvl>
    <w:lvl w:ilvl="3" w:tplc="37540C8E" w:tentative="1">
      <w:start w:val="1"/>
      <w:numFmt w:val="decimal"/>
      <w:lvlText w:val="%4."/>
      <w:lvlJc w:val="left"/>
      <w:pPr>
        <w:tabs>
          <w:tab w:val="num" w:pos="3240"/>
        </w:tabs>
        <w:ind w:left="3240" w:hanging="360"/>
      </w:pPr>
    </w:lvl>
    <w:lvl w:ilvl="4" w:tplc="E9C84C0E" w:tentative="1">
      <w:start w:val="1"/>
      <w:numFmt w:val="lowerLetter"/>
      <w:lvlText w:val="%5."/>
      <w:lvlJc w:val="left"/>
      <w:pPr>
        <w:tabs>
          <w:tab w:val="num" w:pos="3960"/>
        </w:tabs>
        <w:ind w:left="3960" w:hanging="360"/>
      </w:pPr>
    </w:lvl>
    <w:lvl w:ilvl="5" w:tplc="101E9100" w:tentative="1">
      <w:start w:val="1"/>
      <w:numFmt w:val="lowerRoman"/>
      <w:lvlText w:val="%6."/>
      <w:lvlJc w:val="right"/>
      <w:pPr>
        <w:tabs>
          <w:tab w:val="num" w:pos="4680"/>
        </w:tabs>
        <w:ind w:left="4680" w:hanging="180"/>
      </w:pPr>
    </w:lvl>
    <w:lvl w:ilvl="6" w:tplc="47D4F39C" w:tentative="1">
      <w:start w:val="1"/>
      <w:numFmt w:val="decimal"/>
      <w:lvlText w:val="%7."/>
      <w:lvlJc w:val="left"/>
      <w:pPr>
        <w:tabs>
          <w:tab w:val="num" w:pos="5400"/>
        </w:tabs>
        <w:ind w:left="5400" w:hanging="360"/>
      </w:pPr>
    </w:lvl>
    <w:lvl w:ilvl="7" w:tplc="6A4C708E" w:tentative="1">
      <w:start w:val="1"/>
      <w:numFmt w:val="lowerLetter"/>
      <w:lvlText w:val="%8."/>
      <w:lvlJc w:val="left"/>
      <w:pPr>
        <w:tabs>
          <w:tab w:val="num" w:pos="6120"/>
        </w:tabs>
        <w:ind w:left="6120" w:hanging="360"/>
      </w:pPr>
    </w:lvl>
    <w:lvl w:ilvl="8" w:tplc="52424284" w:tentative="1">
      <w:start w:val="1"/>
      <w:numFmt w:val="lowerRoman"/>
      <w:lvlText w:val="%9."/>
      <w:lvlJc w:val="right"/>
      <w:pPr>
        <w:tabs>
          <w:tab w:val="num" w:pos="6840"/>
        </w:tabs>
        <w:ind w:left="6840" w:hanging="180"/>
      </w:pPr>
    </w:lvl>
  </w:abstractNum>
  <w:abstractNum w:abstractNumId="92"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30306DFA"/>
    <w:multiLevelType w:val="hybridMultilevel"/>
    <w:tmpl w:val="A52E83F4"/>
    <w:name w:val="WW8Num432322222223332233232322222323222423222222222222222332334232"/>
    <w:lvl w:ilvl="0" w:tplc="CDB42CEA">
      <w:start w:val="1"/>
      <w:numFmt w:val="decimal"/>
      <w:lvlText w:val="%1."/>
      <w:lvlJc w:val="left"/>
      <w:pPr>
        <w:tabs>
          <w:tab w:val="num" w:pos="780"/>
        </w:tabs>
        <w:ind w:left="780" w:hanging="780"/>
      </w:pPr>
      <w:rPr>
        <w:rFonts w:hint="default"/>
      </w:rPr>
    </w:lvl>
    <w:lvl w:ilvl="1" w:tplc="6F5C9EFC" w:tentative="1">
      <w:start w:val="1"/>
      <w:numFmt w:val="lowerLetter"/>
      <w:lvlText w:val="%2."/>
      <w:lvlJc w:val="left"/>
      <w:pPr>
        <w:tabs>
          <w:tab w:val="num" w:pos="1440"/>
        </w:tabs>
        <w:ind w:left="1440" w:hanging="360"/>
      </w:pPr>
    </w:lvl>
    <w:lvl w:ilvl="2" w:tplc="D1346076" w:tentative="1">
      <w:start w:val="1"/>
      <w:numFmt w:val="lowerRoman"/>
      <w:lvlText w:val="%3."/>
      <w:lvlJc w:val="right"/>
      <w:pPr>
        <w:tabs>
          <w:tab w:val="num" w:pos="2160"/>
        </w:tabs>
        <w:ind w:left="2160" w:hanging="180"/>
      </w:pPr>
    </w:lvl>
    <w:lvl w:ilvl="3" w:tplc="171E5B4A" w:tentative="1">
      <w:start w:val="1"/>
      <w:numFmt w:val="decimal"/>
      <w:lvlText w:val="%4."/>
      <w:lvlJc w:val="left"/>
      <w:pPr>
        <w:tabs>
          <w:tab w:val="num" w:pos="2880"/>
        </w:tabs>
        <w:ind w:left="2880" w:hanging="360"/>
      </w:pPr>
    </w:lvl>
    <w:lvl w:ilvl="4" w:tplc="B84CDAC0" w:tentative="1">
      <w:start w:val="1"/>
      <w:numFmt w:val="lowerLetter"/>
      <w:lvlText w:val="%5."/>
      <w:lvlJc w:val="left"/>
      <w:pPr>
        <w:tabs>
          <w:tab w:val="num" w:pos="3600"/>
        </w:tabs>
        <w:ind w:left="3600" w:hanging="360"/>
      </w:pPr>
    </w:lvl>
    <w:lvl w:ilvl="5" w:tplc="B530A050" w:tentative="1">
      <w:start w:val="1"/>
      <w:numFmt w:val="lowerRoman"/>
      <w:lvlText w:val="%6."/>
      <w:lvlJc w:val="right"/>
      <w:pPr>
        <w:tabs>
          <w:tab w:val="num" w:pos="4320"/>
        </w:tabs>
        <w:ind w:left="4320" w:hanging="180"/>
      </w:pPr>
    </w:lvl>
    <w:lvl w:ilvl="6" w:tplc="A9A22990" w:tentative="1">
      <w:start w:val="1"/>
      <w:numFmt w:val="decimal"/>
      <w:lvlText w:val="%7."/>
      <w:lvlJc w:val="left"/>
      <w:pPr>
        <w:tabs>
          <w:tab w:val="num" w:pos="5040"/>
        </w:tabs>
        <w:ind w:left="5040" w:hanging="360"/>
      </w:pPr>
    </w:lvl>
    <w:lvl w:ilvl="7" w:tplc="ED9CFBC4" w:tentative="1">
      <w:start w:val="1"/>
      <w:numFmt w:val="lowerLetter"/>
      <w:lvlText w:val="%8."/>
      <w:lvlJc w:val="left"/>
      <w:pPr>
        <w:tabs>
          <w:tab w:val="num" w:pos="5760"/>
        </w:tabs>
        <w:ind w:left="5760" w:hanging="360"/>
      </w:pPr>
    </w:lvl>
    <w:lvl w:ilvl="8" w:tplc="1AF6CB12" w:tentative="1">
      <w:start w:val="1"/>
      <w:numFmt w:val="lowerRoman"/>
      <w:lvlText w:val="%9."/>
      <w:lvlJc w:val="right"/>
      <w:pPr>
        <w:tabs>
          <w:tab w:val="num" w:pos="6480"/>
        </w:tabs>
        <w:ind w:left="6480" w:hanging="180"/>
      </w:pPr>
    </w:lvl>
  </w:abstractNum>
  <w:abstractNum w:abstractNumId="96"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31960479"/>
    <w:multiLevelType w:val="hybridMultilevel"/>
    <w:tmpl w:val="83BE74D4"/>
    <w:name w:val="WW8Num432322222223332233232322222323222423222222222222222332334232222"/>
    <w:lvl w:ilvl="0" w:tplc="848C7522">
      <w:start w:val="1"/>
      <w:numFmt w:val="decimal"/>
      <w:lvlText w:val="%1."/>
      <w:lvlJc w:val="left"/>
      <w:pPr>
        <w:tabs>
          <w:tab w:val="num" w:pos="360"/>
        </w:tabs>
        <w:ind w:left="360" w:hanging="360"/>
      </w:pPr>
      <w:rPr>
        <w:rFonts w:hint="default"/>
      </w:rPr>
    </w:lvl>
    <w:lvl w:ilvl="1" w:tplc="0F78E87E" w:tentative="1">
      <w:start w:val="1"/>
      <w:numFmt w:val="lowerLetter"/>
      <w:lvlText w:val="%2."/>
      <w:lvlJc w:val="left"/>
      <w:pPr>
        <w:tabs>
          <w:tab w:val="num" w:pos="1440"/>
        </w:tabs>
        <w:ind w:left="1440" w:hanging="360"/>
      </w:pPr>
    </w:lvl>
    <w:lvl w:ilvl="2" w:tplc="C23AA174" w:tentative="1">
      <w:start w:val="1"/>
      <w:numFmt w:val="lowerRoman"/>
      <w:lvlText w:val="%3."/>
      <w:lvlJc w:val="right"/>
      <w:pPr>
        <w:tabs>
          <w:tab w:val="num" w:pos="2160"/>
        </w:tabs>
        <w:ind w:left="2160" w:hanging="180"/>
      </w:pPr>
    </w:lvl>
    <w:lvl w:ilvl="3" w:tplc="7DBACD24" w:tentative="1">
      <w:start w:val="1"/>
      <w:numFmt w:val="decimal"/>
      <w:lvlText w:val="%4."/>
      <w:lvlJc w:val="left"/>
      <w:pPr>
        <w:tabs>
          <w:tab w:val="num" w:pos="2880"/>
        </w:tabs>
        <w:ind w:left="2880" w:hanging="360"/>
      </w:pPr>
    </w:lvl>
    <w:lvl w:ilvl="4" w:tplc="74F07AA8" w:tentative="1">
      <w:start w:val="1"/>
      <w:numFmt w:val="lowerLetter"/>
      <w:lvlText w:val="%5."/>
      <w:lvlJc w:val="left"/>
      <w:pPr>
        <w:tabs>
          <w:tab w:val="num" w:pos="3600"/>
        </w:tabs>
        <w:ind w:left="3600" w:hanging="360"/>
      </w:pPr>
    </w:lvl>
    <w:lvl w:ilvl="5" w:tplc="F6BC4606" w:tentative="1">
      <w:start w:val="1"/>
      <w:numFmt w:val="lowerRoman"/>
      <w:lvlText w:val="%6."/>
      <w:lvlJc w:val="right"/>
      <w:pPr>
        <w:tabs>
          <w:tab w:val="num" w:pos="4320"/>
        </w:tabs>
        <w:ind w:left="4320" w:hanging="180"/>
      </w:pPr>
    </w:lvl>
    <w:lvl w:ilvl="6" w:tplc="C796601A" w:tentative="1">
      <w:start w:val="1"/>
      <w:numFmt w:val="decimal"/>
      <w:lvlText w:val="%7."/>
      <w:lvlJc w:val="left"/>
      <w:pPr>
        <w:tabs>
          <w:tab w:val="num" w:pos="5040"/>
        </w:tabs>
        <w:ind w:left="5040" w:hanging="360"/>
      </w:pPr>
    </w:lvl>
    <w:lvl w:ilvl="7" w:tplc="1F58CFA4" w:tentative="1">
      <w:start w:val="1"/>
      <w:numFmt w:val="lowerLetter"/>
      <w:lvlText w:val="%8."/>
      <w:lvlJc w:val="left"/>
      <w:pPr>
        <w:tabs>
          <w:tab w:val="num" w:pos="5760"/>
        </w:tabs>
        <w:ind w:left="5760" w:hanging="360"/>
      </w:pPr>
    </w:lvl>
    <w:lvl w:ilvl="8" w:tplc="4836C640" w:tentative="1">
      <w:start w:val="1"/>
      <w:numFmt w:val="lowerRoman"/>
      <w:lvlText w:val="%9."/>
      <w:lvlJc w:val="right"/>
      <w:pPr>
        <w:tabs>
          <w:tab w:val="num" w:pos="6480"/>
        </w:tabs>
        <w:ind w:left="6480" w:hanging="180"/>
      </w:pPr>
    </w:lvl>
  </w:abstractNum>
  <w:abstractNum w:abstractNumId="98"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31F257EA"/>
    <w:multiLevelType w:val="hybridMultilevel"/>
    <w:tmpl w:val="D708CAE8"/>
    <w:name w:val="WW8Num432322222223332233"/>
    <w:lvl w:ilvl="0" w:tplc="528C5484">
      <w:start w:val="1"/>
      <w:numFmt w:val="decimal"/>
      <w:lvlText w:val="%1."/>
      <w:lvlJc w:val="left"/>
      <w:pPr>
        <w:tabs>
          <w:tab w:val="num" w:pos="360"/>
        </w:tabs>
        <w:ind w:left="360" w:hanging="360"/>
      </w:pPr>
    </w:lvl>
    <w:lvl w:ilvl="1" w:tplc="DEA85B3E" w:tentative="1">
      <w:start w:val="1"/>
      <w:numFmt w:val="lowerLetter"/>
      <w:lvlText w:val="%2."/>
      <w:lvlJc w:val="left"/>
      <w:pPr>
        <w:tabs>
          <w:tab w:val="num" w:pos="1080"/>
        </w:tabs>
        <w:ind w:left="1080" w:hanging="360"/>
      </w:pPr>
    </w:lvl>
    <w:lvl w:ilvl="2" w:tplc="F2D45BAC" w:tentative="1">
      <w:start w:val="1"/>
      <w:numFmt w:val="lowerRoman"/>
      <w:lvlText w:val="%3."/>
      <w:lvlJc w:val="right"/>
      <w:pPr>
        <w:tabs>
          <w:tab w:val="num" w:pos="1800"/>
        </w:tabs>
        <w:ind w:left="1800" w:hanging="180"/>
      </w:pPr>
    </w:lvl>
    <w:lvl w:ilvl="3" w:tplc="45B0C9BE" w:tentative="1">
      <w:start w:val="1"/>
      <w:numFmt w:val="decimal"/>
      <w:lvlText w:val="%4."/>
      <w:lvlJc w:val="left"/>
      <w:pPr>
        <w:tabs>
          <w:tab w:val="num" w:pos="2520"/>
        </w:tabs>
        <w:ind w:left="2520" w:hanging="360"/>
      </w:pPr>
    </w:lvl>
    <w:lvl w:ilvl="4" w:tplc="2F400E24" w:tentative="1">
      <w:start w:val="1"/>
      <w:numFmt w:val="lowerLetter"/>
      <w:lvlText w:val="%5."/>
      <w:lvlJc w:val="left"/>
      <w:pPr>
        <w:tabs>
          <w:tab w:val="num" w:pos="3240"/>
        </w:tabs>
        <w:ind w:left="3240" w:hanging="360"/>
      </w:pPr>
    </w:lvl>
    <w:lvl w:ilvl="5" w:tplc="E2C68728" w:tentative="1">
      <w:start w:val="1"/>
      <w:numFmt w:val="lowerRoman"/>
      <w:lvlText w:val="%6."/>
      <w:lvlJc w:val="right"/>
      <w:pPr>
        <w:tabs>
          <w:tab w:val="num" w:pos="3960"/>
        </w:tabs>
        <w:ind w:left="3960" w:hanging="180"/>
      </w:pPr>
    </w:lvl>
    <w:lvl w:ilvl="6" w:tplc="A8566332" w:tentative="1">
      <w:start w:val="1"/>
      <w:numFmt w:val="decimal"/>
      <w:lvlText w:val="%7."/>
      <w:lvlJc w:val="left"/>
      <w:pPr>
        <w:tabs>
          <w:tab w:val="num" w:pos="4680"/>
        </w:tabs>
        <w:ind w:left="4680" w:hanging="360"/>
      </w:pPr>
    </w:lvl>
    <w:lvl w:ilvl="7" w:tplc="123CE4C8" w:tentative="1">
      <w:start w:val="1"/>
      <w:numFmt w:val="lowerLetter"/>
      <w:lvlText w:val="%8."/>
      <w:lvlJc w:val="left"/>
      <w:pPr>
        <w:tabs>
          <w:tab w:val="num" w:pos="5400"/>
        </w:tabs>
        <w:ind w:left="5400" w:hanging="360"/>
      </w:pPr>
    </w:lvl>
    <w:lvl w:ilvl="8" w:tplc="92322FFE" w:tentative="1">
      <w:start w:val="1"/>
      <w:numFmt w:val="lowerRoman"/>
      <w:lvlText w:val="%9."/>
      <w:lvlJc w:val="right"/>
      <w:pPr>
        <w:tabs>
          <w:tab w:val="num" w:pos="6120"/>
        </w:tabs>
        <w:ind w:left="6120" w:hanging="180"/>
      </w:pPr>
    </w:lvl>
  </w:abstractNum>
  <w:abstractNum w:abstractNumId="100"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1"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2" w15:restartNumberingAfterBreak="0">
    <w:nsid w:val="32C15BFC"/>
    <w:multiLevelType w:val="hybridMultilevel"/>
    <w:tmpl w:val="2CECE91A"/>
    <w:name w:val="WW8Num3222222"/>
    <w:lvl w:ilvl="0" w:tplc="819467B8">
      <w:start w:val="1"/>
      <w:numFmt w:val="decimal"/>
      <w:lvlText w:val="%1."/>
      <w:lvlJc w:val="left"/>
      <w:pPr>
        <w:tabs>
          <w:tab w:val="num" w:pos="360"/>
        </w:tabs>
        <w:ind w:left="360" w:hanging="360"/>
      </w:pPr>
      <w:rPr>
        <w:rFonts w:hint="default"/>
        <w:b w:val="0"/>
      </w:rPr>
    </w:lvl>
    <w:lvl w:ilvl="1" w:tplc="5396FFF8" w:tentative="1">
      <w:start w:val="1"/>
      <w:numFmt w:val="lowerLetter"/>
      <w:lvlText w:val="%2."/>
      <w:lvlJc w:val="left"/>
      <w:pPr>
        <w:tabs>
          <w:tab w:val="num" w:pos="1440"/>
        </w:tabs>
        <w:ind w:left="1440" w:hanging="360"/>
      </w:pPr>
    </w:lvl>
    <w:lvl w:ilvl="2" w:tplc="53A2D2B6" w:tentative="1">
      <w:start w:val="1"/>
      <w:numFmt w:val="lowerRoman"/>
      <w:lvlText w:val="%3."/>
      <w:lvlJc w:val="right"/>
      <w:pPr>
        <w:tabs>
          <w:tab w:val="num" w:pos="2160"/>
        </w:tabs>
        <w:ind w:left="2160" w:hanging="180"/>
      </w:pPr>
    </w:lvl>
    <w:lvl w:ilvl="3" w:tplc="19B45038" w:tentative="1">
      <w:start w:val="1"/>
      <w:numFmt w:val="decimal"/>
      <w:lvlText w:val="%4."/>
      <w:lvlJc w:val="left"/>
      <w:pPr>
        <w:tabs>
          <w:tab w:val="num" w:pos="2880"/>
        </w:tabs>
        <w:ind w:left="2880" w:hanging="360"/>
      </w:pPr>
    </w:lvl>
    <w:lvl w:ilvl="4" w:tplc="CFE2AB0E" w:tentative="1">
      <w:start w:val="1"/>
      <w:numFmt w:val="lowerLetter"/>
      <w:lvlText w:val="%5."/>
      <w:lvlJc w:val="left"/>
      <w:pPr>
        <w:tabs>
          <w:tab w:val="num" w:pos="3600"/>
        </w:tabs>
        <w:ind w:left="3600" w:hanging="360"/>
      </w:pPr>
    </w:lvl>
    <w:lvl w:ilvl="5" w:tplc="CFC43932" w:tentative="1">
      <w:start w:val="1"/>
      <w:numFmt w:val="lowerRoman"/>
      <w:lvlText w:val="%6."/>
      <w:lvlJc w:val="right"/>
      <w:pPr>
        <w:tabs>
          <w:tab w:val="num" w:pos="4320"/>
        </w:tabs>
        <w:ind w:left="4320" w:hanging="180"/>
      </w:pPr>
    </w:lvl>
    <w:lvl w:ilvl="6" w:tplc="B7442CAA" w:tentative="1">
      <w:start w:val="1"/>
      <w:numFmt w:val="decimal"/>
      <w:lvlText w:val="%7."/>
      <w:lvlJc w:val="left"/>
      <w:pPr>
        <w:tabs>
          <w:tab w:val="num" w:pos="5040"/>
        </w:tabs>
        <w:ind w:left="5040" w:hanging="360"/>
      </w:pPr>
    </w:lvl>
    <w:lvl w:ilvl="7" w:tplc="F6002A4C" w:tentative="1">
      <w:start w:val="1"/>
      <w:numFmt w:val="lowerLetter"/>
      <w:lvlText w:val="%8."/>
      <w:lvlJc w:val="left"/>
      <w:pPr>
        <w:tabs>
          <w:tab w:val="num" w:pos="5760"/>
        </w:tabs>
        <w:ind w:left="5760" w:hanging="360"/>
      </w:pPr>
    </w:lvl>
    <w:lvl w:ilvl="8" w:tplc="0E9E1CA2" w:tentative="1">
      <w:start w:val="1"/>
      <w:numFmt w:val="lowerRoman"/>
      <w:lvlText w:val="%9."/>
      <w:lvlJc w:val="right"/>
      <w:pPr>
        <w:tabs>
          <w:tab w:val="num" w:pos="6480"/>
        </w:tabs>
        <w:ind w:left="6480" w:hanging="180"/>
      </w:pPr>
    </w:lvl>
  </w:abstractNum>
  <w:abstractNum w:abstractNumId="103"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33B9797C"/>
    <w:multiLevelType w:val="hybridMultilevel"/>
    <w:tmpl w:val="C4A69F48"/>
    <w:name w:val="WW8Num4323222222233322332323222223232224232222222222222223323342522"/>
    <w:lvl w:ilvl="0" w:tplc="21CACD3A">
      <w:start w:val="3"/>
      <w:numFmt w:val="decimal"/>
      <w:lvlText w:val="%1."/>
      <w:lvlJc w:val="left"/>
      <w:pPr>
        <w:tabs>
          <w:tab w:val="num" w:pos="360"/>
        </w:tabs>
        <w:ind w:left="360" w:hanging="360"/>
      </w:pPr>
      <w:rPr>
        <w:rFonts w:hint="default"/>
      </w:rPr>
    </w:lvl>
    <w:lvl w:ilvl="1" w:tplc="D90422FE" w:tentative="1">
      <w:start w:val="1"/>
      <w:numFmt w:val="lowerLetter"/>
      <w:lvlText w:val="%2."/>
      <w:lvlJc w:val="left"/>
      <w:pPr>
        <w:tabs>
          <w:tab w:val="num" w:pos="1440"/>
        </w:tabs>
        <w:ind w:left="1440" w:hanging="360"/>
      </w:pPr>
    </w:lvl>
    <w:lvl w:ilvl="2" w:tplc="DF82059A" w:tentative="1">
      <w:start w:val="1"/>
      <w:numFmt w:val="lowerRoman"/>
      <w:lvlText w:val="%3."/>
      <w:lvlJc w:val="right"/>
      <w:pPr>
        <w:tabs>
          <w:tab w:val="num" w:pos="2160"/>
        </w:tabs>
        <w:ind w:left="2160" w:hanging="180"/>
      </w:pPr>
    </w:lvl>
    <w:lvl w:ilvl="3" w:tplc="42AAC23E" w:tentative="1">
      <w:start w:val="1"/>
      <w:numFmt w:val="decimal"/>
      <w:lvlText w:val="%4."/>
      <w:lvlJc w:val="left"/>
      <w:pPr>
        <w:tabs>
          <w:tab w:val="num" w:pos="2880"/>
        </w:tabs>
        <w:ind w:left="2880" w:hanging="360"/>
      </w:pPr>
    </w:lvl>
    <w:lvl w:ilvl="4" w:tplc="70EC83E8" w:tentative="1">
      <w:start w:val="1"/>
      <w:numFmt w:val="lowerLetter"/>
      <w:lvlText w:val="%5."/>
      <w:lvlJc w:val="left"/>
      <w:pPr>
        <w:tabs>
          <w:tab w:val="num" w:pos="3600"/>
        </w:tabs>
        <w:ind w:left="3600" w:hanging="360"/>
      </w:pPr>
    </w:lvl>
    <w:lvl w:ilvl="5" w:tplc="B9B03030" w:tentative="1">
      <w:start w:val="1"/>
      <w:numFmt w:val="lowerRoman"/>
      <w:lvlText w:val="%6."/>
      <w:lvlJc w:val="right"/>
      <w:pPr>
        <w:tabs>
          <w:tab w:val="num" w:pos="4320"/>
        </w:tabs>
        <w:ind w:left="4320" w:hanging="180"/>
      </w:pPr>
    </w:lvl>
    <w:lvl w:ilvl="6" w:tplc="284A01DC" w:tentative="1">
      <w:start w:val="1"/>
      <w:numFmt w:val="decimal"/>
      <w:lvlText w:val="%7."/>
      <w:lvlJc w:val="left"/>
      <w:pPr>
        <w:tabs>
          <w:tab w:val="num" w:pos="5040"/>
        </w:tabs>
        <w:ind w:left="5040" w:hanging="360"/>
      </w:pPr>
    </w:lvl>
    <w:lvl w:ilvl="7" w:tplc="B856629A" w:tentative="1">
      <w:start w:val="1"/>
      <w:numFmt w:val="lowerLetter"/>
      <w:lvlText w:val="%8."/>
      <w:lvlJc w:val="left"/>
      <w:pPr>
        <w:tabs>
          <w:tab w:val="num" w:pos="5760"/>
        </w:tabs>
        <w:ind w:left="5760" w:hanging="360"/>
      </w:pPr>
    </w:lvl>
    <w:lvl w:ilvl="8" w:tplc="2A686006" w:tentative="1">
      <w:start w:val="1"/>
      <w:numFmt w:val="lowerRoman"/>
      <w:lvlText w:val="%9."/>
      <w:lvlJc w:val="right"/>
      <w:pPr>
        <w:tabs>
          <w:tab w:val="num" w:pos="6480"/>
        </w:tabs>
        <w:ind w:left="6480" w:hanging="180"/>
      </w:pPr>
    </w:lvl>
  </w:abstractNum>
  <w:abstractNum w:abstractNumId="107" w15:restartNumberingAfterBreak="0">
    <w:nsid w:val="33F6183D"/>
    <w:multiLevelType w:val="hybridMultilevel"/>
    <w:tmpl w:val="44468106"/>
    <w:name w:val="WW8Num432322222223332233232322222343"/>
    <w:lvl w:ilvl="0" w:tplc="6390E1FA">
      <w:start w:val="1"/>
      <w:numFmt w:val="decimal"/>
      <w:lvlText w:val="%1."/>
      <w:lvlJc w:val="left"/>
      <w:pPr>
        <w:tabs>
          <w:tab w:val="num" w:pos="360"/>
        </w:tabs>
        <w:ind w:left="360" w:hanging="360"/>
      </w:pPr>
      <w:rPr>
        <w:rFonts w:hint="default"/>
        <w:b w:val="0"/>
      </w:rPr>
    </w:lvl>
    <w:lvl w:ilvl="1" w:tplc="F27CFF5A" w:tentative="1">
      <w:start w:val="1"/>
      <w:numFmt w:val="lowerLetter"/>
      <w:lvlText w:val="%2."/>
      <w:lvlJc w:val="left"/>
      <w:pPr>
        <w:tabs>
          <w:tab w:val="num" w:pos="1440"/>
        </w:tabs>
        <w:ind w:left="1440" w:hanging="360"/>
      </w:pPr>
    </w:lvl>
    <w:lvl w:ilvl="2" w:tplc="A60481AA" w:tentative="1">
      <w:start w:val="1"/>
      <w:numFmt w:val="lowerRoman"/>
      <w:lvlText w:val="%3."/>
      <w:lvlJc w:val="right"/>
      <w:pPr>
        <w:tabs>
          <w:tab w:val="num" w:pos="2160"/>
        </w:tabs>
        <w:ind w:left="2160" w:hanging="180"/>
      </w:pPr>
    </w:lvl>
    <w:lvl w:ilvl="3" w:tplc="F3BE6118" w:tentative="1">
      <w:start w:val="1"/>
      <w:numFmt w:val="decimal"/>
      <w:lvlText w:val="%4."/>
      <w:lvlJc w:val="left"/>
      <w:pPr>
        <w:tabs>
          <w:tab w:val="num" w:pos="2880"/>
        </w:tabs>
        <w:ind w:left="2880" w:hanging="360"/>
      </w:pPr>
    </w:lvl>
    <w:lvl w:ilvl="4" w:tplc="67D016C2" w:tentative="1">
      <w:start w:val="1"/>
      <w:numFmt w:val="lowerLetter"/>
      <w:lvlText w:val="%5."/>
      <w:lvlJc w:val="left"/>
      <w:pPr>
        <w:tabs>
          <w:tab w:val="num" w:pos="3600"/>
        </w:tabs>
        <w:ind w:left="3600" w:hanging="360"/>
      </w:pPr>
    </w:lvl>
    <w:lvl w:ilvl="5" w:tplc="74B25BFA" w:tentative="1">
      <w:start w:val="1"/>
      <w:numFmt w:val="lowerRoman"/>
      <w:lvlText w:val="%6."/>
      <w:lvlJc w:val="right"/>
      <w:pPr>
        <w:tabs>
          <w:tab w:val="num" w:pos="4320"/>
        </w:tabs>
        <w:ind w:left="4320" w:hanging="180"/>
      </w:pPr>
    </w:lvl>
    <w:lvl w:ilvl="6" w:tplc="13CE3B9A" w:tentative="1">
      <w:start w:val="1"/>
      <w:numFmt w:val="decimal"/>
      <w:lvlText w:val="%7."/>
      <w:lvlJc w:val="left"/>
      <w:pPr>
        <w:tabs>
          <w:tab w:val="num" w:pos="5040"/>
        </w:tabs>
        <w:ind w:left="5040" w:hanging="360"/>
      </w:pPr>
    </w:lvl>
    <w:lvl w:ilvl="7" w:tplc="15D28A14" w:tentative="1">
      <w:start w:val="1"/>
      <w:numFmt w:val="lowerLetter"/>
      <w:lvlText w:val="%8."/>
      <w:lvlJc w:val="left"/>
      <w:pPr>
        <w:tabs>
          <w:tab w:val="num" w:pos="5760"/>
        </w:tabs>
        <w:ind w:left="5760" w:hanging="360"/>
      </w:pPr>
    </w:lvl>
    <w:lvl w:ilvl="8" w:tplc="8542B9FC" w:tentative="1">
      <w:start w:val="1"/>
      <w:numFmt w:val="lowerRoman"/>
      <w:lvlText w:val="%9."/>
      <w:lvlJc w:val="right"/>
      <w:pPr>
        <w:tabs>
          <w:tab w:val="num" w:pos="6480"/>
        </w:tabs>
        <w:ind w:left="6480" w:hanging="180"/>
      </w:pPr>
    </w:lvl>
  </w:abstractNum>
  <w:abstractNum w:abstractNumId="108" w15:restartNumberingAfterBreak="0">
    <w:nsid w:val="340E3EDE"/>
    <w:multiLevelType w:val="hybridMultilevel"/>
    <w:tmpl w:val="B91E3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34654C32"/>
    <w:multiLevelType w:val="hybridMultilevel"/>
    <w:tmpl w:val="9B301378"/>
    <w:lvl w:ilvl="0" w:tplc="C12C371C">
      <w:start w:val="1"/>
      <w:numFmt w:val="decimal"/>
      <w:lvlText w:val="%1."/>
      <w:lvlJc w:val="left"/>
      <w:pPr>
        <w:ind w:left="720" w:hanging="360"/>
      </w:pPr>
    </w:lvl>
    <w:lvl w:ilvl="1" w:tplc="B100FC38" w:tentative="1">
      <w:start w:val="1"/>
      <w:numFmt w:val="lowerLetter"/>
      <w:lvlText w:val="%2."/>
      <w:lvlJc w:val="left"/>
      <w:pPr>
        <w:ind w:left="1440" w:hanging="360"/>
      </w:pPr>
    </w:lvl>
    <w:lvl w:ilvl="2" w:tplc="96828498">
      <w:start w:val="1"/>
      <w:numFmt w:val="lowerRoman"/>
      <w:lvlText w:val="%3."/>
      <w:lvlJc w:val="right"/>
      <w:pPr>
        <w:ind w:left="2160" w:hanging="180"/>
      </w:pPr>
    </w:lvl>
    <w:lvl w:ilvl="3" w:tplc="529C9382" w:tentative="1">
      <w:start w:val="1"/>
      <w:numFmt w:val="decimal"/>
      <w:lvlText w:val="%4."/>
      <w:lvlJc w:val="left"/>
      <w:pPr>
        <w:ind w:left="2880" w:hanging="360"/>
      </w:pPr>
    </w:lvl>
    <w:lvl w:ilvl="4" w:tplc="671ABE54" w:tentative="1">
      <w:start w:val="1"/>
      <w:numFmt w:val="lowerLetter"/>
      <w:lvlText w:val="%5."/>
      <w:lvlJc w:val="left"/>
      <w:pPr>
        <w:ind w:left="3600" w:hanging="360"/>
      </w:pPr>
    </w:lvl>
    <w:lvl w:ilvl="5" w:tplc="3436831A" w:tentative="1">
      <w:start w:val="1"/>
      <w:numFmt w:val="lowerRoman"/>
      <w:lvlText w:val="%6."/>
      <w:lvlJc w:val="right"/>
      <w:pPr>
        <w:ind w:left="4320" w:hanging="180"/>
      </w:pPr>
    </w:lvl>
    <w:lvl w:ilvl="6" w:tplc="DAB6FC2A" w:tentative="1">
      <w:start w:val="1"/>
      <w:numFmt w:val="decimal"/>
      <w:lvlText w:val="%7."/>
      <w:lvlJc w:val="left"/>
      <w:pPr>
        <w:ind w:left="5040" w:hanging="360"/>
      </w:pPr>
    </w:lvl>
    <w:lvl w:ilvl="7" w:tplc="65003E46" w:tentative="1">
      <w:start w:val="1"/>
      <w:numFmt w:val="lowerLetter"/>
      <w:lvlText w:val="%8."/>
      <w:lvlJc w:val="left"/>
      <w:pPr>
        <w:ind w:left="5760" w:hanging="360"/>
      </w:pPr>
    </w:lvl>
    <w:lvl w:ilvl="8" w:tplc="6E366BC4" w:tentative="1">
      <w:start w:val="1"/>
      <w:numFmt w:val="lowerRoman"/>
      <w:lvlText w:val="%9."/>
      <w:lvlJc w:val="right"/>
      <w:pPr>
        <w:ind w:left="6480" w:hanging="180"/>
      </w:pPr>
    </w:lvl>
  </w:abstractNum>
  <w:abstractNum w:abstractNumId="111" w15:restartNumberingAfterBreak="0">
    <w:nsid w:val="35985245"/>
    <w:multiLevelType w:val="hybridMultilevel"/>
    <w:tmpl w:val="DB88B2C6"/>
    <w:name w:val="WW8Num432"/>
    <w:lvl w:ilvl="0" w:tplc="2CE21DE4">
      <w:start w:val="1"/>
      <w:numFmt w:val="decimal"/>
      <w:lvlText w:val="%1."/>
      <w:lvlJc w:val="left"/>
      <w:pPr>
        <w:tabs>
          <w:tab w:val="num" w:pos="360"/>
        </w:tabs>
        <w:ind w:left="360" w:hanging="360"/>
      </w:pPr>
      <w:rPr>
        <w:rFonts w:hint="default"/>
      </w:rPr>
    </w:lvl>
    <w:lvl w:ilvl="1" w:tplc="0170668C" w:tentative="1">
      <w:start w:val="1"/>
      <w:numFmt w:val="lowerLetter"/>
      <w:lvlText w:val="%2."/>
      <w:lvlJc w:val="left"/>
      <w:pPr>
        <w:tabs>
          <w:tab w:val="num" w:pos="1080"/>
        </w:tabs>
        <w:ind w:left="1080" w:hanging="360"/>
      </w:pPr>
    </w:lvl>
    <w:lvl w:ilvl="2" w:tplc="63786998" w:tentative="1">
      <w:start w:val="1"/>
      <w:numFmt w:val="lowerRoman"/>
      <w:lvlText w:val="%3."/>
      <w:lvlJc w:val="right"/>
      <w:pPr>
        <w:tabs>
          <w:tab w:val="num" w:pos="1800"/>
        </w:tabs>
        <w:ind w:left="1800" w:hanging="180"/>
      </w:pPr>
    </w:lvl>
    <w:lvl w:ilvl="3" w:tplc="6EC866E6" w:tentative="1">
      <w:start w:val="1"/>
      <w:numFmt w:val="decimal"/>
      <w:lvlText w:val="%4."/>
      <w:lvlJc w:val="left"/>
      <w:pPr>
        <w:tabs>
          <w:tab w:val="num" w:pos="2520"/>
        </w:tabs>
        <w:ind w:left="2520" w:hanging="360"/>
      </w:pPr>
    </w:lvl>
    <w:lvl w:ilvl="4" w:tplc="08169E3E" w:tentative="1">
      <w:start w:val="1"/>
      <w:numFmt w:val="lowerLetter"/>
      <w:lvlText w:val="%5."/>
      <w:lvlJc w:val="left"/>
      <w:pPr>
        <w:tabs>
          <w:tab w:val="num" w:pos="3240"/>
        </w:tabs>
        <w:ind w:left="3240" w:hanging="360"/>
      </w:pPr>
    </w:lvl>
    <w:lvl w:ilvl="5" w:tplc="2BDC1C8C" w:tentative="1">
      <w:start w:val="1"/>
      <w:numFmt w:val="lowerRoman"/>
      <w:lvlText w:val="%6."/>
      <w:lvlJc w:val="right"/>
      <w:pPr>
        <w:tabs>
          <w:tab w:val="num" w:pos="3960"/>
        </w:tabs>
        <w:ind w:left="3960" w:hanging="180"/>
      </w:pPr>
    </w:lvl>
    <w:lvl w:ilvl="6" w:tplc="910045BE" w:tentative="1">
      <w:start w:val="1"/>
      <w:numFmt w:val="decimal"/>
      <w:lvlText w:val="%7."/>
      <w:lvlJc w:val="left"/>
      <w:pPr>
        <w:tabs>
          <w:tab w:val="num" w:pos="4680"/>
        </w:tabs>
        <w:ind w:left="4680" w:hanging="360"/>
      </w:pPr>
    </w:lvl>
    <w:lvl w:ilvl="7" w:tplc="06400470" w:tentative="1">
      <w:start w:val="1"/>
      <w:numFmt w:val="lowerLetter"/>
      <w:lvlText w:val="%8."/>
      <w:lvlJc w:val="left"/>
      <w:pPr>
        <w:tabs>
          <w:tab w:val="num" w:pos="5400"/>
        </w:tabs>
        <w:ind w:left="5400" w:hanging="360"/>
      </w:pPr>
    </w:lvl>
    <w:lvl w:ilvl="8" w:tplc="BF7685C2" w:tentative="1">
      <w:start w:val="1"/>
      <w:numFmt w:val="lowerRoman"/>
      <w:lvlText w:val="%9."/>
      <w:lvlJc w:val="right"/>
      <w:pPr>
        <w:tabs>
          <w:tab w:val="num" w:pos="6120"/>
        </w:tabs>
        <w:ind w:left="6120" w:hanging="180"/>
      </w:pPr>
    </w:lvl>
  </w:abstractNum>
  <w:abstractNum w:abstractNumId="112"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3" w15:restartNumberingAfterBreak="0">
    <w:nsid w:val="36022D61"/>
    <w:multiLevelType w:val="hybridMultilevel"/>
    <w:tmpl w:val="374256D8"/>
    <w:name w:val="WW8Num4323222222233322332323222223232224232222222"/>
    <w:lvl w:ilvl="0" w:tplc="8DFA3BFA">
      <w:start w:val="1"/>
      <w:numFmt w:val="decimal"/>
      <w:lvlText w:val="%1."/>
      <w:lvlJc w:val="left"/>
      <w:pPr>
        <w:tabs>
          <w:tab w:val="num" w:pos="720"/>
        </w:tabs>
        <w:ind w:left="720" w:hanging="360"/>
      </w:pPr>
    </w:lvl>
    <w:lvl w:ilvl="1" w:tplc="63424E0A" w:tentative="1">
      <w:start w:val="1"/>
      <w:numFmt w:val="lowerLetter"/>
      <w:lvlText w:val="%2."/>
      <w:lvlJc w:val="left"/>
      <w:pPr>
        <w:tabs>
          <w:tab w:val="num" w:pos="1440"/>
        </w:tabs>
        <w:ind w:left="1440" w:hanging="360"/>
      </w:pPr>
    </w:lvl>
    <w:lvl w:ilvl="2" w:tplc="52F2661C" w:tentative="1">
      <w:start w:val="1"/>
      <w:numFmt w:val="lowerRoman"/>
      <w:lvlText w:val="%3."/>
      <w:lvlJc w:val="right"/>
      <w:pPr>
        <w:tabs>
          <w:tab w:val="num" w:pos="2160"/>
        </w:tabs>
        <w:ind w:left="2160" w:hanging="180"/>
      </w:pPr>
    </w:lvl>
    <w:lvl w:ilvl="3" w:tplc="BB343862" w:tentative="1">
      <w:start w:val="1"/>
      <w:numFmt w:val="decimal"/>
      <w:lvlText w:val="%4."/>
      <w:lvlJc w:val="left"/>
      <w:pPr>
        <w:tabs>
          <w:tab w:val="num" w:pos="2880"/>
        </w:tabs>
        <w:ind w:left="2880" w:hanging="360"/>
      </w:pPr>
    </w:lvl>
    <w:lvl w:ilvl="4" w:tplc="795C46DA" w:tentative="1">
      <w:start w:val="1"/>
      <w:numFmt w:val="lowerLetter"/>
      <w:lvlText w:val="%5."/>
      <w:lvlJc w:val="left"/>
      <w:pPr>
        <w:tabs>
          <w:tab w:val="num" w:pos="3600"/>
        </w:tabs>
        <w:ind w:left="3600" w:hanging="360"/>
      </w:pPr>
    </w:lvl>
    <w:lvl w:ilvl="5" w:tplc="A0A8C5CA" w:tentative="1">
      <w:start w:val="1"/>
      <w:numFmt w:val="lowerRoman"/>
      <w:lvlText w:val="%6."/>
      <w:lvlJc w:val="right"/>
      <w:pPr>
        <w:tabs>
          <w:tab w:val="num" w:pos="4320"/>
        </w:tabs>
        <w:ind w:left="4320" w:hanging="180"/>
      </w:pPr>
    </w:lvl>
    <w:lvl w:ilvl="6" w:tplc="73E8E560" w:tentative="1">
      <w:start w:val="1"/>
      <w:numFmt w:val="decimal"/>
      <w:lvlText w:val="%7."/>
      <w:lvlJc w:val="left"/>
      <w:pPr>
        <w:tabs>
          <w:tab w:val="num" w:pos="5040"/>
        </w:tabs>
        <w:ind w:left="5040" w:hanging="360"/>
      </w:pPr>
    </w:lvl>
    <w:lvl w:ilvl="7" w:tplc="42F8757A" w:tentative="1">
      <w:start w:val="1"/>
      <w:numFmt w:val="lowerLetter"/>
      <w:lvlText w:val="%8."/>
      <w:lvlJc w:val="left"/>
      <w:pPr>
        <w:tabs>
          <w:tab w:val="num" w:pos="5760"/>
        </w:tabs>
        <w:ind w:left="5760" w:hanging="360"/>
      </w:pPr>
    </w:lvl>
    <w:lvl w:ilvl="8" w:tplc="39B8C120" w:tentative="1">
      <w:start w:val="1"/>
      <w:numFmt w:val="lowerRoman"/>
      <w:lvlText w:val="%9."/>
      <w:lvlJc w:val="right"/>
      <w:pPr>
        <w:tabs>
          <w:tab w:val="num" w:pos="6480"/>
        </w:tabs>
        <w:ind w:left="6480" w:hanging="180"/>
      </w:pPr>
    </w:lvl>
  </w:abstractNum>
  <w:abstractNum w:abstractNumId="114"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5"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6"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7" w15:restartNumberingAfterBreak="0">
    <w:nsid w:val="379754E6"/>
    <w:multiLevelType w:val="hybridMultilevel"/>
    <w:tmpl w:val="94F60E14"/>
    <w:name w:val="WW8Num432322222223332233232322222342"/>
    <w:lvl w:ilvl="0" w:tplc="57A0191E">
      <w:start w:val="1"/>
      <w:numFmt w:val="decimal"/>
      <w:lvlText w:val="%1)"/>
      <w:lvlJc w:val="left"/>
      <w:pPr>
        <w:tabs>
          <w:tab w:val="num" w:pos="360"/>
        </w:tabs>
        <w:ind w:left="360" w:hanging="360"/>
      </w:pPr>
      <w:rPr>
        <w:rFonts w:hint="default"/>
      </w:rPr>
    </w:lvl>
    <w:lvl w:ilvl="1" w:tplc="FA1825BC" w:tentative="1">
      <w:start w:val="1"/>
      <w:numFmt w:val="lowerLetter"/>
      <w:lvlText w:val="%2."/>
      <w:lvlJc w:val="left"/>
      <w:pPr>
        <w:tabs>
          <w:tab w:val="num" w:pos="1080"/>
        </w:tabs>
        <w:ind w:left="1080" w:hanging="360"/>
      </w:pPr>
    </w:lvl>
    <w:lvl w:ilvl="2" w:tplc="181C6048" w:tentative="1">
      <w:start w:val="1"/>
      <w:numFmt w:val="lowerRoman"/>
      <w:lvlText w:val="%3."/>
      <w:lvlJc w:val="right"/>
      <w:pPr>
        <w:tabs>
          <w:tab w:val="num" w:pos="1800"/>
        </w:tabs>
        <w:ind w:left="1800" w:hanging="180"/>
      </w:pPr>
    </w:lvl>
    <w:lvl w:ilvl="3" w:tplc="305C8ADA" w:tentative="1">
      <w:start w:val="1"/>
      <w:numFmt w:val="decimal"/>
      <w:lvlText w:val="%4."/>
      <w:lvlJc w:val="left"/>
      <w:pPr>
        <w:tabs>
          <w:tab w:val="num" w:pos="2520"/>
        </w:tabs>
        <w:ind w:left="2520" w:hanging="360"/>
      </w:pPr>
    </w:lvl>
    <w:lvl w:ilvl="4" w:tplc="5912660C" w:tentative="1">
      <w:start w:val="1"/>
      <w:numFmt w:val="lowerLetter"/>
      <w:lvlText w:val="%5."/>
      <w:lvlJc w:val="left"/>
      <w:pPr>
        <w:tabs>
          <w:tab w:val="num" w:pos="3240"/>
        </w:tabs>
        <w:ind w:left="3240" w:hanging="360"/>
      </w:pPr>
    </w:lvl>
    <w:lvl w:ilvl="5" w:tplc="36EA33BE" w:tentative="1">
      <w:start w:val="1"/>
      <w:numFmt w:val="lowerRoman"/>
      <w:lvlText w:val="%6."/>
      <w:lvlJc w:val="right"/>
      <w:pPr>
        <w:tabs>
          <w:tab w:val="num" w:pos="3960"/>
        </w:tabs>
        <w:ind w:left="3960" w:hanging="180"/>
      </w:pPr>
    </w:lvl>
    <w:lvl w:ilvl="6" w:tplc="6F4657CC" w:tentative="1">
      <w:start w:val="1"/>
      <w:numFmt w:val="decimal"/>
      <w:lvlText w:val="%7."/>
      <w:lvlJc w:val="left"/>
      <w:pPr>
        <w:tabs>
          <w:tab w:val="num" w:pos="4680"/>
        </w:tabs>
        <w:ind w:left="4680" w:hanging="360"/>
      </w:pPr>
    </w:lvl>
    <w:lvl w:ilvl="7" w:tplc="B9D008B2" w:tentative="1">
      <w:start w:val="1"/>
      <w:numFmt w:val="lowerLetter"/>
      <w:lvlText w:val="%8."/>
      <w:lvlJc w:val="left"/>
      <w:pPr>
        <w:tabs>
          <w:tab w:val="num" w:pos="5400"/>
        </w:tabs>
        <w:ind w:left="5400" w:hanging="360"/>
      </w:pPr>
    </w:lvl>
    <w:lvl w:ilvl="8" w:tplc="D578E890" w:tentative="1">
      <w:start w:val="1"/>
      <w:numFmt w:val="lowerRoman"/>
      <w:lvlText w:val="%9."/>
      <w:lvlJc w:val="right"/>
      <w:pPr>
        <w:tabs>
          <w:tab w:val="num" w:pos="6120"/>
        </w:tabs>
        <w:ind w:left="6120" w:hanging="180"/>
      </w:pPr>
    </w:lvl>
  </w:abstractNum>
  <w:abstractNum w:abstractNumId="118"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9" w15:restartNumberingAfterBreak="0">
    <w:nsid w:val="389E395E"/>
    <w:multiLevelType w:val="hybridMultilevel"/>
    <w:tmpl w:val="2542B0A6"/>
    <w:name w:val="WW8Num34222"/>
    <w:lvl w:ilvl="0" w:tplc="B6569EB0">
      <w:start w:val="1"/>
      <w:numFmt w:val="decimal"/>
      <w:lvlText w:val="%1."/>
      <w:lvlJc w:val="left"/>
      <w:pPr>
        <w:tabs>
          <w:tab w:val="num" w:pos="720"/>
        </w:tabs>
        <w:ind w:left="720" w:hanging="360"/>
      </w:pPr>
      <w:rPr>
        <w:rFonts w:hint="default"/>
      </w:rPr>
    </w:lvl>
    <w:lvl w:ilvl="1" w:tplc="43907108" w:tentative="1">
      <w:start w:val="1"/>
      <w:numFmt w:val="lowerLetter"/>
      <w:lvlText w:val="%2."/>
      <w:lvlJc w:val="left"/>
      <w:pPr>
        <w:tabs>
          <w:tab w:val="num" w:pos="816"/>
        </w:tabs>
        <w:ind w:left="816" w:hanging="360"/>
      </w:pPr>
    </w:lvl>
    <w:lvl w:ilvl="2" w:tplc="99446B26" w:tentative="1">
      <w:start w:val="1"/>
      <w:numFmt w:val="lowerRoman"/>
      <w:lvlText w:val="%3."/>
      <w:lvlJc w:val="right"/>
      <w:pPr>
        <w:tabs>
          <w:tab w:val="num" w:pos="1536"/>
        </w:tabs>
        <w:ind w:left="1536" w:hanging="180"/>
      </w:pPr>
    </w:lvl>
    <w:lvl w:ilvl="3" w:tplc="F25689A2" w:tentative="1">
      <w:start w:val="1"/>
      <w:numFmt w:val="decimal"/>
      <w:lvlText w:val="%4."/>
      <w:lvlJc w:val="left"/>
      <w:pPr>
        <w:tabs>
          <w:tab w:val="num" w:pos="2256"/>
        </w:tabs>
        <w:ind w:left="2256" w:hanging="360"/>
      </w:pPr>
    </w:lvl>
    <w:lvl w:ilvl="4" w:tplc="AE0A28F8" w:tentative="1">
      <w:start w:val="1"/>
      <w:numFmt w:val="lowerLetter"/>
      <w:lvlText w:val="%5."/>
      <w:lvlJc w:val="left"/>
      <w:pPr>
        <w:tabs>
          <w:tab w:val="num" w:pos="2976"/>
        </w:tabs>
        <w:ind w:left="2976" w:hanging="360"/>
      </w:pPr>
    </w:lvl>
    <w:lvl w:ilvl="5" w:tplc="024A3124" w:tentative="1">
      <w:start w:val="1"/>
      <w:numFmt w:val="lowerRoman"/>
      <w:lvlText w:val="%6."/>
      <w:lvlJc w:val="right"/>
      <w:pPr>
        <w:tabs>
          <w:tab w:val="num" w:pos="3696"/>
        </w:tabs>
        <w:ind w:left="3696" w:hanging="180"/>
      </w:pPr>
    </w:lvl>
    <w:lvl w:ilvl="6" w:tplc="A8A09D48" w:tentative="1">
      <w:start w:val="1"/>
      <w:numFmt w:val="decimal"/>
      <w:lvlText w:val="%7."/>
      <w:lvlJc w:val="left"/>
      <w:pPr>
        <w:tabs>
          <w:tab w:val="num" w:pos="4416"/>
        </w:tabs>
        <w:ind w:left="4416" w:hanging="360"/>
      </w:pPr>
    </w:lvl>
    <w:lvl w:ilvl="7" w:tplc="74962BC4" w:tentative="1">
      <w:start w:val="1"/>
      <w:numFmt w:val="lowerLetter"/>
      <w:lvlText w:val="%8."/>
      <w:lvlJc w:val="left"/>
      <w:pPr>
        <w:tabs>
          <w:tab w:val="num" w:pos="5136"/>
        </w:tabs>
        <w:ind w:left="5136" w:hanging="360"/>
      </w:pPr>
    </w:lvl>
    <w:lvl w:ilvl="8" w:tplc="85188A6E" w:tentative="1">
      <w:start w:val="1"/>
      <w:numFmt w:val="lowerRoman"/>
      <w:lvlText w:val="%9."/>
      <w:lvlJc w:val="right"/>
      <w:pPr>
        <w:tabs>
          <w:tab w:val="num" w:pos="5856"/>
        </w:tabs>
        <w:ind w:left="5856" w:hanging="180"/>
      </w:pPr>
    </w:lvl>
  </w:abstractNum>
  <w:abstractNum w:abstractNumId="120" w15:restartNumberingAfterBreak="0">
    <w:nsid w:val="390F2379"/>
    <w:multiLevelType w:val="hybridMultilevel"/>
    <w:tmpl w:val="2CC62526"/>
    <w:name w:val="WW8Num432322222223332233232322222323222423222222222222222332334252222"/>
    <w:lvl w:ilvl="0" w:tplc="BAC4922E">
      <w:start w:val="1"/>
      <w:numFmt w:val="decimal"/>
      <w:lvlText w:val="%1."/>
      <w:lvlJc w:val="left"/>
      <w:pPr>
        <w:tabs>
          <w:tab w:val="num" w:pos="720"/>
        </w:tabs>
        <w:ind w:left="720" w:hanging="360"/>
      </w:pPr>
    </w:lvl>
    <w:lvl w:ilvl="1" w:tplc="6CA4660A" w:tentative="1">
      <w:start w:val="1"/>
      <w:numFmt w:val="lowerLetter"/>
      <w:lvlText w:val="%2."/>
      <w:lvlJc w:val="left"/>
      <w:pPr>
        <w:tabs>
          <w:tab w:val="num" w:pos="1440"/>
        </w:tabs>
        <w:ind w:left="1440" w:hanging="360"/>
      </w:pPr>
    </w:lvl>
    <w:lvl w:ilvl="2" w:tplc="F5266B52">
      <w:start w:val="1"/>
      <w:numFmt w:val="lowerRoman"/>
      <w:lvlText w:val="%3."/>
      <w:lvlJc w:val="right"/>
      <w:pPr>
        <w:tabs>
          <w:tab w:val="num" w:pos="2160"/>
        </w:tabs>
        <w:ind w:left="2160" w:hanging="180"/>
      </w:pPr>
    </w:lvl>
    <w:lvl w:ilvl="3" w:tplc="85EAEA34" w:tentative="1">
      <w:start w:val="1"/>
      <w:numFmt w:val="decimal"/>
      <w:lvlText w:val="%4."/>
      <w:lvlJc w:val="left"/>
      <w:pPr>
        <w:tabs>
          <w:tab w:val="num" w:pos="2880"/>
        </w:tabs>
        <w:ind w:left="2880" w:hanging="360"/>
      </w:pPr>
    </w:lvl>
    <w:lvl w:ilvl="4" w:tplc="49883A98" w:tentative="1">
      <w:start w:val="1"/>
      <w:numFmt w:val="lowerLetter"/>
      <w:lvlText w:val="%5."/>
      <w:lvlJc w:val="left"/>
      <w:pPr>
        <w:tabs>
          <w:tab w:val="num" w:pos="3600"/>
        </w:tabs>
        <w:ind w:left="3600" w:hanging="360"/>
      </w:pPr>
    </w:lvl>
    <w:lvl w:ilvl="5" w:tplc="696EFF8C" w:tentative="1">
      <w:start w:val="1"/>
      <w:numFmt w:val="lowerRoman"/>
      <w:lvlText w:val="%6."/>
      <w:lvlJc w:val="right"/>
      <w:pPr>
        <w:tabs>
          <w:tab w:val="num" w:pos="4320"/>
        </w:tabs>
        <w:ind w:left="4320" w:hanging="180"/>
      </w:pPr>
    </w:lvl>
    <w:lvl w:ilvl="6" w:tplc="42FACDDE" w:tentative="1">
      <w:start w:val="1"/>
      <w:numFmt w:val="decimal"/>
      <w:lvlText w:val="%7."/>
      <w:lvlJc w:val="left"/>
      <w:pPr>
        <w:tabs>
          <w:tab w:val="num" w:pos="5040"/>
        </w:tabs>
        <w:ind w:left="5040" w:hanging="360"/>
      </w:pPr>
    </w:lvl>
    <w:lvl w:ilvl="7" w:tplc="646E521E" w:tentative="1">
      <w:start w:val="1"/>
      <w:numFmt w:val="lowerLetter"/>
      <w:lvlText w:val="%8."/>
      <w:lvlJc w:val="left"/>
      <w:pPr>
        <w:tabs>
          <w:tab w:val="num" w:pos="5760"/>
        </w:tabs>
        <w:ind w:left="5760" w:hanging="360"/>
      </w:pPr>
    </w:lvl>
    <w:lvl w:ilvl="8" w:tplc="A516BB54" w:tentative="1">
      <w:start w:val="1"/>
      <w:numFmt w:val="lowerRoman"/>
      <w:lvlText w:val="%9."/>
      <w:lvlJc w:val="right"/>
      <w:pPr>
        <w:tabs>
          <w:tab w:val="num" w:pos="6480"/>
        </w:tabs>
        <w:ind w:left="6480" w:hanging="180"/>
      </w:pPr>
    </w:lvl>
  </w:abstractNum>
  <w:abstractNum w:abstractNumId="121"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2" w15:restartNumberingAfterBreak="0">
    <w:nsid w:val="3A7F5F38"/>
    <w:multiLevelType w:val="hybridMultilevel"/>
    <w:tmpl w:val="58ECC05C"/>
    <w:name w:val="WW8Num4323222222233322332"/>
    <w:lvl w:ilvl="0" w:tplc="57F020B2">
      <w:start w:val="1"/>
      <w:numFmt w:val="decimal"/>
      <w:lvlText w:val="%1."/>
      <w:lvlJc w:val="left"/>
      <w:pPr>
        <w:tabs>
          <w:tab w:val="num" w:pos="360"/>
        </w:tabs>
        <w:ind w:left="360" w:hanging="360"/>
      </w:pPr>
      <w:rPr>
        <w:rFonts w:hint="default"/>
      </w:rPr>
    </w:lvl>
    <w:lvl w:ilvl="1" w:tplc="AC76C59A">
      <w:start w:val="1"/>
      <w:numFmt w:val="lowerLetter"/>
      <w:lvlText w:val="%2."/>
      <w:lvlJc w:val="left"/>
      <w:pPr>
        <w:tabs>
          <w:tab w:val="num" w:pos="1080"/>
        </w:tabs>
        <w:ind w:left="1080" w:hanging="360"/>
      </w:pPr>
    </w:lvl>
    <w:lvl w:ilvl="2" w:tplc="419EA79A" w:tentative="1">
      <w:start w:val="1"/>
      <w:numFmt w:val="lowerRoman"/>
      <w:lvlText w:val="%3."/>
      <w:lvlJc w:val="right"/>
      <w:pPr>
        <w:tabs>
          <w:tab w:val="num" w:pos="1800"/>
        </w:tabs>
        <w:ind w:left="1800" w:hanging="180"/>
      </w:pPr>
    </w:lvl>
    <w:lvl w:ilvl="3" w:tplc="6952E936" w:tentative="1">
      <w:start w:val="1"/>
      <w:numFmt w:val="decimal"/>
      <w:lvlText w:val="%4."/>
      <w:lvlJc w:val="left"/>
      <w:pPr>
        <w:tabs>
          <w:tab w:val="num" w:pos="2520"/>
        </w:tabs>
        <w:ind w:left="2520" w:hanging="360"/>
      </w:pPr>
    </w:lvl>
    <w:lvl w:ilvl="4" w:tplc="4FBEAA52" w:tentative="1">
      <w:start w:val="1"/>
      <w:numFmt w:val="lowerLetter"/>
      <w:lvlText w:val="%5."/>
      <w:lvlJc w:val="left"/>
      <w:pPr>
        <w:tabs>
          <w:tab w:val="num" w:pos="3240"/>
        </w:tabs>
        <w:ind w:left="3240" w:hanging="360"/>
      </w:pPr>
    </w:lvl>
    <w:lvl w:ilvl="5" w:tplc="B02ACE22" w:tentative="1">
      <w:start w:val="1"/>
      <w:numFmt w:val="lowerRoman"/>
      <w:lvlText w:val="%6."/>
      <w:lvlJc w:val="right"/>
      <w:pPr>
        <w:tabs>
          <w:tab w:val="num" w:pos="3960"/>
        </w:tabs>
        <w:ind w:left="3960" w:hanging="180"/>
      </w:pPr>
    </w:lvl>
    <w:lvl w:ilvl="6" w:tplc="A8EE43B8" w:tentative="1">
      <w:start w:val="1"/>
      <w:numFmt w:val="decimal"/>
      <w:lvlText w:val="%7."/>
      <w:lvlJc w:val="left"/>
      <w:pPr>
        <w:tabs>
          <w:tab w:val="num" w:pos="4680"/>
        </w:tabs>
        <w:ind w:left="4680" w:hanging="360"/>
      </w:pPr>
    </w:lvl>
    <w:lvl w:ilvl="7" w:tplc="7EA87B22" w:tentative="1">
      <w:start w:val="1"/>
      <w:numFmt w:val="lowerLetter"/>
      <w:lvlText w:val="%8."/>
      <w:lvlJc w:val="left"/>
      <w:pPr>
        <w:tabs>
          <w:tab w:val="num" w:pos="5400"/>
        </w:tabs>
        <w:ind w:left="5400" w:hanging="360"/>
      </w:pPr>
    </w:lvl>
    <w:lvl w:ilvl="8" w:tplc="2F7879B0" w:tentative="1">
      <w:start w:val="1"/>
      <w:numFmt w:val="lowerRoman"/>
      <w:lvlText w:val="%9."/>
      <w:lvlJc w:val="right"/>
      <w:pPr>
        <w:tabs>
          <w:tab w:val="num" w:pos="6120"/>
        </w:tabs>
        <w:ind w:left="6120" w:hanging="180"/>
      </w:pPr>
    </w:lvl>
  </w:abstractNum>
  <w:abstractNum w:abstractNumId="123"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4" w15:restartNumberingAfterBreak="0">
    <w:nsid w:val="3AC31B0E"/>
    <w:multiLevelType w:val="hybridMultilevel"/>
    <w:tmpl w:val="3F668AEE"/>
    <w:name w:val="WW8Num32"/>
    <w:lvl w:ilvl="0" w:tplc="FCC26B52">
      <w:start w:val="1"/>
      <w:numFmt w:val="decimal"/>
      <w:lvlText w:val="%1."/>
      <w:lvlJc w:val="left"/>
      <w:pPr>
        <w:tabs>
          <w:tab w:val="num" w:pos="360"/>
        </w:tabs>
        <w:ind w:left="360" w:hanging="360"/>
      </w:pPr>
      <w:rPr>
        <w:rFonts w:hint="default"/>
        <w:b w:val="0"/>
      </w:rPr>
    </w:lvl>
    <w:lvl w:ilvl="1" w:tplc="B4E422D8" w:tentative="1">
      <w:start w:val="1"/>
      <w:numFmt w:val="lowerLetter"/>
      <w:lvlText w:val="%2."/>
      <w:lvlJc w:val="left"/>
      <w:pPr>
        <w:tabs>
          <w:tab w:val="num" w:pos="1440"/>
        </w:tabs>
        <w:ind w:left="1440" w:hanging="360"/>
      </w:pPr>
    </w:lvl>
    <w:lvl w:ilvl="2" w:tplc="01461A4E" w:tentative="1">
      <w:start w:val="1"/>
      <w:numFmt w:val="lowerRoman"/>
      <w:lvlText w:val="%3."/>
      <w:lvlJc w:val="right"/>
      <w:pPr>
        <w:tabs>
          <w:tab w:val="num" w:pos="2160"/>
        </w:tabs>
        <w:ind w:left="2160" w:hanging="180"/>
      </w:pPr>
    </w:lvl>
    <w:lvl w:ilvl="3" w:tplc="873EE8D0" w:tentative="1">
      <w:start w:val="1"/>
      <w:numFmt w:val="decimal"/>
      <w:lvlText w:val="%4."/>
      <w:lvlJc w:val="left"/>
      <w:pPr>
        <w:tabs>
          <w:tab w:val="num" w:pos="2880"/>
        </w:tabs>
        <w:ind w:left="2880" w:hanging="360"/>
      </w:pPr>
    </w:lvl>
    <w:lvl w:ilvl="4" w:tplc="FFD8CC58" w:tentative="1">
      <w:start w:val="1"/>
      <w:numFmt w:val="lowerLetter"/>
      <w:lvlText w:val="%5."/>
      <w:lvlJc w:val="left"/>
      <w:pPr>
        <w:tabs>
          <w:tab w:val="num" w:pos="3600"/>
        </w:tabs>
        <w:ind w:left="3600" w:hanging="360"/>
      </w:pPr>
    </w:lvl>
    <w:lvl w:ilvl="5" w:tplc="DD1CF91A" w:tentative="1">
      <w:start w:val="1"/>
      <w:numFmt w:val="lowerRoman"/>
      <w:lvlText w:val="%6."/>
      <w:lvlJc w:val="right"/>
      <w:pPr>
        <w:tabs>
          <w:tab w:val="num" w:pos="4320"/>
        </w:tabs>
        <w:ind w:left="4320" w:hanging="180"/>
      </w:pPr>
    </w:lvl>
    <w:lvl w:ilvl="6" w:tplc="DB3AFCFE" w:tentative="1">
      <w:start w:val="1"/>
      <w:numFmt w:val="decimal"/>
      <w:lvlText w:val="%7."/>
      <w:lvlJc w:val="left"/>
      <w:pPr>
        <w:tabs>
          <w:tab w:val="num" w:pos="5040"/>
        </w:tabs>
        <w:ind w:left="5040" w:hanging="360"/>
      </w:pPr>
    </w:lvl>
    <w:lvl w:ilvl="7" w:tplc="356A9D6C" w:tentative="1">
      <w:start w:val="1"/>
      <w:numFmt w:val="lowerLetter"/>
      <w:lvlText w:val="%8."/>
      <w:lvlJc w:val="left"/>
      <w:pPr>
        <w:tabs>
          <w:tab w:val="num" w:pos="5760"/>
        </w:tabs>
        <w:ind w:left="5760" w:hanging="360"/>
      </w:pPr>
    </w:lvl>
    <w:lvl w:ilvl="8" w:tplc="C62C089E" w:tentative="1">
      <w:start w:val="1"/>
      <w:numFmt w:val="lowerRoman"/>
      <w:lvlText w:val="%9."/>
      <w:lvlJc w:val="right"/>
      <w:pPr>
        <w:tabs>
          <w:tab w:val="num" w:pos="6480"/>
        </w:tabs>
        <w:ind w:left="6480" w:hanging="180"/>
      </w:pPr>
    </w:lvl>
  </w:abstractNum>
  <w:abstractNum w:abstractNumId="125"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6"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7"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D5C28A8"/>
    <w:multiLevelType w:val="hybridMultilevel"/>
    <w:tmpl w:val="BC38656E"/>
    <w:name w:val="WW8Num4323222222233"/>
    <w:lvl w:ilvl="0" w:tplc="D92C0926">
      <w:start w:val="1"/>
      <w:numFmt w:val="decimal"/>
      <w:lvlText w:val="%1."/>
      <w:lvlJc w:val="left"/>
      <w:pPr>
        <w:tabs>
          <w:tab w:val="num" w:pos="360"/>
        </w:tabs>
        <w:ind w:left="360" w:hanging="360"/>
      </w:pPr>
      <w:rPr>
        <w:rFonts w:hint="default"/>
      </w:rPr>
    </w:lvl>
    <w:lvl w:ilvl="1" w:tplc="5DEA6EB4" w:tentative="1">
      <w:start w:val="1"/>
      <w:numFmt w:val="lowerLetter"/>
      <w:lvlText w:val="%2."/>
      <w:lvlJc w:val="left"/>
      <w:pPr>
        <w:tabs>
          <w:tab w:val="num" w:pos="1440"/>
        </w:tabs>
        <w:ind w:left="1440" w:hanging="360"/>
      </w:pPr>
    </w:lvl>
    <w:lvl w:ilvl="2" w:tplc="8A7882E0" w:tentative="1">
      <w:start w:val="1"/>
      <w:numFmt w:val="lowerRoman"/>
      <w:lvlText w:val="%3."/>
      <w:lvlJc w:val="right"/>
      <w:pPr>
        <w:tabs>
          <w:tab w:val="num" w:pos="2160"/>
        </w:tabs>
        <w:ind w:left="2160" w:hanging="180"/>
      </w:pPr>
    </w:lvl>
    <w:lvl w:ilvl="3" w:tplc="3FC6DC18" w:tentative="1">
      <w:start w:val="1"/>
      <w:numFmt w:val="decimal"/>
      <w:lvlText w:val="%4."/>
      <w:lvlJc w:val="left"/>
      <w:pPr>
        <w:tabs>
          <w:tab w:val="num" w:pos="2880"/>
        </w:tabs>
        <w:ind w:left="2880" w:hanging="360"/>
      </w:pPr>
    </w:lvl>
    <w:lvl w:ilvl="4" w:tplc="2E749AD6" w:tentative="1">
      <w:start w:val="1"/>
      <w:numFmt w:val="lowerLetter"/>
      <w:lvlText w:val="%5."/>
      <w:lvlJc w:val="left"/>
      <w:pPr>
        <w:tabs>
          <w:tab w:val="num" w:pos="3600"/>
        </w:tabs>
        <w:ind w:left="3600" w:hanging="360"/>
      </w:pPr>
    </w:lvl>
    <w:lvl w:ilvl="5" w:tplc="6E46D1D4" w:tentative="1">
      <w:start w:val="1"/>
      <w:numFmt w:val="lowerRoman"/>
      <w:lvlText w:val="%6."/>
      <w:lvlJc w:val="right"/>
      <w:pPr>
        <w:tabs>
          <w:tab w:val="num" w:pos="4320"/>
        </w:tabs>
        <w:ind w:left="4320" w:hanging="180"/>
      </w:pPr>
    </w:lvl>
    <w:lvl w:ilvl="6" w:tplc="2F36A05E" w:tentative="1">
      <w:start w:val="1"/>
      <w:numFmt w:val="decimal"/>
      <w:lvlText w:val="%7."/>
      <w:lvlJc w:val="left"/>
      <w:pPr>
        <w:tabs>
          <w:tab w:val="num" w:pos="5040"/>
        </w:tabs>
        <w:ind w:left="5040" w:hanging="360"/>
      </w:pPr>
    </w:lvl>
    <w:lvl w:ilvl="7" w:tplc="A5AE7E5C" w:tentative="1">
      <w:start w:val="1"/>
      <w:numFmt w:val="lowerLetter"/>
      <w:lvlText w:val="%8."/>
      <w:lvlJc w:val="left"/>
      <w:pPr>
        <w:tabs>
          <w:tab w:val="num" w:pos="5760"/>
        </w:tabs>
        <w:ind w:left="5760" w:hanging="360"/>
      </w:pPr>
    </w:lvl>
    <w:lvl w:ilvl="8" w:tplc="1EF02144" w:tentative="1">
      <w:start w:val="1"/>
      <w:numFmt w:val="lowerRoman"/>
      <w:lvlText w:val="%9."/>
      <w:lvlJc w:val="right"/>
      <w:pPr>
        <w:tabs>
          <w:tab w:val="num" w:pos="6480"/>
        </w:tabs>
        <w:ind w:left="6480" w:hanging="180"/>
      </w:pPr>
    </w:lvl>
  </w:abstractNum>
  <w:abstractNum w:abstractNumId="129"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1" w15:restartNumberingAfterBreak="0">
    <w:nsid w:val="3EB44B55"/>
    <w:multiLevelType w:val="hybridMultilevel"/>
    <w:tmpl w:val="9F1215CA"/>
    <w:name w:val="WW8Num332"/>
    <w:lvl w:ilvl="0" w:tplc="BE043368">
      <w:start w:val="1"/>
      <w:numFmt w:val="decimal"/>
      <w:lvlText w:val="%1."/>
      <w:lvlJc w:val="left"/>
      <w:pPr>
        <w:tabs>
          <w:tab w:val="num" w:pos="360"/>
        </w:tabs>
        <w:ind w:left="360" w:hanging="360"/>
      </w:pPr>
      <w:rPr>
        <w:rFonts w:hint="default"/>
      </w:rPr>
    </w:lvl>
    <w:lvl w:ilvl="1" w:tplc="785A7BC2" w:tentative="1">
      <w:start w:val="1"/>
      <w:numFmt w:val="lowerLetter"/>
      <w:lvlText w:val="%2."/>
      <w:lvlJc w:val="left"/>
      <w:pPr>
        <w:tabs>
          <w:tab w:val="num" w:pos="720"/>
        </w:tabs>
        <w:ind w:left="720" w:hanging="360"/>
      </w:pPr>
    </w:lvl>
    <w:lvl w:ilvl="2" w:tplc="1EECC008" w:tentative="1">
      <w:start w:val="1"/>
      <w:numFmt w:val="lowerRoman"/>
      <w:lvlText w:val="%3."/>
      <w:lvlJc w:val="right"/>
      <w:pPr>
        <w:tabs>
          <w:tab w:val="num" w:pos="1440"/>
        </w:tabs>
        <w:ind w:left="1440" w:hanging="180"/>
      </w:pPr>
    </w:lvl>
    <w:lvl w:ilvl="3" w:tplc="9FA27000" w:tentative="1">
      <w:start w:val="1"/>
      <w:numFmt w:val="decimal"/>
      <w:lvlText w:val="%4."/>
      <w:lvlJc w:val="left"/>
      <w:pPr>
        <w:tabs>
          <w:tab w:val="num" w:pos="2160"/>
        </w:tabs>
        <w:ind w:left="2160" w:hanging="360"/>
      </w:pPr>
    </w:lvl>
    <w:lvl w:ilvl="4" w:tplc="510CAF94" w:tentative="1">
      <w:start w:val="1"/>
      <w:numFmt w:val="lowerLetter"/>
      <w:lvlText w:val="%5."/>
      <w:lvlJc w:val="left"/>
      <w:pPr>
        <w:tabs>
          <w:tab w:val="num" w:pos="2880"/>
        </w:tabs>
        <w:ind w:left="2880" w:hanging="360"/>
      </w:pPr>
    </w:lvl>
    <w:lvl w:ilvl="5" w:tplc="4EC08320" w:tentative="1">
      <w:start w:val="1"/>
      <w:numFmt w:val="lowerRoman"/>
      <w:lvlText w:val="%6."/>
      <w:lvlJc w:val="right"/>
      <w:pPr>
        <w:tabs>
          <w:tab w:val="num" w:pos="3600"/>
        </w:tabs>
        <w:ind w:left="3600" w:hanging="180"/>
      </w:pPr>
    </w:lvl>
    <w:lvl w:ilvl="6" w:tplc="CB343CA4" w:tentative="1">
      <w:start w:val="1"/>
      <w:numFmt w:val="decimal"/>
      <w:lvlText w:val="%7."/>
      <w:lvlJc w:val="left"/>
      <w:pPr>
        <w:tabs>
          <w:tab w:val="num" w:pos="4320"/>
        </w:tabs>
        <w:ind w:left="4320" w:hanging="360"/>
      </w:pPr>
    </w:lvl>
    <w:lvl w:ilvl="7" w:tplc="D15C73EC" w:tentative="1">
      <w:start w:val="1"/>
      <w:numFmt w:val="lowerLetter"/>
      <w:lvlText w:val="%8."/>
      <w:lvlJc w:val="left"/>
      <w:pPr>
        <w:tabs>
          <w:tab w:val="num" w:pos="5040"/>
        </w:tabs>
        <w:ind w:left="5040" w:hanging="360"/>
      </w:pPr>
    </w:lvl>
    <w:lvl w:ilvl="8" w:tplc="AC70CB84" w:tentative="1">
      <w:start w:val="1"/>
      <w:numFmt w:val="lowerRoman"/>
      <w:lvlText w:val="%9."/>
      <w:lvlJc w:val="right"/>
      <w:pPr>
        <w:tabs>
          <w:tab w:val="num" w:pos="5760"/>
        </w:tabs>
        <w:ind w:left="5760" w:hanging="180"/>
      </w:pPr>
    </w:lvl>
  </w:abstractNum>
  <w:abstractNum w:abstractNumId="132" w15:restartNumberingAfterBreak="0">
    <w:nsid w:val="3EF570AB"/>
    <w:multiLevelType w:val="hybridMultilevel"/>
    <w:tmpl w:val="1FE2843C"/>
    <w:name w:val="WW8Num432322222222"/>
    <w:lvl w:ilvl="0" w:tplc="452049A2">
      <w:start w:val="1"/>
      <w:numFmt w:val="decimal"/>
      <w:lvlText w:val="%1."/>
      <w:lvlJc w:val="left"/>
      <w:pPr>
        <w:tabs>
          <w:tab w:val="num" w:pos="360"/>
        </w:tabs>
        <w:ind w:left="360" w:hanging="360"/>
      </w:pPr>
    </w:lvl>
    <w:lvl w:ilvl="1" w:tplc="336C00DA" w:tentative="1">
      <w:start w:val="1"/>
      <w:numFmt w:val="lowerLetter"/>
      <w:lvlText w:val="%2."/>
      <w:lvlJc w:val="left"/>
      <w:pPr>
        <w:tabs>
          <w:tab w:val="num" w:pos="1080"/>
        </w:tabs>
        <w:ind w:left="1080" w:hanging="360"/>
      </w:pPr>
    </w:lvl>
    <w:lvl w:ilvl="2" w:tplc="0E4A8576" w:tentative="1">
      <w:start w:val="1"/>
      <w:numFmt w:val="lowerRoman"/>
      <w:lvlText w:val="%3."/>
      <w:lvlJc w:val="right"/>
      <w:pPr>
        <w:tabs>
          <w:tab w:val="num" w:pos="1800"/>
        </w:tabs>
        <w:ind w:left="1800" w:hanging="180"/>
      </w:pPr>
    </w:lvl>
    <w:lvl w:ilvl="3" w:tplc="AA667D48" w:tentative="1">
      <w:start w:val="1"/>
      <w:numFmt w:val="decimal"/>
      <w:lvlText w:val="%4."/>
      <w:lvlJc w:val="left"/>
      <w:pPr>
        <w:tabs>
          <w:tab w:val="num" w:pos="2520"/>
        </w:tabs>
        <w:ind w:left="2520" w:hanging="360"/>
      </w:pPr>
    </w:lvl>
    <w:lvl w:ilvl="4" w:tplc="B62092B2" w:tentative="1">
      <w:start w:val="1"/>
      <w:numFmt w:val="lowerLetter"/>
      <w:lvlText w:val="%5."/>
      <w:lvlJc w:val="left"/>
      <w:pPr>
        <w:tabs>
          <w:tab w:val="num" w:pos="3240"/>
        </w:tabs>
        <w:ind w:left="3240" w:hanging="360"/>
      </w:pPr>
    </w:lvl>
    <w:lvl w:ilvl="5" w:tplc="364EC49A" w:tentative="1">
      <w:start w:val="1"/>
      <w:numFmt w:val="lowerRoman"/>
      <w:lvlText w:val="%6."/>
      <w:lvlJc w:val="right"/>
      <w:pPr>
        <w:tabs>
          <w:tab w:val="num" w:pos="3960"/>
        </w:tabs>
        <w:ind w:left="3960" w:hanging="180"/>
      </w:pPr>
    </w:lvl>
    <w:lvl w:ilvl="6" w:tplc="D46258A4" w:tentative="1">
      <w:start w:val="1"/>
      <w:numFmt w:val="decimal"/>
      <w:lvlText w:val="%7."/>
      <w:lvlJc w:val="left"/>
      <w:pPr>
        <w:tabs>
          <w:tab w:val="num" w:pos="4680"/>
        </w:tabs>
        <w:ind w:left="4680" w:hanging="360"/>
      </w:pPr>
    </w:lvl>
    <w:lvl w:ilvl="7" w:tplc="F300EFC6" w:tentative="1">
      <w:start w:val="1"/>
      <w:numFmt w:val="lowerLetter"/>
      <w:lvlText w:val="%8."/>
      <w:lvlJc w:val="left"/>
      <w:pPr>
        <w:tabs>
          <w:tab w:val="num" w:pos="5400"/>
        </w:tabs>
        <w:ind w:left="5400" w:hanging="360"/>
      </w:pPr>
    </w:lvl>
    <w:lvl w:ilvl="8" w:tplc="077C7A7E" w:tentative="1">
      <w:start w:val="1"/>
      <w:numFmt w:val="lowerRoman"/>
      <w:lvlText w:val="%9."/>
      <w:lvlJc w:val="right"/>
      <w:pPr>
        <w:tabs>
          <w:tab w:val="num" w:pos="6120"/>
        </w:tabs>
        <w:ind w:left="6120" w:hanging="180"/>
      </w:pPr>
    </w:lvl>
  </w:abstractNum>
  <w:abstractNum w:abstractNumId="133" w15:restartNumberingAfterBreak="0">
    <w:nsid w:val="3F9D28AB"/>
    <w:multiLevelType w:val="hybridMultilevel"/>
    <w:tmpl w:val="27F2F930"/>
    <w:name w:val="WW8Num3422222"/>
    <w:lvl w:ilvl="0" w:tplc="5C7A2856">
      <w:start w:val="1"/>
      <w:numFmt w:val="decimal"/>
      <w:lvlText w:val="%1."/>
      <w:lvlJc w:val="left"/>
      <w:pPr>
        <w:tabs>
          <w:tab w:val="num" w:pos="-360"/>
        </w:tabs>
        <w:ind w:left="360" w:hanging="360"/>
      </w:pPr>
      <w:rPr>
        <w:rFonts w:hint="default"/>
        <w:b w:val="0"/>
      </w:rPr>
    </w:lvl>
    <w:lvl w:ilvl="1" w:tplc="BA0E57A2" w:tentative="1">
      <w:start w:val="1"/>
      <w:numFmt w:val="lowerLetter"/>
      <w:lvlText w:val="%2."/>
      <w:lvlJc w:val="left"/>
      <w:pPr>
        <w:tabs>
          <w:tab w:val="num" w:pos="1440"/>
        </w:tabs>
        <w:ind w:left="1440" w:hanging="360"/>
      </w:pPr>
    </w:lvl>
    <w:lvl w:ilvl="2" w:tplc="77DA86F8" w:tentative="1">
      <w:start w:val="1"/>
      <w:numFmt w:val="lowerRoman"/>
      <w:lvlText w:val="%3."/>
      <w:lvlJc w:val="right"/>
      <w:pPr>
        <w:tabs>
          <w:tab w:val="num" w:pos="2160"/>
        </w:tabs>
        <w:ind w:left="2160" w:hanging="180"/>
      </w:pPr>
    </w:lvl>
    <w:lvl w:ilvl="3" w:tplc="5A944814" w:tentative="1">
      <w:start w:val="1"/>
      <w:numFmt w:val="decimal"/>
      <w:lvlText w:val="%4."/>
      <w:lvlJc w:val="left"/>
      <w:pPr>
        <w:tabs>
          <w:tab w:val="num" w:pos="2880"/>
        </w:tabs>
        <w:ind w:left="2880" w:hanging="360"/>
      </w:pPr>
    </w:lvl>
    <w:lvl w:ilvl="4" w:tplc="87B81BEC" w:tentative="1">
      <w:start w:val="1"/>
      <w:numFmt w:val="lowerLetter"/>
      <w:lvlText w:val="%5."/>
      <w:lvlJc w:val="left"/>
      <w:pPr>
        <w:tabs>
          <w:tab w:val="num" w:pos="3600"/>
        </w:tabs>
        <w:ind w:left="3600" w:hanging="360"/>
      </w:pPr>
    </w:lvl>
    <w:lvl w:ilvl="5" w:tplc="75DE2900" w:tentative="1">
      <w:start w:val="1"/>
      <w:numFmt w:val="lowerRoman"/>
      <w:lvlText w:val="%6."/>
      <w:lvlJc w:val="right"/>
      <w:pPr>
        <w:tabs>
          <w:tab w:val="num" w:pos="4320"/>
        </w:tabs>
        <w:ind w:left="4320" w:hanging="180"/>
      </w:pPr>
    </w:lvl>
    <w:lvl w:ilvl="6" w:tplc="50706AB4" w:tentative="1">
      <w:start w:val="1"/>
      <w:numFmt w:val="decimal"/>
      <w:lvlText w:val="%7."/>
      <w:lvlJc w:val="left"/>
      <w:pPr>
        <w:tabs>
          <w:tab w:val="num" w:pos="5040"/>
        </w:tabs>
        <w:ind w:left="5040" w:hanging="360"/>
      </w:pPr>
    </w:lvl>
    <w:lvl w:ilvl="7" w:tplc="DBB0B152" w:tentative="1">
      <w:start w:val="1"/>
      <w:numFmt w:val="lowerLetter"/>
      <w:lvlText w:val="%8."/>
      <w:lvlJc w:val="left"/>
      <w:pPr>
        <w:tabs>
          <w:tab w:val="num" w:pos="5760"/>
        </w:tabs>
        <w:ind w:left="5760" w:hanging="360"/>
      </w:pPr>
    </w:lvl>
    <w:lvl w:ilvl="8" w:tplc="3E8A83E8" w:tentative="1">
      <w:start w:val="1"/>
      <w:numFmt w:val="lowerRoman"/>
      <w:lvlText w:val="%9."/>
      <w:lvlJc w:val="right"/>
      <w:pPr>
        <w:tabs>
          <w:tab w:val="num" w:pos="6480"/>
        </w:tabs>
        <w:ind w:left="6480" w:hanging="180"/>
      </w:pPr>
    </w:lvl>
  </w:abstractNum>
  <w:abstractNum w:abstractNumId="134" w15:restartNumberingAfterBreak="0">
    <w:nsid w:val="40280E14"/>
    <w:multiLevelType w:val="hybridMultilevel"/>
    <w:tmpl w:val="1B82CD78"/>
    <w:lvl w:ilvl="0" w:tplc="2BA6F106">
      <w:start w:val="1"/>
      <w:numFmt w:val="decimal"/>
      <w:lvlText w:val="%1)"/>
      <w:lvlJc w:val="left"/>
      <w:pPr>
        <w:ind w:left="1080" w:hanging="360"/>
      </w:pPr>
      <w:rPr>
        <w:rFonts w:hint="default"/>
      </w:rPr>
    </w:lvl>
    <w:lvl w:ilvl="1" w:tplc="23C47F1A" w:tentative="1">
      <w:start w:val="1"/>
      <w:numFmt w:val="lowerLetter"/>
      <w:lvlText w:val="%2."/>
      <w:lvlJc w:val="left"/>
      <w:pPr>
        <w:ind w:left="1800" w:hanging="360"/>
      </w:pPr>
    </w:lvl>
    <w:lvl w:ilvl="2" w:tplc="A37C6F20" w:tentative="1">
      <w:start w:val="1"/>
      <w:numFmt w:val="lowerRoman"/>
      <w:lvlText w:val="%3."/>
      <w:lvlJc w:val="right"/>
      <w:pPr>
        <w:ind w:left="2520" w:hanging="180"/>
      </w:pPr>
    </w:lvl>
    <w:lvl w:ilvl="3" w:tplc="C22E0744" w:tentative="1">
      <w:start w:val="1"/>
      <w:numFmt w:val="decimal"/>
      <w:lvlText w:val="%4."/>
      <w:lvlJc w:val="left"/>
      <w:pPr>
        <w:ind w:left="3240" w:hanging="360"/>
      </w:pPr>
    </w:lvl>
    <w:lvl w:ilvl="4" w:tplc="28F22B86" w:tentative="1">
      <w:start w:val="1"/>
      <w:numFmt w:val="lowerLetter"/>
      <w:lvlText w:val="%5."/>
      <w:lvlJc w:val="left"/>
      <w:pPr>
        <w:ind w:left="3960" w:hanging="360"/>
      </w:pPr>
    </w:lvl>
    <w:lvl w:ilvl="5" w:tplc="FB5A6862" w:tentative="1">
      <w:start w:val="1"/>
      <w:numFmt w:val="lowerRoman"/>
      <w:lvlText w:val="%6."/>
      <w:lvlJc w:val="right"/>
      <w:pPr>
        <w:ind w:left="4680" w:hanging="180"/>
      </w:pPr>
    </w:lvl>
    <w:lvl w:ilvl="6" w:tplc="09845C18" w:tentative="1">
      <w:start w:val="1"/>
      <w:numFmt w:val="decimal"/>
      <w:lvlText w:val="%7."/>
      <w:lvlJc w:val="left"/>
      <w:pPr>
        <w:ind w:left="5400" w:hanging="360"/>
      </w:pPr>
    </w:lvl>
    <w:lvl w:ilvl="7" w:tplc="933C08E6" w:tentative="1">
      <w:start w:val="1"/>
      <w:numFmt w:val="lowerLetter"/>
      <w:lvlText w:val="%8."/>
      <w:lvlJc w:val="left"/>
      <w:pPr>
        <w:ind w:left="6120" w:hanging="360"/>
      </w:pPr>
    </w:lvl>
    <w:lvl w:ilvl="8" w:tplc="D2F82484" w:tentative="1">
      <w:start w:val="1"/>
      <w:numFmt w:val="lowerRoman"/>
      <w:lvlText w:val="%9."/>
      <w:lvlJc w:val="right"/>
      <w:pPr>
        <w:ind w:left="6840" w:hanging="180"/>
      </w:pPr>
    </w:lvl>
  </w:abstractNum>
  <w:abstractNum w:abstractNumId="135"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9"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40" w15:restartNumberingAfterBreak="0">
    <w:nsid w:val="431A7298"/>
    <w:multiLevelType w:val="hybridMultilevel"/>
    <w:tmpl w:val="9E72E250"/>
    <w:lvl w:ilvl="0" w:tplc="A0D48A1A">
      <w:start w:val="1"/>
      <w:numFmt w:val="decimal"/>
      <w:lvlText w:val="%1."/>
      <w:lvlJc w:val="left"/>
      <w:pPr>
        <w:ind w:left="360" w:hanging="360"/>
      </w:pPr>
      <w:rPr>
        <w:rFonts w:hint="default"/>
        <w:b w:val="0"/>
      </w:rPr>
    </w:lvl>
    <w:lvl w:ilvl="1" w:tplc="AA92295E" w:tentative="1">
      <w:start w:val="1"/>
      <w:numFmt w:val="lowerLetter"/>
      <w:lvlText w:val="%2."/>
      <w:lvlJc w:val="left"/>
      <w:pPr>
        <w:ind w:left="1440" w:hanging="360"/>
      </w:pPr>
    </w:lvl>
    <w:lvl w:ilvl="2" w:tplc="814CABBC" w:tentative="1">
      <w:start w:val="1"/>
      <w:numFmt w:val="lowerRoman"/>
      <w:lvlText w:val="%3."/>
      <w:lvlJc w:val="right"/>
      <w:pPr>
        <w:ind w:left="2160" w:hanging="180"/>
      </w:pPr>
    </w:lvl>
    <w:lvl w:ilvl="3" w:tplc="D778AA64" w:tentative="1">
      <w:start w:val="1"/>
      <w:numFmt w:val="decimal"/>
      <w:lvlText w:val="%4."/>
      <w:lvlJc w:val="left"/>
      <w:pPr>
        <w:ind w:left="2880" w:hanging="360"/>
      </w:pPr>
    </w:lvl>
    <w:lvl w:ilvl="4" w:tplc="519C6600" w:tentative="1">
      <w:start w:val="1"/>
      <w:numFmt w:val="lowerLetter"/>
      <w:lvlText w:val="%5."/>
      <w:lvlJc w:val="left"/>
      <w:pPr>
        <w:ind w:left="3600" w:hanging="360"/>
      </w:pPr>
    </w:lvl>
    <w:lvl w:ilvl="5" w:tplc="8D848F10" w:tentative="1">
      <w:start w:val="1"/>
      <w:numFmt w:val="lowerRoman"/>
      <w:lvlText w:val="%6."/>
      <w:lvlJc w:val="right"/>
      <w:pPr>
        <w:ind w:left="4320" w:hanging="180"/>
      </w:pPr>
    </w:lvl>
    <w:lvl w:ilvl="6" w:tplc="C5000EBE" w:tentative="1">
      <w:start w:val="1"/>
      <w:numFmt w:val="decimal"/>
      <w:lvlText w:val="%7."/>
      <w:lvlJc w:val="left"/>
      <w:pPr>
        <w:ind w:left="5040" w:hanging="360"/>
      </w:pPr>
    </w:lvl>
    <w:lvl w:ilvl="7" w:tplc="0CE86942" w:tentative="1">
      <w:start w:val="1"/>
      <w:numFmt w:val="lowerLetter"/>
      <w:lvlText w:val="%8."/>
      <w:lvlJc w:val="left"/>
      <w:pPr>
        <w:ind w:left="5760" w:hanging="360"/>
      </w:pPr>
    </w:lvl>
    <w:lvl w:ilvl="8" w:tplc="64EAF1F2" w:tentative="1">
      <w:start w:val="1"/>
      <w:numFmt w:val="lowerRoman"/>
      <w:lvlText w:val="%9."/>
      <w:lvlJc w:val="right"/>
      <w:pPr>
        <w:ind w:left="6480" w:hanging="180"/>
      </w:pPr>
    </w:lvl>
  </w:abstractNum>
  <w:abstractNum w:abstractNumId="141" w15:restartNumberingAfterBreak="0">
    <w:nsid w:val="433F1D31"/>
    <w:multiLevelType w:val="hybridMultilevel"/>
    <w:tmpl w:val="400C797C"/>
    <w:name w:val="WW8Num43232222222333223323232222232322242322222222"/>
    <w:lvl w:ilvl="0" w:tplc="52BA44AE">
      <w:start w:val="1"/>
      <w:numFmt w:val="decimal"/>
      <w:lvlText w:val="%1."/>
      <w:lvlJc w:val="left"/>
      <w:pPr>
        <w:tabs>
          <w:tab w:val="num" w:pos="360"/>
        </w:tabs>
        <w:ind w:left="360" w:hanging="360"/>
      </w:pPr>
    </w:lvl>
    <w:lvl w:ilvl="1" w:tplc="3C4C7CEA" w:tentative="1">
      <w:start w:val="1"/>
      <w:numFmt w:val="lowerLetter"/>
      <w:lvlText w:val="%2."/>
      <w:lvlJc w:val="left"/>
      <w:pPr>
        <w:tabs>
          <w:tab w:val="num" w:pos="1080"/>
        </w:tabs>
        <w:ind w:left="1080" w:hanging="360"/>
      </w:pPr>
    </w:lvl>
    <w:lvl w:ilvl="2" w:tplc="B25AD0F4" w:tentative="1">
      <w:start w:val="1"/>
      <w:numFmt w:val="lowerRoman"/>
      <w:lvlText w:val="%3."/>
      <w:lvlJc w:val="right"/>
      <w:pPr>
        <w:tabs>
          <w:tab w:val="num" w:pos="1800"/>
        </w:tabs>
        <w:ind w:left="1800" w:hanging="180"/>
      </w:pPr>
    </w:lvl>
    <w:lvl w:ilvl="3" w:tplc="B7DAC252" w:tentative="1">
      <w:start w:val="1"/>
      <w:numFmt w:val="decimal"/>
      <w:lvlText w:val="%4."/>
      <w:lvlJc w:val="left"/>
      <w:pPr>
        <w:tabs>
          <w:tab w:val="num" w:pos="2520"/>
        </w:tabs>
        <w:ind w:left="2520" w:hanging="360"/>
      </w:pPr>
    </w:lvl>
    <w:lvl w:ilvl="4" w:tplc="38DE2CC2" w:tentative="1">
      <w:start w:val="1"/>
      <w:numFmt w:val="lowerLetter"/>
      <w:lvlText w:val="%5."/>
      <w:lvlJc w:val="left"/>
      <w:pPr>
        <w:tabs>
          <w:tab w:val="num" w:pos="3240"/>
        </w:tabs>
        <w:ind w:left="3240" w:hanging="360"/>
      </w:pPr>
    </w:lvl>
    <w:lvl w:ilvl="5" w:tplc="7B6AFC52" w:tentative="1">
      <w:start w:val="1"/>
      <w:numFmt w:val="lowerRoman"/>
      <w:lvlText w:val="%6."/>
      <w:lvlJc w:val="right"/>
      <w:pPr>
        <w:tabs>
          <w:tab w:val="num" w:pos="3960"/>
        </w:tabs>
        <w:ind w:left="3960" w:hanging="180"/>
      </w:pPr>
    </w:lvl>
    <w:lvl w:ilvl="6" w:tplc="95464638" w:tentative="1">
      <w:start w:val="1"/>
      <w:numFmt w:val="decimal"/>
      <w:lvlText w:val="%7."/>
      <w:lvlJc w:val="left"/>
      <w:pPr>
        <w:tabs>
          <w:tab w:val="num" w:pos="4680"/>
        </w:tabs>
        <w:ind w:left="4680" w:hanging="360"/>
      </w:pPr>
    </w:lvl>
    <w:lvl w:ilvl="7" w:tplc="1FAC5EC4" w:tentative="1">
      <w:start w:val="1"/>
      <w:numFmt w:val="lowerLetter"/>
      <w:lvlText w:val="%8."/>
      <w:lvlJc w:val="left"/>
      <w:pPr>
        <w:tabs>
          <w:tab w:val="num" w:pos="5400"/>
        </w:tabs>
        <w:ind w:left="5400" w:hanging="360"/>
      </w:pPr>
    </w:lvl>
    <w:lvl w:ilvl="8" w:tplc="13B45D9A" w:tentative="1">
      <w:start w:val="1"/>
      <w:numFmt w:val="lowerRoman"/>
      <w:lvlText w:val="%9."/>
      <w:lvlJc w:val="right"/>
      <w:pPr>
        <w:tabs>
          <w:tab w:val="num" w:pos="6120"/>
        </w:tabs>
        <w:ind w:left="6120" w:hanging="180"/>
      </w:pPr>
    </w:lvl>
  </w:abstractNum>
  <w:abstractNum w:abstractNumId="142" w15:restartNumberingAfterBreak="0">
    <w:nsid w:val="43746C75"/>
    <w:multiLevelType w:val="hybridMultilevel"/>
    <w:tmpl w:val="23968208"/>
    <w:lvl w:ilvl="0" w:tplc="8E4690B4">
      <w:start w:val="1"/>
      <w:numFmt w:val="decimal"/>
      <w:lvlText w:val="%1."/>
      <w:lvlJc w:val="left"/>
      <w:pPr>
        <w:ind w:left="720" w:hanging="360"/>
      </w:pPr>
      <w:rPr>
        <w:b w:val="0"/>
      </w:rPr>
    </w:lvl>
    <w:lvl w:ilvl="1" w:tplc="DD06E708" w:tentative="1">
      <w:start w:val="1"/>
      <w:numFmt w:val="lowerLetter"/>
      <w:lvlText w:val="%2."/>
      <w:lvlJc w:val="left"/>
      <w:pPr>
        <w:ind w:left="1440" w:hanging="360"/>
      </w:pPr>
    </w:lvl>
    <w:lvl w:ilvl="2" w:tplc="D6A8750C" w:tentative="1">
      <w:start w:val="1"/>
      <w:numFmt w:val="lowerRoman"/>
      <w:lvlText w:val="%3."/>
      <w:lvlJc w:val="right"/>
      <w:pPr>
        <w:ind w:left="2160" w:hanging="180"/>
      </w:pPr>
    </w:lvl>
    <w:lvl w:ilvl="3" w:tplc="DC1E1078" w:tentative="1">
      <w:start w:val="1"/>
      <w:numFmt w:val="decimal"/>
      <w:lvlText w:val="%4."/>
      <w:lvlJc w:val="left"/>
      <w:pPr>
        <w:ind w:left="2880" w:hanging="360"/>
      </w:pPr>
    </w:lvl>
    <w:lvl w:ilvl="4" w:tplc="3C0868BE" w:tentative="1">
      <w:start w:val="1"/>
      <w:numFmt w:val="lowerLetter"/>
      <w:lvlText w:val="%5."/>
      <w:lvlJc w:val="left"/>
      <w:pPr>
        <w:ind w:left="3600" w:hanging="360"/>
      </w:pPr>
    </w:lvl>
    <w:lvl w:ilvl="5" w:tplc="990845AA" w:tentative="1">
      <w:start w:val="1"/>
      <w:numFmt w:val="lowerRoman"/>
      <w:lvlText w:val="%6."/>
      <w:lvlJc w:val="right"/>
      <w:pPr>
        <w:ind w:left="4320" w:hanging="180"/>
      </w:pPr>
    </w:lvl>
    <w:lvl w:ilvl="6" w:tplc="084CAC08" w:tentative="1">
      <w:start w:val="1"/>
      <w:numFmt w:val="decimal"/>
      <w:lvlText w:val="%7."/>
      <w:lvlJc w:val="left"/>
      <w:pPr>
        <w:ind w:left="5040" w:hanging="360"/>
      </w:pPr>
    </w:lvl>
    <w:lvl w:ilvl="7" w:tplc="64522CAA" w:tentative="1">
      <w:start w:val="1"/>
      <w:numFmt w:val="lowerLetter"/>
      <w:lvlText w:val="%8."/>
      <w:lvlJc w:val="left"/>
      <w:pPr>
        <w:ind w:left="5760" w:hanging="360"/>
      </w:pPr>
    </w:lvl>
    <w:lvl w:ilvl="8" w:tplc="FC1C5028" w:tentative="1">
      <w:start w:val="1"/>
      <w:numFmt w:val="lowerRoman"/>
      <w:lvlText w:val="%9."/>
      <w:lvlJc w:val="right"/>
      <w:pPr>
        <w:ind w:left="6480" w:hanging="180"/>
      </w:pPr>
    </w:lvl>
  </w:abstractNum>
  <w:abstractNum w:abstractNumId="143"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5"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7"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8"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9" w15:restartNumberingAfterBreak="0">
    <w:nsid w:val="46B26E4C"/>
    <w:multiLevelType w:val="hybridMultilevel"/>
    <w:tmpl w:val="53541510"/>
    <w:name w:val="WW8Num32222222"/>
    <w:lvl w:ilvl="0" w:tplc="85CC4514">
      <w:start w:val="1"/>
      <w:numFmt w:val="decimal"/>
      <w:lvlText w:val="%1."/>
      <w:lvlJc w:val="left"/>
      <w:pPr>
        <w:tabs>
          <w:tab w:val="num" w:pos="360"/>
        </w:tabs>
        <w:ind w:left="360" w:hanging="360"/>
      </w:pPr>
      <w:rPr>
        <w:rFonts w:hint="default"/>
        <w:b w:val="0"/>
      </w:rPr>
    </w:lvl>
    <w:lvl w:ilvl="1" w:tplc="6D8AD4E8" w:tentative="1">
      <w:start w:val="1"/>
      <w:numFmt w:val="lowerLetter"/>
      <w:lvlText w:val="%2."/>
      <w:lvlJc w:val="left"/>
      <w:pPr>
        <w:tabs>
          <w:tab w:val="num" w:pos="1440"/>
        </w:tabs>
        <w:ind w:left="1440" w:hanging="360"/>
      </w:pPr>
    </w:lvl>
    <w:lvl w:ilvl="2" w:tplc="71761A9A" w:tentative="1">
      <w:start w:val="1"/>
      <w:numFmt w:val="lowerRoman"/>
      <w:lvlText w:val="%3."/>
      <w:lvlJc w:val="right"/>
      <w:pPr>
        <w:tabs>
          <w:tab w:val="num" w:pos="2160"/>
        </w:tabs>
        <w:ind w:left="2160" w:hanging="180"/>
      </w:pPr>
    </w:lvl>
    <w:lvl w:ilvl="3" w:tplc="E54C2390" w:tentative="1">
      <w:start w:val="1"/>
      <w:numFmt w:val="decimal"/>
      <w:lvlText w:val="%4."/>
      <w:lvlJc w:val="left"/>
      <w:pPr>
        <w:tabs>
          <w:tab w:val="num" w:pos="2880"/>
        </w:tabs>
        <w:ind w:left="2880" w:hanging="360"/>
      </w:pPr>
    </w:lvl>
    <w:lvl w:ilvl="4" w:tplc="C34A97F4" w:tentative="1">
      <w:start w:val="1"/>
      <w:numFmt w:val="lowerLetter"/>
      <w:lvlText w:val="%5."/>
      <w:lvlJc w:val="left"/>
      <w:pPr>
        <w:tabs>
          <w:tab w:val="num" w:pos="3600"/>
        </w:tabs>
        <w:ind w:left="3600" w:hanging="360"/>
      </w:pPr>
    </w:lvl>
    <w:lvl w:ilvl="5" w:tplc="0E0888C6" w:tentative="1">
      <w:start w:val="1"/>
      <w:numFmt w:val="lowerRoman"/>
      <w:lvlText w:val="%6."/>
      <w:lvlJc w:val="right"/>
      <w:pPr>
        <w:tabs>
          <w:tab w:val="num" w:pos="4320"/>
        </w:tabs>
        <w:ind w:left="4320" w:hanging="180"/>
      </w:pPr>
    </w:lvl>
    <w:lvl w:ilvl="6" w:tplc="A01AB306" w:tentative="1">
      <w:start w:val="1"/>
      <w:numFmt w:val="decimal"/>
      <w:lvlText w:val="%7."/>
      <w:lvlJc w:val="left"/>
      <w:pPr>
        <w:tabs>
          <w:tab w:val="num" w:pos="5040"/>
        </w:tabs>
        <w:ind w:left="5040" w:hanging="360"/>
      </w:pPr>
    </w:lvl>
    <w:lvl w:ilvl="7" w:tplc="7A54758E" w:tentative="1">
      <w:start w:val="1"/>
      <w:numFmt w:val="lowerLetter"/>
      <w:lvlText w:val="%8."/>
      <w:lvlJc w:val="left"/>
      <w:pPr>
        <w:tabs>
          <w:tab w:val="num" w:pos="5760"/>
        </w:tabs>
        <w:ind w:left="5760" w:hanging="360"/>
      </w:pPr>
    </w:lvl>
    <w:lvl w:ilvl="8" w:tplc="41388D00" w:tentative="1">
      <w:start w:val="1"/>
      <w:numFmt w:val="lowerRoman"/>
      <w:lvlText w:val="%9."/>
      <w:lvlJc w:val="right"/>
      <w:pPr>
        <w:tabs>
          <w:tab w:val="num" w:pos="6480"/>
        </w:tabs>
        <w:ind w:left="6480" w:hanging="180"/>
      </w:pPr>
    </w:lvl>
  </w:abstractNum>
  <w:abstractNum w:abstractNumId="150"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1"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2" w15:restartNumberingAfterBreak="0">
    <w:nsid w:val="48384D28"/>
    <w:multiLevelType w:val="hybridMultilevel"/>
    <w:tmpl w:val="1688A64A"/>
    <w:lvl w:ilvl="0" w:tplc="7FA2FF6E">
      <w:start w:val="1"/>
      <w:numFmt w:val="decimal"/>
      <w:lvlText w:val="%1."/>
      <w:lvlJc w:val="left"/>
      <w:pPr>
        <w:ind w:left="720" w:hanging="360"/>
      </w:pPr>
      <w:rPr>
        <w:rFonts w:hint="default"/>
      </w:rPr>
    </w:lvl>
    <w:lvl w:ilvl="1" w:tplc="A86E2B1E" w:tentative="1">
      <w:start w:val="1"/>
      <w:numFmt w:val="lowerLetter"/>
      <w:lvlText w:val="%2."/>
      <w:lvlJc w:val="left"/>
      <w:pPr>
        <w:ind w:left="1440" w:hanging="360"/>
      </w:pPr>
    </w:lvl>
    <w:lvl w:ilvl="2" w:tplc="652CD356" w:tentative="1">
      <w:start w:val="1"/>
      <w:numFmt w:val="lowerRoman"/>
      <w:lvlText w:val="%3."/>
      <w:lvlJc w:val="right"/>
      <w:pPr>
        <w:ind w:left="2160" w:hanging="180"/>
      </w:pPr>
    </w:lvl>
    <w:lvl w:ilvl="3" w:tplc="2848B972" w:tentative="1">
      <w:start w:val="1"/>
      <w:numFmt w:val="decimal"/>
      <w:lvlText w:val="%4."/>
      <w:lvlJc w:val="left"/>
      <w:pPr>
        <w:ind w:left="2880" w:hanging="360"/>
      </w:pPr>
    </w:lvl>
    <w:lvl w:ilvl="4" w:tplc="CC6E30EA" w:tentative="1">
      <w:start w:val="1"/>
      <w:numFmt w:val="lowerLetter"/>
      <w:lvlText w:val="%5."/>
      <w:lvlJc w:val="left"/>
      <w:pPr>
        <w:ind w:left="3600" w:hanging="360"/>
      </w:pPr>
    </w:lvl>
    <w:lvl w:ilvl="5" w:tplc="F1FE34C4" w:tentative="1">
      <w:start w:val="1"/>
      <w:numFmt w:val="lowerRoman"/>
      <w:lvlText w:val="%6."/>
      <w:lvlJc w:val="right"/>
      <w:pPr>
        <w:ind w:left="4320" w:hanging="180"/>
      </w:pPr>
    </w:lvl>
    <w:lvl w:ilvl="6" w:tplc="8A345AA2" w:tentative="1">
      <w:start w:val="1"/>
      <w:numFmt w:val="decimal"/>
      <w:lvlText w:val="%7."/>
      <w:lvlJc w:val="left"/>
      <w:pPr>
        <w:ind w:left="5040" w:hanging="360"/>
      </w:pPr>
    </w:lvl>
    <w:lvl w:ilvl="7" w:tplc="91666482" w:tentative="1">
      <w:start w:val="1"/>
      <w:numFmt w:val="lowerLetter"/>
      <w:lvlText w:val="%8."/>
      <w:lvlJc w:val="left"/>
      <w:pPr>
        <w:ind w:left="5760" w:hanging="360"/>
      </w:pPr>
    </w:lvl>
    <w:lvl w:ilvl="8" w:tplc="580AE908" w:tentative="1">
      <w:start w:val="1"/>
      <w:numFmt w:val="lowerRoman"/>
      <w:lvlText w:val="%9."/>
      <w:lvlJc w:val="right"/>
      <w:pPr>
        <w:ind w:left="6480" w:hanging="180"/>
      </w:pPr>
    </w:lvl>
  </w:abstractNum>
  <w:abstractNum w:abstractNumId="153" w15:restartNumberingAfterBreak="0">
    <w:nsid w:val="48CA31A2"/>
    <w:multiLevelType w:val="hybridMultilevel"/>
    <w:tmpl w:val="7E5AE6BA"/>
    <w:name w:val="WW8Num342242"/>
    <w:lvl w:ilvl="0" w:tplc="E034CAC0">
      <w:start w:val="1"/>
      <w:numFmt w:val="decimal"/>
      <w:lvlText w:val="%1."/>
      <w:lvlJc w:val="left"/>
      <w:pPr>
        <w:tabs>
          <w:tab w:val="num" w:pos="360"/>
        </w:tabs>
        <w:ind w:left="360" w:hanging="360"/>
      </w:pPr>
      <w:rPr>
        <w:rFonts w:hint="default"/>
      </w:rPr>
    </w:lvl>
    <w:lvl w:ilvl="1" w:tplc="AF0001CC" w:tentative="1">
      <w:start w:val="1"/>
      <w:numFmt w:val="lowerLetter"/>
      <w:lvlText w:val="%2."/>
      <w:lvlJc w:val="left"/>
      <w:pPr>
        <w:tabs>
          <w:tab w:val="num" w:pos="456"/>
        </w:tabs>
        <w:ind w:left="456" w:hanging="360"/>
      </w:pPr>
    </w:lvl>
    <w:lvl w:ilvl="2" w:tplc="58ECC768" w:tentative="1">
      <w:start w:val="1"/>
      <w:numFmt w:val="lowerRoman"/>
      <w:lvlText w:val="%3."/>
      <w:lvlJc w:val="right"/>
      <w:pPr>
        <w:tabs>
          <w:tab w:val="num" w:pos="1176"/>
        </w:tabs>
        <w:ind w:left="1176" w:hanging="180"/>
      </w:pPr>
    </w:lvl>
    <w:lvl w:ilvl="3" w:tplc="5CACB52E" w:tentative="1">
      <w:start w:val="1"/>
      <w:numFmt w:val="decimal"/>
      <w:lvlText w:val="%4."/>
      <w:lvlJc w:val="left"/>
      <w:pPr>
        <w:tabs>
          <w:tab w:val="num" w:pos="1896"/>
        </w:tabs>
        <w:ind w:left="1896" w:hanging="360"/>
      </w:pPr>
    </w:lvl>
    <w:lvl w:ilvl="4" w:tplc="5956BB84" w:tentative="1">
      <w:start w:val="1"/>
      <w:numFmt w:val="lowerLetter"/>
      <w:lvlText w:val="%5."/>
      <w:lvlJc w:val="left"/>
      <w:pPr>
        <w:tabs>
          <w:tab w:val="num" w:pos="2616"/>
        </w:tabs>
        <w:ind w:left="2616" w:hanging="360"/>
      </w:pPr>
    </w:lvl>
    <w:lvl w:ilvl="5" w:tplc="518E185C" w:tentative="1">
      <w:start w:val="1"/>
      <w:numFmt w:val="lowerRoman"/>
      <w:lvlText w:val="%6."/>
      <w:lvlJc w:val="right"/>
      <w:pPr>
        <w:tabs>
          <w:tab w:val="num" w:pos="3336"/>
        </w:tabs>
        <w:ind w:left="3336" w:hanging="180"/>
      </w:pPr>
    </w:lvl>
    <w:lvl w:ilvl="6" w:tplc="C19E7AA2" w:tentative="1">
      <w:start w:val="1"/>
      <w:numFmt w:val="decimal"/>
      <w:lvlText w:val="%7."/>
      <w:lvlJc w:val="left"/>
      <w:pPr>
        <w:tabs>
          <w:tab w:val="num" w:pos="4056"/>
        </w:tabs>
        <w:ind w:left="4056" w:hanging="360"/>
      </w:pPr>
    </w:lvl>
    <w:lvl w:ilvl="7" w:tplc="38C67CF8" w:tentative="1">
      <w:start w:val="1"/>
      <w:numFmt w:val="lowerLetter"/>
      <w:lvlText w:val="%8."/>
      <w:lvlJc w:val="left"/>
      <w:pPr>
        <w:tabs>
          <w:tab w:val="num" w:pos="4776"/>
        </w:tabs>
        <w:ind w:left="4776" w:hanging="360"/>
      </w:pPr>
    </w:lvl>
    <w:lvl w:ilvl="8" w:tplc="A5C4C8A6" w:tentative="1">
      <w:start w:val="1"/>
      <w:numFmt w:val="lowerRoman"/>
      <w:lvlText w:val="%9."/>
      <w:lvlJc w:val="right"/>
      <w:pPr>
        <w:tabs>
          <w:tab w:val="num" w:pos="5496"/>
        </w:tabs>
        <w:ind w:left="5496" w:hanging="180"/>
      </w:pPr>
    </w:lvl>
  </w:abstractNum>
  <w:abstractNum w:abstractNumId="154" w15:restartNumberingAfterBreak="0">
    <w:nsid w:val="48D715F6"/>
    <w:multiLevelType w:val="hybridMultilevel"/>
    <w:tmpl w:val="7BA2913E"/>
    <w:name w:val="WW8Num4323222222233322332323222223422"/>
    <w:lvl w:ilvl="0" w:tplc="AE6861B6">
      <w:start w:val="1"/>
      <w:numFmt w:val="decimal"/>
      <w:lvlText w:val="%1)"/>
      <w:lvlJc w:val="left"/>
      <w:pPr>
        <w:tabs>
          <w:tab w:val="num" w:pos="720"/>
        </w:tabs>
        <w:ind w:left="720" w:hanging="360"/>
      </w:pPr>
      <w:rPr>
        <w:rFonts w:hint="default"/>
      </w:rPr>
    </w:lvl>
    <w:lvl w:ilvl="1" w:tplc="EC3428F4" w:tentative="1">
      <w:start w:val="1"/>
      <w:numFmt w:val="lowerLetter"/>
      <w:lvlText w:val="%2."/>
      <w:lvlJc w:val="left"/>
      <w:pPr>
        <w:tabs>
          <w:tab w:val="num" w:pos="1440"/>
        </w:tabs>
        <w:ind w:left="1440" w:hanging="360"/>
      </w:pPr>
    </w:lvl>
    <w:lvl w:ilvl="2" w:tplc="98AC8E66" w:tentative="1">
      <w:start w:val="1"/>
      <w:numFmt w:val="lowerRoman"/>
      <w:lvlText w:val="%3."/>
      <w:lvlJc w:val="right"/>
      <w:pPr>
        <w:tabs>
          <w:tab w:val="num" w:pos="2160"/>
        </w:tabs>
        <w:ind w:left="2160" w:hanging="180"/>
      </w:pPr>
    </w:lvl>
    <w:lvl w:ilvl="3" w:tplc="4E98ABD0" w:tentative="1">
      <w:start w:val="1"/>
      <w:numFmt w:val="decimal"/>
      <w:lvlText w:val="%4."/>
      <w:lvlJc w:val="left"/>
      <w:pPr>
        <w:tabs>
          <w:tab w:val="num" w:pos="2880"/>
        </w:tabs>
        <w:ind w:left="2880" w:hanging="360"/>
      </w:pPr>
    </w:lvl>
    <w:lvl w:ilvl="4" w:tplc="D5662B8C" w:tentative="1">
      <w:start w:val="1"/>
      <w:numFmt w:val="lowerLetter"/>
      <w:lvlText w:val="%5."/>
      <w:lvlJc w:val="left"/>
      <w:pPr>
        <w:tabs>
          <w:tab w:val="num" w:pos="3600"/>
        </w:tabs>
        <w:ind w:left="3600" w:hanging="360"/>
      </w:pPr>
    </w:lvl>
    <w:lvl w:ilvl="5" w:tplc="F7FAC67E" w:tentative="1">
      <w:start w:val="1"/>
      <w:numFmt w:val="lowerRoman"/>
      <w:lvlText w:val="%6."/>
      <w:lvlJc w:val="right"/>
      <w:pPr>
        <w:tabs>
          <w:tab w:val="num" w:pos="4320"/>
        </w:tabs>
        <w:ind w:left="4320" w:hanging="180"/>
      </w:pPr>
    </w:lvl>
    <w:lvl w:ilvl="6" w:tplc="74241262" w:tentative="1">
      <w:start w:val="1"/>
      <w:numFmt w:val="decimal"/>
      <w:lvlText w:val="%7."/>
      <w:lvlJc w:val="left"/>
      <w:pPr>
        <w:tabs>
          <w:tab w:val="num" w:pos="5040"/>
        </w:tabs>
        <w:ind w:left="5040" w:hanging="360"/>
      </w:pPr>
    </w:lvl>
    <w:lvl w:ilvl="7" w:tplc="BFBAF274" w:tentative="1">
      <w:start w:val="1"/>
      <w:numFmt w:val="lowerLetter"/>
      <w:lvlText w:val="%8."/>
      <w:lvlJc w:val="left"/>
      <w:pPr>
        <w:tabs>
          <w:tab w:val="num" w:pos="5760"/>
        </w:tabs>
        <w:ind w:left="5760" w:hanging="360"/>
      </w:pPr>
    </w:lvl>
    <w:lvl w:ilvl="8" w:tplc="E2624D30" w:tentative="1">
      <w:start w:val="1"/>
      <w:numFmt w:val="lowerRoman"/>
      <w:lvlText w:val="%9."/>
      <w:lvlJc w:val="right"/>
      <w:pPr>
        <w:tabs>
          <w:tab w:val="num" w:pos="6480"/>
        </w:tabs>
        <w:ind w:left="6480" w:hanging="180"/>
      </w:pPr>
    </w:lvl>
  </w:abstractNum>
  <w:abstractNum w:abstractNumId="155" w15:restartNumberingAfterBreak="0">
    <w:nsid w:val="4927100A"/>
    <w:multiLevelType w:val="hybridMultilevel"/>
    <w:tmpl w:val="E7345C8A"/>
    <w:name w:val="WW8Num43232222222333223323232222232322242322222222222222233233425222"/>
    <w:lvl w:ilvl="0" w:tplc="4B9E58F6">
      <w:start w:val="1"/>
      <w:numFmt w:val="decimal"/>
      <w:lvlText w:val="%1."/>
      <w:lvlJc w:val="left"/>
      <w:pPr>
        <w:tabs>
          <w:tab w:val="num" w:pos="360"/>
        </w:tabs>
        <w:ind w:left="360" w:hanging="360"/>
      </w:pPr>
      <w:rPr>
        <w:b w:val="0"/>
        <w:i w:val="0"/>
      </w:rPr>
    </w:lvl>
    <w:lvl w:ilvl="1" w:tplc="4EB623AC" w:tentative="1">
      <w:start w:val="1"/>
      <w:numFmt w:val="lowerLetter"/>
      <w:lvlText w:val="%2."/>
      <w:lvlJc w:val="left"/>
      <w:pPr>
        <w:tabs>
          <w:tab w:val="num" w:pos="1440"/>
        </w:tabs>
        <w:ind w:left="1440" w:hanging="360"/>
      </w:pPr>
    </w:lvl>
    <w:lvl w:ilvl="2" w:tplc="0AF46C38" w:tentative="1">
      <w:start w:val="1"/>
      <w:numFmt w:val="lowerRoman"/>
      <w:lvlText w:val="%3."/>
      <w:lvlJc w:val="right"/>
      <w:pPr>
        <w:tabs>
          <w:tab w:val="num" w:pos="2160"/>
        </w:tabs>
        <w:ind w:left="2160" w:hanging="180"/>
      </w:pPr>
    </w:lvl>
    <w:lvl w:ilvl="3" w:tplc="FB30EA68" w:tentative="1">
      <w:start w:val="1"/>
      <w:numFmt w:val="decimal"/>
      <w:lvlText w:val="%4."/>
      <w:lvlJc w:val="left"/>
      <w:pPr>
        <w:tabs>
          <w:tab w:val="num" w:pos="2880"/>
        </w:tabs>
        <w:ind w:left="2880" w:hanging="360"/>
      </w:pPr>
    </w:lvl>
    <w:lvl w:ilvl="4" w:tplc="5D5AC4C6" w:tentative="1">
      <w:start w:val="1"/>
      <w:numFmt w:val="lowerLetter"/>
      <w:lvlText w:val="%5."/>
      <w:lvlJc w:val="left"/>
      <w:pPr>
        <w:tabs>
          <w:tab w:val="num" w:pos="3600"/>
        </w:tabs>
        <w:ind w:left="3600" w:hanging="360"/>
      </w:pPr>
    </w:lvl>
    <w:lvl w:ilvl="5" w:tplc="52E6D558" w:tentative="1">
      <w:start w:val="1"/>
      <w:numFmt w:val="lowerRoman"/>
      <w:lvlText w:val="%6."/>
      <w:lvlJc w:val="right"/>
      <w:pPr>
        <w:tabs>
          <w:tab w:val="num" w:pos="4320"/>
        </w:tabs>
        <w:ind w:left="4320" w:hanging="180"/>
      </w:pPr>
    </w:lvl>
    <w:lvl w:ilvl="6" w:tplc="3288D942" w:tentative="1">
      <w:start w:val="1"/>
      <w:numFmt w:val="decimal"/>
      <w:lvlText w:val="%7."/>
      <w:lvlJc w:val="left"/>
      <w:pPr>
        <w:tabs>
          <w:tab w:val="num" w:pos="5040"/>
        </w:tabs>
        <w:ind w:left="5040" w:hanging="360"/>
      </w:pPr>
    </w:lvl>
    <w:lvl w:ilvl="7" w:tplc="33328C2C" w:tentative="1">
      <w:start w:val="1"/>
      <w:numFmt w:val="lowerLetter"/>
      <w:lvlText w:val="%8."/>
      <w:lvlJc w:val="left"/>
      <w:pPr>
        <w:tabs>
          <w:tab w:val="num" w:pos="5760"/>
        </w:tabs>
        <w:ind w:left="5760" w:hanging="360"/>
      </w:pPr>
    </w:lvl>
    <w:lvl w:ilvl="8" w:tplc="1A7E976E" w:tentative="1">
      <w:start w:val="1"/>
      <w:numFmt w:val="lowerRoman"/>
      <w:lvlText w:val="%9."/>
      <w:lvlJc w:val="right"/>
      <w:pPr>
        <w:tabs>
          <w:tab w:val="num" w:pos="6480"/>
        </w:tabs>
        <w:ind w:left="6480" w:hanging="180"/>
      </w:pPr>
    </w:lvl>
  </w:abstractNum>
  <w:abstractNum w:abstractNumId="156"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7" w15:restartNumberingAfterBreak="0">
    <w:nsid w:val="4A3804D1"/>
    <w:multiLevelType w:val="hybridMultilevel"/>
    <w:tmpl w:val="9A58D0CE"/>
    <w:lvl w:ilvl="0" w:tplc="61686E7A">
      <w:start w:val="1"/>
      <w:numFmt w:val="decimal"/>
      <w:lvlText w:val="%1."/>
      <w:lvlJc w:val="left"/>
      <w:pPr>
        <w:ind w:left="720" w:hanging="360"/>
      </w:pPr>
      <w:rPr>
        <w:rFonts w:hint="default"/>
        <w:b/>
      </w:rPr>
    </w:lvl>
    <w:lvl w:ilvl="1" w:tplc="C14C2CE2" w:tentative="1">
      <w:start w:val="1"/>
      <w:numFmt w:val="lowerLetter"/>
      <w:lvlText w:val="%2."/>
      <w:lvlJc w:val="left"/>
      <w:pPr>
        <w:ind w:left="1440" w:hanging="360"/>
      </w:pPr>
    </w:lvl>
    <w:lvl w:ilvl="2" w:tplc="261C804A" w:tentative="1">
      <w:start w:val="1"/>
      <w:numFmt w:val="lowerRoman"/>
      <w:lvlText w:val="%3."/>
      <w:lvlJc w:val="right"/>
      <w:pPr>
        <w:ind w:left="2160" w:hanging="180"/>
      </w:pPr>
    </w:lvl>
    <w:lvl w:ilvl="3" w:tplc="23D291DE" w:tentative="1">
      <w:start w:val="1"/>
      <w:numFmt w:val="decimal"/>
      <w:lvlText w:val="%4."/>
      <w:lvlJc w:val="left"/>
      <w:pPr>
        <w:ind w:left="2880" w:hanging="360"/>
      </w:pPr>
    </w:lvl>
    <w:lvl w:ilvl="4" w:tplc="6512DE12" w:tentative="1">
      <w:start w:val="1"/>
      <w:numFmt w:val="lowerLetter"/>
      <w:lvlText w:val="%5."/>
      <w:lvlJc w:val="left"/>
      <w:pPr>
        <w:ind w:left="3600" w:hanging="360"/>
      </w:pPr>
    </w:lvl>
    <w:lvl w:ilvl="5" w:tplc="E3E2E76E" w:tentative="1">
      <w:start w:val="1"/>
      <w:numFmt w:val="lowerRoman"/>
      <w:lvlText w:val="%6."/>
      <w:lvlJc w:val="right"/>
      <w:pPr>
        <w:ind w:left="4320" w:hanging="180"/>
      </w:pPr>
    </w:lvl>
    <w:lvl w:ilvl="6" w:tplc="0300959E" w:tentative="1">
      <w:start w:val="1"/>
      <w:numFmt w:val="decimal"/>
      <w:lvlText w:val="%7."/>
      <w:lvlJc w:val="left"/>
      <w:pPr>
        <w:ind w:left="5040" w:hanging="360"/>
      </w:pPr>
    </w:lvl>
    <w:lvl w:ilvl="7" w:tplc="39D04E48" w:tentative="1">
      <w:start w:val="1"/>
      <w:numFmt w:val="lowerLetter"/>
      <w:lvlText w:val="%8."/>
      <w:lvlJc w:val="left"/>
      <w:pPr>
        <w:ind w:left="5760" w:hanging="360"/>
      </w:pPr>
    </w:lvl>
    <w:lvl w:ilvl="8" w:tplc="96A60202" w:tentative="1">
      <w:start w:val="1"/>
      <w:numFmt w:val="lowerRoman"/>
      <w:lvlText w:val="%9."/>
      <w:lvlJc w:val="right"/>
      <w:pPr>
        <w:ind w:left="6480" w:hanging="180"/>
      </w:pPr>
    </w:lvl>
  </w:abstractNum>
  <w:abstractNum w:abstractNumId="158"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9"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15:restartNumberingAfterBreak="0">
    <w:nsid w:val="4BD036FD"/>
    <w:multiLevelType w:val="hybridMultilevel"/>
    <w:tmpl w:val="8B0AA60E"/>
    <w:name w:val="WW8Num4323222222233322332323222223432222222"/>
    <w:lvl w:ilvl="0" w:tplc="09429F5A">
      <w:start w:val="1"/>
      <w:numFmt w:val="decimal"/>
      <w:lvlText w:val="%1."/>
      <w:lvlJc w:val="left"/>
      <w:pPr>
        <w:tabs>
          <w:tab w:val="num" w:pos="360"/>
        </w:tabs>
        <w:ind w:left="360" w:hanging="360"/>
      </w:pPr>
      <w:rPr>
        <w:rFonts w:hint="default"/>
        <w:b w:val="0"/>
      </w:rPr>
    </w:lvl>
    <w:lvl w:ilvl="1" w:tplc="AACCFFBC" w:tentative="1">
      <w:start w:val="1"/>
      <w:numFmt w:val="lowerLetter"/>
      <w:lvlText w:val="%2."/>
      <w:lvlJc w:val="left"/>
      <w:pPr>
        <w:tabs>
          <w:tab w:val="num" w:pos="1440"/>
        </w:tabs>
        <w:ind w:left="1440" w:hanging="360"/>
      </w:pPr>
    </w:lvl>
    <w:lvl w:ilvl="2" w:tplc="90C67B4A" w:tentative="1">
      <w:start w:val="1"/>
      <w:numFmt w:val="lowerRoman"/>
      <w:lvlText w:val="%3."/>
      <w:lvlJc w:val="right"/>
      <w:pPr>
        <w:tabs>
          <w:tab w:val="num" w:pos="2160"/>
        </w:tabs>
        <w:ind w:left="2160" w:hanging="180"/>
      </w:pPr>
    </w:lvl>
    <w:lvl w:ilvl="3" w:tplc="4588D2B8" w:tentative="1">
      <w:start w:val="1"/>
      <w:numFmt w:val="decimal"/>
      <w:lvlText w:val="%4."/>
      <w:lvlJc w:val="left"/>
      <w:pPr>
        <w:tabs>
          <w:tab w:val="num" w:pos="2880"/>
        </w:tabs>
        <w:ind w:left="2880" w:hanging="360"/>
      </w:pPr>
    </w:lvl>
    <w:lvl w:ilvl="4" w:tplc="61103CDC" w:tentative="1">
      <w:start w:val="1"/>
      <w:numFmt w:val="lowerLetter"/>
      <w:lvlText w:val="%5."/>
      <w:lvlJc w:val="left"/>
      <w:pPr>
        <w:tabs>
          <w:tab w:val="num" w:pos="3600"/>
        </w:tabs>
        <w:ind w:left="3600" w:hanging="360"/>
      </w:pPr>
    </w:lvl>
    <w:lvl w:ilvl="5" w:tplc="3482B32C" w:tentative="1">
      <w:start w:val="1"/>
      <w:numFmt w:val="lowerRoman"/>
      <w:lvlText w:val="%6."/>
      <w:lvlJc w:val="right"/>
      <w:pPr>
        <w:tabs>
          <w:tab w:val="num" w:pos="4320"/>
        </w:tabs>
        <w:ind w:left="4320" w:hanging="180"/>
      </w:pPr>
    </w:lvl>
    <w:lvl w:ilvl="6" w:tplc="495846C6" w:tentative="1">
      <w:start w:val="1"/>
      <w:numFmt w:val="decimal"/>
      <w:lvlText w:val="%7."/>
      <w:lvlJc w:val="left"/>
      <w:pPr>
        <w:tabs>
          <w:tab w:val="num" w:pos="5040"/>
        </w:tabs>
        <w:ind w:left="5040" w:hanging="360"/>
      </w:pPr>
    </w:lvl>
    <w:lvl w:ilvl="7" w:tplc="A7609D58" w:tentative="1">
      <w:start w:val="1"/>
      <w:numFmt w:val="lowerLetter"/>
      <w:lvlText w:val="%8."/>
      <w:lvlJc w:val="left"/>
      <w:pPr>
        <w:tabs>
          <w:tab w:val="num" w:pos="5760"/>
        </w:tabs>
        <w:ind w:left="5760" w:hanging="360"/>
      </w:pPr>
    </w:lvl>
    <w:lvl w:ilvl="8" w:tplc="B0427C12" w:tentative="1">
      <w:start w:val="1"/>
      <w:numFmt w:val="lowerRoman"/>
      <w:lvlText w:val="%9."/>
      <w:lvlJc w:val="right"/>
      <w:pPr>
        <w:tabs>
          <w:tab w:val="num" w:pos="6480"/>
        </w:tabs>
        <w:ind w:left="6480" w:hanging="180"/>
      </w:pPr>
    </w:lvl>
  </w:abstractNum>
  <w:abstractNum w:abstractNumId="161"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2" w15:restartNumberingAfterBreak="0">
    <w:nsid w:val="4CA7582C"/>
    <w:multiLevelType w:val="hybridMultilevel"/>
    <w:tmpl w:val="CFD26C24"/>
    <w:name w:val="WW8Num43232222222333223323232222232322242322222222222222233233422"/>
    <w:lvl w:ilvl="0" w:tplc="69543620">
      <w:start w:val="1"/>
      <w:numFmt w:val="decimal"/>
      <w:lvlText w:val="%1."/>
      <w:lvlJc w:val="left"/>
      <w:pPr>
        <w:tabs>
          <w:tab w:val="num" w:pos="720"/>
        </w:tabs>
        <w:ind w:left="720" w:hanging="360"/>
      </w:pPr>
      <w:rPr>
        <w:rFonts w:hint="default"/>
      </w:rPr>
    </w:lvl>
    <w:lvl w:ilvl="1" w:tplc="BE16CF32" w:tentative="1">
      <w:start w:val="1"/>
      <w:numFmt w:val="lowerLetter"/>
      <w:lvlText w:val="%2."/>
      <w:lvlJc w:val="left"/>
      <w:pPr>
        <w:tabs>
          <w:tab w:val="num" w:pos="1800"/>
        </w:tabs>
        <w:ind w:left="1800" w:hanging="360"/>
      </w:pPr>
    </w:lvl>
    <w:lvl w:ilvl="2" w:tplc="676CF296" w:tentative="1">
      <w:start w:val="1"/>
      <w:numFmt w:val="lowerRoman"/>
      <w:lvlText w:val="%3."/>
      <w:lvlJc w:val="right"/>
      <w:pPr>
        <w:tabs>
          <w:tab w:val="num" w:pos="2520"/>
        </w:tabs>
        <w:ind w:left="2520" w:hanging="180"/>
      </w:pPr>
    </w:lvl>
    <w:lvl w:ilvl="3" w:tplc="F9BAFA9E" w:tentative="1">
      <w:start w:val="1"/>
      <w:numFmt w:val="decimal"/>
      <w:lvlText w:val="%4."/>
      <w:lvlJc w:val="left"/>
      <w:pPr>
        <w:tabs>
          <w:tab w:val="num" w:pos="3240"/>
        </w:tabs>
        <w:ind w:left="3240" w:hanging="360"/>
      </w:pPr>
    </w:lvl>
    <w:lvl w:ilvl="4" w:tplc="041ABA5A" w:tentative="1">
      <w:start w:val="1"/>
      <w:numFmt w:val="lowerLetter"/>
      <w:lvlText w:val="%5."/>
      <w:lvlJc w:val="left"/>
      <w:pPr>
        <w:tabs>
          <w:tab w:val="num" w:pos="3960"/>
        </w:tabs>
        <w:ind w:left="3960" w:hanging="360"/>
      </w:pPr>
    </w:lvl>
    <w:lvl w:ilvl="5" w:tplc="B11031B8" w:tentative="1">
      <w:start w:val="1"/>
      <w:numFmt w:val="lowerRoman"/>
      <w:lvlText w:val="%6."/>
      <w:lvlJc w:val="right"/>
      <w:pPr>
        <w:tabs>
          <w:tab w:val="num" w:pos="4680"/>
        </w:tabs>
        <w:ind w:left="4680" w:hanging="180"/>
      </w:pPr>
    </w:lvl>
    <w:lvl w:ilvl="6" w:tplc="B08C87AE" w:tentative="1">
      <w:start w:val="1"/>
      <w:numFmt w:val="decimal"/>
      <w:lvlText w:val="%7."/>
      <w:lvlJc w:val="left"/>
      <w:pPr>
        <w:tabs>
          <w:tab w:val="num" w:pos="5400"/>
        </w:tabs>
        <w:ind w:left="5400" w:hanging="360"/>
      </w:pPr>
    </w:lvl>
    <w:lvl w:ilvl="7" w:tplc="B71EACF2" w:tentative="1">
      <w:start w:val="1"/>
      <w:numFmt w:val="lowerLetter"/>
      <w:lvlText w:val="%8."/>
      <w:lvlJc w:val="left"/>
      <w:pPr>
        <w:tabs>
          <w:tab w:val="num" w:pos="6120"/>
        </w:tabs>
        <w:ind w:left="6120" w:hanging="360"/>
      </w:pPr>
    </w:lvl>
    <w:lvl w:ilvl="8" w:tplc="3A3EC16A" w:tentative="1">
      <w:start w:val="1"/>
      <w:numFmt w:val="lowerRoman"/>
      <w:lvlText w:val="%9."/>
      <w:lvlJc w:val="right"/>
      <w:pPr>
        <w:tabs>
          <w:tab w:val="num" w:pos="6840"/>
        </w:tabs>
        <w:ind w:left="6840" w:hanging="180"/>
      </w:pPr>
    </w:lvl>
  </w:abstractNum>
  <w:abstractNum w:abstractNumId="163" w15:restartNumberingAfterBreak="0">
    <w:nsid w:val="4D35308E"/>
    <w:multiLevelType w:val="hybridMultilevel"/>
    <w:tmpl w:val="EA229AC2"/>
    <w:name w:val="WW8Num4323222222233322332323222223232223222332"/>
    <w:lvl w:ilvl="0" w:tplc="37C4C3CC">
      <w:start w:val="1"/>
      <w:numFmt w:val="decimal"/>
      <w:lvlText w:val="%1."/>
      <w:lvlJc w:val="left"/>
      <w:pPr>
        <w:tabs>
          <w:tab w:val="num" w:pos="360"/>
        </w:tabs>
        <w:ind w:left="360" w:hanging="360"/>
      </w:pPr>
      <w:rPr>
        <w:rFonts w:hint="default"/>
      </w:rPr>
    </w:lvl>
    <w:lvl w:ilvl="1" w:tplc="DF882134">
      <w:start w:val="1"/>
      <w:numFmt w:val="lowerLetter"/>
      <w:lvlText w:val="%2."/>
      <w:lvlJc w:val="left"/>
      <w:pPr>
        <w:tabs>
          <w:tab w:val="num" w:pos="1440"/>
        </w:tabs>
        <w:ind w:left="1440" w:hanging="360"/>
      </w:pPr>
    </w:lvl>
    <w:lvl w:ilvl="2" w:tplc="0E5C4DDC" w:tentative="1">
      <w:start w:val="1"/>
      <w:numFmt w:val="lowerRoman"/>
      <w:lvlText w:val="%3."/>
      <w:lvlJc w:val="right"/>
      <w:pPr>
        <w:tabs>
          <w:tab w:val="num" w:pos="2160"/>
        </w:tabs>
        <w:ind w:left="2160" w:hanging="180"/>
      </w:pPr>
    </w:lvl>
    <w:lvl w:ilvl="3" w:tplc="6AF00070" w:tentative="1">
      <w:start w:val="1"/>
      <w:numFmt w:val="decimal"/>
      <w:lvlText w:val="%4."/>
      <w:lvlJc w:val="left"/>
      <w:pPr>
        <w:tabs>
          <w:tab w:val="num" w:pos="2880"/>
        </w:tabs>
        <w:ind w:left="2880" w:hanging="360"/>
      </w:pPr>
    </w:lvl>
    <w:lvl w:ilvl="4" w:tplc="48706D30" w:tentative="1">
      <w:start w:val="1"/>
      <w:numFmt w:val="lowerLetter"/>
      <w:lvlText w:val="%5."/>
      <w:lvlJc w:val="left"/>
      <w:pPr>
        <w:tabs>
          <w:tab w:val="num" w:pos="3600"/>
        </w:tabs>
        <w:ind w:left="3600" w:hanging="360"/>
      </w:pPr>
    </w:lvl>
    <w:lvl w:ilvl="5" w:tplc="52BA0624" w:tentative="1">
      <w:start w:val="1"/>
      <w:numFmt w:val="lowerRoman"/>
      <w:lvlText w:val="%6."/>
      <w:lvlJc w:val="right"/>
      <w:pPr>
        <w:tabs>
          <w:tab w:val="num" w:pos="4320"/>
        </w:tabs>
        <w:ind w:left="4320" w:hanging="180"/>
      </w:pPr>
    </w:lvl>
    <w:lvl w:ilvl="6" w:tplc="CB3AFDAE" w:tentative="1">
      <w:start w:val="1"/>
      <w:numFmt w:val="decimal"/>
      <w:lvlText w:val="%7."/>
      <w:lvlJc w:val="left"/>
      <w:pPr>
        <w:tabs>
          <w:tab w:val="num" w:pos="5040"/>
        </w:tabs>
        <w:ind w:left="5040" w:hanging="360"/>
      </w:pPr>
    </w:lvl>
    <w:lvl w:ilvl="7" w:tplc="C6A2E70A" w:tentative="1">
      <w:start w:val="1"/>
      <w:numFmt w:val="lowerLetter"/>
      <w:lvlText w:val="%8."/>
      <w:lvlJc w:val="left"/>
      <w:pPr>
        <w:tabs>
          <w:tab w:val="num" w:pos="5760"/>
        </w:tabs>
        <w:ind w:left="5760" w:hanging="360"/>
      </w:pPr>
    </w:lvl>
    <w:lvl w:ilvl="8" w:tplc="21424FB2" w:tentative="1">
      <w:start w:val="1"/>
      <w:numFmt w:val="lowerRoman"/>
      <w:lvlText w:val="%9."/>
      <w:lvlJc w:val="right"/>
      <w:pPr>
        <w:tabs>
          <w:tab w:val="num" w:pos="6480"/>
        </w:tabs>
        <w:ind w:left="6480" w:hanging="180"/>
      </w:pPr>
    </w:lvl>
  </w:abstractNum>
  <w:abstractNum w:abstractNumId="164" w15:restartNumberingAfterBreak="0">
    <w:nsid w:val="4F122E5C"/>
    <w:multiLevelType w:val="hybridMultilevel"/>
    <w:tmpl w:val="6B228FC6"/>
    <w:name w:val="WW8Num32222"/>
    <w:lvl w:ilvl="0" w:tplc="BC3866BA">
      <w:start w:val="1"/>
      <w:numFmt w:val="decimal"/>
      <w:lvlText w:val="%1."/>
      <w:lvlJc w:val="left"/>
      <w:pPr>
        <w:tabs>
          <w:tab w:val="num" w:pos="360"/>
        </w:tabs>
        <w:ind w:left="360" w:hanging="360"/>
      </w:pPr>
      <w:rPr>
        <w:rFonts w:hint="default"/>
        <w:b w:val="0"/>
      </w:rPr>
    </w:lvl>
    <w:lvl w:ilvl="1" w:tplc="548E3518" w:tentative="1">
      <w:start w:val="1"/>
      <w:numFmt w:val="lowerLetter"/>
      <w:lvlText w:val="%2."/>
      <w:lvlJc w:val="left"/>
      <w:pPr>
        <w:tabs>
          <w:tab w:val="num" w:pos="1440"/>
        </w:tabs>
        <w:ind w:left="1440" w:hanging="360"/>
      </w:pPr>
    </w:lvl>
    <w:lvl w:ilvl="2" w:tplc="38625C7A" w:tentative="1">
      <w:start w:val="1"/>
      <w:numFmt w:val="lowerRoman"/>
      <w:lvlText w:val="%3."/>
      <w:lvlJc w:val="right"/>
      <w:pPr>
        <w:tabs>
          <w:tab w:val="num" w:pos="2160"/>
        </w:tabs>
        <w:ind w:left="2160" w:hanging="180"/>
      </w:pPr>
    </w:lvl>
    <w:lvl w:ilvl="3" w:tplc="319A55A6" w:tentative="1">
      <w:start w:val="1"/>
      <w:numFmt w:val="decimal"/>
      <w:lvlText w:val="%4."/>
      <w:lvlJc w:val="left"/>
      <w:pPr>
        <w:tabs>
          <w:tab w:val="num" w:pos="2880"/>
        </w:tabs>
        <w:ind w:left="2880" w:hanging="360"/>
      </w:pPr>
    </w:lvl>
    <w:lvl w:ilvl="4" w:tplc="33B8A4C2" w:tentative="1">
      <w:start w:val="1"/>
      <w:numFmt w:val="lowerLetter"/>
      <w:lvlText w:val="%5."/>
      <w:lvlJc w:val="left"/>
      <w:pPr>
        <w:tabs>
          <w:tab w:val="num" w:pos="3600"/>
        </w:tabs>
        <w:ind w:left="3600" w:hanging="360"/>
      </w:pPr>
    </w:lvl>
    <w:lvl w:ilvl="5" w:tplc="2152AF9E" w:tentative="1">
      <w:start w:val="1"/>
      <w:numFmt w:val="lowerRoman"/>
      <w:lvlText w:val="%6."/>
      <w:lvlJc w:val="right"/>
      <w:pPr>
        <w:tabs>
          <w:tab w:val="num" w:pos="4320"/>
        </w:tabs>
        <w:ind w:left="4320" w:hanging="180"/>
      </w:pPr>
    </w:lvl>
    <w:lvl w:ilvl="6" w:tplc="C81C8E08" w:tentative="1">
      <w:start w:val="1"/>
      <w:numFmt w:val="decimal"/>
      <w:lvlText w:val="%7."/>
      <w:lvlJc w:val="left"/>
      <w:pPr>
        <w:tabs>
          <w:tab w:val="num" w:pos="5040"/>
        </w:tabs>
        <w:ind w:left="5040" w:hanging="360"/>
      </w:pPr>
    </w:lvl>
    <w:lvl w:ilvl="7" w:tplc="6B4E2B78" w:tentative="1">
      <w:start w:val="1"/>
      <w:numFmt w:val="lowerLetter"/>
      <w:lvlText w:val="%8."/>
      <w:lvlJc w:val="left"/>
      <w:pPr>
        <w:tabs>
          <w:tab w:val="num" w:pos="5760"/>
        </w:tabs>
        <w:ind w:left="5760" w:hanging="360"/>
      </w:pPr>
    </w:lvl>
    <w:lvl w:ilvl="8" w:tplc="060E89BE" w:tentative="1">
      <w:start w:val="1"/>
      <w:numFmt w:val="lowerRoman"/>
      <w:lvlText w:val="%9."/>
      <w:lvlJc w:val="right"/>
      <w:pPr>
        <w:tabs>
          <w:tab w:val="num" w:pos="6480"/>
        </w:tabs>
        <w:ind w:left="6480" w:hanging="180"/>
      </w:pPr>
    </w:lvl>
  </w:abstractNum>
  <w:abstractNum w:abstractNumId="165" w15:restartNumberingAfterBreak="0">
    <w:nsid w:val="4F8A15AA"/>
    <w:multiLevelType w:val="hybridMultilevel"/>
    <w:tmpl w:val="89F056A2"/>
    <w:name w:val="WW8Num4323222222233322332323222223232223"/>
    <w:lvl w:ilvl="0" w:tplc="75AA7402">
      <w:start w:val="1"/>
      <w:numFmt w:val="decimal"/>
      <w:lvlText w:val="%1."/>
      <w:lvlJc w:val="left"/>
      <w:pPr>
        <w:tabs>
          <w:tab w:val="num" w:pos="360"/>
        </w:tabs>
        <w:ind w:left="360" w:hanging="360"/>
      </w:pPr>
    </w:lvl>
    <w:lvl w:ilvl="1" w:tplc="FA927CC2" w:tentative="1">
      <w:start w:val="1"/>
      <w:numFmt w:val="lowerLetter"/>
      <w:lvlText w:val="%2."/>
      <w:lvlJc w:val="left"/>
      <w:pPr>
        <w:tabs>
          <w:tab w:val="num" w:pos="1080"/>
        </w:tabs>
        <w:ind w:left="1080" w:hanging="360"/>
      </w:pPr>
    </w:lvl>
    <w:lvl w:ilvl="2" w:tplc="827AF3C8" w:tentative="1">
      <w:start w:val="1"/>
      <w:numFmt w:val="lowerRoman"/>
      <w:lvlText w:val="%3."/>
      <w:lvlJc w:val="right"/>
      <w:pPr>
        <w:tabs>
          <w:tab w:val="num" w:pos="1800"/>
        </w:tabs>
        <w:ind w:left="1800" w:hanging="180"/>
      </w:pPr>
    </w:lvl>
    <w:lvl w:ilvl="3" w:tplc="C6B0E822" w:tentative="1">
      <w:start w:val="1"/>
      <w:numFmt w:val="decimal"/>
      <w:lvlText w:val="%4."/>
      <w:lvlJc w:val="left"/>
      <w:pPr>
        <w:tabs>
          <w:tab w:val="num" w:pos="2520"/>
        </w:tabs>
        <w:ind w:left="2520" w:hanging="360"/>
      </w:pPr>
    </w:lvl>
    <w:lvl w:ilvl="4" w:tplc="0B8438B2" w:tentative="1">
      <w:start w:val="1"/>
      <w:numFmt w:val="lowerLetter"/>
      <w:lvlText w:val="%5."/>
      <w:lvlJc w:val="left"/>
      <w:pPr>
        <w:tabs>
          <w:tab w:val="num" w:pos="3240"/>
        </w:tabs>
        <w:ind w:left="3240" w:hanging="360"/>
      </w:pPr>
    </w:lvl>
    <w:lvl w:ilvl="5" w:tplc="7A9E7CB4" w:tentative="1">
      <w:start w:val="1"/>
      <w:numFmt w:val="lowerRoman"/>
      <w:lvlText w:val="%6."/>
      <w:lvlJc w:val="right"/>
      <w:pPr>
        <w:tabs>
          <w:tab w:val="num" w:pos="3960"/>
        </w:tabs>
        <w:ind w:left="3960" w:hanging="180"/>
      </w:pPr>
    </w:lvl>
    <w:lvl w:ilvl="6" w:tplc="8E106E10" w:tentative="1">
      <w:start w:val="1"/>
      <w:numFmt w:val="decimal"/>
      <w:lvlText w:val="%7."/>
      <w:lvlJc w:val="left"/>
      <w:pPr>
        <w:tabs>
          <w:tab w:val="num" w:pos="4680"/>
        </w:tabs>
        <w:ind w:left="4680" w:hanging="360"/>
      </w:pPr>
    </w:lvl>
    <w:lvl w:ilvl="7" w:tplc="BF30499C" w:tentative="1">
      <w:start w:val="1"/>
      <w:numFmt w:val="lowerLetter"/>
      <w:lvlText w:val="%8."/>
      <w:lvlJc w:val="left"/>
      <w:pPr>
        <w:tabs>
          <w:tab w:val="num" w:pos="5400"/>
        </w:tabs>
        <w:ind w:left="5400" w:hanging="360"/>
      </w:pPr>
    </w:lvl>
    <w:lvl w:ilvl="8" w:tplc="54444CDC" w:tentative="1">
      <w:start w:val="1"/>
      <w:numFmt w:val="lowerRoman"/>
      <w:lvlText w:val="%9."/>
      <w:lvlJc w:val="right"/>
      <w:pPr>
        <w:tabs>
          <w:tab w:val="num" w:pos="6120"/>
        </w:tabs>
        <w:ind w:left="6120" w:hanging="180"/>
      </w:pPr>
    </w:lvl>
  </w:abstractNum>
  <w:abstractNum w:abstractNumId="166" w15:restartNumberingAfterBreak="0">
    <w:nsid w:val="50242D99"/>
    <w:multiLevelType w:val="hybridMultilevel"/>
    <w:tmpl w:val="F8F0D4E0"/>
    <w:name w:val="WW8Num432322222223332233232322222323222322232"/>
    <w:lvl w:ilvl="0" w:tplc="3DE02BBA">
      <w:start w:val="1"/>
      <w:numFmt w:val="decimal"/>
      <w:lvlText w:val="%1."/>
      <w:lvlJc w:val="left"/>
      <w:pPr>
        <w:tabs>
          <w:tab w:val="num" w:pos="780"/>
        </w:tabs>
        <w:ind w:left="780" w:hanging="780"/>
      </w:pPr>
      <w:rPr>
        <w:rFonts w:hint="default"/>
      </w:rPr>
    </w:lvl>
    <w:lvl w:ilvl="1" w:tplc="F5C29C0E" w:tentative="1">
      <w:start w:val="1"/>
      <w:numFmt w:val="lowerLetter"/>
      <w:lvlText w:val="%2."/>
      <w:lvlJc w:val="left"/>
      <w:pPr>
        <w:tabs>
          <w:tab w:val="num" w:pos="1440"/>
        </w:tabs>
        <w:ind w:left="1440" w:hanging="360"/>
      </w:pPr>
    </w:lvl>
    <w:lvl w:ilvl="2" w:tplc="6D864A1A" w:tentative="1">
      <w:start w:val="1"/>
      <w:numFmt w:val="lowerRoman"/>
      <w:lvlText w:val="%3."/>
      <w:lvlJc w:val="right"/>
      <w:pPr>
        <w:tabs>
          <w:tab w:val="num" w:pos="2160"/>
        </w:tabs>
        <w:ind w:left="2160" w:hanging="180"/>
      </w:pPr>
    </w:lvl>
    <w:lvl w:ilvl="3" w:tplc="40429D50" w:tentative="1">
      <w:start w:val="1"/>
      <w:numFmt w:val="decimal"/>
      <w:lvlText w:val="%4."/>
      <w:lvlJc w:val="left"/>
      <w:pPr>
        <w:tabs>
          <w:tab w:val="num" w:pos="2880"/>
        </w:tabs>
        <w:ind w:left="2880" w:hanging="360"/>
      </w:pPr>
    </w:lvl>
    <w:lvl w:ilvl="4" w:tplc="8EBC2F3A" w:tentative="1">
      <w:start w:val="1"/>
      <w:numFmt w:val="lowerLetter"/>
      <w:lvlText w:val="%5."/>
      <w:lvlJc w:val="left"/>
      <w:pPr>
        <w:tabs>
          <w:tab w:val="num" w:pos="3600"/>
        </w:tabs>
        <w:ind w:left="3600" w:hanging="360"/>
      </w:pPr>
    </w:lvl>
    <w:lvl w:ilvl="5" w:tplc="13DE91AA" w:tentative="1">
      <w:start w:val="1"/>
      <w:numFmt w:val="lowerRoman"/>
      <w:lvlText w:val="%6."/>
      <w:lvlJc w:val="right"/>
      <w:pPr>
        <w:tabs>
          <w:tab w:val="num" w:pos="4320"/>
        </w:tabs>
        <w:ind w:left="4320" w:hanging="180"/>
      </w:pPr>
    </w:lvl>
    <w:lvl w:ilvl="6" w:tplc="CEE22EC0" w:tentative="1">
      <w:start w:val="1"/>
      <w:numFmt w:val="decimal"/>
      <w:lvlText w:val="%7."/>
      <w:lvlJc w:val="left"/>
      <w:pPr>
        <w:tabs>
          <w:tab w:val="num" w:pos="5040"/>
        </w:tabs>
        <w:ind w:left="5040" w:hanging="360"/>
      </w:pPr>
    </w:lvl>
    <w:lvl w:ilvl="7" w:tplc="E52ECE3E" w:tentative="1">
      <w:start w:val="1"/>
      <w:numFmt w:val="lowerLetter"/>
      <w:lvlText w:val="%8."/>
      <w:lvlJc w:val="left"/>
      <w:pPr>
        <w:tabs>
          <w:tab w:val="num" w:pos="5760"/>
        </w:tabs>
        <w:ind w:left="5760" w:hanging="360"/>
      </w:pPr>
    </w:lvl>
    <w:lvl w:ilvl="8" w:tplc="AE0A3AB8" w:tentative="1">
      <w:start w:val="1"/>
      <w:numFmt w:val="lowerRoman"/>
      <w:lvlText w:val="%9."/>
      <w:lvlJc w:val="right"/>
      <w:pPr>
        <w:tabs>
          <w:tab w:val="num" w:pos="6480"/>
        </w:tabs>
        <w:ind w:left="6480" w:hanging="180"/>
      </w:pPr>
    </w:lvl>
  </w:abstractNum>
  <w:abstractNum w:abstractNumId="167" w15:restartNumberingAfterBreak="0">
    <w:nsid w:val="524B473E"/>
    <w:multiLevelType w:val="hybridMultilevel"/>
    <w:tmpl w:val="C458FD3A"/>
    <w:name w:val="WW8Num3322"/>
    <w:lvl w:ilvl="0" w:tplc="26DAE4BC">
      <w:start w:val="1"/>
      <w:numFmt w:val="decimal"/>
      <w:lvlText w:val="%1."/>
      <w:lvlJc w:val="left"/>
      <w:pPr>
        <w:tabs>
          <w:tab w:val="num" w:pos="360"/>
        </w:tabs>
        <w:ind w:left="360" w:hanging="360"/>
      </w:pPr>
      <w:rPr>
        <w:rFonts w:hint="default"/>
      </w:rPr>
    </w:lvl>
    <w:lvl w:ilvl="1" w:tplc="A61E6FAE" w:tentative="1">
      <w:start w:val="1"/>
      <w:numFmt w:val="lowerLetter"/>
      <w:lvlText w:val="%2."/>
      <w:lvlJc w:val="left"/>
      <w:pPr>
        <w:tabs>
          <w:tab w:val="num" w:pos="720"/>
        </w:tabs>
        <w:ind w:left="720" w:hanging="360"/>
      </w:pPr>
    </w:lvl>
    <w:lvl w:ilvl="2" w:tplc="D0E2E620" w:tentative="1">
      <w:start w:val="1"/>
      <w:numFmt w:val="lowerRoman"/>
      <w:lvlText w:val="%3."/>
      <w:lvlJc w:val="right"/>
      <w:pPr>
        <w:tabs>
          <w:tab w:val="num" w:pos="1440"/>
        </w:tabs>
        <w:ind w:left="1440" w:hanging="180"/>
      </w:pPr>
    </w:lvl>
    <w:lvl w:ilvl="3" w:tplc="F21A4E88" w:tentative="1">
      <w:start w:val="1"/>
      <w:numFmt w:val="decimal"/>
      <w:lvlText w:val="%4."/>
      <w:lvlJc w:val="left"/>
      <w:pPr>
        <w:tabs>
          <w:tab w:val="num" w:pos="2160"/>
        </w:tabs>
        <w:ind w:left="2160" w:hanging="360"/>
      </w:pPr>
    </w:lvl>
    <w:lvl w:ilvl="4" w:tplc="0966FCBA" w:tentative="1">
      <w:start w:val="1"/>
      <w:numFmt w:val="lowerLetter"/>
      <w:lvlText w:val="%5."/>
      <w:lvlJc w:val="left"/>
      <w:pPr>
        <w:tabs>
          <w:tab w:val="num" w:pos="2880"/>
        </w:tabs>
        <w:ind w:left="2880" w:hanging="360"/>
      </w:pPr>
    </w:lvl>
    <w:lvl w:ilvl="5" w:tplc="F1387568" w:tentative="1">
      <w:start w:val="1"/>
      <w:numFmt w:val="lowerRoman"/>
      <w:lvlText w:val="%6."/>
      <w:lvlJc w:val="right"/>
      <w:pPr>
        <w:tabs>
          <w:tab w:val="num" w:pos="3600"/>
        </w:tabs>
        <w:ind w:left="3600" w:hanging="180"/>
      </w:pPr>
    </w:lvl>
    <w:lvl w:ilvl="6" w:tplc="9B849118" w:tentative="1">
      <w:start w:val="1"/>
      <w:numFmt w:val="decimal"/>
      <w:lvlText w:val="%7."/>
      <w:lvlJc w:val="left"/>
      <w:pPr>
        <w:tabs>
          <w:tab w:val="num" w:pos="4320"/>
        </w:tabs>
        <w:ind w:left="4320" w:hanging="360"/>
      </w:pPr>
    </w:lvl>
    <w:lvl w:ilvl="7" w:tplc="D70EEFD6" w:tentative="1">
      <w:start w:val="1"/>
      <w:numFmt w:val="lowerLetter"/>
      <w:lvlText w:val="%8."/>
      <w:lvlJc w:val="left"/>
      <w:pPr>
        <w:tabs>
          <w:tab w:val="num" w:pos="5040"/>
        </w:tabs>
        <w:ind w:left="5040" w:hanging="360"/>
      </w:pPr>
    </w:lvl>
    <w:lvl w:ilvl="8" w:tplc="88C6A34A" w:tentative="1">
      <w:start w:val="1"/>
      <w:numFmt w:val="lowerRoman"/>
      <w:lvlText w:val="%9."/>
      <w:lvlJc w:val="right"/>
      <w:pPr>
        <w:tabs>
          <w:tab w:val="num" w:pos="5760"/>
        </w:tabs>
        <w:ind w:left="5760" w:hanging="180"/>
      </w:pPr>
    </w:lvl>
  </w:abstractNum>
  <w:abstractNum w:abstractNumId="168" w15:restartNumberingAfterBreak="0">
    <w:nsid w:val="529565FF"/>
    <w:multiLevelType w:val="hybridMultilevel"/>
    <w:tmpl w:val="3A3C6086"/>
    <w:lvl w:ilvl="0" w:tplc="12A0FFAE">
      <w:start w:val="1"/>
      <w:numFmt w:val="decimal"/>
      <w:lvlText w:val="%1."/>
      <w:lvlJc w:val="left"/>
      <w:pPr>
        <w:ind w:left="720" w:hanging="360"/>
      </w:pPr>
      <w:rPr>
        <w:rFonts w:hint="default"/>
      </w:rPr>
    </w:lvl>
    <w:lvl w:ilvl="1" w:tplc="4E58FA24">
      <w:start w:val="1"/>
      <w:numFmt w:val="lowerLetter"/>
      <w:lvlText w:val="%2."/>
      <w:lvlJc w:val="left"/>
      <w:pPr>
        <w:ind w:left="1440" w:hanging="360"/>
      </w:pPr>
    </w:lvl>
    <w:lvl w:ilvl="2" w:tplc="E44EFF7E" w:tentative="1">
      <w:start w:val="1"/>
      <w:numFmt w:val="lowerRoman"/>
      <w:lvlText w:val="%3."/>
      <w:lvlJc w:val="right"/>
      <w:pPr>
        <w:ind w:left="2160" w:hanging="180"/>
      </w:pPr>
    </w:lvl>
    <w:lvl w:ilvl="3" w:tplc="3DEE5D5C" w:tentative="1">
      <w:start w:val="1"/>
      <w:numFmt w:val="decimal"/>
      <w:lvlText w:val="%4."/>
      <w:lvlJc w:val="left"/>
      <w:pPr>
        <w:ind w:left="2880" w:hanging="360"/>
      </w:pPr>
    </w:lvl>
    <w:lvl w:ilvl="4" w:tplc="21401E0E" w:tentative="1">
      <w:start w:val="1"/>
      <w:numFmt w:val="lowerLetter"/>
      <w:lvlText w:val="%5."/>
      <w:lvlJc w:val="left"/>
      <w:pPr>
        <w:ind w:left="3600" w:hanging="360"/>
      </w:pPr>
    </w:lvl>
    <w:lvl w:ilvl="5" w:tplc="6CE2B3A0" w:tentative="1">
      <w:start w:val="1"/>
      <w:numFmt w:val="lowerRoman"/>
      <w:lvlText w:val="%6."/>
      <w:lvlJc w:val="right"/>
      <w:pPr>
        <w:ind w:left="4320" w:hanging="180"/>
      </w:pPr>
    </w:lvl>
    <w:lvl w:ilvl="6" w:tplc="B4521FEA" w:tentative="1">
      <w:start w:val="1"/>
      <w:numFmt w:val="decimal"/>
      <w:lvlText w:val="%7."/>
      <w:lvlJc w:val="left"/>
      <w:pPr>
        <w:ind w:left="5040" w:hanging="360"/>
      </w:pPr>
    </w:lvl>
    <w:lvl w:ilvl="7" w:tplc="9D542AA6" w:tentative="1">
      <w:start w:val="1"/>
      <w:numFmt w:val="lowerLetter"/>
      <w:lvlText w:val="%8."/>
      <w:lvlJc w:val="left"/>
      <w:pPr>
        <w:ind w:left="5760" w:hanging="360"/>
      </w:pPr>
    </w:lvl>
    <w:lvl w:ilvl="8" w:tplc="AED2528A" w:tentative="1">
      <w:start w:val="1"/>
      <w:numFmt w:val="lowerRoman"/>
      <w:lvlText w:val="%9."/>
      <w:lvlJc w:val="right"/>
      <w:pPr>
        <w:ind w:left="6480" w:hanging="180"/>
      </w:pPr>
    </w:lvl>
  </w:abstractNum>
  <w:abstractNum w:abstractNumId="169"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0"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33E281E"/>
    <w:multiLevelType w:val="hybridMultilevel"/>
    <w:tmpl w:val="849A975C"/>
    <w:name w:val="WW8Num43232222222333223323232222232322242322222222222222233233425"/>
    <w:lvl w:ilvl="0" w:tplc="BCAA6584">
      <w:start w:val="1"/>
      <w:numFmt w:val="decimal"/>
      <w:lvlText w:val="%1."/>
      <w:lvlJc w:val="left"/>
      <w:pPr>
        <w:tabs>
          <w:tab w:val="num" w:pos="1080"/>
        </w:tabs>
        <w:ind w:left="1080" w:hanging="360"/>
      </w:pPr>
      <w:rPr>
        <w:rFonts w:hint="default"/>
      </w:rPr>
    </w:lvl>
    <w:lvl w:ilvl="1" w:tplc="E9ACF2C8" w:tentative="1">
      <w:start w:val="1"/>
      <w:numFmt w:val="lowerLetter"/>
      <w:lvlText w:val="%2."/>
      <w:lvlJc w:val="left"/>
      <w:pPr>
        <w:tabs>
          <w:tab w:val="num" w:pos="1440"/>
        </w:tabs>
        <w:ind w:left="1440" w:hanging="360"/>
      </w:pPr>
    </w:lvl>
    <w:lvl w:ilvl="2" w:tplc="AA028DC8" w:tentative="1">
      <w:start w:val="1"/>
      <w:numFmt w:val="lowerRoman"/>
      <w:lvlText w:val="%3."/>
      <w:lvlJc w:val="right"/>
      <w:pPr>
        <w:tabs>
          <w:tab w:val="num" w:pos="2160"/>
        </w:tabs>
        <w:ind w:left="2160" w:hanging="180"/>
      </w:pPr>
    </w:lvl>
    <w:lvl w:ilvl="3" w:tplc="C8F4E81A" w:tentative="1">
      <w:start w:val="1"/>
      <w:numFmt w:val="decimal"/>
      <w:lvlText w:val="%4."/>
      <w:lvlJc w:val="left"/>
      <w:pPr>
        <w:tabs>
          <w:tab w:val="num" w:pos="2880"/>
        </w:tabs>
        <w:ind w:left="2880" w:hanging="360"/>
      </w:pPr>
    </w:lvl>
    <w:lvl w:ilvl="4" w:tplc="F54E320E" w:tentative="1">
      <w:start w:val="1"/>
      <w:numFmt w:val="lowerLetter"/>
      <w:lvlText w:val="%5."/>
      <w:lvlJc w:val="left"/>
      <w:pPr>
        <w:tabs>
          <w:tab w:val="num" w:pos="3600"/>
        </w:tabs>
        <w:ind w:left="3600" w:hanging="360"/>
      </w:pPr>
    </w:lvl>
    <w:lvl w:ilvl="5" w:tplc="BF5A669C" w:tentative="1">
      <w:start w:val="1"/>
      <w:numFmt w:val="lowerRoman"/>
      <w:lvlText w:val="%6."/>
      <w:lvlJc w:val="right"/>
      <w:pPr>
        <w:tabs>
          <w:tab w:val="num" w:pos="4320"/>
        </w:tabs>
        <w:ind w:left="4320" w:hanging="180"/>
      </w:pPr>
    </w:lvl>
    <w:lvl w:ilvl="6" w:tplc="FB881A2C" w:tentative="1">
      <w:start w:val="1"/>
      <w:numFmt w:val="decimal"/>
      <w:lvlText w:val="%7."/>
      <w:lvlJc w:val="left"/>
      <w:pPr>
        <w:tabs>
          <w:tab w:val="num" w:pos="5040"/>
        </w:tabs>
        <w:ind w:left="5040" w:hanging="360"/>
      </w:pPr>
    </w:lvl>
    <w:lvl w:ilvl="7" w:tplc="7DAA85B2" w:tentative="1">
      <w:start w:val="1"/>
      <w:numFmt w:val="lowerLetter"/>
      <w:lvlText w:val="%8."/>
      <w:lvlJc w:val="left"/>
      <w:pPr>
        <w:tabs>
          <w:tab w:val="num" w:pos="5760"/>
        </w:tabs>
        <w:ind w:left="5760" w:hanging="360"/>
      </w:pPr>
    </w:lvl>
    <w:lvl w:ilvl="8" w:tplc="767607C2" w:tentative="1">
      <w:start w:val="1"/>
      <w:numFmt w:val="lowerRoman"/>
      <w:lvlText w:val="%9."/>
      <w:lvlJc w:val="right"/>
      <w:pPr>
        <w:tabs>
          <w:tab w:val="num" w:pos="6480"/>
        </w:tabs>
        <w:ind w:left="6480" w:hanging="180"/>
      </w:pPr>
    </w:lvl>
  </w:abstractNum>
  <w:abstractNum w:abstractNumId="172"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3CE524D"/>
    <w:multiLevelType w:val="hybridMultilevel"/>
    <w:tmpl w:val="10AAC3A0"/>
    <w:name w:val="WW8Num322"/>
    <w:lvl w:ilvl="0" w:tplc="9C2007A4">
      <w:start w:val="1"/>
      <w:numFmt w:val="decimal"/>
      <w:lvlText w:val="%1."/>
      <w:lvlJc w:val="left"/>
      <w:pPr>
        <w:tabs>
          <w:tab w:val="num" w:pos="360"/>
        </w:tabs>
        <w:ind w:left="360" w:hanging="360"/>
      </w:pPr>
      <w:rPr>
        <w:rFonts w:hint="default"/>
        <w:b w:val="0"/>
      </w:rPr>
    </w:lvl>
    <w:lvl w:ilvl="1" w:tplc="89D064FE" w:tentative="1">
      <w:start w:val="1"/>
      <w:numFmt w:val="lowerLetter"/>
      <w:lvlText w:val="%2."/>
      <w:lvlJc w:val="left"/>
      <w:pPr>
        <w:tabs>
          <w:tab w:val="num" w:pos="1440"/>
        </w:tabs>
        <w:ind w:left="1440" w:hanging="360"/>
      </w:pPr>
    </w:lvl>
    <w:lvl w:ilvl="2" w:tplc="D158A098" w:tentative="1">
      <w:start w:val="1"/>
      <w:numFmt w:val="lowerRoman"/>
      <w:lvlText w:val="%3."/>
      <w:lvlJc w:val="right"/>
      <w:pPr>
        <w:tabs>
          <w:tab w:val="num" w:pos="2160"/>
        </w:tabs>
        <w:ind w:left="2160" w:hanging="180"/>
      </w:pPr>
    </w:lvl>
    <w:lvl w:ilvl="3" w:tplc="919A5C58" w:tentative="1">
      <w:start w:val="1"/>
      <w:numFmt w:val="decimal"/>
      <w:lvlText w:val="%4."/>
      <w:lvlJc w:val="left"/>
      <w:pPr>
        <w:tabs>
          <w:tab w:val="num" w:pos="2880"/>
        </w:tabs>
        <w:ind w:left="2880" w:hanging="360"/>
      </w:pPr>
    </w:lvl>
    <w:lvl w:ilvl="4" w:tplc="27FA021E" w:tentative="1">
      <w:start w:val="1"/>
      <w:numFmt w:val="lowerLetter"/>
      <w:lvlText w:val="%5."/>
      <w:lvlJc w:val="left"/>
      <w:pPr>
        <w:tabs>
          <w:tab w:val="num" w:pos="3600"/>
        </w:tabs>
        <w:ind w:left="3600" w:hanging="360"/>
      </w:pPr>
    </w:lvl>
    <w:lvl w:ilvl="5" w:tplc="B1AC8DA6" w:tentative="1">
      <w:start w:val="1"/>
      <w:numFmt w:val="lowerRoman"/>
      <w:lvlText w:val="%6."/>
      <w:lvlJc w:val="right"/>
      <w:pPr>
        <w:tabs>
          <w:tab w:val="num" w:pos="4320"/>
        </w:tabs>
        <w:ind w:left="4320" w:hanging="180"/>
      </w:pPr>
    </w:lvl>
    <w:lvl w:ilvl="6" w:tplc="BDB2D322" w:tentative="1">
      <w:start w:val="1"/>
      <w:numFmt w:val="decimal"/>
      <w:lvlText w:val="%7."/>
      <w:lvlJc w:val="left"/>
      <w:pPr>
        <w:tabs>
          <w:tab w:val="num" w:pos="5040"/>
        </w:tabs>
        <w:ind w:left="5040" w:hanging="360"/>
      </w:pPr>
    </w:lvl>
    <w:lvl w:ilvl="7" w:tplc="7C3228F2" w:tentative="1">
      <w:start w:val="1"/>
      <w:numFmt w:val="lowerLetter"/>
      <w:lvlText w:val="%8."/>
      <w:lvlJc w:val="left"/>
      <w:pPr>
        <w:tabs>
          <w:tab w:val="num" w:pos="5760"/>
        </w:tabs>
        <w:ind w:left="5760" w:hanging="360"/>
      </w:pPr>
    </w:lvl>
    <w:lvl w:ilvl="8" w:tplc="2012C7F6" w:tentative="1">
      <w:start w:val="1"/>
      <w:numFmt w:val="lowerRoman"/>
      <w:lvlText w:val="%9."/>
      <w:lvlJc w:val="right"/>
      <w:pPr>
        <w:tabs>
          <w:tab w:val="num" w:pos="6480"/>
        </w:tabs>
        <w:ind w:left="6480" w:hanging="180"/>
      </w:pPr>
    </w:lvl>
  </w:abstractNum>
  <w:abstractNum w:abstractNumId="174"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5" w15:restartNumberingAfterBreak="0">
    <w:nsid w:val="542B4E8F"/>
    <w:multiLevelType w:val="hybridMultilevel"/>
    <w:tmpl w:val="2D800378"/>
    <w:name w:val="WW8Num4323222222233322332323"/>
    <w:lvl w:ilvl="0" w:tplc="0798C6A2">
      <w:start w:val="1"/>
      <w:numFmt w:val="decimal"/>
      <w:lvlText w:val="%1."/>
      <w:lvlJc w:val="left"/>
      <w:pPr>
        <w:tabs>
          <w:tab w:val="num" w:pos="780"/>
        </w:tabs>
        <w:ind w:left="780" w:hanging="780"/>
      </w:pPr>
      <w:rPr>
        <w:rFonts w:hint="default"/>
      </w:rPr>
    </w:lvl>
    <w:lvl w:ilvl="1" w:tplc="A7DAFBDA" w:tentative="1">
      <w:start w:val="1"/>
      <w:numFmt w:val="lowerLetter"/>
      <w:lvlText w:val="%2."/>
      <w:lvlJc w:val="left"/>
      <w:pPr>
        <w:tabs>
          <w:tab w:val="num" w:pos="1440"/>
        </w:tabs>
        <w:ind w:left="1440" w:hanging="360"/>
      </w:pPr>
    </w:lvl>
    <w:lvl w:ilvl="2" w:tplc="77768414" w:tentative="1">
      <w:start w:val="1"/>
      <w:numFmt w:val="lowerRoman"/>
      <w:lvlText w:val="%3."/>
      <w:lvlJc w:val="right"/>
      <w:pPr>
        <w:tabs>
          <w:tab w:val="num" w:pos="2160"/>
        </w:tabs>
        <w:ind w:left="2160" w:hanging="180"/>
      </w:pPr>
    </w:lvl>
    <w:lvl w:ilvl="3" w:tplc="607835B2" w:tentative="1">
      <w:start w:val="1"/>
      <w:numFmt w:val="decimal"/>
      <w:lvlText w:val="%4."/>
      <w:lvlJc w:val="left"/>
      <w:pPr>
        <w:tabs>
          <w:tab w:val="num" w:pos="2880"/>
        </w:tabs>
        <w:ind w:left="2880" w:hanging="360"/>
      </w:pPr>
    </w:lvl>
    <w:lvl w:ilvl="4" w:tplc="6F2C8348" w:tentative="1">
      <w:start w:val="1"/>
      <w:numFmt w:val="lowerLetter"/>
      <w:lvlText w:val="%5."/>
      <w:lvlJc w:val="left"/>
      <w:pPr>
        <w:tabs>
          <w:tab w:val="num" w:pos="3600"/>
        </w:tabs>
        <w:ind w:left="3600" w:hanging="360"/>
      </w:pPr>
    </w:lvl>
    <w:lvl w:ilvl="5" w:tplc="083078C2" w:tentative="1">
      <w:start w:val="1"/>
      <w:numFmt w:val="lowerRoman"/>
      <w:lvlText w:val="%6."/>
      <w:lvlJc w:val="right"/>
      <w:pPr>
        <w:tabs>
          <w:tab w:val="num" w:pos="4320"/>
        </w:tabs>
        <w:ind w:left="4320" w:hanging="180"/>
      </w:pPr>
    </w:lvl>
    <w:lvl w:ilvl="6" w:tplc="0AA4970C" w:tentative="1">
      <w:start w:val="1"/>
      <w:numFmt w:val="decimal"/>
      <w:lvlText w:val="%7."/>
      <w:lvlJc w:val="left"/>
      <w:pPr>
        <w:tabs>
          <w:tab w:val="num" w:pos="5040"/>
        </w:tabs>
        <w:ind w:left="5040" w:hanging="360"/>
      </w:pPr>
    </w:lvl>
    <w:lvl w:ilvl="7" w:tplc="1744D9C6" w:tentative="1">
      <w:start w:val="1"/>
      <w:numFmt w:val="lowerLetter"/>
      <w:lvlText w:val="%8."/>
      <w:lvlJc w:val="left"/>
      <w:pPr>
        <w:tabs>
          <w:tab w:val="num" w:pos="5760"/>
        </w:tabs>
        <w:ind w:left="5760" w:hanging="360"/>
      </w:pPr>
    </w:lvl>
    <w:lvl w:ilvl="8" w:tplc="084C8F9A" w:tentative="1">
      <w:start w:val="1"/>
      <w:numFmt w:val="lowerRoman"/>
      <w:lvlText w:val="%9."/>
      <w:lvlJc w:val="right"/>
      <w:pPr>
        <w:tabs>
          <w:tab w:val="num" w:pos="6480"/>
        </w:tabs>
        <w:ind w:left="6480" w:hanging="180"/>
      </w:pPr>
    </w:lvl>
  </w:abstractNum>
  <w:abstractNum w:abstractNumId="176"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7" w15:restartNumberingAfterBreak="0">
    <w:nsid w:val="566B029F"/>
    <w:multiLevelType w:val="hybridMultilevel"/>
    <w:tmpl w:val="70CA89D6"/>
    <w:name w:val="WW8Num43232222222333223323232222234322222222"/>
    <w:lvl w:ilvl="0" w:tplc="D4487646">
      <w:start w:val="1"/>
      <w:numFmt w:val="decimal"/>
      <w:lvlText w:val="%1."/>
      <w:lvlJc w:val="left"/>
      <w:pPr>
        <w:tabs>
          <w:tab w:val="num" w:pos="720"/>
        </w:tabs>
        <w:ind w:left="720" w:hanging="360"/>
      </w:pPr>
      <w:rPr>
        <w:rFonts w:hint="default"/>
        <w:b w:val="0"/>
      </w:rPr>
    </w:lvl>
    <w:lvl w:ilvl="1" w:tplc="F992E046" w:tentative="1">
      <w:start w:val="1"/>
      <w:numFmt w:val="lowerLetter"/>
      <w:lvlText w:val="%2."/>
      <w:lvlJc w:val="left"/>
      <w:pPr>
        <w:tabs>
          <w:tab w:val="num" w:pos="1440"/>
        </w:tabs>
        <w:ind w:left="1440" w:hanging="360"/>
      </w:pPr>
    </w:lvl>
    <w:lvl w:ilvl="2" w:tplc="749E4F44" w:tentative="1">
      <w:start w:val="1"/>
      <w:numFmt w:val="lowerRoman"/>
      <w:lvlText w:val="%3."/>
      <w:lvlJc w:val="right"/>
      <w:pPr>
        <w:tabs>
          <w:tab w:val="num" w:pos="2160"/>
        </w:tabs>
        <w:ind w:left="2160" w:hanging="180"/>
      </w:pPr>
    </w:lvl>
    <w:lvl w:ilvl="3" w:tplc="7DE8B926" w:tentative="1">
      <w:start w:val="1"/>
      <w:numFmt w:val="decimal"/>
      <w:lvlText w:val="%4."/>
      <w:lvlJc w:val="left"/>
      <w:pPr>
        <w:tabs>
          <w:tab w:val="num" w:pos="2880"/>
        </w:tabs>
        <w:ind w:left="2880" w:hanging="360"/>
      </w:pPr>
    </w:lvl>
    <w:lvl w:ilvl="4" w:tplc="6074A78E" w:tentative="1">
      <w:start w:val="1"/>
      <w:numFmt w:val="lowerLetter"/>
      <w:lvlText w:val="%5."/>
      <w:lvlJc w:val="left"/>
      <w:pPr>
        <w:tabs>
          <w:tab w:val="num" w:pos="3600"/>
        </w:tabs>
        <w:ind w:left="3600" w:hanging="360"/>
      </w:pPr>
    </w:lvl>
    <w:lvl w:ilvl="5" w:tplc="5FC464BA" w:tentative="1">
      <w:start w:val="1"/>
      <w:numFmt w:val="lowerRoman"/>
      <w:lvlText w:val="%6."/>
      <w:lvlJc w:val="right"/>
      <w:pPr>
        <w:tabs>
          <w:tab w:val="num" w:pos="4320"/>
        </w:tabs>
        <w:ind w:left="4320" w:hanging="180"/>
      </w:pPr>
    </w:lvl>
    <w:lvl w:ilvl="6" w:tplc="9028D604" w:tentative="1">
      <w:start w:val="1"/>
      <w:numFmt w:val="decimal"/>
      <w:lvlText w:val="%7."/>
      <w:lvlJc w:val="left"/>
      <w:pPr>
        <w:tabs>
          <w:tab w:val="num" w:pos="5040"/>
        </w:tabs>
        <w:ind w:left="5040" w:hanging="360"/>
      </w:pPr>
    </w:lvl>
    <w:lvl w:ilvl="7" w:tplc="E61690D2" w:tentative="1">
      <w:start w:val="1"/>
      <w:numFmt w:val="lowerLetter"/>
      <w:lvlText w:val="%8."/>
      <w:lvlJc w:val="left"/>
      <w:pPr>
        <w:tabs>
          <w:tab w:val="num" w:pos="5760"/>
        </w:tabs>
        <w:ind w:left="5760" w:hanging="360"/>
      </w:pPr>
    </w:lvl>
    <w:lvl w:ilvl="8" w:tplc="53C89FF8" w:tentative="1">
      <w:start w:val="1"/>
      <w:numFmt w:val="lowerRoman"/>
      <w:lvlText w:val="%9."/>
      <w:lvlJc w:val="right"/>
      <w:pPr>
        <w:tabs>
          <w:tab w:val="num" w:pos="6480"/>
        </w:tabs>
        <w:ind w:left="6480" w:hanging="180"/>
      </w:pPr>
    </w:lvl>
  </w:abstractNum>
  <w:abstractNum w:abstractNumId="178" w15:restartNumberingAfterBreak="0">
    <w:nsid w:val="56EA10FA"/>
    <w:multiLevelType w:val="hybridMultilevel"/>
    <w:tmpl w:val="04A0E7E0"/>
    <w:lvl w:ilvl="0" w:tplc="CA6E6A54">
      <w:start w:val="1"/>
      <w:numFmt w:val="decimal"/>
      <w:lvlText w:val="%1."/>
      <w:lvlJc w:val="left"/>
      <w:pPr>
        <w:ind w:left="360" w:hanging="360"/>
      </w:pPr>
      <w:rPr>
        <w:rFonts w:hint="default"/>
        <w:b/>
      </w:rPr>
    </w:lvl>
    <w:lvl w:ilvl="1" w:tplc="7722F738" w:tentative="1">
      <w:start w:val="1"/>
      <w:numFmt w:val="lowerLetter"/>
      <w:lvlText w:val="%2."/>
      <w:lvlJc w:val="left"/>
      <w:pPr>
        <w:ind w:left="1080" w:hanging="360"/>
      </w:pPr>
    </w:lvl>
    <w:lvl w:ilvl="2" w:tplc="B5DC5F02" w:tentative="1">
      <w:start w:val="1"/>
      <w:numFmt w:val="lowerRoman"/>
      <w:lvlText w:val="%3."/>
      <w:lvlJc w:val="right"/>
      <w:pPr>
        <w:ind w:left="1800" w:hanging="180"/>
      </w:pPr>
    </w:lvl>
    <w:lvl w:ilvl="3" w:tplc="2928386A" w:tentative="1">
      <w:start w:val="1"/>
      <w:numFmt w:val="decimal"/>
      <w:lvlText w:val="%4."/>
      <w:lvlJc w:val="left"/>
      <w:pPr>
        <w:ind w:left="2520" w:hanging="360"/>
      </w:pPr>
    </w:lvl>
    <w:lvl w:ilvl="4" w:tplc="9E3846A8" w:tentative="1">
      <w:start w:val="1"/>
      <w:numFmt w:val="lowerLetter"/>
      <w:lvlText w:val="%5."/>
      <w:lvlJc w:val="left"/>
      <w:pPr>
        <w:ind w:left="3240" w:hanging="360"/>
      </w:pPr>
    </w:lvl>
    <w:lvl w:ilvl="5" w:tplc="2182EA88" w:tentative="1">
      <w:start w:val="1"/>
      <w:numFmt w:val="lowerRoman"/>
      <w:lvlText w:val="%6."/>
      <w:lvlJc w:val="right"/>
      <w:pPr>
        <w:ind w:left="3960" w:hanging="180"/>
      </w:pPr>
    </w:lvl>
    <w:lvl w:ilvl="6" w:tplc="0098FF26" w:tentative="1">
      <w:start w:val="1"/>
      <w:numFmt w:val="decimal"/>
      <w:lvlText w:val="%7."/>
      <w:lvlJc w:val="left"/>
      <w:pPr>
        <w:ind w:left="4680" w:hanging="360"/>
      </w:pPr>
    </w:lvl>
    <w:lvl w:ilvl="7" w:tplc="1F9E4402" w:tentative="1">
      <w:start w:val="1"/>
      <w:numFmt w:val="lowerLetter"/>
      <w:lvlText w:val="%8."/>
      <w:lvlJc w:val="left"/>
      <w:pPr>
        <w:ind w:left="5400" w:hanging="360"/>
      </w:pPr>
    </w:lvl>
    <w:lvl w:ilvl="8" w:tplc="4E905988" w:tentative="1">
      <w:start w:val="1"/>
      <w:numFmt w:val="lowerRoman"/>
      <w:lvlText w:val="%9."/>
      <w:lvlJc w:val="right"/>
      <w:pPr>
        <w:ind w:left="6120" w:hanging="180"/>
      </w:pPr>
    </w:lvl>
  </w:abstractNum>
  <w:abstractNum w:abstractNumId="179"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0" w15:restartNumberingAfterBreak="0">
    <w:nsid w:val="572E45DD"/>
    <w:multiLevelType w:val="hybridMultilevel"/>
    <w:tmpl w:val="FFB424CA"/>
    <w:name w:val="WW8Num432322222223332233232322222323222423222222222222222332334222222"/>
    <w:lvl w:ilvl="0" w:tplc="6E6488A0">
      <w:start w:val="1"/>
      <w:numFmt w:val="decimal"/>
      <w:lvlText w:val="%1."/>
      <w:lvlJc w:val="left"/>
      <w:pPr>
        <w:tabs>
          <w:tab w:val="num" w:pos="360"/>
        </w:tabs>
        <w:ind w:left="360" w:hanging="360"/>
      </w:pPr>
      <w:rPr>
        <w:rFonts w:hint="default"/>
      </w:rPr>
    </w:lvl>
    <w:lvl w:ilvl="1" w:tplc="FF389306" w:tentative="1">
      <w:start w:val="1"/>
      <w:numFmt w:val="lowerLetter"/>
      <w:lvlText w:val="%2."/>
      <w:lvlJc w:val="left"/>
      <w:pPr>
        <w:tabs>
          <w:tab w:val="num" w:pos="1440"/>
        </w:tabs>
        <w:ind w:left="1440" w:hanging="360"/>
      </w:pPr>
    </w:lvl>
    <w:lvl w:ilvl="2" w:tplc="F79CAD56" w:tentative="1">
      <w:start w:val="1"/>
      <w:numFmt w:val="lowerRoman"/>
      <w:lvlText w:val="%3."/>
      <w:lvlJc w:val="right"/>
      <w:pPr>
        <w:tabs>
          <w:tab w:val="num" w:pos="2160"/>
        </w:tabs>
        <w:ind w:left="2160" w:hanging="180"/>
      </w:pPr>
    </w:lvl>
    <w:lvl w:ilvl="3" w:tplc="2A90373A" w:tentative="1">
      <w:start w:val="1"/>
      <w:numFmt w:val="decimal"/>
      <w:lvlText w:val="%4."/>
      <w:lvlJc w:val="left"/>
      <w:pPr>
        <w:tabs>
          <w:tab w:val="num" w:pos="2880"/>
        </w:tabs>
        <w:ind w:left="2880" w:hanging="360"/>
      </w:pPr>
    </w:lvl>
    <w:lvl w:ilvl="4" w:tplc="FFE45976" w:tentative="1">
      <w:start w:val="1"/>
      <w:numFmt w:val="lowerLetter"/>
      <w:lvlText w:val="%5."/>
      <w:lvlJc w:val="left"/>
      <w:pPr>
        <w:tabs>
          <w:tab w:val="num" w:pos="3600"/>
        </w:tabs>
        <w:ind w:left="3600" w:hanging="360"/>
      </w:pPr>
    </w:lvl>
    <w:lvl w:ilvl="5" w:tplc="73B41C44" w:tentative="1">
      <w:start w:val="1"/>
      <w:numFmt w:val="lowerRoman"/>
      <w:lvlText w:val="%6."/>
      <w:lvlJc w:val="right"/>
      <w:pPr>
        <w:tabs>
          <w:tab w:val="num" w:pos="4320"/>
        </w:tabs>
        <w:ind w:left="4320" w:hanging="180"/>
      </w:pPr>
    </w:lvl>
    <w:lvl w:ilvl="6" w:tplc="9EE675BA" w:tentative="1">
      <w:start w:val="1"/>
      <w:numFmt w:val="decimal"/>
      <w:lvlText w:val="%7."/>
      <w:lvlJc w:val="left"/>
      <w:pPr>
        <w:tabs>
          <w:tab w:val="num" w:pos="5040"/>
        </w:tabs>
        <w:ind w:left="5040" w:hanging="360"/>
      </w:pPr>
    </w:lvl>
    <w:lvl w:ilvl="7" w:tplc="D542FA78" w:tentative="1">
      <w:start w:val="1"/>
      <w:numFmt w:val="lowerLetter"/>
      <w:lvlText w:val="%8."/>
      <w:lvlJc w:val="left"/>
      <w:pPr>
        <w:tabs>
          <w:tab w:val="num" w:pos="5760"/>
        </w:tabs>
        <w:ind w:left="5760" w:hanging="360"/>
      </w:pPr>
    </w:lvl>
    <w:lvl w:ilvl="8" w:tplc="8DAC8678" w:tentative="1">
      <w:start w:val="1"/>
      <w:numFmt w:val="lowerRoman"/>
      <w:lvlText w:val="%9."/>
      <w:lvlJc w:val="right"/>
      <w:pPr>
        <w:tabs>
          <w:tab w:val="num" w:pos="6480"/>
        </w:tabs>
        <w:ind w:left="6480" w:hanging="180"/>
      </w:pPr>
    </w:lvl>
  </w:abstractNum>
  <w:abstractNum w:abstractNumId="181"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2"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3"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5"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6"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7"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8" w15:restartNumberingAfterBreak="0">
    <w:nsid w:val="5BB86F1A"/>
    <w:multiLevelType w:val="hybridMultilevel"/>
    <w:tmpl w:val="2FCE5376"/>
    <w:name w:val="WW8Num43232222222333223323232222232322232222"/>
    <w:lvl w:ilvl="0" w:tplc="9C8ADA66">
      <w:start w:val="1"/>
      <w:numFmt w:val="decimal"/>
      <w:lvlText w:val="%1."/>
      <w:lvlJc w:val="left"/>
      <w:pPr>
        <w:tabs>
          <w:tab w:val="num" w:pos="360"/>
        </w:tabs>
        <w:ind w:left="360" w:hanging="360"/>
      </w:pPr>
    </w:lvl>
    <w:lvl w:ilvl="1" w:tplc="2DC89602" w:tentative="1">
      <w:start w:val="1"/>
      <w:numFmt w:val="lowerLetter"/>
      <w:lvlText w:val="%2."/>
      <w:lvlJc w:val="left"/>
      <w:pPr>
        <w:tabs>
          <w:tab w:val="num" w:pos="1080"/>
        </w:tabs>
        <w:ind w:left="1080" w:hanging="360"/>
      </w:pPr>
    </w:lvl>
    <w:lvl w:ilvl="2" w:tplc="5472F720" w:tentative="1">
      <w:start w:val="1"/>
      <w:numFmt w:val="lowerRoman"/>
      <w:lvlText w:val="%3."/>
      <w:lvlJc w:val="right"/>
      <w:pPr>
        <w:tabs>
          <w:tab w:val="num" w:pos="1800"/>
        </w:tabs>
        <w:ind w:left="1800" w:hanging="180"/>
      </w:pPr>
    </w:lvl>
    <w:lvl w:ilvl="3" w:tplc="0AE440EE" w:tentative="1">
      <w:start w:val="1"/>
      <w:numFmt w:val="decimal"/>
      <w:lvlText w:val="%4."/>
      <w:lvlJc w:val="left"/>
      <w:pPr>
        <w:tabs>
          <w:tab w:val="num" w:pos="2520"/>
        </w:tabs>
        <w:ind w:left="2520" w:hanging="360"/>
      </w:pPr>
    </w:lvl>
    <w:lvl w:ilvl="4" w:tplc="6E0AEE8E" w:tentative="1">
      <w:start w:val="1"/>
      <w:numFmt w:val="lowerLetter"/>
      <w:lvlText w:val="%5."/>
      <w:lvlJc w:val="left"/>
      <w:pPr>
        <w:tabs>
          <w:tab w:val="num" w:pos="3240"/>
        </w:tabs>
        <w:ind w:left="3240" w:hanging="360"/>
      </w:pPr>
    </w:lvl>
    <w:lvl w:ilvl="5" w:tplc="69C2A88E" w:tentative="1">
      <w:start w:val="1"/>
      <w:numFmt w:val="lowerRoman"/>
      <w:lvlText w:val="%6."/>
      <w:lvlJc w:val="right"/>
      <w:pPr>
        <w:tabs>
          <w:tab w:val="num" w:pos="3960"/>
        </w:tabs>
        <w:ind w:left="3960" w:hanging="180"/>
      </w:pPr>
    </w:lvl>
    <w:lvl w:ilvl="6" w:tplc="E146BE4E" w:tentative="1">
      <w:start w:val="1"/>
      <w:numFmt w:val="decimal"/>
      <w:lvlText w:val="%7."/>
      <w:lvlJc w:val="left"/>
      <w:pPr>
        <w:tabs>
          <w:tab w:val="num" w:pos="4680"/>
        </w:tabs>
        <w:ind w:left="4680" w:hanging="360"/>
      </w:pPr>
    </w:lvl>
    <w:lvl w:ilvl="7" w:tplc="6AA4AADC" w:tentative="1">
      <w:start w:val="1"/>
      <w:numFmt w:val="lowerLetter"/>
      <w:lvlText w:val="%8."/>
      <w:lvlJc w:val="left"/>
      <w:pPr>
        <w:tabs>
          <w:tab w:val="num" w:pos="5400"/>
        </w:tabs>
        <w:ind w:left="5400" w:hanging="360"/>
      </w:pPr>
    </w:lvl>
    <w:lvl w:ilvl="8" w:tplc="3C3AFDC8" w:tentative="1">
      <w:start w:val="1"/>
      <w:numFmt w:val="lowerRoman"/>
      <w:lvlText w:val="%9."/>
      <w:lvlJc w:val="right"/>
      <w:pPr>
        <w:tabs>
          <w:tab w:val="num" w:pos="6120"/>
        </w:tabs>
        <w:ind w:left="6120" w:hanging="180"/>
      </w:pPr>
    </w:lvl>
  </w:abstractNum>
  <w:abstractNum w:abstractNumId="189" w15:restartNumberingAfterBreak="0">
    <w:nsid w:val="5D461E1E"/>
    <w:multiLevelType w:val="hybridMultilevel"/>
    <w:tmpl w:val="65FCFEF0"/>
    <w:lvl w:ilvl="0" w:tplc="29E0FEC0">
      <w:start w:val="1"/>
      <w:numFmt w:val="decimal"/>
      <w:lvlText w:val="%1."/>
      <w:lvlJc w:val="left"/>
      <w:pPr>
        <w:ind w:left="930" w:hanging="570"/>
      </w:pPr>
      <w:rPr>
        <w:rFonts w:hint="default"/>
        <w:b w:val="0"/>
      </w:rPr>
    </w:lvl>
    <w:lvl w:ilvl="1" w:tplc="B7B41DF2" w:tentative="1">
      <w:start w:val="1"/>
      <w:numFmt w:val="lowerLetter"/>
      <w:lvlText w:val="%2."/>
      <w:lvlJc w:val="left"/>
      <w:pPr>
        <w:ind w:left="1440" w:hanging="360"/>
      </w:pPr>
    </w:lvl>
    <w:lvl w:ilvl="2" w:tplc="4FE0AA6C" w:tentative="1">
      <w:start w:val="1"/>
      <w:numFmt w:val="lowerRoman"/>
      <w:lvlText w:val="%3."/>
      <w:lvlJc w:val="right"/>
      <w:pPr>
        <w:ind w:left="2160" w:hanging="180"/>
      </w:pPr>
    </w:lvl>
    <w:lvl w:ilvl="3" w:tplc="8C646722" w:tentative="1">
      <w:start w:val="1"/>
      <w:numFmt w:val="decimal"/>
      <w:lvlText w:val="%4."/>
      <w:lvlJc w:val="left"/>
      <w:pPr>
        <w:ind w:left="2880" w:hanging="360"/>
      </w:pPr>
    </w:lvl>
    <w:lvl w:ilvl="4" w:tplc="F2729F60" w:tentative="1">
      <w:start w:val="1"/>
      <w:numFmt w:val="lowerLetter"/>
      <w:lvlText w:val="%5."/>
      <w:lvlJc w:val="left"/>
      <w:pPr>
        <w:ind w:left="3600" w:hanging="360"/>
      </w:pPr>
    </w:lvl>
    <w:lvl w:ilvl="5" w:tplc="9342C4D0" w:tentative="1">
      <w:start w:val="1"/>
      <w:numFmt w:val="lowerRoman"/>
      <w:lvlText w:val="%6."/>
      <w:lvlJc w:val="right"/>
      <w:pPr>
        <w:ind w:left="4320" w:hanging="180"/>
      </w:pPr>
    </w:lvl>
    <w:lvl w:ilvl="6" w:tplc="F16E8F28" w:tentative="1">
      <w:start w:val="1"/>
      <w:numFmt w:val="decimal"/>
      <w:lvlText w:val="%7."/>
      <w:lvlJc w:val="left"/>
      <w:pPr>
        <w:ind w:left="5040" w:hanging="360"/>
      </w:pPr>
    </w:lvl>
    <w:lvl w:ilvl="7" w:tplc="8910B892" w:tentative="1">
      <w:start w:val="1"/>
      <w:numFmt w:val="lowerLetter"/>
      <w:lvlText w:val="%8."/>
      <w:lvlJc w:val="left"/>
      <w:pPr>
        <w:ind w:left="5760" w:hanging="360"/>
      </w:pPr>
    </w:lvl>
    <w:lvl w:ilvl="8" w:tplc="4F4A459A" w:tentative="1">
      <w:start w:val="1"/>
      <w:numFmt w:val="lowerRoman"/>
      <w:lvlText w:val="%9."/>
      <w:lvlJc w:val="right"/>
      <w:pPr>
        <w:ind w:left="6480" w:hanging="180"/>
      </w:pPr>
    </w:lvl>
  </w:abstractNum>
  <w:abstractNum w:abstractNumId="190" w15:restartNumberingAfterBreak="0">
    <w:nsid w:val="5E786C76"/>
    <w:multiLevelType w:val="hybridMultilevel"/>
    <w:tmpl w:val="8204502E"/>
    <w:name w:val="WW8Num43232222"/>
    <w:lvl w:ilvl="0" w:tplc="9EE42F84">
      <w:start w:val="1"/>
      <w:numFmt w:val="decimal"/>
      <w:lvlText w:val="%1."/>
      <w:lvlJc w:val="left"/>
      <w:pPr>
        <w:tabs>
          <w:tab w:val="num" w:pos="360"/>
        </w:tabs>
        <w:ind w:left="360" w:hanging="360"/>
      </w:pPr>
    </w:lvl>
    <w:lvl w:ilvl="1" w:tplc="6028790E" w:tentative="1">
      <w:start w:val="1"/>
      <w:numFmt w:val="lowerLetter"/>
      <w:lvlText w:val="%2."/>
      <w:lvlJc w:val="left"/>
      <w:pPr>
        <w:tabs>
          <w:tab w:val="num" w:pos="1080"/>
        </w:tabs>
        <w:ind w:left="1080" w:hanging="360"/>
      </w:pPr>
    </w:lvl>
    <w:lvl w:ilvl="2" w:tplc="9C804E8A" w:tentative="1">
      <w:start w:val="1"/>
      <w:numFmt w:val="lowerRoman"/>
      <w:lvlText w:val="%3."/>
      <w:lvlJc w:val="right"/>
      <w:pPr>
        <w:tabs>
          <w:tab w:val="num" w:pos="1800"/>
        </w:tabs>
        <w:ind w:left="1800" w:hanging="180"/>
      </w:pPr>
    </w:lvl>
    <w:lvl w:ilvl="3" w:tplc="79042EC6" w:tentative="1">
      <w:start w:val="1"/>
      <w:numFmt w:val="decimal"/>
      <w:lvlText w:val="%4."/>
      <w:lvlJc w:val="left"/>
      <w:pPr>
        <w:tabs>
          <w:tab w:val="num" w:pos="2520"/>
        </w:tabs>
        <w:ind w:left="2520" w:hanging="360"/>
      </w:pPr>
    </w:lvl>
    <w:lvl w:ilvl="4" w:tplc="EE54C248" w:tentative="1">
      <w:start w:val="1"/>
      <w:numFmt w:val="lowerLetter"/>
      <w:lvlText w:val="%5."/>
      <w:lvlJc w:val="left"/>
      <w:pPr>
        <w:tabs>
          <w:tab w:val="num" w:pos="3240"/>
        </w:tabs>
        <w:ind w:left="3240" w:hanging="360"/>
      </w:pPr>
    </w:lvl>
    <w:lvl w:ilvl="5" w:tplc="D2385906" w:tentative="1">
      <w:start w:val="1"/>
      <w:numFmt w:val="lowerRoman"/>
      <w:lvlText w:val="%6."/>
      <w:lvlJc w:val="right"/>
      <w:pPr>
        <w:tabs>
          <w:tab w:val="num" w:pos="3960"/>
        </w:tabs>
        <w:ind w:left="3960" w:hanging="180"/>
      </w:pPr>
    </w:lvl>
    <w:lvl w:ilvl="6" w:tplc="98547C16" w:tentative="1">
      <w:start w:val="1"/>
      <w:numFmt w:val="decimal"/>
      <w:lvlText w:val="%7."/>
      <w:lvlJc w:val="left"/>
      <w:pPr>
        <w:tabs>
          <w:tab w:val="num" w:pos="4680"/>
        </w:tabs>
        <w:ind w:left="4680" w:hanging="360"/>
      </w:pPr>
    </w:lvl>
    <w:lvl w:ilvl="7" w:tplc="C002B1A6" w:tentative="1">
      <w:start w:val="1"/>
      <w:numFmt w:val="lowerLetter"/>
      <w:lvlText w:val="%8."/>
      <w:lvlJc w:val="left"/>
      <w:pPr>
        <w:tabs>
          <w:tab w:val="num" w:pos="5400"/>
        </w:tabs>
        <w:ind w:left="5400" w:hanging="360"/>
      </w:pPr>
    </w:lvl>
    <w:lvl w:ilvl="8" w:tplc="9BDA67E0" w:tentative="1">
      <w:start w:val="1"/>
      <w:numFmt w:val="lowerRoman"/>
      <w:lvlText w:val="%9."/>
      <w:lvlJc w:val="right"/>
      <w:pPr>
        <w:tabs>
          <w:tab w:val="num" w:pos="6120"/>
        </w:tabs>
        <w:ind w:left="6120" w:hanging="180"/>
      </w:pPr>
    </w:lvl>
  </w:abstractNum>
  <w:abstractNum w:abstractNumId="191"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2"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3"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5"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6" w15:restartNumberingAfterBreak="0">
    <w:nsid w:val="613D3E39"/>
    <w:multiLevelType w:val="hybridMultilevel"/>
    <w:tmpl w:val="AD8C7032"/>
    <w:name w:val="WW8Num4323222222"/>
    <w:lvl w:ilvl="0" w:tplc="302203A6">
      <w:start w:val="1"/>
      <w:numFmt w:val="decimal"/>
      <w:lvlText w:val="%1."/>
      <w:lvlJc w:val="left"/>
      <w:pPr>
        <w:tabs>
          <w:tab w:val="num" w:pos="360"/>
        </w:tabs>
        <w:ind w:left="360" w:hanging="360"/>
      </w:pPr>
      <w:rPr>
        <w:rFonts w:hint="default"/>
      </w:rPr>
    </w:lvl>
    <w:lvl w:ilvl="1" w:tplc="5298280A" w:tentative="1">
      <w:start w:val="1"/>
      <w:numFmt w:val="lowerLetter"/>
      <w:lvlText w:val="%2."/>
      <w:lvlJc w:val="left"/>
      <w:pPr>
        <w:tabs>
          <w:tab w:val="num" w:pos="720"/>
        </w:tabs>
        <w:ind w:left="720" w:hanging="360"/>
      </w:pPr>
    </w:lvl>
    <w:lvl w:ilvl="2" w:tplc="6036528C" w:tentative="1">
      <w:start w:val="1"/>
      <w:numFmt w:val="lowerRoman"/>
      <w:lvlText w:val="%3."/>
      <w:lvlJc w:val="right"/>
      <w:pPr>
        <w:tabs>
          <w:tab w:val="num" w:pos="1440"/>
        </w:tabs>
        <w:ind w:left="1440" w:hanging="180"/>
      </w:pPr>
    </w:lvl>
    <w:lvl w:ilvl="3" w:tplc="4EBCE936" w:tentative="1">
      <w:start w:val="1"/>
      <w:numFmt w:val="decimal"/>
      <w:lvlText w:val="%4."/>
      <w:lvlJc w:val="left"/>
      <w:pPr>
        <w:tabs>
          <w:tab w:val="num" w:pos="2160"/>
        </w:tabs>
        <w:ind w:left="2160" w:hanging="360"/>
      </w:pPr>
    </w:lvl>
    <w:lvl w:ilvl="4" w:tplc="6902EF68" w:tentative="1">
      <w:start w:val="1"/>
      <w:numFmt w:val="lowerLetter"/>
      <w:lvlText w:val="%5."/>
      <w:lvlJc w:val="left"/>
      <w:pPr>
        <w:tabs>
          <w:tab w:val="num" w:pos="2880"/>
        </w:tabs>
        <w:ind w:left="2880" w:hanging="360"/>
      </w:pPr>
    </w:lvl>
    <w:lvl w:ilvl="5" w:tplc="05281848" w:tentative="1">
      <w:start w:val="1"/>
      <w:numFmt w:val="lowerRoman"/>
      <w:lvlText w:val="%6."/>
      <w:lvlJc w:val="right"/>
      <w:pPr>
        <w:tabs>
          <w:tab w:val="num" w:pos="3600"/>
        </w:tabs>
        <w:ind w:left="3600" w:hanging="180"/>
      </w:pPr>
    </w:lvl>
    <w:lvl w:ilvl="6" w:tplc="D05CE56C" w:tentative="1">
      <w:start w:val="1"/>
      <w:numFmt w:val="decimal"/>
      <w:lvlText w:val="%7."/>
      <w:lvlJc w:val="left"/>
      <w:pPr>
        <w:tabs>
          <w:tab w:val="num" w:pos="4320"/>
        </w:tabs>
        <w:ind w:left="4320" w:hanging="360"/>
      </w:pPr>
    </w:lvl>
    <w:lvl w:ilvl="7" w:tplc="18BC3748" w:tentative="1">
      <w:start w:val="1"/>
      <w:numFmt w:val="lowerLetter"/>
      <w:lvlText w:val="%8."/>
      <w:lvlJc w:val="left"/>
      <w:pPr>
        <w:tabs>
          <w:tab w:val="num" w:pos="5040"/>
        </w:tabs>
        <w:ind w:left="5040" w:hanging="360"/>
      </w:pPr>
    </w:lvl>
    <w:lvl w:ilvl="8" w:tplc="1812C3EC" w:tentative="1">
      <w:start w:val="1"/>
      <w:numFmt w:val="lowerRoman"/>
      <w:lvlText w:val="%9."/>
      <w:lvlJc w:val="right"/>
      <w:pPr>
        <w:tabs>
          <w:tab w:val="num" w:pos="5760"/>
        </w:tabs>
        <w:ind w:left="5760" w:hanging="180"/>
      </w:pPr>
    </w:lvl>
  </w:abstractNum>
  <w:abstractNum w:abstractNumId="197" w15:restartNumberingAfterBreak="0">
    <w:nsid w:val="61485EFB"/>
    <w:multiLevelType w:val="hybridMultilevel"/>
    <w:tmpl w:val="FDC89836"/>
    <w:lvl w:ilvl="0" w:tplc="F88A546E">
      <w:start w:val="1"/>
      <w:numFmt w:val="decimal"/>
      <w:lvlText w:val="%1."/>
      <w:lvlJc w:val="left"/>
      <w:pPr>
        <w:ind w:left="502" w:hanging="360"/>
      </w:pPr>
      <w:rPr>
        <w:rFonts w:hint="default"/>
        <w:b w:val="0"/>
      </w:rPr>
    </w:lvl>
    <w:lvl w:ilvl="1" w:tplc="7E482E06" w:tentative="1">
      <w:start w:val="1"/>
      <w:numFmt w:val="lowerLetter"/>
      <w:lvlText w:val="%2."/>
      <w:lvlJc w:val="left"/>
      <w:pPr>
        <w:ind w:left="1222" w:hanging="360"/>
      </w:pPr>
    </w:lvl>
    <w:lvl w:ilvl="2" w:tplc="2CA4EEBE" w:tentative="1">
      <w:start w:val="1"/>
      <w:numFmt w:val="lowerRoman"/>
      <w:lvlText w:val="%3."/>
      <w:lvlJc w:val="right"/>
      <w:pPr>
        <w:ind w:left="1942" w:hanging="180"/>
      </w:pPr>
    </w:lvl>
    <w:lvl w:ilvl="3" w:tplc="9E1E890E" w:tentative="1">
      <w:start w:val="1"/>
      <w:numFmt w:val="decimal"/>
      <w:lvlText w:val="%4."/>
      <w:lvlJc w:val="left"/>
      <w:pPr>
        <w:ind w:left="2662" w:hanging="360"/>
      </w:pPr>
    </w:lvl>
    <w:lvl w:ilvl="4" w:tplc="6C403274" w:tentative="1">
      <w:start w:val="1"/>
      <w:numFmt w:val="lowerLetter"/>
      <w:lvlText w:val="%5."/>
      <w:lvlJc w:val="left"/>
      <w:pPr>
        <w:ind w:left="3382" w:hanging="360"/>
      </w:pPr>
    </w:lvl>
    <w:lvl w:ilvl="5" w:tplc="06D444A0" w:tentative="1">
      <w:start w:val="1"/>
      <w:numFmt w:val="lowerRoman"/>
      <w:lvlText w:val="%6."/>
      <w:lvlJc w:val="right"/>
      <w:pPr>
        <w:ind w:left="4102" w:hanging="180"/>
      </w:pPr>
    </w:lvl>
    <w:lvl w:ilvl="6" w:tplc="25E88A84" w:tentative="1">
      <w:start w:val="1"/>
      <w:numFmt w:val="decimal"/>
      <w:lvlText w:val="%7."/>
      <w:lvlJc w:val="left"/>
      <w:pPr>
        <w:ind w:left="4822" w:hanging="360"/>
      </w:pPr>
    </w:lvl>
    <w:lvl w:ilvl="7" w:tplc="4DB0C82E" w:tentative="1">
      <w:start w:val="1"/>
      <w:numFmt w:val="lowerLetter"/>
      <w:lvlText w:val="%8."/>
      <w:lvlJc w:val="left"/>
      <w:pPr>
        <w:ind w:left="5542" w:hanging="360"/>
      </w:pPr>
    </w:lvl>
    <w:lvl w:ilvl="8" w:tplc="427283CC" w:tentative="1">
      <w:start w:val="1"/>
      <w:numFmt w:val="lowerRoman"/>
      <w:lvlText w:val="%9."/>
      <w:lvlJc w:val="right"/>
      <w:pPr>
        <w:ind w:left="6262" w:hanging="180"/>
      </w:pPr>
    </w:lvl>
  </w:abstractNum>
  <w:abstractNum w:abstractNumId="198"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9" w15:restartNumberingAfterBreak="0">
    <w:nsid w:val="62406A18"/>
    <w:multiLevelType w:val="hybridMultilevel"/>
    <w:tmpl w:val="CDFA8472"/>
    <w:name w:val="WW8Num4323222222233322332323222223232"/>
    <w:lvl w:ilvl="0" w:tplc="59104E58">
      <w:start w:val="1"/>
      <w:numFmt w:val="decimal"/>
      <w:lvlText w:val="%1."/>
      <w:lvlJc w:val="left"/>
      <w:pPr>
        <w:tabs>
          <w:tab w:val="num" w:pos="360"/>
        </w:tabs>
        <w:ind w:left="360" w:hanging="360"/>
      </w:pPr>
      <w:rPr>
        <w:rFonts w:hint="default"/>
      </w:rPr>
    </w:lvl>
    <w:lvl w:ilvl="1" w:tplc="F99EBC40" w:tentative="1">
      <w:start w:val="1"/>
      <w:numFmt w:val="lowerLetter"/>
      <w:lvlText w:val="%2."/>
      <w:lvlJc w:val="left"/>
      <w:pPr>
        <w:tabs>
          <w:tab w:val="num" w:pos="720"/>
        </w:tabs>
        <w:ind w:left="720" w:hanging="360"/>
      </w:pPr>
    </w:lvl>
    <w:lvl w:ilvl="2" w:tplc="5AC6C49A" w:tentative="1">
      <w:start w:val="1"/>
      <w:numFmt w:val="lowerRoman"/>
      <w:lvlText w:val="%3."/>
      <w:lvlJc w:val="right"/>
      <w:pPr>
        <w:tabs>
          <w:tab w:val="num" w:pos="1440"/>
        </w:tabs>
        <w:ind w:left="1440" w:hanging="180"/>
      </w:pPr>
    </w:lvl>
    <w:lvl w:ilvl="3" w:tplc="F3D4BAF8" w:tentative="1">
      <w:start w:val="1"/>
      <w:numFmt w:val="decimal"/>
      <w:lvlText w:val="%4."/>
      <w:lvlJc w:val="left"/>
      <w:pPr>
        <w:tabs>
          <w:tab w:val="num" w:pos="2160"/>
        </w:tabs>
        <w:ind w:left="2160" w:hanging="360"/>
      </w:pPr>
    </w:lvl>
    <w:lvl w:ilvl="4" w:tplc="41E412EA" w:tentative="1">
      <w:start w:val="1"/>
      <w:numFmt w:val="lowerLetter"/>
      <w:lvlText w:val="%5."/>
      <w:lvlJc w:val="left"/>
      <w:pPr>
        <w:tabs>
          <w:tab w:val="num" w:pos="2880"/>
        </w:tabs>
        <w:ind w:left="2880" w:hanging="360"/>
      </w:pPr>
    </w:lvl>
    <w:lvl w:ilvl="5" w:tplc="E53E38C2" w:tentative="1">
      <w:start w:val="1"/>
      <w:numFmt w:val="lowerRoman"/>
      <w:lvlText w:val="%6."/>
      <w:lvlJc w:val="right"/>
      <w:pPr>
        <w:tabs>
          <w:tab w:val="num" w:pos="3600"/>
        </w:tabs>
        <w:ind w:left="3600" w:hanging="180"/>
      </w:pPr>
    </w:lvl>
    <w:lvl w:ilvl="6" w:tplc="C1CA1AE0" w:tentative="1">
      <w:start w:val="1"/>
      <w:numFmt w:val="decimal"/>
      <w:lvlText w:val="%7."/>
      <w:lvlJc w:val="left"/>
      <w:pPr>
        <w:tabs>
          <w:tab w:val="num" w:pos="4320"/>
        </w:tabs>
        <w:ind w:left="4320" w:hanging="360"/>
      </w:pPr>
    </w:lvl>
    <w:lvl w:ilvl="7" w:tplc="84288462" w:tentative="1">
      <w:start w:val="1"/>
      <w:numFmt w:val="lowerLetter"/>
      <w:lvlText w:val="%8."/>
      <w:lvlJc w:val="left"/>
      <w:pPr>
        <w:tabs>
          <w:tab w:val="num" w:pos="5040"/>
        </w:tabs>
        <w:ind w:left="5040" w:hanging="360"/>
      </w:pPr>
    </w:lvl>
    <w:lvl w:ilvl="8" w:tplc="272891FE" w:tentative="1">
      <w:start w:val="1"/>
      <w:numFmt w:val="lowerRoman"/>
      <w:lvlText w:val="%9."/>
      <w:lvlJc w:val="right"/>
      <w:pPr>
        <w:tabs>
          <w:tab w:val="num" w:pos="5760"/>
        </w:tabs>
        <w:ind w:left="5760" w:hanging="180"/>
      </w:pPr>
    </w:lvl>
  </w:abstractNum>
  <w:abstractNum w:abstractNumId="200" w15:restartNumberingAfterBreak="0">
    <w:nsid w:val="62860CA6"/>
    <w:multiLevelType w:val="hybridMultilevel"/>
    <w:tmpl w:val="E266066C"/>
    <w:name w:val="WW8Num4323222222233322332323222223232223222332222222232222232"/>
    <w:lvl w:ilvl="0" w:tplc="C6BA5E22">
      <w:start w:val="1"/>
      <w:numFmt w:val="bullet"/>
      <w:lvlText w:val=""/>
      <w:lvlJc w:val="left"/>
      <w:pPr>
        <w:tabs>
          <w:tab w:val="num" w:pos="1080"/>
        </w:tabs>
        <w:ind w:left="1080" w:hanging="360"/>
      </w:pPr>
      <w:rPr>
        <w:rFonts w:ascii="Symbol" w:hAnsi="Symbol" w:hint="default"/>
      </w:rPr>
    </w:lvl>
    <w:lvl w:ilvl="1" w:tplc="D0A85BC2" w:tentative="1">
      <w:start w:val="1"/>
      <w:numFmt w:val="bullet"/>
      <w:lvlText w:val="o"/>
      <w:lvlJc w:val="left"/>
      <w:pPr>
        <w:tabs>
          <w:tab w:val="num" w:pos="1800"/>
        </w:tabs>
        <w:ind w:left="1800" w:hanging="360"/>
      </w:pPr>
      <w:rPr>
        <w:rFonts w:ascii="Courier New" w:hAnsi="Courier New" w:hint="default"/>
      </w:rPr>
    </w:lvl>
    <w:lvl w:ilvl="2" w:tplc="BC42E800" w:tentative="1">
      <w:start w:val="1"/>
      <w:numFmt w:val="bullet"/>
      <w:lvlText w:val=""/>
      <w:lvlJc w:val="left"/>
      <w:pPr>
        <w:tabs>
          <w:tab w:val="num" w:pos="2520"/>
        </w:tabs>
        <w:ind w:left="2520" w:hanging="360"/>
      </w:pPr>
      <w:rPr>
        <w:rFonts w:ascii="Wingdings" w:hAnsi="Wingdings" w:hint="default"/>
      </w:rPr>
    </w:lvl>
    <w:lvl w:ilvl="3" w:tplc="074EB296" w:tentative="1">
      <w:start w:val="1"/>
      <w:numFmt w:val="bullet"/>
      <w:lvlText w:val=""/>
      <w:lvlJc w:val="left"/>
      <w:pPr>
        <w:tabs>
          <w:tab w:val="num" w:pos="3240"/>
        </w:tabs>
        <w:ind w:left="3240" w:hanging="360"/>
      </w:pPr>
      <w:rPr>
        <w:rFonts w:ascii="Symbol" w:hAnsi="Symbol" w:hint="default"/>
      </w:rPr>
    </w:lvl>
    <w:lvl w:ilvl="4" w:tplc="A4D63198" w:tentative="1">
      <w:start w:val="1"/>
      <w:numFmt w:val="bullet"/>
      <w:lvlText w:val="o"/>
      <w:lvlJc w:val="left"/>
      <w:pPr>
        <w:tabs>
          <w:tab w:val="num" w:pos="3960"/>
        </w:tabs>
        <w:ind w:left="3960" w:hanging="360"/>
      </w:pPr>
      <w:rPr>
        <w:rFonts w:ascii="Courier New" w:hAnsi="Courier New" w:hint="default"/>
      </w:rPr>
    </w:lvl>
    <w:lvl w:ilvl="5" w:tplc="EAF2E3E8" w:tentative="1">
      <w:start w:val="1"/>
      <w:numFmt w:val="bullet"/>
      <w:lvlText w:val=""/>
      <w:lvlJc w:val="left"/>
      <w:pPr>
        <w:tabs>
          <w:tab w:val="num" w:pos="4680"/>
        </w:tabs>
        <w:ind w:left="4680" w:hanging="360"/>
      </w:pPr>
      <w:rPr>
        <w:rFonts w:ascii="Wingdings" w:hAnsi="Wingdings" w:hint="default"/>
      </w:rPr>
    </w:lvl>
    <w:lvl w:ilvl="6" w:tplc="C92ADAF2" w:tentative="1">
      <w:start w:val="1"/>
      <w:numFmt w:val="bullet"/>
      <w:lvlText w:val=""/>
      <w:lvlJc w:val="left"/>
      <w:pPr>
        <w:tabs>
          <w:tab w:val="num" w:pos="5400"/>
        </w:tabs>
        <w:ind w:left="5400" w:hanging="360"/>
      </w:pPr>
      <w:rPr>
        <w:rFonts w:ascii="Symbol" w:hAnsi="Symbol" w:hint="default"/>
      </w:rPr>
    </w:lvl>
    <w:lvl w:ilvl="7" w:tplc="2CA8B4E0" w:tentative="1">
      <w:start w:val="1"/>
      <w:numFmt w:val="bullet"/>
      <w:lvlText w:val="o"/>
      <w:lvlJc w:val="left"/>
      <w:pPr>
        <w:tabs>
          <w:tab w:val="num" w:pos="6120"/>
        </w:tabs>
        <w:ind w:left="6120" w:hanging="360"/>
      </w:pPr>
      <w:rPr>
        <w:rFonts w:ascii="Courier New" w:hAnsi="Courier New" w:hint="default"/>
      </w:rPr>
    </w:lvl>
    <w:lvl w:ilvl="8" w:tplc="6A64F962" w:tentative="1">
      <w:start w:val="1"/>
      <w:numFmt w:val="bullet"/>
      <w:lvlText w:val=""/>
      <w:lvlJc w:val="left"/>
      <w:pPr>
        <w:tabs>
          <w:tab w:val="num" w:pos="6840"/>
        </w:tabs>
        <w:ind w:left="6840" w:hanging="360"/>
      </w:pPr>
      <w:rPr>
        <w:rFonts w:ascii="Wingdings" w:hAnsi="Wingdings" w:hint="default"/>
      </w:rPr>
    </w:lvl>
  </w:abstractNum>
  <w:abstractNum w:abstractNumId="201" w15:restartNumberingAfterBreak="0">
    <w:nsid w:val="64891A9C"/>
    <w:multiLevelType w:val="hybridMultilevel"/>
    <w:tmpl w:val="FD48686A"/>
    <w:name w:val="WW8Num432322222223332233232322222323222423222222222222222332334222"/>
    <w:lvl w:ilvl="0" w:tplc="7F6E3CBA">
      <w:start w:val="1"/>
      <w:numFmt w:val="decimal"/>
      <w:lvlText w:val="%1."/>
      <w:lvlJc w:val="left"/>
      <w:pPr>
        <w:tabs>
          <w:tab w:val="num" w:pos="360"/>
        </w:tabs>
        <w:ind w:left="360" w:hanging="360"/>
      </w:pPr>
      <w:rPr>
        <w:rFonts w:hint="default"/>
      </w:rPr>
    </w:lvl>
    <w:lvl w:ilvl="1" w:tplc="18E8C696" w:tentative="1">
      <w:start w:val="1"/>
      <w:numFmt w:val="lowerLetter"/>
      <w:lvlText w:val="%2."/>
      <w:lvlJc w:val="left"/>
      <w:pPr>
        <w:tabs>
          <w:tab w:val="num" w:pos="1440"/>
        </w:tabs>
        <w:ind w:left="1440" w:hanging="360"/>
      </w:pPr>
    </w:lvl>
    <w:lvl w:ilvl="2" w:tplc="1AFC8008" w:tentative="1">
      <w:start w:val="1"/>
      <w:numFmt w:val="lowerRoman"/>
      <w:lvlText w:val="%3."/>
      <w:lvlJc w:val="right"/>
      <w:pPr>
        <w:tabs>
          <w:tab w:val="num" w:pos="2160"/>
        </w:tabs>
        <w:ind w:left="2160" w:hanging="180"/>
      </w:pPr>
    </w:lvl>
    <w:lvl w:ilvl="3" w:tplc="2ABE2204" w:tentative="1">
      <w:start w:val="1"/>
      <w:numFmt w:val="decimal"/>
      <w:lvlText w:val="%4."/>
      <w:lvlJc w:val="left"/>
      <w:pPr>
        <w:tabs>
          <w:tab w:val="num" w:pos="2880"/>
        </w:tabs>
        <w:ind w:left="2880" w:hanging="360"/>
      </w:pPr>
    </w:lvl>
    <w:lvl w:ilvl="4" w:tplc="6234BC58" w:tentative="1">
      <w:start w:val="1"/>
      <w:numFmt w:val="lowerLetter"/>
      <w:lvlText w:val="%5."/>
      <w:lvlJc w:val="left"/>
      <w:pPr>
        <w:tabs>
          <w:tab w:val="num" w:pos="3600"/>
        </w:tabs>
        <w:ind w:left="3600" w:hanging="360"/>
      </w:pPr>
    </w:lvl>
    <w:lvl w:ilvl="5" w:tplc="0BDE9BCA" w:tentative="1">
      <w:start w:val="1"/>
      <w:numFmt w:val="lowerRoman"/>
      <w:lvlText w:val="%6."/>
      <w:lvlJc w:val="right"/>
      <w:pPr>
        <w:tabs>
          <w:tab w:val="num" w:pos="4320"/>
        </w:tabs>
        <w:ind w:left="4320" w:hanging="180"/>
      </w:pPr>
    </w:lvl>
    <w:lvl w:ilvl="6" w:tplc="3E163FC4" w:tentative="1">
      <w:start w:val="1"/>
      <w:numFmt w:val="decimal"/>
      <w:lvlText w:val="%7."/>
      <w:lvlJc w:val="left"/>
      <w:pPr>
        <w:tabs>
          <w:tab w:val="num" w:pos="5040"/>
        </w:tabs>
        <w:ind w:left="5040" w:hanging="360"/>
      </w:pPr>
    </w:lvl>
    <w:lvl w:ilvl="7" w:tplc="B644F04E" w:tentative="1">
      <w:start w:val="1"/>
      <w:numFmt w:val="lowerLetter"/>
      <w:lvlText w:val="%8."/>
      <w:lvlJc w:val="left"/>
      <w:pPr>
        <w:tabs>
          <w:tab w:val="num" w:pos="5760"/>
        </w:tabs>
        <w:ind w:left="5760" w:hanging="360"/>
      </w:pPr>
    </w:lvl>
    <w:lvl w:ilvl="8" w:tplc="68F6FCE6" w:tentative="1">
      <w:start w:val="1"/>
      <w:numFmt w:val="lowerRoman"/>
      <w:lvlText w:val="%9."/>
      <w:lvlJc w:val="right"/>
      <w:pPr>
        <w:tabs>
          <w:tab w:val="num" w:pos="6480"/>
        </w:tabs>
        <w:ind w:left="6480" w:hanging="180"/>
      </w:pPr>
    </w:lvl>
  </w:abstractNum>
  <w:abstractNum w:abstractNumId="202"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3" w15:restartNumberingAfterBreak="0">
    <w:nsid w:val="65AF33A2"/>
    <w:multiLevelType w:val="hybridMultilevel"/>
    <w:tmpl w:val="0D3E4370"/>
    <w:name w:val="WW8Num432322222223332233232322222343222222"/>
    <w:lvl w:ilvl="0" w:tplc="56AEBD8C">
      <w:start w:val="1"/>
      <w:numFmt w:val="decimal"/>
      <w:lvlText w:val="%1."/>
      <w:lvlJc w:val="left"/>
      <w:pPr>
        <w:tabs>
          <w:tab w:val="num" w:pos="360"/>
        </w:tabs>
        <w:ind w:left="360" w:hanging="360"/>
      </w:pPr>
      <w:rPr>
        <w:rFonts w:hint="default"/>
        <w:b w:val="0"/>
      </w:rPr>
    </w:lvl>
    <w:lvl w:ilvl="1" w:tplc="1658958C" w:tentative="1">
      <w:start w:val="1"/>
      <w:numFmt w:val="lowerLetter"/>
      <w:lvlText w:val="%2."/>
      <w:lvlJc w:val="left"/>
      <w:pPr>
        <w:tabs>
          <w:tab w:val="num" w:pos="1440"/>
        </w:tabs>
        <w:ind w:left="1440" w:hanging="360"/>
      </w:pPr>
    </w:lvl>
    <w:lvl w:ilvl="2" w:tplc="AAB8CF0C" w:tentative="1">
      <w:start w:val="1"/>
      <w:numFmt w:val="lowerRoman"/>
      <w:lvlText w:val="%3."/>
      <w:lvlJc w:val="right"/>
      <w:pPr>
        <w:tabs>
          <w:tab w:val="num" w:pos="2160"/>
        </w:tabs>
        <w:ind w:left="2160" w:hanging="180"/>
      </w:pPr>
    </w:lvl>
    <w:lvl w:ilvl="3" w:tplc="B5CE20B2" w:tentative="1">
      <w:start w:val="1"/>
      <w:numFmt w:val="decimal"/>
      <w:lvlText w:val="%4."/>
      <w:lvlJc w:val="left"/>
      <w:pPr>
        <w:tabs>
          <w:tab w:val="num" w:pos="2880"/>
        </w:tabs>
        <w:ind w:left="2880" w:hanging="360"/>
      </w:pPr>
    </w:lvl>
    <w:lvl w:ilvl="4" w:tplc="B504D824" w:tentative="1">
      <w:start w:val="1"/>
      <w:numFmt w:val="lowerLetter"/>
      <w:lvlText w:val="%5."/>
      <w:lvlJc w:val="left"/>
      <w:pPr>
        <w:tabs>
          <w:tab w:val="num" w:pos="3600"/>
        </w:tabs>
        <w:ind w:left="3600" w:hanging="360"/>
      </w:pPr>
    </w:lvl>
    <w:lvl w:ilvl="5" w:tplc="8836FD72" w:tentative="1">
      <w:start w:val="1"/>
      <w:numFmt w:val="lowerRoman"/>
      <w:lvlText w:val="%6."/>
      <w:lvlJc w:val="right"/>
      <w:pPr>
        <w:tabs>
          <w:tab w:val="num" w:pos="4320"/>
        </w:tabs>
        <w:ind w:left="4320" w:hanging="180"/>
      </w:pPr>
    </w:lvl>
    <w:lvl w:ilvl="6" w:tplc="A4DCF974" w:tentative="1">
      <w:start w:val="1"/>
      <w:numFmt w:val="decimal"/>
      <w:lvlText w:val="%7."/>
      <w:lvlJc w:val="left"/>
      <w:pPr>
        <w:tabs>
          <w:tab w:val="num" w:pos="5040"/>
        </w:tabs>
        <w:ind w:left="5040" w:hanging="360"/>
      </w:pPr>
    </w:lvl>
    <w:lvl w:ilvl="7" w:tplc="67ACBF2C" w:tentative="1">
      <w:start w:val="1"/>
      <w:numFmt w:val="lowerLetter"/>
      <w:lvlText w:val="%8."/>
      <w:lvlJc w:val="left"/>
      <w:pPr>
        <w:tabs>
          <w:tab w:val="num" w:pos="5760"/>
        </w:tabs>
        <w:ind w:left="5760" w:hanging="360"/>
      </w:pPr>
    </w:lvl>
    <w:lvl w:ilvl="8" w:tplc="9A5C46C4" w:tentative="1">
      <w:start w:val="1"/>
      <w:numFmt w:val="lowerRoman"/>
      <w:lvlText w:val="%9."/>
      <w:lvlJc w:val="right"/>
      <w:pPr>
        <w:tabs>
          <w:tab w:val="num" w:pos="6480"/>
        </w:tabs>
        <w:ind w:left="6480" w:hanging="180"/>
      </w:pPr>
    </w:lvl>
  </w:abstractNum>
  <w:abstractNum w:abstractNumId="204"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6"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7" w15:restartNumberingAfterBreak="0">
    <w:nsid w:val="673E0224"/>
    <w:multiLevelType w:val="hybridMultilevel"/>
    <w:tmpl w:val="02D640E0"/>
    <w:lvl w:ilvl="0" w:tplc="625E2E82">
      <w:start w:val="1"/>
      <w:numFmt w:val="decimal"/>
      <w:lvlText w:val="%1."/>
      <w:lvlJc w:val="left"/>
      <w:pPr>
        <w:ind w:left="720" w:hanging="360"/>
      </w:pPr>
      <w:rPr>
        <w:rFonts w:hint="default"/>
      </w:rPr>
    </w:lvl>
    <w:lvl w:ilvl="1" w:tplc="995ABB64" w:tentative="1">
      <w:start w:val="1"/>
      <w:numFmt w:val="lowerLetter"/>
      <w:lvlText w:val="%2."/>
      <w:lvlJc w:val="left"/>
      <w:pPr>
        <w:ind w:left="1440" w:hanging="360"/>
      </w:pPr>
    </w:lvl>
    <w:lvl w:ilvl="2" w:tplc="61D4785C" w:tentative="1">
      <w:start w:val="1"/>
      <w:numFmt w:val="lowerRoman"/>
      <w:lvlText w:val="%3."/>
      <w:lvlJc w:val="right"/>
      <w:pPr>
        <w:ind w:left="2160" w:hanging="180"/>
      </w:pPr>
    </w:lvl>
    <w:lvl w:ilvl="3" w:tplc="DD941A5E" w:tentative="1">
      <w:start w:val="1"/>
      <w:numFmt w:val="decimal"/>
      <w:lvlText w:val="%4."/>
      <w:lvlJc w:val="left"/>
      <w:pPr>
        <w:ind w:left="2880" w:hanging="360"/>
      </w:pPr>
    </w:lvl>
    <w:lvl w:ilvl="4" w:tplc="0CDA53E6" w:tentative="1">
      <w:start w:val="1"/>
      <w:numFmt w:val="lowerLetter"/>
      <w:lvlText w:val="%5."/>
      <w:lvlJc w:val="left"/>
      <w:pPr>
        <w:ind w:left="3600" w:hanging="360"/>
      </w:pPr>
    </w:lvl>
    <w:lvl w:ilvl="5" w:tplc="F0B05056" w:tentative="1">
      <w:start w:val="1"/>
      <w:numFmt w:val="lowerRoman"/>
      <w:lvlText w:val="%6."/>
      <w:lvlJc w:val="right"/>
      <w:pPr>
        <w:ind w:left="4320" w:hanging="180"/>
      </w:pPr>
    </w:lvl>
    <w:lvl w:ilvl="6" w:tplc="6CE40846" w:tentative="1">
      <w:start w:val="1"/>
      <w:numFmt w:val="decimal"/>
      <w:lvlText w:val="%7."/>
      <w:lvlJc w:val="left"/>
      <w:pPr>
        <w:ind w:left="5040" w:hanging="360"/>
      </w:pPr>
    </w:lvl>
    <w:lvl w:ilvl="7" w:tplc="AE22028C" w:tentative="1">
      <w:start w:val="1"/>
      <w:numFmt w:val="lowerLetter"/>
      <w:lvlText w:val="%8."/>
      <w:lvlJc w:val="left"/>
      <w:pPr>
        <w:ind w:left="5760" w:hanging="360"/>
      </w:pPr>
    </w:lvl>
    <w:lvl w:ilvl="8" w:tplc="326A8136" w:tentative="1">
      <w:start w:val="1"/>
      <w:numFmt w:val="lowerRoman"/>
      <w:lvlText w:val="%9."/>
      <w:lvlJc w:val="right"/>
      <w:pPr>
        <w:ind w:left="6480" w:hanging="180"/>
      </w:pPr>
    </w:lvl>
  </w:abstractNum>
  <w:abstractNum w:abstractNumId="208" w15:restartNumberingAfterBreak="0">
    <w:nsid w:val="676D0C68"/>
    <w:multiLevelType w:val="hybridMultilevel"/>
    <w:tmpl w:val="39F4BFDA"/>
    <w:name w:val="WW8Num2"/>
    <w:lvl w:ilvl="0" w:tplc="A8A2E970">
      <w:start w:val="1"/>
      <w:numFmt w:val="decimal"/>
      <w:lvlText w:val="%1."/>
      <w:lvlJc w:val="left"/>
      <w:pPr>
        <w:tabs>
          <w:tab w:val="num" w:pos="720"/>
        </w:tabs>
        <w:ind w:left="720" w:hanging="360"/>
      </w:pPr>
      <w:rPr>
        <w:rFonts w:hint="default"/>
      </w:rPr>
    </w:lvl>
    <w:lvl w:ilvl="1" w:tplc="038A3B12" w:tentative="1">
      <w:start w:val="1"/>
      <w:numFmt w:val="lowerLetter"/>
      <w:lvlText w:val="%2."/>
      <w:lvlJc w:val="left"/>
      <w:pPr>
        <w:tabs>
          <w:tab w:val="num" w:pos="1800"/>
        </w:tabs>
        <w:ind w:left="1800" w:hanging="360"/>
      </w:pPr>
    </w:lvl>
    <w:lvl w:ilvl="2" w:tplc="87DA4618" w:tentative="1">
      <w:start w:val="1"/>
      <w:numFmt w:val="lowerRoman"/>
      <w:lvlText w:val="%3."/>
      <w:lvlJc w:val="right"/>
      <w:pPr>
        <w:tabs>
          <w:tab w:val="num" w:pos="2520"/>
        </w:tabs>
        <w:ind w:left="2520" w:hanging="180"/>
      </w:pPr>
    </w:lvl>
    <w:lvl w:ilvl="3" w:tplc="84FAC926" w:tentative="1">
      <w:start w:val="1"/>
      <w:numFmt w:val="decimal"/>
      <w:lvlText w:val="%4."/>
      <w:lvlJc w:val="left"/>
      <w:pPr>
        <w:tabs>
          <w:tab w:val="num" w:pos="3240"/>
        </w:tabs>
        <w:ind w:left="3240" w:hanging="360"/>
      </w:pPr>
    </w:lvl>
    <w:lvl w:ilvl="4" w:tplc="6CA67606" w:tentative="1">
      <w:start w:val="1"/>
      <w:numFmt w:val="lowerLetter"/>
      <w:lvlText w:val="%5."/>
      <w:lvlJc w:val="left"/>
      <w:pPr>
        <w:tabs>
          <w:tab w:val="num" w:pos="3960"/>
        </w:tabs>
        <w:ind w:left="3960" w:hanging="360"/>
      </w:pPr>
    </w:lvl>
    <w:lvl w:ilvl="5" w:tplc="4BC401BC" w:tentative="1">
      <w:start w:val="1"/>
      <w:numFmt w:val="lowerRoman"/>
      <w:lvlText w:val="%6."/>
      <w:lvlJc w:val="right"/>
      <w:pPr>
        <w:tabs>
          <w:tab w:val="num" w:pos="4680"/>
        </w:tabs>
        <w:ind w:left="4680" w:hanging="180"/>
      </w:pPr>
    </w:lvl>
    <w:lvl w:ilvl="6" w:tplc="CF7C480A" w:tentative="1">
      <w:start w:val="1"/>
      <w:numFmt w:val="decimal"/>
      <w:lvlText w:val="%7."/>
      <w:lvlJc w:val="left"/>
      <w:pPr>
        <w:tabs>
          <w:tab w:val="num" w:pos="5400"/>
        </w:tabs>
        <w:ind w:left="5400" w:hanging="360"/>
      </w:pPr>
    </w:lvl>
    <w:lvl w:ilvl="7" w:tplc="0DC8FA04" w:tentative="1">
      <w:start w:val="1"/>
      <w:numFmt w:val="lowerLetter"/>
      <w:lvlText w:val="%8."/>
      <w:lvlJc w:val="left"/>
      <w:pPr>
        <w:tabs>
          <w:tab w:val="num" w:pos="6120"/>
        </w:tabs>
        <w:ind w:left="6120" w:hanging="360"/>
      </w:pPr>
    </w:lvl>
    <w:lvl w:ilvl="8" w:tplc="113EE344" w:tentative="1">
      <w:start w:val="1"/>
      <w:numFmt w:val="lowerRoman"/>
      <w:lvlText w:val="%9."/>
      <w:lvlJc w:val="right"/>
      <w:pPr>
        <w:tabs>
          <w:tab w:val="num" w:pos="6840"/>
        </w:tabs>
        <w:ind w:left="6840" w:hanging="180"/>
      </w:pPr>
    </w:lvl>
  </w:abstractNum>
  <w:abstractNum w:abstractNumId="209" w15:restartNumberingAfterBreak="0">
    <w:nsid w:val="67FB641F"/>
    <w:multiLevelType w:val="hybridMultilevel"/>
    <w:tmpl w:val="9356EFE4"/>
    <w:name w:val="WW8Num432322222223332233232322222323222322233222222223222"/>
    <w:lvl w:ilvl="0" w:tplc="E7067242">
      <w:start w:val="1"/>
      <w:numFmt w:val="decimal"/>
      <w:lvlText w:val="%1."/>
      <w:lvlJc w:val="left"/>
      <w:pPr>
        <w:tabs>
          <w:tab w:val="num" w:pos="360"/>
        </w:tabs>
        <w:ind w:left="360" w:hanging="360"/>
      </w:pPr>
      <w:rPr>
        <w:rFonts w:hint="default"/>
      </w:rPr>
    </w:lvl>
    <w:lvl w:ilvl="1" w:tplc="D9DC4680" w:tentative="1">
      <w:start w:val="1"/>
      <w:numFmt w:val="lowerLetter"/>
      <w:lvlText w:val="%2."/>
      <w:lvlJc w:val="left"/>
      <w:pPr>
        <w:tabs>
          <w:tab w:val="num" w:pos="1080"/>
        </w:tabs>
        <w:ind w:left="1080" w:hanging="360"/>
      </w:pPr>
    </w:lvl>
    <w:lvl w:ilvl="2" w:tplc="F2880F46" w:tentative="1">
      <w:start w:val="1"/>
      <w:numFmt w:val="lowerRoman"/>
      <w:lvlText w:val="%3."/>
      <w:lvlJc w:val="right"/>
      <w:pPr>
        <w:tabs>
          <w:tab w:val="num" w:pos="1800"/>
        </w:tabs>
        <w:ind w:left="1800" w:hanging="180"/>
      </w:pPr>
    </w:lvl>
    <w:lvl w:ilvl="3" w:tplc="6270BD98" w:tentative="1">
      <w:start w:val="1"/>
      <w:numFmt w:val="decimal"/>
      <w:lvlText w:val="%4."/>
      <w:lvlJc w:val="left"/>
      <w:pPr>
        <w:tabs>
          <w:tab w:val="num" w:pos="2520"/>
        </w:tabs>
        <w:ind w:left="2520" w:hanging="360"/>
      </w:pPr>
    </w:lvl>
    <w:lvl w:ilvl="4" w:tplc="E7BCC852" w:tentative="1">
      <w:start w:val="1"/>
      <w:numFmt w:val="lowerLetter"/>
      <w:lvlText w:val="%5."/>
      <w:lvlJc w:val="left"/>
      <w:pPr>
        <w:tabs>
          <w:tab w:val="num" w:pos="3240"/>
        </w:tabs>
        <w:ind w:left="3240" w:hanging="360"/>
      </w:pPr>
    </w:lvl>
    <w:lvl w:ilvl="5" w:tplc="683E809E" w:tentative="1">
      <w:start w:val="1"/>
      <w:numFmt w:val="lowerRoman"/>
      <w:lvlText w:val="%6."/>
      <w:lvlJc w:val="right"/>
      <w:pPr>
        <w:tabs>
          <w:tab w:val="num" w:pos="3960"/>
        </w:tabs>
        <w:ind w:left="3960" w:hanging="180"/>
      </w:pPr>
    </w:lvl>
    <w:lvl w:ilvl="6" w:tplc="A328BFD0" w:tentative="1">
      <w:start w:val="1"/>
      <w:numFmt w:val="decimal"/>
      <w:lvlText w:val="%7."/>
      <w:lvlJc w:val="left"/>
      <w:pPr>
        <w:tabs>
          <w:tab w:val="num" w:pos="4680"/>
        </w:tabs>
        <w:ind w:left="4680" w:hanging="360"/>
      </w:pPr>
    </w:lvl>
    <w:lvl w:ilvl="7" w:tplc="3C48281E" w:tentative="1">
      <w:start w:val="1"/>
      <w:numFmt w:val="lowerLetter"/>
      <w:lvlText w:val="%8."/>
      <w:lvlJc w:val="left"/>
      <w:pPr>
        <w:tabs>
          <w:tab w:val="num" w:pos="5400"/>
        </w:tabs>
        <w:ind w:left="5400" w:hanging="360"/>
      </w:pPr>
    </w:lvl>
    <w:lvl w:ilvl="8" w:tplc="7CD67DF2" w:tentative="1">
      <w:start w:val="1"/>
      <w:numFmt w:val="lowerRoman"/>
      <w:lvlText w:val="%9."/>
      <w:lvlJc w:val="right"/>
      <w:pPr>
        <w:tabs>
          <w:tab w:val="num" w:pos="6120"/>
        </w:tabs>
        <w:ind w:left="6120" w:hanging="180"/>
      </w:pPr>
    </w:lvl>
  </w:abstractNum>
  <w:abstractNum w:abstractNumId="210"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1"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2" w15:restartNumberingAfterBreak="0">
    <w:nsid w:val="69302066"/>
    <w:multiLevelType w:val="hybridMultilevel"/>
    <w:tmpl w:val="2FEA7642"/>
    <w:name w:val="WW8Num432322222223332233232322222343222"/>
    <w:lvl w:ilvl="0" w:tplc="C3807CC2">
      <w:start w:val="1"/>
      <w:numFmt w:val="decimal"/>
      <w:lvlText w:val="%1."/>
      <w:lvlJc w:val="left"/>
      <w:pPr>
        <w:tabs>
          <w:tab w:val="num" w:pos="720"/>
        </w:tabs>
        <w:ind w:left="720" w:hanging="360"/>
      </w:pPr>
      <w:rPr>
        <w:rFonts w:hint="default"/>
        <w:b w:val="0"/>
      </w:rPr>
    </w:lvl>
    <w:lvl w:ilvl="1" w:tplc="B052E2D0" w:tentative="1">
      <w:start w:val="1"/>
      <w:numFmt w:val="lowerLetter"/>
      <w:lvlText w:val="%2."/>
      <w:lvlJc w:val="left"/>
      <w:pPr>
        <w:tabs>
          <w:tab w:val="num" w:pos="1800"/>
        </w:tabs>
        <w:ind w:left="1800" w:hanging="360"/>
      </w:pPr>
    </w:lvl>
    <w:lvl w:ilvl="2" w:tplc="CB6A1EC8" w:tentative="1">
      <w:start w:val="1"/>
      <w:numFmt w:val="lowerRoman"/>
      <w:lvlText w:val="%3."/>
      <w:lvlJc w:val="right"/>
      <w:pPr>
        <w:tabs>
          <w:tab w:val="num" w:pos="2520"/>
        </w:tabs>
        <w:ind w:left="2520" w:hanging="180"/>
      </w:pPr>
    </w:lvl>
    <w:lvl w:ilvl="3" w:tplc="225A325C" w:tentative="1">
      <w:start w:val="1"/>
      <w:numFmt w:val="decimal"/>
      <w:lvlText w:val="%4."/>
      <w:lvlJc w:val="left"/>
      <w:pPr>
        <w:tabs>
          <w:tab w:val="num" w:pos="3240"/>
        </w:tabs>
        <w:ind w:left="3240" w:hanging="360"/>
      </w:pPr>
    </w:lvl>
    <w:lvl w:ilvl="4" w:tplc="829625F6" w:tentative="1">
      <w:start w:val="1"/>
      <w:numFmt w:val="lowerLetter"/>
      <w:lvlText w:val="%5."/>
      <w:lvlJc w:val="left"/>
      <w:pPr>
        <w:tabs>
          <w:tab w:val="num" w:pos="3960"/>
        </w:tabs>
        <w:ind w:left="3960" w:hanging="360"/>
      </w:pPr>
    </w:lvl>
    <w:lvl w:ilvl="5" w:tplc="9BEC1C20" w:tentative="1">
      <w:start w:val="1"/>
      <w:numFmt w:val="lowerRoman"/>
      <w:lvlText w:val="%6."/>
      <w:lvlJc w:val="right"/>
      <w:pPr>
        <w:tabs>
          <w:tab w:val="num" w:pos="4680"/>
        </w:tabs>
        <w:ind w:left="4680" w:hanging="180"/>
      </w:pPr>
    </w:lvl>
    <w:lvl w:ilvl="6" w:tplc="7B4A66F2" w:tentative="1">
      <w:start w:val="1"/>
      <w:numFmt w:val="decimal"/>
      <w:lvlText w:val="%7."/>
      <w:lvlJc w:val="left"/>
      <w:pPr>
        <w:tabs>
          <w:tab w:val="num" w:pos="5400"/>
        </w:tabs>
        <w:ind w:left="5400" w:hanging="360"/>
      </w:pPr>
    </w:lvl>
    <w:lvl w:ilvl="7" w:tplc="F36C26AE" w:tentative="1">
      <w:start w:val="1"/>
      <w:numFmt w:val="lowerLetter"/>
      <w:lvlText w:val="%8."/>
      <w:lvlJc w:val="left"/>
      <w:pPr>
        <w:tabs>
          <w:tab w:val="num" w:pos="6120"/>
        </w:tabs>
        <w:ind w:left="6120" w:hanging="360"/>
      </w:pPr>
    </w:lvl>
    <w:lvl w:ilvl="8" w:tplc="3DD44392" w:tentative="1">
      <w:start w:val="1"/>
      <w:numFmt w:val="lowerRoman"/>
      <w:lvlText w:val="%9."/>
      <w:lvlJc w:val="right"/>
      <w:pPr>
        <w:tabs>
          <w:tab w:val="num" w:pos="6840"/>
        </w:tabs>
        <w:ind w:left="6840" w:hanging="180"/>
      </w:pPr>
    </w:lvl>
  </w:abstractNum>
  <w:abstractNum w:abstractNumId="213"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4"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5" w15:restartNumberingAfterBreak="0">
    <w:nsid w:val="6A2D7D72"/>
    <w:multiLevelType w:val="hybridMultilevel"/>
    <w:tmpl w:val="6D60936C"/>
    <w:lvl w:ilvl="0" w:tplc="58D2C38C">
      <w:start w:val="1"/>
      <w:numFmt w:val="decimal"/>
      <w:lvlText w:val="%1."/>
      <w:lvlJc w:val="left"/>
      <w:pPr>
        <w:ind w:left="720" w:hanging="360"/>
      </w:pPr>
      <w:rPr>
        <w:rFonts w:hint="default"/>
      </w:rPr>
    </w:lvl>
    <w:lvl w:ilvl="1" w:tplc="4AFE66EE" w:tentative="1">
      <w:start w:val="1"/>
      <w:numFmt w:val="lowerLetter"/>
      <w:lvlText w:val="%2."/>
      <w:lvlJc w:val="left"/>
      <w:pPr>
        <w:ind w:left="1440" w:hanging="360"/>
      </w:pPr>
    </w:lvl>
    <w:lvl w:ilvl="2" w:tplc="0E7632A4" w:tentative="1">
      <w:start w:val="1"/>
      <w:numFmt w:val="lowerRoman"/>
      <w:lvlText w:val="%3."/>
      <w:lvlJc w:val="right"/>
      <w:pPr>
        <w:ind w:left="2160" w:hanging="180"/>
      </w:pPr>
    </w:lvl>
    <w:lvl w:ilvl="3" w:tplc="49B88FE4" w:tentative="1">
      <w:start w:val="1"/>
      <w:numFmt w:val="decimal"/>
      <w:lvlText w:val="%4."/>
      <w:lvlJc w:val="left"/>
      <w:pPr>
        <w:ind w:left="2880" w:hanging="360"/>
      </w:pPr>
    </w:lvl>
    <w:lvl w:ilvl="4" w:tplc="C674E8D2" w:tentative="1">
      <w:start w:val="1"/>
      <w:numFmt w:val="lowerLetter"/>
      <w:lvlText w:val="%5."/>
      <w:lvlJc w:val="left"/>
      <w:pPr>
        <w:ind w:left="3600" w:hanging="360"/>
      </w:pPr>
    </w:lvl>
    <w:lvl w:ilvl="5" w:tplc="6BC24D12" w:tentative="1">
      <w:start w:val="1"/>
      <w:numFmt w:val="lowerRoman"/>
      <w:lvlText w:val="%6."/>
      <w:lvlJc w:val="right"/>
      <w:pPr>
        <w:ind w:left="4320" w:hanging="180"/>
      </w:pPr>
    </w:lvl>
    <w:lvl w:ilvl="6" w:tplc="FFB69CA2" w:tentative="1">
      <w:start w:val="1"/>
      <w:numFmt w:val="decimal"/>
      <w:lvlText w:val="%7."/>
      <w:lvlJc w:val="left"/>
      <w:pPr>
        <w:ind w:left="5040" w:hanging="360"/>
      </w:pPr>
    </w:lvl>
    <w:lvl w:ilvl="7" w:tplc="67221E12" w:tentative="1">
      <w:start w:val="1"/>
      <w:numFmt w:val="lowerLetter"/>
      <w:lvlText w:val="%8."/>
      <w:lvlJc w:val="left"/>
      <w:pPr>
        <w:ind w:left="5760" w:hanging="360"/>
      </w:pPr>
    </w:lvl>
    <w:lvl w:ilvl="8" w:tplc="DA5A285C" w:tentative="1">
      <w:start w:val="1"/>
      <w:numFmt w:val="lowerRoman"/>
      <w:lvlText w:val="%9."/>
      <w:lvlJc w:val="right"/>
      <w:pPr>
        <w:ind w:left="6480" w:hanging="180"/>
      </w:pPr>
    </w:lvl>
  </w:abstractNum>
  <w:abstractNum w:abstractNumId="216"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7" w15:restartNumberingAfterBreak="0">
    <w:nsid w:val="6D9F33F1"/>
    <w:multiLevelType w:val="hybridMultilevel"/>
    <w:tmpl w:val="E81AC802"/>
    <w:name w:val="WW8Num322222"/>
    <w:lvl w:ilvl="0" w:tplc="E71E20CC">
      <w:start w:val="1"/>
      <w:numFmt w:val="decimal"/>
      <w:lvlText w:val="%1."/>
      <w:lvlJc w:val="left"/>
      <w:pPr>
        <w:tabs>
          <w:tab w:val="num" w:pos="360"/>
        </w:tabs>
        <w:ind w:left="360" w:hanging="360"/>
      </w:pPr>
      <w:rPr>
        <w:rFonts w:hint="default"/>
        <w:b w:val="0"/>
      </w:rPr>
    </w:lvl>
    <w:lvl w:ilvl="1" w:tplc="980C6C8C" w:tentative="1">
      <w:start w:val="1"/>
      <w:numFmt w:val="lowerLetter"/>
      <w:lvlText w:val="%2."/>
      <w:lvlJc w:val="left"/>
      <w:pPr>
        <w:tabs>
          <w:tab w:val="num" w:pos="1440"/>
        </w:tabs>
        <w:ind w:left="1440" w:hanging="360"/>
      </w:pPr>
    </w:lvl>
    <w:lvl w:ilvl="2" w:tplc="CA4C846E" w:tentative="1">
      <w:start w:val="1"/>
      <w:numFmt w:val="lowerRoman"/>
      <w:lvlText w:val="%3."/>
      <w:lvlJc w:val="right"/>
      <w:pPr>
        <w:tabs>
          <w:tab w:val="num" w:pos="2160"/>
        </w:tabs>
        <w:ind w:left="2160" w:hanging="180"/>
      </w:pPr>
    </w:lvl>
    <w:lvl w:ilvl="3" w:tplc="E50EFEF8" w:tentative="1">
      <w:start w:val="1"/>
      <w:numFmt w:val="decimal"/>
      <w:lvlText w:val="%4."/>
      <w:lvlJc w:val="left"/>
      <w:pPr>
        <w:tabs>
          <w:tab w:val="num" w:pos="2880"/>
        </w:tabs>
        <w:ind w:left="2880" w:hanging="360"/>
      </w:pPr>
    </w:lvl>
    <w:lvl w:ilvl="4" w:tplc="1DEAFD9E" w:tentative="1">
      <w:start w:val="1"/>
      <w:numFmt w:val="lowerLetter"/>
      <w:lvlText w:val="%5."/>
      <w:lvlJc w:val="left"/>
      <w:pPr>
        <w:tabs>
          <w:tab w:val="num" w:pos="3600"/>
        </w:tabs>
        <w:ind w:left="3600" w:hanging="360"/>
      </w:pPr>
    </w:lvl>
    <w:lvl w:ilvl="5" w:tplc="3AC04452" w:tentative="1">
      <w:start w:val="1"/>
      <w:numFmt w:val="lowerRoman"/>
      <w:lvlText w:val="%6."/>
      <w:lvlJc w:val="right"/>
      <w:pPr>
        <w:tabs>
          <w:tab w:val="num" w:pos="4320"/>
        </w:tabs>
        <w:ind w:left="4320" w:hanging="180"/>
      </w:pPr>
    </w:lvl>
    <w:lvl w:ilvl="6" w:tplc="486481BA" w:tentative="1">
      <w:start w:val="1"/>
      <w:numFmt w:val="decimal"/>
      <w:lvlText w:val="%7."/>
      <w:lvlJc w:val="left"/>
      <w:pPr>
        <w:tabs>
          <w:tab w:val="num" w:pos="5040"/>
        </w:tabs>
        <w:ind w:left="5040" w:hanging="360"/>
      </w:pPr>
    </w:lvl>
    <w:lvl w:ilvl="7" w:tplc="59A0E836" w:tentative="1">
      <w:start w:val="1"/>
      <w:numFmt w:val="lowerLetter"/>
      <w:lvlText w:val="%8."/>
      <w:lvlJc w:val="left"/>
      <w:pPr>
        <w:tabs>
          <w:tab w:val="num" w:pos="5760"/>
        </w:tabs>
        <w:ind w:left="5760" w:hanging="360"/>
      </w:pPr>
    </w:lvl>
    <w:lvl w:ilvl="8" w:tplc="1010B8A0" w:tentative="1">
      <w:start w:val="1"/>
      <w:numFmt w:val="lowerRoman"/>
      <w:lvlText w:val="%9."/>
      <w:lvlJc w:val="right"/>
      <w:pPr>
        <w:tabs>
          <w:tab w:val="num" w:pos="6480"/>
        </w:tabs>
        <w:ind w:left="6480" w:hanging="180"/>
      </w:pPr>
    </w:lvl>
  </w:abstractNum>
  <w:abstractNum w:abstractNumId="218" w15:restartNumberingAfterBreak="0">
    <w:nsid w:val="6DF47F41"/>
    <w:multiLevelType w:val="hybridMultilevel"/>
    <w:tmpl w:val="C9AC4C7E"/>
    <w:name w:val="WW8Num34224"/>
    <w:lvl w:ilvl="0" w:tplc="005AD592">
      <w:start w:val="1"/>
      <w:numFmt w:val="decimal"/>
      <w:lvlText w:val="%1."/>
      <w:lvlJc w:val="left"/>
      <w:pPr>
        <w:tabs>
          <w:tab w:val="num" w:pos="360"/>
        </w:tabs>
        <w:ind w:left="360" w:hanging="360"/>
      </w:pPr>
      <w:rPr>
        <w:rFonts w:hint="default"/>
      </w:rPr>
    </w:lvl>
    <w:lvl w:ilvl="1" w:tplc="D3E6D2BC" w:tentative="1">
      <w:start w:val="1"/>
      <w:numFmt w:val="lowerLetter"/>
      <w:lvlText w:val="%2."/>
      <w:lvlJc w:val="left"/>
      <w:pPr>
        <w:tabs>
          <w:tab w:val="num" w:pos="456"/>
        </w:tabs>
        <w:ind w:left="456" w:hanging="360"/>
      </w:pPr>
    </w:lvl>
    <w:lvl w:ilvl="2" w:tplc="04129856" w:tentative="1">
      <w:start w:val="1"/>
      <w:numFmt w:val="lowerRoman"/>
      <w:lvlText w:val="%3."/>
      <w:lvlJc w:val="right"/>
      <w:pPr>
        <w:tabs>
          <w:tab w:val="num" w:pos="1176"/>
        </w:tabs>
        <w:ind w:left="1176" w:hanging="180"/>
      </w:pPr>
    </w:lvl>
    <w:lvl w:ilvl="3" w:tplc="A00216E6" w:tentative="1">
      <w:start w:val="1"/>
      <w:numFmt w:val="decimal"/>
      <w:lvlText w:val="%4."/>
      <w:lvlJc w:val="left"/>
      <w:pPr>
        <w:tabs>
          <w:tab w:val="num" w:pos="1896"/>
        </w:tabs>
        <w:ind w:left="1896" w:hanging="360"/>
      </w:pPr>
    </w:lvl>
    <w:lvl w:ilvl="4" w:tplc="DF08EFEE" w:tentative="1">
      <w:start w:val="1"/>
      <w:numFmt w:val="lowerLetter"/>
      <w:lvlText w:val="%5."/>
      <w:lvlJc w:val="left"/>
      <w:pPr>
        <w:tabs>
          <w:tab w:val="num" w:pos="2616"/>
        </w:tabs>
        <w:ind w:left="2616" w:hanging="360"/>
      </w:pPr>
    </w:lvl>
    <w:lvl w:ilvl="5" w:tplc="0046F52E" w:tentative="1">
      <w:start w:val="1"/>
      <w:numFmt w:val="lowerRoman"/>
      <w:lvlText w:val="%6."/>
      <w:lvlJc w:val="right"/>
      <w:pPr>
        <w:tabs>
          <w:tab w:val="num" w:pos="3336"/>
        </w:tabs>
        <w:ind w:left="3336" w:hanging="180"/>
      </w:pPr>
    </w:lvl>
    <w:lvl w:ilvl="6" w:tplc="95A8C40C" w:tentative="1">
      <w:start w:val="1"/>
      <w:numFmt w:val="decimal"/>
      <w:lvlText w:val="%7."/>
      <w:lvlJc w:val="left"/>
      <w:pPr>
        <w:tabs>
          <w:tab w:val="num" w:pos="4056"/>
        </w:tabs>
        <w:ind w:left="4056" w:hanging="360"/>
      </w:pPr>
    </w:lvl>
    <w:lvl w:ilvl="7" w:tplc="BB6CC7B8" w:tentative="1">
      <w:start w:val="1"/>
      <w:numFmt w:val="lowerLetter"/>
      <w:lvlText w:val="%8."/>
      <w:lvlJc w:val="left"/>
      <w:pPr>
        <w:tabs>
          <w:tab w:val="num" w:pos="4776"/>
        </w:tabs>
        <w:ind w:left="4776" w:hanging="360"/>
      </w:pPr>
    </w:lvl>
    <w:lvl w:ilvl="8" w:tplc="6E4E4468" w:tentative="1">
      <w:start w:val="1"/>
      <w:numFmt w:val="lowerRoman"/>
      <w:lvlText w:val="%9."/>
      <w:lvlJc w:val="right"/>
      <w:pPr>
        <w:tabs>
          <w:tab w:val="num" w:pos="5496"/>
        </w:tabs>
        <w:ind w:left="5496" w:hanging="180"/>
      </w:pPr>
    </w:lvl>
  </w:abstractNum>
  <w:abstractNum w:abstractNumId="219"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0" w15:restartNumberingAfterBreak="0">
    <w:nsid w:val="6E102415"/>
    <w:multiLevelType w:val="hybridMultilevel"/>
    <w:tmpl w:val="FC8066EE"/>
    <w:lvl w:ilvl="0" w:tplc="79AC460E">
      <w:start w:val="1"/>
      <w:numFmt w:val="decimal"/>
      <w:lvlText w:val="%1."/>
      <w:lvlJc w:val="left"/>
      <w:pPr>
        <w:ind w:left="720" w:hanging="360"/>
      </w:pPr>
      <w:rPr>
        <w:rFonts w:hint="default"/>
      </w:rPr>
    </w:lvl>
    <w:lvl w:ilvl="1" w:tplc="E5E89D56" w:tentative="1">
      <w:start w:val="1"/>
      <w:numFmt w:val="lowerLetter"/>
      <w:lvlText w:val="%2."/>
      <w:lvlJc w:val="left"/>
      <w:pPr>
        <w:ind w:left="1440" w:hanging="360"/>
      </w:pPr>
    </w:lvl>
    <w:lvl w:ilvl="2" w:tplc="71E24432" w:tentative="1">
      <w:start w:val="1"/>
      <w:numFmt w:val="lowerRoman"/>
      <w:lvlText w:val="%3."/>
      <w:lvlJc w:val="right"/>
      <w:pPr>
        <w:ind w:left="2160" w:hanging="180"/>
      </w:pPr>
    </w:lvl>
    <w:lvl w:ilvl="3" w:tplc="B2784226" w:tentative="1">
      <w:start w:val="1"/>
      <w:numFmt w:val="decimal"/>
      <w:lvlText w:val="%4."/>
      <w:lvlJc w:val="left"/>
      <w:pPr>
        <w:ind w:left="2880" w:hanging="360"/>
      </w:pPr>
    </w:lvl>
    <w:lvl w:ilvl="4" w:tplc="32CE88FE" w:tentative="1">
      <w:start w:val="1"/>
      <w:numFmt w:val="lowerLetter"/>
      <w:lvlText w:val="%5."/>
      <w:lvlJc w:val="left"/>
      <w:pPr>
        <w:ind w:left="3600" w:hanging="360"/>
      </w:pPr>
    </w:lvl>
    <w:lvl w:ilvl="5" w:tplc="0F7425AA" w:tentative="1">
      <w:start w:val="1"/>
      <w:numFmt w:val="lowerRoman"/>
      <w:lvlText w:val="%6."/>
      <w:lvlJc w:val="right"/>
      <w:pPr>
        <w:ind w:left="4320" w:hanging="180"/>
      </w:pPr>
    </w:lvl>
    <w:lvl w:ilvl="6" w:tplc="4B1A91E2" w:tentative="1">
      <w:start w:val="1"/>
      <w:numFmt w:val="decimal"/>
      <w:lvlText w:val="%7."/>
      <w:lvlJc w:val="left"/>
      <w:pPr>
        <w:ind w:left="5040" w:hanging="360"/>
      </w:pPr>
    </w:lvl>
    <w:lvl w:ilvl="7" w:tplc="2D78DD5A" w:tentative="1">
      <w:start w:val="1"/>
      <w:numFmt w:val="lowerLetter"/>
      <w:lvlText w:val="%8."/>
      <w:lvlJc w:val="left"/>
      <w:pPr>
        <w:ind w:left="5760" w:hanging="360"/>
      </w:pPr>
    </w:lvl>
    <w:lvl w:ilvl="8" w:tplc="54D00890" w:tentative="1">
      <w:start w:val="1"/>
      <w:numFmt w:val="lowerRoman"/>
      <w:lvlText w:val="%9."/>
      <w:lvlJc w:val="right"/>
      <w:pPr>
        <w:ind w:left="6480" w:hanging="180"/>
      </w:pPr>
    </w:lvl>
  </w:abstractNum>
  <w:abstractNum w:abstractNumId="221"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2"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3"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4" w15:restartNumberingAfterBreak="0">
    <w:nsid w:val="6FB25311"/>
    <w:multiLevelType w:val="hybridMultilevel"/>
    <w:tmpl w:val="AB60EE42"/>
    <w:lvl w:ilvl="0" w:tplc="62E45738">
      <w:start w:val="1"/>
      <w:numFmt w:val="decimal"/>
      <w:lvlText w:val="%1."/>
      <w:lvlJc w:val="left"/>
      <w:pPr>
        <w:ind w:left="360" w:hanging="360"/>
      </w:pPr>
      <w:rPr>
        <w:rFonts w:hint="default"/>
        <w:b w:val="0"/>
      </w:rPr>
    </w:lvl>
    <w:lvl w:ilvl="1" w:tplc="6FBCDB48" w:tentative="1">
      <w:start w:val="1"/>
      <w:numFmt w:val="lowerLetter"/>
      <w:lvlText w:val="%2."/>
      <w:lvlJc w:val="left"/>
      <w:pPr>
        <w:ind w:left="1440" w:hanging="360"/>
      </w:pPr>
    </w:lvl>
    <w:lvl w:ilvl="2" w:tplc="0ABC331C" w:tentative="1">
      <w:start w:val="1"/>
      <w:numFmt w:val="lowerRoman"/>
      <w:lvlText w:val="%3."/>
      <w:lvlJc w:val="right"/>
      <w:pPr>
        <w:ind w:left="2160" w:hanging="180"/>
      </w:pPr>
    </w:lvl>
    <w:lvl w:ilvl="3" w:tplc="1248CB68" w:tentative="1">
      <w:start w:val="1"/>
      <w:numFmt w:val="decimal"/>
      <w:lvlText w:val="%4."/>
      <w:lvlJc w:val="left"/>
      <w:pPr>
        <w:ind w:left="2880" w:hanging="360"/>
      </w:pPr>
    </w:lvl>
    <w:lvl w:ilvl="4" w:tplc="F176F6B4" w:tentative="1">
      <w:start w:val="1"/>
      <w:numFmt w:val="lowerLetter"/>
      <w:lvlText w:val="%5."/>
      <w:lvlJc w:val="left"/>
      <w:pPr>
        <w:ind w:left="3600" w:hanging="360"/>
      </w:pPr>
    </w:lvl>
    <w:lvl w:ilvl="5" w:tplc="FB72FF2A" w:tentative="1">
      <w:start w:val="1"/>
      <w:numFmt w:val="lowerRoman"/>
      <w:lvlText w:val="%6."/>
      <w:lvlJc w:val="right"/>
      <w:pPr>
        <w:ind w:left="4320" w:hanging="180"/>
      </w:pPr>
    </w:lvl>
    <w:lvl w:ilvl="6" w:tplc="A8624B32" w:tentative="1">
      <w:start w:val="1"/>
      <w:numFmt w:val="decimal"/>
      <w:lvlText w:val="%7."/>
      <w:lvlJc w:val="left"/>
      <w:pPr>
        <w:ind w:left="5040" w:hanging="360"/>
      </w:pPr>
    </w:lvl>
    <w:lvl w:ilvl="7" w:tplc="264A52EA" w:tentative="1">
      <w:start w:val="1"/>
      <w:numFmt w:val="lowerLetter"/>
      <w:lvlText w:val="%8."/>
      <w:lvlJc w:val="left"/>
      <w:pPr>
        <w:ind w:left="5760" w:hanging="360"/>
      </w:pPr>
    </w:lvl>
    <w:lvl w:ilvl="8" w:tplc="4AF88810" w:tentative="1">
      <w:start w:val="1"/>
      <w:numFmt w:val="lowerRoman"/>
      <w:lvlText w:val="%9."/>
      <w:lvlJc w:val="right"/>
      <w:pPr>
        <w:ind w:left="6480" w:hanging="180"/>
      </w:pPr>
    </w:lvl>
  </w:abstractNum>
  <w:abstractNum w:abstractNumId="225"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6" w15:restartNumberingAfterBreak="0">
    <w:nsid w:val="71EC2EDD"/>
    <w:multiLevelType w:val="hybridMultilevel"/>
    <w:tmpl w:val="046E352C"/>
    <w:name w:val="WW8Num4323222222233322332323222223432"/>
    <w:lvl w:ilvl="0" w:tplc="1FFC4814">
      <w:start w:val="1"/>
      <w:numFmt w:val="decimal"/>
      <w:lvlText w:val="%1."/>
      <w:lvlJc w:val="left"/>
      <w:pPr>
        <w:tabs>
          <w:tab w:val="num" w:pos="360"/>
        </w:tabs>
        <w:ind w:left="360" w:hanging="360"/>
      </w:pPr>
      <w:rPr>
        <w:rFonts w:hint="default"/>
        <w:b w:val="0"/>
      </w:rPr>
    </w:lvl>
    <w:lvl w:ilvl="1" w:tplc="9DC63A44" w:tentative="1">
      <w:start w:val="1"/>
      <w:numFmt w:val="lowerLetter"/>
      <w:lvlText w:val="%2."/>
      <w:lvlJc w:val="left"/>
      <w:pPr>
        <w:tabs>
          <w:tab w:val="num" w:pos="1440"/>
        </w:tabs>
        <w:ind w:left="1440" w:hanging="360"/>
      </w:pPr>
    </w:lvl>
    <w:lvl w:ilvl="2" w:tplc="93A800EE" w:tentative="1">
      <w:start w:val="1"/>
      <w:numFmt w:val="lowerRoman"/>
      <w:lvlText w:val="%3."/>
      <w:lvlJc w:val="right"/>
      <w:pPr>
        <w:tabs>
          <w:tab w:val="num" w:pos="2160"/>
        </w:tabs>
        <w:ind w:left="2160" w:hanging="180"/>
      </w:pPr>
    </w:lvl>
    <w:lvl w:ilvl="3" w:tplc="07A20FD6" w:tentative="1">
      <w:start w:val="1"/>
      <w:numFmt w:val="decimal"/>
      <w:lvlText w:val="%4."/>
      <w:lvlJc w:val="left"/>
      <w:pPr>
        <w:tabs>
          <w:tab w:val="num" w:pos="2880"/>
        </w:tabs>
        <w:ind w:left="2880" w:hanging="360"/>
      </w:pPr>
    </w:lvl>
    <w:lvl w:ilvl="4" w:tplc="FCA63406" w:tentative="1">
      <w:start w:val="1"/>
      <w:numFmt w:val="lowerLetter"/>
      <w:lvlText w:val="%5."/>
      <w:lvlJc w:val="left"/>
      <w:pPr>
        <w:tabs>
          <w:tab w:val="num" w:pos="3600"/>
        </w:tabs>
        <w:ind w:left="3600" w:hanging="360"/>
      </w:pPr>
    </w:lvl>
    <w:lvl w:ilvl="5" w:tplc="16400A82" w:tentative="1">
      <w:start w:val="1"/>
      <w:numFmt w:val="lowerRoman"/>
      <w:lvlText w:val="%6."/>
      <w:lvlJc w:val="right"/>
      <w:pPr>
        <w:tabs>
          <w:tab w:val="num" w:pos="4320"/>
        </w:tabs>
        <w:ind w:left="4320" w:hanging="180"/>
      </w:pPr>
    </w:lvl>
    <w:lvl w:ilvl="6" w:tplc="7554AF90" w:tentative="1">
      <w:start w:val="1"/>
      <w:numFmt w:val="decimal"/>
      <w:lvlText w:val="%7."/>
      <w:lvlJc w:val="left"/>
      <w:pPr>
        <w:tabs>
          <w:tab w:val="num" w:pos="5040"/>
        </w:tabs>
        <w:ind w:left="5040" w:hanging="360"/>
      </w:pPr>
    </w:lvl>
    <w:lvl w:ilvl="7" w:tplc="C71C2AB6" w:tentative="1">
      <w:start w:val="1"/>
      <w:numFmt w:val="lowerLetter"/>
      <w:lvlText w:val="%8."/>
      <w:lvlJc w:val="left"/>
      <w:pPr>
        <w:tabs>
          <w:tab w:val="num" w:pos="5760"/>
        </w:tabs>
        <w:ind w:left="5760" w:hanging="360"/>
      </w:pPr>
    </w:lvl>
    <w:lvl w:ilvl="8" w:tplc="CC707320" w:tentative="1">
      <w:start w:val="1"/>
      <w:numFmt w:val="lowerRoman"/>
      <w:lvlText w:val="%9."/>
      <w:lvlJc w:val="right"/>
      <w:pPr>
        <w:tabs>
          <w:tab w:val="num" w:pos="6480"/>
        </w:tabs>
        <w:ind w:left="6480" w:hanging="180"/>
      </w:pPr>
    </w:lvl>
  </w:abstractNum>
  <w:abstractNum w:abstractNumId="227"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8" w15:restartNumberingAfterBreak="0">
    <w:nsid w:val="734E54F2"/>
    <w:multiLevelType w:val="hybridMultilevel"/>
    <w:tmpl w:val="14DE0034"/>
    <w:name w:val="WW8Num33"/>
    <w:lvl w:ilvl="0" w:tplc="3AAE7B8E">
      <w:start w:val="1"/>
      <w:numFmt w:val="decimal"/>
      <w:lvlText w:val="%1."/>
      <w:lvlJc w:val="left"/>
      <w:pPr>
        <w:tabs>
          <w:tab w:val="num" w:pos="360"/>
        </w:tabs>
        <w:ind w:left="360" w:hanging="360"/>
      </w:pPr>
      <w:rPr>
        <w:rFonts w:hint="default"/>
      </w:rPr>
    </w:lvl>
    <w:lvl w:ilvl="1" w:tplc="52E8E68C" w:tentative="1">
      <w:start w:val="1"/>
      <w:numFmt w:val="lowerLetter"/>
      <w:lvlText w:val="%2."/>
      <w:lvlJc w:val="left"/>
      <w:pPr>
        <w:tabs>
          <w:tab w:val="num" w:pos="720"/>
        </w:tabs>
        <w:ind w:left="720" w:hanging="360"/>
      </w:pPr>
    </w:lvl>
    <w:lvl w:ilvl="2" w:tplc="20CA2F66" w:tentative="1">
      <w:start w:val="1"/>
      <w:numFmt w:val="lowerRoman"/>
      <w:lvlText w:val="%3."/>
      <w:lvlJc w:val="right"/>
      <w:pPr>
        <w:tabs>
          <w:tab w:val="num" w:pos="1440"/>
        </w:tabs>
        <w:ind w:left="1440" w:hanging="180"/>
      </w:pPr>
    </w:lvl>
    <w:lvl w:ilvl="3" w:tplc="DF00B1B4" w:tentative="1">
      <w:start w:val="1"/>
      <w:numFmt w:val="decimal"/>
      <w:lvlText w:val="%4."/>
      <w:lvlJc w:val="left"/>
      <w:pPr>
        <w:tabs>
          <w:tab w:val="num" w:pos="2160"/>
        </w:tabs>
        <w:ind w:left="2160" w:hanging="360"/>
      </w:pPr>
    </w:lvl>
    <w:lvl w:ilvl="4" w:tplc="C0609DBC" w:tentative="1">
      <w:start w:val="1"/>
      <w:numFmt w:val="lowerLetter"/>
      <w:lvlText w:val="%5."/>
      <w:lvlJc w:val="left"/>
      <w:pPr>
        <w:tabs>
          <w:tab w:val="num" w:pos="2880"/>
        </w:tabs>
        <w:ind w:left="2880" w:hanging="360"/>
      </w:pPr>
    </w:lvl>
    <w:lvl w:ilvl="5" w:tplc="D63E7FCC" w:tentative="1">
      <w:start w:val="1"/>
      <w:numFmt w:val="lowerRoman"/>
      <w:lvlText w:val="%6."/>
      <w:lvlJc w:val="right"/>
      <w:pPr>
        <w:tabs>
          <w:tab w:val="num" w:pos="3600"/>
        </w:tabs>
        <w:ind w:left="3600" w:hanging="180"/>
      </w:pPr>
    </w:lvl>
    <w:lvl w:ilvl="6" w:tplc="1FBE42EA" w:tentative="1">
      <w:start w:val="1"/>
      <w:numFmt w:val="decimal"/>
      <w:lvlText w:val="%7."/>
      <w:lvlJc w:val="left"/>
      <w:pPr>
        <w:tabs>
          <w:tab w:val="num" w:pos="4320"/>
        </w:tabs>
        <w:ind w:left="4320" w:hanging="360"/>
      </w:pPr>
    </w:lvl>
    <w:lvl w:ilvl="7" w:tplc="9D646CDC" w:tentative="1">
      <w:start w:val="1"/>
      <w:numFmt w:val="lowerLetter"/>
      <w:lvlText w:val="%8."/>
      <w:lvlJc w:val="left"/>
      <w:pPr>
        <w:tabs>
          <w:tab w:val="num" w:pos="5040"/>
        </w:tabs>
        <w:ind w:left="5040" w:hanging="360"/>
      </w:pPr>
    </w:lvl>
    <w:lvl w:ilvl="8" w:tplc="A6F22786" w:tentative="1">
      <w:start w:val="1"/>
      <w:numFmt w:val="lowerRoman"/>
      <w:lvlText w:val="%9."/>
      <w:lvlJc w:val="right"/>
      <w:pPr>
        <w:tabs>
          <w:tab w:val="num" w:pos="5760"/>
        </w:tabs>
        <w:ind w:left="5760" w:hanging="180"/>
      </w:pPr>
    </w:lvl>
  </w:abstractNum>
  <w:abstractNum w:abstractNumId="229"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1"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2" w15:restartNumberingAfterBreak="0">
    <w:nsid w:val="74BC18A2"/>
    <w:multiLevelType w:val="hybridMultilevel"/>
    <w:tmpl w:val="980EC744"/>
    <w:lvl w:ilvl="0" w:tplc="7E805CF4">
      <w:start w:val="1"/>
      <w:numFmt w:val="decimal"/>
      <w:lvlText w:val="%1."/>
      <w:lvlJc w:val="left"/>
      <w:pPr>
        <w:ind w:left="360" w:hanging="360"/>
      </w:pPr>
      <w:rPr>
        <w:rFonts w:hint="default"/>
        <w:b w:val="0"/>
      </w:rPr>
    </w:lvl>
    <w:lvl w:ilvl="1" w:tplc="590EF780" w:tentative="1">
      <w:start w:val="1"/>
      <w:numFmt w:val="lowerLetter"/>
      <w:lvlText w:val="%2."/>
      <w:lvlJc w:val="left"/>
      <w:pPr>
        <w:ind w:left="1440" w:hanging="360"/>
      </w:pPr>
    </w:lvl>
    <w:lvl w:ilvl="2" w:tplc="B5C60A42" w:tentative="1">
      <w:start w:val="1"/>
      <w:numFmt w:val="lowerRoman"/>
      <w:lvlText w:val="%3."/>
      <w:lvlJc w:val="right"/>
      <w:pPr>
        <w:ind w:left="2160" w:hanging="180"/>
      </w:pPr>
    </w:lvl>
    <w:lvl w:ilvl="3" w:tplc="DF4A9C48" w:tentative="1">
      <w:start w:val="1"/>
      <w:numFmt w:val="decimal"/>
      <w:lvlText w:val="%4."/>
      <w:lvlJc w:val="left"/>
      <w:pPr>
        <w:ind w:left="2880" w:hanging="360"/>
      </w:pPr>
    </w:lvl>
    <w:lvl w:ilvl="4" w:tplc="09208FE4" w:tentative="1">
      <w:start w:val="1"/>
      <w:numFmt w:val="lowerLetter"/>
      <w:lvlText w:val="%5."/>
      <w:lvlJc w:val="left"/>
      <w:pPr>
        <w:ind w:left="3600" w:hanging="360"/>
      </w:pPr>
    </w:lvl>
    <w:lvl w:ilvl="5" w:tplc="A54AAE18" w:tentative="1">
      <w:start w:val="1"/>
      <w:numFmt w:val="lowerRoman"/>
      <w:lvlText w:val="%6."/>
      <w:lvlJc w:val="right"/>
      <w:pPr>
        <w:ind w:left="4320" w:hanging="180"/>
      </w:pPr>
    </w:lvl>
    <w:lvl w:ilvl="6" w:tplc="6A84B33E" w:tentative="1">
      <w:start w:val="1"/>
      <w:numFmt w:val="decimal"/>
      <w:lvlText w:val="%7."/>
      <w:lvlJc w:val="left"/>
      <w:pPr>
        <w:ind w:left="5040" w:hanging="360"/>
      </w:pPr>
    </w:lvl>
    <w:lvl w:ilvl="7" w:tplc="08888876" w:tentative="1">
      <w:start w:val="1"/>
      <w:numFmt w:val="lowerLetter"/>
      <w:lvlText w:val="%8."/>
      <w:lvlJc w:val="left"/>
      <w:pPr>
        <w:ind w:left="5760" w:hanging="360"/>
      </w:pPr>
    </w:lvl>
    <w:lvl w:ilvl="8" w:tplc="85A22BBC" w:tentative="1">
      <w:start w:val="1"/>
      <w:numFmt w:val="lowerRoman"/>
      <w:lvlText w:val="%9."/>
      <w:lvlJc w:val="right"/>
      <w:pPr>
        <w:ind w:left="6480" w:hanging="180"/>
      </w:pPr>
    </w:lvl>
  </w:abstractNum>
  <w:abstractNum w:abstractNumId="233"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4"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5"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6"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7"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8"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9" w15:restartNumberingAfterBreak="0">
    <w:nsid w:val="7A491325"/>
    <w:multiLevelType w:val="hybridMultilevel"/>
    <w:tmpl w:val="B1767B8E"/>
    <w:lvl w:ilvl="0" w:tplc="C41C189A">
      <w:start w:val="1"/>
      <w:numFmt w:val="decimal"/>
      <w:lvlText w:val="%1."/>
      <w:lvlJc w:val="left"/>
      <w:pPr>
        <w:ind w:left="720" w:hanging="360"/>
      </w:pPr>
      <w:rPr>
        <w:rFonts w:hint="default"/>
      </w:rPr>
    </w:lvl>
    <w:lvl w:ilvl="1" w:tplc="1E168DE2" w:tentative="1">
      <w:start w:val="1"/>
      <w:numFmt w:val="lowerLetter"/>
      <w:lvlText w:val="%2."/>
      <w:lvlJc w:val="left"/>
      <w:pPr>
        <w:ind w:left="1440" w:hanging="360"/>
      </w:pPr>
    </w:lvl>
    <w:lvl w:ilvl="2" w:tplc="89D8C1D8" w:tentative="1">
      <w:start w:val="1"/>
      <w:numFmt w:val="lowerRoman"/>
      <w:lvlText w:val="%3."/>
      <w:lvlJc w:val="right"/>
      <w:pPr>
        <w:ind w:left="2160" w:hanging="180"/>
      </w:pPr>
    </w:lvl>
    <w:lvl w:ilvl="3" w:tplc="22127A12" w:tentative="1">
      <w:start w:val="1"/>
      <w:numFmt w:val="decimal"/>
      <w:lvlText w:val="%4."/>
      <w:lvlJc w:val="left"/>
      <w:pPr>
        <w:ind w:left="2880" w:hanging="360"/>
      </w:pPr>
    </w:lvl>
    <w:lvl w:ilvl="4" w:tplc="938012BA" w:tentative="1">
      <w:start w:val="1"/>
      <w:numFmt w:val="lowerLetter"/>
      <w:lvlText w:val="%5."/>
      <w:lvlJc w:val="left"/>
      <w:pPr>
        <w:ind w:left="3600" w:hanging="360"/>
      </w:pPr>
    </w:lvl>
    <w:lvl w:ilvl="5" w:tplc="BFAA80B2" w:tentative="1">
      <w:start w:val="1"/>
      <w:numFmt w:val="lowerRoman"/>
      <w:lvlText w:val="%6."/>
      <w:lvlJc w:val="right"/>
      <w:pPr>
        <w:ind w:left="4320" w:hanging="180"/>
      </w:pPr>
    </w:lvl>
    <w:lvl w:ilvl="6" w:tplc="A16070FA" w:tentative="1">
      <w:start w:val="1"/>
      <w:numFmt w:val="decimal"/>
      <w:lvlText w:val="%7."/>
      <w:lvlJc w:val="left"/>
      <w:pPr>
        <w:ind w:left="5040" w:hanging="360"/>
      </w:pPr>
    </w:lvl>
    <w:lvl w:ilvl="7" w:tplc="9B629986" w:tentative="1">
      <w:start w:val="1"/>
      <w:numFmt w:val="lowerLetter"/>
      <w:lvlText w:val="%8."/>
      <w:lvlJc w:val="left"/>
      <w:pPr>
        <w:ind w:left="5760" w:hanging="360"/>
      </w:pPr>
    </w:lvl>
    <w:lvl w:ilvl="8" w:tplc="37065EAE" w:tentative="1">
      <w:start w:val="1"/>
      <w:numFmt w:val="lowerRoman"/>
      <w:lvlText w:val="%9."/>
      <w:lvlJc w:val="right"/>
      <w:pPr>
        <w:ind w:left="6480" w:hanging="180"/>
      </w:pPr>
    </w:lvl>
  </w:abstractNum>
  <w:abstractNum w:abstractNumId="240"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1"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2" w15:restartNumberingAfterBreak="0">
    <w:nsid w:val="7B8A2392"/>
    <w:multiLevelType w:val="hybridMultilevel"/>
    <w:tmpl w:val="89668C54"/>
    <w:name w:val="WW8Num3422322"/>
    <w:lvl w:ilvl="0" w:tplc="10EEDF80">
      <w:start w:val="1"/>
      <w:numFmt w:val="decimal"/>
      <w:lvlText w:val="%1."/>
      <w:lvlJc w:val="left"/>
      <w:pPr>
        <w:tabs>
          <w:tab w:val="num" w:pos="360"/>
        </w:tabs>
        <w:ind w:left="360" w:hanging="360"/>
      </w:pPr>
      <w:rPr>
        <w:rFonts w:hint="default"/>
      </w:rPr>
    </w:lvl>
    <w:lvl w:ilvl="1" w:tplc="F5BCF40C" w:tentative="1">
      <w:start w:val="1"/>
      <w:numFmt w:val="lowerLetter"/>
      <w:lvlText w:val="%2."/>
      <w:lvlJc w:val="left"/>
      <w:pPr>
        <w:tabs>
          <w:tab w:val="num" w:pos="456"/>
        </w:tabs>
        <w:ind w:left="456" w:hanging="360"/>
      </w:pPr>
    </w:lvl>
    <w:lvl w:ilvl="2" w:tplc="029A3C98" w:tentative="1">
      <w:start w:val="1"/>
      <w:numFmt w:val="lowerRoman"/>
      <w:lvlText w:val="%3."/>
      <w:lvlJc w:val="right"/>
      <w:pPr>
        <w:tabs>
          <w:tab w:val="num" w:pos="1176"/>
        </w:tabs>
        <w:ind w:left="1176" w:hanging="180"/>
      </w:pPr>
    </w:lvl>
    <w:lvl w:ilvl="3" w:tplc="EC04DE44" w:tentative="1">
      <w:start w:val="1"/>
      <w:numFmt w:val="decimal"/>
      <w:lvlText w:val="%4."/>
      <w:lvlJc w:val="left"/>
      <w:pPr>
        <w:tabs>
          <w:tab w:val="num" w:pos="1896"/>
        </w:tabs>
        <w:ind w:left="1896" w:hanging="360"/>
      </w:pPr>
    </w:lvl>
    <w:lvl w:ilvl="4" w:tplc="6EC2A6E4" w:tentative="1">
      <w:start w:val="1"/>
      <w:numFmt w:val="lowerLetter"/>
      <w:lvlText w:val="%5."/>
      <w:lvlJc w:val="left"/>
      <w:pPr>
        <w:tabs>
          <w:tab w:val="num" w:pos="2616"/>
        </w:tabs>
        <w:ind w:left="2616" w:hanging="360"/>
      </w:pPr>
    </w:lvl>
    <w:lvl w:ilvl="5" w:tplc="2106572C" w:tentative="1">
      <w:start w:val="1"/>
      <w:numFmt w:val="lowerRoman"/>
      <w:lvlText w:val="%6."/>
      <w:lvlJc w:val="right"/>
      <w:pPr>
        <w:tabs>
          <w:tab w:val="num" w:pos="3336"/>
        </w:tabs>
        <w:ind w:left="3336" w:hanging="180"/>
      </w:pPr>
    </w:lvl>
    <w:lvl w:ilvl="6" w:tplc="9BB6229A" w:tentative="1">
      <w:start w:val="1"/>
      <w:numFmt w:val="decimal"/>
      <w:lvlText w:val="%7."/>
      <w:lvlJc w:val="left"/>
      <w:pPr>
        <w:tabs>
          <w:tab w:val="num" w:pos="4056"/>
        </w:tabs>
        <w:ind w:left="4056" w:hanging="360"/>
      </w:pPr>
    </w:lvl>
    <w:lvl w:ilvl="7" w:tplc="E32246CC" w:tentative="1">
      <w:start w:val="1"/>
      <w:numFmt w:val="lowerLetter"/>
      <w:lvlText w:val="%8."/>
      <w:lvlJc w:val="left"/>
      <w:pPr>
        <w:tabs>
          <w:tab w:val="num" w:pos="4776"/>
        </w:tabs>
        <w:ind w:left="4776" w:hanging="360"/>
      </w:pPr>
    </w:lvl>
    <w:lvl w:ilvl="8" w:tplc="694C28FE" w:tentative="1">
      <w:start w:val="1"/>
      <w:numFmt w:val="lowerRoman"/>
      <w:lvlText w:val="%9."/>
      <w:lvlJc w:val="right"/>
      <w:pPr>
        <w:tabs>
          <w:tab w:val="num" w:pos="5496"/>
        </w:tabs>
        <w:ind w:left="5496" w:hanging="180"/>
      </w:pPr>
    </w:lvl>
  </w:abstractNum>
  <w:abstractNum w:abstractNumId="243" w15:restartNumberingAfterBreak="0">
    <w:nsid w:val="7BE4242D"/>
    <w:multiLevelType w:val="hybridMultilevel"/>
    <w:tmpl w:val="1F02FDA0"/>
    <w:lvl w:ilvl="0" w:tplc="D1181524">
      <w:start w:val="1"/>
      <w:numFmt w:val="decimal"/>
      <w:lvlText w:val="%1)"/>
      <w:lvlJc w:val="left"/>
      <w:pPr>
        <w:ind w:left="720" w:hanging="360"/>
      </w:pPr>
    </w:lvl>
    <w:lvl w:ilvl="1" w:tplc="5F465E56" w:tentative="1">
      <w:start w:val="1"/>
      <w:numFmt w:val="lowerLetter"/>
      <w:lvlText w:val="%2."/>
      <w:lvlJc w:val="left"/>
      <w:pPr>
        <w:ind w:left="1440" w:hanging="360"/>
      </w:pPr>
    </w:lvl>
    <w:lvl w:ilvl="2" w:tplc="99340108" w:tentative="1">
      <w:start w:val="1"/>
      <w:numFmt w:val="lowerRoman"/>
      <w:lvlText w:val="%3."/>
      <w:lvlJc w:val="right"/>
      <w:pPr>
        <w:ind w:left="2160" w:hanging="180"/>
      </w:pPr>
    </w:lvl>
    <w:lvl w:ilvl="3" w:tplc="D3F4B5A4" w:tentative="1">
      <w:start w:val="1"/>
      <w:numFmt w:val="decimal"/>
      <w:lvlText w:val="%4."/>
      <w:lvlJc w:val="left"/>
      <w:pPr>
        <w:ind w:left="2880" w:hanging="360"/>
      </w:pPr>
    </w:lvl>
    <w:lvl w:ilvl="4" w:tplc="E82C86D2" w:tentative="1">
      <w:start w:val="1"/>
      <w:numFmt w:val="lowerLetter"/>
      <w:lvlText w:val="%5."/>
      <w:lvlJc w:val="left"/>
      <w:pPr>
        <w:ind w:left="3600" w:hanging="360"/>
      </w:pPr>
    </w:lvl>
    <w:lvl w:ilvl="5" w:tplc="9CE47A34" w:tentative="1">
      <w:start w:val="1"/>
      <w:numFmt w:val="lowerRoman"/>
      <w:lvlText w:val="%6."/>
      <w:lvlJc w:val="right"/>
      <w:pPr>
        <w:ind w:left="4320" w:hanging="180"/>
      </w:pPr>
    </w:lvl>
    <w:lvl w:ilvl="6" w:tplc="933A8B42" w:tentative="1">
      <w:start w:val="1"/>
      <w:numFmt w:val="decimal"/>
      <w:lvlText w:val="%7."/>
      <w:lvlJc w:val="left"/>
      <w:pPr>
        <w:ind w:left="5040" w:hanging="360"/>
      </w:pPr>
    </w:lvl>
    <w:lvl w:ilvl="7" w:tplc="010A4022" w:tentative="1">
      <w:start w:val="1"/>
      <w:numFmt w:val="lowerLetter"/>
      <w:lvlText w:val="%8."/>
      <w:lvlJc w:val="left"/>
      <w:pPr>
        <w:ind w:left="5760" w:hanging="360"/>
      </w:pPr>
    </w:lvl>
    <w:lvl w:ilvl="8" w:tplc="C9AA0CDC" w:tentative="1">
      <w:start w:val="1"/>
      <w:numFmt w:val="lowerRoman"/>
      <w:lvlText w:val="%9."/>
      <w:lvlJc w:val="right"/>
      <w:pPr>
        <w:ind w:left="6480" w:hanging="180"/>
      </w:pPr>
    </w:lvl>
  </w:abstractNum>
  <w:abstractNum w:abstractNumId="244"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5"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6"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7" w15:restartNumberingAfterBreak="0">
    <w:nsid w:val="7F732851"/>
    <w:multiLevelType w:val="hybridMultilevel"/>
    <w:tmpl w:val="D0BE839A"/>
    <w:name w:val="WW8Num4323222222233322332323222223432222"/>
    <w:lvl w:ilvl="0" w:tplc="8974AA46">
      <w:start w:val="1"/>
      <w:numFmt w:val="decimal"/>
      <w:lvlText w:val="%1."/>
      <w:lvlJc w:val="left"/>
      <w:pPr>
        <w:tabs>
          <w:tab w:val="num" w:pos="360"/>
        </w:tabs>
        <w:ind w:left="360" w:hanging="360"/>
      </w:pPr>
      <w:rPr>
        <w:rFonts w:hint="default"/>
        <w:b w:val="0"/>
      </w:rPr>
    </w:lvl>
    <w:lvl w:ilvl="1" w:tplc="C75CB0CC" w:tentative="1">
      <w:start w:val="1"/>
      <w:numFmt w:val="lowerLetter"/>
      <w:lvlText w:val="%2."/>
      <w:lvlJc w:val="left"/>
      <w:pPr>
        <w:tabs>
          <w:tab w:val="num" w:pos="1440"/>
        </w:tabs>
        <w:ind w:left="1440" w:hanging="360"/>
      </w:pPr>
    </w:lvl>
    <w:lvl w:ilvl="2" w:tplc="1720643E" w:tentative="1">
      <w:start w:val="1"/>
      <w:numFmt w:val="lowerRoman"/>
      <w:lvlText w:val="%3."/>
      <w:lvlJc w:val="right"/>
      <w:pPr>
        <w:tabs>
          <w:tab w:val="num" w:pos="2160"/>
        </w:tabs>
        <w:ind w:left="2160" w:hanging="180"/>
      </w:pPr>
    </w:lvl>
    <w:lvl w:ilvl="3" w:tplc="2738FCDA" w:tentative="1">
      <w:start w:val="1"/>
      <w:numFmt w:val="decimal"/>
      <w:lvlText w:val="%4."/>
      <w:lvlJc w:val="left"/>
      <w:pPr>
        <w:tabs>
          <w:tab w:val="num" w:pos="2880"/>
        </w:tabs>
        <w:ind w:left="2880" w:hanging="360"/>
      </w:pPr>
    </w:lvl>
    <w:lvl w:ilvl="4" w:tplc="EB688280" w:tentative="1">
      <w:start w:val="1"/>
      <w:numFmt w:val="lowerLetter"/>
      <w:lvlText w:val="%5."/>
      <w:lvlJc w:val="left"/>
      <w:pPr>
        <w:tabs>
          <w:tab w:val="num" w:pos="3600"/>
        </w:tabs>
        <w:ind w:left="3600" w:hanging="360"/>
      </w:pPr>
    </w:lvl>
    <w:lvl w:ilvl="5" w:tplc="E1C62A3C" w:tentative="1">
      <w:start w:val="1"/>
      <w:numFmt w:val="lowerRoman"/>
      <w:lvlText w:val="%6."/>
      <w:lvlJc w:val="right"/>
      <w:pPr>
        <w:tabs>
          <w:tab w:val="num" w:pos="4320"/>
        </w:tabs>
        <w:ind w:left="4320" w:hanging="180"/>
      </w:pPr>
    </w:lvl>
    <w:lvl w:ilvl="6" w:tplc="A5BCD038" w:tentative="1">
      <w:start w:val="1"/>
      <w:numFmt w:val="decimal"/>
      <w:lvlText w:val="%7."/>
      <w:lvlJc w:val="left"/>
      <w:pPr>
        <w:tabs>
          <w:tab w:val="num" w:pos="5040"/>
        </w:tabs>
        <w:ind w:left="5040" w:hanging="360"/>
      </w:pPr>
    </w:lvl>
    <w:lvl w:ilvl="7" w:tplc="A03E0904" w:tentative="1">
      <w:start w:val="1"/>
      <w:numFmt w:val="lowerLetter"/>
      <w:lvlText w:val="%8."/>
      <w:lvlJc w:val="left"/>
      <w:pPr>
        <w:tabs>
          <w:tab w:val="num" w:pos="5760"/>
        </w:tabs>
        <w:ind w:left="5760" w:hanging="360"/>
      </w:pPr>
    </w:lvl>
    <w:lvl w:ilvl="8" w:tplc="37A04DB6" w:tentative="1">
      <w:start w:val="1"/>
      <w:numFmt w:val="lowerRoman"/>
      <w:lvlText w:val="%9."/>
      <w:lvlJc w:val="right"/>
      <w:pPr>
        <w:tabs>
          <w:tab w:val="num" w:pos="6480"/>
        </w:tabs>
        <w:ind w:left="6480" w:hanging="180"/>
      </w:pPr>
    </w:lvl>
  </w:abstractNum>
  <w:abstractNum w:abstractNumId="248"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9"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8"/>
  </w:num>
  <w:num w:numId="2">
    <w:abstractNumId w:val="229"/>
  </w:num>
  <w:num w:numId="3">
    <w:abstractNumId w:val="0"/>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6"/>
  </w:num>
  <w:num w:numId="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4"/>
  </w:num>
  <w:num w:numId="10">
    <w:abstractNumId w:val="142"/>
  </w:num>
  <w:num w:numId="11">
    <w:abstractNumId w:val="227"/>
  </w:num>
  <w:num w:numId="12">
    <w:abstractNumId w:val="110"/>
  </w:num>
  <w:num w:numId="13">
    <w:abstractNumId w:val="239"/>
  </w:num>
  <w:num w:numId="14">
    <w:abstractNumId w:val="63"/>
  </w:num>
  <w:num w:numId="15">
    <w:abstractNumId w:val="41"/>
  </w:num>
  <w:num w:numId="16">
    <w:abstractNumId w:val="224"/>
  </w:num>
  <w:num w:numId="17">
    <w:abstractNumId w:val="232"/>
  </w:num>
  <w:num w:numId="18">
    <w:abstractNumId w:val="11"/>
  </w:num>
  <w:num w:numId="19">
    <w:abstractNumId w:val="140"/>
  </w:num>
  <w:num w:numId="20">
    <w:abstractNumId w:val="43"/>
  </w:num>
  <w:num w:numId="21">
    <w:abstractNumId w:val="156"/>
  </w:num>
  <w:num w:numId="22">
    <w:abstractNumId w:val="168"/>
  </w:num>
  <w:num w:numId="23">
    <w:abstractNumId w:val="243"/>
  </w:num>
  <w:num w:numId="24">
    <w:abstractNumId w:val="197"/>
  </w:num>
  <w:num w:numId="25">
    <w:abstractNumId w:val="70"/>
  </w:num>
  <w:num w:numId="26">
    <w:abstractNumId w:val="220"/>
  </w:num>
  <w:num w:numId="27">
    <w:abstractNumId w:val="207"/>
  </w:num>
  <w:num w:numId="28">
    <w:abstractNumId w:val="1"/>
  </w:num>
  <w:num w:numId="29">
    <w:abstractNumId w:val="152"/>
  </w:num>
  <w:num w:numId="30">
    <w:abstractNumId w:val="184"/>
  </w:num>
  <w:num w:numId="31">
    <w:abstractNumId w:val="205"/>
  </w:num>
  <w:num w:numId="32">
    <w:abstractNumId w:val="159"/>
  </w:num>
  <w:num w:numId="33">
    <w:abstractNumId w:val="69"/>
  </w:num>
  <w:num w:numId="34">
    <w:abstractNumId w:val="157"/>
  </w:num>
  <w:num w:numId="35">
    <w:abstractNumId w:val="178"/>
  </w:num>
  <w:num w:numId="36">
    <w:abstractNumId w:val="215"/>
  </w:num>
  <w:num w:numId="37">
    <w:abstractNumId w:val="189"/>
  </w:num>
  <w:num w:numId="38">
    <w:abstractNumId w:val="73"/>
  </w:num>
  <w:num w:numId="39">
    <w:abstractNumId w:val="40"/>
  </w:num>
  <w:num w:numId="40">
    <w:abstractNumId w:val="17"/>
  </w:num>
  <w:num w:numId="41">
    <w:abstractNumId w:val="108"/>
  </w:num>
  <w:num w:numId="42">
    <w:abstractNumId w:val="34"/>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7CD"/>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19"/>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508"/>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0A3A"/>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51C"/>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C7EFA"/>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0"/>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5A33"/>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2D93"/>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019"/>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3CF"/>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17E35"/>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505"/>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24A"/>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19C"/>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5C82"/>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8AF"/>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263CE-6C92-44DF-9998-537E5A45D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10469</Words>
  <Characters>5968</Characters>
  <Application>Microsoft Office Word</Application>
  <DocSecurity>0</DocSecurity>
  <Lines>49</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16405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Arita Bauska</cp:lastModifiedBy>
  <cp:revision>4</cp:revision>
  <cp:lastPrinted>2020-11-10T13:29:00Z</cp:lastPrinted>
  <dcterms:created xsi:type="dcterms:W3CDTF">2025-04-17T09:36:00Z</dcterms:created>
  <dcterms:modified xsi:type="dcterms:W3CDTF">2025-04-17T10:50:00Z</dcterms:modified>
</cp:coreProperties>
</file>