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890DA4"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890DA4"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890DA4"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890DA4"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890DA4"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890DA4">
      <w:pPr>
        <w:jc w:val="center"/>
        <w:rPr>
          <w:rFonts w:cs="Times New Roman"/>
          <w:b/>
          <w:bCs/>
          <w:sz w:val="32"/>
          <w:szCs w:val="32"/>
        </w:rPr>
      </w:pPr>
      <w:r w:rsidRPr="00997815">
        <w:rPr>
          <w:rFonts w:cs="Times New Roman"/>
          <w:b/>
          <w:bCs/>
          <w:caps/>
          <w:sz w:val="32"/>
          <w:szCs w:val="32"/>
        </w:rPr>
        <w:t>Sociālo</w:t>
      </w:r>
      <w:r w:rsidR="007D5080">
        <w:rPr>
          <w:rFonts w:cs="Times New Roman"/>
          <w:b/>
          <w:bCs/>
          <w:caps/>
          <w:sz w:val="32"/>
          <w:szCs w:val="32"/>
        </w:rPr>
        <w:t xml:space="preserve"> UN </w:t>
      </w:r>
      <w:r w:rsidRPr="00997815">
        <w:rPr>
          <w:rFonts w:cs="Times New Roman"/>
          <w:b/>
          <w:bCs/>
          <w:caps/>
          <w:sz w:val="32"/>
          <w:szCs w:val="32"/>
        </w:rPr>
        <w:t xml:space="preserve">veselības </w:t>
      </w:r>
      <w:r w:rsidR="00147812" w:rsidRPr="00147812">
        <w:rPr>
          <w:rFonts w:cs="Times New Roman"/>
          <w:b/>
          <w:bCs/>
          <w:caps/>
          <w:sz w:val="32"/>
          <w:szCs w:val="32"/>
        </w:rPr>
        <w:t xml:space="preserve">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D16652" w:rsidRDefault="00D16652" w:rsidP="00D16652">
      <w:pPr>
        <w:rPr>
          <w:rFonts w:cs="Times New Roman"/>
          <w:sz w:val="28"/>
          <w:szCs w:val="28"/>
        </w:rPr>
      </w:pPr>
    </w:p>
    <w:p w:rsidR="00C0528C" w:rsidRPr="00293563" w:rsidRDefault="00C0528C" w:rsidP="00D16652">
      <w:pPr>
        <w:rPr>
          <w:rFonts w:cs="Times New Roman"/>
          <w:sz w:val="28"/>
          <w:szCs w:val="28"/>
        </w:rPr>
      </w:pPr>
    </w:p>
    <w:tbl>
      <w:tblPr>
        <w:tblW w:w="5000" w:type="pct"/>
        <w:tblLook w:val="0000" w:firstRow="0" w:lastRow="0" w:firstColumn="0" w:lastColumn="0" w:noHBand="0" w:noVBand="0"/>
      </w:tblPr>
      <w:tblGrid>
        <w:gridCol w:w="4535"/>
        <w:gridCol w:w="4536"/>
      </w:tblGrid>
      <w:tr w:rsidR="00167D90">
        <w:tc>
          <w:tcPr>
            <w:tcW w:w="2500" w:type="pct"/>
            <w:tcBorders>
              <w:top w:val="nil"/>
              <w:left w:val="nil"/>
              <w:bottom w:val="nil"/>
              <w:right w:val="nil"/>
            </w:tcBorders>
          </w:tcPr>
          <w:p w:rsidR="009F6903" w:rsidRPr="00293563" w:rsidRDefault="00890DA4" w:rsidP="009F6903">
            <w:pPr>
              <w:ind w:hanging="108"/>
              <w:rPr>
                <w:rFonts w:cs="Times New Roman"/>
              </w:rPr>
            </w:pPr>
            <w:r w:rsidRPr="00470E79">
              <w:rPr>
                <w:noProof/>
              </w:rPr>
              <w:t>2025. gada</w:t>
            </w:r>
            <w:r>
              <w:rPr>
                <w:noProof/>
              </w:rPr>
              <w:t xml:space="preserve"> 22. maijs</w:t>
            </w:r>
          </w:p>
        </w:tc>
        <w:tc>
          <w:tcPr>
            <w:tcW w:w="2500" w:type="pct"/>
            <w:tcBorders>
              <w:top w:val="nil"/>
              <w:left w:val="nil"/>
              <w:bottom w:val="nil"/>
              <w:right w:val="nil"/>
            </w:tcBorders>
          </w:tcPr>
          <w:p w:rsidR="009F6903" w:rsidRPr="00293563" w:rsidRDefault="00890DA4" w:rsidP="00C0528C">
            <w:pPr>
              <w:jc w:val="right"/>
              <w:rPr>
                <w:rFonts w:cs="Times New Roman"/>
              </w:rPr>
            </w:pPr>
            <w:r w:rsidRPr="00470E79">
              <w:rPr>
                <w:b/>
                <w:bCs/>
              </w:rPr>
              <w:t>Nr.</w:t>
            </w:r>
            <w:r w:rsidRPr="00470E79">
              <w:rPr>
                <w:rStyle w:val="Intensvaatsauce"/>
                <w:noProof/>
                <w:color w:val="auto"/>
              </w:rPr>
              <w:t>5</w:t>
            </w:r>
          </w:p>
        </w:tc>
      </w:tr>
    </w:tbl>
    <w:p w:rsidR="00C0528C" w:rsidRPr="004F75E3" w:rsidRDefault="00C0528C" w:rsidP="00C0528C">
      <w:pPr>
        <w:pStyle w:val="Galvene"/>
        <w:tabs>
          <w:tab w:val="clear" w:pos="4153"/>
          <w:tab w:val="clear" w:pos="8306"/>
        </w:tabs>
        <w:rPr>
          <w:rFonts w:ascii="Times New Roman" w:hAnsi="Times New Roman"/>
          <w:sz w:val="28"/>
          <w:szCs w:val="28"/>
        </w:rPr>
      </w:pPr>
      <w:r w:rsidRPr="004F75E3">
        <w:rPr>
          <w:rFonts w:ascii="Times New Roman" w:hAnsi="Times New Roman"/>
          <w:szCs w:val="32"/>
        </w:rPr>
        <w:t>Ogrē, Brīvības ielā 33, 3.stāva zālē</w:t>
      </w:r>
    </w:p>
    <w:p w:rsidR="002D7C56" w:rsidRPr="00135E42" w:rsidRDefault="002D7C56">
      <w:pPr>
        <w:pStyle w:val="Galvene"/>
        <w:tabs>
          <w:tab w:val="clear" w:pos="4153"/>
          <w:tab w:val="clear" w:pos="8306"/>
        </w:tabs>
        <w:rPr>
          <w:rFonts w:ascii="Times New Roman" w:hAnsi="Times New Roman"/>
          <w:sz w:val="28"/>
          <w:szCs w:val="28"/>
        </w:rPr>
      </w:pPr>
    </w:p>
    <w:p w:rsidR="009F6903" w:rsidRPr="00470E79" w:rsidRDefault="00890DA4" w:rsidP="009F6903">
      <w:pPr>
        <w:tabs>
          <w:tab w:val="left" w:pos="0"/>
        </w:tabs>
      </w:pPr>
      <w:r w:rsidRPr="00470E79">
        <w:t>Sēde sasaukta p</w:t>
      </w:r>
      <w:r>
        <w:t>ulksten</w:t>
      </w:r>
      <w:r w:rsidRPr="00470E79">
        <w:t xml:space="preserve">. </w:t>
      </w:r>
      <w:r w:rsidR="00C0528C">
        <w:rPr>
          <w:noProof/>
        </w:rPr>
        <w:t>11.</w:t>
      </w:r>
      <w:r w:rsidRPr="00470E79">
        <w:rPr>
          <w:noProof/>
        </w:rPr>
        <w:t>10</w:t>
      </w:r>
    </w:p>
    <w:p w:rsidR="009F6903" w:rsidRPr="00470E79" w:rsidRDefault="00890DA4" w:rsidP="009F6903">
      <w:pPr>
        <w:tabs>
          <w:tab w:val="left" w:pos="0"/>
        </w:tabs>
      </w:pPr>
      <w:r w:rsidRPr="00470E79">
        <w:t>Sēdi atklāj p</w:t>
      </w:r>
      <w:r>
        <w:t>ulksten</w:t>
      </w:r>
      <w:r w:rsidRPr="00470E79">
        <w:t xml:space="preserve">. </w:t>
      </w:r>
      <w:r w:rsidR="00C0528C">
        <w:rPr>
          <w:noProof/>
        </w:rPr>
        <w:t>11.</w:t>
      </w:r>
      <w:r w:rsidRPr="00470E79">
        <w:rPr>
          <w:noProof/>
        </w:rPr>
        <w:t>07</w:t>
      </w:r>
      <w:r w:rsidRPr="00470E79">
        <w:t xml:space="preserve"> </w:t>
      </w:r>
    </w:p>
    <w:p w:rsidR="0049126A" w:rsidRPr="00135E42" w:rsidRDefault="0049126A">
      <w:pPr>
        <w:ind w:right="28"/>
        <w:jc w:val="both"/>
        <w:rPr>
          <w:rFonts w:cs="Times New Roman"/>
          <w:sz w:val="28"/>
          <w:szCs w:val="28"/>
        </w:rPr>
      </w:pPr>
    </w:p>
    <w:p w:rsidR="00010E83" w:rsidRPr="00293563" w:rsidRDefault="00890DA4">
      <w:pPr>
        <w:ind w:right="28"/>
        <w:jc w:val="both"/>
        <w:rPr>
          <w:rFonts w:cs="Times New Roman"/>
        </w:rPr>
      </w:pPr>
      <w:r w:rsidRPr="00293563">
        <w:rPr>
          <w:rFonts w:cs="Times New Roman"/>
          <w:bCs/>
        </w:rPr>
        <w:t>Sēdi vada:</w:t>
      </w:r>
      <w:r w:rsidR="00C0528C">
        <w:rPr>
          <w:rFonts w:cs="Times New Roman"/>
          <w:bCs/>
        </w:rPr>
        <w:t xml:space="preserve"> Sociālo un veselības jautājumu k</w:t>
      </w:r>
      <w:r w:rsidR="00BA3E39">
        <w:rPr>
          <w:rFonts w:cs="Times New Roman"/>
        </w:rPr>
        <w:t>omitejas</w:t>
      </w:r>
      <w:r w:rsidR="0049126A" w:rsidRPr="00293563">
        <w:rPr>
          <w:rFonts w:cs="Times New Roman"/>
        </w:rPr>
        <w:t xml:space="preserve"> priekšsēdētāj</w:t>
      </w:r>
      <w:r w:rsidR="00C0528C">
        <w:rPr>
          <w:rFonts w:cs="Times New Roman"/>
        </w:rPr>
        <w:t>s</w:t>
      </w:r>
      <w:r w:rsidR="00B13BBE">
        <w:rPr>
          <w:rFonts w:cs="Times New Roman"/>
        </w:rPr>
        <w:t xml:space="preserve"> </w:t>
      </w:r>
      <w:r w:rsidR="00C0528C">
        <w:rPr>
          <w:rFonts w:cs="Times New Roman"/>
        </w:rPr>
        <w:t xml:space="preserve">Jānis </w:t>
      </w:r>
      <w:proofErr w:type="spellStart"/>
      <w:r w:rsidR="00C0528C">
        <w:rPr>
          <w:rFonts w:cs="Times New Roman"/>
        </w:rPr>
        <w:t>Iklāvs</w:t>
      </w:r>
      <w:proofErr w:type="spellEnd"/>
    </w:p>
    <w:p w:rsidR="002413AC" w:rsidRPr="00135E42" w:rsidRDefault="002413AC">
      <w:pPr>
        <w:ind w:right="28"/>
        <w:jc w:val="both"/>
        <w:rPr>
          <w:rFonts w:cs="Times New Roman"/>
          <w:sz w:val="28"/>
          <w:szCs w:val="28"/>
        </w:rPr>
      </w:pPr>
    </w:p>
    <w:p w:rsidR="003B234B" w:rsidRDefault="00890DA4">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w:t>
      </w:r>
      <w:r w:rsidR="00C0528C">
        <w:t>vadītāja vietniece</w:t>
      </w:r>
      <w:r>
        <w:t xml:space="preserve"> Santa Hermane</w:t>
      </w:r>
      <w:r w:rsidR="00C0528C">
        <w:t>-Kondrova</w:t>
      </w:r>
    </w:p>
    <w:p w:rsidR="009F6903" w:rsidRPr="00293563" w:rsidRDefault="009F6903" w:rsidP="00C0528C">
      <w:pPr>
        <w:ind w:right="28"/>
        <w:jc w:val="both"/>
        <w:rPr>
          <w:rFonts w:cs="Times New Roman"/>
        </w:rPr>
      </w:pPr>
    </w:p>
    <w:p w:rsidR="00C0528C" w:rsidRDefault="00C0528C" w:rsidP="00C0528C">
      <w:pPr>
        <w:ind w:right="28"/>
        <w:jc w:val="both"/>
        <w:rPr>
          <w:rFonts w:cs="Times New Roman"/>
        </w:rPr>
      </w:pPr>
      <w:r w:rsidRPr="009A0B39">
        <w:rPr>
          <w:rFonts w:cs="Times New Roman"/>
        </w:rPr>
        <w:t>Piedalās komitejas locekļi: Dace Veiliņa,</w:t>
      </w:r>
      <w:r w:rsidRPr="009A0B39">
        <w:rPr>
          <w:color w:val="auto"/>
        </w:rPr>
        <w:t xml:space="preserve"> </w:t>
      </w:r>
      <w:r w:rsidRPr="009A0B39">
        <w:rPr>
          <w:rFonts w:cs="Times New Roman"/>
        </w:rPr>
        <w:t>Santa Ločmele,</w:t>
      </w:r>
      <w:r w:rsidRPr="009A0B39">
        <w:rPr>
          <w:noProof/>
        </w:rPr>
        <w:t xml:space="preserve"> Artūrs</w:t>
      </w:r>
      <w:r w:rsidRPr="009A0B39">
        <w:rPr>
          <w:b/>
          <w:noProof/>
        </w:rPr>
        <w:t xml:space="preserve"> </w:t>
      </w:r>
      <w:r w:rsidRPr="009A0B39">
        <w:rPr>
          <w:noProof/>
        </w:rPr>
        <w:t>Mangulis</w:t>
      </w:r>
      <w:r>
        <w:rPr>
          <w:noProof/>
        </w:rPr>
        <w:t xml:space="preserve">, </w:t>
      </w:r>
      <w:r>
        <w:rPr>
          <w:rFonts w:cs="Times New Roman"/>
        </w:rPr>
        <w:t xml:space="preserve">Dzirkstīte Žindiga, </w:t>
      </w:r>
      <w:r>
        <w:rPr>
          <w:noProof/>
        </w:rPr>
        <w:t>Igors Miglinieks</w:t>
      </w:r>
      <w:r>
        <w:rPr>
          <w:rFonts w:cs="Times New Roman"/>
        </w:rPr>
        <w:t>.</w:t>
      </w:r>
    </w:p>
    <w:p w:rsidR="00C0528C" w:rsidRDefault="00C0528C" w:rsidP="00C0528C">
      <w:pPr>
        <w:ind w:right="28"/>
        <w:jc w:val="both"/>
        <w:rPr>
          <w:color w:val="auto"/>
        </w:rPr>
      </w:pPr>
    </w:p>
    <w:p w:rsidR="00C0528C" w:rsidRDefault="00C0528C" w:rsidP="00C0528C">
      <w:pPr>
        <w:ind w:right="28"/>
        <w:jc w:val="both"/>
        <w:rPr>
          <w:rFonts w:cs="Times New Roman"/>
        </w:rPr>
      </w:pPr>
      <w:r w:rsidRPr="003C5A28">
        <w:rPr>
          <w:color w:val="auto"/>
        </w:rPr>
        <w:t xml:space="preserve">Piedalās deputāti: </w:t>
      </w:r>
      <w:r>
        <w:rPr>
          <w:color w:val="auto"/>
        </w:rPr>
        <w:t xml:space="preserve">Egils </w:t>
      </w:r>
      <w:proofErr w:type="spellStart"/>
      <w:r>
        <w:rPr>
          <w:color w:val="auto"/>
        </w:rPr>
        <w:t>Helmanis</w:t>
      </w:r>
      <w:proofErr w:type="spellEnd"/>
      <w:r>
        <w:rPr>
          <w:color w:val="auto"/>
        </w:rPr>
        <w:t xml:space="preserve">, Gints </w:t>
      </w:r>
      <w:proofErr w:type="spellStart"/>
      <w:r>
        <w:rPr>
          <w:color w:val="auto"/>
        </w:rPr>
        <w:t>Sīviņš</w:t>
      </w:r>
      <w:proofErr w:type="spellEnd"/>
      <w:r w:rsidR="002152D6">
        <w:rPr>
          <w:color w:val="auto"/>
        </w:rPr>
        <w:t xml:space="preserve"> (no plkst. 11.13)</w:t>
      </w:r>
      <w:r>
        <w:rPr>
          <w:color w:val="auto"/>
        </w:rPr>
        <w:t xml:space="preserve">, </w:t>
      </w:r>
      <w:r>
        <w:rPr>
          <w:rFonts w:cs="Times New Roman"/>
        </w:rPr>
        <w:t xml:space="preserve">Raivis </w:t>
      </w:r>
      <w:proofErr w:type="spellStart"/>
      <w:r>
        <w:rPr>
          <w:rFonts w:cs="Times New Roman"/>
        </w:rPr>
        <w:t>Ūzuls</w:t>
      </w:r>
      <w:proofErr w:type="spellEnd"/>
      <w:r>
        <w:rPr>
          <w:rFonts w:cs="Times New Roman"/>
        </w:rPr>
        <w:t>, Pāvels Kotāns</w:t>
      </w:r>
      <w:r>
        <w:rPr>
          <w:color w:val="auto"/>
        </w:rPr>
        <w:t>,</w:t>
      </w:r>
      <w:r w:rsidRPr="00D32389">
        <w:rPr>
          <w:color w:val="auto"/>
        </w:rPr>
        <w:t xml:space="preserve"> </w:t>
      </w:r>
      <w:r w:rsidRPr="00470E79">
        <w:rPr>
          <w:noProof/>
        </w:rPr>
        <w:t>Ilmārs</w:t>
      </w:r>
      <w:r w:rsidRPr="00470E79">
        <w:rPr>
          <w:b/>
          <w:noProof/>
        </w:rPr>
        <w:t xml:space="preserve"> </w:t>
      </w:r>
      <w:r w:rsidRPr="00470E79">
        <w:rPr>
          <w:noProof/>
        </w:rPr>
        <w:t>Zemnieks</w:t>
      </w:r>
      <w:r>
        <w:rPr>
          <w:noProof/>
        </w:rPr>
        <w:t>,</w:t>
      </w:r>
      <w:r>
        <w:rPr>
          <w:rFonts w:cs="Times New Roman"/>
        </w:rPr>
        <w:t xml:space="preserve"> Daiga Brante</w:t>
      </w:r>
      <w:r>
        <w:rPr>
          <w:noProof/>
        </w:rPr>
        <w:t xml:space="preserve">, </w:t>
      </w:r>
      <w:r>
        <w:rPr>
          <w:color w:val="auto"/>
        </w:rPr>
        <w:t>Rūdolfs Kudļa</w:t>
      </w:r>
      <w:r>
        <w:rPr>
          <w:noProof/>
        </w:rPr>
        <w:t>,</w:t>
      </w:r>
      <w:r w:rsidRPr="00F5510F">
        <w:rPr>
          <w:rFonts w:cs="Times New Roman"/>
        </w:rPr>
        <w:t xml:space="preserve"> </w:t>
      </w:r>
      <w:r>
        <w:rPr>
          <w:rFonts w:cs="Times New Roman"/>
        </w:rPr>
        <w:t xml:space="preserve">Dace Māliņa, Jānis Kaijaks, Jānis Siliņš, Dainis </w:t>
      </w:r>
      <w:proofErr w:type="spellStart"/>
      <w:r>
        <w:rPr>
          <w:rFonts w:cs="Times New Roman"/>
        </w:rPr>
        <w:t>Širovs</w:t>
      </w:r>
      <w:proofErr w:type="spellEnd"/>
      <w:r>
        <w:rPr>
          <w:rFonts w:cs="Times New Roman"/>
        </w:rPr>
        <w:t>,</w:t>
      </w:r>
      <w:r w:rsidRPr="00C0528C">
        <w:rPr>
          <w:rFonts w:cs="Times New Roman"/>
        </w:rPr>
        <w:t xml:space="preserve"> </w:t>
      </w:r>
      <w:r>
        <w:rPr>
          <w:rFonts w:cs="Times New Roman"/>
        </w:rPr>
        <w:t xml:space="preserve">Valentīns </w:t>
      </w:r>
      <w:proofErr w:type="spellStart"/>
      <w:r>
        <w:rPr>
          <w:rFonts w:cs="Times New Roman"/>
        </w:rPr>
        <w:t>Špēlis</w:t>
      </w:r>
      <w:proofErr w:type="spellEnd"/>
      <w:r>
        <w:rPr>
          <w:rFonts w:cs="Times New Roman"/>
        </w:rPr>
        <w:t xml:space="preserve">, </w:t>
      </w:r>
      <w:r w:rsidRPr="00D32389">
        <w:rPr>
          <w:noProof/>
        </w:rPr>
        <w:t>Indulis</w:t>
      </w:r>
      <w:r w:rsidRPr="00D32389">
        <w:rPr>
          <w:b/>
          <w:noProof/>
        </w:rPr>
        <w:t xml:space="preserve"> </w:t>
      </w:r>
      <w:r w:rsidRPr="00D32389">
        <w:rPr>
          <w:noProof/>
        </w:rPr>
        <w:t>Trapiņš</w:t>
      </w:r>
      <w:r>
        <w:rPr>
          <w:noProof/>
        </w:rPr>
        <w:t xml:space="preserve">, </w:t>
      </w:r>
      <w:r w:rsidRPr="00D32389">
        <w:rPr>
          <w:noProof/>
        </w:rPr>
        <w:t>Toms</w:t>
      </w:r>
      <w:r w:rsidRPr="00D32389">
        <w:rPr>
          <w:b/>
          <w:noProof/>
        </w:rPr>
        <w:t xml:space="preserve"> </w:t>
      </w:r>
      <w:r w:rsidRPr="00D32389">
        <w:rPr>
          <w:noProof/>
        </w:rPr>
        <w:t>Āboltiņš</w:t>
      </w:r>
      <w:r>
        <w:rPr>
          <w:noProof/>
        </w:rPr>
        <w:t xml:space="preserve">, </w:t>
      </w:r>
      <w:r w:rsidRPr="00AA1F32">
        <w:rPr>
          <w:noProof/>
        </w:rPr>
        <w:t>Atvars</w:t>
      </w:r>
      <w:r w:rsidRPr="00AA1F32">
        <w:rPr>
          <w:b/>
          <w:noProof/>
        </w:rPr>
        <w:t xml:space="preserve"> </w:t>
      </w:r>
      <w:r w:rsidRPr="00AA1F32">
        <w:rPr>
          <w:noProof/>
        </w:rPr>
        <w:t>Lakstīgala</w:t>
      </w:r>
      <w:r>
        <w:rPr>
          <w:noProof/>
        </w:rPr>
        <w:t>, Kaspars Bramanis.</w:t>
      </w:r>
    </w:p>
    <w:p w:rsidR="00C0528C" w:rsidRDefault="00C0528C" w:rsidP="00C0528C">
      <w:pPr>
        <w:ind w:right="28"/>
        <w:jc w:val="both"/>
        <w:rPr>
          <w:rFonts w:cs="Times New Roman"/>
        </w:rPr>
      </w:pPr>
    </w:p>
    <w:p w:rsidR="00C0528C" w:rsidRDefault="00C0528C" w:rsidP="00C0528C">
      <w:pPr>
        <w:ind w:right="28"/>
        <w:jc w:val="both"/>
        <w:rPr>
          <w:noProof/>
        </w:rPr>
      </w:pPr>
      <w:r>
        <w:t>Nep</w:t>
      </w:r>
      <w:r w:rsidRPr="00F611FF">
        <w:t>iedalās deputāti</w:t>
      </w:r>
      <w:r>
        <w:t>:</w:t>
      </w:r>
      <w:r w:rsidRPr="00C6489F">
        <w:rPr>
          <w:color w:val="auto"/>
        </w:rPr>
        <w:t xml:space="preserve"> </w:t>
      </w:r>
      <w:r>
        <w:rPr>
          <w:rFonts w:cs="Times New Roman"/>
        </w:rPr>
        <w:t>Andris Krauja – cits iemesls</w:t>
      </w:r>
      <w:r>
        <w:rPr>
          <w:noProof/>
        </w:rPr>
        <w:t>.</w:t>
      </w:r>
    </w:p>
    <w:p w:rsidR="00D16652" w:rsidRDefault="00D16652" w:rsidP="00C0528C">
      <w:pPr>
        <w:jc w:val="both"/>
        <w:rPr>
          <w:rFonts w:cs="Times New Roman"/>
          <w:iCs w:val="0"/>
          <w:color w:val="auto"/>
          <w:szCs w:val="24"/>
        </w:rPr>
      </w:pPr>
    </w:p>
    <w:p w:rsidR="00C0528C" w:rsidRDefault="00C0528C" w:rsidP="00C0528C">
      <w:pPr>
        <w:jc w:val="both"/>
        <w:rPr>
          <w:rFonts w:cs="Times New Roman"/>
          <w:szCs w:val="24"/>
        </w:rPr>
      </w:pPr>
      <w:r w:rsidRPr="00ED28E1">
        <w:rPr>
          <w:rFonts w:cs="Times New Roman"/>
          <w:color w:val="auto"/>
          <w:szCs w:val="24"/>
        </w:rPr>
        <w:t xml:space="preserve">Piedalās pašvaldības darbinieki un uzaicinātie: </w:t>
      </w:r>
      <w:r>
        <w:rPr>
          <w:rFonts w:cs="Times New Roman"/>
          <w:szCs w:val="24"/>
        </w:rPr>
        <w:t xml:space="preserve">Ogres novada pašvaldības izpilddirektors Pēteris </w:t>
      </w:r>
      <w:proofErr w:type="spellStart"/>
      <w:r>
        <w:rPr>
          <w:rFonts w:cs="Times New Roman"/>
          <w:szCs w:val="24"/>
        </w:rPr>
        <w:t>Špakovskis</w:t>
      </w:r>
      <w:proofErr w:type="spellEnd"/>
      <w:r>
        <w:rPr>
          <w:rFonts w:cs="Times New Roman"/>
          <w:szCs w:val="24"/>
        </w:rPr>
        <w:t>, Izpilddirektora vietniece Dana Bārbale, Kancelejas vadītāja Ingūna Šubrovska, Juridiskās nodaļas juriste Valda Brūvere,</w:t>
      </w:r>
      <w:r w:rsidRPr="006056C9">
        <w:rPr>
          <w:color w:val="auto"/>
        </w:rPr>
        <w:t xml:space="preserve"> </w:t>
      </w:r>
      <w:r>
        <w:rPr>
          <w:rFonts w:cs="Times New Roman"/>
          <w:szCs w:val="24"/>
        </w:rPr>
        <w:t>Juridiskās nodaļas juriste Sandra Ziediņa,</w:t>
      </w:r>
    </w:p>
    <w:p w:rsidR="00C0528C" w:rsidRPr="00064AF1" w:rsidRDefault="00C0528C" w:rsidP="00C0528C">
      <w:pPr>
        <w:jc w:val="both"/>
        <w:rPr>
          <w:rFonts w:cs="Times New Roman"/>
          <w:iCs w:val="0"/>
          <w:color w:val="auto"/>
          <w:szCs w:val="24"/>
        </w:rPr>
      </w:pPr>
      <w:proofErr w:type="spellStart"/>
      <w:r>
        <w:rPr>
          <w:rFonts w:cs="Times New Roman"/>
          <w:color w:val="1C1C1C"/>
          <w:szCs w:val="24"/>
          <w:shd w:val="clear" w:color="auto" w:fill="FFFFFF"/>
        </w:rPr>
        <w:t>Personālvadības</w:t>
      </w:r>
      <w:proofErr w:type="spellEnd"/>
      <w:r>
        <w:rPr>
          <w:rFonts w:cs="Times New Roman"/>
          <w:color w:val="1C1C1C"/>
          <w:szCs w:val="24"/>
          <w:shd w:val="clear" w:color="auto" w:fill="FFFFFF"/>
        </w:rPr>
        <w:t xml:space="preserve"> nodaļas vadītāja Antra Pūga, </w:t>
      </w:r>
      <w:r w:rsidRPr="00F50A2E">
        <w:rPr>
          <w:rFonts w:cs="Times New Roman"/>
          <w:szCs w:val="24"/>
        </w:rPr>
        <w:t>Attīstības un plānošanas nodaļas vadītāja Aija Romanovska,</w:t>
      </w:r>
      <w:r w:rsidRPr="007132BC">
        <w:rPr>
          <w:rFonts w:cs="Times New Roman"/>
          <w:color w:val="auto"/>
          <w:szCs w:val="24"/>
          <w:shd w:val="clear" w:color="auto" w:fill="FFFFFF"/>
        </w:rPr>
        <w:t xml:space="preserve"> </w:t>
      </w:r>
      <w:r>
        <w:t xml:space="preserve">Stratēģiskās plānošanas nodaļas vadītājs </w:t>
      </w:r>
      <w:r>
        <w:rPr>
          <w:rFonts w:cs="Times New Roman"/>
          <w:color w:val="000000" w:themeColor="text1"/>
          <w:szCs w:val="24"/>
          <w:shd w:val="clear" w:color="auto" w:fill="FFFFFF"/>
        </w:rPr>
        <w:t xml:space="preserve">Jānis Eglīts, </w:t>
      </w:r>
      <w:r>
        <w:rPr>
          <w:rFonts w:cs="Times New Roman"/>
          <w:szCs w:val="24"/>
        </w:rPr>
        <w:t xml:space="preserve">Informācijas sistēmu un </w:t>
      </w:r>
      <w:r>
        <w:rPr>
          <w:rFonts w:cs="Times New Roman"/>
          <w:color w:val="auto"/>
          <w:szCs w:val="24"/>
        </w:rPr>
        <w:t xml:space="preserve">tehnoloģiju nodaļas datorsistēmu un datortīklu administrators </w:t>
      </w:r>
      <w:r>
        <w:rPr>
          <w:color w:val="000000" w:themeColor="text1"/>
        </w:rPr>
        <w:t>Kaspars Vilcāns</w:t>
      </w:r>
      <w:r>
        <w:rPr>
          <w:rFonts w:cs="Times New Roman"/>
          <w:color w:val="auto"/>
          <w:szCs w:val="24"/>
        </w:rPr>
        <w:t>,</w:t>
      </w:r>
      <w:r>
        <w:rPr>
          <w:rFonts w:cs="Times New Roman"/>
          <w:szCs w:val="24"/>
        </w:rPr>
        <w:t xml:space="preserve"> Informācijas sistēmu un </w:t>
      </w:r>
      <w:r>
        <w:rPr>
          <w:rFonts w:cs="Times New Roman"/>
          <w:color w:val="auto"/>
          <w:szCs w:val="24"/>
        </w:rPr>
        <w:t>tehnoloģiju nodaļas datorsistēmu un datortīklu administrators Artūrs Beitiks</w:t>
      </w:r>
      <w:r>
        <w:rPr>
          <w:rFonts w:cs="Times New Roman"/>
          <w:iCs w:val="0"/>
          <w:color w:val="auto"/>
          <w:szCs w:val="24"/>
        </w:rPr>
        <w:t xml:space="preserve">, </w:t>
      </w:r>
      <w:r w:rsidRPr="00ED28E1">
        <w:rPr>
          <w:rFonts w:cs="Times New Roman"/>
          <w:color w:val="auto"/>
          <w:szCs w:val="24"/>
          <w:shd w:val="clear" w:color="auto" w:fill="FFFFFF"/>
        </w:rPr>
        <w:t xml:space="preserve">Ogres novada Izglītības pārvaldes </w:t>
      </w:r>
      <w:r>
        <w:rPr>
          <w:rFonts w:cs="Times New Roman"/>
          <w:color w:val="1C1C1C"/>
          <w:szCs w:val="24"/>
          <w:shd w:val="clear" w:color="auto" w:fill="FFFFFF"/>
        </w:rPr>
        <w:t>vadītājs Igors Grigorjevs,</w:t>
      </w:r>
      <w:r w:rsidRPr="007132BC">
        <w:rPr>
          <w:rFonts w:cs="Times New Roman"/>
          <w:color w:val="000000" w:themeColor="text1"/>
          <w:szCs w:val="24"/>
          <w:shd w:val="clear" w:color="auto" w:fill="FFFFFF"/>
        </w:rPr>
        <w:t xml:space="preserve"> </w:t>
      </w:r>
      <w:r>
        <w:rPr>
          <w:rFonts w:cs="Times New Roman"/>
          <w:color w:val="000000" w:themeColor="text1"/>
          <w:szCs w:val="24"/>
          <w:shd w:val="clear" w:color="auto" w:fill="FFFFFF"/>
        </w:rPr>
        <w:t xml:space="preserve">Ogres novada </w:t>
      </w:r>
      <w:r w:rsidRPr="0030735B">
        <w:rPr>
          <w:rFonts w:cs="Times New Roman"/>
          <w:color w:val="000000" w:themeColor="text1"/>
          <w:szCs w:val="24"/>
          <w:shd w:val="clear" w:color="auto" w:fill="FFFFFF"/>
        </w:rPr>
        <w:t xml:space="preserve">Sociālā dienesta vadītāja </w:t>
      </w:r>
      <w:r>
        <w:rPr>
          <w:rFonts w:cs="Times New Roman"/>
          <w:color w:val="000000" w:themeColor="text1"/>
          <w:szCs w:val="24"/>
          <w:shd w:val="clear" w:color="auto" w:fill="FFFFFF"/>
        </w:rPr>
        <w:t>Sarmīte Ozoliņa</w:t>
      </w:r>
      <w:r w:rsidRPr="0030735B">
        <w:rPr>
          <w:rFonts w:cs="Times New Roman"/>
          <w:color w:val="000000" w:themeColor="text1"/>
          <w:szCs w:val="24"/>
          <w:shd w:val="clear" w:color="auto" w:fill="FFFFFF"/>
        </w:rPr>
        <w:t xml:space="preserve">, </w:t>
      </w:r>
      <w:r>
        <w:rPr>
          <w:rFonts w:cs="Times New Roman"/>
          <w:szCs w:val="24"/>
        </w:rPr>
        <w:t xml:space="preserve">Ogres novada Sociālā dienesta juriste Katrīne </w:t>
      </w:r>
      <w:proofErr w:type="spellStart"/>
      <w:r>
        <w:rPr>
          <w:rFonts w:cs="Times New Roman"/>
          <w:szCs w:val="24"/>
        </w:rPr>
        <w:t>Kondratjuka</w:t>
      </w:r>
      <w:proofErr w:type="spellEnd"/>
      <w:r>
        <w:rPr>
          <w:rFonts w:cs="Times New Roman"/>
          <w:szCs w:val="24"/>
        </w:rPr>
        <w:t>.</w:t>
      </w:r>
    </w:p>
    <w:p w:rsidR="00A73BB2" w:rsidRPr="00C70053" w:rsidRDefault="00A73BB2" w:rsidP="00A73BB2">
      <w:pPr>
        <w:rPr>
          <w:rFonts w:cs="Times New Roman"/>
          <w:b/>
          <w:iCs w:val="0"/>
          <w:color w:val="auto"/>
          <w:szCs w:val="24"/>
        </w:rPr>
      </w:pPr>
    </w:p>
    <w:p w:rsidR="00C70053" w:rsidRDefault="00C70053" w:rsidP="00A73BB2">
      <w:pPr>
        <w:spacing w:after="120"/>
        <w:rPr>
          <w:rFonts w:cs="Times New Roman"/>
          <w:b/>
        </w:rPr>
      </w:pPr>
    </w:p>
    <w:p w:rsidR="00C0528C" w:rsidRDefault="00C0528C" w:rsidP="00A73BB2">
      <w:pPr>
        <w:spacing w:after="120"/>
        <w:rPr>
          <w:rFonts w:cs="Times New Roman"/>
          <w:b/>
        </w:rPr>
      </w:pPr>
    </w:p>
    <w:p w:rsidR="00C0528C" w:rsidRDefault="00C0528C" w:rsidP="00A73BB2">
      <w:pPr>
        <w:spacing w:after="120"/>
        <w:rPr>
          <w:rFonts w:cs="Times New Roman"/>
          <w:b/>
        </w:rPr>
      </w:pPr>
    </w:p>
    <w:p w:rsidR="006E7B1B" w:rsidRPr="00AC2A7E" w:rsidRDefault="00890DA4"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890DA4"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grozījumu Ogres novada pašvaldības domes 2023. gada 29. jūnija lēmumā  “Par Ogres novada pašvaldības Dzīvokļu komisijas sastāva apstiprināšanu”</w:t>
      </w:r>
    </w:p>
    <w:p w:rsidR="004D55B6" w:rsidRPr="00647A87" w:rsidRDefault="00890DA4"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saistošo noteikumu “Par ēdināšanas pabalstu” projekta un paskaidrojuma raksta publicēšanu sabiedrības viedokļa noskaidrošanai</w:t>
      </w:r>
    </w:p>
    <w:p w:rsidR="004D55B6" w:rsidRPr="00647A87" w:rsidRDefault="00890DA4"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Ukrainas civiliedzīvotāju uzņemšanu  Ogres novadā un dalību ikgadējā nometnē IE[SPĒJA]</w:t>
      </w:r>
    </w:p>
    <w:p w:rsidR="004D55B6" w:rsidRPr="00AC2A7E" w:rsidRDefault="004D55B6" w:rsidP="004D55B6">
      <w:pPr>
        <w:jc w:val="both"/>
        <w:rPr>
          <w:rFonts w:cs="Times New Roman"/>
          <w:b/>
          <w:szCs w:val="24"/>
        </w:rPr>
      </w:pPr>
    </w:p>
    <w:p w:rsidR="004D55B6" w:rsidRPr="00C0528C" w:rsidRDefault="004D55B6" w:rsidP="00C0528C">
      <w:pPr>
        <w:pStyle w:val="Sarakstarindkopa"/>
        <w:numPr>
          <w:ilvl w:val="0"/>
          <w:numId w:val="41"/>
        </w:numPr>
        <w:jc w:val="center"/>
        <w:rPr>
          <w:b/>
        </w:rPr>
      </w:pPr>
    </w:p>
    <w:p w:rsidR="004D55B6" w:rsidRPr="00AC2A7E" w:rsidRDefault="00890DA4"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grozījumu Ogres novada pašvaldības domes 2023. gada 29. jūnija lēmumā  “Par Ogres novada pašvaldības Dzīvokļu komisijas sastāva apstiprināšanu”</w:t>
      </w:r>
    </w:p>
    <w:p w:rsidR="004D55B6" w:rsidRDefault="00890DA4"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EE4E9E" w:rsidRPr="0095606F" w:rsidRDefault="00EE4E9E" w:rsidP="00EE4E9E">
      <w:pPr>
        <w:jc w:val="both"/>
        <w:rPr>
          <w:rFonts w:cs="Times New Roman"/>
          <w:i/>
          <w:color w:val="auto"/>
          <w:szCs w:val="24"/>
        </w:rPr>
      </w:pPr>
      <w:proofErr w:type="spellStart"/>
      <w:r w:rsidRPr="0095606F">
        <w:rPr>
          <w:rFonts w:cs="Times New Roman"/>
          <w:b/>
          <w:i/>
          <w:color w:val="auto"/>
          <w:szCs w:val="24"/>
        </w:rPr>
        <w:t>S.Ločmele</w:t>
      </w:r>
      <w:proofErr w:type="spellEnd"/>
      <w:r w:rsidRPr="0095606F">
        <w:rPr>
          <w:rFonts w:cs="Times New Roman"/>
          <w:i/>
          <w:color w:val="auto"/>
          <w:szCs w:val="24"/>
        </w:rPr>
        <w:t xml:space="preserve"> </w:t>
      </w:r>
      <w:r w:rsidR="0095606F" w:rsidRPr="0095606F">
        <w:rPr>
          <w:rFonts w:cs="Times New Roman"/>
          <w:i/>
          <w:color w:val="auto"/>
          <w:szCs w:val="24"/>
        </w:rPr>
        <w:t>interesējas</w:t>
      </w:r>
      <w:r w:rsidRPr="0095606F">
        <w:rPr>
          <w:rFonts w:cs="Times New Roman"/>
          <w:i/>
          <w:color w:val="auto"/>
          <w:szCs w:val="24"/>
        </w:rPr>
        <w:t xml:space="preserve">, vai ir bijis domes lēmums par iepriekšējā </w:t>
      </w:r>
      <w:r w:rsidR="0097715E" w:rsidRPr="0095606F">
        <w:rPr>
          <w:rFonts w:cs="Times New Roman"/>
          <w:i/>
          <w:color w:val="auto"/>
          <w:szCs w:val="24"/>
        </w:rPr>
        <w:t>dzīvokļu</w:t>
      </w:r>
      <w:r w:rsidRPr="0095606F">
        <w:rPr>
          <w:rFonts w:cs="Times New Roman"/>
          <w:i/>
          <w:color w:val="auto"/>
          <w:szCs w:val="24"/>
        </w:rPr>
        <w:t xml:space="preserve"> komisijas </w:t>
      </w:r>
      <w:r w:rsidR="0095606F" w:rsidRPr="0095606F">
        <w:rPr>
          <w:rFonts w:cs="Times New Roman"/>
          <w:i/>
          <w:color w:val="auto"/>
          <w:szCs w:val="24"/>
        </w:rPr>
        <w:t>locekļa</w:t>
      </w:r>
      <w:r w:rsidRPr="0095606F">
        <w:rPr>
          <w:rFonts w:cs="Times New Roman"/>
          <w:i/>
          <w:color w:val="auto"/>
          <w:szCs w:val="24"/>
        </w:rPr>
        <w:t xml:space="preserve"> atbrīvošanu?</w:t>
      </w:r>
    </w:p>
    <w:p w:rsidR="00EE4E9E" w:rsidRPr="0095606F" w:rsidRDefault="00EE4E9E" w:rsidP="00EE4E9E">
      <w:pPr>
        <w:jc w:val="both"/>
        <w:rPr>
          <w:rFonts w:cs="Times New Roman"/>
          <w:i/>
          <w:color w:val="auto"/>
          <w:szCs w:val="24"/>
        </w:rPr>
      </w:pPr>
    </w:p>
    <w:p w:rsidR="00C0528C" w:rsidRDefault="00C0528C" w:rsidP="0095606F">
      <w:pPr>
        <w:jc w:val="both"/>
        <w:rPr>
          <w:rFonts w:eastAsiaTheme="minorHAnsi" w:cs="Times New Roman"/>
          <w:i/>
          <w:iCs w:val="0"/>
          <w:color w:val="auto"/>
          <w:szCs w:val="24"/>
        </w:rPr>
      </w:pPr>
      <w:proofErr w:type="spellStart"/>
      <w:r w:rsidRPr="0095606F">
        <w:rPr>
          <w:rFonts w:eastAsiaTheme="minorHAnsi" w:cs="Times New Roman"/>
          <w:b/>
          <w:i/>
          <w:iCs w:val="0"/>
          <w:color w:val="auto"/>
          <w:szCs w:val="24"/>
        </w:rPr>
        <w:t>A</w:t>
      </w:r>
      <w:r w:rsidR="0097715E" w:rsidRPr="0095606F">
        <w:rPr>
          <w:rFonts w:eastAsiaTheme="minorHAnsi" w:cs="Times New Roman"/>
          <w:b/>
          <w:i/>
          <w:iCs w:val="0"/>
          <w:color w:val="auto"/>
          <w:szCs w:val="24"/>
        </w:rPr>
        <w:t>.Pūga</w:t>
      </w:r>
      <w:proofErr w:type="spellEnd"/>
      <w:r w:rsidR="0097715E" w:rsidRPr="0095606F">
        <w:rPr>
          <w:rFonts w:eastAsiaTheme="minorHAnsi" w:cs="Times New Roman"/>
          <w:i/>
          <w:iCs w:val="0"/>
          <w:color w:val="auto"/>
          <w:szCs w:val="24"/>
        </w:rPr>
        <w:t xml:space="preserve"> informē, ka </w:t>
      </w:r>
      <w:r w:rsidRPr="0095606F">
        <w:rPr>
          <w:rFonts w:eastAsiaTheme="minorHAnsi" w:cs="Times New Roman"/>
          <w:i/>
          <w:iCs w:val="0"/>
          <w:color w:val="auto"/>
          <w:szCs w:val="24"/>
        </w:rPr>
        <w:t xml:space="preserve">nē, </w:t>
      </w:r>
      <w:r w:rsidR="0097715E" w:rsidRPr="0095606F">
        <w:rPr>
          <w:rFonts w:eastAsiaTheme="minorHAnsi" w:cs="Times New Roman"/>
          <w:i/>
          <w:iCs w:val="0"/>
          <w:color w:val="auto"/>
          <w:szCs w:val="24"/>
        </w:rPr>
        <w:t xml:space="preserve">jo </w:t>
      </w:r>
      <w:r w:rsidR="0095606F" w:rsidRPr="0095606F">
        <w:rPr>
          <w:rFonts w:eastAsiaTheme="minorHAnsi" w:cs="Times New Roman"/>
          <w:i/>
          <w:iCs w:val="0"/>
          <w:color w:val="auto"/>
          <w:szCs w:val="24"/>
        </w:rPr>
        <w:t xml:space="preserve">šis vakantais </w:t>
      </w:r>
      <w:r w:rsidRPr="0095606F">
        <w:rPr>
          <w:rFonts w:eastAsiaTheme="minorHAnsi" w:cs="Times New Roman"/>
          <w:i/>
          <w:iCs w:val="0"/>
          <w:color w:val="auto"/>
          <w:szCs w:val="24"/>
        </w:rPr>
        <w:t>amats tika izveidots pagājušā gadā un līdz šim atbilstošs pretendents netika atrasts.</w:t>
      </w:r>
    </w:p>
    <w:p w:rsidR="0095606F" w:rsidRPr="0095606F" w:rsidRDefault="0095606F" w:rsidP="0095606F">
      <w:pPr>
        <w:jc w:val="both"/>
        <w:rPr>
          <w:rFonts w:eastAsiaTheme="minorHAnsi" w:cs="Times New Roman"/>
          <w:i/>
          <w:iCs w:val="0"/>
          <w:color w:val="auto"/>
          <w:szCs w:val="24"/>
        </w:rPr>
      </w:pPr>
    </w:p>
    <w:p w:rsidR="00C0528C" w:rsidRDefault="00890DA4"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Dace Veiliņa, Dzirkstīte Žindiga, Igors Miglinieks, Jānis Iklāvs, Santa Ločmele), "Pret" – nav, "Atturas" – nav, </w:t>
      </w:r>
    </w:p>
    <w:p w:rsidR="004D55B6" w:rsidRDefault="00890DA4" w:rsidP="00CB2D18">
      <w:pPr>
        <w:jc w:val="center"/>
        <w:rPr>
          <w:rFonts w:cs="Times New Roman"/>
          <w:b/>
          <w:szCs w:val="24"/>
        </w:rPr>
      </w:pPr>
      <w:r w:rsidRPr="00CB2D18">
        <w:rPr>
          <w:rFonts w:cs="Times New Roman"/>
          <w:b/>
          <w:noProof/>
          <w:szCs w:val="24"/>
        </w:rPr>
        <w:t>"Nepiedalās" – nav</w:t>
      </w:r>
      <w:r w:rsidR="00B35BC8">
        <w:rPr>
          <w:rFonts w:cs="Times New Roman"/>
          <w:b/>
          <w:szCs w:val="24"/>
        </w:rPr>
        <w:t xml:space="preserve"> </w:t>
      </w:r>
    </w:p>
    <w:p w:rsidR="00C0528C" w:rsidRDefault="00C0528C" w:rsidP="00C0528C">
      <w:pPr>
        <w:jc w:val="center"/>
        <w:rPr>
          <w:rFonts w:cs="Times New Roman"/>
          <w:b/>
          <w:szCs w:val="24"/>
        </w:rPr>
      </w:pPr>
      <w:r w:rsidRPr="00C5194B">
        <w:rPr>
          <w:rFonts w:cs="Times New Roman"/>
          <w:iCs w:val="0"/>
          <w:color w:val="auto"/>
          <w:szCs w:val="24"/>
        </w:rPr>
        <w:t>Sociālo un veselības jautājumu komiteja</w:t>
      </w:r>
      <w:r w:rsidRPr="00C5194B">
        <w:rPr>
          <w:rFonts w:cs="Times New Roman"/>
          <w:b/>
          <w:iCs w:val="0"/>
          <w:color w:val="auto"/>
          <w:szCs w:val="24"/>
        </w:rPr>
        <w:t xml:space="preserve"> </w:t>
      </w:r>
      <w:r w:rsidRPr="00B35BC8">
        <w:rPr>
          <w:rFonts w:cs="Times New Roman"/>
          <w:b/>
          <w:szCs w:val="24"/>
        </w:rPr>
        <w:t>NOLEMJ:</w:t>
      </w:r>
    </w:p>
    <w:p w:rsidR="00C0528C" w:rsidRDefault="00C0528C" w:rsidP="00C0528C">
      <w:pPr>
        <w:jc w:val="center"/>
        <w:rPr>
          <w:rFonts w:cs="Times New Roman"/>
          <w:b/>
          <w:szCs w:val="24"/>
        </w:rPr>
      </w:pPr>
    </w:p>
    <w:p w:rsidR="00C0528C" w:rsidRDefault="00C0528C" w:rsidP="00C0528C">
      <w:pPr>
        <w:jc w:val="center"/>
        <w:rPr>
          <w:rStyle w:val="Intensvaatsau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B35BC8" w:rsidRDefault="00B35BC8" w:rsidP="00B35BC8">
      <w:pPr>
        <w:jc w:val="center"/>
        <w:rPr>
          <w:rFonts w:cs="Times New Roman"/>
          <w:b/>
          <w:szCs w:val="24"/>
        </w:rPr>
      </w:pPr>
    </w:p>
    <w:p w:rsidR="004D55B6" w:rsidRPr="00C0528C" w:rsidRDefault="004D55B6" w:rsidP="00C0528C">
      <w:pPr>
        <w:pStyle w:val="Sarakstarindkopa"/>
        <w:numPr>
          <w:ilvl w:val="0"/>
          <w:numId w:val="41"/>
        </w:numPr>
        <w:jc w:val="center"/>
      </w:pPr>
    </w:p>
    <w:p w:rsidR="004D55B6" w:rsidRPr="00AC2A7E" w:rsidRDefault="00890DA4"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saistošo noteikumu “Par ēdināšanas pabalstu” projekta un paskaidrojuma raksta publicēšanu sabiedrības viedokļa noskaidrošanai</w:t>
      </w:r>
    </w:p>
    <w:p w:rsidR="004D55B6" w:rsidRPr="00C0528C" w:rsidRDefault="00890DA4" w:rsidP="00CB2D18">
      <w:pPr>
        <w:jc w:val="both"/>
        <w:rPr>
          <w:rFonts w:cs="Times New Roman"/>
          <w:szCs w:val="24"/>
        </w:rPr>
      </w:pPr>
      <w:r w:rsidRPr="00C0528C">
        <w:rPr>
          <w:rFonts w:cs="Times New Roman"/>
          <w:szCs w:val="24"/>
        </w:rPr>
        <w:t>Lēmuma projekta ziņotājs</w:t>
      </w:r>
      <w:r w:rsidR="00677BBB" w:rsidRPr="00C0528C">
        <w:rPr>
          <w:rFonts w:cs="Times New Roman"/>
          <w:szCs w:val="24"/>
        </w:rPr>
        <w:t xml:space="preserve"> -</w:t>
      </w:r>
      <w:r w:rsidRPr="00C0528C">
        <w:rPr>
          <w:rFonts w:cs="Times New Roman"/>
          <w:szCs w:val="24"/>
        </w:rPr>
        <w:t xml:space="preserve"> </w:t>
      </w:r>
      <w:r w:rsidRPr="00C0528C">
        <w:rPr>
          <w:rFonts w:cs="Times New Roman"/>
          <w:noProof/>
          <w:szCs w:val="24"/>
        </w:rPr>
        <w:t>Katrīne Kondratjuka</w:t>
      </w:r>
    </w:p>
    <w:p w:rsidR="007067E3" w:rsidRPr="00C0528C" w:rsidRDefault="007067E3" w:rsidP="00CB2D18">
      <w:pPr>
        <w:jc w:val="both"/>
        <w:rPr>
          <w:rFonts w:cs="Times New Roman"/>
          <w:szCs w:val="24"/>
        </w:rPr>
      </w:pPr>
    </w:p>
    <w:p w:rsidR="00C0528C" w:rsidRPr="00C0528C" w:rsidRDefault="00C0528C" w:rsidP="00C0528C">
      <w:pPr>
        <w:pStyle w:val="Bezatstarpm"/>
        <w:ind w:left="40" w:firstLine="680"/>
        <w:jc w:val="both"/>
        <w:rPr>
          <w:rFonts w:ascii="Times New Roman" w:hAnsi="Times New Roman"/>
          <w:lang w:val="lv-LV"/>
        </w:rPr>
      </w:pPr>
      <w:r w:rsidRPr="00C0528C">
        <w:rPr>
          <w:rFonts w:ascii="Times New Roman" w:hAnsi="Times New Roman"/>
          <w:lang w:val="lv-LV"/>
        </w:rPr>
        <w:t xml:space="preserve">2025. gada 4. aprīlī Ogres novada pašvaldībā (turpmāk – pašvaldība) saņemta Viedās administrācijas un reģionālās attīstības ministrijas (turpmāk – VARAM) vēstule (pašvaldībā reģistrēta ar Nr. 2-4.1/2176) par pašvaldības 2023. gada 25. maija saistošajiem noteikumiem Nr. 11/2023 “Par ēdināšanas pabalstu” (turpmāk – noteikumi Nr. 11/2023). VARAM vēstulē norādīts, ka, skatot noteikumu Nr. 11/2023 5.1. un 6.3. apakšpunktus kontekstā ar Bērnu tiesību aizsardzības likuma 1. panta 16. punktu, kas noteic, ka </w:t>
      </w:r>
      <w:proofErr w:type="spellStart"/>
      <w:r w:rsidRPr="00C0528C">
        <w:rPr>
          <w:rFonts w:ascii="Times New Roman" w:hAnsi="Times New Roman"/>
          <w:i/>
          <w:iCs/>
          <w:lang w:val="lv-LV"/>
        </w:rPr>
        <w:t>daudzbērnu</w:t>
      </w:r>
      <w:proofErr w:type="spellEnd"/>
      <w:r w:rsidRPr="00C0528C">
        <w:rPr>
          <w:rFonts w:ascii="Times New Roman" w:hAnsi="Times New Roman"/>
          <w:i/>
          <w:iCs/>
          <w:lang w:val="lv-LV"/>
        </w:rPr>
        <w:t xml:space="preserve"> ģimene ir ģimene, kuras aprūpe vismaz trīs bērni, to skaitā audžuģimenē ievietoti un aizbildnībā esoši bērni. Par </w:t>
      </w:r>
      <w:proofErr w:type="spellStart"/>
      <w:r w:rsidRPr="00C0528C">
        <w:rPr>
          <w:rFonts w:ascii="Times New Roman" w:hAnsi="Times New Roman"/>
          <w:i/>
          <w:iCs/>
          <w:lang w:val="lv-LV"/>
        </w:rPr>
        <w:t>daudzbērnu</w:t>
      </w:r>
      <w:proofErr w:type="spellEnd"/>
      <w:r w:rsidRPr="00C0528C">
        <w:rPr>
          <w:rFonts w:ascii="Times New Roman" w:hAnsi="Times New Roman"/>
          <w:i/>
          <w:iCs/>
          <w:lang w:val="lv-LV"/>
        </w:rPr>
        <w:t xml:space="preserve"> ģimenes bērnu uzskatāma arī pilngadīga persona, kas nav sasniegusi 24 gadu vecumu, ja tā iegūst vispārējo, profesionālo vai augstāko izglītību vai 11 mēnešus pilda valsts aizsardzības dienestu</w:t>
      </w:r>
      <w:r w:rsidRPr="00C0528C">
        <w:rPr>
          <w:rFonts w:ascii="Times New Roman" w:hAnsi="Times New Roman"/>
          <w:lang w:val="lv-LV"/>
        </w:rPr>
        <w:t xml:space="preserve"> un ar pašvaldības noteiktajiem kritērijiem ēdināšanas pabalsta saņemšanai, secināms, ka ir ticis sašaurināts Bērnu tiesību aizsardzības likumā lietotā termina </w:t>
      </w:r>
      <w:proofErr w:type="spellStart"/>
      <w:r w:rsidRPr="00C0528C">
        <w:rPr>
          <w:rFonts w:ascii="Times New Roman" w:hAnsi="Times New Roman"/>
          <w:lang w:val="lv-LV"/>
        </w:rPr>
        <w:t>daudzbērnu</w:t>
      </w:r>
      <w:proofErr w:type="spellEnd"/>
      <w:r w:rsidRPr="00C0528C">
        <w:rPr>
          <w:rFonts w:ascii="Times New Roman" w:hAnsi="Times New Roman"/>
          <w:lang w:val="lv-LV"/>
        </w:rPr>
        <w:t xml:space="preserve"> ģimene tvērums. </w:t>
      </w:r>
    </w:p>
    <w:p w:rsidR="00C0528C" w:rsidRPr="00C0528C" w:rsidRDefault="00C0528C" w:rsidP="00C0528C">
      <w:pPr>
        <w:pStyle w:val="Bezatstarpm"/>
        <w:jc w:val="both"/>
        <w:rPr>
          <w:rFonts w:ascii="Times New Roman" w:hAnsi="Times New Roman"/>
          <w:lang w:val="lv-LV"/>
        </w:rPr>
      </w:pPr>
      <w:r w:rsidRPr="00C0528C">
        <w:rPr>
          <w:rFonts w:ascii="Times New Roman" w:hAnsi="Times New Roman"/>
          <w:lang w:val="lv-LV"/>
        </w:rPr>
        <w:tab/>
        <w:t xml:space="preserve">Savukārt 2005. gada 15. novembra Ministru kabineta noteikumu Nr. 857 “Noteikumi par sociālajām garantijām un atbalstu bārenim un bez vecāku gādības palikušajam bērnam, kurš ir </w:t>
      </w:r>
      <w:proofErr w:type="spellStart"/>
      <w:r w:rsidRPr="00C0528C">
        <w:rPr>
          <w:rFonts w:ascii="Times New Roman" w:hAnsi="Times New Roman"/>
          <w:lang w:val="lv-LV"/>
        </w:rPr>
        <w:t>ārpusģimenes</w:t>
      </w:r>
      <w:proofErr w:type="spellEnd"/>
      <w:r w:rsidRPr="00C0528C">
        <w:rPr>
          <w:rFonts w:ascii="Times New Roman" w:hAnsi="Times New Roman"/>
          <w:lang w:val="lv-LV"/>
        </w:rPr>
        <w:t xml:space="preserve"> aprūpē, kā arī pēc </w:t>
      </w:r>
      <w:proofErr w:type="spellStart"/>
      <w:r w:rsidRPr="00C0528C">
        <w:rPr>
          <w:rFonts w:ascii="Times New Roman" w:hAnsi="Times New Roman"/>
          <w:lang w:val="lv-LV"/>
        </w:rPr>
        <w:t>ārpusģimenes</w:t>
      </w:r>
      <w:proofErr w:type="spellEnd"/>
      <w:r w:rsidRPr="00C0528C">
        <w:rPr>
          <w:rFonts w:ascii="Times New Roman" w:hAnsi="Times New Roman"/>
          <w:lang w:val="lv-LV"/>
        </w:rPr>
        <w:t xml:space="preserve"> aprūpes beigšanās” (turpmāk – noteikumi Nr. 857) 6. punkts nosaka pienākumu pašvaldībai, kuras bāriņtiesa pieņēmusi lēmumu par bērna </w:t>
      </w:r>
      <w:proofErr w:type="spellStart"/>
      <w:r w:rsidRPr="00C0528C">
        <w:rPr>
          <w:rFonts w:ascii="Times New Roman" w:hAnsi="Times New Roman"/>
          <w:lang w:val="lv-LV"/>
        </w:rPr>
        <w:t>ārpusģimenes</w:t>
      </w:r>
      <w:proofErr w:type="spellEnd"/>
      <w:r w:rsidRPr="00C0528C">
        <w:rPr>
          <w:rFonts w:ascii="Times New Roman" w:hAnsi="Times New Roman"/>
          <w:lang w:val="lv-LV"/>
        </w:rPr>
        <w:t xml:space="preserve"> aprūpi, segt ar bērna izglītošanu un uzturēšanos izglītības iestādē saistītos izdevumus. Proti, pilnībā segt </w:t>
      </w:r>
      <w:proofErr w:type="spellStart"/>
      <w:r w:rsidRPr="00C0528C">
        <w:rPr>
          <w:rFonts w:ascii="Times New Roman" w:hAnsi="Times New Roman"/>
          <w:lang w:val="lv-LV"/>
        </w:rPr>
        <w:t>ārpusģimenes</w:t>
      </w:r>
      <w:proofErr w:type="spellEnd"/>
      <w:r w:rsidRPr="00C0528C">
        <w:rPr>
          <w:rFonts w:ascii="Times New Roman" w:hAnsi="Times New Roman"/>
          <w:lang w:val="lv-LV"/>
        </w:rPr>
        <w:t xml:space="preserve"> aprūpē esošo bērnu ēdināšanas izmaksas izglītības iestādēs. Līdz ar to ir nepieciešams precizēt noteikumu Nr. 11/2023 5. punktu un </w:t>
      </w:r>
      <w:proofErr w:type="spellStart"/>
      <w:r w:rsidRPr="00C0528C">
        <w:rPr>
          <w:rFonts w:ascii="Times New Roman" w:hAnsi="Times New Roman"/>
          <w:lang w:val="lv-LV"/>
        </w:rPr>
        <w:t>ārpusģimenes</w:t>
      </w:r>
      <w:proofErr w:type="spellEnd"/>
      <w:r w:rsidRPr="00C0528C">
        <w:rPr>
          <w:rFonts w:ascii="Times New Roman" w:hAnsi="Times New Roman"/>
          <w:lang w:val="lv-LV"/>
        </w:rPr>
        <w:t xml:space="preserve"> aprūpē esošiem bērniem paredzēt ēdināšanas pabalstu 100 procentu apmērā pirmsskolas izglītības iestādē no noteiktās ēdināšanas maksas, ņemot vērā, ka šādu pienākumu nosaka </w:t>
      </w:r>
      <w:r w:rsidRPr="00C0528C">
        <w:rPr>
          <w:rFonts w:ascii="Times New Roman" w:hAnsi="Times New Roman"/>
          <w:lang w:val="lv-LV"/>
        </w:rPr>
        <w:lastRenderedPageBreak/>
        <w:t xml:space="preserve">augstāka juridiska spēka normatīvais akts. Noteikumu Nr. 857 6. punkta tvērums ļauj piešķirt ēdināšanas pabalstu arī </w:t>
      </w:r>
      <w:proofErr w:type="spellStart"/>
      <w:r w:rsidRPr="00C0528C">
        <w:rPr>
          <w:rFonts w:ascii="Times New Roman" w:hAnsi="Times New Roman"/>
          <w:lang w:val="lv-LV"/>
        </w:rPr>
        <w:t>ārpusģimenes</w:t>
      </w:r>
      <w:proofErr w:type="spellEnd"/>
      <w:r w:rsidRPr="00C0528C">
        <w:rPr>
          <w:rFonts w:ascii="Times New Roman" w:hAnsi="Times New Roman"/>
          <w:lang w:val="lv-LV"/>
        </w:rPr>
        <w:t xml:space="preserve"> aprūpē esošam izglītojamajam, kurš apgūst kādu no profesionālās izglītības programmām, paredzot pabalstu 60,00 </w:t>
      </w:r>
      <w:proofErr w:type="spellStart"/>
      <w:r w:rsidRPr="00C0528C">
        <w:rPr>
          <w:rFonts w:ascii="Times New Roman" w:hAnsi="Times New Roman"/>
          <w:i/>
          <w:iCs/>
          <w:lang w:val="lv-LV"/>
        </w:rPr>
        <w:t>euro</w:t>
      </w:r>
      <w:proofErr w:type="spellEnd"/>
      <w:r w:rsidRPr="00C0528C">
        <w:rPr>
          <w:rFonts w:ascii="Times New Roman" w:hAnsi="Times New Roman"/>
          <w:lang w:val="lv-LV"/>
        </w:rPr>
        <w:t xml:space="preserve"> mēnesī mācību gada laikā.</w:t>
      </w:r>
    </w:p>
    <w:p w:rsidR="00C0528C" w:rsidRPr="00C0528C" w:rsidRDefault="00C0528C" w:rsidP="00C0528C">
      <w:pPr>
        <w:pStyle w:val="Bezatstarpm"/>
        <w:ind w:firstLine="709"/>
        <w:jc w:val="both"/>
        <w:rPr>
          <w:rFonts w:ascii="Times New Roman" w:hAnsi="Times New Roman"/>
          <w:lang w:val="lv-LV"/>
        </w:rPr>
      </w:pPr>
      <w:r w:rsidRPr="00C0528C">
        <w:rPr>
          <w:rFonts w:ascii="Times New Roman" w:hAnsi="Times New Roman"/>
          <w:lang w:val="lv-LV"/>
        </w:rPr>
        <w:t xml:space="preserve">Papildus, ņemot vērā pašvaldības apstiprināto ēdināšanas maksu, dotācijas un vidējo mācību dienu skaitu mēnesī, jāpaaugstina pabalsta apmēru </w:t>
      </w:r>
      <w:proofErr w:type="spellStart"/>
      <w:r w:rsidRPr="00C0528C">
        <w:rPr>
          <w:rFonts w:ascii="Times New Roman" w:hAnsi="Times New Roman"/>
          <w:lang w:val="lv-LV"/>
        </w:rPr>
        <w:t>daudzbērnu</w:t>
      </w:r>
      <w:proofErr w:type="spellEnd"/>
      <w:r w:rsidRPr="00C0528C">
        <w:rPr>
          <w:rFonts w:ascii="Times New Roman" w:hAnsi="Times New Roman"/>
          <w:lang w:val="lv-LV"/>
        </w:rPr>
        <w:t xml:space="preserve"> ģimenes bērniem, kuri apgūst izglītību ārpus Ogres novada administratīvās teritorijas no 30,00 </w:t>
      </w:r>
      <w:proofErr w:type="spellStart"/>
      <w:r w:rsidRPr="00C0528C">
        <w:rPr>
          <w:rFonts w:ascii="Times New Roman" w:hAnsi="Times New Roman"/>
          <w:i/>
          <w:iCs/>
          <w:lang w:val="lv-LV"/>
        </w:rPr>
        <w:t>euro</w:t>
      </w:r>
      <w:proofErr w:type="spellEnd"/>
      <w:r w:rsidRPr="00C0528C">
        <w:rPr>
          <w:rFonts w:ascii="Times New Roman" w:hAnsi="Times New Roman"/>
          <w:lang w:val="lv-LV"/>
        </w:rPr>
        <w:t xml:space="preserve"> mēnesī uz 60,00 </w:t>
      </w:r>
      <w:proofErr w:type="spellStart"/>
      <w:r w:rsidRPr="00C0528C">
        <w:rPr>
          <w:rFonts w:ascii="Times New Roman" w:hAnsi="Times New Roman"/>
          <w:i/>
          <w:iCs/>
          <w:lang w:val="lv-LV"/>
        </w:rPr>
        <w:t>euro</w:t>
      </w:r>
      <w:proofErr w:type="spellEnd"/>
      <w:r w:rsidRPr="00C0528C">
        <w:rPr>
          <w:rFonts w:ascii="Times New Roman" w:hAnsi="Times New Roman"/>
          <w:lang w:val="lv-LV"/>
        </w:rPr>
        <w:t xml:space="preserve"> mēnesī mācību gada laikā. </w:t>
      </w:r>
    </w:p>
    <w:p w:rsidR="00C0528C" w:rsidRPr="00C0528C" w:rsidRDefault="00C0528C" w:rsidP="00C0528C">
      <w:pPr>
        <w:ind w:firstLine="720"/>
        <w:jc w:val="both"/>
        <w:rPr>
          <w:rFonts w:cs="Times New Roman"/>
          <w:shd w:val="clear" w:color="auto" w:fill="FFFFFF"/>
        </w:rPr>
      </w:pPr>
      <w:r w:rsidRPr="00C0528C">
        <w:rPr>
          <w:rFonts w:cs="Times New Roman"/>
          <w:shd w:val="clear" w:color="auto" w:fill="FFFFFF"/>
        </w:rPr>
        <w:t>Pārskatot noteikumus Nr. 11/2023, tika konstatēta nepieciešamība tajos izdarīt arī redakcionālus labojumus.</w:t>
      </w:r>
    </w:p>
    <w:p w:rsidR="00C0528C" w:rsidRPr="00C0528C" w:rsidRDefault="00C0528C" w:rsidP="00C0528C">
      <w:pPr>
        <w:ind w:firstLine="720"/>
        <w:jc w:val="both"/>
        <w:rPr>
          <w:rFonts w:cs="Times New Roman"/>
          <w:shd w:val="clear" w:color="auto" w:fill="FFFFFF"/>
        </w:rPr>
      </w:pPr>
      <w:r w:rsidRPr="00C0528C">
        <w:rPr>
          <w:rFonts w:cs="Times New Roman"/>
          <w:shd w:val="clear" w:color="auto" w:fill="FFFFFF"/>
        </w:rPr>
        <w:t>2009. gada 3. februāra Ministru kabineta noteikumu Nr. 108 “Normatīvo aktu projektu sagatavošanas noteikumi” 140. punkts noteic, ka grozījumu noteikumu projektu nesagatavo, ja tā normu apjoms pārsniegtu pusi no spēkā esošo noteikumu normu apjoma.</w:t>
      </w:r>
      <w:bookmarkStart w:id="0" w:name="_Hlk133415809"/>
      <w:r w:rsidRPr="00C0528C">
        <w:rPr>
          <w:rFonts w:cs="Times New Roman"/>
          <w:shd w:val="clear" w:color="auto" w:fill="FFFFFF"/>
        </w:rPr>
        <w:t xml:space="preserve"> Līdz ar to ir sagatavojams jauns saistošo noteikumu projekts. </w:t>
      </w:r>
    </w:p>
    <w:p w:rsidR="00C0528C" w:rsidRPr="00C0528C" w:rsidRDefault="00C0528C" w:rsidP="00C0528C">
      <w:pPr>
        <w:pStyle w:val="Bezatstarpm"/>
        <w:ind w:firstLine="720"/>
        <w:jc w:val="both"/>
        <w:rPr>
          <w:rFonts w:ascii="Times New Roman" w:hAnsi="Times New Roman"/>
          <w:color w:val="000000" w:themeColor="text1"/>
          <w:lang w:val="lv-LV"/>
        </w:rPr>
      </w:pPr>
      <w:r w:rsidRPr="00C0528C">
        <w:rPr>
          <w:rFonts w:ascii="Times New Roman" w:hAnsi="Times New Roman"/>
          <w:color w:val="000000" w:themeColor="text1"/>
          <w:lang w:val="lv-LV"/>
        </w:rPr>
        <w:t xml:space="preserve">Pamatojoties uz Pašvaldību likuma 44. panta otro daļu, kas noteic, ka </w:t>
      </w:r>
      <w:r w:rsidRPr="00C0528C">
        <w:rPr>
          <w:rFonts w:ascii="Times New Roman" w:hAnsi="Times New Roman"/>
          <w:iCs/>
          <w:color w:val="000000" w:themeColor="text1"/>
          <w:lang w:val="lv-LV"/>
        </w:rPr>
        <w:t>dome var izdot saistošos noteikumus, lai nodrošinātu pašvaldības autonomo funkciju un brīvprātīgo iniciatīvu izpildi, ir sagatavots saistošo noteikumu “Par ēdināšanas pabalstu” projekts un paskaidrojuma raksts.</w:t>
      </w:r>
    </w:p>
    <w:p w:rsidR="00C0528C" w:rsidRPr="00C0528C" w:rsidRDefault="00C0528C" w:rsidP="00C0528C">
      <w:pPr>
        <w:ind w:firstLine="720"/>
        <w:jc w:val="both"/>
        <w:rPr>
          <w:rFonts w:cs="Times New Roman"/>
          <w:shd w:val="clear" w:color="auto" w:fill="FFFFFF"/>
        </w:rPr>
      </w:pPr>
      <w:r w:rsidRPr="00C0528C">
        <w:rPr>
          <w:rFonts w:cs="Times New Roman"/>
          <w:shd w:val="clear" w:color="auto" w:fill="FFFFFF"/>
        </w:rPr>
        <w:t xml:space="preserve">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bookmarkEnd w:id="0"/>
    </w:p>
    <w:p w:rsidR="00C0528C" w:rsidRPr="00C0528C" w:rsidRDefault="00C0528C" w:rsidP="00C0528C">
      <w:pPr>
        <w:ind w:firstLine="720"/>
        <w:jc w:val="both"/>
        <w:rPr>
          <w:rFonts w:cs="Times New Roman"/>
          <w:shd w:val="clear" w:color="auto" w:fill="FFFFFF"/>
        </w:rPr>
      </w:pPr>
      <w:r w:rsidRPr="00C0528C">
        <w:rPr>
          <w:rFonts w:cs="Times New Roman"/>
          <w:shd w:val="clear" w:color="auto" w:fill="FFFFFF"/>
        </w:rPr>
        <w:t>Ņemot vērā minēto un saskaņā ar Pašvaldību likuma 46. panta trešo daļu,</w:t>
      </w:r>
    </w:p>
    <w:p w:rsidR="00C0528C" w:rsidRPr="00C0528C" w:rsidRDefault="00C0528C" w:rsidP="00C0528C">
      <w:pPr>
        <w:pBdr>
          <w:top w:val="nil"/>
          <w:left w:val="nil"/>
          <w:bottom w:val="nil"/>
          <w:right w:val="nil"/>
          <w:between w:val="nil"/>
        </w:pBdr>
        <w:jc w:val="both"/>
        <w:rPr>
          <w:rFonts w:cs="Times New Roman"/>
        </w:rPr>
      </w:pPr>
    </w:p>
    <w:p w:rsidR="00C0528C" w:rsidRPr="00C0528C" w:rsidRDefault="00C0528C" w:rsidP="00C0528C">
      <w:pPr>
        <w:jc w:val="center"/>
        <w:rPr>
          <w:rFonts w:cs="Times New Roman"/>
          <w:b/>
          <w:noProof/>
        </w:rPr>
      </w:pPr>
      <w:r w:rsidRPr="00C0528C">
        <w:rPr>
          <w:rFonts w:cs="Times New Roman"/>
          <w:b/>
        </w:rPr>
        <w:t xml:space="preserve">balsojot: </w:t>
      </w:r>
      <w:r w:rsidRPr="00C0528C">
        <w:rPr>
          <w:rFonts w:cs="Times New Roman"/>
          <w:b/>
          <w:noProof/>
        </w:rPr>
        <w:t xml:space="preserve">ar 6 balsīm "Par" (Artūrs Mangulis, Dace Veiliņa, Dzirkstīte Žindiga, Igors Miglinieks, Jānis Iklāvs, Santa Ločmele), "Pret" – nav, "Atturas" – nav, </w:t>
      </w:r>
    </w:p>
    <w:p w:rsidR="00C0528C" w:rsidRPr="00C0528C" w:rsidRDefault="00C0528C" w:rsidP="00C0528C">
      <w:pPr>
        <w:jc w:val="center"/>
        <w:rPr>
          <w:rFonts w:cs="Times New Roman"/>
        </w:rPr>
      </w:pPr>
      <w:r w:rsidRPr="00C0528C">
        <w:rPr>
          <w:rFonts w:cs="Times New Roman"/>
          <w:b/>
          <w:noProof/>
        </w:rPr>
        <w:t>"Nepiedalās" – nav</w:t>
      </w:r>
      <w:r w:rsidRPr="00C0528C">
        <w:rPr>
          <w:rFonts w:cs="Times New Roman"/>
        </w:rPr>
        <w:t xml:space="preserve">, </w:t>
      </w:r>
    </w:p>
    <w:p w:rsidR="00C0528C" w:rsidRPr="00C0528C" w:rsidRDefault="00C0528C" w:rsidP="00C0528C">
      <w:pPr>
        <w:ind w:firstLine="375"/>
        <w:jc w:val="center"/>
        <w:rPr>
          <w:rFonts w:cs="Times New Roman"/>
        </w:rPr>
      </w:pPr>
      <w:r w:rsidRPr="00C0528C">
        <w:rPr>
          <w:rFonts w:cs="Times New Roman"/>
          <w:b/>
        </w:rPr>
        <w:t xml:space="preserve"> </w:t>
      </w:r>
      <w:r w:rsidRPr="00C0528C">
        <w:rPr>
          <w:rFonts w:cs="Times New Roman"/>
        </w:rPr>
        <w:t>Sociālo un veselības jautājumu komiteja</w:t>
      </w:r>
      <w:r w:rsidRPr="00C0528C">
        <w:rPr>
          <w:rFonts w:cs="Times New Roman"/>
          <w:b/>
        </w:rPr>
        <w:t xml:space="preserve"> NOLEMJ:</w:t>
      </w:r>
    </w:p>
    <w:p w:rsidR="00C0528C" w:rsidRPr="00C0528C" w:rsidRDefault="00C0528C" w:rsidP="00C0528C">
      <w:pPr>
        <w:ind w:right="-170"/>
        <w:jc w:val="both"/>
        <w:rPr>
          <w:rFonts w:cs="Times New Roman"/>
        </w:rPr>
      </w:pPr>
    </w:p>
    <w:p w:rsidR="00C0528C" w:rsidRPr="00C0528C" w:rsidRDefault="00C0528C" w:rsidP="00C0528C">
      <w:pPr>
        <w:pStyle w:val="Pamattekstaatkpe2"/>
        <w:numPr>
          <w:ilvl w:val="0"/>
          <w:numId w:val="8"/>
        </w:numPr>
        <w:tabs>
          <w:tab w:val="clear" w:pos="720"/>
        </w:tabs>
        <w:ind w:left="357" w:hanging="357"/>
        <w:jc w:val="both"/>
        <w:rPr>
          <w:color w:val="000000"/>
        </w:rPr>
      </w:pPr>
      <w:bookmarkStart w:id="1" w:name="_heading=h.gjdgxs" w:colFirst="0" w:colLast="0"/>
      <w:bookmarkEnd w:id="1"/>
      <w:r w:rsidRPr="00C0528C">
        <w:rPr>
          <w:b/>
          <w:bCs/>
          <w:color w:val="000000"/>
        </w:rPr>
        <w:t>Nodot</w:t>
      </w:r>
      <w:r w:rsidRPr="00C0528C">
        <w:rPr>
          <w:color w:val="000000"/>
        </w:rPr>
        <w:t xml:space="preserve"> saistošo noteikumu </w:t>
      </w:r>
      <w:r w:rsidRPr="00C0528C">
        <w:rPr>
          <w:rFonts w:eastAsia="Calibri"/>
          <w:bCs/>
        </w:rPr>
        <w:t>“Par ēdināšanas pabalstu”</w:t>
      </w:r>
      <w:r w:rsidRPr="00C0528C">
        <w:rPr>
          <w:color w:val="000000"/>
          <w:shd w:val="clear" w:color="auto" w:fill="FFFFFF"/>
        </w:rPr>
        <w:t xml:space="preserve"> (turpmāk – Saistošie noteikumi) projektu un paskaidrojuma rakstu sabiedrības viedokļa noskaidrošanai. </w:t>
      </w:r>
    </w:p>
    <w:p w:rsidR="00C0528C" w:rsidRPr="00C0528C" w:rsidRDefault="00C0528C" w:rsidP="00C0528C">
      <w:pPr>
        <w:pStyle w:val="Sarakstarindkopa"/>
        <w:numPr>
          <w:ilvl w:val="0"/>
          <w:numId w:val="8"/>
        </w:numPr>
        <w:tabs>
          <w:tab w:val="clear" w:pos="720"/>
        </w:tabs>
        <w:ind w:left="360" w:right="43"/>
        <w:contextualSpacing/>
        <w:jc w:val="both"/>
        <w:rPr>
          <w:iCs/>
          <w:color w:val="000000"/>
        </w:rPr>
      </w:pPr>
      <w:r w:rsidRPr="00C0528C">
        <w:rPr>
          <w:b/>
          <w:bCs/>
          <w:iCs/>
          <w:color w:val="000000"/>
        </w:rPr>
        <w:t>Uzdot</w:t>
      </w:r>
      <w:r w:rsidRPr="00C0528C">
        <w:rPr>
          <w:iCs/>
          <w:color w:val="000000"/>
        </w:rPr>
        <w:t xml:space="preserve"> Ogres novada pašvaldības Centrālās administrācijas Komunikācijas nodaļai publicēt Saistošo noteikumu projektu un paskaidrojuma rakstu Ogres novada pašvaldības oficiālajā tīmekļvietnē, sabiedrības viedokļa noskaidrošanai paredzot divu nedēļu termiņu.</w:t>
      </w:r>
    </w:p>
    <w:p w:rsidR="00C0528C" w:rsidRPr="00C0528C" w:rsidRDefault="00C0528C" w:rsidP="00C0528C">
      <w:pPr>
        <w:pStyle w:val="Sarakstarindkopa"/>
        <w:numPr>
          <w:ilvl w:val="0"/>
          <w:numId w:val="8"/>
        </w:numPr>
        <w:tabs>
          <w:tab w:val="clear" w:pos="720"/>
        </w:tabs>
        <w:ind w:left="360" w:right="43"/>
        <w:contextualSpacing/>
        <w:jc w:val="both"/>
        <w:rPr>
          <w:iCs/>
          <w:color w:val="000000"/>
        </w:rPr>
      </w:pPr>
      <w:r w:rsidRPr="00C0528C">
        <w:rPr>
          <w:b/>
          <w:bCs/>
          <w:iCs/>
          <w:color w:val="000000"/>
        </w:rPr>
        <w:t>Noteikt</w:t>
      </w:r>
      <w:r w:rsidRPr="00C0528C">
        <w:rPr>
          <w:iCs/>
          <w:color w:val="000000"/>
        </w:rPr>
        <w:t>, ka sabiedrība viedokli par Saistošo noteikumu projektu var iesniegt elektroniski, sūtot to uz oficiālo elektronisko adresi, elektroniskā pasta adresi ogredome@ogresnovads.lv vai personīgi iesniedzot to Ogres novada pašvaldības Klientu apkalpošanas centros.</w:t>
      </w:r>
    </w:p>
    <w:p w:rsidR="00C0528C" w:rsidRPr="00C0528C" w:rsidRDefault="00C0528C" w:rsidP="00C0528C">
      <w:pPr>
        <w:pStyle w:val="Sarakstarindkopa"/>
        <w:numPr>
          <w:ilvl w:val="0"/>
          <w:numId w:val="8"/>
        </w:numPr>
        <w:tabs>
          <w:tab w:val="clear" w:pos="720"/>
        </w:tabs>
        <w:ind w:left="360" w:right="43"/>
        <w:contextualSpacing/>
        <w:jc w:val="both"/>
        <w:rPr>
          <w:iCs/>
          <w:color w:val="000000"/>
        </w:rPr>
      </w:pPr>
      <w:r w:rsidRPr="00C0528C">
        <w:rPr>
          <w:b/>
          <w:bCs/>
          <w:iCs/>
          <w:color w:val="000000"/>
        </w:rPr>
        <w:t>Uzdot</w:t>
      </w:r>
      <w:r w:rsidRPr="00C0528C">
        <w:rPr>
          <w:iCs/>
          <w:color w:val="000000"/>
        </w:rPr>
        <w:t xml:space="preserve"> Saistošo noteikumu sagatavotājam apkopot šī lēmuma 3. punkta kārtībā saņemto</w:t>
      </w:r>
    </w:p>
    <w:p w:rsidR="00C0528C" w:rsidRPr="00C0528C" w:rsidRDefault="00C0528C" w:rsidP="00C0528C">
      <w:pPr>
        <w:pStyle w:val="Sarakstarindkopa"/>
        <w:ind w:left="360" w:right="43"/>
        <w:jc w:val="both"/>
        <w:rPr>
          <w:iCs/>
          <w:color w:val="000000"/>
        </w:rPr>
      </w:pPr>
      <w:r w:rsidRPr="00C0528C">
        <w:rPr>
          <w:iCs/>
          <w:color w:val="000000"/>
        </w:rPr>
        <w:t>sabiedrības viedokli.</w:t>
      </w:r>
    </w:p>
    <w:p w:rsidR="004D55B6" w:rsidRDefault="004D55B6" w:rsidP="00CB2D18">
      <w:pPr>
        <w:jc w:val="both"/>
        <w:rPr>
          <w:rFonts w:cs="Times New Roman"/>
          <w:noProof/>
          <w:szCs w:val="24"/>
        </w:rPr>
      </w:pPr>
    </w:p>
    <w:p w:rsidR="002152D6" w:rsidRPr="002152D6" w:rsidRDefault="002152D6" w:rsidP="002152D6">
      <w:pPr>
        <w:pStyle w:val="Sarakstarindkopa"/>
        <w:numPr>
          <w:ilvl w:val="0"/>
          <w:numId w:val="41"/>
        </w:numPr>
        <w:jc w:val="center"/>
        <w:rPr>
          <w:noProof/>
        </w:rPr>
      </w:pPr>
    </w:p>
    <w:p w:rsidR="004D55B6" w:rsidRPr="00AC2A7E" w:rsidRDefault="00890DA4"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Ukrainas civiliedzīvotāju uzņemšanu  Ogres novadā un dalību ikgadējā nometnē IE[SPĒJA]</w:t>
      </w:r>
    </w:p>
    <w:p w:rsidR="004D55B6" w:rsidRDefault="00890DA4"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7067E3" w:rsidRDefault="007067E3" w:rsidP="00CB2D18">
      <w:pPr>
        <w:jc w:val="both"/>
        <w:rPr>
          <w:rFonts w:cs="Times New Roman"/>
          <w:szCs w:val="24"/>
        </w:rPr>
      </w:pPr>
    </w:p>
    <w:p w:rsidR="002152D6" w:rsidRDefault="00890DA4"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Dace Veiliņa, Dzirkstīte Žindiga, Igors Miglinieks, Jānis Iklāvs, Santa Ločmele), "Pret" – nav, "Atturas" – nav, </w:t>
      </w:r>
    </w:p>
    <w:p w:rsidR="004D55B6" w:rsidRDefault="00890DA4" w:rsidP="00CB2D18">
      <w:pPr>
        <w:jc w:val="center"/>
        <w:rPr>
          <w:rFonts w:cs="Times New Roman"/>
          <w:b/>
          <w:szCs w:val="24"/>
        </w:rPr>
      </w:pPr>
      <w:r w:rsidRPr="00CB2D18">
        <w:rPr>
          <w:rFonts w:cs="Times New Roman"/>
          <w:b/>
          <w:noProof/>
          <w:szCs w:val="24"/>
        </w:rPr>
        <w:t>"Nepiedalās" – nav</w:t>
      </w:r>
      <w:r w:rsidR="00B35BC8">
        <w:rPr>
          <w:rFonts w:cs="Times New Roman"/>
          <w:b/>
          <w:szCs w:val="24"/>
        </w:rPr>
        <w:t xml:space="preserve"> </w:t>
      </w:r>
    </w:p>
    <w:p w:rsidR="002152D6" w:rsidRDefault="002152D6" w:rsidP="002152D6">
      <w:pPr>
        <w:jc w:val="center"/>
        <w:rPr>
          <w:rFonts w:cs="Times New Roman"/>
          <w:b/>
          <w:szCs w:val="24"/>
        </w:rPr>
      </w:pPr>
      <w:r w:rsidRPr="00C5194B">
        <w:rPr>
          <w:rFonts w:cs="Times New Roman"/>
          <w:iCs w:val="0"/>
          <w:color w:val="auto"/>
          <w:szCs w:val="24"/>
        </w:rPr>
        <w:t>Sociālo un veselības jautājumu komiteja</w:t>
      </w:r>
      <w:r w:rsidRPr="00C5194B">
        <w:rPr>
          <w:rFonts w:cs="Times New Roman"/>
          <w:b/>
          <w:iCs w:val="0"/>
          <w:color w:val="auto"/>
          <w:szCs w:val="24"/>
        </w:rPr>
        <w:t xml:space="preserve"> </w:t>
      </w:r>
      <w:r w:rsidRPr="00B35BC8">
        <w:rPr>
          <w:rFonts w:cs="Times New Roman"/>
          <w:b/>
          <w:szCs w:val="24"/>
        </w:rPr>
        <w:t>NOLEMJ:</w:t>
      </w:r>
    </w:p>
    <w:p w:rsidR="002152D6" w:rsidRDefault="002152D6" w:rsidP="002152D6">
      <w:pPr>
        <w:jc w:val="center"/>
        <w:rPr>
          <w:rFonts w:cs="Times New Roman"/>
          <w:b/>
          <w:szCs w:val="24"/>
        </w:rPr>
      </w:pPr>
    </w:p>
    <w:p w:rsidR="002152D6" w:rsidRDefault="002152D6" w:rsidP="002152D6">
      <w:pPr>
        <w:jc w:val="center"/>
        <w:rPr>
          <w:rStyle w:val="Intensvaatsau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B35BC8" w:rsidRDefault="00B35BC8" w:rsidP="00B35BC8">
      <w:pPr>
        <w:jc w:val="center"/>
        <w:rPr>
          <w:rFonts w:cs="Times New Roman"/>
          <w:b/>
          <w:szCs w:val="24"/>
        </w:rPr>
      </w:pPr>
    </w:p>
    <w:p w:rsidR="00B30C79" w:rsidRPr="00A17AB8" w:rsidRDefault="00890DA4"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182429">
        <w:rPr>
          <w:rFonts w:cs="Times New Roman"/>
          <w:color w:val="auto"/>
        </w:rPr>
        <w:t>11.14</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167D90">
        <w:tc>
          <w:tcPr>
            <w:tcW w:w="6048" w:type="dxa"/>
          </w:tcPr>
          <w:p w:rsidR="00BB3B39" w:rsidRPr="00CD65F2" w:rsidRDefault="00890DA4" w:rsidP="00FB5D72">
            <w:pPr>
              <w:rPr>
                <w:rFonts w:cs="Times New Roman"/>
                <w:color w:val="auto"/>
                <w:sz w:val="16"/>
                <w:szCs w:val="16"/>
              </w:rPr>
            </w:pPr>
            <w:r w:rsidRPr="00657055">
              <w:rPr>
                <w:rFonts w:cs="Times New Roman"/>
                <w:color w:val="auto"/>
              </w:rPr>
              <w:t xml:space="preserve">Sēdes vadītājs, </w:t>
            </w:r>
            <w:r w:rsidR="00182429" w:rsidRPr="00C5194B">
              <w:rPr>
                <w:rFonts w:cs="Times New Roman"/>
                <w:iCs w:val="0"/>
                <w:color w:val="auto"/>
                <w:szCs w:val="24"/>
              </w:rPr>
              <w:t xml:space="preserve">Sociālo un veselības jautājumu </w:t>
            </w:r>
            <w:r w:rsidR="00F90EE6">
              <w:rPr>
                <w:rFonts w:cs="Times New Roman"/>
                <w:color w:val="auto"/>
              </w:rPr>
              <w:t xml:space="preserve">komitejas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167D90" w:rsidTr="00DE4B3D">
              <w:tc>
                <w:tcPr>
                  <w:tcW w:w="4032" w:type="dxa"/>
                </w:tcPr>
                <w:p w:rsidR="00FC4841" w:rsidRPr="00657055" w:rsidRDefault="00890DA4"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182429">
                    <w:rPr>
                      <w:rFonts w:cs="Times New Roman"/>
                      <w:color w:val="auto"/>
                      <w:szCs w:val="24"/>
                    </w:rPr>
                    <w:t xml:space="preserve"> Kancelejas vadītāja vietniece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890DA4"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Jānis Iklāvs</w:t>
            </w:r>
          </w:p>
          <w:p w:rsidR="00B11BEC" w:rsidRPr="004D55B6" w:rsidRDefault="00B11BEC" w:rsidP="00FB5D72">
            <w:pPr>
              <w:jc w:val="right"/>
              <w:rPr>
                <w:rFonts w:cs="Times New Roman"/>
                <w:color w:val="auto"/>
                <w:szCs w:val="24"/>
              </w:rPr>
            </w:pPr>
          </w:p>
          <w:p w:rsidR="00182429" w:rsidRDefault="00182429" w:rsidP="00FB5D72">
            <w:pPr>
              <w:jc w:val="right"/>
              <w:rPr>
                <w:rFonts w:cs="Times New Roman"/>
                <w:noProof/>
                <w:color w:val="auto"/>
                <w:szCs w:val="24"/>
              </w:rPr>
            </w:pPr>
          </w:p>
          <w:p w:rsidR="0049126A" w:rsidRPr="00657055" w:rsidRDefault="00890DA4" w:rsidP="00FB5D72">
            <w:pPr>
              <w:jc w:val="right"/>
              <w:rPr>
                <w:rFonts w:cs="Times New Roman"/>
                <w:color w:val="auto"/>
                <w:sz w:val="20"/>
                <w:szCs w:val="22"/>
              </w:rPr>
            </w:pPr>
            <w:r w:rsidRPr="004D55B6">
              <w:rPr>
                <w:rFonts w:cs="Times New Roman"/>
                <w:noProof/>
                <w:color w:val="auto"/>
                <w:szCs w:val="24"/>
              </w:rPr>
              <w:t>Santa Hermane-Kondrova</w:t>
            </w:r>
          </w:p>
        </w:tc>
      </w:tr>
    </w:tbl>
    <w:p w:rsidR="00FC4841" w:rsidRDefault="00FC4841" w:rsidP="002221B8">
      <w:pPr>
        <w:tabs>
          <w:tab w:val="left" w:pos="6018"/>
        </w:tabs>
        <w:rPr>
          <w:rFonts w:cs="Times New Roman"/>
        </w:rPr>
      </w:pPr>
    </w:p>
    <w:p w:rsidR="002F7777" w:rsidRDefault="002F7777" w:rsidP="002221B8">
      <w:pPr>
        <w:tabs>
          <w:tab w:val="left" w:pos="6018"/>
        </w:tabs>
        <w:rPr>
          <w:rFonts w:cs="Times New Roman"/>
        </w:rPr>
      </w:pPr>
      <w:bookmarkStart w:id="2" w:name="_GoBack"/>
      <w:bookmarkEnd w:id="2"/>
    </w:p>
    <w:p w:rsidR="00182429" w:rsidRPr="00C51C8F" w:rsidRDefault="00182429" w:rsidP="00182429">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182429" w:rsidRPr="00E74E1B" w:rsidRDefault="00182429" w:rsidP="00182429">
      <w:pPr>
        <w:tabs>
          <w:tab w:val="left" w:pos="6018"/>
        </w:tabs>
        <w:jc w:val="center"/>
        <w:rPr>
          <w:rFonts w:cs="Times New Roman"/>
        </w:rPr>
      </w:pPr>
      <w:r w:rsidRPr="00C51C8F">
        <w:rPr>
          <w:rFonts w:cs="Times New Roman"/>
          <w:iCs w:val="0"/>
          <w:color w:val="auto"/>
          <w:sz w:val="28"/>
          <w:szCs w:val="28"/>
          <w:lang w:eastAsia="ar-SA"/>
        </w:rPr>
        <w:t>ELEKTRONISKO PARAKSTU UN SATUR LAIKA ZĪMOGU</w:t>
      </w:r>
    </w:p>
    <w:p w:rsidR="00182429" w:rsidRPr="00E74E1B" w:rsidRDefault="00182429" w:rsidP="002221B8">
      <w:pPr>
        <w:tabs>
          <w:tab w:val="left" w:pos="6018"/>
        </w:tabs>
        <w:rPr>
          <w:rFonts w:cs="Times New Roman"/>
        </w:rPr>
      </w:pPr>
    </w:p>
    <w:sectPr w:rsidR="00182429"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4E2" w:rsidRDefault="009B24E2">
      <w:r>
        <w:separator/>
      </w:r>
    </w:p>
  </w:endnote>
  <w:endnote w:type="continuationSeparator" w:id="0">
    <w:p w:rsidR="009B24E2" w:rsidRDefault="009B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890DA4" w:rsidP="00204A25">
    <w:pPr>
      <w:pStyle w:val="Kjene"/>
      <w:pBdr>
        <w:top w:val="single" w:sz="4" w:space="1" w:color="auto"/>
      </w:pBdr>
      <w:ind w:left="709" w:hanging="709"/>
      <w:jc w:val="both"/>
      <w:rPr>
        <w:sz w:val="20"/>
      </w:rPr>
    </w:pPr>
    <w:r>
      <w:rPr>
        <w:sz w:val="20"/>
      </w:rPr>
      <w:t>Ogres novada pašvaldības</w:t>
    </w:r>
    <w:r w:rsidR="003C694E">
      <w:rPr>
        <w:sz w:val="20"/>
      </w:rPr>
      <w:t xml:space="preserve"> </w:t>
    </w:r>
    <w:r w:rsidR="00997815" w:rsidRPr="00997815">
      <w:rPr>
        <w:sz w:val="20"/>
      </w:rPr>
      <w:t>Sociālo</w:t>
    </w:r>
    <w:r w:rsidR="00934103">
      <w:rPr>
        <w:sz w:val="20"/>
      </w:rPr>
      <w:t xml:space="preserve"> un veselības </w:t>
    </w:r>
    <w:r w:rsidR="00147812" w:rsidRPr="00147812">
      <w:rPr>
        <w:sz w:val="20"/>
      </w:rPr>
      <w:t xml:space="preserve">jautājumu </w:t>
    </w:r>
    <w:r w:rsidR="00F90EE6">
      <w:rPr>
        <w:sz w:val="20"/>
      </w:rPr>
      <w:t>komitejas</w:t>
    </w:r>
    <w:r>
      <w:rPr>
        <w:sz w:val="20"/>
      </w:rPr>
      <w:t xml:space="preserve"> </w:t>
    </w:r>
    <w:r w:rsidR="002B38A6" w:rsidRPr="002B38A6">
      <w:rPr>
        <w:noProof/>
        <w:sz w:val="20"/>
      </w:rPr>
      <w:t>22.05.2025</w:t>
    </w:r>
    <w:r w:rsidR="002B38A6">
      <w:rPr>
        <w:sz w:val="20"/>
      </w:rPr>
      <w:t xml:space="preserve">. </w:t>
    </w:r>
    <w:r w:rsidR="00C0528C">
      <w:rPr>
        <w:sz w:val="20"/>
      </w:rPr>
      <w:t>s</w:t>
    </w:r>
    <w:r>
      <w:rPr>
        <w:sz w:val="20"/>
      </w:rPr>
      <w:t>ēdes</w:t>
    </w:r>
    <w:r w:rsidR="00204A25">
      <w:rPr>
        <w:sz w:val="20"/>
      </w:rPr>
      <w:t xml:space="preserve"> </w:t>
    </w:r>
    <w:r>
      <w:rPr>
        <w:sz w:val="20"/>
      </w:rPr>
      <w:t>protokols Nr.</w:t>
    </w:r>
    <w:r w:rsidR="002B38A6" w:rsidRPr="002B38A6">
      <w:rPr>
        <w:noProof/>
        <w:sz w:val="20"/>
      </w:rPr>
      <w:t>5</w:t>
    </w:r>
  </w:p>
  <w:p w:rsidR="00D22D6B" w:rsidRDefault="00890DA4">
    <w:pPr>
      <w:pStyle w:val="Kjene"/>
      <w:jc w:val="center"/>
    </w:pPr>
    <w:r>
      <w:fldChar w:fldCharType="begin"/>
    </w:r>
    <w:r>
      <w:instrText xml:space="preserve"> PAGE </w:instrText>
    </w:r>
    <w:r>
      <w:fldChar w:fldCharType="separate"/>
    </w:r>
    <w:r w:rsidR="002F7777">
      <w:rPr>
        <w:noProof/>
      </w:rPr>
      <w:t>2</w:t>
    </w:r>
    <w:r>
      <w:fldChar w:fldCharType="end"/>
    </w:r>
    <w:r>
      <w:t xml:space="preserve"> no </w:t>
    </w:r>
    <w:r>
      <w:rPr>
        <w:noProof/>
      </w:rPr>
      <w:fldChar w:fldCharType="begin"/>
    </w:r>
    <w:r>
      <w:rPr>
        <w:noProof/>
      </w:rPr>
      <w:instrText xml:space="preserve"> NUMPAGES </w:instrText>
    </w:r>
    <w:r>
      <w:rPr>
        <w:noProof/>
      </w:rPr>
      <w:fldChar w:fldCharType="separate"/>
    </w:r>
    <w:r w:rsidR="002F7777">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4E2" w:rsidRDefault="009B24E2">
      <w:r>
        <w:separator/>
      </w:r>
    </w:p>
  </w:footnote>
  <w:footnote w:type="continuationSeparator" w:id="0">
    <w:p w:rsidR="009B24E2" w:rsidRDefault="009B2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5C246880">
      <w:start w:val="1"/>
      <w:numFmt w:val="decimal"/>
      <w:lvlText w:val="%1."/>
      <w:lvlJc w:val="left"/>
      <w:pPr>
        <w:tabs>
          <w:tab w:val="num" w:pos="720"/>
        </w:tabs>
        <w:ind w:left="720" w:hanging="360"/>
      </w:pPr>
    </w:lvl>
    <w:lvl w:ilvl="1" w:tplc="5FB05B64">
      <w:numFmt w:val="none"/>
      <w:lvlText w:val=""/>
      <w:lvlJc w:val="left"/>
      <w:pPr>
        <w:tabs>
          <w:tab w:val="num" w:pos="360"/>
        </w:tabs>
      </w:pPr>
    </w:lvl>
    <w:lvl w:ilvl="2" w:tplc="94CE1140">
      <w:numFmt w:val="none"/>
      <w:lvlText w:val=""/>
      <w:lvlJc w:val="left"/>
      <w:pPr>
        <w:tabs>
          <w:tab w:val="num" w:pos="360"/>
        </w:tabs>
      </w:pPr>
    </w:lvl>
    <w:lvl w:ilvl="3" w:tplc="228EF33C">
      <w:numFmt w:val="none"/>
      <w:lvlText w:val=""/>
      <w:lvlJc w:val="left"/>
      <w:pPr>
        <w:tabs>
          <w:tab w:val="num" w:pos="360"/>
        </w:tabs>
      </w:pPr>
    </w:lvl>
    <w:lvl w:ilvl="4" w:tplc="02C8EE3E">
      <w:numFmt w:val="none"/>
      <w:lvlText w:val=""/>
      <w:lvlJc w:val="left"/>
      <w:pPr>
        <w:tabs>
          <w:tab w:val="num" w:pos="360"/>
        </w:tabs>
      </w:pPr>
    </w:lvl>
    <w:lvl w:ilvl="5" w:tplc="7D1E6602">
      <w:numFmt w:val="none"/>
      <w:lvlText w:val=""/>
      <w:lvlJc w:val="left"/>
      <w:pPr>
        <w:tabs>
          <w:tab w:val="num" w:pos="360"/>
        </w:tabs>
      </w:pPr>
    </w:lvl>
    <w:lvl w:ilvl="6" w:tplc="C2F84C32">
      <w:numFmt w:val="none"/>
      <w:lvlText w:val=""/>
      <w:lvlJc w:val="left"/>
      <w:pPr>
        <w:tabs>
          <w:tab w:val="num" w:pos="360"/>
        </w:tabs>
      </w:pPr>
    </w:lvl>
    <w:lvl w:ilvl="7" w:tplc="88AEF40E">
      <w:numFmt w:val="none"/>
      <w:lvlText w:val=""/>
      <w:lvlJc w:val="left"/>
      <w:pPr>
        <w:tabs>
          <w:tab w:val="num" w:pos="360"/>
        </w:tabs>
      </w:pPr>
    </w:lvl>
    <w:lvl w:ilvl="8" w:tplc="6BF4DCD4">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31FAA690">
      <w:start w:val="1"/>
      <w:numFmt w:val="decimal"/>
      <w:lvlText w:val="%1."/>
      <w:lvlJc w:val="left"/>
      <w:pPr>
        <w:tabs>
          <w:tab w:val="num" w:pos="720"/>
        </w:tabs>
        <w:ind w:left="720" w:hanging="360"/>
      </w:pPr>
      <w:rPr>
        <w:rFonts w:hint="default"/>
      </w:rPr>
    </w:lvl>
    <w:lvl w:ilvl="1" w:tplc="922C3AC8" w:tentative="1">
      <w:start w:val="1"/>
      <w:numFmt w:val="lowerLetter"/>
      <w:lvlText w:val="%2."/>
      <w:lvlJc w:val="left"/>
      <w:pPr>
        <w:tabs>
          <w:tab w:val="num" w:pos="1800"/>
        </w:tabs>
        <w:ind w:left="1800" w:hanging="360"/>
      </w:pPr>
    </w:lvl>
    <w:lvl w:ilvl="2" w:tplc="977E25BA" w:tentative="1">
      <w:start w:val="1"/>
      <w:numFmt w:val="lowerRoman"/>
      <w:lvlText w:val="%3."/>
      <w:lvlJc w:val="right"/>
      <w:pPr>
        <w:tabs>
          <w:tab w:val="num" w:pos="2520"/>
        </w:tabs>
        <w:ind w:left="2520" w:hanging="180"/>
      </w:pPr>
    </w:lvl>
    <w:lvl w:ilvl="3" w:tplc="B43AB18C" w:tentative="1">
      <w:start w:val="1"/>
      <w:numFmt w:val="decimal"/>
      <w:lvlText w:val="%4."/>
      <w:lvlJc w:val="left"/>
      <w:pPr>
        <w:tabs>
          <w:tab w:val="num" w:pos="3240"/>
        </w:tabs>
        <w:ind w:left="3240" w:hanging="360"/>
      </w:pPr>
    </w:lvl>
    <w:lvl w:ilvl="4" w:tplc="C37883F0" w:tentative="1">
      <w:start w:val="1"/>
      <w:numFmt w:val="lowerLetter"/>
      <w:lvlText w:val="%5."/>
      <w:lvlJc w:val="left"/>
      <w:pPr>
        <w:tabs>
          <w:tab w:val="num" w:pos="3960"/>
        </w:tabs>
        <w:ind w:left="3960" w:hanging="360"/>
      </w:pPr>
    </w:lvl>
    <w:lvl w:ilvl="5" w:tplc="26E0C11E" w:tentative="1">
      <w:start w:val="1"/>
      <w:numFmt w:val="lowerRoman"/>
      <w:lvlText w:val="%6."/>
      <w:lvlJc w:val="right"/>
      <w:pPr>
        <w:tabs>
          <w:tab w:val="num" w:pos="4680"/>
        </w:tabs>
        <w:ind w:left="4680" w:hanging="180"/>
      </w:pPr>
    </w:lvl>
    <w:lvl w:ilvl="6" w:tplc="523409D2" w:tentative="1">
      <w:start w:val="1"/>
      <w:numFmt w:val="decimal"/>
      <w:lvlText w:val="%7."/>
      <w:lvlJc w:val="left"/>
      <w:pPr>
        <w:tabs>
          <w:tab w:val="num" w:pos="5400"/>
        </w:tabs>
        <w:ind w:left="5400" w:hanging="360"/>
      </w:pPr>
    </w:lvl>
    <w:lvl w:ilvl="7" w:tplc="2C426CB4" w:tentative="1">
      <w:start w:val="1"/>
      <w:numFmt w:val="lowerLetter"/>
      <w:lvlText w:val="%8."/>
      <w:lvlJc w:val="left"/>
      <w:pPr>
        <w:tabs>
          <w:tab w:val="num" w:pos="6120"/>
        </w:tabs>
        <w:ind w:left="6120" w:hanging="360"/>
      </w:pPr>
    </w:lvl>
    <w:lvl w:ilvl="8" w:tplc="B9AECC64"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CF58FCEE">
      <w:start w:val="1"/>
      <w:numFmt w:val="decimal"/>
      <w:lvlText w:val="%1."/>
      <w:lvlJc w:val="left"/>
      <w:pPr>
        <w:tabs>
          <w:tab w:val="num" w:pos="360"/>
        </w:tabs>
        <w:ind w:left="360" w:hanging="360"/>
      </w:pPr>
      <w:rPr>
        <w:rFonts w:hint="default"/>
      </w:rPr>
    </w:lvl>
    <w:lvl w:ilvl="1" w:tplc="C8283A3C" w:tentative="1">
      <w:start w:val="1"/>
      <w:numFmt w:val="lowerLetter"/>
      <w:lvlText w:val="%2."/>
      <w:lvlJc w:val="left"/>
      <w:pPr>
        <w:tabs>
          <w:tab w:val="num" w:pos="1440"/>
        </w:tabs>
        <w:ind w:left="1440" w:hanging="360"/>
      </w:pPr>
    </w:lvl>
    <w:lvl w:ilvl="2" w:tplc="678838B2" w:tentative="1">
      <w:start w:val="1"/>
      <w:numFmt w:val="lowerRoman"/>
      <w:lvlText w:val="%3."/>
      <w:lvlJc w:val="right"/>
      <w:pPr>
        <w:tabs>
          <w:tab w:val="num" w:pos="2160"/>
        </w:tabs>
        <w:ind w:left="2160" w:hanging="180"/>
      </w:pPr>
    </w:lvl>
    <w:lvl w:ilvl="3" w:tplc="697C2E28" w:tentative="1">
      <w:start w:val="1"/>
      <w:numFmt w:val="decimal"/>
      <w:lvlText w:val="%4."/>
      <w:lvlJc w:val="left"/>
      <w:pPr>
        <w:tabs>
          <w:tab w:val="num" w:pos="2880"/>
        </w:tabs>
        <w:ind w:left="2880" w:hanging="360"/>
      </w:pPr>
    </w:lvl>
    <w:lvl w:ilvl="4" w:tplc="42287524" w:tentative="1">
      <w:start w:val="1"/>
      <w:numFmt w:val="lowerLetter"/>
      <w:lvlText w:val="%5."/>
      <w:lvlJc w:val="left"/>
      <w:pPr>
        <w:tabs>
          <w:tab w:val="num" w:pos="3600"/>
        </w:tabs>
        <w:ind w:left="3600" w:hanging="360"/>
      </w:pPr>
    </w:lvl>
    <w:lvl w:ilvl="5" w:tplc="5B8EF2AA" w:tentative="1">
      <w:start w:val="1"/>
      <w:numFmt w:val="lowerRoman"/>
      <w:lvlText w:val="%6."/>
      <w:lvlJc w:val="right"/>
      <w:pPr>
        <w:tabs>
          <w:tab w:val="num" w:pos="4320"/>
        </w:tabs>
        <w:ind w:left="4320" w:hanging="180"/>
      </w:pPr>
    </w:lvl>
    <w:lvl w:ilvl="6" w:tplc="2D22EB30" w:tentative="1">
      <w:start w:val="1"/>
      <w:numFmt w:val="decimal"/>
      <w:lvlText w:val="%7."/>
      <w:lvlJc w:val="left"/>
      <w:pPr>
        <w:tabs>
          <w:tab w:val="num" w:pos="5040"/>
        </w:tabs>
        <w:ind w:left="5040" w:hanging="360"/>
      </w:pPr>
    </w:lvl>
    <w:lvl w:ilvl="7" w:tplc="117C4882" w:tentative="1">
      <w:start w:val="1"/>
      <w:numFmt w:val="lowerLetter"/>
      <w:lvlText w:val="%8."/>
      <w:lvlJc w:val="left"/>
      <w:pPr>
        <w:tabs>
          <w:tab w:val="num" w:pos="5760"/>
        </w:tabs>
        <w:ind w:left="5760" w:hanging="360"/>
      </w:pPr>
    </w:lvl>
    <w:lvl w:ilvl="8" w:tplc="FC6E9CD4"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DBACED56">
      <w:start w:val="1"/>
      <w:numFmt w:val="decimal"/>
      <w:lvlText w:val="%1)"/>
      <w:lvlJc w:val="left"/>
      <w:pPr>
        <w:ind w:left="1069" w:hanging="360"/>
      </w:pPr>
      <w:rPr>
        <w:rFonts w:hint="default"/>
      </w:rPr>
    </w:lvl>
    <w:lvl w:ilvl="1" w:tplc="8D44F920" w:tentative="1">
      <w:start w:val="1"/>
      <w:numFmt w:val="lowerLetter"/>
      <w:lvlText w:val="%2."/>
      <w:lvlJc w:val="left"/>
      <w:pPr>
        <w:ind w:left="1789" w:hanging="360"/>
      </w:pPr>
    </w:lvl>
    <w:lvl w:ilvl="2" w:tplc="D4568CC6" w:tentative="1">
      <w:start w:val="1"/>
      <w:numFmt w:val="lowerRoman"/>
      <w:lvlText w:val="%3."/>
      <w:lvlJc w:val="right"/>
      <w:pPr>
        <w:ind w:left="2509" w:hanging="180"/>
      </w:pPr>
    </w:lvl>
    <w:lvl w:ilvl="3" w:tplc="12D27864" w:tentative="1">
      <w:start w:val="1"/>
      <w:numFmt w:val="decimal"/>
      <w:lvlText w:val="%4."/>
      <w:lvlJc w:val="left"/>
      <w:pPr>
        <w:ind w:left="3229" w:hanging="360"/>
      </w:pPr>
    </w:lvl>
    <w:lvl w:ilvl="4" w:tplc="F63A93B8" w:tentative="1">
      <w:start w:val="1"/>
      <w:numFmt w:val="lowerLetter"/>
      <w:lvlText w:val="%5."/>
      <w:lvlJc w:val="left"/>
      <w:pPr>
        <w:ind w:left="3949" w:hanging="360"/>
      </w:pPr>
    </w:lvl>
    <w:lvl w:ilvl="5" w:tplc="92FE883A" w:tentative="1">
      <w:start w:val="1"/>
      <w:numFmt w:val="lowerRoman"/>
      <w:lvlText w:val="%6."/>
      <w:lvlJc w:val="right"/>
      <w:pPr>
        <w:ind w:left="4669" w:hanging="180"/>
      </w:pPr>
    </w:lvl>
    <w:lvl w:ilvl="6" w:tplc="AA4A5F58" w:tentative="1">
      <w:start w:val="1"/>
      <w:numFmt w:val="decimal"/>
      <w:lvlText w:val="%7."/>
      <w:lvlJc w:val="left"/>
      <w:pPr>
        <w:ind w:left="5389" w:hanging="360"/>
      </w:pPr>
    </w:lvl>
    <w:lvl w:ilvl="7" w:tplc="4AA06EB4" w:tentative="1">
      <w:start w:val="1"/>
      <w:numFmt w:val="lowerLetter"/>
      <w:lvlText w:val="%8."/>
      <w:lvlJc w:val="left"/>
      <w:pPr>
        <w:ind w:left="6109" w:hanging="360"/>
      </w:pPr>
    </w:lvl>
    <w:lvl w:ilvl="8" w:tplc="4E129C1C"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83A61E92">
      <w:start w:val="3"/>
      <w:numFmt w:val="decimal"/>
      <w:lvlText w:val="%1."/>
      <w:lvlJc w:val="left"/>
      <w:pPr>
        <w:tabs>
          <w:tab w:val="num" w:pos="360"/>
        </w:tabs>
        <w:ind w:left="360" w:hanging="360"/>
      </w:pPr>
      <w:rPr>
        <w:rFonts w:hint="default"/>
      </w:rPr>
    </w:lvl>
    <w:lvl w:ilvl="1" w:tplc="1D78CB72">
      <w:start w:val="1"/>
      <w:numFmt w:val="lowerLetter"/>
      <w:lvlText w:val="%2."/>
      <w:lvlJc w:val="left"/>
      <w:pPr>
        <w:tabs>
          <w:tab w:val="num" w:pos="1440"/>
        </w:tabs>
        <w:ind w:left="1440" w:hanging="360"/>
      </w:pPr>
    </w:lvl>
    <w:lvl w:ilvl="2" w:tplc="82C0A8DA" w:tentative="1">
      <w:start w:val="1"/>
      <w:numFmt w:val="lowerRoman"/>
      <w:lvlText w:val="%3."/>
      <w:lvlJc w:val="right"/>
      <w:pPr>
        <w:tabs>
          <w:tab w:val="num" w:pos="2160"/>
        </w:tabs>
        <w:ind w:left="2160" w:hanging="180"/>
      </w:pPr>
    </w:lvl>
    <w:lvl w:ilvl="3" w:tplc="45F65E2C" w:tentative="1">
      <w:start w:val="1"/>
      <w:numFmt w:val="decimal"/>
      <w:lvlText w:val="%4."/>
      <w:lvlJc w:val="left"/>
      <w:pPr>
        <w:tabs>
          <w:tab w:val="num" w:pos="2880"/>
        </w:tabs>
        <w:ind w:left="2880" w:hanging="360"/>
      </w:pPr>
    </w:lvl>
    <w:lvl w:ilvl="4" w:tplc="569C13B0" w:tentative="1">
      <w:start w:val="1"/>
      <w:numFmt w:val="lowerLetter"/>
      <w:lvlText w:val="%5."/>
      <w:lvlJc w:val="left"/>
      <w:pPr>
        <w:tabs>
          <w:tab w:val="num" w:pos="3600"/>
        </w:tabs>
        <w:ind w:left="3600" w:hanging="360"/>
      </w:pPr>
    </w:lvl>
    <w:lvl w:ilvl="5" w:tplc="9D4E2E7A" w:tentative="1">
      <w:start w:val="1"/>
      <w:numFmt w:val="lowerRoman"/>
      <w:lvlText w:val="%6."/>
      <w:lvlJc w:val="right"/>
      <w:pPr>
        <w:tabs>
          <w:tab w:val="num" w:pos="4320"/>
        </w:tabs>
        <w:ind w:left="4320" w:hanging="180"/>
      </w:pPr>
    </w:lvl>
    <w:lvl w:ilvl="6" w:tplc="4E0CAD3E" w:tentative="1">
      <w:start w:val="1"/>
      <w:numFmt w:val="decimal"/>
      <w:lvlText w:val="%7."/>
      <w:lvlJc w:val="left"/>
      <w:pPr>
        <w:tabs>
          <w:tab w:val="num" w:pos="5040"/>
        </w:tabs>
        <w:ind w:left="5040" w:hanging="360"/>
      </w:pPr>
    </w:lvl>
    <w:lvl w:ilvl="7" w:tplc="8EA24FE2" w:tentative="1">
      <w:start w:val="1"/>
      <w:numFmt w:val="lowerLetter"/>
      <w:lvlText w:val="%8."/>
      <w:lvlJc w:val="left"/>
      <w:pPr>
        <w:tabs>
          <w:tab w:val="num" w:pos="5760"/>
        </w:tabs>
        <w:ind w:left="5760" w:hanging="360"/>
      </w:pPr>
    </w:lvl>
    <w:lvl w:ilvl="8" w:tplc="E31EA4A0"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E31EB042">
      <w:start w:val="1"/>
      <w:numFmt w:val="decimal"/>
      <w:lvlText w:val="%1."/>
      <w:lvlJc w:val="left"/>
      <w:pPr>
        <w:ind w:left="1080" w:hanging="360"/>
      </w:pPr>
      <w:rPr>
        <w:rFonts w:hint="default"/>
      </w:rPr>
    </w:lvl>
    <w:lvl w:ilvl="1" w:tplc="73840788" w:tentative="1">
      <w:start w:val="1"/>
      <w:numFmt w:val="lowerLetter"/>
      <w:lvlText w:val="%2."/>
      <w:lvlJc w:val="left"/>
      <w:pPr>
        <w:ind w:left="1800" w:hanging="360"/>
      </w:pPr>
    </w:lvl>
    <w:lvl w:ilvl="2" w:tplc="4F5AC486" w:tentative="1">
      <w:start w:val="1"/>
      <w:numFmt w:val="lowerRoman"/>
      <w:lvlText w:val="%3."/>
      <w:lvlJc w:val="right"/>
      <w:pPr>
        <w:ind w:left="2520" w:hanging="180"/>
      </w:pPr>
    </w:lvl>
    <w:lvl w:ilvl="3" w:tplc="F34AEE04" w:tentative="1">
      <w:start w:val="1"/>
      <w:numFmt w:val="decimal"/>
      <w:lvlText w:val="%4."/>
      <w:lvlJc w:val="left"/>
      <w:pPr>
        <w:ind w:left="3240" w:hanging="360"/>
      </w:pPr>
    </w:lvl>
    <w:lvl w:ilvl="4" w:tplc="D11E26A0" w:tentative="1">
      <w:start w:val="1"/>
      <w:numFmt w:val="lowerLetter"/>
      <w:lvlText w:val="%5."/>
      <w:lvlJc w:val="left"/>
      <w:pPr>
        <w:ind w:left="3960" w:hanging="360"/>
      </w:pPr>
    </w:lvl>
    <w:lvl w:ilvl="5" w:tplc="470E3EDC" w:tentative="1">
      <w:start w:val="1"/>
      <w:numFmt w:val="lowerRoman"/>
      <w:lvlText w:val="%6."/>
      <w:lvlJc w:val="right"/>
      <w:pPr>
        <w:ind w:left="4680" w:hanging="180"/>
      </w:pPr>
    </w:lvl>
    <w:lvl w:ilvl="6" w:tplc="E88847CE" w:tentative="1">
      <w:start w:val="1"/>
      <w:numFmt w:val="decimal"/>
      <w:lvlText w:val="%7."/>
      <w:lvlJc w:val="left"/>
      <w:pPr>
        <w:ind w:left="5400" w:hanging="360"/>
      </w:pPr>
    </w:lvl>
    <w:lvl w:ilvl="7" w:tplc="3E12B822" w:tentative="1">
      <w:start w:val="1"/>
      <w:numFmt w:val="lowerLetter"/>
      <w:lvlText w:val="%8."/>
      <w:lvlJc w:val="left"/>
      <w:pPr>
        <w:ind w:left="6120" w:hanging="360"/>
      </w:pPr>
    </w:lvl>
    <w:lvl w:ilvl="8" w:tplc="95126E40"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BFD0458E">
      <w:start w:val="1"/>
      <w:numFmt w:val="decimal"/>
      <w:lvlText w:val="%1."/>
      <w:lvlJc w:val="left"/>
      <w:pPr>
        <w:tabs>
          <w:tab w:val="num" w:pos="720"/>
        </w:tabs>
        <w:ind w:left="720" w:hanging="360"/>
      </w:pPr>
      <w:rPr>
        <w:rFonts w:hint="default"/>
        <w:b w:val="0"/>
      </w:rPr>
    </w:lvl>
    <w:lvl w:ilvl="1" w:tplc="D264CD00" w:tentative="1">
      <w:start w:val="1"/>
      <w:numFmt w:val="lowerLetter"/>
      <w:lvlText w:val="%2."/>
      <w:lvlJc w:val="left"/>
      <w:pPr>
        <w:tabs>
          <w:tab w:val="num" w:pos="1800"/>
        </w:tabs>
        <w:ind w:left="1800" w:hanging="360"/>
      </w:pPr>
    </w:lvl>
    <w:lvl w:ilvl="2" w:tplc="EE62B1F8" w:tentative="1">
      <w:start w:val="1"/>
      <w:numFmt w:val="lowerRoman"/>
      <w:lvlText w:val="%3."/>
      <w:lvlJc w:val="right"/>
      <w:pPr>
        <w:tabs>
          <w:tab w:val="num" w:pos="2520"/>
        </w:tabs>
        <w:ind w:left="2520" w:hanging="180"/>
      </w:pPr>
    </w:lvl>
    <w:lvl w:ilvl="3" w:tplc="158ABAF4">
      <w:start w:val="1"/>
      <w:numFmt w:val="decimal"/>
      <w:lvlText w:val="%4."/>
      <w:lvlJc w:val="left"/>
      <w:pPr>
        <w:tabs>
          <w:tab w:val="num" w:pos="1260"/>
        </w:tabs>
        <w:ind w:left="1260" w:hanging="360"/>
      </w:pPr>
      <w:rPr>
        <w:rFonts w:hint="default"/>
        <w:b w:val="0"/>
      </w:rPr>
    </w:lvl>
    <w:lvl w:ilvl="4" w:tplc="A64A11DC" w:tentative="1">
      <w:start w:val="1"/>
      <w:numFmt w:val="lowerLetter"/>
      <w:lvlText w:val="%5."/>
      <w:lvlJc w:val="left"/>
      <w:pPr>
        <w:tabs>
          <w:tab w:val="num" w:pos="3960"/>
        </w:tabs>
        <w:ind w:left="3960" w:hanging="360"/>
      </w:pPr>
    </w:lvl>
    <w:lvl w:ilvl="5" w:tplc="7E3EB5EC" w:tentative="1">
      <w:start w:val="1"/>
      <w:numFmt w:val="lowerRoman"/>
      <w:lvlText w:val="%6."/>
      <w:lvlJc w:val="right"/>
      <w:pPr>
        <w:tabs>
          <w:tab w:val="num" w:pos="4680"/>
        </w:tabs>
        <w:ind w:left="4680" w:hanging="180"/>
      </w:pPr>
    </w:lvl>
    <w:lvl w:ilvl="6" w:tplc="93EAEAAC" w:tentative="1">
      <w:start w:val="1"/>
      <w:numFmt w:val="decimal"/>
      <w:lvlText w:val="%7."/>
      <w:lvlJc w:val="left"/>
      <w:pPr>
        <w:tabs>
          <w:tab w:val="num" w:pos="5400"/>
        </w:tabs>
        <w:ind w:left="5400" w:hanging="360"/>
      </w:pPr>
    </w:lvl>
    <w:lvl w:ilvl="7" w:tplc="89C27C26" w:tentative="1">
      <w:start w:val="1"/>
      <w:numFmt w:val="lowerLetter"/>
      <w:lvlText w:val="%8."/>
      <w:lvlJc w:val="left"/>
      <w:pPr>
        <w:tabs>
          <w:tab w:val="num" w:pos="6120"/>
        </w:tabs>
        <w:ind w:left="6120" w:hanging="360"/>
      </w:pPr>
    </w:lvl>
    <w:lvl w:ilvl="8" w:tplc="536E221E"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6AB414DE">
      <w:start w:val="1"/>
      <w:numFmt w:val="decimal"/>
      <w:lvlText w:val="%1."/>
      <w:lvlJc w:val="left"/>
      <w:pPr>
        <w:tabs>
          <w:tab w:val="num" w:pos="780"/>
        </w:tabs>
        <w:ind w:left="780" w:hanging="780"/>
      </w:pPr>
      <w:rPr>
        <w:rFonts w:hint="default"/>
      </w:rPr>
    </w:lvl>
    <w:lvl w:ilvl="1" w:tplc="FFC837BC" w:tentative="1">
      <w:start w:val="1"/>
      <w:numFmt w:val="lowerLetter"/>
      <w:lvlText w:val="%2."/>
      <w:lvlJc w:val="left"/>
      <w:pPr>
        <w:tabs>
          <w:tab w:val="num" w:pos="1440"/>
        </w:tabs>
        <w:ind w:left="1440" w:hanging="360"/>
      </w:pPr>
    </w:lvl>
    <w:lvl w:ilvl="2" w:tplc="B4603F54" w:tentative="1">
      <w:start w:val="1"/>
      <w:numFmt w:val="lowerRoman"/>
      <w:lvlText w:val="%3."/>
      <w:lvlJc w:val="right"/>
      <w:pPr>
        <w:tabs>
          <w:tab w:val="num" w:pos="2160"/>
        </w:tabs>
        <w:ind w:left="2160" w:hanging="180"/>
      </w:pPr>
    </w:lvl>
    <w:lvl w:ilvl="3" w:tplc="051A3466" w:tentative="1">
      <w:start w:val="1"/>
      <w:numFmt w:val="decimal"/>
      <w:lvlText w:val="%4."/>
      <w:lvlJc w:val="left"/>
      <w:pPr>
        <w:tabs>
          <w:tab w:val="num" w:pos="2880"/>
        </w:tabs>
        <w:ind w:left="2880" w:hanging="360"/>
      </w:pPr>
    </w:lvl>
    <w:lvl w:ilvl="4" w:tplc="8248784C" w:tentative="1">
      <w:start w:val="1"/>
      <w:numFmt w:val="lowerLetter"/>
      <w:lvlText w:val="%5."/>
      <w:lvlJc w:val="left"/>
      <w:pPr>
        <w:tabs>
          <w:tab w:val="num" w:pos="3600"/>
        </w:tabs>
        <w:ind w:left="3600" w:hanging="360"/>
      </w:pPr>
    </w:lvl>
    <w:lvl w:ilvl="5" w:tplc="79F410D0" w:tentative="1">
      <w:start w:val="1"/>
      <w:numFmt w:val="lowerRoman"/>
      <w:lvlText w:val="%6."/>
      <w:lvlJc w:val="right"/>
      <w:pPr>
        <w:tabs>
          <w:tab w:val="num" w:pos="4320"/>
        </w:tabs>
        <w:ind w:left="4320" w:hanging="180"/>
      </w:pPr>
    </w:lvl>
    <w:lvl w:ilvl="6" w:tplc="48542D62" w:tentative="1">
      <w:start w:val="1"/>
      <w:numFmt w:val="decimal"/>
      <w:lvlText w:val="%7."/>
      <w:lvlJc w:val="left"/>
      <w:pPr>
        <w:tabs>
          <w:tab w:val="num" w:pos="5040"/>
        </w:tabs>
        <w:ind w:left="5040" w:hanging="360"/>
      </w:pPr>
    </w:lvl>
    <w:lvl w:ilvl="7" w:tplc="7FCADD22" w:tentative="1">
      <w:start w:val="1"/>
      <w:numFmt w:val="lowerLetter"/>
      <w:lvlText w:val="%8."/>
      <w:lvlJc w:val="left"/>
      <w:pPr>
        <w:tabs>
          <w:tab w:val="num" w:pos="5760"/>
        </w:tabs>
        <w:ind w:left="5760" w:hanging="360"/>
      </w:pPr>
    </w:lvl>
    <w:lvl w:ilvl="8" w:tplc="FC107BC6"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479A2B42">
      <w:start w:val="1"/>
      <w:numFmt w:val="decimal"/>
      <w:lvlText w:val="%1."/>
      <w:lvlJc w:val="left"/>
      <w:pPr>
        <w:tabs>
          <w:tab w:val="num" w:pos="1344"/>
        </w:tabs>
        <w:ind w:left="1344" w:hanging="360"/>
      </w:pPr>
      <w:rPr>
        <w:rFonts w:hint="default"/>
      </w:rPr>
    </w:lvl>
    <w:lvl w:ilvl="1" w:tplc="D494AA2E" w:tentative="1">
      <w:start w:val="1"/>
      <w:numFmt w:val="lowerLetter"/>
      <w:lvlText w:val="%2."/>
      <w:lvlJc w:val="left"/>
      <w:pPr>
        <w:tabs>
          <w:tab w:val="num" w:pos="1440"/>
        </w:tabs>
        <w:ind w:left="1440" w:hanging="360"/>
      </w:pPr>
    </w:lvl>
    <w:lvl w:ilvl="2" w:tplc="58E60194" w:tentative="1">
      <w:start w:val="1"/>
      <w:numFmt w:val="lowerRoman"/>
      <w:lvlText w:val="%3."/>
      <w:lvlJc w:val="right"/>
      <w:pPr>
        <w:tabs>
          <w:tab w:val="num" w:pos="2160"/>
        </w:tabs>
        <w:ind w:left="2160" w:hanging="180"/>
      </w:pPr>
    </w:lvl>
    <w:lvl w:ilvl="3" w:tplc="D8C0DE74" w:tentative="1">
      <w:start w:val="1"/>
      <w:numFmt w:val="decimal"/>
      <w:lvlText w:val="%4."/>
      <w:lvlJc w:val="left"/>
      <w:pPr>
        <w:tabs>
          <w:tab w:val="num" w:pos="2880"/>
        </w:tabs>
        <w:ind w:left="2880" w:hanging="360"/>
      </w:pPr>
    </w:lvl>
    <w:lvl w:ilvl="4" w:tplc="A594B4EE" w:tentative="1">
      <w:start w:val="1"/>
      <w:numFmt w:val="lowerLetter"/>
      <w:lvlText w:val="%5."/>
      <w:lvlJc w:val="left"/>
      <w:pPr>
        <w:tabs>
          <w:tab w:val="num" w:pos="3600"/>
        </w:tabs>
        <w:ind w:left="3600" w:hanging="360"/>
      </w:pPr>
    </w:lvl>
    <w:lvl w:ilvl="5" w:tplc="7B3066C0" w:tentative="1">
      <w:start w:val="1"/>
      <w:numFmt w:val="lowerRoman"/>
      <w:lvlText w:val="%6."/>
      <w:lvlJc w:val="right"/>
      <w:pPr>
        <w:tabs>
          <w:tab w:val="num" w:pos="4320"/>
        </w:tabs>
        <w:ind w:left="4320" w:hanging="180"/>
      </w:pPr>
    </w:lvl>
    <w:lvl w:ilvl="6" w:tplc="453EC9D8" w:tentative="1">
      <w:start w:val="1"/>
      <w:numFmt w:val="decimal"/>
      <w:lvlText w:val="%7."/>
      <w:lvlJc w:val="left"/>
      <w:pPr>
        <w:tabs>
          <w:tab w:val="num" w:pos="5040"/>
        </w:tabs>
        <w:ind w:left="5040" w:hanging="360"/>
      </w:pPr>
    </w:lvl>
    <w:lvl w:ilvl="7" w:tplc="F6245A76" w:tentative="1">
      <w:start w:val="1"/>
      <w:numFmt w:val="lowerLetter"/>
      <w:lvlText w:val="%8."/>
      <w:lvlJc w:val="left"/>
      <w:pPr>
        <w:tabs>
          <w:tab w:val="num" w:pos="5760"/>
        </w:tabs>
        <w:ind w:left="5760" w:hanging="360"/>
      </w:pPr>
    </w:lvl>
    <w:lvl w:ilvl="8" w:tplc="CF0A3612"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4B461AA4">
      <w:start w:val="1"/>
      <w:numFmt w:val="decimal"/>
      <w:lvlText w:val="%1."/>
      <w:lvlJc w:val="left"/>
      <w:pPr>
        <w:tabs>
          <w:tab w:val="num" w:pos="720"/>
        </w:tabs>
        <w:ind w:left="720" w:hanging="360"/>
      </w:pPr>
      <w:rPr>
        <w:rFonts w:hint="default"/>
      </w:rPr>
    </w:lvl>
    <w:lvl w:ilvl="1" w:tplc="44107948" w:tentative="1">
      <w:start w:val="1"/>
      <w:numFmt w:val="lowerLetter"/>
      <w:lvlText w:val="%2."/>
      <w:lvlJc w:val="left"/>
      <w:pPr>
        <w:tabs>
          <w:tab w:val="num" w:pos="-528"/>
        </w:tabs>
        <w:ind w:left="-528" w:hanging="360"/>
      </w:pPr>
    </w:lvl>
    <w:lvl w:ilvl="2" w:tplc="507E5152" w:tentative="1">
      <w:start w:val="1"/>
      <w:numFmt w:val="lowerRoman"/>
      <w:lvlText w:val="%3."/>
      <w:lvlJc w:val="right"/>
      <w:pPr>
        <w:tabs>
          <w:tab w:val="num" w:pos="192"/>
        </w:tabs>
        <w:ind w:left="192" w:hanging="180"/>
      </w:pPr>
    </w:lvl>
    <w:lvl w:ilvl="3" w:tplc="26FAB672" w:tentative="1">
      <w:start w:val="1"/>
      <w:numFmt w:val="decimal"/>
      <w:lvlText w:val="%4."/>
      <w:lvlJc w:val="left"/>
      <w:pPr>
        <w:tabs>
          <w:tab w:val="num" w:pos="912"/>
        </w:tabs>
        <w:ind w:left="912" w:hanging="360"/>
      </w:pPr>
    </w:lvl>
    <w:lvl w:ilvl="4" w:tplc="DC7ACDA4" w:tentative="1">
      <w:start w:val="1"/>
      <w:numFmt w:val="lowerLetter"/>
      <w:lvlText w:val="%5."/>
      <w:lvlJc w:val="left"/>
      <w:pPr>
        <w:tabs>
          <w:tab w:val="num" w:pos="1632"/>
        </w:tabs>
        <w:ind w:left="1632" w:hanging="360"/>
      </w:pPr>
    </w:lvl>
    <w:lvl w:ilvl="5" w:tplc="97D0842C" w:tentative="1">
      <w:start w:val="1"/>
      <w:numFmt w:val="lowerRoman"/>
      <w:lvlText w:val="%6."/>
      <w:lvlJc w:val="right"/>
      <w:pPr>
        <w:tabs>
          <w:tab w:val="num" w:pos="2352"/>
        </w:tabs>
        <w:ind w:left="2352" w:hanging="180"/>
      </w:pPr>
    </w:lvl>
    <w:lvl w:ilvl="6" w:tplc="285EF312" w:tentative="1">
      <w:start w:val="1"/>
      <w:numFmt w:val="decimal"/>
      <w:lvlText w:val="%7."/>
      <w:lvlJc w:val="left"/>
      <w:pPr>
        <w:tabs>
          <w:tab w:val="num" w:pos="3072"/>
        </w:tabs>
        <w:ind w:left="3072" w:hanging="360"/>
      </w:pPr>
    </w:lvl>
    <w:lvl w:ilvl="7" w:tplc="9E047EB0" w:tentative="1">
      <w:start w:val="1"/>
      <w:numFmt w:val="lowerLetter"/>
      <w:lvlText w:val="%8."/>
      <w:lvlJc w:val="left"/>
      <w:pPr>
        <w:tabs>
          <w:tab w:val="num" w:pos="3792"/>
        </w:tabs>
        <w:ind w:left="3792" w:hanging="360"/>
      </w:pPr>
    </w:lvl>
    <w:lvl w:ilvl="8" w:tplc="B0E4AA10"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B8A052D8">
      <w:start w:val="1"/>
      <w:numFmt w:val="decimal"/>
      <w:lvlText w:val="%1."/>
      <w:lvlJc w:val="left"/>
      <w:pPr>
        <w:tabs>
          <w:tab w:val="num" w:pos="780"/>
        </w:tabs>
        <w:ind w:left="780" w:hanging="780"/>
      </w:pPr>
      <w:rPr>
        <w:rFonts w:hint="default"/>
      </w:rPr>
    </w:lvl>
    <w:lvl w:ilvl="1" w:tplc="7868A148" w:tentative="1">
      <w:start w:val="1"/>
      <w:numFmt w:val="lowerLetter"/>
      <w:lvlText w:val="%2."/>
      <w:lvlJc w:val="left"/>
      <w:pPr>
        <w:tabs>
          <w:tab w:val="num" w:pos="1440"/>
        </w:tabs>
        <w:ind w:left="1440" w:hanging="360"/>
      </w:pPr>
    </w:lvl>
    <w:lvl w:ilvl="2" w:tplc="B608E602" w:tentative="1">
      <w:start w:val="1"/>
      <w:numFmt w:val="lowerRoman"/>
      <w:lvlText w:val="%3."/>
      <w:lvlJc w:val="right"/>
      <w:pPr>
        <w:tabs>
          <w:tab w:val="num" w:pos="2160"/>
        </w:tabs>
        <w:ind w:left="2160" w:hanging="180"/>
      </w:pPr>
    </w:lvl>
    <w:lvl w:ilvl="3" w:tplc="9A5C249C" w:tentative="1">
      <w:start w:val="1"/>
      <w:numFmt w:val="decimal"/>
      <w:lvlText w:val="%4."/>
      <w:lvlJc w:val="left"/>
      <w:pPr>
        <w:tabs>
          <w:tab w:val="num" w:pos="2880"/>
        </w:tabs>
        <w:ind w:left="2880" w:hanging="360"/>
      </w:pPr>
    </w:lvl>
    <w:lvl w:ilvl="4" w:tplc="F11EC804" w:tentative="1">
      <w:start w:val="1"/>
      <w:numFmt w:val="lowerLetter"/>
      <w:lvlText w:val="%5."/>
      <w:lvlJc w:val="left"/>
      <w:pPr>
        <w:tabs>
          <w:tab w:val="num" w:pos="3600"/>
        </w:tabs>
        <w:ind w:left="3600" w:hanging="360"/>
      </w:pPr>
    </w:lvl>
    <w:lvl w:ilvl="5" w:tplc="DFFA12EA" w:tentative="1">
      <w:start w:val="1"/>
      <w:numFmt w:val="lowerRoman"/>
      <w:lvlText w:val="%6."/>
      <w:lvlJc w:val="right"/>
      <w:pPr>
        <w:tabs>
          <w:tab w:val="num" w:pos="4320"/>
        </w:tabs>
        <w:ind w:left="4320" w:hanging="180"/>
      </w:pPr>
    </w:lvl>
    <w:lvl w:ilvl="6" w:tplc="1C7C2D46" w:tentative="1">
      <w:start w:val="1"/>
      <w:numFmt w:val="decimal"/>
      <w:lvlText w:val="%7."/>
      <w:lvlJc w:val="left"/>
      <w:pPr>
        <w:tabs>
          <w:tab w:val="num" w:pos="5040"/>
        </w:tabs>
        <w:ind w:left="5040" w:hanging="360"/>
      </w:pPr>
    </w:lvl>
    <w:lvl w:ilvl="7" w:tplc="58AAE780" w:tentative="1">
      <w:start w:val="1"/>
      <w:numFmt w:val="lowerLetter"/>
      <w:lvlText w:val="%8."/>
      <w:lvlJc w:val="left"/>
      <w:pPr>
        <w:tabs>
          <w:tab w:val="num" w:pos="5760"/>
        </w:tabs>
        <w:ind w:left="5760" w:hanging="360"/>
      </w:pPr>
    </w:lvl>
    <w:lvl w:ilvl="8" w:tplc="A4829B3E"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3E34DF9A">
      <w:start w:val="1"/>
      <w:numFmt w:val="decimal"/>
      <w:lvlText w:val="%1."/>
      <w:lvlJc w:val="left"/>
      <w:pPr>
        <w:tabs>
          <w:tab w:val="num" w:pos="360"/>
        </w:tabs>
        <w:ind w:left="360" w:hanging="360"/>
      </w:pPr>
      <w:rPr>
        <w:rFonts w:hint="default"/>
      </w:rPr>
    </w:lvl>
    <w:lvl w:ilvl="1" w:tplc="CF466884" w:tentative="1">
      <w:start w:val="1"/>
      <w:numFmt w:val="lowerLetter"/>
      <w:lvlText w:val="%2."/>
      <w:lvlJc w:val="left"/>
      <w:pPr>
        <w:tabs>
          <w:tab w:val="num" w:pos="1440"/>
        </w:tabs>
        <w:ind w:left="1440" w:hanging="360"/>
      </w:pPr>
    </w:lvl>
    <w:lvl w:ilvl="2" w:tplc="0EC4EDD0" w:tentative="1">
      <w:start w:val="1"/>
      <w:numFmt w:val="lowerRoman"/>
      <w:lvlText w:val="%3."/>
      <w:lvlJc w:val="right"/>
      <w:pPr>
        <w:tabs>
          <w:tab w:val="num" w:pos="2160"/>
        </w:tabs>
        <w:ind w:left="2160" w:hanging="180"/>
      </w:pPr>
    </w:lvl>
    <w:lvl w:ilvl="3" w:tplc="0CAC8CC4" w:tentative="1">
      <w:start w:val="1"/>
      <w:numFmt w:val="decimal"/>
      <w:lvlText w:val="%4."/>
      <w:lvlJc w:val="left"/>
      <w:pPr>
        <w:tabs>
          <w:tab w:val="num" w:pos="2880"/>
        </w:tabs>
        <w:ind w:left="2880" w:hanging="360"/>
      </w:pPr>
    </w:lvl>
    <w:lvl w:ilvl="4" w:tplc="A60C9D74" w:tentative="1">
      <w:start w:val="1"/>
      <w:numFmt w:val="lowerLetter"/>
      <w:lvlText w:val="%5."/>
      <w:lvlJc w:val="left"/>
      <w:pPr>
        <w:tabs>
          <w:tab w:val="num" w:pos="3600"/>
        </w:tabs>
        <w:ind w:left="3600" w:hanging="360"/>
      </w:pPr>
    </w:lvl>
    <w:lvl w:ilvl="5" w:tplc="DF7C569C" w:tentative="1">
      <w:start w:val="1"/>
      <w:numFmt w:val="lowerRoman"/>
      <w:lvlText w:val="%6."/>
      <w:lvlJc w:val="right"/>
      <w:pPr>
        <w:tabs>
          <w:tab w:val="num" w:pos="4320"/>
        </w:tabs>
        <w:ind w:left="4320" w:hanging="180"/>
      </w:pPr>
    </w:lvl>
    <w:lvl w:ilvl="6" w:tplc="F47AB738" w:tentative="1">
      <w:start w:val="1"/>
      <w:numFmt w:val="decimal"/>
      <w:lvlText w:val="%7."/>
      <w:lvlJc w:val="left"/>
      <w:pPr>
        <w:tabs>
          <w:tab w:val="num" w:pos="5040"/>
        </w:tabs>
        <w:ind w:left="5040" w:hanging="360"/>
      </w:pPr>
    </w:lvl>
    <w:lvl w:ilvl="7" w:tplc="960E4336" w:tentative="1">
      <w:start w:val="1"/>
      <w:numFmt w:val="lowerLetter"/>
      <w:lvlText w:val="%8."/>
      <w:lvlJc w:val="left"/>
      <w:pPr>
        <w:tabs>
          <w:tab w:val="num" w:pos="5760"/>
        </w:tabs>
        <w:ind w:left="5760" w:hanging="360"/>
      </w:pPr>
    </w:lvl>
    <w:lvl w:ilvl="8" w:tplc="D480DFA2"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1EB469AE">
      <w:start w:val="1"/>
      <w:numFmt w:val="decimal"/>
      <w:lvlText w:val="%1."/>
      <w:lvlJc w:val="left"/>
      <w:pPr>
        <w:tabs>
          <w:tab w:val="num" w:pos="360"/>
        </w:tabs>
        <w:ind w:left="360" w:hanging="360"/>
      </w:pPr>
    </w:lvl>
    <w:lvl w:ilvl="1" w:tplc="A252B932" w:tentative="1">
      <w:start w:val="1"/>
      <w:numFmt w:val="lowerLetter"/>
      <w:lvlText w:val="%2."/>
      <w:lvlJc w:val="left"/>
      <w:pPr>
        <w:tabs>
          <w:tab w:val="num" w:pos="1080"/>
        </w:tabs>
        <w:ind w:left="1080" w:hanging="360"/>
      </w:pPr>
    </w:lvl>
    <w:lvl w:ilvl="2" w:tplc="2430B4BA" w:tentative="1">
      <w:start w:val="1"/>
      <w:numFmt w:val="lowerRoman"/>
      <w:lvlText w:val="%3."/>
      <w:lvlJc w:val="right"/>
      <w:pPr>
        <w:tabs>
          <w:tab w:val="num" w:pos="1800"/>
        </w:tabs>
        <w:ind w:left="1800" w:hanging="180"/>
      </w:pPr>
    </w:lvl>
    <w:lvl w:ilvl="3" w:tplc="BC62A10A" w:tentative="1">
      <w:start w:val="1"/>
      <w:numFmt w:val="decimal"/>
      <w:lvlText w:val="%4."/>
      <w:lvlJc w:val="left"/>
      <w:pPr>
        <w:tabs>
          <w:tab w:val="num" w:pos="2520"/>
        </w:tabs>
        <w:ind w:left="2520" w:hanging="360"/>
      </w:pPr>
    </w:lvl>
    <w:lvl w:ilvl="4" w:tplc="AC4436C8" w:tentative="1">
      <w:start w:val="1"/>
      <w:numFmt w:val="lowerLetter"/>
      <w:lvlText w:val="%5."/>
      <w:lvlJc w:val="left"/>
      <w:pPr>
        <w:tabs>
          <w:tab w:val="num" w:pos="3240"/>
        </w:tabs>
        <w:ind w:left="3240" w:hanging="360"/>
      </w:pPr>
    </w:lvl>
    <w:lvl w:ilvl="5" w:tplc="FDE4DC5C" w:tentative="1">
      <w:start w:val="1"/>
      <w:numFmt w:val="lowerRoman"/>
      <w:lvlText w:val="%6."/>
      <w:lvlJc w:val="right"/>
      <w:pPr>
        <w:tabs>
          <w:tab w:val="num" w:pos="3960"/>
        </w:tabs>
        <w:ind w:left="3960" w:hanging="180"/>
      </w:pPr>
    </w:lvl>
    <w:lvl w:ilvl="6" w:tplc="7466F5E4" w:tentative="1">
      <w:start w:val="1"/>
      <w:numFmt w:val="decimal"/>
      <w:lvlText w:val="%7."/>
      <w:lvlJc w:val="left"/>
      <w:pPr>
        <w:tabs>
          <w:tab w:val="num" w:pos="4680"/>
        </w:tabs>
        <w:ind w:left="4680" w:hanging="360"/>
      </w:pPr>
    </w:lvl>
    <w:lvl w:ilvl="7" w:tplc="C6BA7AF4" w:tentative="1">
      <w:start w:val="1"/>
      <w:numFmt w:val="lowerLetter"/>
      <w:lvlText w:val="%8."/>
      <w:lvlJc w:val="left"/>
      <w:pPr>
        <w:tabs>
          <w:tab w:val="num" w:pos="5400"/>
        </w:tabs>
        <w:ind w:left="5400" w:hanging="360"/>
      </w:pPr>
    </w:lvl>
    <w:lvl w:ilvl="8" w:tplc="79AC3960"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EA14A680">
      <w:start w:val="1"/>
      <w:numFmt w:val="decimal"/>
      <w:lvlText w:val="%1."/>
      <w:lvlJc w:val="left"/>
      <w:pPr>
        <w:tabs>
          <w:tab w:val="num" w:pos="-360"/>
        </w:tabs>
        <w:ind w:left="360" w:hanging="360"/>
      </w:pPr>
      <w:rPr>
        <w:rFonts w:hint="default"/>
        <w:b w:val="0"/>
      </w:rPr>
    </w:lvl>
    <w:lvl w:ilvl="1" w:tplc="19D423E2" w:tentative="1">
      <w:start w:val="1"/>
      <w:numFmt w:val="lowerLetter"/>
      <w:lvlText w:val="%2."/>
      <w:lvlJc w:val="left"/>
      <w:pPr>
        <w:tabs>
          <w:tab w:val="num" w:pos="1440"/>
        </w:tabs>
        <w:ind w:left="1440" w:hanging="360"/>
      </w:pPr>
    </w:lvl>
    <w:lvl w:ilvl="2" w:tplc="E570ACCA" w:tentative="1">
      <w:start w:val="1"/>
      <w:numFmt w:val="lowerRoman"/>
      <w:lvlText w:val="%3."/>
      <w:lvlJc w:val="right"/>
      <w:pPr>
        <w:tabs>
          <w:tab w:val="num" w:pos="2160"/>
        </w:tabs>
        <w:ind w:left="2160" w:hanging="180"/>
      </w:pPr>
    </w:lvl>
    <w:lvl w:ilvl="3" w:tplc="638A454C" w:tentative="1">
      <w:start w:val="1"/>
      <w:numFmt w:val="decimal"/>
      <w:lvlText w:val="%4."/>
      <w:lvlJc w:val="left"/>
      <w:pPr>
        <w:tabs>
          <w:tab w:val="num" w:pos="2880"/>
        </w:tabs>
        <w:ind w:left="2880" w:hanging="360"/>
      </w:pPr>
    </w:lvl>
    <w:lvl w:ilvl="4" w:tplc="F6524B2C" w:tentative="1">
      <w:start w:val="1"/>
      <w:numFmt w:val="lowerLetter"/>
      <w:lvlText w:val="%5."/>
      <w:lvlJc w:val="left"/>
      <w:pPr>
        <w:tabs>
          <w:tab w:val="num" w:pos="3600"/>
        </w:tabs>
        <w:ind w:left="3600" w:hanging="360"/>
      </w:pPr>
    </w:lvl>
    <w:lvl w:ilvl="5" w:tplc="4476C0D4" w:tentative="1">
      <w:start w:val="1"/>
      <w:numFmt w:val="lowerRoman"/>
      <w:lvlText w:val="%6."/>
      <w:lvlJc w:val="right"/>
      <w:pPr>
        <w:tabs>
          <w:tab w:val="num" w:pos="4320"/>
        </w:tabs>
        <w:ind w:left="4320" w:hanging="180"/>
      </w:pPr>
    </w:lvl>
    <w:lvl w:ilvl="6" w:tplc="238E5054" w:tentative="1">
      <w:start w:val="1"/>
      <w:numFmt w:val="decimal"/>
      <w:lvlText w:val="%7."/>
      <w:lvlJc w:val="left"/>
      <w:pPr>
        <w:tabs>
          <w:tab w:val="num" w:pos="5040"/>
        </w:tabs>
        <w:ind w:left="5040" w:hanging="360"/>
      </w:pPr>
    </w:lvl>
    <w:lvl w:ilvl="7" w:tplc="33BC32CA" w:tentative="1">
      <w:start w:val="1"/>
      <w:numFmt w:val="lowerLetter"/>
      <w:lvlText w:val="%8."/>
      <w:lvlJc w:val="left"/>
      <w:pPr>
        <w:tabs>
          <w:tab w:val="num" w:pos="5760"/>
        </w:tabs>
        <w:ind w:left="5760" w:hanging="360"/>
      </w:pPr>
    </w:lvl>
    <w:lvl w:ilvl="8" w:tplc="C3401CA8"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FC1ED54E">
      <w:start w:val="1"/>
      <w:numFmt w:val="decimal"/>
      <w:lvlText w:val="%1."/>
      <w:lvlJc w:val="left"/>
      <w:pPr>
        <w:tabs>
          <w:tab w:val="num" w:pos="780"/>
        </w:tabs>
        <w:ind w:left="780" w:hanging="780"/>
      </w:pPr>
      <w:rPr>
        <w:rFonts w:hint="default"/>
      </w:rPr>
    </w:lvl>
    <w:lvl w:ilvl="1" w:tplc="9E5EFC22" w:tentative="1">
      <w:start w:val="1"/>
      <w:numFmt w:val="lowerLetter"/>
      <w:lvlText w:val="%2."/>
      <w:lvlJc w:val="left"/>
      <w:pPr>
        <w:tabs>
          <w:tab w:val="num" w:pos="1440"/>
        </w:tabs>
        <w:ind w:left="1440" w:hanging="360"/>
      </w:pPr>
    </w:lvl>
    <w:lvl w:ilvl="2" w:tplc="649A08DE" w:tentative="1">
      <w:start w:val="1"/>
      <w:numFmt w:val="lowerRoman"/>
      <w:lvlText w:val="%3."/>
      <w:lvlJc w:val="right"/>
      <w:pPr>
        <w:tabs>
          <w:tab w:val="num" w:pos="2160"/>
        </w:tabs>
        <w:ind w:left="2160" w:hanging="180"/>
      </w:pPr>
    </w:lvl>
    <w:lvl w:ilvl="3" w:tplc="70F02AC0" w:tentative="1">
      <w:start w:val="1"/>
      <w:numFmt w:val="decimal"/>
      <w:lvlText w:val="%4."/>
      <w:lvlJc w:val="left"/>
      <w:pPr>
        <w:tabs>
          <w:tab w:val="num" w:pos="2880"/>
        </w:tabs>
        <w:ind w:left="2880" w:hanging="360"/>
      </w:pPr>
    </w:lvl>
    <w:lvl w:ilvl="4" w:tplc="57C46CA0" w:tentative="1">
      <w:start w:val="1"/>
      <w:numFmt w:val="lowerLetter"/>
      <w:lvlText w:val="%5."/>
      <w:lvlJc w:val="left"/>
      <w:pPr>
        <w:tabs>
          <w:tab w:val="num" w:pos="3600"/>
        </w:tabs>
        <w:ind w:left="3600" w:hanging="360"/>
      </w:pPr>
    </w:lvl>
    <w:lvl w:ilvl="5" w:tplc="A61A9B7E" w:tentative="1">
      <w:start w:val="1"/>
      <w:numFmt w:val="lowerRoman"/>
      <w:lvlText w:val="%6."/>
      <w:lvlJc w:val="right"/>
      <w:pPr>
        <w:tabs>
          <w:tab w:val="num" w:pos="4320"/>
        </w:tabs>
        <w:ind w:left="4320" w:hanging="180"/>
      </w:pPr>
    </w:lvl>
    <w:lvl w:ilvl="6" w:tplc="9BE293B6" w:tentative="1">
      <w:start w:val="1"/>
      <w:numFmt w:val="decimal"/>
      <w:lvlText w:val="%7."/>
      <w:lvlJc w:val="left"/>
      <w:pPr>
        <w:tabs>
          <w:tab w:val="num" w:pos="5040"/>
        </w:tabs>
        <w:ind w:left="5040" w:hanging="360"/>
      </w:pPr>
    </w:lvl>
    <w:lvl w:ilvl="7" w:tplc="1E2AA72C" w:tentative="1">
      <w:start w:val="1"/>
      <w:numFmt w:val="lowerLetter"/>
      <w:lvlText w:val="%8."/>
      <w:lvlJc w:val="left"/>
      <w:pPr>
        <w:tabs>
          <w:tab w:val="num" w:pos="5760"/>
        </w:tabs>
        <w:ind w:left="5760" w:hanging="360"/>
      </w:pPr>
    </w:lvl>
    <w:lvl w:ilvl="8" w:tplc="E5D6D7B6"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46CC4DF2">
      <w:start w:val="1"/>
      <w:numFmt w:val="decimal"/>
      <w:lvlText w:val="%1."/>
      <w:lvlJc w:val="left"/>
      <w:pPr>
        <w:tabs>
          <w:tab w:val="num" w:pos="1080"/>
        </w:tabs>
        <w:ind w:left="1080" w:hanging="360"/>
      </w:pPr>
      <w:rPr>
        <w:rFonts w:hint="default"/>
      </w:rPr>
    </w:lvl>
    <w:lvl w:ilvl="1" w:tplc="8C6CA852" w:tentative="1">
      <w:start w:val="1"/>
      <w:numFmt w:val="lowerLetter"/>
      <w:lvlText w:val="%2."/>
      <w:lvlJc w:val="left"/>
      <w:pPr>
        <w:tabs>
          <w:tab w:val="num" w:pos="1440"/>
        </w:tabs>
        <w:ind w:left="1440" w:hanging="360"/>
      </w:pPr>
    </w:lvl>
    <w:lvl w:ilvl="2" w:tplc="F02A3D20">
      <w:start w:val="1"/>
      <w:numFmt w:val="lowerRoman"/>
      <w:lvlText w:val="%3."/>
      <w:lvlJc w:val="right"/>
      <w:pPr>
        <w:tabs>
          <w:tab w:val="num" w:pos="2160"/>
        </w:tabs>
        <w:ind w:left="2160" w:hanging="180"/>
      </w:pPr>
    </w:lvl>
    <w:lvl w:ilvl="3" w:tplc="464AD2E2" w:tentative="1">
      <w:start w:val="1"/>
      <w:numFmt w:val="decimal"/>
      <w:lvlText w:val="%4."/>
      <w:lvlJc w:val="left"/>
      <w:pPr>
        <w:tabs>
          <w:tab w:val="num" w:pos="2880"/>
        </w:tabs>
        <w:ind w:left="2880" w:hanging="360"/>
      </w:pPr>
    </w:lvl>
    <w:lvl w:ilvl="4" w:tplc="BF248378" w:tentative="1">
      <w:start w:val="1"/>
      <w:numFmt w:val="lowerLetter"/>
      <w:lvlText w:val="%5."/>
      <w:lvlJc w:val="left"/>
      <w:pPr>
        <w:tabs>
          <w:tab w:val="num" w:pos="3600"/>
        </w:tabs>
        <w:ind w:left="3600" w:hanging="360"/>
      </w:pPr>
    </w:lvl>
    <w:lvl w:ilvl="5" w:tplc="FF82A4C6" w:tentative="1">
      <w:start w:val="1"/>
      <w:numFmt w:val="lowerRoman"/>
      <w:lvlText w:val="%6."/>
      <w:lvlJc w:val="right"/>
      <w:pPr>
        <w:tabs>
          <w:tab w:val="num" w:pos="4320"/>
        </w:tabs>
        <w:ind w:left="4320" w:hanging="180"/>
      </w:pPr>
    </w:lvl>
    <w:lvl w:ilvl="6" w:tplc="D39E0220" w:tentative="1">
      <w:start w:val="1"/>
      <w:numFmt w:val="decimal"/>
      <w:lvlText w:val="%7."/>
      <w:lvlJc w:val="left"/>
      <w:pPr>
        <w:tabs>
          <w:tab w:val="num" w:pos="5040"/>
        </w:tabs>
        <w:ind w:left="5040" w:hanging="360"/>
      </w:pPr>
    </w:lvl>
    <w:lvl w:ilvl="7" w:tplc="F342B17E" w:tentative="1">
      <w:start w:val="1"/>
      <w:numFmt w:val="lowerLetter"/>
      <w:lvlText w:val="%8."/>
      <w:lvlJc w:val="left"/>
      <w:pPr>
        <w:tabs>
          <w:tab w:val="num" w:pos="5760"/>
        </w:tabs>
        <w:ind w:left="5760" w:hanging="360"/>
      </w:pPr>
    </w:lvl>
    <w:lvl w:ilvl="8" w:tplc="E5B0111A"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B1243092">
      <w:start w:val="1"/>
      <w:numFmt w:val="decimal"/>
      <w:lvlText w:val="%1."/>
      <w:lvlJc w:val="left"/>
      <w:pPr>
        <w:ind w:left="720" w:hanging="360"/>
      </w:pPr>
      <w:rPr>
        <w:rFonts w:cs="Times New Roman"/>
        <w:b w:val="0"/>
      </w:rPr>
    </w:lvl>
    <w:lvl w:ilvl="1" w:tplc="BFEC4E20" w:tentative="1">
      <w:start w:val="1"/>
      <w:numFmt w:val="lowerLetter"/>
      <w:lvlText w:val="%2."/>
      <w:lvlJc w:val="left"/>
      <w:pPr>
        <w:ind w:left="1440" w:hanging="360"/>
      </w:pPr>
      <w:rPr>
        <w:rFonts w:cs="Times New Roman"/>
      </w:rPr>
    </w:lvl>
    <w:lvl w:ilvl="2" w:tplc="AD481424" w:tentative="1">
      <w:start w:val="1"/>
      <w:numFmt w:val="lowerRoman"/>
      <w:lvlText w:val="%3."/>
      <w:lvlJc w:val="right"/>
      <w:pPr>
        <w:ind w:left="2160" w:hanging="180"/>
      </w:pPr>
      <w:rPr>
        <w:rFonts w:cs="Times New Roman"/>
      </w:rPr>
    </w:lvl>
    <w:lvl w:ilvl="3" w:tplc="12140D52" w:tentative="1">
      <w:start w:val="1"/>
      <w:numFmt w:val="decimal"/>
      <w:lvlText w:val="%4."/>
      <w:lvlJc w:val="left"/>
      <w:pPr>
        <w:ind w:left="2880" w:hanging="360"/>
      </w:pPr>
      <w:rPr>
        <w:rFonts w:cs="Times New Roman"/>
      </w:rPr>
    </w:lvl>
    <w:lvl w:ilvl="4" w:tplc="5F3AAEC4" w:tentative="1">
      <w:start w:val="1"/>
      <w:numFmt w:val="lowerLetter"/>
      <w:lvlText w:val="%5."/>
      <w:lvlJc w:val="left"/>
      <w:pPr>
        <w:ind w:left="3600" w:hanging="360"/>
      </w:pPr>
      <w:rPr>
        <w:rFonts w:cs="Times New Roman"/>
      </w:rPr>
    </w:lvl>
    <w:lvl w:ilvl="5" w:tplc="0D560CEC" w:tentative="1">
      <w:start w:val="1"/>
      <w:numFmt w:val="lowerRoman"/>
      <w:lvlText w:val="%6."/>
      <w:lvlJc w:val="right"/>
      <w:pPr>
        <w:ind w:left="4320" w:hanging="180"/>
      </w:pPr>
      <w:rPr>
        <w:rFonts w:cs="Times New Roman"/>
      </w:rPr>
    </w:lvl>
    <w:lvl w:ilvl="6" w:tplc="FDD8E9B8" w:tentative="1">
      <w:start w:val="1"/>
      <w:numFmt w:val="decimal"/>
      <w:lvlText w:val="%7."/>
      <w:lvlJc w:val="left"/>
      <w:pPr>
        <w:ind w:left="5040" w:hanging="360"/>
      </w:pPr>
      <w:rPr>
        <w:rFonts w:cs="Times New Roman"/>
      </w:rPr>
    </w:lvl>
    <w:lvl w:ilvl="7" w:tplc="CB90D0A8" w:tentative="1">
      <w:start w:val="1"/>
      <w:numFmt w:val="lowerLetter"/>
      <w:lvlText w:val="%8."/>
      <w:lvlJc w:val="left"/>
      <w:pPr>
        <w:ind w:left="5760" w:hanging="360"/>
      </w:pPr>
      <w:rPr>
        <w:rFonts w:cs="Times New Roman"/>
      </w:rPr>
    </w:lvl>
    <w:lvl w:ilvl="8" w:tplc="38D6D50A"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42042736">
      <w:start w:val="1"/>
      <w:numFmt w:val="decimal"/>
      <w:lvlText w:val="%1."/>
      <w:lvlJc w:val="left"/>
      <w:pPr>
        <w:ind w:left="360" w:hanging="360"/>
      </w:pPr>
      <w:rPr>
        <w:rFonts w:hint="default"/>
        <w:b w:val="0"/>
      </w:rPr>
    </w:lvl>
    <w:lvl w:ilvl="1" w:tplc="CAF004C6" w:tentative="1">
      <w:start w:val="1"/>
      <w:numFmt w:val="lowerLetter"/>
      <w:lvlText w:val="%2."/>
      <w:lvlJc w:val="left"/>
      <w:pPr>
        <w:ind w:left="1080" w:hanging="360"/>
      </w:pPr>
    </w:lvl>
    <w:lvl w:ilvl="2" w:tplc="66EE123E" w:tentative="1">
      <w:start w:val="1"/>
      <w:numFmt w:val="lowerRoman"/>
      <w:lvlText w:val="%3."/>
      <w:lvlJc w:val="right"/>
      <w:pPr>
        <w:ind w:left="1800" w:hanging="180"/>
      </w:pPr>
    </w:lvl>
    <w:lvl w:ilvl="3" w:tplc="4C642304" w:tentative="1">
      <w:start w:val="1"/>
      <w:numFmt w:val="decimal"/>
      <w:lvlText w:val="%4."/>
      <w:lvlJc w:val="left"/>
      <w:pPr>
        <w:ind w:left="2520" w:hanging="360"/>
      </w:pPr>
    </w:lvl>
    <w:lvl w:ilvl="4" w:tplc="D5AEEC04" w:tentative="1">
      <w:start w:val="1"/>
      <w:numFmt w:val="lowerLetter"/>
      <w:lvlText w:val="%5."/>
      <w:lvlJc w:val="left"/>
      <w:pPr>
        <w:ind w:left="3240" w:hanging="360"/>
      </w:pPr>
    </w:lvl>
    <w:lvl w:ilvl="5" w:tplc="1222DF62" w:tentative="1">
      <w:start w:val="1"/>
      <w:numFmt w:val="lowerRoman"/>
      <w:lvlText w:val="%6."/>
      <w:lvlJc w:val="right"/>
      <w:pPr>
        <w:ind w:left="3960" w:hanging="180"/>
      </w:pPr>
    </w:lvl>
    <w:lvl w:ilvl="6" w:tplc="58DA09CA" w:tentative="1">
      <w:start w:val="1"/>
      <w:numFmt w:val="decimal"/>
      <w:lvlText w:val="%7."/>
      <w:lvlJc w:val="left"/>
      <w:pPr>
        <w:ind w:left="4680" w:hanging="360"/>
      </w:pPr>
    </w:lvl>
    <w:lvl w:ilvl="7" w:tplc="0C08F7AA" w:tentative="1">
      <w:start w:val="1"/>
      <w:numFmt w:val="lowerLetter"/>
      <w:lvlText w:val="%8."/>
      <w:lvlJc w:val="left"/>
      <w:pPr>
        <w:ind w:left="5400" w:hanging="360"/>
      </w:pPr>
    </w:lvl>
    <w:lvl w:ilvl="8" w:tplc="EF1457C2"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656AF890">
      <w:start w:val="1"/>
      <w:numFmt w:val="decimal"/>
      <w:lvlText w:val="%1."/>
      <w:lvlJc w:val="left"/>
      <w:pPr>
        <w:tabs>
          <w:tab w:val="num" w:pos="720"/>
        </w:tabs>
        <w:ind w:left="720" w:hanging="360"/>
      </w:pPr>
      <w:rPr>
        <w:rFonts w:hint="default"/>
      </w:rPr>
    </w:lvl>
    <w:lvl w:ilvl="1" w:tplc="4FEC7A0C" w:tentative="1">
      <w:start w:val="1"/>
      <w:numFmt w:val="lowerLetter"/>
      <w:lvlText w:val="%2."/>
      <w:lvlJc w:val="left"/>
      <w:pPr>
        <w:tabs>
          <w:tab w:val="num" w:pos="816"/>
        </w:tabs>
        <w:ind w:left="816" w:hanging="360"/>
      </w:pPr>
    </w:lvl>
    <w:lvl w:ilvl="2" w:tplc="7F601BBA" w:tentative="1">
      <w:start w:val="1"/>
      <w:numFmt w:val="lowerRoman"/>
      <w:lvlText w:val="%3."/>
      <w:lvlJc w:val="right"/>
      <w:pPr>
        <w:tabs>
          <w:tab w:val="num" w:pos="1536"/>
        </w:tabs>
        <w:ind w:left="1536" w:hanging="180"/>
      </w:pPr>
    </w:lvl>
    <w:lvl w:ilvl="3" w:tplc="19BA6D78" w:tentative="1">
      <w:start w:val="1"/>
      <w:numFmt w:val="decimal"/>
      <w:lvlText w:val="%4."/>
      <w:lvlJc w:val="left"/>
      <w:pPr>
        <w:tabs>
          <w:tab w:val="num" w:pos="2256"/>
        </w:tabs>
        <w:ind w:left="2256" w:hanging="360"/>
      </w:pPr>
    </w:lvl>
    <w:lvl w:ilvl="4" w:tplc="0450AB84" w:tentative="1">
      <w:start w:val="1"/>
      <w:numFmt w:val="lowerLetter"/>
      <w:lvlText w:val="%5."/>
      <w:lvlJc w:val="left"/>
      <w:pPr>
        <w:tabs>
          <w:tab w:val="num" w:pos="2976"/>
        </w:tabs>
        <w:ind w:left="2976" w:hanging="360"/>
      </w:pPr>
    </w:lvl>
    <w:lvl w:ilvl="5" w:tplc="63F8C1B0" w:tentative="1">
      <w:start w:val="1"/>
      <w:numFmt w:val="lowerRoman"/>
      <w:lvlText w:val="%6."/>
      <w:lvlJc w:val="right"/>
      <w:pPr>
        <w:tabs>
          <w:tab w:val="num" w:pos="3696"/>
        </w:tabs>
        <w:ind w:left="3696" w:hanging="180"/>
      </w:pPr>
    </w:lvl>
    <w:lvl w:ilvl="6" w:tplc="F224E712" w:tentative="1">
      <w:start w:val="1"/>
      <w:numFmt w:val="decimal"/>
      <w:lvlText w:val="%7."/>
      <w:lvlJc w:val="left"/>
      <w:pPr>
        <w:tabs>
          <w:tab w:val="num" w:pos="4416"/>
        </w:tabs>
        <w:ind w:left="4416" w:hanging="360"/>
      </w:pPr>
    </w:lvl>
    <w:lvl w:ilvl="7" w:tplc="5D76E112" w:tentative="1">
      <w:start w:val="1"/>
      <w:numFmt w:val="lowerLetter"/>
      <w:lvlText w:val="%8."/>
      <w:lvlJc w:val="left"/>
      <w:pPr>
        <w:tabs>
          <w:tab w:val="num" w:pos="5136"/>
        </w:tabs>
        <w:ind w:left="5136" w:hanging="360"/>
      </w:pPr>
    </w:lvl>
    <w:lvl w:ilvl="8" w:tplc="002E34F4"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DFFA2916">
      <w:start w:val="1"/>
      <w:numFmt w:val="decimal"/>
      <w:lvlText w:val="%1."/>
      <w:lvlJc w:val="left"/>
      <w:pPr>
        <w:tabs>
          <w:tab w:val="num" w:pos="360"/>
        </w:tabs>
        <w:ind w:left="360" w:hanging="360"/>
      </w:pPr>
      <w:rPr>
        <w:rFonts w:hint="default"/>
        <w:b w:val="0"/>
      </w:rPr>
    </w:lvl>
    <w:lvl w:ilvl="1" w:tplc="AF643A72" w:tentative="1">
      <w:start w:val="1"/>
      <w:numFmt w:val="lowerLetter"/>
      <w:lvlText w:val="%2."/>
      <w:lvlJc w:val="left"/>
      <w:pPr>
        <w:tabs>
          <w:tab w:val="num" w:pos="1440"/>
        </w:tabs>
        <w:ind w:left="1440" w:hanging="360"/>
      </w:pPr>
    </w:lvl>
    <w:lvl w:ilvl="2" w:tplc="B36CAD58" w:tentative="1">
      <w:start w:val="1"/>
      <w:numFmt w:val="lowerRoman"/>
      <w:lvlText w:val="%3."/>
      <w:lvlJc w:val="right"/>
      <w:pPr>
        <w:tabs>
          <w:tab w:val="num" w:pos="2160"/>
        </w:tabs>
        <w:ind w:left="2160" w:hanging="180"/>
      </w:pPr>
    </w:lvl>
    <w:lvl w:ilvl="3" w:tplc="A716849E" w:tentative="1">
      <w:start w:val="1"/>
      <w:numFmt w:val="decimal"/>
      <w:lvlText w:val="%4."/>
      <w:lvlJc w:val="left"/>
      <w:pPr>
        <w:tabs>
          <w:tab w:val="num" w:pos="2880"/>
        </w:tabs>
        <w:ind w:left="2880" w:hanging="360"/>
      </w:pPr>
    </w:lvl>
    <w:lvl w:ilvl="4" w:tplc="10724BF2" w:tentative="1">
      <w:start w:val="1"/>
      <w:numFmt w:val="lowerLetter"/>
      <w:lvlText w:val="%5."/>
      <w:lvlJc w:val="left"/>
      <w:pPr>
        <w:tabs>
          <w:tab w:val="num" w:pos="3600"/>
        </w:tabs>
        <w:ind w:left="3600" w:hanging="360"/>
      </w:pPr>
    </w:lvl>
    <w:lvl w:ilvl="5" w:tplc="DEDEA280" w:tentative="1">
      <w:start w:val="1"/>
      <w:numFmt w:val="lowerRoman"/>
      <w:lvlText w:val="%6."/>
      <w:lvlJc w:val="right"/>
      <w:pPr>
        <w:tabs>
          <w:tab w:val="num" w:pos="4320"/>
        </w:tabs>
        <w:ind w:left="4320" w:hanging="180"/>
      </w:pPr>
    </w:lvl>
    <w:lvl w:ilvl="6" w:tplc="77E2A518" w:tentative="1">
      <w:start w:val="1"/>
      <w:numFmt w:val="decimal"/>
      <w:lvlText w:val="%7."/>
      <w:lvlJc w:val="left"/>
      <w:pPr>
        <w:tabs>
          <w:tab w:val="num" w:pos="5040"/>
        </w:tabs>
        <w:ind w:left="5040" w:hanging="360"/>
      </w:pPr>
    </w:lvl>
    <w:lvl w:ilvl="7" w:tplc="F436623C" w:tentative="1">
      <w:start w:val="1"/>
      <w:numFmt w:val="lowerLetter"/>
      <w:lvlText w:val="%8."/>
      <w:lvlJc w:val="left"/>
      <w:pPr>
        <w:tabs>
          <w:tab w:val="num" w:pos="5760"/>
        </w:tabs>
        <w:ind w:left="5760" w:hanging="360"/>
      </w:pPr>
    </w:lvl>
    <w:lvl w:ilvl="8" w:tplc="322C40C8"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3A50708E">
      <w:start w:val="1"/>
      <w:numFmt w:val="decimal"/>
      <w:lvlText w:val="%1."/>
      <w:lvlJc w:val="left"/>
      <w:pPr>
        <w:tabs>
          <w:tab w:val="num" w:pos="1344"/>
        </w:tabs>
        <w:ind w:left="1344" w:hanging="360"/>
      </w:pPr>
      <w:rPr>
        <w:rFonts w:hint="default"/>
      </w:rPr>
    </w:lvl>
    <w:lvl w:ilvl="1" w:tplc="7B74ABC4" w:tentative="1">
      <w:start w:val="1"/>
      <w:numFmt w:val="lowerLetter"/>
      <w:lvlText w:val="%2."/>
      <w:lvlJc w:val="left"/>
      <w:pPr>
        <w:tabs>
          <w:tab w:val="num" w:pos="1440"/>
        </w:tabs>
        <w:ind w:left="1440" w:hanging="360"/>
      </w:pPr>
    </w:lvl>
    <w:lvl w:ilvl="2" w:tplc="2AC2D2CC" w:tentative="1">
      <w:start w:val="1"/>
      <w:numFmt w:val="lowerRoman"/>
      <w:lvlText w:val="%3."/>
      <w:lvlJc w:val="right"/>
      <w:pPr>
        <w:tabs>
          <w:tab w:val="num" w:pos="2160"/>
        </w:tabs>
        <w:ind w:left="2160" w:hanging="180"/>
      </w:pPr>
    </w:lvl>
    <w:lvl w:ilvl="3" w:tplc="5AE0C660" w:tentative="1">
      <w:start w:val="1"/>
      <w:numFmt w:val="decimal"/>
      <w:lvlText w:val="%4."/>
      <w:lvlJc w:val="left"/>
      <w:pPr>
        <w:tabs>
          <w:tab w:val="num" w:pos="2880"/>
        </w:tabs>
        <w:ind w:left="2880" w:hanging="360"/>
      </w:pPr>
    </w:lvl>
    <w:lvl w:ilvl="4" w:tplc="0598018A" w:tentative="1">
      <w:start w:val="1"/>
      <w:numFmt w:val="lowerLetter"/>
      <w:lvlText w:val="%5."/>
      <w:lvlJc w:val="left"/>
      <w:pPr>
        <w:tabs>
          <w:tab w:val="num" w:pos="3600"/>
        </w:tabs>
        <w:ind w:left="3600" w:hanging="360"/>
      </w:pPr>
    </w:lvl>
    <w:lvl w:ilvl="5" w:tplc="54C22698" w:tentative="1">
      <w:start w:val="1"/>
      <w:numFmt w:val="lowerRoman"/>
      <w:lvlText w:val="%6."/>
      <w:lvlJc w:val="right"/>
      <w:pPr>
        <w:tabs>
          <w:tab w:val="num" w:pos="4320"/>
        </w:tabs>
        <w:ind w:left="4320" w:hanging="180"/>
      </w:pPr>
    </w:lvl>
    <w:lvl w:ilvl="6" w:tplc="D80255B6" w:tentative="1">
      <w:start w:val="1"/>
      <w:numFmt w:val="decimal"/>
      <w:lvlText w:val="%7."/>
      <w:lvlJc w:val="left"/>
      <w:pPr>
        <w:tabs>
          <w:tab w:val="num" w:pos="5040"/>
        </w:tabs>
        <w:ind w:left="5040" w:hanging="360"/>
      </w:pPr>
    </w:lvl>
    <w:lvl w:ilvl="7" w:tplc="8C5A00D8" w:tentative="1">
      <w:start w:val="1"/>
      <w:numFmt w:val="lowerLetter"/>
      <w:lvlText w:val="%8."/>
      <w:lvlJc w:val="left"/>
      <w:pPr>
        <w:tabs>
          <w:tab w:val="num" w:pos="5760"/>
        </w:tabs>
        <w:ind w:left="5760" w:hanging="360"/>
      </w:pPr>
    </w:lvl>
    <w:lvl w:ilvl="8" w:tplc="D71E3C42"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A86A6C2C">
      <w:start w:val="1"/>
      <w:numFmt w:val="decimal"/>
      <w:lvlText w:val="%1."/>
      <w:lvlJc w:val="left"/>
      <w:pPr>
        <w:tabs>
          <w:tab w:val="num" w:pos="780"/>
        </w:tabs>
        <w:ind w:left="780" w:hanging="780"/>
      </w:pPr>
      <w:rPr>
        <w:rFonts w:hint="default"/>
      </w:rPr>
    </w:lvl>
    <w:lvl w:ilvl="1" w:tplc="74A4284C" w:tentative="1">
      <w:start w:val="1"/>
      <w:numFmt w:val="lowerLetter"/>
      <w:lvlText w:val="%2."/>
      <w:lvlJc w:val="left"/>
      <w:pPr>
        <w:tabs>
          <w:tab w:val="num" w:pos="1440"/>
        </w:tabs>
        <w:ind w:left="1440" w:hanging="360"/>
      </w:pPr>
    </w:lvl>
    <w:lvl w:ilvl="2" w:tplc="6A221A8C" w:tentative="1">
      <w:start w:val="1"/>
      <w:numFmt w:val="lowerRoman"/>
      <w:lvlText w:val="%3."/>
      <w:lvlJc w:val="right"/>
      <w:pPr>
        <w:tabs>
          <w:tab w:val="num" w:pos="2160"/>
        </w:tabs>
        <w:ind w:left="2160" w:hanging="180"/>
      </w:pPr>
    </w:lvl>
    <w:lvl w:ilvl="3" w:tplc="B3CC0A3E" w:tentative="1">
      <w:start w:val="1"/>
      <w:numFmt w:val="decimal"/>
      <w:lvlText w:val="%4."/>
      <w:lvlJc w:val="left"/>
      <w:pPr>
        <w:tabs>
          <w:tab w:val="num" w:pos="2880"/>
        </w:tabs>
        <w:ind w:left="2880" w:hanging="360"/>
      </w:pPr>
    </w:lvl>
    <w:lvl w:ilvl="4" w:tplc="5D4E12F4" w:tentative="1">
      <w:start w:val="1"/>
      <w:numFmt w:val="lowerLetter"/>
      <w:lvlText w:val="%5."/>
      <w:lvlJc w:val="left"/>
      <w:pPr>
        <w:tabs>
          <w:tab w:val="num" w:pos="3600"/>
        </w:tabs>
        <w:ind w:left="3600" w:hanging="360"/>
      </w:pPr>
    </w:lvl>
    <w:lvl w:ilvl="5" w:tplc="5E0A2568" w:tentative="1">
      <w:start w:val="1"/>
      <w:numFmt w:val="lowerRoman"/>
      <w:lvlText w:val="%6."/>
      <w:lvlJc w:val="right"/>
      <w:pPr>
        <w:tabs>
          <w:tab w:val="num" w:pos="4320"/>
        </w:tabs>
        <w:ind w:left="4320" w:hanging="180"/>
      </w:pPr>
    </w:lvl>
    <w:lvl w:ilvl="6" w:tplc="7B2259A2" w:tentative="1">
      <w:start w:val="1"/>
      <w:numFmt w:val="decimal"/>
      <w:lvlText w:val="%7."/>
      <w:lvlJc w:val="left"/>
      <w:pPr>
        <w:tabs>
          <w:tab w:val="num" w:pos="5040"/>
        </w:tabs>
        <w:ind w:left="5040" w:hanging="360"/>
      </w:pPr>
    </w:lvl>
    <w:lvl w:ilvl="7" w:tplc="23281CEA" w:tentative="1">
      <w:start w:val="1"/>
      <w:numFmt w:val="lowerLetter"/>
      <w:lvlText w:val="%8."/>
      <w:lvlJc w:val="left"/>
      <w:pPr>
        <w:tabs>
          <w:tab w:val="num" w:pos="5760"/>
        </w:tabs>
        <w:ind w:left="5760" w:hanging="360"/>
      </w:pPr>
    </w:lvl>
    <w:lvl w:ilvl="8" w:tplc="9A2615D6"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2D0C995C">
      <w:start w:val="1"/>
      <w:numFmt w:val="decimal"/>
      <w:lvlText w:val="%1."/>
      <w:lvlJc w:val="left"/>
      <w:pPr>
        <w:tabs>
          <w:tab w:val="num" w:pos="360"/>
        </w:tabs>
        <w:ind w:left="360" w:hanging="360"/>
      </w:pPr>
      <w:rPr>
        <w:b w:val="0"/>
        <w:i w:val="0"/>
      </w:rPr>
    </w:lvl>
    <w:lvl w:ilvl="1" w:tplc="C6AAF1C6" w:tentative="1">
      <w:start w:val="1"/>
      <w:numFmt w:val="lowerLetter"/>
      <w:lvlText w:val="%2."/>
      <w:lvlJc w:val="left"/>
      <w:pPr>
        <w:tabs>
          <w:tab w:val="num" w:pos="1440"/>
        </w:tabs>
        <w:ind w:left="1440" w:hanging="360"/>
      </w:pPr>
    </w:lvl>
    <w:lvl w:ilvl="2" w:tplc="D6948134" w:tentative="1">
      <w:start w:val="1"/>
      <w:numFmt w:val="lowerRoman"/>
      <w:lvlText w:val="%3."/>
      <w:lvlJc w:val="right"/>
      <w:pPr>
        <w:tabs>
          <w:tab w:val="num" w:pos="2160"/>
        </w:tabs>
        <w:ind w:left="2160" w:hanging="180"/>
      </w:pPr>
    </w:lvl>
    <w:lvl w:ilvl="3" w:tplc="346A3DAC" w:tentative="1">
      <w:start w:val="1"/>
      <w:numFmt w:val="decimal"/>
      <w:lvlText w:val="%4."/>
      <w:lvlJc w:val="left"/>
      <w:pPr>
        <w:tabs>
          <w:tab w:val="num" w:pos="2880"/>
        </w:tabs>
        <w:ind w:left="2880" w:hanging="360"/>
      </w:pPr>
    </w:lvl>
    <w:lvl w:ilvl="4" w:tplc="80CC9C5C" w:tentative="1">
      <w:start w:val="1"/>
      <w:numFmt w:val="lowerLetter"/>
      <w:lvlText w:val="%5."/>
      <w:lvlJc w:val="left"/>
      <w:pPr>
        <w:tabs>
          <w:tab w:val="num" w:pos="3600"/>
        </w:tabs>
        <w:ind w:left="3600" w:hanging="360"/>
      </w:pPr>
    </w:lvl>
    <w:lvl w:ilvl="5" w:tplc="1CA42F08" w:tentative="1">
      <w:start w:val="1"/>
      <w:numFmt w:val="lowerRoman"/>
      <w:lvlText w:val="%6."/>
      <w:lvlJc w:val="right"/>
      <w:pPr>
        <w:tabs>
          <w:tab w:val="num" w:pos="4320"/>
        </w:tabs>
        <w:ind w:left="4320" w:hanging="180"/>
      </w:pPr>
    </w:lvl>
    <w:lvl w:ilvl="6" w:tplc="D3306E0C" w:tentative="1">
      <w:start w:val="1"/>
      <w:numFmt w:val="decimal"/>
      <w:lvlText w:val="%7."/>
      <w:lvlJc w:val="left"/>
      <w:pPr>
        <w:tabs>
          <w:tab w:val="num" w:pos="5040"/>
        </w:tabs>
        <w:ind w:left="5040" w:hanging="360"/>
      </w:pPr>
    </w:lvl>
    <w:lvl w:ilvl="7" w:tplc="5EB000BC" w:tentative="1">
      <w:start w:val="1"/>
      <w:numFmt w:val="lowerLetter"/>
      <w:lvlText w:val="%8."/>
      <w:lvlJc w:val="left"/>
      <w:pPr>
        <w:tabs>
          <w:tab w:val="num" w:pos="5760"/>
        </w:tabs>
        <w:ind w:left="5760" w:hanging="360"/>
      </w:pPr>
    </w:lvl>
    <w:lvl w:ilvl="8" w:tplc="8286C516"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25C8BEA2">
      <w:start w:val="1"/>
      <w:numFmt w:val="decimal"/>
      <w:lvlText w:val="%1."/>
      <w:lvlJc w:val="left"/>
      <w:pPr>
        <w:tabs>
          <w:tab w:val="num" w:pos="360"/>
        </w:tabs>
        <w:ind w:left="360" w:hanging="360"/>
      </w:pPr>
      <w:rPr>
        <w:rFonts w:hint="default"/>
        <w:b w:val="0"/>
      </w:rPr>
    </w:lvl>
    <w:lvl w:ilvl="1" w:tplc="EBBAF120" w:tentative="1">
      <w:start w:val="1"/>
      <w:numFmt w:val="lowerLetter"/>
      <w:lvlText w:val="%2."/>
      <w:lvlJc w:val="left"/>
      <w:pPr>
        <w:tabs>
          <w:tab w:val="num" w:pos="1440"/>
        </w:tabs>
        <w:ind w:left="1440" w:hanging="360"/>
      </w:pPr>
    </w:lvl>
    <w:lvl w:ilvl="2" w:tplc="0A9ECFF8" w:tentative="1">
      <w:start w:val="1"/>
      <w:numFmt w:val="lowerRoman"/>
      <w:lvlText w:val="%3."/>
      <w:lvlJc w:val="right"/>
      <w:pPr>
        <w:tabs>
          <w:tab w:val="num" w:pos="2160"/>
        </w:tabs>
        <w:ind w:left="2160" w:hanging="180"/>
      </w:pPr>
    </w:lvl>
    <w:lvl w:ilvl="3" w:tplc="D4B8291E" w:tentative="1">
      <w:start w:val="1"/>
      <w:numFmt w:val="decimal"/>
      <w:lvlText w:val="%4."/>
      <w:lvlJc w:val="left"/>
      <w:pPr>
        <w:tabs>
          <w:tab w:val="num" w:pos="2880"/>
        </w:tabs>
        <w:ind w:left="2880" w:hanging="360"/>
      </w:pPr>
    </w:lvl>
    <w:lvl w:ilvl="4" w:tplc="BFB65020" w:tentative="1">
      <w:start w:val="1"/>
      <w:numFmt w:val="lowerLetter"/>
      <w:lvlText w:val="%5."/>
      <w:lvlJc w:val="left"/>
      <w:pPr>
        <w:tabs>
          <w:tab w:val="num" w:pos="3600"/>
        </w:tabs>
        <w:ind w:left="3600" w:hanging="360"/>
      </w:pPr>
    </w:lvl>
    <w:lvl w:ilvl="5" w:tplc="2A2AFB42" w:tentative="1">
      <w:start w:val="1"/>
      <w:numFmt w:val="lowerRoman"/>
      <w:lvlText w:val="%6."/>
      <w:lvlJc w:val="right"/>
      <w:pPr>
        <w:tabs>
          <w:tab w:val="num" w:pos="4320"/>
        </w:tabs>
        <w:ind w:left="4320" w:hanging="180"/>
      </w:pPr>
    </w:lvl>
    <w:lvl w:ilvl="6" w:tplc="D4765A92" w:tentative="1">
      <w:start w:val="1"/>
      <w:numFmt w:val="decimal"/>
      <w:lvlText w:val="%7."/>
      <w:lvlJc w:val="left"/>
      <w:pPr>
        <w:tabs>
          <w:tab w:val="num" w:pos="5040"/>
        </w:tabs>
        <w:ind w:left="5040" w:hanging="360"/>
      </w:pPr>
    </w:lvl>
    <w:lvl w:ilvl="7" w:tplc="FEDE43A6" w:tentative="1">
      <w:start w:val="1"/>
      <w:numFmt w:val="lowerLetter"/>
      <w:lvlText w:val="%8."/>
      <w:lvlJc w:val="left"/>
      <w:pPr>
        <w:tabs>
          <w:tab w:val="num" w:pos="5760"/>
        </w:tabs>
        <w:ind w:left="5760" w:hanging="360"/>
      </w:pPr>
    </w:lvl>
    <w:lvl w:ilvl="8" w:tplc="9D3A4EFA"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848EC9E8">
      <w:start w:val="1"/>
      <w:numFmt w:val="decimal"/>
      <w:lvlText w:val="%1."/>
      <w:lvlJc w:val="left"/>
      <w:pPr>
        <w:tabs>
          <w:tab w:val="num" w:pos="360"/>
        </w:tabs>
        <w:ind w:left="360" w:hanging="360"/>
      </w:pPr>
    </w:lvl>
    <w:lvl w:ilvl="1" w:tplc="52DC4842">
      <w:start w:val="1"/>
      <w:numFmt w:val="bullet"/>
      <w:lvlText w:val=""/>
      <w:lvlJc w:val="left"/>
      <w:pPr>
        <w:tabs>
          <w:tab w:val="num" w:pos="1080"/>
        </w:tabs>
        <w:ind w:left="1080" w:hanging="360"/>
      </w:pPr>
      <w:rPr>
        <w:rFonts w:ascii="Symbol" w:hAnsi="Symbol" w:hint="default"/>
      </w:rPr>
    </w:lvl>
    <w:lvl w:ilvl="2" w:tplc="62862AAC">
      <w:start w:val="1"/>
      <w:numFmt w:val="decimal"/>
      <w:lvlText w:val="%3."/>
      <w:lvlJc w:val="left"/>
      <w:pPr>
        <w:tabs>
          <w:tab w:val="num" w:pos="1980"/>
        </w:tabs>
        <w:ind w:left="1980" w:hanging="360"/>
      </w:pPr>
    </w:lvl>
    <w:lvl w:ilvl="3" w:tplc="6D28F8AC" w:tentative="1">
      <w:start w:val="1"/>
      <w:numFmt w:val="decimal"/>
      <w:lvlText w:val="%4."/>
      <w:lvlJc w:val="left"/>
      <w:pPr>
        <w:tabs>
          <w:tab w:val="num" w:pos="2520"/>
        </w:tabs>
        <w:ind w:left="2520" w:hanging="360"/>
      </w:pPr>
    </w:lvl>
    <w:lvl w:ilvl="4" w:tplc="7D08324A" w:tentative="1">
      <w:start w:val="1"/>
      <w:numFmt w:val="lowerLetter"/>
      <w:lvlText w:val="%5."/>
      <w:lvlJc w:val="left"/>
      <w:pPr>
        <w:tabs>
          <w:tab w:val="num" w:pos="3240"/>
        </w:tabs>
        <w:ind w:left="3240" w:hanging="360"/>
      </w:pPr>
    </w:lvl>
    <w:lvl w:ilvl="5" w:tplc="AFD6346A" w:tentative="1">
      <w:start w:val="1"/>
      <w:numFmt w:val="lowerRoman"/>
      <w:lvlText w:val="%6."/>
      <w:lvlJc w:val="right"/>
      <w:pPr>
        <w:tabs>
          <w:tab w:val="num" w:pos="3960"/>
        </w:tabs>
        <w:ind w:left="3960" w:hanging="180"/>
      </w:pPr>
    </w:lvl>
    <w:lvl w:ilvl="6" w:tplc="55366EA6" w:tentative="1">
      <w:start w:val="1"/>
      <w:numFmt w:val="decimal"/>
      <w:lvlText w:val="%7."/>
      <w:lvlJc w:val="left"/>
      <w:pPr>
        <w:tabs>
          <w:tab w:val="num" w:pos="4680"/>
        </w:tabs>
        <w:ind w:left="4680" w:hanging="360"/>
      </w:pPr>
    </w:lvl>
    <w:lvl w:ilvl="7" w:tplc="5BF2AFAA" w:tentative="1">
      <w:start w:val="1"/>
      <w:numFmt w:val="lowerLetter"/>
      <w:lvlText w:val="%8."/>
      <w:lvlJc w:val="left"/>
      <w:pPr>
        <w:tabs>
          <w:tab w:val="num" w:pos="5400"/>
        </w:tabs>
        <w:ind w:left="5400" w:hanging="360"/>
      </w:pPr>
    </w:lvl>
    <w:lvl w:ilvl="8" w:tplc="B6B487A4"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4978DCEA">
      <w:start w:val="1"/>
      <w:numFmt w:val="decimal"/>
      <w:lvlText w:val="%1."/>
      <w:lvlJc w:val="left"/>
      <w:pPr>
        <w:tabs>
          <w:tab w:val="num" w:pos="360"/>
        </w:tabs>
        <w:ind w:left="360" w:hanging="360"/>
      </w:pPr>
      <w:rPr>
        <w:rFonts w:hint="default"/>
      </w:rPr>
    </w:lvl>
    <w:lvl w:ilvl="1" w:tplc="AE22F556" w:tentative="1">
      <w:start w:val="1"/>
      <w:numFmt w:val="lowerLetter"/>
      <w:lvlText w:val="%2."/>
      <w:lvlJc w:val="left"/>
      <w:pPr>
        <w:tabs>
          <w:tab w:val="num" w:pos="1440"/>
        </w:tabs>
        <w:ind w:left="1440" w:hanging="360"/>
      </w:pPr>
    </w:lvl>
    <w:lvl w:ilvl="2" w:tplc="6CDA4B5C" w:tentative="1">
      <w:start w:val="1"/>
      <w:numFmt w:val="lowerRoman"/>
      <w:lvlText w:val="%3."/>
      <w:lvlJc w:val="right"/>
      <w:pPr>
        <w:tabs>
          <w:tab w:val="num" w:pos="2160"/>
        </w:tabs>
        <w:ind w:left="2160" w:hanging="180"/>
      </w:pPr>
    </w:lvl>
    <w:lvl w:ilvl="3" w:tplc="7560862E" w:tentative="1">
      <w:start w:val="1"/>
      <w:numFmt w:val="decimal"/>
      <w:lvlText w:val="%4."/>
      <w:lvlJc w:val="left"/>
      <w:pPr>
        <w:tabs>
          <w:tab w:val="num" w:pos="2880"/>
        </w:tabs>
        <w:ind w:left="2880" w:hanging="360"/>
      </w:pPr>
    </w:lvl>
    <w:lvl w:ilvl="4" w:tplc="1C7AF2F6" w:tentative="1">
      <w:start w:val="1"/>
      <w:numFmt w:val="lowerLetter"/>
      <w:lvlText w:val="%5."/>
      <w:lvlJc w:val="left"/>
      <w:pPr>
        <w:tabs>
          <w:tab w:val="num" w:pos="3600"/>
        </w:tabs>
        <w:ind w:left="3600" w:hanging="360"/>
      </w:pPr>
    </w:lvl>
    <w:lvl w:ilvl="5" w:tplc="576404EE" w:tentative="1">
      <w:start w:val="1"/>
      <w:numFmt w:val="lowerRoman"/>
      <w:lvlText w:val="%6."/>
      <w:lvlJc w:val="right"/>
      <w:pPr>
        <w:tabs>
          <w:tab w:val="num" w:pos="4320"/>
        </w:tabs>
        <w:ind w:left="4320" w:hanging="180"/>
      </w:pPr>
    </w:lvl>
    <w:lvl w:ilvl="6" w:tplc="90B048F6" w:tentative="1">
      <w:start w:val="1"/>
      <w:numFmt w:val="decimal"/>
      <w:lvlText w:val="%7."/>
      <w:lvlJc w:val="left"/>
      <w:pPr>
        <w:tabs>
          <w:tab w:val="num" w:pos="5040"/>
        </w:tabs>
        <w:ind w:left="5040" w:hanging="360"/>
      </w:pPr>
    </w:lvl>
    <w:lvl w:ilvl="7" w:tplc="9B8E2BB2" w:tentative="1">
      <w:start w:val="1"/>
      <w:numFmt w:val="lowerLetter"/>
      <w:lvlText w:val="%8."/>
      <w:lvlJc w:val="left"/>
      <w:pPr>
        <w:tabs>
          <w:tab w:val="num" w:pos="5760"/>
        </w:tabs>
        <w:ind w:left="5760" w:hanging="360"/>
      </w:pPr>
    </w:lvl>
    <w:lvl w:ilvl="8" w:tplc="CB58853C"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00A6632C">
      <w:start w:val="1"/>
      <w:numFmt w:val="decimal"/>
      <w:lvlText w:val="%1."/>
      <w:lvlJc w:val="left"/>
      <w:pPr>
        <w:tabs>
          <w:tab w:val="num" w:pos="720"/>
        </w:tabs>
        <w:ind w:left="720" w:hanging="360"/>
      </w:pPr>
    </w:lvl>
    <w:lvl w:ilvl="1" w:tplc="0DFE2342">
      <w:start w:val="1"/>
      <w:numFmt w:val="lowerLetter"/>
      <w:lvlText w:val="%2."/>
      <w:lvlJc w:val="left"/>
      <w:pPr>
        <w:tabs>
          <w:tab w:val="num" w:pos="1440"/>
        </w:tabs>
        <w:ind w:left="1440" w:hanging="360"/>
      </w:pPr>
    </w:lvl>
    <w:lvl w:ilvl="2" w:tplc="2744E28A" w:tentative="1">
      <w:start w:val="1"/>
      <w:numFmt w:val="lowerRoman"/>
      <w:lvlText w:val="%3."/>
      <w:lvlJc w:val="right"/>
      <w:pPr>
        <w:tabs>
          <w:tab w:val="num" w:pos="2160"/>
        </w:tabs>
        <w:ind w:left="2160" w:hanging="180"/>
      </w:pPr>
    </w:lvl>
    <w:lvl w:ilvl="3" w:tplc="7A3A86E0" w:tentative="1">
      <w:start w:val="1"/>
      <w:numFmt w:val="decimal"/>
      <w:lvlText w:val="%4."/>
      <w:lvlJc w:val="left"/>
      <w:pPr>
        <w:tabs>
          <w:tab w:val="num" w:pos="2880"/>
        </w:tabs>
        <w:ind w:left="2880" w:hanging="360"/>
      </w:pPr>
    </w:lvl>
    <w:lvl w:ilvl="4" w:tplc="DC880D38" w:tentative="1">
      <w:start w:val="1"/>
      <w:numFmt w:val="lowerLetter"/>
      <w:lvlText w:val="%5."/>
      <w:lvlJc w:val="left"/>
      <w:pPr>
        <w:tabs>
          <w:tab w:val="num" w:pos="3600"/>
        </w:tabs>
        <w:ind w:left="3600" w:hanging="360"/>
      </w:pPr>
    </w:lvl>
    <w:lvl w:ilvl="5" w:tplc="8FB8133C" w:tentative="1">
      <w:start w:val="1"/>
      <w:numFmt w:val="lowerRoman"/>
      <w:lvlText w:val="%6."/>
      <w:lvlJc w:val="right"/>
      <w:pPr>
        <w:tabs>
          <w:tab w:val="num" w:pos="4320"/>
        </w:tabs>
        <w:ind w:left="4320" w:hanging="180"/>
      </w:pPr>
    </w:lvl>
    <w:lvl w:ilvl="6" w:tplc="2236F68C" w:tentative="1">
      <w:start w:val="1"/>
      <w:numFmt w:val="decimal"/>
      <w:lvlText w:val="%7."/>
      <w:lvlJc w:val="left"/>
      <w:pPr>
        <w:tabs>
          <w:tab w:val="num" w:pos="5040"/>
        </w:tabs>
        <w:ind w:left="5040" w:hanging="360"/>
      </w:pPr>
    </w:lvl>
    <w:lvl w:ilvl="7" w:tplc="067AD346" w:tentative="1">
      <w:start w:val="1"/>
      <w:numFmt w:val="lowerLetter"/>
      <w:lvlText w:val="%8."/>
      <w:lvlJc w:val="left"/>
      <w:pPr>
        <w:tabs>
          <w:tab w:val="num" w:pos="5760"/>
        </w:tabs>
        <w:ind w:left="5760" w:hanging="360"/>
      </w:pPr>
    </w:lvl>
    <w:lvl w:ilvl="8" w:tplc="CABE6E3E"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4FB43490">
      <w:start w:val="1"/>
      <w:numFmt w:val="decimal"/>
      <w:lvlText w:val="%1."/>
      <w:lvlJc w:val="left"/>
      <w:pPr>
        <w:tabs>
          <w:tab w:val="num" w:pos="360"/>
        </w:tabs>
        <w:ind w:left="360" w:hanging="360"/>
      </w:pPr>
      <w:rPr>
        <w:b w:val="0"/>
        <w:i w:val="0"/>
      </w:rPr>
    </w:lvl>
    <w:lvl w:ilvl="1" w:tplc="E24E4C5C" w:tentative="1">
      <w:start w:val="1"/>
      <w:numFmt w:val="lowerLetter"/>
      <w:lvlText w:val="%2."/>
      <w:lvlJc w:val="left"/>
      <w:pPr>
        <w:tabs>
          <w:tab w:val="num" w:pos="1440"/>
        </w:tabs>
        <w:ind w:left="1440" w:hanging="360"/>
      </w:pPr>
    </w:lvl>
    <w:lvl w:ilvl="2" w:tplc="EF728830" w:tentative="1">
      <w:start w:val="1"/>
      <w:numFmt w:val="lowerRoman"/>
      <w:lvlText w:val="%3."/>
      <w:lvlJc w:val="right"/>
      <w:pPr>
        <w:tabs>
          <w:tab w:val="num" w:pos="2160"/>
        </w:tabs>
        <w:ind w:left="2160" w:hanging="180"/>
      </w:pPr>
    </w:lvl>
    <w:lvl w:ilvl="3" w:tplc="FD1A7002" w:tentative="1">
      <w:start w:val="1"/>
      <w:numFmt w:val="decimal"/>
      <w:lvlText w:val="%4."/>
      <w:lvlJc w:val="left"/>
      <w:pPr>
        <w:tabs>
          <w:tab w:val="num" w:pos="2880"/>
        </w:tabs>
        <w:ind w:left="2880" w:hanging="360"/>
      </w:pPr>
    </w:lvl>
    <w:lvl w:ilvl="4" w:tplc="67D23E46" w:tentative="1">
      <w:start w:val="1"/>
      <w:numFmt w:val="lowerLetter"/>
      <w:lvlText w:val="%5."/>
      <w:lvlJc w:val="left"/>
      <w:pPr>
        <w:tabs>
          <w:tab w:val="num" w:pos="3600"/>
        </w:tabs>
        <w:ind w:left="3600" w:hanging="360"/>
      </w:pPr>
    </w:lvl>
    <w:lvl w:ilvl="5" w:tplc="54E8DA4A" w:tentative="1">
      <w:start w:val="1"/>
      <w:numFmt w:val="lowerRoman"/>
      <w:lvlText w:val="%6."/>
      <w:lvlJc w:val="right"/>
      <w:pPr>
        <w:tabs>
          <w:tab w:val="num" w:pos="4320"/>
        </w:tabs>
        <w:ind w:left="4320" w:hanging="180"/>
      </w:pPr>
    </w:lvl>
    <w:lvl w:ilvl="6" w:tplc="EAFAF7C4" w:tentative="1">
      <w:start w:val="1"/>
      <w:numFmt w:val="decimal"/>
      <w:lvlText w:val="%7."/>
      <w:lvlJc w:val="left"/>
      <w:pPr>
        <w:tabs>
          <w:tab w:val="num" w:pos="5040"/>
        </w:tabs>
        <w:ind w:left="5040" w:hanging="360"/>
      </w:pPr>
    </w:lvl>
    <w:lvl w:ilvl="7" w:tplc="A02E6B9A" w:tentative="1">
      <w:start w:val="1"/>
      <w:numFmt w:val="lowerLetter"/>
      <w:lvlText w:val="%8."/>
      <w:lvlJc w:val="left"/>
      <w:pPr>
        <w:tabs>
          <w:tab w:val="num" w:pos="5760"/>
        </w:tabs>
        <w:ind w:left="5760" w:hanging="360"/>
      </w:pPr>
    </w:lvl>
    <w:lvl w:ilvl="8" w:tplc="4AC27858"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17488782">
      <w:start w:val="1"/>
      <w:numFmt w:val="decimal"/>
      <w:lvlText w:val="%1."/>
      <w:lvlJc w:val="left"/>
      <w:pPr>
        <w:tabs>
          <w:tab w:val="num" w:pos="720"/>
        </w:tabs>
        <w:ind w:left="720" w:hanging="360"/>
      </w:pPr>
      <w:rPr>
        <w:rFonts w:hint="default"/>
      </w:rPr>
    </w:lvl>
    <w:lvl w:ilvl="1" w:tplc="EE7EFCDE" w:tentative="1">
      <w:start w:val="1"/>
      <w:numFmt w:val="lowerLetter"/>
      <w:lvlText w:val="%2."/>
      <w:lvlJc w:val="left"/>
      <w:pPr>
        <w:tabs>
          <w:tab w:val="num" w:pos="1800"/>
        </w:tabs>
        <w:ind w:left="1800" w:hanging="360"/>
      </w:pPr>
    </w:lvl>
    <w:lvl w:ilvl="2" w:tplc="5D0E74B8" w:tentative="1">
      <w:start w:val="1"/>
      <w:numFmt w:val="lowerRoman"/>
      <w:lvlText w:val="%3."/>
      <w:lvlJc w:val="right"/>
      <w:pPr>
        <w:tabs>
          <w:tab w:val="num" w:pos="2520"/>
        </w:tabs>
        <w:ind w:left="2520" w:hanging="180"/>
      </w:pPr>
    </w:lvl>
    <w:lvl w:ilvl="3" w:tplc="2384D752" w:tentative="1">
      <w:start w:val="1"/>
      <w:numFmt w:val="decimal"/>
      <w:lvlText w:val="%4."/>
      <w:lvlJc w:val="left"/>
      <w:pPr>
        <w:tabs>
          <w:tab w:val="num" w:pos="3240"/>
        </w:tabs>
        <w:ind w:left="3240" w:hanging="360"/>
      </w:pPr>
    </w:lvl>
    <w:lvl w:ilvl="4" w:tplc="F250B146" w:tentative="1">
      <w:start w:val="1"/>
      <w:numFmt w:val="lowerLetter"/>
      <w:lvlText w:val="%5."/>
      <w:lvlJc w:val="left"/>
      <w:pPr>
        <w:tabs>
          <w:tab w:val="num" w:pos="3960"/>
        </w:tabs>
        <w:ind w:left="3960" w:hanging="360"/>
      </w:pPr>
    </w:lvl>
    <w:lvl w:ilvl="5" w:tplc="751048D4" w:tentative="1">
      <w:start w:val="1"/>
      <w:numFmt w:val="lowerRoman"/>
      <w:lvlText w:val="%6."/>
      <w:lvlJc w:val="right"/>
      <w:pPr>
        <w:tabs>
          <w:tab w:val="num" w:pos="4680"/>
        </w:tabs>
        <w:ind w:left="4680" w:hanging="180"/>
      </w:pPr>
    </w:lvl>
    <w:lvl w:ilvl="6" w:tplc="7D8CDDC4" w:tentative="1">
      <w:start w:val="1"/>
      <w:numFmt w:val="decimal"/>
      <w:lvlText w:val="%7."/>
      <w:lvlJc w:val="left"/>
      <w:pPr>
        <w:tabs>
          <w:tab w:val="num" w:pos="5400"/>
        </w:tabs>
        <w:ind w:left="5400" w:hanging="360"/>
      </w:pPr>
    </w:lvl>
    <w:lvl w:ilvl="7" w:tplc="268C47CA" w:tentative="1">
      <w:start w:val="1"/>
      <w:numFmt w:val="lowerLetter"/>
      <w:lvlText w:val="%8."/>
      <w:lvlJc w:val="left"/>
      <w:pPr>
        <w:tabs>
          <w:tab w:val="num" w:pos="6120"/>
        </w:tabs>
        <w:ind w:left="6120" w:hanging="360"/>
      </w:pPr>
    </w:lvl>
    <w:lvl w:ilvl="8" w:tplc="7BE21DFA"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D95AE9A8">
      <w:start w:val="1"/>
      <w:numFmt w:val="decimal"/>
      <w:lvlText w:val="%1."/>
      <w:lvlJc w:val="left"/>
      <w:pPr>
        <w:tabs>
          <w:tab w:val="num" w:pos="780"/>
        </w:tabs>
        <w:ind w:left="780" w:hanging="780"/>
      </w:pPr>
      <w:rPr>
        <w:rFonts w:hint="default"/>
      </w:rPr>
    </w:lvl>
    <w:lvl w:ilvl="1" w:tplc="5C50D130" w:tentative="1">
      <w:start w:val="1"/>
      <w:numFmt w:val="lowerLetter"/>
      <w:lvlText w:val="%2."/>
      <w:lvlJc w:val="left"/>
      <w:pPr>
        <w:tabs>
          <w:tab w:val="num" w:pos="1440"/>
        </w:tabs>
        <w:ind w:left="1440" w:hanging="360"/>
      </w:pPr>
    </w:lvl>
    <w:lvl w:ilvl="2" w:tplc="ABDC8E44" w:tentative="1">
      <w:start w:val="1"/>
      <w:numFmt w:val="lowerRoman"/>
      <w:lvlText w:val="%3."/>
      <w:lvlJc w:val="right"/>
      <w:pPr>
        <w:tabs>
          <w:tab w:val="num" w:pos="2160"/>
        </w:tabs>
        <w:ind w:left="2160" w:hanging="180"/>
      </w:pPr>
    </w:lvl>
    <w:lvl w:ilvl="3" w:tplc="4EEE5B44" w:tentative="1">
      <w:start w:val="1"/>
      <w:numFmt w:val="decimal"/>
      <w:lvlText w:val="%4."/>
      <w:lvlJc w:val="left"/>
      <w:pPr>
        <w:tabs>
          <w:tab w:val="num" w:pos="2880"/>
        </w:tabs>
        <w:ind w:left="2880" w:hanging="360"/>
      </w:pPr>
    </w:lvl>
    <w:lvl w:ilvl="4" w:tplc="D5A6C2A4" w:tentative="1">
      <w:start w:val="1"/>
      <w:numFmt w:val="lowerLetter"/>
      <w:lvlText w:val="%5."/>
      <w:lvlJc w:val="left"/>
      <w:pPr>
        <w:tabs>
          <w:tab w:val="num" w:pos="3600"/>
        </w:tabs>
        <w:ind w:left="3600" w:hanging="360"/>
      </w:pPr>
    </w:lvl>
    <w:lvl w:ilvl="5" w:tplc="A63E2004" w:tentative="1">
      <w:start w:val="1"/>
      <w:numFmt w:val="lowerRoman"/>
      <w:lvlText w:val="%6."/>
      <w:lvlJc w:val="right"/>
      <w:pPr>
        <w:tabs>
          <w:tab w:val="num" w:pos="4320"/>
        </w:tabs>
        <w:ind w:left="4320" w:hanging="180"/>
      </w:pPr>
    </w:lvl>
    <w:lvl w:ilvl="6" w:tplc="C5DADBF4" w:tentative="1">
      <w:start w:val="1"/>
      <w:numFmt w:val="decimal"/>
      <w:lvlText w:val="%7."/>
      <w:lvlJc w:val="left"/>
      <w:pPr>
        <w:tabs>
          <w:tab w:val="num" w:pos="5040"/>
        </w:tabs>
        <w:ind w:left="5040" w:hanging="360"/>
      </w:pPr>
    </w:lvl>
    <w:lvl w:ilvl="7" w:tplc="AD54FE5C" w:tentative="1">
      <w:start w:val="1"/>
      <w:numFmt w:val="lowerLetter"/>
      <w:lvlText w:val="%8."/>
      <w:lvlJc w:val="left"/>
      <w:pPr>
        <w:tabs>
          <w:tab w:val="num" w:pos="5760"/>
        </w:tabs>
        <w:ind w:left="5760" w:hanging="360"/>
      </w:pPr>
    </w:lvl>
    <w:lvl w:ilvl="8" w:tplc="B750F8BE"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4DEA733E">
      <w:start w:val="1"/>
      <w:numFmt w:val="decimal"/>
      <w:lvlText w:val="%1."/>
      <w:lvlJc w:val="left"/>
      <w:pPr>
        <w:tabs>
          <w:tab w:val="num" w:pos="360"/>
        </w:tabs>
        <w:ind w:left="360" w:hanging="360"/>
      </w:pPr>
      <w:rPr>
        <w:rFonts w:hint="default"/>
      </w:rPr>
    </w:lvl>
    <w:lvl w:ilvl="1" w:tplc="AB509D6A" w:tentative="1">
      <w:start w:val="1"/>
      <w:numFmt w:val="lowerLetter"/>
      <w:lvlText w:val="%2."/>
      <w:lvlJc w:val="left"/>
      <w:pPr>
        <w:tabs>
          <w:tab w:val="num" w:pos="1440"/>
        </w:tabs>
        <w:ind w:left="1440" w:hanging="360"/>
      </w:pPr>
    </w:lvl>
    <w:lvl w:ilvl="2" w:tplc="7598C62C" w:tentative="1">
      <w:start w:val="1"/>
      <w:numFmt w:val="lowerRoman"/>
      <w:lvlText w:val="%3."/>
      <w:lvlJc w:val="right"/>
      <w:pPr>
        <w:tabs>
          <w:tab w:val="num" w:pos="2160"/>
        </w:tabs>
        <w:ind w:left="2160" w:hanging="180"/>
      </w:pPr>
    </w:lvl>
    <w:lvl w:ilvl="3" w:tplc="15FCB662" w:tentative="1">
      <w:start w:val="1"/>
      <w:numFmt w:val="decimal"/>
      <w:lvlText w:val="%4."/>
      <w:lvlJc w:val="left"/>
      <w:pPr>
        <w:tabs>
          <w:tab w:val="num" w:pos="2880"/>
        </w:tabs>
        <w:ind w:left="2880" w:hanging="360"/>
      </w:pPr>
    </w:lvl>
    <w:lvl w:ilvl="4" w:tplc="6A2EC506" w:tentative="1">
      <w:start w:val="1"/>
      <w:numFmt w:val="lowerLetter"/>
      <w:lvlText w:val="%5."/>
      <w:lvlJc w:val="left"/>
      <w:pPr>
        <w:tabs>
          <w:tab w:val="num" w:pos="3600"/>
        </w:tabs>
        <w:ind w:left="3600" w:hanging="360"/>
      </w:pPr>
    </w:lvl>
    <w:lvl w:ilvl="5" w:tplc="F65CD234" w:tentative="1">
      <w:start w:val="1"/>
      <w:numFmt w:val="lowerRoman"/>
      <w:lvlText w:val="%6."/>
      <w:lvlJc w:val="right"/>
      <w:pPr>
        <w:tabs>
          <w:tab w:val="num" w:pos="4320"/>
        </w:tabs>
        <w:ind w:left="4320" w:hanging="180"/>
      </w:pPr>
    </w:lvl>
    <w:lvl w:ilvl="6" w:tplc="9040823C" w:tentative="1">
      <w:start w:val="1"/>
      <w:numFmt w:val="decimal"/>
      <w:lvlText w:val="%7."/>
      <w:lvlJc w:val="left"/>
      <w:pPr>
        <w:tabs>
          <w:tab w:val="num" w:pos="5040"/>
        </w:tabs>
        <w:ind w:left="5040" w:hanging="360"/>
      </w:pPr>
    </w:lvl>
    <w:lvl w:ilvl="7" w:tplc="B28C4796" w:tentative="1">
      <w:start w:val="1"/>
      <w:numFmt w:val="lowerLetter"/>
      <w:lvlText w:val="%8."/>
      <w:lvlJc w:val="left"/>
      <w:pPr>
        <w:tabs>
          <w:tab w:val="num" w:pos="5760"/>
        </w:tabs>
        <w:ind w:left="5760" w:hanging="360"/>
      </w:pPr>
    </w:lvl>
    <w:lvl w:ilvl="8" w:tplc="CFDA7C20"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44AC0B56">
      <w:start w:val="1"/>
      <w:numFmt w:val="decimal"/>
      <w:lvlText w:val="%1."/>
      <w:lvlJc w:val="left"/>
      <w:pPr>
        <w:ind w:left="720" w:hanging="360"/>
      </w:pPr>
      <w:rPr>
        <w:rFonts w:hint="default"/>
        <w:b w:val="0"/>
        <w:u w:val="none"/>
      </w:rPr>
    </w:lvl>
    <w:lvl w:ilvl="1" w:tplc="45F8C1BA" w:tentative="1">
      <w:start w:val="1"/>
      <w:numFmt w:val="lowerLetter"/>
      <w:lvlText w:val="%2."/>
      <w:lvlJc w:val="left"/>
      <w:pPr>
        <w:ind w:left="1440" w:hanging="360"/>
      </w:pPr>
    </w:lvl>
    <w:lvl w:ilvl="2" w:tplc="B80AFB46" w:tentative="1">
      <w:start w:val="1"/>
      <w:numFmt w:val="lowerRoman"/>
      <w:lvlText w:val="%3."/>
      <w:lvlJc w:val="right"/>
      <w:pPr>
        <w:ind w:left="2160" w:hanging="180"/>
      </w:pPr>
    </w:lvl>
    <w:lvl w:ilvl="3" w:tplc="3D426AB4" w:tentative="1">
      <w:start w:val="1"/>
      <w:numFmt w:val="decimal"/>
      <w:lvlText w:val="%4."/>
      <w:lvlJc w:val="left"/>
      <w:pPr>
        <w:ind w:left="2880" w:hanging="360"/>
      </w:pPr>
    </w:lvl>
    <w:lvl w:ilvl="4" w:tplc="FD4AA21C" w:tentative="1">
      <w:start w:val="1"/>
      <w:numFmt w:val="lowerLetter"/>
      <w:lvlText w:val="%5."/>
      <w:lvlJc w:val="left"/>
      <w:pPr>
        <w:ind w:left="3600" w:hanging="360"/>
      </w:pPr>
    </w:lvl>
    <w:lvl w:ilvl="5" w:tplc="8B129D5C" w:tentative="1">
      <w:start w:val="1"/>
      <w:numFmt w:val="lowerRoman"/>
      <w:lvlText w:val="%6."/>
      <w:lvlJc w:val="right"/>
      <w:pPr>
        <w:ind w:left="4320" w:hanging="180"/>
      </w:pPr>
    </w:lvl>
    <w:lvl w:ilvl="6" w:tplc="81BC6AEC" w:tentative="1">
      <w:start w:val="1"/>
      <w:numFmt w:val="decimal"/>
      <w:lvlText w:val="%7."/>
      <w:lvlJc w:val="left"/>
      <w:pPr>
        <w:ind w:left="5040" w:hanging="360"/>
      </w:pPr>
    </w:lvl>
    <w:lvl w:ilvl="7" w:tplc="414A0F9C" w:tentative="1">
      <w:start w:val="1"/>
      <w:numFmt w:val="lowerLetter"/>
      <w:lvlText w:val="%8."/>
      <w:lvlJc w:val="left"/>
      <w:pPr>
        <w:ind w:left="5760" w:hanging="360"/>
      </w:pPr>
    </w:lvl>
    <w:lvl w:ilvl="8" w:tplc="1F4AD1FC"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7952A80C">
      <w:start w:val="1"/>
      <w:numFmt w:val="decimal"/>
      <w:lvlText w:val="%1."/>
      <w:lvlJc w:val="left"/>
      <w:pPr>
        <w:tabs>
          <w:tab w:val="num" w:pos="638"/>
        </w:tabs>
        <w:ind w:left="638" w:hanging="360"/>
      </w:pPr>
    </w:lvl>
    <w:lvl w:ilvl="1" w:tplc="469C304E" w:tentative="1">
      <w:start w:val="1"/>
      <w:numFmt w:val="lowerLetter"/>
      <w:lvlText w:val="%2."/>
      <w:lvlJc w:val="left"/>
      <w:pPr>
        <w:tabs>
          <w:tab w:val="num" w:pos="1358"/>
        </w:tabs>
        <w:ind w:left="1358" w:hanging="360"/>
      </w:pPr>
    </w:lvl>
    <w:lvl w:ilvl="2" w:tplc="78A0EC7E" w:tentative="1">
      <w:start w:val="1"/>
      <w:numFmt w:val="lowerRoman"/>
      <w:lvlText w:val="%3."/>
      <w:lvlJc w:val="right"/>
      <w:pPr>
        <w:tabs>
          <w:tab w:val="num" w:pos="2078"/>
        </w:tabs>
        <w:ind w:left="2078" w:hanging="180"/>
      </w:pPr>
    </w:lvl>
    <w:lvl w:ilvl="3" w:tplc="6124241C" w:tentative="1">
      <w:start w:val="1"/>
      <w:numFmt w:val="decimal"/>
      <w:lvlText w:val="%4."/>
      <w:lvlJc w:val="left"/>
      <w:pPr>
        <w:tabs>
          <w:tab w:val="num" w:pos="2798"/>
        </w:tabs>
        <w:ind w:left="2798" w:hanging="360"/>
      </w:pPr>
    </w:lvl>
    <w:lvl w:ilvl="4" w:tplc="8C36545C" w:tentative="1">
      <w:start w:val="1"/>
      <w:numFmt w:val="lowerLetter"/>
      <w:lvlText w:val="%5."/>
      <w:lvlJc w:val="left"/>
      <w:pPr>
        <w:tabs>
          <w:tab w:val="num" w:pos="3518"/>
        </w:tabs>
        <w:ind w:left="3518" w:hanging="360"/>
      </w:pPr>
    </w:lvl>
    <w:lvl w:ilvl="5" w:tplc="A9BC28E4" w:tentative="1">
      <w:start w:val="1"/>
      <w:numFmt w:val="lowerRoman"/>
      <w:lvlText w:val="%6."/>
      <w:lvlJc w:val="right"/>
      <w:pPr>
        <w:tabs>
          <w:tab w:val="num" w:pos="4238"/>
        </w:tabs>
        <w:ind w:left="4238" w:hanging="180"/>
      </w:pPr>
    </w:lvl>
    <w:lvl w:ilvl="6" w:tplc="F864AFA6" w:tentative="1">
      <w:start w:val="1"/>
      <w:numFmt w:val="decimal"/>
      <w:lvlText w:val="%7."/>
      <w:lvlJc w:val="left"/>
      <w:pPr>
        <w:tabs>
          <w:tab w:val="num" w:pos="4958"/>
        </w:tabs>
        <w:ind w:left="4958" w:hanging="360"/>
      </w:pPr>
    </w:lvl>
    <w:lvl w:ilvl="7" w:tplc="F384B456" w:tentative="1">
      <w:start w:val="1"/>
      <w:numFmt w:val="lowerLetter"/>
      <w:lvlText w:val="%8."/>
      <w:lvlJc w:val="left"/>
      <w:pPr>
        <w:tabs>
          <w:tab w:val="num" w:pos="5678"/>
        </w:tabs>
        <w:ind w:left="5678" w:hanging="360"/>
      </w:pPr>
    </w:lvl>
    <w:lvl w:ilvl="8" w:tplc="E272A98A"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306E33D4">
      <w:start w:val="1"/>
      <w:numFmt w:val="decimal"/>
      <w:lvlText w:val="%1."/>
      <w:lvlJc w:val="left"/>
      <w:pPr>
        <w:tabs>
          <w:tab w:val="num" w:pos="360"/>
        </w:tabs>
        <w:ind w:left="360" w:hanging="360"/>
      </w:pPr>
      <w:rPr>
        <w:rFonts w:hint="default"/>
      </w:rPr>
    </w:lvl>
    <w:lvl w:ilvl="1" w:tplc="CD9EC60E" w:tentative="1">
      <w:start w:val="1"/>
      <w:numFmt w:val="lowerLetter"/>
      <w:lvlText w:val="%2."/>
      <w:lvlJc w:val="left"/>
      <w:pPr>
        <w:tabs>
          <w:tab w:val="num" w:pos="456"/>
        </w:tabs>
        <w:ind w:left="456" w:hanging="360"/>
      </w:pPr>
    </w:lvl>
    <w:lvl w:ilvl="2" w:tplc="C11A7992" w:tentative="1">
      <w:start w:val="1"/>
      <w:numFmt w:val="lowerRoman"/>
      <w:lvlText w:val="%3."/>
      <w:lvlJc w:val="right"/>
      <w:pPr>
        <w:tabs>
          <w:tab w:val="num" w:pos="1176"/>
        </w:tabs>
        <w:ind w:left="1176" w:hanging="180"/>
      </w:pPr>
    </w:lvl>
    <w:lvl w:ilvl="3" w:tplc="567E7134" w:tentative="1">
      <w:start w:val="1"/>
      <w:numFmt w:val="decimal"/>
      <w:lvlText w:val="%4."/>
      <w:lvlJc w:val="left"/>
      <w:pPr>
        <w:tabs>
          <w:tab w:val="num" w:pos="1896"/>
        </w:tabs>
        <w:ind w:left="1896" w:hanging="360"/>
      </w:pPr>
    </w:lvl>
    <w:lvl w:ilvl="4" w:tplc="43BE2C42" w:tentative="1">
      <w:start w:val="1"/>
      <w:numFmt w:val="lowerLetter"/>
      <w:lvlText w:val="%5."/>
      <w:lvlJc w:val="left"/>
      <w:pPr>
        <w:tabs>
          <w:tab w:val="num" w:pos="2616"/>
        </w:tabs>
        <w:ind w:left="2616" w:hanging="360"/>
      </w:pPr>
    </w:lvl>
    <w:lvl w:ilvl="5" w:tplc="487EA158" w:tentative="1">
      <w:start w:val="1"/>
      <w:numFmt w:val="lowerRoman"/>
      <w:lvlText w:val="%6."/>
      <w:lvlJc w:val="right"/>
      <w:pPr>
        <w:tabs>
          <w:tab w:val="num" w:pos="3336"/>
        </w:tabs>
        <w:ind w:left="3336" w:hanging="180"/>
      </w:pPr>
    </w:lvl>
    <w:lvl w:ilvl="6" w:tplc="3558C36A" w:tentative="1">
      <w:start w:val="1"/>
      <w:numFmt w:val="decimal"/>
      <w:lvlText w:val="%7."/>
      <w:lvlJc w:val="left"/>
      <w:pPr>
        <w:tabs>
          <w:tab w:val="num" w:pos="4056"/>
        </w:tabs>
        <w:ind w:left="4056" w:hanging="360"/>
      </w:pPr>
    </w:lvl>
    <w:lvl w:ilvl="7" w:tplc="2A926C5A" w:tentative="1">
      <w:start w:val="1"/>
      <w:numFmt w:val="lowerLetter"/>
      <w:lvlText w:val="%8."/>
      <w:lvlJc w:val="left"/>
      <w:pPr>
        <w:tabs>
          <w:tab w:val="num" w:pos="4776"/>
        </w:tabs>
        <w:ind w:left="4776" w:hanging="360"/>
      </w:pPr>
    </w:lvl>
    <w:lvl w:ilvl="8" w:tplc="42B81970"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9BC0A690">
      <w:start w:val="1"/>
      <w:numFmt w:val="decimal"/>
      <w:lvlText w:val="%1."/>
      <w:lvlJc w:val="left"/>
      <w:pPr>
        <w:tabs>
          <w:tab w:val="num" w:pos="360"/>
        </w:tabs>
        <w:ind w:left="360" w:hanging="360"/>
      </w:pPr>
      <w:rPr>
        <w:rFonts w:hint="default"/>
        <w:b w:val="0"/>
      </w:rPr>
    </w:lvl>
    <w:lvl w:ilvl="1" w:tplc="54B04DAA" w:tentative="1">
      <w:start w:val="1"/>
      <w:numFmt w:val="lowerLetter"/>
      <w:lvlText w:val="%2."/>
      <w:lvlJc w:val="left"/>
      <w:pPr>
        <w:tabs>
          <w:tab w:val="num" w:pos="1080"/>
        </w:tabs>
        <w:ind w:left="1080" w:hanging="360"/>
      </w:pPr>
    </w:lvl>
    <w:lvl w:ilvl="2" w:tplc="C75CA4A2" w:tentative="1">
      <w:start w:val="1"/>
      <w:numFmt w:val="lowerRoman"/>
      <w:lvlText w:val="%3."/>
      <w:lvlJc w:val="right"/>
      <w:pPr>
        <w:tabs>
          <w:tab w:val="num" w:pos="1800"/>
        </w:tabs>
        <w:ind w:left="1800" w:hanging="180"/>
      </w:pPr>
    </w:lvl>
    <w:lvl w:ilvl="3" w:tplc="61821832" w:tentative="1">
      <w:start w:val="1"/>
      <w:numFmt w:val="decimal"/>
      <w:lvlText w:val="%4."/>
      <w:lvlJc w:val="left"/>
      <w:pPr>
        <w:tabs>
          <w:tab w:val="num" w:pos="2520"/>
        </w:tabs>
        <w:ind w:left="2520" w:hanging="360"/>
      </w:pPr>
    </w:lvl>
    <w:lvl w:ilvl="4" w:tplc="8D800792" w:tentative="1">
      <w:start w:val="1"/>
      <w:numFmt w:val="lowerLetter"/>
      <w:lvlText w:val="%5."/>
      <w:lvlJc w:val="left"/>
      <w:pPr>
        <w:tabs>
          <w:tab w:val="num" w:pos="3240"/>
        </w:tabs>
        <w:ind w:left="3240" w:hanging="360"/>
      </w:pPr>
    </w:lvl>
    <w:lvl w:ilvl="5" w:tplc="A96C1130" w:tentative="1">
      <w:start w:val="1"/>
      <w:numFmt w:val="lowerRoman"/>
      <w:lvlText w:val="%6."/>
      <w:lvlJc w:val="right"/>
      <w:pPr>
        <w:tabs>
          <w:tab w:val="num" w:pos="3960"/>
        </w:tabs>
        <w:ind w:left="3960" w:hanging="180"/>
      </w:pPr>
    </w:lvl>
    <w:lvl w:ilvl="6" w:tplc="B28E9B9A" w:tentative="1">
      <w:start w:val="1"/>
      <w:numFmt w:val="decimal"/>
      <w:lvlText w:val="%7."/>
      <w:lvlJc w:val="left"/>
      <w:pPr>
        <w:tabs>
          <w:tab w:val="num" w:pos="4680"/>
        </w:tabs>
        <w:ind w:left="4680" w:hanging="360"/>
      </w:pPr>
    </w:lvl>
    <w:lvl w:ilvl="7" w:tplc="0AAE2BAE" w:tentative="1">
      <w:start w:val="1"/>
      <w:numFmt w:val="lowerLetter"/>
      <w:lvlText w:val="%8."/>
      <w:lvlJc w:val="left"/>
      <w:pPr>
        <w:tabs>
          <w:tab w:val="num" w:pos="5400"/>
        </w:tabs>
        <w:ind w:left="5400" w:hanging="360"/>
      </w:pPr>
    </w:lvl>
    <w:lvl w:ilvl="8" w:tplc="39DC03DC"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F344077E">
      <w:start w:val="1"/>
      <w:numFmt w:val="decimal"/>
      <w:lvlText w:val="%1."/>
      <w:lvlJc w:val="left"/>
      <w:pPr>
        <w:tabs>
          <w:tab w:val="num" w:pos="360"/>
        </w:tabs>
        <w:ind w:left="360" w:hanging="360"/>
      </w:pPr>
      <w:rPr>
        <w:rFonts w:hint="default"/>
      </w:rPr>
    </w:lvl>
    <w:lvl w:ilvl="1" w:tplc="A8DA6064" w:tentative="1">
      <w:start w:val="1"/>
      <w:numFmt w:val="lowerLetter"/>
      <w:lvlText w:val="%2."/>
      <w:lvlJc w:val="left"/>
      <w:pPr>
        <w:tabs>
          <w:tab w:val="num" w:pos="456"/>
        </w:tabs>
        <w:ind w:left="456" w:hanging="360"/>
      </w:pPr>
    </w:lvl>
    <w:lvl w:ilvl="2" w:tplc="3C6A4242" w:tentative="1">
      <w:start w:val="1"/>
      <w:numFmt w:val="lowerRoman"/>
      <w:lvlText w:val="%3."/>
      <w:lvlJc w:val="right"/>
      <w:pPr>
        <w:tabs>
          <w:tab w:val="num" w:pos="1176"/>
        </w:tabs>
        <w:ind w:left="1176" w:hanging="180"/>
      </w:pPr>
    </w:lvl>
    <w:lvl w:ilvl="3" w:tplc="4E2C7E3C" w:tentative="1">
      <w:start w:val="1"/>
      <w:numFmt w:val="decimal"/>
      <w:lvlText w:val="%4."/>
      <w:lvlJc w:val="left"/>
      <w:pPr>
        <w:tabs>
          <w:tab w:val="num" w:pos="1896"/>
        </w:tabs>
        <w:ind w:left="1896" w:hanging="360"/>
      </w:pPr>
    </w:lvl>
    <w:lvl w:ilvl="4" w:tplc="26AE3B68" w:tentative="1">
      <w:start w:val="1"/>
      <w:numFmt w:val="lowerLetter"/>
      <w:lvlText w:val="%5."/>
      <w:lvlJc w:val="left"/>
      <w:pPr>
        <w:tabs>
          <w:tab w:val="num" w:pos="2616"/>
        </w:tabs>
        <w:ind w:left="2616" w:hanging="360"/>
      </w:pPr>
    </w:lvl>
    <w:lvl w:ilvl="5" w:tplc="6C6AB66E" w:tentative="1">
      <w:start w:val="1"/>
      <w:numFmt w:val="lowerRoman"/>
      <w:lvlText w:val="%6."/>
      <w:lvlJc w:val="right"/>
      <w:pPr>
        <w:tabs>
          <w:tab w:val="num" w:pos="3336"/>
        </w:tabs>
        <w:ind w:left="3336" w:hanging="180"/>
      </w:pPr>
    </w:lvl>
    <w:lvl w:ilvl="6" w:tplc="4AF40B66" w:tentative="1">
      <w:start w:val="1"/>
      <w:numFmt w:val="decimal"/>
      <w:lvlText w:val="%7."/>
      <w:lvlJc w:val="left"/>
      <w:pPr>
        <w:tabs>
          <w:tab w:val="num" w:pos="4056"/>
        </w:tabs>
        <w:ind w:left="4056" w:hanging="360"/>
      </w:pPr>
    </w:lvl>
    <w:lvl w:ilvl="7" w:tplc="905A393C" w:tentative="1">
      <w:start w:val="1"/>
      <w:numFmt w:val="lowerLetter"/>
      <w:lvlText w:val="%8."/>
      <w:lvlJc w:val="left"/>
      <w:pPr>
        <w:tabs>
          <w:tab w:val="num" w:pos="4776"/>
        </w:tabs>
        <w:ind w:left="4776" w:hanging="360"/>
      </w:pPr>
    </w:lvl>
    <w:lvl w:ilvl="8" w:tplc="3912F99C"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A0DA3218">
      <w:start w:val="1"/>
      <w:numFmt w:val="decimal"/>
      <w:lvlText w:val="%1."/>
      <w:lvlJc w:val="left"/>
      <w:pPr>
        <w:tabs>
          <w:tab w:val="num" w:pos="360"/>
        </w:tabs>
        <w:ind w:left="360" w:hanging="360"/>
      </w:pPr>
      <w:rPr>
        <w:rFonts w:hint="default"/>
      </w:rPr>
    </w:lvl>
    <w:lvl w:ilvl="1" w:tplc="4176B4C0" w:tentative="1">
      <w:start w:val="1"/>
      <w:numFmt w:val="lowerLetter"/>
      <w:lvlText w:val="%2."/>
      <w:lvlJc w:val="left"/>
      <w:pPr>
        <w:tabs>
          <w:tab w:val="num" w:pos="456"/>
        </w:tabs>
        <w:ind w:left="456" w:hanging="360"/>
      </w:pPr>
    </w:lvl>
    <w:lvl w:ilvl="2" w:tplc="AFB6502E" w:tentative="1">
      <w:start w:val="1"/>
      <w:numFmt w:val="lowerRoman"/>
      <w:lvlText w:val="%3."/>
      <w:lvlJc w:val="right"/>
      <w:pPr>
        <w:tabs>
          <w:tab w:val="num" w:pos="1176"/>
        </w:tabs>
        <w:ind w:left="1176" w:hanging="180"/>
      </w:pPr>
    </w:lvl>
    <w:lvl w:ilvl="3" w:tplc="5CDCC6F8" w:tentative="1">
      <w:start w:val="1"/>
      <w:numFmt w:val="decimal"/>
      <w:lvlText w:val="%4."/>
      <w:lvlJc w:val="left"/>
      <w:pPr>
        <w:tabs>
          <w:tab w:val="num" w:pos="1896"/>
        </w:tabs>
        <w:ind w:left="1896" w:hanging="360"/>
      </w:pPr>
    </w:lvl>
    <w:lvl w:ilvl="4" w:tplc="AE24352C" w:tentative="1">
      <w:start w:val="1"/>
      <w:numFmt w:val="lowerLetter"/>
      <w:lvlText w:val="%5."/>
      <w:lvlJc w:val="left"/>
      <w:pPr>
        <w:tabs>
          <w:tab w:val="num" w:pos="2616"/>
        </w:tabs>
        <w:ind w:left="2616" w:hanging="360"/>
      </w:pPr>
    </w:lvl>
    <w:lvl w:ilvl="5" w:tplc="38824FAC" w:tentative="1">
      <w:start w:val="1"/>
      <w:numFmt w:val="lowerRoman"/>
      <w:lvlText w:val="%6."/>
      <w:lvlJc w:val="right"/>
      <w:pPr>
        <w:tabs>
          <w:tab w:val="num" w:pos="3336"/>
        </w:tabs>
        <w:ind w:left="3336" w:hanging="180"/>
      </w:pPr>
    </w:lvl>
    <w:lvl w:ilvl="6" w:tplc="E39C8708" w:tentative="1">
      <w:start w:val="1"/>
      <w:numFmt w:val="decimal"/>
      <w:lvlText w:val="%7."/>
      <w:lvlJc w:val="left"/>
      <w:pPr>
        <w:tabs>
          <w:tab w:val="num" w:pos="4056"/>
        </w:tabs>
        <w:ind w:left="4056" w:hanging="360"/>
      </w:pPr>
    </w:lvl>
    <w:lvl w:ilvl="7" w:tplc="C8F28424" w:tentative="1">
      <w:start w:val="1"/>
      <w:numFmt w:val="lowerLetter"/>
      <w:lvlText w:val="%8."/>
      <w:lvlJc w:val="left"/>
      <w:pPr>
        <w:tabs>
          <w:tab w:val="num" w:pos="4776"/>
        </w:tabs>
        <w:ind w:left="4776" w:hanging="360"/>
      </w:pPr>
    </w:lvl>
    <w:lvl w:ilvl="8" w:tplc="BFD83BFE"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A734F632">
      <w:start w:val="1"/>
      <w:numFmt w:val="decimal"/>
      <w:lvlText w:val="%1."/>
      <w:lvlJc w:val="left"/>
      <w:pPr>
        <w:tabs>
          <w:tab w:val="num" w:pos="1080"/>
        </w:tabs>
        <w:ind w:left="1080" w:hanging="360"/>
      </w:pPr>
      <w:rPr>
        <w:rFonts w:hint="default"/>
      </w:rPr>
    </w:lvl>
    <w:lvl w:ilvl="1" w:tplc="87A89BAA" w:tentative="1">
      <w:start w:val="1"/>
      <w:numFmt w:val="lowerLetter"/>
      <w:lvlText w:val="%2."/>
      <w:lvlJc w:val="left"/>
      <w:pPr>
        <w:tabs>
          <w:tab w:val="num" w:pos="1440"/>
        </w:tabs>
        <w:ind w:left="1440" w:hanging="360"/>
      </w:pPr>
    </w:lvl>
    <w:lvl w:ilvl="2" w:tplc="4E207C78">
      <w:start w:val="1"/>
      <w:numFmt w:val="lowerRoman"/>
      <w:lvlText w:val="%3."/>
      <w:lvlJc w:val="right"/>
      <w:pPr>
        <w:tabs>
          <w:tab w:val="num" w:pos="2160"/>
        </w:tabs>
        <w:ind w:left="2160" w:hanging="180"/>
      </w:pPr>
    </w:lvl>
    <w:lvl w:ilvl="3" w:tplc="9ABC8754" w:tentative="1">
      <w:start w:val="1"/>
      <w:numFmt w:val="decimal"/>
      <w:lvlText w:val="%4."/>
      <w:lvlJc w:val="left"/>
      <w:pPr>
        <w:tabs>
          <w:tab w:val="num" w:pos="2880"/>
        </w:tabs>
        <w:ind w:left="2880" w:hanging="360"/>
      </w:pPr>
    </w:lvl>
    <w:lvl w:ilvl="4" w:tplc="0E623E3E" w:tentative="1">
      <w:start w:val="1"/>
      <w:numFmt w:val="lowerLetter"/>
      <w:lvlText w:val="%5."/>
      <w:lvlJc w:val="left"/>
      <w:pPr>
        <w:tabs>
          <w:tab w:val="num" w:pos="3600"/>
        </w:tabs>
        <w:ind w:left="3600" w:hanging="360"/>
      </w:pPr>
    </w:lvl>
    <w:lvl w:ilvl="5" w:tplc="41388398" w:tentative="1">
      <w:start w:val="1"/>
      <w:numFmt w:val="lowerRoman"/>
      <w:lvlText w:val="%6."/>
      <w:lvlJc w:val="right"/>
      <w:pPr>
        <w:tabs>
          <w:tab w:val="num" w:pos="4320"/>
        </w:tabs>
        <w:ind w:left="4320" w:hanging="180"/>
      </w:pPr>
    </w:lvl>
    <w:lvl w:ilvl="6" w:tplc="BF466C78" w:tentative="1">
      <w:start w:val="1"/>
      <w:numFmt w:val="decimal"/>
      <w:lvlText w:val="%7."/>
      <w:lvlJc w:val="left"/>
      <w:pPr>
        <w:tabs>
          <w:tab w:val="num" w:pos="5040"/>
        </w:tabs>
        <w:ind w:left="5040" w:hanging="360"/>
      </w:pPr>
    </w:lvl>
    <w:lvl w:ilvl="7" w:tplc="96887512" w:tentative="1">
      <w:start w:val="1"/>
      <w:numFmt w:val="lowerLetter"/>
      <w:lvlText w:val="%8."/>
      <w:lvlJc w:val="left"/>
      <w:pPr>
        <w:tabs>
          <w:tab w:val="num" w:pos="5760"/>
        </w:tabs>
        <w:ind w:left="5760" w:hanging="360"/>
      </w:pPr>
    </w:lvl>
    <w:lvl w:ilvl="8" w:tplc="A7D2ACF4"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05AA84C0">
      <w:start w:val="1"/>
      <w:numFmt w:val="decimal"/>
      <w:lvlText w:val="%1."/>
      <w:lvlJc w:val="left"/>
      <w:pPr>
        <w:tabs>
          <w:tab w:val="num" w:pos="360"/>
        </w:tabs>
        <w:ind w:left="360" w:hanging="360"/>
      </w:pPr>
      <w:rPr>
        <w:rFonts w:hint="default"/>
        <w:b w:val="0"/>
      </w:rPr>
    </w:lvl>
    <w:lvl w:ilvl="1" w:tplc="6344A848" w:tentative="1">
      <w:start w:val="1"/>
      <w:numFmt w:val="lowerLetter"/>
      <w:lvlText w:val="%2."/>
      <w:lvlJc w:val="left"/>
      <w:pPr>
        <w:tabs>
          <w:tab w:val="num" w:pos="1440"/>
        </w:tabs>
        <w:ind w:left="1440" w:hanging="360"/>
      </w:pPr>
    </w:lvl>
    <w:lvl w:ilvl="2" w:tplc="56C65E08" w:tentative="1">
      <w:start w:val="1"/>
      <w:numFmt w:val="lowerRoman"/>
      <w:lvlText w:val="%3."/>
      <w:lvlJc w:val="right"/>
      <w:pPr>
        <w:tabs>
          <w:tab w:val="num" w:pos="2160"/>
        </w:tabs>
        <w:ind w:left="2160" w:hanging="180"/>
      </w:pPr>
    </w:lvl>
    <w:lvl w:ilvl="3" w:tplc="D90C29D0" w:tentative="1">
      <w:start w:val="1"/>
      <w:numFmt w:val="decimal"/>
      <w:lvlText w:val="%4."/>
      <w:lvlJc w:val="left"/>
      <w:pPr>
        <w:tabs>
          <w:tab w:val="num" w:pos="2880"/>
        </w:tabs>
        <w:ind w:left="2880" w:hanging="360"/>
      </w:pPr>
    </w:lvl>
    <w:lvl w:ilvl="4" w:tplc="5A0CF486" w:tentative="1">
      <w:start w:val="1"/>
      <w:numFmt w:val="lowerLetter"/>
      <w:lvlText w:val="%5."/>
      <w:lvlJc w:val="left"/>
      <w:pPr>
        <w:tabs>
          <w:tab w:val="num" w:pos="3600"/>
        </w:tabs>
        <w:ind w:left="3600" w:hanging="360"/>
      </w:pPr>
    </w:lvl>
    <w:lvl w:ilvl="5" w:tplc="601C970C" w:tentative="1">
      <w:start w:val="1"/>
      <w:numFmt w:val="lowerRoman"/>
      <w:lvlText w:val="%6."/>
      <w:lvlJc w:val="right"/>
      <w:pPr>
        <w:tabs>
          <w:tab w:val="num" w:pos="4320"/>
        </w:tabs>
        <w:ind w:left="4320" w:hanging="180"/>
      </w:pPr>
    </w:lvl>
    <w:lvl w:ilvl="6" w:tplc="1B10A5B2" w:tentative="1">
      <w:start w:val="1"/>
      <w:numFmt w:val="decimal"/>
      <w:lvlText w:val="%7."/>
      <w:lvlJc w:val="left"/>
      <w:pPr>
        <w:tabs>
          <w:tab w:val="num" w:pos="5040"/>
        </w:tabs>
        <w:ind w:left="5040" w:hanging="360"/>
      </w:pPr>
    </w:lvl>
    <w:lvl w:ilvl="7" w:tplc="2F3EC6BC" w:tentative="1">
      <w:start w:val="1"/>
      <w:numFmt w:val="lowerLetter"/>
      <w:lvlText w:val="%8."/>
      <w:lvlJc w:val="left"/>
      <w:pPr>
        <w:tabs>
          <w:tab w:val="num" w:pos="5760"/>
        </w:tabs>
        <w:ind w:left="5760" w:hanging="360"/>
      </w:pPr>
    </w:lvl>
    <w:lvl w:ilvl="8" w:tplc="9620BF9E"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3088485A">
      <w:start w:val="2"/>
      <w:numFmt w:val="decimal"/>
      <w:lvlText w:val="%1."/>
      <w:lvlJc w:val="left"/>
      <w:pPr>
        <w:tabs>
          <w:tab w:val="num" w:pos="360"/>
        </w:tabs>
        <w:ind w:left="360" w:hanging="360"/>
      </w:pPr>
      <w:rPr>
        <w:rFonts w:hint="default"/>
      </w:rPr>
    </w:lvl>
    <w:lvl w:ilvl="1" w:tplc="F55ED3CC" w:tentative="1">
      <w:start w:val="1"/>
      <w:numFmt w:val="lowerLetter"/>
      <w:lvlText w:val="%2."/>
      <w:lvlJc w:val="left"/>
      <w:pPr>
        <w:tabs>
          <w:tab w:val="num" w:pos="1440"/>
        </w:tabs>
        <w:ind w:left="1440" w:hanging="360"/>
      </w:pPr>
    </w:lvl>
    <w:lvl w:ilvl="2" w:tplc="EA08B866" w:tentative="1">
      <w:start w:val="1"/>
      <w:numFmt w:val="lowerRoman"/>
      <w:lvlText w:val="%3."/>
      <w:lvlJc w:val="right"/>
      <w:pPr>
        <w:tabs>
          <w:tab w:val="num" w:pos="2160"/>
        </w:tabs>
        <w:ind w:left="2160" w:hanging="180"/>
      </w:pPr>
    </w:lvl>
    <w:lvl w:ilvl="3" w:tplc="B70253E6" w:tentative="1">
      <w:start w:val="1"/>
      <w:numFmt w:val="decimal"/>
      <w:lvlText w:val="%4."/>
      <w:lvlJc w:val="left"/>
      <w:pPr>
        <w:tabs>
          <w:tab w:val="num" w:pos="2880"/>
        </w:tabs>
        <w:ind w:left="2880" w:hanging="360"/>
      </w:pPr>
    </w:lvl>
    <w:lvl w:ilvl="4" w:tplc="1CC64D54" w:tentative="1">
      <w:start w:val="1"/>
      <w:numFmt w:val="lowerLetter"/>
      <w:lvlText w:val="%5."/>
      <w:lvlJc w:val="left"/>
      <w:pPr>
        <w:tabs>
          <w:tab w:val="num" w:pos="3600"/>
        </w:tabs>
        <w:ind w:left="3600" w:hanging="360"/>
      </w:pPr>
    </w:lvl>
    <w:lvl w:ilvl="5" w:tplc="012AE8A6" w:tentative="1">
      <w:start w:val="1"/>
      <w:numFmt w:val="lowerRoman"/>
      <w:lvlText w:val="%6."/>
      <w:lvlJc w:val="right"/>
      <w:pPr>
        <w:tabs>
          <w:tab w:val="num" w:pos="4320"/>
        </w:tabs>
        <w:ind w:left="4320" w:hanging="180"/>
      </w:pPr>
    </w:lvl>
    <w:lvl w:ilvl="6" w:tplc="EBF01F70" w:tentative="1">
      <w:start w:val="1"/>
      <w:numFmt w:val="decimal"/>
      <w:lvlText w:val="%7."/>
      <w:lvlJc w:val="left"/>
      <w:pPr>
        <w:tabs>
          <w:tab w:val="num" w:pos="5040"/>
        </w:tabs>
        <w:ind w:left="5040" w:hanging="360"/>
      </w:pPr>
    </w:lvl>
    <w:lvl w:ilvl="7" w:tplc="8BF6D196" w:tentative="1">
      <w:start w:val="1"/>
      <w:numFmt w:val="lowerLetter"/>
      <w:lvlText w:val="%8."/>
      <w:lvlJc w:val="left"/>
      <w:pPr>
        <w:tabs>
          <w:tab w:val="num" w:pos="5760"/>
        </w:tabs>
        <w:ind w:left="5760" w:hanging="360"/>
      </w:pPr>
    </w:lvl>
    <w:lvl w:ilvl="8" w:tplc="F1783470"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E9B667B8">
      <w:start w:val="1"/>
      <w:numFmt w:val="decimal"/>
      <w:lvlText w:val="%1."/>
      <w:lvlJc w:val="left"/>
      <w:pPr>
        <w:tabs>
          <w:tab w:val="num" w:pos="720"/>
        </w:tabs>
        <w:ind w:left="720" w:hanging="360"/>
      </w:pPr>
      <w:rPr>
        <w:rFonts w:hint="default"/>
      </w:rPr>
    </w:lvl>
    <w:lvl w:ilvl="1" w:tplc="74EE5C56" w:tentative="1">
      <w:start w:val="1"/>
      <w:numFmt w:val="lowerLetter"/>
      <w:lvlText w:val="%2."/>
      <w:lvlJc w:val="left"/>
      <w:pPr>
        <w:tabs>
          <w:tab w:val="num" w:pos="1800"/>
        </w:tabs>
        <w:ind w:left="1800" w:hanging="360"/>
      </w:pPr>
    </w:lvl>
    <w:lvl w:ilvl="2" w:tplc="E9C81A6A" w:tentative="1">
      <w:start w:val="1"/>
      <w:numFmt w:val="lowerRoman"/>
      <w:lvlText w:val="%3."/>
      <w:lvlJc w:val="right"/>
      <w:pPr>
        <w:tabs>
          <w:tab w:val="num" w:pos="2520"/>
        </w:tabs>
        <w:ind w:left="2520" w:hanging="180"/>
      </w:pPr>
    </w:lvl>
    <w:lvl w:ilvl="3" w:tplc="CDEEABC8" w:tentative="1">
      <w:start w:val="1"/>
      <w:numFmt w:val="decimal"/>
      <w:lvlText w:val="%4."/>
      <w:lvlJc w:val="left"/>
      <w:pPr>
        <w:tabs>
          <w:tab w:val="num" w:pos="3240"/>
        </w:tabs>
        <w:ind w:left="3240" w:hanging="360"/>
      </w:pPr>
    </w:lvl>
    <w:lvl w:ilvl="4" w:tplc="8FDA3DE0" w:tentative="1">
      <w:start w:val="1"/>
      <w:numFmt w:val="lowerLetter"/>
      <w:lvlText w:val="%5."/>
      <w:lvlJc w:val="left"/>
      <w:pPr>
        <w:tabs>
          <w:tab w:val="num" w:pos="3960"/>
        </w:tabs>
        <w:ind w:left="3960" w:hanging="360"/>
      </w:pPr>
    </w:lvl>
    <w:lvl w:ilvl="5" w:tplc="425C49B2" w:tentative="1">
      <w:start w:val="1"/>
      <w:numFmt w:val="lowerRoman"/>
      <w:lvlText w:val="%6."/>
      <w:lvlJc w:val="right"/>
      <w:pPr>
        <w:tabs>
          <w:tab w:val="num" w:pos="4680"/>
        </w:tabs>
        <w:ind w:left="4680" w:hanging="180"/>
      </w:pPr>
    </w:lvl>
    <w:lvl w:ilvl="6" w:tplc="C02ABAF8" w:tentative="1">
      <w:start w:val="1"/>
      <w:numFmt w:val="decimal"/>
      <w:lvlText w:val="%7."/>
      <w:lvlJc w:val="left"/>
      <w:pPr>
        <w:tabs>
          <w:tab w:val="num" w:pos="5400"/>
        </w:tabs>
        <w:ind w:left="5400" w:hanging="360"/>
      </w:pPr>
    </w:lvl>
    <w:lvl w:ilvl="7" w:tplc="648257A8" w:tentative="1">
      <w:start w:val="1"/>
      <w:numFmt w:val="lowerLetter"/>
      <w:lvlText w:val="%8."/>
      <w:lvlJc w:val="left"/>
      <w:pPr>
        <w:tabs>
          <w:tab w:val="num" w:pos="6120"/>
        </w:tabs>
        <w:ind w:left="6120" w:hanging="360"/>
      </w:pPr>
    </w:lvl>
    <w:lvl w:ilvl="8" w:tplc="4AA4F6B6"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ED20A320">
      <w:start w:val="1"/>
      <w:numFmt w:val="decimal"/>
      <w:lvlText w:val="%1."/>
      <w:lvlJc w:val="left"/>
      <w:pPr>
        <w:tabs>
          <w:tab w:val="num" w:pos="780"/>
        </w:tabs>
        <w:ind w:left="780" w:hanging="780"/>
      </w:pPr>
      <w:rPr>
        <w:rFonts w:hint="default"/>
      </w:rPr>
    </w:lvl>
    <w:lvl w:ilvl="1" w:tplc="88BC36A6" w:tentative="1">
      <w:start w:val="1"/>
      <w:numFmt w:val="lowerLetter"/>
      <w:lvlText w:val="%2."/>
      <w:lvlJc w:val="left"/>
      <w:pPr>
        <w:tabs>
          <w:tab w:val="num" w:pos="1440"/>
        </w:tabs>
        <w:ind w:left="1440" w:hanging="360"/>
      </w:pPr>
    </w:lvl>
    <w:lvl w:ilvl="2" w:tplc="DB8050FC" w:tentative="1">
      <w:start w:val="1"/>
      <w:numFmt w:val="lowerRoman"/>
      <w:lvlText w:val="%3."/>
      <w:lvlJc w:val="right"/>
      <w:pPr>
        <w:tabs>
          <w:tab w:val="num" w:pos="2160"/>
        </w:tabs>
        <w:ind w:left="2160" w:hanging="180"/>
      </w:pPr>
    </w:lvl>
    <w:lvl w:ilvl="3" w:tplc="3A1A4696" w:tentative="1">
      <w:start w:val="1"/>
      <w:numFmt w:val="decimal"/>
      <w:lvlText w:val="%4."/>
      <w:lvlJc w:val="left"/>
      <w:pPr>
        <w:tabs>
          <w:tab w:val="num" w:pos="2880"/>
        </w:tabs>
        <w:ind w:left="2880" w:hanging="360"/>
      </w:pPr>
    </w:lvl>
    <w:lvl w:ilvl="4" w:tplc="65AC1326" w:tentative="1">
      <w:start w:val="1"/>
      <w:numFmt w:val="lowerLetter"/>
      <w:lvlText w:val="%5."/>
      <w:lvlJc w:val="left"/>
      <w:pPr>
        <w:tabs>
          <w:tab w:val="num" w:pos="3600"/>
        </w:tabs>
        <w:ind w:left="3600" w:hanging="360"/>
      </w:pPr>
    </w:lvl>
    <w:lvl w:ilvl="5" w:tplc="F32A4D4E" w:tentative="1">
      <w:start w:val="1"/>
      <w:numFmt w:val="lowerRoman"/>
      <w:lvlText w:val="%6."/>
      <w:lvlJc w:val="right"/>
      <w:pPr>
        <w:tabs>
          <w:tab w:val="num" w:pos="4320"/>
        </w:tabs>
        <w:ind w:left="4320" w:hanging="180"/>
      </w:pPr>
    </w:lvl>
    <w:lvl w:ilvl="6" w:tplc="417809D4" w:tentative="1">
      <w:start w:val="1"/>
      <w:numFmt w:val="decimal"/>
      <w:lvlText w:val="%7."/>
      <w:lvlJc w:val="left"/>
      <w:pPr>
        <w:tabs>
          <w:tab w:val="num" w:pos="5040"/>
        </w:tabs>
        <w:ind w:left="5040" w:hanging="360"/>
      </w:pPr>
    </w:lvl>
    <w:lvl w:ilvl="7" w:tplc="8C52A5EC" w:tentative="1">
      <w:start w:val="1"/>
      <w:numFmt w:val="lowerLetter"/>
      <w:lvlText w:val="%8."/>
      <w:lvlJc w:val="left"/>
      <w:pPr>
        <w:tabs>
          <w:tab w:val="num" w:pos="5760"/>
        </w:tabs>
        <w:ind w:left="5760" w:hanging="360"/>
      </w:pPr>
    </w:lvl>
    <w:lvl w:ilvl="8" w:tplc="C53405B2"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033ED264">
      <w:start w:val="1"/>
      <w:numFmt w:val="decimal"/>
      <w:lvlText w:val="%1."/>
      <w:lvlJc w:val="left"/>
      <w:pPr>
        <w:tabs>
          <w:tab w:val="num" w:pos="360"/>
        </w:tabs>
        <w:ind w:left="360" w:hanging="360"/>
      </w:pPr>
      <w:rPr>
        <w:rFonts w:hint="default"/>
      </w:rPr>
    </w:lvl>
    <w:lvl w:ilvl="1" w:tplc="C4AEFDDC" w:tentative="1">
      <w:start w:val="1"/>
      <w:numFmt w:val="lowerLetter"/>
      <w:lvlText w:val="%2."/>
      <w:lvlJc w:val="left"/>
      <w:pPr>
        <w:tabs>
          <w:tab w:val="num" w:pos="1440"/>
        </w:tabs>
        <w:ind w:left="1440" w:hanging="360"/>
      </w:pPr>
    </w:lvl>
    <w:lvl w:ilvl="2" w:tplc="8AF42098" w:tentative="1">
      <w:start w:val="1"/>
      <w:numFmt w:val="lowerRoman"/>
      <w:lvlText w:val="%3."/>
      <w:lvlJc w:val="right"/>
      <w:pPr>
        <w:tabs>
          <w:tab w:val="num" w:pos="2160"/>
        </w:tabs>
        <w:ind w:left="2160" w:hanging="180"/>
      </w:pPr>
    </w:lvl>
    <w:lvl w:ilvl="3" w:tplc="ABA8DA56" w:tentative="1">
      <w:start w:val="1"/>
      <w:numFmt w:val="decimal"/>
      <w:lvlText w:val="%4."/>
      <w:lvlJc w:val="left"/>
      <w:pPr>
        <w:tabs>
          <w:tab w:val="num" w:pos="2880"/>
        </w:tabs>
        <w:ind w:left="2880" w:hanging="360"/>
      </w:pPr>
    </w:lvl>
    <w:lvl w:ilvl="4" w:tplc="9C109938" w:tentative="1">
      <w:start w:val="1"/>
      <w:numFmt w:val="lowerLetter"/>
      <w:lvlText w:val="%5."/>
      <w:lvlJc w:val="left"/>
      <w:pPr>
        <w:tabs>
          <w:tab w:val="num" w:pos="3600"/>
        </w:tabs>
        <w:ind w:left="3600" w:hanging="360"/>
      </w:pPr>
    </w:lvl>
    <w:lvl w:ilvl="5" w:tplc="899A4106" w:tentative="1">
      <w:start w:val="1"/>
      <w:numFmt w:val="lowerRoman"/>
      <w:lvlText w:val="%6."/>
      <w:lvlJc w:val="right"/>
      <w:pPr>
        <w:tabs>
          <w:tab w:val="num" w:pos="4320"/>
        </w:tabs>
        <w:ind w:left="4320" w:hanging="180"/>
      </w:pPr>
    </w:lvl>
    <w:lvl w:ilvl="6" w:tplc="E96C8424" w:tentative="1">
      <w:start w:val="1"/>
      <w:numFmt w:val="decimal"/>
      <w:lvlText w:val="%7."/>
      <w:lvlJc w:val="left"/>
      <w:pPr>
        <w:tabs>
          <w:tab w:val="num" w:pos="5040"/>
        </w:tabs>
        <w:ind w:left="5040" w:hanging="360"/>
      </w:pPr>
    </w:lvl>
    <w:lvl w:ilvl="7" w:tplc="E884C198" w:tentative="1">
      <w:start w:val="1"/>
      <w:numFmt w:val="lowerLetter"/>
      <w:lvlText w:val="%8."/>
      <w:lvlJc w:val="left"/>
      <w:pPr>
        <w:tabs>
          <w:tab w:val="num" w:pos="5760"/>
        </w:tabs>
        <w:ind w:left="5760" w:hanging="360"/>
      </w:pPr>
    </w:lvl>
    <w:lvl w:ilvl="8" w:tplc="9352284A"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3E70A382">
      <w:start w:val="1"/>
      <w:numFmt w:val="decimal"/>
      <w:lvlText w:val="%1."/>
      <w:lvlJc w:val="left"/>
      <w:pPr>
        <w:tabs>
          <w:tab w:val="num" w:pos="360"/>
        </w:tabs>
        <w:ind w:left="360" w:hanging="360"/>
      </w:pPr>
    </w:lvl>
    <w:lvl w:ilvl="1" w:tplc="468262E2" w:tentative="1">
      <w:start w:val="1"/>
      <w:numFmt w:val="lowerLetter"/>
      <w:lvlText w:val="%2."/>
      <w:lvlJc w:val="left"/>
      <w:pPr>
        <w:tabs>
          <w:tab w:val="num" w:pos="1080"/>
        </w:tabs>
        <w:ind w:left="1080" w:hanging="360"/>
      </w:pPr>
    </w:lvl>
    <w:lvl w:ilvl="2" w:tplc="EEFE1A44" w:tentative="1">
      <w:start w:val="1"/>
      <w:numFmt w:val="lowerRoman"/>
      <w:lvlText w:val="%3."/>
      <w:lvlJc w:val="right"/>
      <w:pPr>
        <w:tabs>
          <w:tab w:val="num" w:pos="1800"/>
        </w:tabs>
        <w:ind w:left="1800" w:hanging="180"/>
      </w:pPr>
    </w:lvl>
    <w:lvl w:ilvl="3" w:tplc="E7E039AC" w:tentative="1">
      <w:start w:val="1"/>
      <w:numFmt w:val="decimal"/>
      <w:lvlText w:val="%4."/>
      <w:lvlJc w:val="left"/>
      <w:pPr>
        <w:tabs>
          <w:tab w:val="num" w:pos="2520"/>
        </w:tabs>
        <w:ind w:left="2520" w:hanging="360"/>
      </w:pPr>
    </w:lvl>
    <w:lvl w:ilvl="4" w:tplc="0802B358" w:tentative="1">
      <w:start w:val="1"/>
      <w:numFmt w:val="lowerLetter"/>
      <w:lvlText w:val="%5."/>
      <w:lvlJc w:val="left"/>
      <w:pPr>
        <w:tabs>
          <w:tab w:val="num" w:pos="3240"/>
        </w:tabs>
        <w:ind w:left="3240" w:hanging="360"/>
      </w:pPr>
    </w:lvl>
    <w:lvl w:ilvl="5" w:tplc="E1C60C46" w:tentative="1">
      <w:start w:val="1"/>
      <w:numFmt w:val="lowerRoman"/>
      <w:lvlText w:val="%6."/>
      <w:lvlJc w:val="right"/>
      <w:pPr>
        <w:tabs>
          <w:tab w:val="num" w:pos="3960"/>
        </w:tabs>
        <w:ind w:left="3960" w:hanging="180"/>
      </w:pPr>
    </w:lvl>
    <w:lvl w:ilvl="6" w:tplc="34EA7BFE" w:tentative="1">
      <w:start w:val="1"/>
      <w:numFmt w:val="decimal"/>
      <w:lvlText w:val="%7."/>
      <w:lvlJc w:val="left"/>
      <w:pPr>
        <w:tabs>
          <w:tab w:val="num" w:pos="4680"/>
        </w:tabs>
        <w:ind w:left="4680" w:hanging="360"/>
      </w:pPr>
    </w:lvl>
    <w:lvl w:ilvl="7" w:tplc="3ADC622E" w:tentative="1">
      <w:start w:val="1"/>
      <w:numFmt w:val="lowerLetter"/>
      <w:lvlText w:val="%8."/>
      <w:lvlJc w:val="left"/>
      <w:pPr>
        <w:tabs>
          <w:tab w:val="num" w:pos="5400"/>
        </w:tabs>
        <w:ind w:left="5400" w:hanging="360"/>
      </w:pPr>
    </w:lvl>
    <w:lvl w:ilvl="8" w:tplc="E23C940E"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9246FAFC">
      <w:start w:val="1"/>
      <w:numFmt w:val="decimal"/>
      <w:lvlText w:val="%1."/>
      <w:lvlJc w:val="left"/>
      <w:pPr>
        <w:tabs>
          <w:tab w:val="num" w:pos="360"/>
        </w:tabs>
        <w:ind w:left="360" w:hanging="360"/>
      </w:pPr>
      <w:rPr>
        <w:rFonts w:hint="default"/>
        <w:b w:val="0"/>
      </w:rPr>
    </w:lvl>
    <w:lvl w:ilvl="1" w:tplc="5C186F50" w:tentative="1">
      <w:start w:val="1"/>
      <w:numFmt w:val="lowerLetter"/>
      <w:lvlText w:val="%2."/>
      <w:lvlJc w:val="left"/>
      <w:pPr>
        <w:tabs>
          <w:tab w:val="num" w:pos="1440"/>
        </w:tabs>
        <w:ind w:left="1440" w:hanging="360"/>
      </w:pPr>
    </w:lvl>
    <w:lvl w:ilvl="2" w:tplc="DCDC7614" w:tentative="1">
      <w:start w:val="1"/>
      <w:numFmt w:val="lowerRoman"/>
      <w:lvlText w:val="%3."/>
      <w:lvlJc w:val="right"/>
      <w:pPr>
        <w:tabs>
          <w:tab w:val="num" w:pos="2160"/>
        </w:tabs>
        <w:ind w:left="2160" w:hanging="180"/>
      </w:pPr>
    </w:lvl>
    <w:lvl w:ilvl="3" w:tplc="76DC69C8" w:tentative="1">
      <w:start w:val="1"/>
      <w:numFmt w:val="decimal"/>
      <w:lvlText w:val="%4."/>
      <w:lvlJc w:val="left"/>
      <w:pPr>
        <w:tabs>
          <w:tab w:val="num" w:pos="2880"/>
        </w:tabs>
        <w:ind w:left="2880" w:hanging="360"/>
      </w:pPr>
    </w:lvl>
    <w:lvl w:ilvl="4" w:tplc="89B695EE" w:tentative="1">
      <w:start w:val="1"/>
      <w:numFmt w:val="lowerLetter"/>
      <w:lvlText w:val="%5."/>
      <w:lvlJc w:val="left"/>
      <w:pPr>
        <w:tabs>
          <w:tab w:val="num" w:pos="3600"/>
        </w:tabs>
        <w:ind w:left="3600" w:hanging="360"/>
      </w:pPr>
    </w:lvl>
    <w:lvl w:ilvl="5" w:tplc="735E701C" w:tentative="1">
      <w:start w:val="1"/>
      <w:numFmt w:val="lowerRoman"/>
      <w:lvlText w:val="%6."/>
      <w:lvlJc w:val="right"/>
      <w:pPr>
        <w:tabs>
          <w:tab w:val="num" w:pos="4320"/>
        </w:tabs>
        <w:ind w:left="4320" w:hanging="180"/>
      </w:pPr>
    </w:lvl>
    <w:lvl w:ilvl="6" w:tplc="74569C32" w:tentative="1">
      <w:start w:val="1"/>
      <w:numFmt w:val="decimal"/>
      <w:lvlText w:val="%7."/>
      <w:lvlJc w:val="left"/>
      <w:pPr>
        <w:tabs>
          <w:tab w:val="num" w:pos="5040"/>
        </w:tabs>
        <w:ind w:left="5040" w:hanging="360"/>
      </w:pPr>
    </w:lvl>
    <w:lvl w:ilvl="7" w:tplc="C7D85A36" w:tentative="1">
      <w:start w:val="1"/>
      <w:numFmt w:val="lowerLetter"/>
      <w:lvlText w:val="%8."/>
      <w:lvlJc w:val="left"/>
      <w:pPr>
        <w:tabs>
          <w:tab w:val="num" w:pos="5760"/>
        </w:tabs>
        <w:ind w:left="5760" w:hanging="360"/>
      </w:pPr>
    </w:lvl>
    <w:lvl w:ilvl="8" w:tplc="1B306BE2"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E6060084">
      <w:start w:val="3"/>
      <w:numFmt w:val="decimal"/>
      <w:lvlText w:val="%1."/>
      <w:lvlJc w:val="left"/>
      <w:pPr>
        <w:tabs>
          <w:tab w:val="num" w:pos="360"/>
        </w:tabs>
        <w:ind w:left="360" w:hanging="360"/>
      </w:pPr>
      <w:rPr>
        <w:rFonts w:hint="default"/>
      </w:rPr>
    </w:lvl>
    <w:lvl w:ilvl="1" w:tplc="2E723096" w:tentative="1">
      <w:start w:val="1"/>
      <w:numFmt w:val="lowerLetter"/>
      <w:lvlText w:val="%2."/>
      <w:lvlJc w:val="left"/>
      <w:pPr>
        <w:tabs>
          <w:tab w:val="num" w:pos="1440"/>
        </w:tabs>
        <w:ind w:left="1440" w:hanging="360"/>
      </w:pPr>
    </w:lvl>
    <w:lvl w:ilvl="2" w:tplc="32EE1E7C" w:tentative="1">
      <w:start w:val="1"/>
      <w:numFmt w:val="lowerRoman"/>
      <w:lvlText w:val="%3."/>
      <w:lvlJc w:val="right"/>
      <w:pPr>
        <w:tabs>
          <w:tab w:val="num" w:pos="2160"/>
        </w:tabs>
        <w:ind w:left="2160" w:hanging="180"/>
      </w:pPr>
    </w:lvl>
    <w:lvl w:ilvl="3" w:tplc="ED5C655A" w:tentative="1">
      <w:start w:val="1"/>
      <w:numFmt w:val="decimal"/>
      <w:lvlText w:val="%4."/>
      <w:lvlJc w:val="left"/>
      <w:pPr>
        <w:tabs>
          <w:tab w:val="num" w:pos="2880"/>
        </w:tabs>
        <w:ind w:left="2880" w:hanging="360"/>
      </w:pPr>
    </w:lvl>
    <w:lvl w:ilvl="4" w:tplc="BD8AE852" w:tentative="1">
      <w:start w:val="1"/>
      <w:numFmt w:val="lowerLetter"/>
      <w:lvlText w:val="%5."/>
      <w:lvlJc w:val="left"/>
      <w:pPr>
        <w:tabs>
          <w:tab w:val="num" w:pos="3600"/>
        </w:tabs>
        <w:ind w:left="3600" w:hanging="360"/>
      </w:pPr>
    </w:lvl>
    <w:lvl w:ilvl="5" w:tplc="2C0C4014" w:tentative="1">
      <w:start w:val="1"/>
      <w:numFmt w:val="lowerRoman"/>
      <w:lvlText w:val="%6."/>
      <w:lvlJc w:val="right"/>
      <w:pPr>
        <w:tabs>
          <w:tab w:val="num" w:pos="4320"/>
        </w:tabs>
        <w:ind w:left="4320" w:hanging="180"/>
      </w:pPr>
    </w:lvl>
    <w:lvl w:ilvl="6" w:tplc="B8A63868" w:tentative="1">
      <w:start w:val="1"/>
      <w:numFmt w:val="decimal"/>
      <w:lvlText w:val="%7."/>
      <w:lvlJc w:val="left"/>
      <w:pPr>
        <w:tabs>
          <w:tab w:val="num" w:pos="5040"/>
        </w:tabs>
        <w:ind w:left="5040" w:hanging="360"/>
      </w:pPr>
    </w:lvl>
    <w:lvl w:ilvl="7" w:tplc="615ECA9C" w:tentative="1">
      <w:start w:val="1"/>
      <w:numFmt w:val="lowerLetter"/>
      <w:lvlText w:val="%8."/>
      <w:lvlJc w:val="left"/>
      <w:pPr>
        <w:tabs>
          <w:tab w:val="num" w:pos="5760"/>
        </w:tabs>
        <w:ind w:left="5760" w:hanging="360"/>
      </w:pPr>
    </w:lvl>
    <w:lvl w:ilvl="8" w:tplc="66D09300"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90AEE75E">
      <w:start w:val="1"/>
      <w:numFmt w:val="decimal"/>
      <w:lvlText w:val="%1."/>
      <w:lvlJc w:val="left"/>
      <w:pPr>
        <w:tabs>
          <w:tab w:val="num" w:pos="360"/>
        </w:tabs>
        <w:ind w:left="360" w:hanging="360"/>
      </w:pPr>
      <w:rPr>
        <w:rFonts w:hint="default"/>
        <w:b w:val="0"/>
      </w:rPr>
    </w:lvl>
    <w:lvl w:ilvl="1" w:tplc="C106BD2C" w:tentative="1">
      <w:start w:val="1"/>
      <w:numFmt w:val="lowerLetter"/>
      <w:lvlText w:val="%2."/>
      <w:lvlJc w:val="left"/>
      <w:pPr>
        <w:tabs>
          <w:tab w:val="num" w:pos="1440"/>
        </w:tabs>
        <w:ind w:left="1440" w:hanging="360"/>
      </w:pPr>
    </w:lvl>
    <w:lvl w:ilvl="2" w:tplc="E7C28610" w:tentative="1">
      <w:start w:val="1"/>
      <w:numFmt w:val="lowerRoman"/>
      <w:lvlText w:val="%3."/>
      <w:lvlJc w:val="right"/>
      <w:pPr>
        <w:tabs>
          <w:tab w:val="num" w:pos="2160"/>
        </w:tabs>
        <w:ind w:left="2160" w:hanging="180"/>
      </w:pPr>
    </w:lvl>
    <w:lvl w:ilvl="3" w:tplc="AFC6D5EE" w:tentative="1">
      <w:start w:val="1"/>
      <w:numFmt w:val="decimal"/>
      <w:lvlText w:val="%4."/>
      <w:lvlJc w:val="left"/>
      <w:pPr>
        <w:tabs>
          <w:tab w:val="num" w:pos="2880"/>
        </w:tabs>
        <w:ind w:left="2880" w:hanging="360"/>
      </w:pPr>
    </w:lvl>
    <w:lvl w:ilvl="4" w:tplc="AD6EC7C4" w:tentative="1">
      <w:start w:val="1"/>
      <w:numFmt w:val="lowerLetter"/>
      <w:lvlText w:val="%5."/>
      <w:lvlJc w:val="left"/>
      <w:pPr>
        <w:tabs>
          <w:tab w:val="num" w:pos="3600"/>
        </w:tabs>
        <w:ind w:left="3600" w:hanging="360"/>
      </w:pPr>
    </w:lvl>
    <w:lvl w:ilvl="5" w:tplc="613462C8" w:tentative="1">
      <w:start w:val="1"/>
      <w:numFmt w:val="lowerRoman"/>
      <w:lvlText w:val="%6."/>
      <w:lvlJc w:val="right"/>
      <w:pPr>
        <w:tabs>
          <w:tab w:val="num" w:pos="4320"/>
        </w:tabs>
        <w:ind w:left="4320" w:hanging="180"/>
      </w:pPr>
    </w:lvl>
    <w:lvl w:ilvl="6" w:tplc="12ACBF36" w:tentative="1">
      <w:start w:val="1"/>
      <w:numFmt w:val="decimal"/>
      <w:lvlText w:val="%7."/>
      <w:lvlJc w:val="left"/>
      <w:pPr>
        <w:tabs>
          <w:tab w:val="num" w:pos="5040"/>
        </w:tabs>
        <w:ind w:left="5040" w:hanging="360"/>
      </w:pPr>
    </w:lvl>
    <w:lvl w:ilvl="7" w:tplc="EFCC08E6" w:tentative="1">
      <w:start w:val="1"/>
      <w:numFmt w:val="lowerLetter"/>
      <w:lvlText w:val="%8."/>
      <w:lvlJc w:val="left"/>
      <w:pPr>
        <w:tabs>
          <w:tab w:val="num" w:pos="5760"/>
        </w:tabs>
        <w:ind w:left="5760" w:hanging="360"/>
      </w:pPr>
    </w:lvl>
    <w:lvl w:ilvl="8" w:tplc="AF4A317A"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BE184DA0">
      <w:start w:val="1"/>
      <w:numFmt w:val="decimal"/>
      <w:lvlText w:val="%1."/>
      <w:lvlJc w:val="left"/>
      <w:pPr>
        <w:ind w:left="720" w:hanging="360"/>
      </w:pPr>
    </w:lvl>
    <w:lvl w:ilvl="1" w:tplc="8C726FA6" w:tentative="1">
      <w:start w:val="1"/>
      <w:numFmt w:val="lowerLetter"/>
      <w:lvlText w:val="%2."/>
      <w:lvlJc w:val="left"/>
      <w:pPr>
        <w:ind w:left="1440" w:hanging="360"/>
      </w:pPr>
    </w:lvl>
    <w:lvl w:ilvl="2" w:tplc="9768E730">
      <w:start w:val="1"/>
      <w:numFmt w:val="lowerRoman"/>
      <w:lvlText w:val="%3."/>
      <w:lvlJc w:val="right"/>
      <w:pPr>
        <w:ind w:left="2160" w:hanging="180"/>
      </w:pPr>
    </w:lvl>
    <w:lvl w:ilvl="3" w:tplc="9FB20C28" w:tentative="1">
      <w:start w:val="1"/>
      <w:numFmt w:val="decimal"/>
      <w:lvlText w:val="%4."/>
      <w:lvlJc w:val="left"/>
      <w:pPr>
        <w:ind w:left="2880" w:hanging="360"/>
      </w:pPr>
    </w:lvl>
    <w:lvl w:ilvl="4" w:tplc="C0F63D6A" w:tentative="1">
      <w:start w:val="1"/>
      <w:numFmt w:val="lowerLetter"/>
      <w:lvlText w:val="%5."/>
      <w:lvlJc w:val="left"/>
      <w:pPr>
        <w:ind w:left="3600" w:hanging="360"/>
      </w:pPr>
    </w:lvl>
    <w:lvl w:ilvl="5" w:tplc="6F72E06C" w:tentative="1">
      <w:start w:val="1"/>
      <w:numFmt w:val="lowerRoman"/>
      <w:lvlText w:val="%6."/>
      <w:lvlJc w:val="right"/>
      <w:pPr>
        <w:ind w:left="4320" w:hanging="180"/>
      </w:pPr>
    </w:lvl>
    <w:lvl w:ilvl="6" w:tplc="528A0984" w:tentative="1">
      <w:start w:val="1"/>
      <w:numFmt w:val="decimal"/>
      <w:lvlText w:val="%7."/>
      <w:lvlJc w:val="left"/>
      <w:pPr>
        <w:ind w:left="5040" w:hanging="360"/>
      </w:pPr>
    </w:lvl>
    <w:lvl w:ilvl="7" w:tplc="800CB90A" w:tentative="1">
      <w:start w:val="1"/>
      <w:numFmt w:val="lowerLetter"/>
      <w:lvlText w:val="%8."/>
      <w:lvlJc w:val="left"/>
      <w:pPr>
        <w:ind w:left="5760" w:hanging="360"/>
      </w:pPr>
    </w:lvl>
    <w:lvl w:ilvl="8" w:tplc="4414138A"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8BC0E32A">
      <w:start w:val="1"/>
      <w:numFmt w:val="decimal"/>
      <w:lvlText w:val="%1."/>
      <w:lvlJc w:val="left"/>
      <w:pPr>
        <w:tabs>
          <w:tab w:val="num" w:pos="360"/>
        </w:tabs>
        <w:ind w:left="360" w:hanging="360"/>
      </w:pPr>
      <w:rPr>
        <w:rFonts w:hint="default"/>
      </w:rPr>
    </w:lvl>
    <w:lvl w:ilvl="1" w:tplc="45C879CE" w:tentative="1">
      <w:start w:val="1"/>
      <w:numFmt w:val="lowerLetter"/>
      <w:lvlText w:val="%2."/>
      <w:lvlJc w:val="left"/>
      <w:pPr>
        <w:tabs>
          <w:tab w:val="num" w:pos="1080"/>
        </w:tabs>
        <w:ind w:left="1080" w:hanging="360"/>
      </w:pPr>
    </w:lvl>
    <w:lvl w:ilvl="2" w:tplc="6584CE50" w:tentative="1">
      <w:start w:val="1"/>
      <w:numFmt w:val="lowerRoman"/>
      <w:lvlText w:val="%3."/>
      <w:lvlJc w:val="right"/>
      <w:pPr>
        <w:tabs>
          <w:tab w:val="num" w:pos="1800"/>
        </w:tabs>
        <w:ind w:left="1800" w:hanging="180"/>
      </w:pPr>
    </w:lvl>
    <w:lvl w:ilvl="3" w:tplc="75E8D826" w:tentative="1">
      <w:start w:val="1"/>
      <w:numFmt w:val="decimal"/>
      <w:lvlText w:val="%4."/>
      <w:lvlJc w:val="left"/>
      <w:pPr>
        <w:tabs>
          <w:tab w:val="num" w:pos="2520"/>
        </w:tabs>
        <w:ind w:left="2520" w:hanging="360"/>
      </w:pPr>
    </w:lvl>
    <w:lvl w:ilvl="4" w:tplc="E7DA45FC" w:tentative="1">
      <w:start w:val="1"/>
      <w:numFmt w:val="lowerLetter"/>
      <w:lvlText w:val="%5."/>
      <w:lvlJc w:val="left"/>
      <w:pPr>
        <w:tabs>
          <w:tab w:val="num" w:pos="3240"/>
        </w:tabs>
        <w:ind w:left="3240" w:hanging="360"/>
      </w:pPr>
    </w:lvl>
    <w:lvl w:ilvl="5" w:tplc="5406E236" w:tentative="1">
      <w:start w:val="1"/>
      <w:numFmt w:val="lowerRoman"/>
      <w:lvlText w:val="%6."/>
      <w:lvlJc w:val="right"/>
      <w:pPr>
        <w:tabs>
          <w:tab w:val="num" w:pos="3960"/>
        </w:tabs>
        <w:ind w:left="3960" w:hanging="180"/>
      </w:pPr>
    </w:lvl>
    <w:lvl w:ilvl="6" w:tplc="BAB2D092" w:tentative="1">
      <w:start w:val="1"/>
      <w:numFmt w:val="decimal"/>
      <w:lvlText w:val="%7."/>
      <w:lvlJc w:val="left"/>
      <w:pPr>
        <w:tabs>
          <w:tab w:val="num" w:pos="4680"/>
        </w:tabs>
        <w:ind w:left="4680" w:hanging="360"/>
      </w:pPr>
    </w:lvl>
    <w:lvl w:ilvl="7" w:tplc="F3FA642E" w:tentative="1">
      <w:start w:val="1"/>
      <w:numFmt w:val="lowerLetter"/>
      <w:lvlText w:val="%8."/>
      <w:lvlJc w:val="left"/>
      <w:pPr>
        <w:tabs>
          <w:tab w:val="num" w:pos="5400"/>
        </w:tabs>
        <w:ind w:left="5400" w:hanging="360"/>
      </w:pPr>
    </w:lvl>
    <w:lvl w:ilvl="8" w:tplc="D26E4C44"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7E4467B2">
      <w:start w:val="1"/>
      <w:numFmt w:val="decimal"/>
      <w:lvlText w:val="%1."/>
      <w:lvlJc w:val="left"/>
      <w:pPr>
        <w:tabs>
          <w:tab w:val="num" w:pos="720"/>
        </w:tabs>
        <w:ind w:left="720" w:hanging="360"/>
      </w:pPr>
    </w:lvl>
    <w:lvl w:ilvl="1" w:tplc="72AE1B3E" w:tentative="1">
      <w:start w:val="1"/>
      <w:numFmt w:val="lowerLetter"/>
      <w:lvlText w:val="%2."/>
      <w:lvlJc w:val="left"/>
      <w:pPr>
        <w:tabs>
          <w:tab w:val="num" w:pos="1440"/>
        </w:tabs>
        <w:ind w:left="1440" w:hanging="360"/>
      </w:pPr>
    </w:lvl>
    <w:lvl w:ilvl="2" w:tplc="5EBCE6EC" w:tentative="1">
      <w:start w:val="1"/>
      <w:numFmt w:val="lowerRoman"/>
      <w:lvlText w:val="%3."/>
      <w:lvlJc w:val="right"/>
      <w:pPr>
        <w:tabs>
          <w:tab w:val="num" w:pos="2160"/>
        </w:tabs>
        <w:ind w:left="2160" w:hanging="180"/>
      </w:pPr>
    </w:lvl>
    <w:lvl w:ilvl="3" w:tplc="8E1E9688" w:tentative="1">
      <w:start w:val="1"/>
      <w:numFmt w:val="decimal"/>
      <w:lvlText w:val="%4."/>
      <w:lvlJc w:val="left"/>
      <w:pPr>
        <w:tabs>
          <w:tab w:val="num" w:pos="2880"/>
        </w:tabs>
        <w:ind w:left="2880" w:hanging="360"/>
      </w:pPr>
    </w:lvl>
    <w:lvl w:ilvl="4" w:tplc="7E863D1A" w:tentative="1">
      <w:start w:val="1"/>
      <w:numFmt w:val="lowerLetter"/>
      <w:lvlText w:val="%5."/>
      <w:lvlJc w:val="left"/>
      <w:pPr>
        <w:tabs>
          <w:tab w:val="num" w:pos="3600"/>
        </w:tabs>
        <w:ind w:left="3600" w:hanging="360"/>
      </w:pPr>
    </w:lvl>
    <w:lvl w:ilvl="5" w:tplc="7750B328" w:tentative="1">
      <w:start w:val="1"/>
      <w:numFmt w:val="lowerRoman"/>
      <w:lvlText w:val="%6."/>
      <w:lvlJc w:val="right"/>
      <w:pPr>
        <w:tabs>
          <w:tab w:val="num" w:pos="4320"/>
        </w:tabs>
        <w:ind w:left="4320" w:hanging="180"/>
      </w:pPr>
    </w:lvl>
    <w:lvl w:ilvl="6" w:tplc="9540415E" w:tentative="1">
      <w:start w:val="1"/>
      <w:numFmt w:val="decimal"/>
      <w:lvlText w:val="%7."/>
      <w:lvlJc w:val="left"/>
      <w:pPr>
        <w:tabs>
          <w:tab w:val="num" w:pos="5040"/>
        </w:tabs>
        <w:ind w:left="5040" w:hanging="360"/>
      </w:pPr>
    </w:lvl>
    <w:lvl w:ilvl="7" w:tplc="4776DB7C" w:tentative="1">
      <w:start w:val="1"/>
      <w:numFmt w:val="lowerLetter"/>
      <w:lvlText w:val="%8."/>
      <w:lvlJc w:val="left"/>
      <w:pPr>
        <w:tabs>
          <w:tab w:val="num" w:pos="5760"/>
        </w:tabs>
        <w:ind w:left="5760" w:hanging="360"/>
      </w:pPr>
    </w:lvl>
    <w:lvl w:ilvl="8" w:tplc="A56E0C94"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22209A40">
      <w:start w:val="1"/>
      <w:numFmt w:val="decimal"/>
      <w:lvlText w:val="%1)"/>
      <w:lvlJc w:val="left"/>
      <w:pPr>
        <w:tabs>
          <w:tab w:val="num" w:pos="360"/>
        </w:tabs>
        <w:ind w:left="360" w:hanging="360"/>
      </w:pPr>
      <w:rPr>
        <w:rFonts w:hint="default"/>
      </w:rPr>
    </w:lvl>
    <w:lvl w:ilvl="1" w:tplc="0E60DAAC" w:tentative="1">
      <w:start w:val="1"/>
      <w:numFmt w:val="lowerLetter"/>
      <w:lvlText w:val="%2."/>
      <w:lvlJc w:val="left"/>
      <w:pPr>
        <w:tabs>
          <w:tab w:val="num" w:pos="1080"/>
        </w:tabs>
        <w:ind w:left="1080" w:hanging="360"/>
      </w:pPr>
    </w:lvl>
    <w:lvl w:ilvl="2" w:tplc="89AAAA56" w:tentative="1">
      <w:start w:val="1"/>
      <w:numFmt w:val="lowerRoman"/>
      <w:lvlText w:val="%3."/>
      <w:lvlJc w:val="right"/>
      <w:pPr>
        <w:tabs>
          <w:tab w:val="num" w:pos="1800"/>
        </w:tabs>
        <w:ind w:left="1800" w:hanging="180"/>
      </w:pPr>
    </w:lvl>
    <w:lvl w:ilvl="3" w:tplc="4EEE75D4" w:tentative="1">
      <w:start w:val="1"/>
      <w:numFmt w:val="decimal"/>
      <w:lvlText w:val="%4."/>
      <w:lvlJc w:val="left"/>
      <w:pPr>
        <w:tabs>
          <w:tab w:val="num" w:pos="2520"/>
        </w:tabs>
        <w:ind w:left="2520" w:hanging="360"/>
      </w:pPr>
    </w:lvl>
    <w:lvl w:ilvl="4" w:tplc="C610CA4C" w:tentative="1">
      <w:start w:val="1"/>
      <w:numFmt w:val="lowerLetter"/>
      <w:lvlText w:val="%5."/>
      <w:lvlJc w:val="left"/>
      <w:pPr>
        <w:tabs>
          <w:tab w:val="num" w:pos="3240"/>
        </w:tabs>
        <w:ind w:left="3240" w:hanging="360"/>
      </w:pPr>
    </w:lvl>
    <w:lvl w:ilvl="5" w:tplc="5B20739C" w:tentative="1">
      <w:start w:val="1"/>
      <w:numFmt w:val="lowerRoman"/>
      <w:lvlText w:val="%6."/>
      <w:lvlJc w:val="right"/>
      <w:pPr>
        <w:tabs>
          <w:tab w:val="num" w:pos="3960"/>
        </w:tabs>
        <w:ind w:left="3960" w:hanging="180"/>
      </w:pPr>
    </w:lvl>
    <w:lvl w:ilvl="6" w:tplc="B87E480C" w:tentative="1">
      <w:start w:val="1"/>
      <w:numFmt w:val="decimal"/>
      <w:lvlText w:val="%7."/>
      <w:lvlJc w:val="left"/>
      <w:pPr>
        <w:tabs>
          <w:tab w:val="num" w:pos="4680"/>
        </w:tabs>
        <w:ind w:left="4680" w:hanging="360"/>
      </w:pPr>
    </w:lvl>
    <w:lvl w:ilvl="7" w:tplc="5092478C" w:tentative="1">
      <w:start w:val="1"/>
      <w:numFmt w:val="lowerLetter"/>
      <w:lvlText w:val="%8."/>
      <w:lvlJc w:val="left"/>
      <w:pPr>
        <w:tabs>
          <w:tab w:val="num" w:pos="5400"/>
        </w:tabs>
        <w:ind w:left="5400" w:hanging="360"/>
      </w:pPr>
    </w:lvl>
    <w:lvl w:ilvl="8" w:tplc="171855D8"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9110B64C">
      <w:start w:val="1"/>
      <w:numFmt w:val="decimal"/>
      <w:lvlText w:val="%1."/>
      <w:lvlJc w:val="left"/>
      <w:pPr>
        <w:tabs>
          <w:tab w:val="num" w:pos="720"/>
        </w:tabs>
        <w:ind w:left="720" w:hanging="360"/>
      </w:pPr>
      <w:rPr>
        <w:rFonts w:hint="default"/>
      </w:rPr>
    </w:lvl>
    <w:lvl w:ilvl="1" w:tplc="EE64F304" w:tentative="1">
      <w:start w:val="1"/>
      <w:numFmt w:val="lowerLetter"/>
      <w:lvlText w:val="%2."/>
      <w:lvlJc w:val="left"/>
      <w:pPr>
        <w:tabs>
          <w:tab w:val="num" w:pos="816"/>
        </w:tabs>
        <w:ind w:left="816" w:hanging="360"/>
      </w:pPr>
    </w:lvl>
    <w:lvl w:ilvl="2" w:tplc="8EE68338" w:tentative="1">
      <w:start w:val="1"/>
      <w:numFmt w:val="lowerRoman"/>
      <w:lvlText w:val="%3."/>
      <w:lvlJc w:val="right"/>
      <w:pPr>
        <w:tabs>
          <w:tab w:val="num" w:pos="1536"/>
        </w:tabs>
        <w:ind w:left="1536" w:hanging="180"/>
      </w:pPr>
    </w:lvl>
    <w:lvl w:ilvl="3" w:tplc="A0C8BAF2" w:tentative="1">
      <w:start w:val="1"/>
      <w:numFmt w:val="decimal"/>
      <w:lvlText w:val="%4."/>
      <w:lvlJc w:val="left"/>
      <w:pPr>
        <w:tabs>
          <w:tab w:val="num" w:pos="2256"/>
        </w:tabs>
        <w:ind w:left="2256" w:hanging="360"/>
      </w:pPr>
    </w:lvl>
    <w:lvl w:ilvl="4" w:tplc="8A321E78" w:tentative="1">
      <w:start w:val="1"/>
      <w:numFmt w:val="lowerLetter"/>
      <w:lvlText w:val="%5."/>
      <w:lvlJc w:val="left"/>
      <w:pPr>
        <w:tabs>
          <w:tab w:val="num" w:pos="2976"/>
        </w:tabs>
        <w:ind w:left="2976" w:hanging="360"/>
      </w:pPr>
    </w:lvl>
    <w:lvl w:ilvl="5" w:tplc="5614C4BE" w:tentative="1">
      <w:start w:val="1"/>
      <w:numFmt w:val="lowerRoman"/>
      <w:lvlText w:val="%6."/>
      <w:lvlJc w:val="right"/>
      <w:pPr>
        <w:tabs>
          <w:tab w:val="num" w:pos="3696"/>
        </w:tabs>
        <w:ind w:left="3696" w:hanging="180"/>
      </w:pPr>
    </w:lvl>
    <w:lvl w:ilvl="6" w:tplc="23280E8E" w:tentative="1">
      <w:start w:val="1"/>
      <w:numFmt w:val="decimal"/>
      <w:lvlText w:val="%7."/>
      <w:lvlJc w:val="left"/>
      <w:pPr>
        <w:tabs>
          <w:tab w:val="num" w:pos="4416"/>
        </w:tabs>
        <w:ind w:left="4416" w:hanging="360"/>
      </w:pPr>
    </w:lvl>
    <w:lvl w:ilvl="7" w:tplc="B5CABACC" w:tentative="1">
      <w:start w:val="1"/>
      <w:numFmt w:val="lowerLetter"/>
      <w:lvlText w:val="%8."/>
      <w:lvlJc w:val="left"/>
      <w:pPr>
        <w:tabs>
          <w:tab w:val="num" w:pos="5136"/>
        </w:tabs>
        <w:ind w:left="5136" w:hanging="360"/>
      </w:pPr>
    </w:lvl>
    <w:lvl w:ilvl="8" w:tplc="C7AA4836"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CDBC2460">
      <w:start w:val="1"/>
      <w:numFmt w:val="decimal"/>
      <w:lvlText w:val="%1."/>
      <w:lvlJc w:val="left"/>
      <w:pPr>
        <w:tabs>
          <w:tab w:val="num" w:pos="720"/>
        </w:tabs>
        <w:ind w:left="720" w:hanging="360"/>
      </w:pPr>
    </w:lvl>
    <w:lvl w:ilvl="1" w:tplc="CECE50F0" w:tentative="1">
      <w:start w:val="1"/>
      <w:numFmt w:val="lowerLetter"/>
      <w:lvlText w:val="%2."/>
      <w:lvlJc w:val="left"/>
      <w:pPr>
        <w:tabs>
          <w:tab w:val="num" w:pos="1440"/>
        </w:tabs>
        <w:ind w:left="1440" w:hanging="360"/>
      </w:pPr>
    </w:lvl>
    <w:lvl w:ilvl="2" w:tplc="5AB68312">
      <w:start w:val="1"/>
      <w:numFmt w:val="lowerRoman"/>
      <w:lvlText w:val="%3."/>
      <w:lvlJc w:val="right"/>
      <w:pPr>
        <w:tabs>
          <w:tab w:val="num" w:pos="2160"/>
        </w:tabs>
        <w:ind w:left="2160" w:hanging="180"/>
      </w:pPr>
    </w:lvl>
    <w:lvl w:ilvl="3" w:tplc="CADE4708" w:tentative="1">
      <w:start w:val="1"/>
      <w:numFmt w:val="decimal"/>
      <w:lvlText w:val="%4."/>
      <w:lvlJc w:val="left"/>
      <w:pPr>
        <w:tabs>
          <w:tab w:val="num" w:pos="2880"/>
        </w:tabs>
        <w:ind w:left="2880" w:hanging="360"/>
      </w:pPr>
    </w:lvl>
    <w:lvl w:ilvl="4" w:tplc="6CA0C45C" w:tentative="1">
      <w:start w:val="1"/>
      <w:numFmt w:val="lowerLetter"/>
      <w:lvlText w:val="%5."/>
      <w:lvlJc w:val="left"/>
      <w:pPr>
        <w:tabs>
          <w:tab w:val="num" w:pos="3600"/>
        </w:tabs>
        <w:ind w:left="3600" w:hanging="360"/>
      </w:pPr>
    </w:lvl>
    <w:lvl w:ilvl="5" w:tplc="90E4288E" w:tentative="1">
      <w:start w:val="1"/>
      <w:numFmt w:val="lowerRoman"/>
      <w:lvlText w:val="%6."/>
      <w:lvlJc w:val="right"/>
      <w:pPr>
        <w:tabs>
          <w:tab w:val="num" w:pos="4320"/>
        </w:tabs>
        <w:ind w:left="4320" w:hanging="180"/>
      </w:pPr>
    </w:lvl>
    <w:lvl w:ilvl="6" w:tplc="1340E3B6" w:tentative="1">
      <w:start w:val="1"/>
      <w:numFmt w:val="decimal"/>
      <w:lvlText w:val="%7."/>
      <w:lvlJc w:val="left"/>
      <w:pPr>
        <w:tabs>
          <w:tab w:val="num" w:pos="5040"/>
        </w:tabs>
        <w:ind w:left="5040" w:hanging="360"/>
      </w:pPr>
    </w:lvl>
    <w:lvl w:ilvl="7" w:tplc="6D8AE6E8" w:tentative="1">
      <w:start w:val="1"/>
      <w:numFmt w:val="lowerLetter"/>
      <w:lvlText w:val="%8."/>
      <w:lvlJc w:val="left"/>
      <w:pPr>
        <w:tabs>
          <w:tab w:val="num" w:pos="5760"/>
        </w:tabs>
        <w:ind w:left="5760" w:hanging="360"/>
      </w:pPr>
    </w:lvl>
    <w:lvl w:ilvl="8" w:tplc="F7D07FE4"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329CD61A">
      <w:start w:val="1"/>
      <w:numFmt w:val="decimal"/>
      <w:lvlText w:val="%1."/>
      <w:lvlJc w:val="left"/>
      <w:pPr>
        <w:tabs>
          <w:tab w:val="num" w:pos="360"/>
        </w:tabs>
        <w:ind w:left="360" w:hanging="360"/>
      </w:pPr>
      <w:rPr>
        <w:rFonts w:hint="default"/>
      </w:rPr>
    </w:lvl>
    <w:lvl w:ilvl="1" w:tplc="4E6046A0">
      <w:start w:val="1"/>
      <w:numFmt w:val="lowerLetter"/>
      <w:lvlText w:val="%2."/>
      <w:lvlJc w:val="left"/>
      <w:pPr>
        <w:tabs>
          <w:tab w:val="num" w:pos="1080"/>
        </w:tabs>
        <w:ind w:left="1080" w:hanging="360"/>
      </w:pPr>
    </w:lvl>
    <w:lvl w:ilvl="2" w:tplc="B9A6891E" w:tentative="1">
      <w:start w:val="1"/>
      <w:numFmt w:val="lowerRoman"/>
      <w:lvlText w:val="%3."/>
      <w:lvlJc w:val="right"/>
      <w:pPr>
        <w:tabs>
          <w:tab w:val="num" w:pos="1800"/>
        </w:tabs>
        <w:ind w:left="1800" w:hanging="180"/>
      </w:pPr>
    </w:lvl>
    <w:lvl w:ilvl="3" w:tplc="E2068D68" w:tentative="1">
      <w:start w:val="1"/>
      <w:numFmt w:val="decimal"/>
      <w:lvlText w:val="%4."/>
      <w:lvlJc w:val="left"/>
      <w:pPr>
        <w:tabs>
          <w:tab w:val="num" w:pos="2520"/>
        </w:tabs>
        <w:ind w:left="2520" w:hanging="360"/>
      </w:pPr>
    </w:lvl>
    <w:lvl w:ilvl="4" w:tplc="5D20F716" w:tentative="1">
      <w:start w:val="1"/>
      <w:numFmt w:val="lowerLetter"/>
      <w:lvlText w:val="%5."/>
      <w:lvlJc w:val="left"/>
      <w:pPr>
        <w:tabs>
          <w:tab w:val="num" w:pos="3240"/>
        </w:tabs>
        <w:ind w:left="3240" w:hanging="360"/>
      </w:pPr>
    </w:lvl>
    <w:lvl w:ilvl="5" w:tplc="9CD28AF2" w:tentative="1">
      <w:start w:val="1"/>
      <w:numFmt w:val="lowerRoman"/>
      <w:lvlText w:val="%6."/>
      <w:lvlJc w:val="right"/>
      <w:pPr>
        <w:tabs>
          <w:tab w:val="num" w:pos="3960"/>
        </w:tabs>
        <w:ind w:left="3960" w:hanging="180"/>
      </w:pPr>
    </w:lvl>
    <w:lvl w:ilvl="6" w:tplc="0770942C" w:tentative="1">
      <w:start w:val="1"/>
      <w:numFmt w:val="decimal"/>
      <w:lvlText w:val="%7."/>
      <w:lvlJc w:val="left"/>
      <w:pPr>
        <w:tabs>
          <w:tab w:val="num" w:pos="4680"/>
        </w:tabs>
        <w:ind w:left="4680" w:hanging="360"/>
      </w:pPr>
    </w:lvl>
    <w:lvl w:ilvl="7" w:tplc="0A6C4552" w:tentative="1">
      <w:start w:val="1"/>
      <w:numFmt w:val="lowerLetter"/>
      <w:lvlText w:val="%8."/>
      <w:lvlJc w:val="left"/>
      <w:pPr>
        <w:tabs>
          <w:tab w:val="num" w:pos="5400"/>
        </w:tabs>
        <w:ind w:left="5400" w:hanging="360"/>
      </w:pPr>
    </w:lvl>
    <w:lvl w:ilvl="8" w:tplc="E452AF1E"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581C7EC8">
      <w:start w:val="1"/>
      <w:numFmt w:val="decimal"/>
      <w:lvlText w:val="%1."/>
      <w:lvlJc w:val="left"/>
      <w:pPr>
        <w:tabs>
          <w:tab w:val="num" w:pos="360"/>
        </w:tabs>
        <w:ind w:left="360" w:hanging="360"/>
      </w:pPr>
      <w:rPr>
        <w:rFonts w:hint="default"/>
        <w:b w:val="0"/>
      </w:rPr>
    </w:lvl>
    <w:lvl w:ilvl="1" w:tplc="44CCA672" w:tentative="1">
      <w:start w:val="1"/>
      <w:numFmt w:val="lowerLetter"/>
      <w:lvlText w:val="%2."/>
      <w:lvlJc w:val="left"/>
      <w:pPr>
        <w:tabs>
          <w:tab w:val="num" w:pos="1440"/>
        </w:tabs>
        <w:ind w:left="1440" w:hanging="360"/>
      </w:pPr>
    </w:lvl>
    <w:lvl w:ilvl="2" w:tplc="F6C6A28C" w:tentative="1">
      <w:start w:val="1"/>
      <w:numFmt w:val="lowerRoman"/>
      <w:lvlText w:val="%3."/>
      <w:lvlJc w:val="right"/>
      <w:pPr>
        <w:tabs>
          <w:tab w:val="num" w:pos="2160"/>
        </w:tabs>
        <w:ind w:left="2160" w:hanging="180"/>
      </w:pPr>
    </w:lvl>
    <w:lvl w:ilvl="3" w:tplc="6FE2A3F2" w:tentative="1">
      <w:start w:val="1"/>
      <w:numFmt w:val="decimal"/>
      <w:lvlText w:val="%4."/>
      <w:lvlJc w:val="left"/>
      <w:pPr>
        <w:tabs>
          <w:tab w:val="num" w:pos="2880"/>
        </w:tabs>
        <w:ind w:left="2880" w:hanging="360"/>
      </w:pPr>
    </w:lvl>
    <w:lvl w:ilvl="4" w:tplc="2AE86CE2" w:tentative="1">
      <w:start w:val="1"/>
      <w:numFmt w:val="lowerLetter"/>
      <w:lvlText w:val="%5."/>
      <w:lvlJc w:val="left"/>
      <w:pPr>
        <w:tabs>
          <w:tab w:val="num" w:pos="3600"/>
        </w:tabs>
        <w:ind w:left="3600" w:hanging="360"/>
      </w:pPr>
    </w:lvl>
    <w:lvl w:ilvl="5" w:tplc="A0346A94" w:tentative="1">
      <w:start w:val="1"/>
      <w:numFmt w:val="lowerRoman"/>
      <w:lvlText w:val="%6."/>
      <w:lvlJc w:val="right"/>
      <w:pPr>
        <w:tabs>
          <w:tab w:val="num" w:pos="4320"/>
        </w:tabs>
        <w:ind w:left="4320" w:hanging="180"/>
      </w:pPr>
    </w:lvl>
    <w:lvl w:ilvl="6" w:tplc="33C4493A" w:tentative="1">
      <w:start w:val="1"/>
      <w:numFmt w:val="decimal"/>
      <w:lvlText w:val="%7."/>
      <w:lvlJc w:val="left"/>
      <w:pPr>
        <w:tabs>
          <w:tab w:val="num" w:pos="5040"/>
        </w:tabs>
        <w:ind w:left="5040" w:hanging="360"/>
      </w:pPr>
    </w:lvl>
    <w:lvl w:ilvl="7" w:tplc="A2181FDC" w:tentative="1">
      <w:start w:val="1"/>
      <w:numFmt w:val="lowerLetter"/>
      <w:lvlText w:val="%8."/>
      <w:lvlJc w:val="left"/>
      <w:pPr>
        <w:tabs>
          <w:tab w:val="num" w:pos="5760"/>
        </w:tabs>
        <w:ind w:left="5760" w:hanging="360"/>
      </w:pPr>
    </w:lvl>
    <w:lvl w:ilvl="8" w:tplc="B366F988"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A322EDCC">
      <w:start w:val="1"/>
      <w:numFmt w:val="decimal"/>
      <w:lvlText w:val="%1."/>
      <w:lvlJc w:val="left"/>
      <w:pPr>
        <w:tabs>
          <w:tab w:val="num" w:pos="360"/>
        </w:tabs>
        <w:ind w:left="360" w:hanging="360"/>
      </w:pPr>
      <w:rPr>
        <w:rFonts w:hint="default"/>
      </w:rPr>
    </w:lvl>
    <w:lvl w:ilvl="1" w:tplc="3906FA9C" w:tentative="1">
      <w:start w:val="1"/>
      <w:numFmt w:val="lowerLetter"/>
      <w:lvlText w:val="%2."/>
      <w:lvlJc w:val="left"/>
      <w:pPr>
        <w:tabs>
          <w:tab w:val="num" w:pos="1440"/>
        </w:tabs>
        <w:ind w:left="1440" w:hanging="360"/>
      </w:pPr>
    </w:lvl>
    <w:lvl w:ilvl="2" w:tplc="C85C0360" w:tentative="1">
      <w:start w:val="1"/>
      <w:numFmt w:val="lowerRoman"/>
      <w:lvlText w:val="%3."/>
      <w:lvlJc w:val="right"/>
      <w:pPr>
        <w:tabs>
          <w:tab w:val="num" w:pos="2160"/>
        </w:tabs>
        <w:ind w:left="2160" w:hanging="180"/>
      </w:pPr>
    </w:lvl>
    <w:lvl w:ilvl="3" w:tplc="F2A093F0" w:tentative="1">
      <w:start w:val="1"/>
      <w:numFmt w:val="decimal"/>
      <w:lvlText w:val="%4."/>
      <w:lvlJc w:val="left"/>
      <w:pPr>
        <w:tabs>
          <w:tab w:val="num" w:pos="2880"/>
        </w:tabs>
        <w:ind w:left="2880" w:hanging="360"/>
      </w:pPr>
    </w:lvl>
    <w:lvl w:ilvl="4" w:tplc="E398DEC4" w:tentative="1">
      <w:start w:val="1"/>
      <w:numFmt w:val="lowerLetter"/>
      <w:lvlText w:val="%5."/>
      <w:lvlJc w:val="left"/>
      <w:pPr>
        <w:tabs>
          <w:tab w:val="num" w:pos="3600"/>
        </w:tabs>
        <w:ind w:left="3600" w:hanging="360"/>
      </w:pPr>
    </w:lvl>
    <w:lvl w:ilvl="5" w:tplc="B91887F6" w:tentative="1">
      <w:start w:val="1"/>
      <w:numFmt w:val="lowerRoman"/>
      <w:lvlText w:val="%6."/>
      <w:lvlJc w:val="right"/>
      <w:pPr>
        <w:tabs>
          <w:tab w:val="num" w:pos="4320"/>
        </w:tabs>
        <w:ind w:left="4320" w:hanging="180"/>
      </w:pPr>
    </w:lvl>
    <w:lvl w:ilvl="6" w:tplc="62BE768E" w:tentative="1">
      <w:start w:val="1"/>
      <w:numFmt w:val="decimal"/>
      <w:lvlText w:val="%7."/>
      <w:lvlJc w:val="left"/>
      <w:pPr>
        <w:tabs>
          <w:tab w:val="num" w:pos="5040"/>
        </w:tabs>
        <w:ind w:left="5040" w:hanging="360"/>
      </w:pPr>
    </w:lvl>
    <w:lvl w:ilvl="7" w:tplc="94AAE0A8" w:tentative="1">
      <w:start w:val="1"/>
      <w:numFmt w:val="lowerLetter"/>
      <w:lvlText w:val="%8."/>
      <w:lvlJc w:val="left"/>
      <w:pPr>
        <w:tabs>
          <w:tab w:val="num" w:pos="5760"/>
        </w:tabs>
        <w:ind w:left="5760" w:hanging="360"/>
      </w:pPr>
    </w:lvl>
    <w:lvl w:ilvl="8" w:tplc="518E2040"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AE5EEC66">
      <w:start w:val="1"/>
      <w:numFmt w:val="decimal"/>
      <w:lvlText w:val="%1."/>
      <w:lvlJc w:val="left"/>
      <w:pPr>
        <w:tabs>
          <w:tab w:val="num" w:pos="360"/>
        </w:tabs>
        <w:ind w:left="360" w:hanging="360"/>
      </w:pPr>
      <w:rPr>
        <w:rFonts w:hint="default"/>
      </w:rPr>
    </w:lvl>
    <w:lvl w:ilvl="1" w:tplc="C94CDD60" w:tentative="1">
      <w:start w:val="1"/>
      <w:numFmt w:val="lowerLetter"/>
      <w:lvlText w:val="%2."/>
      <w:lvlJc w:val="left"/>
      <w:pPr>
        <w:tabs>
          <w:tab w:val="num" w:pos="720"/>
        </w:tabs>
        <w:ind w:left="720" w:hanging="360"/>
      </w:pPr>
    </w:lvl>
    <w:lvl w:ilvl="2" w:tplc="5A6AFFEE" w:tentative="1">
      <w:start w:val="1"/>
      <w:numFmt w:val="lowerRoman"/>
      <w:lvlText w:val="%3."/>
      <w:lvlJc w:val="right"/>
      <w:pPr>
        <w:tabs>
          <w:tab w:val="num" w:pos="1440"/>
        </w:tabs>
        <w:ind w:left="1440" w:hanging="180"/>
      </w:pPr>
    </w:lvl>
    <w:lvl w:ilvl="3" w:tplc="D7929640" w:tentative="1">
      <w:start w:val="1"/>
      <w:numFmt w:val="decimal"/>
      <w:lvlText w:val="%4."/>
      <w:lvlJc w:val="left"/>
      <w:pPr>
        <w:tabs>
          <w:tab w:val="num" w:pos="2160"/>
        </w:tabs>
        <w:ind w:left="2160" w:hanging="360"/>
      </w:pPr>
    </w:lvl>
    <w:lvl w:ilvl="4" w:tplc="8D3A7E50" w:tentative="1">
      <w:start w:val="1"/>
      <w:numFmt w:val="lowerLetter"/>
      <w:lvlText w:val="%5."/>
      <w:lvlJc w:val="left"/>
      <w:pPr>
        <w:tabs>
          <w:tab w:val="num" w:pos="2880"/>
        </w:tabs>
        <w:ind w:left="2880" w:hanging="360"/>
      </w:pPr>
    </w:lvl>
    <w:lvl w:ilvl="5" w:tplc="64C2EEF4" w:tentative="1">
      <w:start w:val="1"/>
      <w:numFmt w:val="lowerRoman"/>
      <w:lvlText w:val="%6."/>
      <w:lvlJc w:val="right"/>
      <w:pPr>
        <w:tabs>
          <w:tab w:val="num" w:pos="3600"/>
        </w:tabs>
        <w:ind w:left="3600" w:hanging="180"/>
      </w:pPr>
    </w:lvl>
    <w:lvl w:ilvl="6" w:tplc="B7A81DAA" w:tentative="1">
      <w:start w:val="1"/>
      <w:numFmt w:val="decimal"/>
      <w:lvlText w:val="%7."/>
      <w:lvlJc w:val="left"/>
      <w:pPr>
        <w:tabs>
          <w:tab w:val="num" w:pos="4320"/>
        </w:tabs>
        <w:ind w:left="4320" w:hanging="360"/>
      </w:pPr>
    </w:lvl>
    <w:lvl w:ilvl="7" w:tplc="8D36F3C0" w:tentative="1">
      <w:start w:val="1"/>
      <w:numFmt w:val="lowerLetter"/>
      <w:lvlText w:val="%8."/>
      <w:lvlJc w:val="left"/>
      <w:pPr>
        <w:tabs>
          <w:tab w:val="num" w:pos="5040"/>
        </w:tabs>
        <w:ind w:left="5040" w:hanging="360"/>
      </w:pPr>
    </w:lvl>
    <w:lvl w:ilvl="8" w:tplc="C650675A"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A05A3EA2">
      <w:start w:val="1"/>
      <w:numFmt w:val="decimal"/>
      <w:lvlText w:val="%1."/>
      <w:lvlJc w:val="left"/>
      <w:pPr>
        <w:tabs>
          <w:tab w:val="num" w:pos="360"/>
        </w:tabs>
        <w:ind w:left="360" w:hanging="360"/>
      </w:pPr>
    </w:lvl>
    <w:lvl w:ilvl="1" w:tplc="605E807C" w:tentative="1">
      <w:start w:val="1"/>
      <w:numFmt w:val="lowerLetter"/>
      <w:lvlText w:val="%2."/>
      <w:lvlJc w:val="left"/>
      <w:pPr>
        <w:tabs>
          <w:tab w:val="num" w:pos="1080"/>
        </w:tabs>
        <w:ind w:left="1080" w:hanging="360"/>
      </w:pPr>
    </w:lvl>
    <w:lvl w:ilvl="2" w:tplc="A0D47B4E" w:tentative="1">
      <w:start w:val="1"/>
      <w:numFmt w:val="lowerRoman"/>
      <w:lvlText w:val="%3."/>
      <w:lvlJc w:val="right"/>
      <w:pPr>
        <w:tabs>
          <w:tab w:val="num" w:pos="1800"/>
        </w:tabs>
        <w:ind w:left="1800" w:hanging="180"/>
      </w:pPr>
    </w:lvl>
    <w:lvl w:ilvl="3" w:tplc="FBB88672" w:tentative="1">
      <w:start w:val="1"/>
      <w:numFmt w:val="decimal"/>
      <w:lvlText w:val="%4."/>
      <w:lvlJc w:val="left"/>
      <w:pPr>
        <w:tabs>
          <w:tab w:val="num" w:pos="2520"/>
        </w:tabs>
        <w:ind w:left="2520" w:hanging="360"/>
      </w:pPr>
    </w:lvl>
    <w:lvl w:ilvl="4" w:tplc="5D5C125C" w:tentative="1">
      <w:start w:val="1"/>
      <w:numFmt w:val="lowerLetter"/>
      <w:lvlText w:val="%5."/>
      <w:lvlJc w:val="left"/>
      <w:pPr>
        <w:tabs>
          <w:tab w:val="num" w:pos="3240"/>
        </w:tabs>
        <w:ind w:left="3240" w:hanging="360"/>
      </w:pPr>
    </w:lvl>
    <w:lvl w:ilvl="5" w:tplc="D4D46B70" w:tentative="1">
      <w:start w:val="1"/>
      <w:numFmt w:val="lowerRoman"/>
      <w:lvlText w:val="%6."/>
      <w:lvlJc w:val="right"/>
      <w:pPr>
        <w:tabs>
          <w:tab w:val="num" w:pos="3960"/>
        </w:tabs>
        <w:ind w:left="3960" w:hanging="180"/>
      </w:pPr>
    </w:lvl>
    <w:lvl w:ilvl="6" w:tplc="421233B8" w:tentative="1">
      <w:start w:val="1"/>
      <w:numFmt w:val="decimal"/>
      <w:lvlText w:val="%7."/>
      <w:lvlJc w:val="left"/>
      <w:pPr>
        <w:tabs>
          <w:tab w:val="num" w:pos="4680"/>
        </w:tabs>
        <w:ind w:left="4680" w:hanging="360"/>
      </w:pPr>
    </w:lvl>
    <w:lvl w:ilvl="7" w:tplc="82CEBF44" w:tentative="1">
      <w:start w:val="1"/>
      <w:numFmt w:val="lowerLetter"/>
      <w:lvlText w:val="%8."/>
      <w:lvlJc w:val="left"/>
      <w:pPr>
        <w:tabs>
          <w:tab w:val="num" w:pos="5400"/>
        </w:tabs>
        <w:ind w:left="5400" w:hanging="360"/>
      </w:pPr>
    </w:lvl>
    <w:lvl w:ilvl="8" w:tplc="31DC4A88"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E7CAB53A">
      <w:start w:val="1"/>
      <w:numFmt w:val="decimal"/>
      <w:lvlText w:val="%1."/>
      <w:lvlJc w:val="left"/>
      <w:pPr>
        <w:tabs>
          <w:tab w:val="num" w:pos="-360"/>
        </w:tabs>
        <w:ind w:left="360" w:hanging="360"/>
      </w:pPr>
      <w:rPr>
        <w:rFonts w:hint="default"/>
        <w:b w:val="0"/>
      </w:rPr>
    </w:lvl>
    <w:lvl w:ilvl="1" w:tplc="FFC84B64" w:tentative="1">
      <w:start w:val="1"/>
      <w:numFmt w:val="lowerLetter"/>
      <w:lvlText w:val="%2."/>
      <w:lvlJc w:val="left"/>
      <w:pPr>
        <w:tabs>
          <w:tab w:val="num" w:pos="1440"/>
        </w:tabs>
        <w:ind w:left="1440" w:hanging="360"/>
      </w:pPr>
    </w:lvl>
    <w:lvl w:ilvl="2" w:tplc="899A7C34" w:tentative="1">
      <w:start w:val="1"/>
      <w:numFmt w:val="lowerRoman"/>
      <w:lvlText w:val="%3."/>
      <w:lvlJc w:val="right"/>
      <w:pPr>
        <w:tabs>
          <w:tab w:val="num" w:pos="2160"/>
        </w:tabs>
        <w:ind w:left="2160" w:hanging="180"/>
      </w:pPr>
    </w:lvl>
    <w:lvl w:ilvl="3" w:tplc="7A86CFF8" w:tentative="1">
      <w:start w:val="1"/>
      <w:numFmt w:val="decimal"/>
      <w:lvlText w:val="%4."/>
      <w:lvlJc w:val="left"/>
      <w:pPr>
        <w:tabs>
          <w:tab w:val="num" w:pos="2880"/>
        </w:tabs>
        <w:ind w:left="2880" w:hanging="360"/>
      </w:pPr>
    </w:lvl>
    <w:lvl w:ilvl="4" w:tplc="F39EA50A" w:tentative="1">
      <w:start w:val="1"/>
      <w:numFmt w:val="lowerLetter"/>
      <w:lvlText w:val="%5."/>
      <w:lvlJc w:val="left"/>
      <w:pPr>
        <w:tabs>
          <w:tab w:val="num" w:pos="3600"/>
        </w:tabs>
        <w:ind w:left="3600" w:hanging="360"/>
      </w:pPr>
    </w:lvl>
    <w:lvl w:ilvl="5" w:tplc="232C94A0" w:tentative="1">
      <w:start w:val="1"/>
      <w:numFmt w:val="lowerRoman"/>
      <w:lvlText w:val="%6."/>
      <w:lvlJc w:val="right"/>
      <w:pPr>
        <w:tabs>
          <w:tab w:val="num" w:pos="4320"/>
        </w:tabs>
        <w:ind w:left="4320" w:hanging="180"/>
      </w:pPr>
    </w:lvl>
    <w:lvl w:ilvl="6" w:tplc="495E0FFE" w:tentative="1">
      <w:start w:val="1"/>
      <w:numFmt w:val="decimal"/>
      <w:lvlText w:val="%7."/>
      <w:lvlJc w:val="left"/>
      <w:pPr>
        <w:tabs>
          <w:tab w:val="num" w:pos="5040"/>
        </w:tabs>
        <w:ind w:left="5040" w:hanging="360"/>
      </w:pPr>
    </w:lvl>
    <w:lvl w:ilvl="7" w:tplc="E3E8C2E6" w:tentative="1">
      <w:start w:val="1"/>
      <w:numFmt w:val="lowerLetter"/>
      <w:lvlText w:val="%8."/>
      <w:lvlJc w:val="left"/>
      <w:pPr>
        <w:tabs>
          <w:tab w:val="num" w:pos="5760"/>
        </w:tabs>
        <w:ind w:left="5760" w:hanging="360"/>
      </w:pPr>
    </w:lvl>
    <w:lvl w:ilvl="8" w:tplc="97B43EDE"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648EF2A6">
      <w:start w:val="1"/>
      <w:numFmt w:val="decimal"/>
      <w:lvlText w:val="%1)"/>
      <w:lvlJc w:val="left"/>
      <w:pPr>
        <w:ind w:left="1080" w:hanging="360"/>
      </w:pPr>
      <w:rPr>
        <w:rFonts w:hint="default"/>
      </w:rPr>
    </w:lvl>
    <w:lvl w:ilvl="1" w:tplc="84763C28" w:tentative="1">
      <w:start w:val="1"/>
      <w:numFmt w:val="lowerLetter"/>
      <w:lvlText w:val="%2."/>
      <w:lvlJc w:val="left"/>
      <w:pPr>
        <w:ind w:left="1800" w:hanging="360"/>
      </w:pPr>
    </w:lvl>
    <w:lvl w:ilvl="2" w:tplc="3132AA38" w:tentative="1">
      <w:start w:val="1"/>
      <w:numFmt w:val="lowerRoman"/>
      <w:lvlText w:val="%3."/>
      <w:lvlJc w:val="right"/>
      <w:pPr>
        <w:ind w:left="2520" w:hanging="180"/>
      </w:pPr>
    </w:lvl>
    <w:lvl w:ilvl="3" w:tplc="98428018" w:tentative="1">
      <w:start w:val="1"/>
      <w:numFmt w:val="decimal"/>
      <w:lvlText w:val="%4."/>
      <w:lvlJc w:val="left"/>
      <w:pPr>
        <w:ind w:left="3240" w:hanging="360"/>
      </w:pPr>
    </w:lvl>
    <w:lvl w:ilvl="4" w:tplc="9A30D0D2" w:tentative="1">
      <w:start w:val="1"/>
      <w:numFmt w:val="lowerLetter"/>
      <w:lvlText w:val="%5."/>
      <w:lvlJc w:val="left"/>
      <w:pPr>
        <w:ind w:left="3960" w:hanging="360"/>
      </w:pPr>
    </w:lvl>
    <w:lvl w:ilvl="5" w:tplc="BB424704" w:tentative="1">
      <w:start w:val="1"/>
      <w:numFmt w:val="lowerRoman"/>
      <w:lvlText w:val="%6."/>
      <w:lvlJc w:val="right"/>
      <w:pPr>
        <w:ind w:left="4680" w:hanging="180"/>
      </w:pPr>
    </w:lvl>
    <w:lvl w:ilvl="6" w:tplc="D4F6594C" w:tentative="1">
      <w:start w:val="1"/>
      <w:numFmt w:val="decimal"/>
      <w:lvlText w:val="%7."/>
      <w:lvlJc w:val="left"/>
      <w:pPr>
        <w:ind w:left="5400" w:hanging="360"/>
      </w:pPr>
    </w:lvl>
    <w:lvl w:ilvl="7" w:tplc="12769ADA" w:tentative="1">
      <w:start w:val="1"/>
      <w:numFmt w:val="lowerLetter"/>
      <w:lvlText w:val="%8."/>
      <w:lvlJc w:val="left"/>
      <w:pPr>
        <w:ind w:left="6120" w:hanging="360"/>
      </w:pPr>
    </w:lvl>
    <w:lvl w:ilvl="8" w:tplc="27623B52"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79F0719C">
      <w:start w:val="1"/>
      <w:numFmt w:val="decimal"/>
      <w:lvlText w:val="%1."/>
      <w:lvlJc w:val="left"/>
      <w:pPr>
        <w:ind w:left="360" w:hanging="360"/>
      </w:pPr>
      <w:rPr>
        <w:rFonts w:hint="default"/>
        <w:b w:val="0"/>
      </w:rPr>
    </w:lvl>
    <w:lvl w:ilvl="1" w:tplc="C708FA22" w:tentative="1">
      <w:start w:val="1"/>
      <w:numFmt w:val="lowerLetter"/>
      <w:lvlText w:val="%2."/>
      <w:lvlJc w:val="left"/>
      <w:pPr>
        <w:ind w:left="1440" w:hanging="360"/>
      </w:pPr>
    </w:lvl>
    <w:lvl w:ilvl="2" w:tplc="AFCA4672" w:tentative="1">
      <w:start w:val="1"/>
      <w:numFmt w:val="lowerRoman"/>
      <w:lvlText w:val="%3."/>
      <w:lvlJc w:val="right"/>
      <w:pPr>
        <w:ind w:left="2160" w:hanging="180"/>
      </w:pPr>
    </w:lvl>
    <w:lvl w:ilvl="3" w:tplc="E14469EE" w:tentative="1">
      <w:start w:val="1"/>
      <w:numFmt w:val="decimal"/>
      <w:lvlText w:val="%4."/>
      <w:lvlJc w:val="left"/>
      <w:pPr>
        <w:ind w:left="2880" w:hanging="360"/>
      </w:pPr>
    </w:lvl>
    <w:lvl w:ilvl="4" w:tplc="68FE622E" w:tentative="1">
      <w:start w:val="1"/>
      <w:numFmt w:val="lowerLetter"/>
      <w:lvlText w:val="%5."/>
      <w:lvlJc w:val="left"/>
      <w:pPr>
        <w:ind w:left="3600" w:hanging="360"/>
      </w:pPr>
    </w:lvl>
    <w:lvl w:ilvl="5" w:tplc="ED36B0EC" w:tentative="1">
      <w:start w:val="1"/>
      <w:numFmt w:val="lowerRoman"/>
      <w:lvlText w:val="%6."/>
      <w:lvlJc w:val="right"/>
      <w:pPr>
        <w:ind w:left="4320" w:hanging="180"/>
      </w:pPr>
    </w:lvl>
    <w:lvl w:ilvl="6" w:tplc="F5A0B1BA" w:tentative="1">
      <w:start w:val="1"/>
      <w:numFmt w:val="decimal"/>
      <w:lvlText w:val="%7."/>
      <w:lvlJc w:val="left"/>
      <w:pPr>
        <w:ind w:left="5040" w:hanging="360"/>
      </w:pPr>
    </w:lvl>
    <w:lvl w:ilvl="7" w:tplc="DD70ABF4" w:tentative="1">
      <w:start w:val="1"/>
      <w:numFmt w:val="lowerLetter"/>
      <w:lvlText w:val="%8."/>
      <w:lvlJc w:val="left"/>
      <w:pPr>
        <w:ind w:left="5760" w:hanging="360"/>
      </w:pPr>
    </w:lvl>
    <w:lvl w:ilvl="8" w:tplc="5E1E2B22"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DD745440">
      <w:start w:val="1"/>
      <w:numFmt w:val="decimal"/>
      <w:lvlText w:val="%1."/>
      <w:lvlJc w:val="left"/>
      <w:pPr>
        <w:tabs>
          <w:tab w:val="num" w:pos="360"/>
        </w:tabs>
        <w:ind w:left="360" w:hanging="360"/>
      </w:pPr>
    </w:lvl>
    <w:lvl w:ilvl="1" w:tplc="7810598C" w:tentative="1">
      <w:start w:val="1"/>
      <w:numFmt w:val="lowerLetter"/>
      <w:lvlText w:val="%2."/>
      <w:lvlJc w:val="left"/>
      <w:pPr>
        <w:tabs>
          <w:tab w:val="num" w:pos="1080"/>
        </w:tabs>
        <w:ind w:left="1080" w:hanging="360"/>
      </w:pPr>
    </w:lvl>
    <w:lvl w:ilvl="2" w:tplc="A934CBAE" w:tentative="1">
      <w:start w:val="1"/>
      <w:numFmt w:val="lowerRoman"/>
      <w:lvlText w:val="%3."/>
      <w:lvlJc w:val="right"/>
      <w:pPr>
        <w:tabs>
          <w:tab w:val="num" w:pos="1800"/>
        </w:tabs>
        <w:ind w:left="1800" w:hanging="180"/>
      </w:pPr>
    </w:lvl>
    <w:lvl w:ilvl="3" w:tplc="5D805538" w:tentative="1">
      <w:start w:val="1"/>
      <w:numFmt w:val="decimal"/>
      <w:lvlText w:val="%4."/>
      <w:lvlJc w:val="left"/>
      <w:pPr>
        <w:tabs>
          <w:tab w:val="num" w:pos="2520"/>
        </w:tabs>
        <w:ind w:left="2520" w:hanging="360"/>
      </w:pPr>
    </w:lvl>
    <w:lvl w:ilvl="4" w:tplc="C5C0034E" w:tentative="1">
      <w:start w:val="1"/>
      <w:numFmt w:val="lowerLetter"/>
      <w:lvlText w:val="%5."/>
      <w:lvlJc w:val="left"/>
      <w:pPr>
        <w:tabs>
          <w:tab w:val="num" w:pos="3240"/>
        </w:tabs>
        <w:ind w:left="3240" w:hanging="360"/>
      </w:pPr>
    </w:lvl>
    <w:lvl w:ilvl="5" w:tplc="1122A218" w:tentative="1">
      <w:start w:val="1"/>
      <w:numFmt w:val="lowerRoman"/>
      <w:lvlText w:val="%6."/>
      <w:lvlJc w:val="right"/>
      <w:pPr>
        <w:tabs>
          <w:tab w:val="num" w:pos="3960"/>
        </w:tabs>
        <w:ind w:left="3960" w:hanging="180"/>
      </w:pPr>
    </w:lvl>
    <w:lvl w:ilvl="6" w:tplc="1C9C0838" w:tentative="1">
      <w:start w:val="1"/>
      <w:numFmt w:val="decimal"/>
      <w:lvlText w:val="%7."/>
      <w:lvlJc w:val="left"/>
      <w:pPr>
        <w:tabs>
          <w:tab w:val="num" w:pos="4680"/>
        </w:tabs>
        <w:ind w:left="4680" w:hanging="360"/>
      </w:pPr>
    </w:lvl>
    <w:lvl w:ilvl="7" w:tplc="8CEE000A" w:tentative="1">
      <w:start w:val="1"/>
      <w:numFmt w:val="lowerLetter"/>
      <w:lvlText w:val="%8."/>
      <w:lvlJc w:val="left"/>
      <w:pPr>
        <w:tabs>
          <w:tab w:val="num" w:pos="5400"/>
        </w:tabs>
        <w:ind w:left="5400" w:hanging="360"/>
      </w:pPr>
    </w:lvl>
    <w:lvl w:ilvl="8" w:tplc="F3CEC8DE"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99DC320E">
      <w:start w:val="1"/>
      <w:numFmt w:val="decimal"/>
      <w:lvlText w:val="%1."/>
      <w:lvlJc w:val="left"/>
      <w:pPr>
        <w:ind w:left="720" w:hanging="360"/>
      </w:pPr>
      <w:rPr>
        <w:b w:val="0"/>
      </w:rPr>
    </w:lvl>
    <w:lvl w:ilvl="1" w:tplc="B61E2162" w:tentative="1">
      <w:start w:val="1"/>
      <w:numFmt w:val="lowerLetter"/>
      <w:lvlText w:val="%2."/>
      <w:lvlJc w:val="left"/>
      <w:pPr>
        <w:ind w:left="1440" w:hanging="360"/>
      </w:pPr>
    </w:lvl>
    <w:lvl w:ilvl="2" w:tplc="0DD4BC4C" w:tentative="1">
      <w:start w:val="1"/>
      <w:numFmt w:val="lowerRoman"/>
      <w:lvlText w:val="%3."/>
      <w:lvlJc w:val="right"/>
      <w:pPr>
        <w:ind w:left="2160" w:hanging="180"/>
      </w:pPr>
    </w:lvl>
    <w:lvl w:ilvl="3" w:tplc="53C41424" w:tentative="1">
      <w:start w:val="1"/>
      <w:numFmt w:val="decimal"/>
      <w:lvlText w:val="%4."/>
      <w:lvlJc w:val="left"/>
      <w:pPr>
        <w:ind w:left="2880" w:hanging="360"/>
      </w:pPr>
    </w:lvl>
    <w:lvl w:ilvl="4" w:tplc="1BDAEA6A" w:tentative="1">
      <w:start w:val="1"/>
      <w:numFmt w:val="lowerLetter"/>
      <w:lvlText w:val="%5."/>
      <w:lvlJc w:val="left"/>
      <w:pPr>
        <w:ind w:left="3600" w:hanging="360"/>
      </w:pPr>
    </w:lvl>
    <w:lvl w:ilvl="5" w:tplc="78A4D066" w:tentative="1">
      <w:start w:val="1"/>
      <w:numFmt w:val="lowerRoman"/>
      <w:lvlText w:val="%6."/>
      <w:lvlJc w:val="right"/>
      <w:pPr>
        <w:ind w:left="4320" w:hanging="180"/>
      </w:pPr>
    </w:lvl>
    <w:lvl w:ilvl="6" w:tplc="98B017F2" w:tentative="1">
      <w:start w:val="1"/>
      <w:numFmt w:val="decimal"/>
      <w:lvlText w:val="%7."/>
      <w:lvlJc w:val="left"/>
      <w:pPr>
        <w:ind w:left="5040" w:hanging="360"/>
      </w:pPr>
    </w:lvl>
    <w:lvl w:ilvl="7" w:tplc="F3FC8D66" w:tentative="1">
      <w:start w:val="1"/>
      <w:numFmt w:val="lowerLetter"/>
      <w:lvlText w:val="%8."/>
      <w:lvlJc w:val="left"/>
      <w:pPr>
        <w:ind w:left="5760" w:hanging="360"/>
      </w:pPr>
    </w:lvl>
    <w:lvl w:ilvl="8" w:tplc="EB3CE260"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8CE473B8">
      <w:start w:val="1"/>
      <w:numFmt w:val="decimal"/>
      <w:lvlText w:val="%1."/>
      <w:lvlJc w:val="left"/>
      <w:pPr>
        <w:tabs>
          <w:tab w:val="num" w:pos="360"/>
        </w:tabs>
        <w:ind w:left="360" w:hanging="360"/>
      </w:pPr>
      <w:rPr>
        <w:rFonts w:hint="default"/>
        <w:b w:val="0"/>
      </w:rPr>
    </w:lvl>
    <w:lvl w:ilvl="1" w:tplc="DF208556" w:tentative="1">
      <w:start w:val="1"/>
      <w:numFmt w:val="lowerLetter"/>
      <w:lvlText w:val="%2."/>
      <w:lvlJc w:val="left"/>
      <w:pPr>
        <w:tabs>
          <w:tab w:val="num" w:pos="1440"/>
        </w:tabs>
        <w:ind w:left="1440" w:hanging="360"/>
      </w:pPr>
    </w:lvl>
    <w:lvl w:ilvl="2" w:tplc="9AD694EE" w:tentative="1">
      <w:start w:val="1"/>
      <w:numFmt w:val="lowerRoman"/>
      <w:lvlText w:val="%3."/>
      <w:lvlJc w:val="right"/>
      <w:pPr>
        <w:tabs>
          <w:tab w:val="num" w:pos="2160"/>
        </w:tabs>
        <w:ind w:left="2160" w:hanging="180"/>
      </w:pPr>
    </w:lvl>
    <w:lvl w:ilvl="3" w:tplc="E2C4F8E0" w:tentative="1">
      <w:start w:val="1"/>
      <w:numFmt w:val="decimal"/>
      <w:lvlText w:val="%4."/>
      <w:lvlJc w:val="left"/>
      <w:pPr>
        <w:tabs>
          <w:tab w:val="num" w:pos="2880"/>
        </w:tabs>
        <w:ind w:left="2880" w:hanging="360"/>
      </w:pPr>
    </w:lvl>
    <w:lvl w:ilvl="4" w:tplc="6C1A879C" w:tentative="1">
      <w:start w:val="1"/>
      <w:numFmt w:val="lowerLetter"/>
      <w:lvlText w:val="%5."/>
      <w:lvlJc w:val="left"/>
      <w:pPr>
        <w:tabs>
          <w:tab w:val="num" w:pos="3600"/>
        </w:tabs>
        <w:ind w:left="3600" w:hanging="360"/>
      </w:pPr>
    </w:lvl>
    <w:lvl w:ilvl="5" w:tplc="D10A272C" w:tentative="1">
      <w:start w:val="1"/>
      <w:numFmt w:val="lowerRoman"/>
      <w:lvlText w:val="%6."/>
      <w:lvlJc w:val="right"/>
      <w:pPr>
        <w:tabs>
          <w:tab w:val="num" w:pos="4320"/>
        </w:tabs>
        <w:ind w:left="4320" w:hanging="180"/>
      </w:pPr>
    </w:lvl>
    <w:lvl w:ilvl="6" w:tplc="1E702DAA" w:tentative="1">
      <w:start w:val="1"/>
      <w:numFmt w:val="decimal"/>
      <w:lvlText w:val="%7."/>
      <w:lvlJc w:val="left"/>
      <w:pPr>
        <w:tabs>
          <w:tab w:val="num" w:pos="5040"/>
        </w:tabs>
        <w:ind w:left="5040" w:hanging="360"/>
      </w:pPr>
    </w:lvl>
    <w:lvl w:ilvl="7" w:tplc="4B348F78" w:tentative="1">
      <w:start w:val="1"/>
      <w:numFmt w:val="lowerLetter"/>
      <w:lvlText w:val="%8."/>
      <w:lvlJc w:val="left"/>
      <w:pPr>
        <w:tabs>
          <w:tab w:val="num" w:pos="5760"/>
        </w:tabs>
        <w:ind w:left="5760" w:hanging="360"/>
      </w:pPr>
    </w:lvl>
    <w:lvl w:ilvl="8" w:tplc="8840614E"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EFC4BBAC">
      <w:start w:val="1"/>
      <w:numFmt w:val="decimal"/>
      <w:lvlText w:val="%1."/>
      <w:lvlJc w:val="left"/>
      <w:pPr>
        <w:ind w:left="720" w:hanging="360"/>
      </w:pPr>
      <w:rPr>
        <w:rFonts w:hint="default"/>
      </w:rPr>
    </w:lvl>
    <w:lvl w:ilvl="1" w:tplc="3F0AC9D0" w:tentative="1">
      <w:start w:val="1"/>
      <w:numFmt w:val="lowerLetter"/>
      <w:lvlText w:val="%2."/>
      <w:lvlJc w:val="left"/>
      <w:pPr>
        <w:ind w:left="1440" w:hanging="360"/>
      </w:pPr>
    </w:lvl>
    <w:lvl w:ilvl="2" w:tplc="ADC28FBC" w:tentative="1">
      <w:start w:val="1"/>
      <w:numFmt w:val="lowerRoman"/>
      <w:lvlText w:val="%3."/>
      <w:lvlJc w:val="right"/>
      <w:pPr>
        <w:ind w:left="2160" w:hanging="180"/>
      </w:pPr>
    </w:lvl>
    <w:lvl w:ilvl="3" w:tplc="94DEB3D2" w:tentative="1">
      <w:start w:val="1"/>
      <w:numFmt w:val="decimal"/>
      <w:lvlText w:val="%4."/>
      <w:lvlJc w:val="left"/>
      <w:pPr>
        <w:ind w:left="2880" w:hanging="360"/>
      </w:pPr>
    </w:lvl>
    <w:lvl w:ilvl="4" w:tplc="01987F6E" w:tentative="1">
      <w:start w:val="1"/>
      <w:numFmt w:val="lowerLetter"/>
      <w:lvlText w:val="%5."/>
      <w:lvlJc w:val="left"/>
      <w:pPr>
        <w:ind w:left="3600" w:hanging="360"/>
      </w:pPr>
    </w:lvl>
    <w:lvl w:ilvl="5" w:tplc="2ECCA3E8" w:tentative="1">
      <w:start w:val="1"/>
      <w:numFmt w:val="lowerRoman"/>
      <w:lvlText w:val="%6."/>
      <w:lvlJc w:val="right"/>
      <w:pPr>
        <w:ind w:left="4320" w:hanging="180"/>
      </w:pPr>
    </w:lvl>
    <w:lvl w:ilvl="6" w:tplc="A68E1C34" w:tentative="1">
      <w:start w:val="1"/>
      <w:numFmt w:val="decimal"/>
      <w:lvlText w:val="%7."/>
      <w:lvlJc w:val="left"/>
      <w:pPr>
        <w:ind w:left="5040" w:hanging="360"/>
      </w:pPr>
    </w:lvl>
    <w:lvl w:ilvl="7" w:tplc="75C8DF22" w:tentative="1">
      <w:start w:val="1"/>
      <w:numFmt w:val="lowerLetter"/>
      <w:lvlText w:val="%8."/>
      <w:lvlJc w:val="left"/>
      <w:pPr>
        <w:ind w:left="5760" w:hanging="360"/>
      </w:pPr>
    </w:lvl>
    <w:lvl w:ilvl="8" w:tplc="DD5A712E"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9B56D530">
      <w:start w:val="1"/>
      <w:numFmt w:val="decimal"/>
      <w:lvlText w:val="%1."/>
      <w:lvlJc w:val="left"/>
      <w:pPr>
        <w:tabs>
          <w:tab w:val="num" w:pos="360"/>
        </w:tabs>
        <w:ind w:left="360" w:hanging="360"/>
      </w:pPr>
      <w:rPr>
        <w:rFonts w:hint="default"/>
      </w:rPr>
    </w:lvl>
    <w:lvl w:ilvl="1" w:tplc="325E961E" w:tentative="1">
      <w:start w:val="1"/>
      <w:numFmt w:val="lowerLetter"/>
      <w:lvlText w:val="%2."/>
      <w:lvlJc w:val="left"/>
      <w:pPr>
        <w:tabs>
          <w:tab w:val="num" w:pos="456"/>
        </w:tabs>
        <w:ind w:left="456" w:hanging="360"/>
      </w:pPr>
    </w:lvl>
    <w:lvl w:ilvl="2" w:tplc="7AFCA486" w:tentative="1">
      <w:start w:val="1"/>
      <w:numFmt w:val="lowerRoman"/>
      <w:lvlText w:val="%3."/>
      <w:lvlJc w:val="right"/>
      <w:pPr>
        <w:tabs>
          <w:tab w:val="num" w:pos="1176"/>
        </w:tabs>
        <w:ind w:left="1176" w:hanging="180"/>
      </w:pPr>
    </w:lvl>
    <w:lvl w:ilvl="3" w:tplc="4B8A4918" w:tentative="1">
      <w:start w:val="1"/>
      <w:numFmt w:val="decimal"/>
      <w:lvlText w:val="%4."/>
      <w:lvlJc w:val="left"/>
      <w:pPr>
        <w:tabs>
          <w:tab w:val="num" w:pos="1896"/>
        </w:tabs>
        <w:ind w:left="1896" w:hanging="360"/>
      </w:pPr>
    </w:lvl>
    <w:lvl w:ilvl="4" w:tplc="A4C6F22E" w:tentative="1">
      <w:start w:val="1"/>
      <w:numFmt w:val="lowerLetter"/>
      <w:lvlText w:val="%5."/>
      <w:lvlJc w:val="left"/>
      <w:pPr>
        <w:tabs>
          <w:tab w:val="num" w:pos="2616"/>
        </w:tabs>
        <w:ind w:left="2616" w:hanging="360"/>
      </w:pPr>
    </w:lvl>
    <w:lvl w:ilvl="5" w:tplc="85D0E602" w:tentative="1">
      <w:start w:val="1"/>
      <w:numFmt w:val="lowerRoman"/>
      <w:lvlText w:val="%6."/>
      <w:lvlJc w:val="right"/>
      <w:pPr>
        <w:tabs>
          <w:tab w:val="num" w:pos="3336"/>
        </w:tabs>
        <w:ind w:left="3336" w:hanging="180"/>
      </w:pPr>
    </w:lvl>
    <w:lvl w:ilvl="6" w:tplc="6CBE28CC" w:tentative="1">
      <w:start w:val="1"/>
      <w:numFmt w:val="decimal"/>
      <w:lvlText w:val="%7."/>
      <w:lvlJc w:val="left"/>
      <w:pPr>
        <w:tabs>
          <w:tab w:val="num" w:pos="4056"/>
        </w:tabs>
        <w:ind w:left="4056" w:hanging="360"/>
      </w:pPr>
    </w:lvl>
    <w:lvl w:ilvl="7" w:tplc="9E2A28BC" w:tentative="1">
      <w:start w:val="1"/>
      <w:numFmt w:val="lowerLetter"/>
      <w:lvlText w:val="%8."/>
      <w:lvlJc w:val="left"/>
      <w:pPr>
        <w:tabs>
          <w:tab w:val="num" w:pos="4776"/>
        </w:tabs>
        <w:ind w:left="4776" w:hanging="360"/>
      </w:pPr>
    </w:lvl>
    <w:lvl w:ilvl="8" w:tplc="26B0A760"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4A0060BA">
      <w:start w:val="1"/>
      <w:numFmt w:val="decimal"/>
      <w:lvlText w:val="%1)"/>
      <w:lvlJc w:val="left"/>
      <w:pPr>
        <w:tabs>
          <w:tab w:val="num" w:pos="720"/>
        </w:tabs>
        <w:ind w:left="720" w:hanging="360"/>
      </w:pPr>
      <w:rPr>
        <w:rFonts w:hint="default"/>
      </w:rPr>
    </w:lvl>
    <w:lvl w:ilvl="1" w:tplc="52527DC4" w:tentative="1">
      <w:start w:val="1"/>
      <w:numFmt w:val="lowerLetter"/>
      <w:lvlText w:val="%2."/>
      <w:lvlJc w:val="left"/>
      <w:pPr>
        <w:tabs>
          <w:tab w:val="num" w:pos="1440"/>
        </w:tabs>
        <w:ind w:left="1440" w:hanging="360"/>
      </w:pPr>
    </w:lvl>
    <w:lvl w:ilvl="2" w:tplc="24148EBA" w:tentative="1">
      <w:start w:val="1"/>
      <w:numFmt w:val="lowerRoman"/>
      <w:lvlText w:val="%3."/>
      <w:lvlJc w:val="right"/>
      <w:pPr>
        <w:tabs>
          <w:tab w:val="num" w:pos="2160"/>
        </w:tabs>
        <w:ind w:left="2160" w:hanging="180"/>
      </w:pPr>
    </w:lvl>
    <w:lvl w:ilvl="3" w:tplc="0AD030A2" w:tentative="1">
      <w:start w:val="1"/>
      <w:numFmt w:val="decimal"/>
      <w:lvlText w:val="%4."/>
      <w:lvlJc w:val="left"/>
      <w:pPr>
        <w:tabs>
          <w:tab w:val="num" w:pos="2880"/>
        </w:tabs>
        <w:ind w:left="2880" w:hanging="360"/>
      </w:pPr>
    </w:lvl>
    <w:lvl w:ilvl="4" w:tplc="178CDE78" w:tentative="1">
      <w:start w:val="1"/>
      <w:numFmt w:val="lowerLetter"/>
      <w:lvlText w:val="%5."/>
      <w:lvlJc w:val="left"/>
      <w:pPr>
        <w:tabs>
          <w:tab w:val="num" w:pos="3600"/>
        </w:tabs>
        <w:ind w:left="3600" w:hanging="360"/>
      </w:pPr>
    </w:lvl>
    <w:lvl w:ilvl="5" w:tplc="4B2C48D0" w:tentative="1">
      <w:start w:val="1"/>
      <w:numFmt w:val="lowerRoman"/>
      <w:lvlText w:val="%6."/>
      <w:lvlJc w:val="right"/>
      <w:pPr>
        <w:tabs>
          <w:tab w:val="num" w:pos="4320"/>
        </w:tabs>
        <w:ind w:left="4320" w:hanging="180"/>
      </w:pPr>
    </w:lvl>
    <w:lvl w:ilvl="6" w:tplc="D32839A2" w:tentative="1">
      <w:start w:val="1"/>
      <w:numFmt w:val="decimal"/>
      <w:lvlText w:val="%7."/>
      <w:lvlJc w:val="left"/>
      <w:pPr>
        <w:tabs>
          <w:tab w:val="num" w:pos="5040"/>
        </w:tabs>
        <w:ind w:left="5040" w:hanging="360"/>
      </w:pPr>
    </w:lvl>
    <w:lvl w:ilvl="7" w:tplc="8CE2216E" w:tentative="1">
      <w:start w:val="1"/>
      <w:numFmt w:val="lowerLetter"/>
      <w:lvlText w:val="%8."/>
      <w:lvlJc w:val="left"/>
      <w:pPr>
        <w:tabs>
          <w:tab w:val="num" w:pos="5760"/>
        </w:tabs>
        <w:ind w:left="5760" w:hanging="360"/>
      </w:pPr>
    </w:lvl>
    <w:lvl w:ilvl="8" w:tplc="D70694AC"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4AA031B2">
      <w:start w:val="1"/>
      <w:numFmt w:val="decimal"/>
      <w:lvlText w:val="%1."/>
      <w:lvlJc w:val="left"/>
      <w:pPr>
        <w:tabs>
          <w:tab w:val="num" w:pos="360"/>
        </w:tabs>
        <w:ind w:left="360" w:hanging="360"/>
      </w:pPr>
      <w:rPr>
        <w:b w:val="0"/>
        <w:i w:val="0"/>
      </w:rPr>
    </w:lvl>
    <w:lvl w:ilvl="1" w:tplc="DAF4422C" w:tentative="1">
      <w:start w:val="1"/>
      <w:numFmt w:val="lowerLetter"/>
      <w:lvlText w:val="%2."/>
      <w:lvlJc w:val="left"/>
      <w:pPr>
        <w:tabs>
          <w:tab w:val="num" w:pos="1440"/>
        </w:tabs>
        <w:ind w:left="1440" w:hanging="360"/>
      </w:pPr>
    </w:lvl>
    <w:lvl w:ilvl="2" w:tplc="E772B546" w:tentative="1">
      <w:start w:val="1"/>
      <w:numFmt w:val="lowerRoman"/>
      <w:lvlText w:val="%3."/>
      <w:lvlJc w:val="right"/>
      <w:pPr>
        <w:tabs>
          <w:tab w:val="num" w:pos="2160"/>
        </w:tabs>
        <w:ind w:left="2160" w:hanging="180"/>
      </w:pPr>
    </w:lvl>
    <w:lvl w:ilvl="3" w:tplc="CA26BFEC" w:tentative="1">
      <w:start w:val="1"/>
      <w:numFmt w:val="decimal"/>
      <w:lvlText w:val="%4."/>
      <w:lvlJc w:val="left"/>
      <w:pPr>
        <w:tabs>
          <w:tab w:val="num" w:pos="2880"/>
        </w:tabs>
        <w:ind w:left="2880" w:hanging="360"/>
      </w:pPr>
    </w:lvl>
    <w:lvl w:ilvl="4" w:tplc="3250AAFE" w:tentative="1">
      <w:start w:val="1"/>
      <w:numFmt w:val="lowerLetter"/>
      <w:lvlText w:val="%5."/>
      <w:lvlJc w:val="left"/>
      <w:pPr>
        <w:tabs>
          <w:tab w:val="num" w:pos="3600"/>
        </w:tabs>
        <w:ind w:left="3600" w:hanging="360"/>
      </w:pPr>
    </w:lvl>
    <w:lvl w:ilvl="5" w:tplc="83DC05D2" w:tentative="1">
      <w:start w:val="1"/>
      <w:numFmt w:val="lowerRoman"/>
      <w:lvlText w:val="%6."/>
      <w:lvlJc w:val="right"/>
      <w:pPr>
        <w:tabs>
          <w:tab w:val="num" w:pos="4320"/>
        </w:tabs>
        <w:ind w:left="4320" w:hanging="180"/>
      </w:pPr>
    </w:lvl>
    <w:lvl w:ilvl="6" w:tplc="AB5C8598" w:tentative="1">
      <w:start w:val="1"/>
      <w:numFmt w:val="decimal"/>
      <w:lvlText w:val="%7."/>
      <w:lvlJc w:val="left"/>
      <w:pPr>
        <w:tabs>
          <w:tab w:val="num" w:pos="5040"/>
        </w:tabs>
        <w:ind w:left="5040" w:hanging="360"/>
      </w:pPr>
    </w:lvl>
    <w:lvl w:ilvl="7" w:tplc="7F9C2626" w:tentative="1">
      <w:start w:val="1"/>
      <w:numFmt w:val="lowerLetter"/>
      <w:lvlText w:val="%8."/>
      <w:lvlJc w:val="left"/>
      <w:pPr>
        <w:tabs>
          <w:tab w:val="num" w:pos="5760"/>
        </w:tabs>
        <w:ind w:left="5760" w:hanging="360"/>
      </w:pPr>
    </w:lvl>
    <w:lvl w:ilvl="8" w:tplc="DBE8FC86"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760ADC20">
      <w:start w:val="1"/>
      <w:numFmt w:val="decimal"/>
      <w:lvlText w:val="%1."/>
      <w:lvlJc w:val="left"/>
      <w:pPr>
        <w:ind w:left="720" w:hanging="360"/>
      </w:pPr>
      <w:rPr>
        <w:rFonts w:hint="default"/>
        <w:b/>
      </w:rPr>
    </w:lvl>
    <w:lvl w:ilvl="1" w:tplc="6F126C04" w:tentative="1">
      <w:start w:val="1"/>
      <w:numFmt w:val="lowerLetter"/>
      <w:lvlText w:val="%2."/>
      <w:lvlJc w:val="left"/>
      <w:pPr>
        <w:ind w:left="1440" w:hanging="360"/>
      </w:pPr>
    </w:lvl>
    <w:lvl w:ilvl="2" w:tplc="376A4E28" w:tentative="1">
      <w:start w:val="1"/>
      <w:numFmt w:val="lowerRoman"/>
      <w:lvlText w:val="%3."/>
      <w:lvlJc w:val="right"/>
      <w:pPr>
        <w:ind w:left="2160" w:hanging="180"/>
      </w:pPr>
    </w:lvl>
    <w:lvl w:ilvl="3" w:tplc="BF081E7E" w:tentative="1">
      <w:start w:val="1"/>
      <w:numFmt w:val="decimal"/>
      <w:lvlText w:val="%4."/>
      <w:lvlJc w:val="left"/>
      <w:pPr>
        <w:ind w:left="2880" w:hanging="360"/>
      </w:pPr>
    </w:lvl>
    <w:lvl w:ilvl="4" w:tplc="1B284856" w:tentative="1">
      <w:start w:val="1"/>
      <w:numFmt w:val="lowerLetter"/>
      <w:lvlText w:val="%5."/>
      <w:lvlJc w:val="left"/>
      <w:pPr>
        <w:ind w:left="3600" w:hanging="360"/>
      </w:pPr>
    </w:lvl>
    <w:lvl w:ilvl="5" w:tplc="741E17BE" w:tentative="1">
      <w:start w:val="1"/>
      <w:numFmt w:val="lowerRoman"/>
      <w:lvlText w:val="%6."/>
      <w:lvlJc w:val="right"/>
      <w:pPr>
        <w:ind w:left="4320" w:hanging="180"/>
      </w:pPr>
    </w:lvl>
    <w:lvl w:ilvl="6" w:tplc="23A86C38" w:tentative="1">
      <w:start w:val="1"/>
      <w:numFmt w:val="decimal"/>
      <w:lvlText w:val="%7."/>
      <w:lvlJc w:val="left"/>
      <w:pPr>
        <w:ind w:left="5040" w:hanging="360"/>
      </w:pPr>
    </w:lvl>
    <w:lvl w:ilvl="7" w:tplc="3D229F58" w:tentative="1">
      <w:start w:val="1"/>
      <w:numFmt w:val="lowerLetter"/>
      <w:lvlText w:val="%8."/>
      <w:lvlJc w:val="left"/>
      <w:pPr>
        <w:ind w:left="5760" w:hanging="360"/>
      </w:pPr>
    </w:lvl>
    <w:lvl w:ilvl="8" w:tplc="7E12E99A"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6244275C">
      <w:start w:val="1"/>
      <w:numFmt w:val="decimal"/>
      <w:lvlText w:val="%1."/>
      <w:lvlJc w:val="left"/>
      <w:pPr>
        <w:tabs>
          <w:tab w:val="num" w:pos="360"/>
        </w:tabs>
        <w:ind w:left="360" w:hanging="360"/>
      </w:pPr>
      <w:rPr>
        <w:rFonts w:hint="default"/>
        <w:b w:val="0"/>
      </w:rPr>
    </w:lvl>
    <w:lvl w:ilvl="1" w:tplc="5D562052" w:tentative="1">
      <w:start w:val="1"/>
      <w:numFmt w:val="lowerLetter"/>
      <w:lvlText w:val="%2."/>
      <w:lvlJc w:val="left"/>
      <w:pPr>
        <w:tabs>
          <w:tab w:val="num" w:pos="1440"/>
        </w:tabs>
        <w:ind w:left="1440" w:hanging="360"/>
      </w:pPr>
    </w:lvl>
    <w:lvl w:ilvl="2" w:tplc="4D8A34B2" w:tentative="1">
      <w:start w:val="1"/>
      <w:numFmt w:val="lowerRoman"/>
      <w:lvlText w:val="%3."/>
      <w:lvlJc w:val="right"/>
      <w:pPr>
        <w:tabs>
          <w:tab w:val="num" w:pos="2160"/>
        </w:tabs>
        <w:ind w:left="2160" w:hanging="180"/>
      </w:pPr>
    </w:lvl>
    <w:lvl w:ilvl="3" w:tplc="F8FC8BAA" w:tentative="1">
      <w:start w:val="1"/>
      <w:numFmt w:val="decimal"/>
      <w:lvlText w:val="%4."/>
      <w:lvlJc w:val="left"/>
      <w:pPr>
        <w:tabs>
          <w:tab w:val="num" w:pos="2880"/>
        </w:tabs>
        <w:ind w:left="2880" w:hanging="360"/>
      </w:pPr>
    </w:lvl>
    <w:lvl w:ilvl="4" w:tplc="75720A48" w:tentative="1">
      <w:start w:val="1"/>
      <w:numFmt w:val="lowerLetter"/>
      <w:lvlText w:val="%5."/>
      <w:lvlJc w:val="left"/>
      <w:pPr>
        <w:tabs>
          <w:tab w:val="num" w:pos="3600"/>
        </w:tabs>
        <w:ind w:left="3600" w:hanging="360"/>
      </w:pPr>
    </w:lvl>
    <w:lvl w:ilvl="5" w:tplc="BD8AF906" w:tentative="1">
      <w:start w:val="1"/>
      <w:numFmt w:val="lowerRoman"/>
      <w:lvlText w:val="%6."/>
      <w:lvlJc w:val="right"/>
      <w:pPr>
        <w:tabs>
          <w:tab w:val="num" w:pos="4320"/>
        </w:tabs>
        <w:ind w:left="4320" w:hanging="180"/>
      </w:pPr>
    </w:lvl>
    <w:lvl w:ilvl="6" w:tplc="F21E2568" w:tentative="1">
      <w:start w:val="1"/>
      <w:numFmt w:val="decimal"/>
      <w:lvlText w:val="%7."/>
      <w:lvlJc w:val="left"/>
      <w:pPr>
        <w:tabs>
          <w:tab w:val="num" w:pos="5040"/>
        </w:tabs>
        <w:ind w:left="5040" w:hanging="360"/>
      </w:pPr>
    </w:lvl>
    <w:lvl w:ilvl="7" w:tplc="8036F9D6" w:tentative="1">
      <w:start w:val="1"/>
      <w:numFmt w:val="lowerLetter"/>
      <w:lvlText w:val="%8."/>
      <w:lvlJc w:val="left"/>
      <w:pPr>
        <w:tabs>
          <w:tab w:val="num" w:pos="5760"/>
        </w:tabs>
        <w:ind w:left="5760" w:hanging="360"/>
      </w:pPr>
    </w:lvl>
    <w:lvl w:ilvl="8" w:tplc="0900BAB4"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F66EA49C">
      <w:start w:val="1"/>
      <w:numFmt w:val="decimal"/>
      <w:lvlText w:val="%1."/>
      <w:lvlJc w:val="left"/>
      <w:pPr>
        <w:tabs>
          <w:tab w:val="num" w:pos="720"/>
        </w:tabs>
        <w:ind w:left="720" w:hanging="360"/>
      </w:pPr>
      <w:rPr>
        <w:rFonts w:hint="default"/>
      </w:rPr>
    </w:lvl>
    <w:lvl w:ilvl="1" w:tplc="83A4C390" w:tentative="1">
      <w:start w:val="1"/>
      <w:numFmt w:val="lowerLetter"/>
      <w:lvlText w:val="%2."/>
      <w:lvlJc w:val="left"/>
      <w:pPr>
        <w:tabs>
          <w:tab w:val="num" w:pos="1800"/>
        </w:tabs>
        <w:ind w:left="1800" w:hanging="360"/>
      </w:pPr>
    </w:lvl>
    <w:lvl w:ilvl="2" w:tplc="1004A576" w:tentative="1">
      <w:start w:val="1"/>
      <w:numFmt w:val="lowerRoman"/>
      <w:lvlText w:val="%3."/>
      <w:lvlJc w:val="right"/>
      <w:pPr>
        <w:tabs>
          <w:tab w:val="num" w:pos="2520"/>
        </w:tabs>
        <w:ind w:left="2520" w:hanging="180"/>
      </w:pPr>
    </w:lvl>
    <w:lvl w:ilvl="3" w:tplc="4DF88DD0" w:tentative="1">
      <w:start w:val="1"/>
      <w:numFmt w:val="decimal"/>
      <w:lvlText w:val="%4."/>
      <w:lvlJc w:val="left"/>
      <w:pPr>
        <w:tabs>
          <w:tab w:val="num" w:pos="3240"/>
        </w:tabs>
        <w:ind w:left="3240" w:hanging="360"/>
      </w:pPr>
    </w:lvl>
    <w:lvl w:ilvl="4" w:tplc="DF066224" w:tentative="1">
      <w:start w:val="1"/>
      <w:numFmt w:val="lowerLetter"/>
      <w:lvlText w:val="%5."/>
      <w:lvlJc w:val="left"/>
      <w:pPr>
        <w:tabs>
          <w:tab w:val="num" w:pos="3960"/>
        </w:tabs>
        <w:ind w:left="3960" w:hanging="360"/>
      </w:pPr>
    </w:lvl>
    <w:lvl w:ilvl="5" w:tplc="8D62535A" w:tentative="1">
      <w:start w:val="1"/>
      <w:numFmt w:val="lowerRoman"/>
      <w:lvlText w:val="%6."/>
      <w:lvlJc w:val="right"/>
      <w:pPr>
        <w:tabs>
          <w:tab w:val="num" w:pos="4680"/>
        </w:tabs>
        <w:ind w:left="4680" w:hanging="180"/>
      </w:pPr>
    </w:lvl>
    <w:lvl w:ilvl="6" w:tplc="22023396" w:tentative="1">
      <w:start w:val="1"/>
      <w:numFmt w:val="decimal"/>
      <w:lvlText w:val="%7."/>
      <w:lvlJc w:val="left"/>
      <w:pPr>
        <w:tabs>
          <w:tab w:val="num" w:pos="5400"/>
        </w:tabs>
        <w:ind w:left="5400" w:hanging="360"/>
      </w:pPr>
    </w:lvl>
    <w:lvl w:ilvl="7" w:tplc="871A74E4" w:tentative="1">
      <w:start w:val="1"/>
      <w:numFmt w:val="lowerLetter"/>
      <w:lvlText w:val="%8."/>
      <w:lvlJc w:val="left"/>
      <w:pPr>
        <w:tabs>
          <w:tab w:val="num" w:pos="6120"/>
        </w:tabs>
        <w:ind w:left="6120" w:hanging="360"/>
      </w:pPr>
    </w:lvl>
    <w:lvl w:ilvl="8" w:tplc="C9AC476C"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242276AA">
      <w:start w:val="1"/>
      <w:numFmt w:val="decimal"/>
      <w:lvlText w:val="%1."/>
      <w:lvlJc w:val="left"/>
      <w:pPr>
        <w:tabs>
          <w:tab w:val="num" w:pos="360"/>
        </w:tabs>
        <w:ind w:left="360" w:hanging="360"/>
      </w:pPr>
      <w:rPr>
        <w:rFonts w:hint="default"/>
      </w:rPr>
    </w:lvl>
    <w:lvl w:ilvl="1" w:tplc="E2CC2958">
      <w:start w:val="1"/>
      <w:numFmt w:val="lowerLetter"/>
      <w:lvlText w:val="%2."/>
      <w:lvlJc w:val="left"/>
      <w:pPr>
        <w:tabs>
          <w:tab w:val="num" w:pos="1440"/>
        </w:tabs>
        <w:ind w:left="1440" w:hanging="360"/>
      </w:pPr>
    </w:lvl>
    <w:lvl w:ilvl="2" w:tplc="70C814AA" w:tentative="1">
      <w:start w:val="1"/>
      <w:numFmt w:val="lowerRoman"/>
      <w:lvlText w:val="%3."/>
      <w:lvlJc w:val="right"/>
      <w:pPr>
        <w:tabs>
          <w:tab w:val="num" w:pos="2160"/>
        </w:tabs>
        <w:ind w:left="2160" w:hanging="180"/>
      </w:pPr>
    </w:lvl>
    <w:lvl w:ilvl="3" w:tplc="422AD066" w:tentative="1">
      <w:start w:val="1"/>
      <w:numFmt w:val="decimal"/>
      <w:lvlText w:val="%4."/>
      <w:lvlJc w:val="left"/>
      <w:pPr>
        <w:tabs>
          <w:tab w:val="num" w:pos="2880"/>
        </w:tabs>
        <w:ind w:left="2880" w:hanging="360"/>
      </w:pPr>
    </w:lvl>
    <w:lvl w:ilvl="4" w:tplc="99249D7A" w:tentative="1">
      <w:start w:val="1"/>
      <w:numFmt w:val="lowerLetter"/>
      <w:lvlText w:val="%5."/>
      <w:lvlJc w:val="left"/>
      <w:pPr>
        <w:tabs>
          <w:tab w:val="num" w:pos="3600"/>
        </w:tabs>
        <w:ind w:left="3600" w:hanging="360"/>
      </w:pPr>
    </w:lvl>
    <w:lvl w:ilvl="5" w:tplc="DDB61B50" w:tentative="1">
      <w:start w:val="1"/>
      <w:numFmt w:val="lowerRoman"/>
      <w:lvlText w:val="%6."/>
      <w:lvlJc w:val="right"/>
      <w:pPr>
        <w:tabs>
          <w:tab w:val="num" w:pos="4320"/>
        </w:tabs>
        <w:ind w:left="4320" w:hanging="180"/>
      </w:pPr>
    </w:lvl>
    <w:lvl w:ilvl="6" w:tplc="19C86934" w:tentative="1">
      <w:start w:val="1"/>
      <w:numFmt w:val="decimal"/>
      <w:lvlText w:val="%7."/>
      <w:lvlJc w:val="left"/>
      <w:pPr>
        <w:tabs>
          <w:tab w:val="num" w:pos="5040"/>
        </w:tabs>
        <w:ind w:left="5040" w:hanging="360"/>
      </w:pPr>
    </w:lvl>
    <w:lvl w:ilvl="7" w:tplc="795ADAF6" w:tentative="1">
      <w:start w:val="1"/>
      <w:numFmt w:val="lowerLetter"/>
      <w:lvlText w:val="%8."/>
      <w:lvlJc w:val="left"/>
      <w:pPr>
        <w:tabs>
          <w:tab w:val="num" w:pos="5760"/>
        </w:tabs>
        <w:ind w:left="5760" w:hanging="360"/>
      </w:pPr>
    </w:lvl>
    <w:lvl w:ilvl="8" w:tplc="D2C2F3B4"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38F43ACE">
      <w:start w:val="1"/>
      <w:numFmt w:val="decimal"/>
      <w:lvlText w:val="%1."/>
      <w:lvlJc w:val="left"/>
      <w:pPr>
        <w:tabs>
          <w:tab w:val="num" w:pos="360"/>
        </w:tabs>
        <w:ind w:left="360" w:hanging="360"/>
      </w:pPr>
      <w:rPr>
        <w:rFonts w:hint="default"/>
        <w:b w:val="0"/>
      </w:rPr>
    </w:lvl>
    <w:lvl w:ilvl="1" w:tplc="4CB06118" w:tentative="1">
      <w:start w:val="1"/>
      <w:numFmt w:val="lowerLetter"/>
      <w:lvlText w:val="%2."/>
      <w:lvlJc w:val="left"/>
      <w:pPr>
        <w:tabs>
          <w:tab w:val="num" w:pos="1440"/>
        </w:tabs>
        <w:ind w:left="1440" w:hanging="360"/>
      </w:pPr>
    </w:lvl>
    <w:lvl w:ilvl="2" w:tplc="6F28DABE" w:tentative="1">
      <w:start w:val="1"/>
      <w:numFmt w:val="lowerRoman"/>
      <w:lvlText w:val="%3."/>
      <w:lvlJc w:val="right"/>
      <w:pPr>
        <w:tabs>
          <w:tab w:val="num" w:pos="2160"/>
        </w:tabs>
        <w:ind w:left="2160" w:hanging="180"/>
      </w:pPr>
    </w:lvl>
    <w:lvl w:ilvl="3" w:tplc="3E2A2E3A" w:tentative="1">
      <w:start w:val="1"/>
      <w:numFmt w:val="decimal"/>
      <w:lvlText w:val="%4."/>
      <w:lvlJc w:val="left"/>
      <w:pPr>
        <w:tabs>
          <w:tab w:val="num" w:pos="2880"/>
        </w:tabs>
        <w:ind w:left="2880" w:hanging="360"/>
      </w:pPr>
    </w:lvl>
    <w:lvl w:ilvl="4" w:tplc="F25C65C8" w:tentative="1">
      <w:start w:val="1"/>
      <w:numFmt w:val="lowerLetter"/>
      <w:lvlText w:val="%5."/>
      <w:lvlJc w:val="left"/>
      <w:pPr>
        <w:tabs>
          <w:tab w:val="num" w:pos="3600"/>
        </w:tabs>
        <w:ind w:left="3600" w:hanging="360"/>
      </w:pPr>
    </w:lvl>
    <w:lvl w:ilvl="5" w:tplc="27D8E8B0" w:tentative="1">
      <w:start w:val="1"/>
      <w:numFmt w:val="lowerRoman"/>
      <w:lvlText w:val="%6."/>
      <w:lvlJc w:val="right"/>
      <w:pPr>
        <w:tabs>
          <w:tab w:val="num" w:pos="4320"/>
        </w:tabs>
        <w:ind w:left="4320" w:hanging="180"/>
      </w:pPr>
    </w:lvl>
    <w:lvl w:ilvl="6" w:tplc="2550DB7C" w:tentative="1">
      <w:start w:val="1"/>
      <w:numFmt w:val="decimal"/>
      <w:lvlText w:val="%7."/>
      <w:lvlJc w:val="left"/>
      <w:pPr>
        <w:tabs>
          <w:tab w:val="num" w:pos="5040"/>
        </w:tabs>
        <w:ind w:left="5040" w:hanging="360"/>
      </w:pPr>
    </w:lvl>
    <w:lvl w:ilvl="7" w:tplc="9C60BFBA" w:tentative="1">
      <w:start w:val="1"/>
      <w:numFmt w:val="lowerLetter"/>
      <w:lvlText w:val="%8."/>
      <w:lvlJc w:val="left"/>
      <w:pPr>
        <w:tabs>
          <w:tab w:val="num" w:pos="5760"/>
        </w:tabs>
        <w:ind w:left="5760" w:hanging="360"/>
      </w:pPr>
    </w:lvl>
    <w:lvl w:ilvl="8" w:tplc="E8FEEE16"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44C6EBAE">
      <w:start w:val="1"/>
      <w:numFmt w:val="decimal"/>
      <w:lvlText w:val="%1."/>
      <w:lvlJc w:val="left"/>
      <w:pPr>
        <w:tabs>
          <w:tab w:val="num" w:pos="360"/>
        </w:tabs>
        <w:ind w:left="360" w:hanging="360"/>
      </w:pPr>
    </w:lvl>
    <w:lvl w:ilvl="1" w:tplc="2E5AB658" w:tentative="1">
      <w:start w:val="1"/>
      <w:numFmt w:val="lowerLetter"/>
      <w:lvlText w:val="%2."/>
      <w:lvlJc w:val="left"/>
      <w:pPr>
        <w:tabs>
          <w:tab w:val="num" w:pos="1080"/>
        </w:tabs>
        <w:ind w:left="1080" w:hanging="360"/>
      </w:pPr>
    </w:lvl>
    <w:lvl w:ilvl="2" w:tplc="D7DCBBF8" w:tentative="1">
      <w:start w:val="1"/>
      <w:numFmt w:val="lowerRoman"/>
      <w:lvlText w:val="%3."/>
      <w:lvlJc w:val="right"/>
      <w:pPr>
        <w:tabs>
          <w:tab w:val="num" w:pos="1800"/>
        </w:tabs>
        <w:ind w:left="1800" w:hanging="180"/>
      </w:pPr>
    </w:lvl>
    <w:lvl w:ilvl="3" w:tplc="B6EE6E9A" w:tentative="1">
      <w:start w:val="1"/>
      <w:numFmt w:val="decimal"/>
      <w:lvlText w:val="%4."/>
      <w:lvlJc w:val="left"/>
      <w:pPr>
        <w:tabs>
          <w:tab w:val="num" w:pos="2520"/>
        </w:tabs>
        <w:ind w:left="2520" w:hanging="360"/>
      </w:pPr>
    </w:lvl>
    <w:lvl w:ilvl="4" w:tplc="6C488880" w:tentative="1">
      <w:start w:val="1"/>
      <w:numFmt w:val="lowerLetter"/>
      <w:lvlText w:val="%5."/>
      <w:lvlJc w:val="left"/>
      <w:pPr>
        <w:tabs>
          <w:tab w:val="num" w:pos="3240"/>
        </w:tabs>
        <w:ind w:left="3240" w:hanging="360"/>
      </w:pPr>
    </w:lvl>
    <w:lvl w:ilvl="5" w:tplc="31447F5E" w:tentative="1">
      <w:start w:val="1"/>
      <w:numFmt w:val="lowerRoman"/>
      <w:lvlText w:val="%6."/>
      <w:lvlJc w:val="right"/>
      <w:pPr>
        <w:tabs>
          <w:tab w:val="num" w:pos="3960"/>
        </w:tabs>
        <w:ind w:left="3960" w:hanging="180"/>
      </w:pPr>
    </w:lvl>
    <w:lvl w:ilvl="6" w:tplc="CC543A7E" w:tentative="1">
      <w:start w:val="1"/>
      <w:numFmt w:val="decimal"/>
      <w:lvlText w:val="%7."/>
      <w:lvlJc w:val="left"/>
      <w:pPr>
        <w:tabs>
          <w:tab w:val="num" w:pos="4680"/>
        </w:tabs>
        <w:ind w:left="4680" w:hanging="360"/>
      </w:pPr>
    </w:lvl>
    <w:lvl w:ilvl="7" w:tplc="6464D26A" w:tentative="1">
      <w:start w:val="1"/>
      <w:numFmt w:val="lowerLetter"/>
      <w:lvlText w:val="%8."/>
      <w:lvlJc w:val="left"/>
      <w:pPr>
        <w:tabs>
          <w:tab w:val="num" w:pos="5400"/>
        </w:tabs>
        <w:ind w:left="5400" w:hanging="360"/>
      </w:pPr>
    </w:lvl>
    <w:lvl w:ilvl="8" w:tplc="D1BC98DA"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5726BA38">
      <w:start w:val="1"/>
      <w:numFmt w:val="decimal"/>
      <w:lvlText w:val="%1."/>
      <w:lvlJc w:val="left"/>
      <w:pPr>
        <w:tabs>
          <w:tab w:val="num" w:pos="780"/>
        </w:tabs>
        <w:ind w:left="780" w:hanging="780"/>
      </w:pPr>
      <w:rPr>
        <w:rFonts w:hint="default"/>
      </w:rPr>
    </w:lvl>
    <w:lvl w:ilvl="1" w:tplc="88C42C6C" w:tentative="1">
      <w:start w:val="1"/>
      <w:numFmt w:val="lowerLetter"/>
      <w:lvlText w:val="%2."/>
      <w:lvlJc w:val="left"/>
      <w:pPr>
        <w:tabs>
          <w:tab w:val="num" w:pos="1440"/>
        </w:tabs>
        <w:ind w:left="1440" w:hanging="360"/>
      </w:pPr>
    </w:lvl>
    <w:lvl w:ilvl="2" w:tplc="984873A2" w:tentative="1">
      <w:start w:val="1"/>
      <w:numFmt w:val="lowerRoman"/>
      <w:lvlText w:val="%3."/>
      <w:lvlJc w:val="right"/>
      <w:pPr>
        <w:tabs>
          <w:tab w:val="num" w:pos="2160"/>
        </w:tabs>
        <w:ind w:left="2160" w:hanging="180"/>
      </w:pPr>
    </w:lvl>
    <w:lvl w:ilvl="3" w:tplc="ABAC8266" w:tentative="1">
      <w:start w:val="1"/>
      <w:numFmt w:val="decimal"/>
      <w:lvlText w:val="%4."/>
      <w:lvlJc w:val="left"/>
      <w:pPr>
        <w:tabs>
          <w:tab w:val="num" w:pos="2880"/>
        </w:tabs>
        <w:ind w:left="2880" w:hanging="360"/>
      </w:pPr>
    </w:lvl>
    <w:lvl w:ilvl="4" w:tplc="F1A03970" w:tentative="1">
      <w:start w:val="1"/>
      <w:numFmt w:val="lowerLetter"/>
      <w:lvlText w:val="%5."/>
      <w:lvlJc w:val="left"/>
      <w:pPr>
        <w:tabs>
          <w:tab w:val="num" w:pos="3600"/>
        </w:tabs>
        <w:ind w:left="3600" w:hanging="360"/>
      </w:pPr>
    </w:lvl>
    <w:lvl w:ilvl="5" w:tplc="F30833AA" w:tentative="1">
      <w:start w:val="1"/>
      <w:numFmt w:val="lowerRoman"/>
      <w:lvlText w:val="%6."/>
      <w:lvlJc w:val="right"/>
      <w:pPr>
        <w:tabs>
          <w:tab w:val="num" w:pos="4320"/>
        </w:tabs>
        <w:ind w:left="4320" w:hanging="180"/>
      </w:pPr>
    </w:lvl>
    <w:lvl w:ilvl="6" w:tplc="6E063A82" w:tentative="1">
      <w:start w:val="1"/>
      <w:numFmt w:val="decimal"/>
      <w:lvlText w:val="%7."/>
      <w:lvlJc w:val="left"/>
      <w:pPr>
        <w:tabs>
          <w:tab w:val="num" w:pos="5040"/>
        </w:tabs>
        <w:ind w:left="5040" w:hanging="360"/>
      </w:pPr>
    </w:lvl>
    <w:lvl w:ilvl="7" w:tplc="0C9654B4" w:tentative="1">
      <w:start w:val="1"/>
      <w:numFmt w:val="lowerLetter"/>
      <w:lvlText w:val="%8."/>
      <w:lvlJc w:val="left"/>
      <w:pPr>
        <w:tabs>
          <w:tab w:val="num" w:pos="5760"/>
        </w:tabs>
        <w:ind w:left="5760" w:hanging="360"/>
      </w:pPr>
    </w:lvl>
    <w:lvl w:ilvl="8" w:tplc="E02EF164"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D2580A7C">
      <w:start w:val="1"/>
      <w:numFmt w:val="decimal"/>
      <w:lvlText w:val="%1."/>
      <w:lvlJc w:val="left"/>
      <w:pPr>
        <w:tabs>
          <w:tab w:val="num" w:pos="360"/>
        </w:tabs>
        <w:ind w:left="360" w:hanging="360"/>
      </w:pPr>
      <w:rPr>
        <w:rFonts w:hint="default"/>
      </w:rPr>
    </w:lvl>
    <w:lvl w:ilvl="1" w:tplc="BA3AFA70" w:tentative="1">
      <w:start w:val="1"/>
      <w:numFmt w:val="lowerLetter"/>
      <w:lvlText w:val="%2."/>
      <w:lvlJc w:val="left"/>
      <w:pPr>
        <w:tabs>
          <w:tab w:val="num" w:pos="720"/>
        </w:tabs>
        <w:ind w:left="720" w:hanging="360"/>
      </w:pPr>
    </w:lvl>
    <w:lvl w:ilvl="2" w:tplc="3CF847DE" w:tentative="1">
      <w:start w:val="1"/>
      <w:numFmt w:val="lowerRoman"/>
      <w:lvlText w:val="%3."/>
      <w:lvlJc w:val="right"/>
      <w:pPr>
        <w:tabs>
          <w:tab w:val="num" w:pos="1440"/>
        </w:tabs>
        <w:ind w:left="1440" w:hanging="180"/>
      </w:pPr>
    </w:lvl>
    <w:lvl w:ilvl="3" w:tplc="A650CB34" w:tentative="1">
      <w:start w:val="1"/>
      <w:numFmt w:val="decimal"/>
      <w:lvlText w:val="%4."/>
      <w:lvlJc w:val="left"/>
      <w:pPr>
        <w:tabs>
          <w:tab w:val="num" w:pos="2160"/>
        </w:tabs>
        <w:ind w:left="2160" w:hanging="360"/>
      </w:pPr>
    </w:lvl>
    <w:lvl w:ilvl="4" w:tplc="216EF51E" w:tentative="1">
      <w:start w:val="1"/>
      <w:numFmt w:val="lowerLetter"/>
      <w:lvlText w:val="%5."/>
      <w:lvlJc w:val="left"/>
      <w:pPr>
        <w:tabs>
          <w:tab w:val="num" w:pos="2880"/>
        </w:tabs>
        <w:ind w:left="2880" w:hanging="360"/>
      </w:pPr>
    </w:lvl>
    <w:lvl w:ilvl="5" w:tplc="3FF4F72E" w:tentative="1">
      <w:start w:val="1"/>
      <w:numFmt w:val="lowerRoman"/>
      <w:lvlText w:val="%6."/>
      <w:lvlJc w:val="right"/>
      <w:pPr>
        <w:tabs>
          <w:tab w:val="num" w:pos="3600"/>
        </w:tabs>
        <w:ind w:left="3600" w:hanging="180"/>
      </w:pPr>
    </w:lvl>
    <w:lvl w:ilvl="6" w:tplc="3EFE26FC" w:tentative="1">
      <w:start w:val="1"/>
      <w:numFmt w:val="decimal"/>
      <w:lvlText w:val="%7."/>
      <w:lvlJc w:val="left"/>
      <w:pPr>
        <w:tabs>
          <w:tab w:val="num" w:pos="4320"/>
        </w:tabs>
        <w:ind w:left="4320" w:hanging="360"/>
      </w:pPr>
    </w:lvl>
    <w:lvl w:ilvl="7" w:tplc="1DF6EF20" w:tentative="1">
      <w:start w:val="1"/>
      <w:numFmt w:val="lowerLetter"/>
      <w:lvlText w:val="%8."/>
      <w:lvlJc w:val="left"/>
      <w:pPr>
        <w:tabs>
          <w:tab w:val="num" w:pos="5040"/>
        </w:tabs>
        <w:ind w:left="5040" w:hanging="360"/>
      </w:pPr>
    </w:lvl>
    <w:lvl w:ilvl="8" w:tplc="27BE2426"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334A28FE">
      <w:start w:val="1"/>
      <w:numFmt w:val="decimal"/>
      <w:lvlText w:val="%1."/>
      <w:lvlJc w:val="left"/>
      <w:pPr>
        <w:ind w:left="720" w:hanging="360"/>
      </w:pPr>
      <w:rPr>
        <w:rFonts w:hint="default"/>
      </w:rPr>
    </w:lvl>
    <w:lvl w:ilvl="1" w:tplc="FEEC4A46">
      <w:start w:val="1"/>
      <w:numFmt w:val="lowerLetter"/>
      <w:lvlText w:val="%2."/>
      <w:lvlJc w:val="left"/>
      <w:pPr>
        <w:ind w:left="1440" w:hanging="360"/>
      </w:pPr>
    </w:lvl>
    <w:lvl w:ilvl="2" w:tplc="D88AE8B4" w:tentative="1">
      <w:start w:val="1"/>
      <w:numFmt w:val="lowerRoman"/>
      <w:lvlText w:val="%3."/>
      <w:lvlJc w:val="right"/>
      <w:pPr>
        <w:ind w:left="2160" w:hanging="180"/>
      </w:pPr>
    </w:lvl>
    <w:lvl w:ilvl="3" w:tplc="DE5E5446" w:tentative="1">
      <w:start w:val="1"/>
      <w:numFmt w:val="decimal"/>
      <w:lvlText w:val="%4."/>
      <w:lvlJc w:val="left"/>
      <w:pPr>
        <w:ind w:left="2880" w:hanging="360"/>
      </w:pPr>
    </w:lvl>
    <w:lvl w:ilvl="4" w:tplc="8460CBFA" w:tentative="1">
      <w:start w:val="1"/>
      <w:numFmt w:val="lowerLetter"/>
      <w:lvlText w:val="%5."/>
      <w:lvlJc w:val="left"/>
      <w:pPr>
        <w:ind w:left="3600" w:hanging="360"/>
      </w:pPr>
    </w:lvl>
    <w:lvl w:ilvl="5" w:tplc="A9BAC158" w:tentative="1">
      <w:start w:val="1"/>
      <w:numFmt w:val="lowerRoman"/>
      <w:lvlText w:val="%6."/>
      <w:lvlJc w:val="right"/>
      <w:pPr>
        <w:ind w:left="4320" w:hanging="180"/>
      </w:pPr>
    </w:lvl>
    <w:lvl w:ilvl="6" w:tplc="C9F441DA" w:tentative="1">
      <w:start w:val="1"/>
      <w:numFmt w:val="decimal"/>
      <w:lvlText w:val="%7."/>
      <w:lvlJc w:val="left"/>
      <w:pPr>
        <w:ind w:left="5040" w:hanging="360"/>
      </w:pPr>
    </w:lvl>
    <w:lvl w:ilvl="7" w:tplc="CB0ABADE" w:tentative="1">
      <w:start w:val="1"/>
      <w:numFmt w:val="lowerLetter"/>
      <w:lvlText w:val="%8."/>
      <w:lvlJc w:val="left"/>
      <w:pPr>
        <w:ind w:left="5760" w:hanging="360"/>
      </w:pPr>
    </w:lvl>
    <w:lvl w:ilvl="8" w:tplc="7304040E"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9B46476C">
      <w:start w:val="1"/>
      <w:numFmt w:val="decimal"/>
      <w:lvlText w:val="%1."/>
      <w:lvlJc w:val="left"/>
      <w:pPr>
        <w:tabs>
          <w:tab w:val="num" w:pos="1080"/>
        </w:tabs>
        <w:ind w:left="1080" w:hanging="360"/>
      </w:pPr>
      <w:rPr>
        <w:rFonts w:hint="default"/>
      </w:rPr>
    </w:lvl>
    <w:lvl w:ilvl="1" w:tplc="490CE5D4" w:tentative="1">
      <w:start w:val="1"/>
      <w:numFmt w:val="lowerLetter"/>
      <w:lvlText w:val="%2."/>
      <w:lvlJc w:val="left"/>
      <w:pPr>
        <w:tabs>
          <w:tab w:val="num" w:pos="1440"/>
        </w:tabs>
        <w:ind w:left="1440" w:hanging="360"/>
      </w:pPr>
    </w:lvl>
    <w:lvl w:ilvl="2" w:tplc="B59222D0" w:tentative="1">
      <w:start w:val="1"/>
      <w:numFmt w:val="lowerRoman"/>
      <w:lvlText w:val="%3."/>
      <w:lvlJc w:val="right"/>
      <w:pPr>
        <w:tabs>
          <w:tab w:val="num" w:pos="2160"/>
        </w:tabs>
        <w:ind w:left="2160" w:hanging="180"/>
      </w:pPr>
    </w:lvl>
    <w:lvl w:ilvl="3" w:tplc="C6E6D8C8" w:tentative="1">
      <w:start w:val="1"/>
      <w:numFmt w:val="decimal"/>
      <w:lvlText w:val="%4."/>
      <w:lvlJc w:val="left"/>
      <w:pPr>
        <w:tabs>
          <w:tab w:val="num" w:pos="2880"/>
        </w:tabs>
        <w:ind w:left="2880" w:hanging="360"/>
      </w:pPr>
    </w:lvl>
    <w:lvl w:ilvl="4" w:tplc="10BE9578" w:tentative="1">
      <w:start w:val="1"/>
      <w:numFmt w:val="lowerLetter"/>
      <w:lvlText w:val="%5."/>
      <w:lvlJc w:val="left"/>
      <w:pPr>
        <w:tabs>
          <w:tab w:val="num" w:pos="3600"/>
        </w:tabs>
        <w:ind w:left="3600" w:hanging="360"/>
      </w:pPr>
    </w:lvl>
    <w:lvl w:ilvl="5" w:tplc="A9967A34" w:tentative="1">
      <w:start w:val="1"/>
      <w:numFmt w:val="lowerRoman"/>
      <w:lvlText w:val="%6."/>
      <w:lvlJc w:val="right"/>
      <w:pPr>
        <w:tabs>
          <w:tab w:val="num" w:pos="4320"/>
        </w:tabs>
        <w:ind w:left="4320" w:hanging="180"/>
      </w:pPr>
    </w:lvl>
    <w:lvl w:ilvl="6" w:tplc="C2944FC8" w:tentative="1">
      <w:start w:val="1"/>
      <w:numFmt w:val="decimal"/>
      <w:lvlText w:val="%7."/>
      <w:lvlJc w:val="left"/>
      <w:pPr>
        <w:tabs>
          <w:tab w:val="num" w:pos="5040"/>
        </w:tabs>
        <w:ind w:left="5040" w:hanging="360"/>
      </w:pPr>
    </w:lvl>
    <w:lvl w:ilvl="7" w:tplc="3118C91C" w:tentative="1">
      <w:start w:val="1"/>
      <w:numFmt w:val="lowerLetter"/>
      <w:lvlText w:val="%8."/>
      <w:lvlJc w:val="left"/>
      <w:pPr>
        <w:tabs>
          <w:tab w:val="num" w:pos="5760"/>
        </w:tabs>
        <w:ind w:left="5760" w:hanging="360"/>
      </w:pPr>
    </w:lvl>
    <w:lvl w:ilvl="8" w:tplc="CC22C172"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FC4A3ACE">
      <w:start w:val="1"/>
      <w:numFmt w:val="decimal"/>
      <w:lvlText w:val="%1."/>
      <w:lvlJc w:val="left"/>
      <w:pPr>
        <w:tabs>
          <w:tab w:val="num" w:pos="360"/>
        </w:tabs>
        <w:ind w:left="360" w:hanging="360"/>
      </w:pPr>
      <w:rPr>
        <w:rFonts w:hint="default"/>
        <w:b w:val="0"/>
      </w:rPr>
    </w:lvl>
    <w:lvl w:ilvl="1" w:tplc="7F7E95AE" w:tentative="1">
      <w:start w:val="1"/>
      <w:numFmt w:val="lowerLetter"/>
      <w:lvlText w:val="%2."/>
      <w:lvlJc w:val="left"/>
      <w:pPr>
        <w:tabs>
          <w:tab w:val="num" w:pos="1440"/>
        </w:tabs>
        <w:ind w:left="1440" w:hanging="360"/>
      </w:pPr>
    </w:lvl>
    <w:lvl w:ilvl="2" w:tplc="9D30C4E8" w:tentative="1">
      <w:start w:val="1"/>
      <w:numFmt w:val="lowerRoman"/>
      <w:lvlText w:val="%3."/>
      <w:lvlJc w:val="right"/>
      <w:pPr>
        <w:tabs>
          <w:tab w:val="num" w:pos="2160"/>
        </w:tabs>
        <w:ind w:left="2160" w:hanging="180"/>
      </w:pPr>
    </w:lvl>
    <w:lvl w:ilvl="3" w:tplc="7DA839EA" w:tentative="1">
      <w:start w:val="1"/>
      <w:numFmt w:val="decimal"/>
      <w:lvlText w:val="%4."/>
      <w:lvlJc w:val="left"/>
      <w:pPr>
        <w:tabs>
          <w:tab w:val="num" w:pos="2880"/>
        </w:tabs>
        <w:ind w:left="2880" w:hanging="360"/>
      </w:pPr>
    </w:lvl>
    <w:lvl w:ilvl="4" w:tplc="599AFAFC" w:tentative="1">
      <w:start w:val="1"/>
      <w:numFmt w:val="lowerLetter"/>
      <w:lvlText w:val="%5."/>
      <w:lvlJc w:val="left"/>
      <w:pPr>
        <w:tabs>
          <w:tab w:val="num" w:pos="3600"/>
        </w:tabs>
        <w:ind w:left="3600" w:hanging="360"/>
      </w:pPr>
    </w:lvl>
    <w:lvl w:ilvl="5" w:tplc="1CDEC544" w:tentative="1">
      <w:start w:val="1"/>
      <w:numFmt w:val="lowerRoman"/>
      <w:lvlText w:val="%6."/>
      <w:lvlJc w:val="right"/>
      <w:pPr>
        <w:tabs>
          <w:tab w:val="num" w:pos="4320"/>
        </w:tabs>
        <w:ind w:left="4320" w:hanging="180"/>
      </w:pPr>
    </w:lvl>
    <w:lvl w:ilvl="6" w:tplc="7C786EDA" w:tentative="1">
      <w:start w:val="1"/>
      <w:numFmt w:val="decimal"/>
      <w:lvlText w:val="%7."/>
      <w:lvlJc w:val="left"/>
      <w:pPr>
        <w:tabs>
          <w:tab w:val="num" w:pos="5040"/>
        </w:tabs>
        <w:ind w:left="5040" w:hanging="360"/>
      </w:pPr>
    </w:lvl>
    <w:lvl w:ilvl="7" w:tplc="11428802" w:tentative="1">
      <w:start w:val="1"/>
      <w:numFmt w:val="lowerLetter"/>
      <w:lvlText w:val="%8."/>
      <w:lvlJc w:val="left"/>
      <w:pPr>
        <w:tabs>
          <w:tab w:val="num" w:pos="5760"/>
        </w:tabs>
        <w:ind w:left="5760" w:hanging="360"/>
      </w:pPr>
    </w:lvl>
    <w:lvl w:ilvl="8" w:tplc="40964B9E"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0F769676">
      <w:start w:val="1"/>
      <w:numFmt w:val="decimal"/>
      <w:lvlText w:val="%1."/>
      <w:lvlJc w:val="left"/>
      <w:pPr>
        <w:tabs>
          <w:tab w:val="num" w:pos="780"/>
        </w:tabs>
        <w:ind w:left="780" w:hanging="780"/>
      </w:pPr>
      <w:rPr>
        <w:rFonts w:hint="default"/>
      </w:rPr>
    </w:lvl>
    <w:lvl w:ilvl="1" w:tplc="CDC6CC14" w:tentative="1">
      <w:start w:val="1"/>
      <w:numFmt w:val="lowerLetter"/>
      <w:lvlText w:val="%2."/>
      <w:lvlJc w:val="left"/>
      <w:pPr>
        <w:tabs>
          <w:tab w:val="num" w:pos="1440"/>
        </w:tabs>
        <w:ind w:left="1440" w:hanging="360"/>
      </w:pPr>
    </w:lvl>
    <w:lvl w:ilvl="2" w:tplc="A6BCED04" w:tentative="1">
      <w:start w:val="1"/>
      <w:numFmt w:val="lowerRoman"/>
      <w:lvlText w:val="%3."/>
      <w:lvlJc w:val="right"/>
      <w:pPr>
        <w:tabs>
          <w:tab w:val="num" w:pos="2160"/>
        </w:tabs>
        <w:ind w:left="2160" w:hanging="180"/>
      </w:pPr>
    </w:lvl>
    <w:lvl w:ilvl="3" w:tplc="42923E6C" w:tentative="1">
      <w:start w:val="1"/>
      <w:numFmt w:val="decimal"/>
      <w:lvlText w:val="%4."/>
      <w:lvlJc w:val="left"/>
      <w:pPr>
        <w:tabs>
          <w:tab w:val="num" w:pos="2880"/>
        </w:tabs>
        <w:ind w:left="2880" w:hanging="360"/>
      </w:pPr>
    </w:lvl>
    <w:lvl w:ilvl="4" w:tplc="027CBCA0" w:tentative="1">
      <w:start w:val="1"/>
      <w:numFmt w:val="lowerLetter"/>
      <w:lvlText w:val="%5."/>
      <w:lvlJc w:val="left"/>
      <w:pPr>
        <w:tabs>
          <w:tab w:val="num" w:pos="3600"/>
        </w:tabs>
        <w:ind w:left="3600" w:hanging="360"/>
      </w:pPr>
    </w:lvl>
    <w:lvl w:ilvl="5" w:tplc="E4FE7774" w:tentative="1">
      <w:start w:val="1"/>
      <w:numFmt w:val="lowerRoman"/>
      <w:lvlText w:val="%6."/>
      <w:lvlJc w:val="right"/>
      <w:pPr>
        <w:tabs>
          <w:tab w:val="num" w:pos="4320"/>
        </w:tabs>
        <w:ind w:left="4320" w:hanging="180"/>
      </w:pPr>
    </w:lvl>
    <w:lvl w:ilvl="6" w:tplc="13CE2462" w:tentative="1">
      <w:start w:val="1"/>
      <w:numFmt w:val="decimal"/>
      <w:lvlText w:val="%7."/>
      <w:lvlJc w:val="left"/>
      <w:pPr>
        <w:tabs>
          <w:tab w:val="num" w:pos="5040"/>
        </w:tabs>
        <w:ind w:left="5040" w:hanging="360"/>
      </w:pPr>
    </w:lvl>
    <w:lvl w:ilvl="7" w:tplc="4C607A0A" w:tentative="1">
      <w:start w:val="1"/>
      <w:numFmt w:val="lowerLetter"/>
      <w:lvlText w:val="%8."/>
      <w:lvlJc w:val="left"/>
      <w:pPr>
        <w:tabs>
          <w:tab w:val="num" w:pos="5760"/>
        </w:tabs>
        <w:ind w:left="5760" w:hanging="360"/>
      </w:pPr>
    </w:lvl>
    <w:lvl w:ilvl="8" w:tplc="6D84DC10"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4AECD62C">
      <w:start w:val="1"/>
      <w:numFmt w:val="decimal"/>
      <w:lvlText w:val="%1."/>
      <w:lvlJc w:val="left"/>
      <w:pPr>
        <w:tabs>
          <w:tab w:val="num" w:pos="720"/>
        </w:tabs>
        <w:ind w:left="720" w:hanging="360"/>
      </w:pPr>
      <w:rPr>
        <w:rFonts w:hint="default"/>
        <w:b w:val="0"/>
      </w:rPr>
    </w:lvl>
    <w:lvl w:ilvl="1" w:tplc="CC9655CE" w:tentative="1">
      <w:start w:val="1"/>
      <w:numFmt w:val="lowerLetter"/>
      <w:lvlText w:val="%2."/>
      <w:lvlJc w:val="left"/>
      <w:pPr>
        <w:tabs>
          <w:tab w:val="num" w:pos="1440"/>
        </w:tabs>
        <w:ind w:left="1440" w:hanging="360"/>
      </w:pPr>
    </w:lvl>
    <w:lvl w:ilvl="2" w:tplc="2C5873F6" w:tentative="1">
      <w:start w:val="1"/>
      <w:numFmt w:val="lowerRoman"/>
      <w:lvlText w:val="%3."/>
      <w:lvlJc w:val="right"/>
      <w:pPr>
        <w:tabs>
          <w:tab w:val="num" w:pos="2160"/>
        </w:tabs>
        <w:ind w:left="2160" w:hanging="180"/>
      </w:pPr>
    </w:lvl>
    <w:lvl w:ilvl="3" w:tplc="0122CF06" w:tentative="1">
      <w:start w:val="1"/>
      <w:numFmt w:val="decimal"/>
      <w:lvlText w:val="%4."/>
      <w:lvlJc w:val="left"/>
      <w:pPr>
        <w:tabs>
          <w:tab w:val="num" w:pos="2880"/>
        </w:tabs>
        <w:ind w:left="2880" w:hanging="360"/>
      </w:pPr>
    </w:lvl>
    <w:lvl w:ilvl="4" w:tplc="D4845AF6" w:tentative="1">
      <w:start w:val="1"/>
      <w:numFmt w:val="lowerLetter"/>
      <w:lvlText w:val="%5."/>
      <w:lvlJc w:val="left"/>
      <w:pPr>
        <w:tabs>
          <w:tab w:val="num" w:pos="3600"/>
        </w:tabs>
        <w:ind w:left="3600" w:hanging="360"/>
      </w:pPr>
    </w:lvl>
    <w:lvl w:ilvl="5" w:tplc="1E586BAA" w:tentative="1">
      <w:start w:val="1"/>
      <w:numFmt w:val="lowerRoman"/>
      <w:lvlText w:val="%6."/>
      <w:lvlJc w:val="right"/>
      <w:pPr>
        <w:tabs>
          <w:tab w:val="num" w:pos="4320"/>
        </w:tabs>
        <w:ind w:left="4320" w:hanging="180"/>
      </w:pPr>
    </w:lvl>
    <w:lvl w:ilvl="6" w:tplc="C6D08D58" w:tentative="1">
      <w:start w:val="1"/>
      <w:numFmt w:val="decimal"/>
      <w:lvlText w:val="%7."/>
      <w:lvlJc w:val="left"/>
      <w:pPr>
        <w:tabs>
          <w:tab w:val="num" w:pos="5040"/>
        </w:tabs>
        <w:ind w:left="5040" w:hanging="360"/>
      </w:pPr>
    </w:lvl>
    <w:lvl w:ilvl="7" w:tplc="F70C0C26" w:tentative="1">
      <w:start w:val="1"/>
      <w:numFmt w:val="lowerLetter"/>
      <w:lvlText w:val="%8."/>
      <w:lvlJc w:val="left"/>
      <w:pPr>
        <w:tabs>
          <w:tab w:val="num" w:pos="5760"/>
        </w:tabs>
        <w:ind w:left="5760" w:hanging="360"/>
      </w:pPr>
    </w:lvl>
    <w:lvl w:ilvl="8" w:tplc="767E4C2E"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72664F24">
      <w:start w:val="1"/>
      <w:numFmt w:val="decimal"/>
      <w:lvlText w:val="%1."/>
      <w:lvlJc w:val="left"/>
      <w:pPr>
        <w:ind w:left="360" w:hanging="360"/>
      </w:pPr>
      <w:rPr>
        <w:rFonts w:hint="default"/>
        <w:b/>
      </w:rPr>
    </w:lvl>
    <w:lvl w:ilvl="1" w:tplc="8D28C804" w:tentative="1">
      <w:start w:val="1"/>
      <w:numFmt w:val="lowerLetter"/>
      <w:lvlText w:val="%2."/>
      <w:lvlJc w:val="left"/>
      <w:pPr>
        <w:ind w:left="1080" w:hanging="360"/>
      </w:pPr>
    </w:lvl>
    <w:lvl w:ilvl="2" w:tplc="F0DCE1E8" w:tentative="1">
      <w:start w:val="1"/>
      <w:numFmt w:val="lowerRoman"/>
      <w:lvlText w:val="%3."/>
      <w:lvlJc w:val="right"/>
      <w:pPr>
        <w:ind w:left="1800" w:hanging="180"/>
      </w:pPr>
    </w:lvl>
    <w:lvl w:ilvl="3" w:tplc="0D0E445A" w:tentative="1">
      <w:start w:val="1"/>
      <w:numFmt w:val="decimal"/>
      <w:lvlText w:val="%4."/>
      <w:lvlJc w:val="left"/>
      <w:pPr>
        <w:ind w:left="2520" w:hanging="360"/>
      </w:pPr>
    </w:lvl>
    <w:lvl w:ilvl="4" w:tplc="8CC600AA" w:tentative="1">
      <w:start w:val="1"/>
      <w:numFmt w:val="lowerLetter"/>
      <w:lvlText w:val="%5."/>
      <w:lvlJc w:val="left"/>
      <w:pPr>
        <w:ind w:left="3240" w:hanging="360"/>
      </w:pPr>
    </w:lvl>
    <w:lvl w:ilvl="5" w:tplc="E3B067C8" w:tentative="1">
      <w:start w:val="1"/>
      <w:numFmt w:val="lowerRoman"/>
      <w:lvlText w:val="%6."/>
      <w:lvlJc w:val="right"/>
      <w:pPr>
        <w:ind w:left="3960" w:hanging="180"/>
      </w:pPr>
    </w:lvl>
    <w:lvl w:ilvl="6" w:tplc="CEF65F5E" w:tentative="1">
      <w:start w:val="1"/>
      <w:numFmt w:val="decimal"/>
      <w:lvlText w:val="%7."/>
      <w:lvlJc w:val="left"/>
      <w:pPr>
        <w:ind w:left="4680" w:hanging="360"/>
      </w:pPr>
    </w:lvl>
    <w:lvl w:ilvl="7" w:tplc="16CAAA0E" w:tentative="1">
      <w:start w:val="1"/>
      <w:numFmt w:val="lowerLetter"/>
      <w:lvlText w:val="%8."/>
      <w:lvlJc w:val="left"/>
      <w:pPr>
        <w:ind w:left="5400" w:hanging="360"/>
      </w:pPr>
    </w:lvl>
    <w:lvl w:ilvl="8" w:tplc="774C2F14"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B3FEB3EC">
      <w:start w:val="1"/>
      <w:numFmt w:val="decimal"/>
      <w:lvlText w:val="%1."/>
      <w:lvlJc w:val="left"/>
      <w:pPr>
        <w:tabs>
          <w:tab w:val="num" w:pos="360"/>
        </w:tabs>
        <w:ind w:left="360" w:hanging="360"/>
      </w:pPr>
      <w:rPr>
        <w:rFonts w:hint="default"/>
      </w:rPr>
    </w:lvl>
    <w:lvl w:ilvl="1" w:tplc="0EDC4ACC" w:tentative="1">
      <w:start w:val="1"/>
      <w:numFmt w:val="lowerLetter"/>
      <w:lvlText w:val="%2."/>
      <w:lvlJc w:val="left"/>
      <w:pPr>
        <w:tabs>
          <w:tab w:val="num" w:pos="1440"/>
        </w:tabs>
        <w:ind w:left="1440" w:hanging="360"/>
      </w:pPr>
    </w:lvl>
    <w:lvl w:ilvl="2" w:tplc="E9CE0638" w:tentative="1">
      <w:start w:val="1"/>
      <w:numFmt w:val="lowerRoman"/>
      <w:lvlText w:val="%3."/>
      <w:lvlJc w:val="right"/>
      <w:pPr>
        <w:tabs>
          <w:tab w:val="num" w:pos="2160"/>
        </w:tabs>
        <w:ind w:left="2160" w:hanging="180"/>
      </w:pPr>
    </w:lvl>
    <w:lvl w:ilvl="3" w:tplc="D57A61F6" w:tentative="1">
      <w:start w:val="1"/>
      <w:numFmt w:val="decimal"/>
      <w:lvlText w:val="%4."/>
      <w:lvlJc w:val="left"/>
      <w:pPr>
        <w:tabs>
          <w:tab w:val="num" w:pos="2880"/>
        </w:tabs>
        <w:ind w:left="2880" w:hanging="360"/>
      </w:pPr>
    </w:lvl>
    <w:lvl w:ilvl="4" w:tplc="ADC273EC" w:tentative="1">
      <w:start w:val="1"/>
      <w:numFmt w:val="lowerLetter"/>
      <w:lvlText w:val="%5."/>
      <w:lvlJc w:val="left"/>
      <w:pPr>
        <w:tabs>
          <w:tab w:val="num" w:pos="3600"/>
        </w:tabs>
        <w:ind w:left="3600" w:hanging="360"/>
      </w:pPr>
    </w:lvl>
    <w:lvl w:ilvl="5" w:tplc="83246912" w:tentative="1">
      <w:start w:val="1"/>
      <w:numFmt w:val="lowerRoman"/>
      <w:lvlText w:val="%6."/>
      <w:lvlJc w:val="right"/>
      <w:pPr>
        <w:tabs>
          <w:tab w:val="num" w:pos="4320"/>
        </w:tabs>
        <w:ind w:left="4320" w:hanging="180"/>
      </w:pPr>
    </w:lvl>
    <w:lvl w:ilvl="6" w:tplc="3B267CF4" w:tentative="1">
      <w:start w:val="1"/>
      <w:numFmt w:val="decimal"/>
      <w:lvlText w:val="%7."/>
      <w:lvlJc w:val="left"/>
      <w:pPr>
        <w:tabs>
          <w:tab w:val="num" w:pos="5040"/>
        </w:tabs>
        <w:ind w:left="5040" w:hanging="360"/>
      </w:pPr>
    </w:lvl>
    <w:lvl w:ilvl="7" w:tplc="2F82E538" w:tentative="1">
      <w:start w:val="1"/>
      <w:numFmt w:val="lowerLetter"/>
      <w:lvlText w:val="%8."/>
      <w:lvlJc w:val="left"/>
      <w:pPr>
        <w:tabs>
          <w:tab w:val="num" w:pos="5760"/>
        </w:tabs>
        <w:ind w:left="5760" w:hanging="360"/>
      </w:pPr>
    </w:lvl>
    <w:lvl w:ilvl="8" w:tplc="40C8AAD2"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D6089024">
      <w:start w:val="1"/>
      <w:numFmt w:val="decimal"/>
      <w:lvlText w:val="%1."/>
      <w:lvlJc w:val="left"/>
      <w:pPr>
        <w:tabs>
          <w:tab w:val="num" w:pos="360"/>
        </w:tabs>
        <w:ind w:left="360" w:hanging="360"/>
      </w:pPr>
    </w:lvl>
    <w:lvl w:ilvl="1" w:tplc="4F0E5A36" w:tentative="1">
      <w:start w:val="1"/>
      <w:numFmt w:val="lowerLetter"/>
      <w:lvlText w:val="%2."/>
      <w:lvlJc w:val="left"/>
      <w:pPr>
        <w:tabs>
          <w:tab w:val="num" w:pos="1080"/>
        </w:tabs>
        <w:ind w:left="1080" w:hanging="360"/>
      </w:pPr>
    </w:lvl>
    <w:lvl w:ilvl="2" w:tplc="26BC5C32" w:tentative="1">
      <w:start w:val="1"/>
      <w:numFmt w:val="lowerRoman"/>
      <w:lvlText w:val="%3."/>
      <w:lvlJc w:val="right"/>
      <w:pPr>
        <w:tabs>
          <w:tab w:val="num" w:pos="1800"/>
        </w:tabs>
        <w:ind w:left="1800" w:hanging="180"/>
      </w:pPr>
    </w:lvl>
    <w:lvl w:ilvl="3" w:tplc="5A560504" w:tentative="1">
      <w:start w:val="1"/>
      <w:numFmt w:val="decimal"/>
      <w:lvlText w:val="%4."/>
      <w:lvlJc w:val="left"/>
      <w:pPr>
        <w:tabs>
          <w:tab w:val="num" w:pos="2520"/>
        </w:tabs>
        <w:ind w:left="2520" w:hanging="360"/>
      </w:pPr>
    </w:lvl>
    <w:lvl w:ilvl="4" w:tplc="C6509B36" w:tentative="1">
      <w:start w:val="1"/>
      <w:numFmt w:val="lowerLetter"/>
      <w:lvlText w:val="%5."/>
      <w:lvlJc w:val="left"/>
      <w:pPr>
        <w:tabs>
          <w:tab w:val="num" w:pos="3240"/>
        </w:tabs>
        <w:ind w:left="3240" w:hanging="360"/>
      </w:pPr>
    </w:lvl>
    <w:lvl w:ilvl="5" w:tplc="06BCC5A2" w:tentative="1">
      <w:start w:val="1"/>
      <w:numFmt w:val="lowerRoman"/>
      <w:lvlText w:val="%6."/>
      <w:lvlJc w:val="right"/>
      <w:pPr>
        <w:tabs>
          <w:tab w:val="num" w:pos="3960"/>
        </w:tabs>
        <w:ind w:left="3960" w:hanging="180"/>
      </w:pPr>
    </w:lvl>
    <w:lvl w:ilvl="6" w:tplc="70700C04" w:tentative="1">
      <w:start w:val="1"/>
      <w:numFmt w:val="decimal"/>
      <w:lvlText w:val="%7."/>
      <w:lvlJc w:val="left"/>
      <w:pPr>
        <w:tabs>
          <w:tab w:val="num" w:pos="4680"/>
        </w:tabs>
        <w:ind w:left="4680" w:hanging="360"/>
      </w:pPr>
    </w:lvl>
    <w:lvl w:ilvl="7" w:tplc="77C8BDD4" w:tentative="1">
      <w:start w:val="1"/>
      <w:numFmt w:val="lowerLetter"/>
      <w:lvlText w:val="%8."/>
      <w:lvlJc w:val="left"/>
      <w:pPr>
        <w:tabs>
          <w:tab w:val="num" w:pos="5400"/>
        </w:tabs>
        <w:ind w:left="5400" w:hanging="360"/>
      </w:pPr>
    </w:lvl>
    <w:lvl w:ilvl="8" w:tplc="08A4BE68"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ED4E8FAA">
      <w:start w:val="1"/>
      <w:numFmt w:val="decimal"/>
      <w:lvlText w:val="%1."/>
      <w:lvlJc w:val="left"/>
      <w:pPr>
        <w:ind w:left="930" w:hanging="570"/>
      </w:pPr>
      <w:rPr>
        <w:rFonts w:hint="default"/>
        <w:b w:val="0"/>
      </w:rPr>
    </w:lvl>
    <w:lvl w:ilvl="1" w:tplc="002E3A98" w:tentative="1">
      <w:start w:val="1"/>
      <w:numFmt w:val="lowerLetter"/>
      <w:lvlText w:val="%2."/>
      <w:lvlJc w:val="left"/>
      <w:pPr>
        <w:ind w:left="1440" w:hanging="360"/>
      </w:pPr>
    </w:lvl>
    <w:lvl w:ilvl="2" w:tplc="5320449E" w:tentative="1">
      <w:start w:val="1"/>
      <w:numFmt w:val="lowerRoman"/>
      <w:lvlText w:val="%3."/>
      <w:lvlJc w:val="right"/>
      <w:pPr>
        <w:ind w:left="2160" w:hanging="180"/>
      </w:pPr>
    </w:lvl>
    <w:lvl w:ilvl="3" w:tplc="DAA68F4A" w:tentative="1">
      <w:start w:val="1"/>
      <w:numFmt w:val="decimal"/>
      <w:lvlText w:val="%4."/>
      <w:lvlJc w:val="left"/>
      <w:pPr>
        <w:ind w:left="2880" w:hanging="360"/>
      </w:pPr>
    </w:lvl>
    <w:lvl w:ilvl="4" w:tplc="8050E00E" w:tentative="1">
      <w:start w:val="1"/>
      <w:numFmt w:val="lowerLetter"/>
      <w:lvlText w:val="%5."/>
      <w:lvlJc w:val="left"/>
      <w:pPr>
        <w:ind w:left="3600" w:hanging="360"/>
      </w:pPr>
    </w:lvl>
    <w:lvl w:ilvl="5" w:tplc="0FA822BE" w:tentative="1">
      <w:start w:val="1"/>
      <w:numFmt w:val="lowerRoman"/>
      <w:lvlText w:val="%6."/>
      <w:lvlJc w:val="right"/>
      <w:pPr>
        <w:ind w:left="4320" w:hanging="180"/>
      </w:pPr>
    </w:lvl>
    <w:lvl w:ilvl="6" w:tplc="334AEB52" w:tentative="1">
      <w:start w:val="1"/>
      <w:numFmt w:val="decimal"/>
      <w:lvlText w:val="%7."/>
      <w:lvlJc w:val="left"/>
      <w:pPr>
        <w:ind w:left="5040" w:hanging="360"/>
      </w:pPr>
    </w:lvl>
    <w:lvl w:ilvl="7" w:tplc="4006796A" w:tentative="1">
      <w:start w:val="1"/>
      <w:numFmt w:val="lowerLetter"/>
      <w:lvlText w:val="%8."/>
      <w:lvlJc w:val="left"/>
      <w:pPr>
        <w:ind w:left="5760" w:hanging="360"/>
      </w:pPr>
    </w:lvl>
    <w:lvl w:ilvl="8" w:tplc="49B2B65E"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BA085966">
      <w:start w:val="1"/>
      <w:numFmt w:val="decimal"/>
      <w:lvlText w:val="%1."/>
      <w:lvlJc w:val="left"/>
      <w:pPr>
        <w:tabs>
          <w:tab w:val="num" w:pos="360"/>
        </w:tabs>
        <w:ind w:left="360" w:hanging="360"/>
      </w:pPr>
    </w:lvl>
    <w:lvl w:ilvl="1" w:tplc="170EEDE2" w:tentative="1">
      <w:start w:val="1"/>
      <w:numFmt w:val="lowerLetter"/>
      <w:lvlText w:val="%2."/>
      <w:lvlJc w:val="left"/>
      <w:pPr>
        <w:tabs>
          <w:tab w:val="num" w:pos="1080"/>
        </w:tabs>
        <w:ind w:left="1080" w:hanging="360"/>
      </w:pPr>
    </w:lvl>
    <w:lvl w:ilvl="2" w:tplc="8E6895CC" w:tentative="1">
      <w:start w:val="1"/>
      <w:numFmt w:val="lowerRoman"/>
      <w:lvlText w:val="%3."/>
      <w:lvlJc w:val="right"/>
      <w:pPr>
        <w:tabs>
          <w:tab w:val="num" w:pos="1800"/>
        </w:tabs>
        <w:ind w:left="1800" w:hanging="180"/>
      </w:pPr>
    </w:lvl>
    <w:lvl w:ilvl="3" w:tplc="48182F8E" w:tentative="1">
      <w:start w:val="1"/>
      <w:numFmt w:val="decimal"/>
      <w:lvlText w:val="%4."/>
      <w:lvlJc w:val="left"/>
      <w:pPr>
        <w:tabs>
          <w:tab w:val="num" w:pos="2520"/>
        </w:tabs>
        <w:ind w:left="2520" w:hanging="360"/>
      </w:pPr>
    </w:lvl>
    <w:lvl w:ilvl="4" w:tplc="A3BE467E" w:tentative="1">
      <w:start w:val="1"/>
      <w:numFmt w:val="lowerLetter"/>
      <w:lvlText w:val="%5."/>
      <w:lvlJc w:val="left"/>
      <w:pPr>
        <w:tabs>
          <w:tab w:val="num" w:pos="3240"/>
        </w:tabs>
        <w:ind w:left="3240" w:hanging="360"/>
      </w:pPr>
    </w:lvl>
    <w:lvl w:ilvl="5" w:tplc="B53C5FEE" w:tentative="1">
      <w:start w:val="1"/>
      <w:numFmt w:val="lowerRoman"/>
      <w:lvlText w:val="%6."/>
      <w:lvlJc w:val="right"/>
      <w:pPr>
        <w:tabs>
          <w:tab w:val="num" w:pos="3960"/>
        </w:tabs>
        <w:ind w:left="3960" w:hanging="180"/>
      </w:pPr>
    </w:lvl>
    <w:lvl w:ilvl="6" w:tplc="A4803360" w:tentative="1">
      <w:start w:val="1"/>
      <w:numFmt w:val="decimal"/>
      <w:lvlText w:val="%7."/>
      <w:lvlJc w:val="left"/>
      <w:pPr>
        <w:tabs>
          <w:tab w:val="num" w:pos="4680"/>
        </w:tabs>
        <w:ind w:left="4680" w:hanging="360"/>
      </w:pPr>
    </w:lvl>
    <w:lvl w:ilvl="7" w:tplc="7B76FEC0" w:tentative="1">
      <w:start w:val="1"/>
      <w:numFmt w:val="lowerLetter"/>
      <w:lvlText w:val="%8."/>
      <w:lvlJc w:val="left"/>
      <w:pPr>
        <w:tabs>
          <w:tab w:val="num" w:pos="5400"/>
        </w:tabs>
        <w:ind w:left="5400" w:hanging="360"/>
      </w:pPr>
    </w:lvl>
    <w:lvl w:ilvl="8" w:tplc="D5F257DC"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70CA74A4">
      <w:start w:val="1"/>
      <w:numFmt w:val="decimal"/>
      <w:lvlText w:val="%1."/>
      <w:lvlJc w:val="left"/>
      <w:pPr>
        <w:tabs>
          <w:tab w:val="num" w:pos="360"/>
        </w:tabs>
        <w:ind w:left="360" w:hanging="360"/>
      </w:pPr>
      <w:rPr>
        <w:rFonts w:hint="default"/>
      </w:rPr>
    </w:lvl>
    <w:lvl w:ilvl="1" w:tplc="2C10B3DC" w:tentative="1">
      <w:start w:val="1"/>
      <w:numFmt w:val="lowerLetter"/>
      <w:lvlText w:val="%2."/>
      <w:lvlJc w:val="left"/>
      <w:pPr>
        <w:tabs>
          <w:tab w:val="num" w:pos="720"/>
        </w:tabs>
        <w:ind w:left="720" w:hanging="360"/>
      </w:pPr>
    </w:lvl>
    <w:lvl w:ilvl="2" w:tplc="A14ED01E" w:tentative="1">
      <w:start w:val="1"/>
      <w:numFmt w:val="lowerRoman"/>
      <w:lvlText w:val="%3."/>
      <w:lvlJc w:val="right"/>
      <w:pPr>
        <w:tabs>
          <w:tab w:val="num" w:pos="1440"/>
        </w:tabs>
        <w:ind w:left="1440" w:hanging="180"/>
      </w:pPr>
    </w:lvl>
    <w:lvl w:ilvl="3" w:tplc="9B24487A" w:tentative="1">
      <w:start w:val="1"/>
      <w:numFmt w:val="decimal"/>
      <w:lvlText w:val="%4."/>
      <w:lvlJc w:val="left"/>
      <w:pPr>
        <w:tabs>
          <w:tab w:val="num" w:pos="2160"/>
        </w:tabs>
        <w:ind w:left="2160" w:hanging="360"/>
      </w:pPr>
    </w:lvl>
    <w:lvl w:ilvl="4" w:tplc="D99A848A" w:tentative="1">
      <w:start w:val="1"/>
      <w:numFmt w:val="lowerLetter"/>
      <w:lvlText w:val="%5."/>
      <w:lvlJc w:val="left"/>
      <w:pPr>
        <w:tabs>
          <w:tab w:val="num" w:pos="2880"/>
        </w:tabs>
        <w:ind w:left="2880" w:hanging="360"/>
      </w:pPr>
    </w:lvl>
    <w:lvl w:ilvl="5" w:tplc="2B6C3AE8" w:tentative="1">
      <w:start w:val="1"/>
      <w:numFmt w:val="lowerRoman"/>
      <w:lvlText w:val="%6."/>
      <w:lvlJc w:val="right"/>
      <w:pPr>
        <w:tabs>
          <w:tab w:val="num" w:pos="3600"/>
        </w:tabs>
        <w:ind w:left="3600" w:hanging="180"/>
      </w:pPr>
    </w:lvl>
    <w:lvl w:ilvl="6" w:tplc="31C007C0" w:tentative="1">
      <w:start w:val="1"/>
      <w:numFmt w:val="decimal"/>
      <w:lvlText w:val="%7."/>
      <w:lvlJc w:val="left"/>
      <w:pPr>
        <w:tabs>
          <w:tab w:val="num" w:pos="4320"/>
        </w:tabs>
        <w:ind w:left="4320" w:hanging="360"/>
      </w:pPr>
    </w:lvl>
    <w:lvl w:ilvl="7" w:tplc="D480EF0E" w:tentative="1">
      <w:start w:val="1"/>
      <w:numFmt w:val="lowerLetter"/>
      <w:lvlText w:val="%8."/>
      <w:lvlJc w:val="left"/>
      <w:pPr>
        <w:tabs>
          <w:tab w:val="num" w:pos="5040"/>
        </w:tabs>
        <w:ind w:left="5040" w:hanging="360"/>
      </w:pPr>
    </w:lvl>
    <w:lvl w:ilvl="8" w:tplc="B588CEF0"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46102E16">
      <w:start w:val="1"/>
      <w:numFmt w:val="decimal"/>
      <w:lvlText w:val="%1."/>
      <w:lvlJc w:val="left"/>
      <w:pPr>
        <w:ind w:left="502" w:hanging="360"/>
      </w:pPr>
      <w:rPr>
        <w:rFonts w:hint="default"/>
        <w:b w:val="0"/>
      </w:rPr>
    </w:lvl>
    <w:lvl w:ilvl="1" w:tplc="86FAB946" w:tentative="1">
      <w:start w:val="1"/>
      <w:numFmt w:val="lowerLetter"/>
      <w:lvlText w:val="%2."/>
      <w:lvlJc w:val="left"/>
      <w:pPr>
        <w:ind w:left="1222" w:hanging="360"/>
      </w:pPr>
    </w:lvl>
    <w:lvl w:ilvl="2" w:tplc="5AE2FB84" w:tentative="1">
      <w:start w:val="1"/>
      <w:numFmt w:val="lowerRoman"/>
      <w:lvlText w:val="%3."/>
      <w:lvlJc w:val="right"/>
      <w:pPr>
        <w:ind w:left="1942" w:hanging="180"/>
      </w:pPr>
    </w:lvl>
    <w:lvl w:ilvl="3" w:tplc="84E6D6F2" w:tentative="1">
      <w:start w:val="1"/>
      <w:numFmt w:val="decimal"/>
      <w:lvlText w:val="%4."/>
      <w:lvlJc w:val="left"/>
      <w:pPr>
        <w:ind w:left="2662" w:hanging="360"/>
      </w:pPr>
    </w:lvl>
    <w:lvl w:ilvl="4" w:tplc="93E43D74" w:tentative="1">
      <w:start w:val="1"/>
      <w:numFmt w:val="lowerLetter"/>
      <w:lvlText w:val="%5."/>
      <w:lvlJc w:val="left"/>
      <w:pPr>
        <w:ind w:left="3382" w:hanging="360"/>
      </w:pPr>
    </w:lvl>
    <w:lvl w:ilvl="5" w:tplc="05805692" w:tentative="1">
      <w:start w:val="1"/>
      <w:numFmt w:val="lowerRoman"/>
      <w:lvlText w:val="%6."/>
      <w:lvlJc w:val="right"/>
      <w:pPr>
        <w:ind w:left="4102" w:hanging="180"/>
      </w:pPr>
    </w:lvl>
    <w:lvl w:ilvl="6" w:tplc="9FF061D2" w:tentative="1">
      <w:start w:val="1"/>
      <w:numFmt w:val="decimal"/>
      <w:lvlText w:val="%7."/>
      <w:lvlJc w:val="left"/>
      <w:pPr>
        <w:ind w:left="4822" w:hanging="360"/>
      </w:pPr>
    </w:lvl>
    <w:lvl w:ilvl="7" w:tplc="528AE808" w:tentative="1">
      <w:start w:val="1"/>
      <w:numFmt w:val="lowerLetter"/>
      <w:lvlText w:val="%8."/>
      <w:lvlJc w:val="left"/>
      <w:pPr>
        <w:ind w:left="5542" w:hanging="360"/>
      </w:pPr>
    </w:lvl>
    <w:lvl w:ilvl="8" w:tplc="36FCE902"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CF6CEA3A">
      <w:start w:val="1"/>
      <w:numFmt w:val="decimal"/>
      <w:lvlText w:val="%1."/>
      <w:lvlJc w:val="left"/>
      <w:pPr>
        <w:tabs>
          <w:tab w:val="num" w:pos="360"/>
        </w:tabs>
        <w:ind w:left="360" w:hanging="360"/>
      </w:pPr>
      <w:rPr>
        <w:rFonts w:hint="default"/>
      </w:rPr>
    </w:lvl>
    <w:lvl w:ilvl="1" w:tplc="60007A5A" w:tentative="1">
      <w:start w:val="1"/>
      <w:numFmt w:val="lowerLetter"/>
      <w:lvlText w:val="%2."/>
      <w:lvlJc w:val="left"/>
      <w:pPr>
        <w:tabs>
          <w:tab w:val="num" w:pos="720"/>
        </w:tabs>
        <w:ind w:left="720" w:hanging="360"/>
      </w:pPr>
    </w:lvl>
    <w:lvl w:ilvl="2" w:tplc="45880364" w:tentative="1">
      <w:start w:val="1"/>
      <w:numFmt w:val="lowerRoman"/>
      <w:lvlText w:val="%3."/>
      <w:lvlJc w:val="right"/>
      <w:pPr>
        <w:tabs>
          <w:tab w:val="num" w:pos="1440"/>
        </w:tabs>
        <w:ind w:left="1440" w:hanging="180"/>
      </w:pPr>
    </w:lvl>
    <w:lvl w:ilvl="3" w:tplc="772AFC10" w:tentative="1">
      <w:start w:val="1"/>
      <w:numFmt w:val="decimal"/>
      <w:lvlText w:val="%4."/>
      <w:lvlJc w:val="left"/>
      <w:pPr>
        <w:tabs>
          <w:tab w:val="num" w:pos="2160"/>
        </w:tabs>
        <w:ind w:left="2160" w:hanging="360"/>
      </w:pPr>
    </w:lvl>
    <w:lvl w:ilvl="4" w:tplc="A0FC5060" w:tentative="1">
      <w:start w:val="1"/>
      <w:numFmt w:val="lowerLetter"/>
      <w:lvlText w:val="%5."/>
      <w:lvlJc w:val="left"/>
      <w:pPr>
        <w:tabs>
          <w:tab w:val="num" w:pos="2880"/>
        </w:tabs>
        <w:ind w:left="2880" w:hanging="360"/>
      </w:pPr>
    </w:lvl>
    <w:lvl w:ilvl="5" w:tplc="C652E90C" w:tentative="1">
      <w:start w:val="1"/>
      <w:numFmt w:val="lowerRoman"/>
      <w:lvlText w:val="%6."/>
      <w:lvlJc w:val="right"/>
      <w:pPr>
        <w:tabs>
          <w:tab w:val="num" w:pos="3600"/>
        </w:tabs>
        <w:ind w:left="3600" w:hanging="180"/>
      </w:pPr>
    </w:lvl>
    <w:lvl w:ilvl="6" w:tplc="379A80E4" w:tentative="1">
      <w:start w:val="1"/>
      <w:numFmt w:val="decimal"/>
      <w:lvlText w:val="%7."/>
      <w:lvlJc w:val="left"/>
      <w:pPr>
        <w:tabs>
          <w:tab w:val="num" w:pos="4320"/>
        </w:tabs>
        <w:ind w:left="4320" w:hanging="360"/>
      </w:pPr>
    </w:lvl>
    <w:lvl w:ilvl="7" w:tplc="43046290" w:tentative="1">
      <w:start w:val="1"/>
      <w:numFmt w:val="lowerLetter"/>
      <w:lvlText w:val="%8."/>
      <w:lvlJc w:val="left"/>
      <w:pPr>
        <w:tabs>
          <w:tab w:val="num" w:pos="5040"/>
        </w:tabs>
        <w:ind w:left="5040" w:hanging="360"/>
      </w:pPr>
    </w:lvl>
    <w:lvl w:ilvl="8" w:tplc="8C0E594C"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CF86CCA0">
      <w:start w:val="1"/>
      <w:numFmt w:val="bullet"/>
      <w:lvlText w:val=""/>
      <w:lvlJc w:val="left"/>
      <w:pPr>
        <w:tabs>
          <w:tab w:val="num" w:pos="1080"/>
        </w:tabs>
        <w:ind w:left="1080" w:hanging="360"/>
      </w:pPr>
      <w:rPr>
        <w:rFonts w:ascii="Symbol" w:hAnsi="Symbol" w:hint="default"/>
      </w:rPr>
    </w:lvl>
    <w:lvl w:ilvl="1" w:tplc="BD2236FE" w:tentative="1">
      <w:start w:val="1"/>
      <w:numFmt w:val="bullet"/>
      <w:lvlText w:val="o"/>
      <w:lvlJc w:val="left"/>
      <w:pPr>
        <w:tabs>
          <w:tab w:val="num" w:pos="1800"/>
        </w:tabs>
        <w:ind w:left="1800" w:hanging="360"/>
      </w:pPr>
      <w:rPr>
        <w:rFonts w:ascii="Courier New" w:hAnsi="Courier New" w:hint="default"/>
      </w:rPr>
    </w:lvl>
    <w:lvl w:ilvl="2" w:tplc="F590617C" w:tentative="1">
      <w:start w:val="1"/>
      <w:numFmt w:val="bullet"/>
      <w:lvlText w:val=""/>
      <w:lvlJc w:val="left"/>
      <w:pPr>
        <w:tabs>
          <w:tab w:val="num" w:pos="2520"/>
        </w:tabs>
        <w:ind w:left="2520" w:hanging="360"/>
      </w:pPr>
      <w:rPr>
        <w:rFonts w:ascii="Wingdings" w:hAnsi="Wingdings" w:hint="default"/>
      </w:rPr>
    </w:lvl>
    <w:lvl w:ilvl="3" w:tplc="4EE6209E" w:tentative="1">
      <w:start w:val="1"/>
      <w:numFmt w:val="bullet"/>
      <w:lvlText w:val=""/>
      <w:lvlJc w:val="left"/>
      <w:pPr>
        <w:tabs>
          <w:tab w:val="num" w:pos="3240"/>
        </w:tabs>
        <w:ind w:left="3240" w:hanging="360"/>
      </w:pPr>
      <w:rPr>
        <w:rFonts w:ascii="Symbol" w:hAnsi="Symbol" w:hint="default"/>
      </w:rPr>
    </w:lvl>
    <w:lvl w:ilvl="4" w:tplc="C4881902" w:tentative="1">
      <w:start w:val="1"/>
      <w:numFmt w:val="bullet"/>
      <w:lvlText w:val="o"/>
      <w:lvlJc w:val="left"/>
      <w:pPr>
        <w:tabs>
          <w:tab w:val="num" w:pos="3960"/>
        </w:tabs>
        <w:ind w:left="3960" w:hanging="360"/>
      </w:pPr>
      <w:rPr>
        <w:rFonts w:ascii="Courier New" w:hAnsi="Courier New" w:hint="default"/>
      </w:rPr>
    </w:lvl>
    <w:lvl w:ilvl="5" w:tplc="DF82012E" w:tentative="1">
      <w:start w:val="1"/>
      <w:numFmt w:val="bullet"/>
      <w:lvlText w:val=""/>
      <w:lvlJc w:val="left"/>
      <w:pPr>
        <w:tabs>
          <w:tab w:val="num" w:pos="4680"/>
        </w:tabs>
        <w:ind w:left="4680" w:hanging="360"/>
      </w:pPr>
      <w:rPr>
        <w:rFonts w:ascii="Wingdings" w:hAnsi="Wingdings" w:hint="default"/>
      </w:rPr>
    </w:lvl>
    <w:lvl w:ilvl="6" w:tplc="BB16C62C" w:tentative="1">
      <w:start w:val="1"/>
      <w:numFmt w:val="bullet"/>
      <w:lvlText w:val=""/>
      <w:lvlJc w:val="left"/>
      <w:pPr>
        <w:tabs>
          <w:tab w:val="num" w:pos="5400"/>
        </w:tabs>
        <w:ind w:left="5400" w:hanging="360"/>
      </w:pPr>
      <w:rPr>
        <w:rFonts w:ascii="Symbol" w:hAnsi="Symbol" w:hint="default"/>
      </w:rPr>
    </w:lvl>
    <w:lvl w:ilvl="7" w:tplc="3AEA9996" w:tentative="1">
      <w:start w:val="1"/>
      <w:numFmt w:val="bullet"/>
      <w:lvlText w:val="o"/>
      <w:lvlJc w:val="left"/>
      <w:pPr>
        <w:tabs>
          <w:tab w:val="num" w:pos="6120"/>
        </w:tabs>
        <w:ind w:left="6120" w:hanging="360"/>
      </w:pPr>
      <w:rPr>
        <w:rFonts w:ascii="Courier New" w:hAnsi="Courier New" w:hint="default"/>
      </w:rPr>
    </w:lvl>
    <w:lvl w:ilvl="8" w:tplc="B7143086"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0FC6A476">
      <w:start w:val="1"/>
      <w:numFmt w:val="decimal"/>
      <w:lvlText w:val="%1."/>
      <w:lvlJc w:val="left"/>
      <w:pPr>
        <w:tabs>
          <w:tab w:val="num" w:pos="360"/>
        </w:tabs>
        <w:ind w:left="360" w:hanging="360"/>
      </w:pPr>
      <w:rPr>
        <w:rFonts w:hint="default"/>
      </w:rPr>
    </w:lvl>
    <w:lvl w:ilvl="1" w:tplc="E8409EAC" w:tentative="1">
      <w:start w:val="1"/>
      <w:numFmt w:val="lowerLetter"/>
      <w:lvlText w:val="%2."/>
      <w:lvlJc w:val="left"/>
      <w:pPr>
        <w:tabs>
          <w:tab w:val="num" w:pos="1440"/>
        </w:tabs>
        <w:ind w:left="1440" w:hanging="360"/>
      </w:pPr>
    </w:lvl>
    <w:lvl w:ilvl="2" w:tplc="D18C64BC" w:tentative="1">
      <w:start w:val="1"/>
      <w:numFmt w:val="lowerRoman"/>
      <w:lvlText w:val="%3."/>
      <w:lvlJc w:val="right"/>
      <w:pPr>
        <w:tabs>
          <w:tab w:val="num" w:pos="2160"/>
        </w:tabs>
        <w:ind w:left="2160" w:hanging="180"/>
      </w:pPr>
    </w:lvl>
    <w:lvl w:ilvl="3" w:tplc="132AAA4A" w:tentative="1">
      <w:start w:val="1"/>
      <w:numFmt w:val="decimal"/>
      <w:lvlText w:val="%4."/>
      <w:lvlJc w:val="left"/>
      <w:pPr>
        <w:tabs>
          <w:tab w:val="num" w:pos="2880"/>
        </w:tabs>
        <w:ind w:left="2880" w:hanging="360"/>
      </w:pPr>
    </w:lvl>
    <w:lvl w:ilvl="4" w:tplc="54E4441C" w:tentative="1">
      <w:start w:val="1"/>
      <w:numFmt w:val="lowerLetter"/>
      <w:lvlText w:val="%5."/>
      <w:lvlJc w:val="left"/>
      <w:pPr>
        <w:tabs>
          <w:tab w:val="num" w:pos="3600"/>
        </w:tabs>
        <w:ind w:left="3600" w:hanging="360"/>
      </w:pPr>
    </w:lvl>
    <w:lvl w:ilvl="5" w:tplc="7D5CC8A2" w:tentative="1">
      <w:start w:val="1"/>
      <w:numFmt w:val="lowerRoman"/>
      <w:lvlText w:val="%6."/>
      <w:lvlJc w:val="right"/>
      <w:pPr>
        <w:tabs>
          <w:tab w:val="num" w:pos="4320"/>
        </w:tabs>
        <w:ind w:left="4320" w:hanging="180"/>
      </w:pPr>
    </w:lvl>
    <w:lvl w:ilvl="6" w:tplc="85626696" w:tentative="1">
      <w:start w:val="1"/>
      <w:numFmt w:val="decimal"/>
      <w:lvlText w:val="%7."/>
      <w:lvlJc w:val="left"/>
      <w:pPr>
        <w:tabs>
          <w:tab w:val="num" w:pos="5040"/>
        </w:tabs>
        <w:ind w:left="5040" w:hanging="360"/>
      </w:pPr>
    </w:lvl>
    <w:lvl w:ilvl="7" w:tplc="111A5C38" w:tentative="1">
      <w:start w:val="1"/>
      <w:numFmt w:val="lowerLetter"/>
      <w:lvlText w:val="%8."/>
      <w:lvlJc w:val="left"/>
      <w:pPr>
        <w:tabs>
          <w:tab w:val="num" w:pos="5760"/>
        </w:tabs>
        <w:ind w:left="5760" w:hanging="360"/>
      </w:pPr>
    </w:lvl>
    <w:lvl w:ilvl="8" w:tplc="614274E6"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89283448">
      <w:start w:val="1"/>
      <w:numFmt w:val="decimal"/>
      <w:lvlText w:val="%1."/>
      <w:lvlJc w:val="left"/>
      <w:pPr>
        <w:tabs>
          <w:tab w:val="num" w:pos="360"/>
        </w:tabs>
        <w:ind w:left="360" w:hanging="360"/>
      </w:pPr>
      <w:rPr>
        <w:rFonts w:hint="default"/>
        <w:b w:val="0"/>
      </w:rPr>
    </w:lvl>
    <w:lvl w:ilvl="1" w:tplc="3820976E" w:tentative="1">
      <w:start w:val="1"/>
      <w:numFmt w:val="lowerLetter"/>
      <w:lvlText w:val="%2."/>
      <w:lvlJc w:val="left"/>
      <w:pPr>
        <w:tabs>
          <w:tab w:val="num" w:pos="1440"/>
        </w:tabs>
        <w:ind w:left="1440" w:hanging="360"/>
      </w:pPr>
    </w:lvl>
    <w:lvl w:ilvl="2" w:tplc="D3420D9E" w:tentative="1">
      <w:start w:val="1"/>
      <w:numFmt w:val="lowerRoman"/>
      <w:lvlText w:val="%3."/>
      <w:lvlJc w:val="right"/>
      <w:pPr>
        <w:tabs>
          <w:tab w:val="num" w:pos="2160"/>
        </w:tabs>
        <w:ind w:left="2160" w:hanging="180"/>
      </w:pPr>
    </w:lvl>
    <w:lvl w:ilvl="3" w:tplc="DBA4B7E8" w:tentative="1">
      <w:start w:val="1"/>
      <w:numFmt w:val="decimal"/>
      <w:lvlText w:val="%4."/>
      <w:lvlJc w:val="left"/>
      <w:pPr>
        <w:tabs>
          <w:tab w:val="num" w:pos="2880"/>
        </w:tabs>
        <w:ind w:left="2880" w:hanging="360"/>
      </w:pPr>
    </w:lvl>
    <w:lvl w:ilvl="4" w:tplc="AD1CBA46" w:tentative="1">
      <w:start w:val="1"/>
      <w:numFmt w:val="lowerLetter"/>
      <w:lvlText w:val="%5."/>
      <w:lvlJc w:val="left"/>
      <w:pPr>
        <w:tabs>
          <w:tab w:val="num" w:pos="3600"/>
        </w:tabs>
        <w:ind w:left="3600" w:hanging="360"/>
      </w:pPr>
    </w:lvl>
    <w:lvl w:ilvl="5" w:tplc="87FC5378" w:tentative="1">
      <w:start w:val="1"/>
      <w:numFmt w:val="lowerRoman"/>
      <w:lvlText w:val="%6."/>
      <w:lvlJc w:val="right"/>
      <w:pPr>
        <w:tabs>
          <w:tab w:val="num" w:pos="4320"/>
        </w:tabs>
        <w:ind w:left="4320" w:hanging="180"/>
      </w:pPr>
    </w:lvl>
    <w:lvl w:ilvl="6" w:tplc="940AA6B2" w:tentative="1">
      <w:start w:val="1"/>
      <w:numFmt w:val="decimal"/>
      <w:lvlText w:val="%7."/>
      <w:lvlJc w:val="left"/>
      <w:pPr>
        <w:tabs>
          <w:tab w:val="num" w:pos="5040"/>
        </w:tabs>
        <w:ind w:left="5040" w:hanging="360"/>
      </w:pPr>
    </w:lvl>
    <w:lvl w:ilvl="7" w:tplc="78F485EE" w:tentative="1">
      <w:start w:val="1"/>
      <w:numFmt w:val="lowerLetter"/>
      <w:lvlText w:val="%8."/>
      <w:lvlJc w:val="left"/>
      <w:pPr>
        <w:tabs>
          <w:tab w:val="num" w:pos="5760"/>
        </w:tabs>
        <w:ind w:left="5760" w:hanging="360"/>
      </w:pPr>
    </w:lvl>
    <w:lvl w:ilvl="8" w:tplc="941A39F6"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05DE57C0">
      <w:start w:val="1"/>
      <w:numFmt w:val="decimal"/>
      <w:lvlText w:val="%1."/>
      <w:lvlJc w:val="left"/>
      <w:pPr>
        <w:ind w:left="720" w:hanging="360"/>
      </w:pPr>
      <w:rPr>
        <w:rFonts w:hint="default"/>
      </w:rPr>
    </w:lvl>
    <w:lvl w:ilvl="1" w:tplc="EE2A6BF4" w:tentative="1">
      <w:start w:val="1"/>
      <w:numFmt w:val="lowerLetter"/>
      <w:lvlText w:val="%2."/>
      <w:lvlJc w:val="left"/>
      <w:pPr>
        <w:ind w:left="1440" w:hanging="360"/>
      </w:pPr>
    </w:lvl>
    <w:lvl w:ilvl="2" w:tplc="F1028602" w:tentative="1">
      <w:start w:val="1"/>
      <w:numFmt w:val="lowerRoman"/>
      <w:lvlText w:val="%3."/>
      <w:lvlJc w:val="right"/>
      <w:pPr>
        <w:ind w:left="2160" w:hanging="180"/>
      </w:pPr>
    </w:lvl>
    <w:lvl w:ilvl="3" w:tplc="8E10A5BE" w:tentative="1">
      <w:start w:val="1"/>
      <w:numFmt w:val="decimal"/>
      <w:lvlText w:val="%4."/>
      <w:lvlJc w:val="left"/>
      <w:pPr>
        <w:ind w:left="2880" w:hanging="360"/>
      </w:pPr>
    </w:lvl>
    <w:lvl w:ilvl="4" w:tplc="EB3CDB22" w:tentative="1">
      <w:start w:val="1"/>
      <w:numFmt w:val="lowerLetter"/>
      <w:lvlText w:val="%5."/>
      <w:lvlJc w:val="left"/>
      <w:pPr>
        <w:ind w:left="3600" w:hanging="360"/>
      </w:pPr>
    </w:lvl>
    <w:lvl w:ilvl="5" w:tplc="2B9EB66A" w:tentative="1">
      <w:start w:val="1"/>
      <w:numFmt w:val="lowerRoman"/>
      <w:lvlText w:val="%6."/>
      <w:lvlJc w:val="right"/>
      <w:pPr>
        <w:ind w:left="4320" w:hanging="180"/>
      </w:pPr>
    </w:lvl>
    <w:lvl w:ilvl="6" w:tplc="9F1A2D0E" w:tentative="1">
      <w:start w:val="1"/>
      <w:numFmt w:val="decimal"/>
      <w:lvlText w:val="%7."/>
      <w:lvlJc w:val="left"/>
      <w:pPr>
        <w:ind w:left="5040" w:hanging="360"/>
      </w:pPr>
    </w:lvl>
    <w:lvl w:ilvl="7" w:tplc="BE00A34C" w:tentative="1">
      <w:start w:val="1"/>
      <w:numFmt w:val="lowerLetter"/>
      <w:lvlText w:val="%8."/>
      <w:lvlJc w:val="left"/>
      <w:pPr>
        <w:ind w:left="5760" w:hanging="360"/>
      </w:pPr>
    </w:lvl>
    <w:lvl w:ilvl="8" w:tplc="05747CBE"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2676EA22">
      <w:start w:val="1"/>
      <w:numFmt w:val="decimal"/>
      <w:lvlText w:val="%1."/>
      <w:lvlJc w:val="left"/>
      <w:pPr>
        <w:tabs>
          <w:tab w:val="num" w:pos="720"/>
        </w:tabs>
        <w:ind w:left="720" w:hanging="360"/>
      </w:pPr>
      <w:rPr>
        <w:rFonts w:hint="default"/>
      </w:rPr>
    </w:lvl>
    <w:lvl w:ilvl="1" w:tplc="D4AED45A" w:tentative="1">
      <w:start w:val="1"/>
      <w:numFmt w:val="lowerLetter"/>
      <w:lvlText w:val="%2."/>
      <w:lvlJc w:val="left"/>
      <w:pPr>
        <w:tabs>
          <w:tab w:val="num" w:pos="1800"/>
        </w:tabs>
        <w:ind w:left="1800" w:hanging="360"/>
      </w:pPr>
    </w:lvl>
    <w:lvl w:ilvl="2" w:tplc="31E47BC6" w:tentative="1">
      <w:start w:val="1"/>
      <w:numFmt w:val="lowerRoman"/>
      <w:lvlText w:val="%3."/>
      <w:lvlJc w:val="right"/>
      <w:pPr>
        <w:tabs>
          <w:tab w:val="num" w:pos="2520"/>
        </w:tabs>
        <w:ind w:left="2520" w:hanging="180"/>
      </w:pPr>
    </w:lvl>
    <w:lvl w:ilvl="3" w:tplc="C71299A8" w:tentative="1">
      <w:start w:val="1"/>
      <w:numFmt w:val="decimal"/>
      <w:lvlText w:val="%4."/>
      <w:lvlJc w:val="left"/>
      <w:pPr>
        <w:tabs>
          <w:tab w:val="num" w:pos="3240"/>
        </w:tabs>
        <w:ind w:left="3240" w:hanging="360"/>
      </w:pPr>
    </w:lvl>
    <w:lvl w:ilvl="4" w:tplc="43928A72" w:tentative="1">
      <w:start w:val="1"/>
      <w:numFmt w:val="lowerLetter"/>
      <w:lvlText w:val="%5."/>
      <w:lvlJc w:val="left"/>
      <w:pPr>
        <w:tabs>
          <w:tab w:val="num" w:pos="3960"/>
        </w:tabs>
        <w:ind w:left="3960" w:hanging="360"/>
      </w:pPr>
    </w:lvl>
    <w:lvl w:ilvl="5" w:tplc="B1D0FEDC" w:tentative="1">
      <w:start w:val="1"/>
      <w:numFmt w:val="lowerRoman"/>
      <w:lvlText w:val="%6."/>
      <w:lvlJc w:val="right"/>
      <w:pPr>
        <w:tabs>
          <w:tab w:val="num" w:pos="4680"/>
        </w:tabs>
        <w:ind w:left="4680" w:hanging="180"/>
      </w:pPr>
    </w:lvl>
    <w:lvl w:ilvl="6" w:tplc="C33EC9D6" w:tentative="1">
      <w:start w:val="1"/>
      <w:numFmt w:val="decimal"/>
      <w:lvlText w:val="%7."/>
      <w:lvlJc w:val="left"/>
      <w:pPr>
        <w:tabs>
          <w:tab w:val="num" w:pos="5400"/>
        </w:tabs>
        <w:ind w:left="5400" w:hanging="360"/>
      </w:pPr>
    </w:lvl>
    <w:lvl w:ilvl="7" w:tplc="9F700914" w:tentative="1">
      <w:start w:val="1"/>
      <w:numFmt w:val="lowerLetter"/>
      <w:lvlText w:val="%8."/>
      <w:lvlJc w:val="left"/>
      <w:pPr>
        <w:tabs>
          <w:tab w:val="num" w:pos="6120"/>
        </w:tabs>
        <w:ind w:left="6120" w:hanging="360"/>
      </w:pPr>
    </w:lvl>
    <w:lvl w:ilvl="8" w:tplc="C04CD31A"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D4AC798C">
      <w:start w:val="1"/>
      <w:numFmt w:val="decimal"/>
      <w:lvlText w:val="%1."/>
      <w:lvlJc w:val="left"/>
      <w:pPr>
        <w:tabs>
          <w:tab w:val="num" w:pos="360"/>
        </w:tabs>
        <w:ind w:left="360" w:hanging="360"/>
      </w:pPr>
      <w:rPr>
        <w:rFonts w:hint="default"/>
      </w:rPr>
    </w:lvl>
    <w:lvl w:ilvl="1" w:tplc="6E868570" w:tentative="1">
      <w:start w:val="1"/>
      <w:numFmt w:val="lowerLetter"/>
      <w:lvlText w:val="%2."/>
      <w:lvlJc w:val="left"/>
      <w:pPr>
        <w:tabs>
          <w:tab w:val="num" w:pos="1080"/>
        </w:tabs>
        <w:ind w:left="1080" w:hanging="360"/>
      </w:pPr>
    </w:lvl>
    <w:lvl w:ilvl="2" w:tplc="A7EC7EC4" w:tentative="1">
      <w:start w:val="1"/>
      <w:numFmt w:val="lowerRoman"/>
      <w:lvlText w:val="%3."/>
      <w:lvlJc w:val="right"/>
      <w:pPr>
        <w:tabs>
          <w:tab w:val="num" w:pos="1800"/>
        </w:tabs>
        <w:ind w:left="1800" w:hanging="180"/>
      </w:pPr>
    </w:lvl>
    <w:lvl w:ilvl="3" w:tplc="AF6C3D72" w:tentative="1">
      <w:start w:val="1"/>
      <w:numFmt w:val="decimal"/>
      <w:lvlText w:val="%4."/>
      <w:lvlJc w:val="left"/>
      <w:pPr>
        <w:tabs>
          <w:tab w:val="num" w:pos="2520"/>
        </w:tabs>
        <w:ind w:left="2520" w:hanging="360"/>
      </w:pPr>
    </w:lvl>
    <w:lvl w:ilvl="4" w:tplc="B8E8527A" w:tentative="1">
      <w:start w:val="1"/>
      <w:numFmt w:val="lowerLetter"/>
      <w:lvlText w:val="%5."/>
      <w:lvlJc w:val="left"/>
      <w:pPr>
        <w:tabs>
          <w:tab w:val="num" w:pos="3240"/>
        </w:tabs>
        <w:ind w:left="3240" w:hanging="360"/>
      </w:pPr>
    </w:lvl>
    <w:lvl w:ilvl="5" w:tplc="81704808" w:tentative="1">
      <w:start w:val="1"/>
      <w:numFmt w:val="lowerRoman"/>
      <w:lvlText w:val="%6."/>
      <w:lvlJc w:val="right"/>
      <w:pPr>
        <w:tabs>
          <w:tab w:val="num" w:pos="3960"/>
        </w:tabs>
        <w:ind w:left="3960" w:hanging="180"/>
      </w:pPr>
    </w:lvl>
    <w:lvl w:ilvl="6" w:tplc="DCE025DC" w:tentative="1">
      <w:start w:val="1"/>
      <w:numFmt w:val="decimal"/>
      <w:lvlText w:val="%7."/>
      <w:lvlJc w:val="left"/>
      <w:pPr>
        <w:tabs>
          <w:tab w:val="num" w:pos="4680"/>
        </w:tabs>
        <w:ind w:left="4680" w:hanging="360"/>
      </w:pPr>
    </w:lvl>
    <w:lvl w:ilvl="7" w:tplc="DA6A95C2" w:tentative="1">
      <w:start w:val="1"/>
      <w:numFmt w:val="lowerLetter"/>
      <w:lvlText w:val="%8."/>
      <w:lvlJc w:val="left"/>
      <w:pPr>
        <w:tabs>
          <w:tab w:val="num" w:pos="5400"/>
        </w:tabs>
        <w:ind w:left="5400" w:hanging="360"/>
      </w:pPr>
    </w:lvl>
    <w:lvl w:ilvl="8" w:tplc="D56E5CF6"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E2C8CF9E">
      <w:start w:val="1"/>
      <w:numFmt w:val="decimal"/>
      <w:lvlText w:val="%1."/>
      <w:lvlJc w:val="left"/>
      <w:pPr>
        <w:tabs>
          <w:tab w:val="num" w:pos="720"/>
        </w:tabs>
        <w:ind w:left="720" w:hanging="360"/>
      </w:pPr>
      <w:rPr>
        <w:rFonts w:hint="default"/>
        <w:b w:val="0"/>
      </w:rPr>
    </w:lvl>
    <w:lvl w:ilvl="1" w:tplc="8ED4D630" w:tentative="1">
      <w:start w:val="1"/>
      <w:numFmt w:val="lowerLetter"/>
      <w:lvlText w:val="%2."/>
      <w:lvlJc w:val="left"/>
      <w:pPr>
        <w:tabs>
          <w:tab w:val="num" w:pos="1800"/>
        </w:tabs>
        <w:ind w:left="1800" w:hanging="360"/>
      </w:pPr>
    </w:lvl>
    <w:lvl w:ilvl="2" w:tplc="87AA2E62" w:tentative="1">
      <w:start w:val="1"/>
      <w:numFmt w:val="lowerRoman"/>
      <w:lvlText w:val="%3."/>
      <w:lvlJc w:val="right"/>
      <w:pPr>
        <w:tabs>
          <w:tab w:val="num" w:pos="2520"/>
        </w:tabs>
        <w:ind w:left="2520" w:hanging="180"/>
      </w:pPr>
    </w:lvl>
    <w:lvl w:ilvl="3" w:tplc="AFE4498A" w:tentative="1">
      <w:start w:val="1"/>
      <w:numFmt w:val="decimal"/>
      <w:lvlText w:val="%4."/>
      <w:lvlJc w:val="left"/>
      <w:pPr>
        <w:tabs>
          <w:tab w:val="num" w:pos="3240"/>
        </w:tabs>
        <w:ind w:left="3240" w:hanging="360"/>
      </w:pPr>
    </w:lvl>
    <w:lvl w:ilvl="4" w:tplc="968039E4" w:tentative="1">
      <w:start w:val="1"/>
      <w:numFmt w:val="lowerLetter"/>
      <w:lvlText w:val="%5."/>
      <w:lvlJc w:val="left"/>
      <w:pPr>
        <w:tabs>
          <w:tab w:val="num" w:pos="3960"/>
        </w:tabs>
        <w:ind w:left="3960" w:hanging="360"/>
      </w:pPr>
    </w:lvl>
    <w:lvl w:ilvl="5" w:tplc="57B2E462" w:tentative="1">
      <w:start w:val="1"/>
      <w:numFmt w:val="lowerRoman"/>
      <w:lvlText w:val="%6."/>
      <w:lvlJc w:val="right"/>
      <w:pPr>
        <w:tabs>
          <w:tab w:val="num" w:pos="4680"/>
        </w:tabs>
        <w:ind w:left="4680" w:hanging="180"/>
      </w:pPr>
    </w:lvl>
    <w:lvl w:ilvl="6" w:tplc="19A8C54A" w:tentative="1">
      <w:start w:val="1"/>
      <w:numFmt w:val="decimal"/>
      <w:lvlText w:val="%7."/>
      <w:lvlJc w:val="left"/>
      <w:pPr>
        <w:tabs>
          <w:tab w:val="num" w:pos="5400"/>
        </w:tabs>
        <w:ind w:left="5400" w:hanging="360"/>
      </w:pPr>
    </w:lvl>
    <w:lvl w:ilvl="7" w:tplc="43E2892E" w:tentative="1">
      <w:start w:val="1"/>
      <w:numFmt w:val="lowerLetter"/>
      <w:lvlText w:val="%8."/>
      <w:lvlJc w:val="left"/>
      <w:pPr>
        <w:tabs>
          <w:tab w:val="num" w:pos="6120"/>
        </w:tabs>
        <w:ind w:left="6120" w:hanging="360"/>
      </w:pPr>
    </w:lvl>
    <w:lvl w:ilvl="8" w:tplc="4BB61E4C"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0606819A">
      <w:start w:val="1"/>
      <w:numFmt w:val="decimal"/>
      <w:lvlText w:val="%1."/>
      <w:lvlJc w:val="left"/>
      <w:pPr>
        <w:ind w:left="720" w:hanging="360"/>
      </w:pPr>
      <w:rPr>
        <w:rFonts w:hint="default"/>
      </w:rPr>
    </w:lvl>
    <w:lvl w:ilvl="1" w:tplc="6BE2431A" w:tentative="1">
      <w:start w:val="1"/>
      <w:numFmt w:val="lowerLetter"/>
      <w:lvlText w:val="%2."/>
      <w:lvlJc w:val="left"/>
      <w:pPr>
        <w:ind w:left="1440" w:hanging="360"/>
      </w:pPr>
    </w:lvl>
    <w:lvl w:ilvl="2" w:tplc="9BA21D3A" w:tentative="1">
      <w:start w:val="1"/>
      <w:numFmt w:val="lowerRoman"/>
      <w:lvlText w:val="%3."/>
      <w:lvlJc w:val="right"/>
      <w:pPr>
        <w:ind w:left="2160" w:hanging="180"/>
      </w:pPr>
    </w:lvl>
    <w:lvl w:ilvl="3" w:tplc="BED0C2E8" w:tentative="1">
      <w:start w:val="1"/>
      <w:numFmt w:val="decimal"/>
      <w:lvlText w:val="%4."/>
      <w:lvlJc w:val="left"/>
      <w:pPr>
        <w:ind w:left="2880" w:hanging="360"/>
      </w:pPr>
    </w:lvl>
    <w:lvl w:ilvl="4" w:tplc="F622195E" w:tentative="1">
      <w:start w:val="1"/>
      <w:numFmt w:val="lowerLetter"/>
      <w:lvlText w:val="%5."/>
      <w:lvlJc w:val="left"/>
      <w:pPr>
        <w:ind w:left="3600" w:hanging="360"/>
      </w:pPr>
    </w:lvl>
    <w:lvl w:ilvl="5" w:tplc="8DF0A9F0" w:tentative="1">
      <w:start w:val="1"/>
      <w:numFmt w:val="lowerRoman"/>
      <w:lvlText w:val="%6."/>
      <w:lvlJc w:val="right"/>
      <w:pPr>
        <w:ind w:left="4320" w:hanging="180"/>
      </w:pPr>
    </w:lvl>
    <w:lvl w:ilvl="6" w:tplc="D728D958" w:tentative="1">
      <w:start w:val="1"/>
      <w:numFmt w:val="decimal"/>
      <w:lvlText w:val="%7."/>
      <w:lvlJc w:val="left"/>
      <w:pPr>
        <w:ind w:left="5040" w:hanging="360"/>
      </w:pPr>
    </w:lvl>
    <w:lvl w:ilvl="7" w:tplc="90B2A166" w:tentative="1">
      <w:start w:val="1"/>
      <w:numFmt w:val="lowerLetter"/>
      <w:lvlText w:val="%8."/>
      <w:lvlJc w:val="left"/>
      <w:pPr>
        <w:ind w:left="5760" w:hanging="360"/>
      </w:pPr>
    </w:lvl>
    <w:lvl w:ilvl="8" w:tplc="596AC94C"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14403540">
      <w:start w:val="1"/>
      <w:numFmt w:val="decimal"/>
      <w:lvlText w:val="%1."/>
      <w:lvlJc w:val="left"/>
      <w:pPr>
        <w:tabs>
          <w:tab w:val="num" w:pos="360"/>
        </w:tabs>
        <w:ind w:left="360" w:hanging="360"/>
      </w:pPr>
      <w:rPr>
        <w:rFonts w:hint="default"/>
        <w:b w:val="0"/>
      </w:rPr>
    </w:lvl>
    <w:lvl w:ilvl="1" w:tplc="23BA011C" w:tentative="1">
      <w:start w:val="1"/>
      <w:numFmt w:val="lowerLetter"/>
      <w:lvlText w:val="%2."/>
      <w:lvlJc w:val="left"/>
      <w:pPr>
        <w:tabs>
          <w:tab w:val="num" w:pos="1440"/>
        </w:tabs>
        <w:ind w:left="1440" w:hanging="360"/>
      </w:pPr>
    </w:lvl>
    <w:lvl w:ilvl="2" w:tplc="D74C2DAC" w:tentative="1">
      <w:start w:val="1"/>
      <w:numFmt w:val="lowerRoman"/>
      <w:lvlText w:val="%3."/>
      <w:lvlJc w:val="right"/>
      <w:pPr>
        <w:tabs>
          <w:tab w:val="num" w:pos="2160"/>
        </w:tabs>
        <w:ind w:left="2160" w:hanging="180"/>
      </w:pPr>
    </w:lvl>
    <w:lvl w:ilvl="3" w:tplc="9A48676E" w:tentative="1">
      <w:start w:val="1"/>
      <w:numFmt w:val="decimal"/>
      <w:lvlText w:val="%4."/>
      <w:lvlJc w:val="left"/>
      <w:pPr>
        <w:tabs>
          <w:tab w:val="num" w:pos="2880"/>
        </w:tabs>
        <w:ind w:left="2880" w:hanging="360"/>
      </w:pPr>
    </w:lvl>
    <w:lvl w:ilvl="4" w:tplc="4744832C" w:tentative="1">
      <w:start w:val="1"/>
      <w:numFmt w:val="lowerLetter"/>
      <w:lvlText w:val="%5."/>
      <w:lvlJc w:val="left"/>
      <w:pPr>
        <w:tabs>
          <w:tab w:val="num" w:pos="3600"/>
        </w:tabs>
        <w:ind w:left="3600" w:hanging="360"/>
      </w:pPr>
    </w:lvl>
    <w:lvl w:ilvl="5" w:tplc="AE661C86" w:tentative="1">
      <w:start w:val="1"/>
      <w:numFmt w:val="lowerRoman"/>
      <w:lvlText w:val="%6."/>
      <w:lvlJc w:val="right"/>
      <w:pPr>
        <w:tabs>
          <w:tab w:val="num" w:pos="4320"/>
        </w:tabs>
        <w:ind w:left="4320" w:hanging="180"/>
      </w:pPr>
    </w:lvl>
    <w:lvl w:ilvl="6" w:tplc="8D9AC2C0" w:tentative="1">
      <w:start w:val="1"/>
      <w:numFmt w:val="decimal"/>
      <w:lvlText w:val="%7."/>
      <w:lvlJc w:val="left"/>
      <w:pPr>
        <w:tabs>
          <w:tab w:val="num" w:pos="5040"/>
        </w:tabs>
        <w:ind w:left="5040" w:hanging="360"/>
      </w:pPr>
    </w:lvl>
    <w:lvl w:ilvl="7" w:tplc="C6344852" w:tentative="1">
      <w:start w:val="1"/>
      <w:numFmt w:val="lowerLetter"/>
      <w:lvlText w:val="%8."/>
      <w:lvlJc w:val="left"/>
      <w:pPr>
        <w:tabs>
          <w:tab w:val="num" w:pos="5760"/>
        </w:tabs>
        <w:ind w:left="5760" w:hanging="360"/>
      </w:pPr>
    </w:lvl>
    <w:lvl w:ilvl="8" w:tplc="F3F246FE"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A7E819C6">
      <w:start w:val="1"/>
      <w:numFmt w:val="decimal"/>
      <w:lvlText w:val="%1."/>
      <w:lvlJc w:val="left"/>
      <w:pPr>
        <w:tabs>
          <w:tab w:val="num" w:pos="360"/>
        </w:tabs>
        <w:ind w:left="360" w:hanging="360"/>
      </w:pPr>
      <w:rPr>
        <w:rFonts w:hint="default"/>
      </w:rPr>
    </w:lvl>
    <w:lvl w:ilvl="1" w:tplc="3808FC42" w:tentative="1">
      <w:start w:val="1"/>
      <w:numFmt w:val="lowerLetter"/>
      <w:lvlText w:val="%2."/>
      <w:lvlJc w:val="left"/>
      <w:pPr>
        <w:tabs>
          <w:tab w:val="num" w:pos="456"/>
        </w:tabs>
        <w:ind w:left="456" w:hanging="360"/>
      </w:pPr>
    </w:lvl>
    <w:lvl w:ilvl="2" w:tplc="FC4A707E" w:tentative="1">
      <w:start w:val="1"/>
      <w:numFmt w:val="lowerRoman"/>
      <w:lvlText w:val="%3."/>
      <w:lvlJc w:val="right"/>
      <w:pPr>
        <w:tabs>
          <w:tab w:val="num" w:pos="1176"/>
        </w:tabs>
        <w:ind w:left="1176" w:hanging="180"/>
      </w:pPr>
    </w:lvl>
    <w:lvl w:ilvl="3" w:tplc="FF34FB8A" w:tentative="1">
      <w:start w:val="1"/>
      <w:numFmt w:val="decimal"/>
      <w:lvlText w:val="%4."/>
      <w:lvlJc w:val="left"/>
      <w:pPr>
        <w:tabs>
          <w:tab w:val="num" w:pos="1896"/>
        </w:tabs>
        <w:ind w:left="1896" w:hanging="360"/>
      </w:pPr>
    </w:lvl>
    <w:lvl w:ilvl="4" w:tplc="91644A98" w:tentative="1">
      <w:start w:val="1"/>
      <w:numFmt w:val="lowerLetter"/>
      <w:lvlText w:val="%5."/>
      <w:lvlJc w:val="left"/>
      <w:pPr>
        <w:tabs>
          <w:tab w:val="num" w:pos="2616"/>
        </w:tabs>
        <w:ind w:left="2616" w:hanging="360"/>
      </w:pPr>
    </w:lvl>
    <w:lvl w:ilvl="5" w:tplc="1F0088A4" w:tentative="1">
      <w:start w:val="1"/>
      <w:numFmt w:val="lowerRoman"/>
      <w:lvlText w:val="%6."/>
      <w:lvlJc w:val="right"/>
      <w:pPr>
        <w:tabs>
          <w:tab w:val="num" w:pos="3336"/>
        </w:tabs>
        <w:ind w:left="3336" w:hanging="180"/>
      </w:pPr>
    </w:lvl>
    <w:lvl w:ilvl="6" w:tplc="6F16F9AA" w:tentative="1">
      <w:start w:val="1"/>
      <w:numFmt w:val="decimal"/>
      <w:lvlText w:val="%7."/>
      <w:lvlJc w:val="left"/>
      <w:pPr>
        <w:tabs>
          <w:tab w:val="num" w:pos="4056"/>
        </w:tabs>
        <w:ind w:left="4056" w:hanging="360"/>
      </w:pPr>
    </w:lvl>
    <w:lvl w:ilvl="7" w:tplc="8BCED9F8" w:tentative="1">
      <w:start w:val="1"/>
      <w:numFmt w:val="lowerLetter"/>
      <w:lvlText w:val="%8."/>
      <w:lvlJc w:val="left"/>
      <w:pPr>
        <w:tabs>
          <w:tab w:val="num" w:pos="4776"/>
        </w:tabs>
        <w:ind w:left="4776" w:hanging="360"/>
      </w:pPr>
    </w:lvl>
    <w:lvl w:ilvl="8" w:tplc="92FEAAF4"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E1B8038A">
      <w:start w:val="1"/>
      <w:numFmt w:val="decimal"/>
      <w:lvlText w:val="%1."/>
      <w:lvlJc w:val="left"/>
      <w:pPr>
        <w:ind w:left="720" w:hanging="360"/>
      </w:pPr>
      <w:rPr>
        <w:rFonts w:hint="default"/>
      </w:rPr>
    </w:lvl>
    <w:lvl w:ilvl="1" w:tplc="3572DF2E" w:tentative="1">
      <w:start w:val="1"/>
      <w:numFmt w:val="lowerLetter"/>
      <w:lvlText w:val="%2."/>
      <w:lvlJc w:val="left"/>
      <w:pPr>
        <w:ind w:left="1440" w:hanging="360"/>
      </w:pPr>
    </w:lvl>
    <w:lvl w:ilvl="2" w:tplc="864EF212" w:tentative="1">
      <w:start w:val="1"/>
      <w:numFmt w:val="lowerRoman"/>
      <w:lvlText w:val="%3."/>
      <w:lvlJc w:val="right"/>
      <w:pPr>
        <w:ind w:left="2160" w:hanging="180"/>
      </w:pPr>
    </w:lvl>
    <w:lvl w:ilvl="3" w:tplc="549A2526" w:tentative="1">
      <w:start w:val="1"/>
      <w:numFmt w:val="decimal"/>
      <w:lvlText w:val="%4."/>
      <w:lvlJc w:val="left"/>
      <w:pPr>
        <w:ind w:left="2880" w:hanging="360"/>
      </w:pPr>
    </w:lvl>
    <w:lvl w:ilvl="4" w:tplc="99E0AB74" w:tentative="1">
      <w:start w:val="1"/>
      <w:numFmt w:val="lowerLetter"/>
      <w:lvlText w:val="%5."/>
      <w:lvlJc w:val="left"/>
      <w:pPr>
        <w:ind w:left="3600" w:hanging="360"/>
      </w:pPr>
    </w:lvl>
    <w:lvl w:ilvl="5" w:tplc="0A6AD9B0" w:tentative="1">
      <w:start w:val="1"/>
      <w:numFmt w:val="lowerRoman"/>
      <w:lvlText w:val="%6."/>
      <w:lvlJc w:val="right"/>
      <w:pPr>
        <w:ind w:left="4320" w:hanging="180"/>
      </w:pPr>
    </w:lvl>
    <w:lvl w:ilvl="6" w:tplc="D206EF58" w:tentative="1">
      <w:start w:val="1"/>
      <w:numFmt w:val="decimal"/>
      <w:lvlText w:val="%7."/>
      <w:lvlJc w:val="left"/>
      <w:pPr>
        <w:ind w:left="5040" w:hanging="360"/>
      </w:pPr>
    </w:lvl>
    <w:lvl w:ilvl="7" w:tplc="B2A60E5A" w:tentative="1">
      <w:start w:val="1"/>
      <w:numFmt w:val="lowerLetter"/>
      <w:lvlText w:val="%8."/>
      <w:lvlJc w:val="left"/>
      <w:pPr>
        <w:ind w:left="5760" w:hanging="360"/>
      </w:pPr>
    </w:lvl>
    <w:lvl w:ilvl="8" w:tplc="F2AA2CD2"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CCFC67F6">
      <w:start w:val="1"/>
      <w:numFmt w:val="decimal"/>
      <w:lvlText w:val="%1."/>
      <w:lvlJc w:val="left"/>
      <w:pPr>
        <w:ind w:left="360" w:hanging="360"/>
      </w:pPr>
      <w:rPr>
        <w:rFonts w:hint="default"/>
        <w:b w:val="0"/>
      </w:rPr>
    </w:lvl>
    <w:lvl w:ilvl="1" w:tplc="E3862B7C" w:tentative="1">
      <w:start w:val="1"/>
      <w:numFmt w:val="lowerLetter"/>
      <w:lvlText w:val="%2."/>
      <w:lvlJc w:val="left"/>
      <w:pPr>
        <w:ind w:left="1440" w:hanging="360"/>
      </w:pPr>
    </w:lvl>
    <w:lvl w:ilvl="2" w:tplc="A292645C" w:tentative="1">
      <w:start w:val="1"/>
      <w:numFmt w:val="lowerRoman"/>
      <w:lvlText w:val="%3."/>
      <w:lvlJc w:val="right"/>
      <w:pPr>
        <w:ind w:left="2160" w:hanging="180"/>
      </w:pPr>
    </w:lvl>
    <w:lvl w:ilvl="3" w:tplc="973E940C" w:tentative="1">
      <w:start w:val="1"/>
      <w:numFmt w:val="decimal"/>
      <w:lvlText w:val="%4."/>
      <w:lvlJc w:val="left"/>
      <w:pPr>
        <w:ind w:left="2880" w:hanging="360"/>
      </w:pPr>
    </w:lvl>
    <w:lvl w:ilvl="4" w:tplc="1FEC1710" w:tentative="1">
      <w:start w:val="1"/>
      <w:numFmt w:val="lowerLetter"/>
      <w:lvlText w:val="%5."/>
      <w:lvlJc w:val="left"/>
      <w:pPr>
        <w:ind w:left="3600" w:hanging="360"/>
      </w:pPr>
    </w:lvl>
    <w:lvl w:ilvl="5" w:tplc="0D98F53A" w:tentative="1">
      <w:start w:val="1"/>
      <w:numFmt w:val="lowerRoman"/>
      <w:lvlText w:val="%6."/>
      <w:lvlJc w:val="right"/>
      <w:pPr>
        <w:ind w:left="4320" w:hanging="180"/>
      </w:pPr>
    </w:lvl>
    <w:lvl w:ilvl="6" w:tplc="78A6D690" w:tentative="1">
      <w:start w:val="1"/>
      <w:numFmt w:val="decimal"/>
      <w:lvlText w:val="%7."/>
      <w:lvlJc w:val="left"/>
      <w:pPr>
        <w:ind w:left="5040" w:hanging="360"/>
      </w:pPr>
    </w:lvl>
    <w:lvl w:ilvl="7" w:tplc="CBCCD278" w:tentative="1">
      <w:start w:val="1"/>
      <w:numFmt w:val="lowerLetter"/>
      <w:lvlText w:val="%8."/>
      <w:lvlJc w:val="left"/>
      <w:pPr>
        <w:ind w:left="5760" w:hanging="360"/>
      </w:pPr>
    </w:lvl>
    <w:lvl w:ilvl="8" w:tplc="E22A250C"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78DAE4C8">
      <w:start w:val="1"/>
      <w:numFmt w:val="decimal"/>
      <w:lvlText w:val="%1."/>
      <w:lvlJc w:val="left"/>
      <w:pPr>
        <w:tabs>
          <w:tab w:val="num" w:pos="360"/>
        </w:tabs>
        <w:ind w:left="360" w:hanging="360"/>
      </w:pPr>
      <w:rPr>
        <w:rFonts w:hint="default"/>
        <w:b w:val="0"/>
      </w:rPr>
    </w:lvl>
    <w:lvl w:ilvl="1" w:tplc="5E1CC326" w:tentative="1">
      <w:start w:val="1"/>
      <w:numFmt w:val="lowerLetter"/>
      <w:lvlText w:val="%2."/>
      <w:lvlJc w:val="left"/>
      <w:pPr>
        <w:tabs>
          <w:tab w:val="num" w:pos="1440"/>
        </w:tabs>
        <w:ind w:left="1440" w:hanging="360"/>
      </w:pPr>
    </w:lvl>
    <w:lvl w:ilvl="2" w:tplc="00EA747E" w:tentative="1">
      <w:start w:val="1"/>
      <w:numFmt w:val="lowerRoman"/>
      <w:lvlText w:val="%3."/>
      <w:lvlJc w:val="right"/>
      <w:pPr>
        <w:tabs>
          <w:tab w:val="num" w:pos="2160"/>
        </w:tabs>
        <w:ind w:left="2160" w:hanging="180"/>
      </w:pPr>
    </w:lvl>
    <w:lvl w:ilvl="3" w:tplc="9E42C0BC" w:tentative="1">
      <w:start w:val="1"/>
      <w:numFmt w:val="decimal"/>
      <w:lvlText w:val="%4."/>
      <w:lvlJc w:val="left"/>
      <w:pPr>
        <w:tabs>
          <w:tab w:val="num" w:pos="2880"/>
        </w:tabs>
        <w:ind w:left="2880" w:hanging="360"/>
      </w:pPr>
    </w:lvl>
    <w:lvl w:ilvl="4" w:tplc="78409C88" w:tentative="1">
      <w:start w:val="1"/>
      <w:numFmt w:val="lowerLetter"/>
      <w:lvlText w:val="%5."/>
      <w:lvlJc w:val="left"/>
      <w:pPr>
        <w:tabs>
          <w:tab w:val="num" w:pos="3600"/>
        </w:tabs>
        <w:ind w:left="3600" w:hanging="360"/>
      </w:pPr>
    </w:lvl>
    <w:lvl w:ilvl="5" w:tplc="893C693C" w:tentative="1">
      <w:start w:val="1"/>
      <w:numFmt w:val="lowerRoman"/>
      <w:lvlText w:val="%6."/>
      <w:lvlJc w:val="right"/>
      <w:pPr>
        <w:tabs>
          <w:tab w:val="num" w:pos="4320"/>
        </w:tabs>
        <w:ind w:left="4320" w:hanging="180"/>
      </w:pPr>
    </w:lvl>
    <w:lvl w:ilvl="6" w:tplc="9862685A" w:tentative="1">
      <w:start w:val="1"/>
      <w:numFmt w:val="decimal"/>
      <w:lvlText w:val="%7."/>
      <w:lvlJc w:val="left"/>
      <w:pPr>
        <w:tabs>
          <w:tab w:val="num" w:pos="5040"/>
        </w:tabs>
        <w:ind w:left="5040" w:hanging="360"/>
      </w:pPr>
    </w:lvl>
    <w:lvl w:ilvl="7" w:tplc="A0D0F488" w:tentative="1">
      <w:start w:val="1"/>
      <w:numFmt w:val="lowerLetter"/>
      <w:lvlText w:val="%8."/>
      <w:lvlJc w:val="left"/>
      <w:pPr>
        <w:tabs>
          <w:tab w:val="num" w:pos="5760"/>
        </w:tabs>
        <w:ind w:left="5760" w:hanging="360"/>
      </w:pPr>
    </w:lvl>
    <w:lvl w:ilvl="8" w:tplc="8ECA4F42"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CF463EB0">
      <w:start w:val="1"/>
      <w:numFmt w:val="decimal"/>
      <w:lvlText w:val="%1."/>
      <w:lvlJc w:val="left"/>
      <w:pPr>
        <w:tabs>
          <w:tab w:val="num" w:pos="360"/>
        </w:tabs>
        <w:ind w:left="360" w:hanging="360"/>
      </w:pPr>
      <w:rPr>
        <w:rFonts w:hint="default"/>
      </w:rPr>
    </w:lvl>
    <w:lvl w:ilvl="1" w:tplc="37B0B638" w:tentative="1">
      <w:start w:val="1"/>
      <w:numFmt w:val="lowerLetter"/>
      <w:lvlText w:val="%2."/>
      <w:lvlJc w:val="left"/>
      <w:pPr>
        <w:tabs>
          <w:tab w:val="num" w:pos="720"/>
        </w:tabs>
        <w:ind w:left="720" w:hanging="360"/>
      </w:pPr>
    </w:lvl>
    <w:lvl w:ilvl="2" w:tplc="16BA5546" w:tentative="1">
      <w:start w:val="1"/>
      <w:numFmt w:val="lowerRoman"/>
      <w:lvlText w:val="%3."/>
      <w:lvlJc w:val="right"/>
      <w:pPr>
        <w:tabs>
          <w:tab w:val="num" w:pos="1440"/>
        </w:tabs>
        <w:ind w:left="1440" w:hanging="180"/>
      </w:pPr>
    </w:lvl>
    <w:lvl w:ilvl="3" w:tplc="FA38CDB0" w:tentative="1">
      <w:start w:val="1"/>
      <w:numFmt w:val="decimal"/>
      <w:lvlText w:val="%4."/>
      <w:lvlJc w:val="left"/>
      <w:pPr>
        <w:tabs>
          <w:tab w:val="num" w:pos="2160"/>
        </w:tabs>
        <w:ind w:left="2160" w:hanging="360"/>
      </w:pPr>
    </w:lvl>
    <w:lvl w:ilvl="4" w:tplc="64FA549C" w:tentative="1">
      <w:start w:val="1"/>
      <w:numFmt w:val="lowerLetter"/>
      <w:lvlText w:val="%5."/>
      <w:lvlJc w:val="left"/>
      <w:pPr>
        <w:tabs>
          <w:tab w:val="num" w:pos="2880"/>
        </w:tabs>
        <w:ind w:left="2880" w:hanging="360"/>
      </w:pPr>
    </w:lvl>
    <w:lvl w:ilvl="5" w:tplc="56BE3BE8" w:tentative="1">
      <w:start w:val="1"/>
      <w:numFmt w:val="lowerRoman"/>
      <w:lvlText w:val="%6."/>
      <w:lvlJc w:val="right"/>
      <w:pPr>
        <w:tabs>
          <w:tab w:val="num" w:pos="3600"/>
        </w:tabs>
        <w:ind w:left="3600" w:hanging="180"/>
      </w:pPr>
    </w:lvl>
    <w:lvl w:ilvl="6" w:tplc="AAA06BB2" w:tentative="1">
      <w:start w:val="1"/>
      <w:numFmt w:val="decimal"/>
      <w:lvlText w:val="%7."/>
      <w:lvlJc w:val="left"/>
      <w:pPr>
        <w:tabs>
          <w:tab w:val="num" w:pos="4320"/>
        </w:tabs>
        <w:ind w:left="4320" w:hanging="360"/>
      </w:pPr>
    </w:lvl>
    <w:lvl w:ilvl="7" w:tplc="EF4A67FC" w:tentative="1">
      <w:start w:val="1"/>
      <w:numFmt w:val="lowerLetter"/>
      <w:lvlText w:val="%8."/>
      <w:lvlJc w:val="left"/>
      <w:pPr>
        <w:tabs>
          <w:tab w:val="num" w:pos="5040"/>
        </w:tabs>
        <w:ind w:left="5040" w:hanging="360"/>
      </w:pPr>
    </w:lvl>
    <w:lvl w:ilvl="8" w:tplc="A7446F1E"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F21E0722">
      <w:start w:val="1"/>
      <w:numFmt w:val="decimal"/>
      <w:lvlText w:val="%1."/>
      <w:lvlJc w:val="left"/>
      <w:pPr>
        <w:ind w:left="360" w:hanging="360"/>
      </w:pPr>
      <w:rPr>
        <w:rFonts w:hint="default"/>
        <w:b w:val="0"/>
      </w:rPr>
    </w:lvl>
    <w:lvl w:ilvl="1" w:tplc="1B9E0598" w:tentative="1">
      <w:start w:val="1"/>
      <w:numFmt w:val="lowerLetter"/>
      <w:lvlText w:val="%2."/>
      <w:lvlJc w:val="left"/>
      <w:pPr>
        <w:ind w:left="1440" w:hanging="360"/>
      </w:pPr>
    </w:lvl>
    <w:lvl w:ilvl="2" w:tplc="F7AE93DC" w:tentative="1">
      <w:start w:val="1"/>
      <w:numFmt w:val="lowerRoman"/>
      <w:lvlText w:val="%3."/>
      <w:lvlJc w:val="right"/>
      <w:pPr>
        <w:ind w:left="2160" w:hanging="180"/>
      </w:pPr>
    </w:lvl>
    <w:lvl w:ilvl="3" w:tplc="DF02E3DA" w:tentative="1">
      <w:start w:val="1"/>
      <w:numFmt w:val="decimal"/>
      <w:lvlText w:val="%4."/>
      <w:lvlJc w:val="left"/>
      <w:pPr>
        <w:ind w:left="2880" w:hanging="360"/>
      </w:pPr>
    </w:lvl>
    <w:lvl w:ilvl="4" w:tplc="D0E45DF8" w:tentative="1">
      <w:start w:val="1"/>
      <w:numFmt w:val="lowerLetter"/>
      <w:lvlText w:val="%5."/>
      <w:lvlJc w:val="left"/>
      <w:pPr>
        <w:ind w:left="3600" w:hanging="360"/>
      </w:pPr>
    </w:lvl>
    <w:lvl w:ilvl="5" w:tplc="5EA0B1D6" w:tentative="1">
      <w:start w:val="1"/>
      <w:numFmt w:val="lowerRoman"/>
      <w:lvlText w:val="%6."/>
      <w:lvlJc w:val="right"/>
      <w:pPr>
        <w:ind w:left="4320" w:hanging="180"/>
      </w:pPr>
    </w:lvl>
    <w:lvl w:ilvl="6" w:tplc="0F36C78C" w:tentative="1">
      <w:start w:val="1"/>
      <w:numFmt w:val="decimal"/>
      <w:lvlText w:val="%7."/>
      <w:lvlJc w:val="left"/>
      <w:pPr>
        <w:ind w:left="5040" w:hanging="360"/>
      </w:pPr>
    </w:lvl>
    <w:lvl w:ilvl="7" w:tplc="CE02B880" w:tentative="1">
      <w:start w:val="1"/>
      <w:numFmt w:val="lowerLetter"/>
      <w:lvlText w:val="%8."/>
      <w:lvlJc w:val="left"/>
      <w:pPr>
        <w:ind w:left="5760" w:hanging="360"/>
      </w:pPr>
    </w:lvl>
    <w:lvl w:ilvl="8" w:tplc="BDB2D25A"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58A7F99"/>
    <w:multiLevelType w:val="hybridMultilevel"/>
    <w:tmpl w:val="33C465F0"/>
    <w:lvl w:ilvl="0" w:tplc="308251D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618E02E6">
      <w:start w:val="1"/>
      <w:numFmt w:val="decimal"/>
      <w:lvlText w:val="%1."/>
      <w:lvlJc w:val="left"/>
      <w:pPr>
        <w:ind w:left="720" w:hanging="360"/>
      </w:pPr>
      <w:rPr>
        <w:rFonts w:hint="default"/>
      </w:rPr>
    </w:lvl>
    <w:lvl w:ilvl="1" w:tplc="6B423514" w:tentative="1">
      <w:start w:val="1"/>
      <w:numFmt w:val="lowerLetter"/>
      <w:lvlText w:val="%2."/>
      <w:lvlJc w:val="left"/>
      <w:pPr>
        <w:ind w:left="1440" w:hanging="360"/>
      </w:pPr>
    </w:lvl>
    <w:lvl w:ilvl="2" w:tplc="8FA0622A" w:tentative="1">
      <w:start w:val="1"/>
      <w:numFmt w:val="lowerRoman"/>
      <w:lvlText w:val="%3."/>
      <w:lvlJc w:val="right"/>
      <w:pPr>
        <w:ind w:left="2160" w:hanging="180"/>
      </w:pPr>
    </w:lvl>
    <w:lvl w:ilvl="3" w:tplc="3C48061A" w:tentative="1">
      <w:start w:val="1"/>
      <w:numFmt w:val="decimal"/>
      <w:lvlText w:val="%4."/>
      <w:lvlJc w:val="left"/>
      <w:pPr>
        <w:ind w:left="2880" w:hanging="360"/>
      </w:pPr>
    </w:lvl>
    <w:lvl w:ilvl="4" w:tplc="50A2AE40" w:tentative="1">
      <w:start w:val="1"/>
      <w:numFmt w:val="lowerLetter"/>
      <w:lvlText w:val="%5."/>
      <w:lvlJc w:val="left"/>
      <w:pPr>
        <w:ind w:left="3600" w:hanging="360"/>
      </w:pPr>
    </w:lvl>
    <w:lvl w:ilvl="5" w:tplc="64163C7A" w:tentative="1">
      <w:start w:val="1"/>
      <w:numFmt w:val="lowerRoman"/>
      <w:lvlText w:val="%6."/>
      <w:lvlJc w:val="right"/>
      <w:pPr>
        <w:ind w:left="4320" w:hanging="180"/>
      </w:pPr>
    </w:lvl>
    <w:lvl w:ilvl="6" w:tplc="605638BA" w:tentative="1">
      <w:start w:val="1"/>
      <w:numFmt w:val="decimal"/>
      <w:lvlText w:val="%7."/>
      <w:lvlJc w:val="left"/>
      <w:pPr>
        <w:ind w:left="5040" w:hanging="360"/>
      </w:pPr>
    </w:lvl>
    <w:lvl w:ilvl="7" w:tplc="A8C04992" w:tentative="1">
      <w:start w:val="1"/>
      <w:numFmt w:val="lowerLetter"/>
      <w:lvlText w:val="%8."/>
      <w:lvlJc w:val="left"/>
      <w:pPr>
        <w:ind w:left="5760" w:hanging="360"/>
      </w:pPr>
    </w:lvl>
    <w:lvl w:ilvl="8" w:tplc="DAE08320"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7B3ABFD4">
      <w:start w:val="1"/>
      <w:numFmt w:val="decimal"/>
      <w:lvlText w:val="%1."/>
      <w:lvlJc w:val="left"/>
      <w:pPr>
        <w:tabs>
          <w:tab w:val="num" w:pos="360"/>
        </w:tabs>
        <w:ind w:left="360" w:hanging="360"/>
      </w:pPr>
      <w:rPr>
        <w:rFonts w:hint="default"/>
      </w:rPr>
    </w:lvl>
    <w:lvl w:ilvl="1" w:tplc="B3AEC7AE" w:tentative="1">
      <w:start w:val="1"/>
      <w:numFmt w:val="lowerLetter"/>
      <w:lvlText w:val="%2."/>
      <w:lvlJc w:val="left"/>
      <w:pPr>
        <w:tabs>
          <w:tab w:val="num" w:pos="456"/>
        </w:tabs>
        <w:ind w:left="456" w:hanging="360"/>
      </w:pPr>
    </w:lvl>
    <w:lvl w:ilvl="2" w:tplc="D3BEBC08" w:tentative="1">
      <w:start w:val="1"/>
      <w:numFmt w:val="lowerRoman"/>
      <w:lvlText w:val="%3."/>
      <w:lvlJc w:val="right"/>
      <w:pPr>
        <w:tabs>
          <w:tab w:val="num" w:pos="1176"/>
        </w:tabs>
        <w:ind w:left="1176" w:hanging="180"/>
      </w:pPr>
    </w:lvl>
    <w:lvl w:ilvl="3" w:tplc="3886FAB8" w:tentative="1">
      <w:start w:val="1"/>
      <w:numFmt w:val="decimal"/>
      <w:lvlText w:val="%4."/>
      <w:lvlJc w:val="left"/>
      <w:pPr>
        <w:tabs>
          <w:tab w:val="num" w:pos="1896"/>
        </w:tabs>
        <w:ind w:left="1896" w:hanging="360"/>
      </w:pPr>
    </w:lvl>
    <w:lvl w:ilvl="4" w:tplc="1F9E6F60" w:tentative="1">
      <w:start w:val="1"/>
      <w:numFmt w:val="lowerLetter"/>
      <w:lvlText w:val="%5."/>
      <w:lvlJc w:val="left"/>
      <w:pPr>
        <w:tabs>
          <w:tab w:val="num" w:pos="2616"/>
        </w:tabs>
        <w:ind w:left="2616" w:hanging="360"/>
      </w:pPr>
    </w:lvl>
    <w:lvl w:ilvl="5" w:tplc="552CF50C" w:tentative="1">
      <w:start w:val="1"/>
      <w:numFmt w:val="lowerRoman"/>
      <w:lvlText w:val="%6."/>
      <w:lvlJc w:val="right"/>
      <w:pPr>
        <w:tabs>
          <w:tab w:val="num" w:pos="3336"/>
        </w:tabs>
        <w:ind w:left="3336" w:hanging="180"/>
      </w:pPr>
    </w:lvl>
    <w:lvl w:ilvl="6" w:tplc="9438D6C2" w:tentative="1">
      <w:start w:val="1"/>
      <w:numFmt w:val="decimal"/>
      <w:lvlText w:val="%7."/>
      <w:lvlJc w:val="left"/>
      <w:pPr>
        <w:tabs>
          <w:tab w:val="num" w:pos="4056"/>
        </w:tabs>
        <w:ind w:left="4056" w:hanging="360"/>
      </w:pPr>
    </w:lvl>
    <w:lvl w:ilvl="7" w:tplc="58423468" w:tentative="1">
      <w:start w:val="1"/>
      <w:numFmt w:val="lowerLetter"/>
      <w:lvlText w:val="%8."/>
      <w:lvlJc w:val="left"/>
      <w:pPr>
        <w:tabs>
          <w:tab w:val="num" w:pos="4776"/>
        </w:tabs>
        <w:ind w:left="4776" w:hanging="360"/>
      </w:pPr>
    </w:lvl>
    <w:lvl w:ilvl="8" w:tplc="0ACEBA50"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E2FC5A70">
      <w:start w:val="1"/>
      <w:numFmt w:val="decimal"/>
      <w:lvlText w:val="%1)"/>
      <w:lvlJc w:val="left"/>
      <w:pPr>
        <w:ind w:left="720" w:hanging="360"/>
      </w:pPr>
    </w:lvl>
    <w:lvl w:ilvl="1" w:tplc="D97E493C" w:tentative="1">
      <w:start w:val="1"/>
      <w:numFmt w:val="lowerLetter"/>
      <w:lvlText w:val="%2."/>
      <w:lvlJc w:val="left"/>
      <w:pPr>
        <w:ind w:left="1440" w:hanging="360"/>
      </w:pPr>
    </w:lvl>
    <w:lvl w:ilvl="2" w:tplc="D3B67CD2" w:tentative="1">
      <w:start w:val="1"/>
      <w:numFmt w:val="lowerRoman"/>
      <w:lvlText w:val="%3."/>
      <w:lvlJc w:val="right"/>
      <w:pPr>
        <w:ind w:left="2160" w:hanging="180"/>
      </w:pPr>
    </w:lvl>
    <w:lvl w:ilvl="3" w:tplc="05ACD590" w:tentative="1">
      <w:start w:val="1"/>
      <w:numFmt w:val="decimal"/>
      <w:lvlText w:val="%4."/>
      <w:lvlJc w:val="left"/>
      <w:pPr>
        <w:ind w:left="2880" w:hanging="360"/>
      </w:pPr>
    </w:lvl>
    <w:lvl w:ilvl="4" w:tplc="9DE85D38" w:tentative="1">
      <w:start w:val="1"/>
      <w:numFmt w:val="lowerLetter"/>
      <w:lvlText w:val="%5."/>
      <w:lvlJc w:val="left"/>
      <w:pPr>
        <w:ind w:left="3600" w:hanging="360"/>
      </w:pPr>
    </w:lvl>
    <w:lvl w:ilvl="5" w:tplc="9AB6B338" w:tentative="1">
      <w:start w:val="1"/>
      <w:numFmt w:val="lowerRoman"/>
      <w:lvlText w:val="%6."/>
      <w:lvlJc w:val="right"/>
      <w:pPr>
        <w:ind w:left="4320" w:hanging="180"/>
      </w:pPr>
    </w:lvl>
    <w:lvl w:ilvl="6" w:tplc="DA92D612" w:tentative="1">
      <w:start w:val="1"/>
      <w:numFmt w:val="decimal"/>
      <w:lvlText w:val="%7."/>
      <w:lvlJc w:val="left"/>
      <w:pPr>
        <w:ind w:left="5040" w:hanging="360"/>
      </w:pPr>
    </w:lvl>
    <w:lvl w:ilvl="7" w:tplc="FA3C8C62" w:tentative="1">
      <w:start w:val="1"/>
      <w:numFmt w:val="lowerLetter"/>
      <w:lvlText w:val="%8."/>
      <w:lvlJc w:val="left"/>
      <w:pPr>
        <w:ind w:left="5760" w:hanging="360"/>
      </w:pPr>
    </w:lvl>
    <w:lvl w:ilvl="8" w:tplc="1CD69C7A"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0EB0EEE0">
      <w:start w:val="1"/>
      <w:numFmt w:val="decimal"/>
      <w:lvlText w:val="%1."/>
      <w:lvlJc w:val="left"/>
      <w:pPr>
        <w:tabs>
          <w:tab w:val="num" w:pos="360"/>
        </w:tabs>
        <w:ind w:left="360" w:hanging="360"/>
      </w:pPr>
      <w:rPr>
        <w:rFonts w:hint="default"/>
        <w:b w:val="0"/>
      </w:rPr>
    </w:lvl>
    <w:lvl w:ilvl="1" w:tplc="93BE5BBA" w:tentative="1">
      <w:start w:val="1"/>
      <w:numFmt w:val="lowerLetter"/>
      <w:lvlText w:val="%2."/>
      <w:lvlJc w:val="left"/>
      <w:pPr>
        <w:tabs>
          <w:tab w:val="num" w:pos="1440"/>
        </w:tabs>
        <w:ind w:left="1440" w:hanging="360"/>
      </w:pPr>
    </w:lvl>
    <w:lvl w:ilvl="2" w:tplc="666CBF64" w:tentative="1">
      <w:start w:val="1"/>
      <w:numFmt w:val="lowerRoman"/>
      <w:lvlText w:val="%3."/>
      <w:lvlJc w:val="right"/>
      <w:pPr>
        <w:tabs>
          <w:tab w:val="num" w:pos="2160"/>
        </w:tabs>
        <w:ind w:left="2160" w:hanging="180"/>
      </w:pPr>
    </w:lvl>
    <w:lvl w:ilvl="3" w:tplc="F92EF3E2" w:tentative="1">
      <w:start w:val="1"/>
      <w:numFmt w:val="decimal"/>
      <w:lvlText w:val="%4."/>
      <w:lvlJc w:val="left"/>
      <w:pPr>
        <w:tabs>
          <w:tab w:val="num" w:pos="2880"/>
        </w:tabs>
        <w:ind w:left="2880" w:hanging="360"/>
      </w:pPr>
    </w:lvl>
    <w:lvl w:ilvl="4" w:tplc="A644F9E2" w:tentative="1">
      <w:start w:val="1"/>
      <w:numFmt w:val="lowerLetter"/>
      <w:lvlText w:val="%5."/>
      <w:lvlJc w:val="left"/>
      <w:pPr>
        <w:tabs>
          <w:tab w:val="num" w:pos="3600"/>
        </w:tabs>
        <w:ind w:left="3600" w:hanging="360"/>
      </w:pPr>
    </w:lvl>
    <w:lvl w:ilvl="5" w:tplc="F82408D8" w:tentative="1">
      <w:start w:val="1"/>
      <w:numFmt w:val="lowerRoman"/>
      <w:lvlText w:val="%6."/>
      <w:lvlJc w:val="right"/>
      <w:pPr>
        <w:tabs>
          <w:tab w:val="num" w:pos="4320"/>
        </w:tabs>
        <w:ind w:left="4320" w:hanging="180"/>
      </w:pPr>
    </w:lvl>
    <w:lvl w:ilvl="6" w:tplc="9D58D5A6" w:tentative="1">
      <w:start w:val="1"/>
      <w:numFmt w:val="decimal"/>
      <w:lvlText w:val="%7."/>
      <w:lvlJc w:val="left"/>
      <w:pPr>
        <w:tabs>
          <w:tab w:val="num" w:pos="5040"/>
        </w:tabs>
        <w:ind w:left="5040" w:hanging="360"/>
      </w:pPr>
    </w:lvl>
    <w:lvl w:ilvl="7" w:tplc="D7AC77C4" w:tentative="1">
      <w:start w:val="1"/>
      <w:numFmt w:val="lowerLetter"/>
      <w:lvlText w:val="%8."/>
      <w:lvlJc w:val="left"/>
      <w:pPr>
        <w:tabs>
          <w:tab w:val="num" w:pos="5760"/>
        </w:tabs>
        <w:ind w:left="5760" w:hanging="360"/>
      </w:pPr>
    </w:lvl>
    <w:lvl w:ilvl="8" w:tplc="1BE22AE6"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8"/>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2"/>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 w:numId="41">
    <w:abstractNumId w:val="2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D90"/>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429"/>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2D79"/>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2D6"/>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80"/>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77"/>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178"/>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755"/>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080"/>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0B96"/>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DA4"/>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C06"/>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103"/>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06F"/>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15E"/>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815"/>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24E2"/>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2BD3"/>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28C"/>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6B86"/>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4E9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5C99"/>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8D6"/>
    <w:rPr>
      <w:rFonts w:cs="Tahoma"/>
      <w:iCs/>
      <w:color w:val="000000"/>
      <w:sz w:val="24"/>
      <w:lang w:eastAsia="en-US"/>
    </w:rPr>
  </w:style>
  <w:style w:type="paragraph" w:styleId="Virsraksts1">
    <w:name w:val="heading 1"/>
    <w:aliases w:val="H1"/>
    <w:basedOn w:val="Parasts"/>
    <w:next w:val="Parasts"/>
    <w:link w:val="Virsraksts1Rakstz"/>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Virsraksts2">
    <w:name w:val="heading 2"/>
    <w:basedOn w:val="Parasts"/>
    <w:next w:val="Parasts"/>
    <w:link w:val="Virsraksts2Rakstz"/>
    <w:uiPriority w:val="99"/>
    <w:qFormat/>
    <w:pPr>
      <w:keepNext/>
      <w:jc w:val="center"/>
      <w:outlineLvl w:val="1"/>
    </w:pPr>
    <w:rPr>
      <w:rFonts w:cs="Times New Roman"/>
      <w:b/>
      <w:bCs/>
      <w:iCs w:val="0"/>
      <w:color w:val="auto"/>
      <w:sz w:val="40"/>
      <w:szCs w:val="24"/>
    </w:rPr>
  </w:style>
  <w:style w:type="paragraph" w:styleId="Virsraksts3">
    <w:name w:val="heading 3"/>
    <w:basedOn w:val="Parasts"/>
    <w:next w:val="Parasts"/>
    <w:link w:val="Virsraksts3Rakstz"/>
    <w:qFormat/>
    <w:pPr>
      <w:keepNext/>
      <w:ind w:left="2977" w:hanging="2977"/>
      <w:jc w:val="both"/>
      <w:outlineLvl w:val="2"/>
    </w:pPr>
    <w:rPr>
      <w:rFonts w:cs="Times New Roman"/>
      <w:b/>
      <w:bCs/>
      <w:iCs w:val="0"/>
      <w:color w:val="auto"/>
      <w:szCs w:val="24"/>
    </w:rPr>
  </w:style>
  <w:style w:type="paragraph" w:styleId="Virsraksts4">
    <w:name w:val="heading 4"/>
    <w:basedOn w:val="Parasts"/>
    <w:next w:val="Parasts"/>
    <w:link w:val="Virsraksts4Rakstz"/>
    <w:qFormat/>
    <w:pPr>
      <w:autoSpaceDE w:val="0"/>
      <w:autoSpaceDN w:val="0"/>
      <w:adjustRightInd w:val="0"/>
      <w:outlineLvl w:val="3"/>
    </w:pPr>
    <w:rPr>
      <w:rFonts w:ascii="Arial" w:hAnsi="Arial" w:cs="Times New Roman"/>
      <w:iCs w:val="0"/>
      <w:color w:val="auto"/>
      <w:sz w:val="20"/>
      <w:szCs w:val="24"/>
      <w:lang w:val="en-US"/>
    </w:rPr>
  </w:style>
  <w:style w:type="paragraph" w:styleId="Virsraksts5">
    <w:name w:val="heading 5"/>
    <w:basedOn w:val="Parasts"/>
    <w:next w:val="Parasts"/>
    <w:qFormat/>
    <w:pPr>
      <w:keepNext/>
      <w:suppressAutoHyphens/>
      <w:spacing w:line="360" w:lineRule="auto"/>
      <w:jc w:val="both"/>
      <w:outlineLvl w:val="4"/>
    </w:pPr>
    <w:rPr>
      <w:rFonts w:cs="Times New Roman"/>
      <w:b/>
      <w:iCs w:val="0"/>
      <w:color w:val="993366"/>
      <w:sz w:val="28"/>
      <w:szCs w:val="24"/>
    </w:rPr>
  </w:style>
  <w:style w:type="paragraph" w:styleId="Virsraksts6">
    <w:name w:val="heading 6"/>
    <w:basedOn w:val="Parasts"/>
    <w:next w:val="Parasts"/>
    <w:qFormat/>
    <w:pPr>
      <w:keepNext/>
      <w:jc w:val="center"/>
      <w:outlineLvl w:val="5"/>
    </w:pPr>
    <w:rPr>
      <w:rFonts w:cs="Times New Roman"/>
      <w:b/>
      <w:bCs/>
      <w:iCs w:val="0"/>
      <w:color w:val="auto"/>
      <w:szCs w:val="24"/>
      <w:u w:val="single"/>
    </w:rPr>
  </w:style>
  <w:style w:type="paragraph" w:styleId="Virsraksts7">
    <w:name w:val="heading 7"/>
    <w:basedOn w:val="Parasts"/>
    <w:next w:val="Parasts"/>
    <w:qFormat/>
    <w:pPr>
      <w:keepNext/>
      <w:jc w:val="center"/>
      <w:outlineLvl w:val="6"/>
    </w:pPr>
    <w:rPr>
      <w:b/>
      <w:bCs/>
      <w:u w:val="single"/>
    </w:rPr>
  </w:style>
  <w:style w:type="paragraph" w:styleId="Virsraksts8">
    <w:name w:val="heading 8"/>
    <w:basedOn w:val="Parasts"/>
    <w:next w:val="Parasts"/>
    <w:qFormat/>
    <w:pPr>
      <w:keepNext/>
      <w:jc w:val="center"/>
      <w:outlineLvl w:val="7"/>
    </w:pPr>
    <w:rPr>
      <w:b/>
      <w:bCs/>
    </w:rPr>
  </w:style>
  <w:style w:type="paragraph" w:styleId="Virsraksts9">
    <w:name w:val="heading 9"/>
    <w:basedOn w:val="Parasts"/>
    <w:next w:val="Parasts"/>
    <w:qFormat/>
    <w:pPr>
      <w:keepNext/>
      <w:ind w:left="720"/>
      <w:jc w:val="both"/>
      <w:outlineLvl w:val="8"/>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rFonts w:ascii="RimTimes" w:hAnsi="RimTimes" w:cs="Times New Roman"/>
      <w:iCs w:val="0"/>
      <w:color w:val="auto"/>
    </w:rPr>
  </w:style>
  <w:style w:type="paragraph" w:styleId="Pamatteksts3">
    <w:name w:val="Body Text 3"/>
    <w:basedOn w:val="Parasts"/>
    <w:link w:val="Pamatteksts3Rakstz"/>
    <w:pPr>
      <w:jc w:val="both"/>
    </w:pPr>
    <w:rPr>
      <w:rFonts w:ascii="RimTimes" w:hAnsi="RimTimes" w:cs="Times New Roman"/>
      <w:i/>
      <w:color w:val="auto"/>
      <w:lang w:val="en-US"/>
    </w:rPr>
  </w:style>
  <w:style w:type="paragraph" w:styleId="Pamatteksts">
    <w:name w:val="Body Text"/>
    <w:basedOn w:val="Parasts"/>
    <w:rPr>
      <w:rFonts w:cs="Times New Roman"/>
      <w:iCs w:val="0"/>
      <w:color w:val="auto"/>
      <w:sz w:val="28"/>
      <w:szCs w:val="24"/>
    </w:rPr>
  </w:style>
  <w:style w:type="paragraph" w:styleId="Pamattekstaatkpe3">
    <w:name w:val="Body Text Indent 3"/>
    <w:basedOn w:val="Parasts"/>
    <w:link w:val="Pamattekstaatkpe3Rakstz"/>
    <w:pPr>
      <w:ind w:left="709" w:hanging="425"/>
    </w:pPr>
    <w:rPr>
      <w:rFonts w:ascii="RimHelvetica" w:hAnsi="RimHelvetica" w:cs="Times New Roman"/>
      <w:iCs w:val="0"/>
      <w:color w:val="auto"/>
    </w:rPr>
  </w:style>
  <w:style w:type="paragraph" w:customStyle="1" w:styleId="naisc">
    <w:name w:val="naisc"/>
    <w:basedOn w:val="Parasts"/>
    <w:pPr>
      <w:spacing w:before="75" w:after="75"/>
      <w:jc w:val="center"/>
    </w:pPr>
    <w:rPr>
      <w:rFonts w:cs="Times New Roman"/>
      <w:iCs w:val="0"/>
      <w:color w:val="auto"/>
      <w:szCs w:val="24"/>
      <w:lang w:eastAsia="lv-LV"/>
    </w:rPr>
  </w:style>
  <w:style w:type="paragraph" w:styleId="Balonteksts">
    <w:name w:val="Balloon Text"/>
    <w:basedOn w:val="Parasts"/>
    <w:semiHidden/>
    <w:rPr>
      <w:rFonts w:ascii="Tahoma" w:hAnsi="Tahoma"/>
      <w:iCs w:val="0"/>
      <w:color w:val="auto"/>
      <w:sz w:val="16"/>
      <w:szCs w:val="16"/>
      <w:lang w:val="en-US"/>
    </w:rPr>
  </w:style>
  <w:style w:type="paragraph" w:styleId="Pamattekstaatkpe2">
    <w:name w:val="Body Text Indent 2"/>
    <w:basedOn w:val="Parasts"/>
    <w:link w:val="Pamattekstaatkpe2Rakstz"/>
    <w:pPr>
      <w:ind w:left="720"/>
    </w:pPr>
    <w:rPr>
      <w:rFonts w:cs="Times New Roman"/>
      <w:iCs w:val="0"/>
      <w:color w:val="auto"/>
      <w:szCs w:val="24"/>
    </w:rPr>
  </w:style>
  <w:style w:type="paragraph" w:styleId="Pamatteksts2">
    <w:name w:val="Body Text 2"/>
    <w:basedOn w:val="Parasts"/>
    <w:link w:val="Pamatteksts2Rakstz"/>
    <w:pPr>
      <w:jc w:val="both"/>
    </w:pPr>
    <w:rPr>
      <w:rFonts w:cs="Times New Roman"/>
      <w:iCs w:val="0"/>
      <w:color w:val="auto"/>
      <w:szCs w:val="24"/>
    </w:rPr>
  </w:style>
  <w:style w:type="paragraph" w:styleId="Pamattekstsaratkpi">
    <w:name w:val="Body Text Indent"/>
    <w:basedOn w:val="Parasts"/>
    <w:link w:val="PamattekstsaratkpiRakstz"/>
    <w:pPr>
      <w:ind w:firstLine="218"/>
      <w:jc w:val="both"/>
    </w:pPr>
    <w:rPr>
      <w:rFonts w:cs="Times New Roman"/>
      <w:iCs w:val="0"/>
      <w:color w:val="auto"/>
    </w:rPr>
  </w:style>
  <w:style w:type="character" w:styleId="Hipersaite">
    <w:name w:val="Hyperlink"/>
    <w:uiPriority w:val="99"/>
    <w:rPr>
      <w:color w:val="0000FF"/>
      <w:u w:val="single"/>
    </w:rPr>
  </w:style>
  <w:style w:type="paragraph" w:customStyle="1" w:styleId="TableHeading">
    <w:name w:val="Table Heading"/>
    <w:basedOn w:val="Parasts"/>
    <w:pPr>
      <w:suppressLineNumbers/>
      <w:suppressAutoHyphens/>
      <w:jc w:val="center"/>
    </w:pPr>
    <w:rPr>
      <w:rFonts w:cs="Times New Roman"/>
      <w:b/>
      <w:bCs/>
      <w:iCs w:val="0"/>
      <w:color w:val="auto"/>
      <w:szCs w:val="24"/>
      <w:lang w:eastAsia="ar-SA"/>
    </w:rPr>
  </w:style>
  <w:style w:type="paragraph" w:styleId="Paraststmeklis">
    <w:name w:val="Normal (Web)"/>
    <w:basedOn w:val="Parasts"/>
    <w:uiPriority w:val="99"/>
    <w:pPr>
      <w:spacing w:before="100" w:beforeAutospacing="1" w:after="100" w:afterAutospacing="1"/>
    </w:pPr>
    <w:rPr>
      <w:rFonts w:ascii="Tahoma" w:hAnsi="Tahoma"/>
      <w:iCs w:val="0"/>
      <w:color w:val="auto"/>
      <w:sz w:val="18"/>
      <w:szCs w:val="18"/>
      <w:lang w:eastAsia="lv-LV"/>
    </w:rPr>
  </w:style>
  <w:style w:type="paragraph" w:styleId="Kjene">
    <w:name w:val="footer"/>
    <w:basedOn w:val="Parasts"/>
    <w:pPr>
      <w:tabs>
        <w:tab w:val="center" w:pos="4153"/>
        <w:tab w:val="right" w:pos="8306"/>
      </w:tabs>
    </w:pPr>
    <w:rPr>
      <w:rFonts w:cs="Times New Roman"/>
      <w:iCs w:val="0"/>
      <w:color w:val="auto"/>
      <w:szCs w:val="24"/>
    </w:rPr>
  </w:style>
  <w:style w:type="paragraph" w:customStyle="1" w:styleId="xl24">
    <w:name w:val="xl24"/>
    <w:basedOn w:val="Parasts"/>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Parasts"/>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Tekstabloks">
    <w:name w:val="Block Text"/>
    <w:basedOn w:val="Parasts"/>
    <w:pPr>
      <w:ind w:left="360" w:right="17" w:hanging="360"/>
      <w:jc w:val="both"/>
    </w:pPr>
    <w:rPr>
      <w:rFonts w:cs="Times New Roman"/>
      <w:iCs w:val="0"/>
      <w:color w:val="auto"/>
      <w:szCs w:val="24"/>
    </w:rPr>
  </w:style>
  <w:style w:type="paragraph" w:styleId="Apakvirsraksts">
    <w:name w:val="Subtitle"/>
    <w:basedOn w:val="Parasts"/>
    <w:next w:val="Pamatteksts"/>
    <w:link w:val="ApakvirsrakstsRakstz"/>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Parasts"/>
    <w:pPr>
      <w:spacing w:before="100" w:beforeAutospacing="1" w:after="100" w:afterAutospacing="1"/>
      <w:jc w:val="both"/>
    </w:pPr>
    <w:rPr>
      <w:rFonts w:eastAsia="Arial Unicode MS" w:cs="Times New Roman"/>
      <w:b/>
      <w:bCs/>
      <w:iCs w:val="0"/>
      <w:color w:val="auto"/>
      <w:szCs w:val="24"/>
      <w:lang w:val="en-GB"/>
    </w:rPr>
  </w:style>
  <w:style w:type="character" w:styleId="Izmantotahipersaite">
    <w:name w:val="FollowedHyperlink"/>
    <w:rPr>
      <w:color w:val="800080"/>
      <w:u w:val="single"/>
    </w:rPr>
  </w:style>
  <w:style w:type="paragraph" w:styleId="Nosaukums">
    <w:name w:val="Title"/>
    <w:basedOn w:val="Parasts"/>
    <w:link w:val="NosaukumsRakstz"/>
    <w:qFormat/>
    <w:pPr>
      <w:jc w:val="center"/>
    </w:pPr>
    <w:rPr>
      <w:rFonts w:cs="Times New Roman"/>
      <w:b/>
      <w:iCs w:val="0"/>
      <w:color w:val="auto"/>
      <w:sz w:val="36"/>
    </w:rPr>
  </w:style>
  <w:style w:type="character" w:styleId="Lappusesnumurs">
    <w:name w:val="page number"/>
    <w:basedOn w:val="Noklusjumarindkopasfonts"/>
  </w:style>
  <w:style w:type="paragraph" w:styleId="Parakstszemobjekta">
    <w:name w:val="caption"/>
    <w:basedOn w:val="Parasts"/>
    <w:next w:val="Parasts"/>
    <w:qFormat/>
    <w:pPr>
      <w:pBdr>
        <w:bottom w:val="single" w:sz="12" w:space="0" w:color="auto"/>
      </w:pBdr>
      <w:jc w:val="center"/>
    </w:pPr>
    <w:rPr>
      <w:rFonts w:ascii="RimBelwe" w:hAnsi="RimBelwe" w:cs="Times New Roman"/>
      <w:iCs w:val="0"/>
      <w:noProof/>
      <w:sz w:val="36"/>
      <w:szCs w:val="24"/>
    </w:rPr>
  </w:style>
  <w:style w:type="paragraph" w:styleId="Vresteksts">
    <w:name w:val="footnote text"/>
    <w:aliases w:val="Footnote,Fußnote"/>
    <w:basedOn w:val="Parasts"/>
    <w:link w:val="VrestekstsRakstz"/>
    <w:semiHidden/>
    <w:rPr>
      <w:rFonts w:cs="Times New Roman"/>
      <w:iCs w:val="0"/>
      <w:color w:val="auto"/>
      <w:sz w:val="20"/>
    </w:rPr>
  </w:style>
  <w:style w:type="character" w:styleId="Izteiksmgs">
    <w:name w:val="Strong"/>
    <w:uiPriority w:val="22"/>
    <w:qFormat/>
    <w:rPr>
      <w:b/>
      <w:bCs/>
    </w:rPr>
  </w:style>
  <w:style w:type="paragraph" w:customStyle="1" w:styleId="Sarakstarindkopa1">
    <w:name w:val="Saraksta rindkopa1"/>
    <w:basedOn w:val="Parasts"/>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Parasts"/>
    <w:pPr>
      <w:suppressLineNumbers/>
      <w:suppressAutoHyphens/>
    </w:pPr>
    <w:rPr>
      <w:iCs w:val="0"/>
      <w:color w:val="auto"/>
      <w:szCs w:val="24"/>
      <w:lang w:val="en-GB" w:eastAsia="ar-SA"/>
    </w:rPr>
  </w:style>
  <w:style w:type="paragraph" w:customStyle="1" w:styleId="naisvisr">
    <w:name w:val="naisvisr"/>
    <w:basedOn w:val="Parasts"/>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Parasts"/>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Parasts"/>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Parasts"/>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Saraksts">
    <w:name w:val="List"/>
    <w:basedOn w:val="Parasts"/>
    <w:uiPriority w:val="99"/>
    <w:rsid w:val="00E1271C"/>
    <w:pPr>
      <w:ind w:left="283" w:hanging="283"/>
    </w:pPr>
    <w:rPr>
      <w:rFonts w:cs="Times New Roman"/>
      <w:iCs w:val="0"/>
      <w:color w:val="auto"/>
      <w:szCs w:val="24"/>
      <w:lang w:val="en-GB"/>
    </w:rPr>
  </w:style>
  <w:style w:type="paragraph" w:styleId="Saraksts2">
    <w:name w:val="List 2"/>
    <w:basedOn w:val="Parasts"/>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Parasts"/>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Parasts"/>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Virsraksts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Parasts"/>
    <w:rsid w:val="00005BE9"/>
    <w:pPr>
      <w:spacing w:after="160" w:line="240" w:lineRule="exact"/>
    </w:pPr>
    <w:rPr>
      <w:rFonts w:ascii="Arial" w:hAnsi="Arial" w:cs="Times New Roman"/>
      <w:iCs w:val="0"/>
      <w:color w:val="auto"/>
      <w:sz w:val="22"/>
      <w:szCs w:val="24"/>
      <w:lang w:val="en-US"/>
    </w:rPr>
  </w:style>
  <w:style w:type="paragraph" w:styleId="Dokumentakarte">
    <w:name w:val="Document Map"/>
    <w:basedOn w:val="Parasts"/>
    <w:semiHidden/>
    <w:rsid w:val="00D23248"/>
    <w:pPr>
      <w:shd w:val="clear" w:color="auto" w:fill="000080"/>
    </w:pPr>
    <w:rPr>
      <w:rFonts w:ascii="Tahoma" w:hAnsi="Tahoma"/>
      <w:sz w:val="20"/>
    </w:rPr>
  </w:style>
  <w:style w:type="table" w:styleId="Reatabula">
    <w:name w:val="Table Grid"/>
    <w:basedOn w:val="Parastatabula"/>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Parasts"/>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Vresatsauce">
    <w:name w:val="footnote reference"/>
    <w:rsid w:val="00C934E5"/>
    <w:rPr>
      <w:vertAlign w:val="superscript"/>
    </w:rPr>
  </w:style>
  <w:style w:type="character" w:customStyle="1" w:styleId="GalveneRakstz">
    <w:name w:val="Galvene Rakstz."/>
    <w:link w:val="Galvene"/>
    <w:rsid w:val="00C934E5"/>
    <w:rPr>
      <w:rFonts w:ascii="RimTimes" w:hAnsi="RimTimes"/>
      <w:sz w:val="24"/>
      <w:lang w:val="lv-LV" w:eastAsia="en-US" w:bidi="ar-SA"/>
    </w:rPr>
  </w:style>
  <w:style w:type="character" w:customStyle="1" w:styleId="Virsraksts2Rakstz">
    <w:name w:val="Virsraksts 2 Rakstz."/>
    <w:link w:val="Virsraksts2"/>
    <w:rsid w:val="00536699"/>
    <w:rPr>
      <w:b/>
      <w:bCs/>
      <w:sz w:val="40"/>
      <w:szCs w:val="24"/>
      <w:lang w:val="lv-LV" w:eastAsia="en-US" w:bidi="ar-SA"/>
    </w:rPr>
  </w:style>
  <w:style w:type="character" w:customStyle="1" w:styleId="Virsraksts3Rakstz">
    <w:name w:val="Virsraksts 3 Rakstz."/>
    <w:link w:val="Virsraksts3"/>
    <w:rsid w:val="00536699"/>
    <w:rPr>
      <w:b/>
      <w:bCs/>
      <w:sz w:val="24"/>
      <w:szCs w:val="24"/>
      <w:lang w:val="lv-LV" w:eastAsia="en-US" w:bidi="ar-SA"/>
    </w:rPr>
  </w:style>
  <w:style w:type="character" w:customStyle="1" w:styleId="Pamattekstaatkpe2Rakstz">
    <w:name w:val="Pamatteksta atkāpe 2 Rakstz."/>
    <w:link w:val="Pamattekstaatkpe2"/>
    <w:rsid w:val="00536699"/>
    <w:rPr>
      <w:sz w:val="24"/>
      <w:szCs w:val="24"/>
      <w:lang w:val="lv-LV" w:eastAsia="en-US" w:bidi="ar-SA"/>
    </w:rPr>
  </w:style>
  <w:style w:type="character" w:customStyle="1" w:styleId="Virsraksts1Rakstz">
    <w:name w:val="Virsraksts 1 Rakstz."/>
    <w:aliases w:val="H1 Rakstz."/>
    <w:link w:val="Virsraksts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Virsraksts4Rakstz">
    <w:name w:val="Virsraksts 4 Rakstz."/>
    <w:link w:val="Virsraksts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Parasts"/>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Parasts"/>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Parasts"/>
    <w:rsid w:val="009270C3"/>
    <w:pPr>
      <w:spacing w:before="100" w:beforeAutospacing="1" w:after="100" w:afterAutospacing="1"/>
    </w:pPr>
    <w:rPr>
      <w:rFonts w:cs="Times New Roman"/>
      <w:iCs w:val="0"/>
      <w:color w:val="auto"/>
      <w:szCs w:val="24"/>
      <w:lang w:eastAsia="lv-LV"/>
    </w:rPr>
  </w:style>
  <w:style w:type="character" w:customStyle="1" w:styleId="PamattekstsaratkpiRakstz">
    <w:name w:val="Pamatteksts ar atkāpi Rakstz."/>
    <w:link w:val="Pamattekstsaratkpi"/>
    <w:rsid w:val="005D68E7"/>
    <w:rPr>
      <w:sz w:val="24"/>
      <w:lang w:eastAsia="en-US"/>
    </w:rPr>
  </w:style>
  <w:style w:type="character" w:customStyle="1" w:styleId="Pamattekstaatkpe3Rakstz">
    <w:name w:val="Pamatteksta atkāpe 3 Rakstz."/>
    <w:link w:val="Pamattekstaatkpe3"/>
    <w:rsid w:val="0083433B"/>
    <w:rPr>
      <w:rFonts w:ascii="RimHelvetica" w:hAnsi="RimHelvetica"/>
      <w:sz w:val="24"/>
      <w:lang w:eastAsia="en-US"/>
    </w:rPr>
  </w:style>
  <w:style w:type="character" w:customStyle="1" w:styleId="Pamatteksts2Rakstz">
    <w:name w:val="Pamatteksts 2 Rakstz."/>
    <w:link w:val="Pamatteksts2"/>
    <w:rsid w:val="00C12B4A"/>
    <w:rPr>
      <w:sz w:val="24"/>
      <w:szCs w:val="24"/>
      <w:lang w:eastAsia="en-US"/>
    </w:rPr>
  </w:style>
  <w:style w:type="character" w:customStyle="1" w:styleId="VrestekstsRakstz">
    <w:name w:val="Vēres teksts Rakstz."/>
    <w:aliases w:val="Footnote Rakstz.,Fußnote Rakstz."/>
    <w:link w:val="Vresteksts"/>
    <w:semiHidden/>
    <w:rsid w:val="0054438E"/>
    <w:rPr>
      <w:lang w:eastAsia="en-US"/>
    </w:rPr>
  </w:style>
  <w:style w:type="paragraph" w:styleId="Sarakstarindkopa">
    <w:name w:val="List Paragraph"/>
    <w:basedOn w:val="Parasts"/>
    <w:uiPriority w:val="34"/>
    <w:qFormat/>
    <w:rsid w:val="00831515"/>
    <w:pPr>
      <w:ind w:left="720"/>
    </w:pPr>
    <w:rPr>
      <w:rFonts w:cs="Times New Roman"/>
      <w:iCs w:val="0"/>
      <w:color w:val="auto"/>
      <w:szCs w:val="24"/>
      <w:lang w:eastAsia="lv-LV"/>
    </w:rPr>
  </w:style>
  <w:style w:type="character" w:styleId="HTMLcitts">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Parasts"/>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Parasts"/>
    <w:rsid w:val="00197E60"/>
    <w:pPr>
      <w:spacing w:before="100" w:beforeAutospacing="1" w:after="100" w:afterAutospacing="1"/>
    </w:pPr>
    <w:rPr>
      <w:rFonts w:cs="Times New Roman"/>
      <w:iCs w:val="0"/>
      <w:color w:val="auto"/>
      <w:szCs w:val="24"/>
      <w:lang w:eastAsia="lv-LV"/>
    </w:rPr>
  </w:style>
  <w:style w:type="character" w:customStyle="1" w:styleId="NosaukumsRakstz">
    <w:name w:val="Nosaukums Rakstz."/>
    <w:link w:val="Nosaukums"/>
    <w:locked/>
    <w:rsid w:val="007738DC"/>
    <w:rPr>
      <w:b/>
      <w:sz w:val="36"/>
      <w:lang w:val="lv-LV" w:eastAsia="en-US" w:bidi="ar-SA"/>
    </w:rPr>
  </w:style>
  <w:style w:type="paragraph" w:customStyle="1" w:styleId="Grmata1">
    <w:name w:val="Grāmata 1"/>
    <w:basedOn w:val="Parasts"/>
    <w:rsid w:val="0029092F"/>
    <w:pPr>
      <w:numPr>
        <w:numId w:val="2"/>
      </w:numPr>
    </w:pPr>
    <w:rPr>
      <w:rFonts w:cs="Times New Roman"/>
      <w:iCs w:val="0"/>
      <w:color w:val="auto"/>
      <w:szCs w:val="24"/>
      <w:lang w:val="en-GB"/>
    </w:rPr>
  </w:style>
  <w:style w:type="paragraph" w:customStyle="1" w:styleId="Grmata11">
    <w:name w:val="Grāmata 1.1"/>
    <w:basedOn w:val="Parasts"/>
    <w:rsid w:val="0029092F"/>
    <w:pPr>
      <w:numPr>
        <w:ilvl w:val="1"/>
        <w:numId w:val="2"/>
      </w:numPr>
    </w:pPr>
    <w:rPr>
      <w:rFonts w:cs="Times New Roman"/>
      <w:iCs w:val="0"/>
      <w:color w:val="auto"/>
      <w:szCs w:val="24"/>
      <w:lang w:val="en-GB"/>
    </w:rPr>
  </w:style>
  <w:style w:type="paragraph" w:customStyle="1" w:styleId="Grmata10">
    <w:name w:val="Grāmata 1)"/>
    <w:basedOn w:val="Parasts"/>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Parasts"/>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Parasts"/>
    <w:rsid w:val="00A81526"/>
    <w:pPr>
      <w:widowControl w:val="0"/>
      <w:suppressAutoHyphens/>
      <w:ind w:left="-142"/>
      <w:jc w:val="both"/>
    </w:pPr>
    <w:rPr>
      <w:rFonts w:eastAsia="Lucida Sans Unicode" w:cs="Mangal"/>
      <w:iCs w:val="0"/>
      <w:color w:val="auto"/>
      <w:kern w:val="1"/>
      <w:lang w:eastAsia="zh-CN" w:bidi="hi-IN"/>
    </w:rPr>
  </w:style>
  <w:style w:type="character" w:customStyle="1" w:styleId="ApakvirsrakstsRakstz">
    <w:name w:val="Apakšvirsraksts Rakstz."/>
    <w:link w:val="Apakvirsraksts"/>
    <w:locked/>
    <w:rsid w:val="0005587F"/>
    <w:rPr>
      <w:rFonts w:ascii="RimHelvetica" w:hAnsi="RimHelvetica"/>
      <w:b/>
      <w:sz w:val="28"/>
      <w:lang w:val="lv-LV" w:eastAsia="ar-SA" w:bidi="ar-SA"/>
    </w:rPr>
  </w:style>
  <w:style w:type="paragraph" w:customStyle="1" w:styleId="tv213limenis2">
    <w:name w:val="tv213 limenis2"/>
    <w:basedOn w:val="Parasts"/>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iepriekformattais">
    <w:name w:val="HTML Preformatted"/>
    <w:basedOn w:val="Parasts"/>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Pamatteksts3Rakstz">
    <w:name w:val="Pamatteksts 3 Rakstz."/>
    <w:link w:val="Pamatteksts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Parastatabula"/>
    <w:next w:val="Reatabula"/>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0B7FF8"/>
    <w:rPr>
      <w:rFonts w:ascii="Calibri" w:eastAsia="Calibri" w:hAnsi="Calibri" w:cs="Consolas"/>
      <w:iCs w:val="0"/>
      <w:color w:val="auto"/>
      <w:sz w:val="22"/>
      <w:szCs w:val="21"/>
    </w:rPr>
  </w:style>
  <w:style w:type="character" w:customStyle="1" w:styleId="VienkrstekstsRakstz">
    <w:name w:val="Vienkāršs teksts Rakstz."/>
    <w:link w:val="Vienkrsteksts"/>
    <w:uiPriority w:val="99"/>
    <w:rsid w:val="000B7FF8"/>
    <w:rPr>
      <w:rFonts w:ascii="Calibri" w:eastAsia="Calibri" w:hAnsi="Calibri" w:cs="Consolas"/>
      <w:sz w:val="22"/>
      <w:szCs w:val="21"/>
      <w:lang w:eastAsia="en-US"/>
    </w:rPr>
  </w:style>
  <w:style w:type="paragraph" w:customStyle="1" w:styleId="CharChar">
    <w:name w:val="Char Char"/>
    <w:basedOn w:val="Parasts"/>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Parasts"/>
    <w:link w:val="BodyTextIndent2CharCharChar"/>
    <w:rsid w:val="00314BB3"/>
    <w:pPr>
      <w:ind w:left="-142"/>
      <w:jc w:val="both"/>
    </w:pPr>
    <w:rPr>
      <w:rFonts w:cs="Times New Roman"/>
      <w:iCs w:val="0"/>
      <w:color w:val="auto"/>
      <w:lang w:eastAsia="lv-LV"/>
    </w:rPr>
  </w:style>
  <w:style w:type="paragraph" w:styleId="Sarakstaaizzme">
    <w:name w:val="List Bullet"/>
    <w:basedOn w:val="Parasts"/>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Bezatstarpm">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vaatsauce">
    <w:name w:val="Intense Reference"/>
    <w:basedOn w:val="Noklusjumarindkopasfonts"/>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CFD46-A37D-42B8-A59D-254A5CD8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5420</Words>
  <Characters>3090</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Santa Hermane</cp:lastModifiedBy>
  <cp:revision>9</cp:revision>
  <cp:lastPrinted>2020-11-10T13:29:00Z</cp:lastPrinted>
  <dcterms:created xsi:type="dcterms:W3CDTF">2025-05-23T06:22:00Z</dcterms:created>
  <dcterms:modified xsi:type="dcterms:W3CDTF">2025-05-23T08:35:00Z</dcterms:modified>
</cp:coreProperties>
</file>