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15760A"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15760A"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15760A"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15760A"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15760A"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15760A">
      <w:pPr>
        <w:jc w:val="center"/>
        <w:rPr>
          <w:rFonts w:cs="Times New Roman"/>
          <w:b/>
          <w:bCs/>
          <w:sz w:val="32"/>
          <w:szCs w:val="32"/>
        </w:rPr>
      </w:pPr>
      <w:r>
        <w:rPr>
          <w:rFonts w:cs="Times New Roman"/>
          <w:b/>
          <w:bCs/>
          <w:sz w:val="32"/>
          <w:szCs w:val="32"/>
        </w:rPr>
        <w:t>KULTŪRAS</w:t>
      </w:r>
      <w:r w:rsidR="003C694E">
        <w:rPr>
          <w:rFonts w:cs="Times New Roman"/>
          <w:b/>
          <w:bCs/>
          <w:sz w:val="32"/>
          <w:szCs w:val="32"/>
        </w:rPr>
        <w:t>, JAUNATNES</w:t>
      </w:r>
      <w:r>
        <w:rPr>
          <w:rFonts w:cs="Times New Roman"/>
          <w:b/>
          <w:bCs/>
          <w:sz w:val="32"/>
          <w:szCs w:val="32"/>
        </w:rPr>
        <w:t xml:space="preserve"> UN SPORTA JAUTĀJUMU KOMITEJAS </w:t>
      </w:r>
      <w:r w:rsidRPr="00293563">
        <w:rPr>
          <w:rFonts w:cs="Times New Roman"/>
          <w:b/>
          <w:bCs/>
          <w:sz w:val="32"/>
          <w:szCs w:val="32"/>
        </w:rPr>
        <w:t xml:space="preserve">SĒDES </w:t>
      </w:r>
      <w:r w:rsidRPr="00293563">
        <w:rPr>
          <w:rFonts w:cs="Times New Roman"/>
          <w:b/>
          <w:bCs/>
          <w:sz w:val="32"/>
          <w:szCs w:val="32"/>
        </w:rPr>
        <w:t>PROTOKOLS</w:t>
      </w:r>
    </w:p>
    <w:p w:rsidR="00D16652" w:rsidRDefault="00D16652" w:rsidP="00D16652">
      <w:pPr>
        <w:rPr>
          <w:rFonts w:cs="Times New Roman"/>
          <w:sz w:val="28"/>
          <w:szCs w:val="28"/>
        </w:rPr>
      </w:pPr>
    </w:p>
    <w:p w:rsidR="003E744C" w:rsidRPr="00293563" w:rsidRDefault="003E744C" w:rsidP="00D16652">
      <w:pPr>
        <w:rPr>
          <w:rFonts w:cs="Times New Roman"/>
          <w:sz w:val="28"/>
          <w:szCs w:val="28"/>
        </w:rPr>
      </w:pPr>
    </w:p>
    <w:tbl>
      <w:tblPr>
        <w:tblW w:w="5000" w:type="pct"/>
        <w:tblLook w:val="0000" w:firstRow="0" w:lastRow="0" w:firstColumn="0" w:lastColumn="0" w:noHBand="0" w:noVBand="0"/>
      </w:tblPr>
      <w:tblGrid>
        <w:gridCol w:w="4535"/>
        <w:gridCol w:w="4536"/>
      </w:tblGrid>
      <w:tr w:rsidR="00347767">
        <w:tc>
          <w:tcPr>
            <w:tcW w:w="2500" w:type="pct"/>
            <w:tcBorders>
              <w:top w:val="nil"/>
              <w:left w:val="nil"/>
              <w:bottom w:val="nil"/>
              <w:right w:val="nil"/>
            </w:tcBorders>
          </w:tcPr>
          <w:p w:rsidR="009F6903" w:rsidRPr="00293563" w:rsidRDefault="0015760A" w:rsidP="009F6903">
            <w:pPr>
              <w:ind w:hanging="108"/>
              <w:rPr>
                <w:rFonts w:cs="Times New Roman"/>
              </w:rPr>
            </w:pPr>
            <w:r w:rsidRPr="00470E79">
              <w:rPr>
                <w:noProof/>
              </w:rPr>
              <w:t>2025. gada</w:t>
            </w:r>
            <w:r>
              <w:rPr>
                <w:noProof/>
              </w:rPr>
              <w:t xml:space="preserve"> 22. maijs</w:t>
            </w:r>
          </w:p>
        </w:tc>
        <w:tc>
          <w:tcPr>
            <w:tcW w:w="2500" w:type="pct"/>
            <w:tcBorders>
              <w:top w:val="nil"/>
              <w:left w:val="nil"/>
              <w:bottom w:val="nil"/>
              <w:right w:val="nil"/>
            </w:tcBorders>
          </w:tcPr>
          <w:p w:rsidR="009F6903" w:rsidRPr="00293563" w:rsidRDefault="0015760A" w:rsidP="00C961E1">
            <w:pPr>
              <w:jc w:val="right"/>
              <w:rPr>
                <w:rFonts w:cs="Times New Roman"/>
              </w:rPr>
            </w:pPr>
            <w:r w:rsidRPr="00470E79">
              <w:rPr>
                <w:b/>
                <w:bCs/>
              </w:rPr>
              <w:t>Nr.</w:t>
            </w:r>
            <w:r w:rsidRPr="00470E79">
              <w:rPr>
                <w:rStyle w:val="Intensvaatsauce"/>
                <w:noProof/>
                <w:color w:val="auto"/>
              </w:rPr>
              <w:t>3</w:t>
            </w:r>
          </w:p>
        </w:tc>
      </w:tr>
    </w:tbl>
    <w:p w:rsidR="003E744C" w:rsidRPr="004F75E3" w:rsidRDefault="003E744C" w:rsidP="003E744C">
      <w:pPr>
        <w:pStyle w:val="Galvene"/>
        <w:tabs>
          <w:tab w:val="clear" w:pos="4153"/>
          <w:tab w:val="clear" w:pos="8306"/>
        </w:tabs>
        <w:rPr>
          <w:rFonts w:ascii="Times New Roman" w:hAnsi="Times New Roman"/>
          <w:sz w:val="28"/>
          <w:szCs w:val="28"/>
        </w:rPr>
      </w:pPr>
      <w:r w:rsidRPr="004F75E3">
        <w:rPr>
          <w:rFonts w:ascii="Times New Roman" w:hAnsi="Times New Roman"/>
          <w:szCs w:val="32"/>
        </w:rPr>
        <w:t>Ogrē, Brīvības ielā 33, 3.stāva zālē</w:t>
      </w:r>
    </w:p>
    <w:p w:rsidR="002D7C56" w:rsidRPr="00135E42" w:rsidRDefault="002D7C56">
      <w:pPr>
        <w:pStyle w:val="Galvene"/>
        <w:tabs>
          <w:tab w:val="clear" w:pos="4153"/>
          <w:tab w:val="clear" w:pos="8306"/>
        </w:tabs>
        <w:rPr>
          <w:rFonts w:ascii="Times New Roman" w:hAnsi="Times New Roman"/>
          <w:sz w:val="28"/>
          <w:szCs w:val="28"/>
        </w:rPr>
      </w:pPr>
    </w:p>
    <w:p w:rsidR="009F6903" w:rsidRPr="00470E79" w:rsidRDefault="0015760A" w:rsidP="009F6903">
      <w:pPr>
        <w:tabs>
          <w:tab w:val="left" w:pos="0"/>
        </w:tabs>
      </w:pPr>
      <w:r w:rsidRPr="00470E79">
        <w:t>Sēde sasaukta p</w:t>
      </w:r>
      <w:r>
        <w:t>ulksten</w:t>
      </w:r>
      <w:r w:rsidRPr="00470E79">
        <w:t xml:space="preserve">. </w:t>
      </w:r>
      <w:r w:rsidR="003E744C">
        <w:rPr>
          <w:noProof/>
        </w:rPr>
        <w:t>10.</w:t>
      </w:r>
      <w:r w:rsidRPr="00470E79">
        <w:rPr>
          <w:noProof/>
        </w:rPr>
        <w:t>25</w:t>
      </w:r>
    </w:p>
    <w:p w:rsidR="009F6903" w:rsidRPr="00470E79" w:rsidRDefault="0015760A" w:rsidP="009F6903">
      <w:pPr>
        <w:tabs>
          <w:tab w:val="left" w:pos="0"/>
        </w:tabs>
      </w:pPr>
      <w:r w:rsidRPr="00470E79">
        <w:t>Sēdi atklāj p</w:t>
      </w:r>
      <w:r>
        <w:t>ulksten</w:t>
      </w:r>
      <w:r w:rsidRPr="00470E79">
        <w:t xml:space="preserve">. </w:t>
      </w:r>
      <w:r w:rsidR="003E744C">
        <w:rPr>
          <w:noProof/>
        </w:rPr>
        <w:t>10.</w:t>
      </w:r>
      <w:r w:rsidRPr="00470E79">
        <w:rPr>
          <w:noProof/>
        </w:rPr>
        <w:t>35</w:t>
      </w:r>
      <w:r w:rsidRPr="00470E79">
        <w:t xml:space="preserve"> </w:t>
      </w:r>
    </w:p>
    <w:p w:rsidR="0049126A" w:rsidRPr="00135E42" w:rsidRDefault="0049126A">
      <w:pPr>
        <w:ind w:right="28"/>
        <w:jc w:val="both"/>
        <w:rPr>
          <w:rFonts w:cs="Times New Roman"/>
          <w:sz w:val="28"/>
          <w:szCs w:val="28"/>
        </w:rPr>
      </w:pPr>
    </w:p>
    <w:p w:rsidR="00010E83" w:rsidRPr="003E744C" w:rsidRDefault="0015760A">
      <w:pPr>
        <w:ind w:right="28"/>
        <w:jc w:val="both"/>
        <w:rPr>
          <w:rFonts w:cs="Times New Roman"/>
          <w:szCs w:val="24"/>
        </w:rPr>
      </w:pPr>
      <w:r w:rsidRPr="003E744C">
        <w:rPr>
          <w:rFonts w:cs="Times New Roman"/>
          <w:bCs/>
          <w:szCs w:val="24"/>
        </w:rPr>
        <w:t>Sēdi vada:</w:t>
      </w:r>
      <w:r w:rsidR="003D3FBE" w:rsidRPr="003E744C">
        <w:rPr>
          <w:rFonts w:cs="Times New Roman"/>
          <w:bCs/>
          <w:szCs w:val="24"/>
        </w:rPr>
        <w:t xml:space="preserve"> </w:t>
      </w:r>
      <w:r w:rsidR="001544E7" w:rsidRPr="003E744C">
        <w:rPr>
          <w:rFonts w:cs="Times New Roman"/>
          <w:bCs/>
          <w:szCs w:val="24"/>
        </w:rPr>
        <w:t xml:space="preserve"> </w:t>
      </w:r>
      <w:r w:rsidR="00BA3E39" w:rsidRPr="003E744C">
        <w:rPr>
          <w:rFonts w:cs="Times New Roman"/>
          <w:szCs w:val="24"/>
        </w:rPr>
        <w:t>K</w:t>
      </w:r>
      <w:r w:rsidR="003E744C" w:rsidRPr="003E744C">
        <w:rPr>
          <w:szCs w:val="24"/>
        </w:rPr>
        <w:t xml:space="preserve">ultūras, jaunatnes un sporta jautājumu </w:t>
      </w:r>
      <w:r w:rsidR="003E744C" w:rsidRPr="003E744C">
        <w:rPr>
          <w:szCs w:val="24"/>
        </w:rPr>
        <w:t>k</w:t>
      </w:r>
      <w:r w:rsidR="00BA3E39" w:rsidRPr="003E744C">
        <w:rPr>
          <w:rFonts w:cs="Times New Roman"/>
          <w:szCs w:val="24"/>
        </w:rPr>
        <w:t>omitejas</w:t>
      </w:r>
      <w:r w:rsidR="0049126A" w:rsidRPr="003E744C">
        <w:rPr>
          <w:rFonts w:cs="Times New Roman"/>
          <w:szCs w:val="24"/>
        </w:rPr>
        <w:t xml:space="preserve"> priekšsēdētāj</w:t>
      </w:r>
      <w:r w:rsidR="00B13BBE" w:rsidRPr="003E744C">
        <w:rPr>
          <w:rFonts w:cs="Times New Roman"/>
          <w:szCs w:val="24"/>
        </w:rPr>
        <w:t xml:space="preserve">s </w:t>
      </w:r>
      <w:r w:rsidR="00264EB7" w:rsidRPr="003E744C">
        <w:rPr>
          <w:rFonts w:cs="Times New Roman"/>
          <w:szCs w:val="24"/>
        </w:rPr>
        <w:t>Jānis Siliņš</w:t>
      </w:r>
    </w:p>
    <w:p w:rsidR="002413AC" w:rsidRPr="00135E42" w:rsidRDefault="002413AC">
      <w:pPr>
        <w:ind w:right="28"/>
        <w:jc w:val="both"/>
        <w:rPr>
          <w:rFonts w:cs="Times New Roman"/>
          <w:sz w:val="28"/>
          <w:szCs w:val="28"/>
        </w:rPr>
      </w:pPr>
    </w:p>
    <w:p w:rsidR="003B234B" w:rsidRDefault="0015760A">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w:t>
      </w:r>
      <w:r w:rsidR="003E744C">
        <w:t>vadītāja vietniece</w:t>
      </w:r>
      <w:r>
        <w:t xml:space="preserve"> </w:t>
      </w:r>
      <w:r>
        <w:t>Santa Hermane</w:t>
      </w:r>
      <w:r w:rsidR="003E744C">
        <w:t>-Kondrova</w:t>
      </w:r>
    </w:p>
    <w:p w:rsidR="009F6903" w:rsidRPr="00293563" w:rsidRDefault="009F6903">
      <w:pPr>
        <w:ind w:right="28"/>
        <w:jc w:val="both"/>
        <w:rPr>
          <w:rFonts w:cs="Times New Roman"/>
        </w:rPr>
      </w:pPr>
    </w:p>
    <w:p w:rsidR="003E744C" w:rsidRDefault="003E744C" w:rsidP="003E744C">
      <w:pPr>
        <w:ind w:right="28"/>
        <w:jc w:val="both"/>
        <w:rPr>
          <w:rFonts w:cs="Times New Roman"/>
        </w:rPr>
      </w:pPr>
      <w:r>
        <w:rPr>
          <w:rFonts w:cs="Times New Roman"/>
        </w:rPr>
        <w:t xml:space="preserve">Piedalās komitejas locekļi: Dace Māliņa, Valentīns </w:t>
      </w:r>
      <w:proofErr w:type="spellStart"/>
      <w:r>
        <w:rPr>
          <w:rFonts w:cs="Times New Roman"/>
        </w:rPr>
        <w:t>Špēlis</w:t>
      </w:r>
      <w:proofErr w:type="spellEnd"/>
      <w:r>
        <w:rPr>
          <w:rFonts w:cs="Times New Roman"/>
        </w:rPr>
        <w:t>, Jānis Kaijaks,</w:t>
      </w:r>
      <w:r w:rsidRPr="003E2F98">
        <w:rPr>
          <w:rFonts w:cs="Times New Roman"/>
        </w:rPr>
        <w:t xml:space="preserve"> </w:t>
      </w:r>
      <w:r>
        <w:rPr>
          <w:rFonts w:cs="Times New Roman"/>
        </w:rPr>
        <w:t>Dzirkstīte Žindiga,</w:t>
      </w:r>
      <w:r w:rsidRPr="00D92CAA">
        <w:rPr>
          <w:rFonts w:cs="Times New Roman"/>
        </w:rPr>
        <w:t xml:space="preserve"> </w:t>
      </w:r>
      <w:r>
        <w:rPr>
          <w:rFonts w:cs="Times New Roman"/>
        </w:rPr>
        <w:t>Dace Veiliņa.</w:t>
      </w:r>
    </w:p>
    <w:p w:rsidR="003E744C" w:rsidRDefault="003E744C" w:rsidP="003E744C">
      <w:pPr>
        <w:ind w:right="28"/>
        <w:jc w:val="both"/>
        <w:rPr>
          <w:color w:val="auto"/>
        </w:rPr>
      </w:pPr>
    </w:p>
    <w:p w:rsidR="003E744C" w:rsidRDefault="003E744C" w:rsidP="003E744C">
      <w:pPr>
        <w:ind w:right="28"/>
        <w:jc w:val="both"/>
        <w:rPr>
          <w:rFonts w:cs="Times New Roman"/>
        </w:rPr>
      </w:pPr>
      <w:r w:rsidRPr="003C5A28">
        <w:rPr>
          <w:color w:val="auto"/>
        </w:rPr>
        <w:t xml:space="preserve">Piedalās deputāti: </w:t>
      </w:r>
      <w:r>
        <w:rPr>
          <w:color w:val="auto"/>
        </w:rPr>
        <w:t xml:space="preserve">Egils </w:t>
      </w:r>
      <w:proofErr w:type="spellStart"/>
      <w:r>
        <w:rPr>
          <w:color w:val="auto"/>
        </w:rPr>
        <w:t>Helmanis</w:t>
      </w:r>
      <w:proofErr w:type="spellEnd"/>
      <w:r>
        <w:rPr>
          <w:color w:val="auto"/>
        </w:rPr>
        <w:t xml:space="preserve">, Gints </w:t>
      </w:r>
      <w:proofErr w:type="spellStart"/>
      <w:r>
        <w:rPr>
          <w:color w:val="auto"/>
        </w:rPr>
        <w:t>Sīviņš</w:t>
      </w:r>
      <w:proofErr w:type="spellEnd"/>
      <w:r>
        <w:rPr>
          <w:color w:val="auto"/>
        </w:rPr>
        <w:t xml:space="preserve">, </w:t>
      </w:r>
      <w:r>
        <w:rPr>
          <w:rFonts w:cs="Times New Roman"/>
        </w:rPr>
        <w:t xml:space="preserve">Raivis </w:t>
      </w:r>
      <w:proofErr w:type="spellStart"/>
      <w:r>
        <w:rPr>
          <w:rFonts w:cs="Times New Roman"/>
        </w:rPr>
        <w:t>Ūzuls</w:t>
      </w:r>
      <w:proofErr w:type="spellEnd"/>
      <w:r>
        <w:rPr>
          <w:rFonts w:cs="Times New Roman"/>
        </w:rPr>
        <w:t>, Pāvels Kotāns,</w:t>
      </w:r>
      <w:r>
        <w:rPr>
          <w:color w:val="auto"/>
        </w:rPr>
        <w:t xml:space="preserve"> Kaspars Bramanis,</w:t>
      </w:r>
      <w:r>
        <w:rPr>
          <w:rFonts w:cs="Times New Roman"/>
        </w:rPr>
        <w:t xml:space="preserve"> </w:t>
      </w:r>
      <w:r w:rsidRPr="00470E79">
        <w:rPr>
          <w:noProof/>
        </w:rPr>
        <w:t>Atvars</w:t>
      </w:r>
      <w:r w:rsidRPr="00470E79">
        <w:rPr>
          <w:b/>
          <w:noProof/>
        </w:rPr>
        <w:t xml:space="preserve"> </w:t>
      </w:r>
      <w:r w:rsidRPr="00470E79">
        <w:rPr>
          <w:noProof/>
        </w:rPr>
        <w:t>Lakstīgala</w:t>
      </w:r>
      <w:r>
        <w:rPr>
          <w:noProof/>
        </w:rPr>
        <w:t>,</w:t>
      </w:r>
      <w:r w:rsidRPr="00BD2200">
        <w:rPr>
          <w:noProof/>
        </w:rPr>
        <w:t xml:space="preserve"> </w:t>
      </w:r>
      <w:r>
        <w:rPr>
          <w:rFonts w:cs="Times New Roman"/>
        </w:rPr>
        <w:t>Santa Ločmele,</w:t>
      </w:r>
      <w:r w:rsidRPr="00181E48">
        <w:rPr>
          <w:rFonts w:cs="Times New Roman"/>
        </w:rPr>
        <w:t xml:space="preserve"> </w:t>
      </w:r>
      <w:r>
        <w:rPr>
          <w:color w:val="auto"/>
        </w:rPr>
        <w:t>Rūdolfs Kudļa,</w:t>
      </w:r>
      <w:r w:rsidRPr="00C6489F">
        <w:rPr>
          <w:noProof/>
        </w:rPr>
        <w:t xml:space="preserve"> </w:t>
      </w:r>
      <w:r w:rsidRPr="00470E79">
        <w:rPr>
          <w:noProof/>
        </w:rPr>
        <w:t>Artūrs</w:t>
      </w:r>
      <w:r w:rsidRPr="00470E79">
        <w:rPr>
          <w:b/>
          <w:noProof/>
        </w:rPr>
        <w:t xml:space="preserve"> </w:t>
      </w:r>
      <w:r w:rsidRPr="00470E79">
        <w:rPr>
          <w:noProof/>
        </w:rPr>
        <w:t>Mangulis</w:t>
      </w:r>
      <w:r>
        <w:rPr>
          <w:noProof/>
        </w:rPr>
        <w:t>,</w:t>
      </w:r>
      <w:r w:rsidRPr="00C6489F">
        <w:rPr>
          <w:noProof/>
        </w:rPr>
        <w:t xml:space="preserve"> </w:t>
      </w:r>
      <w:r w:rsidRPr="00470E79">
        <w:rPr>
          <w:noProof/>
        </w:rPr>
        <w:t>Indulis</w:t>
      </w:r>
      <w:r w:rsidRPr="00470E79">
        <w:rPr>
          <w:b/>
          <w:noProof/>
        </w:rPr>
        <w:t xml:space="preserve"> </w:t>
      </w:r>
      <w:r w:rsidRPr="00470E79">
        <w:rPr>
          <w:noProof/>
        </w:rPr>
        <w:t>Trapiņš</w:t>
      </w:r>
      <w:r>
        <w:rPr>
          <w:noProof/>
        </w:rPr>
        <w:t>,</w:t>
      </w:r>
      <w:r w:rsidRPr="00D92CAA">
        <w:rPr>
          <w:noProof/>
        </w:rPr>
        <w:t xml:space="preserve"> </w:t>
      </w:r>
      <w:r w:rsidRPr="00470E79">
        <w:rPr>
          <w:noProof/>
        </w:rPr>
        <w:t>Toms</w:t>
      </w:r>
      <w:r w:rsidRPr="00470E79">
        <w:rPr>
          <w:b/>
          <w:noProof/>
        </w:rPr>
        <w:t xml:space="preserve"> </w:t>
      </w:r>
      <w:r w:rsidRPr="00470E79">
        <w:rPr>
          <w:noProof/>
        </w:rPr>
        <w:t>Āboltiņš</w:t>
      </w:r>
      <w:r>
        <w:rPr>
          <w:noProof/>
        </w:rPr>
        <w:t>, Daiga Brante, Igors Miglinieks, Jānis Iklāvs, Dainis Širovs, Ilmārs Zemnieks.</w:t>
      </w:r>
    </w:p>
    <w:p w:rsidR="003E744C" w:rsidRDefault="003E744C" w:rsidP="003E744C">
      <w:pPr>
        <w:ind w:right="28"/>
        <w:jc w:val="both"/>
        <w:rPr>
          <w:rFonts w:cs="Times New Roman"/>
        </w:rPr>
      </w:pPr>
    </w:p>
    <w:p w:rsidR="003E744C" w:rsidRDefault="003E744C" w:rsidP="003E744C">
      <w:pPr>
        <w:ind w:right="28"/>
        <w:jc w:val="both"/>
        <w:rPr>
          <w:rFonts w:cs="Times New Roman"/>
        </w:rPr>
      </w:pPr>
      <w:r>
        <w:rPr>
          <w:rFonts w:cs="Times New Roman"/>
        </w:rPr>
        <w:t>Nepiedalās deputāti: Andris Krauja – cits iemesls.</w:t>
      </w:r>
    </w:p>
    <w:p w:rsidR="003E744C" w:rsidRDefault="003E744C" w:rsidP="003E744C">
      <w:pPr>
        <w:ind w:right="28"/>
        <w:jc w:val="both"/>
      </w:pPr>
    </w:p>
    <w:p w:rsidR="003E744C" w:rsidRDefault="003E744C" w:rsidP="003E744C">
      <w:pPr>
        <w:jc w:val="both"/>
        <w:rPr>
          <w:rFonts w:cs="Times New Roman"/>
          <w:szCs w:val="24"/>
        </w:rPr>
      </w:pPr>
      <w:r w:rsidRPr="00ED28E1">
        <w:rPr>
          <w:rFonts w:cs="Times New Roman"/>
          <w:color w:val="auto"/>
          <w:szCs w:val="24"/>
        </w:rPr>
        <w:t xml:space="preserve">Piedalās pašvaldības darbinieki un uzaicinātie: </w:t>
      </w:r>
      <w:r>
        <w:rPr>
          <w:rFonts w:cs="Times New Roman"/>
          <w:szCs w:val="24"/>
        </w:rPr>
        <w:t>Ogres nov</w:t>
      </w:r>
      <w:bookmarkStart w:id="0" w:name="_GoBack"/>
      <w:bookmarkEnd w:id="0"/>
      <w:r>
        <w:rPr>
          <w:rFonts w:cs="Times New Roman"/>
          <w:szCs w:val="24"/>
        </w:rPr>
        <w:t xml:space="preserve">ada pašvaldības izpilddirektors Pēteris </w:t>
      </w:r>
      <w:proofErr w:type="spellStart"/>
      <w:r>
        <w:rPr>
          <w:rFonts w:cs="Times New Roman"/>
          <w:szCs w:val="24"/>
        </w:rPr>
        <w:t>Špakovskis</w:t>
      </w:r>
      <w:proofErr w:type="spellEnd"/>
      <w:r>
        <w:rPr>
          <w:rFonts w:cs="Times New Roman"/>
          <w:szCs w:val="24"/>
        </w:rPr>
        <w:t>, Izpilddirektora vietniece Dana Bārbale, Kancelejas vadītāja Ingūna Šubrovska, Juridiskās nodaļas juriste Valda Brūvere,</w:t>
      </w:r>
      <w:r w:rsidRPr="006056C9">
        <w:rPr>
          <w:color w:val="auto"/>
        </w:rPr>
        <w:t xml:space="preserve"> </w:t>
      </w:r>
      <w:r>
        <w:rPr>
          <w:rFonts w:cs="Times New Roman"/>
          <w:szCs w:val="24"/>
        </w:rPr>
        <w:t>Juridiskās nodaļas juriste Sandra Ziediņa,</w:t>
      </w:r>
    </w:p>
    <w:p w:rsidR="003E744C" w:rsidRPr="00064AF1" w:rsidRDefault="003E744C" w:rsidP="003E744C">
      <w:pPr>
        <w:jc w:val="both"/>
        <w:rPr>
          <w:rFonts w:cs="Times New Roman"/>
          <w:iCs w:val="0"/>
          <w:color w:val="auto"/>
          <w:szCs w:val="24"/>
        </w:rPr>
      </w:pPr>
      <w:proofErr w:type="spellStart"/>
      <w:r>
        <w:rPr>
          <w:rFonts w:cs="Times New Roman"/>
          <w:color w:val="1C1C1C"/>
          <w:szCs w:val="24"/>
          <w:shd w:val="clear" w:color="auto" w:fill="FFFFFF"/>
        </w:rPr>
        <w:t>Personālvadības</w:t>
      </w:r>
      <w:proofErr w:type="spellEnd"/>
      <w:r>
        <w:rPr>
          <w:rFonts w:cs="Times New Roman"/>
          <w:color w:val="1C1C1C"/>
          <w:szCs w:val="24"/>
          <w:shd w:val="clear" w:color="auto" w:fill="FFFFFF"/>
        </w:rPr>
        <w:t xml:space="preserve"> nodaļas vadītāja Antra Pūga, </w:t>
      </w:r>
      <w:r>
        <w:t xml:space="preserve">Nekustamo īpašumu pārvaldes nodaļas vadītāja Antra Lastiņa, Nekustamo īpašumu pārvaldes nodaļas nekustamo īpašumu speciāliste Aija Mežale, </w:t>
      </w:r>
      <w:r w:rsidRPr="00F50A2E">
        <w:rPr>
          <w:rFonts w:cs="Times New Roman"/>
          <w:szCs w:val="24"/>
        </w:rPr>
        <w:t>Attīstības un plānošanas nodaļas vadītāja Aija Romanovska,</w:t>
      </w:r>
      <w:r w:rsidRPr="007132BC">
        <w:rPr>
          <w:rFonts w:cs="Times New Roman"/>
          <w:color w:val="auto"/>
          <w:szCs w:val="24"/>
          <w:shd w:val="clear" w:color="auto" w:fill="FFFFFF"/>
        </w:rPr>
        <w:t xml:space="preserve"> </w:t>
      </w:r>
      <w:r w:rsidRPr="00F50A2E">
        <w:rPr>
          <w:rFonts w:cs="Times New Roman"/>
          <w:szCs w:val="24"/>
        </w:rPr>
        <w:t>Attīstības un plānošanas nodaļas telpiskais plānotājs Toms Mārtiņš Millers,</w:t>
      </w:r>
      <w:r w:rsidRPr="00BA18B4">
        <w:t xml:space="preserve"> </w:t>
      </w:r>
      <w:r>
        <w:t xml:space="preserve">Stratēģiskās plānošanas nodaļas vadītājs </w:t>
      </w:r>
      <w:r>
        <w:rPr>
          <w:rFonts w:cs="Times New Roman"/>
          <w:color w:val="000000" w:themeColor="text1"/>
          <w:szCs w:val="24"/>
          <w:shd w:val="clear" w:color="auto" w:fill="FFFFFF"/>
        </w:rPr>
        <w:t xml:space="preserve">Jānis Eglīts (attālināti tiešsaistē), </w:t>
      </w:r>
      <w:r>
        <w:rPr>
          <w:rFonts w:cs="Times New Roman"/>
          <w:szCs w:val="24"/>
        </w:rPr>
        <w:t xml:space="preserve">Informācijas sistēmu un </w:t>
      </w:r>
      <w:r>
        <w:rPr>
          <w:rFonts w:cs="Times New Roman"/>
          <w:color w:val="auto"/>
          <w:szCs w:val="24"/>
        </w:rPr>
        <w:t xml:space="preserve">tehnoloģiju nodaļas datorsistēmu un datortīklu administrators </w:t>
      </w:r>
      <w:r>
        <w:rPr>
          <w:color w:val="000000" w:themeColor="text1"/>
        </w:rPr>
        <w:t>Kaspars Vilcāns</w:t>
      </w:r>
      <w:r>
        <w:rPr>
          <w:rFonts w:cs="Times New Roman"/>
          <w:color w:val="auto"/>
          <w:szCs w:val="24"/>
        </w:rPr>
        <w:t>,</w:t>
      </w:r>
      <w:r>
        <w:rPr>
          <w:rFonts w:cs="Times New Roman"/>
          <w:szCs w:val="24"/>
        </w:rPr>
        <w:t xml:space="preserve"> Informācijas sistēmu un </w:t>
      </w:r>
      <w:r>
        <w:rPr>
          <w:rFonts w:cs="Times New Roman"/>
          <w:color w:val="auto"/>
          <w:szCs w:val="24"/>
        </w:rPr>
        <w:t>tehnoloģiju nodaļas datorsistēmu un datortīklu administrators Artūrs Beitiks</w:t>
      </w:r>
      <w:r>
        <w:rPr>
          <w:rFonts w:cs="Times New Roman"/>
          <w:iCs w:val="0"/>
          <w:color w:val="auto"/>
          <w:szCs w:val="24"/>
        </w:rPr>
        <w:t xml:space="preserve">, </w:t>
      </w:r>
      <w:r w:rsidRPr="0030735B">
        <w:rPr>
          <w:rFonts w:cs="Times New Roman"/>
          <w:color w:val="000000" w:themeColor="text1"/>
          <w:szCs w:val="24"/>
          <w:shd w:val="clear" w:color="auto" w:fill="FFFFFF"/>
        </w:rPr>
        <w:t>Madlienas pagasta pārvaldes vadītāja Inga Elme,</w:t>
      </w:r>
      <w:r>
        <w:rPr>
          <w:rFonts w:cs="Times New Roman"/>
          <w:color w:val="000000" w:themeColor="text1"/>
          <w:szCs w:val="24"/>
          <w:shd w:val="clear" w:color="auto" w:fill="FFFFFF"/>
        </w:rPr>
        <w:t xml:space="preserve"> </w:t>
      </w:r>
      <w:r w:rsidRPr="0030735B">
        <w:rPr>
          <w:rFonts w:cs="Times New Roman"/>
          <w:color w:val="000000" w:themeColor="text1"/>
          <w:szCs w:val="24"/>
          <w:shd w:val="clear" w:color="auto" w:fill="FFFFFF"/>
        </w:rPr>
        <w:t>M</w:t>
      </w:r>
      <w:r>
        <w:rPr>
          <w:rFonts w:cs="Times New Roman"/>
          <w:color w:val="000000" w:themeColor="text1"/>
          <w:szCs w:val="24"/>
          <w:shd w:val="clear" w:color="auto" w:fill="FFFFFF"/>
        </w:rPr>
        <w:t>eņģeles</w:t>
      </w:r>
      <w:r w:rsidRPr="0030735B">
        <w:rPr>
          <w:rFonts w:cs="Times New Roman"/>
          <w:color w:val="000000" w:themeColor="text1"/>
          <w:szCs w:val="24"/>
          <w:shd w:val="clear" w:color="auto" w:fill="FFFFFF"/>
        </w:rPr>
        <w:t xml:space="preserve"> pagasta pārvaldes vadītāja Vija Kauliņa </w:t>
      </w:r>
      <w:r w:rsidRPr="0030735B">
        <w:rPr>
          <w:rFonts w:cs="Times New Roman"/>
          <w:color w:val="000000" w:themeColor="text1"/>
          <w:szCs w:val="24"/>
        </w:rPr>
        <w:t>(attālināti tiešsaistē</w:t>
      </w:r>
      <w:r w:rsidRPr="0030735B">
        <w:rPr>
          <w:rFonts w:cs="Times New Roman"/>
          <w:color w:val="000000" w:themeColor="text1"/>
          <w:szCs w:val="24"/>
          <w:shd w:val="clear" w:color="auto" w:fill="FFFFFF"/>
        </w:rPr>
        <w:t>),</w:t>
      </w:r>
      <w:r>
        <w:rPr>
          <w:rFonts w:cs="Times New Roman"/>
          <w:color w:val="000000" w:themeColor="text1"/>
          <w:szCs w:val="24"/>
          <w:shd w:val="clear" w:color="auto" w:fill="FFFFFF"/>
        </w:rPr>
        <w:t xml:space="preserve"> Jumpravas pagasta pārvaldes vadītājs Aivars Samsons (attālināti tiešsaistē), </w:t>
      </w:r>
      <w:r w:rsidRPr="00ED28E1">
        <w:rPr>
          <w:rFonts w:cs="Times New Roman"/>
          <w:color w:val="auto"/>
          <w:szCs w:val="24"/>
          <w:shd w:val="clear" w:color="auto" w:fill="FFFFFF"/>
        </w:rPr>
        <w:t xml:space="preserve">Ogres novada Izglītības pārvaldes </w:t>
      </w:r>
      <w:r>
        <w:rPr>
          <w:rFonts w:cs="Times New Roman"/>
          <w:color w:val="1C1C1C"/>
          <w:szCs w:val="24"/>
          <w:shd w:val="clear" w:color="auto" w:fill="FFFFFF"/>
        </w:rPr>
        <w:t>vadītājs Igors Grigorjevs,</w:t>
      </w:r>
      <w:r w:rsidRPr="007132BC">
        <w:rPr>
          <w:rFonts w:cs="Times New Roman"/>
          <w:color w:val="000000" w:themeColor="text1"/>
          <w:szCs w:val="24"/>
          <w:shd w:val="clear" w:color="auto" w:fill="FFFFFF"/>
        </w:rPr>
        <w:t xml:space="preserve"> </w:t>
      </w:r>
      <w:r>
        <w:rPr>
          <w:rFonts w:cs="Times New Roman"/>
          <w:color w:val="000000" w:themeColor="text1"/>
          <w:szCs w:val="24"/>
          <w:shd w:val="clear" w:color="auto" w:fill="FFFFFF"/>
        </w:rPr>
        <w:t xml:space="preserve">Ogres novada </w:t>
      </w:r>
      <w:r w:rsidRPr="0030735B">
        <w:rPr>
          <w:rFonts w:cs="Times New Roman"/>
          <w:color w:val="000000" w:themeColor="text1"/>
          <w:szCs w:val="24"/>
          <w:shd w:val="clear" w:color="auto" w:fill="FFFFFF"/>
        </w:rPr>
        <w:t xml:space="preserve">Sociālā dienesta vadītāja </w:t>
      </w:r>
      <w:r>
        <w:rPr>
          <w:rFonts w:cs="Times New Roman"/>
          <w:color w:val="000000" w:themeColor="text1"/>
          <w:szCs w:val="24"/>
          <w:shd w:val="clear" w:color="auto" w:fill="FFFFFF"/>
        </w:rPr>
        <w:t>Sarmīte Ozoliņa</w:t>
      </w:r>
      <w:r w:rsidRPr="0030735B">
        <w:rPr>
          <w:rFonts w:cs="Times New Roman"/>
          <w:color w:val="000000" w:themeColor="text1"/>
          <w:szCs w:val="24"/>
          <w:shd w:val="clear" w:color="auto" w:fill="FFFFFF"/>
        </w:rPr>
        <w:t xml:space="preserve">, </w:t>
      </w:r>
      <w:r>
        <w:rPr>
          <w:rFonts w:cs="Times New Roman"/>
          <w:szCs w:val="24"/>
        </w:rPr>
        <w:t xml:space="preserve">Ogres novada Sociālā dienesta juriste Katrīne </w:t>
      </w:r>
      <w:proofErr w:type="spellStart"/>
      <w:r>
        <w:rPr>
          <w:rFonts w:cs="Times New Roman"/>
          <w:szCs w:val="24"/>
        </w:rPr>
        <w:t>Kon</w:t>
      </w:r>
      <w:r>
        <w:rPr>
          <w:rFonts w:cs="Times New Roman"/>
          <w:szCs w:val="24"/>
        </w:rPr>
        <w:t>dratjuka</w:t>
      </w:r>
      <w:proofErr w:type="spellEnd"/>
      <w:r>
        <w:rPr>
          <w:rFonts w:cs="Times New Roman"/>
          <w:szCs w:val="24"/>
        </w:rPr>
        <w:t>.</w:t>
      </w:r>
    </w:p>
    <w:p w:rsidR="003E744C" w:rsidRDefault="003E744C" w:rsidP="003E744C">
      <w:pPr>
        <w:rPr>
          <w:rFonts w:cs="Times New Roman"/>
          <w:b/>
          <w:iCs w:val="0"/>
          <w:color w:val="auto"/>
          <w:szCs w:val="24"/>
        </w:rPr>
      </w:pPr>
    </w:p>
    <w:p w:rsidR="006E7B1B" w:rsidRPr="00AC2A7E" w:rsidRDefault="0015760A"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15760A"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 xml:space="preserve">Par </w:t>
      </w:r>
      <w:r w:rsidRPr="00647A87">
        <w:rPr>
          <w:rFonts w:cs="Times New Roman"/>
          <w:noProof/>
          <w:szCs w:val="24"/>
        </w:rPr>
        <w:t>saistošo noteikumu “Kārtība, kādā organizējama jauniešu nodarbinātība vasaras brīvlaikā Ogres novadā” projekta un paskaidrojuma raksta publicēšanu sabiedrības viedokļa noskaidrošanai</w:t>
      </w:r>
    </w:p>
    <w:p w:rsidR="004D55B6" w:rsidRDefault="004D55B6" w:rsidP="004D55B6">
      <w:pPr>
        <w:jc w:val="both"/>
        <w:rPr>
          <w:rFonts w:cs="Times New Roman"/>
          <w:b/>
          <w:szCs w:val="24"/>
        </w:rPr>
      </w:pPr>
    </w:p>
    <w:p w:rsidR="00A30735" w:rsidRPr="00AC2A7E" w:rsidRDefault="00A30735" w:rsidP="004D55B6">
      <w:pPr>
        <w:jc w:val="both"/>
        <w:rPr>
          <w:rFonts w:cs="Times New Roman"/>
          <w:b/>
          <w:szCs w:val="24"/>
        </w:rPr>
      </w:pPr>
    </w:p>
    <w:p w:rsidR="004D55B6" w:rsidRPr="00A30735" w:rsidRDefault="004D55B6" w:rsidP="00A30735">
      <w:pPr>
        <w:pStyle w:val="Sarakstarindkopa"/>
        <w:numPr>
          <w:ilvl w:val="0"/>
          <w:numId w:val="41"/>
        </w:numPr>
        <w:jc w:val="center"/>
        <w:rPr>
          <w:b/>
        </w:rPr>
      </w:pPr>
    </w:p>
    <w:p w:rsidR="004D55B6" w:rsidRPr="00AC2A7E" w:rsidRDefault="0015760A"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saistošo noteikumu “Kārtība, kādā organizējama jauniešu nodarbināt</w:t>
      </w:r>
      <w:r w:rsidRPr="00AC2A7E">
        <w:rPr>
          <w:rFonts w:cs="Times New Roman"/>
          <w:b/>
          <w:noProof/>
          <w:szCs w:val="24"/>
        </w:rPr>
        <w:t>ība vasaras brīvlaikā Ogres novadā” projekta un paskaidrojuma raksta publicēšanu sabiedrības viedokļa noskaidrošanai</w:t>
      </w:r>
    </w:p>
    <w:p w:rsidR="004D55B6" w:rsidRDefault="0015760A"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A30735" w:rsidRPr="00805E50" w:rsidRDefault="00A30735" w:rsidP="00A30735">
      <w:pPr>
        <w:ind w:firstLine="709"/>
        <w:jc w:val="both"/>
        <w:rPr>
          <w:szCs w:val="24"/>
        </w:rPr>
      </w:pPr>
      <w:r w:rsidRPr="00805E50">
        <w:rPr>
          <w:szCs w:val="24"/>
        </w:rPr>
        <w:t>Lai vasaras brīvlaikā Ogres novada pašvaldības izglītojamiem sniegtu iespēju iegūt papildus ienākumus un nodrošinātu iespēju iegūt jaunas zināšanas, darba prasmes, iemaņas un pieredzi,  kā arī veicinātu sadarbību ar novada uzņēmējiem jaunu pieredžu un prasmju apgūšanai Ogres novada jauniešiem, sagatavots saistošo noteikumu “Kārtība, kādā organizējama jauniešu nodarbinātība vasaras brīvlaikā Ogres novadā” projekts.</w:t>
      </w:r>
    </w:p>
    <w:p w:rsidR="00A30735" w:rsidRPr="00805E50" w:rsidRDefault="00A30735" w:rsidP="00A30735">
      <w:pPr>
        <w:ind w:firstLine="709"/>
        <w:jc w:val="both"/>
        <w:rPr>
          <w:szCs w:val="24"/>
        </w:rPr>
      </w:pPr>
      <w:r w:rsidRPr="00805E50">
        <w:rPr>
          <w:szCs w:val="24"/>
        </w:rPr>
        <w:t xml:space="preserve">Jauniešu nodarbinātība vasaras brīvlaikā veicina jauniešu pilnvērtīgu izaugsmi, jaunu prasmju un pieredžu iegūšanu. Nodrošinot skolēniem iespēju strādāt vasaras brīvlaikā, pašvaldība sniedz nozīmīgu ieguldījumu jauniešu attīstībā, ļaujot viņiem iegūt pirmo darba pieredzi, attīstīt praktiskās prasmes un iepazīt darba vidi. Nodarbinātība attīsta jauniešos mērķtiecību un nodrošina lietderīgu brīvā laika izmantošanu, vienlaikus samazinot sociālo risku iespējamību. Nodarbinātība skolēnu vasaras brīvlaikā sniedz arī jauniešiem vairāk informāciju lēmumu pieņemšanai par nākotnes profesijas izvēli. </w:t>
      </w:r>
    </w:p>
    <w:p w:rsidR="00A30735" w:rsidRPr="00805E50" w:rsidRDefault="00A30735" w:rsidP="00A30735">
      <w:pPr>
        <w:ind w:firstLine="709"/>
        <w:jc w:val="both"/>
        <w:rPr>
          <w:szCs w:val="24"/>
        </w:rPr>
      </w:pPr>
      <w:r w:rsidRPr="00805E50">
        <w:rPr>
          <w:szCs w:val="24"/>
        </w:rPr>
        <w:t xml:space="preserve">Sagatavotajā saistošo noteikumu projektā iekļauta informācija par darba devēju pieteikšanos, pieteikumu izvērtēšanu, nodarbinātības nosacījumiem un finansēšanas kārtību. </w:t>
      </w:r>
    </w:p>
    <w:p w:rsidR="00A30735" w:rsidRPr="00805E50" w:rsidRDefault="00A30735" w:rsidP="00A30735">
      <w:pPr>
        <w:ind w:firstLine="720"/>
        <w:jc w:val="both"/>
        <w:rPr>
          <w:szCs w:val="24"/>
        </w:rPr>
      </w:pPr>
      <w:r w:rsidRPr="00805E50">
        <w:rPr>
          <w:szCs w:val="24"/>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A30735" w:rsidRPr="00805E50" w:rsidRDefault="00A30735" w:rsidP="00A30735">
      <w:pPr>
        <w:pBdr>
          <w:top w:val="nil"/>
          <w:left w:val="nil"/>
          <w:bottom w:val="nil"/>
          <w:right w:val="nil"/>
          <w:between w:val="nil"/>
        </w:pBdr>
        <w:tabs>
          <w:tab w:val="left" w:pos="567"/>
        </w:tabs>
        <w:jc w:val="both"/>
        <w:rPr>
          <w:szCs w:val="24"/>
        </w:rPr>
      </w:pPr>
      <w:r w:rsidRPr="00805E50">
        <w:rPr>
          <w:szCs w:val="24"/>
        </w:rPr>
        <w:tab/>
        <w:t>Ņemot vērā iepriekš minēto un pamatojoties uz</w:t>
      </w:r>
      <w:r w:rsidRPr="00805E50">
        <w:t xml:space="preserve"> </w:t>
      </w:r>
      <w:r w:rsidRPr="00805E50">
        <w:rPr>
          <w:szCs w:val="24"/>
        </w:rPr>
        <w:t>Pašvaldību likuma 46. panta trešo daļu</w:t>
      </w:r>
    </w:p>
    <w:p w:rsidR="00A30735" w:rsidRPr="00805E50" w:rsidRDefault="00A30735" w:rsidP="00A30735"/>
    <w:p w:rsidR="00A30735" w:rsidRDefault="00A30735" w:rsidP="00A30735">
      <w:pPr>
        <w:jc w:val="center"/>
        <w:rPr>
          <w:b/>
          <w:noProof/>
          <w:szCs w:val="24"/>
        </w:rPr>
      </w:pPr>
      <w:r w:rsidRPr="007B29AE">
        <w:rPr>
          <w:b/>
          <w:szCs w:val="24"/>
        </w:rPr>
        <w:t xml:space="preserve">balsojot: </w:t>
      </w:r>
      <w:r w:rsidRPr="007B29AE">
        <w:rPr>
          <w:b/>
          <w:noProof/>
          <w:szCs w:val="24"/>
        </w:rPr>
        <w:t xml:space="preserve">ar 6 balsīm "Par" (Dace Māliņa, Dace Veiliņa, Dzirkstīte Žindiga, Jānis Kaijaks, Jānis Siliņš, Valentīns Špēlis), "Pret" – nav, "Atturas" – nav, </w:t>
      </w:r>
    </w:p>
    <w:p w:rsidR="00A30735" w:rsidRPr="007B29AE" w:rsidRDefault="00A30735" w:rsidP="00A30735">
      <w:pPr>
        <w:jc w:val="center"/>
        <w:rPr>
          <w:b/>
          <w:szCs w:val="24"/>
        </w:rPr>
      </w:pPr>
      <w:r w:rsidRPr="007B29AE">
        <w:rPr>
          <w:b/>
          <w:noProof/>
          <w:szCs w:val="24"/>
        </w:rPr>
        <w:t>"Nepiedalās" – nav</w:t>
      </w:r>
      <w:r w:rsidRPr="007B29AE">
        <w:rPr>
          <w:b/>
          <w:szCs w:val="24"/>
        </w:rPr>
        <w:t xml:space="preserve">, </w:t>
      </w:r>
    </w:p>
    <w:p w:rsidR="00A30735" w:rsidRPr="007B29AE" w:rsidRDefault="00A30735" w:rsidP="00A30735">
      <w:pPr>
        <w:jc w:val="center"/>
        <w:rPr>
          <w:b/>
          <w:szCs w:val="24"/>
        </w:rPr>
      </w:pPr>
      <w:r w:rsidRPr="007B29AE">
        <w:rPr>
          <w:szCs w:val="24"/>
          <w:lang w:eastAsia="lv-LV"/>
        </w:rPr>
        <w:t>Kultūras, jaunatnes un sporta jautājumu komiteja</w:t>
      </w:r>
      <w:r w:rsidRPr="007B29AE">
        <w:rPr>
          <w:b/>
          <w:szCs w:val="24"/>
        </w:rPr>
        <w:t xml:space="preserve"> NOLEMJ:</w:t>
      </w:r>
    </w:p>
    <w:p w:rsidR="00A30735" w:rsidRPr="00805E50" w:rsidRDefault="00A30735" w:rsidP="00A30735">
      <w:pPr>
        <w:widowControl w:val="0"/>
        <w:ind w:right="-170"/>
        <w:jc w:val="both"/>
      </w:pPr>
    </w:p>
    <w:p w:rsidR="00A30735" w:rsidRDefault="00A30735" w:rsidP="00A30735">
      <w:pPr>
        <w:pStyle w:val="Sarakstarindkopa"/>
        <w:widowControl w:val="0"/>
        <w:numPr>
          <w:ilvl w:val="0"/>
          <w:numId w:val="42"/>
        </w:numPr>
        <w:pBdr>
          <w:top w:val="nil"/>
          <w:left w:val="nil"/>
          <w:bottom w:val="nil"/>
          <w:right w:val="nil"/>
          <w:between w:val="nil"/>
        </w:pBdr>
        <w:suppressAutoHyphens/>
        <w:ind w:left="284" w:right="-170" w:hanging="284"/>
        <w:contextualSpacing/>
        <w:jc w:val="both"/>
        <w:rPr>
          <w:color w:val="000000"/>
        </w:rPr>
      </w:pPr>
      <w:r w:rsidRPr="00805E50">
        <w:rPr>
          <w:color w:val="000000"/>
        </w:rPr>
        <w:t>Nodot saistošo noteikumu “Kārtība kādā organizējama jauniešu nodarbinātība vasaras brīvlaikā Ogres novadā”</w:t>
      </w:r>
      <w:r>
        <w:rPr>
          <w:color w:val="000000"/>
        </w:rPr>
        <w:t xml:space="preserve"> projektu</w:t>
      </w:r>
      <w:r w:rsidRPr="00805E50">
        <w:rPr>
          <w:color w:val="000000"/>
        </w:rPr>
        <w:t xml:space="preserve"> un paskaidrojuma rakst</w:t>
      </w:r>
      <w:r>
        <w:rPr>
          <w:color w:val="000000"/>
        </w:rPr>
        <w:t xml:space="preserve">u </w:t>
      </w:r>
      <w:r w:rsidRPr="00805E50">
        <w:rPr>
          <w:color w:val="000000"/>
        </w:rPr>
        <w:t>sabiedrības viedokļa noskaidrošanai.</w:t>
      </w:r>
    </w:p>
    <w:p w:rsidR="00A30735" w:rsidRDefault="00A30735" w:rsidP="00A30735">
      <w:pPr>
        <w:pStyle w:val="Sarakstarindkopa"/>
        <w:widowControl w:val="0"/>
        <w:numPr>
          <w:ilvl w:val="0"/>
          <w:numId w:val="42"/>
        </w:numPr>
        <w:pBdr>
          <w:top w:val="nil"/>
          <w:left w:val="nil"/>
          <w:bottom w:val="nil"/>
          <w:right w:val="nil"/>
          <w:between w:val="nil"/>
        </w:pBdr>
        <w:suppressAutoHyphens/>
        <w:ind w:left="284" w:right="-170" w:hanging="284"/>
        <w:contextualSpacing/>
        <w:jc w:val="both"/>
        <w:rPr>
          <w:color w:val="000000"/>
        </w:rPr>
      </w:pPr>
      <w:r w:rsidRPr="00805E50">
        <w:rPr>
          <w:color w:val="000000"/>
        </w:rPr>
        <w:t>Uzdot Ogres novada pašvaldības Centrālās administrācijas Komunikācijas nodaļai publicēt saistošo noteikumu</w:t>
      </w:r>
      <w:r>
        <w:rPr>
          <w:color w:val="000000"/>
        </w:rPr>
        <w:t xml:space="preserve"> projektu</w:t>
      </w:r>
      <w:r w:rsidRPr="00805E50">
        <w:rPr>
          <w:color w:val="000000"/>
        </w:rPr>
        <w:t xml:space="preserve"> un paskaidrojuma rakst</w:t>
      </w:r>
      <w:r>
        <w:rPr>
          <w:color w:val="000000"/>
        </w:rPr>
        <w:t xml:space="preserve">u Ogres novada </w:t>
      </w:r>
      <w:r w:rsidRPr="00805E50">
        <w:rPr>
          <w:color w:val="000000"/>
        </w:rPr>
        <w:t>pašvaldības oficiālajā tīmekļvietnē www.ogresnovads.lv</w:t>
      </w:r>
      <w:r>
        <w:rPr>
          <w:color w:val="000000"/>
        </w:rPr>
        <w:t>,</w:t>
      </w:r>
      <w:r w:rsidRPr="00805E50">
        <w:rPr>
          <w:color w:val="000000"/>
        </w:rPr>
        <w:t xml:space="preserve"> sabi</w:t>
      </w:r>
      <w:r>
        <w:rPr>
          <w:color w:val="000000"/>
        </w:rPr>
        <w:t>edrības viedokļa noskaidrošanai</w:t>
      </w:r>
      <w:r w:rsidRPr="00805E50">
        <w:rPr>
          <w:color w:val="000000"/>
        </w:rPr>
        <w:t xml:space="preserve"> paredzot divu nedēļu termiņu.</w:t>
      </w:r>
    </w:p>
    <w:p w:rsidR="00A30735" w:rsidRDefault="00A30735" w:rsidP="00A30735">
      <w:pPr>
        <w:pStyle w:val="Sarakstarindkopa"/>
        <w:widowControl w:val="0"/>
        <w:numPr>
          <w:ilvl w:val="0"/>
          <w:numId w:val="42"/>
        </w:numPr>
        <w:pBdr>
          <w:top w:val="nil"/>
          <w:left w:val="nil"/>
          <w:bottom w:val="nil"/>
          <w:right w:val="nil"/>
          <w:between w:val="nil"/>
        </w:pBdr>
        <w:suppressAutoHyphens/>
        <w:ind w:left="284" w:right="-170" w:hanging="284"/>
        <w:contextualSpacing/>
        <w:jc w:val="both"/>
        <w:rPr>
          <w:color w:val="000000"/>
        </w:rPr>
      </w:pPr>
      <w:r w:rsidRPr="00805E50">
        <w:rPr>
          <w:color w:val="000000"/>
        </w:rPr>
        <w:t>Noteikt, ka sabiedrība viedokli par saistošo noteikumu projektu var iesniegt elektroniski, sūtot to uz oficiālo elektronisko adresi, elektroniskā pasta adresi ogredome@ogresnovads.lv vai personīgi iesniedzot to Ogres novada</w:t>
      </w:r>
      <w:r>
        <w:rPr>
          <w:color w:val="000000"/>
        </w:rPr>
        <w:t xml:space="preserve"> pašvaldības K</w:t>
      </w:r>
      <w:r w:rsidRPr="00805E50">
        <w:rPr>
          <w:color w:val="000000"/>
        </w:rPr>
        <w:t>lientu apkalpošanas centros.</w:t>
      </w:r>
    </w:p>
    <w:p w:rsidR="00A30735" w:rsidRPr="00805E50" w:rsidRDefault="00A30735" w:rsidP="00A30735">
      <w:pPr>
        <w:pStyle w:val="Sarakstarindkopa"/>
        <w:widowControl w:val="0"/>
        <w:numPr>
          <w:ilvl w:val="0"/>
          <w:numId w:val="42"/>
        </w:numPr>
        <w:pBdr>
          <w:top w:val="nil"/>
          <w:left w:val="nil"/>
          <w:bottom w:val="nil"/>
          <w:right w:val="nil"/>
          <w:between w:val="nil"/>
        </w:pBdr>
        <w:suppressAutoHyphens/>
        <w:ind w:left="284" w:right="-170" w:hanging="284"/>
        <w:contextualSpacing/>
        <w:jc w:val="both"/>
        <w:rPr>
          <w:color w:val="000000"/>
        </w:rPr>
      </w:pPr>
      <w:r w:rsidRPr="00805E50">
        <w:rPr>
          <w:color w:val="000000"/>
        </w:rPr>
        <w:t>Uzdot saistošo noteikumu</w:t>
      </w:r>
      <w:r>
        <w:rPr>
          <w:color w:val="000000"/>
        </w:rPr>
        <w:t xml:space="preserve"> projekta</w:t>
      </w:r>
      <w:r w:rsidRPr="00805E50">
        <w:rPr>
          <w:color w:val="000000"/>
        </w:rPr>
        <w:t xml:space="preserve"> sagatavotājam apkopot šī lēmuma 2. punkta kārtībā saņemto sabiedrības viedokli.</w:t>
      </w:r>
    </w:p>
    <w:p w:rsidR="004D55B6" w:rsidRPr="00AC2A7E" w:rsidRDefault="004D55B6" w:rsidP="004D55B6">
      <w:pPr>
        <w:rPr>
          <w:rFonts w:cs="Times New Roman"/>
          <w:b/>
          <w:szCs w:val="24"/>
        </w:rPr>
      </w:pPr>
    </w:p>
    <w:p w:rsidR="004D55B6" w:rsidRPr="00AC2A7E" w:rsidRDefault="004D55B6" w:rsidP="00CB2D18">
      <w:pPr>
        <w:jc w:val="both"/>
        <w:rPr>
          <w:rFonts w:cs="Times New Roman"/>
          <w:noProof/>
          <w:szCs w:val="24"/>
        </w:rPr>
      </w:pPr>
    </w:p>
    <w:p w:rsidR="00B30C79" w:rsidRPr="00A17AB8" w:rsidRDefault="0015760A" w:rsidP="00A30735">
      <w:pPr>
        <w:jc w:val="both"/>
        <w:rPr>
          <w:rFonts w:cs="Times New Roman"/>
          <w:color w:val="auto"/>
          <w:szCs w:val="24"/>
          <w:vertAlign w:val="superscript"/>
        </w:rPr>
      </w:pPr>
      <w:r w:rsidRPr="00657055">
        <w:rPr>
          <w:rFonts w:cs="Times New Roman"/>
          <w:color w:val="auto"/>
        </w:rPr>
        <w:lastRenderedPageBreak/>
        <w:t>Sēdi slēdz p</w:t>
      </w:r>
      <w:r w:rsidR="000E3427" w:rsidRPr="00657055">
        <w:rPr>
          <w:rFonts w:cs="Times New Roman"/>
          <w:color w:val="auto"/>
        </w:rPr>
        <w:t>ulksten</w:t>
      </w:r>
      <w:r w:rsidR="006B5D72" w:rsidRPr="00657055">
        <w:rPr>
          <w:rFonts w:cs="Times New Roman"/>
          <w:color w:val="auto"/>
        </w:rPr>
        <w:t xml:space="preserve"> </w:t>
      </w:r>
      <w:r w:rsidR="00A30735">
        <w:rPr>
          <w:rFonts w:cs="Times New Roman"/>
          <w:color w:val="auto"/>
        </w:rPr>
        <w:t>10.38</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347767">
        <w:tc>
          <w:tcPr>
            <w:tcW w:w="6048" w:type="dxa"/>
          </w:tcPr>
          <w:p w:rsidR="00BB3B39" w:rsidRPr="00CD65F2" w:rsidRDefault="0015760A" w:rsidP="00FB5D72">
            <w:pPr>
              <w:rPr>
                <w:rFonts w:cs="Times New Roman"/>
                <w:color w:val="auto"/>
                <w:sz w:val="16"/>
                <w:szCs w:val="16"/>
              </w:rPr>
            </w:pPr>
            <w:r w:rsidRPr="00657055">
              <w:rPr>
                <w:rFonts w:cs="Times New Roman"/>
                <w:color w:val="auto"/>
              </w:rPr>
              <w:t xml:space="preserve">Sēdes vadītājs, </w:t>
            </w:r>
            <w:r w:rsidR="00A30735" w:rsidRPr="007B29AE">
              <w:rPr>
                <w:szCs w:val="24"/>
                <w:lang w:eastAsia="lv-LV"/>
              </w:rPr>
              <w:t>Kultūras, jaunatnes un sporta jautājumu</w:t>
            </w:r>
            <w:r w:rsidR="00A30735">
              <w:rPr>
                <w:rFonts w:cs="Times New Roman"/>
                <w:color w:val="auto"/>
              </w:rPr>
              <w:t xml:space="preserve"> </w:t>
            </w:r>
            <w:r w:rsidR="00F90EE6">
              <w:rPr>
                <w:rFonts w:cs="Times New Roman"/>
                <w:color w:val="auto"/>
              </w:rPr>
              <w:t xml:space="preserve">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347767" w:rsidTr="00DE4B3D">
              <w:tc>
                <w:tcPr>
                  <w:tcW w:w="4032" w:type="dxa"/>
                </w:tcPr>
                <w:p w:rsidR="00FC4841" w:rsidRPr="00657055" w:rsidRDefault="0015760A"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A30735">
                    <w:rPr>
                      <w:rFonts w:cs="Times New Roman"/>
                      <w:color w:val="auto"/>
                      <w:szCs w:val="24"/>
                    </w:rPr>
                    <w:t xml:space="preserve"> Kancelejas vadītāja vietniece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15760A"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Jānis Siliņš</w:t>
            </w:r>
          </w:p>
          <w:p w:rsidR="00B11BEC" w:rsidRPr="004D55B6" w:rsidRDefault="00B11BEC" w:rsidP="00FB5D72">
            <w:pPr>
              <w:jc w:val="right"/>
              <w:rPr>
                <w:rFonts w:cs="Times New Roman"/>
                <w:color w:val="auto"/>
                <w:szCs w:val="24"/>
              </w:rPr>
            </w:pPr>
          </w:p>
          <w:p w:rsidR="00A30735" w:rsidRDefault="00A30735" w:rsidP="00FB5D72">
            <w:pPr>
              <w:jc w:val="right"/>
              <w:rPr>
                <w:rFonts w:cs="Times New Roman"/>
                <w:noProof/>
                <w:color w:val="auto"/>
                <w:szCs w:val="24"/>
              </w:rPr>
            </w:pPr>
          </w:p>
          <w:p w:rsidR="0049126A" w:rsidRPr="00657055" w:rsidRDefault="0015760A" w:rsidP="00FB5D72">
            <w:pPr>
              <w:jc w:val="right"/>
              <w:rPr>
                <w:rFonts w:cs="Times New Roman"/>
                <w:color w:val="auto"/>
                <w:sz w:val="20"/>
                <w:szCs w:val="22"/>
              </w:rPr>
            </w:pPr>
            <w:r w:rsidRPr="004D55B6">
              <w:rPr>
                <w:rFonts w:cs="Times New Roman"/>
                <w:noProof/>
                <w:color w:val="auto"/>
                <w:szCs w:val="24"/>
              </w:rPr>
              <w:t>Santa Hermane-Kondrova</w:t>
            </w:r>
          </w:p>
        </w:tc>
      </w:tr>
    </w:tbl>
    <w:p w:rsidR="00FC4841" w:rsidRDefault="00FC4841" w:rsidP="002221B8">
      <w:pPr>
        <w:tabs>
          <w:tab w:val="left" w:pos="6018"/>
        </w:tabs>
        <w:rPr>
          <w:rFonts w:cs="Times New Roman"/>
        </w:rPr>
      </w:pPr>
    </w:p>
    <w:p w:rsidR="00A30735" w:rsidRDefault="00A30735" w:rsidP="002221B8">
      <w:pPr>
        <w:tabs>
          <w:tab w:val="left" w:pos="6018"/>
        </w:tabs>
        <w:rPr>
          <w:rFonts w:cs="Times New Roman"/>
        </w:rPr>
      </w:pPr>
    </w:p>
    <w:p w:rsidR="00A30735" w:rsidRPr="00C51C8F" w:rsidRDefault="00A30735" w:rsidP="00A30735">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A30735" w:rsidRPr="00E74E1B" w:rsidRDefault="00A30735" w:rsidP="00A30735">
      <w:pPr>
        <w:tabs>
          <w:tab w:val="left" w:pos="6018"/>
        </w:tabs>
        <w:jc w:val="center"/>
        <w:rPr>
          <w:rFonts w:cs="Times New Roman"/>
        </w:rPr>
      </w:pPr>
      <w:r w:rsidRPr="00C51C8F">
        <w:rPr>
          <w:rFonts w:cs="Times New Roman"/>
          <w:iCs w:val="0"/>
          <w:color w:val="auto"/>
          <w:sz w:val="28"/>
          <w:szCs w:val="28"/>
          <w:lang w:eastAsia="ar-SA"/>
        </w:rPr>
        <w:t>ELEKTRONISKO PARAKSTU UN SATUR LAIKA ZĪMOGU</w:t>
      </w:r>
    </w:p>
    <w:p w:rsidR="00A30735" w:rsidRPr="00E74E1B" w:rsidRDefault="00A30735" w:rsidP="002221B8">
      <w:pPr>
        <w:tabs>
          <w:tab w:val="left" w:pos="6018"/>
        </w:tabs>
        <w:rPr>
          <w:rFonts w:cs="Times New Roman"/>
        </w:rPr>
      </w:pPr>
    </w:p>
    <w:sectPr w:rsidR="00A30735"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60A" w:rsidRDefault="0015760A">
      <w:r>
        <w:separator/>
      </w:r>
    </w:p>
  </w:endnote>
  <w:endnote w:type="continuationSeparator" w:id="0">
    <w:p w:rsidR="0015760A" w:rsidRDefault="0015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15760A" w:rsidP="00204A25">
    <w:pPr>
      <w:pStyle w:val="Kjene"/>
      <w:pBdr>
        <w:top w:val="single" w:sz="4" w:space="1" w:color="auto"/>
      </w:pBdr>
      <w:ind w:left="709" w:hanging="709"/>
      <w:jc w:val="both"/>
      <w:rPr>
        <w:sz w:val="20"/>
      </w:rPr>
    </w:pPr>
    <w:r>
      <w:rPr>
        <w:sz w:val="20"/>
      </w:rPr>
      <w:t>Ogres novada pašvaldības</w:t>
    </w:r>
    <w:r w:rsidR="003C694E">
      <w:rPr>
        <w:sz w:val="20"/>
      </w:rPr>
      <w:t xml:space="preserve"> K</w:t>
    </w:r>
    <w:r w:rsidR="00F90EE6">
      <w:rPr>
        <w:sz w:val="20"/>
      </w:rPr>
      <w:t>ultūras</w:t>
    </w:r>
    <w:r w:rsidR="003C694E">
      <w:rPr>
        <w:sz w:val="20"/>
      </w:rPr>
      <w:t>, jaunatnes</w:t>
    </w:r>
    <w:r w:rsidR="00F90EE6">
      <w:rPr>
        <w:sz w:val="20"/>
      </w:rPr>
      <w:t xml:space="preserve"> un sporta jautājumu komitejas</w:t>
    </w:r>
    <w:r>
      <w:rPr>
        <w:sz w:val="20"/>
      </w:rPr>
      <w:t xml:space="preserve"> </w:t>
    </w:r>
    <w:r w:rsidR="002B38A6" w:rsidRPr="002B38A6">
      <w:rPr>
        <w:noProof/>
        <w:sz w:val="20"/>
      </w:rPr>
      <w:t>22.05.2025</w:t>
    </w:r>
    <w:r w:rsidR="002B38A6">
      <w:rPr>
        <w:sz w:val="20"/>
      </w:rPr>
      <w:t xml:space="preserve">. </w:t>
    </w:r>
    <w:r w:rsidR="003E744C">
      <w:rPr>
        <w:sz w:val="20"/>
      </w:rPr>
      <w:t>s</w:t>
    </w:r>
    <w:r>
      <w:rPr>
        <w:sz w:val="20"/>
      </w:rPr>
      <w:t>ēdes</w:t>
    </w:r>
    <w:r w:rsidR="00204A25">
      <w:rPr>
        <w:sz w:val="20"/>
      </w:rPr>
      <w:t xml:space="preserve"> </w:t>
    </w:r>
    <w:r>
      <w:rPr>
        <w:sz w:val="20"/>
      </w:rPr>
      <w:t>protokols Nr.</w:t>
    </w:r>
    <w:r w:rsidR="002B38A6" w:rsidRPr="002B38A6">
      <w:rPr>
        <w:noProof/>
        <w:sz w:val="20"/>
      </w:rPr>
      <w:t>3</w:t>
    </w:r>
  </w:p>
  <w:p w:rsidR="00D22D6B" w:rsidRDefault="0015760A">
    <w:pPr>
      <w:pStyle w:val="Kjene"/>
      <w:jc w:val="center"/>
    </w:pPr>
    <w:r>
      <w:fldChar w:fldCharType="begin"/>
    </w:r>
    <w:r>
      <w:instrText xml:space="preserve"> PAGE </w:instrText>
    </w:r>
    <w:r>
      <w:fldChar w:fldCharType="separate"/>
    </w:r>
    <w:r w:rsidR="00656E9A">
      <w:rPr>
        <w:noProof/>
      </w:rPr>
      <w:t>3</w:t>
    </w:r>
    <w:r>
      <w:fldChar w:fldCharType="end"/>
    </w:r>
    <w:r>
      <w:t xml:space="preserve"> no </w:t>
    </w:r>
    <w:r>
      <w:rPr>
        <w:noProof/>
      </w:rPr>
      <w:fldChar w:fldCharType="begin"/>
    </w:r>
    <w:r>
      <w:rPr>
        <w:noProof/>
      </w:rPr>
      <w:instrText xml:space="preserve"> NUMPAGES </w:instrText>
    </w:r>
    <w:r>
      <w:rPr>
        <w:noProof/>
      </w:rPr>
      <w:fldChar w:fldCharType="separate"/>
    </w:r>
    <w:r w:rsidR="00656E9A">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60A" w:rsidRDefault="0015760A">
      <w:r>
        <w:separator/>
      </w:r>
    </w:p>
  </w:footnote>
  <w:footnote w:type="continuationSeparator" w:id="0">
    <w:p w:rsidR="0015760A" w:rsidRDefault="00157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F190EB24">
      <w:start w:val="1"/>
      <w:numFmt w:val="decimal"/>
      <w:lvlText w:val="%1."/>
      <w:lvlJc w:val="left"/>
      <w:pPr>
        <w:tabs>
          <w:tab w:val="num" w:pos="720"/>
        </w:tabs>
        <w:ind w:left="720" w:hanging="360"/>
      </w:pPr>
    </w:lvl>
    <w:lvl w:ilvl="1" w:tplc="8A625FDA">
      <w:numFmt w:val="none"/>
      <w:lvlText w:val=""/>
      <w:lvlJc w:val="left"/>
      <w:pPr>
        <w:tabs>
          <w:tab w:val="num" w:pos="360"/>
        </w:tabs>
      </w:pPr>
    </w:lvl>
    <w:lvl w:ilvl="2" w:tplc="9AA8A0AE">
      <w:numFmt w:val="none"/>
      <w:lvlText w:val=""/>
      <w:lvlJc w:val="left"/>
      <w:pPr>
        <w:tabs>
          <w:tab w:val="num" w:pos="360"/>
        </w:tabs>
      </w:pPr>
    </w:lvl>
    <w:lvl w:ilvl="3" w:tplc="BADACBCE">
      <w:numFmt w:val="none"/>
      <w:lvlText w:val=""/>
      <w:lvlJc w:val="left"/>
      <w:pPr>
        <w:tabs>
          <w:tab w:val="num" w:pos="360"/>
        </w:tabs>
      </w:pPr>
    </w:lvl>
    <w:lvl w:ilvl="4" w:tplc="5CC45FF6">
      <w:numFmt w:val="none"/>
      <w:lvlText w:val=""/>
      <w:lvlJc w:val="left"/>
      <w:pPr>
        <w:tabs>
          <w:tab w:val="num" w:pos="360"/>
        </w:tabs>
      </w:pPr>
    </w:lvl>
    <w:lvl w:ilvl="5" w:tplc="BEDC7102">
      <w:numFmt w:val="none"/>
      <w:lvlText w:val=""/>
      <w:lvlJc w:val="left"/>
      <w:pPr>
        <w:tabs>
          <w:tab w:val="num" w:pos="360"/>
        </w:tabs>
      </w:pPr>
    </w:lvl>
    <w:lvl w:ilvl="6" w:tplc="C7129394">
      <w:numFmt w:val="none"/>
      <w:lvlText w:val=""/>
      <w:lvlJc w:val="left"/>
      <w:pPr>
        <w:tabs>
          <w:tab w:val="num" w:pos="360"/>
        </w:tabs>
      </w:pPr>
    </w:lvl>
    <w:lvl w:ilvl="7" w:tplc="43101466">
      <w:numFmt w:val="none"/>
      <w:lvlText w:val=""/>
      <w:lvlJc w:val="left"/>
      <w:pPr>
        <w:tabs>
          <w:tab w:val="num" w:pos="360"/>
        </w:tabs>
      </w:pPr>
    </w:lvl>
    <w:lvl w:ilvl="8" w:tplc="0046BCE4">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8688B6E2">
      <w:start w:val="1"/>
      <w:numFmt w:val="decimal"/>
      <w:lvlText w:val="%1."/>
      <w:lvlJc w:val="left"/>
      <w:pPr>
        <w:tabs>
          <w:tab w:val="num" w:pos="720"/>
        </w:tabs>
        <w:ind w:left="720" w:hanging="360"/>
      </w:pPr>
      <w:rPr>
        <w:rFonts w:hint="default"/>
      </w:rPr>
    </w:lvl>
    <w:lvl w:ilvl="1" w:tplc="9CF25B26" w:tentative="1">
      <w:start w:val="1"/>
      <w:numFmt w:val="lowerLetter"/>
      <w:lvlText w:val="%2."/>
      <w:lvlJc w:val="left"/>
      <w:pPr>
        <w:tabs>
          <w:tab w:val="num" w:pos="1800"/>
        </w:tabs>
        <w:ind w:left="1800" w:hanging="360"/>
      </w:pPr>
    </w:lvl>
    <w:lvl w:ilvl="2" w:tplc="151AD4AA" w:tentative="1">
      <w:start w:val="1"/>
      <w:numFmt w:val="lowerRoman"/>
      <w:lvlText w:val="%3."/>
      <w:lvlJc w:val="right"/>
      <w:pPr>
        <w:tabs>
          <w:tab w:val="num" w:pos="2520"/>
        </w:tabs>
        <w:ind w:left="2520" w:hanging="180"/>
      </w:pPr>
    </w:lvl>
    <w:lvl w:ilvl="3" w:tplc="0820F8A8" w:tentative="1">
      <w:start w:val="1"/>
      <w:numFmt w:val="decimal"/>
      <w:lvlText w:val="%4."/>
      <w:lvlJc w:val="left"/>
      <w:pPr>
        <w:tabs>
          <w:tab w:val="num" w:pos="3240"/>
        </w:tabs>
        <w:ind w:left="3240" w:hanging="360"/>
      </w:pPr>
    </w:lvl>
    <w:lvl w:ilvl="4" w:tplc="E9B67762" w:tentative="1">
      <w:start w:val="1"/>
      <w:numFmt w:val="lowerLetter"/>
      <w:lvlText w:val="%5."/>
      <w:lvlJc w:val="left"/>
      <w:pPr>
        <w:tabs>
          <w:tab w:val="num" w:pos="3960"/>
        </w:tabs>
        <w:ind w:left="3960" w:hanging="360"/>
      </w:pPr>
    </w:lvl>
    <w:lvl w:ilvl="5" w:tplc="8EF266C4" w:tentative="1">
      <w:start w:val="1"/>
      <w:numFmt w:val="lowerRoman"/>
      <w:lvlText w:val="%6."/>
      <w:lvlJc w:val="right"/>
      <w:pPr>
        <w:tabs>
          <w:tab w:val="num" w:pos="4680"/>
        </w:tabs>
        <w:ind w:left="4680" w:hanging="180"/>
      </w:pPr>
    </w:lvl>
    <w:lvl w:ilvl="6" w:tplc="D4820FC6" w:tentative="1">
      <w:start w:val="1"/>
      <w:numFmt w:val="decimal"/>
      <w:lvlText w:val="%7."/>
      <w:lvlJc w:val="left"/>
      <w:pPr>
        <w:tabs>
          <w:tab w:val="num" w:pos="5400"/>
        </w:tabs>
        <w:ind w:left="5400" w:hanging="360"/>
      </w:pPr>
    </w:lvl>
    <w:lvl w:ilvl="7" w:tplc="7C2294CA" w:tentative="1">
      <w:start w:val="1"/>
      <w:numFmt w:val="lowerLetter"/>
      <w:lvlText w:val="%8."/>
      <w:lvlJc w:val="left"/>
      <w:pPr>
        <w:tabs>
          <w:tab w:val="num" w:pos="6120"/>
        </w:tabs>
        <w:ind w:left="6120" w:hanging="360"/>
      </w:pPr>
    </w:lvl>
    <w:lvl w:ilvl="8" w:tplc="74B83C36"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352A1C22">
      <w:start w:val="1"/>
      <w:numFmt w:val="decimal"/>
      <w:lvlText w:val="%1."/>
      <w:lvlJc w:val="left"/>
      <w:pPr>
        <w:tabs>
          <w:tab w:val="num" w:pos="360"/>
        </w:tabs>
        <w:ind w:left="360" w:hanging="360"/>
      </w:pPr>
      <w:rPr>
        <w:rFonts w:hint="default"/>
      </w:rPr>
    </w:lvl>
    <w:lvl w:ilvl="1" w:tplc="9CC845A4" w:tentative="1">
      <w:start w:val="1"/>
      <w:numFmt w:val="lowerLetter"/>
      <w:lvlText w:val="%2."/>
      <w:lvlJc w:val="left"/>
      <w:pPr>
        <w:tabs>
          <w:tab w:val="num" w:pos="1440"/>
        </w:tabs>
        <w:ind w:left="1440" w:hanging="360"/>
      </w:pPr>
    </w:lvl>
    <w:lvl w:ilvl="2" w:tplc="18D2962E" w:tentative="1">
      <w:start w:val="1"/>
      <w:numFmt w:val="lowerRoman"/>
      <w:lvlText w:val="%3."/>
      <w:lvlJc w:val="right"/>
      <w:pPr>
        <w:tabs>
          <w:tab w:val="num" w:pos="2160"/>
        </w:tabs>
        <w:ind w:left="2160" w:hanging="180"/>
      </w:pPr>
    </w:lvl>
    <w:lvl w:ilvl="3" w:tplc="00122BE4" w:tentative="1">
      <w:start w:val="1"/>
      <w:numFmt w:val="decimal"/>
      <w:lvlText w:val="%4."/>
      <w:lvlJc w:val="left"/>
      <w:pPr>
        <w:tabs>
          <w:tab w:val="num" w:pos="2880"/>
        </w:tabs>
        <w:ind w:left="2880" w:hanging="360"/>
      </w:pPr>
    </w:lvl>
    <w:lvl w:ilvl="4" w:tplc="3912FA70" w:tentative="1">
      <w:start w:val="1"/>
      <w:numFmt w:val="lowerLetter"/>
      <w:lvlText w:val="%5."/>
      <w:lvlJc w:val="left"/>
      <w:pPr>
        <w:tabs>
          <w:tab w:val="num" w:pos="3600"/>
        </w:tabs>
        <w:ind w:left="3600" w:hanging="360"/>
      </w:pPr>
    </w:lvl>
    <w:lvl w:ilvl="5" w:tplc="45B22034" w:tentative="1">
      <w:start w:val="1"/>
      <w:numFmt w:val="lowerRoman"/>
      <w:lvlText w:val="%6."/>
      <w:lvlJc w:val="right"/>
      <w:pPr>
        <w:tabs>
          <w:tab w:val="num" w:pos="4320"/>
        </w:tabs>
        <w:ind w:left="4320" w:hanging="180"/>
      </w:pPr>
    </w:lvl>
    <w:lvl w:ilvl="6" w:tplc="DFDC8FEE" w:tentative="1">
      <w:start w:val="1"/>
      <w:numFmt w:val="decimal"/>
      <w:lvlText w:val="%7."/>
      <w:lvlJc w:val="left"/>
      <w:pPr>
        <w:tabs>
          <w:tab w:val="num" w:pos="5040"/>
        </w:tabs>
        <w:ind w:left="5040" w:hanging="360"/>
      </w:pPr>
    </w:lvl>
    <w:lvl w:ilvl="7" w:tplc="480EB880" w:tentative="1">
      <w:start w:val="1"/>
      <w:numFmt w:val="lowerLetter"/>
      <w:lvlText w:val="%8."/>
      <w:lvlJc w:val="left"/>
      <w:pPr>
        <w:tabs>
          <w:tab w:val="num" w:pos="5760"/>
        </w:tabs>
        <w:ind w:left="5760" w:hanging="360"/>
      </w:pPr>
    </w:lvl>
    <w:lvl w:ilvl="8" w:tplc="B59CA040" w:tentative="1">
      <w:start w:val="1"/>
      <w:numFmt w:val="lowerRoman"/>
      <w:lvlText w:val="%9."/>
      <w:lvlJc w:val="right"/>
      <w:pPr>
        <w:tabs>
          <w:tab w:val="num" w:pos="6480"/>
        </w:tabs>
        <w:ind w:left="6480" w:hanging="180"/>
      </w:pPr>
    </w:lvl>
  </w:abstractNum>
  <w:abstractNum w:abstractNumId="10" w15:restartNumberingAfterBreak="0">
    <w:nsid w:val="03B2729C"/>
    <w:multiLevelType w:val="multilevel"/>
    <w:tmpl w:val="D1B6BED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color w:val="auto"/>
        <w:sz w:val="20"/>
      </w:rPr>
    </w:lvl>
    <w:lvl w:ilvl="2">
      <w:start w:val="1"/>
      <w:numFmt w:val="decimal"/>
      <w:isLgl/>
      <w:lvlText w:val="%1.%2.%3."/>
      <w:lvlJc w:val="left"/>
      <w:pPr>
        <w:ind w:left="1800" w:hanging="720"/>
      </w:pPr>
      <w:rPr>
        <w:rFonts w:hint="default"/>
        <w:color w:val="auto"/>
        <w:sz w:val="20"/>
      </w:rPr>
    </w:lvl>
    <w:lvl w:ilvl="3">
      <w:start w:val="1"/>
      <w:numFmt w:val="decimal"/>
      <w:isLgl/>
      <w:lvlText w:val="%1.%2.%3.%4."/>
      <w:lvlJc w:val="left"/>
      <w:pPr>
        <w:ind w:left="2160" w:hanging="720"/>
      </w:pPr>
      <w:rPr>
        <w:rFonts w:hint="default"/>
        <w:color w:val="auto"/>
        <w:sz w:val="20"/>
      </w:rPr>
    </w:lvl>
    <w:lvl w:ilvl="4">
      <w:start w:val="1"/>
      <w:numFmt w:val="decimal"/>
      <w:isLgl/>
      <w:lvlText w:val="%1.%2.%3.%4.%5."/>
      <w:lvlJc w:val="left"/>
      <w:pPr>
        <w:ind w:left="2880" w:hanging="1080"/>
      </w:pPr>
      <w:rPr>
        <w:rFonts w:hint="default"/>
        <w:color w:val="auto"/>
        <w:sz w:val="20"/>
      </w:rPr>
    </w:lvl>
    <w:lvl w:ilvl="5">
      <w:start w:val="1"/>
      <w:numFmt w:val="decimal"/>
      <w:isLgl/>
      <w:lvlText w:val="%1.%2.%3.%4.%5.%6."/>
      <w:lvlJc w:val="left"/>
      <w:pPr>
        <w:ind w:left="3240" w:hanging="1080"/>
      </w:pPr>
      <w:rPr>
        <w:rFonts w:hint="default"/>
        <w:color w:val="auto"/>
        <w:sz w:val="20"/>
      </w:rPr>
    </w:lvl>
    <w:lvl w:ilvl="6">
      <w:start w:val="1"/>
      <w:numFmt w:val="decimal"/>
      <w:isLgl/>
      <w:lvlText w:val="%1.%2.%3.%4.%5.%6.%7."/>
      <w:lvlJc w:val="left"/>
      <w:pPr>
        <w:ind w:left="3960" w:hanging="1440"/>
      </w:pPr>
      <w:rPr>
        <w:rFonts w:hint="default"/>
        <w:color w:val="auto"/>
        <w:sz w:val="20"/>
      </w:rPr>
    </w:lvl>
    <w:lvl w:ilvl="7">
      <w:start w:val="1"/>
      <w:numFmt w:val="decimal"/>
      <w:isLgl/>
      <w:lvlText w:val="%1.%2.%3.%4.%5.%6.%7.%8."/>
      <w:lvlJc w:val="left"/>
      <w:pPr>
        <w:ind w:left="4320" w:hanging="1440"/>
      </w:pPr>
      <w:rPr>
        <w:rFonts w:hint="default"/>
        <w:color w:val="auto"/>
        <w:sz w:val="20"/>
      </w:rPr>
    </w:lvl>
    <w:lvl w:ilvl="8">
      <w:start w:val="1"/>
      <w:numFmt w:val="decimal"/>
      <w:isLgl/>
      <w:lvlText w:val="%1.%2.%3.%4.%5.%6.%7.%8.%9."/>
      <w:lvlJc w:val="left"/>
      <w:pPr>
        <w:ind w:left="5040" w:hanging="1800"/>
      </w:pPr>
      <w:rPr>
        <w:rFonts w:hint="default"/>
        <w:color w:val="auto"/>
        <w:sz w:val="20"/>
      </w:rPr>
    </w:lvl>
  </w:abstractNum>
  <w:abstractNum w:abstractNumId="11"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049200FD"/>
    <w:multiLevelType w:val="hybridMultilevel"/>
    <w:tmpl w:val="12940C96"/>
    <w:lvl w:ilvl="0" w:tplc="B4860F48">
      <w:start w:val="1"/>
      <w:numFmt w:val="decimal"/>
      <w:lvlText w:val="%1)"/>
      <w:lvlJc w:val="left"/>
      <w:pPr>
        <w:ind w:left="1069" w:hanging="360"/>
      </w:pPr>
      <w:rPr>
        <w:rFonts w:hint="default"/>
      </w:rPr>
    </w:lvl>
    <w:lvl w:ilvl="1" w:tplc="8C3A0AAC" w:tentative="1">
      <w:start w:val="1"/>
      <w:numFmt w:val="lowerLetter"/>
      <w:lvlText w:val="%2."/>
      <w:lvlJc w:val="left"/>
      <w:pPr>
        <w:ind w:left="1789" w:hanging="360"/>
      </w:pPr>
    </w:lvl>
    <w:lvl w:ilvl="2" w:tplc="AFB8ABFA" w:tentative="1">
      <w:start w:val="1"/>
      <w:numFmt w:val="lowerRoman"/>
      <w:lvlText w:val="%3."/>
      <w:lvlJc w:val="right"/>
      <w:pPr>
        <w:ind w:left="2509" w:hanging="180"/>
      </w:pPr>
    </w:lvl>
    <w:lvl w:ilvl="3" w:tplc="152A5B72" w:tentative="1">
      <w:start w:val="1"/>
      <w:numFmt w:val="decimal"/>
      <w:lvlText w:val="%4."/>
      <w:lvlJc w:val="left"/>
      <w:pPr>
        <w:ind w:left="3229" w:hanging="360"/>
      </w:pPr>
    </w:lvl>
    <w:lvl w:ilvl="4" w:tplc="B0A08FB0" w:tentative="1">
      <w:start w:val="1"/>
      <w:numFmt w:val="lowerLetter"/>
      <w:lvlText w:val="%5."/>
      <w:lvlJc w:val="left"/>
      <w:pPr>
        <w:ind w:left="3949" w:hanging="360"/>
      </w:pPr>
    </w:lvl>
    <w:lvl w:ilvl="5" w:tplc="D0C49FFA" w:tentative="1">
      <w:start w:val="1"/>
      <w:numFmt w:val="lowerRoman"/>
      <w:lvlText w:val="%6."/>
      <w:lvlJc w:val="right"/>
      <w:pPr>
        <w:ind w:left="4669" w:hanging="180"/>
      </w:pPr>
    </w:lvl>
    <w:lvl w:ilvl="6" w:tplc="BBE2727C" w:tentative="1">
      <w:start w:val="1"/>
      <w:numFmt w:val="decimal"/>
      <w:lvlText w:val="%7."/>
      <w:lvlJc w:val="left"/>
      <w:pPr>
        <w:ind w:left="5389" w:hanging="360"/>
      </w:pPr>
    </w:lvl>
    <w:lvl w:ilvl="7" w:tplc="5C0C978A" w:tentative="1">
      <w:start w:val="1"/>
      <w:numFmt w:val="lowerLetter"/>
      <w:lvlText w:val="%8."/>
      <w:lvlJc w:val="left"/>
      <w:pPr>
        <w:ind w:left="6109" w:hanging="360"/>
      </w:pPr>
    </w:lvl>
    <w:lvl w:ilvl="8" w:tplc="08BC617E" w:tentative="1">
      <w:start w:val="1"/>
      <w:numFmt w:val="lowerRoman"/>
      <w:lvlText w:val="%9."/>
      <w:lvlJc w:val="right"/>
      <w:pPr>
        <w:ind w:left="6829" w:hanging="180"/>
      </w:pPr>
    </w:lvl>
  </w:abstractNum>
  <w:abstractNum w:abstractNumId="13" w15:restartNumberingAfterBreak="0">
    <w:nsid w:val="04C07C7F"/>
    <w:multiLevelType w:val="hybridMultilevel"/>
    <w:tmpl w:val="BDCE2978"/>
    <w:name w:val="WW8Num43232222222333223323232222232322232223322222223"/>
    <w:lvl w:ilvl="0" w:tplc="BAACE3C0">
      <w:start w:val="3"/>
      <w:numFmt w:val="decimal"/>
      <w:lvlText w:val="%1."/>
      <w:lvlJc w:val="left"/>
      <w:pPr>
        <w:tabs>
          <w:tab w:val="num" w:pos="360"/>
        </w:tabs>
        <w:ind w:left="360" w:hanging="360"/>
      </w:pPr>
      <w:rPr>
        <w:rFonts w:hint="default"/>
      </w:rPr>
    </w:lvl>
    <w:lvl w:ilvl="1" w:tplc="DB5256D6">
      <w:start w:val="1"/>
      <w:numFmt w:val="lowerLetter"/>
      <w:lvlText w:val="%2."/>
      <w:lvlJc w:val="left"/>
      <w:pPr>
        <w:tabs>
          <w:tab w:val="num" w:pos="1440"/>
        </w:tabs>
        <w:ind w:left="1440" w:hanging="360"/>
      </w:pPr>
    </w:lvl>
    <w:lvl w:ilvl="2" w:tplc="A1769F6A" w:tentative="1">
      <w:start w:val="1"/>
      <w:numFmt w:val="lowerRoman"/>
      <w:lvlText w:val="%3."/>
      <w:lvlJc w:val="right"/>
      <w:pPr>
        <w:tabs>
          <w:tab w:val="num" w:pos="2160"/>
        </w:tabs>
        <w:ind w:left="2160" w:hanging="180"/>
      </w:pPr>
    </w:lvl>
    <w:lvl w:ilvl="3" w:tplc="1BD40A90" w:tentative="1">
      <w:start w:val="1"/>
      <w:numFmt w:val="decimal"/>
      <w:lvlText w:val="%4."/>
      <w:lvlJc w:val="left"/>
      <w:pPr>
        <w:tabs>
          <w:tab w:val="num" w:pos="2880"/>
        </w:tabs>
        <w:ind w:left="2880" w:hanging="360"/>
      </w:pPr>
    </w:lvl>
    <w:lvl w:ilvl="4" w:tplc="7E2E223C" w:tentative="1">
      <w:start w:val="1"/>
      <w:numFmt w:val="lowerLetter"/>
      <w:lvlText w:val="%5."/>
      <w:lvlJc w:val="left"/>
      <w:pPr>
        <w:tabs>
          <w:tab w:val="num" w:pos="3600"/>
        </w:tabs>
        <w:ind w:left="3600" w:hanging="360"/>
      </w:pPr>
    </w:lvl>
    <w:lvl w:ilvl="5" w:tplc="C5BAF32A" w:tentative="1">
      <w:start w:val="1"/>
      <w:numFmt w:val="lowerRoman"/>
      <w:lvlText w:val="%6."/>
      <w:lvlJc w:val="right"/>
      <w:pPr>
        <w:tabs>
          <w:tab w:val="num" w:pos="4320"/>
        </w:tabs>
        <w:ind w:left="4320" w:hanging="180"/>
      </w:pPr>
    </w:lvl>
    <w:lvl w:ilvl="6" w:tplc="22DA4D18" w:tentative="1">
      <w:start w:val="1"/>
      <w:numFmt w:val="decimal"/>
      <w:lvlText w:val="%7."/>
      <w:lvlJc w:val="left"/>
      <w:pPr>
        <w:tabs>
          <w:tab w:val="num" w:pos="5040"/>
        </w:tabs>
        <w:ind w:left="5040" w:hanging="360"/>
      </w:pPr>
    </w:lvl>
    <w:lvl w:ilvl="7" w:tplc="153AB2AE" w:tentative="1">
      <w:start w:val="1"/>
      <w:numFmt w:val="lowerLetter"/>
      <w:lvlText w:val="%8."/>
      <w:lvlJc w:val="left"/>
      <w:pPr>
        <w:tabs>
          <w:tab w:val="num" w:pos="5760"/>
        </w:tabs>
        <w:ind w:left="5760" w:hanging="360"/>
      </w:pPr>
    </w:lvl>
    <w:lvl w:ilvl="8" w:tplc="6F964AB0" w:tentative="1">
      <w:start w:val="1"/>
      <w:numFmt w:val="lowerRoman"/>
      <w:lvlText w:val="%9."/>
      <w:lvlJc w:val="right"/>
      <w:pPr>
        <w:tabs>
          <w:tab w:val="num" w:pos="6480"/>
        </w:tabs>
        <w:ind w:left="6480" w:hanging="180"/>
      </w:pPr>
    </w:lvl>
  </w:abstractNum>
  <w:abstractNum w:abstractNumId="14"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08AC5E8C"/>
    <w:multiLevelType w:val="hybridMultilevel"/>
    <w:tmpl w:val="E5966A76"/>
    <w:lvl w:ilvl="0" w:tplc="1200FE74">
      <w:start w:val="1"/>
      <w:numFmt w:val="decimal"/>
      <w:lvlText w:val="%1."/>
      <w:lvlJc w:val="left"/>
      <w:pPr>
        <w:ind w:left="1080" w:hanging="360"/>
      </w:pPr>
      <w:rPr>
        <w:rFonts w:hint="default"/>
      </w:rPr>
    </w:lvl>
    <w:lvl w:ilvl="1" w:tplc="7402E620" w:tentative="1">
      <w:start w:val="1"/>
      <w:numFmt w:val="lowerLetter"/>
      <w:lvlText w:val="%2."/>
      <w:lvlJc w:val="left"/>
      <w:pPr>
        <w:ind w:left="1800" w:hanging="360"/>
      </w:pPr>
    </w:lvl>
    <w:lvl w:ilvl="2" w:tplc="EE5E0CA6" w:tentative="1">
      <w:start w:val="1"/>
      <w:numFmt w:val="lowerRoman"/>
      <w:lvlText w:val="%3."/>
      <w:lvlJc w:val="right"/>
      <w:pPr>
        <w:ind w:left="2520" w:hanging="180"/>
      </w:pPr>
    </w:lvl>
    <w:lvl w:ilvl="3" w:tplc="8DD49B20" w:tentative="1">
      <w:start w:val="1"/>
      <w:numFmt w:val="decimal"/>
      <w:lvlText w:val="%4."/>
      <w:lvlJc w:val="left"/>
      <w:pPr>
        <w:ind w:left="3240" w:hanging="360"/>
      </w:pPr>
    </w:lvl>
    <w:lvl w:ilvl="4" w:tplc="C7CA04B8" w:tentative="1">
      <w:start w:val="1"/>
      <w:numFmt w:val="lowerLetter"/>
      <w:lvlText w:val="%5."/>
      <w:lvlJc w:val="left"/>
      <w:pPr>
        <w:ind w:left="3960" w:hanging="360"/>
      </w:pPr>
    </w:lvl>
    <w:lvl w:ilvl="5" w:tplc="53845ADC" w:tentative="1">
      <w:start w:val="1"/>
      <w:numFmt w:val="lowerRoman"/>
      <w:lvlText w:val="%6."/>
      <w:lvlJc w:val="right"/>
      <w:pPr>
        <w:ind w:left="4680" w:hanging="180"/>
      </w:pPr>
    </w:lvl>
    <w:lvl w:ilvl="6" w:tplc="2CE4903C" w:tentative="1">
      <w:start w:val="1"/>
      <w:numFmt w:val="decimal"/>
      <w:lvlText w:val="%7."/>
      <w:lvlJc w:val="left"/>
      <w:pPr>
        <w:ind w:left="5400" w:hanging="360"/>
      </w:pPr>
    </w:lvl>
    <w:lvl w:ilvl="7" w:tplc="BEA42A36" w:tentative="1">
      <w:start w:val="1"/>
      <w:numFmt w:val="lowerLetter"/>
      <w:lvlText w:val="%8."/>
      <w:lvlJc w:val="left"/>
      <w:pPr>
        <w:ind w:left="6120" w:hanging="360"/>
      </w:pPr>
    </w:lvl>
    <w:lvl w:ilvl="8" w:tplc="D804B32A" w:tentative="1">
      <w:start w:val="1"/>
      <w:numFmt w:val="lowerRoman"/>
      <w:lvlText w:val="%9."/>
      <w:lvlJc w:val="right"/>
      <w:pPr>
        <w:ind w:left="6840" w:hanging="180"/>
      </w:pPr>
    </w:lvl>
  </w:abstractNum>
  <w:abstractNum w:abstractNumId="19"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9AE10C2"/>
    <w:multiLevelType w:val="hybridMultilevel"/>
    <w:tmpl w:val="85F8EFA0"/>
    <w:name w:val="WW8Num43232222222333223323232222234322"/>
    <w:lvl w:ilvl="0" w:tplc="2F66DC8C">
      <w:start w:val="1"/>
      <w:numFmt w:val="decimal"/>
      <w:lvlText w:val="%1."/>
      <w:lvlJc w:val="left"/>
      <w:pPr>
        <w:tabs>
          <w:tab w:val="num" w:pos="720"/>
        </w:tabs>
        <w:ind w:left="720" w:hanging="360"/>
      </w:pPr>
      <w:rPr>
        <w:rFonts w:hint="default"/>
        <w:b w:val="0"/>
      </w:rPr>
    </w:lvl>
    <w:lvl w:ilvl="1" w:tplc="A190AD40" w:tentative="1">
      <w:start w:val="1"/>
      <w:numFmt w:val="lowerLetter"/>
      <w:lvlText w:val="%2."/>
      <w:lvlJc w:val="left"/>
      <w:pPr>
        <w:tabs>
          <w:tab w:val="num" w:pos="1800"/>
        </w:tabs>
        <w:ind w:left="1800" w:hanging="360"/>
      </w:pPr>
    </w:lvl>
    <w:lvl w:ilvl="2" w:tplc="E02C8B26" w:tentative="1">
      <w:start w:val="1"/>
      <w:numFmt w:val="lowerRoman"/>
      <w:lvlText w:val="%3."/>
      <w:lvlJc w:val="right"/>
      <w:pPr>
        <w:tabs>
          <w:tab w:val="num" w:pos="2520"/>
        </w:tabs>
        <w:ind w:left="2520" w:hanging="180"/>
      </w:pPr>
    </w:lvl>
    <w:lvl w:ilvl="3" w:tplc="CADCF464">
      <w:start w:val="1"/>
      <w:numFmt w:val="decimal"/>
      <w:lvlText w:val="%4."/>
      <w:lvlJc w:val="left"/>
      <w:pPr>
        <w:tabs>
          <w:tab w:val="num" w:pos="1260"/>
        </w:tabs>
        <w:ind w:left="1260" w:hanging="360"/>
      </w:pPr>
      <w:rPr>
        <w:rFonts w:hint="default"/>
        <w:b w:val="0"/>
      </w:rPr>
    </w:lvl>
    <w:lvl w:ilvl="4" w:tplc="4746986C" w:tentative="1">
      <w:start w:val="1"/>
      <w:numFmt w:val="lowerLetter"/>
      <w:lvlText w:val="%5."/>
      <w:lvlJc w:val="left"/>
      <w:pPr>
        <w:tabs>
          <w:tab w:val="num" w:pos="3960"/>
        </w:tabs>
        <w:ind w:left="3960" w:hanging="360"/>
      </w:pPr>
    </w:lvl>
    <w:lvl w:ilvl="5" w:tplc="EA601BF4" w:tentative="1">
      <w:start w:val="1"/>
      <w:numFmt w:val="lowerRoman"/>
      <w:lvlText w:val="%6."/>
      <w:lvlJc w:val="right"/>
      <w:pPr>
        <w:tabs>
          <w:tab w:val="num" w:pos="4680"/>
        </w:tabs>
        <w:ind w:left="4680" w:hanging="180"/>
      </w:pPr>
    </w:lvl>
    <w:lvl w:ilvl="6" w:tplc="E606383C" w:tentative="1">
      <w:start w:val="1"/>
      <w:numFmt w:val="decimal"/>
      <w:lvlText w:val="%7."/>
      <w:lvlJc w:val="left"/>
      <w:pPr>
        <w:tabs>
          <w:tab w:val="num" w:pos="5400"/>
        </w:tabs>
        <w:ind w:left="5400" w:hanging="360"/>
      </w:pPr>
    </w:lvl>
    <w:lvl w:ilvl="7" w:tplc="DFA41AE8" w:tentative="1">
      <w:start w:val="1"/>
      <w:numFmt w:val="lowerLetter"/>
      <w:lvlText w:val="%8."/>
      <w:lvlJc w:val="left"/>
      <w:pPr>
        <w:tabs>
          <w:tab w:val="num" w:pos="6120"/>
        </w:tabs>
        <w:ind w:left="6120" w:hanging="360"/>
      </w:pPr>
    </w:lvl>
    <w:lvl w:ilvl="8" w:tplc="8BC8DEEC" w:tentative="1">
      <w:start w:val="1"/>
      <w:numFmt w:val="lowerRoman"/>
      <w:lvlText w:val="%9."/>
      <w:lvlJc w:val="right"/>
      <w:pPr>
        <w:tabs>
          <w:tab w:val="num" w:pos="6840"/>
        </w:tabs>
        <w:ind w:left="6840" w:hanging="180"/>
      </w:pPr>
    </w:lvl>
  </w:abstractNum>
  <w:abstractNum w:abstractNumId="23" w15:restartNumberingAfterBreak="0">
    <w:nsid w:val="09C74DBB"/>
    <w:multiLevelType w:val="hybridMultilevel"/>
    <w:tmpl w:val="A50C35E4"/>
    <w:name w:val="WW8Num43232222222333223323"/>
    <w:lvl w:ilvl="0" w:tplc="E3DAAC5A">
      <w:start w:val="1"/>
      <w:numFmt w:val="decimal"/>
      <w:lvlText w:val="%1."/>
      <w:lvlJc w:val="left"/>
      <w:pPr>
        <w:tabs>
          <w:tab w:val="num" w:pos="780"/>
        </w:tabs>
        <w:ind w:left="780" w:hanging="780"/>
      </w:pPr>
      <w:rPr>
        <w:rFonts w:hint="default"/>
      </w:rPr>
    </w:lvl>
    <w:lvl w:ilvl="1" w:tplc="84A88CAE" w:tentative="1">
      <w:start w:val="1"/>
      <w:numFmt w:val="lowerLetter"/>
      <w:lvlText w:val="%2."/>
      <w:lvlJc w:val="left"/>
      <w:pPr>
        <w:tabs>
          <w:tab w:val="num" w:pos="1440"/>
        </w:tabs>
        <w:ind w:left="1440" w:hanging="360"/>
      </w:pPr>
    </w:lvl>
    <w:lvl w:ilvl="2" w:tplc="82E280E8" w:tentative="1">
      <w:start w:val="1"/>
      <w:numFmt w:val="lowerRoman"/>
      <w:lvlText w:val="%3."/>
      <w:lvlJc w:val="right"/>
      <w:pPr>
        <w:tabs>
          <w:tab w:val="num" w:pos="2160"/>
        </w:tabs>
        <w:ind w:left="2160" w:hanging="180"/>
      </w:pPr>
    </w:lvl>
    <w:lvl w:ilvl="3" w:tplc="EBA23A5C" w:tentative="1">
      <w:start w:val="1"/>
      <w:numFmt w:val="decimal"/>
      <w:lvlText w:val="%4."/>
      <w:lvlJc w:val="left"/>
      <w:pPr>
        <w:tabs>
          <w:tab w:val="num" w:pos="2880"/>
        </w:tabs>
        <w:ind w:left="2880" w:hanging="360"/>
      </w:pPr>
    </w:lvl>
    <w:lvl w:ilvl="4" w:tplc="34E46C78" w:tentative="1">
      <w:start w:val="1"/>
      <w:numFmt w:val="lowerLetter"/>
      <w:lvlText w:val="%5."/>
      <w:lvlJc w:val="left"/>
      <w:pPr>
        <w:tabs>
          <w:tab w:val="num" w:pos="3600"/>
        </w:tabs>
        <w:ind w:left="3600" w:hanging="360"/>
      </w:pPr>
    </w:lvl>
    <w:lvl w:ilvl="5" w:tplc="9EFCC87E" w:tentative="1">
      <w:start w:val="1"/>
      <w:numFmt w:val="lowerRoman"/>
      <w:lvlText w:val="%6."/>
      <w:lvlJc w:val="right"/>
      <w:pPr>
        <w:tabs>
          <w:tab w:val="num" w:pos="4320"/>
        </w:tabs>
        <w:ind w:left="4320" w:hanging="180"/>
      </w:pPr>
    </w:lvl>
    <w:lvl w:ilvl="6" w:tplc="1BEC8DCC" w:tentative="1">
      <w:start w:val="1"/>
      <w:numFmt w:val="decimal"/>
      <w:lvlText w:val="%7."/>
      <w:lvlJc w:val="left"/>
      <w:pPr>
        <w:tabs>
          <w:tab w:val="num" w:pos="5040"/>
        </w:tabs>
        <w:ind w:left="5040" w:hanging="360"/>
      </w:pPr>
    </w:lvl>
    <w:lvl w:ilvl="7" w:tplc="4B985496" w:tentative="1">
      <w:start w:val="1"/>
      <w:numFmt w:val="lowerLetter"/>
      <w:lvlText w:val="%8."/>
      <w:lvlJc w:val="left"/>
      <w:pPr>
        <w:tabs>
          <w:tab w:val="num" w:pos="5760"/>
        </w:tabs>
        <w:ind w:left="5760" w:hanging="360"/>
      </w:pPr>
    </w:lvl>
    <w:lvl w:ilvl="8" w:tplc="63D0A428" w:tentative="1">
      <w:start w:val="1"/>
      <w:numFmt w:val="lowerRoman"/>
      <w:lvlText w:val="%9."/>
      <w:lvlJc w:val="right"/>
      <w:pPr>
        <w:tabs>
          <w:tab w:val="num" w:pos="6480"/>
        </w:tabs>
        <w:ind w:left="6480" w:hanging="180"/>
      </w:pPr>
    </w:lvl>
  </w:abstractNum>
  <w:abstractNum w:abstractNumId="24"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0C053FF1"/>
    <w:multiLevelType w:val="hybridMultilevel"/>
    <w:tmpl w:val="8878E078"/>
    <w:name w:val="WW8Num34223222"/>
    <w:lvl w:ilvl="0" w:tplc="D180A0D6">
      <w:start w:val="1"/>
      <w:numFmt w:val="decimal"/>
      <w:lvlText w:val="%1."/>
      <w:lvlJc w:val="left"/>
      <w:pPr>
        <w:tabs>
          <w:tab w:val="num" w:pos="1344"/>
        </w:tabs>
        <w:ind w:left="1344" w:hanging="360"/>
      </w:pPr>
      <w:rPr>
        <w:rFonts w:hint="default"/>
      </w:rPr>
    </w:lvl>
    <w:lvl w:ilvl="1" w:tplc="B674238E" w:tentative="1">
      <w:start w:val="1"/>
      <w:numFmt w:val="lowerLetter"/>
      <w:lvlText w:val="%2."/>
      <w:lvlJc w:val="left"/>
      <w:pPr>
        <w:tabs>
          <w:tab w:val="num" w:pos="1440"/>
        </w:tabs>
        <w:ind w:left="1440" w:hanging="360"/>
      </w:pPr>
    </w:lvl>
    <w:lvl w:ilvl="2" w:tplc="7CB6E76E" w:tentative="1">
      <w:start w:val="1"/>
      <w:numFmt w:val="lowerRoman"/>
      <w:lvlText w:val="%3."/>
      <w:lvlJc w:val="right"/>
      <w:pPr>
        <w:tabs>
          <w:tab w:val="num" w:pos="2160"/>
        </w:tabs>
        <w:ind w:left="2160" w:hanging="180"/>
      </w:pPr>
    </w:lvl>
    <w:lvl w:ilvl="3" w:tplc="EB524082" w:tentative="1">
      <w:start w:val="1"/>
      <w:numFmt w:val="decimal"/>
      <w:lvlText w:val="%4."/>
      <w:lvlJc w:val="left"/>
      <w:pPr>
        <w:tabs>
          <w:tab w:val="num" w:pos="2880"/>
        </w:tabs>
        <w:ind w:left="2880" w:hanging="360"/>
      </w:pPr>
    </w:lvl>
    <w:lvl w:ilvl="4" w:tplc="0DE09FE2" w:tentative="1">
      <w:start w:val="1"/>
      <w:numFmt w:val="lowerLetter"/>
      <w:lvlText w:val="%5."/>
      <w:lvlJc w:val="left"/>
      <w:pPr>
        <w:tabs>
          <w:tab w:val="num" w:pos="3600"/>
        </w:tabs>
        <w:ind w:left="3600" w:hanging="360"/>
      </w:pPr>
    </w:lvl>
    <w:lvl w:ilvl="5" w:tplc="404289E6" w:tentative="1">
      <w:start w:val="1"/>
      <w:numFmt w:val="lowerRoman"/>
      <w:lvlText w:val="%6."/>
      <w:lvlJc w:val="right"/>
      <w:pPr>
        <w:tabs>
          <w:tab w:val="num" w:pos="4320"/>
        </w:tabs>
        <w:ind w:left="4320" w:hanging="180"/>
      </w:pPr>
    </w:lvl>
    <w:lvl w:ilvl="6" w:tplc="C55ABB7C" w:tentative="1">
      <w:start w:val="1"/>
      <w:numFmt w:val="decimal"/>
      <w:lvlText w:val="%7."/>
      <w:lvlJc w:val="left"/>
      <w:pPr>
        <w:tabs>
          <w:tab w:val="num" w:pos="5040"/>
        </w:tabs>
        <w:ind w:left="5040" w:hanging="360"/>
      </w:pPr>
    </w:lvl>
    <w:lvl w:ilvl="7" w:tplc="07A007B0" w:tentative="1">
      <w:start w:val="1"/>
      <w:numFmt w:val="lowerLetter"/>
      <w:lvlText w:val="%8."/>
      <w:lvlJc w:val="left"/>
      <w:pPr>
        <w:tabs>
          <w:tab w:val="num" w:pos="5760"/>
        </w:tabs>
        <w:ind w:left="5760" w:hanging="360"/>
      </w:pPr>
    </w:lvl>
    <w:lvl w:ilvl="8" w:tplc="5686E640" w:tentative="1">
      <w:start w:val="1"/>
      <w:numFmt w:val="lowerRoman"/>
      <w:lvlText w:val="%9."/>
      <w:lvlJc w:val="right"/>
      <w:pPr>
        <w:tabs>
          <w:tab w:val="num" w:pos="6480"/>
        </w:tabs>
        <w:ind w:left="6480" w:hanging="180"/>
      </w:pPr>
    </w:lvl>
  </w:abstractNum>
  <w:abstractNum w:abstractNumId="27" w15:restartNumberingAfterBreak="0">
    <w:nsid w:val="0C344B06"/>
    <w:multiLevelType w:val="hybridMultilevel"/>
    <w:tmpl w:val="4FE0D742"/>
    <w:name w:val="WW8Num3422"/>
    <w:lvl w:ilvl="0" w:tplc="CDDCFD40">
      <w:start w:val="1"/>
      <w:numFmt w:val="decimal"/>
      <w:lvlText w:val="%1."/>
      <w:lvlJc w:val="left"/>
      <w:pPr>
        <w:tabs>
          <w:tab w:val="num" w:pos="720"/>
        </w:tabs>
        <w:ind w:left="720" w:hanging="360"/>
      </w:pPr>
      <w:rPr>
        <w:rFonts w:hint="default"/>
      </w:rPr>
    </w:lvl>
    <w:lvl w:ilvl="1" w:tplc="118447F4" w:tentative="1">
      <w:start w:val="1"/>
      <w:numFmt w:val="lowerLetter"/>
      <w:lvlText w:val="%2."/>
      <w:lvlJc w:val="left"/>
      <w:pPr>
        <w:tabs>
          <w:tab w:val="num" w:pos="-528"/>
        </w:tabs>
        <w:ind w:left="-528" w:hanging="360"/>
      </w:pPr>
    </w:lvl>
    <w:lvl w:ilvl="2" w:tplc="E41A66B6" w:tentative="1">
      <w:start w:val="1"/>
      <w:numFmt w:val="lowerRoman"/>
      <w:lvlText w:val="%3."/>
      <w:lvlJc w:val="right"/>
      <w:pPr>
        <w:tabs>
          <w:tab w:val="num" w:pos="192"/>
        </w:tabs>
        <w:ind w:left="192" w:hanging="180"/>
      </w:pPr>
    </w:lvl>
    <w:lvl w:ilvl="3" w:tplc="F2E4C9A6" w:tentative="1">
      <w:start w:val="1"/>
      <w:numFmt w:val="decimal"/>
      <w:lvlText w:val="%4."/>
      <w:lvlJc w:val="left"/>
      <w:pPr>
        <w:tabs>
          <w:tab w:val="num" w:pos="912"/>
        </w:tabs>
        <w:ind w:left="912" w:hanging="360"/>
      </w:pPr>
    </w:lvl>
    <w:lvl w:ilvl="4" w:tplc="850A3DD2" w:tentative="1">
      <w:start w:val="1"/>
      <w:numFmt w:val="lowerLetter"/>
      <w:lvlText w:val="%5."/>
      <w:lvlJc w:val="left"/>
      <w:pPr>
        <w:tabs>
          <w:tab w:val="num" w:pos="1632"/>
        </w:tabs>
        <w:ind w:left="1632" w:hanging="360"/>
      </w:pPr>
    </w:lvl>
    <w:lvl w:ilvl="5" w:tplc="32C0811E" w:tentative="1">
      <w:start w:val="1"/>
      <w:numFmt w:val="lowerRoman"/>
      <w:lvlText w:val="%6."/>
      <w:lvlJc w:val="right"/>
      <w:pPr>
        <w:tabs>
          <w:tab w:val="num" w:pos="2352"/>
        </w:tabs>
        <w:ind w:left="2352" w:hanging="180"/>
      </w:pPr>
    </w:lvl>
    <w:lvl w:ilvl="6" w:tplc="B9EE6338" w:tentative="1">
      <w:start w:val="1"/>
      <w:numFmt w:val="decimal"/>
      <w:lvlText w:val="%7."/>
      <w:lvlJc w:val="left"/>
      <w:pPr>
        <w:tabs>
          <w:tab w:val="num" w:pos="3072"/>
        </w:tabs>
        <w:ind w:left="3072" w:hanging="360"/>
      </w:pPr>
    </w:lvl>
    <w:lvl w:ilvl="7" w:tplc="CF1CE4B4" w:tentative="1">
      <w:start w:val="1"/>
      <w:numFmt w:val="lowerLetter"/>
      <w:lvlText w:val="%8."/>
      <w:lvlJc w:val="left"/>
      <w:pPr>
        <w:tabs>
          <w:tab w:val="num" w:pos="3792"/>
        </w:tabs>
        <w:ind w:left="3792" w:hanging="360"/>
      </w:pPr>
    </w:lvl>
    <w:lvl w:ilvl="8" w:tplc="4AD43D40" w:tentative="1">
      <w:start w:val="1"/>
      <w:numFmt w:val="lowerRoman"/>
      <w:lvlText w:val="%9."/>
      <w:lvlJc w:val="right"/>
      <w:pPr>
        <w:tabs>
          <w:tab w:val="num" w:pos="4512"/>
        </w:tabs>
        <w:ind w:left="4512" w:hanging="180"/>
      </w:pPr>
    </w:lvl>
  </w:abstractNum>
  <w:abstractNum w:abstractNumId="28"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0CA54A6B"/>
    <w:multiLevelType w:val="hybridMultilevel"/>
    <w:tmpl w:val="7BACF5E4"/>
    <w:name w:val="WW8Num43232222222333223323232222232322242322222222222222233222"/>
    <w:lvl w:ilvl="0" w:tplc="A5CAA2E8">
      <w:start w:val="1"/>
      <w:numFmt w:val="decimal"/>
      <w:lvlText w:val="%1."/>
      <w:lvlJc w:val="left"/>
      <w:pPr>
        <w:tabs>
          <w:tab w:val="num" w:pos="780"/>
        </w:tabs>
        <w:ind w:left="780" w:hanging="780"/>
      </w:pPr>
      <w:rPr>
        <w:rFonts w:hint="default"/>
      </w:rPr>
    </w:lvl>
    <w:lvl w:ilvl="1" w:tplc="194A9DC4" w:tentative="1">
      <w:start w:val="1"/>
      <w:numFmt w:val="lowerLetter"/>
      <w:lvlText w:val="%2."/>
      <w:lvlJc w:val="left"/>
      <w:pPr>
        <w:tabs>
          <w:tab w:val="num" w:pos="1440"/>
        </w:tabs>
        <w:ind w:left="1440" w:hanging="360"/>
      </w:pPr>
    </w:lvl>
    <w:lvl w:ilvl="2" w:tplc="1A266DE8" w:tentative="1">
      <w:start w:val="1"/>
      <w:numFmt w:val="lowerRoman"/>
      <w:lvlText w:val="%3."/>
      <w:lvlJc w:val="right"/>
      <w:pPr>
        <w:tabs>
          <w:tab w:val="num" w:pos="2160"/>
        </w:tabs>
        <w:ind w:left="2160" w:hanging="180"/>
      </w:pPr>
    </w:lvl>
    <w:lvl w:ilvl="3" w:tplc="E4B488A0" w:tentative="1">
      <w:start w:val="1"/>
      <w:numFmt w:val="decimal"/>
      <w:lvlText w:val="%4."/>
      <w:lvlJc w:val="left"/>
      <w:pPr>
        <w:tabs>
          <w:tab w:val="num" w:pos="2880"/>
        </w:tabs>
        <w:ind w:left="2880" w:hanging="360"/>
      </w:pPr>
    </w:lvl>
    <w:lvl w:ilvl="4" w:tplc="DA0483BC" w:tentative="1">
      <w:start w:val="1"/>
      <w:numFmt w:val="lowerLetter"/>
      <w:lvlText w:val="%5."/>
      <w:lvlJc w:val="left"/>
      <w:pPr>
        <w:tabs>
          <w:tab w:val="num" w:pos="3600"/>
        </w:tabs>
        <w:ind w:left="3600" w:hanging="360"/>
      </w:pPr>
    </w:lvl>
    <w:lvl w:ilvl="5" w:tplc="38E86956" w:tentative="1">
      <w:start w:val="1"/>
      <w:numFmt w:val="lowerRoman"/>
      <w:lvlText w:val="%6."/>
      <w:lvlJc w:val="right"/>
      <w:pPr>
        <w:tabs>
          <w:tab w:val="num" w:pos="4320"/>
        </w:tabs>
        <w:ind w:left="4320" w:hanging="180"/>
      </w:pPr>
    </w:lvl>
    <w:lvl w:ilvl="6" w:tplc="8990E19C" w:tentative="1">
      <w:start w:val="1"/>
      <w:numFmt w:val="decimal"/>
      <w:lvlText w:val="%7."/>
      <w:lvlJc w:val="left"/>
      <w:pPr>
        <w:tabs>
          <w:tab w:val="num" w:pos="5040"/>
        </w:tabs>
        <w:ind w:left="5040" w:hanging="360"/>
      </w:pPr>
    </w:lvl>
    <w:lvl w:ilvl="7" w:tplc="AA86738C" w:tentative="1">
      <w:start w:val="1"/>
      <w:numFmt w:val="lowerLetter"/>
      <w:lvlText w:val="%8."/>
      <w:lvlJc w:val="left"/>
      <w:pPr>
        <w:tabs>
          <w:tab w:val="num" w:pos="5760"/>
        </w:tabs>
        <w:ind w:left="5760" w:hanging="360"/>
      </w:pPr>
    </w:lvl>
    <w:lvl w:ilvl="8" w:tplc="391EAF66" w:tentative="1">
      <w:start w:val="1"/>
      <w:numFmt w:val="lowerRoman"/>
      <w:lvlText w:val="%9."/>
      <w:lvlJc w:val="right"/>
      <w:pPr>
        <w:tabs>
          <w:tab w:val="num" w:pos="6480"/>
        </w:tabs>
        <w:ind w:left="6480" w:hanging="180"/>
      </w:pPr>
    </w:lvl>
  </w:abstractNum>
  <w:abstractNum w:abstractNumId="31"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0E0F0B68"/>
    <w:multiLevelType w:val="hybridMultilevel"/>
    <w:tmpl w:val="6FD6E51E"/>
    <w:name w:val="WW8Num432322222223332233232322222323222423222222222222222332322"/>
    <w:lvl w:ilvl="0" w:tplc="DAF0D116">
      <w:start w:val="1"/>
      <w:numFmt w:val="decimal"/>
      <w:lvlText w:val="%1."/>
      <w:lvlJc w:val="left"/>
      <w:pPr>
        <w:tabs>
          <w:tab w:val="num" w:pos="360"/>
        </w:tabs>
        <w:ind w:left="360" w:hanging="360"/>
      </w:pPr>
      <w:rPr>
        <w:rFonts w:hint="default"/>
      </w:rPr>
    </w:lvl>
    <w:lvl w:ilvl="1" w:tplc="BF2A54AE" w:tentative="1">
      <w:start w:val="1"/>
      <w:numFmt w:val="lowerLetter"/>
      <w:lvlText w:val="%2."/>
      <w:lvlJc w:val="left"/>
      <w:pPr>
        <w:tabs>
          <w:tab w:val="num" w:pos="1440"/>
        </w:tabs>
        <w:ind w:left="1440" w:hanging="360"/>
      </w:pPr>
    </w:lvl>
    <w:lvl w:ilvl="2" w:tplc="E8F0C098" w:tentative="1">
      <w:start w:val="1"/>
      <w:numFmt w:val="lowerRoman"/>
      <w:lvlText w:val="%3."/>
      <w:lvlJc w:val="right"/>
      <w:pPr>
        <w:tabs>
          <w:tab w:val="num" w:pos="2160"/>
        </w:tabs>
        <w:ind w:left="2160" w:hanging="180"/>
      </w:pPr>
    </w:lvl>
    <w:lvl w:ilvl="3" w:tplc="342E20F6" w:tentative="1">
      <w:start w:val="1"/>
      <w:numFmt w:val="decimal"/>
      <w:lvlText w:val="%4."/>
      <w:lvlJc w:val="left"/>
      <w:pPr>
        <w:tabs>
          <w:tab w:val="num" w:pos="2880"/>
        </w:tabs>
        <w:ind w:left="2880" w:hanging="360"/>
      </w:pPr>
    </w:lvl>
    <w:lvl w:ilvl="4" w:tplc="042A2328" w:tentative="1">
      <w:start w:val="1"/>
      <w:numFmt w:val="lowerLetter"/>
      <w:lvlText w:val="%5."/>
      <w:lvlJc w:val="left"/>
      <w:pPr>
        <w:tabs>
          <w:tab w:val="num" w:pos="3600"/>
        </w:tabs>
        <w:ind w:left="3600" w:hanging="360"/>
      </w:pPr>
    </w:lvl>
    <w:lvl w:ilvl="5" w:tplc="3A6A7208" w:tentative="1">
      <w:start w:val="1"/>
      <w:numFmt w:val="lowerRoman"/>
      <w:lvlText w:val="%6."/>
      <w:lvlJc w:val="right"/>
      <w:pPr>
        <w:tabs>
          <w:tab w:val="num" w:pos="4320"/>
        </w:tabs>
        <w:ind w:left="4320" w:hanging="180"/>
      </w:pPr>
    </w:lvl>
    <w:lvl w:ilvl="6" w:tplc="2BF00AAC" w:tentative="1">
      <w:start w:val="1"/>
      <w:numFmt w:val="decimal"/>
      <w:lvlText w:val="%7."/>
      <w:lvlJc w:val="left"/>
      <w:pPr>
        <w:tabs>
          <w:tab w:val="num" w:pos="5040"/>
        </w:tabs>
        <w:ind w:left="5040" w:hanging="360"/>
      </w:pPr>
    </w:lvl>
    <w:lvl w:ilvl="7" w:tplc="A4B42F18" w:tentative="1">
      <w:start w:val="1"/>
      <w:numFmt w:val="lowerLetter"/>
      <w:lvlText w:val="%8."/>
      <w:lvlJc w:val="left"/>
      <w:pPr>
        <w:tabs>
          <w:tab w:val="num" w:pos="5760"/>
        </w:tabs>
        <w:ind w:left="5760" w:hanging="360"/>
      </w:pPr>
    </w:lvl>
    <w:lvl w:ilvl="8" w:tplc="FDA8C71C" w:tentative="1">
      <w:start w:val="1"/>
      <w:numFmt w:val="lowerRoman"/>
      <w:lvlText w:val="%9."/>
      <w:lvlJc w:val="right"/>
      <w:pPr>
        <w:tabs>
          <w:tab w:val="num" w:pos="6480"/>
        </w:tabs>
        <w:ind w:left="6480" w:hanging="180"/>
      </w:pPr>
    </w:lvl>
  </w:abstractNum>
  <w:abstractNum w:abstractNumId="34" w15:restartNumberingAfterBreak="0">
    <w:nsid w:val="0E1A37B9"/>
    <w:multiLevelType w:val="hybridMultilevel"/>
    <w:tmpl w:val="F8E61CFE"/>
    <w:name w:val="WW8Num43232222222333223323232222232322232"/>
    <w:lvl w:ilvl="0" w:tplc="C8DAD0AE">
      <w:start w:val="1"/>
      <w:numFmt w:val="decimal"/>
      <w:lvlText w:val="%1."/>
      <w:lvlJc w:val="left"/>
      <w:pPr>
        <w:tabs>
          <w:tab w:val="num" w:pos="360"/>
        </w:tabs>
        <w:ind w:left="360" w:hanging="360"/>
      </w:pPr>
    </w:lvl>
    <w:lvl w:ilvl="1" w:tplc="4D3C769C" w:tentative="1">
      <w:start w:val="1"/>
      <w:numFmt w:val="lowerLetter"/>
      <w:lvlText w:val="%2."/>
      <w:lvlJc w:val="left"/>
      <w:pPr>
        <w:tabs>
          <w:tab w:val="num" w:pos="1080"/>
        </w:tabs>
        <w:ind w:left="1080" w:hanging="360"/>
      </w:pPr>
    </w:lvl>
    <w:lvl w:ilvl="2" w:tplc="CBEEED24" w:tentative="1">
      <w:start w:val="1"/>
      <w:numFmt w:val="lowerRoman"/>
      <w:lvlText w:val="%3."/>
      <w:lvlJc w:val="right"/>
      <w:pPr>
        <w:tabs>
          <w:tab w:val="num" w:pos="1800"/>
        </w:tabs>
        <w:ind w:left="1800" w:hanging="180"/>
      </w:pPr>
    </w:lvl>
    <w:lvl w:ilvl="3" w:tplc="470051C4" w:tentative="1">
      <w:start w:val="1"/>
      <w:numFmt w:val="decimal"/>
      <w:lvlText w:val="%4."/>
      <w:lvlJc w:val="left"/>
      <w:pPr>
        <w:tabs>
          <w:tab w:val="num" w:pos="2520"/>
        </w:tabs>
        <w:ind w:left="2520" w:hanging="360"/>
      </w:pPr>
    </w:lvl>
    <w:lvl w:ilvl="4" w:tplc="5BF2E4A8" w:tentative="1">
      <w:start w:val="1"/>
      <w:numFmt w:val="lowerLetter"/>
      <w:lvlText w:val="%5."/>
      <w:lvlJc w:val="left"/>
      <w:pPr>
        <w:tabs>
          <w:tab w:val="num" w:pos="3240"/>
        </w:tabs>
        <w:ind w:left="3240" w:hanging="360"/>
      </w:pPr>
    </w:lvl>
    <w:lvl w:ilvl="5" w:tplc="B2561CD0" w:tentative="1">
      <w:start w:val="1"/>
      <w:numFmt w:val="lowerRoman"/>
      <w:lvlText w:val="%6."/>
      <w:lvlJc w:val="right"/>
      <w:pPr>
        <w:tabs>
          <w:tab w:val="num" w:pos="3960"/>
        </w:tabs>
        <w:ind w:left="3960" w:hanging="180"/>
      </w:pPr>
    </w:lvl>
    <w:lvl w:ilvl="6" w:tplc="B63E197E" w:tentative="1">
      <w:start w:val="1"/>
      <w:numFmt w:val="decimal"/>
      <w:lvlText w:val="%7."/>
      <w:lvlJc w:val="left"/>
      <w:pPr>
        <w:tabs>
          <w:tab w:val="num" w:pos="4680"/>
        </w:tabs>
        <w:ind w:left="4680" w:hanging="360"/>
      </w:pPr>
    </w:lvl>
    <w:lvl w:ilvl="7" w:tplc="5F1045B2" w:tentative="1">
      <w:start w:val="1"/>
      <w:numFmt w:val="lowerLetter"/>
      <w:lvlText w:val="%8."/>
      <w:lvlJc w:val="left"/>
      <w:pPr>
        <w:tabs>
          <w:tab w:val="num" w:pos="5400"/>
        </w:tabs>
        <w:ind w:left="5400" w:hanging="360"/>
      </w:pPr>
    </w:lvl>
    <w:lvl w:ilvl="8" w:tplc="0C6E4516" w:tentative="1">
      <w:start w:val="1"/>
      <w:numFmt w:val="lowerRoman"/>
      <w:lvlText w:val="%9."/>
      <w:lvlJc w:val="right"/>
      <w:pPr>
        <w:tabs>
          <w:tab w:val="num" w:pos="6120"/>
        </w:tabs>
        <w:ind w:left="6120" w:hanging="180"/>
      </w:pPr>
    </w:lvl>
  </w:abstractNum>
  <w:abstractNum w:abstractNumId="35" w15:restartNumberingAfterBreak="0">
    <w:nsid w:val="0F3E6912"/>
    <w:multiLevelType w:val="hybridMultilevel"/>
    <w:tmpl w:val="577227DA"/>
    <w:name w:val="WW8Num3422223"/>
    <w:lvl w:ilvl="0" w:tplc="4C745C20">
      <w:start w:val="1"/>
      <w:numFmt w:val="decimal"/>
      <w:lvlText w:val="%1."/>
      <w:lvlJc w:val="left"/>
      <w:pPr>
        <w:tabs>
          <w:tab w:val="num" w:pos="-360"/>
        </w:tabs>
        <w:ind w:left="360" w:hanging="360"/>
      </w:pPr>
      <w:rPr>
        <w:rFonts w:hint="default"/>
        <w:b w:val="0"/>
      </w:rPr>
    </w:lvl>
    <w:lvl w:ilvl="1" w:tplc="A71EA268" w:tentative="1">
      <w:start w:val="1"/>
      <w:numFmt w:val="lowerLetter"/>
      <w:lvlText w:val="%2."/>
      <w:lvlJc w:val="left"/>
      <w:pPr>
        <w:tabs>
          <w:tab w:val="num" w:pos="1440"/>
        </w:tabs>
        <w:ind w:left="1440" w:hanging="360"/>
      </w:pPr>
    </w:lvl>
    <w:lvl w:ilvl="2" w:tplc="0C186C48" w:tentative="1">
      <w:start w:val="1"/>
      <w:numFmt w:val="lowerRoman"/>
      <w:lvlText w:val="%3."/>
      <w:lvlJc w:val="right"/>
      <w:pPr>
        <w:tabs>
          <w:tab w:val="num" w:pos="2160"/>
        </w:tabs>
        <w:ind w:left="2160" w:hanging="180"/>
      </w:pPr>
    </w:lvl>
    <w:lvl w:ilvl="3" w:tplc="8E3AC288" w:tentative="1">
      <w:start w:val="1"/>
      <w:numFmt w:val="decimal"/>
      <w:lvlText w:val="%4."/>
      <w:lvlJc w:val="left"/>
      <w:pPr>
        <w:tabs>
          <w:tab w:val="num" w:pos="2880"/>
        </w:tabs>
        <w:ind w:left="2880" w:hanging="360"/>
      </w:pPr>
    </w:lvl>
    <w:lvl w:ilvl="4" w:tplc="4DB46B68" w:tentative="1">
      <w:start w:val="1"/>
      <w:numFmt w:val="lowerLetter"/>
      <w:lvlText w:val="%5."/>
      <w:lvlJc w:val="left"/>
      <w:pPr>
        <w:tabs>
          <w:tab w:val="num" w:pos="3600"/>
        </w:tabs>
        <w:ind w:left="3600" w:hanging="360"/>
      </w:pPr>
    </w:lvl>
    <w:lvl w:ilvl="5" w:tplc="F2E2786C" w:tentative="1">
      <w:start w:val="1"/>
      <w:numFmt w:val="lowerRoman"/>
      <w:lvlText w:val="%6."/>
      <w:lvlJc w:val="right"/>
      <w:pPr>
        <w:tabs>
          <w:tab w:val="num" w:pos="4320"/>
        </w:tabs>
        <w:ind w:left="4320" w:hanging="180"/>
      </w:pPr>
    </w:lvl>
    <w:lvl w:ilvl="6" w:tplc="6DC483B4" w:tentative="1">
      <w:start w:val="1"/>
      <w:numFmt w:val="decimal"/>
      <w:lvlText w:val="%7."/>
      <w:lvlJc w:val="left"/>
      <w:pPr>
        <w:tabs>
          <w:tab w:val="num" w:pos="5040"/>
        </w:tabs>
        <w:ind w:left="5040" w:hanging="360"/>
      </w:pPr>
    </w:lvl>
    <w:lvl w:ilvl="7" w:tplc="0B02C266" w:tentative="1">
      <w:start w:val="1"/>
      <w:numFmt w:val="lowerLetter"/>
      <w:lvlText w:val="%8."/>
      <w:lvlJc w:val="left"/>
      <w:pPr>
        <w:tabs>
          <w:tab w:val="num" w:pos="5760"/>
        </w:tabs>
        <w:ind w:left="5760" w:hanging="360"/>
      </w:pPr>
    </w:lvl>
    <w:lvl w:ilvl="8" w:tplc="409AD902" w:tentative="1">
      <w:start w:val="1"/>
      <w:numFmt w:val="lowerRoman"/>
      <w:lvlText w:val="%9."/>
      <w:lvlJc w:val="right"/>
      <w:pPr>
        <w:tabs>
          <w:tab w:val="num" w:pos="6480"/>
        </w:tabs>
        <w:ind w:left="6480" w:hanging="180"/>
      </w:pPr>
    </w:lvl>
  </w:abstractNum>
  <w:abstractNum w:abstractNumId="36"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06A6EE0"/>
    <w:multiLevelType w:val="hybridMultilevel"/>
    <w:tmpl w:val="B4A480D6"/>
    <w:name w:val="WW8Num43232222222333223323232222232322242322222222222222233"/>
    <w:lvl w:ilvl="0" w:tplc="ED5A5C00">
      <w:start w:val="1"/>
      <w:numFmt w:val="decimal"/>
      <w:lvlText w:val="%1."/>
      <w:lvlJc w:val="left"/>
      <w:pPr>
        <w:tabs>
          <w:tab w:val="num" w:pos="780"/>
        </w:tabs>
        <w:ind w:left="780" w:hanging="780"/>
      </w:pPr>
      <w:rPr>
        <w:rFonts w:hint="default"/>
      </w:rPr>
    </w:lvl>
    <w:lvl w:ilvl="1" w:tplc="E312BE00" w:tentative="1">
      <w:start w:val="1"/>
      <w:numFmt w:val="lowerLetter"/>
      <w:lvlText w:val="%2."/>
      <w:lvlJc w:val="left"/>
      <w:pPr>
        <w:tabs>
          <w:tab w:val="num" w:pos="1440"/>
        </w:tabs>
        <w:ind w:left="1440" w:hanging="360"/>
      </w:pPr>
    </w:lvl>
    <w:lvl w:ilvl="2" w:tplc="917EFE1A" w:tentative="1">
      <w:start w:val="1"/>
      <w:numFmt w:val="lowerRoman"/>
      <w:lvlText w:val="%3."/>
      <w:lvlJc w:val="right"/>
      <w:pPr>
        <w:tabs>
          <w:tab w:val="num" w:pos="2160"/>
        </w:tabs>
        <w:ind w:left="2160" w:hanging="180"/>
      </w:pPr>
    </w:lvl>
    <w:lvl w:ilvl="3" w:tplc="E3B4EB16" w:tentative="1">
      <w:start w:val="1"/>
      <w:numFmt w:val="decimal"/>
      <w:lvlText w:val="%4."/>
      <w:lvlJc w:val="left"/>
      <w:pPr>
        <w:tabs>
          <w:tab w:val="num" w:pos="2880"/>
        </w:tabs>
        <w:ind w:left="2880" w:hanging="360"/>
      </w:pPr>
    </w:lvl>
    <w:lvl w:ilvl="4" w:tplc="40127468" w:tentative="1">
      <w:start w:val="1"/>
      <w:numFmt w:val="lowerLetter"/>
      <w:lvlText w:val="%5."/>
      <w:lvlJc w:val="left"/>
      <w:pPr>
        <w:tabs>
          <w:tab w:val="num" w:pos="3600"/>
        </w:tabs>
        <w:ind w:left="3600" w:hanging="360"/>
      </w:pPr>
    </w:lvl>
    <w:lvl w:ilvl="5" w:tplc="4E86C988" w:tentative="1">
      <w:start w:val="1"/>
      <w:numFmt w:val="lowerRoman"/>
      <w:lvlText w:val="%6."/>
      <w:lvlJc w:val="right"/>
      <w:pPr>
        <w:tabs>
          <w:tab w:val="num" w:pos="4320"/>
        </w:tabs>
        <w:ind w:left="4320" w:hanging="180"/>
      </w:pPr>
    </w:lvl>
    <w:lvl w:ilvl="6" w:tplc="052269B0" w:tentative="1">
      <w:start w:val="1"/>
      <w:numFmt w:val="decimal"/>
      <w:lvlText w:val="%7."/>
      <w:lvlJc w:val="left"/>
      <w:pPr>
        <w:tabs>
          <w:tab w:val="num" w:pos="5040"/>
        </w:tabs>
        <w:ind w:left="5040" w:hanging="360"/>
      </w:pPr>
    </w:lvl>
    <w:lvl w:ilvl="7" w:tplc="E45AFBDA" w:tentative="1">
      <w:start w:val="1"/>
      <w:numFmt w:val="lowerLetter"/>
      <w:lvlText w:val="%8."/>
      <w:lvlJc w:val="left"/>
      <w:pPr>
        <w:tabs>
          <w:tab w:val="num" w:pos="5760"/>
        </w:tabs>
        <w:ind w:left="5760" w:hanging="360"/>
      </w:pPr>
    </w:lvl>
    <w:lvl w:ilvl="8" w:tplc="A09C227E" w:tentative="1">
      <w:start w:val="1"/>
      <w:numFmt w:val="lowerRoman"/>
      <w:lvlText w:val="%9."/>
      <w:lvlJc w:val="right"/>
      <w:pPr>
        <w:tabs>
          <w:tab w:val="num" w:pos="6480"/>
        </w:tabs>
        <w:ind w:left="6480" w:hanging="180"/>
      </w:pPr>
    </w:lvl>
  </w:abstractNum>
  <w:abstractNum w:abstractNumId="39" w15:restartNumberingAfterBreak="0">
    <w:nsid w:val="10F417DE"/>
    <w:multiLevelType w:val="hybridMultilevel"/>
    <w:tmpl w:val="A4166934"/>
    <w:name w:val="WW8Num332222"/>
    <w:lvl w:ilvl="0" w:tplc="EB744C08">
      <w:start w:val="1"/>
      <w:numFmt w:val="decimal"/>
      <w:lvlText w:val="%1."/>
      <w:lvlJc w:val="left"/>
      <w:pPr>
        <w:tabs>
          <w:tab w:val="num" w:pos="1080"/>
        </w:tabs>
        <w:ind w:left="1080" w:hanging="360"/>
      </w:pPr>
      <w:rPr>
        <w:rFonts w:hint="default"/>
      </w:rPr>
    </w:lvl>
    <w:lvl w:ilvl="1" w:tplc="3D4E3EF6" w:tentative="1">
      <w:start w:val="1"/>
      <w:numFmt w:val="lowerLetter"/>
      <w:lvlText w:val="%2."/>
      <w:lvlJc w:val="left"/>
      <w:pPr>
        <w:tabs>
          <w:tab w:val="num" w:pos="1440"/>
        </w:tabs>
        <w:ind w:left="1440" w:hanging="360"/>
      </w:pPr>
    </w:lvl>
    <w:lvl w:ilvl="2" w:tplc="E7D445AC">
      <w:start w:val="1"/>
      <w:numFmt w:val="lowerRoman"/>
      <w:lvlText w:val="%3."/>
      <w:lvlJc w:val="right"/>
      <w:pPr>
        <w:tabs>
          <w:tab w:val="num" w:pos="2160"/>
        </w:tabs>
        <w:ind w:left="2160" w:hanging="180"/>
      </w:pPr>
    </w:lvl>
    <w:lvl w:ilvl="3" w:tplc="326E0336" w:tentative="1">
      <w:start w:val="1"/>
      <w:numFmt w:val="decimal"/>
      <w:lvlText w:val="%4."/>
      <w:lvlJc w:val="left"/>
      <w:pPr>
        <w:tabs>
          <w:tab w:val="num" w:pos="2880"/>
        </w:tabs>
        <w:ind w:left="2880" w:hanging="360"/>
      </w:pPr>
    </w:lvl>
    <w:lvl w:ilvl="4" w:tplc="86561586" w:tentative="1">
      <w:start w:val="1"/>
      <w:numFmt w:val="lowerLetter"/>
      <w:lvlText w:val="%5."/>
      <w:lvlJc w:val="left"/>
      <w:pPr>
        <w:tabs>
          <w:tab w:val="num" w:pos="3600"/>
        </w:tabs>
        <w:ind w:left="3600" w:hanging="360"/>
      </w:pPr>
    </w:lvl>
    <w:lvl w:ilvl="5" w:tplc="F700509E" w:tentative="1">
      <w:start w:val="1"/>
      <w:numFmt w:val="lowerRoman"/>
      <w:lvlText w:val="%6."/>
      <w:lvlJc w:val="right"/>
      <w:pPr>
        <w:tabs>
          <w:tab w:val="num" w:pos="4320"/>
        </w:tabs>
        <w:ind w:left="4320" w:hanging="180"/>
      </w:pPr>
    </w:lvl>
    <w:lvl w:ilvl="6" w:tplc="31A2590A" w:tentative="1">
      <w:start w:val="1"/>
      <w:numFmt w:val="decimal"/>
      <w:lvlText w:val="%7."/>
      <w:lvlJc w:val="left"/>
      <w:pPr>
        <w:tabs>
          <w:tab w:val="num" w:pos="5040"/>
        </w:tabs>
        <w:ind w:left="5040" w:hanging="360"/>
      </w:pPr>
    </w:lvl>
    <w:lvl w:ilvl="7" w:tplc="524828B8" w:tentative="1">
      <w:start w:val="1"/>
      <w:numFmt w:val="lowerLetter"/>
      <w:lvlText w:val="%8."/>
      <w:lvlJc w:val="left"/>
      <w:pPr>
        <w:tabs>
          <w:tab w:val="num" w:pos="5760"/>
        </w:tabs>
        <w:ind w:left="5760" w:hanging="360"/>
      </w:pPr>
    </w:lvl>
    <w:lvl w:ilvl="8" w:tplc="A33CE7BA" w:tentative="1">
      <w:start w:val="1"/>
      <w:numFmt w:val="lowerRoman"/>
      <w:lvlText w:val="%9."/>
      <w:lvlJc w:val="right"/>
      <w:pPr>
        <w:tabs>
          <w:tab w:val="num" w:pos="6480"/>
        </w:tabs>
        <w:ind w:left="6480" w:hanging="180"/>
      </w:pPr>
    </w:lvl>
  </w:abstractNum>
  <w:abstractNum w:abstractNumId="40" w15:restartNumberingAfterBreak="0">
    <w:nsid w:val="110F1829"/>
    <w:multiLevelType w:val="hybridMultilevel"/>
    <w:tmpl w:val="06DCA986"/>
    <w:lvl w:ilvl="0" w:tplc="70468A4E">
      <w:start w:val="1"/>
      <w:numFmt w:val="decimal"/>
      <w:lvlText w:val="%1."/>
      <w:lvlJc w:val="left"/>
      <w:pPr>
        <w:ind w:left="720" w:hanging="360"/>
      </w:pPr>
      <w:rPr>
        <w:rFonts w:cs="Times New Roman"/>
        <w:b w:val="0"/>
      </w:rPr>
    </w:lvl>
    <w:lvl w:ilvl="1" w:tplc="5914BED6" w:tentative="1">
      <w:start w:val="1"/>
      <w:numFmt w:val="lowerLetter"/>
      <w:lvlText w:val="%2."/>
      <w:lvlJc w:val="left"/>
      <w:pPr>
        <w:ind w:left="1440" w:hanging="360"/>
      </w:pPr>
      <w:rPr>
        <w:rFonts w:cs="Times New Roman"/>
      </w:rPr>
    </w:lvl>
    <w:lvl w:ilvl="2" w:tplc="B42A474A" w:tentative="1">
      <w:start w:val="1"/>
      <w:numFmt w:val="lowerRoman"/>
      <w:lvlText w:val="%3."/>
      <w:lvlJc w:val="right"/>
      <w:pPr>
        <w:ind w:left="2160" w:hanging="180"/>
      </w:pPr>
      <w:rPr>
        <w:rFonts w:cs="Times New Roman"/>
      </w:rPr>
    </w:lvl>
    <w:lvl w:ilvl="3" w:tplc="3886F1C2" w:tentative="1">
      <w:start w:val="1"/>
      <w:numFmt w:val="decimal"/>
      <w:lvlText w:val="%4."/>
      <w:lvlJc w:val="left"/>
      <w:pPr>
        <w:ind w:left="2880" w:hanging="360"/>
      </w:pPr>
      <w:rPr>
        <w:rFonts w:cs="Times New Roman"/>
      </w:rPr>
    </w:lvl>
    <w:lvl w:ilvl="4" w:tplc="30EC3B2C" w:tentative="1">
      <w:start w:val="1"/>
      <w:numFmt w:val="lowerLetter"/>
      <w:lvlText w:val="%5."/>
      <w:lvlJc w:val="left"/>
      <w:pPr>
        <w:ind w:left="3600" w:hanging="360"/>
      </w:pPr>
      <w:rPr>
        <w:rFonts w:cs="Times New Roman"/>
      </w:rPr>
    </w:lvl>
    <w:lvl w:ilvl="5" w:tplc="8292906C" w:tentative="1">
      <w:start w:val="1"/>
      <w:numFmt w:val="lowerRoman"/>
      <w:lvlText w:val="%6."/>
      <w:lvlJc w:val="right"/>
      <w:pPr>
        <w:ind w:left="4320" w:hanging="180"/>
      </w:pPr>
      <w:rPr>
        <w:rFonts w:cs="Times New Roman"/>
      </w:rPr>
    </w:lvl>
    <w:lvl w:ilvl="6" w:tplc="F39E95E0" w:tentative="1">
      <w:start w:val="1"/>
      <w:numFmt w:val="decimal"/>
      <w:lvlText w:val="%7."/>
      <w:lvlJc w:val="left"/>
      <w:pPr>
        <w:ind w:left="5040" w:hanging="360"/>
      </w:pPr>
      <w:rPr>
        <w:rFonts w:cs="Times New Roman"/>
      </w:rPr>
    </w:lvl>
    <w:lvl w:ilvl="7" w:tplc="306AA876" w:tentative="1">
      <w:start w:val="1"/>
      <w:numFmt w:val="lowerLetter"/>
      <w:lvlText w:val="%8."/>
      <w:lvlJc w:val="left"/>
      <w:pPr>
        <w:ind w:left="5760" w:hanging="360"/>
      </w:pPr>
      <w:rPr>
        <w:rFonts w:cs="Times New Roman"/>
      </w:rPr>
    </w:lvl>
    <w:lvl w:ilvl="8" w:tplc="346C82AE" w:tentative="1">
      <w:start w:val="1"/>
      <w:numFmt w:val="lowerRoman"/>
      <w:lvlText w:val="%9."/>
      <w:lvlJc w:val="right"/>
      <w:pPr>
        <w:ind w:left="6480" w:hanging="180"/>
      </w:pPr>
      <w:rPr>
        <w:rFonts w:cs="Times New Roman"/>
      </w:rPr>
    </w:lvl>
  </w:abstractNum>
  <w:abstractNum w:abstractNumId="41" w15:restartNumberingAfterBreak="0">
    <w:nsid w:val="11257096"/>
    <w:multiLevelType w:val="hybridMultilevel"/>
    <w:tmpl w:val="23525EBC"/>
    <w:lvl w:ilvl="0" w:tplc="BDC6FF98">
      <w:start w:val="1"/>
      <w:numFmt w:val="decimal"/>
      <w:lvlText w:val="%1."/>
      <w:lvlJc w:val="left"/>
      <w:pPr>
        <w:ind w:left="360" w:hanging="360"/>
      </w:pPr>
      <w:rPr>
        <w:rFonts w:hint="default"/>
        <w:b w:val="0"/>
      </w:rPr>
    </w:lvl>
    <w:lvl w:ilvl="1" w:tplc="16B8FE80" w:tentative="1">
      <w:start w:val="1"/>
      <w:numFmt w:val="lowerLetter"/>
      <w:lvlText w:val="%2."/>
      <w:lvlJc w:val="left"/>
      <w:pPr>
        <w:ind w:left="1080" w:hanging="360"/>
      </w:pPr>
    </w:lvl>
    <w:lvl w:ilvl="2" w:tplc="298405F8" w:tentative="1">
      <w:start w:val="1"/>
      <w:numFmt w:val="lowerRoman"/>
      <w:lvlText w:val="%3."/>
      <w:lvlJc w:val="right"/>
      <w:pPr>
        <w:ind w:left="1800" w:hanging="180"/>
      </w:pPr>
    </w:lvl>
    <w:lvl w:ilvl="3" w:tplc="76E46ACE" w:tentative="1">
      <w:start w:val="1"/>
      <w:numFmt w:val="decimal"/>
      <w:lvlText w:val="%4."/>
      <w:lvlJc w:val="left"/>
      <w:pPr>
        <w:ind w:left="2520" w:hanging="360"/>
      </w:pPr>
    </w:lvl>
    <w:lvl w:ilvl="4" w:tplc="C88AE43C" w:tentative="1">
      <w:start w:val="1"/>
      <w:numFmt w:val="lowerLetter"/>
      <w:lvlText w:val="%5."/>
      <w:lvlJc w:val="left"/>
      <w:pPr>
        <w:ind w:left="3240" w:hanging="360"/>
      </w:pPr>
    </w:lvl>
    <w:lvl w:ilvl="5" w:tplc="6AC6CF9A" w:tentative="1">
      <w:start w:val="1"/>
      <w:numFmt w:val="lowerRoman"/>
      <w:lvlText w:val="%6."/>
      <w:lvlJc w:val="right"/>
      <w:pPr>
        <w:ind w:left="3960" w:hanging="180"/>
      </w:pPr>
    </w:lvl>
    <w:lvl w:ilvl="6" w:tplc="0308AF82" w:tentative="1">
      <w:start w:val="1"/>
      <w:numFmt w:val="decimal"/>
      <w:lvlText w:val="%7."/>
      <w:lvlJc w:val="left"/>
      <w:pPr>
        <w:ind w:left="4680" w:hanging="360"/>
      </w:pPr>
    </w:lvl>
    <w:lvl w:ilvl="7" w:tplc="BF0A562C" w:tentative="1">
      <w:start w:val="1"/>
      <w:numFmt w:val="lowerLetter"/>
      <w:lvlText w:val="%8."/>
      <w:lvlJc w:val="left"/>
      <w:pPr>
        <w:ind w:left="5400" w:hanging="360"/>
      </w:pPr>
    </w:lvl>
    <w:lvl w:ilvl="8" w:tplc="412EF66E" w:tentative="1">
      <w:start w:val="1"/>
      <w:numFmt w:val="lowerRoman"/>
      <w:lvlText w:val="%9."/>
      <w:lvlJc w:val="right"/>
      <w:pPr>
        <w:ind w:left="6120" w:hanging="180"/>
      </w:pPr>
    </w:lvl>
  </w:abstractNum>
  <w:abstractNum w:abstractNumId="42"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4" w15:restartNumberingAfterBreak="0">
    <w:nsid w:val="12242D49"/>
    <w:multiLevelType w:val="hybridMultilevel"/>
    <w:tmpl w:val="FDDEF4A4"/>
    <w:name w:val="WW8Num34223"/>
    <w:lvl w:ilvl="0" w:tplc="94701470">
      <w:start w:val="1"/>
      <w:numFmt w:val="decimal"/>
      <w:lvlText w:val="%1."/>
      <w:lvlJc w:val="left"/>
      <w:pPr>
        <w:tabs>
          <w:tab w:val="num" w:pos="720"/>
        </w:tabs>
        <w:ind w:left="720" w:hanging="360"/>
      </w:pPr>
      <w:rPr>
        <w:rFonts w:hint="default"/>
      </w:rPr>
    </w:lvl>
    <w:lvl w:ilvl="1" w:tplc="561ABD60" w:tentative="1">
      <w:start w:val="1"/>
      <w:numFmt w:val="lowerLetter"/>
      <w:lvlText w:val="%2."/>
      <w:lvlJc w:val="left"/>
      <w:pPr>
        <w:tabs>
          <w:tab w:val="num" w:pos="816"/>
        </w:tabs>
        <w:ind w:left="816" w:hanging="360"/>
      </w:pPr>
    </w:lvl>
    <w:lvl w:ilvl="2" w:tplc="81C83E56" w:tentative="1">
      <w:start w:val="1"/>
      <w:numFmt w:val="lowerRoman"/>
      <w:lvlText w:val="%3."/>
      <w:lvlJc w:val="right"/>
      <w:pPr>
        <w:tabs>
          <w:tab w:val="num" w:pos="1536"/>
        </w:tabs>
        <w:ind w:left="1536" w:hanging="180"/>
      </w:pPr>
    </w:lvl>
    <w:lvl w:ilvl="3" w:tplc="F746E4C0" w:tentative="1">
      <w:start w:val="1"/>
      <w:numFmt w:val="decimal"/>
      <w:lvlText w:val="%4."/>
      <w:lvlJc w:val="left"/>
      <w:pPr>
        <w:tabs>
          <w:tab w:val="num" w:pos="2256"/>
        </w:tabs>
        <w:ind w:left="2256" w:hanging="360"/>
      </w:pPr>
    </w:lvl>
    <w:lvl w:ilvl="4" w:tplc="4302276C" w:tentative="1">
      <w:start w:val="1"/>
      <w:numFmt w:val="lowerLetter"/>
      <w:lvlText w:val="%5."/>
      <w:lvlJc w:val="left"/>
      <w:pPr>
        <w:tabs>
          <w:tab w:val="num" w:pos="2976"/>
        </w:tabs>
        <w:ind w:left="2976" w:hanging="360"/>
      </w:pPr>
    </w:lvl>
    <w:lvl w:ilvl="5" w:tplc="D8F4967C" w:tentative="1">
      <w:start w:val="1"/>
      <w:numFmt w:val="lowerRoman"/>
      <w:lvlText w:val="%6."/>
      <w:lvlJc w:val="right"/>
      <w:pPr>
        <w:tabs>
          <w:tab w:val="num" w:pos="3696"/>
        </w:tabs>
        <w:ind w:left="3696" w:hanging="180"/>
      </w:pPr>
    </w:lvl>
    <w:lvl w:ilvl="6" w:tplc="8D3CB418" w:tentative="1">
      <w:start w:val="1"/>
      <w:numFmt w:val="decimal"/>
      <w:lvlText w:val="%7."/>
      <w:lvlJc w:val="left"/>
      <w:pPr>
        <w:tabs>
          <w:tab w:val="num" w:pos="4416"/>
        </w:tabs>
        <w:ind w:left="4416" w:hanging="360"/>
      </w:pPr>
    </w:lvl>
    <w:lvl w:ilvl="7" w:tplc="7CA068E4" w:tentative="1">
      <w:start w:val="1"/>
      <w:numFmt w:val="lowerLetter"/>
      <w:lvlText w:val="%8."/>
      <w:lvlJc w:val="left"/>
      <w:pPr>
        <w:tabs>
          <w:tab w:val="num" w:pos="5136"/>
        </w:tabs>
        <w:ind w:left="5136" w:hanging="360"/>
      </w:pPr>
    </w:lvl>
    <w:lvl w:ilvl="8" w:tplc="6C766A1C" w:tentative="1">
      <w:start w:val="1"/>
      <w:numFmt w:val="lowerRoman"/>
      <w:lvlText w:val="%9."/>
      <w:lvlJc w:val="right"/>
      <w:pPr>
        <w:tabs>
          <w:tab w:val="num" w:pos="5856"/>
        </w:tabs>
        <w:ind w:left="5856" w:hanging="180"/>
      </w:pPr>
    </w:lvl>
  </w:abstractNum>
  <w:abstractNum w:abstractNumId="45" w15:restartNumberingAfterBreak="0">
    <w:nsid w:val="1231209C"/>
    <w:multiLevelType w:val="hybridMultilevel"/>
    <w:tmpl w:val="18249E76"/>
    <w:name w:val="WW8Num43232222222333223323232222234"/>
    <w:lvl w:ilvl="0" w:tplc="81F4F352">
      <w:start w:val="1"/>
      <w:numFmt w:val="decimal"/>
      <w:lvlText w:val="%1."/>
      <w:lvlJc w:val="left"/>
      <w:pPr>
        <w:tabs>
          <w:tab w:val="num" w:pos="360"/>
        </w:tabs>
        <w:ind w:left="360" w:hanging="360"/>
      </w:pPr>
      <w:rPr>
        <w:rFonts w:hint="default"/>
        <w:b w:val="0"/>
      </w:rPr>
    </w:lvl>
    <w:lvl w:ilvl="1" w:tplc="5768A9E6" w:tentative="1">
      <w:start w:val="1"/>
      <w:numFmt w:val="lowerLetter"/>
      <w:lvlText w:val="%2."/>
      <w:lvlJc w:val="left"/>
      <w:pPr>
        <w:tabs>
          <w:tab w:val="num" w:pos="1440"/>
        </w:tabs>
        <w:ind w:left="1440" w:hanging="360"/>
      </w:pPr>
    </w:lvl>
    <w:lvl w:ilvl="2" w:tplc="4DB0C482" w:tentative="1">
      <w:start w:val="1"/>
      <w:numFmt w:val="lowerRoman"/>
      <w:lvlText w:val="%3."/>
      <w:lvlJc w:val="right"/>
      <w:pPr>
        <w:tabs>
          <w:tab w:val="num" w:pos="2160"/>
        </w:tabs>
        <w:ind w:left="2160" w:hanging="180"/>
      </w:pPr>
    </w:lvl>
    <w:lvl w:ilvl="3" w:tplc="51D4C4F2" w:tentative="1">
      <w:start w:val="1"/>
      <w:numFmt w:val="decimal"/>
      <w:lvlText w:val="%4."/>
      <w:lvlJc w:val="left"/>
      <w:pPr>
        <w:tabs>
          <w:tab w:val="num" w:pos="2880"/>
        </w:tabs>
        <w:ind w:left="2880" w:hanging="360"/>
      </w:pPr>
    </w:lvl>
    <w:lvl w:ilvl="4" w:tplc="0FF46A54" w:tentative="1">
      <w:start w:val="1"/>
      <w:numFmt w:val="lowerLetter"/>
      <w:lvlText w:val="%5."/>
      <w:lvlJc w:val="left"/>
      <w:pPr>
        <w:tabs>
          <w:tab w:val="num" w:pos="3600"/>
        </w:tabs>
        <w:ind w:left="3600" w:hanging="360"/>
      </w:pPr>
    </w:lvl>
    <w:lvl w:ilvl="5" w:tplc="7A28CD18" w:tentative="1">
      <w:start w:val="1"/>
      <w:numFmt w:val="lowerRoman"/>
      <w:lvlText w:val="%6."/>
      <w:lvlJc w:val="right"/>
      <w:pPr>
        <w:tabs>
          <w:tab w:val="num" w:pos="4320"/>
        </w:tabs>
        <w:ind w:left="4320" w:hanging="180"/>
      </w:pPr>
    </w:lvl>
    <w:lvl w:ilvl="6" w:tplc="8F3A3A6E" w:tentative="1">
      <w:start w:val="1"/>
      <w:numFmt w:val="decimal"/>
      <w:lvlText w:val="%7."/>
      <w:lvlJc w:val="left"/>
      <w:pPr>
        <w:tabs>
          <w:tab w:val="num" w:pos="5040"/>
        </w:tabs>
        <w:ind w:left="5040" w:hanging="360"/>
      </w:pPr>
    </w:lvl>
    <w:lvl w:ilvl="7" w:tplc="E884BD4E" w:tentative="1">
      <w:start w:val="1"/>
      <w:numFmt w:val="lowerLetter"/>
      <w:lvlText w:val="%8."/>
      <w:lvlJc w:val="left"/>
      <w:pPr>
        <w:tabs>
          <w:tab w:val="num" w:pos="5760"/>
        </w:tabs>
        <w:ind w:left="5760" w:hanging="360"/>
      </w:pPr>
    </w:lvl>
    <w:lvl w:ilvl="8" w:tplc="CDA83220" w:tentative="1">
      <w:start w:val="1"/>
      <w:numFmt w:val="lowerRoman"/>
      <w:lvlText w:val="%9."/>
      <w:lvlJc w:val="right"/>
      <w:pPr>
        <w:tabs>
          <w:tab w:val="num" w:pos="6480"/>
        </w:tabs>
        <w:ind w:left="6480" w:hanging="180"/>
      </w:pPr>
    </w:lvl>
  </w:abstractNum>
  <w:abstractNum w:abstractNumId="46" w15:restartNumberingAfterBreak="0">
    <w:nsid w:val="12462EE5"/>
    <w:multiLevelType w:val="hybridMultilevel"/>
    <w:tmpl w:val="7ECAA822"/>
    <w:name w:val="WW8Num34"/>
    <w:lvl w:ilvl="0" w:tplc="2AF2E8CA">
      <w:start w:val="1"/>
      <w:numFmt w:val="decimal"/>
      <w:lvlText w:val="%1."/>
      <w:lvlJc w:val="left"/>
      <w:pPr>
        <w:tabs>
          <w:tab w:val="num" w:pos="1344"/>
        </w:tabs>
        <w:ind w:left="1344" w:hanging="360"/>
      </w:pPr>
      <w:rPr>
        <w:rFonts w:hint="default"/>
      </w:rPr>
    </w:lvl>
    <w:lvl w:ilvl="1" w:tplc="3118C94E" w:tentative="1">
      <w:start w:val="1"/>
      <w:numFmt w:val="lowerLetter"/>
      <w:lvlText w:val="%2."/>
      <w:lvlJc w:val="left"/>
      <w:pPr>
        <w:tabs>
          <w:tab w:val="num" w:pos="1440"/>
        </w:tabs>
        <w:ind w:left="1440" w:hanging="360"/>
      </w:pPr>
    </w:lvl>
    <w:lvl w:ilvl="2" w:tplc="41CA4C50" w:tentative="1">
      <w:start w:val="1"/>
      <w:numFmt w:val="lowerRoman"/>
      <w:lvlText w:val="%3."/>
      <w:lvlJc w:val="right"/>
      <w:pPr>
        <w:tabs>
          <w:tab w:val="num" w:pos="2160"/>
        </w:tabs>
        <w:ind w:left="2160" w:hanging="180"/>
      </w:pPr>
    </w:lvl>
    <w:lvl w:ilvl="3" w:tplc="ED84715A" w:tentative="1">
      <w:start w:val="1"/>
      <w:numFmt w:val="decimal"/>
      <w:lvlText w:val="%4."/>
      <w:lvlJc w:val="left"/>
      <w:pPr>
        <w:tabs>
          <w:tab w:val="num" w:pos="2880"/>
        </w:tabs>
        <w:ind w:left="2880" w:hanging="360"/>
      </w:pPr>
    </w:lvl>
    <w:lvl w:ilvl="4" w:tplc="1CFC5C58" w:tentative="1">
      <w:start w:val="1"/>
      <w:numFmt w:val="lowerLetter"/>
      <w:lvlText w:val="%5."/>
      <w:lvlJc w:val="left"/>
      <w:pPr>
        <w:tabs>
          <w:tab w:val="num" w:pos="3600"/>
        </w:tabs>
        <w:ind w:left="3600" w:hanging="360"/>
      </w:pPr>
    </w:lvl>
    <w:lvl w:ilvl="5" w:tplc="F5600D14" w:tentative="1">
      <w:start w:val="1"/>
      <w:numFmt w:val="lowerRoman"/>
      <w:lvlText w:val="%6."/>
      <w:lvlJc w:val="right"/>
      <w:pPr>
        <w:tabs>
          <w:tab w:val="num" w:pos="4320"/>
        </w:tabs>
        <w:ind w:left="4320" w:hanging="180"/>
      </w:pPr>
    </w:lvl>
    <w:lvl w:ilvl="6" w:tplc="27F6599C" w:tentative="1">
      <w:start w:val="1"/>
      <w:numFmt w:val="decimal"/>
      <w:lvlText w:val="%7."/>
      <w:lvlJc w:val="left"/>
      <w:pPr>
        <w:tabs>
          <w:tab w:val="num" w:pos="5040"/>
        </w:tabs>
        <w:ind w:left="5040" w:hanging="360"/>
      </w:pPr>
    </w:lvl>
    <w:lvl w:ilvl="7" w:tplc="35CAE028" w:tentative="1">
      <w:start w:val="1"/>
      <w:numFmt w:val="lowerLetter"/>
      <w:lvlText w:val="%8."/>
      <w:lvlJc w:val="left"/>
      <w:pPr>
        <w:tabs>
          <w:tab w:val="num" w:pos="5760"/>
        </w:tabs>
        <w:ind w:left="5760" w:hanging="360"/>
      </w:pPr>
    </w:lvl>
    <w:lvl w:ilvl="8" w:tplc="063A3E6E" w:tentative="1">
      <w:start w:val="1"/>
      <w:numFmt w:val="lowerRoman"/>
      <w:lvlText w:val="%9."/>
      <w:lvlJc w:val="right"/>
      <w:pPr>
        <w:tabs>
          <w:tab w:val="num" w:pos="6480"/>
        </w:tabs>
        <w:ind w:left="6480" w:hanging="180"/>
      </w:pPr>
    </w:lvl>
  </w:abstractNum>
  <w:abstractNum w:abstractNumId="47" w15:restartNumberingAfterBreak="0">
    <w:nsid w:val="12DC40B8"/>
    <w:multiLevelType w:val="hybridMultilevel"/>
    <w:tmpl w:val="2908945C"/>
    <w:name w:val="WW8Num43232222222333223323232222"/>
    <w:lvl w:ilvl="0" w:tplc="392215A0">
      <w:start w:val="1"/>
      <w:numFmt w:val="decimal"/>
      <w:lvlText w:val="%1."/>
      <w:lvlJc w:val="left"/>
      <w:pPr>
        <w:tabs>
          <w:tab w:val="num" w:pos="780"/>
        </w:tabs>
        <w:ind w:left="780" w:hanging="780"/>
      </w:pPr>
      <w:rPr>
        <w:rFonts w:hint="default"/>
      </w:rPr>
    </w:lvl>
    <w:lvl w:ilvl="1" w:tplc="E6889FBE" w:tentative="1">
      <w:start w:val="1"/>
      <w:numFmt w:val="lowerLetter"/>
      <w:lvlText w:val="%2."/>
      <w:lvlJc w:val="left"/>
      <w:pPr>
        <w:tabs>
          <w:tab w:val="num" w:pos="1440"/>
        </w:tabs>
        <w:ind w:left="1440" w:hanging="360"/>
      </w:pPr>
    </w:lvl>
    <w:lvl w:ilvl="2" w:tplc="D7AEC68C" w:tentative="1">
      <w:start w:val="1"/>
      <w:numFmt w:val="lowerRoman"/>
      <w:lvlText w:val="%3."/>
      <w:lvlJc w:val="right"/>
      <w:pPr>
        <w:tabs>
          <w:tab w:val="num" w:pos="2160"/>
        </w:tabs>
        <w:ind w:left="2160" w:hanging="180"/>
      </w:pPr>
    </w:lvl>
    <w:lvl w:ilvl="3" w:tplc="7A3EFA80" w:tentative="1">
      <w:start w:val="1"/>
      <w:numFmt w:val="decimal"/>
      <w:lvlText w:val="%4."/>
      <w:lvlJc w:val="left"/>
      <w:pPr>
        <w:tabs>
          <w:tab w:val="num" w:pos="2880"/>
        </w:tabs>
        <w:ind w:left="2880" w:hanging="360"/>
      </w:pPr>
    </w:lvl>
    <w:lvl w:ilvl="4" w:tplc="B7FA8F48" w:tentative="1">
      <w:start w:val="1"/>
      <w:numFmt w:val="lowerLetter"/>
      <w:lvlText w:val="%5."/>
      <w:lvlJc w:val="left"/>
      <w:pPr>
        <w:tabs>
          <w:tab w:val="num" w:pos="3600"/>
        </w:tabs>
        <w:ind w:left="3600" w:hanging="360"/>
      </w:pPr>
    </w:lvl>
    <w:lvl w:ilvl="5" w:tplc="443C17B4" w:tentative="1">
      <w:start w:val="1"/>
      <w:numFmt w:val="lowerRoman"/>
      <w:lvlText w:val="%6."/>
      <w:lvlJc w:val="right"/>
      <w:pPr>
        <w:tabs>
          <w:tab w:val="num" w:pos="4320"/>
        </w:tabs>
        <w:ind w:left="4320" w:hanging="180"/>
      </w:pPr>
    </w:lvl>
    <w:lvl w:ilvl="6" w:tplc="D4FA0328" w:tentative="1">
      <w:start w:val="1"/>
      <w:numFmt w:val="decimal"/>
      <w:lvlText w:val="%7."/>
      <w:lvlJc w:val="left"/>
      <w:pPr>
        <w:tabs>
          <w:tab w:val="num" w:pos="5040"/>
        </w:tabs>
        <w:ind w:left="5040" w:hanging="360"/>
      </w:pPr>
    </w:lvl>
    <w:lvl w:ilvl="7" w:tplc="5EB48410" w:tentative="1">
      <w:start w:val="1"/>
      <w:numFmt w:val="lowerLetter"/>
      <w:lvlText w:val="%8."/>
      <w:lvlJc w:val="left"/>
      <w:pPr>
        <w:tabs>
          <w:tab w:val="num" w:pos="5760"/>
        </w:tabs>
        <w:ind w:left="5760" w:hanging="360"/>
      </w:pPr>
    </w:lvl>
    <w:lvl w:ilvl="8" w:tplc="F2880A28" w:tentative="1">
      <w:start w:val="1"/>
      <w:numFmt w:val="lowerRoman"/>
      <w:lvlText w:val="%9."/>
      <w:lvlJc w:val="right"/>
      <w:pPr>
        <w:tabs>
          <w:tab w:val="num" w:pos="6480"/>
        </w:tabs>
        <w:ind w:left="6480" w:hanging="180"/>
      </w:pPr>
    </w:lvl>
  </w:abstractNum>
  <w:abstractNum w:abstractNumId="48" w15:restartNumberingAfterBreak="0">
    <w:nsid w:val="15C30DE4"/>
    <w:multiLevelType w:val="hybridMultilevel"/>
    <w:tmpl w:val="36B663FC"/>
    <w:name w:val="WW8Num43232222222333223323232222233"/>
    <w:lvl w:ilvl="0" w:tplc="6900B3F4">
      <w:start w:val="1"/>
      <w:numFmt w:val="decimal"/>
      <w:lvlText w:val="%1."/>
      <w:lvlJc w:val="left"/>
      <w:pPr>
        <w:tabs>
          <w:tab w:val="num" w:pos="360"/>
        </w:tabs>
        <w:ind w:left="360" w:hanging="360"/>
      </w:pPr>
      <w:rPr>
        <w:b w:val="0"/>
        <w:i w:val="0"/>
      </w:rPr>
    </w:lvl>
    <w:lvl w:ilvl="1" w:tplc="38E068FA" w:tentative="1">
      <w:start w:val="1"/>
      <w:numFmt w:val="lowerLetter"/>
      <w:lvlText w:val="%2."/>
      <w:lvlJc w:val="left"/>
      <w:pPr>
        <w:tabs>
          <w:tab w:val="num" w:pos="1440"/>
        </w:tabs>
        <w:ind w:left="1440" w:hanging="360"/>
      </w:pPr>
    </w:lvl>
    <w:lvl w:ilvl="2" w:tplc="9C18B98C" w:tentative="1">
      <w:start w:val="1"/>
      <w:numFmt w:val="lowerRoman"/>
      <w:lvlText w:val="%3."/>
      <w:lvlJc w:val="right"/>
      <w:pPr>
        <w:tabs>
          <w:tab w:val="num" w:pos="2160"/>
        </w:tabs>
        <w:ind w:left="2160" w:hanging="180"/>
      </w:pPr>
    </w:lvl>
    <w:lvl w:ilvl="3" w:tplc="ADC85300" w:tentative="1">
      <w:start w:val="1"/>
      <w:numFmt w:val="decimal"/>
      <w:lvlText w:val="%4."/>
      <w:lvlJc w:val="left"/>
      <w:pPr>
        <w:tabs>
          <w:tab w:val="num" w:pos="2880"/>
        </w:tabs>
        <w:ind w:left="2880" w:hanging="360"/>
      </w:pPr>
    </w:lvl>
    <w:lvl w:ilvl="4" w:tplc="812C1D6E" w:tentative="1">
      <w:start w:val="1"/>
      <w:numFmt w:val="lowerLetter"/>
      <w:lvlText w:val="%5."/>
      <w:lvlJc w:val="left"/>
      <w:pPr>
        <w:tabs>
          <w:tab w:val="num" w:pos="3600"/>
        </w:tabs>
        <w:ind w:left="3600" w:hanging="360"/>
      </w:pPr>
    </w:lvl>
    <w:lvl w:ilvl="5" w:tplc="610EB980" w:tentative="1">
      <w:start w:val="1"/>
      <w:numFmt w:val="lowerRoman"/>
      <w:lvlText w:val="%6."/>
      <w:lvlJc w:val="right"/>
      <w:pPr>
        <w:tabs>
          <w:tab w:val="num" w:pos="4320"/>
        </w:tabs>
        <w:ind w:left="4320" w:hanging="180"/>
      </w:pPr>
    </w:lvl>
    <w:lvl w:ilvl="6" w:tplc="F5E84922" w:tentative="1">
      <w:start w:val="1"/>
      <w:numFmt w:val="decimal"/>
      <w:lvlText w:val="%7."/>
      <w:lvlJc w:val="left"/>
      <w:pPr>
        <w:tabs>
          <w:tab w:val="num" w:pos="5040"/>
        </w:tabs>
        <w:ind w:left="5040" w:hanging="360"/>
      </w:pPr>
    </w:lvl>
    <w:lvl w:ilvl="7" w:tplc="2828EAD4" w:tentative="1">
      <w:start w:val="1"/>
      <w:numFmt w:val="lowerLetter"/>
      <w:lvlText w:val="%8."/>
      <w:lvlJc w:val="left"/>
      <w:pPr>
        <w:tabs>
          <w:tab w:val="num" w:pos="5760"/>
        </w:tabs>
        <w:ind w:left="5760" w:hanging="360"/>
      </w:pPr>
    </w:lvl>
    <w:lvl w:ilvl="8" w:tplc="89B095C0" w:tentative="1">
      <w:start w:val="1"/>
      <w:numFmt w:val="lowerRoman"/>
      <w:lvlText w:val="%9."/>
      <w:lvlJc w:val="right"/>
      <w:pPr>
        <w:tabs>
          <w:tab w:val="num" w:pos="6480"/>
        </w:tabs>
        <w:ind w:left="6480" w:hanging="180"/>
      </w:pPr>
    </w:lvl>
  </w:abstractNum>
  <w:abstractNum w:abstractNumId="49"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19545477"/>
    <w:multiLevelType w:val="hybridMultilevel"/>
    <w:tmpl w:val="4E580764"/>
    <w:name w:val="WW8Num43232222222333223323232222234322222"/>
    <w:lvl w:ilvl="0" w:tplc="4BFC9034">
      <w:start w:val="1"/>
      <w:numFmt w:val="decimal"/>
      <w:lvlText w:val="%1."/>
      <w:lvlJc w:val="left"/>
      <w:pPr>
        <w:tabs>
          <w:tab w:val="num" w:pos="360"/>
        </w:tabs>
        <w:ind w:left="360" w:hanging="360"/>
      </w:pPr>
      <w:rPr>
        <w:rFonts w:hint="default"/>
        <w:b w:val="0"/>
      </w:rPr>
    </w:lvl>
    <w:lvl w:ilvl="1" w:tplc="C43E2AD2" w:tentative="1">
      <w:start w:val="1"/>
      <w:numFmt w:val="lowerLetter"/>
      <w:lvlText w:val="%2."/>
      <w:lvlJc w:val="left"/>
      <w:pPr>
        <w:tabs>
          <w:tab w:val="num" w:pos="1440"/>
        </w:tabs>
        <w:ind w:left="1440" w:hanging="360"/>
      </w:pPr>
    </w:lvl>
    <w:lvl w:ilvl="2" w:tplc="129C5B12" w:tentative="1">
      <w:start w:val="1"/>
      <w:numFmt w:val="lowerRoman"/>
      <w:lvlText w:val="%3."/>
      <w:lvlJc w:val="right"/>
      <w:pPr>
        <w:tabs>
          <w:tab w:val="num" w:pos="2160"/>
        </w:tabs>
        <w:ind w:left="2160" w:hanging="180"/>
      </w:pPr>
    </w:lvl>
    <w:lvl w:ilvl="3" w:tplc="23222C60" w:tentative="1">
      <w:start w:val="1"/>
      <w:numFmt w:val="decimal"/>
      <w:lvlText w:val="%4."/>
      <w:lvlJc w:val="left"/>
      <w:pPr>
        <w:tabs>
          <w:tab w:val="num" w:pos="2880"/>
        </w:tabs>
        <w:ind w:left="2880" w:hanging="360"/>
      </w:pPr>
    </w:lvl>
    <w:lvl w:ilvl="4" w:tplc="E168D46E" w:tentative="1">
      <w:start w:val="1"/>
      <w:numFmt w:val="lowerLetter"/>
      <w:lvlText w:val="%5."/>
      <w:lvlJc w:val="left"/>
      <w:pPr>
        <w:tabs>
          <w:tab w:val="num" w:pos="3600"/>
        </w:tabs>
        <w:ind w:left="3600" w:hanging="360"/>
      </w:pPr>
    </w:lvl>
    <w:lvl w:ilvl="5" w:tplc="0C744468" w:tentative="1">
      <w:start w:val="1"/>
      <w:numFmt w:val="lowerRoman"/>
      <w:lvlText w:val="%6."/>
      <w:lvlJc w:val="right"/>
      <w:pPr>
        <w:tabs>
          <w:tab w:val="num" w:pos="4320"/>
        </w:tabs>
        <w:ind w:left="4320" w:hanging="180"/>
      </w:pPr>
    </w:lvl>
    <w:lvl w:ilvl="6" w:tplc="CCD815BA" w:tentative="1">
      <w:start w:val="1"/>
      <w:numFmt w:val="decimal"/>
      <w:lvlText w:val="%7."/>
      <w:lvlJc w:val="left"/>
      <w:pPr>
        <w:tabs>
          <w:tab w:val="num" w:pos="5040"/>
        </w:tabs>
        <w:ind w:left="5040" w:hanging="360"/>
      </w:pPr>
    </w:lvl>
    <w:lvl w:ilvl="7" w:tplc="E16EC292" w:tentative="1">
      <w:start w:val="1"/>
      <w:numFmt w:val="lowerLetter"/>
      <w:lvlText w:val="%8."/>
      <w:lvlJc w:val="left"/>
      <w:pPr>
        <w:tabs>
          <w:tab w:val="num" w:pos="5760"/>
        </w:tabs>
        <w:ind w:left="5760" w:hanging="360"/>
      </w:pPr>
    </w:lvl>
    <w:lvl w:ilvl="8" w:tplc="E670D238" w:tentative="1">
      <w:start w:val="1"/>
      <w:numFmt w:val="lowerRoman"/>
      <w:lvlText w:val="%9."/>
      <w:lvlJc w:val="right"/>
      <w:pPr>
        <w:tabs>
          <w:tab w:val="num" w:pos="6480"/>
        </w:tabs>
        <w:ind w:left="6480" w:hanging="180"/>
      </w:pPr>
    </w:lvl>
  </w:abstractNum>
  <w:abstractNum w:abstractNumId="53" w15:restartNumberingAfterBreak="0">
    <w:nsid w:val="199E7AC5"/>
    <w:multiLevelType w:val="hybridMultilevel"/>
    <w:tmpl w:val="4F20DDC2"/>
    <w:name w:val="WW8Num432322222223332"/>
    <w:lvl w:ilvl="0" w:tplc="786AF64E">
      <w:start w:val="1"/>
      <w:numFmt w:val="decimal"/>
      <w:lvlText w:val="%1."/>
      <w:lvlJc w:val="left"/>
      <w:pPr>
        <w:tabs>
          <w:tab w:val="num" w:pos="360"/>
        </w:tabs>
        <w:ind w:left="360" w:hanging="360"/>
      </w:pPr>
    </w:lvl>
    <w:lvl w:ilvl="1" w:tplc="A560DCAA">
      <w:start w:val="1"/>
      <w:numFmt w:val="bullet"/>
      <w:lvlText w:val=""/>
      <w:lvlJc w:val="left"/>
      <w:pPr>
        <w:tabs>
          <w:tab w:val="num" w:pos="1080"/>
        </w:tabs>
        <w:ind w:left="1080" w:hanging="360"/>
      </w:pPr>
      <w:rPr>
        <w:rFonts w:ascii="Symbol" w:hAnsi="Symbol" w:hint="default"/>
      </w:rPr>
    </w:lvl>
    <w:lvl w:ilvl="2" w:tplc="0D3CF6B6">
      <w:start w:val="1"/>
      <w:numFmt w:val="decimal"/>
      <w:lvlText w:val="%3."/>
      <w:lvlJc w:val="left"/>
      <w:pPr>
        <w:tabs>
          <w:tab w:val="num" w:pos="1980"/>
        </w:tabs>
        <w:ind w:left="1980" w:hanging="360"/>
      </w:pPr>
    </w:lvl>
    <w:lvl w:ilvl="3" w:tplc="439898C4" w:tentative="1">
      <w:start w:val="1"/>
      <w:numFmt w:val="decimal"/>
      <w:lvlText w:val="%4."/>
      <w:lvlJc w:val="left"/>
      <w:pPr>
        <w:tabs>
          <w:tab w:val="num" w:pos="2520"/>
        </w:tabs>
        <w:ind w:left="2520" w:hanging="360"/>
      </w:pPr>
    </w:lvl>
    <w:lvl w:ilvl="4" w:tplc="1804ACEE" w:tentative="1">
      <w:start w:val="1"/>
      <w:numFmt w:val="lowerLetter"/>
      <w:lvlText w:val="%5."/>
      <w:lvlJc w:val="left"/>
      <w:pPr>
        <w:tabs>
          <w:tab w:val="num" w:pos="3240"/>
        </w:tabs>
        <w:ind w:left="3240" w:hanging="360"/>
      </w:pPr>
    </w:lvl>
    <w:lvl w:ilvl="5" w:tplc="928ED360" w:tentative="1">
      <w:start w:val="1"/>
      <w:numFmt w:val="lowerRoman"/>
      <w:lvlText w:val="%6."/>
      <w:lvlJc w:val="right"/>
      <w:pPr>
        <w:tabs>
          <w:tab w:val="num" w:pos="3960"/>
        </w:tabs>
        <w:ind w:left="3960" w:hanging="180"/>
      </w:pPr>
    </w:lvl>
    <w:lvl w:ilvl="6" w:tplc="87705B4E" w:tentative="1">
      <w:start w:val="1"/>
      <w:numFmt w:val="decimal"/>
      <w:lvlText w:val="%7."/>
      <w:lvlJc w:val="left"/>
      <w:pPr>
        <w:tabs>
          <w:tab w:val="num" w:pos="4680"/>
        </w:tabs>
        <w:ind w:left="4680" w:hanging="360"/>
      </w:pPr>
    </w:lvl>
    <w:lvl w:ilvl="7" w:tplc="536829A4" w:tentative="1">
      <w:start w:val="1"/>
      <w:numFmt w:val="lowerLetter"/>
      <w:lvlText w:val="%8."/>
      <w:lvlJc w:val="left"/>
      <w:pPr>
        <w:tabs>
          <w:tab w:val="num" w:pos="5400"/>
        </w:tabs>
        <w:ind w:left="5400" w:hanging="360"/>
      </w:pPr>
    </w:lvl>
    <w:lvl w:ilvl="8" w:tplc="FA30A5F0" w:tentative="1">
      <w:start w:val="1"/>
      <w:numFmt w:val="lowerRoman"/>
      <w:lvlText w:val="%9."/>
      <w:lvlJc w:val="right"/>
      <w:pPr>
        <w:tabs>
          <w:tab w:val="num" w:pos="6120"/>
        </w:tabs>
        <w:ind w:left="6120" w:hanging="180"/>
      </w:pPr>
    </w:lvl>
  </w:abstractNum>
  <w:abstractNum w:abstractNumId="54"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8" w15:restartNumberingAfterBreak="0">
    <w:nsid w:val="1C2208FD"/>
    <w:multiLevelType w:val="hybridMultilevel"/>
    <w:tmpl w:val="12500210"/>
    <w:name w:val="WW8Num432322222223332233232322222323222423"/>
    <w:lvl w:ilvl="0" w:tplc="D9B214F0">
      <w:start w:val="1"/>
      <w:numFmt w:val="decimal"/>
      <w:lvlText w:val="%1."/>
      <w:lvlJc w:val="left"/>
      <w:pPr>
        <w:tabs>
          <w:tab w:val="num" w:pos="360"/>
        </w:tabs>
        <w:ind w:left="360" w:hanging="360"/>
      </w:pPr>
      <w:rPr>
        <w:rFonts w:hint="default"/>
      </w:rPr>
    </w:lvl>
    <w:lvl w:ilvl="1" w:tplc="86EECA76" w:tentative="1">
      <w:start w:val="1"/>
      <w:numFmt w:val="lowerLetter"/>
      <w:lvlText w:val="%2."/>
      <w:lvlJc w:val="left"/>
      <w:pPr>
        <w:tabs>
          <w:tab w:val="num" w:pos="1440"/>
        </w:tabs>
        <w:ind w:left="1440" w:hanging="360"/>
      </w:pPr>
    </w:lvl>
    <w:lvl w:ilvl="2" w:tplc="A7805198" w:tentative="1">
      <w:start w:val="1"/>
      <w:numFmt w:val="lowerRoman"/>
      <w:lvlText w:val="%3."/>
      <w:lvlJc w:val="right"/>
      <w:pPr>
        <w:tabs>
          <w:tab w:val="num" w:pos="2160"/>
        </w:tabs>
        <w:ind w:left="2160" w:hanging="180"/>
      </w:pPr>
    </w:lvl>
    <w:lvl w:ilvl="3" w:tplc="8F285B8C" w:tentative="1">
      <w:start w:val="1"/>
      <w:numFmt w:val="decimal"/>
      <w:lvlText w:val="%4."/>
      <w:lvlJc w:val="left"/>
      <w:pPr>
        <w:tabs>
          <w:tab w:val="num" w:pos="2880"/>
        </w:tabs>
        <w:ind w:left="2880" w:hanging="360"/>
      </w:pPr>
    </w:lvl>
    <w:lvl w:ilvl="4" w:tplc="833E6338" w:tentative="1">
      <w:start w:val="1"/>
      <w:numFmt w:val="lowerLetter"/>
      <w:lvlText w:val="%5."/>
      <w:lvlJc w:val="left"/>
      <w:pPr>
        <w:tabs>
          <w:tab w:val="num" w:pos="3600"/>
        </w:tabs>
        <w:ind w:left="3600" w:hanging="360"/>
      </w:pPr>
    </w:lvl>
    <w:lvl w:ilvl="5" w:tplc="D5C453EA" w:tentative="1">
      <w:start w:val="1"/>
      <w:numFmt w:val="lowerRoman"/>
      <w:lvlText w:val="%6."/>
      <w:lvlJc w:val="right"/>
      <w:pPr>
        <w:tabs>
          <w:tab w:val="num" w:pos="4320"/>
        </w:tabs>
        <w:ind w:left="4320" w:hanging="180"/>
      </w:pPr>
    </w:lvl>
    <w:lvl w:ilvl="6" w:tplc="A21EEA7C" w:tentative="1">
      <w:start w:val="1"/>
      <w:numFmt w:val="decimal"/>
      <w:lvlText w:val="%7."/>
      <w:lvlJc w:val="left"/>
      <w:pPr>
        <w:tabs>
          <w:tab w:val="num" w:pos="5040"/>
        </w:tabs>
        <w:ind w:left="5040" w:hanging="360"/>
      </w:pPr>
    </w:lvl>
    <w:lvl w:ilvl="7" w:tplc="21D8B25A" w:tentative="1">
      <w:start w:val="1"/>
      <w:numFmt w:val="lowerLetter"/>
      <w:lvlText w:val="%8."/>
      <w:lvlJc w:val="left"/>
      <w:pPr>
        <w:tabs>
          <w:tab w:val="num" w:pos="5760"/>
        </w:tabs>
        <w:ind w:left="5760" w:hanging="360"/>
      </w:pPr>
    </w:lvl>
    <w:lvl w:ilvl="8" w:tplc="D856F5A2" w:tentative="1">
      <w:start w:val="1"/>
      <w:numFmt w:val="lowerRoman"/>
      <w:lvlText w:val="%9."/>
      <w:lvlJc w:val="right"/>
      <w:pPr>
        <w:tabs>
          <w:tab w:val="num" w:pos="6480"/>
        </w:tabs>
        <w:ind w:left="6480" w:hanging="180"/>
      </w:pPr>
    </w:lvl>
  </w:abstractNum>
  <w:abstractNum w:abstractNumId="59"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ECF3369"/>
    <w:multiLevelType w:val="hybridMultilevel"/>
    <w:tmpl w:val="16DEA3C0"/>
    <w:name w:val="WW8Num43232222222333223323232222232322242322222"/>
    <w:lvl w:ilvl="0" w:tplc="0F301C64">
      <w:start w:val="1"/>
      <w:numFmt w:val="decimal"/>
      <w:lvlText w:val="%1."/>
      <w:lvlJc w:val="left"/>
      <w:pPr>
        <w:tabs>
          <w:tab w:val="num" w:pos="720"/>
        </w:tabs>
        <w:ind w:left="720" w:hanging="360"/>
      </w:pPr>
    </w:lvl>
    <w:lvl w:ilvl="1" w:tplc="7966D17C">
      <w:start w:val="1"/>
      <w:numFmt w:val="lowerLetter"/>
      <w:lvlText w:val="%2."/>
      <w:lvlJc w:val="left"/>
      <w:pPr>
        <w:tabs>
          <w:tab w:val="num" w:pos="1440"/>
        </w:tabs>
        <w:ind w:left="1440" w:hanging="360"/>
      </w:pPr>
    </w:lvl>
    <w:lvl w:ilvl="2" w:tplc="0EA64392" w:tentative="1">
      <w:start w:val="1"/>
      <w:numFmt w:val="lowerRoman"/>
      <w:lvlText w:val="%3."/>
      <w:lvlJc w:val="right"/>
      <w:pPr>
        <w:tabs>
          <w:tab w:val="num" w:pos="2160"/>
        </w:tabs>
        <w:ind w:left="2160" w:hanging="180"/>
      </w:pPr>
    </w:lvl>
    <w:lvl w:ilvl="3" w:tplc="8AA46054" w:tentative="1">
      <w:start w:val="1"/>
      <w:numFmt w:val="decimal"/>
      <w:lvlText w:val="%4."/>
      <w:lvlJc w:val="left"/>
      <w:pPr>
        <w:tabs>
          <w:tab w:val="num" w:pos="2880"/>
        </w:tabs>
        <w:ind w:left="2880" w:hanging="360"/>
      </w:pPr>
    </w:lvl>
    <w:lvl w:ilvl="4" w:tplc="EA961314" w:tentative="1">
      <w:start w:val="1"/>
      <w:numFmt w:val="lowerLetter"/>
      <w:lvlText w:val="%5."/>
      <w:lvlJc w:val="left"/>
      <w:pPr>
        <w:tabs>
          <w:tab w:val="num" w:pos="3600"/>
        </w:tabs>
        <w:ind w:left="3600" w:hanging="360"/>
      </w:pPr>
    </w:lvl>
    <w:lvl w:ilvl="5" w:tplc="5D62E6FC" w:tentative="1">
      <w:start w:val="1"/>
      <w:numFmt w:val="lowerRoman"/>
      <w:lvlText w:val="%6."/>
      <w:lvlJc w:val="right"/>
      <w:pPr>
        <w:tabs>
          <w:tab w:val="num" w:pos="4320"/>
        </w:tabs>
        <w:ind w:left="4320" w:hanging="180"/>
      </w:pPr>
    </w:lvl>
    <w:lvl w:ilvl="6" w:tplc="DD14044C" w:tentative="1">
      <w:start w:val="1"/>
      <w:numFmt w:val="decimal"/>
      <w:lvlText w:val="%7."/>
      <w:lvlJc w:val="left"/>
      <w:pPr>
        <w:tabs>
          <w:tab w:val="num" w:pos="5040"/>
        </w:tabs>
        <w:ind w:left="5040" w:hanging="360"/>
      </w:pPr>
    </w:lvl>
    <w:lvl w:ilvl="7" w:tplc="14BCCA40" w:tentative="1">
      <w:start w:val="1"/>
      <w:numFmt w:val="lowerLetter"/>
      <w:lvlText w:val="%8."/>
      <w:lvlJc w:val="left"/>
      <w:pPr>
        <w:tabs>
          <w:tab w:val="num" w:pos="5760"/>
        </w:tabs>
        <w:ind w:left="5760" w:hanging="360"/>
      </w:pPr>
    </w:lvl>
    <w:lvl w:ilvl="8" w:tplc="99B68B62" w:tentative="1">
      <w:start w:val="1"/>
      <w:numFmt w:val="lowerRoman"/>
      <w:lvlText w:val="%9."/>
      <w:lvlJc w:val="right"/>
      <w:pPr>
        <w:tabs>
          <w:tab w:val="num" w:pos="6480"/>
        </w:tabs>
        <w:ind w:left="6480" w:hanging="180"/>
      </w:pPr>
    </w:lvl>
  </w:abstractNum>
  <w:abstractNum w:abstractNumId="62" w15:restartNumberingAfterBreak="0">
    <w:nsid w:val="1F0D5E12"/>
    <w:multiLevelType w:val="hybridMultilevel"/>
    <w:tmpl w:val="36724304"/>
    <w:name w:val="WW8Num4323222222233322332323222223232224232222222222222222"/>
    <w:lvl w:ilvl="0" w:tplc="4E241894">
      <w:start w:val="1"/>
      <w:numFmt w:val="decimal"/>
      <w:lvlText w:val="%1."/>
      <w:lvlJc w:val="left"/>
      <w:pPr>
        <w:tabs>
          <w:tab w:val="num" w:pos="360"/>
        </w:tabs>
        <w:ind w:left="360" w:hanging="360"/>
      </w:pPr>
      <w:rPr>
        <w:b w:val="0"/>
        <w:i w:val="0"/>
      </w:rPr>
    </w:lvl>
    <w:lvl w:ilvl="1" w:tplc="59B026B4" w:tentative="1">
      <w:start w:val="1"/>
      <w:numFmt w:val="lowerLetter"/>
      <w:lvlText w:val="%2."/>
      <w:lvlJc w:val="left"/>
      <w:pPr>
        <w:tabs>
          <w:tab w:val="num" w:pos="1440"/>
        </w:tabs>
        <w:ind w:left="1440" w:hanging="360"/>
      </w:pPr>
    </w:lvl>
    <w:lvl w:ilvl="2" w:tplc="3E4A3144" w:tentative="1">
      <w:start w:val="1"/>
      <w:numFmt w:val="lowerRoman"/>
      <w:lvlText w:val="%3."/>
      <w:lvlJc w:val="right"/>
      <w:pPr>
        <w:tabs>
          <w:tab w:val="num" w:pos="2160"/>
        </w:tabs>
        <w:ind w:left="2160" w:hanging="180"/>
      </w:pPr>
    </w:lvl>
    <w:lvl w:ilvl="3" w:tplc="440C1172" w:tentative="1">
      <w:start w:val="1"/>
      <w:numFmt w:val="decimal"/>
      <w:lvlText w:val="%4."/>
      <w:lvlJc w:val="left"/>
      <w:pPr>
        <w:tabs>
          <w:tab w:val="num" w:pos="2880"/>
        </w:tabs>
        <w:ind w:left="2880" w:hanging="360"/>
      </w:pPr>
    </w:lvl>
    <w:lvl w:ilvl="4" w:tplc="7FF2C3B2" w:tentative="1">
      <w:start w:val="1"/>
      <w:numFmt w:val="lowerLetter"/>
      <w:lvlText w:val="%5."/>
      <w:lvlJc w:val="left"/>
      <w:pPr>
        <w:tabs>
          <w:tab w:val="num" w:pos="3600"/>
        </w:tabs>
        <w:ind w:left="3600" w:hanging="360"/>
      </w:pPr>
    </w:lvl>
    <w:lvl w:ilvl="5" w:tplc="025A85E4" w:tentative="1">
      <w:start w:val="1"/>
      <w:numFmt w:val="lowerRoman"/>
      <w:lvlText w:val="%6."/>
      <w:lvlJc w:val="right"/>
      <w:pPr>
        <w:tabs>
          <w:tab w:val="num" w:pos="4320"/>
        </w:tabs>
        <w:ind w:left="4320" w:hanging="180"/>
      </w:pPr>
    </w:lvl>
    <w:lvl w:ilvl="6" w:tplc="0E0E7032" w:tentative="1">
      <w:start w:val="1"/>
      <w:numFmt w:val="decimal"/>
      <w:lvlText w:val="%7."/>
      <w:lvlJc w:val="left"/>
      <w:pPr>
        <w:tabs>
          <w:tab w:val="num" w:pos="5040"/>
        </w:tabs>
        <w:ind w:left="5040" w:hanging="360"/>
      </w:pPr>
    </w:lvl>
    <w:lvl w:ilvl="7" w:tplc="92287A52" w:tentative="1">
      <w:start w:val="1"/>
      <w:numFmt w:val="lowerLetter"/>
      <w:lvlText w:val="%8."/>
      <w:lvlJc w:val="left"/>
      <w:pPr>
        <w:tabs>
          <w:tab w:val="num" w:pos="5760"/>
        </w:tabs>
        <w:ind w:left="5760" w:hanging="360"/>
      </w:pPr>
    </w:lvl>
    <w:lvl w:ilvl="8" w:tplc="206A0E50" w:tentative="1">
      <w:start w:val="1"/>
      <w:numFmt w:val="lowerRoman"/>
      <w:lvlText w:val="%9."/>
      <w:lvlJc w:val="right"/>
      <w:pPr>
        <w:tabs>
          <w:tab w:val="num" w:pos="6480"/>
        </w:tabs>
        <w:ind w:left="6480" w:hanging="180"/>
      </w:pPr>
    </w:lvl>
  </w:abstractNum>
  <w:abstractNum w:abstractNumId="63"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4" w15:restartNumberingAfterBreak="0">
    <w:nsid w:val="1FBE7F13"/>
    <w:multiLevelType w:val="hybridMultilevel"/>
    <w:tmpl w:val="BA7A8DBC"/>
    <w:name w:val="WW8Num4323222222233322332323222223232224"/>
    <w:lvl w:ilvl="0" w:tplc="D5EC6F8C">
      <w:start w:val="1"/>
      <w:numFmt w:val="decimal"/>
      <w:lvlText w:val="%1."/>
      <w:lvlJc w:val="left"/>
      <w:pPr>
        <w:tabs>
          <w:tab w:val="num" w:pos="720"/>
        </w:tabs>
        <w:ind w:left="720" w:hanging="360"/>
      </w:pPr>
      <w:rPr>
        <w:rFonts w:hint="default"/>
      </w:rPr>
    </w:lvl>
    <w:lvl w:ilvl="1" w:tplc="CE2049C0" w:tentative="1">
      <w:start w:val="1"/>
      <w:numFmt w:val="lowerLetter"/>
      <w:lvlText w:val="%2."/>
      <w:lvlJc w:val="left"/>
      <w:pPr>
        <w:tabs>
          <w:tab w:val="num" w:pos="1800"/>
        </w:tabs>
        <w:ind w:left="1800" w:hanging="360"/>
      </w:pPr>
    </w:lvl>
    <w:lvl w:ilvl="2" w:tplc="A1663DAC" w:tentative="1">
      <w:start w:val="1"/>
      <w:numFmt w:val="lowerRoman"/>
      <w:lvlText w:val="%3."/>
      <w:lvlJc w:val="right"/>
      <w:pPr>
        <w:tabs>
          <w:tab w:val="num" w:pos="2520"/>
        </w:tabs>
        <w:ind w:left="2520" w:hanging="180"/>
      </w:pPr>
    </w:lvl>
    <w:lvl w:ilvl="3" w:tplc="56E04D00" w:tentative="1">
      <w:start w:val="1"/>
      <w:numFmt w:val="decimal"/>
      <w:lvlText w:val="%4."/>
      <w:lvlJc w:val="left"/>
      <w:pPr>
        <w:tabs>
          <w:tab w:val="num" w:pos="3240"/>
        </w:tabs>
        <w:ind w:left="3240" w:hanging="360"/>
      </w:pPr>
    </w:lvl>
    <w:lvl w:ilvl="4" w:tplc="51940880" w:tentative="1">
      <w:start w:val="1"/>
      <w:numFmt w:val="lowerLetter"/>
      <w:lvlText w:val="%5."/>
      <w:lvlJc w:val="left"/>
      <w:pPr>
        <w:tabs>
          <w:tab w:val="num" w:pos="3960"/>
        </w:tabs>
        <w:ind w:left="3960" w:hanging="360"/>
      </w:pPr>
    </w:lvl>
    <w:lvl w:ilvl="5" w:tplc="4FFAA112" w:tentative="1">
      <w:start w:val="1"/>
      <w:numFmt w:val="lowerRoman"/>
      <w:lvlText w:val="%6."/>
      <w:lvlJc w:val="right"/>
      <w:pPr>
        <w:tabs>
          <w:tab w:val="num" w:pos="4680"/>
        </w:tabs>
        <w:ind w:left="4680" w:hanging="180"/>
      </w:pPr>
    </w:lvl>
    <w:lvl w:ilvl="6" w:tplc="A080D820" w:tentative="1">
      <w:start w:val="1"/>
      <w:numFmt w:val="decimal"/>
      <w:lvlText w:val="%7."/>
      <w:lvlJc w:val="left"/>
      <w:pPr>
        <w:tabs>
          <w:tab w:val="num" w:pos="5400"/>
        </w:tabs>
        <w:ind w:left="5400" w:hanging="360"/>
      </w:pPr>
    </w:lvl>
    <w:lvl w:ilvl="7" w:tplc="CCF80264" w:tentative="1">
      <w:start w:val="1"/>
      <w:numFmt w:val="lowerLetter"/>
      <w:lvlText w:val="%8."/>
      <w:lvlJc w:val="left"/>
      <w:pPr>
        <w:tabs>
          <w:tab w:val="num" w:pos="6120"/>
        </w:tabs>
        <w:ind w:left="6120" w:hanging="360"/>
      </w:pPr>
    </w:lvl>
    <w:lvl w:ilvl="8" w:tplc="2EBA148A" w:tentative="1">
      <w:start w:val="1"/>
      <w:numFmt w:val="lowerRoman"/>
      <w:lvlText w:val="%9."/>
      <w:lvlJc w:val="right"/>
      <w:pPr>
        <w:tabs>
          <w:tab w:val="num" w:pos="6840"/>
        </w:tabs>
        <w:ind w:left="6840" w:hanging="180"/>
      </w:pPr>
    </w:lvl>
  </w:abstractNum>
  <w:abstractNum w:abstractNumId="65"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21155EED"/>
    <w:multiLevelType w:val="hybridMultilevel"/>
    <w:tmpl w:val="D51E6B0A"/>
    <w:name w:val="WW8Num432322222223332233232322222323222423222222222222222332333"/>
    <w:lvl w:ilvl="0" w:tplc="52108218">
      <w:start w:val="1"/>
      <w:numFmt w:val="decimal"/>
      <w:lvlText w:val="%1."/>
      <w:lvlJc w:val="left"/>
      <w:pPr>
        <w:tabs>
          <w:tab w:val="num" w:pos="780"/>
        </w:tabs>
        <w:ind w:left="780" w:hanging="780"/>
      </w:pPr>
      <w:rPr>
        <w:rFonts w:hint="default"/>
      </w:rPr>
    </w:lvl>
    <w:lvl w:ilvl="1" w:tplc="4330DC0C" w:tentative="1">
      <w:start w:val="1"/>
      <w:numFmt w:val="lowerLetter"/>
      <w:lvlText w:val="%2."/>
      <w:lvlJc w:val="left"/>
      <w:pPr>
        <w:tabs>
          <w:tab w:val="num" w:pos="1440"/>
        </w:tabs>
        <w:ind w:left="1440" w:hanging="360"/>
      </w:pPr>
    </w:lvl>
    <w:lvl w:ilvl="2" w:tplc="5ADC0D4A" w:tentative="1">
      <w:start w:val="1"/>
      <w:numFmt w:val="lowerRoman"/>
      <w:lvlText w:val="%3."/>
      <w:lvlJc w:val="right"/>
      <w:pPr>
        <w:tabs>
          <w:tab w:val="num" w:pos="2160"/>
        </w:tabs>
        <w:ind w:left="2160" w:hanging="180"/>
      </w:pPr>
    </w:lvl>
    <w:lvl w:ilvl="3" w:tplc="2F0ADDA0" w:tentative="1">
      <w:start w:val="1"/>
      <w:numFmt w:val="decimal"/>
      <w:lvlText w:val="%4."/>
      <w:lvlJc w:val="left"/>
      <w:pPr>
        <w:tabs>
          <w:tab w:val="num" w:pos="2880"/>
        </w:tabs>
        <w:ind w:left="2880" w:hanging="360"/>
      </w:pPr>
    </w:lvl>
    <w:lvl w:ilvl="4" w:tplc="F8C2BB4A" w:tentative="1">
      <w:start w:val="1"/>
      <w:numFmt w:val="lowerLetter"/>
      <w:lvlText w:val="%5."/>
      <w:lvlJc w:val="left"/>
      <w:pPr>
        <w:tabs>
          <w:tab w:val="num" w:pos="3600"/>
        </w:tabs>
        <w:ind w:left="3600" w:hanging="360"/>
      </w:pPr>
    </w:lvl>
    <w:lvl w:ilvl="5" w:tplc="79541DCA" w:tentative="1">
      <w:start w:val="1"/>
      <w:numFmt w:val="lowerRoman"/>
      <w:lvlText w:val="%6."/>
      <w:lvlJc w:val="right"/>
      <w:pPr>
        <w:tabs>
          <w:tab w:val="num" w:pos="4320"/>
        </w:tabs>
        <w:ind w:left="4320" w:hanging="180"/>
      </w:pPr>
    </w:lvl>
    <w:lvl w:ilvl="6" w:tplc="530C83D0" w:tentative="1">
      <w:start w:val="1"/>
      <w:numFmt w:val="decimal"/>
      <w:lvlText w:val="%7."/>
      <w:lvlJc w:val="left"/>
      <w:pPr>
        <w:tabs>
          <w:tab w:val="num" w:pos="5040"/>
        </w:tabs>
        <w:ind w:left="5040" w:hanging="360"/>
      </w:pPr>
    </w:lvl>
    <w:lvl w:ilvl="7" w:tplc="30022164" w:tentative="1">
      <w:start w:val="1"/>
      <w:numFmt w:val="lowerLetter"/>
      <w:lvlText w:val="%8."/>
      <w:lvlJc w:val="left"/>
      <w:pPr>
        <w:tabs>
          <w:tab w:val="num" w:pos="5760"/>
        </w:tabs>
        <w:ind w:left="5760" w:hanging="360"/>
      </w:pPr>
    </w:lvl>
    <w:lvl w:ilvl="8" w:tplc="84EE1840" w:tentative="1">
      <w:start w:val="1"/>
      <w:numFmt w:val="lowerRoman"/>
      <w:lvlText w:val="%9."/>
      <w:lvlJc w:val="right"/>
      <w:pPr>
        <w:tabs>
          <w:tab w:val="num" w:pos="6480"/>
        </w:tabs>
        <w:ind w:left="6480" w:hanging="180"/>
      </w:pPr>
    </w:lvl>
  </w:abstractNum>
  <w:abstractNum w:abstractNumId="67"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236A605B"/>
    <w:multiLevelType w:val="hybridMultilevel"/>
    <w:tmpl w:val="86C825B6"/>
    <w:name w:val="WW8Num42"/>
    <w:lvl w:ilvl="0" w:tplc="BD90E6BA">
      <w:start w:val="1"/>
      <w:numFmt w:val="decimal"/>
      <w:lvlText w:val="%1."/>
      <w:lvlJc w:val="left"/>
      <w:pPr>
        <w:tabs>
          <w:tab w:val="num" w:pos="360"/>
        </w:tabs>
        <w:ind w:left="360" w:hanging="360"/>
      </w:pPr>
      <w:rPr>
        <w:rFonts w:hint="default"/>
      </w:rPr>
    </w:lvl>
    <w:lvl w:ilvl="1" w:tplc="19727F04" w:tentative="1">
      <w:start w:val="1"/>
      <w:numFmt w:val="lowerLetter"/>
      <w:lvlText w:val="%2."/>
      <w:lvlJc w:val="left"/>
      <w:pPr>
        <w:tabs>
          <w:tab w:val="num" w:pos="1440"/>
        </w:tabs>
        <w:ind w:left="1440" w:hanging="360"/>
      </w:pPr>
    </w:lvl>
    <w:lvl w:ilvl="2" w:tplc="2FBEF7DE" w:tentative="1">
      <w:start w:val="1"/>
      <w:numFmt w:val="lowerRoman"/>
      <w:lvlText w:val="%3."/>
      <w:lvlJc w:val="right"/>
      <w:pPr>
        <w:tabs>
          <w:tab w:val="num" w:pos="2160"/>
        </w:tabs>
        <w:ind w:left="2160" w:hanging="180"/>
      </w:pPr>
    </w:lvl>
    <w:lvl w:ilvl="3" w:tplc="BE926332" w:tentative="1">
      <w:start w:val="1"/>
      <w:numFmt w:val="decimal"/>
      <w:lvlText w:val="%4."/>
      <w:lvlJc w:val="left"/>
      <w:pPr>
        <w:tabs>
          <w:tab w:val="num" w:pos="2880"/>
        </w:tabs>
        <w:ind w:left="2880" w:hanging="360"/>
      </w:pPr>
    </w:lvl>
    <w:lvl w:ilvl="4" w:tplc="E9225120" w:tentative="1">
      <w:start w:val="1"/>
      <w:numFmt w:val="lowerLetter"/>
      <w:lvlText w:val="%5."/>
      <w:lvlJc w:val="left"/>
      <w:pPr>
        <w:tabs>
          <w:tab w:val="num" w:pos="3600"/>
        </w:tabs>
        <w:ind w:left="3600" w:hanging="360"/>
      </w:pPr>
    </w:lvl>
    <w:lvl w:ilvl="5" w:tplc="B96CE6F6" w:tentative="1">
      <w:start w:val="1"/>
      <w:numFmt w:val="lowerRoman"/>
      <w:lvlText w:val="%6."/>
      <w:lvlJc w:val="right"/>
      <w:pPr>
        <w:tabs>
          <w:tab w:val="num" w:pos="4320"/>
        </w:tabs>
        <w:ind w:left="4320" w:hanging="180"/>
      </w:pPr>
    </w:lvl>
    <w:lvl w:ilvl="6" w:tplc="331054D2" w:tentative="1">
      <w:start w:val="1"/>
      <w:numFmt w:val="decimal"/>
      <w:lvlText w:val="%7."/>
      <w:lvlJc w:val="left"/>
      <w:pPr>
        <w:tabs>
          <w:tab w:val="num" w:pos="5040"/>
        </w:tabs>
        <w:ind w:left="5040" w:hanging="360"/>
      </w:pPr>
    </w:lvl>
    <w:lvl w:ilvl="7" w:tplc="72F6CA58" w:tentative="1">
      <w:start w:val="1"/>
      <w:numFmt w:val="lowerLetter"/>
      <w:lvlText w:val="%8."/>
      <w:lvlJc w:val="left"/>
      <w:pPr>
        <w:tabs>
          <w:tab w:val="num" w:pos="5760"/>
        </w:tabs>
        <w:ind w:left="5760" w:hanging="360"/>
      </w:pPr>
    </w:lvl>
    <w:lvl w:ilvl="8" w:tplc="4732DC06" w:tentative="1">
      <w:start w:val="1"/>
      <w:numFmt w:val="lowerRoman"/>
      <w:lvlText w:val="%9."/>
      <w:lvlJc w:val="right"/>
      <w:pPr>
        <w:tabs>
          <w:tab w:val="num" w:pos="6480"/>
        </w:tabs>
        <w:ind w:left="6480" w:hanging="180"/>
      </w:pPr>
    </w:lvl>
  </w:abstractNum>
  <w:abstractNum w:abstractNumId="69"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561D6F"/>
    <w:multiLevelType w:val="hybridMultilevel"/>
    <w:tmpl w:val="FCB411E0"/>
    <w:lvl w:ilvl="0" w:tplc="D7EC244C">
      <w:start w:val="1"/>
      <w:numFmt w:val="decimal"/>
      <w:lvlText w:val="%1."/>
      <w:lvlJc w:val="left"/>
      <w:pPr>
        <w:ind w:left="720" w:hanging="360"/>
      </w:pPr>
      <w:rPr>
        <w:rFonts w:hint="default"/>
        <w:b w:val="0"/>
        <w:u w:val="none"/>
      </w:rPr>
    </w:lvl>
    <w:lvl w:ilvl="1" w:tplc="DBE8DE76" w:tentative="1">
      <w:start w:val="1"/>
      <w:numFmt w:val="lowerLetter"/>
      <w:lvlText w:val="%2."/>
      <w:lvlJc w:val="left"/>
      <w:pPr>
        <w:ind w:left="1440" w:hanging="360"/>
      </w:pPr>
    </w:lvl>
    <w:lvl w:ilvl="2" w:tplc="CF22FD6C" w:tentative="1">
      <w:start w:val="1"/>
      <w:numFmt w:val="lowerRoman"/>
      <w:lvlText w:val="%3."/>
      <w:lvlJc w:val="right"/>
      <w:pPr>
        <w:ind w:left="2160" w:hanging="180"/>
      </w:pPr>
    </w:lvl>
    <w:lvl w:ilvl="3" w:tplc="9C38814A" w:tentative="1">
      <w:start w:val="1"/>
      <w:numFmt w:val="decimal"/>
      <w:lvlText w:val="%4."/>
      <w:lvlJc w:val="left"/>
      <w:pPr>
        <w:ind w:left="2880" w:hanging="360"/>
      </w:pPr>
    </w:lvl>
    <w:lvl w:ilvl="4" w:tplc="9A8C8D20" w:tentative="1">
      <w:start w:val="1"/>
      <w:numFmt w:val="lowerLetter"/>
      <w:lvlText w:val="%5."/>
      <w:lvlJc w:val="left"/>
      <w:pPr>
        <w:ind w:left="3600" w:hanging="360"/>
      </w:pPr>
    </w:lvl>
    <w:lvl w:ilvl="5" w:tplc="977AB778" w:tentative="1">
      <w:start w:val="1"/>
      <w:numFmt w:val="lowerRoman"/>
      <w:lvlText w:val="%6."/>
      <w:lvlJc w:val="right"/>
      <w:pPr>
        <w:ind w:left="4320" w:hanging="180"/>
      </w:pPr>
    </w:lvl>
    <w:lvl w:ilvl="6" w:tplc="14B4AC60" w:tentative="1">
      <w:start w:val="1"/>
      <w:numFmt w:val="decimal"/>
      <w:lvlText w:val="%7."/>
      <w:lvlJc w:val="left"/>
      <w:pPr>
        <w:ind w:left="5040" w:hanging="360"/>
      </w:pPr>
    </w:lvl>
    <w:lvl w:ilvl="7" w:tplc="51023FA6" w:tentative="1">
      <w:start w:val="1"/>
      <w:numFmt w:val="lowerLetter"/>
      <w:lvlText w:val="%8."/>
      <w:lvlJc w:val="left"/>
      <w:pPr>
        <w:ind w:left="5760" w:hanging="360"/>
      </w:pPr>
    </w:lvl>
    <w:lvl w:ilvl="8" w:tplc="2AD46400" w:tentative="1">
      <w:start w:val="1"/>
      <w:numFmt w:val="lowerRoman"/>
      <w:lvlText w:val="%9."/>
      <w:lvlJc w:val="right"/>
      <w:pPr>
        <w:ind w:left="6480" w:hanging="180"/>
      </w:pPr>
    </w:lvl>
  </w:abstractNum>
  <w:abstractNum w:abstractNumId="74"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5" w15:restartNumberingAfterBreak="0">
    <w:nsid w:val="28CE3291"/>
    <w:multiLevelType w:val="hybridMultilevel"/>
    <w:tmpl w:val="30E08F80"/>
    <w:name w:val="WW8Num432322222223"/>
    <w:lvl w:ilvl="0" w:tplc="96EA3202">
      <w:start w:val="1"/>
      <w:numFmt w:val="decimal"/>
      <w:lvlText w:val="%1."/>
      <w:lvlJc w:val="left"/>
      <w:pPr>
        <w:tabs>
          <w:tab w:val="num" w:pos="638"/>
        </w:tabs>
        <w:ind w:left="638" w:hanging="360"/>
      </w:pPr>
    </w:lvl>
    <w:lvl w:ilvl="1" w:tplc="BC8608C8" w:tentative="1">
      <w:start w:val="1"/>
      <w:numFmt w:val="lowerLetter"/>
      <w:lvlText w:val="%2."/>
      <w:lvlJc w:val="left"/>
      <w:pPr>
        <w:tabs>
          <w:tab w:val="num" w:pos="1358"/>
        </w:tabs>
        <w:ind w:left="1358" w:hanging="360"/>
      </w:pPr>
    </w:lvl>
    <w:lvl w:ilvl="2" w:tplc="3EF0E21A" w:tentative="1">
      <w:start w:val="1"/>
      <w:numFmt w:val="lowerRoman"/>
      <w:lvlText w:val="%3."/>
      <w:lvlJc w:val="right"/>
      <w:pPr>
        <w:tabs>
          <w:tab w:val="num" w:pos="2078"/>
        </w:tabs>
        <w:ind w:left="2078" w:hanging="180"/>
      </w:pPr>
    </w:lvl>
    <w:lvl w:ilvl="3" w:tplc="A9D4BCCA" w:tentative="1">
      <w:start w:val="1"/>
      <w:numFmt w:val="decimal"/>
      <w:lvlText w:val="%4."/>
      <w:lvlJc w:val="left"/>
      <w:pPr>
        <w:tabs>
          <w:tab w:val="num" w:pos="2798"/>
        </w:tabs>
        <w:ind w:left="2798" w:hanging="360"/>
      </w:pPr>
    </w:lvl>
    <w:lvl w:ilvl="4" w:tplc="2C4CC2DC" w:tentative="1">
      <w:start w:val="1"/>
      <w:numFmt w:val="lowerLetter"/>
      <w:lvlText w:val="%5."/>
      <w:lvlJc w:val="left"/>
      <w:pPr>
        <w:tabs>
          <w:tab w:val="num" w:pos="3518"/>
        </w:tabs>
        <w:ind w:left="3518" w:hanging="360"/>
      </w:pPr>
    </w:lvl>
    <w:lvl w:ilvl="5" w:tplc="F3186DD2" w:tentative="1">
      <w:start w:val="1"/>
      <w:numFmt w:val="lowerRoman"/>
      <w:lvlText w:val="%6."/>
      <w:lvlJc w:val="right"/>
      <w:pPr>
        <w:tabs>
          <w:tab w:val="num" w:pos="4238"/>
        </w:tabs>
        <w:ind w:left="4238" w:hanging="180"/>
      </w:pPr>
    </w:lvl>
    <w:lvl w:ilvl="6" w:tplc="8DE8799E" w:tentative="1">
      <w:start w:val="1"/>
      <w:numFmt w:val="decimal"/>
      <w:lvlText w:val="%7."/>
      <w:lvlJc w:val="left"/>
      <w:pPr>
        <w:tabs>
          <w:tab w:val="num" w:pos="4958"/>
        </w:tabs>
        <w:ind w:left="4958" w:hanging="360"/>
      </w:pPr>
    </w:lvl>
    <w:lvl w:ilvl="7" w:tplc="347E1FF8" w:tentative="1">
      <w:start w:val="1"/>
      <w:numFmt w:val="lowerLetter"/>
      <w:lvlText w:val="%8."/>
      <w:lvlJc w:val="left"/>
      <w:pPr>
        <w:tabs>
          <w:tab w:val="num" w:pos="5678"/>
        </w:tabs>
        <w:ind w:left="5678" w:hanging="360"/>
      </w:pPr>
    </w:lvl>
    <w:lvl w:ilvl="8" w:tplc="EC88B29C" w:tentative="1">
      <w:start w:val="1"/>
      <w:numFmt w:val="lowerRoman"/>
      <w:lvlText w:val="%9."/>
      <w:lvlJc w:val="right"/>
      <w:pPr>
        <w:tabs>
          <w:tab w:val="num" w:pos="6398"/>
        </w:tabs>
        <w:ind w:left="6398" w:hanging="180"/>
      </w:pPr>
    </w:lvl>
  </w:abstractNum>
  <w:abstractNum w:abstractNumId="76" w15:restartNumberingAfterBreak="0">
    <w:nsid w:val="28F45B82"/>
    <w:multiLevelType w:val="hybridMultilevel"/>
    <w:tmpl w:val="8428751A"/>
    <w:name w:val="WW8Num342232"/>
    <w:lvl w:ilvl="0" w:tplc="319EDC54">
      <w:start w:val="1"/>
      <w:numFmt w:val="decimal"/>
      <w:lvlText w:val="%1."/>
      <w:lvlJc w:val="left"/>
      <w:pPr>
        <w:tabs>
          <w:tab w:val="num" w:pos="360"/>
        </w:tabs>
        <w:ind w:left="360" w:hanging="360"/>
      </w:pPr>
      <w:rPr>
        <w:rFonts w:hint="default"/>
      </w:rPr>
    </w:lvl>
    <w:lvl w:ilvl="1" w:tplc="1D361B16" w:tentative="1">
      <w:start w:val="1"/>
      <w:numFmt w:val="lowerLetter"/>
      <w:lvlText w:val="%2."/>
      <w:lvlJc w:val="left"/>
      <w:pPr>
        <w:tabs>
          <w:tab w:val="num" w:pos="456"/>
        </w:tabs>
        <w:ind w:left="456" w:hanging="360"/>
      </w:pPr>
    </w:lvl>
    <w:lvl w:ilvl="2" w:tplc="83AE4342" w:tentative="1">
      <w:start w:val="1"/>
      <w:numFmt w:val="lowerRoman"/>
      <w:lvlText w:val="%3."/>
      <w:lvlJc w:val="right"/>
      <w:pPr>
        <w:tabs>
          <w:tab w:val="num" w:pos="1176"/>
        </w:tabs>
        <w:ind w:left="1176" w:hanging="180"/>
      </w:pPr>
    </w:lvl>
    <w:lvl w:ilvl="3" w:tplc="CC8A7908" w:tentative="1">
      <w:start w:val="1"/>
      <w:numFmt w:val="decimal"/>
      <w:lvlText w:val="%4."/>
      <w:lvlJc w:val="left"/>
      <w:pPr>
        <w:tabs>
          <w:tab w:val="num" w:pos="1896"/>
        </w:tabs>
        <w:ind w:left="1896" w:hanging="360"/>
      </w:pPr>
    </w:lvl>
    <w:lvl w:ilvl="4" w:tplc="AE0A365E" w:tentative="1">
      <w:start w:val="1"/>
      <w:numFmt w:val="lowerLetter"/>
      <w:lvlText w:val="%5."/>
      <w:lvlJc w:val="left"/>
      <w:pPr>
        <w:tabs>
          <w:tab w:val="num" w:pos="2616"/>
        </w:tabs>
        <w:ind w:left="2616" w:hanging="360"/>
      </w:pPr>
    </w:lvl>
    <w:lvl w:ilvl="5" w:tplc="341ED3E8" w:tentative="1">
      <w:start w:val="1"/>
      <w:numFmt w:val="lowerRoman"/>
      <w:lvlText w:val="%6."/>
      <w:lvlJc w:val="right"/>
      <w:pPr>
        <w:tabs>
          <w:tab w:val="num" w:pos="3336"/>
        </w:tabs>
        <w:ind w:left="3336" w:hanging="180"/>
      </w:pPr>
    </w:lvl>
    <w:lvl w:ilvl="6" w:tplc="E4A88B1E" w:tentative="1">
      <w:start w:val="1"/>
      <w:numFmt w:val="decimal"/>
      <w:lvlText w:val="%7."/>
      <w:lvlJc w:val="left"/>
      <w:pPr>
        <w:tabs>
          <w:tab w:val="num" w:pos="4056"/>
        </w:tabs>
        <w:ind w:left="4056" w:hanging="360"/>
      </w:pPr>
    </w:lvl>
    <w:lvl w:ilvl="7" w:tplc="719832D2" w:tentative="1">
      <w:start w:val="1"/>
      <w:numFmt w:val="lowerLetter"/>
      <w:lvlText w:val="%8."/>
      <w:lvlJc w:val="left"/>
      <w:pPr>
        <w:tabs>
          <w:tab w:val="num" w:pos="4776"/>
        </w:tabs>
        <w:ind w:left="4776" w:hanging="360"/>
      </w:pPr>
    </w:lvl>
    <w:lvl w:ilvl="8" w:tplc="E81642EC" w:tentative="1">
      <w:start w:val="1"/>
      <w:numFmt w:val="lowerRoman"/>
      <w:lvlText w:val="%9."/>
      <w:lvlJc w:val="right"/>
      <w:pPr>
        <w:tabs>
          <w:tab w:val="num" w:pos="5496"/>
        </w:tabs>
        <w:ind w:left="5496" w:hanging="180"/>
      </w:pPr>
    </w:lvl>
  </w:abstractNum>
  <w:abstractNum w:abstractNumId="77"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85C51"/>
    <w:multiLevelType w:val="hybridMultilevel"/>
    <w:tmpl w:val="B420E59A"/>
    <w:name w:val="WW8Num432322222223332233232322222322"/>
    <w:lvl w:ilvl="0" w:tplc="A17ED12A">
      <w:start w:val="1"/>
      <w:numFmt w:val="decimal"/>
      <w:lvlText w:val="%1."/>
      <w:lvlJc w:val="left"/>
      <w:pPr>
        <w:tabs>
          <w:tab w:val="num" w:pos="360"/>
        </w:tabs>
        <w:ind w:left="360" w:hanging="360"/>
      </w:pPr>
      <w:rPr>
        <w:rFonts w:hint="default"/>
        <w:b w:val="0"/>
      </w:rPr>
    </w:lvl>
    <w:lvl w:ilvl="1" w:tplc="D9204FF4" w:tentative="1">
      <w:start w:val="1"/>
      <w:numFmt w:val="lowerLetter"/>
      <w:lvlText w:val="%2."/>
      <w:lvlJc w:val="left"/>
      <w:pPr>
        <w:tabs>
          <w:tab w:val="num" w:pos="1080"/>
        </w:tabs>
        <w:ind w:left="1080" w:hanging="360"/>
      </w:pPr>
    </w:lvl>
    <w:lvl w:ilvl="2" w:tplc="9B047C30" w:tentative="1">
      <w:start w:val="1"/>
      <w:numFmt w:val="lowerRoman"/>
      <w:lvlText w:val="%3."/>
      <w:lvlJc w:val="right"/>
      <w:pPr>
        <w:tabs>
          <w:tab w:val="num" w:pos="1800"/>
        </w:tabs>
        <w:ind w:left="1800" w:hanging="180"/>
      </w:pPr>
    </w:lvl>
    <w:lvl w:ilvl="3" w:tplc="BFACAA18" w:tentative="1">
      <w:start w:val="1"/>
      <w:numFmt w:val="decimal"/>
      <w:lvlText w:val="%4."/>
      <w:lvlJc w:val="left"/>
      <w:pPr>
        <w:tabs>
          <w:tab w:val="num" w:pos="2520"/>
        </w:tabs>
        <w:ind w:left="2520" w:hanging="360"/>
      </w:pPr>
    </w:lvl>
    <w:lvl w:ilvl="4" w:tplc="F954A6D8" w:tentative="1">
      <w:start w:val="1"/>
      <w:numFmt w:val="lowerLetter"/>
      <w:lvlText w:val="%5."/>
      <w:lvlJc w:val="left"/>
      <w:pPr>
        <w:tabs>
          <w:tab w:val="num" w:pos="3240"/>
        </w:tabs>
        <w:ind w:left="3240" w:hanging="360"/>
      </w:pPr>
    </w:lvl>
    <w:lvl w:ilvl="5" w:tplc="17FEB990" w:tentative="1">
      <w:start w:val="1"/>
      <w:numFmt w:val="lowerRoman"/>
      <w:lvlText w:val="%6."/>
      <w:lvlJc w:val="right"/>
      <w:pPr>
        <w:tabs>
          <w:tab w:val="num" w:pos="3960"/>
        </w:tabs>
        <w:ind w:left="3960" w:hanging="180"/>
      </w:pPr>
    </w:lvl>
    <w:lvl w:ilvl="6" w:tplc="5C720170" w:tentative="1">
      <w:start w:val="1"/>
      <w:numFmt w:val="decimal"/>
      <w:lvlText w:val="%7."/>
      <w:lvlJc w:val="left"/>
      <w:pPr>
        <w:tabs>
          <w:tab w:val="num" w:pos="4680"/>
        </w:tabs>
        <w:ind w:left="4680" w:hanging="360"/>
      </w:pPr>
    </w:lvl>
    <w:lvl w:ilvl="7" w:tplc="5F721E22" w:tentative="1">
      <w:start w:val="1"/>
      <w:numFmt w:val="lowerLetter"/>
      <w:lvlText w:val="%8."/>
      <w:lvlJc w:val="left"/>
      <w:pPr>
        <w:tabs>
          <w:tab w:val="num" w:pos="5400"/>
        </w:tabs>
        <w:ind w:left="5400" w:hanging="360"/>
      </w:pPr>
    </w:lvl>
    <w:lvl w:ilvl="8" w:tplc="85767692" w:tentative="1">
      <w:start w:val="1"/>
      <w:numFmt w:val="lowerRoman"/>
      <w:lvlText w:val="%9."/>
      <w:lvlJc w:val="right"/>
      <w:pPr>
        <w:tabs>
          <w:tab w:val="num" w:pos="6120"/>
        </w:tabs>
        <w:ind w:left="6120" w:hanging="180"/>
      </w:pPr>
    </w:lvl>
  </w:abstractNum>
  <w:abstractNum w:abstractNumId="82" w15:restartNumberingAfterBreak="0">
    <w:nsid w:val="2C1F698A"/>
    <w:multiLevelType w:val="hybridMultilevel"/>
    <w:tmpl w:val="49D602A8"/>
    <w:name w:val="WW8Num342"/>
    <w:lvl w:ilvl="0" w:tplc="B71C380C">
      <w:start w:val="1"/>
      <w:numFmt w:val="decimal"/>
      <w:lvlText w:val="%1."/>
      <w:lvlJc w:val="left"/>
      <w:pPr>
        <w:tabs>
          <w:tab w:val="num" w:pos="360"/>
        </w:tabs>
        <w:ind w:left="360" w:hanging="360"/>
      </w:pPr>
      <w:rPr>
        <w:rFonts w:hint="default"/>
      </w:rPr>
    </w:lvl>
    <w:lvl w:ilvl="1" w:tplc="7996E9AC" w:tentative="1">
      <w:start w:val="1"/>
      <w:numFmt w:val="lowerLetter"/>
      <w:lvlText w:val="%2."/>
      <w:lvlJc w:val="left"/>
      <w:pPr>
        <w:tabs>
          <w:tab w:val="num" w:pos="456"/>
        </w:tabs>
        <w:ind w:left="456" w:hanging="360"/>
      </w:pPr>
    </w:lvl>
    <w:lvl w:ilvl="2" w:tplc="F54646D4" w:tentative="1">
      <w:start w:val="1"/>
      <w:numFmt w:val="lowerRoman"/>
      <w:lvlText w:val="%3."/>
      <w:lvlJc w:val="right"/>
      <w:pPr>
        <w:tabs>
          <w:tab w:val="num" w:pos="1176"/>
        </w:tabs>
        <w:ind w:left="1176" w:hanging="180"/>
      </w:pPr>
    </w:lvl>
    <w:lvl w:ilvl="3" w:tplc="960A62DC" w:tentative="1">
      <w:start w:val="1"/>
      <w:numFmt w:val="decimal"/>
      <w:lvlText w:val="%4."/>
      <w:lvlJc w:val="left"/>
      <w:pPr>
        <w:tabs>
          <w:tab w:val="num" w:pos="1896"/>
        </w:tabs>
        <w:ind w:left="1896" w:hanging="360"/>
      </w:pPr>
    </w:lvl>
    <w:lvl w:ilvl="4" w:tplc="F47CE4D0" w:tentative="1">
      <w:start w:val="1"/>
      <w:numFmt w:val="lowerLetter"/>
      <w:lvlText w:val="%5."/>
      <w:lvlJc w:val="left"/>
      <w:pPr>
        <w:tabs>
          <w:tab w:val="num" w:pos="2616"/>
        </w:tabs>
        <w:ind w:left="2616" w:hanging="360"/>
      </w:pPr>
    </w:lvl>
    <w:lvl w:ilvl="5" w:tplc="AE9AF716" w:tentative="1">
      <w:start w:val="1"/>
      <w:numFmt w:val="lowerRoman"/>
      <w:lvlText w:val="%6."/>
      <w:lvlJc w:val="right"/>
      <w:pPr>
        <w:tabs>
          <w:tab w:val="num" w:pos="3336"/>
        </w:tabs>
        <w:ind w:left="3336" w:hanging="180"/>
      </w:pPr>
    </w:lvl>
    <w:lvl w:ilvl="6" w:tplc="B24A68F8" w:tentative="1">
      <w:start w:val="1"/>
      <w:numFmt w:val="decimal"/>
      <w:lvlText w:val="%7."/>
      <w:lvlJc w:val="left"/>
      <w:pPr>
        <w:tabs>
          <w:tab w:val="num" w:pos="4056"/>
        </w:tabs>
        <w:ind w:left="4056" w:hanging="360"/>
      </w:pPr>
    </w:lvl>
    <w:lvl w:ilvl="7" w:tplc="4FFA8228" w:tentative="1">
      <w:start w:val="1"/>
      <w:numFmt w:val="lowerLetter"/>
      <w:lvlText w:val="%8."/>
      <w:lvlJc w:val="left"/>
      <w:pPr>
        <w:tabs>
          <w:tab w:val="num" w:pos="4776"/>
        </w:tabs>
        <w:ind w:left="4776" w:hanging="360"/>
      </w:pPr>
    </w:lvl>
    <w:lvl w:ilvl="8" w:tplc="A44C6E78" w:tentative="1">
      <w:start w:val="1"/>
      <w:numFmt w:val="lowerRoman"/>
      <w:lvlText w:val="%9."/>
      <w:lvlJc w:val="right"/>
      <w:pPr>
        <w:tabs>
          <w:tab w:val="num" w:pos="5496"/>
        </w:tabs>
        <w:ind w:left="5496" w:hanging="180"/>
      </w:pPr>
    </w:lvl>
  </w:abstractNum>
  <w:abstractNum w:abstractNumId="83" w15:restartNumberingAfterBreak="0">
    <w:nsid w:val="2C370399"/>
    <w:multiLevelType w:val="hybridMultilevel"/>
    <w:tmpl w:val="82A6A73C"/>
    <w:name w:val="WW8Num342222"/>
    <w:lvl w:ilvl="0" w:tplc="53C2C510">
      <w:start w:val="1"/>
      <w:numFmt w:val="decimal"/>
      <w:lvlText w:val="%1."/>
      <w:lvlJc w:val="left"/>
      <w:pPr>
        <w:tabs>
          <w:tab w:val="num" w:pos="360"/>
        </w:tabs>
        <w:ind w:left="360" w:hanging="360"/>
      </w:pPr>
      <w:rPr>
        <w:rFonts w:hint="default"/>
      </w:rPr>
    </w:lvl>
    <w:lvl w:ilvl="1" w:tplc="901C2E76" w:tentative="1">
      <w:start w:val="1"/>
      <w:numFmt w:val="lowerLetter"/>
      <w:lvlText w:val="%2."/>
      <w:lvlJc w:val="left"/>
      <w:pPr>
        <w:tabs>
          <w:tab w:val="num" w:pos="456"/>
        </w:tabs>
        <w:ind w:left="456" w:hanging="360"/>
      </w:pPr>
    </w:lvl>
    <w:lvl w:ilvl="2" w:tplc="CA443768" w:tentative="1">
      <w:start w:val="1"/>
      <w:numFmt w:val="lowerRoman"/>
      <w:lvlText w:val="%3."/>
      <w:lvlJc w:val="right"/>
      <w:pPr>
        <w:tabs>
          <w:tab w:val="num" w:pos="1176"/>
        </w:tabs>
        <w:ind w:left="1176" w:hanging="180"/>
      </w:pPr>
    </w:lvl>
    <w:lvl w:ilvl="3" w:tplc="DFBE2FC6" w:tentative="1">
      <w:start w:val="1"/>
      <w:numFmt w:val="decimal"/>
      <w:lvlText w:val="%4."/>
      <w:lvlJc w:val="left"/>
      <w:pPr>
        <w:tabs>
          <w:tab w:val="num" w:pos="1896"/>
        </w:tabs>
        <w:ind w:left="1896" w:hanging="360"/>
      </w:pPr>
    </w:lvl>
    <w:lvl w:ilvl="4" w:tplc="31F6F83A" w:tentative="1">
      <w:start w:val="1"/>
      <w:numFmt w:val="lowerLetter"/>
      <w:lvlText w:val="%5."/>
      <w:lvlJc w:val="left"/>
      <w:pPr>
        <w:tabs>
          <w:tab w:val="num" w:pos="2616"/>
        </w:tabs>
        <w:ind w:left="2616" w:hanging="360"/>
      </w:pPr>
    </w:lvl>
    <w:lvl w:ilvl="5" w:tplc="888E3D92" w:tentative="1">
      <w:start w:val="1"/>
      <w:numFmt w:val="lowerRoman"/>
      <w:lvlText w:val="%6."/>
      <w:lvlJc w:val="right"/>
      <w:pPr>
        <w:tabs>
          <w:tab w:val="num" w:pos="3336"/>
        </w:tabs>
        <w:ind w:left="3336" w:hanging="180"/>
      </w:pPr>
    </w:lvl>
    <w:lvl w:ilvl="6" w:tplc="6726A0B0" w:tentative="1">
      <w:start w:val="1"/>
      <w:numFmt w:val="decimal"/>
      <w:lvlText w:val="%7."/>
      <w:lvlJc w:val="left"/>
      <w:pPr>
        <w:tabs>
          <w:tab w:val="num" w:pos="4056"/>
        </w:tabs>
        <w:ind w:left="4056" w:hanging="360"/>
      </w:pPr>
    </w:lvl>
    <w:lvl w:ilvl="7" w:tplc="30489E8E" w:tentative="1">
      <w:start w:val="1"/>
      <w:numFmt w:val="lowerLetter"/>
      <w:lvlText w:val="%8."/>
      <w:lvlJc w:val="left"/>
      <w:pPr>
        <w:tabs>
          <w:tab w:val="num" w:pos="4776"/>
        </w:tabs>
        <w:ind w:left="4776" w:hanging="360"/>
      </w:pPr>
    </w:lvl>
    <w:lvl w:ilvl="8" w:tplc="473C2EDC" w:tentative="1">
      <w:start w:val="1"/>
      <w:numFmt w:val="lowerRoman"/>
      <w:lvlText w:val="%9."/>
      <w:lvlJc w:val="right"/>
      <w:pPr>
        <w:tabs>
          <w:tab w:val="num" w:pos="5496"/>
        </w:tabs>
        <w:ind w:left="5496" w:hanging="180"/>
      </w:pPr>
    </w:lvl>
  </w:abstractNum>
  <w:abstractNum w:abstractNumId="84" w15:restartNumberingAfterBreak="0">
    <w:nsid w:val="2C6E3268"/>
    <w:multiLevelType w:val="hybridMultilevel"/>
    <w:tmpl w:val="10223B7A"/>
    <w:name w:val="WW8Num33222"/>
    <w:lvl w:ilvl="0" w:tplc="625A99EE">
      <w:start w:val="1"/>
      <w:numFmt w:val="decimal"/>
      <w:lvlText w:val="%1."/>
      <w:lvlJc w:val="left"/>
      <w:pPr>
        <w:tabs>
          <w:tab w:val="num" w:pos="1080"/>
        </w:tabs>
        <w:ind w:left="1080" w:hanging="360"/>
      </w:pPr>
      <w:rPr>
        <w:rFonts w:hint="default"/>
      </w:rPr>
    </w:lvl>
    <w:lvl w:ilvl="1" w:tplc="B4EA0616" w:tentative="1">
      <w:start w:val="1"/>
      <w:numFmt w:val="lowerLetter"/>
      <w:lvlText w:val="%2."/>
      <w:lvlJc w:val="left"/>
      <w:pPr>
        <w:tabs>
          <w:tab w:val="num" w:pos="1440"/>
        </w:tabs>
        <w:ind w:left="1440" w:hanging="360"/>
      </w:pPr>
    </w:lvl>
    <w:lvl w:ilvl="2" w:tplc="F0EE7EF0">
      <w:start w:val="1"/>
      <w:numFmt w:val="lowerRoman"/>
      <w:lvlText w:val="%3."/>
      <w:lvlJc w:val="right"/>
      <w:pPr>
        <w:tabs>
          <w:tab w:val="num" w:pos="2160"/>
        </w:tabs>
        <w:ind w:left="2160" w:hanging="180"/>
      </w:pPr>
    </w:lvl>
    <w:lvl w:ilvl="3" w:tplc="50DC89A8" w:tentative="1">
      <w:start w:val="1"/>
      <w:numFmt w:val="decimal"/>
      <w:lvlText w:val="%4."/>
      <w:lvlJc w:val="left"/>
      <w:pPr>
        <w:tabs>
          <w:tab w:val="num" w:pos="2880"/>
        </w:tabs>
        <w:ind w:left="2880" w:hanging="360"/>
      </w:pPr>
    </w:lvl>
    <w:lvl w:ilvl="4" w:tplc="818A2A06" w:tentative="1">
      <w:start w:val="1"/>
      <w:numFmt w:val="lowerLetter"/>
      <w:lvlText w:val="%5."/>
      <w:lvlJc w:val="left"/>
      <w:pPr>
        <w:tabs>
          <w:tab w:val="num" w:pos="3600"/>
        </w:tabs>
        <w:ind w:left="3600" w:hanging="360"/>
      </w:pPr>
    </w:lvl>
    <w:lvl w:ilvl="5" w:tplc="6EC88BAA" w:tentative="1">
      <w:start w:val="1"/>
      <w:numFmt w:val="lowerRoman"/>
      <w:lvlText w:val="%6."/>
      <w:lvlJc w:val="right"/>
      <w:pPr>
        <w:tabs>
          <w:tab w:val="num" w:pos="4320"/>
        </w:tabs>
        <w:ind w:left="4320" w:hanging="180"/>
      </w:pPr>
    </w:lvl>
    <w:lvl w:ilvl="6" w:tplc="7B40B2BE" w:tentative="1">
      <w:start w:val="1"/>
      <w:numFmt w:val="decimal"/>
      <w:lvlText w:val="%7."/>
      <w:lvlJc w:val="left"/>
      <w:pPr>
        <w:tabs>
          <w:tab w:val="num" w:pos="5040"/>
        </w:tabs>
        <w:ind w:left="5040" w:hanging="360"/>
      </w:pPr>
    </w:lvl>
    <w:lvl w:ilvl="7" w:tplc="C13A6556" w:tentative="1">
      <w:start w:val="1"/>
      <w:numFmt w:val="lowerLetter"/>
      <w:lvlText w:val="%8."/>
      <w:lvlJc w:val="left"/>
      <w:pPr>
        <w:tabs>
          <w:tab w:val="num" w:pos="5760"/>
        </w:tabs>
        <w:ind w:left="5760" w:hanging="360"/>
      </w:pPr>
    </w:lvl>
    <w:lvl w:ilvl="8" w:tplc="1A162CE2" w:tentative="1">
      <w:start w:val="1"/>
      <w:numFmt w:val="lowerRoman"/>
      <w:lvlText w:val="%9."/>
      <w:lvlJc w:val="right"/>
      <w:pPr>
        <w:tabs>
          <w:tab w:val="num" w:pos="6480"/>
        </w:tabs>
        <w:ind w:left="6480" w:hanging="180"/>
      </w:pPr>
    </w:lvl>
  </w:abstractNum>
  <w:abstractNum w:abstractNumId="85"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EA1B34"/>
    <w:multiLevelType w:val="hybridMultilevel"/>
    <w:tmpl w:val="BC8CBD14"/>
    <w:name w:val="WW8Num3222"/>
    <w:lvl w:ilvl="0" w:tplc="9D88F152">
      <w:start w:val="1"/>
      <w:numFmt w:val="decimal"/>
      <w:lvlText w:val="%1."/>
      <w:lvlJc w:val="left"/>
      <w:pPr>
        <w:tabs>
          <w:tab w:val="num" w:pos="360"/>
        </w:tabs>
        <w:ind w:left="360" w:hanging="360"/>
      </w:pPr>
      <w:rPr>
        <w:rFonts w:hint="default"/>
        <w:b w:val="0"/>
      </w:rPr>
    </w:lvl>
    <w:lvl w:ilvl="1" w:tplc="719E3F3C" w:tentative="1">
      <w:start w:val="1"/>
      <w:numFmt w:val="lowerLetter"/>
      <w:lvlText w:val="%2."/>
      <w:lvlJc w:val="left"/>
      <w:pPr>
        <w:tabs>
          <w:tab w:val="num" w:pos="1440"/>
        </w:tabs>
        <w:ind w:left="1440" w:hanging="360"/>
      </w:pPr>
    </w:lvl>
    <w:lvl w:ilvl="2" w:tplc="6A14106C" w:tentative="1">
      <w:start w:val="1"/>
      <w:numFmt w:val="lowerRoman"/>
      <w:lvlText w:val="%3."/>
      <w:lvlJc w:val="right"/>
      <w:pPr>
        <w:tabs>
          <w:tab w:val="num" w:pos="2160"/>
        </w:tabs>
        <w:ind w:left="2160" w:hanging="180"/>
      </w:pPr>
    </w:lvl>
    <w:lvl w:ilvl="3" w:tplc="607A99A0" w:tentative="1">
      <w:start w:val="1"/>
      <w:numFmt w:val="decimal"/>
      <w:lvlText w:val="%4."/>
      <w:lvlJc w:val="left"/>
      <w:pPr>
        <w:tabs>
          <w:tab w:val="num" w:pos="2880"/>
        </w:tabs>
        <w:ind w:left="2880" w:hanging="360"/>
      </w:pPr>
    </w:lvl>
    <w:lvl w:ilvl="4" w:tplc="FBAEDBAE" w:tentative="1">
      <w:start w:val="1"/>
      <w:numFmt w:val="lowerLetter"/>
      <w:lvlText w:val="%5."/>
      <w:lvlJc w:val="left"/>
      <w:pPr>
        <w:tabs>
          <w:tab w:val="num" w:pos="3600"/>
        </w:tabs>
        <w:ind w:left="3600" w:hanging="360"/>
      </w:pPr>
    </w:lvl>
    <w:lvl w:ilvl="5" w:tplc="3D345C8E" w:tentative="1">
      <w:start w:val="1"/>
      <w:numFmt w:val="lowerRoman"/>
      <w:lvlText w:val="%6."/>
      <w:lvlJc w:val="right"/>
      <w:pPr>
        <w:tabs>
          <w:tab w:val="num" w:pos="4320"/>
        </w:tabs>
        <w:ind w:left="4320" w:hanging="180"/>
      </w:pPr>
    </w:lvl>
    <w:lvl w:ilvl="6" w:tplc="2116C9E0" w:tentative="1">
      <w:start w:val="1"/>
      <w:numFmt w:val="decimal"/>
      <w:lvlText w:val="%7."/>
      <w:lvlJc w:val="left"/>
      <w:pPr>
        <w:tabs>
          <w:tab w:val="num" w:pos="5040"/>
        </w:tabs>
        <w:ind w:left="5040" w:hanging="360"/>
      </w:pPr>
    </w:lvl>
    <w:lvl w:ilvl="7" w:tplc="54781B74" w:tentative="1">
      <w:start w:val="1"/>
      <w:numFmt w:val="lowerLetter"/>
      <w:lvlText w:val="%8."/>
      <w:lvlJc w:val="left"/>
      <w:pPr>
        <w:tabs>
          <w:tab w:val="num" w:pos="5760"/>
        </w:tabs>
        <w:ind w:left="5760" w:hanging="360"/>
      </w:pPr>
    </w:lvl>
    <w:lvl w:ilvl="8" w:tplc="914CAC90" w:tentative="1">
      <w:start w:val="1"/>
      <w:numFmt w:val="lowerRoman"/>
      <w:lvlText w:val="%9."/>
      <w:lvlJc w:val="right"/>
      <w:pPr>
        <w:tabs>
          <w:tab w:val="num" w:pos="6480"/>
        </w:tabs>
        <w:ind w:left="6480" w:hanging="180"/>
      </w:pPr>
    </w:lvl>
  </w:abstractNum>
  <w:abstractNum w:abstractNumId="89"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ED67843"/>
    <w:multiLevelType w:val="hybridMultilevel"/>
    <w:tmpl w:val="D21C1828"/>
    <w:name w:val="WW8Num43232222222333223323232222232322242322222222222222233233"/>
    <w:lvl w:ilvl="0" w:tplc="52BECA42">
      <w:start w:val="2"/>
      <w:numFmt w:val="decimal"/>
      <w:lvlText w:val="%1."/>
      <w:lvlJc w:val="left"/>
      <w:pPr>
        <w:tabs>
          <w:tab w:val="num" w:pos="360"/>
        </w:tabs>
        <w:ind w:left="360" w:hanging="360"/>
      </w:pPr>
      <w:rPr>
        <w:rFonts w:hint="default"/>
      </w:rPr>
    </w:lvl>
    <w:lvl w:ilvl="1" w:tplc="FAE82FFE" w:tentative="1">
      <w:start w:val="1"/>
      <w:numFmt w:val="lowerLetter"/>
      <w:lvlText w:val="%2."/>
      <w:lvlJc w:val="left"/>
      <w:pPr>
        <w:tabs>
          <w:tab w:val="num" w:pos="1440"/>
        </w:tabs>
        <w:ind w:left="1440" w:hanging="360"/>
      </w:pPr>
    </w:lvl>
    <w:lvl w:ilvl="2" w:tplc="67E2ACF4" w:tentative="1">
      <w:start w:val="1"/>
      <w:numFmt w:val="lowerRoman"/>
      <w:lvlText w:val="%3."/>
      <w:lvlJc w:val="right"/>
      <w:pPr>
        <w:tabs>
          <w:tab w:val="num" w:pos="2160"/>
        </w:tabs>
        <w:ind w:left="2160" w:hanging="180"/>
      </w:pPr>
    </w:lvl>
    <w:lvl w:ilvl="3" w:tplc="C21C3DE0" w:tentative="1">
      <w:start w:val="1"/>
      <w:numFmt w:val="decimal"/>
      <w:lvlText w:val="%4."/>
      <w:lvlJc w:val="left"/>
      <w:pPr>
        <w:tabs>
          <w:tab w:val="num" w:pos="2880"/>
        </w:tabs>
        <w:ind w:left="2880" w:hanging="360"/>
      </w:pPr>
    </w:lvl>
    <w:lvl w:ilvl="4" w:tplc="22627E9C" w:tentative="1">
      <w:start w:val="1"/>
      <w:numFmt w:val="lowerLetter"/>
      <w:lvlText w:val="%5."/>
      <w:lvlJc w:val="left"/>
      <w:pPr>
        <w:tabs>
          <w:tab w:val="num" w:pos="3600"/>
        </w:tabs>
        <w:ind w:left="3600" w:hanging="360"/>
      </w:pPr>
    </w:lvl>
    <w:lvl w:ilvl="5" w:tplc="BFB4E2E4" w:tentative="1">
      <w:start w:val="1"/>
      <w:numFmt w:val="lowerRoman"/>
      <w:lvlText w:val="%6."/>
      <w:lvlJc w:val="right"/>
      <w:pPr>
        <w:tabs>
          <w:tab w:val="num" w:pos="4320"/>
        </w:tabs>
        <w:ind w:left="4320" w:hanging="180"/>
      </w:pPr>
    </w:lvl>
    <w:lvl w:ilvl="6" w:tplc="C998889A" w:tentative="1">
      <w:start w:val="1"/>
      <w:numFmt w:val="decimal"/>
      <w:lvlText w:val="%7."/>
      <w:lvlJc w:val="left"/>
      <w:pPr>
        <w:tabs>
          <w:tab w:val="num" w:pos="5040"/>
        </w:tabs>
        <w:ind w:left="5040" w:hanging="360"/>
      </w:pPr>
    </w:lvl>
    <w:lvl w:ilvl="7" w:tplc="EF12350C" w:tentative="1">
      <w:start w:val="1"/>
      <w:numFmt w:val="lowerLetter"/>
      <w:lvlText w:val="%8."/>
      <w:lvlJc w:val="left"/>
      <w:pPr>
        <w:tabs>
          <w:tab w:val="num" w:pos="5760"/>
        </w:tabs>
        <w:ind w:left="5760" w:hanging="360"/>
      </w:pPr>
    </w:lvl>
    <w:lvl w:ilvl="8" w:tplc="6A607C70" w:tentative="1">
      <w:start w:val="1"/>
      <w:numFmt w:val="lowerRoman"/>
      <w:lvlText w:val="%9."/>
      <w:lvlJc w:val="right"/>
      <w:pPr>
        <w:tabs>
          <w:tab w:val="num" w:pos="6480"/>
        </w:tabs>
        <w:ind w:left="6480" w:hanging="180"/>
      </w:pPr>
    </w:lvl>
  </w:abstractNum>
  <w:abstractNum w:abstractNumId="91" w15:restartNumberingAfterBreak="0">
    <w:nsid w:val="2ED67DDB"/>
    <w:multiLevelType w:val="hybridMultilevel"/>
    <w:tmpl w:val="1C6E0DAA"/>
    <w:name w:val="WW8Num432322222223332233232322222323222322233222222223"/>
    <w:lvl w:ilvl="0" w:tplc="45B812D6">
      <w:start w:val="1"/>
      <w:numFmt w:val="decimal"/>
      <w:lvlText w:val="%1."/>
      <w:lvlJc w:val="left"/>
      <w:pPr>
        <w:tabs>
          <w:tab w:val="num" w:pos="720"/>
        </w:tabs>
        <w:ind w:left="720" w:hanging="360"/>
      </w:pPr>
      <w:rPr>
        <w:rFonts w:hint="default"/>
      </w:rPr>
    </w:lvl>
    <w:lvl w:ilvl="1" w:tplc="0B4E152E" w:tentative="1">
      <w:start w:val="1"/>
      <w:numFmt w:val="lowerLetter"/>
      <w:lvlText w:val="%2."/>
      <w:lvlJc w:val="left"/>
      <w:pPr>
        <w:tabs>
          <w:tab w:val="num" w:pos="1800"/>
        </w:tabs>
        <w:ind w:left="1800" w:hanging="360"/>
      </w:pPr>
    </w:lvl>
    <w:lvl w:ilvl="2" w:tplc="DFBCB1E8" w:tentative="1">
      <w:start w:val="1"/>
      <w:numFmt w:val="lowerRoman"/>
      <w:lvlText w:val="%3."/>
      <w:lvlJc w:val="right"/>
      <w:pPr>
        <w:tabs>
          <w:tab w:val="num" w:pos="2520"/>
        </w:tabs>
        <w:ind w:left="2520" w:hanging="180"/>
      </w:pPr>
    </w:lvl>
    <w:lvl w:ilvl="3" w:tplc="9EDAB852" w:tentative="1">
      <w:start w:val="1"/>
      <w:numFmt w:val="decimal"/>
      <w:lvlText w:val="%4."/>
      <w:lvlJc w:val="left"/>
      <w:pPr>
        <w:tabs>
          <w:tab w:val="num" w:pos="3240"/>
        </w:tabs>
        <w:ind w:left="3240" w:hanging="360"/>
      </w:pPr>
    </w:lvl>
    <w:lvl w:ilvl="4" w:tplc="97504E5C" w:tentative="1">
      <w:start w:val="1"/>
      <w:numFmt w:val="lowerLetter"/>
      <w:lvlText w:val="%5."/>
      <w:lvlJc w:val="left"/>
      <w:pPr>
        <w:tabs>
          <w:tab w:val="num" w:pos="3960"/>
        </w:tabs>
        <w:ind w:left="3960" w:hanging="360"/>
      </w:pPr>
    </w:lvl>
    <w:lvl w:ilvl="5" w:tplc="B8621E66" w:tentative="1">
      <w:start w:val="1"/>
      <w:numFmt w:val="lowerRoman"/>
      <w:lvlText w:val="%6."/>
      <w:lvlJc w:val="right"/>
      <w:pPr>
        <w:tabs>
          <w:tab w:val="num" w:pos="4680"/>
        </w:tabs>
        <w:ind w:left="4680" w:hanging="180"/>
      </w:pPr>
    </w:lvl>
    <w:lvl w:ilvl="6" w:tplc="73F4C81C" w:tentative="1">
      <w:start w:val="1"/>
      <w:numFmt w:val="decimal"/>
      <w:lvlText w:val="%7."/>
      <w:lvlJc w:val="left"/>
      <w:pPr>
        <w:tabs>
          <w:tab w:val="num" w:pos="5400"/>
        </w:tabs>
        <w:ind w:left="5400" w:hanging="360"/>
      </w:pPr>
    </w:lvl>
    <w:lvl w:ilvl="7" w:tplc="84786F90" w:tentative="1">
      <w:start w:val="1"/>
      <w:numFmt w:val="lowerLetter"/>
      <w:lvlText w:val="%8."/>
      <w:lvlJc w:val="left"/>
      <w:pPr>
        <w:tabs>
          <w:tab w:val="num" w:pos="6120"/>
        </w:tabs>
        <w:ind w:left="6120" w:hanging="360"/>
      </w:pPr>
    </w:lvl>
    <w:lvl w:ilvl="8" w:tplc="7B388A08" w:tentative="1">
      <w:start w:val="1"/>
      <w:numFmt w:val="lowerRoman"/>
      <w:lvlText w:val="%9."/>
      <w:lvlJc w:val="right"/>
      <w:pPr>
        <w:tabs>
          <w:tab w:val="num" w:pos="6840"/>
        </w:tabs>
        <w:ind w:left="6840" w:hanging="180"/>
      </w:pPr>
    </w:lvl>
  </w:abstractNum>
  <w:abstractNum w:abstractNumId="92"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30306DFA"/>
    <w:multiLevelType w:val="hybridMultilevel"/>
    <w:tmpl w:val="A52E83F4"/>
    <w:name w:val="WW8Num432322222223332233232322222323222423222222222222222332334232"/>
    <w:lvl w:ilvl="0" w:tplc="ECD8C198">
      <w:start w:val="1"/>
      <w:numFmt w:val="decimal"/>
      <w:lvlText w:val="%1."/>
      <w:lvlJc w:val="left"/>
      <w:pPr>
        <w:tabs>
          <w:tab w:val="num" w:pos="780"/>
        </w:tabs>
        <w:ind w:left="780" w:hanging="780"/>
      </w:pPr>
      <w:rPr>
        <w:rFonts w:hint="default"/>
      </w:rPr>
    </w:lvl>
    <w:lvl w:ilvl="1" w:tplc="94FCF780" w:tentative="1">
      <w:start w:val="1"/>
      <w:numFmt w:val="lowerLetter"/>
      <w:lvlText w:val="%2."/>
      <w:lvlJc w:val="left"/>
      <w:pPr>
        <w:tabs>
          <w:tab w:val="num" w:pos="1440"/>
        </w:tabs>
        <w:ind w:left="1440" w:hanging="360"/>
      </w:pPr>
    </w:lvl>
    <w:lvl w:ilvl="2" w:tplc="8F867562" w:tentative="1">
      <w:start w:val="1"/>
      <w:numFmt w:val="lowerRoman"/>
      <w:lvlText w:val="%3."/>
      <w:lvlJc w:val="right"/>
      <w:pPr>
        <w:tabs>
          <w:tab w:val="num" w:pos="2160"/>
        </w:tabs>
        <w:ind w:left="2160" w:hanging="180"/>
      </w:pPr>
    </w:lvl>
    <w:lvl w:ilvl="3" w:tplc="8D520C28" w:tentative="1">
      <w:start w:val="1"/>
      <w:numFmt w:val="decimal"/>
      <w:lvlText w:val="%4."/>
      <w:lvlJc w:val="left"/>
      <w:pPr>
        <w:tabs>
          <w:tab w:val="num" w:pos="2880"/>
        </w:tabs>
        <w:ind w:left="2880" w:hanging="360"/>
      </w:pPr>
    </w:lvl>
    <w:lvl w:ilvl="4" w:tplc="DEDE7C68" w:tentative="1">
      <w:start w:val="1"/>
      <w:numFmt w:val="lowerLetter"/>
      <w:lvlText w:val="%5."/>
      <w:lvlJc w:val="left"/>
      <w:pPr>
        <w:tabs>
          <w:tab w:val="num" w:pos="3600"/>
        </w:tabs>
        <w:ind w:left="3600" w:hanging="360"/>
      </w:pPr>
    </w:lvl>
    <w:lvl w:ilvl="5" w:tplc="291CA62C" w:tentative="1">
      <w:start w:val="1"/>
      <w:numFmt w:val="lowerRoman"/>
      <w:lvlText w:val="%6."/>
      <w:lvlJc w:val="right"/>
      <w:pPr>
        <w:tabs>
          <w:tab w:val="num" w:pos="4320"/>
        </w:tabs>
        <w:ind w:left="4320" w:hanging="180"/>
      </w:pPr>
    </w:lvl>
    <w:lvl w:ilvl="6" w:tplc="50FEB232" w:tentative="1">
      <w:start w:val="1"/>
      <w:numFmt w:val="decimal"/>
      <w:lvlText w:val="%7."/>
      <w:lvlJc w:val="left"/>
      <w:pPr>
        <w:tabs>
          <w:tab w:val="num" w:pos="5040"/>
        </w:tabs>
        <w:ind w:left="5040" w:hanging="360"/>
      </w:pPr>
    </w:lvl>
    <w:lvl w:ilvl="7" w:tplc="B330A494" w:tentative="1">
      <w:start w:val="1"/>
      <w:numFmt w:val="lowerLetter"/>
      <w:lvlText w:val="%8."/>
      <w:lvlJc w:val="left"/>
      <w:pPr>
        <w:tabs>
          <w:tab w:val="num" w:pos="5760"/>
        </w:tabs>
        <w:ind w:left="5760" w:hanging="360"/>
      </w:pPr>
    </w:lvl>
    <w:lvl w:ilvl="8" w:tplc="70EEBB20" w:tentative="1">
      <w:start w:val="1"/>
      <w:numFmt w:val="lowerRoman"/>
      <w:lvlText w:val="%9."/>
      <w:lvlJc w:val="right"/>
      <w:pPr>
        <w:tabs>
          <w:tab w:val="num" w:pos="6480"/>
        </w:tabs>
        <w:ind w:left="6480" w:hanging="180"/>
      </w:pPr>
    </w:lvl>
  </w:abstractNum>
  <w:abstractNum w:abstractNumId="96"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1960479"/>
    <w:multiLevelType w:val="hybridMultilevel"/>
    <w:tmpl w:val="83BE74D4"/>
    <w:name w:val="WW8Num432322222223332233232322222323222423222222222222222332334232222"/>
    <w:lvl w:ilvl="0" w:tplc="2DB26E6A">
      <w:start w:val="1"/>
      <w:numFmt w:val="decimal"/>
      <w:lvlText w:val="%1."/>
      <w:lvlJc w:val="left"/>
      <w:pPr>
        <w:tabs>
          <w:tab w:val="num" w:pos="360"/>
        </w:tabs>
        <w:ind w:left="360" w:hanging="360"/>
      </w:pPr>
      <w:rPr>
        <w:rFonts w:hint="default"/>
      </w:rPr>
    </w:lvl>
    <w:lvl w:ilvl="1" w:tplc="5B5A059A" w:tentative="1">
      <w:start w:val="1"/>
      <w:numFmt w:val="lowerLetter"/>
      <w:lvlText w:val="%2."/>
      <w:lvlJc w:val="left"/>
      <w:pPr>
        <w:tabs>
          <w:tab w:val="num" w:pos="1440"/>
        </w:tabs>
        <w:ind w:left="1440" w:hanging="360"/>
      </w:pPr>
    </w:lvl>
    <w:lvl w:ilvl="2" w:tplc="38A0A79C" w:tentative="1">
      <w:start w:val="1"/>
      <w:numFmt w:val="lowerRoman"/>
      <w:lvlText w:val="%3."/>
      <w:lvlJc w:val="right"/>
      <w:pPr>
        <w:tabs>
          <w:tab w:val="num" w:pos="2160"/>
        </w:tabs>
        <w:ind w:left="2160" w:hanging="180"/>
      </w:pPr>
    </w:lvl>
    <w:lvl w:ilvl="3" w:tplc="7E44848A" w:tentative="1">
      <w:start w:val="1"/>
      <w:numFmt w:val="decimal"/>
      <w:lvlText w:val="%4."/>
      <w:lvlJc w:val="left"/>
      <w:pPr>
        <w:tabs>
          <w:tab w:val="num" w:pos="2880"/>
        </w:tabs>
        <w:ind w:left="2880" w:hanging="360"/>
      </w:pPr>
    </w:lvl>
    <w:lvl w:ilvl="4" w:tplc="2F1CB35C" w:tentative="1">
      <w:start w:val="1"/>
      <w:numFmt w:val="lowerLetter"/>
      <w:lvlText w:val="%5."/>
      <w:lvlJc w:val="left"/>
      <w:pPr>
        <w:tabs>
          <w:tab w:val="num" w:pos="3600"/>
        </w:tabs>
        <w:ind w:left="3600" w:hanging="360"/>
      </w:pPr>
    </w:lvl>
    <w:lvl w:ilvl="5" w:tplc="4C329366" w:tentative="1">
      <w:start w:val="1"/>
      <w:numFmt w:val="lowerRoman"/>
      <w:lvlText w:val="%6."/>
      <w:lvlJc w:val="right"/>
      <w:pPr>
        <w:tabs>
          <w:tab w:val="num" w:pos="4320"/>
        </w:tabs>
        <w:ind w:left="4320" w:hanging="180"/>
      </w:pPr>
    </w:lvl>
    <w:lvl w:ilvl="6" w:tplc="36D03E9E" w:tentative="1">
      <w:start w:val="1"/>
      <w:numFmt w:val="decimal"/>
      <w:lvlText w:val="%7."/>
      <w:lvlJc w:val="left"/>
      <w:pPr>
        <w:tabs>
          <w:tab w:val="num" w:pos="5040"/>
        </w:tabs>
        <w:ind w:left="5040" w:hanging="360"/>
      </w:pPr>
    </w:lvl>
    <w:lvl w:ilvl="7" w:tplc="C16A7420" w:tentative="1">
      <w:start w:val="1"/>
      <w:numFmt w:val="lowerLetter"/>
      <w:lvlText w:val="%8."/>
      <w:lvlJc w:val="left"/>
      <w:pPr>
        <w:tabs>
          <w:tab w:val="num" w:pos="5760"/>
        </w:tabs>
        <w:ind w:left="5760" w:hanging="360"/>
      </w:pPr>
    </w:lvl>
    <w:lvl w:ilvl="8" w:tplc="48BA5D32" w:tentative="1">
      <w:start w:val="1"/>
      <w:numFmt w:val="lowerRoman"/>
      <w:lvlText w:val="%9."/>
      <w:lvlJc w:val="right"/>
      <w:pPr>
        <w:tabs>
          <w:tab w:val="num" w:pos="6480"/>
        </w:tabs>
        <w:ind w:left="6480" w:hanging="180"/>
      </w:pPr>
    </w:lvl>
  </w:abstractNum>
  <w:abstractNum w:abstractNumId="98"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31F257EA"/>
    <w:multiLevelType w:val="hybridMultilevel"/>
    <w:tmpl w:val="D708CAE8"/>
    <w:name w:val="WW8Num432322222223332233"/>
    <w:lvl w:ilvl="0" w:tplc="A55C22AA">
      <w:start w:val="1"/>
      <w:numFmt w:val="decimal"/>
      <w:lvlText w:val="%1."/>
      <w:lvlJc w:val="left"/>
      <w:pPr>
        <w:tabs>
          <w:tab w:val="num" w:pos="360"/>
        </w:tabs>
        <w:ind w:left="360" w:hanging="360"/>
      </w:pPr>
    </w:lvl>
    <w:lvl w:ilvl="1" w:tplc="348405C0" w:tentative="1">
      <w:start w:val="1"/>
      <w:numFmt w:val="lowerLetter"/>
      <w:lvlText w:val="%2."/>
      <w:lvlJc w:val="left"/>
      <w:pPr>
        <w:tabs>
          <w:tab w:val="num" w:pos="1080"/>
        </w:tabs>
        <w:ind w:left="1080" w:hanging="360"/>
      </w:pPr>
    </w:lvl>
    <w:lvl w:ilvl="2" w:tplc="066CA624" w:tentative="1">
      <w:start w:val="1"/>
      <w:numFmt w:val="lowerRoman"/>
      <w:lvlText w:val="%3."/>
      <w:lvlJc w:val="right"/>
      <w:pPr>
        <w:tabs>
          <w:tab w:val="num" w:pos="1800"/>
        </w:tabs>
        <w:ind w:left="1800" w:hanging="180"/>
      </w:pPr>
    </w:lvl>
    <w:lvl w:ilvl="3" w:tplc="32787542" w:tentative="1">
      <w:start w:val="1"/>
      <w:numFmt w:val="decimal"/>
      <w:lvlText w:val="%4."/>
      <w:lvlJc w:val="left"/>
      <w:pPr>
        <w:tabs>
          <w:tab w:val="num" w:pos="2520"/>
        </w:tabs>
        <w:ind w:left="2520" w:hanging="360"/>
      </w:pPr>
    </w:lvl>
    <w:lvl w:ilvl="4" w:tplc="FE7EC132" w:tentative="1">
      <w:start w:val="1"/>
      <w:numFmt w:val="lowerLetter"/>
      <w:lvlText w:val="%5."/>
      <w:lvlJc w:val="left"/>
      <w:pPr>
        <w:tabs>
          <w:tab w:val="num" w:pos="3240"/>
        </w:tabs>
        <w:ind w:left="3240" w:hanging="360"/>
      </w:pPr>
    </w:lvl>
    <w:lvl w:ilvl="5" w:tplc="4B1A7AB4" w:tentative="1">
      <w:start w:val="1"/>
      <w:numFmt w:val="lowerRoman"/>
      <w:lvlText w:val="%6."/>
      <w:lvlJc w:val="right"/>
      <w:pPr>
        <w:tabs>
          <w:tab w:val="num" w:pos="3960"/>
        </w:tabs>
        <w:ind w:left="3960" w:hanging="180"/>
      </w:pPr>
    </w:lvl>
    <w:lvl w:ilvl="6" w:tplc="CDA00F24" w:tentative="1">
      <w:start w:val="1"/>
      <w:numFmt w:val="decimal"/>
      <w:lvlText w:val="%7."/>
      <w:lvlJc w:val="left"/>
      <w:pPr>
        <w:tabs>
          <w:tab w:val="num" w:pos="4680"/>
        </w:tabs>
        <w:ind w:left="4680" w:hanging="360"/>
      </w:pPr>
    </w:lvl>
    <w:lvl w:ilvl="7" w:tplc="210AFBF6" w:tentative="1">
      <w:start w:val="1"/>
      <w:numFmt w:val="lowerLetter"/>
      <w:lvlText w:val="%8."/>
      <w:lvlJc w:val="left"/>
      <w:pPr>
        <w:tabs>
          <w:tab w:val="num" w:pos="5400"/>
        </w:tabs>
        <w:ind w:left="5400" w:hanging="360"/>
      </w:pPr>
    </w:lvl>
    <w:lvl w:ilvl="8" w:tplc="D534E316" w:tentative="1">
      <w:start w:val="1"/>
      <w:numFmt w:val="lowerRoman"/>
      <w:lvlText w:val="%9."/>
      <w:lvlJc w:val="right"/>
      <w:pPr>
        <w:tabs>
          <w:tab w:val="num" w:pos="6120"/>
        </w:tabs>
        <w:ind w:left="6120" w:hanging="180"/>
      </w:pPr>
    </w:lvl>
  </w:abstractNum>
  <w:abstractNum w:abstractNumId="100"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1"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2" w15:restartNumberingAfterBreak="0">
    <w:nsid w:val="32C15BFC"/>
    <w:multiLevelType w:val="hybridMultilevel"/>
    <w:tmpl w:val="2CECE91A"/>
    <w:name w:val="WW8Num3222222"/>
    <w:lvl w:ilvl="0" w:tplc="7CB84318">
      <w:start w:val="1"/>
      <w:numFmt w:val="decimal"/>
      <w:lvlText w:val="%1."/>
      <w:lvlJc w:val="left"/>
      <w:pPr>
        <w:tabs>
          <w:tab w:val="num" w:pos="360"/>
        </w:tabs>
        <w:ind w:left="360" w:hanging="360"/>
      </w:pPr>
      <w:rPr>
        <w:rFonts w:hint="default"/>
        <w:b w:val="0"/>
      </w:rPr>
    </w:lvl>
    <w:lvl w:ilvl="1" w:tplc="4782B978" w:tentative="1">
      <w:start w:val="1"/>
      <w:numFmt w:val="lowerLetter"/>
      <w:lvlText w:val="%2."/>
      <w:lvlJc w:val="left"/>
      <w:pPr>
        <w:tabs>
          <w:tab w:val="num" w:pos="1440"/>
        </w:tabs>
        <w:ind w:left="1440" w:hanging="360"/>
      </w:pPr>
    </w:lvl>
    <w:lvl w:ilvl="2" w:tplc="BCA82540" w:tentative="1">
      <w:start w:val="1"/>
      <w:numFmt w:val="lowerRoman"/>
      <w:lvlText w:val="%3."/>
      <w:lvlJc w:val="right"/>
      <w:pPr>
        <w:tabs>
          <w:tab w:val="num" w:pos="2160"/>
        </w:tabs>
        <w:ind w:left="2160" w:hanging="180"/>
      </w:pPr>
    </w:lvl>
    <w:lvl w:ilvl="3" w:tplc="878ECD2E" w:tentative="1">
      <w:start w:val="1"/>
      <w:numFmt w:val="decimal"/>
      <w:lvlText w:val="%4."/>
      <w:lvlJc w:val="left"/>
      <w:pPr>
        <w:tabs>
          <w:tab w:val="num" w:pos="2880"/>
        </w:tabs>
        <w:ind w:left="2880" w:hanging="360"/>
      </w:pPr>
    </w:lvl>
    <w:lvl w:ilvl="4" w:tplc="FCFAA7DC" w:tentative="1">
      <w:start w:val="1"/>
      <w:numFmt w:val="lowerLetter"/>
      <w:lvlText w:val="%5."/>
      <w:lvlJc w:val="left"/>
      <w:pPr>
        <w:tabs>
          <w:tab w:val="num" w:pos="3600"/>
        </w:tabs>
        <w:ind w:left="3600" w:hanging="360"/>
      </w:pPr>
    </w:lvl>
    <w:lvl w:ilvl="5" w:tplc="2EE42DCA" w:tentative="1">
      <w:start w:val="1"/>
      <w:numFmt w:val="lowerRoman"/>
      <w:lvlText w:val="%6."/>
      <w:lvlJc w:val="right"/>
      <w:pPr>
        <w:tabs>
          <w:tab w:val="num" w:pos="4320"/>
        </w:tabs>
        <w:ind w:left="4320" w:hanging="180"/>
      </w:pPr>
    </w:lvl>
    <w:lvl w:ilvl="6" w:tplc="1C24F63E" w:tentative="1">
      <w:start w:val="1"/>
      <w:numFmt w:val="decimal"/>
      <w:lvlText w:val="%7."/>
      <w:lvlJc w:val="left"/>
      <w:pPr>
        <w:tabs>
          <w:tab w:val="num" w:pos="5040"/>
        </w:tabs>
        <w:ind w:left="5040" w:hanging="360"/>
      </w:pPr>
    </w:lvl>
    <w:lvl w:ilvl="7" w:tplc="62F6EFD4" w:tentative="1">
      <w:start w:val="1"/>
      <w:numFmt w:val="lowerLetter"/>
      <w:lvlText w:val="%8."/>
      <w:lvlJc w:val="left"/>
      <w:pPr>
        <w:tabs>
          <w:tab w:val="num" w:pos="5760"/>
        </w:tabs>
        <w:ind w:left="5760" w:hanging="360"/>
      </w:pPr>
    </w:lvl>
    <w:lvl w:ilvl="8" w:tplc="2CE84CC8" w:tentative="1">
      <w:start w:val="1"/>
      <w:numFmt w:val="lowerRoman"/>
      <w:lvlText w:val="%9."/>
      <w:lvlJc w:val="right"/>
      <w:pPr>
        <w:tabs>
          <w:tab w:val="num" w:pos="6480"/>
        </w:tabs>
        <w:ind w:left="6480" w:hanging="180"/>
      </w:pPr>
    </w:lvl>
  </w:abstractNum>
  <w:abstractNum w:abstractNumId="103"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B9797C"/>
    <w:multiLevelType w:val="hybridMultilevel"/>
    <w:tmpl w:val="C4A69F48"/>
    <w:name w:val="WW8Num4323222222233322332323222223232224232222222222222223323342522"/>
    <w:lvl w:ilvl="0" w:tplc="445CF748">
      <w:start w:val="3"/>
      <w:numFmt w:val="decimal"/>
      <w:lvlText w:val="%1."/>
      <w:lvlJc w:val="left"/>
      <w:pPr>
        <w:tabs>
          <w:tab w:val="num" w:pos="360"/>
        </w:tabs>
        <w:ind w:left="360" w:hanging="360"/>
      </w:pPr>
      <w:rPr>
        <w:rFonts w:hint="default"/>
      </w:rPr>
    </w:lvl>
    <w:lvl w:ilvl="1" w:tplc="4ACCC340" w:tentative="1">
      <w:start w:val="1"/>
      <w:numFmt w:val="lowerLetter"/>
      <w:lvlText w:val="%2."/>
      <w:lvlJc w:val="left"/>
      <w:pPr>
        <w:tabs>
          <w:tab w:val="num" w:pos="1440"/>
        </w:tabs>
        <w:ind w:left="1440" w:hanging="360"/>
      </w:pPr>
    </w:lvl>
    <w:lvl w:ilvl="2" w:tplc="149AA2F8" w:tentative="1">
      <w:start w:val="1"/>
      <w:numFmt w:val="lowerRoman"/>
      <w:lvlText w:val="%3."/>
      <w:lvlJc w:val="right"/>
      <w:pPr>
        <w:tabs>
          <w:tab w:val="num" w:pos="2160"/>
        </w:tabs>
        <w:ind w:left="2160" w:hanging="180"/>
      </w:pPr>
    </w:lvl>
    <w:lvl w:ilvl="3" w:tplc="6D526564" w:tentative="1">
      <w:start w:val="1"/>
      <w:numFmt w:val="decimal"/>
      <w:lvlText w:val="%4."/>
      <w:lvlJc w:val="left"/>
      <w:pPr>
        <w:tabs>
          <w:tab w:val="num" w:pos="2880"/>
        </w:tabs>
        <w:ind w:left="2880" w:hanging="360"/>
      </w:pPr>
    </w:lvl>
    <w:lvl w:ilvl="4" w:tplc="4B44E58A" w:tentative="1">
      <w:start w:val="1"/>
      <w:numFmt w:val="lowerLetter"/>
      <w:lvlText w:val="%5."/>
      <w:lvlJc w:val="left"/>
      <w:pPr>
        <w:tabs>
          <w:tab w:val="num" w:pos="3600"/>
        </w:tabs>
        <w:ind w:left="3600" w:hanging="360"/>
      </w:pPr>
    </w:lvl>
    <w:lvl w:ilvl="5" w:tplc="69A451F8" w:tentative="1">
      <w:start w:val="1"/>
      <w:numFmt w:val="lowerRoman"/>
      <w:lvlText w:val="%6."/>
      <w:lvlJc w:val="right"/>
      <w:pPr>
        <w:tabs>
          <w:tab w:val="num" w:pos="4320"/>
        </w:tabs>
        <w:ind w:left="4320" w:hanging="180"/>
      </w:pPr>
    </w:lvl>
    <w:lvl w:ilvl="6" w:tplc="FB48C122" w:tentative="1">
      <w:start w:val="1"/>
      <w:numFmt w:val="decimal"/>
      <w:lvlText w:val="%7."/>
      <w:lvlJc w:val="left"/>
      <w:pPr>
        <w:tabs>
          <w:tab w:val="num" w:pos="5040"/>
        </w:tabs>
        <w:ind w:left="5040" w:hanging="360"/>
      </w:pPr>
    </w:lvl>
    <w:lvl w:ilvl="7" w:tplc="CFF0C568" w:tentative="1">
      <w:start w:val="1"/>
      <w:numFmt w:val="lowerLetter"/>
      <w:lvlText w:val="%8."/>
      <w:lvlJc w:val="left"/>
      <w:pPr>
        <w:tabs>
          <w:tab w:val="num" w:pos="5760"/>
        </w:tabs>
        <w:ind w:left="5760" w:hanging="360"/>
      </w:pPr>
    </w:lvl>
    <w:lvl w:ilvl="8" w:tplc="9D0A30D2" w:tentative="1">
      <w:start w:val="1"/>
      <w:numFmt w:val="lowerRoman"/>
      <w:lvlText w:val="%9."/>
      <w:lvlJc w:val="right"/>
      <w:pPr>
        <w:tabs>
          <w:tab w:val="num" w:pos="6480"/>
        </w:tabs>
        <w:ind w:left="6480" w:hanging="180"/>
      </w:pPr>
    </w:lvl>
  </w:abstractNum>
  <w:abstractNum w:abstractNumId="107" w15:restartNumberingAfterBreak="0">
    <w:nsid w:val="33F6183D"/>
    <w:multiLevelType w:val="hybridMultilevel"/>
    <w:tmpl w:val="44468106"/>
    <w:name w:val="WW8Num432322222223332233232322222343"/>
    <w:lvl w:ilvl="0" w:tplc="92428294">
      <w:start w:val="1"/>
      <w:numFmt w:val="decimal"/>
      <w:lvlText w:val="%1."/>
      <w:lvlJc w:val="left"/>
      <w:pPr>
        <w:tabs>
          <w:tab w:val="num" w:pos="360"/>
        </w:tabs>
        <w:ind w:left="360" w:hanging="360"/>
      </w:pPr>
      <w:rPr>
        <w:rFonts w:hint="default"/>
        <w:b w:val="0"/>
      </w:rPr>
    </w:lvl>
    <w:lvl w:ilvl="1" w:tplc="0E0E9148" w:tentative="1">
      <w:start w:val="1"/>
      <w:numFmt w:val="lowerLetter"/>
      <w:lvlText w:val="%2."/>
      <w:lvlJc w:val="left"/>
      <w:pPr>
        <w:tabs>
          <w:tab w:val="num" w:pos="1440"/>
        </w:tabs>
        <w:ind w:left="1440" w:hanging="360"/>
      </w:pPr>
    </w:lvl>
    <w:lvl w:ilvl="2" w:tplc="D99CB660" w:tentative="1">
      <w:start w:val="1"/>
      <w:numFmt w:val="lowerRoman"/>
      <w:lvlText w:val="%3."/>
      <w:lvlJc w:val="right"/>
      <w:pPr>
        <w:tabs>
          <w:tab w:val="num" w:pos="2160"/>
        </w:tabs>
        <w:ind w:left="2160" w:hanging="180"/>
      </w:pPr>
    </w:lvl>
    <w:lvl w:ilvl="3" w:tplc="26EC707A" w:tentative="1">
      <w:start w:val="1"/>
      <w:numFmt w:val="decimal"/>
      <w:lvlText w:val="%4."/>
      <w:lvlJc w:val="left"/>
      <w:pPr>
        <w:tabs>
          <w:tab w:val="num" w:pos="2880"/>
        </w:tabs>
        <w:ind w:left="2880" w:hanging="360"/>
      </w:pPr>
    </w:lvl>
    <w:lvl w:ilvl="4" w:tplc="7AE0400C" w:tentative="1">
      <w:start w:val="1"/>
      <w:numFmt w:val="lowerLetter"/>
      <w:lvlText w:val="%5."/>
      <w:lvlJc w:val="left"/>
      <w:pPr>
        <w:tabs>
          <w:tab w:val="num" w:pos="3600"/>
        </w:tabs>
        <w:ind w:left="3600" w:hanging="360"/>
      </w:pPr>
    </w:lvl>
    <w:lvl w:ilvl="5" w:tplc="6188FEB2" w:tentative="1">
      <w:start w:val="1"/>
      <w:numFmt w:val="lowerRoman"/>
      <w:lvlText w:val="%6."/>
      <w:lvlJc w:val="right"/>
      <w:pPr>
        <w:tabs>
          <w:tab w:val="num" w:pos="4320"/>
        </w:tabs>
        <w:ind w:left="4320" w:hanging="180"/>
      </w:pPr>
    </w:lvl>
    <w:lvl w:ilvl="6" w:tplc="92A8DEBE" w:tentative="1">
      <w:start w:val="1"/>
      <w:numFmt w:val="decimal"/>
      <w:lvlText w:val="%7."/>
      <w:lvlJc w:val="left"/>
      <w:pPr>
        <w:tabs>
          <w:tab w:val="num" w:pos="5040"/>
        </w:tabs>
        <w:ind w:left="5040" w:hanging="360"/>
      </w:pPr>
    </w:lvl>
    <w:lvl w:ilvl="7" w:tplc="D4FEC23C" w:tentative="1">
      <w:start w:val="1"/>
      <w:numFmt w:val="lowerLetter"/>
      <w:lvlText w:val="%8."/>
      <w:lvlJc w:val="left"/>
      <w:pPr>
        <w:tabs>
          <w:tab w:val="num" w:pos="5760"/>
        </w:tabs>
        <w:ind w:left="5760" w:hanging="360"/>
      </w:pPr>
    </w:lvl>
    <w:lvl w:ilvl="8" w:tplc="1B4EFCE4" w:tentative="1">
      <w:start w:val="1"/>
      <w:numFmt w:val="lowerRoman"/>
      <w:lvlText w:val="%9."/>
      <w:lvlJc w:val="right"/>
      <w:pPr>
        <w:tabs>
          <w:tab w:val="num" w:pos="6480"/>
        </w:tabs>
        <w:ind w:left="6480" w:hanging="180"/>
      </w:pPr>
    </w:lvl>
  </w:abstractNum>
  <w:abstractNum w:abstractNumId="108"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4654C32"/>
    <w:multiLevelType w:val="hybridMultilevel"/>
    <w:tmpl w:val="9B301378"/>
    <w:lvl w:ilvl="0" w:tplc="CF767332">
      <w:start w:val="1"/>
      <w:numFmt w:val="decimal"/>
      <w:lvlText w:val="%1."/>
      <w:lvlJc w:val="left"/>
      <w:pPr>
        <w:ind w:left="720" w:hanging="360"/>
      </w:pPr>
    </w:lvl>
    <w:lvl w:ilvl="1" w:tplc="D92E53C2" w:tentative="1">
      <w:start w:val="1"/>
      <w:numFmt w:val="lowerLetter"/>
      <w:lvlText w:val="%2."/>
      <w:lvlJc w:val="left"/>
      <w:pPr>
        <w:ind w:left="1440" w:hanging="360"/>
      </w:pPr>
    </w:lvl>
    <w:lvl w:ilvl="2" w:tplc="C01C7FFE">
      <w:start w:val="1"/>
      <w:numFmt w:val="lowerRoman"/>
      <w:lvlText w:val="%3."/>
      <w:lvlJc w:val="right"/>
      <w:pPr>
        <w:ind w:left="2160" w:hanging="180"/>
      </w:pPr>
    </w:lvl>
    <w:lvl w:ilvl="3" w:tplc="95DA631A" w:tentative="1">
      <w:start w:val="1"/>
      <w:numFmt w:val="decimal"/>
      <w:lvlText w:val="%4."/>
      <w:lvlJc w:val="left"/>
      <w:pPr>
        <w:ind w:left="2880" w:hanging="360"/>
      </w:pPr>
    </w:lvl>
    <w:lvl w:ilvl="4" w:tplc="401A8DCC" w:tentative="1">
      <w:start w:val="1"/>
      <w:numFmt w:val="lowerLetter"/>
      <w:lvlText w:val="%5."/>
      <w:lvlJc w:val="left"/>
      <w:pPr>
        <w:ind w:left="3600" w:hanging="360"/>
      </w:pPr>
    </w:lvl>
    <w:lvl w:ilvl="5" w:tplc="5D8E718A" w:tentative="1">
      <w:start w:val="1"/>
      <w:numFmt w:val="lowerRoman"/>
      <w:lvlText w:val="%6."/>
      <w:lvlJc w:val="right"/>
      <w:pPr>
        <w:ind w:left="4320" w:hanging="180"/>
      </w:pPr>
    </w:lvl>
    <w:lvl w:ilvl="6" w:tplc="483EF136" w:tentative="1">
      <w:start w:val="1"/>
      <w:numFmt w:val="decimal"/>
      <w:lvlText w:val="%7."/>
      <w:lvlJc w:val="left"/>
      <w:pPr>
        <w:ind w:left="5040" w:hanging="360"/>
      </w:pPr>
    </w:lvl>
    <w:lvl w:ilvl="7" w:tplc="2CD090F4" w:tentative="1">
      <w:start w:val="1"/>
      <w:numFmt w:val="lowerLetter"/>
      <w:lvlText w:val="%8."/>
      <w:lvlJc w:val="left"/>
      <w:pPr>
        <w:ind w:left="5760" w:hanging="360"/>
      </w:pPr>
    </w:lvl>
    <w:lvl w:ilvl="8" w:tplc="5FAA5E10" w:tentative="1">
      <w:start w:val="1"/>
      <w:numFmt w:val="lowerRoman"/>
      <w:lvlText w:val="%9."/>
      <w:lvlJc w:val="right"/>
      <w:pPr>
        <w:ind w:left="6480" w:hanging="180"/>
      </w:pPr>
    </w:lvl>
  </w:abstractNum>
  <w:abstractNum w:abstractNumId="110" w15:restartNumberingAfterBreak="0">
    <w:nsid w:val="35985245"/>
    <w:multiLevelType w:val="hybridMultilevel"/>
    <w:tmpl w:val="DB88B2C6"/>
    <w:name w:val="WW8Num432"/>
    <w:lvl w:ilvl="0" w:tplc="81B8D59C">
      <w:start w:val="1"/>
      <w:numFmt w:val="decimal"/>
      <w:lvlText w:val="%1."/>
      <w:lvlJc w:val="left"/>
      <w:pPr>
        <w:tabs>
          <w:tab w:val="num" w:pos="360"/>
        </w:tabs>
        <w:ind w:left="360" w:hanging="360"/>
      </w:pPr>
      <w:rPr>
        <w:rFonts w:hint="default"/>
      </w:rPr>
    </w:lvl>
    <w:lvl w:ilvl="1" w:tplc="7BA849A6" w:tentative="1">
      <w:start w:val="1"/>
      <w:numFmt w:val="lowerLetter"/>
      <w:lvlText w:val="%2."/>
      <w:lvlJc w:val="left"/>
      <w:pPr>
        <w:tabs>
          <w:tab w:val="num" w:pos="1080"/>
        </w:tabs>
        <w:ind w:left="1080" w:hanging="360"/>
      </w:pPr>
    </w:lvl>
    <w:lvl w:ilvl="2" w:tplc="B5481642" w:tentative="1">
      <w:start w:val="1"/>
      <w:numFmt w:val="lowerRoman"/>
      <w:lvlText w:val="%3."/>
      <w:lvlJc w:val="right"/>
      <w:pPr>
        <w:tabs>
          <w:tab w:val="num" w:pos="1800"/>
        </w:tabs>
        <w:ind w:left="1800" w:hanging="180"/>
      </w:pPr>
    </w:lvl>
    <w:lvl w:ilvl="3" w:tplc="57B085A4" w:tentative="1">
      <w:start w:val="1"/>
      <w:numFmt w:val="decimal"/>
      <w:lvlText w:val="%4."/>
      <w:lvlJc w:val="left"/>
      <w:pPr>
        <w:tabs>
          <w:tab w:val="num" w:pos="2520"/>
        </w:tabs>
        <w:ind w:left="2520" w:hanging="360"/>
      </w:pPr>
    </w:lvl>
    <w:lvl w:ilvl="4" w:tplc="69C29648" w:tentative="1">
      <w:start w:val="1"/>
      <w:numFmt w:val="lowerLetter"/>
      <w:lvlText w:val="%5."/>
      <w:lvlJc w:val="left"/>
      <w:pPr>
        <w:tabs>
          <w:tab w:val="num" w:pos="3240"/>
        </w:tabs>
        <w:ind w:left="3240" w:hanging="360"/>
      </w:pPr>
    </w:lvl>
    <w:lvl w:ilvl="5" w:tplc="E1CCE058" w:tentative="1">
      <w:start w:val="1"/>
      <w:numFmt w:val="lowerRoman"/>
      <w:lvlText w:val="%6."/>
      <w:lvlJc w:val="right"/>
      <w:pPr>
        <w:tabs>
          <w:tab w:val="num" w:pos="3960"/>
        </w:tabs>
        <w:ind w:left="3960" w:hanging="180"/>
      </w:pPr>
    </w:lvl>
    <w:lvl w:ilvl="6" w:tplc="3B8EFEB4" w:tentative="1">
      <w:start w:val="1"/>
      <w:numFmt w:val="decimal"/>
      <w:lvlText w:val="%7."/>
      <w:lvlJc w:val="left"/>
      <w:pPr>
        <w:tabs>
          <w:tab w:val="num" w:pos="4680"/>
        </w:tabs>
        <w:ind w:left="4680" w:hanging="360"/>
      </w:pPr>
    </w:lvl>
    <w:lvl w:ilvl="7" w:tplc="D0CCC4A8" w:tentative="1">
      <w:start w:val="1"/>
      <w:numFmt w:val="lowerLetter"/>
      <w:lvlText w:val="%8."/>
      <w:lvlJc w:val="left"/>
      <w:pPr>
        <w:tabs>
          <w:tab w:val="num" w:pos="5400"/>
        </w:tabs>
        <w:ind w:left="5400" w:hanging="360"/>
      </w:pPr>
    </w:lvl>
    <w:lvl w:ilvl="8" w:tplc="EADEFE40" w:tentative="1">
      <w:start w:val="1"/>
      <w:numFmt w:val="lowerRoman"/>
      <w:lvlText w:val="%9."/>
      <w:lvlJc w:val="right"/>
      <w:pPr>
        <w:tabs>
          <w:tab w:val="num" w:pos="6120"/>
        </w:tabs>
        <w:ind w:left="6120" w:hanging="180"/>
      </w:pPr>
    </w:lvl>
  </w:abstractNum>
  <w:abstractNum w:abstractNumId="111"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6022D61"/>
    <w:multiLevelType w:val="hybridMultilevel"/>
    <w:tmpl w:val="374256D8"/>
    <w:name w:val="WW8Num4323222222233322332323222223232224232222222"/>
    <w:lvl w:ilvl="0" w:tplc="8670EDAA">
      <w:start w:val="1"/>
      <w:numFmt w:val="decimal"/>
      <w:lvlText w:val="%1."/>
      <w:lvlJc w:val="left"/>
      <w:pPr>
        <w:tabs>
          <w:tab w:val="num" w:pos="720"/>
        </w:tabs>
        <w:ind w:left="720" w:hanging="360"/>
      </w:pPr>
    </w:lvl>
    <w:lvl w:ilvl="1" w:tplc="405C536E" w:tentative="1">
      <w:start w:val="1"/>
      <w:numFmt w:val="lowerLetter"/>
      <w:lvlText w:val="%2."/>
      <w:lvlJc w:val="left"/>
      <w:pPr>
        <w:tabs>
          <w:tab w:val="num" w:pos="1440"/>
        </w:tabs>
        <w:ind w:left="1440" w:hanging="360"/>
      </w:pPr>
    </w:lvl>
    <w:lvl w:ilvl="2" w:tplc="23304D48" w:tentative="1">
      <w:start w:val="1"/>
      <w:numFmt w:val="lowerRoman"/>
      <w:lvlText w:val="%3."/>
      <w:lvlJc w:val="right"/>
      <w:pPr>
        <w:tabs>
          <w:tab w:val="num" w:pos="2160"/>
        </w:tabs>
        <w:ind w:left="2160" w:hanging="180"/>
      </w:pPr>
    </w:lvl>
    <w:lvl w:ilvl="3" w:tplc="1B3ADA20" w:tentative="1">
      <w:start w:val="1"/>
      <w:numFmt w:val="decimal"/>
      <w:lvlText w:val="%4."/>
      <w:lvlJc w:val="left"/>
      <w:pPr>
        <w:tabs>
          <w:tab w:val="num" w:pos="2880"/>
        </w:tabs>
        <w:ind w:left="2880" w:hanging="360"/>
      </w:pPr>
    </w:lvl>
    <w:lvl w:ilvl="4" w:tplc="8462149E" w:tentative="1">
      <w:start w:val="1"/>
      <w:numFmt w:val="lowerLetter"/>
      <w:lvlText w:val="%5."/>
      <w:lvlJc w:val="left"/>
      <w:pPr>
        <w:tabs>
          <w:tab w:val="num" w:pos="3600"/>
        </w:tabs>
        <w:ind w:left="3600" w:hanging="360"/>
      </w:pPr>
    </w:lvl>
    <w:lvl w:ilvl="5" w:tplc="60121DC2" w:tentative="1">
      <w:start w:val="1"/>
      <w:numFmt w:val="lowerRoman"/>
      <w:lvlText w:val="%6."/>
      <w:lvlJc w:val="right"/>
      <w:pPr>
        <w:tabs>
          <w:tab w:val="num" w:pos="4320"/>
        </w:tabs>
        <w:ind w:left="4320" w:hanging="180"/>
      </w:pPr>
    </w:lvl>
    <w:lvl w:ilvl="6" w:tplc="15EEB012" w:tentative="1">
      <w:start w:val="1"/>
      <w:numFmt w:val="decimal"/>
      <w:lvlText w:val="%7."/>
      <w:lvlJc w:val="left"/>
      <w:pPr>
        <w:tabs>
          <w:tab w:val="num" w:pos="5040"/>
        </w:tabs>
        <w:ind w:left="5040" w:hanging="360"/>
      </w:pPr>
    </w:lvl>
    <w:lvl w:ilvl="7" w:tplc="0F00D284" w:tentative="1">
      <w:start w:val="1"/>
      <w:numFmt w:val="lowerLetter"/>
      <w:lvlText w:val="%8."/>
      <w:lvlJc w:val="left"/>
      <w:pPr>
        <w:tabs>
          <w:tab w:val="num" w:pos="5760"/>
        </w:tabs>
        <w:ind w:left="5760" w:hanging="360"/>
      </w:pPr>
    </w:lvl>
    <w:lvl w:ilvl="8" w:tplc="87C8A74E" w:tentative="1">
      <w:start w:val="1"/>
      <w:numFmt w:val="lowerRoman"/>
      <w:lvlText w:val="%9."/>
      <w:lvlJc w:val="right"/>
      <w:pPr>
        <w:tabs>
          <w:tab w:val="num" w:pos="6480"/>
        </w:tabs>
        <w:ind w:left="6480" w:hanging="180"/>
      </w:pPr>
    </w:lvl>
  </w:abstractNum>
  <w:abstractNum w:abstractNumId="113"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4"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9754E6"/>
    <w:multiLevelType w:val="hybridMultilevel"/>
    <w:tmpl w:val="94F60E14"/>
    <w:name w:val="WW8Num432322222223332233232322222342"/>
    <w:lvl w:ilvl="0" w:tplc="E340D070">
      <w:start w:val="1"/>
      <w:numFmt w:val="decimal"/>
      <w:lvlText w:val="%1)"/>
      <w:lvlJc w:val="left"/>
      <w:pPr>
        <w:tabs>
          <w:tab w:val="num" w:pos="360"/>
        </w:tabs>
        <w:ind w:left="360" w:hanging="360"/>
      </w:pPr>
      <w:rPr>
        <w:rFonts w:hint="default"/>
      </w:rPr>
    </w:lvl>
    <w:lvl w:ilvl="1" w:tplc="084CA2E2" w:tentative="1">
      <w:start w:val="1"/>
      <w:numFmt w:val="lowerLetter"/>
      <w:lvlText w:val="%2."/>
      <w:lvlJc w:val="left"/>
      <w:pPr>
        <w:tabs>
          <w:tab w:val="num" w:pos="1080"/>
        </w:tabs>
        <w:ind w:left="1080" w:hanging="360"/>
      </w:pPr>
    </w:lvl>
    <w:lvl w:ilvl="2" w:tplc="37F63504" w:tentative="1">
      <w:start w:val="1"/>
      <w:numFmt w:val="lowerRoman"/>
      <w:lvlText w:val="%3."/>
      <w:lvlJc w:val="right"/>
      <w:pPr>
        <w:tabs>
          <w:tab w:val="num" w:pos="1800"/>
        </w:tabs>
        <w:ind w:left="1800" w:hanging="180"/>
      </w:pPr>
    </w:lvl>
    <w:lvl w:ilvl="3" w:tplc="53986ACE" w:tentative="1">
      <w:start w:val="1"/>
      <w:numFmt w:val="decimal"/>
      <w:lvlText w:val="%4."/>
      <w:lvlJc w:val="left"/>
      <w:pPr>
        <w:tabs>
          <w:tab w:val="num" w:pos="2520"/>
        </w:tabs>
        <w:ind w:left="2520" w:hanging="360"/>
      </w:pPr>
    </w:lvl>
    <w:lvl w:ilvl="4" w:tplc="F7B44146" w:tentative="1">
      <w:start w:val="1"/>
      <w:numFmt w:val="lowerLetter"/>
      <w:lvlText w:val="%5."/>
      <w:lvlJc w:val="left"/>
      <w:pPr>
        <w:tabs>
          <w:tab w:val="num" w:pos="3240"/>
        </w:tabs>
        <w:ind w:left="3240" w:hanging="360"/>
      </w:pPr>
    </w:lvl>
    <w:lvl w:ilvl="5" w:tplc="AF168888" w:tentative="1">
      <w:start w:val="1"/>
      <w:numFmt w:val="lowerRoman"/>
      <w:lvlText w:val="%6."/>
      <w:lvlJc w:val="right"/>
      <w:pPr>
        <w:tabs>
          <w:tab w:val="num" w:pos="3960"/>
        </w:tabs>
        <w:ind w:left="3960" w:hanging="180"/>
      </w:pPr>
    </w:lvl>
    <w:lvl w:ilvl="6" w:tplc="3C784EFC" w:tentative="1">
      <w:start w:val="1"/>
      <w:numFmt w:val="decimal"/>
      <w:lvlText w:val="%7."/>
      <w:lvlJc w:val="left"/>
      <w:pPr>
        <w:tabs>
          <w:tab w:val="num" w:pos="4680"/>
        </w:tabs>
        <w:ind w:left="4680" w:hanging="360"/>
      </w:pPr>
    </w:lvl>
    <w:lvl w:ilvl="7" w:tplc="A378E50A" w:tentative="1">
      <w:start w:val="1"/>
      <w:numFmt w:val="lowerLetter"/>
      <w:lvlText w:val="%8."/>
      <w:lvlJc w:val="left"/>
      <w:pPr>
        <w:tabs>
          <w:tab w:val="num" w:pos="5400"/>
        </w:tabs>
        <w:ind w:left="5400" w:hanging="360"/>
      </w:pPr>
    </w:lvl>
    <w:lvl w:ilvl="8" w:tplc="6264F3E8" w:tentative="1">
      <w:start w:val="1"/>
      <w:numFmt w:val="lowerRoman"/>
      <w:lvlText w:val="%9."/>
      <w:lvlJc w:val="right"/>
      <w:pPr>
        <w:tabs>
          <w:tab w:val="num" w:pos="6120"/>
        </w:tabs>
        <w:ind w:left="6120" w:hanging="180"/>
      </w:pPr>
    </w:lvl>
  </w:abstractNum>
  <w:abstractNum w:abstractNumId="117"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89E395E"/>
    <w:multiLevelType w:val="hybridMultilevel"/>
    <w:tmpl w:val="2542B0A6"/>
    <w:name w:val="WW8Num34222"/>
    <w:lvl w:ilvl="0" w:tplc="057005E2">
      <w:start w:val="1"/>
      <w:numFmt w:val="decimal"/>
      <w:lvlText w:val="%1."/>
      <w:lvlJc w:val="left"/>
      <w:pPr>
        <w:tabs>
          <w:tab w:val="num" w:pos="720"/>
        </w:tabs>
        <w:ind w:left="720" w:hanging="360"/>
      </w:pPr>
      <w:rPr>
        <w:rFonts w:hint="default"/>
      </w:rPr>
    </w:lvl>
    <w:lvl w:ilvl="1" w:tplc="2D6ABA3E" w:tentative="1">
      <w:start w:val="1"/>
      <w:numFmt w:val="lowerLetter"/>
      <w:lvlText w:val="%2."/>
      <w:lvlJc w:val="left"/>
      <w:pPr>
        <w:tabs>
          <w:tab w:val="num" w:pos="816"/>
        </w:tabs>
        <w:ind w:left="816" w:hanging="360"/>
      </w:pPr>
    </w:lvl>
    <w:lvl w:ilvl="2" w:tplc="64A22804" w:tentative="1">
      <w:start w:val="1"/>
      <w:numFmt w:val="lowerRoman"/>
      <w:lvlText w:val="%3."/>
      <w:lvlJc w:val="right"/>
      <w:pPr>
        <w:tabs>
          <w:tab w:val="num" w:pos="1536"/>
        </w:tabs>
        <w:ind w:left="1536" w:hanging="180"/>
      </w:pPr>
    </w:lvl>
    <w:lvl w:ilvl="3" w:tplc="85988E66" w:tentative="1">
      <w:start w:val="1"/>
      <w:numFmt w:val="decimal"/>
      <w:lvlText w:val="%4."/>
      <w:lvlJc w:val="left"/>
      <w:pPr>
        <w:tabs>
          <w:tab w:val="num" w:pos="2256"/>
        </w:tabs>
        <w:ind w:left="2256" w:hanging="360"/>
      </w:pPr>
    </w:lvl>
    <w:lvl w:ilvl="4" w:tplc="75804BC8" w:tentative="1">
      <w:start w:val="1"/>
      <w:numFmt w:val="lowerLetter"/>
      <w:lvlText w:val="%5."/>
      <w:lvlJc w:val="left"/>
      <w:pPr>
        <w:tabs>
          <w:tab w:val="num" w:pos="2976"/>
        </w:tabs>
        <w:ind w:left="2976" w:hanging="360"/>
      </w:pPr>
    </w:lvl>
    <w:lvl w:ilvl="5" w:tplc="916E99F2" w:tentative="1">
      <w:start w:val="1"/>
      <w:numFmt w:val="lowerRoman"/>
      <w:lvlText w:val="%6."/>
      <w:lvlJc w:val="right"/>
      <w:pPr>
        <w:tabs>
          <w:tab w:val="num" w:pos="3696"/>
        </w:tabs>
        <w:ind w:left="3696" w:hanging="180"/>
      </w:pPr>
    </w:lvl>
    <w:lvl w:ilvl="6" w:tplc="7056F720" w:tentative="1">
      <w:start w:val="1"/>
      <w:numFmt w:val="decimal"/>
      <w:lvlText w:val="%7."/>
      <w:lvlJc w:val="left"/>
      <w:pPr>
        <w:tabs>
          <w:tab w:val="num" w:pos="4416"/>
        </w:tabs>
        <w:ind w:left="4416" w:hanging="360"/>
      </w:pPr>
    </w:lvl>
    <w:lvl w:ilvl="7" w:tplc="2E98D746" w:tentative="1">
      <w:start w:val="1"/>
      <w:numFmt w:val="lowerLetter"/>
      <w:lvlText w:val="%8."/>
      <w:lvlJc w:val="left"/>
      <w:pPr>
        <w:tabs>
          <w:tab w:val="num" w:pos="5136"/>
        </w:tabs>
        <w:ind w:left="5136" w:hanging="360"/>
      </w:pPr>
    </w:lvl>
    <w:lvl w:ilvl="8" w:tplc="58680F20" w:tentative="1">
      <w:start w:val="1"/>
      <w:numFmt w:val="lowerRoman"/>
      <w:lvlText w:val="%9."/>
      <w:lvlJc w:val="right"/>
      <w:pPr>
        <w:tabs>
          <w:tab w:val="num" w:pos="5856"/>
        </w:tabs>
        <w:ind w:left="5856" w:hanging="180"/>
      </w:pPr>
    </w:lvl>
  </w:abstractNum>
  <w:abstractNum w:abstractNumId="119" w15:restartNumberingAfterBreak="0">
    <w:nsid w:val="390F2379"/>
    <w:multiLevelType w:val="hybridMultilevel"/>
    <w:tmpl w:val="2CC62526"/>
    <w:name w:val="WW8Num432322222223332233232322222323222423222222222222222332334252222"/>
    <w:lvl w:ilvl="0" w:tplc="8DBE5DD8">
      <w:start w:val="1"/>
      <w:numFmt w:val="decimal"/>
      <w:lvlText w:val="%1."/>
      <w:lvlJc w:val="left"/>
      <w:pPr>
        <w:tabs>
          <w:tab w:val="num" w:pos="720"/>
        </w:tabs>
        <w:ind w:left="720" w:hanging="360"/>
      </w:pPr>
    </w:lvl>
    <w:lvl w:ilvl="1" w:tplc="BD28178E" w:tentative="1">
      <w:start w:val="1"/>
      <w:numFmt w:val="lowerLetter"/>
      <w:lvlText w:val="%2."/>
      <w:lvlJc w:val="left"/>
      <w:pPr>
        <w:tabs>
          <w:tab w:val="num" w:pos="1440"/>
        </w:tabs>
        <w:ind w:left="1440" w:hanging="360"/>
      </w:pPr>
    </w:lvl>
    <w:lvl w:ilvl="2" w:tplc="FF96CD10">
      <w:start w:val="1"/>
      <w:numFmt w:val="lowerRoman"/>
      <w:lvlText w:val="%3."/>
      <w:lvlJc w:val="right"/>
      <w:pPr>
        <w:tabs>
          <w:tab w:val="num" w:pos="2160"/>
        </w:tabs>
        <w:ind w:left="2160" w:hanging="180"/>
      </w:pPr>
    </w:lvl>
    <w:lvl w:ilvl="3" w:tplc="9376A19E" w:tentative="1">
      <w:start w:val="1"/>
      <w:numFmt w:val="decimal"/>
      <w:lvlText w:val="%4."/>
      <w:lvlJc w:val="left"/>
      <w:pPr>
        <w:tabs>
          <w:tab w:val="num" w:pos="2880"/>
        </w:tabs>
        <w:ind w:left="2880" w:hanging="360"/>
      </w:pPr>
    </w:lvl>
    <w:lvl w:ilvl="4" w:tplc="AE48A1C4" w:tentative="1">
      <w:start w:val="1"/>
      <w:numFmt w:val="lowerLetter"/>
      <w:lvlText w:val="%5."/>
      <w:lvlJc w:val="left"/>
      <w:pPr>
        <w:tabs>
          <w:tab w:val="num" w:pos="3600"/>
        </w:tabs>
        <w:ind w:left="3600" w:hanging="360"/>
      </w:pPr>
    </w:lvl>
    <w:lvl w:ilvl="5" w:tplc="5A086418" w:tentative="1">
      <w:start w:val="1"/>
      <w:numFmt w:val="lowerRoman"/>
      <w:lvlText w:val="%6."/>
      <w:lvlJc w:val="right"/>
      <w:pPr>
        <w:tabs>
          <w:tab w:val="num" w:pos="4320"/>
        </w:tabs>
        <w:ind w:left="4320" w:hanging="180"/>
      </w:pPr>
    </w:lvl>
    <w:lvl w:ilvl="6" w:tplc="77A45C68" w:tentative="1">
      <w:start w:val="1"/>
      <w:numFmt w:val="decimal"/>
      <w:lvlText w:val="%7."/>
      <w:lvlJc w:val="left"/>
      <w:pPr>
        <w:tabs>
          <w:tab w:val="num" w:pos="5040"/>
        </w:tabs>
        <w:ind w:left="5040" w:hanging="360"/>
      </w:pPr>
    </w:lvl>
    <w:lvl w:ilvl="7" w:tplc="720CB77C" w:tentative="1">
      <w:start w:val="1"/>
      <w:numFmt w:val="lowerLetter"/>
      <w:lvlText w:val="%8."/>
      <w:lvlJc w:val="left"/>
      <w:pPr>
        <w:tabs>
          <w:tab w:val="num" w:pos="5760"/>
        </w:tabs>
        <w:ind w:left="5760" w:hanging="360"/>
      </w:pPr>
    </w:lvl>
    <w:lvl w:ilvl="8" w:tplc="8A6CD1AA" w:tentative="1">
      <w:start w:val="1"/>
      <w:numFmt w:val="lowerRoman"/>
      <w:lvlText w:val="%9."/>
      <w:lvlJc w:val="right"/>
      <w:pPr>
        <w:tabs>
          <w:tab w:val="num" w:pos="6480"/>
        </w:tabs>
        <w:ind w:left="6480" w:hanging="180"/>
      </w:pPr>
    </w:lvl>
  </w:abstractNum>
  <w:abstractNum w:abstractNumId="120"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3A7F5F38"/>
    <w:multiLevelType w:val="hybridMultilevel"/>
    <w:tmpl w:val="58ECC05C"/>
    <w:name w:val="WW8Num4323222222233322332"/>
    <w:lvl w:ilvl="0" w:tplc="5DD29896">
      <w:start w:val="1"/>
      <w:numFmt w:val="decimal"/>
      <w:lvlText w:val="%1."/>
      <w:lvlJc w:val="left"/>
      <w:pPr>
        <w:tabs>
          <w:tab w:val="num" w:pos="360"/>
        </w:tabs>
        <w:ind w:left="360" w:hanging="360"/>
      </w:pPr>
      <w:rPr>
        <w:rFonts w:hint="default"/>
      </w:rPr>
    </w:lvl>
    <w:lvl w:ilvl="1" w:tplc="220EB7D8">
      <w:start w:val="1"/>
      <w:numFmt w:val="lowerLetter"/>
      <w:lvlText w:val="%2."/>
      <w:lvlJc w:val="left"/>
      <w:pPr>
        <w:tabs>
          <w:tab w:val="num" w:pos="1080"/>
        </w:tabs>
        <w:ind w:left="1080" w:hanging="360"/>
      </w:pPr>
    </w:lvl>
    <w:lvl w:ilvl="2" w:tplc="762E2F76" w:tentative="1">
      <w:start w:val="1"/>
      <w:numFmt w:val="lowerRoman"/>
      <w:lvlText w:val="%3."/>
      <w:lvlJc w:val="right"/>
      <w:pPr>
        <w:tabs>
          <w:tab w:val="num" w:pos="1800"/>
        </w:tabs>
        <w:ind w:left="1800" w:hanging="180"/>
      </w:pPr>
    </w:lvl>
    <w:lvl w:ilvl="3" w:tplc="2AAE9F3E" w:tentative="1">
      <w:start w:val="1"/>
      <w:numFmt w:val="decimal"/>
      <w:lvlText w:val="%4."/>
      <w:lvlJc w:val="left"/>
      <w:pPr>
        <w:tabs>
          <w:tab w:val="num" w:pos="2520"/>
        </w:tabs>
        <w:ind w:left="2520" w:hanging="360"/>
      </w:pPr>
    </w:lvl>
    <w:lvl w:ilvl="4" w:tplc="8EB89B20" w:tentative="1">
      <w:start w:val="1"/>
      <w:numFmt w:val="lowerLetter"/>
      <w:lvlText w:val="%5."/>
      <w:lvlJc w:val="left"/>
      <w:pPr>
        <w:tabs>
          <w:tab w:val="num" w:pos="3240"/>
        </w:tabs>
        <w:ind w:left="3240" w:hanging="360"/>
      </w:pPr>
    </w:lvl>
    <w:lvl w:ilvl="5" w:tplc="9CD401F2" w:tentative="1">
      <w:start w:val="1"/>
      <w:numFmt w:val="lowerRoman"/>
      <w:lvlText w:val="%6."/>
      <w:lvlJc w:val="right"/>
      <w:pPr>
        <w:tabs>
          <w:tab w:val="num" w:pos="3960"/>
        </w:tabs>
        <w:ind w:left="3960" w:hanging="180"/>
      </w:pPr>
    </w:lvl>
    <w:lvl w:ilvl="6" w:tplc="F5A20DFC" w:tentative="1">
      <w:start w:val="1"/>
      <w:numFmt w:val="decimal"/>
      <w:lvlText w:val="%7."/>
      <w:lvlJc w:val="left"/>
      <w:pPr>
        <w:tabs>
          <w:tab w:val="num" w:pos="4680"/>
        </w:tabs>
        <w:ind w:left="4680" w:hanging="360"/>
      </w:pPr>
    </w:lvl>
    <w:lvl w:ilvl="7" w:tplc="E820A06E" w:tentative="1">
      <w:start w:val="1"/>
      <w:numFmt w:val="lowerLetter"/>
      <w:lvlText w:val="%8."/>
      <w:lvlJc w:val="left"/>
      <w:pPr>
        <w:tabs>
          <w:tab w:val="num" w:pos="5400"/>
        </w:tabs>
        <w:ind w:left="5400" w:hanging="360"/>
      </w:pPr>
    </w:lvl>
    <w:lvl w:ilvl="8" w:tplc="2FFEA858" w:tentative="1">
      <w:start w:val="1"/>
      <w:numFmt w:val="lowerRoman"/>
      <w:lvlText w:val="%9."/>
      <w:lvlJc w:val="right"/>
      <w:pPr>
        <w:tabs>
          <w:tab w:val="num" w:pos="6120"/>
        </w:tabs>
        <w:ind w:left="6120" w:hanging="180"/>
      </w:pPr>
    </w:lvl>
  </w:abstractNum>
  <w:abstractNum w:abstractNumId="122"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3" w15:restartNumberingAfterBreak="0">
    <w:nsid w:val="3AC31B0E"/>
    <w:multiLevelType w:val="hybridMultilevel"/>
    <w:tmpl w:val="3F668AEE"/>
    <w:name w:val="WW8Num32"/>
    <w:lvl w:ilvl="0" w:tplc="BB125428">
      <w:start w:val="1"/>
      <w:numFmt w:val="decimal"/>
      <w:lvlText w:val="%1."/>
      <w:lvlJc w:val="left"/>
      <w:pPr>
        <w:tabs>
          <w:tab w:val="num" w:pos="360"/>
        </w:tabs>
        <w:ind w:left="360" w:hanging="360"/>
      </w:pPr>
      <w:rPr>
        <w:rFonts w:hint="default"/>
        <w:b w:val="0"/>
      </w:rPr>
    </w:lvl>
    <w:lvl w:ilvl="1" w:tplc="E6F6F0A8" w:tentative="1">
      <w:start w:val="1"/>
      <w:numFmt w:val="lowerLetter"/>
      <w:lvlText w:val="%2."/>
      <w:lvlJc w:val="left"/>
      <w:pPr>
        <w:tabs>
          <w:tab w:val="num" w:pos="1440"/>
        </w:tabs>
        <w:ind w:left="1440" w:hanging="360"/>
      </w:pPr>
    </w:lvl>
    <w:lvl w:ilvl="2" w:tplc="ED98642E" w:tentative="1">
      <w:start w:val="1"/>
      <w:numFmt w:val="lowerRoman"/>
      <w:lvlText w:val="%3."/>
      <w:lvlJc w:val="right"/>
      <w:pPr>
        <w:tabs>
          <w:tab w:val="num" w:pos="2160"/>
        </w:tabs>
        <w:ind w:left="2160" w:hanging="180"/>
      </w:pPr>
    </w:lvl>
    <w:lvl w:ilvl="3" w:tplc="99EA1F2C" w:tentative="1">
      <w:start w:val="1"/>
      <w:numFmt w:val="decimal"/>
      <w:lvlText w:val="%4."/>
      <w:lvlJc w:val="left"/>
      <w:pPr>
        <w:tabs>
          <w:tab w:val="num" w:pos="2880"/>
        </w:tabs>
        <w:ind w:left="2880" w:hanging="360"/>
      </w:pPr>
    </w:lvl>
    <w:lvl w:ilvl="4" w:tplc="4D8A24E4" w:tentative="1">
      <w:start w:val="1"/>
      <w:numFmt w:val="lowerLetter"/>
      <w:lvlText w:val="%5."/>
      <w:lvlJc w:val="left"/>
      <w:pPr>
        <w:tabs>
          <w:tab w:val="num" w:pos="3600"/>
        </w:tabs>
        <w:ind w:left="3600" w:hanging="360"/>
      </w:pPr>
    </w:lvl>
    <w:lvl w:ilvl="5" w:tplc="C192A232" w:tentative="1">
      <w:start w:val="1"/>
      <w:numFmt w:val="lowerRoman"/>
      <w:lvlText w:val="%6."/>
      <w:lvlJc w:val="right"/>
      <w:pPr>
        <w:tabs>
          <w:tab w:val="num" w:pos="4320"/>
        </w:tabs>
        <w:ind w:left="4320" w:hanging="180"/>
      </w:pPr>
    </w:lvl>
    <w:lvl w:ilvl="6" w:tplc="0AC6C48A" w:tentative="1">
      <w:start w:val="1"/>
      <w:numFmt w:val="decimal"/>
      <w:lvlText w:val="%7."/>
      <w:lvlJc w:val="left"/>
      <w:pPr>
        <w:tabs>
          <w:tab w:val="num" w:pos="5040"/>
        </w:tabs>
        <w:ind w:left="5040" w:hanging="360"/>
      </w:pPr>
    </w:lvl>
    <w:lvl w:ilvl="7" w:tplc="7628526E" w:tentative="1">
      <w:start w:val="1"/>
      <w:numFmt w:val="lowerLetter"/>
      <w:lvlText w:val="%8."/>
      <w:lvlJc w:val="left"/>
      <w:pPr>
        <w:tabs>
          <w:tab w:val="num" w:pos="5760"/>
        </w:tabs>
        <w:ind w:left="5760" w:hanging="360"/>
      </w:pPr>
    </w:lvl>
    <w:lvl w:ilvl="8" w:tplc="DCDEE022" w:tentative="1">
      <w:start w:val="1"/>
      <w:numFmt w:val="lowerRoman"/>
      <w:lvlText w:val="%9."/>
      <w:lvlJc w:val="right"/>
      <w:pPr>
        <w:tabs>
          <w:tab w:val="num" w:pos="6480"/>
        </w:tabs>
        <w:ind w:left="6480" w:hanging="180"/>
      </w:pPr>
    </w:lvl>
  </w:abstractNum>
  <w:abstractNum w:abstractNumId="124"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D5C28A8"/>
    <w:multiLevelType w:val="hybridMultilevel"/>
    <w:tmpl w:val="BC38656E"/>
    <w:name w:val="WW8Num4323222222233"/>
    <w:lvl w:ilvl="0" w:tplc="5574BFCE">
      <w:start w:val="1"/>
      <w:numFmt w:val="decimal"/>
      <w:lvlText w:val="%1."/>
      <w:lvlJc w:val="left"/>
      <w:pPr>
        <w:tabs>
          <w:tab w:val="num" w:pos="360"/>
        </w:tabs>
        <w:ind w:left="360" w:hanging="360"/>
      </w:pPr>
      <w:rPr>
        <w:rFonts w:hint="default"/>
      </w:rPr>
    </w:lvl>
    <w:lvl w:ilvl="1" w:tplc="E6280B08" w:tentative="1">
      <w:start w:val="1"/>
      <w:numFmt w:val="lowerLetter"/>
      <w:lvlText w:val="%2."/>
      <w:lvlJc w:val="left"/>
      <w:pPr>
        <w:tabs>
          <w:tab w:val="num" w:pos="1440"/>
        </w:tabs>
        <w:ind w:left="1440" w:hanging="360"/>
      </w:pPr>
    </w:lvl>
    <w:lvl w:ilvl="2" w:tplc="7C8211F8" w:tentative="1">
      <w:start w:val="1"/>
      <w:numFmt w:val="lowerRoman"/>
      <w:lvlText w:val="%3."/>
      <w:lvlJc w:val="right"/>
      <w:pPr>
        <w:tabs>
          <w:tab w:val="num" w:pos="2160"/>
        </w:tabs>
        <w:ind w:left="2160" w:hanging="180"/>
      </w:pPr>
    </w:lvl>
    <w:lvl w:ilvl="3" w:tplc="D5D86286" w:tentative="1">
      <w:start w:val="1"/>
      <w:numFmt w:val="decimal"/>
      <w:lvlText w:val="%4."/>
      <w:lvlJc w:val="left"/>
      <w:pPr>
        <w:tabs>
          <w:tab w:val="num" w:pos="2880"/>
        </w:tabs>
        <w:ind w:left="2880" w:hanging="360"/>
      </w:pPr>
    </w:lvl>
    <w:lvl w:ilvl="4" w:tplc="3B94FD74" w:tentative="1">
      <w:start w:val="1"/>
      <w:numFmt w:val="lowerLetter"/>
      <w:lvlText w:val="%5."/>
      <w:lvlJc w:val="left"/>
      <w:pPr>
        <w:tabs>
          <w:tab w:val="num" w:pos="3600"/>
        </w:tabs>
        <w:ind w:left="3600" w:hanging="360"/>
      </w:pPr>
    </w:lvl>
    <w:lvl w:ilvl="5" w:tplc="E8906022" w:tentative="1">
      <w:start w:val="1"/>
      <w:numFmt w:val="lowerRoman"/>
      <w:lvlText w:val="%6."/>
      <w:lvlJc w:val="right"/>
      <w:pPr>
        <w:tabs>
          <w:tab w:val="num" w:pos="4320"/>
        </w:tabs>
        <w:ind w:left="4320" w:hanging="180"/>
      </w:pPr>
    </w:lvl>
    <w:lvl w:ilvl="6" w:tplc="6DE098DC" w:tentative="1">
      <w:start w:val="1"/>
      <w:numFmt w:val="decimal"/>
      <w:lvlText w:val="%7."/>
      <w:lvlJc w:val="left"/>
      <w:pPr>
        <w:tabs>
          <w:tab w:val="num" w:pos="5040"/>
        </w:tabs>
        <w:ind w:left="5040" w:hanging="360"/>
      </w:pPr>
    </w:lvl>
    <w:lvl w:ilvl="7" w:tplc="B002D7BA" w:tentative="1">
      <w:start w:val="1"/>
      <w:numFmt w:val="lowerLetter"/>
      <w:lvlText w:val="%8."/>
      <w:lvlJc w:val="left"/>
      <w:pPr>
        <w:tabs>
          <w:tab w:val="num" w:pos="5760"/>
        </w:tabs>
        <w:ind w:left="5760" w:hanging="360"/>
      </w:pPr>
    </w:lvl>
    <w:lvl w:ilvl="8" w:tplc="8A3A5568" w:tentative="1">
      <w:start w:val="1"/>
      <w:numFmt w:val="lowerRoman"/>
      <w:lvlText w:val="%9."/>
      <w:lvlJc w:val="right"/>
      <w:pPr>
        <w:tabs>
          <w:tab w:val="num" w:pos="6480"/>
        </w:tabs>
        <w:ind w:left="6480" w:hanging="180"/>
      </w:pPr>
    </w:lvl>
  </w:abstractNum>
  <w:abstractNum w:abstractNumId="128"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B44B55"/>
    <w:multiLevelType w:val="hybridMultilevel"/>
    <w:tmpl w:val="9F1215CA"/>
    <w:name w:val="WW8Num332"/>
    <w:lvl w:ilvl="0" w:tplc="B5D05E0C">
      <w:start w:val="1"/>
      <w:numFmt w:val="decimal"/>
      <w:lvlText w:val="%1."/>
      <w:lvlJc w:val="left"/>
      <w:pPr>
        <w:tabs>
          <w:tab w:val="num" w:pos="360"/>
        </w:tabs>
        <w:ind w:left="360" w:hanging="360"/>
      </w:pPr>
      <w:rPr>
        <w:rFonts w:hint="default"/>
      </w:rPr>
    </w:lvl>
    <w:lvl w:ilvl="1" w:tplc="59A4858E" w:tentative="1">
      <w:start w:val="1"/>
      <w:numFmt w:val="lowerLetter"/>
      <w:lvlText w:val="%2."/>
      <w:lvlJc w:val="left"/>
      <w:pPr>
        <w:tabs>
          <w:tab w:val="num" w:pos="720"/>
        </w:tabs>
        <w:ind w:left="720" w:hanging="360"/>
      </w:pPr>
    </w:lvl>
    <w:lvl w:ilvl="2" w:tplc="3AB499D6" w:tentative="1">
      <w:start w:val="1"/>
      <w:numFmt w:val="lowerRoman"/>
      <w:lvlText w:val="%3."/>
      <w:lvlJc w:val="right"/>
      <w:pPr>
        <w:tabs>
          <w:tab w:val="num" w:pos="1440"/>
        </w:tabs>
        <w:ind w:left="1440" w:hanging="180"/>
      </w:pPr>
    </w:lvl>
    <w:lvl w:ilvl="3" w:tplc="2AA69FF0" w:tentative="1">
      <w:start w:val="1"/>
      <w:numFmt w:val="decimal"/>
      <w:lvlText w:val="%4."/>
      <w:lvlJc w:val="left"/>
      <w:pPr>
        <w:tabs>
          <w:tab w:val="num" w:pos="2160"/>
        </w:tabs>
        <w:ind w:left="2160" w:hanging="360"/>
      </w:pPr>
    </w:lvl>
    <w:lvl w:ilvl="4" w:tplc="687265BC" w:tentative="1">
      <w:start w:val="1"/>
      <w:numFmt w:val="lowerLetter"/>
      <w:lvlText w:val="%5."/>
      <w:lvlJc w:val="left"/>
      <w:pPr>
        <w:tabs>
          <w:tab w:val="num" w:pos="2880"/>
        </w:tabs>
        <w:ind w:left="2880" w:hanging="360"/>
      </w:pPr>
    </w:lvl>
    <w:lvl w:ilvl="5" w:tplc="365496E8" w:tentative="1">
      <w:start w:val="1"/>
      <w:numFmt w:val="lowerRoman"/>
      <w:lvlText w:val="%6."/>
      <w:lvlJc w:val="right"/>
      <w:pPr>
        <w:tabs>
          <w:tab w:val="num" w:pos="3600"/>
        </w:tabs>
        <w:ind w:left="3600" w:hanging="180"/>
      </w:pPr>
    </w:lvl>
    <w:lvl w:ilvl="6" w:tplc="C09A65C8" w:tentative="1">
      <w:start w:val="1"/>
      <w:numFmt w:val="decimal"/>
      <w:lvlText w:val="%7."/>
      <w:lvlJc w:val="left"/>
      <w:pPr>
        <w:tabs>
          <w:tab w:val="num" w:pos="4320"/>
        </w:tabs>
        <w:ind w:left="4320" w:hanging="360"/>
      </w:pPr>
    </w:lvl>
    <w:lvl w:ilvl="7" w:tplc="022A7ACA" w:tentative="1">
      <w:start w:val="1"/>
      <w:numFmt w:val="lowerLetter"/>
      <w:lvlText w:val="%8."/>
      <w:lvlJc w:val="left"/>
      <w:pPr>
        <w:tabs>
          <w:tab w:val="num" w:pos="5040"/>
        </w:tabs>
        <w:ind w:left="5040" w:hanging="360"/>
      </w:pPr>
    </w:lvl>
    <w:lvl w:ilvl="8" w:tplc="FF8AFAC0" w:tentative="1">
      <w:start w:val="1"/>
      <w:numFmt w:val="lowerRoman"/>
      <w:lvlText w:val="%9."/>
      <w:lvlJc w:val="right"/>
      <w:pPr>
        <w:tabs>
          <w:tab w:val="num" w:pos="5760"/>
        </w:tabs>
        <w:ind w:left="5760" w:hanging="180"/>
      </w:pPr>
    </w:lvl>
  </w:abstractNum>
  <w:abstractNum w:abstractNumId="131" w15:restartNumberingAfterBreak="0">
    <w:nsid w:val="3EF570AB"/>
    <w:multiLevelType w:val="hybridMultilevel"/>
    <w:tmpl w:val="1FE2843C"/>
    <w:name w:val="WW8Num432322222222"/>
    <w:lvl w:ilvl="0" w:tplc="AE94F066">
      <w:start w:val="1"/>
      <w:numFmt w:val="decimal"/>
      <w:lvlText w:val="%1."/>
      <w:lvlJc w:val="left"/>
      <w:pPr>
        <w:tabs>
          <w:tab w:val="num" w:pos="360"/>
        </w:tabs>
        <w:ind w:left="360" w:hanging="360"/>
      </w:pPr>
    </w:lvl>
    <w:lvl w:ilvl="1" w:tplc="15CEFD3E" w:tentative="1">
      <w:start w:val="1"/>
      <w:numFmt w:val="lowerLetter"/>
      <w:lvlText w:val="%2."/>
      <w:lvlJc w:val="left"/>
      <w:pPr>
        <w:tabs>
          <w:tab w:val="num" w:pos="1080"/>
        </w:tabs>
        <w:ind w:left="1080" w:hanging="360"/>
      </w:pPr>
    </w:lvl>
    <w:lvl w:ilvl="2" w:tplc="DF183666" w:tentative="1">
      <w:start w:val="1"/>
      <w:numFmt w:val="lowerRoman"/>
      <w:lvlText w:val="%3."/>
      <w:lvlJc w:val="right"/>
      <w:pPr>
        <w:tabs>
          <w:tab w:val="num" w:pos="1800"/>
        </w:tabs>
        <w:ind w:left="1800" w:hanging="180"/>
      </w:pPr>
    </w:lvl>
    <w:lvl w:ilvl="3" w:tplc="3CA26ACE" w:tentative="1">
      <w:start w:val="1"/>
      <w:numFmt w:val="decimal"/>
      <w:lvlText w:val="%4."/>
      <w:lvlJc w:val="left"/>
      <w:pPr>
        <w:tabs>
          <w:tab w:val="num" w:pos="2520"/>
        </w:tabs>
        <w:ind w:left="2520" w:hanging="360"/>
      </w:pPr>
    </w:lvl>
    <w:lvl w:ilvl="4" w:tplc="FBE6614A" w:tentative="1">
      <w:start w:val="1"/>
      <w:numFmt w:val="lowerLetter"/>
      <w:lvlText w:val="%5."/>
      <w:lvlJc w:val="left"/>
      <w:pPr>
        <w:tabs>
          <w:tab w:val="num" w:pos="3240"/>
        </w:tabs>
        <w:ind w:left="3240" w:hanging="360"/>
      </w:pPr>
    </w:lvl>
    <w:lvl w:ilvl="5" w:tplc="CA8E1E0A" w:tentative="1">
      <w:start w:val="1"/>
      <w:numFmt w:val="lowerRoman"/>
      <w:lvlText w:val="%6."/>
      <w:lvlJc w:val="right"/>
      <w:pPr>
        <w:tabs>
          <w:tab w:val="num" w:pos="3960"/>
        </w:tabs>
        <w:ind w:left="3960" w:hanging="180"/>
      </w:pPr>
    </w:lvl>
    <w:lvl w:ilvl="6" w:tplc="DD9EA640" w:tentative="1">
      <w:start w:val="1"/>
      <w:numFmt w:val="decimal"/>
      <w:lvlText w:val="%7."/>
      <w:lvlJc w:val="left"/>
      <w:pPr>
        <w:tabs>
          <w:tab w:val="num" w:pos="4680"/>
        </w:tabs>
        <w:ind w:left="4680" w:hanging="360"/>
      </w:pPr>
    </w:lvl>
    <w:lvl w:ilvl="7" w:tplc="7F80C6CE" w:tentative="1">
      <w:start w:val="1"/>
      <w:numFmt w:val="lowerLetter"/>
      <w:lvlText w:val="%8."/>
      <w:lvlJc w:val="left"/>
      <w:pPr>
        <w:tabs>
          <w:tab w:val="num" w:pos="5400"/>
        </w:tabs>
        <w:ind w:left="5400" w:hanging="360"/>
      </w:pPr>
    </w:lvl>
    <w:lvl w:ilvl="8" w:tplc="5BB46028" w:tentative="1">
      <w:start w:val="1"/>
      <w:numFmt w:val="lowerRoman"/>
      <w:lvlText w:val="%9."/>
      <w:lvlJc w:val="right"/>
      <w:pPr>
        <w:tabs>
          <w:tab w:val="num" w:pos="6120"/>
        </w:tabs>
        <w:ind w:left="6120" w:hanging="180"/>
      </w:pPr>
    </w:lvl>
  </w:abstractNum>
  <w:abstractNum w:abstractNumId="132" w15:restartNumberingAfterBreak="0">
    <w:nsid w:val="3F9D28AB"/>
    <w:multiLevelType w:val="hybridMultilevel"/>
    <w:tmpl w:val="27F2F930"/>
    <w:name w:val="WW8Num3422222"/>
    <w:lvl w:ilvl="0" w:tplc="493E57F4">
      <w:start w:val="1"/>
      <w:numFmt w:val="decimal"/>
      <w:lvlText w:val="%1."/>
      <w:lvlJc w:val="left"/>
      <w:pPr>
        <w:tabs>
          <w:tab w:val="num" w:pos="-360"/>
        </w:tabs>
        <w:ind w:left="360" w:hanging="360"/>
      </w:pPr>
      <w:rPr>
        <w:rFonts w:hint="default"/>
        <w:b w:val="0"/>
      </w:rPr>
    </w:lvl>
    <w:lvl w:ilvl="1" w:tplc="93E2E08E" w:tentative="1">
      <w:start w:val="1"/>
      <w:numFmt w:val="lowerLetter"/>
      <w:lvlText w:val="%2."/>
      <w:lvlJc w:val="left"/>
      <w:pPr>
        <w:tabs>
          <w:tab w:val="num" w:pos="1440"/>
        </w:tabs>
        <w:ind w:left="1440" w:hanging="360"/>
      </w:pPr>
    </w:lvl>
    <w:lvl w:ilvl="2" w:tplc="48B256F8" w:tentative="1">
      <w:start w:val="1"/>
      <w:numFmt w:val="lowerRoman"/>
      <w:lvlText w:val="%3."/>
      <w:lvlJc w:val="right"/>
      <w:pPr>
        <w:tabs>
          <w:tab w:val="num" w:pos="2160"/>
        </w:tabs>
        <w:ind w:left="2160" w:hanging="180"/>
      </w:pPr>
    </w:lvl>
    <w:lvl w:ilvl="3" w:tplc="F98E883A" w:tentative="1">
      <w:start w:val="1"/>
      <w:numFmt w:val="decimal"/>
      <w:lvlText w:val="%4."/>
      <w:lvlJc w:val="left"/>
      <w:pPr>
        <w:tabs>
          <w:tab w:val="num" w:pos="2880"/>
        </w:tabs>
        <w:ind w:left="2880" w:hanging="360"/>
      </w:pPr>
    </w:lvl>
    <w:lvl w:ilvl="4" w:tplc="8F321266" w:tentative="1">
      <w:start w:val="1"/>
      <w:numFmt w:val="lowerLetter"/>
      <w:lvlText w:val="%5."/>
      <w:lvlJc w:val="left"/>
      <w:pPr>
        <w:tabs>
          <w:tab w:val="num" w:pos="3600"/>
        </w:tabs>
        <w:ind w:left="3600" w:hanging="360"/>
      </w:pPr>
    </w:lvl>
    <w:lvl w:ilvl="5" w:tplc="3CA60934" w:tentative="1">
      <w:start w:val="1"/>
      <w:numFmt w:val="lowerRoman"/>
      <w:lvlText w:val="%6."/>
      <w:lvlJc w:val="right"/>
      <w:pPr>
        <w:tabs>
          <w:tab w:val="num" w:pos="4320"/>
        </w:tabs>
        <w:ind w:left="4320" w:hanging="180"/>
      </w:pPr>
    </w:lvl>
    <w:lvl w:ilvl="6" w:tplc="68E46EBE" w:tentative="1">
      <w:start w:val="1"/>
      <w:numFmt w:val="decimal"/>
      <w:lvlText w:val="%7."/>
      <w:lvlJc w:val="left"/>
      <w:pPr>
        <w:tabs>
          <w:tab w:val="num" w:pos="5040"/>
        </w:tabs>
        <w:ind w:left="5040" w:hanging="360"/>
      </w:pPr>
    </w:lvl>
    <w:lvl w:ilvl="7" w:tplc="CD1C4864" w:tentative="1">
      <w:start w:val="1"/>
      <w:numFmt w:val="lowerLetter"/>
      <w:lvlText w:val="%8."/>
      <w:lvlJc w:val="left"/>
      <w:pPr>
        <w:tabs>
          <w:tab w:val="num" w:pos="5760"/>
        </w:tabs>
        <w:ind w:left="5760" w:hanging="360"/>
      </w:pPr>
    </w:lvl>
    <w:lvl w:ilvl="8" w:tplc="9F66B714" w:tentative="1">
      <w:start w:val="1"/>
      <w:numFmt w:val="lowerRoman"/>
      <w:lvlText w:val="%9."/>
      <w:lvlJc w:val="right"/>
      <w:pPr>
        <w:tabs>
          <w:tab w:val="num" w:pos="6480"/>
        </w:tabs>
        <w:ind w:left="6480" w:hanging="180"/>
      </w:pPr>
    </w:lvl>
  </w:abstractNum>
  <w:abstractNum w:abstractNumId="133" w15:restartNumberingAfterBreak="0">
    <w:nsid w:val="40280E14"/>
    <w:multiLevelType w:val="hybridMultilevel"/>
    <w:tmpl w:val="1B82CD78"/>
    <w:lvl w:ilvl="0" w:tplc="4B207EF8">
      <w:start w:val="1"/>
      <w:numFmt w:val="decimal"/>
      <w:lvlText w:val="%1)"/>
      <w:lvlJc w:val="left"/>
      <w:pPr>
        <w:ind w:left="1080" w:hanging="360"/>
      </w:pPr>
      <w:rPr>
        <w:rFonts w:hint="default"/>
      </w:rPr>
    </w:lvl>
    <w:lvl w:ilvl="1" w:tplc="8AAC8F92" w:tentative="1">
      <w:start w:val="1"/>
      <w:numFmt w:val="lowerLetter"/>
      <w:lvlText w:val="%2."/>
      <w:lvlJc w:val="left"/>
      <w:pPr>
        <w:ind w:left="1800" w:hanging="360"/>
      </w:pPr>
    </w:lvl>
    <w:lvl w:ilvl="2" w:tplc="6D84DCB6" w:tentative="1">
      <w:start w:val="1"/>
      <w:numFmt w:val="lowerRoman"/>
      <w:lvlText w:val="%3."/>
      <w:lvlJc w:val="right"/>
      <w:pPr>
        <w:ind w:left="2520" w:hanging="180"/>
      </w:pPr>
    </w:lvl>
    <w:lvl w:ilvl="3" w:tplc="D280F18C" w:tentative="1">
      <w:start w:val="1"/>
      <w:numFmt w:val="decimal"/>
      <w:lvlText w:val="%4."/>
      <w:lvlJc w:val="left"/>
      <w:pPr>
        <w:ind w:left="3240" w:hanging="360"/>
      </w:pPr>
    </w:lvl>
    <w:lvl w:ilvl="4" w:tplc="2AA8C10A" w:tentative="1">
      <w:start w:val="1"/>
      <w:numFmt w:val="lowerLetter"/>
      <w:lvlText w:val="%5."/>
      <w:lvlJc w:val="left"/>
      <w:pPr>
        <w:ind w:left="3960" w:hanging="360"/>
      </w:pPr>
    </w:lvl>
    <w:lvl w:ilvl="5" w:tplc="26248E1A" w:tentative="1">
      <w:start w:val="1"/>
      <w:numFmt w:val="lowerRoman"/>
      <w:lvlText w:val="%6."/>
      <w:lvlJc w:val="right"/>
      <w:pPr>
        <w:ind w:left="4680" w:hanging="180"/>
      </w:pPr>
    </w:lvl>
    <w:lvl w:ilvl="6" w:tplc="E5CE9CE2" w:tentative="1">
      <w:start w:val="1"/>
      <w:numFmt w:val="decimal"/>
      <w:lvlText w:val="%7."/>
      <w:lvlJc w:val="left"/>
      <w:pPr>
        <w:ind w:left="5400" w:hanging="360"/>
      </w:pPr>
    </w:lvl>
    <w:lvl w:ilvl="7" w:tplc="015C6004" w:tentative="1">
      <w:start w:val="1"/>
      <w:numFmt w:val="lowerLetter"/>
      <w:lvlText w:val="%8."/>
      <w:lvlJc w:val="left"/>
      <w:pPr>
        <w:ind w:left="6120" w:hanging="360"/>
      </w:pPr>
    </w:lvl>
    <w:lvl w:ilvl="8" w:tplc="E7CE6F5E" w:tentative="1">
      <w:start w:val="1"/>
      <w:numFmt w:val="lowerRoman"/>
      <w:lvlText w:val="%9."/>
      <w:lvlJc w:val="right"/>
      <w:pPr>
        <w:ind w:left="6840" w:hanging="180"/>
      </w:pPr>
    </w:lvl>
  </w:abstractNum>
  <w:abstractNum w:abstractNumId="134"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9" w15:restartNumberingAfterBreak="0">
    <w:nsid w:val="431A7298"/>
    <w:multiLevelType w:val="hybridMultilevel"/>
    <w:tmpl w:val="9E72E250"/>
    <w:lvl w:ilvl="0" w:tplc="EE68A07C">
      <w:start w:val="1"/>
      <w:numFmt w:val="decimal"/>
      <w:lvlText w:val="%1."/>
      <w:lvlJc w:val="left"/>
      <w:pPr>
        <w:ind w:left="360" w:hanging="360"/>
      </w:pPr>
      <w:rPr>
        <w:rFonts w:hint="default"/>
        <w:b w:val="0"/>
      </w:rPr>
    </w:lvl>
    <w:lvl w:ilvl="1" w:tplc="45D4288E" w:tentative="1">
      <w:start w:val="1"/>
      <w:numFmt w:val="lowerLetter"/>
      <w:lvlText w:val="%2."/>
      <w:lvlJc w:val="left"/>
      <w:pPr>
        <w:ind w:left="1440" w:hanging="360"/>
      </w:pPr>
    </w:lvl>
    <w:lvl w:ilvl="2" w:tplc="203055B0" w:tentative="1">
      <w:start w:val="1"/>
      <w:numFmt w:val="lowerRoman"/>
      <w:lvlText w:val="%3."/>
      <w:lvlJc w:val="right"/>
      <w:pPr>
        <w:ind w:left="2160" w:hanging="180"/>
      </w:pPr>
    </w:lvl>
    <w:lvl w:ilvl="3" w:tplc="C5F4AAB4" w:tentative="1">
      <w:start w:val="1"/>
      <w:numFmt w:val="decimal"/>
      <w:lvlText w:val="%4."/>
      <w:lvlJc w:val="left"/>
      <w:pPr>
        <w:ind w:left="2880" w:hanging="360"/>
      </w:pPr>
    </w:lvl>
    <w:lvl w:ilvl="4" w:tplc="3BBE559C" w:tentative="1">
      <w:start w:val="1"/>
      <w:numFmt w:val="lowerLetter"/>
      <w:lvlText w:val="%5."/>
      <w:lvlJc w:val="left"/>
      <w:pPr>
        <w:ind w:left="3600" w:hanging="360"/>
      </w:pPr>
    </w:lvl>
    <w:lvl w:ilvl="5" w:tplc="B1B4D5EE" w:tentative="1">
      <w:start w:val="1"/>
      <w:numFmt w:val="lowerRoman"/>
      <w:lvlText w:val="%6."/>
      <w:lvlJc w:val="right"/>
      <w:pPr>
        <w:ind w:left="4320" w:hanging="180"/>
      </w:pPr>
    </w:lvl>
    <w:lvl w:ilvl="6" w:tplc="A8CABAD0" w:tentative="1">
      <w:start w:val="1"/>
      <w:numFmt w:val="decimal"/>
      <w:lvlText w:val="%7."/>
      <w:lvlJc w:val="left"/>
      <w:pPr>
        <w:ind w:left="5040" w:hanging="360"/>
      </w:pPr>
    </w:lvl>
    <w:lvl w:ilvl="7" w:tplc="69FC5486" w:tentative="1">
      <w:start w:val="1"/>
      <w:numFmt w:val="lowerLetter"/>
      <w:lvlText w:val="%8."/>
      <w:lvlJc w:val="left"/>
      <w:pPr>
        <w:ind w:left="5760" w:hanging="360"/>
      </w:pPr>
    </w:lvl>
    <w:lvl w:ilvl="8" w:tplc="216445BC" w:tentative="1">
      <w:start w:val="1"/>
      <w:numFmt w:val="lowerRoman"/>
      <w:lvlText w:val="%9."/>
      <w:lvlJc w:val="right"/>
      <w:pPr>
        <w:ind w:left="6480" w:hanging="180"/>
      </w:pPr>
    </w:lvl>
  </w:abstractNum>
  <w:abstractNum w:abstractNumId="140" w15:restartNumberingAfterBreak="0">
    <w:nsid w:val="433F1D31"/>
    <w:multiLevelType w:val="hybridMultilevel"/>
    <w:tmpl w:val="400C797C"/>
    <w:name w:val="WW8Num43232222222333223323232222232322242322222222"/>
    <w:lvl w:ilvl="0" w:tplc="B6626E16">
      <w:start w:val="1"/>
      <w:numFmt w:val="decimal"/>
      <w:lvlText w:val="%1."/>
      <w:lvlJc w:val="left"/>
      <w:pPr>
        <w:tabs>
          <w:tab w:val="num" w:pos="360"/>
        </w:tabs>
        <w:ind w:left="360" w:hanging="360"/>
      </w:pPr>
    </w:lvl>
    <w:lvl w:ilvl="1" w:tplc="BF4433F2" w:tentative="1">
      <w:start w:val="1"/>
      <w:numFmt w:val="lowerLetter"/>
      <w:lvlText w:val="%2."/>
      <w:lvlJc w:val="left"/>
      <w:pPr>
        <w:tabs>
          <w:tab w:val="num" w:pos="1080"/>
        </w:tabs>
        <w:ind w:left="1080" w:hanging="360"/>
      </w:pPr>
    </w:lvl>
    <w:lvl w:ilvl="2" w:tplc="16B6B3F0" w:tentative="1">
      <w:start w:val="1"/>
      <w:numFmt w:val="lowerRoman"/>
      <w:lvlText w:val="%3."/>
      <w:lvlJc w:val="right"/>
      <w:pPr>
        <w:tabs>
          <w:tab w:val="num" w:pos="1800"/>
        </w:tabs>
        <w:ind w:left="1800" w:hanging="180"/>
      </w:pPr>
    </w:lvl>
    <w:lvl w:ilvl="3" w:tplc="75862B0E" w:tentative="1">
      <w:start w:val="1"/>
      <w:numFmt w:val="decimal"/>
      <w:lvlText w:val="%4."/>
      <w:lvlJc w:val="left"/>
      <w:pPr>
        <w:tabs>
          <w:tab w:val="num" w:pos="2520"/>
        </w:tabs>
        <w:ind w:left="2520" w:hanging="360"/>
      </w:pPr>
    </w:lvl>
    <w:lvl w:ilvl="4" w:tplc="2A508824" w:tentative="1">
      <w:start w:val="1"/>
      <w:numFmt w:val="lowerLetter"/>
      <w:lvlText w:val="%5."/>
      <w:lvlJc w:val="left"/>
      <w:pPr>
        <w:tabs>
          <w:tab w:val="num" w:pos="3240"/>
        </w:tabs>
        <w:ind w:left="3240" w:hanging="360"/>
      </w:pPr>
    </w:lvl>
    <w:lvl w:ilvl="5" w:tplc="53CE6A76" w:tentative="1">
      <w:start w:val="1"/>
      <w:numFmt w:val="lowerRoman"/>
      <w:lvlText w:val="%6."/>
      <w:lvlJc w:val="right"/>
      <w:pPr>
        <w:tabs>
          <w:tab w:val="num" w:pos="3960"/>
        </w:tabs>
        <w:ind w:left="3960" w:hanging="180"/>
      </w:pPr>
    </w:lvl>
    <w:lvl w:ilvl="6" w:tplc="C0B0B92E" w:tentative="1">
      <w:start w:val="1"/>
      <w:numFmt w:val="decimal"/>
      <w:lvlText w:val="%7."/>
      <w:lvlJc w:val="left"/>
      <w:pPr>
        <w:tabs>
          <w:tab w:val="num" w:pos="4680"/>
        </w:tabs>
        <w:ind w:left="4680" w:hanging="360"/>
      </w:pPr>
    </w:lvl>
    <w:lvl w:ilvl="7" w:tplc="D07CD4F2" w:tentative="1">
      <w:start w:val="1"/>
      <w:numFmt w:val="lowerLetter"/>
      <w:lvlText w:val="%8."/>
      <w:lvlJc w:val="left"/>
      <w:pPr>
        <w:tabs>
          <w:tab w:val="num" w:pos="5400"/>
        </w:tabs>
        <w:ind w:left="5400" w:hanging="360"/>
      </w:pPr>
    </w:lvl>
    <w:lvl w:ilvl="8" w:tplc="D2CA0D82" w:tentative="1">
      <w:start w:val="1"/>
      <w:numFmt w:val="lowerRoman"/>
      <w:lvlText w:val="%9."/>
      <w:lvlJc w:val="right"/>
      <w:pPr>
        <w:tabs>
          <w:tab w:val="num" w:pos="6120"/>
        </w:tabs>
        <w:ind w:left="6120" w:hanging="180"/>
      </w:pPr>
    </w:lvl>
  </w:abstractNum>
  <w:abstractNum w:abstractNumId="141" w15:restartNumberingAfterBreak="0">
    <w:nsid w:val="434F64E0"/>
    <w:multiLevelType w:val="hybridMultilevel"/>
    <w:tmpl w:val="96DA9F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43746C75"/>
    <w:multiLevelType w:val="hybridMultilevel"/>
    <w:tmpl w:val="23968208"/>
    <w:lvl w:ilvl="0" w:tplc="5A2A5EB8">
      <w:start w:val="1"/>
      <w:numFmt w:val="decimal"/>
      <w:lvlText w:val="%1."/>
      <w:lvlJc w:val="left"/>
      <w:pPr>
        <w:ind w:left="720" w:hanging="360"/>
      </w:pPr>
      <w:rPr>
        <w:b w:val="0"/>
      </w:rPr>
    </w:lvl>
    <w:lvl w:ilvl="1" w:tplc="2B803B58" w:tentative="1">
      <w:start w:val="1"/>
      <w:numFmt w:val="lowerLetter"/>
      <w:lvlText w:val="%2."/>
      <w:lvlJc w:val="left"/>
      <w:pPr>
        <w:ind w:left="1440" w:hanging="360"/>
      </w:pPr>
    </w:lvl>
    <w:lvl w:ilvl="2" w:tplc="FED00382" w:tentative="1">
      <w:start w:val="1"/>
      <w:numFmt w:val="lowerRoman"/>
      <w:lvlText w:val="%3."/>
      <w:lvlJc w:val="right"/>
      <w:pPr>
        <w:ind w:left="2160" w:hanging="180"/>
      </w:pPr>
    </w:lvl>
    <w:lvl w:ilvl="3" w:tplc="FC644F7E" w:tentative="1">
      <w:start w:val="1"/>
      <w:numFmt w:val="decimal"/>
      <w:lvlText w:val="%4."/>
      <w:lvlJc w:val="left"/>
      <w:pPr>
        <w:ind w:left="2880" w:hanging="360"/>
      </w:pPr>
    </w:lvl>
    <w:lvl w:ilvl="4" w:tplc="1CB6F18E" w:tentative="1">
      <w:start w:val="1"/>
      <w:numFmt w:val="lowerLetter"/>
      <w:lvlText w:val="%5."/>
      <w:lvlJc w:val="left"/>
      <w:pPr>
        <w:ind w:left="3600" w:hanging="360"/>
      </w:pPr>
    </w:lvl>
    <w:lvl w:ilvl="5" w:tplc="63D6A3AC" w:tentative="1">
      <w:start w:val="1"/>
      <w:numFmt w:val="lowerRoman"/>
      <w:lvlText w:val="%6."/>
      <w:lvlJc w:val="right"/>
      <w:pPr>
        <w:ind w:left="4320" w:hanging="180"/>
      </w:pPr>
    </w:lvl>
    <w:lvl w:ilvl="6" w:tplc="6E121FFA" w:tentative="1">
      <w:start w:val="1"/>
      <w:numFmt w:val="decimal"/>
      <w:lvlText w:val="%7."/>
      <w:lvlJc w:val="left"/>
      <w:pPr>
        <w:ind w:left="5040" w:hanging="360"/>
      </w:pPr>
    </w:lvl>
    <w:lvl w:ilvl="7" w:tplc="00949C94" w:tentative="1">
      <w:start w:val="1"/>
      <w:numFmt w:val="lowerLetter"/>
      <w:lvlText w:val="%8."/>
      <w:lvlJc w:val="left"/>
      <w:pPr>
        <w:ind w:left="5760" w:hanging="360"/>
      </w:pPr>
    </w:lvl>
    <w:lvl w:ilvl="8" w:tplc="675255F2" w:tentative="1">
      <w:start w:val="1"/>
      <w:numFmt w:val="lowerRoman"/>
      <w:lvlText w:val="%9."/>
      <w:lvlJc w:val="right"/>
      <w:pPr>
        <w:ind w:left="6480" w:hanging="180"/>
      </w:pPr>
    </w:lvl>
  </w:abstractNum>
  <w:abstractNum w:abstractNumId="143"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7"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9" w15:restartNumberingAfterBreak="0">
    <w:nsid w:val="46B26E4C"/>
    <w:multiLevelType w:val="hybridMultilevel"/>
    <w:tmpl w:val="53541510"/>
    <w:name w:val="WW8Num32222222"/>
    <w:lvl w:ilvl="0" w:tplc="9FAE62F0">
      <w:start w:val="1"/>
      <w:numFmt w:val="decimal"/>
      <w:lvlText w:val="%1."/>
      <w:lvlJc w:val="left"/>
      <w:pPr>
        <w:tabs>
          <w:tab w:val="num" w:pos="360"/>
        </w:tabs>
        <w:ind w:left="360" w:hanging="360"/>
      </w:pPr>
      <w:rPr>
        <w:rFonts w:hint="default"/>
        <w:b w:val="0"/>
      </w:rPr>
    </w:lvl>
    <w:lvl w:ilvl="1" w:tplc="309C260A" w:tentative="1">
      <w:start w:val="1"/>
      <w:numFmt w:val="lowerLetter"/>
      <w:lvlText w:val="%2."/>
      <w:lvlJc w:val="left"/>
      <w:pPr>
        <w:tabs>
          <w:tab w:val="num" w:pos="1440"/>
        </w:tabs>
        <w:ind w:left="1440" w:hanging="360"/>
      </w:pPr>
    </w:lvl>
    <w:lvl w:ilvl="2" w:tplc="A1C6BF36" w:tentative="1">
      <w:start w:val="1"/>
      <w:numFmt w:val="lowerRoman"/>
      <w:lvlText w:val="%3."/>
      <w:lvlJc w:val="right"/>
      <w:pPr>
        <w:tabs>
          <w:tab w:val="num" w:pos="2160"/>
        </w:tabs>
        <w:ind w:left="2160" w:hanging="180"/>
      </w:pPr>
    </w:lvl>
    <w:lvl w:ilvl="3" w:tplc="19FC5CA0" w:tentative="1">
      <w:start w:val="1"/>
      <w:numFmt w:val="decimal"/>
      <w:lvlText w:val="%4."/>
      <w:lvlJc w:val="left"/>
      <w:pPr>
        <w:tabs>
          <w:tab w:val="num" w:pos="2880"/>
        </w:tabs>
        <w:ind w:left="2880" w:hanging="360"/>
      </w:pPr>
    </w:lvl>
    <w:lvl w:ilvl="4" w:tplc="E3049BCA" w:tentative="1">
      <w:start w:val="1"/>
      <w:numFmt w:val="lowerLetter"/>
      <w:lvlText w:val="%5."/>
      <w:lvlJc w:val="left"/>
      <w:pPr>
        <w:tabs>
          <w:tab w:val="num" w:pos="3600"/>
        </w:tabs>
        <w:ind w:left="3600" w:hanging="360"/>
      </w:pPr>
    </w:lvl>
    <w:lvl w:ilvl="5" w:tplc="30465A56" w:tentative="1">
      <w:start w:val="1"/>
      <w:numFmt w:val="lowerRoman"/>
      <w:lvlText w:val="%6."/>
      <w:lvlJc w:val="right"/>
      <w:pPr>
        <w:tabs>
          <w:tab w:val="num" w:pos="4320"/>
        </w:tabs>
        <w:ind w:left="4320" w:hanging="180"/>
      </w:pPr>
    </w:lvl>
    <w:lvl w:ilvl="6" w:tplc="0F64C046" w:tentative="1">
      <w:start w:val="1"/>
      <w:numFmt w:val="decimal"/>
      <w:lvlText w:val="%7."/>
      <w:lvlJc w:val="left"/>
      <w:pPr>
        <w:tabs>
          <w:tab w:val="num" w:pos="5040"/>
        </w:tabs>
        <w:ind w:left="5040" w:hanging="360"/>
      </w:pPr>
    </w:lvl>
    <w:lvl w:ilvl="7" w:tplc="B3F2F588" w:tentative="1">
      <w:start w:val="1"/>
      <w:numFmt w:val="lowerLetter"/>
      <w:lvlText w:val="%8."/>
      <w:lvlJc w:val="left"/>
      <w:pPr>
        <w:tabs>
          <w:tab w:val="num" w:pos="5760"/>
        </w:tabs>
        <w:ind w:left="5760" w:hanging="360"/>
      </w:pPr>
    </w:lvl>
    <w:lvl w:ilvl="8" w:tplc="F18410A6" w:tentative="1">
      <w:start w:val="1"/>
      <w:numFmt w:val="lowerRoman"/>
      <w:lvlText w:val="%9."/>
      <w:lvlJc w:val="right"/>
      <w:pPr>
        <w:tabs>
          <w:tab w:val="num" w:pos="6480"/>
        </w:tabs>
        <w:ind w:left="6480" w:hanging="180"/>
      </w:pPr>
    </w:lvl>
  </w:abstractNum>
  <w:abstractNum w:abstractNumId="150"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1"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48384D28"/>
    <w:multiLevelType w:val="hybridMultilevel"/>
    <w:tmpl w:val="1688A64A"/>
    <w:lvl w:ilvl="0" w:tplc="0EF647A0">
      <w:start w:val="1"/>
      <w:numFmt w:val="decimal"/>
      <w:lvlText w:val="%1."/>
      <w:lvlJc w:val="left"/>
      <w:pPr>
        <w:ind w:left="720" w:hanging="360"/>
      </w:pPr>
      <w:rPr>
        <w:rFonts w:hint="default"/>
      </w:rPr>
    </w:lvl>
    <w:lvl w:ilvl="1" w:tplc="38C8CABC" w:tentative="1">
      <w:start w:val="1"/>
      <w:numFmt w:val="lowerLetter"/>
      <w:lvlText w:val="%2."/>
      <w:lvlJc w:val="left"/>
      <w:pPr>
        <w:ind w:left="1440" w:hanging="360"/>
      </w:pPr>
    </w:lvl>
    <w:lvl w:ilvl="2" w:tplc="3E7ED5F4" w:tentative="1">
      <w:start w:val="1"/>
      <w:numFmt w:val="lowerRoman"/>
      <w:lvlText w:val="%3."/>
      <w:lvlJc w:val="right"/>
      <w:pPr>
        <w:ind w:left="2160" w:hanging="180"/>
      </w:pPr>
    </w:lvl>
    <w:lvl w:ilvl="3" w:tplc="6A98EBD6" w:tentative="1">
      <w:start w:val="1"/>
      <w:numFmt w:val="decimal"/>
      <w:lvlText w:val="%4."/>
      <w:lvlJc w:val="left"/>
      <w:pPr>
        <w:ind w:left="2880" w:hanging="360"/>
      </w:pPr>
    </w:lvl>
    <w:lvl w:ilvl="4" w:tplc="F020C2AA" w:tentative="1">
      <w:start w:val="1"/>
      <w:numFmt w:val="lowerLetter"/>
      <w:lvlText w:val="%5."/>
      <w:lvlJc w:val="left"/>
      <w:pPr>
        <w:ind w:left="3600" w:hanging="360"/>
      </w:pPr>
    </w:lvl>
    <w:lvl w:ilvl="5" w:tplc="8174E696" w:tentative="1">
      <w:start w:val="1"/>
      <w:numFmt w:val="lowerRoman"/>
      <w:lvlText w:val="%6."/>
      <w:lvlJc w:val="right"/>
      <w:pPr>
        <w:ind w:left="4320" w:hanging="180"/>
      </w:pPr>
    </w:lvl>
    <w:lvl w:ilvl="6" w:tplc="9AECF2D4" w:tentative="1">
      <w:start w:val="1"/>
      <w:numFmt w:val="decimal"/>
      <w:lvlText w:val="%7."/>
      <w:lvlJc w:val="left"/>
      <w:pPr>
        <w:ind w:left="5040" w:hanging="360"/>
      </w:pPr>
    </w:lvl>
    <w:lvl w:ilvl="7" w:tplc="396662AA" w:tentative="1">
      <w:start w:val="1"/>
      <w:numFmt w:val="lowerLetter"/>
      <w:lvlText w:val="%8."/>
      <w:lvlJc w:val="left"/>
      <w:pPr>
        <w:ind w:left="5760" w:hanging="360"/>
      </w:pPr>
    </w:lvl>
    <w:lvl w:ilvl="8" w:tplc="68DC47C0" w:tentative="1">
      <w:start w:val="1"/>
      <w:numFmt w:val="lowerRoman"/>
      <w:lvlText w:val="%9."/>
      <w:lvlJc w:val="right"/>
      <w:pPr>
        <w:ind w:left="6480" w:hanging="180"/>
      </w:pPr>
    </w:lvl>
  </w:abstractNum>
  <w:abstractNum w:abstractNumId="153" w15:restartNumberingAfterBreak="0">
    <w:nsid w:val="48CA31A2"/>
    <w:multiLevelType w:val="hybridMultilevel"/>
    <w:tmpl w:val="7E5AE6BA"/>
    <w:name w:val="WW8Num342242"/>
    <w:lvl w:ilvl="0" w:tplc="C276DF56">
      <w:start w:val="1"/>
      <w:numFmt w:val="decimal"/>
      <w:lvlText w:val="%1."/>
      <w:lvlJc w:val="left"/>
      <w:pPr>
        <w:tabs>
          <w:tab w:val="num" w:pos="360"/>
        </w:tabs>
        <w:ind w:left="360" w:hanging="360"/>
      </w:pPr>
      <w:rPr>
        <w:rFonts w:hint="default"/>
      </w:rPr>
    </w:lvl>
    <w:lvl w:ilvl="1" w:tplc="90B26F7A" w:tentative="1">
      <w:start w:val="1"/>
      <w:numFmt w:val="lowerLetter"/>
      <w:lvlText w:val="%2."/>
      <w:lvlJc w:val="left"/>
      <w:pPr>
        <w:tabs>
          <w:tab w:val="num" w:pos="456"/>
        </w:tabs>
        <w:ind w:left="456" w:hanging="360"/>
      </w:pPr>
    </w:lvl>
    <w:lvl w:ilvl="2" w:tplc="0AE444F0" w:tentative="1">
      <w:start w:val="1"/>
      <w:numFmt w:val="lowerRoman"/>
      <w:lvlText w:val="%3."/>
      <w:lvlJc w:val="right"/>
      <w:pPr>
        <w:tabs>
          <w:tab w:val="num" w:pos="1176"/>
        </w:tabs>
        <w:ind w:left="1176" w:hanging="180"/>
      </w:pPr>
    </w:lvl>
    <w:lvl w:ilvl="3" w:tplc="0DE44DB8" w:tentative="1">
      <w:start w:val="1"/>
      <w:numFmt w:val="decimal"/>
      <w:lvlText w:val="%4."/>
      <w:lvlJc w:val="left"/>
      <w:pPr>
        <w:tabs>
          <w:tab w:val="num" w:pos="1896"/>
        </w:tabs>
        <w:ind w:left="1896" w:hanging="360"/>
      </w:pPr>
    </w:lvl>
    <w:lvl w:ilvl="4" w:tplc="DDFC97BA" w:tentative="1">
      <w:start w:val="1"/>
      <w:numFmt w:val="lowerLetter"/>
      <w:lvlText w:val="%5."/>
      <w:lvlJc w:val="left"/>
      <w:pPr>
        <w:tabs>
          <w:tab w:val="num" w:pos="2616"/>
        </w:tabs>
        <w:ind w:left="2616" w:hanging="360"/>
      </w:pPr>
    </w:lvl>
    <w:lvl w:ilvl="5" w:tplc="61F674F4" w:tentative="1">
      <w:start w:val="1"/>
      <w:numFmt w:val="lowerRoman"/>
      <w:lvlText w:val="%6."/>
      <w:lvlJc w:val="right"/>
      <w:pPr>
        <w:tabs>
          <w:tab w:val="num" w:pos="3336"/>
        </w:tabs>
        <w:ind w:left="3336" w:hanging="180"/>
      </w:pPr>
    </w:lvl>
    <w:lvl w:ilvl="6" w:tplc="41BC431E" w:tentative="1">
      <w:start w:val="1"/>
      <w:numFmt w:val="decimal"/>
      <w:lvlText w:val="%7."/>
      <w:lvlJc w:val="left"/>
      <w:pPr>
        <w:tabs>
          <w:tab w:val="num" w:pos="4056"/>
        </w:tabs>
        <w:ind w:left="4056" w:hanging="360"/>
      </w:pPr>
    </w:lvl>
    <w:lvl w:ilvl="7" w:tplc="4FA2594C" w:tentative="1">
      <w:start w:val="1"/>
      <w:numFmt w:val="lowerLetter"/>
      <w:lvlText w:val="%8."/>
      <w:lvlJc w:val="left"/>
      <w:pPr>
        <w:tabs>
          <w:tab w:val="num" w:pos="4776"/>
        </w:tabs>
        <w:ind w:left="4776" w:hanging="360"/>
      </w:pPr>
    </w:lvl>
    <w:lvl w:ilvl="8" w:tplc="4DF05680" w:tentative="1">
      <w:start w:val="1"/>
      <w:numFmt w:val="lowerRoman"/>
      <w:lvlText w:val="%9."/>
      <w:lvlJc w:val="right"/>
      <w:pPr>
        <w:tabs>
          <w:tab w:val="num" w:pos="5496"/>
        </w:tabs>
        <w:ind w:left="5496" w:hanging="180"/>
      </w:pPr>
    </w:lvl>
  </w:abstractNum>
  <w:abstractNum w:abstractNumId="154" w15:restartNumberingAfterBreak="0">
    <w:nsid w:val="48D715F6"/>
    <w:multiLevelType w:val="hybridMultilevel"/>
    <w:tmpl w:val="7BA2913E"/>
    <w:name w:val="WW8Num4323222222233322332323222223422"/>
    <w:lvl w:ilvl="0" w:tplc="AF0CDDCE">
      <w:start w:val="1"/>
      <w:numFmt w:val="decimal"/>
      <w:lvlText w:val="%1)"/>
      <w:lvlJc w:val="left"/>
      <w:pPr>
        <w:tabs>
          <w:tab w:val="num" w:pos="720"/>
        </w:tabs>
        <w:ind w:left="720" w:hanging="360"/>
      </w:pPr>
      <w:rPr>
        <w:rFonts w:hint="default"/>
      </w:rPr>
    </w:lvl>
    <w:lvl w:ilvl="1" w:tplc="AD2ACC94" w:tentative="1">
      <w:start w:val="1"/>
      <w:numFmt w:val="lowerLetter"/>
      <w:lvlText w:val="%2."/>
      <w:lvlJc w:val="left"/>
      <w:pPr>
        <w:tabs>
          <w:tab w:val="num" w:pos="1440"/>
        </w:tabs>
        <w:ind w:left="1440" w:hanging="360"/>
      </w:pPr>
    </w:lvl>
    <w:lvl w:ilvl="2" w:tplc="DDDA994E" w:tentative="1">
      <w:start w:val="1"/>
      <w:numFmt w:val="lowerRoman"/>
      <w:lvlText w:val="%3."/>
      <w:lvlJc w:val="right"/>
      <w:pPr>
        <w:tabs>
          <w:tab w:val="num" w:pos="2160"/>
        </w:tabs>
        <w:ind w:left="2160" w:hanging="180"/>
      </w:pPr>
    </w:lvl>
    <w:lvl w:ilvl="3" w:tplc="C974E566" w:tentative="1">
      <w:start w:val="1"/>
      <w:numFmt w:val="decimal"/>
      <w:lvlText w:val="%4."/>
      <w:lvlJc w:val="left"/>
      <w:pPr>
        <w:tabs>
          <w:tab w:val="num" w:pos="2880"/>
        </w:tabs>
        <w:ind w:left="2880" w:hanging="360"/>
      </w:pPr>
    </w:lvl>
    <w:lvl w:ilvl="4" w:tplc="1F6CDD6C" w:tentative="1">
      <w:start w:val="1"/>
      <w:numFmt w:val="lowerLetter"/>
      <w:lvlText w:val="%5."/>
      <w:lvlJc w:val="left"/>
      <w:pPr>
        <w:tabs>
          <w:tab w:val="num" w:pos="3600"/>
        </w:tabs>
        <w:ind w:left="3600" w:hanging="360"/>
      </w:pPr>
    </w:lvl>
    <w:lvl w:ilvl="5" w:tplc="37EE1F06" w:tentative="1">
      <w:start w:val="1"/>
      <w:numFmt w:val="lowerRoman"/>
      <w:lvlText w:val="%6."/>
      <w:lvlJc w:val="right"/>
      <w:pPr>
        <w:tabs>
          <w:tab w:val="num" w:pos="4320"/>
        </w:tabs>
        <w:ind w:left="4320" w:hanging="180"/>
      </w:pPr>
    </w:lvl>
    <w:lvl w:ilvl="6" w:tplc="AB543328" w:tentative="1">
      <w:start w:val="1"/>
      <w:numFmt w:val="decimal"/>
      <w:lvlText w:val="%7."/>
      <w:lvlJc w:val="left"/>
      <w:pPr>
        <w:tabs>
          <w:tab w:val="num" w:pos="5040"/>
        </w:tabs>
        <w:ind w:left="5040" w:hanging="360"/>
      </w:pPr>
    </w:lvl>
    <w:lvl w:ilvl="7" w:tplc="F83EE9F4" w:tentative="1">
      <w:start w:val="1"/>
      <w:numFmt w:val="lowerLetter"/>
      <w:lvlText w:val="%8."/>
      <w:lvlJc w:val="left"/>
      <w:pPr>
        <w:tabs>
          <w:tab w:val="num" w:pos="5760"/>
        </w:tabs>
        <w:ind w:left="5760" w:hanging="360"/>
      </w:pPr>
    </w:lvl>
    <w:lvl w:ilvl="8" w:tplc="FC781D4C" w:tentative="1">
      <w:start w:val="1"/>
      <w:numFmt w:val="lowerRoman"/>
      <w:lvlText w:val="%9."/>
      <w:lvlJc w:val="right"/>
      <w:pPr>
        <w:tabs>
          <w:tab w:val="num" w:pos="6480"/>
        </w:tabs>
        <w:ind w:left="6480" w:hanging="180"/>
      </w:pPr>
    </w:lvl>
  </w:abstractNum>
  <w:abstractNum w:abstractNumId="155" w15:restartNumberingAfterBreak="0">
    <w:nsid w:val="4927100A"/>
    <w:multiLevelType w:val="hybridMultilevel"/>
    <w:tmpl w:val="E7345C8A"/>
    <w:name w:val="WW8Num43232222222333223323232222232322242322222222222222233233425222"/>
    <w:lvl w:ilvl="0" w:tplc="4BAEDF9A">
      <w:start w:val="1"/>
      <w:numFmt w:val="decimal"/>
      <w:lvlText w:val="%1."/>
      <w:lvlJc w:val="left"/>
      <w:pPr>
        <w:tabs>
          <w:tab w:val="num" w:pos="360"/>
        </w:tabs>
        <w:ind w:left="360" w:hanging="360"/>
      </w:pPr>
      <w:rPr>
        <w:b w:val="0"/>
        <w:i w:val="0"/>
      </w:rPr>
    </w:lvl>
    <w:lvl w:ilvl="1" w:tplc="D4C403DE" w:tentative="1">
      <w:start w:val="1"/>
      <w:numFmt w:val="lowerLetter"/>
      <w:lvlText w:val="%2."/>
      <w:lvlJc w:val="left"/>
      <w:pPr>
        <w:tabs>
          <w:tab w:val="num" w:pos="1440"/>
        </w:tabs>
        <w:ind w:left="1440" w:hanging="360"/>
      </w:pPr>
    </w:lvl>
    <w:lvl w:ilvl="2" w:tplc="C96273A6" w:tentative="1">
      <w:start w:val="1"/>
      <w:numFmt w:val="lowerRoman"/>
      <w:lvlText w:val="%3."/>
      <w:lvlJc w:val="right"/>
      <w:pPr>
        <w:tabs>
          <w:tab w:val="num" w:pos="2160"/>
        </w:tabs>
        <w:ind w:left="2160" w:hanging="180"/>
      </w:pPr>
    </w:lvl>
    <w:lvl w:ilvl="3" w:tplc="448C3DFE" w:tentative="1">
      <w:start w:val="1"/>
      <w:numFmt w:val="decimal"/>
      <w:lvlText w:val="%4."/>
      <w:lvlJc w:val="left"/>
      <w:pPr>
        <w:tabs>
          <w:tab w:val="num" w:pos="2880"/>
        </w:tabs>
        <w:ind w:left="2880" w:hanging="360"/>
      </w:pPr>
    </w:lvl>
    <w:lvl w:ilvl="4" w:tplc="BD9C8F30" w:tentative="1">
      <w:start w:val="1"/>
      <w:numFmt w:val="lowerLetter"/>
      <w:lvlText w:val="%5."/>
      <w:lvlJc w:val="left"/>
      <w:pPr>
        <w:tabs>
          <w:tab w:val="num" w:pos="3600"/>
        </w:tabs>
        <w:ind w:left="3600" w:hanging="360"/>
      </w:pPr>
    </w:lvl>
    <w:lvl w:ilvl="5" w:tplc="CA7A64EE" w:tentative="1">
      <w:start w:val="1"/>
      <w:numFmt w:val="lowerRoman"/>
      <w:lvlText w:val="%6."/>
      <w:lvlJc w:val="right"/>
      <w:pPr>
        <w:tabs>
          <w:tab w:val="num" w:pos="4320"/>
        </w:tabs>
        <w:ind w:left="4320" w:hanging="180"/>
      </w:pPr>
    </w:lvl>
    <w:lvl w:ilvl="6" w:tplc="86BA2618" w:tentative="1">
      <w:start w:val="1"/>
      <w:numFmt w:val="decimal"/>
      <w:lvlText w:val="%7."/>
      <w:lvlJc w:val="left"/>
      <w:pPr>
        <w:tabs>
          <w:tab w:val="num" w:pos="5040"/>
        </w:tabs>
        <w:ind w:left="5040" w:hanging="360"/>
      </w:pPr>
    </w:lvl>
    <w:lvl w:ilvl="7" w:tplc="B82262A0" w:tentative="1">
      <w:start w:val="1"/>
      <w:numFmt w:val="lowerLetter"/>
      <w:lvlText w:val="%8."/>
      <w:lvlJc w:val="left"/>
      <w:pPr>
        <w:tabs>
          <w:tab w:val="num" w:pos="5760"/>
        </w:tabs>
        <w:ind w:left="5760" w:hanging="360"/>
      </w:pPr>
    </w:lvl>
    <w:lvl w:ilvl="8" w:tplc="24B809EC" w:tentative="1">
      <w:start w:val="1"/>
      <w:numFmt w:val="lowerRoman"/>
      <w:lvlText w:val="%9."/>
      <w:lvlJc w:val="right"/>
      <w:pPr>
        <w:tabs>
          <w:tab w:val="num" w:pos="6480"/>
        </w:tabs>
        <w:ind w:left="6480" w:hanging="180"/>
      </w:pPr>
    </w:lvl>
  </w:abstractNum>
  <w:abstractNum w:abstractNumId="156"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7" w15:restartNumberingAfterBreak="0">
    <w:nsid w:val="4A3804D1"/>
    <w:multiLevelType w:val="hybridMultilevel"/>
    <w:tmpl w:val="9A58D0CE"/>
    <w:lvl w:ilvl="0" w:tplc="D41487C2">
      <w:start w:val="1"/>
      <w:numFmt w:val="decimal"/>
      <w:lvlText w:val="%1."/>
      <w:lvlJc w:val="left"/>
      <w:pPr>
        <w:ind w:left="720" w:hanging="360"/>
      </w:pPr>
      <w:rPr>
        <w:rFonts w:hint="default"/>
        <w:b/>
      </w:rPr>
    </w:lvl>
    <w:lvl w:ilvl="1" w:tplc="AFF4A834" w:tentative="1">
      <w:start w:val="1"/>
      <w:numFmt w:val="lowerLetter"/>
      <w:lvlText w:val="%2."/>
      <w:lvlJc w:val="left"/>
      <w:pPr>
        <w:ind w:left="1440" w:hanging="360"/>
      </w:pPr>
    </w:lvl>
    <w:lvl w:ilvl="2" w:tplc="5046FA40" w:tentative="1">
      <w:start w:val="1"/>
      <w:numFmt w:val="lowerRoman"/>
      <w:lvlText w:val="%3."/>
      <w:lvlJc w:val="right"/>
      <w:pPr>
        <w:ind w:left="2160" w:hanging="180"/>
      </w:pPr>
    </w:lvl>
    <w:lvl w:ilvl="3" w:tplc="0ACCB30E" w:tentative="1">
      <w:start w:val="1"/>
      <w:numFmt w:val="decimal"/>
      <w:lvlText w:val="%4."/>
      <w:lvlJc w:val="left"/>
      <w:pPr>
        <w:ind w:left="2880" w:hanging="360"/>
      </w:pPr>
    </w:lvl>
    <w:lvl w:ilvl="4" w:tplc="AB68259A" w:tentative="1">
      <w:start w:val="1"/>
      <w:numFmt w:val="lowerLetter"/>
      <w:lvlText w:val="%5."/>
      <w:lvlJc w:val="left"/>
      <w:pPr>
        <w:ind w:left="3600" w:hanging="360"/>
      </w:pPr>
    </w:lvl>
    <w:lvl w:ilvl="5" w:tplc="088895AC" w:tentative="1">
      <w:start w:val="1"/>
      <w:numFmt w:val="lowerRoman"/>
      <w:lvlText w:val="%6."/>
      <w:lvlJc w:val="right"/>
      <w:pPr>
        <w:ind w:left="4320" w:hanging="180"/>
      </w:pPr>
    </w:lvl>
    <w:lvl w:ilvl="6" w:tplc="82AA585A" w:tentative="1">
      <w:start w:val="1"/>
      <w:numFmt w:val="decimal"/>
      <w:lvlText w:val="%7."/>
      <w:lvlJc w:val="left"/>
      <w:pPr>
        <w:ind w:left="5040" w:hanging="360"/>
      </w:pPr>
    </w:lvl>
    <w:lvl w:ilvl="7" w:tplc="D6E487F6" w:tentative="1">
      <w:start w:val="1"/>
      <w:numFmt w:val="lowerLetter"/>
      <w:lvlText w:val="%8."/>
      <w:lvlJc w:val="left"/>
      <w:pPr>
        <w:ind w:left="5760" w:hanging="360"/>
      </w:pPr>
    </w:lvl>
    <w:lvl w:ilvl="8" w:tplc="604001EA" w:tentative="1">
      <w:start w:val="1"/>
      <w:numFmt w:val="lowerRoman"/>
      <w:lvlText w:val="%9."/>
      <w:lvlJc w:val="right"/>
      <w:pPr>
        <w:ind w:left="6480" w:hanging="180"/>
      </w:pPr>
    </w:lvl>
  </w:abstractNum>
  <w:abstractNum w:abstractNumId="158"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9"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4BD036FD"/>
    <w:multiLevelType w:val="hybridMultilevel"/>
    <w:tmpl w:val="8B0AA60E"/>
    <w:name w:val="WW8Num4323222222233322332323222223432222222"/>
    <w:lvl w:ilvl="0" w:tplc="CCEE84C6">
      <w:start w:val="1"/>
      <w:numFmt w:val="decimal"/>
      <w:lvlText w:val="%1."/>
      <w:lvlJc w:val="left"/>
      <w:pPr>
        <w:tabs>
          <w:tab w:val="num" w:pos="360"/>
        </w:tabs>
        <w:ind w:left="360" w:hanging="360"/>
      </w:pPr>
      <w:rPr>
        <w:rFonts w:hint="default"/>
        <w:b w:val="0"/>
      </w:rPr>
    </w:lvl>
    <w:lvl w:ilvl="1" w:tplc="111A7CC2" w:tentative="1">
      <w:start w:val="1"/>
      <w:numFmt w:val="lowerLetter"/>
      <w:lvlText w:val="%2."/>
      <w:lvlJc w:val="left"/>
      <w:pPr>
        <w:tabs>
          <w:tab w:val="num" w:pos="1440"/>
        </w:tabs>
        <w:ind w:left="1440" w:hanging="360"/>
      </w:pPr>
    </w:lvl>
    <w:lvl w:ilvl="2" w:tplc="C2DE4F48" w:tentative="1">
      <w:start w:val="1"/>
      <w:numFmt w:val="lowerRoman"/>
      <w:lvlText w:val="%3."/>
      <w:lvlJc w:val="right"/>
      <w:pPr>
        <w:tabs>
          <w:tab w:val="num" w:pos="2160"/>
        </w:tabs>
        <w:ind w:left="2160" w:hanging="180"/>
      </w:pPr>
    </w:lvl>
    <w:lvl w:ilvl="3" w:tplc="E8FC9D5C" w:tentative="1">
      <w:start w:val="1"/>
      <w:numFmt w:val="decimal"/>
      <w:lvlText w:val="%4."/>
      <w:lvlJc w:val="left"/>
      <w:pPr>
        <w:tabs>
          <w:tab w:val="num" w:pos="2880"/>
        </w:tabs>
        <w:ind w:left="2880" w:hanging="360"/>
      </w:pPr>
    </w:lvl>
    <w:lvl w:ilvl="4" w:tplc="38DA5B2C" w:tentative="1">
      <w:start w:val="1"/>
      <w:numFmt w:val="lowerLetter"/>
      <w:lvlText w:val="%5."/>
      <w:lvlJc w:val="left"/>
      <w:pPr>
        <w:tabs>
          <w:tab w:val="num" w:pos="3600"/>
        </w:tabs>
        <w:ind w:left="3600" w:hanging="360"/>
      </w:pPr>
    </w:lvl>
    <w:lvl w:ilvl="5" w:tplc="442CA8AE" w:tentative="1">
      <w:start w:val="1"/>
      <w:numFmt w:val="lowerRoman"/>
      <w:lvlText w:val="%6."/>
      <w:lvlJc w:val="right"/>
      <w:pPr>
        <w:tabs>
          <w:tab w:val="num" w:pos="4320"/>
        </w:tabs>
        <w:ind w:left="4320" w:hanging="180"/>
      </w:pPr>
    </w:lvl>
    <w:lvl w:ilvl="6" w:tplc="C35663DE" w:tentative="1">
      <w:start w:val="1"/>
      <w:numFmt w:val="decimal"/>
      <w:lvlText w:val="%7."/>
      <w:lvlJc w:val="left"/>
      <w:pPr>
        <w:tabs>
          <w:tab w:val="num" w:pos="5040"/>
        </w:tabs>
        <w:ind w:left="5040" w:hanging="360"/>
      </w:pPr>
    </w:lvl>
    <w:lvl w:ilvl="7" w:tplc="C7161BC2" w:tentative="1">
      <w:start w:val="1"/>
      <w:numFmt w:val="lowerLetter"/>
      <w:lvlText w:val="%8."/>
      <w:lvlJc w:val="left"/>
      <w:pPr>
        <w:tabs>
          <w:tab w:val="num" w:pos="5760"/>
        </w:tabs>
        <w:ind w:left="5760" w:hanging="360"/>
      </w:pPr>
    </w:lvl>
    <w:lvl w:ilvl="8" w:tplc="417E0172" w:tentative="1">
      <w:start w:val="1"/>
      <w:numFmt w:val="lowerRoman"/>
      <w:lvlText w:val="%9."/>
      <w:lvlJc w:val="right"/>
      <w:pPr>
        <w:tabs>
          <w:tab w:val="num" w:pos="6480"/>
        </w:tabs>
        <w:ind w:left="6480" w:hanging="180"/>
      </w:pPr>
    </w:lvl>
  </w:abstractNum>
  <w:abstractNum w:abstractNumId="161"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2" w15:restartNumberingAfterBreak="0">
    <w:nsid w:val="4CA7582C"/>
    <w:multiLevelType w:val="hybridMultilevel"/>
    <w:tmpl w:val="CFD26C24"/>
    <w:name w:val="WW8Num43232222222333223323232222232322242322222222222222233233422"/>
    <w:lvl w:ilvl="0" w:tplc="F2183526">
      <w:start w:val="1"/>
      <w:numFmt w:val="decimal"/>
      <w:lvlText w:val="%1."/>
      <w:lvlJc w:val="left"/>
      <w:pPr>
        <w:tabs>
          <w:tab w:val="num" w:pos="720"/>
        </w:tabs>
        <w:ind w:left="720" w:hanging="360"/>
      </w:pPr>
      <w:rPr>
        <w:rFonts w:hint="default"/>
      </w:rPr>
    </w:lvl>
    <w:lvl w:ilvl="1" w:tplc="8514D6EE" w:tentative="1">
      <w:start w:val="1"/>
      <w:numFmt w:val="lowerLetter"/>
      <w:lvlText w:val="%2."/>
      <w:lvlJc w:val="left"/>
      <w:pPr>
        <w:tabs>
          <w:tab w:val="num" w:pos="1800"/>
        </w:tabs>
        <w:ind w:left="1800" w:hanging="360"/>
      </w:pPr>
    </w:lvl>
    <w:lvl w:ilvl="2" w:tplc="EBDE4F84" w:tentative="1">
      <w:start w:val="1"/>
      <w:numFmt w:val="lowerRoman"/>
      <w:lvlText w:val="%3."/>
      <w:lvlJc w:val="right"/>
      <w:pPr>
        <w:tabs>
          <w:tab w:val="num" w:pos="2520"/>
        </w:tabs>
        <w:ind w:left="2520" w:hanging="180"/>
      </w:pPr>
    </w:lvl>
    <w:lvl w:ilvl="3" w:tplc="D6AAB01C" w:tentative="1">
      <w:start w:val="1"/>
      <w:numFmt w:val="decimal"/>
      <w:lvlText w:val="%4."/>
      <w:lvlJc w:val="left"/>
      <w:pPr>
        <w:tabs>
          <w:tab w:val="num" w:pos="3240"/>
        </w:tabs>
        <w:ind w:left="3240" w:hanging="360"/>
      </w:pPr>
    </w:lvl>
    <w:lvl w:ilvl="4" w:tplc="C60C6986" w:tentative="1">
      <w:start w:val="1"/>
      <w:numFmt w:val="lowerLetter"/>
      <w:lvlText w:val="%5."/>
      <w:lvlJc w:val="left"/>
      <w:pPr>
        <w:tabs>
          <w:tab w:val="num" w:pos="3960"/>
        </w:tabs>
        <w:ind w:left="3960" w:hanging="360"/>
      </w:pPr>
    </w:lvl>
    <w:lvl w:ilvl="5" w:tplc="B710927E" w:tentative="1">
      <w:start w:val="1"/>
      <w:numFmt w:val="lowerRoman"/>
      <w:lvlText w:val="%6."/>
      <w:lvlJc w:val="right"/>
      <w:pPr>
        <w:tabs>
          <w:tab w:val="num" w:pos="4680"/>
        </w:tabs>
        <w:ind w:left="4680" w:hanging="180"/>
      </w:pPr>
    </w:lvl>
    <w:lvl w:ilvl="6" w:tplc="500684F2" w:tentative="1">
      <w:start w:val="1"/>
      <w:numFmt w:val="decimal"/>
      <w:lvlText w:val="%7."/>
      <w:lvlJc w:val="left"/>
      <w:pPr>
        <w:tabs>
          <w:tab w:val="num" w:pos="5400"/>
        </w:tabs>
        <w:ind w:left="5400" w:hanging="360"/>
      </w:pPr>
    </w:lvl>
    <w:lvl w:ilvl="7" w:tplc="A0F2FB88" w:tentative="1">
      <w:start w:val="1"/>
      <w:numFmt w:val="lowerLetter"/>
      <w:lvlText w:val="%8."/>
      <w:lvlJc w:val="left"/>
      <w:pPr>
        <w:tabs>
          <w:tab w:val="num" w:pos="6120"/>
        </w:tabs>
        <w:ind w:left="6120" w:hanging="360"/>
      </w:pPr>
    </w:lvl>
    <w:lvl w:ilvl="8" w:tplc="58B24078" w:tentative="1">
      <w:start w:val="1"/>
      <w:numFmt w:val="lowerRoman"/>
      <w:lvlText w:val="%9."/>
      <w:lvlJc w:val="right"/>
      <w:pPr>
        <w:tabs>
          <w:tab w:val="num" w:pos="6840"/>
        </w:tabs>
        <w:ind w:left="6840" w:hanging="180"/>
      </w:pPr>
    </w:lvl>
  </w:abstractNum>
  <w:abstractNum w:abstractNumId="163" w15:restartNumberingAfterBreak="0">
    <w:nsid w:val="4D35308E"/>
    <w:multiLevelType w:val="hybridMultilevel"/>
    <w:tmpl w:val="EA229AC2"/>
    <w:name w:val="WW8Num4323222222233322332323222223232223222332"/>
    <w:lvl w:ilvl="0" w:tplc="282808EE">
      <w:start w:val="1"/>
      <w:numFmt w:val="decimal"/>
      <w:lvlText w:val="%1."/>
      <w:lvlJc w:val="left"/>
      <w:pPr>
        <w:tabs>
          <w:tab w:val="num" w:pos="360"/>
        </w:tabs>
        <w:ind w:left="360" w:hanging="360"/>
      </w:pPr>
      <w:rPr>
        <w:rFonts w:hint="default"/>
      </w:rPr>
    </w:lvl>
    <w:lvl w:ilvl="1" w:tplc="D81655A4">
      <w:start w:val="1"/>
      <w:numFmt w:val="lowerLetter"/>
      <w:lvlText w:val="%2."/>
      <w:lvlJc w:val="left"/>
      <w:pPr>
        <w:tabs>
          <w:tab w:val="num" w:pos="1440"/>
        </w:tabs>
        <w:ind w:left="1440" w:hanging="360"/>
      </w:pPr>
    </w:lvl>
    <w:lvl w:ilvl="2" w:tplc="DAAECD68" w:tentative="1">
      <w:start w:val="1"/>
      <w:numFmt w:val="lowerRoman"/>
      <w:lvlText w:val="%3."/>
      <w:lvlJc w:val="right"/>
      <w:pPr>
        <w:tabs>
          <w:tab w:val="num" w:pos="2160"/>
        </w:tabs>
        <w:ind w:left="2160" w:hanging="180"/>
      </w:pPr>
    </w:lvl>
    <w:lvl w:ilvl="3" w:tplc="B804FEEE" w:tentative="1">
      <w:start w:val="1"/>
      <w:numFmt w:val="decimal"/>
      <w:lvlText w:val="%4."/>
      <w:lvlJc w:val="left"/>
      <w:pPr>
        <w:tabs>
          <w:tab w:val="num" w:pos="2880"/>
        </w:tabs>
        <w:ind w:left="2880" w:hanging="360"/>
      </w:pPr>
    </w:lvl>
    <w:lvl w:ilvl="4" w:tplc="A5786402" w:tentative="1">
      <w:start w:val="1"/>
      <w:numFmt w:val="lowerLetter"/>
      <w:lvlText w:val="%5."/>
      <w:lvlJc w:val="left"/>
      <w:pPr>
        <w:tabs>
          <w:tab w:val="num" w:pos="3600"/>
        </w:tabs>
        <w:ind w:left="3600" w:hanging="360"/>
      </w:pPr>
    </w:lvl>
    <w:lvl w:ilvl="5" w:tplc="1632BB34" w:tentative="1">
      <w:start w:val="1"/>
      <w:numFmt w:val="lowerRoman"/>
      <w:lvlText w:val="%6."/>
      <w:lvlJc w:val="right"/>
      <w:pPr>
        <w:tabs>
          <w:tab w:val="num" w:pos="4320"/>
        </w:tabs>
        <w:ind w:left="4320" w:hanging="180"/>
      </w:pPr>
    </w:lvl>
    <w:lvl w:ilvl="6" w:tplc="28AA752E" w:tentative="1">
      <w:start w:val="1"/>
      <w:numFmt w:val="decimal"/>
      <w:lvlText w:val="%7."/>
      <w:lvlJc w:val="left"/>
      <w:pPr>
        <w:tabs>
          <w:tab w:val="num" w:pos="5040"/>
        </w:tabs>
        <w:ind w:left="5040" w:hanging="360"/>
      </w:pPr>
    </w:lvl>
    <w:lvl w:ilvl="7" w:tplc="C1462B46" w:tentative="1">
      <w:start w:val="1"/>
      <w:numFmt w:val="lowerLetter"/>
      <w:lvlText w:val="%8."/>
      <w:lvlJc w:val="left"/>
      <w:pPr>
        <w:tabs>
          <w:tab w:val="num" w:pos="5760"/>
        </w:tabs>
        <w:ind w:left="5760" w:hanging="360"/>
      </w:pPr>
    </w:lvl>
    <w:lvl w:ilvl="8" w:tplc="8FD20502" w:tentative="1">
      <w:start w:val="1"/>
      <w:numFmt w:val="lowerRoman"/>
      <w:lvlText w:val="%9."/>
      <w:lvlJc w:val="right"/>
      <w:pPr>
        <w:tabs>
          <w:tab w:val="num" w:pos="6480"/>
        </w:tabs>
        <w:ind w:left="6480" w:hanging="180"/>
      </w:pPr>
    </w:lvl>
  </w:abstractNum>
  <w:abstractNum w:abstractNumId="164" w15:restartNumberingAfterBreak="0">
    <w:nsid w:val="4F122E5C"/>
    <w:multiLevelType w:val="hybridMultilevel"/>
    <w:tmpl w:val="6B228FC6"/>
    <w:name w:val="WW8Num32222"/>
    <w:lvl w:ilvl="0" w:tplc="9C0AAD70">
      <w:start w:val="1"/>
      <w:numFmt w:val="decimal"/>
      <w:lvlText w:val="%1."/>
      <w:lvlJc w:val="left"/>
      <w:pPr>
        <w:tabs>
          <w:tab w:val="num" w:pos="360"/>
        </w:tabs>
        <w:ind w:left="360" w:hanging="360"/>
      </w:pPr>
      <w:rPr>
        <w:rFonts w:hint="default"/>
        <w:b w:val="0"/>
      </w:rPr>
    </w:lvl>
    <w:lvl w:ilvl="1" w:tplc="50067070" w:tentative="1">
      <w:start w:val="1"/>
      <w:numFmt w:val="lowerLetter"/>
      <w:lvlText w:val="%2."/>
      <w:lvlJc w:val="left"/>
      <w:pPr>
        <w:tabs>
          <w:tab w:val="num" w:pos="1440"/>
        </w:tabs>
        <w:ind w:left="1440" w:hanging="360"/>
      </w:pPr>
    </w:lvl>
    <w:lvl w:ilvl="2" w:tplc="FC6450E0" w:tentative="1">
      <w:start w:val="1"/>
      <w:numFmt w:val="lowerRoman"/>
      <w:lvlText w:val="%3."/>
      <w:lvlJc w:val="right"/>
      <w:pPr>
        <w:tabs>
          <w:tab w:val="num" w:pos="2160"/>
        </w:tabs>
        <w:ind w:left="2160" w:hanging="180"/>
      </w:pPr>
    </w:lvl>
    <w:lvl w:ilvl="3" w:tplc="118CA2F2" w:tentative="1">
      <w:start w:val="1"/>
      <w:numFmt w:val="decimal"/>
      <w:lvlText w:val="%4."/>
      <w:lvlJc w:val="left"/>
      <w:pPr>
        <w:tabs>
          <w:tab w:val="num" w:pos="2880"/>
        </w:tabs>
        <w:ind w:left="2880" w:hanging="360"/>
      </w:pPr>
    </w:lvl>
    <w:lvl w:ilvl="4" w:tplc="B2F85BC0" w:tentative="1">
      <w:start w:val="1"/>
      <w:numFmt w:val="lowerLetter"/>
      <w:lvlText w:val="%5."/>
      <w:lvlJc w:val="left"/>
      <w:pPr>
        <w:tabs>
          <w:tab w:val="num" w:pos="3600"/>
        </w:tabs>
        <w:ind w:left="3600" w:hanging="360"/>
      </w:pPr>
    </w:lvl>
    <w:lvl w:ilvl="5" w:tplc="6D221664" w:tentative="1">
      <w:start w:val="1"/>
      <w:numFmt w:val="lowerRoman"/>
      <w:lvlText w:val="%6."/>
      <w:lvlJc w:val="right"/>
      <w:pPr>
        <w:tabs>
          <w:tab w:val="num" w:pos="4320"/>
        </w:tabs>
        <w:ind w:left="4320" w:hanging="180"/>
      </w:pPr>
    </w:lvl>
    <w:lvl w:ilvl="6" w:tplc="598A6222" w:tentative="1">
      <w:start w:val="1"/>
      <w:numFmt w:val="decimal"/>
      <w:lvlText w:val="%7."/>
      <w:lvlJc w:val="left"/>
      <w:pPr>
        <w:tabs>
          <w:tab w:val="num" w:pos="5040"/>
        </w:tabs>
        <w:ind w:left="5040" w:hanging="360"/>
      </w:pPr>
    </w:lvl>
    <w:lvl w:ilvl="7" w:tplc="48C2CF62" w:tentative="1">
      <w:start w:val="1"/>
      <w:numFmt w:val="lowerLetter"/>
      <w:lvlText w:val="%8."/>
      <w:lvlJc w:val="left"/>
      <w:pPr>
        <w:tabs>
          <w:tab w:val="num" w:pos="5760"/>
        </w:tabs>
        <w:ind w:left="5760" w:hanging="360"/>
      </w:pPr>
    </w:lvl>
    <w:lvl w:ilvl="8" w:tplc="96327C0A" w:tentative="1">
      <w:start w:val="1"/>
      <w:numFmt w:val="lowerRoman"/>
      <w:lvlText w:val="%9."/>
      <w:lvlJc w:val="right"/>
      <w:pPr>
        <w:tabs>
          <w:tab w:val="num" w:pos="6480"/>
        </w:tabs>
        <w:ind w:left="6480" w:hanging="180"/>
      </w:pPr>
    </w:lvl>
  </w:abstractNum>
  <w:abstractNum w:abstractNumId="165" w15:restartNumberingAfterBreak="0">
    <w:nsid w:val="4F8A15AA"/>
    <w:multiLevelType w:val="hybridMultilevel"/>
    <w:tmpl w:val="89F056A2"/>
    <w:name w:val="WW8Num4323222222233322332323222223232223"/>
    <w:lvl w:ilvl="0" w:tplc="A8728A54">
      <w:start w:val="1"/>
      <w:numFmt w:val="decimal"/>
      <w:lvlText w:val="%1."/>
      <w:lvlJc w:val="left"/>
      <w:pPr>
        <w:tabs>
          <w:tab w:val="num" w:pos="360"/>
        </w:tabs>
        <w:ind w:left="360" w:hanging="360"/>
      </w:pPr>
    </w:lvl>
    <w:lvl w:ilvl="1" w:tplc="280CCCA4" w:tentative="1">
      <w:start w:val="1"/>
      <w:numFmt w:val="lowerLetter"/>
      <w:lvlText w:val="%2."/>
      <w:lvlJc w:val="left"/>
      <w:pPr>
        <w:tabs>
          <w:tab w:val="num" w:pos="1080"/>
        </w:tabs>
        <w:ind w:left="1080" w:hanging="360"/>
      </w:pPr>
    </w:lvl>
    <w:lvl w:ilvl="2" w:tplc="5F14F99C" w:tentative="1">
      <w:start w:val="1"/>
      <w:numFmt w:val="lowerRoman"/>
      <w:lvlText w:val="%3."/>
      <w:lvlJc w:val="right"/>
      <w:pPr>
        <w:tabs>
          <w:tab w:val="num" w:pos="1800"/>
        </w:tabs>
        <w:ind w:left="1800" w:hanging="180"/>
      </w:pPr>
    </w:lvl>
    <w:lvl w:ilvl="3" w:tplc="9DD45D84" w:tentative="1">
      <w:start w:val="1"/>
      <w:numFmt w:val="decimal"/>
      <w:lvlText w:val="%4."/>
      <w:lvlJc w:val="left"/>
      <w:pPr>
        <w:tabs>
          <w:tab w:val="num" w:pos="2520"/>
        </w:tabs>
        <w:ind w:left="2520" w:hanging="360"/>
      </w:pPr>
    </w:lvl>
    <w:lvl w:ilvl="4" w:tplc="09C41780" w:tentative="1">
      <w:start w:val="1"/>
      <w:numFmt w:val="lowerLetter"/>
      <w:lvlText w:val="%5."/>
      <w:lvlJc w:val="left"/>
      <w:pPr>
        <w:tabs>
          <w:tab w:val="num" w:pos="3240"/>
        </w:tabs>
        <w:ind w:left="3240" w:hanging="360"/>
      </w:pPr>
    </w:lvl>
    <w:lvl w:ilvl="5" w:tplc="FFD2C062" w:tentative="1">
      <w:start w:val="1"/>
      <w:numFmt w:val="lowerRoman"/>
      <w:lvlText w:val="%6."/>
      <w:lvlJc w:val="right"/>
      <w:pPr>
        <w:tabs>
          <w:tab w:val="num" w:pos="3960"/>
        </w:tabs>
        <w:ind w:left="3960" w:hanging="180"/>
      </w:pPr>
    </w:lvl>
    <w:lvl w:ilvl="6" w:tplc="F6FA7022" w:tentative="1">
      <w:start w:val="1"/>
      <w:numFmt w:val="decimal"/>
      <w:lvlText w:val="%7."/>
      <w:lvlJc w:val="left"/>
      <w:pPr>
        <w:tabs>
          <w:tab w:val="num" w:pos="4680"/>
        </w:tabs>
        <w:ind w:left="4680" w:hanging="360"/>
      </w:pPr>
    </w:lvl>
    <w:lvl w:ilvl="7" w:tplc="4F861C12" w:tentative="1">
      <w:start w:val="1"/>
      <w:numFmt w:val="lowerLetter"/>
      <w:lvlText w:val="%8."/>
      <w:lvlJc w:val="left"/>
      <w:pPr>
        <w:tabs>
          <w:tab w:val="num" w:pos="5400"/>
        </w:tabs>
        <w:ind w:left="5400" w:hanging="360"/>
      </w:pPr>
    </w:lvl>
    <w:lvl w:ilvl="8" w:tplc="29F89798" w:tentative="1">
      <w:start w:val="1"/>
      <w:numFmt w:val="lowerRoman"/>
      <w:lvlText w:val="%9."/>
      <w:lvlJc w:val="right"/>
      <w:pPr>
        <w:tabs>
          <w:tab w:val="num" w:pos="6120"/>
        </w:tabs>
        <w:ind w:left="6120" w:hanging="180"/>
      </w:pPr>
    </w:lvl>
  </w:abstractNum>
  <w:abstractNum w:abstractNumId="166" w15:restartNumberingAfterBreak="0">
    <w:nsid w:val="50242D99"/>
    <w:multiLevelType w:val="hybridMultilevel"/>
    <w:tmpl w:val="F8F0D4E0"/>
    <w:name w:val="WW8Num432322222223332233232322222323222322232"/>
    <w:lvl w:ilvl="0" w:tplc="147E6F36">
      <w:start w:val="1"/>
      <w:numFmt w:val="decimal"/>
      <w:lvlText w:val="%1."/>
      <w:lvlJc w:val="left"/>
      <w:pPr>
        <w:tabs>
          <w:tab w:val="num" w:pos="780"/>
        </w:tabs>
        <w:ind w:left="780" w:hanging="780"/>
      </w:pPr>
      <w:rPr>
        <w:rFonts w:hint="default"/>
      </w:rPr>
    </w:lvl>
    <w:lvl w:ilvl="1" w:tplc="FA4E35CC" w:tentative="1">
      <w:start w:val="1"/>
      <w:numFmt w:val="lowerLetter"/>
      <w:lvlText w:val="%2."/>
      <w:lvlJc w:val="left"/>
      <w:pPr>
        <w:tabs>
          <w:tab w:val="num" w:pos="1440"/>
        </w:tabs>
        <w:ind w:left="1440" w:hanging="360"/>
      </w:pPr>
    </w:lvl>
    <w:lvl w:ilvl="2" w:tplc="46EE7728" w:tentative="1">
      <w:start w:val="1"/>
      <w:numFmt w:val="lowerRoman"/>
      <w:lvlText w:val="%3."/>
      <w:lvlJc w:val="right"/>
      <w:pPr>
        <w:tabs>
          <w:tab w:val="num" w:pos="2160"/>
        </w:tabs>
        <w:ind w:left="2160" w:hanging="180"/>
      </w:pPr>
    </w:lvl>
    <w:lvl w:ilvl="3" w:tplc="AFD04318" w:tentative="1">
      <w:start w:val="1"/>
      <w:numFmt w:val="decimal"/>
      <w:lvlText w:val="%4."/>
      <w:lvlJc w:val="left"/>
      <w:pPr>
        <w:tabs>
          <w:tab w:val="num" w:pos="2880"/>
        </w:tabs>
        <w:ind w:left="2880" w:hanging="360"/>
      </w:pPr>
    </w:lvl>
    <w:lvl w:ilvl="4" w:tplc="762298F0" w:tentative="1">
      <w:start w:val="1"/>
      <w:numFmt w:val="lowerLetter"/>
      <w:lvlText w:val="%5."/>
      <w:lvlJc w:val="left"/>
      <w:pPr>
        <w:tabs>
          <w:tab w:val="num" w:pos="3600"/>
        </w:tabs>
        <w:ind w:left="3600" w:hanging="360"/>
      </w:pPr>
    </w:lvl>
    <w:lvl w:ilvl="5" w:tplc="AD70468E" w:tentative="1">
      <w:start w:val="1"/>
      <w:numFmt w:val="lowerRoman"/>
      <w:lvlText w:val="%6."/>
      <w:lvlJc w:val="right"/>
      <w:pPr>
        <w:tabs>
          <w:tab w:val="num" w:pos="4320"/>
        </w:tabs>
        <w:ind w:left="4320" w:hanging="180"/>
      </w:pPr>
    </w:lvl>
    <w:lvl w:ilvl="6" w:tplc="030AE3D0" w:tentative="1">
      <w:start w:val="1"/>
      <w:numFmt w:val="decimal"/>
      <w:lvlText w:val="%7."/>
      <w:lvlJc w:val="left"/>
      <w:pPr>
        <w:tabs>
          <w:tab w:val="num" w:pos="5040"/>
        </w:tabs>
        <w:ind w:left="5040" w:hanging="360"/>
      </w:pPr>
    </w:lvl>
    <w:lvl w:ilvl="7" w:tplc="52EC7C52" w:tentative="1">
      <w:start w:val="1"/>
      <w:numFmt w:val="lowerLetter"/>
      <w:lvlText w:val="%8."/>
      <w:lvlJc w:val="left"/>
      <w:pPr>
        <w:tabs>
          <w:tab w:val="num" w:pos="5760"/>
        </w:tabs>
        <w:ind w:left="5760" w:hanging="360"/>
      </w:pPr>
    </w:lvl>
    <w:lvl w:ilvl="8" w:tplc="E1F05158" w:tentative="1">
      <w:start w:val="1"/>
      <w:numFmt w:val="lowerRoman"/>
      <w:lvlText w:val="%9."/>
      <w:lvlJc w:val="right"/>
      <w:pPr>
        <w:tabs>
          <w:tab w:val="num" w:pos="6480"/>
        </w:tabs>
        <w:ind w:left="6480" w:hanging="180"/>
      </w:pPr>
    </w:lvl>
  </w:abstractNum>
  <w:abstractNum w:abstractNumId="167" w15:restartNumberingAfterBreak="0">
    <w:nsid w:val="524B473E"/>
    <w:multiLevelType w:val="hybridMultilevel"/>
    <w:tmpl w:val="C458FD3A"/>
    <w:name w:val="WW8Num3322"/>
    <w:lvl w:ilvl="0" w:tplc="C3F4075E">
      <w:start w:val="1"/>
      <w:numFmt w:val="decimal"/>
      <w:lvlText w:val="%1."/>
      <w:lvlJc w:val="left"/>
      <w:pPr>
        <w:tabs>
          <w:tab w:val="num" w:pos="360"/>
        </w:tabs>
        <w:ind w:left="360" w:hanging="360"/>
      </w:pPr>
      <w:rPr>
        <w:rFonts w:hint="default"/>
      </w:rPr>
    </w:lvl>
    <w:lvl w:ilvl="1" w:tplc="FDFA0216" w:tentative="1">
      <w:start w:val="1"/>
      <w:numFmt w:val="lowerLetter"/>
      <w:lvlText w:val="%2."/>
      <w:lvlJc w:val="left"/>
      <w:pPr>
        <w:tabs>
          <w:tab w:val="num" w:pos="720"/>
        </w:tabs>
        <w:ind w:left="720" w:hanging="360"/>
      </w:pPr>
    </w:lvl>
    <w:lvl w:ilvl="2" w:tplc="6F8E17A6" w:tentative="1">
      <w:start w:val="1"/>
      <w:numFmt w:val="lowerRoman"/>
      <w:lvlText w:val="%3."/>
      <w:lvlJc w:val="right"/>
      <w:pPr>
        <w:tabs>
          <w:tab w:val="num" w:pos="1440"/>
        </w:tabs>
        <w:ind w:left="1440" w:hanging="180"/>
      </w:pPr>
    </w:lvl>
    <w:lvl w:ilvl="3" w:tplc="B552B6FA" w:tentative="1">
      <w:start w:val="1"/>
      <w:numFmt w:val="decimal"/>
      <w:lvlText w:val="%4."/>
      <w:lvlJc w:val="left"/>
      <w:pPr>
        <w:tabs>
          <w:tab w:val="num" w:pos="2160"/>
        </w:tabs>
        <w:ind w:left="2160" w:hanging="360"/>
      </w:pPr>
    </w:lvl>
    <w:lvl w:ilvl="4" w:tplc="3E50D3D8" w:tentative="1">
      <w:start w:val="1"/>
      <w:numFmt w:val="lowerLetter"/>
      <w:lvlText w:val="%5."/>
      <w:lvlJc w:val="left"/>
      <w:pPr>
        <w:tabs>
          <w:tab w:val="num" w:pos="2880"/>
        </w:tabs>
        <w:ind w:left="2880" w:hanging="360"/>
      </w:pPr>
    </w:lvl>
    <w:lvl w:ilvl="5" w:tplc="A9CA48C4" w:tentative="1">
      <w:start w:val="1"/>
      <w:numFmt w:val="lowerRoman"/>
      <w:lvlText w:val="%6."/>
      <w:lvlJc w:val="right"/>
      <w:pPr>
        <w:tabs>
          <w:tab w:val="num" w:pos="3600"/>
        </w:tabs>
        <w:ind w:left="3600" w:hanging="180"/>
      </w:pPr>
    </w:lvl>
    <w:lvl w:ilvl="6" w:tplc="0DDC0AB6" w:tentative="1">
      <w:start w:val="1"/>
      <w:numFmt w:val="decimal"/>
      <w:lvlText w:val="%7."/>
      <w:lvlJc w:val="left"/>
      <w:pPr>
        <w:tabs>
          <w:tab w:val="num" w:pos="4320"/>
        </w:tabs>
        <w:ind w:left="4320" w:hanging="360"/>
      </w:pPr>
    </w:lvl>
    <w:lvl w:ilvl="7" w:tplc="66E49F5E" w:tentative="1">
      <w:start w:val="1"/>
      <w:numFmt w:val="lowerLetter"/>
      <w:lvlText w:val="%8."/>
      <w:lvlJc w:val="left"/>
      <w:pPr>
        <w:tabs>
          <w:tab w:val="num" w:pos="5040"/>
        </w:tabs>
        <w:ind w:left="5040" w:hanging="360"/>
      </w:pPr>
    </w:lvl>
    <w:lvl w:ilvl="8" w:tplc="57582CCE" w:tentative="1">
      <w:start w:val="1"/>
      <w:numFmt w:val="lowerRoman"/>
      <w:lvlText w:val="%9."/>
      <w:lvlJc w:val="right"/>
      <w:pPr>
        <w:tabs>
          <w:tab w:val="num" w:pos="5760"/>
        </w:tabs>
        <w:ind w:left="5760" w:hanging="180"/>
      </w:pPr>
    </w:lvl>
  </w:abstractNum>
  <w:abstractNum w:abstractNumId="168" w15:restartNumberingAfterBreak="0">
    <w:nsid w:val="529565FF"/>
    <w:multiLevelType w:val="hybridMultilevel"/>
    <w:tmpl w:val="3A3C6086"/>
    <w:lvl w:ilvl="0" w:tplc="07B2B966">
      <w:start w:val="1"/>
      <w:numFmt w:val="decimal"/>
      <w:lvlText w:val="%1."/>
      <w:lvlJc w:val="left"/>
      <w:pPr>
        <w:ind w:left="720" w:hanging="360"/>
      </w:pPr>
      <w:rPr>
        <w:rFonts w:hint="default"/>
      </w:rPr>
    </w:lvl>
    <w:lvl w:ilvl="1" w:tplc="207476D6">
      <w:start w:val="1"/>
      <w:numFmt w:val="lowerLetter"/>
      <w:lvlText w:val="%2."/>
      <w:lvlJc w:val="left"/>
      <w:pPr>
        <w:ind w:left="1440" w:hanging="360"/>
      </w:pPr>
    </w:lvl>
    <w:lvl w:ilvl="2" w:tplc="78E6848E" w:tentative="1">
      <w:start w:val="1"/>
      <w:numFmt w:val="lowerRoman"/>
      <w:lvlText w:val="%3."/>
      <w:lvlJc w:val="right"/>
      <w:pPr>
        <w:ind w:left="2160" w:hanging="180"/>
      </w:pPr>
    </w:lvl>
    <w:lvl w:ilvl="3" w:tplc="E6086AA4" w:tentative="1">
      <w:start w:val="1"/>
      <w:numFmt w:val="decimal"/>
      <w:lvlText w:val="%4."/>
      <w:lvlJc w:val="left"/>
      <w:pPr>
        <w:ind w:left="2880" w:hanging="360"/>
      </w:pPr>
    </w:lvl>
    <w:lvl w:ilvl="4" w:tplc="7ACECE38" w:tentative="1">
      <w:start w:val="1"/>
      <w:numFmt w:val="lowerLetter"/>
      <w:lvlText w:val="%5."/>
      <w:lvlJc w:val="left"/>
      <w:pPr>
        <w:ind w:left="3600" w:hanging="360"/>
      </w:pPr>
    </w:lvl>
    <w:lvl w:ilvl="5" w:tplc="B08EB1C6" w:tentative="1">
      <w:start w:val="1"/>
      <w:numFmt w:val="lowerRoman"/>
      <w:lvlText w:val="%6."/>
      <w:lvlJc w:val="right"/>
      <w:pPr>
        <w:ind w:left="4320" w:hanging="180"/>
      </w:pPr>
    </w:lvl>
    <w:lvl w:ilvl="6" w:tplc="80A0F1AC" w:tentative="1">
      <w:start w:val="1"/>
      <w:numFmt w:val="decimal"/>
      <w:lvlText w:val="%7."/>
      <w:lvlJc w:val="left"/>
      <w:pPr>
        <w:ind w:left="5040" w:hanging="360"/>
      </w:pPr>
    </w:lvl>
    <w:lvl w:ilvl="7" w:tplc="DDA0C0EA" w:tentative="1">
      <w:start w:val="1"/>
      <w:numFmt w:val="lowerLetter"/>
      <w:lvlText w:val="%8."/>
      <w:lvlJc w:val="left"/>
      <w:pPr>
        <w:ind w:left="5760" w:hanging="360"/>
      </w:pPr>
    </w:lvl>
    <w:lvl w:ilvl="8" w:tplc="77CAF754" w:tentative="1">
      <w:start w:val="1"/>
      <w:numFmt w:val="lowerRoman"/>
      <w:lvlText w:val="%9."/>
      <w:lvlJc w:val="right"/>
      <w:pPr>
        <w:ind w:left="6480" w:hanging="180"/>
      </w:pPr>
    </w:lvl>
  </w:abstractNum>
  <w:abstractNum w:abstractNumId="169"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3E281E"/>
    <w:multiLevelType w:val="hybridMultilevel"/>
    <w:tmpl w:val="849A975C"/>
    <w:name w:val="WW8Num43232222222333223323232222232322242322222222222222233233425"/>
    <w:lvl w:ilvl="0" w:tplc="0DD88140">
      <w:start w:val="1"/>
      <w:numFmt w:val="decimal"/>
      <w:lvlText w:val="%1."/>
      <w:lvlJc w:val="left"/>
      <w:pPr>
        <w:tabs>
          <w:tab w:val="num" w:pos="1080"/>
        </w:tabs>
        <w:ind w:left="1080" w:hanging="360"/>
      </w:pPr>
      <w:rPr>
        <w:rFonts w:hint="default"/>
      </w:rPr>
    </w:lvl>
    <w:lvl w:ilvl="1" w:tplc="0C2E8FFC" w:tentative="1">
      <w:start w:val="1"/>
      <w:numFmt w:val="lowerLetter"/>
      <w:lvlText w:val="%2."/>
      <w:lvlJc w:val="left"/>
      <w:pPr>
        <w:tabs>
          <w:tab w:val="num" w:pos="1440"/>
        </w:tabs>
        <w:ind w:left="1440" w:hanging="360"/>
      </w:pPr>
    </w:lvl>
    <w:lvl w:ilvl="2" w:tplc="1D3A959E" w:tentative="1">
      <w:start w:val="1"/>
      <w:numFmt w:val="lowerRoman"/>
      <w:lvlText w:val="%3."/>
      <w:lvlJc w:val="right"/>
      <w:pPr>
        <w:tabs>
          <w:tab w:val="num" w:pos="2160"/>
        </w:tabs>
        <w:ind w:left="2160" w:hanging="180"/>
      </w:pPr>
    </w:lvl>
    <w:lvl w:ilvl="3" w:tplc="407646FC" w:tentative="1">
      <w:start w:val="1"/>
      <w:numFmt w:val="decimal"/>
      <w:lvlText w:val="%4."/>
      <w:lvlJc w:val="left"/>
      <w:pPr>
        <w:tabs>
          <w:tab w:val="num" w:pos="2880"/>
        </w:tabs>
        <w:ind w:left="2880" w:hanging="360"/>
      </w:pPr>
    </w:lvl>
    <w:lvl w:ilvl="4" w:tplc="A798E6E4" w:tentative="1">
      <w:start w:val="1"/>
      <w:numFmt w:val="lowerLetter"/>
      <w:lvlText w:val="%5."/>
      <w:lvlJc w:val="left"/>
      <w:pPr>
        <w:tabs>
          <w:tab w:val="num" w:pos="3600"/>
        </w:tabs>
        <w:ind w:left="3600" w:hanging="360"/>
      </w:pPr>
    </w:lvl>
    <w:lvl w:ilvl="5" w:tplc="70165F0A" w:tentative="1">
      <w:start w:val="1"/>
      <w:numFmt w:val="lowerRoman"/>
      <w:lvlText w:val="%6."/>
      <w:lvlJc w:val="right"/>
      <w:pPr>
        <w:tabs>
          <w:tab w:val="num" w:pos="4320"/>
        </w:tabs>
        <w:ind w:left="4320" w:hanging="180"/>
      </w:pPr>
    </w:lvl>
    <w:lvl w:ilvl="6" w:tplc="816A5B64" w:tentative="1">
      <w:start w:val="1"/>
      <w:numFmt w:val="decimal"/>
      <w:lvlText w:val="%7."/>
      <w:lvlJc w:val="left"/>
      <w:pPr>
        <w:tabs>
          <w:tab w:val="num" w:pos="5040"/>
        </w:tabs>
        <w:ind w:left="5040" w:hanging="360"/>
      </w:pPr>
    </w:lvl>
    <w:lvl w:ilvl="7" w:tplc="8F320E90" w:tentative="1">
      <w:start w:val="1"/>
      <w:numFmt w:val="lowerLetter"/>
      <w:lvlText w:val="%8."/>
      <w:lvlJc w:val="left"/>
      <w:pPr>
        <w:tabs>
          <w:tab w:val="num" w:pos="5760"/>
        </w:tabs>
        <w:ind w:left="5760" w:hanging="360"/>
      </w:pPr>
    </w:lvl>
    <w:lvl w:ilvl="8" w:tplc="E898D0D6" w:tentative="1">
      <w:start w:val="1"/>
      <w:numFmt w:val="lowerRoman"/>
      <w:lvlText w:val="%9."/>
      <w:lvlJc w:val="right"/>
      <w:pPr>
        <w:tabs>
          <w:tab w:val="num" w:pos="6480"/>
        </w:tabs>
        <w:ind w:left="6480" w:hanging="180"/>
      </w:pPr>
    </w:lvl>
  </w:abstractNum>
  <w:abstractNum w:abstractNumId="172"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3CE524D"/>
    <w:multiLevelType w:val="hybridMultilevel"/>
    <w:tmpl w:val="10AAC3A0"/>
    <w:name w:val="WW8Num322"/>
    <w:lvl w:ilvl="0" w:tplc="75A269C8">
      <w:start w:val="1"/>
      <w:numFmt w:val="decimal"/>
      <w:lvlText w:val="%1."/>
      <w:lvlJc w:val="left"/>
      <w:pPr>
        <w:tabs>
          <w:tab w:val="num" w:pos="360"/>
        </w:tabs>
        <w:ind w:left="360" w:hanging="360"/>
      </w:pPr>
      <w:rPr>
        <w:rFonts w:hint="default"/>
        <w:b w:val="0"/>
      </w:rPr>
    </w:lvl>
    <w:lvl w:ilvl="1" w:tplc="85C6A05E" w:tentative="1">
      <w:start w:val="1"/>
      <w:numFmt w:val="lowerLetter"/>
      <w:lvlText w:val="%2."/>
      <w:lvlJc w:val="left"/>
      <w:pPr>
        <w:tabs>
          <w:tab w:val="num" w:pos="1440"/>
        </w:tabs>
        <w:ind w:left="1440" w:hanging="360"/>
      </w:pPr>
    </w:lvl>
    <w:lvl w:ilvl="2" w:tplc="E58CD18E" w:tentative="1">
      <w:start w:val="1"/>
      <w:numFmt w:val="lowerRoman"/>
      <w:lvlText w:val="%3."/>
      <w:lvlJc w:val="right"/>
      <w:pPr>
        <w:tabs>
          <w:tab w:val="num" w:pos="2160"/>
        </w:tabs>
        <w:ind w:left="2160" w:hanging="180"/>
      </w:pPr>
    </w:lvl>
    <w:lvl w:ilvl="3" w:tplc="CE5ACC40" w:tentative="1">
      <w:start w:val="1"/>
      <w:numFmt w:val="decimal"/>
      <w:lvlText w:val="%4."/>
      <w:lvlJc w:val="left"/>
      <w:pPr>
        <w:tabs>
          <w:tab w:val="num" w:pos="2880"/>
        </w:tabs>
        <w:ind w:left="2880" w:hanging="360"/>
      </w:pPr>
    </w:lvl>
    <w:lvl w:ilvl="4" w:tplc="3BAEE994" w:tentative="1">
      <w:start w:val="1"/>
      <w:numFmt w:val="lowerLetter"/>
      <w:lvlText w:val="%5."/>
      <w:lvlJc w:val="left"/>
      <w:pPr>
        <w:tabs>
          <w:tab w:val="num" w:pos="3600"/>
        </w:tabs>
        <w:ind w:left="3600" w:hanging="360"/>
      </w:pPr>
    </w:lvl>
    <w:lvl w:ilvl="5" w:tplc="66240A14" w:tentative="1">
      <w:start w:val="1"/>
      <w:numFmt w:val="lowerRoman"/>
      <w:lvlText w:val="%6."/>
      <w:lvlJc w:val="right"/>
      <w:pPr>
        <w:tabs>
          <w:tab w:val="num" w:pos="4320"/>
        </w:tabs>
        <w:ind w:left="4320" w:hanging="180"/>
      </w:pPr>
    </w:lvl>
    <w:lvl w:ilvl="6" w:tplc="12D83222" w:tentative="1">
      <w:start w:val="1"/>
      <w:numFmt w:val="decimal"/>
      <w:lvlText w:val="%7."/>
      <w:lvlJc w:val="left"/>
      <w:pPr>
        <w:tabs>
          <w:tab w:val="num" w:pos="5040"/>
        </w:tabs>
        <w:ind w:left="5040" w:hanging="360"/>
      </w:pPr>
    </w:lvl>
    <w:lvl w:ilvl="7" w:tplc="8F1CCB56" w:tentative="1">
      <w:start w:val="1"/>
      <w:numFmt w:val="lowerLetter"/>
      <w:lvlText w:val="%8."/>
      <w:lvlJc w:val="left"/>
      <w:pPr>
        <w:tabs>
          <w:tab w:val="num" w:pos="5760"/>
        </w:tabs>
        <w:ind w:left="5760" w:hanging="360"/>
      </w:pPr>
    </w:lvl>
    <w:lvl w:ilvl="8" w:tplc="51967A4E" w:tentative="1">
      <w:start w:val="1"/>
      <w:numFmt w:val="lowerRoman"/>
      <w:lvlText w:val="%9."/>
      <w:lvlJc w:val="right"/>
      <w:pPr>
        <w:tabs>
          <w:tab w:val="num" w:pos="6480"/>
        </w:tabs>
        <w:ind w:left="6480" w:hanging="180"/>
      </w:pPr>
    </w:lvl>
  </w:abstractNum>
  <w:abstractNum w:abstractNumId="174"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5" w15:restartNumberingAfterBreak="0">
    <w:nsid w:val="542B4E8F"/>
    <w:multiLevelType w:val="hybridMultilevel"/>
    <w:tmpl w:val="2D800378"/>
    <w:name w:val="WW8Num4323222222233322332323"/>
    <w:lvl w:ilvl="0" w:tplc="69347BD2">
      <w:start w:val="1"/>
      <w:numFmt w:val="decimal"/>
      <w:lvlText w:val="%1."/>
      <w:lvlJc w:val="left"/>
      <w:pPr>
        <w:tabs>
          <w:tab w:val="num" w:pos="780"/>
        </w:tabs>
        <w:ind w:left="780" w:hanging="780"/>
      </w:pPr>
      <w:rPr>
        <w:rFonts w:hint="default"/>
      </w:rPr>
    </w:lvl>
    <w:lvl w:ilvl="1" w:tplc="BE844898" w:tentative="1">
      <w:start w:val="1"/>
      <w:numFmt w:val="lowerLetter"/>
      <w:lvlText w:val="%2."/>
      <w:lvlJc w:val="left"/>
      <w:pPr>
        <w:tabs>
          <w:tab w:val="num" w:pos="1440"/>
        </w:tabs>
        <w:ind w:left="1440" w:hanging="360"/>
      </w:pPr>
    </w:lvl>
    <w:lvl w:ilvl="2" w:tplc="41E0A2E2" w:tentative="1">
      <w:start w:val="1"/>
      <w:numFmt w:val="lowerRoman"/>
      <w:lvlText w:val="%3."/>
      <w:lvlJc w:val="right"/>
      <w:pPr>
        <w:tabs>
          <w:tab w:val="num" w:pos="2160"/>
        </w:tabs>
        <w:ind w:left="2160" w:hanging="180"/>
      </w:pPr>
    </w:lvl>
    <w:lvl w:ilvl="3" w:tplc="538C97D2" w:tentative="1">
      <w:start w:val="1"/>
      <w:numFmt w:val="decimal"/>
      <w:lvlText w:val="%4."/>
      <w:lvlJc w:val="left"/>
      <w:pPr>
        <w:tabs>
          <w:tab w:val="num" w:pos="2880"/>
        </w:tabs>
        <w:ind w:left="2880" w:hanging="360"/>
      </w:pPr>
    </w:lvl>
    <w:lvl w:ilvl="4" w:tplc="D180AE0A" w:tentative="1">
      <w:start w:val="1"/>
      <w:numFmt w:val="lowerLetter"/>
      <w:lvlText w:val="%5."/>
      <w:lvlJc w:val="left"/>
      <w:pPr>
        <w:tabs>
          <w:tab w:val="num" w:pos="3600"/>
        </w:tabs>
        <w:ind w:left="3600" w:hanging="360"/>
      </w:pPr>
    </w:lvl>
    <w:lvl w:ilvl="5" w:tplc="2318B6FC" w:tentative="1">
      <w:start w:val="1"/>
      <w:numFmt w:val="lowerRoman"/>
      <w:lvlText w:val="%6."/>
      <w:lvlJc w:val="right"/>
      <w:pPr>
        <w:tabs>
          <w:tab w:val="num" w:pos="4320"/>
        </w:tabs>
        <w:ind w:left="4320" w:hanging="180"/>
      </w:pPr>
    </w:lvl>
    <w:lvl w:ilvl="6" w:tplc="62C0F494" w:tentative="1">
      <w:start w:val="1"/>
      <w:numFmt w:val="decimal"/>
      <w:lvlText w:val="%7."/>
      <w:lvlJc w:val="left"/>
      <w:pPr>
        <w:tabs>
          <w:tab w:val="num" w:pos="5040"/>
        </w:tabs>
        <w:ind w:left="5040" w:hanging="360"/>
      </w:pPr>
    </w:lvl>
    <w:lvl w:ilvl="7" w:tplc="5D528238" w:tentative="1">
      <w:start w:val="1"/>
      <w:numFmt w:val="lowerLetter"/>
      <w:lvlText w:val="%8."/>
      <w:lvlJc w:val="left"/>
      <w:pPr>
        <w:tabs>
          <w:tab w:val="num" w:pos="5760"/>
        </w:tabs>
        <w:ind w:left="5760" w:hanging="360"/>
      </w:pPr>
    </w:lvl>
    <w:lvl w:ilvl="8" w:tplc="0EDC662C" w:tentative="1">
      <w:start w:val="1"/>
      <w:numFmt w:val="lowerRoman"/>
      <w:lvlText w:val="%9."/>
      <w:lvlJc w:val="right"/>
      <w:pPr>
        <w:tabs>
          <w:tab w:val="num" w:pos="6480"/>
        </w:tabs>
        <w:ind w:left="6480" w:hanging="180"/>
      </w:pPr>
    </w:lvl>
  </w:abstractNum>
  <w:abstractNum w:abstractNumId="176"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7" w15:restartNumberingAfterBreak="0">
    <w:nsid w:val="566B029F"/>
    <w:multiLevelType w:val="hybridMultilevel"/>
    <w:tmpl w:val="70CA89D6"/>
    <w:name w:val="WW8Num43232222222333223323232222234322222222"/>
    <w:lvl w:ilvl="0" w:tplc="0736E606">
      <w:start w:val="1"/>
      <w:numFmt w:val="decimal"/>
      <w:lvlText w:val="%1."/>
      <w:lvlJc w:val="left"/>
      <w:pPr>
        <w:tabs>
          <w:tab w:val="num" w:pos="720"/>
        </w:tabs>
        <w:ind w:left="720" w:hanging="360"/>
      </w:pPr>
      <w:rPr>
        <w:rFonts w:hint="default"/>
        <w:b w:val="0"/>
      </w:rPr>
    </w:lvl>
    <w:lvl w:ilvl="1" w:tplc="16EE08A8" w:tentative="1">
      <w:start w:val="1"/>
      <w:numFmt w:val="lowerLetter"/>
      <w:lvlText w:val="%2."/>
      <w:lvlJc w:val="left"/>
      <w:pPr>
        <w:tabs>
          <w:tab w:val="num" w:pos="1440"/>
        </w:tabs>
        <w:ind w:left="1440" w:hanging="360"/>
      </w:pPr>
    </w:lvl>
    <w:lvl w:ilvl="2" w:tplc="7B004E72" w:tentative="1">
      <w:start w:val="1"/>
      <w:numFmt w:val="lowerRoman"/>
      <w:lvlText w:val="%3."/>
      <w:lvlJc w:val="right"/>
      <w:pPr>
        <w:tabs>
          <w:tab w:val="num" w:pos="2160"/>
        </w:tabs>
        <w:ind w:left="2160" w:hanging="180"/>
      </w:pPr>
    </w:lvl>
    <w:lvl w:ilvl="3" w:tplc="FD2ADBEA" w:tentative="1">
      <w:start w:val="1"/>
      <w:numFmt w:val="decimal"/>
      <w:lvlText w:val="%4."/>
      <w:lvlJc w:val="left"/>
      <w:pPr>
        <w:tabs>
          <w:tab w:val="num" w:pos="2880"/>
        </w:tabs>
        <w:ind w:left="2880" w:hanging="360"/>
      </w:pPr>
    </w:lvl>
    <w:lvl w:ilvl="4" w:tplc="387A279E" w:tentative="1">
      <w:start w:val="1"/>
      <w:numFmt w:val="lowerLetter"/>
      <w:lvlText w:val="%5."/>
      <w:lvlJc w:val="left"/>
      <w:pPr>
        <w:tabs>
          <w:tab w:val="num" w:pos="3600"/>
        </w:tabs>
        <w:ind w:left="3600" w:hanging="360"/>
      </w:pPr>
    </w:lvl>
    <w:lvl w:ilvl="5" w:tplc="23F27312" w:tentative="1">
      <w:start w:val="1"/>
      <w:numFmt w:val="lowerRoman"/>
      <w:lvlText w:val="%6."/>
      <w:lvlJc w:val="right"/>
      <w:pPr>
        <w:tabs>
          <w:tab w:val="num" w:pos="4320"/>
        </w:tabs>
        <w:ind w:left="4320" w:hanging="180"/>
      </w:pPr>
    </w:lvl>
    <w:lvl w:ilvl="6" w:tplc="F446CCC8" w:tentative="1">
      <w:start w:val="1"/>
      <w:numFmt w:val="decimal"/>
      <w:lvlText w:val="%7."/>
      <w:lvlJc w:val="left"/>
      <w:pPr>
        <w:tabs>
          <w:tab w:val="num" w:pos="5040"/>
        </w:tabs>
        <w:ind w:left="5040" w:hanging="360"/>
      </w:pPr>
    </w:lvl>
    <w:lvl w:ilvl="7" w:tplc="BC6609FC" w:tentative="1">
      <w:start w:val="1"/>
      <w:numFmt w:val="lowerLetter"/>
      <w:lvlText w:val="%8."/>
      <w:lvlJc w:val="left"/>
      <w:pPr>
        <w:tabs>
          <w:tab w:val="num" w:pos="5760"/>
        </w:tabs>
        <w:ind w:left="5760" w:hanging="360"/>
      </w:pPr>
    </w:lvl>
    <w:lvl w:ilvl="8" w:tplc="8182F07A" w:tentative="1">
      <w:start w:val="1"/>
      <w:numFmt w:val="lowerRoman"/>
      <w:lvlText w:val="%9."/>
      <w:lvlJc w:val="right"/>
      <w:pPr>
        <w:tabs>
          <w:tab w:val="num" w:pos="6480"/>
        </w:tabs>
        <w:ind w:left="6480" w:hanging="180"/>
      </w:pPr>
    </w:lvl>
  </w:abstractNum>
  <w:abstractNum w:abstractNumId="178" w15:restartNumberingAfterBreak="0">
    <w:nsid w:val="56EA10FA"/>
    <w:multiLevelType w:val="hybridMultilevel"/>
    <w:tmpl w:val="04A0E7E0"/>
    <w:lvl w:ilvl="0" w:tplc="84D2ED14">
      <w:start w:val="1"/>
      <w:numFmt w:val="decimal"/>
      <w:lvlText w:val="%1."/>
      <w:lvlJc w:val="left"/>
      <w:pPr>
        <w:ind w:left="360" w:hanging="360"/>
      </w:pPr>
      <w:rPr>
        <w:rFonts w:hint="default"/>
        <w:b/>
      </w:rPr>
    </w:lvl>
    <w:lvl w:ilvl="1" w:tplc="C758F448" w:tentative="1">
      <w:start w:val="1"/>
      <w:numFmt w:val="lowerLetter"/>
      <w:lvlText w:val="%2."/>
      <w:lvlJc w:val="left"/>
      <w:pPr>
        <w:ind w:left="1080" w:hanging="360"/>
      </w:pPr>
    </w:lvl>
    <w:lvl w:ilvl="2" w:tplc="FF7613DA" w:tentative="1">
      <w:start w:val="1"/>
      <w:numFmt w:val="lowerRoman"/>
      <w:lvlText w:val="%3."/>
      <w:lvlJc w:val="right"/>
      <w:pPr>
        <w:ind w:left="1800" w:hanging="180"/>
      </w:pPr>
    </w:lvl>
    <w:lvl w:ilvl="3" w:tplc="0762AA12" w:tentative="1">
      <w:start w:val="1"/>
      <w:numFmt w:val="decimal"/>
      <w:lvlText w:val="%4."/>
      <w:lvlJc w:val="left"/>
      <w:pPr>
        <w:ind w:left="2520" w:hanging="360"/>
      </w:pPr>
    </w:lvl>
    <w:lvl w:ilvl="4" w:tplc="F0744968" w:tentative="1">
      <w:start w:val="1"/>
      <w:numFmt w:val="lowerLetter"/>
      <w:lvlText w:val="%5."/>
      <w:lvlJc w:val="left"/>
      <w:pPr>
        <w:ind w:left="3240" w:hanging="360"/>
      </w:pPr>
    </w:lvl>
    <w:lvl w:ilvl="5" w:tplc="9AC2A974" w:tentative="1">
      <w:start w:val="1"/>
      <w:numFmt w:val="lowerRoman"/>
      <w:lvlText w:val="%6."/>
      <w:lvlJc w:val="right"/>
      <w:pPr>
        <w:ind w:left="3960" w:hanging="180"/>
      </w:pPr>
    </w:lvl>
    <w:lvl w:ilvl="6" w:tplc="7884C716" w:tentative="1">
      <w:start w:val="1"/>
      <w:numFmt w:val="decimal"/>
      <w:lvlText w:val="%7."/>
      <w:lvlJc w:val="left"/>
      <w:pPr>
        <w:ind w:left="4680" w:hanging="360"/>
      </w:pPr>
    </w:lvl>
    <w:lvl w:ilvl="7" w:tplc="2F44C15C" w:tentative="1">
      <w:start w:val="1"/>
      <w:numFmt w:val="lowerLetter"/>
      <w:lvlText w:val="%8."/>
      <w:lvlJc w:val="left"/>
      <w:pPr>
        <w:ind w:left="5400" w:hanging="360"/>
      </w:pPr>
    </w:lvl>
    <w:lvl w:ilvl="8" w:tplc="74706574" w:tentative="1">
      <w:start w:val="1"/>
      <w:numFmt w:val="lowerRoman"/>
      <w:lvlText w:val="%9."/>
      <w:lvlJc w:val="right"/>
      <w:pPr>
        <w:ind w:left="6120" w:hanging="180"/>
      </w:pPr>
    </w:lvl>
  </w:abstractNum>
  <w:abstractNum w:abstractNumId="179"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0" w15:restartNumberingAfterBreak="0">
    <w:nsid w:val="572E45DD"/>
    <w:multiLevelType w:val="hybridMultilevel"/>
    <w:tmpl w:val="FFB424CA"/>
    <w:name w:val="WW8Num432322222223332233232322222323222423222222222222222332334222222"/>
    <w:lvl w:ilvl="0" w:tplc="F5AED19C">
      <w:start w:val="1"/>
      <w:numFmt w:val="decimal"/>
      <w:lvlText w:val="%1."/>
      <w:lvlJc w:val="left"/>
      <w:pPr>
        <w:tabs>
          <w:tab w:val="num" w:pos="360"/>
        </w:tabs>
        <w:ind w:left="360" w:hanging="360"/>
      </w:pPr>
      <w:rPr>
        <w:rFonts w:hint="default"/>
      </w:rPr>
    </w:lvl>
    <w:lvl w:ilvl="1" w:tplc="E4EE28D0" w:tentative="1">
      <w:start w:val="1"/>
      <w:numFmt w:val="lowerLetter"/>
      <w:lvlText w:val="%2."/>
      <w:lvlJc w:val="left"/>
      <w:pPr>
        <w:tabs>
          <w:tab w:val="num" w:pos="1440"/>
        </w:tabs>
        <w:ind w:left="1440" w:hanging="360"/>
      </w:pPr>
    </w:lvl>
    <w:lvl w:ilvl="2" w:tplc="118ED366" w:tentative="1">
      <w:start w:val="1"/>
      <w:numFmt w:val="lowerRoman"/>
      <w:lvlText w:val="%3."/>
      <w:lvlJc w:val="right"/>
      <w:pPr>
        <w:tabs>
          <w:tab w:val="num" w:pos="2160"/>
        </w:tabs>
        <w:ind w:left="2160" w:hanging="180"/>
      </w:pPr>
    </w:lvl>
    <w:lvl w:ilvl="3" w:tplc="8730DD6E" w:tentative="1">
      <w:start w:val="1"/>
      <w:numFmt w:val="decimal"/>
      <w:lvlText w:val="%4."/>
      <w:lvlJc w:val="left"/>
      <w:pPr>
        <w:tabs>
          <w:tab w:val="num" w:pos="2880"/>
        </w:tabs>
        <w:ind w:left="2880" w:hanging="360"/>
      </w:pPr>
    </w:lvl>
    <w:lvl w:ilvl="4" w:tplc="75884B84" w:tentative="1">
      <w:start w:val="1"/>
      <w:numFmt w:val="lowerLetter"/>
      <w:lvlText w:val="%5."/>
      <w:lvlJc w:val="left"/>
      <w:pPr>
        <w:tabs>
          <w:tab w:val="num" w:pos="3600"/>
        </w:tabs>
        <w:ind w:left="3600" w:hanging="360"/>
      </w:pPr>
    </w:lvl>
    <w:lvl w:ilvl="5" w:tplc="77987396" w:tentative="1">
      <w:start w:val="1"/>
      <w:numFmt w:val="lowerRoman"/>
      <w:lvlText w:val="%6."/>
      <w:lvlJc w:val="right"/>
      <w:pPr>
        <w:tabs>
          <w:tab w:val="num" w:pos="4320"/>
        </w:tabs>
        <w:ind w:left="4320" w:hanging="180"/>
      </w:pPr>
    </w:lvl>
    <w:lvl w:ilvl="6" w:tplc="9F9CD19C" w:tentative="1">
      <w:start w:val="1"/>
      <w:numFmt w:val="decimal"/>
      <w:lvlText w:val="%7."/>
      <w:lvlJc w:val="left"/>
      <w:pPr>
        <w:tabs>
          <w:tab w:val="num" w:pos="5040"/>
        </w:tabs>
        <w:ind w:left="5040" w:hanging="360"/>
      </w:pPr>
    </w:lvl>
    <w:lvl w:ilvl="7" w:tplc="E334E538" w:tentative="1">
      <w:start w:val="1"/>
      <w:numFmt w:val="lowerLetter"/>
      <w:lvlText w:val="%8."/>
      <w:lvlJc w:val="left"/>
      <w:pPr>
        <w:tabs>
          <w:tab w:val="num" w:pos="5760"/>
        </w:tabs>
        <w:ind w:left="5760" w:hanging="360"/>
      </w:pPr>
    </w:lvl>
    <w:lvl w:ilvl="8" w:tplc="5188610C" w:tentative="1">
      <w:start w:val="1"/>
      <w:numFmt w:val="lowerRoman"/>
      <w:lvlText w:val="%9."/>
      <w:lvlJc w:val="right"/>
      <w:pPr>
        <w:tabs>
          <w:tab w:val="num" w:pos="6480"/>
        </w:tabs>
        <w:ind w:left="6480" w:hanging="180"/>
      </w:pPr>
    </w:lvl>
  </w:abstractNum>
  <w:abstractNum w:abstractNumId="181"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2"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8" w15:restartNumberingAfterBreak="0">
    <w:nsid w:val="5BB86F1A"/>
    <w:multiLevelType w:val="hybridMultilevel"/>
    <w:tmpl w:val="2FCE5376"/>
    <w:name w:val="WW8Num43232222222333223323232222232322232222"/>
    <w:lvl w:ilvl="0" w:tplc="BA9EB7E6">
      <w:start w:val="1"/>
      <w:numFmt w:val="decimal"/>
      <w:lvlText w:val="%1."/>
      <w:lvlJc w:val="left"/>
      <w:pPr>
        <w:tabs>
          <w:tab w:val="num" w:pos="360"/>
        </w:tabs>
        <w:ind w:left="360" w:hanging="360"/>
      </w:pPr>
    </w:lvl>
    <w:lvl w:ilvl="1" w:tplc="7C8ED5BA" w:tentative="1">
      <w:start w:val="1"/>
      <w:numFmt w:val="lowerLetter"/>
      <w:lvlText w:val="%2."/>
      <w:lvlJc w:val="left"/>
      <w:pPr>
        <w:tabs>
          <w:tab w:val="num" w:pos="1080"/>
        </w:tabs>
        <w:ind w:left="1080" w:hanging="360"/>
      </w:pPr>
    </w:lvl>
    <w:lvl w:ilvl="2" w:tplc="EE9EAA36" w:tentative="1">
      <w:start w:val="1"/>
      <w:numFmt w:val="lowerRoman"/>
      <w:lvlText w:val="%3."/>
      <w:lvlJc w:val="right"/>
      <w:pPr>
        <w:tabs>
          <w:tab w:val="num" w:pos="1800"/>
        </w:tabs>
        <w:ind w:left="1800" w:hanging="180"/>
      </w:pPr>
    </w:lvl>
    <w:lvl w:ilvl="3" w:tplc="803026DE" w:tentative="1">
      <w:start w:val="1"/>
      <w:numFmt w:val="decimal"/>
      <w:lvlText w:val="%4."/>
      <w:lvlJc w:val="left"/>
      <w:pPr>
        <w:tabs>
          <w:tab w:val="num" w:pos="2520"/>
        </w:tabs>
        <w:ind w:left="2520" w:hanging="360"/>
      </w:pPr>
    </w:lvl>
    <w:lvl w:ilvl="4" w:tplc="5CAC8518" w:tentative="1">
      <w:start w:val="1"/>
      <w:numFmt w:val="lowerLetter"/>
      <w:lvlText w:val="%5."/>
      <w:lvlJc w:val="left"/>
      <w:pPr>
        <w:tabs>
          <w:tab w:val="num" w:pos="3240"/>
        </w:tabs>
        <w:ind w:left="3240" w:hanging="360"/>
      </w:pPr>
    </w:lvl>
    <w:lvl w:ilvl="5" w:tplc="676E544C" w:tentative="1">
      <w:start w:val="1"/>
      <w:numFmt w:val="lowerRoman"/>
      <w:lvlText w:val="%6."/>
      <w:lvlJc w:val="right"/>
      <w:pPr>
        <w:tabs>
          <w:tab w:val="num" w:pos="3960"/>
        </w:tabs>
        <w:ind w:left="3960" w:hanging="180"/>
      </w:pPr>
    </w:lvl>
    <w:lvl w:ilvl="6" w:tplc="628AC37A" w:tentative="1">
      <w:start w:val="1"/>
      <w:numFmt w:val="decimal"/>
      <w:lvlText w:val="%7."/>
      <w:lvlJc w:val="left"/>
      <w:pPr>
        <w:tabs>
          <w:tab w:val="num" w:pos="4680"/>
        </w:tabs>
        <w:ind w:left="4680" w:hanging="360"/>
      </w:pPr>
    </w:lvl>
    <w:lvl w:ilvl="7" w:tplc="91C0FFDC" w:tentative="1">
      <w:start w:val="1"/>
      <w:numFmt w:val="lowerLetter"/>
      <w:lvlText w:val="%8."/>
      <w:lvlJc w:val="left"/>
      <w:pPr>
        <w:tabs>
          <w:tab w:val="num" w:pos="5400"/>
        </w:tabs>
        <w:ind w:left="5400" w:hanging="360"/>
      </w:pPr>
    </w:lvl>
    <w:lvl w:ilvl="8" w:tplc="1F403BF2" w:tentative="1">
      <w:start w:val="1"/>
      <w:numFmt w:val="lowerRoman"/>
      <w:lvlText w:val="%9."/>
      <w:lvlJc w:val="right"/>
      <w:pPr>
        <w:tabs>
          <w:tab w:val="num" w:pos="6120"/>
        </w:tabs>
        <w:ind w:left="6120" w:hanging="180"/>
      </w:pPr>
    </w:lvl>
  </w:abstractNum>
  <w:abstractNum w:abstractNumId="189" w15:restartNumberingAfterBreak="0">
    <w:nsid w:val="5D461E1E"/>
    <w:multiLevelType w:val="hybridMultilevel"/>
    <w:tmpl w:val="65FCFEF0"/>
    <w:lvl w:ilvl="0" w:tplc="85E89DDA">
      <w:start w:val="1"/>
      <w:numFmt w:val="decimal"/>
      <w:lvlText w:val="%1."/>
      <w:lvlJc w:val="left"/>
      <w:pPr>
        <w:ind w:left="930" w:hanging="570"/>
      </w:pPr>
      <w:rPr>
        <w:rFonts w:hint="default"/>
        <w:b w:val="0"/>
      </w:rPr>
    </w:lvl>
    <w:lvl w:ilvl="1" w:tplc="4DA0779C" w:tentative="1">
      <w:start w:val="1"/>
      <w:numFmt w:val="lowerLetter"/>
      <w:lvlText w:val="%2."/>
      <w:lvlJc w:val="left"/>
      <w:pPr>
        <w:ind w:left="1440" w:hanging="360"/>
      </w:pPr>
    </w:lvl>
    <w:lvl w:ilvl="2" w:tplc="3EB86234" w:tentative="1">
      <w:start w:val="1"/>
      <w:numFmt w:val="lowerRoman"/>
      <w:lvlText w:val="%3."/>
      <w:lvlJc w:val="right"/>
      <w:pPr>
        <w:ind w:left="2160" w:hanging="180"/>
      </w:pPr>
    </w:lvl>
    <w:lvl w:ilvl="3" w:tplc="D85A9682" w:tentative="1">
      <w:start w:val="1"/>
      <w:numFmt w:val="decimal"/>
      <w:lvlText w:val="%4."/>
      <w:lvlJc w:val="left"/>
      <w:pPr>
        <w:ind w:left="2880" w:hanging="360"/>
      </w:pPr>
    </w:lvl>
    <w:lvl w:ilvl="4" w:tplc="5D2CD342" w:tentative="1">
      <w:start w:val="1"/>
      <w:numFmt w:val="lowerLetter"/>
      <w:lvlText w:val="%5."/>
      <w:lvlJc w:val="left"/>
      <w:pPr>
        <w:ind w:left="3600" w:hanging="360"/>
      </w:pPr>
    </w:lvl>
    <w:lvl w:ilvl="5" w:tplc="16E6E0B0" w:tentative="1">
      <w:start w:val="1"/>
      <w:numFmt w:val="lowerRoman"/>
      <w:lvlText w:val="%6."/>
      <w:lvlJc w:val="right"/>
      <w:pPr>
        <w:ind w:left="4320" w:hanging="180"/>
      </w:pPr>
    </w:lvl>
    <w:lvl w:ilvl="6" w:tplc="4B4AD9C2" w:tentative="1">
      <w:start w:val="1"/>
      <w:numFmt w:val="decimal"/>
      <w:lvlText w:val="%7."/>
      <w:lvlJc w:val="left"/>
      <w:pPr>
        <w:ind w:left="5040" w:hanging="360"/>
      </w:pPr>
    </w:lvl>
    <w:lvl w:ilvl="7" w:tplc="8182E14A" w:tentative="1">
      <w:start w:val="1"/>
      <w:numFmt w:val="lowerLetter"/>
      <w:lvlText w:val="%8."/>
      <w:lvlJc w:val="left"/>
      <w:pPr>
        <w:ind w:left="5760" w:hanging="360"/>
      </w:pPr>
    </w:lvl>
    <w:lvl w:ilvl="8" w:tplc="63702FCE" w:tentative="1">
      <w:start w:val="1"/>
      <w:numFmt w:val="lowerRoman"/>
      <w:lvlText w:val="%9."/>
      <w:lvlJc w:val="right"/>
      <w:pPr>
        <w:ind w:left="6480" w:hanging="180"/>
      </w:pPr>
    </w:lvl>
  </w:abstractNum>
  <w:abstractNum w:abstractNumId="190" w15:restartNumberingAfterBreak="0">
    <w:nsid w:val="5E786C76"/>
    <w:multiLevelType w:val="hybridMultilevel"/>
    <w:tmpl w:val="8204502E"/>
    <w:name w:val="WW8Num43232222"/>
    <w:lvl w:ilvl="0" w:tplc="53B605BC">
      <w:start w:val="1"/>
      <w:numFmt w:val="decimal"/>
      <w:lvlText w:val="%1."/>
      <w:lvlJc w:val="left"/>
      <w:pPr>
        <w:tabs>
          <w:tab w:val="num" w:pos="360"/>
        </w:tabs>
        <w:ind w:left="360" w:hanging="360"/>
      </w:pPr>
    </w:lvl>
    <w:lvl w:ilvl="1" w:tplc="50C623FA" w:tentative="1">
      <w:start w:val="1"/>
      <w:numFmt w:val="lowerLetter"/>
      <w:lvlText w:val="%2."/>
      <w:lvlJc w:val="left"/>
      <w:pPr>
        <w:tabs>
          <w:tab w:val="num" w:pos="1080"/>
        </w:tabs>
        <w:ind w:left="1080" w:hanging="360"/>
      </w:pPr>
    </w:lvl>
    <w:lvl w:ilvl="2" w:tplc="A6CEBBEE" w:tentative="1">
      <w:start w:val="1"/>
      <w:numFmt w:val="lowerRoman"/>
      <w:lvlText w:val="%3."/>
      <w:lvlJc w:val="right"/>
      <w:pPr>
        <w:tabs>
          <w:tab w:val="num" w:pos="1800"/>
        </w:tabs>
        <w:ind w:left="1800" w:hanging="180"/>
      </w:pPr>
    </w:lvl>
    <w:lvl w:ilvl="3" w:tplc="11ECE200" w:tentative="1">
      <w:start w:val="1"/>
      <w:numFmt w:val="decimal"/>
      <w:lvlText w:val="%4."/>
      <w:lvlJc w:val="left"/>
      <w:pPr>
        <w:tabs>
          <w:tab w:val="num" w:pos="2520"/>
        </w:tabs>
        <w:ind w:left="2520" w:hanging="360"/>
      </w:pPr>
    </w:lvl>
    <w:lvl w:ilvl="4" w:tplc="C422D146" w:tentative="1">
      <w:start w:val="1"/>
      <w:numFmt w:val="lowerLetter"/>
      <w:lvlText w:val="%5."/>
      <w:lvlJc w:val="left"/>
      <w:pPr>
        <w:tabs>
          <w:tab w:val="num" w:pos="3240"/>
        </w:tabs>
        <w:ind w:left="3240" w:hanging="360"/>
      </w:pPr>
    </w:lvl>
    <w:lvl w:ilvl="5" w:tplc="08AE40E6" w:tentative="1">
      <w:start w:val="1"/>
      <w:numFmt w:val="lowerRoman"/>
      <w:lvlText w:val="%6."/>
      <w:lvlJc w:val="right"/>
      <w:pPr>
        <w:tabs>
          <w:tab w:val="num" w:pos="3960"/>
        </w:tabs>
        <w:ind w:left="3960" w:hanging="180"/>
      </w:pPr>
    </w:lvl>
    <w:lvl w:ilvl="6" w:tplc="45646BFA" w:tentative="1">
      <w:start w:val="1"/>
      <w:numFmt w:val="decimal"/>
      <w:lvlText w:val="%7."/>
      <w:lvlJc w:val="left"/>
      <w:pPr>
        <w:tabs>
          <w:tab w:val="num" w:pos="4680"/>
        </w:tabs>
        <w:ind w:left="4680" w:hanging="360"/>
      </w:pPr>
    </w:lvl>
    <w:lvl w:ilvl="7" w:tplc="BDA63880" w:tentative="1">
      <w:start w:val="1"/>
      <w:numFmt w:val="lowerLetter"/>
      <w:lvlText w:val="%8."/>
      <w:lvlJc w:val="left"/>
      <w:pPr>
        <w:tabs>
          <w:tab w:val="num" w:pos="5400"/>
        </w:tabs>
        <w:ind w:left="5400" w:hanging="360"/>
      </w:pPr>
    </w:lvl>
    <w:lvl w:ilvl="8" w:tplc="E710F876" w:tentative="1">
      <w:start w:val="1"/>
      <w:numFmt w:val="lowerRoman"/>
      <w:lvlText w:val="%9."/>
      <w:lvlJc w:val="right"/>
      <w:pPr>
        <w:tabs>
          <w:tab w:val="num" w:pos="6120"/>
        </w:tabs>
        <w:ind w:left="6120" w:hanging="180"/>
      </w:pPr>
    </w:lvl>
  </w:abstractNum>
  <w:abstractNum w:abstractNumId="191"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3"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6" w15:restartNumberingAfterBreak="0">
    <w:nsid w:val="613D3E39"/>
    <w:multiLevelType w:val="hybridMultilevel"/>
    <w:tmpl w:val="AD8C7032"/>
    <w:name w:val="WW8Num4323222222"/>
    <w:lvl w:ilvl="0" w:tplc="AAE21FDC">
      <w:start w:val="1"/>
      <w:numFmt w:val="decimal"/>
      <w:lvlText w:val="%1."/>
      <w:lvlJc w:val="left"/>
      <w:pPr>
        <w:tabs>
          <w:tab w:val="num" w:pos="360"/>
        </w:tabs>
        <w:ind w:left="360" w:hanging="360"/>
      </w:pPr>
      <w:rPr>
        <w:rFonts w:hint="default"/>
      </w:rPr>
    </w:lvl>
    <w:lvl w:ilvl="1" w:tplc="C19ACFDC" w:tentative="1">
      <w:start w:val="1"/>
      <w:numFmt w:val="lowerLetter"/>
      <w:lvlText w:val="%2."/>
      <w:lvlJc w:val="left"/>
      <w:pPr>
        <w:tabs>
          <w:tab w:val="num" w:pos="720"/>
        </w:tabs>
        <w:ind w:left="720" w:hanging="360"/>
      </w:pPr>
    </w:lvl>
    <w:lvl w:ilvl="2" w:tplc="BE2C4C16" w:tentative="1">
      <w:start w:val="1"/>
      <w:numFmt w:val="lowerRoman"/>
      <w:lvlText w:val="%3."/>
      <w:lvlJc w:val="right"/>
      <w:pPr>
        <w:tabs>
          <w:tab w:val="num" w:pos="1440"/>
        </w:tabs>
        <w:ind w:left="1440" w:hanging="180"/>
      </w:pPr>
    </w:lvl>
    <w:lvl w:ilvl="3" w:tplc="4428461C" w:tentative="1">
      <w:start w:val="1"/>
      <w:numFmt w:val="decimal"/>
      <w:lvlText w:val="%4."/>
      <w:lvlJc w:val="left"/>
      <w:pPr>
        <w:tabs>
          <w:tab w:val="num" w:pos="2160"/>
        </w:tabs>
        <w:ind w:left="2160" w:hanging="360"/>
      </w:pPr>
    </w:lvl>
    <w:lvl w:ilvl="4" w:tplc="1666879E" w:tentative="1">
      <w:start w:val="1"/>
      <w:numFmt w:val="lowerLetter"/>
      <w:lvlText w:val="%5."/>
      <w:lvlJc w:val="left"/>
      <w:pPr>
        <w:tabs>
          <w:tab w:val="num" w:pos="2880"/>
        </w:tabs>
        <w:ind w:left="2880" w:hanging="360"/>
      </w:pPr>
    </w:lvl>
    <w:lvl w:ilvl="5" w:tplc="176280CA" w:tentative="1">
      <w:start w:val="1"/>
      <w:numFmt w:val="lowerRoman"/>
      <w:lvlText w:val="%6."/>
      <w:lvlJc w:val="right"/>
      <w:pPr>
        <w:tabs>
          <w:tab w:val="num" w:pos="3600"/>
        </w:tabs>
        <w:ind w:left="3600" w:hanging="180"/>
      </w:pPr>
    </w:lvl>
    <w:lvl w:ilvl="6" w:tplc="4180372A" w:tentative="1">
      <w:start w:val="1"/>
      <w:numFmt w:val="decimal"/>
      <w:lvlText w:val="%7."/>
      <w:lvlJc w:val="left"/>
      <w:pPr>
        <w:tabs>
          <w:tab w:val="num" w:pos="4320"/>
        </w:tabs>
        <w:ind w:left="4320" w:hanging="360"/>
      </w:pPr>
    </w:lvl>
    <w:lvl w:ilvl="7" w:tplc="AF361DB4" w:tentative="1">
      <w:start w:val="1"/>
      <w:numFmt w:val="lowerLetter"/>
      <w:lvlText w:val="%8."/>
      <w:lvlJc w:val="left"/>
      <w:pPr>
        <w:tabs>
          <w:tab w:val="num" w:pos="5040"/>
        </w:tabs>
        <w:ind w:left="5040" w:hanging="360"/>
      </w:pPr>
    </w:lvl>
    <w:lvl w:ilvl="8" w:tplc="0DD6067C" w:tentative="1">
      <w:start w:val="1"/>
      <w:numFmt w:val="lowerRoman"/>
      <w:lvlText w:val="%9."/>
      <w:lvlJc w:val="right"/>
      <w:pPr>
        <w:tabs>
          <w:tab w:val="num" w:pos="5760"/>
        </w:tabs>
        <w:ind w:left="5760" w:hanging="180"/>
      </w:pPr>
    </w:lvl>
  </w:abstractNum>
  <w:abstractNum w:abstractNumId="197" w15:restartNumberingAfterBreak="0">
    <w:nsid w:val="61485EFB"/>
    <w:multiLevelType w:val="hybridMultilevel"/>
    <w:tmpl w:val="FDC89836"/>
    <w:lvl w:ilvl="0" w:tplc="879AC266">
      <w:start w:val="1"/>
      <w:numFmt w:val="decimal"/>
      <w:lvlText w:val="%1."/>
      <w:lvlJc w:val="left"/>
      <w:pPr>
        <w:ind w:left="502" w:hanging="360"/>
      </w:pPr>
      <w:rPr>
        <w:rFonts w:hint="default"/>
        <w:b w:val="0"/>
      </w:rPr>
    </w:lvl>
    <w:lvl w:ilvl="1" w:tplc="604A4C8A" w:tentative="1">
      <w:start w:val="1"/>
      <w:numFmt w:val="lowerLetter"/>
      <w:lvlText w:val="%2."/>
      <w:lvlJc w:val="left"/>
      <w:pPr>
        <w:ind w:left="1222" w:hanging="360"/>
      </w:pPr>
    </w:lvl>
    <w:lvl w:ilvl="2" w:tplc="CFEC1F12" w:tentative="1">
      <w:start w:val="1"/>
      <w:numFmt w:val="lowerRoman"/>
      <w:lvlText w:val="%3."/>
      <w:lvlJc w:val="right"/>
      <w:pPr>
        <w:ind w:left="1942" w:hanging="180"/>
      </w:pPr>
    </w:lvl>
    <w:lvl w:ilvl="3" w:tplc="3CF4EF5A" w:tentative="1">
      <w:start w:val="1"/>
      <w:numFmt w:val="decimal"/>
      <w:lvlText w:val="%4."/>
      <w:lvlJc w:val="left"/>
      <w:pPr>
        <w:ind w:left="2662" w:hanging="360"/>
      </w:pPr>
    </w:lvl>
    <w:lvl w:ilvl="4" w:tplc="E3AE40FE" w:tentative="1">
      <w:start w:val="1"/>
      <w:numFmt w:val="lowerLetter"/>
      <w:lvlText w:val="%5."/>
      <w:lvlJc w:val="left"/>
      <w:pPr>
        <w:ind w:left="3382" w:hanging="360"/>
      </w:pPr>
    </w:lvl>
    <w:lvl w:ilvl="5" w:tplc="BABEA618" w:tentative="1">
      <w:start w:val="1"/>
      <w:numFmt w:val="lowerRoman"/>
      <w:lvlText w:val="%6."/>
      <w:lvlJc w:val="right"/>
      <w:pPr>
        <w:ind w:left="4102" w:hanging="180"/>
      </w:pPr>
    </w:lvl>
    <w:lvl w:ilvl="6" w:tplc="7C52B814" w:tentative="1">
      <w:start w:val="1"/>
      <w:numFmt w:val="decimal"/>
      <w:lvlText w:val="%7."/>
      <w:lvlJc w:val="left"/>
      <w:pPr>
        <w:ind w:left="4822" w:hanging="360"/>
      </w:pPr>
    </w:lvl>
    <w:lvl w:ilvl="7" w:tplc="5E126A26" w:tentative="1">
      <w:start w:val="1"/>
      <w:numFmt w:val="lowerLetter"/>
      <w:lvlText w:val="%8."/>
      <w:lvlJc w:val="left"/>
      <w:pPr>
        <w:ind w:left="5542" w:hanging="360"/>
      </w:pPr>
    </w:lvl>
    <w:lvl w:ilvl="8" w:tplc="A52E5DFE" w:tentative="1">
      <w:start w:val="1"/>
      <w:numFmt w:val="lowerRoman"/>
      <w:lvlText w:val="%9."/>
      <w:lvlJc w:val="right"/>
      <w:pPr>
        <w:ind w:left="6262" w:hanging="180"/>
      </w:pPr>
    </w:lvl>
  </w:abstractNum>
  <w:abstractNum w:abstractNumId="198"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9" w15:restartNumberingAfterBreak="0">
    <w:nsid w:val="62406A18"/>
    <w:multiLevelType w:val="hybridMultilevel"/>
    <w:tmpl w:val="CDFA8472"/>
    <w:name w:val="WW8Num4323222222233322332323222223232"/>
    <w:lvl w:ilvl="0" w:tplc="DEFAC6DE">
      <w:start w:val="1"/>
      <w:numFmt w:val="decimal"/>
      <w:lvlText w:val="%1."/>
      <w:lvlJc w:val="left"/>
      <w:pPr>
        <w:tabs>
          <w:tab w:val="num" w:pos="360"/>
        </w:tabs>
        <w:ind w:left="360" w:hanging="360"/>
      </w:pPr>
      <w:rPr>
        <w:rFonts w:hint="default"/>
      </w:rPr>
    </w:lvl>
    <w:lvl w:ilvl="1" w:tplc="A6E662C0" w:tentative="1">
      <w:start w:val="1"/>
      <w:numFmt w:val="lowerLetter"/>
      <w:lvlText w:val="%2."/>
      <w:lvlJc w:val="left"/>
      <w:pPr>
        <w:tabs>
          <w:tab w:val="num" w:pos="720"/>
        </w:tabs>
        <w:ind w:left="720" w:hanging="360"/>
      </w:pPr>
    </w:lvl>
    <w:lvl w:ilvl="2" w:tplc="BC467D4A" w:tentative="1">
      <w:start w:val="1"/>
      <w:numFmt w:val="lowerRoman"/>
      <w:lvlText w:val="%3."/>
      <w:lvlJc w:val="right"/>
      <w:pPr>
        <w:tabs>
          <w:tab w:val="num" w:pos="1440"/>
        </w:tabs>
        <w:ind w:left="1440" w:hanging="180"/>
      </w:pPr>
    </w:lvl>
    <w:lvl w:ilvl="3" w:tplc="E32801F0" w:tentative="1">
      <w:start w:val="1"/>
      <w:numFmt w:val="decimal"/>
      <w:lvlText w:val="%4."/>
      <w:lvlJc w:val="left"/>
      <w:pPr>
        <w:tabs>
          <w:tab w:val="num" w:pos="2160"/>
        </w:tabs>
        <w:ind w:left="2160" w:hanging="360"/>
      </w:pPr>
    </w:lvl>
    <w:lvl w:ilvl="4" w:tplc="D46CDC70" w:tentative="1">
      <w:start w:val="1"/>
      <w:numFmt w:val="lowerLetter"/>
      <w:lvlText w:val="%5."/>
      <w:lvlJc w:val="left"/>
      <w:pPr>
        <w:tabs>
          <w:tab w:val="num" w:pos="2880"/>
        </w:tabs>
        <w:ind w:left="2880" w:hanging="360"/>
      </w:pPr>
    </w:lvl>
    <w:lvl w:ilvl="5" w:tplc="62001DBA" w:tentative="1">
      <w:start w:val="1"/>
      <w:numFmt w:val="lowerRoman"/>
      <w:lvlText w:val="%6."/>
      <w:lvlJc w:val="right"/>
      <w:pPr>
        <w:tabs>
          <w:tab w:val="num" w:pos="3600"/>
        </w:tabs>
        <w:ind w:left="3600" w:hanging="180"/>
      </w:pPr>
    </w:lvl>
    <w:lvl w:ilvl="6" w:tplc="EDA8E36E" w:tentative="1">
      <w:start w:val="1"/>
      <w:numFmt w:val="decimal"/>
      <w:lvlText w:val="%7."/>
      <w:lvlJc w:val="left"/>
      <w:pPr>
        <w:tabs>
          <w:tab w:val="num" w:pos="4320"/>
        </w:tabs>
        <w:ind w:left="4320" w:hanging="360"/>
      </w:pPr>
    </w:lvl>
    <w:lvl w:ilvl="7" w:tplc="7D8E4E6E" w:tentative="1">
      <w:start w:val="1"/>
      <w:numFmt w:val="lowerLetter"/>
      <w:lvlText w:val="%8."/>
      <w:lvlJc w:val="left"/>
      <w:pPr>
        <w:tabs>
          <w:tab w:val="num" w:pos="5040"/>
        </w:tabs>
        <w:ind w:left="5040" w:hanging="360"/>
      </w:pPr>
    </w:lvl>
    <w:lvl w:ilvl="8" w:tplc="4C581BC6" w:tentative="1">
      <w:start w:val="1"/>
      <w:numFmt w:val="lowerRoman"/>
      <w:lvlText w:val="%9."/>
      <w:lvlJc w:val="right"/>
      <w:pPr>
        <w:tabs>
          <w:tab w:val="num" w:pos="5760"/>
        </w:tabs>
        <w:ind w:left="5760" w:hanging="180"/>
      </w:pPr>
    </w:lvl>
  </w:abstractNum>
  <w:abstractNum w:abstractNumId="200" w15:restartNumberingAfterBreak="0">
    <w:nsid w:val="62860CA6"/>
    <w:multiLevelType w:val="hybridMultilevel"/>
    <w:tmpl w:val="E266066C"/>
    <w:name w:val="WW8Num4323222222233322332323222223232223222332222222232222232"/>
    <w:lvl w:ilvl="0" w:tplc="9BD48D9E">
      <w:start w:val="1"/>
      <w:numFmt w:val="bullet"/>
      <w:lvlText w:val=""/>
      <w:lvlJc w:val="left"/>
      <w:pPr>
        <w:tabs>
          <w:tab w:val="num" w:pos="1080"/>
        </w:tabs>
        <w:ind w:left="1080" w:hanging="360"/>
      </w:pPr>
      <w:rPr>
        <w:rFonts w:ascii="Symbol" w:hAnsi="Symbol" w:hint="default"/>
      </w:rPr>
    </w:lvl>
    <w:lvl w:ilvl="1" w:tplc="659A640E" w:tentative="1">
      <w:start w:val="1"/>
      <w:numFmt w:val="bullet"/>
      <w:lvlText w:val="o"/>
      <w:lvlJc w:val="left"/>
      <w:pPr>
        <w:tabs>
          <w:tab w:val="num" w:pos="1800"/>
        </w:tabs>
        <w:ind w:left="1800" w:hanging="360"/>
      </w:pPr>
      <w:rPr>
        <w:rFonts w:ascii="Courier New" w:hAnsi="Courier New" w:hint="default"/>
      </w:rPr>
    </w:lvl>
    <w:lvl w:ilvl="2" w:tplc="DBC22350" w:tentative="1">
      <w:start w:val="1"/>
      <w:numFmt w:val="bullet"/>
      <w:lvlText w:val=""/>
      <w:lvlJc w:val="left"/>
      <w:pPr>
        <w:tabs>
          <w:tab w:val="num" w:pos="2520"/>
        </w:tabs>
        <w:ind w:left="2520" w:hanging="360"/>
      </w:pPr>
      <w:rPr>
        <w:rFonts w:ascii="Wingdings" w:hAnsi="Wingdings" w:hint="default"/>
      </w:rPr>
    </w:lvl>
    <w:lvl w:ilvl="3" w:tplc="052CD550" w:tentative="1">
      <w:start w:val="1"/>
      <w:numFmt w:val="bullet"/>
      <w:lvlText w:val=""/>
      <w:lvlJc w:val="left"/>
      <w:pPr>
        <w:tabs>
          <w:tab w:val="num" w:pos="3240"/>
        </w:tabs>
        <w:ind w:left="3240" w:hanging="360"/>
      </w:pPr>
      <w:rPr>
        <w:rFonts w:ascii="Symbol" w:hAnsi="Symbol" w:hint="default"/>
      </w:rPr>
    </w:lvl>
    <w:lvl w:ilvl="4" w:tplc="10FE2D1A" w:tentative="1">
      <w:start w:val="1"/>
      <w:numFmt w:val="bullet"/>
      <w:lvlText w:val="o"/>
      <w:lvlJc w:val="left"/>
      <w:pPr>
        <w:tabs>
          <w:tab w:val="num" w:pos="3960"/>
        </w:tabs>
        <w:ind w:left="3960" w:hanging="360"/>
      </w:pPr>
      <w:rPr>
        <w:rFonts w:ascii="Courier New" w:hAnsi="Courier New" w:hint="default"/>
      </w:rPr>
    </w:lvl>
    <w:lvl w:ilvl="5" w:tplc="C05C0B3E" w:tentative="1">
      <w:start w:val="1"/>
      <w:numFmt w:val="bullet"/>
      <w:lvlText w:val=""/>
      <w:lvlJc w:val="left"/>
      <w:pPr>
        <w:tabs>
          <w:tab w:val="num" w:pos="4680"/>
        </w:tabs>
        <w:ind w:left="4680" w:hanging="360"/>
      </w:pPr>
      <w:rPr>
        <w:rFonts w:ascii="Wingdings" w:hAnsi="Wingdings" w:hint="default"/>
      </w:rPr>
    </w:lvl>
    <w:lvl w:ilvl="6" w:tplc="A4223E20" w:tentative="1">
      <w:start w:val="1"/>
      <w:numFmt w:val="bullet"/>
      <w:lvlText w:val=""/>
      <w:lvlJc w:val="left"/>
      <w:pPr>
        <w:tabs>
          <w:tab w:val="num" w:pos="5400"/>
        </w:tabs>
        <w:ind w:left="5400" w:hanging="360"/>
      </w:pPr>
      <w:rPr>
        <w:rFonts w:ascii="Symbol" w:hAnsi="Symbol" w:hint="default"/>
      </w:rPr>
    </w:lvl>
    <w:lvl w:ilvl="7" w:tplc="A28AF272" w:tentative="1">
      <w:start w:val="1"/>
      <w:numFmt w:val="bullet"/>
      <w:lvlText w:val="o"/>
      <w:lvlJc w:val="left"/>
      <w:pPr>
        <w:tabs>
          <w:tab w:val="num" w:pos="6120"/>
        </w:tabs>
        <w:ind w:left="6120" w:hanging="360"/>
      </w:pPr>
      <w:rPr>
        <w:rFonts w:ascii="Courier New" w:hAnsi="Courier New" w:hint="default"/>
      </w:rPr>
    </w:lvl>
    <w:lvl w:ilvl="8" w:tplc="7E30990A" w:tentative="1">
      <w:start w:val="1"/>
      <w:numFmt w:val="bullet"/>
      <w:lvlText w:val=""/>
      <w:lvlJc w:val="left"/>
      <w:pPr>
        <w:tabs>
          <w:tab w:val="num" w:pos="6840"/>
        </w:tabs>
        <w:ind w:left="6840" w:hanging="360"/>
      </w:pPr>
      <w:rPr>
        <w:rFonts w:ascii="Wingdings" w:hAnsi="Wingdings" w:hint="default"/>
      </w:rPr>
    </w:lvl>
  </w:abstractNum>
  <w:abstractNum w:abstractNumId="201" w15:restartNumberingAfterBreak="0">
    <w:nsid w:val="64891A9C"/>
    <w:multiLevelType w:val="hybridMultilevel"/>
    <w:tmpl w:val="FD48686A"/>
    <w:name w:val="WW8Num432322222223332233232322222323222423222222222222222332334222"/>
    <w:lvl w:ilvl="0" w:tplc="029A37D2">
      <w:start w:val="1"/>
      <w:numFmt w:val="decimal"/>
      <w:lvlText w:val="%1."/>
      <w:lvlJc w:val="left"/>
      <w:pPr>
        <w:tabs>
          <w:tab w:val="num" w:pos="360"/>
        </w:tabs>
        <w:ind w:left="360" w:hanging="360"/>
      </w:pPr>
      <w:rPr>
        <w:rFonts w:hint="default"/>
      </w:rPr>
    </w:lvl>
    <w:lvl w:ilvl="1" w:tplc="FC7A5CB8" w:tentative="1">
      <w:start w:val="1"/>
      <w:numFmt w:val="lowerLetter"/>
      <w:lvlText w:val="%2."/>
      <w:lvlJc w:val="left"/>
      <w:pPr>
        <w:tabs>
          <w:tab w:val="num" w:pos="1440"/>
        </w:tabs>
        <w:ind w:left="1440" w:hanging="360"/>
      </w:pPr>
    </w:lvl>
    <w:lvl w:ilvl="2" w:tplc="7F74FD98" w:tentative="1">
      <w:start w:val="1"/>
      <w:numFmt w:val="lowerRoman"/>
      <w:lvlText w:val="%3."/>
      <w:lvlJc w:val="right"/>
      <w:pPr>
        <w:tabs>
          <w:tab w:val="num" w:pos="2160"/>
        </w:tabs>
        <w:ind w:left="2160" w:hanging="180"/>
      </w:pPr>
    </w:lvl>
    <w:lvl w:ilvl="3" w:tplc="5D725BD8" w:tentative="1">
      <w:start w:val="1"/>
      <w:numFmt w:val="decimal"/>
      <w:lvlText w:val="%4."/>
      <w:lvlJc w:val="left"/>
      <w:pPr>
        <w:tabs>
          <w:tab w:val="num" w:pos="2880"/>
        </w:tabs>
        <w:ind w:left="2880" w:hanging="360"/>
      </w:pPr>
    </w:lvl>
    <w:lvl w:ilvl="4" w:tplc="F2BC98B4" w:tentative="1">
      <w:start w:val="1"/>
      <w:numFmt w:val="lowerLetter"/>
      <w:lvlText w:val="%5."/>
      <w:lvlJc w:val="left"/>
      <w:pPr>
        <w:tabs>
          <w:tab w:val="num" w:pos="3600"/>
        </w:tabs>
        <w:ind w:left="3600" w:hanging="360"/>
      </w:pPr>
    </w:lvl>
    <w:lvl w:ilvl="5" w:tplc="DB62E4B0" w:tentative="1">
      <w:start w:val="1"/>
      <w:numFmt w:val="lowerRoman"/>
      <w:lvlText w:val="%6."/>
      <w:lvlJc w:val="right"/>
      <w:pPr>
        <w:tabs>
          <w:tab w:val="num" w:pos="4320"/>
        </w:tabs>
        <w:ind w:left="4320" w:hanging="180"/>
      </w:pPr>
    </w:lvl>
    <w:lvl w:ilvl="6" w:tplc="D7AC6C54" w:tentative="1">
      <w:start w:val="1"/>
      <w:numFmt w:val="decimal"/>
      <w:lvlText w:val="%7."/>
      <w:lvlJc w:val="left"/>
      <w:pPr>
        <w:tabs>
          <w:tab w:val="num" w:pos="5040"/>
        </w:tabs>
        <w:ind w:left="5040" w:hanging="360"/>
      </w:pPr>
    </w:lvl>
    <w:lvl w:ilvl="7" w:tplc="6D76A248" w:tentative="1">
      <w:start w:val="1"/>
      <w:numFmt w:val="lowerLetter"/>
      <w:lvlText w:val="%8."/>
      <w:lvlJc w:val="left"/>
      <w:pPr>
        <w:tabs>
          <w:tab w:val="num" w:pos="5760"/>
        </w:tabs>
        <w:ind w:left="5760" w:hanging="360"/>
      </w:pPr>
    </w:lvl>
    <w:lvl w:ilvl="8" w:tplc="325C42D0" w:tentative="1">
      <w:start w:val="1"/>
      <w:numFmt w:val="lowerRoman"/>
      <w:lvlText w:val="%9."/>
      <w:lvlJc w:val="right"/>
      <w:pPr>
        <w:tabs>
          <w:tab w:val="num" w:pos="6480"/>
        </w:tabs>
        <w:ind w:left="6480" w:hanging="180"/>
      </w:pPr>
    </w:lvl>
  </w:abstractNum>
  <w:abstractNum w:abstractNumId="202"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5AF33A2"/>
    <w:multiLevelType w:val="hybridMultilevel"/>
    <w:tmpl w:val="0D3E4370"/>
    <w:name w:val="WW8Num432322222223332233232322222343222222"/>
    <w:lvl w:ilvl="0" w:tplc="42006EA2">
      <w:start w:val="1"/>
      <w:numFmt w:val="decimal"/>
      <w:lvlText w:val="%1."/>
      <w:lvlJc w:val="left"/>
      <w:pPr>
        <w:tabs>
          <w:tab w:val="num" w:pos="360"/>
        </w:tabs>
        <w:ind w:left="360" w:hanging="360"/>
      </w:pPr>
      <w:rPr>
        <w:rFonts w:hint="default"/>
        <w:b w:val="0"/>
      </w:rPr>
    </w:lvl>
    <w:lvl w:ilvl="1" w:tplc="D6B67D82" w:tentative="1">
      <w:start w:val="1"/>
      <w:numFmt w:val="lowerLetter"/>
      <w:lvlText w:val="%2."/>
      <w:lvlJc w:val="left"/>
      <w:pPr>
        <w:tabs>
          <w:tab w:val="num" w:pos="1440"/>
        </w:tabs>
        <w:ind w:left="1440" w:hanging="360"/>
      </w:pPr>
    </w:lvl>
    <w:lvl w:ilvl="2" w:tplc="83086A4A" w:tentative="1">
      <w:start w:val="1"/>
      <w:numFmt w:val="lowerRoman"/>
      <w:lvlText w:val="%3."/>
      <w:lvlJc w:val="right"/>
      <w:pPr>
        <w:tabs>
          <w:tab w:val="num" w:pos="2160"/>
        </w:tabs>
        <w:ind w:left="2160" w:hanging="180"/>
      </w:pPr>
    </w:lvl>
    <w:lvl w:ilvl="3" w:tplc="F02E9B6C" w:tentative="1">
      <w:start w:val="1"/>
      <w:numFmt w:val="decimal"/>
      <w:lvlText w:val="%4."/>
      <w:lvlJc w:val="left"/>
      <w:pPr>
        <w:tabs>
          <w:tab w:val="num" w:pos="2880"/>
        </w:tabs>
        <w:ind w:left="2880" w:hanging="360"/>
      </w:pPr>
    </w:lvl>
    <w:lvl w:ilvl="4" w:tplc="F1587CD4" w:tentative="1">
      <w:start w:val="1"/>
      <w:numFmt w:val="lowerLetter"/>
      <w:lvlText w:val="%5."/>
      <w:lvlJc w:val="left"/>
      <w:pPr>
        <w:tabs>
          <w:tab w:val="num" w:pos="3600"/>
        </w:tabs>
        <w:ind w:left="3600" w:hanging="360"/>
      </w:pPr>
    </w:lvl>
    <w:lvl w:ilvl="5" w:tplc="3E140A20" w:tentative="1">
      <w:start w:val="1"/>
      <w:numFmt w:val="lowerRoman"/>
      <w:lvlText w:val="%6."/>
      <w:lvlJc w:val="right"/>
      <w:pPr>
        <w:tabs>
          <w:tab w:val="num" w:pos="4320"/>
        </w:tabs>
        <w:ind w:left="4320" w:hanging="180"/>
      </w:pPr>
    </w:lvl>
    <w:lvl w:ilvl="6" w:tplc="C7524BA4" w:tentative="1">
      <w:start w:val="1"/>
      <w:numFmt w:val="decimal"/>
      <w:lvlText w:val="%7."/>
      <w:lvlJc w:val="left"/>
      <w:pPr>
        <w:tabs>
          <w:tab w:val="num" w:pos="5040"/>
        </w:tabs>
        <w:ind w:left="5040" w:hanging="360"/>
      </w:pPr>
    </w:lvl>
    <w:lvl w:ilvl="7" w:tplc="487E980E" w:tentative="1">
      <w:start w:val="1"/>
      <w:numFmt w:val="lowerLetter"/>
      <w:lvlText w:val="%8."/>
      <w:lvlJc w:val="left"/>
      <w:pPr>
        <w:tabs>
          <w:tab w:val="num" w:pos="5760"/>
        </w:tabs>
        <w:ind w:left="5760" w:hanging="360"/>
      </w:pPr>
    </w:lvl>
    <w:lvl w:ilvl="8" w:tplc="E3329382" w:tentative="1">
      <w:start w:val="1"/>
      <w:numFmt w:val="lowerRoman"/>
      <w:lvlText w:val="%9."/>
      <w:lvlJc w:val="right"/>
      <w:pPr>
        <w:tabs>
          <w:tab w:val="num" w:pos="6480"/>
        </w:tabs>
        <w:ind w:left="6480" w:hanging="180"/>
      </w:pPr>
    </w:lvl>
  </w:abstractNum>
  <w:abstractNum w:abstractNumId="204"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6"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7" w15:restartNumberingAfterBreak="0">
    <w:nsid w:val="673E0224"/>
    <w:multiLevelType w:val="hybridMultilevel"/>
    <w:tmpl w:val="02D640E0"/>
    <w:lvl w:ilvl="0" w:tplc="4F7810A2">
      <w:start w:val="1"/>
      <w:numFmt w:val="decimal"/>
      <w:lvlText w:val="%1."/>
      <w:lvlJc w:val="left"/>
      <w:pPr>
        <w:ind w:left="720" w:hanging="360"/>
      </w:pPr>
      <w:rPr>
        <w:rFonts w:hint="default"/>
      </w:rPr>
    </w:lvl>
    <w:lvl w:ilvl="1" w:tplc="7C622EF0" w:tentative="1">
      <w:start w:val="1"/>
      <w:numFmt w:val="lowerLetter"/>
      <w:lvlText w:val="%2."/>
      <w:lvlJc w:val="left"/>
      <w:pPr>
        <w:ind w:left="1440" w:hanging="360"/>
      </w:pPr>
    </w:lvl>
    <w:lvl w:ilvl="2" w:tplc="10C4779A" w:tentative="1">
      <w:start w:val="1"/>
      <w:numFmt w:val="lowerRoman"/>
      <w:lvlText w:val="%3."/>
      <w:lvlJc w:val="right"/>
      <w:pPr>
        <w:ind w:left="2160" w:hanging="180"/>
      </w:pPr>
    </w:lvl>
    <w:lvl w:ilvl="3" w:tplc="C2FCF52C" w:tentative="1">
      <w:start w:val="1"/>
      <w:numFmt w:val="decimal"/>
      <w:lvlText w:val="%4."/>
      <w:lvlJc w:val="left"/>
      <w:pPr>
        <w:ind w:left="2880" w:hanging="360"/>
      </w:pPr>
    </w:lvl>
    <w:lvl w:ilvl="4" w:tplc="3934D874" w:tentative="1">
      <w:start w:val="1"/>
      <w:numFmt w:val="lowerLetter"/>
      <w:lvlText w:val="%5."/>
      <w:lvlJc w:val="left"/>
      <w:pPr>
        <w:ind w:left="3600" w:hanging="360"/>
      </w:pPr>
    </w:lvl>
    <w:lvl w:ilvl="5" w:tplc="97EE173E" w:tentative="1">
      <w:start w:val="1"/>
      <w:numFmt w:val="lowerRoman"/>
      <w:lvlText w:val="%6."/>
      <w:lvlJc w:val="right"/>
      <w:pPr>
        <w:ind w:left="4320" w:hanging="180"/>
      </w:pPr>
    </w:lvl>
    <w:lvl w:ilvl="6" w:tplc="2F32FB42" w:tentative="1">
      <w:start w:val="1"/>
      <w:numFmt w:val="decimal"/>
      <w:lvlText w:val="%7."/>
      <w:lvlJc w:val="left"/>
      <w:pPr>
        <w:ind w:left="5040" w:hanging="360"/>
      </w:pPr>
    </w:lvl>
    <w:lvl w:ilvl="7" w:tplc="C388E9F6" w:tentative="1">
      <w:start w:val="1"/>
      <w:numFmt w:val="lowerLetter"/>
      <w:lvlText w:val="%8."/>
      <w:lvlJc w:val="left"/>
      <w:pPr>
        <w:ind w:left="5760" w:hanging="360"/>
      </w:pPr>
    </w:lvl>
    <w:lvl w:ilvl="8" w:tplc="287A4CA0" w:tentative="1">
      <w:start w:val="1"/>
      <w:numFmt w:val="lowerRoman"/>
      <w:lvlText w:val="%9."/>
      <w:lvlJc w:val="right"/>
      <w:pPr>
        <w:ind w:left="6480" w:hanging="180"/>
      </w:pPr>
    </w:lvl>
  </w:abstractNum>
  <w:abstractNum w:abstractNumId="208" w15:restartNumberingAfterBreak="0">
    <w:nsid w:val="676D0C68"/>
    <w:multiLevelType w:val="hybridMultilevel"/>
    <w:tmpl w:val="39F4BFDA"/>
    <w:name w:val="WW8Num2"/>
    <w:lvl w:ilvl="0" w:tplc="DB3E782C">
      <w:start w:val="1"/>
      <w:numFmt w:val="decimal"/>
      <w:lvlText w:val="%1."/>
      <w:lvlJc w:val="left"/>
      <w:pPr>
        <w:tabs>
          <w:tab w:val="num" w:pos="720"/>
        </w:tabs>
        <w:ind w:left="720" w:hanging="360"/>
      </w:pPr>
      <w:rPr>
        <w:rFonts w:hint="default"/>
      </w:rPr>
    </w:lvl>
    <w:lvl w:ilvl="1" w:tplc="C3B218BE" w:tentative="1">
      <w:start w:val="1"/>
      <w:numFmt w:val="lowerLetter"/>
      <w:lvlText w:val="%2."/>
      <w:lvlJc w:val="left"/>
      <w:pPr>
        <w:tabs>
          <w:tab w:val="num" w:pos="1800"/>
        </w:tabs>
        <w:ind w:left="1800" w:hanging="360"/>
      </w:pPr>
    </w:lvl>
    <w:lvl w:ilvl="2" w:tplc="6ED4222C" w:tentative="1">
      <w:start w:val="1"/>
      <w:numFmt w:val="lowerRoman"/>
      <w:lvlText w:val="%3."/>
      <w:lvlJc w:val="right"/>
      <w:pPr>
        <w:tabs>
          <w:tab w:val="num" w:pos="2520"/>
        </w:tabs>
        <w:ind w:left="2520" w:hanging="180"/>
      </w:pPr>
    </w:lvl>
    <w:lvl w:ilvl="3" w:tplc="6F44224A" w:tentative="1">
      <w:start w:val="1"/>
      <w:numFmt w:val="decimal"/>
      <w:lvlText w:val="%4."/>
      <w:lvlJc w:val="left"/>
      <w:pPr>
        <w:tabs>
          <w:tab w:val="num" w:pos="3240"/>
        </w:tabs>
        <w:ind w:left="3240" w:hanging="360"/>
      </w:pPr>
    </w:lvl>
    <w:lvl w:ilvl="4" w:tplc="DE24B6FC" w:tentative="1">
      <w:start w:val="1"/>
      <w:numFmt w:val="lowerLetter"/>
      <w:lvlText w:val="%5."/>
      <w:lvlJc w:val="left"/>
      <w:pPr>
        <w:tabs>
          <w:tab w:val="num" w:pos="3960"/>
        </w:tabs>
        <w:ind w:left="3960" w:hanging="360"/>
      </w:pPr>
    </w:lvl>
    <w:lvl w:ilvl="5" w:tplc="729E7FFA" w:tentative="1">
      <w:start w:val="1"/>
      <w:numFmt w:val="lowerRoman"/>
      <w:lvlText w:val="%6."/>
      <w:lvlJc w:val="right"/>
      <w:pPr>
        <w:tabs>
          <w:tab w:val="num" w:pos="4680"/>
        </w:tabs>
        <w:ind w:left="4680" w:hanging="180"/>
      </w:pPr>
    </w:lvl>
    <w:lvl w:ilvl="6" w:tplc="4210BD60" w:tentative="1">
      <w:start w:val="1"/>
      <w:numFmt w:val="decimal"/>
      <w:lvlText w:val="%7."/>
      <w:lvlJc w:val="left"/>
      <w:pPr>
        <w:tabs>
          <w:tab w:val="num" w:pos="5400"/>
        </w:tabs>
        <w:ind w:left="5400" w:hanging="360"/>
      </w:pPr>
    </w:lvl>
    <w:lvl w:ilvl="7" w:tplc="9CC4B002" w:tentative="1">
      <w:start w:val="1"/>
      <w:numFmt w:val="lowerLetter"/>
      <w:lvlText w:val="%8."/>
      <w:lvlJc w:val="left"/>
      <w:pPr>
        <w:tabs>
          <w:tab w:val="num" w:pos="6120"/>
        </w:tabs>
        <w:ind w:left="6120" w:hanging="360"/>
      </w:pPr>
    </w:lvl>
    <w:lvl w:ilvl="8" w:tplc="D8EC859E" w:tentative="1">
      <w:start w:val="1"/>
      <w:numFmt w:val="lowerRoman"/>
      <w:lvlText w:val="%9."/>
      <w:lvlJc w:val="right"/>
      <w:pPr>
        <w:tabs>
          <w:tab w:val="num" w:pos="6840"/>
        </w:tabs>
        <w:ind w:left="6840" w:hanging="180"/>
      </w:pPr>
    </w:lvl>
  </w:abstractNum>
  <w:abstractNum w:abstractNumId="209" w15:restartNumberingAfterBreak="0">
    <w:nsid w:val="67FB641F"/>
    <w:multiLevelType w:val="hybridMultilevel"/>
    <w:tmpl w:val="9356EFE4"/>
    <w:name w:val="WW8Num432322222223332233232322222323222322233222222223222"/>
    <w:lvl w:ilvl="0" w:tplc="02ACF370">
      <w:start w:val="1"/>
      <w:numFmt w:val="decimal"/>
      <w:lvlText w:val="%1."/>
      <w:lvlJc w:val="left"/>
      <w:pPr>
        <w:tabs>
          <w:tab w:val="num" w:pos="360"/>
        </w:tabs>
        <w:ind w:left="360" w:hanging="360"/>
      </w:pPr>
      <w:rPr>
        <w:rFonts w:hint="default"/>
      </w:rPr>
    </w:lvl>
    <w:lvl w:ilvl="1" w:tplc="AAF053C6" w:tentative="1">
      <w:start w:val="1"/>
      <w:numFmt w:val="lowerLetter"/>
      <w:lvlText w:val="%2."/>
      <w:lvlJc w:val="left"/>
      <w:pPr>
        <w:tabs>
          <w:tab w:val="num" w:pos="1080"/>
        </w:tabs>
        <w:ind w:left="1080" w:hanging="360"/>
      </w:pPr>
    </w:lvl>
    <w:lvl w:ilvl="2" w:tplc="6D9C70DE" w:tentative="1">
      <w:start w:val="1"/>
      <w:numFmt w:val="lowerRoman"/>
      <w:lvlText w:val="%3."/>
      <w:lvlJc w:val="right"/>
      <w:pPr>
        <w:tabs>
          <w:tab w:val="num" w:pos="1800"/>
        </w:tabs>
        <w:ind w:left="1800" w:hanging="180"/>
      </w:pPr>
    </w:lvl>
    <w:lvl w:ilvl="3" w:tplc="55B2F5EA" w:tentative="1">
      <w:start w:val="1"/>
      <w:numFmt w:val="decimal"/>
      <w:lvlText w:val="%4."/>
      <w:lvlJc w:val="left"/>
      <w:pPr>
        <w:tabs>
          <w:tab w:val="num" w:pos="2520"/>
        </w:tabs>
        <w:ind w:left="2520" w:hanging="360"/>
      </w:pPr>
    </w:lvl>
    <w:lvl w:ilvl="4" w:tplc="ACDE3E44" w:tentative="1">
      <w:start w:val="1"/>
      <w:numFmt w:val="lowerLetter"/>
      <w:lvlText w:val="%5."/>
      <w:lvlJc w:val="left"/>
      <w:pPr>
        <w:tabs>
          <w:tab w:val="num" w:pos="3240"/>
        </w:tabs>
        <w:ind w:left="3240" w:hanging="360"/>
      </w:pPr>
    </w:lvl>
    <w:lvl w:ilvl="5" w:tplc="4A32F638" w:tentative="1">
      <w:start w:val="1"/>
      <w:numFmt w:val="lowerRoman"/>
      <w:lvlText w:val="%6."/>
      <w:lvlJc w:val="right"/>
      <w:pPr>
        <w:tabs>
          <w:tab w:val="num" w:pos="3960"/>
        </w:tabs>
        <w:ind w:left="3960" w:hanging="180"/>
      </w:pPr>
    </w:lvl>
    <w:lvl w:ilvl="6" w:tplc="4790B4C0" w:tentative="1">
      <w:start w:val="1"/>
      <w:numFmt w:val="decimal"/>
      <w:lvlText w:val="%7."/>
      <w:lvlJc w:val="left"/>
      <w:pPr>
        <w:tabs>
          <w:tab w:val="num" w:pos="4680"/>
        </w:tabs>
        <w:ind w:left="4680" w:hanging="360"/>
      </w:pPr>
    </w:lvl>
    <w:lvl w:ilvl="7" w:tplc="DCC2C168" w:tentative="1">
      <w:start w:val="1"/>
      <w:numFmt w:val="lowerLetter"/>
      <w:lvlText w:val="%8."/>
      <w:lvlJc w:val="left"/>
      <w:pPr>
        <w:tabs>
          <w:tab w:val="num" w:pos="5400"/>
        </w:tabs>
        <w:ind w:left="5400" w:hanging="360"/>
      </w:pPr>
    </w:lvl>
    <w:lvl w:ilvl="8" w:tplc="2A9ADFE8" w:tentative="1">
      <w:start w:val="1"/>
      <w:numFmt w:val="lowerRoman"/>
      <w:lvlText w:val="%9."/>
      <w:lvlJc w:val="right"/>
      <w:pPr>
        <w:tabs>
          <w:tab w:val="num" w:pos="6120"/>
        </w:tabs>
        <w:ind w:left="6120" w:hanging="180"/>
      </w:pPr>
    </w:lvl>
  </w:abstractNum>
  <w:abstractNum w:abstractNumId="210"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2" w15:restartNumberingAfterBreak="0">
    <w:nsid w:val="69302066"/>
    <w:multiLevelType w:val="hybridMultilevel"/>
    <w:tmpl w:val="2FEA7642"/>
    <w:name w:val="WW8Num432322222223332233232322222343222"/>
    <w:lvl w:ilvl="0" w:tplc="DC14A3A2">
      <w:start w:val="1"/>
      <w:numFmt w:val="decimal"/>
      <w:lvlText w:val="%1."/>
      <w:lvlJc w:val="left"/>
      <w:pPr>
        <w:tabs>
          <w:tab w:val="num" w:pos="720"/>
        </w:tabs>
        <w:ind w:left="720" w:hanging="360"/>
      </w:pPr>
      <w:rPr>
        <w:rFonts w:hint="default"/>
        <w:b w:val="0"/>
      </w:rPr>
    </w:lvl>
    <w:lvl w:ilvl="1" w:tplc="023E7C4C" w:tentative="1">
      <w:start w:val="1"/>
      <w:numFmt w:val="lowerLetter"/>
      <w:lvlText w:val="%2."/>
      <w:lvlJc w:val="left"/>
      <w:pPr>
        <w:tabs>
          <w:tab w:val="num" w:pos="1800"/>
        </w:tabs>
        <w:ind w:left="1800" w:hanging="360"/>
      </w:pPr>
    </w:lvl>
    <w:lvl w:ilvl="2" w:tplc="DA5ED19C" w:tentative="1">
      <w:start w:val="1"/>
      <w:numFmt w:val="lowerRoman"/>
      <w:lvlText w:val="%3."/>
      <w:lvlJc w:val="right"/>
      <w:pPr>
        <w:tabs>
          <w:tab w:val="num" w:pos="2520"/>
        </w:tabs>
        <w:ind w:left="2520" w:hanging="180"/>
      </w:pPr>
    </w:lvl>
    <w:lvl w:ilvl="3" w:tplc="D6285D40" w:tentative="1">
      <w:start w:val="1"/>
      <w:numFmt w:val="decimal"/>
      <w:lvlText w:val="%4."/>
      <w:lvlJc w:val="left"/>
      <w:pPr>
        <w:tabs>
          <w:tab w:val="num" w:pos="3240"/>
        </w:tabs>
        <w:ind w:left="3240" w:hanging="360"/>
      </w:pPr>
    </w:lvl>
    <w:lvl w:ilvl="4" w:tplc="EA427794" w:tentative="1">
      <w:start w:val="1"/>
      <w:numFmt w:val="lowerLetter"/>
      <w:lvlText w:val="%5."/>
      <w:lvlJc w:val="left"/>
      <w:pPr>
        <w:tabs>
          <w:tab w:val="num" w:pos="3960"/>
        </w:tabs>
        <w:ind w:left="3960" w:hanging="360"/>
      </w:pPr>
    </w:lvl>
    <w:lvl w:ilvl="5" w:tplc="0790A420" w:tentative="1">
      <w:start w:val="1"/>
      <w:numFmt w:val="lowerRoman"/>
      <w:lvlText w:val="%6."/>
      <w:lvlJc w:val="right"/>
      <w:pPr>
        <w:tabs>
          <w:tab w:val="num" w:pos="4680"/>
        </w:tabs>
        <w:ind w:left="4680" w:hanging="180"/>
      </w:pPr>
    </w:lvl>
    <w:lvl w:ilvl="6" w:tplc="F7D65960" w:tentative="1">
      <w:start w:val="1"/>
      <w:numFmt w:val="decimal"/>
      <w:lvlText w:val="%7."/>
      <w:lvlJc w:val="left"/>
      <w:pPr>
        <w:tabs>
          <w:tab w:val="num" w:pos="5400"/>
        </w:tabs>
        <w:ind w:left="5400" w:hanging="360"/>
      </w:pPr>
    </w:lvl>
    <w:lvl w:ilvl="7" w:tplc="307ECA6A" w:tentative="1">
      <w:start w:val="1"/>
      <w:numFmt w:val="lowerLetter"/>
      <w:lvlText w:val="%8."/>
      <w:lvlJc w:val="left"/>
      <w:pPr>
        <w:tabs>
          <w:tab w:val="num" w:pos="6120"/>
        </w:tabs>
        <w:ind w:left="6120" w:hanging="360"/>
      </w:pPr>
    </w:lvl>
    <w:lvl w:ilvl="8" w:tplc="C6B22EAC" w:tentative="1">
      <w:start w:val="1"/>
      <w:numFmt w:val="lowerRoman"/>
      <w:lvlText w:val="%9."/>
      <w:lvlJc w:val="right"/>
      <w:pPr>
        <w:tabs>
          <w:tab w:val="num" w:pos="6840"/>
        </w:tabs>
        <w:ind w:left="6840" w:hanging="180"/>
      </w:pPr>
    </w:lvl>
  </w:abstractNum>
  <w:abstractNum w:abstractNumId="213"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4"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5" w15:restartNumberingAfterBreak="0">
    <w:nsid w:val="6A2D7D72"/>
    <w:multiLevelType w:val="hybridMultilevel"/>
    <w:tmpl w:val="6D60936C"/>
    <w:lvl w:ilvl="0" w:tplc="9D5419C8">
      <w:start w:val="1"/>
      <w:numFmt w:val="decimal"/>
      <w:lvlText w:val="%1."/>
      <w:lvlJc w:val="left"/>
      <w:pPr>
        <w:ind w:left="720" w:hanging="360"/>
      </w:pPr>
      <w:rPr>
        <w:rFonts w:hint="default"/>
      </w:rPr>
    </w:lvl>
    <w:lvl w:ilvl="1" w:tplc="82C8998A" w:tentative="1">
      <w:start w:val="1"/>
      <w:numFmt w:val="lowerLetter"/>
      <w:lvlText w:val="%2."/>
      <w:lvlJc w:val="left"/>
      <w:pPr>
        <w:ind w:left="1440" w:hanging="360"/>
      </w:pPr>
    </w:lvl>
    <w:lvl w:ilvl="2" w:tplc="DBE6C518" w:tentative="1">
      <w:start w:val="1"/>
      <w:numFmt w:val="lowerRoman"/>
      <w:lvlText w:val="%3."/>
      <w:lvlJc w:val="right"/>
      <w:pPr>
        <w:ind w:left="2160" w:hanging="180"/>
      </w:pPr>
    </w:lvl>
    <w:lvl w:ilvl="3" w:tplc="B2306FBE" w:tentative="1">
      <w:start w:val="1"/>
      <w:numFmt w:val="decimal"/>
      <w:lvlText w:val="%4."/>
      <w:lvlJc w:val="left"/>
      <w:pPr>
        <w:ind w:left="2880" w:hanging="360"/>
      </w:pPr>
    </w:lvl>
    <w:lvl w:ilvl="4" w:tplc="5498D440" w:tentative="1">
      <w:start w:val="1"/>
      <w:numFmt w:val="lowerLetter"/>
      <w:lvlText w:val="%5."/>
      <w:lvlJc w:val="left"/>
      <w:pPr>
        <w:ind w:left="3600" w:hanging="360"/>
      </w:pPr>
    </w:lvl>
    <w:lvl w:ilvl="5" w:tplc="4F387134" w:tentative="1">
      <w:start w:val="1"/>
      <w:numFmt w:val="lowerRoman"/>
      <w:lvlText w:val="%6."/>
      <w:lvlJc w:val="right"/>
      <w:pPr>
        <w:ind w:left="4320" w:hanging="180"/>
      </w:pPr>
    </w:lvl>
    <w:lvl w:ilvl="6" w:tplc="3806A70A" w:tentative="1">
      <w:start w:val="1"/>
      <w:numFmt w:val="decimal"/>
      <w:lvlText w:val="%7."/>
      <w:lvlJc w:val="left"/>
      <w:pPr>
        <w:ind w:left="5040" w:hanging="360"/>
      </w:pPr>
    </w:lvl>
    <w:lvl w:ilvl="7" w:tplc="DCB6E75A" w:tentative="1">
      <w:start w:val="1"/>
      <w:numFmt w:val="lowerLetter"/>
      <w:lvlText w:val="%8."/>
      <w:lvlJc w:val="left"/>
      <w:pPr>
        <w:ind w:left="5760" w:hanging="360"/>
      </w:pPr>
    </w:lvl>
    <w:lvl w:ilvl="8" w:tplc="1EECC394" w:tentative="1">
      <w:start w:val="1"/>
      <w:numFmt w:val="lowerRoman"/>
      <w:lvlText w:val="%9."/>
      <w:lvlJc w:val="right"/>
      <w:pPr>
        <w:ind w:left="6480" w:hanging="180"/>
      </w:pPr>
    </w:lvl>
  </w:abstractNum>
  <w:abstractNum w:abstractNumId="216"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7" w15:restartNumberingAfterBreak="0">
    <w:nsid w:val="6D9F33F1"/>
    <w:multiLevelType w:val="hybridMultilevel"/>
    <w:tmpl w:val="E81AC802"/>
    <w:name w:val="WW8Num322222"/>
    <w:lvl w:ilvl="0" w:tplc="5B0C544C">
      <w:start w:val="1"/>
      <w:numFmt w:val="decimal"/>
      <w:lvlText w:val="%1."/>
      <w:lvlJc w:val="left"/>
      <w:pPr>
        <w:tabs>
          <w:tab w:val="num" w:pos="360"/>
        </w:tabs>
        <w:ind w:left="360" w:hanging="360"/>
      </w:pPr>
      <w:rPr>
        <w:rFonts w:hint="default"/>
        <w:b w:val="0"/>
      </w:rPr>
    </w:lvl>
    <w:lvl w:ilvl="1" w:tplc="44AA7E72" w:tentative="1">
      <w:start w:val="1"/>
      <w:numFmt w:val="lowerLetter"/>
      <w:lvlText w:val="%2."/>
      <w:lvlJc w:val="left"/>
      <w:pPr>
        <w:tabs>
          <w:tab w:val="num" w:pos="1440"/>
        </w:tabs>
        <w:ind w:left="1440" w:hanging="360"/>
      </w:pPr>
    </w:lvl>
    <w:lvl w:ilvl="2" w:tplc="7752086C" w:tentative="1">
      <w:start w:val="1"/>
      <w:numFmt w:val="lowerRoman"/>
      <w:lvlText w:val="%3."/>
      <w:lvlJc w:val="right"/>
      <w:pPr>
        <w:tabs>
          <w:tab w:val="num" w:pos="2160"/>
        </w:tabs>
        <w:ind w:left="2160" w:hanging="180"/>
      </w:pPr>
    </w:lvl>
    <w:lvl w:ilvl="3" w:tplc="6440869A" w:tentative="1">
      <w:start w:val="1"/>
      <w:numFmt w:val="decimal"/>
      <w:lvlText w:val="%4."/>
      <w:lvlJc w:val="left"/>
      <w:pPr>
        <w:tabs>
          <w:tab w:val="num" w:pos="2880"/>
        </w:tabs>
        <w:ind w:left="2880" w:hanging="360"/>
      </w:pPr>
    </w:lvl>
    <w:lvl w:ilvl="4" w:tplc="274CE370" w:tentative="1">
      <w:start w:val="1"/>
      <w:numFmt w:val="lowerLetter"/>
      <w:lvlText w:val="%5."/>
      <w:lvlJc w:val="left"/>
      <w:pPr>
        <w:tabs>
          <w:tab w:val="num" w:pos="3600"/>
        </w:tabs>
        <w:ind w:left="3600" w:hanging="360"/>
      </w:pPr>
    </w:lvl>
    <w:lvl w:ilvl="5" w:tplc="E716CB08" w:tentative="1">
      <w:start w:val="1"/>
      <w:numFmt w:val="lowerRoman"/>
      <w:lvlText w:val="%6."/>
      <w:lvlJc w:val="right"/>
      <w:pPr>
        <w:tabs>
          <w:tab w:val="num" w:pos="4320"/>
        </w:tabs>
        <w:ind w:left="4320" w:hanging="180"/>
      </w:pPr>
    </w:lvl>
    <w:lvl w:ilvl="6" w:tplc="8738FA1A" w:tentative="1">
      <w:start w:val="1"/>
      <w:numFmt w:val="decimal"/>
      <w:lvlText w:val="%7."/>
      <w:lvlJc w:val="left"/>
      <w:pPr>
        <w:tabs>
          <w:tab w:val="num" w:pos="5040"/>
        </w:tabs>
        <w:ind w:left="5040" w:hanging="360"/>
      </w:pPr>
    </w:lvl>
    <w:lvl w:ilvl="7" w:tplc="60E254B6" w:tentative="1">
      <w:start w:val="1"/>
      <w:numFmt w:val="lowerLetter"/>
      <w:lvlText w:val="%8."/>
      <w:lvlJc w:val="left"/>
      <w:pPr>
        <w:tabs>
          <w:tab w:val="num" w:pos="5760"/>
        </w:tabs>
        <w:ind w:left="5760" w:hanging="360"/>
      </w:pPr>
    </w:lvl>
    <w:lvl w:ilvl="8" w:tplc="3F60B35C" w:tentative="1">
      <w:start w:val="1"/>
      <w:numFmt w:val="lowerRoman"/>
      <w:lvlText w:val="%9."/>
      <w:lvlJc w:val="right"/>
      <w:pPr>
        <w:tabs>
          <w:tab w:val="num" w:pos="6480"/>
        </w:tabs>
        <w:ind w:left="6480" w:hanging="180"/>
      </w:pPr>
    </w:lvl>
  </w:abstractNum>
  <w:abstractNum w:abstractNumId="218" w15:restartNumberingAfterBreak="0">
    <w:nsid w:val="6DF47F41"/>
    <w:multiLevelType w:val="hybridMultilevel"/>
    <w:tmpl w:val="C9AC4C7E"/>
    <w:name w:val="WW8Num34224"/>
    <w:lvl w:ilvl="0" w:tplc="F2343E88">
      <w:start w:val="1"/>
      <w:numFmt w:val="decimal"/>
      <w:lvlText w:val="%1."/>
      <w:lvlJc w:val="left"/>
      <w:pPr>
        <w:tabs>
          <w:tab w:val="num" w:pos="360"/>
        </w:tabs>
        <w:ind w:left="360" w:hanging="360"/>
      </w:pPr>
      <w:rPr>
        <w:rFonts w:hint="default"/>
      </w:rPr>
    </w:lvl>
    <w:lvl w:ilvl="1" w:tplc="67244A5C" w:tentative="1">
      <w:start w:val="1"/>
      <w:numFmt w:val="lowerLetter"/>
      <w:lvlText w:val="%2."/>
      <w:lvlJc w:val="left"/>
      <w:pPr>
        <w:tabs>
          <w:tab w:val="num" w:pos="456"/>
        </w:tabs>
        <w:ind w:left="456" w:hanging="360"/>
      </w:pPr>
    </w:lvl>
    <w:lvl w:ilvl="2" w:tplc="33DABE92" w:tentative="1">
      <w:start w:val="1"/>
      <w:numFmt w:val="lowerRoman"/>
      <w:lvlText w:val="%3."/>
      <w:lvlJc w:val="right"/>
      <w:pPr>
        <w:tabs>
          <w:tab w:val="num" w:pos="1176"/>
        </w:tabs>
        <w:ind w:left="1176" w:hanging="180"/>
      </w:pPr>
    </w:lvl>
    <w:lvl w:ilvl="3" w:tplc="8744B978" w:tentative="1">
      <w:start w:val="1"/>
      <w:numFmt w:val="decimal"/>
      <w:lvlText w:val="%4."/>
      <w:lvlJc w:val="left"/>
      <w:pPr>
        <w:tabs>
          <w:tab w:val="num" w:pos="1896"/>
        </w:tabs>
        <w:ind w:left="1896" w:hanging="360"/>
      </w:pPr>
    </w:lvl>
    <w:lvl w:ilvl="4" w:tplc="B9928AEE" w:tentative="1">
      <w:start w:val="1"/>
      <w:numFmt w:val="lowerLetter"/>
      <w:lvlText w:val="%5."/>
      <w:lvlJc w:val="left"/>
      <w:pPr>
        <w:tabs>
          <w:tab w:val="num" w:pos="2616"/>
        </w:tabs>
        <w:ind w:left="2616" w:hanging="360"/>
      </w:pPr>
    </w:lvl>
    <w:lvl w:ilvl="5" w:tplc="2FFA1784" w:tentative="1">
      <w:start w:val="1"/>
      <w:numFmt w:val="lowerRoman"/>
      <w:lvlText w:val="%6."/>
      <w:lvlJc w:val="right"/>
      <w:pPr>
        <w:tabs>
          <w:tab w:val="num" w:pos="3336"/>
        </w:tabs>
        <w:ind w:left="3336" w:hanging="180"/>
      </w:pPr>
    </w:lvl>
    <w:lvl w:ilvl="6" w:tplc="A0847F8A" w:tentative="1">
      <w:start w:val="1"/>
      <w:numFmt w:val="decimal"/>
      <w:lvlText w:val="%7."/>
      <w:lvlJc w:val="left"/>
      <w:pPr>
        <w:tabs>
          <w:tab w:val="num" w:pos="4056"/>
        </w:tabs>
        <w:ind w:left="4056" w:hanging="360"/>
      </w:pPr>
    </w:lvl>
    <w:lvl w:ilvl="7" w:tplc="533C98EE" w:tentative="1">
      <w:start w:val="1"/>
      <w:numFmt w:val="lowerLetter"/>
      <w:lvlText w:val="%8."/>
      <w:lvlJc w:val="left"/>
      <w:pPr>
        <w:tabs>
          <w:tab w:val="num" w:pos="4776"/>
        </w:tabs>
        <w:ind w:left="4776" w:hanging="360"/>
      </w:pPr>
    </w:lvl>
    <w:lvl w:ilvl="8" w:tplc="50F2B57C" w:tentative="1">
      <w:start w:val="1"/>
      <w:numFmt w:val="lowerRoman"/>
      <w:lvlText w:val="%9."/>
      <w:lvlJc w:val="right"/>
      <w:pPr>
        <w:tabs>
          <w:tab w:val="num" w:pos="5496"/>
        </w:tabs>
        <w:ind w:left="5496" w:hanging="180"/>
      </w:pPr>
    </w:lvl>
  </w:abstractNum>
  <w:abstractNum w:abstractNumId="219"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0" w15:restartNumberingAfterBreak="0">
    <w:nsid w:val="6E102415"/>
    <w:multiLevelType w:val="hybridMultilevel"/>
    <w:tmpl w:val="FC8066EE"/>
    <w:lvl w:ilvl="0" w:tplc="19B0BEC0">
      <w:start w:val="1"/>
      <w:numFmt w:val="decimal"/>
      <w:lvlText w:val="%1."/>
      <w:lvlJc w:val="left"/>
      <w:pPr>
        <w:ind w:left="720" w:hanging="360"/>
      </w:pPr>
      <w:rPr>
        <w:rFonts w:hint="default"/>
      </w:rPr>
    </w:lvl>
    <w:lvl w:ilvl="1" w:tplc="7A98A296" w:tentative="1">
      <w:start w:val="1"/>
      <w:numFmt w:val="lowerLetter"/>
      <w:lvlText w:val="%2."/>
      <w:lvlJc w:val="left"/>
      <w:pPr>
        <w:ind w:left="1440" w:hanging="360"/>
      </w:pPr>
    </w:lvl>
    <w:lvl w:ilvl="2" w:tplc="FC4A2766" w:tentative="1">
      <w:start w:val="1"/>
      <w:numFmt w:val="lowerRoman"/>
      <w:lvlText w:val="%3."/>
      <w:lvlJc w:val="right"/>
      <w:pPr>
        <w:ind w:left="2160" w:hanging="180"/>
      </w:pPr>
    </w:lvl>
    <w:lvl w:ilvl="3" w:tplc="B8A87C14" w:tentative="1">
      <w:start w:val="1"/>
      <w:numFmt w:val="decimal"/>
      <w:lvlText w:val="%4."/>
      <w:lvlJc w:val="left"/>
      <w:pPr>
        <w:ind w:left="2880" w:hanging="360"/>
      </w:pPr>
    </w:lvl>
    <w:lvl w:ilvl="4" w:tplc="9DC40E52" w:tentative="1">
      <w:start w:val="1"/>
      <w:numFmt w:val="lowerLetter"/>
      <w:lvlText w:val="%5."/>
      <w:lvlJc w:val="left"/>
      <w:pPr>
        <w:ind w:left="3600" w:hanging="360"/>
      </w:pPr>
    </w:lvl>
    <w:lvl w:ilvl="5" w:tplc="E25208F2" w:tentative="1">
      <w:start w:val="1"/>
      <w:numFmt w:val="lowerRoman"/>
      <w:lvlText w:val="%6."/>
      <w:lvlJc w:val="right"/>
      <w:pPr>
        <w:ind w:left="4320" w:hanging="180"/>
      </w:pPr>
    </w:lvl>
    <w:lvl w:ilvl="6" w:tplc="97E6D596" w:tentative="1">
      <w:start w:val="1"/>
      <w:numFmt w:val="decimal"/>
      <w:lvlText w:val="%7."/>
      <w:lvlJc w:val="left"/>
      <w:pPr>
        <w:ind w:left="5040" w:hanging="360"/>
      </w:pPr>
    </w:lvl>
    <w:lvl w:ilvl="7" w:tplc="6D140C0C" w:tentative="1">
      <w:start w:val="1"/>
      <w:numFmt w:val="lowerLetter"/>
      <w:lvlText w:val="%8."/>
      <w:lvlJc w:val="left"/>
      <w:pPr>
        <w:ind w:left="5760" w:hanging="360"/>
      </w:pPr>
    </w:lvl>
    <w:lvl w:ilvl="8" w:tplc="63DE98BC" w:tentative="1">
      <w:start w:val="1"/>
      <w:numFmt w:val="lowerRoman"/>
      <w:lvlText w:val="%9."/>
      <w:lvlJc w:val="right"/>
      <w:pPr>
        <w:ind w:left="6480" w:hanging="180"/>
      </w:pPr>
    </w:lvl>
  </w:abstractNum>
  <w:abstractNum w:abstractNumId="221"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2"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4" w15:restartNumberingAfterBreak="0">
    <w:nsid w:val="6FB25311"/>
    <w:multiLevelType w:val="hybridMultilevel"/>
    <w:tmpl w:val="AB60EE42"/>
    <w:lvl w:ilvl="0" w:tplc="AB2C22EC">
      <w:start w:val="1"/>
      <w:numFmt w:val="decimal"/>
      <w:lvlText w:val="%1."/>
      <w:lvlJc w:val="left"/>
      <w:pPr>
        <w:ind w:left="360" w:hanging="360"/>
      </w:pPr>
      <w:rPr>
        <w:rFonts w:hint="default"/>
        <w:b w:val="0"/>
      </w:rPr>
    </w:lvl>
    <w:lvl w:ilvl="1" w:tplc="22DE01B8" w:tentative="1">
      <w:start w:val="1"/>
      <w:numFmt w:val="lowerLetter"/>
      <w:lvlText w:val="%2."/>
      <w:lvlJc w:val="left"/>
      <w:pPr>
        <w:ind w:left="1440" w:hanging="360"/>
      </w:pPr>
    </w:lvl>
    <w:lvl w:ilvl="2" w:tplc="32FE82CE" w:tentative="1">
      <w:start w:val="1"/>
      <w:numFmt w:val="lowerRoman"/>
      <w:lvlText w:val="%3."/>
      <w:lvlJc w:val="right"/>
      <w:pPr>
        <w:ind w:left="2160" w:hanging="180"/>
      </w:pPr>
    </w:lvl>
    <w:lvl w:ilvl="3" w:tplc="A800B392" w:tentative="1">
      <w:start w:val="1"/>
      <w:numFmt w:val="decimal"/>
      <w:lvlText w:val="%4."/>
      <w:lvlJc w:val="left"/>
      <w:pPr>
        <w:ind w:left="2880" w:hanging="360"/>
      </w:pPr>
    </w:lvl>
    <w:lvl w:ilvl="4" w:tplc="6F8A6496" w:tentative="1">
      <w:start w:val="1"/>
      <w:numFmt w:val="lowerLetter"/>
      <w:lvlText w:val="%5."/>
      <w:lvlJc w:val="left"/>
      <w:pPr>
        <w:ind w:left="3600" w:hanging="360"/>
      </w:pPr>
    </w:lvl>
    <w:lvl w:ilvl="5" w:tplc="26EA66A6" w:tentative="1">
      <w:start w:val="1"/>
      <w:numFmt w:val="lowerRoman"/>
      <w:lvlText w:val="%6."/>
      <w:lvlJc w:val="right"/>
      <w:pPr>
        <w:ind w:left="4320" w:hanging="180"/>
      </w:pPr>
    </w:lvl>
    <w:lvl w:ilvl="6" w:tplc="82DA4D2C" w:tentative="1">
      <w:start w:val="1"/>
      <w:numFmt w:val="decimal"/>
      <w:lvlText w:val="%7."/>
      <w:lvlJc w:val="left"/>
      <w:pPr>
        <w:ind w:left="5040" w:hanging="360"/>
      </w:pPr>
    </w:lvl>
    <w:lvl w:ilvl="7" w:tplc="E856C024" w:tentative="1">
      <w:start w:val="1"/>
      <w:numFmt w:val="lowerLetter"/>
      <w:lvlText w:val="%8."/>
      <w:lvlJc w:val="left"/>
      <w:pPr>
        <w:ind w:left="5760" w:hanging="360"/>
      </w:pPr>
    </w:lvl>
    <w:lvl w:ilvl="8" w:tplc="9FC828CC" w:tentative="1">
      <w:start w:val="1"/>
      <w:numFmt w:val="lowerRoman"/>
      <w:lvlText w:val="%9."/>
      <w:lvlJc w:val="right"/>
      <w:pPr>
        <w:ind w:left="6480" w:hanging="180"/>
      </w:pPr>
    </w:lvl>
  </w:abstractNum>
  <w:abstractNum w:abstractNumId="225"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6" w15:restartNumberingAfterBreak="0">
    <w:nsid w:val="71EC2EDD"/>
    <w:multiLevelType w:val="hybridMultilevel"/>
    <w:tmpl w:val="046E352C"/>
    <w:name w:val="WW8Num4323222222233322332323222223432"/>
    <w:lvl w:ilvl="0" w:tplc="7E5C0C6E">
      <w:start w:val="1"/>
      <w:numFmt w:val="decimal"/>
      <w:lvlText w:val="%1."/>
      <w:lvlJc w:val="left"/>
      <w:pPr>
        <w:tabs>
          <w:tab w:val="num" w:pos="360"/>
        </w:tabs>
        <w:ind w:left="360" w:hanging="360"/>
      </w:pPr>
      <w:rPr>
        <w:rFonts w:hint="default"/>
        <w:b w:val="0"/>
      </w:rPr>
    </w:lvl>
    <w:lvl w:ilvl="1" w:tplc="57164A18" w:tentative="1">
      <w:start w:val="1"/>
      <w:numFmt w:val="lowerLetter"/>
      <w:lvlText w:val="%2."/>
      <w:lvlJc w:val="left"/>
      <w:pPr>
        <w:tabs>
          <w:tab w:val="num" w:pos="1440"/>
        </w:tabs>
        <w:ind w:left="1440" w:hanging="360"/>
      </w:pPr>
    </w:lvl>
    <w:lvl w:ilvl="2" w:tplc="05002C66" w:tentative="1">
      <w:start w:val="1"/>
      <w:numFmt w:val="lowerRoman"/>
      <w:lvlText w:val="%3."/>
      <w:lvlJc w:val="right"/>
      <w:pPr>
        <w:tabs>
          <w:tab w:val="num" w:pos="2160"/>
        </w:tabs>
        <w:ind w:left="2160" w:hanging="180"/>
      </w:pPr>
    </w:lvl>
    <w:lvl w:ilvl="3" w:tplc="921CE11C" w:tentative="1">
      <w:start w:val="1"/>
      <w:numFmt w:val="decimal"/>
      <w:lvlText w:val="%4."/>
      <w:lvlJc w:val="left"/>
      <w:pPr>
        <w:tabs>
          <w:tab w:val="num" w:pos="2880"/>
        </w:tabs>
        <w:ind w:left="2880" w:hanging="360"/>
      </w:pPr>
    </w:lvl>
    <w:lvl w:ilvl="4" w:tplc="7A7080D8" w:tentative="1">
      <w:start w:val="1"/>
      <w:numFmt w:val="lowerLetter"/>
      <w:lvlText w:val="%5."/>
      <w:lvlJc w:val="left"/>
      <w:pPr>
        <w:tabs>
          <w:tab w:val="num" w:pos="3600"/>
        </w:tabs>
        <w:ind w:left="3600" w:hanging="360"/>
      </w:pPr>
    </w:lvl>
    <w:lvl w:ilvl="5" w:tplc="712C35CE" w:tentative="1">
      <w:start w:val="1"/>
      <w:numFmt w:val="lowerRoman"/>
      <w:lvlText w:val="%6."/>
      <w:lvlJc w:val="right"/>
      <w:pPr>
        <w:tabs>
          <w:tab w:val="num" w:pos="4320"/>
        </w:tabs>
        <w:ind w:left="4320" w:hanging="180"/>
      </w:pPr>
    </w:lvl>
    <w:lvl w:ilvl="6" w:tplc="672A3698" w:tentative="1">
      <w:start w:val="1"/>
      <w:numFmt w:val="decimal"/>
      <w:lvlText w:val="%7."/>
      <w:lvlJc w:val="left"/>
      <w:pPr>
        <w:tabs>
          <w:tab w:val="num" w:pos="5040"/>
        </w:tabs>
        <w:ind w:left="5040" w:hanging="360"/>
      </w:pPr>
    </w:lvl>
    <w:lvl w:ilvl="7" w:tplc="D4B6FFE2" w:tentative="1">
      <w:start w:val="1"/>
      <w:numFmt w:val="lowerLetter"/>
      <w:lvlText w:val="%8."/>
      <w:lvlJc w:val="left"/>
      <w:pPr>
        <w:tabs>
          <w:tab w:val="num" w:pos="5760"/>
        </w:tabs>
        <w:ind w:left="5760" w:hanging="360"/>
      </w:pPr>
    </w:lvl>
    <w:lvl w:ilvl="8" w:tplc="4D205AAE" w:tentative="1">
      <w:start w:val="1"/>
      <w:numFmt w:val="lowerRoman"/>
      <w:lvlText w:val="%9."/>
      <w:lvlJc w:val="right"/>
      <w:pPr>
        <w:tabs>
          <w:tab w:val="num" w:pos="6480"/>
        </w:tabs>
        <w:ind w:left="6480" w:hanging="180"/>
      </w:pPr>
    </w:lvl>
  </w:abstractNum>
  <w:abstractNum w:abstractNumId="227"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8" w15:restartNumberingAfterBreak="0">
    <w:nsid w:val="734E54F2"/>
    <w:multiLevelType w:val="hybridMultilevel"/>
    <w:tmpl w:val="14DE0034"/>
    <w:name w:val="WW8Num33"/>
    <w:lvl w:ilvl="0" w:tplc="3CF6246E">
      <w:start w:val="1"/>
      <w:numFmt w:val="decimal"/>
      <w:lvlText w:val="%1."/>
      <w:lvlJc w:val="left"/>
      <w:pPr>
        <w:tabs>
          <w:tab w:val="num" w:pos="360"/>
        </w:tabs>
        <w:ind w:left="360" w:hanging="360"/>
      </w:pPr>
      <w:rPr>
        <w:rFonts w:hint="default"/>
      </w:rPr>
    </w:lvl>
    <w:lvl w:ilvl="1" w:tplc="0BC02F5C" w:tentative="1">
      <w:start w:val="1"/>
      <w:numFmt w:val="lowerLetter"/>
      <w:lvlText w:val="%2."/>
      <w:lvlJc w:val="left"/>
      <w:pPr>
        <w:tabs>
          <w:tab w:val="num" w:pos="720"/>
        </w:tabs>
        <w:ind w:left="720" w:hanging="360"/>
      </w:pPr>
    </w:lvl>
    <w:lvl w:ilvl="2" w:tplc="6CEC1602" w:tentative="1">
      <w:start w:val="1"/>
      <w:numFmt w:val="lowerRoman"/>
      <w:lvlText w:val="%3."/>
      <w:lvlJc w:val="right"/>
      <w:pPr>
        <w:tabs>
          <w:tab w:val="num" w:pos="1440"/>
        </w:tabs>
        <w:ind w:left="1440" w:hanging="180"/>
      </w:pPr>
    </w:lvl>
    <w:lvl w:ilvl="3" w:tplc="C734C9C8" w:tentative="1">
      <w:start w:val="1"/>
      <w:numFmt w:val="decimal"/>
      <w:lvlText w:val="%4."/>
      <w:lvlJc w:val="left"/>
      <w:pPr>
        <w:tabs>
          <w:tab w:val="num" w:pos="2160"/>
        </w:tabs>
        <w:ind w:left="2160" w:hanging="360"/>
      </w:pPr>
    </w:lvl>
    <w:lvl w:ilvl="4" w:tplc="8B64E298" w:tentative="1">
      <w:start w:val="1"/>
      <w:numFmt w:val="lowerLetter"/>
      <w:lvlText w:val="%5."/>
      <w:lvlJc w:val="left"/>
      <w:pPr>
        <w:tabs>
          <w:tab w:val="num" w:pos="2880"/>
        </w:tabs>
        <w:ind w:left="2880" w:hanging="360"/>
      </w:pPr>
    </w:lvl>
    <w:lvl w:ilvl="5" w:tplc="5BC85B3C" w:tentative="1">
      <w:start w:val="1"/>
      <w:numFmt w:val="lowerRoman"/>
      <w:lvlText w:val="%6."/>
      <w:lvlJc w:val="right"/>
      <w:pPr>
        <w:tabs>
          <w:tab w:val="num" w:pos="3600"/>
        </w:tabs>
        <w:ind w:left="3600" w:hanging="180"/>
      </w:pPr>
    </w:lvl>
    <w:lvl w:ilvl="6" w:tplc="76F045BC" w:tentative="1">
      <w:start w:val="1"/>
      <w:numFmt w:val="decimal"/>
      <w:lvlText w:val="%7."/>
      <w:lvlJc w:val="left"/>
      <w:pPr>
        <w:tabs>
          <w:tab w:val="num" w:pos="4320"/>
        </w:tabs>
        <w:ind w:left="4320" w:hanging="360"/>
      </w:pPr>
    </w:lvl>
    <w:lvl w:ilvl="7" w:tplc="9EFEE2EE" w:tentative="1">
      <w:start w:val="1"/>
      <w:numFmt w:val="lowerLetter"/>
      <w:lvlText w:val="%8."/>
      <w:lvlJc w:val="left"/>
      <w:pPr>
        <w:tabs>
          <w:tab w:val="num" w:pos="5040"/>
        </w:tabs>
        <w:ind w:left="5040" w:hanging="360"/>
      </w:pPr>
    </w:lvl>
    <w:lvl w:ilvl="8" w:tplc="57222EE4" w:tentative="1">
      <w:start w:val="1"/>
      <w:numFmt w:val="lowerRoman"/>
      <w:lvlText w:val="%9."/>
      <w:lvlJc w:val="right"/>
      <w:pPr>
        <w:tabs>
          <w:tab w:val="num" w:pos="5760"/>
        </w:tabs>
        <w:ind w:left="5760" w:hanging="180"/>
      </w:pPr>
    </w:lvl>
  </w:abstractNum>
  <w:abstractNum w:abstractNumId="229"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2" w15:restartNumberingAfterBreak="0">
    <w:nsid w:val="74BC18A2"/>
    <w:multiLevelType w:val="hybridMultilevel"/>
    <w:tmpl w:val="980EC744"/>
    <w:lvl w:ilvl="0" w:tplc="DF64A524">
      <w:start w:val="1"/>
      <w:numFmt w:val="decimal"/>
      <w:lvlText w:val="%1."/>
      <w:lvlJc w:val="left"/>
      <w:pPr>
        <w:ind w:left="360" w:hanging="360"/>
      </w:pPr>
      <w:rPr>
        <w:rFonts w:hint="default"/>
        <w:b w:val="0"/>
      </w:rPr>
    </w:lvl>
    <w:lvl w:ilvl="1" w:tplc="C5F00F5C" w:tentative="1">
      <w:start w:val="1"/>
      <w:numFmt w:val="lowerLetter"/>
      <w:lvlText w:val="%2."/>
      <w:lvlJc w:val="left"/>
      <w:pPr>
        <w:ind w:left="1440" w:hanging="360"/>
      </w:pPr>
    </w:lvl>
    <w:lvl w:ilvl="2" w:tplc="AC7E0948" w:tentative="1">
      <w:start w:val="1"/>
      <w:numFmt w:val="lowerRoman"/>
      <w:lvlText w:val="%3."/>
      <w:lvlJc w:val="right"/>
      <w:pPr>
        <w:ind w:left="2160" w:hanging="180"/>
      </w:pPr>
    </w:lvl>
    <w:lvl w:ilvl="3" w:tplc="4BE4DFAC" w:tentative="1">
      <w:start w:val="1"/>
      <w:numFmt w:val="decimal"/>
      <w:lvlText w:val="%4."/>
      <w:lvlJc w:val="left"/>
      <w:pPr>
        <w:ind w:left="2880" w:hanging="360"/>
      </w:pPr>
    </w:lvl>
    <w:lvl w:ilvl="4" w:tplc="772C4E46" w:tentative="1">
      <w:start w:val="1"/>
      <w:numFmt w:val="lowerLetter"/>
      <w:lvlText w:val="%5."/>
      <w:lvlJc w:val="left"/>
      <w:pPr>
        <w:ind w:left="3600" w:hanging="360"/>
      </w:pPr>
    </w:lvl>
    <w:lvl w:ilvl="5" w:tplc="42CABB50" w:tentative="1">
      <w:start w:val="1"/>
      <w:numFmt w:val="lowerRoman"/>
      <w:lvlText w:val="%6."/>
      <w:lvlJc w:val="right"/>
      <w:pPr>
        <w:ind w:left="4320" w:hanging="180"/>
      </w:pPr>
    </w:lvl>
    <w:lvl w:ilvl="6" w:tplc="632AC194" w:tentative="1">
      <w:start w:val="1"/>
      <w:numFmt w:val="decimal"/>
      <w:lvlText w:val="%7."/>
      <w:lvlJc w:val="left"/>
      <w:pPr>
        <w:ind w:left="5040" w:hanging="360"/>
      </w:pPr>
    </w:lvl>
    <w:lvl w:ilvl="7" w:tplc="D228DEFC" w:tentative="1">
      <w:start w:val="1"/>
      <w:numFmt w:val="lowerLetter"/>
      <w:lvlText w:val="%8."/>
      <w:lvlJc w:val="left"/>
      <w:pPr>
        <w:ind w:left="5760" w:hanging="360"/>
      </w:pPr>
    </w:lvl>
    <w:lvl w:ilvl="8" w:tplc="198EB2EC" w:tentative="1">
      <w:start w:val="1"/>
      <w:numFmt w:val="lowerRoman"/>
      <w:lvlText w:val="%9."/>
      <w:lvlJc w:val="right"/>
      <w:pPr>
        <w:ind w:left="6480" w:hanging="180"/>
      </w:pPr>
    </w:lvl>
  </w:abstractNum>
  <w:abstractNum w:abstractNumId="233"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4"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6"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7"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8"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A491325"/>
    <w:multiLevelType w:val="hybridMultilevel"/>
    <w:tmpl w:val="B1767B8E"/>
    <w:lvl w:ilvl="0" w:tplc="0BB21728">
      <w:start w:val="1"/>
      <w:numFmt w:val="decimal"/>
      <w:lvlText w:val="%1."/>
      <w:lvlJc w:val="left"/>
      <w:pPr>
        <w:ind w:left="720" w:hanging="360"/>
      </w:pPr>
      <w:rPr>
        <w:rFonts w:hint="default"/>
      </w:rPr>
    </w:lvl>
    <w:lvl w:ilvl="1" w:tplc="CC4C2C52" w:tentative="1">
      <w:start w:val="1"/>
      <w:numFmt w:val="lowerLetter"/>
      <w:lvlText w:val="%2."/>
      <w:lvlJc w:val="left"/>
      <w:pPr>
        <w:ind w:left="1440" w:hanging="360"/>
      </w:pPr>
    </w:lvl>
    <w:lvl w:ilvl="2" w:tplc="C5FE41A0" w:tentative="1">
      <w:start w:val="1"/>
      <w:numFmt w:val="lowerRoman"/>
      <w:lvlText w:val="%3."/>
      <w:lvlJc w:val="right"/>
      <w:pPr>
        <w:ind w:left="2160" w:hanging="180"/>
      </w:pPr>
    </w:lvl>
    <w:lvl w:ilvl="3" w:tplc="E2DCD52A" w:tentative="1">
      <w:start w:val="1"/>
      <w:numFmt w:val="decimal"/>
      <w:lvlText w:val="%4."/>
      <w:lvlJc w:val="left"/>
      <w:pPr>
        <w:ind w:left="2880" w:hanging="360"/>
      </w:pPr>
    </w:lvl>
    <w:lvl w:ilvl="4" w:tplc="3182CB22" w:tentative="1">
      <w:start w:val="1"/>
      <w:numFmt w:val="lowerLetter"/>
      <w:lvlText w:val="%5."/>
      <w:lvlJc w:val="left"/>
      <w:pPr>
        <w:ind w:left="3600" w:hanging="360"/>
      </w:pPr>
    </w:lvl>
    <w:lvl w:ilvl="5" w:tplc="73366FEA" w:tentative="1">
      <w:start w:val="1"/>
      <w:numFmt w:val="lowerRoman"/>
      <w:lvlText w:val="%6."/>
      <w:lvlJc w:val="right"/>
      <w:pPr>
        <w:ind w:left="4320" w:hanging="180"/>
      </w:pPr>
    </w:lvl>
    <w:lvl w:ilvl="6" w:tplc="D1846D52" w:tentative="1">
      <w:start w:val="1"/>
      <w:numFmt w:val="decimal"/>
      <w:lvlText w:val="%7."/>
      <w:lvlJc w:val="left"/>
      <w:pPr>
        <w:ind w:left="5040" w:hanging="360"/>
      </w:pPr>
    </w:lvl>
    <w:lvl w:ilvl="7" w:tplc="5FC09D60" w:tentative="1">
      <w:start w:val="1"/>
      <w:numFmt w:val="lowerLetter"/>
      <w:lvlText w:val="%8."/>
      <w:lvlJc w:val="left"/>
      <w:pPr>
        <w:ind w:left="5760" w:hanging="360"/>
      </w:pPr>
    </w:lvl>
    <w:lvl w:ilvl="8" w:tplc="E6EA1FC8" w:tentative="1">
      <w:start w:val="1"/>
      <w:numFmt w:val="lowerRoman"/>
      <w:lvlText w:val="%9."/>
      <w:lvlJc w:val="right"/>
      <w:pPr>
        <w:ind w:left="6480" w:hanging="180"/>
      </w:pPr>
    </w:lvl>
  </w:abstractNum>
  <w:abstractNum w:abstractNumId="240"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1"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2" w15:restartNumberingAfterBreak="0">
    <w:nsid w:val="7B8A2392"/>
    <w:multiLevelType w:val="hybridMultilevel"/>
    <w:tmpl w:val="89668C54"/>
    <w:name w:val="WW8Num3422322"/>
    <w:lvl w:ilvl="0" w:tplc="E14E2B94">
      <w:start w:val="1"/>
      <w:numFmt w:val="decimal"/>
      <w:lvlText w:val="%1."/>
      <w:lvlJc w:val="left"/>
      <w:pPr>
        <w:tabs>
          <w:tab w:val="num" w:pos="360"/>
        </w:tabs>
        <w:ind w:left="360" w:hanging="360"/>
      </w:pPr>
      <w:rPr>
        <w:rFonts w:hint="default"/>
      </w:rPr>
    </w:lvl>
    <w:lvl w:ilvl="1" w:tplc="24BA65B0" w:tentative="1">
      <w:start w:val="1"/>
      <w:numFmt w:val="lowerLetter"/>
      <w:lvlText w:val="%2."/>
      <w:lvlJc w:val="left"/>
      <w:pPr>
        <w:tabs>
          <w:tab w:val="num" w:pos="456"/>
        </w:tabs>
        <w:ind w:left="456" w:hanging="360"/>
      </w:pPr>
    </w:lvl>
    <w:lvl w:ilvl="2" w:tplc="845647DE" w:tentative="1">
      <w:start w:val="1"/>
      <w:numFmt w:val="lowerRoman"/>
      <w:lvlText w:val="%3."/>
      <w:lvlJc w:val="right"/>
      <w:pPr>
        <w:tabs>
          <w:tab w:val="num" w:pos="1176"/>
        </w:tabs>
        <w:ind w:left="1176" w:hanging="180"/>
      </w:pPr>
    </w:lvl>
    <w:lvl w:ilvl="3" w:tplc="89CCDBEE" w:tentative="1">
      <w:start w:val="1"/>
      <w:numFmt w:val="decimal"/>
      <w:lvlText w:val="%4."/>
      <w:lvlJc w:val="left"/>
      <w:pPr>
        <w:tabs>
          <w:tab w:val="num" w:pos="1896"/>
        </w:tabs>
        <w:ind w:left="1896" w:hanging="360"/>
      </w:pPr>
    </w:lvl>
    <w:lvl w:ilvl="4" w:tplc="B65A1EC8" w:tentative="1">
      <w:start w:val="1"/>
      <w:numFmt w:val="lowerLetter"/>
      <w:lvlText w:val="%5."/>
      <w:lvlJc w:val="left"/>
      <w:pPr>
        <w:tabs>
          <w:tab w:val="num" w:pos="2616"/>
        </w:tabs>
        <w:ind w:left="2616" w:hanging="360"/>
      </w:pPr>
    </w:lvl>
    <w:lvl w:ilvl="5" w:tplc="572234FA" w:tentative="1">
      <w:start w:val="1"/>
      <w:numFmt w:val="lowerRoman"/>
      <w:lvlText w:val="%6."/>
      <w:lvlJc w:val="right"/>
      <w:pPr>
        <w:tabs>
          <w:tab w:val="num" w:pos="3336"/>
        </w:tabs>
        <w:ind w:left="3336" w:hanging="180"/>
      </w:pPr>
    </w:lvl>
    <w:lvl w:ilvl="6" w:tplc="A2C4E380" w:tentative="1">
      <w:start w:val="1"/>
      <w:numFmt w:val="decimal"/>
      <w:lvlText w:val="%7."/>
      <w:lvlJc w:val="left"/>
      <w:pPr>
        <w:tabs>
          <w:tab w:val="num" w:pos="4056"/>
        </w:tabs>
        <w:ind w:left="4056" w:hanging="360"/>
      </w:pPr>
    </w:lvl>
    <w:lvl w:ilvl="7" w:tplc="2488D164" w:tentative="1">
      <w:start w:val="1"/>
      <w:numFmt w:val="lowerLetter"/>
      <w:lvlText w:val="%8."/>
      <w:lvlJc w:val="left"/>
      <w:pPr>
        <w:tabs>
          <w:tab w:val="num" w:pos="4776"/>
        </w:tabs>
        <w:ind w:left="4776" w:hanging="360"/>
      </w:pPr>
    </w:lvl>
    <w:lvl w:ilvl="8" w:tplc="90266F96" w:tentative="1">
      <w:start w:val="1"/>
      <w:numFmt w:val="lowerRoman"/>
      <w:lvlText w:val="%9."/>
      <w:lvlJc w:val="right"/>
      <w:pPr>
        <w:tabs>
          <w:tab w:val="num" w:pos="5496"/>
        </w:tabs>
        <w:ind w:left="5496" w:hanging="180"/>
      </w:pPr>
    </w:lvl>
  </w:abstractNum>
  <w:abstractNum w:abstractNumId="243" w15:restartNumberingAfterBreak="0">
    <w:nsid w:val="7BE4242D"/>
    <w:multiLevelType w:val="hybridMultilevel"/>
    <w:tmpl w:val="1F02FDA0"/>
    <w:lvl w:ilvl="0" w:tplc="641C1A88">
      <w:start w:val="1"/>
      <w:numFmt w:val="decimal"/>
      <w:lvlText w:val="%1)"/>
      <w:lvlJc w:val="left"/>
      <w:pPr>
        <w:ind w:left="720" w:hanging="360"/>
      </w:pPr>
    </w:lvl>
    <w:lvl w:ilvl="1" w:tplc="5A4A44F4" w:tentative="1">
      <w:start w:val="1"/>
      <w:numFmt w:val="lowerLetter"/>
      <w:lvlText w:val="%2."/>
      <w:lvlJc w:val="left"/>
      <w:pPr>
        <w:ind w:left="1440" w:hanging="360"/>
      </w:pPr>
    </w:lvl>
    <w:lvl w:ilvl="2" w:tplc="D0D40AA2" w:tentative="1">
      <w:start w:val="1"/>
      <w:numFmt w:val="lowerRoman"/>
      <w:lvlText w:val="%3."/>
      <w:lvlJc w:val="right"/>
      <w:pPr>
        <w:ind w:left="2160" w:hanging="180"/>
      </w:pPr>
    </w:lvl>
    <w:lvl w:ilvl="3" w:tplc="4F0CE25C" w:tentative="1">
      <w:start w:val="1"/>
      <w:numFmt w:val="decimal"/>
      <w:lvlText w:val="%4."/>
      <w:lvlJc w:val="left"/>
      <w:pPr>
        <w:ind w:left="2880" w:hanging="360"/>
      </w:pPr>
    </w:lvl>
    <w:lvl w:ilvl="4" w:tplc="9FD2AE80" w:tentative="1">
      <w:start w:val="1"/>
      <w:numFmt w:val="lowerLetter"/>
      <w:lvlText w:val="%5."/>
      <w:lvlJc w:val="left"/>
      <w:pPr>
        <w:ind w:left="3600" w:hanging="360"/>
      </w:pPr>
    </w:lvl>
    <w:lvl w:ilvl="5" w:tplc="0E0061B2" w:tentative="1">
      <w:start w:val="1"/>
      <w:numFmt w:val="lowerRoman"/>
      <w:lvlText w:val="%6."/>
      <w:lvlJc w:val="right"/>
      <w:pPr>
        <w:ind w:left="4320" w:hanging="180"/>
      </w:pPr>
    </w:lvl>
    <w:lvl w:ilvl="6" w:tplc="72407908" w:tentative="1">
      <w:start w:val="1"/>
      <w:numFmt w:val="decimal"/>
      <w:lvlText w:val="%7."/>
      <w:lvlJc w:val="left"/>
      <w:pPr>
        <w:ind w:left="5040" w:hanging="360"/>
      </w:pPr>
    </w:lvl>
    <w:lvl w:ilvl="7" w:tplc="CD606B58" w:tentative="1">
      <w:start w:val="1"/>
      <w:numFmt w:val="lowerLetter"/>
      <w:lvlText w:val="%8."/>
      <w:lvlJc w:val="left"/>
      <w:pPr>
        <w:ind w:left="5760" w:hanging="360"/>
      </w:pPr>
    </w:lvl>
    <w:lvl w:ilvl="8" w:tplc="7806054E" w:tentative="1">
      <w:start w:val="1"/>
      <w:numFmt w:val="lowerRoman"/>
      <w:lvlText w:val="%9."/>
      <w:lvlJc w:val="right"/>
      <w:pPr>
        <w:ind w:left="6480" w:hanging="180"/>
      </w:pPr>
    </w:lvl>
  </w:abstractNum>
  <w:abstractNum w:abstractNumId="244"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5"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6"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7" w15:restartNumberingAfterBreak="0">
    <w:nsid w:val="7F732851"/>
    <w:multiLevelType w:val="hybridMultilevel"/>
    <w:tmpl w:val="D0BE839A"/>
    <w:name w:val="WW8Num4323222222233322332323222223432222"/>
    <w:lvl w:ilvl="0" w:tplc="FA0C21BA">
      <w:start w:val="1"/>
      <w:numFmt w:val="decimal"/>
      <w:lvlText w:val="%1."/>
      <w:lvlJc w:val="left"/>
      <w:pPr>
        <w:tabs>
          <w:tab w:val="num" w:pos="360"/>
        </w:tabs>
        <w:ind w:left="360" w:hanging="360"/>
      </w:pPr>
      <w:rPr>
        <w:rFonts w:hint="default"/>
        <w:b w:val="0"/>
      </w:rPr>
    </w:lvl>
    <w:lvl w:ilvl="1" w:tplc="25C8E028" w:tentative="1">
      <w:start w:val="1"/>
      <w:numFmt w:val="lowerLetter"/>
      <w:lvlText w:val="%2."/>
      <w:lvlJc w:val="left"/>
      <w:pPr>
        <w:tabs>
          <w:tab w:val="num" w:pos="1440"/>
        </w:tabs>
        <w:ind w:left="1440" w:hanging="360"/>
      </w:pPr>
    </w:lvl>
    <w:lvl w:ilvl="2" w:tplc="11A65A20" w:tentative="1">
      <w:start w:val="1"/>
      <w:numFmt w:val="lowerRoman"/>
      <w:lvlText w:val="%3."/>
      <w:lvlJc w:val="right"/>
      <w:pPr>
        <w:tabs>
          <w:tab w:val="num" w:pos="2160"/>
        </w:tabs>
        <w:ind w:left="2160" w:hanging="180"/>
      </w:pPr>
    </w:lvl>
    <w:lvl w:ilvl="3" w:tplc="EB56F842" w:tentative="1">
      <w:start w:val="1"/>
      <w:numFmt w:val="decimal"/>
      <w:lvlText w:val="%4."/>
      <w:lvlJc w:val="left"/>
      <w:pPr>
        <w:tabs>
          <w:tab w:val="num" w:pos="2880"/>
        </w:tabs>
        <w:ind w:left="2880" w:hanging="360"/>
      </w:pPr>
    </w:lvl>
    <w:lvl w:ilvl="4" w:tplc="901ABA4E" w:tentative="1">
      <w:start w:val="1"/>
      <w:numFmt w:val="lowerLetter"/>
      <w:lvlText w:val="%5."/>
      <w:lvlJc w:val="left"/>
      <w:pPr>
        <w:tabs>
          <w:tab w:val="num" w:pos="3600"/>
        </w:tabs>
        <w:ind w:left="3600" w:hanging="360"/>
      </w:pPr>
    </w:lvl>
    <w:lvl w:ilvl="5" w:tplc="D76497B0" w:tentative="1">
      <w:start w:val="1"/>
      <w:numFmt w:val="lowerRoman"/>
      <w:lvlText w:val="%6."/>
      <w:lvlJc w:val="right"/>
      <w:pPr>
        <w:tabs>
          <w:tab w:val="num" w:pos="4320"/>
        </w:tabs>
        <w:ind w:left="4320" w:hanging="180"/>
      </w:pPr>
    </w:lvl>
    <w:lvl w:ilvl="6" w:tplc="C324CCC0" w:tentative="1">
      <w:start w:val="1"/>
      <w:numFmt w:val="decimal"/>
      <w:lvlText w:val="%7."/>
      <w:lvlJc w:val="left"/>
      <w:pPr>
        <w:tabs>
          <w:tab w:val="num" w:pos="5040"/>
        </w:tabs>
        <w:ind w:left="5040" w:hanging="360"/>
      </w:pPr>
    </w:lvl>
    <w:lvl w:ilvl="7" w:tplc="91DE9D12" w:tentative="1">
      <w:start w:val="1"/>
      <w:numFmt w:val="lowerLetter"/>
      <w:lvlText w:val="%8."/>
      <w:lvlJc w:val="left"/>
      <w:pPr>
        <w:tabs>
          <w:tab w:val="num" w:pos="5760"/>
        </w:tabs>
        <w:ind w:left="5760" w:hanging="360"/>
      </w:pPr>
    </w:lvl>
    <w:lvl w:ilvl="8" w:tplc="21E01B40" w:tentative="1">
      <w:start w:val="1"/>
      <w:numFmt w:val="lowerRoman"/>
      <w:lvlText w:val="%9."/>
      <w:lvlJc w:val="right"/>
      <w:pPr>
        <w:tabs>
          <w:tab w:val="num" w:pos="6480"/>
        </w:tabs>
        <w:ind w:left="6480" w:hanging="180"/>
      </w:pPr>
    </w:lvl>
  </w:abstractNum>
  <w:abstractNum w:abstractNumId="248"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9"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8"/>
  </w:num>
  <w:num w:numId="2">
    <w:abstractNumId w:val="229"/>
  </w:num>
  <w:num w:numId="3">
    <w:abstractNumId w:val="0"/>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6"/>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3"/>
  </w:num>
  <w:num w:numId="10">
    <w:abstractNumId w:val="142"/>
  </w:num>
  <w:num w:numId="11">
    <w:abstractNumId w:val="227"/>
  </w:num>
  <w:num w:numId="12">
    <w:abstractNumId w:val="109"/>
  </w:num>
  <w:num w:numId="13">
    <w:abstractNumId w:val="239"/>
  </w:num>
  <w:num w:numId="14">
    <w:abstractNumId w:val="63"/>
  </w:num>
  <w:num w:numId="15">
    <w:abstractNumId w:val="41"/>
  </w:num>
  <w:num w:numId="16">
    <w:abstractNumId w:val="224"/>
  </w:num>
  <w:num w:numId="17">
    <w:abstractNumId w:val="232"/>
  </w:num>
  <w:num w:numId="18">
    <w:abstractNumId w:val="12"/>
  </w:num>
  <w:num w:numId="19">
    <w:abstractNumId w:val="139"/>
  </w:num>
  <w:num w:numId="20">
    <w:abstractNumId w:val="43"/>
  </w:num>
  <w:num w:numId="21">
    <w:abstractNumId w:val="156"/>
  </w:num>
  <w:num w:numId="22">
    <w:abstractNumId w:val="168"/>
  </w:num>
  <w:num w:numId="23">
    <w:abstractNumId w:val="243"/>
  </w:num>
  <w:num w:numId="24">
    <w:abstractNumId w:val="197"/>
  </w:num>
  <w:num w:numId="25">
    <w:abstractNumId w:val="70"/>
  </w:num>
  <w:num w:numId="26">
    <w:abstractNumId w:val="220"/>
  </w:num>
  <w:num w:numId="27">
    <w:abstractNumId w:val="207"/>
  </w:num>
  <w:num w:numId="28">
    <w:abstractNumId w:val="1"/>
  </w:num>
  <w:num w:numId="29">
    <w:abstractNumId w:val="152"/>
  </w:num>
  <w:num w:numId="30">
    <w:abstractNumId w:val="184"/>
  </w:num>
  <w:num w:numId="31">
    <w:abstractNumId w:val="205"/>
  </w:num>
  <w:num w:numId="32">
    <w:abstractNumId w:val="159"/>
  </w:num>
  <w:num w:numId="33">
    <w:abstractNumId w:val="69"/>
  </w:num>
  <w:num w:numId="34">
    <w:abstractNumId w:val="157"/>
  </w:num>
  <w:num w:numId="35">
    <w:abstractNumId w:val="178"/>
  </w:num>
  <w:num w:numId="36">
    <w:abstractNumId w:val="215"/>
  </w:num>
  <w:num w:numId="37">
    <w:abstractNumId w:val="189"/>
  </w:num>
  <w:num w:numId="38">
    <w:abstractNumId w:val="73"/>
  </w:num>
  <w:num w:numId="39">
    <w:abstractNumId w:val="40"/>
  </w:num>
  <w:num w:numId="40">
    <w:abstractNumId w:val="18"/>
  </w:num>
  <w:num w:numId="41">
    <w:abstractNumId w:val="141"/>
  </w:num>
  <w:num w:numId="4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60A"/>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4EB7"/>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47767"/>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44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6E9A"/>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735"/>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1E1"/>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6D5"/>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8D6"/>
    <w:rPr>
      <w:rFonts w:cs="Tahoma"/>
      <w:iCs/>
      <w:color w:val="000000"/>
      <w:sz w:val="24"/>
      <w:lang w:eastAsia="en-US"/>
    </w:rPr>
  </w:style>
  <w:style w:type="paragraph" w:styleId="Virsraksts1">
    <w:name w:val="heading 1"/>
    <w:aliases w:val="H1"/>
    <w:basedOn w:val="Parasts"/>
    <w:next w:val="Parasts"/>
    <w:link w:val="Virsraksts1Rakstz"/>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Virsraksts2">
    <w:name w:val="heading 2"/>
    <w:basedOn w:val="Parasts"/>
    <w:next w:val="Parasts"/>
    <w:link w:val="Virsraksts2Rakstz"/>
    <w:uiPriority w:val="99"/>
    <w:qFormat/>
    <w:pPr>
      <w:keepNext/>
      <w:jc w:val="center"/>
      <w:outlineLvl w:val="1"/>
    </w:pPr>
    <w:rPr>
      <w:rFonts w:cs="Times New Roman"/>
      <w:b/>
      <w:bCs/>
      <w:iCs w:val="0"/>
      <w:color w:val="auto"/>
      <w:sz w:val="40"/>
      <w:szCs w:val="24"/>
    </w:rPr>
  </w:style>
  <w:style w:type="paragraph" w:styleId="Virsraksts3">
    <w:name w:val="heading 3"/>
    <w:basedOn w:val="Parasts"/>
    <w:next w:val="Parasts"/>
    <w:link w:val="Virsraksts3Rakstz"/>
    <w:qFormat/>
    <w:pPr>
      <w:keepNext/>
      <w:ind w:left="2977" w:hanging="2977"/>
      <w:jc w:val="both"/>
      <w:outlineLvl w:val="2"/>
    </w:pPr>
    <w:rPr>
      <w:rFonts w:cs="Times New Roman"/>
      <w:b/>
      <w:bCs/>
      <w:iCs w:val="0"/>
      <w:color w:val="auto"/>
      <w:szCs w:val="24"/>
    </w:rPr>
  </w:style>
  <w:style w:type="paragraph" w:styleId="Virsraksts4">
    <w:name w:val="heading 4"/>
    <w:basedOn w:val="Parasts"/>
    <w:next w:val="Parasts"/>
    <w:link w:val="Virsraksts4Rakstz"/>
    <w:qFormat/>
    <w:pPr>
      <w:autoSpaceDE w:val="0"/>
      <w:autoSpaceDN w:val="0"/>
      <w:adjustRightInd w:val="0"/>
      <w:outlineLvl w:val="3"/>
    </w:pPr>
    <w:rPr>
      <w:rFonts w:ascii="Arial" w:hAnsi="Arial" w:cs="Times New Roman"/>
      <w:iCs w:val="0"/>
      <w:color w:val="auto"/>
      <w:sz w:val="20"/>
      <w:szCs w:val="24"/>
      <w:lang w:val="en-US"/>
    </w:rPr>
  </w:style>
  <w:style w:type="paragraph" w:styleId="Virsraksts5">
    <w:name w:val="heading 5"/>
    <w:basedOn w:val="Parasts"/>
    <w:next w:val="Parasts"/>
    <w:qFormat/>
    <w:pPr>
      <w:keepNext/>
      <w:suppressAutoHyphens/>
      <w:spacing w:line="360" w:lineRule="auto"/>
      <w:jc w:val="both"/>
      <w:outlineLvl w:val="4"/>
    </w:pPr>
    <w:rPr>
      <w:rFonts w:cs="Times New Roman"/>
      <w:b/>
      <w:iCs w:val="0"/>
      <w:color w:val="993366"/>
      <w:sz w:val="28"/>
      <w:szCs w:val="24"/>
    </w:rPr>
  </w:style>
  <w:style w:type="paragraph" w:styleId="Virsraksts6">
    <w:name w:val="heading 6"/>
    <w:basedOn w:val="Parasts"/>
    <w:next w:val="Parasts"/>
    <w:qFormat/>
    <w:pPr>
      <w:keepNext/>
      <w:jc w:val="center"/>
      <w:outlineLvl w:val="5"/>
    </w:pPr>
    <w:rPr>
      <w:rFonts w:cs="Times New Roman"/>
      <w:b/>
      <w:bCs/>
      <w:iCs w:val="0"/>
      <w:color w:val="auto"/>
      <w:szCs w:val="24"/>
      <w:u w:val="single"/>
    </w:rPr>
  </w:style>
  <w:style w:type="paragraph" w:styleId="Virsraksts7">
    <w:name w:val="heading 7"/>
    <w:basedOn w:val="Parasts"/>
    <w:next w:val="Parasts"/>
    <w:qFormat/>
    <w:pPr>
      <w:keepNext/>
      <w:jc w:val="center"/>
      <w:outlineLvl w:val="6"/>
    </w:pPr>
    <w:rPr>
      <w:b/>
      <w:bCs/>
      <w:u w:val="single"/>
    </w:rPr>
  </w:style>
  <w:style w:type="paragraph" w:styleId="Virsraksts8">
    <w:name w:val="heading 8"/>
    <w:basedOn w:val="Parasts"/>
    <w:next w:val="Parasts"/>
    <w:qFormat/>
    <w:pPr>
      <w:keepNext/>
      <w:jc w:val="center"/>
      <w:outlineLvl w:val="7"/>
    </w:pPr>
    <w:rPr>
      <w:b/>
      <w:bCs/>
    </w:rPr>
  </w:style>
  <w:style w:type="paragraph" w:styleId="Virsraksts9">
    <w:name w:val="heading 9"/>
    <w:basedOn w:val="Parasts"/>
    <w:next w:val="Parasts"/>
    <w:qFormat/>
    <w:pPr>
      <w:keepNext/>
      <w:ind w:left="720"/>
      <w:jc w:val="both"/>
      <w:outlineLvl w:val="8"/>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rFonts w:ascii="RimTimes" w:hAnsi="RimTimes" w:cs="Times New Roman"/>
      <w:iCs w:val="0"/>
      <w:color w:val="auto"/>
    </w:rPr>
  </w:style>
  <w:style w:type="paragraph" w:styleId="Pamatteksts3">
    <w:name w:val="Body Text 3"/>
    <w:basedOn w:val="Parasts"/>
    <w:link w:val="Pamatteksts3Rakstz"/>
    <w:pPr>
      <w:jc w:val="both"/>
    </w:pPr>
    <w:rPr>
      <w:rFonts w:ascii="RimTimes" w:hAnsi="RimTimes" w:cs="Times New Roman"/>
      <w:i/>
      <w:color w:val="auto"/>
      <w:lang w:val="en-US"/>
    </w:rPr>
  </w:style>
  <w:style w:type="paragraph" w:styleId="Pamatteksts">
    <w:name w:val="Body Text"/>
    <w:basedOn w:val="Parasts"/>
    <w:rPr>
      <w:rFonts w:cs="Times New Roman"/>
      <w:iCs w:val="0"/>
      <w:color w:val="auto"/>
      <w:sz w:val="28"/>
      <w:szCs w:val="24"/>
    </w:rPr>
  </w:style>
  <w:style w:type="paragraph" w:styleId="Pamattekstaatkpe3">
    <w:name w:val="Body Text Indent 3"/>
    <w:basedOn w:val="Parasts"/>
    <w:link w:val="Pamattekstaatkpe3Rakstz"/>
    <w:pPr>
      <w:ind w:left="709" w:hanging="425"/>
    </w:pPr>
    <w:rPr>
      <w:rFonts w:ascii="RimHelvetica" w:hAnsi="RimHelvetica" w:cs="Times New Roman"/>
      <w:iCs w:val="0"/>
      <w:color w:val="auto"/>
    </w:rPr>
  </w:style>
  <w:style w:type="paragraph" w:customStyle="1" w:styleId="naisc">
    <w:name w:val="naisc"/>
    <w:basedOn w:val="Parasts"/>
    <w:pPr>
      <w:spacing w:before="75" w:after="75"/>
      <w:jc w:val="center"/>
    </w:pPr>
    <w:rPr>
      <w:rFonts w:cs="Times New Roman"/>
      <w:iCs w:val="0"/>
      <w:color w:val="auto"/>
      <w:szCs w:val="24"/>
      <w:lang w:eastAsia="lv-LV"/>
    </w:rPr>
  </w:style>
  <w:style w:type="paragraph" w:styleId="Balonteksts">
    <w:name w:val="Balloon Text"/>
    <w:basedOn w:val="Parasts"/>
    <w:semiHidden/>
    <w:rPr>
      <w:rFonts w:ascii="Tahoma" w:hAnsi="Tahoma"/>
      <w:iCs w:val="0"/>
      <w:color w:val="auto"/>
      <w:sz w:val="16"/>
      <w:szCs w:val="16"/>
      <w:lang w:val="en-US"/>
    </w:rPr>
  </w:style>
  <w:style w:type="paragraph" w:styleId="Pamattekstaatkpe2">
    <w:name w:val="Body Text Indent 2"/>
    <w:basedOn w:val="Parasts"/>
    <w:link w:val="Pamattekstaatkpe2Rakstz"/>
    <w:pPr>
      <w:ind w:left="720"/>
    </w:pPr>
    <w:rPr>
      <w:rFonts w:cs="Times New Roman"/>
      <w:iCs w:val="0"/>
      <w:color w:val="auto"/>
      <w:szCs w:val="24"/>
    </w:rPr>
  </w:style>
  <w:style w:type="paragraph" w:styleId="Pamatteksts2">
    <w:name w:val="Body Text 2"/>
    <w:basedOn w:val="Parasts"/>
    <w:link w:val="Pamatteksts2Rakstz"/>
    <w:pPr>
      <w:jc w:val="both"/>
    </w:pPr>
    <w:rPr>
      <w:rFonts w:cs="Times New Roman"/>
      <w:iCs w:val="0"/>
      <w:color w:val="auto"/>
      <w:szCs w:val="24"/>
    </w:rPr>
  </w:style>
  <w:style w:type="paragraph" w:styleId="Pamattekstsaratkpi">
    <w:name w:val="Body Text Indent"/>
    <w:basedOn w:val="Parasts"/>
    <w:link w:val="PamattekstsaratkpiRakstz"/>
    <w:pPr>
      <w:ind w:firstLine="218"/>
      <w:jc w:val="both"/>
    </w:pPr>
    <w:rPr>
      <w:rFonts w:cs="Times New Roman"/>
      <w:iCs w:val="0"/>
      <w:color w:val="auto"/>
    </w:rPr>
  </w:style>
  <w:style w:type="character" w:styleId="Hipersaite">
    <w:name w:val="Hyperlink"/>
    <w:uiPriority w:val="99"/>
    <w:rPr>
      <w:color w:val="0000FF"/>
      <w:u w:val="single"/>
    </w:rPr>
  </w:style>
  <w:style w:type="paragraph" w:customStyle="1" w:styleId="TableHeading">
    <w:name w:val="Table Heading"/>
    <w:basedOn w:val="Parasts"/>
    <w:pPr>
      <w:suppressLineNumbers/>
      <w:suppressAutoHyphens/>
      <w:jc w:val="center"/>
    </w:pPr>
    <w:rPr>
      <w:rFonts w:cs="Times New Roman"/>
      <w:b/>
      <w:bCs/>
      <w:iCs w:val="0"/>
      <w:color w:val="auto"/>
      <w:szCs w:val="24"/>
      <w:lang w:eastAsia="ar-SA"/>
    </w:rPr>
  </w:style>
  <w:style w:type="paragraph" w:styleId="Paraststmeklis">
    <w:name w:val="Normal (Web)"/>
    <w:basedOn w:val="Parasts"/>
    <w:uiPriority w:val="99"/>
    <w:pPr>
      <w:spacing w:before="100" w:beforeAutospacing="1" w:after="100" w:afterAutospacing="1"/>
    </w:pPr>
    <w:rPr>
      <w:rFonts w:ascii="Tahoma" w:hAnsi="Tahoma"/>
      <w:iCs w:val="0"/>
      <w:color w:val="auto"/>
      <w:sz w:val="18"/>
      <w:szCs w:val="18"/>
      <w:lang w:eastAsia="lv-LV"/>
    </w:rPr>
  </w:style>
  <w:style w:type="paragraph" w:styleId="Kjene">
    <w:name w:val="footer"/>
    <w:basedOn w:val="Parasts"/>
    <w:pPr>
      <w:tabs>
        <w:tab w:val="center" w:pos="4153"/>
        <w:tab w:val="right" w:pos="8306"/>
      </w:tabs>
    </w:pPr>
    <w:rPr>
      <w:rFonts w:cs="Times New Roman"/>
      <w:iCs w:val="0"/>
      <w:color w:val="auto"/>
      <w:szCs w:val="24"/>
    </w:rPr>
  </w:style>
  <w:style w:type="paragraph" w:customStyle="1" w:styleId="xl24">
    <w:name w:val="xl24"/>
    <w:basedOn w:val="Parasts"/>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Parasts"/>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Tekstabloks">
    <w:name w:val="Block Text"/>
    <w:basedOn w:val="Parasts"/>
    <w:pPr>
      <w:ind w:left="360" w:right="17" w:hanging="360"/>
      <w:jc w:val="both"/>
    </w:pPr>
    <w:rPr>
      <w:rFonts w:cs="Times New Roman"/>
      <w:iCs w:val="0"/>
      <w:color w:val="auto"/>
      <w:szCs w:val="24"/>
    </w:rPr>
  </w:style>
  <w:style w:type="paragraph" w:styleId="Apakvirsraksts">
    <w:name w:val="Subtitle"/>
    <w:basedOn w:val="Parasts"/>
    <w:next w:val="Pamatteksts"/>
    <w:link w:val="ApakvirsrakstsRakstz"/>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Parasts"/>
    <w:pPr>
      <w:spacing w:before="100" w:beforeAutospacing="1" w:after="100" w:afterAutospacing="1"/>
      <w:jc w:val="both"/>
    </w:pPr>
    <w:rPr>
      <w:rFonts w:eastAsia="Arial Unicode MS" w:cs="Times New Roman"/>
      <w:b/>
      <w:bCs/>
      <w:iCs w:val="0"/>
      <w:color w:val="auto"/>
      <w:szCs w:val="24"/>
      <w:lang w:val="en-GB"/>
    </w:rPr>
  </w:style>
  <w:style w:type="character" w:styleId="Izmantotahipersaite">
    <w:name w:val="FollowedHyperlink"/>
    <w:rPr>
      <w:color w:val="800080"/>
      <w:u w:val="single"/>
    </w:rPr>
  </w:style>
  <w:style w:type="paragraph" w:styleId="Nosaukums">
    <w:name w:val="Title"/>
    <w:basedOn w:val="Parasts"/>
    <w:link w:val="NosaukumsRakstz"/>
    <w:qFormat/>
    <w:pPr>
      <w:jc w:val="center"/>
    </w:pPr>
    <w:rPr>
      <w:rFonts w:cs="Times New Roman"/>
      <w:b/>
      <w:iCs w:val="0"/>
      <w:color w:val="auto"/>
      <w:sz w:val="36"/>
    </w:rPr>
  </w:style>
  <w:style w:type="character" w:styleId="Lappusesnumurs">
    <w:name w:val="page number"/>
    <w:basedOn w:val="Noklusjumarindkopasfonts"/>
  </w:style>
  <w:style w:type="paragraph" w:styleId="Parakstszemobjekta">
    <w:name w:val="caption"/>
    <w:basedOn w:val="Parasts"/>
    <w:next w:val="Parasts"/>
    <w:qFormat/>
    <w:pPr>
      <w:pBdr>
        <w:bottom w:val="single" w:sz="12" w:space="0" w:color="auto"/>
      </w:pBdr>
      <w:jc w:val="center"/>
    </w:pPr>
    <w:rPr>
      <w:rFonts w:ascii="RimBelwe" w:hAnsi="RimBelwe" w:cs="Times New Roman"/>
      <w:iCs w:val="0"/>
      <w:noProof/>
      <w:sz w:val="36"/>
      <w:szCs w:val="24"/>
    </w:rPr>
  </w:style>
  <w:style w:type="paragraph" w:styleId="Vresteksts">
    <w:name w:val="footnote text"/>
    <w:aliases w:val="Footnote,Fußnote"/>
    <w:basedOn w:val="Parasts"/>
    <w:link w:val="VrestekstsRakstz"/>
    <w:semiHidden/>
    <w:rPr>
      <w:rFonts w:cs="Times New Roman"/>
      <w:iCs w:val="0"/>
      <w:color w:val="auto"/>
      <w:sz w:val="20"/>
    </w:rPr>
  </w:style>
  <w:style w:type="character" w:styleId="Izteiksmgs">
    <w:name w:val="Strong"/>
    <w:uiPriority w:val="22"/>
    <w:qFormat/>
    <w:rPr>
      <w:b/>
      <w:bCs/>
    </w:rPr>
  </w:style>
  <w:style w:type="paragraph" w:customStyle="1" w:styleId="Sarakstarindkopa1">
    <w:name w:val="Saraksta rindkopa1"/>
    <w:basedOn w:val="Parasts"/>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Parasts"/>
    <w:pPr>
      <w:suppressLineNumbers/>
      <w:suppressAutoHyphens/>
    </w:pPr>
    <w:rPr>
      <w:iCs w:val="0"/>
      <w:color w:val="auto"/>
      <w:szCs w:val="24"/>
      <w:lang w:val="en-GB" w:eastAsia="ar-SA"/>
    </w:rPr>
  </w:style>
  <w:style w:type="paragraph" w:customStyle="1" w:styleId="naisvisr">
    <w:name w:val="naisvisr"/>
    <w:basedOn w:val="Parasts"/>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Parasts"/>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Parasts"/>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Parasts"/>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Saraksts">
    <w:name w:val="List"/>
    <w:basedOn w:val="Parasts"/>
    <w:uiPriority w:val="99"/>
    <w:rsid w:val="00E1271C"/>
    <w:pPr>
      <w:ind w:left="283" w:hanging="283"/>
    </w:pPr>
    <w:rPr>
      <w:rFonts w:cs="Times New Roman"/>
      <w:iCs w:val="0"/>
      <w:color w:val="auto"/>
      <w:szCs w:val="24"/>
      <w:lang w:val="en-GB"/>
    </w:rPr>
  </w:style>
  <w:style w:type="paragraph" w:styleId="Saraksts2">
    <w:name w:val="List 2"/>
    <w:basedOn w:val="Parasts"/>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Parasts"/>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Parasts"/>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Virsraksts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Parasts"/>
    <w:rsid w:val="00005BE9"/>
    <w:pPr>
      <w:spacing w:after="160" w:line="240" w:lineRule="exact"/>
    </w:pPr>
    <w:rPr>
      <w:rFonts w:ascii="Arial" w:hAnsi="Arial" w:cs="Times New Roman"/>
      <w:iCs w:val="0"/>
      <w:color w:val="auto"/>
      <w:sz w:val="22"/>
      <w:szCs w:val="24"/>
      <w:lang w:val="en-US"/>
    </w:rPr>
  </w:style>
  <w:style w:type="paragraph" w:styleId="Dokumentakarte">
    <w:name w:val="Document Map"/>
    <w:basedOn w:val="Parasts"/>
    <w:semiHidden/>
    <w:rsid w:val="00D23248"/>
    <w:pPr>
      <w:shd w:val="clear" w:color="auto" w:fill="000080"/>
    </w:pPr>
    <w:rPr>
      <w:rFonts w:ascii="Tahoma" w:hAnsi="Tahoma"/>
      <w:sz w:val="20"/>
    </w:rPr>
  </w:style>
  <w:style w:type="table" w:styleId="Reatabula">
    <w:name w:val="Table Grid"/>
    <w:basedOn w:val="Parastatabula"/>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Parasts"/>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Vresatsauce">
    <w:name w:val="footnote reference"/>
    <w:rsid w:val="00C934E5"/>
    <w:rPr>
      <w:vertAlign w:val="superscript"/>
    </w:rPr>
  </w:style>
  <w:style w:type="character" w:customStyle="1" w:styleId="GalveneRakstz">
    <w:name w:val="Galvene Rakstz."/>
    <w:link w:val="Galvene"/>
    <w:rsid w:val="00C934E5"/>
    <w:rPr>
      <w:rFonts w:ascii="RimTimes" w:hAnsi="RimTimes"/>
      <w:sz w:val="24"/>
      <w:lang w:val="lv-LV" w:eastAsia="en-US" w:bidi="ar-SA"/>
    </w:rPr>
  </w:style>
  <w:style w:type="character" w:customStyle="1" w:styleId="Virsraksts2Rakstz">
    <w:name w:val="Virsraksts 2 Rakstz."/>
    <w:link w:val="Virsraksts2"/>
    <w:rsid w:val="00536699"/>
    <w:rPr>
      <w:b/>
      <w:bCs/>
      <w:sz w:val="40"/>
      <w:szCs w:val="24"/>
      <w:lang w:val="lv-LV" w:eastAsia="en-US" w:bidi="ar-SA"/>
    </w:rPr>
  </w:style>
  <w:style w:type="character" w:customStyle="1" w:styleId="Virsraksts3Rakstz">
    <w:name w:val="Virsraksts 3 Rakstz."/>
    <w:link w:val="Virsraksts3"/>
    <w:rsid w:val="00536699"/>
    <w:rPr>
      <w:b/>
      <w:bCs/>
      <w:sz w:val="24"/>
      <w:szCs w:val="24"/>
      <w:lang w:val="lv-LV" w:eastAsia="en-US" w:bidi="ar-SA"/>
    </w:rPr>
  </w:style>
  <w:style w:type="character" w:customStyle="1" w:styleId="Pamattekstaatkpe2Rakstz">
    <w:name w:val="Pamatteksta atkāpe 2 Rakstz."/>
    <w:link w:val="Pamattekstaatkpe2"/>
    <w:rsid w:val="00536699"/>
    <w:rPr>
      <w:sz w:val="24"/>
      <w:szCs w:val="24"/>
      <w:lang w:val="lv-LV" w:eastAsia="en-US" w:bidi="ar-SA"/>
    </w:rPr>
  </w:style>
  <w:style w:type="character" w:customStyle="1" w:styleId="Virsraksts1Rakstz">
    <w:name w:val="Virsraksts 1 Rakstz."/>
    <w:aliases w:val="H1 Rakstz."/>
    <w:link w:val="Virsraksts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Virsraksts4Rakstz">
    <w:name w:val="Virsraksts 4 Rakstz."/>
    <w:link w:val="Virsraksts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Parasts"/>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Parasts"/>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Parasts"/>
    <w:rsid w:val="009270C3"/>
    <w:pPr>
      <w:spacing w:before="100" w:beforeAutospacing="1" w:after="100" w:afterAutospacing="1"/>
    </w:pPr>
    <w:rPr>
      <w:rFonts w:cs="Times New Roman"/>
      <w:iCs w:val="0"/>
      <w:color w:val="auto"/>
      <w:szCs w:val="24"/>
      <w:lang w:eastAsia="lv-LV"/>
    </w:rPr>
  </w:style>
  <w:style w:type="character" w:customStyle="1" w:styleId="PamattekstsaratkpiRakstz">
    <w:name w:val="Pamatteksts ar atkāpi Rakstz."/>
    <w:link w:val="Pamattekstsaratkpi"/>
    <w:rsid w:val="005D68E7"/>
    <w:rPr>
      <w:sz w:val="24"/>
      <w:lang w:eastAsia="en-US"/>
    </w:rPr>
  </w:style>
  <w:style w:type="character" w:customStyle="1" w:styleId="Pamattekstaatkpe3Rakstz">
    <w:name w:val="Pamatteksta atkāpe 3 Rakstz."/>
    <w:link w:val="Pamattekstaatkpe3"/>
    <w:rsid w:val="0083433B"/>
    <w:rPr>
      <w:rFonts w:ascii="RimHelvetica" w:hAnsi="RimHelvetica"/>
      <w:sz w:val="24"/>
      <w:lang w:eastAsia="en-US"/>
    </w:rPr>
  </w:style>
  <w:style w:type="character" w:customStyle="1" w:styleId="Pamatteksts2Rakstz">
    <w:name w:val="Pamatteksts 2 Rakstz."/>
    <w:link w:val="Pamatteksts2"/>
    <w:rsid w:val="00C12B4A"/>
    <w:rPr>
      <w:sz w:val="24"/>
      <w:szCs w:val="24"/>
      <w:lang w:eastAsia="en-US"/>
    </w:rPr>
  </w:style>
  <w:style w:type="character" w:customStyle="1" w:styleId="VrestekstsRakstz">
    <w:name w:val="Vēres teksts Rakstz."/>
    <w:aliases w:val="Footnote Rakstz.,Fußnote Rakstz."/>
    <w:link w:val="Vresteksts"/>
    <w:semiHidden/>
    <w:rsid w:val="0054438E"/>
    <w:rPr>
      <w:lang w:eastAsia="en-US"/>
    </w:rPr>
  </w:style>
  <w:style w:type="paragraph" w:styleId="Sarakstarindkopa">
    <w:name w:val="List Paragraph"/>
    <w:basedOn w:val="Parasts"/>
    <w:uiPriority w:val="34"/>
    <w:qFormat/>
    <w:rsid w:val="00831515"/>
    <w:pPr>
      <w:ind w:left="720"/>
    </w:pPr>
    <w:rPr>
      <w:rFonts w:cs="Times New Roman"/>
      <w:iCs w:val="0"/>
      <w:color w:val="auto"/>
      <w:szCs w:val="24"/>
      <w:lang w:eastAsia="lv-LV"/>
    </w:rPr>
  </w:style>
  <w:style w:type="character" w:styleId="HTMLcitts">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Parasts"/>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Parasts"/>
    <w:rsid w:val="00197E60"/>
    <w:pPr>
      <w:spacing w:before="100" w:beforeAutospacing="1" w:after="100" w:afterAutospacing="1"/>
    </w:pPr>
    <w:rPr>
      <w:rFonts w:cs="Times New Roman"/>
      <w:iCs w:val="0"/>
      <w:color w:val="auto"/>
      <w:szCs w:val="24"/>
      <w:lang w:eastAsia="lv-LV"/>
    </w:rPr>
  </w:style>
  <w:style w:type="character" w:customStyle="1" w:styleId="NosaukumsRakstz">
    <w:name w:val="Nosaukums Rakstz."/>
    <w:link w:val="Nosaukums"/>
    <w:locked/>
    <w:rsid w:val="007738DC"/>
    <w:rPr>
      <w:b/>
      <w:sz w:val="36"/>
      <w:lang w:val="lv-LV" w:eastAsia="en-US" w:bidi="ar-SA"/>
    </w:rPr>
  </w:style>
  <w:style w:type="paragraph" w:customStyle="1" w:styleId="Grmata1">
    <w:name w:val="Grāmata 1"/>
    <w:basedOn w:val="Parasts"/>
    <w:rsid w:val="0029092F"/>
    <w:pPr>
      <w:numPr>
        <w:numId w:val="2"/>
      </w:numPr>
    </w:pPr>
    <w:rPr>
      <w:rFonts w:cs="Times New Roman"/>
      <w:iCs w:val="0"/>
      <w:color w:val="auto"/>
      <w:szCs w:val="24"/>
      <w:lang w:val="en-GB"/>
    </w:rPr>
  </w:style>
  <w:style w:type="paragraph" w:customStyle="1" w:styleId="Grmata11">
    <w:name w:val="Grāmata 1.1"/>
    <w:basedOn w:val="Parasts"/>
    <w:rsid w:val="0029092F"/>
    <w:pPr>
      <w:numPr>
        <w:ilvl w:val="1"/>
        <w:numId w:val="2"/>
      </w:numPr>
    </w:pPr>
    <w:rPr>
      <w:rFonts w:cs="Times New Roman"/>
      <w:iCs w:val="0"/>
      <w:color w:val="auto"/>
      <w:szCs w:val="24"/>
      <w:lang w:val="en-GB"/>
    </w:rPr>
  </w:style>
  <w:style w:type="paragraph" w:customStyle="1" w:styleId="Grmata10">
    <w:name w:val="Grāmata 1)"/>
    <w:basedOn w:val="Parasts"/>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Parasts"/>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Parasts"/>
    <w:rsid w:val="00A81526"/>
    <w:pPr>
      <w:widowControl w:val="0"/>
      <w:suppressAutoHyphens/>
      <w:ind w:left="-142"/>
      <w:jc w:val="both"/>
    </w:pPr>
    <w:rPr>
      <w:rFonts w:eastAsia="Lucida Sans Unicode" w:cs="Mangal"/>
      <w:iCs w:val="0"/>
      <w:color w:val="auto"/>
      <w:kern w:val="1"/>
      <w:lang w:eastAsia="zh-CN" w:bidi="hi-IN"/>
    </w:rPr>
  </w:style>
  <w:style w:type="character" w:customStyle="1" w:styleId="ApakvirsrakstsRakstz">
    <w:name w:val="Apakšvirsraksts Rakstz."/>
    <w:link w:val="Apakvirsraksts"/>
    <w:locked/>
    <w:rsid w:val="0005587F"/>
    <w:rPr>
      <w:rFonts w:ascii="RimHelvetica" w:hAnsi="RimHelvetica"/>
      <w:b/>
      <w:sz w:val="28"/>
      <w:lang w:val="lv-LV" w:eastAsia="ar-SA" w:bidi="ar-SA"/>
    </w:rPr>
  </w:style>
  <w:style w:type="paragraph" w:customStyle="1" w:styleId="tv213limenis2">
    <w:name w:val="tv213 limenis2"/>
    <w:basedOn w:val="Parasts"/>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iepriekformattais">
    <w:name w:val="HTML Preformatted"/>
    <w:basedOn w:val="Parasts"/>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Pamatteksts3Rakstz">
    <w:name w:val="Pamatteksts 3 Rakstz."/>
    <w:link w:val="Pamatteksts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Parastatabula"/>
    <w:next w:val="Reatabula"/>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0B7FF8"/>
    <w:rPr>
      <w:rFonts w:ascii="Calibri" w:eastAsia="Calibri" w:hAnsi="Calibri" w:cs="Consolas"/>
      <w:iCs w:val="0"/>
      <w:color w:val="auto"/>
      <w:sz w:val="22"/>
      <w:szCs w:val="21"/>
    </w:rPr>
  </w:style>
  <w:style w:type="character" w:customStyle="1" w:styleId="VienkrstekstsRakstz">
    <w:name w:val="Vienkāršs teksts Rakstz."/>
    <w:link w:val="Vienkrsteksts"/>
    <w:uiPriority w:val="99"/>
    <w:rsid w:val="000B7FF8"/>
    <w:rPr>
      <w:rFonts w:ascii="Calibri" w:eastAsia="Calibri" w:hAnsi="Calibri" w:cs="Consolas"/>
      <w:sz w:val="22"/>
      <w:szCs w:val="21"/>
      <w:lang w:eastAsia="en-US"/>
    </w:rPr>
  </w:style>
  <w:style w:type="paragraph" w:customStyle="1" w:styleId="CharChar">
    <w:name w:val="Char Char"/>
    <w:basedOn w:val="Parasts"/>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Parasts"/>
    <w:link w:val="BodyTextIndent2CharCharChar"/>
    <w:rsid w:val="00314BB3"/>
    <w:pPr>
      <w:ind w:left="-142"/>
      <w:jc w:val="both"/>
    </w:pPr>
    <w:rPr>
      <w:rFonts w:cs="Times New Roman"/>
      <w:iCs w:val="0"/>
      <w:color w:val="auto"/>
      <w:lang w:eastAsia="lv-LV"/>
    </w:rPr>
  </w:style>
  <w:style w:type="paragraph" w:styleId="Sarakstaaizzme">
    <w:name w:val="List Bullet"/>
    <w:basedOn w:val="Parasts"/>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Bezatstarpm">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vaatsauce">
    <w:name w:val="Intense Reference"/>
    <w:basedOn w:val="Noklusjumarindkopasfonts"/>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E6D3D-6AD7-4CFE-BACD-E3599A03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3691</Words>
  <Characters>2104</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Santa Hermane</cp:lastModifiedBy>
  <cp:revision>3</cp:revision>
  <cp:lastPrinted>2020-11-10T13:29:00Z</cp:lastPrinted>
  <dcterms:created xsi:type="dcterms:W3CDTF">2025-05-23T05:24:00Z</dcterms:created>
  <dcterms:modified xsi:type="dcterms:W3CDTF">2025-05-23T05:47:00Z</dcterms:modified>
</cp:coreProperties>
</file>