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2A50E5"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2A50E5"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2A50E5"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2A50E5"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2A50E5"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2A50E5">
      <w:pPr>
        <w:jc w:val="center"/>
        <w:rPr>
          <w:rFonts w:cs="Times New Roman"/>
          <w:b/>
          <w:bCs/>
          <w:sz w:val="32"/>
          <w:szCs w:val="32"/>
        </w:rPr>
      </w:pPr>
      <w:r w:rsidRPr="00147812">
        <w:rPr>
          <w:rFonts w:cs="Times New Roman"/>
          <w:b/>
          <w:bCs/>
          <w:caps/>
          <w:sz w:val="32"/>
          <w:szCs w:val="32"/>
        </w:rPr>
        <w:t xml:space="preserve">Reģionālās attīstības 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D16652" w:rsidRDefault="00D16652" w:rsidP="00D16652">
      <w:pPr>
        <w:rPr>
          <w:rFonts w:cs="Times New Roman"/>
          <w:sz w:val="28"/>
          <w:szCs w:val="28"/>
        </w:rPr>
      </w:pPr>
    </w:p>
    <w:p w:rsidR="0072101D" w:rsidRPr="00293563" w:rsidRDefault="0072101D" w:rsidP="00D16652">
      <w:pPr>
        <w:rPr>
          <w:rFonts w:cs="Times New Roman"/>
          <w:sz w:val="28"/>
          <w:szCs w:val="28"/>
        </w:rPr>
      </w:pPr>
    </w:p>
    <w:tbl>
      <w:tblPr>
        <w:tblW w:w="5000" w:type="pct"/>
        <w:tblLook w:val="0000" w:firstRow="0" w:lastRow="0" w:firstColumn="0" w:lastColumn="0" w:noHBand="0" w:noVBand="0"/>
      </w:tblPr>
      <w:tblGrid>
        <w:gridCol w:w="4535"/>
        <w:gridCol w:w="4536"/>
      </w:tblGrid>
      <w:tr w:rsidR="00EE0638">
        <w:tc>
          <w:tcPr>
            <w:tcW w:w="2500" w:type="pct"/>
            <w:tcBorders>
              <w:top w:val="nil"/>
              <w:left w:val="nil"/>
              <w:bottom w:val="nil"/>
              <w:right w:val="nil"/>
            </w:tcBorders>
          </w:tcPr>
          <w:p w:rsidR="009F6903" w:rsidRPr="00293563" w:rsidRDefault="002A50E5" w:rsidP="009F6903">
            <w:pPr>
              <w:ind w:hanging="108"/>
              <w:rPr>
                <w:rFonts w:cs="Times New Roman"/>
              </w:rPr>
            </w:pPr>
            <w:r w:rsidRPr="00470E79">
              <w:rPr>
                <w:noProof/>
              </w:rPr>
              <w:t>2025. gada</w:t>
            </w:r>
            <w:r>
              <w:rPr>
                <w:noProof/>
              </w:rPr>
              <w:t xml:space="preserve"> 22. maijs</w:t>
            </w:r>
          </w:p>
        </w:tc>
        <w:tc>
          <w:tcPr>
            <w:tcW w:w="2500" w:type="pct"/>
            <w:tcBorders>
              <w:top w:val="nil"/>
              <w:left w:val="nil"/>
              <w:bottom w:val="nil"/>
              <w:right w:val="nil"/>
            </w:tcBorders>
          </w:tcPr>
          <w:p w:rsidR="009F6903" w:rsidRPr="00293563" w:rsidRDefault="002A50E5" w:rsidP="0072101D">
            <w:pPr>
              <w:jc w:val="right"/>
              <w:rPr>
                <w:rFonts w:cs="Times New Roman"/>
              </w:rPr>
            </w:pPr>
            <w:r w:rsidRPr="00470E79">
              <w:rPr>
                <w:b/>
                <w:bCs/>
              </w:rPr>
              <w:t>Nr.</w:t>
            </w:r>
            <w:r w:rsidRPr="00470E79">
              <w:rPr>
                <w:rStyle w:val="Intensvaatsauce"/>
                <w:noProof/>
                <w:color w:val="auto"/>
              </w:rPr>
              <w:t>5</w:t>
            </w:r>
          </w:p>
        </w:tc>
      </w:tr>
    </w:tbl>
    <w:p w:rsidR="0072101D" w:rsidRPr="004F75E3" w:rsidRDefault="0072101D" w:rsidP="0072101D">
      <w:pPr>
        <w:pStyle w:val="Galvene"/>
        <w:tabs>
          <w:tab w:val="clear" w:pos="4153"/>
          <w:tab w:val="clear" w:pos="8306"/>
        </w:tabs>
        <w:rPr>
          <w:rFonts w:ascii="Times New Roman" w:hAnsi="Times New Roman"/>
          <w:sz w:val="28"/>
          <w:szCs w:val="28"/>
        </w:rPr>
      </w:pPr>
      <w:r w:rsidRPr="004F75E3">
        <w:rPr>
          <w:rFonts w:ascii="Times New Roman" w:hAnsi="Times New Roman"/>
          <w:szCs w:val="32"/>
        </w:rPr>
        <w:t>Ogrē, Brīvības ielā 33, 3.stāva zālē</w:t>
      </w:r>
    </w:p>
    <w:p w:rsidR="002D7C56" w:rsidRPr="00135E42" w:rsidRDefault="002D7C56">
      <w:pPr>
        <w:pStyle w:val="Galvene"/>
        <w:tabs>
          <w:tab w:val="clear" w:pos="4153"/>
          <w:tab w:val="clear" w:pos="8306"/>
        </w:tabs>
        <w:rPr>
          <w:rFonts w:ascii="Times New Roman" w:hAnsi="Times New Roman"/>
          <w:sz w:val="28"/>
          <w:szCs w:val="28"/>
        </w:rPr>
      </w:pPr>
    </w:p>
    <w:p w:rsidR="009F6903" w:rsidRPr="00470E79" w:rsidRDefault="002A50E5" w:rsidP="009F6903">
      <w:pPr>
        <w:tabs>
          <w:tab w:val="left" w:pos="0"/>
        </w:tabs>
      </w:pPr>
      <w:r w:rsidRPr="00470E79">
        <w:t>Sēde sasaukta p</w:t>
      </w:r>
      <w:r>
        <w:t>ulksten</w:t>
      </w:r>
      <w:r w:rsidRPr="00470E79">
        <w:t xml:space="preserve">. </w:t>
      </w:r>
      <w:r w:rsidR="0072101D">
        <w:rPr>
          <w:noProof/>
        </w:rPr>
        <w:t>10.</w:t>
      </w:r>
      <w:r w:rsidRPr="00470E79">
        <w:rPr>
          <w:noProof/>
        </w:rPr>
        <w:t>30</w:t>
      </w:r>
    </w:p>
    <w:p w:rsidR="009F6903" w:rsidRPr="00470E79" w:rsidRDefault="002A50E5" w:rsidP="009F6903">
      <w:pPr>
        <w:tabs>
          <w:tab w:val="left" w:pos="0"/>
        </w:tabs>
      </w:pPr>
      <w:r w:rsidRPr="00470E79">
        <w:t>Sēdi atklāj p</w:t>
      </w:r>
      <w:r>
        <w:t>ulksten</w:t>
      </w:r>
      <w:r w:rsidRPr="00470E79">
        <w:t xml:space="preserve">. </w:t>
      </w:r>
      <w:r w:rsidR="0072101D">
        <w:rPr>
          <w:noProof/>
        </w:rPr>
        <w:t>10.</w:t>
      </w:r>
      <w:r w:rsidRPr="00470E79">
        <w:rPr>
          <w:noProof/>
        </w:rPr>
        <w:t>38</w:t>
      </w:r>
      <w:r w:rsidRPr="00470E79">
        <w:t xml:space="preserve"> </w:t>
      </w:r>
    </w:p>
    <w:p w:rsidR="0049126A" w:rsidRPr="00135E42" w:rsidRDefault="0049126A">
      <w:pPr>
        <w:ind w:right="28"/>
        <w:jc w:val="both"/>
        <w:rPr>
          <w:rFonts w:cs="Times New Roman"/>
          <w:sz w:val="28"/>
          <w:szCs w:val="28"/>
        </w:rPr>
      </w:pPr>
    </w:p>
    <w:p w:rsidR="00010E83" w:rsidRPr="00293563" w:rsidRDefault="002A50E5">
      <w:pPr>
        <w:ind w:right="28"/>
        <w:jc w:val="both"/>
        <w:rPr>
          <w:rFonts w:cs="Times New Roman"/>
        </w:rPr>
      </w:pPr>
      <w:r w:rsidRPr="00293563">
        <w:rPr>
          <w:rFonts w:cs="Times New Roman"/>
          <w:bCs/>
        </w:rPr>
        <w:t>Sēdi vada:</w:t>
      </w:r>
      <w:r w:rsidR="003D3FBE" w:rsidRPr="00293563">
        <w:rPr>
          <w:rFonts w:cs="Times New Roman"/>
          <w:bCs/>
        </w:rPr>
        <w:t xml:space="preserve"> </w:t>
      </w:r>
      <w:r w:rsidR="0072101D">
        <w:rPr>
          <w:rFonts w:cs="Times New Roman"/>
          <w:bCs/>
        </w:rPr>
        <w:t>Reģionālās attīstības jautājumu k</w:t>
      </w:r>
      <w:r w:rsidR="00BA3E39">
        <w:rPr>
          <w:rFonts w:cs="Times New Roman"/>
        </w:rPr>
        <w:t>omitejas</w:t>
      </w:r>
      <w:r w:rsidR="0049126A" w:rsidRPr="00293563">
        <w:rPr>
          <w:rFonts w:cs="Times New Roman"/>
        </w:rPr>
        <w:t xml:space="preserve"> priekšsēdētāj</w:t>
      </w:r>
      <w:r w:rsidR="00B13BBE">
        <w:rPr>
          <w:rFonts w:cs="Times New Roman"/>
        </w:rPr>
        <w:t xml:space="preserve">s </w:t>
      </w:r>
      <w:r w:rsidR="00BA3E39">
        <w:rPr>
          <w:rFonts w:cs="Times New Roman"/>
        </w:rPr>
        <w:t>Artūrs Mangulis</w:t>
      </w:r>
    </w:p>
    <w:p w:rsidR="002413AC" w:rsidRPr="00135E42" w:rsidRDefault="002413AC">
      <w:pPr>
        <w:ind w:right="28"/>
        <w:jc w:val="both"/>
        <w:rPr>
          <w:rFonts w:cs="Times New Roman"/>
          <w:sz w:val="28"/>
          <w:szCs w:val="28"/>
        </w:rPr>
      </w:pPr>
    </w:p>
    <w:p w:rsidR="003B234B" w:rsidRDefault="002A50E5" w:rsidP="0072101D">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w:t>
      </w:r>
      <w:r w:rsidR="0072101D">
        <w:t>vadītāja vietniece</w:t>
      </w:r>
      <w:r>
        <w:t xml:space="preserve"> Santa Hermane</w:t>
      </w:r>
      <w:r w:rsidR="0072101D">
        <w:t>-Kondrova</w:t>
      </w:r>
    </w:p>
    <w:p w:rsidR="009F6903" w:rsidRPr="00293563" w:rsidRDefault="009F6903" w:rsidP="0072101D">
      <w:pPr>
        <w:ind w:right="28"/>
        <w:jc w:val="both"/>
        <w:rPr>
          <w:rFonts w:cs="Times New Roman"/>
        </w:rPr>
      </w:pPr>
    </w:p>
    <w:p w:rsidR="0072101D" w:rsidRDefault="0072101D" w:rsidP="0072101D">
      <w:pPr>
        <w:ind w:right="28"/>
        <w:jc w:val="both"/>
        <w:rPr>
          <w:color w:val="auto"/>
        </w:rPr>
      </w:pPr>
      <w:r>
        <w:rPr>
          <w:rFonts w:cs="Times New Roman"/>
        </w:rPr>
        <w:t xml:space="preserve">Piedalās komitejas locekļi: </w:t>
      </w:r>
      <w:r w:rsidRPr="00470E79">
        <w:rPr>
          <w:noProof/>
        </w:rPr>
        <w:t>Egils</w:t>
      </w:r>
      <w:r w:rsidRPr="00470E79">
        <w:rPr>
          <w:b/>
          <w:noProof/>
        </w:rPr>
        <w:t xml:space="preserve"> </w:t>
      </w:r>
      <w:r w:rsidRPr="00470E79">
        <w:rPr>
          <w:noProof/>
        </w:rPr>
        <w:t>Helmanis</w:t>
      </w:r>
      <w:r>
        <w:rPr>
          <w:noProof/>
        </w:rPr>
        <w:t xml:space="preserve">, </w:t>
      </w:r>
      <w:r w:rsidRPr="00470E79">
        <w:rPr>
          <w:noProof/>
        </w:rPr>
        <w:t>Rūdolfs</w:t>
      </w:r>
      <w:r w:rsidRPr="00470E79">
        <w:rPr>
          <w:b/>
          <w:noProof/>
        </w:rPr>
        <w:t xml:space="preserve"> </w:t>
      </w:r>
      <w:r w:rsidRPr="00470E79">
        <w:rPr>
          <w:noProof/>
        </w:rPr>
        <w:t>Kudļa</w:t>
      </w:r>
      <w:r>
        <w:rPr>
          <w:noProof/>
        </w:rPr>
        <w:t>,</w:t>
      </w:r>
      <w:r w:rsidRPr="00F1206E">
        <w:rPr>
          <w:color w:val="auto"/>
        </w:rPr>
        <w:t xml:space="preserve"> </w:t>
      </w:r>
      <w:r>
        <w:rPr>
          <w:color w:val="auto"/>
        </w:rPr>
        <w:t xml:space="preserve">Kaspars Bramanis, </w:t>
      </w:r>
      <w:r w:rsidRPr="00470E79">
        <w:rPr>
          <w:noProof/>
        </w:rPr>
        <w:t>Ilmārs</w:t>
      </w:r>
      <w:r w:rsidRPr="00470E79">
        <w:rPr>
          <w:b/>
          <w:noProof/>
        </w:rPr>
        <w:t xml:space="preserve"> </w:t>
      </w:r>
      <w:r w:rsidRPr="00470E79">
        <w:rPr>
          <w:noProof/>
        </w:rPr>
        <w:t>Zemnieks</w:t>
      </w:r>
      <w:r>
        <w:rPr>
          <w:noProof/>
        </w:rPr>
        <w:t>,</w:t>
      </w:r>
      <w:r w:rsidRPr="00517D0D">
        <w:rPr>
          <w:color w:val="auto"/>
        </w:rPr>
        <w:t xml:space="preserve"> </w:t>
      </w:r>
      <w:r>
        <w:rPr>
          <w:color w:val="auto"/>
        </w:rPr>
        <w:t>Jānis Siliņš.</w:t>
      </w:r>
    </w:p>
    <w:p w:rsidR="0072101D" w:rsidRDefault="0072101D" w:rsidP="0072101D">
      <w:pPr>
        <w:ind w:right="28"/>
        <w:jc w:val="both"/>
        <w:rPr>
          <w:color w:val="auto"/>
        </w:rPr>
      </w:pPr>
    </w:p>
    <w:p w:rsidR="0072101D" w:rsidRDefault="0072101D" w:rsidP="0072101D">
      <w:pPr>
        <w:ind w:right="28"/>
        <w:jc w:val="both"/>
        <w:rPr>
          <w:rFonts w:cs="Times New Roman"/>
        </w:rPr>
      </w:pPr>
      <w:r w:rsidRPr="003C5A28">
        <w:rPr>
          <w:color w:val="auto"/>
        </w:rPr>
        <w:t xml:space="preserve">Piedalās deputāti: </w:t>
      </w:r>
      <w:r>
        <w:rPr>
          <w:rFonts w:cs="Times New Roman"/>
        </w:rPr>
        <w:t xml:space="preserve">Dace Māliņa, </w:t>
      </w:r>
      <w:r>
        <w:rPr>
          <w:color w:val="auto"/>
        </w:rPr>
        <w:t xml:space="preserve">Gints </w:t>
      </w:r>
      <w:proofErr w:type="spellStart"/>
      <w:r>
        <w:rPr>
          <w:color w:val="auto"/>
        </w:rPr>
        <w:t>Sīviņš</w:t>
      </w:r>
      <w:proofErr w:type="spellEnd"/>
      <w:r>
        <w:rPr>
          <w:color w:val="auto"/>
        </w:rPr>
        <w:t xml:space="preserve">, </w:t>
      </w:r>
      <w:r>
        <w:rPr>
          <w:rFonts w:cs="Times New Roman"/>
        </w:rPr>
        <w:t xml:space="preserve">Raivis </w:t>
      </w:r>
      <w:proofErr w:type="spellStart"/>
      <w:r>
        <w:rPr>
          <w:rFonts w:cs="Times New Roman"/>
        </w:rPr>
        <w:t>Ūzuls</w:t>
      </w:r>
      <w:proofErr w:type="spellEnd"/>
      <w:r>
        <w:rPr>
          <w:rFonts w:cs="Times New Roman"/>
        </w:rPr>
        <w:t xml:space="preserve">, </w:t>
      </w:r>
      <w:r w:rsidRPr="001B0801">
        <w:rPr>
          <w:noProof/>
        </w:rPr>
        <w:t xml:space="preserve"> </w:t>
      </w:r>
      <w:r>
        <w:rPr>
          <w:rFonts w:cs="Times New Roman"/>
        </w:rPr>
        <w:t>Dace Veiliņa,</w:t>
      </w:r>
      <w:r w:rsidRPr="00750E22">
        <w:rPr>
          <w:rFonts w:cs="Times New Roman"/>
        </w:rPr>
        <w:t xml:space="preserve"> </w:t>
      </w:r>
      <w:r>
        <w:rPr>
          <w:rFonts w:cs="Times New Roman"/>
        </w:rPr>
        <w:t>Pāvels Kotāns,</w:t>
      </w:r>
      <w:r w:rsidRPr="00750E22">
        <w:rPr>
          <w:color w:val="auto"/>
        </w:rPr>
        <w:t xml:space="preserve"> </w:t>
      </w:r>
      <w:r>
        <w:rPr>
          <w:color w:val="auto"/>
        </w:rPr>
        <w:t xml:space="preserve">Jānis </w:t>
      </w:r>
      <w:proofErr w:type="spellStart"/>
      <w:r>
        <w:rPr>
          <w:color w:val="auto"/>
        </w:rPr>
        <w:t>Iklāvs</w:t>
      </w:r>
      <w:proofErr w:type="spellEnd"/>
      <w:r>
        <w:rPr>
          <w:color w:val="auto"/>
        </w:rPr>
        <w:t>,</w:t>
      </w:r>
      <w:r>
        <w:rPr>
          <w:rFonts w:cs="Times New Roman"/>
        </w:rPr>
        <w:t xml:space="preserve"> </w:t>
      </w:r>
      <w:r w:rsidRPr="00470E79">
        <w:rPr>
          <w:noProof/>
        </w:rPr>
        <w:t>Dzirkstīte</w:t>
      </w:r>
      <w:r w:rsidRPr="00470E79">
        <w:rPr>
          <w:b/>
          <w:noProof/>
        </w:rPr>
        <w:t xml:space="preserve"> </w:t>
      </w:r>
      <w:r w:rsidRPr="00470E79">
        <w:rPr>
          <w:noProof/>
        </w:rPr>
        <w:t>Žindiga</w:t>
      </w:r>
      <w:r>
        <w:rPr>
          <w:noProof/>
        </w:rPr>
        <w:t>,</w:t>
      </w:r>
      <w:r w:rsidRPr="007E6D61">
        <w:rPr>
          <w:rFonts w:cs="Times New Roman"/>
        </w:rPr>
        <w:t xml:space="preserve"> </w:t>
      </w:r>
      <w:r>
        <w:rPr>
          <w:rFonts w:cs="Times New Roman"/>
        </w:rPr>
        <w:t>Santa Ločmele,</w:t>
      </w:r>
      <w:r w:rsidRPr="007E6D61">
        <w:rPr>
          <w:noProof/>
        </w:rPr>
        <w:t xml:space="preserve"> </w:t>
      </w:r>
      <w:r>
        <w:rPr>
          <w:rFonts w:cs="Times New Roman"/>
        </w:rPr>
        <w:t>Jānis Kaijaks, Daiga Brante,</w:t>
      </w:r>
      <w:r w:rsidRPr="0072101D">
        <w:rPr>
          <w:rFonts w:cs="Times New Roman"/>
        </w:rPr>
        <w:t xml:space="preserve"> </w:t>
      </w:r>
      <w:r>
        <w:rPr>
          <w:rFonts w:cs="Times New Roman"/>
        </w:rPr>
        <w:t xml:space="preserve">Dainis </w:t>
      </w:r>
      <w:proofErr w:type="spellStart"/>
      <w:r>
        <w:rPr>
          <w:rFonts w:cs="Times New Roman"/>
        </w:rPr>
        <w:t>Širovs</w:t>
      </w:r>
      <w:proofErr w:type="spellEnd"/>
      <w:r>
        <w:rPr>
          <w:rFonts w:cs="Times New Roman"/>
        </w:rPr>
        <w:t>,</w:t>
      </w:r>
      <w:r w:rsidRPr="0072101D">
        <w:rPr>
          <w:noProof/>
        </w:rPr>
        <w:t xml:space="preserve"> </w:t>
      </w:r>
      <w:r>
        <w:rPr>
          <w:noProof/>
        </w:rPr>
        <w:t>Igors Miglinieks,</w:t>
      </w:r>
      <w:r w:rsidRPr="0072101D">
        <w:rPr>
          <w:noProof/>
        </w:rPr>
        <w:t xml:space="preserve"> </w:t>
      </w:r>
      <w:r w:rsidRPr="00D32389">
        <w:rPr>
          <w:noProof/>
        </w:rPr>
        <w:t>Indulis</w:t>
      </w:r>
      <w:r w:rsidRPr="00D32389">
        <w:rPr>
          <w:b/>
          <w:noProof/>
        </w:rPr>
        <w:t xml:space="preserve"> </w:t>
      </w:r>
      <w:r w:rsidRPr="00D32389">
        <w:rPr>
          <w:noProof/>
        </w:rPr>
        <w:t>Trapiņš</w:t>
      </w:r>
      <w:r>
        <w:rPr>
          <w:noProof/>
        </w:rPr>
        <w:t>,</w:t>
      </w:r>
      <w:r w:rsidRPr="0072101D">
        <w:rPr>
          <w:noProof/>
        </w:rPr>
        <w:t xml:space="preserve"> </w:t>
      </w:r>
      <w:r w:rsidRPr="00AA1F32">
        <w:rPr>
          <w:noProof/>
        </w:rPr>
        <w:t>Atvars</w:t>
      </w:r>
      <w:r w:rsidRPr="00AA1F32">
        <w:rPr>
          <w:b/>
          <w:noProof/>
        </w:rPr>
        <w:t xml:space="preserve"> </w:t>
      </w:r>
      <w:r w:rsidRPr="00AA1F32">
        <w:rPr>
          <w:noProof/>
        </w:rPr>
        <w:t>Lakstīgala</w:t>
      </w:r>
      <w:r>
        <w:rPr>
          <w:noProof/>
        </w:rPr>
        <w:t>,</w:t>
      </w:r>
      <w:r w:rsidRPr="0072101D">
        <w:rPr>
          <w:noProof/>
        </w:rPr>
        <w:t xml:space="preserve"> </w:t>
      </w:r>
      <w:r w:rsidRPr="00D32389">
        <w:rPr>
          <w:noProof/>
        </w:rPr>
        <w:t>Toms</w:t>
      </w:r>
      <w:r w:rsidRPr="00D32389">
        <w:rPr>
          <w:b/>
          <w:noProof/>
        </w:rPr>
        <w:t xml:space="preserve"> </w:t>
      </w:r>
      <w:r w:rsidRPr="00D32389">
        <w:rPr>
          <w:noProof/>
        </w:rPr>
        <w:t>Āboltiņš</w:t>
      </w:r>
      <w:r>
        <w:rPr>
          <w:noProof/>
        </w:rPr>
        <w:t>, Valentīns Špēlis.</w:t>
      </w:r>
    </w:p>
    <w:p w:rsidR="0072101D" w:rsidRPr="00293563" w:rsidRDefault="0072101D" w:rsidP="0072101D">
      <w:pPr>
        <w:ind w:right="28"/>
        <w:jc w:val="both"/>
        <w:rPr>
          <w:rFonts w:cs="Times New Roman"/>
        </w:rPr>
      </w:pPr>
    </w:p>
    <w:p w:rsidR="0072101D" w:rsidRDefault="0072101D" w:rsidP="0072101D">
      <w:pPr>
        <w:ind w:right="28"/>
        <w:jc w:val="both"/>
        <w:rPr>
          <w:noProof/>
        </w:rPr>
      </w:pPr>
      <w:r>
        <w:t>Nep</w:t>
      </w:r>
      <w:r w:rsidRPr="00F611FF">
        <w:t>iedalās deputāti</w:t>
      </w:r>
      <w:r>
        <w:t>:</w:t>
      </w:r>
      <w:r>
        <w:rPr>
          <w:rFonts w:cs="Times New Roman"/>
        </w:rPr>
        <w:t xml:space="preserve"> Andris Krauja – cits iemesls</w:t>
      </w:r>
      <w:r>
        <w:rPr>
          <w:noProof/>
        </w:rPr>
        <w:t>.</w:t>
      </w:r>
    </w:p>
    <w:p w:rsidR="0072101D" w:rsidRDefault="0072101D" w:rsidP="0072101D">
      <w:pPr>
        <w:ind w:right="28"/>
        <w:jc w:val="both"/>
        <w:rPr>
          <w:noProof/>
        </w:rPr>
      </w:pPr>
    </w:p>
    <w:p w:rsidR="0072101D" w:rsidRDefault="0072101D" w:rsidP="0072101D">
      <w:pPr>
        <w:jc w:val="both"/>
        <w:rPr>
          <w:rFonts w:cs="Times New Roman"/>
          <w:szCs w:val="24"/>
        </w:rPr>
      </w:pPr>
      <w:r w:rsidRPr="00ED28E1">
        <w:rPr>
          <w:rFonts w:cs="Times New Roman"/>
          <w:color w:val="auto"/>
          <w:szCs w:val="24"/>
        </w:rPr>
        <w:t xml:space="preserve">Piedalās pašvaldības darbinieki un uzaicinātie: </w:t>
      </w:r>
      <w:r>
        <w:rPr>
          <w:rFonts w:cs="Times New Roman"/>
          <w:szCs w:val="24"/>
        </w:rPr>
        <w:t xml:space="preserve">Ogres novada pašvaldības izpilddirektors Pēteris </w:t>
      </w:r>
      <w:proofErr w:type="spellStart"/>
      <w:r>
        <w:rPr>
          <w:rFonts w:cs="Times New Roman"/>
          <w:szCs w:val="24"/>
        </w:rPr>
        <w:t>Špakovskis</w:t>
      </w:r>
      <w:proofErr w:type="spellEnd"/>
      <w:r>
        <w:rPr>
          <w:rFonts w:cs="Times New Roman"/>
          <w:szCs w:val="24"/>
        </w:rPr>
        <w:t>, Izpilddirektora vietniece Dana Bārbale, Kancelejas vadītāja Ingūna Šubrovska, Juridiskās nodaļas juriste Valda Brūvere,</w:t>
      </w:r>
      <w:r w:rsidRPr="006056C9">
        <w:rPr>
          <w:color w:val="auto"/>
        </w:rPr>
        <w:t xml:space="preserve"> </w:t>
      </w:r>
      <w:r>
        <w:rPr>
          <w:rFonts w:cs="Times New Roman"/>
          <w:szCs w:val="24"/>
        </w:rPr>
        <w:t>Juridiskās nodaļas juriste Sandra Ziediņa,</w:t>
      </w:r>
    </w:p>
    <w:p w:rsidR="0072101D" w:rsidRPr="00064AF1" w:rsidRDefault="0072101D" w:rsidP="0072101D">
      <w:pPr>
        <w:jc w:val="both"/>
        <w:rPr>
          <w:rFonts w:cs="Times New Roman"/>
          <w:iCs w:val="0"/>
          <w:color w:val="auto"/>
          <w:szCs w:val="24"/>
        </w:rPr>
      </w:pPr>
      <w:proofErr w:type="spellStart"/>
      <w:r>
        <w:rPr>
          <w:rFonts w:cs="Times New Roman"/>
          <w:color w:val="1C1C1C"/>
          <w:szCs w:val="24"/>
          <w:shd w:val="clear" w:color="auto" w:fill="FFFFFF"/>
        </w:rPr>
        <w:t>Personālvadības</w:t>
      </w:r>
      <w:proofErr w:type="spellEnd"/>
      <w:r>
        <w:rPr>
          <w:rFonts w:cs="Times New Roman"/>
          <w:color w:val="1C1C1C"/>
          <w:szCs w:val="24"/>
          <w:shd w:val="clear" w:color="auto" w:fill="FFFFFF"/>
        </w:rPr>
        <w:t xml:space="preserve"> nodaļas vadītāja Antra Pūga, </w:t>
      </w:r>
      <w:r>
        <w:t xml:space="preserve">Nekustamo īpašumu pārvaldes nodaļas vadītāja Antra Lastiņa, Nekustamo īpašumu pārvaldes nodaļas nekustamo īpašumu speciāliste Aija Mežale, </w:t>
      </w:r>
      <w:r w:rsidRPr="00F50A2E">
        <w:rPr>
          <w:rFonts w:cs="Times New Roman"/>
          <w:szCs w:val="24"/>
        </w:rPr>
        <w:t>Attīstības un plānošanas nodaļas vadītāja Aija Romanovska,</w:t>
      </w:r>
      <w:r w:rsidRPr="007132BC">
        <w:rPr>
          <w:rFonts w:cs="Times New Roman"/>
          <w:color w:val="auto"/>
          <w:szCs w:val="24"/>
          <w:shd w:val="clear" w:color="auto" w:fill="FFFFFF"/>
        </w:rPr>
        <w:t xml:space="preserve"> </w:t>
      </w:r>
      <w:r w:rsidRPr="00F50A2E">
        <w:rPr>
          <w:rFonts w:cs="Times New Roman"/>
          <w:szCs w:val="24"/>
        </w:rPr>
        <w:t>Attīstības un plānošanas nodaļas telpiskais plānotājs Toms Mārtiņš Millers,</w:t>
      </w:r>
      <w:r w:rsidRPr="00BA18B4">
        <w:t xml:space="preserve"> </w:t>
      </w:r>
      <w:r>
        <w:t xml:space="preserve">Stratēģiskās plānošanas nodaļas vadītājs </w:t>
      </w:r>
      <w:r>
        <w:rPr>
          <w:rFonts w:cs="Times New Roman"/>
          <w:color w:val="000000" w:themeColor="text1"/>
          <w:szCs w:val="24"/>
          <w:shd w:val="clear" w:color="auto" w:fill="FFFFFF"/>
        </w:rPr>
        <w:t xml:space="preserve">Jānis Eglīts, </w:t>
      </w:r>
      <w:r>
        <w:rPr>
          <w:rFonts w:cs="Times New Roman"/>
          <w:szCs w:val="24"/>
        </w:rPr>
        <w:t xml:space="preserve">Informācijas sistēmu un </w:t>
      </w:r>
      <w:r>
        <w:rPr>
          <w:rFonts w:cs="Times New Roman"/>
          <w:color w:val="auto"/>
          <w:szCs w:val="24"/>
        </w:rPr>
        <w:t xml:space="preserve">tehnoloģiju nodaļas datorsistēmu un datortīklu administrators </w:t>
      </w:r>
      <w:r>
        <w:rPr>
          <w:color w:val="000000" w:themeColor="text1"/>
        </w:rPr>
        <w:t>Kaspars Vilcāns</w:t>
      </w:r>
      <w:r>
        <w:rPr>
          <w:rFonts w:cs="Times New Roman"/>
          <w:color w:val="auto"/>
          <w:szCs w:val="24"/>
        </w:rPr>
        <w:t>,</w:t>
      </w:r>
      <w:r>
        <w:rPr>
          <w:rFonts w:cs="Times New Roman"/>
          <w:szCs w:val="24"/>
        </w:rPr>
        <w:t xml:space="preserve"> Informācijas sistēmu un </w:t>
      </w:r>
      <w:r>
        <w:rPr>
          <w:rFonts w:cs="Times New Roman"/>
          <w:color w:val="auto"/>
          <w:szCs w:val="24"/>
        </w:rPr>
        <w:t>tehnoloģiju nodaļas datorsistēmu un datortīklu administrators Artūrs Beitiks</w:t>
      </w:r>
      <w:r>
        <w:rPr>
          <w:rFonts w:cs="Times New Roman"/>
          <w:iCs w:val="0"/>
          <w:color w:val="auto"/>
          <w:szCs w:val="24"/>
        </w:rPr>
        <w:t xml:space="preserve">, </w:t>
      </w:r>
      <w:r w:rsidRPr="0030735B">
        <w:rPr>
          <w:rFonts w:cs="Times New Roman"/>
          <w:color w:val="000000" w:themeColor="text1"/>
          <w:szCs w:val="24"/>
          <w:shd w:val="clear" w:color="auto" w:fill="FFFFFF"/>
        </w:rPr>
        <w:t>Madlienas pagasta pārvaldes vadītāja Inga Elme,</w:t>
      </w:r>
      <w:r>
        <w:rPr>
          <w:rFonts w:cs="Times New Roman"/>
          <w:color w:val="000000" w:themeColor="text1"/>
          <w:szCs w:val="24"/>
          <w:shd w:val="clear" w:color="auto" w:fill="FFFFFF"/>
        </w:rPr>
        <w:t xml:space="preserve"> </w:t>
      </w:r>
      <w:r w:rsidRPr="0030735B">
        <w:rPr>
          <w:rFonts w:cs="Times New Roman"/>
          <w:color w:val="000000" w:themeColor="text1"/>
          <w:szCs w:val="24"/>
          <w:shd w:val="clear" w:color="auto" w:fill="FFFFFF"/>
        </w:rPr>
        <w:t>M</w:t>
      </w:r>
      <w:r>
        <w:rPr>
          <w:rFonts w:cs="Times New Roman"/>
          <w:color w:val="000000" w:themeColor="text1"/>
          <w:szCs w:val="24"/>
          <w:shd w:val="clear" w:color="auto" w:fill="FFFFFF"/>
        </w:rPr>
        <w:t>eņģeles</w:t>
      </w:r>
      <w:r w:rsidRPr="0030735B">
        <w:rPr>
          <w:rFonts w:cs="Times New Roman"/>
          <w:color w:val="000000" w:themeColor="text1"/>
          <w:szCs w:val="24"/>
          <w:shd w:val="clear" w:color="auto" w:fill="FFFFFF"/>
        </w:rPr>
        <w:t xml:space="preserve"> pagasta pārvaldes vadītāja Vija Kauliņa </w:t>
      </w:r>
      <w:r w:rsidRPr="0030735B">
        <w:rPr>
          <w:rFonts w:cs="Times New Roman"/>
          <w:color w:val="000000" w:themeColor="text1"/>
          <w:szCs w:val="24"/>
        </w:rPr>
        <w:t>(attālināti tiešsaistē</w:t>
      </w:r>
      <w:r w:rsidRPr="0030735B">
        <w:rPr>
          <w:rFonts w:cs="Times New Roman"/>
          <w:color w:val="000000" w:themeColor="text1"/>
          <w:szCs w:val="24"/>
          <w:shd w:val="clear" w:color="auto" w:fill="FFFFFF"/>
        </w:rPr>
        <w:t>),</w:t>
      </w:r>
      <w:r>
        <w:rPr>
          <w:rFonts w:cs="Times New Roman"/>
          <w:color w:val="000000" w:themeColor="text1"/>
          <w:szCs w:val="24"/>
          <w:shd w:val="clear" w:color="auto" w:fill="FFFFFF"/>
        </w:rPr>
        <w:t xml:space="preserve"> Jumpravas pagasta pārvaldes vadītājs Aivars Samsons (attālināti tiešsaistē), </w:t>
      </w:r>
      <w:r w:rsidRPr="00ED28E1">
        <w:rPr>
          <w:rFonts w:cs="Times New Roman"/>
          <w:color w:val="auto"/>
          <w:szCs w:val="24"/>
          <w:shd w:val="clear" w:color="auto" w:fill="FFFFFF"/>
        </w:rPr>
        <w:t xml:space="preserve">Ogres novada Izglītības pārvaldes </w:t>
      </w:r>
      <w:r>
        <w:rPr>
          <w:rFonts w:cs="Times New Roman"/>
          <w:color w:val="1C1C1C"/>
          <w:szCs w:val="24"/>
          <w:shd w:val="clear" w:color="auto" w:fill="FFFFFF"/>
        </w:rPr>
        <w:t>vadītājs Igors Grigorjevs,</w:t>
      </w:r>
      <w:r w:rsidRPr="007132BC">
        <w:rPr>
          <w:rFonts w:cs="Times New Roman"/>
          <w:color w:val="000000" w:themeColor="text1"/>
          <w:szCs w:val="24"/>
          <w:shd w:val="clear" w:color="auto" w:fill="FFFFFF"/>
        </w:rPr>
        <w:t xml:space="preserve"> </w:t>
      </w:r>
      <w:r>
        <w:rPr>
          <w:rFonts w:cs="Times New Roman"/>
          <w:color w:val="000000" w:themeColor="text1"/>
          <w:szCs w:val="24"/>
          <w:shd w:val="clear" w:color="auto" w:fill="FFFFFF"/>
        </w:rPr>
        <w:t xml:space="preserve">Ogres novada </w:t>
      </w:r>
      <w:r w:rsidRPr="0030735B">
        <w:rPr>
          <w:rFonts w:cs="Times New Roman"/>
          <w:color w:val="000000" w:themeColor="text1"/>
          <w:szCs w:val="24"/>
          <w:shd w:val="clear" w:color="auto" w:fill="FFFFFF"/>
        </w:rPr>
        <w:t xml:space="preserve">Sociālā dienesta vadītāja </w:t>
      </w:r>
      <w:r>
        <w:rPr>
          <w:rFonts w:cs="Times New Roman"/>
          <w:color w:val="000000" w:themeColor="text1"/>
          <w:szCs w:val="24"/>
          <w:shd w:val="clear" w:color="auto" w:fill="FFFFFF"/>
        </w:rPr>
        <w:t>Sarmīte Ozoliņa</w:t>
      </w:r>
      <w:r w:rsidRPr="0030735B">
        <w:rPr>
          <w:rFonts w:cs="Times New Roman"/>
          <w:color w:val="000000" w:themeColor="text1"/>
          <w:szCs w:val="24"/>
          <w:shd w:val="clear" w:color="auto" w:fill="FFFFFF"/>
        </w:rPr>
        <w:t xml:space="preserve">, </w:t>
      </w:r>
      <w:r>
        <w:rPr>
          <w:rFonts w:cs="Times New Roman"/>
          <w:szCs w:val="24"/>
        </w:rPr>
        <w:t xml:space="preserve">Ogres novada Sociālā dienesta juriste Katrīne </w:t>
      </w:r>
      <w:proofErr w:type="spellStart"/>
      <w:r>
        <w:rPr>
          <w:rFonts w:cs="Times New Roman"/>
          <w:szCs w:val="24"/>
        </w:rPr>
        <w:t>Kondratjuka</w:t>
      </w:r>
      <w:proofErr w:type="spellEnd"/>
      <w:r>
        <w:rPr>
          <w:rFonts w:cs="Times New Roman"/>
          <w:szCs w:val="24"/>
        </w:rPr>
        <w:t>.</w:t>
      </w:r>
    </w:p>
    <w:p w:rsidR="0072101D" w:rsidRDefault="0072101D" w:rsidP="0072101D">
      <w:pPr>
        <w:ind w:right="28"/>
        <w:jc w:val="both"/>
        <w:rPr>
          <w:rFonts w:cs="Times New Roman"/>
        </w:rPr>
      </w:pPr>
    </w:p>
    <w:p w:rsidR="006E7B1B" w:rsidRPr="00AC2A7E" w:rsidRDefault="002A50E5"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2A50E5"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zemes vienības “Dzintari”, Meņģele, Meņģeles pag., Ogres nov., 524/14240 domājamo daļu nodošanu īpašumā bez atlīdzības</w:t>
      </w:r>
    </w:p>
    <w:p w:rsidR="004D55B6" w:rsidRPr="00647A87" w:rsidRDefault="002A50E5"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zemes vienības nomas izsoli "Smilgas", Madliena, Madlienas pa., Ogres nov.</w:t>
      </w:r>
    </w:p>
    <w:p w:rsidR="004D55B6" w:rsidRPr="00647A87" w:rsidRDefault="002A50E5"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zemes vienības ar kadastra apzīmējumu 7468 004 0051, Madlienas pag., Ogres nov., iznomāšanu</w:t>
      </w:r>
    </w:p>
    <w:p w:rsidR="004D55B6" w:rsidRPr="00647A87" w:rsidRDefault="002A50E5"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zemes vienības “Gatves”, Madlienā, Madlienas pag., Ogres nov., 558/16149 domājamo daļu nodošanu īpašumā bez atlīdzības</w:t>
      </w:r>
    </w:p>
    <w:p w:rsidR="004D55B6" w:rsidRPr="00647A87" w:rsidRDefault="002A50E5"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telpu nodošanu bezatlīdzības lietošanā biedrībai “Ogres novada Jumpravas pagasta pensionāru biedrība VIEDUMS”</w:t>
      </w:r>
    </w:p>
    <w:p w:rsidR="004D55B6" w:rsidRPr="00647A87" w:rsidRDefault="002A50E5"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Ogres novada pašvaldības saistošo noteikumu Nr.__/2025 “Par kārtību, kādā tiek izsniegta atļauja vīna, raudzēto dzērienu vai pārējo alkoholisko dzērienu ražošanai” izdošanu</w:t>
      </w:r>
    </w:p>
    <w:p w:rsidR="004D55B6" w:rsidRPr="00647A87" w:rsidRDefault="002A50E5"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daudzdzīvokļu dzīvojamai mājai Grīvas prospektā 9, Ogrē, Ogres novadā un daudzdzīvokļu dzīvojamai mājai Grīvas prospektā 1, Ogrē, Ogres novadā funkcionāli nepieciešamo zemesgabalu apstiprināšanu</w:t>
      </w:r>
    </w:p>
    <w:p w:rsidR="004D55B6" w:rsidRPr="00647A87" w:rsidRDefault="002A50E5"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detālplānojuma izstrādes uzsākšanu zemes vienībai  Rīgas ielā 38, Ikšķilē</w:t>
      </w:r>
    </w:p>
    <w:p w:rsidR="004D55B6" w:rsidRPr="00647A87" w:rsidRDefault="002A50E5"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grozījumiem Ogres novada pašvaldības domes 2023. gada 20. jūlija lēmumā “Par detālplānojuma izstrādes uzsākšanu zemes vienībai Līvciema ielā 54, Ikšķilē, Ogres nov.” un darba uzdevuma derīguma termiņa pagarināšanu</w:t>
      </w:r>
    </w:p>
    <w:p w:rsidR="004D55B6" w:rsidRPr="00647A87" w:rsidRDefault="002A50E5"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dzīvojamās mājas Mālkalnes prospektā 19, Ogrē, Ogres nov., pārvaldīšanas tiesību nodošanu sabiedrībai ar ierobežotu atbildību “Ogres Namsaimnieks”</w:t>
      </w:r>
    </w:p>
    <w:p w:rsidR="004D55B6" w:rsidRPr="00647A87" w:rsidRDefault="002A50E5"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nekustamā īpašuma Gunāra Astras iela 1, Ogre, Ogres nov., sastāvā esošās būves daļas nomu sabiedrībai ar ierobežotu atbildību "Tele2"</w:t>
      </w:r>
    </w:p>
    <w:p w:rsidR="004D55B6" w:rsidRPr="00647A87" w:rsidRDefault="002A50E5"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saistošo noteikumu “Kārtība, kādā pašvaldība piešķir nomas maksas samazinājumu nedzīvojamām telpām Ogres novadā” projekta un paskaidrojuma raksta publicēšanu sabiedrības viedokļa noskaidrošanai</w:t>
      </w:r>
    </w:p>
    <w:p w:rsidR="004D55B6" w:rsidRDefault="004D55B6" w:rsidP="004D55B6">
      <w:pPr>
        <w:jc w:val="both"/>
        <w:rPr>
          <w:rFonts w:cs="Times New Roman"/>
          <w:b/>
          <w:szCs w:val="24"/>
        </w:rPr>
      </w:pPr>
    </w:p>
    <w:p w:rsidR="00D1067F" w:rsidRPr="00D1067F" w:rsidRDefault="00D1067F" w:rsidP="004D55B6">
      <w:pPr>
        <w:jc w:val="both"/>
        <w:rPr>
          <w:i/>
        </w:rPr>
      </w:pPr>
      <w:proofErr w:type="spellStart"/>
      <w:r w:rsidRPr="00D1067F">
        <w:rPr>
          <w:i/>
        </w:rPr>
        <w:t>J.Kaijaks</w:t>
      </w:r>
      <w:proofErr w:type="spellEnd"/>
      <w:r w:rsidRPr="00D1067F">
        <w:rPr>
          <w:i/>
        </w:rPr>
        <w:t xml:space="preserve"> atstāj zāli no plkst.10.39 – 10.49.</w:t>
      </w:r>
    </w:p>
    <w:p w:rsidR="00D1067F" w:rsidRPr="00AC2A7E" w:rsidRDefault="00D1067F" w:rsidP="004D55B6">
      <w:pPr>
        <w:jc w:val="both"/>
        <w:rPr>
          <w:rFonts w:cs="Times New Roman"/>
          <w:b/>
          <w:szCs w:val="24"/>
        </w:rPr>
      </w:pPr>
    </w:p>
    <w:p w:rsidR="004D55B6" w:rsidRPr="001C23FE" w:rsidRDefault="004D55B6" w:rsidP="001C23FE">
      <w:pPr>
        <w:pStyle w:val="Sarakstarindkopa"/>
        <w:numPr>
          <w:ilvl w:val="0"/>
          <w:numId w:val="41"/>
        </w:numPr>
        <w:jc w:val="center"/>
        <w:rPr>
          <w:b/>
        </w:rPr>
      </w:pPr>
    </w:p>
    <w:p w:rsidR="004D55B6" w:rsidRPr="00AC2A7E" w:rsidRDefault="002A50E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zemes vienības “Dzintari”, Meņģele, Meņģeles pag., Ogres nov., 524/14240 domājamo daļu nodošanu īpašumā bez atlīdzības</w:t>
      </w:r>
    </w:p>
    <w:p w:rsidR="004D55B6" w:rsidRDefault="002A50E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Vija Kauliņa</w:t>
      </w:r>
    </w:p>
    <w:p w:rsidR="007067E3" w:rsidRDefault="007067E3" w:rsidP="00CB2D18">
      <w:pPr>
        <w:jc w:val="both"/>
        <w:rPr>
          <w:rFonts w:cs="Times New Roman"/>
          <w:szCs w:val="24"/>
        </w:rPr>
      </w:pPr>
    </w:p>
    <w:p w:rsidR="00D1067F" w:rsidRDefault="002A50E5"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"Pret" – nav, "Atturas" – nav, </w:t>
      </w:r>
    </w:p>
    <w:p w:rsidR="004D55B6" w:rsidRDefault="002A50E5" w:rsidP="00CB2D18">
      <w:pPr>
        <w:jc w:val="center"/>
        <w:rPr>
          <w:rFonts w:cs="Times New Roman"/>
          <w:b/>
          <w:szCs w:val="24"/>
        </w:rPr>
      </w:pPr>
      <w:r w:rsidRPr="00CB2D18">
        <w:rPr>
          <w:rFonts w:cs="Times New Roman"/>
          <w:b/>
          <w:noProof/>
          <w:szCs w:val="24"/>
        </w:rPr>
        <w:t>"Nepiedalās" – nav</w:t>
      </w:r>
      <w:r w:rsidR="00B35BC8">
        <w:rPr>
          <w:rFonts w:cs="Times New Roman"/>
          <w:b/>
          <w:szCs w:val="24"/>
        </w:rPr>
        <w:t xml:space="preserve"> </w:t>
      </w:r>
    </w:p>
    <w:p w:rsidR="00D1067F" w:rsidRDefault="00D1067F" w:rsidP="00D1067F">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D1067F" w:rsidRDefault="00D1067F" w:rsidP="00D1067F">
      <w:pPr>
        <w:jc w:val="center"/>
        <w:rPr>
          <w:rFonts w:cs="Times New Roman"/>
          <w:b/>
          <w:szCs w:val="24"/>
        </w:rPr>
      </w:pPr>
    </w:p>
    <w:p w:rsidR="00D1067F" w:rsidRDefault="00D1067F" w:rsidP="00D1067F">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D1067F" w:rsidRDefault="004D55B6" w:rsidP="00D1067F">
      <w:pPr>
        <w:pStyle w:val="Sarakstarindkopa"/>
        <w:numPr>
          <w:ilvl w:val="0"/>
          <w:numId w:val="41"/>
        </w:numPr>
        <w:jc w:val="center"/>
      </w:pPr>
    </w:p>
    <w:p w:rsidR="004D55B6" w:rsidRPr="00AC2A7E" w:rsidRDefault="002A50E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zemes vienības nomas izsoli "Smilgas", Madliena, Madlienas pa., Ogres nov.</w:t>
      </w:r>
    </w:p>
    <w:p w:rsidR="004D55B6" w:rsidRDefault="002A50E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Inga Elme</w:t>
      </w:r>
    </w:p>
    <w:p w:rsidR="007067E3" w:rsidRDefault="007067E3" w:rsidP="00CB2D18">
      <w:pPr>
        <w:jc w:val="both"/>
        <w:rPr>
          <w:rFonts w:cs="Times New Roman"/>
          <w:szCs w:val="24"/>
        </w:rPr>
      </w:pPr>
    </w:p>
    <w:p w:rsidR="00D1067F" w:rsidRDefault="002A50E5"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"Pret" – nav, "Atturas" – nav, </w:t>
      </w:r>
    </w:p>
    <w:p w:rsidR="004D55B6" w:rsidRDefault="002A50E5" w:rsidP="00CB2D18">
      <w:pPr>
        <w:jc w:val="center"/>
        <w:rPr>
          <w:rFonts w:cs="Times New Roman"/>
          <w:b/>
          <w:szCs w:val="24"/>
        </w:rPr>
      </w:pPr>
      <w:r w:rsidRPr="00CB2D18">
        <w:rPr>
          <w:rFonts w:cs="Times New Roman"/>
          <w:b/>
          <w:noProof/>
          <w:szCs w:val="24"/>
        </w:rPr>
        <w:t>"Nepiedalās" – nav</w:t>
      </w:r>
      <w:r w:rsidR="00B35BC8">
        <w:rPr>
          <w:rFonts w:cs="Times New Roman"/>
          <w:b/>
          <w:szCs w:val="24"/>
        </w:rPr>
        <w:t xml:space="preserve"> </w:t>
      </w:r>
    </w:p>
    <w:p w:rsidR="00D1067F" w:rsidRDefault="00D1067F" w:rsidP="00D1067F">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D1067F" w:rsidRDefault="00D1067F" w:rsidP="00D1067F">
      <w:pPr>
        <w:jc w:val="center"/>
        <w:rPr>
          <w:rFonts w:cs="Times New Roman"/>
          <w:b/>
          <w:szCs w:val="24"/>
        </w:rPr>
      </w:pPr>
    </w:p>
    <w:p w:rsidR="00D1067F" w:rsidRDefault="00D1067F" w:rsidP="00D1067F">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D1067F" w:rsidRDefault="004D55B6" w:rsidP="00D1067F">
      <w:pPr>
        <w:pStyle w:val="Sarakstarindkopa"/>
        <w:numPr>
          <w:ilvl w:val="0"/>
          <w:numId w:val="41"/>
        </w:numPr>
        <w:jc w:val="center"/>
      </w:pPr>
    </w:p>
    <w:p w:rsidR="004D55B6" w:rsidRPr="00AC2A7E" w:rsidRDefault="002A50E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zemes vienības ar kadastra apzīmējumu 7468 004 0051, Madlienas pag., Ogres nov., iznomāšanu</w:t>
      </w:r>
    </w:p>
    <w:p w:rsidR="004D55B6" w:rsidRDefault="002A50E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Inga Elme</w:t>
      </w:r>
    </w:p>
    <w:p w:rsidR="007067E3" w:rsidRDefault="007067E3" w:rsidP="00CB2D18">
      <w:pPr>
        <w:jc w:val="both"/>
        <w:rPr>
          <w:rFonts w:cs="Times New Roman"/>
          <w:szCs w:val="24"/>
        </w:rPr>
      </w:pPr>
    </w:p>
    <w:p w:rsidR="00D1067F" w:rsidRDefault="002A50E5"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"Pret" – nav, "Atturas" – nav, </w:t>
      </w:r>
    </w:p>
    <w:p w:rsidR="004D55B6" w:rsidRDefault="002A50E5" w:rsidP="00CB2D18">
      <w:pPr>
        <w:jc w:val="center"/>
        <w:rPr>
          <w:rFonts w:cs="Times New Roman"/>
          <w:b/>
          <w:szCs w:val="24"/>
        </w:rPr>
      </w:pPr>
      <w:r w:rsidRPr="00CB2D18">
        <w:rPr>
          <w:rFonts w:cs="Times New Roman"/>
          <w:b/>
          <w:noProof/>
          <w:szCs w:val="24"/>
        </w:rPr>
        <w:t>"Nepiedalās" – nav</w:t>
      </w:r>
      <w:r w:rsidR="00B35BC8">
        <w:rPr>
          <w:rFonts w:cs="Times New Roman"/>
          <w:b/>
          <w:szCs w:val="24"/>
        </w:rPr>
        <w:t xml:space="preserve"> </w:t>
      </w:r>
    </w:p>
    <w:p w:rsidR="00D1067F" w:rsidRDefault="00D1067F" w:rsidP="00D1067F">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D1067F" w:rsidRDefault="00D1067F" w:rsidP="00D1067F">
      <w:pPr>
        <w:jc w:val="center"/>
        <w:rPr>
          <w:rFonts w:cs="Times New Roman"/>
          <w:b/>
          <w:szCs w:val="24"/>
        </w:rPr>
      </w:pPr>
    </w:p>
    <w:p w:rsidR="00D1067F" w:rsidRDefault="00D1067F" w:rsidP="00D1067F">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D1067F" w:rsidRDefault="004D55B6" w:rsidP="00D1067F">
      <w:pPr>
        <w:pStyle w:val="Sarakstarindkopa"/>
        <w:numPr>
          <w:ilvl w:val="0"/>
          <w:numId w:val="41"/>
        </w:numPr>
        <w:jc w:val="center"/>
      </w:pPr>
    </w:p>
    <w:p w:rsidR="004D55B6" w:rsidRPr="00AC2A7E" w:rsidRDefault="002A50E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zemes vienības “Gatves”, Madlienā, Madlienas pag., Ogres nov., 558/16149 domājamo daļu nodošanu īpašumā bez atlīdzības</w:t>
      </w:r>
    </w:p>
    <w:p w:rsidR="004D55B6" w:rsidRDefault="002A50E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Inga Elme</w:t>
      </w:r>
    </w:p>
    <w:p w:rsidR="007067E3" w:rsidRDefault="007067E3" w:rsidP="00CB2D18">
      <w:pPr>
        <w:jc w:val="both"/>
        <w:rPr>
          <w:rFonts w:cs="Times New Roman"/>
          <w:szCs w:val="24"/>
        </w:rPr>
      </w:pPr>
    </w:p>
    <w:p w:rsidR="00D1067F" w:rsidRDefault="002A50E5"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"Pret" – nav, "Atturas" – nav, </w:t>
      </w:r>
    </w:p>
    <w:p w:rsidR="004D55B6" w:rsidRDefault="002A50E5" w:rsidP="00CB2D18">
      <w:pPr>
        <w:jc w:val="center"/>
        <w:rPr>
          <w:rFonts w:cs="Times New Roman"/>
          <w:b/>
          <w:szCs w:val="24"/>
        </w:rPr>
      </w:pPr>
      <w:r w:rsidRPr="00CB2D18">
        <w:rPr>
          <w:rFonts w:cs="Times New Roman"/>
          <w:b/>
          <w:noProof/>
          <w:szCs w:val="24"/>
        </w:rPr>
        <w:t>"Nepiedalās" – nav</w:t>
      </w:r>
      <w:r w:rsidR="00B35BC8">
        <w:rPr>
          <w:rFonts w:cs="Times New Roman"/>
          <w:b/>
          <w:szCs w:val="24"/>
        </w:rPr>
        <w:t xml:space="preserve"> </w:t>
      </w:r>
    </w:p>
    <w:p w:rsidR="00D1067F" w:rsidRDefault="00D1067F" w:rsidP="00D1067F">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D1067F" w:rsidRDefault="00D1067F" w:rsidP="00D1067F">
      <w:pPr>
        <w:jc w:val="center"/>
        <w:rPr>
          <w:rFonts w:cs="Times New Roman"/>
          <w:b/>
          <w:szCs w:val="24"/>
        </w:rPr>
      </w:pPr>
    </w:p>
    <w:p w:rsidR="00D1067F" w:rsidRDefault="00D1067F" w:rsidP="00D1067F">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D1067F" w:rsidRPr="00D1067F" w:rsidRDefault="00D1067F" w:rsidP="00D1067F">
      <w:pPr>
        <w:rPr>
          <w:i/>
        </w:rPr>
      </w:pPr>
      <w:proofErr w:type="spellStart"/>
      <w:r w:rsidRPr="00D1067F">
        <w:rPr>
          <w:i/>
        </w:rPr>
        <w:t>G.Sīviņš</w:t>
      </w:r>
      <w:proofErr w:type="spellEnd"/>
      <w:r w:rsidRPr="00D1067F">
        <w:rPr>
          <w:i/>
        </w:rPr>
        <w:t xml:space="preserve"> atstāj zāli no plkst.10.49-11.13.</w:t>
      </w:r>
    </w:p>
    <w:p w:rsidR="004D55B6" w:rsidRPr="00B35BC8" w:rsidRDefault="004D55B6" w:rsidP="00CB2D18">
      <w:pPr>
        <w:jc w:val="both"/>
        <w:rPr>
          <w:rFonts w:cs="Times New Roman"/>
          <w:szCs w:val="24"/>
        </w:rPr>
      </w:pPr>
    </w:p>
    <w:p w:rsidR="004D55B6" w:rsidRPr="00D1067F" w:rsidRDefault="004D55B6" w:rsidP="00D1067F">
      <w:pPr>
        <w:pStyle w:val="Sarakstarindkopa"/>
        <w:numPr>
          <w:ilvl w:val="0"/>
          <w:numId w:val="41"/>
        </w:numPr>
        <w:jc w:val="center"/>
        <w:rPr>
          <w:rStyle w:val="Intensvaatsauce"/>
          <w:color w:val="auto"/>
        </w:rPr>
      </w:pPr>
    </w:p>
    <w:p w:rsidR="004D55B6" w:rsidRPr="00AC2A7E" w:rsidRDefault="002A50E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telpu nodošanu bezatlīdzības lietošanā biedrībai “Ogres novada Jumpravas pagasta pensionāru biedrība VIEDUMS”</w:t>
      </w:r>
    </w:p>
    <w:p w:rsidR="004D55B6" w:rsidRDefault="002A50E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Aivars Samsons</w:t>
      </w:r>
    </w:p>
    <w:p w:rsidR="007067E3" w:rsidRDefault="007067E3" w:rsidP="00CB2D18">
      <w:pPr>
        <w:jc w:val="both"/>
        <w:rPr>
          <w:rFonts w:cs="Times New Roman"/>
          <w:szCs w:val="24"/>
        </w:rPr>
      </w:pPr>
    </w:p>
    <w:p w:rsidR="00D1067F" w:rsidRDefault="002A50E5"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"Pret" – nav, "Atturas" – nav, </w:t>
      </w:r>
    </w:p>
    <w:p w:rsidR="004D55B6" w:rsidRDefault="002A50E5" w:rsidP="00CB2D18">
      <w:pPr>
        <w:jc w:val="center"/>
        <w:rPr>
          <w:rFonts w:cs="Times New Roman"/>
          <w:b/>
          <w:szCs w:val="24"/>
        </w:rPr>
      </w:pPr>
      <w:r w:rsidRPr="00CB2D18">
        <w:rPr>
          <w:rFonts w:cs="Times New Roman"/>
          <w:b/>
          <w:noProof/>
          <w:szCs w:val="24"/>
        </w:rPr>
        <w:t>"Nepiedalās" – nav</w:t>
      </w:r>
      <w:r w:rsidR="00B35BC8">
        <w:rPr>
          <w:rFonts w:cs="Times New Roman"/>
          <w:b/>
          <w:szCs w:val="24"/>
        </w:rPr>
        <w:t xml:space="preserve"> </w:t>
      </w:r>
    </w:p>
    <w:p w:rsidR="00D1067F" w:rsidRDefault="00D1067F" w:rsidP="00D1067F">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D1067F" w:rsidRDefault="00D1067F" w:rsidP="00D1067F">
      <w:pPr>
        <w:jc w:val="center"/>
        <w:rPr>
          <w:rFonts w:cs="Times New Roman"/>
          <w:b/>
          <w:szCs w:val="24"/>
        </w:rPr>
      </w:pPr>
    </w:p>
    <w:p w:rsidR="00D1067F" w:rsidRDefault="00D1067F" w:rsidP="00D1067F">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D1067F" w:rsidRDefault="004D55B6" w:rsidP="00D1067F">
      <w:pPr>
        <w:pStyle w:val="Sarakstarindkopa"/>
        <w:numPr>
          <w:ilvl w:val="0"/>
          <w:numId w:val="41"/>
        </w:numPr>
        <w:jc w:val="center"/>
      </w:pPr>
    </w:p>
    <w:p w:rsidR="004D55B6" w:rsidRPr="00AC2A7E" w:rsidRDefault="002A50E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Nr.__/2025 “Par kārtību, kādā tiek izsniegta atļauja vīna, raudzēto dzērienu vai pārējo alkoholisko dzērienu ražošanai” izdošanu</w:t>
      </w:r>
    </w:p>
    <w:p w:rsidR="004D55B6" w:rsidRDefault="002A50E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D1067F" w:rsidRDefault="002A50E5"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"Pret" – nav, "Atturas" – nav, </w:t>
      </w:r>
    </w:p>
    <w:p w:rsidR="004D55B6" w:rsidRDefault="002A50E5" w:rsidP="00CB2D18">
      <w:pPr>
        <w:jc w:val="center"/>
        <w:rPr>
          <w:rFonts w:cs="Times New Roman"/>
          <w:b/>
          <w:szCs w:val="24"/>
        </w:rPr>
      </w:pPr>
      <w:r w:rsidRPr="00CB2D18">
        <w:rPr>
          <w:rFonts w:cs="Times New Roman"/>
          <w:b/>
          <w:noProof/>
          <w:szCs w:val="24"/>
        </w:rPr>
        <w:t>"Nepiedalās" – nav</w:t>
      </w:r>
      <w:r w:rsidR="00B35BC8">
        <w:rPr>
          <w:rFonts w:cs="Times New Roman"/>
          <w:b/>
          <w:szCs w:val="24"/>
        </w:rPr>
        <w:t xml:space="preserve"> </w:t>
      </w:r>
    </w:p>
    <w:p w:rsidR="00D1067F" w:rsidRDefault="00D1067F" w:rsidP="00D1067F">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D1067F" w:rsidRDefault="00D1067F" w:rsidP="00D1067F">
      <w:pPr>
        <w:jc w:val="center"/>
        <w:rPr>
          <w:rFonts w:cs="Times New Roman"/>
          <w:b/>
          <w:szCs w:val="24"/>
        </w:rPr>
      </w:pPr>
    </w:p>
    <w:p w:rsidR="00D1067F" w:rsidRDefault="00D1067F" w:rsidP="00D1067F">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B35BC8" w:rsidRDefault="004D55B6" w:rsidP="00CB2D18">
      <w:pPr>
        <w:jc w:val="both"/>
        <w:rPr>
          <w:rFonts w:cs="Times New Roman"/>
          <w:szCs w:val="24"/>
        </w:rPr>
      </w:pPr>
    </w:p>
    <w:p w:rsidR="004D55B6" w:rsidRPr="00D1067F" w:rsidRDefault="004D55B6" w:rsidP="00D1067F">
      <w:pPr>
        <w:pStyle w:val="Sarakstarindkopa"/>
        <w:numPr>
          <w:ilvl w:val="0"/>
          <w:numId w:val="41"/>
        </w:numPr>
        <w:jc w:val="center"/>
        <w:rPr>
          <w:rStyle w:val="Intensvaatsauce"/>
          <w:color w:val="auto"/>
        </w:rPr>
      </w:pPr>
    </w:p>
    <w:p w:rsidR="004D55B6" w:rsidRPr="00AC2A7E" w:rsidRDefault="002A50E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daudzdzīvokļu dzīvojamai mājai Grīvas prospektā 9, Ogrē, Ogres novadā un daudzdzīvokļu dzīvojamai mājai Grīvas prospektā 1, Ogrē, Ogres novadā funkcionāli nepieciešamo zemesgabalu apstiprināšanu</w:t>
      </w:r>
    </w:p>
    <w:p w:rsidR="004D55B6" w:rsidRDefault="002A50E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Toms Mārtiņš Millers</w:t>
      </w:r>
    </w:p>
    <w:p w:rsidR="007067E3" w:rsidRDefault="007067E3" w:rsidP="00CB2D18">
      <w:pPr>
        <w:jc w:val="both"/>
        <w:rPr>
          <w:rFonts w:cs="Times New Roman"/>
          <w:szCs w:val="24"/>
        </w:rPr>
      </w:pPr>
    </w:p>
    <w:p w:rsidR="00D1067F" w:rsidRDefault="002A50E5"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"Pret" – nav, "Atturas" – nav, </w:t>
      </w:r>
    </w:p>
    <w:p w:rsidR="004D55B6" w:rsidRDefault="002A50E5" w:rsidP="00CB2D18">
      <w:pPr>
        <w:jc w:val="center"/>
        <w:rPr>
          <w:rFonts w:cs="Times New Roman"/>
          <w:b/>
          <w:szCs w:val="24"/>
        </w:rPr>
      </w:pPr>
      <w:r w:rsidRPr="00CB2D18">
        <w:rPr>
          <w:rFonts w:cs="Times New Roman"/>
          <w:b/>
          <w:noProof/>
          <w:szCs w:val="24"/>
        </w:rPr>
        <w:t>"Nepiedalās" – nav</w:t>
      </w:r>
      <w:r w:rsidR="00B35BC8">
        <w:rPr>
          <w:rFonts w:cs="Times New Roman"/>
          <w:b/>
          <w:szCs w:val="24"/>
        </w:rPr>
        <w:t xml:space="preserve"> </w:t>
      </w:r>
    </w:p>
    <w:p w:rsidR="00D1067F" w:rsidRDefault="00D1067F" w:rsidP="00D1067F">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D1067F" w:rsidRDefault="00D1067F" w:rsidP="00D1067F">
      <w:pPr>
        <w:jc w:val="center"/>
        <w:rPr>
          <w:rFonts w:cs="Times New Roman"/>
          <w:b/>
          <w:szCs w:val="24"/>
        </w:rPr>
      </w:pPr>
    </w:p>
    <w:p w:rsidR="00D1067F" w:rsidRDefault="00D1067F" w:rsidP="00D1067F">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D1067F" w:rsidRDefault="004D55B6" w:rsidP="00D1067F">
      <w:pPr>
        <w:pStyle w:val="Sarakstarindkopa"/>
        <w:numPr>
          <w:ilvl w:val="0"/>
          <w:numId w:val="41"/>
        </w:numPr>
        <w:jc w:val="center"/>
      </w:pPr>
    </w:p>
    <w:p w:rsidR="004D55B6" w:rsidRPr="00AC2A7E" w:rsidRDefault="002A50E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detālplānojuma izstrādes uzsākšanu zemes vienībai  Rīgas ielā 38, Ikšķilē</w:t>
      </w:r>
    </w:p>
    <w:p w:rsidR="004D55B6" w:rsidRDefault="002A50E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Toms Mārtiņš Millers</w:t>
      </w:r>
    </w:p>
    <w:p w:rsidR="007067E3" w:rsidRDefault="007067E3" w:rsidP="00CB2D18">
      <w:pPr>
        <w:jc w:val="both"/>
        <w:rPr>
          <w:rFonts w:cs="Times New Roman"/>
          <w:szCs w:val="24"/>
        </w:rPr>
      </w:pPr>
    </w:p>
    <w:p w:rsidR="00D1067F" w:rsidRDefault="002A50E5"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"Pret" – nav, "Atturas" – nav, </w:t>
      </w:r>
    </w:p>
    <w:p w:rsidR="004D55B6" w:rsidRDefault="002A50E5" w:rsidP="00CB2D18">
      <w:pPr>
        <w:jc w:val="center"/>
        <w:rPr>
          <w:rFonts w:cs="Times New Roman"/>
          <w:b/>
          <w:szCs w:val="24"/>
        </w:rPr>
      </w:pPr>
      <w:r w:rsidRPr="00CB2D18">
        <w:rPr>
          <w:rFonts w:cs="Times New Roman"/>
          <w:b/>
          <w:noProof/>
          <w:szCs w:val="24"/>
        </w:rPr>
        <w:t>"Nepiedalās" – nav</w:t>
      </w:r>
      <w:r w:rsidR="00B35BC8">
        <w:rPr>
          <w:rFonts w:cs="Times New Roman"/>
          <w:b/>
          <w:szCs w:val="24"/>
        </w:rPr>
        <w:t xml:space="preserve"> </w:t>
      </w:r>
    </w:p>
    <w:p w:rsidR="00D1067F" w:rsidRDefault="00D1067F" w:rsidP="00D1067F">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D1067F" w:rsidRDefault="00D1067F" w:rsidP="00D1067F">
      <w:pPr>
        <w:jc w:val="center"/>
        <w:rPr>
          <w:rFonts w:cs="Times New Roman"/>
          <w:b/>
          <w:szCs w:val="24"/>
        </w:rPr>
      </w:pPr>
    </w:p>
    <w:p w:rsidR="00D1067F" w:rsidRDefault="00D1067F" w:rsidP="00D1067F">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D1067F" w:rsidRDefault="004D55B6" w:rsidP="00D1067F">
      <w:pPr>
        <w:pStyle w:val="Sarakstarindkopa"/>
        <w:numPr>
          <w:ilvl w:val="0"/>
          <w:numId w:val="41"/>
        </w:numPr>
        <w:jc w:val="center"/>
      </w:pPr>
    </w:p>
    <w:p w:rsidR="004D55B6" w:rsidRPr="00AC2A7E" w:rsidRDefault="002A50E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grozījumiem Ogres novada pašvaldības domes 2023. gada 20. jūlija lēmumā “Par detālplānojuma izstrādes uzsākšanu zemes vienībai Līvciema ielā 54, Ikšķilē, Ogres nov.” un darba uzdevuma derīguma termiņa pagarināšanu</w:t>
      </w:r>
    </w:p>
    <w:p w:rsidR="004D55B6" w:rsidRDefault="002A50E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Toms Mārtiņš Millers</w:t>
      </w:r>
    </w:p>
    <w:p w:rsidR="004D55B6" w:rsidRPr="00AC2A7E" w:rsidRDefault="004D55B6" w:rsidP="004D55B6">
      <w:pPr>
        <w:rPr>
          <w:rStyle w:val="Intensvaatsauce"/>
          <w:rFonts w:cs="Times New Roman"/>
          <w:color w:val="auto"/>
          <w:szCs w:val="24"/>
        </w:rPr>
      </w:pPr>
    </w:p>
    <w:p w:rsidR="00D1067F" w:rsidRDefault="002A50E5"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"Pret" – nav, "Atturas" – nav, </w:t>
      </w:r>
    </w:p>
    <w:p w:rsidR="004D55B6" w:rsidRDefault="002A50E5" w:rsidP="00CB2D18">
      <w:pPr>
        <w:jc w:val="center"/>
        <w:rPr>
          <w:rFonts w:cs="Times New Roman"/>
          <w:b/>
          <w:szCs w:val="24"/>
        </w:rPr>
      </w:pPr>
      <w:r w:rsidRPr="00CB2D18">
        <w:rPr>
          <w:rFonts w:cs="Times New Roman"/>
          <w:b/>
          <w:noProof/>
          <w:szCs w:val="24"/>
        </w:rPr>
        <w:t>"Nepiedalās" – nav</w:t>
      </w:r>
      <w:r w:rsidR="00B35BC8">
        <w:rPr>
          <w:rFonts w:cs="Times New Roman"/>
          <w:b/>
          <w:szCs w:val="24"/>
        </w:rPr>
        <w:t xml:space="preserve"> </w:t>
      </w:r>
    </w:p>
    <w:p w:rsidR="00D1067F" w:rsidRDefault="00D1067F" w:rsidP="00D1067F">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D1067F" w:rsidRDefault="00D1067F" w:rsidP="00D1067F">
      <w:pPr>
        <w:jc w:val="center"/>
        <w:rPr>
          <w:rFonts w:cs="Times New Roman"/>
          <w:b/>
          <w:szCs w:val="24"/>
        </w:rPr>
      </w:pPr>
    </w:p>
    <w:p w:rsidR="00D1067F" w:rsidRDefault="00D1067F" w:rsidP="00D1067F">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D1067F" w:rsidRDefault="004D55B6" w:rsidP="00D1067F">
      <w:pPr>
        <w:pStyle w:val="Sarakstarindkopa"/>
        <w:numPr>
          <w:ilvl w:val="0"/>
          <w:numId w:val="41"/>
        </w:numPr>
        <w:jc w:val="center"/>
      </w:pPr>
    </w:p>
    <w:p w:rsidR="004D55B6" w:rsidRPr="00AC2A7E" w:rsidRDefault="002A50E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dzīvojamās mājas Mālkalnes prospektā 19, Ogrē, Ogres nov., pārvaldīšanas tiesību nodošanu sabiedrībai ar ierobežotu atbildību “Ogres Namsaimnieks”</w:t>
      </w:r>
    </w:p>
    <w:p w:rsidR="004D55B6" w:rsidRDefault="002A50E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D1067F" w:rsidRDefault="002A50E5"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"Pret" – nav, "Atturas" – nav, </w:t>
      </w:r>
    </w:p>
    <w:p w:rsidR="004D55B6" w:rsidRDefault="002A50E5" w:rsidP="00CB2D18">
      <w:pPr>
        <w:jc w:val="center"/>
        <w:rPr>
          <w:rFonts w:cs="Times New Roman"/>
          <w:b/>
          <w:szCs w:val="24"/>
        </w:rPr>
      </w:pPr>
      <w:r w:rsidRPr="00CB2D18">
        <w:rPr>
          <w:rFonts w:cs="Times New Roman"/>
          <w:b/>
          <w:noProof/>
          <w:szCs w:val="24"/>
        </w:rPr>
        <w:t>"Nepiedalās" – nav</w:t>
      </w:r>
      <w:r w:rsidR="00B35BC8">
        <w:rPr>
          <w:rFonts w:cs="Times New Roman"/>
          <w:b/>
          <w:szCs w:val="24"/>
        </w:rPr>
        <w:t xml:space="preserve"> </w:t>
      </w:r>
    </w:p>
    <w:p w:rsidR="00D1067F" w:rsidRDefault="00D1067F" w:rsidP="00D1067F">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D1067F" w:rsidRDefault="00D1067F" w:rsidP="00D1067F">
      <w:pPr>
        <w:jc w:val="center"/>
        <w:rPr>
          <w:rFonts w:cs="Times New Roman"/>
          <w:b/>
          <w:szCs w:val="24"/>
        </w:rPr>
      </w:pPr>
    </w:p>
    <w:p w:rsidR="00D1067F" w:rsidRDefault="00D1067F" w:rsidP="00D1067F">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B35BC8" w:rsidRDefault="004D55B6" w:rsidP="00CB2D18">
      <w:pPr>
        <w:jc w:val="both"/>
        <w:rPr>
          <w:rFonts w:cs="Times New Roman"/>
          <w:szCs w:val="24"/>
        </w:rPr>
      </w:pPr>
    </w:p>
    <w:p w:rsidR="004D55B6" w:rsidRPr="00AC2A7E" w:rsidRDefault="004D55B6" w:rsidP="004D55B6">
      <w:pPr>
        <w:jc w:val="both"/>
        <w:rPr>
          <w:rStyle w:val="Intensvaatsauce"/>
          <w:rFonts w:cs="Times New Roman"/>
          <w:color w:val="auto"/>
          <w:szCs w:val="24"/>
        </w:rPr>
      </w:pPr>
    </w:p>
    <w:p w:rsidR="004D55B6" w:rsidRPr="00AC2A7E" w:rsidRDefault="004D55B6" w:rsidP="004D55B6">
      <w:pPr>
        <w:jc w:val="both"/>
        <w:rPr>
          <w:rStyle w:val="Intensvaatsauce"/>
          <w:rFonts w:cs="Times New Roman"/>
          <w:color w:val="auto"/>
          <w:szCs w:val="24"/>
        </w:rPr>
      </w:pPr>
    </w:p>
    <w:p w:rsidR="004D55B6" w:rsidRPr="00D1067F" w:rsidRDefault="004D55B6" w:rsidP="00D1067F">
      <w:pPr>
        <w:pStyle w:val="Sarakstarindkopa"/>
        <w:numPr>
          <w:ilvl w:val="0"/>
          <w:numId w:val="41"/>
        </w:numPr>
        <w:jc w:val="center"/>
        <w:rPr>
          <w:b/>
        </w:rPr>
      </w:pPr>
    </w:p>
    <w:p w:rsidR="004D55B6" w:rsidRPr="00AC2A7E" w:rsidRDefault="002A50E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Gunāra Astras iela 1, Ogre, Ogres nov., sastāvā esošās būves daļas nomu sabiedrībai ar ierobežotu atbildību "Tele2"</w:t>
      </w:r>
    </w:p>
    <w:p w:rsidR="004D55B6" w:rsidRDefault="002A50E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D1067F" w:rsidRDefault="002A50E5"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"Pret" – nav, "Atturas" – nav, </w:t>
      </w:r>
    </w:p>
    <w:p w:rsidR="004D55B6" w:rsidRDefault="002A50E5" w:rsidP="00CB2D18">
      <w:pPr>
        <w:jc w:val="center"/>
        <w:rPr>
          <w:rFonts w:cs="Times New Roman"/>
          <w:b/>
          <w:szCs w:val="24"/>
        </w:rPr>
      </w:pPr>
      <w:r w:rsidRPr="00CB2D18">
        <w:rPr>
          <w:rFonts w:cs="Times New Roman"/>
          <w:b/>
          <w:noProof/>
          <w:szCs w:val="24"/>
        </w:rPr>
        <w:t>"Nepiedalās" – nav</w:t>
      </w:r>
      <w:r w:rsidR="00B35BC8">
        <w:rPr>
          <w:rFonts w:cs="Times New Roman"/>
          <w:b/>
          <w:szCs w:val="24"/>
        </w:rPr>
        <w:t xml:space="preserve"> </w:t>
      </w:r>
    </w:p>
    <w:p w:rsidR="00D1067F" w:rsidRDefault="00D1067F" w:rsidP="00D1067F">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D1067F" w:rsidRDefault="00D1067F" w:rsidP="00D1067F">
      <w:pPr>
        <w:jc w:val="center"/>
        <w:rPr>
          <w:rFonts w:cs="Times New Roman"/>
          <w:b/>
          <w:szCs w:val="24"/>
        </w:rPr>
      </w:pPr>
    </w:p>
    <w:p w:rsidR="00D1067F" w:rsidRDefault="00D1067F" w:rsidP="00D1067F">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D1067F" w:rsidRDefault="004D55B6" w:rsidP="00D1067F">
      <w:pPr>
        <w:pStyle w:val="Sarakstarindkopa"/>
        <w:numPr>
          <w:ilvl w:val="0"/>
          <w:numId w:val="41"/>
        </w:numPr>
        <w:jc w:val="center"/>
      </w:pPr>
    </w:p>
    <w:p w:rsidR="004D55B6" w:rsidRPr="00AC2A7E" w:rsidRDefault="002A50E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saistošo noteikumu “Kārtība, kādā pašvaldība piešķir nomas maksas samazinājumu nedzīvojamām telpām Ogres novadā” projekta un paskaidrojuma raksta publicēšanu sabiedrības viedokļa noskaidrošanai</w:t>
      </w:r>
    </w:p>
    <w:p w:rsidR="004D55B6" w:rsidRDefault="002A50E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Eglīts</w:t>
      </w:r>
    </w:p>
    <w:p w:rsidR="007067E3" w:rsidRDefault="007067E3" w:rsidP="00CB2D18">
      <w:pPr>
        <w:jc w:val="both"/>
        <w:rPr>
          <w:rFonts w:cs="Times New Roman"/>
          <w:szCs w:val="24"/>
        </w:rPr>
      </w:pPr>
    </w:p>
    <w:p w:rsidR="00080E1C" w:rsidRPr="00B40C2B" w:rsidRDefault="00080E1C" w:rsidP="00080E1C">
      <w:pPr>
        <w:pStyle w:val="tv213"/>
        <w:shd w:val="clear" w:color="auto" w:fill="FFFFFF"/>
        <w:tabs>
          <w:tab w:val="left" w:pos="709"/>
        </w:tabs>
        <w:spacing w:before="0" w:beforeAutospacing="0" w:after="0" w:afterAutospacing="0"/>
        <w:ind w:firstLine="709"/>
        <w:jc w:val="both"/>
        <w:rPr>
          <w:shd w:val="clear" w:color="auto" w:fill="FFFFFF"/>
        </w:rPr>
      </w:pPr>
      <w:r w:rsidRPr="00B40C2B">
        <w:rPr>
          <w:bCs/>
        </w:rPr>
        <w:t xml:space="preserve">Ministru kabineta 2018. gada 20. februāra noteikumu Nr. 97 “Publiskas personas mantas iznomāšanas noteikumi” (turpmāk – Noteikumi) </w:t>
      </w:r>
      <w:r w:rsidRPr="00B40C2B">
        <w:rPr>
          <w:shd w:val="clear" w:color="auto" w:fill="FFFFFF"/>
        </w:rPr>
        <w:t>89. punkts noteic, ka šo noteikumu 87. un 88. punktā noteikto nomas maksas samazinājumu piešķir atbilstoši iznomātāja izstrādātajiem kritērijiem nomas maksas samazinājuma gradācijai un piemērošanai. Pašvaldībai savos saistošajos noteikumos ir tiesības noteikt nosacījumus, kas jāievēro papildus šo noteikumu 87. un 88.  punktā minētajiem un piemērojami pašvaldības nekustamajiem īpašumiem.</w:t>
      </w:r>
    </w:p>
    <w:p w:rsidR="00080E1C" w:rsidRPr="00B40C2B" w:rsidRDefault="00080E1C" w:rsidP="00080E1C">
      <w:pPr>
        <w:pStyle w:val="tv213"/>
        <w:shd w:val="clear" w:color="auto" w:fill="FFFFFF"/>
        <w:spacing w:before="0" w:beforeAutospacing="0" w:after="0" w:afterAutospacing="0"/>
        <w:ind w:firstLine="709"/>
        <w:jc w:val="both"/>
        <w:rPr>
          <w:shd w:val="clear" w:color="auto" w:fill="FFFFFF"/>
        </w:rPr>
      </w:pPr>
      <w:r w:rsidRPr="00B40C2B">
        <w:rPr>
          <w:shd w:val="clear" w:color="auto" w:fill="FFFFFF"/>
        </w:rPr>
        <w:t xml:space="preserve">Pašvaldību likuma 4. panta pirmās daļas 12. punkts noteic, ka viena no pašvaldības autonomajām funkcijām ir sekmēt saimniecisko darbību pašvaldības administratīvajā teritorijā un sniegt tai atbalstu. </w:t>
      </w:r>
    </w:p>
    <w:p w:rsidR="00080E1C" w:rsidRPr="00B40C2B" w:rsidRDefault="00080E1C" w:rsidP="00080E1C">
      <w:pPr>
        <w:pStyle w:val="tv213"/>
        <w:shd w:val="clear" w:color="auto" w:fill="FFFFFF"/>
        <w:tabs>
          <w:tab w:val="left" w:pos="709"/>
        </w:tabs>
        <w:spacing w:before="0" w:beforeAutospacing="0" w:after="0" w:afterAutospacing="0"/>
        <w:ind w:firstLine="709"/>
        <w:jc w:val="both"/>
        <w:rPr>
          <w:shd w:val="clear" w:color="auto" w:fill="FFFFFF"/>
        </w:rPr>
      </w:pPr>
      <w:r w:rsidRPr="00B40C2B">
        <w:rPr>
          <w:shd w:val="clear" w:color="auto" w:fill="FFFFFF"/>
        </w:rPr>
        <w:t xml:space="preserve">Komercdarbības atbalsta kontroles likuma 1. panta otrās daļas 5. punkts noteic, ka </w:t>
      </w:r>
      <w:proofErr w:type="spellStart"/>
      <w:r w:rsidRPr="00B40C2B">
        <w:rPr>
          <w:b/>
          <w:bCs/>
          <w:i/>
          <w:iCs/>
        </w:rPr>
        <w:t>de</w:t>
      </w:r>
      <w:proofErr w:type="spellEnd"/>
      <w:r w:rsidRPr="00B40C2B">
        <w:rPr>
          <w:b/>
          <w:bCs/>
          <w:i/>
          <w:iCs/>
        </w:rPr>
        <w:t> </w:t>
      </w:r>
      <w:proofErr w:type="spellStart"/>
      <w:r w:rsidRPr="00B40C2B">
        <w:rPr>
          <w:b/>
          <w:bCs/>
          <w:i/>
          <w:iCs/>
        </w:rPr>
        <w:t>minimis</w:t>
      </w:r>
      <w:proofErr w:type="spellEnd"/>
      <w:r w:rsidRPr="00B40C2B">
        <w:rPr>
          <w:b/>
          <w:bCs/>
        </w:rPr>
        <w:t> atbalsts</w:t>
      </w:r>
      <w:r w:rsidRPr="00B40C2B">
        <w:t> ir komercsabiedrībai piešķirts komercdarbības atbalsts, kurš noteiktā laikposmā nepārsniedz summu, kas noteikta:</w:t>
      </w:r>
    </w:p>
    <w:p w:rsidR="00080E1C" w:rsidRPr="00B40C2B" w:rsidRDefault="00080E1C" w:rsidP="00080E1C">
      <w:pPr>
        <w:pStyle w:val="tv213"/>
        <w:shd w:val="clear" w:color="auto" w:fill="FFFFFF"/>
        <w:spacing w:before="0" w:beforeAutospacing="0" w:after="0" w:afterAutospacing="0"/>
        <w:ind w:left="900"/>
        <w:jc w:val="both"/>
      </w:pPr>
      <w:r w:rsidRPr="00B40C2B">
        <w:t>a) Eiropas Savienības tieši piemērojamā tiesību aktā </w:t>
      </w:r>
      <w:proofErr w:type="spellStart"/>
      <w:r w:rsidRPr="00B40C2B">
        <w:rPr>
          <w:i/>
          <w:iCs/>
        </w:rPr>
        <w:t>de</w:t>
      </w:r>
      <w:proofErr w:type="spellEnd"/>
      <w:r w:rsidRPr="00B40C2B">
        <w:rPr>
          <w:i/>
          <w:iCs/>
        </w:rPr>
        <w:t> </w:t>
      </w:r>
      <w:proofErr w:type="spellStart"/>
      <w:r w:rsidRPr="00B40C2B">
        <w:rPr>
          <w:i/>
          <w:iCs/>
        </w:rPr>
        <w:t>minimis</w:t>
      </w:r>
      <w:proofErr w:type="spellEnd"/>
      <w:r w:rsidRPr="00B40C2B">
        <w:t> atbalstam vispārējai tautsaimniecībai,</w:t>
      </w:r>
    </w:p>
    <w:p w:rsidR="00080E1C" w:rsidRPr="00B40C2B" w:rsidRDefault="00080E1C" w:rsidP="00080E1C">
      <w:pPr>
        <w:pStyle w:val="tv213"/>
        <w:shd w:val="clear" w:color="auto" w:fill="FFFFFF"/>
        <w:spacing w:before="0" w:beforeAutospacing="0" w:after="0" w:afterAutospacing="0"/>
        <w:ind w:left="900"/>
        <w:jc w:val="both"/>
      </w:pPr>
      <w:r w:rsidRPr="00B40C2B">
        <w:t>b) Eiropas Savienības tieši piemērojamā tiesību aktā </w:t>
      </w:r>
      <w:proofErr w:type="spellStart"/>
      <w:r w:rsidRPr="00B40C2B">
        <w:rPr>
          <w:i/>
          <w:iCs/>
        </w:rPr>
        <w:t>de</w:t>
      </w:r>
      <w:proofErr w:type="spellEnd"/>
      <w:r w:rsidRPr="00B40C2B">
        <w:rPr>
          <w:i/>
          <w:iCs/>
        </w:rPr>
        <w:t> </w:t>
      </w:r>
      <w:proofErr w:type="spellStart"/>
      <w:r w:rsidRPr="00B40C2B">
        <w:rPr>
          <w:i/>
          <w:iCs/>
        </w:rPr>
        <w:t>minimis</w:t>
      </w:r>
      <w:proofErr w:type="spellEnd"/>
      <w:r w:rsidRPr="00B40C2B">
        <w:t> atbalstam, ko piešķir uzņēmumiem, kuri sniedz pakalpojumus ar vispārēju tautsaimniecisku nozīmi,</w:t>
      </w:r>
    </w:p>
    <w:p w:rsidR="00080E1C" w:rsidRPr="00B40C2B" w:rsidRDefault="00080E1C" w:rsidP="00080E1C">
      <w:pPr>
        <w:pStyle w:val="tv213"/>
        <w:shd w:val="clear" w:color="auto" w:fill="FFFFFF"/>
        <w:spacing w:before="0" w:beforeAutospacing="0" w:after="0" w:afterAutospacing="0"/>
        <w:ind w:left="900"/>
        <w:jc w:val="both"/>
      </w:pPr>
      <w:r w:rsidRPr="00B40C2B">
        <w:t>c) Eiropas Savienības tieši piemērojamā tiesību aktā </w:t>
      </w:r>
      <w:proofErr w:type="spellStart"/>
      <w:r w:rsidRPr="00B40C2B">
        <w:rPr>
          <w:i/>
          <w:iCs/>
        </w:rPr>
        <w:t>de</w:t>
      </w:r>
      <w:proofErr w:type="spellEnd"/>
      <w:r w:rsidRPr="00B40C2B">
        <w:rPr>
          <w:i/>
          <w:iCs/>
        </w:rPr>
        <w:t> </w:t>
      </w:r>
      <w:proofErr w:type="spellStart"/>
      <w:r w:rsidRPr="00B40C2B">
        <w:rPr>
          <w:i/>
          <w:iCs/>
        </w:rPr>
        <w:t>minimis</w:t>
      </w:r>
      <w:proofErr w:type="spellEnd"/>
      <w:r w:rsidRPr="00B40C2B">
        <w:t> atbalstam zvejniecības un akvakultūras nozarē,</w:t>
      </w:r>
    </w:p>
    <w:p w:rsidR="00080E1C" w:rsidRPr="00B40C2B" w:rsidRDefault="00080E1C" w:rsidP="00080E1C">
      <w:pPr>
        <w:pStyle w:val="tv213"/>
        <w:shd w:val="clear" w:color="auto" w:fill="FFFFFF"/>
        <w:spacing w:before="0" w:beforeAutospacing="0" w:after="0" w:afterAutospacing="0"/>
        <w:ind w:left="900"/>
        <w:jc w:val="both"/>
      </w:pPr>
      <w:r w:rsidRPr="00B40C2B">
        <w:t>d) Eiropas Savienības tieši piemērojamā tiesību aktā </w:t>
      </w:r>
      <w:proofErr w:type="spellStart"/>
      <w:r w:rsidRPr="00B40C2B">
        <w:rPr>
          <w:i/>
          <w:iCs/>
        </w:rPr>
        <w:t>de</w:t>
      </w:r>
      <w:proofErr w:type="spellEnd"/>
      <w:r w:rsidRPr="00B40C2B">
        <w:rPr>
          <w:i/>
          <w:iCs/>
        </w:rPr>
        <w:t> </w:t>
      </w:r>
      <w:proofErr w:type="spellStart"/>
      <w:r w:rsidRPr="00B40C2B">
        <w:rPr>
          <w:i/>
          <w:iCs/>
        </w:rPr>
        <w:t>minimis</w:t>
      </w:r>
      <w:proofErr w:type="spellEnd"/>
      <w:r w:rsidRPr="00B40C2B">
        <w:t> atbalstam lauksaimniecības nozarē.</w:t>
      </w:r>
    </w:p>
    <w:p w:rsidR="00080E1C" w:rsidRPr="00B40C2B" w:rsidRDefault="00080E1C" w:rsidP="00080E1C">
      <w:pPr>
        <w:pStyle w:val="tv213"/>
        <w:shd w:val="clear" w:color="auto" w:fill="FFFFFF"/>
        <w:spacing w:before="0" w:beforeAutospacing="0" w:after="0" w:afterAutospacing="0"/>
        <w:ind w:firstLine="709"/>
        <w:jc w:val="both"/>
        <w:rPr>
          <w:shd w:val="clear" w:color="auto" w:fill="FFFFFF"/>
        </w:rPr>
      </w:pPr>
      <w:r w:rsidRPr="00B40C2B">
        <w:rPr>
          <w:shd w:val="clear" w:color="auto" w:fill="FFFFFF"/>
        </w:rPr>
        <w:t>Vienlaikus, saskaņā ar Komercdarbības atbalsta kontroles likuma 1. panta otrās daļas 4. punktu, atbalsta sniedzējs ir valsts vai pašvaldības institūcija vai tās pilnvarota juridiskā persona, kura pieņem lēmumu par komercdarbības atbalsta piešķiršanu vai kura ir atbildīga par atbalsta programmas izstrādi vai atbalsta programmas vai </w:t>
      </w:r>
      <w:proofErr w:type="spellStart"/>
      <w:r w:rsidRPr="00B40C2B">
        <w:rPr>
          <w:i/>
          <w:iCs/>
          <w:shd w:val="clear" w:color="auto" w:fill="FFFFFF"/>
        </w:rPr>
        <w:t>ad-hoc</w:t>
      </w:r>
      <w:proofErr w:type="spellEnd"/>
      <w:r w:rsidRPr="00B40C2B">
        <w:rPr>
          <w:shd w:val="clear" w:color="auto" w:fill="FFFFFF"/>
        </w:rPr>
        <w:t xml:space="preserve"> atbalsta projekta piemērošanu. </w:t>
      </w:r>
    </w:p>
    <w:p w:rsidR="00080E1C" w:rsidRPr="00B40C2B" w:rsidRDefault="00080E1C" w:rsidP="00080E1C">
      <w:pPr>
        <w:pStyle w:val="tv213"/>
        <w:shd w:val="clear" w:color="auto" w:fill="FFFFFF"/>
        <w:spacing w:before="0" w:beforeAutospacing="0" w:after="0" w:afterAutospacing="0"/>
        <w:ind w:firstLine="709"/>
        <w:jc w:val="both"/>
        <w:rPr>
          <w:shd w:val="clear" w:color="auto" w:fill="FFFFFF"/>
        </w:rPr>
      </w:pPr>
      <w:r w:rsidRPr="00B40C2B">
        <w:rPr>
          <w:shd w:val="clear" w:color="auto" w:fill="FFFFFF"/>
        </w:rPr>
        <w:t xml:space="preserve">Komercdarbības atbalsta kontroles likuma 5. pants noteic, lai finansiālo palīdzību komercdarbības veicināšanai uzskatītu par komercdarbības atbalstu, tai jāatbilst visām šādām pazīmēm: </w:t>
      </w:r>
    </w:p>
    <w:p w:rsidR="00080E1C" w:rsidRPr="00B40C2B" w:rsidRDefault="00080E1C" w:rsidP="00080E1C">
      <w:pPr>
        <w:pStyle w:val="tv213"/>
        <w:shd w:val="clear" w:color="auto" w:fill="FFFFFF"/>
        <w:spacing w:before="0" w:beforeAutospacing="0" w:after="0" w:afterAutospacing="0" w:line="293" w:lineRule="atLeast"/>
        <w:ind w:left="600"/>
        <w:jc w:val="both"/>
      </w:pPr>
      <w:r w:rsidRPr="00B40C2B">
        <w:rPr>
          <w:shd w:val="clear" w:color="auto" w:fill="FFFFFF"/>
        </w:rPr>
        <w:t xml:space="preserve">1) </w:t>
      </w:r>
      <w:r w:rsidRPr="00B40C2B">
        <w:t xml:space="preserve">finansiālo palīdzību tieši vai pastarpināti sniedz no valsts, pašvaldības vai Eiropas Savienības līdzekļiem, finanšu līdzekļiem, pār kuriem valsts vai pašvaldības institūcijām vai to pilnvarotām juridiskajām personām ir kontrolējoša ietekme, vai citiem publiskiem līdzekļiem (turpmāk — valsts vai pašvaldības līdzekļi), un par finansiālās palīdzības </w:t>
      </w:r>
      <w:r w:rsidRPr="00B40C2B">
        <w:lastRenderedPageBreak/>
        <w:t>noteikšanu ir atbildīga valsts vai pašvaldības institūcija vai tās pilnvarota juridiskā persona;</w:t>
      </w:r>
    </w:p>
    <w:p w:rsidR="00080E1C" w:rsidRPr="00B40C2B" w:rsidRDefault="00080E1C" w:rsidP="00080E1C">
      <w:pPr>
        <w:pStyle w:val="tv213"/>
        <w:shd w:val="clear" w:color="auto" w:fill="FFFFFF"/>
        <w:spacing w:before="0" w:beforeAutospacing="0" w:after="0" w:afterAutospacing="0" w:line="293" w:lineRule="atLeast"/>
        <w:ind w:left="600"/>
        <w:jc w:val="both"/>
      </w:pPr>
      <w:r w:rsidRPr="00B40C2B">
        <w:t>2) saņemot finansiālo palīdzību, komercsabiedrība iegūst ekonomiskas priekšrocības, kādas tā nevarētu iegūt tirgus apstākļos vai tad, ja komercdarbības atbalsts netiktu sniegts;</w:t>
      </w:r>
    </w:p>
    <w:p w:rsidR="00080E1C" w:rsidRPr="00B40C2B" w:rsidRDefault="00080E1C" w:rsidP="00080E1C">
      <w:pPr>
        <w:pStyle w:val="tv213"/>
        <w:shd w:val="clear" w:color="auto" w:fill="FFFFFF"/>
        <w:spacing w:before="0" w:beforeAutospacing="0" w:after="0" w:afterAutospacing="0" w:line="293" w:lineRule="atLeast"/>
        <w:ind w:left="600"/>
        <w:jc w:val="both"/>
      </w:pPr>
      <w:r w:rsidRPr="00B40C2B">
        <w:t>3) finansiālā palīdzība neattiecas uz visām komercsabiedrībām vienādi, bet ir paredzēta komercsabiedrībām atkarībā no to lieluma, darbības veida vai atrašanās vietas, kā arī citiem diferencējošiem kritērijiem vai arī ir paredzēta tikai konkrētai komercsabiedrībai;</w:t>
      </w:r>
    </w:p>
    <w:p w:rsidR="00080E1C" w:rsidRPr="00B40C2B" w:rsidRDefault="00080E1C" w:rsidP="00080E1C">
      <w:pPr>
        <w:pStyle w:val="tv213"/>
        <w:shd w:val="clear" w:color="auto" w:fill="FFFFFF"/>
        <w:spacing w:before="0" w:beforeAutospacing="0" w:after="0" w:afterAutospacing="0" w:line="293" w:lineRule="atLeast"/>
        <w:ind w:left="600"/>
        <w:jc w:val="both"/>
      </w:pPr>
      <w:r w:rsidRPr="00B40C2B">
        <w:t>4) finansiālā palīdzība ietekmē tirdzniecību un izkropļo konkurenci Eiropas Savienības iekšējā tirgū.</w:t>
      </w:r>
    </w:p>
    <w:p w:rsidR="00080E1C" w:rsidRPr="00B40C2B" w:rsidRDefault="00080E1C" w:rsidP="00080E1C">
      <w:pPr>
        <w:pStyle w:val="tv213"/>
        <w:shd w:val="clear" w:color="auto" w:fill="FFFFFF"/>
        <w:spacing w:before="0" w:beforeAutospacing="0" w:after="0" w:afterAutospacing="0"/>
        <w:ind w:firstLine="709"/>
        <w:jc w:val="both"/>
        <w:rPr>
          <w:shd w:val="clear" w:color="auto" w:fill="FFFFFF"/>
        </w:rPr>
      </w:pPr>
      <w:r w:rsidRPr="00B40C2B">
        <w:rPr>
          <w:shd w:val="clear" w:color="auto" w:fill="FFFFFF"/>
        </w:rPr>
        <w:t>Saskaņā ar Komercdarbības atbalsta kontroles likuma 7. pantu komercdarbības atbalsts var tikt piešķirts arī kā nekustamā īpašuma pārdošana vai iznomāšana par cenu, kas ir zemāka par tā tirgus vērtību, savukārt saskaņā ar 10. panta pirmo daļu, ikvienu plānoto atbalsta programmu vai </w:t>
      </w:r>
      <w:proofErr w:type="spellStart"/>
      <w:r w:rsidRPr="00B40C2B">
        <w:rPr>
          <w:i/>
          <w:iCs/>
          <w:shd w:val="clear" w:color="auto" w:fill="FFFFFF"/>
        </w:rPr>
        <w:t>ad-hoc</w:t>
      </w:r>
      <w:proofErr w:type="spellEnd"/>
      <w:r w:rsidRPr="00B40C2B">
        <w:rPr>
          <w:shd w:val="clear" w:color="auto" w:fill="FFFFFF"/>
        </w:rPr>
        <w:t> atbalsta projektu, kā arī ikvienu plānoto grozījumu esošajās atbalsta programmās vai </w:t>
      </w:r>
      <w:proofErr w:type="spellStart"/>
      <w:r w:rsidRPr="00B40C2B">
        <w:rPr>
          <w:i/>
          <w:iCs/>
          <w:shd w:val="clear" w:color="auto" w:fill="FFFFFF"/>
        </w:rPr>
        <w:t>ad-hoc</w:t>
      </w:r>
      <w:proofErr w:type="spellEnd"/>
      <w:r w:rsidRPr="00B40C2B">
        <w:rPr>
          <w:shd w:val="clear" w:color="auto" w:fill="FFFFFF"/>
        </w:rPr>
        <w:t> atbalsta projektos, pirms uzsākta to īstenošana, atbalsta sniedzējs iesniedz sākotnējai izvērtēšanai Finanšu ministrijai, izņemot formālus vai administratīvus grozījumus, kas nevar ietekmēt novērtējumu attiecībā uz komercdarbības atbalsta pasākuma saderību ar Eiropas Savienības iekšējo tirgu.</w:t>
      </w:r>
    </w:p>
    <w:p w:rsidR="00080E1C" w:rsidRPr="00B40C2B" w:rsidRDefault="00080E1C" w:rsidP="00080E1C">
      <w:pPr>
        <w:pStyle w:val="tv213"/>
        <w:shd w:val="clear" w:color="auto" w:fill="FFFFFF"/>
        <w:spacing w:before="0" w:beforeAutospacing="0" w:after="0" w:afterAutospacing="0"/>
        <w:ind w:firstLine="709"/>
        <w:jc w:val="both"/>
        <w:rPr>
          <w:shd w:val="clear" w:color="auto" w:fill="FFFFFF"/>
        </w:rPr>
      </w:pPr>
      <w:r w:rsidRPr="00B40C2B">
        <w:rPr>
          <w:shd w:val="clear" w:color="auto" w:fill="FFFFFF"/>
        </w:rPr>
        <w:t>Saistībā ar augstāk minēto ir izstrādāta kārtība par kritērijiem nomas maksas gradācijai un piemērošanai komercdarbības (</w:t>
      </w:r>
      <w:proofErr w:type="spellStart"/>
      <w:r w:rsidRPr="00B40C2B">
        <w:rPr>
          <w:shd w:val="clear" w:color="auto" w:fill="FFFFFF"/>
        </w:rPr>
        <w:t>de</w:t>
      </w:r>
      <w:proofErr w:type="spellEnd"/>
      <w:r w:rsidRPr="00B40C2B">
        <w:rPr>
          <w:shd w:val="clear" w:color="auto" w:fill="FFFFFF"/>
        </w:rPr>
        <w:t xml:space="preserve"> </w:t>
      </w:r>
      <w:proofErr w:type="spellStart"/>
      <w:r w:rsidRPr="00B40C2B">
        <w:rPr>
          <w:shd w:val="clear" w:color="auto" w:fill="FFFFFF"/>
        </w:rPr>
        <w:t>minimis</w:t>
      </w:r>
      <w:proofErr w:type="spellEnd"/>
      <w:r w:rsidRPr="00B40C2B">
        <w:rPr>
          <w:shd w:val="clear" w:color="auto" w:fill="FFFFFF"/>
        </w:rPr>
        <w:t xml:space="preserve">) atbalsta piešķiršanai samazinātas nomas maksas veidā, kas ietver  nosacījumus, kas nosakāmi papildus normatīvajos aktos noteiktajiem nosacījumiem nomas maksas samazinājuma gradācijai un piemērošanai, ievērojot Noteikumu Nr. 97 prasības. </w:t>
      </w:r>
    </w:p>
    <w:p w:rsidR="00DC49CC" w:rsidRDefault="00DC49CC" w:rsidP="00DC49CC">
      <w:pPr>
        <w:spacing w:line="259" w:lineRule="auto"/>
        <w:rPr>
          <w:rFonts w:asciiTheme="minorHAnsi" w:eastAsiaTheme="minorHAnsi" w:hAnsiTheme="minorHAnsi" w:cstheme="minorBidi"/>
          <w:iCs w:val="0"/>
          <w:color w:val="FF0000"/>
          <w:sz w:val="22"/>
          <w:szCs w:val="22"/>
        </w:rPr>
      </w:pPr>
    </w:p>
    <w:p w:rsidR="008B07F5" w:rsidRPr="0009145D" w:rsidRDefault="008B07F5" w:rsidP="0009145D">
      <w:pPr>
        <w:spacing w:after="160" w:line="259" w:lineRule="auto"/>
        <w:jc w:val="both"/>
        <w:rPr>
          <w:rFonts w:eastAsiaTheme="minorHAnsi" w:cs="Times New Roman"/>
          <w:i/>
          <w:iCs w:val="0"/>
          <w:color w:val="auto"/>
          <w:szCs w:val="24"/>
        </w:rPr>
      </w:pPr>
      <w:proofErr w:type="spellStart"/>
      <w:r w:rsidRPr="0009145D">
        <w:rPr>
          <w:rFonts w:eastAsiaTheme="minorHAnsi" w:cs="Times New Roman"/>
          <w:b/>
          <w:i/>
          <w:iCs w:val="0"/>
          <w:color w:val="auto"/>
          <w:szCs w:val="24"/>
        </w:rPr>
        <w:t>S</w:t>
      </w:r>
      <w:r w:rsidR="00DC49CC" w:rsidRPr="0009145D">
        <w:rPr>
          <w:rFonts w:eastAsiaTheme="minorHAnsi" w:cs="Times New Roman"/>
          <w:b/>
          <w:i/>
          <w:iCs w:val="0"/>
          <w:color w:val="auto"/>
          <w:szCs w:val="24"/>
        </w:rPr>
        <w:t>.Ločmele</w:t>
      </w:r>
      <w:proofErr w:type="spellEnd"/>
      <w:r w:rsidR="00DC49CC" w:rsidRPr="0009145D">
        <w:rPr>
          <w:rFonts w:eastAsiaTheme="minorHAnsi" w:cs="Times New Roman"/>
          <w:i/>
          <w:iCs w:val="0"/>
          <w:color w:val="auto"/>
          <w:szCs w:val="24"/>
        </w:rPr>
        <w:t xml:space="preserve"> interesējas</w:t>
      </w:r>
      <w:r w:rsidR="0009145D" w:rsidRPr="0009145D">
        <w:rPr>
          <w:rFonts w:eastAsiaTheme="minorHAnsi" w:cs="Times New Roman"/>
          <w:i/>
          <w:iCs w:val="0"/>
          <w:color w:val="auto"/>
          <w:szCs w:val="24"/>
        </w:rPr>
        <w:t xml:space="preserve">, vai tiek </w:t>
      </w:r>
      <w:r w:rsidRPr="0009145D">
        <w:rPr>
          <w:rFonts w:eastAsiaTheme="minorHAnsi" w:cs="Times New Roman"/>
          <w:i/>
          <w:iCs w:val="0"/>
          <w:color w:val="auto"/>
          <w:szCs w:val="24"/>
        </w:rPr>
        <w:t xml:space="preserve">noteikts </w:t>
      </w:r>
      <w:r w:rsidR="0009145D" w:rsidRPr="0009145D">
        <w:rPr>
          <w:rFonts w:eastAsiaTheme="minorHAnsi" w:cs="Times New Roman"/>
          <w:i/>
          <w:iCs w:val="0"/>
          <w:color w:val="auto"/>
          <w:szCs w:val="24"/>
        </w:rPr>
        <w:t xml:space="preserve">termiņš, </w:t>
      </w:r>
      <w:r w:rsidRPr="0009145D">
        <w:rPr>
          <w:rFonts w:eastAsiaTheme="minorHAnsi" w:cs="Times New Roman"/>
          <w:i/>
          <w:iCs w:val="0"/>
          <w:color w:val="auto"/>
          <w:szCs w:val="24"/>
        </w:rPr>
        <w:t xml:space="preserve">uz kādu tiek </w:t>
      </w:r>
      <w:r w:rsidR="0009145D" w:rsidRPr="0009145D">
        <w:rPr>
          <w:rFonts w:eastAsiaTheme="minorHAnsi" w:cs="Times New Roman"/>
          <w:i/>
          <w:iCs w:val="0"/>
          <w:color w:val="auto"/>
          <w:szCs w:val="24"/>
        </w:rPr>
        <w:t>paredzēts</w:t>
      </w:r>
      <w:r w:rsidRPr="0009145D">
        <w:rPr>
          <w:rFonts w:eastAsiaTheme="minorHAnsi" w:cs="Times New Roman"/>
          <w:i/>
          <w:iCs w:val="0"/>
          <w:color w:val="auto"/>
          <w:szCs w:val="24"/>
        </w:rPr>
        <w:t xml:space="preserve"> nomas maksas</w:t>
      </w:r>
      <w:r w:rsidR="0009145D" w:rsidRPr="0009145D">
        <w:rPr>
          <w:rFonts w:eastAsiaTheme="minorHAnsi" w:cs="Times New Roman"/>
          <w:i/>
          <w:iCs w:val="0"/>
          <w:color w:val="auto"/>
          <w:szCs w:val="24"/>
        </w:rPr>
        <w:t xml:space="preserve"> </w:t>
      </w:r>
      <w:r w:rsidRPr="0009145D">
        <w:rPr>
          <w:rFonts w:eastAsiaTheme="minorHAnsi" w:cs="Times New Roman"/>
          <w:i/>
          <w:iCs w:val="0"/>
          <w:color w:val="auto"/>
          <w:szCs w:val="24"/>
        </w:rPr>
        <w:t>samazinājums?</w:t>
      </w:r>
    </w:p>
    <w:p w:rsidR="008B07F5" w:rsidRPr="0009145D" w:rsidRDefault="0009145D" w:rsidP="0009145D">
      <w:pPr>
        <w:spacing w:after="160" w:line="259" w:lineRule="auto"/>
        <w:jc w:val="both"/>
        <w:rPr>
          <w:rFonts w:eastAsiaTheme="minorHAnsi" w:cs="Times New Roman"/>
          <w:i/>
          <w:iCs w:val="0"/>
          <w:color w:val="auto"/>
          <w:szCs w:val="24"/>
        </w:rPr>
      </w:pPr>
      <w:proofErr w:type="spellStart"/>
      <w:r w:rsidRPr="0009145D">
        <w:rPr>
          <w:rFonts w:eastAsiaTheme="minorHAnsi" w:cs="Times New Roman"/>
          <w:b/>
          <w:i/>
          <w:iCs w:val="0"/>
          <w:color w:val="auto"/>
          <w:szCs w:val="24"/>
        </w:rPr>
        <w:t>J.Eglīt</w:t>
      </w:r>
      <w:r w:rsidR="008B07F5" w:rsidRPr="0009145D">
        <w:rPr>
          <w:rFonts w:eastAsiaTheme="minorHAnsi" w:cs="Times New Roman"/>
          <w:b/>
          <w:i/>
          <w:iCs w:val="0"/>
          <w:color w:val="auto"/>
          <w:szCs w:val="24"/>
        </w:rPr>
        <w:t>s</w:t>
      </w:r>
      <w:proofErr w:type="spellEnd"/>
      <w:r w:rsidR="008B07F5" w:rsidRPr="0009145D">
        <w:rPr>
          <w:rFonts w:eastAsiaTheme="minorHAnsi" w:cs="Times New Roman"/>
          <w:i/>
          <w:iCs w:val="0"/>
          <w:color w:val="auto"/>
          <w:szCs w:val="24"/>
        </w:rPr>
        <w:t xml:space="preserve"> </w:t>
      </w:r>
      <w:r w:rsidRPr="0009145D">
        <w:rPr>
          <w:rFonts w:eastAsiaTheme="minorHAnsi" w:cs="Times New Roman"/>
          <w:i/>
          <w:iCs w:val="0"/>
          <w:color w:val="auto"/>
          <w:szCs w:val="24"/>
        </w:rPr>
        <w:t xml:space="preserve">informē, ka </w:t>
      </w:r>
      <w:r w:rsidR="008B07F5" w:rsidRPr="0009145D">
        <w:rPr>
          <w:rFonts w:eastAsiaTheme="minorHAnsi" w:cs="Times New Roman"/>
          <w:i/>
          <w:iCs w:val="0"/>
          <w:color w:val="auto"/>
          <w:szCs w:val="24"/>
        </w:rPr>
        <w:t xml:space="preserve">katrs gadījums būtu jāvērtē atsevišķi, bet </w:t>
      </w:r>
      <w:r w:rsidRPr="0009145D">
        <w:rPr>
          <w:rFonts w:eastAsiaTheme="minorHAnsi" w:cs="Times New Roman"/>
          <w:i/>
          <w:iCs w:val="0"/>
          <w:color w:val="auto"/>
          <w:szCs w:val="24"/>
        </w:rPr>
        <w:t xml:space="preserve">termiņš </w:t>
      </w:r>
      <w:r w:rsidR="008B07F5" w:rsidRPr="0009145D">
        <w:rPr>
          <w:rFonts w:eastAsiaTheme="minorHAnsi" w:cs="Times New Roman"/>
          <w:i/>
          <w:iCs w:val="0"/>
          <w:color w:val="auto"/>
          <w:szCs w:val="24"/>
        </w:rPr>
        <w:t>nebūs ilgāks kā nomas</w:t>
      </w:r>
      <w:r w:rsidRPr="0009145D">
        <w:rPr>
          <w:rFonts w:eastAsiaTheme="minorHAnsi" w:cs="Times New Roman"/>
          <w:i/>
          <w:iCs w:val="0"/>
          <w:color w:val="auto"/>
          <w:szCs w:val="24"/>
        </w:rPr>
        <w:t xml:space="preserve"> maksas samazinājuma</w:t>
      </w:r>
      <w:r w:rsidR="008B07F5" w:rsidRPr="0009145D">
        <w:rPr>
          <w:rFonts w:eastAsiaTheme="minorHAnsi" w:cs="Times New Roman"/>
          <w:i/>
          <w:iCs w:val="0"/>
          <w:color w:val="auto"/>
          <w:szCs w:val="24"/>
        </w:rPr>
        <w:t xml:space="preserve"> līgums.</w:t>
      </w:r>
    </w:p>
    <w:p w:rsidR="0009145D" w:rsidRPr="00544E39" w:rsidRDefault="008B07F5" w:rsidP="0009145D">
      <w:pPr>
        <w:spacing w:after="160" w:line="259" w:lineRule="auto"/>
        <w:jc w:val="both"/>
        <w:rPr>
          <w:rFonts w:eastAsiaTheme="minorHAnsi" w:cs="Times New Roman"/>
          <w:i/>
          <w:iCs w:val="0"/>
          <w:color w:val="auto"/>
          <w:szCs w:val="24"/>
        </w:rPr>
      </w:pPr>
      <w:proofErr w:type="spellStart"/>
      <w:r w:rsidRPr="00544E39">
        <w:rPr>
          <w:rFonts w:eastAsiaTheme="minorHAnsi" w:cs="Times New Roman"/>
          <w:b/>
          <w:i/>
          <w:iCs w:val="0"/>
          <w:color w:val="auto"/>
          <w:szCs w:val="24"/>
        </w:rPr>
        <w:t>S</w:t>
      </w:r>
      <w:r w:rsidR="0009145D" w:rsidRPr="00544E39">
        <w:rPr>
          <w:rFonts w:eastAsiaTheme="minorHAnsi" w:cs="Times New Roman"/>
          <w:b/>
          <w:i/>
          <w:iCs w:val="0"/>
          <w:color w:val="auto"/>
          <w:szCs w:val="24"/>
        </w:rPr>
        <w:t>.Ločmele</w:t>
      </w:r>
      <w:proofErr w:type="spellEnd"/>
      <w:r w:rsidR="0009145D" w:rsidRPr="00544E39">
        <w:rPr>
          <w:rFonts w:eastAsiaTheme="minorHAnsi" w:cs="Times New Roman"/>
          <w:i/>
          <w:iCs w:val="0"/>
          <w:color w:val="auto"/>
          <w:szCs w:val="24"/>
        </w:rPr>
        <w:t xml:space="preserve"> izsaka priekšlikumu sagatavotajā domes lēmuma projektā un saistošo noteikumu projektā pieturēties pie vienādu terminu definējuma, norādot, ka šobrīd parādās dažādi formulējumi – atlaide, atbalsts, nomas maksas samazinājums. </w:t>
      </w:r>
    </w:p>
    <w:p w:rsidR="008B07F5" w:rsidRDefault="0009145D" w:rsidP="00650280">
      <w:pPr>
        <w:spacing w:line="259" w:lineRule="auto"/>
        <w:jc w:val="both"/>
        <w:rPr>
          <w:rFonts w:eastAsiaTheme="minorHAnsi" w:cs="Times New Roman"/>
          <w:i/>
          <w:iCs w:val="0"/>
          <w:color w:val="auto"/>
          <w:szCs w:val="24"/>
        </w:rPr>
      </w:pPr>
      <w:proofErr w:type="spellStart"/>
      <w:r w:rsidRPr="00544E39">
        <w:rPr>
          <w:rFonts w:eastAsiaTheme="minorHAnsi" w:cs="Times New Roman"/>
          <w:b/>
          <w:i/>
          <w:iCs w:val="0"/>
          <w:color w:val="auto"/>
          <w:szCs w:val="24"/>
        </w:rPr>
        <w:t>J.</w:t>
      </w:r>
      <w:r w:rsidR="008B07F5" w:rsidRPr="00544E39">
        <w:rPr>
          <w:rFonts w:eastAsiaTheme="minorHAnsi" w:cs="Times New Roman"/>
          <w:b/>
          <w:i/>
          <w:iCs w:val="0"/>
          <w:color w:val="auto"/>
          <w:szCs w:val="24"/>
        </w:rPr>
        <w:t>Eglīts</w:t>
      </w:r>
      <w:proofErr w:type="spellEnd"/>
      <w:r w:rsidRPr="00544E39">
        <w:rPr>
          <w:rFonts w:eastAsiaTheme="minorHAnsi" w:cs="Times New Roman"/>
          <w:i/>
          <w:iCs w:val="0"/>
          <w:color w:val="auto"/>
          <w:szCs w:val="24"/>
        </w:rPr>
        <w:t xml:space="preserve"> informē, ka </w:t>
      </w:r>
      <w:r w:rsidR="008B07F5" w:rsidRPr="00544E39">
        <w:rPr>
          <w:rFonts w:eastAsiaTheme="minorHAnsi" w:cs="Times New Roman"/>
          <w:i/>
          <w:iCs w:val="0"/>
          <w:color w:val="auto"/>
          <w:szCs w:val="24"/>
        </w:rPr>
        <w:t>tas tiks izvērtēts pēc teksta būtības un ieteikumiem</w:t>
      </w:r>
      <w:r w:rsidR="00544E39" w:rsidRPr="00544E39">
        <w:rPr>
          <w:rFonts w:eastAsiaTheme="minorHAnsi" w:cs="Times New Roman"/>
          <w:i/>
          <w:iCs w:val="0"/>
          <w:color w:val="auto"/>
          <w:szCs w:val="24"/>
        </w:rPr>
        <w:t>, ko sniegs Finanšu ministrija</w:t>
      </w:r>
      <w:r w:rsidR="008B07F5" w:rsidRPr="00544E39">
        <w:rPr>
          <w:rFonts w:eastAsiaTheme="minorHAnsi" w:cs="Times New Roman"/>
          <w:i/>
          <w:iCs w:val="0"/>
          <w:color w:val="auto"/>
          <w:szCs w:val="24"/>
        </w:rPr>
        <w:t>.</w:t>
      </w:r>
    </w:p>
    <w:p w:rsidR="00650280" w:rsidRPr="00544E39" w:rsidRDefault="00650280" w:rsidP="00650280">
      <w:pPr>
        <w:spacing w:line="259" w:lineRule="auto"/>
        <w:jc w:val="both"/>
        <w:rPr>
          <w:rFonts w:eastAsiaTheme="minorHAnsi" w:cs="Times New Roman"/>
          <w:i/>
          <w:iCs w:val="0"/>
          <w:color w:val="auto"/>
          <w:szCs w:val="24"/>
        </w:rPr>
      </w:pPr>
      <w:bookmarkStart w:id="0" w:name="_GoBack"/>
      <w:bookmarkEnd w:id="0"/>
    </w:p>
    <w:p w:rsidR="00080E1C" w:rsidRPr="00B40C2B" w:rsidRDefault="00080E1C" w:rsidP="00080E1C">
      <w:pPr>
        <w:ind w:firstLine="720"/>
        <w:jc w:val="both"/>
        <w:rPr>
          <w:bCs/>
        </w:rPr>
      </w:pPr>
      <w:r w:rsidRPr="00B40C2B">
        <w:rPr>
          <w:lang w:eastAsia="ar-SA"/>
        </w:rPr>
        <w:t xml:space="preserve">Ņemot vērā minēto un pamatojoties uz Pašvaldību </w:t>
      </w:r>
      <w:r w:rsidRPr="00B40C2B">
        <w:t xml:space="preserve">likuma 10. panta pirmās daļas 16., 19. un 21. punktu, 46. panta trešo daļu, Publiskas personas finanšu līdzekļu un mantas izšķērdēšanas novēršanas likuma </w:t>
      </w:r>
      <w:r w:rsidRPr="00B40C2B">
        <w:rPr>
          <w:bCs/>
        </w:rPr>
        <w:t>6.</w:t>
      </w:r>
      <w:r w:rsidRPr="00B40C2B">
        <w:rPr>
          <w:bCs/>
          <w:vertAlign w:val="superscript"/>
        </w:rPr>
        <w:t>1</w:t>
      </w:r>
      <w:r w:rsidRPr="00B40C2B">
        <w:rPr>
          <w:bCs/>
        </w:rPr>
        <w:t> panta pirmo un (1 ¹) daļu</w:t>
      </w:r>
      <w:r w:rsidRPr="00B40C2B">
        <w:t xml:space="preserve">, </w:t>
      </w:r>
      <w:r w:rsidRPr="00B40C2B">
        <w:rPr>
          <w:bCs/>
        </w:rPr>
        <w:t>Komercdarbības atbalsta kontroles likuma 5. un 7. pantu,</w:t>
      </w:r>
      <w:r w:rsidRPr="00B40C2B">
        <w:t xml:space="preserve"> Ministru kabineta 2018. gada 20. februāra noteikumu Nr. 97 ”Publiskas personas mantas iznomāšanas noteikumi” 12., 18., 21., 87. un 89. punktu,</w:t>
      </w:r>
    </w:p>
    <w:p w:rsidR="00080E1C" w:rsidRPr="0078595B" w:rsidRDefault="00080E1C" w:rsidP="00080E1C">
      <w:pPr>
        <w:jc w:val="center"/>
        <w:rPr>
          <w:bCs/>
          <w:sz w:val="20"/>
        </w:rPr>
      </w:pPr>
    </w:p>
    <w:p w:rsidR="00080E1C" w:rsidRDefault="00080E1C" w:rsidP="00080E1C">
      <w:pPr>
        <w:jc w:val="center"/>
        <w:rPr>
          <w:b/>
          <w:noProof/>
        </w:rPr>
      </w:pPr>
      <w:r>
        <w:rPr>
          <w:b/>
        </w:rPr>
        <w:t xml:space="preserve">balsojot: </w:t>
      </w:r>
      <w:r w:rsidRPr="00CB2D18">
        <w:rPr>
          <w:b/>
          <w:noProof/>
        </w:rPr>
        <w:t xml:space="preserve">ar 6 balsīm "Par" (Artūrs Mangulis, Egils Helmanis, Ilmārs Zemnieks, Jānis Siliņš, Kaspars Bramanis, Rūdolfs Kudļa), "Pret" – nav, "Atturas" – nav, </w:t>
      </w:r>
    </w:p>
    <w:p w:rsidR="00080E1C" w:rsidRPr="00B40C2B" w:rsidRDefault="00080E1C" w:rsidP="00080E1C">
      <w:pPr>
        <w:jc w:val="center"/>
        <w:rPr>
          <w:b/>
        </w:rPr>
      </w:pPr>
      <w:r w:rsidRPr="00CB2D18">
        <w:rPr>
          <w:b/>
          <w:noProof/>
        </w:rPr>
        <w:t>"Nepiedalās" – nav</w:t>
      </w:r>
      <w:r w:rsidRPr="00B40C2B">
        <w:rPr>
          <w:b/>
          <w:noProof/>
        </w:rPr>
        <w:t>,</w:t>
      </w:r>
      <w:r w:rsidRPr="00B40C2B">
        <w:rPr>
          <w:b/>
        </w:rPr>
        <w:t xml:space="preserve"> </w:t>
      </w:r>
    </w:p>
    <w:p w:rsidR="00080E1C" w:rsidRPr="008A04ED" w:rsidRDefault="00080E1C" w:rsidP="00080E1C">
      <w:pPr>
        <w:jc w:val="center"/>
        <w:rPr>
          <w:b/>
        </w:rPr>
      </w:pPr>
      <w:r w:rsidRPr="008A04ED">
        <w:rPr>
          <w:iCs w:val="0"/>
        </w:rPr>
        <w:t xml:space="preserve">Reģionālā attīstības jautājumu komiteja </w:t>
      </w:r>
      <w:r w:rsidRPr="008A04ED">
        <w:rPr>
          <w:b/>
        </w:rPr>
        <w:t>NOLEMJ:</w:t>
      </w:r>
    </w:p>
    <w:p w:rsidR="00080E1C" w:rsidRPr="0078595B" w:rsidRDefault="00080E1C" w:rsidP="00080E1C">
      <w:pPr>
        <w:pStyle w:val="Pamattekstaatkpe2"/>
        <w:tabs>
          <w:tab w:val="left" w:pos="284"/>
        </w:tabs>
        <w:ind w:left="0"/>
        <w:rPr>
          <w:sz w:val="20"/>
        </w:rPr>
      </w:pPr>
      <w:bookmarkStart w:id="1" w:name="_Hlk109999880"/>
      <w:bookmarkStart w:id="2" w:name="_Hlk109999890"/>
    </w:p>
    <w:p w:rsidR="00080E1C" w:rsidRPr="008A04ED" w:rsidRDefault="00080E1C" w:rsidP="00080E1C">
      <w:pPr>
        <w:numPr>
          <w:ilvl w:val="0"/>
          <w:numId w:val="42"/>
        </w:numPr>
        <w:shd w:val="clear" w:color="auto" w:fill="FFFFFF"/>
        <w:ind w:left="357" w:hanging="357"/>
        <w:jc w:val="both"/>
      </w:pPr>
      <w:bookmarkStart w:id="3" w:name="_Hlk138758163"/>
      <w:r w:rsidRPr="008A04ED">
        <w:t xml:space="preserve">Nodot saistošo noteikumu “Kārtība, kādā pašvaldība piešķir nomas maksas samazinājumu nedzīvojamām telpām Ogres novadā” (turpmāk – saistošie noteikumi) projektu un paskaidrojuma rakstu sabiedrības viedokļa noskaidrošanai. </w:t>
      </w:r>
      <w:bookmarkEnd w:id="1"/>
      <w:bookmarkEnd w:id="2"/>
      <w:bookmarkEnd w:id="3"/>
    </w:p>
    <w:p w:rsidR="00080E1C" w:rsidRPr="008A04ED" w:rsidRDefault="00080E1C" w:rsidP="00080E1C">
      <w:pPr>
        <w:numPr>
          <w:ilvl w:val="0"/>
          <w:numId w:val="42"/>
        </w:numPr>
        <w:shd w:val="clear" w:color="auto" w:fill="FFFFFF"/>
        <w:ind w:left="357" w:hanging="357"/>
        <w:jc w:val="both"/>
      </w:pPr>
      <w:r w:rsidRPr="008A04ED">
        <w:rPr>
          <w:rFonts w:eastAsia="Calibri"/>
        </w:rPr>
        <w:lastRenderedPageBreak/>
        <w:t>Uzdot Ogres novada pašvaldības Centrālās administrācijas Komunikācijas nodaļai publicēt saistošo noteikumu projektu un paskaidrojuma rakstu Ogres novada pašvaldības oficiālajā tīmekļvietnē, sabiedrības viedokļa noskaidrošanai, paredzot divu nedēļu termiņu.</w:t>
      </w:r>
    </w:p>
    <w:p w:rsidR="00080E1C" w:rsidRPr="008A04ED" w:rsidRDefault="00080E1C" w:rsidP="00080E1C">
      <w:pPr>
        <w:numPr>
          <w:ilvl w:val="0"/>
          <w:numId w:val="42"/>
        </w:numPr>
        <w:shd w:val="clear" w:color="auto" w:fill="FFFFFF"/>
        <w:ind w:left="357" w:hanging="357"/>
        <w:jc w:val="both"/>
      </w:pPr>
      <w:r w:rsidRPr="008A04ED">
        <w:rPr>
          <w:rFonts w:eastAsia="Calibri"/>
        </w:rPr>
        <w:t>Noteikt, ka sabiedrība viedokli par saistošo noteikumu projektu var iesniegt elektroniski, sūtot to uz oficiālo elektronisko adresi, elektroniskā pasta adresi ogredome@ogresnovads.lv vai personīgi iesniedzot to Ogres novada klientu apkalpošanas centros.</w:t>
      </w:r>
    </w:p>
    <w:p w:rsidR="00080E1C" w:rsidRPr="008A04ED" w:rsidRDefault="00080E1C" w:rsidP="00080E1C">
      <w:pPr>
        <w:numPr>
          <w:ilvl w:val="0"/>
          <w:numId w:val="42"/>
        </w:numPr>
        <w:shd w:val="clear" w:color="auto" w:fill="FFFFFF"/>
        <w:ind w:left="357" w:hanging="357"/>
        <w:jc w:val="both"/>
      </w:pPr>
      <w:r w:rsidRPr="008A04ED">
        <w:t>Uzdot saistošo noteikumu projekta sagatavotājam apkopot šī lēmuma 3. punkta kārtībā</w:t>
      </w:r>
    </w:p>
    <w:p w:rsidR="00080E1C" w:rsidRPr="008A04ED" w:rsidRDefault="00080E1C" w:rsidP="00080E1C">
      <w:pPr>
        <w:pStyle w:val="Pamattekstaatkpe2"/>
        <w:tabs>
          <w:tab w:val="left" w:pos="284"/>
        </w:tabs>
        <w:ind w:left="284"/>
      </w:pPr>
      <w:r w:rsidRPr="008A04ED">
        <w:rPr>
          <w:lang w:eastAsia="lv-LV"/>
        </w:rPr>
        <w:t>saņemto sabiedrības viedokli.</w:t>
      </w:r>
    </w:p>
    <w:p w:rsidR="00080E1C" w:rsidRDefault="00080E1C" w:rsidP="00CB2D18">
      <w:pPr>
        <w:jc w:val="both"/>
        <w:rPr>
          <w:rFonts w:cs="Times New Roman"/>
          <w:szCs w:val="24"/>
        </w:rPr>
      </w:pPr>
    </w:p>
    <w:p w:rsidR="00E037F8" w:rsidRDefault="00E037F8" w:rsidP="00A17AB8">
      <w:pPr>
        <w:ind w:firstLine="142"/>
        <w:jc w:val="both"/>
        <w:rPr>
          <w:rFonts w:cs="Times New Roman"/>
          <w:color w:val="auto"/>
        </w:rPr>
      </w:pPr>
    </w:p>
    <w:p w:rsidR="00B30C79" w:rsidRPr="00A17AB8" w:rsidRDefault="002A50E5"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080E1C">
        <w:rPr>
          <w:rFonts w:cs="Times New Roman"/>
          <w:color w:val="auto"/>
        </w:rPr>
        <w:t>11.06</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EE0638">
        <w:tc>
          <w:tcPr>
            <w:tcW w:w="6048" w:type="dxa"/>
          </w:tcPr>
          <w:p w:rsidR="00BB3B39" w:rsidRPr="00CD65F2" w:rsidRDefault="002A50E5" w:rsidP="00FB5D72">
            <w:pPr>
              <w:rPr>
                <w:rFonts w:cs="Times New Roman"/>
                <w:color w:val="auto"/>
                <w:sz w:val="16"/>
                <w:szCs w:val="16"/>
              </w:rPr>
            </w:pPr>
            <w:r w:rsidRPr="00657055">
              <w:rPr>
                <w:rFonts w:cs="Times New Roman"/>
                <w:color w:val="auto"/>
              </w:rPr>
              <w:t xml:space="preserve">Sēdes vadītājs, </w:t>
            </w:r>
            <w:r w:rsidR="00080E1C" w:rsidRPr="00901BEC">
              <w:rPr>
                <w:rFonts w:cs="Times New Roman"/>
                <w:iCs w:val="0"/>
                <w:color w:val="auto"/>
                <w:szCs w:val="24"/>
                <w:lang w:eastAsia="lv-LV"/>
              </w:rPr>
              <w:t xml:space="preserve">Reģionālās attīstības jautājumu </w:t>
            </w:r>
            <w:r w:rsidR="00F90EE6">
              <w:rPr>
                <w:rFonts w:cs="Times New Roman"/>
                <w:color w:val="auto"/>
              </w:rPr>
              <w:t xml:space="preserve">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EE0638" w:rsidTr="00DE4B3D">
              <w:tc>
                <w:tcPr>
                  <w:tcW w:w="4032" w:type="dxa"/>
                </w:tcPr>
                <w:p w:rsidR="00FC4841" w:rsidRPr="00657055" w:rsidRDefault="002A50E5"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080E1C">
                    <w:rPr>
                      <w:rFonts w:cs="Times New Roman"/>
                      <w:color w:val="auto"/>
                      <w:szCs w:val="24"/>
                    </w:rPr>
                    <w:t xml:space="preserve"> Kancelejas vadītāja vietniece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2A50E5"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Artūrs Mangulis</w:t>
            </w:r>
          </w:p>
          <w:p w:rsidR="00B11BEC" w:rsidRPr="004D55B6" w:rsidRDefault="00B11BEC" w:rsidP="00FB5D72">
            <w:pPr>
              <w:jc w:val="right"/>
              <w:rPr>
                <w:rFonts w:cs="Times New Roman"/>
                <w:color w:val="auto"/>
                <w:szCs w:val="24"/>
              </w:rPr>
            </w:pPr>
          </w:p>
          <w:p w:rsidR="00080E1C" w:rsidRDefault="00080E1C" w:rsidP="00FB5D72">
            <w:pPr>
              <w:jc w:val="right"/>
              <w:rPr>
                <w:rFonts w:cs="Times New Roman"/>
                <w:noProof/>
                <w:color w:val="auto"/>
                <w:szCs w:val="24"/>
              </w:rPr>
            </w:pPr>
          </w:p>
          <w:p w:rsidR="0049126A" w:rsidRPr="00657055" w:rsidRDefault="002A50E5" w:rsidP="00FB5D72">
            <w:pPr>
              <w:jc w:val="right"/>
              <w:rPr>
                <w:rFonts w:cs="Times New Roman"/>
                <w:color w:val="auto"/>
                <w:sz w:val="20"/>
                <w:szCs w:val="22"/>
              </w:rPr>
            </w:pPr>
            <w:r w:rsidRPr="004D55B6">
              <w:rPr>
                <w:rFonts w:cs="Times New Roman"/>
                <w:noProof/>
                <w:color w:val="auto"/>
                <w:szCs w:val="24"/>
              </w:rPr>
              <w:t>Santa Hermane-Kondrova</w:t>
            </w:r>
          </w:p>
        </w:tc>
      </w:tr>
    </w:tbl>
    <w:p w:rsidR="00FC4841" w:rsidRDefault="00FC4841" w:rsidP="002221B8">
      <w:pPr>
        <w:tabs>
          <w:tab w:val="left" w:pos="6018"/>
        </w:tabs>
        <w:rPr>
          <w:rFonts w:cs="Times New Roman"/>
        </w:rPr>
      </w:pPr>
    </w:p>
    <w:p w:rsidR="00544E39" w:rsidRDefault="00544E39" w:rsidP="002221B8">
      <w:pPr>
        <w:tabs>
          <w:tab w:val="left" w:pos="6018"/>
        </w:tabs>
        <w:rPr>
          <w:rFonts w:cs="Times New Roman"/>
        </w:rPr>
      </w:pPr>
    </w:p>
    <w:p w:rsidR="00080E1C" w:rsidRPr="00C51C8F" w:rsidRDefault="00080E1C" w:rsidP="00080E1C">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080E1C" w:rsidRPr="00E74E1B" w:rsidRDefault="00080E1C" w:rsidP="00080E1C">
      <w:pPr>
        <w:tabs>
          <w:tab w:val="left" w:pos="6018"/>
        </w:tabs>
        <w:jc w:val="center"/>
        <w:rPr>
          <w:rFonts w:cs="Times New Roman"/>
        </w:rPr>
      </w:pPr>
      <w:r w:rsidRPr="00C51C8F">
        <w:rPr>
          <w:rFonts w:cs="Times New Roman"/>
          <w:iCs w:val="0"/>
          <w:color w:val="auto"/>
          <w:sz w:val="28"/>
          <w:szCs w:val="28"/>
          <w:lang w:eastAsia="ar-SA"/>
        </w:rPr>
        <w:t>ELEKTRONISKO PARAKSTU UN SATUR LAIKA ZĪMOGU</w:t>
      </w:r>
    </w:p>
    <w:p w:rsidR="00080E1C" w:rsidRPr="00E74E1B" w:rsidRDefault="00080E1C" w:rsidP="002221B8">
      <w:pPr>
        <w:tabs>
          <w:tab w:val="left" w:pos="6018"/>
        </w:tabs>
        <w:rPr>
          <w:rFonts w:cs="Times New Roman"/>
        </w:rPr>
      </w:pPr>
    </w:p>
    <w:sectPr w:rsidR="00080E1C"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160" w:rsidRDefault="00346160">
      <w:r>
        <w:separator/>
      </w:r>
    </w:p>
  </w:endnote>
  <w:endnote w:type="continuationSeparator" w:id="0">
    <w:p w:rsidR="00346160" w:rsidRDefault="0034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2A50E5" w:rsidP="00204A25">
    <w:pPr>
      <w:pStyle w:val="Kjene"/>
      <w:pBdr>
        <w:top w:val="single" w:sz="4" w:space="1" w:color="auto"/>
      </w:pBdr>
      <w:ind w:left="709" w:hanging="709"/>
      <w:jc w:val="both"/>
      <w:rPr>
        <w:sz w:val="20"/>
      </w:rPr>
    </w:pPr>
    <w:r>
      <w:rPr>
        <w:sz w:val="20"/>
      </w:rPr>
      <w:t>Ogres novada pašvaldības</w:t>
    </w:r>
    <w:r w:rsidR="003C694E">
      <w:rPr>
        <w:sz w:val="20"/>
      </w:rPr>
      <w:t xml:space="preserve"> </w:t>
    </w:r>
    <w:r w:rsidR="00147812" w:rsidRPr="00147812">
      <w:rPr>
        <w:sz w:val="20"/>
      </w:rPr>
      <w:t xml:space="preserve">Reģionālās attīstības jautājumu </w:t>
    </w:r>
    <w:r w:rsidR="00F90EE6">
      <w:rPr>
        <w:sz w:val="20"/>
      </w:rPr>
      <w:t>komitejas</w:t>
    </w:r>
    <w:r>
      <w:rPr>
        <w:sz w:val="20"/>
      </w:rPr>
      <w:t xml:space="preserve"> </w:t>
    </w:r>
    <w:r w:rsidR="002B38A6" w:rsidRPr="002B38A6">
      <w:rPr>
        <w:noProof/>
        <w:sz w:val="20"/>
      </w:rPr>
      <w:t>22.05.2025</w:t>
    </w:r>
    <w:r w:rsidR="002B38A6">
      <w:rPr>
        <w:sz w:val="20"/>
      </w:rPr>
      <w:t xml:space="preserve">. </w:t>
    </w:r>
    <w:r w:rsidR="0072101D">
      <w:rPr>
        <w:sz w:val="20"/>
      </w:rPr>
      <w:t>s</w:t>
    </w:r>
    <w:r>
      <w:rPr>
        <w:sz w:val="20"/>
      </w:rPr>
      <w:t>ēdes</w:t>
    </w:r>
    <w:r w:rsidR="00204A25">
      <w:rPr>
        <w:sz w:val="20"/>
      </w:rPr>
      <w:t xml:space="preserve"> </w:t>
    </w:r>
    <w:r>
      <w:rPr>
        <w:sz w:val="20"/>
      </w:rPr>
      <w:t>protokols Nr.</w:t>
    </w:r>
    <w:r w:rsidR="002B38A6" w:rsidRPr="002B38A6">
      <w:rPr>
        <w:noProof/>
        <w:sz w:val="20"/>
      </w:rPr>
      <w:t>5</w:t>
    </w:r>
  </w:p>
  <w:p w:rsidR="00D22D6B" w:rsidRDefault="002A50E5">
    <w:pPr>
      <w:pStyle w:val="Kjene"/>
      <w:jc w:val="center"/>
    </w:pPr>
    <w:r>
      <w:fldChar w:fldCharType="begin"/>
    </w:r>
    <w:r>
      <w:instrText xml:space="preserve"> PAGE </w:instrText>
    </w:r>
    <w:r>
      <w:fldChar w:fldCharType="separate"/>
    </w:r>
    <w:r w:rsidR="00650280">
      <w:rPr>
        <w:noProof/>
      </w:rPr>
      <w:t>7</w:t>
    </w:r>
    <w:r>
      <w:fldChar w:fldCharType="end"/>
    </w:r>
    <w:r>
      <w:t xml:space="preserve"> no </w:t>
    </w:r>
    <w:r>
      <w:rPr>
        <w:noProof/>
      </w:rPr>
      <w:fldChar w:fldCharType="begin"/>
    </w:r>
    <w:r>
      <w:rPr>
        <w:noProof/>
      </w:rPr>
      <w:instrText xml:space="preserve"> NUMPAGES </w:instrText>
    </w:r>
    <w:r>
      <w:rPr>
        <w:noProof/>
      </w:rPr>
      <w:fldChar w:fldCharType="separate"/>
    </w:r>
    <w:r w:rsidR="00650280">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160" w:rsidRDefault="00346160">
      <w:r>
        <w:separator/>
      </w:r>
    </w:p>
  </w:footnote>
  <w:footnote w:type="continuationSeparator" w:id="0">
    <w:p w:rsidR="00346160" w:rsidRDefault="00346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BB10D076">
      <w:start w:val="1"/>
      <w:numFmt w:val="decimal"/>
      <w:lvlText w:val="%1."/>
      <w:lvlJc w:val="left"/>
      <w:pPr>
        <w:tabs>
          <w:tab w:val="num" w:pos="720"/>
        </w:tabs>
        <w:ind w:left="720" w:hanging="360"/>
      </w:pPr>
    </w:lvl>
    <w:lvl w:ilvl="1" w:tplc="F37EA83C">
      <w:numFmt w:val="none"/>
      <w:lvlText w:val=""/>
      <w:lvlJc w:val="left"/>
      <w:pPr>
        <w:tabs>
          <w:tab w:val="num" w:pos="360"/>
        </w:tabs>
      </w:pPr>
    </w:lvl>
    <w:lvl w:ilvl="2" w:tplc="8FC63EEA">
      <w:numFmt w:val="none"/>
      <w:lvlText w:val=""/>
      <w:lvlJc w:val="left"/>
      <w:pPr>
        <w:tabs>
          <w:tab w:val="num" w:pos="360"/>
        </w:tabs>
      </w:pPr>
    </w:lvl>
    <w:lvl w:ilvl="3" w:tplc="28CC9DBE">
      <w:numFmt w:val="none"/>
      <w:lvlText w:val=""/>
      <w:lvlJc w:val="left"/>
      <w:pPr>
        <w:tabs>
          <w:tab w:val="num" w:pos="360"/>
        </w:tabs>
      </w:pPr>
    </w:lvl>
    <w:lvl w:ilvl="4" w:tplc="31EC981A">
      <w:numFmt w:val="none"/>
      <w:lvlText w:val=""/>
      <w:lvlJc w:val="left"/>
      <w:pPr>
        <w:tabs>
          <w:tab w:val="num" w:pos="360"/>
        </w:tabs>
      </w:pPr>
    </w:lvl>
    <w:lvl w:ilvl="5" w:tplc="94F4CA12">
      <w:numFmt w:val="none"/>
      <w:lvlText w:val=""/>
      <w:lvlJc w:val="left"/>
      <w:pPr>
        <w:tabs>
          <w:tab w:val="num" w:pos="360"/>
        </w:tabs>
      </w:pPr>
    </w:lvl>
    <w:lvl w:ilvl="6" w:tplc="C9A2CBD4">
      <w:numFmt w:val="none"/>
      <w:lvlText w:val=""/>
      <w:lvlJc w:val="left"/>
      <w:pPr>
        <w:tabs>
          <w:tab w:val="num" w:pos="360"/>
        </w:tabs>
      </w:pPr>
    </w:lvl>
    <w:lvl w:ilvl="7" w:tplc="121E6516">
      <w:numFmt w:val="none"/>
      <w:lvlText w:val=""/>
      <w:lvlJc w:val="left"/>
      <w:pPr>
        <w:tabs>
          <w:tab w:val="num" w:pos="360"/>
        </w:tabs>
      </w:pPr>
    </w:lvl>
    <w:lvl w:ilvl="8" w:tplc="8AEAB882">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6B24C0F8">
      <w:start w:val="1"/>
      <w:numFmt w:val="decimal"/>
      <w:lvlText w:val="%1."/>
      <w:lvlJc w:val="left"/>
      <w:pPr>
        <w:tabs>
          <w:tab w:val="num" w:pos="720"/>
        </w:tabs>
        <w:ind w:left="720" w:hanging="360"/>
      </w:pPr>
      <w:rPr>
        <w:rFonts w:hint="default"/>
      </w:rPr>
    </w:lvl>
    <w:lvl w:ilvl="1" w:tplc="7E98194C" w:tentative="1">
      <w:start w:val="1"/>
      <w:numFmt w:val="lowerLetter"/>
      <w:lvlText w:val="%2."/>
      <w:lvlJc w:val="left"/>
      <w:pPr>
        <w:tabs>
          <w:tab w:val="num" w:pos="1800"/>
        </w:tabs>
        <w:ind w:left="1800" w:hanging="360"/>
      </w:pPr>
    </w:lvl>
    <w:lvl w:ilvl="2" w:tplc="D354B3B8" w:tentative="1">
      <w:start w:val="1"/>
      <w:numFmt w:val="lowerRoman"/>
      <w:lvlText w:val="%3."/>
      <w:lvlJc w:val="right"/>
      <w:pPr>
        <w:tabs>
          <w:tab w:val="num" w:pos="2520"/>
        </w:tabs>
        <w:ind w:left="2520" w:hanging="180"/>
      </w:pPr>
    </w:lvl>
    <w:lvl w:ilvl="3" w:tplc="2A86E5AA" w:tentative="1">
      <w:start w:val="1"/>
      <w:numFmt w:val="decimal"/>
      <w:lvlText w:val="%4."/>
      <w:lvlJc w:val="left"/>
      <w:pPr>
        <w:tabs>
          <w:tab w:val="num" w:pos="3240"/>
        </w:tabs>
        <w:ind w:left="3240" w:hanging="360"/>
      </w:pPr>
    </w:lvl>
    <w:lvl w:ilvl="4" w:tplc="27B819EE" w:tentative="1">
      <w:start w:val="1"/>
      <w:numFmt w:val="lowerLetter"/>
      <w:lvlText w:val="%5."/>
      <w:lvlJc w:val="left"/>
      <w:pPr>
        <w:tabs>
          <w:tab w:val="num" w:pos="3960"/>
        </w:tabs>
        <w:ind w:left="3960" w:hanging="360"/>
      </w:pPr>
    </w:lvl>
    <w:lvl w:ilvl="5" w:tplc="074C321C" w:tentative="1">
      <w:start w:val="1"/>
      <w:numFmt w:val="lowerRoman"/>
      <w:lvlText w:val="%6."/>
      <w:lvlJc w:val="right"/>
      <w:pPr>
        <w:tabs>
          <w:tab w:val="num" w:pos="4680"/>
        </w:tabs>
        <w:ind w:left="4680" w:hanging="180"/>
      </w:pPr>
    </w:lvl>
    <w:lvl w:ilvl="6" w:tplc="C6367DE2" w:tentative="1">
      <w:start w:val="1"/>
      <w:numFmt w:val="decimal"/>
      <w:lvlText w:val="%7."/>
      <w:lvlJc w:val="left"/>
      <w:pPr>
        <w:tabs>
          <w:tab w:val="num" w:pos="5400"/>
        </w:tabs>
        <w:ind w:left="5400" w:hanging="360"/>
      </w:pPr>
    </w:lvl>
    <w:lvl w:ilvl="7" w:tplc="BD12DC2E" w:tentative="1">
      <w:start w:val="1"/>
      <w:numFmt w:val="lowerLetter"/>
      <w:lvlText w:val="%8."/>
      <w:lvlJc w:val="left"/>
      <w:pPr>
        <w:tabs>
          <w:tab w:val="num" w:pos="6120"/>
        </w:tabs>
        <w:ind w:left="6120" w:hanging="360"/>
      </w:pPr>
    </w:lvl>
    <w:lvl w:ilvl="8" w:tplc="90D820E6"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8E48C59A">
      <w:start w:val="1"/>
      <w:numFmt w:val="decimal"/>
      <w:lvlText w:val="%1."/>
      <w:lvlJc w:val="left"/>
      <w:pPr>
        <w:tabs>
          <w:tab w:val="num" w:pos="360"/>
        </w:tabs>
        <w:ind w:left="360" w:hanging="360"/>
      </w:pPr>
      <w:rPr>
        <w:rFonts w:hint="default"/>
      </w:rPr>
    </w:lvl>
    <w:lvl w:ilvl="1" w:tplc="4E207D80" w:tentative="1">
      <w:start w:val="1"/>
      <w:numFmt w:val="lowerLetter"/>
      <w:lvlText w:val="%2."/>
      <w:lvlJc w:val="left"/>
      <w:pPr>
        <w:tabs>
          <w:tab w:val="num" w:pos="1440"/>
        </w:tabs>
        <w:ind w:left="1440" w:hanging="360"/>
      </w:pPr>
    </w:lvl>
    <w:lvl w:ilvl="2" w:tplc="3EEAFD2A" w:tentative="1">
      <w:start w:val="1"/>
      <w:numFmt w:val="lowerRoman"/>
      <w:lvlText w:val="%3."/>
      <w:lvlJc w:val="right"/>
      <w:pPr>
        <w:tabs>
          <w:tab w:val="num" w:pos="2160"/>
        </w:tabs>
        <w:ind w:left="2160" w:hanging="180"/>
      </w:pPr>
    </w:lvl>
    <w:lvl w:ilvl="3" w:tplc="BC7EE3D4" w:tentative="1">
      <w:start w:val="1"/>
      <w:numFmt w:val="decimal"/>
      <w:lvlText w:val="%4."/>
      <w:lvlJc w:val="left"/>
      <w:pPr>
        <w:tabs>
          <w:tab w:val="num" w:pos="2880"/>
        </w:tabs>
        <w:ind w:left="2880" w:hanging="360"/>
      </w:pPr>
    </w:lvl>
    <w:lvl w:ilvl="4" w:tplc="E2FA4B14" w:tentative="1">
      <w:start w:val="1"/>
      <w:numFmt w:val="lowerLetter"/>
      <w:lvlText w:val="%5."/>
      <w:lvlJc w:val="left"/>
      <w:pPr>
        <w:tabs>
          <w:tab w:val="num" w:pos="3600"/>
        </w:tabs>
        <w:ind w:left="3600" w:hanging="360"/>
      </w:pPr>
    </w:lvl>
    <w:lvl w:ilvl="5" w:tplc="9D927FFE" w:tentative="1">
      <w:start w:val="1"/>
      <w:numFmt w:val="lowerRoman"/>
      <w:lvlText w:val="%6."/>
      <w:lvlJc w:val="right"/>
      <w:pPr>
        <w:tabs>
          <w:tab w:val="num" w:pos="4320"/>
        </w:tabs>
        <w:ind w:left="4320" w:hanging="180"/>
      </w:pPr>
    </w:lvl>
    <w:lvl w:ilvl="6" w:tplc="9420157A" w:tentative="1">
      <w:start w:val="1"/>
      <w:numFmt w:val="decimal"/>
      <w:lvlText w:val="%7."/>
      <w:lvlJc w:val="left"/>
      <w:pPr>
        <w:tabs>
          <w:tab w:val="num" w:pos="5040"/>
        </w:tabs>
        <w:ind w:left="5040" w:hanging="360"/>
      </w:pPr>
    </w:lvl>
    <w:lvl w:ilvl="7" w:tplc="663096F6" w:tentative="1">
      <w:start w:val="1"/>
      <w:numFmt w:val="lowerLetter"/>
      <w:lvlText w:val="%8."/>
      <w:lvlJc w:val="left"/>
      <w:pPr>
        <w:tabs>
          <w:tab w:val="num" w:pos="5760"/>
        </w:tabs>
        <w:ind w:left="5760" w:hanging="360"/>
      </w:pPr>
    </w:lvl>
    <w:lvl w:ilvl="8" w:tplc="F4D66DD6"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A4667156">
      <w:start w:val="1"/>
      <w:numFmt w:val="decimal"/>
      <w:lvlText w:val="%1)"/>
      <w:lvlJc w:val="left"/>
      <w:pPr>
        <w:ind w:left="1069" w:hanging="360"/>
      </w:pPr>
      <w:rPr>
        <w:rFonts w:hint="default"/>
      </w:rPr>
    </w:lvl>
    <w:lvl w:ilvl="1" w:tplc="5F0EF5BE" w:tentative="1">
      <w:start w:val="1"/>
      <w:numFmt w:val="lowerLetter"/>
      <w:lvlText w:val="%2."/>
      <w:lvlJc w:val="left"/>
      <w:pPr>
        <w:ind w:left="1789" w:hanging="360"/>
      </w:pPr>
    </w:lvl>
    <w:lvl w:ilvl="2" w:tplc="1E70280A" w:tentative="1">
      <w:start w:val="1"/>
      <w:numFmt w:val="lowerRoman"/>
      <w:lvlText w:val="%3."/>
      <w:lvlJc w:val="right"/>
      <w:pPr>
        <w:ind w:left="2509" w:hanging="180"/>
      </w:pPr>
    </w:lvl>
    <w:lvl w:ilvl="3" w:tplc="5E0A29DC" w:tentative="1">
      <w:start w:val="1"/>
      <w:numFmt w:val="decimal"/>
      <w:lvlText w:val="%4."/>
      <w:lvlJc w:val="left"/>
      <w:pPr>
        <w:ind w:left="3229" w:hanging="360"/>
      </w:pPr>
    </w:lvl>
    <w:lvl w:ilvl="4" w:tplc="5EF2FC34" w:tentative="1">
      <w:start w:val="1"/>
      <w:numFmt w:val="lowerLetter"/>
      <w:lvlText w:val="%5."/>
      <w:lvlJc w:val="left"/>
      <w:pPr>
        <w:ind w:left="3949" w:hanging="360"/>
      </w:pPr>
    </w:lvl>
    <w:lvl w:ilvl="5" w:tplc="E8640570" w:tentative="1">
      <w:start w:val="1"/>
      <w:numFmt w:val="lowerRoman"/>
      <w:lvlText w:val="%6."/>
      <w:lvlJc w:val="right"/>
      <w:pPr>
        <w:ind w:left="4669" w:hanging="180"/>
      </w:pPr>
    </w:lvl>
    <w:lvl w:ilvl="6" w:tplc="04E4EAB4" w:tentative="1">
      <w:start w:val="1"/>
      <w:numFmt w:val="decimal"/>
      <w:lvlText w:val="%7."/>
      <w:lvlJc w:val="left"/>
      <w:pPr>
        <w:ind w:left="5389" w:hanging="360"/>
      </w:pPr>
    </w:lvl>
    <w:lvl w:ilvl="7" w:tplc="A71446AC" w:tentative="1">
      <w:start w:val="1"/>
      <w:numFmt w:val="lowerLetter"/>
      <w:lvlText w:val="%8."/>
      <w:lvlJc w:val="left"/>
      <w:pPr>
        <w:ind w:left="6109" w:hanging="360"/>
      </w:pPr>
    </w:lvl>
    <w:lvl w:ilvl="8" w:tplc="94EA44CC"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EC1C6E8A">
      <w:start w:val="3"/>
      <w:numFmt w:val="decimal"/>
      <w:lvlText w:val="%1."/>
      <w:lvlJc w:val="left"/>
      <w:pPr>
        <w:tabs>
          <w:tab w:val="num" w:pos="360"/>
        </w:tabs>
        <w:ind w:left="360" w:hanging="360"/>
      </w:pPr>
      <w:rPr>
        <w:rFonts w:hint="default"/>
      </w:rPr>
    </w:lvl>
    <w:lvl w:ilvl="1" w:tplc="FD6255CA">
      <w:start w:val="1"/>
      <w:numFmt w:val="lowerLetter"/>
      <w:lvlText w:val="%2."/>
      <w:lvlJc w:val="left"/>
      <w:pPr>
        <w:tabs>
          <w:tab w:val="num" w:pos="1440"/>
        </w:tabs>
        <w:ind w:left="1440" w:hanging="360"/>
      </w:pPr>
    </w:lvl>
    <w:lvl w:ilvl="2" w:tplc="AEA695A0" w:tentative="1">
      <w:start w:val="1"/>
      <w:numFmt w:val="lowerRoman"/>
      <w:lvlText w:val="%3."/>
      <w:lvlJc w:val="right"/>
      <w:pPr>
        <w:tabs>
          <w:tab w:val="num" w:pos="2160"/>
        </w:tabs>
        <w:ind w:left="2160" w:hanging="180"/>
      </w:pPr>
    </w:lvl>
    <w:lvl w:ilvl="3" w:tplc="AB36A14E" w:tentative="1">
      <w:start w:val="1"/>
      <w:numFmt w:val="decimal"/>
      <w:lvlText w:val="%4."/>
      <w:lvlJc w:val="left"/>
      <w:pPr>
        <w:tabs>
          <w:tab w:val="num" w:pos="2880"/>
        </w:tabs>
        <w:ind w:left="2880" w:hanging="360"/>
      </w:pPr>
    </w:lvl>
    <w:lvl w:ilvl="4" w:tplc="9684AF04" w:tentative="1">
      <w:start w:val="1"/>
      <w:numFmt w:val="lowerLetter"/>
      <w:lvlText w:val="%5."/>
      <w:lvlJc w:val="left"/>
      <w:pPr>
        <w:tabs>
          <w:tab w:val="num" w:pos="3600"/>
        </w:tabs>
        <w:ind w:left="3600" w:hanging="360"/>
      </w:pPr>
    </w:lvl>
    <w:lvl w:ilvl="5" w:tplc="A84AA1D2" w:tentative="1">
      <w:start w:val="1"/>
      <w:numFmt w:val="lowerRoman"/>
      <w:lvlText w:val="%6."/>
      <w:lvlJc w:val="right"/>
      <w:pPr>
        <w:tabs>
          <w:tab w:val="num" w:pos="4320"/>
        </w:tabs>
        <w:ind w:left="4320" w:hanging="180"/>
      </w:pPr>
    </w:lvl>
    <w:lvl w:ilvl="6" w:tplc="96CCB234" w:tentative="1">
      <w:start w:val="1"/>
      <w:numFmt w:val="decimal"/>
      <w:lvlText w:val="%7."/>
      <w:lvlJc w:val="left"/>
      <w:pPr>
        <w:tabs>
          <w:tab w:val="num" w:pos="5040"/>
        </w:tabs>
        <w:ind w:left="5040" w:hanging="360"/>
      </w:pPr>
    </w:lvl>
    <w:lvl w:ilvl="7" w:tplc="E0AEFD72" w:tentative="1">
      <w:start w:val="1"/>
      <w:numFmt w:val="lowerLetter"/>
      <w:lvlText w:val="%8."/>
      <w:lvlJc w:val="left"/>
      <w:pPr>
        <w:tabs>
          <w:tab w:val="num" w:pos="5760"/>
        </w:tabs>
        <w:ind w:left="5760" w:hanging="360"/>
      </w:pPr>
    </w:lvl>
    <w:lvl w:ilvl="8" w:tplc="C89A3816"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F3A0CA5E">
      <w:start w:val="1"/>
      <w:numFmt w:val="decimal"/>
      <w:lvlText w:val="%1."/>
      <w:lvlJc w:val="left"/>
      <w:pPr>
        <w:ind w:left="1080" w:hanging="360"/>
      </w:pPr>
      <w:rPr>
        <w:rFonts w:hint="default"/>
      </w:rPr>
    </w:lvl>
    <w:lvl w:ilvl="1" w:tplc="F62468B4" w:tentative="1">
      <w:start w:val="1"/>
      <w:numFmt w:val="lowerLetter"/>
      <w:lvlText w:val="%2."/>
      <w:lvlJc w:val="left"/>
      <w:pPr>
        <w:ind w:left="1800" w:hanging="360"/>
      </w:pPr>
    </w:lvl>
    <w:lvl w:ilvl="2" w:tplc="1D7A44DA" w:tentative="1">
      <w:start w:val="1"/>
      <w:numFmt w:val="lowerRoman"/>
      <w:lvlText w:val="%3."/>
      <w:lvlJc w:val="right"/>
      <w:pPr>
        <w:ind w:left="2520" w:hanging="180"/>
      </w:pPr>
    </w:lvl>
    <w:lvl w:ilvl="3" w:tplc="DD885C26" w:tentative="1">
      <w:start w:val="1"/>
      <w:numFmt w:val="decimal"/>
      <w:lvlText w:val="%4."/>
      <w:lvlJc w:val="left"/>
      <w:pPr>
        <w:ind w:left="3240" w:hanging="360"/>
      </w:pPr>
    </w:lvl>
    <w:lvl w:ilvl="4" w:tplc="7C788860" w:tentative="1">
      <w:start w:val="1"/>
      <w:numFmt w:val="lowerLetter"/>
      <w:lvlText w:val="%5."/>
      <w:lvlJc w:val="left"/>
      <w:pPr>
        <w:ind w:left="3960" w:hanging="360"/>
      </w:pPr>
    </w:lvl>
    <w:lvl w:ilvl="5" w:tplc="2C5639A6" w:tentative="1">
      <w:start w:val="1"/>
      <w:numFmt w:val="lowerRoman"/>
      <w:lvlText w:val="%6."/>
      <w:lvlJc w:val="right"/>
      <w:pPr>
        <w:ind w:left="4680" w:hanging="180"/>
      </w:pPr>
    </w:lvl>
    <w:lvl w:ilvl="6" w:tplc="E0469F02" w:tentative="1">
      <w:start w:val="1"/>
      <w:numFmt w:val="decimal"/>
      <w:lvlText w:val="%7."/>
      <w:lvlJc w:val="left"/>
      <w:pPr>
        <w:ind w:left="5400" w:hanging="360"/>
      </w:pPr>
    </w:lvl>
    <w:lvl w:ilvl="7" w:tplc="866680E2" w:tentative="1">
      <w:start w:val="1"/>
      <w:numFmt w:val="lowerLetter"/>
      <w:lvlText w:val="%8."/>
      <w:lvlJc w:val="left"/>
      <w:pPr>
        <w:ind w:left="6120" w:hanging="360"/>
      </w:pPr>
    </w:lvl>
    <w:lvl w:ilvl="8" w:tplc="FDEA990C"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11B81570">
      <w:start w:val="1"/>
      <w:numFmt w:val="decimal"/>
      <w:lvlText w:val="%1."/>
      <w:lvlJc w:val="left"/>
      <w:pPr>
        <w:tabs>
          <w:tab w:val="num" w:pos="720"/>
        </w:tabs>
        <w:ind w:left="720" w:hanging="360"/>
      </w:pPr>
      <w:rPr>
        <w:rFonts w:hint="default"/>
        <w:b w:val="0"/>
      </w:rPr>
    </w:lvl>
    <w:lvl w:ilvl="1" w:tplc="EABCB614" w:tentative="1">
      <w:start w:val="1"/>
      <w:numFmt w:val="lowerLetter"/>
      <w:lvlText w:val="%2."/>
      <w:lvlJc w:val="left"/>
      <w:pPr>
        <w:tabs>
          <w:tab w:val="num" w:pos="1800"/>
        </w:tabs>
        <w:ind w:left="1800" w:hanging="360"/>
      </w:pPr>
    </w:lvl>
    <w:lvl w:ilvl="2" w:tplc="A418A728" w:tentative="1">
      <w:start w:val="1"/>
      <w:numFmt w:val="lowerRoman"/>
      <w:lvlText w:val="%3."/>
      <w:lvlJc w:val="right"/>
      <w:pPr>
        <w:tabs>
          <w:tab w:val="num" w:pos="2520"/>
        </w:tabs>
        <w:ind w:left="2520" w:hanging="180"/>
      </w:pPr>
    </w:lvl>
    <w:lvl w:ilvl="3" w:tplc="22103FBE">
      <w:start w:val="1"/>
      <w:numFmt w:val="decimal"/>
      <w:lvlText w:val="%4."/>
      <w:lvlJc w:val="left"/>
      <w:pPr>
        <w:tabs>
          <w:tab w:val="num" w:pos="1260"/>
        </w:tabs>
        <w:ind w:left="1260" w:hanging="360"/>
      </w:pPr>
      <w:rPr>
        <w:rFonts w:hint="default"/>
        <w:b w:val="0"/>
      </w:rPr>
    </w:lvl>
    <w:lvl w:ilvl="4" w:tplc="E3BC25D2" w:tentative="1">
      <w:start w:val="1"/>
      <w:numFmt w:val="lowerLetter"/>
      <w:lvlText w:val="%5."/>
      <w:lvlJc w:val="left"/>
      <w:pPr>
        <w:tabs>
          <w:tab w:val="num" w:pos="3960"/>
        </w:tabs>
        <w:ind w:left="3960" w:hanging="360"/>
      </w:pPr>
    </w:lvl>
    <w:lvl w:ilvl="5" w:tplc="775A19CC" w:tentative="1">
      <w:start w:val="1"/>
      <w:numFmt w:val="lowerRoman"/>
      <w:lvlText w:val="%6."/>
      <w:lvlJc w:val="right"/>
      <w:pPr>
        <w:tabs>
          <w:tab w:val="num" w:pos="4680"/>
        </w:tabs>
        <w:ind w:left="4680" w:hanging="180"/>
      </w:pPr>
    </w:lvl>
    <w:lvl w:ilvl="6" w:tplc="E814FED6" w:tentative="1">
      <w:start w:val="1"/>
      <w:numFmt w:val="decimal"/>
      <w:lvlText w:val="%7."/>
      <w:lvlJc w:val="left"/>
      <w:pPr>
        <w:tabs>
          <w:tab w:val="num" w:pos="5400"/>
        </w:tabs>
        <w:ind w:left="5400" w:hanging="360"/>
      </w:pPr>
    </w:lvl>
    <w:lvl w:ilvl="7" w:tplc="E1867406" w:tentative="1">
      <w:start w:val="1"/>
      <w:numFmt w:val="lowerLetter"/>
      <w:lvlText w:val="%8."/>
      <w:lvlJc w:val="left"/>
      <w:pPr>
        <w:tabs>
          <w:tab w:val="num" w:pos="6120"/>
        </w:tabs>
        <w:ind w:left="6120" w:hanging="360"/>
      </w:pPr>
    </w:lvl>
    <w:lvl w:ilvl="8" w:tplc="903E026E"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39B097DC">
      <w:start w:val="1"/>
      <w:numFmt w:val="decimal"/>
      <w:lvlText w:val="%1."/>
      <w:lvlJc w:val="left"/>
      <w:pPr>
        <w:tabs>
          <w:tab w:val="num" w:pos="780"/>
        </w:tabs>
        <w:ind w:left="780" w:hanging="780"/>
      </w:pPr>
      <w:rPr>
        <w:rFonts w:hint="default"/>
      </w:rPr>
    </w:lvl>
    <w:lvl w:ilvl="1" w:tplc="647206A4" w:tentative="1">
      <w:start w:val="1"/>
      <w:numFmt w:val="lowerLetter"/>
      <w:lvlText w:val="%2."/>
      <w:lvlJc w:val="left"/>
      <w:pPr>
        <w:tabs>
          <w:tab w:val="num" w:pos="1440"/>
        </w:tabs>
        <w:ind w:left="1440" w:hanging="360"/>
      </w:pPr>
    </w:lvl>
    <w:lvl w:ilvl="2" w:tplc="36A6CC0A" w:tentative="1">
      <w:start w:val="1"/>
      <w:numFmt w:val="lowerRoman"/>
      <w:lvlText w:val="%3."/>
      <w:lvlJc w:val="right"/>
      <w:pPr>
        <w:tabs>
          <w:tab w:val="num" w:pos="2160"/>
        </w:tabs>
        <w:ind w:left="2160" w:hanging="180"/>
      </w:pPr>
    </w:lvl>
    <w:lvl w:ilvl="3" w:tplc="3FBC9932" w:tentative="1">
      <w:start w:val="1"/>
      <w:numFmt w:val="decimal"/>
      <w:lvlText w:val="%4."/>
      <w:lvlJc w:val="left"/>
      <w:pPr>
        <w:tabs>
          <w:tab w:val="num" w:pos="2880"/>
        </w:tabs>
        <w:ind w:left="2880" w:hanging="360"/>
      </w:pPr>
    </w:lvl>
    <w:lvl w:ilvl="4" w:tplc="9332588E" w:tentative="1">
      <w:start w:val="1"/>
      <w:numFmt w:val="lowerLetter"/>
      <w:lvlText w:val="%5."/>
      <w:lvlJc w:val="left"/>
      <w:pPr>
        <w:tabs>
          <w:tab w:val="num" w:pos="3600"/>
        </w:tabs>
        <w:ind w:left="3600" w:hanging="360"/>
      </w:pPr>
    </w:lvl>
    <w:lvl w:ilvl="5" w:tplc="CD2C8742" w:tentative="1">
      <w:start w:val="1"/>
      <w:numFmt w:val="lowerRoman"/>
      <w:lvlText w:val="%6."/>
      <w:lvlJc w:val="right"/>
      <w:pPr>
        <w:tabs>
          <w:tab w:val="num" w:pos="4320"/>
        </w:tabs>
        <w:ind w:left="4320" w:hanging="180"/>
      </w:pPr>
    </w:lvl>
    <w:lvl w:ilvl="6" w:tplc="82F42AFA" w:tentative="1">
      <w:start w:val="1"/>
      <w:numFmt w:val="decimal"/>
      <w:lvlText w:val="%7."/>
      <w:lvlJc w:val="left"/>
      <w:pPr>
        <w:tabs>
          <w:tab w:val="num" w:pos="5040"/>
        </w:tabs>
        <w:ind w:left="5040" w:hanging="360"/>
      </w:pPr>
    </w:lvl>
    <w:lvl w:ilvl="7" w:tplc="1D2EEDF4" w:tentative="1">
      <w:start w:val="1"/>
      <w:numFmt w:val="lowerLetter"/>
      <w:lvlText w:val="%8."/>
      <w:lvlJc w:val="left"/>
      <w:pPr>
        <w:tabs>
          <w:tab w:val="num" w:pos="5760"/>
        </w:tabs>
        <w:ind w:left="5760" w:hanging="360"/>
      </w:pPr>
    </w:lvl>
    <w:lvl w:ilvl="8" w:tplc="58B22CF4"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1262A18C">
      <w:start w:val="1"/>
      <w:numFmt w:val="decimal"/>
      <w:lvlText w:val="%1."/>
      <w:lvlJc w:val="left"/>
      <w:pPr>
        <w:tabs>
          <w:tab w:val="num" w:pos="1344"/>
        </w:tabs>
        <w:ind w:left="1344" w:hanging="360"/>
      </w:pPr>
      <w:rPr>
        <w:rFonts w:hint="default"/>
      </w:rPr>
    </w:lvl>
    <w:lvl w:ilvl="1" w:tplc="ECC01F6E" w:tentative="1">
      <w:start w:val="1"/>
      <w:numFmt w:val="lowerLetter"/>
      <w:lvlText w:val="%2."/>
      <w:lvlJc w:val="left"/>
      <w:pPr>
        <w:tabs>
          <w:tab w:val="num" w:pos="1440"/>
        </w:tabs>
        <w:ind w:left="1440" w:hanging="360"/>
      </w:pPr>
    </w:lvl>
    <w:lvl w:ilvl="2" w:tplc="482C55CC" w:tentative="1">
      <w:start w:val="1"/>
      <w:numFmt w:val="lowerRoman"/>
      <w:lvlText w:val="%3."/>
      <w:lvlJc w:val="right"/>
      <w:pPr>
        <w:tabs>
          <w:tab w:val="num" w:pos="2160"/>
        </w:tabs>
        <w:ind w:left="2160" w:hanging="180"/>
      </w:pPr>
    </w:lvl>
    <w:lvl w:ilvl="3" w:tplc="D50E1670" w:tentative="1">
      <w:start w:val="1"/>
      <w:numFmt w:val="decimal"/>
      <w:lvlText w:val="%4."/>
      <w:lvlJc w:val="left"/>
      <w:pPr>
        <w:tabs>
          <w:tab w:val="num" w:pos="2880"/>
        </w:tabs>
        <w:ind w:left="2880" w:hanging="360"/>
      </w:pPr>
    </w:lvl>
    <w:lvl w:ilvl="4" w:tplc="4B928726" w:tentative="1">
      <w:start w:val="1"/>
      <w:numFmt w:val="lowerLetter"/>
      <w:lvlText w:val="%5."/>
      <w:lvlJc w:val="left"/>
      <w:pPr>
        <w:tabs>
          <w:tab w:val="num" w:pos="3600"/>
        </w:tabs>
        <w:ind w:left="3600" w:hanging="360"/>
      </w:pPr>
    </w:lvl>
    <w:lvl w:ilvl="5" w:tplc="58726C90" w:tentative="1">
      <w:start w:val="1"/>
      <w:numFmt w:val="lowerRoman"/>
      <w:lvlText w:val="%6."/>
      <w:lvlJc w:val="right"/>
      <w:pPr>
        <w:tabs>
          <w:tab w:val="num" w:pos="4320"/>
        </w:tabs>
        <w:ind w:left="4320" w:hanging="180"/>
      </w:pPr>
    </w:lvl>
    <w:lvl w:ilvl="6" w:tplc="27460E0A" w:tentative="1">
      <w:start w:val="1"/>
      <w:numFmt w:val="decimal"/>
      <w:lvlText w:val="%7."/>
      <w:lvlJc w:val="left"/>
      <w:pPr>
        <w:tabs>
          <w:tab w:val="num" w:pos="5040"/>
        </w:tabs>
        <w:ind w:left="5040" w:hanging="360"/>
      </w:pPr>
    </w:lvl>
    <w:lvl w:ilvl="7" w:tplc="DF821568" w:tentative="1">
      <w:start w:val="1"/>
      <w:numFmt w:val="lowerLetter"/>
      <w:lvlText w:val="%8."/>
      <w:lvlJc w:val="left"/>
      <w:pPr>
        <w:tabs>
          <w:tab w:val="num" w:pos="5760"/>
        </w:tabs>
        <w:ind w:left="5760" w:hanging="360"/>
      </w:pPr>
    </w:lvl>
    <w:lvl w:ilvl="8" w:tplc="B498CD48"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862CC838">
      <w:start w:val="1"/>
      <w:numFmt w:val="decimal"/>
      <w:lvlText w:val="%1."/>
      <w:lvlJc w:val="left"/>
      <w:pPr>
        <w:tabs>
          <w:tab w:val="num" w:pos="720"/>
        </w:tabs>
        <w:ind w:left="720" w:hanging="360"/>
      </w:pPr>
      <w:rPr>
        <w:rFonts w:hint="default"/>
      </w:rPr>
    </w:lvl>
    <w:lvl w:ilvl="1" w:tplc="8E5A755C" w:tentative="1">
      <w:start w:val="1"/>
      <w:numFmt w:val="lowerLetter"/>
      <w:lvlText w:val="%2."/>
      <w:lvlJc w:val="left"/>
      <w:pPr>
        <w:tabs>
          <w:tab w:val="num" w:pos="-528"/>
        </w:tabs>
        <w:ind w:left="-528" w:hanging="360"/>
      </w:pPr>
    </w:lvl>
    <w:lvl w:ilvl="2" w:tplc="CA8A9C30" w:tentative="1">
      <w:start w:val="1"/>
      <w:numFmt w:val="lowerRoman"/>
      <w:lvlText w:val="%3."/>
      <w:lvlJc w:val="right"/>
      <w:pPr>
        <w:tabs>
          <w:tab w:val="num" w:pos="192"/>
        </w:tabs>
        <w:ind w:left="192" w:hanging="180"/>
      </w:pPr>
    </w:lvl>
    <w:lvl w:ilvl="3" w:tplc="84AAD710" w:tentative="1">
      <w:start w:val="1"/>
      <w:numFmt w:val="decimal"/>
      <w:lvlText w:val="%4."/>
      <w:lvlJc w:val="left"/>
      <w:pPr>
        <w:tabs>
          <w:tab w:val="num" w:pos="912"/>
        </w:tabs>
        <w:ind w:left="912" w:hanging="360"/>
      </w:pPr>
    </w:lvl>
    <w:lvl w:ilvl="4" w:tplc="375291FA" w:tentative="1">
      <w:start w:val="1"/>
      <w:numFmt w:val="lowerLetter"/>
      <w:lvlText w:val="%5."/>
      <w:lvlJc w:val="left"/>
      <w:pPr>
        <w:tabs>
          <w:tab w:val="num" w:pos="1632"/>
        </w:tabs>
        <w:ind w:left="1632" w:hanging="360"/>
      </w:pPr>
    </w:lvl>
    <w:lvl w:ilvl="5" w:tplc="A75CFB6C" w:tentative="1">
      <w:start w:val="1"/>
      <w:numFmt w:val="lowerRoman"/>
      <w:lvlText w:val="%6."/>
      <w:lvlJc w:val="right"/>
      <w:pPr>
        <w:tabs>
          <w:tab w:val="num" w:pos="2352"/>
        </w:tabs>
        <w:ind w:left="2352" w:hanging="180"/>
      </w:pPr>
    </w:lvl>
    <w:lvl w:ilvl="6" w:tplc="2270A454" w:tentative="1">
      <w:start w:val="1"/>
      <w:numFmt w:val="decimal"/>
      <w:lvlText w:val="%7."/>
      <w:lvlJc w:val="left"/>
      <w:pPr>
        <w:tabs>
          <w:tab w:val="num" w:pos="3072"/>
        </w:tabs>
        <w:ind w:left="3072" w:hanging="360"/>
      </w:pPr>
    </w:lvl>
    <w:lvl w:ilvl="7" w:tplc="933A8D82" w:tentative="1">
      <w:start w:val="1"/>
      <w:numFmt w:val="lowerLetter"/>
      <w:lvlText w:val="%8."/>
      <w:lvlJc w:val="left"/>
      <w:pPr>
        <w:tabs>
          <w:tab w:val="num" w:pos="3792"/>
        </w:tabs>
        <w:ind w:left="3792" w:hanging="360"/>
      </w:pPr>
    </w:lvl>
    <w:lvl w:ilvl="8" w:tplc="28E2B41A"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A4C228F4">
      <w:start w:val="1"/>
      <w:numFmt w:val="decimal"/>
      <w:lvlText w:val="%1."/>
      <w:lvlJc w:val="left"/>
      <w:pPr>
        <w:tabs>
          <w:tab w:val="num" w:pos="780"/>
        </w:tabs>
        <w:ind w:left="780" w:hanging="780"/>
      </w:pPr>
      <w:rPr>
        <w:rFonts w:hint="default"/>
      </w:rPr>
    </w:lvl>
    <w:lvl w:ilvl="1" w:tplc="A47EE3C4" w:tentative="1">
      <w:start w:val="1"/>
      <w:numFmt w:val="lowerLetter"/>
      <w:lvlText w:val="%2."/>
      <w:lvlJc w:val="left"/>
      <w:pPr>
        <w:tabs>
          <w:tab w:val="num" w:pos="1440"/>
        </w:tabs>
        <w:ind w:left="1440" w:hanging="360"/>
      </w:pPr>
    </w:lvl>
    <w:lvl w:ilvl="2" w:tplc="72686952" w:tentative="1">
      <w:start w:val="1"/>
      <w:numFmt w:val="lowerRoman"/>
      <w:lvlText w:val="%3."/>
      <w:lvlJc w:val="right"/>
      <w:pPr>
        <w:tabs>
          <w:tab w:val="num" w:pos="2160"/>
        </w:tabs>
        <w:ind w:left="2160" w:hanging="180"/>
      </w:pPr>
    </w:lvl>
    <w:lvl w:ilvl="3" w:tplc="D8886F3E" w:tentative="1">
      <w:start w:val="1"/>
      <w:numFmt w:val="decimal"/>
      <w:lvlText w:val="%4."/>
      <w:lvlJc w:val="left"/>
      <w:pPr>
        <w:tabs>
          <w:tab w:val="num" w:pos="2880"/>
        </w:tabs>
        <w:ind w:left="2880" w:hanging="360"/>
      </w:pPr>
    </w:lvl>
    <w:lvl w:ilvl="4" w:tplc="20BC518E" w:tentative="1">
      <w:start w:val="1"/>
      <w:numFmt w:val="lowerLetter"/>
      <w:lvlText w:val="%5."/>
      <w:lvlJc w:val="left"/>
      <w:pPr>
        <w:tabs>
          <w:tab w:val="num" w:pos="3600"/>
        </w:tabs>
        <w:ind w:left="3600" w:hanging="360"/>
      </w:pPr>
    </w:lvl>
    <w:lvl w:ilvl="5" w:tplc="4B383BC6" w:tentative="1">
      <w:start w:val="1"/>
      <w:numFmt w:val="lowerRoman"/>
      <w:lvlText w:val="%6."/>
      <w:lvlJc w:val="right"/>
      <w:pPr>
        <w:tabs>
          <w:tab w:val="num" w:pos="4320"/>
        </w:tabs>
        <w:ind w:left="4320" w:hanging="180"/>
      </w:pPr>
    </w:lvl>
    <w:lvl w:ilvl="6" w:tplc="8AC668AA" w:tentative="1">
      <w:start w:val="1"/>
      <w:numFmt w:val="decimal"/>
      <w:lvlText w:val="%7."/>
      <w:lvlJc w:val="left"/>
      <w:pPr>
        <w:tabs>
          <w:tab w:val="num" w:pos="5040"/>
        </w:tabs>
        <w:ind w:left="5040" w:hanging="360"/>
      </w:pPr>
    </w:lvl>
    <w:lvl w:ilvl="7" w:tplc="C5EC9300" w:tentative="1">
      <w:start w:val="1"/>
      <w:numFmt w:val="lowerLetter"/>
      <w:lvlText w:val="%8."/>
      <w:lvlJc w:val="left"/>
      <w:pPr>
        <w:tabs>
          <w:tab w:val="num" w:pos="5760"/>
        </w:tabs>
        <w:ind w:left="5760" w:hanging="360"/>
      </w:pPr>
    </w:lvl>
    <w:lvl w:ilvl="8" w:tplc="FC2EFA5A"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21F86B1E">
      <w:start w:val="1"/>
      <w:numFmt w:val="decimal"/>
      <w:lvlText w:val="%1."/>
      <w:lvlJc w:val="left"/>
      <w:pPr>
        <w:tabs>
          <w:tab w:val="num" w:pos="360"/>
        </w:tabs>
        <w:ind w:left="360" w:hanging="360"/>
      </w:pPr>
      <w:rPr>
        <w:rFonts w:hint="default"/>
      </w:rPr>
    </w:lvl>
    <w:lvl w:ilvl="1" w:tplc="FAEE0E86" w:tentative="1">
      <w:start w:val="1"/>
      <w:numFmt w:val="lowerLetter"/>
      <w:lvlText w:val="%2."/>
      <w:lvlJc w:val="left"/>
      <w:pPr>
        <w:tabs>
          <w:tab w:val="num" w:pos="1440"/>
        </w:tabs>
        <w:ind w:left="1440" w:hanging="360"/>
      </w:pPr>
    </w:lvl>
    <w:lvl w:ilvl="2" w:tplc="783E53A2" w:tentative="1">
      <w:start w:val="1"/>
      <w:numFmt w:val="lowerRoman"/>
      <w:lvlText w:val="%3."/>
      <w:lvlJc w:val="right"/>
      <w:pPr>
        <w:tabs>
          <w:tab w:val="num" w:pos="2160"/>
        </w:tabs>
        <w:ind w:left="2160" w:hanging="180"/>
      </w:pPr>
    </w:lvl>
    <w:lvl w:ilvl="3" w:tplc="D3A03508" w:tentative="1">
      <w:start w:val="1"/>
      <w:numFmt w:val="decimal"/>
      <w:lvlText w:val="%4."/>
      <w:lvlJc w:val="left"/>
      <w:pPr>
        <w:tabs>
          <w:tab w:val="num" w:pos="2880"/>
        </w:tabs>
        <w:ind w:left="2880" w:hanging="360"/>
      </w:pPr>
    </w:lvl>
    <w:lvl w:ilvl="4" w:tplc="E1F2935A" w:tentative="1">
      <w:start w:val="1"/>
      <w:numFmt w:val="lowerLetter"/>
      <w:lvlText w:val="%5."/>
      <w:lvlJc w:val="left"/>
      <w:pPr>
        <w:tabs>
          <w:tab w:val="num" w:pos="3600"/>
        </w:tabs>
        <w:ind w:left="3600" w:hanging="360"/>
      </w:pPr>
    </w:lvl>
    <w:lvl w:ilvl="5" w:tplc="85E65FEC" w:tentative="1">
      <w:start w:val="1"/>
      <w:numFmt w:val="lowerRoman"/>
      <w:lvlText w:val="%6."/>
      <w:lvlJc w:val="right"/>
      <w:pPr>
        <w:tabs>
          <w:tab w:val="num" w:pos="4320"/>
        </w:tabs>
        <w:ind w:left="4320" w:hanging="180"/>
      </w:pPr>
    </w:lvl>
    <w:lvl w:ilvl="6" w:tplc="7CAE9312" w:tentative="1">
      <w:start w:val="1"/>
      <w:numFmt w:val="decimal"/>
      <w:lvlText w:val="%7."/>
      <w:lvlJc w:val="left"/>
      <w:pPr>
        <w:tabs>
          <w:tab w:val="num" w:pos="5040"/>
        </w:tabs>
        <w:ind w:left="5040" w:hanging="360"/>
      </w:pPr>
    </w:lvl>
    <w:lvl w:ilvl="7" w:tplc="BAEEC582" w:tentative="1">
      <w:start w:val="1"/>
      <w:numFmt w:val="lowerLetter"/>
      <w:lvlText w:val="%8."/>
      <w:lvlJc w:val="left"/>
      <w:pPr>
        <w:tabs>
          <w:tab w:val="num" w:pos="5760"/>
        </w:tabs>
        <w:ind w:left="5760" w:hanging="360"/>
      </w:pPr>
    </w:lvl>
    <w:lvl w:ilvl="8" w:tplc="C126776A"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F076991C">
      <w:start w:val="1"/>
      <w:numFmt w:val="decimal"/>
      <w:lvlText w:val="%1."/>
      <w:lvlJc w:val="left"/>
      <w:pPr>
        <w:tabs>
          <w:tab w:val="num" w:pos="360"/>
        </w:tabs>
        <w:ind w:left="360" w:hanging="360"/>
      </w:pPr>
    </w:lvl>
    <w:lvl w:ilvl="1" w:tplc="3D1489EA" w:tentative="1">
      <w:start w:val="1"/>
      <w:numFmt w:val="lowerLetter"/>
      <w:lvlText w:val="%2."/>
      <w:lvlJc w:val="left"/>
      <w:pPr>
        <w:tabs>
          <w:tab w:val="num" w:pos="1080"/>
        </w:tabs>
        <w:ind w:left="1080" w:hanging="360"/>
      </w:pPr>
    </w:lvl>
    <w:lvl w:ilvl="2" w:tplc="79C4DCA0" w:tentative="1">
      <w:start w:val="1"/>
      <w:numFmt w:val="lowerRoman"/>
      <w:lvlText w:val="%3."/>
      <w:lvlJc w:val="right"/>
      <w:pPr>
        <w:tabs>
          <w:tab w:val="num" w:pos="1800"/>
        </w:tabs>
        <w:ind w:left="1800" w:hanging="180"/>
      </w:pPr>
    </w:lvl>
    <w:lvl w:ilvl="3" w:tplc="8AC052B2" w:tentative="1">
      <w:start w:val="1"/>
      <w:numFmt w:val="decimal"/>
      <w:lvlText w:val="%4."/>
      <w:lvlJc w:val="left"/>
      <w:pPr>
        <w:tabs>
          <w:tab w:val="num" w:pos="2520"/>
        </w:tabs>
        <w:ind w:left="2520" w:hanging="360"/>
      </w:pPr>
    </w:lvl>
    <w:lvl w:ilvl="4" w:tplc="0E16D4CA" w:tentative="1">
      <w:start w:val="1"/>
      <w:numFmt w:val="lowerLetter"/>
      <w:lvlText w:val="%5."/>
      <w:lvlJc w:val="left"/>
      <w:pPr>
        <w:tabs>
          <w:tab w:val="num" w:pos="3240"/>
        </w:tabs>
        <w:ind w:left="3240" w:hanging="360"/>
      </w:pPr>
    </w:lvl>
    <w:lvl w:ilvl="5" w:tplc="D79C07E8" w:tentative="1">
      <w:start w:val="1"/>
      <w:numFmt w:val="lowerRoman"/>
      <w:lvlText w:val="%6."/>
      <w:lvlJc w:val="right"/>
      <w:pPr>
        <w:tabs>
          <w:tab w:val="num" w:pos="3960"/>
        </w:tabs>
        <w:ind w:left="3960" w:hanging="180"/>
      </w:pPr>
    </w:lvl>
    <w:lvl w:ilvl="6" w:tplc="C484AC60" w:tentative="1">
      <w:start w:val="1"/>
      <w:numFmt w:val="decimal"/>
      <w:lvlText w:val="%7."/>
      <w:lvlJc w:val="left"/>
      <w:pPr>
        <w:tabs>
          <w:tab w:val="num" w:pos="4680"/>
        </w:tabs>
        <w:ind w:left="4680" w:hanging="360"/>
      </w:pPr>
    </w:lvl>
    <w:lvl w:ilvl="7" w:tplc="68D4E516" w:tentative="1">
      <w:start w:val="1"/>
      <w:numFmt w:val="lowerLetter"/>
      <w:lvlText w:val="%8."/>
      <w:lvlJc w:val="left"/>
      <w:pPr>
        <w:tabs>
          <w:tab w:val="num" w:pos="5400"/>
        </w:tabs>
        <w:ind w:left="5400" w:hanging="360"/>
      </w:pPr>
    </w:lvl>
    <w:lvl w:ilvl="8" w:tplc="2578DF16" w:tentative="1">
      <w:start w:val="1"/>
      <w:numFmt w:val="lowerRoman"/>
      <w:lvlText w:val="%9."/>
      <w:lvlJc w:val="right"/>
      <w:pPr>
        <w:tabs>
          <w:tab w:val="num" w:pos="6120"/>
        </w:tabs>
        <w:ind w:left="6120" w:hanging="180"/>
      </w:pPr>
    </w:lvl>
  </w:abstractNum>
  <w:abstractNum w:abstractNumId="34" w15:restartNumberingAfterBreak="0">
    <w:nsid w:val="0E9A6F46"/>
    <w:multiLevelType w:val="hybridMultilevel"/>
    <w:tmpl w:val="376C8BD4"/>
    <w:lvl w:ilvl="0" w:tplc="DE2A908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0F3E6912"/>
    <w:multiLevelType w:val="hybridMultilevel"/>
    <w:tmpl w:val="577227DA"/>
    <w:name w:val="WW8Num3422223"/>
    <w:lvl w:ilvl="0" w:tplc="01CA13B4">
      <w:start w:val="1"/>
      <w:numFmt w:val="decimal"/>
      <w:lvlText w:val="%1."/>
      <w:lvlJc w:val="left"/>
      <w:pPr>
        <w:tabs>
          <w:tab w:val="num" w:pos="-360"/>
        </w:tabs>
        <w:ind w:left="360" w:hanging="360"/>
      </w:pPr>
      <w:rPr>
        <w:rFonts w:hint="default"/>
        <w:b w:val="0"/>
      </w:rPr>
    </w:lvl>
    <w:lvl w:ilvl="1" w:tplc="46CA3E66" w:tentative="1">
      <w:start w:val="1"/>
      <w:numFmt w:val="lowerLetter"/>
      <w:lvlText w:val="%2."/>
      <w:lvlJc w:val="left"/>
      <w:pPr>
        <w:tabs>
          <w:tab w:val="num" w:pos="1440"/>
        </w:tabs>
        <w:ind w:left="1440" w:hanging="360"/>
      </w:pPr>
    </w:lvl>
    <w:lvl w:ilvl="2" w:tplc="236C57E4" w:tentative="1">
      <w:start w:val="1"/>
      <w:numFmt w:val="lowerRoman"/>
      <w:lvlText w:val="%3."/>
      <w:lvlJc w:val="right"/>
      <w:pPr>
        <w:tabs>
          <w:tab w:val="num" w:pos="2160"/>
        </w:tabs>
        <w:ind w:left="2160" w:hanging="180"/>
      </w:pPr>
    </w:lvl>
    <w:lvl w:ilvl="3" w:tplc="61F0B67C" w:tentative="1">
      <w:start w:val="1"/>
      <w:numFmt w:val="decimal"/>
      <w:lvlText w:val="%4."/>
      <w:lvlJc w:val="left"/>
      <w:pPr>
        <w:tabs>
          <w:tab w:val="num" w:pos="2880"/>
        </w:tabs>
        <w:ind w:left="2880" w:hanging="360"/>
      </w:pPr>
    </w:lvl>
    <w:lvl w:ilvl="4" w:tplc="53D0C39E" w:tentative="1">
      <w:start w:val="1"/>
      <w:numFmt w:val="lowerLetter"/>
      <w:lvlText w:val="%5."/>
      <w:lvlJc w:val="left"/>
      <w:pPr>
        <w:tabs>
          <w:tab w:val="num" w:pos="3600"/>
        </w:tabs>
        <w:ind w:left="3600" w:hanging="360"/>
      </w:pPr>
    </w:lvl>
    <w:lvl w:ilvl="5" w:tplc="20EEBFB0" w:tentative="1">
      <w:start w:val="1"/>
      <w:numFmt w:val="lowerRoman"/>
      <w:lvlText w:val="%6."/>
      <w:lvlJc w:val="right"/>
      <w:pPr>
        <w:tabs>
          <w:tab w:val="num" w:pos="4320"/>
        </w:tabs>
        <w:ind w:left="4320" w:hanging="180"/>
      </w:pPr>
    </w:lvl>
    <w:lvl w:ilvl="6" w:tplc="7902DCDA" w:tentative="1">
      <w:start w:val="1"/>
      <w:numFmt w:val="decimal"/>
      <w:lvlText w:val="%7."/>
      <w:lvlJc w:val="left"/>
      <w:pPr>
        <w:tabs>
          <w:tab w:val="num" w:pos="5040"/>
        </w:tabs>
        <w:ind w:left="5040" w:hanging="360"/>
      </w:pPr>
    </w:lvl>
    <w:lvl w:ilvl="7" w:tplc="3006D2F8" w:tentative="1">
      <w:start w:val="1"/>
      <w:numFmt w:val="lowerLetter"/>
      <w:lvlText w:val="%8."/>
      <w:lvlJc w:val="left"/>
      <w:pPr>
        <w:tabs>
          <w:tab w:val="num" w:pos="5760"/>
        </w:tabs>
        <w:ind w:left="5760" w:hanging="360"/>
      </w:pPr>
    </w:lvl>
    <w:lvl w:ilvl="8" w:tplc="002044CA" w:tentative="1">
      <w:start w:val="1"/>
      <w:numFmt w:val="lowerRoman"/>
      <w:lvlText w:val="%9."/>
      <w:lvlJc w:val="right"/>
      <w:pPr>
        <w:tabs>
          <w:tab w:val="num" w:pos="6480"/>
        </w:tabs>
        <w:ind w:left="6480" w:hanging="180"/>
      </w:pPr>
    </w:lvl>
  </w:abstractNum>
  <w:abstractNum w:abstractNumId="36"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06A6EE0"/>
    <w:multiLevelType w:val="hybridMultilevel"/>
    <w:tmpl w:val="B4A480D6"/>
    <w:name w:val="WW8Num43232222222333223323232222232322242322222222222222233"/>
    <w:lvl w:ilvl="0" w:tplc="2ECEF2BE">
      <w:start w:val="1"/>
      <w:numFmt w:val="decimal"/>
      <w:lvlText w:val="%1."/>
      <w:lvlJc w:val="left"/>
      <w:pPr>
        <w:tabs>
          <w:tab w:val="num" w:pos="780"/>
        </w:tabs>
        <w:ind w:left="780" w:hanging="780"/>
      </w:pPr>
      <w:rPr>
        <w:rFonts w:hint="default"/>
      </w:rPr>
    </w:lvl>
    <w:lvl w:ilvl="1" w:tplc="06CC2BE0" w:tentative="1">
      <w:start w:val="1"/>
      <w:numFmt w:val="lowerLetter"/>
      <w:lvlText w:val="%2."/>
      <w:lvlJc w:val="left"/>
      <w:pPr>
        <w:tabs>
          <w:tab w:val="num" w:pos="1440"/>
        </w:tabs>
        <w:ind w:left="1440" w:hanging="360"/>
      </w:pPr>
    </w:lvl>
    <w:lvl w:ilvl="2" w:tplc="B3E01BF2" w:tentative="1">
      <w:start w:val="1"/>
      <w:numFmt w:val="lowerRoman"/>
      <w:lvlText w:val="%3."/>
      <w:lvlJc w:val="right"/>
      <w:pPr>
        <w:tabs>
          <w:tab w:val="num" w:pos="2160"/>
        </w:tabs>
        <w:ind w:left="2160" w:hanging="180"/>
      </w:pPr>
    </w:lvl>
    <w:lvl w:ilvl="3" w:tplc="9A4AB70A" w:tentative="1">
      <w:start w:val="1"/>
      <w:numFmt w:val="decimal"/>
      <w:lvlText w:val="%4."/>
      <w:lvlJc w:val="left"/>
      <w:pPr>
        <w:tabs>
          <w:tab w:val="num" w:pos="2880"/>
        </w:tabs>
        <w:ind w:left="2880" w:hanging="360"/>
      </w:pPr>
    </w:lvl>
    <w:lvl w:ilvl="4" w:tplc="6AE06AD6" w:tentative="1">
      <w:start w:val="1"/>
      <w:numFmt w:val="lowerLetter"/>
      <w:lvlText w:val="%5."/>
      <w:lvlJc w:val="left"/>
      <w:pPr>
        <w:tabs>
          <w:tab w:val="num" w:pos="3600"/>
        </w:tabs>
        <w:ind w:left="3600" w:hanging="360"/>
      </w:pPr>
    </w:lvl>
    <w:lvl w:ilvl="5" w:tplc="208C16F4" w:tentative="1">
      <w:start w:val="1"/>
      <w:numFmt w:val="lowerRoman"/>
      <w:lvlText w:val="%6."/>
      <w:lvlJc w:val="right"/>
      <w:pPr>
        <w:tabs>
          <w:tab w:val="num" w:pos="4320"/>
        </w:tabs>
        <w:ind w:left="4320" w:hanging="180"/>
      </w:pPr>
    </w:lvl>
    <w:lvl w:ilvl="6" w:tplc="0370634C" w:tentative="1">
      <w:start w:val="1"/>
      <w:numFmt w:val="decimal"/>
      <w:lvlText w:val="%7."/>
      <w:lvlJc w:val="left"/>
      <w:pPr>
        <w:tabs>
          <w:tab w:val="num" w:pos="5040"/>
        </w:tabs>
        <w:ind w:left="5040" w:hanging="360"/>
      </w:pPr>
    </w:lvl>
    <w:lvl w:ilvl="7" w:tplc="FAB6B7FC" w:tentative="1">
      <w:start w:val="1"/>
      <w:numFmt w:val="lowerLetter"/>
      <w:lvlText w:val="%8."/>
      <w:lvlJc w:val="left"/>
      <w:pPr>
        <w:tabs>
          <w:tab w:val="num" w:pos="5760"/>
        </w:tabs>
        <w:ind w:left="5760" w:hanging="360"/>
      </w:pPr>
    </w:lvl>
    <w:lvl w:ilvl="8" w:tplc="DF94F196" w:tentative="1">
      <w:start w:val="1"/>
      <w:numFmt w:val="lowerRoman"/>
      <w:lvlText w:val="%9."/>
      <w:lvlJc w:val="right"/>
      <w:pPr>
        <w:tabs>
          <w:tab w:val="num" w:pos="6480"/>
        </w:tabs>
        <w:ind w:left="6480" w:hanging="180"/>
      </w:pPr>
    </w:lvl>
  </w:abstractNum>
  <w:abstractNum w:abstractNumId="39" w15:restartNumberingAfterBreak="0">
    <w:nsid w:val="10F417DE"/>
    <w:multiLevelType w:val="hybridMultilevel"/>
    <w:tmpl w:val="A4166934"/>
    <w:name w:val="WW8Num332222"/>
    <w:lvl w:ilvl="0" w:tplc="68CE0900">
      <w:start w:val="1"/>
      <w:numFmt w:val="decimal"/>
      <w:lvlText w:val="%1."/>
      <w:lvlJc w:val="left"/>
      <w:pPr>
        <w:tabs>
          <w:tab w:val="num" w:pos="1080"/>
        </w:tabs>
        <w:ind w:left="1080" w:hanging="360"/>
      </w:pPr>
      <w:rPr>
        <w:rFonts w:hint="default"/>
      </w:rPr>
    </w:lvl>
    <w:lvl w:ilvl="1" w:tplc="8AF6A04A" w:tentative="1">
      <w:start w:val="1"/>
      <w:numFmt w:val="lowerLetter"/>
      <w:lvlText w:val="%2."/>
      <w:lvlJc w:val="left"/>
      <w:pPr>
        <w:tabs>
          <w:tab w:val="num" w:pos="1440"/>
        </w:tabs>
        <w:ind w:left="1440" w:hanging="360"/>
      </w:pPr>
    </w:lvl>
    <w:lvl w:ilvl="2" w:tplc="AB741146">
      <w:start w:val="1"/>
      <w:numFmt w:val="lowerRoman"/>
      <w:lvlText w:val="%3."/>
      <w:lvlJc w:val="right"/>
      <w:pPr>
        <w:tabs>
          <w:tab w:val="num" w:pos="2160"/>
        </w:tabs>
        <w:ind w:left="2160" w:hanging="180"/>
      </w:pPr>
    </w:lvl>
    <w:lvl w:ilvl="3" w:tplc="12B4D56C" w:tentative="1">
      <w:start w:val="1"/>
      <w:numFmt w:val="decimal"/>
      <w:lvlText w:val="%4."/>
      <w:lvlJc w:val="left"/>
      <w:pPr>
        <w:tabs>
          <w:tab w:val="num" w:pos="2880"/>
        </w:tabs>
        <w:ind w:left="2880" w:hanging="360"/>
      </w:pPr>
    </w:lvl>
    <w:lvl w:ilvl="4" w:tplc="3AC28594" w:tentative="1">
      <w:start w:val="1"/>
      <w:numFmt w:val="lowerLetter"/>
      <w:lvlText w:val="%5."/>
      <w:lvlJc w:val="left"/>
      <w:pPr>
        <w:tabs>
          <w:tab w:val="num" w:pos="3600"/>
        </w:tabs>
        <w:ind w:left="3600" w:hanging="360"/>
      </w:pPr>
    </w:lvl>
    <w:lvl w:ilvl="5" w:tplc="270A2706" w:tentative="1">
      <w:start w:val="1"/>
      <w:numFmt w:val="lowerRoman"/>
      <w:lvlText w:val="%6."/>
      <w:lvlJc w:val="right"/>
      <w:pPr>
        <w:tabs>
          <w:tab w:val="num" w:pos="4320"/>
        </w:tabs>
        <w:ind w:left="4320" w:hanging="180"/>
      </w:pPr>
    </w:lvl>
    <w:lvl w:ilvl="6" w:tplc="7DD4B8F4" w:tentative="1">
      <w:start w:val="1"/>
      <w:numFmt w:val="decimal"/>
      <w:lvlText w:val="%7."/>
      <w:lvlJc w:val="left"/>
      <w:pPr>
        <w:tabs>
          <w:tab w:val="num" w:pos="5040"/>
        </w:tabs>
        <w:ind w:left="5040" w:hanging="360"/>
      </w:pPr>
    </w:lvl>
    <w:lvl w:ilvl="7" w:tplc="E6169092" w:tentative="1">
      <w:start w:val="1"/>
      <w:numFmt w:val="lowerLetter"/>
      <w:lvlText w:val="%8."/>
      <w:lvlJc w:val="left"/>
      <w:pPr>
        <w:tabs>
          <w:tab w:val="num" w:pos="5760"/>
        </w:tabs>
        <w:ind w:left="5760" w:hanging="360"/>
      </w:pPr>
    </w:lvl>
    <w:lvl w:ilvl="8" w:tplc="A528839C" w:tentative="1">
      <w:start w:val="1"/>
      <w:numFmt w:val="lowerRoman"/>
      <w:lvlText w:val="%9."/>
      <w:lvlJc w:val="right"/>
      <w:pPr>
        <w:tabs>
          <w:tab w:val="num" w:pos="6480"/>
        </w:tabs>
        <w:ind w:left="6480" w:hanging="180"/>
      </w:pPr>
    </w:lvl>
  </w:abstractNum>
  <w:abstractNum w:abstractNumId="40" w15:restartNumberingAfterBreak="0">
    <w:nsid w:val="110F1829"/>
    <w:multiLevelType w:val="hybridMultilevel"/>
    <w:tmpl w:val="06DCA986"/>
    <w:lvl w:ilvl="0" w:tplc="1862ED78">
      <w:start w:val="1"/>
      <w:numFmt w:val="decimal"/>
      <w:lvlText w:val="%1."/>
      <w:lvlJc w:val="left"/>
      <w:pPr>
        <w:ind w:left="720" w:hanging="360"/>
      </w:pPr>
      <w:rPr>
        <w:rFonts w:cs="Times New Roman"/>
        <w:b w:val="0"/>
      </w:rPr>
    </w:lvl>
    <w:lvl w:ilvl="1" w:tplc="92764BE2" w:tentative="1">
      <w:start w:val="1"/>
      <w:numFmt w:val="lowerLetter"/>
      <w:lvlText w:val="%2."/>
      <w:lvlJc w:val="left"/>
      <w:pPr>
        <w:ind w:left="1440" w:hanging="360"/>
      </w:pPr>
      <w:rPr>
        <w:rFonts w:cs="Times New Roman"/>
      </w:rPr>
    </w:lvl>
    <w:lvl w:ilvl="2" w:tplc="B5645E32" w:tentative="1">
      <w:start w:val="1"/>
      <w:numFmt w:val="lowerRoman"/>
      <w:lvlText w:val="%3."/>
      <w:lvlJc w:val="right"/>
      <w:pPr>
        <w:ind w:left="2160" w:hanging="180"/>
      </w:pPr>
      <w:rPr>
        <w:rFonts w:cs="Times New Roman"/>
      </w:rPr>
    </w:lvl>
    <w:lvl w:ilvl="3" w:tplc="15DE5AA8" w:tentative="1">
      <w:start w:val="1"/>
      <w:numFmt w:val="decimal"/>
      <w:lvlText w:val="%4."/>
      <w:lvlJc w:val="left"/>
      <w:pPr>
        <w:ind w:left="2880" w:hanging="360"/>
      </w:pPr>
      <w:rPr>
        <w:rFonts w:cs="Times New Roman"/>
      </w:rPr>
    </w:lvl>
    <w:lvl w:ilvl="4" w:tplc="7188D03A" w:tentative="1">
      <w:start w:val="1"/>
      <w:numFmt w:val="lowerLetter"/>
      <w:lvlText w:val="%5."/>
      <w:lvlJc w:val="left"/>
      <w:pPr>
        <w:ind w:left="3600" w:hanging="360"/>
      </w:pPr>
      <w:rPr>
        <w:rFonts w:cs="Times New Roman"/>
      </w:rPr>
    </w:lvl>
    <w:lvl w:ilvl="5" w:tplc="F656F0BC" w:tentative="1">
      <w:start w:val="1"/>
      <w:numFmt w:val="lowerRoman"/>
      <w:lvlText w:val="%6."/>
      <w:lvlJc w:val="right"/>
      <w:pPr>
        <w:ind w:left="4320" w:hanging="180"/>
      </w:pPr>
      <w:rPr>
        <w:rFonts w:cs="Times New Roman"/>
      </w:rPr>
    </w:lvl>
    <w:lvl w:ilvl="6" w:tplc="DDACC482" w:tentative="1">
      <w:start w:val="1"/>
      <w:numFmt w:val="decimal"/>
      <w:lvlText w:val="%7."/>
      <w:lvlJc w:val="left"/>
      <w:pPr>
        <w:ind w:left="5040" w:hanging="360"/>
      </w:pPr>
      <w:rPr>
        <w:rFonts w:cs="Times New Roman"/>
      </w:rPr>
    </w:lvl>
    <w:lvl w:ilvl="7" w:tplc="5BB472AE" w:tentative="1">
      <w:start w:val="1"/>
      <w:numFmt w:val="lowerLetter"/>
      <w:lvlText w:val="%8."/>
      <w:lvlJc w:val="left"/>
      <w:pPr>
        <w:ind w:left="5760" w:hanging="360"/>
      </w:pPr>
      <w:rPr>
        <w:rFonts w:cs="Times New Roman"/>
      </w:rPr>
    </w:lvl>
    <w:lvl w:ilvl="8" w:tplc="F8F21A02" w:tentative="1">
      <w:start w:val="1"/>
      <w:numFmt w:val="lowerRoman"/>
      <w:lvlText w:val="%9."/>
      <w:lvlJc w:val="right"/>
      <w:pPr>
        <w:ind w:left="6480" w:hanging="180"/>
      </w:pPr>
      <w:rPr>
        <w:rFonts w:cs="Times New Roman"/>
      </w:rPr>
    </w:lvl>
  </w:abstractNum>
  <w:abstractNum w:abstractNumId="41" w15:restartNumberingAfterBreak="0">
    <w:nsid w:val="11257096"/>
    <w:multiLevelType w:val="hybridMultilevel"/>
    <w:tmpl w:val="23525EBC"/>
    <w:lvl w:ilvl="0" w:tplc="F80C81E8">
      <w:start w:val="1"/>
      <w:numFmt w:val="decimal"/>
      <w:lvlText w:val="%1."/>
      <w:lvlJc w:val="left"/>
      <w:pPr>
        <w:ind w:left="360" w:hanging="360"/>
      </w:pPr>
      <w:rPr>
        <w:rFonts w:hint="default"/>
        <w:b w:val="0"/>
      </w:rPr>
    </w:lvl>
    <w:lvl w:ilvl="1" w:tplc="0C9C36C8" w:tentative="1">
      <w:start w:val="1"/>
      <w:numFmt w:val="lowerLetter"/>
      <w:lvlText w:val="%2."/>
      <w:lvlJc w:val="left"/>
      <w:pPr>
        <w:ind w:left="1080" w:hanging="360"/>
      </w:pPr>
    </w:lvl>
    <w:lvl w:ilvl="2" w:tplc="E9AAB874" w:tentative="1">
      <w:start w:val="1"/>
      <w:numFmt w:val="lowerRoman"/>
      <w:lvlText w:val="%3."/>
      <w:lvlJc w:val="right"/>
      <w:pPr>
        <w:ind w:left="1800" w:hanging="180"/>
      </w:pPr>
    </w:lvl>
    <w:lvl w:ilvl="3" w:tplc="DEB089E6" w:tentative="1">
      <w:start w:val="1"/>
      <w:numFmt w:val="decimal"/>
      <w:lvlText w:val="%4."/>
      <w:lvlJc w:val="left"/>
      <w:pPr>
        <w:ind w:left="2520" w:hanging="360"/>
      </w:pPr>
    </w:lvl>
    <w:lvl w:ilvl="4" w:tplc="E3141AD8" w:tentative="1">
      <w:start w:val="1"/>
      <w:numFmt w:val="lowerLetter"/>
      <w:lvlText w:val="%5."/>
      <w:lvlJc w:val="left"/>
      <w:pPr>
        <w:ind w:left="3240" w:hanging="360"/>
      </w:pPr>
    </w:lvl>
    <w:lvl w:ilvl="5" w:tplc="3126D9CA" w:tentative="1">
      <w:start w:val="1"/>
      <w:numFmt w:val="lowerRoman"/>
      <w:lvlText w:val="%6."/>
      <w:lvlJc w:val="right"/>
      <w:pPr>
        <w:ind w:left="3960" w:hanging="180"/>
      </w:pPr>
    </w:lvl>
    <w:lvl w:ilvl="6" w:tplc="A588CD9A" w:tentative="1">
      <w:start w:val="1"/>
      <w:numFmt w:val="decimal"/>
      <w:lvlText w:val="%7."/>
      <w:lvlJc w:val="left"/>
      <w:pPr>
        <w:ind w:left="4680" w:hanging="360"/>
      </w:pPr>
    </w:lvl>
    <w:lvl w:ilvl="7" w:tplc="3F9EE1F4" w:tentative="1">
      <w:start w:val="1"/>
      <w:numFmt w:val="lowerLetter"/>
      <w:lvlText w:val="%8."/>
      <w:lvlJc w:val="left"/>
      <w:pPr>
        <w:ind w:left="5400" w:hanging="360"/>
      </w:pPr>
    </w:lvl>
    <w:lvl w:ilvl="8" w:tplc="13945C7C" w:tentative="1">
      <w:start w:val="1"/>
      <w:numFmt w:val="lowerRoman"/>
      <w:lvlText w:val="%9."/>
      <w:lvlJc w:val="right"/>
      <w:pPr>
        <w:ind w:left="6120" w:hanging="180"/>
      </w:pPr>
    </w:lvl>
  </w:abstractNum>
  <w:abstractNum w:abstractNumId="42"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4" w15:restartNumberingAfterBreak="0">
    <w:nsid w:val="12242D49"/>
    <w:multiLevelType w:val="hybridMultilevel"/>
    <w:tmpl w:val="FDDEF4A4"/>
    <w:name w:val="WW8Num34223"/>
    <w:lvl w:ilvl="0" w:tplc="092676EA">
      <w:start w:val="1"/>
      <w:numFmt w:val="decimal"/>
      <w:lvlText w:val="%1."/>
      <w:lvlJc w:val="left"/>
      <w:pPr>
        <w:tabs>
          <w:tab w:val="num" w:pos="720"/>
        </w:tabs>
        <w:ind w:left="720" w:hanging="360"/>
      </w:pPr>
      <w:rPr>
        <w:rFonts w:hint="default"/>
      </w:rPr>
    </w:lvl>
    <w:lvl w:ilvl="1" w:tplc="5E7E8828" w:tentative="1">
      <w:start w:val="1"/>
      <w:numFmt w:val="lowerLetter"/>
      <w:lvlText w:val="%2."/>
      <w:lvlJc w:val="left"/>
      <w:pPr>
        <w:tabs>
          <w:tab w:val="num" w:pos="816"/>
        </w:tabs>
        <w:ind w:left="816" w:hanging="360"/>
      </w:pPr>
    </w:lvl>
    <w:lvl w:ilvl="2" w:tplc="F3689140" w:tentative="1">
      <w:start w:val="1"/>
      <w:numFmt w:val="lowerRoman"/>
      <w:lvlText w:val="%3."/>
      <w:lvlJc w:val="right"/>
      <w:pPr>
        <w:tabs>
          <w:tab w:val="num" w:pos="1536"/>
        </w:tabs>
        <w:ind w:left="1536" w:hanging="180"/>
      </w:pPr>
    </w:lvl>
    <w:lvl w:ilvl="3" w:tplc="EE944ECE" w:tentative="1">
      <w:start w:val="1"/>
      <w:numFmt w:val="decimal"/>
      <w:lvlText w:val="%4."/>
      <w:lvlJc w:val="left"/>
      <w:pPr>
        <w:tabs>
          <w:tab w:val="num" w:pos="2256"/>
        </w:tabs>
        <w:ind w:left="2256" w:hanging="360"/>
      </w:pPr>
    </w:lvl>
    <w:lvl w:ilvl="4" w:tplc="85C8C79C" w:tentative="1">
      <w:start w:val="1"/>
      <w:numFmt w:val="lowerLetter"/>
      <w:lvlText w:val="%5."/>
      <w:lvlJc w:val="left"/>
      <w:pPr>
        <w:tabs>
          <w:tab w:val="num" w:pos="2976"/>
        </w:tabs>
        <w:ind w:left="2976" w:hanging="360"/>
      </w:pPr>
    </w:lvl>
    <w:lvl w:ilvl="5" w:tplc="2CB0E466" w:tentative="1">
      <w:start w:val="1"/>
      <w:numFmt w:val="lowerRoman"/>
      <w:lvlText w:val="%6."/>
      <w:lvlJc w:val="right"/>
      <w:pPr>
        <w:tabs>
          <w:tab w:val="num" w:pos="3696"/>
        </w:tabs>
        <w:ind w:left="3696" w:hanging="180"/>
      </w:pPr>
    </w:lvl>
    <w:lvl w:ilvl="6" w:tplc="C1B27754" w:tentative="1">
      <w:start w:val="1"/>
      <w:numFmt w:val="decimal"/>
      <w:lvlText w:val="%7."/>
      <w:lvlJc w:val="left"/>
      <w:pPr>
        <w:tabs>
          <w:tab w:val="num" w:pos="4416"/>
        </w:tabs>
        <w:ind w:left="4416" w:hanging="360"/>
      </w:pPr>
    </w:lvl>
    <w:lvl w:ilvl="7" w:tplc="46327490" w:tentative="1">
      <w:start w:val="1"/>
      <w:numFmt w:val="lowerLetter"/>
      <w:lvlText w:val="%8."/>
      <w:lvlJc w:val="left"/>
      <w:pPr>
        <w:tabs>
          <w:tab w:val="num" w:pos="5136"/>
        </w:tabs>
        <w:ind w:left="5136" w:hanging="360"/>
      </w:pPr>
    </w:lvl>
    <w:lvl w:ilvl="8" w:tplc="215A02D4" w:tentative="1">
      <w:start w:val="1"/>
      <w:numFmt w:val="lowerRoman"/>
      <w:lvlText w:val="%9."/>
      <w:lvlJc w:val="right"/>
      <w:pPr>
        <w:tabs>
          <w:tab w:val="num" w:pos="5856"/>
        </w:tabs>
        <w:ind w:left="5856" w:hanging="180"/>
      </w:pPr>
    </w:lvl>
  </w:abstractNum>
  <w:abstractNum w:abstractNumId="45" w15:restartNumberingAfterBreak="0">
    <w:nsid w:val="1231209C"/>
    <w:multiLevelType w:val="hybridMultilevel"/>
    <w:tmpl w:val="18249E76"/>
    <w:name w:val="WW8Num43232222222333223323232222234"/>
    <w:lvl w:ilvl="0" w:tplc="F3548F5A">
      <w:start w:val="1"/>
      <w:numFmt w:val="decimal"/>
      <w:lvlText w:val="%1."/>
      <w:lvlJc w:val="left"/>
      <w:pPr>
        <w:tabs>
          <w:tab w:val="num" w:pos="360"/>
        </w:tabs>
        <w:ind w:left="360" w:hanging="360"/>
      </w:pPr>
      <w:rPr>
        <w:rFonts w:hint="default"/>
        <w:b w:val="0"/>
      </w:rPr>
    </w:lvl>
    <w:lvl w:ilvl="1" w:tplc="DEECC12C" w:tentative="1">
      <w:start w:val="1"/>
      <w:numFmt w:val="lowerLetter"/>
      <w:lvlText w:val="%2."/>
      <w:lvlJc w:val="left"/>
      <w:pPr>
        <w:tabs>
          <w:tab w:val="num" w:pos="1440"/>
        </w:tabs>
        <w:ind w:left="1440" w:hanging="360"/>
      </w:pPr>
    </w:lvl>
    <w:lvl w:ilvl="2" w:tplc="51EE87AA" w:tentative="1">
      <w:start w:val="1"/>
      <w:numFmt w:val="lowerRoman"/>
      <w:lvlText w:val="%3."/>
      <w:lvlJc w:val="right"/>
      <w:pPr>
        <w:tabs>
          <w:tab w:val="num" w:pos="2160"/>
        </w:tabs>
        <w:ind w:left="2160" w:hanging="180"/>
      </w:pPr>
    </w:lvl>
    <w:lvl w:ilvl="3" w:tplc="1EDA01B4" w:tentative="1">
      <w:start w:val="1"/>
      <w:numFmt w:val="decimal"/>
      <w:lvlText w:val="%4."/>
      <w:lvlJc w:val="left"/>
      <w:pPr>
        <w:tabs>
          <w:tab w:val="num" w:pos="2880"/>
        </w:tabs>
        <w:ind w:left="2880" w:hanging="360"/>
      </w:pPr>
    </w:lvl>
    <w:lvl w:ilvl="4" w:tplc="8F2ADEBC" w:tentative="1">
      <w:start w:val="1"/>
      <w:numFmt w:val="lowerLetter"/>
      <w:lvlText w:val="%5."/>
      <w:lvlJc w:val="left"/>
      <w:pPr>
        <w:tabs>
          <w:tab w:val="num" w:pos="3600"/>
        </w:tabs>
        <w:ind w:left="3600" w:hanging="360"/>
      </w:pPr>
    </w:lvl>
    <w:lvl w:ilvl="5" w:tplc="760E8674" w:tentative="1">
      <w:start w:val="1"/>
      <w:numFmt w:val="lowerRoman"/>
      <w:lvlText w:val="%6."/>
      <w:lvlJc w:val="right"/>
      <w:pPr>
        <w:tabs>
          <w:tab w:val="num" w:pos="4320"/>
        </w:tabs>
        <w:ind w:left="4320" w:hanging="180"/>
      </w:pPr>
    </w:lvl>
    <w:lvl w:ilvl="6" w:tplc="78E0BF78" w:tentative="1">
      <w:start w:val="1"/>
      <w:numFmt w:val="decimal"/>
      <w:lvlText w:val="%7."/>
      <w:lvlJc w:val="left"/>
      <w:pPr>
        <w:tabs>
          <w:tab w:val="num" w:pos="5040"/>
        </w:tabs>
        <w:ind w:left="5040" w:hanging="360"/>
      </w:pPr>
    </w:lvl>
    <w:lvl w:ilvl="7" w:tplc="D9F2C220" w:tentative="1">
      <w:start w:val="1"/>
      <w:numFmt w:val="lowerLetter"/>
      <w:lvlText w:val="%8."/>
      <w:lvlJc w:val="left"/>
      <w:pPr>
        <w:tabs>
          <w:tab w:val="num" w:pos="5760"/>
        </w:tabs>
        <w:ind w:left="5760" w:hanging="360"/>
      </w:pPr>
    </w:lvl>
    <w:lvl w:ilvl="8" w:tplc="D5EEA2E8" w:tentative="1">
      <w:start w:val="1"/>
      <w:numFmt w:val="lowerRoman"/>
      <w:lvlText w:val="%9."/>
      <w:lvlJc w:val="right"/>
      <w:pPr>
        <w:tabs>
          <w:tab w:val="num" w:pos="6480"/>
        </w:tabs>
        <w:ind w:left="6480" w:hanging="180"/>
      </w:pPr>
    </w:lvl>
  </w:abstractNum>
  <w:abstractNum w:abstractNumId="46" w15:restartNumberingAfterBreak="0">
    <w:nsid w:val="12462EE5"/>
    <w:multiLevelType w:val="hybridMultilevel"/>
    <w:tmpl w:val="7ECAA822"/>
    <w:name w:val="WW8Num34"/>
    <w:lvl w:ilvl="0" w:tplc="A6406C22">
      <w:start w:val="1"/>
      <w:numFmt w:val="decimal"/>
      <w:lvlText w:val="%1."/>
      <w:lvlJc w:val="left"/>
      <w:pPr>
        <w:tabs>
          <w:tab w:val="num" w:pos="1344"/>
        </w:tabs>
        <w:ind w:left="1344" w:hanging="360"/>
      </w:pPr>
      <w:rPr>
        <w:rFonts w:hint="default"/>
      </w:rPr>
    </w:lvl>
    <w:lvl w:ilvl="1" w:tplc="EB8C03F6" w:tentative="1">
      <w:start w:val="1"/>
      <w:numFmt w:val="lowerLetter"/>
      <w:lvlText w:val="%2."/>
      <w:lvlJc w:val="left"/>
      <w:pPr>
        <w:tabs>
          <w:tab w:val="num" w:pos="1440"/>
        </w:tabs>
        <w:ind w:left="1440" w:hanging="360"/>
      </w:pPr>
    </w:lvl>
    <w:lvl w:ilvl="2" w:tplc="440E5660" w:tentative="1">
      <w:start w:val="1"/>
      <w:numFmt w:val="lowerRoman"/>
      <w:lvlText w:val="%3."/>
      <w:lvlJc w:val="right"/>
      <w:pPr>
        <w:tabs>
          <w:tab w:val="num" w:pos="2160"/>
        </w:tabs>
        <w:ind w:left="2160" w:hanging="180"/>
      </w:pPr>
    </w:lvl>
    <w:lvl w:ilvl="3" w:tplc="058885D6" w:tentative="1">
      <w:start w:val="1"/>
      <w:numFmt w:val="decimal"/>
      <w:lvlText w:val="%4."/>
      <w:lvlJc w:val="left"/>
      <w:pPr>
        <w:tabs>
          <w:tab w:val="num" w:pos="2880"/>
        </w:tabs>
        <w:ind w:left="2880" w:hanging="360"/>
      </w:pPr>
    </w:lvl>
    <w:lvl w:ilvl="4" w:tplc="C88E7E26" w:tentative="1">
      <w:start w:val="1"/>
      <w:numFmt w:val="lowerLetter"/>
      <w:lvlText w:val="%5."/>
      <w:lvlJc w:val="left"/>
      <w:pPr>
        <w:tabs>
          <w:tab w:val="num" w:pos="3600"/>
        </w:tabs>
        <w:ind w:left="3600" w:hanging="360"/>
      </w:pPr>
    </w:lvl>
    <w:lvl w:ilvl="5" w:tplc="E26601A4" w:tentative="1">
      <w:start w:val="1"/>
      <w:numFmt w:val="lowerRoman"/>
      <w:lvlText w:val="%6."/>
      <w:lvlJc w:val="right"/>
      <w:pPr>
        <w:tabs>
          <w:tab w:val="num" w:pos="4320"/>
        </w:tabs>
        <w:ind w:left="4320" w:hanging="180"/>
      </w:pPr>
    </w:lvl>
    <w:lvl w:ilvl="6" w:tplc="640A4E86" w:tentative="1">
      <w:start w:val="1"/>
      <w:numFmt w:val="decimal"/>
      <w:lvlText w:val="%7."/>
      <w:lvlJc w:val="left"/>
      <w:pPr>
        <w:tabs>
          <w:tab w:val="num" w:pos="5040"/>
        </w:tabs>
        <w:ind w:left="5040" w:hanging="360"/>
      </w:pPr>
    </w:lvl>
    <w:lvl w:ilvl="7" w:tplc="F50669EA" w:tentative="1">
      <w:start w:val="1"/>
      <w:numFmt w:val="lowerLetter"/>
      <w:lvlText w:val="%8."/>
      <w:lvlJc w:val="left"/>
      <w:pPr>
        <w:tabs>
          <w:tab w:val="num" w:pos="5760"/>
        </w:tabs>
        <w:ind w:left="5760" w:hanging="360"/>
      </w:pPr>
    </w:lvl>
    <w:lvl w:ilvl="8" w:tplc="95D6A808" w:tentative="1">
      <w:start w:val="1"/>
      <w:numFmt w:val="lowerRoman"/>
      <w:lvlText w:val="%9."/>
      <w:lvlJc w:val="right"/>
      <w:pPr>
        <w:tabs>
          <w:tab w:val="num" w:pos="6480"/>
        </w:tabs>
        <w:ind w:left="6480" w:hanging="180"/>
      </w:pPr>
    </w:lvl>
  </w:abstractNum>
  <w:abstractNum w:abstractNumId="47" w15:restartNumberingAfterBreak="0">
    <w:nsid w:val="12DC40B8"/>
    <w:multiLevelType w:val="hybridMultilevel"/>
    <w:tmpl w:val="2908945C"/>
    <w:name w:val="WW8Num43232222222333223323232222"/>
    <w:lvl w:ilvl="0" w:tplc="ABC671EE">
      <w:start w:val="1"/>
      <w:numFmt w:val="decimal"/>
      <w:lvlText w:val="%1."/>
      <w:lvlJc w:val="left"/>
      <w:pPr>
        <w:tabs>
          <w:tab w:val="num" w:pos="780"/>
        </w:tabs>
        <w:ind w:left="780" w:hanging="780"/>
      </w:pPr>
      <w:rPr>
        <w:rFonts w:hint="default"/>
      </w:rPr>
    </w:lvl>
    <w:lvl w:ilvl="1" w:tplc="35A66B30" w:tentative="1">
      <w:start w:val="1"/>
      <w:numFmt w:val="lowerLetter"/>
      <w:lvlText w:val="%2."/>
      <w:lvlJc w:val="left"/>
      <w:pPr>
        <w:tabs>
          <w:tab w:val="num" w:pos="1440"/>
        </w:tabs>
        <w:ind w:left="1440" w:hanging="360"/>
      </w:pPr>
    </w:lvl>
    <w:lvl w:ilvl="2" w:tplc="9F74961E" w:tentative="1">
      <w:start w:val="1"/>
      <w:numFmt w:val="lowerRoman"/>
      <w:lvlText w:val="%3."/>
      <w:lvlJc w:val="right"/>
      <w:pPr>
        <w:tabs>
          <w:tab w:val="num" w:pos="2160"/>
        </w:tabs>
        <w:ind w:left="2160" w:hanging="180"/>
      </w:pPr>
    </w:lvl>
    <w:lvl w:ilvl="3" w:tplc="91CA9BEC" w:tentative="1">
      <w:start w:val="1"/>
      <w:numFmt w:val="decimal"/>
      <w:lvlText w:val="%4."/>
      <w:lvlJc w:val="left"/>
      <w:pPr>
        <w:tabs>
          <w:tab w:val="num" w:pos="2880"/>
        </w:tabs>
        <w:ind w:left="2880" w:hanging="360"/>
      </w:pPr>
    </w:lvl>
    <w:lvl w:ilvl="4" w:tplc="1D827C64" w:tentative="1">
      <w:start w:val="1"/>
      <w:numFmt w:val="lowerLetter"/>
      <w:lvlText w:val="%5."/>
      <w:lvlJc w:val="left"/>
      <w:pPr>
        <w:tabs>
          <w:tab w:val="num" w:pos="3600"/>
        </w:tabs>
        <w:ind w:left="3600" w:hanging="360"/>
      </w:pPr>
    </w:lvl>
    <w:lvl w:ilvl="5" w:tplc="839EAD84" w:tentative="1">
      <w:start w:val="1"/>
      <w:numFmt w:val="lowerRoman"/>
      <w:lvlText w:val="%6."/>
      <w:lvlJc w:val="right"/>
      <w:pPr>
        <w:tabs>
          <w:tab w:val="num" w:pos="4320"/>
        </w:tabs>
        <w:ind w:left="4320" w:hanging="180"/>
      </w:pPr>
    </w:lvl>
    <w:lvl w:ilvl="6" w:tplc="147A0424" w:tentative="1">
      <w:start w:val="1"/>
      <w:numFmt w:val="decimal"/>
      <w:lvlText w:val="%7."/>
      <w:lvlJc w:val="left"/>
      <w:pPr>
        <w:tabs>
          <w:tab w:val="num" w:pos="5040"/>
        </w:tabs>
        <w:ind w:left="5040" w:hanging="360"/>
      </w:pPr>
    </w:lvl>
    <w:lvl w:ilvl="7" w:tplc="51189688" w:tentative="1">
      <w:start w:val="1"/>
      <w:numFmt w:val="lowerLetter"/>
      <w:lvlText w:val="%8."/>
      <w:lvlJc w:val="left"/>
      <w:pPr>
        <w:tabs>
          <w:tab w:val="num" w:pos="5760"/>
        </w:tabs>
        <w:ind w:left="5760" w:hanging="360"/>
      </w:pPr>
    </w:lvl>
    <w:lvl w:ilvl="8" w:tplc="4384A29E" w:tentative="1">
      <w:start w:val="1"/>
      <w:numFmt w:val="lowerRoman"/>
      <w:lvlText w:val="%9."/>
      <w:lvlJc w:val="right"/>
      <w:pPr>
        <w:tabs>
          <w:tab w:val="num" w:pos="6480"/>
        </w:tabs>
        <w:ind w:left="6480" w:hanging="180"/>
      </w:pPr>
    </w:lvl>
  </w:abstractNum>
  <w:abstractNum w:abstractNumId="48" w15:restartNumberingAfterBreak="0">
    <w:nsid w:val="15C30DE4"/>
    <w:multiLevelType w:val="hybridMultilevel"/>
    <w:tmpl w:val="36B663FC"/>
    <w:name w:val="WW8Num43232222222333223323232222233"/>
    <w:lvl w:ilvl="0" w:tplc="37423E32">
      <w:start w:val="1"/>
      <w:numFmt w:val="decimal"/>
      <w:lvlText w:val="%1."/>
      <w:lvlJc w:val="left"/>
      <w:pPr>
        <w:tabs>
          <w:tab w:val="num" w:pos="360"/>
        </w:tabs>
        <w:ind w:left="360" w:hanging="360"/>
      </w:pPr>
      <w:rPr>
        <w:b w:val="0"/>
        <w:i w:val="0"/>
      </w:rPr>
    </w:lvl>
    <w:lvl w:ilvl="1" w:tplc="5B067520" w:tentative="1">
      <w:start w:val="1"/>
      <w:numFmt w:val="lowerLetter"/>
      <w:lvlText w:val="%2."/>
      <w:lvlJc w:val="left"/>
      <w:pPr>
        <w:tabs>
          <w:tab w:val="num" w:pos="1440"/>
        </w:tabs>
        <w:ind w:left="1440" w:hanging="360"/>
      </w:pPr>
    </w:lvl>
    <w:lvl w:ilvl="2" w:tplc="A76A314C" w:tentative="1">
      <w:start w:val="1"/>
      <w:numFmt w:val="lowerRoman"/>
      <w:lvlText w:val="%3."/>
      <w:lvlJc w:val="right"/>
      <w:pPr>
        <w:tabs>
          <w:tab w:val="num" w:pos="2160"/>
        </w:tabs>
        <w:ind w:left="2160" w:hanging="180"/>
      </w:pPr>
    </w:lvl>
    <w:lvl w:ilvl="3" w:tplc="799CC280" w:tentative="1">
      <w:start w:val="1"/>
      <w:numFmt w:val="decimal"/>
      <w:lvlText w:val="%4."/>
      <w:lvlJc w:val="left"/>
      <w:pPr>
        <w:tabs>
          <w:tab w:val="num" w:pos="2880"/>
        </w:tabs>
        <w:ind w:left="2880" w:hanging="360"/>
      </w:pPr>
    </w:lvl>
    <w:lvl w:ilvl="4" w:tplc="442CCD52" w:tentative="1">
      <w:start w:val="1"/>
      <w:numFmt w:val="lowerLetter"/>
      <w:lvlText w:val="%5."/>
      <w:lvlJc w:val="left"/>
      <w:pPr>
        <w:tabs>
          <w:tab w:val="num" w:pos="3600"/>
        </w:tabs>
        <w:ind w:left="3600" w:hanging="360"/>
      </w:pPr>
    </w:lvl>
    <w:lvl w:ilvl="5" w:tplc="4F9A1628" w:tentative="1">
      <w:start w:val="1"/>
      <w:numFmt w:val="lowerRoman"/>
      <w:lvlText w:val="%6."/>
      <w:lvlJc w:val="right"/>
      <w:pPr>
        <w:tabs>
          <w:tab w:val="num" w:pos="4320"/>
        </w:tabs>
        <w:ind w:left="4320" w:hanging="180"/>
      </w:pPr>
    </w:lvl>
    <w:lvl w:ilvl="6" w:tplc="73EA37F2" w:tentative="1">
      <w:start w:val="1"/>
      <w:numFmt w:val="decimal"/>
      <w:lvlText w:val="%7."/>
      <w:lvlJc w:val="left"/>
      <w:pPr>
        <w:tabs>
          <w:tab w:val="num" w:pos="5040"/>
        </w:tabs>
        <w:ind w:left="5040" w:hanging="360"/>
      </w:pPr>
    </w:lvl>
    <w:lvl w:ilvl="7" w:tplc="A55422F6" w:tentative="1">
      <w:start w:val="1"/>
      <w:numFmt w:val="lowerLetter"/>
      <w:lvlText w:val="%8."/>
      <w:lvlJc w:val="left"/>
      <w:pPr>
        <w:tabs>
          <w:tab w:val="num" w:pos="5760"/>
        </w:tabs>
        <w:ind w:left="5760" w:hanging="360"/>
      </w:pPr>
    </w:lvl>
    <w:lvl w:ilvl="8" w:tplc="B2BC8E4E" w:tentative="1">
      <w:start w:val="1"/>
      <w:numFmt w:val="lowerRoman"/>
      <w:lvlText w:val="%9."/>
      <w:lvlJc w:val="right"/>
      <w:pPr>
        <w:tabs>
          <w:tab w:val="num" w:pos="6480"/>
        </w:tabs>
        <w:ind w:left="6480" w:hanging="180"/>
      </w:pPr>
    </w:lvl>
  </w:abstractNum>
  <w:abstractNum w:abstractNumId="49"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19545477"/>
    <w:multiLevelType w:val="hybridMultilevel"/>
    <w:tmpl w:val="4E580764"/>
    <w:name w:val="WW8Num43232222222333223323232222234322222"/>
    <w:lvl w:ilvl="0" w:tplc="01CA1DEA">
      <w:start w:val="1"/>
      <w:numFmt w:val="decimal"/>
      <w:lvlText w:val="%1."/>
      <w:lvlJc w:val="left"/>
      <w:pPr>
        <w:tabs>
          <w:tab w:val="num" w:pos="360"/>
        </w:tabs>
        <w:ind w:left="360" w:hanging="360"/>
      </w:pPr>
      <w:rPr>
        <w:rFonts w:hint="default"/>
        <w:b w:val="0"/>
      </w:rPr>
    </w:lvl>
    <w:lvl w:ilvl="1" w:tplc="195E949C" w:tentative="1">
      <w:start w:val="1"/>
      <w:numFmt w:val="lowerLetter"/>
      <w:lvlText w:val="%2."/>
      <w:lvlJc w:val="left"/>
      <w:pPr>
        <w:tabs>
          <w:tab w:val="num" w:pos="1440"/>
        </w:tabs>
        <w:ind w:left="1440" w:hanging="360"/>
      </w:pPr>
    </w:lvl>
    <w:lvl w:ilvl="2" w:tplc="885EE0DA" w:tentative="1">
      <w:start w:val="1"/>
      <w:numFmt w:val="lowerRoman"/>
      <w:lvlText w:val="%3."/>
      <w:lvlJc w:val="right"/>
      <w:pPr>
        <w:tabs>
          <w:tab w:val="num" w:pos="2160"/>
        </w:tabs>
        <w:ind w:left="2160" w:hanging="180"/>
      </w:pPr>
    </w:lvl>
    <w:lvl w:ilvl="3" w:tplc="A238C8D8" w:tentative="1">
      <w:start w:val="1"/>
      <w:numFmt w:val="decimal"/>
      <w:lvlText w:val="%4."/>
      <w:lvlJc w:val="left"/>
      <w:pPr>
        <w:tabs>
          <w:tab w:val="num" w:pos="2880"/>
        </w:tabs>
        <w:ind w:left="2880" w:hanging="360"/>
      </w:pPr>
    </w:lvl>
    <w:lvl w:ilvl="4" w:tplc="B0EA890E" w:tentative="1">
      <w:start w:val="1"/>
      <w:numFmt w:val="lowerLetter"/>
      <w:lvlText w:val="%5."/>
      <w:lvlJc w:val="left"/>
      <w:pPr>
        <w:tabs>
          <w:tab w:val="num" w:pos="3600"/>
        </w:tabs>
        <w:ind w:left="3600" w:hanging="360"/>
      </w:pPr>
    </w:lvl>
    <w:lvl w:ilvl="5" w:tplc="5718AE50" w:tentative="1">
      <w:start w:val="1"/>
      <w:numFmt w:val="lowerRoman"/>
      <w:lvlText w:val="%6."/>
      <w:lvlJc w:val="right"/>
      <w:pPr>
        <w:tabs>
          <w:tab w:val="num" w:pos="4320"/>
        </w:tabs>
        <w:ind w:left="4320" w:hanging="180"/>
      </w:pPr>
    </w:lvl>
    <w:lvl w:ilvl="6" w:tplc="B7A60808" w:tentative="1">
      <w:start w:val="1"/>
      <w:numFmt w:val="decimal"/>
      <w:lvlText w:val="%7."/>
      <w:lvlJc w:val="left"/>
      <w:pPr>
        <w:tabs>
          <w:tab w:val="num" w:pos="5040"/>
        </w:tabs>
        <w:ind w:left="5040" w:hanging="360"/>
      </w:pPr>
    </w:lvl>
    <w:lvl w:ilvl="7" w:tplc="884423B8" w:tentative="1">
      <w:start w:val="1"/>
      <w:numFmt w:val="lowerLetter"/>
      <w:lvlText w:val="%8."/>
      <w:lvlJc w:val="left"/>
      <w:pPr>
        <w:tabs>
          <w:tab w:val="num" w:pos="5760"/>
        </w:tabs>
        <w:ind w:left="5760" w:hanging="360"/>
      </w:pPr>
    </w:lvl>
    <w:lvl w:ilvl="8" w:tplc="AEF43362" w:tentative="1">
      <w:start w:val="1"/>
      <w:numFmt w:val="lowerRoman"/>
      <w:lvlText w:val="%9."/>
      <w:lvlJc w:val="right"/>
      <w:pPr>
        <w:tabs>
          <w:tab w:val="num" w:pos="6480"/>
        </w:tabs>
        <w:ind w:left="6480" w:hanging="180"/>
      </w:pPr>
    </w:lvl>
  </w:abstractNum>
  <w:abstractNum w:abstractNumId="53" w15:restartNumberingAfterBreak="0">
    <w:nsid w:val="199E7AC5"/>
    <w:multiLevelType w:val="hybridMultilevel"/>
    <w:tmpl w:val="4F20DDC2"/>
    <w:name w:val="WW8Num432322222223332"/>
    <w:lvl w:ilvl="0" w:tplc="8452A27C">
      <w:start w:val="1"/>
      <w:numFmt w:val="decimal"/>
      <w:lvlText w:val="%1."/>
      <w:lvlJc w:val="left"/>
      <w:pPr>
        <w:tabs>
          <w:tab w:val="num" w:pos="360"/>
        </w:tabs>
        <w:ind w:left="360" w:hanging="360"/>
      </w:pPr>
    </w:lvl>
    <w:lvl w:ilvl="1" w:tplc="EAF09F0C">
      <w:start w:val="1"/>
      <w:numFmt w:val="bullet"/>
      <w:lvlText w:val=""/>
      <w:lvlJc w:val="left"/>
      <w:pPr>
        <w:tabs>
          <w:tab w:val="num" w:pos="1080"/>
        </w:tabs>
        <w:ind w:left="1080" w:hanging="360"/>
      </w:pPr>
      <w:rPr>
        <w:rFonts w:ascii="Symbol" w:hAnsi="Symbol" w:hint="default"/>
      </w:rPr>
    </w:lvl>
    <w:lvl w:ilvl="2" w:tplc="F7E80AF2">
      <w:start w:val="1"/>
      <w:numFmt w:val="decimal"/>
      <w:lvlText w:val="%3."/>
      <w:lvlJc w:val="left"/>
      <w:pPr>
        <w:tabs>
          <w:tab w:val="num" w:pos="1980"/>
        </w:tabs>
        <w:ind w:left="1980" w:hanging="360"/>
      </w:pPr>
    </w:lvl>
    <w:lvl w:ilvl="3" w:tplc="3D7C3806" w:tentative="1">
      <w:start w:val="1"/>
      <w:numFmt w:val="decimal"/>
      <w:lvlText w:val="%4."/>
      <w:lvlJc w:val="left"/>
      <w:pPr>
        <w:tabs>
          <w:tab w:val="num" w:pos="2520"/>
        </w:tabs>
        <w:ind w:left="2520" w:hanging="360"/>
      </w:pPr>
    </w:lvl>
    <w:lvl w:ilvl="4" w:tplc="BB02CDD8" w:tentative="1">
      <w:start w:val="1"/>
      <w:numFmt w:val="lowerLetter"/>
      <w:lvlText w:val="%5."/>
      <w:lvlJc w:val="left"/>
      <w:pPr>
        <w:tabs>
          <w:tab w:val="num" w:pos="3240"/>
        </w:tabs>
        <w:ind w:left="3240" w:hanging="360"/>
      </w:pPr>
    </w:lvl>
    <w:lvl w:ilvl="5" w:tplc="4F5604C6" w:tentative="1">
      <w:start w:val="1"/>
      <w:numFmt w:val="lowerRoman"/>
      <w:lvlText w:val="%6."/>
      <w:lvlJc w:val="right"/>
      <w:pPr>
        <w:tabs>
          <w:tab w:val="num" w:pos="3960"/>
        </w:tabs>
        <w:ind w:left="3960" w:hanging="180"/>
      </w:pPr>
    </w:lvl>
    <w:lvl w:ilvl="6" w:tplc="75DABB1E" w:tentative="1">
      <w:start w:val="1"/>
      <w:numFmt w:val="decimal"/>
      <w:lvlText w:val="%7."/>
      <w:lvlJc w:val="left"/>
      <w:pPr>
        <w:tabs>
          <w:tab w:val="num" w:pos="4680"/>
        </w:tabs>
        <w:ind w:left="4680" w:hanging="360"/>
      </w:pPr>
    </w:lvl>
    <w:lvl w:ilvl="7" w:tplc="E7F40E70" w:tentative="1">
      <w:start w:val="1"/>
      <w:numFmt w:val="lowerLetter"/>
      <w:lvlText w:val="%8."/>
      <w:lvlJc w:val="left"/>
      <w:pPr>
        <w:tabs>
          <w:tab w:val="num" w:pos="5400"/>
        </w:tabs>
        <w:ind w:left="5400" w:hanging="360"/>
      </w:pPr>
    </w:lvl>
    <w:lvl w:ilvl="8" w:tplc="36F49762" w:tentative="1">
      <w:start w:val="1"/>
      <w:numFmt w:val="lowerRoman"/>
      <w:lvlText w:val="%9."/>
      <w:lvlJc w:val="right"/>
      <w:pPr>
        <w:tabs>
          <w:tab w:val="num" w:pos="6120"/>
        </w:tabs>
        <w:ind w:left="6120" w:hanging="180"/>
      </w:pPr>
    </w:lvl>
  </w:abstractNum>
  <w:abstractNum w:abstractNumId="54"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8" w15:restartNumberingAfterBreak="0">
    <w:nsid w:val="1C2208FD"/>
    <w:multiLevelType w:val="hybridMultilevel"/>
    <w:tmpl w:val="12500210"/>
    <w:name w:val="WW8Num432322222223332233232322222323222423"/>
    <w:lvl w:ilvl="0" w:tplc="EF9CE95A">
      <w:start w:val="1"/>
      <w:numFmt w:val="decimal"/>
      <w:lvlText w:val="%1."/>
      <w:lvlJc w:val="left"/>
      <w:pPr>
        <w:tabs>
          <w:tab w:val="num" w:pos="360"/>
        </w:tabs>
        <w:ind w:left="360" w:hanging="360"/>
      </w:pPr>
      <w:rPr>
        <w:rFonts w:hint="default"/>
      </w:rPr>
    </w:lvl>
    <w:lvl w:ilvl="1" w:tplc="C338E9B6" w:tentative="1">
      <w:start w:val="1"/>
      <w:numFmt w:val="lowerLetter"/>
      <w:lvlText w:val="%2."/>
      <w:lvlJc w:val="left"/>
      <w:pPr>
        <w:tabs>
          <w:tab w:val="num" w:pos="1440"/>
        </w:tabs>
        <w:ind w:left="1440" w:hanging="360"/>
      </w:pPr>
    </w:lvl>
    <w:lvl w:ilvl="2" w:tplc="92261FFA" w:tentative="1">
      <w:start w:val="1"/>
      <w:numFmt w:val="lowerRoman"/>
      <w:lvlText w:val="%3."/>
      <w:lvlJc w:val="right"/>
      <w:pPr>
        <w:tabs>
          <w:tab w:val="num" w:pos="2160"/>
        </w:tabs>
        <w:ind w:left="2160" w:hanging="180"/>
      </w:pPr>
    </w:lvl>
    <w:lvl w:ilvl="3" w:tplc="11A8C2BA" w:tentative="1">
      <w:start w:val="1"/>
      <w:numFmt w:val="decimal"/>
      <w:lvlText w:val="%4."/>
      <w:lvlJc w:val="left"/>
      <w:pPr>
        <w:tabs>
          <w:tab w:val="num" w:pos="2880"/>
        </w:tabs>
        <w:ind w:left="2880" w:hanging="360"/>
      </w:pPr>
    </w:lvl>
    <w:lvl w:ilvl="4" w:tplc="EFB48198" w:tentative="1">
      <w:start w:val="1"/>
      <w:numFmt w:val="lowerLetter"/>
      <w:lvlText w:val="%5."/>
      <w:lvlJc w:val="left"/>
      <w:pPr>
        <w:tabs>
          <w:tab w:val="num" w:pos="3600"/>
        </w:tabs>
        <w:ind w:left="3600" w:hanging="360"/>
      </w:pPr>
    </w:lvl>
    <w:lvl w:ilvl="5" w:tplc="35EE6194" w:tentative="1">
      <w:start w:val="1"/>
      <w:numFmt w:val="lowerRoman"/>
      <w:lvlText w:val="%6."/>
      <w:lvlJc w:val="right"/>
      <w:pPr>
        <w:tabs>
          <w:tab w:val="num" w:pos="4320"/>
        </w:tabs>
        <w:ind w:left="4320" w:hanging="180"/>
      </w:pPr>
    </w:lvl>
    <w:lvl w:ilvl="6" w:tplc="F9363190" w:tentative="1">
      <w:start w:val="1"/>
      <w:numFmt w:val="decimal"/>
      <w:lvlText w:val="%7."/>
      <w:lvlJc w:val="left"/>
      <w:pPr>
        <w:tabs>
          <w:tab w:val="num" w:pos="5040"/>
        </w:tabs>
        <w:ind w:left="5040" w:hanging="360"/>
      </w:pPr>
    </w:lvl>
    <w:lvl w:ilvl="7" w:tplc="AF862C54" w:tentative="1">
      <w:start w:val="1"/>
      <w:numFmt w:val="lowerLetter"/>
      <w:lvlText w:val="%8."/>
      <w:lvlJc w:val="left"/>
      <w:pPr>
        <w:tabs>
          <w:tab w:val="num" w:pos="5760"/>
        </w:tabs>
        <w:ind w:left="5760" w:hanging="360"/>
      </w:pPr>
    </w:lvl>
    <w:lvl w:ilvl="8" w:tplc="0F860968" w:tentative="1">
      <w:start w:val="1"/>
      <w:numFmt w:val="lowerRoman"/>
      <w:lvlText w:val="%9."/>
      <w:lvlJc w:val="right"/>
      <w:pPr>
        <w:tabs>
          <w:tab w:val="num" w:pos="6480"/>
        </w:tabs>
        <w:ind w:left="6480" w:hanging="180"/>
      </w:pPr>
    </w:lvl>
  </w:abstractNum>
  <w:abstractNum w:abstractNumId="59"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ECF3369"/>
    <w:multiLevelType w:val="hybridMultilevel"/>
    <w:tmpl w:val="16DEA3C0"/>
    <w:name w:val="WW8Num43232222222333223323232222232322242322222"/>
    <w:lvl w:ilvl="0" w:tplc="5CC0AC02">
      <w:start w:val="1"/>
      <w:numFmt w:val="decimal"/>
      <w:lvlText w:val="%1."/>
      <w:lvlJc w:val="left"/>
      <w:pPr>
        <w:tabs>
          <w:tab w:val="num" w:pos="720"/>
        </w:tabs>
        <w:ind w:left="720" w:hanging="360"/>
      </w:pPr>
    </w:lvl>
    <w:lvl w:ilvl="1" w:tplc="394222B8">
      <w:start w:val="1"/>
      <w:numFmt w:val="lowerLetter"/>
      <w:lvlText w:val="%2."/>
      <w:lvlJc w:val="left"/>
      <w:pPr>
        <w:tabs>
          <w:tab w:val="num" w:pos="1440"/>
        </w:tabs>
        <w:ind w:left="1440" w:hanging="360"/>
      </w:pPr>
    </w:lvl>
    <w:lvl w:ilvl="2" w:tplc="4A40CA06" w:tentative="1">
      <w:start w:val="1"/>
      <w:numFmt w:val="lowerRoman"/>
      <w:lvlText w:val="%3."/>
      <w:lvlJc w:val="right"/>
      <w:pPr>
        <w:tabs>
          <w:tab w:val="num" w:pos="2160"/>
        </w:tabs>
        <w:ind w:left="2160" w:hanging="180"/>
      </w:pPr>
    </w:lvl>
    <w:lvl w:ilvl="3" w:tplc="06DC9E90" w:tentative="1">
      <w:start w:val="1"/>
      <w:numFmt w:val="decimal"/>
      <w:lvlText w:val="%4."/>
      <w:lvlJc w:val="left"/>
      <w:pPr>
        <w:tabs>
          <w:tab w:val="num" w:pos="2880"/>
        </w:tabs>
        <w:ind w:left="2880" w:hanging="360"/>
      </w:pPr>
    </w:lvl>
    <w:lvl w:ilvl="4" w:tplc="91863168" w:tentative="1">
      <w:start w:val="1"/>
      <w:numFmt w:val="lowerLetter"/>
      <w:lvlText w:val="%5."/>
      <w:lvlJc w:val="left"/>
      <w:pPr>
        <w:tabs>
          <w:tab w:val="num" w:pos="3600"/>
        </w:tabs>
        <w:ind w:left="3600" w:hanging="360"/>
      </w:pPr>
    </w:lvl>
    <w:lvl w:ilvl="5" w:tplc="E15ADC6E" w:tentative="1">
      <w:start w:val="1"/>
      <w:numFmt w:val="lowerRoman"/>
      <w:lvlText w:val="%6."/>
      <w:lvlJc w:val="right"/>
      <w:pPr>
        <w:tabs>
          <w:tab w:val="num" w:pos="4320"/>
        </w:tabs>
        <w:ind w:left="4320" w:hanging="180"/>
      </w:pPr>
    </w:lvl>
    <w:lvl w:ilvl="6" w:tplc="04989526" w:tentative="1">
      <w:start w:val="1"/>
      <w:numFmt w:val="decimal"/>
      <w:lvlText w:val="%7."/>
      <w:lvlJc w:val="left"/>
      <w:pPr>
        <w:tabs>
          <w:tab w:val="num" w:pos="5040"/>
        </w:tabs>
        <w:ind w:left="5040" w:hanging="360"/>
      </w:pPr>
    </w:lvl>
    <w:lvl w:ilvl="7" w:tplc="49B2C6F4" w:tentative="1">
      <w:start w:val="1"/>
      <w:numFmt w:val="lowerLetter"/>
      <w:lvlText w:val="%8."/>
      <w:lvlJc w:val="left"/>
      <w:pPr>
        <w:tabs>
          <w:tab w:val="num" w:pos="5760"/>
        </w:tabs>
        <w:ind w:left="5760" w:hanging="360"/>
      </w:pPr>
    </w:lvl>
    <w:lvl w:ilvl="8" w:tplc="02049AA0" w:tentative="1">
      <w:start w:val="1"/>
      <w:numFmt w:val="lowerRoman"/>
      <w:lvlText w:val="%9."/>
      <w:lvlJc w:val="right"/>
      <w:pPr>
        <w:tabs>
          <w:tab w:val="num" w:pos="6480"/>
        </w:tabs>
        <w:ind w:left="6480" w:hanging="180"/>
      </w:pPr>
    </w:lvl>
  </w:abstractNum>
  <w:abstractNum w:abstractNumId="62" w15:restartNumberingAfterBreak="0">
    <w:nsid w:val="1F0D5E12"/>
    <w:multiLevelType w:val="hybridMultilevel"/>
    <w:tmpl w:val="36724304"/>
    <w:name w:val="WW8Num4323222222233322332323222223232224232222222222222222"/>
    <w:lvl w:ilvl="0" w:tplc="A51A7216">
      <w:start w:val="1"/>
      <w:numFmt w:val="decimal"/>
      <w:lvlText w:val="%1."/>
      <w:lvlJc w:val="left"/>
      <w:pPr>
        <w:tabs>
          <w:tab w:val="num" w:pos="360"/>
        </w:tabs>
        <w:ind w:left="360" w:hanging="360"/>
      </w:pPr>
      <w:rPr>
        <w:b w:val="0"/>
        <w:i w:val="0"/>
      </w:rPr>
    </w:lvl>
    <w:lvl w:ilvl="1" w:tplc="125A88D2" w:tentative="1">
      <w:start w:val="1"/>
      <w:numFmt w:val="lowerLetter"/>
      <w:lvlText w:val="%2."/>
      <w:lvlJc w:val="left"/>
      <w:pPr>
        <w:tabs>
          <w:tab w:val="num" w:pos="1440"/>
        </w:tabs>
        <w:ind w:left="1440" w:hanging="360"/>
      </w:pPr>
    </w:lvl>
    <w:lvl w:ilvl="2" w:tplc="7C4E5E96" w:tentative="1">
      <w:start w:val="1"/>
      <w:numFmt w:val="lowerRoman"/>
      <w:lvlText w:val="%3."/>
      <w:lvlJc w:val="right"/>
      <w:pPr>
        <w:tabs>
          <w:tab w:val="num" w:pos="2160"/>
        </w:tabs>
        <w:ind w:left="2160" w:hanging="180"/>
      </w:pPr>
    </w:lvl>
    <w:lvl w:ilvl="3" w:tplc="1F2C3984" w:tentative="1">
      <w:start w:val="1"/>
      <w:numFmt w:val="decimal"/>
      <w:lvlText w:val="%4."/>
      <w:lvlJc w:val="left"/>
      <w:pPr>
        <w:tabs>
          <w:tab w:val="num" w:pos="2880"/>
        </w:tabs>
        <w:ind w:left="2880" w:hanging="360"/>
      </w:pPr>
    </w:lvl>
    <w:lvl w:ilvl="4" w:tplc="CC822E54" w:tentative="1">
      <w:start w:val="1"/>
      <w:numFmt w:val="lowerLetter"/>
      <w:lvlText w:val="%5."/>
      <w:lvlJc w:val="left"/>
      <w:pPr>
        <w:tabs>
          <w:tab w:val="num" w:pos="3600"/>
        </w:tabs>
        <w:ind w:left="3600" w:hanging="360"/>
      </w:pPr>
    </w:lvl>
    <w:lvl w:ilvl="5" w:tplc="D054A22E" w:tentative="1">
      <w:start w:val="1"/>
      <w:numFmt w:val="lowerRoman"/>
      <w:lvlText w:val="%6."/>
      <w:lvlJc w:val="right"/>
      <w:pPr>
        <w:tabs>
          <w:tab w:val="num" w:pos="4320"/>
        </w:tabs>
        <w:ind w:left="4320" w:hanging="180"/>
      </w:pPr>
    </w:lvl>
    <w:lvl w:ilvl="6" w:tplc="50AEA8A0" w:tentative="1">
      <w:start w:val="1"/>
      <w:numFmt w:val="decimal"/>
      <w:lvlText w:val="%7."/>
      <w:lvlJc w:val="left"/>
      <w:pPr>
        <w:tabs>
          <w:tab w:val="num" w:pos="5040"/>
        </w:tabs>
        <w:ind w:left="5040" w:hanging="360"/>
      </w:pPr>
    </w:lvl>
    <w:lvl w:ilvl="7" w:tplc="962ECE1C" w:tentative="1">
      <w:start w:val="1"/>
      <w:numFmt w:val="lowerLetter"/>
      <w:lvlText w:val="%8."/>
      <w:lvlJc w:val="left"/>
      <w:pPr>
        <w:tabs>
          <w:tab w:val="num" w:pos="5760"/>
        </w:tabs>
        <w:ind w:left="5760" w:hanging="360"/>
      </w:pPr>
    </w:lvl>
    <w:lvl w:ilvl="8" w:tplc="C2280750" w:tentative="1">
      <w:start w:val="1"/>
      <w:numFmt w:val="lowerRoman"/>
      <w:lvlText w:val="%9."/>
      <w:lvlJc w:val="right"/>
      <w:pPr>
        <w:tabs>
          <w:tab w:val="num" w:pos="6480"/>
        </w:tabs>
        <w:ind w:left="6480" w:hanging="180"/>
      </w:pPr>
    </w:lvl>
  </w:abstractNum>
  <w:abstractNum w:abstractNumId="63"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4" w15:restartNumberingAfterBreak="0">
    <w:nsid w:val="1FBE7F13"/>
    <w:multiLevelType w:val="hybridMultilevel"/>
    <w:tmpl w:val="BA7A8DBC"/>
    <w:name w:val="WW8Num4323222222233322332323222223232224"/>
    <w:lvl w:ilvl="0" w:tplc="F8E40B88">
      <w:start w:val="1"/>
      <w:numFmt w:val="decimal"/>
      <w:lvlText w:val="%1."/>
      <w:lvlJc w:val="left"/>
      <w:pPr>
        <w:tabs>
          <w:tab w:val="num" w:pos="720"/>
        </w:tabs>
        <w:ind w:left="720" w:hanging="360"/>
      </w:pPr>
      <w:rPr>
        <w:rFonts w:hint="default"/>
      </w:rPr>
    </w:lvl>
    <w:lvl w:ilvl="1" w:tplc="9EAEE908" w:tentative="1">
      <w:start w:val="1"/>
      <w:numFmt w:val="lowerLetter"/>
      <w:lvlText w:val="%2."/>
      <w:lvlJc w:val="left"/>
      <w:pPr>
        <w:tabs>
          <w:tab w:val="num" w:pos="1800"/>
        </w:tabs>
        <w:ind w:left="1800" w:hanging="360"/>
      </w:pPr>
    </w:lvl>
    <w:lvl w:ilvl="2" w:tplc="7B329374" w:tentative="1">
      <w:start w:val="1"/>
      <w:numFmt w:val="lowerRoman"/>
      <w:lvlText w:val="%3."/>
      <w:lvlJc w:val="right"/>
      <w:pPr>
        <w:tabs>
          <w:tab w:val="num" w:pos="2520"/>
        </w:tabs>
        <w:ind w:left="2520" w:hanging="180"/>
      </w:pPr>
    </w:lvl>
    <w:lvl w:ilvl="3" w:tplc="608EBC66" w:tentative="1">
      <w:start w:val="1"/>
      <w:numFmt w:val="decimal"/>
      <w:lvlText w:val="%4."/>
      <w:lvlJc w:val="left"/>
      <w:pPr>
        <w:tabs>
          <w:tab w:val="num" w:pos="3240"/>
        </w:tabs>
        <w:ind w:left="3240" w:hanging="360"/>
      </w:pPr>
    </w:lvl>
    <w:lvl w:ilvl="4" w:tplc="0D1AF250" w:tentative="1">
      <w:start w:val="1"/>
      <w:numFmt w:val="lowerLetter"/>
      <w:lvlText w:val="%5."/>
      <w:lvlJc w:val="left"/>
      <w:pPr>
        <w:tabs>
          <w:tab w:val="num" w:pos="3960"/>
        </w:tabs>
        <w:ind w:left="3960" w:hanging="360"/>
      </w:pPr>
    </w:lvl>
    <w:lvl w:ilvl="5" w:tplc="B21ECFC2" w:tentative="1">
      <w:start w:val="1"/>
      <w:numFmt w:val="lowerRoman"/>
      <w:lvlText w:val="%6."/>
      <w:lvlJc w:val="right"/>
      <w:pPr>
        <w:tabs>
          <w:tab w:val="num" w:pos="4680"/>
        </w:tabs>
        <w:ind w:left="4680" w:hanging="180"/>
      </w:pPr>
    </w:lvl>
    <w:lvl w:ilvl="6" w:tplc="D1D8EB92" w:tentative="1">
      <w:start w:val="1"/>
      <w:numFmt w:val="decimal"/>
      <w:lvlText w:val="%7."/>
      <w:lvlJc w:val="left"/>
      <w:pPr>
        <w:tabs>
          <w:tab w:val="num" w:pos="5400"/>
        </w:tabs>
        <w:ind w:left="5400" w:hanging="360"/>
      </w:pPr>
    </w:lvl>
    <w:lvl w:ilvl="7" w:tplc="E2882DCA" w:tentative="1">
      <w:start w:val="1"/>
      <w:numFmt w:val="lowerLetter"/>
      <w:lvlText w:val="%8."/>
      <w:lvlJc w:val="left"/>
      <w:pPr>
        <w:tabs>
          <w:tab w:val="num" w:pos="6120"/>
        </w:tabs>
        <w:ind w:left="6120" w:hanging="360"/>
      </w:pPr>
    </w:lvl>
    <w:lvl w:ilvl="8" w:tplc="0CB85BC4" w:tentative="1">
      <w:start w:val="1"/>
      <w:numFmt w:val="lowerRoman"/>
      <w:lvlText w:val="%9."/>
      <w:lvlJc w:val="right"/>
      <w:pPr>
        <w:tabs>
          <w:tab w:val="num" w:pos="6840"/>
        </w:tabs>
        <w:ind w:left="6840" w:hanging="180"/>
      </w:pPr>
    </w:lvl>
  </w:abstractNum>
  <w:abstractNum w:abstractNumId="65"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1155EED"/>
    <w:multiLevelType w:val="hybridMultilevel"/>
    <w:tmpl w:val="D51E6B0A"/>
    <w:name w:val="WW8Num432322222223332233232322222323222423222222222222222332333"/>
    <w:lvl w:ilvl="0" w:tplc="19846602">
      <w:start w:val="1"/>
      <w:numFmt w:val="decimal"/>
      <w:lvlText w:val="%1."/>
      <w:lvlJc w:val="left"/>
      <w:pPr>
        <w:tabs>
          <w:tab w:val="num" w:pos="780"/>
        </w:tabs>
        <w:ind w:left="780" w:hanging="780"/>
      </w:pPr>
      <w:rPr>
        <w:rFonts w:hint="default"/>
      </w:rPr>
    </w:lvl>
    <w:lvl w:ilvl="1" w:tplc="CEDED4FE" w:tentative="1">
      <w:start w:val="1"/>
      <w:numFmt w:val="lowerLetter"/>
      <w:lvlText w:val="%2."/>
      <w:lvlJc w:val="left"/>
      <w:pPr>
        <w:tabs>
          <w:tab w:val="num" w:pos="1440"/>
        </w:tabs>
        <w:ind w:left="1440" w:hanging="360"/>
      </w:pPr>
    </w:lvl>
    <w:lvl w:ilvl="2" w:tplc="D152E236" w:tentative="1">
      <w:start w:val="1"/>
      <w:numFmt w:val="lowerRoman"/>
      <w:lvlText w:val="%3."/>
      <w:lvlJc w:val="right"/>
      <w:pPr>
        <w:tabs>
          <w:tab w:val="num" w:pos="2160"/>
        </w:tabs>
        <w:ind w:left="2160" w:hanging="180"/>
      </w:pPr>
    </w:lvl>
    <w:lvl w:ilvl="3" w:tplc="F62233A8" w:tentative="1">
      <w:start w:val="1"/>
      <w:numFmt w:val="decimal"/>
      <w:lvlText w:val="%4."/>
      <w:lvlJc w:val="left"/>
      <w:pPr>
        <w:tabs>
          <w:tab w:val="num" w:pos="2880"/>
        </w:tabs>
        <w:ind w:left="2880" w:hanging="360"/>
      </w:pPr>
    </w:lvl>
    <w:lvl w:ilvl="4" w:tplc="4296E7D6" w:tentative="1">
      <w:start w:val="1"/>
      <w:numFmt w:val="lowerLetter"/>
      <w:lvlText w:val="%5."/>
      <w:lvlJc w:val="left"/>
      <w:pPr>
        <w:tabs>
          <w:tab w:val="num" w:pos="3600"/>
        </w:tabs>
        <w:ind w:left="3600" w:hanging="360"/>
      </w:pPr>
    </w:lvl>
    <w:lvl w:ilvl="5" w:tplc="93FA4B94" w:tentative="1">
      <w:start w:val="1"/>
      <w:numFmt w:val="lowerRoman"/>
      <w:lvlText w:val="%6."/>
      <w:lvlJc w:val="right"/>
      <w:pPr>
        <w:tabs>
          <w:tab w:val="num" w:pos="4320"/>
        </w:tabs>
        <w:ind w:left="4320" w:hanging="180"/>
      </w:pPr>
    </w:lvl>
    <w:lvl w:ilvl="6" w:tplc="CDEC8BB0" w:tentative="1">
      <w:start w:val="1"/>
      <w:numFmt w:val="decimal"/>
      <w:lvlText w:val="%7."/>
      <w:lvlJc w:val="left"/>
      <w:pPr>
        <w:tabs>
          <w:tab w:val="num" w:pos="5040"/>
        </w:tabs>
        <w:ind w:left="5040" w:hanging="360"/>
      </w:pPr>
    </w:lvl>
    <w:lvl w:ilvl="7" w:tplc="824880CA" w:tentative="1">
      <w:start w:val="1"/>
      <w:numFmt w:val="lowerLetter"/>
      <w:lvlText w:val="%8."/>
      <w:lvlJc w:val="left"/>
      <w:pPr>
        <w:tabs>
          <w:tab w:val="num" w:pos="5760"/>
        </w:tabs>
        <w:ind w:left="5760" w:hanging="360"/>
      </w:pPr>
    </w:lvl>
    <w:lvl w:ilvl="8" w:tplc="398620E2" w:tentative="1">
      <w:start w:val="1"/>
      <w:numFmt w:val="lowerRoman"/>
      <w:lvlText w:val="%9."/>
      <w:lvlJc w:val="right"/>
      <w:pPr>
        <w:tabs>
          <w:tab w:val="num" w:pos="6480"/>
        </w:tabs>
        <w:ind w:left="6480" w:hanging="180"/>
      </w:pPr>
    </w:lvl>
  </w:abstractNum>
  <w:abstractNum w:abstractNumId="67"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36A605B"/>
    <w:multiLevelType w:val="hybridMultilevel"/>
    <w:tmpl w:val="86C825B6"/>
    <w:name w:val="WW8Num42"/>
    <w:lvl w:ilvl="0" w:tplc="01881A00">
      <w:start w:val="1"/>
      <w:numFmt w:val="decimal"/>
      <w:lvlText w:val="%1."/>
      <w:lvlJc w:val="left"/>
      <w:pPr>
        <w:tabs>
          <w:tab w:val="num" w:pos="360"/>
        </w:tabs>
        <w:ind w:left="360" w:hanging="360"/>
      </w:pPr>
      <w:rPr>
        <w:rFonts w:hint="default"/>
      </w:rPr>
    </w:lvl>
    <w:lvl w:ilvl="1" w:tplc="B3C8A2F6" w:tentative="1">
      <w:start w:val="1"/>
      <w:numFmt w:val="lowerLetter"/>
      <w:lvlText w:val="%2."/>
      <w:lvlJc w:val="left"/>
      <w:pPr>
        <w:tabs>
          <w:tab w:val="num" w:pos="1440"/>
        </w:tabs>
        <w:ind w:left="1440" w:hanging="360"/>
      </w:pPr>
    </w:lvl>
    <w:lvl w:ilvl="2" w:tplc="40F203A6" w:tentative="1">
      <w:start w:val="1"/>
      <w:numFmt w:val="lowerRoman"/>
      <w:lvlText w:val="%3."/>
      <w:lvlJc w:val="right"/>
      <w:pPr>
        <w:tabs>
          <w:tab w:val="num" w:pos="2160"/>
        </w:tabs>
        <w:ind w:left="2160" w:hanging="180"/>
      </w:pPr>
    </w:lvl>
    <w:lvl w:ilvl="3" w:tplc="46126DD2" w:tentative="1">
      <w:start w:val="1"/>
      <w:numFmt w:val="decimal"/>
      <w:lvlText w:val="%4."/>
      <w:lvlJc w:val="left"/>
      <w:pPr>
        <w:tabs>
          <w:tab w:val="num" w:pos="2880"/>
        </w:tabs>
        <w:ind w:left="2880" w:hanging="360"/>
      </w:pPr>
    </w:lvl>
    <w:lvl w:ilvl="4" w:tplc="6DAE470E" w:tentative="1">
      <w:start w:val="1"/>
      <w:numFmt w:val="lowerLetter"/>
      <w:lvlText w:val="%5."/>
      <w:lvlJc w:val="left"/>
      <w:pPr>
        <w:tabs>
          <w:tab w:val="num" w:pos="3600"/>
        </w:tabs>
        <w:ind w:left="3600" w:hanging="360"/>
      </w:pPr>
    </w:lvl>
    <w:lvl w:ilvl="5" w:tplc="66680520" w:tentative="1">
      <w:start w:val="1"/>
      <w:numFmt w:val="lowerRoman"/>
      <w:lvlText w:val="%6."/>
      <w:lvlJc w:val="right"/>
      <w:pPr>
        <w:tabs>
          <w:tab w:val="num" w:pos="4320"/>
        </w:tabs>
        <w:ind w:left="4320" w:hanging="180"/>
      </w:pPr>
    </w:lvl>
    <w:lvl w:ilvl="6" w:tplc="EC04147A" w:tentative="1">
      <w:start w:val="1"/>
      <w:numFmt w:val="decimal"/>
      <w:lvlText w:val="%7."/>
      <w:lvlJc w:val="left"/>
      <w:pPr>
        <w:tabs>
          <w:tab w:val="num" w:pos="5040"/>
        </w:tabs>
        <w:ind w:left="5040" w:hanging="360"/>
      </w:pPr>
    </w:lvl>
    <w:lvl w:ilvl="7" w:tplc="FADEC0EA" w:tentative="1">
      <w:start w:val="1"/>
      <w:numFmt w:val="lowerLetter"/>
      <w:lvlText w:val="%8."/>
      <w:lvlJc w:val="left"/>
      <w:pPr>
        <w:tabs>
          <w:tab w:val="num" w:pos="5760"/>
        </w:tabs>
        <w:ind w:left="5760" w:hanging="360"/>
      </w:pPr>
    </w:lvl>
    <w:lvl w:ilvl="8" w:tplc="61E62D88" w:tentative="1">
      <w:start w:val="1"/>
      <w:numFmt w:val="lowerRoman"/>
      <w:lvlText w:val="%9."/>
      <w:lvlJc w:val="right"/>
      <w:pPr>
        <w:tabs>
          <w:tab w:val="num" w:pos="6480"/>
        </w:tabs>
        <w:ind w:left="6480" w:hanging="180"/>
      </w:pPr>
    </w:lvl>
  </w:abstractNum>
  <w:abstractNum w:abstractNumId="69"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561D6F"/>
    <w:multiLevelType w:val="hybridMultilevel"/>
    <w:tmpl w:val="FCB411E0"/>
    <w:lvl w:ilvl="0" w:tplc="CC9C10E6">
      <w:start w:val="1"/>
      <w:numFmt w:val="decimal"/>
      <w:lvlText w:val="%1."/>
      <w:lvlJc w:val="left"/>
      <w:pPr>
        <w:ind w:left="720" w:hanging="360"/>
      </w:pPr>
      <w:rPr>
        <w:rFonts w:hint="default"/>
        <w:b w:val="0"/>
        <w:u w:val="none"/>
      </w:rPr>
    </w:lvl>
    <w:lvl w:ilvl="1" w:tplc="B5784474" w:tentative="1">
      <w:start w:val="1"/>
      <w:numFmt w:val="lowerLetter"/>
      <w:lvlText w:val="%2."/>
      <w:lvlJc w:val="left"/>
      <w:pPr>
        <w:ind w:left="1440" w:hanging="360"/>
      </w:pPr>
    </w:lvl>
    <w:lvl w:ilvl="2" w:tplc="6A048394" w:tentative="1">
      <w:start w:val="1"/>
      <w:numFmt w:val="lowerRoman"/>
      <w:lvlText w:val="%3."/>
      <w:lvlJc w:val="right"/>
      <w:pPr>
        <w:ind w:left="2160" w:hanging="180"/>
      </w:pPr>
    </w:lvl>
    <w:lvl w:ilvl="3" w:tplc="2876BCAE" w:tentative="1">
      <w:start w:val="1"/>
      <w:numFmt w:val="decimal"/>
      <w:lvlText w:val="%4."/>
      <w:lvlJc w:val="left"/>
      <w:pPr>
        <w:ind w:left="2880" w:hanging="360"/>
      </w:pPr>
    </w:lvl>
    <w:lvl w:ilvl="4" w:tplc="0B260434" w:tentative="1">
      <w:start w:val="1"/>
      <w:numFmt w:val="lowerLetter"/>
      <w:lvlText w:val="%5."/>
      <w:lvlJc w:val="left"/>
      <w:pPr>
        <w:ind w:left="3600" w:hanging="360"/>
      </w:pPr>
    </w:lvl>
    <w:lvl w:ilvl="5" w:tplc="7FD6D532" w:tentative="1">
      <w:start w:val="1"/>
      <w:numFmt w:val="lowerRoman"/>
      <w:lvlText w:val="%6."/>
      <w:lvlJc w:val="right"/>
      <w:pPr>
        <w:ind w:left="4320" w:hanging="180"/>
      </w:pPr>
    </w:lvl>
    <w:lvl w:ilvl="6" w:tplc="94E81350" w:tentative="1">
      <w:start w:val="1"/>
      <w:numFmt w:val="decimal"/>
      <w:lvlText w:val="%7."/>
      <w:lvlJc w:val="left"/>
      <w:pPr>
        <w:ind w:left="5040" w:hanging="360"/>
      </w:pPr>
    </w:lvl>
    <w:lvl w:ilvl="7" w:tplc="5E80D010" w:tentative="1">
      <w:start w:val="1"/>
      <w:numFmt w:val="lowerLetter"/>
      <w:lvlText w:val="%8."/>
      <w:lvlJc w:val="left"/>
      <w:pPr>
        <w:ind w:left="5760" w:hanging="360"/>
      </w:pPr>
    </w:lvl>
    <w:lvl w:ilvl="8" w:tplc="7A1AB2F0" w:tentative="1">
      <w:start w:val="1"/>
      <w:numFmt w:val="lowerRoman"/>
      <w:lvlText w:val="%9."/>
      <w:lvlJc w:val="right"/>
      <w:pPr>
        <w:ind w:left="6480" w:hanging="180"/>
      </w:pPr>
    </w:lvl>
  </w:abstractNum>
  <w:abstractNum w:abstractNumId="74"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5" w15:restartNumberingAfterBreak="0">
    <w:nsid w:val="28CE3291"/>
    <w:multiLevelType w:val="hybridMultilevel"/>
    <w:tmpl w:val="30E08F80"/>
    <w:name w:val="WW8Num432322222223"/>
    <w:lvl w:ilvl="0" w:tplc="31F85ECE">
      <w:start w:val="1"/>
      <w:numFmt w:val="decimal"/>
      <w:lvlText w:val="%1."/>
      <w:lvlJc w:val="left"/>
      <w:pPr>
        <w:tabs>
          <w:tab w:val="num" w:pos="638"/>
        </w:tabs>
        <w:ind w:left="638" w:hanging="360"/>
      </w:pPr>
    </w:lvl>
    <w:lvl w:ilvl="1" w:tplc="65AE1D4C" w:tentative="1">
      <w:start w:val="1"/>
      <w:numFmt w:val="lowerLetter"/>
      <w:lvlText w:val="%2."/>
      <w:lvlJc w:val="left"/>
      <w:pPr>
        <w:tabs>
          <w:tab w:val="num" w:pos="1358"/>
        </w:tabs>
        <w:ind w:left="1358" w:hanging="360"/>
      </w:pPr>
    </w:lvl>
    <w:lvl w:ilvl="2" w:tplc="682CC958" w:tentative="1">
      <w:start w:val="1"/>
      <w:numFmt w:val="lowerRoman"/>
      <w:lvlText w:val="%3."/>
      <w:lvlJc w:val="right"/>
      <w:pPr>
        <w:tabs>
          <w:tab w:val="num" w:pos="2078"/>
        </w:tabs>
        <w:ind w:left="2078" w:hanging="180"/>
      </w:pPr>
    </w:lvl>
    <w:lvl w:ilvl="3" w:tplc="D5582E02" w:tentative="1">
      <w:start w:val="1"/>
      <w:numFmt w:val="decimal"/>
      <w:lvlText w:val="%4."/>
      <w:lvlJc w:val="left"/>
      <w:pPr>
        <w:tabs>
          <w:tab w:val="num" w:pos="2798"/>
        </w:tabs>
        <w:ind w:left="2798" w:hanging="360"/>
      </w:pPr>
    </w:lvl>
    <w:lvl w:ilvl="4" w:tplc="8BE6853E" w:tentative="1">
      <w:start w:val="1"/>
      <w:numFmt w:val="lowerLetter"/>
      <w:lvlText w:val="%5."/>
      <w:lvlJc w:val="left"/>
      <w:pPr>
        <w:tabs>
          <w:tab w:val="num" w:pos="3518"/>
        </w:tabs>
        <w:ind w:left="3518" w:hanging="360"/>
      </w:pPr>
    </w:lvl>
    <w:lvl w:ilvl="5" w:tplc="3A18336E" w:tentative="1">
      <w:start w:val="1"/>
      <w:numFmt w:val="lowerRoman"/>
      <w:lvlText w:val="%6."/>
      <w:lvlJc w:val="right"/>
      <w:pPr>
        <w:tabs>
          <w:tab w:val="num" w:pos="4238"/>
        </w:tabs>
        <w:ind w:left="4238" w:hanging="180"/>
      </w:pPr>
    </w:lvl>
    <w:lvl w:ilvl="6" w:tplc="72386674" w:tentative="1">
      <w:start w:val="1"/>
      <w:numFmt w:val="decimal"/>
      <w:lvlText w:val="%7."/>
      <w:lvlJc w:val="left"/>
      <w:pPr>
        <w:tabs>
          <w:tab w:val="num" w:pos="4958"/>
        </w:tabs>
        <w:ind w:left="4958" w:hanging="360"/>
      </w:pPr>
    </w:lvl>
    <w:lvl w:ilvl="7" w:tplc="E1CCD4C0" w:tentative="1">
      <w:start w:val="1"/>
      <w:numFmt w:val="lowerLetter"/>
      <w:lvlText w:val="%8."/>
      <w:lvlJc w:val="left"/>
      <w:pPr>
        <w:tabs>
          <w:tab w:val="num" w:pos="5678"/>
        </w:tabs>
        <w:ind w:left="5678" w:hanging="360"/>
      </w:pPr>
    </w:lvl>
    <w:lvl w:ilvl="8" w:tplc="5144FDE4" w:tentative="1">
      <w:start w:val="1"/>
      <w:numFmt w:val="lowerRoman"/>
      <w:lvlText w:val="%9."/>
      <w:lvlJc w:val="right"/>
      <w:pPr>
        <w:tabs>
          <w:tab w:val="num" w:pos="6398"/>
        </w:tabs>
        <w:ind w:left="6398" w:hanging="180"/>
      </w:pPr>
    </w:lvl>
  </w:abstractNum>
  <w:abstractNum w:abstractNumId="76" w15:restartNumberingAfterBreak="0">
    <w:nsid w:val="28F45B82"/>
    <w:multiLevelType w:val="hybridMultilevel"/>
    <w:tmpl w:val="8428751A"/>
    <w:name w:val="WW8Num342232"/>
    <w:lvl w:ilvl="0" w:tplc="566AA65E">
      <w:start w:val="1"/>
      <w:numFmt w:val="decimal"/>
      <w:lvlText w:val="%1."/>
      <w:lvlJc w:val="left"/>
      <w:pPr>
        <w:tabs>
          <w:tab w:val="num" w:pos="360"/>
        </w:tabs>
        <w:ind w:left="360" w:hanging="360"/>
      </w:pPr>
      <w:rPr>
        <w:rFonts w:hint="default"/>
      </w:rPr>
    </w:lvl>
    <w:lvl w:ilvl="1" w:tplc="D5EC6E5E" w:tentative="1">
      <w:start w:val="1"/>
      <w:numFmt w:val="lowerLetter"/>
      <w:lvlText w:val="%2."/>
      <w:lvlJc w:val="left"/>
      <w:pPr>
        <w:tabs>
          <w:tab w:val="num" w:pos="456"/>
        </w:tabs>
        <w:ind w:left="456" w:hanging="360"/>
      </w:pPr>
    </w:lvl>
    <w:lvl w:ilvl="2" w:tplc="A9F00154" w:tentative="1">
      <w:start w:val="1"/>
      <w:numFmt w:val="lowerRoman"/>
      <w:lvlText w:val="%3."/>
      <w:lvlJc w:val="right"/>
      <w:pPr>
        <w:tabs>
          <w:tab w:val="num" w:pos="1176"/>
        </w:tabs>
        <w:ind w:left="1176" w:hanging="180"/>
      </w:pPr>
    </w:lvl>
    <w:lvl w:ilvl="3" w:tplc="72E2DF7E" w:tentative="1">
      <w:start w:val="1"/>
      <w:numFmt w:val="decimal"/>
      <w:lvlText w:val="%4."/>
      <w:lvlJc w:val="left"/>
      <w:pPr>
        <w:tabs>
          <w:tab w:val="num" w:pos="1896"/>
        </w:tabs>
        <w:ind w:left="1896" w:hanging="360"/>
      </w:pPr>
    </w:lvl>
    <w:lvl w:ilvl="4" w:tplc="6AACB1D2" w:tentative="1">
      <w:start w:val="1"/>
      <w:numFmt w:val="lowerLetter"/>
      <w:lvlText w:val="%5."/>
      <w:lvlJc w:val="left"/>
      <w:pPr>
        <w:tabs>
          <w:tab w:val="num" w:pos="2616"/>
        </w:tabs>
        <w:ind w:left="2616" w:hanging="360"/>
      </w:pPr>
    </w:lvl>
    <w:lvl w:ilvl="5" w:tplc="3670D30A" w:tentative="1">
      <w:start w:val="1"/>
      <w:numFmt w:val="lowerRoman"/>
      <w:lvlText w:val="%6."/>
      <w:lvlJc w:val="right"/>
      <w:pPr>
        <w:tabs>
          <w:tab w:val="num" w:pos="3336"/>
        </w:tabs>
        <w:ind w:left="3336" w:hanging="180"/>
      </w:pPr>
    </w:lvl>
    <w:lvl w:ilvl="6" w:tplc="CB92274E" w:tentative="1">
      <w:start w:val="1"/>
      <w:numFmt w:val="decimal"/>
      <w:lvlText w:val="%7."/>
      <w:lvlJc w:val="left"/>
      <w:pPr>
        <w:tabs>
          <w:tab w:val="num" w:pos="4056"/>
        </w:tabs>
        <w:ind w:left="4056" w:hanging="360"/>
      </w:pPr>
    </w:lvl>
    <w:lvl w:ilvl="7" w:tplc="5B949F54" w:tentative="1">
      <w:start w:val="1"/>
      <w:numFmt w:val="lowerLetter"/>
      <w:lvlText w:val="%8."/>
      <w:lvlJc w:val="left"/>
      <w:pPr>
        <w:tabs>
          <w:tab w:val="num" w:pos="4776"/>
        </w:tabs>
        <w:ind w:left="4776" w:hanging="360"/>
      </w:pPr>
    </w:lvl>
    <w:lvl w:ilvl="8" w:tplc="05EC699A" w:tentative="1">
      <w:start w:val="1"/>
      <w:numFmt w:val="lowerRoman"/>
      <w:lvlText w:val="%9."/>
      <w:lvlJc w:val="right"/>
      <w:pPr>
        <w:tabs>
          <w:tab w:val="num" w:pos="5496"/>
        </w:tabs>
        <w:ind w:left="5496" w:hanging="180"/>
      </w:pPr>
    </w:lvl>
  </w:abstractNum>
  <w:abstractNum w:abstractNumId="77"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85C51"/>
    <w:multiLevelType w:val="hybridMultilevel"/>
    <w:tmpl w:val="B420E59A"/>
    <w:name w:val="WW8Num432322222223332233232322222322"/>
    <w:lvl w:ilvl="0" w:tplc="33A6E1D8">
      <w:start w:val="1"/>
      <w:numFmt w:val="decimal"/>
      <w:lvlText w:val="%1."/>
      <w:lvlJc w:val="left"/>
      <w:pPr>
        <w:tabs>
          <w:tab w:val="num" w:pos="360"/>
        </w:tabs>
        <w:ind w:left="360" w:hanging="360"/>
      </w:pPr>
      <w:rPr>
        <w:rFonts w:hint="default"/>
        <w:b w:val="0"/>
      </w:rPr>
    </w:lvl>
    <w:lvl w:ilvl="1" w:tplc="BBFAF23C" w:tentative="1">
      <w:start w:val="1"/>
      <w:numFmt w:val="lowerLetter"/>
      <w:lvlText w:val="%2."/>
      <w:lvlJc w:val="left"/>
      <w:pPr>
        <w:tabs>
          <w:tab w:val="num" w:pos="1080"/>
        </w:tabs>
        <w:ind w:left="1080" w:hanging="360"/>
      </w:pPr>
    </w:lvl>
    <w:lvl w:ilvl="2" w:tplc="86A26176" w:tentative="1">
      <w:start w:val="1"/>
      <w:numFmt w:val="lowerRoman"/>
      <w:lvlText w:val="%3."/>
      <w:lvlJc w:val="right"/>
      <w:pPr>
        <w:tabs>
          <w:tab w:val="num" w:pos="1800"/>
        </w:tabs>
        <w:ind w:left="1800" w:hanging="180"/>
      </w:pPr>
    </w:lvl>
    <w:lvl w:ilvl="3" w:tplc="4D9478AC" w:tentative="1">
      <w:start w:val="1"/>
      <w:numFmt w:val="decimal"/>
      <w:lvlText w:val="%4."/>
      <w:lvlJc w:val="left"/>
      <w:pPr>
        <w:tabs>
          <w:tab w:val="num" w:pos="2520"/>
        </w:tabs>
        <w:ind w:left="2520" w:hanging="360"/>
      </w:pPr>
    </w:lvl>
    <w:lvl w:ilvl="4" w:tplc="E976077C" w:tentative="1">
      <w:start w:val="1"/>
      <w:numFmt w:val="lowerLetter"/>
      <w:lvlText w:val="%5."/>
      <w:lvlJc w:val="left"/>
      <w:pPr>
        <w:tabs>
          <w:tab w:val="num" w:pos="3240"/>
        </w:tabs>
        <w:ind w:left="3240" w:hanging="360"/>
      </w:pPr>
    </w:lvl>
    <w:lvl w:ilvl="5" w:tplc="9F1EA866" w:tentative="1">
      <w:start w:val="1"/>
      <w:numFmt w:val="lowerRoman"/>
      <w:lvlText w:val="%6."/>
      <w:lvlJc w:val="right"/>
      <w:pPr>
        <w:tabs>
          <w:tab w:val="num" w:pos="3960"/>
        </w:tabs>
        <w:ind w:left="3960" w:hanging="180"/>
      </w:pPr>
    </w:lvl>
    <w:lvl w:ilvl="6" w:tplc="BEFC6E30" w:tentative="1">
      <w:start w:val="1"/>
      <w:numFmt w:val="decimal"/>
      <w:lvlText w:val="%7."/>
      <w:lvlJc w:val="left"/>
      <w:pPr>
        <w:tabs>
          <w:tab w:val="num" w:pos="4680"/>
        </w:tabs>
        <w:ind w:left="4680" w:hanging="360"/>
      </w:pPr>
    </w:lvl>
    <w:lvl w:ilvl="7" w:tplc="A3A0CB38" w:tentative="1">
      <w:start w:val="1"/>
      <w:numFmt w:val="lowerLetter"/>
      <w:lvlText w:val="%8."/>
      <w:lvlJc w:val="left"/>
      <w:pPr>
        <w:tabs>
          <w:tab w:val="num" w:pos="5400"/>
        </w:tabs>
        <w:ind w:left="5400" w:hanging="360"/>
      </w:pPr>
    </w:lvl>
    <w:lvl w:ilvl="8" w:tplc="A30C8B64" w:tentative="1">
      <w:start w:val="1"/>
      <w:numFmt w:val="lowerRoman"/>
      <w:lvlText w:val="%9."/>
      <w:lvlJc w:val="right"/>
      <w:pPr>
        <w:tabs>
          <w:tab w:val="num" w:pos="6120"/>
        </w:tabs>
        <w:ind w:left="6120" w:hanging="180"/>
      </w:pPr>
    </w:lvl>
  </w:abstractNum>
  <w:abstractNum w:abstractNumId="82" w15:restartNumberingAfterBreak="0">
    <w:nsid w:val="2C1F698A"/>
    <w:multiLevelType w:val="hybridMultilevel"/>
    <w:tmpl w:val="49D602A8"/>
    <w:name w:val="WW8Num342"/>
    <w:lvl w:ilvl="0" w:tplc="0AE8D998">
      <w:start w:val="1"/>
      <w:numFmt w:val="decimal"/>
      <w:lvlText w:val="%1."/>
      <w:lvlJc w:val="left"/>
      <w:pPr>
        <w:tabs>
          <w:tab w:val="num" w:pos="360"/>
        </w:tabs>
        <w:ind w:left="360" w:hanging="360"/>
      </w:pPr>
      <w:rPr>
        <w:rFonts w:hint="default"/>
      </w:rPr>
    </w:lvl>
    <w:lvl w:ilvl="1" w:tplc="3BC672F6" w:tentative="1">
      <w:start w:val="1"/>
      <w:numFmt w:val="lowerLetter"/>
      <w:lvlText w:val="%2."/>
      <w:lvlJc w:val="left"/>
      <w:pPr>
        <w:tabs>
          <w:tab w:val="num" w:pos="456"/>
        </w:tabs>
        <w:ind w:left="456" w:hanging="360"/>
      </w:pPr>
    </w:lvl>
    <w:lvl w:ilvl="2" w:tplc="BFD4B436" w:tentative="1">
      <w:start w:val="1"/>
      <w:numFmt w:val="lowerRoman"/>
      <w:lvlText w:val="%3."/>
      <w:lvlJc w:val="right"/>
      <w:pPr>
        <w:tabs>
          <w:tab w:val="num" w:pos="1176"/>
        </w:tabs>
        <w:ind w:left="1176" w:hanging="180"/>
      </w:pPr>
    </w:lvl>
    <w:lvl w:ilvl="3" w:tplc="33E4320C" w:tentative="1">
      <w:start w:val="1"/>
      <w:numFmt w:val="decimal"/>
      <w:lvlText w:val="%4."/>
      <w:lvlJc w:val="left"/>
      <w:pPr>
        <w:tabs>
          <w:tab w:val="num" w:pos="1896"/>
        </w:tabs>
        <w:ind w:left="1896" w:hanging="360"/>
      </w:pPr>
    </w:lvl>
    <w:lvl w:ilvl="4" w:tplc="68CCEF2C" w:tentative="1">
      <w:start w:val="1"/>
      <w:numFmt w:val="lowerLetter"/>
      <w:lvlText w:val="%5."/>
      <w:lvlJc w:val="left"/>
      <w:pPr>
        <w:tabs>
          <w:tab w:val="num" w:pos="2616"/>
        </w:tabs>
        <w:ind w:left="2616" w:hanging="360"/>
      </w:pPr>
    </w:lvl>
    <w:lvl w:ilvl="5" w:tplc="268E6966" w:tentative="1">
      <w:start w:val="1"/>
      <w:numFmt w:val="lowerRoman"/>
      <w:lvlText w:val="%6."/>
      <w:lvlJc w:val="right"/>
      <w:pPr>
        <w:tabs>
          <w:tab w:val="num" w:pos="3336"/>
        </w:tabs>
        <w:ind w:left="3336" w:hanging="180"/>
      </w:pPr>
    </w:lvl>
    <w:lvl w:ilvl="6" w:tplc="EA623A02" w:tentative="1">
      <w:start w:val="1"/>
      <w:numFmt w:val="decimal"/>
      <w:lvlText w:val="%7."/>
      <w:lvlJc w:val="left"/>
      <w:pPr>
        <w:tabs>
          <w:tab w:val="num" w:pos="4056"/>
        </w:tabs>
        <w:ind w:left="4056" w:hanging="360"/>
      </w:pPr>
    </w:lvl>
    <w:lvl w:ilvl="7" w:tplc="B49EAA40" w:tentative="1">
      <w:start w:val="1"/>
      <w:numFmt w:val="lowerLetter"/>
      <w:lvlText w:val="%8."/>
      <w:lvlJc w:val="left"/>
      <w:pPr>
        <w:tabs>
          <w:tab w:val="num" w:pos="4776"/>
        </w:tabs>
        <w:ind w:left="4776" w:hanging="360"/>
      </w:pPr>
    </w:lvl>
    <w:lvl w:ilvl="8" w:tplc="0786E568" w:tentative="1">
      <w:start w:val="1"/>
      <w:numFmt w:val="lowerRoman"/>
      <w:lvlText w:val="%9."/>
      <w:lvlJc w:val="right"/>
      <w:pPr>
        <w:tabs>
          <w:tab w:val="num" w:pos="5496"/>
        </w:tabs>
        <w:ind w:left="5496" w:hanging="180"/>
      </w:pPr>
    </w:lvl>
  </w:abstractNum>
  <w:abstractNum w:abstractNumId="83" w15:restartNumberingAfterBreak="0">
    <w:nsid w:val="2C370399"/>
    <w:multiLevelType w:val="hybridMultilevel"/>
    <w:tmpl w:val="82A6A73C"/>
    <w:name w:val="WW8Num342222"/>
    <w:lvl w:ilvl="0" w:tplc="591C165A">
      <w:start w:val="1"/>
      <w:numFmt w:val="decimal"/>
      <w:lvlText w:val="%1."/>
      <w:lvlJc w:val="left"/>
      <w:pPr>
        <w:tabs>
          <w:tab w:val="num" w:pos="360"/>
        </w:tabs>
        <w:ind w:left="360" w:hanging="360"/>
      </w:pPr>
      <w:rPr>
        <w:rFonts w:hint="default"/>
      </w:rPr>
    </w:lvl>
    <w:lvl w:ilvl="1" w:tplc="EC60C60C" w:tentative="1">
      <w:start w:val="1"/>
      <w:numFmt w:val="lowerLetter"/>
      <w:lvlText w:val="%2."/>
      <w:lvlJc w:val="left"/>
      <w:pPr>
        <w:tabs>
          <w:tab w:val="num" w:pos="456"/>
        </w:tabs>
        <w:ind w:left="456" w:hanging="360"/>
      </w:pPr>
    </w:lvl>
    <w:lvl w:ilvl="2" w:tplc="50A8B5CA" w:tentative="1">
      <w:start w:val="1"/>
      <w:numFmt w:val="lowerRoman"/>
      <w:lvlText w:val="%3."/>
      <w:lvlJc w:val="right"/>
      <w:pPr>
        <w:tabs>
          <w:tab w:val="num" w:pos="1176"/>
        </w:tabs>
        <w:ind w:left="1176" w:hanging="180"/>
      </w:pPr>
    </w:lvl>
    <w:lvl w:ilvl="3" w:tplc="973C6F1E" w:tentative="1">
      <w:start w:val="1"/>
      <w:numFmt w:val="decimal"/>
      <w:lvlText w:val="%4."/>
      <w:lvlJc w:val="left"/>
      <w:pPr>
        <w:tabs>
          <w:tab w:val="num" w:pos="1896"/>
        </w:tabs>
        <w:ind w:left="1896" w:hanging="360"/>
      </w:pPr>
    </w:lvl>
    <w:lvl w:ilvl="4" w:tplc="6AB630C6" w:tentative="1">
      <w:start w:val="1"/>
      <w:numFmt w:val="lowerLetter"/>
      <w:lvlText w:val="%5."/>
      <w:lvlJc w:val="left"/>
      <w:pPr>
        <w:tabs>
          <w:tab w:val="num" w:pos="2616"/>
        </w:tabs>
        <w:ind w:left="2616" w:hanging="360"/>
      </w:pPr>
    </w:lvl>
    <w:lvl w:ilvl="5" w:tplc="671C0126" w:tentative="1">
      <w:start w:val="1"/>
      <w:numFmt w:val="lowerRoman"/>
      <w:lvlText w:val="%6."/>
      <w:lvlJc w:val="right"/>
      <w:pPr>
        <w:tabs>
          <w:tab w:val="num" w:pos="3336"/>
        </w:tabs>
        <w:ind w:left="3336" w:hanging="180"/>
      </w:pPr>
    </w:lvl>
    <w:lvl w:ilvl="6" w:tplc="5F68A30C" w:tentative="1">
      <w:start w:val="1"/>
      <w:numFmt w:val="decimal"/>
      <w:lvlText w:val="%7."/>
      <w:lvlJc w:val="left"/>
      <w:pPr>
        <w:tabs>
          <w:tab w:val="num" w:pos="4056"/>
        </w:tabs>
        <w:ind w:left="4056" w:hanging="360"/>
      </w:pPr>
    </w:lvl>
    <w:lvl w:ilvl="7" w:tplc="A45A9206" w:tentative="1">
      <w:start w:val="1"/>
      <w:numFmt w:val="lowerLetter"/>
      <w:lvlText w:val="%8."/>
      <w:lvlJc w:val="left"/>
      <w:pPr>
        <w:tabs>
          <w:tab w:val="num" w:pos="4776"/>
        </w:tabs>
        <w:ind w:left="4776" w:hanging="360"/>
      </w:pPr>
    </w:lvl>
    <w:lvl w:ilvl="8" w:tplc="7FAC755A" w:tentative="1">
      <w:start w:val="1"/>
      <w:numFmt w:val="lowerRoman"/>
      <w:lvlText w:val="%9."/>
      <w:lvlJc w:val="right"/>
      <w:pPr>
        <w:tabs>
          <w:tab w:val="num" w:pos="5496"/>
        </w:tabs>
        <w:ind w:left="5496" w:hanging="180"/>
      </w:pPr>
    </w:lvl>
  </w:abstractNum>
  <w:abstractNum w:abstractNumId="84" w15:restartNumberingAfterBreak="0">
    <w:nsid w:val="2C6E3268"/>
    <w:multiLevelType w:val="hybridMultilevel"/>
    <w:tmpl w:val="10223B7A"/>
    <w:name w:val="WW8Num33222"/>
    <w:lvl w:ilvl="0" w:tplc="8FCCEC3E">
      <w:start w:val="1"/>
      <w:numFmt w:val="decimal"/>
      <w:lvlText w:val="%1."/>
      <w:lvlJc w:val="left"/>
      <w:pPr>
        <w:tabs>
          <w:tab w:val="num" w:pos="1080"/>
        </w:tabs>
        <w:ind w:left="1080" w:hanging="360"/>
      </w:pPr>
      <w:rPr>
        <w:rFonts w:hint="default"/>
      </w:rPr>
    </w:lvl>
    <w:lvl w:ilvl="1" w:tplc="95E84BEE" w:tentative="1">
      <w:start w:val="1"/>
      <w:numFmt w:val="lowerLetter"/>
      <w:lvlText w:val="%2."/>
      <w:lvlJc w:val="left"/>
      <w:pPr>
        <w:tabs>
          <w:tab w:val="num" w:pos="1440"/>
        </w:tabs>
        <w:ind w:left="1440" w:hanging="360"/>
      </w:pPr>
    </w:lvl>
    <w:lvl w:ilvl="2" w:tplc="3A262E10">
      <w:start w:val="1"/>
      <w:numFmt w:val="lowerRoman"/>
      <w:lvlText w:val="%3."/>
      <w:lvlJc w:val="right"/>
      <w:pPr>
        <w:tabs>
          <w:tab w:val="num" w:pos="2160"/>
        </w:tabs>
        <w:ind w:left="2160" w:hanging="180"/>
      </w:pPr>
    </w:lvl>
    <w:lvl w:ilvl="3" w:tplc="7876B692" w:tentative="1">
      <w:start w:val="1"/>
      <w:numFmt w:val="decimal"/>
      <w:lvlText w:val="%4."/>
      <w:lvlJc w:val="left"/>
      <w:pPr>
        <w:tabs>
          <w:tab w:val="num" w:pos="2880"/>
        </w:tabs>
        <w:ind w:left="2880" w:hanging="360"/>
      </w:pPr>
    </w:lvl>
    <w:lvl w:ilvl="4" w:tplc="B2448688" w:tentative="1">
      <w:start w:val="1"/>
      <w:numFmt w:val="lowerLetter"/>
      <w:lvlText w:val="%5."/>
      <w:lvlJc w:val="left"/>
      <w:pPr>
        <w:tabs>
          <w:tab w:val="num" w:pos="3600"/>
        </w:tabs>
        <w:ind w:left="3600" w:hanging="360"/>
      </w:pPr>
    </w:lvl>
    <w:lvl w:ilvl="5" w:tplc="6F964816" w:tentative="1">
      <w:start w:val="1"/>
      <w:numFmt w:val="lowerRoman"/>
      <w:lvlText w:val="%6."/>
      <w:lvlJc w:val="right"/>
      <w:pPr>
        <w:tabs>
          <w:tab w:val="num" w:pos="4320"/>
        </w:tabs>
        <w:ind w:left="4320" w:hanging="180"/>
      </w:pPr>
    </w:lvl>
    <w:lvl w:ilvl="6" w:tplc="E292A762" w:tentative="1">
      <w:start w:val="1"/>
      <w:numFmt w:val="decimal"/>
      <w:lvlText w:val="%7."/>
      <w:lvlJc w:val="left"/>
      <w:pPr>
        <w:tabs>
          <w:tab w:val="num" w:pos="5040"/>
        </w:tabs>
        <w:ind w:left="5040" w:hanging="360"/>
      </w:pPr>
    </w:lvl>
    <w:lvl w:ilvl="7" w:tplc="F8DC98F2" w:tentative="1">
      <w:start w:val="1"/>
      <w:numFmt w:val="lowerLetter"/>
      <w:lvlText w:val="%8."/>
      <w:lvlJc w:val="left"/>
      <w:pPr>
        <w:tabs>
          <w:tab w:val="num" w:pos="5760"/>
        </w:tabs>
        <w:ind w:left="5760" w:hanging="360"/>
      </w:pPr>
    </w:lvl>
    <w:lvl w:ilvl="8" w:tplc="00DEC770" w:tentative="1">
      <w:start w:val="1"/>
      <w:numFmt w:val="lowerRoman"/>
      <w:lvlText w:val="%9."/>
      <w:lvlJc w:val="right"/>
      <w:pPr>
        <w:tabs>
          <w:tab w:val="num" w:pos="6480"/>
        </w:tabs>
        <w:ind w:left="6480" w:hanging="180"/>
      </w:pPr>
    </w:lvl>
  </w:abstractNum>
  <w:abstractNum w:abstractNumId="85"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98C2EBDA">
      <w:start w:val="1"/>
      <w:numFmt w:val="decimal"/>
      <w:lvlText w:val="%1."/>
      <w:lvlJc w:val="left"/>
      <w:pPr>
        <w:tabs>
          <w:tab w:val="num" w:pos="360"/>
        </w:tabs>
        <w:ind w:left="360" w:hanging="360"/>
      </w:pPr>
      <w:rPr>
        <w:rFonts w:hint="default"/>
        <w:b w:val="0"/>
      </w:rPr>
    </w:lvl>
    <w:lvl w:ilvl="1" w:tplc="98208616" w:tentative="1">
      <w:start w:val="1"/>
      <w:numFmt w:val="lowerLetter"/>
      <w:lvlText w:val="%2."/>
      <w:lvlJc w:val="left"/>
      <w:pPr>
        <w:tabs>
          <w:tab w:val="num" w:pos="1440"/>
        </w:tabs>
        <w:ind w:left="1440" w:hanging="360"/>
      </w:pPr>
    </w:lvl>
    <w:lvl w:ilvl="2" w:tplc="73B42D3E" w:tentative="1">
      <w:start w:val="1"/>
      <w:numFmt w:val="lowerRoman"/>
      <w:lvlText w:val="%3."/>
      <w:lvlJc w:val="right"/>
      <w:pPr>
        <w:tabs>
          <w:tab w:val="num" w:pos="2160"/>
        </w:tabs>
        <w:ind w:left="2160" w:hanging="180"/>
      </w:pPr>
    </w:lvl>
    <w:lvl w:ilvl="3" w:tplc="129A11E0" w:tentative="1">
      <w:start w:val="1"/>
      <w:numFmt w:val="decimal"/>
      <w:lvlText w:val="%4."/>
      <w:lvlJc w:val="left"/>
      <w:pPr>
        <w:tabs>
          <w:tab w:val="num" w:pos="2880"/>
        </w:tabs>
        <w:ind w:left="2880" w:hanging="360"/>
      </w:pPr>
    </w:lvl>
    <w:lvl w:ilvl="4" w:tplc="142C2EB2" w:tentative="1">
      <w:start w:val="1"/>
      <w:numFmt w:val="lowerLetter"/>
      <w:lvlText w:val="%5."/>
      <w:lvlJc w:val="left"/>
      <w:pPr>
        <w:tabs>
          <w:tab w:val="num" w:pos="3600"/>
        </w:tabs>
        <w:ind w:left="3600" w:hanging="360"/>
      </w:pPr>
    </w:lvl>
    <w:lvl w:ilvl="5" w:tplc="AA808FA0" w:tentative="1">
      <w:start w:val="1"/>
      <w:numFmt w:val="lowerRoman"/>
      <w:lvlText w:val="%6."/>
      <w:lvlJc w:val="right"/>
      <w:pPr>
        <w:tabs>
          <w:tab w:val="num" w:pos="4320"/>
        </w:tabs>
        <w:ind w:left="4320" w:hanging="180"/>
      </w:pPr>
    </w:lvl>
    <w:lvl w:ilvl="6" w:tplc="527A6E62" w:tentative="1">
      <w:start w:val="1"/>
      <w:numFmt w:val="decimal"/>
      <w:lvlText w:val="%7."/>
      <w:lvlJc w:val="left"/>
      <w:pPr>
        <w:tabs>
          <w:tab w:val="num" w:pos="5040"/>
        </w:tabs>
        <w:ind w:left="5040" w:hanging="360"/>
      </w:pPr>
    </w:lvl>
    <w:lvl w:ilvl="7" w:tplc="2D58DEE8" w:tentative="1">
      <w:start w:val="1"/>
      <w:numFmt w:val="lowerLetter"/>
      <w:lvlText w:val="%8."/>
      <w:lvlJc w:val="left"/>
      <w:pPr>
        <w:tabs>
          <w:tab w:val="num" w:pos="5760"/>
        </w:tabs>
        <w:ind w:left="5760" w:hanging="360"/>
      </w:pPr>
    </w:lvl>
    <w:lvl w:ilvl="8" w:tplc="F65823D2" w:tentative="1">
      <w:start w:val="1"/>
      <w:numFmt w:val="lowerRoman"/>
      <w:lvlText w:val="%9."/>
      <w:lvlJc w:val="right"/>
      <w:pPr>
        <w:tabs>
          <w:tab w:val="num" w:pos="6480"/>
        </w:tabs>
        <w:ind w:left="6480" w:hanging="180"/>
      </w:pPr>
    </w:lvl>
  </w:abstractNum>
  <w:abstractNum w:abstractNumId="89"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ED67843"/>
    <w:multiLevelType w:val="hybridMultilevel"/>
    <w:tmpl w:val="D21C1828"/>
    <w:name w:val="WW8Num43232222222333223323232222232322242322222222222222233233"/>
    <w:lvl w:ilvl="0" w:tplc="3BDE1530">
      <w:start w:val="2"/>
      <w:numFmt w:val="decimal"/>
      <w:lvlText w:val="%1."/>
      <w:lvlJc w:val="left"/>
      <w:pPr>
        <w:tabs>
          <w:tab w:val="num" w:pos="360"/>
        </w:tabs>
        <w:ind w:left="360" w:hanging="360"/>
      </w:pPr>
      <w:rPr>
        <w:rFonts w:hint="default"/>
      </w:rPr>
    </w:lvl>
    <w:lvl w:ilvl="1" w:tplc="4676A45A" w:tentative="1">
      <w:start w:val="1"/>
      <w:numFmt w:val="lowerLetter"/>
      <w:lvlText w:val="%2."/>
      <w:lvlJc w:val="left"/>
      <w:pPr>
        <w:tabs>
          <w:tab w:val="num" w:pos="1440"/>
        </w:tabs>
        <w:ind w:left="1440" w:hanging="360"/>
      </w:pPr>
    </w:lvl>
    <w:lvl w:ilvl="2" w:tplc="96D28BDA" w:tentative="1">
      <w:start w:val="1"/>
      <w:numFmt w:val="lowerRoman"/>
      <w:lvlText w:val="%3."/>
      <w:lvlJc w:val="right"/>
      <w:pPr>
        <w:tabs>
          <w:tab w:val="num" w:pos="2160"/>
        </w:tabs>
        <w:ind w:left="2160" w:hanging="180"/>
      </w:pPr>
    </w:lvl>
    <w:lvl w:ilvl="3" w:tplc="C7800DEC" w:tentative="1">
      <w:start w:val="1"/>
      <w:numFmt w:val="decimal"/>
      <w:lvlText w:val="%4."/>
      <w:lvlJc w:val="left"/>
      <w:pPr>
        <w:tabs>
          <w:tab w:val="num" w:pos="2880"/>
        </w:tabs>
        <w:ind w:left="2880" w:hanging="360"/>
      </w:pPr>
    </w:lvl>
    <w:lvl w:ilvl="4" w:tplc="53F6919E" w:tentative="1">
      <w:start w:val="1"/>
      <w:numFmt w:val="lowerLetter"/>
      <w:lvlText w:val="%5."/>
      <w:lvlJc w:val="left"/>
      <w:pPr>
        <w:tabs>
          <w:tab w:val="num" w:pos="3600"/>
        </w:tabs>
        <w:ind w:left="3600" w:hanging="360"/>
      </w:pPr>
    </w:lvl>
    <w:lvl w:ilvl="5" w:tplc="F3D00A8E" w:tentative="1">
      <w:start w:val="1"/>
      <w:numFmt w:val="lowerRoman"/>
      <w:lvlText w:val="%6."/>
      <w:lvlJc w:val="right"/>
      <w:pPr>
        <w:tabs>
          <w:tab w:val="num" w:pos="4320"/>
        </w:tabs>
        <w:ind w:left="4320" w:hanging="180"/>
      </w:pPr>
    </w:lvl>
    <w:lvl w:ilvl="6" w:tplc="24288EF2" w:tentative="1">
      <w:start w:val="1"/>
      <w:numFmt w:val="decimal"/>
      <w:lvlText w:val="%7."/>
      <w:lvlJc w:val="left"/>
      <w:pPr>
        <w:tabs>
          <w:tab w:val="num" w:pos="5040"/>
        </w:tabs>
        <w:ind w:left="5040" w:hanging="360"/>
      </w:pPr>
    </w:lvl>
    <w:lvl w:ilvl="7" w:tplc="4A74C44C" w:tentative="1">
      <w:start w:val="1"/>
      <w:numFmt w:val="lowerLetter"/>
      <w:lvlText w:val="%8."/>
      <w:lvlJc w:val="left"/>
      <w:pPr>
        <w:tabs>
          <w:tab w:val="num" w:pos="5760"/>
        </w:tabs>
        <w:ind w:left="5760" w:hanging="360"/>
      </w:pPr>
    </w:lvl>
    <w:lvl w:ilvl="8" w:tplc="2DC0AA98" w:tentative="1">
      <w:start w:val="1"/>
      <w:numFmt w:val="lowerRoman"/>
      <w:lvlText w:val="%9."/>
      <w:lvlJc w:val="right"/>
      <w:pPr>
        <w:tabs>
          <w:tab w:val="num" w:pos="6480"/>
        </w:tabs>
        <w:ind w:left="6480" w:hanging="180"/>
      </w:pPr>
    </w:lvl>
  </w:abstractNum>
  <w:abstractNum w:abstractNumId="91" w15:restartNumberingAfterBreak="0">
    <w:nsid w:val="2ED67DDB"/>
    <w:multiLevelType w:val="hybridMultilevel"/>
    <w:tmpl w:val="1C6E0DAA"/>
    <w:name w:val="WW8Num432322222223332233232322222323222322233222222223"/>
    <w:lvl w:ilvl="0" w:tplc="57EECC82">
      <w:start w:val="1"/>
      <w:numFmt w:val="decimal"/>
      <w:lvlText w:val="%1."/>
      <w:lvlJc w:val="left"/>
      <w:pPr>
        <w:tabs>
          <w:tab w:val="num" w:pos="720"/>
        </w:tabs>
        <w:ind w:left="720" w:hanging="360"/>
      </w:pPr>
      <w:rPr>
        <w:rFonts w:hint="default"/>
      </w:rPr>
    </w:lvl>
    <w:lvl w:ilvl="1" w:tplc="4A983FC8" w:tentative="1">
      <w:start w:val="1"/>
      <w:numFmt w:val="lowerLetter"/>
      <w:lvlText w:val="%2."/>
      <w:lvlJc w:val="left"/>
      <w:pPr>
        <w:tabs>
          <w:tab w:val="num" w:pos="1800"/>
        </w:tabs>
        <w:ind w:left="1800" w:hanging="360"/>
      </w:pPr>
    </w:lvl>
    <w:lvl w:ilvl="2" w:tplc="5B52F5FA" w:tentative="1">
      <w:start w:val="1"/>
      <w:numFmt w:val="lowerRoman"/>
      <w:lvlText w:val="%3."/>
      <w:lvlJc w:val="right"/>
      <w:pPr>
        <w:tabs>
          <w:tab w:val="num" w:pos="2520"/>
        </w:tabs>
        <w:ind w:left="2520" w:hanging="180"/>
      </w:pPr>
    </w:lvl>
    <w:lvl w:ilvl="3" w:tplc="09C043D6" w:tentative="1">
      <w:start w:val="1"/>
      <w:numFmt w:val="decimal"/>
      <w:lvlText w:val="%4."/>
      <w:lvlJc w:val="left"/>
      <w:pPr>
        <w:tabs>
          <w:tab w:val="num" w:pos="3240"/>
        </w:tabs>
        <w:ind w:left="3240" w:hanging="360"/>
      </w:pPr>
    </w:lvl>
    <w:lvl w:ilvl="4" w:tplc="DDEC4572" w:tentative="1">
      <w:start w:val="1"/>
      <w:numFmt w:val="lowerLetter"/>
      <w:lvlText w:val="%5."/>
      <w:lvlJc w:val="left"/>
      <w:pPr>
        <w:tabs>
          <w:tab w:val="num" w:pos="3960"/>
        </w:tabs>
        <w:ind w:left="3960" w:hanging="360"/>
      </w:pPr>
    </w:lvl>
    <w:lvl w:ilvl="5" w:tplc="9218055C" w:tentative="1">
      <w:start w:val="1"/>
      <w:numFmt w:val="lowerRoman"/>
      <w:lvlText w:val="%6."/>
      <w:lvlJc w:val="right"/>
      <w:pPr>
        <w:tabs>
          <w:tab w:val="num" w:pos="4680"/>
        </w:tabs>
        <w:ind w:left="4680" w:hanging="180"/>
      </w:pPr>
    </w:lvl>
    <w:lvl w:ilvl="6" w:tplc="F5BA76B0" w:tentative="1">
      <w:start w:val="1"/>
      <w:numFmt w:val="decimal"/>
      <w:lvlText w:val="%7."/>
      <w:lvlJc w:val="left"/>
      <w:pPr>
        <w:tabs>
          <w:tab w:val="num" w:pos="5400"/>
        </w:tabs>
        <w:ind w:left="5400" w:hanging="360"/>
      </w:pPr>
    </w:lvl>
    <w:lvl w:ilvl="7" w:tplc="AE96357E" w:tentative="1">
      <w:start w:val="1"/>
      <w:numFmt w:val="lowerLetter"/>
      <w:lvlText w:val="%8."/>
      <w:lvlJc w:val="left"/>
      <w:pPr>
        <w:tabs>
          <w:tab w:val="num" w:pos="6120"/>
        </w:tabs>
        <w:ind w:left="6120" w:hanging="360"/>
      </w:pPr>
    </w:lvl>
    <w:lvl w:ilvl="8" w:tplc="A3FA54D2" w:tentative="1">
      <w:start w:val="1"/>
      <w:numFmt w:val="lowerRoman"/>
      <w:lvlText w:val="%9."/>
      <w:lvlJc w:val="right"/>
      <w:pPr>
        <w:tabs>
          <w:tab w:val="num" w:pos="6840"/>
        </w:tabs>
        <w:ind w:left="6840" w:hanging="180"/>
      </w:pPr>
    </w:lvl>
  </w:abstractNum>
  <w:abstractNum w:abstractNumId="92"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0306DFA"/>
    <w:multiLevelType w:val="hybridMultilevel"/>
    <w:tmpl w:val="A52E83F4"/>
    <w:name w:val="WW8Num432322222223332233232322222323222423222222222222222332334232"/>
    <w:lvl w:ilvl="0" w:tplc="89C6F730">
      <w:start w:val="1"/>
      <w:numFmt w:val="decimal"/>
      <w:lvlText w:val="%1."/>
      <w:lvlJc w:val="left"/>
      <w:pPr>
        <w:tabs>
          <w:tab w:val="num" w:pos="780"/>
        </w:tabs>
        <w:ind w:left="780" w:hanging="780"/>
      </w:pPr>
      <w:rPr>
        <w:rFonts w:hint="default"/>
      </w:rPr>
    </w:lvl>
    <w:lvl w:ilvl="1" w:tplc="79D211AA" w:tentative="1">
      <w:start w:val="1"/>
      <w:numFmt w:val="lowerLetter"/>
      <w:lvlText w:val="%2."/>
      <w:lvlJc w:val="left"/>
      <w:pPr>
        <w:tabs>
          <w:tab w:val="num" w:pos="1440"/>
        </w:tabs>
        <w:ind w:left="1440" w:hanging="360"/>
      </w:pPr>
    </w:lvl>
    <w:lvl w:ilvl="2" w:tplc="FE7698E6" w:tentative="1">
      <w:start w:val="1"/>
      <w:numFmt w:val="lowerRoman"/>
      <w:lvlText w:val="%3."/>
      <w:lvlJc w:val="right"/>
      <w:pPr>
        <w:tabs>
          <w:tab w:val="num" w:pos="2160"/>
        </w:tabs>
        <w:ind w:left="2160" w:hanging="180"/>
      </w:pPr>
    </w:lvl>
    <w:lvl w:ilvl="3" w:tplc="463E251E" w:tentative="1">
      <w:start w:val="1"/>
      <w:numFmt w:val="decimal"/>
      <w:lvlText w:val="%4."/>
      <w:lvlJc w:val="left"/>
      <w:pPr>
        <w:tabs>
          <w:tab w:val="num" w:pos="2880"/>
        </w:tabs>
        <w:ind w:left="2880" w:hanging="360"/>
      </w:pPr>
    </w:lvl>
    <w:lvl w:ilvl="4" w:tplc="320AFE64" w:tentative="1">
      <w:start w:val="1"/>
      <w:numFmt w:val="lowerLetter"/>
      <w:lvlText w:val="%5."/>
      <w:lvlJc w:val="left"/>
      <w:pPr>
        <w:tabs>
          <w:tab w:val="num" w:pos="3600"/>
        </w:tabs>
        <w:ind w:left="3600" w:hanging="360"/>
      </w:pPr>
    </w:lvl>
    <w:lvl w:ilvl="5" w:tplc="D1C05602" w:tentative="1">
      <w:start w:val="1"/>
      <w:numFmt w:val="lowerRoman"/>
      <w:lvlText w:val="%6."/>
      <w:lvlJc w:val="right"/>
      <w:pPr>
        <w:tabs>
          <w:tab w:val="num" w:pos="4320"/>
        </w:tabs>
        <w:ind w:left="4320" w:hanging="180"/>
      </w:pPr>
    </w:lvl>
    <w:lvl w:ilvl="6" w:tplc="EF18FF10" w:tentative="1">
      <w:start w:val="1"/>
      <w:numFmt w:val="decimal"/>
      <w:lvlText w:val="%7."/>
      <w:lvlJc w:val="left"/>
      <w:pPr>
        <w:tabs>
          <w:tab w:val="num" w:pos="5040"/>
        </w:tabs>
        <w:ind w:left="5040" w:hanging="360"/>
      </w:pPr>
    </w:lvl>
    <w:lvl w:ilvl="7" w:tplc="8F28787C" w:tentative="1">
      <w:start w:val="1"/>
      <w:numFmt w:val="lowerLetter"/>
      <w:lvlText w:val="%8."/>
      <w:lvlJc w:val="left"/>
      <w:pPr>
        <w:tabs>
          <w:tab w:val="num" w:pos="5760"/>
        </w:tabs>
        <w:ind w:left="5760" w:hanging="360"/>
      </w:pPr>
    </w:lvl>
    <w:lvl w:ilvl="8" w:tplc="90E65E2C" w:tentative="1">
      <w:start w:val="1"/>
      <w:numFmt w:val="lowerRoman"/>
      <w:lvlText w:val="%9."/>
      <w:lvlJc w:val="right"/>
      <w:pPr>
        <w:tabs>
          <w:tab w:val="num" w:pos="6480"/>
        </w:tabs>
        <w:ind w:left="6480" w:hanging="18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CEA65508">
      <w:start w:val="1"/>
      <w:numFmt w:val="decimal"/>
      <w:lvlText w:val="%1."/>
      <w:lvlJc w:val="left"/>
      <w:pPr>
        <w:tabs>
          <w:tab w:val="num" w:pos="360"/>
        </w:tabs>
        <w:ind w:left="360" w:hanging="360"/>
      </w:pPr>
      <w:rPr>
        <w:rFonts w:hint="default"/>
      </w:rPr>
    </w:lvl>
    <w:lvl w:ilvl="1" w:tplc="92C86E30" w:tentative="1">
      <w:start w:val="1"/>
      <w:numFmt w:val="lowerLetter"/>
      <w:lvlText w:val="%2."/>
      <w:lvlJc w:val="left"/>
      <w:pPr>
        <w:tabs>
          <w:tab w:val="num" w:pos="1440"/>
        </w:tabs>
        <w:ind w:left="1440" w:hanging="360"/>
      </w:pPr>
    </w:lvl>
    <w:lvl w:ilvl="2" w:tplc="8E9800D2" w:tentative="1">
      <w:start w:val="1"/>
      <w:numFmt w:val="lowerRoman"/>
      <w:lvlText w:val="%3."/>
      <w:lvlJc w:val="right"/>
      <w:pPr>
        <w:tabs>
          <w:tab w:val="num" w:pos="2160"/>
        </w:tabs>
        <w:ind w:left="2160" w:hanging="180"/>
      </w:pPr>
    </w:lvl>
    <w:lvl w:ilvl="3" w:tplc="C190515E" w:tentative="1">
      <w:start w:val="1"/>
      <w:numFmt w:val="decimal"/>
      <w:lvlText w:val="%4."/>
      <w:lvlJc w:val="left"/>
      <w:pPr>
        <w:tabs>
          <w:tab w:val="num" w:pos="2880"/>
        </w:tabs>
        <w:ind w:left="2880" w:hanging="360"/>
      </w:pPr>
    </w:lvl>
    <w:lvl w:ilvl="4" w:tplc="06E019DE" w:tentative="1">
      <w:start w:val="1"/>
      <w:numFmt w:val="lowerLetter"/>
      <w:lvlText w:val="%5."/>
      <w:lvlJc w:val="left"/>
      <w:pPr>
        <w:tabs>
          <w:tab w:val="num" w:pos="3600"/>
        </w:tabs>
        <w:ind w:left="3600" w:hanging="360"/>
      </w:pPr>
    </w:lvl>
    <w:lvl w:ilvl="5" w:tplc="B0B6DA50" w:tentative="1">
      <w:start w:val="1"/>
      <w:numFmt w:val="lowerRoman"/>
      <w:lvlText w:val="%6."/>
      <w:lvlJc w:val="right"/>
      <w:pPr>
        <w:tabs>
          <w:tab w:val="num" w:pos="4320"/>
        </w:tabs>
        <w:ind w:left="4320" w:hanging="180"/>
      </w:pPr>
    </w:lvl>
    <w:lvl w:ilvl="6" w:tplc="B4B63468" w:tentative="1">
      <w:start w:val="1"/>
      <w:numFmt w:val="decimal"/>
      <w:lvlText w:val="%7."/>
      <w:lvlJc w:val="left"/>
      <w:pPr>
        <w:tabs>
          <w:tab w:val="num" w:pos="5040"/>
        </w:tabs>
        <w:ind w:left="5040" w:hanging="360"/>
      </w:pPr>
    </w:lvl>
    <w:lvl w:ilvl="7" w:tplc="C3D8D23A" w:tentative="1">
      <w:start w:val="1"/>
      <w:numFmt w:val="lowerLetter"/>
      <w:lvlText w:val="%8."/>
      <w:lvlJc w:val="left"/>
      <w:pPr>
        <w:tabs>
          <w:tab w:val="num" w:pos="5760"/>
        </w:tabs>
        <w:ind w:left="5760" w:hanging="360"/>
      </w:pPr>
    </w:lvl>
    <w:lvl w:ilvl="8" w:tplc="A50C2774"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E2C40A1E">
      <w:start w:val="1"/>
      <w:numFmt w:val="decimal"/>
      <w:lvlText w:val="%1."/>
      <w:lvlJc w:val="left"/>
      <w:pPr>
        <w:tabs>
          <w:tab w:val="num" w:pos="360"/>
        </w:tabs>
        <w:ind w:left="360" w:hanging="360"/>
      </w:pPr>
    </w:lvl>
    <w:lvl w:ilvl="1" w:tplc="82DC90CE" w:tentative="1">
      <w:start w:val="1"/>
      <w:numFmt w:val="lowerLetter"/>
      <w:lvlText w:val="%2."/>
      <w:lvlJc w:val="left"/>
      <w:pPr>
        <w:tabs>
          <w:tab w:val="num" w:pos="1080"/>
        </w:tabs>
        <w:ind w:left="1080" w:hanging="360"/>
      </w:pPr>
    </w:lvl>
    <w:lvl w:ilvl="2" w:tplc="AE684620" w:tentative="1">
      <w:start w:val="1"/>
      <w:numFmt w:val="lowerRoman"/>
      <w:lvlText w:val="%3."/>
      <w:lvlJc w:val="right"/>
      <w:pPr>
        <w:tabs>
          <w:tab w:val="num" w:pos="1800"/>
        </w:tabs>
        <w:ind w:left="1800" w:hanging="180"/>
      </w:pPr>
    </w:lvl>
    <w:lvl w:ilvl="3" w:tplc="9B4670EE" w:tentative="1">
      <w:start w:val="1"/>
      <w:numFmt w:val="decimal"/>
      <w:lvlText w:val="%4."/>
      <w:lvlJc w:val="left"/>
      <w:pPr>
        <w:tabs>
          <w:tab w:val="num" w:pos="2520"/>
        </w:tabs>
        <w:ind w:left="2520" w:hanging="360"/>
      </w:pPr>
    </w:lvl>
    <w:lvl w:ilvl="4" w:tplc="D8049B38" w:tentative="1">
      <w:start w:val="1"/>
      <w:numFmt w:val="lowerLetter"/>
      <w:lvlText w:val="%5."/>
      <w:lvlJc w:val="left"/>
      <w:pPr>
        <w:tabs>
          <w:tab w:val="num" w:pos="3240"/>
        </w:tabs>
        <w:ind w:left="3240" w:hanging="360"/>
      </w:pPr>
    </w:lvl>
    <w:lvl w:ilvl="5" w:tplc="38465A9A" w:tentative="1">
      <w:start w:val="1"/>
      <w:numFmt w:val="lowerRoman"/>
      <w:lvlText w:val="%6."/>
      <w:lvlJc w:val="right"/>
      <w:pPr>
        <w:tabs>
          <w:tab w:val="num" w:pos="3960"/>
        </w:tabs>
        <w:ind w:left="3960" w:hanging="180"/>
      </w:pPr>
    </w:lvl>
    <w:lvl w:ilvl="6" w:tplc="2594FB9A" w:tentative="1">
      <w:start w:val="1"/>
      <w:numFmt w:val="decimal"/>
      <w:lvlText w:val="%7."/>
      <w:lvlJc w:val="left"/>
      <w:pPr>
        <w:tabs>
          <w:tab w:val="num" w:pos="4680"/>
        </w:tabs>
        <w:ind w:left="4680" w:hanging="360"/>
      </w:pPr>
    </w:lvl>
    <w:lvl w:ilvl="7" w:tplc="CD748C50" w:tentative="1">
      <w:start w:val="1"/>
      <w:numFmt w:val="lowerLetter"/>
      <w:lvlText w:val="%8."/>
      <w:lvlJc w:val="left"/>
      <w:pPr>
        <w:tabs>
          <w:tab w:val="num" w:pos="5400"/>
        </w:tabs>
        <w:ind w:left="5400" w:hanging="360"/>
      </w:pPr>
    </w:lvl>
    <w:lvl w:ilvl="8" w:tplc="44305A20"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AACC071C">
      <w:start w:val="1"/>
      <w:numFmt w:val="decimal"/>
      <w:lvlText w:val="%1."/>
      <w:lvlJc w:val="left"/>
      <w:pPr>
        <w:tabs>
          <w:tab w:val="num" w:pos="360"/>
        </w:tabs>
        <w:ind w:left="360" w:hanging="360"/>
      </w:pPr>
      <w:rPr>
        <w:rFonts w:hint="default"/>
        <w:b w:val="0"/>
      </w:rPr>
    </w:lvl>
    <w:lvl w:ilvl="1" w:tplc="0FF211E4" w:tentative="1">
      <w:start w:val="1"/>
      <w:numFmt w:val="lowerLetter"/>
      <w:lvlText w:val="%2."/>
      <w:lvlJc w:val="left"/>
      <w:pPr>
        <w:tabs>
          <w:tab w:val="num" w:pos="1440"/>
        </w:tabs>
        <w:ind w:left="1440" w:hanging="360"/>
      </w:pPr>
    </w:lvl>
    <w:lvl w:ilvl="2" w:tplc="DB10723E" w:tentative="1">
      <w:start w:val="1"/>
      <w:numFmt w:val="lowerRoman"/>
      <w:lvlText w:val="%3."/>
      <w:lvlJc w:val="right"/>
      <w:pPr>
        <w:tabs>
          <w:tab w:val="num" w:pos="2160"/>
        </w:tabs>
        <w:ind w:left="2160" w:hanging="180"/>
      </w:pPr>
    </w:lvl>
    <w:lvl w:ilvl="3" w:tplc="1B12EC44" w:tentative="1">
      <w:start w:val="1"/>
      <w:numFmt w:val="decimal"/>
      <w:lvlText w:val="%4."/>
      <w:lvlJc w:val="left"/>
      <w:pPr>
        <w:tabs>
          <w:tab w:val="num" w:pos="2880"/>
        </w:tabs>
        <w:ind w:left="2880" w:hanging="360"/>
      </w:pPr>
    </w:lvl>
    <w:lvl w:ilvl="4" w:tplc="9854678C" w:tentative="1">
      <w:start w:val="1"/>
      <w:numFmt w:val="lowerLetter"/>
      <w:lvlText w:val="%5."/>
      <w:lvlJc w:val="left"/>
      <w:pPr>
        <w:tabs>
          <w:tab w:val="num" w:pos="3600"/>
        </w:tabs>
        <w:ind w:left="3600" w:hanging="360"/>
      </w:pPr>
    </w:lvl>
    <w:lvl w:ilvl="5" w:tplc="E7E87546" w:tentative="1">
      <w:start w:val="1"/>
      <w:numFmt w:val="lowerRoman"/>
      <w:lvlText w:val="%6."/>
      <w:lvlJc w:val="right"/>
      <w:pPr>
        <w:tabs>
          <w:tab w:val="num" w:pos="4320"/>
        </w:tabs>
        <w:ind w:left="4320" w:hanging="180"/>
      </w:pPr>
    </w:lvl>
    <w:lvl w:ilvl="6" w:tplc="75C69D9E" w:tentative="1">
      <w:start w:val="1"/>
      <w:numFmt w:val="decimal"/>
      <w:lvlText w:val="%7."/>
      <w:lvlJc w:val="left"/>
      <w:pPr>
        <w:tabs>
          <w:tab w:val="num" w:pos="5040"/>
        </w:tabs>
        <w:ind w:left="5040" w:hanging="360"/>
      </w:pPr>
    </w:lvl>
    <w:lvl w:ilvl="7" w:tplc="39D4EA5E" w:tentative="1">
      <w:start w:val="1"/>
      <w:numFmt w:val="lowerLetter"/>
      <w:lvlText w:val="%8."/>
      <w:lvlJc w:val="left"/>
      <w:pPr>
        <w:tabs>
          <w:tab w:val="num" w:pos="5760"/>
        </w:tabs>
        <w:ind w:left="5760" w:hanging="360"/>
      </w:pPr>
    </w:lvl>
    <w:lvl w:ilvl="8" w:tplc="CCE2AC54"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AC1C5034">
      <w:start w:val="3"/>
      <w:numFmt w:val="decimal"/>
      <w:lvlText w:val="%1."/>
      <w:lvlJc w:val="left"/>
      <w:pPr>
        <w:tabs>
          <w:tab w:val="num" w:pos="360"/>
        </w:tabs>
        <w:ind w:left="360" w:hanging="360"/>
      </w:pPr>
      <w:rPr>
        <w:rFonts w:hint="default"/>
      </w:rPr>
    </w:lvl>
    <w:lvl w:ilvl="1" w:tplc="64465CFE" w:tentative="1">
      <w:start w:val="1"/>
      <w:numFmt w:val="lowerLetter"/>
      <w:lvlText w:val="%2."/>
      <w:lvlJc w:val="left"/>
      <w:pPr>
        <w:tabs>
          <w:tab w:val="num" w:pos="1440"/>
        </w:tabs>
        <w:ind w:left="1440" w:hanging="360"/>
      </w:pPr>
    </w:lvl>
    <w:lvl w:ilvl="2" w:tplc="0ED68D6A" w:tentative="1">
      <w:start w:val="1"/>
      <w:numFmt w:val="lowerRoman"/>
      <w:lvlText w:val="%3."/>
      <w:lvlJc w:val="right"/>
      <w:pPr>
        <w:tabs>
          <w:tab w:val="num" w:pos="2160"/>
        </w:tabs>
        <w:ind w:left="2160" w:hanging="180"/>
      </w:pPr>
    </w:lvl>
    <w:lvl w:ilvl="3" w:tplc="8C2620C4" w:tentative="1">
      <w:start w:val="1"/>
      <w:numFmt w:val="decimal"/>
      <w:lvlText w:val="%4."/>
      <w:lvlJc w:val="left"/>
      <w:pPr>
        <w:tabs>
          <w:tab w:val="num" w:pos="2880"/>
        </w:tabs>
        <w:ind w:left="2880" w:hanging="360"/>
      </w:pPr>
    </w:lvl>
    <w:lvl w:ilvl="4" w:tplc="7010B44C" w:tentative="1">
      <w:start w:val="1"/>
      <w:numFmt w:val="lowerLetter"/>
      <w:lvlText w:val="%5."/>
      <w:lvlJc w:val="left"/>
      <w:pPr>
        <w:tabs>
          <w:tab w:val="num" w:pos="3600"/>
        </w:tabs>
        <w:ind w:left="3600" w:hanging="360"/>
      </w:pPr>
    </w:lvl>
    <w:lvl w:ilvl="5" w:tplc="44F85FDE" w:tentative="1">
      <w:start w:val="1"/>
      <w:numFmt w:val="lowerRoman"/>
      <w:lvlText w:val="%6."/>
      <w:lvlJc w:val="right"/>
      <w:pPr>
        <w:tabs>
          <w:tab w:val="num" w:pos="4320"/>
        </w:tabs>
        <w:ind w:left="4320" w:hanging="180"/>
      </w:pPr>
    </w:lvl>
    <w:lvl w:ilvl="6" w:tplc="35EC29E2" w:tentative="1">
      <w:start w:val="1"/>
      <w:numFmt w:val="decimal"/>
      <w:lvlText w:val="%7."/>
      <w:lvlJc w:val="left"/>
      <w:pPr>
        <w:tabs>
          <w:tab w:val="num" w:pos="5040"/>
        </w:tabs>
        <w:ind w:left="5040" w:hanging="360"/>
      </w:pPr>
    </w:lvl>
    <w:lvl w:ilvl="7" w:tplc="061E13E4" w:tentative="1">
      <w:start w:val="1"/>
      <w:numFmt w:val="lowerLetter"/>
      <w:lvlText w:val="%8."/>
      <w:lvlJc w:val="left"/>
      <w:pPr>
        <w:tabs>
          <w:tab w:val="num" w:pos="5760"/>
        </w:tabs>
        <w:ind w:left="5760" w:hanging="360"/>
      </w:pPr>
    </w:lvl>
    <w:lvl w:ilvl="8" w:tplc="737CC082"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DE3087C4">
      <w:start w:val="1"/>
      <w:numFmt w:val="decimal"/>
      <w:lvlText w:val="%1."/>
      <w:lvlJc w:val="left"/>
      <w:pPr>
        <w:tabs>
          <w:tab w:val="num" w:pos="360"/>
        </w:tabs>
        <w:ind w:left="360" w:hanging="360"/>
      </w:pPr>
      <w:rPr>
        <w:rFonts w:hint="default"/>
        <w:b w:val="0"/>
      </w:rPr>
    </w:lvl>
    <w:lvl w:ilvl="1" w:tplc="DA70B5CE" w:tentative="1">
      <w:start w:val="1"/>
      <w:numFmt w:val="lowerLetter"/>
      <w:lvlText w:val="%2."/>
      <w:lvlJc w:val="left"/>
      <w:pPr>
        <w:tabs>
          <w:tab w:val="num" w:pos="1440"/>
        </w:tabs>
        <w:ind w:left="1440" w:hanging="360"/>
      </w:pPr>
    </w:lvl>
    <w:lvl w:ilvl="2" w:tplc="21D8A390" w:tentative="1">
      <w:start w:val="1"/>
      <w:numFmt w:val="lowerRoman"/>
      <w:lvlText w:val="%3."/>
      <w:lvlJc w:val="right"/>
      <w:pPr>
        <w:tabs>
          <w:tab w:val="num" w:pos="2160"/>
        </w:tabs>
        <w:ind w:left="2160" w:hanging="180"/>
      </w:pPr>
    </w:lvl>
    <w:lvl w:ilvl="3" w:tplc="6FB2725A" w:tentative="1">
      <w:start w:val="1"/>
      <w:numFmt w:val="decimal"/>
      <w:lvlText w:val="%4."/>
      <w:lvlJc w:val="left"/>
      <w:pPr>
        <w:tabs>
          <w:tab w:val="num" w:pos="2880"/>
        </w:tabs>
        <w:ind w:left="2880" w:hanging="360"/>
      </w:pPr>
    </w:lvl>
    <w:lvl w:ilvl="4" w:tplc="5E02C998" w:tentative="1">
      <w:start w:val="1"/>
      <w:numFmt w:val="lowerLetter"/>
      <w:lvlText w:val="%5."/>
      <w:lvlJc w:val="left"/>
      <w:pPr>
        <w:tabs>
          <w:tab w:val="num" w:pos="3600"/>
        </w:tabs>
        <w:ind w:left="3600" w:hanging="360"/>
      </w:pPr>
    </w:lvl>
    <w:lvl w:ilvl="5" w:tplc="74D6D270" w:tentative="1">
      <w:start w:val="1"/>
      <w:numFmt w:val="lowerRoman"/>
      <w:lvlText w:val="%6."/>
      <w:lvlJc w:val="right"/>
      <w:pPr>
        <w:tabs>
          <w:tab w:val="num" w:pos="4320"/>
        </w:tabs>
        <w:ind w:left="4320" w:hanging="180"/>
      </w:pPr>
    </w:lvl>
    <w:lvl w:ilvl="6" w:tplc="8F066688" w:tentative="1">
      <w:start w:val="1"/>
      <w:numFmt w:val="decimal"/>
      <w:lvlText w:val="%7."/>
      <w:lvlJc w:val="left"/>
      <w:pPr>
        <w:tabs>
          <w:tab w:val="num" w:pos="5040"/>
        </w:tabs>
        <w:ind w:left="5040" w:hanging="360"/>
      </w:pPr>
    </w:lvl>
    <w:lvl w:ilvl="7" w:tplc="EE8C27C4" w:tentative="1">
      <w:start w:val="1"/>
      <w:numFmt w:val="lowerLetter"/>
      <w:lvlText w:val="%8."/>
      <w:lvlJc w:val="left"/>
      <w:pPr>
        <w:tabs>
          <w:tab w:val="num" w:pos="5760"/>
        </w:tabs>
        <w:ind w:left="5760" w:hanging="360"/>
      </w:pPr>
    </w:lvl>
    <w:lvl w:ilvl="8" w:tplc="17626A72" w:tentative="1">
      <w:start w:val="1"/>
      <w:numFmt w:val="lowerRoman"/>
      <w:lvlText w:val="%9."/>
      <w:lvlJc w:val="right"/>
      <w:pPr>
        <w:tabs>
          <w:tab w:val="num" w:pos="6480"/>
        </w:tabs>
        <w:ind w:left="6480" w:hanging="180"/>
      </w:pPr>
    </w:lvl>
  </w:abstractNum>
  <w:abstractNum w:abstractNumId="108"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4654C32"/>
    <w:multiLevelType w:val="hybridMultilevel"/>
    <w:tmpl w:val="9B301378"/>
    <w:lvl w:ilvl="0" w:tplc="DC681A28">
      <w:start w:val="1"/>
      <w:numFmt w:val="decimal"/>
      <w:lvlText w:val="%1."/>
      <w:lvlJc w:val="left"/>
      <w:pPr>
        <w:ind w:left="720" w:hanging="360"/>
      </w:pPr>
    </w:lvl>
    <w:lvl w:ilvl="1" w:tplc="DA7ED22C" w:tentative="1">
      <w:start w:val="1"/>
      <w:numFmt w:val="lowerLetter"/>
      <w:lvlText w:val="%2."/>
      <w:lvlJc w:val="left"/>
      <w:pPr>
        <w:ind w:left="1440" w:hanging="360"/>
      </w:pPr>
    </w:lvl>
    <w:lvl w:ilvl="2" w:tplc="5C5A4444">
      <w:start w:val="1"/>
      <w:numFmt w:val="lowerRoman"/>
      <w:lvlText w:val="%3."/>
      <w:lvlJc w:val="right"/>
      <w:pPr>
        <w:ind w:left="2160" w:hanging="180"/>
      </w:pPr>
    </w:lvl>
    <w:lvl w:ilvl="3" w:tplc="6946067E" w:tentative="1">
      <w:start w:val="1"/>
      <w:numFmt w:val="decimal"/>
      <w:lvlText w:val="%4."/>
      <w:lvlJc w:val="left"/>
      <w:pPr>
        <w:ind w:left="2880" w:hanging="360"/>
      </w:pPr>
    </w:lvl>
    <w:lvl w:ilvl="4" w:tplc="67024ACE" w:tentative="1">
      <w:start w:val="1"/>
      <w:numFmt w:val="lowerLetter"/>
      <w:lvlText w:val="%5."/>
      <w:lvlJc w:val="left"/>
      <w:pPr>
        <w:ind w:left="3600" w:hanging="360"/>
      </w:pPr>
    </w:lvl>
    <w:lvl w:ilvl="5" w:tplc="496AE2CE" w:tentative="1">
      <w:start w:val="1"/>
      <w:numFmt w:val="lowerRoman"/>
      <w:lvlText w:val="%6."/>
      <w:lvlJc w:val="right"/>
      <w:pPr>
        <w:ind w:left="4320" w:hanging="180"/>
      </w:pPr>
    </w:lvl>
    <w:lvl w:ilvl="6" w:tplc="A994FF98" w:tentative="1">
      <w:start w:val="1"/>
      <w:numFmt w:val="decimal"/>
      <w:lvlText w:val="%7."/>
      <w:lvlJc w:val="left"/>
      <w:pPr>
        <w:ind w:left="5040" w:hanging="360"/>
      </w:pPr>
    </w:lvl>
    <w:lvl w:ilvl="7" w:tplc="069255AC" w:tentative="1">
      <w:start w:val="1"/>
      <w:numFmt w:val="lowerLetter"/>
      <w:lvlText w:val="%8."/>
      <w:lvlJc w:val="left"/>
      <w:pPr>
        <w:ind w:left="5760" w:hanging="360"/>
      </w:pPr>
    </w:lvl>
    <w:lvl w:ilvl="8" w:tplc="0700E58C" w:tentative="1">
      <w:start w:val="1"/>
      <w:numFmt w:val="lowerRoman"/>
      <w:lvlText w:val="%9."/>
      <w:lvlJc w:val="right"/>
      <w:pPr>
        <w:ind w:left="6480" w:hanging="180"/>
      </w:pPr>
    </w:lvl>
  </w:abstractNum>
  <w:abstractNum w:abstractNumId="110" w15:restartNumberingAfterBreak="0">
    <w:nsid w:val="35985245"/>
    <w:multiLevelType w:val="hybridMultilevel"/>
    <w:tmpl w:val="DB88B2C6"/>
    <w:name w:val="WW8Num432"/>
    <w:lvl w:ilvl="0" w:tplc="B2A03378">
      <w:start w:val="1"/>
      <w:numFmt w:val="decimal"/>
      <w:lvlText w:val="%1."/>
      <w:lvlJc w:val="left"/>
      <w:pPr>
        <w:tabs>
          <w:tab w:val="num" w:pos="360"/>
        </w:tabs>
        <w:ind w:left="360" w:hanging="360"/>
      </w:pPr>
      <w:rPr>
        <w:rFonts w:hint="default"/>
      </w:rPr>
    </w:lvl>
    <w:lvl w:ilvl="1" w:tplc="071637AA" w:tentative="1">
      <w:start w:val="1"/>
      <w:numFmt w:val="lowerLetter"/>
      <w:lvlText w:val="%2."/>
      <w:lvlJc w:val="left"/>
      <w:pPr>
        <w:tabs>
          <w:tab w:val="num" w:pos="1080"/>
        </w:tabs>
        <w:ind w:left="1080" w:hanging="360"/>
      </w:pPr>
    </w:lvl>
    <w:lvl w:ilvl="2" w:tplc="C904468C" w:tentative="1">
      <w:start w:val="1"/>
      <w:numFmt w:val="lowerRoman"/>
      <w:lvlText w:val="%3."/>
      <w:lvlJc w:val="right"/>
      <w:pPr>
        <w:tabs>
          <w:tab w:val="num" w:pos="1800"/>
        </w:tabs>
        <w:ind w:left="1800" w:hanging="180"/>
      </w:pPr>
    </w:lvl>
    <w:lvl w:ilvl="3" w:tplc="DEC00F92" w:tentative="1">
      <w:start w:val="1"/>
      <w:numFmt w:val="decimal"/>
      <w:lvlText w:val="%4."/>
      <w:lvlJc w:val="left"/>
      <w:pPr>
        <w:tabs>
          <w:tab w:val="num" w:pos="2520"/>
        </w:tabs>
        <w:ind w:left="2520" w:hanging="360"/>
      </w:pPr>
    </w:lvl>
    <w:lvl w:ilvl="4" w:tplc="9EB05DAC" w:tentative="1">
      <w:start w:val="1"/>
      <w:numFmt w:val="lowerLetter"/>
      <w:lvlText w:val="%5."/>
      <w:lvlJc w:val="left"/>
      <w:pPr>
        <w:tabs>
          <w:tab w:val="num" w:pos="3240"/>
        </w:tabs>
        <w:ind w:left="3240" w:hanging="360"/>
      </w:pPr>
    </w:lvl>
    <w:lvl w:ilvl="5" w:tplc="EFB0B7D6" w:tentative="1">
      <w:start w:val="1"/>
      <w:numFmt w:val="lowerRoman"/>
      <w:lvlText w:val="%6."/>
      <w:lvlJc w:val="right"/>
      <w:pPr>
        <w:tabs>
          <w:tab w:val="num" w:pos="3960"/>
        </w:tabs>
        <w:ind w:left="3960" w:hanging="180"/>
      </w:pPr>
    </w:lvl>
    <w:lvl w:ilvl="6" w:tplc="455EB674" w:tentative="1">
      <w:start w:val="1"/>
      <w:numFmt w:val="decimal"/>
      <w:lvlText w:val="%7."/>
      <w:lvlJc w:val="left"/>
      <w:pPr>
        <w:tabs>
          <w:tab w:val="num" w:pos="4680"/>
        </w:tabs>
        <w:ind w:left="4680" w:hanging="360"/>
      </w:pPr>
    </w:lvl>
    <w:lvl w:ilvl="7" w:tplc="21D4170A" w:tentative="1">
      <w:start w:val="1"/>
      <w:numFmt w:val="lowerLetter"/>
      <w:lvlText w:val="%8."/>
      <w:lvlJc w:val="left"/>
      <w:pPr>
        <w:tabs>
          <w:tab w:val="num" w:pos="5400"/>
        </w:tabs>
        <w:ind w:left="5400" w:hanging="360"/>
      </w:pPr>
    </w:lvl>
    <w:lvl w:ilvl="8" w:tplc="5C5A5BF6"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D152C5B4">
      <w:start w:val="1"/>
      <w:numFmt w:val="decimal"/>
      <w:lvlText w:val="%1."/>
      <w:lvlJc w:val="left"/>
      <w:pPr>
        <w:tabs>
          <w:tab w:val="num" w:pos="720"/>
        </w:tabs>
        <w:ind w:left="720" w:hanging="360"/>
      </w:pPr>
    </w:lvl>
    <w:lvl w:ilvl="1" w:tplc="14DC834C" w:tentative="1">
      <w:start w:val="1"/>
      <w:numFmt w:val="lowerLetter"/>
      <w:lvlText w:val="%2."/>
      <w:lvlJc w:val="left"/>
      <w:pPr>
        <w:tabs>
          <w:tab w:val="num" w:pos="1440"/>
        </w:tabs>
        <w:ind w:left="1440" w:hanging="360"/>
      </w:pPr>
    </w:lvl>
    <w:lvl w:ilvl="2" w:tplc="79A66544" w:tentative="1">
      <w:start w:val="1"/>
      <w:numFmt w:val="lowerRoman"/>
      <w:lvlText w:val="%3."/>
      <w:lvlJc w:val="right"/>
      <w:pPr>
        <w:tabs>
          <w:tab w:val="num" w:pos="2160"/>
        </w:tabs>
        <w:ind w:left="2160" w:hanging="180"/>
      </w:pPr>
    </w:lvl>
    <w:lvl w:ilvl="3" w:tplc="73CAA3F2" w:tentative="1">
      <w:start w:val="1"/>
      <w:numFmt w:val="decimal"/>
      <w:lvlText w:val="%4."/>
      <w:lvlJc w:val="left"/>
      <w:pPr>
        <w:tabs>
          <w:tab w:val="num" w:pos="2880"/>
        </w:tabs>
        <w:ind w:left="2880" w:hanging="360"/>
      </w:pPr>
    </w:lvl>
    <w:lvl w:ilvl="4" w:tplc="EE803F56" w:tentative="1">
      <w:start w:val="1"/>
      <w:numFmt w:val="lowerLetter"/>
      <w:lvlText w:val="%5."/>
      <w:lvlJc w:val="left"/>
      <w:pPr>
        <w:tabs>
          <w:tab w:val="num" w:pos="3600"/>
        </w:tabs>
        <w:ind w:left="3600" w:hanging="360"/>
      </w:pPr>
    </w:lvl>
    <w:lvl w:ilvl="5" w:tplc="36EC79B8" w:tentative="1">
      <w:start w:val="1"/>
      <w:numFmt w:val="lowerRoman"/>
      <w:lvlText w:val="%6."/>
      <w:lvlJc w:val="right"/>
      <w:pPr>
        <w:tabs>
          <w:tab w:val="num" w:pos="4320"/>
        </w:tabs>
        <w:ind w:left="4320" w:hanging="180"/>
      </w:pPr>
    </w:lvl>
    <w:lvl w:ilvl="6" w:tplc="095A03F8" w:tentative="1">
      <w:start w:val="1"/>
      <w:numFmt w:val="decimal"/>
      <w:lvlText w:val="%7."/>
      <w:lvlJc w:val="left"/>
      <w:pPr>
        <w:tabs>
          <w:tab w:val="num" w:pos="5040"/>
        </w:tabs>
        <w:ind w:left="5040" w:hanging="360"/>
      </w:pPr>
    </w:lvl>
    <w:lvl w:ilvl="7" w:tplc="8CD8B59E" w:tentative="1">
      <w:start w:val="1"/>
      <w:numFmt w:val="lowerLetter"/>
      <w:lvlText w:val="%8."/>
      <w:lvlJc w:val="left"/>
      <w:pPr>
        <w:tabs>
          <w:tab w:val="num" w:pos="5760"/>
        </w:tabs>
        <w:ind w:left="5760" w:hanging="360"/>
      </w:pPr>
    </w:lvl>
    <w:lvl w:ilvl="8" w:tplc="0A443DE0" w:tentative="1">
      <w:start w:val="1"/>
      <w:numFmt w:val="lowerRoman"/>
      <w:lvlText w:val="%9."/>
      <w:lvlJc w:val="right"/>
      <w:pPr>
        <w:tabs>
          <w:tab w:val="num" w:pos="6480"/>
        </w:tabs>
        <w:ind w:left="6480" w:hanging="180"/>
      </w:pPr>
    </w:lvl>
  </w:abstractNum>
  <w:abstractNum w:abstractNumId="113"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4"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9754E6"/>
    <w:multiLevelType w:val="hybridMultilevel"/>
    <w:tmpl w:val="94F60E14"/>
    <w:name w:val="WW8Num432322222223332233232322222342"/>
    <w:lvl w:ilvl="0" w:tplc="57C24448">
      <w:start w:val="1"/>
      <w:numFmt w:val="decimal"/>
      <w:lvlText w:val="%1)"/>
      <w:lvlJc w:val="left"/>
      <w:pPr>
        <w:tabs>
          <w:tab w:val="num" w:pos="360"/>
        </w:tabs>
        <w:ind w:left="360" w:hanging="360"/>
      </w:pPr>
      <w:rPr>
        <w:rFonts w:hint="default"/>
      </w:rPr>
    </w:lvl>
    <w:lvl w:ilvl="1" w:tplc="D318D97A" w:tentative="1">
      <w:start w:val="1"/>
      <w:numFmt w:val="lowerLetter"/>
      <w:lvlText w:val="%2."/>
      <w:lvlJc w:val="left"/>
      <w:pPr>
        <w:tabs>
          <w:tab w:val="num" w:pos="1080"/>
        </w:tabs>
        <w:ind w:left="1080" w:hanging="360"/>
      </w:pPr>
    </w:lvl>
    <w:lvl w:ilvl="2" w:tplc="B2BC6658" w:tentative="1">
      <w:start w:val="1"/>
      <w:numFmt w:val="lowerRoman"/>
      <w:lvlText w:val="%3."/>
      <w:lvlJc w:val="right"/>
      <w:pPr>
        <w:tabs>
          <w:tab w:val="num" w:pos="1800"/>
        </w:tabs>
        <w:ind w:left="1800" w:hanging="180"/>
      </w:pPr>
    </w:lvl>
    <w:lvl w:ilvl="3" w:tplc="9FF635B4" w:tentative="1">
      <w:start w:val="1"/>
      <w:numFmt w:val="decimal"/>
      <w:lvlText w:val="%4."/>
      <w:lvlJc w:val="left"/>
      <w:pPr>
        <w:tabs>
          <w:tab w:val="num" w:pos="2520"/>
        </w:tabs>
        <w:ind w:left="2520" w:hanging="360"/>
      </w:pPr>
    </w:lvl>
    <w:lvl w:ilvl="4" w:tplc="934E82E4" w:tentative="1">
      <w:start w:val="1"/>
      <w:numFmt w:val="lowerLetter"/>
      <w:lvlText w:val="%5."/>
      <w:lvlJc w:val="left"/>
      <w:pPr>
        <w:tabs>
          <w:tab w:val="num" w:pos="3240"/>
        </w:tabs>
        <w:ind w:left="3240" w:hanging="360"/>
      </w:pPr>
    </w:lvl>
    <w:lvl w:ilvl="5" w:tplc="D47AF9F6" w:tentative="1">
      <w:start w:val="1"/>
      <w:numFmt w:val="lowerRoman"/>
      <w:lvlText w:val="%6."/>
      <w:lvlJc w:val="right"/>
      <w:pPr>
        <w:tabs>
          <w:tab w:val="num" w:pos="3960"/>
        </w:tabs>
        <w:ind w:left="3960" w:hanging="180"/>
      </w:pPr>
    </w:lvl>
    <w:lvl w:ilvl="6" w:tplc="F15A9046" w:tentative="1">
      <w:start w:val="1"/>
      <w:numFmt w:val="decimal"/>
      <w:lvlText w:val="%7."/>
      <w:lvlJc w:val="left"/>
      <w:pPr>
        <w:tabs>
          <w:tab w:val="num" w:pos="4680"/>
        </w:tabs>
        <w:ind w:left="4680" w:hanging="360"/>
      </w:pPr>
    </w:lvl>
    <w:lvl w:ilvl="7" w:tplc="5ED80D84" w:tentative="1">
      <w:start w:val="1"/>
      <w:numFmt w:val="lowerLetter"/>
      <w:lvlText w:val="%8."/>
      <w:lvlJc w:val="left"/>
      <w:pPr>
        <w:tabs>
          <w:tab w:val="num" w:pos="5400"/>
        </w:tabs>
        <w:ind w:left="5400" w:hanging="360"/>
      </w:pPr>
    </w:lvl>
    <w:lvl w:ilvl="8" w:tplc="F578A146" w:tentative="1">
      <w:start w:val="1"/>
      <w:numFmt w:val="lowerRoman"/>
      <w:lvlText w:val="%9."/>
      <w:lvlJc w:val="right"/>
      <w:pPr>
        <w:tabs>
          <w:tab w:val="num" w:pos="6120"/>
        </w:tabs>
        <w:ind w:left="6120" w:hanging="180"/>
      </w:pPr>
    </w:lvl>
  </w:abstractNum>
  <w:abstractNum w:abstractNumId="117"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89E395E"/>
    <w:multiLevelType w:val="hybridMultilevel"/>
    <w:tmpl w:val="2542B0A6"/>
    <w:name w:val="WW8Num34222"/>
    <w:lvl w:ilvl="0" w:tplc="DF06785C">
      <w:start w:val="1"/>
      <w:numFmt w:val="decimal"/>
      <w:lvlText w:val="%1."/>
      <w:lvlJc w:val="left"/>
      <w:pPr>
        <w:tabs>
          <w:tab w:val="num" w:pos="720"/>
        </w:tabs>
        <w:ind w:left="720" w:hanging="360"/>
      </w:pPr>
      <w:rPr>
        <w:rFonts w:hint="default"/>
      </w:rPr>
    </w:lvl>
    <w:lvl w:ilvl="1" w:tplc="EC02A1B0" w:tentative="1">
      <w:start w:val="1"/>
      <w:numFmt w:val="lowerLetter"/>
      <w:lvlText w:val="%2."/>
      <w:lvlJc w:val="left"/>
      <w:pPr>
        <w:tabs>
          <w:tab w:val="num" w:pos="816"/>
        </w:tabs>
        <w:ind w:left="816" w:hanging="360"/>
      </w:pPr>
    </w:lvl>
    <w:lvl w:ilvl="2" w:tplc="5DE0F4FC" w:tentative="1">
      <w:start w:val="1"/>
      <w:numFmt w:val="lowerRoman"/>
      <w:lvlText w:val="%3."/>
      <w:lvlJc w:val="right"/>
      <w:pPr>
        <w:tabs>
          <w:tab w:val="num" w:pos="1536"/>
        </w:tabs>
        <w:ind w:left="1536" w:hanging="180"/>
      </w:pPr>
    </w:lvl>
    <w:lvl w:ilvl="3" w:tplc="EDA209B2" w:tentative="1">
      <w:start w:val="1"/>
      <w:numFmt w:val="decimal"/>
      <w:lvlText w:val="%4."/>
      <w:lvlJc w:val="left"/>
      <w:pPr>
        <w:tabs>
          <w:tab w:val="num" w:pos="2256"/>
        </w:tabs>
        <w:ind w:left="2256" w:hanging="360"/>
      </w:pPr>
    </w:lvl>
    <w:lvl w:ilvl="4" w:tplc="75F80646" w:tentative="1">
      <w:start w:val="1"/>
      <w:numFmt w:val="lowerLetter"/>
      <w:lvlText w:val="%5."/>
      <w:lvlJc w:val="left"/>
      <w:pPr>
        <w:tabs>
          <w:tab w:val="num" w:pos="2976"/>
        </w:tabs>
        <w:ind w:left="2976" w:hanging="360"/>
      </w:pPr>
    </w:lvl>
    <w:lvl w:ilvl="5" w:tplc="F9BC66D2" w:tentative="1">
      <w:start w:val="1"/>
      <w:numFmt w:val="lowerRoman"/>
      <w:lvlText w:val="%6."/>
      <w:lvlJc w:val="right"/>
      <w:pPr>
        <w:tabs>
          <w:tab w:val="num" w:pos="3696"/>
        </w:tabs>
        <w:ind w:left="3696" w:hanging="180"/>
      </w:pPr>
    </w:lvl>
    <w:lvl w:ilvl="6" w:tplc="F626C8D4" w:tentative="1">
      <w:start w:val="1"/>
      <w:numFmt w:val="decimal"/>
      <w:lvlText w:val="%7."/>
      <w:lvlJc w:val="left"/>
      <w:pPr>
        <w:tabs>
          <w:tab w:val="num" w:pos="4416"/>
        </w:tabs>
        <w:ind w:left="4416" w:hanging="360"/>
      </w:pPr>
    </w:lvl>
    <w:lvl w:ilvl="7" w:tplc="FA205DE4" w:tentative="1">
      <w:start w:val="1"/>
      <w:numFmt w:val="lowerLetter"/>
      <w:lvlText w:val="%8."/>
      <w:lvlJc w:val="left"/>
      <w:pPr>
        <w:tabs>
          <w:tab w:val="num" w:pos="5136"/>
        </w:tabs>
        <w:ind w:left="5136" w:hanging="360"/>
      </w:pPr>
    </w:lvl>
    <w:lvl w:ilvl="8" w:tplc="5792D74E" w:tentative="1">
      <w:start w:val="1"/>
      <w:numFmt w:val="lowerRoman"/>
      <w:lvlText w:val="%9."/>
      <w:lvlJc w:val="right"/>
      <w:pPr>
        <w:tabs>
          <w:tab w:val="num" w:pos="5856"/>
        </w:tabs>
        <w:ind w:left="5856" w:hanging="180"/>
      </w:pPr>
    </w:lvl>
  </w:abstractNum>
  <w:abstractNum w:abstractNumId="119" w15:restartNumberingAfterBreak="0">
    <w:nsid w:val="390F2379"/>
    <w:multiLevelType w:val="hybridMultilevel"/>
    <w:tmpl w:val="2CC62526"/>
    <w:name w:val="WW8Num432322222223332233232322222323222423222222222222222332334252222"/>
    <w:lvl w:ilvl="0" w:tplc="CA74636A">
      <w:start w:val="1"/>
      <w:numFmt w:val="decimal"/>
      <w:lvlText w:val="%1."/>
      <w:lvlJc w:val="left"/>
      <w:pPr>
        <w:tabs>
          <w:tab w:val="num" w:pos="720"/>
        </w:tabs>
        <w:ind w:left="720" w:hanging="360"/>
      </w:pPr>
    </w:lvl>
    <w:lvl w:ilvl="1" w:tplc="3A342A72" w:tentative="1">
      <w:start w:val="1"/>
      <w:numFmt w:val="lowerLetter"/>
      <w:lvlText w:val="%2."/>
      <w:lvlJc w:val="left"/>
      <w:pPr>
        <w:tabs>
          <w:tab w:val="num" w:pos="1440"/>
        </w:tabs>
        <w:ind w:left="1440" w:hanging="360"/>
      </w:pPr>
    </w:lvl>
    <w:lvl w:ilvl="2" w:tplc="BA4C7218">
      <w:start w:val="1"/>
      <w:numFmt w:val="lowerRoman"/>
      <w:lvlText w:val="%3."/>
      <w:lvlJc w:val="right"/>
      <w:pPr>
        <w:tabs>
          <w:tab w:val="num" w:pos="2160"/>
        </w:tabs>
        <w:ind w:left="2160" w:hanging="180"/>
      </w:pPr>
    </w:lvl>
    <w:lvl w:ilvl="3" w:tplc="857C60EA" w:tentative="1">
      <w:start w:val="1"/>
      <w:numFmt w:val="decimal"/>
      <w:lvlText w:val="%4."/>
      <w:lvlJc w:val="left"/>
      <w:pPr>
        <w:tabs>
          <w:tab w:val="num" w:pos="2880"/>
        </w:tabs>
        <w:ind w:left="2880" w:hanging="360"/>
      </w:pPr>
    </w:lvl>
    <w:lvl w:ilvl="4" w:tplc="73BC709C" w:tentative="1">
      <w:start w:val="1"/>
      <w:numFmt w:val="lowerLetter"/>
      <w:lvlText w:val="%5."/>
      <w:lvlJc w:val="left"/>
      <w:pPr>
        <w:tabs>
          <w:tab w:val="num" w:pos="3600"/>
        </w:tabs>
        <w:ind w:left="3600" w:hanging="360"/>
      </w:pPr>
    </w:lvl>
    <w:lvl w:ilvl="5" w:tplc="AC548C32" w:tentative="1">
      <w:start w:val="1"/>
      <w:numFmt w:val="lowerRoman"/>
      <w:lvlText w:val="%6."/>
      <w:lvlJc w:val="right"/>
      <w:pPr>
        <w:tabs>
          <w:tab w:val="num" w:pos="4320"/>
        </w:tabs>
        <w:ind w:left="4320" w:hanging="180"/>
      </w:pPr>
    </w:lvl>
    <w:lvl w:ilvl="6" w:tplc="03AEA5E4" w:tentative="1">
      <w:start w:val="1"/>
      <w:numFmt w:val="decimal"/>
      <w:lvlText w:val="%7."/>
      <w:lvlJc w:val="left"/>
      <w:pPr>
        <w:tabs>
          <w:tab w:val="num" w:pos="5040"/>
        </w:tabs>
        <w:ind w:left="5040" w:hanging="360"/>
      </w:pPr>
    </w:lvl>
    <w:lvl w:ilvl="7" w:tplc="B52E3540" w:tentative="1">
      <w:start w:val="1"/>
      <w:numFmt w:val="lowerLetter"/>
      <w:lvlText w:val="%8."/>
      <w:lvlJc w:val="left"/>
      <w:pPr>
        <w:tabs>
          <w:tab w:val="num" w:pos="5760"/>
        </w:tabs>
        <w:ind w:left="5760" w:hanging="360"/>
      </w:pPr>
    </w:lvl>
    <w:lvl w:ilvl="8" w:tplc="4984CCE4" w:tentative="1">
      <w:start w:val="1"/>
      <w:numFmt w:val="lowerRoman"/>
      <w:lvlText w:val="%9."/>
      <w:lvlJc w:val="right"/>
      <w:pPr>
        <w:tabs>
          <w:tab w:val="num" w:pos="6480"/>
        </w:tabs>
        <w:ind w:left="6480" w:hanging="180"/>
      </w:pPr>
    </w:lvl>
  </w:abstractNum>
  <w:abstractNum w:abstractNumId="120"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A7F5F38"/>
    <w:multiLevelType w:val="hybridMultilevel"/>
    <w:tmpl w:val="58ECC05C"/>
    <w:name w:val="WW8Num4323222222233322332"/>
    <w:lvl w:ilvl="0" w:tplc="D23A8D6A">
      <w:start w:val="1"/>
      <w:numFmt w:val="decimal"/>
      <w:lvlText w:val="%1."/>
      <w:lvlJc w:val="left"/>
      <w:pPr>
        <w:tabs>
          <w:tab w:val="num" w:pos="360"/>
        </w:tabs>
        <w:ind w:left="360" w:hanging="360"/>
      </w:pPr>
      <w:rPr>
        <w:rFonts w:hint="default"/>
      </w:rPr>
    </w:lvl>
    <w:lvl w:ilvl="1" w:tplc="C77C76C4">
      <w:start w:val="1"/>
      <w:numFmt w:val="lowerLetter"/>
      <w:lvlText w:val="%2."/>
      <w:lvlJc w:val="left"/>
      <w:pPr>
        <w:tabs>
          <w:tab w:val="num" w:pos="1080"/>
        </w:tabs>
        <w:ind w:left="1080" w:hanging="360"/>
      </w:pPr>
    </w:lvl>
    <w:lvl w:ilvl="2" w:tplc="B6324CEE" w:tentative="1">
      <w:start w:val="1"/>
      <w:numFmt w:val="lowerRoman"/>
      <w:lvlText w:val="%3."/>
      <w:lvlJc w:val="right"/>
      <w:pPr>
        <w:tabs>
          <w:tab w:val="num" w:pos="1800"/>
        </w:tabs>
        <w:ind w:left="1800" w:hanging="180"/>
      </w:pPr>
    </w:lvl>
    <w:lvl w:ilvl="3" w:tplc="C03069D4" w:tentative="1">
      <w:start w:val="1"/>
      <w:numFmt w:val="decimal"/>
      <w:lvlText w:val="%4."/>
      <w:lvlJc w:val="left"/>
      <w:pPr>
        <w:tabs>
          <w:tab w:val="num" w:pos="2520"/>
        </w:tabs>
        <w:ind w:left="2520" w:hanging="360"/>
      </w:pPr>
    </w:lvl>
    <w:lvl w:ilvl="4" w:tplc="52749E7A" w:tentative="1">
      <w:start w:val="1"/>
      <w:numFmt w:val="lowerLetter"/>
      <w:lvlText w:val="%5."/>
      <w:lvlJc w:val="left"/>
      <w:pPr>
        <w:tabs>
          <w:tab w:val="num" w:pos="3240"/>
        </w:tabs>
        <w:ind w:left="3240" w:hanging="360"/>
      </w:pPr>
    </w:lvl>
    <w:lvl w:ilvl="5" w:tplc="3E2EB76C" w:tentative="1">
      <w:start w:val="1"/>
      <w:numFmt w:val="lowerRoman"/>
      <w:lvlText w:val="%6."/>
      <w:lvlJc w:val="right"/>
      <w:pPr>
        <w:tabs>
          <w:tab w:val="num" w:pos="3960"/>
        </w:tabs>
        <w:ind w:left="3960" w:hanging="180"/>
      </w:pPr>
    </w:lvl>
    <w:lvl w:ilvl="6" w:tplc="4B464338" w:tentative="1">
      <w:start w:val="1"/>
      <w:numFmt w:val="decimal"/>
      <w:lvlText w:val="%7."/>
      <w:lvlJc w:val="left"/>
      <w:pPr>
        <w:tabs>
          <w:tab w:val="num" w:pos="4680"/>
        </w:tabs>
        <w:ind w:left="4680" w:hanging="360"/>
      </w:pPr>
    </w:lvl>
    <w:lvl w:ilvl="7" w:tplc="0E203F16" w:tentative="1">
      <w:start w:val="1"/>
      <w:numFmt w:val="lowerLetter"/>
      <w:lvlText w:val="%8."/>
      <w:lvlJc w:val="left"/>
      <w:pPr>
        <w:tabs>
          <w:tab w:val="num" w:pos="5400"/>
        </w:tabs>
        <w:ind w:left="5400" w:hanging="360"/>
      </w:pPr>
    </w:lvl>
    <w:lvl w:ilvl="8" w:tplc="7FD6A9E2" w:tentative="1">
      <w:start w:val="1"/>
      <w:numFmt w:val="lowerRoman"/>
      <w:lvlText w:val="%9."/>
      <w:lvlJc w:val="right"/>
      <w:pPr>
        <w:tabs>
          <w:tab w:val="num" w:pos="6120"/>
        </w:tabs>
        <w:ind w:left="6120" w:hanging="180"/>
      </w:pPr>
    </w:lvl>
  </w:abstractNum>
  <w:abstractNum w:abstractNumId="122"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3" w15:restartNumberingAfterBreak="0">
    <w:nsid w:val="3AC31B0E"/>
    <w:multiLevelType w:val="hybridMultilevel"/>
    <w:tmpl w:val="3F668AEE"/>
    <w:name w:val="WW8Num32"/>
    <w:lvl w:ilvl="0" w:tplc="241455E4">
      <w:start w:val="1"/>
      <w:numFmt w:val="decimal"/>
      <w:lvlText w:val="%1."/>
      <w:lvlJc w:val="left"/>
      <w:pPr>
        <w:tabs>
          <w:tab w:val="num" w:pos="360"/>
        </w:tabs>
        <w:ind w:left="360" w:hanging="360"/>
      </w:pPr>
      <w:rPr>
        <w:rFonts w:hint="default"/>
        <w:b w:val="0"/>
      </w:rPr>
    </w:lvl>
    <w:lvl w:ilvl="1" w:tplc="A5EE1BCE" w:tentative="1">
      <w:start w:val="1"/>
      <w:numFmt w:val="lowerLetter"/>
      <w:lvlText w:val="%2."/>
      <w:lvlJc w:val="left"/>
      <w:pPr>
        <w:tabs>
          <w:tab w:val="num" w:pos="1440"/>
        </w:tabs>
        <w:ind w:left="1440" w:hanging="360"/>
      </w:pPr>
    </w:lvl>
    <w:lvl w:ilvl="2" w:tplc="19D8C79E" w:tentative="1">
      <w:start w:val="1"/>
      <w:numFmt w:val="lowerRoman"/>
      <w:lvlText w:val="%3."/>
      <w:lvlJc w:val="right"/>
      <w:pPr>
        <w:tabs>
          <w:tab w:val="num" w:pos="2160"/>
        </w:tabs>
        <w:ind w:left="2160" w:hanging="180"/>
      </w:pPr>
    </w:lvl>
    <w:lvl w:ilvl="3" w:tplc="6D5843D0" w:tentative="1">
      <w:start w:val="1"/>
      <w:numFmt w:val="decimal"/>
      <w:lvlText w:val="%4."/>
      <w:lvlJc w:val="left"/>
      <w:pPr>
        <w:tabs>
          <w:tab w:val="num" w:pos="2880"/>
        </w:tabs>
        <w:ind w:left="2880" w:hanging="360"/>
      </w:pPr>
    </w:lvl>
    <w:lvl w:ilvl="4" w:tplc="11AAEC6C" w:tentative="1">
      <w:start w:val="1"/>
      <w:numFmt w:val="lowerLetter"/>
      <w:lvlText w:val="%5."/>
      <w:lvlJc w:val="left"/>
      <w:pPr>
        <w:tabs>
          <w:tab w:val="num" w:pos="3600"/>
        </w:tabs>
        <w:ind w:left="3600" w:hanging="360"/>
      </w:pPr>
    </w:lvl>
    <w:lvl w:ilvl="5" w:tplc="926A8360" w:tentative="1">
      <w:start w:val="1"/>
      <w:numFmt w:val="lowerRoman"/>
      <w:lvlText w:val="%6."/>
      <w:lvlJc w:val="right"/>
      <w:pPr>
        <w:tabs>
          <w:tab w:val="num" w:pos="4320"/>
        </w:tabs>
        <w:ind w:left="4320" w:hanging="180"/>
      </w:pPr>
    </w:lvl>
    <w:lvl w:ilvl="6" w:tplc="737E2526" w:tentative="1">
      <w:start w:val="1"/>
      <w:numFmt w:val="decimal"/>
      <w:lvlText w:val="%7."/>
      <w:lvlJc w:val="left"/>
      <w:pPr>
        <w:tabs>
          <w:tab w:val="num" w:pos="5040"/>
        </w:tabs>
        <w:ind w:left="5040" w:hanging="360"/>
      </w:pPr>
    </w:lvl>
    <w:lvl w:ilvl="7" w:tplc="875A09C2" w:tentative="1">
      <w:start w:val="1"/>
      <w:numFmt w:val="lowerLetter"/>
      <w:lvlText w:val="%8."/>
      <w:lvlJc w:val="left"/>
      <w:pPr>
        <w:tabs>
          <w:tab w:val="num" w:pos="5760"/>
        </w:tabs>
        <w:ind w:left="5760" w:hanging="360"/>
      </w:pPr>
    </w:lvl>
    <w:lvl w:ilvl="8" w:tplc="9FC0002E" w:tentative="1">
      <w:start w:val="1"/>
      <w:numFmt w:val="lowerRoman"/>
      <w:lvlText w:val="%9."/>
      <w:lvlJc w:val="right"/>
      <w:pPr>
        <w:tabs>
          <w:tab w:val="num" w:pos="6480"/>
        </w:tabs>
        <w:ind w:left="6480" w:hanging="18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F1724412">
      <w:start w:val="1"/>
      <w:numFmt w:val="decimal"/>
      <w:lvlText w:val="%1."/>
      <w:lvlJc w:val="left"/>
      <w:pPr>
        <w:tabs>
          <w:tab w:val="num" w:pos="360"/>
        </w:tabs>
        <w:ind w:left="360" w:hanging="360"/>
      </w:pPr>
      <w:rPr>
        <w:rFonts w:hint="default"/>
      </w:rPr>
    </w:lvl>
    <w:lvl w:ilvl="1" w:tplc="B7F4A908" w:tentative="1">
      <w:start w:val="1"/>
      <w:numFmt w:val="lowerLetter"/>
      <w:lvlText w:val="%2."/>
      <w:lvlJc w:val="left"/>
      <w:pPr>
        <w:tabs>
          <w:tab w:val="num" w:pos="1440"/>
        </w:tabs>
        <w:ind w:left="1440" w:hanging="360"/>
      </w:pPr>
    </w:lvl>
    <w:lvl w:ilvl="2" w:tplc="2ACE91B8" w:tentative="1">
      <w:start w:val="1"/>
      <w:numFmt w:val="lowerRoman"/>
      <w:lvlText w:val="%3."/>
      <w:lvlJc w:val="right"/>
      <w:pPr>
        <w:tabs>
          <w:tab w:val="num" w:pos="2160"/>
        </w:tabs>
        <w:ind w:left="2160" w:hanging="180"/>
      </w:pPr>
    </w:lvl>
    <w:lvl w:ilvl="3" w:tplc="A9328834" w:tentative="1">
      <w:start w:val="1"/>
      <w:numFmt w:val="decimal"/>
      <w:lvlText w:val="%4."/>
      <w:lvlJc w:val="left"/>
      <w:pPr>
        <w:tabs>
          <w:tab w:val="num" w:pos="2880"/>
        </w:tabs>
        <w:ind w:left="2880" w:hanging="360"/>
      </w:pPr>
    </w:lvl>
    <w:lvl w:ilvl="4" w:tplc="BC721C00" w:tentative="1">
      <w:start w:val="1"/>
      <w:numFmt w:val="lowerLetter"/>
      <w:lvlText w:val="%5."/>
      <w:lvlJc w:val="left"/>
      <w:pPr>
        <w:tabs>
          <w:tab w:val="num" w:pos="3600"/>
        </w:tabs>
        <w:ind w:left="3600" w:hanging="360"/>
      </w:pPr>
    </w:lvl>
    <w:lvl w:ilvl="5" w:tplc="9F84F50A" w:tentative="1">
      <w:start w:val="1"/>
      <w:numFmt w:val="lowerRoman"/>
      <w:lvlText w:val="%6."/>
      <w:lvlJc w:val="right"/>
      <w:pPr>
        <w:tabs>
          <w:tab w:val="num" w:pos="4320"/>
        </w:tabs>
        <w:ind w:left="4320" w:hanging="180"/>
      </w:pPr>
    </w:lvl>
    <w:lvl w:ilvl="6" w:tplc="21B0E446" w:tentative="1">
      <w:start w:val="1"/>
      <w:numFmt w:val="decimal"/>
      <w:lvlText w:val="%7."/>
      <w:lvlJc w:val="left"/>
      <w:pPr>
        <w:tabs>
          <w:tab w:val="num" w:pos="5040"/>
        </w:tabs>
        <w:ind w:left="5040" w:hanging="360"/>
      </w:pPr>
    </w:lvl>
    <w:lvl w:ilvl="7" w:tplc="06DEB058" w:tentative="1">
      <w:start w:val="1"/>
      <w:numFmt w:val="lowerLetter"/>
      <w:lvlText w:val="%8."/>
      <w:lvlJc w:val="left"/>
      <w:pPr>
        <w:tabs>
          <w:tab w:val="num" w:pos="5760"/>
        </w:tabs>
        <w:ind w:left="5760" w:hanging="360"/>
      </w:pPr>
    </w:lvl>
    <w:lvl w:ilvl="8" w:tplc="BB46228C"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9168C56C">
      <w:start w:val="1"/>
      <w:numFmt w:val="decimal"/>
      <w:lvlText w:val="%1."/>
      <w:lvlJc w:val="left"/>
      <w:pPr>
        <w:tabs>
          <w:tab w:val="num" w:pos="360"/>
        </w:tabs>
        <w:ind w:left="360" w:hanging="360"/>
      </w:pPr>
      <w:rPr>
        <w:rFonts w:hint="default"/>
      </w:rPr>
    </w:lvl>
    <w:lvl w:ilvl="1" w:tplc="78BC6238" w:tentative="1">
      <w:start w:val="1"/>
      <w:numFmt w:val="lowerLetter"/>
      <w:lvlText w:val="%2."/>
      <w:lvlJc w:val="left"/>
      <w:pPr>
        <w:tabs>
          <w:tab w:val="num" w:pos="720"/>
        </w:tabs>
        <w:ind w:left="720" w:hanging="360"/>
      </w:pPr>
    </w:lvl>
    <w:lvl w:ilvl="2" w:tplc="5FC0C2E2" w:tentative="1">
      <w:start w:val="1"/>
      <w:numFmt w:val="lowerRoman"/>
      <w:lvlText w:val="%3."/>
      <w:lvlJc w:val="right"/>
      <w:pPr>
        <w:tabs>
          <w:tab w:val="num" w:pos="1440"/>
        </w:tabs>
        <w:ind w:left="1440" w:hanging="180"/>
      </w:pPr>
    </w:lvl>
    <w:lvl w:ilvl="3" w:tplc="02748E1E" w:tentative="1">
      <w:start w:val="1"/>
      <w:numFmt w:val="decimal"/>
      <w:lvlText w:val="%4."/>
      <w:lvlJc w:val="left"/>
      <w:pPr>
        <w:tabs>
          <w:tab w:val="num" w:pos="2160"/>
        </w:tabs>
        <w:ind w:left="2160" w:hanging="360"/>
      </w:pPr>
    </w:lvl>
    <w:lvl w:ilvl="4" w:tplc="8AB81CEA" w:tentative="1">
      <w:start w:val="1"/>
      <w:numFmt w:val="lowerLetter"/>
      <w:lvlText w:val="%5."/>
      <w:lvlJc w:val="left"/>
      <w:pPr>
        <w:tabs>
          <w:tab w:val="num" w:pos="2880"/>
        </w:tabs>
        <w:ind w:left="2880" w:hanging="360"/>
      </w:pPr>
    </w:lvl>
    <w:lvl w:ilvl="5" w:tplc="94EA7F0C" w:tentative="1">
      <w:start w:val="1"/>
      <w:numFmt w:val="lowerRoman"/>
      <w:lvlText w:val="%6."/>
      <w:lvlJc w:val="right"/>
      <w:pPr>
        <w:tabs>
          <w:tab w:val="num" w:pos="3600"/>
        </w:tabs>
        <w:ind w:left="3600" w:hanging="180"/>
      </w:pPr>
    </w:lvl>
    <w:lvl w:ilvl="6" w:tplc="686ED6F2" w:tentative="1">
      <w:start w:val="1"/>
      <w:numFmt w:val="decimal"/>
      <w:lvlText w:val="%7."/>
      <w:lvlJc w:val="left"/>
      <w:pPr>
        <w:tabs>
          <w:tab w:val="num" w:pos="4320"/>
        </w:tabs>
        <w:ind w:left="4320" w:hanging="360"/>
      </w:pPr>
    </w:lvl>
    <w:lvl w:ilvl="7" w:tplc="9B184FBC" w:tentative="1">
      <w:start w:val="1"/>
      <w:numFmt w:val="lowerLetter"/>
      <w:lvlText w:val="%8."/>
      <w:lvlJc w:val="left"/>
      <w:pPr>
        <w:tabs>
          <w:tab w:val="num" w:pos="5040"/>
        </w:tabs>
        <w:ind w:left="5040" w:hanging="360"/>
      </w:pPr>
    </w:lvl>
    <w:lvl w:ilvl="8" w:tplc="6EFAC67C"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4148EF04">
      <w:start w:val="1"/>
      <w:numFmt w:val="decimal"/>
      <w:lvlText w:val="%1."/>
      <w:lvlJc w:val="left"/>
      <w:pPr>
        <w:tabs>
          <w:tab w:val="num" w:pos="360"/>
        </w:tabs>
        <w:ind w:left="360" w:hanging="360"/>
      </w:pPr>
    </w:lvl>
    <w:lvl w:ilvl="1" w:tplc="148A758A" w:tentative="1">
      <w:start w:val="1"/>
      <w:numFmt w:val="lowerLetter"/>
      <w:lvlText w:val="%2."/>
      <w:lvlJc w:val="left"/>
      <w:pPr>
        <w:tabs>
          <w:tab w:val="num" w:pos="1080"/>
        </w:tabs>
        <w:ind w:left="1080" w:hanging="360"/>
      </w:pPr>
    </w:lvl>
    <w:lvl w:ilvl="2" w:tplc="9D10D57E" w:tentative="1">
      <w:start w:val="1"/>
      <w:numFmt w:val="lowerRoman"/>
      <w:lvlText w:val="%3."/>
      <w:lvlJc w:val="right"/>
      <w:pPr>
        <w:tabs>
          <w:tab w:val="num" w:pos="1800"/>
        </w:tabs>
        <w:ind w:left="1800" w:hanging="180"/>
      </w:pPr>
    </w:lvl>
    <w:lvl w:ilvl="3" w:tplc="D396AAB2" w:tentative="1">
      <w:start w:val="1"/>
      <w:numFmt w:val="decimal"/>
      <w:lvlText w:val="%4."/>
      <w:lvlJc w:val="left"/>
      <w:pPr>
        <w:tabs>
          <w:tab w:val="num" w:pos="2520"/>
        </w:tabs>
        <w:ind w:left="2520" w:hanging="360"/>
      </w:pPr>
    </w:lvl>
    <w:lvl w:ilvl="4" w:tplc="1E7E47B4" w:tentative="1">
      <w:start w:val="1"/>
      <w:numFmt w:val="lowerLetter"/>
      <w:lvlText w:val="%5."/>
      <w:lvlJc w:val="left"/>
      <w:pPr>
        <w:tabs>
          <w:tab w:val="num" w:pos="3240"/>
        </w:tabs>
        <w:ind w:left="3240" w:hanging="360"/>
      </w:pPr>
    </w:lvl>
    <w:lvl w:ilvl="5" w:tplc="14E28742" w:tentative="1">
      <w:start w:val="1"/>
      <w:numFmt w:val="lowerRoman"/>
      <w:lvlText w:val="%6."/>
      <w:lvlJc w:val="right"/>
      <w:pPr>
        <w:tabs>
          <w:tab w:val="num" w:pos="3960"/>
        </w:tabs>
        <w:ind w:left="3960" w:hanging="180"/>
      </w:pPr>
    </w:lvl>
    <w:lvl w:ilvl="6" w:tplc="731A3DAC" w:tentative="1">
      <w:start w:val="1"/>
      <w:numFmt w:val="decimal"/>
      <w:lvlText w:val="%7."/>
      <w:lvlJc w:val="left"/>
      <w:pPr>
        <w:tabs>
          <w:tab w:val="num" w:pos="4680"/>
        </w:tabs>
        <w:ind w:left="4680" w:hanging="360"/>
      </w:pPr>
    </w:lvl>
    <w:lvl w:ilvl="7" w:tplc="59301808" w:tentative="1">
      <w:start w:val="1"/>
      <w:numFmt w:val="lowerLetter"/>
      <w:lvlText w:val="%8."/>
      <w:lvlJc w:val="left"/>
      <w:pPr>
        <w:tabs>
          <w:tab w:val="num" w:pos="5400"/>
        </w:tabs>
        <w:ind w:left="5400" w:hanging="360"/>
      </w:pPr>
    </w:lvl>
    <w:lvl w:ilvl="8" w:tplc="590EDB7C"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6EDEC142">
      <w:start w:val="1"/>
      <w:numFmt w:val="decimal"/>
      <w:lvlText w:val="%1."/>
      <w:lvlJc w:val="left"/>
      <w:pPr>
        <w:tabs>
          <w:tab w:val="num" w:pos="-360"/>
        </w:tabs>
        <w:ind w:left="360" w:hanging="360"/>
      </w:pPr>
      <w:rPr>
        <w:rFonts w:hint="default"/>
        <w:b w:val="0"/>
      </w:rPr>
    </w:lvl>
    <w:lvl w:ilvl="1" w:tplc="7856D8B4" w:tentative="1">
      <w:start w:val="1"/>
      <w:numFmt w:val="lowerLetter"/>
      <w:lvlText w:val="%2."/>
      <w:lvlJc w:val="left"/>
      <w:pPr>
        <w:tabs>
          <w:tab w:val="num" w:pos="1440"/>
        </w:tabs>
        <w:ind w:left="1440" w:hanging="360"/>
      </w:pPr>
    </w:lvl>
    <w:lvl w:ilvl="2" w:tplc="E9BC5894" w:tentative="1">
      <w:start w:val="1"/>
      <w:numFmt w:val="lowerRoman"/>
      <w:lvlText w:val="%3."/>
      <w:lvlJc w:val="right"/>
      <w:pPr>
        <w:tabs>
          <w:tab w:val="num" w:pos="2160"/>
        </w:tabs>
        <w:ind w:left="2160" w:hanging="180"/>
      </w:pPr>
    </w:lvl>
    <w:lvl w:ilvl="3" w:tplc="B7C44830" w:tentative="1">
      <w:start w:val="1"/>
      <w:numFmt w:val="decimal"/>
      <w:lvlText w:val="%4."/>
      <w:lvlJc w:val="left"/>
      <w:pPr>
        <w:tabs>
          <w:tab w:val="num" w:pos="2880"/>
        </w:tabs>
        <w:ind w:left="2880" w:hanging="360"/>
      </w:pPr>
    </w:lvl>
    <w:lvl w:ilvl="4" w:tplc="DA2A0132" w:tentative="1">
      <w:start w:val="1"/>
      <w:numFmt w:val="lowerLetter"/>
      <w:lvlText w:val="%5."/>
      <w:lvlJc w:val="left"/>
      <w:pPr>
        <w:tabs>
          <w:tab w:val="num" w:pos="3600"/>
        </w:tabs>
        <w:ind w:left="3600" w:hanging="360"/>
      </w:pPr>
    </w:lvl>
    <w:lvl w:ilvl="5" w:tplc="304E8C00" w:tentative="1">
      <w:start w:val="1"/>
      <w:numFmt w:val="lowerRoman"/>
      <w:lvlText w:val="%6."/>
      <w:lvlJc w:val="right"/>
      <w:pPr>
        <w:tabs>
          <w:tab w:val="num" w:pos="4320"/>
        </w:tabs>
        <w:ind w:left="4320" w:hanging="180"/>
      </w:pPr>
    </w:lvl>
    <w:lvl w:ilvl="6" w:tplc="6100C642" w:tentative="1">
      <w:start w:val="1"/>
      <w:numFmt w:val="decimal"/>
      <w:lvlText w:val="%7."/>
      <w:lvlJc w:val="left"/>
      <w:pPr>
        <w:tabs>
          <w:tab w:val="num" w:pos="5040"/>
        </w:tabs>
        <w:ind w:left="5040" w:hanging="360"/>
      </w:pPr>
    </w:lvl>
    <w:lvl w:ilvl="7" w:tplc="531CF370" w:tentative="1">
      <w:start w:val="1"/>
      <w:numFmt w:val="lowerLetter"/>
      <w:lvlText w:val="%8."/>
      <w:lvlJc w:val="left"/>
      <w:pPr>
        <w:tabs>
          <w:tab w:val="num" w:pos="5760"/>
        </w:tabs>
        <w:ind w:left="5760" w:hanging="360"/>
      </w:pPr>
    </w:lvl>
    <w:lvl w:ilvl="8" w:tplc="D796162C"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2C448120">
      <w:start w:val="1"/>
      <w:numFmt w:val="decimal"/>
      <w:lvlText w:val="%1)"/>
      <w:lvlJc w:val="left"/>
      <w:pPr>
        <w:ind w:left="1080" w:hanging="360"/>
      </w:pPr>
      <w:rPr>
        <w:rFonts w:hint="default"/>
      </w:rPr>
    </w:lvl>
    <w:lvl w:ilvl="1" w:tplc="1D98BEC2" w:tentative="1">
      <w:start w:val="1"/>
      <w:numFmt w:val="lowerLetter"/>
      <w:lvlText w:val="%2."/>
      <w:lvlJc w:val="left"/>
      <w:pPr>
        <w:ind w:left="1800" w:hanging="360"/>
      </w:pPr>
    </w:lvl>
    <w:lvl w:ilvl="2" w:tplc="C254A9DE" w:tentative="1">
      <w:start w:val="1"/>
      <w:numFmt w:val="lowerRoman"/>
      <w:lvlText w:val="%3."/>
      <w:lvlJc w:val="right"/>
      <w:pPr>
        <w:ind w:left="2520" w:hanging="180"/>
      </w:pPr>
    </w:lvl>
    <w:lvl w:ilvl="3" w:tplc="2F0AE828" w:tentative="1">
      <w:start w:val="1"/>
      <w:numFmt w:val="decimal"/>
      <w:lvlText w:val="%4."/>
      <w:lvlJc w:val="left"/>
      <w:pPr>
        <w:ind w:left="3240" w:hanging="360"/>
      </w:pPr>
    </w:lvl>
    <w:lvl w:ilvl="4" w:tplc="F1F60B82" w:tentative="1">
      <w:start w:val="1"/>
      <w:numFmt w:val="lowerLetter"/>
      <w:lvlText w:val="%5."/>
      <w:lvlJc w:val="left"/>
      <w:pPr>
        <w:ind w:left="3960" w:hanging="360"/>
      </w:pPr>
    </w:lvl>
    <w:lvl w:ilvl="5" w:tplc="E69A4D72" w:tentative="1">
      <w:start w:val="1"/>
      <w:numFmt w:val="lowerRoman"/>
      <w:lvlText w:val="%6."/>
      <w:lvlJc w:val="right"/>
      <w:pPr>
        <w:ind w:left="4680" w:hanging="180"/>
      </w:pPr>
    </w:lvl>
    <w:lvl w:ilvl="6" w:tplc="8FE02E6E" w:tentative="1">
      <w:start w:val="1"/>
      <w:numFmt w:val="decimal"/>
      <w:lvlText w:val="%7."/>
      <w:lvlJc w:val="left"/>
      <w:pPr>
        <w:ind w:left="5400" w:hanging="360"/>
      </w:pPr>
    </w:lvl>
    <w:lvl w:ilvl="7" w:tplc="B8E2480C" w:tentative="1">
      <w:start w:val="1"/>
      <w:numFmt w:val="lowerLetter"/>
      <w:lvlText w:val="%8."/>
      <w:lvlJc w:val="left"/>
      <w:pPr>
        <w:ind w:left="6120" w:hanging="360"/>
      </w:pPr>
    </w:lvl>
    <w:lvl w:ilvl="8" w:tplc="6D9A16F2"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365CB902">
      <w:start w:val="1"/>
      <w:numFmt w:val="decimal"/>
      <w:lvlText w:val="%1."/>
      <w:lvlJc w:val="left"/>
      <w:pPr>
        <w:ind w:left="360" w:hanging="360"/>
      </w:pPr>
      <w:rPr>
        <w:rFonts w:hint="default"/>
        <w:b w:val="0"/>
      </w:rPr>
    </w:lvl>
    <w:lvl w:ilvl="1" w:tplc="00F043AA" w:tentative="1">
      <w:start w:val="1"/>
      <w:numFmt w:val="lowerLetter"/>
      <w:lvlText w:val="%2."/>
      <w:lvlJc w:val="left"/>
      <w:pPr>
        <w:ind w:left="1440" w:hanging="360"/>
      </w:pPr>
    </w:lvl>
    <w:lvl w:ilvl="2" w:tplc="40080526" w:tentative="1">
      <w:start w:val="1"/>
      <w:numFmt w:val="lowerRoman"/>
      <w:lvlText w:val="%3."/>
      <w:lvlJc w:val="right"/>
      <w:pPr>
        <w:ind w:left="2160" w:hanging="180"/>
      </w:pPr>
    </w:lvl>
    <w:lvl w:ilvl="3" w:tplc="05B8CE62" w:tentative="1">
      <w:start w:val="1"/>
      <w:numFmt w:val="decimal"/>
      <w:lvlText w:val="%4."/>
      <w:lvlJc w:val="left"/>
      <w:pPr>
        <w:ind w:left="2880" w:hanging="360"/>
      </w:pPr>
    </w:lvl>
    <w:lvl w:ilvl="4" w:tplc="2F868FF6" w:tentative="1">
      <w:start w:val="1"/>
      <w:numFmt w:val="lowerLetter"/>
      <w:lvlText w:val="%5."/>
      <w:lvlJc w:val="left"/>
      <w:pPr>
        <w:ind w:left="3600" w:hanging="360"/>
      </w:pPr>
    </w:lvl>
    <w:lvl w:ilvl="5" w:tplc="6EE6FF60" w:tentative="1">
      <w:start w:val="1"/>
      <w:numFmt w:val="lowerRoman"/>
      <w:lvlText w:val="%6."/>
      <w:lvlJc w:val="right"/>
      <w:pPr>
        <w:ind w:left="4320" w:hanging="180"/>
      </w:pPr>
    </w:lvl>
    <w:lvl w:ilvl="6" w:tplc="C5B079E2" w:tentative="1">
      <w:start w:val="1"/>
      <w:numFmt w:val="decimal"/>
      <w:lvlText w:val="%7."/>
      <w:lvlJc w:val="left"/>
      <w:pPr>
        <w:ind w:left="5040" w:hanging="360"/>
      </w:pPr>
    </w:lvl>
    <w:lvl w:ilvl="7" w:tplc="5648852E" w:tentative="1">
      <w:start w:val="1"/>
      <w:numFmt w:val="lowerLetter"/>
      <w:lvlText w:val="%8."/>
      <w:lvlJc w:val="left"/>
      <w:pPr>
        <w:ind w:left="5760" w:hanging="360"/>
      </w:pPr>
    </w:lvl>
    <w:lvl w:ilvl="8" w:tplc="DCC6533A"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64FC7E32">
      <w:start w:val="1"/>
      <w:numFmt w:val="decimal"/>
      <w:lvlText w:val="%1."/>
      <w:lvlJc w:val="left"/>
      <w:pPr>
        <w:tabs>
          <w:tab w:val="num" w:pos="360"/>
        </w:tabs>
        <w:ind w:left="360" w:hanging="360"/>
      </w:pPr>
    </w:lvl>
    <w:lvl w:ilvl="1" w:tplc="A2E24D44" w:tentative="1">
      <w:start w:val="1"/>
      <w:numFmt w:val="lowerLetter"/>
      <w:lvlText w:val="%2."/>
      <w:lvlJc w:val="left"/>
      <w:pPr>
        <w:tabs>
          <w:tab w:val="num" w:pos="1080"/>
        </w:tabs>
        <w:ind w:left="1080" w:hanging="360"/>
      </w:pPr>
    </w:lvl>
    <w:lvl w:ilvl="2" w:tplc="AE687972" w:tentative="1">
      <w:start w:val="1"/>
      <w:numFmt w:val="lowerRoman"/>
      <w:lvlText w:val="%3."/>
      <w:lvlJc w:val="right"/>
      <w:pPr>
        <w:tabs>
          <w:tab w:val="num" w:pos="1800"/>
        </w:tabs>
        <w:ind w:left="1800" w:hanging="180"/>
      </w:pPr>
    </w:lvl>
    <w:lvl w:ilvl="3" w:tplc="AE8CAA7E" w:tentative="1">
      <w:start w:val="1"/>
      <w:numFmt w:val="decimal"/>
      <w:lvlText w:val="%4."/>
      <w:lvlJc w:val="left"/>
      <w:pPr>
        <w:tabs>
          <w:tab w:val="num" w:pos="2520"/>
        </w:tabs>
        <w:ind w:left="2520" w:hanging="360"/>
      </w:pPr>
    </w:lvl>
    <w:lvl w:ilvl="4" w:tplc="0DB63A74" w:tentative="1">
      <w:start w:val="1"/>
      <w:numFmt w:val="lowerLetter"/>
      <w:lvlText w:val="%5."/>
      <w:lvlJc w:val="left"/>
      <w:pPr>
        <w:tabs>
          <w:tab w:val="num" w:pos="3240"/>
        </w:tabs>
        <w:ind w:left="3240" w:hanging="360"/>
      </w:pPr>
    </w:lvl>
    <w:lvl w:ilvl="5" w:tplc="E5023A00" w:tentative="1">
      <w:start w:val="1"/>
      <w:numFmt w:val="lowerRoman"/>
      <w:lvlText w:val="%6."/>
      <w:lvlJc w:val="right"/>
      <w:pPr>
        <w:tabs>
          <w:tab w:val="num" w:pos="3960"/>
        </w:tabs>
        <w:ind w:left="3960" w:hanging="180"/>
      </w:pPr>
    </w:lvl>
    <w:lvl w:ilvl="6" w:tplc="7A905E5E" w:tentative="1">
      <w:start w:val="1"/>
      <w:numFmt w:val="decimal"/>
      <w:lvlText w:val="%7."/>
      <w:lvlJc w:val="left"/>
      <w:pPr>
        <w:tabs>
          <w:tab w:val="num" w:pos="4680"/>
        </w:tabs>
        <w:ind w:left="4680" w:hanging="360"/>
      </w:pPr>
    </w:lvl>
    <w:lvl w:ilvl="7" w:tplc="92E27684" w:tentative="1">
      <w:start w:val="1"/>
      <w:numFmt w:val="lowerLetter"/>
      <w:lvlText w:val="%8."/>
      <w:lvlJc w:val="left"/>
      <w:pPr>
        <w:tabs>
          <w:tab w:val="num" w:pos="5400"/>
        </w:tabs>
        <w:ind w:left="5400" w:hanging="360"/>
      </w:pPr>
    </w:lvl>
    <w:lvl w:ilvl="8" w:tplc="46FA3C06"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78386354">
      <w:start w:val="1"/>
      <w:numFmt w:val="decimal"/>
      <w:lvlText w:val="%1."/>
      <w:lvlJc w:val="left"/>
      <w:pPr>
        <w:ind w:left="720" w:hanging="360"/>
      </w:pPr>
      <w:rPr>
        <w:b w:val="0"/>
      </w:rPr>
    </w:lvl>
    <w:lvl w:ilvl="1" w:tplc="0EA6528E" w:tentative="1">
      <w:start w:val="1"/>
      <w:numFmt w:val="lowerLetter"/>
      <w:lvlText w:val="%2."/>
      <w:lvlJc w:val="left"/>
      <w:pPr>
        <w:ind w:left="1440" w:hanging="360"/>
      </w:pPr>
    </w:lvl>
    <w:lvl w:ilvl="2" w:tplc="718C652A" w:tentative="1">
      <w:start w:val="1"/>
      <w:numFmt w:val="lowerRoman"/>
      <w:lvlText w:val="%3."/>
      <w:lvlJc w:val="right"/>
      <w:pPr>
        <w:ind w:left="2160" w:hanging="180"/>
      </w:pPr>
    </w:lvl>
    <w:lvl w:ilvl="3" w:tplc="736A179A" w:tentative="1">
      <w:start w:val="1"/>
      <w:numFmt w:val="decimal"/>
      <w:lvlText w:val="%4."/>
      <w:lvlJc w:val="left"/>
      <w:pPr>
        <w:ind w:left="2880" w:hanging="360"/>
      </w:pPr>
    </w:lvl>
    <w:lvl w:ilvl="4" w:tplc="DDD4B758" w:tentative="1">
      <w:start w:val="1"/>
      <w:numFmt w:val="lowerLetter"/>
      <w:lvlText w:val="%5."/>
      <w:lvlJc w:val="left"/>
      <w:pPr>
        <w:ind w:left="3600" w:hanging="360"/>
      </w:pPr>
    </w:lvl>
    <w:lvl w:ilvl="5" w:tplc="2CC6F762" w:tentative="1">
      <w:start w:val="1"/>
      <w:numFmt w:val="lowerRoman"/>
      <w:lvlText w:val="%6."/>
      <w:lvlJc w:val="right"/>
      <w:pPr>
        <w:ind w:left="4320" w:hanging="180"/>
      </w:pPr>
    </w:lvl>
    <w:lvl w:ilvl="6" w:tplc="F8C2CC24" w:tentative="1">
      <w:start w:val="1"/>
      <w:numFmt w:val="decimal"/>
      <w:lvlText w:val="%7."/>
      <w:lvlJc w:val="left"/>
      <w:pPr>
        <w:ind w:left="5040" w:hanging="360"/>
      </w:pPr>
    </w:lvl>
    <w:lvl w:ilvl="7" w:tplc="17183950" w:tentative="1">
      <w:start w:val="1"/>
      <w:numFmt w:val="lowerLetter"/>
      <w:lvlText w:val="%8."/>
      <w:lvlJc w:val="left"/>
      <w:pPr>
        <w:ind w:left="5760" w:hanging="360"/>
      </w:pPr>
    </w:lvl>
    <w:lvl w:ilvl="8" w:tplc="32902778" w:tentative="1">
      <w:start w:val="1"/>
      <w:numFmt w:val="lowerRoman"/>
      <w:lvlText w:val="%9."/>
      <w:lvlJc w:val="right"/>
      <w:pPr>
        <w:ind w:left="6480" w:hanging="180"/>
      </w:pPr>
    </w:lvl>
  </w:abstractNum>
  <w:abstractNum w:abstractNumId="142"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B26E4C"/>
    <w:multiLevelType w:val="hybridMultilevel"/>
    <w:tmpl w:val="53541510"/>
    <w:name w:val="WW8Num32222222"/>
    <w:lvl w:ilvl="0" w:tplc="9212405A">
      <w:start w:val="1"/>
      <w:numFmt w:val="decimal"/>
      <w:lvlText w:val="%1."/>
      <w:lvlJc w:val="left"/>
      <w:pPr>
        <w:tabs>
          <w:tab w:val="num" w:pos="360"/>
        </w:tabs>
        <w:ind w:left="360" w:hanging="360"/>
      </w:pPr>
      <w:rPr>
        <w:rFonts w:hint="default"/>
        <w:b w:val="0"/>
      </w:rPr>
    </w:lvl>
    <w:lvl w:ilvl="1" w:tplc="307671C0" w:tentative="1">
      <w:start w:val="1"/>
      <w:numFmt w:val="lowerLetter"/>
      <w:lvlText w:val="%2."/>
      <w:lvlJc w:val="left"/>
      <w:pPr>
        <w:tabs>
          <w:tab w:val="num" w:pos="1440"/>
        </w:tabs>
        <w:ind w:left="1440" w:hanging="360"/>
      </w:pPr>
    </w:lvl>
    <w:lvl w:ilvl="2" w:tplc="76E23AC4" w:tentative="1">
      <w:start w:val="1"/>
      <w:numFmt w:val="lowerRoman"/>
      <w:lvlText w:val="%3."/>
      <w:lvlJc w:val="right"/>
      <w:pPr>
        <w:tabs>
          <w:tab w:val="num" w:pos="2160"/>
        </w:tabs>
        <w:ind w:left="2160" w:hanging="180"/>
      </w:pPr>
    </w:lvl>
    <w:lvl w:ilvl="3" w:tplc="D27219AE" w:tentative="1">
      <w:start w:val="1"/>
      <w:numFmt w:val="decimal"/>
      <w:lvlText w:val="%4."/>
      <w:lvlJc w:val="left"/>
      <w:pPr>
        <w:tabs>
          <w:tab w:val="num" w:pos="2880"/>
        </w:tabs>
        <w:ind w:left="2880" w:hanging="360"/>
      </w:pPr>
    </w:lvl>
    <w:lvl w:ilvl="4" w:tplc="A6B28C92" w:tentative="1">
      <w:start w:val="1"/>
      <w:numFmt w:val="lowerLetter"/>
      <w:lvlText w:val="%5."/>
      <w:lvlJc w:val="left"/>
      <w:pPr>
        <w:tabs>
          <w:tab w:val="num" w:pos="3600"/>
        </w:tabs>
        <w:ind w:left="3600" w:hanging="360"/>
      </w:pPr>
    </w:lvl>
    <w:lvl w:ilvl="5" w:tplc="4F46B2CE" w:tentative="1">
      <w:start w:val="1"/>
      <w:numFmt w:val="lowerRoman"/>
      <w:lvlText w:val="%6."/>
      <w:lvlJc w:val="right"/>
      <w:pPr>
        <w:tabs>
          <w:tab w:val="num" w:pos="4320"/>
        </w:tabs>
        <w:ind w:left="4320" w:hanging="180"/>
      </w:pPr>
    </w:lvl>
    <w:lvl w:ilvl="6" w:tplc="0A720BF8" w:tentative="1">
      <w:start w:val="1"/>
      <w:numFmt w:val="decimal"/>
      <w:lvlText w:val="%7."/>
      <w:lvlJc w:val="left"/>
      <w:pPr>
        <w:tabs>
          <w:tab w:val="num" w:pos="5040"/>
        </w:tabs>
        <w:ind w:left="5040" w:hanging="360"/>
      </w:pPr>
    </w:lvl>
    <w:lvl w:ilvl="7" w:tplc="93989498" w:tentative="1">
      <w:start w:val="1"/>
      <w:numFmt w:val="lowerLetter"/>
      <w:lvlText w:val="%8."/>
      <w:lvlJc w:val="left"/>
      <w:pPr>
        <w:tabs>
          <w:tab w:val="num" w:pos="5760"/>
        </w:tabs>
        <w:ind w:left="5760" w:hanging="360"/>
      </w:pPr>
    </w:lvl>
    <w:lvl w:ilvl="8" w:tplc="3668B122" w:tentative="1">
      <w:start w:val="1"/>
      <w:numFmt w:val="lowerRoman"/>
      <w:lvlText w:val="%9."/>
      <w:lvlJc w:val="right"/>
      <w:pPr>
        <w:tabs>
          <w:tab w:val="num" w:pos="6480"/>
        </w:tabs>
        <w:ind w:left="6480" w:hanging="180"/>
      </w:pPr>
    </w:lvl>
  </w:abstractNum>
  <w:abstractNum w:abstractNumId="149"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8384D28"/>
    <w:multiLevelType w:val="hybridMultilevel"/>
    <w:tmpl w:val="1688A64A"/>
    <w:lvl w:ilvl="0" w:tplc="6CD22F86">
      <w:start w:val="1"/>
      <w:numFmt w:val="decimal"/>
      <w:lvlText w:val="%1."/>
      <w:lvlJc w:val="left"/>
      <w:pPr>
        <w:ind w:left="720" w:hanging="360"/>
      </w:pPr>
      <w:rPr>
        <w:rFonts w:hint="default"/>
      </w:rPr>
    </w:lvl>
    <w:lvl w:ilvl="1" w:tplc="8A5A4066" w:tentative="1">
      <w:start w:val="1"/>
      <w:numFmt w:val="lowerLetter"/>
      <w:lvlText w:val="%2."/>
      <w:lvlJc w:val="left"/>
      <w:pPr>
        <w:ind w:left="1440" w:hanging="360"/>
      </w:pPr>
    </w:lvl>
    <w:lvl w:ilvl="2" w:tplc="F02C5E1C" w:tentative="1">
      <w:start w:val="1"/>
      <w:numFmt w:val="lowerRoman"/>
      <w:lvlText w:val="%3."/>
      <w:lvlJc w:val="right"/>
      <w:pPr>
        <w:ind w:left="2160" w:hanging="180"/>
      </w:pPr>
    </w:lvl>
    <w:lvl w:ilvl="3" w:tplc="B91608F0" w:tentative="1">
      <w:start w:val="1"/>
      <w:numFmt w:val="decimal"/>
      <w:lvlText w:val="%4."/>
      <w:lvlJc w:val="left"/>
      <w:pPr>
        <w:ind w:left="2880" w:hanging="360"/>
      </w:pPr>
    </w:lvl>
    <w:lvl w:ilvl="4" w:tplc="53FEAAC4" w:tentative="1">
      <w:start w:val="1"/>
      <w:numFmt w:val="lowerLetter"/>
      <w:lvlText w:val="%5."/>
      <w:lvlJc w:val="left"/>
      <w:pPr>
        <w:ind w:left="3600" w:hanging="360"/>
      </w:pPr>
    </w:lvl>
    <w:lvl w:ilvl="5" w:tplc="D55E35DC" w:tentative="1">
      <w:start w:val="1"/>
      <w:numFmt w:val="lowerRoman"/>
      <w:lvlText w:val="%6."/>
      <w:lvlJc w:val="right"/>
      <w:pPr>
        <w:ind w:left="4320" w:hanging="180"/>
      </w:pPr>
    </w:lvl>
    <w:lvl w:ilvl="6" w:tplc="B27A728E" w:tentative="1">
      <w:start w:val="1"/>
      <w:numFmt w:val="decimal"/>
      <w:lvlText w:val="%7."/>
      <w:lvlJc w:val="left"/>
      <w:pPr>
        <w:ind w:left="5040" w:hanging="360"/>
      </w:pPr>
    </w:lvl>
    <w:lvl w:ilvl="7" w:tplc="0A56CDAA" w:tentative="1">
      <w:start w:val="1"/>
      <w:numFmt w:val="lowerLetter"/>
      <w:lvlText w:val="%8."/>
      <w:lvlJc w:val="left"/>
      <w:pPr>
        <w:ind w:left="5760" w:hanging="360"/>
      </w:pPr>
    </w:lvl>
    <w:lvl w:ilvl="8" w:tplc="6EC85AE8" w:tentative="1">
      <w:start w:val="1"/>
      <w:numFmt w:val="lowerRoman"/>
      <w:lvlText w:val="%9."/>
      <w:lvlJc w:val="right"/>
      <w:pPr>
        <w:ind w:left="6480" w:hanging="180"/>
      </w:pPr>
    </w:lvl>
  </w:abstractNum>
  <w:abstractNum w:abstractNumId="152" w15:restartNumberingAfterBreak="0">
    <w:nsid w:val="48CA31A2"/>
    <w:multiLevelType w:val="hybridMultilevel"/>
    <w:tmpl w:val="7E5AE6BA"/>
    <w:name w:val="WW8Num342242"/>
    <w:lvl w:ilvl="0" w:tplc="FFA85A62">
      <w:start w:val="1"/>
      <w:numFmt w:val="decimal"/>
      <w:lvlText w:val="%1."/>
      <w:lvlJc w:val="left"/>
      <w:pPr>
        <w:tabs>
          <w:tab w:val="num" w:pos="360"/>
        </w:tabs>
        <w:ind w:left="360" w:hanging="360"/>
      </w:pPr>
      <w:rPr>
        <w:rFonts w:hint="default"/>
      </w:rPr>
    </w:lvl>
    <w:lvl w:ilvl="1" w:tplc="F09C41E4" w:tentative="1">
      <w:start w:val="1"/>
      <w:numFmt w:val="lowerLetter"/>
      <w:lvlText w:val="%2."/>
      <w:lvlJc w:val="left"/>
      <w:pPr>
        <w:tabs>
          <w:tab w:val="num" w:pos="456"/>
        </w:tabs>
        <w:ind w:left="456" w:hanging="360"/>
      </w:pPr>
    </w:lvl>
    <w:lvl w:ilvl="2" w:tplc="4BEAAE4C" w:tentative="1">
      <w:start w:val="1"/>
      <w:numFmt w:val="lowerRoman"/>
      <w:lvlText w:val="%3."/>
      <w:lvlJc w:val="right"/>
      <w:pPr>
        <w:tabs>
          <w:tab w:val="num" w:pos="1176"/>
        </w:tabs>
        <w:ind w:left="1176" w:hanging="180"/>
      </w:pPr>
    </w:lvl>
    <w:lvl w:ilvl="3" w:tplc="353E0946" w:tentative="1">
      <w:start w:val="1"/>
      <w:numFmt w:val="decimal"/>
      <w:lvlText w:val="%4."/>
      <w:lvlJc w:val="left"/>
      <w:pPr>
        <w:tabs>
          <w:tab w:val="num" w:pos="1896"/>
        </w:tabs>
        <w:ind w:left="1896" w:hanging="360"/>
      </w:pPr>
    </w:lvl>
    <w:lvl w:ilvl="4" w:tplc="09186178" w:tentative="1">
      <w:start w:val="1"/>
      <w:numFmt w:val="lowerLetter"/>
      <w:lvlText w:val="%5."/>
      <w:lvlJc w:val="left"/>
      <w:pPr>
        <w:tabs>
          <w:tab w:val="num" w:pos="2616"/>
        </w:tabs>
        <w:ind w:left="2616" w:hanging="360"/>
      </w:pPr>
    </w:lvl>
    <w:lvl w:ilvl="5" w:tplc="A8B0FF24" w:tentative="1">
      <w:start w:val="1"/>
      <w:numFmt w:val="lowerRoman"/>
      <w:lvlText w:val="%6."/>
      <w:lvlJc w:val="right"/>
      <w:pPr>
        <w:tabs>
          <w:tab w:val="num" w:pos="3336"/>
        </w:tabs>
        <w:ind w:left="3336" w:hanging="180"/>
      </w:pPr>
    </w:lvl>
    <w:lvl w:ilvl="6" w:tplc="93BCFC98" w:tentative="1">
      <w:start w:val="1"/>
      <w:numFmt w:val="decimal"/>
      <w:lvlText w:val="%7."/>
      <w:lvlJc w:val="left"/>
      <w:pPr>
        <w:tabs>
          <w:tab w:val="num" w:pos="4056"/>
        </w:tabs>
        <w:ind w:left="4056" w:hanging="360"/>
      </w:pPr>
    </w:lvl>
    <w:lvl w:ilvl="7" w:tplc="030C3A3C" w:tentative="1">
      <w:start w:val="1"/>
      <w:numFmt w:val="lowerLetter"/>
      <w:lvlText w:val="%8."/>
      <w:lvlJc w:val="left"/>
      <w:pPr>
        <w:tabs>
          <w:tab w:val="num" w:pos="4776"/>
        </w:tabs>
        <w:ind w:left="4776" w:hanging="360"/>
      </w:pPr>
    </w:lvl>
    <w:lvl w:ilvl="8" w:tplc="80D28D48" w:tentative="1">
      <w:start w:val="1"/>
      <w:numFmt w:val="lowerRoman"/>
      <w:lvlText w:val="%9."/>
      <w:lvlJc w:val="right"/>
      <w:pPr>
        <w:tabs>
          <w:tab w:val="num" w:pos="5496"/>
        </w:tabs>
        <w:ind w:left="5496" w:hanging="180"/>
      </w:pPr>
    </w:lvl>
  </w:abstractNum>
  <w:abstractNum w:abstractNumId="153" w15:restartNumberingAfterBreak="0">
    <w:nsid w:val="48D715F6"/>
    <w:multiLevelType w:val="hybridMultilevel"/>
    <w:tmpl w:val="7BA2913E"/>
    <w:name w:val="WW8Num4323222222233322332323222223422"/>
    <w:lvl w:ilvl="0" w:tplc="4F1A1452">
      <w:start w:val="1"/>
      <w:numFmt w:val="decimal"/>
      <w:lvlText w:val="%1)"/>
      <w:lvlJc w:val="left"/>
      <w:pPr>
        <w:tabs>
          <w:tab w:val="num" w:pos="720"/>
        </w:tabs>
        <w:ind w:left="720" w:hanging="360"/>
      </w:pPr>
      <w:rPr>
        <w:rFonts w:hint="default"/>
      </w:rPr>
    </w:lvl>
    <w:lvl w:ilvl="1" w:tplc="FD2AED8E" w:tentative="1">
      <w:start w:val="1"/>
      <w:numFmt w:val="lowerLetter"/>
      <w:lvlText w:val="%2."/>
      <w:lvlJc w:val="left"/>
      <w:pPr>
        <w:tabs>
          <w:tab w:val="num" w:pos="1440"/>
        </w:tabs>
        <w:ind w:left="1440" w:hanging="360"/>
      </w:pPr>
    </w:lvl>
    <w:lvl w:ilvl="2" w:tplc="F7B6C0A0" w:tentative="1">
      <w:start w:val="1"/>
      <w:numFmt w:val="lowerRoman"/>
      <w:lvlText w:val="%3."/>
      <w:lvlJc w:val="right"/>
      <w:pPr>
        <w:tabs>
          <w:tab w:val="num" w:pos="2160"/>
        </w:tabs>
        <w:ind w:left="2160" w:hanging="180"/>
      </w:pPr>
    </w:lvl>
    <w:lvl w:ilvl="3" w:tplc="343893C4" w:tentative="1">
      <w:start w:val="1"/>
      <w:numFmt w:val="decimal"/>
      <w:lvlText w:val="%4."/>
      <w:lvlJc w:val="left"/>
      <w:pPr>
        <w:tabs>
          <w:tab w:val="num" w:pos="2880"/>
        </w:tabs>
        <w:ind w:left="2880" w:hanging="360"/>
      </w:pPr>
    </w:lvl>
    <w:lvl w:ilvl="4" w:tplc="5FB8AC9E" w:tentative="1">
      <w:start w:val="1"/>
      <w:numFmt w:val="lowerLetter"/>
      <w:lvlText w:val="%5."/>
      <w:lvlJc w:val="left"/>
      <w:pPr>
        <w:tabs>
          <w:tab w:val="num" w:pos="3600"/>
        </w:tabs>
        <w:ind w:left="3600" w:hanging="360"/>
      </w:pPr>
    </w:lvl>
    <w:lvl w:ilvl="5" w:tplc="CAB8A670" w:tentative="1">
      <w:start w:val="1"/>
      <w:numFmt w:val="lowerRoman"/>
      <w:lvlText w:val="%6."/>
      <w:lvlJc w:val="right"/>
      <w:pPr>
        <w:tabs>
          <w:tab w:val="num" w:pos="4320"/>
        </w:tabs>
        <w:ind w:left="4320" w:hanging="180"/>
      </w:pPr>
    </w:lvl>
    <w:lvl w:ilvl="6" w:tplc="AE9ADE5C" w:tentative="1">
      <w:start w:val="1"/>
      <w:numFmt w:val="decimal"/>
      <w:lvlText w:val="%7."/>
      <w:lvlJc w:val="left"/>
      <w:pPr>
        <w:tabs>
          <w:tab w:val="num" w:pos="5040"/>
        </w:tabs>
        <w:ind w:left="5040" w:hanging="360"/>
      </w:pPr>
    </w:lvl>
    <w:lvl w:ilvl="7" w:tplc="2E1087AE" w:tentative="1">
      <w:start w:val="1"/>
      <w:numFmt w:val="lowerLetter"/>
      <w:lvlText w:val="%8."/>
      <w:lvlJc w:val="left"/>
      <w:pPr>
        <w:tabs>
          <w:tab w:val="num" w:pos="5760"/>
        </w:tabs>
        <w:ind w:left="5760" w:hanging="360"/>
      </w:pPr>
    </w:lvl>
    <w:lvl w:ilvl="8" w:tplc="88BE6E16" w:tentative="1">
      <w:start w:val="1"/>
      <w:numFmt w:val="lowerRoman"/>
      <w:lvlText w:val="%9."/>
      <w:lvlJc w:val="right"/>
      <w:pPr>
        <w:tabs>
          <w:tab w:val="num" w:pos="6480"/>
        </w:tabs>
        <w:ind w:left="6480" w:hanging="180"/>
      </w:pPr>
    </w:lvl>
  </w:abstractNum>
  <w:abstractNum w:abstractNumId="154" w15:restartNumberingAfterBreak="0">
    <w:nsid w:val="4927100A"/>
    <w:multiLevelType w:val="hybridMultilevel"/>
    <w:tmpl w:val="E7345C8A"/>
    <w:name w:val="WW8Num43232222222333223323232222232322242322222222222222233233425222"/>
    <w:lvl w:ilvl="0" w:tplc="24CE7B9A">
      <w:start w:val="1"/>
      <w:numFmt w:val="decimal"/>
      <w:lvlText w:val="%1."/>
      <w:lvlJc w:val="left"/>
      <w:pPr>
        <w:tabs>
          <w:tab w:val="num" w:pos="360"/>
        </w:tabs>
        <w:ind w:left="360" w:hanging="360"/>
      </w:pPr>
      <w:rPr>
        <w:b w:val="0"/>
        <w:i w:val="0"/>
      </w:rPr>
    </w:lvl>
    <w:lvl w:ilvl="1" w:tplc="5986E796" w:tentative="1">
      <w:start w:val="1"/>
      <w:numFmt w:val="lowerLetter"/>
      <w:lvlText w:val="%2."/>
      <w:lvlJc w:val="left"/>
      <w:pPr>
        <w:tabs>
          <w:tab w:val="num" w:pos="1440"/>
        </w:tabs>
        <w:ind w:left="1440" w:hanging="360"/>
      </w:pPr>
    </w:lvl>
    <w:lvl w:ilvl="2" w:tplc="12FEE7B0" w:tentative="1">
      <w:start w:val="1"/>
      <w:numFmt w:val="lowerRoman"/>
      <w:lvlText w:val="%3."/>
      <w:lvlJc w:val="right"/>
      <w:pPr>
        <w:tabs>
          <w:tab w:val="num" w:pos="2160"/>
        </w:tabs>
        <w:ind w:left="2160" w:hanging="180"/>
      </w:pPr>
    </w:lvl>
    <w:lvl w:ilvl="3" w:tplc="E6E0C4DC" w:tentative="1">
      <w:start w:val="1"/>
      <w:numFmt w:val="decimal"/>
      <w:lvlText w:val="%4."/>
      <w:lvlJc w:val="left"/>
      <w:pPr>
        <w:tabs>
          <w:tab w:val="num" w:pos="2880"/>
        </w:tabs>
        <w:ind w:left="2880" w:hanging="360"/>
      </w:pPr>
    </w:lvl>
    <w:lvl w:ilvl="4" w:tplc="A5D2180C" w:tentative="1">
      <w:start w:val="1"/>
      <w:numFmt w:val="lowerLetter"/>
      <w:lvlText w:val="%5."/>
      <w:lvlJc w:val="left"/>
      <w:pPr>
        <w:tabs>
          <w:tab w:val="num" w:pos="3600"/>
        </w:tabs>
        <w:ind w:left="3600" w:hanging="360"/>
      </w:pPr>
    </w:lvl>
    <w:lvl w:ilvl="5" w:tplc="CAAA665E" w:tentative="1">
      <w:start w:val="1"/>
      <w:numFmt w:val="lowerRoman"/>
      <w:lvlText w:val="%6."/>
      <w:lvlJc w:val="right"/>
      <w:pPr>
        <w:tabs>
          <w:tab w:val="num" w:pos="4320"/>
        </w:tabs>
        <w:ind w:left="4320" w:hanging="180"/>
      </w:pPr>
    </w:lvl>
    <w:lvl w:ilvl="6" w:tplc="B9F20E6E" w:tentative="1">
      <w:start w:val="1"/>
      <w:numFmt w:val="decimal"/>
      <w:lvlText w:val="%7."/>
      <w:lvlJc w:val="left"/>
      <w:pPr>
        <w:tabs>
          <w:tab w:val="num" w:pos="5040"/>
        </w:tabs>
        <w:ind w:left="5040" w:hanging="360"/>
      </w:pPr>
    </w:lvl>
    <w:lvl w:ilvl="7" w:tplc="01962972" w:tentative="1">
      <w:start w:val="1"/>
      <w:numFmt w:val="lowerLetter"/>
      <w:lvlText w:val="%8."/>
      <w:lvlJc w:val="left"/>
      <w:pPr>
        <w:tabs>
          <w:tab w:val="num" w:pos="5760"/>
        </w:tabs>
        <w:ind w:left="5760" w:hanging="360"/>
      </w:pPr>
    </w:lvl>
    <w:lvl w:ilvl="8" w:tplc="4260B2A4" w:tentative="1">
      <w:start w:val="1"/>
      <w:numFmt w:val="lowerRoman"/>
      <w:lvlText w:val="%9."/>
      <w:lvlJc w:val="right"/>
      <w:pPr>
        <w:tabs>
          <w:tab w:val="num" w:pos="6480"/>
        </w:tabs>
        <w:ind w:left="6480" w:hanging="180"/>
      </w:pPr>
    </w:lvl>
  </w:abstractNum>
  <w:abstractNum w:abstractNumId="155"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6" w15:restartNumberingAfterBreak="0">
    <w:nsid w:val="4A3804D1"/>
    <w:multiLevelType w:val="hybridMultilevel"/>
    <w:tmpl w:val="9A58D0CE"/>
    <w:lvl w:ilvl="0" w:tplc="E486AB18">
      <w:start w:val="1"/>
      <w:numFmt w:val="decimal"/>
      <w:lvlText w:val="%1."/>
      <w:lvlJc w:val="left"/>
      <w:pPr>
        <w:ind w:left="720" w:hanging="360"/>
      </w:pPr>
      <w:rPr>
        <w:rFonts w:hint="default"/>
        <w:b/>
      </w:rPr>
    </w:lvl>
    <w:lvl w:ilvl="1" w:tplc="30B632C8" w:tentative="1">
      <w:start w:val="1"/>
      <w:numFmt w:val="lowerLetter"/>
      <w:lvlText w:val="%2."/>
      <w:lvlJc w:val="left"/>
      <w:pPr>
        <w:ind w:left="1440" w:hanging="360"/>
      </w:pPr>
    </w:lvl>
    <w:lvl w:ilvl="2" w:tplc="A994273A" w:tentative="1">
      <w:start w:val="1"/>
      <w:numFmt w:val="lowerRoman"/>
      <w:lvlText w:val="%3."/>
      <w:lvlJc w:val="right"/>
      <w:pPr>
        <w:ind w:left="2160" w:hanging="180"/>
      </w:pPr>
    </w:lvl>
    <w:lvl w:ilvl="3" w:tplc="50F8BD32" w:tentative="1">
      <w:start w:val="1"/>
      <w:numFmt w:val="decimal"/>
      <w:lvlText w:val="%4."/>
      <w:lvlJc w:val="left"/>
      <w:pPr>
        <w:ind w:left="2880" w:hanging="360"/>
      </w:pPr>
    </w:lvl>
    <w:lvl w:ilvl="4" w:tplc="9CF60424" w:tentative="1">
      <w:start w:val="1"/>
      <w:numFmt w:val="lowerLetter"/>
      <w:lvlText w:val="%5."/>
      <w:lvlJc w:val="left"/>
      <w:pPr>
        <w:ind w:left="3600" w:hanging="360"/>
      </w:pPr>
    </w:lvl>
    <w:lvl w:ilvl="5" w:tplc="248685D0" w:tentative="1">
      <w:start w:val="1"/>
      <w:numFmt w:val="lowerRoman"/>
      <w:lvlText w:val="%6."/>
      <w:lvlJc w:val="right"/>
      <w:pPr>
        <w:ind w:left="4320" w:hanging="180"/>
      </w:pPr>
    </w:lvl>
    <w:lvl w:ilvl="6" w:tplc="17965724" w:tentative="1">
      <w:start w:val="1"/>
      <w:numFmt w:val="decimal"/>
      <w:lvlText w:val="%7."/>
      <w:lvlJc w:val="left"/>
      <w:pPr>
        <w:ind w:left="5040" w:hanging="360"/>
      </w:pPr>
    </w:lvl>
    <w:lvl w:ilvl="7" w:tplc="79C04E4C" w:tentative="1">
      <w:start w:val="1"/>
      <w:numFmt w:val="lowerLetter"/>
      <w:lvlText w:val="%8."/>
      <w:lvlJc w:val="left"/>
      <w:pPr>
        <w:ind w:left="5760" w:hanging="360"/>
      </w:pPr>
    </w:lvl>
    <w:lvl w:ilvl="8" w:tplc="163E9AB4" w:tentative="1">
      <w:start w:val="1"/>
      <w:numFmt w:val="lowerRoman"/>
      <w:lvlText w:val="%9."/>
      <w:lvlJc w:val="right"/>
      <w:pPr>
        <w:ind w:left="6480" w:hanging="180"/>
      </w:pPr>
    </w:lvl>
  </w:abstractNum>
  <w:abstractNum w:abstractNumId="157"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BD036FD"/>
    <w:multiLevelType w:val="hybridMultilevel"/>
    <w:tmpl w:val="8B0AA60E"/>
    <w:name w:val="WW8Num4323222222233322332323222223432222222"/>
    <w:lvl w:ilvl="0" w:tplc="7CA425F8">
      <w:start w:val="1"/>
      <w:numFmt w:val="decimal"/>
      <w:lvlText w:val="%1."/>
      <w:lvlJc w:val="left"/>
      <w:pPr>
        <w:tabs>
          <w:tab w:val="num" w:pos="360"/>
        </w:tabs>
        <w:ind w:left="360" w:hanging="360"/>
      </w:pPr>
      <w:rPr>
        <w:rFonts w:hint="default"/>
        <w:b w:val="0"/>
      </w:rPr>
    </w:lvl>
    <w:lvl w:ilvl="1" w:tplc="24647B2A" w:tentative="1">
      <w:start w:val="1"/>
      <w:numFmt w:val="lowerLetter"/>
      <w:lvlText w:val="%2."/>
      <w:lvlJc w:val="left"/>
      <w:pPr>
        <w:tabs>
          <w:tab w:val="num" w:pos="1440"/>
        </w:tabs>
        <w:ind w:left="1440" w:hanging="360"/>
      </w:pPr>
    </w:lvl>
    <w:lvl w:ilvl="2" w:tplc="778002E0" w:tentative="1">
      <w:start w:val="1"/>
      <w:numFmt w:val="lowerRoman"/>
      <w:lvlText w:val="%3."/>
      <w:lvlJc w:val="right"/>
      <w:pPr>
        <w:tabs>
          <w:tab w:val="num" w:pos="2160"/>
        </w:tabs>
        <w:ind w:left="2160" w:hanging="180"/>
      </w:pPr>
    </w:lvl>
    <w:lvl w:ilvl="3" w:tplc="C2026B32" w:tentative="1">
      <w:start w:val="1"/>
      <w:numFmt w:val="decimal"/>
      <w:lvlText w:val="%4."/>
      <w:lvlJc w:val="left"/>
      <w:pPr>
        <w:tabs>
          <w:tab w:val="num" w:pos="2880"/>
        </w:tabs>
        <w:ind w:left="2880" w:hanging="360"/>
      </w:pPr>
    </w:lvl>
    <w:lvl w:ilvl="4" w:tplc="BC36DAFA" w:tentative="1">
      <w:start w:val="1"/>
      <w:numFmt w:val="lowerLetter"/>
      <w:lvlText w:val="%5."/>
      <w:lvlJc w:val="left"/>
      <w:pPr>
        <w:tabs>
          <w:tab w:val="num" w:pos="3600"/>
        </w:tabs>
        <w:ind w:left="3600" w:hanging="360"/>
      </w:pPr>
    </w:lvl>
    <w:lvl w:ilvl="5" w:tplc="280E2BDC" w:tentative="1">
      <w:start w:val="1"/>
      <w:numFmt w:val="lowerRoman"/>
      <w:lvlText w:val="%6."/>
      <w:lvlJc w:val="right"/>
      <w:pPr>
        <w:tabs>
          <w:tab w:val="num" w:pos="4320"/>
        </w:tabs>
        <w:ind w:left="4320" w:hanging="180"/>
      </w:pPr>
    </w:lvl>
    <w:lvl w:ilvl="6" w:tplc="267EFA0A" w:tentative="1">
      <w:start w:val="1"/>
      <w:numFmt w:val="decimal"/>
      <w:lvlText w:val="%7."/>
      <w:lvlJc w:val="left"/>
      <w:pPr>
        <w:tabs>
          <w:tab w:val="num" w:pos="5040"/>
        </w:tabs>
        <w:ind w:left="5040" w:hanging="360"/>
      </w:pPr>
    </w:lvl>
    <w:lvl w:ilvl="7" w:tplc="09101384" w:tentative="1">
      <w:start w:val="1"/>
      <w:numFmt w:val="lowerLetter"/>
      <w:lvlText w:val="%8."/>
      <w:lvlJc w:val="left"/>
      <w:pPr>
        <w:tabs>
          <w:tab w:val="num" w:pos="5760"/>
        </w:tabs>
        <w:ind w:left="5760" w:hanging="360"/>
      </w:pPr>
    </w:lvl>
    <w:lvl w:ilvl="8" w:tplc="1C86A44C" w:tentative="1">
      <w:start w:val="1"/>
      <w:numFmt w:val="lowerRoman"/>
      <w:lvlText w:val="%9."/>
      <w:lvlJc w:val="right"/>
      <w:pPr>
        <w:tabs>
          <w:tab w:val="num" w:pos="6480"/>
        </w:tabs>
        <w:ind w:left="6480" w:hanging="180"/>
      </w:pPr>
    </w:lvl>
  </w:abstractNum>
  <w:abstractNum w:abstractNumId="160"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A7582C"/>
    <w:multiLevelType w:val="hybridMultilevel"/>
    <w:tmpl w:val="CFD26C24"/>
    <w:name w:val="WW8Num43232222222333223323232222232322242322222222222222233233422"/>
    <w:lvl w:ilvl="0" w:tplc="6C14AF7E">
      <w:start w:val="1"/>
      <w:numFmt w:val="decimal"/>
      <w:lvlText w:val="%1."/>
      <w:lvlJc w:val="left"/>
      <w:pPr>
        <w:tabs>
          <w:tab w:val="num" w:pos="720"/>
        </w:tabs>
        <w:ind w:left="720" w:hanging="360"/>
      </w:pPr>
      <w:rPr>
        <w:rFonts w:hint="default"/>
      </w:rPr>
    </w:lvl>
    <w:lvl w:ilvl="1" w:tplc="1BD899CA" w:tentative="1">
      <w:start w:val="1"/>
      <w:numFmt w:val="lowerLetter"/>
      <w:lvlText w:val="%2."/>
      <w:lvlJc w:val="left"/>
      <w:pPr>
        <w:tabs>
          <w:tab w:val="num" w:pos="1800"/>
        </w:tabs>
        <w:ind w:left="1800" w:hanging="360"/>
      </w:pPr>
    </w:lvl>
    <w:lvl w:ilvl="2" w:tplc="53AC7F2C" w:tentative="1">
      <w:start w:val="1"/>
      <w:numFmt w:val="lowerRoman"/>
      <w:lvlText w:val="%3."/>
      <w:lvlJc w:val="right"/>
      <w:pPr>
        <w:tabs>
          <w:tab w:val="num" w:pos="2520"/>
        </w:tabs>
        <w:ind w:left="2520" w:hanging="180"/>
      </w:pPr>
    </w:lvl>
    <w:lvl w:ilvl="3" w:tplc="46D60986" w:tentative="1">
      <w:start w:val="1"/>
      <w:numFmt w:val="decimal"/>
      <w:lvlText w:val="%4."/>
      <w:lvlJc w:val="left"/>
      <w:pPr>
        <w:tabs>
          <w:tab w:val="num" w:pos="3240"/>
        </w:tabs>
        <w:ind w:left="3240" w:hanging="360"/>
      </w:pPr>
    </w:lvl>
    <w:lvl w:ilvl="4" w:tplc="95FA348A" w:tentative="1">
      <w:start w:val="1"/>
      <w:numFmt w:val="lowerLetter"/>
      <w:lvlText w:val="%5."/>
      <w:lvlJc w:val="left"/>
      <w:pPr>
        <w:tabs>
          <w:tab w:val="num" w:pos="3960"/>
        </w:tabs>
        <w:ind w:left="3960" w:hanging="360"/>
      </w:pPr>
    </w:lvl>
    <w:lvl w:ilvl="5" w:tplc="D8BC2A6C" w:tentative="1">
      <w:start w:val="1"/>
      <w:numFmt w:val="lowerRoman"/>
      <w:lvlText w:val="%6."/>
      <w:lvlJc w:val="right"/>
      <w:pPr>
        <w:tabs>
          <w:tab w:val="num" w:pos="4680"/>
        </w:tabs>
        <w:ind w:left="4680" w:hanging="180"/>
      </w:pPr>
    </w:lvl>
    <w:lvl w:ilvl="6" w:tplc="EB442302" w:tentative="1">
      <w:start w:val="1"/>
      <w:numFmt w:val="decimal"/>
      <w:lvlText w:val="%7."/>
      <w:lvlJc w:val="left"/>
      <w:pPr>
        <w:tabs>
          <w:tab w:val="num" w:pos="5400"/>
        </w:tabs>
        <w:ind w:left="5400" w:hanging="360"/>
      </w:pPr>
    </w:lvl>
    <w:lvl w:ilvl="7" w:tplc="858854C6" w:tentative="1">
      <w:start w:val="1"/>
      <w:numFmt w:val="lowerLetter"/>
      <w:lvlText w:val="%8."/>
      <w:lvlJc w:val="left"/>
      <w:pPr>
        <w:tabs>
          <w:tab w:val="num" w:pos="6120"/>
        </w:tabs>
        <w:ind w:left="6120" w:hanging="360"/>
      </w:pPr>
    </w:lvl>
    <w:lvl w:ilvl="8" w:tplc="A2123918" w:tentative="1">
      <w:start w:val="1"/>
      <w:numFmt w:val="lowerRoman"/>
      <w:lvlText w:val="%9."/>
      <w:lvlJc w:val="right"/>
      <w:pPr>
        <w:tabs>
          <w:tab w:val="num" w:pos="6840"/>
        </w:tabs>
        <w:ind w:left="6840" w:hanging="180"/>
      </w:pPr>
    </w:lvl>
  </w:abstractNum>
  <w:abstractNum w:abstractNumId="162" w15:restartNumberingAfterBreak="0">
    <w:nsid w:val="4D35308E"/>
    <w:multiLevelType w:val="hybridMultilevel"/>
    <w:tmpl w:val="EA229AC2"/>
    <w:name w:val="WW8Num4323222222233322332323222223232223222332"/>
    <w:lvl w:ilvl="0" w:tplc="B8E245AA">
      <w:start w:val="1"/>
      <w:numFmt w:val="decimal"/>
      <w:lvlText w:val="%1."/>
      <w:lvlJc w:val="left"/>
      <w:pPr>
        <w:tabs>
          <w:tab w:val="num" w:pos="360"/>
        </w:tabs>
        <w:ind w:left="360" w:hanging="360"/>
      </w:pPr>
      <w:rPr>
        <w:rFonts w:hint="default"/>
      </w:rPr>
    </w:lvl>
    <w:lvl w:ilvl="1" w:tplc="1004DF98">
      <w:start w:val="1"/>
      <w:numFmt w:val="lowerLetter"/>
      <w:lvlText w:val="%2."/>
      <w:lvlJc w:val="left"/>
      <w:pPr>
        <w:tabs>
          <w:tab w:val="num" w:pos="1440"/>
        </w:tabs>
        <w:ind w:left="1440" w:hanging="360"/>
      </w:pPr>
    </w:lvl>
    <w:lvl w:ilvl="2" w:tplc="446A2A62" w:tentative="1">
      <w:start w:val="1"/>
      <w:numFmt w:val="lowerRoman"/>
      <w:lvlText w:val="%3."/>
      <w:lvlJc w:val="right"/>
      <w:pPr>
        <w:tabs>
          <w:tab w:val="num" w:pos="2160"/>
        </w:tabs>
        <w:ind w:left="2160" w:hanging="180"/>
      </w:pPr>
    </w:lvl>
    <w:lvl w:ilvl="3" w:tplc="72C429B0" w:tentative="1">
      <w:start w:val="1"/>
      <w:numFmt w:val="decimal"/>
      <w:lvlText w:val="%4."/>
      <w:lvlJc w:val="left"/>
      <w:pPr>
        <w:tabs>
          <w:tab w:val="num" w:pos="2880"/>
        </w:tabs>
        <w:ind w:left="2880" w:hanging="360"/>
      </w:pPr>
    </w:lvl>
    <w:lvl w:ilvl="4" w:tplc="AE8A87E8" w:tentative="1">
      <w:start w:val="1"/>
      <w:numFmt w:val="lowerLetter"/>
      <w:lvlText w:val="%5."/>
      <w:lvlJc w:val="left"/>
      <w:pPr>
        <w:tabs>
          <w:tab w:val="num" w:pos="3600"/>
        </w:tabs>
        <w:ind w:left="3600" w:hanging="360"/>
      </w:pPr>
    </w:lvl>
    <w:lvl w:ilvl="5" w:tplc="793094F6" w:tentative="1">
      <w:start w:val="1"/>
      <w:numFmt w:val="lowerRoman"/>
      <w:lvlText w:val="%6."/>
      <w:lvlJc w:val="right"/>
      <w:pPr>
        <w:tabs>
          <w:tab w:val="num" w:pos="4320"/>
        </w:tabs>
        <w:ind w:left="4320" w:hanging="180"/>
      </w:pPr>
    </w:lvl>
    <w:lvl w:ilvl="6" w:tplc="141481E6" w:tentative="1">
      <w:start w:val="1"/>
      <w:numFmt w:val="decimal"/>
      <w:lvlText w:val="%7."/>
      <w:lvlJc w:val="left"/>
      <w:pPr>
        <w:tabs>
          <w:tab w:val="num" w:pos="5040"/>
        </w:tabs>
        <w:ind w:left="5040" w:hanging="360"/>
      </w:pPr>
    </w:lvl>
    <w:lvl w:ilvl="7" w:tplc="C60C4F94" w:tentative="1">
      <w:start w:val="1"/>
      <w:numFmt w:val="lowerLetter"/>
      <w:lvlText w:val="%8."/>
      <w:lvlJc w:val="left"/>
      <w:pPr>
        <w:tabs>
          <w:tab w:val="num" w:pos="5760"/>
        </w:tabs>
        <w:ind w:left="5760" w:hanging="360"/>
      </w:pPr>
    </w:lvl>
    <w:lvl w:ilvl="8" w:tplc="56AC6F18" w:tentative="1">
      <w:start w:val="1"/>
      <w:numFmt w:val="lowerRoman"/>
      <w:lvlText w:val="%9."/>
      <w:lvlJc w:val="right"/>
      <w:pPr>
        <w:tabs>
          <w:tab w:val="num" w:pos="6480"/>
        </w:tabs>
        <w:ind w:left="6480" w:hanging="180"/>
      </w:pPr>
    </w:lvl>
  </w:abstractNum>
  <w:abstractNum w:abstractNumId="163" w15:restartNumberingAfterBreak="0">
    <w:nsid w:val="4F122E5C"/>
    <w:multiLevelType w:val="hybridMultilevel"/>
    <w:tmpl w:val="6B228FC6"/>
    <w:name w:val="WW8Num32222"/>
    <w:lvl w:ilvl="0" w:tplc="41385330">
      <w:start w:val="1"/>
      <w:numFmt w:val="decimal"/>
      <w:lvlText w:val="%1."/>
      <w:lvlJc w:val="left"/>
      <w:pPr>
        <w:tabs>
          <w:tab w:val="num" w:pos="360"/>
        </w:tabs>
        <w:ind w:left="360" w:hanging="360"/>
      </w:pPr>
      <w:rPr>
        <w:rFonts w:hint="default"/>
        <w:b w:val="0"/>
      </w:rPr>
    </w:lvl>
    <w:lvl w:ilvl="1" w:tplc="B896F492" w:tentative="1">
      <w:start w:val="1"/>
      <w:numFmt w:val="lowerLetter"/>
      <w:lvlText w:val="%2."/>
      <w:lvlJc w:val="left"/>
      <w:pPr>
        <w:tabs>
          <w:tab w:val="num" w:pos="1440"/>
        </w:tabs>
        <w:ind w:left="1440" w:hanging="360"/>
      </w:pPr>
    </w:lvl>
    <w:lvl w:ilvl="2" w:tplc="1B308106" w:tentative="1">
      <w:start w:val="1"/>
      <w:numFmt w:val="lowerRoman"/>
      <w:lvlText w:val="%3."/>
      <w:lvlJc w:val="right"/>
      <w:pPr>
        <w:tabs>
          <w:tab w:val="num" w:pos="2160"/>
        </w:tabs>
        <w:ind w:left="2160" w:hanging="180"/>
      </w:pPr>
    </w:lvl>
    <w:lvl w:ilvl="3" w:tplc="2D2C64EE" w:tentative="1">
      <w:start w:val="1"/>
      <w:numFmt w:val="decimal"/>
      <w:lvlText w:val="%4."/>
      <w:lvlJc w:val="left"/>
      <w:pPr>
        <w:tabs>
          <w:tab w:val="num" w:pos="2880"/>
        </w:tabs>
        <w:ind w:left="2880" w:hanging="360"/>
      </w:pPr>
    </w:lvl>
    <w:lvl w:ilvl="4" w:tplc="70D646B4" w:tentative="1">
      <w:start w:val="1"/>
      <w:numFmt w:val="lowerLetter"/>
      <w:lvlText w:val="%5."/>
      <w:lvlJc w:val="left"/>
      <w:pPr>
        <w:tabs>
          <w:tab w:val="num" w:pos="3600"/>
        </w:tabs>
        <w:ind w:left="3600" w:hanging="360"/>
      </w:pPr>
    </w:lvl>
    <w:lvl w:ilvl="5" w:tplc="F6782290" w:tentative="1">
      <w:start w:val="1"/>
      <w:numFmt w:val="lowerRoman"/>
      <w:lvlText w:val="%6."/>
      <w:lvlJc w:val="right"/>
      <w:pPr>
        <w:tabs>
          <w:tab w:val="num" w:pos="4320"/>
        </w:tabs>
        <w:ind w:left="4320" w:hanging="180"/>
      </w:pPr>
    </w:lvl>
    <w:lvl w:ilvl="6" w:tplc="76C0287C" w:tentative="1">
      <w:start w:val="1"/>
      <w:numFmt w:val="decimal"/>
      <w:lvlText w:val="%7."/>
      <w:lvlJc w:val="left"/>
      <w:pPr>
        <w:tabs>
          <w:tab w:val="num" w:pos="5040"/>
        </w:tabs>
        <w:ind w:left="5040" w:hanging="360"/>
      </w:pPr>
    </w:lvl>
    <w:lvl w:ilvl="7" w:tplc="6C6869D4" w:tentative="1">
      <w:start w:val="1"/>
      <w:numFmt w:val="lowerLetter"/>
      <w:lvlText w:val="%8."/>
      <w:lvlJc w:val="left"/>
      <w:pPr>
        <w:tabs>
          <w:tab w:val="num" w:pos="5760"/>
        </w:tabs>
        <w:ind w:left="5760" w:hanging="360"/>
      </w:pPr>
    </w:lvl>
    <w:lvl w:ilvl="8" w:tplc="5AEEC178" w:tentative="1">
      <w:start w:val="1"/>
      <w:numFmt w:val="lowerRoman"/>
      <w:lvlText w:val="%9."/>
      <w:lvlJc w:val="right"/>
      <w:pPr>
        <w:tabs>
          <w:tab w:val="num" w:pos="6480"/>
        </w:tabs>
        <w:ind w:left="6480" w:hanging="180"/>
      </w:pPr>
    </w:lvl>
  </w:abstractNum>
  <w:abstractNum w:abstractNumId="164" w15:restartNumberingAfterBreak="0">
    <w:nsid w:val="4F8A15AA"/>
    <w:multiLevelType w:val="hybridMultilevel"/>
    <w:tmpl w:val="89F056A2"/>
    <w:name w:val="WW8Num4323222222233322332323222223232223"/>
    <w:lvl w:ilvl="0" w:tplc="8A5A42E8">
      <w:start w:val="1"/>
      <w:numFmt w:val="decimal"/>
      <w:lvlText w:val="%1."/>
      <w:lvlJc w:val="left"/>
      <w:pPr>
        <w:tabs>
          <w:tab w:val="num" w:pos="360"/>
        </w:tabs>
        <w:ind w:left="360" w:hanging="360"/>
      </w:pPr>
    </w:lvl>
    <w:lvl w:ilvl="1" w:tplc="38B49C6E" w:tentative="1">
      <w:start w:val="1"/>
      <w:numFmt w:val="lowerLetter"/>
      <w:lvlText w:val="%2."/>
      <w:lvlJc w:val="left"/>
      <w:pPr>
        <w:tabs>
          <w:tab w:val="num" w:pos="1080"/>
        </w:tabs>
        <w:ind w:left="1080" w:hanging="360"/>
      </w:pPr>
    </w:lvl>
    <w:lvl w:ilvl="2" w:tplc="9C6AF7D4" w:tentative="1">
      <w:start w:val="1"/>
      <w:numFmt w:val="lowerRoman"/>
      <w:lvlText w:val="%3."/>
      <w:lvlJc w:val="right"/>
      <w:pPr>
        <w:tabs>
          <w:tab w:val="num" w:pos="1800"/>
        </w:tabs>
        <w:ind w:left="1800" w:hanging="180"/>
      </w:pPr>
    </w:lvl>
    <w:lvl w:ilvl="3" w:tplc="2C6A2410" w:tentative="1">
      <w:start w:val="1"/>
      <w:numFmt w:val="decimal"/>
      <w:lvlText w:val="%4."/>
      <w:lvlJc w:val="left"/>
      <w:pPr>
        <w:tabs>
          <w:tab w:val="num" w:pos="2520"/>
        </w:tabs>
        <w:ind w:left="2520" w:hanging="360"/>
      </w:pPr>
    </w:lvl>
    <w:lvl w:ilvl="4" w:tplc="C2A85D6E" w:tentative="1">
      <w:start w:val="1"/>
      <w:numFmt w:val="lowerLetter"/>
      <w:lvlText w:val="%5."/>
      <w:lvlJc w:val="left"/>
      <w:pPr>
        <w:tabs>
          <w:tab w:val="num" w:pos="3240"/>
        </w:tabs>
        <w:ind w:left="3240" w:hanging="360"/>
      </w:pPr>
    </w:lvl>
    <w:lvl w:ilvl="5" w:tplc="D644991C" w:tentative="1">
      <w:start w:val="1"/>
      <w:numFmt w:val="lowerRoman"/>
      <w:lvlText w:val="%6."/>
      <w:lvlJc w:val="right"/>
      <w:pPr>
        <w:tabs>
          <w:tab w:val="num" w:pos="3960"/>
        </w:tabs>
        <w:ind w:left="3960" w:hanging="180"/>
      </w:pPr>
    </w:lvl>
    <w:lvl w:ilvl="6" w:tplc="2B7804FE" w:tentative="1">
      <w:start w:val="1"/>
      <w:numFmt w:val="decimal"/>
      <w:lvlText w:val="%7."/>
      <w:lvlJc w:val="left"/>
      <w:pPr>
        <w:tabs>
          <w:tab w:val="num" w:pos="4680"/>
        </w:tabs>
        <w:ind w:left="4680" w:hanging="360"/>
      </w:pPr>
    </w:lvl>
    <w:lvl w:ilvl="7" w:tplc="C40A6CBE" w:tentative="1">
      <w:start w:val="1"/>
      <w:numFmt w:val="lowerLetter"/>
      <w:lvlText w:val="%8."/>
      <w:lvlJc w:val="left"/>
      <w:pPr>
        <w:tabs>
          <w:tab w:val="num" w:pos="5400"/>
        </w:tabs>
        <w:ind w:left="5400" w:hanging="360"/>
      </w:pPr>
    </w:lvl>
    <w:lvl w:ilvl="8" w:tplc="2D103858" w:tentative="1">
      <w:start w:val="1"/>
      <w:numFmt w:val="lowerRoman"/>
      <w:lvlText w:val="%9."/>
      <w:lvlJc w:val="right"/>
      <w:pPr>
        <w:tabs>
          <w:tab w:val="num" w:pos="6120"/>
        </w:tabs>
        <w:ind w:left="6120" w:hanging="180"/>
      </w:pPr>
    </w:lvl>
  </w:abstractNum>
  <w:abstractNum w:abstractNumId="165" w15:restartNumberingAfterBreak="0">
    <w:nsid w:val="50242D99"/>
    <w:multiLevelType w:val="hybridMultilevel"/>
    <w:tmpl w:val="F8F0D4E0"/>
    <w:name w:val="WW8Num432322222223332233232322222323222322232"/>
    <w:lvl w:ilvl="0" w:tplc="98E07614">
      <w:start w:val="1"/>
      <w:numFmt w:val="decimal"/>
      <w:lvlText w:val="%1."/>
      <w:lvlJc w:val="left"/>
      <w:pPr>
        <w:tabs>
          <w:tab w:val="num" w:pos="780"/>
        </w:tabs>
        <w:ind w:left="780" w:hanging="780"/>
      </w:pPr>
      <w:rPr>
        <w:rFonts w:hint="default"/>
      </w:rPr>
    </w:lvl>
    <w:lvl w:ilvl="1" w:tplc="3C3AFEA2" w:tentative="1">
      <w:start w:val="1"/>
      <w:numFmt w:val="lowerLetter"/>
      <w:lvlText w:val="%2."/>
      <w:lvlJc w:val="left"/>
      <w:pPr>
        <w:tabs>
          <w:tab w:val="num" w:pos="1440"/>
        </w:tabs>
        <w:ind w:left="1440" w:hanging="360"/>
      </w:pPr>
    </w:lvl>
    <w:lvl w:ilvl="2" w:tplc="461E54BE" w:tentative="1">
      <w:start w:val="1"/>
      <w:numFmt w:val="lowerRoman"/>
      <w:lvlText w:val="%3."/>
      <w:lvlJc w:val="right"/>
      <w:pPr>
        <w:tabs>
          <w:tab w:val="num" w:pos="2160"/>
        </w:tabs>
        <w:ind w:left="2160" w:hanging="180"/>
      </w:pPr>
    </w:lvl>
    <w:lvl w:ilvl="3" w:tplc="93B04BEE" w:tentative="1">
      <w:start w:val="1"/>
      <w:numFmt w:val="decimal"/>
      <w:lvlText w:val="%4."/>
      <w:lvlJc w:val="left"/>
      <w:pPr>
        <w:tabs>
          <w:tab w:val="num" w:pos="2880"/>
        </w:tabs>
        <w:ind w:left="2880" w:hanging="360"/>
      </w:pPr>
    </w:lvl>
    <w:lvl w:ilvl="4" w:tplc="78A028C8" w:tentative="1">
      <w:start w:val="1"/>
      <w:numFmt w:val="lowerLetter"/>
      <w:lvlText w:val="%5."/>
      <w:lvlJc w:val="left"/>
      <w:pPr>
        <w:tabs>
          <w:tab w:val="num" w:pos="3600"/>
        </w:tabs>
        <w:ind w:left="3600" w:hanging="360"/>
      </w:pPr>
    </w:lvl>
    <w:lvl w:ilvl="5" w:tplc="DABE65A0" w:tentative="1">
      <w:start w:val="1"/>
      <w:numFmt w:val="lowerRoman"/>
      <w:lvlText w:val="%6."/>
      <w:lvlJc w:val="right"/>
      <w:pPr>
        <w:tabs>
          <w:tab w:val="num" w:pos="4320"/>
        </w:tabs>
        <w:ind w:left="4320" w:hanging="180"/>
      </w:pPr>
    </w:lvl>
    <w:lvl w:ilvl="6" w:tplc="2058313C" w:tentative="1">
      <w:start w:val="1"/>
      <w:numFmt w:val="decimal"/>
      <w:lvlText w:val="%7."/>
      <w:lvlJc w:val="left"/>
      <w:pPr>
        <w:tabs>
          <w:tab w:val="num" w:pos="5040"/>
        </w:tabs>
        <w:ind w:left="5040" w:hanging="360"/>
      </w:pPr>
    </w:lvl>
    <w:lvl w:ilvl="7" w:tplc="536A8CE4" w:tentative="1">
      <w:start w:val="1"/>
      <w:numFmt w:val="lowerLetter"/>
      <w:lvlText w:val="%8."/>
      <w:lvlJc w:val="left"/>
      <w:pPr>
        <w:tabs>
          <w:tab w:val="num" w:pos="5760"/>
        </w:tabs>
        <w:ind w:left="5760" w:hanging="360"/>
      </w:pPr>
    </w:lvl>
    <w:lvl w:ilvl="8" w:tplc="A93CD2E0" w:tentative="1">
      <w:start w:val="1"/>
      <w:numFmt w:val="lowerRoman"/>
      <w:lvlText w:val="%9."/>
      <w:lvlJc w:val="right"/>
      <w:pPr>
        <w:tabs>
          <w:tab w:val="num" w:pos="6480"/>
        </w:tabs>
        <w:ind w:left="6480" w:hanging="180"/>
      </w:pPr>
    </w:lvl>
  </w:abstractNum>
  <w:abstractNum w:abstractNumId="166" w15:restartNumberingAfterBreak="0">
    <w:nsid w:val="524B473E"/>
    <w:multiLevelType w:val="hybridMultilevel"/>
    <w:tmpl w:val="C458FD3A"/>
    <w:name w:val="WW8Num3322"/>
    <w:lvl w:ilvl="0" w:tplc="808AA744">
      <w:start w:val="1"/>
      <w:numFmt w:val="decimal"/>
      <w:lvlText w:val="%1."/>
      <w:lvlJc w:val="left"/>
      <w:pPr>
        <w:tabs>
          <w:tab w:val="num" w:pos="360"/>
        </w:tabs>
        <w:ind w:left="360" w:hanging="360"/>
      </w:pPr>
      <w:rPr>
        <w:rFonts w:hint="default"/>
      </w:rPr>
    </w:lvl>
    <w:lvl w:ilvl="1" w:tplc="50B21BAC" w:tentative="1">
      <w:start w:val="1"/>
      <w:numFmt w:val="lowerLetter"/>
      <w:lvlText w:val="%2."/>
      <w:lvlJc w:val="left"/>
      <w:pPr>
        <w:tabs>
          <w:tab w:val="num" w:pos="720"/>
        </w:tabs>
        <w:ind w:left="720" w:hanging="360"/>
      </w:pPr>
    </w:lvl>
    <w:lvl w:ilvl="2" w:tplc="12F48FB6" w:tentative="1">
      <w:start w:val="1"/>
      <w:numFmt w:val="lowerRoman"/>
      <w:lvlText w:val="%3."/>
      <w:lvlJc w:val="right"/>
      <w:pPr>
        <w:tabs>
          <w:tab w:val="num" w:pos="1440"/>
        </w:tabs>
        <w:ind w:left="1440" w:hanging="180"/>
      </w:pPr>
    </w:lvl>
    <w:lvl w:ilvl="3" w:tplc="E0AE15BA" w:tentative="1">
      <w:start w:val="1"/>
      <w:numFmt w:val="decimal"/>
      <w:lvlText w:val="%4."/>
      <w:lvlJc w:val="left"/>
      <w:pPr>
        <w:tabs>
          <w:tab w:val="num" w:pos="2160"/>
        </w:tabs>
        <w:ind w:left="2160" w:hanging="360"/>
      </w:pPr>
    </w:lvl>
    <w:lvl w:ilvl="4" w:tplc="E0665EB6" w:tentative="1">
      <w:start w:val="1"/>
      <w:numFmt w:val="lowerLetter"/>
      <w:lvlText w:val="%5."/>
      <w:lvlJc w:val="left"/>
      <w:pPr>
        <w:tabs>
          <w:tab w:val="num" w:pos="2880"/>
        </w:tabs>
        <w:ind w:left="2880" w:hanging="360"/>
      </w:pPr>
    </w:lvl>
    <w:lvl w:ilvl="5" w:tplc="D81AEFA8" w:tentative="1">
      <w:start w:val="1"/>
      <w:numFmt w:val="lowerRoman"/>
      <w:lvlText w:val="%6."/>
      <w:lvlJc w:val="right"/>
      <w:pPr>
        <w:tabs>
          <w:tab w:val="num" w:pos="3600"/>
        </w:tabs>
        <w:ind w:left="3600" w:hanging="180"/>
      </w:pPr>
    </w:lvl>
    <w:lvl w:ilvl="6" w:tplc="9DC65822" w:tentative="1">
      <w:start w:val="1"/>
      <w:numFmt w:val="decimal"/>
      <w:lvlText w:val="%7."/>
      <w:lvlJc w:val="left"/>
      <w:pPr>
        <w:tabs>
          <w:tab w:val="num" w:pos="4320"/>
        </w:tabs>
        <w:ind w:left="4320" w:hanging="360"/>
      </w:pPr>
    </w:lvl>
    <w:lvl w:ilvl="7" w:tplc="74DCA222" w:tentative="1">
      <w:start w:val="1"/>
      <w:numFmt w:val="lowerLetter"/>
      <w:lvlText w:val="%8."/>
      <w:lvlJc w:val="left"/>
      <w:pPr>
        <w:tabs>
          <w:tab w:val="num" w:pos="5040"/>
        </w:tabs>
        <w:ind w:left="5040" w:hanging="360"/>
      </w:pPr>
    </w:lvl>
    <w:lvl w:ilvl="8" w:tplc="76F89D5C" w:tentative="1">
      <w:start w:val="1"/>
      <w:numFmt w:val="lowerRoman"/>
      <w:lvlText w:val="%9."/>
      <w:lvlJc w:val="right"/>
      <w:pPr>
        <w:tabs>
          <w:tab w:val="num" w:pos="5760"/>
        </w:tabs>
        <w:ind w:left="5760" w:hanging="180"/>
      </w:pPr>
    </w:lvl>
  </w:abstractNum>
  <w:abstractNum w:abstractNumId="167" w15:restartNumberingAfterBreak="0">
    <w:nsid w:val="529565FF"/>
    <w:multiLevelType w:val="hybridMultilevel"/>
    <w:tmpl w:val="3A3C6086"/>
    <w:lvl w:ilvl="0" w:tplc="3CD4E6D0">
      <w:start w:val="1"/>
      <w:numFmt w:val="decimal"/>
      <w:lvlText w:val="%1."/>
      <w:lvlJc w:val="left"/>
      <w:pPr>
        <w:ind w:left="720" w:hanging="360"/>
      </w:pPr>
      <w:rPr>
        <w:rFonts w:hint="default"/>
      </w:rPr>
    </w:lvl>
    <w:lvl w:ilvl="1" w:tplc="6270CC06">
      <w:start w:val="1"/>
      <w:numFmt w:val="lowerLetter"/>
      <w:lvlText w:val="%2."/>
      <w:lvlJc w:val="left"/>
      <w:pPr>
        <w:ind w:left="1440" w:hanging="360"/>
      </w:pPr>
    </w:lvl>
    <w:lvl w:ilvl="2" w:tplc="AA7AB0EE" w:tentative="1">
      <w:start w:val="1"/>
      <w:numFmt w:val="lowerRoman"/>
      <w:lvlText w:val="%3."/>
      <w:lvlJc w:val="right"/>
      <w:pPr>
        <w:ind w:left="2160" w:hanging="180"/>
      </w:pPr>
    </w:lvl>
    <w:lvl w:ilvl="3" w:tplc="36DAA5E6" w:tentative="1">
      <w:start w:val="1"/>
      <w:numFmt w:val="decimal"/>
      <w:lvlText w:val="%4."/>
      <w:lvlJc w:val="left"/>
      <w:pPr>
        <w:ind w:left="2880" w:hanging="360"/>
      </w:pPr>
    </w:lvl>
    <w:lvl w:ilvl="4" w:tplc="F7DA0C90" w:tentative="1">
      <w:start w:val="1"/>
      <w:numFmt w:val="lowerLetter"/>
      <w:lvlText w:val="%5."/>
      <w:lvlJc w:val="left"/>
      <w:pPr>
        <w:ind w:left="3600" w:hanging="360"/>
      </w:pPr>
    </w:lvl>
    <w:lvl w:ilvl="5" w:tplc="74F43ACE" w:tentative="1">
      <w:start w:val="1"/>
      <w:numFmt w:val="lowerRoman"/>
      <w:lvlText w:val="%6."/>
      <w:lvlJc w:val="right"/>
      <w:pPr>
        <w:ind w:left="4320" w:hanging="180"/>
      </w:pPr>
    </w:lvl>
    <w:lvl w:ilvl="6" w:tplc="5756D2F4" w:tentative="1">
      <w:start w:val="1"/>
      <w:numFmt w:val="decimal"/>
      <w:lvlText w:val="%7."/>
      <w:lvlJc w:val="left"/>
      <w:pPr>
        <w:ind w:left="5040" w:hanging="360"/>
      </w:pPr>
    </w:lvl>
    <w:lvl w:ilvl="7" w:tplc="7ADA9EC8" w:tentative="1">
      <w:start w:val="1"/>
      <w:numFmt w:val="lowerLetter"/>
      <w:lvlText w:val="%8."/>
      <w:lvlJc w:val="left"/>
      <w:pPr>
        <w:ind w:left="5760" w:hanging="360"/>
      </w:pPr>
    </w:lvl>
    <w:lvl w:ilvl="8" w:tplc="0608A60C" w:tentative="1">
      <w:start w:val="1"/>
      <w:numFmt w:val="lowerRoman"/>
      <w:lvlText w:val="%9."/>
      <w:lvlJc w:val="right"/>
      <w:pPr>
        <w:ind w:left="6480" w:hanging="180"/>
      </w:pPr>
    </w:lvl>
  </w:abstractNum>
  <w:abstractNum w:abstractNumId="168"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33E281E"/>
    <w:multiLevelType w:val="hybridMultilevel"/>
    <w:tmpl w:val="849A975C"/>
    <w:name w:val="WW8Num43232222222333223323232222232322242322222222222222233233425"/>
    <w:lvl w:ilvl="0" w:tplc="DC4CD894">
      <w:start w:val="1"/>
      <w:numFmt w:val="decimal"/>
      <w:lvlText w:val="%1."/>
      <w:lvlJc w:val="left"/>
      <w:pPr>
        <w:tabs>
          <w:tab w:val="num" w:pos="1080"/>
        </w:tabs>
        <w:ind w:left="1080" w:hanging="360"/>
      </w:pPr>
      <w:rPr>
        <w:rFonts w:hint="default"/>
      </w:rPr>
    </w:lvl>
    <w:lvl w:ilvl="1" w:tplc="669E3370" w:tentative="1">
      <w:start w:val="1"/>
      <w:numFmt w:val="lowerLetter"/>
      <w:lvlText w:val="%2."/>
      <w:lvlJc w:val="left"/>
      <w:pPr>
        <w:tabs>
          <w:tab w:val="num" w:pos="1440"/>
        </w:tabs>
        <w:ind w:left="1440" w:hanging="360"/>
      </w:pPr>
    </w:lvl>
    <w:lvl w:ilvl="2" w:tplc="CEE4AF34" w:tentative="1">
      <w:start w:val="1"/>
      <w:numFmt w:val="lowerRoman"/>
      <w:lvlText w:val="%3."/>
      <w:lvlJc w:val="right"/>
      <w:pPr>
        <w:tabs>
          <w:tab w:val="num" w:pos="2160"/>
        </w:tabs>
        <w:ind w:left="2160" w:hanging="180"/>
      </w:pPr>
    </w:lvl>
    <w:lvl w:ilvl="3" w:tplc="FEEE872A" w:tentative="1">
      <w:start w:val="1"/>
      <w:numFmt w:val="decimal"/>
      <w:lvlText w:val="%4."/>
      <w:lvlJc w:val="left"/>
      <w:pPr>
        <w:tabs>
          <w:tab w:val="num" w:pos="2880"/>
        </w:tabs>
        <w:ind w:left="2880" w:hanging="360"/>
      </w:pPr>
    </w:lvl>
    <w:lvl w:ilvl="4" w:tplc="F70C4618" w:tentative="1">
      <w:start w:val="1"/>
      <w:numFmt w:val="lowerLetter"/>
      <w:lvlText w:val="%5."/>
      <w:lvlJc w:val="left"/>
      <w:pPr>
        <w:tabs>
          <w:tab w:val="num" w:pos="3600"/>
        </w:tabs>
        <w:ind w:left="3600" w:hanging="360"/>
      </w:pPr>
    </w:lvl>
    <w:lvl w:ilvl="5" w:tplc="5774697E" w:tentative="1">
      <w:start w:val="1"/>
      <w:numFmt w:val="lowerRoman"/>
      <w:lvlText w:val="%6."/>
      <w:lvlJc w:val="right"/>
      <w:pPr>
        <w:tabs>
          <w:tab w:val="num" w:pos="4320"/>
        </w:tabs>
        <w:ind w:left="4320" w:hanging="180"/>
      </w:pPr>
    </w:lvl>
    <w:lvl w:ilvl="6" w:tplc="87A0745C" w:tentative="1">
      <w:start w:val="1"/>
      <w:numFmt w:val="decimal"/>
      <w:lvlText w:val="%7."/>
      <w:lvlJc w:val="left"/>
      <w:pPr>
        <w:tabs>
          <w:tab w:val="num" w:pos="5040"/>
        </w:tabs>
        <w:ind w:left="5040" w:hanging="360"/>
      </w:pPr>
    </w:lvl>
    <w:lvl w:ilvl="7" w:tplc="83C0E8B8" w:tentative="1">
      <w:start w:val="1"/>
      <w:numFmt w:val="lowerLetter"/>
      <w:lvlText w:val="%8."/>
      <w:lvlJc w:val="left"/>
      <w:pPr>
        <w:tabs>
          <w:tab w:val="num" w:pos="5760"/>
        </w:tabs>
        <w:ind w:left="5760" w:hanging="360"/>
      </w:pPr>
    </w:lvl>
    <w:lvl w:ilvl="8" w:tplc="8B721C6A" w:tentative="1">
      <w:start w:val="1"/>
      <w:numFmt w:val="lowerRoman"/>
      <w:lvlText w:val="%9."/>
      <w:lvlJc w:val="right"/>
      <w:pPr>
        <w:tabs>
          <w:tab w:val="num" w:pos="6480"/>
        </w:tabs>
        <w:ind w:left="6480" w:hanging="180"/>
      </w:pPr>
    </w:lvl>
  </w:abstractNum>
  <w:abstractNum w:abstractNumId="171"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CE524D"/>
    <w:multiLevelType w:val="hybridMultilevel"/>
    <w:tmpl w:val="10AAC3A0"/>
    <w:name w:val="WW8Num322"/>
    <w:lvl w:ilvl="0" w:tplc="587C1D26">
      <w:start w:val="1"/>
      <w:numFmt w:val="decimal"/>
      <w:lvlText w:val="%1."/>
      <w:lvlJc w:val="left"/>
      <w:pPr>
        <w:tabs>
          <w:tab w:val="num" w:pos="360"/>
        </w:tabs>
        <w:ind w:left="360" w:hanging="360"/>
      </w:pPr>
      <w:rPr>
        <w:rFonts w:hint="default"/>
        <w:b w:val="0"/>
      </w:rPr>
    </w:lvl>
    <w:lvl w:ilvl="1" w:tplc="98CC53C6" w:tentative="1">
      <w:start w:val="1"/>
      <w:numFmt w:val="lowerLetter"/>
      <w:lvlText w:val="%2."/>
      <w:lvlJc w:val="left"/>
      <w:pPr>
        <w:tabs>
          <w:tab w:val="num" w:pos="1440"/>
        </w:tabs>
        <w:ind w:left="1440" w:hanging="360"/>
      </w:pPr>
    </w:lvl>
    <w:lvl w:ilvl="2" w:tplc="467A1B32" w:tentative="1">
      <w:start w:val="1"/>
      <w:numFmt w:val="lowerRoman"/>
      <w:lvlText w:val="%3."/>
      <w:lvlJc w:val="right"/>
      <w:pPr>
        <w:tabs>
          <w:tab w:val="num" w:pos="2160"/>
        </w:tabs>
        <w:ind w:left="2160" w:hanging="180"/>
      </w:pPr>
    </w:lvl>
    <w:lvl w:ilvl="3" w:tplc="9EB03C40" w:tentative="1">
      <w:start w:val="1"/>
      <w:numFmt w:val="decimal"/>
      <w:lvlText w:val="%4."/>
      <w:lvlJc w:val="left"/>
      <w:pPr>
        <w:tabs>
          <w:tab w:val="num" w:pos="2880"/>
        </w:tabs>
        <w:ind w:left="2880" w:hanging="360"/>
      </w:pPr>
    </w:lvl>
    <w:lvl w:ilvl="4" w:tplc="B9F0B2C8" w:tentative="1">
      <w:start w:val="1"/>
      <w:numFmt w:val="lowerLetter"/>
      <w:lvlText w:val="%5."/>
      <w:lvlJc w:val="left"/>
      <w:pPr>
        <w:tabs>
          <w:tab w:val="num" w:pos="3600"/>
        </w:tabs>
        <w:ind w:left="3600" w:hanging="360"/>
      </w:pPr>
    </w:lvl>
    <w:lvl w:ilvl="5" w:tplc="1FC42202" w:tentative="1">
      <w:start w:val="1"/>
      <w:numFmt w:val="lowerRoman"/>
      <w:lvlText w:val="%6."/>
      <w:lvlJc w:val="right"/>
      <w:pPr>
        <w:tabs>
          <w:tab w:val="num" w:pos="4320"/>
        </w:tabs>
        <w:ind w:left="4320" w:hanging="180"/>
      </w:pPr>
    </w:lvl>
    <w:lvl w:ilvl="6" w:tplc="FA3C7BC4" w:tentative="1">
      <w:start w:val="1"/>
      <w:numFmt w:val="decimal"/>
      <w:lvlText w:val="%7."/>
      <w:lvlJc w:val="left"/>
      <w:pPr>
        <w:tabs>
          <w:tab w:val="num" w:pos="5040"/>
        </w:tabs>
        <w:ind w:left="5040" w:hanging="360"/>
      </w:pPr>
    </w:lvl>
    <w:lvl w:ilvl="7" w:tplc="96000552" w:tentative="1">
      <w:start w:val="1"/>
      <w:numFmt w:val="lowerLetter"/>
      <w:lvlText w:val="%8."/>
      <w:lvlJc w:val="left"/>
      <w:pPr>
        <w:tabs>
          <w:tab w:val="num" w:pos="5760"/>
        </w:tabs>
        <w:ind w:left="5760" w:hanging="360"/>
      </w:pPr>
    </w:lvl>
    <w:lvl w:ilvl="8" w:tplc="7B4A6288" w:tentative="1">
      <w:start w:val="1"/>
      <w:numFmt w:val="lowerRoman"/>
      <w:lvlText w:val="%9."/>
      <w:lvlJc w:val="right"/>
      <w:pPr>
        <w:tabs>
          <w:tab w:val="num" w:pos="6480"/>
        </w:tabs>
        <w:ind w:left="6480" w:hanging="180"/>
      </w:pPr>
    </w:lvl>
  </w:abstractNum>
  <w:abstractNum w:abstractNumId="173"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42B4E8F"/>
    <w:multiLevelType w:val="hybridMultilevel"/>
    <w:tmpl w:val="2D800378"/>
    <w:name w:val="WW8Num4323222222233322332323"/>
    <w:lvl w:ilvl="0" w:tplc="91A637E8">
      <w:start w:val="1"/>
      <w:numFmt w:val="decimal"/>
      <w:lvlText w:val="%1."/>
      <w:lvlJc w:val="left"/>
      <w:pPr>
        <w:tabs>
          <w:tab w:val="num" w:pos="780"/>
        </w:tabs>
        <w:ind w:left="780" w:hanging="780"/>
      </w:pPr>
      <w:rPr>
        <w:rFonts w:hint="default"/>
      </w:rPr>
    </w:lvl>
    <w:lvl w:ilvl="1" w:tplc="4F864DCA" w:tentative="1">
      <w:start w:val="1"/>
      <w:numFmt w:val="lowerLetter"/>
      <w:lvlText w:val="%2."/>
      <w:lvlJc w:val="left"/>
      <w:pPr>
        <w:tabs>
          <w:tab w:val="num" w:pos="1440"/>
        </w:tabs>
        <w:ind w:left="1440" w:hanging="360"/>
      </w:pPr>
    </w:lvl>
    <w:lvl w:ilvl="2" w:tplc="937A4522" w:tentative="1">
      <w:start w:val="1"/>
      <w:numFmt w:val="lowerRoman"/>
      <w:lvlText w:val="%3."/>
      <w:lvlJc w:val="right"/>
      <w:pPr>
        <w:tabs>
          <w:tab w:val="num" w:pos="2160"/>
        </w:tabs>
        <w:ind w:left="2160" w:hanging="180"/>
      </w:pPr>
    </w:lvl>
    <w:lvl w:ilvl="3" w:tplc="775699EA" w:tentative="1">
      <w:start w:val="1"/>
      <w:numFmt w:val="decimal"/>
      <w:lvlText w:val="%4."/>
      <w:lvlJc w:val="left"/>
      <w:pPr>
        <w:tabs>
          <w:tab w:val="num" w:pos="2880"/>
        </w:tabs>
        <w:ind w:left="2880" w:hanging="360"/>
      </w:pPr>
    </w:lvl>
    <w:lvl w:ilvl="4" w:tplc="403A7D44" w:tentative="1">
      <w:start w:val="1"/>
      <w:numFmt w:val="lowerLetter"/>
      <w:lvlText w:val="%5."/>
      <w:lvlJc w:val="left"/>
      <w:pPr>
        <w:tabs>
          <w:tab w:val="num" w:pos="3600"/>
        </w:tabs>
        <w:ind w:left="3600" w:hanging="360"/>
      </w:pPr>
    </w:lvl>
    <w:lvl w:ilvl="5" w:tplc="3CD2D5D6" w:tentative="1">
      <w:start w:val="1"/>
      <w:numFmt w:val="lowerRoman"/>
      <w:lvlText w:val="%6."/>
      <w:lvlJc w:val="right"/>
      <w:pPr>
        <w:tabs>
          <w:tab w:val="num" w:pos="4320"/>
        </w:tabs>
        <w:ind w:left="4320" w:hanging="180"/>
      </w:pPr>
    </w:lvl>
    <w:lvl w:ilvl="6" w:tplc="0076EDEA" w:tentative="1">
      <w:start w:val="1"/>
      <w:numFmt w:val="decimal"/>
      <w:lvlText w:val="%7."/>
      <w:lvlJc w:val="left"/>
      <w:pPr>
        <w:tabs>
          <w:tab w:val="num" w:pos="5040"/>
        </w:tabs>
        <w:ind w:left="5040" w:hanging="360"/>
      </w:pPr>
    </w:lvl>
    <w:lvl w:ilvl="7" w:tplc="BFEE9F0E" w:tentative="1">
      <w:start w:val="1"/>
      <w:numFmt w:val="lowerLetter"/>
      <w:lvlText w:val="%8."/>
      <w:lvlJc w:val="left"/>
      <w:pPr>
        <w:tabs>
          <w:tab w:val="num" w:pos="5760"/>
        </w:tabs>
        <w:ind w:left="5760" w:hanging="360"/>
      </w:pPr>
    </w:lvl>
    <w:lvl w:ilvl="8" w:tplc="577C99C2" w:tentative="1">
      <w:start w:val="1"/>
      <w:numFmt w:val="lowerRoman"/>
      <w:lvlText w:val="%9."/>
      <w:lvlJc w:val="right"/>
      <w:pPr>
        <w:tabs>
          <w:tab w:val="num" w:pos="6480"/>
        </w:tabs>
        <w:ind w:left="6480" w:hanging="180"/>
      </w:pPr>
    </w:lvl>
  </w:abstractNum>
  <w:abstractNum w:abstractNumId="175"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566B029F"/>
    <w:multiLevelType w:val="hybridMultilevel"/>
    <w:tmpl w:val="70CA89D6"/>
    <w:name w:val="WW8Num43232222222333223323232222234322222222"/>
    <w:lvl w:ilvl="0" w:tplc="8EC8247E">
      <w:start w:val="1"/>
      <w:numFmt w:val="decimal"/>
      <w:lvlText w:val="%1."/>
      <w:lvlJc w:val="left"/>
      <w:pPr>
        <w:tabs>
          <w:tab w:val="num" w:pos="720"/>
        </w:tabs>
        <w:ind w:left="720" w:hanging="360"/>
      </w:pPr>
      <w:rPr>
        <w:rFonts w:hint="default"/>
        <w:b w:val="0"/>
      </w:rPr>
    </w:lvl>
    <w:lvl w:ilvl="1" w:tplc="62141FAE" w:tentative="1">
      <w:start w:val="1"/>
      <w:numFmt w:val="lowerLetter"/>
      <w:lvlText w:val="%2."/>
      <w:lvlJc w:val="left"/>
      <w:pPr>
        <w:tabs>
          <w:tab w:val="num" w:pos="1440"/>
        </w:tabs>
        <w:ind w:left="1440" w:hanging="360"/>
      </w:pPr>
    </w:lvl>
    <w:lvl w:ilvl="2" w:tplc="B0CC1CBA" w:tentative="1">
      <w:start w:val="1"/>
      <w:numFmt w:val="lowerRoman"/>
      <w:lvlText w:val="%3."/>
      <w:lvlJc w:val="right"/>
      <w:pPr>
        <w:tabs>
          <w:tab w:val="num" w:pos="2160"/>
        </w:tabs>
        <w:ind w:left="2160" w:hanging="180"/>
      </w:pPr>
    </w:lvl>
    <w:lvl w:ilvl="3" w:tplc="5AE0BDC2" w:tentative="1">
      <w:start w:val="1"/>
      <w:numFmt w:val="decimal"/>
      <w:lvlText w:val="%4."/>
      <w:lvlJc w:val="left"/>
      <w:pPr>
        <w:tabs>
          <w:tab w:val="num" w:pos="2880"/>
        </w:tabs>
        <w:ind w:left="2880" w:hanging="360"/>
      </w:pPr>
    </w:lvl>
    <w:lvl w:ilvl="4" w:tplc="491AD5DA" w:tentative="1">
      <w:start w:val="1"/>
      <w:numFmt w:val="lowerLetter"/>
      <w:lvlText w:val="%5."/>
      <w:lvlJc w:val="left"/>
      <w:pPr>
        <w:tabs>
          <w:tab w:val="num" w:pos="3600"/>
        </w:tabs>
        <w:ind w:left="3600" w:hanging="360"/>
      </w:pPr>
    </w:lvl>
    <w:lvl w:ilvl="5" w:tplc="8C2E68B6" w:tentative="1">
      <w:start w:val="1"/>
      <w:numFmt w:val="lowerRoman"/>
      <w:lvlText w:val="%6."/>
      <w:lvlJc w:val="right"/>
      <w:pPr>
        <w:tabs>
          <w:tab w:val="num" w:pos="4320"/>
        </w:tabs>
        <w:ind w:left="4320" w:hanging="180"/>
      </w:pPr>
    </w:lvl>
    <w:lvl w:ilvl="6" w:tplc="8C36865C" w:tentative="1">
      <w:start w:val="1"/>
      <w:numFmt w:val="decimal"/>
      <w:lvlText w:val="%7."/>
      <w:lvlJc w:val="left"/>
      <w:pPr>
        <w:tabs>
          <w:tab w:val="num" w:pos="5040"/>
        </w:tabs>
        <w:ind w:left="5040" w:hanging="360"/>
      </w:pPr>
    </w:lvl>
    <w:lvl w:ilvl="7" w:tplc="DC16B7F6" w:tentative="1">
      <w:start w:val="1"/>
      <w:numFmt w:val="lowerLetter"/>
      <w:lvlText w:val="%8."/>
      <w:lvlJc w:val="left"/>
      <w:pPr>
        <w:tabs>
          <w:tab w:val="num" w:pos="5760"/>
        </w:tabs>
        <w:ind w:left="5760" w:hanging="360"/>
      </w:pPr>
    </w:lvl>
    <w:lvl w:ilvl="8" w:tplc="D30C3260" w:tentative="1">
      <w:start w:val="1"/>
      <w:numFmt w:val="lowerRoman"/>
      <w:lvlText w:val="%9."/>
      <w:lvlJc w:val="right"/>
      <w:pPr>
        <w:tabs>
          <w:tab w:val="num" w:pos="6480"/>
        </w:tabs>
        <w:ind w:left="6480" w:hanging="180"/>
      </w:pPr>
    </w:lvl>
  </w:abstractNum>
  <w:abstractNum w:abstractNumId="177" w15:restartNumberingAfterBreak="0">
    <w:nsid w:val="56EA10FA"/>
    <w:multiLevelType w:val="hybridMultilevel"/>
    <w:tmpl w:val="04A0E7E0"/>
    <w:lvl w:ilvl="0" w:tplc="B75A6C4E">
      <w:start w:val="1"/>
      <w:numFmt w:val="decimal"/>
      <w:lvlText w:val="%1."/>
      <w:lvlJc w:val="left"/>
      <w:pPr>
        <w:ind w:left="360" w:hanging="360"/>
      </w:pPr>
      <w:rPr>
        <w:rFonts w:hint="default"/>
        <w:b/>
      </w:rPr>
    </w:lvl>
    <w:lvl w:ilvl="1" w:tplc="69FC66BE" w:tentative="1">
      <w:start w:val="1"/>
      <w:numFmt w:val="lowerLetter"/>
      <w:lvlText w:val="%2."/>
      <w:lvlJc w:val="left"/>
      <w:pPr>
        <w:ind w:left="1080" w:hanging="360"/>
      </w:pPr>
    </w:lvl>
    <w:lvl w:ilvl="2" w:tplc="0FAA5470" w:tentative="1">
      <w:start w:val="1"/>
      <w:numFmt w:val="lowerRoman"/>
      <w:lvlText w:val="%3."/>
      <w:lvlJc w:val="right"/>
      <w:pPr>
        <w:ind w:left="1800" w:hanging="180"/>
      </w:pPr>
    </w:lvl>
    <w:lvl w:ilvl="3" w:tplc="C4881F54" w:tentative="1">
      <w:start w:val="1"/>
      <w:numFmt w:val="decimal"/>
      <w:lvlText w:val="%4."/>
      <w:lvlJc w:val="left"/>
      <w:pPr>
        <w:ind w:left="2520" w:hanging="360"/>
      </w:pPr>
    </w:lvl>
    <w:lvl w:ilvl="4" w:tplc="475C198C" w:tentative="1">
      <w:start w:val="1"/>
      <w:numFmt w:val="lowerLetter"/>
      <w:lvlText w:val="%5."/>
      <w:lvlJc w:val="left"/>
      <w:pPr>
        <w:ind w:left="3240" w:hanging="360"/>
      </w:pPr>
    </w:lvl>
    <w:lvl w:ilvl="5" w:tplc="87D21E2A" w:tentative="1">
      <w:start w:val="1"/>
      <w:numFmt w:val="lowerRoman"/>
      <w:lvlText w:val="%6."/>
      <w:lvlJc w:val="right"/>
      <w:pPr>
        <w:ind w:left="3960" w:hanging="180"/>
      </w:pPr>
    </w:lvl>
    <w:lvl w:ilvl="6" w:tplc="B0A63E12" w:tentative="1">
      <w:start w:val="1"/>
      <w:numFmt w:val="decimal"/>
      <w:lvlText w:val="%7."/>
      <w:lvlJc w:val="left"/>
      <w:pPr>
        <w:ind w:left="4680" w:hanging="360"/>
      </w:pPr>
    </w:lvl>
    <w:lvl w:ilvl="7" w:tplc="858AA8C4" w:tentative="1">
      <w:start w:val="1"/>
      <w:numFmt w:val="lowerLetter"/>
      <w:lvlText w:val="%8."/>
      <w:lvlJc w:val="left"/>
      <w:pPr>
        <w:ind w:left="5400" w:hanging="360"/>
      </w:pPr>
    </w:lvl>
    <w:lvl w:ilvl="8" w:tplc="0688CD54" w:tentative="1">
      <w:start w:val="1"/>
      <w:numFmt w:val="lowerRoman"/>
      <w:lvlText w:val="%9."/>
      <w:lvlJc w:val="right"/>
      <w:pPr>
        <w:ind w:left="6120" w:hanging="180"/>
      </w:pPr>
    </w:lvl>
  </w:abstractNum>
  <w:abstractNum w:abstractNumId="178"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572E45DD"/>
    <w:multiLevelType w:val="hybridMultilevel"/>
    <w:tmpl w:val="FFB424CA"/>
    <w:name w:val="WW8Num432322222223332233232322222323222423222222222222222332334222222"/>
    <w:lvl w:ilvl="0" w:tplc="5412865A">
      <w:start w:val="1"/>
      <w:numFmt w:val="decimal"/>
      <w:lvlText w:val="%1."/>
      <w:lvlJc w:val="left"/>
      <w:pPr>
        <w:tabs>
          <w:tab w:val="num" w:pos="360"/>
        </w:tabs>
        <w:ind w:left="360" w:hanging="360"/>
      </w:pPr>
      <w:rPr>
        <w:rFonts w:hint="default"/>
      </w:rPr>
    </w:lvl>
    <w:lvl w:ilvl="1" w:tplc="A0AE9D1A" w:tentative="1">
      <w:start w:val="1"/>
      <w:numFmt w:val="lowerLetter"/>
      <w:lvlText w:val="%2."/>
      <w:lvlJc w:val="left"/>
      <w:pPr>
        <w:tabs>
          <w:tab w:val="num" w:pos="1440"/>
        </w:tabs>
        <w:ind w:left="1440" w:hanging="360"/>
      </w:pPr>
    </w:lvl>
    <w:lvl w:ilvl="2" w:tplc="8CCE48BE" w:tentative="1">
      <w:start w:val="1"/>
      <w:numFmt w:val="lowerRoman"/>
      <w:lvlText w:val="%3."/>
      <w:lvlJc w:val="right"/>
      <w:pPr>
        <w:tabs>
          <w:tab w:val="num" w:pos="2160"/>
        </w:tabs>
        <w:ind w:left="2160" w:hanging="180"/>
      </w:pPr>
    </w:lvl>
    <w:lvl w:ilvl="3" w:tplc="F25C72C0" w:tentative="1">
      <w:start w:val="1"/>
      <w:numFmt w:val="decimal"/>
      <w:lvlText w:val="%4."/>
      <w:lvlJc w:val="left"/>
      <w:pPr>
        <w:tabs>
          <w:tab w:val="num" w:pos="2880"/>
        </w:tabs>
        <w:ind w:left="2880" w:hanging="360"/>
      </w:pPr>
    </w:lvl>
    <w:lvl w:ilvl="4" w:tplc="926E2F54" w:tentative="1">
      <w:start w:val="1"/>
      <w:numFmt w:val="lowerLetter"/>
      <w:lvlText w:val="%5."/>
      <w:lvlJc w:val="left"/>
      <w:pPr>
        <w:tabs>
          <w:tab w:val="num" w:pos="3600"/>
        </w:tabs>
        <w:ind w:left="3600" w:hanging="360"/>
      </w:pPr>
    </w:lvl>
    <w:lvl w:ilvl="5" w:tplc="2B9C6AF8" w:tentative="1">
      <w:start w:val="1"/>
      <w:numFmt w:val="lowerRoman"/>
      <w:lvlText w:val="%6."/>
      <w:lvlJc w:val="right"/>
      <w:pPr>
        <w:tabs>
          <w:tab w:val="num" w:pos="4320"/>
        </w:tabs>
        <w:ind w:left="4320" w:hanging="180"/>
      </w:pPr>
    </w:lvl>
    <w:lvl w:ilvl="6" w:tplc="27FC53E2" w:tentative="1">
      <w:start w:val="1"/>
      <w:numFmt w:val="decimal"/>
      <w:lvlText w:val="%7."/>
      <w:lvlJc w:val="left"/>
      <w:pPr>
        <w:tabs>
          <w:tab w:val="num" w:pos="5040"/>
        </w:tabs>
        <w:ind w:left="5040" w:hanging="360"/>
      </w:pPr>
    </w:lvl>
    <w:lvl w:ilvl="7" w:tplc="99E09546" w:tentative="1">
      <w:start w:val="1"/>
      <w:numFmt w:val="lowerLetter"/>
      <w:lvlText w:val="%8."/>
      <w:lvlJc w:val="left"/>
      <w:pPr>
        <w:tabs>
          <w:tab w:val="num" w:pos="5760"/>
        </w:tabs>
        <w:ind w:left="5760" w:hanging="360"/>
      </w:pPr>
    </w:lvl>
    <w:lvl w:ilvl="8" w:tplc="459A7E34"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E3E089FC">
      <w:start w:val="1"/>
      <w:numFmt w:val="decimal"/>
      <w:lvlText w:val="%1."/>
      <w:lvlJc w:val="left"/>
      <w:pPr>
        <w:tabs>
          <w:tab w:val="num" w:pos="360"/>
        </w:tabs>
        <w:ind w:left="360" w:hanging="360"/>
      </w:pPr>
    </w:lvl>
    <w:lvl w:ilvl="1" w:tplc="18025FEA" w:tentative="1">
      <w:start w:val="1"/>
      <w:numFmt w:val="lowerLetter"/>
      <w:lvlText w:val="%2."/>
      <w:lvlJc w:val="left"/>
      <w:pPr>
        <w:tabs>
          <w:tab w:val="num" w:pos="1080"/>
        </w:tabs>
        <w:ind w:left="1080" w:hanging="360"/>
      </w:pPr>
    </w:lvl>
    <w:lvl w:ilvl="2" w:tplc="3138BD40" w:tentative="1">
      <w:start w:val="1"/>
      <w:numFmt w:val="lowerRoman"/>
      <w:lvlText w:val="%3."/>
      <w:lvlJc w:val="right"/>
      <w:pPr>
        <w:tabs>
          <w:tab w:val="num" w:pos="1800"/>
        </w:tabs>
        <w:ind w:left="1800" w:hanging="180"/>
      </w:pPr>
    </w:lvl>
    <w:lvl w:ilvl="3" w:tplc="D5F6F936" w:tentative="1">
      <w:start w:val="1"/>
      <w:numFmt w:val="decimal"/>
      <w:lvlText w:val="%4."/>
      <w:lvlJc w:val="left"/>
      <w:pPr>
        <w:tabs>
          <w:tab w:val="num" w:pos="2520"/>
        </w:tabs>
        <w:ind w:left="2520" w:hanging="360"/>
      </w:pPr>
    </w:lvl>
    <w:lvl w:ilvl="4" w:tplc="542C7E94" w:tentative="1">
      <w:start w:val="1"/>
      <w:numFmt w:val="lowerLetter"/>
      <w:lvlText w:val="%5."/>
      <w:lvlJc w:val="left"/>
      <w:pPr>
        <w:tabs>
          <w:tab w:val="num" w:pos="3240"/>
        </w:tabs>
        <w:ind w:left="3240" w:hanging="360"/>
      </w:pPr>
    </w:lvl>
    <w:lvl w:ilvl="5" w:tplc="52A29F5C" w:tentative="1">
      <w:start w:val="1"/>
      <w:numFmt w:val="lowerRoman"/>
      <w:lvlText w:val="%6."/>
      <w:lvlJc w:val="right"/>
      <w:pPr>
        <w:tabs>
          <w:tab w:val="num" w:pos="3960"/>
        </w:tabs>
        <w:ind w:left="3960" w:hanging="180"/>
      </w:pPr>
    </w:lvl>
    <w:lvl w:ilvl="6" w:tplc="0FAA3726" w:tentative="1">
      <w:start w:val="1"/>
      <w:numFmt w:val="decimal"/>
      <w:lvlText w:val="%7."/>
      <w:lvlJc w:val="left"/>
      <w:pPr>
        <w:tabs>
          <w:tab w:val="num" w:pos="4680"/>
        </w:tabs>
        <w:ind w:left="4680" w:hanging="360"/>
      </w:pPr>
    </w:lvl>
    <w:lvl w:ilvl="7" w:tplc="33BC2D44" w:tentative="1">
      <w:start w:val="1"/>
      <w:numFmt w:val="lowerLetter"/>
      <w:lvlText w:val="%8."/>
      <w:lvlJc w:val="left"/>
      <w:pPr>
        <w:tabs>
          <w:tab w:val="num" w:pos="5400"/>
        </w:tabs>
        <w:ind w:left="5400" w:hanging="360"/>
      </w:pPr>
    </w:lvl>
    <w:lvl w:ilvl="8" w:tplc="1166C3A0"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8AE264E2">
      <w:start w:val="1"/>
      <w:numFmt w:val="decimal"/>
      <w:lvlText w:val="%1."/>
      <w:lvlJc w:val="left"/>
      <w:pPr>
        <w:ind w:left="930" w:hanging="570"/>
      </w:pPr>
      <w:rPr>
        <w:rFonts w:hint="default"/>
        <w:b w:val="0"/>
      </w:rPr>
    </w:lvl>
    <w:lvl w:ilvl="1" w:tplc="D1040422" w:tentative="1">
      <w:start w:val="1"/>
      <w:numFmt w:val="lowerLetter"/>
      <w:lvlText w:val="%2."/>
      <w:lvlJc w:val="left"/>
      <w:pPr>
        <w:ind w:left="1440" w:hanging="360"/>
      </w:pPr>
    </w:lvl>
    <w:lvl w:ilvl="2" w:tplc="CFD6C6FE" w:tentative="1">
      <w:start w:val="1"/>
      <w:numFmt w:val="lowerRoman"/>
      <w:lvlText w:val="%3."/>
      <w:lvlJc w:val="right"/>
      <w:pPr>
        <w:ind w:left="2160" w:hanging="180"/>
      </w:pPr>
    </w:lvl>
    <w:lvl w:ilvl="3" w:tplc="8C32FF8E" w:tentative="1">
      <w:start w:val="1"/>
      <w:numFmt w:val="decimal"/>
      <w:lvlText w:val="%4."/>
      <w:lvlJc w:val="left"/>
      <w:pPr>
        <w:ind w:left="2880" w:hanging="360"/>
      </w:pPr>
    </w:lvl>
    <w:lvl w:ilvl="4" w:tplc="8F9CE500" w:tentative="1">
      <w:start w:val="1"/>
      <w:numFmt w:val="lowerLetter"/>
      <w:lvlText w:val="%5."/>
      <w:lvlJc w:val="left"/>
      <w:pPr>
        <w:ind w:left="3600" w:hanging="360"/>
      </w:pPr>
    </w:lvl>
    <w:lvl w:ilvl="5" w:tplc="F746DBA2" w:tentative="1">
      <w:start w:val="1"/>
      <w:numFmt w:val="lowerRoman"/>
      <w:lvlText w:val="%6."/>
      <w:lvlJc w:val="right"/>
      <w:pPr>
        <w:ind w:left="4320" w:hanging="180"/>
      </w:pPr>
    </w:lvl>
    <w:lvl w:ilvl="6" w:tplc="9378E87A" w:tentative="1">
      <w:start w:val="1"/>
      <w:numFmt w:val="decimal"/>
      <w:lvlText w:val="%7."/>
      <w:lvlJc w:val="left"/>
      <w:pPr>
        <w:ind w:left="5040" w:hanging="360"/>
      </w:pPr>
    </w:lvl>
    <w:lvl w:ilvl="7" w:tplc="22C2D616" w:tentative="1">
      <w:start w:val="1"/>
      <w:numFmt w:val="lowerLetter"/>
      <w:lvlText w:val="%8."/>
      <w:lvlJc w:val="left"/>
      <w:pPr>
        <w:ind w:left="5760" w:hanging="360"/>
      </w:pPr>
    </w:lvl>
    <w:lvl w:ilvl="8" w:tplc="B6509B4A"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2B56F296">
      <w:start w:val="1"/>
      <w:numFmt w:val="decimal"/>
      <w:lvlText w:val="%1."/>
      <w:lvlJc w:val="left"/>
      <w:pPr>
        <w:tabs>
          <w:tab w:val="num" w:pos="360"/>
        </w:tabs>
        <w:ind w:left="360" w:hanging="360"/>
      </w:pPr>
    </w:lvl>
    <w:lvl w:ilvl="1" w:tplc="E8CEAE20" w:tentative="1">
      <w:start w:val="1"/>
      <w:numFmt w:val="lowerLetter"/>
      <w:lvlText w:val="%2."/>
      <w:lvlJc w:val="left"/>
      <w:pPr>
        <w:tabs>
          <w:tab w:val="num" w:pos="1080"/>
        </w:tabs>
        <w:ind w:left="1080" w:hanging="360"/>
      </w:pPr>
    </w:lvl>
    <w:lvl w:ilvl="2" w:tplc="825CA438" w:tentative="1">
      <w:start w:val="1"/>
      <w:numFmt w:val="lowerRoman"/>
      <w:lvlText w:val="%3."/>
      <w:lvlJc w:val="right"/>
      <w:pPr>
        <w:tabs>
          <w:tab w:val="num" w:pos="1800"/>
        </w:tabs>
        <w:ind w:left="1800" w:hanging="180"/>
      </w:pPr>
    </w:lvl>
    <w:lvl w:ilvl="3" w:tplc="90987C42" w:tentative="1">
      <w:start w:val="1"/>
      <w:numFmt w:val="decimal"/>
      <w:lvlText w:val="%4."/>
      <w:lvlJc w:val="left"/>
      <w:pPr>
        <w:tabs>
          <w:tab w:val="num" w:pos="2520"/>
        </w:tabs>
        <w:ind w:left="2520" w:hanging="360"/>
      </w:pPr>
    </w:lvl>
    <w:lvl w:ilvl="4" w:tplc="7C9843C2" w:tentative="1">
      <w:start w:val="1"/>
      <w:numFmt w:val="lowerLetter"/>
      <w:lvlText w:val="%5."/>
      <w:lvlJc w:val="left"/>
      <w:pPr>
        <w:tabs>
          <w:tab w:val="num" w:pos="3240"/>
        </w:tabs>
        <w:ind w:left="3240" w:hanging="360"/>
      </w:pPr>
    </w:lvl>
    <w:lvl w:ilvl="5" w:tplc="CF9A006C" w:tentative="1">
      <w:start w:val="1"/>
      <w:numFmt w:val="lowerRoman"/>
      <w:lvlText w:val="%6."/>
      <w:lvlJc w:val="right"/>
      <w:pPr>
        <w:tabs>
          <w:tab w:val="num" w:pos="3960"/>
        </w:tabs>
        <w:ind w:left="3960" w:hanging="180"/>
      </w:pPr>
    </w:lvl>
    <w:lvl w:ilvl="6" w:tplc="9C201A84" w:tentative="1">
      <w:start w:val="1"/>
      <w:numFmt w:val="decimal"/>
      <w:lvlText w:val="%7."/>
      <w:lvlJc w:val="left"/>
      <w:pPr>
        <w:tabs>
          <w:tab w:val="num" w:pos="4680"/>
        </w:tabs>
        <w:ind w:left="4680" w:hanging="360"/>
      </w:pPr>
    </w:lvl>
    <w:lvl w:ilvl="7" w:tplc="84089EF8" w:tentative="1">
      <w:start w:val="1"/>
      <w:numFmt w:val="lowerLetter"/>
      <w:lvlText w:val="%8."/>
      <w:lvlJc w:val="left"/>
      <w:pPr>
        <w:tabs>
          <w:tab w:val="num" w:pos="5400"/>
        </w:tabs>
        <w:ind w:left="5400" w:hanging="360"/>
      </w:pPr>
    </w:lvl>
    <w:lvl w:ilvl="8" w:tplc="139A3DF0"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2F38F94C">
      <w:start w:val="1"/>
      <w:numFmt w:val="decimal"/>
      <w:lvlText w:val="%1."/>
      <w:lvlJc w:val="left"/>
      <w:pPr>
        <w:tabs>
          <w:tab w:val="num" w:pos="360"/>
        </w:tabs>
        <w:ind w:left="360" w:hanging="360"/>
      </w:pPr>
      <w:rPr>
        <w:rFonts w:hint="default"/>
      </w:rPr>
    </w:lvl>
    <w:lvl w:ilvl="1" w:tplc="6ECCEF22" w:tentative="1">
      <w:start w:val="1"/>
      <w:numFmt w:val="lowerLetter"/>
      <w:lvlText w:val="%2."/>
      <w:lvlJc w:val="left"/>
      <w:pPr>
        <w:tabs>
          <w:tab w:val="num" w:pos="720"/>
        </w:tabs>
        <w:ind w:left="720" w:hanging="360"/>
      </w:pPr>
    </w:lvl>
    <w:lvl w:ilvl="2" w:tplc="943A129A" w:tentative="1">
      <w:start w:val="1"/>
      <w:numFmt w:val="lowerRoman"/>
      <w:lvlText w:val="%3."/>
      <w:lvlJc w:val="right"/>
      <w:pPr>
        <w:tabs>
          <w:tab w:val="num" w:pos="1440"/>
        </w:tabs>
        <w:ind w:left="1440" w:hanging="180"/>
      </w:pPr>
    </w:lvl>
    <w:lvl w:ilvl="3" w:tplc="12885B72" w:tentative="1">
      <w:start w:val="1"/>
      <w:numFmt w:val="decimal"/>
      <w:lvlText w:val="%4."/>
      <w:lvlJc w:val="left"/>
      <w:pPr>
        <w:tabs>
          <w:tab w:val="num" w:pos="2160"/>
        </w:tabs>
        <w:ind w:left="2160" w:hanging="360"/>
      </w:pPr>
    </w:lvl>
    <w:lvl w:ilvl="4" w:tplc="7B0A9696" w:tentative="1">
      <w:start w:val="1"/>
      <w:numFmt w:val="lowerLetter"/>
      <w:lvlText w:val="%5."/>
      <w:lvlJc w:val="left"/>
      <w:pPr>
        <w:tabs>
          <w:tab w:val="num" w:pos="2880"/>
        </w:tabs>
        <w:ind w:left="2880" w:hanging="360"/>
      </w:pPr>
    </w:lvl>
    <w:lvl w:ilvl="5" w:tplc="A5564CBE" w:tentative="1">
      <w:start w:val="1"/>
      <w:numFmt w:val="lowerRoman"/>
      <w:lvlText w:val="%6."/>
      <w:lvlJc w:val="right"/>
      <w:pPr>
        <w:tabs>
          <w:tab w:val="num" w:pos="3600"/>
        </w:tabs>
        <w:ind w:left="3600" w:hanging="180"/>
      </w:pPr>
    </w:lvl>
    <w:lvl w:ilvl="6" w:tplc="8BAA8922" w:tentative="1">
      <w:start w:val="1"/>
      <w:numFmt w:val="decimal"/>
      <w:lvlText w:val="%7."/>
      <w:lvlJc w:val="left"/>
      <w:pPr>
        <w:tabs>
          <w:tab w:val="num" w:pos="4320"/>
        </w:tabs>
        <w:ind w:left="4320" w:hanging="360"/>
      </w:pPr>
    </w:lvl>
    <w:lvl w:ilvl="7" w:tplc="60EA7364" w:tentative="1">
      <w:start w:val="1"/>
      <w:numFmt w:val="lowerLetter"/>
      <w:lvlText w:val="%8."/>
      <w:lvlJc w:val="left"/>
      <w:pPr>
        <w:tabs>
          <w:tab w:val="num" w:pos="5040"/>
        </w:tabs>
        <w:ind w:left="5040" w:hanging="360"/>
      </w:pPr>
    </w:lvl>
    <w:lvl w:ilvl="8" w:tplc="5B7E5032"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CB6EDA50">
      <w:start w:val="1"/>
      <w:numFmt w:val="decimal"/>
      <w:lvlText w:val="%1."/>
      <w:lvlJc w:val="left"/>
      <w:pPr>
        <w:ind w:left="502" w:hanging="360"/>
      </w:pPr>
      <w:rPr>
        <w:rFonts w:hint="default"/>
        <w:b w:val="0"/>
      </w:rPr>
    </w:lvl>
    <w:lvl w:ilvl="1" w:tplc="F006AC92" w:tentative="1">
      <w:start w:val="1"/>
      <w:numFmt w:val="lowerLetter"/>
      <w:lvlText w:val="%2."/>
      <w:lvlJc w:val="left"/>
      <w:pPr>
        <w:ind w:left="1222" w:hanging="360"/>
      </w:pPr>
    </w:lvl>
    <w:lvl w:ilvl="2" w:tplc="E800091A" w:tentative="1">
      <w:start w:val="1"/>
      <w:numFmt w:val="lowerRoman"/>
      <w:lvlText w:val="%3."/>
      <w:lvlJc w:val="right"/>
      <w:pPr>
        <w:ind w:left="1942" w:hanging="180"/>
      </w:pPr>
    </w:lvl>
    <w:lvl w:ilvl="3" w:tplc="71CAF716" w:tentative="1">
      <w:start w:val="1"/>
      <w:numFmt w:val="decimal"/>
      <w:lvlText w:val="%4."/>
      <w:lvlJc w:val="left"/>
      <w:pPr>
        <w:ind w:left="2662" w:hanging="360"/>
      </w:pPr>
    </w:lvl>
    <w:lvl w:ilvl="4" w:tplc="CB40E298" w:tentative="1">
      <w:start w:val="1"/>
      <w:numFmt w:val="lowerLetter"/>
      <w:lvlText w:val="%5."/>
      <w:lvlJc w:val="left"/>
      <w:pPr>
        <w:ind w:left="3382" w:hanging="360"/>
      </w:pPr>
    </w:lvl>
    <w:lvl w:ilvl="5" w:tplc="7452CAE4" w:tentative="1">
      <w:start w:val="1"/>
      <w:numFmt w:val="lowerRoman"/>
      <w:lvlText w:val="%6."/>
      <w:lvlJc w:val="right"/>
      <w:pPr>
        <w:ind w:left="4102" w:hanging="180"/>
      </w:pPr>
    </w:lvl>
    <w:lvl w:ilvl="6" w:tplc="2B6EA4F0" w:tentative="1">
      <w:start w:val="1"/>
      <w:numFmt w:val="decimal"/>
      <w:lvlText w:val="%7."/>
      <w:lvlJc w:val="left"/>
      <w:pPr>
        <w:ind w:left="4822" w:hanging="360"/>
      </w:pPr>
    </w:lvl>
    <w:lvl w:ilvl="7" w:tplc="2F94A498" w:tentative="1">
      <w:start w:val="1"/>
      <w:numFmt w:val="lowerLetter"/>
      <w:lvlText w:val="%8."/>
      <w:lvlJc w:val="left"/>
      <w:pPr>
        <w:ind w:left="5542" w:hanging="360"/>
      </w:pPr>
    </w:lvl>
    <w:lvl w:ilvl="8" w:tplc="E46C8580"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4914DDE4">
      <w:start w:val="1"/>
      <w:numFmt w:val="decimal"/>
      <w:lvlText w:val="%1."/>
      <w:lvlJc w:val="left"/>
      <w:pPr>
        <w:tabs>
          <w:tab w:val="num" w:pos="360"/>
        </w:tabs>
        <w:ind w:left="360" w:hanging="360"/>
      </w:pPr>
      <w:rPr>
        <w:rFonts w:hint="default"/>
      </w:rPr>
    </w:lvl>
    <w:lvl w:ilvl="1" w:tplc="072A35C4" w:tentative="1">
      <w:start w:val="1"/>
      <w:numFmt w:val="lowerLetter"/>
      <w:lvlText w:val="%2."/>
      <w:lvlJc w:val="left"/>
      <w:pPr>
        <w:tabs>
          <w:tab w:val="num" w:pos="720"/>
        </w:tabs>
        <w:ind w:left="720" w:hanging="360"/>
      </w:pPr>
    </w:lvl>
    <w:lvl w:ilvl="2" w:tplc="1B9E0166" w:tentative="1">
      <w:start w:val="1"/>
      <w:numFmt w:val="lowerRoman"/>
      <w:lvlText w:val="%3."/>
      <w:lvlJc w:val="right"/>
      <w:pPr>
        <w:tabs>
          <w:tab w:val="num" w:pos="1440"/>
        </w:tabs>
        <w:ind w:left="1440" w:hanging="180"/>
      </w:pPr>
    </w:lvl>
    <w:lvl w:ilvl="3" w:tplc="EA288122" w:tentative="1">
      <w:start w:val="1"/>
      <w:numFmt w:val="decimal"/>
      <w:lvlText w:val="%4."/>
      <w:lvlJc w:val="left"/>
      <w:pPr>
        <w:tabs>
          <w:tab w:val="num" w:pos="2160"/>
        </w:tabs>
        <w:ind w:left="2160" w:hanging="360"/>
      </w:pPr>
    </w:lvl>
    <w:lvl w:ilvl="4" w:tplc="7E2CDD6C" w:tentative="1">
      <w:start w:val="1"/>
      <w:numFmt w:val="lowerLetter"/>
      <w:lvlText w:val="%5."/>
      <w:lvlJc w:val="left"/>
      <w:pPr>
        <w:tabs>
          <w:tab w:val="num" w:pos="2880"/>
        </w:tabs>
        <w:ind w:left="2880" w:hanging="360"/>
      </w:pPr>
    </w:lvl>
    <w:lvl w:ilvl="5" w:tplc="2AF8F024" w:tentative="1">
      <w:start w:val="1"/>
      <w:numFmt w:val="lowerRoman"/>
      <w:lvlText w:val="%6."/>
      <w:lvlJc w:val="right"/>
      <w:pPr>
        <w:tabs>
          <w:tab w:val="num" w:pos="3600"/>
        </w:tabs>
        <w:ind w:left="3600" w:hanging="180"/>
      </w:pPr>
    </w:lvl>
    <w:lvl w:ilvl="6" w:tplc="2F66D398" w:tentative="1">
      <w:start w:val="1"/>
      <w:numFmt w:val="decimal"/>
      <w:lvlText w:val="%7."/>
      <w:lvlJc w:val="left"/>
      <w:pPr>
        <w:tabs>
          <w:tab w:val="num" w:pos="4320"/>
        </w:tabs>
        <w:ind w:left="4320" w:hanging="360"/>
      </w:pPr>
    </w:lvl>
    <w:lvl w:ilvl="7" w:tplc="13644D66" w:tentative="1">
      <w:start w:val="1"/>
      <w:numFmt w:val="lowerLetter"/>
      <w:lvlText w:val="%8."/>
      <w:lvlJc w:val="left"/>
      <w:pPr>
        <w:tabs>
          <w:tab w:val="num" w:pos="5040"/>
        </w:tabs>
        <w:ind w:left="5040" w:hanging="360"/>
      </w:pPr>
    </w:lvl>
    <w:lvl w:ilvl="8" w:tplc="CC06B744"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AD46CE48">
      <w:start w:val="1"/>
      <w:numFmt w:val="bullet"/>
      <w:lvlText w:val=""/>
      <w:lvlJc w:val="left"/>
      <w:pPr>
        <w:tabs>
          <w:tab w:val="num" w:pos="1080"/>
        </w:tabs>
        <w:ind w:left="1080" w:hanging="360"/>
      </w:pPr>
      <w:rPr>
        <w:rFonts w:ascii="Symbol" w:hAnsi="Symbol" w:hint="default"/>
      </w:rPr>
    </w:lvl>
    <w:lvl w:ilvl="1" w:tplc="47D88C24" w:tentative="1">
      <w:start w:val="1"/>
      <w:numFmt w:val="bullet"/>
      <w:lvlText w:val="o"/>
      <w:lvlJc w:val="left"/>
      <w:pPr>
        <w:tabs>
          <w:tab w:val="num" w:pos="1800"/>
        </w:tabs>
        <w:ind w:left="1800" w:hanging="360"/>
      </w:pPr>
      <w:rPr>
        <w:rFonts w:ascii="Courier New" w:hAnsi="Courier New" w:hint="default"/>
      </w:rPr>
    </w:lvl>
    <w:lvl w:ilvl="2" w:tplc="E96C7C9C" w:tentative="1">
      <w:start w:val="1"/>
      <w:numFmt w:val="bullet"/>
      <w:lvlText w:val=""/>
      <w:lvlJc w:val="left"/>
      <w:pPr>
        <w:tabs>
          <w:tab w:val="num" w:pos="2520"/>
        </w:tabs>
        <w:ind w:left="2520" w:hanging="360"/>
      </w:pPr>
      <w:rPr>
        <w:rFonts w:ascii="Wingdings" w:hAnsi="Wingdings" w:hint="default"/>
      </w:rPr>
    </w:lvl>
    <w:lvl w:ilvl="3" w:tplc="D786C8F8" w:tentative="1">
      <w:start w:val="1"/>
      <w:numFmt w:val="bullet"/>
      <w:lvlText w:val=""/>
      <w:lvlJc w:val="left"/>
      <w:pPr>
        <w:tabs>
          <w:tab w:val="num" w:pos="3240"/>
        </w:tabs>
        <w:ind w:left="3240" w:hanging="360"/>
      </w:pPr>
      <w:rPr>
        <w:rFonts w:ascii="Symbol" w:hAnsi="Symbol" w:hint="default"/>
      </w:rPr>
    </w:lvl>
    <w:lvl w:ilvl="4" w:tplc="51EE8E3E" w:tentative="1">
      <w:start w:val="1"/>
      <w:numFmt w:val="bullet"/>
      <w:lvlText w:val="o"/>
      <w:lvlJc w:val="left"/>
      <w:pPr>
        <w:tabs>
          <w:tab w:val="num" w:pos="3960"/>
        </w:tabs>
        <w:ind w:left="3960" w:hanging="360"/>
      </w:pPr>
      <w:rPr>
        <w:rFonts w:ascii="Courier New" w:hAnsi="Courier New" w:hint="default"/>
      </w:rPr>
    </w:lvl>
    <w:lvl w:ilvl="5" w:tplc="73C23FB8" w:tentative="1">
      <w:start w:val="1"/>
      <w:numFmt w:val="bullet"/>
      <w:lvlText w:val=""/>
      <w:lvlJc w:val="left"/>
      <w:pPr>
        <w:tabs>
          <w:tab w:val="num" w:pos="4680"/>
        </w:tabs>
        <w:ind w:left="4680" w:hanging="360"/>
      </w:pPr>
      <w:rPr>
        <w:rFonts w:ascii="Wingdings" w:hAnsi="Wingdings" w:hint="default"/>
      </w:rPr>
    </w:lvl>
    <w:lvl w:ilvl="6" w:tplc="E0DA9E76" w:tentative="1">
      <w:start w:val="1"/>
      <w:numFmt w:val="bullet"/>
      <w:lvlText w:val=""/>
      <w:lvlJc w:val="left"/>
      <w:pPr>
        <w:tabs>
          <w:tab w:val="num" w:pos="5400"/>
        </w:tabs>
        <w:ind w:left="5400" w:hanging="360"/>
      </w:pPr>
      <w:rPr>
        <w:rFonts w:ascii="Symbol" w:hAnsi="Symbol" w:hint="default"/>
      </w:rPr>
    </w:lvl>
    <w:lvl w:ilvl="7" w:tplc="C3ECDFB2" w:tentative="1">
      <w:start w:val="1"/>
      <w:numFmt w:val="bullet"/>
      <w:lvlText w:val="o"/>
      <w:lvlJc w:val="left"/>
      <w:pPr>
        <w:tabs>
          <w:tab w:val="num" w:pos="6120"/>
        </w:tabs>
        <w:ind w:left="6120" w:hanging="360"/>
      </w:pPr>
      <w:rPr>
        <w:rFonts w:ascii="Courier New" w:hAnsi="Courier New" w:hint="default"/>
      </w:rPr>
    </w:lvl>
    <w:lvl w:ilvl="8" w:tplc="3C0876EC"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A5845564">
      <w:start w:val="1"/>
      <w:numFmt w:val="decimal"/>
      <w:lvlText w:val="%1."/>
      <w:lvlJc w:val="left"/>
      <w:pPr>
        <w:tabs>
          <w:tab w:val="num" w:pos="360"/>
        </w:tabs>
        <w:ind w:left="360" w:hanging="360"/>
      </w:pPr>
      <w:rPr>
        <w:rFonts w:hint="default"/>
      </w:rPr>
    </w:lvl>
    <w:lvl w:ilvl="1" w:tplc="5F747872" w:tentative="1">
      <w:start w:val="1"/>
      <w:numFmt w:val="lowerLetter"/>
      <w:lvlText w:val="%2."/>
      <w:lvlJc w:val="left"/>
      <w:pPr>
        <w:tabs>
          <w:tab w:val="num" w:pos="1440"/>
        </w:tabs>
        <w:ind w:left="1440" w:hanging="360"/>
      </w:pPr>
    </w:lvl>
    <w:lvl w:ilvl="2" w:tplc="3858E102" w:tentative="1">
      <w:start w:val="1"/>
      <w:numFmt w:val="lowerRoman"/>
      <w:lvlText w:val="%3."/>
      <w:lvlJc w:val="right"/>
      <w:pPr>
        <w:tabs>
          <w:tab w:val="num" w:pos="2160"/>
        </w:tabs>
        <w:ind w:left="2160" w:hanging="180"/>
      </w:pPr>
    </w:lvl>
    <w:lvl w:ilvl="3" w:tplc="8A380282" w:tentative="1">
      <w:start w:val="1"/>
      <w:numFmt w:val="decimal"/>
      <w:lvlText w:val="%4."/>
      <w:lvlJc w:val="left"/>
      <w:pPr>
        <w:tabs>
          <w:tab w:val="num" w:pos="2880"/>
        </w:tabs>
        <w:ind w:left="2880" w:hanging="360"/>
      </w:pPr>
    </w:lvl>
    <w:lvl w:ilvl="4" w:tplc="AD44BEA6" w:tentative="1">
      <w:start w:val="1"/>
      <w:numFmt w:val="lowerLetter"/>
      <w:lvlText w:val="%5."/>
      <w:lvlJc w:val="left"/>
      <w:pPr>
        <w:tabs>
          <w:tab w:val="num" w:pos="3600"/>
        </w:tabs>
        <w:ind w:left="3600" w:hanging="360"/>
      </w:pPr>
    </w:lvl>
    <w:lvl w:ilvl="5" w:tplc="7B10AC36" w:tentative="1">
      <w:start w:val="1"/>
      <w:numFmt w:val="lowerRoman"/>
      <w:lvlText w:val="%6."/>
      <w:lvlJc w:val="right"/>
      <w:pPr>
        <w:tabs>
          <w:tab w:val="num" w:pos="4320"/>
        </w:tabs>
        <w:ind w:left="4320" w:hanging="180"/>
      </w:pPr>
    </w:lvl>
    <w:lvl w:ilvl="6" w:tplc="0464E958" w:tentative="1">
      <w:start w:val="1"/>
      <w:numFmt w:val="decimal"/>
      <w:lvlText w:val="%7."/>
      <w:lvlJc w:val="left"/>
      <w:pPr>
        <w:tabs>
          <w:tab w:val="num" w:pos="5040"/>
        </w:tabs>
        <w:ind w:left="5040" w:hanging="360"/>
      </w:pPr>
    </w:lvl>
    <w:lvl w:ilvl="7" w:tplc="61F8BA96" w:tentative="1">
      <w:start w:val="1"/>
      <w:numFmt w:val="lowerLetter"/>
      <w:lvlText w:val="%8."/>
      <w:lvlJc w:val="left"/>
      <w:pPr>
        <w:tabs>
          <w:tab w:val="num" w:pos="5760"/>
        </w:tabs>
        <w:ind w:left="5760" w:hanging="360"/>
      </w:pPr>
    </w:lvl>
    <w:lvl w:ilvl="8" w:tplc="7FA0B69C"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0880611E">
      <w:start w:val="1"/>
      <w:numFmt w:val="decimal"/>
      <w:lvlText w:val="%1."/>
      <w:lvlJc w:val="left"/>
      <w:pPr>
        <w:tabs>
          <w:tab w:val="num" w:pos="360"/>
        </w:tabs>
        <w:ind w:left="360" w:hanging="360"/>
      </w:pPr>
      <w:rPr>
        <w:rFonts w:hint="default"/>
        <w:b w:val="0"/>
      </w:rPr>
    </w:lvl>
    <w:lvl w:ilvl="1" w:tplc="55981A72" w:tentative="1">
      <w:start w:val="1"/>
      <w:numFmt w:val="lowerLetter"/>
      <w:lvlText w:val="%2."/>
      <w:lvlJc w:val="left"/>
      <w:pPr>
        <w:tabs>
          <w:tab w:val="num" w:pos="1440"/>
        </w:tabs>
        <w:ind w:left="1440" w:hanging="360"/>
      </w:pPr>
    </w:lvl>
    <w:lvl w:ilvl="2" w:tplc="D26056B6" w:tentative="1">
      <w:start w:val="1"/>
      <w:numFmt w:val="lowerRoman"/>
      <w:lvlText w:val="%3."/>
      <w:lvlJc w:val="right"/>
      <w:pPr>
        <w:tabs>
          <w:tab w:val="num" w:pos="2160"/>
        </w:tabs>
        <w:ind w:left="2160" w:hanging="180"/>
      </w:pPr>
    </w:lvl>
    <w:lvl w:ilvl="3" w:tplc="D534D400" w:tentative="1">
      <w:start w:val="1"/>
      <w:numFmt w:val="decimal"/>
      <w:lvlText w:val="%4."/>
      <w:lvlJc w:val="left"/>
      <w:pPr>
        <w:tabs>
          <w:tab w:val="num" w:pos="2880"/>
        </w:tabs>
        <w:ind w:left="2880" w:hanging="360"/>
      </w:pPr>
    </w:lvl>
    <w:lvl w:ilvl="4" w:tplc="83C6A96C" w:tentative="1">
      <w:start w:val="1"/>
      <w:numFmt w:val="lowerLetter"/>
      <w:lvlText w:val="%5."/>
      <w:lvlJc w:val="left"/>
      <w:pPr>
        <w:tabs>
          <w:tab w:val="num" w:pos="3600"/>
        </w:tabs>
        <w:ind w:left="3600" w:hanging="360"/>
      </w:pPr>
    </w:lvl>
    <w:lvl w:ilvl="5" w:tplc="48068522" w:tentative="1">
      <w:start w:val="1"/>
      <w:numFmt w:val="lowerRoman"/>
      <w:lvlText w:val="%6."/>
      <w:lvlJc w:val="right"/>
      <w:pPr>
        <w:tabs>
          <w:tab w:val="num" w:pos="4320"/>
        </w:tabs>
        <w:ind w:left="4320" w:hanging="180"/>
      </w:pPr>
    </w:lvl>
    <w:lvl w:ilvl="6" w:tplc="065A023E" w:tentative="1">
      <w:start w:val="1"/>
      <w:numFmt w:val="decimal"/>
      <w:lvlText w:val="%7."/>
      <w:lvlJc w:val="left"/>
      <w:pPr>
        <w:tabs>
          <w:tab w:val="num" w:pos="5040"/>
        </w:tabs>
        <w:ind w:left="5040" w:hanging="360"/>
      </w:pPr>
    </w:lvl>
    <w:lvl w:ilvl="7" w:tplc="62FCE790" w:tentative="1">
      <w:start w:val="1"/>
      <w:numFmt w:val="lowerLetter"/>
      <w:lvlText w:val="%8."/>
      <w:lvlJc w:val="left"/>
      <w:pPr>
        <w:tabs>
          <w:tab w:val="num" w:pos="5760"/>
        </w:tabs>
        <w:ind w:left="5760" w:hanging="360"/>
      </w:pPr>
    </w:lvl>
    <w:lvl w:ilvl="8" w:tplc="4146A318"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11F64FF2">
      <w:start w:val="1"/>
      <w:numFmt w:val="decimal"/>
      <w:lvlText w:val="%1."/>
      <w:lvlJc w:val="left"/>
      <w:pPr>
        <w:ind w:left="720" w:hanging="360"/>
      </w:pPr>
      <w:rPr>
        <w:rFonts w:hint="default"/>
      </w:rPr>
    </w:lvl>
    <w:lvl w:ilvl="1" w:tplc="61EC3878" w:tentative="1">
      <w:start w:val="1"/>
      <w:numFmt w:val="lowerLetter"/>
      <w:lvlText w:val="%2."/>
      <w:lvlJc w:val="left"/>
      <w:pPr>
        <w:ind w:left="1440" w:hanging="360"/>
      </w:pPr>
    </w:lvl>
    <w:lvl w:ilvl="2" w:tplc="DD6876D4" w:tentative="1">
      <w:start w:val="1"/>
      <w:numFmt w:val="lowerRoman"/>
      <w:lvlText w:val="%3."/>
      <w:lvlJc w:val="right"/>
      <w:pPr>
        <w:ind w:left="2160" w:hanging="180"/>
      </w:pPr>
    </w:lvl>
    <w:lvl w:ilvl="3" w:tplc="4230B3BC" w:tentative="1">
      <w:start w:val="1"/>
      <w:numFmt w:val="decimal"/>
      <w:lvlText w:val="%4."/>
      <w:lvlJc w:val="left"/>
      <w:pPr>
        <w:ind w:left="2880" w:hanging="360"/>
      </w:pPr>
    </w:lvl>
    <w:lvl w:ilvl="4" w:tplc="D12C17A8" w:tentative="1">
      <w:start w:val="1"/>
      <w:numFmt w:val="lowerLetter"/>
      <w:lvlText w:val="%5."/>
      <w:lvlJc w:val="left"/>
      <w:pPr>
        <w:ind w:left="3600" w:hanging="360"/>
      </w:pPr>
    </w:lvl>
    <w:lvl w:ilvl="5" w:tplc="DBA27F76" w:tentative="1">
      <w:start w:val="1"/>
      <w:numFmt w:val="lowerRoman"/>
      <w:lvlText w:val="%6."/>
      <w:lvlJc w:val="right"/>
      <w:pPr>
        <w:ind w:left="4320" w:hanging="180"/>
      </w:pPr>
    </w:lvl>
    <w:lvl w:ilvl="6" w:tplc="3A4E0CCC" w:tentative="1">
      <w:start w:val="1"/>
      <w:numFmt w:val="decimal"/>
      <w:lvlText w:val="%7."/>
      <w:lvlJc w:val="left"/>
      <w:pPr>
        <w:ind w:left="5040" w:hanging="360"/>
      </w:pPr>
    </w:lvl>
    <w:lvl w:ilvl="7" w:tplc="295ACBD6" w:tentative="1">
      <w:start w:val="1"/>
      <w:numFmt w:val="lowerLetter"/>
      <w:lvlText w:val="%8."/>
      <w:lvlJc w:val="left"/>
      <w:pPr>
        <w:ind w:left="5760" w:hanging="360"/>
      </w:pPr>
    </w:lvl>
    <w:lvl w:ilvl="8" w:tplc="52947528"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36FCC5A0">
      <w:start w:val="1"/>
      <w:numFmt w:val="decimal"/>
      <w:lvlText w:val="%1."/>
      <w:lvlJc w:val="left"/>
      <w:pPr>
        <w:tabs>
          <w:tab w:val="num" w:pos="720"/>
        </w:tabs>
        <w:ind w:left="720" w:hanging="360"/>
      </w:pPr>
      <w:rPr>
        <w:rFonts w:hint="default"/>
      </w:rPr>
    </w:lvl>
    <w:lvl w:ilvl="1" w:tplc="12E40B06" w:tentative="1">
      <w:start w:val="1"/>
      <w:numFmt w:val="lowerLetter"/>
      <w:lvlText w:val="%2."/>
      <w:lvlJc w:val="left"/>
      <w:pPr>
        <w:tabs>
          <w:tab w:val="num" w:pos="1800"/>
        </w:tabs>
        <w:ind w:left="1800" w:hanging="360"/>
      </w:pPr>
    </w:lvl>
    <w:lvl w:ilvl="2" w:tplc="3334B304" w:tentative="1">
      <w:start w:val="1"/>
      <w:numFmt w:val="lowerRoman"/>
      <w:lvlText w:val="%3."/>
      <w:lvlJc w:val="right"/>
      <w:pPr>
        <w:tabs>
          <w:tab w:val="num" w:pos="2520"/>
        </w:tabs>
        <w:ind w:left="2520" w:hanging="180"/>
      </w:pPr>
    </w:lvl>
    <w:lvl w:ilvl="3" w:tplc="54EE7E8C" w:tentative="1">
      <w:start w:val="1"/>
      <w:numFmt w:val="decimal"/>
      <w:lvlText w:val="%4."/>
      <w:lvlJc w:val="left"/>
      <w:pPr>
        <w:tabs>
          <w:tab w:val="num" w:pos="3240"/>
        </w:tabs>
        <w:ind w:left="3240" w:hanging="360"/>
      </w:pPr>
    </w:lvl>
    <w:lvl w:ilvl="4" w:tplc="49AA58AE" w:tentative="1">
      <w:start w:val="1"/>
      <w:numFmt w:val="lowerLetter"/>
      <w:lvlText w:val="%5."/>
      <w:lvlJc w:val="left"/>
      <w:pPr>
        <w:tabs>
          <w:tab w:val="num" w:pos="3960"/>
        </w:tabs>
        <w:ind w:left="3960" w:hanging="360"/>
      </w:pPr>
    </w:lvl>
    <w:lvl w:ilvl="5" w:tplc="87EE5B9E" w:tentative="1">
      <w:start w:val="1"/>
      <w:numFmt w:val="lowerRoman"/>
      <w:lvlText w:val="%6."/>
      <w:lvlJc w:val="right"/>
      <w:pPr>
        <w:tabs>
          <w:tab w:val="num" w:pos="4680"/>
        </w:tabs>
        <w:ind w:left="4680" w:hanging="180"/>
      </w:pPr>
    </w:lvl>
    <w:lvl w:ilvl="6" w:tplc="449ECC68" w:tentative="1">
      <w:start w:val="1"/>
      <w:numFmt w:val="decimal"/>
      <w:lvlText w:val="%7."/>
      <w:lvlJc w:val="left"/>
      <w:pPr>
        <w:tabs>
          <w:tab w:val="num" w:pos="5400"/>
        </w:tabs>
        <w:ind w:left="5400" w:hanging="360"/>
      </w:pPr>
    </w:lvl>
    <w:lvl w:ilvl="7" w:tplc="59DE2E5E" w:tentative="1">
      <w:start w:val="1"/>
      <w:numFmt w:val="lowerLetter"/>
      <w:lvlText w:val="%8."/>
      <w:lvlJc w:val="left"/>
      <w:pPr>
        <w:tabs>
          <w:tab w:val="num" w:pos="6120"/>
        </w:tabs>
        <w:ind w:left="6120" w:hanging="360"/>
      </w:pPr>
    </w:lvl>
    <w:lvl w:ilvl="8" w:tplc="4C1AF4B2"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611CF43C">
      <w:start w:val="1"/>
      <w:numFmt w:val="decimal"/>
      <w:lvlText w:val="%1."/>
      <w:lvlJc w:val="left"/>
      <w:pPr>
        <w:tabs>
          <w:tab w:val="num" w:pos="360"/>
        </w:tabs>
        <w:ind w:left="360" w:hanging="360"/>
      </w:pPr>
      <w:rPr>
        <w:rFonts w:hint="default"/>
      </w:rPr>
    </w:lvl>
    <w:lvl w:ilvl="1" w:tplc="28A0EB04" w:tentative="1">
      <w:start w:val="1"/>
      <w:numFmt w:val="lowerLetter"/>
      <w:lvlText w:val="%2."/>
      <w:lvlJc w:val="left"/>
      <w:pPr>
        <w:tabs>
          <w:tab w:val="num" w:pos="1080"/>
        </w:tabs>
        <w:ind w:left="1080" w:hanging="360"/>
      </w:pPr>
    </w:lvl>
    <w:lvl w:ilvl="2" w:tplc="BF40AFDE" w:tentative="1">
      <w:start w:val="1"/>
      <w:numFmt w:val="lowerRoman"/>
      <w:lvlText w:val="%3."/>
      <w:lvlJc w:val="right"/>
      <w:pPr>
        <w:tabs>
          <w:tab w:val="num" w:pos="1800"/>
        </w:tabs>
        <w:ind w:left="1800" w:hanging="180"/>
      </w:pPr>
    </w:lvl>
    <w:lvl w:ilvl="3" w:tplc="6A9ECB62" w:tentative="1">
      <w:start w:val="1"/>
      <w:numFmt w:val="decimal"/>
      <w:lvlText w:val="%4."/>
      <w:lvlJc w:val="left"/>
      <w:pPr>
        <w:tabs>
          <w:tab w:val="num" w:pos="2520"/>
        </w:tabs>
        <w:ind w:left="2520" w:hanging="360"/>
      </w:pPr>
    </w:lvl>
    <w:lvl w:ilvl="4" w:tplc="1AD0FA18" w:tentative="1">
      <w:start w:val="1"/>
      <w:numFmt w:val="lowerLetter"/>
      <w:lvlText w:val="%5."/>
      <w:lvlJc w:val="left"/>
      <w:pPr>
        <w:tabs>
          <w:tab w:val="num" w:pos="3240"/>
        </w:tabs>
        <w:ind w:left="3240" w:hanging="360"/>
      </w:pPr>
    </w:lvl>
    <w:lvl w:ilvl="5" w:tplc="EF88EAB6" w:tentative="1">
      <w:start w:val="1"/>
      <w:numFmt w:val="lowerRoman"/>
      <w:lvlText w:val="%6."/>
      <w:lvlJc w:val="right"/>
      <w:pPr>
        <w:tabs>
          <w:tab w:val="num" w:pos="3960"/>
        </w:tabs>
        <w:ind w:left="3960" w:hanging="180"/>
      </w:pPr>
    </w:lvl>
    <w:lvl w:ilvl="6" w:tplc="C738298E" w:tentative="1">
      <w:start w:val="1"/>
      <w:numFmt w:val="decimal"/>
      <w:lvlText w:val="%7."/>
      <w:lvlJc w:val="left"/>
      <w:pPr>
        <w:tabs>
          <w:tab w:val="num" w:pos="4680"/>
        </w:tabs>
        <w:ind w:left="4680" w:hanging="360"/>
      </w:pPr>
    </w:lvl>
    <w:lvl w:ilvl="7" w:tplc="7FE4E22E" w:tentative="1">
      <w:start w:val="1"/>
      <w:numFmt w:val="lowerLetter"/>
      <w:lvlText w:val="%8."/>
      <w:lvlJc w:val="left"/>
      <w:pPr>
        <w:tabs>
          <w:tab w:val="num" w:pos="5400"/>
        </w:tabs>
        <w:ind w:left="5400" w:hanging="360"/>
      </w:pPr>
    </w:lvl>
    <w:lvl w:ilvl="8" w:tplc="C2828C96"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5324EFA4">
      <w:start w:val="1"/>
      <w:numFmt w:val="decimal"/>
      <w:lvlText w:val="%1."/>
      <w:lvlJc w:val="left"/>
      <w:pPr>
        <w:tabs>
          <w:tab w:val="num" w:pos="720"/>
        </w:tabs>
        <w:ind w:left="720" w:hanging="360"/>
      </w:pPr>
      <w:rPr>
        <w:rFonts w:hint="default"/>
        <w:b w:val="0"/>
      </w:rPr>
    </w:lvl>
    <w:lvl w:ilvl="1" w:tplc="0264003A" w:tentative="1">
      <w:start w:val="1"/>
      <w:numFmt w:val="lowerLetter"/>
      <w:lvlText w:val="%2."/>
      <w:lvlJc w:val="left"/>
      <w:pPr>
        <w:tabs>
          <w:tab w:val="num" w:pos="1800"/>
        </w:tabs>
        <w:ind w:left="1800" w:hanging="360"/>
      </w:pPr>
    </w:lvl>
    <w:lvl w:ilvl="2" w:tplc="12222332" w:tentative="1">
      <w:start w:val="1"/>
      <w:numFmt w:val="lowerRoman"/>
      <w:lvlText w:val="%3."/>
      <w:lvlJc w:val="right"/>
      <w:pPr>
        <w:tabs>
          <w:tab w:val="num" w:pos="2520"/>
        </w:tabs>
        <w:ind w:left="2520" w:hanging="180"/>
      </w:pPr>
    </w:lvl>
    <w:lvl w:ilvl="3" w:tplc="865ACB70" w:tentative="1">
      <w:start w:val="1"/>
      <w:numFmt w:val="decimal"/>
      <w:lvlText w:val="%4."/>
      <w:lvlJc w:val="left"/>
      <w:pPr>
        <w:tabs>
          <w:tab w:val="num" w:pos="3240"/>
        </w:tabs>
        <w:ind w:left="3240" w:hanging="360"/>
      </w:pPr>
    </w:lvl>
    <w:lvl w:ilvl="4" w:tplc="3F4A7BD2" w:tentative="1">
      <w:start w:val="1"/>
      <w:numFmt w:val="lowerLetter"/>
      <w:lvlText w:val="%5."/>
      <w:lvlJc w:val="left"/>
      <w:pPr>
        <w:tabs>
          <w:tab w:val="num" w:pos="3960"/>
        </w:tabs>
        <w:ind w:left="3960" w:hanging="360"/>
      </w:pPr>
    </w:lvl>
    <w:lvl w:ilvl="5" w:tplc="AE9653E4" w:tentative="1">
      <w:start w:val="1"/>
      <w:numFmt w:val="lowerRoman"/>
      <w:lvlText w:val="%6."/>
      <w:lvlJc w:val="right"/>
      <w:pPr>
        <w:tabs>
          <w:tab w:val="num" w:pos="4680"/>
        </w:tabs>
        <w:ind w:left="4680" w:hanging="180"/>
      </w:pPr>
    </w:lvl>
    <w:lvl w:ilvl="6" w:tplc="CBCE2372" w:tentative="1">
      <w:start w:val="1"/>
      <w:numFmt w:val="decimal"/>
      <w:lvlText w:val="%7."/>
      <w:lvlJc w:val="left"/>
      <w:pPr>
        <w:tabs>
          <w:tab w:val="num" w:pos="5400"/>
        </w:tabs>
        <w:ind w:left="5400" w:hanging="360"/>
      </w:pPr>
    </w:lvl>
    <w:lvl w:ilvl="7" w:tplc="58F8855A" w:tentative="1">
      <w:start w:val="1"/>
      <w:numFmt w:val="lowerLetter"/>
      <w:lvlText w:val="%8."/>
      <w:lvlJc w:val="left"/>
      <w:pPr>
        <w:tabs>
          <w:tab w:val="num" w:pos="6120"/>
        </w:tabs>
        <w:ind w:left="6120" w:hanging="360"/>
      </w:pPr>
    </w:lvl>
    <w:lvl w:ilvl="8" w:tplc="625E4E64"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9E3AA8A6">
      <w:start w:val="1"/>
      <w:numFmt w:val="decimal"/>
      <w:lvlText w:val="%1."/>
      <w:lvlJc w:val="left"/>
      <w:pPr>
        <w:ind w:left="720" w:hanging="360"/>
      </w:pPr>
      <w:rPr>
        <w:rFonts w:hint="default"/>
      </w:rPr>
    </w:lvl>
    <w:lvl w:ilvl="1" w:tplc="622237DC" w:tentative="1">
      <w:start w:val="1"/>
      <w:numFmt w:val="lowerLetter"/>
      <w:lvlText w:val="%2."/>
      <w:lvlJc w:val="left"/>
      <w:pPr>
        <w:ind w:left="1440" w:hanging="360"/>
      </w:pPr>
    </w:lvl>
    <w:lvl w:ilvl="2" w:tplc="6FD60498" w:tentative="1">
      <w:start w:val="1"/>
      <w:numFmt w:val="lowerRoman"/>
      <w:lvlText w:val="%3."/>
      <w:lvlJc w:val="right"/>
      <w:pPr>
        <w:ind w:left="2160" w:hanging="180"/>
      </w:pPr>
    </w:lvl>
    <w:lvl w:ilvl="3" w:tplc="89481BA8" w:tentative="1">
      <w:start w:val="1"/>
      <w:numFmt w:val="decimal"/>
      <w:lvlText w:val="%4."/>
      <w:lvlJc w:val="left"/>
      <w:pPr>
        <w:ind w:left="2880" w:hanging="360"/>
      </w:pPr>
    </w:lvl>
    <w:lvl w:ilvl="4" w:tplc="4882EFBC" w:tentative="1">
      <w:start w:val="1"/>
      <w:numFmt w:val="lowerLetter"/>
      <w:lvlText w:val="%5."/>
      <w:lvlJc w:val="left"/>
      <w:pPr>
        <w:ind w:left="3600" w:hanging="360"/>
      </w:pPr>
    </w:lvl>
    <w:lvl w:ilvl="5" w:tplc="A72CF792" w:tentative="1">
      <w:start w:val="1"/>
      <w:numFmt w:val="lowerRoman"/>
      <w:lvlText w:val="%6."/>
      <w:lvlJc w:val="right"/>
      <w:pPr>
        <w:ind w:left="4320" w:hanging="180"/>
      </w:pPr>
    </w:lvl>
    <w:lvl w:ilvl="6" w:tplc="431E4240" w:tentative="1">
      <w:start w:val="1"/>
      <w:numFmt w:val="decimal"/>
      <w:lvlText w:val="%7."/>
      <w:lvlJc w:val="left"/>
      <w:pPr>
        <w:ind w:left="5040" w:hanging="360"/>
      </w:pPr>
    </w:lvl>
    <w:lvl w:ilvl="7" w:tplc="0C602E68" w:tentative="1">
      <w:start w:val="1"/>
      <w:numFmt w:val="lowerLetter"/>
      <w:lvlText w:val="%8."/>
      <w:lvlJc w:val="left"/>
      <w:pPr>
        <w:ind w:left="5760" w:hanging="360"/>
      </w:pPr>
    </w:lvl>
    <w:lvl w:ilvl="8" w:tplc="BD82B8AE"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A766A164">
      <w:start w:val="1"/>
      <w:numFmt w:val="decimal"/>
      <w:lvlText w:val="%1."/>
      <w:lvlJc w:val="left"/>
      <w:pPr>
        <w:tabs>
          <w:tab w:val="num" w:pos="360"/>
        </w:tabs>
        <w:ind w:left="360" w:hanging="360"/>
      </w:pPr>
      <w:rPr>
        <w:rFonts w:hint="default"/>
        <w:b w:val="0"/>
      </w:rPr>
    </w:lvl>
    <w:lvl w:ilvl="1" w:tplc="E8BC052C" w:tentative="1">
      <w:start w:val="1"/>
      <w:numFmt w:val="lowerLetter"/>
      <w:lvlText w:val="%2."/>
      <w:lvlJc w:val="left"/>
      <w:pPr>
        <w:tabs>
          <w:tab w:val="num" w:pos="1440"/>
        </w:tabs>
        <w:ind w:left="1440" w:hanging="360"/>
      </w:pPr>
    </w:lvl>
    <w:lvl w:ilvl="2" w:tplc="A0A2E8CC" w:tentative="1">
      <w:start w:val="1"/>
      <w:numFmt w:val="lowerRoman"/>
      <w:lvlText w:val="%3."/>
      <w:lvlJc w:val="right"/>
      <w:pPr>
        <w:tabs>
          <w:tab w:val="num" w:pos="2160"/>
        </w:tabs>
        <w:ind w:left="2160" w:hanging="180"/>
      </w:pPr>
    </w:lvl>
    <w:lvl w:ilvl="3" w:tplc="7C58CCCA" w:tentative="1">
      <w:start w:val="1"/>
      <w:numFmt w:val="decimal"/>
      <w:lvlText w:val="%4."/>
      <w:lvlJc w:val="left"/>
      <w:pPr>
        <w:tabs>
          <w:tab w:val="num" w:pos="2880"/>
        </w:tabs>
        <w:ind w:left="2880" w:hanging="360"/>
      </w:pPr>
    </w:lvl>
    <w:lvl w:ilvl="4" w:tplc="19A08C62" w:tentative="1">
      <w:start w:val="1"/>
      <w:numFmt w:val="lowerLetter"/>
      <w:lvlText w:val="%5."/>
      <w:lvlJc w:val="left"/>
      <w:pPr>
        <w:tabs>
          <w:tab w:val="num" w:pos="3600"/>
        </w:tabs>
        <w:ind w:left="3600" w:hanging="360"/>
      </w:pPr>
    </w:lvl>
    <w:lvl w:ilvl="5" w:tplc="355205AC" w:tentative="1">
      <w:start w:val="1"/>
      <w:numFmt w:val="lowerRoman"/>
      <w:lvlText w:val="%6."/>
      <w:lvlJc w:val="right"/>
      <w:pPr>
        <w:tabs>
          <w:tab w:val="num" w:pos="4320"/>
        </w:tabs>
        <w:ind w:left="4320" w:hanging="180"/>
      </w:pPr>
    </w:lvl>
    <w:lvl w:ilvl="6" w:tplc="1562A066" w:tentative="1">
      <w:start w:val="1"/>
      <w:numFmt w:val="decimal"/>
      <w:lvlText w:val="%7."/>
      <w:lvlJc w:val="left"/>
      <w:pPr>
        <w:tabs>
          <w:tab w:val="num" w:pos="5040"/>
        </w:tabs>
        <w:ind w:left="5040" w:hanging="360"/>
      </w:pPr>
    </w:lvl>
    <w:lvl w:ilvl="7" w:tplc="D9AC3836" w:tentative="1">
      <w:start w:val="1"/>
      <w:numFmt w:val="lowerLetter"/>
      <w:lvlText w:val="%8."/>
      <w:lvlJc w:val="left"/>
      <w:pPr>
        <w:tabs>
          <w:tab w:val="num" w:pos="5760"/>
        </w:tabs>
        <w:ind w:left="5760" w:hanging="360"/>
      </w:pPr>
    </w:lvl>
    <w:lvl w:ilvl="8" w:tplc="B81CBEDE"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3CE460E4">
      <w:start w:val="1"/>
      <w:numFmt w:val="decimal"/>
      <w:lvlText w:val="%1."/>
      <w:lvlJc w:val="left"/>
      <w:pPr>
        <w:tabs>
          <w:tab w:val="num" w:pos="360"/>
        </w:tabs>
        <w:ind w:left="360" w:hanging="360"/>
      </w:pPr>
      <w:rPr>
        <w:rFonts w:hint="default"/>
      </w:rPr>
    </w:lvl>
    <w:lvl w:ilvl="1" w:tplc="95C2BEB4" w:tentative="1">
      <w:start w:val="1"/>
      <w:numFmt w:val="lowerLetter"/>
      <w:lvlText w:val="%2."/>
      <w:lvlJc w:val="left"/>
      <w:pPr>
        <w:tabs>
          <w:tab w:val="num" w:pos="456"/>
        </w:tabs>
        <w:ind w:left="456" w:hanging="360"/>
      </w:pPr>
    </w:lvl>
    <w:lvl w:ilvl="2" w:tplc="A5EE3C14" w:tentative="1">
      <w:start w:val="1"/>
      <w:numFmt w:val="lowerRoman"/>
      <w:lvlText w:val="%3."/>
      <w:lvlJc w:val="right"/>
      <w:pPr>
        <w:tabs>
          <w:tab w:val="num" w:pos="1176"/>
        </w:tabs>
        <w:ind w:left="1176" w:hanging="180"/>
      </w:pPr>
    </w:lvl>
    <w:lvl w:ilvl="3" w:tplc="533A5ED0" w:tentative="1">
      <w:start w:val="1"/>
      <w:numFmt w:val="decimal"/>
      <w:lvlText w:val="%4."/>
      <w:lvlJc w:val="left"/>
      <w:pPr>
        <w:tabs>
          <w:tab w:val="num" w:pos="1896"/>
        </w:tabs>
        <w:ind w:left="1896" w:hanging="360"/>
      </w:pPr>
    </w:lvl>
    <w:lvl w:ilvl="4" w:tplc="D0249EEC" w:tentative="1">
      <w:start w:val="1"/>
      <w:numFmt w:val="lowerLetter"/>
      <w:lvlText w:val="%5."/>
      <w:lvlJc w:val="left"/>
      <w:pPr>
        <w:tabs>
          <w:tab w:val="num" w:pos="2616"/>
        </w:tabs>
        <w:ind w:left="2616" w:hanging="360"/>
      </w:pPr>
    </w:lvl>
    <w:lvl w:ilvl="5" w:tplc="392CAE9C" w:tentative="1">
      <w:start w:val="1"/>
      <w:numFmt w:val="lowerRoman"/>
      <w:lvlText w:val="%6."/>
      <w:lvlJc w:val="right"/>
      <w:pPr>
        <w:tabs>
          <w:tab w:val="num" w:pos="3336"/>
        </w:tabs>
        <w:ind w:left="3336" w:hanging="180"/>
      </w:pPr>
    </w:lvl>
    <w:lvl w:ilvl="6" w:tplc="48A442BA" w:tentative="1">
      <w:start w:val="1"/>
      <w:numFmt w:val="decimal"/>
      <w:lvlText w:val="%7."/>
      <w:lvlJc w:val="left"/>
      <w:pPr>
        <w:tabs>
          <w:tab w:val="num" w:pos="4056"/>
        </w:tabs>
        <w:ind w:left="4056" w:hanging="360"/>
      </w:pPr>
    </w:lvl>
    <w:lvl w:ilvl="7" w:tplc="36B65476" w:tentative="1">
      <w:start w:val="1"/>
      <w:numFmt w:val="lowerLetter"/>
      <w:lvlText w:val="%8."/>
      <w:lvlJc w:val="left"/>
      <w:pPr>
        <w:tabs>
          <w:tab w:val="num" w:pos="4776"/>
        </w:tabs>
        <w:ind w:left="4776" w:hanging="360"/>
      </w:pPr>
    </w:lvl>
    <w:lvl w:ilvl="8" w:tplc="9938A128"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39782DC4">
      <w:start w:val="1"/>
      <w:numFmt w:val="decimal"/>
      <w:lvlText w:val="%1."/>
      <w:lvlJc w:val="left"/>
      <w:pPr>
        <w:ind w:left="720" w:hanging="360"/>
      </w:pPr>
      <w:rPr>
        <w:rFonts w:hint="default"/>
      </w:rPr>
    </w:lvl>
    <w:lvl w:ilvl="1" w:tplc="2DC06C56" w:tentative="1">
      <w:start w:val="1"/>
      <w:numFmt w:val="lowerLetter"/>
      <w:lvlText w:val="%2."/>
      <w:lvlJc w:val="left"/>
      <w:pPr>
        <w:ind w:left="1440" w:hanging="360"/>
      </w:pPr>
    </w:lvl>
    <w:lvl w:ilvl="2" w:tplc="C0DC4296" w:tentative="1">
      <w:start w:val="1"/>
      <w:numFmt w:val="lowerRoman"/>
      <w:lvlText w:val="%3."/>
      <w:lvlJc w:val="right"/>
      <w:pPr>
        <w:ind w:left="2160" w:hanging="180"/>
      </w:pPr>
    </w:lvl>
    <w:lvl w:ilvl="3" w:tplc="CC3004B6" w:tentative="1">
      <w:start w:val="1"/>
      <w:numFmt w:val="decimal"/>
      <w:lvlText w:val="%4."/>
      <w:lvlJc w:val="left"/>
      <w:pPr>
        <w:ind w:left="2880" w:hanging="360"/>
      </w:pPr>
    </w:lvl>
    <w:lvl w:ilvl="4" w:tplc="1A941380" w:tentative="1">
      <w:start w:val="1"/>
      <w:numFmt w:val="lowerLetter"/>
      <w:lvlText w:val="%5."/>
      <w:lvlJc w:val="left"/>
      <w:pPr>
        <w:ind w:left="3600" w:hanging="360"/>
      </w:pPr>
    </w:lvl>
    <w:lvl w:ilvl="5" w:tplc="5F268882" w:tentative="1">
      <w:start w:val="1"/>
      <w:numFmt w:val="lowerRoman"/>
      <w:lvlText w:val="%6."/>
      <w:lvlJc w:val="right"/>
      <w:pPr>
        <w:ind w:left="4320" w:hanging="180"/>
      </w:pPr>
    </w:lvl>
    <w:lvl w:ilvl="6" w:tplc="5E28B854" w:tentative="1">
      <w:start w:val="1"/>
      <w:numFmt w:val="decimal"/>
      <w:lvlText w:val="%7."/>
      <w:lvlJc w:val="left"/>
      <w:pPr>
        <w:ind w:left="5040" w:hanging="360"/>
      </w:pPr>
    </w:lvl>
    <w:lvl w:ilvl="7" w:tplc="F9DE6934" w:tentative="1">
      <w:start w:val="1"/>
      <w:numFmt w:val="lowerLetter"/>
      <w:lvlText w:val="%8."/>
      <w:lvlJc w:val="left"/>
      <w:pPr>
        <w:ind w:left="5760" w:hanging="360"/>
      </w:pPr>
    </w:lvl>
    <w:lvl w:ilvl="8" w:tplc="81A62B42"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614AE18C">
      <w:start w:val="1"/>
      <w:numFmt w:val="decimal"/>
      <w:lvlText w:val="%1."/>
      <w:lvlJc w:val="left"/>
      <w:pPr>
        <w:ind w:left="360" w:hanging="360"/>
      </w:pPr>
      <w:rPr>
        <w:rFonts w:hint="default"/>
        <w:b w:val="0"/>
      </w:rPr>
    </w:lvl>
    <w:lvl w:ilvl="1" w:tplc="6A8CE158" w:tentative="1">
      <w:start w:val="1"/>
      <w:numFmt w:val="lowerLetter"/>
      <w:lvlText w:val="%2."/>
      <w:lvlJc w:val="left"/>
      <w:pPr>
        <w:ind w:left="1440" w:hanging="360"/>
      </w:pPr>
    </w:lvl>
    <w:lvl w:ilvl="2" w:tplc="95EACB76" w:tentative="1">
      <w:start w:val="1"/>
      <w:numFmt w:val="lowerRoman"/>
      <w:lvlText w:val="%3."/>
      <w:lvlJc w:val="right"/>
      <w:pPr>
        <w:ind w:left="2160" w:hanging="180"/>
      </w:pPr>
    </w:lvl>
    <w:lvl w:ilvl="3" w:tplc="0D3E7418" w:tentative="1">
      <w:start w:val="1"/>
      <w:numFmt w:val="decimal"/>
      <w:lvlText w:val="%4."/>
      <w:lvlJc w:val="left"/>
      <w:pPr>
        <w:ind w:left="2880" w:hanging="360"/>
      </w:pPr>
    </w:lvl>
    <w:lvl w:ilvl="4" w:tplc="49F00328" w:tentative="1">
      <w:start w:val="1"/>
      <w:numFmt w:val="lowerLetter"/>
      <w:lvlText w:val="%5."/>
      <w:lvlJc w:val="left"/>
      <w:pPr>
        <w:ind w:left="3600" w:hanging="360"/>
      </w:pPr>
    </w:lvl>
    <w:lvl w:ilvl="5" w:tplc="7944C034" w:tentative="1">
      <w:start w:val="1"/>
      <w:numFmt w:val="lowerRoman"/>
      <w:lvlText w:val="%6."/>
      <w:lvlJc w:val="right"/>
      <w:pPr>
        <w:ind w:left="4320" w:hanging="180"/>
      </w:pPr>
    </w:lvl>
    <w:lvl w:ilvl="6" w:tplc="0928A166" w:tentative="1">
      <w:start w:val="1"/>
      <w:numFmt w:val="decimal"/>
      <w:lvlText w:val="%7."/>
      <w:lvlJc w:val="left"/>
      <w:pPr>
        <w:ind w:left="5040" w:hanging="360"/>
      </w:pPr>
    </w:lvl>
    <w:lvl w:ilvl="7" w:tplc="6B5AEB92" w:tentative="1">
      <w:start w:val="1"/>
      <w:numFmt w:val="lowerLetter"/>
      <w:lvlText w:val="%8."/>
      <w:lvlJc w:val="left"/>
      <w:pPr>
        <w:ind w:left="5760" w:hanging="360"/>
      </w:pPr>
    </w:lvl>
    <w:lvl w:ilvl="8" w:tplc="C3008796"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B2CA63A2">
      <w:start w:val="1"/>
      <w:numFmt w:val="decimal"/>
      <w:lvlText w:val="%1."/>
      <w:lvlJc w:val="left"/>
      <w:pPr>
        <w:tabs>
          <w:tab w:val="num" w:pos="360"/>
        </w:tabs>
        <w:ind w:left="360" w:hanging="360"/>
      </w:pPr>
      <w:rPr>
        <w:rFonts w:hint="default"/>
        <w:b w:val="0"/>
      </w:rPr>
    </w:lvl>
    <w:lvl w:ilvl="1" w:tplc="D8304E06" w:tentative="1">
      <w:start w:val="1"/>
      <w:numFmt w:val="lowerLetter"/>
      <w:lvlText w:val="%2."/>
      <w:lvlJc w:val="left"/>
      <w:pPr>
        <w:tabs>
          <w:tab w:val="num" w:pos="1440"/>
        </w:tabs>
        <w:ind w:left="1440" w:hanging="360"/>
      </w:pPr>
    </w:lvl>
    <w:lvl w:ilvl="2" w:tplc="C73E091A" w:tentative="1">
      <w:start w:val="1"/>
      <w:numFmt w:val="lowerRoman"/>
      <w:lvlText w:val="%3."/>
      <w:lvlJc w:val="right"/>
      <w:pPr>
        <w:tabs>
          <w:tab w:val="num" w:pos="2160"/>
        </w:tabs>
        <w:ind w:left="2160" w:hanging="180"/>
      </w:pPr>
    </w:lvl>
    <w:lvl w:ilvl="3" w:tplc="AF9EF162" w:tentative="1">
      <w:start w:val="1"/>
      <w:numFmt w:val="decimal"/>
      <w:lvlText w:val="%4."/>
      <w:lvlJc w:val="left"/>
      <w:pPr>
        <w:tabs>
          <w:tab w:val="num" w:pos="2880"/>
        </w:tabs>
        <w:ind w:left="2880" w:hanging="360"/>
      </w:pPr>
    </w:lvl>
    <w:lvl w:ilvl="4" w:tplc="FCC6F08E" w:tentative="1">
      <w:start w:val="1"/>
      <w:numFmt w:val="lowerLetter"/>
      <w:lvlText w:val="%5."/>
      <w:lvlJc w:val="left"/>
      <w:pPr>
        <w:tabs>
          <w:tab w:val="num" w:pos="3600"/>
        </w:tabs>
        <w:ind w:left="3600" w:hanging="360"/>
      </w:pPr>
    </w:lvl>
    <w:lvl w:ilvl="5" w:tplc="2D2A03EC" w:tentative="1">
      <w:start w:val="1"/>
      <w:numFmt w:val="lowerRoman"/>
      <w:lvlText w:val="%6."/>
      <w:lvlJc w:val="right"/>
      <w:pPr>
        <w:tabs>
          <w:tab w:val="num" w:pos="4320"/>
        </w:tabs>
        <w:ind w:left="4320" w:hanging="180"/>
      </w:pPr>
    </w:lvl>
    <w:lvl w:ilvl="6" w:tplc="B3788EE2" w:tentative="1">
      <w:start w:val="1"/>
      <w:numFmt w:val="decimal"/>
      <w:lvlText w:val="%7."/>
      <w:lvlJc w:val="left"/>
      <w:pPr>
        <w:tabs>
          <w:tab w:val="num" w:pos="5040"/>
        </w:tabs>
        <w:ind w:left="5040" w:hanging="360"/>
      </w:pPr>
    </w:lvl>
    <w:lvl w:ilvl="7" w:tplc="FC9A42E2" w:tentative="1">
      <w:start w:val="1"/>
      <w:numFmt w:val="lowerLetter"/>
      <w:lvlText w:val="%8."/>
      <w:lvlJc w:val="left"/>
      <w:pPr>
        <w:tabs>
          <w:tab w:val="num" w:pos="5760"/>
        </w:tabs>
        <w:ind w:left="5760" w:hanging="360"/>
      </w:pPr>
    </w:lvl>
    <w:lvl w:ilvl="8" w:tplc="61F8C492"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782C9094">
      <w:start w:val="1"/>
      <w:numFmt w:val="decimal"/>
      <w:lvlText w:val="%1."/>
      <w:lvlJc w:val="left"/>
      <w:pPr>
        <w:tabs>
          <w:tab w:val="num" w:pos="360"/>
        </w:tabs>
        <w:ind w:left="360" w:hanging="360"/>
      </w:pPr>
      <w:rPr>
        <w:rFonts w:hint="default"/>
      </w:rPr>
    </w:lvl>
    <w:lvl w:ilvl="1" w:tplc="DF6E2D74" w:tentative="1">
      <w:start w:val="1"/>
      <w:numFmt w:val="lowerLetter"/>
      <w:lvlText w:val="%2."/>
      <w:lvlJc w:val="left"/>
      <w:pPr>
        <w:tabs>
          <w:tab w:val="num" w:pos="720"/>
        </w:tabs>
        <w:ind w:left="720" w:hanging="360"/>
      </w:pPr>
    </w:lvl>
    <w:lvl w:ilvl="2" w:tplc="17F6970C" w:tentative="1">
      <w:start w:val="1"/>
      <w:numFmt w:val="lowerRoman"/>
      <w:lvlText w:val="%3."/>
      <w:lvlJc w:val="right"/>
      <w:pPr>
        <w:tabs>
          <w:tab w:val="num" w:pos="1440"/>
        </w:tabs>
        <w:ind w:left="1440" w:hanging="180"/>
      </w:pPr>
    </w:lvl>
    <w:lvl w:ilvl="3" w:tplc="37007672" w:tentative="1">
      <w:start w:val="1"/>
      <w:numFmt w:val="decimal"/>
      <w:lvlText w:val="%4."/>
      <w:lvlJc w:val="left"/>
      <w:pPr>
        <w:tabs>
          <w:tab w:val="num" w:pos="2160"/>
        </w:tabs>
        <w:ind w:left="2160" w:hanging="360"/>
      </w:pPr>
    </w:lvl>
    <w:lvl w:ilvl="4" w:tplc="5CF69DDA" w:tentative="1">
      <w:start w:val="1"/>
      <w:numFmt w:val="lowerLetter"/>
      <w:lvlText w:val="%5."/>
      <w:lvlJc w:val="left"/>
      <w:pPr>
        <w:tabs>
          <w:tab w:val="num" w:pos="2880"/>
        </w:tabs>
        <w:ind w:left="2880" w:hanging="360"/>
      </w:pPr>
    </w:lvl>
    <w:lvl w:ilvl="5" w:tplc="4A341782" w:tentative="1">
      <w:start w:val="1"/>
      <w:numFmt w:val="lowerRoman"/>
      <w:lvlText w:val="%6."/>
      <w:lvlJc w:val="right"/>
      <w:pPr>
        <w:tabs>
          <w:tab w:val="num" w:pos="3600"/>
        </w:tabs>
        <w:ind w:left="3600" w:hanging="180"/>
      </w:pPr>
    </w:lvl>
    <w:lvl w:ilvl="6" w:tplc="4E8808FA" w:tentative="1">
      <w:start w:val="1"/>
      <w:numFmt w:val="decimal"/>
      <w:lvlText w:val="%7."/>
      <w:lvlJc w:val="left"/>
      <w:pPr>
        <w:tabs>
          <w:tab w:val="num" w:pos="4320"/>
        </w:tabs>
        <w:ind w:left="4320" w:hanging="360"/>
      </w:pPr>
    </w:lvl>
    <w:lvl w:ilvl="7" w:tplc="B46AEA4A" w:tentative="1">
      <w:start w:val="1"/>
      <w:numFmt w:val="lowerLetter"/>
      <w:lvlText w:val="%8."/>
      <w:lvlJc w:val="left"/>
      <w:pPr>
        <w:tabs>
          <w:tab w:val="num" w:pos="5040"/>
        </w:tabs>
        <w:ind w:left="5040" w:hanging="360"/>
      </w:pPr>
    </w:lvl>
    <w:lvl w:ilvl="8" w:tplc="E162EB4A"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36007A"/>
    <w:multiLevelType w:val="multilevel"/>
    <w:tmpl w:val="F76A2F92"/>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4BC18A2"/>
    <w:multiLevelType w:val="hybridMultilevel"/>
    <w:tmpl w:val="980EC744"/>
    <w:lvl w:ilvl="0" w:tplc="28767E1C">
      <w:start w:val="1"/>
      <w:numFmt w:val="decimal"/>
      <w:lvlText w:val="%1."/>
      <w:lvlJc w:val="left"/>
      <w:pPr>
        <w:ind w:left="360" w:hanging="360"/>
      </w:pPr>
      <w:rPr>
        <w:rFonts w:hint="default"/>
        <w:b w:val="0"/>
      </w:rPr>
    </w:lvl>
    <w:lvl w:ilvl="1" w:tplc="7FF431FC" w:tentative="1">
      <w:start w:val="1"/>
      <w:numFmt w:val="lowerLetter"/>
      <w:lvlText w:val="%2."/>
      <w:lvlJc w:val="left"/>
      <w:pPr>
        <w:ind w:left="1440" w:hanging="360"/>
      </w:pPr>
    </w:lvl>
    <w:lvl w:ilvl="2" w:tplc="E0165614" w:tentative="1">
      <w:start w:val="1"/>
      <w:numFmt w:val="lowerRoman"/>
      <w:lvlText w:val="%3."/>
      <w:lvlJc w:val="right"/>
      <w:pPr>
        <w:ind w:left="2160" w:hanging="180"/>
      </w:pPr>
    </w:lvl>
    <w:lvl w:ilvl="3" w:tplc="9CA27A24" w:tentative="1">
      <w:start w:val="1"/>
      <w:numFmt w:val="decimal"/>
      <w:lvlText w:val="%4."/>
      <w:lvlJc w:val="left"/>
      <w:pPr>
        <w:ind w:left="2880" w:hanging="360"/>
      </w:pPr>
    </w:lvl>
    <w:lvl w:ilvl="4" w:tplc="3FF88308" w:tentative="1">
      <w:start w:val="1"/>
      <w:numFmt w:val="lowerLetter"/>
      <w:lvlText w:val="%5."/>
      <w:lvlJc w:val="left"/>
      <w:pPr>
        <w:ind w:left="3600" w:hanging="360"/>
      </w:pPr>
    </w:lvl>
    <w:lvl w:ilvl="5" w:tplc="2A8A6D10" w:tentative="1">
      <w:start w:val="1"/>
      <w:numFmt w:val="lowerRoman"/>
      <w:lvlText w:val="%6."/>
      <w:lvlJc w:val="right"/>
      <w:pPr>
        <w:ind w:left="4320" w:hanging="180"/>
      </w:pPr>
    </w:lvl>
    <w:lvl w:ilvl="6" w:tplc="910CEC30" w:tentative="1">
      <w:start w:val="1"/>
      <w:numFmt w:val="decimal"/>
      <w:lvlText w:val="%7."/>
      <w:lvlJc w:val="left"/>
      <w:pPr>
        <w:ind w:left="5040" w:hanging="360"/>
      </w:pPr>
    </w:lvl>
    <w:lvl w:ilvl="7" w:tplc="B03A3044" w:tentative="1">
      <w:start w:val="1"/>
      <w:numFmt w:val="lowerLetter"/>
      <w:lvlText w:val="%8."/>
      <w:lvlJc w:val="left"/>
      <w:pPr>
        <w:ind w:left="5760" w:hanging="360"/>
      </w:pPr>
    </w:lvl>
    <w:lvl w:ilvl="8" w:tplc="1AB8549A" w:tentative="1">
      <w:start w:val="1"/>
      <w:numFmt w:val="lowerRoman"/>
      <w:lvlText w:val="%9."/>
      <w:lvlJc w:val="right"/>
      <w:pPr>
        <w:ind w:left="6480" w:hanging="180"/>
      </w:pPr>
    </w:lvl>
  </w:abstractNum>
  <w:abstractNum w:abstractNumId="233"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4"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6"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7"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8"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A491325"/>
    <w:multiLevelType w:val="hybridMultilevel"/>
    <w:tmpl w:val="B1767B8E"/>
    <w:lvl w:ilvl="0" w:tplc="387A1036">
      <w:start w:val="1"/>
      <w:numFmt w:val="decimal"/>
      <w:lvlText w:val="%1."/>
      <w:lvlJc w:val="left"/>
      <w:pPr>
        <w:ind w:left="720" w:hanging="360"/>
      </w:pPr>
      <w:rPr>
        <w:rFonts w:hint="default"/>
      </w:rPr>
    </w:lvl>
    <w:lvl w:ilvl="1" w:tplc="6BFE7EB8" w:tentative="1">
      <w:start w:val="1"/>
      <w:numFmt w:val="lowerLetter"/>
      <w:lvlText w:val="%2."/>
      <w:lvlJc w:val="left"/>
      <w:pPr>
        <w:ind w:left="1440" w:hanging="360"/>
      </w:pPr>
    </w:lvl>
    <w:lvl w:ilvl="2" w:tplc="DA301B04" w:tentative="1">
      <w:start w:val="1"/>
      <w:numFmt w:val="lowerRoman"/>
      <w:lvlText w:val="%3."/>
      <w:lvlJc w:val="right"/>
      <w:pPr>
        <w:ind w:left="2160" w:hanging="180"/>
      </w:pPr>
    </w:lvl>
    <w:lvl w:ilvl="3" w:tplc="C602AE98" w:tentative="1">
      <w:start w:val="1"/>
      <w:numFmt w:val="decimal"/>
      <w:lvlText w:val="%4."/>
      <w:lvlJc w:val="left"/>
      <w:pPr>
        <w:ind w:left="2880" w:hanging="360"/>
      </w:pPr>
    </w:lvl>
    <w:lvl w:ilvl="4" w:tplc="A252CEA2" w:tentative="1">
      <w:start w:val="1"/>
      <w:numFmt w:val="lowerLetter"/>
      <w:lvlText w:val="%5."/>
      <w:lvlJc w:val="left"/>
      <w:pPr>
        <w:ind w:left="3600" w:hanging="360"/>
      </w:pPr>
    </w:lvl>
    <w:lvl w:ilvl="5" w:tplc="B64E8738" w:tentative="1">
      <w:start w:val="1"/>
      <w:numFmt w:val="lowerRoman"/>
      <w:lvlText w:val="%6."/>
      <w:lvlJc w:val="right"/>
      <w:pPr>
        <w:ind w:left="4320" w:hanging="180"/>
      </w:pPr>
    </w:lvl>
    <w:lvl w:ilvl="6" w:tplc="009EE570" w:tentative="1">
      <w:start w:val="1"/>
      <w:numFmt w:val="decimal"/>
      <w:lvlText w:val="%7."/>
      <w:lvlJc w:val="left"/>
      <w:pPr>
        <w:ind w:left="5040" w:hanging="360"/>
      </w:pPr>
    </w:lvl>
    <w:lvl w:ilvl="7" w:tplc="78F60ED0" w:tentative="1">
      <w:start w:val="1"/>
      <w:numFmt w:val="lowerLetter"/>
      <w:lvlText w:val="%8."/>
      <w:lvlJc w:val="left"/>
      <w:pPr>
        <w:ind w:left="5760" w:hanging="360"/>
      </w:pPr>
    </w:lvl>
    <w:lvl w:ilvl="8" w:tplc="8BCA662A" w:tentative="1">
      <w:start w:val="1"/>
      <w:numFmt w:val="lowerRoman"/>
      <w:lvlText w:val="%9."/>
      <w:lvlJc w:val="right"/>
      <w:pPr>
        <w:ind w:left="6480" w:hanging="180"/>
      </w:pPr>
    </w:lvl>
  </w:abstractNum>
  <w:abstractNum w:abstractNumId="240"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15:restartNumberingAfterBreak="0">
    <w:nsid w:val="7B8A2392"/>
    <w:multiLevelType w:val="hybridMultilevel"/>
    <w:tmpl w:val="89668C54"/>
    <w:name w:val="WW8Num3422322"/>
    <w:lvl w:ilvl="0" w:tplc="10FAAB86">
      <w:start w:val="1"/>
      <w:numFmt w:val="decimal"/>
      <w:lvlText w:val="%1."/>
      <w:lvlJc w:val="left"/>
      <w:pPr>
        <w:tabs>
          <w:tab w:val="num" w:pos="360"/>
        </w:tabs>
        <w:ind w:left="360" w:hanging="360"/>
      </w:pPr>
      <w:rPr>
        <w:rFonts w:hint="default"/>
      </w:rPr>
    </w:lvl>
    <w:lvl w:ilvl="1" w:tplc="D5B07392" w:tentative="1">
      <w:start w:val="1"/>
      <w:numFmt w:val="lowerLetter"/>
      <w:lvlText w:val="%2."/>
      <w:lvlJc w:val="left"/>
      <w:pPr>
        <w:tabs>
          <w:tab w:val="num" w:pos="456"/>
        </w:tabs>
        <w:ind w:left="456" w:hanging="360"/>
      </w:pPr>
    </w:lvl>
    <w:lvl w:ilvl="2" w:tplc="2A067496" w:tentative="1">
      <w:start w:val="1"/>
      <w:numFmt w:val="lowerRoman"/>
      <w:lvlText w:val="%3."/>
      <w:lvlJc w:val="right"/>
      <w:pPr>
        <w:tabs>
          <w:tab w:val="num" w:pos="1176"/>
        </w:tabs>
        <w:ind w:left="1176" w:hanging="180"/>
      </w:pPr>
    </w:lvl>
    <w:lvl w:ilvl="3" w:tplc="0F8E12D0" w:tentative="1">
      <w:start w:val="1"/>
      <w:numFmt w:val="decimal"/>
      <w:lvlText w:val="%4."/>
      <w:lvlJc w:val="left"/>
      <w:pPr>
        <w:tabs>
          <w:tab w:val="num" w:pos="1896"/>
        </w:tabs>
        <w:ind w:left="1896" w:hanging="360"/>
      </w:pPr>
    </w:lvl>
    <w:lvl w:ilvl="4" w:tplc="25DA8E3C" w:tentative="1">
      <w:start w:val="1"/>
      <w:numFmt w:val="lowerLetter"/>
      <w:lvlText w:val="%5."/>
      <w:lvlJc w:val="left"/>
      <w:pPr>
        <w:tabs>
          <w:tab w:val="num" w:pos="2616"/>
        </w:tabs>
        <w:ind w:left="2616" w:hanging="360"/>
      </w:pPr>
    </w:lvl>
    <w:lvl w:ilvl="5" w:tplc="07605EF4" w:tentative="1">
      <w:start w:val="1"/>
      <w:numFmt w:val="lowerRoman"/>
      <w:lvlText w:val="%6."/>
      <w:lvlJc w:val="right"/>
      <w:pPr>
        <w:tabs>
          <w:tab w:val="num" w:pos="3336"/>
        </w:tabs>
        <w:ind w:left="3336" w:hanging="180"/>
      </w:pPr>
    </w:lvl>
    <w:lvl w:ilvl="6" w:tplc="3402948C" w:tentative="1">
      <w:start w:val="1"/>
      <w:numFmt w:val="decimal"/>
      <w:lvlText w:val="%7."/>
      <w:lvlJc w:val="left"/>
      <w:pPr>
        <w:tabs>
          <w:tab w:val="num" w:pos="4056"/>
        </w:tabs>
        <w:ind w:left="4056" w:hanging="360"/>
      </w:pPr>
    </w:lvl>
    <w:lvl w:ilvl="7" w:tplc="5914C0EA" w:tentative="1">
      <w:start w:val="1"/>
      <w:numFmt w:val="lowerLetter"/>
      <w:lvlText w:val="%8."/>
      <w:lvlJc w:val="left"/>
      <w:pPr>
        <w:tabs>
          <w:tab w:val="num" w:pos="4776"/>
        </w:tabs>
        <w:ind w:left="4776" w:hanging="360"/>
      </w:pPr>
    </w:lvl>
    <w:lvl w:ilvl="8" w:tplc="41166E70" w:tentative="1">
      <w:start w:val="1"/>
      <w:numFmt w:val="lowerRoman"/>
      <w:lvlText w:val="%9."/>
      <w:lvlJc w:val="right"/>
      <w:pPr>
        <w:tabs>
          <w:tab w:val="num" w:pos="5496"/>
        </w:tabs>
        <w:ind w:left="5496" w:hanging="180"/>
      </w:pPr>
    </w:lvl>
  </w:abstractNum>
  <w:abstractNum w:abstractNumId="243" w15:restartNumberingAfterBreak="0">
    <w:nsid w:val="7BE4242D"/>
    <w:multiLevelType w:val="hybridMultilevel"/>
    <w:tmpl w:val="1F02FDA0"/>
    <w:lvl w:ilvl="0" w:tplc="4B7404E0">
      <w:start w:val="1"/>
      <w:numFmt w:val="decimal"/>
      <w:lvlText w:val="%1)"/>
      <w:lvlJc w:val="left"/>
      <w:pPr>
        <w:ind w:left="720" w:hanging="360"/>
      </w:pPr>
    </w:lvl>
    <w:lvl w:ilvl="1" w:tplc="789427F4" w:tentative="1">
      <w:start w:val="1"/>
      <w:numFmt w:val="lowerLetter"/>
      <w:lvlText w:val="%2."/>
      <w:lvlJc w:val="left"/>
      <w:pPr>
        <w:ind w:left="1440" w:hanging="360"/>
      </w:pPr>
    </w:lvl>
    <w:lvl w:ilvl="2" w:tplc="20ACC170" w:tentative="1">
      <w:start w:val="1"/>
      <w:numFmt w:val="lowerRoman"/>
      <w:lvlText w:val="%3."/>
      <w:lvlJc w:val="right"/>
      <w:pPr>
        <w:ind w:left="2160" w:hanging="180"/>
      </w:pPr>
    </w:lvl>
    <w:lvl w:ilvl="3" w:tplc="708E6252" w:tentative="1">
      <w:start w:val="1"/>
      <w:numFmt w:val="decimal"/>
      <w:lvlText w:val="%4."/>
      <w:lvlJc w:val="left"/>
      <w:pPr>
        <w:ind w:left="2880" w:hanging="360"/>
      </w:pPr>
    </w:lvl>
    <w:lvl w:ilvl="4" w:tplc="409AD3CE" w:tentative="1">
      <w:start w:val="1"/>
      <w:numFmt w:val="lowerLetter"/>
      <w:lvlText w:val="%5."/>
      <w:lvlJc w:val="left"/>
      <w:pPr>
        <w:ind w:left="3600" w:hanging="360"/>
      </w:pPr>
    </w:lvl>
    <w:lvl w:ilvl="5" w:tplc="30AEFBA8" w:tentative="1">
      <w:start w:val="1"/>
      <w:numFmt w:val="lowerRoman"/>
      <w:lvlText w:val="%6."/>
      <w:lvlJc w:val="right"/>
      <w:pPr>
        <w:ind w:left="4320" w:hanging="180"/>
      </w:pPr>
    </w:lvl>
    <w:lvl w:ilvl="6" w:tplc="EDFC6A70" w:tentative="1">
      <w:start w:val="1"/>
      <w:numFmt w:val="decimal"/>
      <w:lvlText w:val="%7."/>
      <w:lvlJc w:val="left"/>
      <w:pPr>
        <w:ind w:left="5040" w:hanging="360"/>
      </w:pPr>
    </w:lvl>
    <w:lvl w:ilvl="7" w:tplc="A61297B0" w:tentative="1">
      <w:start w:val="1"/>
      <w:numFmt w:val="lowerLetter"/>
      <w:lvlText w:val="%8."/>
      <w:lvlJc w:val="left"/>
      <w:pPr>
        <w:ind w:left="5760" w:hanging="360"/>
      </w:pPr>
    </w:lvl>
    <w:lvl w:ilvl="8" w:tplc="BC384504" w:tentative="1">
      <w:start w:val="1"/>
      <w:numFmt w:val="lowerRoman"/>
      <w:lvlText w:val="%9."/>
      <w:lvlJc w:val="right"/>
      <w:pPr>
        <w:ind w:left="6480" w:hanging="180"/>
      </w:pPr>
    </w:lvl>
  </w:abstractNum>
  <w:abstractNum w:abstractNumId="244"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5"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6"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7" w15:restartNumberingAfterBreak="0">
    <w:nsid w:val="7F732851"/>
    <w:multiLevelType w:val="hybridMultilevel"/>
    <w:tmpl w:val="D0BE839A"/>
    <w:name w:val="WW8Num4323222222233322332323222223432222"/>
    <w:lvl w:ilvl="0" w:tplc="05F4E13C">
      <w:start w:val="1"/>
      <w:numFmt w:val="decimal"/>
      <w:lvlText w:val="%1."/>
      <w:lvlJc w:val="left"/>
      <w:pPr>
        <w:tabs>
          <w:tab w:val="num" w:pos="360"/>
        </w:tabs>
        <w:ind w:left="360" w:hanging="360"/>
      </w:pPr>
      <w:rPr>
        <w:rFonts w:hint="default"/>
        <w:b w:val="0"/>
      </w:rPr>
    </w:lvl>
    <w:lvl w:ilvl="1" w:tplc="7D408E00" w:tentative="1">
      <w:start w:val="1"/>
      <w:numFmt w:val="lowerLetter"/>
      <w:lvlText w:val="%2."/>
      <w:lvlJc w:val="left"/>
      <w:pPr>
        <w:tabs>
          <w:tab w:val="num" w:pos="1440"/>
        </w:tabs>
        <w:ind w:left="1440" w:hanging="360"/>
      </w:pPr>
    </w:lvl>
    <w:lvl w:ilvl="2" w:tplc="3D44BFCC" w:tentative="1">
      <w:start w:val="1"/>
      <w:numFmt w:val="lowerRoman"/>
      <w:lvlText w:val="%3."/>
      <w:lvlJc w:val="right"/>
      <w:pPr>
        <w:tabs>
          <w:tab w:val="num" w:pos="2160"/>
        </w:tabs>
        <w:ind w:left="2160" w:hanging="180"/>
      </w:pPr>
    </w:lvl>
    <w:lvl w:ilvl="3" w:tplc="A72E2862" w:tentative="1">
      <w:start w:val="1"/>
      <w:numFmt w:val="decimal"/>
      <w:lvlText w:val="%4."/>
      <w:lvlJc w:val="left"/>
      <w:pPr>
        <w:tabs>
          <w:tab w:val="num" w:pos="2880"/>
        </w:tabs>
        <w:ind w:left="2880" w:hanging="360"/>
      </w:pPr>
    </w:lvl>
    <w:lvl w:ilvl="4" w:tplc="7B423664" w:tentative="1">
      <w:start w:val="1"/>
      <w:numFmt w:val="lowerLetter"/>
      <w:lvlText w:val="%5."/>
      <w:lvlJc w:val="left"/>
      <w:pPr>
        <w:tabs>
          <w:tab w:val="num" w:pos="3600"/>
        </w:tabs>
        <w:ind w:left="3600" w:hanging="360"/>
      </w:pPr>
    </w:lvl>
    <w:lvl w:ilvl="5" w:tplc="2AB81AB2" w:tentative="1">
      <w:start w:val="1"/>
      <w:numFmt w:val="lowerRoman"/>
      <w:lvlText w:val="%6."/>
      <w:lvlJc w:val="right"/>
      <w:pPr>
        <w:tabs>
          <w:tab w:val="num" w:pos="4320"/>
        </w:tabs>
        <w:ind w:left="4320" w:hanging="180"/>
      </w:pPr>
    </w:lvl>
    <w:lvl w:ilvl="6" w:tplc="6C36D4CE" w:tentative="1">
      <w:start w:val="1"/>
      <w:numFmt w:val="decimal"/>
      <w:lvlText w:val="%7."/>
      <w:lvlJc w:val="left"/>
      <w:pPr>
        <w:tabs>
          <w:tab w:val="num" w:pos="5040"/>
        </w:tabs>
        <w:ind w:left="5040" w:hanging="360"/>
      </w:pPr>
    </w:lvl>
    <w:lvl w:ilvl="7" w:tplc="7F7C3C04" w:tentative="1">
      <w:start w:val="1"/>
      <w:numFmt w:val="lowerLetter"/>
      <w:lvlText w:val="%8."/>
      <w:lvlJc w:val="left"/>
      <w:pPr>
        <w:tabs>
          <w:tab w:val="num" w:pos="5760"/>
        </w:tabs>
        <w:ind w:left="5760" w:hanging="360"/>
      </w:pPr>
    </w:lvl>
    <w:lvl w:ilvl="8" w:tplc="B43A9CAE" w:tentative="1">
      <w:start w:val="1"/>
      <w:numFmt w:val="lowerRoman"/>
      <w:lvlText w:val="%9."/>
      <w:lvlJc w:val="right"/>
      <w:pPr>
        <w:tabs>
          <w:tab w:val="num" w:pos="6480"/>
        </w:tabs>
        <w:ind w:left="6480" w:hanging="180"/>
      </w:pPr>
    </w:lvl>
  </w:abstractNum>
  <w:abstractNum w:abstractNumId="248"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7"/>
  </w:num>
  <w:num w:numId="2">
    <w:abstractNumId w:val="228"/>
  </w:num>
  <w:num w:numId="3">
    <w:abstractNumId w:val="0"/>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6"/>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6"/>
  </w:num>
  <w:num w:numId="12">
    <w:abstractNumId w:val="109"/>
  </w:num>
  <w:num w:numId="13">
    <w:abstractNumId w:val="239"/>
  </w:num>
  <w:num w:numId="14">
    <w:abstractNumId w:val="63"/>
  </w:num>
  <w:num w:numId="15">
    <w:abstractNumId w:val="41"/>
  </w:num>
  <w:num w:numId="16">
    <w:abstractNumId w:val="223"/>
  </w:num>
  <w:num w:numId="17">
    <w:abstractNumId w:val="232"/>
  </w:num>
  <w:num w:numId="18">
    <w:abstractNumId w:val="11"/>
  </w:num>
  <w:num w:numId="19">
    <w:abstractNumId w:val="139"/>
  </w:num>
  <w:num w:numId="20">
    <w:abstractNumId w:val="43"/>
  </w:num>
  <w:num w:numId="21">
    <w:abstractNumId w:val="155"/>
  </w:num>
  <w:num w:numId="22">
    <w:abstractNumId w:val="167"/>
  </w:num>
  <w:num w:numId="23">
    <w:abstractNumId w:val="243"/>
  </w:num>
  <w:num w:numId="24">
    <w:abstractNumId w:val="196"/>
  </w:num>
  <w:num w:numId="25">
    <w:abstractNumId w:val="70"/>
  </w:num>
  <w:num w:numId="26">
    <w:abstractNumId w:val="219"/>
  </w:num>
  <w:num w:numId="27">
    <w:abstractNumId w:val="206"/>
  </w:num>
  <w:num w:numId="28">
    <w:abstractNumId w:val="1"/>
  </w:num>
  <w:num w:numId="29">
    <w:abstractNumId w:val="151"/>
  </w:num>
  <w:num w:numId="30">
    <w:abstractNumId w:val="183"/>
  </w:num>
  <w:num w:numId="31">
    <w:abstractNumId w:val="204"/>
  </w:num>
  <w:num w:numId="32">
    <w:abstractNumId w:val="158"/>
  </w:num>
  <w:num w:numId="33">
    <w:abstractNumId w:val="69"/>
  </w:num>
  <w:num w:numId="34">
    <w:abstractNumId w:val="156"/>
  </w:num>
  <w:num w:numId="35">
    <w:abstractNumId w:val="177"/>
  </w:num>
  <w:num w:numId="36">
    <w:abstractNumId w:val="214"/>
  </w:num>
  <w:num w:numId="37">
    <w:abstractNumId w:val="188"/>
  </w:num>
  <w:num w:numId="38">
    <w:abstractNumId w:val="73"/>
  </w:num>
  <w:num w:numId="39">
    <w:abstractNumId w:val="40"/>
  </w:num>
  <w:num w:numId="40">
    <w:abstractNumId w:val="17"/>
  </w:num>
  <w:num w:numId="41">
    <w:abstractNumId w:val="34"/>
  </w:num>
  <w:num w:numId="42">
    <w:abstractNumId w:val="2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0E1C"/>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45D"/>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294"/>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3FE"/>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0E5"/>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160"/>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4E39"/>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280"/>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1D"/>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7F5"/>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67F"/>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9CC"/>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6B08"/>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638"/>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37CC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AA2C3-F2FF-437E-BA8D-9C1CF986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10273</Words>
  <Characters>5856</Characters>
  <Application>Microsoft Office Word</Application>
  <DocSecurity>0</DocSecurity>
  <Lines>48</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16097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Santa Hermane</cp:lastModifiedBy>
  <cp:revision>6</cp:revision>
  <cp:lastPrinted>2020-11-10T13:29:00Z</cp:lastPrinted>
  <dcterms:created xsi:type="dcterms:W3CDTF">2025-05-23T06:16:00Z</dcterms:created>
  <dcterms:modified xsi:type="dcterms:W3CDTF">2025-05-23T08:36:00Z</dcterms:modified>
</cp:coreProperties>
</file>