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E148FC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E148FC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E148FC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E148FC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E148FC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E148F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220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148FC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22. maijs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E148FC" w:rsidP="00064AF1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5</w:t>
            </w:r>
          </w:p>
        </w:tc>
      </w:tr>
    </w:tbl>
    <w:p w:rsidR="00064AF1" w:rsidRPr="004F75E3" w:rsidRDefault="00064AF1" w:rsidP="00064AF1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E148FC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064AF1">
        <w:rPr>
          <w:noProof/>
        </w:rPr>
        <w:t>10.</w:t>
      </w:r>
      <w:r w:rsidRPr="00470E79">
        <w:rPr>
          <w:noProof/>
        </w:rPr>
        <w:t>10</w:t>
      </w:r>
    </w:p>
    <w:p w:rsidR="009F6903" w:rsidRPr="00470E79" w:rsidRDefault="00E148FC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064AF1">
        <w:rPr>
          <w:noProof/>
        </w:rPr>
        <w:t>10.</w:t>
      </w:r>
      <w:r w:rsidRPr="00470E79">
        <w:rPr>
          <w:noProof/>
        </w:rPr>
        <w:t>19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Pr="0082506F" w:rsidRDefault="00E148FC">
      <w:pPr>
        <w:ind w:right="28"/>
        <w:jc w:val="both"/>
        <w:rPr>
          <w:rFonts w:cs="Times New Roman"/>
          <w:bCs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82506F">
        <w:rPr>
          <w:rFonts w:cs="Times New Roman"/>
          <w:bCs/>
        </w:rPr>
        <w:t>Izglītības jautājumu k</w:t>
      </w:r>
      <w:r w:rsidR="00BA3E39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DE2B68">
        <w:rPr>
          <w:rFonts w:cs="Times New Roman"/>
        </w:rPr>
        <w:t xml:space="preserve">Raivis </w:t>
      </w:r>
      <w:proofErr w:type="spellStart"/>
      <w:r w:rsidR="00DE2B68">
        <w:rPr>
          <w:rFonts w:cs="Times New Roman"/>
        </w:rPr>
        <w:t>Ūzuls</w:t>
      </w:r>
      <w:proofErr w:type="spellEnd"/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E148FC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064AF1">
        <w:t>vadītāja vietniece</w:t>
      </w:r>
      <w:r>
        <w:t xml:space="preserve"> Santa Hermane</w:t>
      </w:r>
      <w:r w:rsidR="00064AF1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  <w:r w:rsidRPr="00064AF1">
        <w:rPr>
          <w:rFonts w:cs="Times New Roman"/>
          <w:iCs w:val="0"/>
          <w:color w:val="auto"/>
          <w:szCs w:val="24"/>
        </w:rPr>
        <w:t xml:space="preserve">Piedalās komitejas locekļi: Gints </w:t>
      </w:r>
      <w:proofErr w:type="spellStart"/>
      <w:r w:rsidRPr="00064AF1">
        <w:rPr>
          <w:rFonts w:cs="Times New Roman"/>
          <w:iCs w:val="0"/>
          <w:color w:val="auto"/>
          <w:szCs w:val="24"/>
        </w:rPr>
        <w:t>Sīviņš</w:t>
      </w:r>
      <w:proofErr w:type="spellEnd"/>
      <w:r w:rsidRPr="00064AF1">
        <w:rPr>
          <w:rFonts w:cs="Times New Roman"/>
          <w:iCs w:val="0"/>
          <w:color w:val="auto"/>
          <w:szCs w:val="24"/>
        </w:rPr>
        <w:t>, Jānis Kaija</w:t>
      </w:r>
      <w:r>
        <w:rPr>
          <w:rFonts w:cs="Times New Roman"/>
          <w:iCs w:val="0"/>
          <w:color w:val="auto"/>
          <w:szCs w:val="24"/>
        </w:rPr>
        <w:t xml:space="preserve">ks, Pāvels Kotāns, Daiga Brante. </w:t>
      </w: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</w:p>
    <w:p w:rsidR="00064AF1" w:rsidRP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  <w:r w:rsidRPr="00064AF1">
        <w:rPr>
          <w:rFonts w:cs="Times New Roman"/>
          <w:iCs w:val="0"/>
          <w:color w:val="auto"/>
          <w:szCs w:val="24"/>
        </w:rPr>
        <w:t>Nepiedalās komitejas locekļi:</w:t>
      </w:r>
      <w:r>
        <w:rPr>
          <w:rFonts w:cs="Times New Roman"/>
          <w:iCs w:val="0"/>
          <w:color w:val="auto"/>
          <w:szCs w:val="24"/>
        </w:rPr>
        <w:t xml:space="preserve"> Andris Krauja </w:t>
      </w:r>
      <w:r w:rsidRPr="00064AF1">
        <w:rPr>
          <w:rFonts w:cs="Times New Roman"/>
          <w:iCs w:val="0"/>
          <w:color w:val="auto"/>
          <w:szCs w:val="24"/>
        </w:rPr>
        <w:t>– cits iemesls.</w:t>
      </w: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  <w:r w:rsidRPr="00064AF1">
        <w:rPr>
          <w:rFonts w:cs="Times New Roman"/>
          <w:iCs w:val="0"/>
          <w:color w:val="auto"/>
          <w:szCs w:val="24"/>
        </w:rPr>
        <w:t xml:space="preserve">Piedalās deputāti: Dace Māliņa, Dace Veiliņa, Valentīns </w:t>
      </w:r>
      <w:proofErr w:type="spellStart"/>
      <w:r w:rsidRPr="00064AF1">
        <w:rPr>
          <w:rFonts w:cs="Times New Roman"/>
          <w:iCs w:val="0"/>
          <w:color w:val="auto"/>
          <w:szCs w:val="24"/>
        </w:rPr>
        <w:t>Špēlis</w:t>
      </w:r>
      <w:proofErr w:type="spellEnd"/>
      <w:r w:rsidRPr="00064AF1">
        <w:rPr>
          <w:rFonts w:cs="Times New Roman"/>
          <w:iCs w:val="0"/>
          <w:color w:val="auto"/>
          <w:szCs w:val="24"/>
        </w:rPr>
        <w:t xml:space="preserve">, Egils </w:t>
      </w:r>
      <w:proofErr w:type="spellStart"/>
      <w:r w:rsidRPr="00064AF1">
        <w:rPr>
          <w:rFonts w:cs="Times New Roman"/>
          <w:iCs w:val="0"/>
          <w:color w:val="auto"/>
          <w:szCs w:val="24"/>
        </w:rPr>
        <w:t>Helmanis</w:t>
      </w:r>
      <w:proofErr w:type="spellEnd"/>
      <w:r w:rsidRPr="00064AF1">
        <w:rPr>
          <w:rFonts w:cs="Times New Roman"/>
          <w:iCs w:val="0"/>
          <w:color w:val="auto"/>
          <w:szCs w:val="24"/>
        </w:rPr>
        <w:t>, Kaspars</w:t>
      </w:r>
      <w:r>
        <w:rPr>
          <w:rFonts w:cs="Times New Roman"/>
          <w:iCs w:val="0"/>
          <w:color w:val="auto"/>
          <w:szCs w:val="24"/>
        </w:rPr>
        <w:t xml:space="preserve"> </w:t>
      </w:r>
      <w:r w:rsidRPr="00064AF1">
        <w:rPr>
          <w:rFonts w:cs="Times New Roman"/>
          <w:iCs w:val="0"/>
          <w:color w:val="auto"/>
          <w:szCs w:val="24"/>
        </w:rPr>
        <w:t>Bramanis, Dzirkstīte Žindiga, Rūdolfs Kudļa, Artūrs Mangulis, Indulis Trapiņš, Toms</w:t>
      </w:r>
      <w:r>
        <w:rPr>
          <w:rFonts w:cs="Times New Roman"/>
          <w:iCs w:val="0"/>
          <w:color w:val="auto"/>
          <w:szCs w:val="24"/>
        </w:rPr>
        <w:t xml:space="preserve"> </w:t>
      </w:r>
      <w:r w:rsidRPr="00064AF1">
        <w:rPr>
          <w:rFonts w:cs="Times New Roman"/>
          <w:iCs w:val="0"/>
          <w:color w:val="auto"/>
          <w:szCs w:val="24"/>
        </w:rPr>
        <w:t xml:space="preserve">Āboltiņš, Santa Ločmele, Jānis </w:t>
      </w:r>
      <w:proofErr w:type="spellStart"/>
      <w:r w:rsidRPr="00064AF1">
        <w:rPr>
          <w:rFonts w:cs="Times New Roman"/>
          <w:iCs w:val="0"/>
          <w:color w:val="auto"/>
          <w:szCs w:val="24"/>
        </w:rPr>
        <w:t>Iklāvs</w:t>
      </w:r>
      <w:proofErr w:type="spellEnd"/>
      <w:r w:rsidRPr="00064AF1">
        <w:rPr>
          <w:rFonts w:cs="Times New Roman"/>
          <w:iCs w:val="0"/>
          <w:color w:val="auto"/>
          <w:szCs w:val="24"/>
        </w:rPr>
        <w:t>, Ilmārs Zemnie</w:t>
      </w:r>
      <w:r>
        <w:rPr>
          <w:rFonts w:cs="Times New Roman"/>
          <w:iCs w:val="0"/>
          <w:color w:val="auto"/>
          <w:szCs w:val="24"/>
        </w:rPr>
        <w:t xml:space="preserve">ks, Dainis </w:t>
      </w:r>
      <w:proofErr w:type="spellStart"/>
      <w:r>
        <w:rPr>
          <w:rFonts w:cs="Times New Roman"/>
          <w:iCs w:val="0"/>
          <w:color w:val="auto"/>
          <w:szCs w:val="24"/>
        </w:rPr>
        <w:t>Širovs</w:t>
      </w:r>
      <w:proofErr w:type="spellEnd"/>
      <w:r>
        <w:rPr>
          <w:rFonts w:cs="Times New Roman"/>
          <w:iCs w:val="0"/>
          <w:color w:val="auto"/>
          <w:szCs w:val="24"/>
        </w:rPr>
        <w:t>, Jānis Siliņš, Igors Miglinieks, Atvars Lakstīgala.</w:t>
      </w: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</w:p>
    <w:p w:rsidR="00064AF1" w:rsidRDefault="00064AF1" w:rsidP="00064AF1">
      <w:pPr>
        <w:jc w:val="both"/>
        <w:rPr>
          <w:rFonts w:cs="Times New Roman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Valda Brūvere,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>Juridiskās nodaļas juriste Sandra Ziediņa,</w:t>
      </w:r>
    </w:p>
    <w:p w:rsidR="00064AF1" w:rsidRP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  <w:proofErr w:type="spellStart"/>
      <w:r>
        <w:rPr>
          <w:rFonts w:cs="Times New Roman"/>
          <w:color w:val="1C1C1C"/>
          <w:szCs w:val="24"/>
          <w:shd w:val="clear" w:color="auto" w:fill="FFFFFF"/>
        </w:rPr>
        <w:t>Personālvadības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 nodaļas vadītāja Antra Pūga, </w:t>
      </w:r>
      <w:r w:rsidR="0082506F">
        <w:t xml:space="preserve">Nekustamo īpašumu pārvaldes nodaļas vadītāja Antra Lastiņa, </w:t>
      </w:r>
      <w:r>
        <w:t xml:space="preserve">Nekustamo īpašumu pārvaldes nodaļas nekustamo īpašumu speciāliste Aija Mežale, </w:t>
      </w:r>
      <w:r w:rsidRPr="00F50A2E">
        <w:rPr>
          <w:rFonts w:cs="Times New Roman"/>
          <w:szCs w:val="24"/>
        </w:rPr>
        <w:t>Attīstības un plānošanas nodaļas vadītāja Aija Romanovska,</w:t>
      </w:r>
      <w:r w:rsidRPr="007132BC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F50A2E">
        <w:rPr>
          <w:rFonts w:cs="Times New Roman"/>
          <w:szCs w:val="24"/>
        </w:rPr>
        <w:t>Attīstības un plānošanas nodaļas telpiskais plānotājs Toms Mārtiņš Millers,</w:t>
      </w:r>
      <w:r w:rsidRPr="00BA18B4">
        <w:t xml:space="preserve"> </w:t>
      </w:r>
      <w:r>
        <w:t xml:space="preserve">Stratēģiskās plānošanas nodaļas vadītājs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Jānis Eglīts (attālināti tiešsaistē),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>
        <w:rPr>
          <w:rFonts w:cs="Times New Roman"/>
          <w:iCs w:val="0"/>
          <w:color w:val="auto"/>
          <w:szCs w:val="24"/>
        </w:rPr>
        <w:t xml:space="preserve">,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Madlienas pagasta pārvaldes vadītāja Inga Elme,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M</w:t>
      </w:r>
      <w:r>
        <w:rPr>
          <w:rFonts w:cs="Times New Roman"/>
          <w:color w:val="000000" w:themeColor="text1"/>
          <w:szCs w:val="24"/>
          <w:shd w:val="clear" w:color="auto" w:fill="FFFFFF"/>
        </w:rPr>
        <w:t>eņģeles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 pagasta pārvaldes vadītāja Vija Kauliņa </w:t>
      </w:r>
      <w:r w:rsidRPr="0030735B">
        <w:rPr>
          <w:rFonts w:cs="Times New Roman"/>
          <w:color w:val="000000" w:themeColor="text1"/>
          <w:szCs w:val="24"/>
        </w:rPr>
        <w:t>(attālināti tiešsaistē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>),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Jumpravas pagasta pārvaldes vadītājs Aivars Samsons (attālināti tiešsaistē),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>
        <w:rPr>
          <w:rFonts w:cs="Times New Roman"/>
          <w:color w:val="1C1C1C"/>
          <w:szCs w:val="24"/>
          <w:shd w:val="clear" w:color="auto" w:fill="FFFFFF"/>
        </w:rPr>
        <w:t>vadītājs Igors Grigorjevs,</w:t>
      </w:r>
      <w:r w:rsidRPr="007132B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Ogres novada 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Sociālā dienesta vadītāja </w:t>
      </w:r>
      <w:r>
        <w:rPr>
          <w:rFonts w:cs="Times New Roman"/>
          <w:color w:val="000000" w:themeColor="text1"/>
          <w:szCs w:val="24"/>
          <w:shd w:val="clear" w:color="auto" w:fill="FFFFFF"/>
        </w:rPr>
        <w:t>Sarmīte Ozoliņa</w:t>
      </w:r>
      <w:r w:rsidRPr="0030735B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="0082506F">
        <w:rPr>
          <w:rFonts w:cs="Times New Roman"/>
          <w:szCs w:val="24"/>
        </w:rPr>
        <w:t>Edgara Kauliņa Lielvārdes vidusskolas direktora amata kandidāte Inese Kalnozola.</w:t>
      </w:r>
    </w:p>
    <w:p w:rsidR="00064AF1" w:rsidRDefault="00064AF1" w:rsidP="00064AF1">
      <w:pPr>
        <w:jc w:val="both"/>
        <w:rPr>
          <w:rFonts w:cs="Times New Roman"/>
          <w:iCs w:val="0"/>
          <w:color w:val="auto"/>
          <w:szCs w:val="24"/>
        </w:rPr>
      </w:pPr>
    </w:p>
    <w:p w:rsidR="006E7B1B" w:rsidRPr="00AC2A7E" w:rsidRDefault="00E148FC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E148F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__/2025  “Grozījumi Ogres novada pašvaldības 2024. gada 27. marta saistošajos noteikumos Nr. 8/2024 “Ogres novada jaunatnes iniciatīvu projektu konkursa “Jauniešu [ie]spēja” nolikums”” izdošanu</w:t>
      </w:r>
    </w:p>
    <w:p w:rsidR="004D55B6" w:rsidRPr="00647A87" w:rsidRDefault="00E148F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Nr.__/2025 “Ķeguma pamatskolas nolikums” izdošanu</w:t>
      </w:r>
    </w:p>
    <w:p w:rsidR="004D55B6" w:rsidRPr="00647A87" w:rsidRDefault="00E148FC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Edgara Kauliņa Lielvārdes vidusskolas direktora iecelšanu amatā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AE295C" w:rsidRDefault="00AE295C" w:rsidP="004D55B6">
      <w:pPr>
        <w:jc w:val="both"/>
        <w:rPr>
          <w:i/>
        </w:rPr>
      </w:pPr>
      <w:proofErr w:type="spellStart"/>
      <w:r w:rsidRPr="00AE295C">
        <w:rPr>
          <w:i/>
        </w:rPr>
        <w:t>A.Lakstīgala</w:t>
      </w:r>
      <w:proofErr w:type="spellEnd"/>
      <w:r w:rsidRPr="00AE295C">
        <w:rPr>
          <w:i/>
        </w:rPr>
        <w:t xml:space="preserve"> atstāj zāli no plkst. 10.21-10.25.</w:t>
      </w:r>
    </w:p>
    <w:p w:rsidR="00AE295C" w:rsidRDefault="00AE295C" w:rsidP="004D55B6">
      <w:pPr>
        <w:jc w:val="both"/>
        <w:rPr>
          <w:i/>
        </w:rPr>
      </w:pPr>
    </w:p>
    <w:p w:rsidR="004D55B6" w:rsidRPr="00064AF1" w:rsidRDefault="004D55B6" w:rsidP="00064AF1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E148F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__/2025  “Grozījumi Ogres novada pašvaldības 2024. gada 27. marta saistošajos noteikumos Nr. 8/2024 “Ogres novada jaunatnes iniciatīvu projektu konkursa “Jauniešu [ie]spēja” nolikums”” izdošanu</w:t>
      </w:r>
    </w:p>
    <w:p w:rsidR="004D55B6" w:rsidRDefault="00E148F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E148F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  <w:r>
        <w:t>Izglītības jautājumu</w:t>
      </w:r>
      <w:r w:rsidRPr="0046260C">
        <w:t xml:space="preserve">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</w:p>
    <w:p w:rsidR="00B35BC8" w:rsidRDefault="0082506F" w:rsidP="0082506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82506F" w:rsidRDefault="004D55B6" w:rsidP="0082506F">
      <w:pPr>
        <w:pStyle w:val="Sarakstarindkopa"/>
        <w:numPr>
          <w:ilvl w:val="0"/>
          <w:numId w:val="41"/>
        </w:numPr>
        <w:jc w:val="center"/>
        <w:rPr>
          <w:rStyle w:val="Intensvaatsauce"/>
          <w:color w:val="auto"/>
        </w:rPr>
      </w:pPr>
    </w:p>
    <w:p w:rsidR="004D55B6" w:rsidRPr="00AC2A7E" w:rsidRDefault="00E148F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Nr.__/2025 “Ķeguma pamatskolas nolikums” izdošanu</w:t>
      </w:r>
    </w:p>
    <w:p w:rsidR="004D55B6" w:rsidRDefault="00E148F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E148F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  <w:r>
        <w:t>Izglītības jautājumu</w:t>
      </w:r>
      <w:r w:rsidRPr="0046260C">
        <w:t xml:space="preserve">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</w:p>
    <w:p w:rsidR="0082506F" w:rsidRDefault="0082506F" w:rsidP="0082506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82506F" w:rsidRDefault="004D55B6" w:rsidP="0082506F">
      <w:pPr>
        <w:pStyle w:val="Sarakstarindkopa"/>
        <w:numPr>
          <w:ilvl w:val="0"/>
          <w:numId w:val="41"/>
        </w:numPr>
        <w:jc w:val="center"/>
      </w:pPr>
    </w:p>
    <w:p w:rsidR="004D55B6" w:rsidRPr="00AC2A7E" w:rsidRDefault="00E148FC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Edgara Kauliņa Lielvārdes vidusskolas direktora iecelšanu amatā</w:t>
      </w:r>
    </w:p>
    <w:p w:rsidR="004D55B6" w:rsidRDefault="00E148FC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E295C" w:rsidRPr="00516A2A" w:rsidRDefault="00AE295C" w:rsidP="004E20A1">
      <w:pPr>
        <w:jc w:val="both"/>
        <w:rPr>
          <w:i/>
          <w:color w:val="auto"/>
        </w:rPr>
      </w:pPr>
      <w:proofErr w:type="spellStart"/>
      <w:r w:rsidRPr="00516A2A">
        <w:rPr>
          <w:b/>
          <w:i/>
          <w:color w:val="auto"/>
        </w:rPr>
        <w:t>I</w:t>
      </w:r>
      <w:r w:rsidR="0006055A" w:rsidRPr="00516A2A">
        <w:rPr>
          <w:b/>
          <w:i/>
          <w:color w:val="auto"/>
        </w:rPr>
        <w:t>.</w:t>
      </w:r>
      <w:r w:rsidRPr="00516A2A">
        <w:rPr>
          <w:b/>
          <w:i/>
          <w:color w:val="auto"/>
        </w:rPr>
        <w:t>Kalnozola</w:t>
      </w:r>
      <w:proofErr w:type="spellEnd"/>
      <w:r w:rsidRPr="00516A2A">
        <w:rPr>
          <w:i/>
          <w:color w:val="auto"/>
        </w:rPr>
        <w:t xml:space="preserve"> demonstrē</w:t>
      </w:r>
      <w:r w:rsidR="00282409" w:rsidRPr="00516A2A">
        <w:rPr>
          <w:i/>
          <w:color w:val="auto"/>
        </w:rPr>
        <w:t xml:space="preserve"> </w:t>
      </w:r>
      <w:r w:rsidRPr="00516A2A">
        <w:rPr>
          <w:i/>
          <w:color w:val="auto"/>
        </w:rPr>
        <w:t xml:space="preserve">prezentāciju </w:t>
      </w:r>
      <w:r w:rsidR="00516A2A" w:rsidRPr="00516A2A">
        <w:rPr>
          <w:i/>
          <w:color w:val="auto"/>
        </w:rPr>
        <w:t xml:space="preserve">“Ceļā uz </w:t>
      </w:r>
      <w:r w:rsidR="00516A2A" w:rsidRPr="00516A2A">
        <w:rPr>
          <w:rFonts w:cs="Times New Roman"/>
          <w:i/>
          <w:noProof/>
          <w:color w:val="auto"/>
          <w:szCs w:val="24"/>
        </w:rPr>
        <w:t>Edgara Kauliņa Lielvārdes vidusskolas direktora amatu”</w:t>
      </w:r>
      <w:r w:rsidR="00516A2A">
        <w:rPr>
          <w:rFonts w:cs="Times New Roman"/>
          <w:i/>
          <w:noProof/>
          <w:color w:val="auto"/>
          <w:szCs w:val="24"/>
        </w:rPr>
        <w:t xml:space="preserve"> </w:t>
      </w:r>
      <w:r w:rsidRPr="00516A2A">
        <w:rPr>
          <w:i/>
          <w:color w:val="auto"/>
        </w:rPr>
        <w:t xml:space="preserve">un iepazīstina ar sevi. </w:t>
      </w:r>
    </w:p>
    <w:p w:rsidR="0006055A" w:rsidRPr="004E20A1" w:rsidRDefault="0006055A" w:rsidP="004E20A1">
      <w:pPr>
        <w:jc w:val="both"/>
        <w:rPr>
          <w:i/>
          <w:color w:val="FF0000"/>
        </w:rPr>
      </w:pPr>
    </w:p>
    <w:p w:rsidR="00AE295C" w:rsidRPr="00516A2A" w:rsidRDefault="00AE295C" w:rsidP="004E20A1">
      <w:pPr>
        <w:jc w:val="both"/>
        <w:rPr>
          <w:i/>
          <w:color w:val="auto"/>
        </w:rPr>
      </w:pPr>
      <w:proofErr w:type="spellStart"/>
      <w:r w:rsidRPr="00516A2A">
        <w:rPr>
          <w:b/>
          <w:i/>
          <w:color w:val="auto"/>
        </w:rPr>
        <w:t>D.Brante</w:t>
      </w:r>
      <w:proofErr w:type="spellEnd"/>
      <w:r w:rsidRPr="00516A2A">
        <w:rPr>
          <w:i/>
          <w:color w:val="auto"/>
        </w:rPr>
        <w:t xml:space="preserve"> jautā</w:t>
      </w:r>
      <w:r w:rsidR="00282409" w:rsidRPr="00516A2A">
        <w:rPr>
          <w:i/>
          <w:color w:val="auto"/>
        </w:rPr>
        <w:t xml:space="preserve"> </w:t>
      </w:r>
      <w:proofErr w:type="spellStart"/>
      <w:r w:rsidR="00282409" w:rsidRPr="00516A2A">
        <w:rPr>
          <w:i/>
          <w:color w:val="auto"/>
        </w:rPr>
        <w:t>I.Kalnozolai</w:t>
      </w:r>
      <w:proofErr w:type="spellEnd"/>
      <w:r w:rsidR="0006055A" w:rsidRPr="00516A2A">
        <w:rPr>
          <w:i/>
          <w:color w:val="auto"/>
        </w:rPr>
        <w:t xml:space="preserve">, </w:t>
      </w:r>
      <w:r w:rsidRPr="00516A2A">
        <w:rPr>
          <w:i/>
          <w:color w:val="auto"/>
        </w:rPr>
        <w:t>kād</w:t>
      </w:r>
      <w:r w:rsidR="0006055A" w:rsidRPr="00516A2A">
        <w:rPr>
          <w:i/>
          <w:color w:val="auto"/>
        </w:rPr>
        <w:t>i ir J</w:t>
      </w:r>
      <w:r w:rsidRPr="00516A2A">
        <w:rPr>
          <w:i/>
          <w:color w:val="auto"/>
        </w:rPr>
        <w:t>ūsu mērķi, uzņemoties vadību</w:t>
      </w:r>
      <w:r w:rsidR="0006055A" w:rsidRPr="00516A2A">
        <w:rPr>
          <w:i/>
          <w:color w:val="auto"/>
        </w:rPr>
        <w:t>,</w:t>
      </w:r>
      <w:r w:rsidRPr="00516A2A">
        <w:rPr>
          <w:i/>
          <w:color w:val="auto"/>
        </w:rPr>
        <w:t xml:space="preserve"> un sasniedzamie rezultāti?</w:t>
      </w:r>
      <w:r w:rsidR="00282409" w:rsidRPr="00516A2A">
        <w:rPr>
          <w:i/>
          <w:color w:val="auto"/>
        </w:rPr>
        <w:t xml:space="preserve"> Kādu Jūs vēlaties redzēt vadības komandu un kolēģus, un kādu sadarbību saskatāt ar vecākiem?</w:t>
      </w:r>
    </w:p>
    <w:p w:rsidR="0006055A" w:rsidRPr="00516A2A" w:rsidRDefault="0006055A" w:rsidP="00AE295C">
      <w:pPr>
        <w:rPr>
          <w:color w:val="auto"/>
        </w:rPr>
      </w:pPr>
    </w:p>
    <w:p w:rsidR="00282409" w:rsidRPr="00516A2A" w:rsidRDefault="00AE295C" w:rsidP="00AE295C">
      <w:pPr>
        <w:rPr>
          <w:i/>
          <w:color w:val="auto"/>
        </w:rPr>
      </w:pPr>
      <w:proofErr w:type="spellStart"/>
      <w:r w:rsidRPr="00516A2A">
        <w:rPr>
          <w:b/>
          <w:i/>
          <w:color w:val="auto"/>
        </w:rPr>
        <w:t>I</w:t>
      </w:r>
      <w:r w:rsidR="004E20A1" w:rsidRPr="00516A2A">
        <w:rPr>
          <w:b/>
          <w:i/>
          <w:color w:val="auto"/>
        </w:rPr>
        <w:t>.Kalnozola</w:t>
      </w:r>
      <w:proofErr w:type="spellEnd"/>
      <w:r w:rsidR="00BC6A1D" w:rsidRPr="00516A2A">
        <w:rPr>
          <w:i/>
          <w:color w:val="auto"/>
        </w:rPr>
        <w:t xml:space="preserve"> i</w:t>
      </w:r>
      <w:r w:rsidR="00282409" w:rsidRPr="00516A2A">
        <w:rPr>
          <w:i/>
          <w:color w:val="auto"/>
        </w:rPr>
        <w:t xml:space="preserve">zsaka viedokli </w:t>
      </w:r>
      <w:r w:rsidR="00003E43">
        <w:rPr>
          <w:i/>
          <w:color w:val="auto"/>
        </w:rPr>
        <w:t>par</w:t>
      </w:r>
      <w:r w:rsidR="00282409" w:rsidRPr="00516A2A">
        <w:rPr>
          <w:i/>
          <w:color w:val="auto"/>
        </w:rPr>
        <w:t xml:space="preserve"> uzdotajiem jautājumiem.</w:t>
      </w:r>
    </w:p>
    <w:p w:rsidR="00282409" w:rsidRPr="00516A2A" w:rsidRDefault="00282409" w:rsidP="00AE295C">
      <w:pPr>
        <w:rPr>
          <w:color w:val="auto"/>
        </w:rPr>
      </w:pPr>
    </w:p>
    <w:p w:rsidR="00AE295C" w:rsidRPr="00516A2A" w:rsidRDefault="00AE295C" w:rsidP="00282409">
      <w:pPr>
        <w:jc w:val="both"/>
        <w:rPr>
          <w:i/>
          <w:color w:val="auto"/>
        </w:rPr>
      </w:pPr>
      <w:proofErr w:type="spellStart"/>
      <w:r w:rsidRPr="00516A2A">
        <w:rPr>
          <w:b/>
          <w:i/>
          <w:color w:val="auto"/>
        </w:rPr>
        <w:t>E</w:t>
      </w:r>
      <w:r w:rsidR="00282409" w:rsidRPr="00516A2A">
        <w:rPr>
          <w:b/>
          <w:i/>
          <w:color w:val="auto"/>
        </w:rPr>
        <w:t>.Helmanis</w:t>
      </w:r>
      <w:proofErr w:type="spellEnd"/>
      <w:r w:rsidR="00282409" w:rsidRPr="00516A2A">
        <w:rPr>
          <w:i/>
          <w:color w:val="auto"/>
        </w:rPr>
        <w:t xml:space="preserve"> </w:t>
      </w:r>
      <w:proofErr w:type="spellStart"/>
      <w:r w:rsidRPr="00516A2A">
        <w:rPr>
          <w:i/>
          <w:color w:val="auto"/>
        </w:rPr>
        <w:t>novēl</w:t>
      </w:r>
      <w:proofErr w:type="spellEnd"/>
      <w:r w:rsidR="00282409" w:rsidRPr="00516A2A">
        <w:rPr>
          <w:i/>
          <w:color w:val="auto"/>
        </w:rPr>
        <w:t xml:space="preserve"> </w:t>
      </w:r>
      <w:proofErr w:type="spellStart"/>
      <w:r w:rsidR="00282409" w:rsidRPr="00516A2A">
        <w:rPr>
          <w:i/>
          <w:color w:val="auto"/>
        </w:rPr>
        <w:t>I.Kalnozolai</w:t>
      </w:r>
      <w:proofErr w:type="spellEnd"/>
      <w:r w:rsidRPr="00516A2A">
        <w:rPr>
          <w:i/>
          <w:color w:val="auto"/>
        </w:rPr>
        <w:t xml:space="preserve">, lai izdodas atrast balansu starp jauniem </w:t>
      </w:r>
      <w:r w:rsidR="00282409" w:rsidRPr="00516A2A">
        <w:rPr>
          <w:i/>
          <w:color w:val="auto"/>
        </w:rPr>
        <w:t xml:space="preserve">un pieredzējušiem </w:t>
      </w:r>
      <w:r w:rsidRPr="00516A2A">
        <w:rPr>
          <w:i/>
          <w:color w:val="auto"/>
        </w:rPr>
        <w:t>pedagogiem</w:t>
      </w:r>
      <w:r w:rsidR="00282409" w:rsidRPr="00516A2A">
        <w:rPr>
          <w:i/>
          <w:color w:val="auto"/>
        </w:rPr>
        <w:t>, l</w:t>
      </w:r>
      <w:r w:rsidRPr="00516A2A">
        <w:rPr>
          <w:i/>
          <w:color w:val="auto"/>
        </w:rPr>
        <w:t>ai abas šī grupas nāktu uz skolu ar prieku un justu, ka viņi ir piederīgi šai skolai.</w:t>
      </w:r>
    </w:p>
    <w:p w:rsidR="004D55B6" w:rsidRPr="00AC2A7E" w:rsidRDefault="004D55B6" w:rsidP="004D55B6">
      <w:pPr>
        <w:rPr>
          <w:rStyle w:val="Intensvaatsauce"/>
          <w:rFonts w:cs="Times New Roman"/>
          <w:color w:val="auto"/>
          <w:szCs w:val="24"/>
        </w:rPr>
      </w:pPr>
    </w:p>
    <w:p w:rsidR="004D55B6" w:rsidRDefault="00E148FC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  <w:r>
        <w:lastRenderedPageBreak/>
        <w:t>Izglītības jautājumu</w:t>
      </w:r>
      <w:r w:rsidRPr="0046260C">
        <w:t xml:space="preserve">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2506F" w:rsidRDefault="0082506F" w:rsidP="0082506F">
      <w:pPr>
        <w:jc w:val="center"/>
        <w:rPr>
          <w:rFonts w:cs="Times New Roman"/>
          <w:b/>
          <w:szCs w:val="24"/>
        </w:rPr>
      </w:pPr>
    </w:p>
    <w:p w:rsidR="0082506F" w:rsidRDefault="0082506F" w:rsidP="0082506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B30C79" w:rsidRPr="00A17AB8" w:rsidRDefault="00E148FC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82506F">
        <w:rPr>
          <w:rFonts w:cs="Times New Roman"/>
          <w:color w:val="auto"/>
        </w:rPr>
        <w:t>10.35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F22087">
        <w:tc>
          <w:tcPr>
            <w:tcW w:w="6048" w:type="dxa"/>
          </w:tcPr>
          <w:p w:rsidR="00BB3B39" w:rsidRPr="00CD65F2" w:rsidRDefault="00E148FC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82506F">
              <w:rPr>
                <w:rFonts w:cs="Times New Roman"/>
                <w:color w:val="auto"/>
              </w:rPr>
              <w:t xml:space="preserve">Izglītības jautājumu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F22087" w:rsidTr="00DE4B3D">
              <w:tc>
                <w:tcPr>
                  <w:tcW w:w="4032" w:type="dxa"/>
                </w:tcPr>
                <w:p w:rsidR="00FC4841" w:rsidRPr="00657055" w:rsidRDefault="00E148FC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82506F">
                    <w:rPr>
                      <w:rFonts w:cs="Times New Roman"/>
                      <w:color w:val="auto"/>
                      <w:szCs w:val="24"/>
                    </w:rPr>
                    <w:t xml:space="preserve">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E148F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E148FC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D45253" w:rsidRDefault="00D45253" w:rsidP="002221B8">
      <w:pPr>
        <w:tabs>
          <w:tab w:val="left" w:pos="6018"/>
        </w:tabs>
        <w:rPr>
          <w:rFonts w:cs="Times New Roman"/>
        </w:rPr>
      </w:pPr>
      <w:bookmarkStart w:id="0" w:name="_GoBack"/>
      <w:bookmarkEnd w:id="0"/>
    </w:p>
    <w:p w:rsidR="0082506F" w:rsidRPr="00C51C8F" w:rsidRDefault="0082506F" w:rsidP="0082506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82506F" w:rsidRPr="00C51C8F" w:rsidRDefault="0082506F" w:rsidP="0082506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82506F" w:rsidRPr="00E74E1B" w:rsidRDefault="0082506F" w:rsidP="0082506F">
      <w:pPr>
        <w:tabs>
          <w:tab w:val="left" w:pos="6018"/>
        </w:tabs>
        <w:rPr>
          <w:rFonts w:cs="Times New Roman"/>
        </w:rPr>
      </w:pPr>
    </w:p>
    <w:p w:rsidR="0082506F" w:rsidRPr="00E74E1B" w:rsidRDefault="0082506F" w:rsidP="002221B8">
      <w:pPr>
        <w:tabs>
          <w:tab w:val="left" w:pos="6018"/>
        </w:tabs>
        <w:rPr>
          <w:rFonts w:cs="Times New Roman"/>
        </w:rPr>
      </w:pPr>
    </w:p>
    <w:sectPr w:rsidR="0082506F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0B" w:rsidRDefault="001C1B0B">
      <w:r>
        <w:separator/>
      </w:r>
    </w:p>
  </w:endnote>
  <w:endnote w:type="continuationSeparator" w:id="0">
    <w:p w:rsidR="001C1B0B" w:rsidRDefault="001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E148FC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 xml:space="preserve">Izglītības </w:t>
    </w:r>
    <w:r w:rsidR="0082506F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22.05.2025</w:t>
    </w:r>
    <w:r w:rsidR="002B38A6">
      <w:rPr>
        <w:sz w:val="20"/>
      </w:rPr>
      <w:t xml:space="preserve">. </w:t>
    </w:r>
    <w:r w:rsidR="0082506F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5</w:t>
    </w:r>
  </w:p>
  <w:p w:rsidR="00D22D6B" w:rsidRDefault="00E148FC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D45253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4525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0B" w:rsidRDefault="001C1B0B">
      <w:r>
        <w:separator/>
      </w:r>
    </w:p>
  </w:footnote>
  <w:footnote w:type="continuationSeparator" w:id="0">
    <w:p w:rsidR="001C1B0B" w:rsidRDefault="001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78E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9A80">
      <w:numFmt w:val="none"/>
      <w:lvlText w:val=""/>
      <w:lvlJc w:val="left"/>
      <w:pPr>
        <w:tabs>
          <w:tab w:val="num" w:pos="360"/>
        </w:tabs>
      </w:pPr>
    </w:lvl>
    <w:lvl w:ilvl="2" w:tplc="A8184784">
      <w:numFmt w:val="none"/>
      <w:lvlText w:val=""/>
      <w:lvlJc w:val="left"/>
      <w:pPr>
        <w:tabs>
          <w:tab w:val="num" w:pos="360"/>
        </w:tabs>
      </w:pPr>
    </w:lvl>
    <w:lvl w:ilvl="3" w:tplc="ED265C76">
      <w:numFmt w:val="none"/>
      <w:lvlText w:val=""/>
      <w:lvlJc w:val="left"/>
      <w:pPr>
        <w:tabs>
          <w:tab w:val="num" w:pos="360"/>
        </w:tabs>
      </w:pPr>
    </w:lvl>
    <w:lvl w:ilvl="4" w:tplc="73DE6932">
      <w:numFmt w:val="none"/>
      <w:lvlText w:val=""/>
      <w:lvlJc w:val="left"/>
      <w:pPr>
        <w:tabs>
          <w:tab w:val="num" w:pos="360"/>
        </w:tabs>
      </w:pPr>
    </w:lvl>
    <w:lvl w:ilvl="5" w:tplc="35A8F936">
      <w:numFmt w:val="none"/>
      <w:lvlText w:val=""/>
      <w:lvlJc w:val="left"/>
      <w:pPr>
        <w:tabs>
          <w:tab w:val="num" w:pos="360"/>
        </w:tabs>
      </w:pPr>
    </w:lvl>
    <w:lvl w:ilvl="6" w:tplc="289EC062">
      <w:numFmt w:val="none"/>
      <w:lvlText w:val=""/>
      <w:lvlJc w:val="left"/>
      <w:pPr>
        <w:tabs>
          <w:tab w:val="num" w:pos="360"/>
        </w:tabs>
      </w:pPr>
    </w:lvl>
    <w:lvl w:ilvl="7" w:tplc="1C5C523A">
      <w:numFmt w:val="none"/>
      <w:lvlText w:val=""/>
      <w:lvlJc w:val="left"/>
      <w:pPr>
        <w:tabs>
          <w:tab w:val="num" w:pos="360"/>
        </w:tabs>
      </w:pPr>
    </w:lvl>
    <w:lvl w:ilvl="8" w:tplc="D3B696A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689A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8F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C7F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58AE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EAEA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4A30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880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891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F465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F66B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B67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0C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6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60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6C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44E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EA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7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F3B89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90D526" w:tentative="1">
      <w:start w:val="1"/>
      <w:numFmt w:val="lowerLetter"/>
      <w:lvlText w:val="%2."/>
      <w:lvlJc w:val="left"/>
      <w:pPr>
        <w:ind w:left="1789" w:hanging="360"/>
      </w:pPr>
    </w:lvl>
    <w:lvl w:ilvl="2" w:tplc="A2C4C842" w:tentative="1">
      <w:start w:val="1"/>
      <w:numFmt w:val="lowerRoman"/>
      <w:lvlText w:val="%3."/>
      <w:lvlJc w:val="right"/>
      <w:pPr>
        <w:ind w:left="2509" w:hanging="180"/>
      </w:pPr>
    </w:lvl>
    <w:lvl w:ilvl="3" w:tplc="1F2EA784" w:tentative="1">
      <w:start w:val="1"/>
      <w:numFmt w:val="decimal"/>
      <w:lvlText w:val="%4."/>
      <w:lvlJc w:val="left"/>
      <w:pPr>
        <w:ind w:left="3229" w:hanging="360"/>
      </w:pPr>
    </w:lvl>
    <w:lvl w:ilvl="4" w:tplc="F732CA90" w:tentative="1">
      <w:start w:val="1"/>
      <w:numFmt w:val="lowerLetter"/>
      <w:lvlText w:val="%5."/>
      <w:lvlJc w:val="left"/>
      <w:pPr>
        <w:ind w:left="3949" w:hanging="360"/>
      </w:pPr>
    </w:lvl>
    <w:lvl w:ilvl="5" w:tplc="AB4AB142" w:tentative="1">
      <w:start w:val="1"/>
      <w:numFmt w:val="lowerRoman"/>
      <w:lvlText w:val="%6."/>
      <w:lvlJc w:val="right"/>
      <w:pPr>
        <w:ind w:left="4669" w:hanging="180"/>
      </w:pPr>
    </w:lvl>
    <w:lvl w:ilvl="6" w:tplc="AB64B534" w:tentative="1">
      <w:start w:val="1"/>
      <w:numFmt w:val="decimal"/>
      <w:lvlText w:val="%7."/>
      <w:lvlJc w:val="left"/>
      <w:pPr>
        <w:ind w:left="5389" w:hanging="360"/>
      </w:pPr>
    </w:lvl>
    <w:lvl w:ilvl="7" w:tplc="0FE2B15A" w:tentative="1">
      <w:start w:val="1"/>
      <w:numFmt w:val="lowerLetter"/>
      <w:lvlText w:val="%8."/>
      <w:lvlJc w:val="left"/>
      <w:pPr>
        <w:ind w:left="6109" w:hanging="360"/>
      </w:pPr>
    </w:lvl>
    <w:lvl w:ilvl="8" w:tplc="4BD835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05D892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82D4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66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AA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AD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0D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04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C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EA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2BB4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104E98" w:tentative="1">
      <w:start w:val="1"/>
      <w:numFmt w:val="lowerLetter"/>
      <w:lvlText w:val="%2."/>
      <w:lvlJc w:val="left"/>
      <w:pPr>
        <w:ind w:left="1800" w:hanging="360"/>
      </w:pPr>
    </w:lvl>
    <w:lvl w:ilvl="2" w:tplc="7206D800" w:tentative="1">
      <w:start w:val="1"/>
      <w:numFmt w:val="lowerRoman"/>
      <w:lvlText w:val="%3."/>
      <w:lvlJc w:val="right"/>
      <w:pPr>
        <w:ind w:left="2520" w:hanging="180"/>
      </w:pPr>
    </w:lvl>
    <w:lvl w:ilvl="3" w:tplc="037ADAF0" w:tentative="1">
      <w:start w:val="1"/>
      <w:numFmt w:val="decimal"/>
      <w:lvlText w:val="%4."/>
      <w:lvlJc w:val="left"/>
      <w:pPr>
        <w:ind w:left="3240" w:hanging="360"/>
      </w:pPr>
    </w:lvl>
    <w:lvl w:ilvl="4" w:tplc="DBC009F2" w:tentative="1">
      <w:start w:val="1"/>
      <w:numFmt w:val="lowerLetter"/>
      <w:lvlText w:val="%5."/>
      <w:lvlJc w:val="left"/>
      <w:pPr>
        <w:ind w:left="3960" w:hanging="360"/>
      </w:pPr>
    </w:lvl>
    <w:lvl w:ilvl="5" w:tplc="DCBE0A90" w:tentative="1">
      <w:start w:val="1"/>
      <w:numFmt w:val="lowerRoman"/>
      <w:lvlText w:val="%6."/>
      <w:lvlJc w:val="right"/>
      <w:pPr>
        <w:ind w:left="4680" w:hanging="180"/>
      </w:pPr>
    </w:lvl>
    <w:lvl w:ilvl="6" w:tplc="7B48ED24" w:tentative="1">
      <w:start w:val="1"/>
      <w:numFmt w:val="decimal"/>
      <w:lvlText w:val="%7."/>
      <w:lvlJc w:val="left"/>
      <w:pPr>
        <w:ind w:left="5400" w:hanging="360"/>
      </w:pPr>
    </w:lvl>
    <w:lvl w:ilvl="7" w:tplc="32E279F0" w:tentative="1">
      <w:start w:val="1"/>
      <w:numFmt w:val="lowerLetter"/>
      <w:lvlText w:val="%8."/>
      <w:lvlJc w:val="left"/>
      <w:pPr>
        <w:ind w:left="6120" w:hanging="360"/>
      </w:pPr>
    </w:lvl>
    <w:lvl w:ilvl="8" w:tplc="61C2AA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E53A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1BC5D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A451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0276CA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C706DE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2475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DE41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DC9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E654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810C360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0B05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C9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82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1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6B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67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0D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E1865EB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068D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06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EE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41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2C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CA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08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E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A31C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88CB8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0472E19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531A73E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538224B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F64AF7D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D9DA1000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3766BD5A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AC29D3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80C99C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3E00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E5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C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86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CC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E4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AAF63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26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44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25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4C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81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406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9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C9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25663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027E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D495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46B0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6A29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8241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B87A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2C59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4AD8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6AB8A86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F01CE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00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C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8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81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C1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E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86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0A2A5D8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CE4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24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21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8E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D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EF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ED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8B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A7609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487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267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ED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ED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CA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01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E1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5F4C47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F690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9466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929A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86D2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D48C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2C0C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EEE5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8F3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D5D4D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CCADF42" w:tentative="1">
      <w:start w:val="1"/>
      <w:numFmt w:val="lowerLetter"/>
      <w:lvlText w:val="%2."/>
      <w:lvlJc w:val="left"/>
      <w:pPr>
        <w:ind w:left="1080" w:hanging="360"/>
      </w:pPr>
    </w:lvl>
    <w:lvl w:ilvl="2" w:tplc="8C38A7D2" w:tentative="1">
      <w:start w:val="1"/>
      <w:numFmt w:val="lowerRoman"/>
      <w:lvlText w:val="%3."/>
      <w:lvlJc w:val="right"/>
      <w:pPr>
        <w:ind w:left="1800" w:hanging="180"/>
      </w:pPr>
    </w:lvl>
    <w:lvl w:ilvl="3" w:tplc="C250F6F8" w:tentative="1">
      <w:start w:val="1"/>
      <w:numFmt w:val="decimal"/>
      <w:lvlText w:val="%4."/>
      <w:lvlJc w:val="left"/>
      <w:pPr>
        <w:ind w:left="2520" w:hanging="360"/>
      </w:pPr>
    </w:lvl>
    <w:lvl w:ilvl="4" w:tplc="2E3C05E0" w:tentative="1">
      <w:start w:val="1"/>
      <w:numFmt w:val="lowerLetter"/>
      <w:lvlText w:val="%5."/>
      <w:lvlJc w:val="left"/>
      <w:pPr>
        <w:ind w:left="3240" w:hanging="360"/>
      </w:pPr>
    </w:lvl>
    <w:lvl w:ilvl="5" w:tplc="DA6AD7C8" w:tentative="1">
      <w:start w:val="1"/>
      <w:numFmt w:val="lowerRoman"/>
      <w:lvlText w:val="%6."/>
      <w:lvlJc w:val="right"/>
      <w:pPr>
        <w:ind w:left="3960" w:hanging="180"/>
      </w:pPr>
    </w:lvl>
    <w:lvl w:ilvl="6" w:tplc="A2DEB1C8" w:tentative="1">
      <w:start w:val="1"/>
      <w:numFmt w:val="decimal"/>
      <w:lvlText w:val="%7."/>
      <w:lvlJc w:val="left"/>
      <w:pPr>
        <w:ind w:left="4680" w:hanging="360"/>
      </w:pPr>
    </w:lvl>
    <w:lvl w:ilvl="7" w:tplc="E0D84F9A" w:tentative="1">
      <w:start w:val="1"/>
      <w:numFmt w:val="lowerLetter"/>
      <w:lvlText w:val="%8."/>
      <w:lvlJc w:val="left"/>
      <w:pPr>
        <w:ind w:left="5400" w:hanging="360"/>
      </w:pPr>
    </w:lvl>
    <w:lvl w:ilvl="8" w:tplc="26367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4CC6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AE2E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15078A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18EBE9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7C037D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1F1E379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2E84CB1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A62C5CF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D72904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3641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F2CF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E6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E9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0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CE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40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C1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89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2A9268A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3AEE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E0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0C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A9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EF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A7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B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EBDE2E2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C4E0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4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E9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2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52A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A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27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FD0C5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258B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AB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AE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2D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E7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E4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0C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68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9C2A7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AC0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564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8E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2B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C1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2D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4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E9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3282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889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2D0F83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2D0D3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EC8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7A4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FEF6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4A7D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A440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ED49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3E5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C4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A6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5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CD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A8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6F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E1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BF22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AC2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1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8B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B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2D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0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2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C7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A2E49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42A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FA8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25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E5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EA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C6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7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EA9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F8EAE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0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E2F2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84F5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68DE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080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2DD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BCA5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D675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7102D63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D20C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87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66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A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E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6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2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27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2026D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3C1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84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27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8E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C0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3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0A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A8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22441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97D2F262" w:tentative="1">
      <w:start w:val="1"/>
      <w:numFmt w:val="lowerLetter"/>
      <w:lvlText w:val="%2."/>
      <w:lvlJc w:val="left"/>
      <w:pPr>
        <w:ind w:left="1440" w:hanging="360"/>
      </w:pPr>
    </w:lvl>
    <w:lvl w:ilvl="2" w:tplc="53043A48" w:tentative="1">
      <w:start w:val="1"/>
      <w:numFmt w:val="lowerRoman"/>
      <w:lvlText w:val="%3."/>
      <w:lvlJc w:val="right"/>
      <w:pPr>
        <w:ind w:left="2160" w:hanging="180"/>
      </w:pPr>
    </w:lvl>
    <w:lvl w:ilvl="3" w:tplc="3D3ECF66" w:tentative="1">
      <w:start w:val="1"/>
      <w:numFmt w:val="decimal"/>
      <w:lvlText w:val="%4."/>
      <w:lvlJc w:val="left"/>
      <w:pPr>
        <w:ind w:left="2880" w:hanging="360"/>
      </w:pPr>
    </w:lvl>
    <w:lvl w:ilvl="4" w:tplc="224E4C26" w:tentative="1">
      <w:start w:val="1"/>
      <w:numFmt w:val="lowerLetter"/>
      <w:lvlText w:val="%5."/>
      <w:lvlJc w:val="left"/>
      <w:pPr>
        <w:ind w:left="3600" w:hanging="360"/>
      </w:pPr>
    </w:lvl>
    <w:lvl w:ilvl="5" w:tplc="AEFC9944" w:tentative="1">
      <w:start w:val="1"/>
      <w:numFmt w:val="lowerRoman"/>
      <w:lvlText w:val="%6."/>
      <w:lvlJc w:val="right"/>
      <w:pPr>
        <w:ind w:left="4320" w:hanging="180"/>
      </w:pPr>
    </w:lvl>
    <w:lvl w:ilvl="6" w:tplc="33547102" w:tentative="1">
      <w:start w:val="1"/>
      <w:numFmt w:val="decimal"/>
      <w:lvlText w:val="%7."/>
      <w:lvlJc w:val="left"/>
      <w:pPr>
        <w:ind w:left="5040" w:hanging="360"/>
      </w:pPr>
    </w:lvl>
    <w:lvl w:ilvl="7" w:tplc="C3D45844" w:tentative="1">
      <w:start w:val="1"/>
      <w:numFmt w:val="lowerLetter"/>
      <w:lvlText w:val="%8."/>
      <w:lvlJc w:val="left"/>
      <w:pPr>
        <w:ind w:left="5760" w:hanging="360"/>
      </w:pPr>
    </w:lvl>
    <w:lvl w:ilvl="8" w:tplc="84CC0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D66EE7F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BE900F0C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BCE67C2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78232F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BE66CC12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745E95D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C39EF86E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3D86B13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574C8B4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750A8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46C7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362C85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EA4C2D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EF2BD2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D5EB0A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7603C8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2E8C84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5FAEA5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9A264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5C39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3658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6E2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CE3B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388B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96D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6E9E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E4C0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3E1C2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A6F1D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01405F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546F50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A9CA4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4BEA95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93E302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40E25F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7647FB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B6BE2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B4B1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06C8F1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A0CC8A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59AE01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D38B2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F90A83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C40D2E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912C19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B994D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E9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23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8C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AB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E9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CF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4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83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2542E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83CA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E8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67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7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25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29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7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CA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8E9A28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A85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D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A0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6E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6C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04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C4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4B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0DCA5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9E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9A0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F623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58F0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542C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EC6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003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667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A7C4780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C6EA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CC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81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85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38A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48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46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29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CE2A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A8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1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46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2A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64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0A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D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67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1B84E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7690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2259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6879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0A62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32C8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6208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C6C8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EA1C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1402E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9A8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4B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49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27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4D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82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8F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0A92D5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4D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81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C9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01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E3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86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EF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22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928C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15AD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AC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27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29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8F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4A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8B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4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A8928AD0">
      <w:start w:val="1"/>
      <w:numFmt w:val="decimal"/>
      <w:lvlText w:val="%1."/>
      <w:lvlJc w:val="left"/>
      <w:pPr>
        <w:ind w:left="720" w:hanging="360"/>
      </w:pPr>
    </w:lvl>
    <w:lvl w:ilvl="1" w:tplc="B57AB83A" w:tentative="1">
      <w:start w:val="1"/>
      <w:numFmt w:val="lowerLetter"/>
      <w:lvlText w:val="%2."/>
      <w:lvlJc w:val="left"/>
      <w:pPr>
        <w:ind w:left="1440" w:hanging="360"/>
      </w:pPr>
    </w:lvl>
    <w:lvl w:ilvl="2" w:tplc="24C04A52">
      <w:start w:val="1"/>
      <w:numFmt w:val="lowerRoman"/>
      <w:lvlText w:val="%3."/>
      <w:lvlJc w:val="right"/>
      <w:pPr>
        <w:ind w:left="2160" w:hanging="180"/>
      </w:pPr>
    </w:lvl>
    <w:lvl w:ilvl="3" w:tplc="B10454DC" w:tentative="1">
      <w:start w:val="1"/>
      <w:numFmt w:val="decimal"/>
      <w:lvlText w:val="%4."/>
      <w:lvlJc w:val="left"/>
      <w:pPr>
        <w:ind w:left="2880" w:hanging="360"/>
      </w:pPr>
    </w:lvl>
    <w:lvl w:ilvl="4" w:tplc="CC268C36" w:tentative="1">
      <w:start w:val="1"/>
      <w:numFmt w:val="lowerLetter"/>
      <w:lvlText w:val="%5."/>
      <w:lvlJc w:val="left"/>
      <w:pPr>
        <w:ind w:left="3600" w:hanging="360"/>
      </w:pPr>
    </w:lvl>
    <w:lvl w:ilvl="5" w:tplc="986E57EC" w:tentative="1">
      <w:start w:val="1"/>
      <w:numFmt w:val="lowerRoman"/>
      <w:lvlText w:val="%6."/>
      <w:lvlJc w:val="right"/>
      <w:pPr>
        <w:ind w:left="4320" w:hanging="180"/>
      </w:pPr>
    </w:lvl>
    <w:lvl w:ilvl="6" w:tplc="505AE274" w:tentative="1">
      <w:start w:val="1"/>
      <w:numFmt w:val="decimal"/>
      <w:lvlText w:val="%7."/>
      <w:lvlJc w:val="left"/>
      <w:pPr>
        <w:ind w:left="5040" w:hanging="360"/>
      </w:pPr>
    </w:lvl>
    <w:lvl w:ilvl="7" w:tplc="25C2E254" w:tentative="1">
      <w:start w:val="1"/>
      <w:numFmt w:val="lowerLetter"/>
      <w:lvlText w:val="%8."/>
      <w:lvlJc w:val="left"/>
      <w:pPr>
        <w:ind w:left="5760" w:hanging="360"/>
      </w:pPr>
    </w:lvl>
    <w:lvl w:ilvl="8" w:tplc="33AA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D6B2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6486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CA0C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184D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60DB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0880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FEF4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CED0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C4C4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7616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4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F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47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6F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AC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A6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A0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D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E474C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1205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3E7B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D0B1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B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D6CF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A6F8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C60D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CE9F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6982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6A84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C560A6C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DC42F8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CF207F1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118F71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78482E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E52A85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3C8A48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DC9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EF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AB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4D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0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8C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82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6FF0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B623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14C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E02F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A3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BC71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120B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144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B876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8BE9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676E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C4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E8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83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1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E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6D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A1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0F8E1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EE4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8E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87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EA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2F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07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49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E18AF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FEAE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CC062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0FEE0F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AC8F9C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CCE20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85E908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7E0E76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44CF1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29F2B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905B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8E5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D097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B689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1E61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8AF3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8C21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18F1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5A90BFE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F060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8A3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E4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63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4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01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21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2C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DE1EE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770B198" w:tentative="1">
      <w:start w:val="1"/>
      <w:numFmt w:val="lowerLetter"/>
      <w:lvlText w:val="%2."/>
      <w:lvlJc w:val="left"/>
      <w:pPr>
        <w:ind w:left="1800" w:hanging="360"/>
      </w:pPr>
    </w:lvl>
    <w:lvl w:ilvl="2" w:tplc="B60692EA" w:tentative="1">
      <w:start w:val="1"/>
      <w:numFmt w:val="lowerRoman"/>
      <w:lvlText w:val="%3."/>
      <w:lvlJc w:val="right"/>
      <w:pPr>
        <w:ind w:left="2520" w:hanging="180"/>
      </w:pPr>
    </w:lvl>
    <w:lvl w:ilvl="3" w:tplc="BE3C991C" w:tentative="1">
      <w:start w:val="1"/>
      <w:numFmt w:val="decimal"/>
      <w:lvlText w:val="%4."/>
      <w:lvlJc w:val="left"/>
      <w:pPr>
        <w:ind w:left="3240" w:hanging="360"/>
      </w:pPr>
    </w:lvl>
    <w:lvl w:ilvl="4" w:tplc="41D02DEE" w:tentative="1">
      <w:start w:val="1"/>
      <w:numFmt w:val="lowerLetter"/>
      <w:lvlText w:val="%5."/>
      <w:lvlJc w:val="left"/>
      <w:pPr>
        <w:ind w:left="3960" w:hanging="360"/>
      </w:pPr>
    </w:lvl>
    <w:lvl w:ilvl="5" w:tplc="4E186846" w:tentative="1">
      <w:start w:val="1"/>
      <w:numFmt w:val="lowerRoman"/>
      <w:lvlText w:val="%6."/>
      <w:lvlJc w:val="right"/>
      <w:pPr>
        <w:ind w:left="4680" w:hanging="180"/>
      </w:pPr>
    </w:lvl>
    <w:lvl w:ilvl="6" w:tplc="B944D3D8" w:tentative="1">
      <w:start w:val="1"/>
      <w:numFmt w:val="decimal"/>
      <w:lvlText w:val="%7."/>
      <w:lvlJc w:val="left"/>
      <w:pPr>
        <w:ind w:left="5400" w:hanging="360"/>
      </w:pPr>
    </w:lvl>
    <w:lvl w:ilvl="7" w:tplc="818C58B2" w:tentative="1">
      <w:start w:val="1"/>
      <w:numFmt w:val="lowerLetter"/>
      <w:lvlText w:val="%8."/>
      <w:lvlJc w:val="left"/>
      <w:pPr>
        <w:ind w:left="6120" w:hanging="360"/>
      </w:pPr>
    </w:lvl>
    <w:lvl w:ilvl="8" w:tplc="3FC4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63A08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BCE2664" w:tentative="1">
      <w:start w:val="1"/>
      <w:numFmt w:val="lowerLetter"/>
      <w:lvlText w:val="%2."/>
      <w:lvlJc w:val="left"/>
      <w:pPr>
        <w:ind w:left="1440" w:hanging="360"/>
      </w:pPr>
    </w:lvl>
    <w:lvl w:ilvl="2" w:tplc="51A20E02" w:tentative="1">
      <w:start w:val="1"/>
      <w:numFmt w:val="lowerRoman"/>
      <w:lvlText w:val="%3."/>
      <w:lvlJc w:val="right"/>
      <w:pPr>
        <w:ind w:left="2160" w:hanging="180"/>
      </w:pPr>
    </w:lvl>
    <w:lvl w:ilvl="3" w:tplc="B9EC210E" w:tentative="1">
      <w:start w:val="1"/>
      <w:numFmt w:val="decimal"/>
      <w:lvlText w:val="%4."/>
      <w:lvlJc w:val="left"/>
      <w:pPr>
        <w:ind w:left="2880" w:hanging="360"/>
      </w:pPr>
    </w:lvl>
    <w:lvl w:ilvl="4" w:tplc="80E67972" w:tentative="1">
      <w:start w:val="1"/>
      <w:numFmt w:val="lowerLetter"/>
      <w:lvlText w:val="%5."/>
      <w:lvlJc w:val="left"/>
      <w:pPr>
        <w:ind w:left="3600" w:hanging="360"/>
      </w:pPr>
    </w:lvl>
    <w:lvl w:ilvl="5" w:tplc="797AA930" w:tentative="1">
      <w:start w:val="1"/>
      <w:numFmt w:val="lowerRoman"/>
      <w:lvlText w:val="%6."/>
      <w:lvlJc w:val="right"/>
      <w:pPr>
        <w:ind w:left="4320" w:hanging="180"/>
      </w:pPr>
    </w:lvl>
    <w:lvl w:ilvl="6" w:tplc="1CD2014C" w:tentative="1">
      <w:start w:val="1"/>
      <w:numFmt w:val="decimal"/>
      <w:lvlText w:val="%7."/>
      <w:lvlJc w:val="left"/>
      <w:pPr>
        <w:ind w:left="5040" w:hanging="360"/>
      </w:pPr>
    </w:lvl>
    <w:lvl w:ilvl="7" w:tplc="F95E4EE4" w:tentative="1">
      <w:start w:val="1"/>
      <w:numFmt w:val="lowerLetter"/>
      <w:lvlText w:val="%8."/>
      <w:lvlJc w:val="left"/>
      <w:pPr>
        <w:ind w:left="5760" w:hanging="360"/>
      </w:pPr>
    </w:lvl>
    <w:lvl w:ilvl="8" w:tplc="00D2B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0BD8E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C297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9A37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D2BF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DA1E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722D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6450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04C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140D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B98E0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38BB76" w:tentative="1">
      <w:start w:val="1"/>
      <w:numFmt w:val="lowerLetter"/>
      <w:lvlText w:val="%2."/>
      <w:lvlJc w:val="left"/>
      <w:pPr>
        <w:ind w:left="1440" w:hanging="360"/>
      </w:pPr>
    </w:lvl>
    <w:lvl w:ilvl="2" w:tplc="1B46A0B0" w:tentative="1">
      <w:start w:val="1"/>
      <w:numFmt w:val="lowerRoman"/>
      <w:lvlText w:val="%3."/>
      <w:lvlJc w:val="right"/>
      <w:pPr>
        <w:ind w:left="2160" w:hanging="180"/>
      </w:pPr>
    </w:lvl>
    <w:lvl w:ilvl="3" w:tplc="17DEE4B8" w:tentative="1">
      <w:start w:val="1"/>
      <w:numFmt w:val="decimal"/>
      <w:lvlText w:val="%4."/>
      <w:lvlJc w:val="left"/>
      <w:pPr>
        <w:ind w:left="2880" w:hanging="360"/>
      </w:pPr>
    </w:lvl>
    <w:lvl w:ilvl="4" w:tplc="18AA9D60" w:tentative="1">
      <w:start w:val="1"/>
      <w:numFmt w:val="lowerLetter"/>
      <w:lvlText w:val="%5."/>
      <w:lvlJc w:val="left"/>
      <w:pPr>
        <w:ind w:left="3600" w:hanging="360"/>
      </w:pPr>
    </w:lvl>
    <w:lvl w:ilvl="5" w:tplc="18B06AC4" w:tentative="1">
      <w:start w:val="1"/>
      <w:numFmt w:val="lowerRoman"/>
      <w:lvlText w:val="%6."/>
      <w:lvlJc w:val="right"/>
      <w:pPr>
        <w:ind w:left="4320" w:hanging="180"/>
      </w:pPr>
    </w:lvl>
    <w:lvl w:ilvl="6" w:tplc="44C8FDFC" w:tentative="1">
      <w:start w:val="1"/>
      <w:numFmt w:val="decimal"/>
      <w:lvlText w:val="%7."/>
      <w:lvlJc w:val="left"/>
      <w:pPr>
        <w:ind w:left="5040" w:hanging="360"/>
      </w:pPr>
    </w:lvl>
    <w:lvl w:ilvl="7" w:tplc="71125A8A" w:tentative="1">
      <w:start w:val="1"/>
      <w:numFmt w:val="lowerLetter"/>
      <w:lvlText w:val="%8."/>
      <w:lvlJc w:val="left"/>
      <w:pPr>
        <w:ind w:left="5760" w:hanging="360"/>
      </w:pPr>
    </w:lvl>
    <w:lvl w:ilvl="8" w:tplc="E8A0C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F7785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8C2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0E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29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A6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41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A7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85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E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9A8A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611FE" w:tentative="1">
      <w:start w:val="1"/>
      <w:numFmt w:val="lowerLetter"/>
      <w:lvlText w:val="%2."/>
      <w:lvlJc w:val="left"/>
      <w:pPr>
        <w:ind w:left="1440" w:hanging="360"/>
      </w:pPr>
    </w:lvl>
    <w:lvl w:ilvl="2" w:tplc="A51EEE66" w:tentative="1">
      <w:start w:val="1"/>
      <w:numFmt w:val="lowerRoman"/>
      <w:lvlText w:val="%3."/>
      <w:lvlJc w:val="right"/>
      <w:pPr>
        <w:ind w:left="2160" w:hanging="180"/>
      </w:pPr>
    </w:lvl>
    <w:lvl w:ilvl="3" w:tplc="476450FE" w:tentative="1">
      <w:start w:val="1"/>
      <w:numFmt w:val="decimal"/>
      <w:lvlText w:val="%4."/>
      <w:lvlJc w:val="left"/>
      <w:pPr>
        <w:ind w:left="2880" w:hanging="360"/>
      </w:pPr>
    </w:lvl>
    <w:lvl w:ilvl="4" w:tplc="AF1A048A" w:tentative="1">
      <w:start w:val="1"/>
      <w:numFmt w:val="lowerLetter"/>
      <w:lvlText w:val="%5."/>
      <w:lvlJc w:val="left"/>
      <w:pPr>
        <w:ind w:left="3600" w:hanging="360"/>
      </w:pPr>
    </w:lvl>
    <w:lvl w:ilvl="5" w:tplc="9F2869B4" w:tentative="1">
      <w:start w:val="1"/>
      <w:numFmt w:val="lowerRoman"/>
      <w:lvlText w:val="%6."/>
      <w:lvlJc w:val="right"/>
      <w:pPr>
        <w:ind w:left="4320" w:hanging="180"/>
      </w:pPr>
    </w:lvl>
    <w:lvl w:ilvl="6" w:tplc="8178431E" w:tentative="1">
      <w:start w:val="1"/>
      <w:numFmt w:val="decimal"/>
      <w:lvlText w:val="%7."/>
      <w:lvlJc w:val="left"/>
      <w:pPr>
        <w:ind w:left="5040" w:hanging="360"/>
      </w:pPr>
    </w:lvl>
    <w:lvl w:ilvl="7" w:tplc="290ACD0E" w:tentative="1">
      <w:start w:val="1"/>
      <w:numFmt w:val="lowerLetter"/>
      <w:lvlText w:val="%8."/>
      <w:lvlJc w:val="left"/>
      <w:pPr>
        <w:ind w:left="5760" w:hanging="360"/>
      </w:pPr>
    </w:lvl>
    <w:lvl w:ilvl="8" w:tplc="24BA3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4956B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5811B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6DCFB8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CDE83B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F72B95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8847A4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74A35F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FEEED0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436C90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17489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4A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6A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6A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66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2E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B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4E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07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920EB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6A62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C8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2D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C6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D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5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49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CA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F6EC8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90A892" w:tentative="1">
      <w:start w:val="1"/>
      <w:numFmt w:val="lowerLetter"/>
      <w:lvlText w:val="%2."/>
      <w:lvlJc w:val="left"/>
      <w:pPr>
        <w:ind w:left="1440" w:hanging="360"/>
      </w:pPr>
    </w:lvl>
    <w:lvl w:ilvl="2" w:tplc="803E2F5A" w:tentative="1">
      <w:start w:val="1"/>
      <w:numFmt w:val="lowerRoman"/>
      <w:lvlText w:val="%3."/>
      <w:lvlJc w:val="right"/>
      <w:pPr>
        <w:ind w:left="2160" w:hanging="180"/>
      </w:pPr>
    </w:lvl>
    <w:lvl w:ilvl="3" w:tplc="F8E04BB4" w:tentative="1">
      <w:start w:val="1"/>
      <w:numFmt w:val="decimal"/>
      <w:lvlText w:val="%4."/>
      <w:lvlJc w:val="left"/>
      <w:pPr>
        <w:ind w:left="2880" w:hanging="360"/>
      </w:pPr>
    </w:lvl>
    <w:lvl w:ilvl="4" w:tplc="B14C21EE" w:tentative="1">
      <w:start w:val="1"/>
      <w:numFmt w:val="lowerLetter"/>
      <w:lvlText w:val="%5."/>
      <w:lvlJc w:val="left"/>
      <w:pPr>
        <w:ind w:left="3600" w:hanging="360"/>
      </w:pPr>
    </w:lvl>
    <w:lvl w:ilvl="5" w:tplc="F42AA69C" w:tentative="1">
      <w:start w:val="1"/>
      <w:numFmt w:val="lowerRoman"/>
      <w:lvlText w:val="%6."/>
      <w:lvlJc w:val="right"/>
      <w:pPr>
        <w:ind w:left="4320" w:hanging="180"/>
      </w:pPr>
    </w:lvl>
    <w:lvl w:ilvl="6" w:tplc="3D0ECF48" w:tentative="1">
      <w:start w:val="1"/>
      <w:numFmt w:val="decimal"/>
      <w:lvlText w:val="%7."/>
      <w:lvlJc w:val="left"/>
      <w:pPr>
        <w:ind w:left="5040" w:hanging="360"/>
      </w:pPr>
    </w:lvl>
    <w:lvl w:ilvl="7" w:tplc="9F283DD0" w:tentative="1">
      <w:start w:val="1"/>
      <w:numFmt w:val="lowerLetter"/>
      <w:lvlText w:val="%8."/>
      <w:lvlJc w:val="left"/>
      <w:pPr>
        <w:ind w:left="5760" w:hanging="360"/>
      </w:pPr>
    </w:lvl>
    <w:lvl w:ilvl="8" w:tplc="B5D64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D8C80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ADE3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CF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A4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A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63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A1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66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21C8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B5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A681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A22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C88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8010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22C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488A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18DC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99780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1EB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A0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AC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E1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84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2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2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29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3EEA0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782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A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6F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A6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6B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84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C5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AB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36AA8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6DA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FCD2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1A02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2A5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2CEB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F852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EC5C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E65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FE8E434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044E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C0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C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0A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85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A9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A5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E8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C0C0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AAE27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BB420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7981E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37216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CECA50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BBC7FA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A5E08D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79AECB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DAA22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2DECA">
      <w:start w:val="1"/>
      <w:numFmt w:val="lowerLetter"/>
      <w:lvlText w:val="%2."/>
      <w:lvlJc w:val="left"/>
      <w:pPr>
        <w:ind w:left="1440" w:hanging="360"/>
      </w:pPr>
    </w:lvl>
    <w:lvl w:ilvl="2" w:tplc="AC9A2356" w:tentative="1">
      <w:start w:val="1"/>
      <w:numFmt w:val="lowerRoman"/>
      <w:lvlText w:val="%3."/>
      <w:lvlJc w:val="right"/>
      <w:pPr>
        <w:ind w:left="2160" w:hanging="180"/>
      </w:pPr>
    </w:lvl>
    <w:lvl w:ilvl="3" w:tplc="F4146EDE" w:tentative="1">
      <w:start w:val="1"/>
      <w:numFmt w:val="decimal"/>
      <w:lvlText w:val="%4."/>
      <w:lvlJc w:val="left"/>
      <w:pPr>
        <w:ind w:left="2880" w:hanging="360"/>
      </w:pPr>
    </w:lvl>
    <w:lvl w:ilvl="4" w:tplc="DDD8519C" w:tentative="1">
      <w:start w:val="1"/>
      <w:numFmt w:val="lowerLetter"/>
      <w:lvlText w:val="%5."/>
      <w:lvlJc w:val="left"/>
      <w:pPr>
        <w:ind w:left="3600" w:hanging="360"/>
      </w:pPr>
    </w:lvl>
    <w:lvl w:ilvl="5" w:tplc="39C6AF36" w:tentative="1">
      <w:start w:val="1"/>
      <w:numFmt w:val="lowerRoman"/>
      <w:lvlText w:val="%6."/>
      <w:lvlJc w:val="right"/>
      <w:pPr>
        <w:ind w:left="4320" w:hanging="180"/>
      </w:pPr>
    </w:lvl>
    <w:lvl w:ilvl="6" w:tplc="2C9CBEE4" w:tentative="1">
      <w:start w:val="1"/>
      <w:numFmt w:val="decimal"/>
      <w:lvlText w:val="%7."/>
      <w:lvlJc w:val="left"/>
      <w:pPr>
        <w:ind w:left="5040" w:hanging="360"/>
      </w:pPr>
    </w:lvl>
    <w:lvl w:ilvl="7" w:tplc="B79ECFD0" w:tentative="1">
      <w:start w:val="1"/>
      <w:numFmt w:val="lowerLetter"/>
      <w:lvlText w:val="%8."/>
      <w:lvlJc w:val="left"/>
      <w:pPr>
        <w:ind w:left="5760" w:hanging="360"/>
      </w:pPr>
    </w:lvl>
    <w:lvl w:ilvl="8" w:tplc="06869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EAA07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A05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2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B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2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22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E4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A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7F542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7043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4F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62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4B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E0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A4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0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29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F760CE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A7A6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25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02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40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C7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A3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12280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5FE7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AD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AF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8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C7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A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85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49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091E15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1A0C8AC" w:tentative="1">
      <w:start w:val="1"/>
      <w:numFmt w:val="lowerLetter"/>
      <w:lvlText w:val="%2."/>
      <w:lvlJc w:val="left"/>
      <w:pPr>
        <w:ind w:left="1080" w:hanging="360"/>
      </w:pPr>
    </w:lvl>
    <w:lvl w:ilvl="2" w:tplc="21087C1E" w:tentative="1">
      <w:start w:val="1"/>
      <w:numFmt w:val="lowerRoman"/>
      <w:lvlText w:val="%3."/>
      <w:lvlJc w:val="right"/>
      <w:pPr>
        <w:ind w:left="1800" w:hanging="180"/>
      </w:pPr>
    </w:lvl>
    <w:lvl w:ilvl="3" w:tplc="EFE0E68A" w:tentative="1">
      <w:start w:val="1"/>
      <w:numFmt w:val="decimal"/>
      <w:lvlText w:val="%4."/>
      <w:lvlJc w:val="left"/>
      <w:pPr>
        <w:ind w:left="2520" w:hanging="360"/>
      </w:pPr>
    </w:lvl>
    <w:lvl w:ilvl="4" w:tplc="E982C0EC" w:tentative="1">
      <w:start w:val="1"/>
      <w:numFmt w:val="lowerLetter"/>
      <w:lvlText w:val="%5."/>
      <w:lvlJc w:val="left"/>
      <w:pPr>
        <w:ind w:left="3240" w:hanging="360"/>
      </w:pPr>
    </w:lvl>
    <w:lvl w:ilvl="5" w:tplc="D5D83F18" w:tentative="1">
      <w:start w:val="1"/>
      <w:numFmt w:val="lowerRoman"/>
      <w:lvlText w:val="%6."/>
      <w:lvlJc w:val="right"/>
      <w:pPr>
        <w:ind w:left="3960" w:hanging="180"/>
      </w:pPr>
    </w:lvl>
    <w:lvl w:ilvl="6" w:tplc="F87427B0" w:tentative="1">
      <w:start w:val="1"/>
      <w:numFmt w:val="decimal"/>
      <w:lvlText w:val="%7."/>
      <w:lvlJc w:val="left"/>
      <w:pPr>
        <w:ind w:left="4680" w:hanging="360"/>
      </w:pPr>
    </w:lvl>
    <w:lvl w:ilvl="7" w:tplc="D08C18F6" w:tentative="1">
      <w:start w:val="1"/>
      <w:numFmt w:val="lowerLetter"/>
      <w:lvlText w:val="%8."/>
      <w:lvlJc w:val="left"/>
      <w:pPr>
        <w:ind w:left="5400" w:hanging="360"/>
      </w:pPr>
    </w:lvl>
    <w:lvl w:ilvl="8" w:tplc="1AAED5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A4CE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849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86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4B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EF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3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20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40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A5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54C80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4E46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000D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6A2FC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2861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3A47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C60D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BCE8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ACFF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DDFC874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E85CD004" w:tentative="1">
      <w:start w:val="1"/>
      <w:numFmt w:val="lowerLetter"/>
      <w:lvlText w:val="%2."/>
      <w:lvlJc w:val="left"/>
      <w:pPr>
        <w:ind w:left="1440" w:hanging="360"/>
      </w:pPr>
    </w:lvl>
    <w:lvl w:ilvl="2" w:tplc="C450A8E8" w:tentative="1">
      <w:start w:val="1"/>
      <w:numFmt w:val="lowerRoman"/>
      <w:lvlText w:val="%3."/>
      <w:lvlJc w:val="right"/>
      <w:pPr>
        <w:ind w:left="2160" w:hanging="180"/>
      </w:pPr>
    </w:lvl>
    <w:lvl w:ilvl="3" w:tplc="7354DC38" w:tentative="1">
      <w:start w:val="1"/>
      <w:numFmt w:val="decimal"/>
      <w:lvlText w:val="%4."/>
      <w:lvlJc w:val="left"/>
      <w:pPr>
        <w:ind w:left="2880" w:hanging="360"/>
      </w:pPr>
    </w:lvl>
    <w:lvl w:ilvl="4" w:tplc="FAB0C3F8" w:tentative="1">
      <w:start w:val="1"/>
      <w:numFmt w:val="lowerLetter"/>
      <w:lvlText w:val="%5."/>
      <w:lvlJc w:val="left"/>
      <w:pPr>
        <w:ind w:left="3600" w:hanging="360"/>
      </w:pPr>
    </w:lvl>
    <w:lvl w:ilvl="5" w:tplc="A74202DC" w:tentative="1">
      <w:start w:val="1"/>
      <w:numFmt w:val="lowerRoman"/>
      <w:lvlText w:val="%6."/>
      <w:lvlJc w:val="right"/>
      <w:pPr>
        <w:ind w:left="4320" w:hanging="180"/>
      </w:pPr>
    </w:lvl>
    <w:lvl w:ilvl="6" w:tplc="11EE1716" w:tentative="1">
      <w:start w:val="1"/>
      <w:numFmt w:val="decimal"/>
      <w:lvlText w:val="%7."/>
      <w:lvlJc w:val="left"/>
      <w:pPr>
        <w:ind w:left="5040" w:hanging="360"/>
      </w:pPr>
    </w:lvl>
    <w:lvl w:ilvl="7" w:tplc="22E2929A" w:tentative="1">
      <w:start w:val="1"/>
      <w:numFmt w:val="lowerLetter"/>
      <w:lvlText w:val="%8."/>
      <w:lvlJc w:val="left"/>
      <w:pPr>
        <w:ind w:left="5760" w:hanging="360"/>
      </w:pPr>
    </w:lvl>
    <w:lvl w:ilvl="8" w:tplc="B7083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19E4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F642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8095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DCF3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EE4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BAE2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C47E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9634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FAA4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86E7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3C25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A88F3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1E2505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1A6E4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84A934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04694A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0CC01D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664224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43AEDA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C6AC6B22" w:tentative="1">
      <w:start w:val="1"/>
      <w:numFmt w:val="lowerLetter"/>
      <w:lvlText w:val="%2."/>
      <w:lvlJc w:val="left"/>
      <w:pPr>
        <w:ind w:left="1222" w:hanging="360"/>
      </w:pPr>
    </w:lvl>
    <w:lvl w:ilvl="2" w:tplc="6E229B34" w:tentative="1">
      <w:start w:val="1"/>
      <w:numFmt w:val="lowerRoman"/>
      <w:lvlText w:val="%3."/>
      <w:lvlJc w:val="right"/>
      <w:pPr>
        <w:ind w:left="1942" w:hanging="180"/>
      </w:pPr>
    </w:lvl>
    <w:lvl w:ilvl="3" w:tplc="B1800EFE" w:tentative="1">
      <w:start w:val="1"/>
      <w:numFmt w:val="decimal"/>
      <w:lvlText w:val="%4."/>
      <w:lvlJc w:val="left"/>
      <w:pPr>
        <w:ind w:left="2662" w:hanging="360"/>
      </w:pPr>
    </w:lvl>
    <w:lvl w:ilvl="4" w:tplc="6EBED71C" w:tentative="1">
      <w:start w:val="1"/>
      <w:numFmt w:val="lowerLetter"/>
      <w:lvlText w:val="%5."/>
      <w:lvlJc w:val="left"/>
      <w:pPr>
        <w:ind w:left="3382" w:hanging="360"/>
      </w:pPr>
    </w:lvl>
    <w:lvl w:ilvl="5" w:tplc="E6E0B1DA" w:tentative="1">
      <w:start w:val="1"/>
      <w:numFmt w:val="lowerRoman"/>
      <w:lvlText w:val="%6."/>
      <w:lvlJc w:val="right"/>
      <w:pPr>
        <w:ind w:left="4102" w:hanging="180"/>
      </w:pPr>
    </w:lvl>
    <w:lvl w:ilvl="6" w:tplc="8A02E870" w:tentative="1">
      <w:start w:val="1"/>
      <w:numFmt w:val="decimal"/>
      <w:lvlText w:val="%7."/>
      <w:lvlJc w:val="left"/>
      <w:pPr>
        <w:ind w:left="4822" w:hanging="360"/>
      </w:pPr>
    </w:lvl>
    <w:lvl w:ilvl="7" w:tplc="C40CB58A" w:tentative="1">
      <w:start w:val="1"/>
      <w:numFmt w:val="lowerLetter"/>
      <w:lvlText w:val="%8."/>
      <w:lvlJc w:val="left"/>
      <w:pPr>
        <w:ind w:left="5542" w:hanging="360"/>
      </w:pPr>
    </w:lvl>
    <w:lvl w:ilvl="8" w:tplc="21A07B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1062F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3E56C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52C01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6EC2D0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1FA0E2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476B7E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4B0EE7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194FB2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86CEC9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C8888E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C2F9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99032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A8E3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6A9B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64C0D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10EC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56CF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5209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A80E8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08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08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EF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EE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08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6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8C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26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718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F4E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C8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A1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E1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83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69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06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C2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7C9C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4AA44" w:tentative="1">
      <w:start w:val="1"/>
      <w:numFmt w:val="lowerLetter"/>
      <w:lvlText w:val="%2."/>
      <w:lvlJc w:val="left"/>
      <w:pPr>
        <w:ind w:left="1440" w:hanging="360"/>
      </w:pPr>
    </w:lvl>
    <w:lvl w:ilvl="2" w:tplc="902ECAFC" w:tentative="1">
      <w:start w:val="1"/>
      <w:numFmt w:val="lowerRoman"/>
      <w:lvlText w:val="%3."/>
      <w:lvlJc w:val="right"/>
      <w:pPr>
        <w:ind w:left="2160" w:hanging="180"/>
      </w:pPr>
    </w:lvl>
    <w:lvl w:ilvl="3" w:tplc="AE72EAD4" w:tentative="1">
      <w:start w:val="1"/>
      <w:numFmt w:val="decimal"/>
      <w:lvlText w:val="%4."/>
      <w:lvlJc w:val="left"/>
      <w:pPr>
        <w:ind w:left="2880" w:hanging="360"/>
      </w:pPr>
    </w:lvl>
    <w:lvl w:ilvl="4" w:tplc="8E84F7CA" w:tentative="1">
      <w:start w:val="1"/>
      <w:numFmt w:val="lowerLetter"/>
      <w:lvlText w:val="%5."/>
      <w:lvlJc w:val="left"/>
      <w:pPr>
        <w:ind w:left="3600" w:hanging="360"/>
      </w:pPr>
    </w:lvl>
    <w:lvl w:ilvl="5" w:tplc="9FA29B56" w:tentative="1">
      <w:start w:val="1"/>
      <w:numFmt w:val="lowerRoman"/>
      <w:lvlText w:val="%6."/>
      <w:lvlJc w:val="right"/>
      <w:pPr>
        <w:ind w:left="4320" w:hanging="180"/>
      </w:pPr>
    </w:lvl>
    <w:lvl w:ilvl="6" w:tplc="B5F4F31E" w:tentative="1">
      <w:start w:val="1"/>
      <w:numFmt w:val="decimal"/>
      <w:lvlText w:val="%7."/>
      <w:lvlJc w:val="left"/>
      <w:pPr>
        <w:ind w:left="5040" w:hanging="360"/>
      </w:pPr>
    </w:lvl>
    <w:lvl w:ilvl="7" w:tplc="5E92688C" w:tentative="1">
      <w:start w:val="1"/>
      <w:numFmt w:val="lowerLetter"/>
      <w:lvlText w:val="%8."/>
      <w:lvlJc w:val="left"/>
      <w:pPr>
        <w:ind w:left="5760" w:hanging="360"/>
      </w:pPr>
    </w:lvl>
    <w:lvl w:ilvl="8" w:tplc="292CF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0CF21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CF9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80C5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3637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E812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BC01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DA04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F07A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065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ABF45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DA7F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E2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4098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5025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18B9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3848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5EFD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B40A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8867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50E3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E25C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B4F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B86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81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28B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480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20DD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2AA2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D04426" w:tentative="1">
      <w:start w:val="1"/>
      <w:numFmt w:val="lowerLetter"/>
      <w:lvlText w:val="%2."/>
      <w:lvlJc w:val="left"/>
      <w:pPr>
        <w:ind w:left="1440" w:hanging="360"/>
      </w:pPr>
    </w:lvl>
    <w:lvl w:ilvl="2" w:tplc="CBDC74C8" w:tentative="1">
      <w:start w:val="1"/>
      <w:numFmt w:val="lowerRoman"/>
      <w:lvlText w:val="%3."/>
      <w:lvlJc w:val="right"/>
      <w:pPr>
        <w:ind w:left="2160" w:hanging="180"/>
      </w:pPr>
    </w:lvl>
    <w:lvl w:ilvl="3" w:tplc="BE2063EE" w:tentative="1">
      <w:start w:val="1"/>
      <w:numFmt w:val="decimal"/>
      <w:lvlText w:val="%4."/>
      <w:lvlJc w:val="left"/>
      <w:pPr>
        <w:ind w:left="2880" w:hanging="360"/>
      </w:pPr>
    </w:lvl>
    <w:lvl w:ilvl="4" w:tplc="1F4CEA50" w:tentative="1">
      <w:start w:val="1"/>
      <w:numFmt w:val="lowerLetter"/>
      <w:lvlText w:val="%5."/>
      <w:lvlJc w:val="left"/>
      <w:pPr>
        <w:ind w:left="3600" w:hanging="360"/>
      </w:pPr>
    </w:lvl>
    <w:lvl w:ilvl="5" w:tplc="B8F29092" w:tentative="1">
      <w:start w:val="1"/>
      <w:numFmt w:val="lowerRoman"/>
      <w:lvlText w:val="%6."/>
      <w:lvlJc w:val="right"/>
      <w:pPr>
        <w:ind w:left="4320" w:hanging="180"/>
      </w:pPr>
    </w:lvl>
    <w:lvl w:ilvl="6" w:tplc="D0000FB4" w:tentative="1">
      <w:start w:val="1"/>
      <w:numFmt w:val="decimal"/>
      <w:lvlText w:val="%7."/>
      <w:lvlJc w:val="left"/>
      <w:pPr>
        <w:ind w:left="5040" w:hanging="360"/>
      </w:pPr>
    </w:lvl>
    <w:lvl w:ilvl="7" w:tplc="F0F6C964" w:tentative="1">
      <w:start w:val="1"/>
      <w:numFmt w:val="lowerLetter"/>
      <w:lvlText w:val="%8."/>
      <w:lvlJc w:val="left"/>
      <w:pPr>
        <w:ind w:left="5760" w:hanging="360"/>
      </w:pPr>
    </w:lvl>
    <w:lvl w:ilvl="8" w:tplc="76F65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F3221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6AA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D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AF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AC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4A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2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80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46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9D4AB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B6DE7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A36B1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CB2995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75E3CF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AB8B70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0BAB37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65057D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752BA6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27EC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3E7F04" w:tentative="1">
      <w:start w:val="1"/>
      <w:numFmt w:val="lowerLetter"/>
      <w:lvlText w:val="%2."/>
      <w:lvlJc w:val="left"/>
      <w:pPr>
        <w:ind w:left="1440" w:hanging="360"/>
      </w:pPr>
    </w:lvl>
    <w:lvl w:ilvl="2" w:tplc="2D06B624" w:tentative="1">
      <w:start w:val="1"/>
      <w:numFmt w:val="lowerRoman"/>
      <w:lvlText w:val="%3."/>
      <w:lvlJc w:val="right"/>
      <w:pPr>
        <w:ind w:left="2160" w:hanging="180"/>
      </w:pPr>
    </w:lvl>
    <w:lvl w:ilvl="3" w:tplc="26DE7D16" w:tentative="1">
      <w:start w:val="1"/>
      <w:numFmt w:val="decimal"/>
      <w:lvlText w:val="%4."/>
      <w:lvlJc w:val="left"/>
      <w:pPr>
        <w:ind w:left="2880" w:hanging="360"/>
      </w:pPr>
    </w:lvl>
    <w:lvl w:ilvl="4" w:tplc="2B407DC2" w:tentative="1">
      <w:start w:val="1"/>
      <w:numFmt w:val="lowerLetter"/>
      <w:lvlText w:val="%5."/>
      <w:lvlJc w:val="left"/>
      <w:pPr>
        <w:ind w:left="3600" w:hanging="360"/>
      </w:pPr>
    </w:lvl>
    <w:lvl w:ilvl="5" w:tplc="228E155A" w:tentative="1">
      <w:start w:val="1"/>
      <w:numFmt w:val="lowerRoman"/>
      <w:lvlText w:val="%6."/>
      <w:lvlJc w:val="right"/>
      <w:pPr>
        <w:ind w:left="4320" w:hanging="180"/>
      </w:pPr>
    </w:lvl>
    <w:lvl w:ilvl="6" w:tplc="78CED33C" w:tentative="1">
      <w:start w:val="1"/>
      <w:numFmt w:val="decimal"/>
      <w:lvlText w:val="%7."/>
      <w:lvlJc w:val="left"/>
      <w:pPr>
        <w:ind w:left="5040" w:hanging="360"/>
      </w:pPr>
    </w:lvl>
    <w:lvl w:ilvl="7" w:tplc="416C6080" w:tentative="1">
      <w:start w:val="1"/>
      <w:numFmt w:val="lowerLetter"/>
      <w:lvlText w:val="%8."/>
      <w:lvlJc w:val="left"/>
      <w:pPr>
        <w:ind w:left="5760" w:hanging="360"/>
      </w:pPr>
    </w:lvl>
    <w:lvl w:ilvl="8" w:tplc="752A3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5E9E6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678918C" w:tentative="1">
      <w:start w:val="1"/>
      <w:numFmt w:val="lowerLetter"/>
      <w:lvlText w:val="%2."/>
      <w:lvlJc w:val="left"/>
      <w:pPr>
        <w:ind w:left="1440" w:hanging="360"/>
      </w:pPr>
    </w:lvl>
    <w:lvl w:ilvl="2" w:tplc="150EFA98" w:tentative="1">
      <w:start w:val="1"/>
      <w:numFmt w:val="lowerRoman"/>
      <w:lvlText w:val="%3."/>
      <w:lvlJc w:val="right"/>
      <w:pPr>
        <w:ind w:left="2160" w:hanging="180"/>
      </w:pPr>
    </w:lvl>
    <w:lvl w:ilvl="3" w:tplc="583C65FA" w:tentative="1">
      <w:start w:val="1"/>
      <w:numFmt w:val="decimal"/>
      <w:lvlText w:val="%4."/>
      <w:lvlJc w:val="left"/>
      <w:pPr>
        <w:ind w:left="2880" w:hanging="360"/>
      </w:pPr>
    </w:lvl>
    <w:lvl w:ilvl="4" w:tplc="B354519C" w:tentative="1">
      <w:start w:val="1"/>
      <w:numFmt w:val="lowerLetter"/>
      <w:lvlText w:val="%5."/>
      <w:lvlJc w:val="left"/>
      <w:pPr>
        <w:ind w:left="3600" w:hanging="360"/>
      </w:pPr>
    </w:lvl>
    <w:lvl w:ilvl="5" w:tplc="42E49990" w:tentative="1">
      <w:start w:val="1"/>
      <w:numFmt w:val="lowerRoman"/>
      <w:lvlText w:val="%6."/>
      <w:lvlJc w:val="right"/>
      <w:pPr>
        <w:ind w:left="4320" w:hanging="180"/>
      </w:pPr>
    </w:lvl>
    <w:lvl w:ilvl="6" w:tplc="C046F088" w:tentative="1">
      <w:start w:val="1"/>
      <w:numFmt w:val="decimal"/>
      <w:lvlText w:val="%7."/>
      <w:lvlJc w:val="left"/>
      <w:pPr>
        <w:ind w:left="5040" w:hanging="360"/>
      </w:pPr>
    </w:lvl>
    <w:lvl w:ilvl="7" w:tplc="16FC0326" w:tentative="1">
      <w:start w:val="1"/>
      <w:numFmt w:val="lowerLetter"/>
      <w:lvlText w:val="%8."/>
      <w:lvlJc w:val="left"/>
      <w:pPr>
        <w:ind w:left="5760" w:hanging="360"/>
      </w:pPr>
    </w:lvl>
    <w:lvl w:ilvl="8" w:tplc="32FA1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08F8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DF06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A0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86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8B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67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48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4F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4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372C0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DE873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C4060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2E4C67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A586DC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25A12D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EAEFC7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DDED1E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28CAF1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5428E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5D258A6" w:tentative="1">
      <w:start w:val="1"/>
      <w:numFmt w:val="lowerLetter"/>
      <w:lvlText w:val="%2."/>
      <w:lvlJc w:val="left"/>
      <w:pPr>
        <w:ind w:left="1440" w:hanging="360"/>
      </w:pPr>
    </w:lvl>
    <w:lvl w:ilvl="2" w:tplc="4AC0F882" w:tentative="1">
      <w:start w:val="1"/>
      <w:numFmt w:val="lowerRoman"/>
      <w:lvlText w:val="%3."/>
      <w:lvlJc w:val="right"/>
      <w:pPr>
        <w:ind w:left="2160" w:hanging="180"/>
      </w:pPr>
    </w:lvl>
    <w:lvl w:ilvl="3" w:tplc="49DA8CB2" w:tentative="1">
      <w:start w:val="1"/>
      <w:numFmt w:val="decimal"/>
      <w:lvlText w:val="%4."/>
      <w:lvlJc w:val="left"/>
      <w:pPr>
        <w:ind w:left="2880" w:hanging="360"/>
      </w:pPr>
    </w:lvl>
    <w:lvl w:ilvl="4" w:tplc="2A321730" w:tentative="1">
      <w:start w:val="1"/>
      <w:numFmt w:val="lowerLetter"/>
      <w:lvlText w:val="%5."/>
      <w:lvlJc w:val="left"/>
      <w:pPr>
        <w:ind w:left="3600" w:hanging="360"/>
      </w:pPr>
    </w:lvl>
    <w:lvl w:ilvl="5" w:tplc="02A6D644" w:tentative="1">
      <w:start w:val="1"/>
      <w:numFmt w:val="lowerRoman"/>
      <w:lvlText w:val="%6."/>
      <w:lvlJc w:val="right"/>
      <w:pPr>
        <w:ind w:left="4320" w:hanging="180"/>
      </w:pPr>
    </w:lvl>
    <w:lvl w:ilvl="6" w:tplc="6520E614" w:tentative="1">
      <w:start w:val="1"/>
      <w:numFmt w:val="decimal"/>
      <w:lvlText w:val="%7."/>
      <w:lvlJc w:val="left"/>
      <w:pPr>
        <w:ind w:left="5040" w:hanging="360"/>
      </w:pPr>
    </w:lvl>
    <w:lvl w:ilvl="7" w:tplc="10B8B80E" w:tentative="1">
      <w:start w:val="1"/>
      <w:numFmt w:val="lowerLetter"/>
      <w:lvlText w:val="%8."/>
      <w:lvlJc w:val="left"/>
      <w:pPr>
        <w:ind w:left="5760" w:hanging="360"/>
      </w:pPr>
    </w:lvl>
    <w:lvl w:ilvl="8" w:tplc="70C0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6023FE"/>
    <w:multiLevelType w:val="hybridMultilevel"/>
    <w:tmpl w:val="8078FAD4"/>
    <w:lvl w:ilvl="0" w:tplc="598E0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AB38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A08F2" w:tentative="1">
      <w:start w:val="1"/>
      <w:numFmt w:val="lowerLetter"/>
      <w:lvlText w:val="%2."/>
      <w:lvlJc w:val="left"/>
      <w:pPr>
        <w:ind w:left="1440" w:hanging="360"/>
      </w:pPr>
    </w:lvl>
    <w:lvl w:ilvl="2" w:tplc="72163C12" w:tentative="1">
      <w:start w:val="1"/>
      <w:numFmt w:val="lowerRoman"/>
      <w:lvlText w:val="%3."/>
      <w:lvlJc w:val="right"/>
      <w:pPr>
        <w:ind w:left="2160" w:hanging="180"/>
      </w:pPr>
    </w:lvl>
    <w:lvl w:ilvl="3" w:tplc="10087F6C" w:tentative="1">
      <w:start w:val="1"/>
      <w:numFmt w:val="decimal"/>
      <w:lvlText w:val="%4."/>
      <w:lvlJc w:val="left"/>
      <w:pPr>
        <w:ind w:left="2880" w:hanging="360"/>
      </w:pPr>
    </w:lvl>
    <w:lvl w:ilvl="4" w:tplc="C870EBD4" w:tentative="1">
      <w:start w:val="1"/>
      <w:numFmt w:val="lowerLetter"/>
      <w:lvlText w:val="%5."/>
      <w:lvlJc w:val="left"/>
      <w:pPr>
        <w:ind w:left="3600" w:hanging="360"/>
      </w:pPr>
    </w:lvl>
    <w:lvl w:ilvl="5" w:tplc="CE94998E" w:tentative="1">
      <w:start w:val="1"/>
      <w:numFmt w:val="lowerRoman"/>
      <w:lvlText w:val="%6."/>
      <w:lvlJc w:val="right"/>
      <w:pPr>
        <w:ind w:left="4320" w:hanging="180"/>
      </w:pPr>
    </w:lvl>
    <w:lvl w:ilvl="6" w:tplc="631CC400" w:tentative="1">
      <w:start w:val="1"/>
      <w:numFmt w:val="decimal"/>
      <w:lvlText w:val="%7."/>
      <w:lvlJc w:val="left"/>
      <w:pPr>
        <w:ind w:left="5040" w:hanging="360"/>
      </w:pPr>
    </w:lvl>
    <w:lvl w:ilvl="7" w:tplc="BCA8E884" w:tentative="1">
      <w:start w:val="1"/>
      <w:numFmt w:val="lowerLetter"/>
      <w:lvlText w:val="%8."/>
      <w:lvlJc w:val="left"/>
      <w:pPr>
        <w:ind w:left="5760" w:hanging="360"/>
      </w:pPr>
    </w:lvl>
    <w:lvl w:ilvl="8" w:tplc="C122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40ECE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E5B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FCA9FB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60251B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95C287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93476F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F300E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FB6E2F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F8A622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446EBFA0">
      <w:start w:val="1"/>
      <w:numFmt w:val="decimal"/>
      <w:lvlText w:val="%1)"/>
      <w:lvlJc w:val="left"/>
      <w:pPr>
        <w:ind w:left="720" w:hanging="360"/>
      </w:pPr>
    </w:lvl>
    <w:lvl w:ilvl="1" w:tplc="05E0A006" w:tentative="1">
      <w:start w:val="1"/>
      <w:numFmt w:val="lowerLetter"/>
      <w:lvlText w:val="%2."/>
      <w:lvlJc w:val="left"/>
      <w:pPr>
        <w:ind w:left="1440" w:hanging="360"/>
      </w:pPr>
    </w:lvl>
    <w:lvl w:ilvl="2" w:tplc="AC6A004E" w:tentative="1">
      <w:start w:val="1"/>
      <w:numFmt w:val="lowerRoman"/>
      <w:lvlText w:val="%3."/>
      <w:lvlJc w:val="right"/>
      <w:pPr>
        <w:ind w:left="2160" w:hanging="180"/>
      </w:pPr>
    </w:lvl>
    <w:lvl w:ilvl="3" w:tplc="254AD91A" w:tentative="1">
      <w:start w:val="1"/>
      <w:numFmt w:val="decimal"/>
      <w:lvlText w:val="%4."/>
      <w:lvlJc w:val="left"/>
      <w:pPr>
        <w:ind w:left="2880" w:hanging="360"/>
      </w:pPr>
    </w:lvl>
    <w:lvl w:ilvl="4" w:tplc="3CEA4E48" w:tentative="1">
      <w:start w:val="1"/>
      <w:numFmt w:val="lowerLetter"/>
      <w:lvlText w:val="%5."/>
      <w:lvlJc w:val="left"/>
      <w:pPr>
        <w:ind w:left="3600" w:hanging="360"/>
      </w:pPr>
    </w:lvl>
    <w:lvl w:ilvl="5" w:tplc="6FE4E1C6" w:tentative="1">
      <w:start w:val="1"/>
      <w:numFmt w:val="lowerRoman"/>
      <w:lvlText w:val="%6."/>
      <w:lvlJc w:val="right"/>
      <w:pPr>
        <w:ind w:left="4320" w:hanging="180"/>
      </w:pPr>
    </w:lvl>
    <w:lvl w:ilvl="6" w:tplc="0F7C8676" w:tentative="1">
      <w:start w:val="1"/>
      <w:numFmt w:val="decimal"/>
      <w:lvlText w:val="%7."/>
      <w:lvlJc w:val="left"/>
      <w:pPr>
        <w:ind w:left="5040" w:hanging="360"/>
      </w:pPr>
    </w:lvl>
    <w:lvl w:ilvl="7" w:tplc="C3B0C96A" w:tentative="1">
      <w:start w:val="1"/>
      <w:numFmt w:val="lowerLetter"/>
      <w:lvlText w:val="%8."/>
      <w:lvlJc w:val="left"/>
      <w:pPr>
        <w:ind w:left="5760" w:hanging="360"/>
      </w:pPr>
    </w:lvl>
    <w:lvl w:ilvl="8" w:tplc="85663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E0104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2267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63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3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6F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24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A6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E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ED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2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 w:numId="41">
    <w:abstractNumId w:val="2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3E43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55A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AF1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0B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409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0A1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A2A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06F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D2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1F9F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34C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295C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1D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253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8F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087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A504-9108-488F-9AAA-8C9D6923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3212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12</cp:revision>
  <cp:lastPrinted>2020-11-10T13:29:00Z</cp:lastPrinted>
  <dcterms:created xsi:type="dcterms:W3CDTF">2025-05-22T12:43:00Z</dcterms:created>
  <dcterms:modified xsi:type="dcterms:W3CDTF">2025-05-23T08:37:00Z</dcterms:modified>
</cp:coreProperties>
</file>