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5B7906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5B7906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5B7906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5B7906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5B7906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5B7906">
      <w:pPr>
        <w:jc w:val="center"/>
        <w:rPr>
          <w:rFonts w:cs="Times New Roman"/>
          <w:b/>
          <w:bCs/>
          <w:sz w:val="32"/>
          <w:szCs w:val="32"/>
        </w:rPr>
      </w:pPr>
      <w:r w:rsidRPr="00531178">
        <w:rPr>
          <w:rFonts w:cs="Times New Roman"/>
          <w:b/>
          <w:bCs/>
          <w:caps/>
          <w:sz w:val="32"/>
          <w:szCs w:val="32"/>
        </w:rPr>
        <w:t>Sabiedrisko pārvadājumu un transporta infrastruktūras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D16652" w:rsidRDefault="00D16652" w:rsidP="00D16652">
      <w:pPr>
        <w:rPr>
          <w:rFonts w:cs="Times New Roman"/>
          <w:sz w:val="28"/>
          <w:szCs w:val="28"/>
        </w:rPr>
      </w:pPr>
    </w:p>
    <w:p w:rsidR="00C36840" w:rsidRPr="00293563" w:rsidRDefault="00C36840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EA092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5B7906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22. maijs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5B7906" w:rsidP="00C36840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2</w:t>
            </w:r>
          </w:p>
        </w:tc>
      </w:tr>
    </w:tbl>
    <w:p w:rsidR="00082FF4" w:rsidRPr="004F75E3" w:rsidRDefault="00082FF4" w:rsidP="00082FF4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5B7906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C36840">
        <w:rPr>
          <w:noProof/>
        </w:rPr>
        <w:t>11.</w:t>
      </w:r>
      <w:r w:rsidRPr="00470E79">
        <w:rPr>
          <w:noProof/>
        </w:rPr>
        <w:t>20</w:t>
      </w:r>
    </w:p>
    <w:p w:rsidR="009F6903" w:rsidRPr="00470E79" w:rsidRDefault="005B7906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C36840">
        <w:rPr>
          <w:noProof/>
        </w:rPr>
        <w:t>11.</w:t>
      </w:r>
      <w:r w:rsidRPr="00470E79">
        <w:rPr>
          <w:noProof/>
        </w:rPr>
        <w:t>14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C36840" w:rsidRDefault="005B7906">
      <w:pPr>
        <w:ind w:right="28"/>
        <w:jc w:val="both"/>
        <w:rPr>
          <w:rFonts w:cs="Times New Roman"/>
          <w:szCs w:val="24"/>
        </w:rPr>
      </w:pPr>
      <w:r w:rsidRPr="00C36840">
        <w:rPr>
          <w:rFonts w:cs="Times New Roman"/>
          <w:bCs/>
          <w:szCs w:val="24"/>
        </w:rPr>
        <w:t>Sēdi vada:</w:t>
      </w:r>
      <w:r w:rsidR="003D3FBE" w:rsidRPr="00C36840">
        <w:rPr>
          <w:rFonts w:cs="Times New Roman"/>
          <w:bCs/>
          <w:szCs w:val="24"/>
        </w:rPr>
        <w:t xml:space="preserve"> </w:t>
      </w:r>
      <w:r w:rsidR="00C36840" w:rsidRPr="00C36840">
        <w:rPr>
          <w:szCs w:val="24"/>
        </w:rPr>
        <w:t>Sabiedrisko pārvadājumu un transporta infrastruktūras jautājumu</w:t>
      </w:r>
      <w:r w:rsidR="001544E7" w:rsidRPr="00C36840">
        <w:rPr>
          <w:rFonts w:cs="Times New Roman"/>
          <w:bCs/>
          <w:szCs w:val="24"/>
        </w:rPr>
        <w:t xml:space="preserve"> </w:t>
      </w:r>
      <w:r w:rsidR="00C36840">
        <w:rPr>
          <w:rFonts w:cs="Times New Roman"/>
          <w:szCs w:val="24"/>
        </w:rPr>
        <w:t>k</w:t>
      </w:r>
      <w:r w:rsidR="00BA3E39" w:rsidRPr="00C36840">
        <w:rPr>
          <w:rFonts w:cs="Times New Roman"/>
          <w:szCs w:val="24"/>
        </w:rPr>
        <w:t>omitejas</w:t>
      </w:r>
      <w:r w:rsidR="0049126A" w:rsidRPr="00C36840">
        <w:rPr>
          <w:rFonts w:cs="Times New Roman"/>
          <w:szCs w:val="24"/>
        </w:rPr>
        <w:t xml:space="preserve"> priekšsēdētāj</w:t>
      </w:r>
      <w:r w:rsidR="00B13BBE" w:rsidRPr="00C36840">
        <w:rPr>
          <w:rFonts w:cs="Times New Roman"/>
          <w:szCs w:val="24"/>
        </w:rPr>
        <w:t xml:space="preserve">s </w:t>
      </w:r>
      <w:r w:rsidR="006074E6" w:rsidRPr="00C36840">
        <w:rPr>
          <w:rFonts w:cs="Times New Roman"/>
          <w:szCs w:val="24"/>
        </w:rPr>
        <w:t>Indulis Trapiņš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5B7906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</w:t>
      </w:r>
      <w:r>
        <w:t xml:space="preserve">administrācijas Kancelejas </w:t>
      </w:r>
      <w:r w:rsidR="00C36840">
        <w:t>vadītāja vietniece</w:t>
      </w:r>
      <w:r>
        <w:t xml:space="preserve"> Santa Hermane</w:t>
      </w:r>
      <w:r w:rsidR="00C36840">
        <w:t>-Kondrova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C36840" w:rsidRDefault="00C36840" w:rsidP="00C36840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noProof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 xml:space="preserve">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C36840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.</w:t>
      </w:r>
    </w:p>
    <w:p w:rsidR="00C36840" w:rsidRDefault="00C36840" w:rsidP="00C36840">
      <w:pPr>
        <w:ind w:right="28"/>
        <w:jc w:val="both"/>
        <w:rPr>
          <w:noProof/>
        </w:rPr>
      </w:pPr>
    </w:p>
    <w:p w:rsidR="00C36840" w:rsidRDefault="00C36840" w:rsidP="00C36840">
      <w:pPr>
        <w:tabs>
          <w:tab w:val="left" w:pos="709"/>
        </w:tabs>
        <w:jc w:val="both"/>
        <w:rPr>
          <w:noProof/>
        </w:rPr>
      </w:pPr>
      <w:r w:rsidRPr="00F611FF">
        <w:t xml:space="preserve">Piedalās deputāti: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>,</w:t>
      </w:r>
      <w:r w:rsidRPr="00470E79">
        <w:rPr>
          <w:noProof/>
        </w:rPr>
        <w:t xml:space="preserve"> 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Raivis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Ūzuls</w:t>
      </w:r>
      <w:r>
        <w:rPr>
          <w:noProof/>
        </w:rPr>
        <w:t>,</w:t>
      </w:r>
      <w:r>
        <w:rPr>
          <w:rFonts w:cs="Times New Roman"/>
        </w:rPr>
        <w:t xml:space="preserve">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 xml:space="preserve">, </w:t>
      </w:r>
      <w:r>
        <w:rPr>
          <w:rFonts w:cs="Times New Roman"/>
        </w:rPr>
        <w:t>Dace Veiliņa</w:t>
      </w:r>
      <w:r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F852C5">
        <w:rPr>
          <w:rFonts w:cs="Times New Roman"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</w:t>
      </w:r>
      <w:r>
        <w:rPr>
          <w:noProof/>
        </w:rPr>
        <w:t>s, Santa Ločmele,</w:t>
      </w:r>
      <w:r w:rsidRPr="00A11D8E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A11D8E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Pr="00B73A8E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>,</w:t>
      </w:r>
      <w:r w:rsidRPr="00C36840">
        <w:rPr>
          <w:rFonts w:cs="Times New Roman"/>
        </w:rPr>
        <w:t xml:space="preserve"> </w:t>
      </w:r>
      <w:r>
        <w:rPr>
          <w:rFonts w:cs="Times New Roman"/>
        </w:rPr>
        <w:t>Daiga Brante</w:t>
      </w:r>
      <w:r>
        <w:rPr>
          <w:rFonts w:cs="Times New Roman"/>
        </w:rPr>
        <w:t xml:space="preserve">, </w:t>
      </w:r>
      <w:r>
        <w:rPr>
          <w:noProof/>
        </w:rPr>
        <w:t>Igors Miglinieks</w:t>
      </w:r>
      <w:r>
        <w:rPr>
          <w:noProof/>
        </w:rPr>
        <w:t xml:space="preserve">, </w:t>
      </w:r>
      <w:r w:rsidRPr="00BD7D64">
        <w:rPr>
          <w:rFonts w:cs="Times New Roman"/>
        </w:rPr>
        <w:t xml:space="preserve">Jānis </w:t>
      </w:r>
      <w:proofErr w:type="spellStart"/>
      <w:r w:rsidRPr="00BD7D64">
        <w:rPr>
          <w:rFonts w:cs="Times New Roman"/>
        </w:rPr>
        <w:t>Iklāvs</w:t>
      </w:r>
      <w:proofErr w:type="spellEnd"/>
      <w:r>
        <w:rPr>
          <w:rFonts w:cs="Times New Roman"/>
        </w:rPr>
        <w:t>.</w:t>
      </w:r>
    </w:p>
    <w:p w:rsidR="00C36840" w:rsidRDefault="00C36840" w:rsidP="00C36840">
      <w:pPr>
        <w:ind w:right="28"/>
        <w:jc w:val="both"/>
      </w:pPr>
    </w:p>
    <w:p w:rsidR="00C36840" w:rsidRPr="00293563" w:rsidRDefault="00C36840" w:rsidP="00C36840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deputāti:</w:t>
      </w:r>
      <w:r>
        <w:rPr>
          <w:noProof/>
        </w:rPr>
        <w:t xml:space="preserve"> </w:t>
      </w:r>
      <w:r w:rsidRPr="00470E79">
        <w:rPr>
          <w:noProof/>
        </w:rPr>
        <w:t>Andris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Krauja</w:t>
      </w:r>
      <w:r>
        <w:rPr>
          <w:noProof/>
        </w:rPr>
        <w:t xml:space="preserve"> </w:t>
      </w:r>
      <w:r>
        <w:rPr>
          <w:noProof/>
        </w:rPr>
        <w:t xml:space="preserve">– </w:t>
      </w:r>
      <w:r>
        <w:rPr>
          <w:noProof/>
        </w:rPr>
        <w:t>cits iemesls</w:t>
      </w:r>
      <w:r>
        <w:rPr>
          <w:rFonts w:cs="Times New Roman"/>
        </w:rPr>
        <w:t>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C36840" w:rsidRDefault="00C36840" w:rsidP="00C36840">
      <w:pPr>
        <w:jc w:val="both"/>
        <w:rPr>
          <w:rFonts w:cs="Times New Roman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 Juridiskās nodaļas juriste Valda Brūvere,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>Juridiskās nodaļas juriste Sandra Ziediņa,</w:t>
      </w:r>
    </w:p>
    <w:p w:rsidR="00C36840" w:rsidRPr="00064AF1" w:rsidRDefault="00C36840" w:rsidP="00C36840">
      <w:pPr>
        <w:jc w:val="both"/>
        <w:rPr>
          <w:rFonts w:cs="Times New Roman"/>
          <w:iCs w:val="0"/>
          <w:color w:val="auto"/>
          <w:szCs w:val="24"/>
        </w:rPr>
      </w:pPr>
      <w:r w:rsidRPr="00F50A2E">
        <w:rPr>
          <w:rFonts w:cs="Times New Roman"/>
          <w:szCs w:val="24"/>
        </w:rPr>
        <w:t>Attīstības un plānošanas nodaļas vadītāja Aija Romanovska,</w:t>
      </w:r>
      <w:r w:rsidRPr="007132BC">
        <w:rPr>
          <w:rFonts w:cs="Times New Roman"/>
          <w:color w:val="auto"/>
          <w:szCs w:val="24"/>
          <w:shd w:val="clear" w:color="auto" w:fill="FFFFFF"/>
        </w:rPr>
        <w:t xml:space="preserve"> </w:t>
      </w:r>
      <w:r>
        <w:t xml:space="preserve">Stratēģiskās plānošanas nodaļas vadītājs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Jānis Eglīts,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>
        <w:rPr>
          <w:color w:val="000000" w:themeColor="text1"/>
        </w:rPr>
        <w:t>Kaspars Vilcāns</w:t>
      </w:r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</w:t>
      </w:r>
      <w:r>
        <w:rPr>
          <w:rFonts w:cs="Times New Roman"/>
          <w:iCs w:val="0"/>
          <w:color w:val="auto"/>
          <w:szCs w:val="24"/>
        </w:rPr>
        <w:t xml:space="preserve">,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</w:t>
      </w:r>
      <w:r>
        <w:rPr>
          <w:rFonts w:cs="Times New Roman"/>
          <w:color w:val="1C1C1C"/>
          <w:szCs w:val="24"/>
          <w:shd w:val="clear" w:color="auto" w:fill="FFFFFF"/>
        </w:rPr>
        <w:t>vadītājs Igors Grigorjevs</w:t>
      </w:r>
      <w:r>
        <w:rPr>
          <w:rFonts w:cs="Times New Roman"/>
          <w:szCs w:val="24"/>
        </w:rPr>
        <w:t>.</w:t>
      </w: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C70053" w:rsidRDefault="00C70053" w:rsidP="00A73BB2">
      <w:pPr>
        <w:spacing w:after="120"/>
        <w:rPr>
          <w:rFonts w:cs="Times New Roman"/>
          <w:b/>
        </w:rPr>
      </w:pPr>
    </w:p>
    <w:p w:rsidR="00C36840" w:rsidRDefault="00C36840" w:rsidP="00A73BB2">
      <w:pPr>
        <w:spacing w:after="120"/>
        <w:rPr>
          <w:rFonts w:cs="Times New Roman"/>
          <w:b/>
        </w:rPr>
      </w:pPr>
    </w:p>
    <w:p w:rsidR="006E7B1B" w:rsidRPr="00AC2A7E" w:rsidRDefault="005B7906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5B790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Informatīvais ziņojums par kolektīvā iesnieguma “PAR GĀJĒJU UN RITEŅBRAUCĒJU CEĻA IERĪKOŠANU TĪNŪŽOS” virzību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C36840" w:rsidRPr="00AC2A7E" w:rsidRDefault="00C36840" w:rsidP="004D55B6">
      <w:pPr>
        <w:jc w:val="both"/>
        <w:rPr>
          <w:rFonts w:cs="Times New Roman"/>
          <w:b/>
          <w:szCs w:val="24"/>
        </w:rPr>
      </w:pPr>
    </w:p>
    <w:p w:rsidR="004D55B6" w:rsidRPr="00C36840" w:rsidRDefault="004D55B6" w:rsidP="00C36840">
      <w:pPr>
        <w:pStyle w:val="Sarakstarindkopa"/>
        <w:numPr>
          <w:ilvl w:val="0"/>
          <w:numId w:val="41"/>
        </w:numPr>
        <w:jc w:val="center"/>
        <w:rPr>
          <w:b/>
        </w:rPr>
      </w:pPr>
    </w:p>
    <w:p w:rsidR="004D55B6" w:rsidRPr="00AC2A7E" w:rsidRDefault="005B790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Informatīvais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ziņojums par kolektīvā iesnieguma “PAR GĀJĒJU UN RITEŅBRAUCĒJU CEĻA IERĪKOŠANU TĪN</w:t>
      </w:r>
      <w:r w:rsidRPr="00AC2A7E">
        <w:rPr>
          <w:rFonts w:cs="Times New Roman"/>
          <w:b/>
          <w:noProof/>
          <w:szCs w:val="24"/>
        </w:rPr>
        <w:t>ŪŽOS” virzību</w:t>
      </w:r>
    </w:p>
    <w:p w:rsidR="004D55B6" w:rsidRDefault="005B790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Jānis Eglīts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CB2D18" w:rsidRDefault="00CB2D18" w:rsidP="007067E3">
      <w:pPr>
        <w:ind w:firstLine="720"/>
        <w:jc w:val="both"/>
        <w:rPr>
          <w:rFonts w:cs="Times New Roman"/>
          <w:szCs w:val="24"/>
        </w:rPr>
      </w:pPr>
    </w:p>
    <w:p w:rsidR="004D55B6" w:rsidRPr="00AC2A7E" w:rsidRDefault="004D55B6" w:rsidP="004D55B6">
      <w:pPr>
        <w:jc w:val="both"/>
        <w:rPr>
          <w:rStyle w:val="Intensvaatsauce"/>
          <w:rFonts w:cs="Times New Roman"/>
          <w:color w:val="auto"/>
          <w:szCs w:val="24"/>
        </w:rPr>
      </w:pPr>
    </w:p>
    <w:p w:rsidR="00B30C79" w:rsidRPr="00A17AB8" w:rsidRDefault="005B7906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C36840">
        <w:rPr>
          <w:rFonts w:cs="Times New Roman"/>
          <w:color w:val="auto"/>
        </w:rPr>
        <w:t>11.17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EA092C">
        <w:tc>
          <w:tcPr>
            <w:tcW w:w="6048" w:type="dxa"/>
          </w:tcPr>
          <w:p w:rsidR="00BB3B39" w:rsidRPr="00CD65F2" w:rsidRDefault="005B7906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C36840" w:rsidRPr="00E479F9">
              <w:rPr>
                <w:szCs w:val="24"/>
              </w:rPr>
              <w:t>Sabiedrisko pārvadājumu un transporta infrastruktūras jautājumu</w:t>
            </w:r>
            <w:r w:rsidR="00C36840" w:rsidRPr="00E479F9">
              <w:rPr>
                <w:sz w:val="22"/>
              </w:rPr>
              <w:t xml:space="preserve"> </w:t>
            </w:r>
            <w:r w:rsidR="00F90EE6">
              <w:rPr>
                <w:rFonts w:cs="Times New Roman"/>
                <w:color w:val="auto"/>
              </w:rPr>
              <w:t xml:space="preserve">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EA092C" w:rsidTr="00DE4B3D">
              <w:tc>
                <w:tcPr>
                  <w:tcW w:w="4032" w:type="dxa"/>
                </w:tcPr>
                <w:p w:rsidR="00FC4841" w:rsidRPr="00657055" w:rsidRDefault="005B7906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C36840">
                    <w:rPr>
                      <w:rFonts w:cs="Times New Roman"/>
                      <w:color w:val="auto"/>
                      <w:szCs w:val="24"/>
                    </w:rPr>
                    <w:t xml:space="preserve"> Kancelejas vadītāja vietniece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5B790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Indulis Trapiņš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C36840" w:rsidRDefault="00C36840" w:rsidP="00FB5D72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:rsidR="0049126A" w:rsidRPr="00657055" w:rsidRDefault="005B7906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C36840" w:rsidRDefault="00C36840" w:rsidP="00C36840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C36840" w:rsidRPr="00C51C8F" w:rsidRDefault="00C36840" w:rsidP="00C36840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C36840" w:rsidRPr="00A312F4" w:rsidRDefault="00C36840" w:rsidP="00C36840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C36840" w:rsidRPr="00E74E1B" w:rsidRDefault="00C36840" w:rsidP="002221B8">
      <w:pPr>
        <w:tabs>
          <w:tab w:val="left" w:pos="6018"/>
        </w:tabs>
        <w:rPr>
          <w:rFonts w:cs="Times New Roman"/>
        </w:rPr>
      </w:pPr>
      <w:bookmarkStart w:id="0" w:name="_GoBack"/>
      <w:bookmarkEnd w:id="0"/>
    </w:p>
    <w:sectPr w:rsidR="00C36840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06" w:rsidRDefault="005B7906">
      <w:r>
        <w:separator/>
      </w:r>
    </w:p>
  </w:endnote>
  <w:endnote w:type="continuationSeparator" w:id="0">
    <w:p w:rsidR="005B7906" w:rsidRDefault="005B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5B7906" w:rsidP="00C36840">
    <w:pPr>
      <w:pStyle w:val="Kjene"/>
      <w:pBdr>
        <w:top w:val="single" w:sz="4" w:space="1" w:color="auto"/>
      </w:pBdr>
      <w:ind w:left="709" w:hanging="709"/>
      <w:jc w:val="center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531178" w:rsidRPr="00531178">
      <w:rPr>
        <w:sz w:val="20"/>
      </w:rPr>
      <w:t>Sabiedrisko pārvadājumu un transporta infrastruktūras</w:t>
    </w:r>
    <w:r w:rsidR="00147812" w:rsidRPr="00147812">
      <w:rPr>
        <w:sz w:val="20"/>
      </w:rPr>
      <w:t xml:space="preserve">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22.05.2025</w:t>
    </w:r>
    <w:r w:rsidR="002B38A6">
      <w:rPr>
        <w:sz w:val="20"/>
      </w:rPr>
      <w:t xml:space="preserve">. </w:t>
    </w:r>
    <w:r w:rsidR="00C36840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C36840">
      <w:rPr>
        <w:sz w:val="20"/>
      </w:rPr>
      <w:t>2</w:t>
    </w:r>
  </w:p>
  <w:p w:rsidR="00D22D6B" w:rsidRDefault="005B7906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C36840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3684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06" w:rsidRDefault="005B7906">
      <w:r>
        <w:separator/>
      </w:r>
    </w:p>
  </w:footnote>
  <w:footnote w:type="continuationSeparator" w:id="0">
    <w:p w:rsidR="005B7906" w:rsidRDefault="005B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7458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45B0C">
      <w:numFmt w:val="none"/>
      <w:lvlText w:val=""/>
      <w:lvlJc w:val="left"/>
      <w:pPr>
        <w:tabs>
          <w:tab w:val="num" w:pos="360"/>
        </w:tabs>
      </w:pPr>
    </w:lvl>
    <w:lvl w:ilvl="2" w:tplc="6EBA556E">
      <w:numFmt w:val="none"/>
      <w:lvlText w:val=""/>
      <w:lvlJc w:val="left"/>
      <w:pPr>
        <w:tabs>
          <w:tab w:val="num" w:pos="360"/>
        </w:tabs>
      </w:pPr>
    </w:lvl>
    <w:lvl w:ilvl="3" w:tplc="D7D6AB42">
      <w:numFmt w:val="none"/>
      <w:lvlText w:val=""/>
      <w:lvlJc w:val="left"/>
      <w:pPr>
        <w:tabs>
          <w:tab w:val="num" w:pos="360"/>
        </w:tabs>
      </w:pPr>
    </w:lvl>
    <w:lvl w:ilvl="4" w:tplc="6CA2020C">
      <w:numFmt w:val="none"/>
      <w:lvlText w:val=""/>
      <w:lvlJc w:val="left"/>
      <w:pPr>
        <w:tabs>
          <w:tab w:val="num" w:pos="360"/>
        </w:tabs>
      </w:pPr>
    </w:lvl>
    <w:lvl w:ilvl="5" w:tplc="D9425C9C">
      <w:numFmt w:val="none"/>
      <w:lvlText w:val=""/>
      <w:lvlJc w:val="left"/>
      <w:pPr>
        <w:tabs>
          <w:tab w:val="num" w:pos="360"/>
        </w:tabs>
      </w:pPr>
    </w:lvl>
    <w:lvl w:ilvl="6" w:tplc="5978CA12">
      <w:numFmt w:val="none"/>
      <w:lvlText w:val=""/>
      <w:lvlJc w:val="left"/>
      <w:pPr>
        <w:tabs>
          <w:tab w:val="num" w:pos="360"/>
        </w:tabs>
      </w:pPr>
    </w:lvl>
    <w:lvl w:ilvl="7" w:tplc="A8C66796">
      <w:numFmt w:val="none"/>
      <w:lvlText w:val=""/>
      <w:lvlJc w:val="left"/>
      <w:pPr>
        <w:tabs>
          <w:tab w:val="num" w:pos="360"/>
        </w:tabs>
      </w:pPr>
    </w:lvl>
    <w:lvl w:ilvl="8" w:tplc="438CDDC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4EB2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69F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60E1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FEA4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B69E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643B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427F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521E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B41B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F5F6A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228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E2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4B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6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8A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92D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0F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06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A74A3B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83EF7A0" w:tentative="1">
      <w:start w:val="1"/>
      <w:numFmt w:val="lowerLetter"/>
      <w:lvlText w:val="%2."/>
      <w:lvlJc w:val="left"/>
      <w:pPr>
        <w:ind w:left="1789" w:hanging="360"/>
      </w:pPr>
    </w:lvl>
    <w:lvl w:ilvl="2" w:tplc="3B9E77EE" w:tentative="1">
      <w:start w:val="1"/>
      <w:numFmt w:val="lowerRoman"/>
      <w:lvlText w:val="%3."/>
      <w:lvlJc w:val="right"/>
      <w:pPr>
        <w:ind w:left="2509" w:hanging="180"/>
      </w:pPr>
    </w:lvl>
    <w:lvl w:ilvl="3" w:tplc="6A860D74" w:tentative="1">
      <w:start w:val="1"/>
      <w:numFmt w:val="decimal"/>
      <w:lvlText w:val="%4."/>
      <w:lvlJc w:val="left"/>
      <w:pPr>
        <w:ind w:left="3229" w:hanging="360"/>
      </w:pPr>
    </w:lvl>
    <w:lvl w:ilvl="4" w:tplc="6FCC7260" w:tentative="1">
      <w:start w:val="1"/>
      <w:numFmt w:val="lowerLetter"/>
      <w:lvlText w:val="%5."/>
      <w:lvlJc w:val="left"/>
      <w:pPr>
        <w:ind w:left="3949" w:hanging="360"/>
      </w:pPr>
    </w:lvl>
    <w:lvl w:ilvl="5" w:tplc="48BCCCAA" w:tentative="1">
      <w:start w:val="1"/>
      <w:numFmt w:val="lowerRoman"/>
      <w:lvlText w:val="%6."/>
      <w:lvlJc w:val="right"/>
      <w:pPr>
        <w:ind w:left="4669" w:hanging="180"/>
      </w:pPr>
    </w:lvl>
    <w:lvl w:ilvl="6" w:tplc="1F182C88" w:tentative="1">
      <w:start w:val="1"/>
      <w:numFmt w:val="decimal"/>
      <w:lvlText w:val="%7."/>
      <w:lvlJc w:val="left"/>
      <w:pPr>
        <w:ind w:left="5389" w:hanging="360"/>
      </w:pPr>
    </w:lvl>
    <w:lvl w:ilvl="7" w:tplc="B0E0060C" w:tentative="1">
      <w:start w:val="1"/>
      <w:numFmt w:val="lowerLetter"/>
      <w:lvlText w:val="%8."/>
      <w:lvlJc w:val="left"/>
      <w:pPr>
        <w:ind w:left="6109" w:hanging="360"/>
      </w:pPr>
    </w:lvl>
    <w:lvl w:ilvl="8" w:tplc="667644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CEBC81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B45A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09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8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D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E4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00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2F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45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99168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88F610" w:tentative="1">
      <w:start w:val="1"/>
      <w:numFmt w:val="lowerLetter"/>
      <w:lvlText w:val="%2."/>
      <w:lvlJc w:val="left"/>
      <w:pPr>
        <w:ind w:left="1800" w:hanging="360"/>
      </w:pPr>
    </w:lvl>
    <w:lvl w:ilvl="2" w:tplc="7C82E336" w:tentative="1">
      <w:start w:val="1"/>
      <w:numFmt w:val="lowerRoman"/>
      <w:lvlText w:val="%3."/>
      <w:lvlJc w:val="right"/>
      <w:pPr>
        <w:ind w:left="2520" w:hanging="180"/>
      </w:pPr>
    </w:lvl>
    <w:lvl w:ilvl="3" w:tplc="1336811C" w:tentative="1">
      <w:start w:val="1"/>
      <w:numFmt w:val="decimal"/>
      <w:lvlText w:val="%4."/>
      <w:lvlJc w:val="left"/>
      <w:pPr>
        <w:ind w:left="3240" w:hanging="360"/>
      </w:pPr>
    </w:lvl>
    <w:lvl w:ilvl="4" w:tplc="8DC42A5A" w:tentative="1">
      <w:start w:val="1"/>
      <w:numFmt w:val="lowerLetter"/>
      <w:lvlText w:val="%5."/>
      <w:lvlJc w:val="left"/>
      <w:pPr>
        <w:ind w:left="3960" w:hanging="360"/>
      </w:pPr>
    </w:lvl>
    <w:lvl w:ilvl="5" w:tplc="272C237E" w:tentative="1">
      <w:start w:val="1"/>
      <w:numFmt w:val="lowerRoman"/>
      <w:lvlText w:val="%6."/>
      <w:lvlJc w:val="right"/>
      <w:pPr>
        <w:ind w:left="4680" w:hanging="180"/>
      </w:pPr>
    </w:lvl>
    <w:lvl w:ilvl="6" w:tplc="0D7A844A" w:tentative="1">
      <w:start w:val="1"/>
      <w:numFmt w:val="decimal"/>
      <w:lvlText w:val="%7."/>
      <w:lvlJc w:val="left"/>
      <w:pPr>
        <w:ind w:left="5400" w:hanging="360"/>
      </w:pPr>
    </w:lvl>
    <w:lvl w:ilvl="7" w:tplc="6FA455DC" w:tentative="1">
      <w:start w:val="1"/>
      <w:numFmt w:val="lowerLetter"/>
      <w:lvlText w:val="%8."/>
      <w:lvlJc w:val="left"/>
      <w:pPr>
        <w:ind w:left="6120" w:hanging="360"/>
      </w:pPr>
    </w:lvl>
    <w:lvl w:ilvl="8" w:tplc="39CA84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E158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DBAF8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6E01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40AA9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C01EDF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38B1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DA4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C429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8831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17EE631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7106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C6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A8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0E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645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C2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EC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25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B62A1A2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13C7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C5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64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6D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2A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EA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C0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0D5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2826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B660A8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6CD6DF14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8AA418D8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87507C7E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5022A1B2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BCB85876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1C64A24A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66C28AF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7FD81C2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324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9E2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741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40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A7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46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AD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2D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DF1CB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F80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00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E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EC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E0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48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29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C4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FCCA8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5E92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02BC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88C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44AD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BA1F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5404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C02A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9AA1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2F3C7FE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1256D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00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06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2D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88F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83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E3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1CFEAAC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806B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2A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0D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EB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EA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A80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ED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2A28A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AA9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A47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08F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00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C0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AB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2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23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272891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886C3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F498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2C99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6ED8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D4EE8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E036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2C87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002B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64A22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ECE592E" w:tentative="1">
      <w:start w:val="1"/>
      <w:numFmt w:val="lowerLetter"/>
      <w:lvlText w:val="%2."/>
      <w:lvlJc w:val="left"/>
      <w:pPr>
        <w:ind w:left="1080" w:hanging="360"/>
      </w:pPr>
    </w:lvl>
    <w:lvl w:ilvl="2" w:tplc="9C247E78" w:tentative="1">
      <w:start w:val="1"/>
      <w:numFmt w:val="lowerRoman"/>
      <w:lvlText w:val="%3."/>
      <w:lvlJc w:val="right"/>
      <w:pPr>
        <w:ind w:left="1800" w:hanging="180"/>
      </w:pPr>
    </w:lvl>
    <w:lvl w:ilvl="3" w:tplc="36BAE972" w:tentative="1">
      <w:start w:val="1"/>
      <w:numFmt w:val="decimal"/>
      <w:lvlText w:val="%4."/>
      <w:lvlJc w:val="left"/>
      <w:pPr>
        <w:ind w:left="2520" w:hanging="360"/>
      </w:pPr>
    </w:lvl>
    <w:lvl w:ilvl="4" w:tplc="692E8C58" w:tentative="1">
      <w:start w:val="1"/>
      <w:numFmt w:val="lowerLetter"/>
      <w:lvlText w:val="%5."/>
      <w:lvlJc w:val="left"/>
      <w:pPr>
        <w:ind w:left="3240" w:hanging="360"/>
      </w:pPr>
    </w:lvl>
    <w:lvl w:ilvl="5" w:tplc="99D06CB8" w:tentative="1">
      <w:start w:val="1"/>
      <w:numFmt w:val="lowerRoman"/>
      <w:lvlText w:val="%6."/>
      <w:lvlJc w:val="right"/>
      <w:pPr>
        <w:ind w:left="3960" w:hanging="180"/>
      </w:pPr>
    </w:lvl>
    <w:lvl w:ilvl="6" w:tplc="3904A540" w:tentative="1">
      <w:start w:val="1"/>
      <w:numFmt w:val="decimal"/>
      <w:lvlText w:val="%7."/>
      <w:lvlJc w:val="left"/>
      <w:pPr>
        <w:ind w:left="4680" w:hanging="360"/>
      </w:pPr>
    </w:lvl>
    <w:lvl w:ilvl="7" w:tplc="1DC0A58E" w:tentative="1">
      <w:start w:val="1"/>
      <w:numFmt w:val="lowerLetter"/>
      <w:lvlText w:val="%8."/>
      <w:lvlJc w:val="left"/>
      <w:pPr>
        <w:ind w:left="5400" w:hanging="360"/>
      </w:pPr>
    </w:lvl>
    <w:lvl w:ilvl="8" w:tplc="EB3636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146CE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4D8F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16B4684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2F2542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25D6C53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19E70E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72D0295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C908D7B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E13C61D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0890F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1328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67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84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A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96F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6F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E4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01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69FEC6C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26F8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2F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C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C1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C9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27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E9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4C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BFE4065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0FA6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C4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82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1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66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46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AB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F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E7CE8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474D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A1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EB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D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69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664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C8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A0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286AF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FF49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82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69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07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0D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68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6A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B336A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9E7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AA1D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2794D1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9E34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3E06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4C8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C2DF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40F7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15D03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B22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0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2D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82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AB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C7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2E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9CB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F19EC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E22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EF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42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44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80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40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8F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47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50C63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BF0A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B63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2D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A3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5C2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AC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C8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EE4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9034B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083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B246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406D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64E7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3C22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B231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8AC8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3C8E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3D66F7A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93AA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4E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4A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43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44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00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27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09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33C0C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5AD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2F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2B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07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80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E0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0F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3E1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11681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A79ED7BA" w:tentative="1">
      <w:start w:val="1"/>
      <w:numFmt w:val="lowerLetter"/>
      <w:lvlText w:val="%2."/>
      <w:lvlJc w:val="left"/>
      <w:pPr>
        <w:ind w:left="1440" w:hanging="360"/>
      </w:pPr>
    </w:lvl>
    <w:lvl w:ilvl="2" w:tplc="9998FBAE" w:tentative="1">
      <w:start w:val="1"/>
      <w:numFmt w:val="lowerRoman"/>
      <w:lvlText w:val="%3."/>
      <w:lvlJc w:val="right"/>
      <w:pPr>
        <w:ind w:left="2160" w:hanging="180"/>
      </w:pPr>
    </w:lvl>
    <w:lvl w:ilvl="3" w:tplc="CEAE8A7C" w:tentative="1">
      <w:start w:val="1"/>
      <w:numFmt w:val="decimal"/>
      <w:lvlText w:val="%4."/>
      <w:lvlJc w:val="left"/>
      <w:pPr>
        <w:ind w:left="2880" w:hanging="360"/>
      </w:pPr>
    </w:lvl>
    <w:lvl w:ilvl="4" w:tplc="5C547E46" w:tentative="1">
      <w:start w:val="1"/>
      <w:numFmt w:val="lowerLetter"/>
      <w:lvlText w:val="%5."/>
      <w:lvlJc w:val="left"/>
      <w:pPr>
        <w:ind w:left="3600" w:hanging="360"/>
      </w:pPr>
    </w:lvl>
    <w:lvl w:ilvl="5" w:tplc="C8A88688" w:tentative="1">
      <w:start w:val="1"/>
      <w:numFmt w:val="lowerRoman"/>
      <w:lvlText w:val="%6."/>
      <w:lvlJc w:val="right"/>
      <w:pPr>
        <w:ind w:left="4320" w:hanging="180"/>
      </w:pPr>
    </w:lvl>
    <w:lvl w:ilvl="6" w:tplc="ABA41FDC" w:tentative="1">
      <w:start w:val="1"/>
      <w:numFmt w:val="decimal"/>
      <w:lvlText w:val="%7."/>
      <w:lvlJc w:val="left"/>
      <w:pPr>
        <w:ind w:left="5040" w:hanging="360"/>
      </w:pPr>
    </w:lvl>
    <w:lvl w:ilvl="7" w:tplc="9BF6BDE8" w:tentative="1">
      <w:start w:val="1"/>
      <w:numFmt w:val="lowerLetter"/>
      <w:lvlText w:val="%8."/>
      <w:lvlJc w:val="left"/>
      <w:pPr>
        <w:ind w:left="5760" w:hanging="360"/>
      </w:pPr>
    </w:lvl>
    <w:lvl w:ilvl="8" w:tplc="0BC4A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C59448F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377C190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954ACEE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90A0C0B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C6E24640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5C64FA82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6289F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86DC26D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66C06BE0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F84AD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9017A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0C29A1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0B8008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1685EE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600A76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016A65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D164B7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D6A395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5D8E8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384A8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52817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B689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8AAD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563E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547B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E0F5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6A5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945E4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7A23A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D046D8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9D0339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E720C4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69A0D1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3F2735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662153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B52F35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07D27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5A5C7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1F8901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CE273E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D5EB1E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6C0B79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BF8B5C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C0439A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1243C5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60CAB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BAA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6DC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60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CC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42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21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21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ED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53C08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11C9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A7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4C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22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1EF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0C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AB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4D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54F24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28E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0D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64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3AE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ED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27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8C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3DA0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20C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D87E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32ED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D8A4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F848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1C23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4642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3441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29F281B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A8A2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8C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EC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A8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A0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8F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80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6D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7DAA5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E6D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2A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8D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0C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6B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C4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2E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54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FD983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F2EF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42631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3C28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28A9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A04F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E61A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1400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06E3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98F6B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0BCC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D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729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68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E0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A2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29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24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76C84A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88D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81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E4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8D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2C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27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07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03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3C363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3C4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A7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49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2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0D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43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4A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C2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0B228C10">
      <w:start w:val="1"/>
      <w:numFmt w:val="decimal"/>
      <w:lvlText w:val="%1."/>
      <w:lvlJc w:val="left"/>
      <w:pPr>
        <w:ind w:left="720" w:hanging="360"/>
      </w:pPr>
    </w:lvl>
    <w:lvl w:ilvl="1" w:tplc="A51A4D5C" w:tentative="1">
      <w:start w:val="1"/>
      <w:numFmt w:val="lowerLetter"/>
      <w:lvlText w:val="%2."/>
      <w:lvlJc w:val="left"/>
      <w:pPr>
        <w:ind w:left="1440" w:hanging="360"/>
      </w:pPr>
    </w:lvl>
    <w:lvl w:ilvl="2" w:tplc="1EB8FD4C">
      <w:start w:val="1"/>
      <w:numFmt w:val="lowerRoman"/>
      <w:lvlText w:val="%3."/>
      <w:lvlJc w:val="right"/>
      <w:pPr>
        <w:ind w:left="2160" w:hanging="180"/>
      </w:pPr>
    </w:lvl>
    <w:lvl w:ilvl="3" w:tplc="05D4F4DE" w:tentative="1">
      <w:start w:val="1"/>
      <w:numFmt w:val="decimal"/>
      <w:lvlText w:val="%4."/>
      <w:lvlJc w:val="left"/>
      <w:pPr>
        <w:ind w:left="2880" w:hanging="360"/>
      </w:pPr>
    </w:lvl>
    <w:lvl w:ilvl="4" w:tplc="83C81632" w:tentative="1">
      <w:start w:val="1"/>
      <w:numFmt w:val="lowerLetter"/>
      <w:lvlText w:val="%5."/>
      <w:lvlJc w:val="left"/>
      <w:pPr>
        <w:ind w:left="3600" w:hanging="360"/>
      </w:pPr>
    </w:lvl>
    <w:lvl w:ilvl="5" w:tplc="D48E0774" w:tentative="1">
      <w:start w:val="1"/>
      <w:numFmt w:val="lowerRoman"/>
      <w:lvlText w:val="%6."/>
      <w:lvlJc w:val="right"/>
      <w:pPr>
        <w:ind w:left="4320" w:hanging="180"/>
      </w:pPr>
    </w:lvl>
    <w:lvl w:ilvl="6" w:tplc="5024DA0C" w:tentative="1">
      <w:start w:val="1"/>
      <w:numFmt w:val="decimal"/>
      <w:lvlText w:val="%7."/>
      <w:lvlJc w:val="left"/>
      <w:pPr>
        <w:ind w:left="5040" w:hanging="360"/>
      </w:pPr>
    </w:lvl>
    <w:lvl w:ilvl="7" w:tplc="9EF823DC" w:tentative="1">
      <w:start w:val="1"/>
      <w:numFmt w:val="lowerLetter"/>
      <w:lvlText w:val="%8."/>
      <w:lvlJc w:val="left"/>
      <w:pPr>
        <w:ind w:left="5760" w:hanging="360"/>
      </w:pPr>
    </w:lvl>
    <w:lvl w:ilvl="8" w:tplc="290AF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50680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322A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0E22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EC2B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320F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BED9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76A8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8628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CE01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EEBC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0B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3C6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2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81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C8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923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66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6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867EEE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56FB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F48B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002A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E6CF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48FB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8CE4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0A2C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1CB5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F2F64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878C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892CD99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FC365A8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D7823CD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B106196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40C4158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01A508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A98608F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97D65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61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E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4E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04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24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740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2E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A8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E410F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A61E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2042C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50E4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5AD2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B8E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118E6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AE74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16E1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34C03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728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2A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F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88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2E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FA0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E6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CAA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1BE47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EB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68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56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68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2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0E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25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8C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213C6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165B6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59C7A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CBC95E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1100E3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410428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D0E33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65E473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D6E536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52F0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C83E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C00C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B0DD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6A63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A672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C8DC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CC32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02CE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B6E03E9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39803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8C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4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05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D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66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E5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80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88C2F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9302A68" w:tentative="1">
      <w:start w:val="1"/>
      <w:numFmt w:val="lowerLetter"/>
      <w:lvlText w:val="%2."/>
      <w:lvlJc w:val="left"/>
      <w:pPr>
        <w:ind w:left="1800" w:hanging="360"/>
      </w:pPr>
    </w:lvl>
    <w:lvl w:ilvl="2" w:tplc="5C26A208" w:tentative="1">
      <w:start w:val="1"/>
      <w:numFmt w:val="lowerRoman"/>
      <w:lvlText w:val="%3."/>
      <w:lvlJc w:val="right"/>
      <w:pPr>
        <w:ind w:left="2520" w:hanging="180"/>
      </w:pPr>
    </w:lvl>
    <w:lvl w:ilvl="3" w:tplc="B2F4B51E" w:tentative="1">
      <w:start w:val="1"/>
      <w:numFmt w:val="decimal"/>
      <w:lvlText w:val="%4."/>
      <w:lvlJc w:val="left"/>
      <w:pPr>
        <w:ind w:left="3240" w:hanging="360"/>
      </w:pPr>
    </w:lvl>
    <w:lvl w:ilvl="4" w:tplc="F58EE4E6" w:tentative="1">
      <w:start w:val="1"/>
      <w:numFmt w:val="lowerLetter"/>
      <w:lvlText w:val="%5."/>
      <w:lvlJc w:val="left"/>
      <w:pPr>
        <w:ind w:left="3960" w:hanging="360"/>
      </w:pPr>
    </w:lvl>
    <w:lvl w:ilvl="5" w:tplc="D70809F0" w:tentative="1">
      <w:start w:val="1"/>
      <w:numFmt w:val="lowerRoman"/>
      <w:lvlText w:val="%6."/>
      <w:lvlJc w:val="right"/>
      <w:pPr>
        <w:ind w:left="4680" w:hanging="180"/>
      </w:pPr>
    </w:lvl>
    <w:lvl w:ilvl="6" w:tplc="A5F401A2" w:tentative="1">
      <w:start w:val="1"/>
      <w:numFmt w:val="decimal"/>
      <w:lvlText w:val="%7."/>
      <w:lvlJc w:val="left"/>
      <w:pPr>
        <w:ind w:left="5400" w:hanging="360"/>
      </w:pPr>
    </w:lvl>
    <w:lvl w:ilvl="7" w:tplc="0F2A0D74" w:tentative="1">
      <w:start w:val="1"/>
      <w:numFmt w:val="lowerLetter"/>
      <w:lvlText w:val="%8."/>
      <w:lvlJc w:val="left"/>
      <w:pPr>
        <w:ind w:left="6120" w:hanging="360"/>
      </w:pPr>
    </w:lvl>
    <w:lvl w:ilvl="8" w:tplc="8E2A8B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8F0C6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E70899A" w:tentative="1">
      <w:start w:val="1"/>
      <w:numFmt w:val="lowerLetter"/>
      <w:lvlText w:val="%2."/>
      <w:lvlJc w:val="left"/>
      <w:pPr>
        <w:ind w:left="1440" w:hanging="360"/>
      </w:pPr>
    </w:lvl>
    <w:lvl w:ilvl="2" w:tplc="6EDAFC10" w:tentative="1">
      <w:start w:val="1"/>
      <w:numFmt w:val="lowerRoman"/>
      <w:lvlText w:val="%3."/>
      <w:lvlJc w:val="right"/>
      <w:pPr>
        <w:ind w:left="2160" w:hanging="180"/>
      </w:pPr>
    </w:lvl>
    <w:lvl w:ilvl="3" w:tplc="8A1E4014" w:tentative="1">
      <w:start w:val="1"/>
      <w:numFmt w:val="decimal"/>
      <w:lvlText w:val="%4."/>
      <w:lvlJc w:val="left"/>
      <w:pPr>
        <w:ind w:left="2880" w:hanging="360"/>
      </w:pPr>
    </w:lvl>
    <w:lvl w:ilvl="4" w:tplc="A46E8C6A" w:tentative="1">
      <w:start w:val="1"/>
      <w:numFmt w:val="lowerLetter"/>
      <w:lvlText w:val="%5."/>
      <w:lvlJc w:val="left"/>
      <w:pPr>
        <w:ind w:left="3600" w:hanging="360"/>
      </w:pPr>
    </w:lvl>
    <w:lvl w:ilvl="5" w:tplc="553AF650" w:tentative="1">
      <w:start w:val="1"/>
      <w:numFmt w:val="lowerRoman"/>
      <w:lvlText w:val="%6."/>
      <w:lvlJc w:val="right"/>
      <w:pPr>
        <w:ind w:left="4320" w:hanging="180"/>
      </w:pPr>
    </w:lvl>
    <w:lvl w:ilvl="6" w:tplc="0948799A" w:tentative="1">
      <w:start w:val="1"/>
      <w:numFmt w:val="decimal"/>
      <w:lvlText w:val="%7."/>
      <w:lvlJc w:val="left"/>
      <w:pPr>
        <w:ind w:left="5040" w:hanging="360"/>
      </w:pPr>
    </w:lvl>
    <w:lvl w:ilvl="7" w:tplc="A922049A" w:tentative="1">
      <w:start w:val="1"/>
      <w:numFmt w:val="lowerLetter"/>
      <w:lvlText w:val="%8."/>
      <w:lvlJc w:val="left"/>
      <w:pPr>
        <w:ind w:left="5760" w:hanging="360"/>
      </w:pPr>
    </w:lvl>
    <w:lvl w:ilvl="8" w:tplc="C7662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32148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FA0C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409B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E26F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50EB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896F3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8840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D49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5A1A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4B847E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6A9F58" w:tentative="1">
      <w:start w:val="1"/>
      <w:numFmt w:val="lowerLetter"/>
      <w:lvlText w:val="%2."/>
      <w:lvlJc w:val="left"/>
      <w:pPr>
        <w:ind w:left="1440" w:hanging="360"/>
      </w:pPr>
    </w:lvl>
    <w:lvl w:ilvl="2" w:tplc="6CEC1DDC" w:tentative="1">
      <w:start w:val="1"/>
      <w:numFmt w:val="lowerRoman"/>
      <w:lvlText w:val="%3."/>
      <w:lvlJc w:val="right"/>
      <w:pPr>
        <w:ind w:left="2160" w:hanging="180"/>
      </w:pPr>
    </w:lvl>
    <w:lvl w:ilvl="3" w:tplc="F754FCAE" w:tentative="1">
      <w:start w:val="1"/>
      <w:numFmt w:val="decimal"/>
      <w:lvlText w:val="%4."/>
      <w:lvlJc w:val="left"/>
      <w:pPr>
        <w:ind w:left="2880" w:hanging="360"/>
      </w:pPr>
    </w:lvl>
    <w:lvl w:ilvl="4" w:tplc="39F6FB20" w:tentative="1">
      <w:start w:val="1"/>
      <w:numFmt w:val="lowerLetter"/>
      <w:lvlText w:val="%5."/>
      <w:lvlJc w:val="left"/>
      <w:pPr>
        <w:ind w:left="3600" w:hanging="360"/>
      </w:pPr>
    </w:lvl>
    <w:lvl w:ilvl="5" w:tplc="C84ECF98" w:tentative="1">
      <w:start w:val="1"/>
      <w:numFmt w:val="lowerRoman"/>
      <w:lvlText w:val="%6."/>
      <w:lvlJc w:val="right"/>
      <w:pPr>
        <w:ind w:left="4320" w:hanging="180"/>
      </w:pPr>
    </w:lvl>
    <w:lvl w:ilvl="6" w:tplc="7DEC2846" w:tentative="1">
      <w:start w:val="1"/>
      <w:numFmt w:val="decimal"/>
      <w:lvlText w:val="%7."/>
      <w:lvlJc w:val="left"/>
      <w:pPr>
        <w:ind w:left="5040" w:hanging="360"/>
      </w:pPr>
    </w:lvl>
    <w:lvl w:ilvl="7" w:tplc="5DFE39D8" w:tentative="1">
      <w:start w:val="1"/>
      <w:numFmt w:val="lowerLetter"/>
      <w:lvlText w:val="%8."/>
      <w:lvlJc w:val="left"/>
      <w:pPr>
        <w:ind w:left="5760" w:hanging="360"/>
      </w:pPr>
    </w:lvl>
    <w:lvl w:ilvl="8" w:tplc="A31AA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7EFE5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4003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2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47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0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0E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2A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68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4B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A894E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0300C" w:tentative="1">
      <w:start w:val="1"/>
      <w:numFmt w:val="lowerLetter"/>
      <w:lvlText w:val="%2."/>
      <w:lvlJc w:val="left"/>
      <w:pPr>
        <w:ind w:left="1440" w:hanging="360"/>
      </w:pPr>
    </w:lvl>
    <w:lvl w:ilvl="2" w:tplc="836A1316" w:tentative="1">
      <w:start w:val="1"/>
      <w:numFmt w:val="lowerRoman"/>
      <w:lvlText w:val="%3."/>
      <w:lvlJc w:val="right"/>
      <w:pPr>
        <w:ind w:left="2160" w:hanging="180"/>
      </w:pPr>
    </w:lvl>
    <w:lvl w:ilvl="3" w:tplc="9FF608BC" w:tentative="1">
      <w:start w:val="1"/>
      <w:numFmt w:val="decimal"/>
      <w:lvlText w:val="%4."/>
      <w:lvlJc w:val="left"/>
      <w:pPr>
        <w:ind w:left="2880" w:hanging="360"/>
      </w:pPr>
    </w:lvl>
    <w:lvl w:ilvl="4" w:tplc="62B66D72" w:tentative="1">
      <w:start w:val="1"/>
      <w:numFmt w:val="lowerLetter"/>
      <w:lvlText w:val="%5."/>
      <w:lvlJc w:val="left"/>
      <w:pPr>
        <w:ind w:left="3600" w:hanging="360"/>
      </w:pPr>
    </w:lvl>
    <w:lvl w:ilvl="5" w:tplc="12CA3BE4" w:tentative="1">
      <w:start w:val="1"/>
      <w:numFmt w:val="lowerRoman"/>
      <w:lvlText w:val="%6."/>
      <w:lvlJc w:val="right"/>
      <w:pPr>
        <w:ind w:left="4320" w:hanging="180"/>
      </w:pPr>
    </w:lvl>
    <w:lvl w:ilvl="6" w:tplc="E85E22B0" w:tentative="1">
      <w:start w:val="1"/>
      <w:numFmt w:val="decimal"/>
      <w:lvlText w:val="%7."/>
      <w:lvlJc w:val="left"/>
      <w:pPr>
        <w:ind w:left="5040" w:hanging="360"/>
      </w:pPr>
    </w:lvl>
    <w:lvl w:ilvl="7" w:tplc="02DCF8BA" w:tentative="1">
      <w:start w:val="1"/>
      <w:numFmt w:val="lowerLetter"/>
      <w:lvlText w:val="%8."/>
      <w:lvlJc w:val="left"/>
      <w:pPr>
        <w:ind w:left="5760" w:hanging="360"/>
      </w:pPr>
    </w:lvl>
    <w:lvl w:ilvl="8" w:tplc="B8DA2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24482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C61D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C34C41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B74709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73C7B5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D50222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D20DF8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5F46BC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340EC7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88F6D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A2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C3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80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C4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CC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82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5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23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23DE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08A0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83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22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0C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0B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60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2A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49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B45A6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4F0D6B0" w:tentative="1">
      <w:start w:val="1"/>
      <w:numFmt w:val="lowerLetter"/>
      <w:lvlText w:val="%2."/>
      <w:lvlJc w:val="left"/>
      <w:pPr>
        <w:ind w:left="1440" w:hanging="360"/>
      </w:pPr>
    </w:lvl>
    <w:lvl w:ilvl="2" w:tplc="B1E6330A" w:tentative="1">
      <w:start w:val="1"/>
      <w:numFmt w:val="lowerRoman"/>
      <w:lvlText w:val="%3."/>
      <w:lvlJc w:val="right"/>
      <w:pPr>
        <w:ind w:left="2160" w:hanging="180"/>
      </w:pPr>
    </w:lvl>
    <w:lvl w:ilvl="3" w:tplc="9204348E" w:tentative="1">
      <w:start w:val="1"/>
      <w:numFmt w:val="decimal"/>
      <w:lvlText w:val="%4."/>
      <w:lvlJc w:val="left"/>
      <w:pPr>
        <w:ind w:left="2880" w:hanging="360"/>
      </w:pPr>
    </w:lvl>
    <w:lvl w:ilvl="4" w:tplc="7304C302" w:tentative="1">
      <w:start w:val="1"/>
      <w:numFmt w:val="lowerLetter"/>
      <w:lvlText w:val="%5."/>
      <w:lvlJc w:val="left"/>
      <w:pPr>
        <w:ind w:left="3600" w:hanging="360"/>
      </w:pPr>
    </w:lvl>
    <w:lvl w:ilvl="5" w:tplc="DE8E80CC" w:tentative="1">
      <w:start w:val="1"/>
      <w:numFmt w:val="lowerRoman"/>
      <w:lvlText w:val="%6."/>
      <w:lvlJc w:val="right"/>
      <w:pPr>
        <w:ind w:left="4320" w:hanging="180"/>
      </w:pPr>
    </w:lvl>
    <w:lvl w:ilvl="6" w:tplc="7E96D4C6" w:tentative="1">
      <w:start w:val="1"/>
      <w:numFmt w:val="decimal"/>
      <w:lvlText w:val="%7."/>
      <w:lvlJc w:val="left"/>
      <w:pPr>
        <w:ind w:left="5040" w:hanging="360"/>
      </w:pPr>
    </w:lvl>
    <w:lvl w:ilvl="7" w:tplc="4B0C820C" w:tentative="1">
      <w:start w:val="1"/>
      <w:numFmt w:val="lowerLetter"/>
      <w:lvlText w:val="%8."/>
      <w:lvlJc w:val="left"/>
      <w:pPr>
        <w:ind w:left="5760" w:hanging="360"/>
      </w:pPr>
    </w:lvl>
    <w:lvl w:ilvl="8" w:tplc="65EC9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234A2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CA85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07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41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65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EB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821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AE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2E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B5782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498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6E43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C6D6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CCAC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701A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461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F268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FA18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8BCC8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D64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A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EB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CF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AF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47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E2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4D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37AC1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2AEC2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609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A9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C9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4E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E8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C3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64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C0643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84C2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CCD5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6400D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5872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F898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9C77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C4D9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FC58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2694516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C6A1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8B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2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83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20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6F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67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2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D9426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A8E5B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036C1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45C8AC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5A8F4C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4E8B3D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F264A8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776E18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894076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4F9E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76CC04">
      <w:start w:val="1"/>
      <w:numFmt w:val="lowerLetter"/>
      <w:lvlText w:val="%2."/>
      <w:lvlJc w:val="left"/>
      <w:pPr>
        <w:ind w:left="1440" w:hanging="360"/>
      </w:pPr>
    </w:lvl>
    <w:lvl w:ilvl="2" w:tplc="2C16C184" w:tentative="1">
      <w:start w:val="1"/>
      <w:numFmt w:val="lowerRoman"/>
      <w:lvlText w:val="%3."/>
      <w:lvlJc w:val="right"/>
      <w:pPr>
        <w:ind w:left="2160" w:hanging="180"/>
      </w:pPr>
    </w:lvl>
    <w:lvl w:ilvl="3" w:tplc="8E1C4600" w:tentative="1">
      <w:start w:val="1"/>
      <w:numFmt w:val="decimal"/>
      <w:lvlText w:val="%4."/>
      <w:lvlJc w:val="left"/>
      <w:pPr>
        <w:ind w:left="2880" w:hanging="360"/>
      </w:pPr>
    </w:lvl>
    <w:lvl w:ilvl="4" w:tplc="FBA6A7A0" w:tentative="1">
      <w:start w:val="1"/>
      <w:numFmt w:val="lowerLetter"/>
      <w:lvlText w:val="%5."/>
      <w:lvlJc w:val="left"/>
      <w:pPr>
        <w:ind w:left="3600" w:hanging="360"/>
      </w:pPr>
    </w:lvl>
    <w:lvl w:ilvl="5" w:tplc="503438C6" w:tentative="1">
      <w:start w:val="1"/>
      <w:numFmt w:val="lowerRoman"/>
      <w:lvlText w:val="%6."/>
      <w:lvlJc w:val="right"/>
      <w:pPr>
        <w:ind w:left="4320" w:hanging="180"/>
      </w:pPr>
    </w:lvl>
    <w:lvl w:ilvl="6" w:tplc="6B225CA4" w:tentative="1">
      <w:start w:val="1"/>
      <w:numFmt w:val="decimal"/>
      <w:lvlText w:val="%7."/>
      <w:lvlJc w:val="left"/>
      <w:pPr>
        <w:ind w:left="5040" w:hanging="360"/>
      </w:pPr>
    </w:lvl>
    <w:lvl w:ilvl="7" w:tplc="6922C56E" w:tentative="1">
      <w:start w:val="1"/>
      <w:numFmt w:val="lowerLetter"/>
      <w:lvlText w:val="%8."/>
      <w:lvlJc w:val="left"/>
      <w:pPr>
        <w:ind w:left="5760" w:hanging="360"/>
      </w:pPr>
    </w:lvl>
    <w:lvl w:ilvl="8" w:tplc="987C5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6ED6A7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E8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8B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A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6A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40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87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8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91C01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8920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4F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4F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07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D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CA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E1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27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3BBABFA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5B80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AE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A1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EF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06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01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2C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628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2B188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426E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04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8C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0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6C8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A5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C8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4D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E5CC4D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EB875D4" w:tentative="1">
      <w:start w:val="1"/>
      <w:numFmt w:val="lowerLetter"/>
      <w:lvlText w:val="%2."/>
      <w:lvlJc w:val="left"/>
      <w:pPr>
        <w:ind w:left="1080" w:hanging="360"/>
      </w:pPr>
    </w:lvl>
    <w:lvl w:ilvl="2" w:tplc="B0788F46" w:tentative="1">
      <w:start w:val="1"/>
      <w:numFmt w:val="lowerRoman"/>
      <w:lvlText w:val="%3."/>
      <w:lvlJc w:val="right"/>
      <w:pPr>
        <w:ind w:left="1800" w:hanging="180"/>
      </w:pPr>
    </w:lvl>
    <w:lvl w:ilvl="3" w:tplc="E04EC350" w:tentative="1">
      <w:start w:val="1"/>
      <w:numFmt w:val="decimal"/>
      <w:lvlText w:val="%4."/>
      <w:lvlJc w:val="left"/>
      <w:pPr>
        <w:ind w:left="2520" w:hanging="360"/>
      </w:pPr>
    </w:lvl>
    <w:lvl w:ilvl="4" w:tplc="6F4C3208" w:tentative="1">
      <w:start w:val="1"/>
      <w:numFmt w:val="lowerLetter"/>
      <w:lvlText w:val="%5."/>
      <w:lvlJc w:val="left"/>
      <w:pPr>
        <w:ind w:left="3240" w:hanging="360"/>
      </w:pPr>
    </w:lvl>
    <w:lvl w:ilvl="5" w:tplc="E318C6AE" w:tentative="1">
      <w:start w:val="1"/>
      <w:numFmt w:val="lowerRoman"/>
      <w:lvlText w:val="%6."/>
      <w:lvlJc w:val="right"/>
      <w:pPr>
        <w:ind w:left="3960" w:hanging="180"/>
      </w:pPr>
    </w:lvl>
    <w:lvl w:ilvl="6" w:tplc="99F85162" w:tentative="1">
      <w:start w:val="1"/>
      <w:numFmt w:val="decimal"/>
      <w:lvlText w:val="%7."/>
      <w:lvlJc w:val="left"/>
      <w:pPr>
        <w:ind w:left="4680" w:hanging="360"/>
      </w:pPr>
    </w:lvl>
    <w:lvl w:ilvl="7" w:tplc="AC78F864" w:tentative="1">
      <w:start w:val="1"/>
      <w:numFmt w:val="lowerLetter"/>
      <w:lvlText w:val="%8."/>
      <w:lvlJc w:val="left"/>
      <w:pPr>
        <w:ind w:left="5400" w:hanging="360"/>
      </w:pPr>
    </w:lvl>
    <w:lvl w:ilvl="8" w:tplc="BD3676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5D5AA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FAF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869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A9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EB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66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2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47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43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96F46FB"/>
    <w:multiLevelType w:val="hybridMultilevel"/>
    <w:tmpl w:val="589A8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4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7" w15:restartNumberingAfterBreak="0">
    <w:nsid w:val="5BB86F1A"/>
    <w:multiLevelType w:val="hybridMultilevel"/>
    <w:tmpl w:val="2FCE5376"/>
    <w:name w:val="WW8Num43232222222333223323232222232322232222"/>
    <w:lvl w:ilvl="0" w:tplc="4CEA3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7467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1F603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ACB4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305C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ACB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050D5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F808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348B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8" w15:restartNumberingAfterBreak="0">
    <w:nsid w:val="5D461E1E"/>
    <w:multiLevelType w:val="hybridMultilevel"/>
    <w:tmpl w:val="65FCFEF0"/>
    <w:lvl w:ilvl="0" w:tplc="1652A1F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096BE14" w:tentative="1">
      <w:start w:val="1"/>
      <w:numFmt w:val="lowerLetter"/>
      <w:lvlText w:val="%2."/>
      <w:lvlJc w:val="left"/>
      <w:pPr>
        <w:ind w:left="1440" w:hanging="360"/>
      </w:pPr>
    </w:lvl>
    <w:lvl w:ilvl="2" w:tplc="B5921408" w:tentative="1">
      <w:start w:val="1"/>
      <w:numFmt w:val="lowerRoman"/>
      <w:lvlText w:val="%3."/>
      <w:lvlJc w:val="right"/>
      <w:pPr>
        <w:ind w:left="2160" w:hanging="180"/>
      </w:pPr>
    </w:lvl>
    <w:lvl w:ilvl="3" w:tplc="C986D55A" w:tentative="1">
      <w:start w:val="1"/>
      <w:numFmt w:val="decimal"/>
      <w:lvlText w:val="%4."/>
      <w:lvlJc w:val="left"/>
      <w:pPr>
        <w:ind w:left="2880" w:hanging="360"/>
      </w:pPr>
    </w:lvl>
    <w:lvl w:ilvl="4" w:tplc="8E8C3AC4" w:tentative="1">
      <w:start w:val="1"/>
      <w:numFmt w:val="lowerLetter"/>
      <w:lvlText w:val="%5."/>
      <w:lvlJc w:val="left"/>
      <w:pPr>
        <w:ind w:left="3600" w:hanging="360"/>
      </w:pPr>
    </w:lvl>
    <w:lvl w:ilvl="5" w:tplc="E43C7FD8" w:tentative="1">
      <w:start w:val="1"/>
      <w:numFmt w:val="lowerRoman"/>
      <w:lvlText w:val="%6."/>
      <w:lvlJc w:val="right"/>
      <w:pPr>
        <w:ind w:left="4320" w:hanging="180"/>
      </w:pPr>
    </w:lvl>
    <w:lvl w:ilvl="6" w:tplc="17A0C478" w:tentative="1">
      <w:start w:val="1"/>
      <w:numFmt w:val="decimal"/>
      <w:lvlText w:val="%7."/>
      <w:lvlJc w:val="left"/>
      <w:pPr>
        <w:ind w:left="5040" w:hanging="360"/>
      </w:pPr>
    </w:lvl>
    <w:lvl w:ilvl="7" w:tplc="C2BACB4E" w:tentative="1">
      <w:start w:val="1"/>
      <w:numFmt w:val="lowerLetter"/>
      <w:lvlText w:val="%8."/>
      <w:lvlJc w:val="left"/>
      <w:pPr>
        <w:ind w:left="5760" w:hanging="360"/>
      </w:pPr>
    </w:lvl>
    <w:lvl w:ilvl="8" w:tplc="E81CF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C75A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4E9C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7D804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9248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2A64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10AE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3C96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7082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0627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BC127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A29FC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37438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312D7E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48E7B6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C5A815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D0C75B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BBC06A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DB6730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8AD8F8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016089A" w:tentative="1">
      <w:start w:val="1"/>
      <w:numFmt w:val="lowerLetter"/>
      <w:lvlText w:val="%2."/>
      <w:lvlJc w:val="left"/>
      <w:pPr>
        <w:ind w:left="1222" w:hanging="360"/>
      </w:pPr>
    </w:lvl>
    <w:lvl w:ilvl="2" w:tplc="7894437E" w:tentative="1">
      <w:start w:val="1"/>
      <w:numFmt w:val="lowerRoman"/>
      <w:lvlText w:val="%3."/>
      <w:lvlJc w:val="right"/>
      <w:pPr>
        <w:ind w:left="1942" w:hanging="180"/>
      </w:pPr>
    </w:lvl>
    <w:lvl w:ilvl="3" w:tplc="AF609E08" w:tentative="1">
      <w:start w:val="1"/>
      <w:numFmt w:val="decimal"/>
      <w:lvlText w:val="%4."/>
      <w:lvlJc w:val="left"/>
      <w:pPr>
        <w:ind w:left="2662" w:hanging="360"/>
      </w:pPr>
    </w:lvl>
    <w:lvl w:ilvl="4" w:tplc="23C244AC" w:tentative="1">
      <w:start w:val="1"/>
      <w:numFmt w:val="lowerLetter"/>
      <w:lvlText w:val="%5."/>
      <w:lvlJc w:val="left"/>
      <w:pPr>
        <w:ind w:left="3382" w:hanging="360"/>
      </w:pPr>
    </w:lvl>
    <w:lvl w:ilvl="5" w:tplc="03ECE718" w:tentative="1">
      <w:start w:val="1"/>
      <w:numFmt w:val="lowerRoman"/>
      <w:lvlText w:val="%6."/>
      <w:lvlJc w:val="right"/>
      <w:pPr>
        <w:ind w:left="4102" w:hanging="180"/>
      </w:pPr>
    </w:lvl>
    <w:lvl w:ilvl="6" w:tplc="284EBD1C" w:tentative="1">
      <w:start w:val="1"/>
      <w:numFmt w:val="decimal"/>
      <w:lvlText w:val="%7."/>
      <w:lvlJc w:val="left"/>
      <w:pPr>
        <w:ind w:left="4822" w:hanging="360"/>
      </w:pPr>
    </w:lvl>
    <w:lvl w:ilvl="7" w:tplc="607A9C6C" w:tentative="1">
      <w:start w:val="1"/>
      <w:numFmt w:val="lowerLetter"/>
      <w:lvlText w:val="%8."/>
      <w:lvlJc w:val="left"/>
      <w:pPr>
        <w:ind w:left="5542" w:hanging="360"/>
      </w:pPr>
    </w:lvl>
    <w:lvl w:ilvl="8" w:tplc="80C46A4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54E2F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264E7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9226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FE4A9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5F8FCE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906802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6CC131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8FAF15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3424AD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23E6B0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4E89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9F0D4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3262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7CF5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11C74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BB21C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842B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8A0F1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1FC8C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B20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8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A0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46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22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85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80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06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ECEA7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1E01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46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0B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E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0F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C1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A4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85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6720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D8D72E" w:tentative="1">
      <w:start w:val="1"/>
      <w:numFmt w:val="lowerLetter"/>
      <w:lvlText w:val="%2."/>
      <w:lvlJc w:val="left"/>
      <w:pPr>
        <w:ind w:left="1440" w:hanging="360"/>
      </w:pPr>
    </w:lvl>
    <w:lvl w:ilvl="2" w:tplc="C23E7B6A" w:tentative="1">
      <w:start w:val="1"/>
      <w:numFmt w:val="lowerRoman"/>
      <w:lvlText w:val="%3."/>
      <w:lvlJc w:val="right"/>
      <w:pPr>
        <w:ind w:left="2160" w:hanging="180"/>
      </w:pPr>
    </w:lvl>
    <w:lvl w:ilvl="3" w:tplc="36DAD1F6" w:tentative="1">
      <w:start w:val="1"/>
      <w:numFmt w:val="decimal"/>
      <w:lvlText w:val="%4."/>
      <w:lvlJc w:val="left"/>
      <w:pPr>
        <w:ind w:left="2880" w:hanging="360"/>
      </w:pPr>
    </w:lvl>
    <w:lvl w:ilvl="4" w:tplc="47E22BE8" w:tentative="1">
      <w:start w:val="1"/>
      <w:numFmt w:val="lowerLetter"/>
      <w:lvlText w:val="%5."/>
      <w:lvlJc w:val="left"/>
      <w:pPr>
        <w:ind w:left="3600" w:hanging="360"/>
      </w:pPr>
    </w:lvl>
    <w:lvl w:ilvl="5" w:tplc="E16CA276" w:tentative="1">
      <w:start w:val="1"/>
      <w:numFmt w:val="lowerRoman"/>
      <w:lvlText w:val="%6."/>
      <w:lvlJc w:val="right"/>
      <w:pPr>
        <w:ind w:left="4320" w:hanging="180"/>
      </w:pPr>
    </w:lvl>
    <w:lvl w:ilvl="6" w:tplc="2E6A1DDA" w:tentative="1">
      <w:start w:val="1"/>
      <w:numFmt w:val="decimal"/>
      <w:lvlText w:val="%7."/>
      <w:lvlJc w:val="left"/>
      <w:pPr>
        <w:ind w:left="5040" w:hanging="360"/>
      </w:pPr>
    </w:lvl>
    <w:lvl w:ilvl="7" w:tplc="7E04D0E8" w:tentative="1">
      <w:start w:val="1"/>
      <w:numFmt w:val="lowerLetter"/>
      <w:lvlText w:val="%8."/>
      <w:lvlJc w:val="left"/>
      <w:pPr>
        <w:ind w:left="5760" w:hanging="360"/>
      </w:pPr>
    </w:lvl>
    <w:lvl w:ilvl="8" w:tplc="F322E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8A46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20D9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CC7E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66E4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6455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FAAD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7A9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0CF1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BC91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ADFE7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0C48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0830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C5CEB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7E40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08C49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18B1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40BD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D694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2B8E5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5BCCD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366A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C21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9C65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98DE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BCC5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18FA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3648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FA34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AEE74A" w:tentative="1">
      <w:start w:val="1"/>
      <w:numFmt w:val="lowerLetter"/>
      <w:lvlText w:val="%2."/>
      <w:lvlJc w:val="left"/>
      <w:pPr>
        <w:ind w:left="1440" w:hanging="360"/>
      </w:pPr>
    </w:lvl>
    <w:lvl w:ilvl="2" w:tplc="B0DA22C8" w:tentative="1">
      <w:start w:val="1"/>
      <w:numFmt w:val="lowerRoman"/>
      <w:lvlText w:val="%3."/>
      <w:lvlJc w:val="right"/>
      <w:pPr>
        <w:ind w:left="2160" w:hanging="180"/>
      </w:pPr>
    </w:lvl>
    <w:lvl w:ilvl="3" w:tplc="BB1E1EA6" w:tentative="1">
      <w:start w:val="1"/>
      <w:numFmt w:val="decimal"/>
      <w:lvlText w:val="%4."/>
      <w:lvlJc w:val="left"/>
      <w:pPr>
        <w:ind w:left="2880" w:hanging="360"/>
      </w:pPr>
    </w:lvl>
    <w:lvl w:ilvl="4" w:tplc="4648987C" w:tentative="1">
      <w:start w:val="1"/>
      <w:numFmt w:val="lowerLetter"/>
      <w:lvlText w:val="%5."/>
      <w:lvlJc w:val="left"/>
      <w:pPr>
        <w:ind w:left="3600" w:hanging="360"/>
      </w:pPr>
    </w:lvl>
    <w:lvl w:ilvl="5" w:tplc="650C0C22" w:tentative="1">
      <w:start w:val="1"/>
      <w:numFmt w:val="lowerRoman"/>
      <w:lvlText w:val="%6."/>
      <w:lvlJc w:val="right"/>
      <w:pPr>
        <w:ind w:left="4320" w:hanging="180"/>
      </w:pPr>
    </w:lvl>
    <w:lvl w:ilvl="6" w:tplc="D452DA20" w:tentative="1">
      <w:start w:val="1"/>
      <w:numFmt w:val="decimal"/>
      <w:lvlText w:val="%7."/>
      <w:lvlJc w:val="left"/>
      <w:pPr>
        <w:ind w:left="5040" w:hanging="360"/>
      </w:pPr>
    </w:lvl>
    <w:lvl w:ilvl="7" w:tplc="8EF02514" w:tentative="1">
      <w:start w:val="1"/>
      <w:numFmt w:val="lowerLetter"/>
      <w:lvlText w:val="%8."/>
      <w:lvlJc w:val="left"/>
      <w:pPr>
        <w:ind w:left="5760" w:hanging="360"/>
      </w:pPr>
    </w:lvl>
    <w:lvl w:ilvl="8" w:tplc="BCD23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AC9A3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FB41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E8B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41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4C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0A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7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81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AE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EFD2E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6146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30E4E5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100208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5B293E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34CB3A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39C9AF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3F0239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8BE625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25825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87A70" w:tentative="1">
      <w:start w:val="1"/>
      <w:numFmt w:val="lowerLetter"/>
      <w:lvlText w:val="%2."/>
      <w:lvlJc w:val="left"/>
      <w:pPr>
        <w:ind w:left="1440" w:hanging="360"/>
      </w:pPr>
    </w:lvl>
    <w:lvl w:ilvl="2" w:tplc="B6CAEFB8" w:tentative="1">
      <w:start w:val="1"/>
      <w:numFmt w:val="lowerRoman"/>
      <w:lvlText w:val="%3."/>
      <w:lvlJc w:val="right"/>
      <w:pPr>
        <w:ind w:left="2160" w:hanging="180"/>
      </w:pPr>
    </w:lvl>
    <w:lvl w:ilvl="3" w:tplc="15024882" w:tentative="1">
      <w:start w:val="1"/>
      <w:numFmt w:val="decimal"/>
      <w:lvlText w:val="%4."/>
      <w:lvlJc w:val="left"/>
      <w:pPr>
        <w:ind w:left="2880" w:hanging="360"/>
      </w:pPr>
    </w:lvl>
    <w:lvl w:ilvl="4" w:tplc="2728B142" w:tentative="1">
      <w:start w:val="1"/>
      <w:numFmt w:val="lowerLetter"/>
      <w:lvlText w:val="%5."/>
      <w:lvlJc w:val="left"/>
      <w:pPr>
        <w:ind w:left="3600" w:hanging="360"/>
      </w:pPr>
    </w:lvl>
    <w:lvl w:ilvl="5" w:tplc="A364E0DE" w:tentative="1">
      <w:start w:val="1"/>
      <w:numFmt w:val="lowerRoman"/>
      <w:lvlText w:val="%6."/>
      <w:lvlJc w:val="right"/>
      <w:pPr>
        <w:ind w:left="4320" w:hanging="180"/>
      </w:pPr>
    </w:lvl>
    <w:lvl w:ilvl="6" w:tplc="43A2F950" w:tentative="1">
      <w:start w:val="1"/>
      <w:numFmt w:val="decimal"/>
      <w:lvlText w:val="%7."/>
      <w:lvlJc w:val="left"/>
      <w:pPr>
        <w:ind w:left="5040" w:hanging="360"/>
      </w:pPr>
    </w:lvl>
    <w:lvl w:ilvl="7" w:tplc="012C7032" w:tentative="1">
      <w:start w:val="1"/>
      <w:numFmt w:val="lowerLetter"/>
      <w:lvlText w:val="%8."/>
      <w:lvlJc w:val="left"/>
      <w:pPr>
        <w:ind w:left="5760" w:hanging="360"/>
      </w:pPr>
    </w:lvl>
    <w:lvl w:ilvl="8" w:tplc="D1206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0980C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7149B1E" w:tentative="1">
      <w:start w:val="1"/>
      <w:numFmt w:val="lowerLetter"/>
      <w:lvlText w:val="%2."/>
      <w:lvlJc w:val="left"/>
      <w:pPr>
        <w:ind w:left="1440" w:hanging="360"/>
      </w:pPr>
    </w:lvl>
    <w:lvl w:ilvl="2" w:tplc="4BB864FC" w:tentative="1">
      <w:start w:val="1"/>
      <w:numFmt w:val="lowerRoman"/>
      <w:lvlText w:val="%3."/>
      <w:lvlJc w:val="right"/>
      <w:pPr>
        <w:ind w:left="2160" w:hanging="180"/>
      </w:pPr>
    </w:lvl>
    <w:lvl w:ilvl="3" w:tplc="B7BA01B2" w:tentative="1">
      <w:start w:val="1"/>
      <w:numFmt w:val="decimal"/>
      <w:lvlText w:val="%4."/>
      <w:lvlJc w:val="left"/>
      <w:pPr>
        <w:ind w:left="2880" w:hanging="360"/>
      </w:pPr>
    </w:lvl>
    <w:lvl w:ilvl="4" w:tplc="79C04D9C" w:tentative="1">
      <w:start w:val="1"/>
      <w:numFmt w:val="lowerLetter"/>
      <w:lvlText w:val="%5."/>
      <w:lvlJc w:val="left"/>
      <w:pPr>
        <w:ind w:left="3600" w:hanging="360"/>
      </w:pPr>
    </w:lvl>
    <w:lvl w:ilvl="5" w:tplc="EAFA211E" w:tentative="1">
      <w:start w:val="1"/>
      <w:numFmt w:val="lowerRoman"/>
      <w:lvlText w:val="%6."/>
      <w:lvlJc w:val="right"/>
      <w:pPr>
        <w:ind w:left="4320" w:hanging="180"/>
      </w:pPr>
    </w:lvl>
    <w:lvl w:ilvl="6" w:tplc="D0A63080" w:tentative="1">
      <w:start w:val="1"/>
      <w:numFmt w:val="decimal"/>
      <w:lvlText w:val="%7."/>
      <w:lvlJc w:val="left"/>
      <w:pPr>
        <w:ind w:left="5040" w:hanging="360"/>
      </w:pPr>
    </w:lvl>
    <w:lvl w:ilvl="7" w:tplc="08841624" w:tentative="1">
      <w:start w:val="1"/>
      <w:numFmt w:val="lowerLetter"/>
      <w:lvlText w:val="%8."/>
      <w:lvlJc w:val="left"/>
      <w:pPr>
        <w:ind w:left="5760" w:hanging="360"/>
      </w:pPr>
    </w:lvl>
    <w:lvl w:ilvl="8" w:tplc="AF98E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F732F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069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22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E3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AD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23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AB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1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848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66E25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B8BE6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5A6943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DF84C7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BEAD33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38EB24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984FB8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2D24C6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F6E1BB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0CCE9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043C38" w:tentative="1">
      <w:start w:val="1"/>
      <w:numFmt w:val="lowerLetter"/>
      <w:lvlText w:val="%2."/>
      <w:lvlJc w:val="left"/>
      <w:pPr>
        <w:ind w:left="1440" w:hanging="360"/>
      </w:pPr>
    </w:lvl>
    <w:lvl w:ilvl="2" w:tplc="B4AA777E" w:tentative="1">
      <w:start w:val="1"/>
      <w:numFmt w:val="lowerRoman"/>
      <w:lvlText w:val="%3."/>
      <w:lvlJc w:val="right"/>
      <w:pPr>
        <w:ind w:left="2160" w:hanging="180"/>
      </w:pPr>
    </w:lvl>
    <w:lvl w:ilvl="3" w:tplc="A5D4690A" w:tentative="1">
      <w:start w:val="1"/>
      <w:numFmt w:val="decimal"/>
      <w:lvlText w:val="%4."/>
      <w:lvlJc w:val="left"/>
      <w:pPr>
        <w:ind w:left="2880" w:hanging="360"/>
      </w:pPr>
    </w:lvl>
    <w:lvl w:ilvl="4" w:tplc="3F2E45C8" w:tentative="1">
      <w:start w:val="1"/>
      <w:numFmt w:val="lowerLetter"/>
      <w:lvlText w:val="%5."/>
      <w:lvlJc w:val="left"/>
      <w:pPr>
        <w:ind w:left="3600" w:hanging="360"/>
      </w:pPr>
    </w:lvl>
    <w:lvl w:ilvl="5" w:tplc="79100086" w:tentative="1">
      <w:start w:val="1"/>
      <w:numFmt w:val="lowerRoman"/>
      <w:lvlText w:val="%6."/>
      <w:lvlJc w:val="right"/>
      <w:pPr>
        <w:ind w:left="4320" w:hanging="180"/>
      </w:pPr>
    </w:lvl>
    <w:lvl w:ilvl="6" w:tplc="751643B2" w:tentative="1">
      <w:start w:val="1"/>
      <w:numFmt w:val="decimal"/>
      <w:lvlText w:val="%7."/>
      <w:lvlJc w:val="left"/>
      <w:pPr>
        <w:ind w:left="5040" w:hanging="360"/>
      </w:pPr>
    </w:lvl>
    <w:lvl w:ilvl="7" w:tplc="4E7AF6C6" w:tentative="1">
      <w:start w:val="1"/>
      <w:numFmt w:val="lowerLetter"/>
      <w:lvlText w:val="%8."/>
      <w:lvlJc w:val="left"/>
      <w:pPr>
        <w:ind w:left="5760" w:hanging="360"/>
      </w:pPr>
    </w:lvl>
    <w:lvl w:ilvl="8" w:tplc="A7B44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AD0E7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ECCD2C" w:tentative="1">
      <w:start w:val="1"/>
      <w:numFmt w:val="lowerLetter"/>
      <w:lvlText w:val="%2."/>
      <w:lvlJc w:val="left"/>
      <w:pPr>
        <w:ind w:left="1440" w:hanging="360"/>
      </w:pPr>
    </w:lvl>
    <w:lvl w:ilvl="2" w:tplc="A822935A" w:tentative="1">
      <w:start w:val="1"/>
      <w:numFmt w:val="lowerRoman"/>
      <w:lvlText w:val="%3."/>
      <w:lvlJc w:val="right"/>
      <w:pPr>
        <w:ind w:left="2160" w:hanging="180"/>
      </w:pPr>
    </w:lvl>
    <w:lvl w:ilvl="3" w:tplc="6AA82AF8" w:tentative="1">
      <w:start w:val="1"/>
      <w:numFmt w:val="decimal"/>
      <w:lvlText w:val="%4."/>
      <w:lvlJc w:val="left"/>
      <w:pPr>
        <w:ind w:left="2880" w:hanging="360"/>
      </w:pPr>
    </w:lvl>
    <w:lvl w:ilvl="4" w:tplc="E4925A30" w:tentative="1">
      <w:start w:val="1"/>
      <w:numFmt w:val="lowerLetter"/>
      <w:lvlText w:val="%5."/>
      <w:lvlJc w:val="left"/>
      <w:pPr>
        <w:ind w:left="3600" w:hanging="360"/>
      </w:pPr>
    </w:lvl>
    <w:lvl w:ilvl="5" w:tplc="4DFAE9E4" w:tentative="1">
      <w:start w:val="1"/>
      <w:numFmt w:val="lowerRoman"/>
      <w:lvlText w:val="%6."/>
      <w:lvlJc w:val="right"/>
      <w:pPr>
        <w:ind w:left="4320" w:hanging="180"/>
      </w:pPr>
    </w:lvl>
    <w:lvl w:ilvl="6" w:tplc="756AD890" w:tentative="1">
      <w:start w:val="1"/>
      <w:numFmt w:val="decimal"/>
      <w:lvlText w:val="%7."/>
      <w:lvlJc w:val="left"/>
      <w:pPr>
        <w:ind w:left="5040" w:hanging="360"/>
      </w:pPr>
    </w:lvl>
    <w:lvl w:ilvl="7" w:tplc="A1D4BCDC" w:tentative="1">
      <w:start w:val="1"/>
      <w:numFmt w:val="lowerLetter"/>
      <w:lvlText w:val="%8."/>
      <w:lvlJc w:val="left"/>
      <w:pPr>
        <w:ind w:left="5760" w:hanging="360"/>
      </w:pPr>
    </w:lvl>
    <w:lvl w:ilvl="8" w:tplc="F59E6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E19C9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2C800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BB4615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BE6F6D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544F61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EC4487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BC4F0A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3723EE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38803E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4BD48132">
      <w:start w:val="1"/>
      <w:numFmt w:val="decimal"/>
      <w:lvlText w:val="%1)"/>
      <w:lvlJc w:val="left"/>
      <w:pPr>
        <w:ind w:left="720" w:hanging="360"/>
      </w:pPr>
    </w:lvl>
    <w:lvl w:ilvl="1" w:tplc="C172A5C6" w:tentative="1">
      <w:start w:val="1"/>
      <w:numFmt w:val="lowerLetter"/>
      <w:lvlText w:val="%2."/>
      <w:lvlJc w:val="left"/>
      <w:pPr>
        <w:ind w:left="1440" w:hanging="360"/>
      </w:pPr>
    </w:lvl>
    <w:lvl w:ilvl="2" w:tplc="47C48CFE" w:tentative="1">
      <w:start w:val="1"/>
      <w:numFmt w:val="lowerRoman"/>
      <w:lvlText w:val="%3."/>
      <w:lvlJc w:val="right"/>
      <w:pPr>
        <w:ind w:left="2160" w:hanging="180"/>
      </w:pPr>
    </w:lvl>
    <w:lvl w:ilvl="3" w:tplc="71D0BBF6" w:tentative="1">
      <w:start w:val="1"/>
      <w:numFmt w:val="decimal"/>
      <w:lvlText w:val="%4."/>
      <w:lvlJc w:val="left"/>
      <w:pPr>
        <w:ind w:left="2880" w:hanging="360"/>
      </w:pPr>
    </w:lvl>
    <w:lvl w:ilvl="4" w:tplc="4BA09CD4" w:tentative="1">
      <w:start w:val="1"/>
      <w:numFmt w:val="lowerLetter"/>
      <w:lvlText w:val="%5."/>
      <w:lvlJc w:val="left"/>
      <w:pPr>
        <w:ind w:left="3600" w:hanging="360"/>
      </w:pPr>
    </w:lvl>
    <w:lvl w:ilvl="5" w:tplc="FCCA74DE" w:tentative="1">
      <w:start w:val="1"/>
      <w:numFmt w:val="lowerRoman"/>
      <w:lvlText w:val="%6."/>
      <w:lvlJc w:val="right"/>
      <w:pPr>
        <w:ind w:left="4320" w:hanging="180"/>
      </w:pPr>
    </w:lvl>
    <w:lvl w:ilvl="6" w:tplc="09322DB2" w:tentative="1">
      <w:start w:val="1"/>
      <w:numFmt w:val="decimal"/>
      <w:lvlText w:val="%7."/>
      <w:lvlJc w:val="left"/>
      <w:pPr>
        <w:ind w:left="5040" w:hanging="360"/>
      </w:pPr>
    </w:lvl>
    <w:lvl w:ilvl="7" w:tplc="75163FFE" w:tentative="1">
      <w:start w:val="1"/>
      <w:numFmt w:val="lowerLetter"/>
      <w:lvlText w:val="%8."/>
      <w:lvlJc w:val="left"/>
      <w:pPr>
        <w:ind w:left="5760" w:hanging="360"/>
      </w:pPr>
    </w:lvl>
    <w:lvl w:ilvl="8" w:tplc="4564A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B7828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708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20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C7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8F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E7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00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06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8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6"/>
  </w:num>
  <w:num w:numId="12">
    <w:abstractNumId w:val="108"/>
  </w:num>
  <w:num w:numId="13">
    <w:abstractNumId w:val="238"/>
  </w:num>
  <w:num w:numId="14">
    <w:abstractNumId w:val="62"/>
  </w:num>
  <w:num w:numId="15">
    <w:abstractNumId w:val="40"/>
  </w:num>
  <w:num w:numId="16">
    <w:abstractNumId w:val="223"/>
  </w:num>
  <w:num w:numId="17">
    <w:abstractNumId w:val="231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2"/>
  </w:num>
  <w:num w:numId="24">
    <w:abstractNumId w:val="196"/>
  </w:num>
  <w:num w:numId="25">
    <w:abstractNumId w:val="69"/>
  </w:num>
  <w:num w:numId="26">
    <w:abstractNumId w:val="219"/>
  </w:num>
  <w:num w:numId="27">
    <w:abstractNumId w:val="206"/>
  </w:num>
  <w:num w:numId="28">
    <w:abstractNumId w:val="1"/>
  </w:num>
  <w:num w:numId="29">
    <w:abstractNumId w:val="150"/>
  </w:num>
  <w:num w:numId="30">
    <w:abstractNumId w:val="183"/>
  </w:num>
  <w:num w:numId="31">
    <w:abstractNumId w:val="204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4"/>
  </w:num>
  <w:num w:numId="37">
    <w:abstractNumId w:val="188"/>
  </w:num>
  <w:num w:numId="38">
    <w:abstractNumId w:val="72"/>
  </w:num>
  <w:num w:numId="39">
    <w:abstractNumId w:val="39"/>
  </w:num>
  <w:num w:numId="40">
    <w:abstractNumId w:val="17"/>
  </w:num>
  <w:num w:numId="41">
    <w:abstractNumId w:val="18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2FF4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906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6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4A2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840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43C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92C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7743-8F69-4803-BEDC-07ECBC65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3</cp:revision>
  <cp:lastPrinted>2020-11-10T13:29:00Z</cp:lastPrinted>
  <dcterms:created xsi:type="dcterms:W3CDTF">2025-05-23T06:39:00Z</dcterms:created>
  <dcterms:modified xsi:type="dcterms:W3CDTF">2025-05-23T06:51:00Z</dcterms:modified>
</cp:coreProperties>
</file>