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673E89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673E89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673E89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673E89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673E89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673E8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4E0B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73E89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22. maijs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673E89" w:rsidP="00012D76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5</w:t>
            </w:r>
          </w:p>
        </w:tc>
      </w:tr>
    </w:tbl>
    <w:p w:rsidR="00012D76" w:rsidRPr="004F75E3" w:rsidRDefault="00012D76" w:rsidP="00012D7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673E89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012D76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673E89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012D76">
        <w:rPr>
          <w:noProof/>
        </w:rPr>
        <w:t>08.</w:t>
      </w:r>
      <w:r w:rsidRPr="00470E79">
        <w:rPr>
          <w:noProof/>
        </w:rPr>
        <w:t>54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673E89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Egils </w:t>
      </w:r>
      <w:proofErr w:type="spellStart"/>
      <w:r w:rsidR="00B13BBE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673E89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012D76">
        <w:t>vadītāja vietniece</w:t>
      </w:r>
      <w:r>
        <w:t xml:space="preserve"> Santa Hermane</w:t>
      </w:r>
      <w:r w:rsidR="00012D76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012D76" w:rsidRDefault="00012D76" w:rsidP="00012D76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</w:t>
      </w:r>
      <w:r>
        <w:rPr>
          <w:noProof/>
        </w:rPr>
        <w:t xml:space="preserve">Raivis Ūzuls,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EF3BF5">
        <w:rPr>
          <w:color w:val="auto"/>
        </w:rPr>
        <w:t>Santa Ločmele</w:t>
      </w:r>
      <w:r>
        <w:rPr>
          <w:color w:val="auto"/>
        </w:rPr>
        <w:t>,</w:t>
      </w:r>
      <w:r w:rsidRPr="006056C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40297D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>,</w:t>
      </w:r>
      <w:r w:rsidRPr="00012D76">
        <w:rPr>
          <w:noProof/>
        </w:rPr>
        <w:t xml:space="preserve"> </w:t>
      </w:r>
      <w:r>
        <w:rPr>
          <w:noProof/>
        </w:rPr>
        <w:t>Igors Miglinieks,</w:t>
      </w:r>
      <w:r w:rsidRPr="00012D76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012D76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,</w:t>
      </w:r>
      <w:r w:rsidRPr="00012D76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.</w:t>
      </w:r>
    </w:p>
    <w:p w:rsidR="00012D76" w:rsidRDefault="00012D76" w:rsidP="00012D76">
      <w:pPr>
        <w:ind w:right="28"/>
        <w:jc w:val="both"/>
        <w:rPr>
          <w:rFonts w:cs="Times New Roman"/>
        </w:rPr>
      </w:pPr>
    </w:p>
    <w:p w:rsidR="00012D76" w:rsidRPr="00EF3BF5" w:rsidRDefault="00012D76" w:rsidP="00012D76">
      <w:pPr>
        <w:jc w:val="both"/>
        <w:rPr>
          <w:color w:val="auto"/>
        </w:rPr>
      </w:pPr>
      <w:r>
        <w:rPr>
          <w:color w:val="auto"/>
        </w:rPr>
        <w:t>Nepiedalās komitejas locekļi:</w:t>
      </w:r>
      <w:r>
        <w:rPr>
          <w:noProof/>
        </w:rPr>
        <w:t xml:space="preserve"> </w:t>
      </w:r>
      <w:r w:rsidRPr="00EF3BF5">
        <w:rPr>
          <w:color w:val="auto"/>
        </w:rPr>
        <w:t>Andris Krauja</w:t>
      </w:r>
      <w:r>
        <w:rPr>
          <w:color w:val="auto"/>
        </w:rPr>
        <w:t xml:space="preserve"> </w:t>
      </w:r>
      <w:r>
        <w:rPr>
          <w:noProof/>
        </w:rPr>
        <w:t>– cits iemesls.</w:t>
      </w:r>
    </w:p>
    <w:p w:rsidR="00012D76" w:rsidRDefault="00012D76" w:rsidP="00012D76">
      <w:pPr>
        <w:ind w:right="28"/>
        <w:jc w:val="both"/>
      </w:pPr>
    </w:p>
    <w:p w:rsidR="00012D76" w:rsidRDefault="00012D76" w:rsidP="00012D76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53398B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 w:rsidRPr="0040297D">
        <w:rPr>
          <w:rFonts w:cs="Times New Roman"/>
        </w:rPr>
        <w:t xml:space="preserve"> </w:t>
      </w:r>
      <w:r>
        <w:rPr>
          <w:rFonts w:cs="Times New Roman"/>
        </w:rPr>
        <w:t>Daiga Brante,</w:t>
      </w:r>
      <w:r w:rsidRPr="0040297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012D76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012D76">
        <w:rPr>
          <w:noProof/>
        </w:rPr>
        <w:t xml:space="preserve">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</w:p>
    <w:p w:rsidR="00012D76" w:rsidRDefault="00012D76" w:rsidP="00012D76">
      <w:pPr>
        <w:ind w:right="28"/>
        <w:jc w:val="both"/>
        <w:rPr>
          <w:noProof/>
        </w:rPr>
      </w:pPr>
    </w:p>
    <w:p w:rsidR="00012D76" w:rsidRDefault="00012D76" w:rsidP="00012D76">
      <w:pPr>
        <w:jc w:val="both"/>
        <w:rPr>
          <w:rFonts w:cs="Times New Roman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Valda Brūvere,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>Juridiskās nodaļas juriste Sandra Ziediņa,</w:t>
      </w:r>
    </w:p>
    <w:p w:rsidR="00012D76" w:rsidRPr="00112C33" w:rsidRDefault="007132BC" w:rsidP="00012D76">
      <w:pPr>
        <w:jc w:val="both"/>
        <w:rPr>
          <w:rFonts w:eastAsia="Calibri" w:cs="Times New Roman"/>
          <w:bCs/>
          <w:szCs w:val="24"/>
          <w:lang w:eastAsia="lv-LV"/>
        </w:rPr>
      </w:pPr>
      <w:proofErr w:type="spellStart"/>
      <w:r>
        <w:rPr>
          <w:rFonts w:cs="Times New Roman"/>
          <w:color w:val="1C1C1C"/>
          <w:szCs w:val="24"/>
          <w:shd w:val="clear" w:color="auto" w:fill="FFFFFF"/>
        </w:rPr>
        <w:t>Personālvadības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 nodaļas vadītāja Antra Pūga, </w:t>
      </w:r>
      <w:r w:rsidR="00BA18B4" w:rsidRPr="009D56ED">
        <w:rPr>
          <w:rFonts w:cs="Times New Roman"/>
          <w:color w:val="000000" w:themeColor="text1"/>
          <w:szCs w:val="24"/>
          <w:shd w:val="clear" w:color="auto" w:fill="FFFFFF"/>
        </w:rPr>
        <w:t xml:space="preserve">Nekustamo īpašumu pārvaldes nodaļas </w:t>
      </w:r>
      <w:r w:rsidR="00BA18B4">
        <w:rPr>
          <w:rFonts w:cs="Times New Roman"/>
          <w:color w:val="000000" w:themeColor="text1"/>
          <w:szCs w:val="24"/>
          <w:shd w:val="clear" w:color="auto" w:fill="FFFFFF"/>
        </w:rPr>
        <w:t>vadītāja Antra Lastiņa</w:t>
      </w:r>
      <w:r w:rsidR="00BA18B4" w:rsidRPr="009D56ED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="00BA18B4">
        <w:t xml:space="preserve">Nekustamo īpašumu pārvaldes nodaļas nekustamo īpašumu speciāliste Aija Mežale, Nekustamo īpašumu pārvaldes nodaļas vadītāja vietniece Žanete Briede, </w:t>
      </w:r>
      <w:r w:rsidR="00BA18B4" w:rsidRPr="00F50A2E">
        <w:rPr>
          <w:rFonts w:cs="Times New Roman"/>
          <w:szCs w:val="24"/>
        </w:rPr>
        <w:t>Attīstības un plānošanas nodaļas vadītāja Aija Romanovska,</w:t>
      </w:r>
      <w:r w:rsidR="00BA18B4" w:rsidRPr="007132BC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BA18B4" w:rsidRPr="00F50A2E">
        <w:rPr>
          <w:rFonts w:cs="Times New Roman"/>
          <w:szCs w:val="24"/>
        </w:rPr>
        <w:t>Attīstības un plānošanas nodaļas telpiskais plānotājs Toms Mārtiņš Millers,</w:t>
      </w:r>
      <w:r w:rsidR="00BA18B4" w:rsidRPr="00BA18B4">
        <w:t xml:space="preserve"> </w:t>
      </w:r>
      <w:r w:rsidR="00BA18B4">
        <w:t xml:space="preserve">Komunikāciju nodaļas sabiedrisko attiecību speciāliste - projektu vadītāja Sanda Zemīte, Stratēģiskās plānošanas nodaļas vadītājs </w:t>
      </w:r>
      <w:r w:rsidR="00BA18B4">
        <w:rPr>
          <w:rFonts w:cs="Times New Roman"/>
          <w:color w:val="000000" w:themeColor="text1"/>
          <w:szCs w:val="24"/>
          <w:shd w:val="clear" w:color="auto" w:fill="FFFFFF"/>
        </w:rPr>
        <w:t xml:space="preserve">Jānis Eglīts (attālināti tiešsaistē), </w:t>
      </w:r>
      <w:r w:rsidR="005B3525">
        <w:rPr>
          <w:rFonts w:cs="Times New Roman"/>
          <w:szCs w:val="24"/>
        </w:rPr>
        <w:t xml:space="preserve">Informācijas sistēmu un </w:t>
      </w:r>
      <w:r w:rsidR="005B3525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5B3525">
        <w:rPr>
          <w:color w:val="000000" w:themeColor="text1"/>
        </w:rPr>
        <w:t>Kaspars Vilcāns</w:t>
      </w:r>
      <w:r w:rsidR="005B3525">
        <w:rPr>
          <w:rFonts w:cs="Times New Roman"/>
          <w:color w:val="auto"/>
          <w:szCs w:val="24"/>
        </w:rPr>
        <w:t>,</w:t>
      </w:r>
      <w:r w:rsidR="005B3525">
        <w:rPr>
          <w:rFonts w:cs="Times New Roman"/>
          <w:szCs w:val="24"/>
        </w:rPr>
        <w:t xml:space="preserve"> Informācijas sistēmu un </w:t>
      </w:r>
      <w:r w:rsidR="005B3525">
        <w:rPr>
          <w:rFonts w:cs="Times New Roman"/>
          <w:color w:val="auto"/>
          <w:szCs w:val="24"/>
        </w:rPr>
        <w:t>tehnoloģiju nodaļas datorsistēmu un datortīklu administrators Artūrs Beitiks</w:t>
      </w:r>
      <w:r w:rsidR="005B3525">
        <w:rPr>
          <w:rFonts w:cs="Times New Roman"/>
          <w:iCs w:val="0"/>
          <w:color w:val="auto"/>
          <w:szCs w:val="24"/>
        </w:rPr>
        <w:t xml:space="preserve">, </w:t>
      </w:r>
      <w:r w:rsidR="00012D76">
        <w:rPr>
          <w:rFonts w:cs="Times New Roman"/>
          <w:color w:val="1C1C1C"/>
          <w:szCs w:val="24"/>
          <w:shd w:val="clear" w:color="auto" w:fill="FFFFFF"/>
        </w:rPr>
        <w:t>Ogres novada Kultūras un tūrisma pārvaldes vadītāja Marika Zeimule,</w:t>
      </w:r>
      <w:r w:rsidR="00012D76" w:rsidRPr="00012D76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012D76">
        <w:rPr>
          <w:rFonts w:cs="Times New Roman"/>
          <w:color w:val="1C1C1C"/>
          <w:szCs w:val="24"/>
          <w:shd w:val="clear" w:color="auto" w:fill="FFFFFF"/>
        </w:rPr>
        <w:t>Lielvārdes pilsētas un  pagasta apvienības vadītājs Dzintars Žvīgurs,</w:t>
      </w:r>
      <w:r w:rsidR="00012D76" w:rsidRPr="00012D7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012D76" w:rsidRPr="001A0557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</w:t>
      </w:r>
      <w:r w:rsidR="00012D76">
        <w:rPr>
          <w:rFonts w:cs="Times New Roman"/>
          <w:color w:val="auto"/>
          <w:szCs w:val="24"/>
          <w:shd w:val="clear" w:color="auto" w:fill="FFFFFF"/>
        </w:rPr>
        <w:t>apvienības</w:t>
      </w:r>
      <w:r w:rsidR="00012D76"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 w:rsidR="00012D76">
        <w:rPr>
          <w:rFonts w:cs="Times New Roman"/>
          <w:color w:val="auto"/>
          <w:szCs w:val="24"/>
          <w:shd w:val="clear" w:color="auto" w:fill="FFFFFF"/>
        </w:rPr>
        <w:t xml:space="preserve"> Aiva Ormane,</w:t>
      </w:r>
      <w:r w:rsidR="00012D76" w:rsidRPr="00B40425">
        <w:rPr>
          <w:rFonts w:cs="Times New Roman"/>
          <w:color w:val="auto"/>
          <w:szCs w:val="24"/>
        </w:rPr>
        <w:t xml:space="preserve"> </w:t>
      </w:r>
      <w:r w:rsidR="00012D76" w:rsidRPr="0030735B">
        <w:rPr>
          <w:rFonts w:cs="Times New Roman"/>
          <w:color w:val="000000" w:themeColor="text1"/>
          <w:szCs w:val="24"/>
          <w:shd w:val="clear" w:color="auto" w:fill="FFFFFF"/>
        </w:rPr>
        <w:t>Madlienas pagasta pārvaldes vadītāja Inga Elme,</w:t>
      </w:r>
      <w:r w:rsidR="00BA18B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M</w:t>
      </w:r>
      <w:r>
        <w:rPr>
          <w:rFonts w:cs="Times New Roman"/>
          <w:color w:val="000000" w:themeColor="text1"/>
          <w:szCs w:val="24"/>
          <w:shd w:val="clear" w:color="auto" w:fill="FFFFFF"/>
        </w:rPr>
        <w:t>eņģeles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 pagasta pārvaldes vadītāja Vija Kauliņa </w:t>
      </w:r>
      <w:r w:rsidRPr="0030735B">
        <w:rPr>
          <w:rFonts w:cs="Times New Roman"/>
          <w:color w:val="000000" w:themeColor="text1"/>
          <w:szCs w:val="24"/>
        </w:rPr>
        <w:t>(attālināti tiešsaistē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Jumpravas pagasta pārvaldes vadītājs Aivars Samsons (attālināti tiešsaistē), </w:t>
      </w:r>
      <w:r w:rsidR="00BA18B4" w:rsidRPr="00BA18B4">
        <w:t>Ogres novada pašvaldības aģentūra</w:t>
      </w:r>
      <w:r w:rsidR="00BA18B4">
        <w:t>s</w:t>
      </w:r>
      <w:r w:rsidR="00BA18B4" w:rsidRPr="00BA18B4">
        <w:t xml:space="preserve"> "Tūrisma, sporta un atpūtas kompleksa "Zilie kalni" attīstības aģentūra" </w:t>
      </w:r>
      <w:r w:rsidR="00BA18B4">
        <w:t xml:space="preserve">direktors Aivars Tauriņš, </w:t>
      </w:r>
      <w:r w:rsidR="00BA18B4"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 w:rsidR="00BA18B4">
        <w:rPr>
          <w:rFonts w:cs="Times New Roman"/>
          <w:color w:val="1C1C1C"/>
          <w:szCs w:val="24"/>
          <w:shd w:val="clear" w:color="auto" w:fill="FFFFFF"/>
        </w:rPr>
        <w:t>vadītājs Igors Grigorjevs,</w:t>
      </w:r>
      <w:r w:rsidR="00BA18B4" w:rsidRPr="007132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Ogres </w:t>
      </w:r>
      <w:r>
        <w:rPr>
          <w:rFonts w:cs="Times New Roman"/>
          <w:color w:val="000000" w:themeColor="text1"/>
          <w:szCs w:val="24"/>
          <w:shd w:val="clear" w:color="auto" w:fill="FFFFFF"/>
        </w:rPr>
        <w:lastRenderedPageBreak/>
        <w:t xml:space="preserve">novada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>,</w:t>
      </w:r>
      <w:r w:rsidR="00BA18B4">
        <w:rPr>
          <w:rFonts w:cs="Times New Roman"/>
          <w:szCs w:val="24"/>
        </w:rPr>
        <w:t xml:space="preserve"> </w:t>
      </w:r>
      <w:r w:rsidR="00BA18B4">
        <w:rPr>
          <w:rFonts w:cs="Times New Roman"/>
          <w:iCs w:val="0"/>
          <w:color w:val="auto"/>
          <w:szCs w:val="24"/>
        </w:rPr>
        <w:t xml:space="preserve">Projekta (Ogres novadnieka karte) vadītājs Andris </w:t>
      </w:r>
      <w:proofErr w:type="spellStart"/>
      <w:r w:rsidR="00BA18B4">
        <w:rPr>
          <w:rFonts w:cs="Times New Roman"/>
          <w:iCs w:val="0"/>
          <w:color w:val="auto"/>
          <w:szCs w:val="24"/>
        </w:rPr>
        <w:t>Skraucis</w:t>
      </w:r>
      <w:proofErr w:type="spellEnd"/>
      <w:r w:rsidR="00BA18B4">
        <w:rPr>
          <w:rFonts w:cs="Times New Roman"/>
          <w:iCs w:val="0"/>
          <w:color w:val="auto"/>
          <w:szCs w:val="24"/>
        </w:rPr>
        <w:t>.</w:t>
      </w:r>
    </w:p>
    <w:p w:rsidR="00012D76" w:rsidRDefault="00012D76" w:rsidP="00A73BB2">
      <w:pPr>
        <w:rPr>
          <w:rFonts w:cs="Times New Roman"/>
          <w:iCs w:val="0"/>
          <w:color w:val="auto"/>
          <w:szCs w:val="24"/>
        </w:rPr>
      </w:pPr>
    </w:p>
    <w:p w:rsidR="00A73BB2" w:rsidRDefault="00673E89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240BE5" w:rsidRDefault="00240BE5" w:rsidP="00240BE5">
      <w:pPr>
        <w:jc w:val="both"/>
        <w:rPr>
          <w:rFonts w:cs="Times New Roman"/>
          <w:b/>
          <w:i/>
          <w:szCs w:val="24"/>
        </w:rPr>
      </w:pPr>
    </w:p>
    <w:p w:rsidR="00240BE5" w:rsidRPr="00C70053" w:rsidRDefault="00240BE5" w:rsidP="00240BE5">
      <w:pPr>
        <w:jc w:val="both"/>
        <w:rPr>
          <w:rFonts w:cs="Times New Roman"/>
          <w:b/>
          <w:iCs w:val="0"/>
          <w:color w:val="auto"/>
          <w:szCs w:val="24"/>
        </w:rPr>
      </w:pPr>
      <w:proofErr w:type="spellStart"/>
      <w:r w:rsidRPr="00582A18">
        <w:rPr>
          <w:rFonts w:cs="Times New Roman"/>
          <w:b/>
          <w:i/>
          <w:szCs w:val="24"/>
        </w:rPr>
        <w:t>P</w:t>
      </w:r>
      <w:r>
        <w:rPr>
          <w:rFonts w:cs="Times New Roman"/>
          <w:b/>
          <w:i/>
          <w:szCs w:val="24"/>
        </w:rPr>
        <w:t>.</w:t>
      </w:r>
      <w:r w:rsidRPr="00582A18">
        <w:rPr>
          <w:rFonts w:cs="Times New Roman"/>
          <w:b/>
          <w:i/>
          <w:szCs w:val="24"/>
        </w:rPr>
        <w:t>Špakovskis</w:t>
      </w:r>
      <w:proofErr w:type="spellEnd"/>
      <w:r>
        <w:rPr>
          <w:rFonts w:cs="Times New Roman"/>
          <w:i/>
          <w:szCs w:val="24"/>
        </w:rPr>
        <w:t xml:space="preserve"> </w:t>
      </w:r>
      <w:r w:rsidRPr="00CA3F45">
        <w:rPr>
          <w:rFonts w:cs="Times New Roman"/>
          <w:i/>
          <w:szCs w:val="24"/>
        </w:rPr>
        <w:t>informē par aktuālajiem būvniecības procesiem Ogres pilsētā un novadā</w:t>
      </w:r>
      <w:r>
        <w:rPr>
          <w:rFonts w:cs="Times New Roman"/>
          <w:i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240BE5" w:rsidRDefault="00240BE5" w:rsidP="00A73BB2">
      <w:pPr>
        <w:spacing w:after="120"/>
        <w:rPr>
          <w:rFonts w:cs="Times New Roman"/>
          <w:b/>
        </w:rPr>
      </w:pPr>
    </w:p>
    <w:p w:rsidR="006E7B1B" w:rsidRPr="00AC2A7E" w:rsidRDefault="00673E89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sešus papildus jautājumus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Nr.__/2025 “Ogres novada pašvaldības apbalvojumu nolikums” izdošanu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atteikumu no pirmpirkuma tiesībām uz būvju nekustamo īpašumu Druvas iela 10, Lielvārdē, Ogres novadā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Lakstīgalu iela 3B, Lielvārdē, Ogres novadā,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“Virbaļi”, Madliena, Madlienas pag., Ogres novadā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Dīķu iela 11, Ikšķile, Ogres nov., 2/3 domājamo daļu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Mālkalnes prospekts 15 - 54, Ogre,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“Ranka 62”, Ogresgals, Ogresgala pag.,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Madlienas iela 16, Ogre,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Čiekuru iela 5 - 3, Ogre,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Turkalnes iela 17 - 1A, Ogre,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“Ranka 58”, Ogresgals, Ogresgala pag.,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apbūves tiesības piešķiršanu uz zemes vienību ar kadastra apzīmējumu 7401 005 0513, Lakstīgalu ielā 1A, Ogrē, Ogres nov.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pieņemt dāvinājumu (ziedojumu)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projektu pieteikumu apstiprināšanu Ogres novada pašvaldības projektu konkursā „Veidojam vidi ap mums Ogres novadā”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aģentūras “Tūrisma, sporta un atpūtas kompleksa “Zilie kalni” attīstības aģentūra” 2024. gada publisko pārskatu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2023. gada 29. jūnija lēmumā “Par Ogres novada pašvaldības administratīvās komisijas sastāva apstiprināšanu”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sadarbības līguma noslēgšanu ar  Valsts digitālās attīstības aģentūru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pieņemt dāvinājumu (ziedojumu)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Ogres Mūzikas un mākslas skolas maksas pakalpojumu izcenojumu apstiprināšanu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Suntažu pamatskolas  maksas pakalpojumu izcenojumu apstiprināšanu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Melioratoru iela 8 - 35, Ikšķile, Ogres nov., atsavināšanu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papildu finansējuma piešķiršanu projektam “Taurupes muižas klēts ekspozīcija”</w:t>
      </w:r>
    </w:p>
    <w:p w:rsidR="004D55B6" w:rsidRPr="00647A87" w:rsidRDefault="00673E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“Šautuve”, Madliena, Madlienas pag., Ogres nov. un “Pirts-Peldbaseins”, Madliena, Madlienas pag., Ogres nov. piespiedu nojaukšanu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sešus papildus jautājumus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Egils Helmanis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(Atvars Lakstīgala, Dainis Širovs, Egils Helmanis, Gints Sīviņš, Igors Miglinieks, Indulis Trapiņš, Jānis Iklāvs,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Finanšu komiteja </w:t>
      </w:r>
      <w:r w:rsidRPr="00603EE8">
        <w:rPr>
          <w:rFonts w:cs="Times New Roman"/>
          <w:b/>
          <w:iCs w:val="0"/>
          <w:color w:val="auto"/>
          <w:szCs w:val="24"/>
          <w:lang w:eastAsia="lv-LV"/>
        </w:rPr>
        <w:t>NOLEMJ:</w:t>
      </w:r>
    </w:p>
    <w:p w:rsidR="00513A4E" w:rsidRPr="00603EE8" w:rsidRDefault="00513A4E" w:rsidP="00513A4E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</w:p>
    <w:p w:rsidR="00513A4E" w:rsidRDefault="00513A4E" w:rsidP="00513A4E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Apstiprināt iesniegto sēdes darba kārtību, iekļaujot </w:t>
      </w:r>
      <w:r>
        <w:rPr>
          <w:rFonts w:cs="Times New Roman"/>
          <w:iCs w:val="0"/>
          <w:color w:val="auto"/>
          <w:szCs w:val="24"/>
          <w:lang w:eastAsia="lv-LV"/>
        </w:rPr>
        <w:t>sešus</w:t>
      </w: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 papildus jautājumu</w:t>
      </w:r>
      <w:r>
        <w:rPr>
          <w:rFonts w:cs="Times New Roman"/>
          <w:iCs w:val="0"/>
          <w:color w:val="auto"/>
          <w:szCs w:val="24"/>
          <w:lang w:eastAsia="lv-LV"/>
        </w:rPr>
        <w:t>s:</w:t>
      </w:r>
    </w:p>
    <w:p w:rsidR="00513A4E" w:rsidRDefault="00513A4E" w:rsidP="00513A4E">
      <w:pPr>
        <w:jc w:val="both"/>
        <w:rPr>
          <w:rFonts w:cs="Times New Roman"/>
          <w:noProof/>
          <w:szCs w:val="24"/>
        </w:rPr>
      </w:pP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pieņemt dāvinājumu (ziedojumu)</w:t>
      </w: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Ogres Mūzikas un mākslas skolas maksas pakalpojumu izcenojumu apstiprināšanu</w:t>
      </w: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Suntažu pamatskolas  maksas pakalpojumu izcenojumu apstiprināšanu</w:t>
      </w: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Melioratoru iela 8 - 35, Ikšķile, Ogres nov., atsavināšanu</w:t>
      </w: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papildu finansējuma piešķiršanu projektam “Taurupes muižas klēts ekspozīcija”</w:t>
      </w:r>
    </w:p>
    <w:p w:rsidR="00513A4E" w:rsidRPr="00647A87" w:rsidRDefault="00513A4E" w:rsidP="00513A4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“Šautuve”, Madliena, Madlienas pag., Ogres nov. un “Pirts-Peldbaseins”, Madliena, Madlienas pag., Ogres nov. piespiedu nojaukšanu</w:t>
      </w:r>
      <w:r>
        <w:rPr>
          <w:rFonts w:cs="Times New Roman"/>
          <w:noProof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noProof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Nr.__/2025 “Ogres novada pašvaldības apbalvojumu nolikums” izdošanu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Marika Zeimule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atteikumu no pirmpirkuma tiesībām uz būvju nekustamo īpašumu Druvas iela 10, Lielvārdē, Ogres novadā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Žvīgurs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Lakstīgalu iela 3B, Lielvārdē, Ogres novadā,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Žvīgurs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13A4E" w:rsidRPr="00C11576" w:rsidRDefault="00513A4E" w:rsidP="003F2C82">
      <w:pPr>
        <w:jc w:val="both"/>
        <w:rPr>
          <w:i/>
          <w:color w:val="auto"/>
        </w:rPr>
      </w:pPr>
      <w:proofErr w:type="spellStart"/>
      <w:r w:rsidRPr="00C11576">
        <w:rPr>
          <w:b/>
          <w:i/>
          <w:color w:val="auto"/>
        </w:rPr>
        <w:t>S</w:t>
      </w:r>
      <w:r w:rsidR="003F2C82" w:rsidRPr="00C11576">
        <w:rPr>
          <w:b/>
          <w:i/>
          <w:color w:val="auto"/>
        </w:rPr>
        <w:t>.Ločmele</w:t>
      </w:r>
      <w:proofErr w:type="spellEnd"/>
      <w:r w:rsidR="003F2C82" w:rsidRPr="00C11576">
        <w:rPr>
          <w:i/>
          <w:color w:val="auto"/>
        </w:rPr>
        <w:t xml:space="preserve"> </w:t>
      </w:r>
      <w:r w:rsidR="00C11576" w:rsidRPr="00C11576">
        <w:rPr>
          <w:i/>
          <w:color w:val="auto"/>
        </w:rPr>
        <w:t xml:space="preserve">jautā, </w:t>
      </w:r>
      <w:r w:rsidRPr="00C11576">
        <w:rPr>
          <w:i/>
          <w:color w:val="auto"/>
        </w:rPr>
        <w:t>vai uz šī zemes</w:t>
      </w:r>
      <w:r w:rsidR="00C11576" w:rsidRPr="00C11576">
        <w:rPr>
          <w:i/>
          <w:color w:val="auto"/>
        </w:rPr>
        <w:t xml:space="preserve"> gabala atrodas </w:t>
      </w:r>
      <w:r w:rsidRPr="00C11576">
        <w:rPr>
          <w:i/>
          <w:color w:val="auto"/>
        </w:rPr>
        <w:t>arī ēkas</w:t>
      </w:r>
      <w:r w:rsidR="00C11576" w:rsidRPr="00C11576">
        <w:rPr>
          <w:i/>
          <w:color w:val="auto"/>
        </w:rPr>
        <w:t>, ja novērtējumā minēta zeme zem ēkām</w:t>
      </w:r>
      <w:r w:rsidRPr="00C11576">
        <w:rPr>
          <w:i/>
          <w:color w:val="auto"/>
        </w:rPr>
        <w:t xml:space="preserve">? </w:t>
      </w:r>
    </w:p>
    <w:p w:rsidR="003F2C82" w:rsidRPr="00C11576" w:rsidRDefault="003F2C82" w:rsidP="003F2C82">
      <w:pPr>
        <w:jc w:val="both"/>
        <w:rPr>
          <w:i/>
          <w:color w:val="auto"/>
        </w:rPr>
      </w:pPr>
    </w:p>
    <w:p w:rsidR="00513A4E" w:rsidRPr="00C11576" w:rsidRDefault="00513A4E" w:rsidP="003F2C82">
      <w:pPr>
        <w:jc w:val="both"/>
        <w:rPr>
          <w:i/>
          <w:color w:val="auto"/>
        </w:rPr>
      </w:pPr>
      <w:proofErr w:type="spellStart"/>
      <w:r w:rsidRPr="00C11576">
        <w:rPr>
          <w:b/>
          <w:i/>
          <w:color w:val="auto"/>
        </w:rPr>
        <w:t>Dz.Ž</w:t>
      </w:r>
      <w:r w:rsidR="003F2C82" w:rsidRPr="00C11576">
        <w:rPr>
          <w:b/>
          <w:i/>
          <w:color w:val="auto"/>
        </w:rPr>
        <w:t>vīgurs</w:t>
      </w:r>
      <w:proofErr w:type="spellEnd"/>
      <w:r w:rsidR="003F2C82" w:rsidRPr="00C11576">
        <w:rPr>
          <w:i/>
          <w:color w:val="auto"/>
        </w:rPr>
        <w:t xml:space="preserve"> informē, ka </w:t>
      </w:r>
      <w:r w:rsidR="00C11576" w:rsidRPr="00C11576">
        <w:rPr>
          <w:i/>
          <w:color w:val="auto"/>
        </w:rPr>
        <w:t>iespējams tā</w:t>
      </w:r>
      <w:r w:rsidR="003F2C82" w:rsidRPr="00C11576">
        <w:rPr>
          <w:i/>
          <w:color w:val="auto"/>
        </w:rPr>
        <w:t xml:space="preserve"> </w:t>
      </w:r>
      <w:r w:rsidRPr="00C11576">
        <w:rPr>
          <w:i/>
          <w:color w:val="auto"/>
        </w:rPr>
        <w:t xml:space="preserve">ir valsts zemes dienesta </w:t>
      </w:r>
      <w:r w:rsidR="00C11576" w:rsidRPr="00C11576">
        <w:rPr>
          <w:i/>
          <w:color w:val="auto"/>
        </w:rPr>
        <w:t>informācijas sistēmas kļūda</w:t>
      </w:r>
      <w:r w:rsidRPr="00C11576">
        <w:rPr>
          <w:i/>
          <w:color w:val="auto"/>
        </w:rPr>
        <w:t xml:space="preserve">, </w:t>
      </w:r>
      <w:r w:rsidR="003F2C82" w:rsidRPr="00C11576">
        <w:rPr>
          <w:i/>
          <w:color w:val="auto"/>
        </w:rPr>
        <w:t xml:space="preserve">jo </w:t>
      </w:r>
      <w:r w:rsidRPr="00C11576">
        <w:rPr>
          <w:i/>
          <w:color w:val="auto"/>
        </w:rPr>
        <w:t>dabā nav ēkas.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11 balsīm "Par" (Atvars Lakstīgala, Dainis Širovs, Egils Helmanis, Gints Sīviņš, Igors Miglinieks, Indulis Trapiņš, Jānis Iklāvs, Jānis Kaijaks, Pāvels Kotāns, </w:t>
      </w:r>
      <w:r w:rsidRPr="00CB2D18">
        <w:rPr>
          <w:rFonts w:cs="Times New Roman"/>
          <w:b/>
          <w:noProof/>
          <w:szCs w:val="24"/>
        </w:rPr>
        <w:lastRenderedPageBreak/>
        <w:t>Raivis Ūzuls, Rūdolfs Kudļa), "Pret" – nav, "Atturas" – 1 (Santa Ločmele),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“Virbaļi”, Madliena, Madlienas pag., Ogres novadā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Elme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rStyle w:val="Intensvaatsauce"/>
          <w:color w:val="auto"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Dīķu iela 11, Ikšķile, Ogres nov., 2/3 domājamo daļu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13A4E" w:rsidRPr="00BF38FE" w:rsidRDefault="00513A4E" w:rsidP="003F2C82">
      <w:pPr>
        <w:jc w:val="both"/>
        <w:rPr>
          <w:i/>
          <w:color w:val="auto"/>
        </w:rPr>
      </w:pPr>
      <w:proofErr w:type="spellStart"/>
      <w:r w:rsidRPr="00BF38FE">
        <w:rPr>
          <w:b/>
          <w:i/>
          <w:color w:val="auto"/>
        </w:rPr>
        <w:t>S</w:t>
      </w:r>
      <w:r w:rsidR="003F2C82" w:rsidRPr="00BF38FE">
        <w:rPr>
          <w:b/>
          <w:i/>
          <w:color w:val="auto"/>
        </w:rPr>
        <w:t>.Ločmele</w:t>
      </w:r>
      <w:proofErr w:type="spellEnd"/>
      <w:r w:rsidR="003F2C82" w:rsidRPr="00BF38FE">
        <w:rPr>
          <w:i/>
          <w:color w:val="auto"/>
        </w:rPr>
        <w:t xml:space="preserve"> jautā, </w:t>
      </w:r>
      <w:r w:rsidRPr="00BF38FE">
        <w:rPr>
          <w:i/>
          <w:color w:val="auto"/>
        </w:rPr>
        <w:t>vai pašvaldībai pieder tikai uz zem</w:t>
      </w:r>
      <w:r w:rsidR="00BF38FE" w:rsidRPr="00BF38FE">
        <w:rPr>
          <w:i/>
          <w:color w:val="auto"/>
        </w:rPr>
        <w:t>i</w:t>
      </w:r>
      <w:r w:rsidRPr="00BF38FE">
        <w:rPr>
          <w:i/>
          <w:color w:val="auto"/>
        </w:rPr>
        <w:t xml:space="preserve"> domājamās daļas un uz būvi nē? </w:t>
      </w:r>
    </w:p>
    <w:p w:rsidR="003F2C82" w:rsidRPr="00BF38FE" w:rsidRDefault="003F2C82" w:rsidP="003F2C82">
      <w:pPr>
        <w:jc w:val="both"/>
        <w:rPr>
          <w:i/>
          <w:color w:val="auto"/>
        </w:rPr>
      </w:pPr>
    </w:p>
    <w:p w:rsidR="00513A4E" w:rsidRPr="00BF38FE" w:rsidRDefault="00513A4E" w:rsidP="003F2C82">
      <w:pPr>
        <w:jc w:val="both"/>
        <w:rPr>
          <w:i/>
          <w:color w:val="auto"/>
        </w:rPr>
      </w:pPr>
      <w:proofErr w:type="spellStart"/>
      <w:r w:rsidRPr="00BF38FE">
        <w:rPr>
          <w:b/>
          <w:i/>
          <w:color w:val="auto"/>
        </w:rPr>
        <w:t>A</w:t>
      </w:r>
      <w:r w:rsidR="003F2C82" w:rsidRPr="00BF38FE">
        <w:rPr>
          <w:b/>
          <w:i/>
          <w:color w:val="auto"/>
        </w:rPr>
        <w:t>.Ormane</w:t>
      </w:r>
      <w:proofErr w:type="spellEnd"/>
      <w:r w:rsidR="003F2C82" w:rsidRPr="00BF38FE">
        <w:rPr>
          <w:i/>
          <w:color w:val="auto"/>
        </w:rPr>
        <w:t xml:space="preserve"> informē, ka</w:t>
      </w:r>
      <w:r w:rsidRPr="00BF38FE">
        <w:rPr>
          <w:i/>
          <w:color w:val="auto"/>
        </w:rPr>
        <w:t xml:space="preserve"> jā.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(Atvars Lakstīgala, Dainis Širovs, Egils Helmanis, Gints Sīviņš, Igors Miglinieks, Indulis Trapiņš,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Mālkalnes prospekts 15 - 54, Ogre,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Default="004D55B6" w:rsidP="00CB2D18">
      <w:pPr>
        <w:jc w:val="both"/>
        <w:rPr>
          <w:rFonts w:cs="Times New Roman"/>
          <w:szCs w:val="24"/>
        </w:rPr>
      </w:pPr>
    </w:p>
    <w:p w:rsidR="00BF38FE" w:rsidRDefault="00BF38FE" w:rsidP="00CB2D18">
      <w:pPr>
        <w:jc w:val="both"/>
        <w:rPr>
          <w:rFonts w:cs="Times New Roman"/>
          <w:szCs w:val="24"/>
        </w:rPr>
      </w:pPr>
    </w:p>
    <w:p w:rsidR="00BF38FE" w:rsidRDefault="00BF38FE" w:rsidP="00CB2D18">
      <w:pPr>
        <w:jc w:val="both"/>
        <w:rPr>
          <w:rFonts w:cs="Times New Roman"/>
          <w:szCs w:val="24"/>
        </w:rPr>
      </w:pPr>
    </w:p>
    <w:p w:rsidR="00BF38FE" w:rsidRDefault="00BF38FE" w:rsidP="00CB2D18">
      <w:pPr>
        <w:jc w:val="both"/>
        <w:rPr>
          <w:rFonts w:cs="Times New Roman"/>
          <w:szCs w:val="24"/>
        </w:rPr>
      </w:pPr>
    </w:p>
    <w:p w:rsidR="00BF38FE" w:rsidRDefault="00BF38FE" w:rsidP="00CB2D18">
      <w:pPr>
        <w:jc w:val="both"/>
        <w:rPr>
          <w:rFonts w:cs="Times New Roman"/>
          <w:szCs w:val="24"/>
        </w:rPr>
      </w:pPr>
    </w:p>
    <w:p w:rsidR="00BF38FE" w:rsidRPr="00B35BC8" w:rsidRDefault="00BF38FE" w:rsidP="00CB2D18">
      <w:pPr>
        <w:jc w:val="both"/>
        <w:rPr>
          <w:rFonts w:cs="Times New Roman"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rStyle w:val="Intensvaatsauce"/>
          <w:color w:val="auto"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“Ranka 62”, Ogresgals, Ogresgala pag.,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rStyle w:val="Intensvaatsauce"/>
          <w:color w:val="auto"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Madlienas iela 16, Ogre,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  <w:rPr>
          <w:rStyle w:val="Intensvaatsauce"/>
          <w:color w:val="auto"/>
        </w:rPr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Čiekuru iela 5 - 3, Ogre,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Turkalnes iela 17 - 1A, Ogre,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21261F" w:rsidRDefault="0021261F" w:rsidP="00B35BC8">
      <w:pPr>
        <w:jc w:val="center"/>
        <w:rPr>
          <w:rFonts w:cs="Times New Roman"/>
          <w:b/>
          <w:szCs w:val="24"/>
        </w:rPr>
      </w:pPr>
    </w:p>
    <w:p w:rsidR="0021261F" w:rsidRDefault="0021261F" w:rsidP="00B35BC8">
      <w:pPr>
        <w:jc w:val="center"/>
        <w:rPr>
          <w:rFonts w:cs="Times New Roman"/>
          <w:b/>
          <w:szCs w:val="24"/>
        </w:rPr>
      </w:pPr>
    </w:p>
    <w:p w:rsidR="0021261F" w:rsidRDefault="0021261F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“Ranka 58”, Ogresgals, Ogresgala pag.,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apbūves tiesības piešķiršanu uz zemes vienību ar kadastra apzīmējumu 7401 005 0513, Lakstīgalu ielā 1A, Ogrē, Ogres nov.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Žanete Briede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pieņemt dāvinājumu (ziedojumu)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Valda Brūvere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513A4E" w:rsidRDefault="004D55B6" w:rsidP="00513A4E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projektu pieteikumu apstiprināšanu Ogres novada pašvaldības projektu konkursā „Veidojam vidi ap mums Ogres novadā”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Sanda Zemīte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13A4E" w:rsidRDefault="00673E89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11 balsīm "Par" (Dainis Širovs, Egils Helmanis, Gints Sīviņš, Igors Miglinieks, Indulis Trapiņš, Jānis Iklāvs, Jānis Kaijaks, Pāvels Kotāns, Raivis Ūzuls, Rūdolfs Kudļa, Santa Ločmele), "Pret" – nav, "Atturas" – nav, </w:t>
      </w: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1 (Atvars Lakstīgala)</w:t>
      </w:r>
      <w:r w:rsidR="00B35BC8">
        <w:rPr>
          <w:rFonts w:cs="Times New Roman"/>
          <w:b/>
          <w:szCs w:val="24"/>
        </w:rPr>
        <w:t xml:space="preserve"> </w:t>
      </w:r>
    </w:p>
    <w:p w:rsidR="00513A4E" w:rsidRPr="006150BF" w:rsidRDefault="00513A4E" w:rsidP="00186A94">
      <w:pPr>
        <w:autoSpaceDE w:val="0"/>
        <w:autoSpaceDN w:val="0"/>
        <w:adjustRightInd w:val="0"/>
        <w:spacing w:before="60" w:after="60"/>
        <w:jc w:val="center"/>
        <w:rPr>
          <w:i/>
          <w:iCs w:val="0"/>
          <w:szCs w:val="24"/>
        </w:rPr>
      </w:pPr>
      <w:r>
        <w:rPr>
          <w:i/>
          <w:szCs w:val="24"/>
        </w:rPr>
        <w:t>Atvars Lakstīgala</w:t>
      </w:r>
      <w:r w:rsidRPr="006150BF">
        <w:rPr>
          <w:i/>
          <w:szCs w:val="24"/>
        </w:rPr>
        <w:t xml:space="preserve"> balsojumā nepiedalās, ievērojot likumā “Par interešu konflikta novēršanu valsts amatpersonu darbībā” paredzētos lēmumu pieņemšanas ierobežojumus,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13A4E" w:rsidRDefault="00513A4E" w:rsidP="00513A4E">
      <w:pPr>
        <w:jc w:val="center"/>
        <w:rPr>
          <w:rFonts w:cs="Times New Roman"/>
          <w:b/>
          <w:szCs w:val="24"/>
        </w:rPr>
      </w:pPr>
    </w:p>
    <w:p w:rsidR="00513A4E" w:rsidRPr="00AC2A7E" w:rsidRDefault="00513A4E" w:rsidP="00513A4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186A94" w:rsidRPr="00186A94" w:rsidRDefault="00186A94" w:rsidP="00186A94">
      <w:pPr>
        <w:rPr>
          <w:i/>
          <w:color w:val="auto"/>
        </w:rPr>
      </w:pPr>
      <w:r w:rsidRPr="00186A94">
        <w:rPr>
          <w:i/>
          <w:color w:val="auto"/>
        </w:rPr>
        <w:t>D. Māliņa atstāj zāli no plkst. 9.39 – 9.41.</w:t>
      </w:r>
    </w:p>
    <w:p w:rsidR="00186A94" w:rsidRDefault="00186A94" w:rsidP="00186A94">
      <w:pPr>
        <w:rPr>
          <w:color w:val="FF0000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aģentūras “Tūrisma, sporta un atpūtas kompleksa “Zilie kalni” attīstības aģentūra” 2024. gada publisko pārskatu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Aivars Tauriņš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86A94" w:rsidRPr="00D41559" w:rsidRDefault="00186A94" w:rsidP="003F2C82">
      <w:pPr>
        <w:jc w:val="both"/>
        <w:rPr>
          <w:i/>
          <w:color w:val="auto"/>
        </w:rPr>
      </w:pPr>
      <w:proofErr w:type="spellStart"/>
      <w:r w:rsidRPr="00D41559">
        <w:rPr>
          <w:b/>
          <w:i/>
          <w:color w:val="auto"/>
        </w:rPr>
        <w:t>A.Tauriņš</w:t>
      </w:r>
      <w:proofErr w:type="spellEnd"/>
      <w:r w:rsidR="00D41559" w:rsidRPr="00D41559">
        <w:rPr>
          <w:i/>
          <w:color w:val="auto"/>
        </w:rPr>
        <w:t xml:space="preserve"> demonstrē prezentāciju “</w:t>
      </w:r>
      <w:r w:rsidR="00D41559" w:rsidRPr="00D41559">
        <w:rPr>
          <w:rFonts w:cs="Times New Roman"/>
          <w:i/>
          <w:noProof/>
          <w:color w:val="auto"/>
          <w:szCs w:val="24"/>
        </w:rPr>
        <w:t>Ogres novada pašvaldības aģentūras “Tūrisma, sporta un atpūtas kompleksa “Zilie kalni” attīstības aģentūra” 2024. gada publisk</w:t>
      </w:r>
      <w:r w:rsidR="00D41559" w:rsidRPr="00D41559">
        <w:rPr>
          <w:rFonts w:cs="Times New Roman"/>
          <w:i/>
          <w:noProof/>
          <w:color w:val="auto"/>
          <w:szCs w:val="24"/>
        </w:rPr>
        <w:t>ais</w:t>
      </w:r>
      <w:r w:rsidR="00D41559" w:rsidRPr="00D41559">
        <w:rPr>
          <w:rFonts w:cs="Times New Roman"/>
          <w:i/>
          <w:noProof/>
          <w:color w:val="auto"/>
          <w:szCs w:val="24"/>
        </w:rPr>
        <w:t xml:space="preserve"> pārskat</w:t>
      </w:r>
      <w:r w:rsidR="00D41559" w:rsidRPr="00D41559">
        <w:rPr>
          <w:rFonts w:cs="Times New Roman"/>
          <w:i/>
          <w:noProof/>
          <w:color w:val="auto"/>
          <w:szCs w:val="24"/>
        </w:rPr>
        <w:t>s”</w:t>
      </w:r>
      <w:r w:rsidR="003F2C82" w:rsidRPr="00D41559">
        <w:rPr>
          <w:i/>
          <w:color w:val="auto"/>
        </w:rPr>
        <w:t>.</w:t>
      </w:r>
    </w:p>
    <w:p w:rsidR="003F2C82" w:rsidRPr="003F2C82" w:rsidRDefault="003F2C82" w:rsidP="003F2C82">
      <w:pPr>
        <w:jc w:val="both"/>
        <w:rPr>
          <w:i/>
          <w:color w:val="FF0000"/>
        </w:rPr>
      </w:pPr>
    </w:p>
    <w:p w:rsidR="00186A94" w:rsidRPr="00F63839" w:rsidRDefault="00186A94" w:rsidP="003F2C82">
      <w:pPr>
        <w:jc w:val="both"/>
        <w:rPr>
          <w:i/>
          <w:color w:val="auto"/>
        </w:rPr>
      </w:pPr>
      <w:proofErr w:type="spellStart"/>
      <w:r w:rsidRPr="00F63839">
        <w:rPr>
          <w:b/>
          <w:i/>
          <w:color w:val="auto"/>
        </w:rPr>
        <w:t>E</w:t>
      </w:r>
      <w:r w:rsidR="003F2C82" w:rsidRPr="00F63839">
        <w:rPr>
          <w:b/>
          <w:i/>
          <w:color w:val="auto"/>
        </w:rPr>
        <w:t>.Helmanis</w:t>
      </w:r>
      <w:proofErr w:type="spellEnd"/>
      <w:r w:rsidR="00F63839">
        <w:rPr>
          <w:i/>
          <w:color w:val="auto"/>
        </w:rPr>
        <w:t xml:space="preserve"> informē</w:t>
      </w:r>
      <w:r w:rsidRPr="00F63839">
        <w:rPr>
          <w:i/>
          <w:color w:val="auto"/>
        </w:rPr>
        <w:t>, ka tas viss nebūtu iespējams, ja savā laikā Trapiņa kungs nebūtu atsaucies šī projekta realizācijai</w:t>
      </w:r>
      <w:r w:rsidR="00F63839" w:rsidRPr="00F63839">
        <w:rPr>
          <w:i/>
          <w:color w:val="auto"/>
        </w:rPr>
        <w:t xml:space="preserve"> starp divām pašvaldībām</w:t>
      </w:r>
      <w:r w:rsidRPr="00F63839">
        <w:rPr>
          <w:i/>
          <w:color w:val="auto"/>
        </w:rPr>
        <w:t xml:space="preserve">. Zilo kalnu teritorija bija degradēta, bet tagad </w:t>
      </w:r>
      <w:r w:rsidR="00F63839" w:rsidRPr="00F63839">
        <w:rPr>
          <w:i/>
          <w:color w:val="auto"/>
        </w:rPr>
        <w:t xml:space="preserve">tur </w:t>
      </w:r>
      <w:r w:rsidRPr="00F63839">
        <w:rPr>
          <w:i/>
          <w:color w:val="auto"/>
        </w:rPr>
        <w:t>ir pavisam cita aina. Tas ir labs p</w:t>
      </w:r>
      <w:r w:rsidR="00F63839" w:rsidRPr="00F63839">
        <w:rPr>
          <w:i/>
          <w:color w:val="auto"/>
        </w:rPr>
        <w:t>iemērs projektam</w:t>
      </w:r>
      <w:r w:rsidRPr="00F63839">
        <w:rPr>
          <w:i/>
          <w:color w:val="auto"/>
        </w:rPr>
        <w:t>, kas ir labi attīstījies un turpina attīstīties.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2023. gada 29. jūnija lēmumā “Par Ogres novada pašvaldības administratīvās komisijas sastāva apstiprināšanu”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86A94" w:rsidRPr="005E2525" w:rsidRDefault="00186A94" w:rsidP="003F2C82">
      <w:pPr>
        <w:jc w:val="both"/>
        <w:rPr>
          <w:i/>
          <w:color w:val="auto"/>
        </w:rPr>
      </w:pPr>
      <w:proofErr w:type="spellStart"/>
      <w:r w:rsidRPr="005E2525">
        <w:rPr>
          <w:b/>
          <w:i/>
          <w:color w:val="auto"/>
        </w:rPr>
        <w:t>S</w:t>
      </w:r>
      <w:r w:rsidR="003F2C82" w:rsidRPr="005E2525">
        <w:rPr>
          <w:b/>
          <w:i/>
          <w:color w:val="auto"/>
        </w:rPr>
        <w:t>.Ločmele</w:t>
      </w:r>
      <w:proofErr w:type="spellEnd"/>
      <w:r w:rsidR="003F2C82" w:rsidRPr="005E2525">
        <w:rPr>
          <w:i/>
          <w:color w:val="auto"/>
        </w:rPr>
        <w:t xml:space="preserve"> </w:t>
      </w:r>
      <w:r w:rsidRPr="005E2525">
        <w:rPr>
          <w:i/>
          <w:color w:val="auto"/>
        </w:rPr>
        <w:t xml:space="preserve">jautā, vai </w:t>
      </w:r>
      <w:r w:rsidR="003F2C82" w:rsidRPr="005E2525">
        <w:rPr>
          <w:i/>
          <w:color w:val="auto"/>
        </w:rPr>
        <w:t>ir bijis domes lēmums par iepriekšējā</w:t>
      </w:r>
      <w:r w:rsidRPr="005E2525">
        <w:rPr>
          <w:i/>
          <w:color w:val="auto"/>
        </w:rPr>
        <w:t xml:space="preserve"> </w:t>
      </w:r>
      <w:r w:rsidR="003F2C82" w:rsidRPr="005E2525">
        <w:rPr>
          <w:i/>
          <w:color w:val="auto"/>
        </w:rPr>
        <w:t xml:space="preserve">administratīvās </w:t>
      </w:r>
      <w:r w:rsidRPr="005E2525">
        <w:rPr>
          <w:i/>
          <w:color w:val="auto"/>
        </w:rPr>
        <w:t xml:space="preserve">komisijas </w:t>
      </w:r>
      <w:r w:rsidR="003F2C82" w:rsidRPr="005E2525">
        <w:rPr>
          <w:i/>
          <w:color w:val="auto"/>
        </w:rPr>
        <w:t>priekšsēdētāja atbrīvošanu</w:t>
      </w:r>
      <w:r w:rsidRPr="005E2525">
        <w:rPr>
          <w:i/>
          <w:color w:val="auto"/>
        </w:rPr>
        <w:t>?</w:t>
      </w:r>
    </w:p>
    <w:p w:rsidR="003F2C82" w:rsidRPr="005E2525" w:rsidRDefault="003F2C82" w:rsidP="003F2C82">
      <w:pPr>
        <w:jc w:val="both"/>
        <w:rPr>
          <w:i/>
          <w:color w:val="auto"/>
        </w:rPr>
      </w:pPr>
    </w:p>
    <w:p w:rsidR="00186A94" w:rsidRPr="005E2525" w:rsidRDefault="003F2C82" w:rsidP="003F2C82">
      <w:pPr>
        <w:jc w:val="both"/>
        <w:rPr>
          <w:i/>
          <w:color w:val="auto"/>
        </w:rPr>
      </w:pPr>
      <w:proofErr w:type="spellStart"/>
      <w:r w:rsidRPr="005E2525">
        <w:rPr>
          <w:b/>
          <w:i/>
          <w:color w:val="auto"/>
        </w:rPr>
        <w:t>A.Pūga</w:t>
      </w:r>
      <w:proofErr w:type="spellEnd"/>
      <w:r w:rsidRPr="005E2525">
        <w:rPr>
          <w:i/>
          <w:color w:val="auto"/>
        </w:rPr>
        <w:t xml:space="preserve"> informē, ka iepriekšējais administratīvās komisijas priekšsēdētājs bija </w:t>
      </w:r>
      <w:r w:rsidR="00186A94" w:rsidRPr="005E2525">
        <w:rPr>
          <w:i/>
          <w:color w:val="auto"/>
        </w:rPr>
        <w:t>Gunārs Ru</w:t>
      </w:r>
      <w:r w:rsidRPr="005E2525">
        <w:rPr>
          <w:i/>
          <w:color w:val="auto"/>
        </w:rPr>
        <w:t xml:space="preserve">siņš, kurš </w:t>
      </w:r>
      <w:r w:rsidR="00186A94" w:rsidRPr="005E2525">
        <w:rPr>
          <w:i/>
          <w:color w:val="auto"/>
        </w:rPr>
        <w:t xml:space="preserve">tika atbrīvots </w:t>
      </w:r>
      <w:r w:rsidRPr="005E2525">
        <w:rPr>
          <w:i/>
          <w:color w:val="auto"/>
        </w:rPr>
        <w:t xml:space="preserve">no komisijas priekšsēdētāja amata saskaņā </w:t>
      </w:r>
      <w:r w:rsidR="00186A94" w:rsidRPr="005E2525">
        <w:rPr>
          <w:i/>
          <w:color w:val="auto"/>
        </w:rPr>
        <w:t>ar domes lēmumu.</w:t>
      </w:r>
    </w:p>
    <w:p w:rsidR="00CB2D18" w:rsidRDefault="00CB2D18" w:rsidP="003F2C82">
      <w:pPr>
        <w:ind w:firstLine="720"/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sadarbības līguma noslēgšanu ar  Valsts digitālās attīstības aģentūru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86A94" w:rsidRPr="004A395C" w:rsidRDefault="00186A94" w:rsidP="00186A94">
      <w:pPr>
        <w:rPr>
          <w:i/>
          <w:color w:val="auto"/>
        </w:rPr>
      </w:pPr>
      <w:proofErr w:type="spellStart"/>
      <w:r w:rsidRPr="004A395C">
        <w:rPr>
          <w:b/>
          <w:i/>
          <w:color w:val="auto"/>
        </w:rPr>
        <w:t>A.Skraucis</w:t>
      </w:r>
      <w:proofErr w:type="spellEnd"/>
      <w:r w:rsidRPr="004A395C">
        <w:rPr>
          <w:i/>
          <w:color w:val="auto"/>
        </w:rPr>
        <w:t xml:space="preserve"> demonstrē prezentāciju </w:t>
      </w:r>
      <w:r w:rsidR="004A395C" w:rsidRPr="004A395C">
        <w:rPr>
          <w:i/>
          <w:color w:val="auto"/>
        </w:rPr>
        <w:t xml:space="preserve">“Atvieglojumu vienotā informācijas sistēma </w:t>
      </w:r>
      <w:r w:rsidR="00672174">
        <w:rPr>
          <w:i/>
          <w:color w:val="auto"/>
        </w:rPr>
        <w:t>(</w:t>
      </w:r>
      <w:r w:rsidR="004A395C" w:rsidRPr="004A395C">
        <w:rPr>
          <w:i/>
          <w:color w:val="auto"/>
        </w:rPr>
        <w:t>AVIS</w:t>
      </w:r>
      <w:r w:rsidR="00672174">
        <w:rPr>
          <w:i/>
          <w:color w:val="auto"/>
        </w:rPr>
        <w:t>)</w:t>
      </w:r>
      <w:r w:rsidR="004A395C" w:rsidRPr="004A395C">
        <w:rPr>
          <w:i/>
          <w:color w:val="auto"/>
        </w:rPr>
        <w:t>”.</w:t>
      </w:r>
      <w:r w:rsidRPr="004A395C">
        <w:rPr>
          <w:i/>
          <w:color w:val="auto"/>
        </w:rPr>
        <w:t xml:space="preserve"> 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(Atvars Lakstīgala, Dainis Širovs, Egils Helmanis, Gints Sīviņš, Igors Miglinieks, Indulis Trapiņš, Jānis Iklāvs, Jānis Kaijaks, Pāvels Kotāns, </w:t>
      </w:r>
      <w:r w:rsidRPr="00CB2D18">
        <w:rPr>
          <w:rFonts w:cs="Times New Roman"/>
          <w:b/>
          <w:noProof/>
          <w:szCs w:val="24"/>
        </w:rPr>
        <w:lastRenderedPageBreak/>
        <w:t>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pieņemt dāvinājumu (ziedojumu)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Sandra Ziediņa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Ogres Mūzikas un mākslas skolas maksas pakalpojumu izcenojumu apstiprināšanu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186A94" w:rsidRDefault="00186A94" w:rsidP="00CB2D18">
      <w:pPr>
        <w:jc w:val="center"/>
        <w:rPr>
          <w:rFonts w:cs="Times New Roman"/>
          <w:b/>
          <w:szCs w:val="24"/>
        </w:rPr>
      </w:pPr>
    </w:p>
    <w:p w:rsidR="00186A94" w:rsidRDefault="00673E89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11 balsīm "Par" (Dainis Širovs, Egils Helmanis, Gints Sīviņš, Igors Miglinieks, Indulis Trapiņš, Jānis Iklāvs, Jānis Kaijaks, Pāvels Kotāns, Raivis Ūzuls, Rūdolfs Kudļa, Santa Ločmele), "Pret" – nav, "Atturas" – nav, </w:t>
      </w:r>
    </w:p>
    <w:p w:rsidR="00186A94" w:rsidRDefault="00673E89" w:rsidP="00CB2D18">
      <w:pPr>
        <w:jc w:val="center"/>
        <w:rPr>
          <w:rFonts w:cs="Times New Roman"/>
          <w:b/>
          <w:noProof/>
          <w:szCs w:val="24"/>
        </w:rPr>
      </w:pPr>
      <w:r w:rsidRPr="00CB2D18">
        <w:rPr>
          <w:rFonts w:cs="Times New Roman"/>
          <w:b/>
          <w:noProof/>
          <w:szCs w:val="24"/>
        </w:rPr>
        <w:t>"Nepiedalās" – 1 (Atvars Lakstīgala)</w:t>
      </w:r>
    </w:p>
    <w:p w:rsidR="00186A94" w:rsidRPr="006150BF" w:rsidRDefault="00186A94" w:rsidP="00186A94">
      <w:pPr>
        <w:autoSpaceDE w:val="0"/>
        <w:autoSpaceDN w:val="0"/>
        <w:adjustRightInd w:val="0"/>
        <w:spacing w:before="60" w:after="60"/>
        <w:jc w:val="center"/>
        <w:rPr>
          <w:i/>
          <w:iCs w:val="0"/>
          <w:szCs w:val="24"/>
        </w:rPr>
      </w:pPr>
      <w:r>
        <w:rPr>
          <w:i/>
          <w:szCs w:val="24"/>
        </w:rPr>
        <w:t>Atvars Lakstīgala</w:t>
      </w:r>
      <w:r w:rsidRPr="006150BF">
        <w:rPr>
          <w:i/>
          <w:szCs w:val="24"/>
        </w:rPr>
        <w:t xml:space="preserve"> balsojumā nepiedalās, ievērojot likumā “Par interešu konflikta novēršanu valsts amatpersonu darbībā” paredzētos lēmumu pieņemšanas ierobežojumus,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Suntažu pamatskolas  maksas pakalpojumu izcenojumu apstiprināšanu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(Atvars Lakstīgala, Dainis Širovs, Egils Helmanis,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Melioratoru iela 8 - 35, Ikšķile, Ogres nov., atsavināšanu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4D55B6" w:rsidRPr="00AC2A7E" w:rsidRDefault="004D55B6" w:rsidP="004D55B6">
      <w:pPr>
        <w:rPr>
          <w:rStyle w:val="Intensvaatsauce"/>
          <w:rFonts w:cs="Times New Roman"/>
          <w:color w:val="auto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11 balsīm "Par" (Atvars Lakstīgala, Dainis Širovs, Egils Helmanis, Gints Sīviņš, Igors Miglinieks, Indulis Trapiņš, Jānis Iklāvs, Jānis Kaijaks, Pāvels Kotāns, </w:t>
      </w:r>
      <w:r w:rsidRPr="00CB2D18">
        <w:rPr>
          <w:rFonts w:cs="Times New Roman"/>
          <w:b/>
          <w:noProof/>
          <w:szCs w:val="24"/>
        </w:rPr>
        <w:lastRenderedPageBreak/>
        <w:t>Raivis Ūzuls, Rūdolfs Kudļa), "Pret" – 1 (Santa Ločmele),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papildu finansējuma piešķiršanu projektam “Taurupes muižas klēts ekspozīcija”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86A94" w:rsidRPr="00A6426C" w:rsidRDefault="00186A94" w:rsidP="009D7DAD">
      <w:pPr>
        <w:jc w:val="both"/>
        <w:rPr>
          <w:i/>
          <w:color w:val="auto"/>
        </w:rPr>
      </w:pPr>
      <w:proofErr w:type="spellStart"/>
      <w:r w:rsidRPr="00A6426C">
        <w:rPr>
          <w:b/>
          <w:i/>
          <w:color w:val="auto"/>
        </w:rPr>
        <w:t>S</w:t>
      </w:r>
      <w:r w:rsidR="003F2C82" w:rsidRPr="00A6426C">
        <w:rPr>
          <w:b/>
          <w:i/>
          <w:color w:val="auto"/>
        </w:rPr>
        <w:t>.Ločmele</w:t>
      </w:r>
      <w:proofErr w:type="spellEnd"/>
      <w:r w:rsidR="003F2C82" w:rsidRPr="00A6426C">
        <w:rPr>
          <w:i/>
          <w:color w:val="auto"/>
        </w:rPr>
        <w:t xml:space="preserve"> </w:t>
      </w:r>
      <w:r w:rsidR="00B05F6E" w:rsidRPr="00A6426C">
        <w:rPr>
          <w:i/>
          <w:color w:val="auto"/>
        </w:rPr>
        <w:t xml:space="preserve">interesējas, vai sākotnēji </w:t>
      </w:r>
      <w:r w:rsidRPr="00A6426C">
        <w:rPr>
          <w:i/>
          <w:color w:val="auto"/>
        </w:rPr>
        <w:t xml:space="preserve">budžetā </w:t>
      </w:r>
      <w:r w:rsidR="00B05F6E" w:rsidRPr="00A6426C">
        <w:rPr>
          <w:i/>
          <w:color w:val="auto"/>
        </w:rPr>
        <w:t>netika paredzēti</w:t>
      </w:r>
      <w:r w:rsidRPr="00A6426C">
        <w:rPr>
          <w:i/>
          <w:color w:val="auto"/>
        </w:rPr>
        <w:t xml:space="preserve"> 70</w:t>
      </w:r>
      <w:r w:rsidR="00B05F6E" w:rsidRPr="00A6426C">
        <w:rPr>
          <w:i/>
          <w:color w:val="auto"/>
        </w:rPr>
        <w:t xml:space="preserve"> 000 </w:t>
      </w:r>
      <w:proofErr w:type="spellStart"/>
      <w:r w:rsidR="00B05F6E" w:rsidRPr="00A6426C">
        <w:rPr>
          <w:i/>
          <w:color w:val="auto"/>
        </w:rPr>
        <w:t>euro</w:t>
      </w:r>
      <w:proofErr w:type="spellEnd"/>
      <w:r w:rsidR="00B05F6E" w:rsidRPr="00A6426C">
        <w:rPr>
          <w:i/>
          <w:color w:val="auto"/>
        </w:rPr>
        <w:t xml:space="preserve"> ekspozīcijas izveidei</w:t>
      </w:r>
      <w:r w:rsidRPr="00A6426C">
        <w:rPr>
          <w:i/>
          <w:color w:val="auto"/>
        </w:rPr>
        <w:t>?</w:t>
      </w:r>
    </w:p>
    <w:p w:rsidR="003F2C82" w:rsidRPr="00A6426C" w:rsidRDefault="003F2C82" w:rsidP="009D7DAD">
      <w:pPr>
        <w:jc w:val="both"/>
        <w:rPr>
          <w:i/>
          <w:color w:val="auto"/>
        </w:rPr>
      </w:pPr>
    </w:p>
    <w:p w:rsidR="00186A94" w:rsidRPr="00A6426C" w:rsidRDefault="00186A94" w:rsidP="009D7DAD">
      <w:pPr>
        <w:jc w:val="both"/>
        <w:rPr>
          <w:i/>
          <w:color w:val="auto"/>
        </w:rPr>
      </w:pPr>
      <w:proofErr w:type="spellStart"/>
      <w:r w:rsidRPr="00A6426C">
        <w:rPr>
          <w:b/>
          <w:i/>
          <w:color w:val="auto"/>
        </w:rPr>
        <w:t>A</w:t>
      </w:r>
      <w:r w:rsidR="003F2C82" w:rsidRPr="00A6426C">
        <w:rPr>
          <w:b/>
          <w:i/>
          <w:color w:val="auto"/>
        </w:rPr>
        <w:t>.Romanovska</w:t>
      </w:r>
      <w:proofErr w:type="spellEnd"/>
      <w:r w:rsidR="003F2C82" w:rsidRPr="00A6426C">
        <w:rPr>
          <w:i/>
          <w:color w:val="auto"/>
        </w:rPr>
        <w:t xml:space="preserve"> informē, ka </w:t>
      </w:r>
      <w:r w:rsidRPr="00A6426C">
        <w:rPr>
          <w:i/>
          <w:color w:val="auto"/>
        </w:rPr>
        <w:t xml:space="preserve">budžetā </w:t>
      </w:r>
      <w:r w:rsidR="00B05F6E" w:rsidRPr="00A6426C">
        <w:rPr>
          <w:i/>
          <w:color w:val="auto"/>
        </w:rPr>
        <w:t xml:space="preserve">tika </w:t>
      </w:r>
      <w:r w:rsidR="003F2C82" w:rsidRPr="00A6426C">
        <w:rPr>
          <w:i/>
          <w:color w:val="auto"/>
        </w:rPr>
        <w:t>paredzēti 170</w:t>
      </w:r>
      <w:r w:rsidR="00B05F6E" w:rsidRPr="00A6426C">
        <w:rPr>
          <w:i/>
          <w:color w:val="auto"/>
        </w:rPr>
        <w:t xml:space="preserve"> 000 </w:t>
      </w:r>
      <w:proofErr w:type="spellStart"/>
      <w:r w:rsidR="00B05F6E" w:rsidRPr="00A6426C">
        <w:rPr>
          <w:i/>
          <w:color w:val="auto"/>
        </w:rPr>
        <w:t>euro</w:t>
      </w:r>
      <w:proofErr w:type="spellEnd"/>
      <w:r w:rsidR="00B05F6E" w:rsidRPr="00A6426C">
        <w:rPr>
          <w:i/>
          <w:color w:val="auto"/>
        </w:rPr>
        <w:t>, skaidrojot, kādi papildus izdevumi veidojas šī projekta ietvaros.</w:t>
      </w:r>
    </w:p>
    <w:p w:rsidR="003F2C82" w:rsidRPr="00A6426C" w:rsidRDefault="003F2C82" w:rsidP="009D7DAD">
      <w:pPr>
        <w:jc w:val="both"/>
        <w:rPr>
          <w:i/>
          <w:color w:val="auto"/>
        </w:rPr>
      </w:pPr>
    </w:p>
    <w:p w:rsidR="00186A94" w:rsidRPr="00A6426C" w:rsidRDefault="00186A94" w:rsidP="009D7DAD">
      <w:pPr>
        <w:jc w:val="both"/>
        <w:rPr>
          <w:i/>
          <w:color w:val="auto"/>
        </w:rPr>
      </w:pPr>
      <w:proofErr w:type="spellStart"/>
      <w:r w:rsidRPr="00A6426C">
        <w:rPr>
          <w:b/>
          <w:i/>
          <w:color w:val="auto"/>
        </w:rPr>
        <w:t>E</w:t>
      </w:r>
      <w:r w:rsidR="003F2C82" w:rsidRPr="00A6426C">
        <w:rPr>
          <w:b/>
          <w:i/>
          <w:color w:val="auto"/>
        </w:rPr>
        <w:t>.Helmanis</w:t>
      </w:r>
      <w:proofErr w:type="spellEnd"/>
      <w:r w:rsidR="003F2C82" w:rsidRPr="00A6426C">
        <w:rPr>
          <w:i/>
          <w:color w:val="auto"/>
        </w:rPr>
        <w:t xml:space="preserve"> </w:t>
      </w:r>
      <w:r w:rsidRPr="00A6426C">
        <w:rPr>
          <w:i/>
          <w:color w:val="auto"/>
        </w:rPr>
        <w:t>aicina atbalstīt</w:t>
      </w:r>
      <w:r w:rsidR="003F2C82" w:rsidRPr="00A6426C">
        <w:rPr>
          <w:i/>
          <w:color w:val="auto"/>
        </w:rPr>
        <w:t xml:space="preserve"> sagatavoto domes lēmuma projektu</w:t>
      </w:r>
      <w:r w:rsidRPr="00A6426C">
        <w:rPr>
          <w:i/>
          <w:color w:val="auto"/>
        </w:rPr>
        <w:t>, norādot, ka šis ir brīnišķīgs projekts, kas tiks īstenots Ogres novada lauku teritorijā</w:t>
      </w:r>
      <w:r w:rsidR="00A6426C" w:rsidRPr="00A6426C">
        <w:rPr>
          <w:i/>
          <w:color w:val="auto"/>
        </w:rPr>
        <w:t>, Taurupes muižā</w:t>
      </w:r>
      <w:r w:rsidRPr="00A6426C">
        <w:rPr>
          <w:i/>
          <w:color w:val="auto"/>
        </w:rPr>
        <w:t>.</w:t>
      </w:r>
    </w:p>
    <w:p w:rsidR="003F2C82" w:rsidRPr="00A6426C" w:rsidRDefault="003F2C82" w:rsidP="009D7DAD">
      <w:pPr>
        <w:jc w:val="both"/>
        <w:rPr>
          <w:i/>
          <w:color w:val="auto"/>
        </w:rPr>
      </w:pPr>
    </w:p>
    <w:p w:rsidR="00186A94" w:rsidRPr="00A6426C" w:rsidRDefault="00186A94" w:rsidP="009D7DAD">
      <w:pPr>
        <w:jc w:val="both"/>
        <w:rPr>
          <w:i/>
          <w:color w:val="auto"/>
        </w:rPr>
      </w:pPr>
      <w:proofErr w:type="spellStart"/>
      <w:r w:rsidRPr="00A6426C">
        <w:rPr>
          <w:b/>
          <w:i/>
          <w:color w:val="auto"/>
        </w:rPr>
        <w:t>A</w:t>
      </w:r>
      <w:r w:rsidR="003F2C82" w:rsidRPr="00A6426C">
        <w:rPr>
          <w:b/>
          <w:i/>
          <w:color w:val="auto"/>
        </w:rPr>
        <w:t>.Romanovska</w:t>
      </w:r>
      <w:proofErr w:type="spellEnd"/>
      <w:r w:rsidR="00A6426C" w:rsidRPr="00A6426C">
        <w:rPr>
          <w:i/>
          <w:color w:val="auto"/>
        </w:rPr>
        <w:t xml:space="preserve"> demonstrē video par plānoto ekspozīciju.</w:t>
      </w:r>
    </w:p>
    <w:p w:rsidR="003F2C82" w:rsidRPr="00A6426C" w:rsidRDefault="003F2C82" w:rsidP="009D7DAD">
      <w:pPr>
        <w:jc w:val="both"/>
        <w:rPr>
          <w:i/>
          <w:color w:val="auto"/>
        </w:rPr>
      </w:pPr>
    </w:p>
    <w:p w:rsidR="00186A94" w:rsidRPr="00A6426C" w:rsidRDefault="00186A94" w:rsidP="009D7DAD">
      <w:pPr>
        <w:jc w:val="both"/>
        <w:rPr>
          <w:i/>
          <w:color w:val="auto"/>
        </w:rPr>
      </w:pPr>
      <w:proofErr w:type="spellStart"/>
      <w:r w:rsidRPr="00A6426C">
        <w:rPr>
          <w:b/>
          <w:i/>
          <w:color w:val="auto"/>
        </w:rPr>
        <w:t>E</w:t>
      </w:r>
      <w:r w:rsidR="00A6426C" w:rsidRPr="00A6426C">
        <w:rPr>
          <w:b/>
          <w:i/>
          <w:color w:val="auto"/>
        </w:rPr>
        <w:t>.</w:t>
      </w:r>
      <w:r w:rsidR="003F2C82" w:rsidRPr="00A6426C">
        <w:rPr>
          <w:b/>
          <w:i/>
          <w:color w:val="auto"/>
        </w:rPr>
        <w:t>Helmanis</w:t>
      </w:r>
      <w:proofErr w:type="spellEnd"/>
      <w:r w:rsidR="003F2C82" w:rsidRPr="00A6426C">
        <w:rPr>
          <w:i/>
          <w:color w:val="auto"/>
        </w:rPr>
        <w:t xml:space="preserve"> </w:t>
      </w:r>
      <w:r w:rsidR="00A6426C">
        <w:rPr>
          <w:i/>
          <w:color w:val="auto"/>
        </w:rPr>
        <w:t>informē</w:t>
      </w:r>
      <w:r w:rsidRPr="00A6426C">
        <w:rPr>
          <w:i/>
          <w:color w:val="auto"/>
        </w:rPr>
        <w:t xml:space="preserve">, ka jebkurš objekts ar pievienoto </w:t>
      </w:r>
      <w:r w:rsidR="00A6426C" w:rsidRPr="00A6426C">
        <w:rPr>
          <w:i/>
          <w:color w:val="auto"/>
        </w:rPr>
        <w:t>vērtību un saturu lauku teritorijā ļot</w:t>
      </w:r>
      <w:r w:rsidR="008F05FF">
        <w:rPr>
          <w:i/>
          <w:color w:val="auto"/>
        </w:rPr>
        <w:t xml:space="preserve">i daudz </w:t>
      </w:r>
      <w:r w:rsidR="00A6426C" w:rsidRPr="00A6426C">
        <w:rPr>
          <w:i/>
          <w:color w:val="auto"/>
        </w:rPr>
        <w:t>ko nozīmē</w:t>
      </w:r>
      <w:r w:rsidRPr="00A6426C">
        <w:rPr>
          <w:i/>
          <w:color w:val="auto"/>
        </w:rPr>
        <w:t xml:space="preserve">. Attīstās ne tikai </w:t>
      </w:r>
      <w:r w:rsidR="00A6426C" w:rsidRPr="00A6426C">
        <w:rPr>
          <w:i/>
          <w:color w:val="auto"/>
        </w:rPr>
        <w:t>pilsēta</w:t>
      </w:r>
      <w:r w:rsidRPr="00A6426C">
        <w:rPr>
          <w:i/>
          <w:color w:val="auto"/>
        </w:rPr>
        <w:t xml:space="preserve">, bet </w:t>
      </w:r>
      <w:r w:rsidR="00A6426C" w:rsidRPr="00A6426C">
        <w:rPr>
          <w:i/>
          <w:color w:val="auto"/>
        </w:rPr>
        <w:t>viss novads</w:t>
      </w:r>
      <w:r w:rsidRPr="00A6426C">
        <w:rPr>
          <w:i/>
          <w:color w:val="auto"/>
        </w:rPr>
        <w:t>.</w:t>
      </w:r>
    </w:p>
    <w:p w:rsidR="004D55B6" w:rsidRPr="00AC2A7E" w:rsidRDefault="004D55B6" w:rsidP="004D55B6">
      <w:pPr>
        <w:rPr>
          <w:rStyle w:val="Intensvaatsauce"/>
          <w:rFonts w:cs="Times New Roman"/>
          <w:color w:val="auto"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186A94" w:rsidRPr="00186A94" w:rsidRDefault="00186A94" w:rsidP="00186A94">
      <w:pPr>
        <w:rPr>
          <w:i/>
        </w:rPr>
      </w:pPr>
      <w:r w:rsidRPr="00186A94">
        <w:rPr>
          <w:i/>
        </w:rPr>
        <w:t>J.</w:t>
      </w:r>
      <w:r>
        <w:rPr>
          <w:i/>
        </w:rPr>
        <w:t xml:space="preserve"> </w:t>
      </w:r>
      <w:r w:rsidRPr="00186A94">
        <w:rPr>
          <w:i/>
        </w:rPr>
        <w:t xml:space="preserve">Kaijaks </w:t>
      </w:r>
      <w:r>
        <w:rPr>
          <w:i/>
        </w:rPr>
        <w:t>atstāj</w:t>
      </w:r>
      <w:r w:rsidRPr="00186A94">
        <w:rPr>
          <w:i/>
        </w:rPr>
        <w:t xml:space="preserve"> zāli </w:t>
      </w:r>
      <w:r>
        <w:rPr>
          <w:i/>
        </w:rPr>
        <w:t xml:space="preserve">no plkst. </w:t>
      </w:r>
      <w:r w:rsidRPr="00186A94">
        <w:rPr>
          <w:i/>
        </w:rPr>
        <w:t>10.17 – 10.18</w:t>
      </w:r>
      <w:r>
        <w:rPr>
          <w:i/>
        </w:rPr>
        <w:t>.</w:t>
      </w:r>
    </w:p>
    <w:p w:rsidR="00186A94" w:rsidRDefault="00186A94" w:rsidP="00B35BC8">
      <w:pPr>
        <w:jc w:val="center"/>
        <w:rPr>
          <w:rFonts w:cs="Times New Roman"/>
          <w:b/>
          <w:szCs w:val="24"/>
        </w:rPr>
      </w:pPr>
    </w:p>
    <w:p w:rsidR="004D55B6" w:rsidRPr="00186A94" w:rsidRDefault="004D55B6" w:rsidP="00186A94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673E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“Šautuve”, Madliena, Madlienas pag., Ogres nov. un “Pirts-Peldbaseins”, Madliena, Madlienas pag., Ogres nov. piespiedu nojaukšanu</w:t>
      </w:r>
    </w:p>
    <w:p w:rsidR="004D55B6" w:rsidRDefault="00673E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Elme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86A94" w:rsidRPr="008F05FF" w:rsidRDefault="00186A94" w:rsidP="009D7DAD">
      <w:pPr>
        <w:jc w:val="both"/>
        <w:rPr>
          <w:i/>
          <w:color w:val="auto"/>
        </w:rPr>
      </w:pPr>
      <w:proofErr w:type="spellStart"/>
      <w:r w:rsidRPr="008F05FF">
        <w:rPr>
          <w:b/>
          <w:i/>
          <w:color w:val="auto"/>
        </w:rPr>
        <w:t>E</w:t>
      </w:r>
      <w:r w:rsidR="009D7DAD" w:rsidRPr="008F05FF">
        <w:rPr>
          <w:b/>
          <w:i/>
          <w:color w:val="auto"/>
        </w:rPr>
        <w:t>.Helmanis</w:t>
      </w:r>
      <w:proofErr w:type="spellEnd"/>
      <w:r w:rsidR="009D7DAD" w:rsidRPr="008F05FF">
        <w:rPr>
          <w:i/>
          <w:color w:val="auto"/>
        </w:rPr>
        <w:t xml:space="preserve"> </w:t>
      </w:r>
      <w:r w:rsidRPr="008F05FF">
        <w:rPr>
          <w:i/>
          <w:color w:val="auto"/>
        </w:rPr>
        <w:t xml:space="preserve">informē, ka mēs atgriezīsimies pie šī </w:t>
      </w:r>
      <w:r w:rsidR="009D7DAD" w:rsidRPr="008F05FF">
        <w:rPr>
          <w:i/>
          <w:color w:val="auto"/>
        </w:rPr>
        <w:t>jautājuma izskatīšanas</w:t>
      </w:r>
      <w:r w:rsidRPr="008F05FF">
        <w:rPr>
          <w:i/>
          <w:color w:val="auto"/>
        </w:rPr>
        <w:t>, kad bū</w:t>
      </w:r>
      <w:r w:rsidR="009D7DAD" w:rsidRPr="008F05FF">
        <w:rPr>
          <w:i/>
          <w:color w:val="auto"/>
        </w:rPr>
        <w:t>s zināmas nojaukšanas izmaksas, taču b</w:t>
      </w:r>
      <w:r w:rsidRPr="008F05FF">
        <w:rPr>
          <w:i/>
          <w:color w:val="auto"/>
        </w:rPr>
        <w:t>ūtiskāk</w:t>
      </w:r>
      <w:r w:rsidR="009D7DAD" w:rsidRPr="008F05FF">
        <w:rPr>
          <w:i/>
          <w:color w:val="auto"/>
        </w:rPr>
        <w:t>ais ir tas, ka šī ēka ir ceļā uz skolu</w:t>
      </w:r>
      <w:r w:rsidR="00B74C0B" w:rsidRPr="008F05FF">
        <w:rPr>
          <w:i/>
          <w:color w:val="auto"/>
        </w:rPr>
        <w:t>, kur iet b</w:t>
      </w:r>
      <w:r w:rsidR="008F05FF" w:rsidRPr="008F05FF">
        <w:rPr>
          <w:i/>
          <w:color w:val="auto"/>
        </w:rPr>
        <w:t>ērni. N</w:t>
      </w:r>
      <w:r w:rsidRPr="008F05FF">
        <w:rPr>
          <w:i/>
          <w:color w:val="auto"/>
        </w:rPr>
        <w:t>eviena nauda neb</w:t>
      </w:r>
      <w:r w:rsidR="009D7DAD" w:rsidRPr="008F05FF">
        <w:rPr>
          <w:i/>
          <w:color w:val="auto"/>
        </w:rPr>
        <w:t>ūs to vērta, ja š</w:t>
      </w:r>
      <w:r w:rsidRPr="008F05FF">
        <w:rPr>
          <w:i/>
          <w:color w:val="auto"/>
        </w:rPr>
        <w:t xml:space="preserve">ajā ēkā kaut kas </w:t>
      </w:r>
      <w:r w:rsidR="009D7DAD" w:rsidRPr="008F05FF">
        <w:rPr>
          <w:i/>
          <w:color w:val="auto"/>
        </w:rPr>
        <w:t xml:space="preserve">slikts </w:t>
      </w:r>
      <w:r w:rsidR="008F05FF" w:rsidRPr="008F05FF">
        <w:rPr>
          <w:i/>
          <w:color w:val="auto"/>
        </w:rPr>
        <w:t>notiks. Tāpēc š</w:t>
      </w:r>
      <w:r w:rsidRPr="008F05FF">
        <w:rPr>
          <w:i/>
          <w:color w:val="auto"/>
        </w:rPr>
        <w:t xml:space="preserve">is jautājums ir </w:t>
      </w:r>
      <w:r w:rsidR="008F05FF" w:rsidRPr="008F05FF">
        <w:rPr>
          <w:i/>
          <w:color w:val="auto"/>
        </w:rPr>
        <w:t>būtisks - bērnu drošības dēļ</w:t>
      </w:r>
      <w:r w:rsidRPr="008F05FF">
        <w:rPr>
          <w:i/>
          <w:color w:val="auto"/>
        </w:rPr>
        <w:t xml:space="preserve">. </w:t>
      </w:r>
      <w:r w:rsidR="009D7DAD" w:rsidRPr="008F05FF">
        <w:rPr>
          <w:i/>
          <w:color w:val="auto"/>
        </w:rPr>
        <w:t>Aicina atbalstīt sagatavoto domes lēmuma projektu.</w:t>
      </w:r>
    </w:p>
    <w:p w:rsidR="00186A94" w:rsidRDefault="00186A94" w:rsidP="00CB2D18">
      <w:pPr>
        <w:jc w:val="center"/>
        <w:rPr>
          <w:rFonts w:cs="Times New Roman"/>
          <w:b/>
          <w:szCs w:val="24"/>
        </w:rPr>
      </w:pPr>
    </w:p>
    <w:p w:rsidR="004D55B6" w:rsidRDefault="00673E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(Atvars Lakstīgala, Dainis Širovs, Egils Helmanis, Gints Sīviņš, Igors Miglinieks, Indulis Trapiņš,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186A94" w:rsidRDefault="00186A94" w:rsidP="00186A94">
      <w:pPr>
        <w:jc w:val="center"/>
        <w:rPr>
          <w:rFonts w:cs="Times New Roman"/>
          <w:b/>
          <w:szCs w:val="24"/>
        </w:rPr>
      </w:pPr>
    </w:p>
    <w:p w:rsidR="00186A94" w:rsidRPr="00AC2A7E" w:rsidRDefault="00186A94" w:rsidP="00186A9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673E89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AA49C4">
        <w:rPr>
          <w:rFonts w:cs="Times New Roman"/>
          <w:color w:val="auto"/>
        </w:rPr>
        <w:t>10.19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4E0B77">
        <w:tc>
          <w:tcPr>
            <w:tcW w:w="6048" w:type="dxa"/>
          </w:tcPr>
          <w:p w:rsidR="00BB3B39" w:rsidRPr="00CD65F2" w:rsidRDefault="00673E8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4E0B77" w:rsidTr="00DE4B3D">
              <w:tc>
                <w:tcPr>
                  <w:tcW w:w="4032" w:type="dxa"/>
                </w:tcPr>
                <w:p w:rsidR="00FC4841" w:rsidRPr="00657055" w:rsidRDefault="00673E89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AA49C4">
                    <w:rPr>
                      <w:rFonts w:cs="Times New Roman"/>
                      <w:color w:val="auto"/>
                      <w:szCs w:val="24"/>
                    </w:rPr>
                    <w:t xml:space="preserve">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673E89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673E89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DD1DD4" w:rsidRPr="00C51C8F" w:rsidRDefault="00DD1DD4" w:rsidP="00DD1DD4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DD1DD4" w:rsidRPr="00C51C8F" w:rsidRDefault="00DD1DD4" w:rsidP="00DD1DD4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DD1DD4" w:rsidRPr="00E74E1B" w:rsidRDefault="00DD1DD4" w:rsidP="002221B8">
      <w:pPr>
        <w:tabs>
          <w:tab w:val="left" w:pos="6018"/>
        </w:tabs>
        <w:rPr>
          <w:rFonts w:cs="Times New Roman"/>
        </w:rPr>
      </w:pPr>
    </w:p>
    <w:sectPr w:rsidR="00DD1DD4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13" w:rsidRDefault="009A0313">
      <w:r>
        <w:separator/>
      </w:r>
    </w:p>
  </w:endnote>
  <w:endnote w:type="continuationSeparator" w:id="0">
    <w:p w:rsidR="009A0313" w:rsidRDefault="009A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673E89" w:rsidP="0060551C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22.05.2025</w:t>
    </w:r>
    <w:r>
      <w:rPr>
        <w:sz w:val="20"/>
      </w:rPr>
      <w:t>. sēdes protokols Nr.</w:t>
    </w:r>
    <w:r w:rsidRPr="002B38A6">
      <w:rPr>
        <w:noProof/>
        <w:sz w:val="20"/>
      </w:rPr>
      <w:t>5</w:t>
    </w:r>
  </w:p>
  <w:p w:rsidR="00D22D6B" w:rsidRDefault="00673E89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8F05FF">
      <w:rPr>
        <w:noProof/>
      </w:rPr>
      <w:t>10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F05F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13" w:rsidRDefault="009A0313">
      <w:r>
        <w:separator/>
      </w:r>
    </w:p>
  </w:footnote>
  <w:footnote w:type="continuationSeparator" w:id="0">
    <w:p w:rsidR="009A0313" w:rsidRDefault="009A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2A9A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42D68">
      <w:numFmt w:val="none"/>
      <w:lvlText w:val=""/>
      <w:lvlJc w:val="left"/>
      <w:pPr>
        <w:tabs>
          <w:tab w:val="num" w:pos="360"/>
        </w:tabs>
      </w:pPr>
    </w:lvl>
    <w:lvl w:ilvl="2" w:tplc="5B40FF14">
      <w:numFmt w:val="none"/>
      <w:lvlText w:val=""/>
      <w:lvlJc w:val="left"/>
      <w:pPr>
        <w:tabs>
          <w:tab w:val="num" w:pos="360"/>
        </w:tabs>
      </w:pPr>
    </w:lvl>
    <w:lvl w:ilvl="3" w:tplc="4240F20E">
      <w:numFmt w:val="none"/>
      <w:lvlText w:val=""/>
      <w:lvlJc w:val="left"/>
      <w:pPr>
        <w:tabs>
          <w:tab w:val="num" w:pos="360"/>
        </w:tabs>
      </w:pPr>
    </w:lvl>
    <w:lvl w:ilvl="4" w:tplc="BE821CD8">
      <w:numFmt w:val="none"/>
      <w:lvlText w:val=""/>
      <w:lvlJc w:val="left"/>
      <w:pPr>
        <w:tabs>
          <w:tab w:val="num" w:pos="360"/>
        </w:tabs>
      </w:pPr>
    </w:lvl>
    <w:lvl w:ilvl="5" w:tplc="0160FB7C">
      <w:numFmt w:val="none"/>
      <w:lvlText w:val=""/>
      <w:lvlJc w:val="left"/>
      <w:pPr>
        <w:tabs>
          <w:tab w:val="num" w:pos="360"/>
        </w:tabs>
      </w:pPr>
    </w:lvl>
    <w:lvl w:ilvl="6" w:tplc="6BE6B144">
      <w:numFmt w:val="none"/>
      <w:lvlText w:val=""/>
      <w:lvlJc w:val="left"/>
      <w:pPr>
        <w:tabs>
          <w:tab w:val="num" w:pos="360"/>
        </w:tabs>
      </w:pPr>
    </w:lvl>
    <w:lvl w:ilvl="7" w:tplc="11368DB6">
      <w:numFmt w:val="none"/>
      <w:lvlText w:val=""/>
      <w:lvlJc w:val="left"/>
      <w:pPr>
        <w:tabs>
          <w:tab w:val="num" w:pos="360"/>
        </w:tabs>
      </w:pPr>
    </w:lvl>
    <w:lvl w:ilvl="8" w:tplc="E0385A6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9250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AC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4CA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E6F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0E02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AD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76B0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6814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421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2CFE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28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27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25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E1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42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AE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F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CD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6F381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8062C8" w:tentative="1">
      <w:start w:val="1"/>
      <w:numFmt w:val="lowerLetter"/>
      <w:lvlText w:val="%2."/>
      <w:lvlJc w:val="left"/>
      <w:pPr>
        <w:ind w:left="1789" w:hanging="360"/>
      </w:pPr>
    </w:lvl>
    <w:lvl w:ilvl="2" w:tplc="01A43798" w:tentative="1">
      <w:start w:val="1"/>
      <w:numFmt w:val="lowerRoman"/>
      <w:lvlText w:val="%3."/>
      <w:lvlJc w:val="right"/>
      <w:pPr>
        <w:ind w:left="2509" w:hanging="180"/>
      </w:pPr>
    </w:lvl>
    <w:lvl w:ilvl="3" w:tplc="45D67C74" w:tentative="1">
      <w:start w:val="1"/>
      <w:numFmt w:val="decimal"/>
      <w:lvlText w:val="%4."/>
      <w:lvlJc w:val="left"/>
      <w:pPr>
        <w:ind w:left="3229" w:hanging="360"/>
      </w:pPr>
    </w:lvl>
    <w:lvl w:ilvl="4" w:tplc="F35807EC" w:tentative="1">
      <w:start w:val="1"/>
      <w:numFmt w:val="lowerLetter"/>
      <w:lvlText w:val="%5."/>
      <w:lvlJc w:val="left"/>
      <w:pPr>
        <w:ind w:left="3949" w:hanging="360"/>
      </w:pPr>
    </w:lvl>
    <w:lvl w:ilvl="5" w:tplc="2C949F84" w:tentative="1">
      <w:start w:val="1"/>
      <w:numFmt w:val="lowerRoman"/>
      <w:lvlText w:val="%6."/>
      <w:lvlJc w:val="right"/>
      <w:pPr>
        <w:ind w:left="4669" w:hanging="180"/>
      </w:pPr>
    </w:lvl>
    <w:lvl w:ilvl="6" w:tplc="19AE894C" w:tentative="1">
      <w:start w:val="1"/>
      <w:numFmt w:val="decimal"/>
      <w:lvlText w:val="%7."/>
      <w:lvlJc w:val="left"/>
      <w:pPr>
        <w:ind w:left="5389" w:hanging="360"/>
      </w:pPr>
    </w:lvl>
    <w:lvl w:ilvl="7" w:tplc="94CAA6AA" w:tentative="1">
      <w:start w:val="1"/>
      <w:numFmt w:val="lowerLetter"/>
      <w:lvlText w:val="%8."/>
      <w:lvlJc w:val="left"/>
      <w:pPr>
        <w:ind w:left="6109" w:hanging="360"/>
      </w:pPr>
    </w:lvl>
    <w:lvl w:ilvl="8" w:tplc="6D4200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BD109B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644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2B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2E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A3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A4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08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A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40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769A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7CEAB8" w:tentative="1">
      <w:start w:val="1"/>
      <w:numFmt w:val="lowerLetter"/>
      <w:lvlText w:val="%2."/>
      <w:lvlJc w:val="left"/>
      <w:pPr>
        <w:ind w:left="1800" w:hanging="360"/>
      </w:pPr>
    </w:lvl>
    <w:lvl w:ilvl="2" w:tplc="50E0361A" w:tentative="1">
      <w:start w:val="1"/>
      <w:numFmt w:val="lowerRoman"/>
      <w:lvlText w:val="%3."/>
      <w:lvlJc w:val="right"/>
      <w:pPr>
        <w:ind w:left="2520" w:hanging="180"/>
      </w:pPr>
    </w:lvl>
    <w:lvl w:ilvl="3" w:tplc="FC7018EC" w:tentative="1">
      <w:start w:val="1"/>
      <w:numFmt w:val="decimal"/>
      <w:lvlText w:val="%4."/>
      <w:lvlJc w:val="left"/>
      <w:pPr>
        <w:ind w:left="3240" w:hanging="360"/>
      </w:pPr>
    </w:lvl>
    <w:lvl w:ilvl="4" w:tplc="9DCE8FF6" w:tentative="1">
      <w:start w:val="1"/>
      <w:numFmt w:val="lowerLetter"/>
      <w:lvlText w:val="%5."/>
      <w:lvlJc w:val="left"/>
      <w:pPr>
        <w:ind w:left="3960" w:hanging="360"/>
      </w:pPr>
    </w:lvl>
    <w:lvl w:ilvl="5" w:tplc="5F129922" w:tentative="1">
      <w:start w:val="1"/>
      <w:numFmt w:val="lowerRoman"/>
      <w:lvlText w:val="%6."/>
      <w:lvlJc w:val="right"/>
      <w:pPr>
        <w:ind w:left="4680" w:hanging="180"/>
      </w:pPr>
    </w:lvl>
    <w:lvl w:ilvl="6" w:tplc="360A997C" w:tentative="1">
      <w:start w:val="1"/>
      <w:numFmt w:val="decimal"/>
      <w:lvlText w:val="%7."/>
      <w:lvlJc w:val="left"/>
      <w:pPr>
        <w:ind w:left="5400" w:hanging="360"/>
      </w:pPr>
    </w:lvl>
    <w:lvl w:ilvl="7" w:tplc="C3AAD866" w:tentative="1">
      <w:start w:val="1"/>
      <w:numFmt w:val="lowerLetter"/>
      <w:lvlText w:val="%8."/>
      <w:lvlJc w:val="left"/>
      <w:pPr>
        <w:ind w:left="6120" w:hanging="360"/>
      </w:pPr>
    </w:lvl>
    <w:lvl w:ilvl="8" w:tplc="6E146C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C6AEA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8F0DE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9E1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EEB48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0C127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2AA3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343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C860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969C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BEDC820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8665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A8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80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8B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2F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45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C4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83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F036F37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D1A9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3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6F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E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22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E2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6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6D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E86C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ACBA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DFBE1E3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6596A28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94E0C35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F062836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F124716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70284AB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ED9C089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4B6C64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6225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CF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4F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CD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04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C8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6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A7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EFA4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A1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81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8D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A5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E4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68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A3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E7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6A1AE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1280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2C0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28AB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E699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5428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5055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21A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DAEA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8296376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E68AC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A7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E2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04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64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E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66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A1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A37A253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D068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A2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C21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AC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64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8B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8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A4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CD0E0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FC1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D2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C9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8D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A9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C1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24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DFB259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BFAF5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6A36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E42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78CC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B43C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6EE1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C21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7E3E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F380FE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9F43E02" w:tentative="1">
      <w:start w:val="1"/>
      <w:numFmt w:val="lowerLetter"/>
      <w:lvlText w:val="%2."/>
      <w:lvlJc w:val="left"/>
      <w:pPr>
        <w:ind w:left="1080" w:hanging="360"/>
      </w:pPr>
    </w:lvl>
    <w:lvl w:ilvl="2" w:tplc="5644DCB0" w:tentative="1">
      <w:start w:val="1"/>
      <w:numFmt w:val="lowerRoman"/>
      <w:lvlText w:val="%3."/>
      <w:lvlJc w:val="right"/>
      <w:pPr>
        <w:ind w:left="1800" w:hanging="180"/>
      </w:pPr>
    </w:lvl>
    <w:lvl w:ilvl="3" w:tplc="01C89AB2" w:tentative="1">
      <w:start w:val="1"/>
      <w:numFmt w:val="decimal"/>
      <w:lvlText w:val="%4."/>
      <w:lvlJc w:val="left"/>
      <w:pPr>
        <w:ind w:left="2520" w:hanging="360"/>
      </w:pPr>
    </w:lvl>
    <w:lvl w:ilvl="4" w:tplc="06DC7966" w:tentative="1">
      <w:start w:val="1"/>
      <w:numFmt w:val="lowerLetter"/>
      <w:lvlText w:val="%5."/>
      <w:lvlJc w:val="left"/>
      <w:pPr>
        <w:ind w:left="3240" w:hanging="360"/>
      </w:pPr>
    </w:lvl>
    <w:lvl w:ilvl="5" w:tplc="9D904B64" w:tentative="1">
      <w:start w:val="1"/>
      <w:numFmt w:val="lowerRoman"/>
      <w:lvlText w:val="%6."/>
      <w:lvlJc w:val="right"/>
      <w:pPr>
        <w:ind w:left="3960" w:hanging="180"/>
      </w:pPr>
    </w:lvl>
    <w:lvl w:ilvl="6" w:tplc="B59A722A" w:tentative="1">
      <w:start w:val="1"/>
      <w:numFmt w:val="decimal"/>
      <w:lvlText w:val="%7."/>
      <w:lvlJc w:val="left"/>
      <w:pPr>
        <w:ind w:left="4680" w:hanging="360"/>
      </w:pPr>
    </w:lvl>
    <w:lvl w:ilvl="7" w:tplc="25827064" w:tentative="1">
      <w:start w:val="1"/>
      <w:numFmt w:val="lowerLetter"/>
      <w:lvlText w:val="%8."/>
      <w:lvlJc w:val="left"/>
      <w:pPr>
        <w:ind w:left="5400" w:hanging="360"/>
      </w:pPr>
    </w:lvl>
    <w:lvl w:ilvl="8" w:tplc="0A9A0D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5B8A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60FF8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EBED33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D2CA11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1DEBB6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2CC544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2C8356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AE28E8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578D9D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1E062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9E9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6A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28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E4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AB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A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A2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2F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85A217D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1B2F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2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C1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A5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A4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81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3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06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0F625F1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DE8C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0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C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6C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8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CA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3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A94EA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0B2B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3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28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A0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C5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CC5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F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04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A490D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7A1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83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05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0F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60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25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CF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E48C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48B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B8978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40C56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C237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024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CA4A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066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EC8F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D462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707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81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49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2D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63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49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B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24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22EAD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A4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8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6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1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9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2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A8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A4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1BA28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6368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0F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CA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E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4A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2B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6B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C6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8C9A7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2EF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5C9B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688D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1AAC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02C3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3E1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78C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0670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C7102F2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7606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EE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4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8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2E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1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02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CA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1162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DAD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A9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A1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8C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E6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C9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8C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67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09265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D6E740" w:tentative="1">
      <w:start w:val="1"/>
      <w:numFmt w:val="lowerLetter"/>
      <w:lvlText w:val="%2."/>
      <w:lvlJc w:val="left"/>
      <w:pPr>
        <w:ind w:left="1440" w:hanging="360"/>
      </w:pPr>
    </w:lvl>
    <w:lvl w:ilvl="2" w:tplc="0FD83A92" w:tentative="1">
      <w:start w:val="1"/>
      <w:numFmt w:val="lowerRoman"/>
      <w:lvlText w:val="%3."/>
      <w:lvlJc w:val="right"/>
      <w:pPr>
        <w:ind w:left="2160" w:hanging="180"/>
      </w:pPr>
    </w:lvl>
    <w:lvl w:ilvl="3" w:tplc="79401016" w:tentative="1">
      <w:start w:val="1"/>
      <w:numFmt w:val="decimal"/>
      <w:lvlText w:val="%4."/>
      <w:lvlJc w:val="left"/>
      <w:pPr>
        <w:ind w:left="2880" w:hanging="360"/>
      </w:pPr>
    </w:lvl>
    <w:lvl w:ilvl="4" w:tplc="82AA3F88" w:tentative="1">
      <w:start w:val="1"/>
      <w:numFmt w:val="lowerLetter"/>
      <w:lvlText w:val="%5."/>
      <w:lvlJc w:val="left"/>
      <w:pPr>
        <w:ind w:left="3600" w:hanging="360"/>
      </w:pPr>
    </w:lvl>
    <w:lvl w:ilvl="5" w:tplc="CAE09FA2" w:tentative="1">
      <w:start w:val="1"/>
      <w:numFmt w:val="lowerRoman"/>
      <w:lvlText w:val="%6."/>
      <w:lvlJc w:val="right"/>
      <w:pPr>
        <w:ind w:left="4320" w:hanging="180"/>
      </w:pPr>
    </w:lvl>
    <w:lvl w:ilvl="6" w:tplc="A112C39C" w:tentative="1">
      <w:start w:val="1"/>
      <w:numFmt w:val="decimal"/>
      <w:lvlText w:val="%7."/>
      <w:lvlJc w:val="left"/>
      <w:pPr>
        <w:ind w:left="5040" w:hanging="360"/>
      </w:pPr>
    </w:lvl>
    <w:lvl w:ilvl="7" w:tplc="BC7EB5FC" w:tentative="1">
      <w:start w:val="1"/>
      <w:numFmt w:val="lowerLetter"/>
      <w:lvlText w:val="%8."/>
      <w:lvlJc w:val="left"/>
      <w:pPr>
        <w:ind w:left="5760" w:hanging="360"/>
      </w:pPr>
    </w:lvl>
    <w:lvl w:ilvl="8" w:tplc="F5183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90D6E29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A468BC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2EFE2212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86E6C70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9E14FC9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96329632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6287C74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4184B9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9372F35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5EA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00C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942D4A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97CF2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600DE4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EA4077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8826E8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83EA18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3B0C9E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914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670D8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F217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1A6B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E6A8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E259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BC8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32B8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BC42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D7C8D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30C6F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4B0859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5E4852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162790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42AD0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3B6D82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F984B3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4388FD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6D1E9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14DE6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BF6558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AB02C5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0507FD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2A0EC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F528C7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9928AC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87C2E4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E88A7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6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20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C9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E4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04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29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CA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E66B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1AAA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67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4A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E7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EC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4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AE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20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B9EE7D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E6B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06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04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AA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0F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E9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B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A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F3D4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E28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360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803C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2CC1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948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B248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5835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E257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8506A0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164E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E4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6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6E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23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C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2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EA46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54F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0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AC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7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7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63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FC1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EA9E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7440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EAD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0D2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B66A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1EED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2835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E8C5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C488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51385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EA5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0D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21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A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63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D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81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B15468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AF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4F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67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07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4A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2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C4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65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58309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663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66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2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06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8C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40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6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6E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3146B3C">
      <w:start w:val="1"/>
      <w:numFmt w:val="decimal"/>
      <w:lvlText w:val="%1."/>
      <w:lvlJc w:val="left"/>
      <w:pPr>
        <w:ind w:left="720" w:hanging="360"/>
      </w:pPr>
    </w:lvl>
    <w:lvl w:ilvl="1" w:tplc="66FAE502" w:tentative="1">
      <w:start w:val="1"/>
      <w:numFmt w:val="lowerLetter"/>
      <w:lvlText w:val="%2."/>
      <w:lvlJc w:val="left"/>
      <w:pPr>
        <w:ind w:left="1440" w:hanging="360"/>
      </w:pPr>
    </w:lvl>
    <w:lvl w:ilvl="2" w:tplc="44027E60">
      <w:start w:val="1"/>
      <w:numFmt w:val="lowerRoman"/>
      <w:lvlText w:val="%3."/>
      <w:lvlJc w:val="right"/>
      <w:pPr>
        <w:ind w:left="2160" w:hanging="180"/>
      </w:pPr>
    </w:lvl>
    <w:lvl w:ilvl="3" w:tplc="A2E4A7DC" w:tentative="1">
      <w:start w:val="1"/>
      <w:numFmt w:val="decimal"/>
      <w:lvlText w:val="%4."/>
      <w:lvlJc w:val="left"/>
      <w:pPr>
        <w:ind w:left="2880" w:hanging="360"/>
      </w:pPr>
    </w:lvl>
    <w:lvl w:ilvl="4" w:tplc="0F800474" w:tentative="1">
      <w:start w:val="1"/>
      <w:numFmt w:val="lowerLetter"/>
      <w:lvlText w:val="%5."/>
      <w:lvlJc w:val="left"/>
      <w:pPr>
        <w:ind w:left="3600" w:hanging="360"/>
      </w:pPr>
    </w:lvl>
    <w:lvl w:ilvl="5" w:tplc="3B4EAAF8" w:tentative="1">
      <w:start w:val="1"/>
      <w:numFmt w:val="lowerRoman"/>
      <w:lvlText w:val="%6."/>
      <w:lvlJc w:val="right"/>
      <w:pPr>
        <w:ind w:left="4320" w:hanging="180"/>
      </w:pPr>
    </w:lvl>
    <w:lvl w:ilvl="6" w:tplc="8EF85A9E" w:tentative="1">
      <w:start w:val="1"/>
      <w:numFmt w:val="decimal"/>
      <w:lvlText w:val="%7."/>
      <w:lvlJc w:val="left"/>
      <w:pPr>
        <w:ind w:left="5040" w:hanging="360"/>
      </w:pPr>
    </w:lvl>
    <w:lvl w:ilvl="7" w:tplc="D47AEC14" w:tentative="1">
      <w:start w:val="1"/>
      <w:numFmt w:val="lowerLetter"/>
      <w:lvlText w:val="%8."/>
      <w:lvlJc w:val="left"/>
      <w:pPr>
        <w:ind w:left="5760" w:hanging="360"/>
      </w:pPr>
    </w:lvl>
    <w:lvl w:ilvl="8" w:tplc="5052D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4F8AC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B405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2C0E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885A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4401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8427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6E54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A4F5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1CBC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9B28B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E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60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F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8F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1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87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6F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C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8564C6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78BA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E8D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88AC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F8D1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32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28E7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508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72A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4394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C043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2BAD1F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438489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7F87D8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15494D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9D2E34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4AA45C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F8C2E6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4ECAE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4C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20D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6E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00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EA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CE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CF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F8CEA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B9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C8E6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FAF7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84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CEAB7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CE26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6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0623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3E47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6AA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2C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8A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C8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A7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44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A3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E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46DAA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66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68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81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04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60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21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A9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0A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86862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4AA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20644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D4E1A6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40C54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DE883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16EDD2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730760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8442A4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0D3C1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E01C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9451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020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C2A9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126E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D646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76B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D05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1500F4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A0A4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ED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8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23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4D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E5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0E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E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2DA2E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4C2E80C" w:tentative="1">
      <w:start w:val="1"/>
      <w:numFmt w:val="lowerLetter"/>
      <w:lvlText w:val="%2."/>
      <w:lvlJc w:val="left"/>
      <w:pPr>
        <w:ind w:left="1800" w:hanging="360"/>
      </w:pPr>
    </w:lvl>
    <w:lvl w:ilvl="2" w:tplc="D7A47076" w:tentative="1">
      <w:start w:val="1"/>
      <w:numFmt w:val="lowerRoman"/>
      <w:lvlText w:val="%3."/>
      <w:lvlJc w:val="right"/>
      <w:pPr>
        <w:ind w:left="2520" w:hanging="180"/>
      </w:pPr>
    </w:lvl>
    <w:lvl w:ilvl="3" w:tplc="EBDA988C" w:tentative="1">
      <w:start w:val="1"/>
      <w:numFmt w:val="decimal"/>
      <w:lvlText w:val="%4."/>
      <w:lvlJc w:val="left"/>
      <w:pPr>
        <w:ind w:left="3240" w:hanging="360"/>
      </w:pPr>
    </w:lvl>
    <w:lvl w:ilvl="4" w:tplc="CF441414" w:tentative="1">
      <w:start w:val="1"/>
      <w:numFmt w:val="lowerLetter"/>
      <w:lvlText w:val="%5."/>
      <w:lvlJc w:val="left"/>
      <w:pPr>
        <w:ind w:left="3960" w:hanging="360"/>
      </w:pPr>
    </w:lvl>
    <w:lvl w:ilvl="5" w:tplc="C284C7CE" w:tentative="1">
      <w:start w:val="1"/>
      <w:numFmt w:val="lowerRoman"/>
      <w:lvlText w:val="%6."/>
      <w:lvlJc w:val="right"/>
      <w:pPr>
        <w:ind w:left="4680" w:hanging="180"/>
      </w:pPr>
    </w:lvl>
    <w:lvl w:ilvl="6" w:tplc="B2609CF8" w:tentative="1">
      <w:start w:val="1"/>
      <w:numFmt w:val="decimal"/>
      <w:lvlText w:val="%7."/>
      <w:lvlJc w:val="left"/>
      <w:pPr>
        <w:ind w:left="5400" w:hanging="360"/>
      </w:pPr>
    </w:lvl>
    <w:lvl w:ilvl="7" w:tplc="7682BDD4" w:tentative="1">
      <w:start w:val="1"/>
      <w:numFmt w:val="lowerLetter"/>
      <w:lvlText w:val="%8."/>
      <w:lvlJc w:val="left"/>
      <w:pPr>
        <w:ind w:left="6120" w:hanging="360"/>
      </w:pPr>
    </w:lvl>
    <w:lvl w:ilvl="8" w:tplc="151415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65501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ECA695C" w:tentative="1">
      <w:start w:val="1"/>
      <w:numFmt w:val="lowerLetter"/>
      <w:lvlText w:val="%2."/>
      <w:lvlJc w:val="left"/>
      <w:pPr>
        <w:ind w:left="1440" w:hanging="360"/>
      </w:pPr>
    </w:lvl>
    <w:lvl w:ilvl="2" w:tplc="5E9C13CA" w:tentative="1">
      <w:start w:val="1"/>
      <w:numFmt w:val="lowerRoman"/>
      <w:lvlText w:val="%3."/>
      <w:lvlJc w:val="right"/>
      <w:pPr>
        <w:ind w:left="2160" w:hanging="180"/>
      </w:pPr>
    </w:lvl>
    <w:lvl w:ilvl="3" w:tplc="A600FD8C" w:tentative="1">
      <w:start w:val="1"/>
      <w:numFmt w:val="decimal"/>
      <w:lvlText w:val="%4."/>
      <w:lvlJc w:val="left"/>
      <w:pPr>
        <w:ind w:left="2880" w:hanging="360"/>
      </w:pPr>
    </w:lvl>
    <w:lvl w:ilvl="4" w:tplc="931E4F06" w:tentative="1">
      <w:start w:val="1"/>
      <w:numFmt w:val="lowerLetter"/>
      <w:lvlText w:val="%5."/>
      <w:lvlJc w:val="left"/>
      <w:pPr>
        <w:ind w:left="3600" w:hanging="360"/>
      </w:pPr>
    </w:lvl>
    <w:lvl w:ilvl="5" w:tplc="2DA223D0" w:tentative="1">
      <w:start w:val="1"/>
      <w:numFmt w:val="lowerRoman"/>
      <w:lvlText w:val="%6."/>
      <w:lvlJc w:val="right"/>
      <w:pPr>
        <w:ind w:left="4320" w:hanging="180"/>
      </w:pPr>
    </w:lvl>
    <w:lvl w:ilvl="6" w:tplc="49D4CBDE" w:tentative="1">
      <w:start w:val="1"/>
      <w:numFmt w:val="decimal"/>
      <w:lvlText w:val="%7."/>
      <w:lvlJc w:val="left"/>
      <w:pPr>
        <w:ind w:left="5040" w:hanging="360"/>
      </w:pPr>
    </w:lvl>
    <w:lvl w:ilvl="7" w:tplc="B420BAD4" w:tentative="1">
      <w:start w:val="1"/>
      <w:numFmt w:val="lowerLetter"/>
      <w:lvlText w:val="%8."/>
      <w:lvlJc w:val="left"/>
      <w:pPr>
        <w:ind w:left="5760" w:hanging="360"/>
      </w:pPr>
    </w:lvl>
    <w:lvl w:ilvl="8" w:tplc="CD000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AB2A1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42E2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9685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12AC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6E02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8C2D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B68C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8CD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08C6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4560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EE8680" w:tentative="1">
      <w:start w:val="1"/>
      <w:numFmt w:val="lowerLetter"/>
      <w:lvlText w:val="%2."/>
      <w:lvlJc w:val="left"/>
      <w:pPr>
        <w:ind w:left="1440" w:hanging="360"/>
      </w:pPr>
    </w:lvl>
    <w:lvl w:ilvl="2" w:tplc="3C6EAC4E" w:tentative="1">
      <w:start w:val="1"/>
      <w:numFmt w:val="lowerRoman"/>
      <w:lvlText w:val="%3."/>
      <w:lvlJc w:val="right"/>
      <w:pPr>
        <w:ind w:left="2160" w:hanging="180"/>
      </w:pPr>
    </w:lvl>
    <w:lvl w:ilvl="3" w:tplc="9990CF24" w:tentative="1">
      <w:start w:val="1"/>
      <w:numFmt w:val="decimal"/>
      <w:lvlText w:val="%4."/>
      <w:lvlJc w:val="left"/>
      <w:pPr>
        <w:ind w:left="2880" w:hanging="360"/>
      </w:pPr>
    </w:lvl>
    <w:lvl w:ilvl="4" w:tplc="35DCAE0A" w:tentative="1">
      <w:start w:val="1"/>
      <w:numFmt w:val="lowerLetter"/>
      <w:lvlText w:val="%5."/>
      <w:lvlJc w:val="left"/>
      <w:pPr>
        <w:ind w:left="3600" w:hanging="360"/>
      </w:pPr>
    </w:lvl>
    <w:lvl w:ilvl="5" w:tplc="42EA6944" w:tentative="1">
      <w:start w:val="1"/>
      <w:numFmt w:val="lowerRoman"/>
      <w:lvlText w:val="%6."/>
      <w:lvlJc w:val="right"/>
      <w:pPr>
        <w:ind w:left="4320" w:hanging="180"/>
      </w:pPr>
    </w:lvl>
    <w:lvl w:ilvl="6" w:tplc="C1B6FBBC" w:tentative="1">
      <w:start w:val="1"/>
      <w:numFmt w:val="decimal"/>
      <w:lvlText w:val="%7."/>
      <w:lvlJc w:val="left"/>
      <w:pPr>
        <w:ind w:left="5040" w:hanging="360"/>
      </w:pPr>
    </w:lvl>
    <w:lvl w:ilvl="7" w:tplc="E9EC8AF4" w:tentative="1">
      <w:start w:val="1"/>
      <w:numFmt w:val="lowerLetter"/>
      <w:lvlText w:val="%8."/>
      <w:lvlJc w:val="left"/>
      <w:pPr>
        <w:ind w:left="5760" w:hanging="360"/>
      </w:pPr>
    </w:lvl>
    <w:lvl w:ilvl="8" w:tplc="5330F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B836A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AE9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4F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8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4F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CC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66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EC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9440C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8BEAC" w:tentative="1">
      <w:start w:val="1"/>
      <w:numFmt w:val="lowerLetter"/>
      <w:lvlText w:val="%2."/>
      <w:lvlJc w:val="left"/>
      <w:pPr>
        <w:ind w:left="1440" w:hanging="360"/>
      </w:pPr>
    </w:lvl>
    <w:lvl w:ilvl="2" w:tplc="48C40BC2" w:tentative="1">
      <w:start w:val="1"/>
      <w:numFmt w:val="lowerRoman"/>
      <w:lvlText w:val="%3."/>
      <w:lvlJc w:val="right"/>
      <w:pPr>
        <w:ind w:left="2160" w:hanging="180"/>
      </w:pPr>
    </w:lvl>
    <w:lvl w:ilvl="3" w:tplc="7FBCD460" w:tentative="1">
      <w:start w:val="1"/>
      <w:numFmt w:val="decimal"/>
      <w:lvlText w:val="%4."/>
      <w:lvlJc w:val="left"/>
      <w:pPr>
        <w:ind w:left="2880" w:hanging="360"/>
      </w:pPr>
    </w:lvl>
    <w:lvl w:ilvl="4" w:tplc="1A2A203E" w:tentative="1">
      <w:start w:val="1"/>
      <w:numFmt w:val="lowerLetter"/>
      <w:lvlText w:val="%5."/>
      <w:lvlJc w:val="left"/>
      <w:pPr>
        <w:ind w:left="3600" w:hanging="360"/>
      </w:pPr>
    </w:lvl>
    <w:lvl w:ilvl="5" w:tplc="34202F12" w:tentative="1">
      <w:start w:val="1"/>
      <w:numFmt w:val="lowerRoman"/>
      <w:lvlText w:val="%6."/>
      <w:lvlJc w:val="right"/>
      <w:pPr>
        <w:ind w:left="4320" w:hanging="180"/>
      </w:pPr>
    </w:lvl>
    <w:lvl w:ilvl="6" w:tplc="2BDE2D9C" w:tentative="1">
      <w:start w:val="1"/>
      <w:numFmt w:val="decimal"/>
      <w:lvlText w:val="%7."/>
      <w:lvlJc w:val="left"/>
      <w:pPr>
        <w:ind w:left="5040" w:hanging="360"/>
      </w:pPr>
    </w:lvl>
    <w:lvl w:ilvl="7" w:tplc="43EE5388" w:tentative="1">
      <w:start w:val="1"/>
      <w:numFmt w:val="lowerLetter"/>
      <w:lvlText w:val="%8."/>
      <w:lvlJc w:val="left"/>
      <w:pPr>
        <w:ind w:left="5760" w:hanging="360"/>
      </w:pPr>
    </w:lvl>
    <w:lvl w:ilvl="8" w:tplc="FCCEE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802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A01D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3361D8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6B6AE7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18AFD3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07863A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B02CDD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CAC4B1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CCC551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19BA3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0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EE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80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4E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2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8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AF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D250C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B445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8E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24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8D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C5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84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EA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4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2514F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EC4BD6" w:tentative="1">
      <w:start w:val="1"/>
      <w:numFmt w:val="lowerLetter"/>
      <w:lvlText w:val="%2."/>
      <w:lvlJc w:val="left"/>
      <w:pPr>
        <w:ind w:left="1440" w:hanging="360"/>
      </w:pPr>
    </w:lvl>
    <w:lvl w:ilvl="2" w:tplc="CCE65192" w:tentative="1">
      <w:start w:val="1"/>
      <w:numFmt w:val="lowerRoman"/>
      <w:lvlText w:val="%3."/>
      <w:lvlJc w:val="right"/>
      <w:pPr>
        <w:ind w:left="2160" w:hanging="180"/>
      </w:pPr>
    </w:lvl>
    <w:lvl w:ilvl="3" w:tplc="A5285D9A" w:tentative="1">
      <w:start w:val="1"/>
      <w:numFmt w:val="decimal"/>
      <w:lvlText w:val="%4."/>
      <w:lvlJc w:val="left"/>
      <w:pPr>
        <w:ind w:left="2880" w:hanging="360"/>
      </w:pPr>
    </w:lvl>
    <w:lvl w:ilvl="4" w:tplc="59D23C2E" w:tentative="1">
      <w:start w:val="1"/>
      <w:numFmt w:val="lowerLetter"/>
      <w:lvlText w:val="%5."/>
      <w:lvlJc w:val="left"/>
      <w:pPr>
        <w:ind w:left="3600" w:hanging="360"/>
      </w:pPr>
    </w:lvl>
    <w:lvl w:ilvl="5" w:tplc="2D4C0738" w:tentative="1">
      <w:start w:val="1"/>
      <w:numFmt w:val="lowerRoman"/>
      <w:lvlText w:val="%6."/>
      <w:lvlJc w:val="right"/>
      <w:pPr>
        <w:ind w:left="4320" w:hanging="180"/>
      </w:pPr>
    </w:lvl>
    <w:lvl w:ilvl="6" w:tplc="400C6ADE" w:tentative="1">
      <w:start w:val="1"/>
      <w:numFmt w:val="decimal"/>
      <w:lvlText w:val="%7."/>
      <w:lvlJc w:val="left"/>
      <w:pPr>
        <w:ind w:left="5040" w:hanging="360"/>
      </w:pPr>
    </w:lvl>
    <w:lvl w:ilvl="7" w:tplc="2814F9FE" w:tentative="1">
      <w:start w:val="1"/>
      <w:numFmt w:val="lowerLetter"/>
      <w:lvlText w:val="%8."/>
      <w:lvlJc w:val="left"/>
      <w:pPr>
        <w:ind w:left="5760" w:hanging="360"/>
      </w:pPr>
    </w:lvl>
    <w:lvl w:ilvl="8" w:tplc="2EC00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BDE0E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A4A8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F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64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C4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E0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8C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C1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FB7A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03F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838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E6C4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F812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2EA7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A2F5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C615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C05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E5EC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00C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6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4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2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0A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40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0C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C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4F481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E0AC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A0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E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49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C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5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4B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49FCC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702B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0E83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623C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766A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22F1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32E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0446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E404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74E04D1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E52D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00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CA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C3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05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AA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81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29DC5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66B14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7F4EF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BD21A2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0A2552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C2E862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9CA737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0FAB2E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81C358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6B6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09ED8">
      <w:start w:val="1"/>
      <w:numFmt w:val="lowerLetter"/>
      <w:lvlText w:val="%2."/>
      <w:lvlJc w:val="left"/>
      <w:pPr>
        <w:ind w:left="1440" w:hanging="360"/>
      </w:pPr>
    </w:lvl>
    <w:lvl w:ilvl="2" w:tplc="4790BD8A" w:tentative="1">
      <w:start w:val="1"/>
      <w:numFmt w:val="lowerRoman"/>
      <w:lvlText w:val="%3."/>
      <w:lvlJc w:val="right"/>
      <w:pPr>
        <w:ind w:left="2160" w:hanging="180"/>
      </w:pPr>
    </w:lvl>
    <w:lvl w:ilvl="3" w:tplc="F8BCC5C6" w:tentative="1">
      <w:start w:val="1"/>
      <w:numFmt w:val="decimal"/>
      <w:lvlText w:val="%4."/>
      <w:lvlJc w:val="left"/>
      <w:pPr>
        <w:ind w:left="2880" w:hanging="360"/>
      </w:pPr>
    </w:lvl>
    <w:lvl w:ilvl="4" w:tplc="DA56A284" w:tentative="1">
      <w:start w:val="1"/>
      <w:numFmt w:val="lowerLetter"/>
      <w:lvlText w:val="%5."/>
      <w:lvlJc w:val="left"/>
      <w:pPr>
        <w:ind w:left="3600" w:hanging="360"/>
      </w:pPr>
    </w:lvl>
    <w:lvl w:ilvl="5" w:tplc="502C0E6A" w:tentative="1">
      <w:start w:val="1"/>
      <w:numFmt w:val="lowerRoman"/>
      <w:lvlText w:val="%6."/>
      <w:lvlJc w:val="right"/>
      <w:pPr>
        <w:ind w:left="4320" w:hanging="180"/>
      </w:pPr>
    </w:lvl>
    <w:lvl w:ilvl="6" w:tplc="6FA2313C" w:tentative="1">
      <w:start w:val="1"/>
      <w:numFmt w:val="decimal"/>
      <w:lvlText w:val="%7."/>
      <w:lvlJc w:val="left"/>
      <w:pPr>
        <w:ind w:left="5040" w:hanging="360"/>
      </w:pPr>
    </w:lvl>
    <w:lvl w:ilvl="7" w:tplc="116CE0C4" w:tentative="1">
      <w:start w:val="1"/>
      <w:numFmt w:val="lowerLetter"/>
      <w:lvlText w:val="%8."/>
      <w:lvlJc w:val="left"/>
      <w:pPr>
        <w:ind w:left="5760" w:hanging="360"/>
      </w:pPr>
    </w:lvl>
    <w:lvl w:ilvl="8" w:tplc="5E485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5F14E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567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40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07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E8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8F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E2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CE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A2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6FA69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54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45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23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47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EB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2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68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49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AC80322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FAC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09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8D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8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0B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A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C8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AA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E6EA3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34C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87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6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04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6C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9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E9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CBBEF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46E0BC0" w:tentative="1">
      <w:start w:val="1"/>
      <w:numFmt w:val="lowerLetter"/>
      <w:lvlText w:val="%2."/>
      <w:lvlJc w:val="left"/>
      <w:pPr>
        <w:ind w:left="1080" w:hanging="360"/>
      </w:pPr>
    </w:lvl>
    <w:lvl w:ilvl="2" w:tplc="1CBA585C" w:tentative="1">
      <w:start w:val="1"/>
      <w:numFmt w:val="lowerRoman"/>
      <w:lvlText w:val="%3."/>
      <w:lvlJc w:val="right"/>
      <w:pPr>
        <w:ind w:left="1800" w:hanging="180"/>
      </w:pPr>
    </w:lvl>
    <w:lvl w:ilvl="3" w:tplc="35CC3CBA" w:tentative="1">
      <w:start w:val="1"/>
      <w:numFmt w:val="decimal"/>
      <w:lvlText w:val="%4."/>
      <w:lvlJc w:val="left"/>
      <w:pPr>
        <w:ind w:left="2520" w:hanging="360"/>
      </w:pPr>
    </w:lvl>
    <w:lvl w:ilvl="4" w:tplc="2846536E" w:tentative="1">
      <w:start w:val="1"/>
      <w:numFmt w:val="lowerLetter"/>
      <w:lvlText w:val="%5."/>
      <w:lvlJc w:val="left"/>
      <w:pPr>
        <w:ind w:left="3240" w:hanging="360"/>
      </w:pPr>
    </w:lvl>
    <w:lvl w:ilvl="5" w:tplc="F64095B8" w:tentative="1">
      <w:start w:val="1"/>
      <w:numFmt w:val="lowerRoman"/>
      <w:lvlText w:val="%6."/>
      <w:lvlJc w:val="right"/>
      <w:pPr>
        <w:ind w:left="3960" w:hanging="180"/>
      </w:pPr>
    </w:lvl>
    <w:lvl w:ilvl="6" w:tplc="2584B004" w:tentative="1">
      <w:start w:val="1"/>
      <w:numFmt w:val="decimal"/>
      <w:lvlText w:val="%7."/>
      <w:lvlJc w:val="left"/>
      <w:pPr>
        <w:ind w:left="4680" w:hanging="360"/>
      </w:pPr>
    </w:lvl>
    <w:lvl w:ilvl="7" w:tplc="07744740" w:tentative="1">
      <w:start w:val="1"/>
      <w:numFmt w:val="lowerLetter"/>
      <w:lvlText w:val="%8."/>
      <w:lvlJc w:val="left"/>
      <w:pPr>
        <w:ind w:left="5400" w:hanging="360"/>
      </w:pPr>
    </w:lvl>
    <w:lvl w:ilvl="8" w:tplc="CF6CEF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5F5A6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DAF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9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65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CE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26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54F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B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0B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00C86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9AEE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7492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864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889D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7CCE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961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2029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A29D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BB948D1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326CC3FC" w:tentative="1">
      <w:start w:val="1"/>
      <w:numFmt w:val="lowerLetter"/>
      <w:lvlText w:val="%2."/>
      <w:lvlJc w:val="left"/>
      <w:pPr>
        <w:ind w:left="1440" w:hanging="360"/>
      </w:pPr>
    </w:lvl>
    <w:lvl w:ilvl="2" w:tplc="498C056A" w:tentative="1">
      <w:start w:val="1"/>
      <w:numFmt w:val="lowerRoman"/>
      <w:lvlText w:val="%3."/>
      <w:lvlJc w:val="right"/>
      <w:pPr>
        <w:ind w:left="2160" w:hanging="180"/>
      </w:pPr>
    </w:lvl>
    <w:lvl w:ilvl="3" w:tplc="26D4DB64" w:tentative="1">
      <w:start w:val="1"/>
      <w:numFmt w:val="decimal"/>
      <w:lvlText w:val="%4."/>
      <w:lvlJc w:val="left"/>
      <w:pPr>
        <w:ind w:left="2880" w:hanging="360"/>
      </w:pPr>
    </w:lvl>
    <w:lvl w:ilvl="4" w:tplc="4BB49D9A" w:tentative="1">
      <w:start w:val="1"/>
      <w:numFmt w:val="lowerLetter"/>
      <w:lvlText w:val="%5."/>
      <w:lvlJc w:val="left"/>
      <w:pPr>
        <w:ind w:left="3600" w:hanging="360"/>
      </w:pPr>
    </w:lvl>
    <w:lvl w:ilvl="5" w:tplc="A2982988" w:tentative="1">
      <w:start w:val="1"/>
      <w:numFmt w:val="lowerRoman"/>
      <w:lvlText w:val="%6."/>
      <w:lvlJc w:val="right"/>
      <w:pPr>
        <w:ind w:left="4320" w:hanging="180"/>
      </w:pPr>
    </w:lvl>
    <w:lvl w:ilvl="6" w:tplc="93D60A16" w:tentative="1">
      <w:start w:val="1"/>
      <w:numFmt w:val="decimal"/>
      <w:lvlText w:val="%7."/>
      <w:lvlJc w:val="left"/>
      <w:pPr>
        <w:ind w:left="5040" w:hanging="360"/>
      </w:pPr>
    </w:lvl>
    <w:lvl w:ilvl="7" w:tplc="2CC878DC" w:tentative="1">
      <w:start w:val="1"/>
      <w:numFmt w:val="lowerLetter"/>
      <w:lvlText w:val="%8."/>
      <w:lvlJc w:val="left"/>
      <w:pPr>
        <w:ind w:left="5760" w:hanging="360"/>
      </w:pPr>
    </w:lvl>
    <w:lvl w:ilvl="8" w:tplc="F9BA1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17D2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CE54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D290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EE3B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10C7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5C4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068F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889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08A5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CFAC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2ADB6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C14B4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0E27DA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71618C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95C840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6CAEC1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33632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866E5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83720E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D2606182" w:tentative="1">
      <w:start w:val="1"/>
      <w:numFmt w:val="lowerLetter"/>
      <w:lvlText w:val="%2."/>
      <w:lvlJc w:val="left"/>
      <w:pPr>
        <w:ind w:left="1222" w:hanging="360"/>
      </w:pPr>
    </w:lvl>
    <w:lvl w:ilvl="2" w:tplc="25C8BE12" w:tentative="1">
      <w:start w:val="1"/>
      <w:numFmt w:val="lowerRoman"/>
      <w:lvlText w:val="%3."/>
      <w:lvlJc w:val="right"/>
      <w:pPr>
        <w:ind w:left="1942" w:hanging="180"/>
      </w:pPr>
    </w:lvl>
    <w:lvl w:ilvl="3" w:tplc="706088D8" w:tentative="1">
      <w:start w:val="1"/>
      <w:numFmt w:val="decimal"/>
      <w:lvlText w:val="%4."/>
      <w:lvlJc w:val="left"/>
      <w:pPr>
        <w:ind w:left="2662" w:hanging="360"/>
      </w:pPr>
    </w:lvl>
    <w:lvl w:ilvl="4" w:tplc="435EDD6E" w:tentative="1">
      <w:start w:val="1"/>
      <w:numFmt w:val="lowerLetter"/>
      <w:lvlText w:val="%5."/>
      <w:lvlJc w:val="left"/>
      <w:pPr>
        <w:ind w:left="3382" w:hanging="360"/>
      </w:pPr>
    </w:lvl>
    <w:lvl w:ilvl="5" w:tplc="7E34FAD2" w:tentative="1">
      <w:start w:val="1"/>
      <w:numFmt w:val="lowerRoman"/>
      <w:lvlText w:val="%6."/>
      <w:lvlJc w:val="right"/>
      <w:pPr>
        <w:ind w:left="4102" w:hanging="180"/>
      </w:pPr>
    </w:lvl>
    <w:lvl w:ilvl="6" w:tplc="CE426B74" w:tentative="1">
      <w:start w:val="1"/>
      <w:numFmt w:val="decimal"/>
      <w:lvlText w:val="%7."/>
      <w:lvlJc w:val="left"/>
      <w:pPr>
        <w:ind w:left="4822" w:hanging="360"/>
      </w:pPr>
    </w:lvl>
    <w:lvl w:ilvl="7" w:tplc="9B1E6E76" w:tentative="1">
      <w:start w:val="1"/>
      <w:numFmt w:val="lowerLetter"/>
      <w:lvlText w:val="%8."/>
      <w:lvlJc w:val="left"/>
      <w:pPr>
        <w:ind w:left="5542" w:hanging="360"/>
      </w:pPr>
    </w:lvl>
    <w:lvl w:ilvl="8" w:tplc="06E27AB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E1CAA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0C3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DE667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CC0733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BD6535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92E11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86674E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412DB6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E1C9C5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8E1C63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F4F4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156FD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D2D4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F443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0A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C10F8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A06A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1BA5A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B88A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10F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86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D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0D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03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2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87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7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CDA7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EA6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27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E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ED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30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41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A0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7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92D0B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073F8" w:tentative="1">
      <w:start w:val="1"/>
      <w:numFmt w:val="lowerLetter"/>
      <w:lvlText w:val="%2."/>
      <w:lvlJc w:val="left"/>
      <w:pPr>
        <w:ind w:left="1440" w:hanging="360"/>
      </w:pPr>
    </w:lvl>
    <w:lvl w:ilvl="2" w:tplc="8BEC4902" w:tentative="1">
      <w:start w:val="1"/>
      <w:numFmt w:val="lowerRoman"/>
      <w:lvlText w:val="%3."/>
      <w:lvlJc w:val="right"/>
      <w:pPr>
        <w:ind w:left="2160" w:hanging="180"/>
      </w:pPr>
    </w:lvl>
    <w:lvl w:ilvl="3" w:tplc="257C7726" w:tentative="1">
      <w:start w:val="1"/>
      <w:numFmt w:val="decimal"/>
      <w:lvlText w:val="%4."/>
      <w:lvlJc w:val="left"/>
      <w:pPr>
        <w:ind w:left="2880" w:hanging="360"/>
      </w:pPr>
    </w:lvl>
    <w:lvl w:ilvl="4" w:tplc="8EDE6490" w:tentative="1">
      <w:start w:val="1"/>
      <w:numFmt w:val="lowerLetter"/>
      <w:lvlText w:val="%5."/>
      <w:lvlJc w:val="left"/>
      <w:pPr>
        <w:ind w:left="3600" w:hanging="360"/>
      </w:pPr>
    </w:lvl>
    <w:lvl w:ilvl="5" w:tplc="672695F2" w:tentative="1">
      <w:start w:val="1"/>
      <w:numFmt w:val="lowerRoman"/>
      <w:lvlText w:val="%6."/>
      <w:lvlJc w:val="right"/>
      <w:pPr>
        <w:ind w:left="4320" w:hanging="180"/>
      </w:pPr>
    </w:lvl>
    <w:lvl w:ilvl="6" w:tplc="C826D94C" w:tentative="1">
      <w:start w:val="1"/>
      <w:numFmt w:val="decimal"/>
      <w:lvlText w:val="%7."/>
      <w:lvlJc w:val="left"/>
      <w:pPr>
        <w:ind w:left="5040" w:hanging="360"/>
      </w:pPr>
    </w:lvl>
    <w:lvl w:ilvl="7" w:tplc="C5EC99E6" w:tentative="1">
      <w:start w:val="1"/>
      <w:numFmt w:val="lowerLetter"/>
      <w:lvlText w:val="%8."/>
      <w:lvlJc w:val="left"/>
      <w:pPr>
        <w:ind w:left="5760" w:hanging="360"/>
      </w:pPr>
    </w:lvl>
    <w:lvl w:ilvl="8" w:tplc="77E61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031A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051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C45B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82AA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AC87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08A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C237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8A4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FCA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1C3ED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E8F3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864D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FA0E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E6E6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C843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C296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563D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FABD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61A0D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C43F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DC55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ACD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AA4A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BC1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3A36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8685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E813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6D5A8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2CA0A" w:tentative="1">
      <w:start w:val="1"/>
      <w:numFmt w:val="lowerLetter"/>
      <w:lvlText w:val="%2."/>
      <w:lvlJc w:val="left"/>
      <w:pPr>
        <w:ind w:left="1440" w:hanging="360"/>
      </w:pPr>
    </w:lvl>
    <w:lvl w:ilvl="2" w:tplc="7A20A9C0" w:tentative="1">
      <w:start w:val="1"/>
      <w:numFmt w:val="lowerRoman"/>
      <w:lvlText w:val="%3."/>
      <w:lvlJc w:val="right"/>
      <w:pPr>
        <w:ind w:left="2160" w:hanging="180"/>
      </w:pPr>
    </w:lvl>
    <w:lvl w:ilvl="3" w:tplc="A36A83DA" w:tentative="1">
      <w:start w:val="1"/>
      <w:numFmt w:val="decimal"/>
      <w:lvlText w:val="%4."/>
      <w:lvlJc w:val="left"/>
      <w:pPr>
        <w:ind w:left="2880" w:hanging="360"/>
      </w:pPr>
    </w:lvl>
    <w:lvl w:ilvl="4" w:tplc="CB563952" w:tentative="1">
      <w:start w:val="1"/>
      <w:numFmt w:val="lowerLetter"/>
      <w:lvlText w:val="%5."/>
      <w:lvlJc w:val="left"/>
      <w:pPr>
        <w:ind w:left="3600" w:hanging="360"/>
      </w:pPr>
    </w:lvl>
    <w:lvl w:ilvl="5" w:tplc="6AC0AD84" w:tentative="1">
      <w:start w:val="1"/>
      <w:numFmt w:val="lowerRoman"/>
      <w:lvlText w:val="%6."/>
      <w:lvlJc w:val="right"/>
      <w:pPr>
        <w:ind w:left="4320" w:hanging="180"/>
      </w:pPr>
    </w:lvl>
    <w:lvl w:ilvl="6" w:tplc="2F927C8C" w:tentative="1">
      <w:start w:val="1"/>
      <w:numFmt w:val="decimal"/>
      <w:lvlText w:val="%7."/>
      <w:lvlJc w:val="left"/>
      <w:pPr>
        <w:ind w:left="5040" w:hanging="360"/>
      </w:pPr>
    </w:lvl>
    <w:lvl w:ilvl="7" w:tplc="6B88D7AC" w:tentative="1">
      <w:start w:val="1"/>
      <w:numFmt w:val="lowerLetter"/>
      <w:lvlText w:val="%8."/>
      <w:lvlJc w:val="left"/>
      <w:pPr>
        <w:ind w:left="5760" w:hanging="360"/>
      </w:pPr>
    </w:lvl>
    <w:lvl w:ilvl="8" w:tplc="5C2A4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82161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CE1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E8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E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0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C9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AE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63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6B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0544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B09E4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A6294D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A92CB6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A441BB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100847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A880B5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66AA37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9D89F1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6F7A2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84098" w:tentative="1">
      <w:start w:val="1"/>
      <w:numFmt w:val="lowerLetter"/>
      <w:lvlText w:val="%2."/>
      <w:lvlJc w:val="left"/>
      <w:pPr>
        <w:ind w:left="1440" w:hanging="360"/>
      </w:pPr>
    </w:lvl>
    <w:lvl w:ilvl="2" w:tplc="8F6A4EEA" w:tentative="1">
      <w:start w:val="1"/>
      <w:numFmt w:val="lowerRoman"/>
      <w:lvlText w:val="%3."/>
      <w:lvlJc w:val="right"/>
      <w:pPr>
        <w:ind w:left="2160" w:hanging="180"/>
      </w:pPr>
    </w:lvl>
    <w:lvl w:ilvl="3" w:tplc="C0C61D9C" w:tentative="1">
      <w:start w:val="1"/>
      <w:numFmt w:val="decimal"/>
      <w:lvlText w:val="%4."/>
      <w:lvlJc w:val="left"/>
      <w:pPr>
        <w:ind w:left="2880" w:hanging="360"/>
      </w:pPr>
    </w:lvl>
    <w:lvl w:ilvl="4" w:tplc="49246454" w:tentative="1">
      <w:start w:val="1"/>
      <w:numFmt w:val="lowerLetter"/>
      <w:lvlText w:val="%5."/>
      <w:lvlJc w:val="left"/>
      <w:pPr>
        <w:ind w:left="3600" w:hanging="360"/>
      </w:pPr>
    </w:lvl>
    <w:lvl w:ilvl="5" w:tplc="4B8C9962" w:tentative="1">
      <w:start w:val="1"/>
      <w:numFmt w:val="lowerRoman"/>
      <w:lvlText w:val="%6."/>
      <w:lvlJc w:val="right"/>
      <w:pPr>
        <w:ind w:left="4320" w:hanging="180"/>
      </w:pPr>
    </w:lvl>
    <w:lvl w:ilvl="6" w:tplc="B14C65DE" w:tentative="1">
      <w:start w:val="1"/>
      <w:numFmt w:val="decimal"/>
      <w:lvlText w:val="%7."/>
      <w:lvlJc w:val="left"/>
      <w:pPr>
        <w:ind w:left="5040" w:hanging="360"/>
      </w:pPr>
    </w:lvl>
    <w:lvl w:ilvl="7" w:tplc="5B7AB2F6" w:tentative="1">
      <w:start w:val="1"/>
      <w:numFmt w:val="lowerLetter"/>
      <w:lvlText w:val="%8."/>
      <w:lvlJc w:val="left"/>
      <w:pPr>
        <w:ind w:left="5760" w:hanging="360"/>
      </w:pPr>
    </w:lvl>
    <w:lvl w:ilvl="8" w:tplc="33744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ECA1616"/>
    <w:multiLevelType w:val="hybridMultilevel"/>
    <w:tmpl w:val="75FA5D12"/>
    <w:lvl w:ilvl="0" w:tplc="F93C1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F7865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06430A" w:tentative="1">
      <w:start w:val="1"/>
      <w:numFmt w:val="lowerLetter"/>
      <w:lvlText w:val="%2."/>
      <w:lvlJc w:val="left"/>
      <w:pPr>
        <w:ind w:left="1440" w:hanging="360"/>
      </w:pPr>
    </w:lvl>
    <w:lvl w:ilvl="2" w:tplc="3F2844A2" w:tentative="1">
      <w:start w:val="1"/>
      <w:numFmt w:val="lowerRoman"/>
      <w:lvlText w:val="%3."/>
      <w:lvlJc w:val="right"/>
      <w:pPr>
        <w:ind w:left="2160" w:hanging="180"/>
      </w:pPr>
    </w:lvl>
    <w:lvl w:ilvl="3" w:tplc="595CA896" w:tentative="1">
      <w:start w:val="1"/>
      <w:numFmt w:val="decimal"/>
      <w:lvlText w:val="%4."/>
      <w:lvlJc w:val="left"/>
      <w:pPr>
        <w:ind w:left="2880" w:hanging="360"/>
      </w:pPr>
    </w:lvl>
    <w:lvl w:ilvl="4" w:tplc="0ED204B8" w:tentative="1">
      <w:start w:val="1"/>
      <w:numFmt w:val="lowerLetter"/>
      <w:lvlText w:val="%5."/>
      <w:lvlJc w:val="left"/>
      <w:pPr>
        <w:ind w:left="3600" w:hanging="360"/>
      </w:pPr>
    </w:lvl>
    <w:lvl w:ilvl="5" w:tplc="5836817A" w:tentative="1">
      <w:start w:val="1"/>
      <w:numFmt w:val="lowerRoman"/>
      <w:lvlText w:val="%6."/>
      <w:lvlJc w:val="right"/>
      <w:pPr>
        <w:ind w:left="4320" w:hanging="180"/>
      </w:pPr>
    </w:lvl>
    <w:lvl w:ilvl="6" w:tplc="BEC084A6" w:tentative="1">
      <w:start w:val="1"/>
      <w:numFmt w:val="decimal"/>
      <w:lvlText w:val="%7."/>
      <w:lvlJc w:val="left"/>
      <w:pPr>
        <w:ind w:left="5040" w:hanging="360"/>
      </w:pPr>
    </w:lvl>
    <w:lvl w:ilvl="7" w:tplc="7CCABB5A" w:tentative="1">
      <w:start w:val="1"/>
      <w:numFmt w:val="lowerLetter"/>
      <w:lvlText w:val="%8."/>
      <w:lvlJc w:val="left"/>
      <w:pPr>
        <w:ind w:left="5760" w:hanging="360"/>
      </w:pPr>
    </w:lvl>
    <w:lvl w:ilvl="8" w:tplc="F052F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E44CF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6AB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9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60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0A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E4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AD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8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89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3384B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366D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16E0C5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138EB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A3E2A6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5A80A1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FB0F28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4CE5D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C4EA63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278A3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BC7A02" w:tentative="1">
      <w:start w:val="1"/>
      <w:numFmt w:val="lowerLetter"/>
      <w:lvlText w:val="%2."/>
      <w:lvlJc w:val="left"/>
      <w:pPr>
        <w:ind w:left="1440" w:hanging="360"/>
      </w:pPr>
    </w:lvl>
    <w:lvl w:ilvl="2" w:tplc="1B68BAF8" w:tentative="1">
      <w:start w:val="1"/>
      <w:numFmt w:val="lowerRoman"/>
      <w:lvlText w:val="%3."/>
      <w:lvlJc w:val="right"/>
      <w:pPr>
        <w:ind w:left="2160" w:hanging="180"/>
      </w:pPr>
    </w:lvl>
    <w:lvl w:ilvl="3" w:tplc="3EDCE216" w:tentative="1">
      <w:start w:val="1"/>
      <w:numFmt w:val="decimal"/>
      <w:lvlText w:val="%4."/>
      <w:lvlJc w:val="left"/>
      <w:pPr>
        <w:ind w:left="2880" w:hanging="360"/>
      </w:pPr>
    </w:lvl>
    <w:lvl w:ilvl="4" w:tplc="DFF202BC" w:tentative="1">
      <w:start w:val="1"/>
      <w:numFmt w:val="lowerLetter"/>
      <w:lvlText w:val="%5."/>
      <w:lvlJc w:val="left"/>
      <w:pPr>
        <w:ind w:left="3600" w:hanging="360"/>
      </w:pPr>
    </w:lvl>
    <w:lvl w:ilvl="5" w:tplc="4954AEF0" w:tentative="1">
      <w:start w:val="1"/>
      <w:numFmt w:val="lowerRoman"/>
      <w:lvlText w:val="%6."/>
      <w:lvlJc w:val="right"/>
      <w:pPr>
        <w:ind w:left="4320" w:hanging="180"/>
      </w:pPr>
    </w:lvl>
    <w:lvl w:ilvl="6" w:tplc="DB4CB442" w:tentative="1">
      <w:start w:val="1"/>
      <w:numFmt w:val="decimal"/>
      <w:lvlText w:val="%7."/>
      <w:lvlJc w:val="left"/>
      <w:pPr>
        <w:ind w:left="5040" w:hanging="360"/>
      </w:pPr>
    </w:lvl>
    <w:lvl w:ilvl="7" w:tplc="B950E8DA" w:tentative="1">
      <w:start w:val="1"/>
      <w:numFmt w:val="lowerLetter"/>
      <w:lvlText w:val="%8."/>
      <w:lvlJc w:val="left"/>
      <w:pPr>
        <w:ind w:left="5760" w:hanging="360"/>
      </w:pPr>
    </w:lvl>
    <w:lvl w:ilvl="8" w:tplc="87006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ACA8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92CDE6" w:tentative="1">
      <w:start w:val="1"/>
      <w:numFmt w:val="lowerLetter"/>
      <w:lvlText w:val="%2."/>
      <w:lvlJc w:val="left"/>
      <w:pPr>
        <w:ind w:left="1440" w:hanging="360"/>
      </w:pPr>
    </w:lvl>
    <w:lvl w:ilvl="2" w:tplc="A0DCC2A8" w:tentative="1">
      <w:start w:val="1"/>
      <w:numFmt w:val="lowerRoman"/>
      <w:lvlText w:val="%3."/>
      <w:lvlJc w:val="right"/>
      <w:pPr>
        <w:ind w:left="2160" w:hanging="180"/>
      </w:pPr>
    </w:lvl>
    <w:lvl w:ilvl="3" w:tplc="3AC05A64" w:tentative="1">
      <w:start w:val="1"/>
      <w:numFmt w:val="decimal"/>
      <w:lvlText w:val="%4."/>
      <w:lvlJc w:val="left"/>
      <w:pPr>
        <w:ind w:left="2880" w:hanging="360"/>
      </w:pPr>
    </w:lvl>
    <w:lvl w:ilvl="4" w:tplc="4754B922" w:tentative="1">
      <w:start w:val="1"/>
      <w:numFmt w:val="lowerLetter"/>
      <w:lvlText w:val="%5."/>
      <w:lvlJc w:val="left"/>
      <w:pPr>
        <w:ind w:left="3600" w:hanging="360"/>
      </w:pPr>
    </w:lvl>
    <w:lvl w:ilvl="5" w:tplc="E2208262" w:tentative="1">
      <w:start w:val="1"/>
      <w:numFmt w:val="lowerRoman"/>
      <w:lvlText w:val="%6."/>
      <w:lvlJc w:val="right"/>
      <w:pPr>
        <w:ind w:left="4320" w:hanging="180"/>
      </w:pPr>
    </w:lvl>
    <w:lvl w:ilvl="6" w:tplc="7B2A84EE" w:tentative="1">
      <w:start w:val="1"/>
      <w:numFmt w:val="decimal"/>
      <w:lvlText w:val="%7."/>
      <w:lvlJc w:val="left"/>
      <w:pPr>
        <w:ind w:left="5040" w:hanging="360"/>
      </w:pPr>
    </w:lvl>
    <w:lvl w:ilvl="7" w:tplc="46580FD4" w:tentative="1">
      <w:start w:val="1"/>
      <w:numFmt w:val="lowerLetter"/>
      <w:lvlText w:val="%8."/>
      <w:lvlJc w:val="left"/>
      <w:pPr>
        <w:ind w:left="5760" w:hanging="360"/>
      </w:pPr>
    </w:lvl>
    <w:lvl w:ilvl="8" w:tplc="9DE4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8E1A1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E6994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5EE4C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F7044A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31A76A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99413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EA0339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E56361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B523E2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FA50996A">
      <w:start w:val="1"/>
      <w:numFmt w:val="decimal"/>
      <w:lvlText w:val="%1)"/>
      <w:lvlJc w:val="left"/>
      <w:pPr>
        <w:ind w:left="720" w:hanging="360"/>
      </w:pPr>
    </w:lvl>
    <w:lvl w:ilvl="1" w:tplc="EAC2C73E" w:tentative="1">
      <w:start w:val="1"/>
      <w:numFmt w:val="lowerLetter"/>
      <w:lvlText w:val="%2."/>
      <w:lvlJc w:val="left"/>
      <w:pPr>
        <w:ind w:left="1440" w:hanging="360"/>
      </w:pPr>
    </w:lvl>
    <w:lvl w:ilvl="2" w:tplc="3A542E76" w:tentative="1">
      <w:start w:val="1"/>
      <w:numFmt w:val="lowerRoman"/>
      <w:lvlText w:val="%3."/>
      <w:lvlJc w:val="right"/>
      <w:pPr>
        <w:ind w:left="2160" w:hanging="180"/>
      </w:pPr>
    </w:lvl>
    <w:lvl w:ilvl="3" w:tplc="E4D8D442" w:tentative="1">
      <w:start w:val="1"/>
      <w:numFmt w:val="decimal"/>
      <w:lvlText w:val="%4."/>
      <w:lvlJc w:val="left"/>
      <w:pPr>
        <w:ind w:left="2880" w:hanging="360"/>
      </w:pPr>
    </w:lvl>
    <w:lvl w:ilvl="4" w:tplc="8BACC0DC" w:tentative="1">
      <w:start w:val="1"/>
      <w:numFmt w:val="lowerLetter"/>
      <w:lvlText w:val="%5."/>
      <w:lvlJc w:val="left"/>
      <w:pPr>
        <w:ind w:left="3600" w:hanging="360"/>
      </w:pPr>
    </w:lvl>
    <w:lvl w:ilvl="5" w:tplc="2ACC2E48" w:tentative="1">
      <w:start w:val="1"/>
      <w:numFmt w:val="lowerRoman"/>
      <w:lvlText w:val="%6."/>
      <w:lvlJc w:val="right"/>
      <w:pPr>
        <w:ind w:left="4320" w:hanging="180"/>
      </w:pPr>
    </w:lvl>
    <w:lvl w:ilvl="6" w:tplc="0592FDDE" w:tentative="1">
      <w:start w:val="1"/>
      <w:numFmt w:val="decimal"/>
      <w:lvlText w:val="%7."/>
      <w:lvlJc w:val="left"/>
      <w:pPr>
        <w:ind w:left="5040" w:hanging="360"/>
      </w:pPr>
    </w:lvl>
    <w:lvl w:ilvl="7" w:tplc="C8FAC582" w:tentative="1">
      <w:start w:val="1"/>
      <w:numFmt w:val="lowerLetter"/>
      <w:lvlText w:val="%8."/>
      <w:lvlJc w:val="left"/>
      <w:pPr>
        <w:ind w:left="5760" w:hanging="360"/>
      </w:pPr>
    </w:lvl>
    <w:lvl w:ilvl="8" w:tplc="C4A43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C2105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4E7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A2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4D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A4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FCF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A3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EB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06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2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 w:numId="41">
    <w:abstractNumId w:val="2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D7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A94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5FE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61F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BE5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C82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395C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0B77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A4E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3525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525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174"/>
    <w:rsid w:val="00672F3F"/>
    <w:rsid w:val="00672F70"/>
    <w:rsid w:val="00673E89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475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2BC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5FF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0313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D7DAD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26C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9C4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5F6E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4C0B"/>
    <w:rsid w:val="00B7537A"/>
    <w:rsid w:val="00B753CC"/>
    <w:rsid w:val="00B75E1E"/>
    <w:rsid w:val="00B76BB4"/>
    <w:rsid w:val="00B76ED3"/>
    <w:rsid w:val="00B76EF2"/>
    <w:rsid w:val="00B7719F"/>
    <w:rsid w:val="00B779D3"/>
    <w:rsid w:val="00B77E24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18B4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43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38FE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576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559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1DD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31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839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308E-EF99-41AB-BB21-A7A031E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13327</Words>
  <Characters>7597</Characters>
  <Application>Microsoft Office Word</Application>
  <DocSecurity>0</DocSecurity>
  <Lines>63</Lines>
  <Paragraphs>41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19</cp:revision>
  <cp:lastPrinted>2020-11-10T13:29:00Z</cp:lastPrinted>
  <dcterms:created xsi:type="dcterms:W3CDTF">2025-05-22T11:27:00Z</dcterms:created>
  <dcterms:modified xsi:type="dcterms:W3CDTF">2025-05-23T07:58:00Z</dcterms:modified>
</cp:coreProperties>
</file>