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B03677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B03677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B03677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B03677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B03677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B0367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FINANŠU KOMITEJAS</w:t>
      </w:r>
      <w:r w:rsidRPr="00293563">
        <w:rPr>
          <w:rFonts w:cs="Times New Roman"/>
          <w:b/>
          <w:bCs/>
          <w:sz w:val="32"/>
          <w:szCs w:val="32"/>
        </w:rPr>
        <w:t xml:space="preserve"> SĒDES PROTOKOLS</w:t>
      </w: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FA6B1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B03677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19.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B03677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6</w:t>
            </w:r>
          </w:p>
        </w:tc>
      </w:tr>
    </w:tbl>
    <w:p w:rsidR="004104FD" w:rsidRPr="00135E42" w:rsidRDefault="004104FD" w:rsidP="004104FD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B03677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Pr="00470E79">
        <w:rPr>
          <w:noProof/>
        </w:rPr>
        <w:t>09:00</w:t>
      </w:r>
    </w:p>
    <w:p w:rsidR="009F6903" w:rsidRPr="00470E79" w:rsidRDefault="00B03677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4104FD">
        <w:rPr>
          <w:noProof/>
        </w:rPr>
        <w:t>09.00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4104FD" w:rsidRPr="00293563" w:rsidRDefault="004104FD" w:rsidP="004104FD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 xml:space="preserve">Sēdi vada:  </w:t>
      </w:r>
      <w:r>
        <w:rPr>
          <w:rFonts w:cs="Times New Roman"/>
          <w:bCs/>
        </w:rPr>
        <w:t xml:space="preserve">Finanšu komitejas </w:t>
      </w:r>
      <w:r w:rsidRPr="00293563">
        <w:rPr>
          <w:rFonts w:cs="Times New Roman"/>
        </w:rPr>
        <w:t>priekšsēdētāj</w:t>
      </w:r>
      <w:r>
        <w:rPr>
          <w:rFonts w:cs="Times New Roman"/>
        </w:rPr>
        <w:t>s Egils Helmanis.</w:t>
      </w:r>
    </w:p>
    <w:p w:rsidR="004104FD" w:rsidRPr="00135E42" w:rsidRDefault="004104FD" w:rsidP="004104FD">
      <w:pPr>
        <w:ind w:right="28"/>
        <w:jc w:val="both"/>
        <w:rPr>
          <w:rFonts w:cs="Times New Roman"/>
          <w:sz w:val="28"/>
          <w:szCs w:val="28"/>
        </w:rPr>
      </w:pPr>
    </w:p>
    <w:p w:rsidR="004104FD" w:rsidRDefault="004104FD" w:rsidP="004104FD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Zenfa.</w:t>
      </w:r>
    </w:p>
    <w:p w:rsidR="004104FD" w:rsidRDefault="004104FD" w:rsidP="004104FD">
      <w:pPr>
        <w:ind w:right="28"/>
        <w:jc w:val="both"/>
        <w:rPr>
          <w:rFonts w:cs="Times New Roman"/>
        </w:rPr>
      </w:pPr>
    </w:p>
    <w:p w:rsidR="004104FD" w:rsidRDefault="004104FD" w:rsidP="004104FD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,</w:t>
      </w:r>
      <w:r w:rsidRPr="00470E79">
        <w:rPr>
          <w:noProof/>
        </w:rPr>
        <w:t xml:space="preserve"> 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EF3BF5">
        <w:rPr>
          <w:color w:val="auto"/>
        </w:rPr>
        <w:t>Andris Krauja</w:t>
      </w:r>
      <w:r>
        <w:rPr>
          <w:color w:val="auto"/>
        </w:rPr>
        <w:t>,</w:t>
      </w:r>
      <w:r w:rsidRPr="00EF3BF5">
        <w:rPr>
          <w:color w:val="auto"/>
        </w:rPr>
        <w:t xml:space="preserve"> Santa Ločmele</w:t>
      </w:r>
      <w:r>
        <w:rPr>
          <w:color w:val="auto"/>
        </w:rPr>
        <w:t>,</w:t>
      </w:r>
      <w:r w:rsidRPr="006056C9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Pr="00A253E3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 xml:space="preserve">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 w:rsidR="00EE3DB2">
        <w:rPr>
          <w:noProof/>
        </w:rPr>
        <w:t>,</w:t>
      </w:r>
      <w:r w:rsidR="00EE3DB2" w:rsidRPr="00EE3DB2">
        <w:rPr>
          <w:noProof/>
        </w:rPr>
        <w:t xml:space="preserve"> </w:t>
      </w:r>
      <w:r w:rsidR="00EE3DB2" w:rsidRPr="00470E79">
        <w:rPr>
          <w:noProof/>
        </w:rPr>
        <w:t>Atvars</w:t>
      </w:r>
      <w:r w:rsidR="00EE3DB2" w:rsidRPr="00470E79">
        <w:rPr>
          <w:b/>
          <w:noProof/>
        </w:rPr>
        <w:t xml:space="preserve"> </w:t>
      </w:r>
      <w:r w:rsidR="00EE3DB2" w:rsidRPr="00470E79">
        <w:rPr>
          <w:noProof/>
        </w:rPr>
        <w:t>Lakstīgala</w:t>
      </w:r>
      <w:r w:rsidR="00EE3DB2">
        <w:rPr>
          <w:noProof/>
        </w:rPr>
        <w:t xml:space="preserve"> (attālināti tiešsaitē), </w:t>
      </w:r>
      <w:r w:rsidR="00EE3DB2" w:rsidRPr="00EE3DB2">
        <w:rPr>
          <w:rFonts w:cs="Times New Roman"/>
        </w:rPr>
        <w:t xml:space="preserve"> </w:t>
      </w:r>
      <w:r w:rsidR="00EE3DB2">
        <w:rPr>
          <w:rFonts w:cs="Times New Roman"/>
        </w:rPr>
        <w:t>Raivis Ūzuls.</w:t>
      </w:r>
    </w:p>
    <w:p w:rsidR="004104FD" w:rsidRDefault="004104FD" w:rsidP="004104FD">
      <w:pPr>
        <w:ind w:right="28"/>
        <w:jc w:val="both"/>
        <w:rPr>
          <w:rFonts w:cs="Times New Roman"/>
        </w:rPr>
      </w:pPr>
    </w:p>
    <w:p w:rsidR="00EE3DB2" w:rsidRDefault="004104FD" w:rsidP="00EE3DB2">
      <w:pPr>
        <w:ind w:right="28"/>
        <w:jc w:val="both"/>
        <w:rPr>
          <w:noProof/>
        </w:rPr>
      </w:pPr>
      <w:r>
        <w:rPr>
          <w:color w:val="auto"/>
        </w:rPr>
        <w:t>Nepiedalās komitejas locekļi</w:t>
      </w:r>
      <w:r w:rsidR="00EE3DB2">
        <w:rPr>
          <w:color w:val="auto"/>
        </w:rPr>
        <w:t xml:space="preserve">: </w:t>
      </w:r>
      <w:r w:rsidR="00EE3DB2" w:rsidRPr="00E17139">
        <w:rPr>
          <w:noProof/>
        </w:rPr>
        <w:t>Indulis</w:t>
      </w:r>
      <w:r w:rsidR="00EE3DB2" w:rsidRPr="00E17139">
        <w:rPr>
          <w:b/>
          <w:noProof/>
        </w:rPr>
        <w:t xml:space="preserve"> </w:t>
      </w:r>
      <w:r w:rsidR="00EE3DB2" w:rsidRPr="00E17139">
        <w:rPr>
          <w:noProof/>
        </w:rPr>
        <w:t>Trapiņš</w:t>
      </w:r>
      <w:r w:rsidR="00EE3DB2">
        <w:rPr>
          <w:noProof/>
        </w:rPr>
        <w:t xml:space="preserve"> – darbnespējas lapa, </w:t>
      </w:r>
      <w:r w:rsidR="00EE3DB2" w:rsidRPr="00E17139">
        <w:rPr>
          <w:noProof/>
        </w:rPr>
        <w:t xml:space="preserve">Igors Miglinieks </w:t>
      </w:r>
      <w:r w:rsidR="00EE3DB2">
        <w:rPr>
          <w:rFonts w:cs="Times New Roman"/>
        </w:rPr>
        <w:t>– iemesls nav zināms.</w:t>
      </w:r>
    </w:p>
    <w:p w:rsidR="004104FD" w:rsidRDefault="004104FD" w:rsidP="004104FD">
      <w:pPr>
        <w:ind w:right="28"/>
        <w:jc w:val="both"/>
      </w:pPr>
    </w:p>
    <w:p w:rsidR="004104FD" w:rsidRDefault="004104FD" w:rsidP="004104FD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 w:rsidR="00EE3DB2">
        <w:rPr>
          <w:noProof/>
        </w:rPr>
        <w:t xml:space="preserve"> (attālināti tiešsaitē)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 xml:space="preserve">,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A253E3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>,</w:t>
      </w:r>
      <w:r w:rsidR="00EE3DB2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53398B"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Veiliņa,</w:t>
      </w:r>
      <w:r w:rsidRPr="00B17E35">
        <w:rPr>
          <w:rFonts w:cs="Times New Roman"/>
        </w:rPr>
        <w:t xml:space="preserve"> </w:t>
      </w:r>
      <w:r>
        <w:rPr>
          <w:rFonts w:cs="Times New Roman"/>
        </w:rPr>
        <w:t>Daiga Brante.</w:t>
      </w:r>
    </w:p>
    <w:p w:rsidR="00EE3DB2" w:rsidRDefault="00EE3DB2" w:rsidP="00EE3DB2">
      <w:pPr>
        <w:jc w:val="both"/>
        <w:rPr>
          <w:rFonts w:cs="Times New Roman"/>
          <w:color w:val="000000" w:themeColor="text1"/>
          <w:szCs w:val="24"/>
        </w:rPr>
      </w:pPr>
    </w:p>
    <w:p w:rsidR="00EE3DB2" w:rsidRPr="00A94B3F" w:rsidRDefault="00EE3DB2" w:rsidP="00A94B3F">
      <w:pPr>
        <w:jc w:val="both"/>
        <w:rPr>
          <w:rFonts w:ascii="Calibri" w:eastAsia="Calibri" w:hAnsi="Calibri" w:cs="Calibri"/>
          <w:iCs w:val="0"/>
          <w:color w:val="auto"/>
          <w:sz w:val="22"/>
          <w:szCs w:val="22"/>
          <w14:ligatures w14:val="standardContextual"/>
        </w:rPr>
      </w:pPr>
      <w:r w:rsidRPr="0030735B">
        <w:rPr>
          <w:rFonts w:cs="Times New Roman"/>
          <w:color w:val="000000" w:themeColor="text1"/>
          <w:szCs w:val="24"/>
        </w:rPr>
        <w:t>Piedalās pašvaldības darbinieki un uzaicinātie: Ogres novada pašvaldības izpilddirektors Pēteris Špakovskis, Izpilddirektora vietniece Dana Bārbale, Kancelejas vadītāja Ingūna Šubrovska, Juridiskās nodaļas jurists Andris Pūga,</w:t>
      </w:r>
      <w:r w:rsidRPr="0030735B">
        <w:rPr>
          <w:color w:val="000000" w:themeColor="text1"/>
        </w:rPr>
        <w:t xml:space="preserve"> </w:t>
      </w:r>
      <w:r w:rsidRPr="0030735B">
        <w:rPr>
          <w:rFonts w:cs="Times New Roman"/>
          <w:color w:val="000000" w:themeColor="text1"/>
          <w:szCs w:val="24"/>
        </w:rPr>
        <w:t xml:space="preserve">Juridiskās nodaļas juriste Sandra Ziediņa, </w:t>
      </w:r>
      <w:r>
        <w:rPr>
          <w:rFonts w:cs="Times New Roman"/>
          <w:szCs w:val="24"/>
        </w:rPr>
        <w:t xml:space="preserve"> Personālvadības nodaļas vadītāja Antra Pūga, </w:t>
      </w:r>
      <w:r w:rsidR="00101461">
        <w:rPr>
          <w:rFonts w:cs="Times New Roman"/>
          <w:szCs w:val="24"/>
        </w:rPr>
        <w:t xml:space="preserve">Budžeta nodaļas vadītāja Silvija Velberga, </w:t>
      </w:r>
      <w:r w:rsidRPr="00EE69C4">
        <w:rPr>
          <w:rFonts w:cs="Times New Roman"/>
          <w:color w:val="000000" w:themeColor="text1"/>
          <w:szCs w:val="24"/>
          <w:shd w:val="clear" w:color="auto" w:fill="FFFFFF"/>
        </w:rPr>
        <w:t>Ogres novada Izglītības pārvaldes vadītājs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EE69C4">
        <w:rPr>
          <w:color w:val="000000" w:themeColor="text1"/>
          <w:shd w:val="clear" w:color="auto" w:fill="FFFFFF"/>
        </w:rPr>
        <w:t>Igors Grigorjevs</w:t>
      </w:r>
      <w:r>
        <w:rPr>
          <w:color w:val="000000" w:themeColor="text1"/>
          <w:shd w:val="clear" w:color="auto" w:fill="FFFFFF"/>
        </w:rPr>
        <w:t>,</w:t>
      </w:r>
      <w:r w:rsidRPr="00DF601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Nekustamo īpašumu pārvaldes nodaļas Nekustamo īpašumu spe</w:t>
      </w:r>
      <w:r>
        <w:rPr>
          <w:rFonts w:cs="Times New Roman"/>
          <w:color w:val="000000" w:themeColor="text1"/>
          <w:szCs w:val="24"/>
          <w:shd w:val="clear" w:color="auto" w:fill="FFFFFF"/>
        </w:rPr>
        <w:t>ciāliste Aija Mežale,</w:t>
      </w:r>
      <w:r w:rsidRPr="00A11660">
        <w:rPr>
          <w:color w:val="auto"/>
        </w:rPr>
        <w:t xml:space="preserve"> </w:t>
      </w:r>
      <w:r>
        <w:t xml:space="preserve">Nekustamo īpašumu pārvaldes nodaļas nekustamo īpašumu speciāliste Ieva Kažoka, </w:t>
      </w:r>
      <w:r w:rsidRPr="00F50A2E">
        <w:t>Attīstības un plānošanas nodaļas vadītāja Aija Romanovska,</w:t>
      </w:r>
      <w:r w:rsidRPr="007132BC">
        <w:rPr>
          <w:shd w:val="clear" w:color="auto" w:fill="FFFFFF"/>
        </w:rPr>
        <w:t xml:space="preserve">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Sociālā dienesta vadītāja </w:t>
      </w:r>
      <w:r>
        <w:rPr>
          <w:rFonts w:cs="Times New Roman"/>
          <w:color w:val="000000" w:themeColor="text1"/>
          <w:szCs w:val="24"/>
          <w:shd w:val="clear" w:color="auto" w:fill="FFFFFF"/>
        </w:rPr>
        <w:t>Sarmīte Ozoliņa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>
        <w:rPr>
          <w:rFonts w:cs="Times New Roman"/>
          <w:szCs w:val="24"/>
        </w:rPr>
        <w:t xml:space="preserve">Ogres novada Sociālā dienesta juriste Katrīne Kondratjuka,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Madlienas pagas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ta pārvaldes vadītāja Inga Elme </w:t>
      </w:r>
      <w:r w:rsidRPr="0030735B">
        <w:rPr>
          <w:rFonts w:cs="Times New Roman"/>
          <w:color w:val="000000" w:themeColor="text1"/>
          <w:szCs w:val="24"/>
        </w:rPr>
        <w:t>(attālināti tiešsaistē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),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101461">
        <w:rPr>
          <w:rFonts w:cs="Times New Roman"/>
          <w:color w:val="000000" w:themeColor="text1"/>
          <w:szCs w:val="24"/>
          <w:shd w:val="clear" w:color="auto" w:fill="FFFFFF"/>
        </w:rPr>
        <w:t xml:space="preserve">Birzgales pārvaldes vadītāja p.i. Inese Dilāne </w:t>
      </w:r>
      <w:r w:rsidR="00101461" w:rsidRPr="0030735B">
        <w:rPr>
          <w:rFonts w:cs="Times New Roman"/>
          <w:color w:val="000000" w:themeColor="text1"/>
          <w:szCs w:val="24"/>
        </w:rPr>
        <w:t>(attālināti tiešsaistē</w:t>
      </w:r>
      <w:r w:rsidR="00101461" w:rsidRPr="0030735B">
        <w:rPr>
          <w:rFonts w:cs="Times New Roman"/>
          <w:color w:val="000000" w:themeColor="text1"/>
          <w:szCs w:val="24"/>
          <w:shd w:val="clear" w:color="auto" w:fill="FFFFFF"/>
        </w:rPr>
        <w:t>),</w:t>
      </w:r>
      <w:r w:rsidR="00101461">
        <w:rPr>
          <w:rFonts w:cs="Times New Roman"/>
          <w:color w:val="000000" w:themeColor="text1"/>
          <w:szCs w:val="24"/>
          <w:shd w:val="clear" w:color="auto" w:fill="FFFFFF"/>
        </w:rPr>
        <w:t xml:space="preserve">  Laubere pagasta pārvaldes vadītājs Andris Misters, </w:t>
      </w:r>
      <w:r w:rsidR="00A94B3F" w:rsidRPr="00A94B3F">
        <w:rPr>
          <w:rFonts w:eastAsia="Calibri" w:cs="Times New Roman"/>
          <w:iCs w:val="0"/>
          <w:szCs w:val="24"/>
          <w:lang w:eastAsia="lv-LV"/>
        </w:rPr>
        <w:t xml:space="preserve">Ogres novada pašvaldības aģentūras </w:t>
      </w:r>
      <w:r w:rsidR="00A94B3F" w:rsidRPr="00A94B3F">
        <w:rPr>
          <w:rFonts w:eastAsia="Calibri" w:cs="Times New Roman"/>
          <w:szCs w:val="24"/>
          <w:lang w:eastAsia="lv-LV"/>
        </w:rPr>
        <w:t>“Ogres komunikācijas”</w:t>
      </w:r>
      <w:r w:rsidR="004C2C4F">
        <w:rPr>
          <w:rFonts w:eastAsia="Calibri" w:cs="Times New Roman"/>
          <w:szCs w:val="24"/>
          <w:lang w:eastAsia="lv-LV"/>
        </w:rPr>
        <w:t xml:space="preserve"> </w:t>
      </w:r>
      <w:r w:rsidR="00A94B3F" w:rsidRPr="00A94B3F">
        <w:rPr>
          <w:rFonts w:eastAsia="Calibri" w:cs="Times New Roman"/>
          <w:bCs/>
          <w:szCs w:val="24"/>
          <w:lang w:eastAsia="lv-LV"/>
        </w:rPr>
        <w:t>Administratīvās nodaļas vadītāja Ilze Kalniņa</w:t>
      </w:r>
      <w:r w:rsidR="00A94B3F">
        <w:rPr>
          <w:rFonts w:ascii="Calibri" w:eastAsia="Calibri" w:hAnsi="Calibri" w:cs="Calibri"/>
          <w:iCs w:val="0"/>
          <w:color w:val="auto"/>
          <w:sz w:val="22"/>
          <w:szCs w:val="22"/>
          <w14:ligatures w14:val="standardContextual"/>
        </w:rPr>
        <w:t xml:space="preserve">,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Ķeguma vidusskolas direktora amata kandidāte Ilze Krastiņa,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color w:val="000000" w:themeColor="text1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</w:t>
      </w:r>
      <w:r>
        <w:rPr>
          <w:rFonts w:cs="Times New Roman"/>
          <w:iCs w:val="0"/>
          <w:color w:val="auto"/>
          <w:szCs w:val="24"/>
        </w:rPr>
        <w:t xml:space="preserve">. </w:t>
      </w:r>
    </w:p>
    <w:p w:rsidR="00EE3DB2" w:rsidRDefault="00EE3DB2" w:rsidP="00A73BB2">
      <w:pPr>
        <w:rPr>
          <w:rFonts w:cs="Times New Roman"/>
          <w:iCs w:val="0"/>
          <w:color w:val="auto"/>
          <w:szCs w:val="24"/>
        </w:rPr>
      </w:pPr>
    </w:p>
    <w:p w:rsidR="00A73BB2" w:rsidRDefault="00B03677" w:rsidP="00A73BB2">
      <w:pPr>
        <w:rPr>
          <w:rFonts w:cs="Times New Roman"/>
          <w:iCs w:val="0"/>
          <w:color w:val="auto"/>
          <w:szCs w:val="24"/>
        </w:rPr>
      </w:pPr>
      <w:r w:rsidRPr="00C70053">
        <w:rPr>
          <w:rFonts w:cs="Times New Roman"/>
          <w:iCs w:val="0"/>
          <w:color w:val="auto"/>
          <w:szCs w:val="24"/>
        </w:rPr>
        <w:lastRenderedPageBreak/>
        <w:t xml:space="preserve">Informatīvajā daļā: </w:t>
      </w:r>
    </w:p>
    <w:p w:rsidR="004104FD" w:rsidRDefault="004104FD" w:rsidP="004104FD">
      <w:pPr>
        <w:jc w:val="both"/>
        <w:rPr>
          <w:rFonts w:cs="Times New Roman"/>
          <w:b/>
          <w:i/>
          <w:szCs w:val="24"/>
        </w:rPr>
      </w:pPr>
    </w:p>
    <w:p w:rsidR="004104FD" w:rsidRDefault="004104FD" w:rsidP="004104FD">
      <w:pPr>
        <w:jc w:val="both"/>
        <w:rPr>
          <w:rFonts w:cs="Times New Roman"/>
          <w:i/>
          <w:szCs w:val="24"/>
        </w:rPr>
      </w:pPr>
      <w:r w:rsidRPr="00582A18">
        <w:rPr>
          <w:rFonts w:cs="Times New Roman"/>
          <w:b/>
          <w:i/>
          <w:szCs w:val="24"/>
        </w:rPr>
        <w:t>P</w:t>
      </w:r>
      <w:r>
        <w:rPr>
          <w:rFonts w:cs="Times New Roman"/>
          <w:b/>
          <w:i/>
          <w:szCs w:val="24"/>
        </w:rPr>
        <w:t>.</w:t>
      </w:r>
      <w:r w:rsidRPr="00582A18">
        <w:rPr>
          <w:rFonts w:cs="Times New Roman"/>
          <w:b/>
          <w:i/>
          <w:szCs w:val="24"/>
        </w:rPr>
        <w:t>Špakovskis</w:t>
      </w:r>
      <w:r>
        <w:rPr>
          <w:rFonts w:cs="Times New Roman"/>
          <w:i/>
          <w:szCs w:val="24"/>
        </w:rPr>
        <w:t xml:space="preserve"> </w:t>
      </w:r>
      <w:r w:rsidRPr="00CA3F45">
        <w:rPr>
          <w:rFonts w:cs="Times New Roman"/>
          <w:i/>
          <w:szCs w:val="24"/>
        </w:rPr>
        <w:t>informē par aktuālajiem būvniecības procesiem Ogres pilsētā un novadā</w:t>
      </w:r>
      <w:r>
        <w:rPr>
          <w:rFonts w:cs="Times New Roman"/>
          <w:i/>
          <w:szCs w:val="24"/>
        </w:rPr>
        <w:t>.</w:t>
      </w:r>
    </w:p>
    <w:p w:rsidR="004104FD" w:rsidRDefault="004104FD" w:rsidP="004104FD">
      <w:pPr>
        <w:jc w:val="both"/>
        <w:rPr>
          <w:rFonts w:cs="Times New Roman"/>
          <w:b/>
          <w:i/>
          <w:szCs w:val="24"/>
        </w:rPr>
      </w:pPr>
    </w:p>
    <w:p w:rsidR="004104FD" w:rsidRDefault="004104FD" w:rsidP="004104FD">
      <w:pPr>
        <w:jc w:val="both"/>
        <w:rPr>
          <w:rFonts w:cs="Times New Roman"/>
          <w:i/>
          <w:szCs w:val="24"/>
        </w:rPr>
      </w:pPr>
      <w:r w:rsidRPr="00677F78">
        <w:rPr>
          <w:rFonts w:cs="Times New Roman"/>
          <w:b/>
          <w:i/>
          <w:szCs w:val="24"/>
        </w:rPr>
        <w:t>D.Širovs</w:t>
      </w:r>
      <w:r>
        <w:rPr>
          <w:rFonts w:cs="Times New Roman"/>
          <w:i/>
          <w:szCs w:val="24"/>
        </w:rPr>
        <w:t xml:space="preserve"> informē par aktualitātēm Ogres rajona slimnīcā.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6E7B1B" w:rsidRPr="00AC2A7E" w:rsidRDefault="00B03677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aģentūras “Ogres komunikācijas” 2024. gada publisko pārskatu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zemes vienības “Gatves”, Madlienā, Madlienas pag., Ogres nov., 553/16149 domājamo daļu nodošanu īpašumā bez atlīdzības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dzīvokļa īpašuma “Pērles”- 2,  Suntaži, Suntažu pag., Ogres nov., atsavināšanu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“Grāvju lauks”, Birzgales pagastā, Ogres nov., atsavināšanu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“Ābermaņi”- 2, Birzgales pag., Ogres nov., atsavināšanu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“Ugunsdzēsības depo ”, Graudu ielā 1, Birzgalē, Birzgales pag., Ogres nov., atsavināšanu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sabiedrības vajadzībām nepieciešamās zemes vienības ar kadastra apzīmējumu 7401 005 1448 atsavināšanas atlīdzības apstiprināšanu un atsavināšanu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nosacītās cenas apstiprināšanu nekustamajam īpašumam  Mālkalnes prospekts 15 - 54, Ogre, Ogres nov.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nosacītās cenas apstiprināšanu nekustamajam īpašumam Madlienas iela 16, Ogre, Ogres nov.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nosacītās cenas apstiprināšanu nekustamajam īpašumam “Ranka 58”, Ogresgals, Ogresgala pag., Ogres nov.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nosacītās cenas apstiprināšanu nekustamajam īpašumam “Ranka 62”, Ogresgals, Ogresgala pag., Ogres nov.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atbalstu biedrībai “Ķeipenes Senioru skola”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grozījumu Ogres novada pašvaldības domes 2025. gada 27. marta lēmumā “Par telpu nodošanu bezatlīdzības lietošanā biedrībai “Ķeipenes Senioru skola””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telpu nodošanu bezatlīdzības lietošanā biedrībai “Patriotiskās audzināšanas un militārās tuvcīņas skola”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Nr.___/2025 “Grozījumi Ogres novada pašvaldības 2025.gada 30.janvāra saistošajos noteikumos Nr.1/2025 “Par Ogres novada pašvaldības 2025.gada konsolidēto budžetu”” izdošanu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aizņēmuma ņemšanu no Valsts kases izglītības iestādes investīciju projekta “Ikšķiles vidusskolas rekonstrukcija” īstenošanai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finansējuma piešķiršanu filmas “Tumšā robeža” ražošanai</w:t>
      </w:r>
      <w:r w:rsidR="004104FD">
        <w:rPr>
          <w:rFonts w:cs="Times New Roman"/>
          <w:noProof/>
          <w:szCs w:val="24"/>
        </w:rPr>
        <w:t>.</w:t>
      </w:r>
    </w:p>
    <w:p w:rsidR="004D55B6" w:rsidRPr="00647A87" w:rsidRDefault="00B0367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finansējuma piešķiršanu VII Starptautiskajam Operetes festivālam Ikšķilē</w:t>
      </w:r>
      <w:r w:rsidR="004104FD">
        <w:rPr>
          <w:rFonts w:cs="Times New Roman"/>
          <w:noProof/>
          <w:szCs w:val="24"/>
        </w:rPr>
        <w:t>.</w:t>
      </w: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4104FD" w:rsidRPr="00AC2A7E" w:rsidRDefault="004104FD" w:rsidP="004104F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aģentūras “Ogres komunikācijas” 2024. gada publisko pārskatu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Ilze Kalniņa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EE3DB2" w:rsidRDefault="00EE3DB2" w:rsidP="00101461">
      <w:pPr>
        <w:rPr>
          <w:rFonts w:cs="Times New Roman"/>
          <w:b/>
          <w:noProof/>
          <w:szCs w:val="24"/>
        </w:rPr>
      </w:pPr>
    </w:p>
    <w:p w:rsidR="004D55B6" w:rsidRPr="004104FD" w:rsidRDefault="004104FD" w:rsidP="004104FD">
      <w:pPr>
        <w:jc w:val="center"/>
        <w:rPr>
          <w:rFonts w:cs="Times New Roman"/>
          <w:b/>
          <w:noProof/>
          <w:szCs w:val="24"/>
        </w:rPr>
      </w:pPr>
      <w:r w:rsidRPr="004104FD">
        <w:rPr>
          <w:rFonts w:cs="Times New Roman"/>
          <w:b/>
          <w:noProof/>
          <w:szCs w:val="24"/>
        </w:rPr>
        <w:lastRenderedPageBreak/>
        <w:t>2.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zemes vienības “Gatves”, Madlienā, Madlienas pag., Ogres nov., 553/16149 domājamo daļu nodošanu īpašumā bez atlīdzības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Inga Elme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104FD" w:rsidRPr="00AC2A7E" w:rsidRDefault="004104FD" w:rsidP="004D55B6">
      <w:pPr>
        <w:rPr>
          <w:rFonts w:cs="Times New Roman"/>
          <w:b/>
          <w:szCs w:val="24"/>
        </w:rPr>
      </w:pPr>
    </w:p>
    <w:p w:rsidR="004D55B6" w:rsidRPr="004104FD" w:rsidRDefault="004104FD" w:rsidP="004104FD">
      <w:pPr>
        <w:jc w:val="center"/>
        <w:rPr>
          <w:rFonts w:cs="Times New Roman"/>
          <w:b/>
          <w:noProof/>
          <w:szCs w:val="24"/>
        </w:rPr>
      </w:pPr>
      <w:r w:rsidRPr="004104FD">
        <w:rPr>
          <w:rFonts w:cs="Times New Roman"/>
          <w:b/>
          <w:noProof/>
          <w:szCs w:val="24"/>
        </w:rPr>
        <w:t>3.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dzīvokļa īpašuma “Pērles”- 2,  Suntaži, Suntažu pag., Ogres nov., atsavināšanu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Andris Misters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104FD" w:rsidRDefault="004104FD" w:rsidP="004104FD">
      <w:pPr>
        <w:jc w:val="center"/>
        <w:rPr>
          <w:rFonts w:cs="Times New Roman"/>
          <w:b/>
          <w:noProof/>
          <w:szCs w:val="24"/>
        </w:rPr>
      </w:pPr>
      <w:r w:rsidRPr="004104FD">
        <w:rPr>
          <w:rFonts w:cs="Times New Roman"/>
          <w:b/>
          <w:noProof/>
          <w:szCs w:val="24"/>
        </w:rPr>
        <w:t>4.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“Grāvju lauks”, Birzgales pagastā, Ogres nov., atsavināšanu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Inese Dilāne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104FD" w:rsidRDefault="004104FD" w:rsidP="004104FD">
      <w:pPr>
        <w:jc w:val="center"/>
        <w:rPr>
          <w:rFonts w:cs="Times New Roman"/>
          <w:b/>
          <w:noProof/>
          <w:szCs w:val="24"/>
        </w:rPr>
      </w:pPr>
      <w:r w:rsidRPr="004104FD">
        <w:rPr>
          <w:rFonts w:cs="Times New Roman"/>
          <w:b/>
          <w:noProof/>
          <w:szCs w:val="24"/>
        </w:rPr>
        <w:t>5.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“Ābermaņi”- 2, Birzgales pag., Ogres nov., atsavināšanu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Inese Dilāne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1D4B28" w:rsidRDefault="001D4B28" w:rsidP="004104FD">
      <w:pPr>
        <w:jc w:val="center"/>
        <w:rPr>
          <w:rFonts w:cs="Times New Roman"/>
          <w:b/>
          <w:noProof/>
          <w:szCs w:val="24"/>
        </w:rPr>
      </w:pPr>
    </w:p>
    <w:p w:rsidR="001D4B28" w:rsidRDefault="001D4B28" w:rsidP="004104FD">
      <w:pPr>
        <w:jc w:val="center"/>
        <w:rPr>
          <w:rFonts w:cs="Times New Roman"/>
          <w:b/>
          <w:noProof/>
          <w:szCs w:val="24"/>
        </w:rPr>
      </w:pPr>
    </w:p>
    <w:p w:rsidR="001D4B28" w:rsidRDefault="001D4B28" w:rsidP="004104FD">
      <w:pPr>
        <w:jc w:val="center"/>
        <w:rPr>
          <w:rFonts w:cs="Times New Roman"/>
          <w:b/>
          <w:noProof/>
          <w:szCs w:val="24"/>
        </w:rPr>
      </w:pPr>
    </w:p>
    <w:p w:rsidR="001D4B28" w:rsidRDefault="001D4B28" w:rsidP="004104FD">
      <w:pPr>
        <w:jc w:val="center"/>
        <w:rPr>
          <w:rFonts w:cs="Times New Roman"/>
          <w:b/>
          <w:noProof/>
          <w:szCs w:val="24"/>
        </w:rPr>
      </w:pPr>
    </w:p>
    <w:p w:rsidR="001D4B28" w:rsidRDefault="001D4B28" w:rsidP="004104FD">
      <w:pPr>
        <w:jc w:val="center"/>
        <w:rPr>
          <w:rFonts w:cs="Times New Roman"/>
          <w:b/>
          <w:noProof/>
          <w:szCs w:val="24"/>
        </w:rPr>
      </w:pPr>
    </w:p>
    <w:p w:rsidR="001D4B28" w:rsidRDefault="001D4B28" w:rsidP="004104FD">
      <w:pPr>
        <w:jc w:val="center"/>
        <w:rPr>
          <w:rFonts w:cs="Times New Roman"/>
          <w:b/>
          <w:noProof/>
          <w:szCs w:val="24"/>
        </w:rPr>
      </w:pPr>
    </w:p>
    <w:p w:rsidR="001D4B28" w:rsidRDefault="001D4B28" w:rsidP="004104FD">
      <w:pPr>
        <w:jc w:val="center"/>
        <w:rPr>
          <w:rFonts w:cs="Times New Roman"/>
          <w:b/>
          <w:noProof/>
          <w:szCs w:val="24"/>
        </w:rPr>
      </w:pPr>
    </w:p>
    <w:p w:rsidR="004D55B6" w:rsidRPr="004104FD" w:rsidRDefault="004104FD" w:rsidP="004104FD">
      <w:pPr>
        <w:jc w:val="center"/>
        <w:rPr>
          <w:rFonts w:cs="Times New Roman"/>
          <w:b/>
          <w:noProof/>
          <w:szCs w:val="24"/>
        </w:rPr>
      </w:pPr>
      <w:r w:rsidRPr="004104FD">
        <w:rPr>
          <w:rFonts w:cs="Times New Roman"/>
          <w:b/>
          <w:noProof/>
          <w:szCs w:val="24"/>
        </w:rPr>
        <w:lastRenderedPageBreak/>
        <w:t>6.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“Ugunsdzēsības depo ”, Graudu ielā 1, Birzgalē, Birzgales pag., Ogres nov., atsavināšanu</w:t>
      </w:r>
    </w:p>
    <w:p w:rsidR="007067E3" w:rsidRDefault="00B03677" w:rsidP="001D4B28">
      <w:pPr>
        <w:jc w:val="both"/>
        <w:rPr>
          <w:rFonts w:cs="Times New Roman"/>
          <w:noProof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Inese Dilāne</w:t>
      </w:r>
    </w:p>
    <w:p w:rsidR="001D4B28" w:rsidRDefault="001D4B28" w:rsidP="001D4B2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104FD" w:rsidRDefault="0071370B" w:rsidP="004104FD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7</w:t>
      </w:r>
      <w:r w:rsidR="004104FD" w:rsidRPr="004104FD">
        <w:rPr>
          <w:rFonts w:cs="Times New Roman"/>
          <w:b/>
          <w:noProof/>
          <w:szCs w:val="24"/>
        </w:rPr>
        <w:t>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sabiedrības vajadzībām nepieciešamās zemes vienības ar kadastra apzīmējumu 7401 005 1448 atsavināšanas atlīdzības apstiprināšanu un atsavināšanu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Ieva Kažoka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104FD" w:rsidRDefault="0071370B" w:rsidP="004104FD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8</w:t>
      </w:r>
      <w:r w:rsidR="004104FD" w:rsidRPr="004104FD">
        <w:rPr>
          <w:rFonts w:cs="Times New Roman"/>
          <w:b/>
          <w:noProof/>
          <w:szCs w:val="24"/>
        </w:rPr>
        <w:t>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nosacītās cenas apstiprināšanu nekustamajam īpašumam  Mālkalnes prospekts 15 - 54, Ogre, Ogres nov.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Atvars Lakstīgala, Dainis Širovs, Egils Helmanis, Gints Sīviņš, Jānis Iklāvs, Jānis Kaijaks, Pāvels Kotāns, Raivis Ūzuls), "Pret" – 2 (Rūdolfs Kudļa, Santa Ločmele),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104FD" w:rsidRDefault="0071370B" w:rsidP="004104FD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9</w:t>
      </w:r>
      <w:r w:rsidR="004104FD" w:rsidRPr="004104FD">
        <w:rPr>
          <w:rFonts w:cs="Times New Roman"/>
          <w:b/>
          <w:noProof/>
          <w:szCs w:val="24"/>
        </w:rPr>
        <w:t>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nosacītās cenas apstiprināšanu nekustamajam īpašumam Madlienas iela 16, Ogre, Ogres nov.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104FD" w:rsidRDefault="0071370B" w:rsidP="004104FD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10</w:t>
      </w:r>
      <w:r w:rsidR="004104FD" w:rsidRPr="004104FD">
        <w:rPr>
          <w:rFonts w:cs="Times New Roman"/>
          <w:b/>
          <w:noProof/>
          <w:szCs w:val="24"/>
        </w:rPr>
        <w:t>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nosacītās cenas apstiprināšanu nekustamajam īpašumam “Ranka 58”, Ogresgals, Ogresgala pag., Ogres nov.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104FD" w:rsidRDefault="0071370B" w:rsidP="004104FD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11</w:t>
      </w:r>
      <w:r w:rsidR="004104FD" w:rsidRPr="004104FD">
        <w:rPr>
          <w:rFonts w:cs="Times New Roman"/>
          <w:b/>
          <w:noProof/>
          <w:szCs w:val="24"/>
        </w:rPr>
        <w:t>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nosacītās cenas apstiprināšanu nekustamajam īpašumam “Ranka 62”, Ogresgals, Ogresgala pag., Ogres nov.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104FD" w:rsidRDefault="0071370B" w:rsidP="004104FD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12</w:t>
      </w:r>
      <w:r w:rsidR="004104FD" w:rsidRPr="004104FD">
        <w:rPr>
          <w:rFonts w:cs="Times New Roman"/>
          <w:b/>
          <w:noProof/>
          <w:szCs w:val="24"/>
        </w:rPr>
        <w:t>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atbalstu biedrībai “Ķeipenes Senioru skola”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Romanovska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104FD" w:rsidRDefault="0071370B" w:rsidP="004104FD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13</w:t>
      </w:r>
      <w:r w:rsidR="004104FD" w:rsidRPr="004104FD">
        <w:rPr>
          <w:rFonts w:cs="Times New Roman"/>
          <w:b/>
          <w:noProof/>
          <w:szCs w:val="24"/>
        </w:rPr>
        <w:t>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grozījumu Ogres novada pašvaldības domes 2025. gada 27. marta lēmumā “Par telpu nodošanu bezatlīdzības lietošanā biedrībai “Ķeipenes Senioru skola””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Andris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71370B" w:rsidRPr="0071370B" w:rsidRDefault="0071370B" w:rsidP="00CB2D18">
      <w:pPr>
        <w:jc w:val="both"/>
        <w:rPr>
          <w:rFonts w:cs="Times New Roman"/>
          <w:i/>
          <w:szCs w:val="24"/>
        </w:rPr>
      </w:pPr>
      <w:r w:rsidRPr="0071370B">
        <w:rPr>
          <w:rFonts w:cs="Times New Roman"/>
          <w:b/>
          <w:i/>
          <w:szCs w:val="24"/>
        </w:rPr>
        <w:t>R.Kudļa</w:t>
      </w:r>
      <w:r w:rsidRPr="0071370B">
        <w:rPr>
          <w:rFonts w:cs="Times New Roman"/>
          <w:i/>
          <w:szCs w:val="24"/>
        </w:rPr>
        <w:t xml:space="preserve"> interesējas, kāda ir ietekme uz budžetu?</w:t>
      </w:r>
    </w:p>
    <w:p w:rsidR="0071370B" w:rsidRPr="0071370B" w:rsidRDefault="0071370B" w:rsidP="00CB2D18">
      <w:pPr>
        <w:jc w:val="both"/>
        <w:rPr>
          <w:rFonts w:cs="Times New Roman"/>
          <w:i/>
          <w:szCs w:val="24"/>
        </w:rPr>
      </w:pPr>
    </w:p>
    <w:p w:rsidR="0071370B" w:rsidRDefault="0071370B" w:rsidP="00CB2D18">
      <w:pPr>
        <w:jc w:val="both"/>
        <w:rPr>
          <w:rFonts w:cs="Times New Roman"/>
          <w:i/>
          <w:szCs w:val="24"/>
        </w:rPr>
      </w:pPr>
      <w:r w:rsidRPr="0071370B">
        <w:rPr>
          <w:rFonts w:cs="Times New Roman"/>
          <w:b/>
          <w:i/>
          <w:szCs w:val="24"/>
        </w:rPr>
        <w:t>A.Pūga</w:t>
      </w:r>
      <w:r w:rsidRPr="0071370B">
        <w:rPr>
          <w:rFonts w:cs="Times New Roman"/>
          <w:i/>
          <w:szCs w:val="24"/>
        </w:rPr>
        <w:t xml:space="preserve"> norāda, ka informācija tiks sagatavota uz domes sēdi.</w:t>
      </w:r>
    </w:p>
    <w:p w:rsidR="0071370B" w:rsidRDefault="0071370B" w:rsidP="00CB2D18">
      <w:pPr>
        <w:jc w:val="both"/>
        <w:rPr>
          <w:rFonts w:cs="Times New Roman"/>
          <w:i/>
          <w:szCs w:val="24"/>
        </w:rPr>
      </w:pPr>
    </w:p>
    <w:p w:rsidR="0071370B" w:rsidRDefault="0071370B" w:rsidP="00CB2D18">
      <w:pPr>
        <w:jc w:val="both"/>
        <w:rPr>
          <w:rFonts w:cs="Times New Roman"/>
          <w:i/>
          <w:szCs w:val="24"/>
        </w:rPr>
      </w:pPr>
      <w:r w:rsidRPr="00D12E36">
        <w:rPr>
          <w:rFonts w:cs="Times New Roman"/>
          <w:b/>
          <w:i/>
          <w:szCs w:val="24"/>
        </w:rPr>
        <w:t>G.Sīviņš</w:t>
      </w:r>
      <w:r>
        <w:rPr>
          <w:rFonts w:cs="Times New Roman"/>
          <w:i/>
          <w:szCs w:val="24"/>
        </w:rPr>
        <w:t xml:space="preserve"> izsaka atbalstu Ķeipenes senioru skolai, kas darbojās šajā telp</w:t>
      </w:r>
      <w:r w:rsidR="00FD5341">
        <w:rPr>
          <w:rFonts w:cs="Times New Roman"/>
          <w:i/>
          <w:szCs w:val="24"/>
        </w:rPr>
        <w:t>ā.</w:t>
      </w:r>
    </w:p>
    <w:p w:rsidR="0071370B" w:rsidRDefault="0071370B" w:rsidP="00CB2D18">
      <w:pPr>
        <w:jc w:val="both"/>
        <w:rPr>
          <w:rFonts w:cs="Times New Roman"/>
          <w:i/>
          <w:szCs w:val="24"/>
        </w:rPr>
      </w:pPr>
    </w:p>
    <w:p w:rsidR="0071370B" w:rsidRPr="00FD5341" w:rsidRDefault="0071370B" w:rsidP="00CB2D18">
      <w:pPr>
        <w:jc w:val="both"/>
        <w:rPr>
          <w:rFonts w:cs="Times New Roman"/>
          <w:i/>
          <w:color w:val="auto"/>
          <w:szCs w:val="24"/>
        </w:rPr>
      </w:pPr>
      <w:r w:rsidRPr="00D12E36">
        <w:rPr>
          <w:rFonts w:cs="Times New Roman"/>
          <w:b/>
          <w:i/>
          <w:szCs w:val="24"/>
        </w:rPr>
        <w:t>S.Ločmele</w:t>
      </w:r>
      <w:r>
        <w:rPr>
          <w:rFonts w:cs="Times New Roman"/>
          <w:i/>
          <w:szCs w:val="24"/>
        </w:rPr>
        <w:t xml:space="preserve"> lūdz skaidrot </w:t>
      </w:r>
      <w:r w:rsidR="00FD5341" w:rsidRPr="00FD5341">
        <w:rPr>
          <w:rFonts w:cs="Times New Roman"/>
          <w:bCs/>
          <w:i/>
          <w:color w:val="auto"/>
          <w:szCs w:val="24"/>
          <w:shd w:val="clear" w:color="auto" w:fill="FFFFFF"/>
        </w:rPr>
        <w:t>Publiskas personas finanšu līdzekļu un mantas izšķērdēšanas novēršanas likuma</w:t>
      </w:r>
      <w:r w:rsidR="00FD5341" w:rsidRPr="00FD5341">
        <w:rPr>
          <w:rFonts w:cs="Times New Roman"/>
          <w:i/>
          <w:color w:val="auto"/>
          <w:szCs w:val="24"/>
        </w:rPr>
        <w:t xml:space="preserve"> 3</w:t>
      </w:r>
      <w:r w:rsidR="00FD5341">
        <w:rPr>
          <w:rFonts w:cs="Times New Roman"/>
          <w:i/>
          <w:color w:val="auto"/>
          <w:szCs w:val="24"/>
        </w:rPr>
        <w:t>.</w:t>
      </w:r>
      <w:r w:rsidR="00FD5341" w:rsidRPr="00FD5341">
        <w:rPr>
          <w:rFonts w:cs="Times New Roman"/>
          <w:i/>
          <w:color w:val="auto"/>
          <w:szCs w:val="24"/>
        </w:rPr>
        <w:t xml:space="preserve"> panta 3 prim daļas piemērošanu</w:t>
      </w:r>
      <w:r w:rsidR="00FD5341">
        <w:rPr>
          <w:rFonts w:cs="Times New Roman"/>
          <w:i/>
          <w:color w:val="auto"/>
          <w:szCs w:val="24"/>
        </w:rPr>
        <w:t xml:space="preserve"> lēmuma projektam.</w:t>
      </w:r>
      <w:r w:rsidR="00FD5341" w:rsidRPr="00FD5341">
        <w:rPr>
          <w:rFonts w:cs="Times New Roman"/>
          <w:i/>
          <w:color w:val="auto"/>
          <w:szCs w:val="24"/>
        </w:rPr>
        <w:t xml:space="preserve"> </w:t>
      </w:r>
    </w:p>
    <w:p w:rsidR="0071370B" w:rsidRPr="00FD5341" w:rsidRDefault="0071370B" w:rsidP="00CB2D18">
      <w:pPr>
        <w:jc w:val="both"/>
        <w:rPr>
          <w:rFonts w:cs="Times New Roman"/>
          <w:i/>
          <w:color w:val="auto"/>
          <w:szCs w:val="24"/>
        </w:rPr>
      </w:pPr>
    </w:p>
    <w:p w:rsidR="0071370B" w:rsidRDefault="0071370B" w:rsidP="00CB2D18">
      <w:pPr>
        <w:jc w:val="both"/>
        <w:rPr>
          <w:rFonts w:cs="Times New Roman"/>
          <w:i/>
          <w:szCs w:val="24"/>
        </w:rPr>
      </w:pPr>
      <w:r w:rsidRPr="00D12E36">
        <w:rPr>
          <w:rFonts w:cs="Times New Roman"/>
          <w:b/>
          <w:i/>
          <w:szCs w:val="24"/>
        </w:rPr>
        <w:t>D.Bārbale</w:t>
      </w:r>
      <w:r w:rsidRPr="0071370B">
        <w:rPr>
          <w:rFonts w:cs="Times New Roman"/>
          <w:i/>
          <w:szCs w:val="24"/>
        </w:rPr>
        <w:t xml:space="preserve"> skaidro</w:t>
      </w:r>
      <w:r>
        <w:rPr>
          <w:rFonts w:cs="Times New Roman"/>
          <w:i/>
          <w:szCs w:val="24"/>
        </w:rPr>
        <w:t xml:space="preserve">, ka </w:t>
      </w:r>
      <w:r w:rsidR="00FD5341">
        <w:rPr>
          <w:rFonts w:cs="Times New Roman"/>
          <w:i/>
          <w:szCs w:val="24"/>
        </w:rPr>
        <w:t xml:space="preserve">saskaņā ar </w:t>
      </w:r>
      <w:r w:rsidR="00FD5341" w:rsidRPr="00FD5341">
        <w:rPr>
          <w:rFonts w:cs="Times New Roman"/>
          <w:i/>
          <w:color w:val="auto"/>
          <w:szCs w:val="24"/>
          <w:shd w:val="clear" w:color="auto" w:fill="FFFFFF"/>
        </w:rPr>
        <w:t>Viedās administrācijas un reģionālās attīstības ministrija</w:t>
      </w:r>
      <w:r w:rsidR="00FD5341" w:rsidRPr="00FD5341">
        <w:rPr>
          <w:rFonts w:ascii="Helvetica" w:hAnsi="Helvetica"/>
          <w:color w:val="auto"/>
          <w:sz w:val="21"/>
          <w:szCs w:val="21"/>
          <w:shd w:val="clear" w:color="auto" w:fill="FFFFFF"/>
        </w:rPr>
        <w:t> </w:t>
      </w:r>
      <w:r w:rsidR="00FD5341">
        <w:rPr>
          <w:rFonts w:cs="Times New Roman"/>
          <w:i/>
          <w:szCs w:val="24"/>
        </w:rPr>
        <w:t xml:space="preserve"> skaidrojumu</w:t>
      </w:r>
      <w:r w:rsidR="00954C26">
        <w:rPr>
          <w:rFonts w:cs="Times New Roman"/>
          <w:i/>
          <w:szCs w:val="24"/>
        </w:rPr>
        <w:t xml:space="preserve"> -  sniegto viedokli, </w:t>
      </w:r>
      <w:r w:rsidR="00FD5341">
        <w:rPr>
          <w:rFonts w:cs="Times New Roman"/>
          <w:i/>
          <w:szCs w:val="24"/>
        </w:rPr>
        <w:t xml:space="preserve"> mantas uzturēšanā neietilpst komunālie maksājumi, līdz ar to nav attiecināmi šie nosacījumi.</w:t>
      </w:r>
    </w:p>
    <w:p w:rsidR="0071370B" w:rsidRDefault="0071370B" w:rsidP="00CB2D18">
      <w:pPr>
        <w:jc w:val="both"/>
        <w:rPr>
          <w:rFonts w:cs="Times New Roman"/>
          <w:i/>
          <w:szCs w:val="24"/>
        </w:rPr>
      </w:pPr>
    </w:p>
    <w:p w:rsidR="00FD5341" w:rsidRDefault="0071370B" w:rsidP="00CB2D18">
      <w:pPr>
        <w:jc w:val="both"/>
        <w:rPr>
          <w:rFonts w:cs="Times New Roman"/>
          <w:i/>
          <w:szCs w:val="24"/>
        </w:rPr>
      </w:pPr>
      <w:r w:rsidRPr="00D12E36">
        <w:rPr>
          <w:rFonts w:cs="Times New Roman"/>
          <w:b/>
          <w:i/>
          <w:szCs w:val="24"/>
        </w:rPr>
        <w:t>S.Ločmele</w:t>
      </w:r>
      <w:r>
        <w:rPr>
          <w:rFonts w:cs="Times New Roman"/>
          <w:i/>
          <w:szCs w:val="24"/>
        </w:rPr>
        <w:t xml:space="preserve"> </w:t>
      </w:r>
      <w:r w:rsidR="00954C26">
        <w:rPr>
          <w:rFonts w:cs="Times New Roman"/>
          <w:i/>
          <w:szCs w:val="24"/>
        </w:rPr>
        <w:t xml:space="preserve">norāda, ka </w:t>
      </w:r>
      <w:r>
        <w:rPr>
          <w:rFonts w:cs="Times New Roman"/>
          <w:i/>
          <w:szCs w:val="24"/>
        </w:rPr>
        <w:t>uzskata</w:t>
      </w:r>
      <w:r w:rsidR="00954C26">
        <w:rPr>
          <w:rFonts w:cs="Times New Roman"/>
          <w:i/>
          <w:szCs w:val="24"/>
        </w:rPr>
        <w:t xml:space="preserve"> - </w:t>
      </w:r>
      <w:r w:rsidR="00FD5341">
        <w:rPr>
          <w:rFonts w:cs="Times New Roman"/>
          <w:i/>
          <w:szCs w:val="24"/>
        </w:rPr>
        <w:t xml:space="preserve">  šajā gadījumā </w:t>
      </w:r>
      <w:r>
        <w:rPr>
          <w:rFonts w:cs="Times New Roman"/>
          <w:i/>
          <w:szCs w:val="24"/>
        </w:rPr>
        <w:t>būtu nepieciešams likumdevēja skaidrojums</w:t>
      </w:r>
      <w:r w:rsidR="00954C26">
        <w:rPr>
          <w:rFonts w:cs="Times New Roman"/>
          <w:i/>
          <w:szCs w:val="24"/>
        </w:rPr>
        <w:t>, un likumdevējs ir Saeima!</w:t>
      </w:r>
      <w:r w:rsidR="00D12E36">
        <w:rPr>
          <w:rFonts w:cs="Times New Roman"/>
          <w:i/>
          <w:szCs w:val="24"/>
        </w:rPr>
        <w:t>.</w:t>
      </w:r>
    </w:p>
    <w:p w:rsidR="00FD5341" w:rsidRDefault="00FD5341" w:rsidP="00CB2D18">
      <w:pPr>
        <w:jc w:val="both"/>
        <w:rPr>
          <w:rFonts w:cs="Times New Roman"/>
          <w:i/>
          <w:szCs w:val="24"/>
        </w:rPr>
      </w:pPr>
    </w:p>
    <w:p w:rsidR="0071370B" w:rsidRPr="0071370B" w:rsidRDefault="00FD5341" w:rsidP="00CB2D18">
      <w:pPr>
        <w:jc w:val="both"/>
        <w:rPr>
          <w:rFonts w:cs="Times New Roman"/>
          <w:i/>
          <w:szCs w:val="24"/>
        </w:rPr>
      </w:pPr>
      <w:r w:rsidRPr="004E7F6C">
        <w:rPr>
          <w:rFonts w:cs="Times New Roman"/>
          <w:b/>
          <w:i/>
          <w:szCs w:val="24"/>
        </w:rPr>
        <w:lastRenderedPageBreak/>
        <w:t>E.Helmanis un D.Širovs</w:t>
      </w:r>
      <w:r w:rsidR="0071370B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izsaka atbalstu biedr</w:t>
      </w:r>
      <w:r w:rsidR="004E7F6C">
        <w:rPr>
          <w:rFonts w:cs="Times New Roman"/>
          <w:i/>
          <w:szCs w:val="24"/>
        </w:rPr>
        <w:t>ība</w:t>
      </w:r>
      <w:r w:rsidR="00954C26">
        <w:rPr>
          <w:rFonts w:cs="Times New Roman"/>
          <w:i/>
          <w:szCs w:val="24"/>
        </w:rPr>
        <w:t>s</w:t>
      </w:r>
      <w:r w:rsidR="004E7F6C">
        <w:rPr>
          <w:rFonts w:cs="Times New Roman"/>
          <w:i/>
          <w:szCs w:val="24"/>
        </w:rPr>
        <w:t xml:space="preserve"> “Ķeipenes seniora skolai”</w:t>
      </w:r>
      <w:r w:rsidR="00954C26">
        <w:rPr>
          <w:rFonts w:cs="Times New Roman"/>
          <w:i/>
          <w:szCs w:val="24"/>
        </w:rPr>
        <w:t xml:space="preserve"> darbībai šajā lauku reģionā</w:t>
      </w:r>
      <w:r w:rsidR="004E7F6C">
        <w:rPr>
          <w:rFonts w:cs="Times New Roman"/>
          <w:i/>
          <w:szCs w:val="24"/>
        </w:rPr>
        <w:t>.</w:t>
      </w:r>
    </w:p>
    <w:p w:rsidR="0071370B" w:rsidRDefault="0071370B" w:rsidP="00CB2D18">
      <w:pPr>
        <w:jc w:val="center"/>
        <w:rPr>
          <w:rFonts w:cs="Times New Roman"/>
          <w:b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Atvars Lakstīgala, Dainis Širovs, Egils Helmanis, Gints Sīviņš, Jānis Iklāvs, Jānis Kaijaks, Pāvels Kotāns, Raivis Ūzuls), "Pret" – nav, "Atturas" – 2 (Rūdolfs Kudļa, Santa Ločmele), "Nepiedalās" – nav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104FD" w:rsidRDefault="0071370B" w:rsidP="004104FD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14</w:t>
      </w:r>
      <w:r w:rsidR="004104FD" w:rsidRPr="004104FD">
        <w:rPr>
          <w:rFonts w:cs="Times New Roman"/>
          <w:b/>
          <w:noProof/>
          <w:szCs w:val="24"/>
        </w:rPr>
        <w:t>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telpu nodošanu bezatlīdzības lietošanā biedrībai “Patriotiskās audzināšanas un militārās tuvcīņas skola”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Andris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E7F6C" w:rsidRDefault="004E7F6C" w:rsidP="00CB2D18">
      <w:pPr>
        <w:jc w:val="both"/>
        <w:rPr>
          <w:rFonts w:cs="Times New Roman"/>
          <w:szCs w:val="24"/>
        </w:rPr>
      </w:pPr>
      <w:r w:rsidRPr="004E7F6C">
        <w:rPr>
          <w:rFonts w:cs="Times New Roman"/>
          <w:b/>
          <w:i/>
          <w:szCs w:val="24"/>
        </w:rPr>
        <w:t>E.Helmanis</w:t>
      </w:r>
      <w:r w:rsidRPr="004E7F6C">
        <w:rPr>
          <w:rFonts w:cs="Times New Roman"/>
          <w:i/>
          <w:szCs w:val="24"/>
        </w:rPr>
        <w:t xml:space="preserve"> informē, ka šī ir viena no vecākajām biedrībām Ogres novadā</w:t>
      </w:r>
      <w:r>
        <w:rPr>
          <w:rFonts w:cs="Times New Roman"/>
          <w:i/>
          <w:szCs w:val="24"/>
        </w:rPr>
        <w:t>.</w:t>
      </w:r>
    </w:p>
    <w:p w:rsidR="004E7F6C" w:rsidRDefault="004E7F6C" w:rsidP="00CB2D18">
      <w:pPr>
        <w:jc w:val="center"/>
        <w:rPr>
          <w:rFonts w:cs="Times New Roman"/>
          <w:b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8 balsīm "Par" (Andris Krauja, Atvars Lakstīgala, Dainis Širovs, Gints Sīviņš, Jānis Iklāvs, Jānis Kaijaks, Pāvels Kotāns, Raivis Ūzuls), "Pret" – nav, "Atturas" – 2 (Rūdolfs Kudļa, Santa Ločmele), "Nepiedalās" – 1 (Egils Helmanis)</w:t>
      </w:r>
      <w:r w:rsidR="004104F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Pr="004E7F6C" w:rsidRDefault="00A94B3F" w:rsidP="004E7F6C">
      <w:pPr>
        <w:autoSpaceDE w:val="0"/>
        <w:autoSpaceDN w:val="0"/>
        <w:adjustRightInd w:val="0"/>
        <w:ind w:firstLine="567"/>
        <w:jc w:val="center"/>
        <w:rPr>
          <w:rFonts w:cs="Times New Roman"/>
          <w:i/>
          <w:color w:val="auto"/>
          <w:szCs w:val="24"/>
        </w:rPr>
      </w:pPr>
      <w:r w:rsidRPr="00A94B3F">
        <w:rPr>
          <w:rFonts w:cs="Times New Roman"/>
          <w:i/>
          <w:noProof/>
          <w:szCs w:val="24"/>
        </w:rPr>
        <w:t>Egils Helmanis</w:t>
      </w:r>
      <w:r w:rsidRPr="00E30B18">
        <w:rPr>
          <w:rFonts w:cs="Times New Roman"/>
          <w:i/>
          <w:color w:val="auto"/>
          <w:szCs w:val="24"/>
        </w:rPr>
        <w:t xml:space="preserve"> </w:t>
      </w:r>
      <w:r w:rsidR="00101461" w:rsidRPr="00E30B18">
        <w:rPr>
          <w:rFonts w:cs="Times New Roman"/>
          <w:i/>
          <w:color w:val="auto"/>
          <w:szCs w:val="24"/>
        </w:rPr>
        <w:t>balsojumā nepiedalās, ievērojot likumā “Par interešu konflikta novēršanu valsts amatpersonu darbībā” paredzētos lēmumu pieņemšanas ierobežojumus,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104FD" w:rsidRDefault="004E7F6C" w:rsidP="004104FD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15.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</w:t>
      </w:r>
      <w:r w:rsidR="004104FD">
        <w:rPr>
          <w:rFonts w:cs="Times New Roman"/>
          <w:b/>
          <w:noProof/>
          <w:szCs w:val="24"/>
        </w:rPr>
        <w:t>valdības saistošo noteikumu Nr.</w:t>
      </w:r>
      <w:r w:rsidRPr="00AC2A7E">
        <w:rPr>
          <w:rFonts w:cs="Times New Roman"/>
          <w:b/>
          <w:noProof/>
          <w:szCs w:val="24"/>
        </w:rPr>
        <w:t>__/2025 “Grozījumi Ogres novada pašvaldības 2025.gada 30.janvāra saistošajos noteikumos Nr.1/2025 “Par Ogres novada pašvaldības 2025.gada konsolidēto budžetu”” izdošanu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Silvija Velberga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E7F6C" w:rsidRDefault="004E7F6C" w:rsidP="00CB2D18">
      <w:pPr>
        <w:jc w:val="both"/>
        <w:rPr>
          <w:rFonts w:cs="Times New Roman"/>
          <w:i/>
          <w:szCs w:val="24"/>
        </w:rPr>
      </w:pPr>
      <w:r w:rsidRPr="001F2C04">
        <w:rPr>
          <w:rFonts w:cs="Times New Roman"/>
          <w:b/>
          <w:i/>
          <w:szCs w:val="24"/>
        </w:rPr>
        <w:t>S.Ločmele</w:t>
      </w:r>
      <w:r w:rsidRPr="004E7F6C">
        <w:rPr>
          <w:rFonts w:cs="Times New Roman"/>
          <w:i/>
          <w:szCs w:val="24"/>
        </w:rPr>
        <w:t xml:space="preserve"> lūdz detalizētāku skaidrojumu par </w:t>
      </w:r>
      <w:r w:rsidRPr="001D4B28">
        <w:rPr>
          <w:rFonts w:cs="Times New Roman"/>
          <w:i/>
          <w:szCs w:val="24"/>
        </w:rPr>
        <w:t>veloceliņa</w:t>
      </w:r>
      <w:r w:rsidR="001D4B28">
        <w:rPr>
          <w:rFonts w:cs="Times New Roman"/>
          <w:i/>
          <w:szCs w:val="24"/>
        </w:rPr>
        <w:t xml:space="preserve"> uz Ķegumu</w:t>
      </w:r>
      <w:r w:rsidR="00954C26">
        <w:rPr>
          <w:rFonts w:cs="Times New Roman"/>
          <w:i/>
          <w:szCs w:val="24"/>
        </w:rPr>
        <w:t xml:space="preserve"> būvniecību tiešās  ūdenskrātuves tuvum</w:t>
      </w:r>
      <w:r w:rsidR="001D4B28">
        <w:rPr>
          <w:rFonts w:cs="Times New Roman"/>
          <w:i/>
          <w:szCs w:val="24"/>
        </w:rPr>
        <w:t>ā un par to, kāpēc nepieciešamie</w:t>
      </w:r>
      <w:r w:rsidR="00954C26">
        <w:rPr>
          <w:rFonts w:cs="Times New Roman"/>
          <w:i/>
          <w:szCs w:val="24"/>
        </w:rPr>
        <w:t xml:space="preserve"> papildus finanšu līdzekļi ir iekļauti l</w:t>
      </w:r>
      <w:r w:rsidR="001D4B28">
        <w:rPr>
          <w:rFonts w:cs="Times New Roman"/>
          <w:i/>
          <w:szCs w:val="24"/>
        </w:rPr>
        <w:t>ēmuma projektā par grozījumiem.</w:t>
      </w:r>
    </w:p>
    <w:p w:rsidR="001F2C04" w:rsidRDefault="001F2C04" w:rsidP="00CB2D18">
      <w:pPr>
        <w:jc w:val="both"/>
        <w:rPr>
          <w:rFonts w:cs="Times New Roman"/>
          <w:i/>
          <w:szCs w:val="24"/>
        </w:rPr>
      </w:pPr>
    </w:p>
    <w:p w:rsidR="001F2C04" w:rsidRDefault="001F2C04" w:rsidP="001F2C04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Turpinājumā notiek diskusija par </w:t>
      </w:r>
      <w:r w:rsidRPr="001F2C04">
        <w:rPr>
          <w:rFonts w:cs="Times New Roman"/>
          <w:i/>
          <w:szCs w:val="24"/>
        </w:rPr>
        <w:t>Ķeguma veloceliņa</w:t>
      </w:r>
      <w:r w:rsidRPr="004E7F6C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projektu un Ikšķiles vidusskolas pārbūvei paredzētajiem </w:t>
      </w:r>
      <w:r w:rsidR="00954C26">
        <w:rPr>
          <w:rFonts w:cs="Times New Roman"/>
          <w:i/>
          <w:szCs w:val="24"/>
        </w:rPr>
        <w:t xml:space="preserve">finanšu </w:t>
      </w:r>
      <w:r>
        <w:rPr>
          <w:rFonts w:cs="Times New Roman"/>
          <w:i/>
          <w:szCs w:val="24"/>
        </w:rPr>
        <w:t>līdzekļiem.</w:t>
      </w:r>
    </w:p>
    <w:p w:rsidR="00954C26" w:rsidRDefault="00954C26" w:rsidP="001F2C04">
      <w:pPr>
        <w:jc w:val="center"/>
        <w:rPr>
          <w:rFonts w:cs="Times New Roman"/>
          <w:i/>
          <w:szCs w:val="24"/>
        </w:rPr>
      </w:pPr>
    </w:p>
    <w:p w:rsidR="001F2C04" w:rsidRPr="004E7F6C" w:rsidRDefault="001F2C04" w:rsidP="001F2C04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Diskusijā piedalās E.Helmanis, S.Velberga, S.Ločmele, G.Sīviņš.</w:t>
      </w:r>
    </w:p>
    <w:p w:rsidR="001F2C04" w:rsidRDefault="001F2C04" w:rsidP="00CB2D18">
      <w:pPr>
        <w:jc w:val="center"/>
        <w:rPr>
          <w:rFonts w:cs="Times New Roman"/>
          <w:b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8 balsīm "Par" (Andris Krauja, Atvars Lakstīgala, Dainis Širovs, Egils Helmanis, Gints Sīviņš, Jānis Iklāvs, Jānis Kaijaks, Raivis Ūzuls), "Pret" – nav, "Atturas" – 2 (Rūdolfs Kudļa, Santa Ločmele), "Nepiedalās" – nav</w:t>
      </w:r>
      <w:r w:rsidR="004E7F6C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1D4B28" w:rsidRDefault="001D4B28" w:rsidP="004104FD">
      <w:pPr>
        <w:jc w:val="center"/>
        <w:rPr>
          <w:rFonts w:cs="Times New Roman"/>
          <w:b/>
          <w:noProof/>
          <w:szCs w:val="24"/>
        </w:rPr>
      </w:pPr>
    </w:p>
    <w:p w:rsidR="001D4B28" w:rsidRDefault="001D4B28" w:rsidP="004104FD">
      <w:pPr>
        <w:jc w:val="center"/>
        <w:rPr>
          <w:rFonts w:cs="Times New Roman"/>
          <w:b/>
          <w:noProof/>
          <w:szCs w:val="24"/>
        </w:rPr>
      </w:pPr>
    </w:p>
    <w:p w:rsidR="001D4B28" w:rsidRDefault="001D4B28" w:rsidP="004104FD">
      <w:pPr>
        <w:jc w:val="center"/>
        <w:rPr>
          <w:rFonts w:cs="Times New Roman"/>
          <w:b/>
          <w:noProof/>
          <w:szCs w:val="24"/>
        </w:rPr>
      </w:pPr>
    </w:p>
    <w:p w:rsidR="001D4B28" w:rsidRDefault="001D4B28" w:rsidP="004104FD">
      <w:pPr>
        <w:jc w:val="center"/>
        <w:rPr>
          <w:rFonts w:cs="Times New Roman"/>
          <w:b/>
          <w:noProof/>
          <w:szCs w:val="24"/>
        </w:rPr>
      </w:pPr>
    </w:p>
    <w:p w:rsidR="004D55B6" w:rsidRPr="004104FD" w:rsidRDefault="004E7F6C" w:rsidP="004104FD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lastRenderedPageBreak/>
        <w:t>16</w:t>
      </w:r>
      <w:r w:rsidR="004104FD" w:rsidRPr="004104FD">
        <w:rPr>
          <w:rFonts w:cs="Times New Roman"/>
          <w:b/>
          <w:noProof/>
          <w:szCs w:val="24"/>
        </w:rPr>
        <w:t>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aizņēmuma ņemšanu no Valsts kases izglītības iestādes investīciju projekta “Ikšķiles vidusskolas rekonstrukcija” īstenošanai</w:t>
      </w:r>
    </w:p>
    <w:p w:rsidR="004D55B6" w:rsidRDefault="00B03677" w:rsidP="00CB2D18">
      <w:pPr>
        <w:jc w:val="both"/>
        <w:rPr>
          <w:rFonts w:cs="Times New Roman"/>
          <w:noProof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Silvija Velberga</w:t>
      </w:r>
    </w:p>
    <w:p w:rsidR="001F2C04" w:rsidRDefault="001F2C04" w:rsidP="00CB2D18">
      <w:pPr>
        <w:jc w:val="both"/>
        <w:rPr>
          <w:rFonts w:cs="Times New Roman"/>
          <w:noProof/>
          <w:szCs w:val="24"/>
        </w:rPr>
      </w:pPr>
    </w:p>
    <w:p w:rsidR="001F2C04" w:rsidRDefault="001F2C04" w:rsidP="00CB2D18">
      <w:pPr>
        <w:jc w:val="both"/>
        <w:rPr>
          <w:rFonts w:cs="Times New Roman"/>
          <w:i/>
          <w:noProof/>
          <w:szCs w:val="24"/>
        </w:rPr>
      </w:pPr>
      <w:r w:rsidRPr="00C47FB2">
        <w:rPr>
          <w:rFonts w:cs="Times New Roman"/>
          <w:b/>
          <w:i/>
          <w:noProof/>
          <w:szCs w:val="24"/>
        </w:rPr>
        <w:t>G.Sīviņš</w:t>
      </w:r>
      <w:r w:rsidRPr="00C47FB2">
        <w:rPr>
          <w:rFonts w:cs="Times New Roman"/>
          <w:i/>
          <w:noProof/>
          <w:szCs w:val="24"/>
        </w:rPr>
        <w:t xml:space="preserve"> lūdz S</w:t>
      </w:r>
      <w:r w:rsidR="00C47FB2">
        <w:rPr>
          <w:rFonts w:cs="Times New Roman"/>
          <w:i/>
          <w:noProof/>
          <w:szCs w:val="24"/>
        </w:rPr>
        <w:t xml:space="preserve">ilviju </w:t>
      </w:r>
      <w:r w:rsidRPr="00C47FB2">
        <w:rPr>
          <w:rFonts w:cs="Times New Roman"/>
          <w:i/>
          <w:noProof/>
          <w:szCs w:val="24"/>
        </w:rPr>
        <w:t>V</w:t>
      </w:r>
      <w:r w:rsidR="00C47FB2">
        <w:rPr>
          <w:rFonts w:cs="Times New Roman"/>
          <w:i/>
          <w:noProof/>
          <w:szCs w:val="24"/>
        </w:rPr>
        <w:t>e</w:t>
      </w:r>
      <w:r w:rsidRPr="00C47FB2">
        <w:rPr>
          <w:rFonts w:cs="Times New Roman"/>
          <w:i/>
          <w:noProof/>
          <w:szCs w:val="24"/>
        </w:rPr>
        <w:t xml:space="preserve">lbergu </w:t>
      </w:r>
      <w:r w:rsidR="00954C26">
        <w:rPr>
          <w:rFonts w:cs="Times New Roman"/>
          <w:i/>
          <w:noProof/>
          <w:szCs w:val="24"/>
        </w:rPr>
        <w:t>informēt</w:t>
      </w:r>
      <w:r w:rsidR="00C17D75">
        <w:rPr>
          <w:rFonts w:cs="Times New Roman"/>
          <w:i/>
          <w:noProof/>
          <w:szCs w:val="24"/>
        </w:rPr>
        <w:t xml:space="preserve"> deputātus</w:t>
      </w:r>
      <w:r w:rsidR="001D4B28">
        <w:rPr>
          <w:rFonts w:cs="Times New Roman"/>
          <w:i/>
          <w:noProof/>
          <w:szCs w:val="24"/>
        </w:rPr>
        <w:t xml:space="preserve">, </w:t>
      </w:r>
      <w:r w:rsidRPr="00C47FB2">
        <w:rPr>
          <w:rFonts w:cs="Times New Roman"/>
          <w:i/>
          <w:noProof/>
          <w:szCs w:val="24"/>
        </w:rPr>
        <w:t>kā mūsu saistību apjoms pret budžetu samazināsies gada beigās</w:t>
      </w:r>
      <w:r w:rsidR="00C47FB2">
        <w:rPr>
          <w:rFonts w:cs="Times New Roman"/>
          <w:i/>
          <w:noProof/>
          <w:szCs w:val="24"/>
        </w:rPr>
        <w:t>.</w:t>
      </w:r>
    </w:p>
    <w:p w:rsidR="00C47FB2" w:rsidRDefault="00C47FB2" w:rsidP="00CB2D18">
      <w:pPr>
        <w:jc w:val="both"/>
        <w:rPr>
          <w:rFonts w:cs="Times New Roman"/>
          <w:i/>
          <w:noProof/>
          <w:szCs w:val="24"/>
        </w:rPr>
      </w:pPr>
    </w:p>
    <w:p w:rsidR="00C47FB2" w:rsidRPr="00C47FB2" w:rsidRDefault="00C47FB2" w:rsidP="00CB2D18">
      <w:pPr>
        <w:jc w:val="both"/>
        <w:rPr>
          <w:rFonts w:cs="Times New Roman"/>
          <w:i/>
          <w:szCs w:val="24"/>
        </w:rPr>
      </w:pPr>
      <w:r w:rsidRPr="00C47FB2">
        <w:rPr>
          <w:rFonts w:cs="Times New Roman"/>
          <w:b/>
          <w:i/>
          <w:noProof/>
          <w:szCs w:val="24"/>
        </w:rPr>
        <w:t>S.Velberga</w:t>
      </w:r>
      <w:r>
        <w:rPr>
          <w:rFonts w:cs="Times New Roman"/>
          <w:i/>
          <w:noProof/>
          <w:szCs w:val="24"/>
        </w:rPr>
        <w:t xml:space="preserve"> skaidro, ka </w:t>
      </w:r>
      <w:r w:rsidR="001D4B28">
        <w:rPr>
          <w:rFonts w:cs="Times New Roman"/>
          <w:i/>
          <w:noProof/>
          <w:szCs w:val="24"/>
        </w:rPr>
        <w:t xml:space="preserve">kredītu </w:t>
      </w:r>
      <w:r>
        <w:rPr>
          <w:rFonts w:cs="Times New Roman"/>
          <w:i/>
          <w:noProof/>
          <w:szCs w:val="24"/>
        </w:rPr>
        <w:t>procentu likmes lēnām samazinās.</w:t>
      </w:r>
    </w:p>
    <w:p w:rsidR="001F2C04" w:rsidRPr="00AC2A7E" w:rsidRDefault="001F2C04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Jānis Iklāvs, Jānis Kaijaks, Pāvels Kotāns, Raivis Ūzuls, Rūdolfs Kudļa, Santa Ločmele),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C47FB2" w:rsidRDefault="00C47FB2" w:rsidP="00C47FB2">
      <w:pPr>
        <w:jc w:val="center"/>
        <w:rPr>
          <w:rFonts w:cs="Times New Roman"/>
          <w:b/>
          <w:noProof/>
          <w:szCs w:val="24"/>
        </w:rPr>
      </w:pPr>
      <w:r w:rsidRPr="00C47FB2">
        <w:rPr>
          <w:rFonts w:cs="Times New Roman"/>
          <w:b/>
          <w:noProof/>
          <w:szCs w:val="24"/>
        </w:rPr>
        <w:t>17.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finansējuma piešķiršanu filmas “Tumšā robeža” ražošanai</w:t>
      </w:r>
    </w:p>
    <w:p w:rsidR="004D55B6" w:rsidRDefault="00B0367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Sandra Ziediņa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47FB2" w:rsidRPr="00C47FB2" w:rsidRDefault="00C47FB2" w:rsidP="00CB2D18">
      <w:pPr>
        <w:jc w:val="both"/>
        <w:rPr>
          <w:rFonts w:cs="Times New Roman"/>
          <w:i/>
          <w:szCs w:val="24"/>
        </w:rPr>
      </w:pPr>
      <w:r w:rsidRPr="00C47FB2">
        <w:rPr>
          <w:rFonts w:cs="Times New Roman"/>
          <w:b/>
          <w:i/>
          <w:szCs w:val="24"/>
        </w:rPr>
        <w:t>S.Ločmele</w:t>
      </w:r>
      <w:r w:rsidRPr="00C47FB2">
        <w:rPr>
          <w:rFonts w:cs="Times New Roman"/>
          <w:i/>
          <w:szCs w:val="24"/>
        </w:rPr>
        <w:t xml:space="preserve"> uz</w:t>
      </w:r>
      <w:r>
        <w:rPr>
          <w:rFonts w:cs="Times New Roman"/>
          <w:i/>
          <w:szCs w:val="24"/>
        </w:rPr>
        <w:t>s</w:t>
      </w:r>
      <w:r w:rsidRPr="00C47FB2">
        <w:rPr>
          <w:rFonts w:cs="Times New Roman"/>
          <w:i/>
          <w:szCs w:val="24"/>
        </w:rPr>
        <w:t>kata, ka l</w:t>
      </w:r>
      <w:r>
        <w:rPr>
          <w:rFonts w:cs="Times New Roman"/>
          <w:i/>
          <w:szCs w:val="24"/>
        </w:rPr>
        <w:t>ēmuma projekts</w:t>
      </w:r>
      <w:r w:rsidRPr="00C47FB2">
        <w:rPr>
          <w:rFonts w:cs="Times New Roman"/>
          <w:i/>
          <w:szCs w:val="24"/>
        </w:rPr>
        <w:t xml:space="preserve"> nav atbalstām</w:t>
      </w:r>
      <w:r>
        <w:rPr>
          <w:rFonts w:cs="Times New Roman"/>
          <w:i/>
          <w:szCs w:val="24"/>
        </w:rPr>
        <w:t>s</w:t>
      </w:r>
      <w:r w:rsidRPr="00C47FB2">
        <w:rPr>
          <w:rFonts w:cs="Times New Roman"/>
          <w:i/>
          <w:szCs w:val="24"/>
        </w:rPr>
        <w:t xml:space="preserve">, jo šīs filmas sižeta līnija nav saistīta ar Ogri, </w:t>
      </w:r>
      <w:r>
        <w:rPr>
          <w:rFonts w:cs="Times New Roman"/>
          <w:i/>
          <w:szCs w:val="24"/>
        </w:rPr>
        <w:t>kā arī nav būtiska ieguvuma Ogres novada iedzīvotājiem</w:t>
      </w:r>
      <w:r w:rsidR="00C17D75">
        <w:rPr>
          <w:rFonts w:cs="Times New Roman"/>
          <w:i/>
          <w:szCs w:val="24"/>
        </w:rPr>
        <w:t xml:space="preserve"> un uzņēmējiem</w:t>
      </w:r>
      <w:r>
        <w:rPr>
          <w:rFonts w:cs="Times New Roman"/>
          <w:i/>
          <w:szCs w:val="24"/>
        </w:rPr>
        <w:t>.</w:t>
      </w:r>
    </w:p>
    <w:p w:rsidR="00C47FB2" w:rsidRDefault="00C47FB2" w:rsidP="00CB2D18">
      <w:pPr>
        <w:jc w:val="both"/>
        <w:rPr>
          <w:rFonts w:cs="Times New Roman"/>
          <w:i/>
          <w:szCs w:val="24"/>
        </w:rPr>
      </w:pPr>
    </w:p>
    <w:p w:rsidR="00C47FB2" w:rsidRPr="00C47FB2" w:rsidRDefault="00C47FB2" w:rsidP="00CB2D18">
      <w:pPr>
        <w:jc w:val="both"/>
        <w:rPr>
          <w:rFonts w:cs="Times New Roman"/>
          <w:i/>
          <w:szCs w:val="24"/>
        </w:rPr>
      </w:pPr>
      <w:r w:rsidRPr="00C47FB2">
        <w:rPr>
          <w:rFonts w:cs="Times New Roman"/>
          <w:b/>
          <w:i/>
          <w:szCs w:val="24"/>
        </w:rPr>
        <w:t>D.Bārbale</w:t>
      </w:r>
      <w:r w:rsidRPr="00C47FB2">
        <w:rPr>
          <w:rFonts w:cs="Times New Roman"/>
          <w:i/>
          <w:szCs w:val="24"/>
        </w:rPr>
        <w:t xml:space="preserve"> </w:t>
      </w:r>
      <w:r w:rsidR="00C17D75">
        <w:rPr>
          <w:rFonts w:cs="Times New Roman"/>
          <w:i/>
          <w:szCs w:val="24"/>
        </w:rPr>
        <w:t>informē</w:t>
      </w:r>
      <w:r w:rsidRPr="00C47FB2">
        <w:rPr>
          <w:rFonts w:cs="Times New Roman"/>
          <w:i/>
          <w:szCs w:val="24"/>
        </w:rPr>
        <w:t xml:space="preserve">, ka pieņemot 2025. gada </w:t>
      </w:r>
      <w:r>
        <w:rPr>
          <w:rFonts w:cs="Times New Roman"/>
          <w:i/>
          <w:szCs w:val="24"/>
        </w:rPr>
        <w:t>b</w:t>
      </w:r>
      <w:r w:rsidRPr="00C47FB2">
        <w:rPr>
          <w:rFonts w:cs="Times New Roman"/>
          <w:i/>
          <w:szCs w:val="24"/>
        </w:rPr>
        <w:t>udžetu</w:t>
      </w:r>
      <w:r>
        <w:rPr>
          <w:rFonts w:cs="Times New Roman"/>
          <w:i/>
          <w:szCs w:val="24"/>
        </w:rPr>
        <w:t>,</w:t>
      </w:r>
      <w:r w:rsidRPr="00C47FB2">
        <w:rPr>
          <w:rFonts w:cs="Times New Roman"/>
          <w:i/>
          <w:szCs w:val="24"/>
        </w:rPr>
        <w:t xml:space="preserve"> šīs filmas atbalstam jau tika paredzēti līdzek</w:t>
      </w:r>
      <w:r>
        <w:rPr>
          <w:rFonts w:cs="Times New Roman"/>
          <w:i/>
          <w:szCs w:val="24"/>
        </w:rPr>
        <w:t>ļi.</w:t>
      </w:r>
      <w:r w:rsidRPr="00C47FB2">
        <w:rPr>
          <w:rFonts w:cs="Times New Roman"/>
          <w:i/>
          <w:szCs w:val="24"/>
        </w:rPr>
        <w:t xml:space="preserve"> </w:t>
      </w:r>
    </w:p>
    <w:p w:rsidR="00C47FB2" w:rsidRDefault="00C47FB2" w:rsidP="00C47FB2">
      <w:pPr>
        <w:rPr>
          <w:rFonts w:cs="Times New Roman"/>
          <w:b/>
          <w:szCs w:val="24"/>
        </w:rPr>
      </w:pPr>
    </w:p>
    <w:p w:rsidR="00C47FB2" w:rsidRPr="000A25C3" w:rsidRDefault="00C47FB2" w:rsidP="00C47FB2">
      <w:pPr>
        <w:rPr>
          <w:rFonts w:cs="Times New Roman"/>
          <w:i/>
          <w:szCs w:val="24"/>
        </w:rPr>
      </w:pPr>
      <w:r w:rsidRPr="000A25C3">
        <w:rPr>
          <w:rFonts w:cs="Times New Roman"/>
          <w:b/>
          <w:i/>
          <w:szCs w:val="24"/>
        </w:rPr>
        <w:t>E.Helmanis</w:t>
      </w:r>
      <w:r w:rsidRPr="000A25C3">
        <w:rPr>
          <w:rFonts w:cs="Times New Roman"/>
          <w:i/>
          <w:szCs w:val="24"/>
        </w:rPr>
        <w:t xml:space="preserve"> aicina atbalstīt šādu kultūras pasākumu, kas izglīto mūsu sabiedr</w:t>
      </w:r>
      <w:r w:rsidR="000A25C3">
        <w:rPr>
          <w:rFonts w:cs="Times New Roman"/>
          <w:i/>
          <w:szCs w:val="24"/>
        </w:rPr>
        <w:t>ību un aicina piedalīties kultūras dzīvē.</w:t>
      </w:r>
      <w:r w:rsidRPr="000A25C3">
        <w:rPr>
          <w:rFonts w:cs="Times New Roman"/>
          <w:i/>
          <w:szCs w:val="24"/>
        </w:rPr>
        <w:t xml:space="preserve"> </w:t>
      </w:r>
    </w:p>
    <w:p w:rsidR="00C47FB2" w:rsidRDefault="00C47FB2" w:rsidP="00CB2D18">
      <w:pPr>
        <w:jc w:val="center"/>
        <w:rPr>
          <w:rFonts w:cs="Times New Roman"/>
          <w:b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Dainis Širovs, Egils Helmanis, Gints Sīviņš, Jānis Iklāvs, Jānis Kaijaks, Pāvels Kotāns, Raivis Ūzuls, Rūdolfs Kudļa), "Pret" – 1 (Santa Ločmele), "Atturas" – nav, "Nepiedalās" – nav</w:t>
      </w:r>
      <w:r w:rsidR="00C47FB2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D55B6" w:rsidRPr="000A25C3" w:rsidRDefault="004104FD" w:rsidP="000A25C3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C47FB2" w:rsidRDefault="00C47FB2" w:rsidP="00C47FB2">
      <w:pPr>
        <w:jc w:val="center"/>
        <w:rPr>
          <w:rFonts w:cs="Times New Roman"/>
          <w:b/>
          <w:noProof/>
          <w:szCs w:val="24"/>
        </w:rPr>
      </w:pPr>
      <w:r w:rsidRPr="00C47FB2">
        <w:rPr>
          <w:rFonts w:cs="Times New Roman"/>
          <w:b/>
          <w:noProof/>
          <w:szCs w:val="24"/>
        </w:rPr>
        <w:t>18.</w:t>
      </w:r>
    </w:p>
    <w:p w:rsidR="004D55B6" w:rsidRPr="00AC2A7E" w:rsidRDefault="00B0367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finansējuma piešķiršanu VII Starptautiskajam Operetes festivālam Ikšķilē</w:t>
      </w:r>
    </w:p>
    <w:p w:rsidR="004D55B6" w:rsidRDefault="00B03677" w:rsidP="00CB2D18">
      <w:pPr>
        <w:jc w:val="both"/>
        <w:rPr>
          <w:rFonts w:cs="Times New Roman"/>
          <w:noProof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Sandra Ziediņa</w:t>
      </w:r>
    </w:p>
    <w:p w:rsidR="000A25C3" w:rsidRDefault="000A25C3" w:rsidP="00CB2D18">
      <w:pPr>
        <w:jc w:val="both"/>
        <w:rPr>
          <w:rFonts w:cs="Times New Roman"/>
          <w:noProof/>
          <w:szCs w:val="24"/>
        </w:rPr>
      </w:pPr>
    </w:p>
    <w:p w:rsidR="000A25C3" w:rsidRPr="000A25C3" w:rsidRDefault="000A25C3" w:rsidP="00CB2D18">
      <w:pPr>
        <w:jc w:val="both"/>
        <w:rPr>
          <w:rFonts w:cs="Times New Roman"/>
          <w:i/>
          <w:noProof/>
          <w:szCs w:val="24"/>
        </w:rPr>
      </w:pPr>
      <w:r w:rsidRPr="000A25C3">
        <w:rPr>
          <w:rFonts w:cs="Times New Roman"/>
          <w:b/>
          <w:i/>
          <w:noProof/>
          <w:szCs w:val="24"/>
        </w:rPr>
        <w:t>S.Ločmele</w:t>
      </w:r>
      <w:r w:rsidRPr="000A25C3">
        <w:rPr>
          <w:rFonts w:cs="Times New Roman"/>
          <w:i/>
          <w:noProof/>
          <w:szCs w:val="24"/>
        </w:rPr>
        <w:t xml:space="preserve"> interesējas, vai ir paredzēti </w:t>
      </w:r>
      <w:r w:rsidR="00C17D75">
        <w:rPr>
          <w:rFonts w:cs="Times New Roman"/>
          <w:i/>
          <w:noProof/>
          <w:szCs w:val="24"/>
        </w:rPr>
        <w:t>t</w:t>
      </w:r>
      <w:r w:rsidRPr="000A25C3">
        <w:rPr>
          <w:rFonts w:cs="Times New Roman"/>
          <w:i/>
          <w:noProof/>
          <w:szCs w:val="24"/>
        </w:rPr>
        <w:t>ādi mehānismi kā finans</w:t>
      </w:r>
      <w:r>
        <w:rPr>
          <w:rFonts w:cs="Times New Roman"/>
          <w:i/>
          <w:noProof/>
          <w:szCs w:val="24"/>
        </w:rPr>
        <w:t>ējums sadalās, lai neatkārtos pagājušā gada situācija par atceltajiem koncertiem.</w:t>
      </w:r>
    </w:p>
    <w:p w:rsidR="000A25C3" w:rsidRPr="000A25C3" w:rsidRDefault="000A25C3" w:rsidP="00CB2D18">
      <w:pPr>
        <w:jc w:val="both"/>
        <w:rPr>
          <w:rFonts w:cs="Times New Roman"/>
          <w:i/>
          <w:noProof/>
          <w:szCs w:val="24"/>
        </w:rPr>
      </w:pPr>
    </w:p>
    <w:p w:rsidR="000A25C3" w:rsidRPr="000A25C3" w:rsidRDefault="000A25C3" w:rsidP="00CB2D18">
      <w:pPr>
        <w:jc w:val="both"/>
        <w:rPr>
          <w:rFonts w:cs="Times New Roman"/>
          <w:i/>
          <w:szCs w:val="24"/>
        </w:rPr>
      </w:pPr>
      <w:r w:rsidRPr="000A25C3">
        <w:rPr>
          <w:rFonts w:cs="Times New Roman"/>
          <w:b/>
          <w:i/>
          <w:noProof/>
          <w:szCs w:val="24"/>
        </w:rPr>
        <w:t>A.Lakstīgala</w:t>
      </w:r>
      <w:r w:rsidRPr="000A25C3">
        <w:rPr>
          <w:rFonts w:cs="Times New Roman"/>
          <w:i/>
          <w:noProof/>
          <w:szCs w:val="24"/>
        </w:rPr>
        <w:t xml:space="preserve"> skaidro, ka lēmuma projektā ir norādīts kam tieši finansējums ir paredzēts</w:t>
      </w:r>
      <w:r>
        <w:rPr>
          <w:rFonts w:cs="Times New Roman"/>
          <w:i/>
          <w:noProof/>
          <w:szCs w:val="24"/>
        </w:rPr>
        <w:t>.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0367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Dainis Širovs, Egils Helmanis, Gints Sīviņš, Jānis Iklāvs, Jānis Kaijaks, Pāvels Kotāns, Raivis Ūzuls, Rūdolfs Kudļa, Santa Ločmele), "Pret" – nav, "Atturas" – nav, "Nepiedalās" – 1 (Atvars Lakstīgala)</w:t>
      </w:r>
      <w:r w:rsidR="00B35BC8">
        <w:rPr>
          <w:rFonts w:cs="Times New Roman"/>
          <w:b/>
          <w:szCs w:val="24"/>
        </w:rPr>
        <w:t xml:space="preserve"> </w:t>
      </w:r>
    </w:p>
    <w:p w:rsidR="004104FD" w:rsidRPr="000A25C3" w:rsidRDefault="000A25C3" w:rsidP="000A25C3">
      <w:pPr>
        <w:autoSpaceDE w:val="0"/>
        <w:autoSpaceDN w:val="0"/>
        <w:adjustRightInd w:val="0"/>
        <w:ind w:firstLine="567"/>
        <w:jc w:val="center"/>
        <w:rPr>
          <w:rFonts w:cs="Times New Roman"/>
          <w:i/>
          <w:color w:val="auto"/>
          <w:szCs w:val="24"/>
        </w:rPr>
      </w:pPr>
      <w:r w:rsidRPr="000A25C3">
        <w:rPr>
          <w:rFonts w:cs="Times New Roman"/>
          <w:i/>
          <w:noProof/>
          <w:szCs w:val="24"/>
        </w:rPr>
        <w:t>Atvars Lakstīgala</w:t>
      </w:r>
      <w:r w:rsidRPr="00E30B18">
        <w:rPr>
          <w:rFonts w:cs="Times New Roman"/>
          <w:i/>
          <w:color w:val="auto"/>
          <w:szCs w:val="24"/>
        </w:rPr>
        <w:t xml:space="preserve"> balsojumā nepiedalās, ievērojot likumā “Par interešu konflikta novēršanu valsts amatpersonu darbībā” paredzētos lēmumu pieņemšanas ierobežojumus,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4104FD" w:rsidRDefault="004104FD" w:rsidP="004104FD">
      <w:pPr>
        <w:jc w:val="center"/>
        <w:rPr>
          <w:rFonts w:cs="Times New Roman"/>
          <w:b/>
          <w:szCs w:val="24"/>
        </w:rPr>
      </w:pPr>
    </w:p>
    <w:p w:rsidR="004104FD" w:rsidRDefault="004104FD" w:rsidP="004104F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0A25C3">
      <w:pPr>
        <w:jc w:val="both"/>
        <w:rPr>
          <w:rFonts w:cs="Times New Roman"/>
          <w:color w:val="auto"/>
        </w:rPr>
      </w:pPr>
    </w:p>
    <w:p w:rsidR="00B30C79" w:rsidRPr="00A17AB8" w:rsidRDefault="00B03677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0A25C3">
        <w:rPr>
          <w:rFonts w:cs="Times New Roman"/>
          <w:color w:val="auto"/>
        </w:rPr>
        <w:t>10.41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FA6B15">
        <w:tc>
          <w:tcPr>
            <w:tcW w:w="6048" w:type="dxa"/>
          </w:tcPr>
          <w:p w:rsidR="00BB3B39" w:rsidRPr="00CD65F2" w:rsidRDefault="00B03677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1B1508">
              <w:rPr>
                <w:rFonts w:cs="Times New Roman"/>
                <w:color w:val="auto"/>
              </w:rPr>
              <w:t xml:space="preserve">Finanšu 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FA6B15" w:rsidTr="00DE4B3D">
              <w:tc>
                <w:tcPr>
                  <w:tcW w:w="4032" w:type="dxa"/>
                </w:tcPr>
                <w:p w:rsidR="00FC4841" w:rsidRPr="00657055" w:rsidRDefault="00B03677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0A25C3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B03677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0A25C3" w:rsidP="000A25C3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</w:t>
            </w:r>
            <w:r w:rsidR="00B03677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1D4B28" w:rsidRDefault="001D4B28" w:rsidP="000A25C3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0A25C3" w:rsidRPr="00C51C8F" w:rsidRDefault="000A25C3" w:rsidP="000A25C3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bookmarkStart w:id="0" w:name="_GoBack"/>
      <w:bookmarkEnd w:id="0"/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0A25C3" w:rsidRPr="00A312F4" w:rsidRDefault="000A25C3" w:rsidP="000A25C3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EB" w:rsidRDefault="00A623EB">
      <w:r>
        <w:separator/>
      </w:r>
    </w:p>
  </w:endnote>
  <w:endnote w:type="continuationSeparator" w:id="0">
    <w:p w:rsidR="00A623EB" w:rsidRDefault="00A6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1C" w:rsidRDefault="00B03677" w:rsidP="0060551C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Finanšu komitejas </w:t>
    </w:r>
    <w:r w:rsidRPr="002B38A6">
      <w:rPr>
        <w:noProof/>
        <w:sz w:val="20"/>
      </w:rPr>
      <w:t>19.06.2025</w:t>
    </w:r>
    <w:r>
      <w:rPr>
        <w:sz w:val="20"/>
      </w:rPr>
      <w:t>. sēdes protokols Nr.</w:t>
    </w:r>
    <w:r w:rsidRPr="002B38A6">
      <w:rPr>
        <w:noProof/>
        <w:sz w:val="20"/>
      </w:rPr>
      <w:t>6</w:t>
    </w:r>
  </w:p>
  <w:p w:rsidR="00D22D6B" w:rsidRDefault="00B0367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D4B28">
      <w:rPr>
        <w:noProof/>
      </w:rPr>
      <w:t>8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D4B28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EB" w:rsidRDefault="00A623EB">
      <w:r>
        <w:separator/>
      </w:r>
    </w:p>
  </w:footnote>
  <w:footnote w:type="continuationSeparator" w:id="0">
    <w:p w:rsidR="00A623EB" w:rsidRDefault="00A6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3282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A1970">
      <w:numFmt w:val="none"/>
      <w:lvlText w:val=""/>
      <w:lvlJc w:val="left"/>
      <w:pPr>
        <w:tabs>
          <w:tab w:val="num" w:pos="360"/>
        </w:tabs>
      </w:pPr>
    </w:lvl>
    <w:lvl w:ilvl="2" w:tplc="308A9D3E">
      <w:numFmt w:val="none"/>
      <w:lvlText w:val=""/>
      <w:lvlJc w:val="left"/>
      <w:pPr>
        <w:tabs>
          <w:tab w:val="num" w:pos="360"/>
        </w:tabs>
      </w:pPr>
    </w:lvl>
    <w:lvl w:ilvl="3" w:tplc="DAC2FFC8">
      <w:numFmt w:val="none"/>
      <w:lvlText w:val=""/>
      <w:lvlJc w:val="left"/>
      <w:pPr>
        <w:tabs>
          <w:tab w:val="num" w:pos="360"/>
        </w:tabs>
      </w:pPr>
    </w:lvl>
    <w:lvl w:ilvl="4" w:tplc="50B80BC0">
      <w:numFmt w:val="none"/>
      <w:lvlText w:val=""/>
      <w:lvlJc w:val="left"/>
      <w:pPr>
        <w:tabs>
          <w:tab w:val="num" w:pos="360"/>
        </w:tabs>
      </w:pPr>
    </w:lvl>
    <w:lvl w:ilvl="5" w:tplc="136EB8B2">
      <w:numFmt w:val="none"/>
      <w:lvlText w:val=""/>
      <w:lvlJc w:val="left"/>
      <w:pPr>
        <w:tabs>
          <w:tab w:val="num" w:pos="360"/>
        </w:tabs>
      </w:pPr>
    </w:lvl>
    <w:lvl w:ilvl="6" w:tplc="0AEEA942">
      <w:numFmt w:val="none"/>
      <w:lvlText w:val=""/>
      <w:lvlJc w:val="left"/>
      <w:pPr>
        <w:tabs>
          <w:tab w:val="num" w:pos="360"/>
        </w:tabs>
      </w:pPr>
    </w:lvl>
    <w:lvl w:ilvl="7" w:tplc="D98C8A20">
      <w:numFmt w:val="none"/>
      <w:lvlText w:val=""/>
      <w:lvlJc w:val="left"/>
      <w:pPr>
        <w:tabs>
          <w:tab w:val="num" w:pos="360"/>
        </w:tabs>
      </w:pPr>
    </w:lvl>
    <w:lvl w:ilvl="8" w:tplc="82C647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9F587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C1E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6E5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5E6D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E441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7E89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D68D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F2C3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E6D1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310AB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1C4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09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2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A5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C7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6E2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67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21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3BCEA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4B8B1A0" w:tentative="1">
      <w:start w:val="1"/>
      <w:numFmt w:val="lowerLetter"/>
      <w:lvlText w:val="%2."/>
      <w:lvlJc w:val="left"/>
      <w:pPr>
        <w:ind w:left="1789" w:hanging="360"/>
      </w:pPr>
    </w:lvl>
    <w:lvl w:ilvl="2" w:tplc="C53658D6" w:tentative="1">
      <w:start w:val="1"/>
      <w:numFmt w:val="lowerRoman"/>
      <w:lvlText w:val="%3."/>
      <w:lvlJc w:val="right"/>
      <w:pPr>
        <w:ind w:left="2509" w:hanging="180"/>
      </w:pPr>
    </w:lvl>
    <w:lvl w:ilvl="3" w:tplc="733C2E9A" w:tentative="1">
      <w:start w:val="1"/>
      <w:numFmt w:val="decimal"/>
      <w:lvlText w:val="%4."/>
      <w:lvlJc w:val="left"/>
      <w:pPr>
        <w:ind w:left="3229" w:hanging="360"/>
      </w:pPr>
    </w:lvl>
    <w:lvl w:ilvl="4" w:tplc="37DC6048" w:tentative="1">
      <w:start w:val="1"/>
      <w:numFmt w:val="lowerLetter"/>
      <w:lvlText w:val="%5."/>
      <w:lvlJc w:val="left"/>
      <w:pPr>
        <w:ind w:left="3949" w:hanging="360"/>
      </w:pPr>
    </w:lvl>
    <w:lvl w:ilvl="5" w:tplc="0568C804" w:tentative="1">
      <w:start w:val="1"/>
      <w:numFmt w:val="lowerRoman"/>
      <w:lvlText w:val="%6."/>
      <w:lvlJc w:val="right"/>
      <w:pPr>
        <w:ind w:left="4669" w:hanging="180"/>
      </w:pPr>
    </w:lvl>
    <w:lvl w:ilvl="6" w:tplc="BD58748A" w:tentative="1">
      <w:start w:val="1"/>
      <w:numFmt w:val="decimal"/>
      <w:lvlText w:val="%7."/>
      <w:lvlJc w:val="left"/>
      <w:pPr>
        <w:ind w:left="5389" w:hanging="360"/>
      </w:pPr>
    </w:lvl>
    <w:lvl w:ilvl="7" w:tplc="668216C6" w:tentative="1">
      <w:start w:val="1"/>
      <w:numFmt w:val="lowerLetter"/>
      <w:lvlText w:val="%8."/>
      <w:lvlJc w:val="left"/>
      <w:pPr>
        <w:ind w:left="6109" w:hanging="360"/>
      </w:pPr>
    </w:lvl>
    <w:lvl w:ilvl="8" w:tplc="315E33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2D44EA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E8A4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E0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20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86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4C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E5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66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44C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06AA0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09E9F46" w:tentative="1">
      <w:start w:val="1"/>
      <w:numFmt w:val="lowerLetter"/>
      <w:lvlText w:val="%2."/>
      <w:lvlJc w:val="left"/>
      <w:pPr>
        <w:ind w:left="1800" w:hanging="360"/>
      </w:pPr>
    </w:lvl>
    <w:lvl w:ilvl="2" w:tplc="C6E82E68" w:tentative="1">
      <w:start w:val="1"/>
      <w:numFmt w:val="lowerRoman"/>
      <w:lvlText w:val="%3."/>
      <w:lvlJc w:val="right"/>
      <w:pPr>
        <w:ind w:left="2520" w:hanging="180"/>
      </w:pPr>
    </w:lvl>
    <w:lvl w:ilvl="3" w:tplc="A8122CB0" w:tentative="1">
      <w:start w:val="1"/>
      <w:numFmt w:val="decimal"/>
      <w:lvlText w:val="%4."/>
      <w:lvlJc w:val="left"/>
      <w:pPr>
        <w:ind w:left="3240" w:hanging="360"/>
      </w:pPr>
    </w:lvl>
    <w:lvl w:ilvl="4" w:tplc="D302788E" w:tentative="1">
      <w:start w:val="1"/>
      <w:numFmt w:val="lowerLetter"/>
      <w:lvlText w:val="%5."/>
      <w:lvlJc w:val="left"/>
      <w:pPr>
        <w:ind w:left="3960" w:hanging="360"/>
      </w:pPr>
    </w:lvl>
    <w:lvl w:ilvl="5" w:tplc="860E3ECC" w:tentative="1">
      <w:start w:val="1"/>
      <w:numFmt w:val="lowerRoman"/>
      <w:lvlText w:val="%6."/>
      <w:lvlJc w:val="right"/>
      <w:pPr>
        <w:ind w:left="4680" w:hanging="180"/>
      </w:pPr>
    </w:lvl>
    <w:lvl w:ilvl="6" w:tplc="92F6930A" w:tentative="1">
      <w:start w:val="1"/>
      <w:numFmt w:val="decimal"/>
      <w:lvlText w:val="%7."/>
      <w:lvlJc w:val="left"/>
      <w:pPr>
        <w:ind w:left="5400" w:hanging="360"/>
      </w:pPr>
    </w:lvl>
    <w:lvl w:ilvl="7" w:tplc="53240FB2" w:tentative="1">
      <w:start w:val="1"/>
      <w:numFmt w:val="lowerLetter"/>
      <w:lvlText w:val="%8."/>
      <w:lvlJc w:val="left"/>
      <w:pPr>
        <w:ind w:left="6120" w:hanging="360"/>
      </w:pPr>
    </w:lvl>
    <w:lvl w:ilvl="8" w:tplc="6BD659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B2CA7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8E28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8252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CCBB82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1E4000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A88B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12FE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B838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8A84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D49E6D3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A008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4B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CB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29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78B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6E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60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43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7794C41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7C5AF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AC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C3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6A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D2F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50C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E6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A4B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0C66D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12084C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AAE21632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EFDC688E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8BA22DCC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537E9F46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AB58BE1C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C2C229CC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DD58265A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98BAB6C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0567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8CE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D45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4A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25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746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ED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42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17068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061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E2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982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E3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0B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E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8D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105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F23A4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1E41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F040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DA43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4A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5E8D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9AE6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C08C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E2AF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EFB0BCE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7E3C3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0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0E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E4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C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87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5AF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8B8282B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E0C2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A5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8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4D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0F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4B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F6E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A6AE1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A0C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66F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5E3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0A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102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8A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23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04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3282EB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406F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14DA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C07D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5826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80793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BA1EB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4E7F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8008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1F543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348FEEA" w:tentative="1">
      <w:start w:val="1"/>
      <w:numFmt w:val="lowerLetter"/>
      <w:lvlText w:val="%2."/>
      <w:lvlJc w:val="left"/>
      <w:pPr>
        <w:ind w:left="1080" w:hanging="360"/>
      </w:pPr>
    </w:lvl>
    <w:lvl w:ilvl="2" w:tplc="F48E777A" w:tentative="1">
      <w:start w:val="1"/>
      <w:numFmt w:val="lowerRoman"/>
      <w:lvlText w:val="%3."/>
      <w:lvlJc w:val="right"/>
      <w:pPr>
        <w:ind w:left="1800" w:hanging="180"/>
      </w:pPr>
    </w:lvl>
    <w:lvl w:ilvl="3" w:tplc="FECEEC84" w:tentative="1">
      <w:start w:val="1"/>
      <w:numFmt w:val="decimal"/>
      <w:lvlText w:val="%4."/>
      <w:lvlJc w:val="left"/>
      <w:pPr>
        <w:ind w:left="2520" w:hanging="360"/>
      </w:pPr>
    </w:lvl>
    <w:lvl w:ilvl="4" w:tplc="1BC231F4" w:tentative="1">
      <w:start w:val="1"/>
      <w:numFmt w:val="lowerLetter"/>
      <w:lvlText w:val="%5."/>
      <w:lvlJc w:val="left"/>
      <w:pPr>
        <w:ind w:left="3240" w:hanging="360"/>
      </w:pPr>
    </w:lvl>
    <w:lvl w:ilvl="5" w:tplc="CB283924" w:tentative="1">
      <w:start w:val="1"/>
      <w:numFmt w:val="lowerRoman"/>
      <w:lvlText w:val="%6."/>
      <w:lvlJc w:val="right"/>
      <w:pPr>
        <w:ind w:left="3960" w:hanging="180"/>
      </w:pPr>
    </w:lvl>
    <w:lvl w:ilvl="6" w:tplc="85105F70" w:tentative="1">
      <w:start w:val="1"/>
      <w:numFmt w:val="decimal"/>
      <w:lvlText w:val="%7."/>
      <w:lvlJc w:val="left"/>
      <w:pPr>
        <w:ind w:left="4680" w:hanging="360"/>
      </w:pPr>
    </w:lvl>
    <w:lvl w:ilvl="7" w:tplc="B3985AC8" w:tentative="1">
      <w:start w:val="1"/>
      <w:numFmt w:val="lowerLetter"/>
      <w:lvlText w:val="%8."/>
      <w:lvlJc w:val="left"/>
      <w:pPr>
        <w:ind w:left="5400" w:hanging="360"/>
      </w:pPr>
    </w:lvl>
    <w:lvl w:ilvl="8" w:tplc="330CD0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E17CD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608F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86DC4B3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EEE44DA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38A2312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9EA6F028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E76E1F6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A0FA461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BE64B5E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81F87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006A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8CA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85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A8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2B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10E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1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E7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5E7E64B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3112D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E6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F4B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2E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67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7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88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04D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AD589EF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5CC2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102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8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24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B20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F6C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6B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4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FD509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59D24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A45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4A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62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28A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2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5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8C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D130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76097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27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2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07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E5D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8A8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0E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05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9B186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1CF5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D6ED22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E1657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32E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52437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94BE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2E4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6234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6676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A6C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A8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6E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6E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06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2A2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69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CC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1B225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20A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DC8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46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E5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BEB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781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A9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23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40488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FA2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EC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C7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4A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85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8E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4C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B29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4F5C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AC54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56DE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E40B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1C6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265A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0E5A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966D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E029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8B02618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F66E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74A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C8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856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2A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42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4E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2F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A1DE5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4E2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C03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B2B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4F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4E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E4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E1C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88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73A60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CB2A960A" w:tentative="1">
      <w:start w:val="1"/>
      <w:numFmt w:val="lowerLetter"/>
      <w:lvlText w:val="%2."/>
      <w:lvlJc w:val="left"/>
      <w:pPr>
        <w:ind w:left="1440" w:hanging="360"/>
      </w:pPr>
    </w:lvl>
    <w:lvl w:ilvl="2" w:tplc="9DA66EC2" w:tentative="1">
      <w:start w:val="1"/>
      <w:numFmt w:val="lowerRoman"/>
      <w:lvlText w:val="%3."/>
      <w:lvlJc w:val="right"/>
      <w:pPr>
        <w:ind w:left="2160" w:hanging="180"/>
      </w:pPr>
    </w:lvl>
    <w:lvl w:ilvl="3" w:tplc="78D2A5C2" w:tentative="1">
      <w:start w:val="1"/>
      <w:numFmt w:val="decimal"/>
      <w:lvlText w:val="%4."/>
      <w:lvlJc w:val="left"/>
      <w:pPr>
        <w:ind w:left="2880" w:hanging="360"/>
      </w:pPr>
    </w:lvl>
    <w:lvl w:ilvl="4" w:tplc="9384B0FC" w:tentative="1">
      <w:start w:val="1"/>
      <w:numFmt w:val="lowerLetter"/>
      <w:lvlText w:val="%5."/>
      <w:lvlJc w:val="left"/>
      <w:pPr>
        <w:ind w:left="3600" w:hanging="360"/>
      </w:pPr>
    </w:lvl>
    <w:lvl w:ilvl="5" w:tplc="361C1EC6" w:tentative="1">
      <w:start w:val="1"/>
      <w:numFmt w:val="lowerRoman"/>
      <w:lvlText w:val="%6."/>
      <w:lvlJc w:val="right"/>
      <w:pPr>
        <w:ind w:left="4320" w:hanging="180"/>
      </w:pPr>
    </w:lvl>
    <w:lvl w:ilvl="6" w:tplc="DADCDA38" w:tentative="1">
      <w:start w:val="1"/>
      <w:numFmt w:val="decimal"/>
      <w:lvlText w:val="%7."/>
      <w:lvlJc w:val="left"/>
      <w:pPr>
        <w:ind w:left="5040" w:hanging="360"/>
      </w:pPr>
    </w:lvl>
    <w:lvl w:ilvl="7" w:tplc="3CDAE06A" w:tentative="1">
      <w:start w:val="1"/>
      <w:numFmt w:val="lowerLetter"/>
      <w:lvlText w:val="%8."/>
      <w:lvlJc w:val="left"/>
      <w:pPr>
        <w:ind w:left="5760" w:hanging="360"/>
      </w:pPr>
    </w:lvl>
    <w:lvl w:ilvl="8" w:tplc="05F61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0C1E4580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C14E445C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0D6594C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502E5E56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9DCABCFE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D354E3FE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CC4F9C2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2F682D8A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4DE6ED02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463A9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EC3CA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C40A5B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47C5C1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386122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1B2205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F76395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728D62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C0677F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107E2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346D2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A886C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554E7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4E47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1099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D490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A274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D3626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F88C9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E2FBB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E800BC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FA4CA9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9F056B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DEAFE9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DDA51D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4424F6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078FDF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83F4B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16EFB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EB090B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46CC76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9C836B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E7C963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DE6FE5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F766E6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E5806B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A4F4C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90A56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A92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765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21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C6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4E2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83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47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465EE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B7C5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E2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4B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21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E3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64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22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7C461F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83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C4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0E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66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C1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EF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09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EB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9A624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037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4864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8A71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625F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EE72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0E5F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C8C2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168A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6FA213F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CA61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5E9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61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E8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25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09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02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C1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CFC44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4A8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6F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2A0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04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A2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328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09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C6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10EEE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9034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6D0FF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C8B3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4C12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56CED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9CF8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D09F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A2BE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14C2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6347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E7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67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62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A3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AA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8C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86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14F439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AD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1C0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903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26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CA9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E2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0C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C6C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7CAE7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F6A8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DE1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966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87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86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740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25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EF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B14AE534">
      <w:start w:val="1"/>
      <w:numFmt w:val="decimal"/>
      <w:lvlText w:val="%1."/>
      <w:lvlJc w:val="left"/>
      <w:pPr>
        <w:ind w:left="720" w:hanging="360"/>
      </w:pPr>
    </w:lvl>
    <w:lvl w:ilvl="1" w:tplc="97BA38E2" w:tentative="1">
      <w:start w:val="1"/>
      <w:numFmt w:val="lowerLetter"/>
      <w:lvlText w:val="%2."/>
      <w:lvlJc w:val="left"/>
      <w:pPr>
        <w:ind w:left="1440" w:hanging="360"/>
      </w:pPr>
    </w:lvl>
    <w:lvl w:ilvl="2" w:tplc="C87CCC4C">
      <w:start w:val="1"/>
      <w:numFmt w:val="lowerRoman"/>
      <w:lvlText w:val="%3."/>
      <w:lvlJc w:val="right"/>
      <w:pPr>
        <w:ind w:left="2160" w:hanging="180"/>
      </w:pPr>
    </w:lvl>
    <w:lvl w:ilvl="3" w:tplc="3DEE53AA" w:tentative="1">
      <w:start w:val="1"/>
      <w:numFmt w:val="decimal"/>
      <w:lvlText w:val="%4."/>
      <w:lvlJc w:val="left"/>
      <w:pPr>
        <w:ind w:left="2880" w:hanging="360"/>
      </w:pPr>
    </w:lvl>
    <w:lvl w:ilvl="4" w:tplc="195658AC" w:tentative="1">
      <w:start w:val="1"/>
      <w:numFmt w:val="lowerLetter"/>
      <w:lvlText w:val="%5."/>
      <w:lvlJc w:val="left"/>
      <w:pPr>
        <w:ind w:left="3600" w:hanging="360"/>
      </w:pPr>
    </w:lvl>
    <w:lvl w:ilvl="5" w:tplc="57A8598A" w:tentative="1">
      <w:start w:val="1"/>
      <w:numFmt w:val="lowerRoman"/>
      <w:lvlText w:val="%6."/>
      <w:lvlJc w:val="right"/>
      <w:pPr>
        <w:ind w:left="4320" w:hanging="180"/>
      </w:pPr>
    </w:lvl>
    <w:lvl w:ilvl="6" w:tplc="8C783B5C" w:tentative="1">
      <w:start w:val="1"/>
      <w:numFmt w:val="decimal"/>
      <w:lvlText w:val="%7."/>
      <w:lvlJc w:val="left"/>
      <w:pPr>
        <w:ind w:left="5040" w:hanging="360"/>
      </w:pPr>
    </w:lvl>
    <w:lvl w:ilvl="7" w:tplc="918AE81C" w:tentative="1">
      <w:start w:val="1"/>
      <w:numFmt w:val="lowerLetter"/>
      <w:lvlText w:val="%8."/>
      <w:lvlJc w:val="left"/>
      <w:pPr>
        <w:ind w:left="5760" w:hanging="360"/>
      </w:pPr>
    </w:lvl>
    <w:lvl w:ilvl="8" w:tplc="06646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D3DA0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7CEE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94BB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FA81C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29294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F0C90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99A99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B687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6684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2FBEE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41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64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8C6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07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66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0A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A0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C4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9370D1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008A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9894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1C2FF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F4F4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4A12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58C7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1491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7A3C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5156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2FDCC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450425B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F6081ED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5AEEDB7E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FA64731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8DE4D7F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961C1F68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3DA42144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A4D0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67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A34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00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3C7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C9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0B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C9846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AC9F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EC4B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DEEE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C421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8A2D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8408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5628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E0FF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C688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B02A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D0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F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21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DE6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E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C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E9B68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F6C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87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C26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8B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86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AA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E0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C1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9C68D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C26F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0FCC7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080F21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FEA26B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E8EB4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1506B4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A6C25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F32474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FFFA9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02B4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F1801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FE1D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B6C1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F4A09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EC9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DC85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91079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F79A7DA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F028B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CD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040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C2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87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2C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4D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86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51D49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97AE060" w:tentative="1">
      <w:start w:val="1"/>
      <w:numFmt w:val="lowerLetter"/>
      <w:lvlText w:val="%2."/>
      <w:lvlJc w:val="left"/>
      <w:pPr>
        <w:ind w:left="1800" w:hanging="360"/>
      </w:pPr>
    </w:lvl>
    <w:lvl w:ilvl="2" w:tplc="41FCC9C8" w:tentative="1">
      <w:start w:val="1"/>
      <w:numFmt w:val="lowerRoman"/>
      <w:lvlText w:val="%3."/>
      <w:lvlJc w:val="right"/>
      <w:pPr>
        <w:ind w:left="2520" w:hanging="180"/>
      </w:pPr>
    </w:lvl>
    <w:lvl w:ilvl="3" w:tplc="A0068BE8" w:tentative="1">
      <w:start w:val="1"/>
      <w:numFmt w:val="decimal"/>
      <w:lvlText w:val="%4."/>
      <w:lvlJc w:val="left"/>
      <w:pPr>
        <w:ind w:left="3240" w:hanging="360"/>
      </w:pPr>
    </w:lvl>
    <w:lvl w:ilvl="4" w:tplc="CE08BAD8" w:tentative="1">
      <w:start w:val="1"/>
      <w:numFmt w:val="lowerLetter"/>
      <w:lvlText w:val="%5."/>
      <w:lvlJc w:val="left"/>
      <w:pPr>
        <w:ind w:left="3960" w:hanging="360"/>
      </w:pPr>
    </w:lvl>
    <w:lvl w:ilvl="5" w:tplc="9CEC9BCA" w:tentative="1">
      <w:start w:val="1"/>
      <w:numFmt w:val="lowerRoman"/>
      <w:lvlText w:val="%6."/>
      <w:lvlJc w:val="right"/>
      <w:pPr>
        <w:ind w:left="4680" w:hanging="180"/>
      </w:pPr>
    </w:lvl>
    <w:lvl w:ilvl="6" w:tplc="1C48570E" w:tentative="1">
      <w:start w:val="1"/>
      <w:numFmt w:val="decimal"/>
      <w:lvlText w:val="%7."/>
      <w:lvlJc w:val="left"/>
      <w:pPr>
        <w:ind w:left="5400" w:hanging="360"/>
      </w:pPr>
    </w:lvl>
    <w:lvl w:ilvl="7" w:tplc="2BB64C0C" w:tentative="1">
      <w:start w:val="1"/>
      <w:numFmt w:val="lowerLetter"/>
      <w:lvlText w:val="%8."/>
      <w:lvlJc w:val="left"/>
      <w:pPr>
        <w:ind w:left="6120" w:hanging="360"/>
      </w:pPr>
    </w:lvl>
    <w:lvl w:ilvl="8" w:tplc="D570B8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ABD826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28A8AEC" w:tentative="1">
      <w:start w:val="1"/>
      <w:numFmt w:val="lowerLetter"/>
      <w:lvlText w:val="%2."/>
      <w:lvlJc w:val="left"/>
      <w:pPr>
        <w:ind w:left="1440" w:hanging="360"/>
      </w:pPr>
    </w:lvl>
    <w:lvl w:ilvl="2" w:tplc="0B3A1BA2" w:tentative="1">
      <w:start w:val="1"/>
      <w:numFmt w:val="lowerRoman"/>
      <w:lvlText w:val="%3."/>
      <w:lvlJc w:val="right"/>
      <w:pPr>
        <w:ind w:left="2160" w:hanging="180"/>
      </w:pPr>
    </w:lvl>
    <w:lvl w:ilvl="3" w:tplc="87E4D798" w:tentative="1">
      <w:start w:val="1"/>
      <w:numFmt w:val="decimal"/>
      <w:lvlText w:val="%4."/>
      <w:lvlJc w:val="left"/>
      <w:pPr>
        <w:ind w:left="2880" w:hanging="360"/>
      </w:pPr>
    </w:lvl>
    <w:lvl w:ilvl="4" w:tplc="936E54AA" w:tentative="1">
      <w:start w:val="1"/>
      <w:numFmt w:val="lowerLetter"/>
      <w:lvlText w:val="%5."/>
      <w:lvlJc w:val="left"/>
      <w:pPr>
        <w:ind w:left="3600" w:hanging="360"/>
      </w:pPr>
    </w:lvl>
    <w:lvl w:ilvl="5" w:tplc="83803188" w:tentative="1">
      <w:start w:val="1"/>
      <w:numFmt w:val="lowerRoman"/>
      <w:lvlText w:val="%6."/>
      <w:lvlJc w:val="right"/>
      <w:pPr>
        <w:ind w:left="4320" w:hanging="180"/>
      </w:pPr>
    </w:lvl>
    <w:lvl w:ilvl="6" w:tplc="9C62E308" w:tentative="1">
      <w:start w:val="1"/>
      <w:numFmt w:val="decimal"/>
      <w:lvlText w:val="%7."/>
      <w:lvlJc w:val="left"/>
      <w:pPr>
        <w:ind w:left="5040" w:hanging="360"/>
      </w:pPr>
    </w:lvl>
    <w:lvl w:ilvl="7" w:tplc="46CA1E60" w:tentative="1">
      <w:start w:val="1"/>
      <w:numFmt w:val="lowerLetter"/>
      <w:lvlText w:val="%8."/>
      <w:lvlJc w:val="left"/>
      <w:pPr>
        <w:ind w:left="5760" w:hanging="360"/>
      </w:pPr>
    </w:lvl>
    <w:lvl w:ilvl="8" w:tplc="C080A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9006C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AEF9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29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7A48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A4BF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0E5A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32D9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5A54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92E4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3260E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E80A866" w:tentative="1">
      <w:start w:val="1"/>
      <w:numFmt w:val="lowerLetter"/>
      <w:lvlText w:val="%2."/>
      <w:lvlJc w:val="left"/>
      <w:pPr>
        <w:ind w:left="1440" w:hanging="360"/>
      </w:pPr>
    </w:lvl>
    <w:lvl w:ilvl="2" w:tplc="DCBA741C" w:tentative="1">
      <w:start w:val="1"/>
      <w:numFmt w:val="lowerRoman"/>
      <w:lvlText w:val="%3."/>
      <w:lvlJc w:val="right"/>
      <w:pPr>
        <w:ind w:left="2160" w:hanging="180"/>
      </w:pPr>
    </w:lvl>
    <w:lvl w:ilvl="3" w:tplc="B948B94C" w:tentative="1">
      <w:start w:val="1"/>
      <w:numFmt w:val="decimal"/>
      <w:lvlText w:val="%4."/>
      <w:lvlJc w:val="left"/>
      <w:pPr>
        <w:ind w:left="2880" w:hanging="360"/>
      </w:pPr>
    </w:lvl>
    <w:lvl w:ilvl="4" w:tplc="2980A1B6" w:tentative="1">
      <w:start w:val="1"/>
      <w:numFmt w:val="lowerLetter"/>
      <w:lvlText w:val="%5."/>
      <w:lvlJc w:val="left"/>
      <w:pPr>
        <w:ind w:left="3600" w:hanging="360"/>
      </w:pPr>
    </w:lvl>
    <w:lvl w:ilvl="5" w:tplc="73223984" w:tentative="1">
      <w:start w:val="1"/>
      <w:numFmt w:val="lowerRoman"/>
      <w:lvlText w:val="%6."/>
      <w:lvlJc w:val="right"/>
      <w:pPr>
        <w:ind w:left="4320" w:hanging="180"/>
      </w:pPr>
    </w:lvl>
    <w:lvl w:ilvl="6" w:tplc="0ADE4854" w:tentative="1">
      <w:start w:val="1"/>
      <w:numFmt w:val="decimal"/>
      <w:lvlText w:val="%7."/>
      <w:lvlJc w:val="left"/>
      <w:pPr>
        <w:ind w:left="5040" w:hanging="360"/>
      </w:pPr>
    </w:lvl>
    <w:lvl w:ilvl="7" w:tplc="29F293AA" w:tentative="1">
      <w:start w:val="1"/>
      <w:numFmt w:val="lowerLetter"/>
      <w:lvlText w:val="%8."/>
      <w:lvlJc w:val="left"/>
      <w:pPr>
        <w:ind w:left="5760" w:hanging="360"/>
      </w:pPr>
    </w:lvl>
    <w:lvl w:ilvl="8" w:tplc="530AF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E7880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C700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2A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E9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ED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581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B25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6B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EC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D0E68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60D61C" w:tentative="1">
      <w:start w:val="1"/>
      <w:numFmt w:val="lowerLetter"/>
      <w:lvlText w:val="%2."/>
      <w:lvlJc w:val="left"/>
      <w:pPr>
        <w:ind w:left="1440" w:hanging="360"/>
      </w:pPr>
    </w:lvl>
    <w:lvl w:ilvl="2" w:tplc="7BC6D63E" w:tentative="1">
      <w:start w:val="1"/>
      <w:numFmt w:val="lowerRoman"/>
      <w:lvlText w:val="%3."/>
      <w:lvlJc w:val="right"/>
      <w:pPr>
        <w:ind w:left="2160" w:hanging="180"/>
      </w:pPr>
    </w:lvl>
    <w:lvl w:ilvl="3" w:tplc="B2B8F230" w:tentative="1">
      <w:start w:val="1"/>
      <w:numFmt w:val="decimal"/>
      <w:lvlText w:val="%4."/>
      <w:lvlJc w:val="left"/>
      <w:pPr>
        <w:ind w:left="2880" w:hanging="360"/>
      </w:pPr>
    </w:lvl>
    <w:lvl w:ilvl="4" w:tplc="B7F4903C" w:tentative="1">
      <w:start w:val="1"/>
      <w:numFmt w:val="lowerLetter"/>
      <w:lvlText w:val="%5."/>
      <w:lvlJc w:val="left"/>
      <w:pPr>
        <w:ind w:left="3600" w:hanging="360"/>
      </w:pPr>
    </w:lvl>
    <w:lvl w:ilvl="5" w:tplc="EF4CE920" w:tentative="1">
      <w:start w:val="1"/>
      <w:numFmt w:val="lowerRoman"/>
      <w:lvlText w:val="%6."/>
      <w:lvlJc w:val="right"/>
      <w:pPr>
        <w:ind w:left="4320" w:hanging="180"/>
      </w:pPr>
    </w:lvl>
    <w:lvl w:ilvl="6" w:tplc="27B8193A" w:tentative="1">
      <w:start w:val="1"/>
      <w:numFmt w:val="decimal"/>
      <w:lvlText w:val="%7."/>
      <w:lvlJc w:val="left"/>
      <w:pPr>
        <w:ind w:left="5040" w:hanging="360"/>
      </w:pPr>
    </w:lvl>
    <w:lvl w:ilvl="7" w:tplc="2B6AD27C" w:tentative="1">
      <w:start w:val="1"/>
      <w:numFmt w:val="lowerLetter"/>
      <w:lvlText w:val="%8."/>
      <w:lvlJc w:val="left"/>
      <w:pPr>
        <w:ind w:left="5760" w:hanging="360"/>
      </w:pPr>
    </w:lvl>
    <w:lvl w:ilvl="8" w:tplc="9E6E6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C09A5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223AA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19C28C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D50A7F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5542B0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0CA0DC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F76501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A5ED17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CEA93C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4EF220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4E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AD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64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ED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2E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C5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6E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863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E1D66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0500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82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C7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68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A07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5C0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86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C9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6C4C0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F4299A" w:tentative="1">
      <w:start w:val="1"/>
      <w:numFmt w:val="lowerLetter"/>
      <w:lvlText w:val="%2."/>
      <w:lvlJc w:val="left"/>
      <w:pPr>
        <w:ind w:left="1440" w:hanging="360"/>
      </w:pPr>
    </w:lvl>
    <w:lvl w:ilvl="2" w:tplc="772C6196" w:tentative="1">
      <w:start w:val="1"/>
      <w:numFmt w:val="lowerRoman"/>
      <w:lvlText w:val="%3."/>
      <w:lvlJc w:val="right"/>
      <w:pPr>
        <w:ind w:left="2160" w:hanging="180"/>
      </w:pPr>
    </w:lvl>
    <w:lvl w:ilvl="3" w:tplc="429CC0C0" w:tentative="1">
      <w:start w:val="1"/>
      <w:numFmt w:val="decimal"/>
      <w:lvlText w:val="%4."/>
      <w:lvlJc w:val="left"/>
      <w:pPr>
        <w:ind w:left="2880" w:hanging="360"/>
      </w:pPr>
    </w:lvl>
    <w:lvl w:ilvl="4" w:tplc="FF2A984C" w:tentative="1">
      <w:start w:val="1"/>
      <w:numFmt w:val="lowerLetter"/>
      <w:lvlText w:val="%5."/>
      <w:lvlJc w:val="left"/>
      <w:pPr>
        <w:ind w:left="3600" w:hanging="360"/>
      </w:pPr>
    </w:lvl>
    <w:lvl w:ilvl="5" w:tplc="2E164C64" w:tentative="1">
      <w:start w:val="1"/>
      <w:numFmt w:val="lowerRoman"/>
      <w:lvlText w:val="%6."/>
      <w:lvlJc w:val="right"/>
      <w:pPr>
        <w:ind w:left="4320" w:hanging="180"/>
      </w:pPr>
    </w:lvl>
    <w:lvl w:ilvl="6" w:tplc="1A3244C4" w:tentative="1">
      <w:start w:val="1"/>
      <w:numFmt w:val="decimal"/>
      <w:lvlText w:val="%7."/>
      <w:lvlJc w:val="left"/>
      <w:pPr>
        <w:ind w:left="5040" w:hanging="360"/>
      </w:pPr>
    </w:lvl>
    <w:lvl w:ilvl="7" w:tplc="94087B56" w:tentative="1">
      <w:start w:val="1"/>
      <w:numFmt w:val="lowerLetter"/>
      <w:lvlText w:val="%8."/>
      <w:lvlJc w:val="left"/>
      <w:pPr>
        <w:ind w:left="5760" w:hanging="360"/>
      </w:pPr>
    </w:lvl>
    <w:lvl w:ilvl="8" w:tplc="24D44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8A00A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27A8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C7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EF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42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21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0E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23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09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5A7CD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F835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A676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B82D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8AB8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5A9D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403E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7474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D485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A1C81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1801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0B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23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21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BCF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65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ED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AD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1AB2A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6C2A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CA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A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07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0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21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A8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2D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F8186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F805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10847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87086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8AEB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DCF7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6088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207B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1E7D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C572216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80C2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64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012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629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7EA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A3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EB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DD7C7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2011A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D9294B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EB47A6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346931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9D65C1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958DAC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1BE495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E64631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43C08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4C1AA">
      <w:start w:val="1"/>
      <w:numFmt w:val="lowerLetter"/>
      <w:lvlText w:val="%2."/>
      <w:lvlJc w:val="left"/>
      <w:pPr>
        <w:ind w:left="1440" w:hanging="360"/>
      </w:pPr>
    </w:lvl>
    <w:lvl w:ilvl="2" w:tplc="1BACEE14" w:tentative="1">
      <w:start w:val="1"/>
      <w:numFmt w:val="lowerRoman"/>
      <w:lvlText w:val="%3."/>
      <w:lvlJc w:val="right"/>
      <w:pPr>
        <w:ind w:left="2160" w:hanging="180"/>
      </w:pPr>
    </w:lvl>
    <w:lvl w:ilvl="3" w:tplc="0AF80768" w:tentative="1">
      <w:start w:val="1"/>
      <w:numFmt w:val="decimal"/>
      <w:lvlText w:val="%4."/>
      <w:lvlJc w:val="left"/>
      <w:pPr>
        <w:ind w:left="2880" w:hanging="360"/>
      </w:pPr>
    </w:lvl>
    <w:lvl w:ilvl="4" w:tplc="7C902526" w:tentative="1">
      <w:start w:val="1"/>
      <w:numFmt w:val="lowerLetter"/>
      <w:lvlText w:val="%5."/>
      <w:lvlJc w:val="left"/>
      <w:pPr>
        <w:ind w:left="3600" w:hanging="360"/>
      </w:pPr>
    </w:lvl>
    <w:lvl w:ilvl="5" w:tplc="7E96E4A0" w:tentative="1">
      <w:start w:val="1"/>
      <w:numFmt w:val="lowerRoman"/>
      <w:lvlText w:val="%6."/>
      <w:lvlJc w:val="right"/>
      <w:pPr>
        <w:ind w:left="4320" w:hanging="180"/>
      </w:pPr>
    </w:lvl>
    <w:lvl w:ilvl="6" w:tplc="7A2689D8" w:tentative="1">
      <w:start w:val="1"/>
      <w:numFmt w:val="decimal"/>
      <w:lvlText w:val="%7."/>
      <w:lvlJc w:val="left"/>
      <w:pPr>
        <w:ind w:left="5040" w:hanging="360"/>
      </w:pPr>
    </w:lvl>
    <w:lvl w:ilvl="7" w:tplc="BAC00432" w:tentative="1">
      <w:start w:val="1"/>
      <w:numFmt w:val="lowerLetter"/>
      <w:lvlText w:val="%8."/>
      <w:lvlJc w:val="left"/>
      <w:pPr>
        <w:ind w:left="5760" w:hanging="360"/>
      </w:pPr>
    </w:lvl>
    <w:lvl w:ilvl="8" w:tplc="487AE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FF96B9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5E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126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42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0C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B83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EF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AF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A9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A2004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B61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88E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F2E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E8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24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308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E0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AB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DD3E230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00C1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02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48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8B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2F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40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60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7C9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8DB84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581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427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4F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2A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983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62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C6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4B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EA66E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B3AC006" w:tentative="1">
      <w:start w:val="1"/>
      <w:numFmt w:val="lowerLetter"/>
      <w:lvlText w:val="%2."/>
      <w:lvlJc w:val="left"/>
      <w:pPr>
        <w:ind w:left="1080" w:hanging="360"/>
      </w:pPr>
    </w:lvl>
    <w:lvl w:ilvl="2" w:tplc="265268A2" w:tentative="1">
      <w:start w:val="1"/>
      <w:numFmt w:val="lowerRoman"/>
      <w:lvlText w:val="%3."/>
      <w:lvlJc w:val="right"/>
      <w:pPr>
        <w:ind w:left="1800" w:hanging="180"/>
      </w:pPr>
    </w:lvl>
    <w:lvl w:ilvl="3" w:tplc="91F25AB6" w:tentative="1">
      <w:start w:val="1"/>
      <w:numFmt w:val="decimal"/>
      <w:lvlText w:val="%4."/>
      <w:lvlJc w:val="left"/>
      <w:pPr>
        <w:ind w:left="2520" w:hanging="360"/>
      </w:pPr>
    </w:lvl>
    <w:lvl w:ilvl="4" w:tplc="68FC0EBC" w:tentative="1">
      <w:start w:val="1"/>
      <w:numFmt w:val="lowerLetter"/>
      <w:lvlText w:val="%5."/>
      <w:lvlJc w:val="left"/>
      <w:pPr>
        <w:ind w:left="3240" w:hanging="360"/>
      </w:pPr>
    </w:lvl>
    <w:lvl w:ilvl="5" w:tplc="AD7AC2AA" w:tentative="1">
      <w:start w:val="1"/>
      <w:numFmt w:val="lowerRoman"/>
      <w:lvlText w:val="%6."/>
      <w:lvlJc w:val="right"/>
      <w:pPr>
        <w:ind w:left="3960" w:hanging="180"/>
      </w:pPr>
    </w:lvl>
    <w:lvl w:ilvl="6" w:tplc="8CAE60EE" w:tentative="1">
      <w:start w:val="1"/>
      <w:numFmt w:val="decimal"/>
      <w:lvlText w:val="%7."/>
      <w:lvlJc w:val="left"/>
      <w:pPr>
        <w:ind w:left="4680" w:hanging="360"/>
      </w:pPr>
    </w:lvl>
    <w:lvl w:ilvl="7" w:tplc="DFC668A0" w:tentative="1">
      <w:start w:val="1"/>
      <w:numFmt w:val="lowerLetter"/>
      <w:lvlText w:val="%8."/>
      <w:lvlJc w:val="left"/>
      <w:pPr>
        <w:ind w:left="5400" w:hanging="360"/>
      </w:pPr>
    </w:lvl>
    <w:lvl w:ilvl="8" w:tplc="5C0CD4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46FEF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3CE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06B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0C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CE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C1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C6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6A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05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22046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240B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E4E3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C8D1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800E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CC6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6EAA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A29D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CCB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BCE42E64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FDFC4EC8" w:tentative="1">
      <w:start w:val="1"/>
      <w:numFmt w:val="lowerLetter"/>
      <w:lvlText w:val="%2."/>
      <w:lvlJc w:val="left"/>
      <w:pPr>
        <w:ind w:left="1440" w:hanging="360"/>
      </w:pPr>
    </w:lvl>
    <w:lvl w:ilvl="2" w:tplc="ADBEBD0E" w:tentative="1">
      <w:start w:val="1"/>
      <w:numFmt w:val="lowerRoman"/>
      <w:lvlText w:val="%3."/>
      <w:lvlJc w:val="right"/>
      <w:pPr>
        <w:ind w:left="2160" w:hanging="180"/>
      </w:pPr>
    </w:lvl>
    <w:lvl w:ilvl="3" w:tplc="397258DA" w:tentative="1">
      <w:start w:val="1"/>
      <w:numFmt w:val="decimal"/>
      <w:lvlText w:val="%4."/>
      <w:lvlJc w:val="left"/>
      <w:pPr>
        <w:ind w:left="2880" w:hanging="360"/>
      </w:pPr>
    </w:lvl>
    <w:lvl w:ilvl="4" w:tplc="30823070" w:tentative="1">
      <w:start w:val="1"/>
      <w:numFmt w:val="lowerLetter"/>
      <w:lvlText w:val="%5."/>
      <w:lvlJc w:val="left"/>
      <w:pPr>
        <w:ind w:left="3600" w:hanging="360"/>
      </w:pPr>
    </w:lvl>
    <w:lvl w:ilvl="5" w:tplc="942A846C" w:tentative="1">
      <w:start w:val="1"/>
      <w:numFmt w:val="lowerRoman"/>
      <w:lvlText w:val="%6."/>
      <w:lvlJc w:val="right"/>
      <w:pPr>
        <w:ind w:left="4320" w:hanging="180"/>
      </w:pPr>
    </w:lvl>
    <w:lvl w:ilvl="6" w:tplc="BBBA547A" w:tentative="1">
      <w:start w:val="1"/>
      <w:numFmt w:val="decimal"/>
      <w:lvlText w:val="%7."/>
      <w:lvlJc w:val="left"/>
      <w:pPr>
        <w:ind w:left="5040" w:hanging="360"/>
      </w:pPr>
    </w:lvl>
    <w:lvl w:ilvl="7" w:tplc="32F2F8B6" w:tentative="1">
      <w:start w:val="1"/>
      <w:numFmt w:val="lowerLetter"/>
      <w:lvlText w:val="%8."/>
      <w:lvlJc w:val="left"/>
      <w:pPr>
        <w:ind w:left="5760" w:hanging="360"/>
      </w:pPr>
    </w:lvl>
    <w:lvl w:ilvl="8" w:tplc="F7FE5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8B886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A2B3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4C54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6EB9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8CC7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52DB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5E63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C864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BC6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0A9C7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60E28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2F014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564378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FC26AB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F4C34F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EF8022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C18A39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E18A06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123848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AFEC8B1E" w:tentative="1">
      <w:start w:val="1"/>
      <w:numFmt w:val="lowerLetter"/>
      <w:lvlText w:val="%2."/>
      <w:lvlJc w:val="left"/>
      <w:pPr>
        <w:ind w:left="1222" w:hanging="360"/>
      </w:pPr>
    </w:lvl>
    <w:lvl w:ilvl="2" w:tplc="6E04F044" w:tentative="1">
      <w:start w:val="1"/>
      <w:numFmt w:val="lowerRoman"/>
      <w:lvlText w:val="%3."/>
      <w:lvlJc w:val="right"/>
      <w:pPr>
        <w:ind w:left="1942" w:hanging="180"/>
      </w:pPr>
    </w:lvl>
    <w:lvl w:ilvl="3" w:tplc="16367A28" w:tentative="1">
      <w:start w:val="1"/>
      <w:numFmt w:val="decimal"/>
      <w:lvlText w:val="%4."/>
      <w:lvlJc w:val="left"/>
      <w:pPr>
        <w:ind w:left="2662" w:hanging="360"/>
      </w:pPr>
    </w:lvl>
    <w:lvl w:ilvl="4" w:tplc="D62CD95C" w:tentative="1">
      <w:start w:val="1"/>
      <w:numFmt w:val="lowerLetter"/>
      <w:lvlText w:val="%5."/>
      <w:lvlJc w:val="left"/>
      <w:pPr>
        <w:ind w:left="3382" w:hanging="360"/>
      </w:pPr>
    </w:lvl>
    <w:lvl w:ilvl="5" w:tplc="526C8C42" w:tentative="1">
      <w:start w:val="1"/>
      <w:numFmt w:val="lowerRoman"/>
      <w:lvlText w:val="%6."/>
      <w:lvlJc w:val="right"/>
      <w:pPr>
        <w:ind w:left="4102" w:hanging="180"/>
      </w:pPr>
    </w:lvl>
    <w:lvl w:ilvl="6" w:tplc="37ECAD02" w:tentative="1">
      <w:start w:val="1"/>
      <w:numFmt w:val="decimal"/>
      <w:lvlText w:val="%7."/>
      <w:lvlJc w:val="left"/>
      <w:pPr>
        <w:ind w:left="4822" w:hanging="360"/>
      </w:pPr>
    </w:lvl>
    <w:lvl w:ilvl="7" w:tplc="B1CA0C64" w:tentative="1">
      <w:start w:val="1"/>
      <w:numFmt w:val="lowerLetter"/>
      <w:lvlText w:val="%8."/>
      <w:lvlJc w:val="left"/>
      <w:pPr>
        <w:ind w:left="5542" w:hanging="360"/>
      </w:pPr>
    </w:lvl>
    <w:lvl w:ilvl="8" w:tplc="BB3689C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ACB88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A0165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57CEDF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4EEEA6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16C494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D8628B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83E5B9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40E937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812639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DEC0EB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FDE58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1B2C34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265C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B496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D546E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6643A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1E3E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CB477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1CAE8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E8A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EA1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EF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87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61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8F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60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062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24C89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5B48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C2F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90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E3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69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66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C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01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95685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04358" w:tentative="1">
      <w:start w:val="1"/>
      <w:numFmt w:val="lowerLetter"/>
      <w:lvlText w:val="%2."/>
      <w:lvlJc w:val="left"/>
      <w:pPr>
        <w:ind w:left="1440" w:hanging="360"/>
      </w:pPr>
    </w:lvl>
    <w:lvl w:ilvl="2" w:tplc="EC60A132" w:tentative="1">
      <w:start w:val="1"/>
      <w:numFmt w:val="lowerRoman"/>
      <w:lvlText w:val="%3."/>
      <w:lvlJc w:val="right"/>
      <w:pPr>
        <w:ind w:left="2160" w:hanging="180"/>
      </w:pPr>
    </w:lvl>
    <w:lvl w:ilvl="3" w:tplc="ADAAC2BA" w:tentative="1">
      <w:start w:val="1"/>
      <w:numFmt w:val="decimal"/>
      <w:lvlText w:val="%4."/>
      <w:lvlJc w:val="left"/>
      <w:pPr>
        <w:ind w:left="2880" w:hanging="360"/>
      </w:pPr>
    </w:lvl>
    <w:lvl w:ilvl="4" w:tplc="05A26BA2" w:tentative="1">
      <w:start w:val="1"/>
      <w:numFmt w:val="lowerLetter"/>
      <w:lvlText w:val="%5."/>
      <w:lvlJc w:val="left"/>
      <w:pPr>
        <w:ind w:left="3600" w:hanging="360"/>
      </w:pPr>
    </w:lvl>
    <w:lvl w:ilvl="5" w:tplc="B38C94DE" w:tentative="1">
      <w:start w:val="1"/>
      <w:numFmt w:val="lowerRoman"/>
      <w:lvlText w:val="%6."/>
      <w:lvlJc w:val="right"/>
      <w:pPr>
        <w:ind w:left="4320" w:hanging="180"/>
      </w:pPr>
    </w:lvl>
    <w:lvl w:ilvl="6" w:tplc="B210B7A4" w:tentative="1">
      <w:start w:val="1"/>
      <w:numFmt w:val="decimal"/>
      <w:lvlText w:val="%7."/>
      <w:lvlJc w:val="left"/>
      <w:pPr>
        <w:ind w:left="5040" w:hanging="360"/>
      </w:pPr>
    </w:lvl>
    <w:lvl w:ilvl="7" w:tplc="9084B514" w:tentative="1">
      <w:start w:val="1"/>
      <w:numFmt w:val="lowerLetter"/>
      <w:lvlText w:val="%8."/>
      <w:lvlJc w:val="left"/>
      <w:pPr>
        <w:ind w:left="5760" w:hanging="360"/>
      </w:pPr>
    </w:lvl>
    <w:lvl w:ilvl="8" w:tplc="645A4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D0500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52C5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9AEF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E67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AEBF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5016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DED1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8AC3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9AC8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57BC4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2CA4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F261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C04D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D60B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4A97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8096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BC02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BEC7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0E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74DF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0CA9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2E73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C4E0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06A0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42B7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2ADE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0030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86BC5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0654C0" w:tentative="1">
      <w:start w:val="1"/>
      <w:numFmt w:val="lowerLetter"/>
      <w:lvlText w:val="%2."/>
      <w:lvlJc w:val="left"/>
      <w:pPr>
        <w:ind w:left="1440" w:hanging="360"/>
      </w:pPr>
    </w:lvl>
    <w:lvl w:ilvl="2" w:tplc="C9229B34" w:tentative="1">
      <w:start w:val="1"/>
      <w:numFmt w:val="lowerRoman"/>
      <w:lvlText w:val="%3."/>
      <w:lvlJc w:val="right"/>
      <w:pPr>
        <w:ind w:left="2160" w:hanging="180"/>
      </w:pPr>
    </w:lvl>
    <w:lvl w:ilvl="3" w:tplc="A9300180" w:tentative="1">
      <w:start w:val="1"/>
      <w:numFmt w:val="decimal"/>
      <w:lvlText w:val="%4."/>
      <w:lvlJc w:val="left"/>
      <w:pPr>
        <w:ind w:left="2880" w:hanging="360"/>
      </w:pPr>
    </w:lvl>
    <w:lvl w:ilvl="4" w:tplc="E6A4D4E6" w:tentative="1">
      <w:start w:val="1"/>
      <w:numFmt w:val="lowerLetter"/>
      <w:lvlText w:val="%5."/>
      <w:lvlJc w:val="left"/>
      <w:pPr>
        <w:ind w:left="3600" w:hanging="360"/>
      </w:pPr>
    </w:lvl>
    <w:lvl w:ilvl="5" w:tplc="19645680" w:tentative="1">
      <w:start w:val="1"/>
      <w:numFmt w:val="lowerRoman"/>
      <w:lvlText w:val="%6."/>
      <w:lvlJc w:val="right"/>
      <w:pPr>
        <w:ind w:left="4320" w:hanging="180"/>
      </w:pPr>
    </w:lvl>
    <w:lvl w:ilvl="6" w:tplc="C992626E" w:tentative="1">
      <w:start w:val="1"/>
      <w:numFmt w:val="decimal"/>
      <w:lvlText w:val="%7."/>
      <w:lvlJc w:val="left"/>
      <w:pPr>
        <w:ind w:left="5040" w:hanging="360"/>
      </w:pPr>
    </w:lvl>
    <w:lvl w:ilvl="7" w:tplc="73B8F4E2" w:tentative="1">
      <w:start w:val="1"/>
      <w:numFmt w:val="lowerLetter"/>
      <w:lvlText w:val="%8."/>
      <w:lvlJc w:val="left"/>
      <w:pPr>
        <w:ind w:left="5760" w:hanging="360"/>
      </w:pPr>
    </w:lvl>
    <w:lvl w:ilvl="8" w:tplc="39D89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D48C8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4AA9A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85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AE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26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267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45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ED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6E32F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E6C02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FCE1BF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42ECD0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E8CE2B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D6A2BC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9E2799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860605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85A8C5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B40E0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60C63C" w:tentative="1">
      <w:start w:val="1"/>
      <w:numFmt w:val="lowerLetter"/>
      <w:lvlText w:val="%2."/>
      <w:lvlJc w:val="left"/>
      <w:pPr>
        <w:ind w:left="1440" w:hanging="360"/>
      </w:pPr>
    </w:lvl>
    <w:lvl w:ilvl="2" w:tplc="803ACFAE" w:tentative="1">
      <w:start w:val="1"/>
      <w:numFmt w:val="lowerRoman"/>
      <w:lvlText w:val="%3."/>
      <w:lvlJc w:val="right"/>
      <w:pPr>
        <w:ind w:left="2160" w:hanging="180"/>
      </w:pPr>
    </w:lvl>
    <w:lvl w:ilvl="3" w:tplc="D044539E" w:tentative="1">
      <w:start w:val="1"/>
      <w:numFmt w:val="decimal"/>
      <w:lvlText w:val="%4."/>
      <w:lvlJc w:val="left"/>
      <w:pPr>
        <w:ind w:left="2880" w:hanging="360"/>
      </w:pPr>
    </w:lvl>
    <w:lvl w:ilvl="4" w:tplc="68CE0686" w:tentative="1">
      <w:start w:val="1"/>
      <w:numFmt w:val="lowerLetter"/>
      <w:lvlText w:val="%5."/>
      <w:lvlJc w:val="left"/>
      <w:pPr>
        <w:ind w:left="3600" w:hanging="360"/>
      </w:pPr>
    </w:lvl>
    <w:lvl w:ilvl="5" w:tplc="8730E10E" w:tentative="1">
      <w:start w:val="1"/>
      <w:numFmt w:val="lowerRoman"/>
      <w:lvlText w:val="%6."/>
      <w:lvlJc w:val="right"/>
      <w:pPr>
        <w:ind w:left="4320" w:hanging="180"/>
      </w:pPr>
    </w:lvl>
    <w:lvl w:ilvl="6" w:tplc="63BE0086" w:tentative="1">
      <w:start w:val="1"/>
      <w:numFmt w:val="decimal"/>
      <w:lvlText w:val="%7."/>
      <w:lvlJc w:val="left"/>
      <w:pPr>
        <w:ind w:left="5040" w:hanging="360"/>
      </w:pPr>
    </w:lvl>
    <w:lvl w:ilvl="7" w:tplc="6F3E376A" w:tentative="1">
      <w:start w:val="1"/>
      <w:numFmt w:val="lowerLetter"/>
      <w:lvlText w:val="%8."/>
      <w:lvlJc w:val="left"/>
      <w:pPr>
        <w:ind w:left="5760" w:hanging="360"/>
      </w:pPr>
    </w:lvl>
    <w:lvl w:ilvl="8" w:tplc="4EE64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B84E22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E783158" w:tentative="1">
      <w:start w:val="1"/>
      <w:numFmt w:val="lowerLetter"/>
      <w:lvlText w:val="%2."/>
      <w:lvlJc w:val="left"/>
      <w:pPr>
        <w:ind w:left="1440" w:hanging="360"/>
      </w:pPr>
    </w:lvl>
    <w:lvl w:ilvl="2" w:tplc="78CCA060" w:tentative="1">
      <w:start w:val="1"/>
      <w:numFmt w:val="lowerRoman"/>
      <w:lvlText w:val="%3."/>
      <w:lvlJc w:val="right"/>
      <w:pPr>
        <w:ind w:left="2160" w:hanging="180"/>
      </w:pPr>
    </w:lvl>
    <w:lvl w:ilvl="3" w:tplc="08785152" w:tentative="1">
      <w:start w:val="1"/>
      <w:numFmt w:val="decimal"/>
      <w:lvlText w:val="%4."/>
      <w:lvlJc w:val="left"/>
      <w:pPr>
        <w:ind w:left="2880" w:hanging="360"/>
      </w:pPr>
    </w:lvl>
    <w:lvl w:ilvl="4" w:tplc="12083B2C" w:tentative="1">
      <w:start w:val="1"/>
      <w:numFmt w:val="lowerLetter"/>
      <w:lvlText w:val="%5."/>
      <w:lvlJc w:val="left"/>
      <w:pPr>
        <w:ind w:left="3600" w:hanging="360"/>
      </w:pPr>
    </w:lvl>
    <w:lvl w:ilvl="5" w:tplc="621E8962" w:tentative="1">
      <w:start w:val="1"/>
      <w:numFmt w:val="lowerRoman"/>
      <w:lvlText w:val="%6."/>
      <w:lvlJc w:val="right"/>
      <w:pPr>
        <w:ind w:left="4320" w:hanging="180"/>
      </w:pPr>
    </w:lvl>
    <w:lvl w:ilvl="6" w:tplc="E0E8E2F8" w:tentative="1">
      <w:start w:val="1"/>
      <w:numFmt w:val="decimal"/>
      <w:lvlText w:val="%7."/>
      <w:lvlJc w:val="left"/>
      <w:pPr>
        <w:ind w:left="5040" w:hanging="360"/>
      </w:pPr>
    </w:lvl>
    <w:lvl w:ilvl="7" w:tplc="C3D2C8F4" w:tentative="1">
      <w:start w:val="1"/>
      <w:numFmt w:val="lowerLetter"/>
      <w:lvlText w:val="%8."/>
      <w:lvlJc w:val="left"/>
      <w:pPr>
        <w:ind w:left="5760" w:hanging="360"/>
      </w:pPr>
    </w:lvl>
    <w:lvl w:ilvl="8" w:tplc="D37E2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0D50F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0AB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CF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D26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07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A20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A8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C3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4A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CBF28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0459B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AC4E15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86ECC6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4C883E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B9C93E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0DCADA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59026D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A4098A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EC8C4F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2106B2E" w:tentative="1">
      <w:start w:val="1"/>
      <w:numFmt w:val="lowerLetter"/>
      <w:lvlText w:val="%2."/>
      <w:lvlJc w:val="left"/>
      <w:pPr>
        <w:ind w:left="1440" w:hanging="360"/>
      </w:pPr>
    </w:lvl>
    <w:lvl w:ilvl="2" w:tplc="24DC5C7C" w:tentative="1">
      <w:start w:val="1"/>
      <w:numFmt w:val="lowerRoman"/>
      <w:lvlText w:val="%3."/>
      <w:lvlJc w:val="right"/>
      <w:pPr>
        <w:ind w:left="2160" w:hanging="180"/>
      </w:pPr>
    </w:lvl>
    <w:lvl w:ilvl="3" w:tplc="99980B4E" w:tentative="1">
      <w:start w:val="1"/>
      <w:numFmt w:val="decimal"/>
      <w:lvlText w:val="%4."/>
      <w:lvlJc w:val="left"/>
      <w:pPr>
        <w:ind w:left="2880" w:hanging="360"/>
      </w:pPr>
    </w:lvl>
    <w:lvl w:ilvl="4" w:tplc="288249DE" w:tentative="1">
      <w:start w:val="1"/>
      <w:numFmt w:val="lowerLetter"/>
      <w:lvlText w:val="%5."/>
      <w:lvlJc w:val="left"/>
      <w:pPr>
        <w:ind w:left="3600" w:hanging="360"/>
      </w:pPr>
    </w:lvl>
    <w:lvl w:ilvl="5" w:tplc="2B8E3542" w:tentative="1">
      <w:start w:val="1"/>
      <w:numFmt w:val="lowerRoman"/>
      <w:lvlText w:val="%6."/>
      <w:lvlJc w:val="right"/>
      <w:pPr>
        <w:ind w:left="4320" w:hanging="180"/>
      </w:pPr>
    </w:lvl>
    <w:lvl w:ilvl="6" w:tplc="B3A2BCC0" w:tentative="1">
      <w:start w:val="1"/>
      <w:numFmt w:val="decimal"/>
      <w:lvlText w:val="%7."/>
      <w:lvlJc w:val="left"/>
      <w:pPr>
        <w:ind w:left="5040" w:hanging="360"/>
      </w:pPr>
    </w:lvl>
    <w:lvl w:ilvl="7" w:tplc="C898E6F6" w:tentative="1">
      <w:start w:val="1"/>
      <w:numFmt w:val="lowerLetter"/>
      <w:lvlText w:val="%8."/>
      <w:lvlJc w:val="left"/>
      <w:pPr>
        <w:ind w:left="5760" w:hanging="360"/>
      </w:pPr>
    </w:lvl>
    <w:lvl w:ilvl="8" w:tplc="249A9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F41A0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88108" w:tentative="1">
      <w:start w:val="1"/>
      <w:numFmt w:val="lowerLetter"/>
      <w:lvlText w:val="%2."/>
      <w:lvlJc w:val="left"/>
      <w:pPr>
        <w:ind w:left="1440" w:hanging="360"/>
      </w:pPr>
    </w:lvl>
    <w:lvl w:ilvl="2" w:tplc="B574CAE2" w:tentative="1">
      <w:start w:val="1"/>
      <w:numFmt w:val="lowerRoman"/>
      <w:lvlText w:val="%3."/>
      <w:lvlJc w:val="right"/>
      <w:pPr>
        <w:ind w:left="2160" w:hanging="180"/>
      </w:pPr>
    </w:lvl>
    <w:lvl w:ilvl="3" w:tplc="C1A0BD7A" w:tentative="1">
      <w:start w:val="1"/>
      <w:numFmt w:val="decimal"/>
      <w:lvlText w:val="%4."/>
      <w:lvlJc w:val="left"/>
      <w:pPr>
        <w:ind w:left="2880" w:hanging="360"/>
      </w:pPr>
    </w:lvl>
    <w:lvl w:ilvl="4" w:tplc="8D5EC5FA" w:tentative="1">
      <w:start w:val="1"/>
      <w:numFmt w:val="lowerLetter"/>
      <w:lvlText w:val="%5."/>
      <w:lvlJc w:val="left"/>
      <w:pPr>
        <w:ind w:left="3600" w:hanging="360"/>
      </w:pPr>
    </w:lvl>
    <w:lvl w:ilvl="5" w:tplc="A8DA1FDC" w:tentative="1">
      <w:start w:val="1"/>
      <w:numFmt w:val="lowerRoman"/>
      <w:lvlText w:val="%6."/>
      <w:lvlJc w:val="right"/>
      <w:pPr>
        <w:ind w:left="4320" w:hanging="180"/>
      </w:pPr>
    </w:lvl>
    <w:lvl w:ilvl="6" w:tplc="7F68406E" w:tentative="1">
      <w:start w:val="1"/>
      <w:numFmt w:val="decimal"/>
      <w:lvlText w:val="%7."/>
      <w:lvlJc w:val="left"/>
      <w:pPr>
        <w:ind w:left="5040" w:hanging="360"/>
      </w:pPr>
    </w:lvl>
    <w:lvl w:ilvl="7" w:tplc="1632EAB6" w:tentative="1">
      <w:start w:val="1"/>
      <w:numFmt w:val="lowerLetter"/>
      <w:lvlText w:val="%8."/>
      <w:lvlJc w:val="left"/>
      <w:pPr>
        <w:ind w:left="5760" w:hanging="360"/>
      </w:pPr>
    </w:lvl>
    <w:lvl w:ilvl="8" w:tplc="FA16A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482AE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B281C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C7434D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26A9D9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39CF3E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A4CEB1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0A223B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8189CC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99A9B0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D3D06C70">
      <w:start w:val="1"/>
      <w:numFmt w:val="decimal"/>
      <w:lvlText w:val="%1)"/>
      <w:lvlJc w:val="left"/>
      <w:pPr>
        <w:ind w:left="720" w:hanging="360"/>
      </w:pPr>
    </w:lvl>
    <w:lvl w:ilvl="1" w:tplc="6EA659E4" w:tentative="1">
      <w:start w:val="1"/>
      <w:numFmt w:val="lowerLetter"/>
      <w:lvlText w:val="%2."/>
      <w:lvlJc w:val="left"/>
      <w:pPr>
        <w:ind w:left="1440" w:hanging="360"/>
      </w:pPr>
    </w:lvl>
    <w:lvl w:ilvl="2" w:tplc="E306ED8E" w:tentative="1">
      <w:start w:val="1"/>
      <w:numFmt w:val="lowerRoman"/>
      <w:lvlText w:val="%3."/>
      <w:lvlJc w:val="right"/>
      <w:pPr>
        <w:ind w:left="2160" w:hanging="180"/>
      </w:pPr>
    </w:lvl>
    <w:lvl w:ilvl="3" w:tplc="1DDE25FE" w:tentative="1">
      <w:start w:val="1"/>
      <w:numFmt w:val="decimal"/>
      <w:lvlText w:val="%4."/>
      <w:lvlJc w:val="left"/>
      <w:pPr>
        <w:ind w:left="2880" w:hanging="360"/>
      </w:pPr>
    </w:lvl>
    <w:lvl w:ilvl="4" w:tplc="C666B8E6" w:tentative="1">
      <w:start w:val="1"/>
      <w:numFmt w:val="lowerLetter"/>
      <w:lvlText w:val="%5."/>
      <w:lvlJc w:val="left"/>
      <w:pPr>
        <w:ind w:left="3600" w:hanging="360"/>
      </w:pPr>
    </w:lvl>
    <w:lvl w:ilvl="5" w:tplc="E152B1F8" w:tentative="1">
      <w:start w:val="1"/>
      <w:numFmt w:val="lowerRoman"/>
      <w:lvlText w:val="%6."/>
      <w:lvlJc w:val="right"/>
      <w:pPr>
        <w:ind w:left="4320" w:hanging="180"/>
      </w:pPr>
    </w:lvl>
    <w:lvl w:ilvl="6" w:tplc="F9FCD7BC" w:tentative="1">
      <w:start w:val="1"/>
      <w:numFmt w:val="decimal"/>
      <w:lvlText w:val="%7."/>
      <w:lvlJc w:val="left"/>
      <w:pPr>
        <w:ind w:left="5040" w:hanging="360"/>
      </w:pPr>
    </w:lvl>
    <w:lvl w:ilvl="7" w:tplc="D8C0EC46" w:tentative="1">
      <w:start w:val="1"/>
      <w:numFmt w:val="lowerLetter"/>
      <w:lvlText w:val="%8."/>
      <w:lvlJc w:val="left"/>
      <w:pPr>
        <w:ind w:left="5760" w:hanging="360"/>
      </w:pPr>
    </w:lvl>
    <w:lvl w:ilvl="8" w:tplc="D6647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AD90F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D60F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47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2E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C8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43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C0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8D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23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5C3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1461"/>
    <w:rsid w:val="00102BD1"/>
    <w:rsid w:val="0010328F"/>
    <w:rsid w:val="00103A02"/>
    <w:rsid w:val="00103DE3"/>
    <w:rsid w:val="00104390"/>
    <w:rsid w:val="001047CD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19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508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B28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2C04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C23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4FD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47E7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2C4F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E7F6C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51C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70B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5A33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2D93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C2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019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3EB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B3F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3677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D75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47FB2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36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4AA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5C82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B2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8AF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6B15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341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15AB-D82E-4BB8-A5C1-AF43D1A7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10428</Words>
  <Characters>5944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Kristīna Apine</dc:creator>
  <cp:lastModifiedBy>Arita Bauska</cp:lastModifiedBy>
  <cp:revision>2</cp:revision>
  <cp:lastPrinted>2020-11-10T13:29:00Z</cp:lastPrinted>
  <dcterms:created xsi:type="dcterms:W3CDTF">2025-06-20T12:08:00Z</dcterms:created>
  <dcterms:modified xsi:type="dcterms:W3CDTF">2025-06-20T12:08:00Z</dcterms:modified>
</cp:coreProperties>
</file>