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FB03DB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FB03DB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FB03DB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FB03DB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FB03DB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FB03DB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C47D5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FB03DB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19.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FB03DB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9C1B0A" w:rsidRPr="004F75E3" w:rsidRDefault="009C1B0A" w:rsidP="009C1B0A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FB03DB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CF7F98">
        <w:rPr>
          <w:noProof/>
        </w:rPr>
        <w:t>10.</w:t>
      </w:r>
      <w:r w:rsidRPr="00470E79">
        <w:rPr>
          <w:noProof/>
        </w:rPr>
        <w:t>15</w:t>
      </w:r>
    </w:p>
    <w:p w:rsidR="009F6903" w:rsidRPr="00470E79" w:rsidRDefault="00FB03DB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CF7F98">
        <w:rPr>
          <w:noProof/>
        </w:rPr>
        <w:t>10.</w:t>
      </w:r>
      <w:r w:rsidR="009C1B0A">
        <w:rPr>
          <w:noProof/>
        </w:rPr>
        <w:t>58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9C1B0A" w:rsidRPr="00293563" w:rsidRDefault="00FB03DB" w:rsidP="009C1B0A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9C1B0A">
        <w:rPr>
          <w:rFonts w:cs="Times New Roman"/>
          <w:bCs/>
        </w:rPr>
        <w:t>Sociālo un veselības jautājumu k</w:t>
      </w:r>
      <w:r w:rsidR="009C1B0A">
        <w:rPr>
          <w:rFonts w:cs="Times New Roman"/>
        </w:rPr>
        <w:t>omitejas</w:t>
      </w:r>
      <w:r w:rsidR="009C1B0A" w:rsidRPr="00293563">
        <w:rPr>
          <w:rFonts w:cs="Times New Roman"/>
        </w:rPr>
        <w:t xml:space="preserve"> priekšsēdētāj</w:t>
      </w:r>
      <w:r w:rsidR="009C1B0A">
        <w:rPr>
          <w:rFonts w:cs="Times New Roman"/>
        </w:rPr>
        <w:t>s Jānis Iklāvs</w:t>
      </w:r>
      <w:r w:rsidR="00833558">
        <w:rPr>
          <w:rFonts w:cs="Times New Roman"/>
        </w:rPr>
        <w:t>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CF7F98" w:rsidRPr="00293563" w:rsidRDefault="00CE49E0" w:rsidP="00CF7F9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833558" w:rsidRDefault="00833558" w:rsidP="00CF7F98">
      <w:pPr>
        <w:ind w:right="28"/>
        <w:jc w:val="both"/>
        <w:rPr>
          <w:rFonts w:cs="Times New Roman"/>
        </w:rPr>
      </w:pPr>
    </w:p>
    <w:p w:rsidR="00CF7F98" w:rsidRDefault="00CF7F98" w:rsidP="00CF7F98">
      <w:pPr>
        <w:ind w:right="28"/>
        <w:jc w:val="both"/>
        <w:rPr>
          <w:rFonts w:cs="Times New Roman"/>
        </w:rPr>
      </w:pPr>
      <w:r w:rsidRPr="009A0B39">
        <w:rPr>
          <w:rFonts w:cs="Times New Roman"/>
        </w:rPr>
        <w:t>Piedalās komitejas locekļi: Dace Veiliņa,</w:t>
      </w:r>
      <w:r w:rsidRPr="009A0B39">
        <w:rPr>
          <w:color w:val="auto"/>
        </w:rPr>
        <w:t xml:space="preserve"> </w:t>
      </w:r>
      <w:r w:rsidRPr="009A0B39">
        <w:rPr>
          <w:rFonts w:cs="Times New Roman"/>
        </w:rPr>
        <w:t>Santa Ločmele,</w:t>
      </w:r>
      <w:r w:rsidRPr="009A0B39">
        <w:rPr>
          <w:noProof/>
        </w:rPr>
        <w:t xml:space="preserve"> Artūrs</w:t>
      </w:r>
      <w:r w:rsidRPr="009A0B39">
        <w:rPr>
          <w:b/>
          <w:noProof/>
        </w:rPr>
        <w:t xml:space="preserve"> </w:t>
      </w:r>
      <w:r w:rsidRPr="009A0B39">
        <w:rPr>
          <w:noProof/>
        </w:rPr>
        <w:t>Mangulis</w:t>
      </w:r>
      <w:r>
        <w:rPr>
          <w:noProof/>
        </w:rPr>
        <w:t xml:space="preserve">, </w:t>
      </w:r>
      <w:r>
        <w:rPr>
          <w:rFonts w:cs="Times New Roman"/>
        </w:rPr>
        <w:t>Dzirkstīte Žindiga</w:t>
      </w:r>
      <w:r w:rsidR="005A7C85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CE49E0" w:rsidRDefault="00CE49E0" w:rsidP="00CF7F98">
      <w:pPr>
        <w:ind w:right="28"/>
        <w:jc w:val="both"/>
        <w:rPr>
          <w:rFonts w:cs="Times New Roman"/>
        </w:rPr>
      </w:pPr>
    </w:p>
    <w:p w:rsidR="00CE49E0" w:rsidRDefault="00CE49E0" w:rsidP="00CF7F98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9A0B39">
        <w:rPr>
          <w:rFonts w:cs="Times New Roman"/>
        </w:rPr>
        <w:t>iedalās komitejas locekļi:</w:t>
      </w:r>
      <w:r w:rsidR="009C1B0A" w:rsidRPr="009C1B0A">
        <w:rPr>
          <w:noProof/>
        </w:rPr>
        <w:t xml:space="preserve"> </w:t>
      </w:r>
      <w:r w:rsidR="009C1B0A">
        <w:rPr>
          <w:noProof/>
        </w:rPr>
        <w:t>I</w:t>
      </w:r>
      <w:r w:rsidR="009C1B0A" w:rsidRPr="00470E79">
        <w:rPr>
          <w:noProof/>
        </w:rPr>
        <w:t>gors</w:t>
      </w:r>
      <w:r w:rsidR="009C1B0A" w:rsidRPr="00470E79">
        <w:rPr>
          <w:b/>
          <w:noProof/>
        </w:rPr>
        <w:t xml:space="preserve"> </w:t>
      </w:r>
      <w:r w:rsidR="009C1B0A" w:rsidRPr="00470E79">
        <w:rPr>
          <w:noProof/>
        </w:rPr>
        <w:t>Miglinieks</w:t>
      </w:r>
      <w:r w:rsidR="009C1B0A">
        <w:rPr>
          <w:noProof/>
        </w:rPr>
        <w:t xml:space="preserve"> – iemesls nav zināms.</w:t>
      </w:r>
    </w:p>
    <w:p w:rsidR="00CF7F98" w:rsidRDefault="00CF7F98" w:rsidP="00CF7F98">
      <w:pPr>
        <w:ind w:right="28"/>
        <w:jc w:val="both"/>
        <w:rPr>
          <w:color w:val="auto"/>
        </w:rPr>
      </w:pPr>
    </w:p>
    <w:p w:rsidR="00CF7F98" w:rsidRDefault="00CF7F98" w:rsidP="00CF7F98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>Egils Helmanis, Gints Sīviņš</w:t>
      </w:r>
      <w:r w:rsidR="00CE49E0">
        <w:rPr>
          <w:color w:val="auto"/>
        </w:rPr>
        <w:t>,</w:t>
      </w:r>
      <w:r>
        <w:rPr>
          <w:color w:val="auto"/>
        </w:rPr>
        <w:t xml:space="preserve"> </w:t>
      </w:r>
      <w:r>
        <w:rPr>
          <w:rFonts w:cs="Times New Roman"/>
        </w:rPr>
        <w:t>Raivis Ūzuls, Pāvels Kotāns</w:t>
      </w:r>
      <w:r>
        <w:rPr>
          <w:color w:val="auto"/>
        </w:rPr>
        <w:t>,</w:t>
      </w:r>
      <w:r w:rsidRPr="00D32389">
        <w:rPr>
          <w:color w:val="auto"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>
        <w:rPr>
          <w:rFonts w:cs="Times New Roman"/>
        </w:rPr>
        <w:t xml:space="preserve"> Daiga Brante</w:t>
      </w:r>
      <w:r>
        <w:rPr>
          <w:noProof/>
        </w:rPr>
        <w:t xml:space="preserve">, </w:t>
      </w:r>
      <w:r>
        <w:rPr>
          <w:color w:val="auto"/>
        </w:rPr>
        <w:t>Rūdolfs Kudļa</w:t>
      </w:r>
      <w:r>
        <w:rPr>
          <w:noProof/>
        </w:rPr>
        <w:t>,</w:t>
      </w:r>
      <w:r w:rsidRPr="00F5510F">
        <w:rPr>
          <w:rFonts w:cs="Times New Roman"/>
        </w:rPr>
        <w:t xml:space="preserve"> </w:t>
      </w:r>
      <w:r>
        <w:rPr>
          <w:rFonts w:cs="Times New Roman"/>
        </w:rPr>
        <w:t>Dace Māliņa, Jānis Kaijaks, Jānis Siliņš</w:t>
      </w:r>
      <w:r w:rsidR="00CF6346">
        <w:rPr>
          <w:rFonts w:cs="Times New Roman"/>
        </w:rPr>
        <w:t xml:space="preserve"> (attālināti tiešsaistē)</w:t>
      </w:r>
      <w:r>
        <w:rPr>
          <w:rFonts w:cs="Times New Roman"/>
        </w:rPr>
        <w:t xml:space="preserve">, Valentīns Špēlis, </w:t>
      </w:r>
      <w:r w:rsidRPr="00D32389">
        <w:rPr>
          <w:noProof/>
        </w:rPr>
        <w:t>Toms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Āboltiņš</w:t>
      </w:r>
      <w:r w:rsidR="009C1B0A">
        <w:rPr>
          <w:noProof/>
        </w:rPr>
        <w:t>, Kaspars Bramanis,</w:t>
      </w:r>
      <w:r w:rsidR="00CE49E0" w:rsidRPr="00CE49E0">
        <w:rPr>
          <w:rFonts w:cs="Times New Roman"/>
        </w:rPr>
        <w:t xml:space="preserve"> </w:t>
      </w:r>
      <w:r w:rsidR="00CE49E0">
        <w:rPr>
          <w:rFonts w:cs="Times New Roman"/>
        </w:rPr>
        <w:t>Andris Krauja</w:t>
      </w:r>
      <w:r w:rsidR="005A7C85">
        <w:rPr>
          <w:rFonts w:cs="Times New Roman"/>
        </w:rPr>
        <w:t>,</w:t>
      </w:r>
      <w:r w:rsidR="005A7C85" w:rsidRPr="005A7C85">
        <w:rPr>
          <w:noProof/>
        </w:rPr>
        <w:t xml:space="preserve"> </w:t>
      </w:r>
      <w:r w:rsidR="005A7C85">
        <w:rPr>
          <w:noProof/>
        </w:rPr>
        <w:t xml:space="preserve">Atvars Lakstīgala – </w:t>
      </w:r>
      <w:r w:rsidR="005A7C85">
        <w:rPr>
          <w:rFonts w:cs="Times New Roman"/>
        </w:rPr>
        <w:t>(attālināti tiešsaistē).</w:t>
      </w:r>
    </w:p>
    <w:p w:rsidR="00CF7F98" w:rsidRDefault="00CF7F98" w:rsidP="00CF7F98">
      <w:pPr>
        <w:ind w:right="28"/>
        <w:jc w:val="both"/>
        <w:rPr>
          <w:rFonts w:cs="Times New Roman"/>
        </w:rPr>
      </w:pPr>
    </w:p>
    <w:p w:rsidR="009C1B0A" w:rsidRPr="00F611FF" w:rsidRDefault="00CF7F98" w:rsidP="009C1B0A">
      <w:pPr>
        <w:tabs>
          <w:tab w:val="left" w:pos="709"/>
        </w:tabs>
        <w:jc w:val="both"/>
      </w:pPr>
      <w:r>
        <w:t>Nep</w:t>
      </w:r>
      <w:r w:rsidRPr="00F611FF">
        <w:t>iedalās deputāti</w:t>
      </w:r>
      <w:r>
        <w:t>:</w:t>
      </w:r>
      <w:r w:rsidR="00CE49E0">
        <w:rPr>
          <w:noProof/>
        </w:rPr>
        <w:t xml:space="preserve"> </w:t>
      </w:r>
      <w:r w:rsidR="005A7C85">
        <w:rPr>
          <w:rFonts w:cs="Times New Roman"/>
        </w:rPr>
        <w:t>Dainis Širovs</w:t>
      </w:r>
      <w:r w:rsidR="005A7C85" w:rsidRPr="00470E79">
        <w:rPr>
          <w:noProof/>
        </w:rPr>
        <w:t xml:space="preserve"> </w:t>
      </w:r>
      <w:r w:rsidR="005A7C85">
        <w:rPr>
          <w:noProof/>
        </w:rPr>
        <w:t xml:space="preserve">– iemesls nav zināms, </w:t>
      </w:r>
      <w:r w:rsidR="009C1B0A" w:rsidRPr="00470E79">
        <w:rPr>
          <w:noProof/>
        </w:rPr>
        <w:t>Indulis</w:t>
      </w:r>
      <w:r w:rsidR="009C1B0A" w:rsidRPr="00470E79">
        <w:rPr>
          <w:b/>
          <w:noProof/>
        </w:rPr>
        <w:t xml:space="preserve"> </w:t>
      </w:r>
      <w:r w:rsidR="009C1B0A" w:rsidRPr="00470E79">
        <w:rPr>
          <w:noProof/>
        </w:rPr>
        <w:t>Trapiņš</w:t>
      </w:r>
      <w:r w:rsidR="009C1B0A">
        <w:rPr>
          <w:noProof/>
        </w:rPr>
        <w:t xml:space="preserve"> – darba nespējas lapa</w:t>
      </w:r>
      <w:r w:rsidR="005A7C85">
        <w:rPr>
          <w:noProof/>
        </w:rPr>
        <w:t>.</w:t>
      </w:r>
      <w:r w:rsidR="009C1B0A">
        <w:rPr>
          <w:noProof/>
        </w:rPr>
        <w:t xml:space="preserve">, </w:t>
      </w:r>
    </w:p>
    <w:p w:rsidR="00CF7F98" w:rsidRDefault="00CF7F98" w:rsidP="009C1B0A">
      <w:pPr>
        <w:ind w:right="28"/>
        <w:jc w:val="both"/>
        <w:rPr>
          <w:rFonts w:cs="Times New Roman"/>
          <w:iCs w:val="0"/>
          <w:color w:val="auto"/>
          <w:szCs w:val="24"/>
        </w:rPr>
      </w:pPr>
    </w:p>
    <w:p w:rsidR="00CF7F98" w:rsidRDefault="00CF7F98" w:rsidP="00CF6346">
      <w:pPr>
        <w:jc w:val="both"/>
        <w:rPr>
          <w:rFonts w:cs="Times New Roman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>Ogres novada pašvaldības izpilddirektors Pēteris Špakovskis, Izpilddirektora vietniece Dana Bārbale, Kancelejas vadītāja Ingūna Šubrovska, Juridiskās nodaļas jurists Andris Pūga,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>Juridiskās nodaļas juriste Sandra Ziediņa,</w:t>
      </w:r>
    </w:p>
    <w:p w:rsidR="00C70053" w:rsidRPr="00CF7F98" w:rsidRDefault="00CF7F98" w:rsidP="00CF6346">
      <w:pPr>
        <w:jc w:val="both"/>
        <w:rPr>
          <w:rFonts w:cs="Times New Roman"/>
          <w:iCs w:val="0"/>
          <w:color w:val="auto"/>
          <w:szCs w:val="24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Ogres novada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</w:t>
      </w:r>
      <w:r>
        <w:rPr>
          <w:rFonts w:cs="Times New Roman"/>
          <w:color w:val="000000" w:themeColor="text1"/>
          <w:szCs w:val="24"/>
          <w:shd w:val="clear" w:color="auto" w:fill="FFFFFF"/>
        </w:rPr>
        <w:t>Sarmīte Ozoliņa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>Ogres novada Sociālā diene</w:t>
      </w:r>
      <w:r w:rsidR="00CF6346">
        <w:rPr>
          <w:rFonts w:cs="Times New Roman"/>
          <w:szCs w:val="24"/>
        </w:rPr>
        <w:t>sta juriste Katrīne Kondratjuka,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</w:t>
      </w:r>
      <w:r w:rsidR="009C1B0A">
        <w:rPr>
          <w:rFonts w:cs="Times New Roman"/>
          <w:iCs w:val="0"/>
          <w:color w:val="auto"/>
          <w:szCs w:val="24"/>
        </w:rPr>
        <w:t>.</w:t>
      </w:r>
      <w:r>
        <w:rPr>
          <w:rFonts w:cs="Times New Roman"/>
          <w:iCs w:val="0"/>
          <w:color w:val="auto"/>
          <w:szCs w:val="24"/>
        </w:rPr>
        <w:t xml:space="preserve"> </w:t>
      </w:r>
    </w:p>
    <w:p w:rsidR="009C1B0A" w:rsidRDefault="009C1B0A" w:rsidP="00CF6346">
      <w:pPr>
        <w:spacing w:after="120"/>
        <w:rPr>
          <w:rFonts w:cs="Times New Roman"/>
          <w:b/>
          <w:szCs w:val="24"/>
        </w:rPr>
      </w:pPr>
      <w:bookmarkStart w:id="0" w:name="_GoBack"/>
      <w:bookmarkEnd w:id="0"/>
    </w:p>
    <w:p w:rsidR="006E7B1B" w:rsidRPr="00AC2A7E" w:rsidRDefault="00FB03DB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FB03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 Nr.__/2025 “Par ēdināšanas pabalstu” izdošanu</w:t>
      </w:r>
      <w:r w:rsidR="00CF7F98">
        <w:rPr>
          <w:rFonts w:cs="Times New Roman"/>
          <w:noProof/>
          <w:szCs w:val="24"/>
        </w:rPr>
        <w:t>.</w:t>
      </w:r>
    </w:p>
    <w:p w:rsidR="004D55B6" w:rsidRPr="00647A87" w:rsidRDefault="00FB03D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lastRenderedPageBreak/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finansiāla atbalsta piešķiršanu Ogres novada bērniem un jauniešiem ar funkcionāliem traucējumiem dalībai nometnē “Upe”</w:t>
      </w:r>
      <w:r w:rsidR="00CF7F98">
        <w:rPr>
          <w:rFonts w:cs="Times New Roman"/>
          <w:noProof/>
          <w:szCs w:val="24"/>
        </w:rPr>
        <w:t>.</w:t>
      </w:r>
    </w:p>
    <w:p w:rsidR="00CF7F98" w:rsidRDefault="00CF7F98" w:rsidP="00CF6346">
      <w:pPr>
        <w:rPr>
          <w:rFonts w:cs="Times New Roman"/>
          <w:b/>
          <w:szCs w:val="24"/>
        </w:rPr>
      </w:pPr>
    </w:p>
    <w:p w:rsidR="004D55B6" w:rsidRPr="00AC2A7E" w:rsidRDefault="00CF7F98" w:rsidP="00CF7F9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FB03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 Nr.__/2025 “Par ēdināšanas pabalstu” izdošanu</w:t>
      </w:r>
    </w:p>
    <w:p w:rsidR="004D55B6" w:rsidRDefault="00FB03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Katrīne Kondratjuka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B03D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CE49E0">
        <w:rPr>
          <w:rFonts w:cs="Times New Roman"/>
          <w:b/>
          <w:szCs w:val="24"/>
        </w:rPr>
        <w:t>,</w:t>
      </w:r>
    </w:p>
    <w:p w:rsidR="009C1B0A" w:rsidRDefault="009C1B0A" w:rsidP="009C1B0A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9C1B0A" w:rsidRDefault="009C1B0A" w:rsidP="009C1B0A">
      <w:pPr>
        <w:jc w:val="center"/>
        <w:rPr>
          <w:rFonts w:cs="Times New Roman"/>
          <w:b/>
          <w:szCs w:val="24"/>
        </w:rPr>
      </w:pPr>
    </w:p>
    <w:p w:rsidR="009C1B0A" w:rsidRDefault="009C1B0A" w:rsidP="009C1B0A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CF7F98" w:rsidRDefault="00CF7F98" w:rsidP="00CF7F98">
      <w:pPr>
        <w:jc w:val="center"/>
        <w:rPr>
          <w:rFonts w:cs="Times New Roman"/>
          <w:b/>
          <w:noProof/>
          <w:szCs w:val="24"/>
        </w:rPr>
      </w:pPr>
      <w:r w:rsidRPr="00CF7F98">
        <w:rPr>
          <w:rFonts w:cs="Times New Roman"/>
          <w:b/>
          <w:noProof/>
          <w:szCs w:val="24"/>
        </w:rPr>
        <w:t>2.</w:t>
      </w:r>
    </w:p>
    <w:p w:rsidR="004D55B6" w:rsidRPr="00AC2A7E" w:rsidRDefault="00FB03D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finansiāla atbalsta piešķiršanu Ogres novada bērniem un jauniešiem ar funkcionāliem traucējumiem dalībai nometnē “Upe”</w:t>
      </w:r>
    </w:p>
    <w:p w:rsidR="004D55B6" w:rsidRDefault="00FB03D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Katrīne Kondratjuka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B03D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CE49E0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C1B0A" w:rsidRDefault="009C1B0A" w:rsidP="009C1B0A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9C1B0A" w:rsidRDefault="009C1B0A" w:rsidP="009C1B0A">
      <w:pPr>
        <w:jc w:val="center"/>
        <w:rPr>
          <w:rFonts w:cs="Times New Roman"/>
          <w:b/>
          <w:szCs w:val="24"/>
        </w:rPr>
      </w:pPr>
    </w:p>
    <w:p w:rsidR="009C1B0A" w:rsidRDefault="009C1B0A" w:rsidP="009C1B0A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9C1B0A">
      <w:pPr>
        <w:jc w:val="both"/>
        <w:rPr>
          <w:rFonts w:cs="Times New Roman"/>
          <w:color w:val="auto"/>
        </w:rPr>
      </w:pPr>
    </w:p>
    <w:p w:rsidR="00B30C79" w:rsidRPr="00A17AB8" w:rsidRDefault="00FB03DB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9C1B0A">
        <w:rPr>
          <w:rFonts w:cs="Times New Roman"/>
          <w:color w:val="auto"/>
        </w:rPr>
        <w:t>11.01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C47D5D">
        <w:tc>
          <w:tcPr>
            <w:tcW w:w="6048" w:type="dxa"/>
          </w:tcPr>
          <w:p w:rsidR="00BB3B39" w:rsidRPr="00CD65F2" w:rsidRDefault="00FB03DB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F90EE6">
              <w:rPr>
                <w:rFonts w:cs="Times New Roman"/>
                <w:color w:val="auto"/>
              </w:rPr>
              <w:t xml:space="preserve">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C47D5D" w:rsidTr="00DE4B3D">
              <w:tc>
                <w:tcPr>
                  <w:tcW w:w="4032" w:type="dxa"/>
                </w:tcPr>
                <w:p w:rsidR="00FC4841" w:rsidRPr="00657055" w:rsidRDefault="00FB03DB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9C1B0A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FB03DB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Jānis Iklāvs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FB03DB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CE49E0" w:rsidRDefault="00CE49E0" w:rsidP="00CE49E0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CE49E0" w:rsidRPr="00C51C8F" w:rsidRDefault="00CE49E0" w:rsidP="00CE49E0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CE49E0" w:rsidRPr="00E74E1B" w:rsidRDefault="00CE49E0" w:rsidP="00CE49E0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29" w:rsidRDefault="00673029">
      <w:r>
        <w:separator/>
      </w:r>
    </w:p>
  </w:endnote>
  <w:endnote w:type="continuationSeparator" w:id="0">
    <w:p w:rsidR="00673029" w:rsidRDefault="006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FB03DB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19.06.2025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6</w:t>
    </w:r>
  </w:p>
  <w:p w:rsidR="00D22D6B" w:rsidRDefault="00FB03D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33558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3355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29" w:rsidRDefault="00673029">
      <w:r>
        <w:separator/>
      </w:r>
    </w:p>
  </w:footnote>
  <w:footnote w:type="continuationSeparator" w:id="0">
    <w:p w:rsidR="00673029" w:rsidRDefault="0067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CF46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AD0CE">
      <w:numFmt w:val="none"/>
      <w:lvlText w:val=""/>
      <w:lvlJc w:val="left"/>
      <w:pPr>
        <w:tabs>
          <w:tab w:val="num" w:pos="360"/>
        </w:tabs>
      </w:pPr>
    </w:lvl>
    <w:lvl w:ilvl="2" w:tplc="252AFE86">
      <w:numFmt w:val="none"/>
      <w:lvlText w:val=""/>
      <w:lvlJc w:val="left"/>
      <w:pPr>
        <w:tabs>
          <w:tab w:val="num" w:pos="360"/>
        </w:tabs>
      </w:pPr>
    </w:lvl>
    <w:lvl w:ilvl="3" w:tplc="00400566">
      <w:numFmt w:val="none"/>
      <w:lvlText w:val=""/>
      <w:lvlJc w:val="left"/>
      <w:pPr>
        <w:tabs>
          <w:tab w:val="num" w:pos="360"/>
        </w:tabs>
      </w:pPr>
    </w:lvl>
    <w:lvl w:ilvl="4" w:tplc="74B4A03A">
      <w:numFmt w:val="none"/>
      <w:lvlText w:val=""/>
      <w:lvlJc w:val="left"/>
      <w:pPr>
        <w:tabs>
          <w:tab w:val="num" w:pos="360"/>
        </w:tabs>
      </w:pPr>
    </w:lvl>
    <w:lvl w:ilvl="5" w:tplc="494694A0">
      <w:numFmt w:val="none"/>
      <w:lvlText w:val=""/>
      <w:lvlJc w:val="left"/>
      <w:pPr>
        <w:tabs>
          <w:tab w:val="num" w:pos="360"/>
        </w:tabs>
      </w:pPr>
    </w:lvl>
    <w:lvl w:ilvl="6" w:tplc="25B047AA">
      <w:numFmt w:val="none"/>
      <w:lvlText w:val=""/>
      <w:lvlJc w:val="left"/>
      <w:pPr>
        <w:tabs>
          <w:tab w:val="num" w:pos="360"/>
        </w:tabs>
      </w:pPr>
    </w:lvl>
    <w:lvl w:ilvl="7" w:tplc="983803DC">
      <w:numFmt w:val="none"/>
      <w:lvlText w:val=""/>
      <w:lvlJc w:val="left"/>
      <w:pPr>
        <w:tabs>
          <w:tab w:val="num" w:pos="360"/>
        </w:tabs>
      </w:pPr>
    </w:lvl>
    <w:lvl w:ilvl="8" w:tplc="68609C3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B8284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E01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7045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A864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3429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4256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069C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EB9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C0FE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E7FEB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6E4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C1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69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08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C0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A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EA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25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4F0A9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2ED312" w:tentative="1">
      <w:start w:val="1"/>
      <w:numFmt w:val="lowerLetter"/>
      <w:lvlText w:val="%2."/>
      <w:lvlJc w:val="left"/>
      <w:pPr>
        <w:ind w:left="1789" w:hanging="360"/>
      </w:pPr>
    </w:lvl>
    <w:lvl w:ilvl="2" w:tplc="034A6B06" w:tentative="1">
      <w:start w:val="1"/>
      <w:numFmt w:val="lowerRoman"/>
      <w:lvlText w:val="%3."/>
      <w:lvlJc w:val="right"/>
      <w:pPr>
        <w:ind w:left="2509" w:hanging="180"/>
      </w:pPr>
    </w:lvl>
    <w:lvl w:ilvl="3" w:tplc="385470C6" w:tentative="1">
      <w:start w:val="1"/>
      <w:numFmt w:val="decimal"/>
      <w:lvlText w:val="%4."/>
      <w:lvlJc w:val="left"/>
      <w:pPr>
        <w:ind w:left="3229" w:hanging="360"/>
      </w:pPr>
    </w:lvl>
    <w:lvl w:ilvl="4" w:tplc="E00CCA70" w:tentative="1">
      <w:start w:val="1"/>
      <w:numFmt w:val="lowerLetter"/>
      <w:lvlText w:val="%5."/>
      <w:lvlJc w:val="left"/>
      <w:pPr>
        <w:ind w:left="3949" w:hanging="360"/>
      </w:pPr>
    </w:lvl>
    <w:lvl w:ilvl="5" w:tplc="DC42913C" w:tentative="1">
      <w:start w:val="1"/>
      <w:numFmt w:val="lowerRoman"/>
      <w:lvlText w:val="%6."/>
      <w:lvlJc w:val="right"/>
      <w:pPr>
        <w:ind w:left="4669" w:hanging="180"/>
      </w:pPr>
    </w:lvl>
    <w:lvl w:ilvl="6" w:tplc="0F1E4FDA" w:tentative="1">
      <w:start w:val="1"/>
      <w:numFmt w:val="decimal"/>
      <w:lvlText w:val="%7."/>
      <w:lvlJc w:val="left"/>
      <w:pPr>
        <w:ind w:left="5389" w:hanging="360"/>
      </w:pPr>
    </w:lvl>
    <w:lvl w:ilvl="7" w:tplc="F280B398" w:tentative="1">
      <w:start w:val="1"/>
      <w:numFmt w:val="lowerLetter"/>
      <w:lvlText w:val="%8."/>
      <w:lvlJc w:val="left"/>
      <w:pPr>
        <w:ind w:left="6109" w:hanging="360"/>
      </w:pPr>
    </w:lvl>
    <w:lvl w:ilvl="8" w:tplc="7A6AAE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57BC3F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1E46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A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A4F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CD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22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62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A2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1C0E8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CE1E5E" w:tentative="1">
      <w:start w:val="1"/>
      <w:numFmt w:val="lowerLetter"/>
      <w:lvlText w:val="%2."/>
      <w:lvlJc w:val="left"/>
      <w:pPr>
        <w:ind w:left="1800" w:hanging="360"/>
      </w:pPr>
    </w:lvl>
    <w:lvl w:ilvl="2" w:tplc="59FEDFB2" w:tentative="1">
      <w:start w:val="1"/>
      <w:numFmt w:val="lowerRoman"/>
      <w:lvlText w:val="%3."/>
      <w:lvlJc w:val="right"/>
      <w:pPr>
        <w:ind w:left="2520" w:hanging="180"/>
      </w:pPr>
    </w:lvl>
    <w:lvl w:ilvl="3" w:tplc="40E282EC" w:tentative="1">
      <w:start w:val="1"/>
      <w:numFmt w:val="decimal"/>
      <w:lvlText w:val="%4."/>
      <w:lvlJc w:val="left"/>
      <w:pPr>
        <w:ind w:left="3240" w:hanging="360"/>
      </w:pPr>
    </w:lvl>
    <w:lvl w:ilvl="4" w:tplc="2FF0631E" w:tentative="1">
      <w:start w:val="1"/>
      <w:numFmt w:val="lowerLetter"/>
      <w:lvlText w:val="%5."/>
      <w:lvlJc w:val="left"/>
      <w:pPr>
        <w:ind w:left="3960" w:hanging="360"/>
      </w:pPr>
    </w:lvl>
    <w:lvl w:ilvl="5" w:tplc="DC6A674E" w:tentative="1">
      <w:start w:val="1"/>
      <w:numFmt w:val="lowerRoman"/>
      <w:lvlText w:val="%6."/>
      <w:lvlJc w:val="right"/>
      <w:pPr>
        <w:ind w:left="4680" w:hanging="180"/>
      </w:pPr>
    </w:lvl>
    <w:lvl w:ilvl="6" w:tplc="B338E79C" w:tentative="1">
      <w:start w:val="1"/>
      <w:numFmt w:val="decimal"/>
      <w:lvlText w:val="%7."/>
      <w:lvlJc w:val="left"/>
      <w:pPr>
        <w:ind w:left="5400" w:hanging="360"/>
      </w:pPr>
    </w:lvl>
    <w:lvl w:ilvl="7" w:tplc="CCBA75C6" w:tentative="1">
      <w:start w:val="1"/>
      <w:numFmt w:val="lowerLetter"/>
      <w:lvlText w:val="%8."/>
      <w:lvlJc w:val="left"/>
      <w:pPr>
        <w:ind w:left="6120" w:hanging="360"/>
      </w:pPr>
    </w:lvl>
    <w:lvl w:ilvl="8" w:tplc="B9E042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05CE0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1A01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43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C085C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767045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B27A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AADD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E627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FCA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2C5ADA0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094C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0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05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02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EF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0D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2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A7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715EC4D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1AF46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8D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40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6B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5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6D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88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2F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03C6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8B6F8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D46A728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4C80356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CA8E477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58066FFC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82AA566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7190026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AC5822E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01546E4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1AE2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6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E6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63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2C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2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AE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0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5BB6B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EA3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6D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82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E3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E1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EF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09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48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7CC05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EE8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8FE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2AA2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4066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3A5C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6E20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AC12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D616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19063CF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12A81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04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9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F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87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CF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46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C7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BBB6CD5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AE63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C5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86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68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E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08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85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85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4A2E5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EB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CD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2E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0A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EE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C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A3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EA80EA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0C868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CD7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5246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18AC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F07F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6882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86DB7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64F9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AECB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6A6615A" w:tentative="1">
      <w:start w:val="1"/>
      <w:numFmt w:val="lowerLetter"/>
      <w:lvlText w:val="%2."/>
      <w:lvlJc w:val="left"/>
      <w:pPr>
        <w:ind w:left="1080" w:hanging="360"/>
      </w:pPr>
    </w:lvl>
    <w:lvl w:ilvl="2" w:tplc="3B22E124" w:tentative="1">
      <w:start w:val="1"/>
      <w:numFmt w:val="lowerRoman"/>
      <w:lvlText w:val="%3."/>
      <w:lvlJc w:val="right"/>
      <w:pPr>
        <w:ind w:left="1800" w:hanging="180"/>
      </w:pPr>
    </w:lvl>
    <w:lvl w:ilvl="3" w:tplc="A7BEAE9E" w:tentative="1">
      <w:start w:val="1"/>
      <w:numFmt w:val="decimal"/>
      <w:lvlText w:val="%4."/>
      <w:lvlJc w:val="left"/>
      <w:pPr>
        <w:ind w:left="2520" w:hanging="360"/>
      </w:pPr>
    </w:lvl>
    <w:lvl w:ilvl="4" w:tplc="608C40EC" w:tentative="1">
      <w:start w:val="1"/>
      <w:numFmt w:val="lowerLetter"/>
      <w:lvlText w:val="%5."/>
      <w:lvlJc w:val="left"/>
      <w:pPr>
        <w:ind w:left="3240" w:hanging="360"/>
      </w:pPr>
    </w:lvl>
    <w:lvl w:ilvl="5" w:tplc="3078D314" w:tentative="1">
      <w:start w:val="1"/>
      <w:numFmt w:val="lowerRoman"/>
      <w:lvlText w:val="%6."/>
      <w:lvlJc w:val="right"/>
      <w:pPr>
        <w:ind w:left="3960" w:hanging="180"/>
      </w:pPr>
    </w:lvl>
    <w:lvl w:ilvl="6" w:tplc="291EC98C" w:tentative="1">
      <w:start w:val="1"/>
      <w:numFmt w:val="decimal"/>
      <w:lvlText w:val="%7."/>
      <w:lvlJc w:val="left"/>
      <w:pPr>
        <w:ind w:left="4680" w:hanging="360"/>
      </w:pPr>
    </w:lvl>
    <w:lvl w:ilvl="7" w:tplc="BB7409D6" w:tentative="1">
      <w:start w:val="1"/>
      <w:numFmt w:val="lowerLetter"/>
      <w:lvlText w:val="%8."/>
      <w:lvlJc w:val="left"/>
      <w:pPr>
        <w:ind w:left="5400" w:hanging="360"/>
      </w:pPr>
    </w:lvl>
    <w:lvl w:ilvl="8" w:tplc="C3EEFB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D5B4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632C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5E89E2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5BE314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F92201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ABEE8D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5D2AD9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514FC3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E3B678B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ADC63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AAE8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0AE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A2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A8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0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8C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B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4A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07D4AB5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B9E7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6F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01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A8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81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66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0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7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4F8246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04C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2E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04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C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D8E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AB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A5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23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424A6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1EC7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A0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47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A1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45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8B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AC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89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6F6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2D0F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26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87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AC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0E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0A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3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C8A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28302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D007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D5CC4B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0E62F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6AD2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3CA0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C60C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3C79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8C13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C6484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D8B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C8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2E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7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4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8C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6D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19DE9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255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48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1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46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8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68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C2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C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F4E81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9ACC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86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25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A9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E0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E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9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6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67DE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EF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86E9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9CA0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98E9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2C4C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E409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A4C0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0836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301AA62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EBAA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C6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AA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E0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08A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4D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4A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8A3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075E1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CF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63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8C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C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E6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E0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E9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6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F1A7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6F904D9E" w:tentative="1">
      <w:start w:val="1"/>
      <w:numFmt w:val="lowerLetter"/>
      <w:lvlText w:val="%2."/>
      <w:lvlJc w:val="left"/>
      <w:pPr>
        <w:ind w:left="1440" w:hanging="360"/>
      </w:pPr>
    </w:lvl>
    <w:lvl w:ilvl="2" w:tplc="12FCD00E" w:tentative="1">
      <w:start w:val="1"/>
      <w:numFmt w:val="lowerRoman"/>
      <w:lvlText w:val="%3."/>
      <w:lvlJc w:val="right"/>
      <w:pPr>
        <w:ind w:left="2160" w:hanging="180"/>
      </w:pPr>
    </w:lvl>
    <w:lvl w:ilvl="3" w:tplc="4CB64B38" w:tentative="1">
      <w:start w:val="1"/>
      <w:numFmt w:val="decimal"/>
      <w:lvlText w:val="%4."/>
      <w:lvlJc w:val="left"/>
      <w:pPr>
        <w:ind w:left="2880" w:hanging="360"/>
      </w:pPr>
    </w:lvl>
    <w:lvl w:ilvl="4" w:tplc="2EC4900C" w:tentative="1">
      <w:start w:val="1"/>
      <w:numFmt w:val="lowerLetter"/>
      <w:lvlText w:val="%5."/>
      <w:lvlJc w:val="left"/>
      <w:pPr>
        <w:ind w:left="3600" w:hanging="360"/>
      </w:pPr>
    </w:lvl>
    <w:lvl w:ilvl="5" w:tplc="803AA494" w:tentative="1">
      <w:start w:val="1"/>
      <w:numFmt w:val="lowerRoman"/>
      <w:lvlText w:val="%6."/>
      <w:lvlJc w:val="right"/>
      <w:pPr>
        <w:ind w:left="4320" w:hanging="180"/>
      </w:pPr>
    </w:lvl>
    <w:lvl w:ilvl="6" w:tplc="55E83576" w:tentative="1">
      <w:start w:val="1"/>
      <w:numFmt w:val="decimal"/>
      <w:lvlText w:val="%7."/>
      <w:lvlJc w:val="left"/>
      <w:pPr>
        <w:ind w:left="5040" w:hanging="360"/>
      </w:pPr>
    </w:lvl>
    <w:lvl w:ilvl="7" w:tplc="451A7462" w:tentative="1">
      <w:start w:val="1"/>
      <w:numFmt w:val="lowerLetter"/>
      <w:lvlText w:val="%8."/>
      <w:lvlJc w:val="left"/>
      <w:pPr>
        <w:ind w:left="5760" w:hanging="360"/>
      </w:pPr>
    </w:lvl>
    <w:lvl w:ilvl="8" w:tplc="6BEE2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55A612D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0BECC086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5D48E6E4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537AD75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ABB251D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471EADB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F368728A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7228FC18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C4FA688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BAAAB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6495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508891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83A185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8BEAE3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842951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FD099B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62A35C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9A80F1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6C986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0B68F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5860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A66A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0AEB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AE7A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E86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7810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EA6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75886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B4008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8CC3A1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23251E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E729E1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C9AD0A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2DC0A5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A74167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50CB90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85AEF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52AEE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840B9C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2E64D1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5F03D8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100972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05E340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378B00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288E37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58263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1C8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89B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42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E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AB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8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A5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E0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3CA1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16C9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6D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83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A1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25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A6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69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9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08529D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BAC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01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6E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3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1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66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4C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C1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D3C8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A83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853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9000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8E65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EC00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26BC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524D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38B2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353C9CA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06E3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05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E2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E7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E8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2D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C3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65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232A5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163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0F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E2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6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8D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0F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A1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EF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C6E2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084A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BE1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689D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BE2D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F2F8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0EF0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8E52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8E95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FF5E7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8CC9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44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8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E1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67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03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86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44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679C33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6E2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7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CC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A2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C1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3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04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EB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792F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CC08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84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84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6D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03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0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7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00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36C96FC">
      <w:start w:val="1"/>
      <w:numFmt w:val="decimal"/>
      <w:lvlText w:val="%1."/>
      <w:lvlJc w:val="left"/>
      <w:pPr>
        <w:ind w:left="720" w:hanging="360"/>
      </w:pPr>
    </w:lvl>
    <w:lvl w:ilvl="1" w:tplc="B6521FC0" w:tentative="1">
      <w:start w:val="1"/>
      <w:numFmt w:val="lowerLetter"/>
      <w:lvlText w:val="%2."/>
      <w:lvlJc w:val="left"/>
      <w:pPr>
        <w:ind w:left="1440" w:hanging="360"/>
      </w:pPr>
    </w:lvl>
    <w:lvl w:ilvl="2" w:tplc="52946B3A">
      <w:start w:val="1"/>
      <w:numFmt w:val="lowerRoman"/>
      <w:lvlText w:val="%3."/>
      <w:lvlJc w:val="right"/>
      <w:pPr>
        <w:ind w:left="2160" w:hanging="180"/>
      </w:pPr>
    </w:lvl>
    <w:lvl w:ilvl="3" w:tplc="2D4E4ED4" w:tentative="1">
      <w:start w:val="1"/>
      <w:numFmt w:val="decimal"/>
      <w:lvlText w:val="%4."/>
      <w:lvlJc w:val="left"/>
      <w:pPr>
        <w:ind w:left="2880" w:hanging="360"/>
      </w:pPr>
    </w:lvl>
    <w:lvl w:ilvl="4" w:tplc="6FFCB2E0" w:tentative="1">
      <w:start w:val="1"/>
      <w:numFmt w:val="lowerLetter"/>
      <w:lvlText w:val="%5."/>
      <w:lvlJc w:val="left"/>
      <w:pPr>
        <w:ind w:left="3600" w:hanging="360"/>
      </w:pPr>
    </w:lvl>
    <w:lvl w:ilvl="5" w:tplc="F07C6CD6" w:tentative="1">
      <w:start w:val="1"/>
      <w:numFmt w:val="lowerRoman"/>
      <w:lvlText w:val="%6."/>
      <w:lvlJc w:val="right"/>
      <w:pPr>
        <w:ind w:left="4320" w:hanging="180"/>
      </w:pPr>
    </w:lvl>
    <w:lvl w:ilvl="6" w:tplc="D45A1630" w:tentative="1">
      <w:start w:val="1"/>
      <w:numFmt w:val="decimal"/>
      <w:lvlText w:val="%7."/>
      <w:lvlJc w:val="left"/>
      <w:pPr>
        <w:ind w:left="5040" w:hanging="360"/>
      </w:pPr>
    </w:lvl>
    <w:lvl w:ilvl="7" w:tplc="B8CA9D4C" w:tentative="1">
      <w:start w:val="1"/>
      <w:numFmt w:val="lowerLetter"/>
      <w:lvlText w:val="%8."/>
      <w:lvlJc w:val="left"/>
      <w:pPr>
        <w:ind w:left="5760" w:hanging="360"/>
      </w:pPr>
    </w:lvl>
    <w:lvl w:ilvl="8" w:tplc="1580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90268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18C8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92B1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8492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6C4B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EEE1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8E22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863F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1A0E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2F6ED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06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0A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E6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25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B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8E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E4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ED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62920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C62B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18E3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422B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347C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F6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902F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90E7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F03C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1B0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C7D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FA6928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5E8A6AB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53855A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F54F70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D58227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A9FA856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4A8DC3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A2BA2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6A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87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4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A2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8B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C9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0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6E3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29D40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544D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A2EF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DEDF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667A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403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60A9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7C10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526C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4CB2C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F46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65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F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27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F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01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86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83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44806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BC4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81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E8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E1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0C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C3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E0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A0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A6662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0E9F1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DDC4A8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250EDB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0CC6FE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49401A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198061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A8A3D9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CCC10D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8DEC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0484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50B1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F0B7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F07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ED9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F41C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7AAF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049B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EE002CC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56A2E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09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60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66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AC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CA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E1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05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20280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A40976" w:tentative="1">
      <w:start w:val="1"/>
      <w:numFmt w:val="lowerLetter"/>
      <w:lvlText w:val="%2."/>
      <w:lvlJc w:val="left"/>
      <w:pPr>
        <w:ind w:left="1800" w:hanging="360"/>
      </w:pPr>
    </w:lvl>
    <w:lvl w:ilvl="2" w:tplc="4F8E7A92" w:tentative="1">
      <w:start w:val="1"/>
      <w:numFmt w:val="lowerRoman"/>
      <w:lvlText w:val="%3."/>
      <w:lvlJc w:val="right"/>
      <w:pPr>
        <w:ind w:left="2520" w:hanging="180"/>
      </w:pPr>
    </w:lvl>
    <w:lvl w:ilvl="3" w:tplc="C4383DC6" w:tentative="1">
      <w:start w:val="1"/>
      <w:numFmt w:val="decimal"/>
      <w:lvlText w:val="%4."/>
      <w:lvlJc w:val="left"/>
      <w:pPr>
        <w:ind w:left="3240" w:hanging="360"/>
      </w:pPr>
    </w:lvl>
    <w:lvl w:ilvl="4" w:tplc="677A0DDC" w:tentative="1">
      <w:start w:val="1"/>
      <w:numFmt w:val="lowerLetter"/>
      <w:lvlText w:val="%5."/>
      <w:lvlJc w:val="left"/>
      <w:pPr>
        <w:ind w:left="3960" w:hanging="360"/>
      </w:pPr>
    </w:lvl>
    <w:lvl w:ilvl="5" w:tplc="14544484" w:tentative="1">
      <w:start w:val="1"/>
      <w:numFmt w:val="lowerRoman"/>
      <w:lvlText w:val="%6."/>
      <w:lvlJc w:val="right"/>
      <w:pPr>
        <w:ind w:left="4680" w:hanging="180"/>
      </w:pPr>
    </w:lvl>
    <w:lvl w:ilvl="6" w:tplc="E3CCB890" w:tentative="1">
      <w:start w:val="1"/>
      <w:numFmt w:val="decimal"/>
      <w:lvlText w:val="%7."/>
      <w:lvlJc w:val="left"/>
      <w:pPr>
        <w:ind w:left="5400" w:hanging="360"/>
      </w:pPr>
    </w:lvl>
    <w:lvl w:ilvl="7" w:tplc="133EA626" w:tentative="1">
      <w:start w:val="1"/>
      <w:numFmt w:val="lowerLetter"/>
      <w:lvlText w:val="%8."/>
      <w:lvlJc w:val="left"/>
      <w:pPr>
        <w:ind w:left="6120" w:hanging="360"/>
      </w:pPr>
    </w:lvl>
    <w:lvl w:ilvl="8" w:tplc="799011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F95CF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FA21B22" w:tentative="1">
      <w:start w:val="1"/>
      <w:numFmt w:val="lowerLetter"/>
      <w:lvlText w:val="%2."/>
      <w:lvlJc w:val="left"/>
      <w:pPr>
        <w:ind w:left="1440" w:hanging="360"/>
      </w:pPr>
    </w:lvl>
    <w:lvl w:ilvl="2" w:tplc="42CE49FA" w:tentative="1">
      <w:start w:val="1"/>
      <w:numFmt w:val="lowerRoman"/>
      <w:lvlText w:val="%3."/>
      <w:lvlJc w:val="right"/>
      <w:pPr>
        <w:ind w:left="2160" w:hanging="180"/>
      </w:pPr>
    </w:lvl>
    <w:lvl w:ilvl="3" w:tplc="8C24D60C" w:tentative="1">
      <w:start w:val="1"/>
      <w:numFmt w:val="decimal"/>
      <w:lvlText w:val="%4."/>
      <w:lvlJc w:val="left"/>
      <w:pPr>
        <w:ind w:left="2880" w:hanging="360"/>
      </w:pPr>
    </w:lvl>
    <w:lvl w:ilvl="4" w:tplc="24F2A830" w:tentative="1">
      <w:start w:val="1"/>
      <w:numFmt w:val="lowerLetter"/>
      <w:lvlText w:val="%5."/>
      <w:lvlJc w:val="left"/>
      <w:pPr>
        <w:ind w:left="3600" w:hanging="360"/>
      </w:pPr>
    </w:lvl>
    <w:lvl w:ilvl="5" w:tplc="EDE86E5A" w:tentative="1">
      <w:start w:val="1"/>
      <w:numFmt w:val="lowerRoman"/>
      <w:lvlText w:val="%6."/>
      <w:lvlJc w:val="right"/>
      <w:pPr>
        <w:ind w:left="4320" w:hanging="180"/>
      </w:pPr>
    </w:lvl>
    <w:lvl w:ilvl="6" w:tplc="DFD0BBD0" w:tentative="1">
      <w:start w:val="1"/>
      <w:numFmt w:val="decimal"/>
      <w:lvlText w:val="%7."/>
      <w:lvlJc w:val="left"/>
      <w:pPr>
        <w:ind w:left="5040" w:hanging="360"/>
      </w:pPr>
    </w:lvl>
    <w:lvl w:ilvl="7" w:tplc="990841AE" w:tentative="1">
      <w:start w:val="1"/>
      <w:numFmt w:val="lowerLetter"/>
      <w:lvlText w:val="%8."/>
      <w:lvlJc w:val="left"/>
      <w:pPr>
        <w:ind w:left="5760" w:hanging="360"/>
      </w:pPr>
    </w:lvl>
    <w:lvl w:ilvl="8" w:tplc="1BB2F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468B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4620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94EE2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9C4F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E6ED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A400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9C90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B8DB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1E80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51744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46C0BC" w:tentative="1">
      <w:start w:val="1"/>
      <w:numFmt w:val="lowerLetter"/>
      <w:lvlText w:val="%2."/>
      <w:lvlJc w:val="left"/>
      <w:pPr>
        <w:ind w:left="1440" w:hanging="360"/>
      </w:pPr>
    </w:lvl>
    <w:lvl w:ilvl="2" w:tplc="68A4E8AA" w:tentative="1">
      <w:start w:val="1"/>
      <w:numFmt w:val="lowerRoman"/>
      <w:lvlText w:val="%3."/>
      <w:lvlJc w:val="right"/>
      <w:pPr>
        <w:ind w:left="2160" w:hanging="180"/>
      </w:pPr>
    </w:lvl>
    <w:lvl w:ilvl="3" w:tplc="732603DE" w:tentative="1">
      <w:start w:val="1"/>
      <w:numFmt w:val="decimal"/>
      <w:lvlText w:val="%4."/>
      <w:lvlJc w:val="left"/>
      <w:pPr>
        <w:ind w:left="2880" w:hanging="360"/>
      </w:pPr>
    </w:lvl>
    <w:lvl w:ilvl="4" w:tplc="D66A1948" w:tentative="1">
      <w:start w:val="1"/>
      <w:numFmt w:val="lowerLetter"/>
      <w:lvlText w:val="%5."/>
      <w:lvlJc w:val="left"/>
      <w:pPr>
        <w:ind w:left="3600" w:hanging="360"/>
      </w:pPr>
    </w:lvl>
    <w:lvl w:ilvl="5" w:tplc="5F4C7466" w:tentative="1">
      <w:start w:val="1"/>
      <w:numFmt w:val="lowerRoman"/>
      <w:lvlText w:val="%6."/>
      <w:lvlJc w:val="right"/>
      <w:pPr>
        <w:ind w:left="4320" w:hanging="180"/>
      </w:pPr>
    </w:lvl>
    <w:lvl w:ilvl="6" w:tplc="0D3AB5AC" w:tentative="1">
      <w:start w:val="1"/>
      <w:numFmt w:val="decimal"/>
      <w:lvlText w:val="%7."/>
      <w:lvlJc w:val="left"/>
      <w:pPr>
        <w:ind w:left="5040" w:hanging="360"/>
      </w:pPr>
    </w:lvl>
    <w:lvl w:ilvl="7" w:tplc="0D6E7E70" w:tentative="1">
      <w:start w:val="1"/>
      <w:numFmt w:val="lowerLetter"/>
      <w:lvlText w:val="%8."/>
      <w:lvlJc w:val="left"/>
      <w:pPr>
        <w:ind w:left="5760" w:hanging="360"/>
      </w:pPr>
    </w:lvl>
    <w:lvl w:ilvl="8" w:tplc="11E01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B90C9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8AE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E3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A0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CA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CD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AC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4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E0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8A6A6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8AEC6" w:tentative="1">
      <w:start w:val="1"/>
      <w:numFmt w:val="lowerLetter"/>
      <w:lvlText w:val="%2."/>
      <w:lvlJc w:val="left"/>
      <w:pPr>
        <w:ind w:left="1440" w:hanging="360"/>
      </w:pPr>
    </w:lvl>
    <w:lvl w:ilvl="2" w:tplc="5BD8FC1A" w:tentative="1">
      <w:start w:val="1"/>
      <w:numFmt w:val="lowerRoman"/>
      <w:lvlText w:val="%3."/>
      <w:lvlJc w:val="right"/>
      <w:pPr>
        <w:ind w:left="2160" w:hanging="180"/>
      </w:pPr>
    </w:lvl>
    <w:lvl w:ilvl="3" w:tplc="FC74BBAA" w:tentative="1">
      <w:start w:val="1"/>
      <w:numFmt w:val="decimal"/>
      <w:lvlText w:val="%4."/>
      <w:lvlJc w:val="left"/>
      <w:pPr>
        <w:ind w:left="2880" w:hanging="360"/>
      </w:pPr>
    </w:lvl>
    <w:lvl w:ilvl="4" w:tplc="E8D612DA" w:tentative="1">
      <w:start w:val="1"/>
      <w:numFmt w:val="lowerLetter"/>
      <w:lvlText w:val="%5."/>
      <w:lvlJc w:val="left"/>
      <w:pPr>
        <w:ind w:left="3600" w:hanging="360"/>
      </w:pPr>
    </w:lvl>
    <w:lvl w:ilvl="5" w:tplc="A23A23EC" w:tentative="1">
      <w:start w:val="1"/>
      <w:numFmt w:val="lowerRoman"/>
      <w:lvlText w:val="%6."/>
      <w:lvlJc w:val="right"/>
      <w:pPr>
        <w:ind w:left="4320" w:hanging="180"/>
      </w:pPr>
    </w:lvl>
    <w:lvl w:ilvl="6" w:tplc="9148FF84" w:tentative="1">
      <w:start w:val="1"/>
      <w:numFmt w:val="decimal"/>
      <w:lvlText w:val="%7."/>
      <w:lvlJc w:val="left"/>
      <w:pPr>
        <w:ind w:left="5040" w:hanging="360"/>
      </w:pPr>
    </w:lvl>
    <w:lvl w:ilvl="7" w:tplc="FE12BFAE" w:tentative="1">
      <w:start w:val="1"/>
      <w:numFmt w:val="lowerLetter"/>
      <w:lvlText w:val="%8."/>
      <w:lvlJc w:val="left"/>
      <w:pPr>
        <w:ind w:left="5760" w:hanging="360"/>
      </w:pPr>
    </w:lvl>
    <w:lvl w:ilvl="8" w:tplc="048CC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AFF6E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50DF3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1AE070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0C8364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9AEA06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4A026B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9B431D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E8499A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4E07A6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3A566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E6B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82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282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E7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A5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CF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0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7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71683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3B07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A0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21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A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84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47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2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AA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7682B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A818EC" w:tentative="1">
      <w:start w:val="1"/>
      <w:numFmt w:val="lowerLetter"/>
      <w:lvlText w:val="%2."/>
      <w:lvlJc w:val="left"/>
      <w:pPr>
        <w:ind w:left="1440" w:hanging="360"/>
      </w:pPr>
    </w:lvl>
    <w:lvl w:ilvl="2" w:tplc="6AEC607A" w:tentative="1">
      <w:start w:val="1"/>
      <w:numFmt w:val="lowerRoman"/>
      <w:lvlText w:val="%3."/>
      <w:lvlJc w:val="right"/>
      <w:pPr>
        <w:ind w:left="2160" w:hanging="180"/>
      </w:pPr>
    </w:lvl>
    <w:lvl w:ilvl="3" w:tplc="80D258F2" w:tentative="1">
      <w:start w:val="1"/>
      <w:numFmt w:val="decimal"/>
      <w:lvlText w:val="%4."/>
      <w:lvlJc w:val="left"/>
      <w:pPr>
        <w:ind w:left="2880" w:hanging="360"/>
      </w:pPr>
    </w:lvl>
    <w:lvl w:ilvl="4" w:tplc="C6424900" w:tentative="1">
      <w:start w:val="1"/>
      <w:numFmt w:val="lowerLetter"/>
      <w:lvlText w:val="%5."/>
      <w:lvlJc w:val="left"/>
      <w:pPr>
        <w:ind w:left="3600" w:hanging="360"/>
      </w:pPr>
    </w:lvl>
    <w:lvl w:ilvl="5" w:tplc="E110AE46" w:tentative="1">
      <w:start w:val="1"/>
      <w:numFmt w:val="lowerRoman"/>
      <w:lvlText w:val="%6."/>
      <w:lvlJc w:val="right"/>
      <w:pPr>
        <w:ind w:left="4320" w:hanging="180"/>
      </w:pPr>
    </w:lvl>
    <w:lvl w:ilvl="6" w:tplc="62D86AC2" w:tentative="1">
      <w:start w:val="1"/>
      <w:numFmt w:val="decimal"/>
      <w:lvlText w:val="%7."/>
      <w:lvlJc w:val="left"/>
      <w:pPr>
        <w:ind w:left="5040" w:hanging="360"/>
      </w:pPr>
    </w:lvl>
    <w:lvl w:ilvl="7" w:tplc="179293BC" w:tentative="1">
      <w:start w:val="1"/>
      <w:numFmt w:val="lowerLetter"/>
      <w:lvlText w:val="%8."/>
      <w:lvlJc w:val="left"/>
      <w:pPr>
        <w:ind w:left="5760" w:hanging="360"/>
      </w:pPr>
    </w:lvl>
    <w:lvl w:ilvl="8" w:tplc="103AE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C430F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1C64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69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CA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05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E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84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09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25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9F50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482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FA2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2EB2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FC58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4841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5E61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7822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BC3D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724E8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BA54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C8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C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6D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AF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07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540E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FC2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CC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EE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A3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44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EA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5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62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91063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8F7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74A1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952FC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AEE5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EC2C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5443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0A1C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D4F3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80F8508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65EB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AC7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86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02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C0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4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83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49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7B6A2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6C6F0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872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4BEC16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BA477A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F923C6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9C2C4B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446E23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F6C1B1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9068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47DEE">
      <w:start w:val="1"/>
      <w:numFmt w:val="lowerLetter"/>
      <w:lvlText w:val="%2."/>
      <w:lvlJc w:val="left"/>
      <w:pPr>
        <w:ind w:left="1440" w:hanging="360"/>
      </w:pPr>
    </w:lvl>
    <w:lvl w:ilvl="2" w:tplc="B4582A58" w:tentative="1">
      <w:start w:val="1"/>
      <w:numFmt w:val="lowerRoman"/>
      <w:lvlText w:val="%3."/>
      <w:lvlJc w:val="right"/>
      <w:pPr>
        <w:ind w:left="2160" w:hanging="180"/>
      </w:pPr>
    </w:lvl>
    <w:lvl w:ilvl="3" w:tplc="BE8ED39A" w:tentative="1">
      <w:start w:val="1"/>
      <w:numFmt w:val="decimal"/>
      <w:lvlText w:val="%4."/>
      <w:lvlJc w:val="left"/>
      <w:pPr>
        <w:ind w:left="2880" w:hanging="360"/>
      </w:pPr>
    </w:lvl>
    <w:lvl w:ilvl="4" w:tplc="36223772" w:tentative="1">
      <w:start w:val="1"/>
      <w:numFmt w:val="lowerLetter"/>
      <w:lvlText w:val="%5."/>
      <w:lvlJc w:val="left"/>
      <w:pPr>
        <w:ind w:left="3600" w:hanging="360"/>
      </w:pPr>
    </w:lvl>
    <w:lvl w:ilvl="5" w:tplc="A2820542" w:tentative="1">
      <w:start w:val="1"/>
      <w:numFmt w:val="lowerRoman"/>
      <w:lvlText w:val="%6."/>
      <w:lvlJc w:val="right"/>
      <w:pPr>
        <w:ind w:left="4320" w:hanging="180"/>
      </w:pPr>
    </w:lvl>
    <w:lvl w:ilvl="6" w:tplc="0030735C" w:tentative="1">
      <w:start w:val="1"/>
      <w:numFmt w:val="decimal"/>
      <w:lvlText w:val="%7."/>
      <w:lvlJc w:val="left"/>
      <w:pPr>
        <w:ind w:left="5040" w:hanging="360"/>
      </w:pPr>
    </w:lvl>
    <w:lvl w:ilvl="7" w:tplc="E99E16FC" w:tentative="1">
      <w:start w:val="1"/>
      <w:numFmt w:val="lowerLetter"/>
      <w:lvlText w:val="%8."/>
      <w:lvlJc w:val="left"/>
      <w:pPr>
        <w:ind w:left="5760" w:hanging="360"/>
      </w:pPr>
    </w:lvl>
    <w:lvl w:ilvl="8" w:tplc="02D2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DB0CD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423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45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28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6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86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8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2D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E1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7E480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1B05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8C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4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9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83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04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86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893A070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BA84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43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4A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4B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C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0B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A1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2D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FE548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5CE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C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AF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40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8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08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C0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238C24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FA2C7CA" w:tentative="1">
      <w:start w:val="1"/>
      <w:numFmt w:val="lowerLetter"/>
      <w:lvlText w:val="%2."/>
      <w:lvlJc w:val="left"/>
      <w:pPr>
        <w:ind w:left="1080" w:hanging="360"/>
      </w:pPr>
    </w:lvl>
    <w:lvl w:ilvl="2" w:tplc="1FF2FB08" w:tentative="1">
      <w:start w:val="1"/>
      <w:numFmt w:val="lowerRoman"/>
      <w:lvlText w:val="%3."/>
      <w:lvlJc w:val="right"/>
      <w:pPr>
        <w:ind w:left="1800" w:hanging="180"/>
      </w:pPr>
    </w:lvl>
    <w:lvl w:ilvl="3" w:tplc="12661EEE" w:tentative="1">
      <w:start w:val="1"/>
      <w:numFmt w:val="decimal"/>
      <w:lvlText w:val="%4."/>
      <w:lvlJc w:val="left"/>
      <w:pPr>
        <w:ind w:left="2520" w:hanging="360"/>
      </w:pPr>
    </w:lvl>
    <w:lvl w:ilvl="4" w:tplc="D46CB25E" w:tentative="1">
      <w:start w:val="1"/>
      <w:numFmt w:val="lowerLetter"/>
      <w:lvlText w:val="%5."/>
      <w:lvlJc w:val="left"/>
      <w:pPr>
        <w:ind w:left="3240" w:hanging="360"/>
      </w:pPr>
    </w:lvl>
    <w:lvl w:ilvl="5" w:tplc="771265AC" w:tentative="1">
      <w:start w:val="1"/>
      <w:numFmt w:val="lowerRoman"/>
      <w:lvlText w:val="%6."/>
      <w:lvlJc w:val="right"/>
      <w:pPr>
        <w:ind w:left="3960" w:hanging="180"/>
      </w:pPr>
    </w:lvl>
    <w:lvl w:ilvl="6" w:tplc="D8FA7380" w:tentative="1">
      <w:start w:val="1"/>
      <w:numFmt w:val="decimal"/>
      <w:lvlText w:val="%7."/>
      <w:lvlJc w:val="left"/>
      <w:pPr>
        <w:ind w:left="4680" w:hanging="360"/>
      </w:pPr>
    </w:lvl>
    <w:lvl w:ilvl="7" w:tplc="6860825A" w:tentative="1">
      <w:start w:val="1"/>
      <w:numFmt w:val="lowerLetter"/>
      <w:lvlText w:val="%8."/>
      <w:lvlJc w:val="left"/>
      <w:pPr>
        <w:ind w:left="5400" w:hanging="360"/>
      </w:pPr>
    </w:lvl>
    <w:lvl w:ilvl="8" w:tplc="40C2BA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9DBE1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0C9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6A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E2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22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C8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62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69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6148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AC1F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B6F6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CAEC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425A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A85E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DC6A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A82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2631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EA0A401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94F4D37A" w:tentative="1">
      <w:start w:val="1"/>
      <w:numFmt w:val="lowerLetter"/>
      <w:lvlText w:val="%2."/>
      <w:lvlJc w:val="left"/>
      <w:pPr>
        <w:ind w:left="1440" w:hanging="360"/>
      </w:pPr>
    </w:lvl>
    <w:lvl w:ilvl="2" w:tplc="8DFC7554" w:tentative="1">
      <w:start w:val="1"/>
      <w:numFmt w:val="lowerRoman"/>
      <w:lvlText w:val="%3."/>
      <w:lvlJc w:val="right"/>
      <w:pPr>
        <w:ind w:left="2160" w:hanging="180"/>
      </w:pPr>
    </w:lvl>
    <w:lvl w:ilvl="3" w:tplc="A5308A3C" w:tentative="1">
      <w:start w:val="1"/>
      <w:numFmt w:val="decimal"/>
      <w:lvlText w:val="%4."/>
      <w:lvlJc w:val="left"/>
      <w:pPr>
        <w:ind w:left="2880" w:hanging="360"/>
      </w:pPr>
    </w:lvl>
    <w:lvl w:ilvl="4" w:tplc="BAA614F8" w:tentative="1">
      <w:start w:val="1"/>
      <w:numFmt w:val="lowerLetter"/>
      <w:lvlText w:val="%5."/>
      <w:lvlJc w:val="left"/>
      <w:pPr>
        <w:ind w:left="3600" w:hanging="360"/>
      </w:pPr>
    </w:lvl>
    <w:lvl w:ilvl="5" w:tplc="EFC283AE" w:tentative="1">
      <w:start w:val="1"/>
      <w:numFmt w:val="lowerRoman"/>
      <w:lvlText w:val="%6."/>
      <w:lvlJc w:val="right"/>
      <w:pPr>
        <w:ind w:left="4320" w:hanging="180"/>
      </w:pPr>
    </w:lvl>
    <w:lvl w:ilvl="6" w:tplc="4F1C5D20" w:tentative="1">
      <w:start w:val="1"/>
      <w:numFmt w:val="decimal"/>
      <w:lvlText w:val="%7."/>
      <w:lvlJc w:val="left"/>
      <w:pPr>
        <w:ind w:left="5040" w:hanging="360"/>
      </w:pPr>
    </w:lvl>
    <w:lvl w:ilvl="7" w:tplc="F62213C6" w:tentative="1">
      <w:start w:val="1"/>
      <w:numFmt w:val="lowerLetter"/>
      <w:lvlText w:val="%8."/>
      <w:lvlJc w:val="left"/>
      <w:pPr>
        <w:ind w:left="5760" w:hanging="360"/>
      </w:pPr>
    </w:lvl>
    <w:lvl w:ilvl="8" w:tplc="0EBCA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7FA8B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2615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3EDC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7CB6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FA05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E4F3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B8C5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6612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A8A9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D406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B8584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5F253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F08DC6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C4615A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C00521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362076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A14D9B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39CE16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41969E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A414AC" w:tentative="1">
      <w:start w:val="1"/>
      <w:numFmt w:val="lowerLetter"/>
      <w:lvlText w:val="%2."/>
      <w:lvlJc w:val="left"/>
      <w:pPr>
        <w:ind w:left="1222" w:hanging="360"/>
      </w:pPr>
    </w:lvl>
    <w:lvl w:ilvl="2" w:tplc="4EE2CB74" w:tentative="1">
      <w:start w:val="1"/>
      <w:numFmt w:val="lowerRoman"/>
      <w:lvlText w:val="%3."/>
      <w:lvlJc w:val="right"/>
      <w:pPr>
        <w:ind w:left="1942" w:hanging="180"/>
      </w:pPr>
    </w:lvl>
    <w:lvl w:ilvl="3" w:tplc="C8AC20FA" w:tentative="1">
      <w:start w:val="1"/>
      <w:numFmt w:val="decimal"/>
      <w:lvlText w:val="%4."/>
      <w:lvlJc w:val="left"/>
      <w:pPr>
        <w:ind w:left="2662" w:hanging="360"/>
      </w:pPr>
    </w:lvl>
    <w:lvl w:ilvl="4" w:tplc="707CC90A" w:tentative="1">
      <w:start w:val="1"/>
      <w:numFmt w:val="lowerLetter"/>
      <w:lvlText w:val="%5."/>
      <w:lvlJc w:val="left"/>
      <w:pPr>
        <w:ind w:left="3382" w:hanging="360"/>
      </w:pPr>
    </w:lvl>
    <w:lvl w:ilvl="5" w:tplc="1B027A02" w:tentative="1">
      <w:start w:val="1"/>
      <w:numFmt w:val="lowerRoman"/>
      <w:lvlText w:val="%6."/>
      <w:lvlJc w:val="right"/>
      <w:pPr>
        <w:ind w:left="4102" w:hanging="180"/>
      </w:pPr>
    </w:lvl>
    <w:lvl w:ilvl="6" w:tplc="2C900742" w:tentative="1">
      <w:start w:val="1"/>
      <w:numFmt w:val="decimal"/>
      <w:lvlText w:val="%7."/>
      <w:lvlJc w:val="left"/>
      <w:pPr>
        <w:ind w:left="4822" w:hanging="360"/>
      </w:pPr>
    </w:lvl>
    <w:lvl w:ilvl="7" w:tplc="E66AFD70" w:tentative="1">
      <w:start w:val="1"/>
      <w:numFmt w:val="lowerLetter"/>
      <w:lvlText w:val="%8."/>
      <w:lvlJc w:val="left"/>
      <w:pPr>
        <w:ind w:left="5542" w:hanging="360"/>
      </w:pPr>
    </w:lvl>
    <w:lvl w:ilvl="8" w:tplc="5D9A4CA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8BC6A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16FFC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D76AB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09896F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10CF03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93EA30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056C63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E84408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87E450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9B102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4848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A2AD1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2CE1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10E4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3A6D9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5D217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26E6B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62C7E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32A8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D86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A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CD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84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4E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A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0F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C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7BB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F905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05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43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2B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A8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09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A4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CD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CCF20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4471C" w:tentative="1">
      <w:start w:val="1"/>
      <w:numFmt w:val="lowerLetter"/>
      <w:lvlText w:val="%2."/>
      <w:lvlJc w:val="left"/>
      <w:pPr>
        <w:ind w:left="1440" w:hanging="360"/>
      </w:pPr>
    </w:lvl>
    <w:lvl w:ilvl="2" w:tplc="681A2164" w:tentative="1">
      <w:start w:val="1"/>
      <w:numFmt w:val="lowerRoman"/>
      <w:lvlText w:val="%3."/>
      <w:lvlJc w:val="right"/>
      <w:pPr>
        <w:ind w:left="2160" w:hanging="180"/>
      </w:pPr>
    </w:lvl>
    <w:lvl w:ilvl="3" w:tplc="628ADCE8" w:tentative="1">
      <w:start w:val="1"/>
      <w:numFmt w:val="decimal"/>
      <w:lvlText w:val="%4."/>
      <w:lvlJc w:val="left"/>
      <w:pPr>
        <w:ind w:left="2880" w:hanging="360"/>
      </w:pPr>
    </w:lvl>
    <w:lvl w:ilvl="4" w:tplc="51885838" w:tentative="1">
      <w:start w:val="1"/>
      <w:numFmt w:val="lowerLetter"/>
      <w:lvlText w:val="%5."/>
      <w:lvlJc w:val="left"/>
      <w:pPr>
        <w:ind w:left="3600" w:hanging="360"/>
      </w:pPr>
    </w:lvl>
    <w:lvl w:ilvl="5" w:tplc="D214D6F0" w:tentative="1">
      <w:start w:val="1"/>
      <w:numFmt w:val="lowerRoman"/>
      <w:lvlText w:val="%6."/>
      <w:lvlJc w:val="right"/>
      <w:pPr>
        <w:ind w:left="4320" w:hanging="180"/>
      </w:pPr>
    </w:lvl>
    <w:lvl w:ilvl="6" w:tplc="3AC4EBD6" w:tentative="1">
      <w:start w:val="1"/>
      <w:numFmt w:val="decimal"/>
      <w:lvlText w:val="%7."/>
      <w:lvlJc w:val="left"/>
      <w:pPr>
        <w:ind w:left="5040" w:hanging="360"/>
      </w:pPr>
    </w:lvl>
    <w:lvl w:ilvl="7" w:tplc="384877BA" w:tentative="1">
      <w:start w:val="1"/>
      <w:numFmt w:val="lowerLetter"/>
      <w:lvlText w:val="%8."/>
      <w:lvlJc w:val="left"/>
      <w:pPr>
        <w:ind w:left="5760" w:hanging="360"/>
      </w:pPr>
    </w:lvl>
    <w:lvl w:ilvl="8" w:tplc="95D8E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EBE8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0A7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74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BAC7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4A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0492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A42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6A42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3488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919EF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56A3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64A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C680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3C81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56291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2804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461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DC4B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DCCC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CD6A1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616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0EBB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46F6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64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98CF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84BF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D80F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6C127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8840EA" w:tentative="1">
      <w:start w:val="1"/>
      <w:numFmt w:val="lowerLetter"/>
      <w:lvlText w:val="%2."/>
      <w:lvlJc w:val="left"/>
      <w:pPr>
        <w:ind w:left="1440" w:hanging="360"/>
      </w:pPr>
    </w:lvl>
    <w:lvl w:ilvl="2" w:tplc="D67E5BE2" w:tentative="1">
      <w:start w:val="1"/>
      <w:numFmt w:val="lowerRoman"/>
      <w:lvlText w:val="%3."/>
      <w:lvlJc w:val="right"/>
      <w:pPr>
        <w:ind w:left="2160" w:hanging="180"/>
      </w:pPr>
    </w:lvl>
    <w:lvl w:ilvl="3" w:tplc="53E84944" w:tentative="1">
      <w:start w:val="1"/>
      <w:numFmt w:val="decimal"/>
      <w:lvlText w:val="%4."/>
      <w:lvlJc w:val="left"/>
      <w:pPr>
        <w:ind w:left="2880" w:hanging="360"/>
      </w:pPr>
    </w:lvl>
    <w:lvl w:ilvl="4" w:tplc="077C9BE2" w:tentative="1">
      <w:start w:val="1"/>
      <w:numFmt w:val="lowerLetter"/>
      <w:lvlText w:val="%5."/>
      <w:lvlJc w:val="left"/>
      <w:pPr>
        <w:ind w:left="3600" w:hanging="360"/>
      </w:pPr>
    </w:lvl>
    <w:lvl w:ilvl="5" w:tplc="B706003C" w:tentative="1">
      <w:start w:val="1"/>
      <w:numFmt w:val="lowerRoman"/>
      <w:lvlText w:val="%6."/>
      <w:lvlJc w:val="right"/>
      <w:pPr>
        <w:ind w:left="4320" w:hanging="180"/>
      </w:pPr>
    </w:lvl>
    <w:lvl w:ilvl="6" w:tplc="37960292" w:tentative="1">
      <w:start w:val="1"/>
      <w:numFmt w:val="decimal"/>
      <w:lvlText w:val="%7."/>
      <w:lvlJc w:val="left"/>
      <w:pPr>
        <w:ind w:left="5040" w:hanging="360"/>
      </w:pPr>
    </w:lvl>
    <w:lvl w:ilvl="7" w:tplc="09A4232E" w:tentative="1">
      <w:start w:val="1"/>
      <w:numFmt w:val="lowerLetter"/>
      <w:lvlText w:val="%8."/>
      <w:lvlJc w:val="left"/>
      <w:pPr>
        <w:ind w:left="5760" w:hanging="360"/>
      </w:pPr>
    </w:lvl>
    <w:lvl w:ilvl="8" w:tplc="E542B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118C9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AE2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2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4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81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45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A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82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A4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1F28B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B2FBF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83056A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10A256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97E35A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18CB8E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F8E132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BD8EB8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D0CFD9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E76A5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50AE92" w:tentative="1">
      <w:start w:val="1"/>
      <w:numFmt w:val="lowerLetter"/>
      <w:lvlText w:val="%2."/>
      <w:lvlJc w:val="left"/>
      <w:pPr>
        <w:ind w:left="1440" w:hanging="360"/>
      </w:pPr>
    </w:lvl>
    <w:lvl w:ilvl="2" w:tplc="A7AC20D8" w:tentative="1">
      <w:start w:val="1"/>
      <w:numFmt w:val="lowerRoman"/>
      <w:lvlText w:val="%3."/>
      <w:lvlJc w:val="right"/>
      <w:pPr>
        <w:ind w:left="2160" w:hanging="180"/>
      </w:pPr>
    </w:lvl>
    <w:lvl w:ilvl="3" w:tplc="720A8D90" w:tentative="1">
      <w:start w:val="1"/>
      <w:numFmt w:val="decimal"/>
      <w:lvlText w:val="%4."/>
      <w:lvlJc w:val="left"/>
      <w:pPr>
        <w:ind w:left="2880" w:hanging="360"/>
      </w:pPr>
    </w:lvl>
    <w:lvl w:ilvl="4" w:tplc="77545B18" w:tentative="1">
      <w:start w:val="1"/>
      <w:numFmt w:val="lowerLetter"/>
      <w:lvlText w:val="%5."/>
      <w:lvlJc w:val="left"/>
      <w:pPr>
        <w:ind w:left="3600" w:hanging="360"/>
      </w:pPr>
    </w:lvl>
    <w:lvl w:ilvl="5" w:tplc="FBEC39CC" w:tentative="1">
      <w:start w:val="1"/>
      <w:numFmt w:val="lowerRoman"/>
      <w:lvlText w:val="%6."/>
      <w:lvlJc w:val="right"/>
      <w:pPr>
        <w:ind w:left="4320" w:hanging="180"/>
      </w:pPr>
    </w:lvl>
    <w:lvl w:ilvl="6" w:tplc="B120B582" w:tentative="1">
      <w:start w:val="1"/>
      <w:numFmt w:val="decimal"/>
      <w:lvlText w:val="%7."/>
      <w:lvlJc w:val="left"/>
      <w:pPr>
        <w:ind w:left="5040" w:hanging="360"/>
      </w:pPr>
    </w:lvl>
    <w:lvl w:ilvl="7" w:tplc="EA22DE3E" w:tentative="1">
      <w:start w:val="1"/>
      <w:numFmt w:val="lowerLetter"/>
      <w:lvlText w:val="%8."/>
      <w:lvlJc w:val="left"/>
      <w:pPr>
        <w:ind w:left="5760" w:hanging="360"/>
      </w:pPr>
    </w:lvl>
    <w:lvl w:ilvl="8" w:tplc="9C62C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49465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E381C92" w:tentative="1">
      <w:start w:val="1"/>
      <w:numFmt w:val="lowerLetter"/>
      <w:lvlText w:val="%2."/>
      <w:lvlJc w:val="left"/>
      <w:pPr>
        <w:ind w:left="1440" w:hanging="360"/>
      </w:pPr>
    </w:lvl>
    <w:lvl w:ilvl="2" w:tplc="51A465DE" w:tentative="1">
      <w:start w:val="1"/>
      <w:numFmt w:val="lowerRoman"/>
      <w:lvlText w:val="%3."/>
      <w:lvlJc w:val="right"/>
      <w:pPr>
        <w:ind w:left="2160" w:hanging="180"/>
      </w:pPr>
    </w:lvl>
    <w:lvl w:ilvl="3" w:tplc="507E89A6" w:tentative="1">
      <w:start w:val="1"/>
      <w:numFmt w:val="decimal"/>
      <w:lvlText w:val="%4."/>
      <w:lvlJc w:val="left"/>
      <w:pPr>
        <w:ind w:left="2880" w:hanging="360"/>
      </w:pPr>
    </w:lvl>
    <w:lvl w:ilvl="4" w:tplc="361C524C" w:tentative="1">
      <w:start w:val="1"/>
      <w:numFmt w:val="lowerLetter"/>
      <w:lvlText w:val="%5."/>
      <w:lvlJc w:val="left"/>
      <w:pPr>
        <w:ind w:left="3600" w:hanging="360"/>
      </w:pPr>
    </w:lvl>
    <w:lvl w:ilvl="5" w:tplc="AE464B58" w:tentative="1">
      <w:start w:val="1"/>
      <w:numFmt w:val="lowerRoman"/>
      <w:lvlText w:val="%6."/>
      <w:lvlJc w:val="right"/>
      <w:pPr>
        <w:ind w:left="4320" w:hanging="180"/>
      </w:pPr>
    </w:lvl>
    <w:lvl w:ilvl="6" w:tplc="FC60B99A" w:tentative="1">
      <w:start w:val="1"/>
      <w:numFmt w:val="decimal"/>
      <w:lvlText w:val="%7."/>
      <w:lvlJc w:val="left"/>
      <w:pPr>
        <w:ind w:left="5040" w:hanging="360"/>
      </w:pPr>
    </w:lvl>
    <w:lvl w:ilvl="7" w:tplc="FD5EC9CE" w:tentative="1">
      <w:start w:val="1"/>
      <w:numFmt w:val="lowerLetter"/>
      <w:lvlText w:val="%8."/>
      <w:lvlJc w:val="left"/>
      <w:pPr>
        <w:ind w:left="5760" w:hanging="360"/>
      </w:pPr>
    </w:lvl>
    <w:lvl w:ilvl="8" w:tplc="98B87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94E8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ABCD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E6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48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26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C0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81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63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04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C554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8B5D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4F26B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2EE425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6C6548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0B2392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348ABE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282AC4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BAADD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E9D89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3B280D4" w:tentative="1">
      <w:start w:val="1"/>
      <w:numFmt w:val="lowerLetter"/>
      <w:lvlText w:val="%2."/>
      <w:lvlJc w:val="left"/>
      <w:pPr>
        <w:ind w:left="1440" w:hanging="360"/>
      </w:pPr>
    </w:lvl>
    <w:lvl w:ilvl="2" w:tplc="CC546F72" w:tentative="1">
      <w:start w:val="1"/>
      <w:numFmt w:val="lowerRoman"/>
      <w:lvlText w:val="%3."/>
      <w:lvlJc w:val="right"/>
      <w:pPr>
        <w:ind w:left="2160" w:hanging="180"/>
      </w:pPr>
    </w:lvl>
    <w:lvl w:ilvl="3" w:tplc="CD3063C6" w:tentative="1">
      <w:start w:val="1"/>
      <w:numFmt w:val="decimal"/>
      <w:lvlText w:val="%4."/>
      <w:lvlJc w:val="left"/>
      <w:pPr>
        <w:ind w:left="2880" w:hanging="360"/>
      </w:pPr>
    </w:lvl>
    <w:lvl w:ilvl="4" w:tplc="2AB4A1EA" w:tentative="1">
      <w:start w:val="1"/>
      <w:numFmt w:val="lowerLetter"/>
      <w:lvlText w:val="%5."/>
      <w:lvlJc w:val="left"/>
      <w:pPr>
        <w:ind w:left="3600" w:hanging="360"/>
      </w:pPr>
    </w:lvl>
    <w:lvl w:ilvl="5" w:tplc="2196E0B0" w:tentative="1">
      <w:start w:val="1"/>
      <w:numFmt w:val="lowerRoman"/>
      <w:lvlText w:val="%6."/>
      <w:lvlJc w:val="right"/>
      <w:pPr>
        <w:ind w:left="4320" w:hanging="180"/>
      </w:pPr>
    </w:lvl>
    <w:lvl w:ilvl="6" w:tplc="3D58BEF8" w:tentative="1">
      <w:start w:val="1"/>
      <w:numFmt w:val="decimal"/>
      <w:lvlText w:val="%7."/>
      <w:lvlJc w:val="left"/>
      <w:pPr>
        <w:ind w:left="5040" w:hanging="360"/>
      </w:pPr>
    </w:lvl>
    <w:lvl w:ilvl="7" w:tplc="BC9AD69E" w:tentative="1">
      <w:start w:val="1"/>
      <w:numFmt w:val="lowerLetter"/>
      <w:lvlText w:val="%8."/>
      <w:lvlJc w:val="left"/>
      <w:pPr>
        <w:ind w:left="5760" w:hanging="360"/>
      </w:pPr>
    </w:lvl>
    <w:lvl w:ilvl="8" w:tplc="16A64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293C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D821EE" w:tentative="1">
      <w:start w:val="1"/>
      <w:numFmt w:val="lowerLetter"/>
      <w:lvlText w:val="%2."/>
      <w:lvlJc w:val="left"/>
      <w:pPr>
        <w:ind w:left="1440" w:hanging="360"/>
      </w:pPr>
    </w:lvl>
    <w:lvl w:ilvl="2" w:tplc="105A9778" w:tentative="1">
      <w:start w:val="1"/>
      <w:numFmt w:val="lowerRoman"/>
      <w:lvlText w:val="%3."/>
      <w:lvlJc w:val="right"/>
      <w:pPr>
        <w:ind w:left="2160" w:hanging="180"/>
      </w:pPr>
    </w:lvl>
    <w:lvl w:ilvl="3" w:tplc="4C280676" w:tentative="1">
      <w:start w:val="1"/>
      <w:numFmt w:val="decimal"/>
      <w:lvlText w:val="%4."/>
      <w:lvlJc w:val="left"/>
      <w:pPr>
        <w:ind w:left="2880" w:hanging="360"/>
      </w:pPr>
    </w:lvl>
    <w:lvl w:ilvl="4" w:tplc="2774D9D0" w:tentative="1">
      <w:start w:val="1"/>
      <w:numFmt w:val="lowerLetter"/>
      <w:lvlText w:val="%5."/>
      <w:lvlJc w:val="left"/>
      <w:pPr>
        <w:ind w:left="3600" w:hanging="360"/>
      </w:pPr>
    </w:lvl>
    <w:lvl w:ilvl="5" w:tplc="A3A0A884" w:tentative="1">
      <w:start w:val="1"/>
      <w:numFmt w:val="lowerRoman"/>
      <w:lvlText w:val="%6."/>
      <w:lvlJc w:val="right"/>
      <w:pPr>
        <w:ind w:left="4320" w:hanging="180"/>
      </w:pPr>
    </w:lvl>
    <w:lvl w:ilvl="6" w:tplc="4DFE6D88" w:tentative="1">
      <w:start w:val="1"/>
      <w:numFmt w:val="decimal"/>
      <w:lvlText w:val="%7."/>
      <w:lvlJc w:val="left"/>
      <w:pPr>
        <w:ind w:left="5040" w:hanging="360"/>
      </w:pPr>
    </w:lvl>
    <w:lvl w:ilvl="7" w:tplc="7C0A205A" w:tentative="1">
      <w:start w:val="1"/>
      <w:numFmt w:val="lowerLetter"/>
      <w:lvlText w:val="%8."/>
      <w:lvlJc w:val="left"/>
      <w:pPr>
        <w:ind w:left="5760" w:hanging="360"/>
      </w:pPr>
    </w:lvl>
    <w:lvl w:ilvl="8" w:tplc="87789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C2363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28A8A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C5ADA8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49CD24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2140D7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328B4B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60C73C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BB8D1D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78CA19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396E7FC8">
      <w:start w:val="1"/>
      <w:numFmt w:val="decimal"/>
      <w:lvlText w:val="%1)"/>
      <w:lvlJc w:val="left"/>
      <w:pPr>
        <w:ind w:left="720" w:hanging="360"/>
      </w:pPr>
    </w:lvl>
    <w:lvl w:ilvl="1" w:tplc="B314AF62" w:tentative="1">
      <w:start w:val="1"/>
      <w:numFmt w:val="lowerLetter"/>
      <w:lvlText w:val="%2."/>
      <w:lvlJc w:val="left"/>
      <w:pPr>
        <w:ind w:left="1440" w:hanging="360"/>
      </w:pPr>
    </w:lvl>
    <w:lvl w:ilvl="2" w:tplc="EFBE0512" w:tentative="1">
      <w:start w:val="1"/>
      <w:numFmt w:val="lowerRoman"/>
      <w:lvlText w:val="%3."/>
      <w:lvlJc w:val="right"/>
      <w:pPr>
        <w:ind w:left="2160" w:hanging="180"/>
      </w:pPr>
    </w:lvl>
    <w:lvl w:ilvl="3" w:tplc="ED883020" w:tentative="1">
      <w:start w:val="1"/>
      <w:numFmt w:val="decimal"/>
      <w:lvlText w:val="%4."/>
      <w:lvlJc w:val="left"/>
      <w:pPr>
        <w:ind w:left="2880" w:hanging="360"/>
      </w:pPr>
    </w:lvl>
    <w:lvl w:ilvl="4" w:tplc="CC5467AE" w:tentative="1">
      <w:start w:val="1"/>
      <w:numFmt w:val="lowerLetter"/>
      <w:lvlText w:val="%5."/>
      <w:lvlJc w:val="left"/>
      <w:pPr>
        <w:ind w:left="3600" w:hanging="360"/>
      </w:pPr>
    </w:lvl>
    <w:lvl w:ilvl="5" w:tplc="0B866B64" w:tentative="1">
      <w:start w:val="1"/>
      <w:numFmt w:val="lowerRoman"/>
      <w:lvlText w:val="%6."/>
      <w:lvlJc w:val="right"/>
      <w:pPr>
        <w:ind w:left="4320" w:hanging="180"/>
      </w:pPr>
    </w:lvl>
    <w:lvl w:ilvl="6" w:tplc="639826C6" w:tentative="1">
      <w:start w:val="1"/>
      <w:numFmt w:val="decimal"/>
      <w:lvlText w:val="%7."/>
      <w:lvlJc w:val="left"/>
      <w:pPr>
        <w:ind w:left="5040" w:hanging="360"/>
      </w:pPr>
    </w:lvl>
    <w:lvl w:ilvl="7" w:tplc="D168197C" w:tentative="1">
      <w:start w:val="1"/>
      <w:numFmt w:val="lowerLetter"/>
      <w:lvlText w:val="%8."/>
      <w:lvlJc w:val="left"/>
      <w:pPr>
        <w:ind w:left="5760" w:hanging="360"/>
      </w:pPr>
    </w:lvl>
    <w:lvl w:ilvl="8" w:tplc="2BEC6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DB74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C1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23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8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C7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C1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6E8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C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A2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903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85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A6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A7C85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4A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3029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558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B0A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D5D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9E0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346"/>
    <w:rsid w:val="00CF648C"/>
    <w:rsid w:val="00CF7024"/>
    <w:rsid w:val="00CF7251"/>
    <w:rsid w:val="00CF751B"/>
    <w:rsid w:val="00CF7677"/>
    <w:rsid w:val="00CF7F98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03DB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B075-19B4-4465-8A7E-B1F510C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Arita Bauska</cp:lastModifiedBy>
  <cp:revision>2</cp:revision>
  <cp:lastPrinted>2020-11-10T13:29:00Z</cp:lastPrinted>
  <dcterms:created xsi:type="dcterms:W3CDTF">2025-06-20T11:22:00Z</dcterms:created>
  <dcterms:modified xsi:type="dcterms:W3CDTF">2025-06-20T11:22:00Z</dcterms:modified>
</cp:coreProperties>
</file>