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427EBE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427EBE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427EBE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427EBE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427EBE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427EBE">
      <w:pPr>
        <w:jc w:val="center"/>
        <w:rPr>
          <w:rFonts w:cs="Times New Roman"/>
          <w:b/>
          <w:bCs/>
          <w:sz w:val="32"/>
          <w:szCs w:val="32"/>
        </w:rPr>
      </w:pPr>
      <w:r w:rsidRPr="00147812">
        <w:rPr>
          <w:rFonts w:cs="Times New Roman"/>
          <w:b/>
          <w:bCs/>
          <w:caps/>
          <w:sz w:val="32"/>
          <w:szCs w:val="32"/>
        </w:rPr>
        <w:t xml:space="preserve">Reģionālās attīstības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30457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427EBE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19.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427EBE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6</w:t>
            </w:r>
          </w:p>
        </w:tc>
      </w:tr>
    </w:tbl>
    <w:p w:rsidR="00450F9D" w:rsidRPr="004F75E3" w:rsidRDefault="00450F9D" w:rsidP="00450F9D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427EBE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450F9D">
        <w:rPr>
          <w:noProof/>
        </w:rPr>
        <w:t>10.</w:t>
      </w:r>
      <w:r w:rsidRPr="00470E79">
        <w:rPr>
          <w:noProof/>
        </w:rPr>
        <w:t>00</w:t>
      </w:r>
    </w:p>
    <w:p w:rsidR="009F6903" w:rsidRPr="00470E79" w:rsidRDefault="00427EBE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450F9D">
        <w:rPr>
          <w:noProof/>
        </w:rPr>
        <w:t>10.</w:t>
      </w:r>
      <w:r w:rsidRPr="00470E79">
        <w:rPr>
          <w:noProof/>
        </w:rPr>
        <w:t>50</w:t>
      </w:r>
      <w:r w:rsidRPr="00470E79">
        <w:t xml:space="preserve"> 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450F9D" w:rsidRPr="00135E42" w:rsidRDefault="00450F9D" w:rsidP="00450F9D">
      <w:pPr>
        <w:ind w:right="28"/>
        <w:jc w:val="both"/>
        <w:rPr>
          <w:rFonts w:cs="Times New Roman"/>
          <w:sz w:val="28"/>
          <w:szCs w:val="28"/>
        </w:rPr>
      </w:pPr>
      <w:r w:rsidRPr="00293563">
        <w:rPr>
          <w:rFonts w:cs="Times New Roman"/>
          <w:bCs/>
        </w:rPr>
        <w:t xml:space="preserve">Sēdi vada:  </w:t>
      </w:r>
      <w:r w:rsidRPr="004F2277">
        <w:rPr>
          <w:rFonts w:cs="Times New Roman"/>
          <w:szCs w:val="24"/>
        </w:rPr>
        <w:t xml:space="preserve">Reģionālās attīstības jautājumu </w:t>
      </w:r>
      <w:r>
        <w:rPr>
          <w:rFonts w:cs="Times New Roman"/>
          <w:szCs w:val="24"/>
        </w:rPr>
        <w:t>k</w:t>
      </w:r>
      <w:r>
        <w:rPr>
          <w:rFonts w:cs="Times New Roman"/>
        </w:rPr>
        <w:t>omitejas</w:t>
      </w:r>
      <w:r w:rsidRPr="00293563">
        <w:rPr>
          <w:rFonts w:cs="Times New Roman"/>
        </w:rPr>
        <w:t xml:space="preserve"> priekšsēdētāj</w:t>
      </w:r>
      <w:r>
        <w:rPr>
          <w:rFonts w:cs="Times New Roman"/>
        </w:rPr>
        <w:t>s Artūrs Mangulis.</w:t>
      </w:r>
    </w:p>
    <w:p w:rsidR="00450F9D" w:rsidRDefault="00450F9D" w:rsidP="00450F9D">
      <w:pPr>
        <w:ind w:right="28"/>
        <w:jc w:val="both"/>
        <w:rPr>
          <w:rFonts w:cs="Times New Roman"/>
          <w:bCs/>
        </w:rPr>
      </w:pPr>
    </w:p>
    <w:p w:rsidR="00450F9D" w:rsidRDefault="00450F9D" w:rsidP="00450F9D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:rsidR="00450F9D" w:rsidRPr="00293563" w:rsidRDefault="00450F9D" w:rsidP="00450F9D">
      <w:pPr>
        <w:ind w:right="28"/>
        <w:jc w:val="both"/>
        <w:rPr>
          <w:rFonts w:cs="Times New Roman"/>
        </w:rPr>
      </w:pPr>
    </w:p>
    <w:p w:rsidR="00450F9D" w:rsidRDefault="00450F9D" w:rsidP="00450F9D">
      <w:pPr>
        <w:ind w:right="28"/>
        <w:jc w:val="both"/>
        <w:rPr>
          <w:noProof/>
        </w:rPr>
      </w:pPr>
      <w:r>
        <w:rPr>
          <w:rFonts w:cs="Times New Roman"/>
        </w:rPr>
        <w:t xml:space="preserve">Piedalās komitejas locekļi: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F1206E">
        <w:rPr>
          <w:color w:val="auto"/>
        </w:rPr>
        <w:t xml:space="preserve"> </w:t>
      </w:r>
      <w:r>
        <w:rPr>
          <w:color w:val="auto"/>
        </w:rPr>
        <w:t>Kaspars Bramanis,</w:t>
      </w:r>
      <w:r w:rsidRPr="00517D0D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517D0D">
        <w:rPr>
          <w:color w:val="auto"/>
        </w:rPr>
        <w:t xml:space="preserve"> </w:t>
      </w:r>
      <w:r>
        <w:rPr>
          <w:color w:val="auto"/>
        </w:rPr>
        <w:t>Jānis Siliņš (attālināti tiešsaistē).</w:t>
      </w:r>
    </w:p>
    <w:p w:rsidR="00450F9D" w:rsidRDefault="00450F9D" w:rsidP="00450F9D">
      <w:pPr>
        <w:ind w:right="28"/>
        <w:jc w:val="both"/>
        <w:rPr>
          <w:color w:val="auto"/>
        </w:rPr>
      </w:pPr>
    </w:p>
    <w:p w:rsidR="00F54B3B" w:rsidRDefault="00450F9D" w:rsidP="00F54B3B">
      <w:pPr>
        <w:ind w:right="28"/>
        <w:jc w:val="both"/>
        <w:rPr>
          <w:noProof/>
        </w:rPr>
      </w:pPr>
      <w:r w:rsidRPr="003C5A28">
        <w:rPr>
          <w:color w:val="auto"/>
        </w:rPr>
        <w:t xml:space="preserve">Piedalās deputāti: </w:t>
      </w:r>
      <w:r>
        <w:rPr>
          <w:rFonts w:cs="Times New Roman"/>
        </w:rPr>
        <w:t xml:space="preserve">Dace Māliņa, </w:t>
      </w:r>
      <w:r>
        <w:rPr>
          <w:color w:val="auto"/>
        </w:rPr>
        <w:t xml:space="preserve">Gints Sīviņš, </w:t>
      </w:r>
      <w:r>
        <w:rPr>
          <w:rFonts w:cs="Times New Roman"/>
        </w:rPr>
        <w:t>Valentīns Špēlis,</w:t>
      </w:r>
      <w:r w:rsidRPr="001B0801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750E22">
        <w:rPr>
          <w:rFonts w:cs="Times New Roman"/>
        </w:rPr>
        <w:t xml:space="preserve"> </w:t>
      </w:r>
      <w:r>
        <w:rPr>
          <w:rFonts w:cs="Times New Roman"/>
        </w:rPr>
        <w:t>Dace Veiliņa,</w:t>
      </w:r>
      <w:r w:rsidRPr="00750E22">
        <w:rPr>
          <w:rFonts w:cs="Times New Roman"/>
        </w:rPr>
        <w:t xml:space="preserve"> </w:t>
      </w:r>
      <w:r>
        <w:rPr>
          <w:rFonts w:cs="Times New Roman"/>
        </w:rPr>
        <w:t>Pāvels Kotāns,</w:t>
      </w:r>
      <w:r w:rsidRPr="00750E22">
        <w:rPr>
          <w:color w:val="auto"/>
        </w:rPr>
        <w:t xml:space="preserve"> </w:t>
      </w:r>
      <w:r>
        <w:rPr>
          <w:color w:val="auto"/>
        </w:rPr>
        <w:t>Jānis Iklāvs,</w:t>
      </w:r>
      <w:r w:rsidRPr="00750E22">
        <w:rPr>
          <w:rFonts w:cs="Times New Roman"/>
        </w:rPr>
        <w:t xml:space="preserve"> </w:t>
      </w:r>
      <w:r>
        <w:rPr>
          <w:rFonts w:cs="Times New Roman"/>
        </w:rPr>
        <w:t>Andris Krauja,</w:t>
      </w:r>
      <w:r w:rsidRPr="00B84FC8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>,</w:t>
      </w:r>
      <w:r w:rsidRPr="007E6D61">
        <w:rPr>
          <w:rFonts w:cs="Times New Roman"/>
        </w:rPr>
        <w:t xml:space="preserve"> </w:t>
      </w:r>
      <w:r>
        <w:rPr>
          <w:rFonts w:cs="Times New Roman"/>
        </w:rPr>
        <w:t>Santa Ločmele, Jānis Kaijaks, Daiga Brante,</w:t>
      </w:r>
      <w:r w:rsidRPr="00450F9D">
        <w:rPr>
          <w:rFonts w:cs="Times New Roman"/>
        </w:rPr>
        <w:t xml:space="preserve"> </w:t>
      </w:r>
      <w:r>
        <w:rPr>
          <w:rFonts w:cs="Times New Roman"/>
        </w:rPr>
        <w:t>Raivis Ūzuls</w:t>
      </w:r>
      <w:r w:rsidR="00F54B3B">
        <w:rPr>
          <w:rFonts w:cs="Times New Roman"/>
        </w:rPr>
        <w:t xml:space="preserve">, </w:t>
      </w:r>
      <w:r w:rsidR="00F54B3B" w:rsidRPr="00470E79">
        <w:rPr>
          <w:noProof/>
        </w:rPr>
        <w:t>Atvars</w:t>
      </w:r>
      <w:r w:rsidR="00F54B3B" w:rsidRPr="00470E79">
        <w:rPr>
          <w:b/>
          <w:noProof/>
        </w:rPr>
        <w:t xml:space="preserve"> </w:t>
      </w:r>
      <w:r w:rsidR="00F54B3B" w:rsidRPr="00470E79">
        <w:rPr>
          <w:noProof/>
        </w:rPr>
        <w:t>Lakstīgala</w:t>
      </w:r>
      <w:r w:rsidR="00F54B3B">
        <w:rPr>
          <w:noProof/>
        </w:rPr>
        <w:t xml:space="preserve"> </w:t>
      </w:r>
      <w:r w:rsidR="00F54B3B">
        <w:rPr>
          <w:rFonts w:cs="Times New Roman"/>
        </w:rPr>
        <w:t xml:space="preserve"> </w:t>
      </w:r>
      <w:r w:rsidR="00F54B3B">
        <w:rPr>
          <w:color w:val="auto"/>
        </w:rPr>
        <w:t>(attālināti tiešsaistē).</w:t>
      </w:r>
    </w:p>
    <w:p w:rsidR="00450F9D" w:rsidRPr="00293563" w:rsidRDefault="00450F9D" w:rsidP="00450F9D">
      <w:pPr>
        <w:ind w:right="28"/>
        <w:jc w:val="both"/>
        <w:rPr>
          <w:rFonts w:cs="Times New Roman"/>
        </w:rPr>
      </w:pPr>
    </w:p>
    <w:p w:rsidR="00450F9D" w:rsidRDefault="00450F9D" w:rsidP="00450F9D">
      <w:pPr>
        <w:jc w:val="both"/>
        <w:rPr>
          <w:rFonts w:cs="Times New Roman"/>
          <w:szCs w:val="24"/>
        </w:rPr>
      </w:pPr>
      <w:r>
        <w:t>Nep</w:t>
      </w:r>
      <w:r w:rsidRPr="00F611FF">
        <w:t>iedalās deputāti</w:t>
      </w:r>
      <w:r>
        <w:t xml:space="preserve">: </w:t>
      </w:r>
      <w:r w:rsidR="008B0111" w:rsidRPr="00470E79">
        <w:rPr>
          <w:noProof/>
        </w:rPr>
        <w:t>Indulis</w:t>
      </w:r>
      <w:r w:rsidR="008B0111" w:rsidRPr="00470E79">
        <w:rPr>
          <w:b/>
          <w:noProof/>
        </w:rPr>
        <w:t xml:space="preserve"> </w:t>
      </w:r>
      <w:r w:rsidR="008B0111" w:rsidRPr="00470E79">
        <w:rPr>
          <w:noProof/>
        </w:rPr>
        <w:t>Trapiņš</w:t>
      </w:r>
      <w:r w:rsidR="008B0111">
        <w:rPr>
          <w:noProof/>
        </w:rPr>
        <w:t xml:space="preserve"> – darba nespējas lapa, </w:t>
      </w:r>
      <w:r>
        <w:rPr>
          <w:rFonts w:cs="Times New Roman"/>
        </w:rPr>
        <w:t xml:space="preserve">zināms, </w:t>
      </w:r>
      <w:r>
        <w:rPr>
          <w:noProof/>
        </w:rPr>
        <w:t xml:space="preserve">Igors Miglinieks </w:t>
      </w:r>
      <w:r>
        <w:rPr>
          <w:rFonts w:cs="Times New Roman"/>
        </w:rPr>
        <w:t>– iemesls nav zināms,</w:t>
      </w:r>
      <w:r w:rsidRPr="00450F9D">
        <w:rPr>
          <w:rFonts w:cs="Times New Roman"/>
        </w:rPr>
        <w:t xml:space="preserve"> </w:t>
      </w:r>
      <w:r>
        <w:rPr>
          <w:rFonts w:cs="Times New Roman"/>
        </w:rPr>
        <w:t>Dainis Širovs</w:t>
      </w:r>
      <w:r w:rsidR="002C1E21">
        <w:rPr>
          <w:rFonts w:cs="Times New Roman"/>
        </w:rPr>
        <w:t xml:space="preserve"> </w:t>
      </w:r>
      <w:r>
        <w:rPr>
          <w:rFonts w:cs="Times New Roman"/>
        </w:rPr>
        <w:t>– iemesls nav zināms.</w:t>
      </w:r>
    </w:p>
    <w:p w:rsidR="00450F9D" w:rsidRDefault="00450F9D" w:rsidP="00450F9D">
      <w:pPr>
        <w:jc w:val="both"/>
        <w:rPr>
          <w:rFonts w:cs="Times New Roman"/>
          <w:color w:val="auto"/>
          <w:szCs w:val="24"/>
        </w:rPr>
      </w:pPr>
    </w:p>
    <w:p w:rsidR="008B0111" w:rsidRPr="00CF7F98" w:rsidRDefault="00450F9D" w:rsidP="008B0111">
      <w:pPr>
        <w:jc w:val="both"/>
        <w:rPr>
          <w:rFonts w:cs="Times New Roman"/>
          <w:iCs w:val="0"/>
          <w:color w:val="auto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Špakovskis, Izpilddirektora vietniece Dana Bārbale, Kancelejas vadītāja Ingūna Šubrovska, </w:t>
      </w:r>
      <w:r w:rsidR="00A11660">
        <w:rPr>
          <w:rFonts w:cs="Times New Roman"/>
          <w:szCs w:val="24"/>
        </w:rPr>
        <w:t>Juridiskās nodaļas jurists Andris Pūga,</w:t>
      </w:r>
      <w:r w:rsidR="00A11660" w:rsidRPr="006056C9">
        <w:rPr>
          <w:color w:val="auto"/>
        </w:rPr>
        <w:t xml:space="preserve"> </w:t>
      </w:r>
      <w:r>
        <w:rPr>
          <w:rFonts w:cs="Times New Roman"/>
          <w:szCs w:val="24"/>
        </w:rPr>
        <w:t xml:space="preserve">Juridiskās nodaļas juriste Sandra Ziediņa,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Nekustamo īpašumu pārvaldes nodaļas Nekustamo īpašumu spe</w:t>
      </w:r>
      <w:r>
        <w:rPr>
          <w:rFonts w:cs="Times New Roman"/>
          <w:color w:val="000000" w:themeColor="text1"/>
          <w:szCs w:val="24"/>
          <w:shd w:val="clear" w:color="auto" w:fill="FFFFFF"/>
        </w:rPr>
        <w:t>ciāliste Aija Mežale</w:t>
      </w:r>
      <w:r w:rsidR="00A11660"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="00A11660" w:rsidRPr="00A11660">
        <w:rPr>
          <w:color w:val="auto"/>
        </w:rPr>
        <w:t xml:space="preserve"> </w:t>
      </w:r>
      <w:r w:rsidR="00A11660" w:rsidRPr="00ED28E1">
        <w:rPr>
          <w:color w:val="auto"/>
        </w:rPr>
        <w:t>Ogres novada pašvaldības aģentūras “Tūrisma, sporta un atpūtas kompleksa “Zilie kalni” attīstības aģentūras di</w:t>
      </w:r>
      <w:r w:rsidR="00A11660">
        <w:rPr>
          <w:color w:val="auto"/>
        </w:rPr>
        <w:t>rektors Aivars Tauriņš,</w:t>
      </w:r>
      <w:r w:rsidR="00A11660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B0111"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Sociālā dienesta vadītāja </w:t>
      </w:r>
      <w:r w:rsidR="008B0111">
        <w:rPr>
          <w:rFonts w:cs="Times New Roman"/>
          <w:color w:val="000000" w:themeColor="text1"/>
          <w:szCs w:val="24"/>
          <w:shd w:val="clear" w:color="auto" w:fill="FFFFFF"/>
        </w:rPr>
        <w:t>Sarmīte Ozoliņa</w:t>
      </w:r>
      <w:r w:rsidR="008B0111"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="008B0111">
        <w:rPr>
          <w:rFonts w:cs="Times New Roman"/>
          <w:szCs w:val="24"/>
        </w:rPr>
        <w:t xml:space="preserve">Ogres novada Sociālā dienesta juriste Katrīne Kondratjuka, Informācijas sistēmu un </w:t>
      </w:r>
      <w:r w:rsidR="008B0111"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="008B0111">
        <w:rPr>
          <w:color w:val="000000" w:themeColor="text1"/>
        </w:rPr>
        <w:t>Kaspars Vilcāns</w:t>
      </w:r>
      <w:r w:rsidR="008B0111">
        <w:rPr>
          <w:rFonts w:cs="Times New Roman"/>
          <w:color w:val="auto"/>
          <w:szCs w:val="24"/>
        </w:rPr>
        <w:t>,</w:t>
      </w:r>
      <w:r w:rsidR="008B0111">
        <w:rPr>
          <w:rFonts w:cs="Times New Roman"/>
          <w:szCs w:val="24"/>
        </w:rPr>
        <w:t xml:space="preserve"> Informācijas sistēmu un </w:t>
      </w:r>
      <w:r w:rsidR="008B0111">
        <w:rPr>
          <w:rFonts w:cs="Times New Roman"/>
          <w:color w:val="auto"/>
          <w:szCs w:val="24"/>
        </w:rPr>
        <w:t>tehnoloģiju nodaļas datorsistēmu un datortīklu administrators Artūrs Beitiks</w:t>
      </w:r>
      <w:r w:rsidR="008B0111">
        <w:rPr>
          <w:rFonts w:cs="Times New Roman"/>
          <w:iCs w:val="0"/>
          <w:color w:val="auto"/>
          <w:szCs w:val="24"/>
        </w:rPr>
        <w:t xml:space="preserve">. </w:t>
      </w:r>
    </w:p>
    <w:p w:rsidR="00263BE7" w:rsidRDefault="00263BE7" w:rsidP="00A11660">
      <w:pPr>
        <w:spacing w:after="120"/>
        <w:rPr>
          <w:rFonts w:cs="Times New Roman"/>
          <w:b/>
          <w:szCs w:val="24"/>
        </w:rPr>
      </w:pPr>
    </w:p>
    <w:p w:rsidR="00F54B3B" w:rsidRDefault="00F54B3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  <w:bookmarkStart w:id="0" w:name="_GoBack"/>
      <w:bookmarkEnd w:id="0"/>
    </w:p>
    <w:p w:rsidR="006E7B1B" w:rsidRPr="00AC2A7E" w:rsidRDefault="00427EBE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427EBE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="00263BE7">
        <w:rPr>
          <w:rFonts w:cs="Times New Roman"/>
          <w:szCs w:val="24"/>
        </w:rPr>
        <w:t xml:space="preserve"> </w:t>
      </w:r>
      <w:r w:rsidRPr="00647A87">
        <w:rPr>
          <w:rFonts w:cs="Times New Roman"/>
          <w:noProof/>
          <w:szCs w:val="24"/>
        </w:rPr>
        <w:t>Par cirsmu izsoli īpašumā “Ogres Zilie kalni”</w:t>
      </w:r>
      <w:r w:rsidR="00450F9D">
        <w:rPr>
          <w:rFonts w:cs="Times New Roman"/>
          <w:noProof/>
          <w:szCs w:val="24"/>
        </w:rPr>
        <w:t>.</w:t>
      </w:r>
    </w:p>
    <w:p w:rsidR="004D55B6" w:rsidRPr="00647A87" w:rsidRDefault="00427EBE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="00263BE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Nr.15/2025 “Sabiedrisko ūdenssaimniecības pakalpojumu sniegšanas un lietošanas kārtība Ogres novadā” precizēšanu</w:t>
      </w:r>
      <w:r w:rsidR="00450F9D">
        <w:rPr>
          <w:rFonts w:cs="Times New Roman"/>
          <w:noProof/>
          <w:szCs w:val="24"/>
        </w:rPr>
        <w:t>.</w:t>
      </w:r>
    </w:p>
    <w:p w:rsidR="004D55B6" w:rsidRPr="00647A87" w:rsidRDefault="00427EBE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Jaunogres prospekts 51, Ogre, Ogres nov., zemesgrāmatas nodalījumā ierakstītās atzīmes – ceļa servitūta teritorija – dzēšanu</w:t>
      </w:r>
      <w:r w:rsidR="00450F9D">
        <w:rPr>
          <w:rFonts w:cs="Times New Roman"/>
          <w:noProof/>
          <w:szCs w:val="24"/>
        </w:rPr>
        <w:t>.</w:t>
      </w:r>
    </w:p>
    <w:p w:rsidR="004D55B6" w:rsidRPr="00647A87" w:rsidRDefault="00427EBE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="00263BE7">
        <w:rPr>
          <w:rFonts w:cs="Times New Roman"/>
          <w:szCs w:val="24"/>
        </w:rPr>
        <w:t xml:space="preserve"> </w:t>
      </w:r>
      <w:r w:rsidRPr="00647A87">
        <w:rPr>
          <w:rFonts w:cs="Times New Roman"/>
          <w:noProof/>
          <w:szCs w:val="24"/>
        </w:rPr>
        <w:t>Par grozījumiem 2024. gada 26. septembra patapinājuma līgumā, kas noslēgts ar  SIA “PPII Mikausis”</w:t>
      </w:r>
      <w:r w:rsidR="00450F9D">
        <w:rPr>
          <w:rFonts w:cs="Times New Roman"/>
          <w:noProof/>
          <w:szCs w:val="24"/>
        </w:rPr>
        <w:t>.</w:t>
      </w: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263BE7" w:rsidRPr="00865884" w:rsidRDefault="00A11660" w:rsidP="00263BE7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D.Veiliņa</w:t>
      </w:r>
      <w:r w:rsidR="00263BE7">
        <w:rPr>
          <w:rFonts w:cs="Times New Roman"/>
          <w:i/>
          <w:szCs w:val="24"/>
        </w:rPr>
        <w:t xml:space="preserve"> atstāj zāli no plkst. </w:t>
      </w:r>
      <w:r>
        <w:rPr>
          <w:rFonts w:cs="Times New Roman"/>
          <w:i/>
          <w:szCs w:val="24"/>
        </w:rPr>
        <w:t>10.5</w:t>
      </w:r>
      <w:r w:rsidR="00F54B3B">
        <w:rPr>
          <w:rFonts w:cs="Times New Roman"/>
          <w:i/>
          <w:szCs w:val="24"/>
        </w:rPr>
        <w:t>1</w:t>
      </w:r>
      <w:r w:rsidR="00263BE7">
        <w:rPr>
          <w:rFonts w:cs="Times New Roman"/>
          <w:i/>
          <w:szCs w:val="24"/>
        </w:rPr>
        <w:t>-10.</w:t>
      </w:r>
      <w:r>
        <w:rPr>
          <w:rFonts w:cs="Times New Roman"/>
          <w:i/>
          <w:szCs w:val="24"/>
        </w:rPr>
        <w:t>54</w:t>
      </w:r>
    </w:p>
    <w:p w:rsidR="00A11660" w:rsidRDefault="00A11660" w:rsidP="00A11660">
      <w:pPr>
        <w:jc w:val="both"/>
        <w:rPr>
          <w:rFonts w:cs="Times New Roman"/>
          <w:i/>
          <w:szCs w:val="24"/>
        </w:rPr>
      </w:pPr>
    </w:p>
    <w:p w:rsidR="00A11660" w:rsidRPr="00865884" w:rsidRDefault="00A11660" w:rsidP="00A11660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J.Kaijaks atstāj zāli no plkst. 10.5</w:t>
      </w:r>
      <w:r w:rsidR="00F54B3B">
        <w:rPr>
          <w:rFonts w:cs="Times New Roman"/>
          <w:i/>
          <w:szCs w:val="24"/>
        </w:rPr>
        <w:t>1</w:t>
      </w:r>
      <w:r>
        <w:rPr>
          <w:rFonts w:cs="Times New Roman"/>
          <w:i/>
          <w:szCs w:val="24"/>
        </w:rPr>
        <w:t>-10.56</w:t>
      </w:r>
    </w:p>
    <w:p w:rsidR="00263BE7" w:rsidRPr="00AC2A7E" w:rsidRDefault="00263BE7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2C1E21" w:rsidP="002C1E2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427EBE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cirsmu izsoli īpašumā “Ogres Zilie kalni”</w:t>
      </w:r>
    </w:p>
    <w:p w:rsidR="004D55B6" w:rsidRDefault="00427EBE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Aivars Tauriņš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2C1E21" w:rsidRDefault="00427EBE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</w:t>
      </w:r>
    </w:p>
    <w:p w:rsidR="004D55B6" w:rsidRDefault="00427EBE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2C1E2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C1E21" w:rsidRDefault="002C1E21" w:rsidP="002C1E2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C1E21" w:rsidRDefault="002C1E21" w:rsidP="002C1E21">
      <w:pPr>
        <w:jc w:val="center"/>
        <w:rPr>
          <w:rFonts w:cs="Times New Roman"/>
          <w:b/>
          <w:szCs w:val="24"/>
        </w:rPr>
      </w:pPr>
    </w:p>
    <w:p w:rsidR="002C1E21" w:rsidRPr="0092661D" w:rsidRDefault="002C1E21" w:rsidP="002C1E2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2C1E21" w:rsidRDefault="002C1E21" w:rsidP="002C1E21">
      <w:pPr>
        <w:jc w:val="center"/>
        <w:rPr>
          <w:rFonts w:cs="Times New Roman"/>
          <w:b/>
          <w:noProof/>
          <w:szCs w:val="24"/>
        </w:rPr>
      </w:pPr>
      <w:r w:rsidRPr="002C1E21">
        <w:rPr>
          <w:rFonts w:cs="Times New Roman"/>
          <w:b/>
          <w:noProof/>
          <w:szCs w:val="24"/>
        </w:rPr>
        <w:t>2.</w:t>
      </w:r>
    </w:p>
    <w:p w:rsidR="004D55B6" w:rsidRPr="00AC2A7E" w:rsidRDefault="00427EBE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Nr.15/2025 “Sabiedrisko ūdenssaimniecības pakalpojumu sniegšanas un lietošanas kārtība Ogres novadā” precizēšanu</w:t>
      </w:r>
    </w:p>
    <w:p w:rsidR="004D55B6" w:rsidRDefault="00427EBE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Andris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2C1E21" w:rsidRDefault="00427EBE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</w:t>
      </w:r>
    </w:p>
    <w:p w:rsidR="004D55B6" w:rsidRDefault="00427EBE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2C1E2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C1E21" w:rsidRDefault="002C1E21" w:rsidP="002C1E2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C1E21" w:rsidRDefault="002C1E21" w:rsidP="002C1E21">
      <w:pPr>
        <w:jc w:val="center"/>
        <w:rPr>
          <w:rFonts w:cs="Times New Roman"/>
          <w:b/>
          <w:szCs w:val="24"/>
        </w:rPr>
      </w:pPr>
    </w:p>
    <w:p w:rsidR="002C1E21" w:rsidRPr="0092661D" w:rsidRDefault="002C1E21" w:rsidP="002C1E2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2C1E21" w:rsidRDefault="002C1E21" w:rsidP="002C1E21">
      <w:pPr>
        <w:jc w:val="center"/>
        <w:rPr>
          <w:rFonts w:cs="Times New Roman"/>
          <w:b/>
          <w:noProof/>
          <w:szCs w:val="24"/>
        </w:rPr>
      </w:pPr>
      <w:r w:rsidRPr="002C1E21">
        <w:rPr>
          <w:rFonts w:cs="Times New Roman"/>
          <w:b/>
          <w:noProof/>
          <w:szCs w:val="24"/>
        </w:rPr>
        <w:t>3.</w:t>
      </w:r>
    </w:p>
    <w:p w:rsidR="004D55B6" w:rsidRPr="00AC2A7E" w:rsidRDefault="00427EBE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Jaunogres prospekts 51, Ogre, Ogres nov., zemesgrāmatas nodalījumā ierakstītās atzīmes – ceļa servitūta teritorija – dzēšanu</w:t>
      </w:r>
    </w:p>
    <w:p w:rsidR="004D55B6" w:rsidRDefault="00427EBE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2C1E21" w:rsidRDefault="00427EBE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</w:t>
      </w:r>
    </w:p>
    <w:p w:rsidR="004D55B6" w:rsidRDefault="00427EBE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2C1E2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C1E21" w:rsidRDefault="002C1E21" w:rsidP="002C1E2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C1E21" w:rsidRDefault="002C1E21" w:rsidP="002C1E21">
      <w:pPr>
        <w:jc w:val="center"/>
        <w:rPr>
          <w:rFonts w:cs="Times New Roman"/>
          <w:b/>
          <w:szCs w:val="24"/>
        </w:rPr>
      </w:pPr>
    </w:p>
    <w:p w:rsidR="002C1E21" w:rsidRPr="0092661D" w:rsidRDefault="002C1E21" w:rsidP="002C1E2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8B0111" w:rsidRDefault="008B0111" w:rsidP="00263BE7">
      <w:pPr>
        <w:rPr>
          <w:rFonts w:cs="Times New Roman"/>
          <w:b/>
          <w:noProof/>
          <w:szCs w:val="24"/>
        </w:rPr>
      </w:pPr>
    </w:p>
    <w:p w:rsidR="00A87C31" w:rsidRDefault="00A87C31" w:rsidP="002C1E21">
      <w:pPr>
        <w:jc w:val="center"/>
        <w:rPr>
          <w:rFonts w:cs="Times New Roman"/>
          <w:b/>
          <w:noProof/>
          <w:szCs w:val="24"/>
        </w:rPr>
      </w:pPr>
    </w:p>
    <w:p w:rsidR="00A87C31" w:rsidRDefault="00A87C31" w:rsidP="002C1E21">
      <w:pPr>
        <w:jc w:val="center"/>
        <w:rPr>
          <w:rFonts w:cs="Times New Roman"/>
          <w:b/>
          <w:noProof/>
          <w:szCs w:val="24"/>
        </w:rPr>
      </w:pPr>
    </w:p>
    <w:p w:rsidR="00A87C31" w:rsidRDefault="00A87C31" w:rsidP="002C1E21">
      <w:pPr>
        <w:jc w:val="center"/>
        <w:rPr>
          <w:rFonts w:cs="Times New Roman"/>
          <w:b/>
          <w:noProof/>
          <w:szCs w:val="24"/>
        </w:rPr>
      </w:pPr>
    </w:p>
    <w:p w:rsidR="004D55B6" w:rsidRPr="002C1E21" w:rsidRDefault="002C1E21" w:rsidP="002C1E21">
      <w:pPr>
        <w:jc w:val="center"/>
        <w:rPr>
          <w:rFonts w:cs="Times New Roman"/>
          <w:b/>
          <w:noProof/>
          <w:szCs w:val="24"/>
        </w:rPr>
      </w:pPr>
      <w:r w:rsidRPr="002C1E21">
        <w:rPr>
          <w:rFonts w:cs="Times New Roman"/>
          <w:b/>
          <w:noProof/>
          <w:szCs w:val="24"/>
        </w:rPr>
        <w:lastRenderedPageBreak/>
        <w:t>4.</w:t>
      </w:r>
    </w:p>
    <w:p w:rsidR="004D55B6" w:rsidRPr="00AC2A7E" w:rsidRDefault="00427EBE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grozījumiem 2024. gada 26. septembra patapinājuma līgumā, kas noslēgts ar  SIA “PPII Mikausis”</w:t>
      </w:r>
    </w:p>
    <w:p w:rsidR="004D55B6" w:rsidRDefault="00427EBE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2C1E21" w:rsidRDefault="00427EBE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</w:t>
      </w:r>
    </w:p>
    <w:p w:rsidR="004D55B6" w:rsidRDefault="00427EBE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2C1E2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C1E21" w:rsidRDefault="002C1E21" w:rsidP="002C1E21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C1E21" w:rsidRDefault="002C1E21" w:rsidP="002C1E21">
      <w:pPr>
        <w:jc w:val="center"/>
        <w:rPr>
          <w:rFonts w:cs="Times New Roman"/>
          <w:b/>
          <w:szCs w:val="24"/>
        </w:rPr>
      </w:pPr>
    </w:p>
    <w:p w:rsidR="002C1E21" w:rsidRPr="0092661D" w:rsidRDefault="002C1E21" w:rsidP="002C1E21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263BE7">
      <w:pPr>
        <w:jc w:val="both"/>
        <w:rPr>
          <w:rFonts w:cs="Times New Roman"/>
          <w:color w:val="auto"/>
        </w:rPr>
      </w:pPr>
    </w:p>
    <w:p w:rsidR="00B30C79" w:rsidRPr="00A17AB8" w:rsidRDefault="00427EBE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2C1E21">
        <w:rPr>
          <w:rFonts w:cs="Times New Roman"/>
          <w:color w:val="auto"/>
        </w:rPr>
        <w:t>10.58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304572">
        <w:tc>
          <w:tcPr>
            <w:tcW w:w="6048" w:type="dxa"/>
          </w:tcPr>
          <w:p w:rsidR="00BB3B39" w:rsidRPr="00CD65F2" w:rsidRDefault="00427EBE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2C1E21" w:rsidRPr="00901BEC">
              <w:rPr>
                <w:rFonts w:cs="Times New Roman"/>
                <w:iCs w:val="0"/>
                <w:color w:val="auto"/>
                <w:szCs w:val="24"/>
                <w:lang w:eastAsia="lv-LV"/>
              </w:rPr>
              <w:t>Reģionālās attīstības jautājumu</w:t>
            </w:r>
            <w:r w:rsidR="002C1E21">
              <w:rPr>
                <w:rFonts w:cs="Times New Roman"/>
                <w:color w:val="auto"/>
              </w:rPr>
              <w:t xml:space="preserve"> komitejas </w:t>
            </w:r>
            <w:r w:rsidR="002C1E21" w:rsidRPr="00657055">
              <w:rPr>
                <w:rFonts w:cs="Times New Roman"/>
                <w:color w:val="auto"/>
              </w:rPr>
              <w:t>pr</w:t>
            </w:r>
            <w:r w:rsidR="002C1E21">
              <w:rPr>
                <w:rFonts w:cs="Times New Roman"/>
                <w:color w:val="auto"/>
              </w:rPr>
              <w:t>iekšsēdētājs</w:t>
            </w:r>
            <w:r w:rsidR="002C1E21" w:rsidRPr="00657055">
              <w:rPr>
                <w:rFonts w:cs="Times New Roman"/>
                <w:color w:val="auto"/>
              </w:rPr>
              <w:t xml:space="preserve">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304572" w:rsidTr="00DE4B3D">
              <w:tc>
                <w:tcPr>
                  <w:tcW w:w="4032" w:type="dxa"/>
                </w:tcPr>
                <w:p w:rsidR="00FC4841" w:rsidRPr="00657055" w:rsidRDefault="00427EBE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2C1E21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427EBE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Artūrs Mangulis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2C1E21" w:rsidRDefault="002C1E21" w:rsidP="002C1E21">
            <w:pPr>
              <w:jc w:val="center"/>
              <w:rPr>
                <w:rFonts w:cs="Times New Roman"/>
                <w:noProof/>
                <w:color w:val="auto"/>
                <w:szCs w:val="24"/>
              </w:rPr>
            </w:pPr>
          </w:p>
          <w:p w:rsidR="0049126A" w:rsidRPr="00657055" w:rsidRDefault="002C1E21" w:rsidP="002C1E21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</w:t>
            </w:r>
            <w:r w:rsidR="00427EBE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2C1E21" w:rsidRDefault="002C1E21" w:rsidP="002C1E2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2C1E21" w:rsidRPr="00C51C8F" w:rsidRDefault="002C1E21" w:rsidP="002C1E2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2C1E21" w:rsidRPr="00C51C8F" w:rsidRDefault="002C1E21" w:rsidP="002C1E2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5E" w:rsidRDefault="00A16E5E">
      <w:r>
        <w:separator/>
      </w:r>
    </w:p>
  </w:endnote>
  <w:endnote w:type="continuationSeparator" w:id="0">
    <w:p w:rsidR="00A16E5E" w:rsidRDefault="00A1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427EBE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147812" w:rsidRPr="00147812">
      <w:rPr>
        <w:sz w:val="20"/>
      </w:rPr>
      <w:t xml:space="preserve">Reģionālās attīstības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19.06.2025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6</w:t>
    </w:r>
  </w:p>
  <w:p w:rsidR="00D22D6B" w:rsidRDefault="00427EB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87C31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87C3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5E" w:rsidRDefault="00A16E5E">
      <w:r>
        <w:separator/>
      </w:r>
    </w:p>
  </w:footnote>
  <w:footnote w:type="continuationSeparator" w:id="0">
    <w:p w:rsidR="00A16E5E" w:rsidRDefault="00A1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6D1C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EC516">
      <w:numFmt w:val="none"/>
      <w:lvlText w:val=""/>
      <w:lvlJc w:val="left"/>
      <w:pPr>
        <w:tabs>
          <w:tab w:val="num" w:pos="360"/>
        </w:tabs>
      </w:pPr>
    </w:lvl>
    <w:lvl w:ilvl="2" w:tplc="8028DC7A">
      <w:numFmt w:val="none"/>
      <w:lvlText w:val=""/>
      <w:lvlJc w:val="left"/>
      <w:pPr>
        <w:tabs>
          <w:tab w:val="num" w:pos="360"/>
        </w:tabs>
      </w:pPr>
    </w:lvl>
    <w:lvl w:ilvl="3" w:tplc="EC980E5A">
      <w:numFmt w:val="none"/>
      <w:lvlText w:val=""/>
      <w:lvlJc w:val="left"/>
      <w:pPr>
        <w:tabs>
          <w:tab w:val="num" w:pos="360"/>
        </w:tabs>
      </w:pPr>
    </w:lvl>
    <w:lvl w:ilvl="4" w:tplc="05866992">
      <w:numFmt w:val="none"/>
      <w:lvlText w:val=""/>
      <w:lvlJc w:val="left"/>
      <w:pPr>
        <w:tabs>
          <w:tab w:val="num" w:pos="360"/>
        </w:tabs>
      </w:pPr>
    </w:lvl>
    <w:lvl w:ilvl="5" w:tplc="71F09D6C">
      <w:numFmt w:val="none"/>
      <w:lvlText w:val=""/>
      <w:lvlJc w:val="left"/>
      <w:pPr>
        <w:tabs>
          <w:tab w:val="num" w:pos="360"/>
        </w:tabs>
      </w:pPr>
    </w:lvl>
    <w:lvl w:ilvl="6" w:tplc="BC7EE64A">
      <w:numFmt w:val="none"/>
      <w:lvlText w:val=""/>
      <w:lvlJc w:val="left"/>
      <w:pPr>
        <w:tabs>
          <w:tab w:val="num" w:pos="360"/>
        </w:tabs>
      </w:pPr>
    </w:lvl>
    <w:lvl w:ilvl="7" w:tplc="49FCBE02">
      <w:numFmt w:val="none"/>
      <w:lvlText w:val=""/>
      <w:lvlJc w:val="left"/>
      <w:pPr>
        <w:tabs>
          <w:tab w:val="num" w:pos="360"/>
        </w:tabs>
      </w:pPr>
    </w:lvl>
    <w:lvl w:ilvl="8" w:tplc="05305E6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581ED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44EC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C084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2CBF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866C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68E1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40A3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8E73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66EA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C3227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EC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89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24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08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A5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4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A0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22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2C66A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C6A8AB2" w:tentative="1">
      <w:start w:val="1"/>
      <w:numFmt w:val="lowerLetter"/>
      <w:lvlText w:val="%2."/>
      <w:lvlJc w:val="left"/>
      <w:pPr>
        <w:ind w:left="1789" w:hanging="360"/>
      </w:pPr>
    </w:lvl>
    <w:lvl w:ilvl="2" w:tplc="6C4053B6" w:tentative="1">
      <w:start w:val="1"/>
      <w:numFmt w:val="lowerRoman"/>
      <w:lvlText w:val="%3."/>
      <w:lvlJc w:val="right"/>
      <w:pPr>
        <w:ind w:left="2509" w:hanging="180"/>
      </w:pPr>
    </w:lvl>
    <w:lvl w:ilvl="3" w:tplc="DF22D70E" w:tentative="1">
      <w:start w:val="1"/>
      <w:numFmt w:val="decimal"/>
      <w:lvlText w:val="%4."/>
      <w:lvlJc w:val="left"/>
      <w:pPr>
        <w:ind w:left="3229" w:hanging="360"/>
      </w:pPr>
    </w:lvl>
    <w:lvl w:ilvl="4" w:tplc="BC9AD098" w:tentative="1">
      <w:start w:val="1"/>
      <w:numFmt w:val="lowerLetter"/>
      <w:lvlText w:val="%5."/>
      <w:lvlJc w:val="left"/>
      <w:pPr>
        <w:ind w:left="3949" w:hanging="360"/>
      </w:pPr>
    </w:lvl>
    <w:lvl w:ilvl="5" w:tplc="020A9FEE" w:tentative="1">
      <w:start w:val="1"/>
      <w:numFmt w:val="lowerRoman"/>
      <w:lvlText w:val="%6."/>
      <w:lvlJc w:val="right"/>
      <w:pPr>
        <w:ind w:left="4669" w:hanging="180"/>
      </w:pPr>
    </w:lvl>
    <w:lvl w:ilvl="6" w:tplc="F2DA249A" w:tentative="1">
      <w:start w:val="1"/>
      <w:numFmt w:val="decimal"/>
      <w:lvlText w:val="%7."/>
      <w:lvlJc w:val="left"/>
      <w:pPr>
        <w:ind w:left="5389" w:hanging="360"/>
      </w:pPr>
    </w:lvl>
    <w:lvl w:ilvl="7" w:tplc="6956952E" w:tentative="1">
      <w:start w:val="1"/>
      <w:numFmt w:val="lowerLetter"/>
      <w:lvlText w:val="%8."/>
      <w:lvlJc w:val="left"/>
      <w:pPr>
        <w:ind w:left="6109" w:hanging="360"/>
      </w:pPr>
    </w:lvl>
    <w:lvl w:ilvl="8" w:tplc="8FE60CB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2AE60A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10FB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46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5AB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A0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A63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2CD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0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EA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319CB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2548E" w:tentative="1">
      <w:start w:val="1"/>
      <w:numFmt w:val="lowerLetter"/>
      <w:lvlText w:val="%2."/>
      <w:lvlJc w:val="left"/>
      <w:pPr>
        <w:ind w:left="1800" w:hanging="360"/>
      </w:pPr>
    </w:lvl>
    <w:lvl w:ilvl="2" w:tplc="25D4A71C" w:tentative="1">
      <w:start w:val="1"/>
      <w:numFmt w:val="lowerRoman"/>
      <w:lvlText w:val="%3."/>
      <w:lvlJc w:val="right"/>
      <w:pPr>
        <w:ind w:left="2520" w:hanging="180"/>
      </w:pPr>
    </w:lvl>
    <w:lvl w:ilvl="3" w:tplc="8C96EDE0" w:tentative="1">
      <w:start w:val="1"/>
      <w:numFmt w:val="decimal"/>
      <w:lvlText w:val="%4."/>
      <w:lvlJc w:val="left"/>
      <w:pPr>
        <w:ind w:left="3240" w:hanging="360"/>
      </w:pPr>
    </w:lvl>
    <w:lvl w:ilvl="4" w:tplc="6086655E" w:tentative="1">
      <w:start w:val="1"/>
      <w:numFmt w:val="lowerLetter"/>
      <w:lvlText w:val="%5."/>
      <w:lvlJc w:val="left"/>
      <w:pPr>
        <w:ind w:left="3960" w:hanging="360"/>
      </w:pPr>
    </w:lvl>
    <w:lvl w:ilvl="5" w:tplc="223A5796" w:tentative="1">
      <w:start w:val="1"/>
      <w:numFmt w:val="lowerRoman"/>
      <w:lvlText w:val="%6."/>
      <w:lvlJc w:val="right"/>
      <w:pPr>
        <w:ind w:left="4680" w:hanging="180"/>
      </w:pPr>
    </w:lvl>
    <w:lvl w:ilvl="6" w:tplc="6646F204" w:tentative="1">
      <w:start w:val="1"/>
      <w:numFmt w:val="decimal"/>
      <w:lvlText w:val="%7."/>
      <w:lvlJc w:val="left"/>
      <w:pPr>
        <w:ind w:left="5400" w:hanging="360"/>
      </w:pPr>
    </w:lvl>
    <w:lvl w:ilvl="7" w:tplc="22E40510" w:tentative="1">
      <w:start w:val="1"/>
      <w:numFmt w:val="lowerLetter"/>
      <w:lvlText w:val="%8."/>
      <w:lvlJc w:val="left"/>
      <w:pPr>
        <w:ind w:left="6120" w:hanging="360"/>
      </w:pPr>
    </w:lvl>
    <w:lvl w:ilvl="8" w:tplc="7E32DA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9E92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7084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1E97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B28590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736C68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5A01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4EBB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9838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0A55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B65EDC7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EDCB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AB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21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E0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4B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5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8C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2F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D688E0A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34E48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08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82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8D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F87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88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C0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800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66809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00372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64989448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F7E0E21A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A8763770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0EB801D4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5902398A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C19AEB7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F8882034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98E047D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3D8D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D4D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2A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89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689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B66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26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3E3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3ED86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8EE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43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ED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8F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C4D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44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E5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E5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4A26E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7EA6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A8A3E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56E2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86AE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0A90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7AFF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FED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A6E0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F604BB1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7AA0D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63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E9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2A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088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C9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61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EE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397A699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4BCD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CF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A6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4E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4D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EB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E7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E8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AE405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D7E5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08E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6A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66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E42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E9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2D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2C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91561E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C901A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0C45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C0B40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9A837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6C49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3CF1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D4FE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38619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F20439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458A4D6" w:tentative="1">
      <w:start w:val="1"/>
      <w:numFmt w:val="lowerLetter"/>
      <w:lvlText w:val="%2."/>
      <w:lvlJc w:val="left"/>
      <w:pPr>
        <w:ind w:left="1080" w:hanging="360"/>
      </w:pPr>
    </w:lvl>
    <w:lvl w:ilvl="2" w:tplc="1544541C" w:tentative="1">
      <w:start w:val="1"/>
      <w:numFmt w:val="lowerRoman"/>
      <w:lvlText w:val="%3."/>
      <w:lvlJc w:val="right"/>
      <w:pPr>
        <w:ind w:left="1800" w:hanging="180"/>
      </w:pPr>
    </w:lvl>
    <w:lvl w:ilvl="3" w:tplc="2C007F6E" w:tentative="1">
      <w:start w:val="1"/>
      <w:numFmt w:val="decimal"/>
      <w:lvlText w:val="%4."/>
      <w:lvlJc w:val="left"/>
      <w:pPr>
        <w:ind w:left="2520" w:hanging="360"/>
      </w:pPr>
    </w:lvl>
    <w:lvl w:ilvl="4" w:tplc="0930F29E" w:tentative="1">
      <w:start w:val="1"/>
      <w:numFmt w:val="lowerLetter"/>
      <w:lvlText w:val="%5."/>
      <w:lvlJc w:val="left"/>
      <w:pPr>
        <w:ind w:left="3240" w:hanging="360"/>
      </w:pPr>
    </w:lvl>
    <w:lvl w:ilvl="5" w:tplc="4F94477A" w:tentative="1">
      <w:start w:val="1"/>
      <w:numFmt w:val="lowerRoman"/>
      <w:lvlText w:val="%6."/>
      <w:lvlJc w:val="right"/>
      <w:pPr>
        <w:ind w:left="3960" w:hanging="180"/>
      </w:pPr>
    </w:lvl>
    <w:lvl w:ilvl="6" w:tplc="921EEBD8" w:tentative="1">
      <w:start w:val="1"/>
      <w:numFmt w:val="decimal"/>
      <w:lvlText w:val="%7."/>
      <w:lvlJc w:val="left"/>
      <w:pPr>
        <w:ind w:left="4680" w:hanging="360"/>
      </w:pPr>
    </w:lvl>
    <w:lvl w:ilvl="7" w:tplc="6DBEA074" w:tentative="1">
      <w:start w:val="1"/>
      <w:numFmt w:val="lowerLetter"/>
      <w:lvlText w:val="%8."/>
      <w:lvlJc w:val="left"/>
      <w:pPr>
        <w:ind w:left="5400" w:hanging="360"/>
      </w:pPr>
    </w:lvl>
    <w:lvl w:ilvl="8" w:tplc="E91446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E25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ADAC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B6CA064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1A0ABB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74C417F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D6A2A34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8C46DC4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D488EF6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91586F6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4FC8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9DE4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EC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78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46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8D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8AD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67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C4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A13E4C0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B548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24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A8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0A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04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626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46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A68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DADCDA1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A6A7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86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761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86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C5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EB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66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34E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EA30D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A20E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CD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ED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09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A7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68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C3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0A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7A465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F04D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F40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02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22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A1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E8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A3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7696C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90EC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BAF6A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BA236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A75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723F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E2B0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62C2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D9873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8C60A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86C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2EE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80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E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E3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8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1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83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819A9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2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7E6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40D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01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AD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CF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AA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2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81D67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758F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2F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C7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CF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60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0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4B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E2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76E80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0D4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1A43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EE38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FE25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141B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2C7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7CE2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66C8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7668F11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C583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45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BCA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CB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A9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BC2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2B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AE1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35B85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D66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A6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63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A6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5EF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81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2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A3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929AA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70BEB24A" w:tentative="1">
      <w:start w:val="1"/>
      <w:numFmt w:val="lowerLetter"/>
      <w:lvlText w:val="%2."/>
      <w:lvlJc w:val="left"/>
      <w:pPr>
        <w:ind w:left="1440" w:hanging="360"/>
      </w:pPr>
    </w:lvl>
    <w:lvl w:ilvl="2" w:tplc="429CEC2C" w:tentative="1">
      <w:start w:val="1"/>
      <w:numFmt w:val="lowerRoman"/>
      <w:lvlText w:val="%3."/>
      <w:lvlJc w:val="right"/>
      <w:pPr>
        <w:ind w:left="2160" w:hanging="180"/>
      </w:pPr>
    </w:lvl>
    <w:lvl w:ilvl="3" w:tplc="DA687B72" w:tentative="1">
      <w:start w:val="1"/>
      <w:numFmt w:val="decimal"/>
      <w:lvlText w:val="%4."/>
      <w:lvlJc w:val="left"/>
      <w:pPr>
        <w:ind w:left="2880" w:hanging="360"/>
      </w:pPr>
    </w:lvl>
    <w:lvl w:ilvl="4" w:tplc="30A2FC36" w:tentative="1">
      <w:start w:val="1"/>
      <w:numFmt w:val="lowerLetter"/>
      <w:lvlText w:val="%5."/>
      <w:lvlJc w:val="left"/>
      <w:pPr>
        <w:ind w:left="3600" w:hanging="360"/>
      </w:pPr>
    </w:lvl>
    <w:lvl w:ilvl="5" w:tplc="63CE4672" w:tentative="1">
      <w:start w:val="1"/>
      <w:numFmt w:val="lowerRoman"/>
      <w:lvlText w:val="%6."/>
      <w:lvlJc w:val="right"/>
      <w:pPr>
        <w:ind w:left="4320" w:hanging="180"/>
      </w:pPr>
    </w:lvl>
    <w:lvl w:ilvl="6" w:tplc="E5FC94C8" w:tentative="1">
      <w:start w:val="1"/>
      <w:numFmt w:val="decimal"/>
      <w:lvlText w:val="%7."/>
      <w:lvlJc w:val="left"/>
      <w:pPr>
        <w:ind w:left="5040" w:hanging="360"/>
      </w:pPr>
    </w:lvl>
    <w:lvl w:ilvl="7" w:tplc="5180EB54" w:tentative="1">
      <w:start w:val="1"/>
      <w:numFmt w:val="lowerLetter"/>
      <w:lvlText w:val="%8."/>
      <w:lvlJc w:val="left"/>
      <w:pPr>
        <w:ind w:left="5760" w:hanging="360"/>
      </w:pPr>
    </w:lvl>
    <w:lvl w:ilvl="8" w:tplc="BC84A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1A127DDE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405A1A72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ED569ABC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B9D25CC4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28860F90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8A0C9918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999A107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41DCFD68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3E8A9FBA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CE40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94A5B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68C573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34A77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D9CE41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F045BD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236657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012F59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73A1C0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3E70B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A4A32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2E31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92A1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28D8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887E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6008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F8F0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A848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59A0E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20009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B0A845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1E47CF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1B6426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4E05E6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1A8352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1CC749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3FE0E7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58FAE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50FB6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D0EDFF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402B8F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410C4F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03AD56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212B3E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E8C6B0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E986C3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1820F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C8B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D6FF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A6B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05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A8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E9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C6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98928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5BCF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43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0C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09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2F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00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68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AB4AE6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087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4A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23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29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E9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63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8F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60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E4482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C3E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B244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876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0227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566A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BE34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5853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5E7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99A4B45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67A8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623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EE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62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8C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EF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C2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3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C5946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AA2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4B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CD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86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4E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A0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AF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A2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3CF4C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ECB6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120D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EAC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62B9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B87C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DCD6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0489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62E2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E49CD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4AEE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C9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581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E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2D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54D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AA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068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139E07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128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0A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C7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45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EA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43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A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4A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6272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962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05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C7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2D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66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045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22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1C0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AB1601A6">
      <w:start w:val="1"/>
      <w:numFmt w:val="decimal"/>
      <w:lvlText w:val="%1."/>
      <w:lvlJc w:val="left"/>
      <w:pPr>
        <w:ind w:left="720" w:hanging="360"/>
      </w:pPr>
    </w:lvl>
    <w:lvl w:ilvl="1" w:tplc="B0702B4C" w:tentative="1">
      <w:start w:val="1"/>
      <w:numFmt w:val="lowerLetter"/>
      <w:lvlText w:val="%2."/>
      <w:lvlJc w:val="left"/>
      <w:pPr>
        <w:ind w:left="1440" w:hanging="360"/>
      </w:pPr>
    </w:lvl>
    <w:lvl w:ilvl="2" w:tplc="877050F8">
      <w:start w:val="1"/>
      <w:numFmt w:val="lowerRoman"/>
      <w:lvlText w:val="%3."/>
      <w:lvlJc w:val="right"/>
      <w:pPr>
        <w:ind w:left="2160" w:hanging="180"/>
      </w:pPr>
    </w:lvl>
    <w:lvl w:ilvl="3" w:tplc="BF582BF4" w:tentative="1">
      <w:start w:val="1"/>
      <w:numFmt w:val="decimal"/>
      <w:lvlText w:val="%4."/>
      <w:lvlJc w:val="left"/>
      <w:pPr>
        <w:ind w:left="2880" w:hanging="360"/>
      </w:pPr>
    </w:lvl>
    <w:lvl w:ilvl="4" w:tplc="AEFEB926" w:tentative="1">
      <w:start w:val="1"/>
      <w:numFmt w:val="lowerLetter"/>
      <w:lvlText w:val="%5."/>
      <w:lvlJc w:val="left"/>
      <w:pPr>
        <w:ind w:left="3600" w:hanging="360"/>
      </w:pPr>
    </w:lvl>
    <w:lvl w:ilvl="5" w:tplc="9E72E5C4" w:tentative="1">
      <w:start w:val="1"/>
      <w:numFmt w:val="lowerRoman"/>
      <w:lvlText w:val="%6."/>
      <w:lvlJc w:val="right"/>
      <w:pPr>
        <w:ind w:left="4320" w:hanging="180"/>
      </w:pPr>
    </w:lvl>
    <w:lvl w:ilvl="6" w:tplc="5300BC50" w:tentative="1">
      <w:start w:val="1"/>
      <w:numFmt w:val="decimal"/>
      <w:lvlText w:val="%7."/>
      <w:lvlJc w:val="left"/>
      <w:pPr>
        <w:ind w:left="5040" w:hanging="360"/>
      </w:pPr>
    </w:lvl>
    <w:lvl w:ilvl="7" w:tplc="C3ECD340" w:tentative="1">
      <w:start w:val="1"/>
      <w:numFmt w:val="lowerLetter"/>
      <w:lvlText w:val="%8."/>
      <w:lvlJc w:val="left"/>
      <w:pPr>
        <w:ind w:left="5760" w:hanging="360"/>
      </w:pPr>
    </w:lvl>
    <w:lvl w:ilvl="8" w:tplc="E0129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2A964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961C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B2ED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7A71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264F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F89D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8EA4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1697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DEF8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45F64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8F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8B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41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0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47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DCD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A0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8A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E948E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9019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3495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0686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621A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885B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E4E4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B47F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9857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90EAD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0B41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F6C81B0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2D30DE6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B3C64AE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FF341C5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4CC8EDAA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504CF22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558AFD6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79F66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2EA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21B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E0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CA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0D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4B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EE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61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02060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A01D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6CAC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061E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76A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6CE0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DC67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8C02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D9E7E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61381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740BC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47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4B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85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BCC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84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0F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C1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FE6C1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D87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46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89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4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04D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62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89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E3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C76C2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587D5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4064D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9E8FB7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8266E8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8D0FC4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C76C4A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F54442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800BC9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8C867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A420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AC29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046B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08E0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2674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3E4AC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00B0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D0F8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A604766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CDE0C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426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DC3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21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0A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E8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4C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486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9F5A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CD4F356" w:tentative="1">
      <w:start w:val="1"/>
      <w:numFmt w:val="lowerLetter"/>
      <w:lvlText w:val="%2."/>
      <w:lvlJc w:val="left"/>
      <w:pPr>
        <w:ind w:left="1800" w:hanging="360"/>
      </w:pPr>
    </w:lvl>
    <w:lvl w:ilvl="2" w:tplc="E96C93D4" w:tentative="1">
      <w:start w:val="1"/>
      <w:numFmt w:val="lowerRoman"/>
      <w:lvlText w:val="%3."/>
      <w:lvlJc w:val="right"/>
      <w:pPr>
        <w:ind w:left="2520" w:hanging="180"/>
      </w:pPr>
    </w:lvl>
    <w:lvl w:ilvl="3" w:tplc="D1D68608" w:tentative="1">
      <w:start w:val="1"/>
      <w:numFmt w:val="decimal"/>
      <w:lvlText w:val="%4."/>
      <w:lvlJc w:val="left"/>
      <w:pPr>
        <w:ind w:left="3240" w:hanging="360"/>
      </w:pPr>
    </w:lvl>
    <w:lvl w:ilvl="4" w:tplc="7B001A6E" w:tentative="1">
      <w:start w:val="1"/>
      <w:numFmt w:val="lowerLetter"/>
      <w:lvlText w:val="%5."/>
      <w:lvlJc w:val="left"/>
      <w:pPr>
        <w:ind w:left="3960" w:hanging="360"/>
      </w:pPr>
    </w:lvl>
    <w:lvl w:ilvl="5" w:tplc="42AE88BE" w:tentative="1">
      <w:start w:val="1"/>
      <w:numFmt w:val="lowerRoman"/>
      <w:lvlText w:val="%6."/>
      <w:lvlJc w:val="right"/>
      <w:pPr>
        <w:ind w:left="4680" w:hanging="180"/>
      </w:pPr>
    </w:lvl>
    <w:lvl w:ilvl="6" w:tplc="4718E5A2" w:tentative="1">
      <w:start w:val="1"/>
      <w:numFmt w:val="decimal"/>
      <w:lvlText w:val="%7."/>
      <w:lvlJc w:val="left"/>
      <w:pPr>
        <w:ind w:left="5400" w:hanging="360"/>
      </w:pPr>
    </w:lvl>
    <w:lvl w:ilvl="7" w:tplc="37BED696" w:tentative="1">
      <w:start w:val="1"/>
      <w:numFmt w:val="lowerLetter"/>
      <w:lvlText w:val="%8."/>
      <w:lvlJc w:val="left"/>
      <w:pPr>
        <w:ind w:left="6120" w:hanging="360"/>
      </w:pPr>
    </w:lvl>
    <w:lvl w:ilvl="8" w:tplc="E06638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7E26D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1E4045C" w:tentative="1">
      <w:start w:val="1"/>
      <w:numFmt w:val="lowerLetter"/>
      <w:lvlText w:val="%2."/>
      <w:lvlJc w:val="left"/>
      <w:pPr>
        <w:ind w:left="1440" w:hanging="360"/>
      </w:pPr>
    </w:lvl>
    <w:lvl w:ilvl="2" w:tplc="A94A02F6" w:tentative="1">
      <w:start w:val="1"/>
      <w:numFmt w:val="lowerRoman"/>
      <w:lvlText w:val="%3."/>
      <w:lvlJc w:val="right"/>
      <w:pPr>
        <w:ind w:left="2160" w:hanging="180"/>
      </w:pPr>
    </w:lvl>
    <w:lvl w:ilvl="3" w:tplc="00364DEC" w:tentative="1">
      <w:start w:val="1"/>
      <w:numFmt w:val="decimal"/>
      <w:lvlText w:val="%4."/>
      <w:lvlJc w:val="left"/>
      <w:pPr>
        <w:ind w:left="2880" w:hanging="360"/>
      </w:pPr>
    </w:lvl>
    <w:lvl w:ilvl="4" w:tplc="DAFA4A40" w:tentative="1">
      <w:start w:val="1"/>
      <w:numFmt w:val="lowerLetter"/>
      <w:lvlText w:val="%5."/>
      <w:lvlJc w:val="left"/>
      <w:pPr>
        <w:ind w:left="3600" w:hanging="360"/>
      </w:pPr>
    </w:lvl>
    <w:lvl w:ilvl="5" w:tplc="D7CAF4D2" w:tentative="1">
      <w:start w:val="1"/>
      <w:numFmt w:val="lowerRoman"/>
      <w:lvlText w:val="%6."/>
      <w:lvlJc w:val="right"/>
      <w:pPr>
        <w:ind w:left="4320" w:hanging="180"/>
      </w:pPr>
    </w:lvl>
    <w:lvl w:ilvl="6" w:tplc="C49C1968" w:tentative="1">
      <w:start w:val="1"/>
      <w:numFmt w:val="decimal"/>
      <w:lvlText w:val="%7."/>
      <w:lvlJc w:val="left"/>
      <w:pPr>
        <w:ind w:left="5040" w:hanging="360"/>
      </w:pPr>
    </w:lvl>
    <w:lvl w:ilvl="7" w:tplc="F7541E5C" w:tentative="1">
      <w:start w:val="1"/>
      <w:numFmt w:val="lowerLetter"/>
      <w:lvlText w:val="%8."/>
      <w:lvlJc w:val="left"/>
      <w:pPr>
        <w:ind w:left="5760" w:hanging="360"/>
      </w:pPr>
    </w:lvl>
    <w:lvl w:ilvl="8" w:tplc="3704E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E1AE8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1685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6AB7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DEA8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A03D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0C84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6E16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1CF1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86478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2572C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5F6D178" w:tentative="1">
      <w:start w:val="1"/>
      <w:numFmt w:val="lowerLetter"/>
      <w:lvlText w:val="%2."/>
      <w:lvlJc w:val="left"/>
      <w:pPr>
        <w:ind w:left="1440" w:hanging="360"/>
      </w:pPr>
    </w:lvl>
    <w:lvl w:ilvl="2" w:tplc="63E24396" w:tentative="1">
      <w:start w:val="1"/>
      <w:numFmt w:val="lowerRoman"/>
      <w:lvlText w:val="%3."/>
      <w:lvlJc w:val="right"/>
      <w:pPr>
        <w:ind w:left="2160" w:hanging="180"/>
      </w:pPr>
    </w:lvl>
    <w:lvl w:ilvl="3" w:tplc="4558ADF6" w:tentative="1">
      <w:start w:val="1"/>
      <w:numFmt w:val="decimal"/>
      <w:lvlText w:val="%4."/>
      <w:lvlJc w:val="left"/>
      <w:pPr>
        <w:ind w:left="2880" w:hanging="360"/>
      </w:pPr>
    </w:lvl>
    <w:lvl w:ilvl="4" w:tplc="24F0546C" w:tentative="1">
      <w:start w:val="1"/>
      <w:numFmt w:val="lowerLetter"/>
      <w:lvlText w:val="%5."/>
      <w:lvlJc w:val="left"/>
      <w:pPr>
        <w:ind w:left="3600" w:hanging="360"/>
      </w:pPr>
    </w:lvl>
    <w:lvl w:ilvl="5" w:tplc="3AE82492" w:tentative="1">
      <w:start w:val="1"/>
      <w:numFmt w:val="lowerRoman"/>
      <w:lvlText w:val="%6."/>
      <w:lvlJc w:val="right"/>
      <w:pPr>
        <w:ind w:left="4320" w:hanging="180"/>
      </w:pPr>
    </w:lvl>
    <w:lvl w:ilvl="6" w:tplc="7DBAE432" w:tentative="1">
      <w:start w:val="1"/>
      <w:numFmt w:val="decimal"/>
      <w:lvlText w:val="%7."/>
      <w:lvlJc w:val="left"/>
      <w:pPr>
        <w:ind w:left="5040" w:hanging="360"/>
      </w:pPr>
    </w:lvl>
    <w:lvl w:ilvl="7" w:tplc="0B423476" w:tentative="1">
      <w:start w:val="1"/>
      <w:numFmt w:val="lowerLetter"/>
      <w:lvlText w:val="%8."/>
      <w:lvlJc w:val="left"/>
      <w:pPr>
        <w:ind w:left="5760" w:hanging="360"/>
      </w:pPr>
    </w:lvl>
    <w:lvl w:ilvl="8" w:tplc="0ADC1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7F963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F801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22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27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CF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960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80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83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CD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FDE26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1CAFBE" w:tentative="1">
      <w:start w:val="1"/>
      <w:numFmt w:val="lowerLetter"/>
      <w:lvlText w:val="%2."/>
      <w:lvlJc w:val="left"/>
      <w:pPr>
        <w:ind w:left="1440" w:hanging="360"/>
      </w:pPr>
    </w:lvl>
    <w:lvl w:ilvl="2" w:tplc="C2E42534" w:tentative="1">
      <w:start w:val="1"/>
      <w:numFmt w:val="lowerRoman"/>
      <w:lvlText w:val="%3."/>
      <w:lvlJc w:val="right"/>
      <w:pPr>
        <w:ind w:left="2160" w:hanging="180"/>
      </w:pPr>
    </w:lvl>
    <w:lvl w:ilvl="3" w:tplc="C5642904" w:tentative="1">
      <w:start w:val="1"/>
      <w:numFmt w:val="decimal"/>
      <w:lvlText w:val="%4."/>
      <w:lvlJc w:val="left"/>
      <w:pPr>
        <w:ind w:left="2880" w:hanging="360"/>
      </w:pPr>
    </w:lvl>
    <w:lvl w:ilvl="4" w:tplc="07387304" w:tentative="1">
      <w:start w:val="1"/>
      <w:numFmt w:val="lowerLetter"/>
      <w:lvlText w:val="%5."/>
      <w:lvlJc w:val="left"/>
      <w:pPr>
        <w:ind w:left="3600" w:hanging="360"/>
      </w:pPr>
    </w:lvl>
    <w:lvl w:ilvl="5" w:tplc="C5748B12" w:tentative="1">
      <w:start w:val="1"/>
      <w:numFmt w:val="lowerRoman"/>
      <w:lvlText w:val="%6."/>
      <w:lvlJc w:val="right"/>
      <w:pPr>
        <w:ind w:left="4320" w:hanging="180"/>
      </w:pPr>
    </w:lvl>
    <w:lvl w:ilvl="6" w:tplc="DBA6EF6A" w:tentative="1">
      <w:start w:val="1"/>
      <w:numFmt w:val="decimal"/>
      <w:lvlText w:val="%7."/>
      <w:lvlJc w:val="left"/>
      <w:pPr>
        <w:ind w:left="5040" w:hanging="360"/>
      </w:pPr>
    </w:lvl>
    <w:lvl w:ilvl="7" w:tplc="69B00B7C" w:tentative="1">
      <w:start w:val="1"/>
      <w:numFmt w:val="lowerLetter"/>
      <w:lvlText w:val="%8."/>
      <w:lvlJc w:val="left"/>
      <w:pPr>
        <w:ind w:left="5760" w:hanging="360"/>
      </w:pPr>
    </w:lvl>
    <w:lvl w:ilvl="8" w:tplc="D8CCC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3E06E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82590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D585F5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354EFE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B12D3A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BCC2B9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65A4D0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91C055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326447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D476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7A7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0A2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18C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23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0B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A7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6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B83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D5F4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2BE1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4D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40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8A9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4D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8E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C0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708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E3E6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CCC0B7E" w:tentative="1">
      <w:start w:val="1"/>
      <w:numFmt w:val="lowerLetter"/>
      <w:lvlText w:val="%2."/>
      <w:lvlJc w:val="left"/>
      <w:pPr>
        <w:ind w:left="1440" w:hanging="360"/>
      </w:pPr>
    </w:lvl>
    <w:lvl w:ilvl="2" w:tplc="2084E16A" w:tentative="1">
      <w:start w:val="1"/>
      <w:numFmt w:val="lowerRoman"/>
      <w:lvlText w:val="%3."/>
      <w:lvlJc w:val="right"/>
      <w:pPr>
        <w:ind w:left="2160" w:hanging="180"/>
      </w:pPr>
    </w:lvl>
    <w:lvl w:ilvl="3" w:tplc="1FF8DF4A" w:tentative="1">
      <w:start w:val="1"/>
      <w:numFmt w:val="decimal"/>
      <w:lvlText w:val="%4."/>
      <w:lvlJc w:val="left"/>
      <w:pPr>
        <w:ind w:left="2880" w:hanging="360"/>
      </w:pPr>
    </w:lvl>
    <w:lvl w:ilvl="4" w:tplc="D54C5B36" w:tentative="1">
      <w:start w:val="1"/>
      <w:numFmt w:val="lowerLetter"/>
      <w:lvlText w:val="%5."/>
      <w:lvlJc w:val="left"/>
      <w:pPr>
        <w:ind w:left="3600" w:hanging="360"/>
      </w:pPr>
    </w:lvl>
    <w:lvl w:ilvl="5" w:tplc="91260352" w:tentative="1">
      <w:start w:val="1"/>
      <w:numFmt w:val="lowerRoman"/>
      <w:lvlText w:val="%6."/>
      <w:lvlJc w:val="right"/>
      <w:pPr>
        <w:ind w:left="4320" w:hanging="180"/>
      </w:pPr>
    </w:lvl>
    <w:lvl w:ilvl="6" w:tplc="9E84C012" w:tentative="1">
      <w:start w:val="1"/>
      <w:numFmt w:val="decimal"/>
      <w:lvlText w:val="%7."/>
      <w:lvlJc w:val="left"/>
      <w:pPr>
        <w:ind w:left="5040" w:hanging="360"/>
      </w:pPr>
    </w:lvl>
    <w:lvl w:ilvl="7" w:tplc="E9922964" w:tentative="1">
      <w:start w:val="1"/>
      <w:numFmt w:val="lowerLetter"/>
      <w:lvlText w:val="%8."/>
      <w:lvlJc w:val="left"/>
      <w:pPr>
        <w:ind w:left="5760" w:hanging="360"/>
      </w:pPr>
    </w:lvl>
    <w:lvl w:ilvl="8" w:tplc="5D18D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F1D4F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702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2C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46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47D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22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0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6E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66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54CC7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14F6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26C7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76A1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0AC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8A69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FC8B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F806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9235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2B9A3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26A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6C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64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69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CCF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688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C3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C5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2E724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7580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7C9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A8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A2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8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C8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EF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0E2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4488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5C69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7C54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3E7F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5A13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2EC6C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2EDC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2EA4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ACFA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FC90BBD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C62D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EA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C1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A6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64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C2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AF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85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52782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6AE93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796C5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3AA192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3F4341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1CC0F6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CC0356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B12DB4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A60EB6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022A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A4F914">
      <w:start w:val="1"/>
      <w:numFmt w:val="lowerLetter"/>
      <w:lvlText w:val="%2."/>
      <w:lvlJc w:val="left"/>
      <w:pPr>
        <w:ind w:left="1440" w:hanging="360"/>
      </w:pPr>
    </w:lvl>
    <w:lvl w:ilvl="2" w:tplc="20AA9784" w:tentative="1">
      <w:start w:val="1"/>
      <w:numFmt w:val="lowerRoman"/>
      <w:lvlText w:val="%3."/>
      <w:lvlJc w:val="right"/>
      <w:pPr>
        <w:ind w:left="2160" w:hanging="180"/>
      </w:pPr>
    </w:lvl>
    <w:lvl w:ilvl="3" w:tplc="2DDA7D84" w:tentative="1">
      <w:start w:val="1"/>
      <w:numFmt w:val="decimal"/>
      <w:lvlText w:val="%4."/>
      <w:lvlJc w:val="left"/>
      <w:pPr>
        <w:ind w:left="2880" w:hanging="360"/>
      </w:pPr>
    </w:lvl>
    <w:lvl w:ilvl="4" w:tplc="A250854E" w:tentative="1">
      <w:start w:val="1"/>
      <w:numFmt w:val="lowerLetter"/>
      <w:lvlText w:val="%5."/>
      <w:lvlJc w:val="left"/>
      <w:pPr>
        <w:ind w:left="3600" w:hanging="360"/>
      </w:pPr>
    </w:lvl>
    <w:lvl w:ilvl="5" w:tplc="664A90E8" w:tentative="1">
      <w:start w:val="1"/>
      <w:numFmt w:val="lowerRoman"/>
      <w:lvlText w:val="%6."/>
      <w:lvlJc w:val="right"/>
      <w:pPr>
        <w:ind w:left="4320" w:hanging="180"/>
      </w:pPr>
    </w:lvl>
    <w:lvl w:ilvl="6" w:tplc="82740E38" w:tentative="1">
      <w:start w:val="1"/>
      <w:numFmt w:val="decimal"/>
      <w:lvlText w:val="%7."/>
      <w:lvlJc w:val="left"/>
      <w:pPr>
        <w:ind w:left="5040" w:hanging="360"/>
      </w:pPr>
    </w:lvl>
    <w:lvl w:ilvl="7" w:tplc="E3DCF0FA" w:tentative="1">
      <w:start w:val="1"/>
      <w:numFmt w:val="lowerLetter"/>
      <w:lvlText w:val="%8."/>
      <w:lvlJc w:val="left"/>
      <w:pPr>
        <w:ind w:left="5760" w:hanging="360"/>
      </w:pPr>
    </w:lvl>
    <w:lvl w:ilvl="8" w:tplc="637A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88FEEC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529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AE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62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A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A3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42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6B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88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271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9E8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29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68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06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27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C9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80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4C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DEDE832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34AA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C9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944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0F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07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2A1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21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C7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5F3A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8AEE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5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1C6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60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0A5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46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29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80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C7D00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24A6486" w:tentative="1">
      <w:start w:val="1"/>
      <w:numFmt w:val="lowerLetter"/>
      <w:lvlText w:val="%2."/>
      <w:lvlJc w:val="left"/>
      <w:pPr>
        <w:ind w:left="1080" w:hanging="360"/>
      </w:pPr>
    </w:lvl>
    <w:lvl w:ilvl="2" w:tplc="FE1E5EF6" w:tentative="1">
      <w:start w:val="1"/>
      <w:numFmt w:val="lowerRoman"/>
      <w:lvlText w:val="%3."/>
      <w:lvlJc w:val="right"/>
      <w:pPr>
        <w:ind w:left="1800" w:hanging="180"/>
      </w:pPr>
    </w:lvl>
    <w:lvl w:ilvl="3" w:tplc="93186E5A" w:tentative="1">
      <w:start w:val="1"/>
      <w:numFmt w:val="decimal"/>
      <w:lvlText w:val="%4."/>
      <w:lvlJc w:val="left"/>
      <w:pPr>
        <w:ind w:left="2520" w:hanging="360"/>
      </w:pPr>
    </w:lvl>
    <w:lvl w:ilvl="4" w:tplc="CD12A45C" w:tentative="1">
      <w:start w:val="1"/>
      <w:numFmt w:val="lowerLetter"/>
      <w:lvlText w:val="%5."/>
      <w:lvlJc w:val="left"/>
      <w:pPr>
        <w:ind w:left="3240" w:hanging="360"/>
      </w:pPr>
    </w:lvl>
    <w:lvl w:ilvl="5" w:tplc="D2187EDE" w:tentative="1">
      <w:start w:val="1"/>
      <w:numFmt w:val="lowerRoman"/>
      <w:lvlText w:val="%6."/>
      <w:lvlJc w:val="right"/>
      <w:pPr>
        <w:ind w:left="3960" w:hanging="180"/>
      </w:pPr>
    </w:lvl>
    <w:lvl w:ilvl="6" w:tplc="92E49FCC" w:tentative="1">
      <w:start w:val="1"/>
      <w:numFmt w:val="decimal"/>
      <w:lvlText w:val="%7."/>
      <w:lvlJc w:val="left"/>
      <w:pPr>
        <w:ind w:left="4680" w:hanging="360"/>
      </w:pPr>
    </w:lvl>
    <w:lvl w:ilvl="7" w:tplc="EF9CC372" w:tentative="1">
      <w:start w:val="1"/>
      <w:numFmt w:val="lowerLetter"/>
      <w:lvlText w:val="%8."/>
      <w:lvlJc w:val="left"/>
      <w:pPr>
        <w:ind w:left="5400" w:hanging="360"/>
      </w:pPr>
    </w:lvl>
    <w:lvl w:ilvl="8" w:tplc="9BB4E1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24FA1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720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CE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C6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C4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4D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A6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4E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4A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79E83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F052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BE90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D686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0253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1AB1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0C5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9039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4245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B6E025D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9C4FB0C" w:tentative="1">
      <w:start w:val="1"/>
      <w:numFmt w:val="lowerLetter"/>
      <w:lvlText w:val="%2."/>
      <w:lvlJc w:val="left"/>
      <w:pPr>
        <w:ind w:left="1440" w:hanging="360"/>
      </w:pPr>
    </w:lvl>
    <w:lvl w:ilvl="2" w:tplc="8C147552" w:tentative="1">
      <w:start w:val="1"/>
      <w:numFmt w:val="lowerRoman"/>
      <w:lvlText w:val="%3."/>
      <w:lvlJc w:val="right"/>
      <w:pPr>
        <w:ind w:left="2160" w:hanging="180"/>
      </w:pPr>
    </w:lvl>
    <w:lvl w:ilvl="3" w:tplc="510EDCD2" w:tentative="1">
      <w:start w:val="1"/>
      <w:numFmt w:val="decimal"/>
      <w:lvlText w:val="%4."/>
      <w:lvlJc w:val="left"/>
      <w:pPr>
        <w:ind w:left="2880" w:hanging="360"/>
      </w:pPr>
    </w:lvl>
    <w:lvl w:ilvl="4" w:tplc="EC26F3C6" w:tentative="1">
      <w:start w:val="1"/>
      <w:numFmt w:val="lowerLetter"/>
      <w:lvlText w:val="%5."/>
      <w:lvlJc w:val="left"/>
      <w:pPr>
        <w:ind w:left="3600" w:hanging="360"/>
      </w:pPr>
    </w:lvl>
    <w:lvl w:ilvl="5" w:tplc="A79EFB12" w:tentative="1">
      <w:start w:val="1"/>
      <w:numFmt w:val="lowerRoman"/>
      <w:lvlText w:val="%6."/>
      <w:lvlJc w:val="right"/>
      <w:pPr>
        <w:ind w:left="4320" w:hanging="180"/>
      </w:pPr>
    </w:lvl>
    <w:lvl w:ilvl="6" w:tplc="A6FECC76" w:tentative="1">
      <w:start w:val="1"/>
      <w:numFmt w:val="decimal"/>
      <w:lvlText w:val="%7."/>
      <w:lvlJc w:val="left"/>
      <w:pPr>
        <w:ind w:left="5040" w:hanging="360"/>
      </w:pPr>
    </w:lvl>
    <w:lvl w:ilvl="7" w:tplc="5C28D1D0" w:tentative="1">
      <w:start w:val="1"/>
      <w:numFmt w:val="lowerLetter"/>
      <w:lvlText w:val="%8."/>
      <w:lvlJc w:val="left"/>
      <w:pPr>
        <w:ind w:left="5760" w:hanging="360"/>
      </w:pPr>
    </w:lvl>
    <w:lvl w:ilvl="8" w:tplc="B37AC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272E6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9E6D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AA32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0C70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9452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A064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5EB1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BEE0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06A7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0F9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CA8C4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DC20B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146A38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B506AB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1B85E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766916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304E15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ECA6D0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8AE2A3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5FB6395C" w:tentative="1">
      <w:start w:val="1"/>
      <w:numFmt w:val="lowerLetter"/>
      <w:lvlText w:val="%2."/>
      <w:lvlJc w:val="left"/>
      <w:pPr>
        <w:ind w:left="1222" w:hanging="360"/>
      </w:pPr>
    </w:lvl>
    <w:lvl w:ilvl="2" w:tplc="C7EAEDBC" w:tentative="1">
      <w:start w:val="1"/>
      <w:numFmt w:val="lowerRoman"/>
      <w:lvlText w:val="%3."/>
      <w:lvlJc w:val="right"/>
      <w:pPr>
        <w:ind w:left="1942" w:hanging="180"/>
      </w:pPr>
    </w:lvl>
    <w:lvl w:ilvl="3" w:tplc="F8884516" w:tentative="1">
      <w:start w:val="1"/>
      <w:numFmt w:val="decimal"/>
      <w:lvlText w:val="%4."/>
      <w:lvlJc w:val="left"/>
      <w:pPr>
        <w:ind w:left="2662" w:hanging="360"/>
      </w:pPr>
    </w:lvl>
    <w:lvl w:ilvl="4" w:tplc="CB30A890" w:tentative="1">
      <w:start w:val="1"/>
      <w:numFmt w:val="lowerLetter"/>
      <w:lvlText w:val="%5."/>
      <w:lvlJc w:val="left"/>
      <w:pPr>
        <w:ind w:left="3382" w:hanging="360"/>
      </w:pPr>
    </w:lvl>
    <w:lvl w:ilvl="5" w:tplc="0F22051C" w:tentative="1">
      <w:start w:val="1"/>
      <w:numFmt w:val="lowerRoman"/>
      <w:lvlText w:val="%6."/>
      <w:lvlJc w:val="right"/>
      <w:pPr>
        <w:ind w:left="4102" w:hanging="180"/>
      </w:pPr>
    </w:lvl>
    <w:lvl w:ilvl="6" w:tplc="4530936A" w:tentative="1">
      <w:start w:val="1"/>
      <w:numFmt w:val="decimal"/>
      <w:lvlText w:val="%7."/>
      <w:lvlJc w:val="left"/>
      <w:pPr>
        <w:ind w:left="4822" w:hanging="360"/>
      </w:pPr>
    </w:lvl>
    <w:lvl w:ilvl="7" w:tplc="D52C8D5E" w:tentative="1">
      <w:start w:val="1"/>
      <w:numFmt w:val="lowerLetter"/>
      <w:lvlText w:val="%8."/>
      <w:lvlJc w:val="left"/>
      <w:pPr>
        <w:ind w:left="5542" w:hanging="360"/>
      </w:pPr>
    </w:lvl>
    <w:lvl w:ilvl="8" w:tplc="D3340B8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B1D60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B856F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E38B53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1BC91C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AA2A1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8A027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BA07D4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D9E957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4928D4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E182C2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1700B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00EC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0EAC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2E0D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F70D8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9189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DECB72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748F8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815C0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E5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41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22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B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1C8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60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6E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0B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01021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ACC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2F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8F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4A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25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7CD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A1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E0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9DB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882F6C" w:tentative="1">
      <w:start w:val="1"/>
      <w:numFmt w:val="lowerLetter"/>
      <w:lvlText w:val="%2."/>
      <w:lvlJc w:val="left"/>
      <w:pPr>
        <w:ind w:left="1440" w:hanging="360"/>
      </w:pPr>
    </w:lvl>
    <w:lvl w:ilvl="2" w:tplc="BB74D2DE" w:tentative="1">
      <w:start w:val="1"/>
      <w:numFmt w:val="lowerRoman"/>
      <w:lvlText w:val="%3."/>
      <w:lvlJc w:val="right"/>
      <w:pPr>
        <w:ind w:left="2160" w:hanging="180"/>
      </w:pPr>
    </w:lvl>
    <w:lvl w:ilvl="3" w:tplc="38A6C466" w:tentative="1">
      <w:start w:val="1"/>
      <w:numFmt w:val="decimal"/>
      <w:lvlText w:val="%4."/>
      <w:lvlJc w:val="left"/>
      <w:pPr>
        <w:ind w:left="2880" w:hanging="360"/>
      </w:pPr>
    </w:lvl>
    <w:lvl w:ilvl="4" w:tplc="F92E0370" w:tentative="1">
      <w:start w:val="1"/>
      <w:numFmt w:val="lowerLetter"/>
      <w:lvlText w:val="%5."/>
      <w:lvlJc w:val="left"/>
      <w:pPr>
        <w:ind w:left="3600" w:hanging="360"/>
      </w:pPr>
    </w:lvl>
    <w:lvl w:ilvl="5" w:tplc="18EA5096" w:tentative="1">
      <w:start w:val="1"/>
      <w:numFmt w:val="lowerRoman"/>
      <w:lvlText w:val="%6."/>
      <w:lvlJc w:val="right"/>
      <w:pPr>
        <w:ind w:left="4320" w:hanging="180"/>
      </w:pPr>
    </w:lvl>
    <w:lvl w:ilvl="6" w:tplc="176CF782" w:tentative="1">
      <w:start w:val="1"/>
      <w:numFmt w:val="decimal"/>
      <w:lvlText w:val="%7."/>
      <w:lvlJc w:val="left"/>
      <w:pPr>
        <w:ind w:left="5040" w:hanging="360"/>
      </w:pPr>
    </w:lvl>
    <w:lvl w:ilvl="7" w:tplc="D9AC3A0C" w:tentative="1">
      <w:start w:val="1"/>
      <w:numFmt w:val="lowerLetter"/>
      <w:lvlText w:val="%8."/>
      <w:lvlJc w:val="left"/>
      <w:pPr>
        <w:ind w:left="5760" w:hanging="360"/>
      </w:pPr>
    </w:lvl>
    <w:lvl w:ilvl="8" w:tplc="2B20C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228CA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DEA1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7C24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6EE0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1E13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828E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D67D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646A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B212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A0DCA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348C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7C93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40CC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72E3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F3CD2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9B2AD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A05D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CAFA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05CA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016EB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8CEB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FC4F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78F2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96A4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4C83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5A54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F2E0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DCE6F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2EB8FE" w:tentative="1">
      <w:start w:val="1"/>
      <w:numFmt w:val="lowerLetter"/>
      <w:lvlText w:val="%2."/>
      <w:lvlJc w:val="left"/>
      <w:pPr>
        <w:ind w:left="1440" w:hanging="360"/>
      </w:pPr>
    </w:lvl>
    <w:lvl w:ilvl="2" w:tplc="97C284C4" w:tentative="1">
      <w:start w:val="1"/>
      <w:numFmt w:val="lowerRoman"/>
      <w:lvlText w:val="%3."/>
      <w:lvlJc w:val="right"/>
      <w:pPr>
        <w:ind w:left="2160" w:hanging="180"/>
      </w:pPr>
    </w:lvl>
    <w:lvl w:ilvl="3" w:tplc="D6F61CF8" w:tentative="1">
      <w:start w:val="1"/>
      <w:numFmt w:val="decimal"/>
      <w:lvlText w:val="%4."/>
      <w:lvlJc w:val="left"/>
      <w:pPr>
        <w:ind w:left="2880" w:hanging="360"/>
      </w:pPr>
    </w:lvl>
    <w:lvl w:ilvl="4" w:tplc="BDBEDCD2" w:tentative="1">
      <w:start w:val="1"/>
      <w:numFmt w:val="lowerLetter"/>
      <w:lvlText w:val="%5."/>
      <w:lvlJc w:val="left"/>
      <w:pPr>
        <w:ind w:left="3600" w:hanging="360"/>
      </w:pPr>
    </w:lvl>
    <w:lvl w:ilvl="5" w:tplc="EFF635AC" w:tentative="1">
      <w:start w:val="1"/>
      <w:numFmt w:val="lowerRoman"/>
      <w:lvlText w:val="%6."/>
      <w:lvlJc w:val="right"/>
      <w:pPr>
        <w:ind w:left="4320" w:hanging="180"/>
      </w:pPr>
    </w:lvl>
    <w:lvl w:ilvl="6" w:tplc="644E6896" w:tentative="1">
      <w:start w:val="1"/>
      <w:numFmt w:val="decimal"/>
      <w:lvlText w:val="%7."/>
      <w:lvlJc w:val="left"/>
      <w:pPr>
        <w:ind w:left="5040" w:hanging="360"/>
      </w:pPr>
    </w:lvl>
    <w:lvl w:ilvl="7" w:tplc="C8841806" w:tentative="1">
      <w:start w:val="1"/>
      <w:numFmt w:val="lowerLetter"/>
      <w:lvlText w:val="%8."/>
      <w:lvlJc w:val="left"/>
      <w:pPr>
        <w:ind w:left="5760" w:hanging="360"/>
      </w:pPr>
    </w:lvl>
    <w:lvl w:ilvl="8" w:tplc="F06E3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7EF61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A88E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DA0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CD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08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AE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0F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E3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BC2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0F5E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2AC50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CBE7CD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4EACF1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97AA21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3525BF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2B03AD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AC4309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3369C8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57FE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9C484E" w:tentative="1">
      <w:start w:val="1"/>
      <w:numFmt w:val="lowerLetter"/>
      <w:lvlText w:val="%2."/>
      <w:lvlJc w:val="left"/>
      <w:pPr>
        <w:ind w:left="1440" w:hanging="360"/>
      </w:pPr>
    </w:lvl>
    <w:lvl w:ilvl="2" w:tplc="4ED83014" w:tentative="1">
      <w:start w:val="1"/>
      <w:numFmt w:val="lowerRoman"/>
      <w:lvlText w:val="%3."/>
      <w:lvlJc w:val="right"/>
      <w:pPr>
        <w:ind w:left="2160" w:hanging="180"/>
      </w:pPr>
    </w:lvl>
    <w:lvl w:ilvl="3" w:tplc="DA965E20" w:tentative="1">
      <w:start w:val="1"/>
      <w:numFmt w:val="decimal"/>
      <w:lvlText w:val="%4."/>
      <w:lvlJc w:val="left"/>
      <w:pPr>
        <w:ind w:left="2880" w:hanging="360"/>
      </w:pPr>
    </w:lvl>
    <w:lvl w:ilvl="4" w:tplc="693A4B9E" w:tentative="1">
      <w:start w:val="1"/>
      <w:numFmt w:val="lowerLetter"/>
      <w:lvlText w:val="%5."/>
      <w:lvlJc w:val="left"/>
      <w:pPr>
        <w:ind w:left="3600" w:hanging="360"/>
      </w:pPr>
    </w:lvl>
    <w:lvl w:ilvl="5" w:tplc="44526736" w:tentative="1">
      <w:start w:val="1"/>
      <w:numFmt w:val="lowerRoman"/>
      <w:lvlText w:val="%6."/>
      <w:lvlJc w:val="right"/>
      <w:pPr>
        <w:ind w:left="4320" w:hanging="180"/>
      </w:pPr>
    </w:lvl>
    <w:lvl w:ilvl="6" w:tplc="222C5276" w:tentative="1">
      <w:start w:val="1"/>
      <w:numFmt w:val="decimal"/>
      <w:lvlText w:val="%7."/>
      <w:lvlJc w:val="left"/>
      <w:pPr>
        <w:ind w:left="5040" w:hanging="360"/>
      </w:pPr>
    </w:lvl>
    <w:lvl w:ilvl="7" w:tplc="E2BAB7D4" w:tentative="1">
      <w:start w:val="1"/>
      <w:numFmt w:val="lowerLetter"/>
      <w:lvlText w:val="%8."/>
      <w:lvlJc w:val="left"/>
      <w:pPr>
        <w:ind w:left="5760" w:hanging="360"/>
      </w:pPr>
    </w:lvl>
    <w:lvl w:ilvl="8" w:tplc="C90A0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1778A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844D754" w:tentative="1">
      <w:start w:val="1"/>
      <w:numFmt w:val="lowerLetter"/>
      <w:lvlText w:val="%2."/>
      <w:lvlJc w:val="left"/>
      <w:pPr>
        <w:ind w:left="1440" w:hanging="360"/>
      </w:pPr>
    </w:lvl>
    <w:lvl w:ilvl="2" w:tplc="5B6CCEFA" w:tentative="1">
      <w:start w:val="1"/>
      <w:numFmt w:val="lowerRoman"/>
      <w:lvlText w:val="%3."/>
      <w:lvlJc w:val="right"/>
      <w:pPr>
        <w:ind w:left="2160" w:hanging="180"/>
      </w:pPr>
    </w:lvl>
    <w:lvl w:ilvl="3" w:tplc="F78A11AE" w:tentative="1">
      <w:start w:val="1"/>
      <w:numFmt w:val="decimal"/>
      <w:lvlText w:val="%4."/>
      <w:lvlJc w:val="left"/>
      <w:pPr>
        <w:ind w:left="2880" w:hanging="360"/>
      </w:pPr>
    </w:lvl>
    <w:lvl w:ilvl="4" w:tplc="880CD2B2" w:tentative="1">
      <w:start w:val="1"/>
      <w:numFmt w:val="lowerLetter"/>
      <w:lvlText w:val="%5."/>
      <w:lvlJc w:val="left"/>
      <w:pPr>
        <w:ind w:left="3600" w:hanging="360"/>
      </w:pPr>
    </w:lvl>
    <w:lvl w:ilvl="5" w:tplc="7A243B40" w:tentative="1">
      <w:start w:val="1"/>
      <w:numFmt w:val="lowerRoman"/>
      <w:lvlText w:val="%6."/>
      <w:lvlJc w:val="right"/>
      <w:pPr>
        <w:ind w:left="4320" w:hanging="180"/>
      </w:pPr>
    </w:lvl>
    <w:lvl w:ilvl="6" w:tplc="90A8FD8C" w:tentative="1">
      <w:start w:val="1"/>
      <w:numFmt w:val="decimal"/>
      <w:lvlText w:val="%7."/>
      <w:lvlJc w:val="left"/>
      <w:pPr>
        <w:ind w:left="5040" w:hanging="360"/>
      </w:pPr>
    </w:lvl>
    <w:lvl w:ilvl="7" w:tplc="B158FE04" w:tentative="1">
      <w:start w:val="1"/>
      <w:numFmt w:val="lowerLetter"/>
      <w:lvlText w:val="%8."/>
      <w:lvlJc w:val="left"/>
      <w:pPr>
        <w:ind w:left="5760" w:hanging="360"/>
      </w:pPr>
    </w:lvl>
    <w:lvl w:ilvl="8" w:tplc="7A801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3968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D7C95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AE6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0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2F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88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64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B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6A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E716B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DA23E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A2674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EE08C1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9C4C2B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F2ED86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12E68A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19896D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BA6289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F2C071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6744130" w:tentative="1">
      <w:start w:val="1"/>
      <w:numFmt w:val="lowerLetter"/>
      <w:lvlText w:val="%2."/>
      <w:lvlJc w:val="left"/>
      <w:pPr>
        <w:ind w:left="1440" w:hanging="360"/>
      </w:pPr>
    </w:lvl>
    <w:lvl w:ilvl="2" w:tplc="6044AF5A" w:tentative="1">
      <w:start w:val="1"/>
      <w:numFmt w:val="lowerRoman"/>
      <w:lvlText w:val="%3."/>
      <w:lvlJc w:val="right"/>
      <w:pPr>
        <w:ind w:left="2160" w:hanging="180"/>
      </w:pPr>
    </w:lvl>
    <w:lvl w:ilvl="3" w:tplc="C088C750" w:tentative="1">
      <w:start w:val="1"/>
      <w:numFmt w:val="decimal"/>
      <w:lvlText w:val="%4."/>
      <w:lvlJc w:val="left"/>
      <w:pPr>
        <w:ind w:left="2880" w:hanging="360"/>
      </w:pPr>
    </w:lvl>
    <w:lvl w:ilvl="4" w:tplc="0172D3E6" w:tentative="1">
      <w:start w:val="1"/>
      <w:numFmt w:val="lowerLetter"/>
      <w:lvlText w:val="%5."/>
      <w:lvlJc w:val="left"/>
      <w:pPr>
        <w:ind w:left="3600" w:hanging="360"/>
      </w:pPr>
    </w:lvl>
    <w:lvl w:ilvl="5" w:tplc="DBCA7D3E" w:tentative="1">
      <w:start w:val="1"/>
      <w:numFmt w:val="lowerRoman"/>
      <w:lvlText w:val="%6."/>
      <w:lvlJc w:val="right"/>
      <w:pPr>
        <w:ind w:left="4320" w:hanging="180"/>
      </w:pPr>
    </w:lvl>
    <w:lvl w:ilvl="6" w:tplc="3908524C" w:tentative="1">
      <w:start w:val="1"/>
      <w:numFmt w:val="decimal"/>
      <w:lvlText w:val="%7."/>
      <w:lvlJc w:val="left"/>
      <w:pPr>
        <w:ind w:left="5040" w:hanging="360"/>
      </w:pPr>
    </w:lvl>
    <w:lvl w:ilvl="7" w:tplc="AA4CAD46" w:tentative="1">
      <w:start w:val="1"/>
      <w:numFmt w:val="lowerLetter"/>
      <w:lvlText w:val="%8."/>
      <w:lvlJc w:val="left"/>
      <w:pPr>
        <w:ind w:left="5760" w:hanging="360"/>
      </w:pPr>
    </w:lvl>
    <w:lvl w:ilvl="8" w:tplc="0BE80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BA223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47FA8" w:tentative="1">
      <w:start w:val="1"/>
      <w:numFmt w:val="lowerLetter"/>
      <w:lvlText w:val="%2."/>
      <w:lvlJc w:val="left"/>
      <w:pPr>
        <w:ind w:left="1440" w:hanging="360"/>
      </w:pPr>
    </w:lvl>
    <w:lvl w:ilvl="2" w:tplc="B49A080C" w:tentative="1">
      <w:start w:val="1"/>
      <w:numFmt w:val="lowerRoman"/>
      <w:lvlText w:val="%3."/>
      <w:lvlJc w:val="right"/>
      <w:pPr>
        <w:ind w:left="2160" w:hanging="180"/>
      </w:pPr>
    </w:lvl>
    <w:lvl w:ilvl="3" w:tplc="06B467F6" w:tentative="1">
      <w:start w:val="1"/>
      <w:numFmt w:val="decimal"/>
      <w:lvlText w:val="%4."/>
      <w:lvlJc w:val="left"/>
      <w:pPr>
        <w:ind w:left="2880" w:hanging="360"/>
      </w:pPr>
    </w:lvl>
    <w:lvl w:ilvl="4" w:tplc="B0A8A1C4" w:tentative="1">
      <w:start w:val="1"/>
      <w:numFmt w:val="lowerLetter"/>
      <w:lvlText w:val="%5."/>
      <w:lvlJc w:val="left"/>
      <w:pPr>
        <w:ind w:left="3600" w:hanging="360"/>
      </w:pPr>
    </w:lvl>
    <w:lvl w:ilvl="5" w:tplc="8936594E" w:tentative="1">
      <w:start w:val="1"/>
      <w:numFmt w:val="lowerRoman"/>
      <w:lvlText w:val="%6."/>
      <w:lvlJc w:val="right"/>
      <w:pPr>
        <w:ind w:left="4320" w:hanging="180"/>
      </w:pPr>
    </w:lvl>
    <w:lvl w:ilvl="6" w:tplc="6B7AAD28" w:tentative="1">
      <w:start w:val="1"/>
      <w:numFmt w:val="decimal"/>
      <w:lvlText w:val="%7."/>
      <w:lvlJc w:val="left"/>
      <w:pPr>
        <w:ind w:left="5040" w:hanging="360"/>
      </w:pPr>
    </w:lvl>
    <w:lvl w:ilvl="7" w:tplc="8E0CD8F6" w:tentative="1">
      <w:start w:val="1"/>
      <w:numFmt w:val="lowerLetter"/>
      <w:lvlText w:val="%8."/>
      <w:lvlJc w:val="left"/>
      <w:pPr>
        <w:ind w:left="5760" w:hanging="360"/>
      </w:pPr>
    </w:lvl>
    <w:lvl w:ilvl="8" w:tplc="0FF2F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EAD23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C3FA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7D6C5C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8C6A61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DE0784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574B0F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0B40F4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3B0900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EB4203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076C0D6C">
      <w:start w:val="1"/>
      <w:numFmt w:val="decimal"/>
      <w:lvlText w:val="%1)"/>
      <w:lvlJc w:val="left"/>
      <w:pPr>
        <w:ind w:left="720" w:hanging="360"/>
      </w:pPr>
    </w:lvl>
    <w:lvl w:ilvl="1" w:tplc="4754C294" w:tentative="1">
      <w:start w:val="1"/>
      <w:numFmt w:val="lowerLetter"/>
      <w:lvlText w:val="%2."/>
      <w:lvlJc w:val="left"/>
      <w:pPr>
        <w:ind w:left="1440" w:hanging="360"/>
      </w:pPr>
    </w:lvl>
    <w:lvl w:ilvl="2" w:tplc="621E933C" w:tentative="1">
      <w:start w:val="1"/>
      <w:numFmt w:val="lowerRoman"/>
      <w:lvlText w:val="%3."/>
      <w:lvlJc w:val="right"/>
      <w:pPr>
        <w:ind w:left="2160" w:hanging="180"/>
      </w:pPr>
    </w:lvl>
    <w:lvl w:ilvl="3" w:tplc="1220A5A0" w:tentative="1">
      <w:start w:val="1"/>
      <w:numFmt w:val="decimal"/>
      <w:lvlText w:val="%4."/>
      <w:lvlJc w:val="left"/>
      <w:pPr>
        <w:ind w:left="2880" w:hanging="360"/>
      </w:pPr>
    </w:lvl>
    <w:lvl w:ilvl="4" w:tplc="939433A8" w:tentative="1">
      <w:start w:val="1"/>
      <w:numFmt w:val="lowerLetter"/>
      <w:lvlText w:val="%5."/>
      <w:lvlJc w:val="left"/>
      <w:pPr>
        <w:ind w:left="3600" w:hanging="360"/>
      </w:pPr>
    </w:lvl>
    <w:lvl w:ilvl="5" w:tplc="0F8010EA" w:tentative="1">
      <w:start w:val="1"/>
      <w:numFmt w:val="lowerRoman"/>
      <w:lvlText w:val="%6."/>
      <w:lvlJc w:val="right"/>
      <w:pPr>
        <w:ind w:left="4320" w:hanging="180"/>
      </w:pPr>
    </w:lvl>
    <w:lvl w:ilvl="6" w:tplc="2B48D95C" w:tentative="1">
      <w:start w:val="1"/>
      <w:numFmt w:val="decimal"/>
      <w:lvlText w:val="%7."/>
      <w:lvlJc w:val="left"/>
      <w:pPr>
        <w:ind w:left="5040" w:hanging="360"/>
      </w:pPr>
    </w:lvl>
    <w:lvl w:ilvl="7" w:tplc="1A6642C4" w:tentative="1">
      <w:start w:val="1"/>
      <w:numFmt w:val="lowerLetter"/>
      <w:lvlText w:val="%8."/>
      <w:lvlJc w:val="left"/>
      <w:pPr>
        <w:ind w:left="5760" w:hanging="360"/>
      </w:pPr>
    </w:lvl>
    <w:lvl w:ilvl="8" w:tplc="AA24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75825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168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8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F28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6A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6A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0D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61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AC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6F0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3BE7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1E21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572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27EBE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0F9D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1E74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111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1660"/>
    <w:rsid w:val="00A14119"/>
    <w:rsid w:val="00A14EF3"/>
    <w:rsid w:val="00A160BB"/>
    <w:rsid w:val="00A16E5E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C31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403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3C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07F0A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B3B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384B-C689-4472-8D27-0EB5B6C1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2958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2</cp:revision>
  <cp:lastPrinted>2020-11-10T13:29:00Z</cp:lastPrinted>
  <dcterms:created xsi:type="dcterms:W3CDTF">2025-06-20T11:23:00Z</dcterms:created>
  <dcterms:modified xsi:type="dcterms:W3CDTF">2025-06-20T11:23:00Z</dcterms:modified>
</cp:coreProperties>
</file>