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364E47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364E47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364E47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364E47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364E47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364E4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CD5AF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64E47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19.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64E47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DF601F" w:rsidRDefault="00DF601F" w:rsidP="00DF601F">
      <w:pPr>
        <w:pStyle w:val="Header"/>
        <w:tabs>
          <w:tab w:val="clear" w:pos="4153"/>
          <w:tab w:val="clear" w:pos="8306"/>
        </w:tabs>
        <w:rPr>
          <w:szCs w:val="32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364E47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DF601F">
        <w:rPr>
          <w:noProof/>
        </w:rPr>
        <w:t>09.</w:t>
      </w:r>
      <w:r w:rsidRPr="00470E79">
        <w:rPr>
          <w:noProof/>
        </w:rPr>
        <w:t>50</w:t>
      </w:r>
    </w:p>
    <w:p w:rsidR="009F6903" w:rsidRPr="00470E79" w:rsidRDefault="00364E47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DF601F">
        <w:rPr>
          <w:noProof/>
        </w:rPr>
        <w:t>10.</w:t>
      </w:r>
      <w:r w:rsidRPr="00470E79">
        <w:rPr>
          <w:noProof/>
        </w:rPr>
        <w:t>42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DF601F" w:rsidRDefault="00DF601F" w:rsidP="00DF601F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</w:t>
      </w:r>
      <w:r w:rsidRPr="00E13C98">
        <w:rPr>
          <w:rFonts w:cs="Times New Roman"/>
          <w:bCs/>
        </w:rPr>
        <w:t>I</w:t>
      </w:r>
      <w:r w:rsidRPr="00E13C98">
        <w:rPr>
          <w:rFonts w:cs="Times New Roman"/>
          <w:bCs/>
          <w:szCs w:val="24"/>
        </w:rPr>
        <w:t>zglītības jautājumu komitejas</w:t>
      </w:r>
      <w:r>
        <w:rPr>
          <w:rFonts w:cs="Times New Roman"/>
          <w:color w:val="auto"/>
        </w:rPr>
        <w:t xml:space="preserve"> </w:t>
      </w:r>
      <w:r w:rsidRPr="00657055">
        <w:rPr>
          <w:rFonts w:cs="Times New Roman"/>
          <w:color w:val="auto"/>
        </w:rPr>
        <w:t>pr</w:t>
      </w:r>
      <w:r>
        <w:rPr>
          <w:rFonts w:cs="Times New Roman"/>
          <w:color w:val="auto"/>
        </w:rPr>
        <w:t>iekšsēdētājs</w:t>
      </w:r>
      <w:r w:rsidRPr="00865884">
        <w:rPr>
          <w:rFonts w:cs="Times New Roman"/>
        </w:rPr>
        <w:t xml:space="preserve"> </w:t>
      </w:r>
      <w:r>
        <w:rPr>
          <w:rFonts w:cs="Times New Roman"/>
        </w:rPr>
        <w:t xml:space="preserve">Raivis Ūzuls. </w:t>
      </w:r>
    </w:p>
    <w:p w:rsidR="00DF601F" w:rsidRPr="00135E42" w:rsidRDefault="00DF601F" w:rsidP="00DF601F">
      <w:pPr>
        <w:ind w:right="28"/>
        <w:jc w:val="both"/>
        <w:rPr>
          <w:rFonts w:cs="Times New Roman"/>
          <w:sz w:val="28"/>
          <w:szCs w:val="28"/>
        </w:rPr>
      </w:pPr>
    </w:p>
    <w:p w:rsidR="00DF601F" w:rsidRDefault="00DF601F" w:rsidP="00DF601F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</w:t>
      </w:r>
    </w:p>
    <w:p w:rsidR="00DF601F" w:rsidRPr="00293563" w:rsidRDefault="00DF601F" w:rsidP="00DF601F">
      <w:pPr>
        <w:ind w:right="28"/>
        <w:jc w:val="both"/>
        <w:rPr>
          <w:rFonts w:cs="Times New Roman"/>
        </w:rPr>
      </w:pPr>
    </w:p>
    <w:p w:rsidR="00DF601F" w:rsidRDefault="00DF601F" w:rsidP="00DF601F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Andris Krauja,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4C0C19">
        <w:rPr>
          <w:noProof/>
        </w:rPr>
        <w:t xml:space="preserve"> </w:t>
      </w:r>
      <w:r>
        <w:rPr>
          <w:rFonts w:cs="Times New Roman"/>
        </w:rPr>
        <w:t>Daiga Brante, Pāvels Kotāns.</w:t>
      </w:r>
    </w:p>
    <w:p w:rsidR="00DF601F" w:rsidRDefault="00DF601F" w:rsidP="00DF601F">
      <w:pPr>
        <w:ind w:right="28"/>
        <w:jc w:val="both"/>
        <w:rPr>
          <w:rFonts w:cs="Times New Roman"/>
        </w:rPr>
      </w:pPr>
    </w:p>
    <w:p w:rsidR="00DF601F" w:rsidRDefault="00DF601F" w:rsidP="00DF601F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Helmanis, </w:t>
      </w:r>
      <w:r>
        <w:rPr>
          <w:rFonts w:cs="Times New Roman"/>
        </w:rPr>
        <w:t xml:space="preserve">Dace Māliņa, Dace Veiliņa, </w:t>
      </w:r>
      <w:r>
        <w:rPr>
          <w:color w:val="auto"/>
        </w:rPr>
        <w:t>Jānis Iklāvs</w:t>
      </w:r>
      <w:r>
        <w:rPr>
          <w:rFonts w:cs="Times New Roman"/>
        </w:rPr>
        <w:t>,</w:t>
      </w:r>
      <w:r w:rsidRPr="00B84FC8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,</w:t>
      </w:r>
      <w:r w:rsidRPr="007E6D61">
        <w:rPr>
          <w:rFonts w:cs="Times New Roman"/>
        </w:rPr>
        <w:t xml:space="preserve"> </w:t>
      </w:r>
      <w:r>
        <w:rPr>
          <w:rFonts w:cs="Times New Roman"/>
        </w:rPr>
        <w:t>Santa Ločmele,</w:t>
      </w:r>
      <w:r w:rsidRPr="007E6D61">
        <w:rPr>
          <w:noProof/>
        </w:rPr>
        <w:t xml:space="preserve"> </w:t>
      </w:r>
      <w:r>
        <w:rPr>
          <w:rFonts w:cs="Times New Roman"/>
        </w:rPr>
        <w:t>Jānis Siliņš (attālināti tiešsaistē), Artūrs Mangulis, Ilmārs Zemnieks, Rūdolfs Kudļa,</w:t>
      </w:r>
      <w:r w:rsidRPr="00DF601F">
        <w:rPr>
          <w:noProof/>
        </w:rPr>
        <w:t xml:space="preserve"> </w:t>
      </w:r>
      <w:r w:rsidRPr="00E17139">
        <w:rPr>
          <w:noProof/>
        </w:rPr>
        <w:t>Toms</w:t>
      </w:r>
      <w:r w:rsidRPr="00E17139">
        <w:rPr>
          <w:b/>
          <w:noProof/>
        </w:rPr>
        <w:t xml:space="preserve"> </w:t>
      </w:r>
      <w:r w:rsidRPr="00E17139">
        <w:rPr>
          <w:noProof/>
        </w:rPr>
        <w:t>Āboltiņš</w:t>
      </w:r>
      <w:r>
        <w:rPr>
          <w:noProof/>
        </w:rPr>
        <w:t>,</w:t>
      </w:r>
      <w:r w:rsidRPr="00DF601F">
        <w:rPr>
          <w:noProof/>
        </w:rPr>
        <w:t xml:space="preserve"> </w:t>
      </w:r>
      <w:r w:rsidRPr="00E17139">
        <w:rPr>
          <w:noProof/>
        </w:rPr>
        <w:t>Atvars</w:t>
      </w:r>
      <w:r w:rsidRPr="00E17139">
        <w:rPr>
          <w:b/>
          <w:noProof/>
        </w:rPr>
        <w:t xml:space="preserve"> </w:t>
      </w:r>
      <w:r w:rsidRPr="00E17139">
        <w:rPr>
          <w:noProof/>
        </w:rPr>
        <w:t>Lakstīgala</w:t>
      </w:r>
      <w:r>
        <w:rPr>
          <w:noProof/>
        </w:rPr>
        <w:t xml:space="preserve"> (attālināti tiešsaistē),</w:t>
      </w:r>
      <w:r w:rsidRPr="00DF601F">
        <w:rPr>
          <w:noProof/>
        </w:rPr>
        <w:t xml:space="preserve"> </w:t>
      </w:r>
      <w:r w:rsidRPr="00E17139">
        <w:rPr>
          <w:noProof/>
        </w:rPr>
        <w:t>Valentīns</w:t>
      </w:r>
      <w:r w:rsidRPr="00E17139">
        <w:rPr>
          <w:b/>
          <w:noProof/>
        </w:rPr>
        <w:t xml:space="preserve"> </w:t>
      </w:r>
      <w:r w:rsidRPr="00E17139">
        <w:rPr>
          <w:noProof/>
        </w:rPr>
        <w:t>Špēlis</w:t>
      </w:r>
      <w:r>
        <w:rPr>
          <w:noProof/>
        </w:rPr>
        <w:t>,</w:t>
      </w:r>
      <w:r w:rsidRPr="00DF601F">
        <w:rPr>
          <w:noProof/>
        </w:rPr>
        <w:t xml:space="preserve"> </w:t>
      </w:r>
      <w:r>
        <w:rPr>
          <w:noProof/>
        </w:rPr>
        <w:t>Kaspars Bramanis.</w:t>
      </w:r>
    </w:p>
    <w:p w:rsidR="00DF601F" w:rsidRPr="00293563" w:rsidRDefault="00DF601F" w:rsidP="00DF601F">
      <w:pPr>
        <w:ind w:right="28"/>
        <w:jc w:val="both"/>
        <w:rPr>
          <w:rFonts w:cs="Times New Roman"/>
        </w:rPr>
      </w:pPr>
    </w:p>
    <w:p w:rsidR="00DF601F" w:rsidRDefault="00DF601F" w:rsidP="00DF601F">
      <w:pPr>
        <w:ind w:right="28"/>
        <w:jc w:val="both"/>
        <w:rPr>
          <w:noProof/>
        </w:rPr>
      </w:pPr>
      <w:r w:rsidRPr="00E17139">
        <w:t>Nepiedalās deputāti:</w:t>
      </w:r>
      <w:r w:rsidRPr="00E17139">
        <w:rPr>
          <w:color w:val="auto"/>
        </w:rPr>
        <w:t xml:space="preserve"> </w:t>
      </w:r>
      <w:r w:rsidRPr="00E17139">
        <w:rPr>
          <w:noProof/>
        </w:rPr>
        <w:t>Indulis</w:t>
      </w:r>
      <w:r w:rsidRPr="00E17139">
        <w:rPr>
          <w:b/>
          <w:noProof/>
        </w:rPr>
        <w:t xml:space="preserve"> </w:t>
      </w:r>
      <w:r w:rsidRPr="00E17139">
        <w:rPr>
          <w:noProof/>
        </w:rPr>
        <w:t>Trapiņš</w:t>
      </w:r>
      <w:r>
        <w:rPr>
          <w:noProof/>
        </w:rPr>
        <w:t xml:space="preserve"> – darbnespējas lapa, </w:t>
      </w:r>
      <w:r w:rsidRPr="00E17139">
        <w:rPr>
          <w:rFonts w:cs="Times New Roman"/>
        </w:rPr>
        <w:t>Dainis Širovs – iemesls nav zināms,</w:t>
      </w:r>
      <w:r w:rsidRPr="00E17139">
        <w:rPr>
          <w:noProof/>
        </w:rPr>
        <w:t xml:space="preserve"> Igors Miglinieks </w:t>
      </w:r>
      <w:r w:rsidR="008A345D">
        <w:rPr>
          <w:rFonts w:cs="Times New Roman"/>
        </w:rPr>
        <w:t>– iemesls nav zināms.</w:t>
      </w:r>
    </w:p>
    <w:p w:rsidR="00DF601F" w:rsidRDefault="00DF601F" w:rsidP="00DF601F">
      <w:pPr>
        <w:ind w:right="28"/>
        <w:jc w:val="both"/>
        <w:rPr>
          <w:noProof/>
        </w:rPr>
      </w:pPr>
    </w:p>
    <w:p w:rsidR="00DF601F" w:rsidRPr="00CF7F98" w:rsidRDefault="00DF601F" w:rsidP="00DF601F">
      <w:pPr>
        <w:jc w:val="both"/>
        <w:rPr>
          <w:rFonts w:cs="Times New Roman"/>
          <w:iCs w:val="0"/>
          <w:color w:val="auto"/>
          <w:szCs w:val="24"/>
        </w:rPr>
      </w:pPr>
      <w:r w:rsidRPr="0030735B">
        <w:rPr>
          <w:rFonts w:cs="Times New Roman"/>
          <w:color w:val="000000" w:themeColor="text1"/>
          <w:szCs w:val="24"/>
        </w:rPr>
        <w:t>Piedalās pašvaldības darbinieki un uzaicinātie: Ogres novada pašvaldības izpilddirektors Pēteris Špakovskis, Izpilddirektora vietniece Dana Bārbale, Kancelejas vadītāja Ingūna Šubrovska, Juridiskās nodaļas jurists Andris Pūga,</w:t>
      </w:r>
      <w:r w:rsidRPr="0030735B">
        <w:rPr>
          <w:color w:val="000000" w:themeColor="text1"/>
        </w:rPr>
        <w:t xml:space="preserve"> </w:t>
      </w:r>
      <w:r w:rsidRPr="0030735B">
        <w:rPr>
          <w:rFonts w:cs="Times New Roman"/>
          <w:color w:val="000000" w:themeColor="text1"/>
          <w:szCs w:val="24"/>
        </w:rPr>
        <w:t>Juridiskās nodaļas juriste Sandra Ziediņa,</w:t>
      </w:r>
      <w:r w:rsidR="008A345D">
        <w:rPr>
          <w:rFonts w:cs="Times New Roman"/>
          <w:szCs w:val="24"/>
        </w:rPr>
        <w:t xml:space="preserve"> Personālvadības nodaļas vadītāja Antra Pūga, </w:t>
      </w:r>
      <w:r w:rsidRPr="00EE69C4">
        <w:rPr>
          <w:rFonts w:cs="Times New Roman"/>
          <w:color w:val="000000" w:themeColor="text1"/>
          <w:szCs w:val="24"/>
          <w:shd w:val="clear" w:color="auto" w:fill="FFFFFF"/>
        </w:rPr>
        <w:t>Ogres novada Izglītības pārvaldes vadītājs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EE69C4">
        <w:rPr>
          <w:color w:val="000000" w:themeColor="text1"/>
          <w:shd w:val="clear" w:color="auto" w:fill="FFFFFF"/>
        </w:rPr>
        <w:t>Igors Grigorjevs</w:t>
      </w:r>
      <w:r>
        <w:rPr>
          <w:color w:val="000000" w:themeColor="text1"/>
          <w:shd w:val="clear" w:color="auto" w:fill="FFFFFF"/>
        </w:rPr>
        <w:t>,</w:t>
      </w:r>
      <w:r w:rsidRPr="00DF601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Nekustamo īpašumu pārvaldes nodaļas Nekustamo īpašumu spe</w:t>
      </w:r>
      <w:r>
        <w:rPr>
          <w:rFonts w:cs="Times New Roman"/>
          <w:color w:val="000000" w:themeColor="text1"/>
          <w:szCs w:val="24"/>
          <w:shd w:val="clear" w:color="auto" w:fill="FFFFFF"/>
        </w:rPr>
        <w:t>ciāliste Aija Mežale,</w:t>
      </w:r>
      <w:r w:rsidRPr="00A11660">
        <w:rPr>
          <w:color w:val="auto"/>
        </w:rPr>
        <w:t xml:space="preserve"> </w:t>
      </w:r>
      <w:r w:rsidRPr="00ED28E1">
        <w:rPr>
          <w:color w:val="auto"/>
        </w:rPr>
        <w:t>Ogres novada pašvaldības aģentūras “Tūrisma, sporta un atpūtas kompleksa “Zilie kalni” attīstības aģentūras di</w:t>
      </w:r>
      <w:r>
        <w:rPr>
          <w:color w:val="auto"/>
        </w:rPr>
        <w:t>rektors Aivars Tauriņš,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</w:t>
      </w:r>
      <w:r>
        <w:rPr>
          <w:rFonts w:cs="Times New Roman"/>
          <w:color w:val="000000" w:themeColor="text1"/>
          <w:szCs w:val="24"/>
          <w:shd w:val="clear" w:color="auto" w:fill="FFFFFF"/>
        </w:rPr>
        <w:t>Sarmīte Ozoliņa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Ogres novada Sociālā dienesta juriste Katrīne Kondratjuka,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Madlienas pagas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ta pārvaldes vadītāja Inga Elme </w:t>
      </w:r>
      <w:r w:rsidRPr="0030735B">
        <w:rPr>
          <w:rFonts w:cs="Times New Roman"/>
          <w:color w:val="000000" w:themeColor="text1"/>
          <w:szCs w:val="24"/>
        </w:rPr>
        <w:t>(attālināti tiešsaistē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),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A345D">
        <w:rPr>
          <w:rFonts w:cs="Times New Roman"/>
          <w:color w:val="000000" w:themeColor="text1"/>
          <w:szCs w:val="24"/>
          <w:shd w:val="clear" w:color="auto" w:fill="FFFFFF"/>
        </w:rPr>
        <w:t xml:space="preserve">Ķeguma vidusskolas direktora amata kandidāte Ilze Krastiņa,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</w:t>
      </w:r>
      <w:r>
        <w:rPr>
          <w:rFonts w:cs="Times New Roman"/>
          <w:iCs w:val="0"/>
          <w:color w:val="auto"/>
          <w:szCs w:val="24"/>
        </w:rPr>
        <w:t xml:space="preserve">. 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364E47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364E4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pašvaldības līdzfinansējuma piešķiršanu</w:t>
      </w:r>
      <w:r w:rsidR="00DF601F">
        <w:rPr>
          <w:rFonts w:cs="Times New Roman"/>
          <w:noProof/>
          <w:szCs w:val="24"/>
        </w:rPr>
        <w:t>.</w:t>
      </w:r>
    </w:p>
    <w:p w:rsidR="004D55B6" w:rsidRPr="00647A87" w:rsidRDefault="00364E4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darbinieka darba tiesisko attiecību turpināšanu Ķeguma vidusskolas direktora amatā</w:t>
      </w:r>
      <w:r w:rsidR="00DF601F">
        <w:rPr>
          <w:rFonts w:cs="Times New Roman"/>
          <w:noProof/>
          <w:szCs w:val="24"/>
        </w:rPr>
        <w:t>.</w:t>
      </w:r>
    </w:p>
    <w:p w:rsidR="004D55B6" w:rsidRPr="00647A87" w:rsidRDefault="00364E4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tiesisko attiecību izbeigšanu ar Madlienas vidusskolas direktoru</w:t>
      </w:r>
      <w:r w:rsidR="00DF601F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DF601F" w:rsidRDefault="00DF601F" w:rsidP="00DF601F">
      <w:pPr>
        <w:jc w:val="center"/>
        <w:rPr>
          <w:rFonts w:cs="Times New Roman"/>
          <w:b/>
          <w:szCs w:val="24"/>
        </w:rPr>
      </w:pPr>
    </w:p>
    <w:p w:rsidR="004D55B6" w:rsidRPr="00AC2A7E" w:rsidRDefault="00DF601F" w:rsidP="00DF601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364E4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pašvaldības līdzfinansējuma piešķiršanu</w:t>
      </w:r>
    </w:p>
    <w:p w:rsidR="004D55B6" w:rsidRDefault="00364E4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64E4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nav, "Nepiedalās" – nav</w:t>
      </w:r>
      <w:r w:rsidR="00DF601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DF601F" w:rsidRDefault="00DF601F" w:rsidP="00DF601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DF601F" w:rsidRDefault="00DF601F" w:rsidP="00DF601F">
      <w:pPr>
        <w:jc w:val="center"/>
        <w:rPr>
          <w:rFonts w:cs="Times New Roman"/>
          <w:b/>
          <w:szCs w:val="24"/>
        </w:rPr>
      </w:pPr>
    </w:p>
    <w:p w:rsidR="00DF601F" w:rsidRDefault="00DF601F" w:rsidP="00DF601F">
      <w:pPr>
        <w:jc w:val="center"/>
        <w:rPr>
          <w:rFonts w:cs="Times New Roman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DF601F" w:rsidRDefault="00364E47" w:rsidP="008A345D">
      <w:pPr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</w:p>
    <w:p w:rsidR="00DF601F" w:rsidRDefault="00DF601F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</w:p>
    <w:p w:rsidR="004D55B6" w:rsidRPr="00AC2A7E" w:rsidRDefault="00364E4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darbinieka darba tiesisko attiecību turpināšanu Ķeguma vidusskolas direktora amatā</w:t>
      </w:r>
    </w:p>
    <w:p w:rsidR="004D55B6" w:rsidRDefault="00364E4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8A345D" w:rsidRDefault="008A345D" w:rsidP="00CB2D18">
      <w:pPr>
        <w:jc w:val="both"/>
        <w:rPr>
          <w:rFonts w:cs="Times New Roman"/>
          <w:i/>
          <w:szCs w:val="24"/>
        </w:rPr>
      </w:pPr>
      <w:r w:rsidRPr="008A345D">
        <w:rPr>
          <w:rFonts w:cs="Times New Roman"/>
          <w:b/>
          <w:i/>
          <w:szCs w:val="24"/>
        </w:rPr>
        <w:t>D.Brante</w:t>
      </w:r>
      <w:r w:rsidRPr="008A345D">
        <w:rPr>
          <w:rFonts w:cs="Times New Roman"/>
          <w:i/>
          <w:szCs w:val="24"/>
        </w:rPr>
        <w:t xml:space="preserve"> interesējas, cik kandidātu bija pieteikušies šim amatam?</w:t>
      </w:r>
    </w:p>
    <w:p w:rsidR="008A345D" w:rsidRDefault="008A345D" w:rsidP="00CB2D18">
      <w:pPr>
        <w:jc w:val="both"/>
        <w:rPr>
          <w:rFonts w:cs="Times New Roman"/>
          <w:i/>
          <w:szCs w:val="24"/>
        </w:rPr>
      </w:pPr>
    </w:p>
    <w:p w:rsidR="008A345D" w:rsidRDefault="008A345D" w:rsidP="00CB2D18">
      <w:pPr>
        <w:jc w:val="both"/>
        <w:rPr>
          <w:rFonts w:cs="Times New Roman"/>
          <w:i/>
          <w:szCs w:val="24"/>
        </w:rPr>
      </w:pPr>
      <w:r w:rsidRPr="008A345D">
        <w:rPr>
          <w:rFonts w:cs="Times New Roman"/>
          <w:b/>
          <w:i/>
          <w:szCs w:val="24"/>
        </w:rPr>
        <w:t>A.Pūga</w:t>
      </w:r>
      <w:r>
        <w:rPr>
          <w:rFonts w:cs="Times New Roman"/>
          <w:i/>
          <w:szCs w:val="24"/>
        </w:rPr>
        <w:t xml:space="preserve"> informē, ka bija pieteikušies 3 pretendenti uz Ķeguma vidusskolas direktora amatu.</w:t>
      </w:r>
    </w:p>
    <w:p w:rsidR="008A345D" w:rsidRDefault="008A345D" w:rsidP="00CB2D18">
      <w:pPr>
        <w:jc w:val="both"/>
        <w:rPr>
          <w:rFonts w:cs="Times New Roman"/>
          <w:i/>
          <w:szCs w:val="24"/>
        </w:rPr>
      </w:pPr>
    </w:p>
    <w:p w:rsidR="008A345D" w:rsidRDefault="008A345D" w:rsidP="00CB2D18">
      <w:pPr>
        <w:jc w:val="both"/>
        <w:rPr>
          <w:rFonts w:cs="Times New Roman"/>
          <w:i/>
          <w:szCs w:val="24"/>
        </w:rPr>
      </w:pPr>
      <w:r w:rsidRPr="008A345D">
        <w:rPr>
          <w:rFonts w:cs="Times New Roman"/>
          <w:b/>
          <w:i/>
          <w:szCs w:val="24"/>
        </w:rPr>
        <w:t>I.Krastiņa</w:t>
      </w:r>
      <w:r>
        <w:rPr>
          <w:rFonts w:cs="Times New Roman"/>
          <w:i/>
          <w:szCs w:val="24"/>
        </w:rPr>
        <w:t xml:space="preserve"> informē par līdzšinējo darba pieredzi, kā arī </w:t>
      </w:r>
      <w:r w:rsidR="00E81B86">
        <w:rPr>
          <w:rFonts w:cs="Times New Roman"/>
          <w:i/>
          <w:szCs w:val="24"/>
        </w:rPr>
        <w:t xml:space="preserve">par </w:t>
      </w:r>
      <w:r>
        <w:rPr>
          <w:rFonts w:cs="Times New Roman"/>
          <w:i/>
          <w:szCs w:val="24"/>
        </w:rPr>
        <w:t xml:space="preserve">savu redzējumu </w:t>
      </w:r>
      <w:r w:rsidR="00E81B86">
        <w:rPr>
          <w:rFonts w:cs="Times New Roman"/>
          <w:i/>
          <w:szCs w:val="24"/>
        </w:rPr>
        <w:t xml:space="preserve">un </w:t>
      </w:r>
      <w:r>
        <w:rPr>
          <w:rFonts w:cs="Times New Roman"/>
          <w:i/>
          <w:szCs w:val="24"/>
        </w:rPr>
        <w:t xml:space="preserve"> skolas turpmāko attīstību.</w:t>
      </w:r>
    </w:p>
    <w:p w:rsidR="008A345D" w:rsidRDefault="008A345D" w:rsidP="00CB2D18">
      <w:pPr>
        <w:jc w:val="both"/>
        <w:rPr>
          <w:rFonts w:cs="Times New Roman"/>
          <w:i/>
          <w:szCs w:val="24"/>
        </w:rPr>
      </w:pPr>
    </w:p>
    <w:p w:rsidR="00CF4ADA" w:rsidRDefault="008A345D" w:rsidP="00CB2D18">
      <w:pPr>
        <w:jc w:val="both"/>
        <w:rPr>
          <w:rFonts w:cs="Times New Roman"/>
          <w:i/>
          <w:szCs w:val="24"/>
        </w:rPr>
      </w:pPr>
      <w:r w:rsidRPr="008A345D">
        <w:rPr>
          <w:rFonts w:cs="Times New Roman"/>
          <w:b/>
          <w:i/>
          <w:szCs w:val="24"/>
        </w:rPr>
        <w:t>D.Brante</w:t>
      </w:r>
      <w:r>
        <w:rPr>
          <w:rFonts w:cs="Times New Roman"/>
          <w:i/>
          <w:szCs w:val="24"/>
        </w:rPr>
        <w:t xml:space="preserve"> jautā, </w:t>
      </w:r>
      <w:r w:rsidR="00CF4ADA">
        <w:rPr>
          <w:rFonts w:cs="Times New Roman"/>
          <w:i/>
          <w:szCs w:val="24"/>
        </w:rPr>
        <w:t>kādi būtu lielākie izaicinājumi, lai uzsāktu mācību procesu 1. septembrī.</w:t>
      </w:r>
    </w:p>
    <w:p w:rsidR="00CF4ADA" w:rsidRDefault="00CF4ADA" w:rsidP="00CB2D18">
      <w:pPr>
        <w:jc w:val="both"/>
        <w:rPr>
          <w:rFonts w:cs="Times New Roman"/>
          <w:i/>
          <w:szCs w:val="24"/>
        </w:rPr>
      </w:pPr>
    </w:p>
    <w:p w:rsidR="008A345D" w:rsidRDefault="00CF4ADA" w:rsidP="00CB2D18">
      <w:pPr>
        <w:jc w:val="both"/>
        <w:rPr>
          <w:rFonts w:cs="Times New Roman"/>
          <w:i/>
          <w:szCs w:val="24"/>
        </w:rPr>
      </w:pPr>
      <w:r w:rsidRPr="00CF4ADA">
        <w:rPr>
          <w:rFonts w:cs="Times New Roman"/>
          <w:b/>
          <w:i/>
          <w:szCs w:val="24"/>
        </w:rPr>
        <w:t xml:space="preserve">I.Krastiņa </w:t>
      </w:r>
      <w:r w:rsidR="00E81B86">
        <w:rPr>
          <w:rFonts w:cs="Times New Roman"/>
          <w:i/>
          <w:szCs w:val="24"/>
        </w:rPr>
        <w:t>norāda</w:t>
      </w:r>
      <w:r w:rsidRPr="00CF4ADA">
        <w:rPr>
          <w:rFonts w:cs="Times New Roman"/>
          <w:i/>
          <w:szCs w:val="24"/>
        </w:rPr>
        <w:t>, ka viens no liel</w:t>
      </w:r>
      <w:r>
        <w:rPr>
          <w:rFonts w:cs="Times New Roman"/>
          <w:i/>
          <w:szCs w:val="24"/>
        </w:rPr>
        <w:t>ākiem izaici</w:t>
      </w:r>
      <w:r w:rsidRPr="00CF4ADA">
        <w:rPr>
          <w:rFonts w:cs="Times New Roman"/>
          <w:i/>
          <w:szCs w:val="24"/>
        </w:rPr>
        <w:t xml:space="preserve">nājumiem </w:t>
      </w:r>
      <w:r>
        <w:rPr>
          <w:rFonts w:cs="Times New Roman"/>
          <w:i/>
          <w:szCs w:val="24"/>
        </w:rPr>
        <w:t>ir</w:t>
      </w:r>
      <w:r w:rsidRPr="00CF4ADA">
        <w:rPr>
          <w:rFonts w:cs="Times New Roman"/>
          <w:i/>
          <w:szCs w:val="24"/>
        </w:rPr>
        <w:t xml:space="preserve"> skolas reno</w:t>
      </w:r>
      <w:r>
        <w:rPr>
          <w:rFonts w:cs="Times New Roman"/>
          <w:i/>
          <w:szCs w:val="24"/>
        </w:rPr>
        <w:t>vā</w:t>
      </w:r>
      <w:r w:rsidRPr="00CF4ADA">
        <w:rPr>
          <w:rFonts w:cs="Times New Roman"/>
          <w:i/>
          <w:szCs w:val="24"/>
        </w:rPr>
        <w:t>cijas projekts, lai nodrošinātu drošu vidi izglītojamiem un skolotājiem.</w:t>
      </w:r>
    </w:p>
    <w:p w:rsidR="00CF4ADA" w:rsidRDefault="00CF4ADA" w:rsidP="00CB2D18">
      <w:pPr>
        <w:jc w:val="both"/>
        <w:rPr>
          <w:rFonts w:cs="Times New Roman"/>
          <w:i/>
          <w:szCs w:val="24"/>
        </w:rPr>
      </w:pPr>
    </w:p>
    <w:p w:rsidR="00CF4ADA" w:rsidRPr="00CF4ADA" w:rsidRDefault="00CF4ADA" w:rsidP="00CB2D18">
      <w:pPr>
        <w:jc w:val="both"/>
        <w:rPr>
          <w:rFonts w:cs="Times New Roman"/>
          <w:i/>
          <w:szCs w:val="24"/>
        </w:rPr>
      </w:pPr>
      <w:r w:rsidRPr="00CF4ADA">
        <w:rPr>
          <w:rFonts w:cs="Times New Roman"/>
          <w:b/>
          <w:i/>
          <w:szCs w:val="24"/>
        </w:rPr>
        <w:t>G.Sīviņš</w:t>
      </w:r>
      <w:r>
        <w:rPr>
          <w:rFonts w:cs="Times New Roman"/>
          <w:i/>
          <w:szCs w:val="24"/>
        </w:rPr>
        <w:t xml:space="preserve"> </w:t>
      </w:r>
      <w:r w:rsidR="00E81B86">
        <w:rPr>
          <w:rFonts w:cs="Times New Roman"/>
          <w:i/>
          <w:szCs w:val="24"/>
        </w:rPr>
        <w:t>atgādina</w:t>
      </w:r>
      <w:r>
        <w:rPr>
          <w:rFonts w:cs="Times New Roman"/>
          <w:i/>
          <w:szCs w:val="24"/>
        </w:rPr>
        <w:t>, ka Ķeguma pamatskola</w:t>
      </w:r>
      <w:r w:rsidR="008A334E">
        <w:rPr>
          <w:rFonts w:cs="Times New Roman"/>
          <w:i/>
          <w:szCs w:val="24"/>
        </w:rPr>
        <w:t>i</w:t>
      </w:r>
      <w:r>
        <w:rPr>
          <w:rFonts w:cs="Times New Roman"/>
          <w:i/>
          <w:szCs w:val="24"/>
        </w:rPr>
        <w:t xml:space="preserve"> ir nozīmīga loma reģionāli 1</w:t>
      </w:r>
      <w:r w:rsidR="008A334E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-9</w:t>
      </w:r>
      <w:r w:rsidR="008A334E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klašu posmā, kā arī izsaka atzinību I</w:t>
      </w:r>
      <w:r w:rsidR="00E81B86">
        <w:rPr>
          <w:rFonts w:cs="Times New Roman"/>
          <w:i/>
          <w:szCs w:val="24"/>
        </w:rPr>
        <w:t xml:space="preserve">lzei </w:t>
      </w:r>
      <w:r>
        <w:rPr>
          <w:rFonts w:cs="Times New Roman"/>
          <w:i/>
          <w:szCs w:val="24"/>
        </w:rPr>
        <w:t xml:space="preserve">Krastiņai, </w:t>
      </w:r>
      <w:r w:rsidR="008A334E">
        <w:rPr>
          <w:rFonts w:cs="Times New Roman"/>
          <w:i/>
          <w:szCs w:val="24"/>
        </w:rPr>
        <w:t xml:space="preserve">kas </w:t>
      </w:r>
      <w:r>
        <w:rPr>
          <w:rFonts w:cs="Times New Roman"/>
          <w:i/>
          <w:szCs w:val="24"/>
        </w:rPr>
        <w:t xml:space="preserve">līdz šim </w:t>
      </w:r>
      <w:r w:rsidR="00E81B86">
        <w:rPr>
          <w:rFonts w:cs="Times New Roman"/>
          <w:i/>
          <w:szCs w:val="24"/>
        </w:rPr>
        <w:t xml:space="preserve">ir </w:t>
      </w:r>
      <w:r>
        <w:rPr>
          <w:rFonts w:cs="Times New Roman"/>
          <w:i/>
          <w:szCs w:val="24"/>
        </w:rPr>
        <w:t>bijusi profesionāla</w:t>
      </w:r>
      <w:r w:rsidR="0052670A">
        <w:rPr>
          <w:rFonts w:cs="Times New Roman"/>
          <w:i/>
          <w:szCs w:val="24"/>
        </w:rPr>
        <w:t xml:space="preserve"> un</w:t>
      </w:r>
      <w:r>
        <w:rPr>
          <w:rFonts w:cs="Times New Roman"/>
          <w:i/>
          <w:szCs w:val="24"/>
        </w:rPr>
        <w:t xml:space="preserve"> atbildīga direktora vietniece. </w:t>
      </w:r>
    </w:p>
    <w:p w:rsidR="008A345D" w:rsidRDefault="008A345D" w:rsidP="00CB2D18">
      <w:pPr>
        <w:jc w:val="both"/>
        <w:rPr>
          <w:rFonts w:cs="Times New Roman"/>
          <w:szCs w:val="24"/>
        </w:rPr>
      </w:pPr>
    </w:p>
    <w:p w:rsidR="004D55B6" w:rsidRDefault="00364E4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nav, "Nepiedalās" – nav</w:t>
      </w:r>
      <w:r w:rsidR="008A345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DF601F" w:rsidRDefault="00DF601F" w:rsidP="00DF601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DF601F" w:rsidRDefault="00DF601F" w:rsidP="00DF601F">
      <w:pPr>
        <w:jc w:val="center"/>
        <w:rPr>
          <w:rFonts w:cs="Times New Roman"/>
          <w:b/>
          <w:szCs w:val="24"/>
        </w:rPr>
      </w:pPr>
    </w:p>
    <w:p w:rsidR="00DF601F" w:rsidRDefault="00DF601F" w:rsidP="00DF601F">
      <w:pPr>
        <w:jc w:val="center"/>
        <w:rPr>
          <w:rFonts w:cs="Times New Roman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A345D" w:rsidRDefault="008A345D" w:rsidP="008A345D">
      <w:pPr>
        <w:jc w:val="center"/>
        <w:rPr>
          <w:rFonts w:cs="Times New Roman"/>
          <w:b/>
          <w:noProof/>
          <w:szCs w:val="24"/>
        </w:rPr>
      </w:pPr>
      <w:r w:rsidRPr="008A345D">
        <w:rPr>
          <w:rFonts w:cs="Times New Roman"/>
          <w:b/>
          <w:noProof/>
          <w:szCs w:val="24"/>
        </w:rPr>
        <w:t>3.</w:t>
      </w:r>
    </w:p>
    <w:p w:rsidR="004D55B6" w:rsidRPr="00AC2A7E" w:rsidRDefault="00364E4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tiesisko attiecību izbeigšanu ar Madlienas vidusskolas direktoru</w:t>
      </w:r>
    </w:p>
    <w:p w:rsidR="004D55B6" w:rsidRDefault="00364E4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8A334E" w:rsidRDefault="008A334E" w:rsidP="00CB2D18">
      <w:pPr>
        <w:jc w:val="both"/>
        <w:rPr>
          <w:rFonts w:cs="Times New Roman"/>
          <w:i/>
          <w:szCs w:val="24"/>
        </w:rPr>
      </w:pPr>
      <w:r w:rsidRPr="008A334E">
        <w:rPr>
          <w:rFonts w:cs="Times New Roman"/>
          <w:b/>
          <w:i/>
          <w:szCs w:val="24"/>
        </w:rPr>
        <w:t>D.Brante</w:t>
      </w:r>
      <w:r w:rsidRPr="008A334E">
        <w:rPr>
          <w:rFonts w:cs="Times New Roman"/>
          <w:i/>
          <w:szCs w:val="24"/>
        </w:rPr>
        <w:t xml:space="preserve"> interesējas, vai ir zināms iemesls darba attiecību izbeigšanai</w:t>
      </w:r>
      <w:r>
        <w:rPr>
          <w:rFonts w:cs="Times New Roman"/>
          <w:i/>
          <w:szCs w:val="24"/>
        </w:rPr>
        <w:t>?</w:t>
      </w:r>
    </w:p>
    <w:p w:rsidR="008A334E" w:rsidRDefault="008A334E" w:rsidP="00CB2D18">
      <w:pPr>
        <w:jc w:val="both"/>
        <w:rPr>
          <w:rFonts w:cs="Times New Roman"/>
          <w:i/>
          <w:szCs w:val="24"/>
        </w:rPr>
      </w:pPr>
    </w:p>
    <w:p w:rsidR="008A334E" w:rsidRPr="008A334E" w:rsidRDefault="008A334E" w:rsidP="00CB2D18">
      <w:pPr>
        <w:jc w:val="both"/>
        <w:rPr>
          <w:rFonts w:cs="Times New Roman"/>
          <w:i/>
          <w:szCs w:val="24"/>
        </w:rPr>
      </w:pPr>
      <w:r w:rsidRPr="008A334E">
        <w:rPr>
          <w:rFonts w:cs="Times New Roman"/>
          <w:b/>
          <w:i/>
          <w:szCs w:val="24"/>
        </w:rPr>
        <w:t>A.Pūga</w:t>
      </w:r>
      <w:r>
        <w:rPr>
          <w:rFonts w:cs="Times New Roman"/>
          <w:i/>
          <w:szCs w:val="24"/>
        </w:rPr>
        <w:t xml:space="preserve"> informē, ka ir zināma tikai tā informācija, kas ir </w:t>
      </w:r>
      <w:r w:rsidR="00E81B86">
        <w:rPr>
          <w:rFonts w:cs="Times New Roman"/>
          <w:i/>
          <w:szCs w:val="24"/>
        </w:rPr>
        <w:t xml:space="preserve">norādīta </w:t>
      </w:r>
      <w:r>
        <w:rPr>
          <w:rFonts w:cs="Times New Roman"/>
          <w:i/>
          <w:szCs w:val="24"/>
        </w:rPr>
        <w:t>iesniedzēja iesniegumā.</w:t>
      </w:r>
    </w:p>
    <w:p w:rsidR="008A334E" w:rsidRDefault="008A334E" w:rsidP="00CB2D18">
      <w:pPr>
        <w:jc w:val="both"/>
        <w:rPr>
          <w:rFonts w:cs="Times New Roman"/>
          <w:szCs w:val="24"/>
        </w:rPr>
      </w:pPr>
    </w:p>
    <w:p w:rsidR="008A334E" w:rsidRDefault="008A334E" w:rsidP="00CB2D18">
      <w:pPr>
        <w:jc w:val="both"/>
        <w:rPr>
          <w:rFonts w:cs="Times New Roman"/>
          <w:szCs w:val="24"/>
        </w:rPr>
      </w:pPr>
    </w:p>
    <w:p w:rsidR="004D55B6" w:rsidRDefault="00364E4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nav, "Nepiedalās" – nav</w:t>
      </w:r>
      <w:r w:rsidR="008A345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DF601F" w:rsidRDefault="00DF601F" w:rsidP="00DF601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DF601F" w:rsidRDefault="00DF601F" w:rsidP="00DF601F">
      <w:pPr>
        <w:jc w:val="center"/>
        <w:rPr>
          <w:rFonts w:cs="Times New Roman"/>
          <w:b/>
          <w:szCs w:val="24"/>
        </w:rPr>
      </w:pPr>
    </w:p>
    <w:p w:rsidR="00DF601F" w:rsidRDefault="00DF601F" w:rsidP="00DF601F">
      <w:pPr>
        <w:jc w:val="center"/>
        <w:rPr>
          <w:rFonts w:cs="Times New Roman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8A334E">
      <w:pPr>
        <w:jc w:val="both"/>
        <w:rPr>
          <w:rFonts w:cs="Times New Roman"/>
          <w:color w:val="auto"/>
        </w:rPr>
      </w:pPr>
    </w:p>
    <w:p w:rsidR="00B30C79" w:rsidRPr="00A17AB8" w:rsidRDefault="00364E47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DF601F">
        <w:rPr>
          <w:rFonts w:cs="Times New Roman"/>
          <w:color w:val="auto"/>
        </w:rPr>
        <w:t>10.50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CD5AF4">
        <w:tc>
          <w:tcPr>
            <w:tcW w:w="6048" w:type="dxa"/>
          </w:tcPr>
          <w:p w:rsidR="00BB3B39" w:rsidRPr="00CD65F2" w:rsidRDefault="00364E47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DF601F" w:rsidRPr="00E13C98">
              <w:rPr>
                <w:rFonts w:cs="Times New Roman"/>
                <w:bCs/>
              </w:rPr>
              <w:t>I</w:t>
            </w:r>
            <w:r w:rsidR="00DF601F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DF601F">
              <w:rPr>
                <w:rFonts w:cs="Times New Roman"/>
                <w:color w:val="auto"/>
              </w:rPr>
              <w:t xml:space="preserve"> </w:t>
            </w:r>
            <w:r w:rsidR="00DF601F" w:rsidRPr="00657055">
              <w:rPr>
                <w:rFonts w:cs="Times New Roman"/>
                <w:color w:val="auto"/>
              </w:rPr>
              <w:t>pr</w:t>
            </w:r>
            <w:r w:rsidR="00DF601F">
              <w:rPr>
                <w:rFonts w:cs="Times New Roman"/>
                <w:color w:val="auto"/>
              </w:rPr>
              <w:t>iekšsēdētājs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CD5AF4" w:rsidTr="00DE4B3D">
              <w:tc>
                <w:tcPr>
                  <w:tcW w:w="4032" w:type="dxa"/>
                </w:tcPr>
                <w:p w:rsidR="00FC4841" w:rsidRPr="00657055" w:rsidRDefault="00364E47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DF601F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364E47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8A334E" w:rsidP="008A334E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</w:t>
            </w:r>
            <w:r w:rsidR="00364E47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DF601F" w:rsidRDefault="00DF601F" w:rsidP="00DF601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DF601F" w:rsidRPr="00C51C8F" w:rsidRDefault="00DF601F" w:rsidP="00DF601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DF601F" w:rsidRPr="00A312F4" w:rsidRDefault="00DF601F" w:rsidP="00DF601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45" w:rsidRDefault="00676245">
      <w:r>
        <w:separator/>
      </w:r>
    </w:p>
  </w:endnote>
  <w:endnote w:type="continuationSeparator" w:id="0">
    <w:p w:rsidR="00676245" w:rsidRDefault="0067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364E47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19.06.2025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6</w:t>
    </w:r>
  </w:p>
  <w:p w:rsidR="00D22D6B" w:rsidRDefault="00364E4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2670A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2670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45" w:rsidRDefault="00676245">
      <w:r>
        <w:separator/>
      </w:r>
    </w:p>
  </w:footnote>
  <w:footnote w:type="continuationSeparator" w:id="0">
    <w:p w:rsidR="00676245" w:rsidRDefault="0067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54024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5A8">
      <w:numFmt w:val="none"/>
      <w:lvlText w:val=""/>
      <w:lvlJc w:val="left"/>
      <w:pPr>
        <w:tabs>
          <w:tab w:val="num" w:pos="360"/>
        </w:tabs>
      </w:pPr>
    </w:lvl>
    <w:lvl w:ilvl="2" w:tplc="F028C1D2">
      <w:numFmt w:val="none"/>
      <w:lvlText w:val=""/>
      <w:lvlJc w:val="left"/>
      <w:pPr>
        <w:tabs>
          <w:tab w:val="num" w:pos="360"/>
        </w:tabs>
      </w:pPr>
    </w:lvl>
    <w:lvl w:ilvl="3" w:tplc="4D620FF6">
      <w:numFmt w:val="none"/>
      <w:lvlText w:val=""/>
      <w:lvlJc w:val="left"/>
      <w:pPr>
        <w:tabs>
          <w:tab w:val="num" w:pos="360"/>
        </w:tabs>
      </w:pPr>
    </w:lvl>
    <w:lvl w:ilvl="4" w:tplc="93688326">
      <w:numFmt w:val="none"/>
      <w:lvlText w:val=""/>
      <w:lvlJc w:val="left"/>
      <w:pPr>
        <w:tabs>
          <w:tab w:val="num" w:pos="360"/>
        </w:tabs>
      </w:pPr>
    </w:lvl>
    <w:lvl w:ilvl="5" w:tplc="BCF6BCC0">
      <w:numFmt w:val="none"/>
      <w:lvlText w:val=""/>
      <w:lvlJc w:val="left"/>
      <w:pPr>
        <w:tabs>
          <w:tab w:val="num" w:pos="360"/>
        </w:tabs>
      </w:pPr>
    </w:lvl>
    <w:lvl w:ilvl="6" w:tplc="8F788406">
      <w:numFmt w:val="none"/>
      <w:lvlText w:val=""/>
      <w:lvlJc w:val="left"/>
      <w:pPr>
        <w:tabs>
          <w:tab w:val="num" w:pos="360"/>
        </w:tabs>
      </w:pPr>
    </w:lvl>
    <w:lvl w:ilvl="7" w:tplc="5E7AD50C">
      <w:numFmt w:val="none"/>
      <w:lvlText w:val=""/>
      <w:lvlJc w:val="left"/>
      <w:pPr>
        <w:tabs>
          <w:tab w:val="num" w:pos="360"/>
        </w:tabs>
      </w:pPr>
    </w:lvl>
    <w:lvl w:ilvl="8" w:tplc="D8F84B3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1B24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48E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66DE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5EA5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0A13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02AA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B87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F27C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A4D1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D2744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387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0D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8A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41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6D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AD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0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5B9E5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76AD64C" w:tentative="1">
      <w:start w:val="1"/>
      <w:numFmt w:val="lowerLetter"/>
      <w:lvlText w:val="%2."/>
      <w:lvlJc w:val="left"/>
      <w:pPr>
        <w:ind w:left="1789" w:hanging="360"/>
      </w:pPr>
    </w:lvl>
    <w:lvl w:ilvl="2" w:tplc="A77CB9F2" w:tentative="1">
      <w:start w:val="1"/>
      <w:numFmt w:val="lowerRoman"/>
      <w:lvlText w:val="%3."/>
      <w:lvlJc w:val="right"/>
      <w:pPr>
        <w:ind w:left="2509" w:hanging="180"/>
      </w:pPr>
    </w:lvl>
    <w:lvl w:ilvl="3" w:tplc="27DA1C32" w:tentative="1">
      <w:start w:val="1"/>
      <w:numFmt w:val="decimal"/>
      <w:lvlText w:val="%4."/>
      <w:lvlJc w:val="left"/>
      <w:pPr>
        <w:ind w:left="3229" w:hanging="360"/>
      </w:pPr>
    </w:lvl>
    <w:lvl w:ilvl="4" w:tplc="FFC27220" w:tentative="1">
      <w:start w:val="1"/>
      <w:numFmt w:val="lowerLetter"/>
      <w:lvlText w:val="%5."/>
      <w:lvlJc w:val="left"/>
      <w:pPr>
        <w:ind w:left="3949" w:hanging="360"/>
      </w:pPr>
    </w:lvl>
    <w:lvl w:ilvl="5" w:tplc="B672AA06" w:tentative="1">
      <w:start w:val="1"/>
      <w:numFmt w:val="lowerRoman"/>
      <w:lvlText w:val="%6."/>
      <w:lvlJc w:val="right"/>
      <w:pPr>
        <w:ind w:left="4669" w:hanging="180"/>
      </w:pPr>
    </w:lvl>
    <w:lvl w:ilvl="6" w:tplc="3D9876E6" w:tentative="1">
      <w:start w:val="1"/>
      <w:numFmt w:val="decimal"/>
      <w:lvlText w:val="%7."/>
      <w:lvlJc w:val="left"/>
      <w:pPr>
        <w:ind w:left="5389" w:hanging="360"/>
      </w:pPr>
    </w:lvl>
    <w:lvl w:ilvl="7" w:tplc="D1425448" w:tentative="1">
      <w:start w:val="1"/>
      <w:numFmt w:val="lowerLetter"/>
      <w:lvlText w:val="%8."/>
      <w:lvlJc w:val="left"/>
      <w:pPr>
        <w:ind w:left="6109" w:hanging="360"/>
      </w:pPr>
    </w:lvl>
    <w:lvl w:ilvl="8" w:tplc="CFBAA8E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5AD4CA2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5C8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F00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8E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63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3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4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A5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E3DC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FA27EE" w:tentative="1">
      <w:start w:val="1"/>
      <w:numFmt w:val="lowerLetter"/>
      <w:lvlText w:val="%2."/>
      <w:lvlJc w:val="left"/>
      <w:pPr>
        <w:ind w:left="1800" w:hanging="360"/>
      </w:pPr>
    </w:lvl>
    <w:lvl w:ilvl="2" w:tplc="2AF07DBC" w:tentative="1">
      <w:start w:val="1"/>
      <w:numFmt w:val="lowerRoman"/>
      <w:lvlText w:val="%3."/>
      <w:lvlJc w:val="right"/>
      <w:pPr>
        <w:ind w:left="2520" w:hanging="180"/>
      </w:pPr>
    </w:lvl>
    <w:lvl w:ilvl="3" w:tplc="26BE957E" w:tentative="1">
      <w:start w:val="1"/>
      <w:numFmt w:val="decimal"/>
      <w:lvlText w:val="%4."/>
      <w:lvlJc w:val="left"/>
      <w:pPr>
        <w:ind w:left="3240" w:hanging="360"/>
      </w:pPr>
    </w:lvl>
    <w:lvl w:ilvl="4" w:tplc="83DAE55C" w:tentative="1">
      <w:start w:val="1"/>
      <w:numFmt w:val="lowerLetter"/>
      <w:lvlText w:val="%5."/>
      <w:lvlJc w:val="left"/>
      <w:pPr>
        <w:ind w:left="3960" w:hanging="360"/>
      </w:pPr>
    </w:lvl>
    <w:lvl w:ilvl="5" w:tplc="B9406396" w:tentative="1">
      <w:start w:val="1"/>
      <w:numFmt w:val="lowerRoman"/>
      <w:lvlText w:val="%6."/>
      <w:lvlJc w:val="right"/>
      <w:pPr>
        <w:ind w:left="4680" w:hanging="180"/>
      </w:pPr>
    </w:lvl>
    <w:lvl w:ilvl="6" w:tplc="D062D256" w:tentative="1">
      <w:start w:val="1"/>
      <w:numFmt w:val="decimal"/>
      <w:lvlText w:val="%7."/>
      <w:lvlJc w:val="left"/>
      <w:pPr>
        <w:ind w:left="5400" w:hanging="360"/>
      </w:pPr>
    </w:lvl>
    <w:lvl w:ilvl="7" w:tplc="AEB6EEE4" w:tentative="1">
      <w:start w:val="1"/>
      <w:numFmt w:val="lowerLetter"/>
      <w:lvlText w:val="%8."/>
      <w:lvlJc w:val="left"/>
      <w:pPr>
        <w:ind w:left="6120" w:hanging="360"/>
      </w:pPr>
    </w:lvl>
    <w:lvl w:ilvl="8" w:tplc="32B21D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596A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6886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EEC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B49E1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485EB9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8A0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C6B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2021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6833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41CCED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19E2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A8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EC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C0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62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09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85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05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6AD4CC0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576A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2D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0F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2C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84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EC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20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2F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FF2CD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80E70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4CB04EC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E9028BEA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16F659D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E9480F5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0652CF8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6EE489CA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6B1C8E3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B1129F3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FD0F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E3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C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40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40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80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0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28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3F948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DEF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E1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0B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4E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AC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82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6D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2B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CC00A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88ED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AEC1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CA44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F88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2A84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2683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643D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70B5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870A2F9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644A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2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06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8B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E3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AD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A4223FF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12C9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E0B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80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E8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4F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E1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88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07E07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9E7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6E4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12C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43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49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6F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40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A3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77859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64C27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FC4A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48E8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9051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327C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06A6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8445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140F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16A04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918CAD6" w:tentative="1">
      <w:start w:val="1"/>
      <w:numFmt w:val="lowerLetter"/>
      <w:lvlText w:val="%2."/>
      <w:lvlJc w:val="left"/>
      <w:pPr>
        <w:ind w:left="1080" w:hanging="360"/>
      </w:pPr>
    </w:lvl>
    <w:lvl w:ilvl="2" w:tplc="F9A83B3E" w:tentative="1">
      <w:start w:val="1"/>
      <w:numFmt w:val="lowerRoman"/>
      <w:lvlText w:val="%3."/>
      <w:lvlJc w:val="right"/>
      <w:pPr>
        <w:ind w:left="1800" w:hanging="180"/>
      </w:pPr>
    </w:lvl>
    <w:lvl w:ilvl="3" w:tplc="1ED2A3BE" w:tentative="1">
      <w:start w:val="1"/>
      <w:numFmt w:val="decimal"/>
      <w:lvlText w:val="%4."/>
      <w:lvlJc w:val="left"/>
      <w:pPr>
        <w:ind w:left="2520" w:hanging="360"/>
      </w:pPr>
    </w:lvl>
    <w:lvl w:ilvl="4" w:tplc="35205FDE" w:tentative="1">
      <w:start w:val="1"/>
      <w:numFmt w:val="lowerLetter"/>
      <w:lvlText w:val="%5."/>
      <w:lvlJc w:val="left"/>
      <w:pPr>
        <w:ind w:left="3240" w:hanging="360"/>
      </w:pPr>
    </w:lvl>
    <w:lvl w:ilvl="5" w:tplc="46104ED8" w:tentative="1">
      <w:start w:val="1"/>
      <w:numFmt w:val="lowerRoman"/>
      <w:lvlText w:val="%6."/>
      <w:lvlJc w:val="right"/>
      <w:pPr>
        <w:ind w:left="3960" w:hanging="180"/>
      </w:pPr>
    </w:lvl>
    <w:lvl w:ilvl="6" w:tplc="4A6EC3FC" w:tentative="1">
      <w:start w:val="1"/>
      <w:numFmt w:val="decimal"/>
      <w:lvlText w:val="%7."/>
      <w:lvlJc w:val="left"/>
      <w:pPr>
        <w:ind w:left="4680" w:hanging="360"/>
      </w:pPr>
    </w:lvl>
    <w:lvl w:ilvl="7" w:tplc="361642AA" w:tentative="1">
      <w:start w:val="1"/>
      <w:numFmt w:val="lowerLetter"/>
      <w:lvlText w:val="%8."/>
      <w:lvlJc w:val="left"/>
      <w:pPr>
        <w:ind w:left="5400" w:hanging="360"/>
      </w:pPr>
    </w:lvl>
    <w:lvl w:ilvl="8" w:tplc="F77CF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56C42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69CB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2EEDCE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CF2670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516C2FF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83E61D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29EAB2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3EC80D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F50C8A4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B59EE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367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08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8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C2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2C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81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69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82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F5AEDD2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23C4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FCA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6A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1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C0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AE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AF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EC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81F03F4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C34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0A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4F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7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A9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0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C5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22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9400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034D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A1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AF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4B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E3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AF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66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A4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E95E4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C126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4B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82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C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28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24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69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20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8640E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BCF3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2296F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09E6F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74D9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BAD1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802A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42B1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A0B7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45EE3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F61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6F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C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A5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CB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C8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E7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01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BE06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63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688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2A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F41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2D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C6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01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9CC6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1544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24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6E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9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88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43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48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29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04F8F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00E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10F4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1CD7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5632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A2B1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E00B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1E3B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047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8E2A4FA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42E7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6B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A9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A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05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CC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41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44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AB4E7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CD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A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82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B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A1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6B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41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61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1BDE8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E0CED146" w:tentative="1">
      <w:start w:val="1"/>
      <w:numFmt w:val="lowerLetter"/>
      <w:lvlText w:val="%2."/>
      <w:lvlJc w:val="left"/>
      <w:pPr>
        <w:ind w:left="1440" w:hanging="360"/>
      </w:pPr>
    </w:lvl>
    <w:lvl w:ilvl="2" w:tplc="ED488A46" w:tentative="1">
      <w:start w:val="1"/>
      <w:numFmt w:val="lowerRoman"/>
      <w:lvlText w:val="%3."/>
      <w:lvlJc w:val="right"/>
      <w:pPr>
        <w:ind w:left="2160" w:hanging="180"/>
      </w:pPr>
    </w:lvl>
    <w:lvl w:ilvl="3" w:tplc="1A00CA9C" w:tentative="1">
      <w:start w:val="1"/>
      <w:numFmt w:val="decimal"/>
      <w:lvlText w:val="%4."/>
      <w:lvlJc w:val="left"/>
      <w:pPr>
        <w:ind w:left="2880" w:hanging="360"/>
      </w:pPr>
    </w:lvl>
    <w:lvl w:ilvl="4" w:tplc="7C3A4472" w:tentative="1">
      <w:start w:val="1"/>
      <w:numFmt w:val="lowerLetter"/>
      <w:lvlText w:val="%5."/>
      <w:lvlJc w:val="left"/>
      <w:pPr>
        <w:ind w:left="3600" w:hanging="360"/>
      </w:pPr>
    </w:lvl>
    <w:lvl w:ilvl="5" w:tplc="2112F544" w:tentative="1">
      <w:start w:val="1"/>
      <w:numFmt w:val="lowerRoman"/>
      <w:lvlText w:val="%6."/>
      <w:lvlJc w:val="right"/>
      <w:pPr>
        <w:ind w:left="4320" w:hanging="180"/>
      </w:pPr>
    </w:lvl>
    <w:lvl w:ilvl="6" w:tplc="BD10AAE2" w:tentative="1">
      <w:start w:val="1"/>
      <w:numFmt w:val="decimal"/>
      <w:lvlText w:val="%7."/>
      <w:lvlJc w:val="left"/>
      <w:pPr>
        <w:ind w:left="5040" w:hanging="360"/>
      </w:pPr>
    </w:lvl>
    <w:lvl w:ilvl="7" w:tplc="38940570" w:tentative="1">
      <w:start w:val="1"/>
      <w:numFmt w:val="lowerLetter"/>
      <w:lvlText w:val="%8."/>
      <w:lvlJc w:val="left"/>
      <w:pPr>
        <w:ind w:left="5760" w:hanging="360"/>
      </w:pPr>
    </w:lvl>
    <w:lvl w:ilvl="8" w:tplc="D7709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A5FE95A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0876EF7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C5A4A08E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48ECC2C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5BDED7CE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9670C0E4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9F5863FA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F6F6BD6C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687A69A0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B3AC7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A8CB8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CFA0E7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F08F60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AC467A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B8207A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FB422A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40ECB4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31A5B8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BC58F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7E2B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826D7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40F5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BE2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768D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0DE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7260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DCAB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44D61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ADAE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B82AEA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A42CA9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BE65CC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A5610B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7DC812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1585AD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B86508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FCC2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A8664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A72F04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9DC297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244B36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2EE73D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A2486D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CC84C5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42027E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D3561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D4D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B289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0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6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A4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CE8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9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E4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C308A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A27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E9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2E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60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21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D40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4B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EF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284AEA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41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E2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4D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87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6D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69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6E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6A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BF56C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ED0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5C38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6D5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A42A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5623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BE19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4B6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0CE2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B016B2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E381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C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4F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00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A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480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CB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07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CF940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83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C2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64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4F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E6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8A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0C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82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F934C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1E64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84FE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5092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58D1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2615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827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0C78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8043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45788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DA7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C4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A5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E9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10D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26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82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6D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E81C32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7E5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A7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67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41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6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8A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0A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AB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C34A6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480E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CE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A2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E0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81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E6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8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3BA4689C">
      <w:start w:val="1"/>
      <w:numFmt w:val="decimal"/>
      <w:lvlText w:val="%1."/>
      <w:lvlJc w:val="left"/>
      <w:pPr>
        <w:ind w:left="720" w:hanging="360"/>
      </w:pPr>
    </w:lvl>
    <w:lvl w:ilvl="1" w:tplc="A5120D70" w:tentative="1">
      <w:start w:val="1"/>
      <w:numFmt w:val="lowerLetter"/>
      <w:lvlText w:val="%2."/>
      <w:lvlJc w:val="left"/>
      <w:pPr>
        <w:ind w:left="1440" w:hanging="360"/>
      </w:pPr>
    </w:lvl>
    <w:lvl w:ilvl="2" w:tplc="ECDA0C2A">
      <w:start w:val="1"/>
      <w:numFmt w:val="lowerRoman"/>
      <w:lvlText w:val="%3."/>
      <w:lvlJc w:val="right"/>
      <w:pPr>
        <w:ind w:left="2160" w:hanging="180"/>
      </w:pPr>
    </w:lvl>
    <w:lvl w:ilvl="3" w:tplc="0FE2D418" w:tentative="1">
      <w:start w:val="1"/>
      <w:numFmt w:val="decimal"/>
      <w:lvlText w:val="%4."/>
      <w:lvlJc w:val="left"/>
      <w:pPr>
        <w:ind w:left="2880" w:hanging="360"/>
      </w:pPr>
    </w:lvl>
    <w:lvl w:ilvl="4" w:tplc="15ACC306" w:tentative="1">
      <w:start w:val="1"/>
      <w:numFmt w:val="lowerLetter"/>
      <w:lvlText w:val="%5."/>
      <w:lvlJc w:val="left"/>
      <w:pPr>
        <w:ind w:left="3600" w:hanging="360"/>
      </w:pPr>
    </w:lvl>
    <w:lvl w:ilvl="5" w:tplc="4DB473FE" w:tentative="1">
      <w:start w:val="1"/>
      <w:numFmt w:val="lowerRoman"/>
      <w:lvlText w:val="%6."/>
      <w:lvlJc w:val="right"/>
      <w:pPr>
        <w:ind w:left="4320" w:hanging="180"/>
      </w:pPr>
    </w:lvl>
    <w:lvl w:ilvl="6" w:tplc="4680F3E4" w:tentative="1">
      <w:start w:val="1"/>
      <w:numFmt w:val="decimal"/>
      <w:lvlText w:val="%7."/>
      <w:lvlJc w:val="left"/>
      <w:pPr>
        <w:ind w:left="5040" w:hanging="360"/>
      </w:pPr>
    </w:lvl>
    <w:lvl w:ilvl="7" w:tplc="25741870" w:tentative="1">
      <w:start w:val="1"/>
      <w:numFmt w:val="lowerLetter"/>
      <w:lvlText w:val="%8."/>
      <w:lvlJc w:val="left"/>
      <w:pPr>
        <w:ind w:left="5760" w:hanging="360"/>
      </w:pPr>
    </w:lvl>
    <w:lvl w:ilvl="8" w:tplc="ECD44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059E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E8D1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08A9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170C3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C236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C216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9263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9CE0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BC42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D49AC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CD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28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82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23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C2A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8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4C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26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B8FC0D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00DE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BE34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4664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50E2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1015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2A9B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A02F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2451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08C2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700BD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E04159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852251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78A01A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449CABE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9DDA37E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E2E7B9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C27ED8B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FEE6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EB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C2E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41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EA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23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ED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6E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E8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C5D4D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EC6C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A160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881C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F6DD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C38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E226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94FC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4D6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D8E4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BCEA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6B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A1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8C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68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6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AA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20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32041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DC3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E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03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8B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A1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A3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CF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D276B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AAD4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62AF63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7CECE3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B66174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D6AAFF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9A3CE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C60A16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DA512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8402C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D88F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7CA0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58F6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1A9C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8000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E0BD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80BC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5E64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E7D682F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9F00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81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6E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E8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6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3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C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C3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0CF20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D6CA48" w:tentative="1">
      <w:start w:val="1"/>
      <w:numFmt w:val="lowerLetter"/>
      <w:lvlText w:val="%2."/>
      <w:lvlJc w:val="left"/>
      <w:pPr>
        <w:ind w:left="1800" w:hanging="360"/>
      </w:pPr>
    </w:lvl>
    <w:lvl w:ilvl="2" w:tplc="A7644D18" w:tentative="1">
      <w:start w:val="1"/>
      <w:numFmt w:val="lowerRoman"/>
      <w:lvlText w:val="%3."/>
      <w:lvlJc w:val="right"/>
      <w:pPr>
        <w:ind w:left="2520" w:hanging="180"/>
      </w:pPr>
    </w:lvl>
    <w:lvl w:ilvl="3" w:tplc="035EA628" w:tentative="1">
      <w:start w:val="1"/>
      <w:numFmt w:val="decimal"/>
      <w:lvlText w:val="%4."/>
      <w:lvlJc w:val="left"/>
      <w:pPr>
        <w:ind w:left="3240" w:hanging="360"/>
      </w:pPr>
    </w:lvl>
    <w:lvl w:ilvl="4" w:tplc="F196BF78" w:tentative="1">
      <w:start w:val="1"/>
      <w:numFmt w:val="lowerLetter"/>
      <w:lvlText w:val="%5."/>
      <w:lvlJc w:val="left"/>
      <w:pPr>
        <w:ind w:left="3960" w:hanging="360"/>
      </w:pPr>
    </w:lvl>
    <w:lvl w:ilvl="5" w:tplc="D3A4ED64" w:tentative="1">
      <w:start w:val="1"/>
      <w:numFmt w:val="lowerRoman"/>
      <w:lvlText w:val="%6."/>
      <w:lvlJc w:val="right"/>
      <w:pPr>
        <w:ind w:left="4680" w:hanging="180"/>
      </w:pPr>
    </w:lvl>
    <w:lvl w:ilvl="6" w:tplc="9550A1D6" w:tentative="1">
      <w:start w:val="1"/>
      <w:numFmt w:val="decimal"/>
      <w:lvlText w:val="%7."/>
      <w:lvlJc w:val="left"/>
      <w:pPr>
        <w:ind w:left="5400" w:hanging="360"/>
      </w:pPr>
    </w:lvl>
    <w:lvl w:ilvl="7" w:tplc="2E90D7CE" w:tentative="1">
      <w:start w:val="1"/>
      <w:numFmt w:val="lowerLetter"/>
      <w:lvlText w:val="%8."/>
      <w:lvlJc w:val="left"/>
      <w:pPr>
        <w:ind w:left="6120" w:hanging="360"/>
      </w:pPr>
    </w:lvl>
    <w:lvl w:ilvl="8" w:tplc="7166B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8BDCF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73898A2" w:tentative="1">
      <w:start w:val="1"/>
      <w:numFmt w:val="lowerLetter"/>
      <w:lvlText w:val="%2."/>
      <w:lvlJc w:val="left"/>
      <w:pPr>
        <w:ind w:left="1440" w:hanging="360"/>
      </w:pPr>
    </w:lvl>
    <w:lvl w:ilvl="2" w:tplc="0C047320" w:tentative="1">
      <w:start w:val="1"/>
      <w:numFmt w:val="lowerRoman"/>
      <w:lvlText w:val="%3."/>
      <w:lvlJc w:val="right"/>
      <w:pPr>
        <w:ind w:left="2160" w:hanging="180"/>
      </w:pPr>
    </w:lvl>
    <w:lvl w:ilvl="3" w:tplc="1FE03562" w:tentative="1">
      <w:start w:val="1"/>
      <w:numFmt w:val="decimal"/>
      <w:lvlText w:val="%4."/>
      <w:lvlJc w:val="left"/>
      <w:pPr>
        <w:ind w:left="2880" w:hanging="360"/>
      </w:pPr>
    </w:lvl>
    <w:lvl w:ilvl="4" w:tplc="5080C1CC" w:tentative="1">
      <w:start w:val="1"/>
      <w:numFmt w:val="lowerLetter"/>
      <w:lvlText w:val="%5."/>
      <w:lvlJc w:val="left"/>
      <w:pPr>
        <w:ind w:left="3600" w:hanging="360"/>
      </w:pPr>
    </w:lvl>
    <w:lvl w:ilvl="5" w:tplc="2C46E592" w:tentative="1">
      <w:start w:val="1"/>
      <w:numFmt w:val="lowerRoman"/>
      <w:lvlText w:val="%6."/>
      <w:lvlJc w:val="right"/>
      <w:pPr>
        <w:ind w:left="4320" w:hanging="180"/>
      </w:pPr>
    </w:lvl>
    <w:lvl w:ilvl="6" w:tplc="C4520906" w:tentative="1">
      <w:start w:val="1"/>
      <w:numFmt w:val="decimal"/>
      <w:lvlText w:val="%7."/>
      <w:lvlJc w:val="left"/>
      <w:pPr>
        <w:ind w:left="5040" w:hanging="360"/>
      </w:pPr>
    </w:lvl>
    <w:lvl w:ilvl="7" w:tplc="9170EDA6" w:tentative="1">
      <w:start w:val="1"/>
      <w:numFmt w:val="lowerLetter"/>
      <w:lvlText w:val="%8."/>
      <w:lvlJc w:val="left"/>
      <w:pPr>
        <w:ind w:left="5760" w:hanging="360"/>
      </w:pPr>
    </w:lvl>
    <w:lvl w:ilvl="8" w:tplc="8D16E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E19E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3672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6479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9E9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06C3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CE4E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D83E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3832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208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D6CA8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AD2E2B4" w:tentative="1">
      <w:start w:val="1"/>
      <w:numFmt w:val="lowerLetter"/>
      <w:lvlText w:val="%2."/>
      <w:lvlJc w:val="left"/>
      <w:pPr>
        <w:ind w:left="1440" w:hanging="360"/>
      </w:pPr>
    </w:lvl>
    <w:lvl w:ilvl="2" w:tplc="A68E1CD4" w:tentative="1">
      <w:start w:val="1"/>
      <w:numFmt w:val="lowerRoman"/>
      <w:lvlText w:val="%3."/>
      <w:lvlJc w:val="right"/>
      <w:pPr>
        <w:ind w:left="2160" w:hanging="180"/>
      </w:pPr>
    </w:lvl>
    <w:lvl w:ilvl="3" w:tplc="4C1078B0" w:tentative="1">
      <w:start w:val="1"/>
      <w:numFmt w:val="decimal"/>
      <w:lvlText w:val="%4."/>
      <w:lvlJc w:val="left"/>
      <w:pPr>
        <w:ind w:left="2880" w:hanging="360"/>
      </w:pPr>
    </w:lvl>
    <w:lvl w:ilvl="4" w:tplc="6B52AC26" w:tentative="1">
      <w:start w:val="1"/>
      <w:numFmt w:val="lowerLetter"/>
      <w:lvlText w:val="%5."/>
      <w:lvlJc w:val="left"/>
      <w:pPr>
        <w:ind w:left="3600" w:hanging="360"/>
      </w:pPr>
    </w:lvl>
    <w:lvl w:ilvl="5" w:tplc="A0B4CC56" w:tentative="1">
      <w:start w:val="1"/>
      <w:numFmt w:val="lowerRoman"/>
      <w:lvlText w:val="%6."/>
      <w:lvlJc w:val="right"/>
      <w:pPr>
        <w:ind w:left="4320" w:hanging="180"/>
      </w:pPr>
    </w:lvl>
    <w:lvl w:ilvl="6" w:tplc="A72CD114" w:tentative="1">
      <w:start w:val="1"/>
      <w:numFmt w:val="decimal"/>
      <w:lvlText w:val="%7."/>
      <w:lvlJc w:val="left"/>
      <w:pPr>
        <w:ind w:left="5040" w:hanging="360"/>
      </w:pPr>
    </w:lvl>
    <w:lvl w:ilvl="7" w:tplc="6F9662C2" w:tentative="1">
      <w:start w:val="1"/>
      <w:numFmt w:val="lowerLetter"/>
      <w:lvlText w:val="%8."/>
      <w:lvlJc w:val="left"/>
      <w:pPr>
        <w:ind w:left="5760" w:hanging="360"/>
      </w:pPr>
    </w:lvl>
    <w:lvl w:ilvl="8" w:tplc="11540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4A503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1E09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103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61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0A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EC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6B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8F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88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C3D0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A23A96" w:tentative="1">
      <w:start w:val="1"/>
      <w:numFmt w:val="lowerLetter"/>
      <w:lvlText w:val="%2."/>
      <w:lvlJc w:val="left"/>
      <w:pPr>
        <w:ind w:left="1440" w:hanging="360"/>
      </w:pPr>
    </w:lvl>
    <w:lvl w:ilvl="2" w:tplc="FC32B45E" w:tentative="1">
      <w:start w:val="1"/>
      <w:numFmt w:val="lowerRoman"/>
      <w:lvlText w:val="%3."/>
      <w:lvlJc w:val="right"/>
      <w:pPr>
        <w:ind w:left="2160" w:hanging="180"/>
      </w:pPr>
    </w:lvl>
    <w:lvl w:ilvl="3" w:tplc="FC02700A" w:tentative="1">
      <w:start w:val="1"/>
      <w:numFmt w:val="decimal"/>
      <w:lvlText w:val="%4."/>
      <w:lvlJc w:val="left"/>
      <w:pPr>
        <w:ind w:left="2880" w:hanging="360"/>
      </w:pPr>
    </w:lvl>
    <w:lvl w:ilvl="4" w:tplc="AE907694" w:tentative="1">
      <w:start w:val="1"/>
      <w:numFmt w:val="lowerLetter"/>
      <w:lvlText w:val="%5."/>
      <w:lvlJc w:val="left"/>
      <w:pPr>
        <w:ind w:left="3600" w:hanging="360"/>
      </w:pPr>
    </w:lvl>
    <w:lvl w:ilvl="5" w:tplc="9FF05EF2" w:tentative="1">
      <w:start w:val="1"/>
      <w:numFmt w:val="lowerRoman"/>
      <w:lvlText w:val="%6."/>
      <w:lvlJc w:val="right"/>
      <w:pPr>
        <w:ind w:left="4320" w:hanging="180"/>
      </w:pPr>
    </w:lvl>
    <w:lvl w:ilvl="6" w:tplc="F94EA6BC" w:tentative="1">
      <w:start w:val="1"/>
      <w:numFmt w:val="decimal"/>
      <w:lvlText w:val="%7."/>
      <w:lvlJc w:val="left"/>
      <w:pPr>
        <w:ind w:left="5040" w:hanging="360"/>
      </w:pPr>
    </w:lvl>
    <w:lvl w:ilvl="7" w:tplc="FE861DCA" w:tentative="1">
      <w:start w:val="1"/>
      <w:numFmt w:val="lowerLetter"/>
      <w:lvlText w:val="%8."/>
      <w:lvlJc w:val="left"/>
      <w:pPr>
        <w:ind w:left="5760" w:hanging="360"/>
      </w:pPr>
    </w:lvl>
    <w:lvl w:ilvl="8" w:tplc="29E48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D2803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30A31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59E3E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880BB3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A5E7A8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65A3B3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928461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D021F4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78A230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BDC0F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122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F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C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F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0D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A9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6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88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13D09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0107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E0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C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A5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4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A4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CB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E3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25F8F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69C68BC" w:tentative="1">
      <w:start w:val="1"/>
      <w:numFmt w:val="lowerLetter"/>
      <w:lvlText w:val="%2."/>
      <w:lvlJc w:val="left"/>
      <w:pPr>
        <w:ind w:left="1440" w:hanging="360"/>
      </w:pPr>
    </w:lvl>
    <w:lvl w:ilvl="2" w:tplc="620E3CBE" w:tentative="1">
      <w:start w:val="1"/>
      <w:numFmt w:val="lowerRoman"/>
      <w:lvlText w:val="%3."/>
      <w:lvlJc w:val="right"/>
      <w:pPr>
        <w:ind w:left="2160" w:hanging="180"/>
      </w:pPr>
    </w:lvl>
    <w:lvl w:ilvl="3" w:tplc="9752B79C" w:tentative="1">
      <w:start w:val="1"/>
      <w:numFmt w:val="decimal"/>
      <w:lvlText w:val="%4."/>
      <w:lvlJc w:val="left"/>
      <w:pPr>
        <w:ind w:left="2880" w:hanging="360"/>
      </w:pPr>
    </w:lvl>
    <w:lvl w:ilvl="4" w:tplc="4DFE70EA" w:tentative="1">
      <w:start w:val="1"/>
      <w:numFmt w:val="lowerLetter"/>
      <w:lvlText w:val="%5."/>
      <w:lvlJc w:val="left"/>
      <w:pPr>
        <w:ind w:left="3600" w:hanging="360"/>
      </w:pPr>
    </w:lvl>
    <w:lvl w:ilvl="5" w:tplc="2918C352" w:tentative="1">
      <w:start w:val="1"/>
      <w:numFmt w:val="lowerRoman"/>
      <w:lvlText w:val="%6."/>
      <w:lvlJc w:val="right"/>
      <w:pPr>
        <w:ind w:left="4320" w:hanging="180"/>
      </w:pPr>
    </w:lvl>
    <w:lvl w:ilvl="6" w:tplc="B490852C" w:tentative="1">
      <w:start w:val="1"/>
      <w:numFmt w:val="decimal"/>
      <w:lvlText w:val="%7."/>
      <w:lvlJc w:val="left"/>
      <w:pPr>
        <w:ind w:left="5040" w:hanging="360"/>
      </w:pPr>
    </w:lvl>
    <w:lvl w:ilvl="7" w:tplc="4D4A9DDA" w:tentative="1">
      <w:start w:val="1"/>
      <w:numFmt w:val="lowerLetter"/>
      <w:lvlText w:val="%8."/>
      <w:lvlJc w:val="left"/>
      <w:pPr>
        <w:ind w:left="5760" w:hanging="360"/>
      </w:pPr>
    </w:lvl>
    <w:lvl w:ilvl="8" w:tplc="5B707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1B96A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9ED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AC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C8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ED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2D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06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0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A1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929E2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84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184D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2205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AE0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B6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E871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963F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E217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97D41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7651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03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6C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4E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6C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4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85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1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85744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0ED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8D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2E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48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86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EA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28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64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D5547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D2E7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1A34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B06C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02B1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3C2C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C6A2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6C8B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524B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A6688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3EE9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47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A6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0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2A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E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CB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0B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E5908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80732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068AC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BCA86E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78A32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9DE57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C20380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DB670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F66FC2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CFF8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EA1ABC">
      <w:start w:val="1"/>
      <w:numFmt w:val="lowerLetter"/>
      <w:lvlText w:val="%2."/>
      <w:lvlJc w:val="left"/>
      <w:pPr>
        <w:ind w:left="1440" w:hanging="360"/>
      </w:pPr>
    </w:lvl>
    <w:lvl w:ilvl="2" w:tplc="F9F82230" w:tentative="1">
      <w:start w:val="1"/>
      <w:numFmt w:val="lowerRoman"/>
      <w:lvlText w:val="%3."/>
      <w:lvlJc w:val="right"/>
      <w:pPr>
        <w:ind w:left="2160" w:hanging="180"/>
      </w:pPr>
    </w:lvl>
    <w:lvl w:ilvl="3" w:tplc="E3A00068" w:tentative="1">
      <w:start w:val="1"/>
      <w:numFmt w:val="decimal"/>
      <w:lvlText w:val="%4."/>
      <w:lvlJc w:val="left"/>
      <w:pPr>
        <w:ind w:left="2880" w:hanging="360"/>
      </w:pPr>
    </w:lvl>
    <w:lvl w:ilvl="4" w:tplc="F912CF96" w:tentative="1">
      <w:start w:val="1"/>
      <w:numFmt w:val="lowerLetter"/>
      <w:lvlText w:val="%5."/>
      <w:lvlJc w:val="left"/>
      <w:pPr>
        <w:ind w:left="3600" w:hanging="360"/>
      </w:pPr>
    </w:lvl>
    <w:lvl w:ilvl="5" w:tplc="2812C5F0" w:tentative="1">
      <w:start w:val="1"/>
      <w:numFmt w:val="lowerRoman"/>
      <w:lvlText w:val="%6."/>
      <w:lvlJc w:val="right"/>
      <w:pPr>
        <w:ind w:left="4320" w:hanging="180"/>
      </w:pPr>
    </w:lvl>
    <w:lvl w:ilvl="6" w:tplc="124C57F6" w:tentative="1">
      <w:start w:val="1"/>
      <w:numFmt w:val="decimal"/>
      <w:lvlText w:val="%7."/>
      <w:lvlJc w:val="left"/>
      <w:pPr>
        <w:ind w:left="5040" w:hanging="360"/>
      </w:pPr>
    </w:lvl>
    <w:lvl w:ilvl="7" w:tplc="12F25254" w:tentative="1">
      <w:start w:val="1"/>
      <w:numFmt w:val="lowerLetter"/>
      <w:lvlText w:val="%8."/>
      <w:lvlJc w:val="left"/>
      <w:pPr>
        <w:ind w:left="5760" w:hanging="360"/>
      </w:pPr>
    </w:lvl>
    <w:lvl w:ilvl="8" w:tplc="E91C6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68424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03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82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C3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E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FCE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4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43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87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31002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B8A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47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AC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26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CB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04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D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0E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21B68E3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1DAB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A6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8B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EB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0D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6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2F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EB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FCE44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BE6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C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42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67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69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8A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CB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FC1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D84ED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30DAE4" w:tentative="1">
      <w:start w:val="1"/>
      <w:numFmt w:val="lowerLetter"/>
      <w:lvlText w:val="%2."/>
      <w:lvlJc w:val="left"/>
      <w:pPr>
        <w:ind w:left="1080" w:hanging="360"/>
      </w:pPr>
    </w:lvl>
    <w:lvl w:ilvl="2" w:tplc="0BD4171C" w:tentative="1">
      <w:start w:val="1"/>
      <w:numFmt w:val="lowerRoman"/>
      <w:lvlText w:val="%3."/>
      <w:lvlJc w:val="right"/>
      <w:pPr>
        <w:ind w:left="1800" w:hanging="180"/>
      </w:pPr>
    </w:lvl>
    <w:lvl w:ilvl="3" w:tplc="0150BA3E" w:tentative="1">
      <w:start w:val="1"/>
      <w:numFmt w:val="decimal"/>
      <w:lvlText w:val="%4."/>
      <w:lvlJc w:val="left"/>
      <w:pPr>
        <w:ind w:left="2520" w:hanging="360"/>
      </w:pPr>
    </w:lvl>
    <w:lvl w:ilvl="4" w:tplc="92287AB6" w:tentative="1">
      <w:start w:val="1"/>
      <w:numFmt w:val="lowerLetter"/>
      <w:lvlText w:val="%5."/>
      <w:lvlJc w:val="left"/>
      <w:pPr>
        <w:ind w:left="3240" w:hanging="360"/>
      </w:pPr>
    </w:lvl>
    <w:lvl w:ilvl="5" w:tplc="1D8277B6" w:tentative="1">
      <w:start w:val="1"/>
      <w:numFmt w:val="lowerRoman"/>
      <w:lvlText w:val="%6."/>
      <w:lvlJc w:val="right"/>
      <w:pPr>
        <w:ind w:left="3960" w:hanging="180"/>
      </w:pPr>
    </w:lvl>
    <w:lvl w:ilvl="6" w:tplc="0C08D32C" w:tentative="1">
      <w:start w:val="1"/>
      <w:numFmt w:val="decimal"/>
      <w:lvlText w:val="%7."/>
      <w:lvlJc w:val="left"/>
      <w:pPr>
        <w:ind w:left="4680" w:hanging="360"/>
      </w:pPr>
    </w:lvl>
    <w:lvl w:ilvl="7" w:tplc="F2D0DFB8" w:tentative="1">
      <w:start w:val="1"/>
      <w:numFmt w:val="lowerLetter"/>
      <w:lvlText w:val="%8."/>
      <w:lvlJc w:val="left"/>
      <w:pPr>
        <w:ind w:left="5400" w:hanging="360"/>
      </w:pPr>
    </w:lvl>
    <w:lvl w:ilvl="8" w:tplc="32B6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2A50C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947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AC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6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06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24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44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AE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89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44EA1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20E3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D036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F038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705F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06D2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7E4B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8465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5AA8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1414865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34DA08E2" w:tentative="1">
      <w:start w:val="1"/>
      <w:numFmt w:val="lowerLetter"/>
      <w:lvlText w:val="%2."/>
      <w:lvlJc w:val="left"/>
      <w:pPr>
        <w:ind w:left="1440" w:hanging="360"/>
      </w:pPr>
    </w:lvl>
    <w:lvl w:ilvl="2" w:tplc="211237F4" w:tentative="1">
      <w:start w:val="1"/>
      <w:numFmt w:val="lowerRoman"/>
      <w:lvlText w:val="%3."/>
      <w:lvlJc w:val="right"/>
      <w:pPr>
        <w:ind w:left="2160" w:hanging="180"/>
      </w:pPr>
    </w:lvl>
    <w:lvl w:ilvl="3" w:tplc="FE48CF84" w:tentative="1">
      <w:start w:val="1"/>
      <w:numFmt w:val="decimal"/>
      <w:lvlText w:val="%4."/>
      <w:lvlJc w:val="left"/>
      <w:pPr>
        <w:ind w:left="2880" w:hanging="360"/>
      </w:pPr>
    </w:lvl>
    <w:lvl w:ilvl="4" w:tplc="A6FEF9DE" w:tentative="1">
      <w:start w:val="1"/>
      <w:numFmt w:val="lowerLetter"/>
      <w:lvlText w:val="%5."/>
      <w:lvlJc w:val="left"/>
      <w:pPr>
        <w:ind w:left="3600" w:hanging="360"/>
      </w:pPr>
    </w:lvl>
    <w:lvl w:ilvl="5" w:tplc="4C249766" w:tentative="1">
      <w:start w:val="1"/>
      <w:numFmt w:val="lowerRoman"/>
      <w:lvlText w:val="%6."/>
      <w:lvlJc w:val="right"/>
      <w:pPr>
        <w:ind w:left="4320" w:hanging="180"/>
      </w:pPr>
    </w:lvl>
    <w:lvl w:ilvl="6" w:tplc="ACDAB512" w:tentative="1">
      <w:start w:val="1"/>
      <w:numFmt w:val="decimal"/>
      <w:lvlText w:val="%7."/>
      <w:lvlJc w:val="left"/>
      <w:pPr>
        <w:ind w:left="5040" w:hanging="360"/>
      </w:pPr>
    </w:lvl>
    <w:lvl w:ilvl="7" w:tplc="116EEFFC" w:tentative="1">
      <w:start w:val="1"/>
      <w:numFmt w:val="lowerLetter"/>
      <w:lvlText w:val="%8."/>
      <w:lvlJc w:val="left"/>
      <w:pPr>
        <w:ind w:left="5760" w:hanging="360"/>
      </w:pPr>
    </w:lvl>
    <w:lvl w:ilvl="8" w:tplc="40707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EE061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D435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26D3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246B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DA97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A4E1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C4E3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826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1050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82B27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7CA8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66A7C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F5226D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9C8F8C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B6E5A3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1903B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7E25B4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32634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0D2244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D15AF588" w:tentative="1">
      <w:start w:val="1"/>
      <w:numFmt w:val="lowerLetter"/>
      <w:lvlText w:val="%2."/>
      <w:lvlJc w:val="left"/>
      <w:pPr>
        <w:ind w:left="1222" w:hanging="360"/>
      </w:pPr>
    </w:lvl>
    <w:lvl w:ilvl="2" w:tplc="EE34DF82" w:tentative="1">
      <w:start w:val="1"/>
      <w:numFmt w:val="lowerRoman"/>
      <w:lvlText w:val="%3."/>
      <w:lvlJc w:val="right"/>
      <w:pPr>
        <w:ind w:left="1942" w:hanging="180"/>
      </w:pPr>
    </w:lvl>
    <w:lvl w:ilvl="3" w:tplc="0FEE8846" w:tentative="1">
      <w:start w:val="1"/>
      <w:numFmt w:val="decimal"/>
      <w:lvlText w:val="%4."/>
      <w:lvlJc w:val="left"/>
      <w:pPr>
        <w:ind w:left="2662" w:hanging="360"/>
      </w:pPr>
    </w:lvl>
    <w:lvl w:ilvl="4" w:tplc="7264DF0C" w:tentative="1">
      <w:start w:val="1"/>
      <w:numFmt w:val="lowerLetter"/>
      <w:lvlText w:val="%5."/>
      <w:lvlJc w:val="left"/>
      <w:pPr>
        <w:ind w:left="3382" w:hanging="360"/>
      </w:pPr>
    </w:lvl>
    <w:lvl w:ilvl="5" w:tplc="81FC49AE" w:tentative="1">
      <w:start w:val="1"/>
      <w:numFmt w:val="lowerRoman"/>
      <w:lvlText w:val="%6."/>
      <w:lvlJc w:val="right"/>
      <w:pPr>
        <w:ind w:left="4102" w:hanging="180"/>
      </w:pPr>
    </w:lvl>
    <w:lvl w:ilvl="6" w:tplc="2F08BFAC" w:tentative="1">
      <w:start w:val="1"/>
      <w:numFmt w:val="decimal"/>
      <w:lvlText w:val="%7."/>
      <w:lvlJc w:val="left"/>
      <w:pPr>
        <w:ind w:left="4822" w:hanging="360"/>
      </w:pPr>
    </w:lvl>
    <w:lvl w:ilvl="7" w:tplc="A42479FE" w:tentative="1">
      <w:start w:val="1"/>
      <w:numFmt w:val="lowerLetter"/>
      <w:lvlText w:val="%8."/>
      <w:lvlJc w:val="left"/>
      <w:pPr>
        <w:ind w:left="5542" w:hanging="360"/>
      </w:pPr>
    </w:lvl>
    <w:lvl w:ilvl="8" w:tplc="70C4813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5E009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BA290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CD229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42273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E0C75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C1486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A4CE84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E0A63B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EB4D7F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9866FC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20CC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13ECD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E03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E1648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4E2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749A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1C9A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A440C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B0D0C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6AD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65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84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27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6C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A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548AC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1683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20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ED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CC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08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6E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7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6D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F8568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F84730" w:tentative="1">
      <w:start w:val="1"/>
      <w:numFmt w:val="lowerLetter"/>
      <w:lvlText w:val="%2."/>
      <w:lvlJc w:val="left"/>
      <w:pPr>
        <w:ind w:left="1440" w:hanging="360"/>
      </w:pPr>
    </w:lvl>
    <w:lvl w:ilvl="2" w:tplc="6B6EB9DC" w:tentative="1">
      <w:start w:val="1"/>
      <w:numFmt w:val="lowerRoman"/>
      <w:lvlText w:val="%3."/>
      <w:lvlJc w:val="right"/>
      <w:pPr>
        <w:ind w:left="2160" w:hanging="180"/>
      </w:pPr>
    </w:lvl>
    <w:lvl w:ilvl="3" w:tplc="9C563C54" w:tentative="1">
      <w:start w:val="1"/>
      <w:numFmt w:val="decimal"/>
      <w:lvlText w:val="%4."/>
      <w:lvlJc w:val="left"/>
      <w:pPr>
        <w:ind w:left="2880" w:hanging="360"/>
      </w:pPr>
    </w:lvl>
    <w:lvl w:ilvl="4" w:tplc="C1A092C6" w:tentative="1">
      <w:start w:val="1"/>
      <w:numFmt w:val="lowerLetter"/>
      <w:lvlText w:val="%5."/>
      <w:lvlJc w:val="left"/>
      <w:pPr>
        <w:ind w:left="3600" w:hanging="360"/>
      </w:pPr>
    </w:lvl>
    <w:lvl w:ilvl="5" w:tplc="62DAC85C" w:tentative="1">
      <w:start w:val="1"/>
      <w:numFmt w:val="lowerRoman"/>
      <w:lvlText w:val="%6."/>
      <w:lvlJc w:val="right"/>
      <w:pPr>
        <w:ind w:left="4320" w:hanging="180"/>
      </w:pPr>
    </w:lvl>
    <w:lvl w:ilvl="6" w:tplc="04D84F34" w:tentative="1">
      <w:start w:val="1"/>
      <w:numFmt w:val="decimal"/>
      <w:lvlText w:val="%7."/>
      <w:lvlJc w:val="left"/>
      <w:pPr>
        <w:ind w:left="5040" w:hanging="360"/>
      </w:pPr>
    </w:lvl>
    <w:lvl w:ilvl="7" w:tplc="EE48BF5C" w:tentative="1">
      <w:start w:val="1"/>
      <w:numFmt w:val="lowerLetter"/>
      <w:lvlText w:val="%8."/>
      <w:lvlJc w:val="left"/>
      <w:pPr>
        <w:ind w:left="5760" w:hanging="360"/>
      </w:pPr>
    </w:lvl>
    <w:lvl w:ilvl="8" w:tplc="A81EE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7748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C4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D002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021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9020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02EF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CAA6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527C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7A7F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26C23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C08D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4A52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1C82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BE59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D876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6CD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4E7C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5B2CD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0EE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9D45C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EA5C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926A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C827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1ED1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9E0B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DC5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D4A1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B446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242B6" w:tentative="1">
      <w:start w:val="1"/>
      <w:numFmt w:val="lowerLetter"/>
      <w:lvlText w:val="%2."/>
      <w:lvlJc w:val="left"/>
      <w:pPr>
        <w:ind w:left="1440" w:hanging="360"/>
      </w:pPr>
    </w:lvl>
    <w:lvl w:ilvl="2" w:tplc="D5CC6D84" w:tentative="1">
      <w:start w:val="1"/>
      <w:numFmt w:val="lowerRoman"/>
      <w:lvlText w:val="%3."/>
      <w:lvlJc w:val="right"/>
      <w:pPr>
        <w:ind w:left="2160" w:hanging="180"/>
      </w:pPr>
    </w:lvl>
    <w:lvl w:ilvl="3" w:tplc="F6E8DB30" w:tentative="1">
      <w:start w:val="1"/>
      <w:numFmt w:val="decimal"/>
      <w:lvlText w:val="%4."/>
      <w:lvlJc w:val="left"/>
      <w:pPr>
        <w:ind w:left="2880" w:hanging="360"/>
      </w:pPr>
    </w:lvl>
    <w:lvl w:ilvl="4" w:tplc="3E2C907E" w:tentative="1">
      <w:start w:val="1"/>
      <w:numFmt w:val="lowerLetter"/>
      <w:lvlText w:val="%5."/>
      <w:lvlJc w:val="left"/>
      <w:pPr>
        <w:ind w:left="3600" w:hanging="360"/>
      </w:pPr>
    </w:lvl>
    <w:lvl w:ilvl="5" w:tplc="962699C4" w:tentative="1">
      <w:start w:val="1"/>
      <w:numFmt w:val="lowerRoman"/>
      <w:lvlText w:val="%6."/>
      <w:lvlJc w:val="right"/>
      <w:pPr>
        <w:ind w:left="4320" w:hanging="180"/>
      </w:pPr>
    </w:lvl>
    <w:lvl w:ilvl="6" w:tplc="9D72AA1C" w:tentative="1">
      <w:start w:val="1"/>
      <w:numFmt w:val="decimal"/>
      <w:lvlText w:val="%7."/>
      <w:lvlJc w:val="left"/>
      <w:pPr>
        <w:ind w:left="5040" w:hanging="360"/>
      </w:pPr>
    </w:lvl>
    <w:lvl w:ilvl="7" w:tplc="6AF83AA2" w:tentative="1">
      <w:start w:val="1"/>
      <w:numFmt w:val="lowerLetter"/>
      <w:lvlText w:val="%8."/>
      <w:lvlJc w:val="left"/>
      <w:pPr>
        <w:ind w:left="5760" w:hanging="360"/>
      </w:pPr>
    </w:lvl>
    <w:lvl w:ilvl="8" w:tplc="A484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BF443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A64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E8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C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5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84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AF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67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97C4D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F2B90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D3831E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2D44E8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2D6DC9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42A470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E5E9B3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D167BD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018972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9C5A9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89CA2" w:tentative="1">
      <w:start w:val="1"/>
      <w:numFmt w:val="lowerLetter"/>
      <w:lvlText w:val="%2."/>
      <w:lvlJc w:val="left"/>
      <w:pPr>
        <w:ind w:left="1440" w:hanging="360"/>
      </w:pPr>
    </w:lvl>
    <w:lvl w:ilvl="2" w:tplc="9328C972" w:tentative="1">
      <w:start w:val="1"/>
      <w:numFmt w:val="lowerRoman"/>
      <w:lvlText w:val="%3."/>
      <w:lvlJc w:val="right"/>
      <w:pPr>
        <w:ind w:left="2160" w:hanging="180"/>
      </w:pPr>
    </w:lvl>
    <w:lvl w:ilvl="3" w:tplc="C5A6F372" w:tentative="1">
      <w:start w:val="1"/>
      <w:numFmt w:val="decimal"/>
      <w:lvlText w:val="%4."/>
      <w:lvlJc w:val="left"/>
      <w:pPr>
        <w:ind w:left="2880" w:hanging="360"/>
      </w:pPr>
    </w:lvl>
    <w:lvl w:ilvl="4" w:tplc="268ABF50" w:tentative="1">
      <w:start w:val="1"/>
      <w:numFmt w:val="lowerLetter"/>
      <w:lvlText w:val="%5."/>
      <w:lvlJc w:val="left"/>
      <w:pPr>
        <w:ind w:left="3600" w:hanging="360"/>
      </w:pPr>
    </w:lvl>
    <w:lvl w:ilvl="5" w:tplc="0A14E5DE" w:tentative="1">
      <w:start w:val="1"/>
      <w:numFmt w:val="lowerRoman"/>
      <w:lvlText w:val="%6."/>
      <w:lvlJc w:val="right"/>
      <w:pPr>
        <w:ind w:left="4320" w:hanging="180"/>
      </w:pPr>
    </w:lvl>
    <w:lvl w:ilvl="6" w:tplc="374EF69E" w:tentative="1">
      <w:start w:val="1"/>
      <w:numFmt w:val="decimal"/>
      <w:lvlText w:val="%7."/>
      <w:lvlJc w:val="left"/>
      <w:pPr>
        <w:ind w:left="5040" w:hanging="360"/>
      </w:pPr>
    </w:lvl>
    <w:lvl w:ilvl="7" w:tplc="B8F28BBE" w:tentative="1">
      <w:start w:val="1"/>
      <w:numFmt w:val="lowerLetter"/>
      <w:lvlText w:val="%8."/>
      <w:lvlJc w:val="left"/>
      <w:pPr>
        <w:ind w:left="5760" w:hanging="360"/>
      </w:pPr>
    </w:lvl>
    <w:lvl w:ilvl="8" w:tplc="89FCF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E8466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27C78" w:tentative="1">
      <w:start w:val="1"/>
      <w:numFmt w:val="lowerLetter"/>
      <w:lvlText w:val="%2."/>
      <w:lvlJc w:val="left"/>
      <w:pPr>
        <w:ind w:left="1440" w:hanging="360"/>
      </w:pPr>
    </w:lvl>
    <w:lvl w:ilvl="2" w:tplc="661A6454" w:tentative="1">
      <w:start w:val="1"/>
      <w:numFmt w:val="lowerRoman"/>
      <w:lvlText w:val="%3."/>
      <w:lvlJc w:val="right"/>
      <w:pPr>
        <w:ind w:left="2160" w:hanging="180"/>
      </w:pPr>
    </w:lvl>
    <w:lvl w:ilvl="3" w:tplc="4294B11A" w:tentative="1">
      <w:start w:val="1"/>
      <w:numFmt w:val="decimal"/>
      <w:lvlText w:val="%4."/>
      <w:lvlJc w:val="left"/>
      <w:pPr>
        <w:ind w:left="2880" w:hanging="360"/>
      </w:pPr>
    </w:lvl>
    <w:lvl w:ilvl="4" w:tplc="E26CF1CC" w:tentative="1">
      <w:start w:val="1"/>
      <w:numFmt w:val="lowerLetter"/>
      <w:lvlText w:val="%5."/>
      <w:lvlJc w:val="left"/>
      <w:pPr>
        <w:ind w:left="3600" w:hanging="360"/>
      </w:pPr>
    </w:lvl>
    <w:lvl w:ilvl="5" w:tplc="A2C4DD7E" w:tentative="1">
      <w:start w:val="1"/>
      <w:numFmt w:val="lowerRoman"/>
      <w:lvlText w:val="%6."/>
      <w:lvlJc w:val="right"/>
      <w:pPr>
        <w:ind w:left="4320" w:hanging="180"/>
      </w:pPr>
    </w:lvl>
    <w:lvl w:ilvl="6" w:tplc="BB4E534C" w:tentative="1">
      <w:start w:val="1"/>
      <w:numFmt w:val="decimal"/>
      <w:lvlText w:val="%7."/>
      <w:lvlJc w:val="left"/>
      <w:pPr>
        <w:ind w:left="5040" w:hanging="360"/>
      </w:pPr>
    </w:lvl>
    <w:lvl w:ilvl="7" w:tplc="E7F060DA" w:tentative="1">
      <w:start w:val="1"/>
      <w:numFmt w:val="lowerLetter"/>
      <w:lvlText w:val="%8."/>
      <w:lvlJc w:val="left"/>
      <w:pPr>
        <w:ind w:left="5760" w:hanging="360"/>
      </w:pPr>
    </w:lvl>
    <w:lvl w:ilvl="8" w:tplc="DEAC2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71567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26EA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29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FE0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1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EA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EC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A6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86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C6EE1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DC84B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6CAD9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6C6485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1EAFF7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412C1E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C6E366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6696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EBC0AB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E4146C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9EC64BE" w:tentative="1">
      <w:start w:val="1"/>
      <w:numFmt w:val="lowerLetter"/>
      <w:lvlText w:val="%2."/>
      <w:lvlJc w:val="left"/>
      <w:pPr>
        <w:ind w:left="1440" w:hanging="360"/>
      </w:pPr>
    </w:lvl>
    <w:lvl w:ilvl="2" w:tplc="533A4DA8" w:tentative="1">
      <w:start w:val="1"/>
      <w:numFmt w:val="lowerRoman"/>
      <w:lvlText w:val="%3."/>
      <w:lvlJc w:val="right"/>
      <w:pPr>
        <w:ind w:left="2160" w:hanging="180"/>
      </w:pPr>
    </w:lvl>
    <w:lvl w:ilvl="3" w:tplc="AD0A0042" w:tentative="1">
      <w:start w:val="1"/>
      <w:numFmt w:val="decimal"/>
      <w:lvlText w:val="%4."/>
      <w:lvlJc w:val="left"/>
      <w:pPr>
        <w:ind w:left="2880" w:hanging="360"/>
      </w:pPr>
    </w:lvl>
    <w:lvl w:ilvl="4" w:tplc="5F3E2986" w:tentative="1">
      <w:start w:val="1"/>
      <w:numFmt w:val="lowerLetter"/>
      <w:lvlText w:val="%5."/>
      <w:lvlJc w:val="left"/>
      <w:pPr>
        <w:ind w:left="3600" w:hanging="360"/>
      </w:pPr>
    </w:lvl>
    <w:lvl w:ilvl="5" w:tplc="57F6DB7C" w:tentative="1">
      <w:start w:val="1"/>
      <w:numFmt w:val="lowerRoman"/>
      <w:lvlText w:val="%6."/>
      <w:lvlJc w:val="right"/>
      <w:pPr>
        <w:ind w:left="4320" w:hanging="180"/>
      </w:pPr>
    </w:lvl>
    <w:lvl w:ilvl="6" w:tplc="D188DA36" w:tentative="1">
      <w:start w:val="1"/>
      <w:numFmt w:val="decimal"/>
      <w:lvlText w:val="%7."/>
      <w:lvlJc w:val="left"/>
      <w:pPr>
        <w:ind w:left="5040" w:hanging="360"/>
      </w:pPr>
    </w:lvl>
    <w:lvl w:ilvl="7" w:tplc="DFAA1580" w:tentative="1">
      <w:start w:val="1"/>
      <w:numFmt w:val="lowerLetter"/>
      <w:lvlText w:val="%8."/>
      <w:lvlJc w:val="left"/>
      <w:pPr>
        <w:ind w:left="5760" w:hanging="360"/>
      </w:pPr>
    </w:lvl>
    <w:lvl w:ilvl="8" w:tplc="57C22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B1B4B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C9B82" w:tentative="1">
      <w:start w:val="1"/>
      <w:numFmt w:val="lowerLetter"/>
      <w:lvlText w:val="%2."/>
      <w:lvlJc w:val="left"/>
      <w:pPr>
        <w:ind w:left="1440" w:hanging="360"/>
      </w:pPr>
    </w:lvl>
    <w:lvl w:ilvl="2" w:tplc="671E4534" w:tentative="1">
      <w:start w:val="1"/>
      <w:numFmt w:val="lowerRoman"/>
      <w:lvlText w:val="%3."/>
      <w:lvlJc w:val="right"/>
      <w:pPr>
        <w:ind w:left="2160" w:hanging="180"/>
      </w:pPr>
    </w:lvl>
    <w:lvl w:ilvl="3" w:tplc="4A08A430" w:tentative="1">
      <w:start w:val="1"/>
      <w:numFmt w:val="decimal"/>
      <w:lvlText w:val="%4."/>
      <w:lvlJc w:val="left"/>
      <w:pPr>
        <w:ind w:left="2880" w:hanging="360"/>
      </w:pPr>
    </w:lvl>
    <w:lvl w:ilvl="4" w:tplc="2EBA1674" w:tentative="1">
      <w:start w:val="1"/>
      <w:numFmt w:val="lowerLetter"/>
      <w:lvlText w:val="%5."/>
      <w:lvlJc w:val="left"/>
      <w:pPr>
        <w:ind w:left="3600" w:hanging="360"/>
      </w:pPr>
    </w:lvl>
    <w:lvl w:ilvl="5" w:tplc="C310B638" w:tentative="1">
      <w:start w:val="1"/>
      <w:numFmt w:val="lowerRoman"/>
      <w:lvlText w:val="%6."/>
      <w:lvlJc w:val="right"/>
      <w:pPr>
        <w:ind w:left="4320" w:hanging="180"/>
      </w:pPr>
    </w:lvl>
    <w:lvl w:ilvl="6" w:tplc="13A27FB6" w:tentative="1">
      <w:start w:val="1"/>
      <w:numFmt w:val="decimal"/>
      <w:lvlText w:val="%7."/>
      <w:lvlJc w:val="left"/>
      <w:pPr>
        <w:ind w:left="5040" w:hanging="360"/>
      </w:pPr>
    </w:lvl>
    <w:lvl w:ilvl="7" w:tplc="EF761F42" w:tentative="1">
      <w:start w:val="1"/>
      <w:numFmt w:val="lowerLetter"/>
      <w:lvlText w:val="%8."/>
      <w:lvlJc w:val="left"/>
      <w:pPr>
        <w:ind w:left="5760" w:hanging="360"/>
      </w:pPr>
    </w:lvl>
    <w:lvl w:ilvl="8" w:tplc="6DAE1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78EA0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5898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05A8D0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568A5E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710212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810BB4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9C2C18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D80BE0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7A490B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E8F0CCCC">
      <w:start w:val="1"/>
      <w:numFmt w:val="decimal"/>
      <w:lvlText w:val="%1)"/>
      <w:lvlJc w:val="left"/>
      <w:pPr>
        <w:ind w:left="720" w:hanging="360"/>
      </w:pPr>
    </w:lvl>
    <w:lvl w:ilvl="1" w:tplc="4264826C" w:tentative="1">
      <w:start w:val="1"/>
      <w:numFmt w:val="lowerLetter"/>
      <w:lvlText w:val="%2."/>
      <w:lvlJc w:val="left"/>
      <w:pPr>
        <w:ind w:left="1440" w:hanging="360"/>
      </w:pPr>
    </w:lvl>
    <w:lvl w:ilvl="2" w:tplc="DD12BD26" w:tentative="1">
      <w:start w:val="1"/>
      <w:numFmt w:val="lowerRoman"/>
      <w:lvlText w:val="%3."/>
      <w:lvlJc w:val="right"/>
      <w:pPr>
        <w:ind w:left="2160" w:hanging="180"/>
      </w:pPr>
    </w:lvl>
    <w:lvl w:ilvl="3" w:tplc="FD08C1CA" w:tentative="1">
      <w:start w:val="1"/>
      <w:numFmt w:val="decimal"/>
      <w:lvlText w:val="%4."/>
      <w:lvlJc w:val="left"/>
      <w:pPr>
        <w:ind w:left="2880" w:hanging="360"/>
      </w:pPr>
    </w:lvl>
    <w:lvl w:ilvl="4" w:tplc="D79E86D6" w:tentative="1">
      <w:start w:val="1"/>
      <w:numFmt w:val="lowerLetter"/>
      <w:lvlText w:val="%5."/>
      <w:lvlJc w:val="left"/>
      <w:pPr>
        <w:ind w:left="3600" w:hanging="360"/>
      </w:pPr>
    </w:lvl>
    <w:lvl w:ilvl="5" w:tplc="3182A8AC" w:tentative="1">
      <w:start w:val="1"/>
      <w:numFmt w:val="lowerRoman"/>
      <w:lvlText w:val="%6."/>
      <w:lvlJc w:val="right"/>
      <w:pPr>
        <w:ind w:left="4320" w:hanging="180"/>
      </w:pPr>
    </w:lvl>
    <w:lvl w:ilvl="6" w:tplc="3CE6A5E0" w:tentative="1">
      <w:start w:val="1"/>
      <w:numFmt w:val="decimal"/>
      <w:lvlText w:val="%7."/>
      <w:lvlJc w:val="left"/>
      <w:pPr>
        <w:ind w:left="5040" w:hanging="360"/>
      </w:pPr>
    </w:lvl>
    <w:lvl w:ilvl="7" w:tplc="FD0A29BC" w:tentative="1">
      <w:start w:val="1"/>
      <w:numFmt w:val="lowerLetter"/>
      <w:lvlText w:val="%8."/>
      <w:lvlJc w:val="left"/>
      <w:pPr>
        <w:ind w:left="5760" w:hanging="360"/>
      </w:pPr>
    </w:lvl>
    <w:lvl w:ilvl="8" w:tplc="9FB20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7096C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4AC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6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CC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40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64D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5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00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72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E47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70A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A75DB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45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77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4E"/>
    <w:rsid w:val="008A33DD"/>
    <w:rsid w:val="008A345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AF4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ADA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01F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86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7129-FE3E-483D-964E-6829338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Arita Bauska</cp:lastModifiedBy>
  <cp:revision>2</cp:revision>
  <cp:lastPrinted>2020-11-10T13:29:00Z</cp:lastPrinted>
  <dcterms:created xsi:type="dcterms:W3CDTF">2025-06-20T11:20:00Z</dcterms:created>
  <dcterms:modified xsi:type="dcterms:W3CDTF">2025-06-20T11:20:00Z</dcterms:modified>
</cp:coreProperties>
</file>