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F61CDD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3C694E" w:rsidRPr="003C694E" w:rsidRDefault="00F61CDD" w:rsidP="003C694E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3C694E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3C694E" w:rsidRPr="003C694E" w:rsidRDefault="00F61CDD" w:rsidP="003C694E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3C694E" w:rsidRPr="003C694E" w:rsidRDefault="00F61CDD" w:rsidP="003C694E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3C694E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F61CDD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F61CDD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FINANŠU KOMITEJAS</w:t>
      </w:r>
      <w:r w:rsidRPr="00293563">
        <w:rPr>
          <w:rFonts w:cs="Times New Roman"/>
          <w:b/>
          <w:bCs/>
          <w:sz w:val="32"/>
          <w:szCs w:val="32"/>
        </w:rPr>
        <w:t xml:space="preserve"> </w:t>
      </w:r>
      <w:r w:rsidR="000F64D9">
        <w:rPr>
          <w:rFonts w:cs="Times New Roman"/>
          <w:b/>
          <w:bCs/>
          <w:sz w:val="32"/>
          <w:szCs w:val="32"/>
        </w:rPr>
        <w:t xml:space="preserve">ĀRKĀRTAS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D16652" w:rsidRDefault="00D16652" w:rsidP="00D16652">
      <w:pPr>
        <w:rPr>
          <w:rFonts w:cs="Times New Roman"/>
          <w:sz w:val="28"/>
          <w:szCs w:val="28"/>
        </w:rPr>
      </w:pPr>
    </w:p>
    <w:p w:rsidR="009B5BC9" w:rsidRPr="00293563" w:rsidRDefault="009B5BC9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50085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F61CDD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2025. gada</w:t>
            </w:r>
            <w:r>
              <w:rPr>
                <w:noProof/>
              </w:rPr>
              <w:t xml:space="preserve"> 27. jūnijs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F61CDD" w:rsidP="009B5BC9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vaatsauce"/>
                <w:noProof/>
                <w:color w:val="auto"/>
              </w:rPr>
              <w:t>1</w:t>
            </w:r>
          </w:p>
        </w:tc>
      </w:tr>
    </w:tbl>
    <w:p w:rsidR="009B5BC9" w:rsidRPr="00C13850" w:rsidRDefault="009B5BC9" w:rsidP="009B5BC9">
      <w:pPr>
        <w:ind w:hanging="108"/>
        <w:rPr>
          <w:noProof/>
        </w:rPr>
      </w:pPr>
      <w:r>
        <w:rPr>
          <w:rFonts w:cs="Times New Roman"/>
          <w:szCs w:val="32"/>
        </w:rPr>
        <w:t xml:space="preserve"> </w:t>
      </w:r>
      <w:r w:rsidRPr="00293563">
        <w:rPr>
          <w:rFonts w:cs="Times New Roman"/>
          <w:szCs w:val="32"/>
        </w:rPr>
        <w:t>Ogrē</w:t>
      </w:r>
      <w:r>
        <w:rPr>
          <w:rFonts w:cs="Times New Roman"/>
          <w:szCs w:val="32"/>
        </w:rPr>
        <w:t>, Brīvības ielā 33</w:t>
      </w:r>
    </w:p>
    <w:p w:rsidR="002D7C56" w:rsidRPr="00135E42" w:rsidRDefault="002D7C56">
      <w:pPr>
        <w:pStyle w:val="Galvene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F61CDD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="009B5BC9">
        <w:t xml:space="preserve"> </w:t>
      </w:r>
      <w:r w:rsidRPr="00470E79">
        <w:rPr>
          <w:noProof/>
        </w:rPr>
        <w:t>16</w:t>
      </w:r>
      <w:r w:rsidR="009B5BC9">
        <w:rPr>
          <w:noProof/>
        </w:rPr>
        <w:t>.</w:t>
      </w:r>
      <w:r w:rsidRPr="00470E79">
        <w:rPr>
          <w:noProof/>
        </w:rPr>
        <w:t>30</w:t>
      </w:r>
    </w:p>
    <w:p w:rsidR="009F6903" w:rsidRPr="00470E79" w:rsidRDefault="00F61CDD" w:rsidP="009F6903">
      <w:pPr>
        <w:tabs>
          <w:tab w:val="left" w:pos="0"/>
        </w:tabs>
      </w:pPr>
      <w:r w:rsidRPr="00470E79">
        <w:t>Sēdi atklāj p</w:t>
      </w:r>
      <w:r>
        <w:t>ulksten</w:t>
      </w:r>
      <w:r w:rsidR="009B5BC9">
        <w:t xml:space="preserve"> 16.30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010E83" w:rsidRPr="00293563" w:rsidRDefault="00F61CDD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1B1508">
        <w:rPr>
          <w:rFonts w:cs="Times New Roman"/>
          <w:bCs/>
        </w:rPr>
        <w:t xml:space="preserve">Finanšu komitejas </w:t>
      </w:r>
      <w:r w:rsidR="0049126A" w:rsidRPr="00293563">
        <w:rPr>
          <w:rFonts w:cs="Times New Roman"/>
        </w:rPr>
        <w:t>priekšsēdētāj</w:t>
      </w:r>
      <w:r w:rsidR="00B13BBE">
        <w:rPr>
          <w:rFonts w:cs="Times New Roman"/>
        </w:rPr>
        <w:t xml:space="preserve">s Egils </w:t>
      </w:r>
      <w:proofErr w:type="spellStart"/>
      <w:r w:rsidR="00B13BBE">
        <w:rPr>
          <w:rFonts w:cs="Times New Roman"/>
        </w:rPr>
        <w:t>Helmanis</w:t>
      </w:r>
      <w:proofErr w:type="spellEnd"/>
    </w:p>
    <w:p w:rsidR="002413AC" w:rsidRPr="00135E42" w:rsidRDefault="002413AC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F61CDD">
      <w:pPr>
        <w:ind w:right="28"/>
        <w:jc w:val="both"/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</w:t>
      </w:r>
      <w:r w:rsidR="009B5BC9">
        <w:t>vadītāja vietniece</w:t>
      </w:r>
      <w:r>
        <w:t xml:space="preserve"> Santa Hermane</w:t>
      </w:r>
      <w:r w:rsidR="009B5BC9">
        <w:t>-Kondrova</w:t>
      </w:r>
    </w:p>
    <w:p w:rsidR="009B5BC9" w:rsidRDefault="009B5BC9">
      <w:pPr>
        <w:ind w:right="28"/>
        <w:jc w:val="both"/>
      </w:pPr>
    </w:p>
    <w:p w:rsidR="009B5BC9" w:rsidRDefault="009B5BC9">
      <w:pPr>
        <w:ind w:right="28"/>
        <w:jc w:val="both"/>
      </w:pPr>
      <w:r>
        <w:t xml:space="preserve">Piedalās komitejas locekļi: Andris Krauja, Pāvels Kotāns, Gints </w:t>
      </w:r>
      <w:proofErr w:type="spellStart"/>
      <w:r>
        <w:t>Sīviņš</w:t>
      </w:r>
      <w:proofErr w:type="spellEnd"/>
      <w:r>
        <w:t xml:space="preserve">, Jānis </w:t>
      </w:r>
      <w:proofErr w:type="spellStart"/>
      <w:r>
        <w:t>Iklāvs</w:t>
      </w:r>
      <w:proofErr w:type="spellEnd"/>
      <w:r>
        <w:t xml:space="preserve">, Dace Veiliņa, Ilmārs Zemnieks, Atvars Lakstīgala, Dace Kļaviņa, Raivis </w:t>
      </w:r>
      <w:proofErr w:type="spellStart"/>
      <w:r>
        <w:t>Ūzuls</w:t>
      </w:r>
      <w:proofErr w:type="spellEnd"/>
      <w:r>
        <w:t>, Rūdolfs Kudļa, Mariss Martinsons, Santa Ločmele.</w:t>
      </w:r>
    </w:p>
    <w:p w:rsidR="009B5BC9" w:rsidRDefault="009B5BC9">
      <w:pPr>
        <w:ind w:right="28"/>
        <w:jc w:val="both"/>
      </w:pPr>
    </w:p>
    <w:p w:rsidR="009B5BC9" w:rsidRDefault="009B5BC9">
      <w:pPr>
        <w:ind w:right="28"/>
        <w:jc w:val="both"/>
      </w:pPr>
      <w:r>
        <w:t>Piedalās deputāti: Artūrs Mangulis, Raivis Rubīns, Kārlis Ansons, Matīss Mežaks, Dzirkstīte Žindiga, Sarmīte Ozoliņa, Iluta Jansone, Uldis Skudra, Kārlis Avotiņš.</w:t>
      </w:r>
    </w:p>
    <w:p w:rsidR="009B5BC9" w:rsidRDefault="009B5BC9">
      <w:pPr>
        <w:ind w:right="28"/>
        <w:jc w:val="both"/>
      </w:pPr>
    </w:p>
    <w:p w:rsidR="009B5BC9" w:rsidRDefault="009B5BC9">
      <w:pPr>
        <w:ind w:right="28"/>
        <w:jc w:val="both"/>
      </w:pPr>
      <w:r>
        <w:t xml:space="preserve">Nepiedalās deputāti: Jānis Siliņš – </w:t>
      </w:r>
      <w:r w:rsidR="004D4E8D">
        <w:t>cits iemesls</w:t>
      </w:r>
      <w:r>
        <w:t>.</w:t>
      </w:r>
    </w:p>
    <w:p w:rsidR="00AB6EE5" w:rsidRDefault="00AB6EE5">
      <w:pPr>
        <w:ind w:right="28"/>
        <w:jc w:val="both"/>
      </w:pPr>
    </w:p>
    <w:p w:rsidR="009F6903" w:rsidRDefault="00AB6EE5">
      <w:pPr>
        <w:ind w:right="28"/>
        <w:jc w:val="both"/>
        <w:rPr>
          <w:rFonts w:cs="Times New Roman"/>
        </w:rPr>
      </w:pPr>
      <w:r w:rsidRPr="0030735B">
        <w:rPr>
          <w:rFonts w:cs="Times New Roman"/>
          <w:color w:val="000000" w:themeColor="text1"/>
          <w:szCs w:val="24"/>
        </w:rPr>
        <w:t xml:space="preserve">Piedalās pašvaldības darbinieki un uzaicinātie: Ogres novada pašvaldības izpilddirektors Pēteris </w:t>
      </w:r>
      <w:proofErr w:type="spellStart"/>
      <w:r w:rsidRPr="0030735B">
        <w:rPr>
          <w:rFonts w:cs="Times New Roman"/>
          <w:color w:val="000000" w:themeColor="text1"/>
          <w:szCs w:val="24"/>
        </w:rPr>
        <w:t>Špakovskis</w:t>
      </w:r>
      <w:proofErr w:type="spellEnd"/>
      <w:r w:rsidRPr="0030735B">
        <w:rPr>
          <w:rFonts w:cs="Times New Roman"/>
          <w:color w:val="000000" w:themeColor="text1"/>
          <w:szCs w:val="24"/>
        </w:rPr>
        <w:t>, Izpilddirektora vietniece Dana Bārbale, Kancelejas vadītāja Ingūna Šubrovska,</w:t>
      </w:r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</w:t>
      </w:r>
      <w:r>
        <w:rPr>
          <w:color w:val="000000" w:themeColor="text1"/>
        </w:rPr>
        <w:t>Kaspars Vilcāns</w:t>
      </w:r>
      <w:r>
        <w:rPr>
          <w:rFonts w:cs="Times New Roman"/>
          <w:color w:val="auto"/>
          <w:szCs w:val="24"/>
        </w:rPr>
        <w:t>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Artūrs Beitiks.</w:t>
      </w:r>
    </w:p>
    <w:p w:rsidR="009B5BC9" w:rsidRDefault="009B5BC9">
      <w:pPr>
        <w:ind w:right="28"/>
        <w:jc w:val="both"/>
        <w:rPr>
          <w:rFonts w:cs="Times New Roman"/>
        </w:rPr>
      </w:pPr>
    </w:p>
    <w:p w:rsidR="00864163" w:rsidRDefault="00864163">
      <w:pPr>
        <w:ind w:right="28"/>
        <w:jc w:val="both"/>
        <w:rPr>
          <w:rFonts w:cs="Times New Roman"/>
        </w:rPr>
      </w:pPr>
    </w:p>
    <w:p w:rsidR="006E7B1B" w:rsidRPr="00AC2A7E" w:rsidRDefault="00F61CDD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:rsidR="004D55B6" w:rsidRPr="00647A87" w:rsidRDefault="00F61CDD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Finanšu komitejas priekšsēdētāja vietnieku vēlēšanas</w:t>
      </w:r>
    </w:p>
    <w:p w:rsidR="004D55B6" w:rsidRDefault="004D55B6" w:rsidP="004D55B6">
      <w:pPr>
        <w:jc w:val="both"/>
        <w:rPr>
          <w:rFonts w:cs="Times New Roman"/>
          <w:b/>
          <w:szCs w:val="24"/>
        </w:rPr>
      </w:pPr>
    </w:p>
    <w:p w:rsidR="009B5BC9" w:rsidRDefault="009B5BC9" w:rsidP="004D55B6">
      <w:pPr>
        <w:jc w:val="both"/>
        <w:rPr>
          <w:rFonts w:cs="Times New Roman"/>
          <w:b/>
          <w:szCs w:val="24"/>
        </w:rPr>
      </w:pPr>
    </w:p>
    <w:p w:rsidR="00864163" w:rsidRDefault="00864163" w:rsidP="004D55B6">
      <w:pPr>
        <w:jc w:val="both"/>
        <w:rPr>
          <w:rFonts w:cs="Times New Roman"/>
          <w:b/>
          <w:szCs w:val="24"/>
        </w:rPr>
      </w:pPr>
    </w:p>
    <w:p w:rsidR="00864163" w:rsidRDefault="00864163" w:rsidP="004D55B6">
      <w:pPr>
        <w:jc w:val="both"/>
        <w:rPr>
          <w:rFonts w:cs="Times New Roman"/>
          <w:b/>
          <w:szCs w:val="24"/>
        </w:rPr>
      </w:pPr>
    </w:p>
    <w:p w:rsidR="00864163" w:rsidRDefault="00864163" w:rsidP="004D55B6">
      <w:pPr>
        <w:jc w:val="both"/>
        <w:rPr>
          <w:rFonts w:cs="Times New Roman"/>
          <w:b/>
          <w:szCs w:val="24"/>
        </w:rPr>
      </w:pPr>
    </w:p>
    <w:p w:rsidR="00864163" w:rsidRDefault="00864163" w:rsidP="004D55B6">
      <w:pPr>
        <w:jc w:val="both"/>
        <w:rPr>
          <w:rFonts w:cs="Times New Roman"/>
          <w:b/>
          <w:szCs w:val="24"/>
        </w:rPr>
      </w:pPr>
    </w:p>
    <w:p w:rsidR="00864163" w:rsidRDefault="00864163" w:rsidP="004D55B6">
      <w:pPr>
        <w:jc w:val="both"/>
        <w:rPr>
          <w:rFonts w:cs="Times New Roman"/>
          <w:b/>
          <w:szCs w:val="24"/>
        </w:rPr>
      </w:pPr>
    </w:p>
    <w:p w:rsidR="004D55B6" w:rsidRPr="009B5BC9" w:rsidRDefault="004D55B6" w:rsidP="009B5BC9">
      <w:pPr>
        <w:pStyle w:val="Sarakstarindkopa"/>
        <w:numPr>
          <w:ilvl w:val="0"/>
          <w:numId w:val="41"/>
        </w:numPr>
        <w:jc w:val="center"/>
        <w:rPr>
          <w:b/>
        </w:rPr>
      </w:pPr>
    </w:p>
    <w:p w:rsidR="004D55B6" w:rsidRPr="00AC2A7E" w:rsidRDefault="00F61CDD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Finanšu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komitejas priekšsēdētāja vietnieku vēlēšanas</w:t>
      </w:r>
    </w:p>
    <w:p w:rsidR="004D55B6" w:rsidRDefault="00F61CDD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Dana Bārbale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06127A" w:rsidRPr="0006127A" w:rsidRDefault="0006127A" w:rsidP="0029213C">
      <w:pPr>
        <w:jc w:val="both"/>
        <w:rPr>
          <w:rFonts w:cs="Times New Roman"/>
          <w:i/>
          <w:szCs w:val="24"/>
        </w:rPr>
      </w:pPr>
      <w:r w:rsidRPr="0006127A">
        <w:rPr>
          <w:rFonts w:cs="Times New Roman"/>
          <w:b/>
          <w:i/>
          <w:szCs w:val="24"/>
        </w:rPr>
        <w:t xml:space="preserve">E. </w:t>
      </w:r>
      <w:proofErr w:type="spellStart"/>
      <w:r w:rsidRPr="0006127A">
        <w:rPr>
          <w:rFonts w:cs="Times New Roman"/>
          <w:b/>
          <w:i/>
          <w:szCs w:val="24"/>
        </w:rPr>
        <w:t>Helmanis</w:t>
      </w:r>
      <w:proofErr w:type="spellEnd"/>
      <w:r w:rsidRPr="0006127A">
        <w:rPr>
          <w:rFonts w:cs="Times New Roman"/>
          <w:i/>
          <w:szCs w:val="24"/>
        </w:rPr>
        <w:t xml:space="preserve"> izvirza </w:t>
      </w:r>
      <w:r w:rsidRPr="0006127A">
        <w:rPr>
          <w:rFonts w:cs="Times New Roman"/>
          <w:i/>
          <w:noProof/>
          <w:szCs w:val="24"/>
        </w:rPr>
        <w:t>Finanšu</w:t>
      </w:r>
      <w:r w:rsidRPr="0006127A">
        <w:rPr>
          <w:rStyle w:val="Intensvaatsauce"/>
          <w:rFonts w:cs="Times New Roman"/>
          <w:i/>
          <w:noProof/>
          <w:color w:val="auto"/>
          <w:szCs w:val="24"/>
        </w:rPr>
        <w:t xml:space="preserve"> </w:t>
      </w:r>
      <w:r w:rsidRPr="0006127A">
        <w:rPr>
          <w:rFonts w:cs="Times New Roman"/>
          <w:i/>
          <w:noProof/>
          <w:szCs w:val="24"/>
        </w:rPr>
        <w:t>komitejas priekšsēdētāja vietniek</w:t>
      </w:r>
      <w:r w:rsidR="0029213C">
        <w:rPr>
          <w:rFonts w:cs="Times New Roman"/>
          <w:i/>
          <w:noProof/>
          <w:szCs w:val="24"/>
        </w:rPr>
        <w:t>u</w:t>
      </w:r>
      <w:r w:rsidRPr="0006127A">
        <w:rPr>
          <w:rFonts w:cs="Times New Roman"/>
          <w:i/>
          <w:noProof/>
          <w:szCs w:val="24"/>
        </w:rPr>
        <w:t xml:space="preserve"> amatam deputātus A</w:t>
      </w:r>
      <w:r w:rsidR="0029213C">
        <w:rPr>
          <w:rFonts w:cs="Times New Roman"/>
          <w:i/>
          <w:noProof/>
          <w:szCs w:val="24"/>
        </w:rPr>
        <w:t>ndri Krauju un Pāvelu</w:t>
      </w:r>
      <w:r w:rsidRPr="0006127A">
        <w:rPr>
          <w:rFonts w:cs="Times New Roman"/>
          <w:i/>
          <w:noProof/>
          <w:szCs w:val="24"/>
        </w:rPr>
        <w:t xml:space="preserve"> Kotānu.</w:t>
      </w:r>
    </w:p>
    <w:p w:rsidR="0006127A" w:rsidRDefault="0006127A" w:rsidP="001440D1">
      <w:pPr>
        <w:ind w:firstLine="720"/>
        <w:jc w:val="both"/>
        <w:rPr>
          <w:b/>
          <w:i/>
        </w:rPr>
      </w:pPr>
    </w:p>
    <w:p w:rsidR="004D4E8D" w:rsidRDefault="004D4E8D" w:rsidP="0029213C">
      <w:pPr>
        <w:jc w:val="both"/>
        <w:rPr>
          <w:i/>
        </w:rPr>
      </w:pPr>
      <w:r w:rsidRPr="001440D1">
        <w:rPr>
          <w:b/>
          <w:i/>
        </w:rPr>
        <w:t>D. Bārbale</w:t>
      </w:r>
      <w:r w:rsidRPr="001440D1">
        <w:rPr>
          <w:i/>
        </w:rPr>
        <w:t xml:space="preserve"> </w:t>
      </w:r>
      <w:r w:rsidR="00753841" w:rsidRPr="001440D1">
        <w:rPr>
          <w:i/>
        </w:rPr>
        <w:t xml:space="preserve">atvainojas par pārrakstīšanās kļūdu un </w:t>
      </w:r>
      <w:r w:rsidRPr="001440D1">
        <w:rPr>
          <w:i/>
        </w:rPr>
        <w:t>lūdz veikt labojumus sagatavotā lēmumprojekt</w:t>
      </w:r>
      <w:r w:rsidR="001440D1">
        <w:rPr>
          <w:i/>
        </w:rPr>
        <w:t>a</w:t>
      </w:r>
      <w:r w:rsidRPr="001440D1">
        <w:rPr>
          <w:i/>
        </w:rPr>
        <w:t xml:space="preserve"> lemjošās daļas </w:t>
      </w:r>
      <w:r w:rsidR="00753841" w:rsidRPr="001440D1">
        <w:rPr>
          <w:i/>
        </w:rPr>
        <w:t>2.</w:t>
      </w:r>
      <w:r w:rsidRPr="001440D1">
        <w:rPr>
          <w:i/>
        </w:rPr>
        <w:t xml:space="preserve">punktā </w:t>
      </w:r>
      <w:r w:rsidR="00753841" w:rsidRPr="001440D1">
        <w:rPr>
          <w:i/>
        </w:rPr>
        <w:t xml:space="preserve">- </w:t>
      </w:r>
      <w:r w:rsidRPr="001440D1">
        <w:rPr>
          <w:i/>
        </w:rPr>
        <w:t>ciparu</w:t>
      </w:r>
      <w:r w:rsidR="00753841" w:rsidRPr="001440D1">
        <w:rPr>
          <w:i/>
        </w:rPr>
        <w:t xml:space="preserve"> otrais</w:t>
      </w:r>
      <w:r w:rsidRPr="001440D1">
        <w:rPr>
          <w:i/>
        </w:rPr>
        <w:t xml:space="preserve"> aizstāt ar </w:t>
      </w:r>
      <w:r w:rsidR="00753841" w:rsidRPr="001440D1">
        <w:rPr>
          <w:i/>
        </w:rPr>
        <w:t>pirmais, aicina lēmumprojektā mainīt punk</w:t>
      </w:r>
      <w:r w:rsidRPr="001440D1">
        <w:rPr>
          <w:i/>
        </w:rPr>
        <w:t xml:space="preserve">tu secību, norādot, ka </w:t>
      </w:r>
      <w:r w:rsidR="00753841" w:rsidRPr="001440D1">
        <w:rPr>
          <w:i/>
        </w:rPr>
        <w:t xml:space="preserve">1.punktā </w:t>
      </w:r>
      <w:r w:rsidRPr="001440D1">
        <w:rPr>
          <w:i/>
        </w:rPr>
        <w:t>tiek ievēlēts domes priekšsēdēt</w:t>
      </w:r>
      <w:r w:rsidR="00753841" w:rsidRPr="001440D1">
        <w:rPr>
          <w:i/>
        </w:rPr>
        <w:t>āja 1.</w:t>
      </w:r>
      <w:r w:rsidRPr="001440D1">
        <w:rPr>
          <w:i/>
        </w:rPr>
        <w:t xml:space="preserve">vietnieks, </w:t>
      </w:r>
      <w:r w:rsidR="00753841" w:rsidRPr="001440D1">
        <w:rPr>
          <w:i/>
        </w:rPr>
        <w:t xml:space="preserve">2.punktā tiek ievēlēts </w:t>
      </w:r>
      <w:r w:rsidRPr="001440D1">
        <w:rPr>
          <w:i/>
        </w:rPr>
        <w:t>domes priekšsēdēt</w:t>
      </w:r>
      <w:r w:rsidR="00753841" w:rsidRPr="001440D1">
        <w:rPr>
          <w:i/>
        </w:rPr>
        <w:t>āja 2.</w:t>
      </w:r>
      <w:r w:rsidRPr="001440D1">
        <w:rPr>
          <w:i/>
        </w:rPr>
        <w:t>vietnieks, attiecīgi</w:t>
      </w:r>
      <w:r w:rsidR="001440D1">
        <w:rPr>
          <w:i/>
        </w:rPr>
        <w:t xml:space="preserve"> 3. un 4.</w:t>
      </w:r>
      <w:r w:rsidRPr="001440D1">
        <w:rPr>
          <w:i/>
        </w:rPr>
        <w:t xml:space="preserve">punktā tiek noteikta </w:t>
      </w:r>
      <w:r w:rsidR="001440D1" w:rsidRPr="001440D1">
        <w:rPr>
          <w:i/>
        </w:rPr>
        <w:t xml:space="preserve">ievēlēto domes priekšsēdētāju vietnieku </w:t>
      </w:r>
      <w:r w:rsidRPr="001440D1">
        <w:rPr>
          <w:i/>
        </w:rPr>
        <w:t>atlīdzība</w:t>
      </w:r>
      <w:r w:rsidR="001440D1" w:rsidRPr="001440D1">
        <w:rPr>
          <w:i/>
        </w:rPr>
        <w:t>. Secīgi mainās 5.</w:t>
      </w:r>
      <w:r w:rsidRPr="001440D1">
        <w:rPr>
          <w:i/>
        </w:rPr>
        <w:t xml:space="preserve">punktā </w:t>
      </w:r>
      <w:r w:rsidR="001440D1" w:rsidRPr="001440D1">
        <w:rPr>
          <w:i/>
        </w:rPr>
        <w:t>minētā atsauce uz punktiem</w:t>
      </w:r>
      <w:r w:rsidR="001440D1">
        <w:rPr>
          <w:i/>
        </w:rPr>
        <w:t>, kas būtu</w:t>
      </w:r>
      <w:r w:rsidR="001440D1" w:rsidRPr="001440D1">
        <w:rPr>
          <w:i/>
        </w:rPr>
        <w:t xml:space="preserve"> trešais un ceturtais.</w:t>
      </w:r>
    </w:p>
    <w:p w:rsidR="00361516" w:rsidRDefault="00361516" w:rsidP="001440D1">
      <w:pPr>
        <w:ind w:firstLine="720"/>
        <w:jc w:val="both"/>
        <w:rPr>
          <w:i/>
        </w:rPr>
      </w:pPr>
    </w:p>
    <w:p w:rsidR="00361516" w:rsidRDefault="00361516" w:rsidP="0029213C">
      <w:pPr>
        <w:jc w:val="both"/>
        <w:rPr>
          <w:i/>
        </w:rPr>
      </w:pPr>
      <w:r w:rsidRPr="00361516">
        <w:rPr>
          <w:b/>
          <w:i/>
        </w:rPr>
        <w:t>E.</w:t>
      </w:r>
      <w:r w:rsidR="0029213C">
        <w:rPr>
          <w:b/>
          <w:i/>
        </w:rPr>
        <w:t xml:space="preserve"> </w:t>
      </w:r>
      <w:proofErr w:type="spellStart"/>
      <w:r w:rsidRPr="00361516">
        <w:rPr>
          <w:b/>
          <w:i/>
        </w:rPr>
        <w:t>Helmanis</w:t>
      </w:r>
      <w:proofErr w:type="spellEnd"/>
      <w:r>
        <w:rPr>
          <w:i/>
        </w:rPr>
        <w:t xml:space="preserve"> aicina izvirzīt </w:t>
      </w:r>
      <w:r w:rsidR="0006127A">
        <w:rPr>
          <w:i/>
        </w:rPr>
        <w:t xml:space="preserve">vēl </w:t>
      </w:r>
      <w:r>
        <w:rPr>
          <w:i/>
        </w:rPr>
        <w:t xml:space="preserve">kandidātus </w:t>
      </w:r>
      <w:r w:rsidRPr="00361516">
        <w:rPr>
          <w:rFonts w:cs="Times New Roman"/>
          <w:i/>
          <w:noProof/>
          <w:szCs w:val="24"/>
        </w:rPr>
        <w:t>Finanšu</w:t>
      </w:r>
      <w:r w:rsidRPr="00361516">
        <w:rPr>
          <w:rStyle w:val="Intensvaatsauce"/>
          <w:rFonts w:cs="Times New Roman"/>
          <w:i/>
          <w:noProof/>
          <w:color w:val="auto"/>
          <w:szCs w:val="24"/>
        </w:rPr>
        <w:t xml:space="preserve"> </w:t>
      </w:r>
      <w:r w:rsidRPr="00361516">
        <w:rPr>
          <w:rFonts w:cs="Times New Roman"/>
          <w:i/>
          <w:noProof/>
          <w:szCs w:val="24"/>
        </w:rPr>
        <w:t>komitejas priekšsēdētāja vietniek</w:t>
      </w:r>
      <w:r>
        <w:rPr>
          <w:rFonts w:cs="Times New Roman"/>
          <w:i/>
          <w:noProof/>
          <w:szCs w:val="24"/>
        </w:rPr>
        <w:t>a amatam.</w:t>
      </w:r>
    </w:p>
    <w:p w:rsidR="001440D1" w:rsidRDefault="001440D1" w:rsidP="001440D1">
      <w:pPr>
        <w:ind w:firstLine="720"/>
        <w:jc w:val="both"/>
        <w:rPr>
          <w:i/>
        </w:rPr>
      </w:pPr>
    </w:p>
    <w:p w:rsidR="004D4E8D" w:rsidRPr="001440D1" w:rsidRDefault="004D4E8D" w:rsidP="0029213C">
      <w:pPr>
        <w:jc w:val="both"/>
        <w:rPr>
          <w:i/>
        </w:rPr>
      </w:pPr>
      <w:r w:rsidRPr="001440D1">
        <w:rPr>
          <w:b/>
          <w:i/>
        </w:rPr>
        <w:t>M</w:t>
      </w:r>
      <w:r w:rsidR="001440D1" w:rsidRPr="001440D1">
        <w:rPr>
          <w:b/>
          <w:i/>
        </w:rPr>
        <w:t>. Martinsons</w:t>
      </w:r>
      <w:r w:rsidRPr="001440D1">
        <w:rPr>
          <w:i/>
        </w:rPr>
        <w:t xml:space="preserve"> </w:t>
      </w:r>
      <w:r w:rsidR="001440D1" w:rsidRPr="001440D1">
        <w:rPr>
          <w:i/>
        </w:rPr>
        <w:t xml:space="preserve">informē, </w:t>
      </w:r>
      <w:r w:rsidRPr="001440D1">
        <w:rPr>
          <w:i/>
        </w:rPr>
        <w:t xml:space="preserve">kā jau </w:t>
      </w:r>
      <w:r w:rsidR="001440D1" w:rsidRPr="001440D1">
        <w:rPr>
          <w:i/>
        </w:rPr>
        <w:t xml:space="preserve">pirmajā domes sēdē tas tika </w:t>
      </w:r>
      <w:r w:rsidR="001440D1">
        <w:rPr>
          <w:i/>
        </w:rPr>
        <w:t>pieminēts</w:t>
      </w:r>
      <w:r w:rsidR="0029213C">
        <w:rPr>
          <w:i/>
        </w:rPr>
        <w:t xml:space="preserve">, </w:t>
      </w:r>
      <w:r w:rsidR="001440D1" w:rsidRPr="001440D1">
        <w:rPr>
          <w:i/>
        </w:rPr>
        <w:t>šāds</w:t>
      </w:r>
      <w:r w:rsidRPr="001440D1">
        <w:rPr>
          <w:i/>
        </w:rPr>
        <w:t xml:space="preserve"> komiteju sadalījums nav proporcionāls atbilstoši normatīvajiem aktiem, </w:t>
      </w:r>
      <w:r w:rsidR="001440D1">
        <w:rPr>
          <w:i/>
        </w:rPr>
        <w:t>l</w:t>
      </w:r>
      <w:r w:rsidRPr="001440D1">
        <w:rPr>
          <w:i/>
        </w:rPr>
        <w:t xml:space="preserve">īdz ar to par amatpersonām komitejās nevarēšu balsot </w:t>
      </w:r>
      <w:r w:rsidR="001440D1" w:rsidRPr="001440D1">
        <w:rPr>
          <w:i/>
        </w:rPr>
        <w:t>PAR,</w:t>
      </w:r>
      <w:r w:rsidRPr="001440D1">
        <w:rPr>
          <w:i/>
        </w:rPr>
        <w:t xml:space="preserve"> jo tās nav tiesīgi </w:t>
      </w:r>
      <w:r w:rsidR="001440D1">
        <w:rPr>
          <w:i/>
        </w:rPr>
        <w:t>ievēlēta</w:t>
      </w:r>
      <w:r w:rsidRPr="001440D1">
        <w:rPr>
          <w:i/>
        </w:rPr>
        <w:t>s.</w:t>
      </w:r>
    </w:p>
    <w:p w:rsidR="001440D1" w:rsidRDefault="001440D1" w:rsidP="004D4E8D"/>
    <w:p w:rsidR="00361516" w:rsidRDefault="004D4E8D" w:rsidP="0029213C">
      <w:pPr>
        <w:jc w:val="both"/>
        <w:rPr>
          <w:i/>
        </w:rPr>
      </w:pPr>
      <w:r w:rsidRPr="001440D1">
        <w:rPr>
          <w:b/>
          <w:i/>
        </w:rPr>
        <w:t>D</w:t>
      </w:r>
      <w:r w:rsidR="001440D1" w:rsidRPr="001440D1">
        <w:rPr>
          <w:b/>
          <w:i/>
        </w:rPr>
        <w:t>. Kļaviņa</w:t>
      </w:r>
      <w:r w:rsidR="001440D1" w:rsidRPr="001440D1">
        <w:rPr>
          <w:i/>
        </w:rPr>
        <w:t xml:space="preserve"> </w:t>
      </w:r>
      <w:r w:rsidRPr="001440D1">
        <w:rPr>
          <w:i/>
        </w:rPr>
        <w:t xml:space="preserve">lūdz abiem </w:t>
      </w:r>
      <w:r w:rsidR="001440D1">
        <w:rPr>
          <w:i/>
        </w:rPr>
        <w:t xml:space="preserve">Finanšu komitejas priekšsēdētāja </w:t>
      </w:r>
      <w:r w:rsidRPr="001440D1">
        <w:rPr>
          <w:i/>
        </w:rPr>
        <w:t>vietni</w:t>
      </w:r>
      <w:r w:rsidR="001440D1" w:rsidRPr="001440D1">
        <w:rPr>
          <w:i/>
        </w:rPr>
        <w:t>e</w:t>
      </w:r>
      <w:r w:rsidRPr="001440D1">
        <w:rPr>
          <w:i/>
        </w:rPr>
        <w:t>k</w:t>
      </w:r>
      <w:r w:rsidR="00361516">
        <w:rPr>
          <w:i/>
        </w:rPr>
        <w:t>a amatu</w:t>
      </w:r>
      <w:r w:rsidR="001440D1">
        <w:rPr>
          <w:i/>
        </w:rPr>
        <w:t xml:space="preserve"> kandidātiem</w:t>
      </w:r>
      <w:r w:rsidRPr="001440D1">
        <w:rPr>
          <w:i/>
        </w:rPr>
        <w:t xml:space="preserve"> </w:t>
      </w:r>
    </w:p>
    <w:p w:rsidR="00361516" w:rsidRDefault="00361516" w:rsidP="00361516">
      <w:pPr>
        <w:jc w:val="both"/>
        <w:rPr>
          <w:i/>
        </w:rPr>
      </w:pPr>
      <w:r w:rsidRPr="001440D1">
        <w:rPr>
          <w:i/>
        </w:rPr>
        <w:t>īsi izteikties par zināšanā</w:t>
      </w:r>
      <w:r w:rsidR="0029213C">
        <w:rPr>
          <w:i/>
        </w:rPr>
        <w:t>m</w:t>
      </w:r>
      <w:r w:rsidRPr="001440D1">
        <w:rPr>
          <w:i/>
        </w:rPr>
        <w:t xml:space="preserve"> finanšu jomā, </w:t>
      </w:r>
      <w:r w:rsidR="0006127A">
        <w:rPr>
          <w:i/>
        </w:rPr>
        <w:t xml:space="preserve">kādu saredz savu darbību </w:t>
      </w:r>
      <w:r>
        <w:rPr>
          <w:i/>
        </w:rPr>
        <w:t xml:space="preserve">kā </w:t>
      </w:r>
      <w:r w:rsidR="0006127A" w:rsidRPr="00361516">
        <w:rPr>
          <w:rFonts w:cs="Times New Roman"/>
          <w:i/>
          <w:noProof/>
          <w:szCs w:val="24"/>
        </w:rPr>
        <w:t>Finanšu</w:t>
      </w:r>
      <w:r w:rsidR="0006127A" w:rsidRPr="00361516">
        <w:rPr>
          <w:rStyle w:val="Intensvaatsauce"/>
          <w:rFonts w:cs="Times New Roman"/>
          <w:i/>
          <w:noProof/>
          <w:color w:val="auto"/>
          <w:szCs w:val="24"/>
        </w:rPr>
        <w:t xml:space="preserve"> </w:t>
      </w:r>
      <w:r w:rsidR="0006127A" w:rsidRPr="00361516">
        <w:rPr>
          <w:rFonts w:cs="Times New Roman"/>
          <w:i/>
          <w:noProof/>
          <w:szCs w:val="24"/>
        </w:rPr>
        <w:t xml:space="preserve">komitejas priekšsēdētāja </w:t>
      </w:r>
      <w:r>
        <w:rPr>
          <w:i/>
        </w:rPr>
        <w:t>vietnieki</w:t>
      </w:r>
      <w:r w:rsidR="0006127A">
        <w:rPr>
          <w:i/>
        </w:rPr>
        <w:t xml:space="preserve">, nosaucot </w:t>
      </w:r>
      <w:r>
        <w:rPr>
          <w:i/>
        </w:rPr>
        <w:t xml:space="preserve">savus pirmos darbus </w:t>
      </w:r>
      <w:r w:rsidR="0006127A">
        <w:rPr>
          <w:i/>
        </w:rPr>
        <w:t>vai vairāk</w:t>
      </w:r>
      <w:r w:rsidRPr="001440D1">
        <w:rPr>
          <w:i/>
        </w:rPr>
        <w:t>.</w:t>
      </w:r>
    </w:p>
    <w:p w:rsidR="001440D1" w:rsidRDefault="001440D1" w:rsidP="004D4E8D"/>
    <w:p w:rsidR="0076794B" w:rsidRPr="0076794B" w:rsidRDefault="004D4E8D" w:rsidP="0029213C">
      <w:pPr>
        <w:rPr>
          <w:i/>
        </w:rPr>
      </w:pPr>
      <w:r w:rsidRPr="0076794B">
        <w:rPr>
          <w:b/>
          <w:i/>
        </w:rPr>
        <w:t>A.</w:t>
      </w:r>
      <w:r w:rsidR="0006127A" w:rsidRPr="0076794B">
        <w:rPr>
          <w:b/>
          <w:i/>
        </w:rPr>
        <w:t xml:space="preserve"> </w:t>
      </w:r>
      <w:r w:rsidRPr="0076794B">
        <w:rPr>
          <w:b/>
          <w:i/>
        </w:rPr>
        <w:t xml:space="preserve">Krauja </w:t>
      </w:r>
      <w:r w:rsidR="0006127A" w:rsidRPr="0076794B">
        <w:rPr>
          <w:b/>
          <w:i/>
        </w:rPr>
        <w:t>un P. Kot</w:t>
      </w:r>
      <w:r w:rsidR="0076794B" w:rsidRPr="0076794B">
        <w:rPr>
          <w:b/>
          <w:i/>
        </w:rPr>
        <w:t xml:space="preserve">āns </w:t>
      </w:r>
      <w:r w:rsidR="0076794B" w:rsidRPr="0076794B">
        <w:rPr>
          <w:i/>
        </w:rPr>
        <w:t xml:space="preserve">izsaka viedokli par uzdoto jautājumu. </w:t>
      </w:r>
    </w:p>
    <w:p w:rsidR="0076794B" w:rsidRDefault="0076794B" w:rsidP="0006127A">
      <w:pPr>
        <w:ind w:firstLine="720"/>
      </w:pPr>
    </w:p>
    <w:p w:rsidR="004D4E8D" w:rsidRPr="0076794B" w:rsidRDefault="004D4E8D" w:rsidP="0029213C">
      <w:pPr>
        <w:jc w:val="both"/>
        <w:rPr>
          <w:i/>
        </w:rPr>
      </w:pPr>
      <w:r w:rsidRPr="0076794B">
        <w:rPr>
          <w:b/>
          <w:i/>
        </w:rPr>
        <w:t>S</w:t>
      </w:r>
      <w:r w:rsidR="0076794B" w:rsidRPr="0076794B">
        <w:rPr>
          <w:b/>
          <w:i/>
        </w:rPr>
        <w:t>. Ločmele</w:t>
      </w:r>
      <w:r w:rsidR="0076794B" w:rsidRPr="0076794B">
        <w:rPr>
          <w:i/>
        </w:rPr>
        <w:t xml:space="preserve"> norāda, ka</w:t>
      </w:r>
      <w:r w:rsidRPr="0076794B">
        <w:rPr>
          <w:i/>
        </w:rPr>
        <w:t xml:space="preserve"> </w:t>
      </w:r>
      <w:r w:rsidR="0076794B" w:rsidRPr="0076794B">
        <w:rPr>
          <w:i/>
        </w:rPr>
        <w:t xml:space="preserve">Finanšu komitejas priekšsēdētāja </w:t>
      </w:r>
      <w:r w:rsidRPr="0076794B">
        <w:rPr>
          <w:i/>
        </w:rPr>
        <w:t>1.vietnieks ir arī domes priekšsēdētāja vietni</w:t>
      </w:r>
      <w:r w:rsidR="0076794B" w:rsidRPr="0076794B">
        <w:rPr>
          <w:i/>
        </w:rPr>
        <w:t>e</w:t>
      </w:r>
      <w:r w:rsidRPr="0076794B">
        <w:rPr>
          <w:i/>
        </w:rPr>
        <w:t xml:space="preserve">ks, kas ir algots </w:t>
      </w:r>
      <w:r w:rsidR="0076794B" w:rsidRPr="0076794B">
        <w:rPr>
          <w:i/>
        </w:rPr>
        <w:t>amats</w:t>
      </w:r>
      <w:r w:rsidRPr="0076794B">
        <w:rPr>
          <w:i/>
        </w:rPr>
        <w:t xml:space="preserve">. </w:t>
      </w:r>
      <w:r w:rsidR="00096112">
        <w:rPr>
          <w:i/>
        </w:rPr>
        <w:t xml:space="preserve">Lēmumā tiek paredzēts, ka arī </w:t>
      </w:r>
      <w:r w:rsidR="00096112" w:rsidRPr="0076794B">
        <w:rPr>
          <w:i/>
        </w:rPr>
        <w:t xml:space="preserve">Finanšu komitejas priekšsēdētāja 1.vietnieks </w:t>
      </w:r>
      <w:r w:rsidR="00096112">
        <w:rPr>
          <w:i/>
        </w:rPr>
        <w:t>ir algots amats. Lūdz skaidrojumu, vai tā drīkst darīt</w:t>
      </w:r>
      <w:r w:rsidR="006577E9">
        <w:rPr>
          <w:i/>
        </w:rPr>
        <w:t>.</w:t>
      </w:r>
      <w:bookmarkStart w:id="0" w:name="_GoBack"/>
      <w:bookmarkEnd w:id="0"/>
    </w:p>
    <w:p w:rsidR="0076794B" w:rsidRDefault="0076794B" w:rsidP="004D4E8D"/>
    <w:p w:rsidR="004D4E8D" w:rsidRPr="00096112" w:rsidRDefault="004D4E8D" w:rsidP="0029213C">
      <w:pPr>
        <w:jc w:val="both"/>
        <w:rPr>
          <w:i/>
        </w:rPr>
      </w:pPr>
      <w:r w:rsidRPr="00096112">
        <w:rPr>
          <w:b/>
          <w:i/>
        </w:rPr>
        <w:t>D</w:t>
      </w:r>
      <w:r w:rsidR="00096112" w:rsidRPr="00096112">
        <w:rPr>
          <w:b/>
          <w:i/>
        </w:rPr>
        <w:t>. Bārbale</w:t>
      </w:r>
      <w:r w:rsidR="00096112" w:rsidRPr="00096112">
        <w:rPr>
          <w:i/>
        </w:rPr>
        <w:t xml:space="preserve"> informē, ka lēmumprojekts t</w:t>
      </w:r>
      <w:r w:rsidRPr="00096112">
        <w:rPr>
          <w:i/>
        </w:rPr>
        <w:t>ika sagatavots, nezinot, k</w:t>
      </w:r>
      <w:r w:rsidR="00096112" w:rsidRPr="00096112">
        <w:rPr>
          <w:i/>
        </w:rPr>
        <w:t>urš no komitejas locekļiem tiks izvirzīts šim amatam. J</w:t>
      </w:r>
      <w:r w:rsidRPr="00096112">
        <w:rPr>
          <w:i/>
        </w:rPr>
        <w:t>a tiks ievēlēts</w:t>
      </w:r>
      <w:r w:rsidR="00096112" w:rsidRPr="00096112">
        <w:rPr>
          <w:i/>
        </w:rPr>
        <w:t xml:space="preserve"> kandidāts, kurš ir arī domes priekšsēdētāja vietnieks</w:t>
      </w:r>
      <w:r w:rsidRPr="00096112">
        <w:rPr>
          <w:i/>
        </w:rPr>
        <w:t xml:space="preserve">, tiks veiktas </w:t>
      </w:r>
      <w:r w:rsidR="00096112" w:rsidRPr="00096112">
        <w:rPr>
          <w:i/>
        </w:rPr>
        <w:t>lēmumprojekta</w:t>
      </w:r>
      <w:r w:rsidRPr="00096112">
        <w:rPr>
          <w:i/>
        </w:rPr>
        <w:t xml:space="preserve"> </w:t>
      </w:r>
      <w:r w:rsidR="00096112" w:rsidRPr="00096112">
        <w:rPr>
          <w:i/>
        </w:rPr>
        <w:t>korekcijas,</w:t>
      </w:r>
      <w:r w:rsidRPr="00096112">
        <w:rPr>
          <w:i/>
        </w:rPr>
        <w:t xml:space="preserve"> nosakot, ka </w:t>
      </w:r>
      <w:r w:rsidR="00096112" w:rsidRPr="00096112">
        <w:rPr>
          <w:i/>
        </w:rPr>
        <w:t>Finanšu komitejas priekšsēdētāja</w:t>
      </w:r>
      <w:r w:rsidRPr="00096112">
        <w:rPr>
          <w:i/>
        </w:rPr>
        <w:t xml:space="preserve"> vietnieka</w:t>
      </w:r>
      <w:r w:rsidR="00096112" w:rsidRPr="00096112">
        <w:rPr>
          <w:i/>
        </w:rPr>
        <w:t>m A.</w:t>
      </w:r>
      <w:r w:rsidR="00D825CF">
        <w:rPr>
          <w:i/>
        </w:rPr>
        <w:t xml:space="preserve"> </w:t>
      </w:r>
      <w:r w:rsidR="00096112" w:rsidRPr="00096112">
        <w:rPr>
          <w:i/>
        </w:rPr>
        <w:t>Kraujam atlīdzība par darbu Finanšu komitejas priekšsēdētāja vietnieka amatā</w:t>
      </w:r>
      <w:r w:rsidRPr="00096112">
        <w:rPr>
          <w:i/>
        </w:rPr>
        <w:t xml:space="preserve"> </w:t>
      </w:r>
      <w:r w:rsidR="00096112" w:rsidRPr="00096112">
        <w:rPr>
          <w:i/>
        </w:rPr>
        <w:t>netiek noteikta.</w:t>
      </w:r>
    </w:p>
    <w:p w:rsidR="00D825CF" w:rsidRDefault="00D825CF" w:rsidP="00D825CF">
      <w:pPr>
        <w:ind w:firstLine="720"/>
        <w:jc w:val="both"/>
        <w:rPr>
          <w:rFonts w:cs="Times New Roman"/>
          <w:iCs w:val="0"/>
          <w:color w:val="auto"/>
        </w:rPr>
      </w:pPr>
    </w:p>
    <w:p w:rsidR="009B5BC9" w:rsidRDefault="009B5BC9" w:rsidP="00D825CF">
      <w:pPr>
        <w:ind w:firstLine="720"/>
        <w:jc w:val="both"/>
        <w:rPr>
          <w:rFonts w:cs="Times New Roman"/>
          <w:iCs w:val="0"/>
          <w:color w:val="auto"/>
        </w:rPr>
      </w:pPr>
      <w:r w:rsidRPr="009B5BC9">
        <w:rPr>
          <w:rFonts w:cs="Times New Roman"/>
          <w:iCs w:val="0"/>
          <w:color w:val="auto"/>
        </w:rPr>
        <w:t>Pamatojoties uz Pašvaldību likuma 40. panta ceturto daļu, Ogres novada pašvaldības 2024. gada 27. jūnija saistošo noteikumu Nr. 25/2024 “Ogres novada pašvaldības nolikums” 25. un 26. punktu, Ogres novada pašvaldības 2024. gada 30. maija iekšējo noteikumu Nr. 50/2024 “Ogres novada pašvald</w:t>
      </w:r>
      <w:r w:rsidRPr="009B5BC9">
        <w:rPr>
          <w:rFonts w:cs="Times New Roman" w:hint="eastAsia"/>
          <w:iCs w:val="0"/>
          <w:color w:val="auto"/>
        </w:rPr>
        <w:t>ī</w:t>
      </w:r>
      <w:r w:rsidRPr="009B5BC9">
        <w:rPr>
          <w:rFonts w:cs="Times New Roman"/>
          <w:iCs w:val="0"/>
          <w:color w:val="auto"/>
        </w:rPr>
        <w:t>bas domes deput</w:t>
      </w:r>
      <w:r w:rsidRPr="009B5BC9">
        <w:rPr>
          <w:rFonts w:cs="Times New Roman" w:hint="eastAsia"/>
          <w:iCs w:val="0"/>
          <w:color w:val="auto"/>
        </w:rPr>
        <w:t>ā</w:t>
      </w:r>
      <w:r w:rsidRPr="009B5BC9">
        <w:rPr>
          <w:rFonts w:cs="Times New Roman"/>
          <w:iCs w:val="0"/>
          <w:color w:val="auto"/>
        </w:rPr>
        <w:t>tu atl</w:t>
      </w:r>
      <w:r w:rsidRPr="009B5BC9">
        <w:rPr>
          <w:rFonts w:cs="Times New Roman" w:hint="eastAsia"/>
          <w:iCs w:val="0"/>
          <w:color w:val="auto"/>
        </w:rPr>
        <w:t>ī</w:t>
      </w:r>
      <w:r w:rsidRPr="009B5BC9">
        <w:rPr>
          <w:rFonts w:cs="Times New Roman"/>
          <w:iCs w:val="0"/>
          <w:color w:val="auto"/>
        </w:rPr>
        <w:t>dz</w:t>
      </w:r>
      <w:r w:rsidRPr="009B5BC9">
        <w:rPr>
          <w:rFonts w:cs="Times New Roman" w:hint="eastAsia"/>
          <w:iCs w:val="0"/>
          <w:color w:val="auto"/>
        </w:rPr>
        <w:t>ī</w:t>
      </w:r>
      <w:r w:rsidRPr="009B5BC9">
        <w:rPr>
          <w:rFonts w:cs="Times New Roman"/>
          <w:iCs w:val="0"/>
          <w:color w:val="auto"/>
        </w:rPr>
        <w:t>bas izmaks</w:t>
      </w:r>
      <w:r w:rsidRPr="009B5BC9">
        <w:rPr>
          <w:rFonts w:cs="Times New Roman" w:hint="eastAsia"/>
          <w:iCs w:val="0"/>
          <w:color w:val="auto"/>
        </w:rPr>
        <w:t>āš</w:t>
      </w:r>
      <w:r w:rsidRPr="009B5BC9">
        <w:rPr>
          <w:rFonts w:cs="Times New Roman"/>
          <w:iCs w:val="0"/>
          <w:color w:val="auto"/>
        </w:rPr>
        <w:t>anas un ar deput</w:t>
      </w:r>
      <w:r w:rsidRPr="009B5BC9">
        <w:rPr>
          <w:rFonts w:cs="Times New Roman" w:hint="eastAsia"/>
          <w:iCs w:val="0"/>
          <w:color w:val="auto"/>
        </w:rPr>
        <w:t>ā</w:t>
      </w:r>
      <w:r w:rsidRPr="009B5BC9">
        <w:rPr>
          <w:rFonts w:cs="Times New Roman"/>
          <w:iCs w:val="0"/>
          <w:color w:val="auto"/>
        </w:rPr>
        <w:t>ta darb</w:t>
      </w:r>
      <w:r w:rsidRPr="009B5BC9">
        <w:rPr>
          <w:rFonts w:cs="Times New Roman" w:hint="eastAsia"/>
          <w:iCs w:val="0"/>
          <w:color w:val="auto"/>
        </w:rPr>
        <w:t>ī</w:t>
      </w:r>
      <w:r w:rsidRPr="009B5BC9">
        <w:rPr>
          <w:rFonts w:cs="Times New Roman"/>
          <w:iCs w:val="0"/>
          <w:color w:val="auto"/>
        </w:rPr>
        <w:t>bu saist</w:t>
      </w:r>
      <w:r w:rsidRPr="009B5BC9">
        <w:rPr>
          <w:rFonts w:cs="Times New Roman" w:hint="eastAsia"/>
          <w:iCs w:val="0"/>
          <w:color w:val="auto"/>
        </w:rPr>
        <w:t>ī</w:t>
      </w:r>
      <w:r w:rsidRPr="009B5BC9">
        <w:rPr>
          <w:rFonts w:cs="Times New Roman"/>
          <w:iCs w:val="0"/>
          <w:color w:val="auto"/>
        </w:rPr>
        <w:t>to izdevumu atl</w:t>
      </w:r>
      <w:r w:rsidRPr="009B5BC9">
        <w:rPr>
          <w:rFonts w:cs="Times New Roman" w:hint="eastAsia"/>
          <w:iCs w:val="0"/>
          <w:color w:val="auto"/>
        </w:rPr>
        <w:t>ī</w:t>
      </w:r>
      <w:r w:rsidRPr="009B5BC9">
        <w:rPr>
          <w:rFonts w:cs="Times New Roman"/>
          <w:iCs w:val="0"/>
          <w:color w:val="auto"/>
        </w:rPr>
        <w:t>dzin</w:t>
      </w:r>
      <w:r w:rsidRPr="009B5BC9">
        <w:rPr>
          <w:rFonts w:cs="Times New Roman" w:hint="eastAsia"/>
          <w:iCs w:val="0"/>
          <w:color w:val="auto"/>
        </w:rPr>
        <w:t>āš</w:t>
      </w:r>
      <w:r w:rsidRPr="009B5BC9">
        <w:rPr>
          <w:rFonts w:cs="Times New Roman"/>
          <w:iCs w:val="0"/>
          <w:color w:val="auto"/>
        </w:rPr>
        <w:t>anas kart</w:t>
      </w:r>
      <w:r w:rsidRPr="009B5BC9">
        <w:rPr>
          <w:rFonts w:cs="Times New Roman" w:hint="eastAsia"/>
          <w:iCs w:val="0"/>
          <w:color w:val="auto"/>
        </w:rPr>
        <w:t>ī</w:t>
      </w:r>
      <w:r w:rsidRPr="009B5BC9">
        <w:rPr>
          <w:rFonts w:cs="Times New Roman"/>
          <w:iCs w:val="0"/>
          <w:color w:val="auto"/>
        </w:rPr>
        <w:t>ba” 8.2. apakšpunktu,</w:t>
      </w:r>
    </w:p>
    <w:p w:rsidR="00D825CF" w:rsidRPr="009B5BC9" w:rsidRDefault="00D825CF" w:rsidP="00D825CF">
      <w:pPr>
        <w:ind w:firstLine="720"/>
        <w:jc w:val="both"/>
        <w:rPr>
          <w:rFonts w:cs="Times New Roman"/>
          <w:iCs w:val="0"/>
          <w:color w:val="auto"/>
        </w:rPr>
      </w:pPr>
    </w:p>
    <w:p w:rsidR="009B5BC9" w:rsidRPr="009B5BC9" w:rsidRDefault="009B5BC9" w:rsidP="009B5BC9">
      <w:pPr>
        <w:ind w:right="43"/>
        <w:jc w:val="center"/>
        <w:rPr>
          <w:rFonts w:cs="Times New Roman"/>
          <w:b/>
          <w:bCs/>
          <w:iCs w:val="0"/>
          <w:color w:val="auto"/>
        </w:rPr>
      </w:pPr>
      <w:r w:rsidRPr="009B5BC9">
        <w:rPr>
          <w:rFonts w:cs="Times New Roman"/>
          <w:b/>
          <w:bCs/>
          <w:iCs w:val="0"/>
          <w:color w:val="auto"/>
        </w:rPr>
        <w:t xml:space="preserve">balsojot: </w:t>
      </w:r>
      <w:r w:rsidR="00006AD0" w:rsidRPr="00006AD0">
        <w:rPr>
          <w:rFonts w:cs="Times New Roman"/>
          <w:b/>
          <w:bCs/>
          <w:iCs w:val="0"/>
          <w:color w:val="auto"/>
        </w:rPr>
        <w:t>ar 9 balsīm “Par”</w:t>
      </w:r>
      <w:r w:rsidRPr="009B5BC9">
        <w:rPr>
          <w:rFonts w:cs="Times New Roman"/>
          <w:b/>
          <w:iCs w:val="0"/>
          <w:color w:val="auto"/>
        </w:rPr>
        <w:t xml:space="preserve"> (</w:t>
      </w:r>
      <w:r w:rsidR="00006AD0" w:rsidRPr="00006AD0">
        <w:rPr>
          <w:rFonts w:cs="Times New Roman"/>
          <w:b/>
          <w:iCs w:val="0"/>
          <w:color w:val="auto"/>
        </w:rPr>
        <w:t xml:space="preserve">Egils </w:t>
      </w:r>
      <w:proofErr w:type="spellStart"/>
      <w:r w:rsidR="00006AD0" w:rsidRPr="00006AD0">
        <w:rPr>
          <w:rFonts w:cs="Times New Roman"/>
          <w:b/>
          <w:iCs w:val="0"/>
          <w:color w:val="auto"/>
        </w:rPr>
        <w:t>Helmanis</w:t>
      </w:r>
      <w:proofErr w:type="spellEnd"/>
      <w:r w:rsidR="00006AD0" w:rsidRPr="00006AD0">
        <w:rPr>
          <w:rFonts w:cs="Times New Roman"/>
          <w:b/>
          <w:iCs w:val="0"/>
          <w:color w:val="auto"/>
        </w:rPr>
        <w:t xml:space="preserve">, </w:t>
      </w:r>
      <w:r w:rsidR="00006AD0" w:rsidRPr="00006AD0">
        <w:rPr>
          <w:b/>
        </w:rPr>
        <w:t xml:space="preserve">Andris Krauja, Pāvels Kotāns, Gints </w:t>
      </w:r>
      <w:proofErr w:type="spellStart"/>
      <w:r w:rsidR="00006AD0" w:rsidRPr="00006AD0">
        <w:rPr>
          <w:b/>
        </w:rPr>
        <w:t>Sīviņš</w:t>
      </w:r>
      <w:proofErr w:type="spellEnd"/>
      <w:r w:rsidR="00006AD0" w:rsidRPr="00006AD0">
        <w:rPr>
          <w:b/>
        </w:rPr>
        <w:t xml:space="preserve">, Jānis </w:t>
      </w:r>
      <w:proofErr w:type="spellStart"/>
      <w:r w:rsidR="00006AD0" w:rsidRPr="00006AD0">
        <w:rPr>
          <w:b/>
        </w:rPr>
        <w:t>Iklāvs</w:t>
      </w:r>
      <w:proofErr w:type="spellEnd"/>
      <w:r w:rsidR="00006AD0" w:rsidRPr="00006AD0">
        <w:rPr>
          <w:b/>
        </w:rPr>
        <w:t xml:space="preserve">, Dace Veiliņa, Ilmārs Zemnieks, Atvars Lakstīgala, Raivis </w:t>
      </w:r>
      <w:proofErr w:type="spellStart"/>
      <w:r w:rsidR="00006AD0" w:rsidRPr="00006AD0">
        <w:rPr>
          <w:b/>
        </w:rPr>
        <w:t>Ūzuls</w:t>
      </w:r>
      <w:proofErr w:type="spellEnd"/>
      <w:r w:rsidR="00006AD0" w:rsidRPr="00006AD0">
        <w:rPr>
          <w:b/>
        </w:rPr>
        <w:t>), ar 4 balsīm “Pret” (Dace Kļaviņa, Rūdolfs Kudļa, Mariss Martinsons, Santa Ločmele</w:t>
      </w:r>
      <w:r w:rsidRPr="009B5BC9">
        <w:rPr>
          <w:rFonts w:cs="Times New Roman"/>
          <w:b/>
          <w:iCs w:val="0"/>
          <w:color w:val="auto"/>
        </w:rPr>
        <w:t>)</w:t>
      </w:r>
      <w:r w:rsidRPr="009B5BC9">
        <w:rPr>
          <w:rFonts w:cs="Times New Roman"/>
          <w:b/>
          <w:bCs/>
          <w:iCs w:val="0"/>
          <w:color w:val="auto"/>
        </w:rPr>
        <w:t>,</w:t>
      </w:r>
      <w:r w:rsidR="00006AD0" w:rsidRPr="00006AD0">
        <w:rPr>
          <w:rFonts w:cs="Times New Roman"/>
          <w:b/>
          <w:bCs/>
          <w:iCs w:val="0"/>
          <w:color w:val="auto"/>
        </w:rPr>
        <w:t xml:space="preserve"> “Atturas” – nav, “Nepiedalās” nav,</w:t>
      </w:r>
    </w:p>
    <w:p w:rsidR="009B5BC9" w:rsidRPr="009B5BC9" w:rsidRDefault="009B5BC9" w:rsidP="009B5BC9">
      <w:pPr>
        <w:jc w:val="center"/>
        <w:rPr>
          <w:rFonts w:cs="Times New Roman"/>
          <w:b/>
          <w:iCs w:val="0"/>
          <w:color w:val="auto"/>
          <w:szCs w:val="24"/>
          <w:lang w:val="en-US" w:eastAsia="lv-LV"/>
        </w:rPr>
      </w:pPr>
      <w:r w:rsidRPr="009B5BC9">
        <w:rPr>
          <w:rFonts w:cs="Times New Roman"/>
          <w:iCs w:val="0"/>
          <w:color w:val="auto"/>
          <w:szCs w:val="24"/>
          <w:lang w:eastAsia="lv-LV"/>
        </w:rPr>
        <w:t>Ogres novada pašvaldības Finanšu komiteja</w:t>
      </w:r>
      <w:r w:rsidRPr="009B5BC9">
        <w:rPr>
          <w:rFonts w:cs="Times New Roman"/>
          <w:b/>
          <w:iCs w:val="0"/>
          <w:color w:val="auto"/>
          <w:szCs w:val="24"/>
          <w:lang w:eastAsia="lv-LV"/>
        </w:rPr>
        <w:t xml:space="preserve"> NOLEMJ:</w:t>
      </w:r>
    </w:p>
    <w:p w:rsidR="009B5BC9" w:rsidRPr="009B5BC9" w:rsidRDefault="009B5BC9" w:rsidP="009B5BC9">
      <w:pPr>
        <w:jc w:val="center"/>
        <w:rPr>
          <w:rFonts w:cs="Times New Roman"/>
          <w:iCs w:val="0"/>
          <w:color w:val="auto"/>
          <w:szCs w:val="24"/>
          <w:lang w:eastAsia="lv-LV"/>
        </w:rPr>
      </w:pPr>
    </w:p>
    <w:p w:rsidR="009B5BC9" w:rsidRPr="009B5BC9" w:rsidRDefault="009B5BC9" w:rsidP="009B5BC9">
      <w:pPr>
        <w:spacing w:before="120" w:after="120"/>
        <w:ind w:firstLine="720"/>
        <w:jc w:val="both"/>
        <w:rPr>
          <w:rFonts w:cs="Times New Roman"/>
          <w:iCs w:val="0"/>
          <w:color w:val="auto"/>
          <w:szCs w:val="24"/>
          <w:lang w:eastAsia="lv-LV"/>
        </w:rPr>
      </w:pPr>
      <w:r w:rsidRPr="009B5BC9">
        <w:rPr>
          <w:rFonts w:cs="Times New Roman"/>
          <w:iCs w:val="0"/>
          <w:color w:val="auto"/>
          <w:szCs w:val="24"/>
          <w:lang w:eastAsia="lv-LV"/>
        </w:rPr>
        <w:t>1. </w:t>
      </w:r>
      <w:r w:rsidRPr="009B5BC9">
        <w:rPr>
          <w:rFonts w:cs="Times New Roman"/>
          <w:b/>
          <w:bCs/>
          <w:iCs w:val="0"/>
          <w:color w:val="auto"/>
          <w:szCs w:val="24"/>
          <w:lang w:eastAsia="lv-LV"/>
        </w:rPr>
        <w:t>Ievēlēt</w:t>
      </w:r>
      <w:r w:rsidRPr="009B5BC9">
        <w:rPr>
          <w:rFonts w:cs="Times New Roman"/>
          <w:iCs w:val="0"/>
          <w:color w:val="auto"/>
          <w:szCs w:val="24"/>
          <w:lang w:eastAsia="lv-LV"/>
        </w:rPr>
        <w:t xml:space="preserve"> Ogres novada pašvaldības domes deputātu </w:t>
      </w:r>
      <w:r w:rsidRPr="009B5BC9">
        <w:rPr>
          <w:rFonts w:cs="Times New Roman"/>
          <w:b/>
          <w:iCs w:val="0"/>
          <w:color w:val="auto"/>
          <w:szCs w:val="24"/>
          <w:lang w:eastAsia="lv-LV"/>
        </w:rPr>
        <w:t>Andri Krauju</w:t>
      </w:r>
      <w:r w:rsidRPr="009B5BC9">
        <w:rPr>
          <w:rFonts w:cs="Times New Roman"/>
          <w:iCs w:val="0"/>
          <w:color w:val="auto"/>
          <w:szCs w:val="24"/>
          <w:lang w:eastAsia="lv-LV"/>
        </w:rPr>
        <w:t xml:space="preserve"> par </w:t>
      </w:r>
      <w:r w:rsidRPr="009B5BC9">
        <w:rPr>
          <w:rFonts w:cs="Times New Roman"/>
          <w:bCs/>
          <w:iCs w:val="0"/>
          <w:color w:val="auto"/>
          <w:szCs w:val="24"/>
          <w:lang w:eastAsia="lv-LV"/>
        </w:rPr>
        <w:t>Ogres novada pašvaldības Finanšu komitejas (turpmāk – Finanšu komiteja) priekšsēdētāja 1. vietnieku</w:t>
      </w:r>
      <w:r w:rsidRPr="009B5BC9">
        <w:rPr>
          <w:rFonts w:cs="Times New Roman"/>
          <w:iCs w:val="0"/>
          <w:color w:val="auto"/>
          <w:szCs w:val="24"/>
          <w:lang w:eastAsia="lv-LV"/>
        </w:rPr>
        <w:t>.</w:t>
      </w:r>
    </w:p>
    <w:p w:rsidR="009B5BC9" w:rsidRPr="009B5BC9" w:rsidRDefault="009B5BC9" w:rsidP="009B5BC9">
      <w:pPr>
        <w:spacing w:before="120" w:after="120"/>
        <w:ind w:firstLine="720"/>
        <w:jc w:val="both"/>
        <w:rPr>
          <w:rFonts w:cs="Times New Roman"/>
          <w:bCs/>
          <w:iCs w:val="0"/>
          <w:color w:val="auto"/>
          <w:szCs w:val="24"/>
          <w:lang w:eastAsia="lv-LV"/>
        </w:rPr>
      </w:pPr>
      <w:r w:rsidRPr="009B5BC9">
        <w:rPr>
          <w:rFonts w:cs="Times New Roman"/>
          <w:bCs/>
          <w:iCs w:val="0"/>
          <w:color w:val="auto"/>
          <w:szCs w:val="24"/>
          <w:lang w:eastAsia="lv-LV"/>
        </w:rPr>
        <w:lastRenderedPageBreak/>
        <w:t>2. </w:t>
      </w:r>
      <w:r w:rsidRPr="009B5BC9">
        <w:rPr>
          <w:rFonts w:cs="Times New Roman"/>
          <w:b/>
          <w:bCs/>
          <w:iCs w:val="0"/>
          <w:color w:val="auto"/>
          <w:szCs w:val="24"/>
          <w:lang w:eastAsia="lv-LV"/>
        </w:rPr>
        <w:t>Ievēlēt</w:t>
      </w:r>
      <w:r w:rsidRPr="009B5BC9">
        <w:rPr>
          <w:rFonts w:cs="Times New Roman"/>
          <w:iCs w:val="0"/>
          <w:color w:val="auto"/>
          <w:szCs w:val="24"/>
          <w:lang w:eastAsia="lv-LV"/>
        </w:rPr>
        <w:t xml:space="preserve"> Ogres novada pašvaldības domes deputātu </w:t>
      </w:r>
      <w:r w:rsidRPr="009B5BC9">
        <w:rPr>
          <w:rFonts w:cs="Times New Roman"/>
          <w:b/>
          <w:iCs w:val="0"/>
          <w:color w:val="auto"/>
          <w:szCs w:val="24"/>
          <w:lang w:eastAsia="lv-LV"/>
        </w:rPr>
        <w:t>Pāvelu Kotānu</w:t>
      </w:r>
      <w:r w:rsidRPr="009B5BC9">
        <w:rPr>
          <w:rFonts w:cs="Times New Roman"/>
          <w:iCs w:val="0"/>
          <w:color w:val="auto"/>
          <w:szCs w:val="24"/>
          <w:lang w:eastAsia="lv-LV"/>
        </w:rPr>
        <w:t xml:space="preserve"> par </w:t>
      </w:r>
      <w:r w:rsidRPr="009B5BC9">
        <w:rPr>
          <w:rFonts w:cs="Times New Roman"/>
          <w:bCs/>
          <w:iCs w:val="0"/>
          <w:color w:val="auto"/>
          <w:szCs w:val="24"/>
          <w:lang w:eastAsia="lv-LV"/>
        </w:rPr>
        <w:t>Ogres novada pašvaldības Finanšu komitejas priekšsēdētāja 2. vietnieku.</w:t>
      </w:r>
    </w:p>
    <w:p w:rsidR="009B5BC9" w:rsidRPr="009B5BC9" w:rsidRDefault="009B5BC9" w:rsidP="009B5BC9">
      <w:pPr>
        <w:spacing w:before="120" w:after="120"/>
        <w:ind w:firstLine="720"/>
        <w:jc w:val="both"/>
        <w:rPr>
          <w:rFonts w:cs="Times New Roman"/>
          <w:bCs/>
          <w:iCs w:val="0"/>
          <w:color w:val="auto"/>
          <w:szCs w:val="24"/>
          <w:lang w:eastAsia="lv-LV"/>
        </w:rPr>
      </w:pPr>
      <w:r w:rsidRPr="009B5BC9">
        <w:rPr>
          <w:rFonts w:cs="Times New Roman"/>
          <w:bCs/>
          <w:iCs w:val="0"/>
          <w:color w:val="auto"/>
          <w:szCs w:val="24"/>
          <w:lang w:eastAsia="lv-LV"/>
        </w:rPr>
        <w:t xml:space="preserve">3. Finanšu komitejas priekšsēdētāja vietniekam </w:t>
      </w:r>
      <w:r w:rsidRPr="009B5BC9">
        <w:rPr>
          <w:rFonts w:cs="Times New Roman"/>
          <w:b/>
          <w:bCs/>
          <w:iCs w:val="0"/>
          <w:color w:val="auto"/>
          <w:szCs w:val="24"/>
          <w:lang w:eastAsia="lv-LV"/>
        </w:rPr>
        <w:t>Andrim Kraujam</w:t>
      </w:r>
      <w:r w:rsidRPr="009B5BC9">
        <w:rPr>
          <w:rFonts w:cs="Times New Roman"/>
          <w:bCs/>
          <w:iCs w:val="0"/>
          <w:color w:val="auto"/>
          <w:szCs w:val="24"/>
          <w:lang w:eastAsia="lv-LV"/>
        </w:rPr>
        <w:t xml:space="preserve"> atlīdzība par darbu Finanšu komitejas priekšsēdētāja vietnieka amatā netiek noteikta.</w:t>
      </w:r>
    </w:p>
    <w:p w:rsidR="009B5BC9" w:rsidRPr="009B5BC9" w:rsidRDefault="009B5BC9" w:rsidP="009B5BC9">
      <w:pPr>
        <w:spacing w:before="120" w:after="120"/>
        <w:ind w:firstLine="720"/>
        <w:jc w:val="both"/>
        <w:rPr>
          <w:rFonts w:cs="Times New Roman"/>
          <w:bCs/>
          <w:iCs w:val="0"/>
          <w:color w:val="auto"/>
          <w:szCs w:val="24"/>
          <w:lang w:eastAsia="lv-LV"/>
        </w:rPr>
      </w:pPr>
      <w:r w:rsidRPr="009B5BC9">
        <w:rPr>
          <w:rFonts w:cs="Times New Roman"/>
          <w:bCs/>
          <w:iCs w:val="0"/>
          <w:color w:val="auto"/>
          <w:szCs w:val="24"/>
          <w:lang w:eastAsia="lv-LV"/>
        </w:rPr>
        <w:t xml:space="preserve">4. Noteikt Finanšu komitejas priekšsēdētāja vietniekam </w:t>
      </w:r>
      <w:r w:rsidRPr="009B5BC9">
        <w:rPr>
          <w:rFonts w:cs="Times New Roman"/>
          <w:b/>
          <w:bCs/>
          <w:iCs w:val="0"/>
          <w:color w:val="auto"/>
          <w:szCs w:val="24"/>
          <w:lang w:eastAsia="lv-LV"/>
        </w:rPr>
        <w:t>Pāvelam Kotānam</w:t>
      </w:r>
      <w:r w:rsidRPr="009B5BC9">
        <w:rPr>
          <w:rFonts w:cs="Times New Roman"/>
          <w:bCs/>
          <w:iCs w:val="0"/>
          <w:color w:val="auto"/>
          <w:szCs w:val="24"/>
          <w:lang w:eastAsia="lv-LV"/>
        </w:rPr>
        <w:t xml:space="preserve"> mēnešalgu 1500 eiro (viens tūkstotis pieci simti eiro) apmērā.</w:t>
      </w:r>
    </w:p>
    <w:p w:rsidR="009B5BC9" w:rsidRPr="009B5BC9" w:rsidRDefault="009B5BC9" w:rsidP="009B5BC9">
      <w:pPr>
        <w:spacing w:before="120" w:after="120"/>
        <w:ind w:firstLine="720"/>
        <w:jc w:val="both"/>
        <w:rPr>
          <w:rFonts w:cs="Times New Roman"/>
          <w:bCs/>
          <w:iCs w:val="0"/>
          <w:color w:val="auto"/>
          <w:szCs w:val="24"/>
          <w:lang w:eastAsia="lv-LV"/>
        </w:rPr>
      </w:pPr>
      <w:r w:rsidRPr="009B5BC9">
        <w:rPr>
          <w:rFonts w:cs="Times New Roman"/>
          <w:bCs/>
          <w:iCs w:val="0"/>
          <w:color w:val="auto"/>
          <w:szCs w:val="24"/>
          <w:lang w:eastAsia="lv-LV"/>
        </w:rPr>
        <w:t>5. </w:t>
      </w:r>
      <w:r w:rsidRPr="009B5BC9">
        <w:rPr>
          <w:rFonts w:cs="Times New Roman"/>
          <w:b/>
          <w:bCs/>
          <w:iCs w:val="0"/>
          <w:color w:val="auto"/>
          <w:szCs w:val="24"/>
          <w:lang w:eastAsia="lv-LV"/>
        </w:rPr>
        <w:t>Kontroli</w:t>
      </w:r>
      <w:r w:rsidRPr="009B5BC9">
        <w:rPr>
          <w:rFonts w:cs="Times New Roman"/>
          <w:iCs w:val="0"/>
          <w:color w:val="auto"/>
          <w:szCs w:val="24"/>
          <w:lang w:eastAsia="lv-LV"/>
        </w:rPr>
        <w:t xml:space="preserve"> par lēmuma 3. un 4. punkta izpildi uzdot Ogres novada pašvaldības izpilddirektoram.</w:t>
      </w:r>
    </w:p>
    <w:p w:rsidR="0006427B" w:rsidRPr="0006427B" w:rsidRDefault="0006427B" w:rsidP="000713DF">
      <w:pPr>
        <w:shd w:val="clear" w:color="auto" w:fill="FFFFFF"/>
        <w:jc w:val="both"/>
        <w:rPr>
          <w:rFonts w:cs="Times New Roman"/>
          <w:iCs w:val="0"/>
          <w:color w:val="auto"/>
          <w:szCs w:val="24"/>
        </w:rPr>
      </w:pPr>
    </w:p>
    <w:p w:rsidR="00E037F8" w:rsidRDefault="00E037F8" w:rsidP="00285356">
      <w:pPr>
        <w:jc w:val="both"/>
        <w:rPr>
          <w:rFonts w:cs="Times New Roman"/>
          <w:color w:val="auto"/>
        </w:rPr>
      </w:pPr>
    </w:p>
    <w:p w:rsidR="00B30C79" w:rsidRPr="00A17AB8" w:rsidRDefault="00F61CDD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4D55B6" w:rsidRPr="00470E79">
        <w:rPr>
          <w:noProof/>
        </w:rPr>
        <w:t>16:41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61"/>
        <w:gridCol w:w="2910"/>
      </w:tblGrid>
      <w:tr w:rsidR="0050085B">
        <w:tc>
          <w:tcPr>
            <w:tcW w:w="6048" w:type="dxa"/>
          </w:tcPr>
          <w:p w:rsidR="00BB3B39" w:rsidRPr="00CD65F2" w:rsidRDefault="00F61CDD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1B1508">
              <w:rPr>
                <w:rFonts w:cs="Times New Roman"/>
                <w:color w:val="auto"/>
              </w:rPr>
              <w:t xml:space="preserve">Finanšu komitejas </w:t>
            </w:r>
            <w:r w:rsidR="009A7E1A" w:rsidRPr="00657055">
              <w:rPr>
                <w:rFonts w:cs="Times New Roman"/>
                <w:color w:val="auto"/>
              </w:rPr>
              <w:t>pr</w:t>
            </w:r>
            <w:r w:rsidR="00DD5339">
              <w:rPr>
                <w:rFonts w:cs="Times New Roman"/>
                <w:color w:val="auto"/>
              </w:rPr>
              <w:t>iekšsēdētājs</w:t>
            </w:r>
            <w:r w:rsidR="00DE2DE5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5945" w:type="dxa"/>
              <w:tblLook w:val="0000" w:firstRow="0" w:lastRow="0" w:firstColumn="0" w:lastColumn="0" w:noHBand="0" w:noVBand="0"/>
            </w:tblPr>
            <w:tblGrid>
              <w:gridCol w:w="4145"/>
              <w:gridCol w:w="1800"/>
            </w:tblGrid>
            <w:tr w:rsidR="0050085B" w:rsidTr="0055546B">
              <w:tc>
                <w:tcPr>
                  <w:tcW w:w="4145" w:type="dxa"/>
                </w:tcPr>
                <w:p w:rsidR="00FC4841" w:rsidRPr="00657055" w:rsidRDefault="00F61CDD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55546B">
                    <w:rPr>
                      <w:rFonts w:cs="Times New Roman"/>
                      <w:color w:val="auto"/>
                      <w:szCs w:val="24"/>
                    </w:rPr>
                    <w:t>, Kancelejas vadītāja vietniece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F61CDD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Egils Helmanis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F61CDD" w:rsidP="00FB5D72">
            <w:pPr>
              <w:jc w:val="right"/>
              <w:rPr>
                <w:rFonts w:cs="Times New Roman"/>
                <w:color w:val="auto"/>
                <w:sz w:val="20"/>
                <w:szCs w:val="22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Santa Hermane-Kondrova</w:t>
            </w:r>
          </w:p>
        </w:tc>
      </w:tr>
    </w:tbl>
    <w:p w:rsidR="00FC4841" w:rsidRDefault="00FC4841" w:rsidP="002221B8">
      <w:pPr>
        <w:tabs>
          <w:tab w:val="left" w:pos="6018"/>
        </w:tabs>
        <w:rPr>
          <w:rFonts w:cs="Times New Roman"/>
        </w:rPr>
      </w:pPr>
    </w:p>
    <w:p w:rsidR="0029213C" w:rsidRDefault="0029213C" w:rsidP="002221B8">
      <w:pPr>
        <w:tabs>
          <w:tab w:val="left" w:pos="6018"/>
        </w:tabs>
        <w:rPr>
          <w:rFonts w:cs="Times New Roman"/>
        </w:rPr>
      </w:pPr>
    </w:p>
    <w:p w:rsidR="0029213C" w:rsidRPr="00C51C8F" w:rsidRDefault="0029213C" w:rsidP="0029213C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29213C" w:rsidRPr="00E74E1B" w:rsidRDefault="0029213C" w:rsidP="0029213C">
      <w:pPr>
        <w:tabs>
          <w:tab w:val="left" w:pos="6018"/>
        </w:tabs>
        <w:jc w:val="center"/>
        <w:rPr>
          <w:rFonts w:cs="Times New Roman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29213C" w:rsidRPr="00E74E1B" w:rsidRDefault="0029213C" w:rsidP="002221B8">
      <w:pPr>
        <w:tabs>
          <w:tab w:val="left" w:pos="6018"/>
        </w:tabs>
        <w:rPr>
          <w:rFonts w:cs="Times New Roman"/>
        </w:rPr>
      </w:pPr>
    </w:p>
    <w:sectPr w:rsidR="0029213C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F10" w:rsidRDefault="005F4F10">
      <w:r>
        <w:separator/>
      </w:r>
    </w:p>
  </w:endnote>
  <w:endnote w:type="continuationSeparator" w:id="0">
    <w:p w:rsidR="005F4F10" w:rsidRDefault="005F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51C" w:rsidRDefault="00F61CDD" w:rsidP="0060551C">
    <w:pPr>
      <w:pStyle w:val="Kjene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 xml:space="preserve">Ogres novada pašvaldības Finanšu komitejas </w:t>
    </w:r>
    <w:r w:rsidRPr="002B38A6">
      <w:rPr>
        <w:noProof/>
        <w:sz w:val="20"/>
      </w:rPr>
      <w:t>27.06.2025</w:t>
    </w:r>
    <w:r>
      <w:rPr>
        <w:sz w:val="20"/>
      </w:rPr>
      <w:t xml:space="preserve">. </w:t>
    </w:r>
    <w:r w:rsidR="000F64D9">
      <w:rPr>
        <w:sz w:val="20"/>
      </w:rPr>
      <w:t xml:space="preserve">ārkārtas </w:t>
    </w:r>
    <w:r>
      <w:rPr>
        <w:sz w:val="20"/>
      </w:rPr>
      <w:t>sēdes protokols Nr.</w:t>
    </w:r>
    <w:r w:rsidRPr="002B38A6">
      <w:rPr>
        <w:noProof/>
        <w:sz w:val="20"/>
      </w:rPr>
      <w:t>1</w:t>
    </w:r>
  </w:p>
  <w:p w:rsidR="00D22D6B" w:rsidRDefault="00F61CDD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 w:rsidR="006577E9">
      <w:rPr>
        <w:noProof/>
      </w:rPr>
      <w:t>3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6577E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F10" w:rsidRDefault="005F4F10">
      <w:r>
        <w:separator/>
      </w:r>
    </w:p>
  </w:footnote>
  <w:footnote w:type="continuationSeparator" w:id="0">
    <w:p w:rsidR="005F4F10" w:rsidRDefault="005F4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D96C8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78E5D8">
      <w:numFmt w:val="none"/>
      <w:lvlText w:val=""/>
      <w:lvlJc w:val="left"/>
      <w:pPr>
        <w:tabs>
          <w:tab w:val="num" w:pos="360"/>
        </w:tabs>
      </w:pPr>
    </w:lvl>
    <w:lvl w:ilvl="2" w:tplc="2AAC7DCE">
      <w:numFmt w:val="none"/>
      <w:lvlText w:val=""/>
      <w:lvlJc w:val="left"/>
      <w:pPr>
        <w:tabs>
          <w:tab w:val="num" w:pos="360"/>
        </w:tabs>
      </w:pPr>
    </w:lvl>
    <w:lvl w:ilvl="3" w:tplc="E4646A76">
      <w:numFmt w:val="none"/>
      <w:lvlText w:val=""/>
      <w:lvlJc w:val="left"/>
      <w:pPr>
        <w:tabs>
          <w:tab w:val="num" w:pos="360"/>
        </w:tabs>
      </w:pPr>
    </w:lvl>
    <w:lvl w:ilvl="4" w:tplc="B65C9EA4">
      <w:numFmt w:val="none"/>
      <w:lvlText w:val=""/>
      <w:lvlJc w:val="left"/>
      <w:pPr>
        <w:tabs>
          <w:tab w:val="num" w:pos="360"/>
        </w:tabs>
      </w:pPr>
    </w:lvl>
    <w:lvl w:ilvl="5" w:tplc="876EF5C4">
      <w:numFmt w:val="none"/>
      <w:lvlText w:val=""/>
      <w:lvlJc w:val="left"/>
      <w:pPr>
        <w:tabs>
          <w:tab w:val="num" w:pos="360"/>
        </w:tabs>
      </w:pPr>
    </w:lvl>
    <w:lvl w:ilvl="6" w:tplc="1952CFB2">
      <w:numFmt w:val="none"/>
      <w:lvlText w:val=""/>
      <w:lvlJc w:val="left"/>
      <w:pPr>
        <w:tabs>
          <w:tab w:val="num" w:pos="360"/>
        </w:tabs>
      </w:pPr>
    </w:lvl>
    <w:lvl w:ilvl="7" w:tplc="56E27ECA">
      <w:numFmt w:val="none"/>
      <w:lvlText w:val=""/>
      <w:lvlJc w:val="left"/>
      <w:pPr>
        <w:tabs>
          <w:tab w:val="num" w:pos="360"/>
        </w:tabs>
      </w:pPr>
    </w:lvl>
    <w:lvl w:ilvl="8" w:tplc="9318976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17881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CEA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B2D7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0EA3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FC1C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E236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1E0D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11A16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A28C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85BC1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5A08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4E1C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04E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888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88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40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25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FC6D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8F94A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A403C2A" w:tentative="1">
      <w:start w:val="1"/>
      <w:numFmt w:val="lowerLetter"/>
      <w:lvlText w:val="%2."/>
      <w:lvlJc w:val="left"/>
      <w:pPr>
        <w:ind w:left="1789" w:hanging="360"/>
      </w:pPr>
    </w:lvl>
    <w:lvl w:ilvl="2" w:tplc="7AB8458A" w:tentative="1">
      <w:start w:val="1"/>
      <w:numFmt w:val="lowerRoman"/>
      <w:lvlText w:val="%3."/>
      <w:lvlJc w:val="right"/>
      <w:pPr>
        <w:ind w:left="2509" w:hanging="180"/>
      </w:pPr>
    </w:lvl>
    <w:lvl w:ilvl="3" w:tplc="43EE7814" w:tentative="1">
      <w:start w:val="1"/>
      <w:numFmt w:val="decimal"/>
      <w:lvlText w:val="%4."/>
      <w:lvlJc w:val="left"/>
      <w:pPr>
        <w:ind w:left="3229" w:hanging="360"/>
      </w:pPr>
    </w:lvl>
    <w:lvl w:ilvl="4" w:tplc="3D6CC3DC" w:tentative="1">
      <w:start w:val="1"/>
      <w:numFmt w:val="lowerLetter"/>
      <w:lvlText w:val="%5."/>
      <w:lvlJc w:val="left"/>
      <w:pPr>
        <w:ind w:left="3949" w:hanging="360"/>
      </w:pPr>
    </w:lvl>
    <w:lvl w:ilvl="5" w:tplc="74DEE5EE" w:tentative="1">
      <w:start w:val="1"/>
      <w:numFmt w:val="lowerRoman"/>
      <w:lvlText w:val="%6."/>
      <w:lvlJc w:val="right"/>
      <w:pPr>
        <w:ind w:left="4669" w:hanging="180"/>
      </w:pPr>
    </w:lvl>
    <w:lvl w:ilvl="6" w:tplc="7DEE96CA" w:tentative="1">
      <w:start w:val="1"/>
      <w:numFmt w:val="decimal"/>
      <w:lvlText w:val="%7."/>
      <w:lvlJc w:val="left"/>
      <w:pPr>
        <w:ind w:left="5389" w:hanging="360"/>
      </w:pPr>
    </w:lvl>
    <w:lvl w:ilvl="7" w:tplc="4D788B58" w:tentative="1">
      <w:start w:val="1"/>
      <w:numFmt w:val="lowerLetter"/>
      <w:lvlText w:val="%8."/>
      <w:lvlJc w:val="left"/>
      <w:pPr>
        <w:ind w:left="6109" w:hanging="360"/>
      </w:pPr>
    </w:lvl>
    <w:lvl w:ilvl="8" w:tplc="142C5FF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9E360E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EC38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29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52E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6F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3E6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0A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45F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AE7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97340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F8861F2" w:tentative="1">
      <w:start w:val="1"/>
      <w:numFmt w:val="lowerLetter"/>
      <w:lvlText w:val="%2."/>
      <w:lvlJc w:val="left"/>
      <w:pPr>
        <w:ind w:left="1800" w:hanging="360"/>
      </w:pPr>
    </w:lvl>
    <w:lvl w:ilvl="2" w:tplc="F76A366A" w:tentative="1">
      <w:start w:val="1"/>
      <w:numFmt w:val="lowerRoman"/>
      <w:lvlText w:val="%3."/>
      <w:lvlJc w:val="right"/>
      <w:pPr>
        <w:ind w:left="2520" w:hanging="180"/>
      </w:pPr>
    </w:lvl>
    <w:lvl w:ilvl="3" w:tplc="F0F8DDD8" w:tentative="1">
      <w:start w:val="1"/>
      <w:numFmt w:val="decimal"/>
      <w:lvlText w:val="%4."/>
      <w:lvlJc w:val="left"/>
      <w:pPr>
        <w:ind w:left="3240" w:hanging="360"/>
      </w:pPr>
    </w:lvl>
    <w:lvl w:ilvl="4" w:tplc="382C7552" w:tentative="1">
      <w:start w:val="1"/>
      <w:numFmt w:val="lowerLetter"/>
      <w:lvlText w:val="%5."/>
      <w:lvlJc w:val="left"/>
      <w:pPr>
        <w:ind w:left="3960" w:hanging="360"/>
      </w:pPr>
    </w:lvl>
    <w:lvl w:ilvl="5" w:tplc="246A4142" w:tentative="1">
      <w:start w:val="1"/>
      <w:numFmt w:val="lowerRoman"/>
      <w:lvlText w:val="%6."/>
      <w:lvlJc w:val="right"/>
      <w:pPr>
        <w:ind w:left="4680" w:hanging="180"/>
      </w:pPr>
    </w:lvl>
    <w:lvl w:ilvl="6" w:tplc="1108E54C" w:tentative="1">
      <w:start w:val="1"/>
      <w:numFmt w:val="decimal"/>
      <w:lvlText w:val="%7."/>
      <w:lvlJc w:val="left"/>
      <w:pPr>
        <w:ind w:left="5400" w:hanging="360"/>
      </w:pPr>
    </w:lvl>
    <w:lvl w:ilvl="7" w:tplc="45007F84" w:tentative="1">
      <w:start w:val="1"/>
      <w:numFmt w:val="lowerLetter"/>
      <w:lvlText w:val="%8."/>
      <w:lvlJc w:val="left"/>
      <w:pPr>
        <w:ind w:left="6120" w:hanging="360"/>
      </w:pPr>
    </w:lvl>
    <w:lvl w:ilvl="8" w:tplc="6B0E7D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8610A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1694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FE41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32A4E92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A5C4D9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4BA2F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0E32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B865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A4BE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1B723F6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6FA5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8605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EED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0C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D0E7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001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B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381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89F268AA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A18E6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626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4E5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4C5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60C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64E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881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C220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6F72D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009284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5E9C06C6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4198C050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30106080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972E6B1A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1D5EEF16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B68EF61E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88EE8704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8FC4F72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5C22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921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E0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4A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F6C3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BC0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C3F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C0C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CC207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601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5CF4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96D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A3F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CE8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C65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C81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2C20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87FC6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46C4D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441B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E26C3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62F7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0C16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76FE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8DAD1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4898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C66A491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2E060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523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52F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CA66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DC88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CF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C87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1A1D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5BAC35A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AC21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4A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8C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A63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EC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3EC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AF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548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66180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634D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C83E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525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46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0BA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4AC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92DB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923A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F3C8E4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E70A1E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F63CF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7C114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D96FC8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63A141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CA2EE6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AC880E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2886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4B14BF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0109B92" w:tentative="1">
      <w:start w:val="1"/>
      <w:numFmt w:val="lowerLetter"/>
      <w:lvlText w:val="%2."/>
      <w:lvlJc w:val="left"/>
      <w:pPr>
        <w:ind w:left="1080" w:hanging="360"/>
      </w:pPr>
    </w:lvl>
    <w:lvl w:ilvl="2" w:tplc="99D4ED7A" w:tentative="1">
      <w:start w:val="1"/>
      <w:numFmt w:val="lowerRoman"/>
      <w:lvlText w:val="%3."/>
      <w:lvlJc w:val="right"/>
      <w:pPr>
        <w:ind w:left="1800" w:hanging="180"/>
      </w:pPr>
    </w:lvl>
    <w:lvl w:ilvl="3" w:tplc="06DC92A4" w:tentative="1">
      <w:start w:val="1"/>
      <w:numFmt w:val="decimal"/>
      <w:lvlText w:val="%4."/>
      <w:lvlJc w:val="left"/>
      <w:pPr>
        <w:ind w:left="2520" w:hanging="360"/>
      </w:pPr>
    </w:lvl>
    <w:lvl w:ilvl="4" w:tplc="0678628A" w:tentative="1">
      <w:start w:val="1"/>
      <w:numFmt w:val="lowerLetter"/>
      <w:lvlText w:val="%5."/>
      <w:lvlJc w:val="left"/>
      <w:pPr>
        <w:ind w:left="3240" w:hanging="360"/>
      </w:pPr>
    </w:lvl>
    <w:lvl w:ilvl="5" w:tplc="A2ECCFA8" w:tentative="1">
      <w:start w:val="1"/>
      <w:numFmt w:val="lowerRoman"/>
      <w:lvlText w:val="%6."/>
      <w:lvlJc w:val="right"/>
      <w:pPr>
        <w:ind w:left="3960" w:hanging="180"/>
      </w:pPr>
    </w:lvl>
    <w:lvl w:ilvl="6" w:tplc="111E1E22" w:tentative="1">
      <w:start w:val="1"/>
      <w:numFmt w:val="decimal"/>
      <w:lvlText w:val="%7."/>
      <w:lvlJc w:val="left"/>
      <w:pPr>
        <w:ind w:left="4680" w:hanging="360"/>
      </w:pPr>
    </w:lvl>
    <w:lvl w:ilvl="7" w:tplc="78DE5C9E" w:tentative="1">
      <w:start w:val="1"/>
      <w:numFmt w:val="lowerLetter"/>
      <w:lvlText w:val="%8."/>
      <w:lvlJc w:val="left"/>
      <w:pPr>
        <w:ind w:left="5400" w:hanging="360"/>
      </w:pPr>
    </w:lvl>
    <w:lvl w:ilvl="8" w:tplc="6EF668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2E46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2CEAA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E7FE909A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DCAA1EDC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2F2CFED2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498E5D80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8D22C08A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292CEE80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4350C886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BC5A4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FC22A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98F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C60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44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92C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0C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63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46CC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893E9B1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EF0C67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665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E63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EF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BE1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3E7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8F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92B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5B60DEF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F0CA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16C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C66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09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091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8D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629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A0F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0CB00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9C22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AAE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EE6E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D86B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E49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CA3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08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24FC4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046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543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E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EC3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16C7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8A0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64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60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5E428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DE0D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2E099C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976E2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C282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2287D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81660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D5094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9B6E6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958A3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2251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2E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B29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C6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5CD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08D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46E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4CED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5C361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A04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7464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14B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453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0A58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948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67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E4A2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CC789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43629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A0B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ACD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2E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CE46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28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A407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A5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63761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A57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101B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EE2C1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2C8C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7843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8A7B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92FC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962F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962CC1C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D3A7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66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A04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9CB7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C27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244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87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F2C8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D2D4C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4ECD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67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80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92B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963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E6D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6A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B63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6A536FB"/>
    <w:multiLevelType w:val="hybridMultilevel"/>
    <w:tmpl w:val="E8F834E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28561D6F"/>
    <w:multiLevelType w:val="hybridMultilevel"/>
    <w:tmpl w:val="FCB411E0"/>
    <w:lvl w:ilvl="0" w:tplc="E59650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95C4F62" w:tentative="1">
      <w:start w:val="1"/>
      <w:numFmt w:val="lowerLetter"/>
      <w:lvlText w:val="%2."/>
      <w:lvlJc w:val="left"/>
      <w:pPr>
        <w:ind w:left="1440" w:hanging="360"/>
      </w:pPr>
    </w:lvl>
    <w:lvl w:ilvl="2" w:tplc="EE445C7C" w:tentative="1">
      <w:start w:val="1"/>
      <w:numFmt w:val="lowerRoman"/>
      <w:lvlText w:val="%3."/>
      <w:lvlJc w:val="right"/>
      <w:pPr>
        <w:ind w:left="2160" w:hanging="180"/>
      </w:pPr>
    </w:lvl>
    <w:lvl w:ilvl="3" w:tplc="55109990" w:tentative="1">
      <w:start w:val="1"/>
      <w:numFmt w:val="decimal"/>
      <w:lvlText w:val="%4."/>
      <w:lvlJc w:val="left"/>
      <w:pPr>
        <w:ind w:left="2880" w:hanging="360"/>
      </w:pPr>
    </w:lvl>
    <w:lvl w:ilvl="4" w:tplc="8FEAA730" w:tentative="1">
      <w:start w:val="1"/>
      <w:numFmt w:val="lowerLetter"/>
      <w:lvlText w:val="%5."/>
      <w:lvlJc w:val="left"/>
      <w:pPr>
        <w:ind w:left="3600" w:hanging="360"/>
      </w:pPr>
    </w:lvl>
    <w:lvl w:ilvl="5" w:tplc="804080FE" w:tentative="1">
      <w:start w:val="1"/>
      <w:numFmt w:val="lowerRoman"/>
      <w:lvlText w:val="%6."/>
      <w:lvlJc w:val="right"/>
      <w:pPr>
        <w:ind w:left="4320" w:hanging="180"/>
      </w:pPr>
    </w:lvl>
    <w:lvl w:ilvl="6" w:tplc="2A066B1A" w:tentative="1">
      <w:start w:val="1"/>
      <w:numFmt w:val="decimal"/>
      <w:lvlText w:val="%7."/>
      <w:lvlJc w:val="left"/>
      <w:pPr>
        <w:ind w:left="5040" w:hanging="360"/>
      </w:pPr>
    </w:lvl>
    <w:lvl w:ilvl="7" w:tplc="479473A6" w:tentative="1">
      <w:start w:val="1"/>
      <w:numFmt w:val="lowerLetter"/>
      <w:lvlText w:val="%8."/>
      <w:lvlJc w:val="left"/>
      <w:pPr>
        <w:ind w:left="5760" w:hanging="360"/>
      </w:pPr>
    </w:lvl>
    <w:lvl w:ilvl="8" w:tplc="3D6E2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5" w15:restartNumberingAfterBreak="0">
    <w:nsid w:val="28CE3291"/>
    <w:multiLevelType w:val="hybridMultilevel"/>
    <w:tmpl w:val="30E08F80"/>
    <w:name w:val="WW8Num432322222223"/>
    <w:lvl w:ilvl="0" w:tplc="AAE23D2A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ED94E328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FFDE74EA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B5949890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418AABAA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37AAE45C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4DAADBD8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970E70BA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FE4C6BE4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6" w15:restartNumberingAfterBreak="0">
    <w:nsid w:val="28F45B82"/>
    <w:multiLevelType w:val="hybridMultilevel"/>
    <w:tmpl w:val="8428751A"/>
    <w:name w:val="WW8Num342232"/>
    <w:lvl w:ilvl="0" w:tplc="2EC6E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F662D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5B64A3C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3208CA5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2C6A31D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86A8535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35DC967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66C02BF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FD6ED5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7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9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2AD85C51"/>
    <w:multiLevelType w:val="hybridMultilevel"/>
    <w:tmpl w:val="B420E59A"/>
    <w:name w:val="WW8Num432322222223332233232322222322"/>
    <w:lvl w:ilvl="0" w:tplc="7A4C2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206AD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7E300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77277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225D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CBA6F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4E884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E4A6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3D0DC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2C1F698A"/>
    <w:multiLevelType w:val="hybridMultilevel"/>
    <w:tmpl w:val="49D602A8"/>
    <w:name w:val="WW8Num342"/>
    <w:lvl w:ilvl="0" w:tplc="51106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DA997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C636BDB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740EC91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0A2C56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6A58134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E9CCA7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BE43C2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71DC620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370399"/>
    <w:multiLevelType w:val="hybridMultilevel"/>
    <w:tmpl w:val="82A6A73C"/>
    <w:name w:val="WW8Num342222"/>
    <w:lvl w:ilvl="0" w:tplc="AB0C7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56646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582422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894A853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076F3E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A8729B8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D332E71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D6E87F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2A02E33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4" w15:restartNumberingAfterBreak="0">
    <w:nsid w:val="2C6E3268"/>
    <w:multiLevelType w:val="hybridMultilevel"/>
    <w:tmpl w:val="10223B7A"/>
    <w:name w:val="WW8Num33222"/>
    <w:lvl w:ilvl="0" w:tplc="6A8E4C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4E83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40E5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C8E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CC4C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2A0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EC3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864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7E5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8" w15:restartNumberingAfterBreak="0">
    <w:nsid w:val="2DEA1B34"/>
    <w:multiLevelType w:val="hybridMultilevel"/>
    <w:tmpl w:val="BC8CBD14"/>
    <w:name w:val="WW8Num3222"/>
    <w:lvl w:ilvl="0" w:tplc="627EE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0948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0A4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FA5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6E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F2E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CED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68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2E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2ED67843"/>
    <w:multiLevelType w:val="hybridMultilevel"/>
    <w:tmpl w:val="D21C1828"/>
    <w:name w:val="WW8Num43232222222333223323232222232322242322222222222222233233"/>
    <w:lvl w:ilvl="0" w:tplc="313E5DB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AC6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149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F88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E4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E9F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723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E0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9C9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2ED67DDB"/>
    <w:multiLevelType w:val="hybridMultilevel"/>
    <w:tmpl w:val="1C6E0DAA"/>
    <w:name w:val="WW8Num432322222223332233232322222323222322233222222223"/>
    <w:lvl w:ilvl="0" w:tplc="7DB4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C6FE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66A5D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BC52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A88A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4080C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F83C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5E9A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B6E4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30306DFA"/>
    <w:multiLevelType w:val="hybridMultilevel"/>
    <w:tmpl w:val="A52E83F4"/>
    <w:name w:val="WW8Num432322222223332233232322222323222423222222222222222332334232"/>
    <w:lvl w:ilvl="0" w:tplc="A506796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E40F3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46EC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26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2C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B47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081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4C6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8D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7" w15:restartNumberingAfterBreak="0">
    <w:nsid w:val="31960479"/>
    <w:multiLevelType w:val="hybridMultilevel"/>
    <w:tmpl w:val="83BE74D4"/>
    <w:name w:val="WW8Num432322222223332233232322222323222423222222222222222332334232222"/>
    <w:lvl w:ilvl="0" w:tplc="C876F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1CF8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EA5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689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4B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FA8C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AA0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20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E46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9" w15:restartNumberingAfterBreak="0">
    <w:nsid w:val="31F257EA"/>
    <w:multiLevelType w:val="hybridMultilevel"/>
    <w:tmpl w:val="D708CAE8"/>
    <w:name w:val="WW8Num432322222223332233"/>
    <w:lvl w:ilvl="0" w:tplc="38A6C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E817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4AC38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ED8EE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3C292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E8C2E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12E79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8400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8C7B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1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2" w15:restartNumberingAfterBreak="0">
    <w:nsid w:val="32C15BFC"/>
    <w:multiLevelType w:val="hybridMultilevel"/>
    <w:tmpl w:val="2CECE91A"/>
    <w:name w:val="WW8Num3222222"/>
    <w:lvl w:ilvl="0" w:tplc="23749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C4A0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62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CAF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27E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A08B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AEB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82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4C9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6" w15:restartNumberingAfterBreak="0">
    <w:nsid w:val="33B9797C"/>
    <w:multiLevelType w:val="hybridMultilevel"/>
    <w:tmpl w:val="C4A69F48"/>
    <w:name w:val="WW8Num4323222222233322332323222223232224232222222222222223323342522"/>
    <w:lvl w:ilvl="0" w:tplc="995E2CB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5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2C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89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A06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FA4E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421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614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CE0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3F6183D"/>
    <w:multiLevelType w:val="hybridMultilevel"/>
    <w:tmpl w:val="44468106"/>
    <w:name w:val="WW8Num432322222223332233232322222343"/>
    <w:lvl w:ilvl="0" w:tplc="14F43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7EE57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96E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28B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4F9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48CB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C08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45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8E0B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9" w15:restartNumberingAfterBreak="0">
    <w:nsid w:val="34654C32"/>
    <w:multiLevelType w:val="hybridMultilevel"/>
    <w:tmpl w:val="9B301378"/>
    <w:lvl w:ilvl="0" w:tplc="E516FAB2">
      <w:start w:val="1"/>
      <w:numFmt w:val="decimal"/>
      <w:lvlText w:val="%1."/>
      <w:lvlJc w:val="left"/>
      <w:pPr>
        <w:ind w:left="720" w:hanging="360"/>
      </w:pPr>
    </w:lvl>
    <w:lvl w:ilvl="1" w:tplc="31804964" w:tentative="1">
      <w:start w:val="1"/>
      <w:numFmt w:val="lowerLetter"/>
      <w:lvlText w:val="%2."/>
      <w:lvlJc w:val="left"/>
      <w:pPr>
        <w:ind w:left="1440" w:hanging="360"/>
      </w:pPr>
    </w:lvl>
    <w:lvl w:ilvl="2" w:tplc="E4702E6E">
      <w:start w:val="1"/>
      <w:numFmt w:val="lowerRoman"/>
      <w:lvlText w:val="%3."/>
      <w:lvlJc w:val="right"/>
      <w:pPr>
        <w:ind w:left="2160" w:hanging="180"/>
      </w:pPr>
    </w:lvl>
    <w:lvl w:ilvl="3" w:tplc="B2445EF6" w:tentative="1">
      <w:start w:val="1"/>
      <w:numFmt w:val="decimal"/>
      <w:lvlText w:val="%4."/>
      <w:lvlJc w:val="left"/>
      <w:pPr>
        <w:ind w:left="2880" w:hanging="360"/>
      </w:pPr>
    </w:lvl>
    <w:lvl w:ilvl="4" w:tplc="7AC206E6" w:tentative="1">
      <w:start w:val="1"/>
      <w:numFmt w:val="lowerLetter"/>
      <w:lvlText w:val="%5."/>
      <w:lvlJc w:val="left"/>
      <w:pPr>
        <w:ind w:left="3600" w:hanging="360"/>
      </w:pPr>
    </w:lvl>
    <w:lvl w:ilvl="5" w:tplc="F162C516" w:tentative="1">
      <w:start w:val="1"/>
      <w:numFmt w:val="lowerRoman"/>
      <w:lvlText w:val="%6."/>
      <w:lvlJc w:val="right"/>
      <w:pPr>
        <w:ind w:left="4320" w:hanging="180"/>
      </w:pPr>
    </w:lvl>
    <w:lvl w:ilvl="6" w:tplc="9A9C012A" w:tentative="1">
      <w:start w:val="1"/>
      <w:numFmt w:val="decimal"/>
      <w:lvlText w:val="%7."/>
      <w:lvlJc w:val="left"/>
      <w:pPr>
        <w:ind w:left="5040" w:hanging="360"/>
      </w:pPr>
    </w:lvl>
    <w:lvl w:ilvl="7" w:tplc="F496D32A" w:tentative="1">
      <w:start w:val="1"/>
      <w:numFmt w:val="lowerLetter"/>
      <w:lvlText w:val="%8."/>
      <w:lvlJc w:val="left"/>
      <w:pPr>
        <w:ind w:left="5760" w:hanging="360"/>
      </w:pPr>
    </w:lvl>
    <w:lvl w:ilvl="8" w:tplc="9FF28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5985245"/>
    <w:multiLevelType w:val="hybridMultilevel"/>
    <w:tmpl w:val="DB88B2C6"/>
    <w:name w:val="WW8Num432"/>
    <w:lvl w:ilvl="0" w:tplc="5DC23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4250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8F0D3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7D8DC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78B8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7C255D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76808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AED1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8106D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2" w15:restartNumberingAfterBreak="0">
    <w:nsid w:val="36022D61"/>
    <w:multiLevelType w:val="hybridMultilevel"/>
    <w:tmpl w:val="374256D8"/>
    <w:name w:val="WW8Num4323222222233322332323222223232224232222222"/>
    <w:lvl w:ilvl="0" w:tplc="B1162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431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DEB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C84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EE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C21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10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496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C83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4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6" w15:restartNumberingAfterBreak="0">
    <w:nsid w:val="379754E6"/>
    <w:multiLevelType w:val="hybridMultilevel"/>
    <w:tmpl w:val="94F60E14"/>
    <w:name w:val="WW8Num432322222223332233232322222342"/>
    <w:lvl w:ilvl="0" w:tplc="145C6C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6051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78CD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2A91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AEFE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67A6C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4128B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B657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C3A37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7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8" w15:restartNumberingAfterBreak="0">
    <w:nsid w:val="389E395E"/>
    <w:multiLevelType w:val="hybridMultilevel"/>
    <w:tmpl w:val="2542B0A6"/>
    <w:name w:val="WW8Num34222"/>
    <w:lvl w:ilvl="0" w:tplc="28408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CF4EA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7604F310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2DF20C24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1D1AE088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6374EE8E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54D62E64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FD1E3304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9F6EEEF6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9" w15:restartNumberingAfterBreak="0">
    <w:nsid w:val="390F2379"/>
    <w:multiLevelType w:val="hybridMultilevel"/>
    <w:tmpl w:val="2CC62526"/>
    <w:name w:val="WW8Num432322222223332233232322222323222423222222222222222332334252222"/>
    <w:lvl w:ilvl="0" w:tplc="3B1AC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E9F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88C6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A3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D428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9A7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4F5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C9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1" w15:restartNumberingAfterBreak="0">
    <w:nsid w:val="3A7F5F38"/>
    <w:multiLevelType w:val="hybridMultilevel"/>
    <w:tmpl w:val="58ECC05C"/>
    <w:name w:val="WW8Num4323222222233322332"/>
    <w:lvl w:ilvl="0" w:tplc="0DFAA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54AD0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3C3A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E187C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BF008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4FE69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54F8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4D616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1288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3" w15:restartNumberingAfterBreak="0">
    <w:nsid w:val="3AC31B0E"/>
    <w:multiLevelType w:val="hybridMultilevel"/>
    <w:tmpl w:val="3F668AEE"/>
    <w:name w:val="WW8Num32"/>
    <w:lvl w:ilvl="0" w:tplc="45A2B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6503F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42B1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82A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27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89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3AF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09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A896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5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7" w15:restartNumberingAfterBreak="0">
    <w:nsid w:val="3D5C28A8"/>
    <w:multiLevelType w:val="hybridMultilevel"/>
    <w:tmpl w:val="BC38656E"/>
    <w:name w:val="WW8Num4323222222233"/>
    <w:lvl w:ilvl="0" w:tplc="974E0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0012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C67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4C0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81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9AC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6D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6A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6868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0" w15:restartNumberingAfterBreak="0">
    <w:nsid w:val="3EB44B55"/>
    <w:multiLevelType w:val="hybridMultilevel"/>
    <w:tmpl w:val="9F1215CA"/>
    <w:name w:val="WW8Num332"/>
    <w:lvl w:ilvl="0" w:tplc="1F9CF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C4578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5A09EC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4438915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A7FCF70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F0ADC8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CB08792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65F2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9BC514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1" w15:restartNumberingAfterBreak="0">
    <w:nsid w:val="3EF570AB"/>
    <w:multiLevelType w:val="hybridMultilevel"/>
    <w:tmpl w:val="1FE2843C"/>
    <w:name w:val="WW8Num432322222222"/>
    <w:lvl w:ilvl="0" w:tplc="FA866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90AC2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60CD9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B8D9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4C004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7449E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502B1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C44E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65A16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2" w15:restartNumberingAfterBreak="0">
    <w:nsid w:val="3F9D28AB"/>
    <w:multiLevelType w:val="hybridMultilevel"/>
    <w:tmpl w:val="27F2F930"/>
    <w:name w:val="WW8Num3422222"/>
    <w:lvl w:ilvl="0" w:tplc="BE20655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95E285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566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3A3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4E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CAA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1C2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088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F86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0280E14"/>
    <w:multiLevelType w:val="hybridMultilevel"/>
    <w:tmpl w:val="1B82CD78"/>
    <w:lvl w:ilvl="0" w:tplc="E38042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906EACE" w:tentative="1">
      <w:start w:val="1"/>
      <w:numFmt w:val="lowerLetter"/>
      <w:lvlText w:val="%2."/>
      <w:lvlJc w:val="left"/>
      <w:pPr>
        <w:ind w:left="1800" w:hanging="360"/>
      </w:pPr>
    </w:lvl>
    <w:lvl w:ilvl="2" w:tplc="626A021E" w:tentative="1">
      <w:start w:val="1"/>
      <w:numFmt w:val="lowerRoman"/>
      <w:lvlText w:val="%3."/>
      <w:lvlJc w:val="right"/>
      <w:pPr>
        <w:ind w:left="2520" w:hanging="180"/>
      </w:pPr>
    </w:lvl>
    <w:lvl w:ilvl="3" w:tplc="A74A4F9C" w:tentative="1">
      <w:start w:val="1"/>
      <w:numFmt w:val="decimal"/>
      <w:lvlText w:val="%4."/>
      <w:lvlJc w:val="left"/>
      <w:pPr>
        <w:ind w:left="3240" w:hanging="360"/>
      </w:pPr>
    </w:lvl>
    <w:lvl w:ilvl="4" w:tplc="810AC4AA" w:tentative="1">
      <w:start w:val="1"/>
      <w:numFmt w:val="lowerLetter"/>
      <w:lvlText w:val="%5."/>
      <w:lvlJc w:val="left"/>
      <w:pPr>
        <w:ind w:left="3960" w:hanging="360"/>
      </w:pPr>
    </w:lvl>
    <w:lvl w:ilvl="5" w:tplc="477E158C" w:tentative="1">
      <w:start w:val="1"/>
      <w:numFmt w:val="lowerRoman"/>
      <w:lvlText w:val="%6."/>
      <w:lvlJc w:val="right"/>
      <w:pPr>
        <w:ind w:left="4680" w:hanging="180"/>
      </w:pPr>
    </w:lvl>
    <w:lvl w:ilvl="6" w:tplc="D9FC41DA" w:tentative="1">
      <w:start w:val="1"/>
      <w:numFmt w:val="decimal"/>
      <w:lvlText w:val="%7."/>
      <w:lvlJc w:val="left"/>
      <w:pPr>
        <w:ind w:left="5400" w:hanging="360"/>
      </w:pPr>
    </w:lvl>
    <w:lvl w:ilvl="7" w:tplc="9ED4AC44" w:tentative="1">
      <w:start w:val="1"/>
      <w:numFmt w:val="lowerLetter"/>
      <w:lvlText w:val="%8."/>
      <w:lvlJc w:val="left"/>
      <w:pPr>
        <w:ind w:left="6120" w:hanging="360"/>
      </w:pPr>
    </w:lvl>
    <w:lvl w:ilvl="8" w:tplc="4C80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8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9" w15:restartNumberingAfterBreak="0">
    <w:nsid w:val="431A7298"/>
    <w:multiLevelType w:val="hybridMultilevel"/>
    <w:tmpl w:val="9E72E250"/>
    <w:lvl w:ilvl="0" w:tplc="4D6A3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5BECC8E" w:tentative="1">
      <w:start w:val="1"/>
      <w:numFmt w:val="lowerLetter"/>
      <w:lvlText w:val="%2."/>
      <w:lvlJc w:val="left"/>
      <w:pPr>
        <w:ind w:left="1440" w:hanging="360"/>
      </w:pPr>
    </w:lvl>
    <w:lvl w:ilvl="2" w:tplc="192CFF6C" w:tentative="1">
      <w:start w:val="1"/>
      <w:numFmt w:val="lowerRoman"/>
      <w:lvlText w:val="%3."/>
      <w:lvlJc w:val="right"/>
      <w:pPr>
        <w:ind w:left="2160" w:hanging="180"/>
      </w:pPr>
    </w:lvl>
    <w:lvl w:ilvl="3" w:tplc="63262C62" w:tentative="1">
      <w:start w:val="1"/>
      <w:numFmt w:val="decimal"/>
      <w:lvlText w:val="%4."/>
      <w:lvlJc w:val="left"/>
      <w:pPr>
        <w:ind w:left="2880" w:hanging="360"/>
      </w:pPr>
    </w:lvl>
    <w:lvl w:ilvl="4" w:tplc="139E1AA0" w:tentative="1">
      <w:start w:val="1"/>
      <w:numFmt w:val="lowerLetter"/>
      <w:lvlText w:val="%5."/>
      <w:lvlJc w:val="left"/>
      <w:pPr>
        <w:ind w:left="3600" w:hanging="360"/>
      </w:pPr>
    </w:lvl>
    <w:lvl w:ilvl="5" w:tplc="B956B0EA" w:tentative="1">
      <w:start w:val="1"/>
      <w:numFmt w:val="lowerRoman"/>
      <w:lvlText w:val="%6."/>
      <w:lvlJc w:val="right"/>
      <w:pPr>
        <w:ind w:left="4320" w:hanging="180"/>
      </w:pPr>
    </w:lvl>
    <w:lvl w:ilvl="6" w:tplc="AC32712A" w:tentative="1">
      <w:start w:val="1"/>
      <w:numFmt w:val="decimal"/>
      <w:lvlText w:val="%7."/>
      <w:lvlJc w:val="left"/>
      <w:pPr>
        <w:ind w:left="5040" w:hanging="360"/>
      </w:pPr>
    </w:lvl>
    <w:lvl w:ilvl="7" w:tplc="DDD60286" w:tentative="1">
      <w:start w:val="1"/>
      <w:numFmt w:val="lowerLetter"/>
      <w:lvlText w:val="%8."/>
      <w:lvlJc w:val="left"/>
      <w:pPr>
        <w:ind w:left="5760" w:hanging="360"/>
      </w:pPr>
    </w:lvl>
    <w:lvl w:ilvl="8" w:tplc="35208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33F1D31"/>
    <w:multiLevelType w:val="hybridMultilevel"/>
    <w:tmpl w:val="400C797C"/>
    <w:name w:val="WW8Num43232222222333223323232222232322242322222222"/>
    <w:lvl w:ilvl="0" w:tplc="E288F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DC97D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0AA9F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B045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4E7E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826D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9C8B2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CAA923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70FF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1" w15:restartNumberingAfterBreak="0">
    <w:nsid w:val="43746C75"/>
    <w:multiLevelType w:val="hybridMultilevel"/>
    <w:tmpl w:val="23968208"/>
    <w:lvl w:ilvl="0" w:tplc="079439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D2ED730" w:tentative="1">
      <w:start w:val="1"/>
      <w:numFmt w:val="lowerLetter"/>
      <w:lvlText w:val="%2."/>
      <w:lvlJc w:val="left"/>
      <w:pPr>
        <w:ind w:left="1440" w:hanging="360"/>
      </w:pPr>
    </w:lvl>
    <w:lvl w:ilvl="2" w:tplc="EA0442F6" w:tentative="1">
      <w:start w:val="1"/>
      <w:numFmt w:val="lowerRoman"/>
      <w:lvlText w:val="%3."/>
      <w:lvlJc w:val="right"/>
      <w:pPr>
        <w:ind w:left="2160" w:hanging="180"/>
      </w:pPr>
    </w:lvl>
    <w:lvl w:ilvl="3" w:tplc="2A9278A0" w:tentative="1">
      <w:start w:val="1"/>
      <w:numFmt w:val="decimal"/>
      <w:lvlText w:val="%4."/>
      <w:lvlJc w:val="left"/>
      <w:pPr>
        <w:ind w:left="2880" w:hanging="360"/>
      </w:pPr>
    </w:lvl>
    <w:lvl w:ilvl="4" w:tplc="1A78AD68" w:tentative="1">
      <w:start w:val="1"/>
      <w:numFmt w:val="lowerLetter"/>
      <w:lvlText w:val="%5."/>
      <w:lvlJc w:val="left"/>
      <w:pPr>
        <w:ind w:left="3600" w:hanging="360"/>
      </w:pPr>
    </w:lvl>
    <w:lvl w:ilvl="5" w:tplc="F8A0A3A6" w:tentative="1">
      <w:start w:val="1"/>
      <w:numFmt w:val="lowerRoman"/>
      <w:lvlText w:val="%6."/>
      <w:lvlJc w:val="right"/>
      <w:pPr>
        <w:ind w:left="4320" w:hanging="180"/>
      </w:pPr>
    </w:lvl>
    <w:lvl w:ilvl="6" w:tplc="C91A626A" w:tentative="1">
      <w:start w:val="1"/>
      <w:numFmt w:val="decimal"/>
      <w:lvlText w:val="%7."/>
      <w:lvlJc w:val="left"/>
      <w:pPr>
        <w:ind w:left="5040" w:hanging="360"/>
      </w:pPr>
    </w:lvl>
    <w:lvl w:ilvl="7" w:tplc="FB464166" w:tentative="1">
      <w:start w:val="1"/>
      <w:numFmt w:val="lowerLetter"/>
      <w:lvlText w:val="%8."/>
      <w:lvlJc w:val="left"/>
      <w:pPr>
        <w:ind w:left="5760" w:hanging="360"/>
      </w:pPr>
    </w:lvl>
    <w:lvl w:ilvl="8" w:tplc="7BC47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5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6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8" w15:restartNumberingAfterBreak="0">
    <w:nsid w:val="46B26E4C"/>
    <w:multiLevelType w:val="hybridMultilevel"/>
    <w:tmpl w:val="53541510"/>
    <w:name w:val="WW8Num32222222"/>
    <w:lvl w:ilvl="0" w:tplc="9CC4A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04A61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26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28F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EFE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81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862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66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266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0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1" w15:restartNumberingAfterBreak="0">
    <w:nsid w:val="48384D28"/>
    <w:multiLevelType w:val="hybridMultilevel"/>
    <w:tmpl w:val="1688A64A"/>
    <w:lvl w:ilvl="0" w:tplc="4D344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6EB89C" w:tentative="1">
      <w:start w:val="1"/>
      <w:numFmt w:val="lowerLetter"/>
      <w:lvlText w:val="%2."/>
      <w:lvlJc w:val="left"/>
      <w:pPr>
        <w:ind w:left="1440" w:hanging="360"/>
      </w:pPr>
    </w:lvl>
    <w:lvl w:ilvl="2" w:tplc="B0BC917E" w:tentative="1">
      <w:start w:val="1"/>
      <w:numFmt w:val="lowerRoman"/>
      <w:lvlText w:val="%3."/>
      <w:lvlJc w:val="right"/>
      <w:pPr>
        <w:ind w:left="2160" w:hanging="180"/>
      </w:pPr>
    </w:lvl>
    <w:lvl w:ilvl="3" w:tplc="1A6ABE6C" w:tentative="1">
      <w:start w:val="1"/>
      <w:numFmt w:val="decimal"/>
      <w:lvlText w:val="%4."/>
      <w:lvlJc w:val="left"/>
      <w:pPr>
        <w:ind w:left="2880" w:hanging="360"/>
      </w:pPr>
    </w:lvl>
    <w:lvl w:ilvl="4" w:tplc="A6C0B170" w:tentative="1">
      <w:start w:val="1"/>
      <w:numFmt w:val="lowerLetter"/>
      <w:lvlText w:val="%5."/>
      <w:lvlJc w:val="left"/>
      <w:pPr>
        <w:ind w:left="3600" w:hanging="360"/>
      </w:pPr>
    </w:lvl>
    <w:lvl w:ilvl="5" w:tplc="9F44944A" w:tentative="1">
      <w:start w:val="1"/>
      <w:numFmt w:val="lowerRoman"/>
      <w:lvlText w:val="%6."/>
      <w:lvlJc w:val="right"/>
      <w:pPr>
        <w:ind w:left="4320" w:hanging="180"/>
      </w:pPr>
    </w:lvl>
    <w:lvl w:ilvl="6" w:tplc="474207A8" w:tentative="1">
      <w:start w:val="1"/>
      <w:numFmt w:val="decimal"/>
      <w:lvlText w:val="%7."/>
      <w:lvlJc w:val="left"/>
      <w:pPr>
        <w:ind w:left="5040" w:hanging="360"/>
      </w:pPr>
    </w:lvl>
    <w:lvl w:ilvl="7" w:tplc="2EFE4AE4" w:tentative="1">
      <w:start w:val="1"/>
      <w:numFmt w:val="lowerLetter"/>
      <w:lvlText w:val="%8."/>
      <w:lvlJc w:val="left"/>
      <w:pPr>
        <w:ind w:left="5760" w:hanging="360"/>
      </w:pPr>
    </w:lvl>
    <w:lvl w:ilvl="8" w:tplc="86B41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8CA31A2"/>
    <w:multiLevelType w:val="hybridMultilevel"/>
    <w:tmpl w:val="7E5AE6BA"/>
    <w:name w:val="WW8Num342242"/>
    <w:lvl w:ilvl="0" w:tplc="59A0B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FADC6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CB1C780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D0B4FEE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AAEA46C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B7AEFE8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55668A4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35AECCE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956999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3" w15:restartNumberingAfterBreak="0">
    <w:nsid w:val="48D715F6"/>
    <w:multiLevelType w:val="hybridMultilevel"/>
    <w:tmpl w:val="7BA2913E"/>
    <w:name w:val="WW8Num4323222222233322332323222223422"/>
    <w:lvl w:ilvl="0" w:tplc="3B4EA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D2DF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685D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DAB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23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C03E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9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8A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32A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27100A"/>
    <w:multiLevelType w:val="hybridMultilevel"/>
    <w:tmpl w:val="E7345C8A"/>
    <w:name w:val="WW8Num43232222222333223323232222232322242322222222222222233233425222"/>
    <w:lvl w:ilvl="0" w:tplc="7C486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C3253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986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85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CF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41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B60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AE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E6BE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6" w15:restartNumberingAfterBreak="0">
    <w:nsid w:val="4A3804D1"/>
    <w:multiLevelType w:val="hybridMultilevel"/>
    <w:tmpl w:val="9A58D0CE"/>
    <w:lvl w:ilvl="0" w:tplc="74881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F56576A" w:tentative="1">
      <w:start w:val="1"/>
      <w:numFmt w:val="lowerLetter"/>
      <w:lvlText w:val="%2."/>
      <w:lvlJc w:val="left"/>
      <w:pPr>
        <w:ind w:left="1440" w:hanging="360"/>
      </w:pPr>
    </w:lvl>
    <w:lvl w:ilvl="2" w:tplc="0D1A24E2" w:tentative="1">
      <w:start w:val="1"/>
      <w:numFmt w:val="lowerRoman"/>
      <w:lvlText w:val="%3."/>
      <w:lvlJc w:val="right"/>
      <w:pPr>
        <w:ind w:left="2160" w:hanging="180"/>
      </w:pPr>
    </w:lvl>
    <w:lvl w:ilvl="3" w:tplc="772AE6AE" w:tentative="1">
      <w:start w:val="1"/>
      <w:numFmt w:val="decimal"/>
      <w:lvlText w:val="%4."/>
      <w:lvlJc w:val="left"/>
      <w:pPr>
        <w:ind w:left="2880" w:hanging="360"/>
      </w:pPr>
    </w:lvl>
    <w:lvl w:ilvl="4" w:tplc="39362E5E" w:tentative="1">
      <w:start w:val="1"/>
      <w:numFmt w:val="lowerLetter"/>
      <w:lvlText w:val="%5."/>
      <w:lvlJc w:val="left"/>
      <w:pPr>
        <w:ind w:left="3600" w:hanging="360"/>
      </w:pPr>
    </w:lvl>
    <w:lvl w:ilvl="5" w:tplc="105C0220" w:tentative="1">
      <w:start w:val="1"/>
      <w:numFmt w:val="lowerRoman"/>
      <w:lvlText w:val="%6."/>
      <w:lvlJc w:val="right"/>
      <w:pPr>
        <w:ind w:left="4320" w:hanging="180"/>
      </w:pPr>
    </w:lvl>
    <w:lvl w:ilvl="6" w:tplc="DE646362" w:tentative="1">
      <w:start w:val="1"/>
      <w:numFmt w:val="decimal"/>
      <w:lvlText w:val="%7."/>
      <w:lvlJc w:val="left"/>
      <w:pPr>
        <w:ind w:left="5040" w:hanging="360"/>
      </w:pPr>
    </w:lvl>
    <w:lvl w:ilvl="7" w:tplc="32AECD2C" w:tentative="1">
      <w:start w:val="1"/>
      <w:numFmt w:val="lowerLetter"/>
      <w:lvlText w:val="%8."/>
      <w:lvlJc w:val="left"/>
      <w:pPr>
        <w:ind w:left="5760" w:hanging="360"/>
      </w:pPr>
    </w:lvl>
    <w:lvl w:ilvl="8" w:tplc="A7F85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8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9" w15:restartNumberingAfterBreak="0">
    <w:nsid w:val="4BD036FD"/>
    <w:multiLevelType w:val="hybridMultilevel"/>
    <w:tmpl w:val="8B0AA60E"/>
    <w:name w:val="WW8Num4323222222233322332323222223432222222"/>
    <w:lvl w:ilvl="0" w:tplc="00F62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3D453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8C10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12F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B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322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2A9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2B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EC47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1" w15:restartNumberingAfterBreak="0">
    <w:nsid w:val="4CA7582C"/>
    <w:multiLevelType w:val="hybridMultilevel"/>
    <w:tmpl w:val="CFD26C24"/>
    <w:name w:val="WW8Num43232222222333223323232222232322242322222222222222233233422"/>
    <w:lvl w:ilvl="0" w:tplc="8932E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A424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E4E2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12C9D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1A92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6EA9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64C7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6A4AE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005B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2" w15:restartNumberingAfterBreak="0">
    <w:nsid w:val="4D35308E"/>
    <w:multiLevelType w:val="hybridMultilevel"/>
    <w:tmpl w:val="EA229AC2"/>
    <w:name w:val="WW8Num4323222222233322332323222223232223222332"/>
    <w:lvl w:ilvl="0" w:tplc="C3900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3481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D6D9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161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CA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08C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3CF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7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AD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122E5C"/>
    <w:multiLevelType w:val="hybridMultilevel"/>
    <w:tmpl w:val="6B228FC6"/>
    <w:name w:val="WW8Num32222"/>
    <w:lvl w:ilvl="0" w:tplc="D0DAD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82E5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CE6A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3AF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EBD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2E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E1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AD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90C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F8A15AA"/>
    <w:multiLevelType w:val="hybridMultilevel"/>
    <w:tmpl w:val="89F056A2"/>
    <w:name w:val="WW8Num4323222222233322332323222223232223"/>
    <w:lvl w:ilvl="0" w:tplc="B4EC3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B4FC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6C6E4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0D046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2463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556EEF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02B6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ED690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E761C8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5" w15:restartNumberingAfterBreak="0">
    <w:nsid w:val="50242D99"/>
    <w:multiLevelType w:val="hybridMultilevel"/>
    <w:tmpl w:val="F8F0D4E0"/>
    <w:name w:val="WW8Num432322222223332233232322222323222322232"/>
    <w:lvl w:ilvl="0" w:tplc="F296111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FFCC9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0C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760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2A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25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D01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109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EC21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24B473E"/>
    <w:multiLevelType w:val="hybridMultilevel"/>
    <w:tmpl w:val="C458FD3A"/>
    <w:name w:val="WW8Num3322"/>
    <w:lvl w:ilvl="0" w:tplc="D0A4C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928EA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295AC92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C3A6B8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B10677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A6E294A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9A676A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CAC1E3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655041C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7" w15:restartNumberingAfterBreak="0">
    <w:nsid w:val="529565FF"/>
    <w:multiLevelType w:val="hybridMultilevel"/>
    <w:tmpl w:val="3A3C6086"/>
    <w:lvl w:ilvl="0" w:tplc="F13EA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2283D8">
      <w:start w:val="1"/>
      <w:numFmt w:val="lowerLetter"/>
      <w:lvlText w:val="%2."/>
      <w:lvlJc w:val="left"/>
      <w:pPr>
        <w:ind w:left="1440" w:hanging="360"/>
      </w:pPr>
    </w:lvl>
    <w:lvl w:ilvl="2" w:tplc="67328740" w:tentative="1">
      <w:start w:val="1"/>
      <w:numFmt w:val="lowerRoman"/>
      <w:lvlText w:val="%3."/>
      <w:lvlJc w:val="right"/>
      <w:pPr>
        <w:ind w:left="2160" w:hanging="180"/>
      </w:pPr>
    </w:lvl>
    <w:lvl w:ilvl="3" w:tplc="3682923A" w:tentative="1">
      <w:start w:val="1"/>
      <w:numFmt w:val="decimal"/>
      <w:lvlText w:val="%4."/>
      <w:lvlJc w:val="left"/>
      <w:pPr>
        <w:ind w:left="2880" w:hanging="360"/>
      </w:pPr>
    </w:lvl>
    <w:lvl w:ilvl="4" w:tplc="372AA010" w:tentative="1">
      <w:start w:val="1"/>
      <w:numFmt w:val="lowerLetter"/>
      <w:lvlText w:val="%5."/>
      <w:lvlJc w:val="left"/>
      <w:pPr>
        <w:ind w:left="3600" w:hanging="360"/>
      </w:pPr>
    </w:lvl>
    <w:lvl w:ilvl="5" w:tplc="FE78D322" w:tentative="1">
      <w:start w:val="1"/>
      <w:numFmt w:val="lowerRoman"/>
      <w:lvlText w:val="%6."/>
      <w:lvlJc w:val="right"/>
      <w:pPr>
        <w:ind w:left="4320" w:hanging="180"/>
      </w:pPr>
    </w:lvl>
    <w:lvl w:ilvl="6" w:tplc="7FAC726E" w:tentative="1">
      <w:start w:val="1"/>
      <w:numFmt w:val="decimal"/>
      <w:lvlText w:val="%7."/>
      <w:lvlJc w:val="left"/>
      <w:pPr>
        <w:ind w:left="5040" w:hanging="360"/>
      </w:pPr>
    </w:lvl>
    <w:lvl w:ilvl="7" w:tplc="642EA188" w:tentative="1">
      <w:start w:val="1"/>
      <w:numFmt w:val="lowerLetter"/>
      <w:lvlText w:val="%8."/>
      <w:lvlJc w:val="left"/>
      <w:pPr>
        <w:ind w:left="5760" w:hanging="360"/>
      </w:pPr>
    </w:lvl>
    <w:lvl w:ilvl="8" w:tplc="65C21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0" w15:restartNumberingAfterBreak="0">
    <w:nsid w:val="533E281E"/>
    <w:multiLevelType w:val="hybridMultilevel"/>
    <w:tmpl w:val="849A975C"/>
    <w:name w:val="WW8Num43232222222333223323232222232322242322222222222222233233425"/>
    <w:lvl w:ilvl="0" w:tplc="86DAD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84BF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929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2D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4D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DEF6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380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2B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40B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2" w15:restartNumberingAfterBreak="0">
    <w:nsid w:val="53CE524D"/>
    <w:multiLevelType w:val="hybridMultilevel"/>
    <w:tmpl w:val="10AAC3A0"/>
    <w:name w:val="WW8Num322"/>
    <w:lvl w:ilvl="0" w:tplc="301AD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0423D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EC0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688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A2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16A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62E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AC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828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4" w15:restartNumberingAfterBreak="0">
    <w:nsid w:val="542B4E8F"/>
    <w:multiLevelType w:val="hybridMultilevel"/>
    <w:tmpl w:val="2D800378"/>
    <w:name w:val="WW8Num4323222222233322332323"/>
    <w:lvl w:ilvl="0" w:tplc="94A26DB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F8E03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304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AC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06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846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C7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65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706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6" w15:restartNumberingAfterBreak="0">
    <w:nsid w:val="566B029F"/>
    <w:multiLevelType w:val="hybridMultilevel"/>
    <w:tmpl w:val="70CA89D6"/>
    <w:name w:val="WW8Num43232222222333223323232222234322222222"/>
    <w:lvl w:ilvl="0" w:tplc="D9BCC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BBEB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0EC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68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403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FC4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F68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476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6CE7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6EA10FA"/>
    <w:multiLevelType w:val="hybridMultilevel"/>
    <w:tmpl w:val="04A0E7E0"/>
    <w:lvl w:ilvl="0" w:tplc="A0F463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9584BFA" w:tentative="1">
      <w:start w:val="1"/>
      <w:numFmt w:val="lowerLetter"/>
      <w:lvlText w:val="%2."/>
      <w:lvlJc w:val="left"/>
      <w:pPr>
        <w:ind w:left="1080" w:hanging="360"/>
      </w:pPr>
    </w:lvl>
    <w:lvl w:ilvl="2" w:tplc="425E5A40" w:tentative="1">
      <w:start w:val="1"/>
      <w:numFmt w:val="lowerRoman"/>
      <w:lvlText w:val="%3."/>
      <w:lvlJc w:val="right"/>
      <w:pPr>
        <w:ind w:left="1800" w:hanging="180"/>
      </w:pPr>
    </w:lvl>
    <w:lvl w:ilvl="3" w:tplc="B1323678" w:tentative="1">
      <w:start w:val="1"/>
      <w:numFmt w:val="decimal"/>
      <w:lvlText w:val="%4."/>
      <w:lvlJc w:val="left"/>
      <w:pPr>
        <w:ind w:left="2520" w:hanging="360"/>
      </w:pPr>
    </w:lvl>
    <w:lvl w:ilvl="4" w:tplc="17E045D8" w:tentative="1">
      <w:start w:val="1"/>
      <w:numFmt w:val="lowerLetter"/>
      <w:lvlText w:val="%5."/>
      <w:lvlJc w:val="left"/>
      <w:pPr>
        <w:ind w:left="3240" w:hanging="360"/>
      </w:pPr>
    </w:lvl>
    <w:lvl w:ilvl="5" w:tplc="C9BCD80C" w:tentative="1">
      <w:start w:val="1"/>
      <w:numFmt w:val="lowerRoman"/>
      <w:lvlText w:val="%6."/>
      <w:lvlJc w:val="right"/>
      <w:pPr>
        <w:ind w:left="3960" w:hanging="180"/>
      </w:pPr>
    </w:lvl>
    <w:lvl w:ilvl="6" w:tplc="DFD45AA4" w:tentative="1">
      <w:start w:val="1"/>
      <w:numFmt w:val="decimal"/>
      <w:lvlText w:val="%7."/>
      <w:lvlJc w:val="left"/>
      <w:pPr>
        <w:ind w:left="4680" w:hanging="360"/>
      </w:pPr>
    </w:lvl>
    <w:lvl w:ilvl="7" w:tplc="97E4B038" w:tentative="1">
      <w:start w:val="1"/>
      <w:numFmt w:val="lowerLetter"/>
      <w:lvlText w:val="%8."/>
      <w:lvlJc w:val="left"/>
      <w:pPr>
        <w:ind w:left="5400" w:hanging="360"/>
      </w:pPr>
    </w:lvl>
    <w:lvl w:ilvl="8" w:tplc="F7F881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9" w15:restartNumberingAfterBreak="0">
    <w:nsid w:val="572E45DD"/>
    <w:multiLevelType w:val="hybridMultilevel"/>
    <w:tmpl w:val="FFB424CA"/>
    <w:name w:val="WW8Num432322222223332233232322222323222423222222222222222332334222222"/>
    <w:lvl w:ilvl="0" w:tplc="32601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E2A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E86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F8A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AF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E462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45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2F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E4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1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3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4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6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7" w15:restartNumberingAfterBreak="0">
    <w:nsid w:val="5BB86F1A"/>
    <w:multiLevelType w:val="hybridMultilevel"/>
    <w:tmpl w:val="2FCE5376"/>
    <w:name w:val="WW8Num43232222222333223323232222232322232222"/>
    <w:lvl w:ilvl="0" w:tplc="21DEC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18E02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726368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1CA97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88C0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0263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5C89F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8559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CA75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8" w15:restartNumberingAfterBreak="0">
    <w:nsid w:val="5D461E1E"/>
    <w:multiLevelType w:val="hybridMultilevel"/>
    <w:tmpl w:val="65FCFEF0"/>
    <w:lvl w:ilvl="0" w:tplc="D8248552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BFC1E68" w:tentative="1">
      <w:start w:val="1"/>
      <w:numFmt w:val="lowerLetter"/>
      <w:lvlText w:val="%2."/>
      <w:lvlJc w:val="left"/>
      <w:pPr>
        <w:ind w:left="1440" w:hanging="360"/>
      </w:pPr>
    </w:lvl>
    <w:lvl w:ilvl="2" w:tplc="F1EC98A6" w:tentative="1">
      <w:start w:val="1"/>
      <w:numFmt w:val="lowerRoman"/>
      <w:lvlText w:val="%3."/>
      <w:lvlJc w:val="right"/>
      <w:pPr>
        <w:ind w:left="2160" w:hanging="180"/>
      </w:pPr>
    </w:lvl>
    <w:lvl w:ilvl="3" w:tplc="A93AC56C" w:tentative="1">
      <w:start w:val="1"/>
      <w:numFmt w:val="decimal"/>
      <w:lvlText w:val="%4."/>
      <w:lvlJc w:val="left"/>
      <w:pPr>
        <w:ind w:left="2880" w:hanging="360"/>
      </w:pPr>
    </w:lvl>
    <w:lvl w:ilvl="4" w:tplc="519AEF9E" w:tentative="1">
      <w:start w:val="1"/>
      <w:numFmt w:val="lowerLetter"/>
      <w:lvlText w:val="%5."/>
      <w:lvlJc w:val="left"/>
      <w:pPr>
        <w:ind w:left="3600" w:hanging="360"/>
      </w:pPr>
    </w:lvl>
    <w:lvl w:ilvl="5" w:tplc="0436D950" w:tentative="1">
      <w:start w:val="1"/>
      <w:numFmt w:val="lowerRoman"/>
      <w:lvlText w:val="%6."/>
      <w:lvlJc w:val="right"/>
      <w:pPr>
        <w:ind w:left="4320" w:hanging="180"/>
      </w:pPr>
    </w:lvl>
    <w:lvl w:ilvl="6" w:tplc="5D145A2E" w:tentative="1">
      <w:start w:val="1"/>
      <w:numFmt w:val="decimal"/>
      <w:lvlText w:val="%7."/>
      <w:lvlJc w:val="left"/>
      <w:pPr>
        <w:ind w:left="5040" w:hanging="360"/>
      </w:pPr>
    </w:lvl>
    <w:lvl w:ilvl="7" w:tplc="ECFE61A6" w:tentative="1">
      <w:start w:val="1"/>
      <w:numFmt w:val="lowerLetter"/>
      <w:lvlText w:val="%8."/>
      <w:lvlJc w:val="left"/>
      <w:pPr>
        <w:ind w:left="5760" w:hanging="360"/>
      </w:pPr>
    </w:lvl>
    <w:lvl w:ilvl="8" w:tplc="9DCE8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E786C76"/>
    <w:multiLevelType w:val="hybridMultilevel"/>
    <w:tmpl w:val="8204502E"/>
    <w:name w:val="WW8Num43232222"/>
    <w:lvl w:ilvl="0" w:tplc="B4C6A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020E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7DCC8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BE0A8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F6B3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2E18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149D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C250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596F6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0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1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2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5" w15:restartNumberingAfterBreak="0">
    <w:nsid w:val="613D3E39"/>
    <w:multiLevelType w:val="hybridMultilevel"/>
    <w:tmpl w:val="AD8C7032"/>
    <w:name w:val="WW8Num4323222222"/>
    <w:lvl w:ilvl="0" w:tplc="1BC6E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F0D44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3F74AA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5C2CF4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BC6DD6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7DECC2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31CC54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4C22C0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7E307CD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6" w15:restartNumberingAfterBreak="0">
    <w:nsid w:val="61485EFB"/>
    <w:multiLevelType w:val="hybridMultilevel"/>
    <w:tmpl w:val="FDC89836"/>
    <w:lvl w:ilvl="0" w:tplc="A48062B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77E682E" w:tentative="1">
      <w:start w:val="1"/>
      <w:numFmt w:val="lowerLetter"/>
      <w:lvlText w:val="%2."/>
      <w:lvlJc w:val="left"/>
      <w:pPr>
        <w:ind w:left="1222" w:hanging="360"/>
      </w:pPr>
    </w:lvl>
    <w:lvl w:ilvl="2" w:tplc="1D44FE80" w:tentative="1">
      <w:start w:val="1"/>
      <w:numFmt w:val="lowerRoman"/>
      <w:lvlText w:val="%3."/>
      <w:lvlJc w:val="right"/>
      <w:pPr>
        <w:ind w:left="1942" w:hanging="180"/>
      </w:pPr>
    </w:lvl>
    <w:lvl w:ilvl="3" w:tplc="14E01EA8" w:tentative="1">
      <w:start w:val="1"/>
      <w:numFmt w:val="decimal"/>
      <w:lvlText w:val="%4."/>
      <w:lvlJc w:val="left"/>
      <w:pPr>
        <w:ind w:left="2662" w:hanging="360"/>
      </w:pPr>
    </w:lvl>
    <w:lvl w:ilvl="4" w:tplc="59CEC3A2" w:tentative="1">
      <w:start w:val="1"/>
      <w:numFmt w:val="lowerLetter"/>
      <w:lvlText w:val="%5."/>
      <w:lvlJc w:val="left"/>
      <w:pPr>
        <w:ind w:left="3382" w:hanging="360"/>
      </w:pPr>
    </w:lvl>
    <w:lvl w:ilvl="5" w:tplc="AFB42DA2" w:tentative="1">
      <w:start w:val="1"/>
      <w:numFmt w:val="lowerRoman"/>
      <w:lvlText w:val="%6."/>
      <w:lvlJc w:val="right"/>
      <w:pPr>
        <w:ind w:left="4102" w:hanging="180"/>
      </w:pPr>
    </w:lvl>
    <w:lvl w:ilvl="6" w:tplc="0E9E35FA" w:tentative="1">
      <w:start w:val="1"/>
      <w:numFmt w:val="decimal"/>
      <w:lvlText w:val="%7."/>
      <w:lvlJc w:val="left"/>
      <w:pPr>
        <w:ind w:left="4822" w:hanging="360"/>
      </w:pPr>
    </w:lvl>
    <w:lvl w:ilvl="7" w:tplc="395CD9CE" w:tentative="1">
      <w:start w:val="1"/>
      <w:numFmt w:val="lowerLetter"/>
      <w:lvlText w:val="%8."/>
      <w:lvlJc w:val="left"/>
      <w:pPr>
        <w:ind w:left="5542" w:hanging="360"/>
      </w:pPr>
    </w:lvl>
    <w:lvl w:ilvl="8" w:tplc="6B76EA4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7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8" w15:restartNumberingAfterBreak="0">
    <w:nsid w:val="62406A18"/>
    <w:multiLevelType w:val="hybridMultilevel"/>
    <w:tmpl w:val="CDFA8472"/>
    <w:name w:val="WW8Num4323222222233322332323222223232"/>
    <w:lvl w:ilvl="0" w:tplc="61021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B08EB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762D17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56845B5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5BF097B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09060E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8A0D52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78CE47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22F6906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9" w15:restartNumberingAfterBreak="0">
    <w:nsid w:val="62860CA6"/>
    <w:multiLevelType w:val="hybridMultilevel"/>
    <w:tmpl w:val="E266066C"/>
    <w:name w:val="WW8Num4323222222233322332323222223232223222332222222232222232"/>
    <w:lvl w:ilvl="0" w:tplc="52A85A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3E414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C9409C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682E9D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83E4FF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7AAD3B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C3A15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E26BEA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CC4E4A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0" w15:restartNumberingAfterBreak="0">
    <w:nsid w:val="64891A9C"/>
    <w:multiLevelType w:val="hybridMultilevel"/>
    <w:tmpl w:val="FD48686A"/>
    <w:name w:val="WW8Num432322222223332233232322222323222423222222222222222332334222"/>
    <w:lvl w:ilvl="0" w:tplc="8BD04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AA5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00A3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B26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29B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E5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AA2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89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886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2" w15:restartNumberingAfterBreak="0">
    <w:nsid w:val="65AF33A2"/>
    <w:multiLevelType w:val="hybridMultilevel"/>
    <w:tmpl w:val="0D3E4370"/>
    <w:name w:val="WW8Num432322222223332233232322222343222222"/>
    <w:lvl w:ilvl="0" w:tplc="52E8E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DD644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AA2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942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44F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C2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729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A27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067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4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5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6" w15:restartNumberingAfterBreak="0">
    <w:nsid w:val="673E0224"/>
    <w:multiLevelType w:val="hybridMultilevel"/>
    <w:tmpl w:val="02D640E0"/>
    <w:lvl w:ilvl="0" w:tplc="FDDC9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B4A7A6" w:tentative="1">
      <w:start w:val="1"/>
      <w:numFmt w:val="lowerLetter"/>
      <w:lvlText w:val="%2."/>
      <w:lvlJc w:val="left"/>
      <w:pPr>
        <w:ind w:left="1440" w:hanging="360"/>
      </w:pPr>
    </w:lvl>
    <w:lvl w:ilvl="2" w:tplc="3E9C5958" w:tentative="1">
      <w:start w:val="1"/>
      <w:numFmt w:val="lowerRoman"/>
      <w:lvlText w:val="%3."/>
      <w:lvlJc w:val="right"/>
      <w:pPr>
        <w:ind w:left="2160" w:hanging="180"/>
      </w:pPr>
    </w:lvl>
    <w:lvl w:ilvl="3" w:tplc="03E6E7C6" w:tentative="1">
      <w:start w:val="1"/>
      <w:numFmt w:val="decimal"/>
      <w:lvlText w:val="%4."/>
      <w:lvlJc w:val="left"/>
      <w:pPr>
        <w:ind w:left="2880" w:hanging="360"/>
      </w:pPr>
    </w:lvl>
    <w:lvl w:ilvl="4" w:tplc="342CF0E2" w:tentative="1">
      <w:start w:val="1"/>
      <w:numFmt w:val="lowerLetter"/>
      <w:lvlText w:val="%5."/>
      <w:lvlJc w:val="left"/>
      <w:pPr>
        <w:ind w:left="3600" w:hanging="360"/>
      </w:pPr>
    </w:lvl>
    <w:lvl w:ilvl="5" w:tplc="C69AA1D6" w:tentative="1">
      <w:start w:val="1"/>
      <w:numFmt w:val="lowerRoman"/>
      <w:lvlText w:val="%6."/>
      <w:lvlJc w:val="right"/>
      <w:pPr>
        <w:ind w:left="4320" w:hanging="180"/>
      </w:pPr>
    </w:lvl>
    <w:lvl w:ilvl="6" w:tplc="3978FCB0" w:tentative="1">
      <w:start w:val="1"/>
      <w:numFmt w:val="decimal"/>
      <w:lvlText w:val="%7."/>
      <w:lvlJc w:val="left"/>
      <w:pPr>
        <w:ind w:left="5040" w:hanging="360"/>
      </w:pPr>
    </w:lvl>
    <w:lvl w:ilvl="7" w:tplc="754672F2" w:tentative="1">
      <w:start w:val="1"/>
      <w:numFmt w:val="lowerLetter"/>
      <w:lvlText w:val="%8."/>
      <w:lvlJc w:val="left"/>
      <w:pPr>
        <w:ind w:left="5760" w:hanging="360"/>
      </w:pPr>
    </w:lvl>
    <w:lvl w:ilvl="8" w:tplc="23AA9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76D0C68"/>
    <w:multiLevelType w:val="hybridMultilevel"/>
    <w:tmpl w:val="39F4BFDA"/>
    <w:name w:val="WW8Num2"/>
    <w:lvl w:ilvl="0" w:tplc="14929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BE6A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89C67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E876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2695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1676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88C9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43E55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00FA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8" w15:restartNumberingAfterBreak="0">
    <w:nsid w:val="67FB641F"/>
    <w:multiLevelType w:val="hybridMultilevel"/>
    <w:tmpl w:val="9356EFE4"/>
    <w:name w:val="WW8Num432322222223332233232322222323222322233222222223222"/>
    <w:lvl w:ilvl="0" w:tplc="20CA3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E68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7C69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682B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7C71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AEACA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BA3B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8A77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E6BD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9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1" w15:restartNumberingAfterBreak="0">
    <w:nsid w:val="69302066"/>
    <w:multiLevelType w:val="hybridMultilevel"/>
    <w:tmpl w:val="2FEA7642"/>
    <w:name w:val="WW8Num432322222223332233232322222343222"/>
    <w:lvl w:ilvl="0" w:tplc="F92C9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BBEA9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0B5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EC10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D9468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AED4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364C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C2F2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A078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2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3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4" w15:restartNumberingAfterBreak="0">
    <w:nsid w:val="6A2D7D72"/>
    <w:multiLevelType w:val="hybridMultilevel"/>
    <w:tmpl w:val="6D60936C"/>
    <w:lvl w:ilvl="0" w:tplc="D9AC4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36D07A" w:tentative="1">
      <w:start w:val="1"/>
      <w:numFmt w:val="lowerLetter"/>
      <w:lvlText w:val="%2."/>
      <w:lvlJc w:val="left"/>
      <w:pPr>
        <w:ind w:left="1440" w:hanging="360"/>
      </w:pPr>
    </w:lvl>
    <w:lvl w:ilvl="2" w:tplc="97DC77C2" w:tentative="1">
      <w:start w:val="1"/>
      <w:numFmt w:val="lowerRoman"/>
      <w:lvlText w:val="%3."/>
      <w:lvlJc w:val="right"/>
      <w:pPr>
        <w:ind w:left="2160" w:hanging="180"/>
      </w:pPr>
    </w:lvl>
    <w:lvl w:ilvl="3" w:tplc="DCBA85FC" w:tentative="1">
      <w:start w:val="1"/>
      <w:numFmt w:val="decimal"/>
      <w:lvlText w:val="%4."/>
      <w:lvlJc w:val="left"/>
      <w:pPr>
        <w:ind w:left="2880" w:hanging="360"/>
      </w:pPr>
    </w:lvl>
    <w:lvl w:ilvl="4" w:tplc="8850DFC8" w:tentative="1">
      <w:start w:val="1"/>
      <w:numFmt w:val="lowerLetter"/>
      <w:lvlText w:val="%5."/>
      <w:lvlJc w:val="left"/>
      <w:pPr>
        <w:ind w:left="3600" w:hanging="360"/>
      </w:pPr>
    </w:lvl>
    <w:lvl w:ilvl="5" w:tplc="BAF0F7AC" w:tentative="1">
      <w:start w:val="1"/>
      <w:numFmt w:val="lowerRoman"/>
      <w:lvlText w:val="%6."/>
      <w:lvlJc w:val="right"/>
      <w:pPr>
        <w:ind w:left="4320" w:hanging="180"/>
      </w:pPr>
    </w:lvl>
    <w:lvl w:ilvl="6" w:tplc="1E9CCC54" w:tentative="1">
      <w:start w:val="1"/>
      <w:numFmt w:val="decimal"/>
      <w:lvlText w:val="%7."/>
      <w:lvlJc w:val="left"/>
      <w:pPr>
        <w:ind w:left="5040" w:hanging="360"/>
      </w:pPr>
    </w:lvl>
    <w:lvl w:ilvl="7" w:tplc="352C61F6" w:tentative="1">
      <w:start w:val="1"/>
      <w:numFmt w:val="lowerLetter"/>
      <w:lvlText w:val="%8."/>
      <w:lvlJc w:val="left"/>
      <w:pPr>
        <w:ind w:left="5760" w:hanging="360"/>
      </w:pPr>
    </w:lvl>
    <w:lvl w:ilvl="8" w:tplc="B7A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6" w15:restartNumberingAfterBreak="0">
    <w:nsid w:val="6D9F33F1"/>
    <w:multiLevelType w:val="hybridMultilevel"/>
    <w:tmpl w:val="E81AC802"/>
    <w:name w:val="WW8Num322222"/>
    <w:lvl w:ilvl="0" w:tplc="F2369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B4E53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98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96A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E0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2E6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522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E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F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6DF47F41"/>
    <w:multiLevelType w:val="hybridMultilevel"/>
    <w:tmpl w:val="C9AC4C7E"/>
    <w:name w:val="WW8Num34224"/>
    <w:lvl w:ilvl="0" w:tplc="96D02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6A630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147C5DC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44CD66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66C8927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88C2E99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941EA7C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AA3AEFE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21EE1AE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8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9" w15:restartNumberingAfterBreak="0">
    <w:nsid w:val="6E102415"/>
    <w:multiLevelType w:val="hybridMultilevel"/>
    <w:tmpl w:val="FC8066EE"/>
    <w:lvl w:ilvl="0" w:tplc="820EC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EC5BB6" w:tentative="1">
      <w:start w:val="1"/>
      <w:numFmt w:val="lowerLetter"/>
      <w:lvlText w:val="%2."/>
      <w:lvlJc w:val="left"/>
      <w:pPr>
        <w:ind w:left="1440" w:hanging="360"/>
      </w:pPr>
    </w:lvl>
    <w:lvl w:ilvl="2" w:tplc="D96EE1A2" w:tentative="1">
      <w:start w:val="1"/>
      <w:numFmt w:val="lowerRoman"/>
      <w:lvlText w:val="%3."/>
      <w:lvlJc w:val="right"/>
      <w:pPr>
        <w:ind w:left="2160" w:hanging="180"/>
      </w:pPr>
    </w:lvl>
    <w:lvl w:ilvl="3" w:tplc="ADE26376" w:tentative="1">
      <w:start w:val="1"/>
      <w:numFmt w:val="decimal"/>
      <w:lvlText w:val="%4."/>
      <w:lvlJc w:val="left"/>
      <w:pPr>
        <w:ind w:left="2880" w:hanging="360"/>
      </w:pPr>
    </w:lvl>
    <w:lvl w:ilvl="4" w:tplc="FB4AF05E" w:tentative="1">
      <w:start w:val="1"/>
      <w:numFmt w:val="lowerLetter"/>
      <w:lvlText w:val="%5."/>
      <w:lvlJc w:val="left"/>
      <w:pPr>
        <w:ind w:left="3600" w:hanging="360"/>
      </w:pPr>
    </w:lvl>
    <w:lvl w:ilvl="5" w:tplc="D0FAA106" w:tentative="1">
      <w:start w:val="1"/>
      <w:numFmt w:val="lowerRoman"/>
      <w:lvlText w:val="%6."/>
      <w:lvlJc w:val="right"/>
      <w:pPr>
        <w:ind w:left="4320" w:hanging="180"/>
      </w:pPr>
    </w:lvl>
    <w:lvl w:ilvl="6" w:tplc="F4BA1030" w:tentative="1">
      <w:start w:val="1"/>
      <w:numFmt w:val="decimal"/>
      <w:lvlText w:val="%7."/>
      <w:lvlJc w:val="left"/>
      <w:pPr>
        <w:ind w:left="5040" w:hanging="360"/>
      </w:pPr>
    </w:lvl>
    <w:lvl w:ilvl="7" w:tplc="4BFA3732" w:tentative="1">
      <w:start w:val="1"/>
      <w:numFmt w:val="lowerLetter"/>
      <w:lvlText w:val="%8."/>
      <w:lvlJc w:val="left"/>
      <w:pPr>
        <w:ind w:left="5760" w:hanging="360"/>
      </w:pPr>
    </w:lvl>
    <w:lvl w:ilvl="8" w:tplc="E62CA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1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3" w15:restartNumberingAfterBreak="0">
    <w:nsid w:val="6FB25311"/>
    <w:multiLevelType w:val="hybridMultilevel"/>
    <w:tmpl w:val="AB60EE42"/>
    <w:lvl w:ilvl="0" w:tplc="5D1446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BF2AF50" w:tentative="1">
      <w:start w:val="1"/>
      <w:numFmt w:val="lowerLetter"/>
      <w:lvlText w:val="%2."/>
      <w:lvlJc w:val="left"/>
      <w:pPr>
        <w:ind w:left="1440" w:hanging="360"/>
      </w:pPr>
    </w:lvl>
    <w:lvl w:ilvl="2" w:tplc="04302426" w:tentative="1">
      <w:start w:val="1"/>
      <w:numFmt w:val="lowerRoman"/>
      <w:lvlText w:val="%3."/>
      <w:lvlJc w:val="right"/>
      <w:pPr>
        <w:ind w:left="2160" w:hanging="180"/>
      </w:pPr>
    </w:lvl>
    <w:lvl w:ilvl="3" w:tplc="2FE49D94" w:tentative="1">
      <w:start w:val="1"/>
      <w:numFmt w:val="decimal"/>
      <w:lvlText w:val="%4."/>
      <w:lvlJc w:val="left"/>
      <w:pPr>
        <w:ind w:left="2880" w:hanging="360"/>
      </w:pPr>
    </w:lvl>
    <w:lvl w:ilvl="4" w:tplc="C2A00C3E" w:tentative="1">
      <w:start w:val="1"/>
      <w:numFmt w:val="lowerLetter"/>
      <w:lvlText w:val="%5."/>
      <w:lvlJc w:val="left"/>
      <w:pPr>
        <w:ind w:left="3600" w:hanging="360"/>
      </w:pPr>
    </w:lvl>
    <w:lvl w:ilvl="5" w:tplc="E8B05B06" w:tentative="1">
      <w:start w:val="1"/>
      <w:numFmt w:val="lowerRoman"/>
      <w:lvlText w:val="%6."/>
      <w:lvlJc w:val="right"/>
      <w:pPr>
        <w:ind w:left="4320" w:hanging="180"/>
      </w:pPr>
    </w:lvl>
    <w:lvl w:ilvl="6" w:tplc="5A6C3A30" w:tentative="1">
      <w:start w:val="1"/>
      <w:numFmt w:val="decimal"/>
      <w:lvlText w:val="%7."/>
      <w:lvlJc w:val="left"/>
      <w:pPr>
        <w:ind w:left="5040" w:hanging="360"/>
      </w:pPr>
    </w:lvl>
    <w:lvl w:ilvl="7" w:tplc="AD2CECFC" w:tentative="1">
      <w:start w:val="1"/>
      <w:numFmt w:val="lowerLetter"/>
      <w:lvlText w:val="%8."/>
      <w:lvlJc w:val="left"/>
      <w:pPr>
        <w:ind w:left="5760" w:hanging="360"/>
      </w:pPr>
    </w:lvl>
    <w:lvl w:ilvl="8" w:tplc="10BC7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5" w15:restartNumberingAfterBreak="0">
    <w:nsid w:val="71EC2EDD"/>
    <w:multiLevelType w:val="hybridMultilevel"/>
    <w:tmpl w:val="046E352C"/>
    <w:name w:val="WW8Num4323222222233322332323222223432"/>
    <w:lvl w:ilvl="0" w:tplc="EA66E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19827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ACD4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CC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008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E29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0C7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68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70C2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7" w15:restartNumberingAfterBreak="0">
    <w:nsid w:val="72807B5C"/>
    <w:multiLevelType w:val="hybridMultilevel"/>
    <w:tmpl w:val="6EF07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34E54F2"/>
    <w:multiLevelType w:val="hybridMultilevel"/>
    <w:tmpl w:val="14DE0034"/>
    <w:name w:val="WW8Num33"/>
    <w:lvl w:ilvl="0" w:tplc="26C83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62815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7D8DE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292570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8DEAFA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B49A083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748D6D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97AE850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C8A635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9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1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2" w15:restartNumberingAfterBreak="0">
    <w:nsid w:val="74BC18A2"/>
    <w:multiLevelType w:val="hybridMultilevel"/>
    <w:tmpl w:val="980EC744"/>
    <w:lvl w:ilvl="0" w:tplc="98045E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2E250F6" w:tentative="1">
      <w:start w:val="1"/>
      <w:numFmt w:val="lowerLetter"/>
      <w:lvlText w:val="%2."/>
      <w:lvlJc w:val="left"/>
      <w:pPr>
        <w:ind w:left="1440" w:hanging="360"/>
      </w:pPr>
    </w:lvl>
    <w:lvl w:ilvl="2" w:tplc="4BF08FC8" w:tentative="1">
      <w:start w:val="1"/>
      <w:numFmt w:val="lowerRoman"/>
      <w:lvlText w:val="%3."/>
      <w:lvlJc w:val="right"/>
      <w:pPr>
        <w:ind w:left="2160" w:hanging="180"/>
      </w:pPr>
    </w:lvl>
    <w:lvl w:ilvl="3" w:tplc="7AA46B96" w:tentative="1">
      <w:start w:val="1"/>
      <w:numFmt w:val="decimal"/>
      <w:lvlText w:val="%4."/>
      <w:lvlJc w:val="left"/>
      <w:pPr>
        <w:ind w:left="2880" w:hanging="360"/>
      </w:pPr>
    </w:lvl>
    <w:lvl w:ilvl="4" w:tplc="D5E8A26A" w:tentative="1">
      <w:start w:val="1"/>
      <w:numFmt w:val="lowerLetter"/>
      <w:lvlText w:val="%5."/>
      <w:lvlJc w:val="left"/>
      <w:pPr>
        <w:ind w:left="3600" w:hanging="360"/>
      </w:pPr>
    </w:lvl>
    <w:lvl w:ilvl="5" w:tplc="6A0E3512" w:tentative="1">
      <w:start w:val="1"/>
      <w:numFmt w:val="lowerRoman"/>
      <w:lvlText w:val="%6."/>
      <w:lvlJc w:val="right"/>
      <w:pPr>
        <w:ind w:left="4320" w:hanging="180"/>
      </w:pPr>
    </w:lvl>
    <w:lvl w:ilvl="6" w:tplc="5978EB52" w:tentative="1">
      <w:start w:val="1"/>
      <w:numFmt w:val="decimal"/>
      <w:lvlText w:val="%7."/>
      <w:lvlJc w:val="left"/>
      <w:pPr>
        <w:ind w:left="5040" w:hanging="360"/>
      </w:pPr>
    </w:lvl>
    <w:lvl w:ilvl="7" w:tplc="5640306A" w:tentative="1">
      <w:start w:val="1"/>
      <w:numFmt w:val="lowerLetter"/>
      <w:lvlText w:val="%8."/>
      <w:lvlJc w:val="left"/>
      <w:pPr>
        <w:ind w:left="5760" w:hanging="360"/>
      </w:pPr>
    </w:lvl>
    <w:lvl w:ilvl="8" w:tplc="B0B83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4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5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6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7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8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A491325"/>
    <w:multiLevelType w:val="hybridMultilevel"/>
    <w:tmpl w:val="B1767B8E"/>
    <w:lvl w:ilvl="0" w:tplc="DDCED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8488E2" w:tentative="1">
      <w:start w:val="1"/>
      <w:numFmt w:val="lowerLetter"/>
      <w:lvlText w:val="%2."/>
      <w:lvlJc w:val="left"/>
      <w:pPr>
        <w:ind w:left="1440" w:hanging="360"/>
      </w:pPr>
    </w:lvl>
    <w:lvl w:ilvl="2" w:tplc="D7764328" w:tentative="1">
      <w:start w:val="1"/>
      <w:numFmt w:val="lowerRoman"/>
      <w:lvlText w:val="%3."/>
      <w:lvlJc w:val="right"/>
      <w:pPr>
        <w:ind w:left="2160" w:hanging="180"/>
      </w:pPr>
    </w:lvl>
    <w:lvl w:ilvl="3" w:tplc="B1FE0B72" w:tentative="1">
      <w:start w:val="1"/>
      <w:numFmt w:val="decimal"/>
      <w:lvlText w:val="%4."/>
      <w:lvlJc w:val="left"/>
      <w:pPr>
        <w:ind w:left="2880" w:hanging="360"/>
      </w:pPr>
    </w:lvl>
    <w:lvl w:ilvl="4" w:tplc="85F44424" w:tentative="1">
      <w:start w:val="1"/>
      <w:numFmt w:val="lowerLetter"/>
      <w:lvlText w:val="%5."/>
      <w:lvlJc w:val="left"/>
      <w:pPr>
        <w:ind w:left="3600" w:hanging="360"/>
      </w:pPr>
    </w:lvl>
    <w:lvl w:ilvl="5" w:tplc="74E60FA4" w:tentative="1">
      <w:start w:val="1"/>
      <w:numFmt w:val="lowerRoman"/>
      <w:lvlText w:val="%6."/>
      <w:lvlJc w:val="right"/>
      <w:pPr>
        <w:ind w:left="4320" w:hanging="180"/>
      </w:pPr>
    </w:lvl>
    <w:lvl w:ilvl="6" w:tplc="455A1032" w:tentative="1">
      <w:start w:val="1"/>
      <w:numFmt w:val="decimal"/>
      <w:lvlText w:val="%7."/>
      <w:lvlJc w:val="left"/>
      <w:pPr>
        <w:ind w:left="5040" w:hanging="360"/>
      </w:pPr>
    </w:lvl>
    <w:lvl w:ilvl="7" w:tplc="C0D2C41C" w:tentative="1">
      <w:start w:val="1"/>
      <w:numFmt w:val="lowerLetter"/>
      <w:lvlText w:val="%8."/>
      <w:lvlJc w:val="left"/>
      <w:pPr>
        <w:ind w:left="5760" w:hanging="360"/>
      </w:pPr>
    </w:lvl>
    <w:lvl w:ilvl="8" w:tplc="E8966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1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2" w15:restartNumberingAfterBreak="0">
    <w:nsid w:val="7B8A2392"/>
    <w:multiLevelType w:val="hybridMultilevel"/>
    <w:tmpl w:val="89668C54"/>
    <w:name w:val="WW8Num3422322"/>
    <w:lvl w:ilvl="0" w:tplc="35823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1276B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71254B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6FE6578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5978CC7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D1427D2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7CAEAE5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CDA26C9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218E88B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3" w15:restartNumberingAfterBreak="0">
    <w:nsid w:val="7BE4242D"/>
    <w:multiLevelType w:val="hybridMultilevel"/>
    <w:tmpl w:val="1F02FDA0"/>
    <w:lvl w:ilvl="0" w:tplc="FF38BE20">
      <w:start w:val="1"/>
      <w:numFmt w:val="decimal"/>
      <w:lvlText w:val="%1)"/>
      <w:lvlJc w:val="left"/>
      <w:pPr>
        <w:ind w:left="720" w:hanging="360"/>
      </w:pPr>
    </w:lvl>
    <w:lvl w:ilvl="1" w:tplc="59A6C3BA" w:tentative="1">
      <w:start w:val="1"/>
      <w:numFmt w:val="lowerLetter"/>
      <w:lvlText w:val="%2."/>
      <w:lvlJc w:val="left"/>
      <w:pPr>
        <w:ind w:left="1440" w:hanging="360"/>
      </w:pPr>
    </w:lvl>
    <w:lvl w:ilvl="2" w:tplc="6694B47C" w:tentative="1">
      <w:start w:val="1"/>
      <w:numFmt w:val="lowerRoman"/>
      <w:lvlText w:val="%3."/>
      <w:lvlJc w:val="right"/>
      <w:pPr>
        <w:ind w:left="2160" w:hanging="180"/>
      </w:pPr>
    </w:lvl>
    <w:lvl w:ilvl="3" w:tplc="89ECAFCE" w:tentative="1">
      <w:start w:val="1"/>
      <w:numFmt w:val="decimal"/>
      <w:lvlText w:val="%4."/>
      <w:lvlJc w:val="left"/>
      <w:pPr>
        <w:ind w:left="2880" w:hanging="360"/>
      </w:pPr>
    </w:lvl>
    <w:lvl w:ilvl="4" w:tplc="20223B7C" w:tentative="1">
      <w:start w:val="1"/>
      <w:numFmt w:val="lowerLetter"/>
      <w:lvlText w:val="%5."/>
      <w:lvlJc w:val="left"/>
      <w:pPr>
        <w:ind w:left="3600" w:hanging="360"/>
      </w:pPr>
    </w:lvl>
    <w:lvl w:ilvl="5" w:tplc="5C0E1446" w:tentative="1">
      <w:start w:val="1"/>
      <w:numFmt w:val="lowerRoman"/>
      <w:lvlText w:val="%6."/>
      <w:lvlJc w:val="right"/>
      <w:pPr>
        <w:ind w:left="4320" w:hanging="180"/>
      </w:pPr>
    </w:lvl>
    <w:lvl w:ilvl="6" w:tplc="20E429CE" w:tentative="1">
      <w:start w:val="1"/>
      <w:numFmt w:val="decimal"/>
      <w:lvlText w:val="%7."/>
      <w:lvlJc w:val="left"/>
      <w:pPr>
        <w:ind w:left="5040" w:hanging="360"/>
      </w:pPr>
    </w:lvl>
    <w:lvl w:ilvl="7" w:tplc="35520D2E" w:tentative="1">
      <w:start w:val="1"/>
      <w:numFmt w:val="lowerLetter"/>
      <w:lvlText w:val="%8."/>
      <w:lvlJc w:val="left"/>
      <w:pPr>
        <w:ind w:left="5760" w:hanging="360"/>
      </w:pPr>
    </w:lvl>
    <w:lvl w:ilvl="8" w:tplc="15803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5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6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7" w15:restartNumberingAfterBreak="0">
    <w:nsid w:val="7F732851"/>
    <w:multiLevelType w:val="hybridMultilevel"/>
    <w:tmpl w:val="D0BE839A"/>
    <w:name w:val="WW8Num4323222222233322332323222223432222"/>
    <w:lvl w:ilvl="0" w:tplc="B260A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11E8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AE11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CC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D03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60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FC9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A0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662D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8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9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7"/>
  </w:num>
  <w:num w:numId="2">
    <w:abstractNumId w:val="229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6"/>
  </w:num>
  <w:num w:numId="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3"/>
  </w:num>
  <w:num w:numId="10">
    <w:abstractNumId w:val="141"/>
  </w:num>
  <w:num w:numId="11">
    <w:abstractNumId w:val="226"/>
  </w:num>
  <w:num w:numId="12">
    <w:abstractNumId w:val="109"/>
  </w:num>
  <w:num w:numId="13">
    <w:abstractNumId w:val="239"/>
  </w:num>
  <w:num w:numId="14">
    <w:abstractNumId w:val="62"/>
  </w:num>
  <w:num w:numId="15">
    <w:abstractNumId w:val="40"/>
  </w:num>
  <w:num w:numId="16">
    <w:abstractNumId w:val="223"/>
  </w:num>
  <w:num w:numId="17">
    <w:abstractNumId w:val="232"/>
  </w:num>
  <w:num w:numId="18">
    <w:abstractNumId w:val="11"/>
  </w:num>
  <w:num w:numId="19">
    <w:abstractNumId w:val="139"/>
  </w:num>
  <w:num w:numId="20">
    <w:abstractNumId w:val="42"/>
  </w:num>
  <w:num w:numId="21">
    <w:abstractNumId w:val="155"/>
  </w:num>
  <w:num w:numId="22">
    <w:abstractNumId w:val="167"/>
  </w:num>
  <w:num w:numId="23">
    <w:abstractNumId w:val="243"/>
  </w:num>
  <w:num w:numId="24">
    <w:abstractNumId w:val="196"/>
  </w:num>
  <w:num w:numId="25">
    <w:abstractNumId w:val="69"/>
  </w:num>
  <w:num w:numId="26">
    <w:abstractNumId w:val="219"/>
  </w:num>
  <w:num w:numId="27">
    <w:abstractNumId w:val="206"/>
  </w:num>
  <w:num w:numId="28">
    <w:abstractNumId w:val="1"/>
  </w:num>
  <w:num w:numId="29">
    <w:abstractNumId w:val="151"/>
  </w:num>
  <w:num w:numId="30">
    <w:abstractNumId w:val="183"/>
  </w:num>
  <w:num w:numId="31">
    <w:abstractNumId w:val="204"/>
  </w:num>
  <w:num w:numId="32">
    <w:abstractNumId w:val="158"/>
  </w:num>
  <w:num w:numId="33">
    <w:abstractNumId w:val="68"/>
  </w:num>
  <w:num w:numId="34">
    <w:abstractNumId w:val="156"/>
  </w:num>
  <w:num w:numId="35">
    <w:abstractNumId w:val="177"/>
  </w:num>
  <w:num w:numId="36">
    <w:abstractNumId w:val="214"/>
  </w:num>
  <w:num w:numId="37">
    <w:abstractNumId w:val="188"/>
  </w:num>
  <w:num w:numId="38">
    <w:abstractNumId w:val="73"/>
  </w:num>
  <w:num w:numId="39">
    <w:abstractNumId w:val="39"/>
  </w:num>
  <w:num w:numId="40">
    <w:abstractNumId w:val="17"/>
  </w:num>
  <w:num w:numId="41">
    <w:abstractNumId w:val="227"/>
  </w:num>
  <w:num w:numId="42">
    <w:abstractNumId w:val="7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6AD0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27A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12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4D9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7CD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0D1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19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508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13C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516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4E8D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85B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46B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10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51C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577E9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3841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6794B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163"/>
    <w:rsid w:val="00864C6B"/>
    <w:rsid w:val="00864EF9"/>
    <w:rsid w:val="008650F1"/>
    <w:rsid w:val="008654F0"/>
    <w:rsid w:val="00865A33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2D93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5BC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019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6EE5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67DC8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0F7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25CF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5C82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8AF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CDD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A7E22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Virsraksts3">
    <w:name w:val="heading 3"/>
    <w:basedOn w:val="Parasts"/>
    <w:next w:val="Parasts"/>
    <w:link w:val="Virsraksts3Rakstz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Virsraksts4">
    <w:name w:val="heading 4"/>
    <w:basedOn w:val="Parasts"/>
    <w:next w:val="Parasts"/>
    <w:link w:val="Virsraksts4Rakstz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5">
    <w:name w:val="heading 5"/>
    <w:basedOn w:val="Parasts"/>
    <w:next w:val="Parasts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bCs/>
      <w:u w:val="single"/>
    </w:rPr>
  </w:style>
  <w:style w:type="paragraph" w:styleId="Virsraksts8">
    <w:name w:val="heading 8"/>
    <w:basedOn w:val="Parasts"/>
    <w:next w:val="Parasts"/>
    <w:qFormat/>
    <w:pPr>
      <w:keepNext/>
      <w:jc w:val="center"/>
      <w:outlineLvl w:val="7"/>
    </w:pPr>
    <w:rPr>
      <w:b/>
      <w:bCs/>
    </w:rPr>
  </w:style>
  <w:style w:type="paragraph" w:styleId="Virsraksts9">
    <w:name w:val="heading 9"/>
    <w:basedOn w:val="Parasts"/>
    <w:next w:val="Parasts"/>
    <w:qFormat/>
    <w:pPr>
      <w:keepNext/>
      <w:ind w:left="720"/>
      <w:jc w:val="both"/>
      <w:outlineLvl w:val="8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Pamatteksts3">
    <w:name w:val="Body Text 3"/>
    <w:basedOn w:val="Parasts"/>
    <w:link w:val="Pamatteksts3Rakstz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Pamatteksts">
    <w:name w:val="Body Text"/>
    <w:basedOn w:val="Parasts"/>
    <w:rPr>
      <w:rFonts w:cs="Times New Roman"/>
      <w:iCs w:val="0"/>
      <w:color w:val="auto"/>
      <w:sz w:val="28"/>
      <w:szCs w:val="24"/>
    </w:rPr>
  </w:style>
  <w:style w:type="paragraph" w:styleId="Pamattekstaatkpe3">
    <w:name w:val="Body Text Indent 3"/>
    <w:basedOn w:val="Parasts"/>
    <w:link w:val="Pamattekstaatkpe3Rakstz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Parasts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onteksts">
    <w:name w:val="Balloon Text"/>
    <w:basedOn w:val="Parasts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Pamattekstaatkpe2">
    <w:name w:val="Body Text Indent 2"/>
    <w:basedOn w:val="Parasts"/>
    <w:link w:val="Pamattekstaatkpe2Rakstz"/>
    <w:pPr>
      <w:ind w:left="720"/>
    </w:pPr>
    <w:rPr>
      <w:rFonts w:cs="Times New Roman"/>
      <w:iCs w:val="0"/>
      <w:color w:val="auto"/>
      <w:szCs w:val="24"/>
    </w:rPr>
  </w:style>
  <w:style w:type="paragraph" w:styleId="Pamatteksts2">
    <w:name w:val="Body Text 2"/>
    <w:basedOn w:val="Parasts"/>
    <w:link w:val="Pamatteksts2Rakstz"/>
    <w:pPr>
      <w:jc w:val="both"/>
    </w:pPr>
    <w:rPr>
      <w:rFonts w:cs="Times New Roman"/>
      <w:iCs w:val="0"/>
      <w:color w:val="auto"/>
      <w:szCs w:val="24"/>
    </w:rPr>
  </w:style>
  <w:style w:type="paragraph" w:styleId="Pamattekstsaratkpi">
    <w:name w:val="Body Text Indent"/>
    <w:basedOn w:val="Parasts"/>
    <w:link w:val="PamattekstsaratkpiRakstz"/>
    <w:pPr>
      <w:ind w:firstLine="218"/>
      <w:jc w:val="both"/>
    </w:pPr>
    <w:rPr>
      <w:rFonts w:cs="Times New Roman"/>
      <w:iCs w:val="0"/>
      <w:color w:val="auto"/>
    </w:rPr>
  </w:style>
  <w:style w:type="character" w:styleId="Hipersaite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Parasts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Paraststmeklis">
    <w:name w:val="Normal (Web)"/>
    <w:basedOn w:val="Parasts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Parasts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Parasts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Tekstabloks">
    <w:name w:val="Block Text"/>
    <w:basedOn w:val="Parasts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Apakvirsraksts">
    <w:name w:val="Subtitle"/>
    <w:basedOn w:val="Parasts"/>
    <w:next w:val="Pamatteksts"/>
    <w:link w:val="ApakvirsrakstsRakstz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Parasts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styleId="Nosaukums">
    <w:name w:val="Title"/>
    <w:basedOn w:val="Parasts"/>
    <w:link w:val="NosaukumsRakstz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Lappusesnumurs">
    <w:name w:val="page number"/>
    <w:basedOn w:val="Noklusjumarindkopasfonts"/>
  </w:style>
  <w:style w:type="paragraph" w:styleId="Parakstszemobjekta">
    <w:name w:val="caption"/>
    <w:basedOn w:val="Parasts"/>
    <w:next w:val="Parasts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Vresteksts">
    <w:name w:val="footnote text"/>
    <w:aliases w:val="Footnote,Fußnote"/>
    <w:basedOn w:val="Parasts"/>
    <w:link w:val="VrestekstsRakstz"/>
    <w:semiHidden/>
    <w:rPr>
      <w:rFonts w:cs="Times New Roman"/>
      <w:iCs w:val="0"/>
      <w:color w:val="auto"/>
      <w:sz w:val="20"/>
    </w:rPr>
  </w:style>
  <w:style w:type="character" w:styleId="Izteiksmgs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Parasts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Parasts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Parasts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Parasts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Parasts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Parasts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Saraksts">
    <w:name w:val="List"/>
    <w:basedOn w:val="Parasts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Saraksts2">
    <w:name w:val="List 2"/>
    <w:basedOn w:val="Parasts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Parasts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Parasts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Virsraksts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Parasts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kumentakarte">
    <w:name w:val="Document Map"/>
    <w:basedOn w:val="Parasts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Reatabula">
    <w:name w:val="Table Grid"/>
    <w:basedOn w:val="Parastatabula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Parasts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Vresatsauce">
    <w:name w:val="footnote reference"/>
    <w:rsid w:val="00C934E5"/>
    <w:rPr>
      <w:vertAlign w:val="superscript"/>
    </w:rPr>
  </w:style>
  <w:style w:type="character" w:customStyle="1" w:styleId="GalveneRakstz">
    <w:name w:val="Galvene Rakstz."/>
    <w:link w:val="Galvene"/>
    <w:rsid w:val="00C934E5"/>
    <w:rPr>
      <w:rFonts w:ascii="RimTimes" w:hAnsi="RimTimes"/>
      <w:sz w:val="24"/>
      <w:lang w:val="lv-LV" w:eastAsia="en-US" w:bidi="ar-SA"/>
    </w:rPr>
  </w:style>
  <w:style w:type="character" w:customStyle="1" w:styleId="Virsraksts2Rakstz">
    <w:name w:val="Virsraksts 2 Rakstz."/>
    <w:link w:val="Virsraksts2"/>
    <w:rsid w:val="00536699"/>
    <w:rPr>
      <w:b/>
      <w:bCs/>
      <w:sz w:val="40"/>
      <w:szCs w:val="24"/>
      <w:lang w:val="lv-LV" w:eastAsia="en-US" w:bidi="ar-SA"/>
    </w:rPr>
  </w:style>
  <w:style w:type="character" w:customStyle="1" w:styleId="Virsraksts3Rakstz">
    <w:name w:val="Virsraksts 3 Rakstz."/>
    <w:link w:val="Virsraksts3"/>
    <w:rsid w:val="00536699"/>
    <w:rPr>
      <w:b/>
      <w:bCs/>
      <w:sz w:val="24"/>
      <w:szCs w:val="24"/>
      <w:lang w:val="lv-LV" w:eastAsia="en-US" w:bidi="ar-SA"/>
    </w:rPr>
  </w:style>
  <w:style w:type="character" w:customStyle="1" w:styleId="Pamattekstaatkpe2Rakstz">
    <w:name w:val="Pamatteksta atkāpe 2 Rakstz."/>
    <w:link w:val="Pamattekstaatkpe2"/>
    <w:rsid w:val="00536699"/>
    <w:rPr>
      <w:sz w:val="24"/>
      <w:szCs w:val="24"/>
      <w:lang w:val="lv-LV" w:eastAsia="en-US" w:bidi="ar-SA"/>
    </w:rPr>
  </w:style>
  <w:style w:type="character" w:customStyle="1" w:styleId="Virsraksts1Rakstz">
    <w:name w:val="Virsraksts 1 Rakstz."/>
    <w:aliases w:val="H1 Rakstz."/>
    <w:link w:val="Virsraksts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Virsraksts4Rakstz">
    <w:name w:val="Virsraksts 4 Rakstz."/>
    <w:link w:val="Virsraksts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Parasts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Parasts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Parasts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PamattekstsaratkpiRakstz">
    <w:name w:val="Pamatteksts ar atkāpi Rakstz."/>
    <w:link w:val="Pamattekstsaratkpi"/>
    <w:rsid w:val="005D68E7"/>
    <w:rPr>
      <w:sz w:val="24"/>
      <w:lang w:eastAsia="en-US"/>
    </w:rPr>
  </w:style>
  <w:style w:type="character" w:customStyle="1" w:styleId="Pamattekstaatkpe3Rakstz">
    <w:name w:val="Pamatteksta atkāpe 3 Rakstz."/>
    <w:link w:val="Pamattekstaatkpe3"/>
    <w:rsid w:val="0083433B"/>
    <w:rPr>
      <w:rFonts w:ascii="RimHelvetica" w:hAnsi="RimHelvetica"/>
      <w:sz w:val="24"/>
      <w:lang w:eastAsia="en-US"/>
    </w:rPr>
  </w:style>
  <w:style w:type="character" w:customStyle="1" w:styleId="Pamatteksts2Rakstz">
    <w:name w:val="Pamatteksts 2 Rakstz."/>
    <w:link w:val="Pamatteksts2"/>
    <w:rsid w:val="00C12B4A"/>
    <w:rPr>
      <w:sz w:val="24"/>
      <w:szCs w:val="24"/>
      <w:lang w:eastAsia="en-US"/>
    </w:rPr>
  </w:style>
  <w:style w:type="character" w:customStyle="1" w:styleId="VrestekstsRakstz">
    <w:name w:val="Vēres teksts Rakstz."/>
    <w:aliases w:val="Footnote Rakstz.,Fußnote Rakstz."/>
    <w:link w:val="Vresteksts"/>
    <w:semiHidden/>
    <w:rsid w:val="0054438E"/>
    <w:rPr>
      <w:lang w:eastAsia="en-US"/>
    </w:rPr>
  </w:style>
  <w:style w:type="paragraph" w:styleId="Sarakstarindkopa">
    <w:name w:val="List Paragraph"/>
    <w:basedOn w:val="Parasts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ts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Parasts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Parasts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NosaukumsRakstz">
    <w:name w:val="Nosaukums Rakstz."/>
    <w:link w:val="Nosaukums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Parasts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Parasts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Parasts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Parasts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Parasts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ApakvirsrakstsRakstz">
    <w:name w:val="Apakšvirsraksts Rakstz."/>
    <w:link w:val="Apakvirsraksts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Parasts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iepriekformattais">
    <w:name w:val="HTML Preformatted"/>
    <w:basedOn w:val="Parasts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Pamatteksts3Rakstz">
    <w:name w:val="Pamatteksts 3 Rakstz."/>
    <w:link w:val="Pamatteksts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Parastatabula"/>
    <w:next w:val="Reatabula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link w:val="VienkrstekstsRakstz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VienkrstekstsRakstz">
    <w:name w:val="Vienkāršs teksts Rakstz."/>
    <w:link w:val="Vienkrsteksts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Parasts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Parasts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Sarakstaaizzme">
    <w:name w:val="List Bullet"/>
    <w:basedOn w:val="Parasts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Bezatstarpm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vaatsauce">
    <w:name w:val="Intense Reference"/>
    <w:basedOn w:val="Noklusjumarindkopasfonts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E3213-F0A3-411A-AA7A-5347C107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3273</Words>
  <Characters>1866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Santa Hermane</cp:lastModifiedBy>
  <cp:revision>16</cp:revision>
  <cp:lastPrinted>2020-11-10T13:29:00Z</cp:lastPrinted>
  <dcterms:created xsi:type="dcterms:W3CDTF">2025-07-01T13:24:00Z</dcterms:created>
  <dcterms:modified xsi:type="dcterms:W3CDTF">2025-07-02T05:46:00Z</dcterms:modified>
</cp:coreProperties>
</file>