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982841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982841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982841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982841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982841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982841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IZGLĪTĪBAS JAUTĀJUMU KOMITEJAS </w:t>
      </w:r>
      <w:r w:rsidR="00D562AF">
        <w:rPr>
          <w:rFonts w:cs="Times New Roman"/>
          <w:b/>
          <w:bCs/>
          <w:sz w:val="32"/>
          <w:szCs w:val="32"/>
        </w:rPr>
        <w:t xml:space="preserve">ĀRKĀRTAS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D16652" w:rsidRDefault="00D16652" w:rsidP="00D16652">
      <w:pPr>
        <w:rPr>
          <w:rFonts w:cs="Times New Roman"/>
          <w:szCs w:val="24"/>
        </w:rPr>
      </w:pPr>
    </w:p>
    <w:p w:rsidR="00D562AF" w:rsidRPr="00D562AF" w:rsidRDefault="00D562AF" w:rsidP="00D16652">
      <w:pPr>
        <w:rPr>
          <w:rFonts w:cs="Times New Roman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EA40C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982841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 xml:space="preserve">2025. </w:t>
            </w:r>
            <w:r w:rsidRPr="00470E79">
              <w:rPr>
                <w:noProof/>
              </w:rPr>
              <w:t>gada</w:t>
            </w:r>
            <w:r>
              <w:rPr>
                <w:noProof/>
              </w:rPr>
              <w:t xml:space="preserve"> 27. jūnijs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982841" w:rsidP="00D562AF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vaatsauce"/>
                <w:noProof/>
                <w:color w:val="auto"/>
              </w:rPr>
              <w:t>1</w:t>
            </w:r>
          </w:p>
        </w:tc>
      </w:tr>
    </w:tbl>
    <w:p w:rsidR="002D7C56" w:rsidRDefault="00D562AF">
      <w:pPr>
        <w:pStyle w:val="Galvene"/>
        <w:tabs>
          <w:tab w:val="clear" w:pos="4153"/>
          <w:tab w:val="clear" w:pos="8306"/>
        </w:tabs>
        <w:rPr>
          <w:szCs w:val="32"/>
        </w:rPr>
      </w:pPr>
      <w:r w:rsidRPr="00293563">
        <w:rPr>
          <w:szCs w:val="32"/>
        </w:rPr>
        <w:t>Ogrē</w:t>
      </w:r>
      <w:r>
        <w:rPr>
          <w:szCs w:val="32"/>
        </w:rPr>
        <w:t>, Brīvības ielā 33</w:t>
      </w:r>
    </w:p>
    <w:p w:rsidR="00D562AF" w:rsidRPr="00135E42" w:rsidRDefault="00D562AF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982841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 </w:t>
      </w:r>
      <w:r w:rsidR="00D562AF">
        <w:rPr>
          <w:noProof/>
        </w:rPr>
        <w:t>16.30</w:t>
      </w:r>
    </w:p>
    <w:p w:rsidR="009F6903" w:rsidRPr="00470E79" w:rsidRDefault="00982841" w:rsidP="009F6903">
      <w:pPr>
        <w:tabs>
          <w:tab w:val="left" w:pos="0"/>
        </w:tabs>
      </w:pPr>
      <w:r w:rsidRPr="00470E79">
        <w:t>Sēdi atklāj p</w:t>
      </w:r>
      <w:r>
        <w:t>ulksten</w:t>
      </w:r>
      <w:r w:rsidR="00D562AF">
        <w:t xml:space="preserve"> 16.41</w:t>
      </w:r>
      <w:r w:rsidRPr="00470E79">
        <w:t xml:space="preserve"> 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2413AC" w:rsidRDefault="00982841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D562AF">
        <w:rPr>
          <w:rFonts w:cs="Times New Roman"/>
          <w:bCs/>
        </w:rPr>
        <w:t xml:space="preserve">Domes </w:t>
      </w:r>
      <w:r w:rsidR="0049126A" w:rsidRPr="00293563">
        <w:rPr>
          <w:rFonts w:cs="Times New Roman"/>
        </w:rPr>
        <w:t>priekšsēdētāj</w:t>
      </w:r>
      <w:r w:rsidR="00B13BBE">
        <w:rPr>
          <w:rFonts w:cs="Times New Roman"/>
        </w:rPr>
        <w:t xml:space="preserve">s </w:t>
      </w:r>
      <w:r w:rsidR="00D562AF">
        <w:rPr>
          <w:rFonts w:cs="Times New Roman"/>
        </w:rPr>
        <w:t xml:space="preserve">Egils </w:t>
      </w:r>
      <w:proofErr w:type="spellStart"/>
      <w:r w:rsidR="00D562AF">
        <w:rPr>
          <w:rFonts w:cs="Times New Roman"/>
        </w:rPr>
        <w:t>Helmanis</w:t>
      </w:r>
      <w:proofErr w:type="spellEnd"/>
      <w:r w:rsidR="00DE2B68">
        <w:rPr>
          <w:rFonts w:cs="Times New Roman"/>
        </w:rPr>
        <w:t xml:space="preserve"> </w:t>
      </w:r>
    </w:p>
    <w:p w:rsidR="00DE2B68" w:rsidRPr="00135E42" w:rsidRDefault="00DE2B68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982841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</w:t>
      </w:r>
      <w:r w:rsidR="00D562AF">
        <w:t>vadītāja vietniece</w:t>
      </w:r>
      <w:r>
        <w:t xml:space="preserve"> Santa Hermane</w:t>
      </w:r>
      <w:r w:rsidR="00D562AF">
        <w:t>-Kondrova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D562AF" w:rsidRDefault="00D562AF" w:rsidP="00D562AF">
      <w:pPr>
        <w:ind w:right="28"/>
        <w:jc w:val="both"/>
      </w:pPr>
      <w:r>
        <w:t xml:space="preserve">Piedalās komitejas locekļi: Gints </w:t>
      </w:r>
      <w:proofErr w:type="spellStart"/>
      <w:r>
        <w:t>Sīviņš</w:t>
      </w:r>
      <w:proofErr w:type="spellEnd"/>
      <w:r>
        <w:t>,</w:t>
      </w:r>
      <w:r w:rsidRPr="00D562AF">
        <w:t xml:space="preserve"> </w:t>
      </w:r>
      <w:r>
        <w:t>Raivis Rubīns,</w:t>
      </w:r>
      <w:r w:rsidRPr="00D562AF">
        <w:t xml:space="preserve"> </w:t>
      </w:r>
      <w:r>
        <w:t>Dace Veiliņa,</w:t>
      </w:r>
      <w:r w:rsidRPr="00D562AF">
        <w:t xml:space="preserve"> </w:t>
      </w:r>
      <w:r>
        <w:t xml:space="preserve">Jānis </w:t>
      </w:r>
      <w:proofErr w:type="spellStart"/>
      <w:r>
        <w:t>Iklāvs</w:t>
      </w:r>
      <w:proofErr w:type="spellEnd"/>
      <w:r>
        <w:t>,</w:t>
      </w:r>
      <w:r w:rsidRPr="00D562AF">
        <w:t xml:space="preserve"> </w:t>
      </w:r>
      <w:r>
        <w:t>Iluta Jansone,</w:t>
      </w:r>
      <w:r w:rsidRPr="00D562AF">
        <w:t xml:space="preserve"> </w:t>
      </w:r>
      <w:r>
        <w:t>Rūdolfs Kudļa.</w:t>
      </w:r>
    </w:p>
    <w:p w:rsidR="00D562AF" w:rsidRDefault="00D562AF" w:rsidP="00D562AF">
      <w:pPr>
        <w:ind w:right="28"/>
        <w:jc w:val="both"/>
      </w:pPr>
    </w:p>
    <w:p w:rsidR="00D562AF" w:rsidRDefault="00D562AF" w:rsidP="00D562AF">
      <w:pPr>
        <w:ind w:right="28"/>
        <w:jc w:val="both"/>
      </w:pPr>
      <w:r>
        <w:t xml:space="preserve">Piedalās deputāti: Andris Krauja, Pāvels Kotāns, Ilmārs Zemnieks, Atvars Lakstīgala, Dace Kļaviņa, Raivis </w:t>
      </w:r>
      <w:proofErr w:type="spellStart"/>
      <w:r>
        <w:t>Ūzuls</w:t>
      </w:r>
      <w:proofErr w:type="spellEnd"/>
      <w:r>
        <w:t>, Mariss Martinsons, Santa Ločmele</w:t>
      </w:r>
      <w:r>
        <w:t xml:space="preserve">, </w:t>
      </w:r>
      <w:r>
        <w:t>Artūrs Mangulis, Kārlis Ansons, Matīss Mežaks, Dzirkstīte Žindiga, Sarmīte Ozoliņa, Uldis Skudra, Kārlis Avotiņš.</w:t>
      </w:r>
    </w:p>
    <w:p w:rsidR="00D562AF" w:rsidRDefault="00D562AF" w:rsidP="00D562AF">
      <w:pPr>
        <w:ind w:right="28"/>
        <w:jc w:val="both"/>
      </w:pPr>
    </w:p>
    <w:p w:rsidR="00D562AF" w:rsidRDefault="00D562AF" w:rsidP="00D562AF">
      <w:pPr>
        <w:ind w:right="28"/>
        <w:jc w:val="both"/>
      </w:pPr>
      <w:r>
        <w:t>Nepiedalās deputāti: Jānis Siliņš – cits iemesls.</w:t>
      </w:r>
    </w:p>
    <w:p w:rsidR="00D562AF" w:rsidRDefault="00D562AF" w:rsidP="00D562AF">
      <w:pPr>
        <w:ind w:right="28"/>
        <w:jc w:val="both"/>
      </w:pPr>
    </w:p>
    <w:p w:rsidR="00D562AF" w:rsidRDefault="00D562AF" w:rsidP="00D562AF">
      <w:pPr>
        <w:ind w:right="28"/>
        <w:jc w:val="both"/>
        <w:rPr>
          <w:rFonts w:cs="Times New Roman"/>
        </w:rPr>
      </w:pPr>
      <w:r w:rsidRPr="0030735B">
        <w:rPr>
          <w:rFonts w:cs="Times New Roman"/>
          <w:color w:val="000000" w:themeColor="text1"/>
          <w:szCs w:val="24"/>
        </w:rPr>
        <w:t xml:space="preserve">Piedalās pašvaldības darbinieki un uzaicinātie: Ogres novada pašvaldības izpilddirektors Pēteris </w:t>
      </w:r>
      <w:proofErr w:type="spellStart"/>
      <w:r w:rsidRPr="0030735B">
        <w:rPr>
          <w:rFonts w:cs="Times New Roman"/>
          <w:color w:val="000000" w:themeColor="text1"/>
          <w:szCs w:val="24"/>
        </w:rPr>
        <w:t>Špakovskis</w:t>
      </w:r>
      <w:proofErr w:type="spellEnd"/>
      <w:r w:rsidRPr="0030735B">
        <w:rPr>
          <w:rFonts w:cs="Times New Roman"/>
          <w:color w:val="000000" w:themeColor="text1"/>
          <w:szCs w:val="24"/>
        </w:rPr>
        <w:t>, Izpilddirektora vietniece Dana Bārbale, Kancelejas vadītāja Ingūna Šubrovska,</w:t>
      </w:r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</w:t>
      </w:r>
      <w:r>
        <w:rPr>
          <w:color w:val="000000" w:themeColor="text1"/>
        </w:rPr>
        <w:t>Kaspars Vilcāns</w:t>
      </w:r>
      <w:r>
        <w:rPr>
          <w:rFonts w:cs="Times New Roman"/>
          <w:color w:val="auto"/>
          <w:szCs w:val="24"/>
        </w:rPr>
        <w:t>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Artūrs Beitiks.</w:t>
      </w:r>
    </w:p>
    <w:p w:rsidR="00A73BB2" w:rsidRPr="00C70053" w:rsidRDefault="00A73BB2" w:rsidP="00A73BB2">
      <w:pPr>
        <w:rPr>
          <w:rFonts w:cs="Times New Roman"/>
          <w:b/>
          <w:iCs w:val="0"/>
          <w:color w:val="auto"/>
          <w:szCs w:val="24"/>
        </w:rPr>
      </w:pPr>
    </w:p>
    <w:p w:rsidR="00C70053" w:rsidRDefault="00C70053" w:rsidP="00A73BB2">
      <w:pPr>
        <w:spacing w:after="120"/>
        <w:rPr>
          <w:rFonts w:cs="Times New Roman"/>
          <w:b/>
        </w:rPr>
      </w:pPr>
    </w:p>
    <w:p w:rsidR="006E7B1B" w:rsidRPr="00AC2A7E" w:rsidRDefault="00982841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982841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Izglītības jautājumu</w:t>
      </w:r>
      <w:r w:rsidRPr="00647A87">
        <w:rPr>
          <w:rFonts w:cs="Times New Roman"/>
          <w:noProof/>
          <w:szCs w:val="24"/>
        </w:rPr>
        <w:t xml:space="preserve"> komitejas priekšsēdētāja vēlēšanas</w:t>
      </w:r>
    </w:p>
    <w:p w:rsidR="004D55B6" w:rsidRPr="00647A87" w:rsidRDefault="00982841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Izglītības jautājumu komitejas priekšsēdētāja vietnieka vēlēšanas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D55B6" w:rsidRDefault="004D55B6" w:rsidP="004D55B6">
      <w:pPr>
        <w:jc w:val="both"/>
        <w:rPr>
          <w:rFonts w:cs="Times New Roman"/>
          <w:b/>
          <w:szCs w:val="24"/>
        </w:rPr>
      </w:pPr>
    </w:p>
    <w:p w:rsidR="00D562AF" w:rsidRDefault="00D562AF" w:rsidP="004D55B6">
      <w:pPr>
        <w:jc w:val="both"/>
        <w:rPr>
          <w:rFonts w:cs="Times New Roman"/>
          <w:b/>
          <w:szCs w:val="24"/>
        </w:rPr>
      </w:pPr>
    </w:p>
    <w:p w:rsidR="00D562AF" w:rsidRDefault="00D562AF" w:rsidP="004D55B6">
      <w:pPr>
        <w:jc w:val="both"/>
        <w:rPr>
          <w:rFonts w:cs="Times New Roman"/>
          <w:b/>
          <w:szCs w:val="24"/>
        </w:rPr>
      </w:pPr>
    </w:p>
    <w:p w:rsidR="00D562AF" w:rsidRPr="00AC2A7E" w:rsidRDefault="00D562AF" w:rsidP="004D55B6">
      <w:pPr>
        <w:jc w:val="both"/>
        <w:rPr>
          <w:rFonts w:cs="Times New Roman"/>
          <w:b/>
          <w:szCs w:val="24"/>
        </w:rPr>
      </w:pPr>
    </w:p>
    <w:p w:rsidR="00D562AF" w:rsidRDefault="00D562AF" w:rsidP="004D55B6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1. </w:t>
      </w:r>
    </w:p>
    <w:p w:rsidR="004D55B6" w:rsidRPr="00AC2A7E" w:rsidRDefault="00982841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Izglītības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jautājumu komitejas priekšsēdētāja vēlēšanas</w:t>
      </w:r>
    </w:p>
    <w:p w:rsidR="004D55B6" w:rsidRDefault="00982841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Dana Bārbale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CB2D18" w:rsidRPr="00913D39" w:rsidRDefault="00913D39" w:rsidP="00913D39">
      <w:pPr>
        <w:jc w:val="both"/>
        <w:rPr>
          <w:rFonts w:cs="Times New Roman"/>
          <w:i/>
          <w:noProof/>
          <w:szCs w:val="24"/>
        </w:rPr>
      </w:pPr>
      <w:r w:rsidRPr="00913D39">
        <w:rPr>
          <w:rFonts w:cs="Times New Roman"/>
          <w:b/>
          <w:i/>
          <w:szCs w:val="24"/>
        </w:rPr>
        <w:t xml:space="preserve">E. </w:t>
      </w:r>
      <w:proofErr w:type="spellStart"/>
      <w:r w:rsidRPr="00913D39">
        <w:rPr>
          <w:rFonts w:cs="Times New Roman"/>
          <w:b/>
          <w:i/>
          <w:szCs w:val="24"/>
        </w:rPr>
        <w:t>Helmanis</w:t>
      </w:r>
      <w:proofErr w:type="spellEnd"/>
      <w:r w:rsidRPr="00913D39">
        <w:rPr>
          <w:rFonts w:cs="Times New Roman"/>
          <w:i/>
          <w:szCs w:val="24"/>
        </w:rPr>
        <w:t xml:space="preserve"> aicina izvirzīt kandidātus </w:t>
      </w:r>
      <w:r w:rsidRPr="00913D39">
        <w:rPr>
          <w:rFonts w:cs="Times New Roman"/>
          <w:i/>
          <w:noProof/>
          <w:szCs w:val="24"/>
        </w:rPr>
        <w:t>Izglītības</w:t>
      </w:r>
      <w:r w:rsidRPr="00913D39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Pr="00913D39">
        <w:rPr>
          <w:rFonts w:cs="Times New Roman"/>
          <w:i/>
          <w:noProof/>
          <w:szCs w:val="24"/>
        </w:rPr>
        <w:t>jautājumu komitejas priekšsēdētāja</w:t>
      </w:r>
      <w:r w:rsidRPr="00913D39">
        <w:rPr>
          <w:rFonts w:cs="Times New Roman"/>
          <w:i/>
          <w:noProof/>
          <w:szCs w:val="24"/>
        </w:rPr>
        <w:t xml:space="preserve"> amatam.</w:t>
      </w:r>
    </w:p>
    <w:p w:rsidR="00913D39" w:rsidRDefault="00913D39" w:rsidP="007067E3">
      <w:pPr>
        <w:ind w:firstLine="720"/>
        <w:jc w:val="both"/>
        <w:rPr>
          <w:rFonts w:cs="Times New Roman"/>
          <w:noProof/>
          <w:szCs w:val="24"/>
        </w:rPr>
      </w:pPr>
    </w:p>
    <w:p w:rsidR="00913D39" w:rsidRPr="00913D39" w:rsidRDefault="00913D39" w:rsidP="00913D39">
      <w:pPr>
        <w:jc w:val="both"/>
        <w:rPr>
          <w:i/>
        </w:rPr>
      </w:pPr>
      <w:r w:rsidRPr="00913D39">
        <w:rPr>
          <w:rFonts w:cs="Times New Roman"/>
          <w:b/>
          <w:i/>
          <w:szCs w:val="24"/>
        </w:rPr>
        <w:t>I. Jansone</w:t>
      </w:r>
      <w:r w:rsidRPr="00913D39">
        <w:rPr>
          <w:rFonts w:cs="Times New Roman"/>
          <w:i/>
          <w:szCs w:val="24"/>
        </w:rPr>
        <w:t xml:space="preserve"> </w:t>
      </w:r>
      <w:r w:rsidRPr="00913D39">
        <w:rPr>
          <w:i/>
        </w:rPr>
        <w:t>informē, ka izglītība ir viena no svarīgā</w:t>
      </w:r>
      <w:r w:rsidRPr="00913D39">
        <w:rPr>
          <w:i/>
        </w:rPr>
        <w:t xml:space="preserve">kajam </w:t>
      </w:r>
      <w:r>
        <w:rPr>
          <w:i/>
        </w:rPr>
        <w:t>nozarēm pašvaldības funkciju īstenošanā</w:t>
      </w:r>
      <w:r w:rsidRPr="00913D39">
        <w:rPr>
          <w:i/>
        </w:rPr>
        <w:t>. Mums tā ir nākotne</w:t>
      </w:r>
      <w:r>
        <w:rPr>
          <w:i/>
        </w:rPr>
        <w:t xml:space="preserve"> un mūsu bērniem tā ir šodiena</w:t>
      </w:r>
      <w:r w:rsidRPr="00913D39">
        <w:rPr>
          <w:i/>
        </w:rPr>
        <w:t>, tāpēc svarīgi, lai to vada pieredzējis cilvēks ar skaidru r</w:t>
      </w:r>
      <w:r>
        <w:rPr>
          <w:i/>
        </w:rPr>
        <w:t>īcības plānu</w:t>
      </w:r>
      <w:r w:rsidRPr="00913D39">
        <w:rPr>
          <w:i/>
        </w:rPr>
        <w:t xml:space="preserve">. </w:t>
      </w:r>
    </w:p>
    <w:p w:rsidR="00913D39" w:rsidRPr="00913D39" w:rsidRDefault="00913D39" w:rsidP="00913D39">
      <w:pPr>
        <w:ind w:firstLine="720"/>
        <w:jc w:val="both"/>
        <w:rPr>
          <w:i/>
        </w:rPr>
      </w:pPr>
      <w:r w:rsidRPr="00913D39">
        <w:rPr>
          <w:rFonts w:cs="Times New Roman"/>
          <w:i/>
          <w:noProof/>
          <w:szCs w:val="24"/>
        </w:rPr>
        <w:t>Izglītības</w:t>
      </w:r>
      <w:r w:rsidRPr="00913D39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Pr="00913D39">
        <w:rPr>
          <w:rFonts w:cs="Times New Roman"/>
          <w:i/>
          <w:noProof/>
          <w:szCs w:val="24"/>
        </w:rPr>
        <w:t>jautājumu komitejas priekšsēdētāja amatam</w:t>
      </w:r>
      <w:r w:rsidRPr="00913D39">
        <w:rPr>
          <w:i/>
        </w:rPr>
        <w:t xml:space="preserve"> i</w:t>
      </w:r>
      <w:r w:rsidRPr="00913D39">
        <w:rPr>
          <w:i/>
        </w:rPr>
        <w:t>zvirza Gintu</w:t>
      </w:r>
      <w:r w:rsidRPr="00913D39">
        <w:rPr>
          <w:i/>
        </w:rPr>
        <w:t xml:space="preserve"> </w:t>
      </w:r>
      <w:proofErr w:type="spellStart"/>
      <w:r w:rsidRPr="00913D39">
        <w:rPr>
          <w:i/>
        </w:rPr>
        <w:t>Sīviņu</w:t>
      </w:r>
      <w:proofErr w:type="spellEnd"/>
      <w:r w:rsidRPr="00913D39">
        <w:rPr>
          <w:i/>
        </w:rPr>
        <w:t>.</w:t>
      </w:r>
    </w:p>
    <w:p w:rsidR="00913D39" w:rsidRDefault="00913D39" w:rsidP="00913D39">
      <w:pPr>
        <w:jc w:val="both"/>
        <w:rPr>
          <w:b/>
          <w:i/>
        </w:rPr>
      </w:pPr>
    </w:p>
    <w:p w:rsidR="00913D39" w:rsidRDefault="00913D39" w:rsidP="00913D39">
      <w:pPr>
        <w:jc w:val="both"/>
        <w:rPr>
          <w:i/>
        </w:rPr>
      </w:pPr>
      <w:r w:rsidRPr="00361516">
        <w:rPr>
          <w:b/>
          <w:i/>
        </w:rPr>
        <w:t>E.</w:t>
      </w:r>
      <w:r>
        <w:rPr>
          <w:b/>
          <w:i/>
        </w:rPr>
        <w:t xml:space="preserve"> </w:t>
      </w:r>
      <w:proofErr w:type="spellStart"/>
      <w:r w:rsidRPr="00361516">
        <w:rPr>
          <w:b/>
          <w:i/>
        </w:rPr>
        <w:t>Helmanis</w:t>
      </w:r>
      <w:proofErr w:type="spellEnd"/>
      <w:r>
        <w:rPr>
          <w:i/>
        </w:rPr>
        <w:t xml:space="preserve"> aicina izvirzīt vēl kandidātus </w:t>
      </w:r>
      <w:r w:rsidRPr="00913D39">
        <w:rPr>
          <w:rFonts w:cs="Times New Roman"/>
          <w:i/>
          <w:noProof/>
          <w:szCs w:val="24"/>
        </w:rPr>
        <w:t>Izglītības</w:t>
      </w:r>
      <w:r w:rsidRPr="00913D39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Pr="00913D39">
        <w:rPr>
          <w:rFonts w:cs="Times New Roman"/>
          <w:i/>
          <w:noProof/>
          <w:szCs w:val="24"/>
        </w:rPr>
        <w:t xml:space="preserve">jautājumu komitejas priekšsēdētāja </w:t>
      </w:r>
      <w:r>
        <w:rPr>
          <w:rFonts w:cs="Times New Roman"/>
          <w:i/>
          <w:noProof/>
          <w:szCs w:val="24"/>
        </w:rPr>
        <w:t>amatam.</w:t>
      </w:r>
    </w:p>
    <w:p w:rsidR="00913D39" w:rsidRDefault="00913D39" w:rsidP="00913D39">
      <w:pPr>
        <w:jc w:val="both"/>
        <w:rPr>
          <w:rFonts w:cs="Times New Roman"/>
          <w:i/>
          <w:szCs w:val="24"/>
        </w:rPr>
      </w:pPr>
    </w:p>
    <w:p w:rsidR="00913D39" w:rsidRPr="00913D39" w:rsidRDefault="00913D39" w:rsidP="00913D39">
      <w:pPr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913D39">
        <w:rPr>
          <w:rFonts w:cs="Times New Roman"/>
          <w:iCs w:val="0"/>
          <w:color w:val="auto"/>
          <w:szCs w:val="24"/>
          <w:lang w:eastAsia="lv-LV"/>
        </w:rPr>
        <w:t>Pamatojoties uz Pašvaldību likuma 40. panta pirmo daļu, Ogres novada pašvaldības 2024. gada 27. jūnija saistošo noteikumu Nr. 25/2024 “Ogres novada pašvaldības nolikums” 26. punktu, Ogres novada pašvaldības 2024. gada 30. maija iekšējo noteikumu Nr. 50/2024 “Ogres novada pašvald</w:t>
      </w:r>
      <w:r w:rsidRPr="00913D39">
        <w:rPr>
          <w:rFonts w:cs="Times New Roman" w:hint="eastAsia"/>
          <w:iCs w:val="0"/>
          <w:color w:val="auto"/>
          <w:szCs w:val="24"/>
          <w:lang w:eastAsia="lv-LV"/>
        </w:rPr>
        <w:t>ī</w:t>
      </w:r>
      <w:r w:rsidRPr="00913D39">
        <w:rPr>
          <w:rFonts w:cs="Times New Roman"/>
          <w:iCs w:val="0"/>
          <w:color w:val="auto"/>
          <w:szCs w:val="24"/>
          <w:lang w:eastAsia="lv-LV"/>
        </w:rPr>
        <w:t>bas domes deput</w:t>
      </w:r>
      <w:r w:rsidRPr="00913D39">
        <w:rPr>
          <w:rFonts w:cs="Times New Roman" w:hint="eastAsia"/>
          <w:iCs w:val="0"/>
          <w:color w:val="auto"/>
          <w:szCs w:val="24"/>
          <w:lang w:eastAsia="lv-LV"/>
        </w:rPr>
        <w:t>ā</w:t>
      </w:r>
      <w:r w:rsidRPr="00913D39">
        <w:rPr>
          <w:rFonts w:cs="Times New Roman"/>
          <w:iCs w:val="0"/>
          <w:color w:val="auto"/>
          <w:szCs w:val="24"/>
          <w:lang w:eastAsia="lv-LV"/>
        </w:rPr>
        <w:t>tu atl</w:t>
      </w:r>
      <w:r w:rsidRPr="00913D39">
        <w:rPr>
          <w:rFonts w:cs="Times New Roman" w:hint="eastAsia"/>
          <w:iCs w:val="0"/>
          <w:color w:val="auto"/>
          <w:szCs w:val="24"/>
          <w:lang w:eastAsia="lv-LV"/>
        </w:rPr>
        <w:t>ī</w:t>
      </w:r>
      <w:r w:rsidRPr="00913D39">
        <w:rPr>
          <w:rFonts w:cs="Times New Roman"/>
          <w:iCs w:val="0"/>
          <w:color w:val="auto"/>
          <w:szCs w:val="24"/>
          <w:lang w:eastAsia="lv-LV"/>
        </w:rPr>
        <w:t>dz</w:t>
      </w:r>
      <w:r w:rsidRPr="00913D39">
        <w:rPr>
          <w:rFonts w:cs="Times New Roman" w:hint="eastAsia"/>
          <w:iCs w:val="0"/>
          <w:color w:val="auto"/>
          <w:szCs w:val="24"/>
          <w:lang w:eastAsia="lv-LV"/>
        </w:rPr>
        <w:t>ī</w:t>
      </w:r>
      <w:r w:rsidRPr="00913D39">
        <w:rPr>
          <w:rFonts w:cs="Times New Roman"/>
          <w:iCs w:val="0"/>
          <w:color w:val="auto"/>
          <w:szCs w:val="24"/>
          <w:lang w:eastAsia="lv-LV"/>
        </w:rPr>
        <w:t>bas izmaks</w:t>
      </w:r>
      <w:r w:rsidRPr="00913D39">
        <w:rPr>
          <w:rFonts w:cs="Times New Roman" w:hint="eastAsia"/>
          <w:iCs w:val="0"/>
          <w:color w:val="auto"/>
          <w:szCs w:val="24"/>
          <w:lang w:eastAsia="lv-LV"/>
        </w:rPr>
        <w:t>āš</w:t>
      </w:r>
      <w:r w:rsidRPr="00913D39">
        <w:rPr>
          <w:rFonts w:cs="Times New Roman"/>
          <w:iCs w:val="0"/>
          <w:color w:val="auto"/>
          <w:szCs w:val="24"/>
          <w:lang w:eastAsia="lv-LV"/>
        </w:rPr>
        <w:t>anas un ar deput</w:t>
      </w:r>
      <w:r w:rsidRPr="00913D39">
        <w:rPr>
          <w:rFonts w:cs="Times New Roman" w:hint="eastAsia"/>
          <w:iCs w:val="0"/>
          <w:color w:val="auto"/>
          <w:szCs w:val="24"/>
          <w:lang w:eastAsia="lv-LV"/>
        </w:rPr>
        <w:t>ā</w:t>
      </w:r>
      <w:r w:rsidRPr="00913D39">
        <w:rPr>
          <w:rFonts w:cs="Times New Roman"/>
          <w:iCs w:val="0"/>
          <w:color w:val="auto"/>
          <w:szCs w:val="24"/>
          <w:lang w:eastAsia="lv-LV"/>
        </w:rPr>
        <w:t>ta darb</w:t>
      </w:r>
      <w:r w:rsidRPr="00913D39">
        <w:rPr>
          <w:rFonts w:cs="Times New Roman" w:hint="eastAsia"/>
          <w:iCs w:val="0"/>
          <w:color w:val="auto"/>
          <w:szCs w:val="24"/>
          <w:lang w:eastAsia="lv-LV"/>
        </w:rPr>
        <w:t>ī</w:t>
      </w:r>
      <w:r w:rsidRPr="00913D39">
        <w:rPr>
          <w:rFonts w:cs="Times New Roman"/>
          <w:iCs w:val="0"/>
          <w:color w:val="auto"/>
          <w:szCs w:val="24"/>
          <w:lang w:eastAsia="lv-LV"/>
        </w:rPr>
        <w:t>bu saist</w:t>
      </w:r>
      <w:r w:rsidRPr="00913D39">
        <w:rPr>
          <w:rFonts w:cs="Times New Roman" w:hint="eastAsia"/>
          <w:iCs w:val="0"/>
          <w:color w:val="auto"/>
          <w:szCs w:val="24"/>
          <w:lang w:eastAsia="lv-LV"/>
        </w:rPr>
        <w:t>ī</w:t>
      </w:r>
      <w:r w:rsidRPr="00913D39">
        <w:rPr>
          <w:rFonts w:cs="Times New Roman"/>
          <w:iCs w:val="0"/>
          <w:color w:val="auto"/>
          <w:szCs w:val="24"/>
          <w:lang w:eastAsia="lv-LV"/>
        </w:rPr>
        <w:t>to izdevumu atl</w:t>
      </w:r>
      <w:r w:rsidRPr="00913D39">
        <w:rPr>
          <w:rFonts w:cs="Times New Roman" w:hint="eastAsia"/>
          <w:iCs w:val="0"/>
          <w:color w:val="auto"/>
          <w:szCs w:val="24"/>
          <w:lang w:eastAsia="lv-LV"/>
        </w:rPr>
        <w:t>ī</w:t>
      </w:r>
      <w:r w:rsidRPr="00913D39">
        <w:rPr>
          <w:rFonts w:cs="Times New Roman"/>
          <w:iCs w:val="0"/>
          <w:color w:val="auto"/>
          <w:szCs w:val="24"/>
          <w:lang w:eastAsia="lv-LV"/>
        </w:rPr>
        <w:t>dzin</w:t>
      </w:r>
      <w:r w:rsidRPr="00913D39">
        <w:rPr>
          <w:rFonts w:cs="Times New Roman" w:hint="eastAsia"/>
          <w:iCs w:val="0"/>
          <w:color w:val="auto"/>
          <w:szCs w:val="24"/>
          <w:lang w:eastAsia="lv-LV"/>
        </w:rPr>
        <w:t>āš</w:t>
      </w:r>
      <w:r w:rsidRPr="00913D39">
        <w:rPr>
          <w:rFonts w:cs="Times New Roman"/>
          <w:iCs w:val="0"/>
          <w:color w:val="auto"/>
          <w:szCs w:val="24"/>
          <w:lang w:eastAsia="lv-LV"/>
        </w:rPr>
        <w:t>anas kart</w:t>
      </w:r>
      <w:r w:rsidRPr="00913D39">
        <w:rPr>
          <w:rFonts w:cs="Times New Roman" w:hint="eastAsia"/>
          <w:iCs w:val="0"/>
          <w:color w:val="auto"/>
          <w:szCs w:val="24"/>
          <w:lang w:eastAsia="lv-LV"/>
        </w:rPr>
        <w:t>ī</w:t>
      </w:r>
      <w:r w:rsidRPr="00913D39">
        <w:rPr>
          <w:rFonts w:cs="Times New Roman"/>
          <w:iCs w:val="0"/>
          <w:color w:val="auto"/>
          <w:szCs w:val="24"/>
          <w:lang w:eastAsia="lv-LV"/>
        </w:rPr>
        <w:t>ba” 8.1. apakšpunktu,</w:t>
      </w:r>
    </w:p>
    <w:p w:rsidR="00913D39" w:rsidRPr="00913D39" w:rsidRDefault="00913D39" w:rsidP="00913D39">
      <w:pPr>
        <w:ind w:firstLine="720"/>
        <w:jc w:val="center"/>
        <w:rPr>
          <w:rFonts w:cs="Times New Roman"/>
          <w:b/>
          <w:iCs w:val="0"/>
          <w:szCs w:val="24"/>
          <w:lang w:eastAsia="lv-LV"/>
        </w:rPr>
      </w:pPr>
    </w:p>
    <w:p w:rsidR="00913D39" w:rsidRPr="00913D39" w:rsidRDefault="00232BCD" w:rsidP="00913D39">
      <w:pPr>
        <w:ind w:right="43"/>
        <w:jc w:val="center"/>
        <w:rPr>
          <w:rFonts w:cs="Times New Roman"/>
          <w:b/>
          <w:bCs/>
          <w:iCs w:val="0"/>
          <w:color w:val="auto"/>
          <w:lang w:val="en-GB"/>
        </w:rPr>
      </w:pPr>
      <w:r w:rsidRPr="009B5BC9">
        <w:rPr>
          <w:rFonts w:cs="Times New Roman"/>
          <w:b/>
          <w:bCs/>
          <w:iCs w:val="0"/>
          <w:color w:val="auto"/>
        </w:rPr>
        <w:t xml:space="preserve">balsojot: </w:t>
      </w:r>
      <w:r w:rsidRPr="00006AD0">
        <w:rPr>
          <w:rFonts w:cs="Times New Roman"/>
          <w:b/>
          <w:bCs/>
          <w:iCs w:val="0"/>
          <w:color w:val="auto"/>
        </w:rPr>
        <w:t xml:space="preserve">ar </w:t>
      </w:r>
      <w:r>
        <w:rPr>
          <w:rFonts w:cs="Times New Roman"/>
          <w:b/>
          <w:bCs/>
          <w:iCs w:val="0"/>
          <w:color w:val="auto"/>
        </w:rPr>
        <w:t>5</w:t>
      </w:r>
      <w:r w:rsidRPr="00006AD0">
        <w:rPr>
          <w:rFonts w:cs="Times New Roman"/>
          <w:b/>
          <w:bCs/>
          <w:iCs w:val="0"/>
          <w:color w:val="auto"/>
        </w:rPr>
        <w:t xml:space="preserve"> balsīm “Par”</w:t>
      </w:r>
      <w:r w:rsidRPr="009B5BC9">
        <w:rPr>
          <w:rFonts w:cs="Times New Roman"/>
          <w:b/>
          <w:iCs w:val="0"/>
          <w:color w:val="auto"/>
        </w:rPr>
        <w:t xml:space="preserve"> (</w:t>
      </w:r>
      <w:r w:rsidRPr="00232BCD">
        <w:rPr>
          <w:b/>
        </w:rPr>
        <w:t xml:space="preserve">Gints </w:t>
      </w:r>
      <w:proofErr w:type="spellStart"/>
      <w:r w:rsidRPr="00232BCD">
        <w:rPr>
          <w:b/>
        </w:rPr>
        <w:t>Sīviņš</w:t>
      </w:r>
      <w:proofErr w:type="spellEnd"/>
      <w:r w:rsidRPr="00232BCD">
        <w:rPr>
          <w:b/>
        </w:rPr>
        <w:t xml:space="preserve">, Raivis Rubīns, Dace Veiliņa, Jānis </w:t>
      </w:r>
      <w:proofErr w:type="spellStart"/>
      <w:r w:rsidRPr="00232BCD">
        <w:rPr>
          <w:b/>
        </w:rPr>
        <w:t>Iklāvs</w:t>
      </w:r>
      <w:proofErr w:type="spellEnd"/>
      <w:r w:rsidRPr="00232BCD">
        <w:rPr>
          <w:b/>
        </w:rPr>
        <w:t>, Iluta Jansone</w:t>
      </w:r>
      <w:r>
        <w:rPr>
          <w:rFonts w:cs="Times New Roman"/>
          <w:b/>
          <w:iCs w:val="0"/>
          <w:color w:val="auto"/>
        </w:rPr>
        <w:t>)</w:t>
      </w:r>
      <w:r>
        <w:rPr>
          <w:b/>
        </w:rPr>
        <w:t>, ar 1</w:t>
      </w:r>
      <w:r w:rsidRPr="00006AD0">
        <w:rPr>
          <w:b/>
        </w:rPr>
        <w:t xml:space="preserve"> bals</w:t>
      </w:r>
      <w:r>
        <w:rPr>
          <w:b/>
        </w:rPr>
        <w:t>i</w:t>
      </w:r>
      <w:r w:rsidRPr="00006AD0">
        <w:rPr>
          <w:b/>
        </w:rPr>
        <w:t xml:space="preserve"> “Pret” (Rūdolfs Kudļa</w:t>
      </w:r>
      <w:r w:rsidRPr="009B5BC9">
        <w:rPr>
          <w:rFonts w:cs="Times New Roman"/>
          <w:b/>
          <w:iCs w:val="0"/>
          <w:color w:val="auto"/>
        </w:rPr>
        <w:t>)</w:t>
      </w:r>
      <w:r w:rsidRPr="009B5BC9">
        <w:rPr>
          <w:rFonts w:cs="Times New Roman"/>
          <w:b/>
          <w:bCs/>
          <w:iCs w:val="0"/>
          <w:color w:val="auto"/>
        </w:rPr>
        <w:t>,</w:t>
      </w:r>
      <w:r w:rsidRPr="00006AD0">
        <w:rPr>
          <w:rFonts w:cs="Times New Roman"/>
          <w:b/>
          <w:bCs/>
          <w:iCs w:val="0"/>
          <w:color w:val="auto"/>
        </w:rPr>
        <w:t xml:space="preserve"> “Atturas” – nav, “Nepiedalās” nav</w:t>
      </w:r>
      <w:r w:rsidR="00913D39" w:rsidRPr="00913D39">
        <w:rPr>
          <w:rFonts w:cs="Times New Roman"/>
          <w:bCs/>
          <w:iCs w:val="0"/>
          <w:color w:val="auto"/>
          <w:lang w:val="en-GB"/>
        </w:rPr>
        <w:t>,</w:t>
      </w:r>
    </w:p>
    <w:p w:rsidR="00913D39" w:rsidRPr="00913D39" w:rsidRDefault="00913D39" w:rsidP="00913D39">
      <w:pPr>
        <w:jc w:val="center"/>
        <w:rPr>
          <w:rFonts w:cs="Times New Roman"/>
          <w:b/>
          <w:iCs w:val="0"/>
          <w:color w:val="auto"/>
          <w:szCs w:val="24"/>
          <w:lang w:val="en-US" w:eastAsia="lv-LV"/>
        </w:rPr>
      </w:pPr>
      <w:r w:rsidRPr="00913D39">
        <w:rPr>
          <w:rFonts w:cs="Times New Roman"/>
          <w:iCs w:val="0"/>
          <w:color w:val="auto"/>
          <w:szCs w:val="24"/>
          <w:lang w:eastAsia="lv-LV"/>
        </w:rPr>
        <w:t>Ogres novada pašvaldības Izglītības jautājumu komiteja</w:t>
      </w:r>
      <w:r w:rsidRPr="00913D39">
        <w:rPr>
          <w:rFonts w:cs="Times New Roman"/>
          <w:b/>
          <w:iCs w:val="0"/>
          <w:color w:val="auto"/>
          <w:szCs w:val="24"/>
          <w:lang w:eastAsia="lv-LV"/>
        </w:rPr>
        <w:t xml:space="preserve"> NOLEMJ:</w:t>
      </w:r>
      <w:r w:rsidRPr="00913D39">
        <w:rPr>
          <w:rFonts w:cs="Times New Roman"/>
          <w:b/>
          <w:iCs w:val="0"/>
          <w:color w:val="auto"/>
          <w:szCs w:val="24"/>
          <w:lang w:val="en-US" w:eastAsia="lv-LV"/>
        </w:rPr>
        <w:t xml:space="preserve">        </w:t>
      </w:r>
    </w:p>
    <w:p w:rsidR="00913D39" w:rsidRPr="00913D39" w:rsidRDefault="00913D39" w:rsidP="00913D39">
      <w:pPr>
        <w:jc w:val="center"/>
        <w:rPr>
          <w:rFonts w:cs="Times New Roman"/>
          <w:iCs w:val="0"/>
          <w:color w:val="auto"/>
          <w:szCs w:val="24"/>
          <w:lang w:eastAsia="lv-LV"/>
        </w:rPr>
      </w:pPr>
    </w:p>
    <w:p w:rsidR="00913D39" w:rsidRPr="00913D39" w:rsidRDefault="00913D39" w:rsidP="00232BCD">
      <w:pPr>
        <w:spacing w:after="60"/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913D39">
        <w:rPr>
          <w:rFonts w:cs="Times New Roman"/>
          <w:iCs w:val="0"/>
          <w:color w:val="auto"/>
          <w:szCs w:val="24"/>
          <w:lang w:eastAsia="lv-LV"/>
        </w:rPr>
        <w:t>1. </w:t>
      </w:r>
      <w:r w:rsidRPr="00913D39">
        <w:rPr>
          <w:rFonts w:cs="Times New Roman"/>
          <w:b/>
          <w:bCs/>
          <w:iCs w:val="0"/>
          <w:color w:val="auto"/>
          <w:szCs w:val="24"/>
          <w:lang w:eastAsia="lv-LV"/>
        </w:rPr>
        <w:t>Ievēlēt</w:t>
      </w:r>
      <w:r w:rsidRPr="00913D39">
        <w:rPr>
          <w:rFonts w:cs="Times New Roman"/>
          <w:iCs w:val="0"/>
          <w:color w:val="auto"/>
          <w:szCs w:val="24"/>
          <w:lang w:eastAsia="lv-LV"/>
        </w:rPr>
        <w:t xml:space="preserve"> Ogres novada pašvaldības domes deputātu </w:t>
      </w:r>
      <w:r w:rsidRPr="00913D39">
        <w:rPr>
          <w:rFonts w:cs="Times New Roman"/>
          <w:b/>
          <w:iCs w:val="0"/>
          <w:color w:val="auto"/>
          <w:szCs w:val="24"/>
          <w:lang w:eastAsia="lv-LV"/>
        </w:rPr>
        <w:t xml:space="preserve">Gintu </w:t>
      </w:r>
      <w:proofErr w:type="spellStart"/>
      <w:r w:rsidRPr="00913D39">
        <w:rPr>
          <w:rFonts w:cs="Times New Roman"/>
          <w:b/>
          <w:iCs w:val="0"/>
          <w:color w:val="auto"/>
          <w:szCs w:val="24"/>
          <w:lang w:eastAsia="lv-LV"/>
        </w:rPr>
        <w:t>Sīviņu</w:t>
      </w:r>
      <w:proofErr w:type="spellEnd"/>
      <w:r w:rsidRPr="00913D39">
        <w:rPr>
          <w:rFonts w:cs="Times New Roman"/>
          <w:iCs w:val="0"/>
          <w:color w:val="auto"/>
          <w:szCs w:val="24"/>
          <w:lang w:eastAsia="lv-LV"/>
        </w:rPr>
        <w:t xml:space="preserve"> par </w:t>
      </w:r>
      <w:r w:rsidRPr="00913D39">
        <w:rPr>
          <w:rFonts w:cs="Times New Roman"/>
          <w:bCs/>
          <w:iCs w:val="0"/>
          <w:color w:val="auto"/>
          <w:szCs w:val="24"/>
          <w:lang w:eastAsia="lv-LV"/>
        </w:rPr>
        <w:t>Ogres novada pašvaldības Izglītības jautājumu komitejas (turpmāk – Komiteja) priekšsēdētāju</w:t>
      </w:r>
      <w:r w:rsidRPr="00913D39">
        <w:rPr>
          <w:rFonts w:cs="Times New Roman"/>
          <w:iCs w:val="0"/>
          <w:color w:val="auto"/>
          <w:szCs w:val="24"/>
          <w:lang w:eastAsia="lv-LV"/>
        </w:rPr>
        <w:t>.</w:t>
      </w:r>
    </w:p>
    <w:p w:rsidR="00913D39" w:rsidRPr="00913D39" w:rsidRDefault="00913D39" w:rsidP="00232BCD">
      <w:pPr>
        <w:spacing w:after="60"/>
        <w:ind w:firstLine="720"/>
        <w:jc w:val="both"/>
        <w:rPr>
          <w:rFonts w:cs="Times New Roman"/>
          <w:bCs/>
          <w:iCs w:val="0"/>
          <w:color w:val="auto"/>
          <w:szCs w:val="24"/>
          <w:lang w:eastAsia="lv-LV"/>
        </w:rPr>
      </w:pPr>
      <w:r w:rsidRPr="00913D39">
        <w:rPr>
          <w:rFonts w:cs="Times New Roman"/>
          <w:bCs/>
          <w:iCs w:val="0"/>
          <w:color w:val="auto"/>
          <w:szCs w:val="24"/>
          <w:lang w:eastAsia="lv-LV"/>
        </w:rPr>
        <w:t>2</w:t>
      </w:r>
      <w:r w:rsidRPr="00913D39">
        <w:rPr>
          <w:rFonts w:cs="Times New Roman"/>
          <w:b/>
          <w:iCs w:val="0"/>
          <w:color w:val="auto"/>
          <w:szCs w:val="24"/>
          <w:lang w:eastAsia="lv-LV"/>
        </w:rPr>
        <w:t xml:space="preserve"> Noteikt</w:t>
      </w:r>
      <w:r w:rsidRPr="00913D39">
        <w:rPr>
          <w:rFonts w:cs="Times New Roman"/>
          <w:bCs/>
          <w:iCs w:val="0"/>
          <w:color w:val="auto"/>
          <w:szCs w:val="24"/>
          <w:lang w:eastAsia="lv-LV"/>
        </w:rPr>
        <w:t xml:space="preserve"> Komitejas priekšsēdētājam mēnešalgu 2500 eiro (divi tūkstoši pieci simti eiro) apmērā.</w:t>
      </w:r>
    </w:p>
    <w:p w:rsidR="00913D39" w:rsidRPr="00913D39" w:rsidRDefault="00913D39" w:rsidP="00232BCD">
      <w:pPr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913D39">
        <w:rPr>
          <w:rFonts w:cs="Times New Roman"/>
          <w:bCs/>
          <w:iCs w:val="0"/>
          <w:color w:val="auto"/>
          <w:szCs w:val="24"/>
          <w:lang w:eastAsia="lv-LV"/>
        </w:rPr>
        <w:t>3. </w:t>
      </w:r>
      <w:r w:rsidRPr="00913D39">
        <w:rPr>
          <w:rFonts w:cs="Times New Roman"/>
          <w:b/>
          <w:bCs/>
          <w:iCs w:val="0"/>
          <w:color w:val="auto"/>
          <w:szCs w:val="24"/>
          <w:lang w:eastAsia="lv-LV"/>
        </w:rPr>
        <w:t>Kontroli</w:t>
      </w:r>
      <w:r w:rsidRPr="00913D39">
        <w:rPr>
          <w:rFonts w:cs="Times New Roman"/>
          <w:iCs w:val="0"/>
          <w:color w:val="auto"/>
          <w:szCs w:val="24"/>
          <w:lang w:eastAsia="lv-LV"/>
        </w:rPr>
        <w:t xml:space="preserve"> par lēmuma 2. punkta izpildi uzdot Ogres novada pašvaldības izpilddirektoram.</w:t>
      </w:r>
    </w:p>
    <w:p w:rsidR="00913D39" w:rsidRPr="00913D39" w:rsidRDefault="00913D39" w:rsidP="00913D39">
      <w:pPr>
        <w:jc w:val="both"/>
        <w:rPr>
          <w:rFonts w:cs="Times New Roman"/>
          <w:i/>
          <w:szCs w:val="24"/>
        </w:rPr>
      </w:pPr>
    </w:p>
    <w:p w:rsidR="004D55B6" w:rsidRPr="00913D39" w:rsidRDefault="00913D39" w:rsidP="00913D39">
      <w:pPr>
        <w:jc w:val="center"/>
        <w:rPr>
          <w:rFonts w:cs="Times New Roman"/>
          <w:b/>
          <w:noProof/>
          <w:szCs w:val="24"/>
        </w:rPr>
      </w:pPr>
      <w:r w:rsidRPr="00913D39">
        <w:rPr>
          <w:rFonts w:cs="Times New Roman"/>
          <w:b/>
          <w:noProof/>
          <w:szCs w:val="24"/>
        </w:rPr>
        <w:t>2.</w:t>
      </w:r>
    </w:p>
    <w:p w:rsidR="004D55B6" w:rsidRPr="00AC2A7E" w:rsidRDefault="00982841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Izglītības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jautājumu komitejas priekšsēdētāja vietnieka vēlēšanas</w:t>
      </w:r>
    </w:p>
    <w:p w:rsidR="004D55B6" w:rsidRDefault="00982841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Dana Bārbale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3B7B4B" w:rsidRPr="00DF4DA8" w:rsidRDefault="00913D39" w:rsidP="008422F1">
      <w:pPr>
        <w:jc w:val="both"/>
        <w:rPr>
          <w:rFonts w:cs="Times New Roman"/>
          <w:i/>
        </w:rPr>
      </w:pPr>
      <w:r w:rsidRPr="00DF4DA8">
        <w:rPr>
          <w:rFonts w:cs="Times New Roman"/>
          <w:b/>
          <w:i/>
        </w:rPr>
        <w:t xml:space="preserve">G. </w:t>
      </w:r>
      <w:proofErr w:type="spellStart"/>
      <w:r w:rsidRPr="00DF4DA8">
        <w:rPr>
          <w:rFonts w:cs="Times New Roman"/>
          <w:b/>
          <w:i/>
        </w:rPr>
        <w:t>Sīviņš</w:t>
      </w:r>
      <w:proofErr w:type="spellEnd"/>
      <w:r w:rsidRPr="00DF4DA8">
        <w:rPr>
          <w:rFonts w:cs="Times New Roman"/>
          <w:i/>
        </w:rPr>
        <w:t xml:space="preserve"> informē, ka šī joma ir ļoti spēcīga daļa no realizētajiem </w:t>
      </w:r>
      <w:r w:rsidR="008422F1" w:rsidRPr="00DF4DA8">
        <w:rPr>
          <w:rFonts w:cs="Times New Roman"/>
          <w:i/>
        </w:rPr>
        <w:t xml:space="preserve">Ogres </w:t>
      </w:r>
      <w:r w:rsidRPr="00DF4DA8">
        <w:rPr>
          <w:rFonts w:cs="Times New Roman"/>
          <w:i/>
        </w:rPr>
        <w:t>novada pakalpojumiem</w:t>
      </w:r>
      <w:r w:rsidR="008422F1" w:rsidRPr="00DF4DA8">
        <w:rPr>
          <w:rFonts w:cs="Times New Roman"/>
          <w:i/>
        </w:rPr>
        <w:t>, kam tiek tērēti milzīgi finanšu līdzekļi</w:t>
      </w:r>
      <w:r w:rsidRPr="00DF4DA8">
        <w:rPr>
          <w:rFonts w:cs="Times New Roman"/>
          <w:i/>
        </w:rPr>
        <w:t xml:space="preserve">. Saskatu, ka Iluta </w:t>
      </w:r>
      <w:r w:rsidR="008422F1" w:rsidRPr="00DF4DA8">
        <w:rPr>
          <w:rFonts w:cs="Times New Roman"/>
          <w:i/>
        </w:rPr>
        <w:t xml:space="preserve">Jansone </w:t>
      </w:r>
      <w:r w:rsidRPr="00DF4DA8">
        <w:rPr>
          <w:rFonts w:cs="Times New Roman"/>
          <w:i/>
        </w:rPr>
        <w:t xml:space="preserve">ir </w:t>
      </w:r>
      <w:r w:rsidR="003B7B4B" w:rsidRPr="00DF4DA8">
        <w:rPr>
          <w:rFonts w:cs="Times New Roman"/>
          <w:i/>
        </w:rPr>
        <w:t>cilvēks, kas ir juridiski spēcīgs</w:t>
      </w:r>
      <w:r w:rsidRPr="00DF4DA8">
        <w:rPr>
          <w:rFonts w:cs="Times New Roman"/>
          <w:i/>
        </w:rPr>
        <w:t xml:space="preserve"> dažādu j</w:t>
      </w:r>
      <w:r w:rsidR="003B7B4B" w:rsidRPr="00DF4DA8">
        <w:rPr>
          <w:rFonts w:cs="Times New Roman"/>
          <w:i/>
        </w:rPr>
        <w:t>autājumu</w:t>
      </w:r>
      <w:r w:rsidR="00F15B2D" w:rsidRPr="00DF4DA8">
        <w:rPr>
          <w:rFonts w:cs="Times New Roman"/>
          <w:i/>
        </w:rPr>
        <w:t xml:space="preserve"> risināšanā</w:t>
      </w:r>
      <w:r w:rsidR="003B7B4B" w:rsidRPr="00DF4DA8">
        <w:rPr>
          <w:rFonts w:cs="Times New Roman"/>
          <w:i/>
        </w:rPr>
        <w:t xml:space="preserve"> un mūsu skatījums uz </w:t>
      </w:r>
      <w:r w:rsidR="001779C4" w:rsidRPr="00DF4DA8">
        <w:rPr>
          <w:rFonts w:cs="Times New Roman"/>
          <w:i/>
        </w:rPr>
        <w:t xml:space="preserve">jautājumiem, kas saistīti </w:t>
      </w:r>
      <w:r w:rsidR="00E42F55" w:rsidRPr="00DF4DA8">
        <w:rPr>
          <w:rFonts w:cs="Times New Roman"/>
          <w:i/>
        </w:rPr>
        <w:t>ar izglīt</w:t>
      </w:r>
      <w:r w:rsidR="001779C4" w:rsidRPr="00DF4DA8">
        <w:rPr>
          <w:rFonts w:cs="Times New Roman"/>
          <w:i/>
        </w:rPr>
        <w:t xml:space="preserve">ību, </w:t>
      </w:r>
      <w:r w:rsidR="003B7B4B" w:rsidRPr="00DF4DA8">
        <w:rPr>
          <w:rFonts w:cs="Times New Roman"/>
          <w:i/>
        </w:rPr>
        <w:t>ir ļoti līdzīgs.</w:t>
      </w:r>
      <w:r w:rsidRPr="00DF4DA8">
        <w:rPr>
          <w:rFonts w:cs="Times New Roman"/>
          <w:i/>
        </w:rPr>
        <w:t xml:space="preserve"> </w:t>
      </w:r>
    </w:p>
    <w:p w:rsidR="00913D39" w:rsidRPr="00DF4DA8" w:rsidRDefault="00913D39" w:rsidP="003B7B4B">
      <w:pPr>
        <w:ind w:firstLine="720"/>
        <w:jc w:val="both"/>
        <w:rPr>
          <w:rFonts w:cs="Times New Roman"/>
        </w:rPr>
      </w:pPr>
      <w:r w:rsidRPr="00DF4DA8">
        <w:rPr>
          <w:rFonts w:cs="Times New Roman"/>
          <w:i/>
        </w:rPr>
        <w:t>Izvirza Ilutu Jansoni</w:t>
      </w:r>
      <w:r w:rsidRPr="00DF4DA8">
        <w:rPr>
          <w:rFonts w:cs="Times New Roman"/>
        </w:rPr>
        <w:t xml:space="preserve"> </w:t>
      </w:r>
      <w:r w:rsidR="003B7B4B" w:rsidRPr="00DF4DA8">
        <w:rPr>
          <w:rFonts w:cs="Times New Roman"/>
          <w:i/>
          <w:noProof/>
          <w:szCs w:val="24"/>
        </w:rPr>
        <w:t>Izglītības</w:t>
      </w:r>
      <w:r w:rsidR="003B7B4B" w:rsidRPr="00DF4DA8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="003B7B4B" w:rsidRPr="00DF4DA8">
        <w:rPr>
          <w:rFonts w:cs="Times New Roman"/>
          <w:i/>
          <w:noProof/>
          <w:szCs w:val="24"/>
        </w:rPr>
        <w:t xml:space="preserve">jautājumu komitejas priekšsēdētāja </w:t>
      </w:r>
      <w:r w:rsidR="003B7B4B" w:rsidRPr="00DF4DA8">
        <w:rPr>
          <w:rFonts w:cs="Times New Roman"/>
          <w:i/>
          <w:noProof/>
          <w:szCs w:val="24"/>
        </w:rPr>
        <w:t xml:space="preserve">vietnieka </w:t>
      </w:r>
      <w:r w:rsidR="003B7B4B" w:rsidRPr="00DF4DA8">
        <w:rPr>
          <w:rFonts w:cs="Times New Roman"/>
          <w:i/>
          <w:noProof/>
          <w:szCs w:val="24"/>
        </w:rPr>
        <w:t>amatam</w:t>
      </w:r>
      <w:r w:rsidRPr="00DF4DA8">
        <w:rPr>
          <w:rFonts w:cs="Times New Roman"/>
        </w:rPr>
        <w:t>.</w:t>
      </w:r>
    </w:p>
    <w:p w:rsidR="00CB2D18" w:rsidRPr="00DF4DA8" w:rsidRDefault="00CB2D18" w:rsidP="007067E3">
      <w:pPr>
        <w:ind w:firstLine="720"/>
        <w:jc w:val="both"/>
        <w:rPr>
          <w:rFonts w:cs="Times New Roman"/>
          <w:szCs w:val="24"/>
        </w:rPr>
      </w:pPr>
    </w:p>
    <w:p w:rsidR="00DF4DA8" w:rsidRPr="00DF4DA8" w:rsidRDefault="00DF4DA8" w:rsidP="00DF4DA8">
      <w:pPr>
        <w:ind w:firstLine="720"/>
        <w:jc w:val="both"/>
        <w:rPr>
          <w:rFonts w:cs="Times New Roman"/>
          <w:iCs w:val="0"/>
          <w:color w:val="auto"/>
        </w:rPr>
      </w:pPr>
      <w:r w:rsidRPr="00DF4DA8">
        <w:rPr>
          <w:rFonts w:cs="Times New Roman"/>
          <w:iCs w:val="0"/>
          <w:color w:val="auto"/>
        </w:rPr>
        <w:t xml:space="preserve">Pamatojoties uz Pašvaldību likuma 40. panta ceturto daļu, Ogres novada pašvaldības 2024. gada 27. jūnija saistošo noteikumu Nr. 25/2024 “Ogres novada pašvaldības nolikums” 25. un 26. punktu, Ogres novada pašvaldības 2024. gada 30. maija iekšējo noteikumu Nr. 50/2024 “Ogres novada pašvaldības domes deputātu atlīdzības izmaksāšanas un ar deputāta darbību saistīto izdevumu atlīdzināšanas kartība” 8.2. apakšpunktu, </w:t>
      </w:r>
    </w:p>
    <w:p w:rsidR="00DF4DA8" w:rsidRPr="00DF4DA8" w:rsidRDefault="00DF4DA8" w:rsidP="00DF4DA8">
      <w:pPr>
        <w:ind w:firstLine="720"/>
        <w:jc w:val="center"/>
        <w:rPr>
          <w:rFonts w:cs="Times New Roman"/>
          <w:b/>
          <w:iCs w:val="0"/>
          <w:szCs w:val="24"/>
          <w:lang w:eastAsia="lv-LV"/>
        </w:rPr>
      </w:pPr>
    </w:p>
    <w:p w:rsidR="00DF4DA8" w:rsidRPr="00DF4DA8" w:rsidRDefault="00DF4DA8" w:rsidP="00DF4DA8">
      <w:pPr>
        <w:ind w:right="43"/>
        <w:jc w:val="center"/>
        <w:rPr>
          <w:rFonts w:cs="Times New Roman"/>
          <w:b/>
          <w:bCs/>
          <w:iCs w:val="0"/>
          <w:color w:val="auto"/>
        </w:rPr>
      </w:pPr>
      <w:r w:rsidRPr="00DF4DA8">
        <w:rPr>
          <w:rFonts w:cs="Times New Roman"/>
          <w:b/>
          <w:bCs/>
          <w:iCs w:val="0"/>
          <w:color w:val="auto"/>
        </w:rPr>
        <w:t xml:space="preserve">balsojot: ar </w:t>
      </w:r>
      <w:r w:rsidRPr="00DF4DA8">
        <w:rPr>
          <w:rFonts w:cs="Times New Roman"/>
          <w:b/>
          <w:bCs/>
          <w:color w:val="auto"/>
        </w:rPr>
        <w:t>5</w:t>
      </w:r>
      <w:r w:rsidRPr="00DF4DA8">
        <w:rPr>
          <w:rFonts w:cs="Times New Roman"/>
          <w:b/>
          <w:bCs/>
          <w:iCs w:val="0"/>
          <w:color w:val="auto"/>
        </w:rPr>
        <w:t xml:space="preserve"> balsīm “Par”</w:t>
      </w:r>
      <w:r w:rsidRPr="00DF4DA8">
        <w:rPr>
          <w:rFonts w:cs="Times New Roman"/>
          <w:b/>
          <w:iCs w:val="0"/>
          <w:color w:val="auto"/>
        </w:rPr>
        <w:t xml:space="preserve"> (Gints </w:t>
      </w:r>
      <w:proofErr w:type="spellStart"/>
      <w:r w:rsidRPr="00DF4DA8">
        <w:rPr>
          <w:rFonts w:cs="Times New Roman"/>
          <w:b/>
          <w:iCs w:val="0"/>
          <w:color w:val="auto"/>
        </w:rPr>
        <w:t>Sīviņš</w:t>
      </w:r>
      <w:proofErr w:type="spellEnd"/>
      <w:r w:rsidRPr="00DF4DA8">
        <w:rPr>
          <w:rFonts w:cs="Times New Roman"/>
          <w:b/>
          <w:iCs w:val="0"/>
          <w:color w:val="auto"/>
        </w:rPr>
        <w:t xml:space="preserve">, Raivis Rubīns, Dace Veiliņa, Jānis </w:t>
      </w:r>
      <w:proofErr w:type="spellStart"/>
      <w:r w:rsidRPr="00DF4DA8">
        <w:rPr>
          <w:rFonts w:cs="Times New Roman"/>
          <w:b/>
          <w:iCs w:val="0"/>
          <w:color w:val="auto"/>
        </w:rPr>
        <w:t>Iklāvs</w:t>
      </w:r>
      <w:proofErr w:type="spellEnd"/>
      <w:r w:rsidRPr="00DF4DA8">
        <w:rPr>
          <w:rFonts w:cs="Times New Roman"/>
          <w:b/>
          <w:iCs w:val="0"/>
          <w:color w:val="auto"/>
        </w:rPr>
        <w:t>, Iluta Jansone</w:t>
      </w:r>
      <w:r w:rsidRPr="00DF4DA8">
        <w:rPr>
          <w:rFonts w:cs="Times New Roman"/>
          <w:b/>
          <w:color w:val="auto"/>
        </w:rPr>
        <w:t>)</w:t>
      </w:r>
      <w:r w:rsidRPr="00DF4DA8">
        <w:rPr>
          <w:rFonts w:cs="Times New Roman"/>
          <w:b/>
          <w:iCs w:val="0"/>
          <w:color w:val="auto"/>
        </w:rPr>
        <w:t>, ar 1 balsi “Pret” (Rūdolfs Kudļa)</w:t>
      </w:r>
      <w:r w:rsidRPr="00DF4DA8">
        <w:rPr>
          <w:rFonts w:cs="Times New Roman"/>
          <w:b/>
          <w:bCs/>
          <w:iCs w:val="0"/>
          <w:color w:val="auto"/>
        </w:rPr>
        <w:t>, “Atturas” – nav, “Nepiedalās” nav</w:t>
      </w:r>
      <w:r w:rsidRPr="00DF4DA8">
        <w:rPr>
          <w:rFonts w:cs="Times New Roman"/>
          <w:iCs w:val="0"/>
          <w:color w:val="auto"/>
        </w:rPr>
        <w:t>,</w:t>
      </w:r>
    </w:p>
    <w:p w:rsidR="00DF4DA8" w:rsidRPr="00DF4DA8" w:rsidRDefault="00DF4DA8" w:rsidP="00DF4DA8">
      <w:pPr>
        <w:jc w:val="center"/>
        <w:rPr>
          <w:rFonts w:cs="Times New Roman"/>
          <w:b/>
          <w:iCs w:val="0"/>
          <w:color w:val="auto"/>
          <w:szCs w:val="24"/>
          <w:lang w:eastAsia="lv-LV"/>
        </w:rPr>
      </w:pPr>
      <w:r w:rsidRPr="00DF4DA8">
        <w:rPr>
          <w:rFonts w:cs="Times New Roman"/>
          <w:iCs w:val="0"/>
          <w:color w:val="auto"/>
          <w:szCs w:val="24"/>
          <w:lang w:eastAsia="lv-LV"/>
        </w:rPr>
        <w:t>Ogres novada pašvaldības Izglītības jautājumu komiteja</w:t>
      </w:r>
      <w:r w:rsidRPr="00DF4DA8">
        <w:rPr>
          <w:rFonts w:cs="Times New Roman"/>
          <w:b/>
          <w:iCs w:val="0"/>
          <w:color w:val="auto"/>
          <w:szCs w:val="24"/>
          <w:lang w:eastAsia="lv-LV"/>
        </w:rPr>
        <w:t xml:space="preserve"> NOLEMJ:        </w:t>
      </w:r>
    </w:p>
    <w:p w:rsidR="00DF4DA8" w:rsidRPr="00DF4DA8" w:rsidRDefault="00DF4DA8" w:rsidP="00DF4DA8">
      <w:pPr>
        <w:jc w:val="center"/>
        <w:rPr>
          <w:rFonts w:cs="Times New Roman"/>
          <w:iCs w:val="0"/>
          <w:color w:val="auto"/>
          <w:szCs w:val="24"/>
          <w:lang w:eastAsia="lv-LV"/>
        </w:rPr>
      </w:pPr>
    </w:p>
    <w:p w:rsidR="00DF4DA8" w:rsidRPr="00DF4DA8" w:rsidRDefault="00DF4DA8" w:rsidP="00DF4DA8">
      <w:pPr>
        <w:spacing w:after="120"/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DF4DA8">
        <w:rPr>
          <w:rFonts w:cs="Times New Roman"/>
          <w:iCs w:val="0"/>
          <w:color w:val="auto"/>
          <w:szCs w:val="24"/>
          <w:lang w:eastAsia="lv-LV"/>
        </w:rPr>
        <w:lastRenderedPageBreak/>
        <w:t>1. </w:t>
      </w:r>
      <w:r w:rsidRPr="00DF4DA8">
        <w:rPr>
          <w:rFonts w:cs="Times New Roman"/>
          <w:b/>
          <w:bCs/>
          <w:iCs w:val="0"/>
          <w:color w:val="auto"/>
          <w:szCs w:val="24"/>
          <w:lang w:eastAsia="lv-LV"/>
        </w:rPr>
        <w:t>Ievēlēt</w:t>
      </w:r>
      <w:r w:rsidRPr="00DF4DA8">
        <w:rPr>
          <w:rFonts w:cs="Times New Roman"/>
          <w:iCs w:val="0"/>
          <w:color w:val="auto"/>
          <w:szCs w:val="24"/>
          <w:lang w:eastAsia="lv-LV"/>
        </w:rPr>
        <w:t xml:space="preserve"> Ogres novada pašvaldības domes deputātu </w:t>
      </w:r>
      <w:r w:rsidRPr="00DF4DA8">
        <w:rPr>
          <w:rFonts w:cs="Times New Roman"/>
          <w:b/>
          <w:iCs w:val="0"/>
          <w:color w:val="auto"/>
          <w:szCs w:val="24"/>
          <w:lang w:eastAsia="lv-LV"/>
        </w:rPr>
        <w:t>Ilutu Jansoni</w:t>
      </w:r>
      <w:r w:rsidRPr="00DF4DA8">
        <w:rPr>
          <w:rFonts w:cs="Times New Roman"/>
          <w:iCs w:val="0"/>
          <w:color w:val="auto"/>
          <w:szCs w:val="24"/>
          <w:lang w:eastAsia="lv-LV"/>
        </w:rPr>
        <w:t xml:space="preserve"> par </w:t>
      </w:r>
      <w:r w:rsidRPr="00DF4DA8">
        <w:rPr>
          <w:rFonts w:cs="Times New Roman"/>
          <w:bCs/>
          <w:iCs w:val="0"/>
          <w:color w:val="auto"/>
          <w:szCs w:val="24"/>
          <w:lang w:eastAsia="lv-LV"/>
        </w:rPr>
        <w:t>Ogres novada pašvaldības Izglītības jautājumu komitejas (turpmāk – Komiteja) priekšsēdētāja vietnieku</w:t>
      </w:r>
      <w:r w:rsidRPr="00DF4DA8">
        <w:rPr>
          <w:rFonts w:cs="Times New Roman"/>
          <w:iCs w:val="0"/>
          <w:color w:val="auto"/>
          <w:szCs w:val="24"/>
          <w:lang w:eastAsia="lv-LV"/>
        </w:rPr>
        <w:t>.</w:t>
      </w:r>
    </w:p>
    <w:p w:rsidR="00DF4DA8" w:rsidRPr="00DF4DA8" w:rsidRDefault="00DF4DA8" w:rsidP="00DF4DA8">
      <w:pPr>
        <w:spacing w:before="120" w:after="120"/>
        <w:ind w:firstLine="720"/>
        <w:jc w:val="both"/>
        <w:rPr>
          <w:rFonts w:cs="Times New Roman"/>
          <w:bCs/>
          <w:iCs w:val="0"/>
          <w:color w:val="auto"/>
          <w:szCs w:val="24"/>
          <w:lang w:eastAsia="lv-LV"/>
        </w:rPr>
      </w:pPr>
      <w:r w:rsidRPr="00DF4DA8">
        <w:rPr>
          <w:rFonts w:cs="Times New Roman"/>
          <w:bCs/>
          <w:iCs w:val="0"/>
          <w:color w:val="auto"/>
          <w:szCs w:val="24"/>
          <w:lang w:eastAsia="lv-LV"/>
        </w:rPr>
        <w:t>2. Noteikt Komitejas priekšsēdētāja vietniekam mēnešalgu 1500 eiro (viens tūkstotis pieci simti eiro) apmērā.</w:t>
      </w:r>
    </w:p>
    <w:p w:rsidR="00F611FF" w:rsidRPr="00DF4DA8" w:rsidRDefault="00DF4DA8" w:rsidP="00DF4DA8">
      <w:pPr>
        <w:spacing w:before="120" w:after="120"/>
        <w:ind w:firstLine="720"/>
        <w:jc w:val="both"/>
        <w:rPr>
          <w:rFonts w:cs="Times New Roman"/>
          <w:bCs/>
          <w:iCs w:val="0"/>
          <w:color w:val="auto"/>
          <w:szCs w:val="24"/>
          <w:lang w:eastAsia="lv-LV"/>
        </w:rPr>
      </w:pPr>
      <w:r w:rsidRPr="00DF4DA8">
        <w:rPr>
          <w:rFonts w:cs="Times New Roman"/>
          <w:bCs/>
          <w:iCs w:val="0"/>
          <w:color w:val="auto"/>
        </w:rPr>
        <w:t>3. </w:t>
      </w:r>
      <w:r w:rsidRPr="00DF4DA8">
        <w:rPr>
          <w:rFonts w:cs="Times New Roman"/>
          <w:b/>
          <w:bCs/>
          <w:iCs w:val="0"/>
          <w:color w:val="auto"/>
        </w:rPr>
        <w:t>Kontroli</w:t>
      </w:r>
      <w:r w:rsidRPr="00DF4DA8">
        <w:rPr>
          <w:rFonts w:cs="Times New Roman"/>
          <w:iCs w:val="0"/>
          <w:color w:val="auto"/>
        </w:rPr>
        <w:t xml:space="preserve"> par lēmuma 2. punkta izpildi uzdot Ogres novada pašvaldības izpilddirektoram.</w:t>
      </w:r>
    </w:p>
    <w:p w:rsidR="00E037F8" w:rsidRDefault="00E037F8" w:rsidP="00285356">
      <w:pPr>
        <w:jc w:val="both"/>
        <w:rPr>
          <w:rFonts w:cs="Times New Roman"/>
          <w:color w:val="auto"/>
        </w:rPr>
      </w:pPr>
    </w:p>
    <w:p w:rsidR="00E037F8" w:rsidRDefault="00E037F8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982841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DF4DA8">
        <w:rPr>
          <w:noProof/>
        </w:rPr>
        <w:t>16.</w:t>
      </w:r>
      <w:r w:rsidR="004D55B6" w:rsidRPr="00470E79">
        <w:rPr>
          <w:noProof/>
        </w:rPr>
        <w:t>44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61"/>
        <w:gridCol w:w="2910"/>
      </w:tblGrid>
      <w:tr w:rsidR="00EA40CF">
        <w:tc>
          <w:tcPr>
            <w:tcW w:w="6048" w:type="dxa"/>
          </w:tcPr>
          <w:p w:rsidR="00BB3B39" w:rsidRPr="00CD65F2" w:rsidRDefault="00982841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DF4DA8">
              <w:rPr>
                <w:rFonts w:cs="Times New Roman"/>
                <w:color w:val="auto"/>
              </w:rPr>
              <w:t>dome</w:t>
            </w:r>
            <w:r w:rsidR="00F90EE6">
              <w:rPr>
                <w:rFonts w:cs="Times New Roman"/>
                <w:color w:val="auto"/>
              </w:rPr>
              <w:t xml:space="preserve">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5945" w:type="dxa"/>
              <w:tblLook w:val="0000" w:firstRow="0" w:lastRow="0" w:firstColumn="0" w:lastColumn="0" w:noHBand="0" w:noVBand="0"/>
            </w:tblPr>
            <w:tblGrid>
              <w:gridCol w:w="4145"/>
              <w:gridCol w:w="1800"/>
            </w:tblGrid>
            <w:tr w:rsidR="00EA40CF" w:rsidTr="00DF4DA8">
              <w:tc>
                <w:tcPr>
                  <w:tcW w:w="4145" w:type="dxa"/>
                </w:tcPr>
                <w:p w:rsidR="00FC4841" w:rsidRPr="00657055" w:rsidRDefault="00982841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DF4DA8">
                    <w:rPr>
                      <w:rFonts w:cs="Times New Roman"/>
                      <w:color w:val="auto"/>
                      <w:szCs w:val="24"/>
                    </w:rPr>
                    <w:t>, Kancelejas vadītāja vietniece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982841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Egils Helmanis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982841" w:rsidP="00FB5D72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Santa Hermane-Kondrova</w:t>
            </w:r>
          </w:p>
        </w:tc>
      </w:tr>
    </w:tbl>
    <w:p w:rsidR="00FC4841" w:rsidRDefault="00FC4841" w:rsidP="002221B8">
      <w:pPr>
        <w:tabs>
          <w:tab w:val="left" w:pos="6018"/>
        </w:tabs>
        <w:rPr>
          <w:rFonts w:cs="Times New Roman"/>
        </w:rPr>
      </w:pPr>
    </w:p>
    <w:p w:rsidR="00DF4DA8" w:rsidRDefault="00DF4DA8" w:rsidP="002221B8">
      <w:pPr>
        <w:tabs>
          <w:tab w:val="left" w:pos="6018"/>
        </w:tabs>
        <w:rPr>
          <w:rFonts w:cs="Times New Roman"/>
        </w:rPr>
      </w:pPr>
    </w:p>
    <w:p w:rsidR="00DF4DA8" w:rsidRPr="00C51C8F" w:rsidRDefault="00DF4DA8" w:rsidP="00DF4DA8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DF4DA8" w:rsidRPr="00E74E1B" w:rsidRDefault="00DF4DA8" w:rsidP="00DF4DA8">
      <w:pPr>
        <w:tabs>
          <w:tab w:val="left" w:pos="6018"/>
        </w:tabs>
        <w:jc w:val="center"/>
        <w:rPr>
          <w:rFonts w:cs="Times New Roman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DF4DA8" w:rsidRPr="00E74E1B" w:rsidRDefault="00DF4DA8" w:rsidP="002221B8">
      <w:pPr>
        <w:tabs>
          <w:tab w:val="left" w:pos="6018"/>
        </w:tabs>
        <w:rPr>
          <w:rFonts w:cs="Times New Roman"/>
        </w:rPr>
      </w:pPr>
      <w:bookmarkStart w:id="0" w:name="_GoBack"/>
      <w:bookmarkEnd w:id="0"/>
    </w:p>
    <w:sectPr w:rsidR="00DF4DA8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41" w:rsidRDefault="00982841">
      <w:r>
        <w:separator/>
      </w:r>
    </w:p>
  </w:endnote>
  <w:endnote w:type="continuationSeparator" w:id="0">
    <w:p w:rsidR="00982841" w:rsidRDefault="0098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982841" w:rsidP="00204A25">
    <w:pPr>
      <w:pStyle w:val="Kjene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</w:t>
    </w:r>
    <w:r w:rsidR="00F90EE6">
      <w:rPr>
        <w:sz w:val="20"/>
      </w:rPr>
      <w:t>Izglītības 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27.06.2025</w:t>
    </w:r>
    <w:r w:rsidR="002B38A6">
      <w:rPr>
        <w:sz w:val="20"/>
      </w:rPr>
      <w:t xml:space="preserve">. </w:t>
    </w:r>
    <w:r w:rsidR="00D562AF">
      <w:rPr>
        <w:sz w:val="20"/>
      </w:rPr>
      <w:t>ārkārtas 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1</w:t>
    </w:r>
  </w:p>
  <w:p w:rsidR="00D22D6B" w:rsidRDefault="00982841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DF4DA8">
      <w:rPr>
        <w:noProof/>
      </w:rPr>
      <w:t>3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DF4DA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41" w:rsidRDefault="00982841">
      <w:r>
        <w:separator/>
      </w:r>
    </w:p>
  </w:footnote>
  <w:footnote w:type="continuationSeparator" w:id="0">
    <w:p w:rsidR="00982841" w:rsidRDefault="0098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4A74A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00C2C">
      <w:numFmt w:val="none"/>
      <w:lvlText w:val=""/>
      <w:lvlJc w:val="left"/>
      <w:pPr>
        <w:tabs>
          <w:tab w:val="num" w:pos="360"/>
        </w:tabs>
      </w:pPr>
    </w:lvl>
    <w:lvl w:ilvl="2" w:tplc="5E8EF4F6">
      <w:numFmt w:val="none"/>
      <w:lvlText w:val=""/>
      <w:lvlJc w:val="left"/>
      <w:pPr>
        <w:tabs>
          <w:tab w:val="num" w:pos="360"/>
        </w:tabs>
      </w:pPr>
    </w:lvl>
    <w:lvl w:ilvl="3" w:tplc="474EF27A">
      <w:numFmt w:val="none"/>
      <w:lvlText w:val=""/>
      <w:lvlJc w:val="left"/>
      <w:pPr>
        <w:tabs>
          <w:tab w:val="num" w:pos="360"/>
        </w:tabs>
      </w:pPr>
    </w:lvl>
    <w:lvl w:ilvl="4" w:tplc="D99CEAC6">
      <w:numFmt w:val="none"/>
      <w:lvlText w:val=""/>
      <w:lvlJc w:val="left"/>
      <w:pPr>
        <w:tabs>
          <w:tab w:val="num" w:pos="360"/>
        </w:tabs>
      </w:pPr>
    </w:lvl>
    <w:lvl w:ilvl="5" w:tplc="637ABF8C">
      <w:numFmt w:val="none"/>
      <w:lvlText w:val=""/>
      <w:lvlJc w:val="left"/>
      <w:pPr>
        <w:tabs>
          <w:tab w:val="num" w:pos="360"/>
        </w:tabs>
      </w:pPr>
    </w:lvl>
    <w:lvl w:ilvl="6" w:tplc="F6769B74">
      <w:numFmt w:val="none"/>
      <w:lvlText w:val=""/>
      <w:lvlJc w:val="left"/>
      <w:pPr>
        <w:tabs>
          <w:tab w:val="num" w:pos="360"/>
        </w:tabs>
      </w:pPr>
    </w:lvl>
    <w:lvl w:ilvl="7" w:tplc="2C2A8BEA">
      <w:numFmt w:val="none"/>
      <w:lvlText w:val=""/>
      <w:lvlJc w:val="left"/>
      <w:pPr>
        <w:tabs>
          <w:tab w:val="num" w:pos="360"/>
        </w:tabs>
      </w:pPr>
    </w:lvl>
    <w:lvl w:ilvl="8" w:tplc="03D8D74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47A26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3023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F810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3E35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98EE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069C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8856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2E8A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D64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EEAA8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946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0EC5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6D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C8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05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2E6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056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26B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15C23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79EB140" w:tentative="1">
      <w:start w:val="1"/>
      <w:numFmt w:val="lowerLetter"/>
      <w:lvlText w:val="%2."/>
      <w:lvlJc w:val="left"/>
      <w:pPr>
        <w:ind w:left="1789" w:hanging="360"/>
      </w:pPr>
    </w:lvl>
    <w:lvl w:ilvl="2" w:tplc="91FAB33A" w:tentative="1">
      <w:start w:val="1"/>
      <w:numFmt w:val="lowerRoman"/>
      <w:lvlText w:val="%3."/>
      <w:lvlJc w:val="right"/>
      <w:pPr>
        <w:ind w:left="2509" w:hanging="180"/>
      </w:pPr>
    </w:lvl>
    <w:lvl w:ilvl="3" w:tplc="5106C5A0" w:tentative="1">
      <w:start w:val="1"/>
      <w:numFmt w:val="decimal"/>
      <w:lvlText w:val="%4."/>
      <w:lvlJc w:val="left"/>
      <w:pPr>
        <w:ind w:left="3229" w:hanging="360"/>
      </w:pPr>
    </w:lvl>
    <w:lvl w:ilvl="4" w:tplc="1682B780" w:tentative="1">
      <w:start w:val="1"/>
      <w:numFmt w:val="lowerLetter"/>
      <w:lvlText w:val="%5."/>
      <w:lvlJc w:val="left"/>
      <w:pPr>
        <w:ind w:left="3949" w:hanging="360"/>
      </w:pPr>
    </w:lvl>
    <w:lvl w:ilvl="5" w:tplc="3326C2B2" w:tentative="1">
      <w:start w:val="1"/>
      <w:numFmt w:val="lowerRoman"/>
      <w:lvlText w:val="%6."/>
      <w:lvlJc w:val="right"/>
      <w:pPr>
        <w:ind w:left="4669" w:hanging="180"/>
      </w:pPr>
    </w:lvl>
    <w:lvl w:ilvl="6" w:tplc="C12EAF0A" w:tentative="1">
      <w:start w:val="1"/>
      <w:numFmt w:val="decimal"/>
      <w:lvlText w:val="%7."/>
      <w:lvlJc w:val="left"/>
      <w:pPr>
        <w:ind w:left="5389" w:hanging="360"/>
      </w:pPr>
    </w:lvl>
    <w:lvl w:ilvl="7" w:tplc="8904E170" w:tentative="1">
      <w:start w:val="1"/>
      <w:numFmt w:val="lowerLetter"/>
      <w:lvlText w:val="%8."/>
      <w:lvlJc w:val="left"/>
      <w:pPr>
        <w:ind w:left="6109" w:hanging="360"/>
      </w:pPr>
    </w:lvl>
    <w:lvl w:ilvl="8" w:tplc="1D20D00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2B0A9C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4674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561C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4C1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C4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E5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1E9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ED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AB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A33E2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FC01B1C" w:tentative="1">
      <w:start w:val="1"/>
      <w:numFmt w:val="lowerLetter"/>
      <w:lvlText w:val="%2."/>
      <w:lvlJc w:val="left"/>
      <w:pPr>
        <w:ind w:left="1800" w:hanging="360"/>
      </w:pPr>
    </w:lvl>
    <w:lvl w:ilvl="2" w:tplc="6818C9A8" w:tentative="1">
      <w:start w:val="1"/>
      <w:numFmt w:val="lowerRoman"/>
      <w:lvlText w:val="%3."/>
      <w:lvlJc w:val="right"/>
      <w:pPr>
        <w:ind w:left="2520" w:hanging="180"/>
      </w:pPr>
    </w:lvl>
    <w:lvl w:ilvl="3" w:tplc="BC7A23B6" w:tentative="1">
      <w:start w:val="1"/>
      <w:numFmt w:val="decimal"/>
      <w:lvlText w:val="%4."/>
      <w:lvlJc w:val="left"/>
      <w:pPr>
        <w:ind w:left="3240" w:hanging="360"/>
      </w:pPr>
    </w:lvl>
    <w:lvl w:ilvl="4" w:tplc="77045274" w:tentative="1">
      <w:start w:val="1"/>
      <w:numFmt w:val="lowerLetter"/>
      <w:lvlText w:val="%5."/>
      <w:lvlJc w:val="left"/>
      <w:pPr>
        <w:ind w:left="3960" w:hanging="360"/>
      </w:pPr>
    </w:lvl>
    <w:lvl w:ilvl="5" w:tplc="96A49C00" w:tentative="1">
      <w:start w:val="1"/>
      <w:numFmt w:val="lowerRoman"/>
      <w:lvlText w:val="%6."/>
      <w:lvlJc w:val="right"/>
      <w:pPr>
        <w:ind w:left="4680" w:hanging="180"/>
      </w:pPr>
    </w:lvl>
    <w:lvl w:ilvl="6" w:tplc="35C07B44" w:tentative="1">
      <w:start w:val="1"/>
      <w:numFmt w:val="decimal"/>
      <w:lvlText w:val="%7."/>
      <w:lvlJc w:val="left"/>
      <w:pPr>
        <w:ind w:left="5400" w:hanging="360"/>
      </w:pPr>
    </w:lvl>
    <w:lvl w:ilvl="7" w:tplc="7D84A4AC" w:tentative="1">
      <w:start w:val="1"/>
      <w:numFmt w:val="lowerLetter"/>
      <w:lvlText w:val="%8."/>
      <w:lvlJc w:val="left"/>
      <w:pPr>
        <w:ind w:left="6120" w:hanging="360"/>
      </w:pPr>
    </w:lvl>
    <w:lvl w:ilvl="8" w:tplc="CB2E56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B0180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54CDC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D466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3CCFF4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609E13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DE4D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F061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3600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BC32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F48C66D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0A48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AC3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0EF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87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CAE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C2B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CB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928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B5F288C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5F7EC4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AC1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EA1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CDC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A686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F64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A0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E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2EFCF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AD6F0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43487780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CFC40942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86A02EA2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67F2099A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DAE0852A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38C43B08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FFB8D8A6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0052862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0644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EA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523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8A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05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124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AF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A2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786E9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D67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A40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605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AB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367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25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AD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0CE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C2CA7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B644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3BE84B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59C76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DC5D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96C86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B8834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58D5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B2E0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E256AE5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235AB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C5B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08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E50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4D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FCA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09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F8E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F3F6C8D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8DCB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2A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26A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201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0A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82B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CE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902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60AC12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1E9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A4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C8D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67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7AB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01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6A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1A7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9BFC93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5CC466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8C1AF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56FA9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96F12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1C8B3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8B0F06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0E96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2E6A2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F01CE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4200A4" w:tentative="1">
      <w:start w:val="1"/>
      <w:numFmt w:val="lowerLetter"/>
      <w:lvlText w:val="%2."/>
      <w:lvlJc w:val="left"/>
      <w:pPr>
        <w:ind w:left="1080" w:hanging="360"/>
      </w:pPr>
    </w:lvl>
    <w:lvl w:ilvl="2" w:tplc="0368ED04" w:tentative="1">
      <w:start w:val="1"/>
      <w:numFmt w:val="lowerRoman"/>
      <w:lvlText w:val="%3."/>
      <w:lvlJc w:val="right"/>
      <w:pPr>
        <w:ind w:left="1800" w:hanging="180"/>
      </w:pPr>
    </w:lvl>
    <w:lvl w:ilvl="3" w:tplc="5274BC0E" w:tentative="1">
      <w:start w:val="1"/>
      <w:numFmt w:val="decimal"/>
      <w:lvlText w:val="%4."/>
      <w:lvlJc w:val="left"/>
      <w:pPr>
        <w:ind w:left="2520" w:hanging="360"/>
      </w:pPr>
    </w:lvl>
    <w:lvl w:ilvl="4" w:tplc="06BC9C02" w:tentative="1">
      <w:start w:val="1"/>
      <w:numFmt w:val="lowerLetter"/>
      <w:lvlText w:val="%5."/>
      <w:lvlJc w:val="left"/>
      <w:pPr>
        <w:ind w:left="3240" w:hanging="360"/>
      </w:pPr>
    </w:lvl>
    <w:lvl w:ilvl="5" w:tplc="75CC911C" w:tentative="1">
      <w:start w:val="1"/>
      <w:numFmt w:val="lowerRoman"/>
      <w:lvlText w:val="%6."/>
      <w:lvlJc w:val="right"/>
      <w:pPr>
        <w:ind w:left="3960" w:hanging="180"/>
      </w:pPr>
    </w:lvl>
    <w:lvl w:ilvl="6" w:tplc="82E4FF94" w:tentative="1">
      <w:start w:val="1"/>
      <w:numFmt w:val="decimal"/>
      <w:lvlText w:val="%7."/>
      <w:lvlJc w:val="left"/>
      <w:pPr>
        <w:ind w:left="4680" w:hanging="360"/>
      </w:pPr>
    </w:lvl>
    <w:lvl w:ilvl="7" w:tplc="56242C2C" w:tentative="1">
      <w:start w:val="1"/>
      <w:numFmt w:val="lowerLetter"/>
      <w:lvlText w:val="%8."/>
      <w:lvlJc w:val="left"/>
      <w:pPr>
        <w:ind w:left="5400" w:hanging="360"/>
      </w:pPr>
    </w:lvl>
    <w:lvl w:ilvl="8" w:tplc="12B058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9B5C9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541F6A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7A74221E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6568C7B8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6DCA46EE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9DB82E6A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1B2E2DB0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1D84C03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17C40D76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30A46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F860D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6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44B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E6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C66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288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A1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C6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C2C23312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BE706D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326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523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AC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C6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1E4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C2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44E2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455EBC1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1EA7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87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0EE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A0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0D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1E7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66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EA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DB5AC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5B89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BC4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07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3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0AF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49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47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81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010C6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3C44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7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E4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C7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7E4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98D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AEC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76B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3DCA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7A8D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B06B57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5BEFB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ACB0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A5208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E9276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6E7A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ACED3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EEA0F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286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E1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4F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6D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E80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DA2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E2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26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28383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A96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87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89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C2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2B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CF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BE6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F4F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583C4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0ACDD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0F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20D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05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A4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DCC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2C9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D44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42589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A2B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E2A2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288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F044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4A92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1C12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0636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FE64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E8D2597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A34BA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4A0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861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1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0A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9C7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2E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6B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8EA4A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A0A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AA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52F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68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CC7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6C2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20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B69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D338C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6DAA9F22" w:tentative="1">
      <w:start w:val="1"/>
      <w:numFmt w:val="lowerLetter"/>
      <w:lvlText w:val="%2."/>
      <w:lvlJc w:val="left"/>
      <w:pPr>
        <w:ind w:left="1440" w:hanging="360"/>
      </w:pPr>
    </w:lvl>
    <w:lvl w:ilvl="2" w:tplc="80744DE8" w:tentative="1">
      <w:start w:val="1"/>
      <w:numFmt w:val="lowerRoman"/>
      <w:lvlText w:val="%3."/>
      <w:lvlJc w:val="right"/>
      <w:pPr>
        <w:ind w:left="2160" w:hanging="180"/>
      </w:pPr>
    </w:lvl>
    <w:lvl w:ilvl="3" w:tplc="33C20D2C" w:tentative="1">
      <w:start w:val="1"/>
      <w:numFmt w:val="decimal"/>
      <w:lvlText w:val="%4."/>
      <w:lvlJc w:val="left"/>
      <w:pPr>
        <w:ind w:left="2880" w:hanging="360"/>
      </w:pPr>
    </w:lvl>
    <w:lvl w:ilvl="4" w:tplc="92A8AEC2" w:tentative="1">
      <w:start w:val="1"/>
      <w:numFmt w:val="lowerLetter"/>
      <w:lvlText w:val="%5."/>
      <w:lvlJc w:val="left"/>
      <w:pPr>
        <w:ind w:left="3600" w:hanging="360"/>
      </w:pPr>
    </w:lvl>
    <w:lvl w:ilvl="5" w:tplc="BCE88798" w:tentative="1">
      <w:start w:val="1"/>
      <w:numFmt w:val="lowerRoman"/>
      <w:lvlText w:val="%6."/>
      <w:lvlJc w:val="right"/>
      <w:pPr>
        <w:ind w:left="4320" w:hanging="180"/>
      </w:pPr>
    </w:lvl>
    <w:lvl w:ilvl="6" w:tplc="442CD90A" w:tentative="1">
      <w:start w:val="1"/>
      <w:numFmt w:val="decimal"/>
      <w:lvlText w:val="%7."/>
      <w:lvlJc w:val="left"/>
      <w:pPr>
        <w:ind w:left="5040" w:hanging="360"/>
      </w:pPr>
    </w:lvl>
    <w:lvl w:ilvl="7" w:tplc="E5604FEA" w:tentative="1">
      <w:start w:val="1"/>
      <w:numFmt w:val="lowerLetter"/>
      <w:lvlText w:val="%8."/>
      <w:lvlJc w:val="left"/>
      <w:pPr>
        <w:ind w:left="5760" w:hanging="360"/>
      </w:pPr>
    </w:lvl>
    <w:lvl w:ilvl="8" w:tplc="31F03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74E0308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492EFB9C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4BB03744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7E04D216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1D3005C8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20A47490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16FACFA4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7CB8429C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CECE3B30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760AB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F6622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7F2160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CB25A1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790D41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1A94F8B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8F698F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740812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E2CB15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6A828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650C8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B4794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581C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AA73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60C72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6A2E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F4F4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198C1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8530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5C08E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07420A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B8047A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D26EB6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7E28C9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B8066B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AD2929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8B2EE8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14B48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30367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EEE3D6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64679D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CB6672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01C54B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1DCF3F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0E8808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A16BE3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124C4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FA2F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4AD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2B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42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27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32C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802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244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4EE29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1C43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2C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729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E2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E7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0B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E6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56A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6DD629E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5CF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CE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80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C9A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940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38F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6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E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C0C25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632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803D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A001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BE6A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E441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BAC0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8AD5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0CB5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EB58457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8168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86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244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0E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C0F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DCF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CE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6E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8DCC3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0C0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BCB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62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A1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2E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1E7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C6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6D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9FA28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1C00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160DB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22B6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226E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F8A7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94038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D65A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E4B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94D41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4E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2C4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AA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46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04D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83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64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86D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F76ED1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7CE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EB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E8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E1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A23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6C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C5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162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2C866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544E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B09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E03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4D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1AC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109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2D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03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AF3291EA">
      <w:start w:val="1"/>
      <w:numFmt w:val="decimal"/>
      <w:lvlText w:val="%1."/>
      <w:lvlJc w:val="left"/>
      <w:pPr>
        <w:ind w:left="720" w:hanging="360"/>
      </w:pPr>
    </w:lvl>
    <w:lvl w:ilvl="1" w:tplc="35D228E0" w:tentative="1">
      <w:start w:val="1"/>
      <w:numFmt w:val="lowerLetter"/>
      <w:lvlText w:val="%2."/>
      <w:lvlJc w:val="left"/>
      <w:pPr>
        <w:ind w:left="1440" w:hanging="360"/>
      </w:pPr>
    </w:lvl>
    <w:lvl w:ilvl="2" w:tplc="A3B6072C">
      <w:start w:val="1"/>
      <w:numFmt w:val="lowerRoman"/>
      <w:lvlText w:val="%3."/>
      <w:lvlJc w:val="right"/>
      <w:pPr>
        <w:ind w:left="2160" w:hanging="180"/>
      </w:pPr>
    </w:lvl>
    <w:lvl w:ilvl="3" w:tplc="9F7CFFF2" w:tentative="1">
      <w:start w:val="1"/>
      <w:numFmt w:val="decimal"/>
      <w:lvlText w:val="%4."/>
      <w:lvlJc w:val="left"/>
      <w:pPr>
        <w:ind w:left="2880" w:hanging="360"/>
      </w:pPr>
    </w:lvl>
    <w:lvl w:ilvl="4" w:tplc="A20A048A" w:tentative="1">
      <w:start w:val="1"/>
      <w:numFmt w:val="lowerLetter"/>
      <w:lvlText w:val="%5."/>
      <w:lvlJc w:val="left"/>
      <w:pPr>
        <w:ind w:left="3600" w:hanging="360"/>
      </w:pPr>
    </w:lvl>
    <w:lvl w:ilvl="5" w:tplc="98849A9C" w:tentative="1">
      <w:start w:val="1"/>
      <w:numFmt w:val="lowerRoman"/>
      <w:lvlText w:val="%6."/>
      <w:lvlJc w:val="right"/>
      <w:pPr>
        <w:ind w:left="4320" w:hanging="180"/>
      </w:pPr>
    </w:lvl>
    <w:lvl w:ilvl="6" w:tplc="D4704CCE" w:tentative="1">
      <w:start w:val="1"/>
      <w:numFmt w:val="decimal"/>
      <w:lvlText w:val="%7."/>
      <w:lvlJc w:val="left"/>
      <w:pPr>
        <w:ind w:left="5040" w:hanging="360"/>
      </w:pPr>
    </w:lvl>
    <w:lvl w:ilvl="7" w:tplc="0BB45DC6" w:tentative="1">
      <w:start w:val="1"/>
      <w:numFmt w:val="lowerLetter"/>
      <w:lvlText w:val="%8."/>
      <w:lvlJc w:val="left"/>
      <w:pPr>
        <w:ind w:left="5760" w:hanging="360"/>
      </w:pPr>
    </w:lvl>
    <w:lvl w:ilvl="8" w:tplc="05FC0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2C1C9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FA2EF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9689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EEB4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67241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9D44A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F2E5E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B5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0CA0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C9766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434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A9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85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873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C7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03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60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D63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ED6AB2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3CCC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4FAB84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84F0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2EF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7C09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71C9F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9B643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128D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BE22C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2609A4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41BC3ACC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3238FF2C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706D21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6D0CC2D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73028B3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C964B0D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46B2A184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E5AED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CB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6A7D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5C4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4E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64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C84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8D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E08F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CA98D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FE44C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508F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BED4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221C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26CC1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916CD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E6C09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6AB4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F796D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A0F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284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341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E2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44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FAE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2E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38C5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86607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249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166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E4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A7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10F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E42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C8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69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869CB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3B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D1C747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C54267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0EE829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26A564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8A4896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58A48B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68C494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4F2CC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E46C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3CB5B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2DCFD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B643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A853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C685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E6DE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F34D3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3EAA703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889093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9A8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90D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AF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2E3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CB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47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428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F6745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ED8783A" w:tentative="1">
      <w:start w:val="1"/>
      <w:numFmt w:val="lowerLetter"/>
      <w:lvlText w:val="%2."/>
      <w:lvlJc w:val="left"/>
      <w:pPr>
        <w:ind w:left="1800" w:hanging="360"/>
      </w:pPr>
    </w:lvl>
    <w:lvl w:ilvl="2" w:tplc="D0DE57F8" w:tentative="1">
      <w:start w:val="1"/>
      <w:numFmt w:val="lowerRoman"/>
      <w:lvlText w:val="%3."/>
      <w:lvlJc w:val="right"/>
      <w:pPr>
        <w:ind w:left="2520" w:hanging="180"/>
      </w:pPr>
    </w:lvl>
    <w:lvl w:ilvl="3" w:tplc="3FAE62BE" w:tentative="1">
      <w:start w:val="1"/>
      <w:numFmt w:val="decimal"/>
      <w:lvlText w:val="%4."/>
      <w:lvlJc w:val="left"/>
      <w:pPr>
        <w:ind w:left="3240" w:hanging="360"/>
      </w:pPr>
    </w:lvl>
    <w:lvl w:ilvl="4" w:tplc="8786BB68" w:tentative="1">
      <w:start w:val="1"/>
      <w:numFmt w:val="lowerLetter"/>
      <w:lvlText w:val="%5."/>
      <w:lvlJc w:val="left"/>
      <w:pPr>
        <w:ind w:left="3960" w:hanging="360"/>
      </w:pPr>
    </w:lvl>
    <w:lvl w:ilvl="5" w:tplc="0B98434A" w:tentative="1">
      <w:start w:val="1"/>
      <w:numFmt w:val="lowerRoman"/>
      <w:lvlText w:val="%6."/>
      <w:lvlJc w:val="right"/>
      <w:pPr>
        <w:ind w:left="4680" w:hanging="180"/>
      </w:pPr>
    </w:lvl>
    <w:lvl w:ilvl="6" w:tplc="DE305942" w:tentative="1">
      <w:start w:val="1"/>
      <w:numFmt w:val="decimal"/>
      <w:lvlText w:val="%7."/>
      <w:lvlJc w:val="left"/>
      <w:pPr>
        <w:ind w:left="5400" w:hanging="360"/>
      </w:pPr>
    </w:lvl>
    <w:lvl w:ilvl="7" w:tplc="BB5C3580" w:tentative="1">
      <w:start w:val="1"/>
      <w:numFmt w:val="lowerLetter"/>
      <w:lvlText w:val="%8."/>
      <w:lvlJc w:val="left"/>
      <w:pPr>
        <w:ind w:left="6120" w:hanging="360"/>
      </w:pPr>
    </w:lvl>
    <w:lvl w:ilvl="8" w:tplc="EA7AF5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A44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172E5E8" w:tentative="1">
      <w:start w:val="1"/>
      <w:numFmt w:val="lowerLetter"/>
      <w:lvlText w:val="%2."/>
      <w:lvlJc w:val="left"/>
      <w:pPr>
        <w:ind w:left="1440" w:hanging="360"/>
      </w:pPr>
    </w:lvl>
    <w:lvl w:ilvl="2" w:tplc="825A4770" w:tentative="1">
      <w:start w:val="1"/>
      <w:numFmt w:val="lowerRoman"/>
      <w:lvlText w:val="%3."/>
      <w:lvlJc w:val="right"/>
      <w:pPr>
        <w:ind w:left="2160" w:hanging="180"/>
      </w:pPr>
    </w:lvl>
    <w:lvl w:ilvl="3" w:tplc="2376F030" w:tentative="1">
      <w:start w:val="1"/>
      <w:numFmt w:val="decimal"/>
      <w:lvlText w:val="%4."/>
      <w:lvlJc w:val="left"/>
      <w:pPr>
        <w:ind w:left="2880" w:hanging="360"/>
      </w:pPr>
    </w:lvl>
    <w:lvl w:ilvl="4" w:tplc="26EC8120" w:tentative="1">
      <w:start w:val="1"/>
      <w:numFmt w:val="lowerLetter"/>
      <w:lvlText w:val="%5."/>
      <w:lvlJc w:val="left"/>
      <w:pPr>
        <w:ind w:left="3600" w:hanging="360"/>
      </w:pPr>
    </w:lvl>
    <w:lvl w:ilvl="5" w:tplc="0C22F5A4" w:tentative="1">
      <w:start w:val="1"/>
      <w:numFmt w:val="lowerRoman"/>
      <w:lvlText w:val="%6."/>
      <w:lvlJc w:val="right"/>
      <w:pPr>
        <w:ind w:left="4320" w:hanging="180"/>
      </w:pPr>
    </w:lvl>
    <w:lvl w:ilvl="6" w:tplc="1C20580E" w:tentative="1">
      <w:start w:val="1"/>
      <w:numFmt w:val="decimal"/>
      <w:lvlText w:val="%7."/>
      <w:lvlJc w:val="left"/>
      <w:pPr>
        <w:ind w:left="5040" w:hanging="360"/>
      </w:pPr>
    </w:lvl>
    <w:lvl w:ilvl="7" w:tplc="703050EA" w:tentative="1">
      <w:start w:val="1"/>
      <w:numFmt w:val="lowerLetter"/>
      <w:lvlText w:val="%8."/>
      <w:lvlJc w:val="left"/>
      <w:pPr>
        <w:ind w:left="5760" w:hanging="360"/>
      </w:pPr>
    </w:lvl>
    <w:lvl w:ilvl="8" w:tplc="779C3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BEBA8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C047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2946F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D08FA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1CE0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B856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9B018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C898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B3458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85F0D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2BC4988" w:tentative="1">
      <w:start w:val="1"/>
      <w:numFmt w:val="lowerLetter"/>
      <w:lvlText w:val="%2."/>
      <w:lvlJc w:val="left"/>
      <w:pPr>
        <w:ind w:left="1440" w:hanging="360"/>
      </w:pPr>
    </w:lvl>
    <w:lvl w:ilvl="2" w:tplc="5A502A04" w:tentative="1">
      <w:start w:val="1"/>
      <w:numFmt w:val="lowerRoman"/>
      <w:lvlText w:val="%3."/>
      <w:lvlJc w:val="right"/>
      <w:pPr>
        <w:ind w:left="2160" w:hanging="180"/>
      </w:pPr>
    </w:lvl>
    <w:lvl w:ilvl="3" w:tplc="689E0CF0" w:tentative="1">
      <w:start w:val="1"/>
      <w:numFmt w:val="decimal"/>
      <w:lvlText w:val="%4."/>
      <w:lvlJc w:val="left"/>
      <w:pPr>
        <w:ind w:left="2880" w:hanging="360"/>
      </w:pPr>
    </w:lvl>
    <w:lvl w:ilvl="4" w:tplc="923C7FE8" w:tentative="1">
      <w:start w:val="1"/>
      <w:numFmt w:val="lowerLetter"/>
      <w:lvlText w:val="%5."/>
      <w:lvlJc w:val="left"/>
      <w:pPr>
        <w:ind w:left="3600" w:hanging="360"/>
      </w:pPr>
    </w:lvl>
    <w:lvl w:ilvl="5" w:tplc="812CE454" w:tentative="1">
      <w:start w:val="1"/>
      <w:numFmt w:val="lowerRoman"/>
      <w:lvlText w:val="%6."/>
      <w:lvlJc w:val="right"/>
      <w:pPr>
        <w:ind w:left="4320" w:hanging="180"/>
      </w:pPr>
    </w:lvl>
    <w:lvl w:ilvl="6" w:tplc="05444986" w:tentative="1">
      <w:start w:val="1"/>
      <w:numFmt w:val="decimal"/>
      <w:lvlText w:val="%7."/>
      <w:lvlJc w:val="left"/>
      <w:pPr>
        <w:ind w:left="5040" w:hanging="360"/>
      </w:pPr>
    </w:lvl>
    <w:lvl w:ilvl="7" w:tplc="23860EF4" w:tentative="1">
      <w:start w:val="1"/>
      <w:numFmt w:val="lowerLetter"/>
      <w:lvlText w:val="%8."/>
      <w:lvlJc w:val="left"/>
      <w:pPr>
        <w:ind w:left="5760" w:hanging="360"/>
      </w:pPr>
    </w:lvl>
    <w:lvl w:ilvl="8" w:tplc="E3749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BD1C6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E70A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20C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6A7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E2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67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E2C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03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30B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49CA4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C28E2" w:tentative="1">
      <w:start w:val="1"/>
      <w:numFmt w:val="lowerLetter"/>
      <w:lvlText w:val="%2."/>
      <w:lvlJc w:val="left"/>
      <w:pPr>
        <w:ind w:left="1440" w:hanging="360"/>
      </w:pPr>
    </w:lvl>
    <w:lvl w:ilvl="2" w:tplc="F258BDAE" w:tentative="1">
      <w:start w:val="1"/>
      <w:numFmt w:val="lowerRoman"/>
      <w:lvlText w:val="%3."/>
      <w:lvlJc w:val="right"/>
      <w:pPr>
        <w:ind w:left="2160" w:hanging="180"/>
      </w:pPr>
    </w:lvl>
    <w:lvl w:ilvl="3" w:tplc="449C6B2A" w:tentative="1">
      <w:start w:val="1"/>
      <w:numFmt w:val="decimal"/>
      <w:lvlText w:val="%4."/>
      <w:lvlJc w:val="left"/>
      <w:pPr>
        <w:ind w:left="2880" w:hanging="360"/>
      </w:pPr>
    </w:lvl>
    <w:lvl w:ilvl="4" w:tplc="99DAE6E6" w:tentative="1">
      <w:start w:val="1"/>
      <w:numFmt w:val="lowerLetter"/>
      <w:lvlText w:val="%5."/>
      <w:lvlJc w:val="left"/>
      <w:pPr>
        <w:ind w:left="3600" w:hanging="360"/>
      </w:pPr>
    </w:lvl>
    <w:lvl w:ilvl="5" w:tplc="C0622A8A" w:tentative="1">
      <w:start w:val="1"/>
      <w:numFmt w:val="lowerRoman"/>
      <w:lvlText w:val="%6."/>
      <w:lvlJc w:val="right"/>
      <w:pPr>
        <w:ind w:left="4320" w:hanging="180"/>
      </w:pPr>
    </w:lvl>
    <w:lvl w:ilvl="6" w:tplc="5B344F1E" w:tentative="1">
      <w:start w:val="1"/>
      <w:numFmt w:val="decimal"/>
      <w:lvlText w:val="%7."/>
      <w:lvlJc w:val="left"/>
      <w:pPr>
        <w:ind w:left="5040" w:hanging="360"/>
      </w:pPr>
    </w:lvl>
    <w:lvl w:ilvl="7" w:tplc="BA0CDF40" w:tentative="1">
      <w:start w:val="1"/>
      <w:numFmt w:val="lowerLetter"/>
      <w:lvlText w:val="%8."/>
      <w:lvlJc w:val="left"/>
      <w:pPr>
        <w:ind w:left="5760" w:hanging="360"/>
      </w:pPr>
    </w:lvl>
    <w:lvl w:ilvl="8" w:tplc="3BF44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DA88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26172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2AE2F1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B2CD4C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9EFA614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C7E07D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4890377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0B44E8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D332DD0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C0BE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246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63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BC6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2E0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AF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003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8C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EE3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30E63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C187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A9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0E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2D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8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C4C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265A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02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04BAC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C744BB4" w:tentative="1">
      <w:start w:val="1"/>
      <w:numFmt w:val="lowerLetter"/>
      <w:lvlText w:val="%2."/>
      <w:lvlJc w:val="left"/>
      <w:pPr>
        <w:ind w:left="1440" w:hanging="360"/>
      </w:pPr>
    </w:lvl>
    <w:lvl w:ilvl="2" w:tplc="BCAA42D4" w:tentative="1">
      <w:start w:val="1"/>
      <w:numFmt w:val="lowerRoman"/>
      <w:lvlText w:val="%3."/>
      <w:lvlJc w:val="right"/>
      <w:pPr>
        <w:ind w:left="2160" w:hanging="180"/>
      </w:pPr>
    </w:lvl>
    <w:lvl w:ilvl="3" w:tplc="4824DA7A" w:tentative="1">
      <w:start w:val="1"/>
      <w:numFmt w:val="decimal"/>
      <w:lvlText w:val="%4."/>
      <w:lvlJc w:val="left"/>
      <w:pPr>
        <w:ind w:left="2880" w:hanging="360"/>
      </w:pPr>
    </w:lvl>
    <w:lvl w:ilvl="4" w:tplc="01DC93AC" w:tentative="1">
      <w:start w:val="1"/>
      <w:numFmt w:val="lowerLetter"/>
      <w:lvlText w:val="%5."/>
      <w:lvlJc w:val="left"/>
      <w:pPr>
        <w:ind w:left="3600" w:hanging="360"/>
      </w:pPr>
    </w:lvl>
    <w:lvl w:ilvl="5" w:tplc="D80A92B6" w:tentative="1">
      <w:start w:val="1"/>
      <w:numFmt w:val="lowerRoman"/>
      <w:lvlText w:val="%6."/>
      <w:lvlJc w:val="right"/>
      <w:pPr>
        <w:ind w:left="4320" w:hanging="180"/>
      </w:pPr>
    </w:lvl>
    <w:lvl w:ilvl="6" w:tplc="EBDAB080" w:tentative="1">
      <w:start w:val="1"/>
      <w:numFmt w:val="decimal"/>
      <w:lvlText w:val="%7."/>
      <w:lvlJc w:val="left"/>
      <w:pPr>
        <w:ind w:left="5040" w:hanging="360"/>
      </w:pPr>
    </w:lvl>
    <w:lvl w:ilvl="7" w:tplc="AA307B80" w:tentative="1">
      <w:start w:val="1"/>
      <w:numFmt w:val="lowerLetter"/>
      <w:lvlText w:val="%8."/>
      <w:lvlJc w:val="left"/>
      <w:pPr>
        <w:ind w:left="5760" w:hanging="360"/>
      </w:pPr>
    </w:lvl>
    <w:lvl w:ilvl="8" w:tplc="39389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5882C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F4036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E88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A8C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60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904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F6B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6A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287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22BA8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6E72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C607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489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422F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966B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6090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CA0A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BC3F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839C7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AE33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0A63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6D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4D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A9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D41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8D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E2F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39DC1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E161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5C5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280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A6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76F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B43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E7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38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CEE4B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9E73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F7E97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5E2D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9691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2322F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70A3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796E2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72829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65C4A14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A0E4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60B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CC8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EE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AE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8F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46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6A4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F7D68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DC906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442583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09C57E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FFCA2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E226A2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DC2F4F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82827B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FE630C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76C4E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A02A3C">
      <w:start w:val="1"/>
      <w:numFmt w:val="lowerLetter"/>
      <w:lvlText w:val="%2."/>
      <w:lvlJc w:val="left"/>
      <w:pPr>
        <w:ind w:left="1440" w:hanging="360"/>
      </w:pPr>
    </w:lvl>
    <w:lvl w:ilvl="2" w:tplc="B462AF22" w:tentative="1">
      <w:start w:val="1"/>
      <w:numFmt w:val="lowerRoman"/>
      <w:lvlText w:val="%3."/>
      <w:lvlJc w:val="right"/>
      <w:pPr>
        <w:ind w:left="2160" w:hanging="180"/>
      </w:pPr>
    </w:lvl>
    <w:lvl w:ilvl="3" w:tplc="46C2F8AE" w:tentative="1">
      <w:start w:val="1"/>
      <w:numFmt w:val="decimal"/>
      <w:lvlText w:val="%4."/>
      <w:lvlJc w:val="left"/>
      <w:pPr>
        <w:ind w:left="2880" w:hanging="360"/>
      </w:pPr>
    </w:lvl>
    <w:lvl w:ilvl="4" w:tplc="CC4AD710" w:tentative="1">
      <w:start w:val="1"/>
      <w:numFmt w:val="lowerLetter"/>
      <w:lvlText w:val="%5."/>
      <w:lvlJc w:val="left"/>
      <w:pPr>
        <w:ind w:left="3600" w:hanging="360"/>
      </w:pPr>
    </w:lvl>
    <w:lvl w:ilvl="5" w:tplc="09FED5C6" w:tentative="1">
      <w:start w:val="1"/>
      <w:numFmt w:val="lowerRoman"/>
      <w:lvlText w:val="%6."/>
      <w:lvlJc w:val="right"/>
      <w:pPr>
        <w:ind w:left="4320" w:hanging="180"/>
      </w:pPr>
    </w:lvl>
    <w:lvl w:ilvl="6" w:tplc="CF74555E" w:tentative="1">
      <w:start w:val="1"/>
      <w:numFmt w:val="decimal"/>
      <w:lvlText w:val="%7."/>
      <w:lvlJc w:val="left"/>
      <w:pPr>
        <w:ind w:left="5040" w:hanging="360"/>
      </w:pPr>
    </w:lvl>
    <w:lvl w:ilvl="7" w:tplc="80FA5D6A" w:tentative="1">
      <w:start w:val="1"/>
      <w:numFmt w:val="lowerLetter"/>
      <w:lvlText w:val="%8."/>
      <w:lvlJc w:val="left"/>
      <w:pPr>
        <w:ind w:left="5760" w:hanging="360"/>
      </w:pPr>
    </w:lvl>
    <w:lvl w:ilvl="8" w:tplc="3A3A2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22BE4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B4A6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C85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AE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67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2EB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01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24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C70CB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EEE2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243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8E1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84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8C6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682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86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CD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9946B29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9D61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E26A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742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0A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E2A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E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05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4F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697A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D62C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E49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01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0B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7A9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303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A6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480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E0DE6A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3D8C874" w:tentative="1">
      <w:start w:val="1"/>
      <w:numFmt w:val="lowerLetter"/>
      <w:lvlText w:val="%2."/>
      <w:lvlJc w:val="left"/>
      <w:pPr>
        <w:ind w:left="1080" w:hanging="360"/>
      </w:pPr>
    </w:lvl>
    <w:lvl w:ilvl="2" w:tplc="9D5E9F00" w:tentative="1">
      <w:start w:val="1"/>
      <w:numFmt w:val="lowerRoman"/>
      <w:lvlText w:val="%3."/>
      <w:lvlJc w:val="right"/>
      <w:pPr>
        <w:ind w:left="1800" w:hanging="180"/>
      </w:pPr>
    </w:lvl>
    <w:lvl w:ilvl="3" w:tplc="5FDE399C" w:tentative="1">
      <w:start w:val="1"/>
      <w:numFmt w:val="decimal"/>
      <w:lvlText w:val="%4."/>
      <w:lvlJc w:val="left"/>
      <w:pPr>
        <w:ind w:left="2520" w:hanging="360"/>
      </w:pPr>
    </w:lvl>
    <w:lvl w:ilvl="4" w:tplc="73F61498" w:tentative="1">
      <w:start w:val="1"/>
      <w:numFmt w:val="lowerLetter"/>
      <w:lvlText w:val="%5."/>
      <w:lvlJc w:val="left"/>
      <w:pPr>
        <w:ind w:left="3240" w:hanging="360"/>
      </w:pPr>
    </w:lvl>
    <w:lvl w:ilvl="5" w:tplc="6A64E6F6" w:tentative="1">
      <w:start w:val="1"/>
      <w:numFmt w:val="lowerRoman"/>
      <w:lvlText w:val="%6."/>
      <w:lvlJc w:val="right"/>
      <w:pPr>
        <w:ind w:left="3960" w:hanging="180"/>
      </w:pPr>
    </w:lvl>
    <w:lvl w:ilvl="6" w:tplc="0E4E26C4" w:tentative="1">
      <w:start w:val="1"/>
      <w:numFmt w:val="decimal"/>
      <w:lvlText w:val="%7."/>
      <w:lvlJc w:val="left"/>
      <w:pPr>
        <w:ind w:left="4680" w:hanging="360"/>
      </w:pPr>
    </w:lvl>
    <w:lvl w:ilvl="7" w:tplc="B5669280" w:tentative="1">
      <w:start w:val="1"/>
      <w:numFmt w:val="lowerLetter"/>
      <w:lvlText w:val="%8."/>
      <w:lvlJc w:val="left"/>
      <w:pPr>
        <w:ind w:left="5400" w:hanging="360"/>
      </w:pPr>
    </w:lvl>
    <w:lvl w:ilvl="8" w:tplc="D834FE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DE56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E6E2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EC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4B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28B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C0E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A8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E1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85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5DE20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D440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8442E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8EDA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721F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5C6D3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6AA87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D4EA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A5895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42F63176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E898A32E" w:tentative="1">
      <w:start w:val="1"/>
      <w:numFmt w:val="lowerLetter"/>
      <w:lvlText w:val="%2."/>
      <w:lvlJc w:val="left"/>
      <w:pPr>
        <w:ind w:left="1440" w:hanging="360"/>
      </w:pPr>
    </w:lvl>
    <w:lvl w:ilvl="2" w:tplc="C25CD762" w:tentative="1">
      <w:start w:val="1"/>
      <w:numFmt w:val="lowerRoman"/>
      <w:lvlText w:val="%3."/>
      <w:lvlJc w:val="right"/>
      <w:pPr>
        <w:ind w:left="2160" w:hanging="180"/>
      </w:pPr>
    </w:lvl>
    <w:lvl w:ilvl="3" w:tplc="7898F014" w:tentative="1">
      <w:start w:val="1"/>
      <w:numFmt w:val="decimal"/>
      <w:lvlText w:val="%4."/>
      <w:lvlJc w:val="left"/>
      <w:pPr>
        <w:ind w:left="2880" w:hanging="360"/>
      </w:pPr>
    </w:lvl>
    <w:lvl w:ilvl="4" w:tplc="AE0A3F62" w:tentative="1">
      <w:start w:val="1"/>
      <w:numFmt w:val="lowerLetter"/>
      <w:lvlText w:val="%5."/>
      <w:lvlJc w:val="left"/>
      <w:pPr>
        <w:ind w:left="3600" w:hanging="360"/>
      </w:pPr>
    </w:lvl>
    <w:lvl w:ilvl="5" w:tplc="20CA607C" w:tentative="1">
      <w:start w:val="1"/>
      <w:numFmt w:val="lowerRoman"/>
      <w:lvlText w:val="%6."/>
      <w:lvlJc w:val="right"/>
      <w:pPr>
        <w:ind w:left="4320" w:hanging="180"/>
      </w:pPr>
    </w:lvl>
    <w:lvl w:ilvl="6" w:tplc="D84A06B6" w:tentative="1">
      <w:start w:val="1"/>
      <w:numFmt w:val="decimal"/>
      <w:lvlText w:val="%7."/>
      <w:lvlJc w:val="left"/>
      <w:pPr>
        <w:ind w:left="5040" w:hanging="360"/>
      </w:pPr>
    </w:lvl>
    <w:lvl w:ilvl="7" w:tplc="BA32B5E4" w:tentative="1">
      <w:start w:val="1"/>
      <w:numFmt w:val="lowerLetter"/>
      <w:lvlText w:val="%8."/>
      <w:lvlJc w:val="left"/>
      <w:pPr>
        <w:ind w:left="5760" w:hanging="360"/>
      </w:pPr>
    </w:lvl>
    <w:lvl w:ilvl="8" w:tplc="6A247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85905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D815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B6E4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1CA37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7859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C8CF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DA7D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8AAB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2C82F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D7766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30EE7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B0835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50323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618058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5A8AA2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5B6E181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8CEF29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F7E5A1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6B3092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5C5A620E" w:tentative="1">
      <w:start w:val="1"/>
      <w:numFmt w:val="lowerLetter"/>
      <w:lvlText w:val="%2."/>
      <w:lvlJc w:val="left"/>
      <w:pPr>
        <w:ind w:left="1222" w:hanging="360"/>
      </w:pPr>
    </w:lvl>
    <w:lvl w:ilvl="2" w:tplc="3BD4AFEE" w:tentative="1">
      <w:start w:val="1"/>
      <w:numFmt w:val="lowerRoman"/>
      <w:lvlText w:val="%3."/>
      <w:lvlJc w:val="right"/>
      <w:pPr>
        <w:ind w:left="1942" w:hanging="180"/>
      </w:pPr>
    </w:lvl>
    <w:lvl w:ilvl="3" w:tplc="DA442388" w:tentative="1">
      <w:start w:val="1"/>
      <w:numFmt w:val="decimal"/>
      <w:lvlText w:val="%4."/>
      <w:lvlJc w:val="left"/>
      <w:pPr>
        <w:ind w:left="2662" w:hanging="360"/>
      </w:pPr>
    </w:lvl>
    <w:lvl w:ilvl="4" w:tplc="5C86E0E4" w:tentative="1">
      <w:start w:val="1"/>
      <w:numFmt w:val="lowerLetter"/>
      <w:lvlText w:val="%5."/>
      <w:lvlJc w:val="left"/>
      <w:pPr>
        <w:ind w:left="3382" w:hanging="360"/>
      </w:pPr>
    </w:lvl>
    <w:lvl w:ilvl="5" w:tplc="32764DCE" w:tentative="1">
      <w:start w:val="1"/>
      <w:numFmt w:val="lowerRoman"/>
      <w:lvlText w:val="%6."/>
      <w:lvlJc w:val="right"/>
      <w:pPr>
        <w:ind w:left="4102" w:hanging="180"/>
      </w:pPr>
    </w:lvl>
    <w:lvl w:ilvl="6" w:tplc="5D620692" w:tentative="1">
      <w:start w:val="1"/>
      <w:numFmt w:val="decimal"/>
      <w:lvlText w:val="%7."/>
      <w:lvlJc w:val="left"/>
      <w:pPr>
        <w:ind w:left="4822" w:hanging="360"/>
      </w:pPr>
    </w:lvl>
    <w:lvl w:ilvl="7" w:tplc="4DF4DE10" w:tentative="1">
      <w:start w:val="1"/>
      <w:numFmt w:val="lowerLetter"/>
      <w:lvlText w:val="%8."/>
      <w:lvlJc w:val="left"/>
      <w:pPr>
        <w:ind w:left="5542" w:hanging="360"/>
      </w:pPr>
    </w:lvl>
    <w:lvl w:ilvl="8" w:tplc="85A8E17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22F45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CC49B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754064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7EA652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4D6961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988EFC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C2ADB3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9CA175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F1E48B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E7C072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3BE538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05A71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122D6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46A5C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E9013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A6CB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08473F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6F275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6ECC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EEE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640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5A1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A1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40F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4D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EC6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4D74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8E84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69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A9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267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C5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EA6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2D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AC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586EE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4E06FE" w:tentative="1">
      <w:start w:val="1"/>
      <w:numFmt w:val="lowerLetter"/>
      <w:lvlText w:val="%2."/>
      <w:lvlJc w:val="left"/>
      <w:pPr>
        <w:ind w:left="1440" w:hanging="360"/>
      </w:pPr>
    </w:lvl>
    <w:lvl w:ilvl="2" w:tplc="B2920A38" w:tentative="1">
      <w:start w:val="1"/>
      <w:numFmt w:val="lowerRoman"/>
      <w:lvlText w:val="%3."/>
      <w:lvlJc w:val="right"/>
      <w:pPr>
        <w:ind w:left="2160" w:hanging="180"/>
      </w:pPr>
    </w:lvl>
    <w:lvl w:ilvl="3" w:tplc="5E987A58" w:tentative="1">
      <w:start w:val="1"/>
      <w:numFmt w:val="decimal"/>
      <w:lvlText w:val="%4."/>
      <w:lvlJc w:val="left"/>
      <w:pPr>
        <w:ind w:left="2880" w:hanging="360"/>
      </w:pPr>
    </w:lvl>
    <w:lvl w:ilvl="4" w:tplc="147C42B6" w:tentative="1">
      <w:start w:val="1"/>
      <w:numFmt w:val="lowerLetter"/>
      <w:lvlText w:val="%5."/>
      <w:lvlJc w:val="left"/>
      <w:pPr>
        <w:ind w:left="3600" w:hanging="360"/>
      </w:pPr>
    </w:lvl>
    <w:lvl w:ilvl="5" w:tplc="8BA4AD50" w:tentative="1">
      <w:start w:val="1"/>
      <w:numFmt w:val="lowerRoman"/>
      <w:lvlText w:val="%6."/>
      <w:lvlJc w:val="right"/>
      <w:pPr>
        <w:ind w:left="4320" w:hanging="180"/>
      </w:pPr>
    </w:lvl>
    <w:lvl w:ilvl="6" w:tplc="5C522680" w:tentative="1">
      <w:start w:val="1"/>
      <w:numFmt w:val="decimal"/>
      <w:lvlText w:val="%7."/>
      <w:lvlJc w:val="left"/>
      <w:pPr>
        <w:ind w:left="5040" w:hanging="360"/>
      </w:pPr>
    </w:lvl>
    <w:lvl w:ilvl="7" w:tplc="68DEA0BC" w:tentative="1">
      <w:start w:val="1"/>
      <w:numFmt w:val="lowerLetter"/>
      <w:lvlText w:val="%8."/>
      <w:lvlJc w:val="left"/>
      <w:pPr>
        <w:ind w:left="5760" w:hanging="360"/>
      </w:pPr>
    </w:lvl>
    <w:lvl w:ilvl="8" w:tplc="FDEA8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239C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B083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A8C9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20CC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E868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BABA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5A88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6A2C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8AEC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0EA8A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36D70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9447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6A5B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F2026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9A8E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51E36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F870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D66C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8CF4D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18E9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601B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1E80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746D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8A68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8414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4833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6C7A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7FE27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908712" w:tentative="1">
      <w:start w:val="1"/>
      <w:numFmt w:val="lowerLetter"/>
      <w:lvlText w:val="%2."/>
      <w:lvlJc w:val="left"/>
      <w:pPr>
        <w:ind w:left="1440" w:hanging="360"/>
      </w:pPr>
    </w:lvl>
    <w:lvl w:ilvl="2" w:tplc="48F2DCE6" w:tentative="1">
      <w:start w:val="1"/>
      <w:numFmt w:val="lowerRoman"/>
      <w:lvlText w:val="%3."/>
      <w:lvlJc w:val="right"/>
      <w:pPr>
        <w:ind w:left="2160" w:hanging="180"/>
      </w:pPr>
    </w:lvl>
    <w:lvl w:ilvl="3" w:tplc="FB1AD802" w:tentative="1">
      <w:start w:val="1"/>
      <w:numFmt w:val="decimal"/>
      <w:lvlText w:val="%4."/>
      <w:lvlJc w:val="left"/>
      <w:pPr>
        <w:ind w:left="2880" w:hanging="360"/>
      </w:pPr>
    </w:lvl>
    <w:lvl w:ilvl="4" w:tplc="44F0FC0A" w:tentative="1">
      <w:start w:val="1"/>
      <w:numFmt w:val="lowerLetter"/>
      <w:lvlText w:val="%5."/>
      <w:lvlJc w:val="left"/>
      <w:pPr>
        <w:ind w:left="3600" w:hanging="360"/>
      </w:pPr>
    </w:lvl>
    <w:lvl w:ilvl="5" w:tplc="C5AA8112" w:tentative="1">
      <w:start w:val="1"/>
      <w:numFmt w:val="lowerRoman"/>
      <w:lvlText w:val="%6."/>
      <w:lvlJc w:val="right"/>
      <w:pPr>
        <w:ind w:left="4320" w:hanging="180"/>
      </w:pPr>
    </w:lvl>
    <w:lvl w:ilvl="6" w:tplc="0B88C364" w:tentative="1">
      <w:start w:val="1"/>
      <w:numFmt w:val="decimal"/>
      <w:lvlText w:val="%7."/>
      <w:lvlJc w:val="left"/>
      <w:pPr>
        <w:ind w:left="5040" w:hanging="360"/>
      </w:pPr>
    </w:lvl>
    <w:lvl w:ilvl="7" w:tplc="5428D29C" w:tentative="1">
      <w:start w:val="1"/>
      <w:numFmt w:val="lowerLetter"/>
      <w:lvlText w:val="%8."/>
      <w:lvlJc w:val="left"/>
      <w:pPr>
        <w:ind w:left="5760" w:hanging="360"/>
      </w:pPr>
    </w:lvl>
    <w:lvl w:ilvl="8" w:tplc="67A8F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1810A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97E34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2C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F64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24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A5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AC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20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44E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F5044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C81EE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588DD1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E5429A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C95C422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7BA52E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94CDEC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9E23D5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F2DC6FA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09AA3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F8F096" w:tentative="1">
      <w:start w:val="1"/>
      <w:numFmt w:val="lowerLetter"/>
      <w:lvlText w:val="%2."/>
      <w:lvlJc w:val="left"/>
      <w:pPr>
        <w:ind w:left="1440" w:hanging="360"/>
      </w:pPr>
    </w:lvl>
    <w:lvl w:ilvl="2" w:tplc="44B080B6" w:tentative="1">
      <w:start w:val="1"/>
      <w:numFmt w:val="lowerRoman"/>
      <w:lvlText w:val="%3."/>
      <w:lvlJc w:val="right"/>
      <w:pPr>
        <w:ind w:left="2160" w:hanging="180"/>
      </w:pPr>
    </w:lvl>
    <w:lvl w:ilvl="3" w:tplc="6A0481B4" w:tentative="1">
      <w:start w:val="1"/>
      <w:numFmt w:val="decimal"/>
      <w:lvlText w:val="%4."/>
      <w:lvlJc w:val="left"/>
      <w:pPr>
        <w:ind w:left="2880" w:hanging="360"/>
      </w:pPr>
    </w:lvl>
    <w:lvl w:ilvl="4" w:tplc="5A784764" w:tentative="1">
      <w:start w:val="1"/>
      <w:numFmt w:val="lowerLetter"/>
      <w:lvlText w:val="%5."/>
      <w:lvlJc w:val="left"/>
      <w:pPr>
        <w:ind w:left="3600" w:hanging="360"/>
      </w:pPr>
    </w:lvl>
    <w:lvl w:ilvl="5" w:tplc="2A600ECC" w:tentative="1">
      <w:start w:val="1"/>
      <w:numFmt w:val="lowerRoman"/>
      <w:lvlText w:val="%6."/>
      <w:lvlJc w:val="right"/>
      <w:pPr>
        <w:ind w:left="4320" w:hanging="180"/>
      </w:pPr>
    </w:lvl>
    <w:lvl w:ilvl="6" w:tplc="24DEC802" w:tentative="1">
      <w:start w:val="1"/>
      <w:numFmt w:val="decimal"/>
      <w:lvlText w:val="%7."/>
      <w:lvlJc w:val="left"/>
      <w:pPr>
        <w:ind w:left="5040" w:hanging="360"/>
      </w:pPr>
    </w:lvl>
    <w:lvl w:ilvl="7" w:tplc="8E68D906" w:tentative="1">
      <w:start w:val="1"/>
      <w:numFmt w:val="lowerLetter"/>
      <w:lvlText w:val="%8."/>
      <w:lvlJc w:val="left"/>
      <w:pPr>
        <w:ind w:left="5760" w:hanging="360"/>
      </w:pPr>
    </w:lvl>
    <w:lvl w:ilvl="8" w:tplc="3FA2B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E8C8DD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98421F2" w:tentative="1">
      <w:start w:val="1"/>
      <w:numFmt w:val="lowerLetter"/>
      <w:lvlText w:val="%2."/>
      <w:lvlJc w:val="left"/>
      <w:pPr>
        <w:ind w:left="1440" w:hanging="360"/>
      </w:pPr>
    </w:lvl>
    <w:lvl w:ilvl="2" w:tplc="A106D12E" w:tentative="1">
      <w:start w:val="1"/>
      <w:numFmt w:val="lowerRoman"/>
      <w:lvlText w:val="%3."/>
      <w:lvlJc w:val="right"/>
      <w:pPr>
        <w:ind w:left="2160" w:hanging="180"/>
      </w:pPr>
    </w:lvl>
    <w:lvl w:ilvl="3" w:tplc="6BD06FFA" w:tentative="1">
      <w:start w:val="1"/>
      <w:numFmt w:val="decimal"/>
      <w:lvlText w:val="%4."/>
      <w:lvlJc w:val="left"/>
      <w:pPr>
        <w:ind w:left="2880" w:hanging="360"/>
      </w:pPr>
    </w:lvl>
    <w:lvl w:ilvl="4" w:tplc="5AB65030" w:tentative="1">
      <w:start w:val="1"/>
      <w:numFmt w:val="lowerLetter"/>
      <w:lvlText w:val="%5."/>
      <w:lvlJc w:val="left"/>
      <w:pPr>
        <w:ind w:left="3600" w:hanging="360"/>
      </w:pPr>
    </w:lvl>
    <w:lvl w:ilvl="5" w:tplc="D2384024" w:tentative="1">
      <w:start w:val="1"/>
      <w:numFmt w:val="lowerRoman"/>
      <w:lvlText w:val="%6."/>
      <w:lvlJc w:val="right"/>
      <w:pPr>
        <w:ind w:left="4320" w:hanging="180"/>
      </w:pPr>
    </w:lvl>
    <w:lvl w:ilvl="6" w:tplc="185CC920" w:tentative="1">
      <w:start w:val="1"/>
      <w:numFmt w:val="decimal"/>
      <w:lvlText w:val="%7."/>
      <w:lvlJc w:val="left"/>
      <w:pPr>
        <w:ind w:left="5040" w:hanging="360"/>
      </w:pPr>
    </w:lvl>
    <w:lvl w:ilvl="7" w:tplc="7F5C6DD4" w:tentative="1">
      <w:start w:val="1"/>
      <w:numFmt w:val="lowerLetter"/>
      <w:lvlText w:val="%8."/>
      <w:lvlJc w:val="left"/>
      <w:pPr>
        <w:ind w:left="5760" w:hanging="360"/>
      </w:pPr>
    </w:lvl>
    <w:lvl w:ilvl="8" w:tplc="F02EA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54247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82E4A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B48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6CD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8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20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4A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68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C7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56883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364AE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C0A195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3F86DA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9044A2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C008DF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95A45E7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48E66C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85C769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8ED042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676988E" w:tentative="1">
      <w:start w:val="1"/>
      <w:numFmt w:val="lowerLetter"/>
      <w:lvlText w:val="%2."/>
      <w:lvlJc w:val="left"/>
      <w:pPr>
        <w:ind w:left="1440" w:hanging="360"/>
      </w:pPr>
    </w:lvl>
    <w:lvl w:ilvl="2" w:tplc="183898FA" w:tentative="1">
      <w:start w:val="1"/>
      <w:numFmt w:val="lowerRoman"/>
      <w:lvlText w:val="%3."/>
      <w:lvlJc w:val="right"/>
      <w:pPr>
        <w:ind w:left="2160" w:hanging="180"/>
      </w:pPr>
    </w:lvl>
    <w:lvl w:ilvl="3" w:tplc="336C0DCE" w:tentative="1">
      <w:start w:val="1"/>
      <w:numFmt w:val="decimal"/>
      <w:lvlText w:val="%4."/>
      <w:lvlJc w:val="left"/>
      <w:pPr>
        <w:ind w:left="2880" w:hanging="360"/>
      </w:pPr>
    </w:lvl>
    <w:lvl w:ilvl="4" w:tplc="D276798A" w:tentative="1">
      <w:start w:val="1"/>
      <w:numFmt w:val="lowerLetter"/>
      <w:lvlText w:val="%5."/>
      <w:lvlJc w:val="left"/>
      <w:pPr>
        <w:ind w:left="3600" w:hanging="360"/>
      </w:pPr>
    </w:lvl>
    <w:lvl w:ilvl="5" w:tplc="3F924B7E" w:tentative="1">
      <w:start w:val="1"/>
      <w:numFmt w:val="lowerRoman"/>
      <w:lvlText w:val="%6."/>
      <w:lvlJc w:val="right"/>
      <w:pPr>
        <w:ind w:left="4320" w:hanging="180"/>
      </w:pPr>
    </w:lvl>
    <w:lvl w:ilvl="6" w:tplc="7AF0D688" w:tentative="1">
      <w:start w:val="1"/>
      <w:numFmt w:val="decimal"/>
      <w:lvlText w:val="%7."/>
      <w:lvlJc w:val="left"/>
      <w:pPr>
        <w:ind w:left="5040" w:hanging="360"/>
      </w:pPr>
    </w:lvl>
    <w:lvl w:ilvl="7" w:tplc="D85E2C26" w:tentative="1">
      <w:start w:val="1"/>
      <w:numFmt w:val="lowerLetter"/>
      <w:lvlText w:val="%8."/>
      <w:lvlJc w:val="left"/>
      <w:pPr>
        <w:ind w:left="5760" w:hanging="360"/>
      </w:pPr>
    </w:lvl>
    <w:lvl w:ilvl="8" w:tplc="2572E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BCFCB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A2BA8C" w:tentative="1">
      <w:start w:val="1"/>
      <w:numFmt w:val="lowerLetter"/>
      <w:lvlText w:val="%2."/>
      <w:lvlJc w:val="left"/>
      <w:pPr>
        <w:ind w:left="1440" w:hanging="360"/>
      </w:pPr>
    </w:lvl>
    <w:lvl w:ilvl="2" w:tplc="0730026E" w:tentative="1">
      <w:start w:val="1"/>
      <w:numFmt w:val="lowerRoman"/>
      <w:lvlText w:val="%3."/>
      <w:lvlJc w:val="right"/>
      <w:pPr>
        <w:ind w:left="2160" w:hanging="180"/>
      </w:pPr>
    </w:lvl>
    <w:lvl w:ilvl="3" w:tplc="9D066F12" w:tentative="1">
      <w:start w:val="1"/>
      <w:numFmt w:val="decimal"/>
      <w:lvlText w:val="%4."/>
      <w:lvlJc w:val="left"/>
      <w:pPr>
        <w:ind w:left="2880" w:hanging="360"/>
      </w:pPr>
    </w:lvl>
    <w:lvl w:ilvl="4" w:tplc="A64AEFF6" w:tentative="1">
      <w:start w:val="1"/>
      <w:numFmt w:val="lowerLetter"/>
      <w:lvlText w:val="%5."/>
      <w:lvlJc w:val="left"/>
      <w:pPr>
        <w:ind w:left="3600" w:hanging="360"/>
      </w:pPr>
    </w:lvl>
    <w:lvl w:ilvl="5" w:tplc="3446A7C2" w:tentative="1">
      <w:start w:val="1"/>
      <w:numFmt w:val="lowerRoman"/>
      <w:lvlText w:val="%6."/>
      <w:lvlJc w:val="right"/>
      <w:pPr>
        <w:ind w:left="4320" w:hanging="180"/>
      </w:pPr>
    </w:lvl>
    <w:lvl w:ilvl="6" w:tplc="2834D884" w:tentative="1">
      <w:start w:val="1"/>
      <w:numFmt w:val="decimal"/>
      <w:lvlText w:val="%7."/>
      <w:lvlJc w:val="left"/>
      <w:pPr>
        <w:ind w:left="5040" w:hanging="360"/>
      </w:pPr>
    </w:lvl>
    <w:lvl w:ilvl="7" w:tplc="F434FACE" w:tentative="1">
      <w:start w:val="1"/>
      <w:numFmt w:val="lowerLetter"/>
      <w:lvlText w:val="%8."/>
      <w:lvlJc w:val="left"/>
      <w:pPr>
        <w:ind w:left="5760" w:hanging="360"/>
      </w:pPr>
    </w:lvl>
    <w:lvl w:ilvl="8" w:tplc="798A2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A874D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68511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55A4E8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31A6A2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072609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81E5EB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69CA96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290EFF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9289F8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4AF85C56">
      <w:start w:val="1"/>
      <w:numFmt w:val="decimal"/>
      <w:lvlText w:val="%1)"/>
      <w:lvlJc w:val="left"/>
      <w:pPr>
        <w:ind w:left="720" w:hanging="360"/>
      </w:pPr>
    </w:lvl>
    <w:lvl w:ilvl="1" w:tplc="E8E89DE2" w:tentative="1">
      <w:start w:val="1"/>
      <w:numFmt w:val="lowerLetter"/>
      <w:lvlText w:val="%2."/>
      <w:lvlJc w:val="left"/>
      <w:pPr>
        <w:ind w:left="1440" w:hanging="360"/>
      </w:pPr>
    </w:lvl>
    <w:lvl w:ilvl="2" w:tplc="7138D6B2" w:tentative="1">
      <w:start w:val="1"/>
      <w:numFmt w:val="lowerRoman"/>
      <w:lvlText w:val="%3."/>
      <w:lvlJc w:val="right"/>
      <w:pPr>
        <w:ind w:left="2160" w:hanging="180"/>
      </w:pPr>
    </w:lvl>
    <w:lvl w:ilvl="3" w:tplc="0FB84928" w:tentative="1">
      <w:start w:val="1"/>
      <w:numFmt w:val="decimal"/>
      <w:lvlText w:val="%4."/>
      <w:lvlJc w:val="left"/>
      <w:pPr>
        <w:ind w:left="2880" w:hanging="360"/>
      </w:pPr>
    </w:lvl>
    <w:lvl w:ilvl="4" w:tplc="F1AA987A" w:tentative="1">
      <w:start w:val="1"/>
      <w:numFmt w:val="lowerLetter"/>
      <w:lvlText w:val="%5."/>
      <w:lvlJc w:val="left"/>
      <w:pPr>
        <w:ind w:left="3600" w:hanging="360"/>
      </w:pPr>
    </w:lvl>
    <w:lvl w:ilvl="5" w:tplc="F6BC4074" w:tentative="1">
      <w:start w:val="1"/>
      <w:numFmt w:val="lowerRoman"/>
      <w:lvlText w:val="%6."/>
      <w:lvlJc w:val="right"/>
      <w:pPr>
        <w:ind w:left="4320" w:hanging="180"/>
      </w:pPr>
    </w:lvl>
    <w:lvl w:ilvl="6" w:tplc="2BC44CD4" w:tentative="1">
      <w:start w:val="1"/>
      <w:numFmt w:val="decimal"/>
      <w:lvlText w:val="%7."/>
      <w:lvlJc w:val="left"/>
      <w:pPr>
        <w:ind w:left="5040" w:hanging="360"/>
      </w:pPr>
    </w:lvl>
    <w:lvl w:ilvl="7" w:tplc="DFA08FDA" w:tentative="1">
      <w:start w:val="1"/>
      <w:numFmt w:val="lowerLetter"/>
      <w:lvlText w:val="%8."/>
      <w:lvlJc w:val="left"/>
      <w:pPr>
        <w:ind w:left="5760" w:hanging="360"/>
      </w:pPr>
    </w:lvl>
    <w:lvl w:ilvl="8" w:tplc="12F23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D6CE5B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FA0B5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9ED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A5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EC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C6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D66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49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4AB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9C4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CD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B4B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23C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0AE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2F1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3D39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284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2AF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6E55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B68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4DA8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2F55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0CF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5B2D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Virsraksts3">
    <w:name w:val="heading 3"/>
    <w:basedOn w:val="Parasts"/>
    <w:next w:val="Parasts"/>
    <w:link w:val="Virsraksts3Rakstz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Virsraksts4">
    <w:name w:val="heading 4"/>
    <w:basedOn w:val="Parasts"/>
    <w:next w:val="Parasts"/>
    <w:link w:val="Virsraksts4Rakstz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5">
    <w:name w:val="heading 5"/>
    <w:basedOn w:val="Parasts"/>
    <w:next w:val="Parasts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bCs/>
      <w:u w:val="single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pPr>
      <w:keepNext/>
      <w:ind w:left="720"/>
      <w:jc w:val="both"/>
      <w:outlineLvl w:val="8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Pamatteksts">
    <w:name w:val="Body Text"/>
    <w:basedOn w:val="Parasts"/>
    <w:rPr>
      <w:rFonts w:cs="Times New Roman"/>
      <w:iCs w:val="0"/>
      <w:color w:val="auto"/>
      <w:sz w:val="28"/>
      <w:szCs w:val="24"/>
    </w:rPr>
  </w:style>
  <w:style w:type="paragraph" w:styleId="Pamattekstaatkpe3">
    <w:name w:val="Body Text Indent 3"/>
    <w:basedOn w:val="Parasts"/>
    <w:link w:val="Pamattekstaatkpe3Rakstz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Parasts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onteksts">
    <w:name w:val="Balloon Text"/>
    <w:basedOn w:val="Parasts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Pamattekstaatkpe2">
    <w:name w:val="Body Text Indent 2"/>
    <w:basedOn w:val="Parasts"/>
    <w:link w:val="Pamattekstaatkpe2Rakstz"/>
    <w:pPr>
      <w:ind w:left="720"/>
    </w:pPr>
    <w:rPr>
      <w:rFonts w:cs="Times New Roman"/>
      <w:iCs w:val="0"/>
      <w:color w:val="auto"/>
      <w:szCs w:val="24"/>
    </w:rPr>
  </w:style>
  <w:style w:type="paragraph" w:styleId="Pamatteksts2">
    <w:name w:val="Body Text 2"/>
    <w:basedOn w:val="Parasts"/>
    <w:link w:val="Pamatteksts2Rakstz"/>
    <w:pPr>
      <w:jc w:val="both"/>
    </w:pPr>
    <w:rPr>
      <w:rFonts w:cs="Times New Roman"/>
      <w:iCs w:val="0"/>
      <w:color w:val="auto"/>
      <w:szCs w:val="24"/>
    </w:rPr>
  </w:style>
  <w:style w:type="paragraph" w:styleId="Pamattekstsaratkpi">
    <w:name w:val="Body Text Indent"/>
    <w:basedOn w:val="Parasts"/>
    <w:link w:val="PamattekstsaratkpiRakstz"/>
    <w:pPr>
      <w:ind w:firstLine="218"/>
      <w:jc w:val="both"/>
    </w:pPr>
    <w:rPr>
      <w:rFonts w:cs="Times New Roman"/>
      <w:iCs w:val="0"/>
      <w:color w:val="auto"/>
    </w:rPr>
  </w:style>
  <w:style w:type="character" w:styleId="Hipersaite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Parasts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Paraststmeklis">
    <w:name w:val="Normal (Web)"/>
    <w:basedOn w:val="Parasts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Parasts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Parasts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Tekstabloks">
    <w:name w:val="Block Text"/>
    <w:basedOn w:val="Parasts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Apakvirsraksts">
    <w:name w:val="Subtitle"/>
    <w:basedOn w:val="Parasts"/>
    <w:next w:val="Pamatteksts"/>
    <w:link w:val="ApakvirsrakstsRakstz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Parasts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Nosaukums">
    <w:name w:val="Title"/>
    <w:basedOn w:val="Parasts"/>
    <w:link w:val="NosaukumsRakstz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Lappusesnumurs">
    <w:name w:val="page number"/>
    <w:basedOn w:val="Noklusjumarindkopasfonts"/>
  </w:style>
  <w:style w:type="paragraph" w:styleId="Parakstszemobjekta">
    <w:name w:val="caption"/>
    <w:basedOn w:val="Parasts"/>
    <w:next w:val="Parasts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Vresteksts">
    <w:name w:val="footnote text"/>
    <w:aliases w:val="Footnote,Fußnote"/>
    <w:basedOn w:val="Parasts"/>
    <w:link w:val="VrestekstsRakstz"/>
    <w:semiHidden/>
    <w:rPr>
      <w:rFonts w:cs="Times New Roman"/>
      <w:iCs w:val="0"/>
      <w:color w:val="auto"/>
      <w:sz w:val="20"/>
    </w:rPr>
  </w:style>
  <w:style w:type="character" w:styleId="Izteiksmgs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Parasts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Parasts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Parasts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Parasts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arasts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Parasts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Saraksts">
    <w:name w:val="List"/>
    <w:basedOn w:val="Parasts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Saraksts2">
    <w:name w:val="List 2"/>
    <w:basedOn w:val="Parasts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Parasts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Parasts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Virsraksts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Parasts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kumentakarte">
    <w:name w:val="Document Map"/>
    <w:basedOn w:val="Parasts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Reatabula">
    <w:name w:val="Table Grid"/>
    <w:basedOn w:val="Parastatabula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Parasts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Vresatsauce">
    <w:name w:val="footnote reference"/>
    <w:rsid w:val="00C934E5"/>
    <w:rPr>
      <w:vertAlign w:val="superscript"/>
    </w:rPr>
  </w:style>
  <w:style w:type="character" w:customStyle="1" w:styleId="GalveneRakstz">
    <w:name w:val="Galvene Rakstz."/>
    <w:link w:val="Galvene"/>
    <w:rsid w:val="00C934E5"/>
    <w:rPr>
      <w:rFonts w:ascii="RimTimes" w:hAnsi="RimTimes"/>
      <w:sz w:val="24"/>
      <w:lang w:val="lv-LV" w:eastAsia="en-US" w:bidi="ar-SA"/>
    </w:rPr>
  </w:style>
  <w:style w:type="character" w:customStyle="1" w:styleId="Virsraksts2Rakstz">
    <w:name w:val="Virsraksts 2 Rakstz."/>
    <w:link w:val="Virsraksts2"/>
    <w:rsid w:val="00536699"/>
    <w:rPr>
      <w:b/>
      <w:bCs/>
      <w:sz w:val="40"/>
      <w:szCs w:val="24"/>
      <w:lang w:val="lv-LV" w:eastAsia="en-US" w:bidi="ar-SA"/>
    </w:rPr>
  </w:style>
  <w:style w:type="character" w:customStyle="1" w:styleId="Virsraksts3Rakstz">
    <w:name w:val="Virsraksts 3 Rakstz."/>
    <w:link w:val="Virsraksts3"/>
    <w:rsid w:val="00536699"/>
    <w:rPr>
      <w:b/>
      <w:bCs/>
      <w:sz w:val="24"/>
      <w:szCs w:val="24"/>
      <w:lang w:val="lv-LV" w:eastAsia="en-US" w:bidi="ar-SA"/>
    </w:rPr>
  </w:style>
  <w:style w:type="character" w:customStyle="1" w:styleId="Pamattekstaatkpe2Rakstz">
    <w:name w:val="Pamatteksta atkāpe 2 Rakstz."/>
    <w:link w:val="Pamattekstaatkpe2"/>
    <w:rsid w:val="00536699"/>
    <w:rPr>
      <w:sz w:val="24"/>
      <w:szCs w:val="24"/>
      <w:lang w:val="lv-LV" w:eastAsia="en-US" w:bidi="ar-SA"/>
    </w:rPr>
  </w:style>
  <w:style w:type="character" w:customStyle="1" w:styleId="Virsraksts1Rakstz">
    <w:name w:val="Virsraksts 1 Rakstz."/>
    <w:aliases w:val="H1 Rakstz."/>
    <w:link w:val="Virsraksts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Virsraksts4Rakstz">
    <w:name w:val="Virsraksts 4 Rakstz."/>
    <w:link w:val="Virsraksts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Parasts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Parasts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Parasts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PamattekstsaratkpiRakstz">
    <w:name w:val="Pamatteksts ar atkāpi Rakstz."/>
    <w:link w:val="Pamattekstsaratkpi"/>
    <w:rsid w:val="005D68E7"/>
    <w:rPr>
      <w:sz w:val="24"/>
      <w:lang w:eastAsia="en-US"/>
    </w:rPr>
  </w:style>
  <w:style w:type="character" w:customStyle="1" w:styleId="Pamattekstaatkpe3Rakstz">
    <w:name w:val="Pamatteksta atkāpe 3 Rakstz."/>
    <w:link w:val="Pamattekstaatkpe3"/>
    <w:rsid w:val="0083433B"/>
    <w:rPr>
      <w:rFonts w:ascii="RimHelvetica" w:hAnsi="RimHelvetica"/>
      <w:sz w:val="24"/>
      <w:lang w:eastAsia="en-US"/>
    </w:rPr>
  </w:style>
  <w:style w:type="character" w:customStyle="1" w:styleId="Pamatteksts2Rakstz">
    <w:name w:val="Pamatteksts 2 Rakstz."/>
    <w:link w:val="Pamatteksts2"/>
    <w:rsid w:val="00C12B4A"/>
    <w:rPr>
      <w:sz w:val="24"/>
      <w:szCs w:val="24"/>
      <w:lang w:eastAsia="en-US"/>
    </w:rPr>
  </w:style>
  <w:style w:type="character" w:customStyle="1" w:styleId="VrestekstsRakstz">
    <w:name w:val="Vēres teksts Rakstz."/>
    <w:aliases w:val="Footnote Rakstz.,Fußnote Rakstz."/>
    <w:link w:val="Vresteksts"/>
    <w:semiHidden/>
    <w:rsid w:val="0054438E"/>
    <w:rPr>
      <w:lang w:eastAsia="en-US"/>
    </w:rPr>
  </w:style>
  <w:style w:type="paragraph" w:styleId="Sarakstarindkopa">
    <w:name w:val="List Paragraph"/>
    <w:basedOn w:val="Parasts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ts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Parasts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Parasts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NosaukumsRakstz">
    <w:name w:val="Nosaukums Rakstz."/>
    <w:link w:val="Nosaukums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Parasts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Parasts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Parasts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Parasts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Parasts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ApakvirsrakstsRakstz">
    <w:name w:val="Apakšvirsraksts Rakstz."/>
    <w:link w:val="Apakvirsraksts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Parasts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iepriekformattais">
    <w:name w:val="HTML Preformatted"/>
    <w:basedOn w:val="Parasts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Pamatteksts3Rakstz">
    <w:name w:val="Pamatteksts 3 Rakstz."/>
    <w:link w:val="Pamatteksts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VienkrstekstsRakstz">
    <w:name w:val="Vienkāršs teksts Rakstz."/>
    <w:link w:val="Vienkrsteksts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Parasts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Sarakstaaizzme">
    <w:name w:val="List Bullet"/>
    <w:basedOn w:val="Parasts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Bezatstarpm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vaatsauce">
    <w:name w:val="Intense Reference"/>
    <w:basedOn w:val="Noklusjumarindkopasfonts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04C7F-E4D9-4E93-95F7-39036793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3125</Words>
  <Characters>1782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Santa Hermane</cp:lastModifiedBy>
  <cp:revision>8</cp:revision>
  <cp:lastPrinted>2020-11-10T13:29:00Z</cp:lastPrinted>
  <dcterms:created xsi:type="dcterms:W3CDTF">2025-07-02T06:07:00Z</dcterms:created>
  <dcterms:modified xsi:type="dcterms:W3CDTF">2025-07-02T06:51:00Z</dcterms:modified>
</cp:coreProperties>
</file>