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D9D8B" w14:textId="77777777" w:rsidR="0026300D" w:rsidRPr="00293563" w:rsidRDefault="00CD5AE1" w:rsidP="00D41F54">
      <w:pPr>
        <w:jc w:val="center"/>
        <w:rPr>
          <w:rFonts w:cs="Times New Roman"/>
          <w:noProof/>
        </w:rPr>
      </w:pPr>
      <w:r w:rsidRPr="00293563">
        <w:rPr>
          <w:rFonts w:cs="Times New Roman"/>
          <w:noProof/>
          <w:lang w:eastAsia="lv-LV"/>
        </w:rPr>
        <w:drawing>
          <wp:inline distT="0" distB="0" distL="0" distR="0" wp14:anchorId="51E185E5" wp14:editId="53DA7643">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2AE1AD4C" w14:textId="77777777" w:rsidR="0026300D" w:rsidRPr="00293563" w:rsidRDefault="0026300D" w:rsidP="00D41F54">
      <w:pPr>
        <w:jc w:val="center"/>
        <w:rPr>
          <w:rFonts w:cs="Times New Roman"/>
          <w:noProof/>
          <w:sz w:val="12"/>
          <w:szCs w:val="28"/>
        </w:rPr>
      </w:pPr>
    </w:p>
    <w:p w14:paraId="2EC2013F" w14:textId="77777777" w:rsidR="00E81B69" w:rsidRPr="00E81B69" w:rsidRDefault="00CD5AE1"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14:paraId="63B6900C" w14:textId="77777777" w:rsidR="00E81B69" w:rsidRPr="00E81B69" w:rsidRDefault="00CD5AE1"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14:paraId="6DC1051B" w14:textId="77777777" w:rsidR="00E81B69" w:rsidRPr="00E81B69" w:rsidRDefault="00CD5AE1"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14:paraId="20EDDA77" w14:textId="77777777" w:rsidR="00CF4779" w:rsidRDefault="00CF4779" w:rsidP="00CF4779">
      <w:pPr>
        <w:jc w:val="right"/>
        <w:rPr>
          <w:rFonts w:cs="Times New Roman"/>
          <w:szCs w:val="24"/>
        </w:rPr>
      </w:pPr>
    </w:p>
    <w:p w14:paraId="5FE2D23B" w14:textId="77777777" w:rsidR="00CF4779" w:rsidRDefault="00CF4779" w:rsidP="00234A85">
      <w:pPr>
        <w:jc w:val="center"/>
        <w:rPr>
          <w:rFonts w:cs="Times New Roman"/>
          <w:b/>
          <w:bCs/>
          <w:sz w:val="32"/>
          <w:szCs w:val="32"/>
        </w:rPr>
      </w:pPr>
    </w:p>
    <w:p w14:paraId="1BA81AD2" w14:textId="77777777" w:rsidR="00234A85" w:rsidRPr="00293563" w:rsidRDefault="00CD5AE1" w:rsidP="00234A85">
      <w:pPr>
        <w:jc w:val="center"/>
        <w:rPr>
          <w:rFonts w:cs="Times New Roman"/>
          <w:b/>
          <w:bCs/>
          <w:sz w:val="32"/>
          <w:szCs w:val="32"/>
        </w:rPr>
      </w:pPr>
      <w:r w:rsidRPr="00293563">
        <w:rPr>
          <w:rFonts w:cs="Times New Roman"/>
          <w:b/>
          <w:bCs/>
          <w:sz w:val="32"/>
          <w:szCs w:val="32"/>
        </w:rPr>
        <w:t xml:space="preserve">OGRES NOVADA PAŠVALDĪBAS </w:t>
      </w:r>
    </w:p>
    <w:p w14:paraId="1B19A7A8" w14:textId="77777777" w:rsidR="0049126A" w:rsidRPr="00293563" w:rsidRDefault="00CD5AE1">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00E35E9B">
        <w:rPr>
          <w:rFonts w:cs="Times New Roman"/>
          <w:b/>
          <w:bCs/>
          <w:sz w:val="32"/>
          <w:szCs w:val="32"/>
        </w:rPr>
        <w:t xml:space="preserve">ĀRKĀRTAS </w:t>
      </w:r>
      <w:r w:rsidRPr="00293563">
        <w:rPr>
          <w:rFonts w:cs="Times New Roman"/>
          <w:b/>
          <w:bCs/>
          <w:sz w:val="32"/>
          <w:szCs w:val="32"/>
        </w:rPr>
        <w:t>SĒDES PROTOKOLS</w:t>
      </w:r>
    </w:p>
    <w:p w14:paraId="4241A8CE" w14:textId="77777777" w:rsidR="002B74C4" w:rsidRDefault="002B74C4" w:rsidP="00D16652">
      <w:pPr>
        <w:rPr>
          <w:rFonts w:cs="Times New Roman"/>
          <w:sz w:val="28"/>
          <w:szCs w:val="28"/>
        </w:rPr>
      </w:pPr>
    </w:p>
    <w:p w14:paraId="6BF5B954" w14:textId="77777777"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6661B9" w14:paraId="17E1731C" w14:textId="77777777">
        <w:tc>
          <w:tcPr>
            <w:tcW w:w="2500" w:type="pct"/>
            <w:tcBorders>
              <w:top w:val="nil"/>
              <w:left w:val="nil"/>
              <w:bottom w:val="nil"/>
              <w:right w:val="nil"/>
            </w:tcBorders>
          </w:tcPr>
          <w:p w14:paraId="4CD3CB31" w14:textId="77777777" w:rsidR="009F6903" w:rsidRPr="00293563" w:rsidRDefault="00CD5AE1" w:rsidP="009F6903">
            <w:pPr>
              <w:ind w:hanging="108"/>
              <w:rPr>
                <w:rFonts w:cs="Times New Roman"/>
              </w:rPr>
            </w:pPr>
            <w:r w:rsidRPr="00470E79">
              <w:rPr>
                <w:noProof/>
              </w:rPr>
              <w:t>2025. gada</w:t>
            </w:r>
            <w:r>
              <w:rPr>
                <w:noProof/>
              </w:rPr>
              <w:t xml:space="preserve"> 27. jūnijs</w:t>
            </w:r>
          </w:p>
        </w:tc>
        <w:tc>
          <w:tcPr>
            <w:tcW w:w="2500" w:type="pct"/>
            <w:tcBorders>
              <w:top w:val="nil"/>
              <w:left w:val="nil"/>
              <w:bottom w:val="nil"/>
              <w:right w:val="nil"/>
            </w:tcBorders>
          </w:tcPr>
          <w:p w14:paraId="7427046B" w14:textId="77777777" w:rsidR="009F6903" w:rsidRPr="00293563" w:rsidRDefault="00CD5AE1" w:rsidP="00E35E9B">
            <w:pPr>
              <w:jc w:val="right"/>
              <w:rPr>
                <w:rFonts w:cs="Times New Roman"/>
              </w:rPr>
            </w:pPr>
            <w:r w:rsidRPr="00470E79">
              <w:rPr>
                <w:b/>
                <w:bCs/>
              </w:rPr>
              <w:t>Nr.</w:t>
            </w:r>
            <w:r w:rsidRPr="00470E79">
              <w:rPr>
                <w:rStyle w:val="Intensvaatsauce"/>
                <w:noProof/>
                <w:color w:val="auto"/>
              </w:rPr>
              <w:t>1</w:t>
            </w:r>
          </w:p>
        </w:tc>
      </w:tr>
    </w:tbl>
    <w:p w14:paraId="3F09C4ED" w14:textId="77777777" w:rsidR="00E35E9B" w:rsidRDefault="00E35E9B" w:rsidP="00E35E9B">
      <w:pPr>
        <w:pStyle w:val="Galvene"/>
        <w:tabs>
          <w:tab w:val="clear" w:pos="4153"/>
          <w:tab w:val="clear" w:pos="8306"/>
        </w:tabs>
        <w:rPr>
          <w:szCs w:val="32"/>
        </w:rPr>
      </w:pPr>
      <w:r w:rsidRPr="00293563">
        <w:rPr>
          <w:szCs w:val="32"/>
        </w:rPr>
        <w:t>Ogrē</w:t>
      </w:r>
      <w:r>
        <w:rPr>
          <w:szCs w:val="32"/>
        </w:rPr>
        <w:t>, Brīvības ielā 33</w:t>
      </w:r>
    </w:p>
    <w:p w14:paraId="74D48412" w14:textId="77777777" w:rsidR="002D7C56" w:rsidRPr="00135E42" w:rsidRDefault="002D7C56">
      <w:pPr>
        <w:pStyle w:val="Galvene"/>
        <w:tabs>
          <w:tab w:val="clear" w:pos="4153"/>
          <w:tab w:val="clear" w:pos="8306"/>
        </w:tabs>
        <w:rPr>
          <w:rFonts w:ascii="Times New Roman" w:hAnsi="Times New Roman"/>
          <w:sz w:val="28"/>
          <w:szCs w:val="28"/>
        </w:rPr>
      </w:pPr>
    </w:p>
    <w:p w14:paraId="17DBADCA" w14:textId="77777777" w:rsidR="009F6903" w:rsidRPr="00470E79" w:rsidRDefault="00CD5AE1" w:rsidP="009F6903">
      <w:pPr>
        <w:tabs>
          <w:tab w:val="left" w:pos="0"/>
        </w:tabs>
      </w:pPr>
      <w:r w:rsidRPr="00470E79">
        <w:t>Sēde sasaukta p</w:t>
      </w:r>
      <w:r>
        <w:t>ulksten</w:t>
      </w:r>
      <w:r w:rsidRPr="00470E79">
        <w:t xml:space="preserve"> </w:t>
      </w:r>
      <w:r w:rsidR="00E35E9B">
        <w:rPr>
          <w:noProof/>
        </w:rPr>
        <w:t>16.3</w:t>
      </w:r>
      <w:r w:rsidRPr="00470E79">
        <w:rPr>
          <w:noProof/>
        </w:rPr>
        <w:t>0</w:t>
      </w:r>
    </w:p>
    <w:p w14:paraId="61A6CC9D" w14:textId="77777777" w:rsidR="009F6903" w:rsidRPr="00470E79" w:rsidRDefault="00CD5AE1" w:rsidP="009F6903">
      <w:pPr>
        <w:tabs>
          <w:tab w:val="left" w:pos="0"/>
        </w:tabs>
      </w:pPr>
      <w:r w:rsidRPr="00470E79">
        <w:t>Sēdi atklāj p</w:t>
      </w:r>
      <w:r>
        <w:t>ulksten</w:t>
      </w:r>
      <w:r w:rsidR="00E35E9B">
        <w:t xml:space="preserve"> 16.50</w:t>
      </w:r>
      <w:r w:rsidRPr="00470E79">
        <w:t xml:space="preserve">  </w:t>
      </w:r>
    </w:p>
    <w:p w14:paraId="57047FA5" w14:textId="77777777" w:rsidR="0049126A" w:rsidRPr="00135E42" w:rsidRDefault="0049126A">
      <w:pPr>
        <w:ind w:right="28"/>
        <w:jc w:val="both"/>
        <w:rPr>
          <w:rFonts w:cs="Times New Roman"/>
          <w:sz w:val="28"/>
          <w:szCs w:val="28"/>
        </w:rPr>
      </w:pPr>
    </w:p>
    <w:p w14:paraId="62A1CA43" w14:textId="77777777" w:rsidR="00E35E9B" w:rsidRPr="00293563" w:rsidRDefault="00E35E9B" w:rsidP="00E35E9B">
      <w:pPr>
        <w:ind w:right="28"/>
        <w:jc w:val="both"/>
        <w:rPr>
          <w:rFonts w:cs="Times New Roman"/>
        </w:rPr>
      </w:pPr>
      <w:r w:rsidRPr="00293563">
        <w:rPr>
          <w:rFonts w:cs="Times New Roman"/>
          <w:bCs/>
        </w:rPr>
        <w:t xml:space="preserve">Sēdi vada: </w:t>
      </w:r>
      <w:r>
        <w:rPr>
          <w:rFonts w:cs="Times New Roman"/>
          <w:bCs/>
        </w:rPr>
        <w:t>Domes</w:t>
      </w:r>
      <w:r w:rsidRPr="00293563">
        <w:rPr>
          <w:rFonts w:cs="Times New Roman"/>
        </w:rPr>
        <w:t xml:space="preserve"> priekšsēdētāj</w:t>
      </w:r>
      <w:r>
        <w:rPr>
          <w:rFonts w:cs="Times New Roman"/>
        </w:rPr>
        <w:t xml:space="preserve">s Egils </w:t>
      </w:r>
      <w:proofErr w:type="spellStart"/>
      <w:r>
        <w:rPr>
          <w:rFonts w:cs="Times New Roman"/>
        </w:rPr>
        <w:t>Helmanis</w:t>
      </w:r>
      <w:proofErr w:type="spellEnd"/>
    </w:p>
    <w:p w14:paraId="73D946B3" w14:textId="77777777" w:rsidR="00E35E9B" w:rsidRPr="00135E42" w:rsidRDefault="00E35E9B" w:rsidP="00E35E9B">
      <w:pPr>
        <w:ind w:right="28"/>
        <w:jc w:val="both"/>
        <w:rPr>
          <w:rFonts w:cs="Times New Roman"/>
          <w:sz w:val="28"/>
          <w:szCs w:val="28"/>
        </w:rPr>
      </w:pPr>
    </w:p>
    <w:p w14:paraId="717A437A" w14:textId="77777777" w:rsidR="00E35E9B" w:rsidRDefault="00E35E9B" w:rsidP="00E35E9B">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vadītāja vietniece Santa Hermane-Kondrova</w:t>
      </w:r>
    </w:p>
    <w:p w14:paraId="7A7B824C" w14:textId="77777777" w:rsidR="00E35E9B" w:rsidRPr="00293563" w:rsidRDefault="00E35E9B" w:rsidP="00E35E9B">
      <w:pPr>
        <w:ind w:right="28"/>
        <w:jc w:val="both"/>
        <w:rPr>
          <w:rFonts w:cs="Times New Roman"/>
        </w:rPr>
      </w:pPr>
    </w:p>
    <w:p w14:paraId="6F429BDC" w14:textId="77777777" w:rsidR="00BC5F02" w:rsidRDefault="00E35E9B" w:rsidP="00E35E9B">
      <w:pPr>
        <w:ind w:right="28"/>
        <w:jc w:val="both"/>
      </w:pPr>
      <w:r>
        <w:t xml:space="preserve">Piedalās komitejas locekļi: </w:t>
      </w:r>
      <w:r w:rsidR="00BC5F02">
        <w:t xml:space="preserve">Jānis </w:t>
      </w:r>
      <w:proofErr w:type="spellStart"/>
      <w:r w:rsidR="00BC5F02">
        <w:t>Iklāvs</w:t>
      </w:r>
      <w:proofErr w:type="spellEnd"/>
      <w:r w:rsidR="00BC5F02">
        <w:t>,</w:t>
      </w:r>
      <w:r w:rsidR="00BC5F02" w:rsidRPr="00BC5F02">
        <w:t xml:space="preserve"> </w:t>
      </w:r>
      <w:r w:rsidR="00BC5F02">
        <w:t>Ilmārs Zemnieks,</w:t>
      </w:r>
      <w:r w:rsidR="00BC5F02" w:rsidRPr="00BC5F02">
        <w:t xml:space="preserve"> </w:t>
      </w:r>
      <w:r w:rsidR="00BC5F02" w:rsidRPr="00BC5F02">
        <w:rPr>
          <w:color w:val="auto"/>
        </w:rPr>
        <w:t xml:space="preserve">Andris Krauja, </w:t>
      </w:r>
      <w:r w:rsidR="00BC5F02">
        <w:t>Dzirkstīte Žindiga,</w:t>
      </w:r>
      <w:r w:rsidR="00BC5F02" w:rsidRPr="00BC5F02">
        <w:t xml:space="preserve"> </w:t>
      </w:r>
      <w:r w:rsidR="00BC5F02">
        <w:t>Mariss Martinsons.</w:t>
      </w:r>
    </w:p>
    <w:p w14:paraId="696249AB" w14:textId="77777777" w:rsidR="00BC5F02" w:rsidRDefault="00BC5F02" w:rsidP="00E35E9B">
      <w:pPr>
        <w:ind w:right="28"/>
        <w:jc w:val="both"/>
      </w:pPr>
    </w:p>
    <w:p w14:paraId="7AB123F9" w14:textId="77777777" w:rsidR="00BC5F02" w:rsidRDefault="00BC5F02" w:rsidP="00E35E9B">
      <w:pPr>
        <w:ind w:right="28"/>
        <w:jc w:val="both"/>
      </w:pPr>
      <w:r>
        <w:t>Nepiedalās komitejas locekļi:</w:t>
      </w:r>
      <w:r w:rsidRPr="00BC5F02">
        <w:t xml:space="preserve"> </w:t>
      </w:r>
      <w:r>
        <w:t>Jānis Siliņš – cits iemesls.</w:t>
      </w:r>
    </w:p>
    <w:p w14:paraId="78BDF526" w14:textId="77777777" w:rsidR="00E35E9B" w:rsidRDefault="00E35E9B" w:rsidP="00E35E9B">
      <w:pPr>
        <w:ind w:right="28"/>
        <w:jc w:val="both"/>
      </w:pPr>
    </w:p>
    <w:p w14:paraId="2A72B003" w14:textId="77777777" w:rsidR="00BC5F02" w:rsidRDefault="00E35E9B" w:rsidP="00BC5F02">
      <w:pPr>
        <w:ind w:right="28"/>
        <w:jc w:val="both"/>
      </w:pPr>
      <w:r>
        <w:t>Piedalās deputāti: Atvars Lakstīgala, Santa Ločmele, Matīss Mežaks, Uldis Skudra, Kārlis Avotiņš,</w:t>
      </w:r>
      <w:r w:rsidRPr="00D766DB">
        <w:t xml:space="preserve"> </w:t>
      </w:r>
      <w:r>
        <w:t>Gints Sīviņš,</w:t>
      </w:r>
      <w:r w:rsidRPr="00D562AF">
        <w:t xml:space="preserve"> </w:t>
      </w:r>
      <w:r>
        <w:t>Raivis Rubīns,</w:t>
      </w:r>
      <w:r w:rsidRPr="00D562AF">
        <w:t xml:space="preserve"> </w:t>
      </w:r>
      <w:r>
        <w:t>Dace Veiliņa,</w:t>
      </w:r>
      <w:r w:rsidRPr="00D562AF">
        <w:t xml:space="preserve"> </w:t>
      </w:r>
      <w:r w:rsidR="00BC5F02">
        <w:t>Rūdolfs Kudļa,</w:t>
      </w:r>
      <w:r w:rsidR="00BC5F02" w:rsidRPr="00BC5F02">
        <w:t xml:space="preserve"> </w:t>
      </w:r>
      <w:r w:rsidR="00BC5F02">
        <w:t>Sarmīte Ozoliņa,</w:t>
      </w:r>
      <w:r w:rsidR="00BC5F02" w:rsidRPr="00D766DB">
        <w:t xml:space="preserve"> </w:t>
      </w:r>
      <w:r w:rsidR="00BC5F02">
        <w:t>Pāvels Kotāns,</w:t>
      </w:r>
      <w:r w:rsidR="00BC5F02" w:rsidRPr="00D766DB">
        <w:t xml:space="preserve"> </w:t>
      </w:r>
      <w:r w:rsidR="00BC5F02">
        <w:t>Artūrs Mangulis,</w:t>
      </w:r>
      <w:r w:rsidR="00BC5F02" w:rsidRPr="00D766DB">
        <w:t xml:space="preserve"> </w:t>
      </w:r>
      <w:r w:rsidR="00BC5F02">
        <w:t>Dace Kļaviņa,</w:t>
      </w:r>
      <w:r w:rsidR="00BC5F02" w:rsidRPr="00D766DB">
        <w:t xml:space="preserve"> </w:t>
      </w:r>
      <w:r w:rsidR="00BC5F02">
        <w:t>Kārlis Ansons.</w:t>
      </w:r>
    </w:p>
    <w:p w14:paraId="0CD72AA6" w14:textId="77777777" w:rsidR="00E35E9B" w:rsidRDefault="00E35E9B" w:rsidP="00E35E9B">
      <w:pPr>
        <w:ind w:right="28"/>
        <w:jc w:val="both"/>
      </w:pPr>
    </w:p>
    <w:p w14:paraId="358BE7B0" w14:textId="77777777" w:rsidR="00E35E9B" w:rsidRDefault="00E35E9B" w:rsidP="00E35E9B">
      <w:pPr>
        <w:ind w:right="28"/>
        <w:jc w:val="both"/>
      </w:pPr>
      <w:r>
        <w:t xml:space="preserve">Nepiedalās deputāti: Raivis </w:t>
      </w:r>
      <w:proofErr w:type="spellStart"/>
      <w:r>
        <w:t>Ūzuls</w:t>
      </w:r>
      <w:proofErr w:type="spellEnd"/>
      <w:r>
        <w:t xml:space="preserve"> – cits iemesls, Iluta Jansone – cits iemesls.</w:t>
      </w:r>
    </w:p>
    <w:p w14:paraId="53442C6B" w14:textId="77777777" w:rsidR="00E35E9B" w:rsidRDefault="00E35E9B" w:rsidP="00E35E9B">
      <w:pPr>
        <w:ind w:right="28"/>
        <w:jc w:val="both"/>
      </w:pPr>
    </w:p>
    <w:p w14:paraId="7968EAC5" w14:textId="77777777" w:rsidR="00E35E9B" w:rsidRDefault="00E35E9B" w:rsidP="00E35E9B">
      <w:pPr>
        <w:ind w:right="28"/>
        <w:jc w:val="both"/>
        <w:rPr>
          <w:rFonts w:cs="Times New Roman"/>
        </w:rPr>
      </w:pPr>
      <w:r w:rsidRPr="0030735B">
        <w:rPr>
          <w:rFonts w:cs="Times New Roman"/>
          <w:color w:val="000000" w:themeColor="text1"/>
          <w:szCs w:val="24"/>
        </w:rPr>
        <w:t>Piedalās pašvaldības darbinieki un uzaicinātie: Ogres novada pašvaldības izpilddirektors Pēteris Špakovskis, Izpilddirektora vietniece Dana Bārbale, Kancelejas vadītāja Ingūna Šubrovska,</w:t>
      </w:r>
      <w:r>
        <w:rPr>
          <w:rFonts w:cs="Times New Roman"/>
          <w:color w:val="000000" w:themeColor="text1"/>
          <w:szCs w:val="24"/>
        </w:rPr>
        <w:t xml:space="preserve"> </w:t>
      </w:r>
      <w:r>
        <w:rPr>
          <w:rFonts w:cs="Times New Roman"/>
          <w:szCs w:val="24"/>
        </w:rPr>
        <w:t xml:space="preserve">Informācijas sistēmu un </w:t>
      </w:r>
      <w:r>
        <w:rPr>
          <w:rFonts w:cs="Times New Roman"/>
          <w:color w:val="auto"/>
          <w:szCs w:val="24"/>
        </w:rPr>
        <w:t xml:space="preserve">tehnoloģiju nodaļas datorsistēmu un datortīklu administrators </w:t>
      </w:r>
      <w:r>
        <w:rPr>
          <w:color w:val="000000" w:themeColor="text1"/>
        </w:rPr>
        <w:t>Kaspars Vilcāns</w:t>
      </w:r>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Artūrs Beitiks.</w:t>
      </w:r>
    </w:p>
    <w:p w14:paraId="490388F8" w14:textId="77777777" w:rsidR="00A73BB2" w:rsidRPr="00C70053" w:rsidRDefault="00A73BB2" w:rsidP="00A73BB2">
      <w:pPr>
        <w:rPr>
          <w:rFonts w:cs="Times New Roman"/>
          <w:b/>
          <w:iCs w:val="0"/>
          <w:color w:val="auto"/>
          <w:szCs w:val="24"/>
        </w:rPr>
      </w:pPr>
    </w:p>
    <w:p w14:paraId="27AA603F" w14:textId="77777777" w:rsidR="002C0118" w:rsidRDefault="002C0118" w:rsidP="002C0118">
      <w:pPr>
        <w:ind w:left="357"/>
        <w:jc w:val="center"/>
        <w:rPr>
          <w:rFonts w:cs="Times New Roman"/>
          <w:b/>
          <w:szCs w:val="24"/>
        </w:rPr>
      </w:pPr>
    </w:p>
    <w:p w14:paraId="4E3B15AC" w14:textId="77777777" w:rsidR="006E7B1B" w:rsidRPr="00AC2A7E" w:rsidRDefault="00CD5AE1" w:rsidP="005452B3">
      <w:pPr>
        <w:spacing w:after="120"/>
        <w:ind w:left="357"/>
        <w:jc w:val="center"/>
        <w:rPr>
          <w:rFonts w:cs="Times New Roman"/>
          <w:b/>
          <w:szCs w:val="24"/>
        </w:rPr>
      </w:pPr>
      <w:r w:rsidRPr="00AC2A7E">
        <w:rPr>
          <w:rFonts w:cs="Times New Roman"/>
          <w:b/>
          <w:szCs w:val="24"/>
        </w:rPr>
        <w:t>SĒDES DARBA KĀRTĪBA:</w:t>
      </w:r>
    </w:p>
    <w:p w14:paraId="4BBB3795" w14:textId="77777777" w:rsidR="004D55B6" w:rsidRPr="00647A87" w:rsidRDefault="00CD5AE1"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Reģionālās attīstības jautājumu komitejas priekšsēdētāja vēlēšanas</w:t>
      </w:r>
    </w:p>
    <w:p w14:paraId="68502FA2" w14:textId="77777777" w:rsidR="004D55B6" w:rsidRPr="00647A87" w:rsidRDefault="00CD5AE1"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Reģionālās  attīstības jautājumu komitejas priekšsēdētāja vietnieka vēlēšanas</w:t>
      </w:r>
    </w:p>
    <w:p w14:paraId="67405841" w14:textId="77777777" w:rsidR="004D55B6" w:rsidRPr="00AC2A7E" w:rsidRDefault="004D55B6" w:rsidP="004D55B6">
      <w:pPr>
        <w:jc w:val="both"/>
        <w:rPr>
          <w:rFonts w:cs="Times New Roman"/>
          <w:b/>
          <w:szCs w:val="24"/>
        </w:rPr>
      </w:pPr>
    </w:p>
    <w:p w14:paraId="2A869FDD" w14:textId="77777777" w:rsidR="004D55B6" w:rsidRDefault="004D55B6" w:rsidP="004D55B6">
      <w:pPr>
        <w:jc w:val="both"/>
        <w:rPr>
          <w:rFonts w:cs="Times New Roman"/>
          <w:b/>
          <w:szCs w:val="24"/>
        </w:rPr>
      </w:pPr>
    </w:p>
    <w:p w14:paraId="09AFAA7E" w14:textId="77777777" w:rsidR="00BC5F02" w:rsidRDefault="00BC5F02" w:rsidP="004D55B6">
      <w:pPr>
        <w:jc w:val="both"/>
        <w:rPr>
          <w:rFonts w:cs="Times New Roman"/>
          <w:b/>
          <w:szCs w:val="24"/>
        </w:rPr>
      </w:pPr>
    </w:p>
    <w:p w14:paraId="49C54545" w14:textId="77777777" w:rsidR="00BC5F02" w:rsidRPr="00BC5F02" w:rsidRDefault="00BC5F02" w:rsidP="00BC5F02">
      <w:pPr>
        <w:pStyle w:val="Sarakstarindkopa"/>
        <w:numPr>
          <w:ilvl w:val="0"/>
          <w:numId w:val="41"/>
        </w:numPr>
        <w:jc w:val="center"/>
        <w:rPr>
          <w:b/>
        </w:rPr>
      </w:pPr>
    </w:p>
    <w:p w14:paraId="2FFF5636" w14:textId="77777777" w:rsidR="004D55B6" w:rsidRPr="00AC2A7E" w:rsidRDefault="00CD5AE1" w:rsidP="004D55B6">
      <w:pPr>
        <w:jc w:val="center"/>
        <w:rPr>
          <w:rFonts w:cs="Times New Roman"/>
          <w:b/>
          <w:szCs w:val="24"/>
        </w:rPr>
      </w:pPr>
      <w:r w:rsidRPr="00AC2A7E">
        <w:rPr>
          <w:rFonts w:cs="Times New Roman"/>
          <w:b/>
          <w:szCs w:val="24"/>
        </w:rPr>
        <w:t xml:space="preserve"> </w:t>
      </w:r>
      <w:r w:rsidRPr="00AC2A7E">
        <w:rPr>
          <w:rFonts w:cs="Times New Roman"/>
          <w:b/>
          <w:noProof/>
          <w:szCs w:val="24"/>
        </w:rPr>
        <w:t>Reģionālās</w:t>
      </w:r>
      <w:r w:rsidRPr="00AC2A7E">
        <w:rPr>
          <w:rStyle w:val="Intensvaatsauce"/>
          <w:rFonts w:cs="Times New Roman"/>
          <w:noProof/>
          <w:color w:val="auto"/>
          <w:szCs w:val="24"/>
        </w:rPr>
        <w:t xml:space="preserve"> </w:t>
      </w:r>
      <w:r w:rsidRPr="00AC2A7E">
        <w:rPr>
          <w:rFonts w:cs="Times New Roman"/>
          <w:b/>
          <w:noProof/>
          <w:szCs w:val="24"/>
        </w:rPr>
        <w:t>attīstības jautājumu komitejas priekšsēdētāja vēlēšanas</w:t>
      </w:r>
    </w:p>
    <w:p w14:paraId="719B2FE7" w14:textId="77777777" w:rsidR="004D55B6" w:rsidRDefault="00CD5AE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6989AC66" w14:textId="77777777" w:rsidR="007067E3" w:rsidRDefault="007067E3" w:rsidP="00CB2D18">
      <w:pPr>
        <w:jc w:val="both"/>
        <w:rPr>
          <w:rFonts w:cs="Times New Roman"/>
          <w:szCs w:val="24"/>
        </w:rPr>
      </w:pPr>
    </w:p>
    <w:p w14:paraId="61A7AC14" w14:textId="77777777" w:rsidR="002C0118" w:rsidRDefault="00D4070C" w:rsidP="00CB2D18">
      <w:pPr>
        <w:jc w:val="both"/>
        <w:rPr>
          <w:rFonts w:cs="Times New Roman"/>
          <w:i/>
          <w:noProof/>
          <w:szCs w:val="24"/>
        </w:rPr>
      </w:pPr>
      <w:r w:rsidRPr="00913D39">
        <w:rPr>
          <w:rFonts w:cs="Times New Roman"/>
          <w:b/>
          <w:i/>
          <w:szCs w:val="24"/>
        </w:rPr>
        <w:t xml:space="preserve">E. </w:t>
      </w:r>
      <w:proofErr w:type="spellStart"/>
      <w:r w:rsidRPr="00913D39">
        <w:rPr>
          <w:rFonts w:cs="Times New Roman"/>
          <w:b/>
          <w:i/>
          <w:szCs w:val="24"/>
        </w:rPr>
        <w:t>Helmanis</w:t>
      </w:r>
      <w:proofErr w:type="spellEnd"/>
      <w:r w:rsidRPr="00913D39">
        <w:rPr>
          <w:rFonts w:cs="Times New Roman"/>
          <w:i/>
          <w:szCs w:val="24"/>
        </w:rPr>
        <w:t xml:space="preserve"> aicina izvirzīt kandidātus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komitejas priekšsēdētāja amatam.</w:t>
      </w:r>
    </w:p>
    <w:p w14:paraId="78817219" w14:textId="77777777" w:rsidR="00D4070C" w:rsidRDefault="00D4070C" w:rsidP="00CB2D18">
      <w:pPr>
        <w:jc w:val="both"/>
        <w:rPr>
          <w:rFonts w:cs="Times New Roman"/>
          <w:szCs w:val="24"/>
        </w:rPr>
      </w:pPr>
    </w:p>
    <w:p w14:paraId="19032C6F" w14:textId="77777777" w:rsidR="00D4070C" w:rsidRPr="00D4070C" w:rsidRDefault="00D4070C" w:rsidP="00D4070C">
      <w:pPr>
        <w:jc w:val="both"/>
        <w:rPr>
          <w:i/>
        </w:rPr>
      </w:pPr>
      <w:r w:rsidRPr="00D4070C">
        <w:rPr>
          <w:b/>
          <w:i/>
        </w:rPr>
        <w:t>I. Zemnieks</w:t>
      </w:r>
      <w:r w:rsidRPr="00D4070C">
        <w:rPr>
          <w:i/>
        </w:rPr>
        <w:t xml:space="preserve">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sidRPr="00D4070C">
        <w:rPr>
          <w:rFonts w:cs="Times New Roman"/>
          <w:b/>
          <w:i/>
          <w:noProof/>
          <w:szCs w:val="24"/>
        </w:rPr>
        <w:t xml:space="preserve"> </w:t>
      </w:r>
      <w:r w:rsidRPr="00D4070C">
        <w:rPr>
          <w:rFonts w:cs="Times New Roman"/>
          <w:i/>
          <w:noProof/>
          <w:szCs w:val="24"/>
        </w:rPr>
        <w:t>komitejas priekšsēdētāja amatam</w:t>
      </w:r>
      <w:r w:rsidRPr="00D4070C">
        <w:rPr>
          <w:i/>
        </w:rPr>
        <w:t xml:space="preserve"> izvirza Jāni </w:t>
      </w:r>
      <w:proofErr w:type="spellStart"/>
      <w:r w:rsidRPr="00D4070C">
        <w:rPr>
          <w:i/>
        </w:rPr>
        <w:t>Iklāvu</w:t>
      </w:r>
      <w:proofErr w:type="spellEnd"/>
      <w:r w:rsidR="00FA1A1E">
        <w:rPr>
          <w:i/>
        </w:rPr>
        <w:t>, norādot, ka v</w:t>
      </w:r>
      <w:r>
        <w:rPr>
          <w:i/>
        </w:rPr>
        <w:t xml:space="preserve">iņš ir veicis </w:t>
      </w:r>
      <w:r w:rsidR="00FA1A1E">
        <w:rPr>
          <w:i/>
        </w:rPr>
        <w:t xml:space="preserve">dažādus </w:t>
      </w:r>
      <w:r>
        <w:rPr>
          <w:i/>
        </w:rPr>
        <w:t>saimnieciskos darbus arī savos pamatdarbos</w:t>
      </w:r>
      <w:r w:rsidR="00FA1A1E">
        <w:rPr>
          <w:i/>
        </w:rPr>
        <w:t>.</w:t>
      </w:r>
    </w:p>
    <w:p w14:paraId="29CC61D6" w14:textId="77777777" w:rsidR="00D4070C" w:rsidRDefault="00D4070C" w:rsidP="00CB2D18">
      <w:pPr>
        <w:jc w:val="both"/>
        <w:rPr>
          <w:rFonts w:cs="Times New Roman"/>
          <w:szCs w:val="24"/>
        </w:rPr>
      </w:pPr>
    </w:p>
    <w:p w14:paraId="20D21B79" w14:textId="77777777" w:rsidR="00590E41" w:rsidRDefault="00590E41" w:rsidP="00590E41">
      <w:pPr>
        <w:jc w:val="both"/>
        <w:rPr>
          <w:rFonts w:cs="Times New Roman"/>
          <w:i/>
          <w:noProof/>
          <w:szCs w:val="24"/>
        </w:rPr>
      </w:pPr>
      <w:r w:rsidRPr="00913D39">
        <w:rPr>
          <w:rFonts w:cs="Times New Roman"/>
          <w:b/>
          <w:i/>
          <w:szCs w:val="24"/>
        </w:rPr>
        <w:t xml:space="preserve">E. </w:t>
      </w:r>
      <w:proofErr w:type="spellStart"/>
      <w:r w:rsidRPr="00913D39">
        <w:rPr>
          <w:rFonts w:cs="Times New Roman"/>
          <w:b/>
          <w:i/>
          <w:szCs w:val="24"/>
        </w:rPr>
        <w:t>Helmanis</w:t>
      </w:r>
      <w:proofErr w:type="spellEnd"/>
      <w:r w:rsidRPr="00913D39">
        <w:rPr>
          <w:rFonts w:cs="Times New Roman"/>
          <w:i/>
          <w:szCs w:val="24"/>
        </w:rPr>
        <w:t xml:space="preserve"> aicina </w:t>
      </w:r>
      <w:r>
        <w:rPr>
          <w:rFonts w:cs="Times New Roman"/>
          <w:i/>
          <w:szCs w:val="24"/>
        </w:rPr>
        <w:t xml:space="preserve">vēl </w:t>
      </w:r>
      <w:r w:rsidRPr="00913D39">
        <w:rPr>
          <w:rFonts w:cs="Times New Roman"/>
          <w:i/>
          <w:szCs w:val="24"/>
        </w:rPr>
        <w:t xml:space="preserve">izvirzīt kandidātus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komitejas priekšsēdētāja amatam.</w:t>
      </w:r>
    </w:p>
    <w:p w14:paraId="3774A46F" w14:textId="77777777" w:rsidR="00515873" w:rsidRDefault="00515873" w:rsidP="00590E41">
      <w:pPr>
        <w:jc w:val="both"/>
        <w:rPr>
          <w:rFonts w:cs="Times New Roman"/>
          <w:i/>
          <w:noProof/>
          <w:szCs w:val="24"/>
        </w:rPr>
      </w:pPr>
    </w:p>
    <w:p w14:paraId="10D50800" w14:textId="77777777" w:rsidR="00515873" w:rsidRDefault="00515873" w:rsidP="00590E41">
      <w:pPr>
        <w:jc w:val="both"/>
        <w:rPr>
          <w:rFonts w:cs="Times New Roman"/>
          <w:i/>
          <w:noProof/>
          <w:szCs w:val="24"/>
        </w:rPr>
      </w:pPr>
      <w:r>
        <w:rPr>
          <w:rFonts w:cs="Times New Roman"/>
          <w:i/>
          <w:noProof/>
          <w:szCs w:val="24"/>
        </w:rPr>
        <w:t xml:space="preserve">Uzsākot balsojumu par J. Iklāva ievēlēšanu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sidRPr="00D4070C">
        <w:rPr>
          <w:rFonts w:cs="Times New Roman"/>
          <w:b/>
          <w:i/>
          <w:noProof/>
          <w:szCs w:val="24"/>
        </w:rPr>
        <w:t xml:space="preserve"> </w:t>
      </w:r>
      <w:r w:rsidRPr="00D4070C">
        <w:rPr>
          <w:rFonts w:cs="Times New Roman"/>
          <w:i/>
          <w:noProof/>
          <w:szCs w:val="24"/>
        </w:rPr>
        <w:t>komitejas priekšsēdētāja amat</w:t>
      </w:r>
      <w:r>
        <w:rPr>
          <w:rFonts w:cs="Times New Roman"/>
          <w:i/>
          <w:noProof/>
          <w:szCs w:val="24"/>
        </w:rPr>
        <w:t xml:space="preserve">ā, S. Ločmele norāda, ka E. Helmanim nav tiesību balsot, jo viņš nav ievēlēts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sidRPr="00D4070C">
        <w:rPr>
          <w:rFonts w:cs="Times New Roman"/>
          <w:b/>
          <w:i/>
          <w:noProof/>
          <w:szCs w:val="24"/>
        </w:rPr>
        <w:t xml:space="preserve"> </w:t>
      </w:r>
      <w:r w:rsidRPr="00D4070C">
        <w:rPr>
          <w:rFonts w:cs="Times New Roman"/>
          <w:i/>
          <w:noProof/>
          <w:szCs w:val="24"/>
        </w:rPr>
        <w:t>komitejas</w:t>
      </w:r>
      <w:r>
        <w:rPr>
          <w:rFonts w:cs="Times New Roman"/>
          <w:i/>
          <w:noProof/>
          <w:szCs w:val="24"/>
        </w:rPr>
        <w:t xml:space="preserve"> sastāvā.</w:t>
      </w:r>
    </w:p>
    <w:p w14:paraId="57A09B06" w14:textId="77777777" w:rsidR="00515873" w:rsidRDefault="00515873" w:rsidP="00590E41">
      <w:pPr>
        <w:jc w:val="both"/>
        <w:rPr>
          <w:rFonts w:cs="Times New Roman"/>
          <w:i/>
          <w:noProof/>
          <w:szCs w:val="24"/>
        </w:rPr>
      </w:pPr>
    </w:p>
    <w:p w14:paraId="476829C5" w14:textId="77777777" w:rsidR="00515873" w:rsidRDefault="00515873" w:rsidP="00590E41">
      <w:pPr>
        <w:jc w:val="both"/>
        <w:rPr>
          <w:rFonts w:cs="Times New Roman"/>
          <w:i/>
          <w:noProof/>
          <w:szCs w:val="24"/>
        </w:rPr>
      </w:pPr>
      <w:r w:rsidRPr="00515873">
        <w:rPr>
          <w:rFonts w:cs="Times New Roman"/>
          <w:b/>
          <w:i/>
          <w:noProof/>
          <w:szCs w:val="24"/>
        </w:rPr>
        <w:t>E. Helmanis</w:t>
      </w:r>
      <w:r>
        <w:rPr>
          <w:rFonts w:cs="Times New Roman"/>
          <w:i/>
          <w:noProof/>
          <w:szCs w:val="24"/>
        </w:rPr>
        <w:t xml:space="preserve"> informē, ka viņš ir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komitejas</w:t>
      </w:r>
      <w:r>
        <w:rPr>
          <w:rFonts w:cs="Times New Roman"/>
          <w:i/>
          <w:noProof/>
          <w:szCs w:val="24"/>
        </w:rPr>
        <w:t xml:space="preserve"> sastāvā.</w:t>
      </w:r>
    </w:p>
    <w:p w14:paraId="02173653" w14:textId="77777777" w:rsidR="00515873" w:rsidRDefault="00515873" w:rsidP="00590E41">
      <w:pPr>
        <w:jc w:val="both"/>
        <w:rPr>
          <w:rFonts w:cs="Times New Roman"/>
          <w:i/>
          <w:noProof/>
          <w:szCs w:val="24"/>
        </w:rPr>
      </w:pPr>
    </w:p>
    <w:p w14:paraId="4F8BB3C4" w14:textId="52360CA4" w:rsidR="00515873" w:rsidRDefault="00515873" w:rsidP="00590E41">
      <w:pPr>
        <w:jc w:val="both"/>
        <w:rPr>
          <w:i/>
        </w:rPr>
      </w:pPr>
      <w:r w:rsidRPr="00E94E52">
        <w:rPr>
          <w:rFonts w:cs="Times New Roman"/>
          <w:b/>
          <w:i/>
          <w:noProof/>
          <w:szCs w:val="24"/>
        </w:rPr>
        <w:t>S. Ločmele</w:t>
      </w:r>
      <w:r w:rsidRPr="00E94E52">
        <w:rPr>
          <w:rFonts w:cs="Times New Roman"/>
          <w:i/>
          <w:noProof/>
          <w:szCs w:val="24"/>
        </w:rPr>
        <w:t xml:space="preserve"> nolasa </w:t>
      </w:r>
      <w:r w:rsidR="00A847D4" w:rsidRPr="00E94E52">
        <w:rPr>
          <w:rFonts w:cs="Times New Roman"/>
          <w:i/>
          <w:noProof/>
          <w:szCs w:val="24"/>
        </w:rPr>
        <w:t xml:space="preserve">domes sēdē </w:t>
      </w:r>
      <w:r w:rsidRPr="00E94E52">
        <w:rPr>
          <w:rFonts w:cs="Times New Roman"/>
          <w:i/>
          <w:noProof/>
          <w:szCs w:val="24"/>
        </w:rPr>
        <w:t>ievēlēto deputātu vārdus, uzvārdus, kuri tika ievēlēti Reģionālās</w:t>
      </w:r>
      <w:r w:rsidRPr="00E94E52">
        <w:rPr>
          <w:rStyle w:val="Intensvaatsauce"/>
          <w:rFonts w:cs="Times New Roman"/>
          <w:i/>
          <w:noProof/>
          <w:color w:val="auto"/>
          <w:szCs w:val="24"/>
        </w:rPr>
        <w:t xml:space="preserve"> </w:t>
      </w:r>
      <w:r w:rsidRPr="00E94E52">
        <w:rPr>
          <w:rFonts w:cs="Times New Roman"/>
          <w:i/>
          <w:noProof/>
          <w:szCs w:val="24"/>
        </w:rPr>
        <w:t>attīstības jautājumu</w:t>
      </w:r>
      <w:r w:rsidRPr="00E94E52">
        <w:rPr>
          <w:rFonts w:cs="Times New Roman"/>
          <w:b/>
          <w:noProof/>
          <w:szCs w:val="24"/>
        </w:rPr>
        <w:t xml:space="preserve"> </w:t>
      </w:r>
      <w:r w:rsidRPr="00E94E52">
        <w:rPr>
          <w:rFonts w:cs="Times New Roman"/>
          <w:i/>
          <w:noProof/>
          <w:szCs w:val="24"/>
        </w:rPr>
        <w:t>komitejas sastāvā (</w:t>
      </w:r>
      <w:r w:rsidRPr="00E94E52">
        <w:rPr>
          <w:i/>
        </w:rPr>
        <w:t xml:space="preserve">Jānis </w:t>
      </w:r>
      <w:proofErr w:type="spellStart"/>
      <w:r w:rsidRPr="00E94E52">
        <w:rPr>
          <w:i/>
        </w:rPr>
        <w:t>Iklāvs</w:t>
      </w:r>
      <w:proofErr w:type="spellEnd"/>
      <w:r w:rsidRPr="00E94E52">
        <w:rPr>
          <w:i/>
        </w:rPr>
        <w:t xml:space="preserve">, Ilmārs Zemnieks, </w:t>
      </w:r>
      <w:r w:rsidRPr="00E94E52">
        <w:rPr>
          <w:i/>
          <w:color w:val="auto"/>
        </w:rPr>
        <w:t xml:space="preserve">Andris Krauja, </w:t>
      </w:r>
      <w:r w:rsidRPr="00E94E52">
        <w:rPr>
          <w:i/>
        </w:rPr>
        <w:t xml:space="preserve">Dzirkstīte Žindiga, </w:t>
      </w:r>
      <w:r w:rsidR="00CF5A34" w:rsidRPr="00E94E52">
        <w:rPr>
          <w:i/>
        </w:rPr>
        <w:t xml:space="preserve">Jānis Siliņš, </w:t>
      </w:r>
      <w:r w:rsidRPr="00E94E52">
        <w:rPr>
          <w:i/>
        </w:rPr>
        <w:t>Mariss Martinsons).</w:t>
      </w:r>
    </w:p>
    <w:p w14:paraId="3D7C4717" w14:textId="77777777" w:rsidR="00905DCB" w:rsidRDefault="00905DCB" w:rsidP="00590E41">
      <w:pPr>
        <w:jc w:val="both"/>
        <w:rPr>
          <w:i/>
        </w:rPr>
      </w:pPr>
    </w:p>
    <w:p w14:paraId="63C00283" w14:textId="77777777" w:rsidR="00905DCB" w:rsidRDefault="00905DCB" w:rsidP="00590E41">
      <w:pPr>
        <w:jc w:val="both"/>
        <w:rPr>
          <w:i/>
        </w:rPr>
      </w:pPr>
      <w:r w:rsidRPr="00905DCB">
        <w:rPr>
          <w:b/>
          <w:i/>
        </w:rPr>
        <w:t xml:space="preserve">E. </w:t>
      </w:r>
      <w:proofErr w:type="spellStart"/>
      <w:r w:rsidRPr="00905DCB">
        <w:rPr>
          <w:b/>
          <w:i/>
        </w:rPr>
        <w:t>Helmanis</w:t>
      </w:r>
      <w:proofErr w:type="spellEnd"/>
      <w:r>
        <w:rPr>
          <w:i/>
        </w:rPr>
        <w:t xml:space="preserve"> informē, ka ir pieļauta tehniska kļūda.</w:t>
      </w:r>
      <w:r w:rsidR="00537981">
        <w:rPr>
          <w:i/>
        </w:rPr>
        <w:t xml:space="preserve"> Lūdz D. </w:t>
      </w:r>
      <w:proofErr w:type="spellStart"/>
      <w:r w:rsidR="00537981">
        <w:rPr>
          <w:i/>
        </w:rPr>
        <w:t>Bārbalei</w:t>
      </w:r>
      <w:proofErr w:type="spellEnd"/>
      <w:r w:rsidR="00537981">
        <w:rPr>
          <w:i/>
        </w:rPr>
        <w:t xml:space="preserve"> sniegt skaidrojumu.</w:t>
      </w:r>
    </w:p>
    <w:p w14:paraId="582D4E87" w14:textId="77777777" w:rsidR="00537981" w:rsidRDefault="00537981" w:rsidP="00590E41">
      <w:pPr>
        <w:jc w:val="both"/>
        <w:rPr>
          <w:i/>
        </w:rPr>
      </w:pPr>
    </w:p>
    <w:p w14:paraId="5D2A834F" w14:textId="30F33982" w:rsidR="00537981" w:rsidRPr="00EE4926" w:rsidRDefault="00537981" w:rsidP="00590E41">
      <w:pPr>
        <w:jc w:val="both"/>
        <w:rPr>
          <w:i/>
        </w:rPr>
      </w:pPr>
      <w:r w:rsidRPr="00B30263">
        <w:rPr>
          <w:b/>
          <w:i/>
        </w:rPr>
        <w:t>D. Bārbale</w:t>
      </w:r>
      <w:r>
        <w:rPr>
          <w:i/>
        </w:rPr>
        <w:t xml:space="preserve"> informē, ka varbūt kļūda pieļauta</w:t>
      </w:r>
      <w:r w:rsidR="00F12492">
        <w:rPr>
          <w:i/>
        </w:rPr>
        <w:t>,</w:t>
      </w:r>
      <w:r>
        <w:rPr>
          <w:i/>
        </w:rPr>
        <w:t xml:space="preserve"> drukājot domes sēdes materiālus. Domes sēdē tika balsots par šādu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komitejas</w:t>
      </w:r>
      <w:r>
        <w:rPr>
          <w:rFonts w:cs="Times New Roman"/>
          <w:i/>
          <w:noProof/>
          <w:szCs w:val="24"/>
        </w:rPr>
        <w:t xml:space="preserve"> sastāvu - </w:t>
      </w:r>
      <w:r w:rsidRPr="00515873">
        <w:rPr>
          <w:i/>
        </w:rPr>
        <w:t xml:space="preserve">Jānis </w:t>
      </w:r>
      <w:proofErr w:type="spellStart"/>
      <w:r w:rsidRPr="00515873">
        <w:rPr>
          <w:i/>
        </w:rPr>
        <w:t>Iklāvs</w:t>
      </w:r>
      <w:proofErr w:type="spellEnd"/>
      <w:r w:rsidRPr="00515873">
        <w:rPr>
          <w:i/>
        </w:rPr>
        <w:t xml:space="preserve">, Ilmārs Zemnieks, </w:t>
      </w:r>
      <w:r w:rsidR="00CB238F">
        <w:rPr>
          <w:i/>
          <w:color w:val="auto"/>
        </w:rPr>
        <w:t xml:space="preserve">Egils </w:t>
      </w:r>
      <w:proofErr w:type="spellStart"/>
      <w:r w:rsidR="00CB238F">
        <w:rPr>
          <w:i/>
          <w:color w:val="auto"/>
        </w:rPr>
        <w:t>Helmanis</w:t>
      </w:r>
      <w:proofErr w:type="spellEnd"/>
      <w:r w:rsidRPr="00515873">
        <w:rPr>
          <w:i/>
          <w:color w:val="auto"/>
        </w:rPr>
        <w:t xml:space="preserve">, </w:t>
      </w:r>
      <w:r w:rsidRPr="00515873">
        <w:rPr>
          <w:i/>
        </w:rPr>
        <w:t xml:space="preserve">Dzirkstīte Žindiga, </w:t>
      </w:r>
      <w:r w:rsidR="00A65B6C">
        <w:rPr>
          <w:i/>
        </w:rPr>
        <w:t xml:space="preserve">Jānis Siliņš, </w:t>
      </w:r>
      <w:r w:rsidRPr="00515873">
        <w:rPr>
          <w:i/>
        </w:rPr>
        <w:t xml:space="preserve">Mariss </w:t>
      </w:r>
      <w:r w:rsidRPr="00EE4926">
        <w:rPr>
          <w:i/>
        </w:rPr>
        <w:t>Martinsons</w:t>
      </w:r>
      <w:r w:rsidR="00F12492" w:rsidRPr="00EE4926">
        <w:rPr>
          <w:i/>
        </w:rPr>
        <w:t>, un šāds komitejas sastāvs bija redzams domes deputātiem uz ekrāna.</w:t>
      </w:r>
    </w:p>
    <w:p w14:paraId="42FC479D" w14:textId="77777777" w:rsidR="00B30263" w:rsidRDefault="00B30263" w:rsidP="00590E41">
      <w:pPr>
        <w:jc w:val="both"/>
        <w:rPr>
          <w:i/>
        </w:rPr>
      </w:pPr>
    </w:p>
    <w:p w14:paraId="63542AAC" w14:textId="392646C6" w:rsidR="00B30263" w:rsidRDefault="00B30263" w:rsidP="00590E41">
      <w:pPr>
        <w:jc w:val="both"/>
        <w:rPr>
          <w:i/>
        </w:rPr>
      </w:pPr>
      <w:r w:rsidRPr="00B30263">
        <w:rPr>
          <w:b/>
          <w:i/>
        </w:rPr>
        <w:t>S. Ločmele</w:t>
      </w:r>
      <w:r>
        <w:rPr>
          <w:i/>
        </w:rPr>
        <w:t xml:space="preserve"> informē, ka </w:t>
      </w:r>
      <w:r w:rsidRPr="00EE4926">
        <w:rPr>
          <w:i/>
        </w:rPr>
        <w:t xml:space="preserve">deputātiem </w:t>
      </w:r>
      <w:r w:rsidR="00F12492" w:rsidRPr="00EE4926">
        <w:rPr>
          <w:i/>
        </w:rPr>
        <w:t>pirms</w:t>
      </w:r>
      <w:r w:rsidRPr="00EE4926">
        <w:rPr>
          <w:i/>
        </w:rPr>
        <w:t xml:space="preserve"> domes sēd</w:t>
      </w:r>
      <w:r w:rsidR="00F12492" w:rsidRPr="00EE4926">
        <w:rPr>
          <w:i/>
        </w:rPr>
        <w:t xml:space="preserve">es </w:t>
      </w:r>
      <w:r w:rsidRPr="00EE4926">
        <w:rPr>
          <w:i/>
        </w:rPr>
        <w:t>tika izsniegti domes sēdes materiāli, starp kuriem bija sagatavots domes lēmumprojekts “</w:t>
      </w:r>
      <w:r w:rsidRPr="00EE4926">
        <w:rPr>
          <w:rFonts w:cs="Times New Roman"/>
          <w:i/>
          <w:noProof/>
          <w:szCs w:val="24"/>
        </w:rPr>
        <w:t>Reģionālās</w:t>
      </w:r>
      <w:r w:rsidRPr="00B30263">
        <w:rPr>
          <w:rFonts w:cs="Times New Roman"/>
          <w:i/>
          <w:noProof/>
          <w:szCs w:val="24"/>
        </w:rPr>
        <w:t xml:space="preserve"> attīstības jautājumu komitejas vēlēšanas”</w:t>
      </w:r>
      <w:r>
        <w:rPr>
          <w:rFonts w:cs="Times New Roman"/>
          <w:i/>
          <w:noProof/>
          <w:szCs w:val="24"/>
        </w:rPr>
        <w:t xml:space="preserve"> ar šādu sastāvu - </w:t>
      </w:r>
      <w:r w:rsidRPr="00515873">
        <w:rPr>
          <w:i/>
        </w:rPr>
        <w:t xml:space="preserve">Jānis </w:t>
      </w:r>
      <w:proofErr w:type="spellStart"/>
      <w:r w:rsidRPr="00515873">
        <w:rPr>
          <w:i/>
        </w:rPr>
        <w:t>Iklāvs</w:t>
      </w:r>
      <w:proofErr w:type="spellEnd"/>
      <w:r w:rsidRPr="00515873">
        <w:rPr>
          <w:i/>
        </w:rPr>
        <w:t xml:space="preserve">, Ilmārs Zemnieks, </w:t>
      </w:r>
      <w:r w:rsidRPr="00515873">
        <w:rPr>
          <w:i/>
          <w:color w:val="auto"/>
        </w:rPr>
        <w:t xml:space="preserve">Andris Krauja, </w:t>
      </w:r>
      <w:r w:rsidRPr="00515873">
        <w:rPr>
          <w:i/>
        </w:rPr>
        <w:t xml:space="preserve">Dzirkstīte Žindiga, </w:t>
      </w:r>
      <w:r w:rsidR="00A65B6C">
        <w:rPr>
          <w:i/>
        </w:rPr>
        <w:t xml:space="preserve">Jānis Siliņš, </w:t>
      </w:r>
      <w:r w:rsidRPr="00515873">
        <w:rPr>
          <w:i/>
        </w:rPr>
        <w:t>Mariss Martinsons</w:t>
      </w:r>
      <w:r>
        <w:rPr>
          <w:i/>
        </w:rPr>
        <w:t>.</w:t>
      </w:r>
    </w:p>
    <w:p w14:paraId="2EF6041E" w14:textId="77777777" w:rsidR="007D422E" w:rsidRDefault="007D422E" w:rsidP="00590E41">
      <w:pPr>
        <w:jc w:val="both"/>
        <w:rPr>
          <w:i/>
        </w:rPr>
      </w:pPr>
    </w:p>
    <w:p w14:paraId="2F08C180" w14:textId="77777777" w:rsidR="007D422E" w:rsidRDefault="007D422E" w:rsidP="00590E41">
      <w:pPr>
        <w:jc w:val="both"/>
        <w:rPr>
          <w:i/>
        </w:rPr>
      </w:pPr>
      <w:r w:rsidRPr="007D422E">
        <w:rPr>
          <w:b/>
          <w:i/>
        </w:rPr>
        <w:t xml:space="preserve">E. </w:t>
      </w:r>
      <w:proofErr w:type="spellStart"/>
      <w:r w:rsidRPr="007D422E">
        <w:rPr>
          <w:b/>
          <w:i/>
        </w:rPr>
        <w:t>Helmanis</w:t>
      </w:r>
      <w:proofErr w:type="spellEnd"/>
      <w:r>
        <w:rPr>
          <w:i/>
        </w:rPr>
        <w:t xml:space="preserve"> atkārto, ka tā ir tehniska kļ</w:t>
      </w:r>
      <w:r w:rsidR="0038000F">
        <w:rPr>
          <w:i/>
        </w:rPr>
        <w:t>ūda, kas</w:t>
      </w:r>
      <w:r>
        <w:rPr>
          <w:i/>
        </w:rPr>
        <w:t xml:space="preserve"> tiks izlabota.</w:t>
      </w:r>
    </w:p>
    <w:p w14:paraId="7DF413BA" w14:textId="77777777" w:rsidR="007D422E" w:rsidRDefault="007D422E" w:rsidP="00590E41">
      <w:pPr>
        <w:jc w:val="both"/>
        <w:rPr>
          <w:i/>
        </w:rPr>
      </w:pPr>
    </w:p>
    <w:p w14:paraId="17A5CAAC" w14:textId="77777777" w:rsidR="00D73D8E" w:rsidRDefault="00D73D8E" w:rsidP="00590E41">
      <w:pPr>
        <w:jc w:val="both"/>
        <w:rPr>
          <w:i/>
        </w:rPr>
      </w:pPr>
      <w:r w:rsidRPr="00D73D8E">
        <w:rPr>
          <w:b/>
          <w:i/>
        </w:rPr>
        <w:t>S. Ločmele</w:t>
      </w:r>
      <w:r>
        <w:rPr>
          <w:i/>
        </w:rPr>
        <w:t xml:space="preserve"> informē, lai to labotu, ir nepieciešama jauna domes sēde, kurā </w:t>
      </w:r>
      <w:proofErr w:type="spellStart"/>
      <w:r>
        <w:rPr>
          <w:i/>
        </w:rPr>
        <w:t>ievēl</w:t>
      </w:r>
      <w:proofErr w:type="spellEnd"/>
      <w:r>
        <w:rPr>
          <w:i/>
        </w:rPr>
        <w:t xml:space="preserve"> jaunu komitejas sastāvu.</w:t>
      </w:r>
      <w:r w:rsidR="0038000F">
        <w:rPr>
          <w:i/>
        </w:rPr>
        <w:t xml:space="preserve"> Mēs nevaram tālāk izskatīt jautājumus ne par </w:t>
      </w:r>
      <w:r w:rsidR="0038000F" w:rsidRPr="00D4070C">
        <w:rPr>
          <w:rFonts w:cs="Times New Roman"/>
          <w:i/>
          <w:noProof/>
          <w:szCs w:val="24"/>
        </w:rPr>
        <w:t>Reģionālās</w:t>
      </w:r>
      <w:r w:rsidR="0038000F" w:rsidRPr="00D4070C">
        <w:rPr>
          <w:rStyle w:val="Intensvaatsauce"/>
          <w:rFonts w:cs="Times New Roman"/>
          <w:i/>
          <w:noProof/>
          <w:color w:val="auto"/>
          <w:szCs w:val="24"/>
        </w:rPr>
        <w:t xml:space="preserve"> </w:t>
      </w:r>
      <w:r w:rsidR="0038000F" w:rsidRPr="00D4070C">
        <w:rPr>
          <w:rFonts w:cs="Times New Roman"/>
          <w:i/>
          <w:noProof/>
          <w:szCs w:val="24"/>
        </w:rPr>
        <w:t>attīstības jautājumu</w:t>
      </w:r>
      <w:r w:rsidR="0038000F">
        <w:rPr>
          <w:rFonts w:cs="Times New Roman"/>
          <w:b/>
          <w:noProof/>
          <w:szCs w:val="24"/>
        </w:rPr>
        <w:t xml:space="preserve"> </w:t>
      </w:r>
      <w:r w:rsidR="0038000F" w:rsidRPr="00913D39">
        <w:rPr>
          <w:rFonts w:cs="Times New Roman"/>
          <w:i/>
          <w:noProof/>
          <w:szCs w:val="24"/>
        </w:rPr>
        <w:t>komitejas</w:t>
      </w:r>
      <w:r w:rsidR="0038000F">
        <w:rPr>
          <w:rFonts w:cs="Times New Roman"/>
          <w:i/>
          <w:noProof/>
          <w:szCs w:val="24"/>
        </w:rPr>
        <w:t xml:space="preserve"> </w:t>
      </w:r>
      <w:r w:rsidR="0038000F">
        <w:rPr>
          <w:i/>
        </w:rPr>
        <w:t xml:space="preserve">priekšsēdētāja ievēlēšanu, ne par </w:t>
      </w:r>
      <w:r w:rsidR="0038000F" w:rsidRPr="00D4070C">
        <w:rPr>
          <w:rFonts w:cs="Times New Roman"/>
          <w:i/>
          <w:noProof/>
          <w:szCs w:val="24"/>
        </w:rPr>
        <w:t>Reģionālās</w:t>
      </w:r>
      <w:r w:rsidR="0038000F" w:rsidRPr="00D4070C">
        <w:rPr>
          <w:rStyle w:val="Intensvaatsauce"/>
          <w:rFonts w:cs="Times New Roman"/>
          <w:i/>
          <w:noProof/>
          <w:color w:val="auto"/>
          <w:szCs w:val="24"/>
        </w:rPr>
        <w:t xml:space="preserve"> </w:t>
      </w:r>
      <w:r w:rsidR="0038000F" w:rsidRPr="00D4070C">
        <w:rPr>
          <w:rFonts w:cs="Times New Roman"/>
          <w:i/>
          <w:noProof/>
          <w:szCs w:val="24"/>
        </w:rPr>
        <w:t>attīstības jautājumu</w:t>
      </w:r>
      <w:r w:rsidR="0038000F">
        <w:rPr>
          <w:rFonts w:cs="Times New Roman"/>
          <w:b/>
          <w:noProof/>
          <w:szCs w:val="24"/>
        </w:rPr>
        <w:t xml:space="preserve"> </w:t>
      </w:r>
      <w:r w:rsidR="0038000F" w:rsidRPr="00913D39">
        <w:rPr>
          <w:rFonts w:cs="Times New Roman"/>
          <w:i/>
          <w:noProof/>
          <w:szCs w:val="24"/>
        </w:rPr>
        <w:t>komitejas</w:t>
      </w:r>
      <w:r w:rsidR="0038000F">
        <w:rPr>
          <w:rFonts w:cs="Times New Roman"/>
          <w:i/>
          <w:noProof/>
          <w:szCs w:val="24"/>
        </w:rPr>
        <w:t xml:space="preserve"> </w:t>
      </w:r>
      <w:r w:rsidR="0038000F">
        <w:rPr>
          <w:i/>
        </w:rPr>
        <w:t>priekšsēdētāja vietnieka ievēlēšanu.</w:t>
      </w:r>
    </w:p>
    <w:p w14:paraId="4E5CE4F3" w14:textId="77777777" w:rsidR="00793EDB" w:rsidRDefault="00793EDB" w:rsidP="00590E41">
      <w:pPr>
        <w:jc w:val="both"/>
        <w:rPr>
          <w:i/>
        </w:rPr>
      </w:pPr>
    </w:p>
    <w:p w14:paraId="5CC82E85" w14:textId="3D0A6D25" w:rsidR="00983FF9" w:rsidRDefault="00793EDB" w:rsidP="00590E41">
      <w:pPr>
        <w:jc w:val="both"/>
        <w:rPr>
          <w:rFonts w:cs="Times New Roman"/>
          <w:i/>
          <w:noProof/>
          <w:szCs w:val="24"/>
        </w:rPr>
      </w:pPr>
      <w:r w:rsidRPr="00793EDB">
        <w:rPr>
          <w:b/>
          <w:i/>
        </w:rPr>
        <w:t>D. Bārbale</w:t>
      </w:r>
      <w:r>
        <w:rPr>
          <w:i/>
        </w:rPr>
        <w:t xml:space="preserve"> skaidro, ka domes sēdē balsošanas laikā arī uz ekrāna bija norādīti lēmumprojekti, par kuriem tika veikts balsojums. Lēmumprojekts </w:t>
      </w:r>
      <w:r w:rsidRPr="00B30263">
        <w:rPr>
          <w:i/>
        </w:rPr>
        <w:t>“</w:t>
      </w:r>
      <w:r w:rsidRPr="00B30263">
        <w:rPr>
          <w:rFonts w:cs="Times New Roman"/>
          <w:i/>
          <w:noProof/>
          <w:szCs w:val="24"/>
        </w:rPr>
        <w:t>Reģionālās attīstības jautājumu komitejas vēlēšanas”</w:t>
      </w:r>
      <w:r>
        <w:rPr>
          <w:i/>
        </w:rPr>
        <w:t>, kas tika rādīts uz ekrāna domes sēdē, bija iepriekš nosauktajā sastāvā</w:t>
      </w:r>
      <w:r w:rsidR="00CE7F0E">
        <w:rPr>
          <w:i/>
        </w:rPr>
        <w:t xml:space="preserve">, kur Egils </w:t>
      </w:r>
      <w:proofErr w:type="spellStart"/>
      <w:r w:rsidR="00CE7F0E">
        <w:rPr>
          <w:i/>
        </w:rPr>
        <w:t>Helmanis</w:t>
      </w:r>
      <w:proofErr w:type="spellEnd"/>
      <w:r w:rsidR="00CE7F0E">
        <w:rPr>
          <w:i/>
        </w:rPr>
        <w:t xml:space="preserve"> </w:t>
      </w:r>
      <w:r w:rsidR="00FD355F">
        <w:rPr>
          <w:i/>
        </w:rPr>
        <w:t xml:space="preserve">ir </w:t>
      </w:r>
      <w:r w:rsidR="00F12492" w:rsidRPr="00FD355F">
        <w:rPr>
          <w:bCs/>
          <w:i/>
        </w:rPr>
        <w:t>norādīts</w:t>
      </w:r>
      <w:r w:rsidR="00CE7F0E">
        <w:rPr>
          <w:i/>
        </w:rPr>
        <w:t xml:space="preserve"> </w:t>
      </w:r>
      <w:r w:rsidR="00CE7F0E" w:rsidRPr="00D4070C">
        <w:rPr>
          <w:rFonts w:cs="Times New Roman"/>
          <w:i/>
          <w:noProof/>
          <w:szCs w:val="24"/>
        </w:rPr>
        <w:t>Reģionālās</w:t>
      </w:r>
      <w:r w:rsidR="00CE7F0E" w:rsidRPr="00D4070C">
        <w:rPr>
          <w:rStyle w:val="Intensvaatsauce"/>
          <w:rFonts w:cs="Times New Roman"/>
          <w:i/>
          <w:noProof/>
          <w:color w:val="auto"/>
          <w:szCs w:val="24"/>
        </w:rPr>
        <w:t xml:space="preserve"> </w:t>
      </w:r>
      <w:r w:rsidR="00CE7F0E" w:rsidRPr="00D4070C">
        <w:rPr>
          <w:rFonts w:cs="Times New Roman"/>
          <w:i/>
          <w:noProof/>
          <w:szCs w:val="24"/>
        </w:rPr>
        <w:t>attīstības jautājumu</w:t>
      </w:r>
      <w:r w:rsidR="00CE7F0E">
        <w:rPr>
          <w:rFonts w:cs="Times New Roman"/>
          <w:b/>
          <w:noProof/>
          <w:szCs w:val="24"/>
        </w:rPr>
        <w:t xml:space="preserve"> </w:t>
      </w:r>
      <w:r w:rsidR="00CE7F0E" w:rsidRPr="00913D39">
        <w:rPr>
          <w:rFonts w:cs="Times New Roman"/>
          <w:i/>
          <w:noProof/>
          <w:szCs w:val="24"/>
        </w:rPr>
        <w:t>komitejas</w:t>
      </w:r>
      <w:r w:rsidR="00CE7F0E">
        <w:rPr>
          <w:rFonts w:cs="Times New Roman"/>
          <w:i/>
          <w:noProof/>
          <w:szCs w:val="24"/>
        </w:rPr>
        <w:t xml:space="preserve"> sastāvā.</w:t>
      </w:r>
      <w:r w:rsidR="00983FF9">
        <w:rPr>
          <w:rFonts w:cs="Times New Roman"/>
          <w:i/>
          <w:noProof/>
          <w:szCs w:val="24"/>
        </w:rPr>
        <w:t xml:space="preserve"> </w:t>
      </w:r>
    </w:p>
    <w:p w14:paraId="06AD81E8" w14:textId="77777777" w:rsidR="00983FF9" w:rsidRDefault="00983FF9" w:rsidP="00590E41">
      <w:pPr>
        <w:jc w:val="both"/>
        <w:rPr>
          <w:rFonts w:cs="Times New Roman"/>
          <w:i/>
          <w:noProof/>
          <w:szCs w:val="24"/>
        </w:rPr>
      </w:pPr>
    </w:p>
    <w:p w14:paraId="495D4FBD" w14:textId="77777777" w:rsidR="00793EDB" w:rsidRDefault="00983FF9" w:rsidP="00590E41">
      <w:pPr>
        <w:jc w:val="both"/>
        <w:rPr>
          <w:i/>
        </w:rPr>
      </w:pPr>
      <w:r w:rsidRPr="00AE75DD">
        <w:rPr>
          <w:rFonts w:cs="Times New Roman"/>
          <w:b/>
          <w:i/>
          <w:noProof/>
          <w:szCs w:val="24"/>
        </w:rPr>
        <w:t>U.</w:t>
      </w:r>
      <w:r w:rsidR="00AE75DD" w:rsidRPr="00AE75DD">
        <w:rPr>
          <w:rFonts w:cs="Times New Roman"/>
          <w:b/>
          <w:i/>
          <w:noProof/>
          <w:szCs w:val="24"/>
        </w:rPr>
        <w:t xml:space="preserve"> </w:t>
      </w:r>
      <w:r w:rsidRPr="00AE75DD">
        <w:rPr>
          <w:rFonts w:cs="Times New Roman"/>
          <w:b/>
          <w:i/>
          <w:noProof/>
          <w:szCs w:val="24"/>
        </w:rPr>
        <w:t>Skudra</w:t>
      </w:r>
      <w:r>
        <w:rPr>
          <w:rFonts w:cs="Times New Roman"/>
          <w:i/>
          <w:noProof/>
          <w:szCs w:val="24"/>
        </w:rPr>
        <w:t xml:space="preserve"> jautā, vai tas nozīmē, ka deputāti nevar paļauties uz tiem lēm</w:t>
      </w:r>
      <w:r w:rsidR="00AE75DD">
        <w:rPr>
          <w:rFonts w:cs="Times New Roman"/>
          <w:i/>
          <w:noProof/>
          <w:szCs w:val="24"/>
        </w:rPr>
        <w:t>umprojektiem, kas tiek izsniegti pirms sēdes?</w:t>
      </w:r>
      <w:r w:rsidR="00793EDB">
        <w:rPr>
          <w:i/>
        </w:rPr>
        <w:t xml:space="preserve"> </w:t>
      </w:r>
    </w:p>
    <w:p w14:paraId="1BC8D0D1" w14:textId="77777777" w:rsidR="00AE75DD" w:rsidRDefault="00AE75DD" w:rsidP="00590E41">
      <w:pPr>
        <w:jc w:val="both"/>
        <w:rPr>
          <w:i/>
        </w:rPr>
      </w:pPr>
    </w:p>
    <w:p w14:paraId="01FF9C86" w14:textId="77777777" w:rsidR="00AE75DD" w:rsidRDefault="00AE75DD" w:rsidP="00590E41">
      <w:pPr>
        <w:jc w:val="both"/>
        <w:rPr>
          <w:i/>
        </w:rPr>
      </w:pPr>
      <w:r w:rsidRPr="00AE75DD">
        <w:rPr>
          <w:b/>
          <w:i/>
        </w:rPr>
        <w:t xml:space="preserve">E. </w:t>
      </w:r>
      <w:proofErr w:type="spellStart"/>
      <w:r w:rsidRPr="00AE75DD">
        <w:rPr>
          <w:b/>
          <w:i/>
        </w:rPr>
        <w:t>Helmanis</w:t>
      </w:r>
      <w:proofErr w:type="spellEnd"/>
      <w:r>
        <w:rPr>
          <w:i/>
        </w:rPr>
        <w:t xml:space="preserve"> informē, ka var paļauties, bet katram cilvēkam ir iespējams kļūdīties.</w:t>
      </w:r>
    </w:p>
    <w:p w14:paraId="462475CE" w14:textId="77777777" w:rsidR="00F85B84" w:rsidRDefault="00F85B84" w:rsidP="00590E41">
      <w:pPr>
        <w:jc w:val="both"/>
        <w:rPr>
          <w:i/>
        </w:rPr>
      </w:pPr>
    </w:p>
    <w:p w14:paraId="7FC8315B" w14:textId="77777777" w:rsidR="00F85B84" w:rsidRDefault="00F85B84" w:rsidP="00590E41">
      <w:pPr>
        <w:jc w:val="both"/>
        <w:rPr>
          <w:i/>
        </w:rPr>
      </w:pPr>
      <w:r w:rsidRPr="00F85B84">
        <w:rPr>
          <w:b/>
          <w:i/>
        </w:rPr>
        <w:lastRenderedPageBreak/>
        <w:t>S. Ločmele</w:t>
      </w:r>
      <w:r>
        <w:rPr>
          <w:i/>
        </w:rPr>
        <w:t xml:space="preserve"> informē, ka šādu kļūdu nevar labot izpildvara, jo tas ir deputātu lēmums. Deputāti balsoja par sagatavotajiem lēmumprojektiem, kas </w:t>
      </w:r>
      <w:r w:rsidR="00DA2E71">
        <w:rPr>
          <w:i/>
        </w:rPr>
        <w:t xml:space="preserve">viņiem </w:t>
      </w:r>
      <w:r>
        <w:rPr>
          <w:i/>
        </w:rPr>
        <w:t>tika izsniegti.</w:t>
      </w:r>
    </w:p>
    <w:p w14:paraId="3E1A78E1" w14:textId="77777777" w:rsidR="00DA2E71" w:rsidRDefault="00DA2E71" w:rsidP="00590E41">
      <w:pPr>
        <w:jc w:val="both"/>
        <w:rPr>
          <w:i/>
        </w:rPr>
      </w:pPr>
    </w:p>
    <w:p w14:paraId="189C1D4B" w14:textId="77777777" w:rsidR="00DA2E71" w:rsidRDefault="00DA2E71" w:rsidP="00590E41">
      <w:pPr>
        <w:jc w:val="both"/>
        <w:rPr>
          <w:i/>
        </w:rPr>
      </w:pPr>
      <w:r w:rsidRPr="00DA2E71">
        <w:rPr>
          <w:b/>
          <w:i/>
        </w:rPr>
        <w:t xml:space="preserve">E. </w:t>
      </w:r>
      <w:proofErr w:type="spellStart"/>
      <w:r w:rsidRPr="00DA2E71">
        <w:rPr>
          <w:b/>
          <w:i/>
        </w:rPr>
        <w:t>Helmanis</w:t>
      </w:r>
      <w:proofErr w:type="spellEnd"/>
      <w:r>
        <w:rPr>
          <w:i/>
        </w:rPr>
        <w:t xml:space="preserve"> lūdz D. </w:t>
      </w:r>
      <w:proofErr w:type="spellStart"/>
      <w:r>
        <w:rPr>
          <w:i/>
        </w:rPr>
        <w:t>Bārbalei</w:t>
      </w:r>
      <w:proofErr w:type="spellEnd"/>
      <w:r>
        <w:rPr>
          <w:i/>
        </w:rPr>
        <w:t xml:space="preserve"> juridisko skaidrojumu.</w:t>
      </w:r>
    </w:p>
    <w:p w14:paraId="381C79A6" w14:textId="77777777" w:rsidR="00F85B84" w:rsidRDefault="00F85B84" w:rsidP="00590E41">
      <w:pPr>
        <w:jc w:val="both"/>
        <w:rPr>
          <w:i/>
        </w:rPr>
      </w:pPr>
    </w:p>
    <w:p w14:paraId="3773A002" w14:textId="77777777" w:rsidR="00F85B84" w:rsidRDefault="00843B75" w:rsidP="00590E41">
      <w:pPr>
        <w:jc w:val="both"/>
        <w:rPr>
          <w:i/>
        </w:rPr>
      </w:pPr>
      <w:r w:rsidRPr="00FB0823">
        <w:rPr>
          <w:b/>
          <w:i/>
        </w:rPr>
        <w:t>D</w:t>
      </w:r>
      <w:r w:rsidR="00FB0823">
        <w:rPr>
          <w:b/>
          <w:i/>
        </w:rPr>
        <w:t xml:space="preserve">. </w:t>
      </w:r>
      <w:r w:rsidRPr="00FB0823">
        <w:rPr>
          <w:b/>
          <w:i/>
        </w:rPr>
        <w:t>Bārbale</w:t>
      </w:r>
      <w:r>
        <w:rPr>
          <w:i/>
        </w:rPr>
        <w:t xml:space="preserve"> </w:t>
      </w:r>
      <w:r w:rsidR="00FB0823">
        <w:rPr>
          <w:i/>
        </w:rPr>
        <w:t>skaidro juridisko pusi kā tiek veikta balsošana par sagatavotajiem lēmumprojektiem.</w:t>
      </w:r>
    </w:p>
    <w:p w14:paraId="69CE4A3C" w14:textId="77777777" w:rsidR="00FB0823" w:rsidRDefault="00FB0823" w:rsidP="00590E41">
      <w:pPr>
        <w:jc w:val="both"/>
        <w:rPr>
          <w:i/>
        </w:rPr>
      </w:pPr>
    </w:p>
    <w:p w14:paraId="2A02D403" w14:textId="77777777" w:rsidR="00FB0823" w:rsidRDefault="00FB0823" w:rsidP="00590E41">
      <w:pPr>
        <w:jc w:val="both"/>
        <w:rPr>
          <w:i/>
        </w:rPr>
      </w:pPr>
      <w:r w:rsidRPr="00FB0823">
        <w:rPr>
          <w:b/>
          <w:i/>
        </w:rPr>
        <w:t>S. Ločmele</w:t>
      </w:r>
      <w:r>
        <w:rPr>
          <w:i/>
        </w:rPr>
        <w:t xml:space="preserve"> informē, ka ziņotāja D. Bārbale norādīja uz to, ka sagatavotajos lēmumprojektos var veikt izmaiņas. Šādas izmaiņas tiek fiksētas protokolā, tās tiek iesniegtas priekšlikumu veidā un par priekšlikumiem balso. Ja sagatavotajā lēmumprojektā mainījās personas un bija jābalso par citu sastāvu, tad tam bija jābūt iesniegtam priekšlikuma veidā, par ko bija jābalso. Egila </w:t>
      </w:r>
      <w:proofErr w:type="spellStart"/>
      <w:r>
        <w:rPr>
          <w:i/>
        </w:rPr>
        <w:t>Helmaņa</w:t>
      </w:r>
      <w:proofErr w:type="spellEnd"/>
      <w:r>
        <w:rPr>
          <w:i/>
        </w:rPr>
        <w:t xml:space="preserve"> kandidatūra deputātiem netika piedāvāta un virzīta balsošanai. Tātad deputāti balsoja par sagatavoto lēmumprojektu, kas viņiem tika izsniegts.</w:t>
      </w:r>
    </w:p>
    <w:p w14:paraId="498C465D" w14:textId="77777777" w:rsidR="00AE6645" w:rsidRDefault="00AE6645" w:rsidP="00590E41">
      <w:pPr>
        <w:jc w:val="both"/>
        <w:rPr>
          <w:i/>
        </w:rPr>
      </w:pPr>
    </w:p>
    <w:p w14:paraId="47E9D5DE" w14:textId="2FD8FC09" w:rsidR="00EE4926" w:rsidRPr="007803C0" w:rsidRDefault="00F12492" w:rsidP="00590E41">
      <w:pPr>
        <w:jc w:val="both"/>
        <w:rPr>
          <w:i/>
        </w:rPr>
      </w:pPr>
      <w:r w:rsidRPr="007803C0">
        <w:rPr>
          <w:i/>
          <w:u w:val="single"/>
        </w:rPr>
        <w:t>Piezīme:</w:t>
      </w:r>
      <w:r w:rsidRPr="007803C0">
        <w:rPr>
          <w:i/>
        </w:rPr>
        <w:t xml:space="preserve"> Domes priekšsēdētājs </w:t>
      </w:r>
      <w:r w:rsidR="00EF45FA" w:rsidRPr="007803C0">
        <w:rPr>
          <w:i/>
        </w:rPr>
        <w:t xml:space="preserve">E. </w:t>
      </w:r>
      <w:proofErr w:type="spellStart"/>
      <w:r w:rsidR="00EF45FA" w:rsidRPr="007803C0">
        <w:rPr>
          <w:i/>
        </w:rPr>
        <w:t>Helmanis</w:t>
      </w:r>
      <w:proofErr w:type="spellEnd"/>
      <w:r w:rsidR="00EF45FA" w:rsidRPr="007803C0">
        <w:rPr>
          <w:i/>
        </w:rPr>
        <w:t xml:space="preserve"> </w:t>
      </w:r>
      <w:r w:rsidRPr="007803C0">
        <w:rPr>
          <w:i/>
        </w:rPr>
        <w:t xml:space="preserve">konstatē, ka lēmumprojekts </w:t>
      </w:r>
      <w:r w:rsidR="006A3FAC" w:rsidRPr="007803C0">
        <w:rPr>
          <w:i/>
        </w:rPr>
        <w:t>“</w:t>
      </w:r>
      <w:r w:rsidR="006A3FAC" w:rsidRPr="007803C0">
        <w:rPr>
          <w:rFonts w:cs="Times New Roman"/>
          <w:i/>
          <w:noProof/>
          <w:szCs w:val="24"/>
        </w:rPr>
        <w:t>Reģionālās</w:t>
      </w:r>
      <w:r w:rsidR="006A3FAC" w:rsidRPr="007803C0">
        <w:rPr>
          <w:rStyle w:val="Intensvaatsauce"/>
          <w:rFonts w:cs="Times New Roman"/>
          <w:i/>
          <w:noProof/>
          <w:color w:val="auto"/>
          <w:szCs w:val="24"/>
        </w:rPr>
        <w:t xml:space="preserve"> </w:t>
      </w:r>
      <w:r w:rsidR="006A3FAC" w:rsidRPr="007803C0">
        <w:rPr>
          <w:rFonts w:cs="Times New Roman"/>
          <w:i/>
          <w:noProof/>
          <w:szCs w:val="24"/>
        </w:rPr>
        <w:t xml:space="preserve">attīstības jautājumu komitejas vēlēšanas”, kas </w:t>
      </w:r>
      <w:r w:rsidR="006A3FAC" w:rsidRPr="007803C0">
        <w:rPr>
          <w:i/>
        </w:rPr>
        <w:t>izsniegts domes deputātiem pirms sēdes,</w:t>
      </w:r>
      <w:r w:rsidR="00173967" w:rsidRPr="007803C0">
        <w:rPr>
          <w:i/>
        </w:rPr>
        <w:t xml:space="preserve"> </w:t>
      </w:r>
      <w:r w:rsidRPr="007803C0">
        <w:rPr>
          <w:rFonts w:cs="Times New Roman"/>
          <w:i/>
          <w:noProof/>
          <w:szCs w:val="24"/>
        </w:rPr>
        <w:t xml:space="preserve">ir ar šādu sastāvu - </w:t>
      </w:r>
      <w:r w:rsidRPr="007803C0">
        <w:rPr>
          <w:i/>
        </w:rPr>
        <w:t xml:space="preserve">Jānis </w:t>
      </w:r>
      <w:proofErr w:type="spellStart"/>
      <w:r w:rsidRPr="007803C0">
        <w:rPr>
          <w:i/>
        </w:rPr>
        <w:t>Iklāvs</w:t>
      </w:r>
      <w:proofErr w:type="spellEnd"/>
      <w:r w:rsidRPr="007803C0">
        <w:rPr>
          <w:i/>
        </w:rPr>
        <w:t xml:space="preserve">, Ilmārs Zemnieks, </w:t>
      </w:r>
      <w:r w:rsidRPr="007803C0">
        <w:rPr>
          <w:i/>
          <w:color w:val="auto"/>
        </w:rPr>
        <w:t xml:space="preserve">Andris Krauja, </w:t>
      </w:r>
      <w:r w:rsidRPr="007803C0">
        <w:rPr>
          <w:i/>
        </w:rPr>
        <w:t xml:space="preserve">Dzirkstīte Žindiga, </w:t>
      </w:r>
      <w:r w:rsidR="00A65B6C" w:rsidRPr="007803C0">
        <w:rPr>
          <w:i/>
        </w:rPr>
        <w:t xml:space="preserve">Jānis Siliņš, </w:t>
      </w:r>
      <w:r w:rsidRPr="007803C0">
        <w:rPr>
          <w:i/>
        </w:rPr>
        <w:t>Mariss Martinsons. Paralēli izpilddirektora vietniece D.</w:t>
      </w:r>
      <w:r w:rsidR="00173967" w:rsidRPr="007803C0">
        <w:rPr>
          <w:i/>
        </w:rPr>
        <w:t xml:space="preserve"> </w:t>
      </w:r>
      <w:r w:rsidRPr="007803C0">
        <w:rPr>
          <w:i/>
        </w:rPr>
        <w:t xml:space="preserve">Bārbale veic dokumentu pārbaudi par to, kāda satura lēmumprojekts tika rādīts uz ekrāna domes deputātiem pirms balsojuma, un konstatē, ka uz ekrāna domes sēdē balsojuma laikā lēmumprojekts </w:t>
      </w:r>
      <w:r w:rsidR="006A3FAC" w:rsidRPr="007803C0">
        <w:rPr>
          <w:i/>
        </w:rPr>
        <w:t>“</w:t>
      </w:r>
      <w:r w:rsidR="006A3FAC" w:rsidRPr="007803C0">
        <w:rPr>
          <w:rFonts w:cs="Times New Roman"/>
          <w:i/>
          <w:noProof/>
          <w:szCs w:val="24"/>
        </w:rPr>
        <w:t>Reģionālās</w:t>
      </w:r>
      <w:r w:rsidR="006A3FAC" w:rsidRPr="007803C0">
        <w:rPr>
          <w:rStyle w:val="Intensvaatsauce"/>
          <w:rFonts w:cs="Times New Roman"/>
          <w:i/>
          <w:noProof/>
          <w:color w:val="auto"/>
          <w:szCs w:val="24"/>
        </w:rPr>
        <w:t xml:space="preserve"> </w:t>
      </w:r>
      <w:r w:rsidR="006A3FAC" w:rsidRPr="007803C0">
        <w:rPr>
          <w:rFonts w:cs="Times New Roman"/>
          <w:i/>
          <w:noProof/>
          <w:szCs w:val="24"/>
        </w:rPr>
        <w:t xml:space="preserve">attīstības jautājumu komitejas vēlēšanas” </w:t>
      </w:r>
      <w:r w:rsidRPr="007803C0">
        <w:rPr>
          <w:rFonts w:cs="Times New Roman"/>
          <w:i/>
          <w:noProof/>
          <w:szCs w:val="24"/>
        </w:rPr>
        <w:t xml:space="preserve">ir ar šādu sastāvu - </w:t>
      </w:r>
      <w:r w:rsidRPr="007803C0">
        <w:rPr>
          <w:i/>
        </w:rPr>
        <w:t xml:space="preserve">Jānis </w:t>
      </w:r>
      <w:proofErr w:type="spellStart"/>
      <w:r w:rsidRPr="007803C0">
        <w:rPr>
          <w:i/>
        </w:rPr>
        <w:t>Iklāvs</w:t>
      </w:r>
      <w:proofErr w:type="spellEnd"/>
      <w:r w:rsidRPr="007803C0">
        <w:rPr>
          <w:i/>
        </w:rPr>
        <w:t xml:space="preserve">, Ilmārs Zemnieks, </w:t>
      </w:r>
      <w:r w:rsidRPr="007803C0">
        <w:rPr>
          <w:i/>
          <w:color w:val="auto"/>
        </w:rPr>
        <w:t xml:space="preserve">Egils </w:t>
      </w:r>
      <w:proofErr w:type="spellStart"/>
      <w:r w:rsidRPr="007803C0">
        <w:rPr>
          <w:i/>
          <w:color w:val="auto"/>
        </w:rPr>
        <w:t>Helmanis</w:t>
      </w:r>
      <w:proofErr w:type="spellEnd"/>
      <w:r w:rsidRPr="007803C0">
        <w:rPr>
          <w:i/>
          <w:color w:val="auto"/>
        </w:rPr>
        <w:t xml:space="preserve">, </w:t>
      </w:r>
      <w:r w:rsidRPr="007803C0">
        <w:rPr>
          <w:i/>
        </w:rPr>
        <w:t xml:space="preserve">Dzirkstīte Žindiga, </w:t>
      </w:r>
      <w:r w:rsidR="00A65B6C" w:rsidRPr="007803C0">
        <w:rPr>
          <w:i/>
        </w:rPr>
        <w:t xml:space="preserve">Jānis Siliņš, </w:t>
      </w:r>
      <w:r w:rsidRPr="007803C0">
        <w:rPr>
          <w:i/>
        </w:rPr>
        <w:t xml:space="preserve">Mariss Martinsons. </w:t>
      </w:r>
    </w:p>
    <w:p w14:paraId="774E1F95" w14:textId="361E7253" w:rsidR="00F12492" w:rsidRPr="007803C0" w:rsidRDefault="00F12492" w:rsidP="00590E41">
      <w:pPr>
        <w:jc w:val="both"/>
        <w:rPr>
          <w:rFonts w:cs="Times New Roman"/>
          <w:i/>
          <w:noProof/>
          <w:szCs w:val="24"/>
        </w:rPr>
      </w:pPr>
      <w:r w:rsidRPr="007803C0">
        <w:rPr>
          <w:i/>
        </w:rPr>
        <w:t xml:space="preserve">Tiek konstatēts, ka pirms balsojuma uzsākšanas neviens no domes deputātiem nebija pamanījis kļūdu uz ekrāna domes deputātiem demonstrētajā lēmumprojektā par </w:t>
      </w:r>
      <w:r w:rsidR="00EE4926" w:rsidRPr="007803C0">
        <w:rPr>
          <w:rFonts w:cs="Times New Roman"/>
          <w:i/>
          <w:noProof/>
          <w:szCs w:val="24"/>
        </w:rPr>
        <w:t>Reģionālās</w:t>
      </w:r>
      <w:r w:rsidR="00EE4926" w:rsidRPr="007803C0">
        <w:rPr>
          <w:rStyle w:val="Intensvaatsauce"/>
          <w:rFonts w:cs="Times New Roman"/>
          <w:i/>
          <w:noProof/>
          <w:color w:val="auto"/>
          <w:szCs w:val="24"/>
        </w:rPr>
        <w:t xml:space="preserve"> </w:t>
      </w:r>
      <w:r w:rsidR="00EE4926" w:rsidRPr="007803C0">
        <w:rPr>
          <w:rFonts w:cs="Times New Roman"/>
          <w:i/>
          <w:noProof/>
          <w:szCs w:val="24"/>
        </w:rPr>
        <w:t>attīstības jautājumu</w:t>
      </w:r>
      <w:r w:rsidR="00EE4926" w:rsidRPr="007803C0">
        <w:rPr>
          <w:rFonts w:cs="Times New Roman"/>
          <w:b/>
          <w:noProof/>
          <w:szCs w:val="24"/>
        </w:rPr>
        <w:t xml:space="preserve"> </w:t>
      </w:r>
      <w:r w:rsidR="00EE4926" w:rsidRPr="007803C0">
        <w:rPr>
          <w:rFonts w:cs="Times New Roman"/>
          <w:i/>
          <w:noProof/>
          <w:szCs w:val="24"/>
        </w:rPr>
        <w:t xml:space="preserve">komitejas sastāvu, kas savukārt kļūdaini </w:t>
      </w:r>
      <w:r w:rsidR="00EF45FA" w:rsidRPr="007803C0">
        <w:rPr>
          <w:rFonts w:cs="Times New Roman"/>
          <w:i/>
          <w:noProof/>
          <w:szCs w:val="24"/>
        </w:rPr>
        <w:t xml:space="preserve">noveda </w:t>
      </w:r>
      <w:r w:rsidR="00EE4926" w:rsidRPr="007803C0">
        <w:rPr>
          <w:rFonts w:cs="Times New Roman"/>
          <w:i/>
          <w:noProof/>
          <w:szCs w:val="24"/>
        </w:rPr>
        <w:t xml:space="preserve">pie tā, ka Reģionālās </w:t>
      </w:r>
      <w:r w:rsidR="00A65B6C" w:rsidRPr="007803C0">
        <w:rPr>
          <w:rFonts w:cs="Times New Roman"/>
          <w:i/>
          <w:noProof/>
          <w:szCs w:val="24"/>
        </w:rPr>
        <w:t xml:space="preserve">attīstības </w:t>
      </w:r>
      <w:r w:rsidR="00EE4926" w:rsidRPr="007803C0">
        <w:rPr>
          <w:rFonts w:cs="Times New Roman"/>
          <w:i/>
          <w:noProof/>
          <w:szCs w:val="24"/>
        </w:rPr>
        <w:t xml:space="preserve">jautājumu komitejas </w:t>
      </w:r>
      <w:r w:rsidR="006A3FAC" w:rsidRPr="007803C0">
        <w:rPr>
          <w:rFonts w:cs="Times New Roman"/>
          <w:i/>
          <w:noProof/>
          <w:szCs w:val="24"/>
        </w:rPr>
        <w:t xml:space="preserve">ārkārtas </w:t>
      </w:r>
      <w:r w:rsidR="00EE4926" w:rsidRPr="007803C0">
        <w:rPr>
          <w:rFonts w:cs="Times New Roman"/>
          <w:i/>
          <w:noProof/>
          <w:szCs w:val="24"/>
        </w:rPr>
        <w:t>sēdē par komitejas priekšsēdētāj</w:t>
      </w:r>
      <w:r w:rsidR="00173967" w:rsidRPr="007803C0">
        <w:rPr>
          <w:rFonts w:cs="Times New Roman"/>
          <w:i/>
          <w:noProof/>
          <w:szCs w:val="24"/>
        </w:rPr>
        <w:t>u sākotnēji balsoju</w:t>
      </w:r>
      <w:r w:rsidR="00EE4926" w:rsidRPr="007803C0">
        <w:rPr>
          <w:rFonts w:cs="Times New Roman"/>
          <w:i/>
          <w:noProof/>
          <w:szCs w:val="24"/>
        </w:rPr>
        <w:t>mā piedalījās domes priekšsēdētājs E</w:t>
      </w:r>
      <w:r w:rsidR="006A3FAC" w:rsidRPr="007803C0">
        <w:rPr>
          <w:rFonts w:cs="Times New Roman"/>
          <w:i/>
          <w:noProof/>
          <w:szCs w:val="24"/>
        </w:rPr>
        <w:t>.</w:t>
      </w:r>
      <w:r w:rsidR="00EE4926" w:rsidRPr="007803C0">
        <w:rPr>
          <w:rFonts w:cs="Times New Roman"/>
          <w:i/>
          <w:noProof/>
          <w:szCs w:val="24"/>
        </w:rPr>
        <w:t xml:space="preserve"> Helmanis.</w:t>
      </w:r>
    </w:p>
    <w:p w14:paraId="6E5CB28F" w14:textId="77777777" w:rsidR="00F12492" w:rsidRPr="007803C0" w:rsidRDefault="00F12492" w:rsidP="00590E41">
      <w:pPr>
        <w:jc w:val="both"/>
        <w:rPr>
          <w:i/>
        </w:rPr>
      </w:pPr>
    </w:p>
    <w:p w14:paraId="25743E5F" w14:textId="176DB29B" w:rsidR="00AE6645" w:rsidRPr="007803C0" w:rsidRDefault="00AE6645" w:rsidP="00590E41">
      <w:pPr>
        <w:jc w:val="both"/>
        <w:rPr>
          <w:i/>
        </w:rPr>
      </w:pPr>
      <w:r w:rsidRPr="007803C0">
        <w:rPr>
          <w:b/>
          <w:i/>
        </w:rPr>
        <w:t xml:space="preserve">E. </w:t>
      </w:r>
      <w:proofErr w:type="spellStart"/>
      <w:r w:rsidRPr="007803C0">
        <w:rPr>
          <w:b/>
          <w:i/>
        </w:rPr>
        <w:t>Helmanis</w:t>
      </w:r>
      <w:proofErr w:type="spellEnd"/>
      <w:r w:rsidRPr="007803C0">
        <w:rPr>
          <w:i/>
        </w:rPr>
        <w:t xml:space="preserve"> piekrīt, ka dotajā brīdī balsot nevar, tāpēc </w:t>
      </w:r>
      <w:r w:rsidR="00EE4926" w:rsidRPr="007803C0">
        <w:rPr>
          <w:i/>
        </w:rPr>
        <w:t>aicina balsojumu uzsākt ievēlēta</w:t>
      </w:r>
      <w:r w:rsidR="00A65B6C" w:rsidRPr="007803C0">
        <w:rPr>
          <w:i/>
        </w:rPr>
        <w:t>jam</w:t>
      </w:r>
      <w:r w:rsidR="00EE4926" w:rsidRPr="007803C0">
        <w:rPr>
          <w:i/>
        </w:rPr>
        <w:t xml:space="preserve"> komitejas locekli</w:t>
      </w:r>
      <w:r w:rsidR="00A65B6C" w:rsidRPr="007803C0">
        <w:rPr>
          <w:i/>
        </w:rPr>
        <w:t>m</w:t>
      </w:r>
      <w:r w:rsidR="00EE4926" w:rsidRPr="007803C0">
        <w:rPr>
          <w:i/>
        </w:rPr>
        <w:t xml:space="preserve"> – domes deputāt</w:t>
      </w:r>
      <w:r w:rsidR="00A65B6C" w:rsidRPr="007803C0">
        <w:rPr>
          <w:i/>
        </w:rPr>
        <w:t>am</w:t>
      </w:r>
      <w:r w:rsidR="00EE4926" w:rsidRPr="007803C0">
        <w:rPr>
          <w:i/>
        </w:rPr>
        <w:t xml:space="preserve"> </w:t>
      </w:r>
      <w:r w:rsidRPr="007803C0">
        <w:rPr>
          <w:i/>
        </w:rPr>
        <w:t>A. Krauja</w:t>
      </w:r>
      <w:r w:rsidR="00A65B6C" w:rsidRPr="007803C0">
        <w:rPr>
          <w:i/>
        </w:rPr>
        <w:t>m</w:t>
      </w:r>
      <w:r w:rsidRPr="007803C0">
        <w:rPr>
          <w:i/>
        </w:rPr>
        <w:t>.</w:t>
      </w:r>
    </w:p>
    <w:p w14:paraId="77897B28" w14:textId="77777777" w:rsidR="00AE6645" w:rsidRPr="007803C0" w:rsidRDefault="00AE6645" w:rsidP="00AE6645"/>
    <w:p w14:paraId="704693A8" w14:textId="77777777" w:rsidR="00AE6645" w:rsidRDefault="00AE6645" w:rsidP="00AE6645">
      <w:pPr>
        <w:jc w:val="both"/>
        <w:rPr>
          <w:i/>
        </w:rPr>
      </w:pPr>
      <w:r w:rsidRPr="007803C0">
        <w:rPr>
          <w:b/>
          <w:i/>
        </w:rPr>
        <w:t>U. Skudra</w:t>
      </w:r>
      <w:r w:rsidRPr="007803C0">
        <w:rPr>
          <w:i/>
        </w:rPr>
        <w:t xml:space="preserve"> jautā, vai augstākas prioritātes saturs jāskatās uz ekrāna vai augstākas prioritātes</w:t>
      </w:r>
      <w:bookmarkStart w:id="0" w:name="_GoBack"/>
      <w:bookmarkEnd w:id="0"/>
      <w:r>
        <w:rPr>
          <w:i/>
        </w:rPr>
        <w:t xml:space="preserve"> saturs ir tas, ko iesniedz deputātiem lēmuma pieņemšanai?</w:t>
      </w:r>
    </w:p>
    <w:p w14:paraId="5E9B840C" w14:textId="77777777" w:rsidR="00310F8F" w:rsidRDefault="00310F8F" w:rsidP="00AE6645">
      <w:pPr>
        <w:jc w:val="both"/>
        <w:rPr>
          <w:i/>
        </w:rPr>
      </w:pPr>
    </w:p>
    <w:p w14:paraId="0F25AF7B" w14:textId="522158D0" w:rsidR="00310F8F" w:rsidRDefault="00310F8F" w:rsidP="00AE6645">
      <w:pPr>
        <w:jc w:val="both"/>
        <w:rPr>
          <w:i/>
        </w:rPr>
      </w:pPr>
      <w:r w:rsidRPr="00310F8F">
        <w:rPr>
          <w:b/>
          <w:i/>
        </w:rPr>
        <w:t xml:space="preserve">E. </w:t>
      </w:r>
      <w:proofErr w:type="spellStart"/>
      <w:r w:rsidRPr="00310F8F">
        <w:rPr>
          <w:b/>
          <w:i/>
        </w:rPr>
        <w:t>Helmanis</w:t>
      </w:r>
      <w:proofErr w:type="spellEnd"/>
      <w:r>
        <w:rPr>
          <w:i/>
        </w:rPr>
        <w:t xml:space="preserve"> informē, ka nav augstākas prioritātes saturs uz ekrāna vai papīra. Abās vietās ir jābūt vienādiem un korektiem lēmumprojektiem. Atvainojas par radušos kļūdu</w:t>
      </w:r>
      <w:r w:rsidR="00FA211C">
        <w:rPr>
          <w:i/>
        </w:rPr>
        <w:t>.</w:t>
      </w:r>
    </w:p>
    <w:p w14:paraId="47E6A898" w14:textId="77777777" w:rsidR="00FA211C" w:rsidRDefault="00FA211C" w:rsidP="00AE6645">
      <w:pPr>
        <w:jc w:val="both"/>
        <w:rPr>
          <w:i/>
        </w:rPr>
      </w:pPr>
    </w:p>
    <w:p w14:paraId="5E5CBEDD" w14:textId="77777777" w:rsidR="00BC5F02" w:rsidRPr="00BC5F02" w:rsidRDefault="00BC5F02" w:rsidP="00192A9F">
      <w:pPr>
        <w:ind w:firstLine="720"/>
        <w:jc w:val="both"/>
        <w:rPr>
          <w:rFonts w:cs="Times New Roman"/>
          <w:iCs w:val="0"/>
          <w:color w:val="auto"/>
        </w:rPr>
      </w:pPr>
      <w:r w:rsidRPr="00BC5F02">
        <w:rPr>
          <w:rFonts w:cs="Times New Roman"/>
          <w:iCs w:val="0"/>
          <w:color w:val="auto"/>
        </w:rPr>
        <w:t>Pamatojoties uz Pašvaldību likuma 40. panta pirmo daļu, Ogres novada pašvaldības 2024. gada 27. jūnija saistošo noteikumu Nr. 25/2024 “Ogres novada pašvaldības nolikums” 26. punktu, Ogres novada pašvaldības 2024. gada 30. maija iekšējo noteikumu Nr. 50/2024 “Ogres novada pašvald</w:t>
      </w:r>
      <w:r w:rsidRPr="00BC5F02">
        <w:rPr>
          <w:rFonts w:cs="Times New Roman" w:hint="eastAsia"/>
          <w:iCs w:val="0"/>
          <w:color w:val="auto"/>
        </w:rPr>
        <w:t>ī</w:t>
      </w:r>
      <w:r w:rsidRPr="00BC5F02">
        <w:rPr>
          <w:rFonts w:cs="Times New Roman"/>
          <w:iCs w:val="0"/>
          <w:color w:val="auto"/>
        </w:rPr>
        <w:t>bas domes deput</w:t>
      </w:r>
      <w:r w:rsidRPr="00BC5F02">
        <w:rPr>
          <w:rFonts w:cs="Times New Roman" w:hint="eastAsia"/>
          <w:iCs w:val="0"/>
          <w:color w:val="auto"/>
        </w:rPr>
        <w:t>ā</w:t>
      </w:r>
      <w:r w:rsidRPr="00BC5F02">
        <w:rPr>
          <w:rFonts w:cs="Times New Roman"/>
          <w:iCs w:val="0"/>
          <w:color w:val="auto"/>
        </w:rPr>
        <w:t>tu atl</w:t>
      </w:r>
      <w:r w:rsidRPr="00BC5F02">
        <w:rPr>
          <w:rFonts w:cs="Times New Roman" w:hint="eastAsia"/>
          <w:iCs w:val="0"/>
          <w:color w:val="auto"/>
        </w:rPr>
        <w:t>ī</w:t>
      </w:r>
      <w:r w:rsidRPr="00BC5F02">
        <w:rPr>
          <w:rFonts w:cs="Times New Roman"/>
          <w:iCs w:val="0"/>
          <w:color w:val="auto"/>
        </w:rPr>
        <w:t>dz</w:t>
      </w:r>
      <w:r w:rsidRPr="00BC5F02">
        <w:rPr>
          <w:rFonts w:cs="Times New Roman" w:hint="eastAsia"/>
          <w:iCs w:val="0"/>
          <w:color w:val="auto"/>
        </w:rPr>
        <w:t>ī</w:t>
      </w:r>
      <w:r w:rsidRPr="00BC5F02">
        <w:rPr>
          <w:rFonts w:cs="Times New Roman"/>
          <w:iCs w:val="0"/>
          <w:color w:val="auto"/>
        </w:rPr>
        <w:t>bas izmaks</w:t>
      </w:r>
      <w:r w:rsidRPr="00BC5F02">
        <w:rPr>
          <w:rFonts w:cs="Times New Roman" w:hint="eastAsia"/>
          <w:iCs w:val="0"/>
          <w:color w:val="auto"/>
        </w:rPr>
        <w:t>āš</w:t>
      </w:r>
      <w:r w:rsidRPr="00BC5F02">
        <w:rPr>
          <w:rFonts w:cs="Times New Roman"/>
          <w:iCs w:val="0"/>
          <w:color w:val="auto"/>
        </w:rPr>
        <w:t>anas un ar deput</w:t>
      </w:r>
      <w:r w:rsidRPr="00BC5F02">
        <w:rPr>
          <w:rFonts w:cs="Times New Roman" w:hint="eastAsia"/>
          <w:iCs w:val="0"/>
          <w:color w:val="auto"/>
        </w:rPr>
        <w:t>ā</w:t>
      </w:r>
      <w:r w:rsidRPr="00BC5F02">
        <w:rPr>
          <w:rFonts w:cs="Times New Roman"/>
          <w:iCs w:val="0"/>
          <w:color w:val="auto"/>
        </w:rPr>
        <w:t>ta darb</w:t>
      </w:r>
      <w:r w:rsidRPr="00BC5F02">
        <w:rPr>
          <w:rFonts w:cs="Times New Roman" w:hint="eastAsia"/>
          <w:iCs w:val="0"/>
          <w:color w:val="auto"/>
        </w:rPr>
        <w:t>ī</w:t>
      </w:r>
      <w:r w:rsidRPr="00BC5F02">
        <w:rPr>
          <w:rFonts w:cs="Times New Roman"/>
          <w:iCs w:val="0"/>
          <w:color w:val="auto"/>
        </w:rPr>
        <w:t>bu saist</w:t>
      </w:r>
      <w:r w:rsidRPr="00BC5F02">
        <w:rPr>
          <w:rFonts w:cs="Times New Roman" w:hint="eastAsia"/>
          <w:iCs w:val="0"/>
          <w:color w:val="auto"/>
        </w:rPr>
        <w:t>ī</w:t>
      </w:r>
      <w:r w:rsidRPr="00BC5F02">
        <w:rPr>
          <w:rFonts w:cs="Times New Roman"/>
          <w:iCs w:val="0"/>
          <w:color w:val="auto"/>
        </w:rPr>
        <w:t>to izdevumu atl</w:t>
      </w:r>
      <w:r w:rsidRPr="00BC5F02">
        <w:rPr>
          <w:rFonts w:cs="Times New Roman" w:hint="eastAsia"/>
          <w:iCs w:val="0"/>
          <w:color w:val="auto"/>
        </w:rPr>
        <w:t>ī</w:t>
      </w:r>
      <w:r w:rsidRPr="00BC5F02">
        <w:rPr>
          <w:rFonts w:cs="Times New Roman"/>
          <w:iCs w:val="0"/>
          <w:color w:val="auto"/>
        </w:rPr>
        <w:t>dzin</w:t>
      </w:r>
      <w:r w:rsidRPr="00BC5F02">
        <w:rPr>
          <w:rFonts w:cs="Times New Roman" w:hint="eastAsia"/>
          <w:iCs w:val="0"/>
          <w:color w:val="auto"/>
        </w:rPr>
        <w:t>āš</w:t>
      </w:r>
      <w:r w:rsidRPr="00BC5F02">
        <w:rPr>
          <w:rFonts w:cs="Times New Roman"/>
          <w:iCs w:val="0"/>
          <w:color w:val="auto"/>
        </w:rPr>
        <w:t>anas kart</w:t>
      </w:r>
      <w:r w:rsidRPr="00BC5F02">
        <w:rPr>
          <w:rFonts w:cs="Times New Roman" w:hint="eastAsia"/>
          <w:iCs w:val="0"/>
          <w:color w:val="auto"/>
        </w:rPr>
        <w:t>ī</w:t>
      </w:r>
      <w:r w:rsidRPr="00BC5F02">
        <w:rPr>
          <w:rFonts w:cs="Times New Roman"/>
          <w:iCs w:val="0"/>
          <w:color w:val="auto"/>
        </w:rPr>
        <w:t xml:space="preserve">ba” 8.1. apakšpunktu, </w:t>
      </w:r>
    </w:p>
    <w:p w14:paraId="2713102F" w14:textId="77777777" w:rsidR="00BC5F02" w:rsidRPr="00BC5F02" w:rsidRDefault="00BC5F02" w:rsidP="00BC5F02">
      <w:pPr>
        <w:ind w:firstLine="720"/>
        <w:jc w:val="center"/>
        <w:rPr>
          <w:rFonts w:cs="Times New Roman"/>
          <w:b/>
          <w:iCs w:val="0"/>
          <w:szCs w:val="24"/>
          <w:lang w:eastAsia="lv-LV"/>
        </w:rPr>
      </w:pPr>
    </w:p>
    <w:p w14:paraId="2160A422" w14:textId="77777777" w:rsidR="00BC5F02" w:rsidRPr="00BC5F02" w:rsidRDefault="00192A9F" w:rsidP="00192A9F">
      <w:pPr>
        <w:jc w:val="center"/>
        <w:rPr>
          <w:rFonts w:cs="Times New Roman"/>
          <w:b/>
          <w:bCs/>
          <w:iCs w:val="0"/>
          <w:color w:val="auto"/>
          <w:lang w:val="en-GB"/>
        </w:rPr>
      </w:pPr>
      <w:r w:rsidRPr="00192A9F">
        <w:rPr>
          <w:rFonts w:cs="Times New Roman"/>
          <w:b/>
          <w:bCs/>
          <w:iCs w:val="0"/>
          <w:color w:val="auto"/>
        </w:rPr>
        <w:t>balsojot: ar 4 balsīm “Par”</w:t>
      </w:r>
      <w:r w:rsidRPr="00192A9F">
        <w:rPr>
          <w:rFonts w:cs="Times New Roman"/>
          <w:b/>
          <w:iCs w:val="0"/>
          <w:color w:val="auto"/>
        </w:rPr>
        <w:t xml:space="preserve"> (</w:t>
      </w:r>
      <w:r w:rsidRPr="00192A9F">
        <w:rPr>
          <w:b/>
        </w:rPr>
        <w:t xml:space="preserve">Jānis </w:t>
      </w:r>
      <w:proofErr w:type="spellStart"/>
      <w:r w:rsidRPr="00192A9F">
        <w:rPr>
          <w:b/>
        </w:rPr>
        <w:t>Iklāvs</w:t>
      </w:r>
      <w:proofErr w:type="spellEnd"/>
      <w:r w:rsidRPr="00192A9F">
        <w:rPr>
          <w:b/>
        </w:rPr>
        <w:t xml:space="preserve">, Ilmārs Zemnieks, </w:t>
      </w:r>
      <w:r w:rsidRPr="00192A9F">
        <w:rPr>
          <w:b/>
          <w:color w:val="auto"/>
        </w:rPr>
        <w:t xml:space="preserve">Andris Krauja, </w:t>
      </w:r>
      <w:r w:rsidRPr="00192A9F">
        <w:rPr>
          <w:b/>
        </w:rPr>
        <w:t>Dzirkstīte Žindiga), ar 1 balsi “Pret” (Mariss Martinsons</w:t>
      </w:r>
      <w:r w:rsidRPr="00192A9F">
        <w:rPr>
          <w:rFonts w:cs="Times New Roman"/>
          <w:b/>
          <w:iCs w:val="0"/>
          <w:color w:val="auto"/>
        </w:rPr>
        <w:t>)</w:t>
      </w:r>
      <w:r w:rsidRPr="00192A9F">
        <w:rPr>
          <w:rFonts w:cs="Times New Roman"/>
          <w:b/>
          <w:bCs/>
          <w:iCs w:val="0"/>
          <w:color w:val="auto"/>
        </w:rPr>
        <w:t>, “Atturas” – nav, “Nepiedalās” nav</w:t>
      </w:r>
      <w:r w:rsidR="00BC5F02" w:rsidRPr="00BC5F02">
        <w:rPr>
          <w:rFonts w:cs="Times New Roman"/>
          <w:b/>
          <w:bCs/>
          <w:iCs w:val="0"/>
          <w:color w:val="auto"/>
          <w:lang w:val="en-GB"/>
        </w:rPr>
        <w:t>,</w:t>
      </w:r>
    </w:p>
    <w:p w14:paraId="138563A7" w14:textId="77777777" w:rsidR="00BC5F02" w:rsidRPr="00BC5F02" w:rsidRDefault="00BC5F02" w:rsidP="00BC5F02">
      <w:pPr>
        <w:jc w:val="center"/>
        <w:rPr>
          <w:rFonts w:cs="Times New Roman"/>
          <w:b/>
          <w:iCs w:val="0"/>
          <w:color w:val="auto"/>
          <w:szCs w:val="24"/>
          <w:lang w:val="en-US" w:eastAsia="lv-LV"/>
        </w:rPr>
      </w:pPr>
      <w:r w:rsidRPr="00BC5F02">
        <w:rPr>
          <w:rFonts w:cs="Times New Roman"/>
          <w:iCs w:val="0"/>
          <w:color w:val="auto"/>
          <w:szCs w:val="24"/>
          <w:lang w:eastAsia="lv-LV"/>
        </w:rPr>
        <w:t>Ogres novada pašvaldības Reģionālās attīstības jautājumu komiteja</w:t>
      </w:r>
      <w:r w:rsidRPr="00BC5F02">
        <w:rPr>
          <w:rFonts w:cs="Times New Roman"/>
          <w:b/>
          <w:iCs w:val="0"/>
          <w:color w:val="auto"/>
          <w:szCs w:val="24"/>
          <w:lang w:eastAsia="lv-LV"/>
        </w:rPr>
        <w:t xml:space="preserve"> NOLEMJ:</w:t>
      </w:r>
      <w:r w:rsidRPr="00BC5F02">
        <w:rPr>
          <w:rFonts w:cs="Times New Roman"/>
          <w:b/>
          <w:iCs w:val="0"/>
          <w:color w:val="auto"/>
          <w:szCs w:val="24"/>
          <w:lang w:val="en-US" w:eastAsia="lv-LV"/>
        </w:rPr>
        <w:t xml:space="preserve">         </w:t>
      </w:r>
    </w:p>
    <w:p w14:paraId="7F4CB317" w14:textId="77777777" w:rsidR="00BC5F02" w:rsidRPr="00BC5F02" w:rsidRDefault="00BC5F02" w:rsidP="00BC5F02">
      <w:pPr>
        <w:jc w:val="center"/>
        <w:rPr>
          <w:rFonts w:cs="Times New Roman"/>
          <w:iCs w:val="0"/>
          <w:color w:val="auto"/>
          <w:szCs w:val="24"/>
          <w:lang w:eastAsia="lv-LV"/>
        </w:rPr>
      </w:pPr>
    </w:p>
    <w:p w14:paraId="3C7F66C0" w14:textId="77777777" w:rsidR="00BC5F02" w:rsidRPr="00BC5F02" w:rsidRDefault="00BC5F02" w:rsidP="00192A9F">
      <w:pPr>
        <w:ind w:firstLine="720"/>
        <w:jc w:val="both"/>
        <w:rPr>
          <w:rFonts w:cs="Times New Roman"/>
          <w:iCs w:val="0"/>
          <w:color w:val="auto"/>
          <w:szCs w:val="24"/>
          <w:lang w:eastAsia="lv-LV"/>
        </w:rPr>
      </w:pPr>
      <w:r w:rsidRPr="00BC5F02">
        <w:rPr>
          <w:rFonts w:cs="Times New Roman"/>
          <w:iCs w:val="0"/>
          <w:color w:val="auto"/>
          <w:szCs w:val="24"/>
          <w:lang w:eastAsia="lv-LV"/>
        </w:rPr>
        <w:t>1. </w:t>
      </w:r>
      <w:r w:rsidRPr="00BC5F02">
        <w:rPr>
          <w:rFonts w:cs="Times New Roman"/>
          <w:b/>
          <w:bCs/>
          <w:iCs w:val="0"/>
          <w:color w:val="auto"/>
          <w:szCs w:val="24"/>
          <w:lang w:eastAsia="lv-LV"/>
        </w:rPr>
        <w:t>Ievēlēt</w:t>
      </w:r>
      <w:r w:rsidRPr="00BC5F02">
        <w:rPr>
          <w:rFonts w:cs="Times New Roman"/>
          <w:iCs w:val="0"/>
          <w:color w:val="auto"/>
          <w:szCs w:val="24"/>
          <w:lang w:eastAsia="lv-LV"/>
        </w:rPr>
        <w:t xml:space="preserve"> Ogres novada pašvaldības domes deputātu </w:t>
      </w:r>
      <w:r w:rsidRPr="00BC5F02">
        <w:rPr>
          <w:rFonts w:cs="Times New Roman"/>
          <w:b/>
          <w:iCs w:val="0"/>
          <w:color w:val="auto"/>
          <w:szCs w:val="24"/>
          <w:lang w:eastAsia="lv-LV"/>
        </w:rPr>
        <w:t xml:space="preserve">Jāni </w:t>
      </w:r>
      <w:proofErr w:type="spellStart"/>
      <w:r w:rsidRPr="00BC5F02">
        <w:rPr>
          <w:rFonts w:cs="Times New Roman"/>
          <w:b/>
          <w:iCs w:val="0"/>
          <w:color w:val="auto"/>
          <w:szCs w:val="24"/>
          <w:lang w:eastAsia="lv-LV"/>
        </w:rPr>
        <w:t>Iklāvu</w:t>
      </w:r>
      <w:proofErr w:type="spellEnd"/>
      <w:r w:rsidRPr="00BC5F02">
        <w:rPr>
          <w:rFonts w:cs="Times New Roman"/>
          <w:iCs w:val="0"/>
          <w:color w:val="auto"/>
          <w:szCs w:val="24"/>
          <w:lang w:eastAsia="lv-LV"/>
        </w:rPr>
        <w:t xml:space="preserve"> par </w:t>
      </w:r>
      <w:r w:rsidRPr="00BC5F02">
        <w:rPr>
          <w:rFonts w:cs="Times New Roman"/>
          <w:bCs/>
          <w:iCs w:val="0"/>
          <w:color w:val="auto"/>
          <w:szCs w:val="24"/>
          <w:lang w:eastAsia="lv-LV"/>
        </w:rPr>
        <w:t>Ogres novada pašvaldības Reģionālās attīstības jautājumu komitejas (turpmāk – Komiteja) priekšsēdētāju</w:t>
      </w:r>
      <w:r w:rsidRPr="00BC5F02">
        <w:rPr>
          <w:rFonts w:cs="Times New Roman"/>
          <w:iCs w:val="0"/>
          <w:color w:val="auto"/>
          <w:szCs w:val="24"/>
          <w:lang w:eastAsia="lv-LV"/>
        </w:rPr>
        <w:t>.</w:t>
      </w:r>
    </w:p>
    <w:p w14:paraId="7E95B514" w14:textId="77777777" w:rsidR="00BC5F02" w:rsidRPr="00BC5F02" w:rsidRDefault="00BC5F02" w:rsidP="00BC5F02">
      <w:pPr>
        <w:spacing w:before="120" w:after="120"/>
        <w:ind w:firstLine="720"/>
        <w:jc w:val="both"/>
        <w:rPr>
          <w:rFonts w:cs="Times New Roman"/>
          <w:bCs/>
          <w:iCs w:val="0"/>
          <w:color w:val="auto"/>
          <w:szCs w:val="24"/>
          <w:lang w:eastAsia="lv-LV"/>
        </w:rPr>
      </w:pPr>
      <w:r w:rsidRPr="00BC5F02">
        <w:rPr>
          <w:rFonts w:cs="Times New Roman"/>
          <w:bCs/>
          <w:iCs w:val="0"/>
          <w:color w:val="auto"/>
          <w:szCs w:val="24"/>
          <w:lang w:eastAsia="lv-LV"/>
        </w:rPr>
        <w:t>2. </w:t>
      </w:r>
      <w:r w:rsidRPr="00BC5F02">
        <w:rPr>
          <w:rFonts w:cs="Times New Roman"/>
          <w:b/>
          <w:iCs w:val="0"/>
          <w:color w:val="auto"/>
          <w:szCs w:val="24"/>
          <w:lang w:eastAsia="lv-LV"/>
        </w:rPr>
        <w:t>Noteikt</w:t>
      </w:r>
      <w:r w:rsidRPr="00BC5F02">
        <w:rPr>
          <w:rFonts w:cs="Times New Roman"/>
          <w:bCs/>
          <w:iCs w:val="0"/>
          <w:color w:val="auto"/>
          <w:szCs w:val="24"/>
          <w:lang w:eastAsia="lv-LV"/>
        </w:rPr>
        <w:t xml:space="preserve"> Komitejas priekšsēdētājam mēnešalgu 2500 eiro (divi tūkstoši pieci simti eiro) apmērā.</w:t>
      </w:r>
    </w:p>
    <w:p w14:paraId="5050BE98" w14:textId="77777777" w:rsidR="00BC5F02" w:rsidRPr="00BC5F02" w:rsidRDefault="00BC5F02" w:rsidP="00192A9F">
      <w:pPr>
        <w:ind w:firstLine="720"/>
        <w:jc w:val="both"/>
        <w:rPr>
          <w:rFonts w:cs="Times New Roman"/>
          <w:iCs w:val="0"/>
          <w:color w:val="auto"/>
          <w:szCs w:val="24"/>
          <w:lang w:eastAsia="lv-LV"/>
        </w:rPr>
      </w:pPr>
      <w:r w:rsidRPr="00BC5F02">
        <w:rPr>
          <w:rFonts w:cs="Times New Roman"/>
          <w:bCs/>
          <w:iCs w:val="0"/>
          <w:color w:val="auto"/>
          <w:szCs w:val="24"/>
          <w:lang w:eastAsia="lv-LV"/>
        </w:rPr>
        <w:lastRenderedPageBreak/>
        <w:t>3. </w:t>
      </w:r>
      <w:r w:rsidRPr="00BC5F02">
        <w:rPr>
          <w:rFonts w:cs="Times New Roman"/>
          <w:b/>
          <w:bCs/>
          <w:iCs w:val="0"/>
          <w:color w:val="auto"/>
          <w:szCs w:val="24"/>
          <w:lang w:eastAsia="lv-LV"/>
        </w:rPr>
        <w:t>Kontroli</w:t>
      </w:r>
      <w:r w:rsidRPr="00BC5F02">
        <w:rPr>
          <w:rFonts w:cs="Times New Roman"/>
          <w:iCs w:val="0"/>
          <w:color w:val="auto"/>
          <w:szCs w:val="24"/>
          <w:lang w:eastAsia="lv-LV"/>
        </w:rPr>
        <w:t xml:space="preserve"> par lēmuma 2. punkta izpildi uzdot Ogres novada pašvaldības izpilddirektoram.</w:t>
      </w:r>
    </w:p>
    <w:p w14:paraId="44ACB0A6" w14:textId="77777777" w:rsidR="004D55B6" w:rsidRPr="00AC2A7E" w:rsidRDefault="004D55B6" w:rsidP="004D55B6">
      <w:pPr>
        <w:jc w:val="both"/>
        <w:rPr>
          <w:rStyle w:val="Intensvaatsauce"/>
          <w:rFonts w:cs="Times New Roman"/>
          <w:color w:val="auto"/>
          <w:szCs w:val="24"/>
        </w:rPr>
      </w:pPr>
    </w:p>
    <w:p w14:paraId="3001AB92" w14:textId="77777777" w:rsidR="004D55B6" w:rsidRPr="00BC5F02" w:rsidRDefault="004D55B6" w:rsidP="00BC5F02">
      <w:pPr>
        <w:pStyle w:val="Sarakstarindkopa"/>
        <w:numPr>
          <w:ilvl w:val="0"/>
          <w:numId w:val="41"/>
        </w:numPr>
        <w:jc w:val="center"/>
        <w:rPr>
          <w:noProof/>
        </w:rPr>
      </w:pPr>
    </w:p>
    <w:p w14:paraId="4B1FBCA8" w14:textId="77777777" w:rsidR="004D55B6" w:rsidRPr="00AC2A7E" w:rsidRDefault="00CD5AE1" w:rsidP="004D55B6">
      <w:pPr>
        <w:jc w:val="center"/>
        <w:rPr>
          <w:rFonts w:cs="Times New Roman"/>
          <w:b/>
          <w:szCs w:val="24"/>
        </w:rPr>
      </w:pPr>
      <w:r w:rsidRPr="00AC2A7E">
        <w:rPr>
          <w:rFonts w:cs="Times New Roman"/>
          <w:b/>
          <w:szCs w:val="24"/>
        </w:rPr>
        <w:t xml:space="preserve"> </w:t>
      </w:r>
      <w:r w:rsidRPr="00AC2A7E">
        <w:rPr>
          <w:rFonts w:cs="Times New Roman"/>
          <w:b/>
          <w:noProof/>
          <w:szCs w:val="24"/>
        </w:rPr>
        <w:t>Reģionālās</w:t>
      </w:r>
      <w:r w:rsidRPr="00AC2A7E">
        <w:rPr>
          <w:rStyle w:val="Intensvaatsauce"/>
          <w:rFonts w:cs="Times New Roman"/>
          <w:noProof/>
          <w:color w:val="auto"/>
          <w:szCs w:val="24"/>
        </w:rPr>
        <w:t xml:space="preserve">  </w:t>
      </w:r>
      <w:r w:rsidRPr="00AC2A7E">
        <w:rPr>
          <w:rFonts w:cs="Times New Roman"/>
          <w:b/>
          <w:noProof/>
          <w:szCs w:val="24"/>
        </w:rPr>
        <w:t>attīstības jautājumu komitejas priekšsēdētāja vietnieka vēlēšanas</w:t>
      </w:r>
    </w:p>
    <w:p w14:paraId="1B9550DA" w14:textId="77777777" w:rsidR="004D55B6" w:rsidRDefault="00CD5AE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4A4B6A2D" w14:textId="77777777" w:rsidR="007067E3" w:rsidRDefault="007067E3" w:rsidP="00CB2D18">
      <w:pPr>
        <w:jc w:val="both"/>
        <w:rPr>
          <w:rFonts w:cs="Times New Roman"/>
          <w:szCs w:val="24"/>
        </w:rPr>
      </w:pPr>
    </w:p>
    <w:p w14:paraId="4A3515EA" w14:textId="77777777" w:rsidR="00754B8F" w:rsidRDefault="00754B8F" w:rsidP="00754B8F">
      <w:pPr>
        <w:jc w:val="both"/>
        <w:rPr>
          <w:rFonts w:cs="Times New Roman"/>
          <w:i/>
          <w:noProof/>
          <w:szCs w:val="24"/>
        </w:rPr>
      </w:pPr>
      <w:r w:rsidRPr="00913D39">
        <w:rPr>
          <w:rFonts w:cs="Times New Roman"/>
          <w:b/>
          <w:i/>
          <w:szCs w:val="24"/>
        </w:rPr>
        <w:t xml:space="preserve">E. </w:t>
      </w:r>
      <w:proofErr w:type="spellStart"/>
      <w:r w:rsidRPr="00913D39">
        <w:rPr>
          <w:rFonts w:cs="Times New Roman"/>
          <w:b/>
          <w:i/>
          <w:szCs w:val="24"/>
        </w:rPr>
        <w:t>Helmanis</w:t>
      </w:r>
      <w:proofErr w:type="spellEnd"/>
      <w:r w:rsidRPr="00913D39">
        <w:rPr>
          <w:rFonts w:cs="Times New Roman"/>
          <w:i/>
          <w:szCs w:val="24"/>
        </w:rPr>
        <w:t xml:space="preserve"> aicina izvirzīt kandidātus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 xml:space="preserve">komitejas priekšsēdētāja </w:t>
      </w:r>
      <w:r>
        <w:rPr>
          <w:rFonts w:cs="Times New Roman"/>
          <w:i/>
          <w:noProof/>
          <w:szCs w:val="24"/>
        </w:rPr>
        <w:t xml:space="preserve">vietnieka </w:t>
      </w:r>
      <w:r w:rsidRPr="00913D39">
        <w:rPr>
          <w:rFonts w:cs="Times New Roman"/>
          <w:i/>
          <w:noProof/>
          <w:szCs w:val="24"/>
        </w:rPr>
        <w:t>amatam.</w:t>
      </w:r>
    </w:p>
    <w:p w14:paraId="71969C7A" w14:textId="77777777" w:rsidR="00754B8F" w:rsidRDefault="00754B8F" w:rsidP="00754B8F">
      <w:pPr>
        <w:jc w:val="both"/>
        <w:rPr>
          <w:rFonts w:cs="Times New Roman"/>
          <w:szCs w:val="24"/>
        </w:rPr>
      </w:pPr>
    </w:p>
    <w:p w14:paraId="39FDF8CB" w14:textId="77777777" w:rsidR="00754B8F" w:rsidRPr="00D4070C" w:rsidRDefault="00754B8F" w:rsidP="00754B8F">
      <w:pPr>
        <w:jc w:val="both"/>
        <w:rPr>
          <w:i/>
        </w:rPr>
      </w:pPr>
      <w:r>
        <w:rPr>
          <w:b/>
          <w:i/>
        </w:rPr>
        <w:t xml:space="preserve">J. </w:t>
      </w:r>
      <w:proofErr w:type="spellStart"/>
      <w:r>
        <w:rPr>
          <w:b/>
          <w:i/>
        </w:rPr>
        <w:t>Iklāvs</w:t>
      </w:r>
      <w:proofErr w:type="spellEnd"/>
      <w:r>
        <w:rPr>
          <w:b/>
          <w:i/>
        </w:rPr>
        <w:t xml:space="preserve"> </w:t>
      </w:r>
      <w:r w:rsidRPr="00D4070C">
        <w:rPr>
          <w:i/>
        </w:rPr>
        <w:t xml:space="preserve">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sidRPr="00D4070C">
        <w:rPr>
          <w:rFonts w:cs="Times New Roman"/>
          <w:b/>
          <w:i/>
          <w:noProof/>
          <w:szCs w:val="24"/>
        </w:rPr>
        <w:t xml:space="preserve"> </w:t>
      </w:r>
      <w:r w:rsidRPr="00D4070C">
        <w:rPr>
          <w:rFonts w:cs="Times New Roman"/>
          <w:i/>
          <w:noProof/>
          <w:szCs w:val="24"/>
        </w:rPr>
        <w:t xml:space="preserve">komitejas priekšsēdētāja </w:t>
      </w:r>
      <w:r>
        <w:rPr>
          <w:rFonts w:cs="Times New Roman"/>
          <w:i/>
          <w:noProof/>
          <w:szCs w:val="24"/>
        </w:rPr>
        <w:t xml:space="preserve">vietnieka </w:t>
      </w:r>
      <w:r w:rsidRPr="00D4070C">
        <w:rPr>
          <w:rFonts w:cs="Times New Roman"/>
          <w:i/>
          <w:noProof/>
          <w:szCs w:val="24"/>
        </w:rPr>
        <w:t>amatam</w:t>
      </w:r>
      <w:r w:rsidRPr="00D4070C">
        <w:rPr>
          <w:i/>
        </w:rPr>
        <w:t xml:space="preserve"> izvirza </w:t>
      </w:r>
      <w:r>
        <w:rPr>
          <w:i/>
        </w:rPr>
        <w:t>Ilmāru Zemnieku.</w:t>
      </w:r>
    </w:p>
    <w:p w14:paraId="5F3E62FA" w14:textId="77777777" w:rsidR="00754B8F" w:rsidRDefault="00754B8F" w:rsidP="00754B8F">
      <w:pPr>
        <w:jc w:val="both"/>
        <w:rPr>
          <w:rFonts w:cs="Times New Roman"/>
          <w:szCs w:val="24"/>
        </w:rPr>
      </w:pPr>
    </w:p>
    <w:p w14:paraId="77680BD9" w14:textId="77777777" w:rsidR="00754B8F" w:rsidRDefault="00754B8F" w:rsidP="00754B8F">
      <w:pPr>
        <w:jc w:val="both"/>
        <w:rPr>
          <w:rFonts w:cs="Times New Roman"/>
          <w:i/>
          <w:noProof/>
          <w:szCs w:val="24"/>
        </w:rPr>
      </w:pPr>
      <w:r w:rsidRPr="00913D39">
        <w:rPr>
          <w:rFonts w:cs="Times New Roman"/>
          <w:b/>
          <w:i/>
          <w:szCs w:val="24"/>
        </w:rPr>
        <w:t xml:space="preserve">E. </w:t>
      </w:r>
      <w:proofErr w:type="spellStart"/>
      <w:r w:rsidRPr="00913D39">
        <w:rPr>
          <w:rFonts w:cs="Times New Roman"/>
          <w:b/>
          <w:i/>
          <w:szCs w:val="24"/>
        </w:rPr>
        <w:t>Helmanis</w:t>
      </w:r>
      <w:proofErr w:type="spellEnd"/>
      <w:r w:rsidRPr="00913D39">
        <w:rPr>
          <w:rFonts w:cs="Times New Roman"/>
          <w:i/>
          <w:szCs w:val="24"/>
        </w:rPr>
        <w:t xml:space="preserve"> aicina </w:t>
      </w:r>
      <w:r>
        <w:rPr>
          <w:rFonts w:cs="Times New Roman"/>
          <w:i/>
          <w:szCs w:val="24"/>
        </w:rPr>
        <w:t xml:space="preserve">vēl </w:t>
      </w:r>
      <w:r w:rsidRPr="00913D39">
        <w:rPr>
          <w:rFonts w:cs="Times New Roman"/>
          <w:i/>
          <w:szCs w:val="24"/>
        </w:rPr>
        <w:t xml:space="preserve">izvirzīt kandidātus </w:t>
      </w:r>
      <w:r w:rsidRPr="00D4070C">
        <w:rPr>
          <w:rFonts w:cs="Times New Roman"/>
          <w:i/>
          <w:noProof/>
          <w:szCs w:val="24"/>
        </w:rPr>
        <w:t>Reģionālās</w:t>
      </w:r>
      <w:r w:rsidRPr="00D4070C">
        <w:rPr>
          <w:rStyle w:val="Intensvaatsauce"/>
          <w:rFonts w:cs="Times New Roman"/>
          <w:i/>
          <w:noProof/>
          <w:color w:val="auto"/>
          <w:szCs w:val="24"/>
        </w:rPr>
        <w:t xml:space="preserve"> </w:t>
      </w:r>
      <w:r w:rsidRPr="00D4070C">
        <w:rPr>
          <w:rFonts w:cs="Times New Roman"/>
          <w:i/>
          <w:noProof/>
          <w:szCs w:val="24"/>
        </w:rPr>
        <w:t>attīstības jautājumu</w:t>
      </w:r>
      <w:r>
        <w:rPr>
          <w:rFonts w:cs="Times New Roman"/>
          <w:b/>
          <w:noProof/>
          <w:szCs w:val="24"/>
        </w:rPr>
        <w:t xml:space="preserve"> </w:t>
      </w:r>
      <w:r w:rsidRPr="00913D39">
        <w:rPr>
          <w:rFonts w:cs="Times New Roman"/>
          <w:i/>
          <w:noProof/>
          <w:szCs w:val="24"/>
        </w:rPr>
        <w:t xml:space="preserve">komitejas priekšsēdētāja </w:t>
      </w:r>
      <w:r>
        <w:rPr>
          <w:rFonts w:cs="Times New Roman"/>
          <w:i/>
          <w:noProof/>
          <w:szCs w:val="24"/>
        </w:rPr>
        <w:t xml:space="preserve">vietnieka </w:t>
      </w:r>
      <w:r w:rsidRPr="00913D39">
        <w:rPr>
          <w:rFonts w:cs="Times New Roman"/>
          <w:i/>
          <w:noProof/>
          <w:szCs w:val="24"/>
        </w:rPr>
        <w:t>amatam.</w:t>
      </w:r>
    </w:p>
    <w:p w14:paraId="6D9B8DC6" w14:textId="77777777" w:rsidR="00754B8F" w:rsidRDefault="00754B8F" w:rsidP="00CB2D18">
      <w:pPr>
        <w:jc w:val="both"/>
        <w:rPr>
          <w:rFonts w:cs="Times New Roman"/>
          <w:szCs w:val="24"/>
        </w:rPr>
      </w:pPr>
    </w:p>
    <w:p w14:paraId="039ACE35" w14:textId="77777777" w:rsidR="00BC5F02" w:rsidRPr="00BC5F02" w:rsidRDefault="00BC5F02" w:rsidP="00304396">
      <w:pPr>
        <w:ind w:firstLine="720"/>
        <w:jc w:val="both"/>
        <w:rPr>
          <w:rFonts w:cs="Times New Roman"/>
          <w:iCs w:val="0"/>
          <w:color w:val="auto"/>
        </w:rPr>
      </w:pPr>
      <w:r w:rsidRPr="00BC5F02">
        <w:rPr>
          <w:rFonts w:cs="Times New Roman"/>
          <w:iCs w:val="0"/>
          <w:color w:val="auto"/>
        </w:rPr>
        <w:t>Pamatojoties uz Pašvaldību likuma 40. panta ceturto daļu, Ogres novada pašvaldības 2024. gada 27. jūnija saistošo noteikumu Nr. 25/2024 “Ogres novada pašvaldības nolikums” 25. un 26. punktu, Ogres novada pašvaldības 2024. gada 30. maija iekšējo noteikumu Nr. 50/2024 “Ogres novada pašvald</w:t>
      </w:r>
      <w:r w:rsidRPr="00BC5F02">
        <w:rPr>
          <w:rFonts w:cs="Times New Roman" w:hint="eastAsia"/>
          <w:iCs w:val="0"/>
          <w:color w:val="auto"/>
        </w:rPr>
        <w:t>ī</w:t>
      </w:r>
      <w:r w:rsidRPr="00BC5F02">
        <w:rPr>
          <w:rFonts w:cs="Times New Roman"/>
          <w:iCs w:val="0"/>
          <w:color w:val="auto"/>
        </w:rPr>
        <w:t>bas domes deput</w:t>
      </w:r>
      <w:r w:rsidRPr="00BC5F02">
        <w:rPr>
          <w:rFonts w:cs="Times New Roman" w:hint="eastAsia"/>
          <w:iCs w:val="0"/>
          <w:color w:val="auto"/>
        </w:rPr>
        <w:t>ā</w:t>
      </w:r>
      <w:r w:rsidRPr="00BC5F02">
        <w:rPr>
          <w:rFonts w:cs="Times New Roman"/>
          <w:iCs w:val="0"/>
          <w:color w:val="auto"/>
        </w:rPr>
        <w:t>tu atl</w:t>
      </w:r>
      <w:r w:rsidRPr="00BC5F02">
        <w:rPr>
          <w:rFonts w:cs="Times New Roman" w:hint="eastAsia"/>
          <w:iCs w:val="0"/>
          <w:color w:val="auto"/>
        </w:rPr>
        <w:t>ī</w:t>
      </w:r>
      <w:r w:rsidRPr="00BC5F02">
        <w:rPr>
          <w:rFonts w:cs="Times New Roman"/>
          <w:iCs w:val="0"/>
          <w:color w:val="auto"/>
        </w:rPr>
        <w:t>dz</w:t>
      </w:r>
      <w:r w:rsidRPr="00BC5F02">
        <w:rPr>
          <w:rFonts w:cs="Times New Roman" w:hint="eastAsia"/>
          <w:iCs w:val="0"/>
          <w:color w:val="auto"/>
        </w:rPr>
        <w:t>ī</w:t>
      </w:r>
      <w:r w:rsidRPr="00BC5F02">
        <w:rPr>
          <w:rFonts w:cs="Times New Roman"/>
          <w:iCs w:val="0"/>
          <w:color w:val="auto"/>
        </w:rPr>
        <w:t>bas izmaks</w:t>
      </w:r>
      <w:r w:rsidRPr="00BC5F02">
        <w:rPr>
          <w:rFonts w:cs="Times New Roman" w:hint="eastAsia"/>
          <w:iCs w:val="0"/>
          <w:color w:val="auto"/>
        </w:rPr>
        <w:t>āš</w:t>
      </w:r>
      <w:r w:rsidRPr="00BC5F02">
        <w:rPr>
          <w:rFonts w:cs="Times New Roman"/>
          <w:iCs w:val="0"/>
          <w:color w:val="auto"/>
        </w:rPr>
        <w:t>anas un ar deput</w:t>
      </w:r>
      <w:r w:rsidRPr="00BC5F02">
        <w:rPr>
          <w:rFonts w:cs="Times New Roman" w:hint="eastAsia"/>
          <w:iCs w:val="0"/>
          <w:color w:val="auto"/>
        </w:rPr>
        <w:t>ā</w:t>
      </w:r>
      <w:r w:rsidRPr="00BC5F02">
        <w:rPr>
          <w:rFonts w:cs="Times New Roman"/>
          <w:iCs w:val="0"/>
          <w:color w:val="auto"/>
        </w:rPr>
        <w:t>ta darb</w:t>
      </w:r>
      <w:r w:rsidRPr="00BC5F02">
        <w:rPr>
          <w:rFonts w:cs="Times New Roman" w:hint="eastAsia"/>
          <w:iCs w:val="0"/>
          <w:color w:val="auto"/>
        </w:rPr>
        <w:t>ī</w:t>
      </w:r>
      <w:r w:rsidRPr="00BC5F02">
        <w:rPr>
          <w:rFonts w:cs="Times New Roman"/>
          <w:iCs w:val="0"/>
          <w:color w:val="auto"/>
        </w:rPr>
        <w:t>bu saist</w:t>
      </w:r>
      <w:r w:rsidRPr="00BC5F02">
        <w:rPr>
          <w:rFonts w:cs="Times New Roman" w:hint="eastAsia"/>
          <w:iCs w:val="0"/>
          <w:color w:val="auto"/>
        </w:rPr>
        <w:t>ī</w:t>
      </w:r>
      <w:r w:rsidRPr="00BC5F02">
        <w:rPr>
          <w:rFonts w:cs="Times New Roman"/>
          <w:iCs w:val="0"/>
          <w:color w:val="auto"/>
        </w:rPr>
        <w:t>to izdevumu atl</w:t>
      </w:r>
      <w:r w:rsidRPr="00BC5F02">
        <w:rPr>
          <w:rFonts w:cs="Times New Roman" w:hint="eastAsia"/>
          <w:iCs w:val="0"/>
          <w:color w:val="auto"/>
        </w:rPr>
        <w:t>ī</w:t>
      </w:r>
      <w:r w:rsidRPr="00BC5F02">
        <w:rPr>
          <w:rFonts w:cs="Times New Roman"/>
          <w:iCs w:val="0"/>
          <w:color w:val="auto"/>
        </w:rPr>
        <w:t>dzin</w:t>
      </w:r>
      <w:r w:rsidRPr="00BC5F02">
        <w:rPr>
          <w:rFonts w:cs="Times New Roman" w:hint="eastAsia"/>
          <w:iCs w:val="0"/>
          <w:color w:val="auto"/>
        </w:rPr>
        <w:t>āš</w:t>
      </w:r>
      <w:r w:rsidRPr="00BC5F02">
        <w:rPr>
          <w:rFonts w:cs="Times New Roman"/>
          <w:iCs w:val="0"/>
          <w:color w:val="auto"/>
        </w:rPr>
        <w:t>anas kart</w:t>
      </w:r>
      <w:r w:rsidRPr="00BC5F02">
        <w:rPr>
          <w:rFonts w:cs="Times New Roman" w:hint="eastAsia"/>
          <w:iCs w:val="0"/>
          <w:color w:val="auto"/>
        </w:rPr>
        <w:t>ī</w:t>
      </w:r>
      <w:r w:rsidRPr="00BC5F02">
        <w:rPr>
          <w:rFonts w:cs="Times New Roman"/>
          <w:iCs w:val="0"/>
          <w:color w:val="auto"/>
        </w:rPr>
        <w:t xml:space="preserve">ba” 8.2. apakšpunktu, </w:t>
      </w:r>
    </w:p>
    <w:p w14:paraId="64E582AC" w14:textId="77777777" w:rsidR="00BC5F02" w:rsidRPr="00BC5F02" w:rsidRDefault="00BC5F02" w:rsidP="00BC5F02">
      <w:pPr>
        <w:ind w:firstLine="720"/>
        <w:jc w:val="center"/>
        <w:rPr>
          <w:rFonts w:cs="Times New Roman"/>
          <w:b/>
          <w:iCs w:val="0"/>
          <w:szCs w:val="24"/>
          <w:lang w:eastAsia="lv-LV"/>
        </w:rPr>
      </w:pPr>
    </w:p>
    <w:p w14:paraId="53D2DBE5" w14:textId="77777777" w:rsidR="00304396" w:rsidRPr="00BC5F02" w:rsidRDefault="00304396" w:rsidP="00304396">
      <w:pPr>
        <w:jc w:val="center"/>
        <w:rPr>
          <w:rFonts w:cs="Times New Roman"/>
          <w:b/>
          <w:bCs/>
          <w:iCs w:val="0"/>
          <w:color w:val="auto"/>
          <w:lang w:val="en-GB"/>
        </w:rPr>
      </w:pPr>
      <w:r w:rsidRPr="00192A9F">
        <w:rPr>
          <w:rFonts w:cs="Times New Roman"/>
          <w:b/>
          <w:bCs/>
          <w:iCs w:val="0"/>
          <w:color w:val="auto"/>
        </w:rPr>
        <w:t>balsojot: ar 4 balsīm “Par”</w:t>
      </w:r>
      <w:r w:rsidRPr="00192A9F">
        <w:rPr>
          <w:rFonts w:cs="Times New Roman"/>
          <w:b/>
          <w:iCs w:val="0"/>
          <w:color w:val="auto"/>
        </w:rPr>
        <w:t xml:space="preserve"> (</w:t>
      </w:r>
      <w:r w:rsidRPr="00192A9F">
        <w:rPr>
          <w:b/>
        </w:rPr>
        <w:t xml:space="preserve">Jānis </w:t>
      </w:r>
      <w:proofErr w:type="spellStart"/>
      <w:r w:rsidRPr="00192A9F">
        <w:rPr>
          <w:b/>
        </w:rPr>
        <w:t>Iklāvs</w:t>
      </w:r>
      <w:proofErr w:type="spellEnd"/>
      <w:r w:rsidRPr="00192A9F">
        <w:rPr>
          <w:b/>
        </w:rPr>
        <w:t xml:space="preserve">, Ilmārs Zemnieks, </w:t>
      </w:r>
      <w:r w:rsidRPr="00192A9F">
        <w:rPr>
          <w:b/>
          <w:color w:val="auto"/>
        </w:rPr>
        <w:t xml:space="preserve">Andris Krauja, </w:t>
      </w:r>
      <w:r w:rsidRPr="00192A9F">
        <w:rPr>
          <w:b/>
        </w:rPr>
        <w:t>Dzirkstīte Žindiga), ar 1 balsi “Pret” (Mariss Martinsons</w:t>
      </w:r>
      <w:r w:rsidRPr="00192A9F">
        <w:rPr>
          <w:rFonts w:cs="Times New Roman"/>
          <w:b/>
          <w:iCs w:val="0"/>
          <w:color w:val="auto"/>
        </w:rPr>
        <w:t>)</w:t>
      </w:r>
      <w:r w:rsidRPr="00192A9F">
        <w:rPr>
          <w:rFonts w:cs="Times New Roman"/>
          <w:b/>
          <w:bCs/>
          <w:iCs w:val="0"/>
          <w:color w:val="auto"/>
        </w:rPr>
        <w:t>, “Atturas” – nav, “Nepiedalās” nav</w:t>
      </w:r>
      <w:r w:rsidRPr="00BC5F02">
        <w:rPr>
          <w:rFonts w:cs="Times New Roman"/>
          <w:b/>
          <w:bCs/>
          <w:iCs w:val="0"/>
          <w:color w:val="auto"/>
          <w:lang w:val="en-GB"/>
        </w:rPr>
        <w:t>,</w:t>
      </w:r>
    </w:p>
    <w:p w14:paraId="5B4AD11B" w14:textId="77777777" w:rsidR="00BC5F02" w:rsidRPr="00BC5F02" w:rsidRDefault="00BC5F02" w:rsidP="00BC5F02">
      <w:pPr>
        <w:jc w:val="center"/>
        <w:rPr>
          <w:rFonts w:cs="Times New Roman"/>
          <w:b/>
          <w:iCs w:val="0"/>
          <w:color w:val="auto"/>
          <w:szCs w:val="24"/>
          <w:lang w:val="en-US" w:eastAsia="lv-LV"/>
        </w:rPr>
      </w:pPr>
      <w:r w:rsidRPr="00BC5F02">
        <w:rPr>
          <w:rFonts w:cs="Times New Roman"/>
          <w:iCs w:val="0"/>
          <w:color w:val="auto"/>
          <w:szCs w:val="24"/>
          <w:lang w:eastAsia="lv-LV"/>
        </w:rPr>
        <w:t>Ogres novada pašvaldības Reģionālās attīstības jautājumu komiteja</w:t>
      </w:r>
      <w:r w:rsidRPr="00BC5F02">
        <w:rPr>
          <w:rFonts w:cs="Times New Roman"/>
          <w:b/>
          <w:iCs w:val="0"/>
          <w:color w:val="auto"/>
          <w:szCs w:val="24"/>
          <w:lang w:eastAsia="lv-LV"/>
        </w:rPr>
        <w:t xml:space="preserve"> NOLEMJ:</w:t>
      </w:r>
      <w:r w:rsidRPr="00BC5F02">
        <w:rPr>
          <w:rFonts w:cs="Times New Roman"/>
          <w:b/>
          <w:iCs w:val="0"/>
          <w:color w:val="auto"/>
          <w:szCs w:val="24"/>
          <w:lang w:val="en-US" w:eastAsia="lv-LV"/>
        </w:rPr>
        <w:t xml:space="preserve">        </w:t>
      </w:r>
    </w:p>
    <w:p w14:paraId="6044EEBE" w14:textId="77777777" w:rsidR="00BC5F02" w:rsidRPr="00BC5F02" w:rsidRDefault="00BC5F02" w:rsidP="00BC5F02">
      <w:pPr>
        <w:jc w:val="center"/>
        <w:rPr>
          <w:rFonts w:cs="Times New Roman"/>
          <w:iCs w:val="0"/>
          <w:color w:val="auto"/>
          <w:szCs w:val="24"/>
          <w:lang w:eastAsia="lv-LV"/>
        </w:rPr>
      </w:pPr>
    </w:p>
    <w:p w14:paraId="4F87EB7B" w14:textId="77777777" w:rsidR="00BC5F02" w:rsidRPr="00BC5F02" w:rsidRDefault="00BC5F02" w:rsidP="00304396">
      <w:pPr>
        <w:ind w:firstLine="720"/>
        <w:jc w:val="both"/>
        <w:rPr>
          <w:rFonts w:cs="Times New Roman"/>
          <w:iCs w:val="0"/>
          <w:color w:val="auto"/>
          <w:szCs w:val="24"/>
          <w:lang w:eastAsia="lv-LV"/>
        </w:rPr>
      </w:pPr>
      <w:r w:rsidRPr="00BC5F02">
        <w:rPr>
          <w:rFonts w:cs="Times New Roman"/>
          <w:iCs w:val="0"/>
          <w:color w:val="auto"/>
          <w:szCs w:val="24"/>
          <w:lang w:eastAsia="lv-LV"/>
        </w:rPr>
        <w:t>1. </w:t>
      </w:r>
      <w:r w:rsidRPr="00BC5F02">
        <w:rPr>
          <w:rFonts w:cs="Times New Roman"/>
          <w:b/>
          <w:bCs/>
          <w:iCs w:val="0"/>
          <w:color w:val="auto"/>
          <w:szCs w:val="24"/>
          <w:lang w:eastAsia="lv-LV"/>
        </w:rPr>
        <w:t>Ievēlēt</w:t>
      </w:r>
      <w:r w:rsidRPr="00BC5F02">
        <w:rPr>
          <w:rFonts w:cs="Times New Roman"/>
          <w:iCs w:val="0"/>
          <w:color w:val="auto"/>
          <w:szCs w:val="24"/>
          <w:lang w:eastAsia="lv-LV"/>
        </w:rPr>
        <w:t xml:space="preserve"> Ogres novada pašvaldības domes deputātu </w:t>
      </w:r>
      <w:r w:rsidRPr="00BC5F02">
        <w:rPr>
          <w:rFonts w:cs="Times New Roman"/>
          <w:b/>
          <w:iCs w:val="0"/>
          <w:color w:val="auto"/>
          <w:szCs w:val="24"/>
          <w:lang w:eastAsia="lv-LV"/>
        </w:rPr>
        <w:t xml:space="preserve">Ilmāru Zemnieku </w:t>
      </w:r>
      <w:r w:rsidRPr="00BC5F02">
        <w:rPr>
          <w:rFonts w:cs="Times New Roman"/>
          <w:iCs w:val="0"/>
          <w:color w:val="auto"/>
          <w:szCs w:val="24"/>
          <w:lang w:eastAsia="lv-LV"/>
        </w:rPr>
        <w:t xml:space="preserve">par </w:t>
      </w:r>
      <w:r w:rsidRPr="00BC5F02">
        <w:rPr>
          <w:rFonts w:cs="Times New Roman"/>
          <w:bCs/>
          <w:iCs w:val="0"/>
          <w:color w:val="auto"/>
          <w:szCs w:val="24"/>
          <w:lang w:eastAsia="lv-LV"/>
        </w:rPr>
        <w:t>Ogres novada pašvaldības Reģionālās attīstības jautājumu komitejas (turpmāk – Komiteja) priekšsēdētāja vietnieku</w:t>
      </w:r>
      <w:r w:rsidRPr="00BC5F02">
        <w:rPr>
          <w:rFonts w:cs="Times New Roman"/>
          <w:iCs w:val="0"/>
          <w:color w:val="auto"/>
          <w:szCs w:val="24"/>
          <w:lang w:eastAsia="lv-LV"/>
        </w:rPr>
        <w:t>.</w:t>
      </w:r>
    </w:p>
    <w:p w14:paraId="2C619C36" w14:textId="77777777" w:rsidR="00BC5F02" w:rsidRPr="00BC5F02" w:rsidRDefault="00BC5F02" w:rsidP="00BC5F02">
      <w:pPr>
        <w:spacing w:before="120" w:after="120"/>
        <w:ind w:firstLine="720"/>
        <w:jc w:val="both"/>
        <w:rPr>
          <w:rFonts w:cs="Times New Roman"/>
          <w:bCs/>
          <w:iCs w:val="0"/>
          <w:color w:val="auto"/>
          <w:szCs w:val="24"/>
          <w:lang w:eastAsia="lv-LV"/>
        </w:rPr>
      </w:pPr>
      <w:r w:rsidRPr="00BC5F02">
        <w:rPr>
          <w:rFonts w:cs="Times New Roman"/>
          <w:bCs/>
          <w:iCs w:val="0"/>
          <w:color w:val="auto"/>
          <w:szCs w:val="24"/>
          <w:lang w:eastAsia="lv-LV"/>
        </w:rPr>
        <w:t>2. </w:t>
      </w:r>
      <w:r w:rsidRPr="00BC5F02">
        <w:rPr>
          <w:rFonts w:cs="Times New Roman"/>
          <w:b/>
          <w:iCs w:val="0"/>
          <w:color w:val="auto"/>
          <w:szCs w:val="24"/>
          <w:lang w:eastAsia="lv-LV"/>
        </w:rPr>
        <w:t>Noteikt</w:t>
      </w:r>
      <w:r w:rsidRPr="00BC5F02">
        <w:rPr>
          <w:rFonts w:cs="Times New Roman"/>
          <w:bCs/>
          <w:iCs w:val="0"/>
          <w:color w:val="auto"/>
          <w:szCs w:val="24"/>
          <w:lang w:eastAsia="lv-LV"/>
        </w:rPr>
        <w:t xml:space="preserve"> Komitejas priekšsēdētāja vietniekam mēnešalgu 1500 eiro (viens tūkstotis pieci simti eiro) apmērā.</w:t>
      </w:r>
    </w:p>
    <w:p w14:paraId="37B284E1" w14:textId="77777777" w:rsidR="00BC5F02" w:rsidRPr="00BC5F02" w:rsidRDefault="00BC5F02" w:rsidP="00304396">
      <w:pPr>
        <w:spacing w:before="120"/>
        <w:ind w:firstLine="720"/>
        <w:jc w:val="both"/>
        <w:rPr>
          <w:rFonts w:cs="Times New Roman"/>
          <w:iCs w:val="0"/>
          <w:color w:val="auto"/>
          <w:szCs w:val="24"/>
          <w:lang w:eastAsia="lv-LV"/>
        </w:rPr>
      </w:pPr>
      <w:r w:rsidRPr="00BC5F02">
        <w:rPr>
          <w:rFonts w:cs="Times New Roman"/>
          <w:bCs/>
          <w:iCs w:val="0"/>
          <w:color w:val="auto"/>
          <w:szCs w:val="24"/>
          <w:lang w:eastAsia="lv-LV"/>
        </w:rPr>
        <w:t>3. </w:t>
      </w:r>
      <w:r w:rsidRPr="00BC5F02">
        <w:rPr>
          <w:rFonts w:cs="Times New Roman"/>
          <w:b/>
          <w:bCs/>
          <w:iCs w:val="0"/>
          <w:color w:val="auto"/>
          <w:szCs w:val="24"/>
          <w:lang w:eastAsia="lv-LV"/>
        </w:rPr>
        <w:t>Kontroli</w:t>
      </w:r>
      <w:r w:rsidRPr="00BC5F02">
        <w:rPr>
          <w:rFonts w:cs="Times New Roman"/>
          <w:iCs w:val="0"/>
          <w:color w:val="auto"/>
          <w:szCs w:val="24"/>
          <w:lang w:eastAsia="lv-LV"/>
        </w:rPr>
        <w:t xml:space="preserve"> par lēmuma 2. punkta izpildi uzdot Ogres novada pašvaldības izpilddirektoram.</w:t>
      </w:r>
    </w:p>
    <w:p w14:paraId="56A08D98" w14:textId="77777777" w:rsidR="00E037F8" w:rsidRDefault="00E037F8" w:rsidP="00285356">
      <w:pPr>
        <w:jc w:val="both"/>
        <w:rPr>
          <w:rFonts w:cs="Times New Roman"/>
          <w:color w:val="auto"/>
        </w:rPr>
      </w:pPr>
    </w:p>
    <w:p w14:paraId="6864E299" w14:textId="77777777" w:rsidR="0082169B" w:rsidRDefault="0082169B" w:rsidP="0082169B">
      <w:pPr>
        <w:jc w:val="both"/>
        <w:rPr>
          <w:i/>
        </w:rPr>
      </w:pPr>
      <w:r w:rsidRPr="0082169B">
        <w:rPr>
          <w:b/>
          <w:i/>
        </w:rPr>
        <w:t>M. Martinsons</w:t>
      </w:r>
      <w:r w:rsidRPr="0082169B">
        <w:rPr>
          <w:i/>
        </w:rPr>
        <w:t xml:space="preserve"> jautā, ja ir nobalsots tomēr par citu komitejas sastāvu nekā ir minēts šajā lēmumprojektā, cik leģitīms būs šis balsojums?</w:t>
      </w:r>
    </w:p>
    <w:p w14:paraId="0155F462" w14:textId="77777777" w:rsidR="0082169B" w:rsidRDefault="0082169B" w:rsidP="0082169B">
      <w:pPr>
        <w:jc w:val="both"/>
        <w:rPr>
          <w:i/>
        </w:rPr>
      </w:pPr>
    </w:p>
    <w:p w14:paraId="598CFD2F" w14:textId="77777777" w:rsidR="0082169B" w:rsidRPr="0082169B" w:rsidRDefault="0082169B" w:rsidP="0082169B">
      <w:pPr>
        <w:jc w:val="both"/>
        <w:rPr>
          <w:i/>
        </w:rPr>
      </w:pPr>
      <w:r w:rsidRPr="0082169B">
        <w:rPr>
          <w:b/>
          <w:i/>
        </w:rPr>
        <w:t>D. Bārbale</w:t>
      </w:r>
      <w:r>
        <w:rPr>
          <w:i/>
        </w:rPr>
        <w:t xml:space="preserve"> informē, ka uz šo jautājumu tiks sniegta atbilde, kad tiks veikta ieraksta pārbaude.</w:t>
      </w:r>
    </w:p>
    <w:p w14:paraId="10D9ED03" w14:textId="77777777" w:rsidR="0082169B" w:rsidRPr="0082169B" w:rsidRDefault="0082169B" w:rsidP="0082169B">
      <w:pPr>
        <w:jc w:val="both"/>
        <w:rPr>
          <w:rFonts w:cs="Times New Roman"/>
          <w:i/>
          <w:color w:val="auto"/>
        </w:rPr>
      </w:pPr>
    </w:p>
    <w:p w14:paraId="1366517A" w14:textId="77777777" w:rsidR="00E037F8" w:rsidRDefault="00E037F8" w:rsidP="00A17AB8">
      <w:pPr>
        <w:ind w:firstLine="142"/>
        <w:jc w:val="both"/>
        <w:rPr>
          <w:rFonts w:cs="Times New Roman"/>
          <w:color w:val="auto"/>
        </w:rPr>
      </w:pPr>
    </w:p>
    <w:p w14:paraId="57507070" w14:textId="77777777" w:rsidR="00B30C79" w:rsidRPr="00A17AB8" w:rsidRDefault="00CD5AE1"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BC5F02">
        <w:rPr>
          <w:noProof/>
        </w:rPr>
        <w:t>17.</w:t>
      </w:r>
      <w:r w:rsidR="004D55B6" w:rsidRPr="00470E79">
        <w:rPr>
          <w:noProof/>
        </w:rPr>
        <w:t>03</w:t>
      </w:r>
    </w:p>
    <w:p w14:paraId="43F65E97" w14:textId="77777777"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161"/>
        <w:gridCol w:w="2910"/>
      </w:tblGrid>
      <w:tr w:rsidR="006661B9" w14:paraId="4842B9F1" w14:textId="77777777" w:rsidTr="00BC5F02">
        <w:tc>
          <w:tcPr>
            <w:tcW w:w="6161" w:type="dxa"/>
          </w:tcPr>
          <w:p w14:paraId="5D97A1E4" w14:textId="77777777" w:rsidR="00BB3B39" w:rsidRPr="00CD65F2" w:rsidRDefault="00CD5AE1" w:rsidP="00FB5D72">
            <w:pPr>
              <w:rPr>
                <w:rFonts w:cs="Times New Roman"/>
                <w:color w:val="auto"/>
                <w:sz w:val="16"/>
                <w:szCs w:val="16"/>
              </w:rPr>
            </w:pPr>
            <w:r w:rsidRPr="00657055">
              <w:rPr>
                <w:rFonts w:cs="Times New Roman"/>
                <w:color w:val="auto"/>
              </w:rPr>
              <w:t xml:space="preserve">Sēdes vadītājs, </w:t>
            </w:r>
            <w:r w:rsidR="00BC5F02">
              <w:rPr>
                <w:rFonts w:cs="Times New Roman"/>
                <w:color w:val="auto"/>
              </w:rPr>
              <w:t>dome</w:t>
            </w:r>
            <w:r w:rsidR="00F90EE6">
              <w:rPr>
                <w:rFonts w:cs="Times New Roman"/>
                <w:color w:val="auto"/>
              </w:rPr>
              <w:t xml:space="preserve">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14:paraId="1D2A9C45" w14:textId="77777777" w:rsidR="00B11BEC" w:rsidRPr="00657055" w:rsidRDefault="00B11BEC" w:rsidP="00DE4B3D">
            <w:pPr>
              <w:jc w:val="both"/>
              <w:rPr>
                <w:rFonts w:cs="Times New Roman"/>
                <w:color w:val="auto"/>
                <w:szCs w:val="16"/>
              </w:rPr>
            </w:pPr>
          </w:p>
          <w:tbl>
            <w:tblPr>
              <w:tblW w:w="5945" w:type="dxa"/>
              <w:tblLook w:val="0000" w:firstRow="0" w:lastRow="0" w:firstColumn="0" w:lastColumn="0" w:noHBand="0" w:noVBand="0"/>
            </w:tblPr>
            <w:tblGrid>
              <w:gridCol w:w="4145"/>
              <w:gridCol w:w="1800"/>
            </w:tblGrid>
            <w:tr w:rsidR="006661B9" w14:paraId="4E1EA04C" w14:textId="77777777" w:rsidTr="00BC5F02">
              <w:tc>
                <w:tcPr>
                  <w:tcW w:w="4145" w:type="dxa"/>
                </w:tcPr>
                <w:p w14:paraId="06B9C0E3" w14:textId="77777777" w:rsidR="00FC4841" w:rsidRPr="00657055" w:rsidRDefault="00CD5AE1"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BC5F02">
                    <w:rPr>
                      <w:rFonts w:cs="Times New Roman"/>
                      <w:color w:val="auto"/>
                      <w:szCs w:val="24"/>
                    </w:rPr>
                    <w:t>, Kancelejas vadītāja vietniece</w:t>
                  </w:r>
                </w:p>
              </w:tc>
              <w:tc>
                <w:tcPr>
                  <w:tcW w:w="1800" w:type="dxa"/>
                </w:tcPr>
                <w:p w14:paraId="1F297253" w14:textId="77777777" w:rsidR="00FC4841" w:rsidRPr="00657055" w:rsidRDefault="00FC4841" w:rsidP="00FC4841">
                  <w:pPr>
                    <w:tabs>
                      <w:tab w:val="left" w:pos="537"/>
                    </w:tabs>
                    <w:rPr>
                      <w:rFonts w:cs="Times New Roman"/>
                      <w:color w:val="auto"/>
                      <w:szCs w:val="24"/>
                    </w:rPr>
                  </w:pPr>
                </w:p>
                <w:p w14:paraId="141393ED" w14:textId="77777777" w:rsidR="00FC4841" w:rsidRPr="00657055" w:rsidRDefault="00FC4841" w:rsidP="00FC4841">
                  <w:pPr>
                    <w:tabs>
                      <w:tab w:val="left" w:pos="537"/>
                    </w:tabs>
                    <w:rPr>
                      <w:rFonts w:cs="Times New Roman"/>
                      <w:color w:val="auto"/>
                      <w:sz w:val="20"/>
                      <w:szCs w:val="22"/>
                    </w:rPr>
                  </w:pPr>
                </w:p>
              </w:tc>
            </w:tr>
          </w:tbl>
          <w:p w14:paraId="07F85C1A" w14:textId="77777777" w:rsidR="0049126A" w:rsidRPr="00657055" w:rsidRDefault="0049126A" w:rsidP="00842928">
            <w:pPr>
              <w:ind w:hanging="108"/>
              <w:jc w:val="both"/>
              <w:rPr>
                <w:rFonts w:cs="Times New Roman"/>
                <w:color w:val="auto"/>
                <w:szCs w:val="22"/>
              </w:rPr>
            </w:pPr>
          </w:p>
        </w:tc>
        <w:tc>
          <w:tcPr>
            <w:tcW w:w="2910" w:type="dxa"/>
          </w:tcPr>
          <w:p w14:paraId="5DF218C7" w14:textId="77777777" w:rsidR="00791178" w:rsidRPr="004D55B6" w:rsidRDefault="00CD5AE1"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14:paraId="2BAD6123" w14:textId="77777777" w:rsidR="00B11BEC" w:rsidRPr="004D55B6" w:rsidRDefault="00B11BEC" w:rsidP="00FB5D72">
            <w:pPr>
              <w:jc w:val="right"/>
              <w:rPr>
                <w:rFonts w:cs="Times New Roman"/>
                <w:color w:val="auto"/>
                <w:szCs w:val="24"/>
              </w:rPr>
            </w:pPr>
          </w:p>
          <w:p w14:paraId="35744333" w14:textId="77777777" w:rsidR="0049126A" w:rsidRPr="00657055" w:rsidRDefault="00CD5AE1" w:rsidP="00FB5D72">
            <w:pPr>
              <w:jc w:val="right"/>
              <w:rPr>
                <w:rFonts w:cs="Times New Roman"/>
                <w:color w:val="auto"/>
                <w:sz w:val="20"/>
                <w:szCs w:val="22"/>
              </w:rPr>
            </w:pPr>
            <w:r w:rsidRPr="004D55B6">
              <w:rPr>
                <w:rFonts w:cs="Times New Roman"/>
                <w:noProof/>
                <w:color w:val="auto"/>
                <w:szCs w:val="24"/>
              </w:rPr>
              <w:t>Santa Hermane-Kondrova</w:t>
            </w:r>
          </w:p>
        </w:tc>
      </w:tr>
    </w:tbl>
    <w:p w14:paraId="42E43827" w14:textId="77777777" w:rsidR="00304396" w:rsidRDefault="00304396" w:rsidP="00BC5F02">
      <w:pPr>
        <w:suppressAutoHyphens/>
        <w:jc w:val="center"/>
        <w:rPr>
          <w:rFonts w:cs="Times New Roman"/>
          <w:iCs w:val="0"/>
          <w:color w:val="auto"/>
          <w:sz w:val="28"/>
          <w:szCs w:val="28"/>
          <w:lang w:eastAsia="ar-SA"/>
        </w:rPr>
      </w:pPr>
    </w:p>
    <w:p w14:paraId="038C2C3A" w14:textId="77777777" w:rsidR="00BC5F02" w:rsidRPr="00C51C8F" w:rsidRDefault="00BC5F02" w:rsidP="00BC5F02">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14:paraId="33896964" w14:textId="77777777" w:rsidR="00BC5F02" w:rsidRPr="00E74E1B" w:rsidRDefault="00BC5F02" w:rsidP="00BC5F02">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14:paraId="399CDD45" w14:textId="77777777"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54BA" w14:textId="77777777" w:rsidR="0040003C" w:rsidRDefault="0040003C">
      <w:r>
        <w:separator/>
      </w:r>
    </w:p>
  </w:endnote>
  <w:endnote w:type="continuationSeparator" w:id="0">
    <w:p w14:paraId="3BD19387" w14:textId="77777777" w:rsidR="0040003C" w:rsidRDefault="0040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6457" w14:textId="77777777" w:rsidR="00D22D6B" w:rsidRDefault="00CD5AE1"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27.06.2025</w:t>
    </w:r>
    <w:r w:rsidR="002B38A6">
      <w:rPr>
        <w:sz w:val="20"/>
      </w:rPr>
      <w:t xml:space="preserve">. </w:t>
    </w:r>
    <w:r w:rsidR="00BC5F02">
      <w:rPr>
        <w:sz w:val="20"/>
      </w:rPr>
      <w:t>ārkārtas s</w:t>
    </w:r>
    <w:r>
      <w:rPr>
        <w:sz w:val="20"/>
      </w:rPr>
      <w:t>ēdes</w:t>
    </w:r>
    <w:r w:rsidR="00204A25">
      <w:rPr>
        <w:sz w:val="20"/>
      </w:rPr>
      <w:t xml:space="preserve"> </w:t>
    </w:r>
    <w:r>
      <w:rPr>
        <w:sz w:val="20"/>
      </w:rPr>
      <w:t>protokols Nr.</w:t>
    </w:r>
    <w:r w:rsidR="002B38A6" w:rsidRPr="002B38A6">
      <w:rPr>
        <w:noProof/>
        <w:sz w:val="20"/>
      </w:rPr>
      <w:t>1</w:t>
    </w:r>
  </w:p>
  <w:p w14:paraId="351121A4" w14:textId="77777777" w:rsidR="00D22D6B" w:rsidRDefault="00CD5AE1">
    <w:pPr>
      <w:pStyle w:val="Kjene"/>
      <w:jc w:val="center"/>
    </w:pPr>
    <w:r>
      <w:fldChar w:fldCharType="begin"/>
    </w:r>
    <w:r>
      <w:instrText xml:space="preserve"> PAGE </w:instrText>
    </w:r>
    <w:r>
      <w:fldChar w:fldCharType="separate"/>
    </w:r>
    <w:r w:rsidR="007803C0">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7803C0">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EEDBE" w14:textId="77777777" w:rsidR="0040003C" w:rsidRDefault="0040003C">
      <w:r>
        <w:separator/>
      </w:r>
    </w:p>
  </w:footnote>
  <w:footnote w:type="continuationSeparator" w:id="0">
    <w:p w14:paraId="56F06818" w14:textId="77777777" w:rsidR="0040003C" w:rsidRDefault="00400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0206048E">
      <w:start w:val="1"/>
      <w:numFmt w:val="decimal"/>
      <w:lvlText w:val="%1."/>
      <w:lvlJc w:val="left"/>
      <w:pPr>
        <w:tabs>
          <w:tab w:val="num" w:pos="720"/>
        </w:tabs>
        <w:ind w:left="720" w:hanging="360"/>
      </w:pPr>
    </w:lvl>
    <w:lvl w:ilvl="1" w:tplc="0674DF34">
      <w:numFmt w:val="none"/>
      <w:lvlText w:val=""/>
      <w:lvlJc w:val="left"/>
      <w:pPr>
        <w:tabs>
          <w:tab w:val="num" w:pos="360"/>
        </w:tabs>
      </w:pPr>
    </w:lvl>
    <w:lvl w:ilvl="2" w:tplc="65DAE512">
      <w:numFmt w:val="none"/>
      <w:lvlText w:val=""/>
      <w:lvlJc w:val="left"/>
      <w:pPr>
        <w:tabs>
          <w:tab w:val="num" w:pos="360"/>
        </w:tabs>
      </w:pPr>
    </w:lvl>
    <w:lvl w:ilvl="3" w:tplc="81A86E5C">
      <w:numFmt w:val="none"/>
      <w:lvlText w:val=""/>
      <w:lvlJc w:val="left"/>
      <w:pPr>
        <w:tabs>
          <w:tab w:val="num" w:pos="360"/>
        </w:tabs>
      </w:pPr>
    </w:lvl>
    <w:lvl w:ilvl="4" w:tplc="1F6E3E64">
      <w:numFmt w:val="none"/>
      <w:lvlText w:val=""/>
      <w:lvlJc w:val="left"/>
      <w:pPr>
        <w:tabs>
          <w:tab w:val="num" w:pos="360"/>
        </w:tabs>
      </w:pPr>
    </w:lvl>
    <w:lvl w:ilvl="5" w:tplc="D33A0676">
      <w:numFmt w:val="none"/>
      <w:lvlText w:val=""/>
      <w:lvlJc w:val="left"/>
      <w:pPr>
        <w:tabs>
          <w:tab w:val="num" w:pos="360"/>
        </w:tabs>
      </w:pPr>
    </w:lvl>
    <w:lvl w:ilvl="6" w:tplc="1C0435D0">
      <w:numFmt w:val="none"/>
      <w:lvlText w:val=""/>
      <w:lvlJc w:val="left"/>
      <w:pPr>
        <w:tabs>
          <w:tab w:val="num" w:pos="360"/>
        </w:tabs>
      </w:pPr>
    </w:lvl>
    <w:lvl w:ilvl="7" w:tplc="DA429556">
      <w:numFmt w:val="none"/>
      <w:lvlText w:val=""/>
      <w:lvlJc w:val="left"/>
      <w:pPr>
        <w:tabs>
          <w:tab w:val="num" w:pos="360"/>
        </w:tabs>
      </w:pPr>
    </w:lvl>
    <w:lvl w:ilvl="8" w:tplc="9CB41E0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3EEEA914">
      <w:start w:val="1"/>
      <w:numFmt w:val="decimal"/>
      <w:lvlText w:val="%1."/>
      <w:lvlJc w:val="left"/>
      <w:pPr>
        <w:tabs>
          <w:tab w:val="num" w:pos="720"/>
        </w:tabs>
        <w:ind w:left="720" w:hanging="360"/>
      </w:pPr>
      <w:rPr>
        <w:rFonts w:hint="default"/>
      </w:rPr>
    </w:lvl>
    <w:lvl w:ilvl="1" w:tplc="09FC468A" w:tentative="1">
      <w:start w:val="1"/>
      <w:numFmt w:val="lowerLetter"/>
      <w:lvlText w:val="%2."/>
      <w:lvlJc w:val="left"/>
      <w:pPr>
        <w:tabs>
          <w:tab w:val="num" w:pos="1800"/>
        </w:tabs>
        <w:ind w:left="1800" w:hanging="360"/>
      </w:pPr>
    </w:lvl>
    <w:lvl w:ilvl="2" w:tplc="702CA8F8" w:tentative="1">
      <w:start w:val="1"/>
      <w:numFmt w:val="lowerRoman"/>
      <w:lvlText w:val="%3."/>
      <w:lvlJc w:val="right"/>
      <w:pPr>
        <w:tabs>
          <w:tab w:val="num" w:pos="2520"/>
        </w:tabs>
        <w:ind w:left="2520" w:hanging="180"/>
      </w:pPr>
    </w:lvl>
    <w:lvl w:ilvl="3" w:tplc="E58CCFA2" w:tentative="1">
      <w:start w:val="1"/>
      <w:numFmt w:val="decimal"/>
      <w:lvlText w:val="%4."/>
      <w:lvlJc w:val="left"/>
      <w:pPr>
        <w:tabs>
          <w:tab w:val="num" w:pos="3240"/>
        </w:tabs>
        <w:ind w:left="3240" w:hanging="360"/>
      </w:pPr>
    </w:lvl>
    <w:lvl w:ilvl="4" w:tplc="13C0F3C4" w:tentative="1">
      <w:start w:val="1"/>
      <w:numFmt w:val="lowerLetter"/>
      <w:lvlText w:val="%5."/>
      <w:lvlJc w:val="left"/>
      <w:pPr>
        <w:tabs>
          <w:tab w:val="num" w:pos="3960"/>
        </w:tabs>
        <w:ind w:left="3960" w:hanging="360"/>
      </w:pPr>
    </w:lvl>
    <w:lvl w:ilvl="5" w:tplc="6B9EFACE" w:tentative="1">
      <w:start w:val="1"/>
      <w:numFmt w:val="lowerRoman"/>
      <w:lvlText w:val="%6."/>
      <w:lvlJc w:val="right"/>
      <w:pPr>
        <w:tabs>
          <w:tab w:val="num" w:pos="4680"/>
        </w:tabs>
        <w:ind w:left="4680" w:hanging="180"/>
      </w:pPr>
    </w:lvl>
    <w:lvl w:ilvl="6" w:tplc="7BA4B3B4" w:tentative="1">
      <w:start w:val="1"/>
      <w:numFmt w:val="decimal"/>
      <w:lvlText w:val="%7."/>
      <w:lvlJc w:val="left"/>
      <w:pPr>
        <w:tabs>
          <w:tab w:val="num" w:pos="5400"/>
        </w:tabs>
        <w:ind w:left="5400" w:hanging="360"/>
      </w:pPr>
    </w:lvl>
    <w:lvl w:ilvl="7" w:tplc="8834D2DC" w:tentative="1">
      <w:start w:val="1"/>
      <w:numFmt w:val="lowerLetter"/>
      <w:lvlText w:val="%8."/>
      <w:lvlJc w:val="left"/>
      <w:pPr>
        <w:tabs>
          <w:tab w:val="num" w:pos="6120"/>
        </w:tabs>
        <w:ind w:left="6120" w:hanging="360"/>
      </w:pPr>
    </w:lvl>
    <w:lvl w:ilvl="8" w:tplc="D1E0F7E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F33A932E">
      <w:start w:val="1"/>
      <w:numFmt w:val="decimal"/>
      <w:lvlText w:val="%1."/>
      <w:lvlJc w:val="left"/>
      <w:pPr>
        <w:tabs>
          <w:tab w:val="num" w:pos="360"/>
        </w:tabs>
        <w:ind w:left="360" w:hanging="360"/>
      </w:pPr>
      <w:rPr>
        <w:rFonts w:hint="default"/>
      </w:rPr>
    </w:lvl>
    <w:lvl w:ilvl="1" w:tplc="D328596E" w:tentative="1">
      <w:start w:val="1"/>
      <w:numFmt w:val="lowerLetter"/>
      <w:lvlText w:val="%2."/>
      <w:lvlJc w:val="left"/>
      <w:pPr>
        <w:tabs>
          <w:tab w:val="num" w:pos="1440"/>
        </w:tabs>
        <w:ind w:left="1440" w:hanging="360"/>
      </w:pPr>
    </w:lvl>
    <w:lvl w:ilvl="2" w:tplc="2B1AC9EC" w:tentative="1">
      <w:start w:val="1"/>
      <w:numFmt w:val="lowerRoman"/>
      <w:lvlText w:val="%3."/>
      <w:lvlJc w:val="right"/>
      <w:pPr>
        <w:tabs>
          <w:tab w:val="num" w:pos="2160"/>
        </w:tabs>
        <w:ind w:left="2160" w:hanging="180"/>
      </w:pPr>
    </w:lvl>
    <w:lvl w:ilvl="3" w:tplc="1F208E3A" w:tentative="1">
      <w:start w:val="1"/>
      <w:numFmt w:val="decimal"/>
      <w:lvlText w:val="%4."/>
      <w:lvlJc w:val="left"/>
      <w:pPr>
        <w:tabs>
          <w:tab w:val="num" w:pos="2880"/>
        </w:tabs>
        <w:ind w:left="2880" w:hanging="360"/>
      </w:pPr>
    </w:lvl>
    <w:lvl w:ilvl="4" w:tplc="CFB4D30C" w:tentative="1">
      <w:start w:val="1"/>
      <w:numFmt w:val="lowerLetter"/>
      <w:lvlText w:val="%5."/>
      <w:lvlJc w:val="left"/>
      <w:pPr>
        <w:tabs>
          <w:tab w:val="num" w:pos="3600"/>
        </w:tabs>
        <w:ind w:left="3600" w:hanging="360"/>
      </w:pPr>
    </w:lvl>
    <w:lvl w:ilvl="5" w:tplc="294A7AB0" w:tentative="1">
      <w:start w:val="1"/>
      <w:numFmt w:val="lowerRoman"/>
      <w:lvlText w:val="%6."/>
      <w:lvlJc w:val="right"/>
      <w:pPr>
        <w:tabs>
          <w:tab w:val="num" w:pos="4320"/>
        </w:tabs>
        <w:ind w:left="4320" w:hanging="180"/>
      </w:pPr>
    </w:lvl>
    <w:lvl w:ilvl="6" w:tplc="34228BB8" w:tentative="1">
      <w:start w:val="1"/>
      <w:numFmt w:val="decimal"/>
      <w:lvlText w:val="%7."/>
      <w:lvlJc w:val="left"/>
      <w:pPr>
        <w:tabs>
          <w:tab w:val="num" w:pos="5040"/>
        </w:tabs>
        <w:ind w:left="5040" w:hanging="360"/>
      </w:pPr>
    </w:lvl>
    <w:lvl w:ilvl="7" w:tplc="8DC8B032" w:tentative="1">
      <w:start w:val="1"/>
      <w:numFmt w:val="lowerLetter"/>
      <w:lvlText w:val="%8."/>
      <w:lvlJc w:val="left"/>
      <w:pPr>
        <w:tabs>
          <w:tab w:val="num" w:pos="5760"/>
        </w:tabs>
        <w:ind w:left="5760" w:hanging="360"/>
      </w:pPr>
    </w:lvl>
    <w:lvl w:ilvl="8" w:tplc="1C08B10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8485C06">
      <w:start w:val="1"/>
      <w:numFmt w:val="decimal"/>
      <w:lvlText w:val="%1)"/>
      <w:lvlJc w:val="left"/>
      <w:pPr>
        <w:ind w:left="1069" w:hanging="360"/>
      </w:pPr>
      <w:rPr>
        <w:rFonts w:hint="default"/>
      </w:rPr>
    </w:lvl>
    <w:lvl w:ilvl="1" w:tplc="B9B4D11A" w:tentative="1">
      <w:start w:val="1"/>
      <w:numFmt w:val="lowerLetter"/>
      <w:lvlText w:val="%2."/>
      <w:lvlJc w:val="left"/>
      <w:pPr>
        <w:ind w:left="1789" w:hanging="360"/>
      </w:pPr>
    </w:lvl>
    <w:lvl w:ilvl="2" w:tplc="7D66273E" w:tentative="1">
      <w:start w:val="1"/>
      <w:numFmt w:val="lowerRoman"/>
      <w:lvlText w:val="%3."/>
      <w:lvlJc w:val="right"/>
      <w:pPr>
        <w:ind w:left="2509" w:hanging="180"/>
      </w:pPr>
    </w:lvl>
    <w:lvl w:ilvl="3" w:tplc="BD66825A" w:tentative="1">
      <w:start w:val="1"/>
      <w:numFmt w:val="decimal"/>
      <w:lvlText w:val="%4."/>
      <w:lvlJc w:val="left"/>
      <w:pPr>
        <w:ind w:left="3229" w:hanging="360"/>
      </w:pPr>
    </w:lvl>
    <w:lvl w:ilvl="4" w:tplc="5B9CD608" w:tentative="1">
      <w:start w:val="1"/>
      <w:numFmt w:val="lowerLetter"/>
      <w:lvlText w:val="%5."/>
      <w:lvlJc w:val="left"/>
      <w:pPr>
        <w:ind w:left="3949" w:hanging="360"/>
      </w:pPr>
    </w:lvl>
    <w:lvl w:ilvl="5" w:tplc="87A41532" w:tentative="1">
      <w:start w:val="1"/>
      <w:numFmt w:val="lowerRoman"/>
      <w:lvlText w:val="%6."/>
      <w:lvlJc w:val="right"/>
      <w:pPr>
        <w:ind w:left="4669" w:hanging="180"/>
      </w:pPr>
    </w:lvl>
    <w:lvl w:ilvl="6" w:tplc="6E4025A8" w:tentative="1">
      <w:start w:val="1"/>
      <w:numFmt w:val="decimal"/>
      <w:lvlText w:val="%7."/>
      <w:lvlJc w:val="left"/>
      <w:pPr>
        <w:ind w:left="5389" w:hanging="360"/>
      </w:pPr>
    </w:lvl>
    <w:lvl w:ilvl="7" w:tplc="110079B2" w:tentative="1">
      <w:start w:val="1"/>
      <w:numFmt w:val="lowerLetter"/>
      <w:lvlText w:val="%8."/>
      <w:lvlJc w:val="left"/>
      <w:pPr>
        <w:ind w:left="6109" w:hanging="360"/>
      </w:pPr>
    </w:lvl>
    <w:lvl w:ilvl="8" w:tplc="114E4C3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75BAE4C2">
      <w:start w:val="3"/>
      <w:numFmt w:val="decimal"/>
      <w:lvlText w:val="%1."/>
      <w:lvlJc w:val="left"/>
      <w:pPr>
        <w:tabs>
          <w:tab w:val="num" w:pos="360"/>
        </w:tabs>
        <w:ind w:left="360" w:hanging="360"/>
      </w:pPr>
      <w:rPr>
        <w:rFonts w:hint="default"/>
      </w:rPr>
    </w:lvl>
    <w:lvl w:ilvl="1" w:tplc="7F58B4A2">
      <w:start w:val="1"/>
      <w:numFmt w:val="lowerLetter"/>
      <w:lvlText w:val="%2."/>
      <w:lvlJc w:val="left"/>
      <w:pPr>
        <w:tabs>
          <w:tab w:val="num" w:pos="1440"/>
        </w:tabs>
        <w:ind w:left="1440" w:hanging="360"/>
      </w:pPr>
    </w:lvl>
    <w:lvl w:ilvl="2" w:tplc="18A0F860" w:tentative="1">
      <w:start w:val="1"/>
      <w:numFmt w:val="lowerRoman"/>
      <w:lvlText w:val="%3."/>
      <w:lvlJc w:val="right"/>
      <w:pPr>
        <w:tabs>
          <w:tab w:val="num" w:pos="2160"/>
        </w:tabs>
        <w:ind w:left="2160" w:hanging="180"/>
      </w:pPr>
    </w:lvl>
    <w:lvl w:ilvl="3" w:tplc="1ED4F502" w:tentative="1">
      <w:start w:val="1"/>
      <w:numFmt w:val="decimal"/>
      <w:lvlText w:val="%4."/>
      <w:lvlJc w:val="left"/>
      <w:pPr>
        <w:tabs>
          <w:tab w:val="num" w:pos="2880"/>
        </w:tabs>
        <w:ind w:left="2880" w:hanging="360"/>
      </w:pPr>
    </w:lvl>
    <w:lvl w:ilvl="4" w:tplc="E91A2FD2" w:tentative="1">
      <w:start w:val="1"/>
      <w:numFmt w:val="lowerLetter"/>
      <w:lvlText w:val="%5."/>
      <w:lvlJc w:val="left"/>
      <w:pPr>
        <w:tabs>
          <w:tab w:val="num" w:pos="3600"/>
        </w:tabs>
        <w:ind w:left="3600" w:hanging="360"/>
      </w:pPr>
    </w:lvl>
    <w:lvl w:ilvl="5" w:tplc="1A3A6D60" w:tentative="1">
      <w:start w:val="1"/>
      <w:numFmt w:val="lowerRoman"/>
      <w:lvlText w:val="%6."/>
      <w:lvlJc w:val="right"/>
      <w:pPr>
        <w:tabs>
          <w:tab w:val="num" w:pos="4320"/>
        </w:tabs>
        <w:ind w:left="4320" w:hanging="180"/>
      </w:pPr>
    </w:lvl>
    <w:lvl w:ilvl="6" w:tplc="9ABC9DD6" w:tentative="1">
      <w:start w:val="1"/>
      <w:numFmt w:val="decimal"/>
      <w:lvlText w:val="%7."/>
      <w:lvlJc w:val="left"/>
      <w:pPr>
        <w:tabs>
          <w:tab w:val="num" w:pos="5040"/>
        </w:tabs>
        <w:ind w:left="5040" w:hanging="360"/>
      </w:pPr>
    </w:lvl>
    <w:lvl w:ilvl="7" w:tplc="B79C50B0" w:tentative="1">
      <w:start w:val="1"/>
      <w:numFmt w:val="lowerLetter"/>
      <w:lvlText w:val="%8."/>
      <w:lvlJc w:val="left"/>
      <w:pPr>
        <w:tabs>
          <w:tab w:val="num" w:pos="5760"/>
        </w:tabs>
        <w:ind w:left="5760" w:hanging="360"/>
      </w:pPr>
    </w:lvl>
    <w:lvl w:ilvl="8" w:tplc="C8F4BC6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CF18859A">
      <w:start w:val="1"/>
      <w:numFmt w:val="decimal"/>
      <w:lvlText w:val="%1."/>
      <w:lvlJc w:val="left"/>
      <w:pPr>
        <w:ind w:left="1080" w:hanging="360"/>
      </w:pPr>
      <w:rPr>
        <w:rFonts w:hint="default"/>
      </w:rPr>
    </w:lvl>
    <w:lvl w:ilvl="1" w:tplc="D8AE3554" w:tentative="1">
      <w:start w:val="1"/>
      <w:numFmt w:val="lowerLetter"/>
      <w:lvlText w:val="%2."/>
      <w:lvlJc w:val="left"/>
      <w:pPr>
        <w:ind w:left="1800" w:hanging="360"/>
      </w:pPr>
    </w:lvl>
    <w:lvl w:ilvl="2" w:tplc="63FE780E" w:tentative="1">
      <w:start w:val="1"/>
      <w:numFmt w:val="lowerRoman"/>
      <w:lvlText w:val="%3."/>
      <w:lvlJc w:val="right"/>
      <w:pPr>
        <w:ind w:left="2520" w:hanging="180"/>
      </w:pPr>
    </w:lvl>
    <w:lvl w:ilvl="3" w:tplc="1C020320" w:tentative="1">
      <w:start w:val="1"/>
      <w:numFmt w:val="decimal"/>
      <w:lvlText w:val="%4."/>
      <w:lvlJc w:val="left"/>
      <w:pPr>
        <w:ind w:left="3240" w:hanging="360"/>
      </w:pPr>
    </w:lvl>
    <w:lvl w:ilvl="4" w:tplc="19AAE978" w:tentative="1">
      <w:start w:val="1"/>
      <w:numFmt w:val="lowerLetter"/>
      <w:lvlText w:val="%5."/>
      <w:lvlJc w:val="left"/>
      <w:pPr>
        <w:ind w:left="3960" w:hanging="360"/>
      </w:pPr>
    </w:lvl>
    <w:lvl w:ilvl="5" w:tplc="3070A850" w:tentative="1">
      <w:start w:val="1"/>
      <w:numFmt w:val="lowerRoman"/>
      <w:lvlText w:val="%6."/>
      <w:lvlJc w:val="right"/>
      <w:pPr>
        <w:ind w:left="4680" w:hanging="180"/>
      </w:pPr>
    </w:lvl>
    <w:lvl w:ilvl="6" w:tplc="A4887760" w:tentative="1">
      <w:start w:val="1"/>
      <w:numFmt w:val="decimal"/>
      <w:lvlText w:val="%7."/>
      <w:lvlJc w:val="left"/>
      <w:pPr>
        <w:ind w:left="5400" w:hanging="360"/>
      </w:pPr>
    </w:lvl>
    <w:lvl w:ilvl="7" w:tplc="365A64B0" w:tentative="1">
      <w:start w:val="1"/>
      <w:numFmt w:val="lowerLetter"/>
      <w:lvlText w:val="%8."/>
      <w:lvlJc w:val="left"/>
      <w:pPr>
        <w:ind w:left="6120" w:hanging="360"/>
      </w:pPr>
    </w:lvl>
    <w:lvl w:ilvl="8" w:tplc="3B26AF7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CA0EF446">
      <w:start w:val="1"/>
      <w:numFmt w:val="decimal"/>
      <w:lvlText w:val="%1."/>
      <w:lvlJc w:val="left"/>
      <w:pPr>
        <w:tabs>
          <w:tab w:val="num" w:pos="720"/>
        </w:tabs>
        <w:ind w:left="720" w:hanging="360"/>
      </w:pPr>
      <w:rPr>
        <w:rFonts w:hint="default"/>
        <w:b w:val="0"/>
      </w:rPr>
    </w:lvl>
    <w:lvl w:ilvl="1" w:tplc="C908BF8A" w:tentative="1">
      <w:start w:val="1"/>
      <w:numFmt w:val="lowerLetter"/>
      <w:lvlText w:val="%2."/>
      <w:lvlJc w:val="left"/>
      <w:pPr>
        <w:tabs>
          <w:tab w:val="num" w:pos="1800"/>
        </w:tabs>
        <w:ind w:left="1800" w:hanging="360"/>
      </w:pPr>
    </w:lvl>
    <w:lvl w:ilvl="2" w:tplc="823C97F8" w:tentative="1">
      <w:start w:val="1"/>
      <w:numFmt w:val="lowerRoman"/>
      <w:lvlText w:val="%3."/>
      <w:lvlJc w:val="right"/>
      <w:pPr>
        <w:tabs>
          <w:tab w:val="num" w:pos="2520"/>
        </w:tabs>
        <w:ind w:left="2520" w:hanging="180"/>
      </w:pPr>
    </w:lvl>
    <w:lvl w:ilvl="3" w:tplc="A0D23556">
      <w:start w:val="1"/>
      <w:numFmt w:val="decimal"/>
      <w:lvlText w:val="%4."/>
      <w:lvlJc w:val="left"/>
      <w:pPr>
        <w:tabs>
          <w:tab w:val="num" w:pos="1260"/>
        </w:tabs>
        <w:ind w:left="1260" w:hanging="360"/>
      </w:pPr>
      <w:rPr>
        <w:rFonts w:hint="default"/>
        <w:b w:val="0"/>
      </w:rPr>
    </w:lvl>
    <w:lvl w:ilvl="4" w:tplc="8E1EAB7E" w:tentative="1">
      <w:start w:val="1"/>
      <w:numFmt w:val="lowerLetter"/>
      <w:lvlText w:val="%5."/>
      <w:lvlJc w:val="left"/>
      <w:pPr>
        <w:tabs>
          <w:tab w:val="num" w:pos="3960"/>
        </w:tabs>
        <w:ind w:left="3960" w:hanging="360"/>
      </w:pPr>
    </w:lvl>
    <w:lvl w:ilvl="5" w:tplc="8ECEED6A" w:tentative="1">
      <w:start w:val="1"/>
      <w:numFmt w:val="lowerRoman"/>
      <w:lvlText w:val="%6."/>
      <w:lvlJc w:val="right"/>
      <w:pPr>
        <w:tabs>
          <w:tab w:val="num" w:pos="4680"/>
        </w:tabs>
        <w:ind w:left="4680" w:hanging="180"/>
      </w:pPr>
    </w:lvl>
    <w:lvl w:ilvl="6" w:tplc="B158FF6A" w:tentative="1">
      <w:start w:val="1"/>
      <w:numFmt w:val="decimal"/>
      <w:lvlText w:val="%7."/>
      <w:lvlJc w:val="left"/>
      <w:pPr>
        <w:tabs>
          <w:tab w:val="num" w:pos="5400"/>
        </w:tabs>
        <w:ind w:left="5400" w:hanging="360"/>
      </w:pPr>
    </w:lvl>
    <w:lvl w:ilvl="7" w:tplc="1B46AB8A" w:tentative="1">
      <w:start w:val="1"/>
      <w:numFmt w:val="lowerLetter"/>
      <w:lvlText w:val="%8."/>
      <w:lvlJc w:val="left"/>
      <w:pPr>
        <w:tabs>
          <w:tab w:val="num" w:pos="6120"/>
        </w:tabs>
        <w:ind w:left="6120" w:hanging="360"/>
      </w:pPr>
    </w:lvl>
    <w:lvl w:ilvl="8" w:tplc="50321B1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C7A37A2">
      <w:start w:val="1"/>
      <w:numFmt w:val="decimal"/>
      <w:lvlText w:val="%1."/>
      <w:lvlJc w:val="left"/>
      <w:pPr>
        <w:tabs>
          <w:tab w:val="num" w:pos="780"/>
        </w:tabs>
        <w:ind w:left="780" w:hanging="780"/>
      </w:pPr>
      <w:rPr>
        <w:rFonts w:hint="default"/>
      </w:rPr>
    </w:lvl>
    <w:lvl w:ilvl="1" w:tplc="A9F8FCE2" w:tentative="1">
      <w:start w:val="1"/>
      <w:numFmt w:val="lowerLetter"/>
      <w:lvlText w:val="%2."/>
      <w:lvlJc w:val="left"/>
      <w:pPr>
        <w:tabs>
          <w:tab w:val="num" w:pos="1440"/>
        </w:tabs>
        <w:ind w:left="1440" w:hanging="360"/>
      </w:pPr>
    </w:lvl>
    <w:lvl w:ilvl="2" w:tplc="0C9C0838" w:tentative="1">
      <w:start w:val="1"/>
      <w:numFmt w:val="lowerRoman"/>
      <w:lvlText w:val="%3."/>
      <w:lvlJc w:val="right"/>
      <w:pPr>
        <w:tabs>
          <w:tab w:val="num" w:pos="2160"/>
        </w:tabs>
        <w:ind w:left="2160" w:hanging="180"/>
      </w:pPr>
    </w:lvl>
    <w:lvl w:ilvl="3" w:tplc="C3447AFC" w:tentative="1">
      <w:start w:val="1"/>
      <w:numFmt w:val="decimal"/>
      <w:lvlText w:val="%4."/>
      <w:lvlJc w:val="left"/>
      <w:pPr>
        <w:tabs>
          <w:tab w:val="num" w:pos="2880"/>
        </w:tabs>
        <w:ind w:left="2880" w:hanging="360"/>
      </w:pPr>
    </w:lvl>
    <w:lvl w:ilvl="4" w:tplc="875C6A70" w:tentative="1">
      <w:start w:val="1"/>
      <w:numFmt w:val="lowerLetter"/>
      <w:lvlText w:val="%5."/>
      <w:lvlJc w:val="left"/>
      <w:pPr>
        <w:tabs>
          <w:tab w:val="num" w:pos="3600"/>
        </w:tabs>
        <w:ind w:left="3600" w:hanging="360"/>
      </w:pPr>
    </w:lvl>
    <w:lvl w:ilvl="5" w:tplc="AAD2ECE0" w:tentative="1">
      <w:start w:val="1"/>
      <w:numFmt w:val="lowerRoman"/>
      <w:lvlText w:val="%6."/>
      <w:lvlJc w:val="right"/>
      <w:pPr>
        <w:tabs>
          <w:tab w:val="num" w:pos="4320"/>
        </w:tabs>
        <w:ind w:left="4320" w:hanging="180"/>
      </w:pPr>
    </w:lvl>
    <w:lvl w:ilvl="6" w:tplc="FCE21CAA" w:tentative="1">
      <w:start w:val="1"/>
      <w:numFmt w:val="decimal"/>
      <w:lvlText w:val="%7."/>
      <w:lvlJc w:val="left"/>
      <w:pPr>
        <w:tabs>
          <w:tab w:val="num" w:pos="5040"/>
        </w:tabs>
        <w:ind w:left="5040" w:hanging="360"/>
      </w:pPr>
    </w:lvl>
    <w:lvl w:ilvl="7" w:tplc="ECCAC94E" w:tentative="1">
      <w:start w:val="1"/>
      <w:numFmt w:val="lowerLetter"/>
      <w:lvlText w:val="%8."/>
      <w:lvlJc w:val="left"/>
      <w:pPr>
        <w:tabs>
          <w:tab w:val="num" w:pos="5760"/>
        </w:tabs>
        <w:ind w:left="5760" w:hanging="360"/>
      </w:pPr>
    </w:lvl>
    <w:lvl w:ilvl="8" w:tplc="3FE0DB4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ED36F2E6">
      <w:start w:val="1"/>
      <w:numFmt w:val="decimal"/>
      <w:lvlText w:val="%1."/>
      <w:lvlJc w:val="left"/>
      <w:pPr>
        <w:tabs>
          <w:tab w:val="num" w:pos="1344"/>
        </w:tabs>
        <w:ind w:left="1344" w:hanging="360"/>
      </w:pPr>
      <w:rPr>
        <w:rFonts w:hint="default"/>
      </w:rPr>
    </w:lvl>
    <w:lvl w:ilvl="1" w:tplc="1F5A1E32" w:tentative="1">
      <w:start w:val="1"/>
      <w:numFmt w:val="lowerLetter"/>
      <w:lvlText w:val="%2."/>
      <w:lvlJc w:val="left"/>
      <w:pPr>
        <w:tabs>
          <w:tab w:val="num" w:pos="1440"/>
        </w:tabs>
        <w:ind w:left="1440" w:hanging="360"/>
      </w:pPr>
    </w:lvl>
    <w:lvl w:ilvl="2" w:tplc="DEAAC546" w:tentative="1">
      <w:start w:val="1"/>
      <w:numFmt w:val="lowerRoman"/>
      <w:lvlText w:val="%3."/>
      <w:lvlJc w:val="right"/>
      <w:pPr>
        <w:tabs>
          <w:tab w:val="num" w:pos="2160"/>
        </w:tabs>
        <w:ind w:left="2160" w:hanging="180"/>
      </w:pPr>
    </w:lvl>
    <w:lvl w:ilvl="3" w:tplc="9C2CEB08" w:tentative="1">
      <w:start w:val="1"/>
      <w:numFmt w:val="decimal"/>
      <w:lvlText w:val="%4."/>
      <w:lvlJc w:val="left"/>
      <w:pPr>
        <w:tabs>
          <w:tab w:val="num" w:pos="2880"/>
        </w:tabs>
        <w:ind w:left="2880" w:hanging="360"/>
      </w:pPr>
    </w:lvl>
    <w:lvl w:ilvl="4" w:tplc="43429782" w:tentative="1">
      <w:start w:val="1"/>
      <w:numFmt w:val="lowerLetter"/>
      <w:lvlText w:val="%5."/>
      <w:lvlJc w:val="left"/>
      <w:pPr>
        <w:tabs>
          <w:tab w:val="num" w:pos="3600"/>
        </w:tabs>
        <w:ind w:left="3600" w:hanging="360"/>
      </w:pPr>
    </w:lvl>
    <w:lvl w:ilvl="5" w:tplc="D4EE6F50" w:tentative="1">
      <w:start w:val="1"/>
      <w:numFmt w:val="lowerRoman"/>
      <w:lvlText w:val="%6."/>
      <w:lvlJc w:val="right"/>
      <w:pPr>
        <w:tabs>
          <w:tab w:val="num" w:pos="4320"/>
        </w:tabs>
        <w:ind w:left="4320" w:hanging="180"/>
      </w:pPr>
    </w:lvl>
    <w:lvl w:ilvl="6" w:tplc="A814842E" w:tentative="1">
      <w:start w:val="1"/>
      <w:numFmt w:val="decimal"/>
      <w:lvlText w:val="%7."/>
      <w:lvlJc w:val="left"/>
      <w:pPr>
        <w:tabs>
          <w:tab w:val="num" w:pos="5040"/>
        </w:tabs>
        <w:ind w:left="5040" w:hanging="360"/>
      </w:pPr>
    </w:lvl>
    <w:lvl w:ilvl="7" w:tplc="4FF4D7C8" w:tentative="1">
      <w:start w:val="1"/>
      <w:numFmt w:val="lowerLetter"/>
      <w:lvlText w:val="%8."/>
      <w:lvlJc w:val="left"/>
      <w:pPr>
        <w:tabs>
          <w:tab w:val="num" w:pos="5760"/>
        </w:tabs>
        <w:ind w:left="5760" w:hanging="360"/>
      </w:pPr>
    </w:lvl>
    <w:lvl w:ilvl="8" w:tplc="AB72AC76"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A4584884">
      <w:start w:val="1"/>
      <w:numFmt w:val="decimal"/>
      <w:lvlText w:val="%1."/>
      <w:lvlJc w:val="left"/>
      <w:pPr>
        <w:tabs>
          <w:tab w:val="num" w:pos="720"/>
        </w:tabs>
        <w:ind w:left="720" w:hanging="360"/>
      </w:pPr>
      <w:rPr>
        <w:rFonts w:hint="default"/>
      </w:rPr>
    </w:lvl>
    <w:lvl w:ilvl="1" w:tplc="4B4C035E" w:tentative="1">
      <w:start w:val="1"/>
      <w:numFmt w:val="lowerLetter"/>
      <w:lvlText w:val="%2."/>
      <w:lvlJc w:val="left"/>
      <w:pPr>
        <w:tabs>
          <w:tab w:val="num" w:pos="-528"/>
        </w:tabs>
        <w:ind w:left="-528" w:hanging="360"/>
      </w:pPr>
    </w:lvl>
    <w:lvl w:ilvl="2" w:tplc="ACC80C84" w:tentative="1">
      <w:start w:val="1"/>
      <w:numFmt w:val="lowerRoman"/>
      <w:lvlText w:val="%3."/>
      <w:lvlJc w:val="right"/>
      <w:pPr>
        <w:tabs>
          <w:tab w:val="num" w:pos="192"/>
        </w:tabs>
        <w:ind w:left="192" w:hanging="180"/>
      </w:pPr>
    </w:lvl>
    <w:lvl w:ilvl="3" w:tplc="6AFE10AA" w:tentative="1">
      <w:start w:val="1"/>
      <w:numFmt w:val="decimal"/>
      <w:lvlText w:val="%4."/>
      <w:lvlJc w:val="left"/>
      <w:pPr>
        <w:tabs>
          <w:tab w:val="num" w:pos="912"/>
        </w:tabs>
        <w:ind w:left="912" w:hanging="360"/>
      </w:pPr>
    </w:lvl>
    <w:lvl w:ilvl="4" w:tplc="953E0AE4" w:tentative="1">
      <w:start w:val="1"/>
      <w:numFmt w:val="lowerLetter"/>
      <w:lvlText w:val="%5."/>
      <w:lvlJc w:val="left"/>
      <w:pPr>
        <w:tabs>
          <w:tab w:val="num" w:pos="1632"/>
        </w:tabs>
        <w:ind w:left="1632" w:hanging="360"/>
      </w:pPr>
    </w:lvl>
    <w:lvl w:ilvl="5" w:tplc="11F09AAC" w:tentative="1">
      <w:start w:val="1"/>
      <w:numFmt w:val="lowerRoman"/>
      <w:lvlText w:val="%6."/>
      <w:lvlJc w:val="right"/>
      <w:pPr>
        <w:tabs>
          <w:tab w:val="num" w:pos="2352"/>
        </w:tabs>
        <w:ind w:left="2352" w:hanging="180"/>
      </w:pPr>
    </w:lvl>
    <w:lvl w:ilvl="6" w:tplc="50960240" w:tentative="1">
      <w:start w:val="1"/>
      <w:numFmt w:val="decimal"/>
      <w:lvlText w:val="%7."/>
      <w:lvlJc w:val="left"/>
      <w:pPr>
        <w:tabs>
          <w:tab w:val="num" w:pos="3072"/>
        </w:tabs>
        <w:ind w:left="3072" w:hanging="360"/>
      </w:pPr>
    </w:lvl>
    <w:lvl w:ilvl="7" w:tplc="C0EEFAEC" w:tentative="1">
      <w:start w:val="1"/>
      <w:numFmt w:val="lowerLetter"/>
      <w:lvlText w:val="%8."/>
      <w:lvlJc w:val="left"/>
      <w:pPr>
        <w:tabs>
          <w:tab w:val="num" w:pos="3792"/>
        </w:tabs>
        <w:ind w:left="3792" w:hanging="360"/>
      </w:pPr>
    </w:lvl>
    <w:lvl w:ilvl="8" w:tplc="C550390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9A96124C">
      <w:start w:val="1"/>
      <w:numFmt w:val="decimal"/>
      <w:lvlText w:val="%1."/>
      <w:lvlJc w:val="left"/>
      <w:pPr>
        <w:tabs>
          <w:tab w:val="num" w:pos="780"/>
        </w:tabs>
        <w:ind w:left="780" w:hanging="780"/>
      </w:pPr>
      <w:rPr>
        <w:rFonts w:hint="default"/>
      </w:rPr>
    </w:lvl>
    <w:lvl w:ilvl="1" w:tplc="5CD0F7A4" w:tentative="1">
      <w:start w:val="1"/>
      <w:numFmt w:val="lowerLetter"/>
      <w:lvlText w:val="%2."/>
      <w:lvlJc w:val="left"/>
      <w:pPr>
        <w:tabs>
          <w:tab w:val="num" w:pos="1440"/>
        </w:tabs>
        <w:ind w:left="1440" w:hanging="360"/>
      </w:pPr>
    </w:lvl>
    <w:lvl w:ilvl="2" w:tplc="F74495D2" w:tentative="1">
      <w:start w:val="1"/>
      <w:numFmt w:val="lowerRoman"/>
      <w:lvlText w:val="%3."/>
      <w:lvlJc w:val="right"/>
      <w:pPr>
        <w:tabs>
          <w:tab w:val="num" w:pos="2160"/>
        </w:tabs>
        <w:ind w:left="2160" w:hanging="180"/>
      </w:pPr>
    </w:lvl>
    <w:lvl w:ilvl="3" w:tplc="0574855C" w:tentative="1">
      <w:start w:val="1"/>
      <w:numFmt w:val="decimal"/>
      <w:lvlText w:val="%4."/>
      <w:lvlJc w:val="left"/>
      <w:pPr>
        <w:tabs>
          <w:tab w:val="num" w:pos="2880"/>
        </w:tabs>
        <w:ind w:left="2880" w:hanging="360"/>
      </w:pPr>
    </w:lvl>
    <w:lvl w:ilvl="4" w:tplc="7DFEF12E" w:tentative="1">
      <w:start w:val="1"/>
      <w:numFmt w:val="lowerLetter"/>
      <w:lvlText w:val="%5."/>
      <w:lvlJc w:val="left"/>
      <w:pPr>
        <w:tabs>
          <w:tab w:val="num" w:pos="3600"/>
        </w:tabs>
        <w:ind w:left="3600" w:hanging="360"/>
      </w:pPr>
    </w:lvl>
    <w:lvl w:ilvl="5" w:tplc="0250EE92" w:tentative="1">
      <w:start w:val="1"/>
      <w:numFmt w:val="lowerRoman"/>
      <w:lvlText w:val="%6."/>
      <w:lvlJc w:val="right"/>
      <w:pPr>
        <w:tabs>
          <w:tab w:val="num" w:pos="4320"/>
        </w:tabs>
        <w:ind w:left="4320" w:hanging="180"/>
      </w:pPr>
    </w:lvl>
    <w:lvl w:ilvl="6" w:tplc="1576C87C" w:tentative="1">
      <w:start w:val="1"/>
      <w:numFmt w:val="decimal"/>
      <w:lvlText w:val="%7."/>
      <w:lvlJc w:val="left"/>
      <w:pPr>
        <w:tabs>
          <w:tab w:val="num" w:pos="5040"/>
        </w:tabs>
        <w:ind w:left="5040" w:hanging="360"/>
      </w:pPr>
    </w:lvl>
    <w:lvl w:ilvl="7" w:tplc="B7C0E5BC" w:tentative="1">
      <w:start w:val="1"/>
      <w:numFmt w:val="lowerLetter"/>
      <w:lvlText w:val="%8."/>
      <w:lvlJc w:val="left"/>
      <w:pPr>
        <w:tabs>
          <w:tab w:val="num" w:pos="5760"/>
        </w:tabs>
        <w:ind w:left="5760" w:hanging="360"/>
      </w:pPr>
    </w:lvl>
    <w:lvl w:ilvl="8" w:tplc="F57AFA8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AE6716A">
      <w:start w:val="1"/>
      <w:numFmt w:val="decimal"/>
      <w:lvlText w:val="%1."/>
      <w:lvlJc w:val="left"/>
      <w:pPr>
        <w:tabs>
          <w:tab w:val="num" w:pos="360"/>
        </w:tabs>
        <w:ind w:left="360" w:hanging="360"/>
      </w:pPr>
      <w:rPr>
        <w:rFonts w:hint="default"/>
      </w:rPr>
    </w:lvl>
    <w:lvl w:ilvl="1" w:tplc="76FC36DE" w:tentative="1">
      <w:start w:val="1"/>
      <w:numFmt w:val="lowerLetter"/>
      <w:lvlText w:val="%2."/>
      <w:lvlJc w:val="left"/>
      <w:pPr>
        <w:tabs>
          <w:tab w:val="num" w:pos="1440"/>
        </w:tabs>
        <w:ind w:left="1440" w:hanging="360"/>
      </w:pPr>
    </w:lvl>
    <w:lvl w:ilvl="2" w:tplc="6F546B20" w:tentative="1">
      <w:start w:val="1"/>
      <w:numFmt w:val="lowerRoman"/>
      <w:lvlText w:val="%3."/>
      <w:lvlJc w:val="right"/>
      <w:pPr>
        <w:tabs>
          <w:tab w:val="num" w:pos="2160"/>
        </w:tabs>
        <w:ind w:left="2160" w:hanging="180"/>
      </w:pPr>
    </w:lvl>
    <w:lvl w:ilvl="3" w:tplc="1ECCF8C2" w:tentative="1">
      <w:start w:val="1"/>
      <w:numFmt w:val="decimal"/>
      <w:lvlText w:val="%4."/>
      <w:lvlJc w:val="left"/>
      <w:pPr>
        <w:tabs>
          <w:tab w:val="num" w:pos="2880"/>
        </w:tabs>
        <w:ind w:left="2880" w:hanging="360"/>
      </w:pPr>
    </w:lvl>
    <w:lvl w:ilvl="4" w:tplc="AF700FB8" w:tentative="1">
      <w:start w:val="1"/>
      <w:numFmt w:val="lowerLetter"/>
      <w:lvlText w:val="%5."/>
      <w:lvlJc w:val="left"/>
      <w:pPr>
        <w:tabs>
          <w:tab w:val="num" w:pos="3600"/>
        </w:tabs>
        <w:ind w:left="3600" w:hanging="360"/>
      </w:pPr>
    </w:lvl>
    <w:lvl w:ilvl="5" w:tplc="5F1AC52A" w:tentative="1">
      <w:start w:val="1"/>
      <w:numFmt w:val="lowerRoman"/>
      <w:lvlText w:val="%6."/>
      <w:lvlJc w:val="right"/>
      <w:pPr>
        <w:tabs>
          <w:tab w:val="num" w:pos="4320"/>
        </w:tabs>
        <w:ind w:left="4320" w:hanging="180"/>
      </w:pPr>
    </w:lvl>
    <w:lvl w:ilvl="6" w:tplc="7D000820" w:tentative="1">
      <w:start w:val="1"/>
      <w:numFmt w:val="decimal"/>
      <w:lvlText w:val="%7."/>
      <w:lvlJc w:val="left"/>
      <w:pPr>
        <w:tabs>
          <w:tab w:val="num" w:pos="5040"/>
        </w:tabs>
        <w:ind w:left="5040" w:hanging="360"/>
      </w:pPr>
    </w:lvl>
    <w:lvl w:ilvl="7" w:tplc="2646908C" w:tentative="1">
      <w:start w:val="1"/>
      <w:numFmt w:val="lowerLetter"/>
      <w:lvlText w:val="%8."/>
      <w:lvlJc w:val="left"/>
      <w:pPr>
        <w:tabs>
          <w:tab w:val="num" w:pos="5760"/>
        </w:tabs>
        <w:ind w:left="5760" w:hanging="360"/>
      </w:pPr>
    </w:lvl>
    <w:lvl w:ilvl="8" w:tplc="C8CA674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39D639F6">
      <w:start w:val="1"/>
      <w:numFmt w:val="decimal"/>
      <w:lvlText w:val="%1."/>
      <w:lvlJc w:val="left"/>
      <w:pPr>
        <w:tabs>
          <w:tab w:val="num" w:pos="360"/>
        </w:tabs>
        <w:ind w:left="360" w:hanging="360"/>
      </w:pPr>
    </w:lvl>
    <w:lvl w:ilvl="1" w:tplc="01322E10" w:tentative="1">
      <w:start w:val="1"/>
      <w:numFmt w:val="lowerLetter"/>
      <w:lvlText w:val="%2."/>
      <w:lvlJc w:val="left"/>
      <w:pPr>
        <w:tabs>
          <w:tab w:val="num" w:pos="1080"/>
        </w:tabs>
        <w:ind w:left="1080" w:hanging="360"/>
      </w:pPr>
    </w:lvl>
    <w:lvl w:ilvl="2" w:tplc="82DCA106" w:tentative="1">
      <w:start w:val="1"/>
      <w:numFmt w:val="lowerRoman"/>
      <w:lvlText w:val="%3."/>
      <w:lvlJc w:val="right"/>
      <w:pPr>
        <w:tabs>
          <w:tab w:val="num" w:pos="1800"/>
        </w:tabs>
        <w:ind w:left="1800" w:hanging="180"/>
      </w:pPr>
    </w:lvl>
    <w:lvl w:ilvl="3" w:tplc="DD8AA276" w:tentative="1">
      <w:start w:val="1"/>
      <w:numFmt w:val="decimal"/>
      <w:lvlText w:val="%4."/>
      <w:lvlJc w:val="left"/>
      <w:pPr>
        <w:tabs>
          <w:tab w:val="num" w:pos="2520"/>
        </w:tabs>
        <w:ind w:left="2520" w:hanging="360"/>
      </w:pPr>
    </w:lvl>
    <w:lvl w:ilvl="4" w:tplc="11CC16FA" w:tentative="1">
      <w:start w:val="1"/>
      <w:numFmt w:val="lowerLetter"/>
      <w:lvlText w:val="%5."/>
      <w:lvlJc w:val="left"/>
      <w:pPr>
        <w:tabs>
          <w:tab w:val="num" w:pos="3240"/>
        </w:tabs>
        <w:ind w:left="3240" w:hanging="360"/>
      </w:pPr>
    </w:lvl>
    <w:lvl w:ilvl="5" w:tplc="D904008C" w:tentative="1">
      <w:start w:val="1"/>
      <w:numFmt w:val="lowerRoman"/>
      <w:lvlText w:val="%6."/>
      <w:lvlJc w:val="right"/>
      <w:pPr>
        <w:tabs>
          <w:tab w:val="num" w:pos="3960"/>
        </w:tabs>
        <w:ind w:left="3960" w:hanging="180"/>
      </w:pPr>
    </w:lvl>
    <w:lvl w:ilvl="6" w:tplc="64709E64" w:tentative="1">
      <w:start w:val="1"/>
      <w:numFmt w:val="decimal"/>
      <w:lvlText w:val="%7."/>
      <w:lvlJc w:val="left"/>
      <w:pPr>
        <w:tabs>
          <w:tab w:val="num" w:pos="4680"/>
        </w:tabs>
        <w:ind w:left="4680" w:hanging="360"/>
      </w:pPr>
    </w:lvl>
    <w:lvl w:ilvl="7" w:tplc="FE60556C" w:tentative="1">
      <w:start w:val="1"/>
      <w:numFmt w:val="lowerLetter"/>
      <w:lvlText w:val="%8."/>
      <w:lvlJc w:val="left"/>
      <w:pPr>
        <w:tabs>
          <w:tab w:val="num" w:pos="5400"/>
        </w:tabs>
        <w:ind w:left="5400" w:hanging="360"/>
      </w:pPr>
    </w:lvl>
    <w:lvl w:ilvl="8" w:tplc="A146870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D32A82D0">
      <w:start w:val="1"/>
      <w:numFmt w:val="decimal"/>
      <w:lvlText w:val="%1."/>
      <w:lvlJc w:val="left"/>
      <w:pPr>
        <w:tabs>
          <w:tab w:val="num" w:pos="-360"/>
        </w:tabs>
        <w:ind w:left="360" w:hanging="360"/>
      </w:pPr>
      <w:rPr>
        <w:rFonts w:hint="default"/>
        <w:b w:val="0"/>
      </w:rPr>
    </w:lvl>
    <w:lvl w:ilvl="1" w:tplc="046024A6" w:tentative="1">
      <w:start w:val="1"/>
      <w:numFmt w:val="lowerLetter"/>
      <w:lvlText w:val="%2."/>
      <w:lvlJc w:val="left"/>
      <w:pPr>
        <w:tabs>
          <w:tab w:val="num" w:pos="1440"/>
        </w:tabs>
        <w:ind w:left="1440" w:hanging="360"/>
      </w:pPr>
    </w:lvl>
    <w:lvl w:ilvl="2" w:tplc="429491E6" w:tentative="1">
      <w:start w:val="1"/>
      <w:numFmt w:val="lowerRoman"/>
      <w:lvlText w:val="%3."/>
      <w:lvlJc w:val="right"/>
      <w:pPr>
        <w:tabs>
          <w:tab w:val="num" w:pos="2160"/>
        </w:tabs>
        <w:ind w:left="2160" w:hanging="180"/>
      </w:pPr>
    </w:lvl>
    <w:lvl w:ilvl="3" w:tplc="983CAD02" w:tentative="1">
      <w:start w:val="1"/>
      <w:numFmt w:val="decimal"/>
      <w:lvlText w:val="%4."/>
      <w:lvlJc w:val="left"/>
      <w:pPr>
        <w:tabs>
          <w:tab w:val="num" w:pos="2880"/>
        </w:tabs>
        <w:ind w:left="2880" w:hanging="360"/>
      </w:pPr>
    </w:lvl>
    <w:lvl w:ilvl="4" w:tplc="BA0871D0" w:tentative="1">
      <w:start w:val="1"/>
      <w:numFmt w:val="lowerLetter"/>
      <w:lvlText w:val="%5."/>
      <w:lvlJc w:val="left"/>
      <w:pPr>
        <w:tabs>
          <w:tab w:val="num" w:pos="3600"/>
        </w:tabs>
        <w:ind w:left="3600" w:hanging="360"/>
      </w:pPr>
    </w:lvl>
    <w:lvl w:ilvl="5" w:tplc="BC6E4350" w:tentative="1">
      <w:start w:val="1"/>
      <w:numFmt w:val="lowerRoman"/>
      <w:lvlText w:val="%6."/>
      <w:lvlJc w:val="right"/>
      <w:pPr>
        <w:tabs>
          <w:tab w:val="num" w:pos="4320"/>
        </w:tabs>
        <w:ind w:left="4320" w:hanging="180"/>
      </w:pPr>
    </w:lvl>
    <w:lvl w:ilvl="6" w:tplc="A6C0832E" w:tentative="1">
      <w:start w:val="1"/>
      <w:numFmt w:val="decimal"/>
      <w:lvlText w:val="%7."/>
      <w:lvlJc w:val="left"/>
      <w:pPr>
        <w:tabs>
          <w:tab w:val="num" w:pos="5040"/>
        </w:tabs>
        <w:ind w:left="5040" w:hanging="360"/>
      </w:pPr>
    </w:lvl>
    <w:lvl w:ilvl="7" w:tplc="DA929CEE" w:tentative="1">
      <w:start w:val="1"/>
      <w:numFmt w:val="lowerLetter"/>
      <w:lvlText w:val="%8."/>
      <w:lvlJc w:val="left"/>
      <w:pPr>
        <w:tabs>
          <w:tab w:val="num" w:pos="5760"/>
        </w:tabs>
        <w:ind w:left="5760" w:hanging="360"/>
      </w:pPr>
    </w:lvl>
    <w:lvl w:ilvl="8" w:tplc="06309B7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3D00A69E">
      <w:start w:val="1"/>
      <w:numFmt w:val="decimal"/>
      <w:lvlText w:val="%1."/>
      <w:lvlJc w:val="left"/>
      <w:pPr>
        <w:tabs>
          <w:tab w:val="num" w:pos="780"/>
        </w:tabs>
        <w:ind w:left="780" w:hanging="780"/>
      </w:pPr>
      <w:rPr>
        <w:rFonts w:hint="default"/>
      </w:rPr>
    </w:lvl>
    <w:lvl w:ilvl="1" w:tplc="8D2A0088" w:tentative="1">
      <w:start w:val="1"/>
      <w:numFmt w:val="lowerLetter"/>
      <w:lvlText w:val="%2."/>
      <w:lvlJc w:val="left"/>
      <w:pPr>
        <w:tabs>
          <w:tab w:val="num" w:pos="1440"/>
        </w:tabs>
        <w:ind w:left="1440" w:hanging="360"/>
      </w:pPr>
    </w:lvl>
    <w:lvl w:ilvl="2" w:tplc="A5681F7A" w:tentative="1">
      <w:start w:val="1"/>
      <w:numFmt w:val="lowerRoman"/>
      <w:lvlText w:val="%3."/>
      <w:lvlJc w:val="right"/>
      <w:pPr>
        <w:tabs>
          <w:tab w:val="num" w:pos="2160"/>
        </w:tabs>
        <w:ind w:left="2160" w:hanging="180"/>
      </w:pPr>
    </w:lvl>
    <w:lvl w:ilvl="3" w:tplc="02920C06" w:tentative="1">
      <w:start w:val="1"/>
      <w:numFmt w:val="decimal"/>
      <w:lvlText w:val="%4."/>
      <w:lvlJc w:val="left"/>
      <w:pPr>
        <w:tabs>
          <w:tab w:val="num" w:pos="2880"/>
        </w:tabs>
        <w:ind w:left="2880" w:hanging="360"/>
      </w:pPr>
    </w:lvl>
    <w:lvl w:ilvl="4" w:tplc="C22CBB12" w:tentative="1">
      <w:start w:val="1"/>
      <w:numFmt w:val="lowerLetter"/>
      <w:lvlText w:val="%5."/>
      <w:lvlJc w:val="left"/>
      <w:pPr>
        <w:tabs>
          <w:tab w:val="num" w:pos="3600"/>
        </w:tabs>
        <w:ind w:left="3600" w:hanging="360"/>
      </w:pPr>
    </w:lvl>
    <w:lvl w:ilvl="5" w:tplc="2C9833AC" w:tentative="1">
      <w:start w:val="1"/>
      <w:numFmt w:val="lowerRoman"/>
      <w:lvlText w:val="%6."/>
      <w:lvlJc w:val="right"/>
      <w:pPr>
        <w:tabs>
          <w:tab w:val="num" w:pos="4320"/>
        </w:tabs>
        <w:ind w:left="4320" w:hanging="180"/>
      </w:pPr>
    </w:lvl>
    <w:lvl w:ilvl="6" w:tplc="9CAE2C1C" w:tentative="1">
      <w:start w:val="1"/>
      <w:numFmt w:val="decimal"/>
      <w:lvlText w:val="%7."/>
      <w:lvlJc w:val="left"/>
      <w:pPr>
        <w:tabs>
          <w:tab w:val="num" w:pos="5040"/>
        </w:tabs>
        <w:ind w:left="5040" w:hanging="360"/>
      </w:pPr>
    </w:lvl>
    <w:lvl w:ilvl="7" w:tplc="9C84FDC8" w:tentative="1">
      <w:start w:val="1"/>
      <w:numFmt w:val="lowerLetter"/>
      <w:lvlText w:val="%8."/>
      <w:lvlJc w:val="left"/>
      <w:pPr>
        <w:tabs>
          <w:tab w:val="num" w:pos="5760"/>
        </w:tabs>
        <w:ind w:left="5760" w:hanging="360"/>
      </w:pPr>
    </w:lvl>
    <w:lvl w:ilvl="8" w:tplc="7AA6906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3AC883E6">
      <w:start w:val="1"/>
      <w:numFmt w:val="decimal"/>
      <w:lvlText w:val="%1."/>
      <w:lvlJc w:val="left"/>
      <w:pPr>
        <w:tabs>
          <w:tab w:val="num" w:pos="1080"/>
        </w:tabs>
        <w:ind w:left="1080" w:hanging="360"/>
      </w:pPr>
      <w:rPr>
        <w:rFonts w:hint="default"/>
      </w:rPr>
    </w:lvl>
    <w:lvl w:ilvl="1" w:tplc="9626CB9E" w:tentative="1">
      <w:start w:val="1"/>
      <w:numFmt w:val="lowerLetter"/>
      <w:lvlText w:val="%2."/>
      <w:lvlJc w:val="left"/>
      <w:pPr>
        <w:tabs>
          <w:tab w:val="num" w:pos="1440"/>
        </w:tabs>
        <w:ind w:left="1440" w:hanging="360"/>
      </w:pPr>
    </w:lvl>
    <w:lvl w:ilvl="2" w:tplc="E3245930">
      <w:start w:val="1"/>
      <w:numFmt w:val="lowerRoman"/>
      <w:lvlText w:val="%3."/>
      <w:lvlJc w:val="right"/>
      <w:pPr>
        <w:tabs>
          <w:tab w:val="num" w:pos="2160"/>
        </w:tabs>
        <w:ind w:left="2160" w:hanging="180"/>
      </w:pPr>
    </w:lvl>
    <w:lvl w:ilvl="3" w:tplc="1CD67D78" w:tentative="1">
      <w:start w:val="1"/>
      <w:numFmt w:val="decimal"/>
      <w:lvlText w:val="%4."/>
      <w:lvlJc w:val="left"/>
      <w:pPr>
        <w:tabs>
          <w:tab w:val="num" w:pos="2880"/>
        </w:tabs>
        <w:ind w:left="2880" w:hanging="360"/>
      </w:pPr>
    </w:lvl>
    <w:lvl w:ilvl="4" w:tplc="C33209E2" w:tentative="1">
      <w:start w:val="1"/>
      <w:numFmt w:val="lowerLetter"/>
      <w:lvlText w:val="%5."/>
      <w:lvlJc w:val="left"/>
      <w:pPr>
        <w:tabs>
          <w:tab w:val="num" w:pos="3600"/>
        </w:tabs>
        <w:ind w:left="3600" w:hanging="360"/>
      </w:pPr>
    </w:lvl>
    <w:lvl w:ilvl="5" w:tplc="8F44BEB8" w:tentative="1">
      <w:start w:val="1"/>
      <w:numFmt w:val="lowerRoman"/>
      <w:lvlText w:val="%6."/>
      <w:lvlJc w:val="right"/>
      <w:pPr>
        <w:tabs>
          <w:tab w:val="num" w:pos="4320"/>
        </w:tabs>
        <w:ind w:left="4320" w:hanging="180"/>
      </w:pPr>
    </w:lvl>
    <w:lvl w:ilvl="6" w:tplc="51C0AB1E" w:tentative="1">
      <w:start w:val="1"/>
      <w:numFmt w:val="decimal"/>
      <w:lvlText w:val="%7."/>
      <w:lvlJc w:val="left"/>
      <w:pPr>
        <w:tabs>
          <w:tab w:val="num" w:pos="5040"/>
        </w:tabs>
        <w:ind w:left="5040" w:hanging="360"/>
      </w:pPr>
    </w:lvl>
    <w:lvl w:ilvl="7" w:tplc="10088558" w:tentative="1">
      <w:start w:val="1"/>
      <w:numFmt w:val="lowerLetter"/>
      <w:lvlText w:val="%8."/>
      <w:lvlJc w:val="left"/>
      <w:pPr>
        <w:tabs>
          <w:tab w:val="num" w:pos="5760"/>
        </w:tabs>
        <w:ind w:left="5760" w:hanging="360"/>
      </w:pPr>
    </w:lvl>
    <w:lvl w:ilvl="8" w:tplc="0B46D0B4"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AB521CDC">
      <w:start w:val="1"/>
      <w:numFmt w:val="decimal"/>
      <w:lvlText w:val="%1."/>
      <w:lvlJc w:val="left"/>
      <w:pPr>
        <w:ind w:left="720" w:hanging="360"/>
      </w:pPr>
      <w:rPr>
        <w:rFonts w:cs="Times New Roman"/>
        <w:b w:val="0"/>
      </w:rPr>
    </w:lvl>
    <w:lvl w:ilvl="1" w:tplc="6CAC71BA" w:tentative="1">
      <w:start w:val="1"/>
      <w:numFmt w:val="lowerLetter"/>
      <w:lvlText w:val="%2."/>
      <w:lvlJc w:val="left"/>
      <w:pPr>
        <w:ind w:left="1440" w:hanging="360"/>
      </w:pPr>
      <w:rPr>
        <w:rFonts w:cs="Times New Roman"/>
      </w:rPr>
    </w:lvl>
    <w:lvl w:ilvl="2" w:tplc="4926BECC" w:tentative="1">
      <w:start w:val="1"/>
      <w:numFmt w:val="lowerRoman"/>
      <w:lvlText w:val="%3."/>
      <w:lvlJc w:val="right"/>
      <w:pPr>
        <w:ind w:left="2160" w:hanging="180"/>
      </w:pPr>
      <w:rPr>
        <w:rFonts w:cs="Times New Roman"/>
      </w:rPr>
    </w:lvl>
    <w:lvl w:ilvl="3" w:tplc="2408BA54" w:tentative="1">
      <w:start w:val="1"/>
      <w:numFmt w:val="decimal"/>
      <w:lvlText w:val="%4."/>
      <w:lvlJc w:val="left"/>
      <w:pPr>
        <w:ind w:left="2880" w:hanging="360"/>
      </w:pPr>
      <w:rPr>
        <w:rFonts w:cs="Times New Roman"/>
      </w:rPr>
    </w:lvl>
    <w:lvl w:ilvl="4" w:tplc="9BFA2D6C" w:tentative="1">
      <w:start w:val="1"/>
      <w:numFmt w:val="lowerLetter"/>
      <w:lvlText w:val="%5."/>
      <w:lvlJc w:val="left"/>
      <w:pPr>
        <w:ind w:left="3600" w:hanging="360"/>
      </w:pPr>
      <w:rPr>
        <w:rFonts w:cs="Times New Roman"/>
      </w:rPr>
    </w:lvl>
    <w:lvl w:ilvl="5" w:tplc="03ECDC04" w:tentative="1">
      <w:start w:val="1"/>
      <w:numFmt w:val="lowerRoman"/>
      <w:lvlText w:val="%6."/>
      <w:lvlJc w:val="right"/>
      <w:pPr>
        <w:ind w:left="4320" w:hanging="180"/>
      </w:pPr>
      <w:rPr>
        <w:rFonts w:cs="Times New Roman"/>
      </w:rPr>
    </w:lvl>
    <w:lvl w:ilvl="6" w:tplc="16F05E6E" w:tentative="1">
      <w:start w:val="1"/>
      <w:numFmt w:val="decimal"/>
      <w:lvlText w:val="%7."/>
      <w:lvlJc w:val="left"/>
      <w:pPr>
        <w:ind w:left="5040" w:hanging="360"/>
      </w:pPr>
      <w:rPr>
        <w:rFonts w:cs="Times New Roman"/>
      </w:rPr>
    </w:lvl>
    <w:lvl w:ilvl="7" w:tplc="FB5E1118" w:tentative="1">
      <w:start w:val="1"/>
      <w:numFmt w:val="lowerLetter"/>
      <w:lvlText w:val="%8."/>
      <w:lvlJc w:val="left"/>
      <w:pPr>
        <w:ind w:left="5760" w:hanging="360"/>
      </w:pPr>
      <w:rPr>
        <w:rFonts w:cs="Times New Roman"/>
      </w:rPr>
    </w:lvl>
    <w:lvl w:ilvl="8" w:tplc="2968C3D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7B90BCEC">
      <w:start w:val="1"/>
      <w:numFmt w:val="decimal"/>
      <w:lvlText w:val="%1."/>
      <w:lvlJc w:val="left"/>
      <w:pPr>
        <w:ind w:left="360" w:hanging="360"/>
      </w:pPr>
      <w:rPr>
        <w:rFonts w:hint="default"/>
        <w:b w:val="0"/>
      </w:rPr>
    </w:lvl>
    <w:lvl w:ilvl="1" w:tplc="2676D560" w:tentative="1">
      <w:start w:val="1"/>
      <w:numFmt w:val="lowerLetter"/>
      <w:lvlText w:val="%2."/>
      <w:lvlJc w:val="left"/>
      <w:pPr>
        <w:ind w:left="1080" w:hanging="360"/>
      </w:pPr>
    </w:lvl>
    <w:lvl w:ilvl="2" w:tplc="57468696" w:tentative="1">
      <w:start w:val="1"/>
      <w:numFmt w:val="lowerRoman"/>
      <w:lvlText w:val="%3."/>
      <w:lvlJc w:val="right"/>
      <w:pPr>
        <w:ind w:left="1800" w:hanging="180"/>
      </w:pPr>
    </w:lvl>
    <w:lvl w:ilvl="3" w:tplc="8FC027AC" w:tentative="1">
      <w:start w:val="1"/>
      <w:numFmt w:val="decimal"/>
      <w:lvlText w:val="%4."/>
      <w:lvlJc w:val="left"/>
      <w:pPr>
        <w:ind w:left="2520" w:hanging="360"/>
      </w:pPr>
    </w:lvl>
    <w:lvl w:ilvl="4" w:tplc="3A8A44AC" w:tentative="1">
      <w:start w:val="1"/>
      <w:numFmt w:val="lowerLetter"/>
      <w:lvlText w:val="%5."/>
      <w:lvlJc w:val="left"/>
      <w:pPr>
        <w:ind w:left="3240" w:hanging="360"/>
      </w:pPr>
    </w:lvl>
    <w:lvl w:ilvl="5" w:tplc="0D5001F2" w:tentative="1">
      <w:start w:val="1"/>
      <w:numFmt w:val="lowerRoman"/>
      <w:lvlText w:val="%6."/>
      <w:lvlJc w:val="right"/>
      <w:pPr>
        <w:ind w:left="3960" w:hanging="180"/>
      </w:pPr>
    </w:lvl>
    <w:lvl w:ilvl="6" w:tplc="099AD414" w:tentative="1">
      <w:start w:val="1"/>
      <w:numFmt w:val="decimal"/>
      <w:lvlText w:val="%7."/>
      <w:lvlJc w:val="left"/>
      <w:pPr>
        <w:ind w:left="4680" w:hanging="360"/>
      </w:pPr>
    </w:lvl>
    <w:lvl w:ilvl="7" w:tplc="A21A27F4" w:tentative="1">
      <w:start w:val="1"/>
      <w:numFmt w:val="lowerLetter"/>
      <w:lvlText w:val="%8."/>
      <w:lvlJc w:val="left"/>
      <w:pPr>
        <w:ind w:left="5400" w:hanging="360"/>
      </w:pPr>
    </w:lvl>
    <w:lvl w:ilvl="8" w:tplc="2EA002B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F196A9F4">
      <w:start w:val="1"/>
      <w:numFmt w:val="decimal"/>
      <w:lvlText w:val="%1."/>
      <w:lvlJc w:val="left"/>
      <w:pPr>
        <w:tabs>
          <w:tab w:val="num" w:pos="720"/>
        </w:tabs>
        <w:ind w:left="720" w:hanging="360"/>
      </w:pPr>
      <w:rPr>
        <w:rFonts w:hint="default"/>
      </w:rPr>
    </w:lvl>
    <w:lvl w:ilvl="1" w:tplc="86A87B94" w:tentative="1">
      <w:start w:val="1"/>
      <w:numFmt w:val="lowerLetter"/>
      <w:lvlText w:val="%2."/>
      <w:lvlJc w:val="left"/>
      <w:pPr>
        <w:tabs>
          <w:tab w:val="num" w:pos="816"/>
        </w:tabs>
        <w:ind w:left="816" w:hanging="360"/>
      </w:pPr>
    </w:lvl>
    <w:lvl w:ilvl="2" w:tplc="776CDCE8" w:tentative="1">
      <w:start w:val="1"/>
      <w:numFmt w:val="lowerRoman"/>
      <w:lvlText w:val="%3."/>
      <w:lvlJc w:val="right"/>
      <w:pPr>
        <w:tabs>
          <w:tab w:val="num" w:pos="1536"/>
        </w:tabs>
        <w:ind w:left="1536" w:hanging="180"/>
      </w:pPr>
    </w:lvl>
    <w:lvl w:ilvl="3" w:tplc="438E0E3E" w:tentative="1">
      <w:start w:val="1"/>
      <w:numFmt w:val="decimal"/>
      <w:lvlText w:val="%4."/>
      <w:lvlJc w:val="left"/>
      <w:pPr>
        <w:tabs>
          <w:tab w:val="num" w:pos="2256"/>
        </w:tabs>
        <w:ind w:left="2256" w:hanging="360"/>
      </w:pPr>
    </w:lvl>
    <w:lvl w:ilvl="4" w:tplc="9E281076" w:tentative="1">
      <w:start w:val="1"/>
      <w:numFmt w:val="lowerLetter"/>
      <w:lvlText w:val="%5."/>
      <w:lvlJc w:val="left"/>
      <w:pPr>
        <w:tabs>
          <w:tab w:val="num" w:pos="2976"/>
        </w:tabs>
        <w:ind w:left="2976" w:hanging="360"/>
      </w:pPr>
    </w:lvl>
    <w:lvl w:ilvl="5" w:tplc="C6703A28" w:tentative="1">
      <w:start w:val="1"/>
      <w:numFmt w:val="lowerRoman"/>
      <w:lvlText w:val="%6."/>
      <w:lvlJc w:val="right"/>
      <w:pPr>
        <w:tabs>
          <w:tab w:val="num" w:pos="3696"/>
        </w:tabs>
        <w:ind w:left="3696" w:hanging="180"/>
      </w:pPr>
    </w:lvl>
    <w:lvl w:ilvl="6" w:tplc="66FEBC30" w:tentative="1">
      <w:start w:val="1"/>
      <w:numFmt w:val="decimal"/>
      <w:lvlText w:val="%7."/>
      <w:lvlJc w:val="left"/>
      <w:pPr>
        <w:tabs>
          <w:tab w:val="num" w:pos="4416"/>
        </w:tabs>
        <w:ind w:left="4416" w:hanging="360"/>
      </w:pPr>
    </w:lvl>
    <w:lvl w:ilvl="7" w:tplc="F3328D68" w:tentative="1">
      <w:start w:val="1"/>
      <w:numFmt w:val="lowerLetter"/>
      <w:lvlText w:val="%8."/>
      <w:lvlJc w:val="left"/>
      <w:pPr>
        <w:tabs>
          <w:tab w:val="num" w:pos="5136"/>
        </w:tabs>
        <w:ind w:left="5136" w:hanging="360"/>
      </w:pPr>
    </w:lvl>
    <w:lvl w:ilvl="8" w:tplc="67E29F3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3EDC083E">
      <w:start w:val="1"/>
      <w:numFmt w:val="decimal"/>
      <w:lvlText w:val="%1."/>
      <w:lvlJc w:val="left"/>
      <w:pPr>
        <w:tabs>
          <w:tab w:val="num" w:pos="360"/>
        </w:tabs>
        <w:ind w:left="360" w:hanging="360"/>
      </w:pPr>
      <w:rPr>
        <w:rFonts w:hint="default"/>
        <w:b w:val="0"/>
      </w:rPr>
    </w:lvl>
    <w:lvl w:ilvl="1" w:tplc="A2540376" w:tentative="1">
      <w:start w:val="1"/>
      <w:numFmt w:val="lowerLetter"/>
      <w:lvlText w:val="%2."/>
      <w:lvlJc w:val="left"/>
      <w:pPr>
        <w:tabs>
          <w:tab w:val="num" w:pos="1440"/>
        </w:tabs>
        <w:ind w:left="1440" w:hanging="360"/>
      </w:pPr>
    </w:lvl>
    <w:lvl w:ilvl="2" w:tplc="27EAAD3E" w:tentative="1">
      <w:start w:val="1"/>
      <w:numFmt w:val="lowerRoman"/>
      <w:lvlText w:val="%3."/>
      <w:lvlJc w:val="right"/>
      <w:pPr>
        <w:tabs>
          <w:tab w:val="num" w:pos="2160"/>
        </w:tabs>
        <w:ind w:left="2160" w:hanging="180"/>
      </w:pPr>
    </w:lvl>
    <w:lvl w:ilvl="3" w:tplc="D136B3D8" w:tentative="1">
      <w:start w:val="1"/>
      <w:numFmt w:val="decimal"/>
      <w:lvlText w:val="%4."/>
      <w:lvlJc w:val="left"/>
      <w:pPr>
        <w:tabs>
          <w:tab w:val="num" w:pos="2880"/>
        </w:tabs>
        <w:ind w:left="2880" w:hanging="360"/>
      </w:pPr>
    </w:lvl>
    <w:lvl w:ilvl="4" w:tplc="0B0409F8" w:tentative="1">
      <w:start w:val="1"/>
      <w:numFmt w:val="lowerLetter"/>
      <w:lvlText w:val="%5."/>
      <w:lvlJc w:val="left"/>
      <w:pPr>
        <w:tabs>
          <w:tab w:val="num" w:pos="3600"/>
        </w:tabs>
        <w:ind w:left="3600" w:hanging="360"/>
      </w:pPr>
    </w:lvl>
    <w:lvl w:ilvl="5" w:tplc="AB2EAF7A" w:tentative="1">
      <w:start w:val="1"/>
      <w:numFmt w:val="lowerRoman"/>
      <w:lvlText w:val="%6."/>
      <w:lvlJc w:val="right"/>
      <w:pPr>
        <w:tabs>
          <w:tab w:val="num" w:pos="4320"/>
        </w:tabs>
        <w:ind w:left="4320" w:hanging="180"/>
      </w:pPr>
    </w:lvl>
    <w:lvl w:ilvl="6" w:tplc="494EC2E8" w:tentative="1">
      <w:start w:val="1"/>
      <w:numFmt w:val="decimal"/>
      <w:lvlText w:val="%7."/>
      <w:lvlJc w:val="left"/>
      <w:pPr>
        <w:tabs>
          <w:tab w:val="num" w:pos="5040"/>
        </w:tabs>
        <w:ind w:left="5040" w:hanging="360"/>
      </w:pPr>
    </w:lvl>
    <w:lvl w:ilvl="7" w:tplc="D26862EA" w:tentative="1">
      <w:start w:val="1"/>
      <w:numFmt w:val="lowerLetter"/>
      <w:lvlText w:val="%8."/>
      <w:lvlJc w:val="left"/>
      <w:pPr>
        <w:tabs>
          <w:tab w:val="num" w:pos="5760"/>
        </w:tabs>
        <w:ind w:left="5760" w:hanging="360"/>
      </w:pPr>
    </w:lvl>
    <w:lvl w:ilvl="8" w:tplc="2642FAC0"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F3A8FB46">
      <w:start w:val="1"/>
      <w:numFmt w:val="decimal"/>
      <w:lvlText w:val="%1."/>
      <w:lvlJc w:val="left"/>
      <w:pPr>
        <w:tabs>
          <w:tab w:val="num" w:pos="1344"/>
        </w:tabs>
        <w:ind w:left="1344" w:hanging="360"/>
      </w:pPr>
      <w:rPr>
        <w:rFonts w:hint="default"/>
      </w:rPr>
    </w:lvl>
    <w:lvl w:ilvl="1" w:tplc="59B630B6" w:tentative="1">
      <w:start w:val="1"/>
      <w:numFmt w:val="lowerLetter"/>
      <w:lvlText w:val="%2."/>
      <w:lvlJc w:val="left"/>
      <w:pPr>
        <w:tabs>
          <w:tab w:val="num" w:pos="1440"/>
        </w:tabs>
        <w:ind w:left="1440" w:hanging="360"/>
      </w:pPr>
    </w:lvl>
    <w:lvl w:ilvl="2" w:tplc="0B66A9EE" w:tentative="1">
      <w:start w:val="1"/>
      <w:numFmt w:val="lowerRoman"/>
      <w:lvlText w:val="%3."/>
      <w:lvlJc w:val="right"/>
      <w:pPr>
        <w:tabs>
          <w:tab w:val="num" w:pos="2160"/>
        </w:tabs>
        <w:ind w:left="2160" w:hanging="180"/>
      </w:pPr>
    </w:lvl>
    <w:lvl w:ilvl="3" w:tplc="A9BC0932" w:tentative="1">
      <w:start w:val="1"/>
      <w:numFmt w:val="decimal"/>
      <w:lvlText w:val="%4."/>
      <w:lvlJc w:val="left"/>
      <w:pPr>
        <w:tabs>
          <w:tab w:val="num" w:pos="2880"/>
        </w:tabs>
        <w:ind w:left="2880" w:hanging="360"/>
      </w:pPr>
    </w:lvl>
    <w:lvl w:ilvl="4" w:tplc="0FF474CE" w:tentative="1">
      <w:start w:val="1"/>
      <w:numFmt w:val="lowerLetter"/>
      <w:lvlText w:val="%5."/>
      <w:lvlJc w:val="left"/>
      <w:pPr>
        <w:tabs>
          <w:tab w:val="num" w:pos="3600"/>
        </w:tabs>
        <w:ind w:left="3600" w:hanging="360"/>
      </w:pPr>
    </w:lvl>
    <w:lvl w:ilvl="5" w:tplc="6868CEFA" w:tentative="1">
      <w:start w:val="1"/>
      <w:numFmt w:val="lowerRoman"/>
      <w:lvlText w:val="%6."/>
      <w:lvlJc w:val="right"/>
      <w:pPr>
        <w:tabs>
          <w:tab w:val="num" w:pos="4320"/>
        </w:tabs>
        <w:ind w:left="4320" w:hanging="180"/>
      </w:pPr>
    </w:lvl>
    <w:lvl w:ilvl="6" w:tplc="F6D4ABBA" w:tentative="1">
      <w:start w:val="1"/>
      <w:numFmt w:val="decimal"/>
      <w:lvlText w:val="%7."/>
      <w:lvlJc w:val="left"/>
      <w:pPr>
        <w:tabs>
          <w:tab w:val="num" w:pos="5040"/>
        </w:tabs>
        <w:ind w:left="5040" w:hanging="360"/>
      </w:pPr>
    </w:lvl>
    <w:lvl w:ilvl="7" w:tplc="8260417E" w:tentative="1">
      <w:start w:val="1"/>
      <w:numFmt w:val="lowerLetter"/>
      <w:lvlText w:val="%8."/>
      <w:lvlJc w:val="left"/>
      <w:pPr>
        <w:tabs>
          <w:tab w:val="num" w:pos="5760"/>
        </w:tabs>
        <w:ind w:left="5760" w:hanging="360"/>
      </w:pPr>
    </w:lvl>
    <w:lvl w:ilvl="8" w:tplc="0B5C072A"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BD46CB60">
      <w:start w:val="1"/>
      <w:numFmt w:val="decimal"/>
      <w:lvlText w:val="%1."/>
      <w:lvlJc w:val="left"/>
      <w:pPr>
        <w:tabs>
          <w:tab w:val="num" w:pos="780"/>
        </w:tabs>
        <w:ind w:left="780" w:hanging="780"/>
      </w:pPr>
      <w:rPr>
        <w:rFonts w:hint="default"/>
      </w:rPr>
    </w:lvl>
    <w:lvl w:ilvl="1" w:tplc="9EF480B6" w:tentative="1">
      <w:start w:val="1"/>
      <w:numFmt w:val="lowerLetter"/>
      <w:lvlText w:val="%2."/>
      <w:lvlJc w:val="left"/>
      <w:pPr>
        <w:tabs>
          <w:tab w:val="num" w:pos="1440"/>
        </w:tabs>
        <w:ind w:left="1440" w:hanging="360"/>
      </w:pPr>
    </w:lvl>
    <w:lvl w:ilvl="2" w:tplc="56DA5EB0" w:tentative="1">
      <w:start w:val="1"/>
      <w:numFmt w:val="lowerRoman"/>
      <w:lvlText w:val="%3."/>
      <w:lvlJc w:val="right"/>
      <w:pPr>
        <w:tabs>
          <w:tab w:val="num" w:pos="2160"/>
        </w:tabs>
        <w:ind w:left="2160" w:hanging="180"/>
      </w:pPr>
    </w:lvl>
    <w:lvl w:ilvl="3" w:tplc="F8A6A344" w:tentative="1">
      <w:start w:val="1"/>
      <w:numFmt w:val="decimal"/>
      <w:lvlText w:val="%4."/>
      <w:lvlJc w:val="left"/>
      <w:pPr>
        <w:tabs>
          <w:tab w:val="num" w:pos="2880"/>
        </w:tabs>
        <w:ind w:left="2880" w:hanging="360"/>
      </w:pPr>
    </w:lvl>
    <w:lvl w:ilvl="4" w:tplc="04662282" w:tentative="1">
      <w:start w:val="1"/>
      <w:numFmt w:val="lowerLetter"/>
      <w:lvlText w:val="%5."/>
      <w:lvlJc w:val="left"/>
      <w:pPr>
        <w:tabs>
          <w:tab w:val="num" w:pos="3600"/>
        </w:tabs>
        <w:ind w:left="3600" w:hanging="360"/>
      </w:pPr>
    </w:lvl>
    <w:lvl w:ilvl="5" w:tplc="5A20D6D4" w:tentative="1">
      <w:start w:val="1"/>
      <w:numFmt w:val="lowerRoman"/>
      <w:lvlText w:val="%6."/>
      <w:lvlJc w:val="right"/>
      <w:pPr>
        <w:tabs>
          <w:tab w:val="num" w:pos="4320"/>
        </w:tabs>
        <w:ind w:left="4320" w:hanging="180"/>
      </w:pPr>
    </w:lvl>
    <w:lvl w:ilvl="6" w:tplc="2E0E1EEA" w:tentative="1">
      <w:start w:val="1"/>
      <w:numFmt w:val="decimal"/>
      <w:lvlText w:val="%7."/>
      <w:lvlJc w:val="left"/>
      <w:pPr>
        <w:tabs>
          <w:tab w:val="num" w:pos="5040"/>
        </w:tabs>
        <w:ind w:left="5040" w:hanging="360"/>
      </w:pPr>
    </w:lvl>
    <w:lvl w:ilvl="7" w:tplc="3D508608" w:tentative="1">
      <w:start w:val="1"/>
      <w:numFmt w:val="lowerLetter"/>
      <w:lvlText w:val="%8."/>
      <w:lvlJc w:val="left"/>
      <w:pPr>
        <w:tabs>
          <w:tab w:val="num" w:pos="5760"/>
        </w:tabs>
        <w:ind w:left="5760" w:hanging="360"/>
      </w:pPr>
    </w:lvl>
    <w:lvl w:ilvl="8" w:tplc="43A20D7E"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4EBAB9B2">
      <w:start w:val="1"/>
      <w:numFmt w:val="decimal"/>
      <w:lvlText w:val="%1."/>
      <w:lvlJc w:val="left"/>
      <w:pPr>
        <w:tabs>
          <w:tab w:val="num" w:pos="360"/>
        </w:tabs>
        <w:ind w:left="360" w:hanging="360"/>
      </w:pPr>
      <w:rPr>
        <w:b w:val="0"/>
        <w:i w:val="0"/>
      </w:rPr>
    </w:lvl>
    <w:lvl w:ilvl="1" w:tplc="67524F3A" w:tentative="1">
      <w:start w:val="1"/>
      <w:numFmt w:val="lowerLetter"/>
      <w:lvlText w:val="%2."/>
      <w:lvlJc w:val="left"/>
      <w:pPr>
        <w:tabs>
          <w:tab w:val="num" w:pos="1440"/>
        </w:tabs>
        <w:ind w:left="1440" w:hanging="360"/>
      </w:pPr>
    </w:lvl>
    <w:lvl w:ilvl="2" w:tplc="F3F47802" w:tentative="1">
      <w:start w:val="1"/>
      <w:numFmt w:val="lowerRoman"/>
      <w:lvlText w:val="%3."/>
      <w:lvlJc w:val="right"/>
      <w:pPr>
        <w:tabs>
          <w:tab w:val="num" w:pos="2160"/>
        </w:tabs>
        <w:ind w:left="2160" w:hanging="180"/>
      </w:pPr>
    </w:lvl>
    <w:lvl w:ilvl="3" w:tplc="8AC4E5D8" w:tentative="1">
      <w:start w:val="1"/>
      <w:numFmt w:val="decimal"/>
      <w:lvlText w:val="%4."/>
      <w:lvlJc w:val="left"/>
      <w:pPr>
        <w:tabs>
          <w:tab w:val="num" w:pos="2880"/>
        </w:tabs>
        <w:ind w:left="2880" w:hanging="360"/>
      </w:pPr>
    </w:lvl>
    <w:lvl w:ilvl="4" w:tplc="3906154A" w:tentative="1">
      <w:start w:val="1"/>
      <w:numFmt w:val="lowerLetter"/>
      <w:lvlText w:val="%5."/>
      <w:lvlJc w:val="left"/>
      <w:pPr>
        <w:tabs>
          <w:tab w:val="num" w:pos="3600"/>
        </w:tabs>
        <w:ind w:left="3600" w:hanging="360"/>
      </w:pPr>
    </w:lvl>
    <w:lvl w:ilvl="5" w:tplc="4068696E" w:tentative="1">
      <w:start w:val="1"/>
      <w:numFmt w:val="lowerRoman"/>
      <w:lvlText w:val="%6."/>
      <w:lvlJc w:val="right"/>
      <w:pPr>
        <w:tabs>
          <w:tab w:val="num" w:pos="4320"/>
        </w:tabs>
        <w:ind w:left="4320" w:hanging="180"/>
      </w:pPr>
    </w:lvl>
    <w:lvl w:ilvl="6" w:tplc="2DF8E672" w:tentative="1">
      <w:start w:val="1"/>
      <w:numFmt w:val="decimal"/>
      <w:lvlText w:val="%7."/>
      <w:lvlJc w:val="left"/>
      <w:pPr>
        <w:tabs>
          <w:tab w:val="num" w:pos="5040"/>
        </w:tabs>
        <w:ind w:left="5040" w:hanging="360"/>
      </w:pPr>
    </w:lvl>
    <w:lvl w:ilvl="7" w:tplc="3942E1CE" w:tentative="1">
      <w:start w:val="1"/>
      <w:numFmt w:val="lowerLetter"/>
      <w:lvlText w:val="%8."/>
      <w:lvlJc w:val="left"/>
      <w:pPr>
        <w:tabs>
          <w:tab w:val="num" w:pos="5760"/>
        </w:tabs>
        <w:ind w:left="5760" w:hanging="360"/>
      </w:pPr>
    </w:lvl>
    <w:lvl w:ilvl="8" w:tplc="448CFDC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67E0863A">
      <w:start w:val="1"/>
      <w:numFmt w:val="decimal"/>
      <w:lvlText w:val="%1."/>
      <w:lvlJc w:val="left"/>
      <w:pPr>
        <w:tabs>
          <w:tab w:val="num" w:pos="360"/>
        </w:tabs>
        <w:ind w:left="360" w:hanging="360"/>
      </w:pPr>
      <w:rPr>
        <w:rFonts w:hint="default"/>
        <w:b w:val="0"/>
      </w:rPr>
    </w:lvl>
    <w:lvl w:ilvl="1" w:tplc="D39CC6F8" w:tentative="1">
      <w:start w:val="1"/>
      <w:numFmt w:val="lowerLetter"/>
      <w:lvlText w:val="%2."/>
      <w:lvlJc w:val="left"/>
      <w:pPr>
        <w:tabs>
          <w:tab w:val="num" w:pos="1440"/>
        </w:tabs>
        <w:ind w:left="1440" w:hanging="360"/>
      </w:pPr>
    </w:lvl>
    <w:lvl w:ilvl="2" w:tplc="ADDA1ABE" w:tentative="1">
      <w:start w:val="1"/>
      <w:numFmt w:val="lowerRoman"/>
      <w:lvlText w:val="%3."/>
      <w:lvlJc w:val="right"/>
      <w:pPr>
        <w:tabs>
          <w:tab w:val="num" w:pos="2160"/>
        </w:tabs>
        <w:ind w:left="2160" w:hanging="180"/>
      </w:pPr>
    </w:lvl>
    <w:lvl w:ilvl="3" w:tplc="6C6C01C0" w:tentative="1">
      <w:start w:val="1"/>
      <w:numFmt w:val="decimal"/>
      <w:lvlText w:val="%4."/>
      <w:lvlJc w:val="left"/>
      <w:pPr>
        <w:tabs>
          <w:tab w:val="num" w:pos="2880"/>
        </w:tabs>
        <w:ind w:left="2880" w:hanging="360"/>
      </w:pPr>
    </w:lvl>
    <w:lvl w:ilvl="4" w:tplc="8CB6C688" w:tentative="1">
      <w:start w:val="1"/>
      <w:numFmt w:val="lowerLetter"/>
      <w:lvlText w:val="%5."/>
      <w:lvlJc w:val="left"/>
      <w:pPr>
        <w:tabs>
          <w:tab w:val="num" w:pos="3600"/>
        </w:tabs>
        <w:ind w:left="3600" w:hanging="360"/>
      </w:pPr>
    </w:lvl>
    <w:lvl w:ilvl="5" w:tplc="D9D8B2F2" w:tentative="1">
      <w:start w:val="1"/>
      <w:numFmt w:val="lowerRoman"/>
      <w:lvlText w:val="%6."/>
      <w:lvlJc w:val="right"/>
      <w:pPr>
        <w:tabs>
          <w:tab w:val="num" w:pos="4320"/>
        </w:tabs>
        <w:ind w:left="4320" w:hanging="180"/>
      </w:pPr>
    </w:lvl>
    <w:lvl w:ilvl="6" w:tplc="9E349C02" w:tentative="1">
      <w:start w:val="1"/>
      <w:numFmt w:val="decimal"/>
      <w:lvlText w:val="%7."/>
      <w:lvlJc w:val="left"/>
      <w:pPr>
        <w:tabs>
          <w:tab w:val="num" w:pos="5040"/>
        </w:tabs>
        <w:ind w:left="5040" w:hanging="360"/>
      </w:pPr>
    </w:lvl>
    <w:lvl w:ilvl="7" w:tplc="96A81E58" w:tentative="1">
      <w:start w:val="1"/>
      <w:numFmt w:val="lowerLetter"/>
      <w:lvlText w:val="%8."/>
      <w:lvlJc w:val="left"/>
      <w:pPr>
        <w:tabs>
          <w:tab w:val="num" w:pos="5760"/>
        </w:tabs>
        <w:ind w:left="5760" w:hanging="360"/>
      </w:pPr>
    </w:lvl>
    <w:lvl w:ilvl="8" w:tplc="99668CF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AACCF892">
      <w:start w:val="1"/>
      <w:numFmt w:val="decimal"/>
      <w:lvlText w:val="%1."/>
      <w:lvlJc w:val="left"/>
      <w:pPr>
        <w:tabs>
          <w:tab w:val="num" w:pos="360"/>
        </w:tabs>
        <w:ind w:left="360" w:hanging="360"/>
      </w:pPr>
    </w:lvl>
    <w:lvl w:ilvl="1" w:tplc="8A6CE91C">
      <w:start w:val="1"/>
      <w:numFmt w:val="bullet"/>
      <w:lvlText w:val=""/>
      <w:lvlJc w:val="left"/>
      <w:pPr>
        <w:tabs>
          <w:tab w:val="num" w:pos="1080"/>
        </w:tabs>
        <w:ind w:left="1080" w:hanging="360"/>
      </w:pPr>
      <w:rPr>
        <w:rFonts w:ascii="Symbol" w:hAnsi="Symbol" w:hint="default"/>
      </w:rPr>
    </w:lvl>
    <w:lvl w:ilvl="2" w:tplc="644C19BC">
      <w:start w:val="1"/>
      <w:numFmt w:val="decimal"/>
      <w:lvlText w:val="%3."/>
      <w:lvlJc w:val="left"/>
      <w:pPr>
        <w:tabs>
          <w:tab w:val="num" w:pos="1980"/>
        </w:tabs>
        <w:ind w:left="1980" w:hanging="360"/>
      </w:pPr>
    </w:lvl>
    <w:lvl w:ilvl="3" w:tplc="81CE369A" w:tentative="1">
      <w:start w:val="1"/>
      <w:numFmt w:val="decimal"/>
      <w:lvlText w:val="%4."/>
      <w:lvlJc w:val="left"/>
      <w:pPr>
        <w:tabs>
          <w:tab w:val="num" w:pos="2520"/>
        </w:tabs>
        <w:ind w:left="2520" w:hanging="360"/>
      </w:pPr>
    </w:lvl>
    <w:lvl w:ilvl="4" w:tplc="419A398C" w:tentative="1">
      <w:start w:val="1"/>
      <w:numFmt w:val="lowerLetter"/>
      <w:lvlText w:val="%5."/>
      <w:lvlJc w:val="left"/>
      <w:pPr>
        <w:tabs>
          <w:tab w:val="num" w:pos="3240"/>
        </w:tabs>
        <w:ind w:left="3240" w:hanging="360"/>
      </w:pPr>
    </w:lvl>
    <w:lvl w:ilvl="5" w:tplc="0FFA2BFA" w:tentative="1">
      <w:start w:val="1"/>
      <w:numFmt w:val="lowerRoman"/>
      <w:lvlText w:val="%6."/>
      <w:lvlJc w:val="right"/>
      <w:pPr>
        <w:tabs>
          <w:tab w:val="num" w:pos="3960"/>
        </w:tabs>
        <w:ind w:left="3960" w:hanging="180"/>
      </w:pPr>
    </w:lvl>
    <w:lvl w:ilvl="6" w:tplc="772C638A" w:tentative="1">
      <w:start w:val="1"/>
      <w:numFmt w:val="decimal"/>
      <w:lvlText w:val="%7."/>
      <w:lvlJc w:val="left"/>
      <w:pPr>
        <w:tabs>
          <w:tab w:val="num" w:pos="4680"/>
        </w:tabs>
        <w:ind w:left="4680" w:hanging="360"/>
      </w:pPr>
    </w:lvl>
    <w:lvl w:ilvl="7" w:tplc="1BE6CFD6" w:tentative="1">
      <w:start w:val="1"/>
      <w:numFmt w:val="lowerLetter"/>
      <w:lvlText w:val="%8."/>
      <w:lvlJc w:val="left"/>
      <w:pPr>
        <w:tabs>
          <w:tab w:val="num" w:pos="5400"/>
        </w:tabs>
        <w:ind w:left="5400" w:hanging="360"/>
      </w:pPr>
    </w:lvl>
    <w:lvl w:ilvl="8" w:tplc="05328B4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56F66E0A">
      <w:start w:val="1"/>
      <w:numFmt w:val="decimal"/>
      <w:lvlText w:val="%1."/>
      <w:lvlJc w:val="left"/>
      <w:pPr>
        <w:tabs>
          <w:tab w:val="num" w:pos="360"/>
        </w:tabs>
        <w:ind w:left="360" w:hanging="360"/>
      </w:pPr>
      <w:rPr>
        <w:rFonts w:hint="default"/>
      </w:rPr>
    </w:lvl>
    <w:lvl w:ilvl="1" w:tplc="062C04CC" w:tentative="1">
      <w:start w:val="1"/>
      <w:numFmt w:val="lowerLetter"/>
      <w:lvlText w:val="%2."/>
      <w:lvlJc w:val="left"/>
      <w:pPr>
        <w:tabs>
          <w:tab w:val="num" w:pos="1440"/>
        </w:tabs>
        <w:ind w:left="1440" w:hanging="360"/>
      </w:pPr>
    </w:lvl>
    <w:lvl w:ilvl="2" w:tplc="5C709CE4" w:tentative="1">
      <w:start w:val="1"/>
      <w:numFmt w:val="lowerRoman"/>
      <w:lvlText w:val="%3."/>
      <w:lvlJc w:val="right"/>
      <w:pPr>
        <w:tabs>
          <w:tab w:val="num" w:pos="2160"/>
        </w:tabs>
        <w:ind w:left="2160" w:hanging="180"/>
      </w:pPr>
    </w:lvl>
    <w:lvl w:ilvl="3" w:tplc="442835F2" w:tentative="1">
      <w:start w:val="1"/>
      <w:numFmt w:val="decimal"/>
      <w:lvlText w:val="%4."/>
      <w:lvlJc w:val="left"/>
      <w:pPr>
        <w:tabs>
          <w:tab w:val="num" w:pos="2880"/>
        </w:tabs>
        <w:ind w:left="2880" w:hanging="360"/>
      </w:pPr>
    </w:lvl>
    <w:lvl w:ilvl="4" w:tplc="D300633E" w:tentative="1">
      <w:start w:val="1"/>
      <w:numFmt w:val="lowerLetter"/>
      <w:lvlText w:val="%5."/>
      <w:lvlJc w:val="left"/>
      <w:pPr>
        <w:tabs>
          <w:tab w:val="num" w:pos="3600"/>
        </w:tabs>
        <w:ind w:left="3600" w:hanging="360"/>
      </w:pPr>
    </w:lvl>
    <w:lvl w:ilvl="5" w:tplc="C7604BDE" w:tentative="1">
      <w:start w:val="1"/>
      <w:numFmt w:val="lowerRoman"/>
      <w:lvlText w:val="%6."/>
      <w:lvlJc w:val="right"/>
      <w:pPr>
        <w:tabs>
          <w:tab w:val="num" w:pos="4320"/>
        </w:tabs>
        <w:ind w:left="4320" w:hanging="180"/>
      </w:pPr>
    </w:lvl>
    <w:lvl w:ilvl="6" w:tplc="D1F41FBA" w:tentative="1">
      <w:start w:val="1"/>
      <w:numFmt w:val="decimal"/>
      <w:lvlText w:val="%7."/>
      <w:lvlJc w:val="left"/>
      <w:pPr>
        <w:tabs>
          <w:tab w:val="num" w:pos="5040"/>
        </w:tabs>
        <w:ind w:left="5040" w:hanging="360"/>
      </w:pPr>
    </w:lvl>
    <w:lvl w:ilvl="7" w:tplc="960E1236" w:tentative="1">
      <w:start w:val="1"/>
      <w:numFmt w:val="lowerLetter"/>
      <w:lvlText w:val="%8."/>
      <w:lvlJc w:val="left"/>
      <w:pPr>
        <w:tabs>
          <w:tab w:val="num" w:pos="5760"/>
        </w:tabs>
        <w:ind w:left="5760" w:hanging="360"/>
      </w:pPr>
    </w:lvl>
    <w:lvl w:ilvl="8" w:tplc="F78A2D6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7460E87C">
      <w:start w:val="1"/>
      <w:numFmt w:val="decimal"/>
      <w:lvlText w:val="%1."/>
      <w:lvlJc w:val="left"/>
      <w:pPr>
        <w:tabs>
          <w:tab w:val="num" w:pos="720"/>
        </w:tabs>
        <w:ind w:left="720" w:hanging="360"/>
      </w:pPr>
    </w:lvl>
    <w:lvl w:ilvl="1" w:tplc="A25628F4">
      <w:start w:val="1"/>
      <w:numFmt w:val="lowerLetter"/>
      <w:lvlText w:val="%2."/>
      <w:lvlJc w:val="left"/>
      <w:pPr>
        <w:tabs>
          <w:tab w:val="num" w:pos="1440"/>
        </w:tabs>
        <w:ind w:left="1440" w:hanging="360"/>
      </w:pPr>
    </w:lvl>
    <w:lvl w:ilvl="2" w:tplc="9118E2A4" w:tentative="1">
      <w:start w:val="1"/>
      <w:numFmt w:val="lowerRoman"/>
      <w:lvlText w:val="%3."/>
      <w:lvlJc w:val="right"/>
      <w:pPr>
        <w:tabs>
          <w:tab w:val="num" w:pos="2160"/>
        </w:tabs>
        <w:ind w:left="2160" w:hanging="180"/>
      </w:pPr>
    </w:lvl>
    <w:lvl w:ilvl="3" w:tplc="33F81F60" w:tentative="1">
      <w:start w:val="1"/>
      <w:numFmt w:val="decimal"/>
      <w:lvlText w:val="%4."/>
      <w:lvlJc w:val="left"/>
      <w:pPr>
        <w:tabs>
          <w:tab w:val="num" w:pos="2880"/>
        </w:tabs>
        <w:ind w:left="2880" w:hanging="360"/>
      </w:pPr>
    </w:lvl>
    <w:lvl w:ilvl="4" w:tplc="0F64BE46" w:tentative="1">
      <w:start w:val="1"/>
      <w:numFmt w:val="lowerLetter"/>
      <w:lvlText w:val="%5."/>
      <w:lvlJc w:val="left"/>
      <w:pPr>
        <w:tabs>
          <w:tab w:val="num" w:pos="3600"/>
        </w:tabs>
        <w:ind w:left="3600" w:hanging="360"/>
      </w:pPr>
    </w:lvl>
    <w:lvl w:ilvl="5" w:tplc="253846EA" w:tentative="1">
      <w:start w:val="1"/>
      <w:numFmt w:val="lowerRoman"/>
      <w:lvlText w:val="%6."/>
      <w:lvlJc w:val="right"/>
      <w:pPr>
        <w:tabs>
          <w:tab w:val="num" w:pos="4320"/>
        </w:tabs>
        <w:ind w:left="4320" w:hanging="180"/>
      </w:pPr>
    </w:lvl>
    <w:lvl w:ilvl="6" w:tplc="042C6CE2" w:tentative="1">
      <w:start w:val="1"/>
      <w:numFmt w:val="decimal"/>
      <w:lvlText w:val="%7."/>
      <w:lvlJc w:val="left"/>
      <w:pPr>
        <w:tabs>
          <w:tab w:val="num" w:pos="5040"/>
        </w:tabs>
        <w:ind w:left="5040" w:hanging="360"/>
      </w:pPr>
    </w:lvl>
    <w:lvl w:ilvl="7" w:tplc="AC722A20" w:tentative="1">
      <w:start w:val="1"/>
      <w:numFmt w:val="lowerLetter"/>
      <w:lvlText w:val="%8."/>
      <w:lvlJc w:val="left"/>
      <w:pPr>
        <w:tabs>
          <w:tab w:val="num" w:pos="5760"/>
        </w:tabs>
        <w:ind w:left="5760" w:hanging="360"/>
      </w:pPr>
    </w:lvl>
    <w:lvl w:ilvl="8" w:tplc="92F2F2B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8FCE415A">
      <w:start w:val="1"/>
      <w:numFmt w:val="decimal"/>
      <w:lvlText w:val="%1."/>
      <w:lvlJc w:val="left"/>
      <w:pPr>
        <w:tabs>
          <w:tab w:val="num" w:pos="360"/>
        </w:tabs>
        <w:ind w:left="360" w:hanging="360"/>
      </w:pPr>
      <w:rPr>
        <w:b w:val="0"/>
        <w:i w:val="0"/>
      </w:rPr>
    </w:lvl>
    <w:lvl w:ilvl="1" w:tplc="A20AFCE8" w:tentative="1">
      <w:start w:val="1"/>
      <w:numFmt w:val="lowerLetter"/>
      <w:lvlText w:val="%2."/>
      <w:lvlJc w:val="left"/>
      <w:pPr>
        <w:tabs>
          <w:tab w:val="num" w:pos="1440"/>
        </w:tabs>
        <w:ind w:left="1440" w:hanging="360"/>
      </w:pPr>
    </w:lvl>
    <w:lvl w:ilvl="2" w:tplc="E4AE7810" w:tentative="1">
      <w:start w:val="1"/>
      <w:numFmt w:val="lowerRoman"/>
      <w:lvlText w:val="%3."/>
      <w:lvlJc w:val="right"/>
      <w:pPr>
        <w:tabs>
          <w:tab w:val="num" w:pos="2160"/>
        </w:tabs>
        <w:ind w:left="2160" w:hanging="180"/>
      </w:pPr>
    </w:lvl>
    <w:lvl w:ilvl="3" w:tplc="8EA83EF6" w:tentative="1">
      <w:start w:val="1"/>
      <w:numFmt w:val="decimal"/>
      <w:lvlText w:val="%4."/>
      <w:lvlJc w:val="left"/>
      <w:pPr>
        <w:tabs>
          <w:tab w:val="num" w:pos="2880"/>
        </w:tabs>
        <w:ind w:left="2880" w:hanging="360"/>
      </w:pPr>
    </w:lvl>
    <w:lvl w:ilvl="4" w:tplc="C7FCA42C" w:tentative="1">
      <w:start w:val="1"/>
      <w:numFmt w:val="lowerLetter"/>
      <w:lvlText w:val="%5."/>
      <w:lvlJc w:val="left"/>
      <w:pPr>
        <w:tabs>
          <w:tab w:val="num" w:pos="3600"/>
        </w:tabs>
        <w:ind w:left="3600" w:hanging="360"/>
      </w:pPr>
    </w:lvl>
    <w:lvl w:ilvl="5" w:tplc="DFBA855A" w:tentative="1">
      <w:start w:val="1"/>
      <w:numFmt w:val="lowerRoman"/>
      <w:lvlText w:val="%6."/>
      <w:lvlJc w:val="right"/>
      <w:pPr>
        <w:tabs>
          <w:tab w:val="num" w:pos="4320"/>
        </w:tabs>
        <w:ind w:left="4320" w:hanging="180"/>
      </w:pPr>
    </w:lvl>
    <w:lvl w:ilvl="6" w:tplc="60B80EC4" w:tentative="1">
      <w:start w:val="1"/>
      <w:numFmt w:val="decimal"/>
      <w:lvlText w:val="%7."/>
      <w:lvlJc w:val="left"/>
      <w:pPr>
        <w:tabs>
          <w:tab w:val="num" w:pos="5040"/>
        </w:tabs>
        <w:ind w:left="5040" w:hanging="360"/>
      </w:pPr>
    </w:lvl>
    <w:lvl w:ilvl="7" w:tplc="C4EC4F34" w:tentative="1">
      <w:start w:val="1"/>
      <w:numFmt w:val="lowerLetter"/>
      <w:lvlText w:val="%8."/>
      <w:lvlJc w:val="left"/>
      <w:pPr>
        <w:tabs>
          <w:tab w:val="num" w:pos="5760"/>
        </w:tabs>
        <w:ind w:left="5760" w:hanging="360"/>
      </w:pPr>
    </w:lvl>
    <w:lvl w:ilvl="8" w:tplc="EFC0345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6D4800E0">
      <w:start w:val="1"/>
      <w:numFmt w:val="decimal"/>
      <w:lvlText w:val="%1."/>
      <w:lvlJc w:val="left"/>
      <w:pPr>
        <w:tabs>
          <w:tab w:val="num" w:pos="720"/>
        </w:tabs>
        <w:ind w:left="720" w:hanging="360"/>
      </w:pPr>
      <w:rPr>
        <w:rFonts w:hint="default"/>
      </w:rPr>
    </w:lvl>
    <w:lvl w:ilvl="1" w:tplc="10666026" w:tentative="1">
      <w:start w:val="1"/>
      <w:numFmt w:val="lowerLetter"/>
      <w:lvlText w:val="%2."/>
      <w:lvlJc w:val="left"/>
      <w:pPr>
        <w:tabs>
          <w:tab w:val="num" w:pos="1800"/>
        </w:tabs>
        <w:ind w:left="1800" w:hanging="360"/>
      </w:pPr>
    </w:lvl>
    <w:lvl w:ilvl="2" w:tplc="17B60CBE" w:tentative="1">
      <w:start w:val="1"/>
      <w:numFmt w:val="lowerRoman"/>
      <w:lvlText w:val="%3."/>
      <w:lvlJc w:val="right"/>
      <w:pPr>
        <w:tabs>
          <w:tab w:val="num" w:pos="2520"/>
        </w:tabs>
        <w:ind w:left="2520" w:hanging="180"/>
      </w:pPr>
    </w:lvl>
    <w:lvl w:ilvl="3" w:tplc="3F3AE3D2" w:tentative="1">
      <w:start w:val="1"/>
      <w:numFmt w:val="decimal"/>
      <w:lvlText w:val="%4."/>
      <w:lvlJc w:val="left"/>
      <w:pPr>
        <w:tabs>
          <w:tab w:val="num" w:pos="3240"/>
        </w:tabs>
        <w:ind w:left="3240" w:hanging="360"/>
      </w:pPr>
    </w:lvl>
    <w:lvl w:ilvl="4" w:tplc="6D2A4030" w:tentative="1">
      <w:start w:val="1"/>
      <w:numFmt w:val="lowerLetter"/>
      <w:lvlText w:val="%5."/>
      <w:lvlJc w:val="left"/>
      <w:pPr>
        <w:tabs>
          <w:tab w:val="num" w:pos="3960"/>
        </w:tabs>
        <w:ind w:left="3960" w:hanging="360"/>
      </w:pPr>
    </w:lvl>
    <w:lvl w:ilvl="5" w:tplc="E9307562" w:tentative="1">
      <w:start w:val="1"/>
      <w:numFmt w:val="lowerRoman"/>
      <w:lvlText w:val="%6."/>
      <w:lvlJc w:val="right"/>
      <w:pPr>
        <w:tabs>
          <w:tab w:val="num" w:pos="4680"/>
        </w:tabs>
        <w:ind w:left="4680" w:hanging="180"/>
      </w:pPr>
    </w:lvl>
    <w:lvl w:ilvl="6" w:tplc="A73089DA" w:tentative="1">
      <w:start w:val="1"/>
      <w:numFmt w:val="decimal"/>
      <w:lvlText w:val="%7."/>
      <w:lvlJc w:val="left"/>
      <w:pPr>
        <w:tabs>
          <w:tab w:val="num" w:pos="5400"/>
        </w:tabs>
        <w:ind w:left="5400" w:hanging="360"/>
      </w:pPr>
    </w:lvl>
    <w:lvl w:ilvl="7" w:tplc="0B10B380" w:tentative="1">
      <w:start w:val="1"/>
      <w:numFmt w:val="lowerLetter"/>
      <w:lvlText w:val="%8."/>
      <w:lvlJc w:val="left"/>
      <w:pPr>
        <w:tabs>
          <w:tab w:val="num" w:pos="6120"/>
        </w:tabs>
        <w:ind w:left="6120" w:hanging="360"/>
      </w:pPr>
    </w:lvl>
    <w:lvl w:ilvl="8" w:tplc="EBE07E5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109477DA">
      <w:start w:val="1"/>
      <w:numFmt w:val="decimal"/>
      <w:lvlText w:val="%1."/>
      <w:lvlJc w:val="left"/>
      <w:pPr>
        <w:tabs>
          <w:tab w:val="num" w:pos="780"/>
        </w:tabs>
        <w:ind w:left="780" w:hanging="780"/>
      </w:pPr>
      <w:rPr>
        <w:rFonts w:hint="default"/>
      </w:rPr>
    </w:lvl>
    <w:lvl w:ilvl="1" w:tplc="79E01E04" w:tentative="1">
      <w:start w:val="1"/>
      <w:numFmt w:val="lowerLetter"/>
      <w:lvlText w:val="%2."/>
      <w:lvlJc w:val="left"/>
      <w:pPr>
        <w:tabs>
          <w:tab w:val="num" w:pos="1440"/>
        </w:tabs>
        <w:ind w:left="1440" w:hanging="360"/>
      </w:pPr>
    </w:lvl>
    <w:lvl w:ilvl="2" w:tplc="FE2EB18E" w:tentative="1">
      <w:start w:val="1"/>
      <w:numFmt w:val="lowerRoman"/>
      <w:lvlText w:val="%3."/>
      <w:lvlJc w:val="right"/>
      <w:pPr>
        <w:tabs>
          <w:tab w:val="num" w:pos="2160"/>
        </w:tabs>
        <w:ind w:left="2160" w:hanging="180"/>
      </w:pPr>
    </w:lvl>
    <w:lvl w:ilvl="3" w:tplc="264A2F5C" w:tentative="1">
      <w:start w:val="1"/>
      <w:numFmt w:val="decimal"/>
      <w:lvlText w:val="%4."/>
      <w:lvlJc w:val="left"/>
      <w:pPr>
        <w:tabs>
          <w:tab w:val="num" w:pos="2880"/>
        </w:tabs>
        <w:ind w:left="2880" w:hanging="360"/>
      </w:pPr>
    </w:lvl>
    <w:lvl w:ilvl="4" w:tplc="547437C6" w:tentative="1">
      <w:start w:val="1"/>
      <w:numFmt w:val="lowerLetter"/>
      <w:lvlText w:val="%5."/>
      <w:lvlJc w:val="left"/>
      <w:pPr>
        <w:tabs>
          <w:tab w:val="num" w:pos="3600"/>
        </w:tabs>
        <w:ind w:left="3600" w:hanging="360"/>
      </w:pPr>
    </w:lvl>
    <w:lvl w:ilvl="5" w:tplc="2F0A012A" w:tentative="1">
      <w:start w:val="1"/>
      <w:numFmt w:val="lowerRoman"/>
      <w:lvlText w:val="%6."/>
      <w:lvlJc w:val="right"/>
      <w:pPr>
        <w:tabs>
          <w:tab w:val="num" w:pos="4320"/>
        </w:tabs>
        <w:ind w:left="4320" w:hanging="180"/>
      </w:pPr>
    </w:lvl>
    <w:lvl w:ilvl="6" w:tplc="E3C492B4" w:tentative="1">
      <w:start w:val="1"/>
      <w:numFmt w:val="decimal"/>
      <w:lvlText w:val="%7."/>
      <w:lvlJc w:val="left"/>
      <w:pPr>
        <w:tabs>
          <w:tab w:val="num" w:pos="5040"/>
        </w:tabs>
        <w:ind w:left="5040" w:hanging="360"/>
      </w:pPr>
    </w:lvl>
    <w:lvl w:ilvl="7" w:tplc="A8C86EE8" w:tentative="1">
      <w:start w:val="1"/>
      <w:numFmt w:val="lowerLetter"/>
      <w:lvlText w:val="%8."/>
      <w:lvlJc w:val="left"/>
      <w:pPr>
        <w:tabs>
          <w:tab w:val="num" w:pos="5760"/>
        </w:tabs>
        <w:ind w:left="5760" w:hanging="360"/>
      </w:pPr>
    </w:lvl>
    <w:lvl w:ilvl="8" w:tplc="53D6BD42"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835E2B42">
      <w:start w:val="1"/>
      <w:numFmt w:val="decimal"/>
      <w:lvlText w:val="%1."/>
      <w:lvlJc w:val="left"/>
      <w:pPr>
        <w:tabs>
          <w:tab w:val="num" w:pos="360"/>
        </w:tabs>
        <w:ind w:left="360" w:hanging="360"/>
      </w:pPr>
      <w:rPr>
        <w:rFonts w:hint="default"/>
      </w:rPr>
    </w:lvl>
    <w:lvl w:ilvl="1" w:tplc="059CB5D2" w:tentative="1">
      <w:start w:val="1"/>
      <w:numFmt w:val="lowerLetter"/>
      <w:lvlText w:val="%2."/>
      <w:lvlJc w:val="left"/>
      <w:pPr>
        <w:tabs>
          <w:tab w:val="num" w:pos="1440"/>
        </w:tabs>
        <w:ind w:left="1440" w:hanging="360"/>
      </w:pPr>
    </w:lvl>
    <w:lvl w:ilvl="2" w:tplc="A97695C8" w:tentative="1">
      <w:start w:val="1"/>
      <w:numFmt w:val="lowerRoman"/>
      <w:lvlText w:val="%3."/>
      <w:lvlJc w:val="right"/>
      <w:pPr>
        <w:tabs>
          <w:tab w:val="num" w:pos="2160"/>
        </w:tabs>
        <w:ind w:left="2160" w:hanging="180"/>
      </w:pPr>
    </w:lvl>
    <w:lvl w:ilvl="3" w:tplc="A9D27574" w:tentative="1">
      <w:start w:val="1"/>
      <w:numFmt w:val="decimal"/>
      <w:lvlText w:val="%4."/>
      <w:lvlJc w:val="left"/>
      <w:pPr>
        <w:tabs>
          <w:tab w:val="num" w:pos="2880"/>
        </w:tabs>
        <w:ind w:left="2880" w:hanging="360"/>
      </w:pPr>
    </w:lvl>
    <w:lvl w:ilvl="4" w:tplc="40346AA8" w:tentative="1">
      <w:start w:val="1"/>
      <w:numFmt w:val="lowerLetter"/>
      <w:lvlText w:val="%5."/>
      <w:lvlJc w:val="left"/>
      <w:pPr>
        <w:tabs>
          <w:tab w:val="num" w:pos="3600"/>
        </w:tabs>
        <w:ind w:left="3600" w:hanging="360"/>
      </w:pPr>
    </w:lvl>
    <w:lvl w:ilvl="5" w:tplc="45F08754" w:tentative="1">
      <w:start w:val="1"/>
      <w:numFmt w:val="lowerRoman"/>
      <w:lvlText w:val="%6."/>
      <w:lvlJc w:val="right"/>
      <w:pPr>
        <w:tabs>
          <w:tab w:val="num" w:pos="4320"/>
        </w:tabs>
        <w:ind w:left="4320" w:hanging="180"/>
      </w:pPr>
    </w:lvl>
    <w:lvl w:ilvl="6" w:tplc="2728857A" w:tentative="1">
      <w:start w:val="1"/>
      <w:numFmt w:val="decimal"/>
      <w:lvlText w:val="%7."/>
      <w:lvlJc w:val="left"/>
      <w:pPr>
        <w:tabs>
          <w:tab w:val="num" w:pos="5040"/>
        </w:tabs>
        <w:ind w:left="5040" w:hanging="360"/>
      </w:pPr>
    </w:lvl>
    <w:lvl w:ilvl="7" w:tplc="1E4CC23C" w:tentative="1">
      <w:start w:val="1"/>
      <w:numFmt w:val="lowerLetter"/>
      <w:lvlText w:val="%8."/>
      <w:lvlJc w:val="left"/>
      <w:pPr>
        <w:tabs>
          <w:tab w:val="num" w:pos="5760"/>
        </w:tabs>
        <w:ind w:left="5760" w:hanging="360"/>
      </w:pPr>
    </w:lvl>
    <w:lvl w:ilvl="8" w:tplc="EE889842"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6A98BD0C">
      <w:start w:val="1"/>
      <w:numFmt w:val="decimal"/>
      <w:lvlText w:val="%1."/>
      <w:lvlJc w:val="left"/>
      <w:pPr>
        <w:ind w:left="720" w:hanging="360"/>
      </w:pPr>
      <w:rPr>
        <w:rFonts w:hint="default"/>
        <w:b w:val="0"/>
        <w:u w:val="none"/>
      </w:rPr>
    </w:lvl>
    <w:lvl w:ilvl="1" w:tplc="0E6828B0" w:tentative="1">
      <w:start w:val="1"/>
      <w:numFmt w:val="lowerLetter"/>
      <w:lvlText w:val="%2."/>
      <w:lvlJc w:val="left"/>
      <w:pPr>
        <w:ind w:left="1440" w:hanging="360"/>
      </w:pPr>
    </w:lvl>
    <w:lvl w:ilvl="2" w:tplc="6DC6A148" w:tentative="1">
      <w:start w:val="1"/>
      <w:numFmt w:val="lowerRoman"/>
      <w:lvlText w:val="%3."/>
      <w:lvlJc w:val="right"/>
      <w:pPr>
        <w:ind w:left="2160" w:hanging="180"/>
      </w:pPr>
    </w:lvl>
    <w:lvl w:ilvl="3" w:tplc="B658CF4A" w:tentative="1">
      <w:start w:val="1"/>
      <w:numFmt w:val="decimal"/>
      <w:lvlText w:val="%4."/>
      <w:lvlJc w:val="left"/>
      <w:pPr>
        <w:ind w:left="2880" w:hanging="360"/>
      </w:pPr>
    </w:lvl>
    <w:lvl w:ilvl="4" w:tplc="E578C81A" w:tentative="1">
      <w:start w:val="1"/>
      <w:numFmt w:val="lowerLetter"/>
      <w:lvlText w:val="%5."/>
      <w:lvlJc w:val="left"/>
      <w:pPr>
        <w:ind w:left="3600" w:hanging="360"/>
      </w:pPr>
    </w:lvl>
    <w:lvl w:ilvl="5" w:tplc="42507762" w:tentative="1">
      <w:start w:val="1"/>
      <w:numFmt w:val="lowerRoman"/>
      <w:lvlText w:val="%6."/>
      <w:lvlJc w:val="right"/>
      <w:pPr>
        <w:ind w:left="4320" w:hanging="180"/>
      </w:pPr>
    </w:lvl>
    <w:lvl w:ilvl="6" w:tplc="8F6A6EB6" w:tentative="1">
      <w:start w:val="1"/>
      <w:numFmt w:val="decimal"/>
      <w:lvlText w:val="%7."/>
      <w:lvlJc w:val="left"/>
      <w:pPr>
        <w:ind w:left="5040" w:hanging="360"/>
      </w:pPr>
    </w:lvl>
    <w:lvl w:ilvl="7" w:tplc="9CB43DCE" w:tentative="1">
      <w:start w:val="1"/>
      <w:numFmt w:val="lowerLetter"/>
      <w:lvlText w:val="%8."/>
      <w:lvlJc w:val="left"/>
      <w:pPr>
        <w:ind w:left="5760" w:hanging="360"/>
      </w:pPr>
    </w:lvl>
    <w:lvl w:ilvl="8" w:tplc="5F98AAF2"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98B623B0">
      <w:start w:val="1"/>
      <w:numFmt w:val="decimal"/>
      <w:lvlText w:val="%1."/>
      <w:lvlJc w:val="left"/>
      <w:pPr>
        <w:tabs>
          <w:tab w:val="num" w:pos="638"/>
        </w:tabs>
        <w:ind w:left="638" w:hanging="360"/>
      </w:pPr>
    </w:lvl>
    <w:lvl w:ilvl="1" w:tplc="84B82ECC" w:tentative="1">
      <w:start w:val="1"/>
      <w:numFmt w:val="lowerLetter"/>
      <w:lvlText w:val="%2."/>
      <w:lvlJc w:val="left"/>
      <w:pPr>
        <w:tabs>
          <w:tab w:val="num" w:pos="1358"/>
        </w:tabs>
        <w:ind w:left="1358" w:hanging="360"/>
      </w:pPr>
    </w:lvl>
    <w:lvl w:ilvl="2" w:tplc="AEC6621C" w:tentative="1">
      <w:start w:val="1"/>
      <w:numFmt w:val="lowerRoman"/>
      <w:lvlText w:val="%3."/>
      <w:lvlJc w:val="right"/>
      <w:pPr>
        <w:tabs>
          <w:tab w:val="num" w:pos="2078"/>
        </w:tabs>
        <w:ind w:left="2078" w:hanging="180"/>
      </w:pPr>
    </w:lvl>
    <w:lvl w:ilvl="3" w:tplc="34DE9560" w:tentative="1">
      <w:start w:val="1"/>
      <w:numFmt w:val="decimal"/>
      <w:lvlText w:val="%4."/>
      <w:lvlJc w:val="left"/>
      <w:pPr>
        <w:tabs>
          <w:tab w:val="num" w:pos="2798"/>
        </w:tabs>
        <w:ind w:left="2798" w:hanging="360"/>
      </w:pPr>
    </w:lvl>
    <w:lvl w:ilvl="4" w:tplc="0D780D40" w:tentative="1">
      <w:start w:val="1"/>
      <w:numFmt w:val="lowerLetter"/>
      <w:lvlText w:val="%5."/>
      <w:lvlJc w:val="left"/>
      <w:pPr>
        <w:tabs>
          <w:tab w:val="num" w:pos="3518"/>
        </w:tabs>
        <w:ind w:left="3518" w:hanging="360"/>
      </w:pPr>
    </w:lvl>
    <w:lvl w:ilvl="5" w:tplc="8FD436CA" w:tentative="1">
      <w:start w:val="1"/>
      <w:numFmt w:val="lowerRoman"/>
      <w:lvlText w:val="%6."/>
      <w:lvlJc w:val="right"/>
      <w:pPr>
        <w:tabs>
          <w:tab w:val="num" w:pos="4238"/>
        </w:tabs>
        <w:ind w:left="4238" w:hanging="180"/>
      </w:pPr>
    </w:lvl>
    <w:lvl w:ilvl="6" w:tplc="6D8AC164" w:tentative="1">
      <w:start w:val="1"/>
      <w:numFmt w:val="decimal"/>
      <w:lvlText w:val="%7."/>
      <w:lvlJc w:val="left"/>
      <w:pPr>
        <w:tabs>
          <w:tab w:val="num" w:pos="4958"/>
        </w:tabs>
        <w:ind w:left="4958" w:hanging="360"/>
      </w:pPr>
    </w:lvl>
    <w:lvl w:ilvl="7" w:tplc="C9DC9E76" w:tentative="1">
      <w:start w:val="1"/>
      <w:numFmt w:val="lowerLetter"/>
      <w:lvlText w:val="%8."/>
      <w:lvlJc w:val="left"/>
      <w:pPr>
        <w:tabs>
          <w:tab w:val="num" w:pos="5678"/>
        </w:tabs>
        <w:ind w:left="5678" w:hanging="360"/>
      </w:pPr>
    </w:lvl>
    <w:lvl w:ilvl="8" w:tplc="B452424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D996C876">
      <w:start w:val="1"/>
      <w:numFmt w:val="decimal"/>
      <w:lvlText w:val="%1."/>
      <w:lvlJc w:val="left"/>
      <w:pPr>
        <w:tabs>
          <w:tab w:val="num" w:pos="360"/>
        </w:tabs>
        <w:ind w:left="360" w:hanging="360"/>
      </w:pPr>
      <w:rPr>
        <w:rFonts w:hint="default"/>
      </w:rPr>
    </w:lvl>
    <w:lvl w:ilvl="1" w:tplc="EC287AF6" w:tentative="1">
      <w:start w:val="1"/>
      <w:numFmt w:val="lowerLetter"/>
      <w:lvlText w:val="%2."/>
      <w:lvlJc w:val="left"/>
      <w:pPr>
        <w:tabs>
          <w:tab w:val="num" w:pos="456"/>
        </w:tabs>
        <w:ind w:left="456" w:hanging="360"/>
      </w:pPr>
    </w:lvl>
    <w:lvl w:ilvl="2" w:tplc="B032F772" w:tentative="1">
      <w:start w:val="1"/>
      <w:numFmt w:val="lowerRoman"/>
      <w:lvlText w:val="%3."/>
      <w:lvlJc w:val="right"/>
      <w:pPr>
        <w:tabs>
          <w:tab w:val="num" w:pos="1176"/>
        </w:tabs>
        <w:ind w:left="1176" w:hanging="180"/>
      </w:pPr>
    </w:lvl>
    <w:lvl w:ilvl="3" w:tplc="5AA03C42" w:tentative="1">
      <w:start w:val="1"/>
      <w:numFmt w:val="decimal"/>
      <w:lvlText w:val="%4."/>
      <w:lvlJc w:val="left"/>
      <w:pPr>
        <w:tabs>
          <w:tab w:val="num" w:pos="1896"/>
        </w:tabs>
        <w:ind w:left="1896" w:hanging="360"/>
      </w:pPr>
    </w:lvl>
    <w:lvl w:ilvl="4" w:tplc="2152AF86" w:tentative="1">
      <w:start w:val="1"/>
      <w:numFmt w:val="lowerLetter"/>
      <w:lvlText w:val="%5."/>
      <w:lvlJc w:val="left"/>
      <w:pPr>
        <w:tabs>
          <w:tab w:val="num" w:pos="2616"/>
        </w:tabs>
        <w:ind w:left="2616" w:hanging="360"/>
      </w:pPr>
    </w:lvl>
    <w:lvl w:ilvl="5" w:tplc="5A8AECF8" w:tentative="1">
      <w:start w:val="1"/>
      <w:numFmt w:val="lowerRoman"/>
      <w:lvlText w:val="%6."/>
      <w:lvlJc w:val="right"/>
      <w:pPr>
        <w:tabs>
          <w:tab w:val="num" w:pos="3336"/>
        </w:tabs>
        <w:ind w:left="3336" w:hanging="180"/>
      </w:pPr>
    </w:lvl>
    <w:lvl w:ilvl="6" w:tplc="85189320" w:tentative="1">
      <w:start w:val="1"/>
      <w:numFmt w:val="decimal"/>
      <w:lvlText w:val="%7."/>
      <w:lvlJc w:val="left"/>
      <w:pPr>
        <w:tabs>
          <w:tab w:val="num" w:pos="4056"/>
        </w:tabs>
        <w:ind w:left="4056" w:hanging="360"/>
      </w:pPr>
    </w:lvl>
    <w:lvl w:ilvl="7" w:tplc="B1FA46A6" w:tentative="1">
      <w:start w:val="1"/>
      <w:numFmt w:val="lowerLetter"/>
      <w:lvlText w:val="%8."/>
      <w:lvlJc w:val="left"/>
      <w:pPr>
        <w:tabs>
          <w:tab w:val="num" w:pos="4776"/>
        </w:tabs>
        <w:ind w:left="4776" w:hanging="360"/>
      </w:pPr>
    </w:lvl>
    <w:lvl w:ilvl="8" w:tplc="B0E0200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85A230E6">
      <w:start w:val="1"/>
      <w:numFmt w:val="decimal"/>
      <w:lvlText w:val="%1."/>
      <w:lvlJc w:val="left"/>
      <w:pPr>
        <w:tabs>
          <w:tab w:val="num" w:pos="360"/>
        </w:tabs>
        <w:ind w:left="360" w:hanging="360"/>
      </w:pPr>
      <w:rPr>
        <w:rFonts w:hint="default"/>
        <w:b w:val="0"/>
      </w:rPr>
    </w:lvl>
    <w:lvl w:ilvl="1" w:tplc="60669922" w:tentative="1">
      <w:start w:val="1"/>
      <w:numFmt w:val="lowerLetter"/>
      <w:lvlText w:val="%2."/>
      <w:lvlJc w:val="left"/>
      <w:pPr>
        <w:tabs>
          <w:tab w:val="num" w:pos="1080"/>
        </w:tabs>
        <w:ind w:left="1080" w:hanging="360"/>
      </w:pPr>
    </w:lvl>
    <w:lvl w:ilvl="2" w:tplc="13D431C6" w:tentative="1">
      <w:start w:val="1"/>
      <w:numFmt w:val="lowerRoman"/>
      <w:lvlText w:val="%3."/>
      <w:lvlJc w:val="right"/>
      <w:pPr>
        <w:tabs>
          <w:tab w:val="num" w:pos="1800"/>
        </w:tabs>
        <w:ind w:left="1800" w:hanging="180"/>
      </w:pPr>
    </w:lvl>
    <w:lvl w:ilvl="3" w:tplc="E556986E" w:tentative="1">
      <w:start w:val="1"/>
      <w:numFmt w:val="decimal"/>
      <w:lvlText w:val="%4."/>
      <w:lvlJc w:val="left"/>
      <w:pPr>
        <w:tabs>
          <w:tab w:val="num" w:pos="2520"/>
        </w:tabs>
        <w:ind w:left="2520" w:hanging="360"/>
      </w:pPr>
    </w:lvl>
    <w:lvl w:ilvl="4" w:tplc="5A48D03C" w:tentative="1">
      <w:start w:val="1"/>
      <w:numFmt w:val="lowerLetter"/>
      <w:lvlText w:val="%5."/>
      <w:lvlJc w:val="left"/>
      <w:pPr>
        <w:tabs>
          <w:tab w:val="num" w:pos="3240"/>
        </w:tabs>
        <w:ind w:left="3240" w:hanging="360"/>
      </w:pPr>
    </w:lvl>
    <w:lvl w:ilvl="5" w:tplc="23283494" w:tentative="1">
      <w:start w:val="1"/>
      <w:numFmt w:val="lowerRoman"/>
      <w:lvlText w:val="%6."/>
      <w:lvlJc w:val="right"/>
      <w:pPr>
        <w:tabs>
          <w:tab w:val="num" w:pos="3960"/>
        </w:tabs>
        <w:ind w:left="3960" w:hanging="180"/>
      </w:pPr>
    </w:lvl>
    <w:lvl w:ilvl="6" w:tplc="A0EE4300" w:tentative="1">
      <w:start w:val="1"/>
      <w:numFmt w:val="decimal"/>
      <w:lvlText w:val="%7."/>
      <w:lvlJc w:val="left"/>
      <w:pPr>
        <w:tabs>
          <w:tab w:val="num" w:pos="4680"/>
        </w:tabs>
        <w:ind w:left="4680" w:hanging="360"/>
      </w:pPr>
    </w:lvl>
    <w:lvl w:ilvl="7" w:tplc="C84C91A6" w:tentative="1">
      <w:start w:val="1"/>
      <w:numFmt w:val="lowerLetter"/>
      <w:lvlText w:val="%8."/>
      <w:lvlJc w:val="left"/>
      <w:pPr>
        <w:tabs>
          <w:tab w:val="num" w:pos="5400"/>
        </w:tabs>
        <w:ind w:left="5400" w:hanging="360"/>
      </w:pPr>
    </w:lvl>
    <w:lvl w:ilvl="8" w:tplc="F8F44A1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40E2A09E">
      <w:start w:val="1"/>
      <w:numFmt w:val="decimal"/>
      <w:lvlText w:val="%1."/>
      <w:lvlJc w:val="left"/>
      <w:pPr>
        <w:tabs>
          <w:tab w:val="num" w:pos="360"/>
        </w:tabs>
        <w:ind w:left="360" w:hanging="360"/>
      </w:pPr>
      <w:rPr>
        <w:rFonts w:hint="default"/>
      </w:rPr>
    </w:lvl>
    <w:lvl w:ilvl="1" w:tplc="6B26FC4C" w:tentative="1">
      <w:start w:val="1"/>
      <w:numFmt w:val="lowerLetter"/>
      <w:lvlText w:val="%2."/>
      <w:lvlJc w:val="left"/>
      <w:pPr>
        <w:tabs>
          <w:tab w:val="num" w:pos="456"/>
        </w:tabs>
        <w:ind w:left="456" w:hanging="360"/>
      </w:pPr>
    </w:lvl>
    <w:lvl w:ilvl="2" w:tplc="7C8A5676" w:tentative="1">
      <w:start w:val="1"/>
      <w:numFmt w:val="lowerRoman"/>
      <w:lvlText w:val="%3."/>
      <w:lvlJc w:val="right"/>
      <w:pPr>
        <w:tabs>
          <w:tab w:val="num" w:pos="1176"/>
        </w:tabs>
        <w:ind w:left="1176" w:hanging="180"/>
      </w:pPr>
    </w:lvl>
    <w:lvl w:ilvl="3" w:tplc="644A0078" w:tentative="1">
      <w:start w:val="1"/>
      <w:numFmt w:val="decimal"/>
      <w:lvlText w:val="%4."/>
      <w:lvlJc w:val="left"/>
      <w:pPr>
        <w:tabs>
          <w:tab w:val="num" w:pos="1896"/>
        </w:tabs>
        <w:ind w:left="1896" w:hanging="360"/>
      </w:pPr>
    </w:lvl>
    <w:lvl w:ilvl="4" w:tplc="6E88BDCC" w:tentative="1">
      <w:start w:val="1"/>
      <w:numFmt w:val="lowerLetter"/>
      <w:lvlText w:val="%5."/>
      <w:lvlJc w:val="left"/>
      <w:pPr>
        <w:tabs>
          <w:tab w:val="num" w:pos="2616"/>
        </w:tabs>
        <w:ind w:left="2616" w:hanging="360"/>
      </w:pPr>
    </w:lvl>
    <w:lvl w:ilvl="5" w:tplc="D6EEFEBC" w:tentative="1">
      <w:start w:val="1"/>
      <w:numFmt w:val="lowerRoman"/>
      <w:lvlText w:val="%6."/>
      <w:lvlJc w:val="right"/>
      <w:pPr>
        <w:tabs>
          <w:tab w:val="num" w:pos="3336"/>
        </w:tabs>
        <w:ind w:left="3336" w:hanging="180"/>
      </w:pPr>
    </w:lvl>
    <w:lvl w:ilvl="6" w:tplc="37807DA4" w:tentative="1">
      <w:start w:val="1"/>
      <w:numFmt w:val="decimal"/>
      <w:lvlText w:val="%7."/>
      <w:lvlJc w:val="left"/>
      <w:pPr>
        <w:tabs>
          <w:tab w:val="num" w:pos="4056"/>
        </w:tabs>
        <w:ind w:left="4056" w:hanging="360"/>
      </w:pPr>
    </w:lvl>
    <w:lvl w:ilvl="7" w:tplc="9CA26496" w:tentative="1">
      <w:start w:val="1"/>
      <w:numFmt w:val="lowerLetter"/>
      <w:lvlText w:val="%8."/>
      <w:lvlJc w:val="left"/>
      <w:pPr>
        <w:tabs>
          <w:tab w:val="num" w:pos="4776"/>
        </w:tabs>
        <w:ind w:left="4776" w:hanging="360"/>
      </w:pPr>
    </w:lvl>
    <w:lvl w:ilvl="8" w:tplc="4D4E3BD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FCCA9528">
      <w:start w:val="1"/>
      <w:numFmt w:val="decimal"/>
      <w:lvlText w:val="%1."/>
      <w:lvlJc w:val="left"/>
      <w:pPr>
        <w:tabs>
          <w:tab w:val="num" w:pos="360"/>
        </w:tabs>
        <w:ind w:left="360" w:hanging="360"/>
      </w:pPr>
      <w:rPr>
        <w:rFonts w:hint="default"/>
      </w:rPr>
    </w:lvl>
    <w:lvl w:ilvl="1" w:tplc="C20CC746" w:tentative="1">
      <w:start w:val="1"/>
      <w:numFmt w:val="lowerLetter"/>
      <w:lvlText w:val="%2."/>
      <w:lvlJc w:val="left"/>
      <w:pPr>
        <w:tabs>
          <w:tab w:val="num" w:pos="456"/>
        </w:tabs>
        <w:ind w:left="456" w:hanging="360"/>
      </w:pPr>
    </w:lvl>
    <w:lvl w:ilvl="2" w:tplc="3B5C80CE" w:tentative="1">
      <w:start w:val="1"/>
      <w:numFmt w:val="lowerRoman"/>
      <w:lvlText w:val="%3."/>
      <w:lvlJc w:val="right"/>
      <w:pPr>
        <w:tabs>
          <w:tab w:val="num" w:pos="1176"/>
        </w:tabs>
        <w:ind w:left="1176" w:hanging="180"/>
      </w:pPr>
    </w:lvl>
    <w:lvl w:ilvl="3" w:tplc="D64CB2E2" w:tentative="1">
      <w:start w:val="1"/>
      <w:numFmt w:val="decimal"/>
      <w:lvlText w:val="%4."/>
      <w:lvlJc w:val="left"/>
      <w:pPr>
        <w:tabs>
          <w:tab w:val="num" w:pos="1896"/>
        </w:tabs>
        <w:ind w:left="1896" w:hanging="360"/>
      </w:pPr>
    </w:lvl>
    <w:lvl w:ilvl="4" w:tplc="021AF00E" w:tentative="1">
      <w:start w:val="1"/>
      <w:numFmt w:val="lowerLetter"/>
      <w:lvlText w:val="%5."/>
      <w:lvlJc w:val="left"/>
      <w:pPr>
        <w:tabs>
          <w:tab w:val="num" w:pos="2616"/>
        </w:tabs>
        <w:ind w:left="2616" w:hanging="360"/>
      </w:pPr>
    </w:lvl>
    <w:lvl w:ilvl="5" w:tplc="104690B8" w:tentative="1">
      <w:start w:val="1"/>
      <w:numFmt w:val="lowerRoman"/>
      <w:lvlText w:val="%6."/>
      <w:lvlJc w:val="right"/>
      <w:pPr>
        <w:tabs>
          <w:tab w:val="num" w:pos="3336"/>
        </w:tabs>
        <w:ind w:left="3336" w:hanging="180"/>
      </w:pPr>
    </w:lvl>
    <w:lvl w:ilvl="6" w:tplc="715C3DEA" w:tentative="1">
      <w:start w:val="1"/>
      <w:numFmt w:val="decimal"/>
      <w:lvlText w:val="%7."/>
      <w:lvlJc w:val="left"/>
      <w:pPr>
        <w:tabs>
          <w:tab w:val="num" w:pos="4056"/>
        </w:tabs>
        <w:ind w:left="4056" w:hanging="360"/>
      </w:pPr>
    </w:lvl>
    <w:lvl w:ilvl="7" w:tplc="995CF000" w:tentative="1">
      <w:start w:val="1"/>
      <w:numFmt w:val="lowerLetter"/>
      <w:lvlText w:val="%8."/>
      <w:lvlJc w:val="left"/>
      <w:pPr>
        <w:tabs>
          <w:tab w:val="num" w:pos="4776"/>
        </w:tabs>
        <w:ind w:left="4776" w:hanging="360"/>
      </w:pPr>
    </w:lvl>
    <w:lvl w:ilvl="8" w:tplc="C0389FFA"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A950FD94">
      <w:start w:val="1"/>
      <w:numFmt w:val="decimal"/>
      <w:lvlText w:val="%1."/>
      <w:lvlJc w:val="left"/>
      <w:pPr>
        <w:tabs>
          <w:tab w:val="num" w:pos="1080"/>
        </w:tabs>
        <w:ind w:left="1080" w:hanging="360"/>
      </w:pPr>
      <w:rPr>
        <w:rFonts w:hint="default"/>
      </w:rPr>
    </w:lvl>
    <w:lvl w:ilvl="1" w:tplc="B294685C" w:tentative="1">
      <w:start w:val="1"/>
      <w:numFmt w:val="lowerLetter"/>
      <w:lvlText w:val="%2."/>
      <w:lvlJc w:val="left"/>
      <w:pPr>
        <w:tabs>
          <w:tab w:val="num" w:pos="1440"/>
        </w:tabs>
        <w:ind w:left="1440" w:hanging="360"/>
      </w:pPr>
    </w:lvl>
    <w:lvl w:ilvl="2" w:tplc="EB8E30F6">
      <w:start w:val="1"/>
      <w:numFmt w:val="lowerRoman"/>
      <w:lvlText w:val="%3."/>
      <w:lvlJc w:val="right"/>
      <w:pPr>
        <w:tabs>
          <w:tab w:val="num" w:pos="2160"/>
        </w:tabs>
        <w:ind w:left="2160" w:hanging="180"/>
      </w:pPr>
    </w:lvl>
    <w:lvl w:ilvl="3" w:tplc="ADC8827C" w:tentative="1">
      <w:start w:val="1"/>
      <w:numFmt w:val="decimal"/>
      <w:lvlText w:val="%4."/>
      <w:lvlJc w:val="left"/>
      <w:pPr>
        <w:tabs>
          <w:tab w:val="num" w:pos="2880"/>
        </w:tabs>
        <w:ind w:left="2880" w:hanging="360"/>
      </w:pPr>
    </w:lvl>
    <w:lvl w:ilvl="4" w:tplc="340E4812" w:tentative="1">
      <w:start w:val="1"/>
      <w:numFmt w:val="lowerLetter"/>
      <w:lvlText w:val="%5."/>
      <w:lvlJc w:val="left"/>
      <w:pPr>
        <w:tabs>
          <w:tab w:val="num" w:pos="3600"/>
        </w:tabs>
        <w:ind w:left="3600" w:hanging="360"/>
      </w:pPr>
    </w:lvl>
    <w:lvl w:ilvl="5" w:tplc="4B7E966C" w:tentative="1">
      <w:start w:val="1"/>
      <w:numFmt w:val="lowerRoman"/>
      <w:lvlText w:val="%6."/>
      <w:lvlJc w:val="right"/>
      <w:pPr>
        <w:tabs>
          <w:tab w:val="num" w:pos="4320"/>
        </w:tabs>
        <w:ind w:left="4320" w:hanging="180"/>
      </w:pPr>
    </w:lvl>
    <w:lvl w:ilvl="6" w:tplc="5738662A" w:tentative="1">
      <w:start w:val="1"/>
      <w:numFmt w:val="decimal"/>
      <w:lvlText w:val="%7."/>
      <w:lvlJc w:val="left"/>
      <w:pPr>
        <w:tabs>
          <w:tab w:val="num" w:pos="5040"/>
        </w:tabs>
        <w:ind w:left="5040" w:hanging="360"/>
      </w:pPr>
    </w:lvl>
    <w:lvl w:ilvl="7" w:tplc="CEE6F6DA" w:tentative="1">
      <w:start w:val="1"/>
      <w:numFmt w:val="lowerLetter"/>
      <w:lvlText w:val="%8."/>
      <w:lvlJc w:val="left"/>
      <w:pPr>
        <w:tabs>
          <w:tab w:val="num" w:pos="5760"/>
        </w:tabs>
        <w:ind w:left="5760" w:hanging="360"/>
      </w:pPr>
    </w:lvl>
    <w:lvl w:ilvl="8" w:tplc="9F4EF83A"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BA2CC512">
      <w:start w:val="1"/>
      <w:numFmt w:val="decimal"/>
      <w:lvlText w:val="%1."/>
      <w:lvlJc w:val="left"/>
      <w:pPr>
        <w:tabs>
          <w:tab w:val="num" w:pos="360"/>
        </w:tabs>
        <w:ind w:left="360" w:hanging="360"/>
      </w:pPr>
      <w:rPr>
        <w:rFonts w:hint="default"/>
        <w:b w:val="0"/>
      </w:rPr>
    </w:lvl>
    <w:lvl w:ilvl="1" w:tplc="F6804FA6" w:tentative="1">
      <w:start w:val="1"/>
      <w:numFmt w:val="lowerLetter"/>
      <w:lvlText w:val="%2."/>
      <w:lvlJc w:val="left"/>
      <w:pPr>
        <w:tabs>
          <w:tab w:val="num" w:pos="1440"/>
        </w:tabs>
        <w:ind w:left="1440" w:hanging="360"/>
      </w:pPr>
    </w:lvl>
    <w:lvl w:ilvl="2" w:tplc="EC843CC4" w:tentative="1">
      <w:start w:val="1"/>
      <w:numFmt w:val="lowerRoman"/>
      <w:lvlText w:val="%3."/>
      <w:lvlJc w:val="right"/>
      <w:pPr>
        <w:tabs>
          <w:tab w:val="num" w:pos="2160"/>
        </w:tabs>
        <w:ind w:left="2160" w:hanging="180"/>
      </w:pPr>
    </w:lvl>
    <w:lvl w:ilvl="3" w:tplc="8B74706E" w:tentative="1">
      <w:start w:val="1"/>
      <w:numFmt w:val="decimal"/>
      <w:lvlText w:val="%4."/>
      <w:lvlJc w:val="left"/>
      <w:pPr>
        <w:tabs>
          <w:tab w:val="num" w:pos="2880"/>
        </w:tabs>
        <w:ind w:left="2880" w:hanging="360"/>
      </w:pPr>
    </w:lvl>
    <w:lvl w:ilvl="4" w:tplc="A42C9E8C" w:tentative="1">
      <w:start w:val="1"/>
      <w:numFmt w:val="lowerLetter"/>
      <w:lvlText w:val="%5."/>
      <w:lvlJc w:val="left"/>
      <w:pPr>
        <w:tabs>
          <w:tab w:val="num" w:pos="3600"/>
        </w:tabs>
        <w:ind w:left="3600" w:hanging="360"/>
      </w:pPr>
    </w:lvl>
    <w:lvl w:ilvl="5" w:tplc="C750EB46" w:tentative="1">
      <w:start w:val="1"/>
      <w:numFmt w:val="lowerRoman"/>
      <w:lvlText w:val="%6."/>
      <w:lvlJc w:val="right"/>
      <w:pPr>
        <w:tabs>
          <w:tab w:val="num" w:pos="4320"/>
        </w:tabs>
        <w:ind w:left="4320" w:hanging="180"/>
      </w:pPr>
    </w:lvl>
    <w:lvl w:ilvl="6" w:tplc="838E5D28" w:tentative="1">
      <w:start w:val="1"/>
      <w:numFmt w:val="decimal"/>
      <w:lvlText w:val="%7."/>
      <w:lvlJc w:val="left"/>
      <w:pPr>
        <w:tabs>
          <w:tab w:val="num" w:pos="5040"/>
        </w:tabs>
        <w:ind w:left="5040" w:hanging="360"/>
      </w:pPr>
    </w:lvl>
    <w:lvl w:ilvl="7" w:tplc="5E30CF60" w:tentative="1">
      <w:start w:val="1"/>
      <w:numFmt w:val="lowerLetter"/>
      <w:lvlText w:val="%8."/>
      <w:lvlJc w:val="left"/>
      <w:pPr>
        <w:tabs>
          <w:tab w:val="num" w:pos="5760"/>
        </w:tabs>
        <w:ind w:left="5760" w:hanging="360"/>
      </w:pPr>
    </w:lvl>
    <w:lvl w:ilvl="8" w:tplc="1360A9B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2AE86E44">
      <w:start w:val="2"/>
      <w:numFmt w:val="decimal"/>
      <w:lvlText w:val="%1."/>
      <w:lvlJc w:val="left"/>
      <w:pPr>
        <w:tabs>
          <w:tab w:val="num" w:pos="360"/>
        </w:tabs>
        <w:ind w:left="360" w:hanging="360"/>
      </w:pPr>
      <w:rPr>
        <w:rFonts w:hint="default"/>
      </w:rPr>
    </w:lvl>
    <w:lvl w:ilvl="1" w:tplc="8D104B9A" w:tentative="1">
      <w:start w:val="1"/>
      <w:numFmt w:val="lowerLetter"/>
      <w:lvlText w:val="%2."/>
      <w:lvlJc w:val="left"/>
      <w:pPr>
        <w:tabs>
          <w:tab w:val="num" w:pos="1440"/>
        </w:tabs>
        <w:ind w:left="1440" w:hanging="360"/>
      </w:pPr>
    </w:lvl>
    <w:lvl w:ilvl="2" w:tplc="B6AC8EDA" w:tentative="1">
      <w:start w:val="1"/>
      <w:numFmt w:val="lowerRoman"/>
      <w:lvlText w:val="%3."/>
      <w:lvlJc w:val="right"/>
      <w:pPr>
        <w:tabs>
          <w:tab w:val="num" w:pos="2160"/>
        </w:tabs>
        <w:ind w:left="2160" w:hanging="180"/>
      </w:pPr>
    </w:lvl>
    <w:lvl w:ilvl="3" w:tplc="C896CD56" w:tentative="1">
      <w:start w:val="1"/>
      <w:numFmt w:val="decimal"/>
      <w:lvlText w:val="%4."/>
      <w:lvlJc w:val="left"/>
      <w:pPr>
        <w:tabs>
          <w:tab w:val="num" w:pos="2880"/>
        </w:tabs>
        <w:ind w:left="2880" w:hanging="360"/>
      </w:pPr>
    </w:lvl>
    <w:lvl w:ilvl="4" w:tplc="0F6AD86A" w:tentative="1">
      <w:start w:val="1"/>
      <w:numFmt w:val="lowerLetter"/>
      <w:lvlText w:val="%5."/>
      <w:lvlJc w:val="left"/>
      <w:pPr>
        <w:tabs>
          <w:tab w:val="num" w:pos="3600"/>
        </w:tabs>
        <w:ind w:left="3600" w:hanging="360"/>
      </w:pPr>
    </w:lvl>
    <w:lvl w:ilvl="5" w:tplc="1AC68D2A" w:tentative="1">
      <w:start w:val="1"/>
      <w:numFmt w:val="lowerRoman"/>
      <w:lvlText w:val="%6."/>
      <w:lvlJc w:val="right"/>
      <w:pPr>
        <w:tabs>
          <w:tab w:val="num" w:pos="4320"/>
        </w:tabs>
        <w:ind w:left="4320" w:hanging="180"/>
      </w:pPr>
    </w:lvl>
    <w:lvl w:ilvl="6" w:tplc="186AE71A" w:tentative="1">
      <w:start w:val="1"/>
      <w:numFmt w:val="decimal"/>
      <w:lvlText w:val="%7."/>
      <w:lvlJc w:val="left"/>
      <w:pPr>
        <w:tabs>
          <w:tab w:val="num" w:pos="5040"/>
        </w:tabs>
        <w:ind w:left="5040" w:hanging="360"/>
      </w:pPr>
    </w:lvl>
    <w:lvl w:ilvl="7" w:tplc="77A438B6" w:tentative="1">
      <w:start w:val="1"/>
      <w:numFmt w:val="lowerLetter"/>
      <w:lvlText w:val="%8."/>
      <w:lvlJc w:val="left"/>
      <w:pPr>
        <w:tabs>
          <w:tab w:val="num" w:pos="5760"/>
        </w:tabs>
        <w:ind w:left="5760" w:hanging="360"/>
      </w:pPr>
    </w:lvl>
    <w:lvl w:ilvl="8" w:tplc="EBEEAED8"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24925EE4">
      <w:start w:val="1"/>
      <w:numFmt w:val="decimal"/>
      <w:lvlText w:val="%1."/>
      <w:lvlJc w:val="left"/>
      <w:pPr>
        <w:tabs>
          <w:tab w:val="num" w:pos="720"/>
        </w:tabs>
        <w:ind w:left="720" w:hanging="360"/>
      </w:pPr>
      <w:rPr>
        <w:rFonts w:hint="default"/>
      </w:rPr>
    </w:lvl>
    <w:lvl w:ilvl="1" w:tplc="E0969898" w:tentative="1">
      <w:start w:val="1"/>
      <w:numFmt w:val="lowerLetter"/>
      <w:lvlText w:val="%2."/>
      <w:lvlJc w:val="left"/>
      <w:pPr>
        <w:tabs>
          <w:tab w:val="num" w:pos="1800"/>
        </w:tabs>
        <w:ind w:left="1800" w:hanging="360"/>
      </w:pPr>
    </w:lvl>
    <w:lvl w:ilvl="2" w:tplc="AF922A8E" w:tentative="1">
      <w:start w:val="1"/>
      <w:numFmt w:val="lowerRoman"/>
      <w:lvlText w:val="%3."/>
      <w:lvlJc w:val="right"/>
      <w:pPr>
        <w:tabs>
          <w:tab w:val="num" w:pos="2520"/>
        </w:tabs>
        <w:ind w:left="2520" w:hanging="180"/>
      </w:pPr>
    </w:lvl>
    <w:lvl w:ilvl="3" w:tplc="EDAA2A2C" w:tentative="1">
      <w:start w:val="1"/>
      <w:numFmt w:val="decimal"/>
      <w:lvlText w:val="%4."/>
      <w:lvlJc w:val="left"/>
      <w:pPr>
        <w:tabs>
          <w:tab w:val="num" w:pos="3240"/>
        </w:tabs>
        <w:ind w:left="3240" w:hanging="360"/>
      </w:pPr>
    </w:lvl>
    <w:lvl w:ilvl="4" w:tplc="584CC0FC" w:tentative="1">
      <w:start w:val="1"/>
      <w:numFmt w:val="lowerLetter"/>
      <w:lvlText w:val="%5."/>
      <w:lvlJc w:val="left"/>
      <w:pPr>
        <w:tabs>
          <w:tab w:val="num" w:pos="3960"/>
        </w:tabs>
        <w:ind w:left="3960" w:hanging="360"/>
      </w:pPr>
    </w:lvl>
    <w:lvl w:ilvl="5" w:tplc="3A1E083A" w:tentative="1">
      <w:start w:val="1"/>
      <w:numFmt w:val="lowerRoman"/>
      <w:lvlText w:val="%6."/>
      <w:lvlJc w:val="right"/>
      <w:pPr>
        <w:tabs>
          <w:tab w:val="num" w:pos="4680"/>
        </w:tabs>
        <w:ind w:left="4680" w:hanging="180"/>
      </w:pPr>
    </w:lvl>
    <w:lvl w:ilvl="6" w:tplc="D9088570" w:tentative="1">
      <w:start w:val="1"/>
      <w:numFmt w:val="decimal"/>
      <w:lvlText w:val="%7."/>
      <w:lvlJc w:val="left"/>
      <w:pPr>
        <w:tabs>
          <w:tab w:val="num" w:pos="5400"/>
        </w:tabs>
        <w:ind w:left="5400" w:hanging="360"/>
      </w:pPr>
    </w:lvl>
    <w:lvl w:ilvl="7" w:tplc="8D2673FA" w:tentative="1">
      <w:start w:val="1"/>
      <w:numFmt w:val="lowerLetter"/>
      <w:lvlText w:val="%8."/>
      <w:lvlJc w:val="left"/>
      <w:pPr>
        <w:tabs>
          <w:tab w:val="num" w:pos="6120"/>
        </w:tabs>
        <w:ind w:left="6120" w:hanging="360"/>
      </w:pPr>
    </w:lvl>
    <w:lvl w:ilvl="8" w:tplc="D5E07732"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CE1CC55A">
      <w:start w:val="1"/>
      <w:numFmt w:val="decimal"/>
      <w:lvlText w:val="%1."/>
      <w:lvlJc w:val="left"/>
      <w:pPr>
        <w:tabs>
          <w:tab w:val="num" w:pos="780"/>
        </w:tabs>
        <w:ind w:left="780" w:hanging="780"/>
      </w:pPr>
      <w:rPr>
        <w:rFonts w:hint="default"/>
      </w:rPr>
    </w:lvl>
    <w:lvl w:ilvl="1" w:tplc="9376847C" w:tentative="1">
      <w:start w:val="1"/>
      <w:numFmt w:val="lowerLetter"/>
      <w:lvlText w:val="%2."/>
      <w:lvlJc w:val="left"/>
      <w:pPr>
        <w:tabs>
          <w:tab w:val="num" w:pos="1440"/>
        </w:tabs>
        <w:ind w:left="1440" w:hanging="360"/>
      </w:pPr>
    </w:lvl>
    <w:lvl w:ilvl="2" w:tplc="01AEC44E" w:tentative="1">
      <w:start w:val="1"/>
      <w:numFmt w:val="lowerRoman"/>
      <w:lvlText w:val="%3."/>
      <w:lvlJc w:val="right"/>
      <w:pPr>
        <w:tabs>
          <w:tab w:val="num" w:pos="2160"/>
        </w:tabs>
        <w:ind w:left="2160" w:hanging="180"/>
      </w:pPr>
    </w:lvl>
    <w:lvl w:ilvl="3" w:tplc="961AC856" w:tentative="1">
      <w:start w:val="1"/>
      <w:numFmt w:val="decimal"/>
      <w:lvlText w:val="%4."/>
      <w:lvlJc w:val="left"/>
      <w:pPr>
        <w:tabs>
          <w:tab w:val="num" w:pos="2880"/>
        </w:tabs>
        <w:ind w:left="2880" w:hanging="360"/>
      </w:pPr>
    </w:lvl>
    <w:lvl w:ilvl="4" w:tplc="00A64C52" w:tentative="1">
      <w:start w:val="1"/>
      <w:numFmt w:val="lowerLetter"/>
      <w:lvlText w:val="%5."/>
      <w:lvlJc w:val="left"/>
      <w:pPr>
        <w:tabs>
          <w:tab w:val="num" w:pos="3600"/>
        </w:tabs>
        <w:ind w:left="3600" w:hanging="360"/>
      </w:pPr>
    </w:lvl>
    <w:lvl w:ilvl="5" w:tplc="581C8012" w:tentative="1">
      <w:start w:val="1"/>
      <w:numFmt w:val="lowerRoman"/>
      <w:lvlText w:val="%6."/>
      <w:lvlJc w:val="right"/>
      <w:pPr>
        <w:tabs>
          <w:tab w:val="num" w:pos="4320"/>
        </w:tabs>
        <w:ind w:left="4320" w:hanging="180"/>
      </w:pPr>
    </w:lvl>
    <w:lvl w:ilvl="6" w:tplc="AA5E7488" w:tentative="1">
      <w:start w:val="1"/>
      <w:numFmt w:val="decimal"/>
      <w:lvlText w:val="%7."/>
      <w:lvlJc w:val="left"/>
      <w:pPr>
        <w:tabs>
          <w:tab w:val="num" w:pos="5040"/>
        </w:tabs>
        <w:ind w:left="5040" w:hanging="360"/>
      </w:pPr>
    </w:lvl>
    <w:lvl w:ilvl="7" w:tplc="12D60510" w:tentative="1">
      <w:start w:val="1"/>
      <w:numFmt w:val="lowerLetter"/>
      <w:lvlText w:val="%8."/>
      <w:lvlJc w:val="left"/>
      <w:pPr>
        <w:tabs>
          <w:tab w:val="num" w:pos="5760"/>
        </w:tabs>
        <w:ind w:left="5760" w:hanging="360"/>
      </w:pPr>
    </w:lvl>
    <w:lvl w:ilvl="8" w:tplc="9F8A0EB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65F8494C">
      <w:start w:val="1"/>
      <w:numFmt w:val="decimal"/>
      <w:lvlText w:val="%1."/>
      <w:lvlJc w:val="left"/>
      <w:pPr>
        <w:tabs>
          <w:tab w:val="num" w:pos="360"/>
        </w:tabs>
        <w:ind w:left="360" w:hanging="360"/>
      </w:pPr>
      <w:rPr>
        <w:rFonts w:hint="default"/>
      </w:rPr>
    </w:lvl>
    <w:lvl w:ilvl="1" w:tplc="3B602C14" w:tentative="1">
      <w:start w:val="1"/>
      <w:numFmt w:val="lowerLetter"/>
      <w:lvlText w:val="%2."/>
      <w:lvlJc w:val="left"/>
      <w:pPr>
        <w:tabs>
          <w:tab w:val="num" w:pos="1440"/>
        </w:tabs>
        <w:ind w:left="1440" w:hanging="360"/>
      </w:pPr>
    </w:lvl>
    <w:lvl w:ilvl="2" w:tplc="8794DFF2" w:tentative="1">
      <w:start w:val="1"/>
      <w:numFmt w:val="lowerRoman"/>
      <w:lvlText w:val="%3."/>
      <w:lvlJc w:val="right"/>
      <w:pPr>
        <w:tabs>
          <w:tab w:val="num" w:pos="2160"/>
        </w:tabs>
        <w:ind w:left="2160" w:hanging="180"/>
      </w:pPr>
    </w:lvl>
    <w:lvl w:ilvl="3" w:tplc="ED126DE0" w:tentative="1">
      <w:start w:val="1"/>
      <w:numFmt w:val="decimal"/>
      <w:lvlText w:val="%4."/>
      <w:lvlJc w:val="left"/>
      <w:pPr>
        <w:tabs>
          <w:tab w:val="num" w:pos="2880"/>
        </w:tabs>
        <w:ind w:left="2880" w:hanging="360"/>
      </w:pPr>
    </w:lvl>
    <w:lvl w:ilvl="4" w:tplc="9848A516" w:tentative="1">
      <w:start w:val="1"/>
      <w:numFmt w:val="lowerLetter"/>
      <w:lvlText w:val="%5."/>
      <w:lvlJc w:val="left"/>
      <w:pPr>
        <w:tabs>
          <w:tab w:val="num" w:pos="3600"/>
        </w:tabs>
        <w:ind w:left="3600" w:hanging="360"/>
      </w:pPr>
    </w:lvl>
    <w:lvl w:ilvl="5" w:tplc="B69C097C" w:tentative="1">
      <w:start w:val="1"/>
      <w:numFmt w:val="lowerRoman"/>
      <w:lvlText w:val="%6."/>
      <w:lvlJc w:val="right"/>
      <w:pPr>
        <w:tabs>
          <w:tab w:val="num" w:pos="4320"/>
        </w:tabs>
        <w:ind w:left="4320" w:hanging="180"/>
      </w:pPr>
    </w:lvl>
    <w:lvl w:ilvl="6" w:tplc="55A05AB2" w:tentative="1">
      <w:start w:val="1"/>
      <w:numFmt w:val="decimal"/>
      <w:lvlText w:val="%7."/>
      <w:lvlJc w:val="left"/>
      <w:pPr>
        <w:tabs>
          <w:tab w:val="num" w:pos="5040"/>
        </w:tabs>
        <w:ind w:left="5040" w:hanging="360"/>
      </w:pPr>
    </w:lvl>
    <w:lvl w:ilvl="7" w:tplc="C938DCA6" w:tentative="1">
      <w:start w:val="1"/>
      <w:numFmt w:val="lowerLetter"/>
      <w:lvlText w:val="%8."/>
      <w:lvlJc w:val="left"/>
      <w:pPr>
        <w:tabs>
          <w:tab w:val="num" w:pos="5760"/>
        </w:tabs>
        <w:ind w:left="5760" w:hanging="360"/>
      </w:pPr>
    </w:lvl>
    <w:lvl w:ilvl="8" w:tplc="8140DF0E"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1938E842">
      <w:start w:val="1"/>
      <w:numFmt w:val="decimal"/>
      <w:lvlText w:val="%1."/>
      <w:lvlJc w:val="left"/>
      <w:pPr>
        <w:tabs>
          <w:tab w:val="num" w:pos="360"/>
        </w:tabs>
        <w:ind w:left="360" w:hanging="360"/>
      </w:pPr>
    </w:lvl>
    <w:lvl w:ilvl="1" w:tplc="B88C7A7A" w:tentative="1">
      <w:start w:val="1"/>
      <w:numFmt w:val="lowerLetter"/>
      <w:lvlText w:val="%2."/>
      <w:lvlJc w:val="left"/>
      <w:pPr>
        <w:tabs>
          <w:tab w:val="num" w:pos="1080"/>
        </w:tabs>
        <w:ind w:left="1080" w:hanging="360"/>
      </w:pPr>
    </w:lvl>
    <w:lvl w:ilvl="2" w:tplc="FFD42AD8" w:tentative="1">
      <w:start w:val="1"/>
      <w:numFmt w:val="lowerRoman"/>
      <w:lvlText w:val="%3."/>
      <w:lvlJc w:val="right"/>
      <w:pPr>
        <w:tabs>
          <w:tab w:val="num" w:pos="1800"/>
        </w:tabs>
        <w:ind w:left="1800" w:hanging="180"/>
      </w:pPr>
    </w:lvl>
    <w:lvl w:ilvl="3" w:tplc="0EC4E47A" w:tentative="1">
      <w:start w:val="1"/>
      <w:numFmt w:val="decimal"/>
      <w:lvlText w:val="%4."/>
      <w:lvlJc w:val="left"/>
      <w:pPr>
        <w:tabs>
          <w:tab w:val="num" w:pos="2520"/>
        </w:tabs>
        <w:ind w:left="2520" w:hanging="360"/>
      </w:pPr>
    </w:lvl>
    <w:lvl w:ilvl="4" w:tplc="C4E88122" w:tentative="1">
      <w:start w:val="1"/>
      <w:numFmt w:val="lowerLetter"/>
      <w:lvlText w:val="%5."/>
      <w:lvlJc w:val="left"/>
      <w:pPr>
        <w:tabs>
          <w:tab w:val="num" w:pos="3240"/>
        </w:tabs>
        <w:ind w:left="3240" w:hanging="360"/>
      </w:pPr>
    </w:lvl>
    <w:lvl w:ilvl="5" w:tplc="796A3CEA" w:tentative="1">
      <w:start w:val="1"/>
      <w:numFmt w:val="lowerRoman"/>
      <w:lvlText w:val="%6."/>
      <w:lvlJc w:val="right"/>
      <w:pPr>
        <w:tabs>
          <w:tab w:val="num" w:pos="3960"/>
        </w:tabs>
        <w:ind w:left="3960" w:hanging="180"/>
      </w:pPr>
    </w:lvl>
    <w:lvl w:ilvl="6" w:tplc="5D3EACDA" w:tentative="1">
      <w:start w:val="1"/>
      <w:numFmt w:val="decimal"/>
      <w:lvlText w:val="%7."/>
      <w:lvlJc w:val="left"/>
      <w:pPr>
        <w:tabs>
          <w:tab w:val="num" w:pos="4680"/>
        </w:tabs>
        <w:ind w:left="4680" w:hanging="360"/>
      </w:pPr>
    </w:lvl>
    <w:lvl w:ilvl="7" w:tplc="BFF49EE2" w:tentative="1">
      <w:start w:val="1"/>
      <w:numFmt w:val="lowerLetter"/>
      <w:lvlText w:val="%8."/>
      <w:lvlJc w:val="left"/>
      <w:pPr>
        <w:tabs>
          <w:tab w:val="num" w:pos="5400"/>
        </w:tabs>
        <w:ind w:left="5400" w:hanging="360"/>
      </w:pPr>
    </w:lvl>
    <w:lvl w:ilvl="8" w:tplc="B27E36B2"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B7C48640">
      <w:start w:val="1"/>
      <w:numFmt w:val="decimal"/>
      <w:lvlText w:val="%1."/>
      <w:lvlJc w:val="left"/>
      <w:pPr>
        <w:tabs>
          <w:tab w:val="num" w:pos="360"/>
        </w:tabs>
        <w:ind w:left="360" w:hanging="360"/>
      </w:pPr>
      <w:rPr>
        <w:rFonts w:hint="default"/>
        <w:b w:val="0"/>
      </w:rPr>
    </w:lvl>
    <w:lvl w:ilvl="1" w:tplc="D5E2D542" w:tentative="1">
      <w:start w:val="1"/>
      <w:numFmt w:val="lowerLetter"/>
      <w:lvlText w:val="%2."/>
      <w:lvlJc w:val="left"/>
      <w:pPr>
        <w:tabs>
          <w:tab w:val="num" w:pos="1440"/>
        </w:tabs>
        <w:ind w:left="1440" w:hanging="360"/>
      </w:pPr>
    </w:lvl>
    <w:lvl w:ilvl="2" w:tplc="F738BBBC" w:tentative="1">
      <w:start w:val="1"/>
      <w:numFmt w:val="lowerRoman"/>
      <w:lvlText w:val="%3."/>
      <w:lvlJc w:val="right"/>
      <w:pPr>
        <w:tabs>
          <w:tab w:val="num" w:pos="2160"/>
        </w:tabs>
        <w:ind w:left="2160" w:hanging="180"/>
      </w:pPr>
    </w:lvl>
    <w:lvl w:ilvl="3" w:tplc="8AA437F0" w:tentative="1">
      <w:start w:val="1"/>
      <w:numFmt w:val="decimal"/>
      <w:lvlText w:val="%4."/>
      <w:lvlJc w:val="left"/>
      <w:pPr>
        <w:tabs>
          <w:tab w:val="num" w:pos="2880"/>
        </w:tabs>
        <w:ind w:left="2880" w:hanging="360"/>
      </w:pPr>
    </w:lvl>
    <w:lvl w:ilvl="4" w:tplc="50ECE79C" w:tentative="1">
      <w:start w:val="1"/>
      <w:numFmt w:val="lowerLetter"/>
      <w:lvlText w:val="%5."/>
      <w:lvlJc w:val="left"/>
      <w:pPr>
        <w:tabs>
          <w:tab w:val="num" w:pos="3600"/>
        </w:tabs>
        <w:ind w:left="3600" w:hanging="360"/>
      </w:pPr>
    </w:lvl>
    <w:lvl w:ilvl="5" w:tplc="C99E5102" w:tentative="1">
      <w:start w:val="1"/>
      <w:numFmt w:val="lowerRoman"/>
      <w:lvlText w:val="%6."/>
      <w:lvlJc w:val="right"/>
      <w:pPr>
        <w:tabs>
          <w:tab w:val="num" w:pos="4320"/>
        </w:tabs>
        <w:ind w:left="4320" w:hanging="180"/>
      </w:pPr>
    </w:lvl>
    <w:lvl w:ilvl="6" w:tplc="16E6B2E8" w:tentative="1">
      <w:start w:val="1"/>
      <w:numFmt w:val="decimal"/>
      <w:lvlText w:val="%7."/>
      <w:lvlJc w:val="left"/>
      <w:pPr>
        <w:tabs>
          <w:tab w:val="num" w:pos="5040"/>
        </w:tabs>
        <w:ind w:left="5040" w:hanging="360"/>
      </w:pPr>
    </w:lvl>
    <w:lvl w:ilvl="7" w:tplc="0DA6E434" w:tentative="1">
      <w:start w:val="1"/>
      <w:numFmt w:val="lowerLetter"/>
      <w:lvlText w:val="%8."/>
      <w:lvlJc w:val="left"/>
      <w:pPr>
        <w:tabs>
          <w:tab w:val="num" w:pos="5760"/>
        </w:tabs>
        <w:ind w:left="5760" w:hanging="360"/>
      </w:pPr>
    </w:lvl>
    <w:lvl w:ilvl="8" w:tplc="44EC9432"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02E44358">
      <w:start w:val="3"/>
      <w:numFmt w:val="decimal"/>
      <w:lvlText w:val="%1."/>
      <w:lvlJc w:val="left"/>
      <w:pPr>
        <w:tabs>
          <w:tab w:val="num" w:pos="360"/>
        </w:tabs>
        <w:ind w:left="360" w:hanging="360"/>
      </w:pPr>
      <w:rPr>
        <w:rFonts w:hint="default"/>
      </w:rPr>
    </w:lvl>
    <w:lvl w:ilvl="1" w:tplc="DE68FB20" w:tentative="1">
      <w:start w:val="1"/>
      <w:numFmt w:val="lowerLetter"/>
      <w:lvlText w:val="%2."/>
      <w:lvlJc w:val="left"/>
      <w:pPr>
        <w:tabs>
          <w:tab w:val="num" w:pos="1440"/>
        </w:tabs>
        <w:ind w:left="1440" w:hanging="360"/>
      </w:pPr>
    </w:lvl>
    <w:lvl w:ilvl="2" w:tplc="C07028E6" w:tentative="1">
      <w:start w:val="1"/>
      <w:numFmt w:val="lowerRoman"/>
      <w:lvlText w:val="%3."/>
      <w:lvlJc w:val="right"/>
      <w:pPr>
        <w:tabs>
          <w:tab w:val="num" w:pos="2160"/>
        </w:tabs>
        <w:ind w:left="2160" w:hanging="180"/>
      </w:pPr>
    </w:lvl>
    <w:lvl w:ilvl="3" w:tplc="7270913A" w:tentative="1">
      <w:start w:val="1"/>
      <w:numFmt w:val="decimal"/>
      <w:lvlText w:val="%4."/>
      <w:lvlJc w:val="left"/>
      <w:pPr>
        <w:tabs>
          <w:tab w:val="num" w:pos="2880"/>
        </w:tabs>
        <w:ind w:left="2880" w:hanging="360"/>
      </w:pPr>
    </w:lvl>
    <w:lvl w:ilvl="4" w:tplc="D432FEE6" w:tentative="1">
      <w:start w:val="1"/>
      <w:numFmt w:val="lowerLetter"/>
      <w:lvlText w:val="%5."/>
      <w:lvlJc w:val="left"/>
      <w:pPr>
        <w:tabs>
          <w:tab w:val="num" w:pos="3600"/>
        </w:tabs>
        <w:ind w:left="3600" w:hanging="360"/>
      </w:pPr>
    </w:lvl>
    <w:lvl w:ilvl="5" w:tplc="6FB88360" w:tentative="1">
      <w:start w:val="1"/>
      <w:numFmt w:val="lowerRoman"/>
      <w:lvlText w:val="%6."/>
      <w:lvlJc w:val="right"/>
      <w:pPr>
        <w:tabs>
          <w:tab w:val="num" w:pos="4320"/>
        </w:tabs>
        <w:ind w:left="4320" w:hanging="180"/>
      </w:pPr>
    </w:lvl>
    <w:lvl w:ilvl="6" w:tplc="97F62D80" w:tentative="1">
      <w:start w:val="1"/>
      <w:numFmt w:val="decimal"/>
      <w:lvlText w:val="%7."/>
      <w:lvlJc w:val="left"/>
      <w:pPr>
        <w:tabs>
          <w:tab w:val="num" w:pos="5040"/>
        </w:tabs>
        <w:ind w:left="5040" w:hanging="360"/>
      </w:pPr>
    </w:lvl>
    <w:lvl w:ilvl="7" w:tplc="FCAC0464" w:tentative="1">
      <w:start w:val="1"/>
      <w:numFmt w:val="lowerLetter"/>
      <w:lvlText w:val="%8."/>
      <w:lvlJc w:val="left"/>
      <w:pPr>
        <w:tabs>
          <w:tab w:val="num" w:pos="5760"/>
        </w:tabs>
        <w:ind w:left="5760" w:hanging="360"/>
      </w:pPr>
    </w:lvl>
    <w:lvl w:ilvl="8" w:tplc="B90A2BB0"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11415C6">
      <w:start w:val="1"/>
      <w:numFmt w:val="decimal"/>
      <w:lvlText w:val="%1."/>
      <w:lvlJc w:val="left"/>
      <w:pPr>
        <w:tabs>
          <w:tab w:val="num" w:pos="360"/>
        </w:tabs>
        <w:ind w:left="360" w:hanging="360"/>
      </w:pPr>
      <w:rPr>
        <w:rFonts w:hint="default"/>
        <w:b w:val="0"/>
      </w:rPr>
    </w:lvl>
    <w:lvl w:ilvl="1" w:tplc="94EA83C6" w:tentative="1">
      <w:start w:val="1"/>
      <w:numFmt w:val="lowerLetter"/>
      <w:lvlText w:val="%2."/>
      <w:lvlJc w:val="left"/>
      <w:pPr>
        <w:tabs>
          <w:tab w:val="num" w:pos="1440"/>
        </w:tabs>
        <w:ind w:left="1440" w:hanging="360"/>
      </w:pPr>
    </w:lvl>
    <w:lvl w:ilvl="2" w:tplc="C374B76E" w:tentative="1">
      <w:start w:val="1"/>
      <w:numFmt w:val="lowerRoman"/>
      <w:lvlText w:val="%3."/>
      <w:lvlJc w:val="right"/>
      <w:pPr>
        <w:tabs>
          <w:tab w:val="num" w:pos="2160"/>
        </w:tabs>
        <w:ind w:left="2160" w:hanging="180"/>
      </w:pPr>
    </w:lvl>
    <w:lvl w:ilvl="3" w:tplc="69183264" w:tentative="1">
      <w:start w:val="1"/>
      <w:numFmt w:val="decimal"/>
      <w:lvlText w:val="%4."/>
      <w:lvlJc w:val="left"/>
      <w:pPr>
        <w:tabs>
          <w:tab w:val="num" w:pos="2880"/>
        </w:tabs>
        <w:ind w:left="2880" w:hanging="360"/>
      </w:pPr>
    </w:lvl>
    <w:lvl w:ilvl="4" w:tplc="AB9E428E" w:tentative="1">
      <w:start w:val="1"/>
      <w:numFmt w:val="lowerLetter"/>
      <w:lvlText w:val="%5."/>
      <w:lvlJc w:val="left"/>
      <w:pPr>
        <w:tabs>
          <w:tab w:val="num" w:pos="3600"/>
        </w:tabs>
        <w:ind w:left="3600" w:hanging="360"/>
      </w:pPr>
    </w:lvl>
    <w:lvl w:ilvl="5" w:tplc="A65A6A78" w:tentative="1">
      <w:start w:val="1"/>
      <w:numFmt w:val="lowerRoman"/>
      <w:lvlText w:val="%6."/>
      <w:lvlJc w:val="right"/>
      <w:pPr>
        <w:tabs>
          <w:tab w:val="num" w:pos="4320"/>
        </w:tabs>
        <w:ind w:left="4320" w:hanging="180"/>
      </w:pPr>
    </w:lvl>
    <w:lvl w:ilvl="6" w:tplc="EC82E218" w:tentative="1">
      <w:start w:val="1"/>
      <w:numFmt w:val="decimal"/>
      <w:lvlText w:val="%7."/>
      <w:lvlJc w:val="left"/>
      <w:pPr>
        <w:tabs>
          <w:tab w:val="num" w:pos="5040"/>
        </w:tabs>
        <w:ind w:left="5040" w:hanging="360"/>
      </w:pPr>
    </w:lvl>
    <w:lvl w:ilvl="7" w:tplc="42D2D760" w:tentative="1">
      <w:start w:val="1"/>
      <w:numFmt w:val="lowerLetter"/>
      <w:lvlText w:val="%8."/>
      <w:lvlJc w:val="left"/>
      <w:pPr>
        <w:tabs>
          <w:tab w:val="num" w:pos="5760"/>
        </w:tabs>
        <w:ind w:left="5760" w:hanging="360"/>
      </w:pPr>
    </w:lvl>
    <w:lvl w:ilvl="8" w:tplc="1AC8E6E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70D8AF3C">
      <w:start w:val="1"/>
      <w:numFmt w:val="decimal"/>
      <w:lvlText w:val="%1."/>
      <w:lvlJc w:val="left"/>
      <w:pPr>
        <w:ind w:left="720" w:hanging="360"/>
      </w:pPr>
    </w:lvl>
    <w:lvl w:ilvl="1" w:tplc="450407D0" w:tentative="1">
      <w:start w:val="1"/>
      <w:numFmt w:val="lowerLetter"/>
      <w:lvlText w:val="%2."/>
      <w:lvlJc w:val="left"/>
      <w:pPr>
        <w:ind w:left="1440" w:hanging="360"/>
      </w:pPr>
    </w:lvl>
    <w:lvl w:ilvl="2" w:tplc="0876E8AA">
      <w:start w:val="1"/>
      <w:numFmt w:val="lowerRoman"/>
      <w:lvlText w:val="%3."/>
      <w:lvlJc w:val="right"/>
      <w:pPr>
        <w:ind w:left="2160" w:hanging="180"/>
      </w:pPr>
    </w:lvl>
    <w:lvl w:ilvl="3" w:tplc="466028FA" w:tentative="1">
      <w:start w:val="1"/>
      <w:numFmt w:val="decimal"/>
      <w:lvlText w:val="%4."/>
      <w:lvlJc w:val="left"/>
      <w:pPr>
        <w:ind w:left="2880" w:hanging="360"/>
      </w:pPr>
    </w:lvl>
    <w:lvl w:ilvl="4" w:tplc="58FA065C" w:tentative="1">
      <w:start w:val="1"/>
      <w:numFmt w:val="lowerLetter"/>
      <w:lvlText w:val="%5."/>
      <w:lvlJc w:val="left"/>
      <w:pPr>
        <w:ind w:left="3600" w:hanging="360"/>
      </w:pPr>
    </w:lvl>
    <w:lvl w:ilvl="5" w:tplc="59D489DA" w:tentative="1">
      <w:start w:val="1"/>
      <w:numFmt w:val="lowerRoman"/>
      <w:lvlText w:val="%6."/>
      <w:lvlJc w:val="right"/>
      <w:pPr>
        <w:ind w:left="4320" w:hanging="180"/>
      </w:pPr>
    </w:lvl>
    <w:lvl w:ilvl="6" w:tplc="D1FE88DC" w:tentative="1">
      <w:start w:val="1"/>
      <w:numFmt w:val="decimal"/>
      <w:lvlText w:val="%7."/>
      <w:lvlJc w:val="left"/>
      <w:pPr>
        <w:ind w:left="5040" w:hanging="360"/>
      </w:pPr>
    </w:lvl>
    <w:lvl w:ilvl="7" w:tplc="DEBEC90E" w:tentative="1">
      <w:start w:val="1"/>
      <w:numFmt w:val="lowerLetter"/>
      <w:lvlText w:val="%8."/>
      <w:lvlJc w:val="left"/>
      <w:pPr>
        <w:ind w:left="5760" w:hanging="360"/>
      </w:pPr>
    </w:lvl>
    <w:lvl w:ilvl="8" w:tplc="9C561780"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EDD0F56E">
      <w:start w:val="1"/>
      <w:numFmt w:val="decimal"/>
      <w:lvlText w:val="%1."/>
      <w:lvlJc w:val="left"/>
      <w:pPr>
        <w:tabs>
          <w:tab w:val="num" w:pos="360"/>
        </w:tabs>
        <w:ind w:left="360" w:hanging="360"/>
      </w:pPr>
      <w:rPr>
        <w:rFonts w:hint="default"/>
      </w:rPr>
    </w:lvl>
    <w:lvl w:ilvl="1" w:tplc="086442FA" w:tentative="1">
      <w:start w:val="1"/>
      <w:numFmt w:val="lowerLetter"/>
      <w:lvlText w:val="%2."/>
      <w:lvlJc w:val="left"/>
      <w:pPr>
        <w:tabs>
          <w:tab w:val="num" w:pos="1080"/>
        </w:tabs>
        <w:ind w:left="1080" w:hanging="360"/>
      </w:pPr>
    </w:lvl>
    <w:lvl w:ilvl="2" w:tplc="C414DF98" w:tentative="1">
      <w:start w:val="1"/>
      <w:numFmt w:val="lowerRoman"/>
      <w:lvlText w:val="%3."/>
      <w:lvlJc w:val="right"/>
      <w:pPr>
        <w:tabs>
          <w:tab w:val="num" w:pos="1800"/>
        </w:tabs>
        <w:ind w:left="1800" w:hanging="180"/>
      </w:pPr>
    </w:lvl>
    <w:lvl w:ilvl="3" w:tplc="7FF41072" w:tentative="1">
      <w:start w:val="1"/>
      <w:numFmt w:val="decimal"/>
      <w:lvlText w:val="%4."/>
      <w:lvlJc w:val="left"/>
      <w:pPr>
        <w:tabs>
          <w:tab w:val="num" w:pos="2520"/>
        </w:tabs>
        <w:ind w:left="2520" w:hanging="360"/>
      </w:pPr>
    </w:lvl>
    <w:lvl w:ilvl="4" w:tplc="6AA84528" w:tentative="1">
      <w:start w:val="1"/>
      <w:numFmt w:val="lowerLetter"/>
      <w:lvlText w:val="%5."/>
      <w:lvlJc w:val="left"/>
      <w:pPr>
        <w:tabs>
          <w:tab w:val="num" w:pos="3240"/>
        </w:tabs>
        <w:ind w:left="3240" w:hanging="360"/>
      </w:pPr>
    </w:lvl>
    <w:lvl w:ilvl="5" w:tplc="7ECCD0D4" w:tentative="1">
      <w:start w:val="1"/>
      <w:numFmt w:val="lowerRoman"/>
      <w:lvlText w:val="%6."/>
      <w:lvlJc w:val="right"/>
      <w:pPr>
        <w:tabs>
          <w:tab w:val="num" w:pos="3960"/>
        </w:tabs>
        <w:ind w:left="3960" w:hanging="180"/>
      </w:pPr>
    </w:lvl>
    <w:lvl w:ilvl="6" w:tplc="F5182954" w:tentative="1">
      <w:start w:val="1"/>
      <w:numFmt w:val="decimal"/>
      <w:lvlText w:val="%7."/>
      <w:lvlJc w:val="left"/>
      <w:pPr>
        <w:tabs>
          <w:tab w:val="num" w:pos="4680"/>
        </w:tabs>
        <w:ind w:left="4680" w:hanging="360"/>
      </w:pPr>
    </w:lvl>
    <w:lvl w:ilvl="7" w:tplc="DF7AD60C" w:tentative="1">
      <w:start w:val="1"/>
      <w:numFmt w:val="lowerLetter"/>
      <w:lvlText w:val="%8."/>
      <w:lvlJc w:val="left"/>
      <w:pPr>
        <w:tabs>
          <w:tab w:val="num" w:pos="5400"/>
        </w:tabs>
        <w:ind w:left="5400" w:hanging="360"/>
      </w:pPr>
    </w:lvl>
    <w:lvl w:ilvl="8" w:tplc="02F25B36"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F5066CB0">
      <w:start w:val="1"/>
      <w:numFmt w:val="decimal"/>
      <w:lvlText w:val="%1."/>
      <w:lvlJc w:val="left"/>
      <w:pPr>
        <w:tabs>
          <w:tab w:val="num" w:pos="720"/>
        </w:tabs>
        <w:ind w:left="720" w:hanging="360"/>
      </w:pPr>
    </w:lvl>
    <w:lvl w:ilvl="1" w:tplc="066CB36C" w:tentative="1">
      <w:start w:val="1"/>
      <w:numFmt w:val="lowerLetter"/>
      <w:lvlText w:val="%2."/>
      <w:lvlJc w:val="left"/>
      <w:pPr>
        <w:tabs>
          <w:tab w:val="num" w:pos="1440"/>
        </w:tabs>
        <w:ind w:left="1440" w:hanging="360"/>
      </w:pPr>
    </w:lvl>
    <w:lvl w:ilvl="2" w:tplc="E67E0BAE" w:tentative="1">
      <w:start w:val="1"/>
      <w:numFmt w:val="lowerRoman"/>
      <w:lvlText w:val="%3."/>
      <w:lvlJc w:val="right"/>
      <w:pPr>
        <w:tabs>
          <w:tab w:val="num" w:pos="2160"/>
        </w:tabs>
        <w:ind w:left="2160" w:hanging="180"/>
      </w:pPr>
    </w:lvl>
    <w:lvl w:ilvl="3" w:tplc="9502EC26" w:tentative="1">
      <w:start w:val="1"/>
      <w:numFmt w:val="decimal"/>
      <w:lvlText w:val="%4."/>
      <w:lvlJc w:val="left"/>
      <w:pPr>
        <w:tabs>
          <w:tab w:val="num" w:pos="2880"/>
        </w:tabs>
        <w:ind w:left="2880" w:hanging="360"/>
      </w:pPr>
    </w:lvl>
    <w:lvl w:ilvl="4" w:tplc="34E46682" w:tentative="1">
      <w:start w:val="1"/>
      <w:numFmt w:val="lowerLetter"/>
      <w:lvlText w:val="%5."/>
      <w:lvlJc w:val="left"/>
      <w:pPr>
        <w:tabs>
          <w:tab w:val="num" w:pos="3600"/>
        </w:tabs>
        <w:ind w:left="3600" w:hanging="360"/>
      </w:pPr>
    </w:lvl>
    <w:lvl w:ilvl="5" w:tplc="EC54FD6C" w:tentative="1">
      <w:start w:val="1"/>
      <w:numFmt w:val="lowerRoman"/>
      <w:lvlText w:val="%6."/>
      <w:lvlJc w:val="right"/>
      <w:pPr>
        <w:tabs>
          <w:tab w:val="num" w:pos="4320"/>
        </w:tabs>
        <w:ind w:left="4320" w:hanging="180"/>
      </w:pPr>
    </w:lvl>
    <w:lvl w:ilvl="6" w:tplc="A4CE0D96" w:tentative="1">
      <w:start w:val="1"/>
      <w:numFmt w:val="decimal"/>
      <w:lvlText w:val="%7."/>
      <w:lvlJc w:val="left"/>
      <w:pPr>
        <w:tabs>
          <w:tab w:val="num" w:pos="5040"/>
        </w:tabs>
        <w:ind w:left="5040" w:hanging="360"/>
      </w:pPr>
    </w:lvl>
    <w:lvl w:ilvl="7" w:tplc="92787110" w:tentative="1">
      <w:start w:val="1"/>
      <w:numFmt w:val="lowerLetter"/>
      <w:lvlText w:val="%8."/>
      <w:lvlJc w:val="left"/>
      <w:pPr>
        <w:tabs>
          <w:tab w:val="num" w:pos="5760"/>
        </w:tabs>
        <w:ind w:left="5760" w:hanging="360"/>
      </w:pPr>
    </w:lvl>
    <w:lvl w:ilvl="8" w:tplc="D93A090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C6AA1C5C">
      <w:start w:val="1"/>
      <w:numFmt w:val="decimal"/>
      <w:lvlText w:val="%1)"/>
      <w:lvlJc w:val="left"/>
      <w:pPr>
        <w:tabs>
          <w:tab w:val="num" w:pos="360"/>
        </w:tabs>
        <w:ind w:left="360" w:hanging="360"/>
      </w:pPr>
      <w:rPr>
        <w:rFonts w:hint="default"/>
      </w:rPr>
    </w:lvl>
    <w:lvl w:ilvl="1" w:tplc="34863F98" w:tentative="1">
      <w:start w:val="1"/>
      <w:numFmt w:val="lowerLetter"/>
      <w:lvlText w:val="%2."/>
      <w:lvlJc w:val="left"/>
      <w:pPr>
        <w:tabs>
          <w:tab w:val="num" w:pos="1080"/>
        </w:tabs>
        <w:ind w:left="1080" w:hanging="360"/>
      </w:pPr>
    </w:lvl>
    <w:lvl w:ilvl="2" w:tplc="379E3930" w:tentative="1">
      <w:start w:val="1"/>
      <w:numFmt w:val="lowerRoman"/>
      <w:lvlText w:val="%3."/>
      <w:lvlJc w:val="right"/>
      <w:pPr>
        <w:tabs>
          <w:tab w:val="num" w:pos="1800"/>
        </w:tabs>
        <w:ind w:left="1800" w:hanging="180"/>
      </w:pPr>
    </w:lvl>
    <w:lvl w:ilvl="3" w:tplc="33A46CA4" w:tentative="1">
      <w:start w:val="1"/>
      <w:numFmt w:val="decimal"/>
      <w:lvlText w:val="%4."/>
      <w:lvlJc w:val="left"/>
      <w:pPr>
        <w:tabs>
          <w:tab w:val="num" w:pos="2520"/>
        </w:tabs>
        <w:ind w:left="2520" w:hanging="360"/>
      </w:pPr>
    </w:lvl>
    <w:lvl w:ilvl="4" w:tplc="4FC24714" w:tentative="1">
      <w:start w:val="1"/>
      <w:numFmt w:val="lowerLetter"/>
      <w:lvlText w:val="%5."/>
      <w:lvlJc w:val="left"/>
      <w:pPr>
        <w:tabs>
          <w:tab w:val="num" w:pos="3240"/>
        </w:tabs>
        <w:ind w:left="3240" w:hanging="360"/>
      </w:pPr>
    </w:lvl>
    <w:lvl w:ilvl="5" w:tplc="28C8F4E2" w:tentative="1">
      <w:start w:val="1"/>
      <w:numFmt w:val="lowerRoman"/>
      <w:lvlText w:val="%6."/>
      <w:lvlJc w:val="right"/>
      <w:pPr>
        <w:tabs>
          <w:tab w:val="num" w:pos="3960"/>
        </w:tabs>
        <w:ind w:left="3960" w:hanging="180"/>
      </w:pPr>
    </w:lvl>
    <w:lvl w:ilvl="6" w:tplc="494EC082" w:tentative="1">
      <w:start w:val="1"/>
      <w:numFmt w:val="decimal"/>
      <w:lvlText w:val="%7."/>
      <w:lvlJc w:val="left"/>
      <w:pPr>
        <w:tabs>
          <w:tab w:val="num" w:pos="4680"/>
        </w:tabs>
        <w:ind w:left="4680" w:hanging="360"/>
      </w:pPr>
    </w:lvl>
    <w:lvl w:ilvl="7" w:tplc="ADCE5886" w:tentative="1">
      <w:start w:val="1"/>
      <w:numFmt w:val="lowerLetter"/>
      <w:lvlText w:val="%8."/>
      <w:lvlJc w:val="left"/>
      <w:pPr>
        <w:tabs>
          <w:tab w:val="num" w:pos="5400"/>
        </w:tabs>
        <w:ind w:left="5400" w:hanging="360"/>
      </w:pPr>
    </w:lvl>
    <w:lvl w:ilvl="8" w:tplc="62441F86"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93F8FD3C">
      <w:start w:val="1"/>
      <w:numFmt w:val="decimal"/>
      <w:lvlText w:val="%1."/>
      <w:lvlJc w:val="left"/>
      <w:pPr>
        <w:tabs>
          <w:tab w:val="num" w:pos="720"/>
        </w:tabs>
        <w:ind w:left="720" w:hanging="360"/>
      </w:pPr>
      <w:rPr>
        <w:rFonts w:hint="default"/>
      </w:rPr>
    </w:lvl>
    <w:lvl w:ilvl="1" w:tplc="780CD24A" w:tentative="1">
      <w:start w:val="1"/>
      <w:numFmt w:val="lowerLetter"/>
      <w:lvlText w:val="%2."/>
      <w:lvlJc w:val="left"/>
      <w:pPr>
        <w:tabs>
          <w:tab w:val="num" w:pos="816"/>
        </w:tabs>
        <w:ind w:left="816" w:hanging="360"/>
      </w:pPr>
    </w:lvl>
    <w:lvl w:ilvl="2" w:tplc="F0BA9C78" w:tentative="1">
      <w:start w:val="1"/>
      <w:numFmt w:val="lowerRoman"/>
      <w:lvlText w:val="%3."/>
      <w:lvlJc w:val="right"/>
      <w:pPr>
        <w:tabs>
          <w:tab w:val="num" w:pos="1536"/>
        </w:tabs>
        <w:ind w:left="1536" w:hanging="180"/>
      </w:pPr>
    </w:lvl>
    <w:lvl w:ilvl="3" w:tplc="3FAAD42A" w:tentative="1">
      <w:start w:val="1"/>
      <w:numFmt w:val="decimal"/>
      <w:lvlText w:val="%4."/>
      <w:lvlJc w:val="left"/>
      <w:pPr>
        <w:tabs>
          <w:tab w:val="num" w:pos="2256"/>
        </w:tabs>
        <w:ind w:left="2256" w:hanging="360"/>
      </w:pPr>
    </w:lvl>
    <w:lvl w:ilvl="4" w:tplc="CB5CFD4A" w:tentative="1">
      <w:start w:val="1"/>
      <w:numFmt w:val="lowerLetter"/>
      <w:lvlText w:val="%5."/>
      <w:lvlJc w:val="left"/>
      <w:pPr>
        <w:tabs>
          <w:tab w:val="num" w:pos="2976"/>
        </w:tabs>
        <w:ind w:left="2976" w:hanging="360"/>
      </w:pPr>
    </w:lvl>
    <w:lvl w:ilvl="5" w:tplc="BEC04FB4" w:tentative="1">
      <w:start w:val="1"/>
      <w:numFmt w:val="lowerRoman"/>
      <w:lvlText w:val="%6."/>
      <w:lvlJc w:val="right"/>
      <w:pPr>
        <w:tabs>
          <w:tab w:val="num" w:pos="3696"/>
        </w:tabs>
        <w:ind w:left="3696" w:hanging="180"/>
      </w:pPr>
    </w:lvl>
    <w:lvl w:ilvl="6" w:tplc="22C40BF8" w:tentative="1">
      <w:start w:val="1"/>
      <w:numFmt w:val="decimal"/>
      <w:lvlText w:val="%7."/>
      <w:lvlJc w:val="left"/>
      <w:pPr>
        <w:tabs>
          <w:tab w:val="num" w:pos="4416"/>
        </w:tabs>
        <w:ind w:left="4416" w:hanging="360"/>
      </w:pPr>
    </w:lvl>
    <w:lvl w:ilvl="7" w:tplc="8BA60392" w:tentative="1">
      <w:start w:val="1"/>
      <w:numFmt w:val="lowerLetter"/>
      <w:lvlText w:val="%8."/>
      <w:lvlJc w:val="left"/>
      <w:pPr>
        <w:tabs>
          <w:tab w:val="num" w:pos="5136"/>
        </w:tabs>
        <w:ind w:left="5136" w:hanging="360"/>
      </w:pPr>
    </w:lvl>
    <w:lvl w:ilvl="8" w:tplc="48B4A49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6F6CFA12">
      <w:start w:val="1"/>
      <w:numFmt w:val="decimal"/>
      <w:lvlText w:val="%1."/>
      <w:lvlJc w:val="left"/>
      <w:pPr>
        <w:tabs>
          <w:tab w:val="num" w:pos="720"/>
        </w:tabs>
        <w:ind w:left="720" w:hanging="360"/>
      </w:pPr>
    </w:lvl>
    <w:lvl w:ilvl="1" w:tplc="2C68206A" w:tentative="1">
      <w:start w:val="1"/>
      <w:numFmt w:val="lowerLetter"/>
      <w:lvlText w:val="%2."/>
      <w:lvlJc w:val="left"/>
      <w:pPr>
        <w:tabs>
          <w:tab w:val="num" w:pos="1440"/>
        </w:tabs>
        <w:ind w:left="1440" w:hanging="360"/>
      </w:pPr>
    </w:lvl>
    <w:lvl w:ilvl="2" w:tplc="D96C923A">
      <w:start w:val="1"/>
      <w:numFmt w:val="lowerRoman"/>
      <w:lvlText w:val="%3."/>
      <w:lvlJc w:val="right"/>
      <w:pPr>
        <w:tabs>
          <w:tab w:val="num" w:pos="2160"/>
        </w:tabs>
        <w:ind w:left="2160" w:hanging="180"/>
      </w:pPr>
    </w:lvl>
    <w:lvl w:ilvl="3" w:tplc="573AC4EA" w:tentative="1">
      <w:start w:val="1"/>
      <w:numFmt w:val="decimal"/>
      <w:lvlText w:val="%4."/>
      <w:lvlJc w:val="left"/>
      <w:pPr>
        <w:tabs>
          <w:tab w:val="num" w:pos="2880"/>
        </w:tabs>
        <w:ind w:left="2880" w:hanging="360"/>
      </w:pPr>
    </w:lvl>
    <w:lvl w:ilvl="4" w:tplc="C2CED794" w:tentative="1">
      <w:start w:val="1"/>
      <w:numFmt w:val="lowerLetter"/>
      <w:lvlText w:val="%5."/>
      <w:lvlJc w:val="left"/>
      <w:pPr>
        <w:tabs>
          <w:tab w:val="num" w:pos="3600"/>
        </w:tabs>
        <w:ind w:left="3600" w:hanging="360"/>
      </w:pPr>
    </w:lvl>
    <w:lvl w:ilvl="5" w:tplc="06A2B4DE" w:tentative="1">
      <w:start w:val="1"/>
      <w:numFmt w:val="lowerRoman"/>
      <w:lvlText w:val="%6."/>
      <w:lvlJc w:val="right"/>
      <w:pPr>
        <w:tabs>
          <w:tab w:val="num" w:pos="4320"/>
        </w:tabs>
        <w:ind w:left="4320" w:hanging="180"/>
      </w:pPr>
    </w:lvl>
    <w:lvl w:ilvl="6" w:tplc="2ECCCCC4" w:tentative="1">
      <w:start w:val="1"/>
      <w:numFmt w:val="decimal"/>
      <w:lvlText w:val="%7."/>
      <w:lvlJc w:val="left"/>
      <w:pPr>
        <w:tabs>
          <w:tab w:val="num" w:pos="5040"/>
        </w:tabs>
        <w:ind w:left="5040" w:hanging="360"/>
      </w:pPr>
    </w:lvl>
    <w:lvl w:ilvl="7" w:tplc="2556D6A6" w:tentative="1">
      <w:start w:val="1"/>
      <w:numFmt w:val="lowerLetter"/>
      <w:lvlText w:val="%8."/>
      <w:lvlJc w:val="left"/>
      <w:pPr>
        <w:tabs>
          <w:tab w:val="num" w:pos="5760"/>
        </w:tabs>
        <w:ind w:left="5760" w:hanging="360"/>
      </w:pPr>
    </w:lvl>
    <w:lvl w:ilvl="8" w:tplc="40DE0798"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3F60A724">
      <w:start w:val="1"/>
      <w:numFmt w:val="decimal"/>
      <w:lvlText w:val="%1."/>
      <w:lvlJc w:val="left"/>
      <w:pPr>
        <w:tabs>
          <w:tab w:val="num" w:pos="360"/>
        </w:tabs>
        <w:ind w:left="360" w:hanging="360"/>
      </w:pPr>
      <w:rPr>
        <w:rFonts w:hint="default"/>
      </w:rPr>
    </w:lvl>
    <w:lvl w:ilvl="1" w:tplc="9228B3F8">
      <w:start w:val="1"/>
      <w:numFmt w:val="lowerLetter"/>
      <w:lvlText w:val="%2."/>
      <w:lvlJc w:val="left"/>
      <w:pPr>
        <w:tabs>
          <w:tab w:val="num" w:pos="1080"/>
        </w:tabs>
        <w:ind w:left="1080" w:hanging="360"/>
      </w:pPr>
    </w:lvl>
    <w:lvl w:ilvl="2" w:tplc="B7445B9E" w:tentative="1">
      <w:start w:val="1"/>
      <w:numFmt w:val="lowerRoman"/>
      <w:lvlText w:val="%3."/>
      <w:lvlJc w:val="right"/>
      <w:pPr>
        <w:tabs>
          <w:tab w:val="num" w:pos="1800"/>
        </w:tabs>
        <w:ind w:left="1800" w:hanging="180"/>
      </w:pPr>
    </w:lvl>
    <w:lvl w:ilvl="3" w:tplc="540CCF4C" w:tentative="1">
      <w:start w:val="1"/>
      <w:numFmt w:val="decimal"/>
      <w:lvlText w:val="%4."/>
      <w:lvlJc w:val="left"/>
      <w:pPr>
        <w:tabs>
          <w:tab w:val="num" w:pos="2520"/>
        </w:tabs>
        <w:ind w:left="2520" w:hanging="360"/>
      </w:pPr>
    </w:lvl>
    <w:lvl w:ilvl="4" w:tplc="1EF02AFA" w:tentative="1">
      <w:start w:val="1"/>
      <w:numFmt w:val="lowerLetter"/>
      <w:lvlText w:val="%5."/>
      <w:lvlJc w:val="left"/>
      <w:pPr>
        <w:tabs>
          <w:tab w:val="num" w:pos="3240"/>
        </w:tabs>
        <w:ind w:left="3240" w:hanging="360"/>
      </w:pPr>
    </w:lvl>
    <w:lvl w:ilvl="5" w:tplc="1D469118" w:tentative="1">
      <w:start w:val="1"/>
      <w:numFmt w:val="lowerRoman"/>
      <w:lvlText w:val="%6."/>
      <w:lvlJc w:val="right"/>
      <w:pPr>
        <w:tabs>
          <w:tab w:val="num" w:pos="3960"/>
        </w:tabs>
        <w:ind w:left="3960" w:hanging="180"/>
      </w:pPr>
    </w:lvl>
    <w:lvl w:ilvl="6" w:tplc="B5C28718" w:tentative="1">
      <w:start w:val="1"/>
      <w:numFmt w:val="decimal"/>
      <w:lvlText w:val="%7."/>
      <w:lvlJc w:val="left"/>
      <w:pPr>
        <w:tabs>
          <w:tab w:val="num" w:pos="4680"/>
        </w:tabs>
        <w:ind w:left="4680" w:hanging="360"/>
      </w:pPr>
    </w:lvl>
    <w:lvl w:ilvl="7" w:tplc="21669BC0" w:tentative="1">
      <w:start w:val="1"/>
      <w:numFmt w:val="lowerLetter"/>
      <w:lvlText w:val="%8."/>
      <w:lvlJc w:val="left"/>
      <w:pPr>
        <w:tabs>
          <w:tab w:val="num" w:pos="5400"/>
        </w:tabs>
        <w:ind w:left="5400" w:hanging="360"/>
      </w:pPr>
    </w:lvl>
    <w:lvl w:ilvl="8" w:tplc="A784240C"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7E2E35EA">
      <w:start w:val="1"/>
      <w:numFmt w:val="decimal"/>
      <w:lvlText w:val="%1."/>
      <w:lvlJc w:val="left"/>
      <w:pPr>
        <w:tabs>
          <w:tab w:val="num" w:pos="360"/>
        </w:tabs>
        <w:ind w:left="360" w:hanging="360"/>
      </w:pPr>
      <w:rPr>
        <w:rFonts w:hint="default"/>
        <w:b w:val="0"/>
      </w:rPr>
    </w:lvl>
    <w:lvl w:ilvl="1" w:tplc="E346AAA4" w:tentative="1">
      <w:start w:val="1"/>
      <w:numFmt w:val="lowerLetter"/>
      <w:lvlText w:val="%2."/>
      <w:lvlJc w:val="left"/>
      <w:pPr>
        <w:tabs>
          <w:tab w:val="num" w:pos="1440"/>
        </w:tabs>
        <w:ind w:left="1440" w:hanging="360"/>
      </w:pPr>
    </w:lvl>
    <w:lvl w:ilvl="2" w:tplc="05C80900" w:tentative="1">
      <w:start w:val="1"/>
      <w:numFmt w:val="lowerRoman"/>
      <w:lvlText w:val="%3."/>
      <w:lvlJc w:val="right"/>
      <w:pPr>
        <w:tabs>
          <w:tab w:val="num" w:pos="2160"/>
        </w:tabs>
        <w:ind w:left="2160" w:hanging="180"/>
      </w:pPr>
    </w:lvl>
    <w:lvl w:ilvl="3" w:tplc="BA525BC8" w:tentative="1">
      <w:start w:val="1"/>
      <w:numFmt w:val="decimal"/>
      <w:lvlText w:val="%4."/>
      <w:lvlJc w:val="left"/>
      <w:pPr>
        <w:tabs>
          <w:tab w:val="num" w:pos="2880"/>
        </w:tabs>
        <w:ind w:left="2880" w:hanging="360"/>
      </w:pPr>
    </w:lvl>
    <w:lvl w:ilvl="4" w:tplc="8D429FE2" w:tentative="1">
      <w:start w:val="1"/>
      <w:numFmt w:val="lowerLetter"/>
      <w:lvlText w:val="%5."/>
      <w:lvlJc w:val="left"/>
      <w:pPr>
        <w:tabs>
          <w:tab w:val="num" w:pos="3600"/>
        </w:tabs>
        <w:ind w:left="3600" w:hanging="360"/>
      </w:pPr>
    </w:lvl>
    <w:lvl w:ilvl="5" w:tplc="39886A80" w:tentative="1">
      <w:start w:val="1"/>
      <w:numFmt w:val="lowerRoman"/>
      <w:lvlText w:val="%6."/>
      <w:lvlJc w:val="right"/>
      <w:pPr>
        <w:tabs>
          <w:tab w:val="num" w:pos="4320"/>
        </w:tabs>
        <w:ind w:left="4320" w:hanging="180"/>
      </w:pPr>
    </w:lvl>
    <w:lvl w:ilvl="6" w:tplc="080E71D0" w:tentative="1">
      <w:start w:val="1"/>
      <w:numFmt w:val="decimal"/>
      <w:lvlText w:val="%7."/>
      <w:lvlJc w:val="left"/>
      <w:pPr>
        <w:tabs>
          <w:tab w:val="num" w:pos="5040"/>
        </w:tabs>
        <w:ind w:left="5040" w:hanging="360"/>
      </w:pPr>
    </w:lvl>
    <w:lvl w:ilvl="7" w:tplc="CB424552" w:tentative="1">
      <w:start w:val="1"/>
      <w:numFmt w:val="lowerLetter"/>
      <w:lvlText w:val="%8."/>
      <w:lvlJc w:val="left"/>
      <w:pPr>
        <w:tabs>
          <w:tab w:val="num" w:pos="5760"/>
        </w:tabs>
        <w:ind w:left="5760" w:hanging="360"/>
      </w:pPr>
    </w:lvl>
    <w:lvl w:ilvl="8" w:tplc="E1ECCD7C"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707EF3BA">
      <w:start w:val="1"/>
      <w:numFmt w:val="decimal"/>
      <w:lvlText w:val="%1."/>
      <w:lvlJc w:val="left"/>
      <w:pPr>
        <w:tabs>
          <w:tab w:val="num" w:pos="360"/>
        </w:tabs>
        <w:ind w:left="360" w:hanging="360"/>
      </w:pPr>
      <w:rPr>
        <w:rFonts w:hint="default"/>
      </w:rPr>
    </w:lvl>
    <w:lvl w:ilvl="1" w:tplc="D45A3FA4" w:tentative="1">
      <w:start w:val="1"/>
      <w:numFmt w:val="lowerLetter"/>
      <w:lvlText w:val="%2."/>
      <w:lvlJc w:val="left"/>
      <w:pPr>
        <w:tabs>
          <w:tab w:val="num" w:pos="1440"/>
        </w:tabs>
        <w:ind w:left="1440" w:hanging="360"/>
      </w:pPr>
    </w:lvl>
    <w:lvl w:ilvl="2" w:tplc="FA58C496" w:tentative="1">
      <w:start w:val="1"/>
      <w:numFmt w:val="lowerRoman"/>
      <w:lvlText w:val="%3."/>
      <w:lvlJc w:val="right"/>
      <w:pPr>
        <w:tabs>
          <w:tab w:val="num" w:pos="2160"/>
        </w:tabs>
        <w:ind w:left="2160" w:hanging="180"/>
      </w:pPr>
    </w:lvl>
    <w:lvl w:ilvl="3" w:tplc="546630E6" w:tentative="1">
      <w:start w:val="1"/>
      <w:numFmt w:val="decimal"/>
      <w:lvlText w:val="%4."/>
      <w:lvlJc w:val="left"/>
      <w:pPr>
        <w:tabs>
          <w:tab w:val="num" w:pos="2880"/>
        </w:tabs>
        <w:ind w:left="2880" w:hanging="360"/>
      </w:pPr>
    </w:lvl>
    <w:lvl w:ilvl="4" w:tplc="4CD2A84E" w:tentative="1">
      <w:start w:val="1"/>
      <w:numFmt w:val="lowerLetter"/>
      <w:lvlText w:val="%5."/>
      <w:lvlJc w:val="left"/>
      <w:pPr>
        <w:tabs>
          <w:tab w:val="num" w:pos="3600"/>
        </w:tabs>
        <w:ind w:left="3600" w:hanging="360"/>
      </w:pPr>
    </w:lvl>
    <w:lvl w:ilvl="5" w:tplc="47EC87E2" w:tentative="1">
      <w:start w:val="1"/>
      <w:numFmt w:val="lowerRoman"/>
      <w:lvlText w:val="%6."/>
      <w:lvlJc w:val="right"/>
      <w:pPr>
        <w:tabs>
          <w:tab w:val="num" w:pos="4320"/>
        </w:tabs>
        <w:ind w:left="4320" w:hanging="180"/>
      </w:pPr>
    </w:lvl>
    <w:lvl w:ilvl="6" w:tplc="89C490DE" w:tentative="1">
      <w:start w:val="1"/>
      <w:numFmt w:val="decimal"/>
      <w:lvlText w:val="%7."/>
      <w:lvlJc w:val="left"/>
      <w:pPr>
        <w:tabs>
          <w:tab w:val="num" w:pos="5040"/>
        </w:tabs>
        <w:ind w:left="5040" w:hanging="360"/>
      </w:pPr>
    </w:lvl>
    <w:lvl w:ilvl="7" w:tplc="08D6556C" w:tentative="1">
      <w:start w:val="1"/>
      <w:numFmt w:val="lowerLetter"/>
      <w:lvlText w:val="%8."/>
      <w:lvlJc w:val="left"/>
      <w:pPr>
        <w:tabs>
          <w:tab w:val="num" w:pos="5760"/>
        </w:tabs>
        <w:ind w:left="5760" w:hanging="360"/>
      </w:pPr>
    </w:lvl>
    <w:lvl w:ilvl="8" w:tplc="958EF84E"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E27EAE64">
      <w:start w:val="1"/>
      <w:numFmt w:val="decimal"/>
      <w:lvlText w:val="%1."/>
      <w:lvlJc w:val="left"/>
      <w:pPr>
        <w:tabs>
          <w:tab w:val="num" w:pos="360"/>
        </w:tabs>
        <w:ind w:left="360" w:hanging="360"/>
      </w:pPr>
      <w:rPr>
        <w:rFonts w:hint="default"/>
      </w:rPr>
    </w:lvl>
    <w:lvl w:ilvl="1" w:tplc="AF2A8FC2" w:tentative="1">
      <w:start w:val="1"/>
      <w:numFmt w:val="lowerLetter"/>
      <w:lvlText w:val="%2."/>
      <w:lvlJc w:val="left"/>
      <w:pPr>
        <w:tabs>
          <w:tab w:val="num" w:pos="720"/>
        </w:tabs>
        <w:ind w:left="720" w:hanging="360"/>
      </w:pPr>
    </w:lvl>
    <w:lvl w:ilvl="2" w:tplc="6F62839C" w:tentative="1">
      <w:start w:val="1"/>
      <w:numFmt w:val="lowerRoman"/>
      <w:lvlText w:val="%3."/>
      <w:lvlJc w:val="right"/>
      <w:pPr>
        <w:tabs>
          <w:tab w:val="num" w:pos="1440"/>
        </w:tabs>
        <w:ind w:left="1440" w:hanging="180"/>
      </w:pPr>
    </w:lvl>
    <w:lvl w:ilvl="3" w:tplc="5C049048" w:tentative="1">
      <w:start w:val="1"/>
      <w:numFmt w:val="decimal"/>
      <w:lvlText w:val="%4."/>
      <w:lvlJc w:val="left"/>
      <w:pPr>
        <w:tabs>
          <w:tab w:val="num" w:pos="2160"/>
        </w:tabs>
        <w:ind w:left="2160" w:hanging="360"/>
      </w:pPr>
    </w:lvl>
    <w:lvl w:ilvl="4" w:tplc="A014CA32" w:tentative="1">
      <w:start w:val="1"/>
      <w:numFmt w:val="lowerLetter"/>
      <w:lvlText w:val="%5."/>
      <w:lvlJc w:val="left"/>
      <w:pPr>
        <w:tabs>
          <w:tab w:val="num" w:pos="2880"/>
        </w:tabs>
        <w:ind w:left="2880" w:hanging="360"/>
      </w:pPr>
    </w:lvl>
    <w:lvl w:ilvl="5" w:tplc="9BCA1360" w:tentative="1">
      <w:start w:val="1"/>
      <w:numFmt w:val="lowerRoman"/>
      <w:lvlText w:val="%6."/>
      <w:lvlJc w:val="right"/>
      <w:pPr>
        <w:tabs>
          <w:tab w:val="num" w:pos="3600"/>
        </w:tabs>
        <w:ind w:left="3600" w:hanging="180"/>
      </w:pPr>
    </w:lvl>
    <w:lvl w:ilvl="6" w:tplc="CBB43B0E" w:tentative="1">
      <w:start w:val="1"/>
      <w:numFmt w:val="decimal"/>
      <w:lvlText w:val="%7."/>
      <w:lvlJc w:val="left"/>
      <w:pPr>
        <w:tabs>
          <w:tab w:val="num" w:pos="4320"/>
        </w:tabs>
        <w:ind w:left="4320" w:hanging="360"/>
      </w:pPr>
    </w:lvl>
    <w:lvl w:ilvl="7" w:tplc="E9C00108" w:tentative="1">
      <w:start w:val="1"/>
      <w:numFmt w:val="lowerLetter"/>
      <w:lvlText w:val="%8."/>
      <w:lvlJc w:val="left"/>
      <w:pPr>
        <w:tabs>
          <w:tab w:val="num" w:pos="5040"/>
        </w:tabs>
        <w:ind w:left="5040" w:hanging="360"/>
      </w:pPr>
    </w:lvl>
    <w:lvl w:ilvl="8" w:tplc="03541400"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BE44D15C">
      <w:start w:val="1"/>
      <w:numFmt w:val="decimal"/>
      <w:lvlText w:val="%1."/>
      <w:lvlJc w:val="left"/>
      <w:pPr>
        <w:tabs>
          <w:tab w:val="num" w:pos="360"/>
        </w:tabs>
        <w:ind w:left="360" w:hanging="360"/>
      </w:pPr>
    </w:lvl>
    <w:lvl w:ilvl="1" w:tplc="44D40C60" w:tentative="1">
      <w:start w:val="1"/>
      <w:numFmt w:val="lowerLetter"/>
      <w:lvlText w:val="%2."/>
      <w:lvlJc w:val="left"/>
      <w:pPr>
        <w:tabs>
          <w:tab w:val="num" w:pos="1080"/>
        </w:tabs>
        <w:ind w:left="1080" w:hanging="360"/>
      </w:pPr>
    </w:lvl>
    <w:lvl w:ilvl="2" w:tplc="223A8EF2" w:tentative="1">
      <w:start w:val="1"/>
      <w:numFmt w:val="lowerRoman"/>
      <w:lvlText w:val="%3."/>
      <w:lvlJc w:val="right"/>
      <w:pPr>
        <w:tabs>
          <w:tab w:val="num" w:pos="1800"/>
        </w:tabs>
        <w:ind w:left="1800" w:hanging="180"/>
      </w:pPr>
    </w:lvl>
    <w:lvl w:ilvl="3" w:tplc="41C2127E" w:tentative="1">
      <w:start w:val="1"/>
      <w:numFmt w:val="decimal"/>
      <w:lvlText w:val="%4."/>
      <w:lvlJc w:val="left"/>
      <w:pPr>
        <w:tabs>
          <w:tab w:val="num" w:pos="2520"/>
        </w:tabs>
        <w:ind w:left="2520" w:hanging="360"/>
      </w:pPr>
    </w:lvl>
    <w:lvl w:ilvl="4" w:tplc="D6D2F672" w:tentative="1">
      <w:start w:val="1"/>
      <w:numFmt w:val="lowerLetter"/>
      <w:lvlText w:val="%5."/>
      <w:lvlJc w:val="left"/>
      <w:pPr>
        <w:tabs>
          <w:tab w:val="num" w:pos="3240"/>
        </w:tabs>
        <w:ind w:left="3240" w:hanging="360"/>
      </w:pPr>
    </w:lvl>
    <w:lvl w:ilvl="5" w:tplc="2AEE49F2" w:tentative="1">
      <w:start w:val="1"/>
      <w:numFmt w:val="lowerRoman"/>
      <w:lvlText w:val="%6."/>
      <w:lvlJc w:val="right"/>
      <w:pPr>
        <w:tabs>
          <w:tab w:val="num" w:pos="3960"/>
        </w:tabs>
        <w:ind w:left="3960" w:hanging="180"/>
      </w:pPr>
    </w:lvl>
    <w:lvl w:ilvl="6" w:tplc="2E2EE88C" w:tentative="1">
      <w:start w:val="1"/>
      <w:numFmt w:val="decimal"/>
      <w:lvlText w:val="%7."/>
      <w:lvlJc w:val="left"/>
      <w:pPr>
        <w:tabs>
          <w:tab w:val="num" w:pos="4680"/>
        </w:tabs>
        <w:ind w:left="4680" w:hanging="360"/>
      </w:pPr>
    </w:lvl>
    <w:lvl w:ilvl="7" w:tplc="E2124992" w:tentative="1">
      <w:start w:val="1"/>
      <w:numFmt w:val="lowerLetter"/>
      <w:lvlText w:val="%8."/>
      <w:lvlJc w:val="left"/>
      <w:pPr>
        <w:tabs>
          <w:tab w:val="num" w:pos="5400"/>
        </w:tabs>
        <w:ind w:left="5400" w:hanging="360"/>
      </w:pPr>
    </w:lvl>
    <w:lvl w:ilvl="8" w:tplc="B7143272"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31AABED8">
      <w:start w:val="1"/>
      <w:numFmt w:val="decimal"/>
      <w:lvlText w:val="%1."/>
      <w:lvlJc w:val="left"/>
      <w:pPr>
        <w:tabs>
          <w:tab w:val="num" w:pos="-360"/>
        </w:tabs>
        <w:ind w:left="360" w:hanging="360"/>
      </w:pPr>
      <w:rPr>
        <w:rFonts w:hint="default"/>
        <w:b w:val="0"/>
      </w:rPr>
    </w:lvl>
    <w:lvl w:ilvl="1" w:tplc="1F22B7C2" w:tentative="1">
      <w:start w:val="1"/>
      <w:numFmt w:val="lowerLetter"/>
      <w:lvlText w:val="%2."/>
      <w:lvlJc w:val="left"/>
      <w:pPr>
        <w:tabs>
          <w:tab w:val="num" w:pos="1440"/>
        </w:tabs>
        <w:ind w:left="1440" w:hanging="360"/>
      </w:pPr>
    </w:lvl>
    <w:lvl w:ilvl="2" w:tplc="01ECF328" w:tentative="1">
      <w:start w:val="1"/>
      <w:numFmt w:val="lowerRoman"/>
      <w:lvlText w:val="%3."/>
      <w:lvlJc w:val="right"/>
      <w:pPr>
        <w:tabs>
          <w:tab w:val="num" w:pos="2160"/>
        </w:tabs>
        <w:ind w:left="2160" w:hanging="180"/>
      </w:pPr>
    </w:lvl>
    <w:lvl w:ilvl="3" w:tplc="F7C01C82" w:tentative="1">
      <w:start w:val="1"/>
      <w:numFmt w:val="decimal"/>
      <w:lvlText w:val="%4."/>
      <w:lvlJc w:val="left"/>
      <w:pPr>
        <w:tabs>
          <w:tab w:val="num" w:pos="2880"/>
        </w:tabs>
        <w:ind w:left="2880" w:hanging="360"/>
      </w:pPr>
    </w:lvl>
    <w:lvl w:ilvl="4" w:tplc="15A0E03A" w:tentative="1">
      <w:start w:val="1"/>
      <w:numFmt w:val="lowerLetter"/>
      <w:lvlText w:val="%5."/>
      <w:lvlJc w:val="left"/>
      <w:pPr>
        <w:tabs>
          <w:tab w:val="num" w:pos="3600"/>
        </w:tabs>
        <w:ind w:left="3600" w:hanging="360"/>
      </w:pPr>
    </w:lvl>
    <w:lvl w:ilvl="5" w:tplc="CDA83FFA" w:tentative="1">
      <w:start w:val="1"/>
      <w:numFmt w:val="lowerRoman"/>
      <w:lvlText w:val="%6."/>
      <w:lvlJc w:val="right"/>
      <w:pPr>
        <w:tabs>
          <w:tab w:val="num" w:pos="4320"/>
        </w:tabs>
        <w:ind w:left="4320" w:hanging="180"/>
      </w:pPr>
    </w:lvl>
    <w:lvl w:ilvl="6" w:tplc="CFE056D8" w:tentative="1">
      <w:start w:val="1"/>
      <w:numFmt w:val="decimal"/>
      <w:lvlText w:val="%7."/>
      <w:lvlJc w:val="left"/>
      <w:pPr>
        <w:tabs>
          <w:tab w:val="num" w:pos="5040"/>
        </w:tabs>
        <w:ind w:left="5040" w:hanging="360"/>
      </w:pPr>
    </w:lvl>
    <w:lvl w:ilvl="7" w:tplc="F2320E2C" w:tentative="1">
      <w:start w:val="1"/>
      <w:numFmt w:val="lowerLetter"/>
      <w:lvlText w:val="%8."/>
      <w:lvlJc w:val="left"/>
      <w:pPr>
        <w:tabs>
          <w:tab w:val="num" w:pos="5760"/>
        </w:tabs>
        <w:ind w:left="5760" w:hanging="360"/>
      </w:pPr>
    </w:lvl>
    <w:lvl w:ilvl="8" w:tplc="2878ECEE"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8B663CCE">
      <w:start w:val="1"/>
      <w:numFmt w:val="decimal"/>
      <w:lvlText w:val="%1)"/>
      <w:lvlJc w:val="left"/>
      <w:pPr>
        <w:ind w:left="1080" w:hanging="360"/>
      </w:pPr>
      <w:rPr>
        <w:rFonts w:hint="default"/>
      </w:rPr>
    </w:lvl>
    <w:lvl w:ilvl="1" w:tplc="14205F08" w:tentative="1">
      <w:start w:val="1"/>
      <w:numFmt w:val="lowerLetter"/>
      <w:lvlText w:val="%2."/>
      <w:lvlJc w:val="left"/>
      <w:pPr>
        <w:ind w:left="1800" w:hanging="360"/>
      </w:pPr>
    </w:lvl>
    <w:lvl w:ilvl="2" w:tplc="3E441DCA" w:tentative="1">
      <w:start w:val="1"/>
      <w:numFmt w:val="lowerRoman"/>
      <w:lvlText w:val="%3."/>
      <w:lvlJc w:val="right"/>
      <w:pPr>
        <w:ind w:left="2520" w:hanging="180"/>
      </w:pPr>
    </w:lvl>
    <w:lvl w:ilvl="3" w:tplc="51ACB720" w:tentative="1">
      <w:start w:val="1"/>
      <w:numFmt w:val="decimal"/>
      <w:lvlText w:val="%4."/>
      <w:lvlJc w:val="left"/>
      <w:pPr>
        <w:ind w:left="3240" w:hanging="360"/>
      </w:pPr>
    </w:lvl>
    <w:lvl w:ilvl="4" w:tplc="DF488AD4" w:tentative="1">
      <w:start w:val="1"/>
      <w:numFmt w:val="lowerLetter"/>
      <w:lvlText w:val="%5."/>
      <w:lvlJc w:val="left"/>
      <w:pPr>
        <w:ind w:left="3960" w:hanging="360"/>
      </w:pPr>
    </w:lvl>
    <w:lvl w:ilvl="5" w:tplc="73F87AA6" w:tentative="1">
      <w:start w:val="1"/>
      <w:numFmt w:val="lowerRoman"/>
      <w:lvlText w:val="%6."/>
      <w:lvlJc w:val="right"/>
      <w:pPr>
        <w:ind w:left="4680" w:hanging="180"/>
      </w:pPr>
    </w:lvl>
    <w:lvl w:ilvl="6" w:tplc="CFA0C98C" w:tentative="1">
      <w:start w:val="1"/>
      <w:numFmt w:val="decimal"/>
      <w:lvlText w:val="%7."/>
      <w:lvlJc w:val="left"/>
      <w:pPr>
        <w:ind w:left="5400" w:hanging="360"/>
      </w:pPr>
    </w:lvl>
    <w:lvl w:ilvl="7" w:tplc="B936DCD4" w:tentative="1">
      <w:start w:val="1"/>
      <w:numFmt w:val="lowerLetter"/>
      <w:lvlText w:val="%8."/>
      <w:lvlJc w:val="left"/>
      <w:pPr>
        <w:ind w:left="6120" w:hanging="360"/>
      </w:pPr>
    </w:lvl>
    <w:lvl w:ilvl="8" w:tplc="296EECAE"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3D26D14">
      <w:start w:val="1"/>
      <w:numFmt w:val="decimal"/>
      <w:lvlText w:val="%1."/>
      <w:lvlJc w:val="left"/>
      <w:pPr>
        <w:ind w:left="360" w:hanging="360"/>
      </w:pPr>
      <w:rPr>
        <w:rFonts w:hint="default"/>
        <w:b w:val="0"/>
      </w:rPr>
    </w:lvl>
    <w:lvl w:ilvl="1" w:tplc="2486B494" w:tentative="1">
      <w:start w:val="1"/>
      <w:numFmt w:val="lowerLetter"/>
      <w:lvlText w:val="%2."/>
      <w:lvlJc w:val="left"/>
      <w:pPr>
        <w:ind w:left="1440" w:hanging="360"/>
      </w:pPr>
    </w:lvl>
    <w:lvl w:ilvl="2" w:tplc="3D5AF5D4" w:tentative="1">
      <w:start w:val="1"/>
      <w:numFmt w:val="lowerRoman"/>
      <w:lvlText w:val="%3."/>
      <w:lvlJc w:val="right"/>
      <w:pPr>
        <w:ind w:left="2160" w:hanging="180"/>
      </w:pPr>
    </w:lvl>
    <w:lvl w:ilvl="3" w:tplc="665683F0" w:tentative="1">
      <w:start w:val="1"/>
      <w:numFmt w:val="decimal"/>
      <w:lvlText w:val="%4."/>
      <w:lvlJc w:val="left"/>
      <w:pPr>
        <w:ind w:left="2880" w:hanging="360"/>
      </w:pPr>
    </w:lvl>
    <w:lvl w:ilvl="4" w:tplc="EC6A5812" w:tentative="1">
      <w:start w:val="1"/>
      <w:numFmt w:val="lowerLetter"/>
      <w:lvlText w:val="%5."/>
      <w:lvlJc w:val="left"/>
      <w:pPr>
        <w:ind w:left="3600" w:hanging="360"/>
      </w:pPr>
    </w:lvl>
    <w:lvl w:ilvl="5" w:tplc="329E42E2" w:tentative="1">
      <w:start w:val="1"/>
      <w:numFmt w:val="lowerRoman"/>
      <w:lvlText w:val="%6."/>
      <w:lvlJc w:val="right"/>
      <w:pPr>
        <w:ind w:left="4320" w:hanging="180"/>
      </w:pPr>
    </w:lvl>
    <w:lvl w:ilvl="6" w:tplc="24B0E408" w:tentative="1">
      <w:start w:val="1"/>
      <w:numFmt w:val="decimal"/>
      <w:lvlText w:val="%7."/>
      <w:lvlJc w:val="left"/>
      <w:pPr>
        <w:ind w:left="5040" w:hanging="360"/>
      </w:pPr>
    </w:lvl>
    <w:lvl w:ilvl="7" w:tplc="A7ECA038" w:tentative="1">
      <w:start w:val="1"/>
      <w:numFmt w:val="lowerLetter"/>
      <w:lvlText w:val="%8."/>
      <w:lvlJc w:val="left"/>
      <w:pPr>
        <w:ind w:left="5760" w:hanging="360"/>
      </w:pPr>
    </w:lvl>
    <w:lvl w:ilvl="8" w:tplc="27E25B8A"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A176A8E2">
      <w:start w:val="1"/>
      <w:numFmt w:val="decimal"/>
      <w:lvlText w:val="%1."/>
      <w:lvlJc w:val="left"/>
      <w:pPr>
        <w:tabs>
          <w:tab w:val="num" w:pos="360"/>
        </w:tabs>
        <w:ind w:left="360" w:hanging="360"/>
      </w:pPr>
    </w:lvl>
    <w:lvl w:ilvl="1" w:tplc="6F0C99B6" w:tentative="1">
      <w:start w:val="1"/>
      <w:numFmt w:val="lowerLetter"/>
      <w:lvlText w:val="%2."/>
      <w:lvlJc w:val="left"/>
      <w:pPr>
        <w:tabs>
          <w:tab w:val="num" w:pos="1080"/>
        </w:tabs>
        <w:ind w:left="1080" w:hanging="360"/>
      </w:pPr>
    </w:lvl>
    <w:lvl w:ilvl="2" w:tplc="70F8564C" w:tentative="1">
      <w:start w:val="1"/>
      <w:numFmt w:val="lowerRoman"/>
      <w:lvlText w:val="%3."/>
      <w:lvlJc w:val="right"/>
      <w:pPr>
        <w:tabs>
          <w:tab w:val="num" w:pos="1800"/>
        </w:tabs>
        <w:ind w:left="1800" w:hanging="180"/>
      </w:pPr>
    </w:lvl>
    <w:lvl w:ilvl="3" w:tplc="06AEAD08" w:tentative="1">
      <w:start w:val="1"/>
      <w:numFmt w:val="decimal"/>
      <w:lvlText w:val="%4."/>
      <w:lvlJc w:val="left"/>
      <w:pPr>
        <w:tabs>
          <w:tab w:val="num" w:pos="2520"/>
        </w:tabs>
        <w:ind w:left="2520" w:hanging="360"/>
      </w:pPr>
    </w:lvl>
    <w:lvl w:ilvl="4" w:tplc="82DE24C0" w:tentative="1">
      <w:start w:val="1"/>
      <w:numFmt w:val="lowerLetter"/>
      <w:lvlText w:val="%5."/>
      <w:lvlJc w:val="left"/>
      <w:pPr>
        <w:tabs>
          <w:tab w:val="num" w:pos="3240"/>
        </w:tabs>
        <w:ind w:left="3240" w:hanging="360"/>
      </w:pPr>
    </w:lvl>
    <w:lvl w:ilvl="5" w:tplc="49CA224A" w:tentative="1">
      <w:start w:val="1"/>
      <w:numFmt w:val="lowerRoman"/>
      <w:lvlText w:val="%6."/>
      <w:lvlJc w:val="right"/>
      <w:pPr>
        <w:tabs>
          <w:tab w:val="num" w:pos="3960"/>
        </w:tabs>
        <w:ind w:left="3960" w:hanging="180"/>
      </w:pPr>
    </w:lvl>
    <w:lvl w:ilvl="6" w:tplc="CD0A850A" w:tentative="1">
      <w:start w:val="1"/>
      <w:numFmt w:val="decimal"/>
      <w:lvlText w:val="%7."/>
      <w:lvlJc w:val="left"/>
      <w:pPr>
        <w:tabs>
          <w:tab w:val="num" w:pos="4680"/>
        </w:tabs>
        <w:ind w:left="4680" w:hanging="360"/>
      </w:pPr>
    </w:lvl>
    <w:lvl w:ilvl="7" w:tplc="3E3610AE" w:tentative="1">
      <w:start w:val="1"/>
      <w:numFmt w:val="lowerLetter"/>
      <w:lvlText w:val="%8."/>
      <w:lvlJc w:val="left"/>
      <w:pPr>
        <w:tabs>
          <w:tab w:val="num" w:pos="5400"/>
        </w:tabs>
        <w:ind w:left="5400" w:hanging="360"/>
      </w:pPr>
    </w:lvl>
    <w:lvl w:ilvl="8" w:tplc="1EF8831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0F28B5A8">
      <w:start w:val="1"/>
      <w:numFmt w:val="decimal"/>
      <w:lvlText w:val="%1."/>
      <w:lvlJc w:val="left"/>
      <w:pPr>
        <w:ind w:left="720" w:hanging="360"/>
      </w:pPr>
      <w:rPr>
        <w:b w:val="0"/>
      </w:rPr>
    </w:lvl>
    <w:lvl w:ilvl="1" w:tplc="74A2F86E" w:tentative="1">
      <w:start w:val="1"/>
      <w:numFmt w:val="lowerLetter"/>
      <w:lvlText w:val="%2."/>
      <w:lvlJc w:val="left"/>
      <w:pPr>
        <w:ind w:left="1440" w:hanging="360"/>
      </w:pPr>
    </w:lvl>
    <w:lvl w:ilvl="2" w:tplc="1F8A71AE" w:tentative="1">
      <w:start w:val="1"/>
      <w:numFmt w:val="lowerRoman"/>
      <w:lvlText w:val="%3."/>
      <w:lvlJc w:val="right"/>
      <w:pPr>
        <w:ind w:left="2160" w:hanging="180"/>
      </w:pPr>
    </w:lvl>
    <w:lvl w:ilvl="3" w:tplc="8BE2FE78" w:tentative="1">
      <w:start w:val="1"/>
      <w:numFmt w:val="decimal"/>
      <w:lvlText w:val="%4."/>
      <w:lvlJc w:val="left"/>
      <w:pPr>
        <w:ind w:left="2880" w:hanging="360"/>
      </w:pPr>
    </w:lvl>
    <w:lvl w:ilvl="4" w:tplc="F82EAA3C" w:tentative="1">
      <w:start w:val="1"/>
      <w:numFmt w:val="lowerLetter"/>
      <w:lvlText w:val="%5."/>
      <w:lvlJc w:val="left"/>
      <w:pPr>
        <w:ind w:left="3600" w:hanging="360"/>
      </w:pPr>
    </w:lvl>
    <w:lvl w:ilvl="5" w:tplc="6F4ADEBA" w:tentative="1">
      <w:start w:val="1"/>
      <w:numFmt w:val="lowerRoman"/>
      <w:lvlText w:val="%6."/>
      <w:lvlJc w:val="right"/>
      <w:pPr>
        <w:ind w:left="4320" w:hanging="180"/>
      </w:pPr>
    </w:lvl>
    <w:lvl w:ilvl="6" w:tplc="3D06873A" w:tentative="1">
      <w:start w:val="1"/>
      <w:numFmt w:val="decimal"/>
      <w:lvlText w:val="%7."/>
      <w:lvlJc w:val="left"/>
      <w:pPr>
        <w:ind w:left="5040" w:hanging="360"/>
      </w:pPr>
    </w:lvl>
    <w:lvl w:ilvl="7" w:tplc="1E4CB8C4" w:tentative="1">
      <w:start w:val="1"/>
      <w:numFmt w:val="lowerLetter"/>
      <w:lvlText w:val="%8."/>
      <w:lvlJc w:val="left"/>
      <w:pPr>
        <w:ind w:left="5760" w:hanging="360"/>
      </w:pPr>
    </w:lvl>
    <w:lvl w:ilvl="8" w:tplc="A95A7CEC"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CAAA7AA0">
      <w:start w:val="1"/>
      <w:numFmt w:val="decimal"/>
      <w:lvlText w:val="%1."/>
      <w:lvlJc w:val="left"/>
      <w:pPr>
        <w:tabs>
          <w:tab w:val="num" w:pos="360"/>
        </w:tabs>
        <w:ind w:left="360" w:hanging="360"/>
      </w:pPr>
      <w:rPr>
        <w:rFonts w:hint="default"/>
        <w:b w:val="0"/>
      </w:rPr>
    </w:lvl>
    <w:lvl w:ilvl="1" w:tplc="DD302ADA" w:tentative="1">
      <w:start w:val="1"/>
      <w:numFmt w:val="lowerLetter"/>
      <w:lvlText w:val="%2."/>
      <w:lvlJc w:val="left"/>
      <w:pPr>
        <w:tabs>
          <w:tab w:val="num" w:pos="1440"/>
        </w:tabs>
        <w:ind w:left="1440" w:hanging="360"/>
      </w:pPr>
    </w:lvl>
    <w:lvl w:ilvl="2" w:tplc="6456D44C" w:tentative="1">
      <w:start w:val="1"/>
      <w:numFmt w:val="lowerRoman"/>
      <w:lvlText w:val="%3."/>
      <w:lvlJc w:val="right"/>
      <w:pPr>
        <w:tabs>
          <w:tab w:val="num" w:pos="2160"/>
        </w:tabs>
        <w:ind w:left="2160" w:hanging="180"/>
      </w:pPr>
    </w:lvl>
    <w:lvl w:ilvl="3" w:tplc="E1AABCDC" w:tentative="1">
      <w:start w:val="1"/>
      <w:numFmt w:val="decimal"/>
      <w:lvlText w:val="%4."/>
      <w:lvlJc w:val="left"/>
      <w:pPr>
        <w:tabs>
          <w:tab w:val="num" w:pos="2880"/>
        </w:tabs>
        <w:ind w:left="2880" w:hanging="360"/>
      </w:pPr>
    </w:lvl>
    <w:lvl w:ilvl="4" w:tplc="E20A1910" w:tentative="1">
      <w:start w:val="1"/>
      <w:numFmt w:val="lowerLetter"/>
      <w:lvlText w:val="%5."/>
      <w:lvlJc w:val="left"/>
      <w:pPr>
        <w:tabs>
          <w:tab w:val="num" w:pos="3600"/>
        </w:tabs>
        <w:ind w:left="3600" w:hanging="360"/>
      </w:pPr>
    </w:lvl>
    <w:lvl w:ilvl="5" w:tplc="025CC9F4" w:tentative="1">
      <w:start w:val="1"/>
      <w:numFmt w:val="lowerRoman"/>
      <w:lvlText w:val="%6."/>
      <w:lvlJc w:val="right"/>
      <w:pPr>
        <w:tabs>
          <w:tab w:val="num" w:pos="4320"/>
        </w:tabs>
        <w:ind w:left="4320" w:hanging="180"/>
      </w:pPr>
    </w:lvl>
    <w:lvl w:ilvl="6" w:tplc="2B06FAAA" w:tentative="1">
      <w:start w:val="1"/>
      <w:numFmt w:val="decimal"/>
      <w:lvlText w:val="%7."/>
      <w:lvlJc w:val="left"/>
      <w:pPr>
        <w:tabs>
          <w:tab w:val="num" w:pos="5040"/>
        </w:tabs>
        <w:ind w:left="5040" w:hanging="360"/>
      </w:pPr>
    </w:lvl>
    <w:lvl w:ilvl="7" w:tplc="E1341B6E" w:tentative="1">
      <w:start w:val="1"/>
      <w:numFmt w:val="lowerLetter"/>
      <w:lvlText w:val="%8."/>
      <w:lvlJc w:val="left"/>
      <w:pPr>
        <w:tabs>
          <w:tab w:val="num" w:pos="5760"/>
        </w:tabs>
        <w:ind w:left="5760" w:hanging="360"/>
      </w:pPr>
    </w:lvl>
    <w:lvl w:ilvl="8" w:tplc="C16E0974"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1DD26E56">
      <w:start w:val="1"/>
      <w:numFmt w:val="decimal"/>
      <w:lvlText w:val="%1."/>
      <w:lvlJc w:val="left"/>
      <w:pPr>
        <w:ind w:left="720" w:hanging="360"/>
      </w:pPr>
      <w:rPr>
        <w:rFonts w:hint="default"/>
      </w:rPr>
    </w:lvl>
    <w:lvl w:ilvl="1" w:tplc="3F341C78" w:tentative="1">
      <w:start w:val="1"/>
      <w:numFmt w:val="lowerLetter"/>
      <w:lvlText w:val="%2."/>
      <w:lvlJc w:val="left"/>
      <w:pPr>
        <w:ind w:left="1440" w:hanging="360"/>
      </w:pPr>
    </w:lvl>
    <w:lvl w:ilvl="2" w:tplc="68D2C470" w:tentative="1">
      <w:start w:val="1"/>
      <w:numFmt w:val="lowerRoman"/>
      <w:lvlText w:val="%3."/>
      <w:lvlJc w:val="right"/>
      <w:pPr>
        <w:ind w:left="2160" w:hanging="180"/>
      </w:pPr>
    </w:lvl>
    <w:lvl w:ilvl="3" w:tplc="828EF13C" w:tentative="1">
      <w:start w:val="1"/>
      <w:numFmt w:val="decimal"/>
      <w:lvlText w:val="%4."/>
      <w:lvlJc w:val="left"/>
      <w:pPr>
        <w:ind w:left="2880" w:hanging="360"/>
      </w:pPr>
    </w:lvl>
    <w:lvl w:ilvl="4" w:tplc="3FF27F68" w:tentative="1">
      <w:start w:val="1"/>
      <w:numFmt w:val="lowerLetter"/>
      <w:lvlText w:val="%5."/>
      <w:lvlJc w:val="left"/>
      <w:pPr>
        <w:ind w:left="3600" w:hanging="360"/>
      </w:pPr>
    </w:lvl>
    <w:lvl w:ilvl="5" w:tplc="4B380F7A" w:tentative="1">
      <w:start w:val="1"/>
      <w:numFmt w:val="lowerRoman"/>
      <w:lvlText w:val="%6."/>
      <w:lvlJc w:val="right"/>
      <w:pPr>
        <w:ind w:left="4320" w:hanging="180"/>
      </w:pPr>
    </w:lvl>
    <w:lvl w:ilvl="6" w:tplc="1688BF44" w:tentative="1">
      <w:start w:val="1"/>
      <w:numFmt w:val="decimal"/>
      <w:lvlText w:val="%7."/>
      <w:lvlJc w:val="left"/>
      <w:pPr>
        <w:ind w:left="5040" w:hanging="360"/>
      </w:pPr>
    </w:lvl>
    <w:lvl w:ilvl="7" w:tplc="424CDD26" w:tentative="1">
      <w:start w:val="1"/>
      <w:numFmt w:val="lowerLetter"/>
      <w:lvlText w:val="%8."/>
      <w:lvlJc w:val="left"/>
      <w:pPr>
        <w:ind w:left="5760" w:hanging="360"/>
      </w:pPr>
    </w:lvl>
    <w:lvl w:ilvl="8" w:tplc="823A5526"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BB7E7888">
      <w:start w:val="1"/>
      <w:numFmt w:val="decimal"/>
      <w:lvlText w:val="%1."/>
      <w:lvlJc w:val="left"/>
      <w:pPr>
        <w:tabs>
          <w:tab w:val="num" w:pos="360"/>
        </w:tabs>
        <w:ind w:left="360" w:hanging="360"/>
      </w:pPr>
      <w:rPr>
        <w:rFonts w:hint="default"/>
      </w:rPr>
    </w:lvl>
    <w:lvl w:ilvl="1" w:tplc="7D104ED0" w:tentative="1">
      <w:start w:val="1"/>
      <w:numFmt w:val="lowerLetter"/>
      <w:lvlText w:val="%2."/>
      <w:lvlJc w:val="left"/>
      <w:pPr>
        <w:tabs>
          <w:tab w:val="num" w:pos="456"/>
        </w:tabs>
        <w:ind w:left="456" w:hanging="360"/>
      </w:pPr>
    </w:lvl>
    <w:lvl w:ilvl="2" w:tplc="03FE76C6" w:tentative="1">
      <w:start w:val="1"/>
      <w:numFmt w:val="lowerRoman"/>
      <w:lvlText w:val="%3."/>
      <w:lvlJc w:val="right"/>
      <w:pPr>
        <w:tabs>
          <w:tab w:val="num" w:pos="1176"/>
        </w:tabs>
        <w:ind w:left="1176" w:hanging="180"/>
      </w:pPr>
    </w:lvl>
    <w:lvl w:ilvl="3" w:tplc="FEB877CC" w:tentative="1">
      <w:start w:val="1"/>
      <w:numFmt w:val="decimal"/>
      <w:lvlText w:val="%4."/>
      <w:lvlJc w:val="left"/>
      <w:pPr>
        <w:tabs>
          <w:tab w:val="num" w:pos="1896"/>
        </w:tabs>
        <w:ind w:left="1896" w:hanging="360"/>
      </w:pPr>
    </w:lvl>
    <w:lvl w:ilvl="4" w:tplc="7306444C" w:tentative="1">
      <w:start w:val="1"/>
      <w:numFmt w:val="lowerLetter"/>
      <w:lvlText w:val="%5."/>
      <w:lvlJc w:val="left"/>
      <w:pPr>
        <w:tabs>
          <w:tab w:val="num" w:pos="2616"/>
        </w:tabs>
        <w:ind w:left="2616" w:hanging="360"/>
      </w:pPr>
    </w:lvl>
    <w:lvl w:ilvl="5" w:tplc="AC7C8FB8" w:tentative="1">
      <w:start w:val="1"/>
      <w:numFmt w:val="lowerRoman"/>
      <w:lvlText w:val="%6."/>
      <w:lvlJc w:val="right"/>
      <w:pPr>
        <w:tabs>
          <w:tab w:val="num" w:pos="3336"/>
        </w:tabs>
        <w:ind w:left="3336" w:hanging="180"/>
      </w:pPr>
    </w:lvl>
    <w:lvl w:ilvl="6" w:tplc="0360F1FC" w:tentative="1">
      <w:start w:val="1"/>
      <w:numFmt w:val="decimal"/>
      <w:lvlText w:val="%7."/>
      <w:lvlJc w:val="left"/>
      <w:pPr>
        <w:tabs>
          <w:tab w:val="num" w:pos="4056"/>
        </w:tabs>
        <w:ind w:left="4056" w:hanging="360"/>
      </w:pPr>
    </w:lvl>
    <w:lvl w:ilvl="7" w:tplc="DB3E67E0" w:tentative="1">
      <w:start w:val="1"/>
      <w:numFmt w:val="lowerLetter"/>
      <w:lvlText w:val="%8."/>
      <w:lvlJc w:val="left"/>
      <w:pPr>
        <w:tabs>
          <w:tab w:val="num" w:pos="4776"/>
        </w:tabs>
        <w:ind w:left="4776" w:hanging="360"/>
      </w:pPr>
    </w:lvl>
    <w:lvl w:ilvl="8" w:tplc="89F26964"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65CEF238">
      <w:start w:val="1"/>
      <w:numFmt w:val="decimal"/>
      <w:lvlText w:val="%1)"/>
      <w:lvlJc w:val="left"/>
      <w:pPr>
        <w:tabs>
          <w:tab w:val="num" w:pos="720"/>
        </w:tabs>
        <w:ind w:left="720" w:hanging="360"/>
      </w:pPr>
      <w:rPr>
        <w:rFonts w:hint="default"/>
      </w:rPr>
    </w:lvl>
    <w:lvl w:ilvl="1" w:tplc="CF489BCE" w:tentative="1">
      <w:start w:val="1"/>
      <w:numFmt w:val="lowerLetter"/>
      <w:lvlText w:val="%2."/>
      <w:lvlJc w:val="left"/>
      <w:pPr>
        <w:tabs>
          <w:tab w:val="num" w:pos="1440"/>
        </w:tabs>
        <w:ind w:left="1440" w:hanging="360"/>
      </w:pPr>
    </w:lvl>
    <w:lvl w:ilvl="2" w:tplc="D3560098" w:tentative="1">
      <w:start w:val="1"/>
      <w:numFmt w:val="lowerRoman"/>
      <w:lvlText w:val="%3."/>
      <w:lvlJc w:val="right"/>
      <w:pPr>
        <w:tabs>
          <w:tab w:val="num" w:pos="2160"/>
        </w:tabs>
        <w:ind w:left="2160" w:hanging="180"/>
      </w:pPr>
    </w:lvl>
    <w:lvl w:ilvl="3" w:tplc="3CA2640A" w:tentative="1">
      <w:start w:val="1"/>
      <w:numFmt w:val="decimal"/>
      <w:lvlText w:val="%4."/>
      <w:lvlJc w:val="left"/>
      <w:pPr>
        <w:tabs>
          <w:tab w:val="num" w:pos="2880"/>
        </w:tabs>
        <w:ind w:left="2880" w:hanging="360"/>
      </w:pPr>
    </w:lvl>
    <w:lvl w:ilvl="4" w:tplc="4FBC4104" w:tentative="1">
      <w:start w:val="1"/>
      <w:numFmt w:val="lowerLetter"/>
      <w:lvlText w:val="%5."/>
      <w:lvlJc w:val="left"/>
      <w:pPr>
        <w:tabs>
          <w:tab w:val="num" w:pos="3600"/>
        </w:tabs>
        <w:ind w:left="3600" w:hanging="360"/>
      </w:pPr>
    </w:lvl>
    <w:lvl w:ilvl="5" w:tplc="ACE2EB04" w:tentative="1">
      <w:start w:val="1"/>
      <w:numFmt w:val="lowerRoman"/>
      <w:lvlText w:val="%6."/>
      <w:lvlJc w:val="right"/>
      <w:pPr>
        <w:tabs>
          <w:tab w:val="num" w:pos="4320"/>
        </w:tabs>
        <w:ind w:left="4320" w:hanging="180"/>
      </w:pPr>
    </w:lvl>
    <w:lvl w:ilvl="6" w:tplc="A942C2D0" w:tentative="1">
      <w:start w:val="1"/>
      <w:numFmt w:val="decimal"/>
      <w:lvlText w:val="%7."/>
      <w:lvlJc w:val="left"/>
      <w:pPr>
        <w:tabs>
          <w:tab w:val="num" w:pos="5040"/>
        </w:tabs>
        <w:ind w:left="5040" w:hanging="360"/>
      </w:pPr>
    </w:lvl>
    <w:lvl w:ilvl="7" w:tplc="3A32F4D2" w:tentative="1">
      <w:start w:val="1"/>
      <w:numFmt w:val="lowerLetter"/>
      <w:lvlText w:val="%8."/>
      <w:lvlJc w:val="left"/>
      <w:pPr>
        <w:tabs>
          <w:tab w:val="num" w:pos="5760"/>
        </w:tabs>
        <w:ind w:left="5760" w:hanging="360"/>
      </w:pPr>
    </w:lvl>
    <w:lvl w:ilvl="8" w:tplc="AA66751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5BD68ED6">
      <w:start w:val="1"/>
      <w:numFmt w:val="decimal"/>
      <w:lvlText w:val="%1."/>
      <w:lvlJc w:val="left"/>
      <w:pPr>
        <w:tabs>
          <w:tab w:val="num" w:pos="360"/>
        </w:tabs>
        <w:ind w:left="360" w:hanging="360"/>
      </w:pPr>
      <w:rPr>
        <w:b w:val="0"/>
        <w:i w:val="0"/>
      </w:rPr>
    </w:lvl>
    <w:lvl w:ilvl="1" w:tplc="2DC8DC9C" w:tentative="1">
      <w:start w:val="1"/>
      <w:numFmt w:val="lowerLetter"/>
      <w:lvlText w:val="%2."/>
      <w:lvlJc w:val="left"/>
      <w:pPr>
        <w:tabs>
          <w:tab w:val="num" w:pos="1440"/>
        </w:tabs>
        <w:ind w:left="1440" w:hanging="360"/>
      </w:pPr>
    </w:lvl>
    <w:lvl w:ilvl="2" w:tplc="F19ED6D8" w:tentative="1">
      <w:start w:val="1"/>
      <w:numFmt w:val="lowerRoman"/>
      <w:lvlText w:val="%3."/>
      <w:lvlJc w:val="right"/>
      <w:pPr>
        <w:tabs>
          <w:tab w:val="num" w:pos="2160"/>
        </w:tabs>
        <w:ind w:left="2160" w:hanging="180"/>
      </w:pPr>
    </w:lvl>
    <w:lvl w:ilvl="3" w:tplc="D9E484F8" w:tentative="1">
      <w:start w:val="1"/>
      <w:numFmt w:val="decimal"/>
      <w:lvlText w:val="%4."/>
      <w:lvlJc w:val="left"/>
      <w:pPr>
        <w:tabs>
          <w:tab w:val="num" w:pos="2880"/>
        </w:tabs>
        <w:ind w:left="2880" w:hanging="360"/>
      </w:pPr>
    </w:lvl>
    <w:lvl w:ilvl="4" w:tplc="BD4EF74E" w:tentative="1">
      <w:start w:val="1"/>
      <w:numFmt w:val="lowerLetter"/>
      <w:lvlText w:val="%5."/>
      <w:lvlJc w:val="left"/>
      <w:pPr>
        <w:tabs>
          <w:tab w:val="num" w:pos="3600"/>
        </w:tabs>
        <w:ind w:left="3600" w:hanging="360"/>
      </w:pPr>
    </w:lvl>
    <w:lvl w:ilvl="5" w:tplc="00342738" w:tentative="1">
      <w:start w:val="1"/>
      <w:numFmt w:val="lowerRoman"/>
      <w:lvlText w:val="%6."/>
      <w:lvlJc w:val="right"/>
      <w:pPr>
        <w:tabs>
          <w:tab w:val="num" w:pos="4320"/>
        </w:tabs>
        <w:ind w:left="4320" w:hanging="180"/>
      </w:pPr>
    </w:lvl>
    <w:lvl w:ilvl="6" w:tplc="F99A5060" w:tentative="1">
      <w:start w:val="1"/>
      <w:numFmt w:val="decimal"/>
      <w:lvlText w:val="%7."/>
      <w:lvlJc w:val="left"/>
      <w:pPr>
        <w:tabs>
          <w:tab w:val="num" w:pos="5040"/>
        </w:tabs>
        <w:ind w:left="5040" w:hanging="360"/>
      </w:pPr>
    </w:lvl>
    <w:lvl w:ilvl="7" w:tplc="F7FC3360" w:tentative="1">
      <w:start w:val="1"/>
      <w:numFmt w:val="lowerLetter"/>
      <w:lvlText w:val="%8."/>
      <w:lvlJc w:val="left"/>
      <w:pPr>
        <w:tabs>
          <w:tab w:val="num" w:pos="5760"/>
        </w:tabs>
        <w:ind w:left="5760" w:hanging="360"/>
      </w:pPr>
    </w:lvl>
    <w:lvl w:ilvl="8" w:tplc="5B286CD6"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C04833C0">
      <w:start w:val="1"/>
      <w:numFmt w:val="decimal"/>
      <w:lvlText w:val="%1."/>
      <w:lvlJc w:val="left"/>
      <w:pPr>
        <w:ind w:left="720" w:hanging="360"/>
      </w:pPr>
      <w:rPr>
        <w:rFonts w:hint="default"/>
        <w:b/>
      </w:rPr>
    </w:lvl>
    <w:lvl w:ilvl="1" w:tplc="CC6E1678" w:tentative="1">
      <w:start w:val="1"/>
      <w:numFmt w:val="lowerLetter"/>
      <w:lvlText w:val="%2."/>
      <w:lvlJc w:val="left"/>
      <w:pPr>
        <w:ind w:left="1440" w:hanging="360"/>
      </w:pPr>
    </w:lvl>
    <w:lvl w:ilvl="2" w:tplc="810416B8" w:tentative="1">
      <w:start w:val="1"/>
      <w:numFmt w:val="lowerRoman"/>
      <w:lvlText w:val="%3."/>
      <w:lvlJc w:val="right"/>
      <w:pPr>
        <w:ind w:left="2160" w:hanging="180"/>
      </w:pPr>
    </w:lvl>
    <w:lvl w:ilvl="3" w:tplc="F4261F3E" w:tentative="1">
      <w:start w:val="1"/>
      <w:numFmt w:val="decimal"/>
      <w:lvlText w:val="%4."/>
      <w:lvlJc w:val="left"/>
      <w:pPr>
        <w:ind w:left="2880" w:hanging="360"/>
      </w:pPr>
    </w:lvl>
    <w:lvl w:ilvl="4" w:tplc="F8848958" w:tentative="1">
      <w:start w:val="1"/>
      <w:numFmt w:val="lowerLetter"/>
      <w:lvlText w:val="%5."/>
      <w:lvlJc w:val="left"/>
      <w:pPr>
        <w:ind w:left="3600" w:hanging="360"/>
      </w:pPr>
    </w:lvl>
    <w:lvl w:ilvl="5" w:tplc="A0849788" w:tentative="1">
      <w:start w:val="1"/>
      <w:numFmt w:val="lowerRoman"/>
      <w:lvlText w:val="%6."/>
      <w:lvlJc w:val="right"/>
      <w:pPr>
        <w:ind w:left="4320" w:hanging="180"/>
      </w:pPr>
    </w:lvl>
    <w:lvl w:ilvl="6" w:tplc="BEA66AF2" w:tentative="1">
      <w:start w:val="1"/>
      <w:numFmt w:val="decimal"/>
      <w:lvlText w:val="%7."/>
      <w:lvlJc w:val="left"/>
      <w:pPr>
        <w:ind w:left="5040" w:hanging="360"/>
      </w:pPr>
    </w:lvl>
    <w:lvl w:ilvl="7" w:tplc="4C3C099E" w:tentative="1">
      <w:start w:val="1"/>
      <w:numFmt w:val="lowerLetter"/>
      <w:lvlText w:val="%8."/>
      <w:lvlJc w:val="left"/>
      <w:pPr>
        <w:ind w:left="5760" w:hanging="360"/>
      </w:pPr>
    </w:lvl>
    <w:lvl w:ilvl="8" w:tplc="3F18DE04"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959CF308">
      <w:start w:val="1"/>
      <w:numFmt w:val="decimal"/>
      <w:lvlText w:val="%1."/>
      <w:lvlJc w:val="left"/>
      <w:pPr>
        <w:tabs>
          <w:tab w:val="num" w:pos="360"/>
        </w:tabs>
        <w:ind w:left="360" w:hanging="360"/>
      </w:pPr>
      <w:rPr>
        <w:rFonts w:hint="default"/>
        <w:b w:val="0"/>
      </w:rPr>
    </w:lvl>
    <w:lvl w:ilvl="1" w:tplc="12A8244E" w:tentative="1">
      <w:start w:val="1"/>
      <w:numFmt w:val="lowerLetter"/>
      <w:lvlText w:val="%2."/>
      <w:lvlJc w:val="left"/>
      <w:pPr>
        <w:tabs>
          <w:tab w:val="num" w:pos="1440"/>
        </w:tabs>
        <w:ind w:left="1440" w:hanging="360"/>
      </w:pPr>
    </w:lvl>
    <w:lvl w:ilvl="2" w:tplc="3BFC9B3A" w:tentative="1">
      <w:start w:val="1"/>
      <w:numFmt w:val="lowerRoman"/>
      <w:lvlText w:val="%3."/>
      <w:lvlJc w:val="right"/>
      <w:pPr>
        <w:tabs>
          <w:tab w:val="num" w:pos="2160"/>
        </w:tabs>
        <w:ind w:left="2160" w:hanging="180"/>
      </w:pPr>
    </w:lvl>
    <w:lvl w:ilvl="3" w:tplc="A9302734" w:tentative="1">
      <w:start w:val="1"/>
      <w:numFmt w:val="decimal"/>
      <w:lvlText w:val="%4."/>
      <w:lvlJc w:val="left"/>
      <w:pPr>
        <w:tabs>
          <w:tab w:val="num" w:pos="2880"/>
        </w:tabs>
        <w:ind w:left="2880" w:hanging="360"/>
      </w:pPr>
    </w:lvl>
    <w:lvl w:ilvl="4" w:tplc="467A2CF8" w:tentative="1">
      <w:start w:val="1"/>
      <w:numFmt w:val="lowerLetter"/>
      <w:lvlText w:val="%5."/>
      <w:lvlJc w:val="left"/>
      <w:pPr>
        <w:tabs>
          <w:tab w:val="num" w:pos="3600"/>
        </w:tabs>
        <w:ind w:left="3600" w:hanging="360"/>
      </w:pPr>
    </w:lvl>
    <w:lvl w:ilvl="5" w:tplc="8EF4AD1C" w:tentative="1">
      <w:start w:val="1"/>
      <w:numFmt w:val="lowerRoman"/>
      <w:lvlText w:val="%6."/>
      <w:lvlJc w:val="right"/>
      <w:pPr>
        <w:tabs>
          <w:tab w:val="num" w:pos="4320"/>
        </w:tabs>
        <w:ind w:left="4320" w:hanging="180"/>
      </w:pPr>
    </w:lvl>
    <w:lvl w:ilvl="6" w:tplc="ABC66CAE" w:tentative="1">
      <w:start w:val="1"/>
      <w:numFmt w:val="decimal"/>
      <w:lvlText w:val="%7."/>
      <w:lvlJc w:val="left"/>
      <w:pPr>
        <w:tabs>
          <w:tab w:val="num" w:pos="5040"/>
        </w:tabs>
        <w:ind w:left="5040" w:hanging="360"/>
      </w:pPr>
    </w:lvl>
    <w:lvl w:ilvl="7" w:tplc="AF5AB350" w:tentative="1">
      <w:start w:val="1"/>
      <w:numFmt w:val="lowerLetter"/>
      <w:lvlText w:val="%8."/>
      <w:lvlJc w:val="left"/>
      <w:pPr>
        <w:tabs>
          <w:tab w:val="num" w:pos="5760"/>
        </w:tabs>
        <w:ind w:left="5760" w:hanging="360"/>
      </w:pPr>
    </w:lvl>
    <w:lvl w:ilvl="8" w:tplc="A8E4BED2"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063A3272">
      <w:start w:val="1"/>
      <w:numFmt w:val="decimal"/>
      <w:lvlText w:val="%1."/>
      <w:lvlJc w:val="left"/>
      <w:pPr>
        <w:tabs>
          <w:tab w:val="num" w:pos="720"/>
        </w:tabs>
        <w:ind w:left="720" w:hanging="360"/>
      </w:pPr>
      <w:rPr>
        <w:rFonts w:hint="default"/>
      </w:rPr>
    </w:lvl>
    <w:lvl w:ilvl="1" w:tplc="B61E3AF6" w:tentative="1">
      <w:start w:val="1"/>
      <w:numFmt w:val="lowerLetter"/>
      <w:lvlText w:val="%2."/>
      <w:lvlJc w:val="left"/>
      <w:pPr>
        <w:tabs>
          <w:tab w:val="num" w:pos="1800"/>
        </w:tabs>
        <w:ind w:left="1800" w:hanging="360"/>
      </w:pPr>
    </w:lvl>
    <w:lvl w:ilvl="2" w:tplc="3768DB2E" w:tentative="1">
      <w:start w:val="1"/>
      <w:numFmt w:val="lowerRoman"/>
      <w:lvlText w:val="%3."/>
      <w:lvlJc w:val="right"/>
      <w:pPr>
        <w:tabs>
          <w:tab w:val="num" w:pos="2520"/>
        </w:tabs>
        <w:ind w:left="2520" w:hanging="180"/>
      </w:pPr>
    </w:lvl>
    <w:lvl w:ilvl="3" w:tplc="0B5077DE" w:tentative="1">
      <w:start w:val="1"/>
      <w:numFmt w:val="decimal"/>
      <w:lvlText w:val="%4."/>
      <w:lvlJc w:val="left"/>
      <w:pPr>
        <w:tabs>
          <w:tab w:val="num" w:pos="3240"/>
        </w:tabs>
        <w:ind w:left="3240" w:hanging="360"/>
      </w:pPr>
    </w:lvl>
    <w:lvl w:ilvl="4" w:tplc="1F20512A" w:tentative="1">
      <w:start w:val="1"/>
      <w:numFmt w:val="lowerLetter"/>
      <w:lvlText w:val="%5."/>
      <w:lvlJc w:val="left"/>
      <w:pPr>
        <w:tabs>
          <w:tab w:val="num" w:pos="3960"/>
        </w:tabs>
        <w:ind w:left="3960" w:hanging="360"/>
      </w:pPr>
    </w:lvl>
    <w:lvl w:ilvl="5" w:tplc="39C83A92" w:tentative="1">
      <w:start w:val="1"/>
      <w:numFmt w:val="lowerRoman"/>
      <w:lvlText w:val="%6."/>
      <w:lvlJc w:val="right"/>
      <w:pPr>
        <w:tabs>
          <w:tab w:val="num" w:pos="4680"/>
        </w:tabs>
        <w:ind w:left="4680" w:hanging="180"/>
      </w:pPr>
    </w:lvl>
    <w:lvl w:ilvl="6" w:tplc="51802D46" w:tentative="1">
      <w:start w:val="1"/>
      <w:numFmt w:val="decimal"/>
      <w:lvlText w:val="%7."/>
      <w:lvlJc w:val="left"/>
      <w:pPr>
        <w:tabs>
          <w:tab w:val="num" w:pos="5400"/>
        </w:tabs>
        <w:ind w:left="5400" w:hanging="360"/>
      </w:pPr>
    </w:lvl>
    <w:lvl w:ilvl="7" w:tplc="2DD0E3B6" w:tentative="1">
      <w:start w:val="1"/>
      <w:numFmt w:val="lowerLetter"/>
      <w:lvlText w:val="%8."/>
      <w:lvlJc w:val="left"/>
      <w:pPr>
        <w:tabs>
          <w:tab w:val="num" w:pos="6120"/>
        </w:tabs>
        <w:ind w:left="6120" w:hanging="360"/>
      </w:pPr>
    </w:lvl>
    <w:lvl w:ilvl="8" w:tplc="45A40AF6"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3DFC7FBE">
      <w:start w:val="1"/>
      <w:numFmt w:val="decimal"/>
      <w:lvlText w:val="%1."/>
      <w:lvlJc w:val="left"/>
      <w:pPr>
        <w:tabs>
          <w:tab w:val="num" w:pos="360"/>
        </w:tabs>
        <w:ind w:left="360" w:hanging="360"/>
      </w:pPr>
      <w:rPr>
        <w:rFonts w:hint="default"/>
      </w:rPr>
    </w:lvl>
    <w:lvl w:ilvl="1" w:tplc="0096B8D6">
      <w:start w:val="1"/>
      <w:numFmt w:val="lowerLetter"/>
      <w:lvlText w:val="%2."/>
      <w:lvlJc w:val="left"/>
      <w:pPr>
        <w:tabs>
          <w:tab w:val="num" w:pos="1440"/>
        </w:tabs>
        <w:ind w:left="1440" w:hanging="360"/>
      </w:pPr>
    </w:lvl>
    <w:lvl w:ilvl="2" w:tplc="71067E8E" w:tentative="1">
      <w:start w:val="1"/>
      <w:numFmt w:val="lowerRoman"/>
      <w:lvlText w:val="%3."/>
      <w:lvlJc w:val="right"/>
      <w:pPr>
        <w:tabs>
          <w:tab w:val="num" w:pos="2160"/>
        </w:tabs>
        <w:ind w:left="2160" w:hanging="180"/>
      </w:pPr>
    </w:lvl>
    <w:lvl w:ilvl="3" w:tplc="81B45796" w:tentative="1">
      <w:start w:val="1"/>
      <w:numFmt w:val="decimal"/>
      <w:lvlText w:val="%4."/>
      <w:lvlJc w:val="left"/>
      <w:pPr>
        <w:tabs>
          <w:tab w:val="num" w:pos="2880"/>
        </w:tabs>
        <w:ind w:left="2880" w:hanging="360"/>
      </w:pPr>
    </w:lvl>
    <w:lvl w:ilvl="4" w:tplc="7972922A" w:tentative="1">
      <w:start w:val="1"/>
      <w:numFmt w:val="lowerLetter"/>
      <w:lvlText w:val="%5."/>
      <w:lvlJc w:val="left"/>
      <w:pPr>
        <w:tabs>
          <w:tab w:val="num" w:pos="3600"/>
        </w:tabs>
        <w:ind w:left="3600" w:hanging="360"/>
      </w:pPr>
    </w:lvl>
    <w:lvl w:ilvl="5" w:tplc="EDE63B30" w:tentative="1">
      <w:start w:val="1"/>
      <w:numFmt w:val="lowerRoman"/>
      <w:lvlText w:val="%6."/>
      <w:lvlJc w:val="right"/>
      <w:pPr>
        <w:tabs>
          <w:tab w:val="num" w:pos="4320"/>
        </w:tabs>
        <w:ind w:left="4320" w:hanging="180"/>
      </w:pPr>
    </w:lvl>
    <w:lvl w:ilvl="6" w:tplc="2DCC6A66" w:tentative="1">
      <w:start w:val="1"/>
      <w:numFmt w:val="decimal"/>
      <w:lvlText w:val="%7."/>
      <w:lvlJc w:val="left"/>
      <w:pPr>
        <w:tabs>
          <w:tab w:val="num" w:pos="5040"/>
        </w:tabs>
        <w:ind w:left="5040" w:hanging="360"/>
      </w:pPr>
    </w:lvl>
    <w:lvl w:ilvl="7" w:tplc="539ABE74" w:tentative="1">
      <w:start w:val="1"/>
      <w:numFmt w:val="lowerLetter"/>
      <w:lvlText w:val="%8."/>
      <w:lvlJc w:val="left"/>
      <w:pPr>
        <w:tabs>
          <w:tab w:val="num" w:pos="5760"/>
        </w:tabs>
        <w:ind w:left="5760" w:hanging="360"/>
      </w:pPr>
    </w:lvl>
    <w:lvl w:ilvl="8" w:tplc="E6943AAC"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9EF245A0">
      <w:start w:val="1"/>
      <w:numFmt w:val="decimal"/>
      <w:lvlText w:val="%1."/>
      <w:lvlJc w:val="left"/>
      <w:pPr>
        <w:tabs>
          <w:tab w:val="num" w:pos="360"/>
        </w:tabs>
        <w:ind w:left="360" w:hanging="360"/>
      </w:pPr>
      <w:rPr>
        <w:rFonts w:hint="default"/>
        <w:b w:val="0"/>
      </w:rPr>
    </w:lvl>
    <w:lvl w:ilvl="1" w:tplc="815E7F8A" w:tentative="1">
      <w:start w:val="1"/>
      <w:numFmt w:val="lowerLetter"/>
      <w:lvlText w:val="%2."/>
      <w:lvlJc w:val="left"/>
      <w:pPr>
        <w:tabs>
          <w:tab w:val="num" w:pos="1440"/>
        </w:tabs>
        <w:ind w:left="1440" w:hanging="360"/>
      </w:pPr>
    </w:lvl>
    <w:lvl w:ilvl="2" w:tplc="5D8C4ABC" w:tentative="1">
      <w:start w:val="1"/>
      <w:numFmt w:val="lowerRoman"/>
      <w:lvlText w:val="%3."/>
      <w:lvlJc w:val="right"/>
      <w:pPr>
        <w:tabs>
          <w:tab w:val="num" w:pos="2160"/>
        </w:tabs>
        <w:ind w:left="2160" w:hanging="180"/>
      </w:pPr>
    </w:lvl>
    <w:lvl w:ilvl="3" w:tplc="744E67FE" w:tentative="1">
      <w:start w:val="1"/>
      <w:numFmt w:val="decimal"/>
      <w:lvlText w:val="%4."/>
      <w:lvlJc w:val="left"/>
      <w:pPr>
        <w:tabs>
          <w:tab w:val="num" w:pos="2880"/>
        </w:tabs>
        <w:ind w:left="2880" w:hanging="360"/>
      </w:pPr>
    </w:lvl>
    <w:lvl w:ilvl="4" w:tplc="043A7E16" w:tentative="1">
      <w:start w:val="1"/>
      <w:numFmt w:val="lowerLetter"/>
      <w:lvlText w:val="%5."/>
      <w:lvlJc w:val="left"/>
      <w:pPr>
        <w:tabs>
          <w:tab w:val="num" w:pos="3600"/>
        </w:tabs>
        <w:ind w:left="3600" w:hanging="360"/>
      </w:pPr>
    </w:lvl>
    <w:lvl w:ilvl="5" w:tplc="83526802" w:tentative="1">
      <w:start w:val="1"/>
      <w:numFmt w:val="lowerRoman"/>
      <w:lvlText w:val="%6."/>
      <w:lvlJc w:val="right"/>
      <w:pPr>
        <w:tabs>
          <w:tab w:val="num" w:pos="4320"/>
        </w:tabs>
        <w:ind w:left="4320" w:hanging="180"/>
      </w:pPr>
    </w:lvl>
    <w:lvl w:ilvl="6" w:tplc="96305B28" w:tentative="1">
      <w:start w:val="1"/>
      <w:numFmt w:val="decimal"/>
      <w:lvlText w:val="%7."/>
      <w:lvlJc w:val="left"/>
      <w:pPr>
        <w:tabs>
          <w:tab w:val="num" w:pos="5040"/>
        </w:tabs>
        <w:ind w:left="5040" w:hanging="360"/>
      </w:pPr>
    </w:lvl>
    <w:lvl w:ilvl="7" w:tplc="7E68CFBA" w:tentative="1">
      <w:start w:val="1"/>
      <w:numFmt w:val="lowerLetter"/>
      <w:lvlText w:val="%8."/>
      <w:lvlJc w:val="left"/>
      <w:pPr>
        <w:tabs>
          <w:tab w:val="num" w:pos="5760"/>
        </w:tabs>
        <w:ind w:left="5760" w:hanging="360"/>
      </w:pPr>
    </w:lvl>
    <w:lvl w:ilvl="8" w:tplc="99E68A20"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DEFE7BA2">
      <w:start w:val="1"/>
      <w:numFmt w:val="decimal"/>
      <w:lvlText w:val="%1."/>
      <w:lvlJc w:val="left"/>
      <w:pPr>
        <w:tabs>
          <w:tab w:val="num" w:pos="360"/>
        </w:tabs>
        <w:ind w:left="360" w:hanging="360"/>
      </w:pPr>
    </w:lvl>
    <w:lvl w:ilvl="1" w:tplc="66DA42AA" w:tentative="1">
      <w:start w:val="1"/>
      <w:numFmt w:val="lowerLetter"/>
      <w:lvlText w:val="%2."/>
      <w:lvlJc w:val="left"/>
      <w:pPr>
        <w:tabs>
          <w:tab w:val="num" w:pos="1080"/>
        </w:tabs>
        <w:ind w:left="1080" w:hanging="360"/>
      </w:pPr>
    </w:lvl>
    <w:lvl w:ilvl="2" w:tplc="F3685EA0" w:tentative="1">
      <w:start w:val="1"/>
      <w:numFmt w:val="lowerRoman"/>
      <w:lvlText w:val="%3."/>
      <w:lvlJc w:val="right"/>
      <w:pPr>
        <w:tabs>
          <w:tab w:val="num" w:pos="1800"/>
        </w:tabs>
        <w:ind w:left="1800" w:hanging="180"/>
      </w:pPr>
    </w:lvl>
    <w:lvl w:ilvl="3" w:tplc="87401A5C" w:tentative="1">
      <w:start w:val="1"/>
      <w:numFmt w:val="decimal"/>
      <w:lvlText w:val="%4."/>
      <w:lvlJc w:val="left"/>
      <w:pPr>
        <w:tabs>
          <w:tab w:val="num" w:pos="2520"/>
        </w:tabs>
        <w:ind w:left="2520" w:hanging="360"/>
      </w:pPr>
    </w:lvl>
    <w:lvl w:ilvl="4" w:tplc="9870A456" w:tentative="1">
      <w:start w:val="1"/>
      <w:numFmt w:val="lowerLetter"/>
      <w:lvlText w:val="%5."/>
      <w:lvlJc w:val="left"/>
      <w:pPr>
        <w:tabs>
          <w:tab w:val="num" w:pos="3240"/>
        </w:tabs>
        <w:ind w:left="3240" w:hanging="360"/>
      </w:pPr>
    </w:lvl>
    <w:lvl w:ilvl="5" w:tplc="E4402EFE" w:tentative="1">
      <w:start w:val="1"/>
      <w:numFmt w:val="lowerRoman"/>
      <w:lvlText w:val="%6."/>
      <w:lvlJc w:val="right"/>
      <w:pPr>
        <w:tabs>
          <w:tab w:val="num" w:pos="3960"/>
        </w:tabs>
        <w:ind w:left="3960" w:hanging="180"/>
      </w:pPr>
    </w:lvl>
    <w:lvl w:ilvl="6" w:tplc="2CD2C582" w:tentative="1">
      <w:start w:val="1"/>
      <w:numFmt w:val="decimal"/>
      <w:lvlText w:val="%7."/>
      <w:lvlJc w:val="left"/>
      <w:pPr>
        <w:tabs>
          <w:tab w:val="num" w:pos="4680"/>
        </w:tabs>
        <w:ind w:left="4680" w:hanging="360"/>
      </w:pPr>
    </w:lvl>
    <w:lvl w:ilvl="7" w:tplc="97287B04" w:tentative="1">
      <w:start w:val="1"/>
      <w:numFmt w:val="lowerLetter"/>
      <w:lvlText w:val="%8."/>
      <w:lvlJc w:val="left"/>
      <w:pPr>
        <w:tabs>
          <w:tab w:val="num" w:pos="5400"/>
        </w:tabs>
        <w:ind w:left="5400" w:hanging="360"/>
      </w:pPr>
    </w:lvl>
    <w:lvl w:ilvl="8" w:tplc="D22C7BE8"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BDC259A6">
      <w:start w:val="1"/>
      <w:numFmt w:val="decimal"/>
      <w:lvlText w:val="%1."/>
      <w:lvlJc w:val="left"/>
      <w:pPr>
        <w:tabs>
          <w:tab w:val="num" w:pos="780"/>
        </w:tabs>
        <w:ind w:left="780" w:hanging="780"/>
      </w:pPr>
      <w:rPr>
        <w:rFonts w:hint="default"/>
      </w:rPr>
    </w:lvl>
    <w:lvl w:ilvl="1" w:tplc="C98C8D24" w:tentative="1">
      <w:start w:val="1"/>
      <w:numFmt w:val="lowerLetter"/>
      <w:lvlText w:val="%2."/>
      <w:lvlJc w:val="left"/>
      <w:pPr>
        <w:tabs>
          <w:tab w:val="num" w:pos="1440"/>
        </w:tabs>
        <w:ind w:left="1440" w:hanging="360"/>
      </w:pPr>
    </w:lvl>
    <w:lvl w:ilvl="2" w:tplc="2D06A3E2" w:tentative="1">
      <w:start w:val="1"/>
      <w:numFmt w:val="lowerRoman"/>
      <w:lvlText w:val="%3."/>
      <w:lvlJc w:val="right"/>
      <w:pPr>
        <w:tabs>
          <w:tab w:val="num" w:pos="2160"/>
        </w:tabs>
        <w:ind w:left="2160" w:hanging="180"/>
      </w:pPr>
    </w:lvl>
    <w:lvl w:ilvl="3" w:tplc="9B6C1D86" w:tentative="1">
      <w:start w:val="1"/>
      <w:numFmt w:val="decimal"/>
      <w:lvlText w:val="%4."/>
      <w:lvlJc w:val="left"/>
      <w:pPr>
        <w:tabs>
          <w:tab w:val="num" w:pos="2880"/>
        </w:tabs>
        <w:ind w:left="2880" w:hanging="360"/>
      </w:pPr>
    </w:lvl>
    <w:lvl w:ilvl="4" w:tplc="1EB46252" w:tentative="1">
      <w:start w:val="1"/>
      <w:numFmt w:val="lowerLetter"/>
      <w:lvlText w:val="%5."/>
      <w:lvlJc w:val="left"/>
      <w:pPr>
        <w:tabs>
          <w:tab w:val="num" w:pos="3600"/>
        </w:tabs>
        <w:ind w:left="3600" w:hanging="360"/>
      </w:pPr>
    </w:lvl>
    <w:lvl w:ilvl="5" w:tplc="471C6F50" w:tentative="1">
      <w:start w:val="1"/>
      <w:numFmt w:val="lowerRoman"/>
      <w:lvlText w:val="%6."/>
      <w:lvlJc w:val="right"/>
      <w:pPr>
        <w:tabs>
          <w:tab w:val="num" w:pos="4320"/>
        </w:tabs>
        <w:ind w:left="4320" w:hanging="180"/>
      </w:pPr>
    </w:lvl>
    <w:lvl w:ilvl="6" w:tplc="CF24206E" w:tentative="1">
      <w:start w:val="1"/>
      <w:numFmt w:val="decimal"/>
      <w:lvlText w:val="%7."/>
      <w:lvlJc w:val="left"/>
      <w:pPr>
        <w:tabs>
          <w:tab w:val="num" w:pos="5040"/>
        </w:tabs>
        <w:ind w:left="5040" w:hanging="360"/>
      </w:pPr>
    </w:lvl>
    <w:lvl w:ilvl="7" w:tplc="8ADA5DF2" w:tentative="1">
      <w:start w:val="1"/>
      <w:numFmt w:val="lowerLetter"/>
      <w:lvlText w:val="%8."/>
      <w:lvlJc w:val="left"/>
      <w:pPr>
        <w:tabs>
          <w:tab w:val="num" w:pos="5760"/>
        </w:tabs>
        <w:ind w:left="5760" w:hanging="360"/>
      </w:pPr>
    </w:lvl>
    <w:lvl w:ilvl="8" w:tplc="6E424CCA"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E65E50D6">
      <w:start w:val="1"/>
      <w:numFmt w:val="decimal"/>
      <w:lvlText w:val="%1."/>
      <w:lvlJc w:val="left"/>
      <w:pPr>
        <w:tabs>
          <w:tab w:val="num" w:pos="360"/>
        </w:tabs>
        <w:ind w:left="360" w:hanging="360"/>
      </w:pPr>
      <w:rPr>
        <w:rFonts w:hint="default"/>
      </w:rPr>
    </w:lvl>
    <w:lvl w:ilvl="1" w:tplc="87D441A6" w:tentative="1">
      <w:start w:val="1"/>
      <w:numFmt w:val="lowerLetter"/>
      <w:lvlText w:val="%2."/>
      <w:lvlJc w:val="left"/>
      <w:pPr>
        <w:tabs>
          <w:tab w:val="num" w:pos="720"/>
        </w:tabs>
        <w:ind w:left="720" w:hanging="360"/>
      </w:pPr>
    </w:lvl>
    <w:lvl w:ilvl="2" w:tplc="10443BC2" w:tentative="1">
      <w:start w:val="1"/>
      <w:numFmt w:val="lowerRoman"/>
      <w:lvlText w:val="%3."/>
      <w:lvlJc w:val="right"/>
      <w:pPr>
        <w:tabs>
          <w:tab w:val="num" w:pos="1440"/>
        </w:tabs>
        <w:ind w:left="1440" w:hanging="180"/>
      </w:pPr>
    </w:lvl>
    <w:lvl w:ilvl="3" w:tplc="09BE35FC" w:tentative="1">
      <w:start w:val="1"/>
      <w:numFmt w:val="decimal"/>
      <w:lvlText w:val="%4."/>
      <w:lvlJc w:val="left"/>
      <w:pPr>
        <w:tabs>
          <w:tab w:val="num" w:pos="2160"/>
        </w:tabs>
        <w:ind w:left="2160" w:hanging="360"/>
      </w:pPr>
    </w:lvl>
    <w:lvl w:ilvl="4" w:tplc="549EB538" w:tentative="1">
      <w:start w:val="1"/>
      <w:numFmt w:val="lowerLetter"/>
      <w:lvlText w:val="%5."/>
      <w:lvlJc w:val="left"/>
      <w:pPr>
        <w:tabs>
          <w:tab w:val="num" w:pos="2880"/>
        </w:tabs>
        <w:ind w:left="2880" w:hanging="360"/>
      </w:pPr>
    </w:lvl>
    <w:lvl w:ilvl="5" w:tplc="A0F41E32" w:tentative="1">
      <w:start w:val="1"/>
      <w:numFmt w:val="lowerRoman"/>
      <w:lvlText w:val="%6."/>
      <w:lvlJc w:val="right"/>
      <w:pPr>
        <w:tabs>
          <w:tab w:val="num" w:pos="3600"/>
        </w:tabs>
        <w:ind w:left="3600" w:hanging="180"/>
      </w:pPr>
    </w:lvl>
    <w:lvl w:ilvl="6" w:tplc="A8762AA0" w:tentative="1">
      <w:start w:val="1"/>
      <w:numFmt w:val="decimal"/>
      <w:lvlText w:val="%7."/>
      <w:lvlJc w:val="left"/>
      <w:pPr>
        <w:tabs>
          <w:tab w:val="num" w:pos="4320"/>
        </w:tabs>
        <w:ind w:left="4320" w:hanging="360"/>
      </w:pPr>
    </w:lvl>
    <w:lvl w:ilvl="7" w:tplc="B2D889B0" w:tentative="1">
      <w:start w:val="1"/>
      <w:numFmt w:val="lowerLetter"/>
      <w:lvlText w:val="%8."/>
      <w:lvlJc w:val="left"/>
      <w:pPr>
        <w:tabs>
          <w:tab w:val="num" w:pos="5040"/>
        </w:tabs>
        <w:ind w:left="5040" w:hanging="360"/>
      </w:pPr>
    </w:lvl>
    <w:lvl w:ilvl="8" w:tplc="91F27828"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C92C2B56">
      <w:start w:val="1"/>
      <w:numFmt w:val="decimal"/>
      <w:lvlText w:val="%1."/>
      <w:lvlJc w:val="left"/>
      <w:pPr>
        <w:ind w:left="720" w:hanging="360"/>
      </w:pPr>
      <w:rPr>
        <w:rFonts w:hint="default"/>
      </w:rPr>
    </w:lvl>
    <w:lvl w:ilvl="1" w:tplc="DC3436E0">
      <w:start w:val="1"/>
      <w:numFmt w:val="lowerLetter"/>
      <w:lvlText w:val="%2."/>
      <w:lvlJc w:val="left"/>
      <w:pPr>
        <w:ind w:left="1440" w:hanging="360"/>
      </w:pPr>
    </w:lvl>
    <w:lvl w:ilvl="2" w:tplc="79369D5A" w:tentative="1">
      <w:start w:val="1"/>
      <w:numFmt w:val="lowerRoman"/>
      <w:lvlText w:val="%3."/>
      <w:lvlJc w:val="right"/>
      <w:pPr>
        <w:ind w:left="2160" w:hanging="180"/>
      </w:pPr>
    </w:lvl>
    <w:lvl w:ilvl="3" w:tplc="056EAE00" w:tentative="1">
      <w:start w:val="1"/>
      <w:numFmt w:val="decimal"/>
      <w:lvlText w:val="%4."/>
      <w:lvlJc w:val="left"/>
      <w:pPr>
        <w:ind w:left="2880" w:hanging="360"/>
      </w:pPr>
    </w:lvl>
    <w:lvl w:ilvl="4" w:tplc="C3A2AFE4" w:tentative="1">
      <w:start w:val="1"/>
      <w:numFmt w:val="lowerLetter"/>
      <w:lvlText w:val="%5."/>
      <w:lvlJc w:val="left"/>
      <w:pPr>
        <w:ind w:left="3600" w:hanging="360"/>
      </w:pPr>
    </w:lvl>
    <w:lvl w:ilvl="5" w:tplc="5A3056E0" w:tentative="1">
      <w:start w:val="1"/>
      <w:numFmt w:val="lowerRoman"/>
      <w:lvlText w:val="%6."/>
      <w:lvlJc w:val="right"/>
      <w:pPr>
        <w:ind w:left="4320" w:hanging="180"/>
      </w:pPr>
    </w:lvl>
    <w:lvl w:ilvl="6" w:tplc="699C211E" w:tentative="1">
      <w:start w:val="1"/>
      <w:numFmt w:val="decimal"/>
      <w:lvlText w:val="%7."/>
      <w:lvlJc w:val="left"/>
      <w:pPr>
        <w:ind w:left="5040" w:hanging="360"/>
      </w:pPr>
    </w:lvl>
    <w:lvl w:ilvl="7" w:tplc="E206A34E" w:tentative="1">
      <w:start w:val="1"/>
      <w:numFmt w:val="lowerLetter"/>
      <w:lvlText w:val="%8."/>
      <w:lvlJc w:val="left"/>
      <w:pPr>
        <w:ind w:left="5760" w:hanging="360"/>
      </w:pPr>
    </w:lvl>
    <w:lvl w:ilvl="8" w:tplc="9792336E"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807A3746">
      <w:start w:val="1"/>
      <w:numFmt w:val="decimal"/>
      <w:lvlText w:val="%1."/>
      <w:lvlJc w:val="left"/>
      <w:pPr>
        <w:tabs>
          <w:tab w:val="num" w:pos="1080"/>
        </w:tabs>
        <w:ind w:left="1080" w:hanging="360"/>
      </w:pPr>
      <w:rPr>
        <w:rFonts w:hint="default"/>
      </w:rPr>
    </w:lvl>
    <w:lvl w:ilvl="1" w:tplc="0810A30C" w:tentative="1">
      <w:start w:val="1"/>
      <w:numFmt w:val="lowerLetter"/>
      <w:lvlText w:val="%2."/>
      <w:lvlJc w:val="left"/>
      <w:pPr>
        <w:tabs>
          <w:tab w:val="num" w:pos="1440"/>
        </w:tabs>
        <w:ind w:left="1440" w:hanging="360"/>
      </w:pPr>
    </w:lvl>
    <w:lvl w:ilvl="2" w:tplc="86A4E3DC" w:tentative="1">
      <w:start w:val="1"/>
      <w:numFmt w:val="lowerRoman"/>
      <w:lvlText w:val="%3."/>
      <w:lvlJc w:val="right"/>
      <w:pPr>
        <w:tabs>
          <w:tab w:val="num" w:pos="2160"/>
        </w:tabs>
        <w:ind w:left="2160" w:hanging="180"/>
      </w:pPr>
    </w:lvl>
    <w:lvl w:ilvl="3" w:tplc="30C20452" w:tentative="1">
      <w:start w:val="1"/>
      <w:numFmt w:val="decimal"/>
      <w:lvlText w:val="%4."/>
      <w:lvlJc w:val="left"/>
      <w:pPr>
        <w:tabs>
          <w:tab w:val="num" w:pos="2880"/>
        </w:tabs>
        <w:ind w:left="2880" w:hanging="360"/>
      </w:pPr>
    </w:lvl>
    <w:lvl w:ilvl="4" w:tplc="079C533A" w:tentative="1">
      <w:start w:val="1"/>
      <w:numFmt w:val="lowerLetter"/>
      <w:lvlText w:val="%5."/>
      <w:lvlJc w:val="left"/>
      <w:pPr>
        <w:tabs>
          <w:tab w:val="num" w:pos="3600"/>
        </w:tabs>
        <w:ind w:left="3600" w:hanging="360"/>
      </w:pPr>
    </w:lvl>
    <w:lvl w:ilvl="5" w:tplc="44E2FBB6" w:tentative="1">
      <w:start w:val="1"/>
      <w:numFmt w:val="lowerRoman"/>
      <w:lvlText w:val="%6."/>
      <w:lvlJc w:val="right"/>
      <w:pPr>
        <w:tabs>
          <w:tab w:val="num" w:pos="4320"/>
        </w:tabs>
        <w:ind w:left="4320" w:hanging="180"/>
      </w:pPr>
    </w:lvl>
    <w:lvl w:ilvl="6" w:tplc="40C88798" w:tentative="1">
      <w:start w:val="1"/>
      <w:numFmt w:val="decimal"/>
      <w:lvlText w:val="%7."/>
      <w:lvlJc w:val="left"/>
      <w:pPr>
        <w:tabs>
          <w:tab w:val="num" w:pos="5040"/>
        </w:tabs>
        <w:ind w:left="5040" w:hanging="360"/>
      </w:pPr>
    </w:lvl>
    <w:lvl w:ilvl="7" w:tplc="318C4A64" w:tentative="1">
      <w:start w:val="1"/>
      <w:numFmt w:val="lowerLetter"/>
      <w:lvlText w:val="%8."/>
      <w:lvlJc w:val="left"/>
      <w:pPr>
        <w:tabs>
          <w:tab w:val="num" w:pos="5760"/>
        </w:tabs>
        <w:ind w:left="5760" w:hanging="360"/>
      </w:pPr>
    </w:lvl>
    <w:lvl w:ilvl="8" w:tplc="49746A8E"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FF1C6030">
      <w:start w:val="1"/>
      <w:numFmt w:val="decimal"/>
      <w:lvlText w:val="%1."/>
      <w:lvlJc w:val="left"/>
      <w:pPr>
        <w:tabs>
          <w:tab w:val="num" w:pos="360"/>
        </w:tabs>
        <w:ind w:left="360" w:hanging="360"/>
      </w:pPr>
      <w:rPr>
        <w:rFonts w:hint="default"/>
        <w:b w:val="0"/>
      </w:rPr>
    </w:lvl>
    <w:lvl w:ilvl="1" w:tplc="659CAED8" w:tentative="1">
      <w:start w:val="1"/>
      <w:numFmt w:val="lowerLetter"/>
      <w:lvlText w:val="%2."/>
      <w:lvlJc w:val="left"/>
      <w:pPr>
        <w:tabs>
          <w:tab w:val="num" w:pos="1440"/>
        </w:tabs>
        <w:ind w:left="1440" w:hanging="360"/>
      </w:pPr>
    </w:lvl>
    <w:lvl w:ilvl="2" w:tplc="FF5C2852" w:tentative="1">
      <w:start w:val="1"/>
      <w:numFmt w:val="lowerRoman"/>
      <w:lvlText w:val="%3."/>
      <w:lvlJc w:val="right"/>
      <w:pPr>
        <w:tabs>
          <w:tab w:val="num" w:pos="2160"/>
        </w:tabs>
        <w:ind w:left="2160" w:hanging="180"/>
      </w:pPr>
    </w:lvl>
    <w:lvl w:ilvl="3" w:tplc="324A94D0" w:tentative="1">
      <w:start w:val="1"/>
      <w:numFmt w:val="decimal"/>
      <w:lvlText w:val="%4."/>
      <w:lvlJc w:val="left"/>
      <w:pPr>
        <w:tabs>
          <w:tab w:val="num" w:pos="2880"/>
        </w:tabs>
        <w:ind w:left="2880" w:hanging="360"/>
      </w:pPr>
    </w:lvl>
    <w:lvl w:ilvl="4" w:tplc="6FB6069C" w:tentative="1">
      <w:start w:val="1"/>
      <w:numFmt w:val="lowerLetter"/>
      <w:lvlText w:val="%5."/>
      <w:lvlJc w:val="left"/>
      <w:pPr>
        <w:tabs>
          <w:tab w:val="num" w:pos="3600"/>
        </w:tabs>
        <w:ind w:left="3600" w:hanging="360"/>
      </w:pPr>
    </w:lvl>
    <w:lvl w:ilvl="5" w:tplc="CEFC3EFC" w:tentative="1">
      <w:start w:val="1"/>
      <w:numFmt w:val="lowerRoman"/>
      <w:lvlText w:val="%6."/>
      <w:lvlJc w:val="right"/>
      <w:pPr>
        <w:tabs>
          <w:tab w:val="num" w:pos="4320"/>
        </w:tabs>
        <w:ind w:left="4320" w:hanging="180"/>
      </w:pPr>
    </w:lvl>
    <w:lvl w:ilvl="6" w:tplc="B7D4E1DE" w:tentative="1">
      <w:start w:val="1"/>
      <w:numFmt w:val="decimal"/>
      <w:lvlText w:val="%7."/>
      <w:lvlJc w:val="left"/>
      <w:pPr>
        <w:tabs>
          <w:tab w:val="num" w:pos="5040"/>
        </w:tabs>
        <w:ind w:left="5040" w:hanging="360"/>
      </w:pPr>
    </w:lvl>
    <w:lvl w:ilvl="7" w:tplc="A5926558" w:tentative="1">
      <w:start w:val="1"/>
      <w:numFmt w:val="lowerLetter"/>
      <w:lvlText w:val="%8."/>
      <w:lvlJc w:val="left"/>
      <w:pPr>
        <w:tabs>
          <w:tab w:val="num" w:pos="5760"/>
        </w:tabs>
        <w:ind w:left="5760" w:hanging="360"/>
      </w:pPr>
    </w:lvl>
    <w:lvl w:ilvl="8" w:tplc="56683524"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999EAB6A">
      <w:start w:val="1"/>
      <w:numFmt w:val="decimal"/>
      <w:lvlText w:val="%1."/>
      <w:lvlJc w:val="left"/>
      <w:pPr>
        <w:tabs>
          <w:tab w:val="num" w:pos="780"/>
        </w:tabs>
        <w:ind w:left="780" w:hanging="780"/>
      </w:pPr>
      <w:rPr>
        <w:rFonts w:hint="default"/>
      </w:rPr>
    </w:lvl>
    <w:lvl w:ilvl="1" w:tplc="AA22819C" w:tentative="1">
      <w:start w:val="1"/>
      <w:numFmt w:val="lowerLetter"/>
      <w:lvlText w:val="%2."/>
      <w:lvlJc w:val="left"/>
      <w:pPr>
        <w:tabs>
          <w:tab w:val="num" w:pos="1440"/>
        </w:tabs>
        <w:ind w:left="1440" w:hanging="360"/>
      </w:pPr>
    </w:lvl>
    <w:lvl w:ilvl="2" w:tplc="C6646866" w:tentative="1">
      <w:start w:val="1"/>
      <w:numFmt w:val="lowerRoman"/>
      <w:lvlText w:val="%3."/>
      <w:lvlJc w:val="right"/>
      <w:pPr>
        <w:tabs>
          <w:tab w:val="num" w:pos="2160"/>
        </w:tabs>
        <w:ind w:left="2160" w:hanging="180"/>
      </w:pPr>
    </w:lvl>
    <w:lvl w:ilvl="3" w:tplc="7E4466AA" w:tentative="1">
      <w:start w:val="1"/>
      <w:numFmt w:val="decimal"/>
      <w:lvlText w:val="%4."/>
      <w:lvlJc w:val="left"/>
      <w:pPr>
        <w:tabs>
          <w:tab w:val="num" w:pos="2880"/>
        </w:tabs>
        <w:ind w:left="2880" w:hanging="360"/>
      </w:pPr>
    </w:lvl>
    <w:lvl w:ilvl="4" w:tplc="0BC0058A" w:tentative="1">
      <w:start w:val="1"/>
      <w:numFmt w:val="lowerLetter"/>
      <w:lvlText w:val="%5."/>
      <w:lvlJc w:val="left"/>
      <w:pPr>
        <w:tabs>
          <w:tab w:val="num" w:pos="3600"/>
        </w:tabs>
        <w:ind w:left="3600" w:hanging="360"/>
      </w:pPr>
    </w:lvl>
    <w:lvl w:ilvl="5" w:tplc="F4727802" w:tentative="1">
      <w:start w:val="1"/>
      <w:numFmt w:val="lowerRoman"/>
      <w:lvlText w:val="%6."/>
      <w:lvlJc w:val="right"/>
      <w:pPr>
        <w:tabs>
          <w:tab w:val="num" w:pos="4320"/>
        </w:tabs>
        <w:ind w:left="4320" w:hanging="180"/>
      </w:pPr>
    </w:lvl>
    <w:lvl w:ilvl="6" w:tplc="5F0CC320" w:tentative="1">
      <w:start w:val="1"/>
      <w:numFmt w:val="decimal"/>
      <w:lvlText w:val="%7."/>
      <w:lvlJc w:val="left"/>
      <w:pPr>
        <w:tabs>
          <w:tab w:val="num" w:pos="5040"/>
        </w:tabs>
        <w:ind w:left="5040" w:hanging="360"/>
      </w:pPr>
    </w:lvl>
    <w:lvl w:ilvl="7" w:tplc="524814DA" w:tentative="1">
      <w:start w:val="1"/>
      <w:numFmt w:val="lowerLetter"/>
      <w:lvlText w:val="%8."/>
      <w:lvlJc w:val="left"/>
      <w:pPr>
        <w:tabs>
          <w:tab w:val="num" w:pos="5760"/>
        </w:tabs>
        <w:ind w:left="5760" w:hanging="360"/>
      </w:pPr>
    </w:lvl>
    <w:lvl w:ilvl="8" w:tplc="58FAE024"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86701EDE">
      <w:start w:val="1"/>
      <w:numFmt w:val="decimal"/>
      <w:lvlText w:val="%1."/>
      <w:lvlJc w:val="left"/>
      <w:pPr>
        <w:tabs>
          <w:tab w:val="num" w:pos="720"/>
        </w:tabs>
        <w:ind w:left="720" w:hanging="360"/>
      </w:pPr>
      <w:rPr>
        <w:rFonts w:hint="default"/>
        <w:b w:val="0"/>
      </w:rPr>
    </w:lvl>
    <w:lvl w:ilvl="1" w:tplc="8E12C096" w:tentative="1">
      <w:start w:val="1"/>
      <w:numFmt w:val="lowerLetter"/>
      <w:lvlText w:val="%2."/>
      <w:lvlJc w:val="left"/>
      <w:pPr>
        <w:tabs>
          <w:tab w:val="num" w:pos="1440"/>
        </w:tabs>
        <w:ind w:left="1440" w:hanging="360"/>
      </w:pPr>
    </w:lvl>
    <w:lvl w:ilvl="2" w:tplc="E4149A3C" w:tentative="1">
      <w:start w:val="1"/>
      <w:numFmt w:val="lowerRoman"/>
      <w:lvlText w:val="%3."/>
      <w:lvlJc w:val="right"/>
      <w:pPr>
        <w:tabs>
          <w:tab w:val="num" w:pos="2160"/>
        </w:tabs>
        <w:ind w:left="2160" w:hanging="180"/>
      </w:pPr>
    </w:lvl>
    <w:lvl w:ilvl="3" w:tplc="8ADEE670" w:tentative="1">
      <w:start w:val="1"/>
      <w:numFmt w:val="decimal"/>
      <w:lvlText w:val="%4."/>
      <w:lvlJc w:val="left"/>
      <w:pPr>
        <w:tabs>
          <w:tab w:val="num" w:pos="2880"/>
        </w:tabs>
        <w:ind w:left="2880" w:hanging="360"/>
      </w:pPr>
    </w:lvl>
    <w:lvl w:ilvl="4" w:tplc="FB628108" w:tentative="1">
      <w:start w:val="1"/>
      <w:numFmt w:val="lowerLetter"/>
      <w:lvlText w:val="%5."/>
      <w:lvlJc w:val="left"/>
      <w:pPr>
        <w:tabs>
          <w:tab w:val="num" w:pos="3600"/>
        </w:tabs>
        <w:ind w:left="3600" w:hanging="360"/>
      </w:pPr>
    </w:lvl>
    <w:lvl w:ilvl="5" w:tplc="91B07D50" w:tentative="1">
      <w:start w:val="1"/>
      <w:numFmt w:val="lowerRoman"/>
      <w:lvlText w:val="%6."/>
      <w:lvlJc w:val="right"/>
      <w:pPr>
        <w:tabs>
          <w:tab w:val="num" w:pos="4320"/>
        </w:tabs>
        <w:ind w:left="4320" w:hanging="180"/>
      </w:pPr>
    </w:lvl>
    <w:lvl w:ilvl="6" w:tplc="C910EFD4" w:tentative="1">
      <w:start w:val="1"/>
      <w:numFmt w:val="decimal"/>
      <w:lvlText w:val="%7."/>
      <w:lvlJc w:val="left"/>
      <w:pPr>
        <w:tabs>
          <w:tab w:val="num" w:pos="5040"/>
        </w:tabs>
        <w:ind w:left="5040" w:hanging="360"/>
      </w:pPr>
    </w:lvl>
    <w:lvl w:ilvl="7" w:tplc="3146A53E" w:tentative="1">
      <w:start w:val="1"/>
      <w:numFmt w:val="lowerLetter"/>
      <w:lvlText w:val="%8."/>
      <w:lvlJc w:val="left"/>
      <w:pPr>
        <w:tabs>
          <w:tab w:val="num" w:pos="5760"/>
        </w:tabs>
        <w:ind w:left="5760" w:hanging="360"/>
      </w:pPr>
    </w:lvl>
    <w:lvl w:ilvl="8" w:tplc="BADC341E"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A94AF14A">
      <w:start w:val="1"/>
      <w:numFmt w:val="decimal"/>
      <w:lvlText w:val="%1."/>
      <w:lvlJc w:val="left"/>
      <w:pPr>
        <w:ind w:left="360" w:hanging="360"/>
      </w:pPr>
      <w:rPr>
        <w:rFonts w:hint="default"/>
        <w:b/>
      </w:rPr>
    </w:lvl>
    <w:lvl w:ilvl="1" w:tplc="591CEE36" w:tentative="1">
      <w:start w:val="1"/>
      <w:numFmt w:val="lowerLetter"/>
      <w:lvlText w:val="%2."/>
      <w:lvlJc w:val="left"/>
      <w:pPr>
        <w:ind w:left="1080" w:hanging="360"/>
      </w:pPr>
    </w:lvl>
    <w:lvl w:ilvl="2" w:tplc="52E6C4EC" w:tentative="1">
      <w:start w:val="1"/>
      <w:numFmt w:val="lowerRoman"/>
      <w:lvlText w:val="%3."/>
      <w:lvlJc w:val="right"/>
      <w:pPr>
        <w:ind w:left="1800" w:hanging="180"/>
      </w:pPr>
    </w:lvl>
    <w:lvl w:ilvl="3" w:tplc="35CEA620" w:tentative="1">
      <w:start w:val="1"/>
      <w:numFmt w:val="decimal"/>
      <w:lvlText w:val="%4."/>
      <w:lvlJc w:val="left"/>
      <w:pPr>
        <w:ind w:left="2520" w:hanging="360"/>
      </w:pPr>
    </w:lvl>
    <w:lvl w:ilvl="4" w:tplc="B5483172" w:tentative="1">
      <w:start w:val="1"/>
      <w:numFmt w:val="lowerLetter"/>
      <w:lvlText w:val="%5."/>
      <w:lvlJc w:val="left"/>
      <w:pPr>
        <w:ind w:left="3240" w:hanging="360"/>
      </w:pPr>
    </w:lvl>
    <w:lvl w:ilvl="5" w:tplc="2BC69EB4" w:tentative="1">
      <w:start w:val="1"/>
      <w:numFmt w:val="lowerRoman"/>
      <w:lvlText w:val="%6."/>
      <w:lvlJc w:val="right"/>
      <w:pPr>
        <w:ind w:left="3960" w:hanging="180"/>
      </w:pPr>
    </w:lvl>
    <w:lvl w:ilvl="6" w:tplc="07F001CA" w:tentative="1">
      <w:start w:val="1"/>
      <w:numFmt w:val="decimal"/>
      <w:lvlText w:val="%7."/>
      <w:lvlJc w:val="left"/>
      <w:pPr>
        <w:ind w:left="4680" w:hanging="360"/>
      </w:pPr>
    </w:lvl>
    <w:lvl w:ilvl="7" w:tplc="106AF73C" w:tentative="1">
      <w:start w:val="1"/>
      <w:numFmt w:val="lowerLetter"/>
      <w:lvlText w:val="%8."/>
      <w:lvlJc w:val="left"/>
      <w:pPr>
        <w:ind w:left="5400" w:hanging="360"/>
      </w:pPr>
    </w:lvl>
    <w:lvl w:ilvl="8" w:tplc="629C69A8"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07A82B06">
      <w:start w:val="1"/>
      <w:numFmt w:val="decimal"/>
      <w:lvlText w:val="%1."/>
      <w:lvlJc w:val="left"/>
      <w:pPr>
        <w:tabs>
          <w:tab w:val="num" w:pos="360"/>
        </w:tabs>
        <w:ind w:left="360" w:hanging="360"/>
      </w:pPr>
      <w:rPr>
        <w:rFonts w:hint="default"/>
      </w:rPr>
    </w:lvl>
    <w:lvl w:ilvl="1" w:tplc="CF50E32E" w:tentative="1">
      <w:start w:val="1"/>
      <w:numFmt w:val="lowerLetter"/>
      <w:lvlText w:val="%2."/>
      <w:lvlJc w:val="left"/>
      <w:pPr>
        <w:tabs>
          <w:tab w:val="num" w:pos="1440"/>
        </w:tabs>
        <w:ind w:left="1440" w:hanging="360"/>
      </w:pPr>
    </w:lvl>
    <w:lvl w:ilvl="2" w:tplc="F94204BC" w:tentative="1">
      <w:start w:val="1"/>
      <w:numFmt w:val="lowerRoman"/>
      <w:lvlText w:val="%3."/>
      <w:lvlJc w:val="right"/>
      <w:pPr>
        <w:tabs>
          <w:tab w:val="num" w:pos="2160"/>
        </w:tabs>
        <w:ind w:left="2160" w:hanging="180"/>
      </w:pPr>
    </w:lvl>
    <w:lvl w:ilvl="3" w:tplc="14B8577E" w:tentative="1">
      <w:start w:val="1"/>
      <w:numFmt w:val="decimal"/>
      <w:lvlText w:val="%4."/>
      <w:lvlJc w:val="left"/>
      <w:pPr>
        <w:tabs>
          <w:tab w:val="num" w:pos="2880"/>
        </w:tabs>
        <w:ind w:left="2880" w:hanging="360"/>
      </w:pPr>
    </w:lvl>
    <w:lvl w:ilvl="4" w:tplc="D33053D8" w:tentative="1">
      <w:start w:val="1"/>
      <w:numFmt w:val="lowerLetter"/>
      <w:lvlText w:val="%5."/>
      <w:lvlJc w:val="left"/>
      <w:pPr>
        <w:tabs>
          <w:tab w:val="num" w:pos="3600"/>
        </w:tabs>
        <w:ind w:left="3600" w:hanging="360"/>
      </w:pPr>
    </w:lvl>
    <w:lvl w:ilvl="5" w:tplc="102CCB8A" w:tentative="1">
      <w:start w:val="1"/>
      <w:numFmt w:val="lowerRoman"/>
      <w:lvlText w:val="%6."/>
      <w:lvlJc w:val="right"/>
      <w:pPr>
        <w:tabs>
          <w:tab w:val="num" w:pos="4320"/>
        </w:tabs>
        <w:ind w:left="4320" w:hanging="180"/>
      </w:pPr>
    </w:lvl>
    <w:lvl w:ilvl="6" w:tplc="0F9043F2" w:tentative="1">
      <w:start w:val="1"/>
      <w:numFmt w:val="decimal"/>
      <w:lvlText w:val="%7."/>
      <w:lvlJc w:val="left"/>
      <w:pPr>
        <w:tabs>
          <w:tab w:val="num" w:pos="5040"/>
        </w:tabs>
        <w:ind w:left="5040" w:hanging="360"/>
      </w:pPr>
    </w:lvl>
    <w:lvl w:ilvl="7" w:tplc="2C4A9F7A" w:tentative="1">
      <w:start w:val="1"/>
      <w:numFmt w:val="lowerLetter"/>
      <w:lvlText w:val="%8."/>
      <w:lvlJc w:val="left"/>
      <w:pPr>
        <w:tabs>
          <w:tab w:val="num" w:pos="5760"/>
        </w:tabs>
        <w:ind w:left="5760" w:hanging="360"/>
      </w:pPr>
    </w:lvl>
    <w:lvl w:ilvl="8" w:tplc="8D486C0E"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F0D82042">
      <w:start w:val="1"/>
      <w:numFmt w:val="decimal"/>
      <w:lvlText w:val="%1."/>
      <w:lvlJc w:val="left"/>
      <w:pPr>
        <w:tabs>
          <w:tab w:val="num" w:pos="360"/>
        </w:tabs>
        <w:ind w:left="360" w:hanging="360"/>
      </w:pPr>
    </w:lvl>
    <w:lvl w:ilvl="1" w:tplc="E88265B8" w:tentative="1">
      <w:start w:val="1"/>
      <w:numFmt w:val="lowerLetter"/>
      <w:lvlText w:val="%2."/>
      <w:lvlJc w:val="left"/>
      <w:pPr>
        <w:tabs>
          <w:tab w:val="num" w:pos="1080"/>
        </w:tabs>
        <w:ind w:left="1080" w:hanging="360"/>
      </w:pPr>
    </w:lvl>
    <w:lvl w:ilvl="2" w:tplc="A6C66B2C" w:tentative="1">
      <w:start w:val="1"/>
      <w:numFmt w:val="lowerRoman"/>
      <w:lvlText w:val="%3."/>
      <w:lvlJc w:val="right"/>
      <w:pPr>
        <w:tabs>
          <w:tab w:val="num" w:pos="1800"/>
        </w:tabs>
        <w:ind w:left="1800" w:hanging="180"/>
      </w:pPr>
    </w:lvl>
    <w:lvl w:ilvl="3" w:tplc="FB6E3C6C" w:tentative="1">
      <w:start w:val="1"/>
      <w:numFmt w:val="decimal"/>
      <w:lvlText w:val="%4."/>
      <w:lvlJc w:val="left"/>
      <w:pPr>
        <w:tabs>
          <w:tab w:val="num" w:pos="2520"/>
        </w:tabs>
        <w:ind w:left="2520" w:hanging="360"/>
      </w:pPr>
    </w:lvl>
    <w:lvl w:ilvl="4" w:tplc="59BCF3FC" w:tentative="1">
      <w:start w:val="1"/>
      <w:numFmt w:val="lowerLetter"/>
      <w:lvlText w:val="%5."/>
      <w:lvlJc w:val="left"/>
      <w:pPr>
        <w:tabs>
          <w:tab w:val="num" w:pos="3240"/>
        </w:tabs>
        <w:ind w:left="3240" w:hanging="360"/>
      </w:pPr>
    </w:lvl>
    <w:lvl w:ilvl="5" w:tplc="97309E64" w:tentative="1">
      <w:start w:val="1"/>
      <w:numFmt w:val="lowerRoman"/>
      <w:lvlText w:val="%6."/>
      <w:lvlJc w:val="right"/>
      <w:pPr>
        <w:tabs>
          <w:tab w:val="num" w:pos="3960"/>
        </w:tabs>
        <w:ind w:left="3960" w:hanging="180"/>
      </w:pPr>
    </w:lvl>
    <w:lvl w:ilvl="6" w:tplc="076AE3FC" w:tentative="1">
      <w:start w:val="1"/>
      <w:numFmt w:val="decimal"/>
      <w:lvlText w:val="%7."/>
      <w:lvlJc w:val="left"/>
      <w:pPr>
        <w:tabs>
          <w:tab w:val="num" w:pos="4680"/>
        </w:tabs>
        <w:ind w:left="4680" w:hanging="360"/>
      </w:pPr>
    </w:lvl>
    <w:lvl w:ilvl="7" w:tplc="E7903A9E" w:tentative="1">
      <w:start w:val="1"/>
      <w:numFmt w:val="lowerLetter"/>
      <w:lvlText w:val="%8."/>
      <w:lvlJc w:val="left"/>
      <w:pPr>
        <w:tabs>
          <w:tab w:val="num" w:pos="5400"/>
        </w:tabs>
        <w:ind w:left="5400" w:hanging="360"/>
      </w:pPr>
    </w:lvl>
    <w:lvl w:ilvl="8" w:tplc="3808DF68"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8154F066">
      <w:start w:val="1"/>
      <w:numFmt w:val="decimal"/>
      <w:lvlText w:val="%1."/>
      <w:lvlJc w:val="left"/>
      <w:pPr>
        <w:ind w:left="930" w:hanging="570"/>
      </w:pPr>
      <w:rPr>
        <w:rFonts w:hint="default"/>
        <w:b w:val="0"/>
      </w:rPr>
    </w:lvl>
    <w:lvl w:ilvl="1" w:tplc="2B326AA8" w:tentative="1">
      <w:start w:val="1"/>
      <w:numFmt w:val="lowerLetter"/>
      <w:lvlText w:val="%2."/>
      <w:lvlJc w:val="left"/>
      <w:pPr>
        <w:ind w:left="1440" w:hanging="360"/>
      </w:pPr>
    </w:lvl>
    <w:lvl w:ilvl="2" w:tplc="3856A03A" w:tentative="1">
      <w:start w:val="1"/>
      <w:numFmt w:val="lowerRoman"/>
      <w:lvlText w:val="%3."/>
      <w:lvlJc w:val="right"/>
      <w:pPr>
        <w:ind w:left="2160" w:hanging="180"/>
      </w:pPr>
    </w:lvl>
    <w:lvl w:ilvl="3" w:tplc="4714382A" w:tentative="1">
      <w:start w:val="1"/>
      <w:numFmt w:val="decimal"/>
      <w:lvlText w:val="%4."/>
      <w:lvlJc w:val="left"/>
      <w:pPr>
        <w:ind w:left="2880" w:hanging="360"/>
      </w:pPr>
    </w:lvl>
    <w:lvl w:ilvl="4" w:tplc="06B239C4" w:tentative="1">
      <w:start w:val="1"/>
      <w:numFmt w:val="lowerLetter"/>
      <w:lvlText w:val="%5."/>
      <w:lvlJc w:val="left"/>
      <w:pPr>
        <w:ind w:left="3600" w:hanging="360"/>
      </w:pPr>
    </w:lvl>
    <w:lvl w:ilvl="5" w:tplc="664844BA" w:tentative="1">
      <w:start w:val="1"/>
      <w:numFmt w:val="lowerRoman"/>
      <w:lvlText w:val="%6."/>
      <w:lvlJc w:val="right"/>
      <w:pPr>
        <w:ind w:left="4320" w:hanging="180"/>
      </w:pPr>
    </w:lvl>
    <w:lvl w:ilvl="6" w:tplc="14569A3E" w:tentative="1">
      <w:start w:val="1"/>
      <w:numFmt w:val="decimal"/>
      <w:lvlText w:val="%7."/>
      <w:lvlJc w:val="left"/>
      <w:pPr>
        <w:ind w:left="5040" w:hanging="360"/>
      </w:pPr>
    </w:lvl>
    <w:lvl w:ilvl="7" w:tplc="C1B0FBF8" w:tentative="1">
      <w:start w:val="1"/>
      <w:numFmt w:val="lowerLetter"/>
      <w:lvlText w:val="%8."/>
      <w:lvlJc w:val="left"/>
      <w:pPr>
        <w:ind w:left="5760" w:hanging="360"/>
      </w:pPr>
    </w:lvl>
    <w:lvl w:ilvl="8" w:tplc="175691CC"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A8F667D6">
      <w:start w:val="1"/>
      <w:numFmt w:val="decimal"/>
      <w:lvlText w:val="%1."/>
      <w:lvlJc w:val="left"/>
      <w:pPr>
        <w:tabs>
          <w:tab w:val="num" w:pos="360"/>
        </w:tabs>
        <w:ind w:left="360" w:hanging="360"/>
      </w:pPr>
    </w:lvl>
    <w:lvl w:ilvl="1" w:tplc="E6A601DC" w:tentative="1">
      <w:start w:val="1"/>
      <w:numFmt w:val="lowerLetter"/>
      <w:lvlText w:val="%2."/>
      <w:lvlJc w:val="left"/>
      <w:pPr>
        <w:tabs>
          <w:tab w:val="num" w:pos="1080"/>
        </w:tabs>
        <w:ind w:left="1080" w:hanging="360"/>
      </w:pPr>
    </w:lvl>
    <w:lvl w:ilvl="2" w:tplc="D2CA4D1E" w:tentative="1">
      <w:start w:val="1"/>
      <w:numFmt w:val="lowerRoman"/>
      <w:lvlText w:val="%3."/>
      <w:lvlJc w:val="right"/>
      <w:pPr>
        <w:tabs>
          <w:tab w:val="num" w:pos="1800"/>
        </w:tabs>
        <w:ind w:left="1800" w:hanging="180"/>
      </w:pPr>
    </w:lvl>
    <w:lvl w:ilvl="3" w:tplc="D9A068B0" w:tentative="1">
      <w:start w:val="1"/>
      <w:numFmt w:val="decimal"/>
      <w:lvlText w:val="%4."/>
      <w:lvlJc w:val="left"/>
      <w:pPr>
        <w:tabs>
          <w:tab w:val="num" w:pos="2520"/>
        </w:tabs>
        <w:ind w:left="2520" w:hanging="360"/>
      </w:pPr>
    </w:lvl>
    <w:lvl w:ilvl="4" w:tplc="AE044BF2" w:tentative="1">
      <w:start w:val="1"/>
      <w:numFmt w:val="lowerLetter"/>
      <w:lvlText w:val="%5."/>
      <w:lvlJc w:val="left"/>
      <w:pPr>
        <w:tabs>
          <w:tab w:val="num" w:pos="3240"/>
        </w:tabs>
        <w:ind w:left="3240" w:hanging="360"/>
      </w:pPr>
    </w:lvl>
    <w:lvl w:ilvl="5" w:tplc="1A14FAB6" w:tentative="1">
      <w:start w:val="1"/>
      <w:numFmt w:val="lowerRoman"/>
      <w:lvlText w:val="%6."/>
      <w:lvlJc w:val="right"/>
      <w:pPr>
        <w:tabs>
          <w:tab w:val="num" w:pos="3960"/>
        </w:tabs>
        <w:ind w:left="3960" w:hanging="180"/>
      </w:pPr>
    </w:lvl>
    <w:lvl w:ilvl="6" w:tplc="E58228A2" w:tentative="1">
      <w:start w:val="1"/>
      <w:numFmt w:val="decimal"/>
      <w:lvlText w:val="%7."/>
      <w:lvlJc w:val="left"/>
      <w:pPr>
        <w:tabs>
          <w:tab w:val="num" w:pos="4680"/>
        </w:tabs>
        <w:ind w:left="4680" w:hanging="360"/>
      </w:pPr>
    </w:lvl>
    <w:lvl w:ilvl="7" w:tplc="48A2FA02" w:tentative="1">
      <w:start w:val="1"/>
      <w:numFmt w:val="lowerLetter"/>
      <w:lvlText w:val="%8."/>
      <w:lvlJc w:val="left"/>
      <w:pPr>
        <w:tabs>
          <w:tab w:val="num" w:pos="5400"/>
        </w:tabs>
        <w:ind w:left="5400" w:hanging="360"/>
      </w:pPr>
    </w:lvl>
    <w:lvl w:ilvl="8" w:tplc="AD342D84"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F1E455A6">
      <w:start w:val="1"/>
      <w:numFmt w:val="decimal"/>
      <w:lvlText w:val="%1."/>
      <w:lvlJc w:val="left"/>
      <w:pPr>
        <w:tabs>
          <w:tab w:val="num" w:pos="360"/>
        </w:tabs>
        <w:ind w:left="360" w:hanging="360"/>
      </w:pPr>
      <w:rPr>
        <w:rFonts w:hint="default"/>
      </w:rPr>
    </w:lvl>
    <w:lvl w:ilvl="1" w:tplc="5C549ABC" w:tentative="1">
      <w:start w:val="1"/>
      <w:numFmt w:val="lowerLetter"/>
      <w:lvlText w:val="%2."/>
      <w:lvlJc w:val="left"/>
      <w:pPr>
        <w:tabs>
          <w:tab w:val="num" w:pos="720"/>
        </w:tabs>
        <w:ind w:left="720" w:hanging="360"/>
      </w:pPr>
    </w:lvl>
    <w:lvl w:ilvl="2" w:tplc="8DCAFB2E" w:tentative="1">
      <w:start w:val="1"/>
      <w:numFmt w:val="lowerRoman"/>
      <w:lvlText w:val="%3."/>
      <w:lvlJc w:val="right"/>
      <w:pPr>
        <w:tabs>
          <w:tab w:val="num" w:pos="1440"/>
        </w:tabs>
        <w:ind w:left="1440" w:hanging="180"/>
      </w:pPr>
    </w:lvl>
    <w:lvl w:ilvl="3" w:tplc="B2363984" w:tentative="1">
      <w:start w:val="1"/>
      <w:numFmt w:val="decimal"/>
      <w:lvlText w:val="%4."/>
      <w:lvlJc w:val="left"/>
      <w:pPr>
        <w:tabs>
          <w:tab w:val="num" w:pos="2160"/>
        </w:tabs>
        <w:ind w:left="2160" w:hanging="360"/>
      </w:pPr>
    </w:lvl>
    <w:lvl w:ilvl="4" w:tplc="F8AC84E8" w:tentative="1">
      <w:start w:val="1"/>
      <w:numFmt w:val="lowerLetter"/>
      <w:lvlText w:val="%5."/>
      <w:lvlJc w:val="left"/>
      <w:pPr>
        <w:tabs>
          <w:tab w:val="num" w:pos="2880"/>
        </w:tabs>
        <w:ind w:left="2880" w:hanging="360"/>
      </w:pPr>
    </w:lvl>
    <w:lvl w:ilvl="5" w:tplc="44107A30" w:tentative="1">
      <w:start w:val="1"/>
      <w:numFmt w:val="lowerRoman"/>
      <w:lvlText w:val="%6."/>
      <w:lvlJc w:val="right"/>
      <w:pPr>
        <w:tabs>
          <w:tab w:val="num" w:pos="3600"/>
        </w:tabs>
        <w:ind w:left="3600" w:hanging="180"/>
      </w:pPr>
    </w:lvl>
    <w:lvl w:ilvl="6" w:tplc="ED06B926" w:tentative="1">
      <w:start w:val="1"/>
      <w:numFmt w:val="decimal"/>
      <w:lvlText w:val="%7."/>
      <w:lvlJc w:val="left"/>
      <w:pPr>
        <w:tabs>
          <w:tab w:val="num" w:pos="4320"/>
        </w:tabs>
        <w:ind w:left="4320" w:hanging="360"/>
      </w:pPr>
    </w:lvl>
    <w:lvl w:ilvl="7" w:tplc="705032B0" w:tentative="1">
      <w:start w:val="1"/>
      <w:numFmt w:val="lowerLetter"/>
      <w:lvlText w:val="%8."/>
      <w:lvlJc w:val="left"/>
      <w:pPr>
        <w:tabs>
          <w:tab w:val="num" w:pos="5040"/>
        </w:tabs>
        <w:ind w:left="5040" w:hanging="360"/>
      </w:pPr>
    </w:lvl>
    <w:lvl w:ilvl="8" w:tplc="EDE650BA"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231680B2">
      <w:start w:val="1"/>
      <w:numFmt w:val="decimal"/>
      <w:lvlText w:val="%1."/>
      <w:lvlJc w:val="left"/>
      <w:pPr>
        <w:ind w:left="502" w:hanging="360"/>
      </w:pPr>
      <w:rPr>
        <w:rFonts w:hint="default"/>
        <w:b w:val="0"/>
      </w:rPr>
    </w:lvl>
    <w:lvl w:ilvl="1" w:tplc="9D5C4F4E" w:tentative="1">
      <w:start w:val="1"/>
      <w:numFmt w:val="lowerLetter"/>
      <w:lvlText w:val="%2."/>
      <w:lvlJc w:val="left"/>
      <w:pPr>
        <w:ind w:left="1222" w:hanging="360"/>
      </w:pPr>
    </w:lvl>
    <w:lvl w:ilvl="2" w:tplc="C41030AE" w:tentative="1">
      <w:start w:val="1"/>
      <w:numFmt w:val="lowerRoman"/>
      <w:lvlText w:val="%3."/>
      <w:lvlJc w:val="right"/>
      <w:pPr>
        <w:ind w:left="1942" w:hanging="180"/>
      </w:pPr>
    </w:lvl>
    <w:lvl w:ilvl="3" w:tplc="EB9A0376" w:tentative="1">
      <w:start w:val="1"/>
      <w:numFmt w:val="decimal"/>
      <w:lvlText w:val="%4."/>
      <w:lvlJc w:val="left"/>
      <w:pPr>
        <w:ind w:left="2662" w:hanging="360"/>
      </w:pPr>
    </w:lvl>
    <w:lvl w:ilvl="4" w:tplc="169830B0" w:tentative="1">
      <w:start w:val="1"/>
      <w:numFmt w:val="lowerLetter"/>
      <w:lvlText w:val="%5."/>
      <w:lvlJc w:val="left"/>
      <w:pPr>
        <w:ind w:left="3382" w:hanging="360"/>
      </w:pPr>
    </w:lvl>
    <w:lvl w:ilvl="5" w:tplc="3D4CDA88" w:tentative="1">
      <w:start w:val="1"/>
      <w:numFmt w:val="lowerRoman"/>
      <w:lvlText w:val="%6."/>
      <w:lvlJc w:val="right"/>
      <w:pPr>
        <w:ind w:left="4102" w:hanging="180"/>
      </w:pPr>
    </w:lvl>
    <w:lvl w:ilvl="6" w:tplc="466061A0" w:tentative="1">
      <w:start w:val="1"/>
      <w:numFmt w:val="decimal"/>
      <w:lvlText w:val="%7."/>
      <w:lvlJc w:val="left"/>
      <w:pPr>
        <w:ind w:left="4822" w:hanging="360"/>
      </w:pPr>
    </w:lvl>
    <w:lvl w:ilvl="7" w:tplc="AADC3CF2" w:tentative="1">
      <w:start w:val="1"/>
      <w:numFmt w:val="lowerLetter"/>
      <w:lvlText w:val="%8."/>
      <w:lvlJc w:val="left"/>
      <w:pPr>
        <w:ind w:left="5542" w:hanging="360"/>
      </w:pPr>
    </w:lvl>
    <w:lvl w:ilvl="8" w:tplc="7660A6EC"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CD664470">
      <w:start w:val="1"/>
      <w:numFmt w:val="decimal"/>
      <w:lvlText w:val="%1."/>
      <w:lvlJc w:val="left"/>
      <w:pPr>
        <w:tabs>
          <w:tab w:val="num" w:pos="360"/>
        </w:tabs>
        <w:ind w:left="360" w:hanging="360"/>
      </w:pPr>
      <w:rPr>
        <w:rFonts w:hint="default"/>
      </w:rPr>
    </w:lvl>
    <w:lvl w:ilvl="1" w:tplc="E37CAD7A" w:tentative="1">
      <w:start w:val="1"/>
      <w:numFmt w:val="lowerLetter"/>
      <w:lvlText w:val="%2."/>
      <w:lvlJc w:val="left"/>
      <w:pPr>
        <w:tabs>
          <w:tab w:val="num" w:pos="720"/>
        </w:tabs>
        <w:ind w:left="720" w:hanging="360"/>
      </w:pPr>
    </w:lvl>
    <w:lvl w:ilvl="2" w:tplc="B310F59A" w:tentative="1">
      <w:start w:val="1"/>
      <w:numFmt w:val="lowerRoman"/>
      <w:lvlText w:val="%3."/>
      <w:lvlJc w:val="right"/>
      <w:pPr>
        <w:tabs>
          <w:tab w:val="num" w:pos="1440"/>
        </w:tabs>
        <w:ind w:left="1440" w:hanging="180"/>
      </w:pPr>
    </w:lvl>
    <w:lvl w:ilvl="3" w:tplc="C41282BC" w:tentative="1">
      <w:start w:val="1"/>
      <w:numFmt w:val="decimal"/>
      <w:lvlText w:val="%4."/>
      <w:lvlJc w:val="left"/>
      <w:pPr>
        <w:tabs>
          <w:tab w:val="num" w:pos="2160"/>
        </w:tabs>
        <w:ind w:left="2160" w:hanging="360"/>
      </w:pPr>
    </w:lvl>
    <w:lvl w:ilvl="4" w:tplc="099050A6" w:tentative="1">
      <w:start w:val="1"/>
      <w:numFmt w:val="lowerLetter"/>
      <w:lvlText w:val="%5."/>
      <w:lvlJc w:val="left"/>
      <w:pPr>
        <w:tabs>
          <w:tab w:val="num" w:pos="2880"/>
        </w:tabs>
        <w:ind w:left="2880" w:hanging="360"/>
      </w:pPr>
    </w:lvl>
    <w:lvl w:ilvl="5" w:tplc="47FE3B4A" w:tentative="1">
      <w:start w:val="1"/>
      <w:numFmt w:val="lowerRoman"/>
      <w:lvlText w:val="%6."/>
      <w:lvlJc w:val="right"/>
      <w:pPr>
        <w:tabs>
          <w:tab w:val="num" w:pos="3600"/>
        </w:tabs>
        <w:ind w:left="3600" w:hanging="180"/>
      </w:pPr>
    </w:lvl>
    <w:lvl w:ilvl="6" w:tplc="0804D91E" w:tentative="1">
      <w:start w:val="1"/>
      <w:numFmt w:val="decimal"/>
      <w:lvlText w:val="%7."/>
      <w:lvlJc w:val="left"/>
      <w:pPr>
        <w:tabs>
          <w:tab w:val="num" w:pos="4320"/>
        </w:tabs>
        <w:ind w:left="4320" w:hanging="360"/>
      </w:pPr>
    </w:lvl>
    <w:lvl w:ilvl="7" w:tplc="0478B77C" w:tentative="1">
      <w:start w:val="1"/>
      <w:numFmt w:val="lowerLetter"/>
      <w:lvlText w:val="%8."/>
      <w:lvlJc w:val="left"/>
      <w:pPr>
        <w:tabs>
          <w:tab w:val="num" w:pos="5040"/>
        </w:tabs>
        <w:ind w:left="5040" w:hanging="360"/>
      </w:pPr>
    </w:lvl>
    <w:lvl w:ilvl="8" w:tplc="B066C5F2"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071E4F64">
      <w:start w:val="1"/>
      <w:numFmt w:val="bullet"/>
      <w:lvlText w:val=""/>
      <w:lvlJc w:val="left"/>
      <w:pPr>
        <w:tabs>
          <w:tab w:val="num" w:pos="1080"/>
        </w:tabs>
        <w:ind w:left="1080" w:hanging="360"/>
      </w:pPr>
      <w:rPr>
        <w:rFonts w:ascii="Symbol" w:hAnsi="Symbol" w:hint="default"/>
      </w:rPr>
    </w:lvl>
    <w:lvl w:ilvl="1" w:tplc="4436598C" w:tentative="1">
      <w:start w:val="1"/>
      <w:numFmt w:val="bullet"/>
      <w:lvlText w:val="o"/>
      <w:lvlJc w:val="left"/>
      <w:pPr>
        <w:tabs>
          <w:tab w:val="num" w:pos="1800"/>
        </w:tabs>
        <w:ind w:left="1800" w:hanging="360"/>
      </w:pPr>
      <w:rPr>
        <w:rFonts w:ascii="Courier New" w:hAnsi="Courier New" w:hint="default"/>
      </w:rPr>
    </w:lvl>
    <w:lvl w:ilvl="2" w:tplc="C814329C" w:tentative="1">
      <w:start w:val="1"/>
      <w:numFmt w:val="bullet"/>
      <w:lvlText w:val=""/>
      <w:lvlJc w:val="left"/>
      <w:pPr>
        <w:tabs>
          <w:tab w:val="num" w:pos="2520"/>
        </w:tabs>
        <w:ind w:left="2520" w:hanging="360"/>
      </w:pPr>
      <w:rPr>
        <w:rFonts w:ascii="Wingdings" w:hAnsi="Wingdings" w:hint="default"/>
      </w:rPr>
    </w:lvl>
    <w:lvl w:ilvl="3" w:tplc="DB62C594" w:tentative="1">
      <w:start w:val="1"/>
      <w:numFmt w:val="bullet"/>
      <w:lvlText w:val=""/>
      <w:lvlJc w:val="left"/>
      <w:pPr>
        <w:tabs>
          <w:tab w:val="num" w:pos="3240"/>
        </w:tabs>
        <w:ind w:left="3240" w:hanging="360"/>
      </w:pPr>
      <w:rPr>
        <w:rFonts w:ascii="Symbol" w:hAnsi="Symbol" w:hint="default"/>
      </w:rPr>
    </w:lvl>
    <w:lvl w:ilvl="4" w:tplc="6C0A1C3E" w:tentative="1">
      <w:start w:val="1"/>
      <w:numFmt w:val="bullet"/>
      <w:lvlText w:val="o"/>
      <w:lvlJc w:val="left"/>
      <w:pPr>
        <w:tabs>
          <w:tab w:val="num" w:pos="3960"/>
        </w:tabs>
        <w:ind w:left="3960" w:hanging="360"/>
      </w:pPr>
      <w:rPr>
        <w:rFonts w:ascii="Courier New" w:hAnsi="Courier New" w:hint="default"/>
      </w:rPr>
    </w:lvl>
    <w:lvl w:ilvl="5" w:tplc="C57A856C" w:tentative="1">
      <w:start w:val="1"/>
      <w:numFmt w:val="bullet"/>
      <w:lvlText w:val=""/>
      <w:lvlJc w:val="left"/>
      <w:pPr>
        <w:tabs>
          <w:tab w:val="num" w:pos="4680"/>
        </w:tabs>
        <w:ind w:left="4680" w:hanging="360"/>
      </w:pPr>
      <w:rPr>
        <w:rFonts w:ascii="Wingdings" w:hAnsi="Wingdings" w:hint="default"/>
      </w:rPr>
    </w:lvl>
    <w:lvl w:ilvl="6" w:tplc="1B641702" w:tentative="1">
      <w:start w:val="1"/>
      <w:numFmt w:val="bullet"/>
      <w:lvlText w:val=""/>
      <w:lvlJc w:val="left"/>
      <w:pPr>
        <w:tabs>
          <w:tab w:val="num" w:pos="5400"/>
        </w:tabs>
        <w:ind w:left="5400" w:hanging="360"/>
      </w:pPr>
      <w:rPr>
        <w:rFonts w:ascii="Symbol" w:hAnsi="Symbol" w:hint="default"/>
      </w:rPr>
    </w:lvl>
    <w:lvl w:ilvl="7" w:tplc="212E6656" w:tentative="1">
      <w:start w:val="1"/>
      <w:numFmt w:val="bullet"/>
      <w:lvlText w:val="o"/>
      <w:lvlJc w:val="left"/>
      <w:pPr>
        <w:tabs>
          <w:tab w:val="num" w:pos="6120"/>
        </w:tabs>
        <w:ind w:left="6120" w:hanging="360"/>
      </w:pPr>
      <w:rPr>
        <w:rFonts w:ascii="Courier New" w:hAnsi="Courier New" w:hint="default"/>
      </w:rPr>
    </w:lvl>
    <w:lvl w:ilvl="8" w:tplc="8A5C83D4"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8180A016">
      <w:start w:val="1"/>
      <w:numFmt w:val="decimal"/>
      <w:lvlText w:val="%1."/>
      <w:lvlJc w:val="left"/>
      <w:pPr>
        <w:tabs>
          <w:tab w:val="num" w:pos="360"/>
        </w:tabs>
        <w:ind w:left="360" w:hanging="360"/>
      </w:pPr>
      <w:rPr>
        <w:rFonts w:hint="default"/>
      </w:rPr>
    </w:lvl>
    <w:lvl w:ilvl="1" w:tplc="E1FABF54" w:tentative="1">
      <w:start w:val="1"/>
      <w:numFmt w:val="lowerLetter"/>
      <w:lvlText w:val="%2."/>
      <w:lvlJc w:val="left"/>
      <w:pPr>
        <w:tabs>
          <w:tab w:val="num" w:pos="1440"/>
        </w:tabs>
        <w:ind w:left="1440" w:hanging="360"/>
      </w:pPr>
    </w:lvl>
    <w:lvl w:ilvl="2" w:tplc="A0FC81BA" w:tentative="1">
      <w:start w:val="1"/>
      <w:numFmt w:val="lowerRoman"/>
      <w:lvlText w:val="%3."/>
      <w:lvlJc w:val="right"/>
      <w:pPr>
        <w:tabs>
          <w:tab w:val="num" w:pos="2160"/>
        </w:tabs>
        <w:ind w:left="2160" w:hanging="180"/>
      </w:pPr>
    </w:lvl>
    <w:lvl w:ilvl="3" w:tplc="5A807216" w:tentative="1">
      <w:start w:val="1"/>
      <w:numFmt w:val="decimal"/>
      <w:lvlText w:val="%4."/>
      <w:lvlJc w:val="left"/>
      <w:pPr>
        <w:tabs>
          <w:tab w:val="num" w:pos="2880"/>
        </w:tabs>
        <w:ind w:left="2880" w:hanging="360"/>
      </w:pPr>
    </w:lvl>
    <w:lvl w:ilvl="4" w:tplc="2B8ADBDE" w:tentative="1">
      <w:start w:val="1"/>
      <w:numFmt w:val="lowerLetter"/>
      <w:lvlText w:val="%5."/>
      <w:lvlJc w:val="left"/>
      <w:pPr>
        <w:tabs>
          <w:tab w:val="num" w:pos="3600"/>
        </w:tabs>
        <w:ind w:left="3600" w:hanging="360"/>
      </w:pPr>
    </w:lvl>
    <w:lvl w:ilvl="5" w:tplc="6E52C718" w:tentative="1">
      <w:start w:val="1"/>
      <w:numFmt w:val="lowerRoman"/>
      <w:lvlText w:val="%6."/>
      <w:lvlJc w:val="right"/>
      <w:pPr>
        <w:tabs>
          <w:tab w:val="num" w:pos="4320"/>
        </w:tabs>
        <w:ind w:left="4320" w:hanging="180"/>
      </w:pPr>
    </w:lvl>
    <w:lvl w:ilvl="6" w:tplc="7D720AEE" w:tentative="1">
      <w:start w:val="1"/>
      <w:numFmt w:val="decimal"/>
      <w:lvlText w:val="%7."/>
      <w:lvlJc w:val="left"/>
      <w:pPr>
        <w:tabs>
          <w:tab w:val="num" w:pos="5040"/>
        </w:tabs>
        <w:ind w:left="5040" w:hanging="360"/>
      </w:pPr>
    </w:lvl>
    <w:lvl w:ilvl="7" w:tplc="8E327998" w:tentative="1">
      <w:start w:val="1"/>
      <w:numFmt w:val="lowerLetter"/>
      <w:lvlText w:val="%8."/>
      <w:lvlJc w:val="left"/>
      <w:pPr>
        <w:tabs>
          <w:tab w:val="num" w:pos="5760"/>
        </w:tabs>
        <w:ind w:left="5760" w:hanging="360"/>
      </w:pPr>
    </w:lvl>
    <w:lvl w:ilvl="8" w:tplc="256C06F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833C2A76">
      <w:start w:val="1"/>
      <w:numFmt w:val="decimal"/>
      <w:lvlText w:val="%1."/>
      <w:lvlJc w:val="left"/>
      <w:pPr>
        <w:tabs>
          <w:tab w:val="num" w:pos="360"/>
        </w:tabs>
        <w:ind w:left="360" w:hanging="360"/>
      </w:pPr>
      <w:rPr>
        <w:rFonts w:hint="default"/>
        <w:b w:val="0"/>
      </w:rPr>
    </w:lvl>
    <w:lvl w:ilvl="1" w:tplc="73F2AAFE" w:tentative="1">
      <w:start w:val="1"/>
      <w:numFmt w:val="lowerLetter"/>
      <w:lvlText w:val="%2."/>
      <w:lvlJc w:val="left"/>
      <w:pPr>
        <w:tabs>
          <w:tab w:val="num" w:pos="1440"/>
        </w:tabs>
        <w:ind w:left="1440" w:hanging="360"/>
      </w:pPr>
    </w:lvl>
    <w:lvl w:ilvl="2" w:tplc="54DCD000" w:tentative="1">
      <w:start w:val="1"/>
      <w:numFmt w:val="lowerRoman"/>
      <w:lvlText w:val="%3."/>
      <w:lvlJc w:val="right"/>
      <w:pPr>
        <w:tabs>
          <w:tab w:val="num" w:pos="2160"/>
        </w:tabs>
        <w:ind w:left="2160" w:hanging="180"/>
      </w:pPr>
    </w:lvl>
    <w:lvl w:ilvl="3" w:tplc="21BA285A" w:tentative="1">
      <w:start w:val="1"/>
      <w:numFmt w:val="decimal"/>
      <w:lvlText w:val="%4."/>
      <w:lvlJc w:val="left"/>
      <w:pPr>
        <w:tabs>
          <w:tab w:val="num" w:pos="2880"/>
        </w:tabs>
        <w:ind w:left="2880" w:hanging="360"/>
      </w:pPr>
    </w:lvl>
    <w:lvl w:ilvl="4" w:tplc="932C8A72" w:tentative="1">
      <w:start w:val="1"/>
      <w:numFmt w:val="lowerLetter"/>
      <w:lvlText w:val="%5."/>
      <w:lvlJc w:val="left"/>
      <w:pPr>
        <w:tabs>
          <w:tab w:val="num" w:pos="3600"/>
        </w:tabs>
        <w:ind w:left="3600" w:hanging="360"/>
      </w:pPr>
    </w:lvl>
    <w:lvl w:ilvl="5" w:tplc="DF520588" w:tentative="1">
      <w:start w:val="1"/>
      <w:numFmt w:val="lowerRoman"/>
      <w:lvlText w:val="%6."/>
      <w:lvlJc w:val="right"/>
      <w:pPr>
        <w:tabs>
          <w:tab w:val="num" w:pos="4320"/>
        </w:tabs>
        <w:ind w:left="4320" w:hanging="180"/>
      </w:pPr>
    </w:lvl>
    <w:lvl w:ilvl="6" w:tplc="7032AED0" w:tentative="1">
      <w:start w:val="1"/>
      <w:numFmt w:val="decimal"/>
      <w:lvlText w:val="%7."/>
      <w:lvlJc w:val="left"/>
      <w:pPr>
        <w:tabs>
          <w:tab w:val="num" w:pos="5040"/>
        </w:tabs>
        <w:ind w:left="5040" w:hanging="360"/>
      </w:pPr>
    </w:lvl>
    <w:lvl w:ilvl="7" w:tplc="E8B4EEF6" w:tentative="1">
      <w:start w:val="1"/>
      <w:numFmt w:val="lowerLetter"/>
      <w:lvlText w:val="%8."/>
      <w:lvlJc w:val="left"/>
      <w:pPr>
        <w:tabs>
          <w:tab w:val="num" w:pos="5760"/>
        </w:tabs>
        <w:ind w:left="5760" w:hanging="360"/>
      </w:pPr>
    </w:lvl>
    <w:lvl w:ilvl="8" w:tplc="DA16F78A"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1064209E">
      <w:start w:val="1"/>
      <w:numFmt w:val="decimal"/>
      <w:lvlText w:val="%1."/>
      <w:lvlJc w:val="left"/>
      <w:pPr>
        <w:ind w:left="720" w:hanging="360"/>
      </w:pPr>
      <w:rPr>
        <w:rFonts w:hint="default"/>
      </w:rPr>
    </w:lvl>
    <w:lvl w:ilvl="1" w:tplc="9E98C3C8" w:tentative="1">
      <w:start w:val="1"/>
      <w:numFmt w:val="lowerLetter"/>
      <w:lvlText w:val="%2."/>
      <w:lvlJc w:val="left"/>
      <w:pPr>
        <w:ind w:left="1440" w:hanging="360"/>
      </w:pPr>
    </w:lvl>
    <w:lvl w:ilvl="2" w:tplc="445E2D88" w:tentative="1">
      <w:start w:val="1"/>
      <w:numFmt w:val="lowerRoman"/>
      <w:lvlText w:val="%3."/>
      <w:lvlJc w:val="right"/>
      <w:pPr>
        <w:ind w:left="2160" w:hanging="180"/>
      </w:pPr>
    </w:lvl>
    <w:lvl w:ilvl="3" w:tplc="0ACEC2A0" w:tentative="1">
      <w:start w:val="1"/>
      <w:numFmt w:val="decimal"/>
      <w:lvlText w:val="%4."/>
      <w:lvlJc w:val="left"/>
      <w:pPr>
        <w:ind w:left="2880" w:hanging="360"/>
      </w:pPr>
    </w:lvl>
    <w:lvl w:ilvl="4" w:tplc="0C04313C" w:tentative="1">
      <w:start w:val="1"/>
      <w:numFmt w:val="lowerLetter"/>
      <w:lvlText w:val="%5."/>
      <w:lvlJc w:val="left"/>
      <w:pPr>
        <w:ind w:left="3600" w:hanging="360"/>
      </w:pPr>
    </w:lvl>
    <w:lvl w:ilvl="5" w:tplc="2D240CA6" w:tentative="1">
      <w:start w:val="1"/>
      <w:numFmt w:val="lowerRoman"/>
      <w:lvlText w:val="%6."/>
      <w:lvlJc w:val="right"/>
      <w:pPr>
        <w:ind w:left="4320" w:hanging="180"/>
      </w:pPr>
    </w:lvl>
    <w:lvl w:ilvl="6" w:tplc="B5983402" w:tentative="1">
      <w:start w:val="1"/>
      <w:numFmt w:val="decimal"/>
      <w:lvlText w:val="%7."/>
      <w:lvlJc w:val="left"/>
      <w:pPr>
        <w:ind w:left="5040" w:hanging="360"/>
      </w:pPr>
    </w:lvl>
    <w:lvl w:ilvl="7" w:tplc="7C5C43E8" w:tentative="1">
      <w:start w:val="1"/>
      <w:numFmt w:val="lowerLetter"/>
      <w:lvlText w:val="%8."/>
      <w:lvlJc w:val="left"/>
      <w:pPr>
        <w:ind w:left="5760" w:hanging="360"/>
      </w:pPr>
    </w:lvl>
    <w:lvl w:ilvl="8" w:tplc="A7CA6C5C"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CC069A94">
      <w:start w:val="1"/>
      <w:numFmt w:val="decimal"/>
      <w:lvlText w:val="%1."/>
      <w:lvlJc w:val="left"/>
      <w:pPr>
        <w:tabs>
          <w:tab w:val="num" w:pos="720"/>
        </w:tabs>
        <w:ind w:left="720" w:hanging="360"/>
      </w:pPr>
      <w:rPr>
        <w:rFonts w:hint="default"/>
      </w:rPr>
    </w:lvl>
    <w:lvl w:ilvl="1" w:tplc="B4EC44AA" w:tentative="1">
      <w:start w:val="1"/>
      <w:numFmt w:val="lowerLetter"/>
      <w:lvlText w:val="%2."/>
      <w:lvlJc w:val="left"/>
      <w:pPr>
        <w:tabs>
          <w:tab w:val="num" w:pos="1800"/>
        </w:tabs>
        <w:ind w:left="1800" w:hanging="360"/>
      </w:pPr>
    </w:lvl>
    <w:lvl w:ilvl="2" w:tplc="7CC07090" w:tentative="1">
      <w:start w:val="1"/>
      <w:numFmt w:val="lowerRoman"/>
      <w:lvlText w:val="%3."/>
      <w:lvlJc w:val="right"/>
      <w:pPr>
        <w:tabs>
          <w:tab w:val="num" w:pos="2520"/>
        </w:tabs>
        <w:ind w:left="2520" w:hanging="180"/>
      </w:pPr>
    </w:lvl>
    <w:lvl w:ilvl="3" w:tplc="A94C7512" w:tentative="1">
      <w:start w:val="1"/>
      <w:numFmt w:val="decimal"/>
      <w:lvlText w:val="%4."/>
      <w:lvlJc w:val="left"/>
      <w:pPr>
        <w:tabs>
          <w:tab w:val="num" w:pos="3240"/>
        </w:tabs>
        <w:ind w:left="3240" w:hanging="360"/>
      </w:pPr>
    </w:lvl>
    <w:lvl w:ilvl="4" w:tplc="D34CBFD2" w:tentative="1">
      <w:start w:val="1"/>
      <w:numFmt w:val="lowerLetter"/>
      <w:lvlText w:val="%5."/>
      <w:lvlJc w:val="left"/>
      <w:pPr>
        <w:tabs>
          <w:tab w:val="num" w:pos="3960"/>
        </w:tabs>
        <w:ind w:left="3960" w:hanging="360"/>
      </w:pPr>
    </w:lvl>
    <w:lvl w:ilvl="5" w:tplc="72A6A550" w:tentative="1">
      <w:start w:val="1"/>
      <w:numFmt w:val="lowerRoman"/>
      <w:lvlText w:val="%6."/>
      <w:lvlJc w:val="right"/>
      <w:pPr>
        <w:tabs>
          <w:tab w:val="num" w:pos="4680"/>
        </w:tabs>
        <w:ind w:left="4680" w:hanging="180"/>
      </w:pPr>
    </w:lvl>
    <w:lvl w:ilvl="6" w:tplc="969C6FCA" w:tentative="1">
      <w:start w:val="1"/>
      <w:numFmt w:val="decimal"/>
      <w:lvlText w:val="%7."/>
      <w:lvlJc w:val="left"/>
      <w:pPr>
        <w:tabs>
          <w:tab w:val="num" w:pos="5400"/>
        </w:tabs>
        <w:ind w:left="5400" w:hanging="360"/>
      </w:pPr>
    </w:lvl>
    <w:lvl w:ilvl="7" w:tplc="0E8A39A2" w:tentative="1">
      <w:start w:val="1"/>
      <w:numFmt w:val="lowerLetter"/>
      <w:lvlText w:val="%8."/>
      <w:lvlJc w:val="left"/>
      <w:pPr>
        <w:tabs>
          <w:tab w:val="num" w:pos="6120"/>
        </w:tabs>
        <w:ind w:left="6120" w:hanging="360"/>
      </w:pPr>
    </w:lvl>
    <w:lvl w:ilvl="8" w:tplc="7528FA9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E1C85838">
      <w:start w:val="1"/>
      <w:numFmt w:val="decimal"/>
      <w:lvlText w:val="%1."/>
      <w:lvlJc w:val="left"/>
      <w:pPr>
        <w:tabs>
          <w:tab w:val="num" w:pos="360"/>
        </w:tabs>
        <w:ind w:left="360" w:hanging="360"/>
      </w:pPr>
      <w:rPr>
        <w:rFonts w:hint="default"/>
      </w:rPr>
    </w:lvl>
    <w:lvl w:ilvl="1" w:tplc="C71E8148" w:tentative="1">
      <w:start w:val="1"/>
      <w:numFmt w:val="lowerLetter"/>
      <w:lvlText w:val="%2."/>
      <w:lvlJc w:val="left"/>
      <w:pPr>
        <w:tabs>
          <w:tab w:val="num" w:pos="1080"/>
        </w:tabs>
        <w:ind w:left="1080" w:hanging="360"/>
      </w:pPr>
    </w:lvl>
    <w:lvl w:ilvl="2" w:tplc="1A2ECDC6" w:tentative="1">
      <w:start w:val="1"/>
      <w:numFmt w:val="lowerRoman"/>
      <w:lvlText w:val="%3."/>
      <w:lvlJc w:val="right"/>
      <w:pPr>
        <w:tabs>
          <w:tab w:val="num" w:pos="1800"/>
        </w:tabs>
        <w:ind w:left="1800" w:hanging="180"/>
      </w:pPr>
    </w:lvl>
    <w:lvl w:ilvl="3" w:tplc="C1D45384" w:tentative="1">
      <w:start w:val="1"/>
      <w:numFmt w:val="decimal"/>
      <w:lvlText w:val="%4."/>
      <w:lvlJc w:val="left"/>
      <w:pPr>
        <w:tabs>
          <w:tab w:val="num" w:pos="2520"/>
        </w:tabs>
        <w:ind w:left="2520" w:hanging="360"/>
      </w:pPr>
    </w:lvl>
    <w:lvl w:ilvl="4" w:tplc="689489F4" w:tentative="1">
      <w:start w:val="1"/>
      <w:numFmt w:val="lowerLetter"/>
      <w:lvlText w:val="%5."/>
      <w:lvlJc w:val="left"/>
      <w:pPr>
        <w:tabs>
          <w:tab w:val="num" w:pos="3240"/>
        </w:tabs>
        <w:ind w:left="3240" w:hanging="360"/>
      </w:pPr>
    </w:lvl>
    <w:lvl w:ilvl="5" w:tplc="C2E2CE52" w:tentative="1">
      <w:start w:val="1"/>
      <w:numFmt w:val="lowerRoman"/>
      <w:lvlText w:val="%6."/>
      <w:lvlJc w:val="right"/>
      <w:pPr>
        <w:tabs>
          <w:tab w:val="num" w:pos="3960"/>
        </w:tabs>
        <w:ind w:left="3960" w:hanging="180"/>
      </w:pPr>
    </w:lvl>
    <w:lvl w:ilvl="6" w:tplc="96C0DC70" w:tentative="1">
      <w:start w:val="1"/>
      <w:numFmt w:val="decimal"/>
      <w:lvlText w:val="%7."/>
      <w:lvlJc w:val="left"/>
      <w:pPr>
        <w:tabs>
          <w:tab w:val="num" w:pos="4680"/>
        </w:tabs>
        <w:ind w:left="4680" w:hanging="360"/>
      </w:pPr>
    </w:lvl>
    <w:lvl w:ilvl="7" w:tplc="6BD2B3C4" w:tentative="1">
      <w:start w:val="1"/>
      <w:numFmt w:val="lowerLetter"/>
      <w:lvlText w:val="%8."/>
      <w:lvlJc w:val="left"/>
      <w:pPr>
        <w:tabs>
          <w:tab w:val="num" w:pos="5400"/>
        </w:tabs>
        <w:ind w:left="5400" w:hanging="360"/>
      </w:pPr>
    </w:lvl>
    <w:lvl w:ilvl="8" w:tplc="0C6614DE"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3F9E1F7A">
      <w:start w:val="1"/>
      <w:numFmt w:val="decimal"/>
      <w:lvlText w:val="%1."/>
      <w:lvlJc w:val="left"/>
      <w:pPr>
        <w:tabs>
          <w:tab w:val="num" w:pos="720"/>
        </w:tabs>
        <w:ind w:left="720" w:hanging="360"/>
      </w:pPr>
      <w:rPr>
        <w:rFonts w:hint="default"/>
        <w:b w:val="0"/>
      </w:rPr>
    </w:lvl>
    <w:lvl w:ilvl="1" w:tplc="E06E8952" w:tentative="1">
      <w:start w:val="1"/>
      <w:numFmt w:val="lowerLetter"/>
      <w:lvlText w:val="%2."/>
      <w:lvlJc w:val="left"/>
      <w:pPr>
        <w:tabs>
          <w:tab w:val="num" w:pos="1800"/>
        </w:tabs>
        <w:ind w:left="1800" w:hanging="360"/>
      </w:pPr>
    </w:lvl>
    <w:lvl w:ilvl="2" w:tplc="97B6B1DA" w:tentative="1">
      <w:start w:val="1"/>
      <w:numFmt w:val="lowerRoman"/>
      <w:lvlText w:val="%3."/>
      <w:lvlJc w:val="right"/>
      <w:pPr>
        <w:tabs>
          <w:tab w:val="num" w:pos="2520"/>
        </w:tabs>
        <w:ind w:left="2520" w:hanging="180"/>
      </w:pPr>
    </w:lvl>
    <w:lvl w:ilvl="3" w:tplc="A504371E" w:tentative="1">
      <w:start w:val="1"/>
      <w:numFmt w:val="decimal"/>
      <w:lvlText w:val="%4."/>
      <w:lvlJc w:val="left"/>
      <w:pPr>
        <w:tabs>
          <w:tab w:val="num" w:pos="3240"/>
        </w:tabs>
        <w:ind w:left="3240" w:hanging="360"/>
      </w:pPr>
    </w:lvl>
    <w:lvl w:ilvl="4" w:tplc="E74CE796" w:tentative="1">
      <w:start w:val="1"/>
      <w:numFmt w:val="lowerLetter"/>
      <w:lvlText w:val="%5."/>
      <w:lvlJc w:val="left"/>
      <w:pPr>
        <w:tabs>
          <w:tab w:val="num" w:pos="3960"/>
        </w:tabs>
        <w:ind w:left="3960" w:hanging="360"/>
      </w:pPr>
    </w:lvl>
    <w:lvl w:ilvl="5" w:tplc="1206B004" w:tentative="1">
      <w:start w:val="1"/>
      <w:numFmt w:val="lowerRoman"/>
      <w:lvlText w:val="%6."/>
      <w:lvlJc w:val="right"/>
      <w:pPr>
        <w:tabs>
          <w:tab w:val="num" w:pos="4680"/>
        </w:tabs>
        <w:ind w:left="4680" w:hanging="180"/>
      </w:pPr>
    </w:lvl>
    <w:lvl w:ilvl="6" w:tplc="35042DBC" w:tentative="1">
      <w:start w:val="1"/>
      <w:numFmt w:val="decimal"/>
      <w:lvlText w:val="%7."/>
      <w:lvlJc w:val="left"/>
      <w:pPr>
        <w:tabs>
          <w:tab w:val="num" w:pos="5400"/>
        </w:tabs>
        <w:ind w:left="5400" w:hanging="360"/>
      </w:pPr>
    </w:lvl>
    <w:lvl w:ilvl="7" w:tplc="CDF25AD0" w:tentative="1">
      <w:start w:val="1"/>
      <w:numFmt w:val="lowerLetter"/>
      <w:lvlText w:val="%8."/>
      <w:lvlJc w:val="left"/>
      <w:pPr>
        <w:tabs>
          <w:tab w:val="num" w:pos="6120"/>
        </w:tabs>
        <w:ind w:left="6120" w:hanging="360"/>
      </w:pPr>
    </w:lvl>
    <w:lvl w:ilvl="8" w:tplc="6B1EBFDC"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00866B24">
      <w:start w:val="1"/>
      <w:numFmt w:val="decimal"/>
      <w:lvlText w:val="%1."/>
      <w:lvlJc w:val="left"/>
      <w:pPr>
        <w:ind w:left="720" w:hanging="360"/>
      </w:pPr>
      <w:rPr>
        <w:rFonts w:hint="default"/>
      </w:rPr>
    </w:lvl>
    <w:lvl w:ilvl="1" w:tplc="AC467F30" w:tentative="1">
      <w:start w:val="1"/>
      <w:numFmt w:val="lowerLetter"/>
      <w:lvlText w:val="%2."/>
      <w:lvlJc w:val="left"/>
      <w:pPr>
        <w:ind w:left="1440" w:hanging="360"/>
      </w:pPr>
    </w:lvl>
    <w:lvl w:ilvl="2" w:tplc="B45CA0CC" w:tentative="1">
      <w:start w:val="1"/>
      <w:numFmt w:val="lowerRoman"/>
      <w:lvlText w:val="%3."/>
      <w:lvlJc w:val="right"/>
      <w:pPr>
        <w:ind w:left="2160" w:hanging="180"/>
      </w:pPr>
    </w:lvl>
    <w:lvl w:ilvl="3" w:tplc="59DCDF12" w:tentative="1">
      <w:start w:val="1"/>
      <w:numFmt w:val="decimal"/>
      <w:lvlText w:val="%4."/>
      <w:lvlJc w:val="left"/>
      <w:pPr>
        <w:ind w:left="2880" w:hanging="360"/>
      </w:pPr>
    </w:lvl>
    <w:lvl w:ilvl="4" w:tplc="70FE349A" w:tentative="1">
      <w:start w:val="1"/>
      <w:numFmt w:val="lowerLetter"/>
      <w:lvlText w:val="%5."/>
      <w:lvlJc w:val="left"/>
      <w:pPr>
        <w:ind w:left="3600" w:hanging="360"/>
      </w:pPr>
    </w:lvl>
    <w:lvl w:ilvl="5" w:tplc="8A0A4A18" w:tentative="1">
      <w:start w:val="1"/>
      <w:numFmt w:val="lowerRoman"/>
      <w:lvlText w:val="%6."/>
      <w:lvlJc w:val="right"/>
      <w:pPr>
        <w:ind w:left="4320" w:hanging="180"/>
      </w:pPr>
    </w:lvl>
    <w:lvl w:ilvl="6" w:tplc="DC928A18" w:tentative="1">
      <w:start w:val="1"/>
      <w:numFmt w:val="decimal"/>
      <w:lvlText w:val="%7."/>
      <w:lvlJc w:val="left"/>
      <w:pPr>
        <w:ind w:left="5040" w:hanging="360"/>
      </w:pPr>
    </w:lvl>
    <w:lvl w:ilvl="7" w:tplc="3432ABC8" w:tentative="1">
      <w:start w:val="1"/>
      <w:numFmt w:val="lowerLetter"/>
      <w:lvlText w:val="%8."/>
      <w:lvlJc w:val="left"/>
      <w:pPr>
        <w:ind w:left="5760" w:hanging="360"/>
      </w:pPr>
    </w:lvl>
    <w:lvl w:ilvl="8" w:tplc="82B4B702"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D3F03A5A">
      <w:start w:val="1"/>
      <w:numFmt w:val="decimal"/>
      <w:lvlText w:val="%1."/>
      <w:lvlJc w:val="left"/>
      <w:pPr>
        <w:tabs>
          <w:tab w:val="num" w:pos="360"/>
        </w:tabs>
        <w:ind w:left="360" w:hanging="360"/>
      </w:pPr>
      <w:rPr>
        <w:rFonts w:hint="default"/>
        <w:b w:val="0"/>
      </w:rPr>
    </w:lvl>
    <w:lvl w:ilvl="1" w:tplc="DF7C19B0" w:tentative="1">
      <w:start w:val="1"/>
      <w:numFmt w:val="lowerLetter"/>
      <w:lvlText w:val="%2."/>
      <w:lvlJc w:val="left"/>
      <w:pPr>
        <w:tabs>
          <w:tab w:val="num" w:pos="1440"/>
        </w:tabs>
        <w:ind w:left="1440" w:hanging="360"/>
      </w:pPr>
    </w:lvl>
    <w:lvl w:ilvl="2" w:tplc="CAC21426" w:tentative="1">
      <w:start w:val="1"/>
      <w:numFmt w:val="lowerRoman"/>
      <w:lvlText w:val="%3."/>
      <w:lvlJc w:val="right"/>
      <w:pPr>
        <w:tabs>
          <w:tab w:val="num" w:pos="2160"/>
        </w:tabs>
        <w:ind w:left="2160" w:hanging="180"/>
      </w:pPr>
    </w:lvl>
    <w:lvl w:ilvl="3" w:tplc="616008A2" w:tentative="1">
      <w:start w:val="1"/>
      <w:numFmt w:val="decimal"/>
      <w:lvlText w:val="%4."/>
      <w:lvlJc w:val="left"/>
      <w:pPr>
        <w:tabs>
          <w:tab w:val="num" w:pos="2880"/>
        </w:tabs>
        <w:ind w:left="2880" w:hanging="360"/>
      </w:pPr>
    </w:lvl>
    <w:lvl w:ilvl="4" w:tplc="8C2E307C" w:tentative="1">
      <w:start w:val="1"/>
      <w:numFmt w:val="lowerLetter"/>
      <w:lvlText w:val="%5."/>
      <w:lvlJc w:val="left"/>
      <w:pPr>
        <w:tabs>
          <w:tab w:val="num" w:pos="3600"/>
        </w:tabs>
        <w:ind w:left="3600" w:hanging="360"/>
      </w:pPr>
    </w:lvl>
    <w:lvl w:ilvl="5" w:tplc="68A4B1AA" w:tentative="1">
      <w:start w:val="1"/>
      <w:numFmt w:val="lowerRoman"/>
      <w:lvlText w:val="%6."/>
      <w:lvlJc w:val="right"/>
      <w:pPr>
        <w:tabs>
          <w:tab w:val="num" w:pos="4320"/>
        </w:tabs>
        <w:ind w:left="4320" w:hanging="180"/>
      </w:pPr>
    </w:lvl>
    <w:lvl w:ilvl="6" w:tplc="7D2A53F8" w:tentative="1">
      <w:start w:val="1"/>
      <w:numFmt w:val="decimal"/>
      <w:lvlText w:val="%7."/>
      <w:lvlJc w:val="left"/>
      <w:pPr>
        <w:tabs>
          <w:tab w:val="num" w:pos="5040"/>
        </w:tabs>
        <w:ind w:left="5040" w:hanging="360"/>
      </w:pPr>
    </w:lvl>
    <w:lvl w:ilvl="7" w:tplc="E47AA978" w:tentative="1">
      <w:start w:val="1"/>
      <w:numFmt w:val="lowerLetter"/>
      <w:lvlText w:val="%8."/>
      <w:lvlJc w:val="left"/>
      <w:pPr>
        <w:tabs>
          <w:tab w:val="num" w:pos="5760"/>
        </w:tabs>
        <w:ind w:left="5760" w:hanging="360"/>
      </w:pPr>
    </w:lvl>
    <w:lvl w:ilvl="8" w:tplc="E4FC28B2"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9EDE32EE">
      <w:start w:val="1"/>
      <w:numFmt w:val="decimal"/>
      <w:lvlText w:val="%1."/>
      <w:lvlJc w:val="left"/>
      <w:pPr>
        <w:tabs>
          <w:tab w:val="num" w:pos="360"/>
        </w:tabs>
        <w:ind w:left="360" w:hanging="360"/>
      </w:pPr>
      <w:rPr>
        <w:rFonts w:hint="default"/>
      </w:rPr>
    </w:lvl>
    <w:lvl w:ilvl="1" w:tplc="4EC08840" w:tentative="1">
      <w:start w:val="1"/>
      <w:numFmt w:val="lowerLetter"/>
      <w:lvlText w:val="%2."/>
      <w:lvlJc w:val="left"/>
      <w:pPr>
        <w:tabs>
          <w:tab w:val="num" w:pos="456"/>
        </w:tabs>
        <w:ind w:left="456" w:hanging="360"/>
      </w:pPr>
    </w:lvl>
    <w:lvl w:ilvl="2" w:tplc="A0E62AB8" w:tentative="1">
      <w:start w:val="1"/>
      <w:numFmt w:val="lowerRoman"/>
      <w:lvlText w:val="%3."/>
      <w:lvlJc w:val="right"/>
      <w:pPr>
        <w:tabs>
          <w:tab w:val="num" w:pos="1176"/>
        </w:tabs>
        <w:ind w:left="1176" w:hanging="180"/>
      </w:pPr>
    </w:lvl>
    <w:lvl w:ilvl="3" w:tplc="4202D856" w:tentative="1">
      <w:start w:val="1"/>
      <w:numFmt w:val="decimal"/>
      <w:lvlText w:val="%4."/>
      <w:lvlJc w:val="left"/>
      <w:pPr>
        <w:tabs>
          <w:tab w:val="num" w:pos="1896"/>
        </w:tabs>
        <w:ind w:left="1896" w:hanging="360"/>
      </w:pPr>
    </w:lvl>
    <w:lvl w:ilvl="4" w:tplc="16C61222" w:tentative="1">
      <w:start w:val="1"/>
      <w:numFmt w:val="lowerLetter"/>
      <w:lvlText w:val="%5."/>
      <w:lvlJc w:val="left"/>
      <w:pPr>
        <w:tabs>
          <w:tab w:val="num" w:pos="2616"/>
        </w:tabs>
        <w:ind w:left="2616" w:hanging="360"/>
      </w:pPr>
    </w:lvl>
    <w:lvl w:ilvl="5" w:tplc="22429258" w:tentative="1">
      <w:start w:val="1"/>
      <w:numFmt w:val="lowerRoman"/>
      <w:lvlText w:val="%6."/>
      <w:lvlJc w:val="right"/>
      <w:pPr>
        <w:tabs>
          <w:tab w:val="num" w:pos="3336"/>
        </w:tabs>
        <w:ind w:left="3336" w:hanging="180"/>
      </w:pPr>
    </w:lvl>
    <w:lvl w:ilvl="6" w:tplc="D608B21C" w:tentative="1">
      <w:start w:val="1"/>
      <w:numFmt w:val="decimal"/>
      <w:lvlText w:val="%7."/>
      <w:lvlJc w:val="left"/>
      <w:pPr>
        <w:tabs>
          <w:tab w:val="num" w:pos="4056"/>
        </w:tabs>
        <w:ind w:left="4056" w:hanging="360"/>
      </w:pPr>
    </w:lvl>
    <w:lvl w:ilvl="7" w:tplc="6A04A18A" w:tentative="1">
      <w:start w:val="1"/>
      <w:numFmt w:val="lowerLetter"/>
      <w:lvlText w:val="%8."/>
      <w:lvlJc w:val="left"/>
      <w:pPr>
        <w:tabs>
          <w:tab w:val="num" w:pos="4776"/>
        </w:tabs>
        <w:ind w:left="4776" w:hanging="360"/>
      </w:pPr>
    </w:lvl>
    <w:lvl w:ilvl="8" w:tplc="CD68A9B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A3825D20">
      <w:start w:val="1"/>
      <w:numFmt w:val="decimal"/>
      <w:lvlText w:val="%1."/>
      <w:lvlJc w:val="left"/>
      <w:pPr>
        <w:ind w:left="720" w:hanging="360"/>
      </w:pPr>
      <w:rPr>
        <w:rFonts w:hint="default"/>
      </w:rPr>
    </w:lvl>
    <w:lvl w:ilvl="1" w:tplc="F5BCB14A" w:tentative="1">
      <w:start w:val="1"/>
      <w:numFmt w:val="lowerLetter"/>
      <w:lvlText w:val="%2."/>
      <w:lvlJc w:val="left"/>
      <w:pPr>
        <w:ind w:left="1440" w:hanging="360"/>
      </w:pPr>
    </w:lvl>
    <w:lvl w:ilvl="2" w:tplc="DD98C658" w:tentative="1">
      <w:start w:val="1"/>
      <w:numFmt w:val="lowerRoman"/>
      <w:lvlText w:val="%3."/>
      <w:lvlJc w:val="right"/>
      <w:pPr>
        <w:ind w:left="2160" w:hanging="180"/>
      </w:pPr>
    </w:lvl>
    <w:lvl w:ilvl="3" w:tplc="B19C56B8" w:tentative="1">
      <w:start w:val="1"/>
      <w:numFmt w:val="decimal"/>
      <w:lvlText w:val="%4."/>
      <w:lvlJc w:val="left"/>
      <w:pPr>
        <w:ind w:left="2880" w:hanging="360"/>
      </w:pPr>
    </w:lvl>
    <w:lvl w:ilvl="4" w:tplc="3B8245A2" w:tentative="1">
      <w:start w:val="1"/>
      <w:numFmt w:val="lowerLetter"/>
      <w:lvlText w:val="%5."/>
      <w:lvlJc w:val="left"/>
      <w:pPr>
        <w:ind w:left="3600" w:hanging="360"/>
      </w:pPr>
    </w:lvl>
    <w:lvl w:ilvl="5" w:tplc="DCBE14EE" w:tentative="1">
      <w:start w:val="1"/>
      <w:numFmt w:val="lowerRoman"/>
      <w:lvlText w:val="%6."/>
      <w:lvlJc w:val="right"/>
      <w:pPr>
        <w:ind w:left="4320" w:hanging="180"/>
      </w:pPr>
    </w:lvl>
    <w:lvl w:ilvl="6" w:tplc="5B089FE8" w:tentative="1">
      <w:start w:val="1"/>
      <w:numFmt w:val="decimal"/>
      <w:lvlText w:val="%7."/>
      <w:lvlJc w:val="left"/>
      <w:pPr>
        <w:ind w:left="5040" w:hanging="360"/>
      </w:pPr>
    </w:lvl>
    <w:lvl w:ilvl="7" w:tplc="0FEC3E4C" w:tentative="1">
      <w:start w:val="1"/>
      <w:numFmt w:val="lowerLetter"/>
      <w:lvlText w:val="%8."/>
      <w:lvlJc w:val="left"/>
      <w:pPr>
        <w:ind w:left="5760" w:hanging="360"/>
      </w:pPr>
    </w:lvl>
    <w:lvl w:ilvl="8" w:tplc="6A7C70D2"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90422C"/>
    <w:multiLevelType w:val="hybridMultilevel"/>
    <w:tmpl w:val="4EB014CE"/>
    <w:lvl w:ilvl="0" w:tplc="702CDBC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3" w15:restartNumberingAfterBreak="0">
    <w:nsid w:val="6FB25311"/>
    <w:multiLevelType w:val="hybridMultilevel"/>
    <w:tmpl w:val="AB60EE42"/>
    <w:lvl w:ilvl="0" w:tplc="1CBE25AA">
      <w:start w:val="1"/>
      <w:numFmt w:val="decimal"/>
      <w:lvlText w:val="%1."/>
      <w:lvlJc w:val="left"/>
      <w:pPr>
        <w:ind w:left="360" w:hanging="360"/>
      </w:pPr>
      <w:rPr>
        <w:rFonts w:hint="default"/>
        <w:b w:val="0"/>
      </w:rPr>
    </w:lvl>
    <w:lvl w:ilvl="1" w:tplc="6854D0BE" w:tentative="1">
      <w:start w:val="1"/>
      <w:numFmt w:val="lowerLetter"/>
      <w:lvlText w:val="%2."/>
      <w:lvlJc w:val="left"/>
      <w:pPr>
        <w:ind w:left="1440" w:hanging="360"/>
      </w:pPr>
    </w:lvl>
    <w:lvl w:ilvl="2" w:tplc="8A509B16" w:tentative="1">
      <w:start w:val="1"/>
      <w:numFmt w:val="lowerRoman"/>
      <w:lvlText w:val="%3."/>
      <w:lvlJc w:val="right"/>
      <w:pPr>
        <w:ind w:left="2160" w:hanging="180"/>
      </w:pPr>
    </w:lvl>
    <w:lvl w:ilvl="3" w:tplc="18E67FB2" w:tentative="1">
      <w:start w:val="1"/>
      <w:numFmt w:val="decimal"/>
      <w:lvlText w:val="%4."/>
      <w:lvlJc w:val="left"/>
      <w:pPr>
        <w:ind w:left="2880" w:hanging="360"/>
      </w:pPr>
    </w:lvl>
    <w:lvl w:ilvl="4" w:tplc="54B64102" w:tentative="1">
      <w:start w:val="1"/>
      <w:numFmt w:val="lowerLetter"/>
      <w:lvlText w:val="%5."/>
      <w:lvlJc w:val="left"/>
      <w:pPr>
        <w:ind w:left="3600" w:hanging="360"/>
      </w:pPr>
    </w:lvl>
    <w:lvl w:ilvl="5" w:tplc="3A80B68E" w:tentative="1">
      <w:start w:val="1"/>
      <w:numFmt w:val="lowerRoman"/>
      <w:lvlText w:val="%6."/>
      <w:lvlJc w:val="right"/>
      <w:pPr>
        <w:ind w:left="4320" w:hanging="180"/>
      </w:pPr>
    </w:lvl>
    <w:lvl w:ilvl="6" w:tplc="D54EBFCC" w:tentative="1">
      <w:start w:val="1"/>
      <w:numFmt w:val="decimal"/>
      <w:lvlText w:val="%7."/>
      <w:lvlJc w:val="left"/>
      <w:pPr>
        <w:ind w:left="5040" w:hanging="360"/>
      </w:pPr>
    </w:lvl>
    <w:lvl w:ilvl="7" w:tplc="A340629A" w:tentative="1">
      <w:start w:val="1"/>
      <w:numFmt w:val="lowerLetter"/>
      <w:lvlText w:val="%8."/>
      <w:lvlJc w:val="left"/>
      <w:pPr>
        <w:ind w:left="5760" w:hanging="360"/>
      </w:pPr>
    </w:lvl>
    <w:lvl w:ilvl="8" w:tplc="40126C8C"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B85ADEC2">
      <w:start w:val="1"/>
      <w:numFmt w:val="decimal"/>
      <w:lvlText w:val="%1."/>
      <w:lvlJc w:val="left"/>
      <w:pPr>
        <w:tabs>
          <w:tab w:val="num" w:pos="360"/>
        </w:tabs>
        <w:ind w:left="360" w:hanging="360"/>
      </w:pPr>
      <w:rPr>
        <w:rFonts w:hint="default"/>
        <w:b w:val="0"/>
      </w:rPr>
    </w:lvl>
    <w:lvl w:ilvl="1" w:tplc="386E2B0A" w:tentative="1">
      <w:start w:val="1"/>
      <w:numFmt w:val="lowerLetter"/>
      <w:lvlText w:val="%2."/>
      <w:lvlJc w:val="left"/>
      <w:pPr>
        <w:tabs>
          <w:tab w:val="num" w:pos="1440"/>
        </w:tabs>
        <w:ind w:left="1440" w:hanging="360"/>
      </w:pPr>
    </w:lvl>
    <w:lvl w:ilvl="2" w:tplc="745C6E54" w:tentative="1">
      <w:start w:val="1"/>
      <w:numFmt w:val="lowerRoman"/>
      <w:lvlText w:val="%3."/>
      <w:lvlJc w:val="right"/>
      <w:pPr>
        <w:tabs>
          <w:tab w:val="num" w:pos="2160"/>
        </w:tabs>
        <w:ind w:left="2160" w:hanging="180"/>
      </w:pPr>
    </w:lvl>
    <w:lvl w:ilvl="3" w:tplc="20ACB6CE" w:tentative="1">
      <w:start w:val="1"/>
      <w:numFmt w:val="decimal"/>
      <w:lvlText w:val="%4."/>
      <w:lvlJc w:val="left"/>
      <w:pPr>
        <w:tabs>
          <w:tab w:val="num" w:pos="2880"/>
        </w:tabs>
        <w:ind w:left="2880" w:hanging="360"/>
      </w:pPr>
    </w:lvl>
    <w:lvl w:ilvl="4" w:tplc="B0C638F8" w:tentative="1">
      <w:start w:val="1"/>
      <w:numFmt w:val="lowerLetter"/>
      <w:lvlText w:val="%5."/>
      <w:lvlJc w:val="left"/>
      <w:pPr>
        <w:tabs>
          <w:tab w:val="num" w:pos="3600"/>
        </w:tabs>
        <w:ind w:left="3600" w:hanging="360"/>
      </w:pPr>
    </w:lvl>
    <w:lvl w:ilvl="5" w:tplc="D068B090" w:tentative="1">
      <w:start w:val="1"/>
      <w:numFmt w:val="lowerRoman"/>
      <w:lvlText w:val="%6."/>
      <w:lvlJc w:val="right"/>
      <w:pPr>
        <w:tabs>
          <w:tab w:val="num" w:pos="4320"/>
        </w:tabs>
        <w:ind w:left="4320" w:hanging="180"/>
      </w:pPr>
    </w:lvl>
    <w:lvl w:ilvl="6" w:tplc="184466CA" w:tentative="1">
      <w:start w:val="1"/>
      <w:numFmt w:val="decimal"/>
      <w:lvlText w:val="%7."/>
      <w:lvlJc w:val="left"/>
      <w:pPr>
        <w:tabs>
          <w:tab w:val="num" w:pos="5040"/>
        </w:tabs>
        <w:ind w:left="5040" w:hanging="360"/>
      </w:pPr>
    </w:lvl>
    <w:lvl w:ilvl="7" w:tplc="C2001194" w:tentative="1">
      <w:start w:val="1"/>
      <w:numFmt w:val="lowerLetter"/>
      <w:lvlText w:val="%8."/>
      <w:lvlJc w:val="left"/>
      <w:pPr>
        <w:tabs>
          <w:tab w:val="num" w:pos="5760"/>
        </w:tabs>
        <w:ind w:left="5760" w:hanging="360"/>
      </w:pPr>
    </w:lvl>
    <w:lvl w:ilvl="8" w:tplc="B2FE6B3C"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EBEE8F8C">
      <w:start w:val="1"/>
      <w:numFmt w:val="decimal"/>
      <w:lvlText w:val="%1."/>
      <w:lvlJc w:val="left"/>
      <w:pPr>
        <w:tabs>
          <w:tab w:val="num" w:pos="360"/>
        </w:tabs>
        <w:ind w:left="360" w:hanging="360"/>
      </w:pPr>
      <w:rPr>
        <w:rFonts w:hint="default"/>
      </w:rPr>
    </w:lvl>
    <w:lvl w:ilvl="1" w:tplc="780A990A" w:tentative="1">
      <w:start w:val="1"/>
      <w:numFmt w:val="lowerLetter"/>
      <w:lvlText w:val="%2."/>
      <w:lvlJc w:val="left"/>
      <w:pPr>
        <w:tabs>
          <w:tab w:val="num" w:pos="720"/>
        </w:tabs>
        <w:ind w:left="720" w:hanging="360"/>
      </w:pPr>
    </w:lvl>
    <w:lvl w:ilvl="2" w:tplc="AB2E6F76" w:tentative="1">
      <w:start w:val="1"/>
      <w:numFmt w:val="lowerRoman"/>
      <w:lvlText w:val="%3."/>
      <w:lvlJc w:val="right"/>
      <w:pPr>
        <w:tabs>
          <w:tab w:val="num" w:pos="1440"/>
        </w:tabs>
        <w:ind w:left="1440" w:hanging="180"/>
      </w:pPr>
    </w:lvl>
    <w:lvl w:ilvl="3" w:tplc="9762082C" w:tentative="1">
      <w:start w:val="1"/>
      <w:numFmt w:val="decimal"/>
      <w:lvlText w:val="%4."/>
      <w:lvlJc w:val="left"/>
      <w:pPr>
        <w:tabs>
          <w:tab w:val="num" w:pos="2160"/>
        </w:tabs>
        <w:ind w:left="2160" w:hanging="360"/>
      </w:pPr>
    </w:lvl>
    <w:lvl w:ilvl="4" w:tplc="D6A28F60" w:tentative="1">
      <w:start w:val="1"/>
      <w:numFmt w:val="lowerLetter"/>
      <w:lvlText w:val="%5."/>
      <w:lvlJc w:val="left"/>
      <w:pPr>
        <w:tabs>
          <w:tab w:val="num" w:pos="2880"/>
        </w:tabs>
        <w:ind w:left="2880" w:hanging="360"/>
      </w:pPr>
    </w:lvl>
    <w:lvl w:ilvl="5" w:tplc="D62CE92A" w:tentative="1">
      <w:start w:val="1"/>
      <w:numFmt w:val="lowerRoman"/>
      <w:lvlText w:val="%6."/>
      <w:lvlJc w:val="right"/>
      <w:pPr>
        <w:tabs>
          <w:tab w:val="num" w:pos="3600"/>
        </w:tabs>
        <w:ind w:left="3600" w:hanging="180"/>
      </w:pPr>
    </w:lvl>
    <w:lvl w:ilvl="6" w:tplc="8598A1C6" w:tentative="1">
      <w:start w:val="1"/>
      <w:numFmt w:val="decimal"/>
      <w:lvlText w:val="%7."/>
      <w:lvlJc w:val="left"/>
      <w:pPr>
        <w:tabs>
          <w:tab w:val="num" w:pos="4320"/>
        </w:tabs>
        <w:ind w:left="4320" w:hanging="360"/>
      </w:pPr>
    </w:lvl>
    <w:lvl w:ilvl="7" w:tplc="A0742FDA" w:tentative="1">
      <w:start w:val="1"/>
      <w:numFmt w:val="lowerLetter"/>
      <w:lvlText w:val="%8."/>
      <w:lvlJc w:val="left"/>
      <w:pPr>
        <w:tabs>
          <w:tab w:val="num" w:pos="5040"/>
        </w:tabs>
        <w:ind w:left="5040" w:hanging="360"/>
      </w:pPr>
    </w:lvl>
    <w:lvl w:ilvl="8" w:tplc="1F708724"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485E90DE">
      <w:start w:val="1"/>
      <w:numFmt w:val="decimal"/>
      <w:lvlText w:val="%1."/>
      <w:lvlJc w:val="left"/>
      <w:pPr>
        <w:ind w:left="360" w:hanging="360"/>
      </w:pPr>
      <w:rPr>
        <w:rFonts w:hint="default"/>
        <w:b w:val="0"/>
      </w:rPr>
    </w:lvl>
    <w:lvl w:ilvl="1" w:tplc="FEA0FC78" w:tentative="1">
      <w:start w:val="1"/>
      <w:numFmt w:val="lowerLetter"/>
      <w:lvlText w:val="%2."/>
      <w:lvlJc w:val="left"/>
      <w:pPr>
        <w:ind w:left="1440" w:hanging="360"/>
      </w:pPr>
    </w:lvl>
    <w:lvl w:ilvl="2" w:tplc="42B82060" w:tentative="1">
      <w:start w:val="1"/>
      <w:numFmt w:val="lowerRoman"/>
      <w:lvlText w:val="%3."/>
      <w:lvlJc w:val="right"/>
      <w:pPr>
        <w:ind w:left="2160" w:hanging="180"/>
      </w:pPr>
    </w:lvl>
    <w:lvl w:ilvl="3" w:tplc="5E80B7EA" w:tentative="1">
      <w:start w:val="1"/>
      <w:numFmt w:val="decimal"/>
      <w:lvlText w:val="%4."/>
      <w:lvlJc w:val="left"/>
      <w:pPr>
        <w:ind w:left="2880" w:hanging="360"/>
      </w:pPr>
    </w:lvl>
    <w:lvl w:ilvl="4" w:tplc="23000C96" w:tentative="1">
      <w:start w:val="1"/>
      <w:numFmt w:val="lowerLetter"/>
      <w:lvlText w:val="%5."/>
      <w:lvlJc w:val="left"/>
      <w:pPr>
        <w:ind w:left="3600" w:hanging="360"/>
      </w:pPr>
    </w:lvl>
    <w:lvl w:ilvl="5" w:tplc="31DAD5B0" w:tentative="1">
      <w:start w:val="1"/>
      <w:numFmt w:val="lowerRoman"/>
      <w:lvlText w:val="%6."/>
      <w:lvlJc w:val="right"/>
      <w:pPr>
        <w:ind w:left="4320" w:hanging="180"/>
      </w:pPr>
    </w:lvl>
    <w:lvl w:ilvl="6" w:tplc="7040B092" w:tentative="1">
      <w:start w:val="1"/>
      <w:numFmt w:val="decimal"/>
      <w:lvlText w:val="%7."/>
      <w:lvlJc w:val="left"/>
      <w:pPr>
        <w:ind w:left="5040" w:hanging="360"/>
      </w:pPr>
    </w:lvl>
    <w:lvl w:ilvl="7" w:tplc="7B9CAEAE" w:tentative="1">
      <w:start w:val="1"/>
      <w:numFmt w:val="lowerLetter"/>
      <w:lvlText w:val="%8."/>
      <w:lvlJc w:val="left"/>
      <w:pPr>
        <w:ind w:left="5760" w:hanging="360"/>
      </w:pPr>
    </w:lvl>
    <w:lvl w:ilvl="8" w:tplc="B80E9438"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4E903DDC">
      <w:start w:val="1"/>
      <w:numFmt w:val="decimal"/>
      <w:lvlText w:val="%1."/>
      <w:lvlJc w:val="left"/>
      <w:pPr>
        <w:ind w:left="720" w:hanging="360"/>
      </w:pPr>
      <w:rPr>
        <w:rFonts w:hint="default"/>
      </w:rPr>
    </w:lvl>
    <w:lvl w:ilvl="1" w:tplc="9A067440" w:tentative="1">
      <w:start w:val="1"/>
      <w:numFmt w:val="lowerLetter"/>
      <w:lvlText w:val="%2."/>
      <w:lvlJc w:val="left"/>
      <w:pPr>
        <w:ind w:left="1440" w:hanging="360"/>
      </w:pPr>
    </w:lvl>
    <w:lvl w:ilvl="2" w:tplc="55B456A6" w:tentative="1">
      <w:start w:val="1"/>
      <w:numFmt w:val="lowerRoman"/>
      <w:lvlText w:val="%3."/>
      <w:lvlJc w:val="right"/>
      <w:pPr>
        <w:ind w:left="2160" w:hanging="180"/>
      </w:pPr>
    </w:lvl>
    <w:lvl w:ilvl="3" w:tplc="7ABE65D0" w:tentative="1">
      <w:start w:val="1"/>
      <w:numFmt w:val="decimal"/>
      <w:lvlText w:val="%4."/>
      <w:lvlJc w:val="left"/>
      <w:pPr>
        <w:ind w:left="2880" w:hanging="360"/>
      </w:pPr>
    </w:lvl>
    <w:lvl w:ilvl="4" w:tplc="3A148876" w:tentative="1">
      <w:start w:val="1"/>
      <w:numFmt w:val="lowerLetter"/>
      <w:lvlText w:val="%5."/>
      <w:lvlJc w:val="left"/>
      <w:pPr>
        <w:ind w:left="3600" w:hanging="360"/>
      </w:pPr>
    </w:lvl>
    <w:lvl w:ilvl="5" w:tplc="90429894" w:tentative="1">
      <w:start w:val="1"/>
      <w:numFmt w:val="lowerRoman"/>
      <w:lvlText w:val="%6."/>
      <w:lvlJc w:val="right"/>
      <w:pPr>
        <w:ind w:left="4320" w:hanging="180"/>
      </w:pPr>
    </w:lvl>
    <w:lvl w:ilvl="6" w:tplc="D11CCB7C" w:tentative="1">
      <w:start w:val="1"/>
      <w:numFmt w:val="decimal"/>
      <w:lvlText w:val="%7."/>
      <w:lvlJc w:val="left"/>
      <w:pPr>
        <w:ind w:left="5040" w:hanging="360"/>
      </w:pPr>
    </w:lvl>
    <w:lvl w:ilvl="7" w:tplc="E3F01BCC" w:tentative="1">
      <w:start w:val="1"/>
      <w:numFmt w:val="lowerLetter"/>
      <w:lvlText w:val="%8."/>
      <w:lvlJc w:val="left"/>
      <w:pPr>
        <w:ind w:left="5760" w:hanging="360"/>
      </w:pPr>
    </w:lvl>
    <w:lvl w:ilvl="8" w:tplc="CBC61E1A"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7F00B946">
      <w:start w:val="1"/>
      <w:numFmt w:val="decimal"/>
      <w:lvlText w:val="%1."/>
      <w:lvlJc w:val="left"/>
      <w:pPr>
        <w:tabs>
          <w:tab w:val="num" w:pos="360"/>
        </w:tabs>
        <w:ind w:left="360" w:hanging="360"/>
      </w:pPr>
      <w:rPr>
        <w:rFonts w:hint="default"/>
      </w:rPr>
    </w:lvl>
    <w:lvl w:ilvl="1" w:tplc="3F04EF26" w:tentative="1">
      <w:start w:val="1"/>
      <w:numFmt w:val="lowerLetter"/>
      <w:lvlText w:val="%2."/>
      <w:lvlJc w:val="left"/>
      <w:pPr>
        <w:tabs>
          <w:tab w:val="num" w:pos="456"/>
        </w:tabs>
        <w:ind w:left="456" w:hanging="360"/>
      </w:pPr>
    </w:lvl>
    <w:lvl w:ilvl="2" w:tplc="3FBEC648" w:tentative="1">
      <w:start w:val="1"/>
      <w:numFmt w:val="lowerRoman"/>
      <w:lvlText w:val="%3."/>
      <w:lvlJc w:val="right"/>
      <w:pPr>
        <w:tabs>
          <w:tab w:val="num" w:pos="1176"/>
        </w:tabs>
        <w:ind w:left="1176" w:hanging="180"/>
      </w:pPr>
    </w:lvl>
    <w:lvl w:ilvl="3" w:tplc="552AB326" w:tentative="1">
      <w:start w:val="1"/>
      <w:numFmt w:val="decimal"/>
      <w:lvlText w:val="%4."/>
      <w:lvlJc w:val="left"/>
      <w:pPr>
        <w:tabs>
          <w:tab w:val="num" w:pos="1896"/>
        </w:tabs>
        <w:ind w:left="1896" w:hanging="360"/>
      </w:pPr>
    </w:lvl>
    <w:lvl w:ilvl="4" w:tplc="4412BD94" w:tentative="1">
      <w:start w:val="1"/>
      <w:numFmt w:val="lowerLetter"/>
      <w:lvlText w:val="%5."/>
      <w:lvlJc w:val="left"/>
      <w:pPr>
        <w:tabs>
          <w:tab w:val="num" w:pos="2616"/>
        </w:tabs>
        <w:ind w:left="2616" w:hanging="360"/>
      </w:pPr>
    </w:lvl>
    <w:lvl w:ilvl="5" w:tplc="8D20822C" w:tentative="1">
      <w:start w:val="1"/>
      <w:numFmt w:val="lowerRoman"/>
      <w:lvlText w:val="%6."/>
      <w:lvlJc w:val="right"/>
      <w:pPr>
        <w:tabs>
          <w:tab w:val="num" w:pos="3336"/>
        </w:tabs>
        <w:ind w:left="3336" w:hanging="180"/>
      </w:pPr>
    </w:lvl>
    <w:lvl w:ilvl="6" w:tplc="522822A4" w:tentative="1">
      <w:start w:val="1"/>
      <w:numFmt w:val="decimal"/>
      <w:lvlText w:val="%7."/>
      <w:lvlJc w:val="left"/>
      <w:pPr>
        <w:tabs>
          <w:tab w:val="num" w:pos="4056"/>
        </w:tabs>
        <w:ind w:left="4056" w:hanging="360"/>
      </w:pPr>
    </w:lvl>
    <w:lvl w:ilvl="7" w:tplc="71A2E998" w:tentative="1">
      <w:start w:val="1"/>
      <w:numFmt w:val="lowerLetter"/>
      <w:lvlText w:val="%8."/>
      <w:lvlJc w:val="left"/>
      <w:pPr>
        <w:tabs>
          <w:tab w:val="num" w:pos="4776"/>
        </w:tabs>
        <w:ind w:left="4776" w:hanging="360"/>
      </w:pPr>
    </w:lvl>
    <w:lvl w:ilvl="8" w:tplc="1D744466"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A3403EA8">
      <w:start w:val="1"/>
      <w:numFmt w:val="decimal"/>
      <w:lvlText w:val="%1)"/>
      <w:lvlJc w:val="left"/>
      <w:pPr>
        <w:ind w:left="720" w:hanging="360"/>
      </w:pPr>
    </w:lvl>
    <w:lvl w:ilvl="1" w:tplc="231EA21C" w:tentative="1">
      <w:start w:val="1"/>
      <w:numFmt w:val="lowerLetter"/>
      <w:lvlText w:val="%2."/>
      <w:lvlJc w:val="left"/>
      <w:pPr>
        <w:ind w:left="1440" w:hanging="360"/>
      </w:pPr>
    </w:lvl>
    <w:lvl w:ilvl="2" w:tplc="9D0C8474" w:tentative="1">
      <w:start w:val="1"/>
      <w:numFmt w:val="lowerRoman"/>
      <w:lvlText w:val="%3."/>
      <w:lvlJc w:val="right"/>
      <w:pPr>
        <w:ind w:left="2160" w:hanging="180"/>
      </w:pPr>
    </w:lvl>
    <w:lvl w:ilvl="3" w:tplc="F9AAA458" w:tentative="1">
      <w:start w:val="1"/>
      <w:numFmt w:val="decimal"/>
      <w:lvlText w:val="%4."/>
      <w:lvlJc w:val="left"/>
      <w:pPr>
        <w:ind w:left="2880" w:hanging="360"/>
      </w:pPr>
    </w:lvl>
    <w:lvl w:ilvl="4" w:tplc="4CE43348" w:tentative="1">
      <w:start w:val="1"/>
      <w:numFmt w:val="lowerLetter"/>
      <w:lvlText w:val="%5."/>
      <w:lvlJc w:val="left"/>
      <w:pPr>
        <w:ind w:left="3600" w:hanging="360"/>
      </w:pPr>
    </w:lvl>
    <w:lvl w:ilvl="5" w:tplc="A32A0D90" w:tentative="1">
      <w:start w:val="1"/>
      <w:numFmt w:val="lowerRoman"/>
      <w:lvlText w:val="%6."/>
      <w:lvlJc w:val="right"/>
      <w:pPr>
        <w:ind w:left="4320" w:hanging="180"/>
      </w:pPr>
    </w:lvl>
    <w:lvl w:ilvl="6" w:tplc="A53C6020" w:tentative="1">
      <w:start w:val="1"/>
      <w:numFmt w:val="decimal"/>
      <w:lvlText w:val="%7."/>
      <w:lvlJc w:val="left"/>
      <w:pPr>
        <w:ind w:left="5040" w:hanging="360"/>
      </w:pPr>
    </w:lvl>
    <w:lvl w:ilvl="7" w:tplc="3D8818E4" w:tentative="1">
      <w:start w:val="1"/>
      <w:numFmt w:val="lowerLetter"/>
      <w:lvlText w:val="%8."/>
      <w:lvlJc w:val="left"/>
      <w:pPr>
        <w:ind w:left="5760" w:hanging="360"/>
      </w:pPr>
    </w:lvl>
    <w:lvl w:ilvl="8" w:tplc="621661AE"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0FC2E91E">
      <w:start w:val="1"/>
      <w:numFmt w:val="decimal"/>
      <w:lvlText w:val="%1."/>
      <w:lvlJc w:val="left"/>
      <w:pPr>
        <w:tabs>
          <w:tab w:val="num" w:pos="360"/>
        </w:tabs>
        <w:ind w:left="360" w:hanging="360"/>
      </w:pPr>
      <w:rPr>
        <w:rFonts w:hint="default"/>
        <w:b w:val="0"/>
      </w:rPr>
    </w:lvl>
    <w:lvl w:ilvl="1" w:tplc="C448B278" w:tentative="1">
      <w:start w:val="1"/>
      <w:numFmt w:val="lowerLetter"/>
      <w:lvlText w:val="%2."/>
      <w:lvlJc w:val="left"/>
      <w:pPr>
        <w:tabs>
          <w:tab w:val="num" w:pos="1440"/>
        </w:tabs>
        <w:ind w:left="1440" w:hanging="360"/>
      </w:pPr>
    </w:lvl>
    <w:lvl w:ilvl="2" w:tplc="3864DCC2" w:tentative="1">
      <w:start w:val="1"/>
      <w:numFmt w:val="lowerRoman"/>
      <w:lvlText w:val="%3."/>
      <w:lvlJc w:val="right"/>
      <w:pPr>
        <w:tabs>
          <w:tab w:val="num" w:pos="2160"/>
        </w:tabs>
        <w:ind w:left="2160" w:hanging="180"/>
      </w:pPr>
    </w:lvl>
    <w:lvl w:ilvl="3" w:tplc="A3EAE356" w:tentative="1">
      <w:start w:val="1"/>
      <w:numFmt w:val="decimal"/>
      <w:lvlText w:val="%4."/>
      <w:lvlJc w:val="left"/>
      <w:pPr>
        <w:tabs>
          <w:tab w:val="num" w:pos="2880"/>
        </w:tabs>
        <w:ind w:left="2880" w:hanging="360"/>
      </w:pPr>
    </w:lvl>
    <w:lvl w:ilvl="4" w:tplc="075CC14E" w:tentative="1">
      <w:start w:val="1"/>
      <w:numFmt w:val="lowerLetter"/>
      <w:lvlText w:val="%5."/>
      <w:lvlJc w:val="left"/>
      <w:pPr>
        <w:tabs>
          <w:tab w:val="num" w:pos="3600"/>
        </w:tabs>
        <w:ind w:left="3600" w:hanging="360"/>
      </w:pPr>
    </w:lvl>
    <w:lvl w:ilvl="5" w:tplc="855804A8" w:tentative="1">
      <w:start w:val="1"/>
      <w:numFmt w:val="lowerRoman"/>
      <w:lvlText w:val="%6."/>
      <w:lvlJc w:val="right"/>
      <w:pPr>
        <w:tabs>
          <w:tab w:val="num" w:pos="4320"/>
        </w:tabs>
        <w:ind w:left="4320" w:hanging="180"/>
      </w:pPr>
    </w:lvl>
    <w:lvl w:ilvl="6" w:tplc="086A1EE4" w:tentative="1">
      <w:start w:val="1"/>
      <w:numFmt w:val="decimal"/>
      <w:lvlText w:val="%7."/>
      <w:lvlJc w:val="left"/>
      <w:pPr>
        <w:tabs>
          <w:tab w:val="num" w:pos="5040"/>
        </w:tabs>
        <w:ind w:left="5040" w:hanging="360"/>
      </w:pPr>
    </w:lvl>
    <w:lvl w:ilvl="7" w:tplc="7ECA8D4A" w:tentative="1">
      <w:start w:val="1"/>
      <w:numFmt w:val="lowerLetter"/>
      <w:lvlText w:val="%8."/>
      <w:lvlJc w:val="left"/>
      <w:pPr>
        <w:tabs>
          <w:tab w:val="num" w:pos="5760"/>
        </w:tabs>
        <w:ind w:left="5760" w:hanging="360"/>
      </w:pPr>
    </w:lvl>
    <w:lvl w:ilvl="8" w:tplc="F3D0FEC0"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6FC"/>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67"/>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2A9F"/>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1F3D"/>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118"/>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68F"/>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396"/>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0F8F"/>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00F"/>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97E"/>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D7E81"/>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3C"/>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587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981"/>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0E41"/>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1B9"/>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3FAC"/>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B8F"/>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3C0"/>
    <w:rsid w:val="0078044A"/>
    <w:rsid w:val="00780595"/>
    <w:rsid w:val="00780AB0"/>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3EDB"/>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22E"/>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69B"/>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75"/>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20BF"/>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5DCB"/>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4E07"/>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3FF9"/>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460"/>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5B6C"/>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47D4"/>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645"/>
    <w:rsid w:val="00AE69BD"/>
    <w:rsid w:val="00AE6EE0"/>
    <w:rsid w:val="00AE6FDB"/>
    <w:rsid w:val="00AE745B"/>
    <w:rsid w:val="00AE75DD"/>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263"/>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5F02"/>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38F"/>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AE1"/>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E7F0E"/>
    <w:rsid w:val="00CF07C9"/>
    <w:rsid w:val="00CF08A8"/>
    <w:rsid w:val="00CF14BE"/>
    <w:rsid w:val="00CF30E9"/>
    <w:rsid w:val="00CF3A3A"/>
    <w:rsid w:val="00CF409E"/>
    <w:rsid w:val="00CF4779"/>
    <w:rsid w:val="00CF4EC2"/>
    <w:rsid w:val="00CF4F34"/>
    <w:rsid w:val="00CF5277"/>
    <w:rsid w:val="00CF5515"/>
    <w:rsid w:val="00CF56B8"/>
    <w:rsid w:val="00CF5A34"/>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70C"/>
    <w:rsid w:val="00D409FB"/>
    <w:rsid w:val="00D40CD5"/>
    <w:rsid w:val="00D411CB"/>
    <w:rsid w:val="00D4145F"/>
    <w:rsid w:val="00D41A0E"/>
    <w:rsid w:val="00D41C94"/>
    <w:rsid w:val="00D41F54"/>
    <w:rsid w:val="00D4257A"/>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89B"/>
    <w:rsid w:val="00D73A68"/>
    <w:rsid w:val="00D73B45"/>
    <w:rsid w:val="00D73D8E"/>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2E71"/>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5E9B"/>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4E52"/>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26"/>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5FA"/>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6FBE"/>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492"/>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4F"/>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5B84"/>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A1E"/>
    <w:rsid w:val="00FA1D86"/>
    <w:rsid w:val="00FA209F"/>
    <w:rsid w:val="00FA211C"/>
    <w:rsid w:val="00FA2161"/>
    <w:rsid w:val="00FA2D6D"/>
    <w:rsid w:val="00FA2E0F"/>
    <w:rsid w:val="00FA4F96"/>
    <w:rsid w:val="00FA5B5F"/>
    <w:rsid w:val="00FA5BFD"/>
    <w:rsid w:val="00FA6073"/>
    <w:rsid w:val="00FA66B4"/>
    <w:rsid w:val="00FA7BD4"/>
    <w:rsid w:val="00FB0017"/>
    <w:rsid w:val="00FB0187"/>
    <w:rsid w:val="00FB02AC"/>
    <w:rsid w:val="00FB0823"/>
    <w:rsid w:val="00FB1412"/>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355F"/>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26035"/>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3D9B-3483-44E8-90C8-E646DD6B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1222</Words>
  <Characters>8542</Characters>
  <Application>Microsoft Office Word</Application>
  <DocSecurity>0</DocSecurity>
  <Lines>71</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4</cp:revision>
  <cp:lastPrinted>2020-11-10T13:29:00Z</cp:lastPrinted>
  <dcterms:created xsi:type="dcterms:W3CDTF">2025-07-03T06:27:00Z</dcterms:created>
  <dcterms:modified xsi:type="dcterms:W3CDTF">2025-07-04T05:27:00Z</dcterms:modified>
</cp:coreProperties>
</file>