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BCE9" w14:textId="77777777" w:rsidR="0026300D" w:rsidRPr="00293563" w:rsidRDefault="00921D3E" w:rsidP="00D41F54">
      <w:pPr>
        <w:jc w:val="center"/>
        <w:rPr>
          <w:rFonts w:cs="Times New Roman"/>
          <w:noProof/>
        </w:rPr>
      </w:pPr>
      <w:bookmarkStart w:id="0" w:name="_GoBack"/>
      <w:bookmarkEnd w:id="0"/>
      <w:r w:rsidRPr="00293563">
        <w:rPr>
          <w:rFonts w:cs="Times New Roman"/>
          <w:noProof/>
          <w:lang w:eastAsia="lv-LV"/>
        </w:rPr>
        <w:drawing>
          <wp:inline distT="0" distB="0" distL="0" distR="0" wp14:anchorId="3F2FF3DD" wp14:editId="2DAB4532">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37CE2DDB" w14:textId="77777777" w:rsidR="0026300D" w:rsidRPr="00293563" w:rsidRDefault="0026300D" w:rsidP="00D41F54">
      <w:pPr>
        <w:jc w:val="center"/>
        <w:rPr>
          <w:rFonts w:cs="Times New Roman"/>
          <w:noProof/>
          <w:sz w:val="12"/>
          <w:szCs w:val="28"/>
        </w:rPr>
      </w:pPr>
    </w:p>
    <w:p w14:paraId="7BC20405" w14:textId="77777777" w:rsidR="003C694E" w:rsidRPr="003C694E" w:rsidRDefault="00921D3E"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14:paraId="5D212F5F" w14:textId="77777777" w:rsidR="003C694E" w:rsidRPr="003C694E" w:rsidRDefault="00921D3E"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14:paraId="5D233D94" w14:textId="77777777" w:rsidR="003C694E" w:rsidRPr="003C694E" w:rsidRDefault="00921D3E"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14:paraId="2BFE5073" w14:textId="77777777" w:rsidR="00CF4779" w:rsidRDefault="00CF4779" w:rsidP="00CF4779">
      <w:pPr>
        <w:jc w:val="right"/>
        <w:rPr>
          <w:rFonts w:cs="Times New Roman"/>
          <w:szCs w:val="24"/>
        </w:rPr>
      </w:pPr>
    </w:p>
    <w:p w14:paraId="56612504" w14:textId="77777777" w:rsidR="00CF4779" w:rsidRDefault="00CF4779" w:rsidP="00234A85">
      <w:pPr>
        <w:jc w:val="center"/>
        <w:rPr>
          <w:rFonts w:cs="Times New Roman"/>
          <w:b/>
          <w:bCs/>
          <w:sz w:val="32"/>
          <w:szCs w:val="32"/>
        </w:rPr>
      </w:pPr>
    </w:p>
    <w:p w14:paraId="67D5F11A" w14:textId="77777777" w:rsidR="00234A85" w:rsidRPr="00293563" w:rsidRDefault="00921D3E" w:rsidP="00234A85">
      <w:pPr>
        <w:jc w:val="center"/>
        <w:rPr>
          <w:rFonts w:cs="Times New Roman"/>
          <w:b/>
          <w:bCs/>
          <w:sz w:val="32"/>
          <w:szCs w:val="32"/>
        </w:rPr>
      </w:pPr>
      <w:r w:rsidRPr="00293563">
        <w:rPr>
          <w:rFonts w:cs="Times New Roman"/>
          <w:b/>
          <w:bCs/>
          <w:sz w:val="32"/>
          <w:szCs w:val="32"/>
        </w:rPr>
        <w:t xml:space="preserve">OGRES NOVADA PAŠVALDĪBAS </w:t>
      </w:r>
    </w:p>
    <w:p w14:paraId="158F6CCE" w14:textId="77777777" w:rsidR="0049126A" w:rsidRPr="00293563" w:rsidRDefault="00921D3E">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14:paraId="597FDBBD" w14:textId="77777777" w:rsidR="002B74C4" w:rsidRDefault="002B74C4" w:rsidP="00D16652">
      <w:pPr>
        <w:rPr>
          <w:rFonts w:cs="Times New Roman"/>
          <w:sz w:val="28"/>
          <w:szCs w:val="28"/>
        </w:rPr>
      </w:pPr>
    </w:p>
    <w:p w14:paraId="191DB907" w14:textId="77777777"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8A4735" w14:paraId="2BE78E69" w14:textId="77777777">
        <w:tc>
          <w:tcPr>
            <w:tcW w:w="2500" w:type="pct"/>
            <w:tcBorders>
              <w:top w:val="nil"/>
              <w:left w:val="nil"/>
              <w:bottom w:val="nil"/>
              <w:right w:val="nil"/>
            </w:tcBorders>
          </w:tcPr>
          <w:p w14:paraId="24501371" w14:textId="77777777" w:rsidR="009F6903" w:rsidRPr="00293563" w:rsidRDefault="00921D3E" w:rsidP="009F6903">
            <w:pPr>
              <w:ind w:hanging="108"/>
              <w:rPr>
                <w:rFonts w:cs="Times New Roman"/>
              </w:rPr>
            </w:pPr>
            <w:r w:rsidRPr="00470E79">
              <w:rPr>
                <w:noProof/>
              </w:rPr>
              <w:t>2025. gada</w:t>
            </w:r>
            <w:r>
              <w:rPr>
                <w:noProof/>
              </w:rPr>
              <w:t xml:space="preserve"> 24. jūlijs</w:t>
            </w:r>
          </w:p>
        </w:tc>
        <w:tc>
          <w:tcPr>
            <w:tcW w:w="2500" w:type="pct"/>
            <w:tcBorders>
              <w:top w:val="nil"/>
              <w:left w:val="nil"/>
              <w:bottom w:val="nil"/>
              <w:right w:val="nil"/>
            </w:tcBorders>
          </w:tcPr>
          <w:p w14:paraId="2F069DFC" w14:textId="77777777" w:rsidR="009F6903" w:rsidRPr="00293563" w:rsidRDefault="00921D3E" w:rsidP="009F6903">
            <w:pPr>
              <w:jc w:val="right"/>
              <w:rPr>
                <w:rFonts w:cs="Times New Roman"/>
              </w:rPr>
            </w:pPr>
            <w:r w:rsidRPr="00470E79">
              <w:rPr>
                <w:b/>
                <w:bCs/>
              </w:rPr>
              <w:t>Nr.</w:t>
            </w:r>
            <w:r w:rsidRPr="00470E79">
              <w:rPr>
                <w:rStyle w:val="Intensvaatsauce"/>
                <w:noProof/>
                <w:color w:val="auto"/>
              </w:rPr>
              <w:t>2</w:t>
            </w:r>
          </w:p>
        </w:tc>
      </w:tr>
    </w:tbl>
    <w:p w14:paraId="6D4F1F05" w14:textId="77777777" w:rsidR="002D7C56" w:rsidRDefault="00F1450F">
      <w:pPr>
        <w:pStyle w:val="Galvene"/>
        <w:tabs>
          <w:tab w:val="clear" w:pos="4153"/>
          <w:tab w:val="clear" w:pos="8306"/>
        </w:tabs>
        <w:rPr>
          <w:szCs w:val="32"/>
        </w:rPr>
      </w:pPr>
      <w:r w:rsidRPr="00293563">
        <w:rPr>
          <w:szCs w:val="32"/>
        </w:rPr>
        <w:t>Ogrē</w:t>
      </w:r>
      <w:r>
        <w:rPr>
          <w:szCs w:val="32"/>
        </w:rPr>
        <w:t>, Brīvības ielā 33</w:t>
      </w:r>
    </w:p>
    <w:p w14:paraId="0F65EA98" w14:textId="77777777" w:rsidR="00F1450F" w:rsidRPr="00135E42" w:rsidRDefault="00F1450F">
      <w:pPr>
        <w:pStyle w:val="Galvene"/>
        <w:tabs>
          <w:tab w:val="clear" w:pos="4153"/>
          <w:tab w:val="clear" w:pos="8306"/>
        </w:tabs>
        <w:rPr>
          <w:rFonts w:ascii="Times New Roman" w:hAnsi="Times New Roman"/>
          <w:sz w:val="28"/>
          <w:szCs w:val="28"/>
        </w:rPr>
      </w:pPr>
    </w:p>
    <w:p w14:paraId="53E592B9" w14:textId="77777777" w:rsidR="009F6903" w:rsidRPr="00470E79" w:rsidRDefault="00921D3E" w:rsidP="009F6903">
      <w:pPr>
        <w:tabs>
          <w:tab w:val="left" w:pos="0"/>
        </w:tabs>
      </w:pPr>
      <w:r w:rsidRPr="00470E79">
        <w:t>Sēde sasaukta p</w:t>
      </w:r>
      <w:r>
        <w:t>ulksten</w:t>
      </w:r>
      <w:r w:rsidRPr="00470E79">
        <w:t xml:space="preserve">. </w:t>
      </w:r>
      <w:r w:rsidR="00A50D9B">
        <w:rPr>
          <w:noProof/>
        </w:rPr>
        <w:t>09.</w:t>
      </w:r>
      <w:r w:rsidRPr="00470E79">
        <w:rPr>
          <w:noProof/>
        </w:rPr>
        <w:t>00</w:t>
      </w:r>
    </w:p>
    <w:p w14:paraId="293AA451" w14:textId="77777777" w:rsidR="009F6903" w:rsidRPr="00470E79" w:rsidRDefault="00921D3E" w:rsidP="009F6903">
      <w:pPr>
        <w:tabs>
          <w:tab w:val="left" w:pos="0"/>
        </w:tabs>
      </w:pPr>
      <w:r w:rsidRPr="00470E79">
        <w:t>Sēdi atklāj p</w:t>
      </w:r>
      <w:r>
        <w:t>ulksten</w:t>
      </w:r>
      <w:r w:rsidRPr="00470E79">
        <w:t xml:space="preserve">. </w:t>
      </w:r>
      <w:r w:rsidR="00A50D9B">
        <w:rPr>
          <w:noProof/>
        </w:rPr>
        <w:t>09.04</w:t>
      </w:r>
      <w:r w:rsidRPr="00470E79">
        <w:t xml:space="preserve"> </w:t>
      </w:r>
    </w:p>
    <w:p w14:paraId="49BE7A7D" w14:textId="77777777" w:rsidR="0049126A" w:rsidRPr="00135E42" w:rsidRDefault="0049126A">
      <w:pPr>
        <w:ind w:right="28"/>
        <w:jc w:val="both"/>
        <w:rPr>
          <w:rFonts w:cs="Times New Roman"/>
          <w:sz w:val="28"/>
          <w:szCs w:val="28"/>
        </w:rPr>
      </w:pPr>
    </w:p>
    <w:p w14:paraId="2B6DD6B1" w14:textId="77777777" w:rsidR="00010E83" w:rsidRPr="00293563" w:rsidRDefault="00921D3E">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A50D9B">
        <w:rPr>
          <w:rFonts w:cs="Times New Roman"/>
        </w:rPr>
        <w:t>a vietnieks</w:t>
      </w:r>
      <w:r w:rsidR="00B13BBE">
        <w:rPr>
          <w:rFonts w:cs="Times New Roman"/>
        </w:rPr>
        <w:t xml:space="preserve"> </w:t>
      </w:r>
      <w:r w:rsidR="00A50D9B">
        <w:t>Andris Krauja.</w:t>
      </w:r>
    </w:p>
    <w:p w14:paraId="2FD21081" w14:textId="77777777" w:rsidR="002413AC" w:rsidRPr="00135E42" w:rsidRDefault="002413AC">
      <w:pPr>
        <w:ind w:right="28"/>
        <w:jc w:val="both"/>
        <w:rPr>
          <w:rFonts w:cs="Times New Roman"/>
          <w:sz w:val="28"/>
          <w:szCs w:val="28"/>
        </w:rPr>
      </w:pPr>
    </w:p>
    <w:p w14:paraId="28CFF44A" w14:textId="389B6982" w:rsidR="003B234B" w:rsidRDefault="00921D3E">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A50D9B">
        <w:t>Arita Zenfa</w:t>
      </w:r>
      <w:r w:rsidR="00AA061A">
        <w:t>.</w:t>
      </w:r>
    </w:p>
    <w:p w14:paraId="4CDB830A" w14:textId="77777777" w:rsidR="009F6903" w:rsidRPr="00293563" w:rsidRDefault="009F6903">
      <w:pPr>
        <w:ind w:right="28"/>
        <w:jc w:val="both"/>
        <w:rPr>
          <w:rFonts w:cs="Times New Roman"/>
        </w:rPr>
      </w:pPr>
    </w:p>
    <w:p w14:paraId="1C3EED67" w14:textId="77777777" w:rsidR="00A50D9B" w:rsidRDefault="00A50D9B" w:rsidP="00A50D9B">
      <w:pPr>
        <w:ind w:right="28"/>
        <w:jc w:val="both"/>
      </w:pPr>
      <w:r>
        <w:t>Piedalās komitejas locekļi: Pāvels Kotāns, Gints Sīviņš, Jānis Iklāvs, Dace Veiliņa, Ilmārs Zemnieks, Atvars Lakstīgala, Dace Kļaviņa, Raivis Ūzuls, Rūdolfs Kudļa, Mariss Martinsons, Santa Ločmele.</w:t>
      </w:r>
    </w:p>
    <w:p w14:paraId="352648EF" w14:textId="77777777" w:rsidR="00A50D9B" w:rsidRDefault="00A50D9B" w:rsidP="00A50D9B">
      <w:pPr>
        <w:ind w:right="28"/>
        <w:jc w:val="both"/>
      </w:pPr>
    </w:p>
    <w:p w14:paraId="18C8BB5D" w14:textId="77777777" w:rsidR="00A50D9B" w:rsidRDefault="00A50D9B" w:rsidP="00A50D9B">
      <w:pPr>
        <w:ind w:right="28"/>
        <w:jc w:val="both"/>
      </w:pPr>
      <w:r>
        <w:t xml:space="preserve">Nepiedalās komitejas locekļi: </w:t>
      </w:r>
      <w:r>
        <w:rPr>
          <w:rFonts w:cs="Times New Roman"/>
        </w:rPr>
        <w:t>Egils Helmanis – atvaļinājums.</w:t>
      </w:r>
    </w:p>
    <w:p w14:paraId="67C89DA6" w14:textId="77777777" w:rsidR="00A50D9B" w:rsidRDefault="00A50D9B" w:rsidP="00A50D9B">
      <w:pPr>
        <w:ind w:right="28"/>
        <w:jc w:val="both"/>
      </w:pPr>
    </w:p>
    <w:p w14:paraId="1654D25B" w14:textId="77777777" w:rsidR="00A50D9B" w:rsidRDefault="00A50D9B" w:rsidP="00A50D9B">
      <w:pPr>
        <w:ind w:right="28"/>
        <w:jc w:val="both"/>
      </w:pPr>
      <w:r>
        <w:t>Piedalās deputāti: Raivis Rubīns, Kārlis Ansons, Matīss Mežaks, Dzirkstīte Žindiga, Sarmīte Ozoliņa, Iluta Jansone, Uldis Skudra, Kārlis Avotiņš,</w:t>
      </w:r>
      <w:r w:rsidRPr="00A50D9B">
        <w:t xml:space="preserve"> </w:t>
      </w:r>
      <w:r>
        <w:t>Jānis Siliņš</w:t>
      </w:r>
      <w:r w:rsidR="000B1BBF">
        <w:t>.</w:t>
      </w:r>
    </w:p>
    <w:p w14:paraId="4F16B9DC" w14:textId="77777777" w:rsidR="00A50D9B" w:rsidRDefault="00A50D9B" w:rsidP="00A50D9B">
      <w:pPr>
        <w:ind w:right="28"/>
        <w:jc w:val="both"/>
      </w:pPr>
    </w:p>
    <w:p w14:paraId="35E50DBB" w14:textId="77777777" w:rsidR="00A50D9B" w:rsidRDefault="00A50D9B" w:rsidP="00A50D9B">
      <w:pPr>
        <w:ind w:right="28"/>
        <w:jc w:val="both"/>
      </w:pPr>
      <w:r>
        <w:t>Nepiedalās deputāti:</w:t>
      </w:r>
      <w:r w:rsidRPr="00A50D9B">
        <w:t xml:space="preserve"> </w:t>
      </w:r>
      <w:r>
        <w:t>Artūrs Mangulis – atvaļinājums.</w:t>
      </w:r>
    </w:p>
    <w:p w14:paraId="2F4C8C7C" w14:textId="77777777" w:rsidR="00A50D9B" w:rsidRDefault="00A50D9B" w:rsidP="00A50D9B">
      <w:pPr>
        <w:jc w:val="both"/>
        <w:rPr>
          <w:rFonts w:cs="Times New Roman"/>
          <w:color w:val="000000" w:themeColor="text1"/>
          <w:szCs w:val="24"/>
        </w:rPr>
      </w:pPr>
    </w:p>
    <w:p w14:paraId="3D2B84DB" w14:textId="20C24D16" w:rsidR="00AA061A" w:rsidRPr="00B87480" w:rsidRDefault="00A50D9B" w:rsidP="00B87480">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w:t>
      </w:r>
      <w:r w:rsidRPr="0030735B">
        <w:rPr>
          <w:rFonts w:cs="Times New Roman"/>
          <w:color w:val="000000" w:themeColor="text1"/>
          <w:szCs w:val="24"/>
        </w:rPr>
        <w:t>zpilddirektora vietniece Dana Bārbale, Kancelejas vadītāja Ingūna Šubrovska,</w:t>
      </w:r>
      <w:r>
        <w:rPr>
          <w:rFonts w:cs="Times New Roman"/>
          <w:color w:val="000000" w:themeColor="text1"/>
          <w:szCs w:val="24"/>
        </w:rPr>
        <w:t xml:space="preserve"> </w:t>
      </w:r>
      <w:r>
        <w:rPr>
          <w:rFonts w:cs="Times New Roman"/>
          <w:szCs w:val="24"/>
        </w:rPr>
        <w:t xml:space="preserve">Juridiskās nodaļas juriste Sandra Ziediņa, </w:t>
      </w:r>
      <w:r w:rsidR="007E2AC0">
        <w:rPr>
          <w:rFonts w:cs="Times New Roman"/>
          <w:szCs w:val="24"/>
        </w:rPr>
        <w:t xml:space="preserve">Peronālvadības nodaļas vadītāja Antra Pūga, </w:t>
      </w:r>
      <w:r w:rsidRPr="00EE69C4">
        <w:rPr>
          <w:rFonts w:cs="Times New Roman"/>
          <w:color w:val="000000" w:themeColor="text1"/>
          <w:szCs w:val="24"/>
          <w:shd w:val="clear" w:color="auto" w:fill="FFFFFF"/>
        </w:rPr>
        <w:t>Ogres novada Izglītības pārvaldes vadītājs</w:t>
      </w:r>
      <w:r>
        <w:rPr>
          <w:rFonts w:cs="Times New Roman"/>
          <w:color w:val="000000" w:themeColor="text1"/>
          <w:szCs w:val="24"/>
          <w:shd w:val="clear" w:color="auto" w:fill="FFFFFF"/>
        </w:rPr>
        <w:t xml:space="preserve"> </w:t>
      </w:r>
      <w:r w:rsidRPr="00EE69C4">
        <w:rPr>
          <w:color w:val="000000" w:themeColor="text1"/>
          <w:shd w:val="clear" w:color="auto" w:fill="FFFFFF"/>
        </w:rPr>
        <w:t>Igors Grigorjevs</w:t>
      </w:r>
      <w:r>
        <w:rPr>
          <w:color w:val="000000" w:themeColor="text1"/>
          <w:shd w:val="clear" w:color="auto" w:fill="FFFFFF"/>
        </w:rPr>
        <w:t xml:space="preserve">, </w:t>
      </w:r>
      <w:r>
        <w:t xml:space="preserve">Nekustamo īpašumu pārvaldes nodaļas vadītāja Antra Lastiņa, </w:t>
      </w:r>
      <w:r w:rsidR="007E2AC0" w:rsidRPr="009D56ED">
        <w:rPr>
          <w:rFonts w:cs="Times New Roman"/>
          <w:color w:val="000000" w:themeColor="text1"/>
          <w:szCs w:val="24"/>
          <w:shd w:val="clear" w:color="auto" w:fill="FFFFFF"/>
        </w:rPr>
        <w:t xml:space="preserve">Nekustamo īpašumu pārvaldes nodaļas juriste Ieva Kažoka,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rsidRPr="00F50A2E">
        <w:rPr>
          <w:rFonts w:cs="Times New Roman"/>
          <w:szCs w:val="24"/>
        </w:rPr>
        <w:t xml:space="preserve">Attīstības un plānošanas nodaļas telpiskais plānotājs </w:t>
      </w:r>
      <w:r w:rsidR="007E2AC0">
        <w:rPr>
          <w:rFonts w:cs="Times New Roman"/>
          <w:szCs w:val="24"/>
        </w:rPr>
        <w:t>Jevgēnijs Duboks</w:t>
      </w:r>
      <w:r w:rsidRPr="00F50A2E">
        <w:rPr>
          <w:rFonts w:cs="Times New Roman"/>
          <w:szCs w:val="24"/>
        </w:rPr>
        <w:t>,</w:t>
      </w:r>
      <w:r w:rsidRPr="00BA18B4">
        <w:t xml:space="preserve"> </w:t>
      </w:r>
      <w:r w:rsidR="007E2AC0" w:rsidRPr="00F50A2E">
        <w:rPr>
          <w:rFonts w:cs="Times New Roman"/>
          <w:szCs w:val="24"/>
        </w:rPr>
        <w:t xml:space="preserve">Attīstības un plānošanas nodaļas telpiskais plānotājs </w:t>
      </w:r>
      <w:r w:rsidR="007E2AC0">
        <w:rPr>
          <w:rFonts w:cs="Times New Roman"/>
          <w:szCs w:val="24"/>
        </w:rPr>
        <w:t xml:space="preserve">Toms Mārtiņš Millers </w:t>
      </w:r>
      <w:r w:rsidR="007E2AC0" w:rsidRPr="0030735B">
        <w:rPr>
          <w:rFonts w:cs="Times New Roman"/>
          <w:color w:val="000000" w:themeColor="text1"/>
          <w:szCs w:val="24"/>
        </w:rPr>
        <w:t>(attālināti tiešsaistē</w:t>
      </w:r>
      <w:r w:rsidR="007E2AC0" w:rsidRPr="0030735B">
        <w:rPr>
          <w:rFonts w:cs="Times New Roman"/>
          <w:color w:val="000000" w:themeColor="text1"/>
          <w:szCs w:val="24"/>
          <w:shd w:val="clear" w:color="auto" w:fill="FFFFFF"/>
        </w:rPr>
        <w:t>)</w:t>
      </w:r>
      <w:r w:rsidR="007E2AC0">
        <w:rPr>
          <w:rFonts w:cs="Times New Roman"/>
          <w:szCs w:val="24"/>
        </w:rPr>
        <w:t xml:space="preserve"> </w:t>
      </w:r>
      <w:r>
        <w:rPr>
          <w:rFonts w:cs="Times New Roman"/>
          <w:color w:val="000000" w:themeColor="text1"/>
          <w:szCs w:val="24"/>
          <w:shd w:val="clear" w:color="auto" w:fill="FFFFFF"/>
        </w:rPr>
        <w:t>Mazozolu</w:t>
      </w:r>
      <w:r w:rsidRPr="0030735B">
        <w:rPr>
          <w:rFonts w:cs="Times New Roman"/>
          <w:color w:val="000000" w:themeColor="text1"/>
          <w:szCs w:val="24"/>
          <w:shd w:val="clear" w:color="auto" w:fill="FFFFFF"/>
        </w:rPr>
        <w:t xml:space="preserve"> pagasta pārvaldes vadītāja </w:t>
      </w:r>
      <w:r>
        <w:rPr>
          <w:rFonts w:cs="Times New Roman"/>
          <w:color w:val="000000" w:themeColor="text1"/>
          <w:szCs w:val="24"/>
          <w:shd w:val="clear" w:color="auto" w:fill="FFFFFF"/>
        </w:rPr>
        <w:t>Mārīte Bauere</w:t>
      </w:r>
      <w:r w:rsidRPr="0030735B">
        <w:rPr>
          <w:rFonts w:cs="Times New Roman"/>
          <w:color w:val="000000" w:themeColor="text1"/>
          <w:szCs w:val="24"/>
          <w:shd w:val="clear" w:color="auto" w:fill="FFFFFF"/>
        </w:rPr>
        <w:t xml:space="preserve">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Madlienas pagasta pārvaldes vadītāja Inga Elme,</w:t>
      </w:r>
      <w:r>
        <w:rPr>
          <w:rFonts w:cs="Times New Roman"/>
          <w:color w:val="000000" w:themeColor="text1"/>
          <w:szCs w:val="24"/>
          <w:shd w:val="clear" w:color="auto" w:fill="FFFFFF"/>
        </w:rPr>
        <w:t xml:space="preserve"> </w:t>
      </w:r>
      <w:r w:rsidR="007E2AC0" w:rsidRPr="001A0557">
        <w:rPr>
          <w:rFonts w:cs="Times New Roman"/>
          <w:color w:val="auto"/>
          <w:szCs w:val="24"/>
          <w:shd w:val="clear" w:color="auto" w:fill="FFFFFF"/>
        </w:rPr>
        <w:t xml:space="preserve">Ikšķiles pilsētas un Tīnūžu pagasta </w:t>
      </w:r>
      <w:r w:rsidR="007E2AC0">
        <w:rPr>
          <w:rFonts w:cs="Times New Roman"/>
          <w:color w:val="auto"/>
          <w:szCs w:val="24"/>
          <w:shd w:val="clear" w:color="auto" w:fill="FFFFFF"/>
        </w:rPr>
        <w:t>apvienības</w:t>
      </w:r>
      <w:r w:rsidR="007E2AC0" w:rsidRPr="001A0557">
        <w:rPr>
          <w:rFonts w:cs="Times New Roman"/>
          <w:color w:val="auto"/>
          <w:szCs w:val="24"/>
          <w:shd w:val="clear" w:color="auto" w:fill="FFFFFF"/>
        </w:rPr>
        <w:t xml:space="preserve"> vadītāja</w:t>
      </w:r>
      <w:r w:rsidR="007E2AC0">
        <w:rPr>
          <w:rFonts w:cs="Times New Roman"/>
          <w:color w:val="auto"/>
          <w:szCs w:val="24"/>
          <w:shd w:val="clear" w:color="auto" w:fill="FFFFFF"/>
        </w:rPr>
        <w:t xml:space="preserve"> Aiva Ormane,</w:t>
      </w:r>
      <w:r w:rsidR="007E2AC0">
        <w:rPr>
          <w:rFonts w:cs="Times New Roman"/>
          <w:szCs w:val="24"/>
        </w:rPr>
        <w:t xml:space="preserve"> </w:t>
      </w:r>
      <w:r>
        <w:rPr>
          <w:rFonts w:cs="Times New Roman"/>
          <w:szCs w:val="24"/>
        </w:rPr>
        <w:t xml:space="preserve">Ogres novada Sociālā dienesta juriste Katrīne Kondratjuka, </w:t>
      </w:r>
      <w:r w:rsidR="007E2AC0">
        <w:rPr>
          <w:rFonts w:cs="Times New Roman"/>
          <w:szCs w:val="24"/>
        </w:rPr>
        <w:t xml:space="preserve">PA “Rosme” </w:t>
      </w:r>
      <w:r w:rsidR="000B1BBF">
        <w:rPr>
          <w:rFonts w:cs="Times New Roman"/>
          <w:szCs w:val="24"/>
        </w:rPr>
        <w:t>direktora</w:t>
      </w:r>
      <w:r w:rsidR="007E2AC0">
        <w:rPr>
          <w:rFonts w:cs="Times New Roman"/>
          <w:szCs w:val="24"/>
        </w:rPr>
        <w:t xml:space="preserve"> p.i Rita Grāvīte, </w:t>
      </w:r>
      <w:r w:rsidR="000B1BBF">
        <w:rPr>
          <w:rFonts w:cs="Times New Roman"/>
          <w:szCs w:val="24"/>
        </w:rPr>
        <w:t xml:space="preserve">Projektu vadītājs Edgars Asars, </w:t>
      </w:r>
      <w:r>
        <w:rPr>
          <w:rFonts w:cs="Times New Roman"/>
          <w:szCs w:val="24"/>
        </w:rPr>
        <w:t xml:space="preserve">Komunikācijas nodaļas sabiedrisko attiecību speciāliste Kitija Teicāne, </w:t>
      </w:r>
      <w:r w:rsidR="000B1BBF" w:rsidRPr="000B1BBF">
        <w:rPr>
          <w:rFonts w:cs="Times New Roman"/>
          <w:color w:val="auto"/>
          <w:szCs w:val="24"/>
          <w:shd w:val="clear" w:color="auto" w:fill="FFFFFF"/>
        </w:rPr>
        <w:t xml:space="preserve">Stratēģiskās plānošanas nodaļas vadītājs Jānis Eglīts, </w:t>
      </w:r>
      <w:r>
        <w:rPr>
          <w:rFonts w:cs="Times New Roman"/>
          <w:szCs w:val="24"/>
        </w:rPr>
        <w:t xml:space="preserve">Informācijas sistēmu un </w:t>
      </w:r>
      <w:r>
        <w:rPr>
          <w:rFonts w:cs="Times New Roman"/>
          <w:color w:val="auto"/>
          <w:szCs w:val="24"/>
        </w:rPr>
        <w:t>tehnoloģiju nodaļas vadītājs Imants Dureika,</w:t>
      </w:r>
      <w:r>
        <w:rPr>
          <w:rFonts w:cs="Times New Roman"/>
          <w:szCs w:val="24"/>
        </w:rPr>
        <w:t xml:space="preserve"> Informācijas sistēmu un </w:t>
      </w:r>
      <w:r>
        <w:rPr>
          <w:rFonts w:cs="Times New Roman"/>
          <w:color w:val="auto"/>
          <w:szCs w:val="24"/>
        </w:rPr>
        <w:t xml:space="preserve">tehnoloģiju nodaļas datorsistēmu un </w:t>
      </w:r>
      <w:r w:rsidR="000B1BBF">
        <w:rPr>
          <w:rFonts w:cs="Times New Roman"/>
          <w:color w:val="auto"/>
          <w:szCs w:val="24"/>
        </w:rPr>
        <w:t>datortīklu administrators Mikus</w:t>
      </w:r>
      <w:r>
        <w:rPr>
          <w:rFonts w:cs="Times New Roman"/>
          <w:color w:val="auto"/>
          <w:szCs w:val="24"/>
        </w:rPr>
        <w:t xml:space="preserve"> Liepa.</w:t>
      </w:r>
    </w:p>
    <w:p w14:paraId="3A60D844" w14:textId="77777777" w:rsidR="00A73BB2" w:rsidRDefault="00921D3E" w:rsidP="00A73BB2">
      <w:pPr>
        <w:rPr>
          <w:rFonts w:cs="Times New Roman"/>
          <w:iCs w:val="0"/>
          <w:color w:val="auto"/>
          <w:szCs w:val="24"/>
        </w:rPr>
      </w:pPr>
      <w:r w:rsidRPr="00C70053">
        <w:rPr>
          <w:rFonts w:cs="Times New Roman"/>
          <w:iCs w:val="0"/>
          <w:color w:val="auto"/>
          <w:szCs w:val="24"/>
        </w:rPr>
        <w:t xml:space="preserve">Informatīvajā daļā: </w:t>
      </w:r>
    </w:p>
    <w:p w14:paraId="30558637" w14:textId="77777777" w:rsidR="005E3507" w:rsidRDefault="005E3507" w:rsidP="00A73BB2">
      <w:pPr>
        <w:rPr>
          <w:rFonts w:cs="Times New Roman"/>
          <w:iCs w:val="0"/>
          <w:color w:val="auto"/>
          <w:szCs w:val="24"/>
        </w:rPr>
      </w:pPr>
    </w:p>
    <w:p w14:paraId="5C0AB9D4" w14:textId="77777777" w:rsidR="005E3507" w:rsidRDefault="005E3507" w:rsidP="005E3507">
      <w:pPr>
        <w:jc w:val="both"/>
        <w:rPr>
          <w:rFonts w:cs="Times New Roman"/>
          <w:i/>
          <w:iCs w:val="0"/>
          <w:color w:val="auto"/>
          <w:szCs w:val="24"/>
        </w:rPr>
      </w:pPr>
      <w:r w:rsidRPr="005E3507">
        <w:rPr>
          <w:rFonts w:cs="Times New Roman"/>
          <w:b/>
          <w:i/>
          <w:iCs w:val="0"/>
          <w:color w:val="auto"/>
          <w:szCs w:val="24"/>
        </w:rPr>
        <w:lastRenderedPageBreak/>
        <w:t>D.</w:t>
      </w:r>
      <w:r w:rsidR="00F1450F">
        <w:rPr>
          <w:rFonts w:cs="Times New Roman"/>
          <w:b/>
          <w:i/>
          <w:iCs w:val="0"/>
          <w:color w:val="auto"/>
          <w:szCs w:val="24"/>
        </w:rPr>
        <w:t xml:space="preserve"> </w:t>
      </w:r>
      <w:r w:rsidRPr="005E3507">
        <w:rPr>
          <w:rFonts w:cs="Times New Roman"/>
          <w:b/>
          <w:i/>
          <w:iCs w:val="0"/>
          <w:color w:val="auto"/>
          <w:szCs w:val="24"/>
        </w:rPr>
        <w:t>Bārbale</w:t>
      </w:r>
      <w:r w:rsidRPr="005E3507">
        <w:rPr>
          <w:rFonts w:cs="Times New Roman"/>
          <w:i/>
          <w:iCs w:val="0"/>
          <w:color w:val="auto"/>
          <w:szCs w:val="24"/>
        </w:rPr>
        <w:t xml:space="preserve"> </w:t>
      </w:r>
      <w:r w:rsidRPr="005E3507">
        <w:rPr>
          <w:rFonts w:cs="Times New Roman"/>
          <w:i/>
          <w:szCs w:val="24"/>
        </w:rPr>
        <w:t>informē par aktuālajiem būvniecības procesiem Ogres pilsētā un novadā,</w:t>
      </w:r>
      <w:r>
        <w:rPr>
          <w:rFonts w:cs="Times New Roman"/>
          <w:i/>
          <w:szCs w:val="24"/>
        </w:rPr>
        <w:t xml:space="preserve"> par domes lēmumu izpildi, </w:t>
      </w:r>
      <w:r w:rsidRPr="005E3507">
        <w:rPr>
          <w:rFonts w:cs="Times New Roman"/>
          <w:i/>
          <w:iCs w:val="0"/>
          <w:color w:val="auto"/>
          <w:szCs w:val="24"/>
        </w:rPr>
        <w:t xml:space="preserve">kā arī par </w:t>
      </w:r>
      <w:r w:rsidR="007043BD">
        <w:rPr>
          <w:rFonts w:cs="Times New Roman"/>
          <w:i/>
          <w:iCs w:val="0"/>
          <w:color w:val="auto"/>
          <w:szCs w:val="24"/>
        </w:rPr>
        <w:t>citām aktualitātēm.</w:t>
      </w:r>
    </w:p>
    <w:p w14:paraId="2287EFA8" w14:textId="77777777" w:rsidR="005E3507" w:rsidRDefault="005E3507" w:rsidP="005E3507">
      <w:pPr>
        <w:jc w:val="both"/>
        <w:rPr>
          <w:rFonts w:cs="Times New Roman"/>
          <w:i/>
          <w:iCs w:val="0"/>
          <w:color w:val="auto"/>
          <w:szCs w:val="24"/>
        </w:rPr>
      </w:pPr>
    </w:p>
    <w:p w14:paraId="5401BA40" w14:textId="77777777" w:rsidR="005E3507" w:rsidRDefault="005E3507" w:rsidP="005E3507">
      <w:pPr>
        <w:jc w:val="both"/>
        <w:rPr>
          <w:rFonts w:cs="Times New Roman"/>
          <w:i/>
          <w:iCs w:val="0"/>
          <w:color w:val="auto"/>
          <w:szCs w:val="24"/>
        </w:rPr>
      </w:pPr>
      <w:r w:rsidRPr="005E3507">
        <w:rPr>
          <w:rFonts w:cs="Times New Roman"/>
          <w:b/>
          <w:i/>
          <w:iCs w:val="0"/>
          <w:color w:val="auto"/>
          <w:szCs w:val="24"/>
        </w:rPr>
        <w:t>S.</w:t>
      </w:r>
      <w:r w:rsidR="00F1450F">
        <w:rPr>
          <w:rFonts w:cs="Times New Roman"/>
          <w:b/>
          <w:i/>
          <w:iCs w:val="0"/>
          <w:color w:val="auto"/>
          <w:szCs w:val="24"/>
        </w:rPr>
        <w:t xml:space="preserve"> </w:t>
      </w:r>
      <w:r w:rsidRPr="005E3507">
        <w:rPr>
          <w:rFonts w:cs="Times New Roman"/>
          <w:b/>
          <w:i/>
          <w:iCs w:val="0"/>
          <w:color w:val="auto"/>
          <w:szCs w:val="24"/>
        </w:rPr>
        <w:t>Ločmele</w:t>
      </w:r>
      <w:r>
        <w:rPr>
          <w:rFonts w:cs="Times New Roman"/>
          <w:i/>
          <w:iCs w:val="0"/>
          <w:color w:val="auto"/>
          <w:szCs w:val="24"/>
        </w:rPr>
        <w:t xml:space="preserve"> interesējas, vai veloceliņa Ciemupe</w:t>
      </w:r>
      <w:r w:rsidR="00F1450F">
        <w:rPr>
          <w:rFonts w:cs="Times New Roman"/>
          <w:i/>
          <w:iCs w:val="0"/>
          <w:color w:val="auto"/>
          <w:szCs w:val="24"/>
        </w:rPr>
        <w:t xml:space="preserve"> </w:t>
      </w:r>
      <w:r>
        <w:rPr>
          <w:rFonts w:cs="Times New Roman"/>
          <w:i/>
          <w:iCs w:val="0"/>
          <w:color w:val="auto"/>
          <w:szCs w:val="24"/>
        </w:rPr>
        <w:t>-</w:t>
      </w:r>
      <w:r w:rsidR="00F1450F">
        <w:rPr>
          <w:rFonts w:cs="Times New Roman"/>
          <w:i/>
          <w:iCs w:val="0"/>
          <w:color w:val="auto"/>
          <w:szCs w:val="24"/>
        </w:rPr>
        <w:t xml:space="preserve"> </w:t>
      </w:r>
      <w:r>
        <w:rPr>
          <w:rFonts w:cs="Times New Roman"/>
          <w:i/>
          <w:iCs w:val="0"/>
          <w:color w:val="auto"/>
          <w:szCs w:val="24"/>
        </w:rPr>
        <w:t>Ķegums problēmas ar ūdens ap</w:t>
      </w:r>
      <w:r w:rsidR="00AA75EA">
        <w:rPr>
          <w:rFonts w:cs="Times New Roman"/>
          <w:i/>
          <w:iCs w:val="0"/>
          <w:color w:val="auto"/>
          <w:szCs w:val="24"/>
        </w:rPr>
        <w:t>p</w:t>
      </w:r>
      <w:r>
        <w:rPr>
          <w:rFonts w:cs="Times New Roman"/>
          <w:i/>
          <w:iCs w:val="0"/>
          <w:color w:val="auto"/>
          <w:szCs w:val="24"/>
        </w:rPr>
        <w:t>lūšanu ir novērstas?</w:t>
      </w:r>
    </w:p>
    <w:p w14:paraId="61530842" w14:textId="77777777" w:rsidR="005E3507" w:rsidRDefault="005E3507" w:rsidP="005E3507">
      <w:pPr>
        <w:jc w:val="both"/>
        <w:rPr>
          <w:rFonts w:cs="Times New Roman"/>
          <w:i/>
          <w:iCs w:val="0"/>
          <w:color w:val="auto"/>
          <w:szCs w:val="24"/>
        </w:rPr>
      </w:pPr>
    </w:p>
    <w:p w14:paraId="4970B21B" w14:textId="77777777" w:rsidR="005E3507" w:rsidRDefault="005E3507" w:rsidP="005E3507">
      <w:pPr>
        <w:jc w:val="both"/>
        <w:rPr>
          <w:rFonts w:cs="Times New Roman"/>
          <w:i/>
          <w:iCs w:val="0"/>
          <w:color w:val="auto"/>
          <w:szCs w:val="24"/>
        </w:rPr>
      </w:pPr>
      <w:r w:rsidRPr="005E3507">
        <w:rPr>
          <w:rFonts w:cs="Times New Roman"/>
          <w:b/>
          <w:i/>
          <w:iCs w:val="0"/>
          <w:color w:val="auto"/>
          <w:szCs w:val="24"/>
        </w:rPr>
        <w:t>A.</w:t>
      </w:r>
      <w:r w:rsidR="00F1450F">
        <w:rPr>
          <w:rFonts w:cs="Times New Roman"/>
          <w:b/>
          <w:i/>
          <w:iCs w:val="0"/>
          <w:color w:val="auto"/>
          <w:szCs w:val="24"/>
        </w:rPr>
        <w:t xml:space="preserve"> </w:t>
      </w:r>
      <w:r w:rsidRPr="005E3507">
        <w:rPr>
          <w:rFonts w:cs="Times New Roman"/>
          <w:b/>
          <w:i/>
          <w:iCs w:val="0"/>
          <w:color w:val="auto"/>
          <w:szCs w:val="24"/>
        </w:rPr>
        <w:t>Romanovska</w:t>
      </w:r>
      <w:r>
        <w:rPr>
          <w:rFonts w:cs="Times New Roman"/>
          <w:i/>
          <w:iCs w:val="0"/>
          <w:color w:val="auto"/>
          <w:szCs w:val="24"/>
        </w:rPr>
        <w:t xml:space="preserve"> informē, ka šodien ir plānots apsekot šo veloceliņa posmu.</w:t>
      </w:r>
    </w:p>
    <w:p w14:paraId="036D7F64" w14:textId="77777777" w:rsidR="005E3507" w:rsidRDefault="005E3507" w:rsidP="005E3507">
      <w:pPr>
        <w:jc w:val="both"/>
        <w:rPr>
          <w:rFonts w:cs="Times New Roman"/>
          <w:i/>
          <w:iCs w:val="0"/>
          <w:color w:val="auto"/>
          <w:szCs w:val="24"/>
        </w:rPr>
      </w:pPr>
    </w:p>
    <w:p w14:paraId="1ABCE10B" w14:textId="460AC6B8" w:rsidR="005E3507" w:rsidRPr="00A512DD" w:rsidRDefault="005E3507" w:rsidP="005E3507">
      <w:pPr>
        <w:jc w:val="both"/>
        <w:rPr>
          <w:rFonts w:cs="Times New Roman"/>
          <w:i/>
          <w:iCs w:val="0"/>
          <w:color w:val="auto"/>
          <w:szCs w:val="24"/>
        </w:rPr>
      </w:pPr>
      <w:r>
        <w:rPr>
          <w:rFonts w:cs="Times New Roman"/>
          <w:b/>
          <w:i/>
          <w:iCs w:val="0"/>
          <w:color w:val="auto"/>
          <w:szCs w:val="24"/>
        </w:rPr>
        <w:t>M.</w:t>
      </w:r>
      <w:r w:rsidR="00F1450F">
        <w:rPr>
          <w:rFonts w:cs="Times New Roman"/>
          <w:b/>
          <w:i/>
          <w:iCs w:val="0"/>
          <w:color w:val="auto"/>
          <w:szCs w:val="24"/>
        </w:rPr>
        <w:t xml:space="preserve"> </w:t>
      </w:r>
      <w:r>
        <w:rPr>
          <w:rFonts w:cs="Times New Roman"/>
          <w:b/>
          <w:i/>
          <w:iCs w:val="0"/>
          <w:color w:val="auto"/>
          <w:szCs w:val="24"/>
        </w:rPr>
        <w:t xml:space="preserve">Martinsons </w:t>
      </w:r>
      <w:r w:rsidR="000A2DE7" w:rsidRPr="00A512DD">
        <w:rPr>
          <w:rFonts w:cs="Times New Roman"/>
          <w:i/>
          <w:iCs w:val="0"/>
          <w:color w:val="auto"/>
          <w:szCs w:val="24"/>
        </w:rPr>
        <w:t xml:space="preserve">interesējas, </w:t>
      </w:r>
      <w:r w:rsidRPr="00A512DD">
        <w:rPr>
          <w:rFonts w:cs="Times New Roman"/>
          <w:i/>
          <w:iCs w:val="0"/>
          <w:color w:val="auto"/>
          <w:szCs w:val="24"/>
        </w:rPr>
        <w:t>kā</w:t>
      </w:r>
      <w:r w:rsidR="000A2DE7" w:rsidRPr="00A512DD">
        <w:rPr>
          <w:rFonts w:cs="Times New Roman"/>
          <w:i/>
          <w:iCs w:val="0"/>
          <w:color w:val="auto"/>
          <w:szCs w:val="24"/>
        </w:rPr>
        <w:t>dā</w:t>
      </w:r>
      <w:r w:rsidRPr="00A512DD">
        <w:rPr>
          <w:rFonts w:cs="Times New Roman"/>
          <w:i/>
          <w:iCs w:val="0"/>
          <w:color w:val="auto"/>
          <w:szCs w:val="24"/>
        </w:rPr>
        <w:t xml:space="preserve"> situācija ir </w:t>
      </w:r>
      <w:r w:rsidR="00A512DD" w:rsidRPr="00A512DD">
        <w:rPr>
          <w:rFonts w:cs="Times New Roman"/>
          <w:i/>
          <w:iCs w:val="0"/>
          <w:color w:val="auto"/>
          <w:szCs w:val="24"/>
        </w:rPr>
        <w:t xml:space="preserve">uz </w:t>
      </w:r>
      <w:r w:rsidRPr="00A512DD">
        <w:rPr>
          <w:rFonts w:cs="Times New Roman"/>
          <w:i/>
          <w:iCs w:val="0"/>
          <w:color w:val="auto"/>
          <w:szCs w:val="24"/>
        </w:rPr>
        <w:t>Sv.</w:t>
      </w:r>
      <w:r w:rsidR="00F1450F">
        <w:rPr>
          <w:rFonts w:cs="Times New Roman"/>
          <w:i/>
          <w:iCs w:val="0"/>
          <w:color w:val="auto"/>
          <w:szCs w:val="24"/>
        </w:rPr>
        <w:t xml:space="preserve"> </w:t>
      </w:r>
      <w:r w:rsidRPr="00A512DD">
        <w:rPr>
          <w:rFonts w:cs="Times New Roman"/>
          <w:i/>
          <w:iCs w:val="0"/>
          <w:color w:val="auto"/>
          <w:szCs w:val="24"/>
        </w:rPr>
        <w:t>Meinarda sal</w:t>
      </w:r>
      <w:r w:rsidR="000A2DE7" w:rsidRPr="00A512DD">
        <w:rPr>
          <w:rFonts w:cs="Times New Roman"/>
          <w:i/>
          <w:iCs w:val="0"/>
          <w:color w:val="auto"/>
          <w:szCs w:val="24"/>
        </w:rPr>
        <w:t>a</w:t>
      </w:r>
      <w:r w:rsidR="00F1450F">
        <w:rPr>
          <w:rFonts w:cs="Times New Roman"/>
          <w:i/>
          <w:iCs w:val="0"/>
          <w:color w:val="auto"/>
          <w:szCs w:val="24"/>
        </w:rPr>
        <w:t>s</w:t>
      </w:r>
      <w:r w:rsidRPr="00A512DD">
        <w:rPr>
          <w:rFonts w:cs="Times New Roman"/>
          <w:i/>
          <w:iCs w:val="0"/>
          <w:color w:val="auto"/>
          <w:szCs w:val="24"/>
        </w:rPr>
        <w:t>, kur pēc ūdens</w:t>
      </w:r>
      <w:r w:rsidR="00A512DD" w:rsidRPr="00A512DD">
        <w:rPr>
          <w:rFonts w:cs="Times New Roman"/>
          <w:i/>
          <w:iCs w:val="0"/>
          <w:color w:val="auto"/>
          <w:szCs w:val="24"/>
        </w:rPr>
        <w:t xml:space="preserve"> </w:t>
      </w:r>
      <w:r w:rsidRPr="00A512DD">
        <w:rPr>
          <w:rFonts w:cs="Times New Roman"/>
          <w:i/>
          <w:iCs w:val="0"/>
          <w:color w:val="auto"/>
          <w:szCs w:val="24"/>
        </w:rPr>
        <w:t>līmeņa pazemināšanas Daugavā bija radušās dažādas problēmas</w:t>
      </w:r>
      <w:r w:rsidR="00F1450F">
        <w:rPr>
          <w:rFonts w:cs="Times New Roman"/>
          <w:i/>
          <w:iCs w:val="0"/>
          <w:color w:val="auto"/>
          <w:szCs w:val="24"/>
        </w:rPr>
        <w:t>?</w:t>
      </w:r>
    </w:p>
    <w:p w14:paraId="5B1221EF" w14:textId="77777777" w:rsidR="005E3507" w:rsidRDefault="005E3507" w:rsidP="005E3507">
      <w:pPr>
        <w:jc w:val="both"/>
        <w:rPr>
          <w:rFonts w:cs="Times New Roman"/>
          <w:b/>
          <w:i/>
          <w:iCs w:val="0"/>
          <w:color w:val="auto"/>
          <w:szCs w:val="24"/>
        </w:rPr>
      </w:pPr>
    </w:p>
    <w:p w14:paraId="61ACBDD7" w14:textId="77777777" w:rsidR="008E580E" w:rsidRPr="008E580E" w:rsidRDefault="008E580E" w:rsidP="005E3507">
      <w:pPr>
        <w:jc w:val="both"/>
        <w:rPr>
          <w:rFonts w:cs="Times New Roman"/>
          <w:i/>
          <w:iCs w:val="0"/>
          <w:color w:val="auto"/>
          <w:szCs w:val="24"/>
        </w:rPr>
      </w:pPr>
      <w:r w:rsidRPr="008E580E">
        <w:rPr>
          <w:rFonts w:cs="Times New Roman"/>
          <w:i/>
          <w:iCs w:val="0"/>
          <w:color w:val="auto"/>
          <w:szCs w:val="24"/>
        </w:rPr>
        <w:t>J.</w:t>
      </w:r>
      <w:r w:rsidR="00AA75EA">
        <w:rPr>
          <w:rFonts w:cs="Times New Roman"/>
          <w:i/>
          <w:iCs w:val="0"/>
          <w:color w:val="auto"/>
          <w:szCs w:val="24"/>
        </w:rPr>
        <w:t xml:space="preserve"> </w:t>
      </w:r>
      <w:r w:rsidRPr="008E580E">
        <w:rPr>
          <w:rFonts w:cs="Times New Roman"/>
          <w:i/>
          <w:iCs w:val="0"/>
          <w:color w:val="auto"/>
          <w:szCs w:val="24"/>
        </w:rPr>
        <w:t>Siliņš atstāj z</w:t>
      </w:r>
      <w:r w:rsidR="00295984">
        <w:rPr>
          <w:rFonts w:cs="Times New Roman"/>
          <w:i/>
          <w:iCs w:val="0"/>
          <w:color w:val="auto"/>
          <w:szCs w:val="24"/>
        </w:rPr>
        <w:t xml:space="preserve">āli no plkst. </w:t>
      </w:r>
      <w:r w:rsidRPr="008E580E">
        <w:rPr>
          <w:rFonts w:cs="Times New Roman"/>
          <w:i/>
          <w:iCs w:val="0"/>
          <w:color w:val="auto"/>
          <w:szCs w:val="24"/>
        </w:rPr>
        <w:t>9.35-9.40</w:t>
      </w:r>
      <w:r w:rsidR="00AA75EA">
        <w:rPr>
          <w:rFonts w:cs="Times New Roman"/>
          <w:i/>
          <w:iCs w:val="0"/>
          <w:color w:val="auto"/>
          <w:szCs w:val="24"/>
        </w:rPr>
        <w:t>.</w:t>
      </w:r>
    </w:p>
    <w:p w14:paraId="3AFBD026" w14:textId="77777777" w:rsidR="000B1BBF" w:rsidRDefault="000B1BBF" w:rsidP="005E3507">
      <w:pPr>
        <w:jc w:val="both"/>
        <w:rPr>
          <w:rFonts w:cs="Times New Roman"/>
          <w:b/>
          <w:i/>
          <w:iCs w:val="0"/>
          <w:color w:val="auto"/>
          <w:szCs w:val="24"/>
        </w:rPr>
      </w:pPr>
    </w:p>
    <w:p w14:paraId="696D22FC" w14:textId="315E1551" w:rsidR="005E3507" w:rsidRDefault="005E3507" w:rsidP="005E3507">
      <w:pPr>
        <w:jc w:val="both"/>
        <w:rPr>
          <w:rFonts w:cs="Times New Roman"/>
          <w:i/>
          <w:iCs w:val="0"/>
          <w:color w:val="auto"/>
          <w:szCs w:val="24"/>
        </w:rPr>
      </w:pPr>
      <w:r>
        <w:rPr>
          <w:rFonts w:cs="Times New Roman"/>
          <w:b/>
          <w:i/>
          <w:iCs w:val="0"/>
          <w:color w:val="auto"/>
          <w:szCs w:val="24"/>
        </w:rPr>
        <w:t>D.</w:t>
      </w:r>
      <w:r w:rsidR="00AA75EA">
        <w:rPr>
          <w:rFonts w:cs="Times New Roman"/>
          <w:b/>
          <w:i/>
          <w:iCs w:val="0"/>
          <w:color w:val="auto"/>
          <w:szCs w:val="24"/>
        </w:rPr>
        <w:t xml:space="preserve"> </w:t>
      </w:r>
      <w:r>
        <w:rPr>
          <w:rFonts w:cs="Times New Roman"/>
          <w:b/>
          <w:i/>
          <w:iCs w:val="0"/>
          <w:color w:val="auto"/>
          <w:szCs w:val="24"/>
        </w:rPr>
        <w:t xml:space="preserve">Bārbale </w:t>
      </w:r>
      <w:r w:rsidRPr="00A512DD">
        <w:rPr>
          <w:rFonts w:cs="Times New Roman"/>
          <w:i/>
          <w:iCs w:val="0"/>
          <w:color w:val="auto"/>
          <w:szCs w:val="24"/>
        </w:rPr>
        <w:t xml:space="preserve">informē, ka ir bijušas tikšanās ar </w:t>
      </w:r>
      <w:r w:rsidR="00AA75EA" w:rsidRPr="00A512DD">
        <w:rPr>
          <w:rFonts w:cs="Times New Roman"/>
          <w:i/>
          <w:iCs w:val="0"/>
          <w:color w:val="auto"/>
          <w:szCs w:val="24"/>
        </w:rPr>
        <w:t>sala</w:t>
      </w:r>
      <w:r w:rsidR="00AA75EA">
        <w:rPr>
          <w:rFonts w:cs="Times New Roman"/>
          <w:i/>
          <w:iCs w:val="0"/>
          <w:color w:val="auto"/>
          <w:szCs w:val="24"/>
        </w:rPr>
        <w:t>s</w:t>
      </w:r>
      <w:r w:rsidR="00AA75EA" w:rsidRPr="00A512DD">
        <w:rPr>
          <w:rFonts w:cs="Times New Roman"/>
          <w:i/>
          <w:iCs w:val="0"/>
          <w:color w:val="auto"/>
          <w:szCs w:val="24"/>
        </w:rPr>
        <w:t xml:space="preserve"> </w:t>
      </w:r>
      <w:r w:rsidRPr="00A512DD">
        <w:rPr>
          <w:rFonts w:cs="Times New Roman"/>
          <w:i/>
          <w:iCs w:val="0"/>
          <w:color w:val="auto"/>
          <w:szCs w:val="24"/>
        </w:rPr>
        <w:t xml:space="preserve">apsaimniekotājiem </w:t>
      </w:r>
      <w:r w:rsidR="000A2DE7" w:rsidRPr="00A512DD">
        <w:rPr>
          <w:rFonts w:cs="Times New Roman"/>
          <w:i/>
          <w:iCs w:val="0"/>
          <w:color w:val="auto"/>
          <w:szCs w:val="24"/>
        </w:rPr>
        <w:t xml:space="preserve">un pašvaldība ir nākusi palīgā </w:t>
      </w:r>
      <w:r w:rsidR="00AA061A">
        <w:rPr>
          <w:rFonts w:cs="Times New Roman"/>
          <w:i/>
          <w:iCs w:val="0"/>
          <w:color w:val="auto"/>
          <w:szCs w:val="24"/>
        </w:rPr>
        <w:t xml:space="preserve">tās </w:t>
      </w:r>
      <w:r w:rsidR="000B1BBF">
        <w:rPr>
          <w:rFonts w:cs="Times New Roman"/>
          <w:i/>
          <w:iCs w:val="0"/>
          <w:color w:val="auto"/>
          <w:szCs w:val="24"/>
        </w:rPr>
        <w:t>sakārtošanā</w:t>
      </w:r>
      <w:r w:rsidR="000A2DE7" w:rsidRPr="00A512DD">
        <w:rPr>
          <w:rFonts w:cs="Times New Roman"/>
          <w:i/>
          <w:iCs w:val="0"/>
          <w:color w:val="auto"/>
          <w:szCs w:val="24"/>
        </w:rPr>
        <w:t>, bet turpmāk būtu jānoslēdz trīspusējas sadarbības līgums</w:t>
      </w:r>
      <w:r w:rsidR="00A512DD">
        <w:rPr>
          <w:rFonts w:cs="Times New Roman"/>
          <w:i/>
          <w:iCs w:val="0"/>
          <w:color w:val="auto"/>
          <w:szCs w:val="24"/>
        </w:rPr>
        <w:t>, lai p</w:t>
      </w:r>
      <w:r w:rsidR="000A2DE7" w:rsidRPr="00A512DD">
        <w:rPr>
          <w:rFonts w:cs="Times New Roman"/>
          <w:i/>
          <w:iCs w:val="0"/>
          <w:color w:val="auto"/>
          <w:szCs w:val="24"/>
        </w:rPr>
        <w:t>ašval</w:t>
      </w:r>
      <w:r w:rsidR="00A512DD">
        <w:rPr>
          <w:rFonts w:cs="Times New Roman"/>
          <w:i/>
          <w:iCs w:val="0"/>
          <w:color w:val="auto"/>
          <w:szCs w:val="24"/>
        </w:rPr>
        <w:t>d</w:t>
      </w:r>
      <w:r w:rsidR="000A2DE7" w:rsidRPr="00A512DD">
        <w:rPr>
          <w:rFonts w:cs="Times New Roman"/>
          <w:i/>
          <w:iCs w:val="0"/>
          <w:color w:val="auto"/>
          <w:szCs w:val="24"/>
        </w:rPr>
        <w:t xml:space="preserve">ībai būtu </w:t>
      </w:r>
      <w:r w:rsidR="00A512DD">
        <w:rPr>
          <w:rFonts w:cs="Times New Roman"/>
          <w:i/>
          <w:iCs w:val="0"/>
          <w:color w:val="auto"/>
          <w:szCs w:val="24"/>
        </w:rPr>
        <w:t>tiesiskas pilnvaras</w:t>
      </w:r>
      <w:r w:rsidR="000A2DE7" w:rsidRPr="00A512DD">
        <w:rPr>
          <w:rFonts w:cs="Times New Roman"/>
          <w:i/>
          <w:iCs w:val="0"/>
          <w:color w:val="auto"/>
          <w:szCs w:val="24"/>
        </w:rPr>
        <w:t xml:space="preserve"> šo teritoriju apsai</w:t>
      </w:r>
      <w:r w:rsidR="00A512DD" w:rsidRPr="00A512DD">
        <w:rPr>
          <w:rFonts w:cs="Times New Roman"/>
          <w:i/>
          <w:iCs w:val="0"/>
          <w:color w:val="auto"/>
          <w:szCs w:val="24"/>
        </w:rPr>
        <w:t>m</w:t>
      </w:r>
      <w:r w:rsidR="000A2DE7" w:rsidRPr="00A512DD">
        <w:rPr>
          <w:rFonts w:cs="Times New Roman"/>
          <w:i/>
          <w:iCs w:val="0"/>
          <w:color w:val="auto"/>
          <w:szCs w:val="24"/>
        </w:rPr>
        <w:t>niekot.</w:t>
      </w:r>
    </w:p>
    <w:p w14:paraId="1AE40DF1" w14:textId="77777777" w:rsidR="00A512DD" w:rsidRDefault="00A512DD" w:rsidP="005E3507">
      <w:pPr>
        <w:jc w:val="both"/>
        <w:rPr>
          <w:rFonts w:cs="Times New Roman"/>
          <w:i/>
          <w:iCs w:val="0"/>
          <w:color w:val="auto"/>
          <w:szCs w:val="24"/>
        </w:rPr>
      </w:pPr>
    </w:p>
    <w:p w14:paraId="39F79BB6" w14:textId="1AD30B49" w:rsidR="00A512DD" w:rsidRDefault="00A512DD" w:rsidP="005E3507">
      <w:pPr>
        <w:jc w:val="both"/>
        <w:rPr>
          <w:rFonts w:cs="Times New Roman"/>
          <w:i/>
          <w:iCs w:val="0"/>
          <w:color w:val="auto"/>
          <w:szCs w:val="24"/>
        </w:rPr>
      </w:pPr>
      <w:r w:rsidRPr="00A512DD">
        <w:rPr>
          <w:rFonts w:cs="Times New Roman"/>
          <w:b/>
          <w:i/>
          <w:iCs w:val="0"/>
          <w:color w:val="auto"/>
          <w:szCs w:val="24"/>
        </w:rPr>
        <w:t>M.</w:t>
      </w:r>
      <w:r w:rsidR="0099484C">
        <w:rPr>
          <w:rFonts w:cs="Times New Roman"/>
          <w:b/>
          <w:i/>
          <w:iCs w:val="0"/>
          <w:color w:val="auto"/>
          <w:szCs w:val="24"/>
        </w:rPr>
        <w:t xml:space="preserve"> </w:t>
      </w:r>
      <w:r w:rsidRPr="00A512DD">
        <w:rPr>
          <w:rFonts w:cs="Times New Roman"/>
          <w:b/>
          <w:i/>
          <w:iCs w:val="0"/>
          <w:color w:val="auto"/>
          <w:szCs w:val="24"/>
        </w:rPr>
        <w:t>Martinsons</w:t>
      </w:r>
      <w:r>
        <w:rPr>
          <w:rFonts w:cs="Times New Roman"/>
          <w:i/>
          <w:iCs w:val="0"/>
          <w:color w:val="auto"/>
          <w:szCs w:val="24"/>
        </w:rPr>
        <w:t xml:space="preserve"> jautā, kāda situācija ir Ikšķiles vidusskolā ar telpu pielāgošanu mācību uzsākšanai 1. septembrī?</w:t>
      </w:r>
    </w:p>
    <w:p w14:paraId="6B1D61B1" w14:textId="77777777" w:rsidR="00A512DD" w:rsidRDefault="00A512DD" w:rsidP="005E3507">
      <w:pPr>
        <w:jc w:val="both"/>
        <w:rPr>
          <w:rFonts w:cs="Times New Roman"/>
          <w:i/>
          <w:iCs w:val="0"/>
          <w:color w:val="auto"/>
          <w:szCs w:val="24"/>
        </w:rPr>
      </w:pPr>
    </w:p>
    <w:p w14:paraId="6139B591" w14:textId="0164908F" w:rsidR="00A512DD" w:rsidRDefault="00A512DD" w:rsidP="005E3507">
      <w:pPr>
        <w:jc w:val="both"/>
        <w:rPr>
          <w:rFonts w:cs="Times New Roman"/>
          <w:i/>
          <w:iCs w:val="0"/>
          <w:color w:val="auto"/>
          <w:szCs w:val="24"/>
        </w:rPr>
      </w:pPr>
      <w:r w:rsidRPr="00A512DD">
        <w:rPr>
          <w:rFonts w:cs="Times New Roman"/>
          <w:b/>
          <w:i/>
          <w:iCs w:val="0"/>
          <w:color w:val="auto"/>
          <w:szCs w:val="24"/>
        </w:rPr>
        <w:t>D.</w:t>
      </w:r>
      <w:r w:rsidR="00AA75EA">
        <w:rPr>
          <w:rFonts w:cs="Times New Roman"/>
          <w:b/>
          <w:i/>
          <w:iCs w:val="0"/>
          <w:color w:val="auto"/>
          <w:szCs w:val="24"/>
        </w:rPr>
        <w:t xml:space="preserve"> </w:t>
      </w:r>
      <w:r w:rsidRPr="00A512DD">
        <w:rPr>
          <w:rFonts w:cs="Times New Roman"/>
          <w:b/>
          <w:i/>
          <w:iCs w:val="0"/>
          <w:color w:val="auto"/>
          <w:szCs w:val="24"/>
        </w:rPr>
        <w:t>Bārbale</w:t>
      </w:r>
      <w:r>
        <w:rPr>
          <w:rFonts w:cs="Times New Roman"/>
          <w:i/>
          <w:iCs w:val="0"/>
          <w:color w:val="auto"/>
          <w:szCs w:val="24"/>
        </w:rPr>
        <w:t xml:space="preserve"> informē, ka šobrīd vēl notiek otrais iepirkuma process, ceram, ka šonedēļ </w:t>
      </w:r>
      <w:r w:rsidR="00BE005B">
        <w:rPr>
          <w:rFonts w:cs="Times New Roman"/>
          <w:i/>
          <w:iCs w:val="0"/>
          <w:color w:val="auto"/>
          <w:szCs w:val="24"/>
        </w:rPr>
        <w:t>i</w:t>
      </w:r>
      <w:r w:rsidR="000B1BBF">
        <w:rPr>
          <w:rFonts w:cs="Times New Roman"/>
          <w:i/>
          <w:iCs w:val="0"/>
          <w:color w:val="auto"/>
          <w:szCs w:val="24"/>
        </w:rPr>
        <w:t xml:space="preserve">epirkumu </w:t>
      </w:r>
      <w:r>
        <w:rPr>
          <w:rFonts w:cs="Times New Roman"/>
          <w:i/>
          <w:iCs w:val="0"/>
          <w:color w:val="auto"/>
          <w:szCs w:val="24"/>
        </w:rPr>
        <w:t>komisija pieņems gala lēmumu</w:t>
      </w:r>
      <w:r w:rsidR="000B1BBF">
        <w:rPr>
          <w:rFonts w:cs="Times New Roman"/>
          <w:i/>
          <w:iCs w:val="0"/>
          <w:color w:val="auto"/>
          <w:szCs w:val="24"/>
        </w:rPr>
        <w:t>,</w:t>
      </w:r>
      <w:r>
        <w:rPr>
          <w:rFonts w:cs="Times New Roman"/>
          <w:i/>
          <w:iCs w:val="0"/>
          <w:color w:val="auto"/>
          <w:szCs w:val="24"/>
        </w:rPr>
        <w:t xml:space="preserve"> bet līdz 1. s</w:t>
      </w:r>
      <w:r w:rsidR="00FE3E57">
        <w:rPr>
          <w:rFonts w:cs="Times New Roman"/>
          <w:i/>
          <w:iCs w:val="0"/>
          <w:color w:val="auto"/>
          <w:szCs w:val="24"/>
        </w:rPr>
        <w:t>eptembrim darbi netiks pabeigti.</w:t>
      </w:r>
      <w:r>
        <w:rPr>
          <w:rFonts w:cs="Times New Roman"/>
          <w:i/>
          <w:iCs w:val="0"/>
          <w:color w:val="auto"/>
          <w:szCs w:val="24"/>
        </w:rPr>
        <w:t xml:space="preserve"> </w:t>
      </w:r>
      <w:r w:rsidR="00FE3E57">
        <w:rPr>
          <w:rFonts w:cs="Times New Roman"/>
          <w:i/>
          <w:iCs w:val="0"/>
          <w:color w:val="auto"/>
          <w:szCs w:val="24"/>
        </w:rPr>
        <w:t>Ikšķiles vidusskola</w:t>
      </w:r>
      <w:r>
        <w:rPr>
          <w:rFonts w:cs="Times New Roman"/>
          <w:i/>
          <w:iCs w:val="0"/>
          <w:color w:val="auto"/>
          <w:szCs w:val="24"/>
        </w:rPr>
        <w:t xml:space="preserve"> ir gatava pielāgoties pārbūves procesam.</w:t>
      </w:r>
    </w:p>
    <w:p w14:paraId="7DF755A9" w14:textId="77777777" w:rsidR="00A512DD" w:rsidRDefault="00A512DD" w:rsidP="005E3507">
      <w:pPr>
        <w:jc w:val="both"/>
        <w:rPr>
          <w:rFonts w:cs="Times New Roman"/>
          <w:i/>
          <w:iCs w:val="0"/>
          <w:color w:val="auto"/>
          <w:szCs w:val="24"/>
        </w:rPr>
      </w:pPr>
    </w:p>
    <w:p w14:paraId="149E3A5F" w14:textId="77777777" w:rsidR="00A512DD" w:rsidRDefault="00A512DD" w:rsidP="005E3507">
      <w:pPr>
        <w:jc w:val="both"/>
        <w:rPr>
          <w:rFonts w:cs="Times New Roman"/>
          <w:i/>
          <w:iCs w:val="0"/>
          <w:color w:val="auto"/>
          <w:szCs w:val="24"/>
        </w:rPr>
      </w:pPr>
      <w:r w:rsidRPr="00A512DD">
        <w:rPr>
          <w:rFonts w:cs="Times New Roman"/>
          <w:b/>
          <w:i/>
          <w:iCs w:val="0"/>
          <w:color w:val="auto"/>
          <w:szCs w:val="24"/>
        </w:rPr>
        <w:t>M.</w:t>
      </w:r>
      <w:r w:rsidR="00AA75EA">
        <w:rPr>
          <w:rFonts w:cs="Times New Roman"/>
          <w:b/>
          <w:i/>
          <w:iCs w:val="0"/>
          <w:color w:val="auto"/>
          <w:szCs w:val="24"/>
        </w:rPr>
        <w:t xml:space="preserve"> </w:t>
      </w:r>
      <w:r w:rsidRPr="00A512DD">
        <w:rPr>
          <w:rFonts w:cs="Times New Roman"/>
          <w:b/>
          <w:i/>
          <w:iCs w:val="0"/>
          <w:color w:val="auto"/>
          <w:szCs w:val="24"/>
        </w:rPr>
        <w:t>Martinsons</w:t>
      </w:r>
      <w:r>
        <w:rPr>
          <w:rFonts w:cs="Times New Roman"/>
          <w:i/>
          <w:iCs w:val="0"/>
          <w:color w:val="auto"/>
          <w:szCs w:val="24"/>
        </w:rPr>
        <w:t xml:space="preserve"> jautā, kāpēc šis netika risināts gada sākumā?</w:t>
      </w:r>
    </w:p>
    <w:p w14:paraId="1531F94C" w14:textId="77777777" w:rsidR="00A512DD" w:rsidRDefault="00A512DD" w:rsidP="005E3507">
      <w:pPr>
        <w:jc w:val="both"/>
        <w:rPr>
          <w:rFonts w:cs="Times New Roman"/>
          <w:i/>
          <w:iCs w:val="0"/>
          <w:color w:val="auto"/>
          <w:szCs w:val="24"/>
        </w:rPr>
      </w:pPr>
    </w:p>
    <w:p w14:paraId="3935A796" w14:textId="77777777" w:rsidR="00540CAC" w:rsidRDefault="00A512DD" w:rsidP="005E3507">
      <w:pPr>
        <w:jc w:val="both"/>
        <w:rPr>
          <w:rFonts w:cs="Times New Roman"/>
          <w:i/>
          <w:iCs w:val="0"/>
          <w:color w:val="auto"/>
          <w:szCs w:val="24"/>
        </w:rPr>
      </w:pPr>
      <w:r w:rsidRPr="00A512DD">
        <w:rPr>
          <w:rFonts w:cs="Times New Roman"/>
          <w:b/>
          <w:i/>
          <w:iCs w:val="0"/>
          <w:color w:val="auto"/>
          <w:szCs w:val="24"/>
        </w:rPr>
        <w:t>G.</w:t>
      </w:r>
      <w:r w:rsidR="00AA75EA">
        <w:rPr>
          <w:rFonts w:cs="Times New Roman"/>
          <w:b/>
          <w:i/>
          <w:iCs w:val="0"/>
          <w:color w:val="auto"/>
          <w:szCs w:val="24"/>
        </w:rPr>
        <w:t xml:space="preserve"> </w:t>
      </w:r>
      <w:r w:rsidRPr="00A512DD">
        <w:rPr>
          <w:rFonts w:cs="Times New Roman"/>
          <w:b/>
          <w:i/>
          <w:iCs w:val="0"/>
          <w:color w:val="auto"/>
          <w:szCs w:val="24"/>
        </w:rPr>
        <w:t>Sīviņš</w:t>
      </w:r>
      <w:r>
        <w:rPr>
          <w:rFonts w:cs="Times New Roman"/>
          <w:i/>
          <w:iCs w:val="0"/>
          <w:color w:val="auto"/>
          <w:szCs w:val="24"/>
        </w:rPr>
        <w:t xml:space="preserve"> norāda, ka </w:t>
      </w:r>
      <w:r w:rsidR="00540CAC">
        <w:rPr>
          <w:rFonts w:cs="Times New Roman"/>
          <w:i/>
          <w:iCs w:val="0"/>
          <w:color w:val="auto"/>
          <w:szCs w:val="24"/>
        </w:rPr>
        <w:t>Izglītības pārvaldes uzsāktais projekts tika apturēts ar iniciatīvu ”Mana balss”, kā arī aicina neskatīties uz to</w:t>
      </w:r>
      <w:r w:rsidR="00AA75EA">
        <w:rPr>
          <w:rFonts w:cs="Times New Roman"/>
          <w:i/>
          <w:iCs w:val="0"/>
          <w:color w:val="auto"/>
          <w:szCs w:val="24"/>
        </w:rPr>
        <w:t>,</w:t>
      </w:r>
      <w:r w:rsidR="00540CAC">
        <w:rPr>
          <w:rFonts w:cs="Times New Roman"/>
          <w:i/>
          <w:iCs w:val="0"/>
          <w:color w:val="auto"/>
          <w:szCs w:val="24"/>
        </w:rPr>
        <w:t xml:space="preserve"> kas bijis, bet uz priekšu, lai uzlabotu mācību vidi skolēniem.</w:t>
      </w:r>
    </w:p>
    <w:p w14:paraId="5A6AEA33" w14:textId="77777777" w:rsidR="00540CAC" w:rsidRDefault="00540CAC" w:rsidP="005E3507">
      <w:pPr>
        <w:jc w:val="both"/>
        <w:rPr>
          <w:rFonts w:cs="Times New Roman"/>
          <w:i/>
          <w:iCs w:val="0"/>
          <w:color w:val="auto"/>
          <w:szCs w:val="24"/>
        </w:rPr>
      </w:pPr>
    </w:p>
    <w:p w14:paraId="52A79605" w14:textId="0AD565C0" w:rsidR="00540CAC" w:rsidRDefault="00540CAC" w:rsidP="005E3507">
      <w:pPr>
        <w:jc w:val="both"/>
        <w:rPr>
          <w:rFonts w:cs="Times New Roman"/>
          <w:i/>
          <w:iCs w:val="0"/>
          <w:color w:val="auto"/>
          <w:szCs w:val="24"/>
        </w:rPr>
      </w:pPr>
      <w:r w:rsidRPr="00540CAC">
        <w:rPr>
          <w:rFonts w:cs="Times New Roman"/>
          <w:b/>
          <w:i/>
          <w:iCs w:val="0"/>
          <w:color w:val="auto"/>
          <w:szCs w:val="24"/>
        </w:rPr>
        <w:t>M.</w:t>
      </w:r>
      <w:r w:rsidR="00AA75EA">
        <w:rPr>
          <w:rFonts w:cs="Times New Roman"/>
          <w:b/>
          <w:i/>
          <w:iCs w:val="0"/>
          <w:color w:val="auto"/>
          <w:szCs w:val="24"/>
        </w:rPr>
        <w:t xml:space="preserve"> </w:t>
      </w:r>
      <w:r w:rsidRPr="00540CAC">
        <w:rPr>
          <w:rFonts w:cs="Times New Roman"/>
          <w:b/>
          <w:i/>
          <w:iCs w:val="0"/>
          <w:color w:val="auto"/>
          <w:szCs w:val="24"/>
        </w:rPr>
        <w:t>Martinsons</w:t>
      </w:r>
      <w:r>
        <w:rPr>
          <w:rFonts w:cs="Times New Roman"/>
          <w:i/>
          <w:iCs w:val="0"/>
          <w:color w:val="auto"/>
          <w:szCs w:val="24"/>
        </w:rPr>
        <w:t xml:space="preserve"> uzskata</w:t>
      </w:r>
      <w:r w:rsidR="00AA061A">
        <w:rPr>
          <w:rFonts w:cs="Times New Roman"/>
          <w:i/>
          <w:iCs w:val="0"/>
          <w:color w:val="auto"/>
          <w:szCs w:val="24"/>
        </w:rPr>
        <w:t>, ka tā ir</w:t>
      </w:r>
      <w:r w:rsidR="00D5695D">
        <w:rPr>
          <w:rFonts w:cs="Times New Roman"/>
          <w:i/>
          <w:iCs w:val="0"/>
          <w:color w:val="auto"/>
          <w:szCs w:val="24"/>
        </w:rPr>
        <w:t xml:space="preserve"> </w:t>
      </w:r>
      <w:r>
        <w:rPr>
          <w:rFonts w:cs="Times New Roman"/>
          <w:i/>
          <w:iCs w:val="0"/>
          <w:color w:val="auto"/>
          <w:szCs w:val="24"/>
        </w:rPr>
        <w:t>maldinoš</w:t>
      </w:r>
      <w:r w:rsidR="00AA061A">
        <w:rPr>
          <w:rFonts w:cs="Times New Roman"/>
          <w:i/>
          <w:iCs w:val="0"/>
          <w:color w:val="auto"/>
          <w:szCs w:val="24"/>
        </w:rPr>
        <w:t>a</w:t>
      </w:r>
      <w:r>
        <w:rPr>
          <w:rFonts w:cs="Times New Roman"/>
          <w:i/>
          <w:iCs w:val="0"/>
          <w:color w:val="auto"/>
          <w:szCs w:val="24"/>
        </w:rPr>
        <w:t xml:space="preserve"> informācij</w:t>
      </w:r>
      <w:r w:rsidR="00AA061A">
        <w:rPr>
          <w:rFonts w:cs="Times New Roman"/>
          <w:i/>
          <w:iCs w:val="0"/>
          <w:color w:val="auto"/>
          <w:szCs w:val="24"/>
        </w:rPr>
        <w:t>a</w:t>
      </w:r>
      <w:r>
        <w:rPr>
          <w:rFonts w:cs="Times New Roman"/>
          <w:i/>
          <w:iCs w:val="0"/>
          <w:color w:val="auto"/>
          <w:szCs w:val="24"/>
        </w:rPr>
        <w:t>, ka iedzīvotāju iniciatīvas dēļ ir kaut kas apstājies.</w:t>
      </w:r>
    </w:p>
    <w:p w14:paraId="02332273" w14:textId="77777777" w:rsidR="00540CAC" w:rsidRDefault="00540CAC" w:rsidP="005E3507">
      <w:pPr>
        <w:jc w:val="both"/>
        <w:rPr>
          <w:rFonts w:cs="Times New Roman"/>
          <w:i/>
          <w:iCs w:val="0"/>
          <w:color w:val="auto"/>
          <w:szCs w:val="24"/>
        </w:rPr>
      </w:pPr>
    </w:p>
    <w:p w14:paraId="7EBD4714" w14:textId="6E21ACB0" w:rsidR="00540CAC" w:rsidRDefault="00540CAC" w:rsidP="005E3507">
      <w:pPr>
        <w:jc w:val="both"/>
        <w:rPr>
          <w:rFonts w:cs="Times New Roman"/>
          <w:i/>
          <w:iCs w:val="0"/>
          <w:color w:val="auto"/>
          <w:szCs w:val="24"/>
        </w:rPr>
      </w:pPr>
      <w:r w:rsidRPr="00540CAC">
        <w:rPr>
          <w:rFonts w:cs="Times New Roman"/>
          <w:b/>
          <w:i/>
          <w:iCs w:val="0"/>
          <w:color w:val="auto"/>
          <w:szCs w:val="24"/>
        </w:rPr>
        <w:t>U.</w:t>
      </w:r>
      <w:r w:rsidR="00AA75EA">
        <w:rPr>
          <w:rFonts w:cs="Times New Roman"/>
          <w:b/>
          <w:i/>
          <w:iCs w:val="0"/>
          <w:color w:val="auto"/>
          <w:szCs w:val="24"/>
        </w:rPr>
        <w:t xml:space="preserve"> </w:t>
      </w:r>
      <w:r w:rsidRPr="00540CAC">
        <w:rPr>
          <w:rFonts w:cs="Times New Roman"/>
          <w:b/>
          <w:i/>
          <w:iCs w:val="0"/>
          <w:color w:val="auto"/>
          <w:szCs w:val="24"/>
        </w:rPr>
        <w:t>Skudra</w:t>
      </w:r>
      <w:r>
        <w:rPr>
          <w:rFonts w:cs="Times New Roman"/>
          <w:i/>
          <w:iCs w:val="0"/>
          <w:color w:val="auto"/>
          <w:szCs w:val="24"/>
        </w:rPr>
        <w:t xml:space="preserve"> </w:t>
      </w:r>
      <w:r w:rsidR="00AA75EA">
        <w:rPr>
          <w:rFonts w:cs="Times New Roman"/>
          <w:i/>
          <w:iCs w:val="0"/>
          <w:color w:val="auto"/>
          <w:szCs w:val="24"/>
        </w:rPr>
        <w:t>informē</w:t>
      </w:r>
      <w:r>
        <w:rPr>
          <w:rFonts w:cs="Times New Roman"/>
          <w:i/>
          <w:iCs w:val="0"/>
          <w:color w:val="auto"/>
          <w:szCs w:val="24"/>
        </w:rPr>
        <w:t xml:space="preserve">, ka </w:t>
      </w:r>
      <w:r w:rsidR="00AA75EA">
        <w:rPr>
          <w:rFonts w:cs="Times New Roman"/>
          <w:i/>
          <w:iCs w:val="0"/>
          <w:color w:val="auto"/>
          <w:szCs w:val="24"/>
        </w:rPr>
        <w:t xml:space="preserve">turpmāk </w:t>
      </w:r>
      <w:r>
        <w:rPr>
          <w:rFonts w:cs="Times New Roman"/>
          <w:i/>
          <w:iCs w:val="0"/>
          <w:color w:val="auto"/>
          <w:szCs w:val="24"/>
        </w:rPr>
        <w:t>vēlētos saņemt informāciju, vai pašvaldības projektos ir kādas nobīdes būvdarbu grafikos vai atkāpes līguma termiņos.</w:t>
      </w:r>
    </w:p>
    <w:p w14:paraId="3E5CB80A" w14:textId="77777777" w:rsidR="00540CAC" w:rsidRDefault="00540CAC" w:rsidP="005E3507">
      <w:pPr>
        <w:jc w:val="both"/>
        <w:rPr>
          <w:rFonts w:cs="Times New Roman"/>
          <w:i/>
          <w:iCs w:val="0"/>
          <w:color w:val="auto"/>
          <w:szCs w:val="24"/>
        </w:rPr>
      </w:pPr>
    </w:p>
    <w:p w14:paraId="060D2616" w14:textId="77777777" w:rsidR="00540CAC" w:rsidRDefault="00540CAC" w:rsidP="005E3507">
      <w:pPr>
        <w:jc w:val="both"/>
        <w:rPr>
          <w:rFonts w:cs="Times New Roman"/>
          <w:i/>
          <w:iCs w:val="0"/>
          <w:color w:val="auto"/>
          <w:szCs w:val="24"/>
        </w:rPr>
      </w:pPr>
      <w:r w:rsidRPr="00540CAC">
        <w:rPr>
          <w:rFonts w:cs="Times New Roman"/>
          <w:b/>
          <w:i/>
          <w:iCs w:val="0"/>
          <w:color w:val="auto"/>
          <w:szCs w:val="24"/>
        </w:rPr>
        <w:t>D.</w:t>
      </w:r>
      <w:r w:rsidR="00AA75EA">
        <w:rPr>
          <w:rFonts w:cs="Times New Roman"/>
          <w:b/>
          <w:i/>
          <w:iCs w:val="0"/>
          <w:color w:val="auto"/>
          <w:szCs w:val="24"/>
        </w:rPr>
        <w:t xml:space="preserve"> </w:t>
      </w:r>
      <w:r w:rsidRPr="00540CAC">
        <w:rPr>
          <w:rFonts w:cs="Times New Roman"/>
          <w:b/>
          <w:i/>
          <w:iCs w:val="0"/>
          <w:color w:val="auto"/>
          <w:szCs w:val="24"/>
        </w:rPr>
        <w:t>Bārbale</w:t>
      </w:r>
      <w:r>
        <w:rPr>
          <w:rFonts w:cs="Times New Roman"/>
          <w:i/>
          <w:iCs w:val="0"/>
          <w:color w:val="auto"/>
          <w:szCs w:val="24"/>
        </w:rPr>
        <w:t xml:space="preserve"> informē, ka vienmēr tiek informēts, ja ir kādas nob</w:t>
      </w:r>
      <w:r w:rsidR="009C7A44">
        <w:rPr>
          <w:rFonts w:cs="Times New Roman"/>
          <w:i/>
          <w:iCs w:val="0"/>
          <w:color w:val="auto"/>
          <w:szCs w:val="24"/>
        </w:rPr>
        <w:t xml:space="preserve">īdes </w:t>
      </w:r>
      <w:r w:rsidR="009355D4">
        <w:rPr>
          <w:rFonts w:cs="Times New Roman"/>
          <w:i/>
          <w:iCs w:val="0"/>
          <w:color w:val="auto"/>
          <w:szCs w:val="24"/>
        </w:rPr>
        <w:t xml:space="preserve">projektu </w:t>
      </w:r>
      <w:r w:rsidR="009C7A44">
        <w:rPr>
          <w:rFonts w:cs="Times New Roman"/>
          <w:i/>
          <w:iCs w:val="0"/>
          <w:color w:val="auto"/>
          <w:szCs w:val="24"/>
        </w:rPr>
        <w:t xml:space="preserve">izpildes grafikos. </w:t>
      </w:r>
    </w:p>
    <w:p w14:paraId="417AD449" w14:textId="77777777" w:rsidR="00FE3E57" w:rsidRDefault="00FE3E57" w:rsidP="005E3507">
      <w:pPr>
        <w:jc w:val="both"/>
        <w:rPr>
          <w:rFonts w:cs="Times New Roman"/>
          <w:b/>
          <w:i/>
          <w:iCs w:val="0"/>
          <w:color w:val="auto"/>
          <w:szCs w:val="24"/>
        </w:rPr>
      </w:pPr>
    </w:p>
    <w:p w14:paraId="202EDA80" w14:textId="77B8F215" w:rsidR="00540CAC" w:rsidRDefault="00540CAC" w:rsidP="005E3507">
      <w:pPr>
        <w:jc w:val="both"/>
        <w:rPr>
          <w:rFonts w:cs="Times New Roman"/>
          <w:i/>
          <w:iCs w:val="0"/>
          <w:color w:val="auto"/>
          <w:szCs w:val="24"/>
        </w:rPr>
      </w:pPr>
      <w:r w:rsidRPr="009C7A44">
        <w:rPr>
          <w:rFonts w:cs="Times New Roman"/>
          <w:b/>
          <w:i/>
          <w:iCs w:val="0"/>
          <w:color w:val="auto"/>
          <w:szCs w:val="24"/>
        </w:rPr>
        <w:t>G.</w:t>
      </w:r>
      <w:r w:rsidR="00AA75EA">
        <w:rPr>
          <w:rFonts w:cs="Times New Roman"/>
          <w:b/>
          <w:i/>
          <w:iCs w:val="0"/>
          <w:color w:val="auto"/>
          <w:szCs w:val="24"/>
        </w:rPr>
        <w:t xml:space="preserve"> </w:t>
      </w:r>
      <w:r w:rsidRPr="009C7A44">
        <w:rPr>
          <w:rFonts w:cs="Times New Roman"/>
          <w:b/>
          <w:i/>
          <w:iCs w:val="0"/>
          <w:color w:val="auto"/>
          <w:szCs w:val="24"/>
        </w:rPr>
        <w:t>Sīviņs</w:t>
      </w:r>
      <w:r>
        <w:rPr>
          <w:rFonts w:cs="Times New Roman"/>
          <w:i/>
          <w:iCs w:val="0"/>
          <w:color w:val="auto"/>
          <w:szCs w:val="24"/>
        </w:rPr>
        <w:t xml:space="preserve"> informē par </w:t>
      </w:r>
      <w:r w:rsidR="00AA75EA">
        <w:rPr>
          <w:rFonts w:cs="Times New Roman"/>
          <w:i/>
          <w:iCs w:val="0"/>
          <w:color w:val="auto"/>
          <w:szCs w:val="24"/>
        </w:rPr>
        <w:t>p</w:t>
      </w:r>
      <w:r>
        <w:rPr>
          <w:rFonts w:cs="Times New Roman"/>
          <w:i/>
          <w:iCs w:val="0"/>
          <w:color w:val="auto"/>
          <w:szCs w:val="24"/>
        </w:rPr>
        <w:t>riekš</w:t>
      </w:r>
      <w:r w:rsidR="009C7A44">
        <w:rPr>
          <w:rFonts w:cs="Times New Roman"/>
          <w:i/>
          <w:iCs w:val="0"/>
          <w:color w:val="auto"/>
          <w:szCs w:val="24"/>
        </w:rPr>
        <w:t>s</w:t>
      </w:r>
      <w:r>
        <w:rPr>
          <w:rFonts w:cs="Times New Roman"/>
          <w:i/>
          <w:iCs w:val="0"/>
          <w:color w:val="auto"/>
          <w:szCs w:val="24"/>
        </w:rPr>
        <w:t xml:space="preserve">ēdētāja biroju un darbu ar </w:t>
      </w:r>
      <w:r w:rsidR="00AA75EA">
        <w:rPr>
          <w:rFonts w:cs="Times New Roman"/>
          <w:i/>
          <w:iCs w:val="0"/>
          <w:color w:val="auto"/>
          <w:szCs w:val="24"/>
        </w:rPr>
        <w:t>i</w:t>
      </w:r>
      <w:r>
        <w:rPr>
          <w:rFonts w:cs="Times New Roman"/>
          <w:i/>
          <w:iCs w:val="0"/>
          <w:color w:val="auto"/>
          <w:szCs w:val="24"/>
        </w:rPr>
        <w:t>edzīvotāju padomēm</w:t>
      </w:r>
      <w:r w:rsidR="009C7A44">
        <w:rPr>
          <w:rFonts w:cs="Times New Roman"/>
          <w:i/>
          <w:iCs w:val="0"/>
          <w:color w:val="auto"/>
          <w:szCs w:val="24"/>
        </w:rPr>
        <w:t>.</w:t>
      </w:r>
    </w:p>
    <w:p w14:paraId="40811C25" w14:textId="77777777" w:rsidR="009C7A44" w:rsidRDefault="009C7A44" w:rsidP="005E3507">
      <w:pPr>
        <w:jc w:val="both"/>
        <w:rPr>
          <w:rFonts w:cs="Times New Roman"/>
          <w:i/>
          <w:iCs w:val="0"/>
          <w:color w:val="auto"/>
          <w:szCs w:val="24"/>
        </w:rPr>
      </w:pPr>
    </w:p>
    <w:p w14:paraId="34218166" w14:textId="0D2C09EA" w:rsidR="009C7A44" w:rsidRDefault="009C7A44" w:rsidP="005E3507">
      <w:pPr>
        <w:jc w:val="both"/>
        <w:rPr>
          <w:rFonts w:cs="Times New Roman"/>
          <w:i/>
          <w:iCs w:val="0"/>
          <w:color w:val="auto"/>
          <w:szCs w:val="24"/>
        </w:rPr>
      </w:pPr>
      <w:r w:rsidRPr="009C7A44">
        <w:rPr>
          <w:rFonts w:cs="Times New Roman"/>
          <w:b/>
          <w:i/>
          <w:iCs w:val="0"/>
          <w:color w:val="auto"/>
          <w:szCs w:val="24"/>
        </w:rPr>
        <w:t>S.</w:t>
      </w:r>
      <w:r w:rsidR="00AA75EA">
        <w:rPr>
          <w:rFonts w:cs="Times New Roman"/>
          <w:b/>
          <w:i/>
          <w:iCs w:val="0"/>
          <w:color w:val="auto"/>
          <w:szCs w:val="24"/>
        </w:rPr>
        <w:t xml:space="preserve"> </w:t>
      </w:r>
      <w:r w:rsidRPr="009C7A44">
        <w:rPr>
          <w:rFonts w:cs="Times New Roman"/>
          <w:b/>
          <w:i/>
          <w:iCs w:val="0"/>
          <w:color w:val="auto"/>
          <w:szCs w:val="24"/>
        </w:rPr>
        <w:t>Ločmele</w:t>
      </w:r>
      <w:r>
        <w:rPr>
          <w:rFonts w:cs="Times New Roman"/>
          <w:i/>
          <w:iCs w:val="0"/>
          <w:color w:val="auto"/>
          <w:szCs w:val="24"/>
        </w:rPr>
        <w:t xml:space="preserve"> norāda, ka </w:t>
      </w:r>
      <w:r w:rsidR="00AA75EA">
        <w:rPr>
          <w:rFonts w:cs="Times New Roman"/>
          <w:i/>
          <w:iCs w:val="0"/>
          <w:color w:val="auto"/>
          <w:szCs w:val="24"/>
        </w:rPr>
        <w:t>p</w:t>
      </w:r>
      <w:r>
        <w:rPr>
          <w:rFonts w:cs="Times New Roman"/>
          <w:i/>
          <w:iCs w:val="0"/>
          <w:color w:val="auto"/>
          <w:szCs w:val="24"/>
        </w:rPr>
        <w:t xml:space="preserve">riekšsēdētājs </w:t>
      </w:r>
      <w:r w:rsidR="00AA75EA">
        <w:rPr>
          <w:rFonts w:cs="Times New Roman"/>
          <w:i/>
          <w:iCs w:val="0"/>
          <w:color w:val="auto"/>
          <w:szCs w:val="24"/>
        </w:rPr>
        <w:t xml:space="preserve">iepriekš </w:t>
      </w:r>
      <w:r>
        <w:rPr>
          <w:rFonts w:cs="Times New Roman"/>
          <w:i/>
          <w:iCs w:val="0"/>
          <w:color w:val="auto"/>
          <w:szCs w:val="24"/>
        </w:rPr>
        <w:t xml:space="preserve">informēja, ka jaunas amata vietas šogad netiks izveidotas un ietekme uz budžetu šajā gadā nebūs, līdz ar to uzskata, ka deputāti tika maldināti. </w:t>
      </w:r>
    </w:p>
    <w:p w14:paraId="046DE440" w14:textId="77777777" w:rsidR="009C7A44" w:rsidRDefault="009C7A44" w:rsidP="005E3507">
      <w:pPr>
        <w:jc w:val="both"/>
        <w:rPr>
          <w:rFonts w:cs="Times New Roman"/>
          <w:i/>
          <w:iCs w:val="0"/>
          <w:color w:val="auto"/>
          <w:szCs w:val="24"/>
        </w:rPr>
      </w:pPr>
    </w:p>
    <w:p w14:paraId="06DA1597" w14:textId="77777777" w:rsidR="009C7A44" w:rsidRDefault="009C7A44" w:rsidP="005E3507">
      <w:pPr>
        <w:jc w:val="both"/>
        <w:rPr>
          <w:rFonts w:cs="Times New Roman"/>
          <w:i/>
          <w:iCs w:val="0"/>
          <w:color w:val="auto"/>
          <w:szCs w:val="24"/>
        </w:rPr>
      </w:pPr>
      <w:r w:rsidRPr="009C7A44">
        <w:rPr>
          <w:rFonts w:cs="Times New Roman"/>
          <w:b/>
          <w:i/>
          <w:iCs w:val="0"/>
          <w:color w:val="auto"/>
          <w:szCs w:val="24"/>
        </w:rPr>
        <w:t>G.</w:t>
      </w:r>
      <w:r w:rsidR="00AA75EA">
        <w:rPr>
          <w:rFonts w:cs="Times New Roman"/>
          <w:b/>
          <w:i/>
          <w:iCs w:val="0"/>
          <w:color w:val="auto"/>
          <w:szCs w:val="24"/>
        </w:rPr>
        <w:t xml:space="preserve"> </w:t>
      </w:r>
      <w:r w:rsidRPr="009C7A44">
        <w:rPr>
          <w:rFonts w:cs="Times New Roman"/>
          <w:b/>
          <w:i/>
          <w:iCs w:val="0"/>
          <w:color w:val="auto"/>
          <w:szCs w:val="24"/>
        </w:rPr>
        <w:t>Sīviņš</w:t>
      </w:r>
      <w:r>
        <w:rPr>
          <w:rFonts w:cs="Times New Roman"/>
          <w:i/>
          <w:iCs w:val="0"/>
          <w:color w:val="auto"/>
          <w:szCs w:val="24"/>
        </w:rPr>
        <w:t xml:space="preserve"> informē, ka ietekme uz budžetu tiešām nav, jo šīs funkcijas ti</w:t>
      </w:r>
      <w:r w:rsidR="009355D4">
        <w:rPr>
          <w:rFonts w:cs="Times New Roman"/>
          <w:i/>
          <w:iCs w:val="0"/>
          <w:color w:val="auto"/>
          <w:szCs w:val="24"/>
        </w:rPr>
        <w:t>e</w:t>
      </w:r>
      <w:r>
        <w:rPr>
          <w:rFonts w:cs="Times New Roman"/>
          <w:i/>
          <w:iCs w:val="0"/>
          <w:color w:val="auto"/>
          <w:szCs w:val="24"/>
        </w:rPr>
        <w:t>k pārceltas no Attīstības nodaļas kopā ar finansējumu.</w:t>
      </w:r>
    </w:p>
    <w:p w14:paraId="777AE704" w14:textId="77777777" w:rsidR="009C7A44" w:rsidRDefault="009C7A44" w:rsidP="005E3507">
      <w:pPr>
        <w:jc w:val="both"/>
        <w:rPr>
          <w:rFonts w:cs="Times New Roman"/>
          <w:i/>
          <w:iCs w:val="0"/>
          <w:color w:val="auto"/>
          <w:szCs w:val="24"/>
        </w:rPr>
      </w:pPr>
    </w:p>
    <w:p w14:paraId="40FD8841" w14:textId="6D851A44" w:rsidR="00A512DD" w:rsidRDefault="009C7A44" w:rsidP="005E3507">
      <w:pPr>
        <w:jc w:val="both"/>
        <w:rPr>
          <w:rFonts w:cs="Times New Roman"/>
          <w:i/>
          <w:iCs w:val="0"/>
          <w:color w:val="auto"/>
          <w:szCs w:val="24"/>
        </w:rPr>
      </w:pPr>
      <w:r w:rsidRPr="009C7A44">
        <w:rPr>
          <w:rFonts w:cs="Times New Roman"/>
          <w:b/>
          <w:i/>
          <w:iCs w:val="0"/>
          <w:color w:val="auto"/>
          <w:szCs w:val="24"/>
        </w:rPr>
        <w:t>S.</w:t>
      </w:r>
      <w:r w:rsidR="00AA75EA">
        <w:rPr>
          <w:rFonts w:cs="Times New Roman"/>
          <w:b/>
          <w:i/>
          <w:iCs w:val="0"/>
          <w:color w:val="auto"/>
          <w:szCs w:val="24"/>
        </w:rPr>
        <w:t xml:space="preserve"> </w:t>
      </w:r>
      <w:r w:rsidRPr="009C7A44">
        <w:rPr>
          <w:rFonts w:cs="Times New Roman"/>
          <w:b/>
          <w:i/>
          <w:iCs w:val="0"/>
          <w:color w:val="auto"/>
          <w:szCs w:val="24"/>
        </w:rPr>
        <w:t>Ločmele</w:t>
      </w:r>
      <w:r>
        <w:rPr>
          <w:rFonts w:cs="Times New Roman"/>
          <w:i/>
          <w:iCs w:val="0"/>
          <w:color w:val="auto"/>
          <w:szCs w:val="24"/>
        </w:rPr>
        <w:t xml:space="preserve"> norāda, ka finansējumu var paredzēt ar domes lēmumu </w:t>
      </w:r>
      <w:r w:rsidR="00AA75EA">
        <w:rPr>
          <w:rFonts w:cs="Times New Roman"/>
          <w:i/>
          <w:iCs w:val="0"/>
          <w:color w:val="auto"/>
          <w:szCs w:val="24"/>
        </w:rPr>
        <w:t xml:space="preserve">un </w:t>
      </w:r>
      <w:r>
        <w:rPr>
          <w:rFonts w:cs="Times New Roman"/>
          <w:i/>
          <w:iCs w:val="0"/>
          <w:color w:val="auto"/>
          <w:szCs w:val="24"/>
        </w:rPr>
        <w:t>strukturālām izmaiņām, bet šāda lēmuma nebija.</w:t>
      </w:r>
    </w:p>
    <w:p w14:paraId="5960EC92" w14:textId="77777777" w:rsidR="009C7A44" w:rsidRDefault="009C7A44" w:rsidP="005E3507">
      <w:pPr>
        <w:jc w:val="both"/>
        <w:rPr>
          <w:rFonts w:cs="Times New Roman"/>
          <w:i/>
          <w:iCs w:val="0"/>
          <w:color w:val="auto"/>
          <w:szCs w:val="24"/>
        </w:rPr>
      </w:pPr>
    </w:p>
    <w:p w14:paraId="76607766" w14:textId="77777777" w:rsidR="009C7A44" w:rsidRDefault="009C7A44" w:rsidP="005E3507">
      <w:pPr>
        <w:jc w:val="both"/>
        <w:rPr>
          <w:rFonts w:cs="Times New Roman"/>
          <w:i/>
          <w:iCs w:val="0"/>
          <w:color w:val="auto"/>
          <w:szCs w:val="24"/>
        </w:rPr>
      </w:pPr>
      <w:r w:rsidRPr="009C7A44">
        <w:rPr>
          <w:rFonts w:cs="Times New Roman"/>
          <w:b/>
          <w:i/>
          <w:iCs w:val="0"/>
          <w:color w:val="auto"/>
          <w:szCs w:val="24"/>
        </w:rPr>
        <w:t>J.</w:t>
      </w:r>
      <w:r w:rsidR="00AA75EA">
        <w:rPr>
          <w:rFonts w:cs="Times New Roman"/>
          <w:b/>
          <w:i/>
          <w:iCs w:val="0"/>
          <w:color w:val="auto"/>
          <w:szCs w:val="24"/>
        </w:rPr>
        <w:t xml:space="preserve"> </w:t>
      </w:r>
      <w:r w:rsidRPr="009C7A44">
        <w:rPr>
          <w:rFonts w:cs="Times New Roman"/>
          <w:b/>
          <w:i/>
          <w:iCs w:val="0"/>
          <w:color w:val="auto"/>
          <w:szCs w:val="24"/>
        </w:rPr>
        <w:t>Eglīts</w:t>
      </w:r>
      <w:r>
        <w:rPr>
          <w:rFonts w:cs="Times New Roman"/>
          <w:i/>
          <w:iCs w:val="0"/>
          <w:color w:val="auto"/>
          <w:szCs w:val="24"/>
        </w:rPr>
        <w:t xml:space="preserve"> demonstrē prezentāciju “Civilā aizsardzība, mērķi un uzdevumi”.</w:t>
      </w:r>
    </w:p>
    <w:p w14:paraId="6DD18681" w14:textId="77777777" w:rsidR="009C7A44" w:rsidRDefault="009C7A44" w:rsidP="005E3507">
      <w:pPr>
        <w:jc w:val="both"/>
        <w:rPr>
          <w:rFonts w:cs="Times New Roman"/>
          <w:i/>
          <w:iCs w:val="0"/>
          <w:color w:val="auto"/>
          <w:szCs w:val="24"/>
        </w:rPr>
      </w:pPr>
    </w:p>
    <w:p w14:paraId="1A21E5D9" w14:textId="77777777" w:rsidR="004D61AA" w:rsidRDefault="004D61AA" w:rsidP="005E3507">
      <w:pPr>
        <w:jc w:val="both"/>
        <w:rPr>
          <w:rFonts w:cs="Times New Roman"/>
          <w:i/>
          <w:iCs w:val="0"/>
          <w:color w:val="auto"/>
          <w:szCs w:val="24"/>
        </w:rPr>
      </w:pPr>
      <w:r w:rsidRPr="004D61AA">
        <w:rPr>
          <w:rFonts w:cs="Times New Roman"/>
          <w:b/>
          <w:i/>
          <w:iCs w:val="0"/>
          <w:color w:val="auto"/>
          <w:szCs w:val="24"/>
        </w:rPr>
        <w:t>D.</w:t>
      </w:r>
      <w:r w:rsidR="00AA75EA">
        <w:rPr>
          <w:rFonts w:cs="Times New Roman"/>
          <w:b/>
          <w:i/>
          <w:iCs w:val="0"/>
          <w:color w:val="auto"/>
          <w:szCs w:val="24"/>
        </w:rPr>
        <w:t xml:space="preserve"> </w:t>
      </w:r>
      <w:r w:rsidRPr="004D61AA">
        <w:rPr>
          <w:rFonts w:cs="Times New Roman"/>
          <w:b/>
          <w:i/>
          <w:iCs w:val="0"/>
          <w:color w:val="auto"/>
          <w:szCs w:val="24"/>
        </w:rPr>
        <w:t>Kļaviņa</w:t>
      </w:r>
      <w:r>
        <w:rPr>
          <w:rFonts w:cs="Times New Roman"/>
          <w:i/>
          <w:iCs w:val="0"/>
          <w:color w:val="auto"/>
          <w:szCs w:val="24"/>
        </w:rPr>
        <w:t xml:space="preserve"> aicina turpmāk iekļaut darba kārtībā informāciju par šādiem ziņojumiem.  </w:t>
      </w:r>
    </w:p>
    <w:p w14:paraId="217B675D" w14:textId="77777777" w:rsidR="004D61AA" w:rsidRDefault="004D61AA" w:rsidP="009C7A44">
      <w:pPr>
        <w:jc w:val="center"/>
        <w:rPr>
          <w:rFonts w:cs="Times New Roman"/>
          <w:i/>
          <w:iCs w:val="0"/>
          <w:color w:val="auto"/>
          <w:szCs w:val="24"/>
        </w:rPr>
      </w:pPr>
    </w:p>
    <w:p w14:paraId="163910BD" w14:textId="264D8EC0" w:rsidR="009C7A44" w:rsidRDefault="009C7A44" w:rsidP="009C7A44">
      <w:pPr>
        <w:jc w:val="center"/>
        <w:rPr>
          <w:rFonts w:cs="Times New Roman"/>
          <w:i/>
          <w:iCs w:val="0"/>
          <w:color w:val="auto"/>
          <w:szCs w:val="24"/>
        </w:rPr>
      </w:pPr>
      <w:r>
        <w:rPr>
          <w:rFonts w:cs="Times New Roman"/>
          <w:i/>
          <w:iCs w:val="0"/>
          <w:color w:val="auto"/>
          <w:szCs w:val="24"/>
        </w:rPr>
        <w:lastRenderedPageBreak/>
        <w:t>Turpinājum</w:t>
      </w:r>
      <w:r w:rsidR="003871A7">
        <w:rPr>
          <w:rFonts w:cs="Times New Roman"/>
          <w:i/>
          <w:iCs w:val="0"/>
          <w:color w:val="auto"/>
          <w:szCs w:val="24"/>
        </w:rPr>
        <w:t>ā</w:t>
      </w:r>
      <w:r>
        <w:rPr>
          <w:rFonts w:cs="Times New Roman"/>
          <w:i/>
          <w:iCs w:val="0"/>
          <w:color w:val="auto"/>
          <w:szCs w:val="24"/>
        </w:rPr>
        <w:t xml:space="preserve"> notiek diskusija par patvertnēm un </w:t>
      </w:r>
      <w:r w:rsidR="004D61AA">
        <w:rPr>
          <w:rFonts w:cs="Times New Roman"/>
          <w:i/>
          <w:iCs w:val="0"/>
          <w:color w:val="auto"/>
          <w:szCs w:val="24"/>
        </w:rPr>
        <w:t>dažādiem</w:t>
      </w:r>
      <w:r>
        <w:rPr>
          <w:rFonts w:cs="Times New Roman"/>
          <w:i/>
          <w:iCs w:val="0"/>
          <w:color w:val="auto"/>
          <w:szCs w:val="24"/>
        </w:rPr>
        <w:t xml:space="preserve"> ar Civilās aizsardzības plānu saistītiem jautājumiem.</w:t>
      </w:r>
    </w:p>
    <w:p w14:paraId="6BDE0F43" w14:textId="77777777" w:rsidR="0099484C" w:rsidRDefault="004D61AA" w:rsidP="009C7A44">
      <w:pPr>
        <w:jc w:val="center"/>
        <w:rPr>
          <w:rFonts w:cs="Times New Roman"/>
          <w:i/>
          <w:iCs w:val="0"/>
          <w:color w:val="auto"/>
          <w:szCs w:val="24"/>
        </w:rPr>
      </w:pPr>
      <w:r>
        <w:rPr>
          <w:rFonts w:cs="Times New Roman"/>
          <w:i/>
          <w:iCs w:val="0"/>
          <w:color w:val="auto"/>
          <w:szCs w:val="24"/>
        </w:rPr>
        <w:t>Diskusijā piedalās U.</w:t>
      </w:r>
      <w:r w:rsidR="003871A7">
        <w:rPr>
          <w:rFonts w:cs="Times New Roman"/>
          <w:i/>
          <w:iCs w:val="0"/>
          <w:color w:val="auto"/>
          <w:szCs w:val="24"/>
        </w:rPr>
        <w:t xml:space="preserve"> </w:t>
      </w:r>
      <w:r>
        <w:rPr>
          <w:rFonts w:cs="Times New Roman"/>
          <w:i/>
          <w:iCs w:val="0"/>
          <w:color w:val="auto"/>
          <w:szCs w:val="24"/>
        </w:rPr>
        <w:t>Skudra, J.</w:t>
      </w:r>
      <w:r w:rsidR="003871A7">
        <w:rPr>
          <w:rFonts w:cs="Times New Roman"/>
          <w:i/>
          <w:iCs w:val="0"/>
          <w:color w:val="auto"/>
          <w:szCs w:val="24"/>
        </w:rPr>
        <w:t xml:space="preserve"> </w:t>
      </w:r>
      <w:r>
        <w:rPr>
          <w:rFonts w:cs="Times New Roman"/>
          <w:i/>
          <w:iCs w:val="0"/>
          <w:color w:val="auto"/>
          <w:szCs w:val="24"/>
        </w:rPr>
        <w:t>Eglīts, K.</w:t>
      </w:r>
      <w:r w:rsidR="003871A7">
        <w:rPr>
          <w:rFonts w:cs="Times New Roman"/>
          <w:i/>
          <w:iCs w:val="0"/>
          <w:color w:val="auto"/>
          <w:szCs w:val="24"/>
        </w:rPr>
        <w:t xml:space="preserve"> </w:t>
      </w:r>
      <w:r>
        <w:rPr>
          <w:rFonts w:cs="Times New Roman"/>
          <w:i/>
          <w:iCs w:val="0"/>
          <w:color w:val="auto"/>
          <w:szCs w:val="24"/>
        </w:rPr>
        <w:t>Avotiņš, S.</w:t>
      </w:r>
      <w:r w:rsidR="003871A7">
        <w:rPr>
          <w:rFonts w:cs="Times New Roman"/>
          <w:i/>
          <w:iCs w:val="0"/>
          <w:color w:val="auto"/>
          <w:szCs w:val="24"/>
        </w:rPr>
        <w:t xml:space="preserve"> </w:t>
      </w:r>
      <w:r>
        <w:rPr>
          <w:rFonts w:cs="Times New Roman"/>
          <w:i/>
          <w:iCs w:val="0"/>
          <w:color w:val="auto"/>
          <w:szCs w:val="24"/>
        </w:rPr>
        <w:t>Ločmele, A.</w:t>
      </w:r>
      <w:r w:rsidR="003871A7">
        <w:rPr>
          <w:rFonts w:cs="Times New Roman"/>
          <w:i/>
          <w:iCs w:val="0"/>
          <w:color w:val="auto"/>
          <w:szCs w:val="24"/>
        </w:rPr>
        <w:t xml:space="preserve"> </w:t>
      </w:r>
      <w:r>
        <w:rPr>
          <w:rFonts w:cs="Times New Roman"/>
          <w:i/>
          <w:iCs w:val="0"/>
          <w:color w:val="auto"/>
          <w:szCs w:val="24"/>
        </w:rPr>
        <w:t>Krauja, I.</w:t>
      </w:r>
      <w:r w:rsidR="003871A7">
        <w:rPr>
          <w:rFonts w:cs="Times New Roman"/>
          <w:i/>
          <w:iCs w:val="0"/>
          <w:color w:val="auto"/>
          <w:szCs w:val="24"/>
        </w:rPr>
        <w:t xml:space="preserve"> </w:t>
      </w:r>
      <w:r>
        <w:rPr>
          <w:rFonts w:cs="Times New Roman"/>
          <w:i/>
          <w:iCs w:val="0"/>
          <w:color w:val="auto"/>
          <w:szCs w:val="24"/>
        </w:rPr>
        <w:t xml:space="preserve">Jansone, </w:t>
      </w:r>
    </w:p>
    <w:p w14:paraId="2643CDBF" w14:textId="40FC7719" w:rsidR="004D61AA" w:rsidRDefault="004D61AA" w:rsidP="009C7A44">
      <w:pPr>
        <w:jc w:val="center"/>
        <w:rPr>
          <w:rFonts w:cs="Times New Roman"/>
          <w:i/>
          <w:iCs w:val="0"/>
          <w:color w:val="auto"/>
          <w:szCs w:val="24"/>
        </w:rPr>
      </w:pPr>
      <w:r>
        <w:rPr>
          <w:rFonts w:cs="Times New Roman"/>
          <w:i/>
          <w:iCs w:val="0"/>
          <w:color w:val="auto"/>
          <w:szCs w:val="24"/>
        </w:rPr>
        <w:t>M.</w:t>
      </w:r>
      <w:r w:rsidR="003871A7">
        <w:rPr>
          <w:rFonts w:cs="Times New Roman"/>
          <w:i/>
          <w:iCs w:val="0"/>
          <w:color w:val="auto"/>
          <w:szCs w:val="24"/>
        </w:rPr>
        <w:t xml:space="preserve"> </w:t>
      </w:r>
      <w:r>
        <w:rPr>
          <w:rFonts w:cs="Times New Roman"/>
          <w:i/>
          <w:iCs w:val="0"/>
          <w:color w:val="auto"/>
          <w:szCs w:val="24"/>
        </w:rPr>
        <w:t>Martinsons, G.</w:t>
      </w:r>
      <w:r w:rsidR="003871A7">
        <w:rPr>
          <w:rFonts w:cs="Times New Roman"/>
          <w:i/>
          <w:iCs w:val="0"/>
          <w:color w:val="auto"/>
          <w:szCs w:val="24"/>
        </w:rPr>
        <w:t xml:space="preserve"> </w:t>
      </w:r>
      <w:r>
        <w:rPr>
          <w:rFonts w:cs="Times New Roman"/>
          <w:i/>
          <w:iCs w:val="0"/>
          <w:color w:val="auto"/>
          <w:szCs w:val="24"/>
        </w:rPr>
        <w:t>Sīviņš.</w:t>
      </w:r>
    </w:p>
    <w:p w14:paraId="1238DCE0" w14:textId="77777777" w:rsidR="00C70053" w:rsidRDefault="00C70053" w:rsidP="009C7A44">
      <w:pPr>
        <w:spacing w:after="120"/>
        <w:jc w:val="center"/>
        <w:rPr>
          <w:rFonts w:cs="Times New Roman"/>
          <w:b/>
        </w:rPr>
      </w:pPr>
    </w:p>
    <w:p w14:paraId="2A7E319A" w14:textId="77777777" w:rsidR="006E7B1B" w:rsidRPr="00AC2A7E" w:rsidRDefault="00921D3E" w:rsidP="005452B3">
      <w:pPr>
        <w:spacing w:after="120"/>
        <w:ind w:left="357"/>
        <w:jc w:val="center"/>
        <w:rPr>
          <w:rFonts w:cs="Times New Roman"/>
          <w:b/>
          <w:szCs w:val="24"/>
        </w:rPr>
      </w:pPr>
      <w:r w:rsidRPr="00AC2A7E">
        <w:rPr>
          <w:rFonts w:cs="Times New Roman"/>
          <w:b/>
          <w:szCs w:val="24"/>
        </w:rPr>
        <w:t>SĒDES DARBA KĀRTĪBA:</w:t>
      </w:r>
    </w:p>
    <w:p w14:paraId="4641AB93" w14:textId="77777777" w:rsidR="004D55B6" w:rsidRPr="00647A87" w:rsidRDefault="00921D3E"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nosacītās cenas apstiprināšanu nekustamajam īpašumam Turkalnes iela 17 - 1A, Ogre, Ogres nov.</w:t>
      </w:r>
    </w:p>
    <w:p w14:paraId="605FFCF1" w14:textId="77777777" w:rsidR="004D55B6" w:rsidRPr="00647A87" w:rsidRDefault="00921D3E"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nosacītās cenas apstiprināšanu nekustamajam īpašumam  Čiekuru iela 5 - 3, Ogre, Ogres nov.</w:t>
      </w:r>
    </w:p>
    <w:p w14:paraId="5D77A1E2" w14:textId="77777777" w:rsidR="004D55B6" w:rsidRPr="00647A87" w:rsidRDefault="00921D3E"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nekustamā īpašuma ar nosaukumu “D/s Lašupes Nr. 819A”, Ogre, Ogres nov., atsavināšanu</w:t>
      </w:r>
      <w:r>
        <w:rPr>
          <w:rFonts w:cs="Times New Roman"/>
          <w:noProof/>
          <w:szCs w:val="24"/>
        </w:rPr>
        <w:t>.</w:t>
      </w:r>
    </w:p>
    <w:p w14:paraId="518A505D" w14:textId="77777777" w:rsidR="004D55B6" w:rsidRPr="00647A87" w:rsidRDefault="00921D3E"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nekustamā īpašuma Mērnieku iela 6, Ikšķile, Ogres nov., atsavināšanu</w:t>
      </w:r>
      <w:r>
        <w:rPr>
          <w:rFonts w:cs="Times New Roman"/>
          <w:noProof/>
          <w:szCs w:val="24"/>
        </w:rPr>
        <w:t>.</w:t>
      </w:r>
    </w:p>
    <w:p w14:paraId="4239E3E4" w14:textId="77777777" w:rsidR="004D55B6" w:rsidRPr="00647A87" w:rsidRDefault="00921D3E"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nosacītās cenas apstiprināšanu nekustamajam īpašumam Dīķu iela 11, Ikšķile, Ogres nov.</w:t>
      </w:r>
    </w:p>
    <w:p w14:paraId="41E86F14" w14:textId="77777777" w:rsidR="004D55B6" w:rsidRPr="00647A87" w:rsidRDefault="00921D3E"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nekustamā īpašuma "Ziediņi", Mazozolu pag., Ogres nov., atsavināšanu</w:t>
      </w:r>
      <w:r>
        <w:rPr>
          <w:rFonts w:cs="Times New Roman"/>
          <w:noProof/>
          <w:szCs w:val="24"/>
        </w:rPr>
        <w:t>.</w:t>
      </w:r>
    </w:p>
    <w:p w14:paraId="0CFA3686" w14:textId="77777777" w:rsidR="004D55B6" w:rsidRPr="00647A87" w:rsidRDefault="00921D3E"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nekustamā īpašuma bez adreses, Mazozolu pag., Ogres nov., atsavināšanu</w:t>
      </w:r>
      <w:r>
        <w:rPr>
          <w:rFonts w:cs="Times New Roman"/>
          <w:noProof/>
          <w:szCs w:val="24"/>
        </w:rPr>
        <w:t>.</w:t>
      </w:r>
    </w:p>
    <w:p w14:paraId="760A6780" w14:textId="77777777" w:rsidR="004D55B6" w:rsidRPr="00647A87" w:rsidRDefault="00921D3E"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nekustamā īpašuma “Kadiķi”- 12, Madliena, Madlienas pag., Ogres nov. atsavināšanu</w:t>
      </w:r>
      <w:r>
        <w:rPr>
          <w:rFonts w:cs="Times New Roman"/>
          <w:noProof/>
          <w:szCs w:val="24"/>
        </w:rPr>
        <w:t>.</w:t>
      </w:r>
    </w:p>
    <w:p w14:paraId="08319BE1" w14:textId="77777777" w:rsidR="004D55B6" w:rsidRPr="00647A87" w:rsidRDefault="00921D3E"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Ogres novada pašvaldības aģentūras “Rosme” 2024.gada publisko pārskatu</w:t>
      </w:r>
      <w:r>
        <w:rPr>
          <w:rFonts w:cs="Times New Roman"/>
          <w:noProof/>
          <w:szCs w:val="24"/>
        </w:rPr>
        <w:t>.</w:t>
      </w:r>
    </w:p>
    <w:p w14:paraId="7235BC4F" w14:textId="77777777" w:rsidR="004D55B6" w:rsidRPr="00647A87" w:rsidRDefault="00921D3E"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Ogres novada pašvaldības budžeta līdzekļu piešķiršanu sakrālā mantojuma celtņu saglabāšanai</w:t>
      </w:r>
      <w:r>
        <w:rPr>
          <w:rFonts w:cs="Times New Roman"/>
          <w:noProof/>
          <w:szCs w:val="24"/>
        </w:rPr>
        <w:t>.</w:t>
      </w:r>
    </w:p>
    <w:p w14:paraId="12861E09" w14:textId="77777777" w:rsidR="004D55B6" w:rsidRPr="00647A87" w:rsidRDefault="00921D3E"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grozījumiem Ogres novada pašvaldības 2025. gada 27. marta domes lēmumā “Par dalību Zemkopības ministrijas izsludinātajā valsts atbalsta Zivju fonda pasākumā “Zivju resursu aizsardzības pasākumi, ko veic valsts iestādes vai pašvaldības, kuru kompetencē ir zivju resursu aizsardzība””</w:t>
      </w:r>
      <w:r>
        <w:rPr>
          <w:rFonts w:cs="Times New Roman"/>
          <w:noProof/>
          <w:szCs w:val="24"/>
        </w:rPr>
        <w:t>.</w:t>
      </w:r>
    </w:p>
    <w:p w14:paraId="3E3AF225" w14:textId="77777777" w:rsidR="004D55B6" w:rsidRPr="00647A87" w:rsidRDefault="00921D3E"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atļauju Ilzei Kozulei savienot amatus</w:t>
      </w:r>
      <w:r>
        <w:rPr>
          <w:rFonts w:cs="Times New Roman"/>
          <w:noProof/>
          <w:szCs w:val="24"/>
        </w:rPr>
        <w:t>.</w:t>
      </w:r>
    </w:p>
    <w:p w14:paraId="76685C17" w14:textId="77777777" w:rsidR="004D55B6" w:rsidRPr="00647A87" w:rsidRDefault="00921D3E"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grozījumu Ogres novada attīstības programmas 2022. - 2027. gadam Investīciju plānā 2022. - 2027. gadam un precizējumu Ogres novada pašvaldības domes 2025. gada 9. jūlija lēmumā “Par grozījumiem Ogres novada attīstības programmas 2022. - 2027. gadam Investīciju plānā 2022. - 2027. gadam”</w:t>
      </w:r>
      <w:r>
        <w:rPr>
          <w:rFonts w:cs="Times New Roman"/>
          <w:noProof/>
          <w:szCs w:val="24"/>
        </w:rPr>
        <w:t>.</w:t>
      </w:r>
    </w:p>
    <w:p w14:paraId="1CA1D8B7" w14:textId="77777777" w:rsidR="004D55B6" w:rsidRPr="00647A87" w:rsidRDefault="00921D3E"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pilnvarojumu atļaujas izsniegšanai ielu tirdzniecības organizēšanai Ogres novadā</w:t>
      </w:r>
      <w:r>
        <w:rPr>
          <w:rFonts w:cs="Times New Roman"/>
          <w:noProof/>
          <w:szCs w:val="24"/>
        </w:rPr>
        <w:t>.</w:t>
      </w:r>
    </w:p>
    <w:p w14:paraId="0803AFCA" w14:textId="77777777" w:rsidR="004D55B6" w:rsidRPr="00647A87" w:rsidRDefault="00921D3E"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finanšu līdzekļu piešķiršanu sporta laukuma apgaismojuma un skrejceļu izbūvei Meža prospektā 14, Ogrē</w:t>
      </w:r>
      <w:r>
        <w:rPr>
          <w:rFonts w:cs="Times New Roman"/>
          <w:noProof/>
          <w:szCs w:val="24"/>
        </w:rPr>
        <w:t>.</w:t>
      </w:r>
    </w:p>
    <w:p w14:paraId="107B7A8E" w14:textId="77777777" w:rsidR="004D55B6" w:rsidRPr="00647A87" w:rsidRDefault="00921D3E"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Ogres novada pašvaldības Ogres novada sporta centra maksas pakalpojumu cenrāža apstiprināšanu</w:t>
      </w:r>
      <w:r>
        <w:rPr>
          <w:rFonts w:cs="Times New Roman"/>
          <w:noProof/>
          <w:szCs w:val="24"/>
        </w:rPr>
        <w:t>.</w:t>
      </w:r>
    </w:p>
    <w:p w14:paraId="6C194677" w14:textId="77777777" w:rsidR="004D55B6" w:rsidRPr="00647A87" w:rsidRDefault="00921D3E"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pārstāvju deleģēšanu Latvijas Pašvaldību savienības Finanšu un ekonomikas komitejā</w:t>
      </w:r>
      <w:r>
        <w:rPr>
          <w:rFonts w:cs="Times New Roman"/>
          <w:noProof/>
          <w:szCs w:val="24"/>
        </w:rPr>
        <w:t>.</w:t>
      </w:r>
    </w:p>
    <w:p w14:paraId="20B13BDE" w14:textId="77777777" w:rsidR="005E3507" w:rsidRDefault="005E3507" w:rsidP="004D55B6">
      <w:pPr>
        <w:jc w:val="both"/>
        <w:rPr>
          <w:rFonts w:cs="Times New Roman"/>
          <w:b/>
          <w:szCs w:val="24"/>
        </w:rPr>
      </w:pPr>
    </w:p>
    <w:p w14:paraId="4A527835" w14:textId="77777777" w:rsidR="005E3507" w:rsidRPr="00AC2A7E" w:rsidRDefault="00921D3E" w:rsidP="00921D3E">
      <w:pPr>
        <w:jc w:val="center"/>
        <w:rPr>
          <w:rFonts w:cs="Times New Roman"/>
          <w:b/>
          <w:szCs w:val="24"/>
        </w:rPr>
      </w:pPr>
      <w:r>
        <w:rPr>
          <w:rFonts w:cs="Times New Roman"/>
          <w:b/>
          <w:szCs w:val="24"/>
        </w:rPr>
        <w:t>1.</w:t>
      </w:r>
    </w:p>
    <w:p w14:paraId="58DA6ACF"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nosacītās cenas apstiprināšanu nekustamajam īpašumam Turkalnes iela 17 - 1A, Ogre, Ogres nov.</w:t>
      </w:r>
    </w:p>
    <w:p w14:paraId="4E407412"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14:paraId="19B1AD75" w14:textId="77777777" w:rsidR="007067E3" w:rsidRDefault="007067E3" w:rsidP="00CB2D18">
      <w:pPr>
        <w:jc w:val="both"/>
        <w:rPr>
          <w:rFonts w:cs="Times New Roman"/>
          <w:szCs w:val="24"/>
        </w:rPr>
      </w:pPr>
    </w:p>
    <w:p w14:paraId="50582FF4"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6234844C"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13C43D97" w14:textId="77777777" w:rsidR="00921D3E" w:rsidRDefault="00921D3E" w:rsidP="00921D3E">
      <w:pPr>
        <w:jc w:val="center"/>
        <w:rPr>
          <w:rFonts w:cs="Times New Roman"/>
          <w:b/>
          <w:szCs w:val="24"/>
        </w:rPr>
      </w:pPr>
    </w:p>
    <w:p w14:paraId="1FBD4975" w14:textId="5914055B" w:rsidR="004D55B6" w:rsidRPr="00AC2A7E" w:rsidRDefault="00921D3E" w:rsidP="00B87480">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3BB7CBB2" w14:textId="77777777" w:rsidR="004D55B6" w:rsidRPr="00921D3E" w:rsidRDefault="00921D3E" w:rsidP="00921D3E">
      <w:pPr>
        <w:jc w:val="center"/>
        <w:rPr>
          <w:rFonts w:cs="Times New Roman"/>
          <w:b/>
          <w:noProof/>
          <w:szCs w:val="24"/>
        </w:rPr>
      </w:pPr>
      <w:r w:rsidRPr="00921D3E">
        <w:rPr>
          <w:rFonts w:cs="Times New Roman"/>
          <w:b/>
          <w:noProof/>
          <w:szCs w:val="24"/>
        </w:rPr>
        <w:t>2.</w:t>
      </w:r>
    </w:p>
    <w:p w14:paraId="150E3C5D"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nosacītās cenas apstiprināšanu nekustamajam īpašumam  Čiekuru iela 5 - 3, Ogre, Ogres nov.</w:t>
      </w:r>
    </w:p>
    <w:p w14:paraId="5E2E8750"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14:paraId="3A09E580" w14:textId="77777777" w:rsidR="007067E3" w:rsidRDefault="007067E3" w:rsidP="00CB2D18">
      <w:pPr>
        <w:jc w:val="both"/>
        <w:rPr>
          <w:rFonts w:cs="Times New Roman"/>
          <w:szCs w:val="24"/>
        </w:rPr>
      </w:pPr>
    </w:p>
    <w:p w14:paraId="28B62662" w14:textId="42D7F853" w:rsidR="008E580E" w:rsidRDefault="008E580E" w:rsidP="00CB2D18">
      <w:pPr>
        <w:jc w:val="both"/>
        <w:rPr>
          <w:rFonts w:cs="Times New Roman"/>
          <w:i/>
          <w:szCs w:val="24"/>
        </w:rPr>
      </w:pPr>
      <w:r w:rsidRPr="008E580E">
        <w:rPr>
          <w:rFonts w:cs="Times New Roman"/>
          <w:b/>
          <w:i/>
          <w:szCs w:val="24"/>
        </w:rPr>
        <w:t>M.</w:t>
      </w:r>
      <w:r w:rsidR="003871A7">
        <w:rPr>
          <w:rFonts w:cs="Times New Roman"/>
          <w:b/>
          <w:i/>
          <w:szCs w:val="24"/>
        </w:rPr>
        <w:t xml:space="preserve"> </w:t>
      </w:r>
      <w:r w:rsidRPr="008E580E">
        <w:rPr>
          <w:rFonts w:cs="Times New Roman"/>
          <w:b/>
          <w:i/>
          <w:szCs w:val="24"/>
        </w:rPr>
        <w:t>Martinsons</w:t>
      </w:r>
      <w:r w:rsidRPr="008E580E">
        <w:rPr>
          <w:rFonts w:cs="Times New Roman"/>
          <w:i/>
          <w:szCs w:val="24"/>
        </w:rPr>
        <w:t xml:space="preserve"> izsaka priekšlikumu </w:t>
      </w:r>
      <w:r>
        <w:rPr>
          <w:rFonts w:cs="Times New Roman"/>
          <w:i/>
          <w:szCs w:val="24"/>
        </w:rPr>
        <w:t xml:space="preserve">ziņotājam </w:t>
      </w:r>
      <w:r w:rsidR="00F83DBC">
        <w:rPr>
          <w:rFonts w:cs="Times New Roman"/>
          <w:i/>
          <w:szCs w:val="24"/>
        </w:rPr>
        <w:t xml:space="preserve">informēt par </w:t>
      </w:r>
      <w:r>
        <w:rPr>
          <w:rFonts w:cs="Times New Roman"/>
          <w:i/>
          <w:szCs w:val="24"/>
        </w:rPr>
        <w:t>nosacītās cenas apmēru</w:t>
      </w:r>
      <w:r w:rsidR="00F83DBC">
        <w:rPr>
          <w:rFonts w:cs="Times New Roman"/>
          <w:i/>
          <w:szCs w:val="24"/>
        </w:rPr>
        <w:t>,</w:t>
      </w:r>
      <w:r w:rsidRPr="008E580E">
        <w:rPr>
          <w:rFonts w:cs="Times New Roman"/>
          <w:i/>
          <w:szCs w:val="24"/>
        </w:rPr>
        <w:t xml:space="preserve"> </w:t>
      </w:r>
      <w:r>
        <w:rPr>
          <w:rFonts w:cs="Times New Roman"/>
          <w:i/>
          <w:szCs w:val="24"/>
        </w:rPr>
        <w:t xml:space="preserve"> lai ie</w:t>
      </w:r>
      <w:r w:rsidRPr="008E580E">
        <w:rPr>
          <w:rFonts w:cs="Times New Roman"/>
          <w:i/>
          <w:szCs w:val="24"/>
        </w:rPr>
        <w:t>dzīvotāji, kas seko līdzi komiteju vai domes sēdēm</w:t>
      </w:r>
      <w:r w:rsidR="00F83DBC">
        <w:rPr>
          <w:rFonts w:cs="Times New Roman"/>
          <w:i/>
          <w:szCs w:val="24"/>
        </w:rPr>
        <w:t xml:space="preserve"> tiešraidē,</w:t>
      </w:r>
      <w:r w:rsidRPr="008E580E">
        <w:rPr>
          <w:rFonts w:cs="Times New Roman"/>
          <w:i/>
          <w:szCs w:val="24"/>
        </w:rPr>
        <w:t xml:space="preserve"> </w:t>
      </w:r>
      <w:r>
        <w:rPr>
          <w:rFonts w:cs="Times New Roman"/>
          <w:i/>
          <w:szCs w:val="24"/>
        </w:rPr>
        <w:t xml:space="preserve">būtu informēti </w:t>
      </w:r>
      <w:r w:rsidRPr="008E580E">
        <w:rPr>
          <w:rFonts w:cs="Times New Roman"/>
          <w:i/>
          <w:szCs w:val="24"/>
        </w:rPr>
        <w:t>par nosacījumiem</w:t>
      </w:r>
      <w:r w:rsidR="00F83DBC">
        <w:rPr>
          <w:rFonts w:cs="Times New Roman"/>
          <w:i/>
          <w:szCs w:val="24"/>
        </w:rPr>
        <w:t>,</w:t>
      </w:r>
      <w:r w:rsidRPr="008E580E">
        <w:rPr>
          <w:rFonts w:cs="Times New Roman"/>
          <w:i/>
          <w:szCs w:val="24"/>
        </w:rPr>
        <w:t xml:space="preserve"> par ko tiek lemts.</w:t>
      </w:r>
    </w:p>
    <w:p w14:paraId="6EEB50FF" w14:textId="77777777" w:rsidR="008E580E" w:rsidRDefault="008E580E" w:rsidP="00CB2D18">
      <w:pPr>
        <w:jc w:val="both"/>
        <w:rPr>
          <w:rFonts w:cs="Times New Roman"/>
          <w:i/>
          <w:szCs w:val="24"/>
        </w:rPr>
      </w:pPr>
    </w:p>
    <w:p w14:paraId="548F26D8" w14:textId="725E668F" w:rsidR="008E580E" w:rsidRDefault="008E580E" w:rsidP="00CB2D18">
      <w:pPr>
        <w:jc w:val="both"/>
        <w:rPr>
          <w:rFonts w:cs="Times New Roman"/>
          <w:i/>
          <w:szCs w:val="24"/>
        </w:rPr>
      </w:pPr>
      <w:r w:rsidRPr="008E580E">
        <w:rPr>
          <w:rFonts w:cs="Times New Roman"/>
          <w:b/>
          <w:i/>
          <w:szCs w:val="24"/>
        </w:rPr>
        <w:t>A.</w:t>
      </w:r>
      <w:r w:rsidR="00F83DBC">
        <w:rPr>
          <w:rFonts w:cs="Times New Roman"/>
          <w:b/>
          <w:i/>
          <w:szCs w:val="24"/>
        </w:rPr>
        <w:t xml:space="preserve"> </w:t>
      </w:r>
      <w:r w:rsidRPr="008E580E">
        <w:rPr>
          <w:rFonts w:cs="Times New Roman"/>
          <w:b/>
          <w:i/>
          <w:szCs w:val="24"/>
        </w:rPr>
        <w:t>Lastiņa</w:t>
      </w:r>
      <w:r>
        <w:rPr>
          <w:rFonts w:cs="Times New Roman"/>
          <w:i/>
          <w:szCs w:val="24"/>
        </w:rPr>
        <w:t xml:space="preserve"> informē par nosacīt</w:t>
      </w:r>
      <w:r w:rsidR="00A50D9B">
        <w:rPr>
          <w:rFonts w:cs="Times New Roman"/>
          <w:i/>
          <w:szCs w:val="24"/>
        </w:rPr>
        <w:t>ās cenas apmēru lēmuma projekt</w:t>
      </w:r>
      <w:r w:rsidR="00F83DBC">
        <w:rPr>
          <w:rFonts w:cs="Times New Roman"/>
          <w:i/>
          <w:szCs w:val="24"/>
        </w:rPr>
        <w:t>ā</w:t>
      </w:r>
      <w:r w:rsidR="00A50D9B">
        <w:rPr>
          <w:rFonts w:cs="Times New Roman"/>
          <w:i/>
          <w:szCs w:val="24"/>
        </w:rPr>
        <w:t>.</w:t>
      </w:r>
    </w:p>
    <w:p w14:paraId="12D20F01" w14:textId="77777777" w:rsidR="008E580E" w:rsidRDefault="008E580E" w:rsidP="00CB2D18">
      <w:pPr>
        <w:jc w:val="both"/>
        <w:rPr>
          <w:rFonts w:cs="Times New Roman"/>
          <w:i/>
          <w:szCs w:val="24"/>
        </w:rPr>
      </w:pPr>
    </w:p>
    <w:p w14:paraId="1F96475F" w14:textId="77777777" w:rsidR="004D55B6" w:rsidRDefault="00921D3E" w:rsidP="00CB2D18">
      <w:pPr>
        <w:jc w:val="center"/>
        <w:rPr>
          <w:rFonts w:cs="Times New Roman"/>
          <w:b/>
          <w:szCs w:val="24"/>
        </w:rPr>
      </w:pPr>
      <w:r>
        <w:rPr>
          <w:rFonts w:cs="Times New Roman"/>
          <w:b/>
          <w:szCs w:val="24"/>
        </w:rPr>
        <w:lastRenderedPageBreak/>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sidR="008E580E">
        <w:rPr>
          <w:rFonts w:cs="Times New Roman"/>
          <w:b/>
          <w:noProof/>
          <w:szCs w:val="24"/>
        </w:rPr>
        <w:t>,</w:t>
      </w:r>
      <w:r w:rsidR="00B35BC8">
        <w:rPr>
          <w:rFonts w:cs="Times New Roman"/>
          <w:b/>
          <w:szCs w:val="24"/>
        </w:rPr>
        <w:t xml:space="preserve"> </w:t>
      </w:r>
    </w:p>
    <w:p w14:paraId="633CCF37"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2EE66AAA" w14:textId="77777777" w:rsidR="00921D3E" w:rsidRDefault="00921D3E" w:rsidP="00921D3E">
      <w:pPr>
        <w:jc w:val="center"/>
        <w:rPr>
          <w:rFonts w:cs="Times New Roman"/>
          <w:b/>
          <w:szCs w:val="24"/>
        </w:rPr>
      </w:pPr>
    </w:p>
    <w:p w14:paraId="5896D4FF"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2D76214A" w14:textId="77777777" w:rsidR="008E580E" w:rsidRDefault="008E580E" w:rsidP="008E580E">
      <w:pPr>
        <w:jc w:val="both"/>
        <w:rPr>
          <w:rFonts w:cs="Times New Roman"/>
          <w:b/>
          <w:i/>
          <w:szCs w:val="24"/>
        </w:rPr>
      </w:pPr>
    </w:p>
    <w:p w14:paraId="27E7E7E1" w14:textId="2A91770F" w:rsidR="008E580E" w:rsidRDefault="008E580E" w:rsidP="008E580E">
      <w:pPr>
        <w:jc w:val="both"/>
        <w:rPr>
          <w:rFonts w:cs="Times New Roman"/>
          <w:i/>
          <w:szCs w:val="24"/>
        </w:rPr>
      </w:pPr>
      <w:r w:rsidRPr="008E580E">
        <w:rPr>
          <w:rFonts w:cs="Times New Roman"/>
          <w:b/>
          <w:i/>
          <w:szCs w:val="24"/>
        </w:rPr>
        <w:t>U.</w:t>
      </w:r>
      <w:r w:rsidR="00F83DBC">
        <w:rPr>
          <w:rFonts w:cs="Times New Roman"/>
          <w:b/>
          <w:i/>
          <w:szCs w:val="24"/>
        </w:rPr>
        <w:t xml:space="preserve"> </w:t>
      </w:r>
      <w:r w:rsidRPr="008E580E">
        <w:rPr>
          <w:rFonts w:cs="Times New Roman"/>
          <w:b/>
          <w:i/>
          <w:szCs w:val="24"/>
        </w:rPr>
        <w:t>Skudra</w:t>
      </w:r>
      <w:r>
        <w:rPr>
          <w:rFonts w:cs="Times New Roman"/>
          <w:i/>
          <w:szCs w:val="24"/>
        </w:rPr>
        <w:t xml:space="preserve"> norāda, ka iedzīvotājiem, k</w:t>
      </w:r>
      <w:r w:rsidR="00F83DBC">
        <w:rPr>
          <w:rFonts w:cs="Times New Roman"/>
          <w:i/>
          <w:szCs w:val="24"/>
        </w:rPr>
        <w:t>uri</w:t>
      </w:r>
      <w:r>
        <w:rPr>
          <w:rFonts w:cs="Times New Roman"/>
          <w:i/>
          <w:szCs w:val="24"/>
        </w:rPr>
        <w:t xml:space="preserve"> seko līdzi sēdēm</w:t>
      </w:r>
      <w:r w:rsidR="00F83DBC">
        <w:rPr>
          <w:rFonts w:cs="Times New Roman"/>
          <w:i/>
          <w:szCs w:val="24"/>
        </w:rPr>
        <w:t>,</w:t>
      </w:r>
      <w:r>
        <w:rPr>
          <w:rFonts w:cs="Times New Roman"/>
          <w:i/>
          <w:szCs w:val="24"/>
        </w:rPr>
        <w:t xml:space="preserve"> ir ļoti grūti saprast</w:t>
      </w:r>
      <w:r w:rsidR="00F83DBC">
        <w:rPr>
          <w:rFonts w:cs="Times New Roman"/>
          <w:i/>
          <w:szCs w:val="24"/>
        </w:rPr>
        <w:t>,</w:t>
      </w:r>
      <w:r>
        <w:rPr>
          <w:rFonts w:cs="Times New Roman"/>
          <w:i/>
          <w:szCs w:val="24"/>
        </w:rPr>
        <w:t xml:space="preserve"> par ko tiek lemts, tāpēc </w:t>
      </w:r>
      <w:r w:rsidR="00FE3E57">
        <w:rPr>
          <w:rFonts w:cs="Times New Roman"/>
          <w:i/>
          <w:szCs w:val="24"/>
        </w:rPr>
        <w:t>šis</w:t>
      </w:r>
      <w:r>
        <w:rPr>
          <w:rFonts w:cs="Times New Roman"/>
          <w:i/>
          <w:szCs w:val="24"/>
        </w:rPr>
        <w:t xml:space="preserve"> ir korekts aicinājums nosaukt </w:t>
      </w:r>
      <w:r w:rsidR="009355D4">
        <w:rPr>
          <w:rFonts w:cs="Times New Roman"/>
          <w:i/>
          <w:szCs w:val="24"/>
        </w:rPr>
        <w:t>nosacīto</w:t>
      </w:r>
      <w:r w:rsidR="00FE3E57">
        <w:rPr>
          <w:rFonts w:cs="Times New Roman"/>
          <w:i/>
          <w:szCs w:val="24"/>
        </w:rPr>
        <w:t xml:space="preserve"> </w:t>
      </w:r>
      <w:r>
        <w:rPr>
          <w:rFonts w:cs="Times New Roman"/>
          <w:i/>
          <w:szCs w:val="24"/>
        </w:rPr>
        <w:t>cenu.</w:t>
      </w:r>
    </w:p>
    <w:p w14:paraId="06B76DF8" w14:textId="77777777" w:rsidR="008E580E" w:rsidRDefault="008E580E" w:rsidP="008E580E">
      <w:pPr>
        <w:rPr>
          <w:rFonts w:cs="Times New Roman"/>
          <w:b/>
          <w:noProof/>
          <w:szCs w:val="24"/>
        </w:rPr>
      </w:pPr>
    </w:p>
    <w:p w14:paraId="460284A8" w14:textId="77777777" w:rsidR="004D55B6" w:rsidRPr="00921D3E" w:rsidRDefault="00921D3E" w:rsidP="00921D3E">
      <w:pPr>
        <w:jc w:val="center"/>
        <w:rPr>
          <w:rFonts w:cs="Times New Roman"/>
          <w:b/>
          <w:noProof/>
          <w:szCs w:val="24"/>
        </w:rPr>
      </w:pPr>
      <w:r w:rsidRPr="00921D3E">
        <w:rPr>
          <w:rFonts w:cs="Times New Roman"/>
          <w:b/>
          <w:noProof/>
          <w:szCs w:val="24"/>
        </w:rPr>
        <w:t>3.</w:t>
      </w:r>
    </w:p>
    <w:p w14:paraId="69A7F865"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ar nosaukumu “D/s Lašupes Nr. 819A”, Ogre, Ogres nov., atsavināšanu</w:t>
      </w:r>
    </w:p>
    <w:p w14:paraId="6BF132F3"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14:paraId="1F3C8293" w14:textId="77777777" w:rsidR="007067E3" w:rsidRDefault="007067E3" w:rsidP="00CB2D18">
      <w:pPr>
        <w:jc w:val="both"/>
        <w:rPr>
          <w:rFonts w:cs="Times New Roman"/>
          <w:szCs w:val="24"/>
        </w:rPr>
      </w:pPr>
    </w:p>
    <w:p w14:paraId="6F6A0343"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510C1494"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577E59B1" w14:textId="77777777" w:rsidR="00921D3E" w:rsidRDefault="00921D3E" w:rsidP="00921D3E">
      <w:pPr>
        <w:jc w:val="center"/>
        <w:rPr>
          <w:rFonts w:cs="Times New Roman"/>
          <w:b/>
          <w:szCs w:val="24"/>
        </w:rPr>
      </w:pPr>
    </w:p>
    <w:p w14:paraId="2543B2AB"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312A1C05" w14:textId="77777777" w:rsidR="004D55B6" w:rsidRPr="00AC2A7E" w:rsidRDefault="004D55B6" w:rsidP="004D55B6">
      <w:pPr>
        <w:rPr>
          <w:rFonts w:cs="Times New Roman"/>
          <w:b/>
          <w:szCs w:val="24"/>
        </w:rPr>
      </w:pPr>
    </w:p>
    <w:p w14:paraId="3781B3C0" w14:textId="77777777" w:rsidR="004D55B6" w:rsidRPr="00921D3E" w:rsidRDefault="00921D3E" w:rsidP="00921D3E">
      <w:pPr>
        <w:jc w:val="center"/>
        <w:rPr>
          <w:rFonts w:cs="Times New Roman"/>
          <w:b/>
          <w:noProof/>
          <w:szCs w:val="24"/>
        </w:rPr>
      </w:pPr>
      <w:r w:rsidRPr="00921D3E">
        <w:rPr>
          <w:rFonts w:cs="Times New Roman"/>
          <w:b/>
          <w:noProof/>
          <w:szCs w:val="24"/>
        </w:rPr>
        <w:t>4.</w:t>
      </w:r>
    </w:p>
    <w:p w14:paraId="05D98E9E"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Mērnieku iela 6, Ikšķile, Ogres nov., atsavināšanu</w:t>
      </w:r>
    </w:p>
    <w:p w14:paraId="0640E9EA"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035A776D" w14:textId="77777777" w:rsidR="007067E3" w:rsidRDefault="007067E3" w:rsidP="00CB2D18">
      <w:pPr>
        <w:jc w:val="both"/>
        <w:rPr>
          <w:rFonts w:cs="Times New Roman"/>
          <w:szCs w:val="24"/>
        </w:rPr>
      </w:pPr>
    </w:p>
    <w:p w14:paraId="40A433AA"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765EDAE5"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300070BD" w14:textId="77777777" w:rsidR="00921D3E" w:rsidRDefault="00921D3E" w:rsidP="00921D3E">
      <w:pPr>
        <w:jc w:val="center"/>
        <w:rPr>
          <w:rFonts w:cs="Times New Roman"/>
          <w:b/>
          <w:szCs w:val="24"/>
        </w:rPr>
      </w:pPr>
    </w:p>
    <w:p w14:paraId="30E45CAF" w14:textId="37AD1A57" w:rsidR="00F83DBC" w:rsidRPr="00AC2A7E" w:rsidRDefault="00921D3E" w:rsidP="00D5695D">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701E4F05" w14:textId="77777777" w:rsidR="00B87480" w:rsidRDefault="00B87480" w:rsidP="00921D3E">
      <w:pPr>
        <w:jc w:val="center"/>
        <w:rPr>
          <w:rFonts w:cs="Times New Roman"/>
          <w:b/>
          <w:noProof/>
          <w:szCs w:val="24"/>
        </w:rPr>
      </w:pPr>
    </w:p>
    <w:p w14:paraId="55CA6049" w14:textId="77777777" w:rsidR="00B87480" w:rsidRDefault="00B87480" w:rsidP="00921D3E">
      <w:pPr>
        <w:jc w:val="center"/>
        <w:rPr>
          <w:rFonts w:cs="Times New Roman"/>
          <w:b/>
          <w:noProof/>
          <w:szCs w:val="24"/>
        </w:rPr>
      </w:pPr>
    </w:p>
    <w:p w14:paraId="4FDCB8E5" w14:textId="77777777" w:rsidR="00B87480" w:rsidRDefault="00B87480" w:rsidP="00921D3E">
      <w:pPr>
        <w:jc w:val="center"/>
        <w:rPr>
          <w:rFonts w:cs="Times New Roman"/>
          <w:b/>
          <w:noProof/>
          <w:szCs w:val="24"/>
        </w:rPr>
      </w:pPr>
    </w:p>
    <w:p w14:paraId="61AE0401" w14:textId="77777777" w:rsidR="00B87480" w:rsidRDefault="00B87480" w:rsidP="00921D3E">
      <w:pPr>
        <w:jc w:val="center"/>
        <w:rPr>
          <w:rFonts w:cs="Times New Roman"/>
          <w:b/>
          <w:noProof/>
          <w:szCs w:val="24"/>
        </w:rPr>
      </w:pPr>
    </w:p>
    <w:p w14:paraId="6BDC79E5" w14:textId="77777777" w:rsidR="00B87480" w:rsidRDefault="00B87480" w:rsidP="00921D3E">
      <w:pPr>
        <w:jc w:val="center"/>
        <w:rPr>
          <w:rFonts w:cs="Times New Roman"/>
          <w:b/>
          <w:noProof/>
          <w:szCs w:val="24"/>
        </w:rPr>
      </w:pPr>
    </w:p>
    <w:p w14:paraId="043D36BD" w14:textId="77777777" w:rsidR="00B87480" w:rsidRDefault="00B87480" w:rsidP="00921D3E">
      <w:pPr>
        <w:jc w:val="center"/>
        <w:rPr>
          <w:rFonts w:cs="Times New Roman"/>
          <w:b/>
          <w:noProof/>
          <w:szCs w:val="24"/>
        </w:rPr>
      </w:pPr>
    </w:p>
    <w:p w14:paraId="43C4608B" w14:textId="77777777" w:rsidR="004D55B6" w:rsidRPr="00921D3E" w:rsidRDefault="00921D3E" w:rsidP="00921D3E">
      <w:pPr>
        <w:jc w:val="center"/>
        <w:rPr>
          <w:rFonts w:cs="Times New Roman"/>
          <w:b/>
          <w:noProof/>
          <w:szCs w:val="24"/>
        </w:rPr>
      </w:pPr>
      <w:r w:rsidRPr="00921D3E">
        <w:rPr>
          <w:rFonts w:cs="Times New Roman"/>
          <w:b/>
          <w:noProof/>
          <w:szCs w:val="24"/>
        </w:rPr>
        <w:t>5.</w:t>
      </w:r>
    </w:p>
    <w:p w14:paraId="5FB88C76"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nosacītās cenas apstiprināšanu nekustamajam īpašumam Dīķu iela 11, Ikšķile, Ogres nov.</w:t>
      </w:r>
    </w:p>
    <w:p w14:paraId="45F16E26"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14:paraId="5A1B7521" w14:textId="77777777" w:rsidR="007067E3" w:rsidRDefault="007067E3" w:rsidP="00CB2D18">
      <w:pPr>
        <w:jc w:val="both"/>
        <w:rPr>
          <w:rFonts w:cs="Times New Roman"/>
          <w:szCs w:val="24"/>
        </w:rPr>
      </w:pPr>
    </w:p>
    <w:p w14:paraId="6A695E35"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675014AF"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063659F7" w14:textId="77777777" w:rsidR="00921D3E" w:rsidRDefault="00921D3E" w:rsidP="00921D3E">
      <w:pPr>
        <w:jc w:val="center"/>
        <w:rPr>
          <w:rFonts w:cs="Times New Roman"/>
          <w:b/>
          <w:szCs w:val="24"/>
        </w:rPr>
      </w:pPr>
    </w:p>
    <w:p w14:paraId="6E260AC8"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44788162" w14:textId="77777777" w:rsidR="004D55B6" w:rsidRPr="00AC2A7E" w:rsidRDefault="004D55B6" w:rsidP="004D55B6">
      <w:pPr>
        <w:rPr>
          <w:rFonts w:cs="Times New Roman"/>
          <w:b/>
          <w:szCs w:val="24"/>
        </w:rPr>
      </w:pPr>
    </w:p>
    <w:p w14:paraId="5E0867A3" w14:textId="77777777" w:rsidR="004D55B6" w:rsidRPr="00921D3E" w:rsidRDefault="00921D3E" w:rsidP="00921D3E">
      <w:pPr>
        <w:jc w:val="center"/>
        <w:rPr>
          <w:rFonts w:cs="Times New Roman"/>
          <w:b/>
          <w:noProof/>
          <w:szCs w:val="24"/>
        </w:rPr>
      </w:pPr>
      <w:r w:rsidRPr="00921D3E">
        <w:rPr>
          <w:rFonts w:cs="Times New Roman"/>
          <w:b/>
          <w:noProof/>
          <w:szCs w:val="24"/>
        </w:rPr>
        <w:t>6.</w:t>
      </w:r>
    </w:p>
    <w:p w14:paraId="037CCCA8" w14:textId="77777777" w:rsidR="004D55B6" w:rsidRPr="00AC2A7E" w:rsidRDefault="00921D3E" w:rsidP="004D55B6">
      <w:pPr>
        <w:jc w:val="center"/>
        <w:rPr>
          <w:rFonts w:cs="Times New Roman"/>
          <w:b/>
          <w:szCs w:val="24"/>
        </w:rPr>
      </w:pPr>
      <w:r w:rsidRPr="00AC2A7E">
        <w:rPr>
          <w:rFonts w:cs="Times New Roman"/>
          <w:b/>
          <w:szCs w:val="24"/>
        </w:rPr>
        <w:lastRenderedPageBreak/>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"Ziediņi", Mazozolu pag., Ogres nov., atsavināšanu</w:t>
      </w:r>
    </w:p>
    <w:p w14:paraId="65C406D8"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Mārīte Bauere</w:t>
      </w:r>
    </w:p>
    <w:p w14:paraId="2C47870E" w14:textId="77777777" w:rsidR="007067E3" w:rsidRDefault="007067E3" w:rsidP="00CB2D18">
      <w:pPr>
        <w:jc w:val="both"/>
        <w:rPr>
          <w:rFonts w:cs="Times New Roman"/>
          <w:szCs w:val="24"/>
        </w:rPr>
      </w:pPr>
    </w:p>
    <w:p w14:paraId="4F14DDDB"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6E8FF61E"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23E1DBC1" w14:textId="77777777" w:rsidR="00921D3E" w:rsidRDefault="00921D3E" w:rsidP="00921D3E">
      <w:pPr>
        <w:jc w:val="center"/>
        <w:rPr>
          <w:rFonts w:cs="Times New Roman"/>
          <w:b/>
          <w:szCs w:val="24"/>
        </w:rPr>
      </w:pPr>
    </w:p>
    <w:p w14:paraId="2AB84286" w14:textId="77777777" w:rsidR="004D55B6" w:rsidRPr="00AC2A7E" w:rsidRDefault="00921D3E" w:rsidP="00921D3E">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79DCC620" w14:textId="77777777" w:rsidR="00295984" w:rsidRDefault="00295984" w:rsidP="00295984">
      <w:pPr>
        <w:rPr>
          <w:rFonts w:cs="Times New Roman"/>
          <w:b/>
          <w:noProof/>
          <w:szCs w:val="24"/>
        </w:rPr>
      </w:pPr>
    </w:p>
    <w:p w14:paraId="25A9A35A" w14:textId="77777777" w:rsidR="00295984" w:rsidRDefault="00295984" w:rsidP="00295984">
      <w:pPr>
        <w:jc w:val="both"/>
        <w:rPr>
          <w:rFonts w:cs="Times New Roman"/>
          <w:i/>
          <w:iCs w:val="0"/>
          <w:color w:val="auto"/>
          <w:szCs w:val="24"/>
        </w:rPr>
      </w:pPr>
      <w:r>
        <w:rPr>
          <w:rFonts w:cs="Times New Roman"/>
          <w:i/>
          <w:iCs w:val="0"/>
          <w:color w:val="auto"/>
          <w:szCs w:val="24"/>
        </w:rPr>
        <w:t>D.</w:t>
      </w:r>
      <w:r w:rsidR="00F83DBC">
        <w:rPr>
          <w:rFonts w:cs="Times New Roman"/>
          <w:i/>
          <w:iCs w:val="0"/>
          <w:color w:val="auto"/>
          <w:szCs w:val="24"/>
        </w:rPr>
        <w:t xml:space="preserve"> </w:t>
      </w:r>
      <w:r>
        <w:rPr>
          <w:rFonts w:cs="Times New Roman"/>
          <w:i/>
          <w:iCs w:val="0"/>
          <w:color w:val="auto"/>
          <w:szCs w:val="24"/>
        </w:rPr>
        <w:t>Kļaviņa</w:t>
      </w:r>
      <w:r w:rsidRPr="008E580E">
        <w:rPr>
          <w:rFonts w:cs="Times New Roman"/>
          <w:i/>
          <w:iCs w:val="0"/>
          <w:color w:val="auto"/>
          <w:szCs w:val="24"/>
        </w:rPr>
        <w:t xml:space="preserve"> atstāj z</w:t>
      </w:r>
      <w:r>
        <w:rPr>
          <w:rFonts w:cs="Times New Roman"/>
          <w:i/>
          <w:iCs w:val="0"/>
          <w:color w:val="auto"/>
          <w:szCs w:val="24"/>
        </w:rPr>
        <w:t>āli no plkst. 10.22</w:t>
      </w:r>
      <w:r w:rsidRPr="008E580E">
        <w:rPr>
          <w:rFonts w:cs="Times New Roman"/>
          <w:i/>
          <w:iCs w:val="0"/>
          <w:color w:val="auto"/>
          <w:szCs w:val="24"/>
        </w:rPr>
        <w:t>-</w:t>
      </w:r>
      <w:r>
        <w:rPr>
          <w:rFonts w:cs="Times New Roman"/>
          <w:i/>
          <w:iCs w:val="0"/>
          <w:color w:val="auto"/>
          <w:szCs w:val="24"/>
        </w:rPr>
        <w:t>10.25</w:t>
      </w:r>
      <w:r w:rsidR="00F83DBC">
        <w:rPr>
          <w:rFonts w:cs="Times New Roman"/>
          <w:i/>
          <w:iCs w:val="0"/>
          <w:color w:val="auto"/>
          <w:szCs w:val="24"/>
        </w:rPr>
        <w:t>.</w:t>
      </w:r>
    </w:p>
    <w:p w14:paraId="77EC728F" w14:textId="77777777" w:rsidR="00FB19CE" w:rsidRDefault="00FB19CE" w:rsidP="00295984">
      <w:pPr>
        <w:jc w:val="both"/>
        <w:rPr>
          <w:rFonts w:cs="Times New Roman"/>
          <w:i/>
          <w:iCs w:val="0"/>
          <w:color w:val="auto"/>
          <w:szCs w:val="24"/>
        </w:rPr>
      </w:pPr>
    </w:p>
    <w:p w14:paraId="44F3C100" w14:textId="29913EB6" w:rsidR="00FB19CE" w:rsidRDefault="00FB19CE" w:rsidP="00295984">
      <w:pPr>
        <w:jc w:val="both"/>
        <w:rPr>
          <w:rFonts w:cs="Times New Roman"/>
          <w:i/>
          <w:iCs w:val="0"/>
          <w:color w:val="auto"/>
          <w:szCs w:val="24"/>
        </w:rPr>
      </w:pPr>
      <w:r w:rsidRPr="00FB19CE">
        <w:rPr>
          <w:rFonts w:cs="Times New Roman"/>
          <w:b/>
          <w:i/>
          <w:iCs w:val="0"/>
          <w:color w:val="auto"/>
          <w:szCs w:val="24"/>
        </w:rPr>
        <w:t>U.</w:t>
      </w:r>
      <w:r w:rsidR="00F83DBC">
        <w:rPr>
          <w:rFonts w:cs="Times New Roman"/>
          <w:b/>
          <w:i/>
          <w:iCs w:val="0"/>
          <w:color w:val="auto"/>
          <w:szCs w:val="24"/>
        </w:rPr>
        <w:t xml:space="preserve"> </w:t>
      </w:r>
      <w:r w:rsidRPr="00FB19CE">
        <w:rPr>
          <w:rFonts w:cs="Times New Roman"/>
          <w:b/>
          <w:i/>
          <w:iCs w:val="0"/>
          <w:color w:val="auto"/>
          <w:szCs w:val="24"/>
        </w:rPr>
        <w:t>Skudra</w:t>
      </w:r>
      <w:r>
        <w:rPr>
          <w:rFonts w:cs="Times New Roman"/>
          <w:i/>
          <w:iCs w:val="0"/>
          <w:color w:val="auto"/>
          <w:szCs w:val="24"/>
        </w:rPr>
        <w:t xml:space="preserve"> izsaka priekšlikumu veidot vienotu kartējumu par lauksaimniecībā izmantojamām zemes platībām, dzīvokļa īpašumiem, nekustamajiem īpašumiem, lai apzinātu</w:t>
      </w:r>
      <w:r w:rsidR="0074704B">
        <w:rPr>
          <w:rFonts w:cs="Times New Roman"/>
          <w:i/>
          <w:iCs w:val="0"/>
          <w:color w:val="auto"/>
          <w:szCs w:val="24"/>
        </w:rPr>
        <w:t xml:space="preserve"> un sakārtotu</w:t>
      </w:r>
      <w:r>
        <w:rPr>
          <w:rFonts w:cs="Times New Roman"/>
          <w:i/>
          <w:iCs w:val="0"/>
          <w:color w:val="auto"/>
          <w:szCs w:val="24"/>
        </w:rPr>
        <w:t xml:space="preserve"> </w:t>
      </w:r>
      <w:r w:rsidR="009355D4">
        <w:rPr>
          <w:rFonts w:cs="Times New Roman"/>
          <w:i/>
          <w:iCs w:val="0"/>
          <w:color w:val="auto"/>
          <w:szCs w:val="24"/>
        </w:rPr>
        <w:t>īpašumu saimniecību.</w:t>
      </w:r>
    </w:p>
    <w:p w14:paraId="563FE9F3" w14:textId="77777777" w:rsidR="00FB19CE" w:rsidRDefault="00FB19CE" w:rsidP="00295984">
      <w:pPr>
        <w:jc w:val="both"/>
        <w:rPr>
          <w:rFonts w:cs="Times New Roman"/>
          <w:i/>
          <w:iCs w:val="0"/>
          <w:color w:val="auto"/>
          <w:szCs w:val="24"/>
        </w:rPr>
      </w:pPr>
    </w:p>
    <w:p w14:paraId="6CFEFE05" w14:textId="77777777" w:rsidR="00FB19CE" w:rsidRDefault="00FB19CE" w:rsidP="00295984">
      <w:pPr>
        <w:jc w:val="both"/>
        <w:rPr>
          <w:rFonts w:cs="Times New Roman"/>
          <w:i/>
          <w:iCs w:val="0"/>
          <w:color w:val="auto"/>
          <w:szCs w:val="24"/>
        </w:rPr>
      </w:pPr>
      <w:r w:rsidRPr="0074704B">
        <w:rPr>
          <w:rFonts w:cs="Times New Roman"/>
          <w:b/>
          <w:i/>
          <w:iCs w:val="0"/>
          <w:color w:val="auto"/>
          <w:szCs w:val="24"/>
        </w:rPr>
        <w:t>A.</w:t>
      </w:r>
      <w:r w:rsidR="00F83DBC">
        <w:rPr>
          <w:rFonts w:cs="Times New Roman"/>
          <w:b/>
          <w:i/>
          <w:iCs w:val="0"/>
          <w:color w:val="auto"/>
          <w:szCs w:val="24"/>
        </w:rPr>
        <w:t xml:space="preserve"> </w:t>
      </w:r>
      <w:r w:rsidRPr="0074704B">
        <w:rPr>
          <w:rFonts w:cs="Times New Roman"/>
          <w:b/>
          <w:i/>
          <w:iCs w:val="0"/>
          <w:color w:val="auto"/>
          <w:szCs w:val="24"/>
        </w:rPr>
        <w:t>Krauja</w:t>
      </w:r>
      <w:r>
        <w:rPr>
          <w:rFonts w:cs="Times New Roman"/>
          <w:i/>
          <w:iCs w:val="0"/>
          <w:color w:val="auto"/>
          <w:szCs w:val="24"/>
        </w:rPr>
        <w:t xml:space="preserve"> </w:t>
      </w:r>
      <w:r w:rsidR="0074704B">
        <w:rPr>
          <w:rFonts w:cs="Times New Roman"/>
          <w:i/>
          <w:iCs w:val="0"/>
          <w:color w:val="auto"/>
          <w:szCs w:val="24"/>
        </w:rPr>
        <w:t xml:space="preserve">informē, ka vakar finanšu komitejas sanāksmē vienojāmies, ka </w:t>
      </w:r>
      <w:r>
        <w:rPr>
          <w:rFonts w:cs="Times New Roman"/>
          <w:i/>
          <w:iCs w:val="0"/>
          <w:color w:val="auto"/>
          <w:szCs w:val="24"/>
        </w:rPr>
        <w:t xml:space="preserve">ir jāveido šāda </w:t>
      </w:r>
      <w:r w:rsidR="0074704B">
        <w:rPr>
          <w:rFonts w:cs="Times New Roman"/>
          <w:i/>
          <w:iCs w:val="0"/>
          <w:color w:val="auto"/>
          <w:szCs w:val="24"/>
        </w:rPr>
        <w:t xml:space="preserve">datu </w:t>
      </w:r>
      <w:r>
        <w:rPr>
          <w:rFonts w:cs="Times New Roman"/>
          <w:i/>
          <w:iCs w:val="0"/>
          <w:color w:val="auto"/>
          <w:szCs w:val="24"/>
        </w:rPr>
        <w:t>bāze, kas prasa finanšu resursus.</w:t>
      </w:r>
    </w:p>
    <w:p w14:paraId="0D63F17E" w14:textId="77777777" w:rsidR="00FB19CE" w:rsidRDefault="00FB19CE" w:rsidP="00295984">
      <w:pPr>
        <w:jc w:val="both"/>
        <w:rPr>
          <w:rFonts w:cs="Times New Roman"/>
          <w:i/>
          <w:iCs w:val="0"/>
          <w:color w:val="auto"/>
          <w:szCs w:val="24"/>
        </w:rPr>
      </w:pPr>
    </w:p>
    <w:p w14:paraId="4E3422FF" w14:textId="6BAA089A" w:rsidR="00FB19CE" w:rsidRPr="008E580E" w:rsidRDefault="00FB19CE" w:rsidP="00295984">
      <w:pPr>
        <w:jc w:val="both"/>
        <w:rPr>
          <w:rFonts w:cs="Times New Roman"/>
          <w:i/>
          <w:iCs w:val="0"/>
          <w:color w:val="auto"/>
          <w:szCs w:val="24"/>
        </w:rPr>
      </w:pPr>
      <w:r w:rsidRPr="0074704B">
        <w:rPr>
          <w:rFonts w:cs="Times New Roman"/>
          <w:b/>
          <w:i/>
          <w:iCs w:val="0"/>
          <w:color w:val="auto"/>
          <w:szCs w:val="24"/>
        </w:rPr>
        <w:t>G.</w:t>
      </w:r>
      <w:r w:rsidR="00F83DBC">
        <w:rPr>
          <w:rFonts w:cs="Times New Roman"/>
          <w:b/>
          <w:i/>
          <w:iCs w:val="0"/>
          <w:color w:val="auto"/>
          <w:szCs w:val="24"/>
        </w:rPr>
        <w:t xml:space="preserve"> </w:t>
      </w:r>
      <w:r w:rsidRPr="0074704B">
        <w:rPr>
          <w:rFonts w:cs="Times New Roman"/>
          <w:b/>
          <w:i/>
          <w:iCs w:val="0"/>
          <w:color w:val="auto"/>
          <w:szCs w:val="24"/>
        </w:rPr>
        <w:t>Sīviņ</w:t>
      </w:r>
      <w:r w:rsidR="0099484C">
        <w:rPr>
          <w:rFonts w:cs="Times New Roman"/>
          <w:b/>
          <w:i/>
          <w:iCs w:val="0"/>
          <w:color w:val="auto"/>
          <w:szCs w:val="24"/>
        </w:rPr>
        <w:t>š</w:t>
      </w:r>
      <w:r>
        <w:rPr>
          <w:rFonts w:cs="Times New Roman"/>
          <w:i/>
          <w:iCs w:val="0"/>
          <w:color w:val="auto"/>
          <w:szCs w:val="24"/>
        </w:rPr>
        <w:t xml:space="preserve"> informē, ka visi </w:t>
      </w:r>
      <w:r w:rsidR="00FE3E57">
        <w:rPr>
          <w:rFonts w:cs="Times New Roman"/>
          <w:i/>
          <w:iCs w:val="0"/>
          <w:color w:val="auto"/>
          <w:szCs w:val="24"/>
        </w:rPr>
        <w:t>pašvaldības</w:t>
      </w:r>
      <w:r>
        <w:rPr>
          <w:rFonts w:cs="Times New Roman"/>
          <w:i/>
          <w:iCs w:val="0"/>
          <w:color w:val="auto"/>
          <w:szCs w:val="24"/>
        </w:rPr>
        <w:t xml:space="preserve"> īpašumi ir uzskaitīti, problēma ir tā</w:t>
      </w:r>
      <w:r w:rsidR="0074704B">
        <w:rPr>
          <w:rFonts w:cs="Times New Roman"/>
          <w:i/>
          <w:iCs w:val="0"/>
          <w:color w:val="auto"/>
          <w:szCs w:val="24"/>
        </w:rPr>
        <w:t>, ka daudzi no tiem nav ierakstī</w:t>
      </w:r>
      <w:r>
        <w:rPr>
          <w:rFonts w:cs="Times New Roman"/>
          <w:i/>
          <w:iCs w:val="0"/>
          <w:color w:val="auto"/>
          <w:szCs w:val="24"/>
        </w:rPr>
        <w:t>ti Zemesgrāmat</w:t>
      </w:r>
      <w:r w:rsidR="00FE3E57">
        <w:rPr>
          <w:rFonts w:cs="Times New Roman"/>
          <w:i/>
          <w:iCs w:val="0"/>
          <w:color w:val="auto"/>
          <w:szCs w:val="24"/>
        </w:rPr>
        <w:t>ā.</w:t>
      </w:r>
      <w:r>
        <w:rPr>
          <w:rFonts w:cs="Times New Roman"/>
          <w:i/>
          <w:iCs w:val="0"/>
          <w:color w:val="auto"/>
          <w:szCs w:val="24"/>
        </w:rPr>
        <w:t xml:space="preserve"> </w:t>
      </w:r>
      <w:r w:rsidR="00FE3E57">
        <w:rPr>
          <w:rFonts w:cs="Times New Roman"/>
          <w:i/>
          <w:iCs w:val="0"/>
          <w:color w:val="auto"/>
          <w:szCs w:val="24"/>
        </w:rPr>
        <w:t>M</w:t>
      </w:r>
      <w:r>
        <w:rPr>
          <w:rFonts w:cs="Times New Roman"/>
          <w:i/>
          <w:iCs w:val="0"/>
          <w:color w:val="auto"/>
          <w:szCs w:val="24"/>
        </w:rPr>
        <w:t>e</w:t>
      </w:r>
      <w:r w:rsidR="0074704B">
        <w:rPr>
          <w:rFonts w:cs="Times New Roman"/>
          <w:i/>
          <w:iCs w:val="0"/>
          <w:color w:val="auto"/>
          <w:szCs w:val="24"/>
        </w:rPr>
        <w:t>žu zemes</w:t>
      </w:r>
      <w:r w:rsidR="00A50D9B">
        <w:rPr>
          <w:rFonts w:cs="Times New Roman"/>
          <w:i/>
          <w:iCs w:val="0"/>
          <w:color w:val="auto"/>
          <w:szCs w:val="24"/>
        </w:rPr>
        <w:t xml:space="preserve"> ir nodotas</w:t>
      </w:r>
      <w:r>
        <w:rPr>
          <w:rFonts w:cs="Times New Roman"/>
          <w:i/>
          <w:iCs w:val="0"/>
          <w:color w:val="auto"/>
          <w:szCs w:val="24"/>
        </w:rPr>
        <w:t xml:space="preserve"> Zilo kalnu aģentūrai, kas t</w:t>
      </w:r>
      <w:r w:rsidR="00F83DBC">
        <w:rPr>
          <w:rFonts w:cs="Times New Roman"/>
          <w:i/>
          <w:iCs w:val="0"/>
          <w:color w:val="auto"/>
          <w:szCs w:val="24"/>
        </w:rPr>
        <w:t>ā</w:t>
      </w:r>
      <w:r>
        <w:rPr>
          <w:rFonts w:cs="Times New Roman"/>
          <w:i/>
          <w:iCs w:val="0"/>
          <w:color w:val="auto"/>
          <w:szCs w:val="24"/>
        </w:rPr>
        <w:t xml:space="preserve">s rūpīgi apseko, </w:t>
      </w:r>
      <w:r w:rsidR="0074704B">
        <w:rPr>
          <w:rFonts w:cs="Times New Roman"/>
          <w:i/>
          <w:iCs w:val="0"/>
          <w:color w:val="auto"/>
          <w:szCs w:val="24"/>
        </w:rPr>
        <w:t>savukārt dzīvokļu datu bāze ir jāveido</w:t>
      </w:r>
      <w:r w:rsidR="00F83DBC">
        <w:rPr>
          <w:rFonts w:cs="Times New Roman"/>
          <w:i/>
          <w:iCs w:val="0"/>
          <w:color w:val="auto"/>
          <w:szCs w:val="24"/>
        </w:rPr>
        <w:t>.</w:t>
      </w:r>
      <w:r w:rsidR="0074704B">
        <w:rPr>
          <w:rFonts w:cs="Times New Roman"/>
          <w:i/>
          <w:iCs w:val="0"/>
          <w:color w:val="auto"/>
          <w:szCs w:val="24"/>
        </w:rPr>
        <w:t xml:space="preserve"> </w:t>
      </w:r>
      <w:r w:rsidR="00F83DBC">
        <w:rPr>
          <w:rFonts w:cs="Times New Roman"/>
          <w:i/>
          <w:iCs w:val="0"/>
          <w:color w:val="auto"/>
          <w:szCs w:val="24"/>
        </w:rPr>
        <w:t>T</w:t>
      </w:r>
      <w:r w:rsidR="0074704B">
        <w:rPr>
          <w:rFonts w:cs="Times New Roman"/>
          <w:i/>
          <w:iCs w:val="0"/>
          <w:color w:val="auto"/>
          <w:szCs w:val="24"/>
        </w:rPr>
        <w:t xml:space="preserve">urpinām strādāt pie tā, kā arī konsultēsimies ar iedzīvotāju padomēm, cerot, ka nākamā gada budžetā </w:t>
      </w:r>
      <w:r w:rsidR="009355D4">
        <w:rPr>
          <w:rFonts w:cs="Times New Roman"/>
          <w:i/>
          <w:iCs w:val="0"/>
          <w:color w:val="auto"/>
          <w:szCs w:val="24"/>
        </w:rPr>
        <w:t>tiks atrasti līdzekļi</w:t>
      </w:r>
      <w:r w:rsidR="00FE3E57">
        <w:rPr>
          <w:rFonts w:cs="Times New Roman"/>
          <w:i/>
          <w:iCs w:val="0"/>
          <w:color w:val="auto"/>
          <w:szCs w:val="24"/>
        </w:rPr>
        <w:t>,</w:t>
      </w:r>
      <w:r w:rsidR="0074704B">
        <w:rPr>
          <w:rFonts w:cs="Times New Roman"/>
          <w:i/>
          <w:iCs w:val="0"/>
          <w:color w:val="auto"/>
          <w:szCs w:val="24"/>
        </w:rPr>
        <w:t xml:space="preserve"> lai veidotu šādu datu bāzi.</w:t>
      </w:r>
    </w:p>
    <w:p w14:paraId="412F81A1" w14:textId="77777777" w:rsidR="00295984" w:rsidRDefault="00295984" w:rsidP="00295984">
      <w:pPr>
        <w:rPr>
          <w:rFonts w:cs="Times New Roman"/>
          <w:b/>
          <w:noProof/>
          <w:szCs w:val="24"/>
        </w:rPr>
      </w:pPr>
    </w:p>
    <w:p w14:paraId="568CD408" w14:textId="77777777" w:rsidR="004D55B6" w:rsidRPr="00921D3E" w:rsidRDefault="00921D3E" w:rsidP="00921D3E">
      <w:pPr>
        <w:jc w:val="center"/>
        <w:rPr>
          <w:rFonts w:cs="Times New Roman"/>
          <w:b/>
          <w:noProof/>
          <w:szCs w:val="24"/>
        </w:rPr>
      </w:pPr>
      <w:r w:rsidRPr="00921D3E">
        <w:rPr>
          <w:rFonts w:cs="Times New Roman"/>
          <w:b/>
          <w:noProof/>
          <w:szCs w:val="24"/>
        </w:rPr>
        <w:t>7.</w:t>
      </w:r>
    </w:p>
    <w:p w14:paraId="73AF08E0"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bez adreses, Mazozolu pag., Ogres nov., atsavināšanu</w:t>
      </w:r>
    </w:p>
    <w:p w14:paraId="1CF46EA4"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Mārīte Bauere</w:t>
      </w:r>
    </w:p>
    <w:p w14:paraId="68454764" w14:textId="77777777" w:rsidR="007067E3" w:rsidRDefault="007067E3" w:rsidP="00CB2D18">
      <w:pPr>
        <w:jc w:val="both"/>
        <w:rPr>
          <w:rFonts w:cs="Times New Roman"/>
          <w:szCs w:val="24"/>
        </w:rPr>
      </w:pPr>
    </w:p>
    <w:p w14:paraId="44D0C1E9"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17ABE7C8"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38E798DB" w14:textId="77777777" w:rsidR="00921D3E" w:rsidRDefault="00921D3E" w:rsidP="00921D3E">
      <w:pPr>
        <w:jc w:val="center"/>
        <w:rPr>
          <w:rFonts w:cs="Times New Roman"/>
          <w:b/>
          <w:szCs w:val="24"/>
        </w:rPr>
      </w:pPr>
    </w:p>
    <w:p w14:paraId="27DFE20D"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52EFD40E" w14:textId="77777777" w:rsidR="004D55B6" w:rsidRPr="00AC2A7E" w:rsidRDefault="004D55B6" w:rsidP="004D55B6">
      <w:pPr>
        <w:rPr>
          <w:rFonts w:cs="Times New Roman"/>
          <w:b/>
          <w:szCs w:val="24"/>
        </w:rPr>
      </w:pPr>
    </w:p>
    <w:p w14:paraId="55A6F3ED" w14:textId="77777777" w:rsidR="004D55B6" w:rsidRPr="00921D3E" w:rsidRDefault="00921D3E" w:rsidP="00921D3E">
      <w:pPr>
        <w:jc w:val="center"/>
        <w:rPr>
          <w:rFonts w:cs="Times New Roman"/>
          <w:b/>
          <w:noProof/>
          <w:szCs w:val="24"/>
        </w:rPr>
      </w:pPr>
      <w:r w:rsidRPr="00921D3E">
        <w:rPr>
          <w:rFonts w:cs="Times New Roman"/>
          <w:b/>
          <w:noProof/>
          <w:szCs w:val="24"/>
        </w:rPr>
        <w:t>8.</w:t>
      </w:r>
    </w:p>
    <w:p w14:paraId="00E8B8F2"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“Kadiķi”- 12, Madliena, Madlienas pag., Ogres nov. atsavināšanu</w:t>
      </w:r>
    </w:p>
    <w:p w14:paraId="7B0BDA53"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14:paraId="10C3AE1F" w14:textId="77777777" w:rsidR="007067E3" w:rsidRDefault="007067E3" w:rsidP="00CB2D18">
      <w:pPr>
        <w:jc w:val="both"/>
        <w:rPr>
          <w:rFonts w:cs="Times New Roman"/>
          <w:szCs w:val="24"/>
        </w:rPr>
      </w:pPr>
    </w:p>
    <w:p w14:paraId="3DFBA5F7"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7A1AD23D"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7200625F" w14:textId="77777777" w:rsidR="00921D3E" w:rsidRDefault="00921D3E" w:rsidP="00921D3E">
      <w:pPr>
        <w:jc w:val="center"/>
        <w:rPr>
          <w:rFonts w:cs="Times New Roman"/>
          <w:b/>
          <w:szCs w:val="24"/>
        </w:rPr>
      </w:pPr>
    </w:p>
    <w:p w14:paraId="13CACC3A"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66098E55" w14:textId="77777777" w:rsidR="004D55B6" w:rsidRPr="00AC2A7E" w:rsidRDefault="004D55B6" w:rsidP="004D55B6">
      <w:pPr>
        <w:rPr>
          <w:rFonts w:cs="Times New Roman"/>
          <w:b/>
          <w:szCs w:val="24"/>
        </w:rPr>
      </w:pPr>
    </w:p>
    <w:p w14:paraId="17A634BD" w14:textId="77777777" w:rsidR="004D55B6" w:rsidRPr="00921D3E" w:rsidRDefault="00921D3E" w:rsidP="00921D3E">
      <w:pPr>
        <w:jc w:val="center"/>
        <w:rPr>
          <w:rFonts w:cs="Times New Roman"/>
          <w:b/>
          <w:noProof/>
          <w:szCs w:val="24"/>
        </w:rPr>
      </w:pPr>
      <w:r w:rsidRPr="00921D3E">
        <w:rPr>
          <w:rFonts w:cs="Times New Roman"/>
          <w:b/>
          <w:noProof/>
          <w:szCs w:val="24"/>
        </w:rPr>
        <w:t>9.</w:t>
      </w:r>
    </w:p>
    <w:p w14:paraId="5E41F2AD"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aģentūras “Rosme” 2024.gada publisko pārskatu</w:t>
      </w:r>
    </w:p>
    <w:p w14:paraId="2307C3A5"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Rita Grāvīte</w:t>
      </w:r>
    </w:p>
    <w:p w14:paraId="7BE960E3" w14:textId="77777777" w:rsidR="007067E3" w:rsidRDefault="007067E3" w:rsidP="00CB2D18">
      <w:pPr>
        <w:jc w:val="both"/>
        <w:rPr>
          <w:rFonts w:cs="Times New Roman"/>
          <w:szCs w:val="24"/>
        </w:rPr>
      </w:pPr>
    </w:p>
    <w:p w14:paraId="4336DD66" w14:textId="77777777" w:rsidR="005E6068" w:rsidRDefault="00FE3E57" w:rsidP="00CB2D18">
      <w:pPr>
        <w:jc w:val="both"/>
        <w:rPr>
          <w:rFonts w:cs="Times New Roman"/>
          <w:i/>
          <w:szCs w:val="24"/>
        </w:rPr>
      </w:pPr>
      <w:r w:rsidRPr="005E6068">
        <w:rPr>
          <w:rFonts w:cs="Times New Roman"/>
          <w:b/>
          <w:i/>
          <w:szCs w:val="24"/>
        </w:rPr>
        <w:t>D.</w:t>
      </w:r>
      <w:r w:rsidR="00F83DBC">
        <w:rPr>
          <w:rFonts w:cs="Times New Roman"/>
          <w:b/>
          <w:i/>
          <w:szCs w:val="24"/>
        </w:rPr>
        <w:t xml:space="preserve"> </w:t>
      </w:r>
      <w:r w:rsidRPr="005E6068">
        <w:rPr>
          <w:rFonts w:cs="Times New Roman"/>
          <w:b/>
          <w:i/>
          <w:szCs w:val="24"/>
        </w:rPr>
        <w:t xml:space="preserve">Kļavina </w:t>
      </w:r>
      <w:r w:rsidRPr="005E6068">
        <w:rPr>
          <w:rFonts w:cs="Times New Roman"/>
          <w:i/>
          <w:szCs w:val="24"/>
        </w:rPr>
        <w:t xml:space="preserve">jautā, </w:t>
      </w:r>
      <w:r w:rsidR="005E6068" w:rsidRPr="005E6068">
        <w:rPr>
          <w:rFonts w:cs="Times New Roman"/>
          <w:i/>
          <w:szCs w:val="24"/>
        </w:rPr>
        <w:t>kā redzat savas aģentūras attīst</w:t>
      </w:r>
      <w:r w:rsidR="005E6068">
        <w:rPr>
          <w:rFonts w:cs="Times New Roman"/>
          <w:i/>
          <w:szCs w:val="24"/>
        </w:rPr>
        <w:t xml:space="preserve">ību nākotnē un kādi ir vidēja termiņa stratēģiskie mērķi? </w:t>
      </w:r>
    </w:p>
    <w:p w14:paraId="2AD8727D" w14:textId="77777777" w:rsidR="003F3BCD" w:rsidRDefault="00DD7B9A" w:rsidP="009355D4">
      <w:pPr>
        <w:ind w:firstLine="720"/>
        <w:jc w:val="both"/>
        <w:rPr>
          <w:rFonts w:cs="Times New Roman"/>
          <w:i/>
          <w:szCs w:val="24"/>
        </w:rPr>
      </w:pPr>
      <w:r>
        <w:rPr>
          <w:rFonts w:cs="Times New Roman"/>
          <w:i/>
          <w:szCs w:val="24"/>
        </w:rPr>
        <w:lastRenderedPageBreak/>
        <w:t xml:space="preserve">Interesējas, vai </w:t>
      </w:r>
      <w:r w:rsidR="005E6068">
        <w:rPr>
          <w:rFonts w:cs="Times New Roman"/>
          <w:i/>
          <w:szCs w:val="24"/>
        </w:rPr>
        <w:t xml:space="preserve">pēc vakardienas sanāksmes </w:t>
      </w:r>
      <w:r>
        <w:rPr>
          <w:rFonts w:cs="Times New Roman"/>
          <w:i/>
          <w:szCs w:val="24"/>
        </w:rPr>
        <w:t xml:space="preserve">tika saņemti </w:t>
      </w:r>
      <w:r w:rsidR="009355D4">
        <w:rPr>
          <w:rFonts w:cs="Times New Roman"/>
          <w:i/>
          <w:szCs w:val="24"/>
        </w:rPr>
        <w:t>deputātes</w:t>
      </w:r>
      <w:r w:rsidR="005E6068">
        <w:rPr>
          <w:rFonts w:cs="Times New Roman"/>
          <w:i/>
          <w:szCs w:val="24"/>
        </w:rPr>
        <w:t xml:space="preserve"> jaut</w:t>
      </w:r>
      <w:r>
        <w:rPr>
          <w:rFonts w:cs="Times New Roman"/>
          <w:i/>
          <w:szCs w:val="24"/>
        </w:rPr>
        <w:t>ājumi</w:t>
      </w:r>
      <w:r w:rsidR="005E6068">
        <w:rPr>
          <w:rFonts w:cs="Times New Roman"/>
          <w:i/>
          <w:szCs w:val="24"/>
        </w:rPr>
        <w:t xml:space="preserve"> par </w:t>
      </w:r>
      <w:r>
        <w:rPr>
          <w:rFonts w:cs="Times New Roman"/>
          <w:i/>
          <w:szCs w:val="24"/>
        </w:rPr>
        <w:t xml:space="preserve">gada pārskatā </w:t>
      </w:r>
      <w:r w:rsidR="005E6068">
        <w:rPr>
          <w:rFonts w:cs="Times New Roman"/>
          <w:i/>
          <w:szCs w:val="24"/>
        </w:rPr>
        <w:t>pēdējā sadaļā iekļauto informāciju?</w:t>
      </w:r>
    </w:p>
    <w:p w14:paraId="4CACF67B" w14:textId="77777777" w:rsidR="005E6068" w:rsidRDefault="005E6068" w:rsidP="00CB2D18">
      <w:pPr>
        <w:jc w:val="both"/>
        <w:rPr>
          <w:rFonts w:cs="Times New Roman"/>
          <w:i/>
          <w:szCs w:val="24"/>
        </w:rPr>
      </w:pPr>
    </w:p>
    <w:p w14:paraId="2278BB0E" w14:textId="06D8602A" w:rsidR="005E6068" w:rsidRDefault="005E6068" w:rsidP="00CB2D18">
      <w:pPr>
        <w:jc w:val="both"/>
        <w:rPr>
          <w:rFonts w:cs="Times New Roman"/>
          <w:i/>
          <w:szCs w:val="24"/>
        </w:rPr>
      </w:pPr>
      <w:r w:rsidRPr="005E6068">
        <w:rPr>
          <w:rFonts w:cs="Times New Roman"/>
          <w:b/>
          <w:i/>
          <w:szCs w:val="24"/>
        </w:rPr>
        <w:t>R.</w:t>
      </w:r>
      <w:r w:rsidR="00F83DBC">
        <w:rPr>
          <w:rFonts w:cs="Times New Roman"/>
          <w:b/>
          <w:i/>
          <w:szCs w:val="24"/>
        </w:rPr>
        <w:t xml:space="preserve"> </w:t>
      </w:r>
      <w:r w:rsidRPr="005E6068">
        <w:rPr>
          <w:rFonts w:cs="Times New Roman"/>
          <w:b/>
          <w:i/>
          <w:szCs w:val="24"/>
        </w:rPr>
        <w:t>Grāvīte</w:t>
      </w:r>
      <w:r>
        <w:rPr>
          <w:rFonts w:cs="Times New Roman"/>
          <w:i/>
          <w:szCs w:val="24"/>
        </w:rPr>
        <w:t xml:space="preserve"> </w:t>
      </w:r>
      <w:r w:rsidR="00F83DBC">
        <w:rPr>
          <w:rFonts w:cs="Times New Roman"/>
          <w:i/>
          <w:szCs w:val="24"/>
        </w:rPr>
        <w:t>informē</w:t>
      </w:r>
      <w:r>
        <w:rPr>
          <w:rFonts w:cs="Times New Roman"/>
          <w:i/>
          <w:szCs w:val="24"/>
        </w:rPr>
        <w:t>, ka nav saņēmusi iepriekšminētos jautājumus.</w:t>
      </w:r>
    </w:p>
    <w:p w14:paraId="0CACD0EB" w14:textId="77777777" w:rsidR="005E6068" w:rsidRDefault="005E6068" w:rsidP="00CB2D18">
      <w:pPr>
        <w:jc w:val="both"/>
        <w:rPr>
          <w:rFonts w:cs="Times New Roman"/>
          <w:i/>
          <w:szCs w:val="24"/>
        </w:rPr>
      </w:pPr>
    </w:p>
    <w:p w14:paraId="5CD79020" w14:textId="77777777" w:rsidR="005E6068" w:rsidRDefault="005E6068" w:rsidP="00CB2D18">
      <w:pPr>
        <w:jc w:val="both"/>
        <w:rPr>
          <w:rFonts w:cs="Times New Roman"/>
          <w:i/>
          <w:szCs w:val="24"/>
        </w:rPr>
      </w:pPr>
      <w:r w:rsidRPr="005E6068">
        <w:rPr>
          <w:rFonts w:cs="Times New Roman"/>
          <w:b/>
          <w:i/>
          <w:szCs w:val="24"/>
        </w:rPr>
        <w:t>D.</w:t>
      </w:r>
      <w:r w:rsidR="00F83DBC">
        <w:rPr>
          <w:rFonts w:cs="Times New Roman"/>
          <w:b/>
          <w:i/>
          <w:szCs w:val="24"/>
        </w:rPr>
        <w:t xml:space="preserve"> </w:t>
      </w:r>
      <w:r w:rsidRPr="005E6068">
        <w:rPr>
          <w:rFonts w:cs="Times New Roman"/>
          <w:b/>
          <w:i/>
          <w:szCs w:val="24"/>
        </w:rPr>
        <w:t>Kļaviņa</w:t>
      </w:r>
      <w:r>
        <w:rPr>
          <w:rFonts w:cs="Times New Roman"/>
          <w:i/>
          <w:szCs w:val="24"/>
        </w:rPr>
        <w:t xml:space="preserve"> uzdod vairākus precizējošus jautājumus par gada pārskatā iekļauto informāciju.</w:t>
      </w:r>
    </w:p>
    <w:p w14:paraId="0C6B3C8A" w14:textId="77777777" w:rsidR="00D5695D" w:rsidRDefault="00D5695D" w:rsidP="00CB2D18">
      <w:pPr>
        <w:jc w:val="both"/>
        <w:rPr>
          <w:rFonts w:cs="Times New Roman"/>
          <w:i/>
          <w:szCs w:val="24"/>
        </w:rPr>
      </w:pPr>
    </w:p>
    <w:p w14:paraId="08FE3589" w14:textId="78C3A4E4" w:rsidR="00D5695D" w:rsidRPr="0099484C" w:rsidRDefault="00D5695D" w:rsidP="00CB2D18">
      <w:pPr>
        <w:jc w:val="both"/>
        <w:rPr>
          <w:rFonts w:cs="Times New Roman"/>
          <w:i/>
          <w:szCs w:val="24"/>
        </w:rPr>
      </w:pPr>
      <w:r w:rsidRPr="005E6068">
        <w:rPr>
          <w:rFonts w:cs="Times New Roman"/>
          <w:b/>
          <w:i/>
          <w:szCs w:val="24"/>
        </w:rPr>
        <w:t>R.</w:t>
      </w:r>
      <w:r>
        <w:rPr>
          <w:rFonts w:cs="Times New Roman"/>
          <w:b/>
          <w:i/>
          <w:szCs w:val="24"/>
        </w:rPr>
        <w:t xml:space="preserve"> </w:t>
      </w:r>
      <w:r w:rsidRPr="005E6068">
        <w:rPr>
          <w:rFonts w:cs="Times New Roman"/>
          <w:b/>
          <w:i/>
          <w:szCs w:val="24"/>
        </w:rPr>
        <w:t>Grāvīte</w:t>
      </w:r>
      <w:r>
        <w:rPr>
          <w:rFonts w:cs="Times New Roman"/>
          <w:b/>
          <w:i/>
          <w:szCs w:val="24"/>
        </w:rPr>
        <w:t xml:space="preserve"> </w:t>
      </w:r>
      <w:r w:rsidR="0099484C" w:rsidRPr="0099484C">
        <w:rPr>
          <w:rFonts w:cs="Times New Roman"/>
          <w:i/>
          <w:szCs w:val="24"/>
        </w:rPr>
        <w:t>iepazīstina ar</w:t>
      </w:r>
      <w:r w:rsidRPr="0099484C">
        <w:rPr>
          <w:rFonts w:cs="Times New Roman"/>
          <w:i/>
          <w:szCs w:val="24"/>
        </w:rPr>
        <w:t xml:space="preserve"> savu redzējumu par aģentūras turpmāko darbu.</w:t>
      </w:r>
    </w:p>
    <w:p w14:paraId="54C103C6" w14:textId="77777777" w:rsidR="005E6068" w:rsidRDefault="005E6068" w:rsidP="00CB2D18">
      <w:pPr>
        <w:jc w:val="both"/>
        <w:rPr>
          <w:rFonts w:cs="Times New Roman"/>
          <w:i/>
          <w:szCs w:val="24"/>
        </w:rPr>
      </w:pPr>
    </w:p>
    <w:p w14:paraId="0BBAAF34" w14:textId="77777777" w:rsidR="005E6068" w:rsidRDefault="005E6068" w:rsidP="005E6068">
      <w:pPr>
        <w:jc w:val="center"/>
        <w:rPr>
          <w:rFonts w:cs="Times New Roman"/>
          <w:i/>
          <w:szCs w:val="24"/>
        </w:rPr>
      </w:pPr>
      <w:r>
        <w:rPr>
          <w:rFonts w:cs="Times New Roman"/>
          <w:i/>
          <w:szCs w:val="24"/>
        </w:rPr>
        <w:t>Turpinājumā notiek diskusija par uzdotajiem jautājumiem</w:t>
      </w:r>
      <w:r w:rsidR="00DD7B9A">
        <w:rPr>
          <w:rFonts w:cs="Times New Roman"/>
          <w:i/>
          <w:szCs w:val="24"/>
        </w:rPr>
        <w:t>,</w:t>
      </w:r>
      <w:r>
        <w:rPr>
          <w:rFonts w:cs="Times New Roman"/>
          <w:i/>
          <w:szCs w:val="24"/>
        </w:rPr>
        <w:t xml:space="preserve"> kā arī par </w:t>
      </w:r>
      <w:r w:rsidR="00DD7B9A">
        <w:rPr>
          <w:rFonts w:cs="Times New Roman"/>
          <w:i/>
          <w:szCs w:val="24"/>
        </w:rPr>
        <w:t xml:space="preserve">citiem ar </w:t>
      </w:r>
      <w:r>
        <w:rPr>
          <w:rFonts w:cs="Times New Roman"/>
          <w:i/>
          <w:szCs w:val="24"/>
        </w:rPr>
        <w:t xml:space="preserve">aģentūras </w:t>
      </w:r>
      <w:r w:rsidR="00DD7B9A">
        <w:rPr>
          <w:rFonts w:cs="Times New Roman"/>
          <w:i/>
          <w:szCs w:val="24"/>
        </w:rPr>
        <w:t>darbību</w:t>
      </w:r>
      <w:r>
        <w:rPr>
          <w:rFonts w:cs="Times New Roman"/>
          <w:i/>
          <w:szCs w:val="24"/>
        </w:rPr>
        <w:t xml:space="preserve"> </w:t>
      </w:r>
      <w:r w:rsidR="00DD7B9A">
        <w:rPr>
          <w:rFonts w:cs="Times New Roman"/>
          <w:i/>
          <w:szCs w:val="24"/>
        </w:rPr>
        <w:t>saistītiem jautājumiem.</w:t>
      </w:r>
    </w:p>
    <w:p w14:paraId="13E0236D" w14:textId="1782CD84" w:rsidR="00DD7B9A" w:rsidRDefault="00DD7B9A" w:rsidP="005E6068">
      <w:pPr>
        <w:jc w:val="center"/>
        <w:rPr>
          <w:rFonts w:cs="Times New Roman"/>
          <w:i/>
          <w:szCs w:val="24"/>
        </w:rPr>
      </w:pPr>
      <w:r>
        <w:rPr>
          <w:rFonts w:cs="Times New Roman"/>
          <w:i/>
          <w:szCs w:val="24"/>
        </w:rPr>
        <w:t>Diskusijā piedalās D.</w:t>
      </w:r>
      <w:r w:rsidR="00F83DBC">
        <w:rPr>
          <w:rFonts w:cs="Times New Roman"/>
          <w:i/>
          <w:szCs w:val="24"/>
        </w:rPr>
        <w:t xml:space="preserve"> </w:t>
      </w:r>
      <w:r>
        <w:rPr>
          <w:rFonts w:cs="Times New Roman"/>
          <w:i/>
          <w:szCs w:val="24"/>
        </w:rPr>
        <w:t>Kļaviņa, R.</w:t>
      </w:r>
      <w:r w:rsidR="00F83DBC">
        <w:rPr>
          <w:rFonts w:cs="Times New Roman"/>
          <w:i/>
          <w:szCs w:val="24"/>
        </w:rPr>
        <w:t xml:space="preserve"> </w:t>
      </w:r>
      <w:r>
        <w:rPr>
          <w:rFonts w:cs="Times New Roman"/>
          <w:i/>
          <w:szCs w:val="24"/>
        </w:rPr>
        <w:t>Grāvīte,</w:t>
      </w:r>
      <w:r w:rsidR="009355D4">
        <w:rPr>
          <w:rFonts w:cs="Times New Roman"/>
          <w:i/>
          <w:szCs w:val="24"/>
        </w:rPr>
        <w:t xml:space="preserve"> </w:t>
      </w:r>
      <w:r>
        <w:rPr>
          <w:rFonts w:cs="Times New Roman"/>
          <w:i/>
          <w:szCs w:val="24"/>
        </w:rPr>
        <w:t>K.</w:t>
      </w:r>
      <w:r w:rsidR="00F83DBC">
        <w:rPr>
          <w:rFonts w:cs="Times New Roman"/>
          <w:i/>
          <w:szCs w:val="24"/>
        </w:rPr>
        <w:t xml:space="preserve"> </w:t>
      </w:r>
      <w:r>
        <w:rPr>
          <w:rFonts w:cs="Times New Roman"/>
          <w:i/>
          <w:szCs w:val="24"/>
        </w:rPr>
        <w:t>Avotiņš, G.</w:t>
      </w:r>
      <w:r w:rsidR="00F83DBC">
        <w:rPr>
          <w:rFonts w:cs="Times New Roman"/>
          <w:i/>
          <w:szCs w:val="24"/>
        </w:rPr>
        <w:t xml:space="preserve"> </w:t>
      </w:r>
      <w:r>
        <w:rPr>
          <w:rFonts w:cs="Times New Roman"/>
          <w:i/>
          <w:szCs w:val="24"/>
        </w:rPr>
        <w:t>Sīviņš, M</w:t>
      </w:r>
      <w:r w:rsidR="00F83DBC">
        <w:rPr>
          <w:rFonts w:cs="Times New Roman"/>
          <w:i/>
          <w:szCs w:val="24"/>
        </w:rPr>
        <w:t xml:space="preserve"> </w:t>
      </w:r>
      <w:r>
        <w:rPr>
          <w:rFonts w:cs="Times New Roman"/>
          <w:i/>
          <w:szCs w:val="24"/>
        </w:rPr>
        <w:t>Martinsons, U.</w:t>
      </w:r>
      <w:r w:rsidR="00F83DBC">
        <w:rPr>
          <w:rFonts w:cs="Times New Roman"/>
          <w:i/>
          <w:szCs w:val="24"/>
        </w:rPr>
        <w:t xml:space="preserve"> </w:t>
      </w:r>
      <w:r>
        <w:rPr>
          <w:rFonts w:cs="Times New Roman"/>
          <w:i/>
          <w:szCs w:val="24"/>
        </w:rPr>
        <w:t>Skudra, A.</w:t>
      </w:r>
      <w:r w:rsidR="00F83DBC">
        <w:rPr>
          <w:rFonts w:cs="Times New Roman"/>
          <w:i/>
          <w:szCs w:val="24"/>
        </w:rPr>
        <w:t xml:space="preserve"> </w:t>
      </w:r>
      <w:r>
        <w:rPr>
          <w:rFonts w:cs="Times New Roman"/>
          <w:i/>
          <w:szCs w:val="24"/>
        </w:rPr>
        <w:t xml:space="preserve">Krauja. </w:t>
      </w:r>
    </w:p>
    <w:p w14:paraId="18BBD5A8" w14:textId="77777777" w:rsidR="003F3BCD" w:rsidRDefault="003F3BCD" w:rsidP="00CB2D18">
      <w:pPr>
        <w:jc w:val="both"/>
        <w:rPr>
          <w:rFonts w:cs="Times New Roman"/>
          <w:szCs w:val="24"/>
        </w:rPr>
      </w:pPr>
    </w:p>
    <w:p w14:paraId="79004553"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1A70834E"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696A0E71" w14:textId="77777777" w:rsidR="00921D3E" w:rsidRDefault="00921D3E" w:rsidP="00921D3E">
      <w:pPr>
        <w:jc w:val="center"/>
        <w:rPr>
          <w:rFonts w:cs="Times New Roman"/>
          <w:b/>
          <w:szCs w:val="24"/>
        </w:rPr>
      </w:pPr>
    </w:p>
    <w:p w14:paraId="24B8ED5A"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6576698A" w14:textId="77777777" w:rsidR="004D55B6" w:rsidRPr="00AC2A7E" w:rsidRDefault="004D55B6" w:rsidP="004D55B6">
      <w:pPr>
        <w:rPr>
          <w:rFonts w:cs="Times New Roman"/>
          <w:b/>
          <w:szCs w:val="24"/>
        </w:rPr>
      </w:pPr>
    </w:p>
    <w:p w14:paraId="0ABBB6CB" w14:textId="77777777" w:rsidR="004D55B6" w:rsidRPr="00921D3E" w:rsidRDefault="00921D3E" w:rsidP="00921D3E">
      <w:pPr>
        <w:jc w:val="center"/>
        <w:rPr>
          <w:rFonts w:cs="Times New Roman"/>
          <w:b/>
          <w:noProof/>
          <w:szCs w:val="24"/>
        </w:rPr>
      </w:pPr>
      <w:r w:rsidRPr="00921D3E">
        <w:rPr>
          <w:rFonts w:cs="Times New Roman"/>
          <w:b/>
          <w:noProof/>
          <w:szCs w:val="24"/>
        </w:rPr>
        <w:t>10.</w:t>
      </w:r>
    </w:p>
    <w:p w14:paraId="5E602D30"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budžeta līdzekļu piešķiršanu sakrālā mantojuma celtņu saglabāšanai</w:t>
      </w:r>
    </w:p>
    <w:p w14:paraId="2AB2610E" w14:textId="77777777" w:rsidR="004D55B6" w:rsidRDefault="00921D3E"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14:paraId="18422F07" w14:textId="77777777" w:rsidR="00DD7B9A" w:rsidRDefault="00DD7B9A" w:rsidP="00CB2D18">
      <w:pPr>
        <w:jc w:val="both"/>
        <w:rPr>
          <w:rFonts w:cs="Times New Roman"/>
          <w:noProof/>
          <w:szCs w:val="24"/>
        </w:rPr>
      </w:pPr>
    </w:p>
    <w:p w14:paraId="3E12EA52" w14:textId="77777777" w:rsidR="00DD7B9A" w:rsidRPr="003727B3" w:rsidRDefault="00DD7B9A" w:rsidP="00CB2D18">
      <w:pPr>
        <w:jc w:val="both"/>
        <w:rPr>
          <w:rFonts w:cs="Times New Roman"/>
          <w:i/>
          <w:noProof/>
          <w:szCs w:val="24"/>
        </w:rPr>
      </w:pPr>
      <w:r w:rsidRPr="00964D70">
        <w:rPr>
          <w:rFonts w:cs="Times New Roman"/>
          <w:b/>
          <w:i/>
          <w:noProof/>
          <w:szCs w:val="24"/>
        </w:rPr>
        <w:t>S.</w:t>
      </w:r>
      <w:r w:rsidR="00F83DBC">
        <w:rPr>
          <w:rFonts w:cs="Times New Roman"/>
          <w:b/>
          <w:i/>
          <w:noProof/>
          <w:szCs w:val="24"/>
        </w:rPr>
        <w:t xml:space="preserve"> </w:t>
      </w:r>
      <w:r w:rsidRPr="00964D70">
        <w:rPr>
          <w:rFonts w:cs="Times New Roman"/>
          <w:b/>
          <w:i/>
          <w:noProof/>
          <w:szCs w:val="24"/>
        </w:rPr>
        <w:t>Ločmele</w:t>
      </w:r>
      <w:r w:rsidRPr="003727B3">
        <w:rPr>
          <w:rFonts w:cs="Times New Roman"/>
          <w:i/>
          <w:noProof/>
          <w:szCs w:val="24"/>
        </w:rPr>
        <w:t xml:space="preserve"> interesējas, kur bija publicēta informācija par </w:t>
      </w:r>
      <w:r w:rsidR="003727B3" w:rsidRPr="003727B3">
        <w:rPr>
          <w:rFonts w:cs="Times New Roman"/>
          <w:i/>
          <w:noProof/>
          <w:szCs w:val="24"/>
        </w:rPr>
        <w:t xml:space="preserve">pieteikšanos </w:t>
      </w:r>
      <w:r w:rsidR="003727B3">
        <w:rPr>
          <w:rFonts w:cs="Times New Roman"/>
          <w:i/>
          <w:noProof/>
          <w:szCs w:val="24"/>
        </w:rPr>
        <w:t>šo projektu</w:t>
      </w:r>
      <w:r w:rsidR="003727B3" w:rsidRPr="003727B3">
        <w:rPr>
          <w:rFonts w:cs="Times New Roman"/>
          <w:i/>
          <w:noProof/>
          <w:szCs w:val="24"/>
        </w:rPr>
        <w:t xml:space="preserve"> finansējumumam?</w:t>
      </w:r>
    </w:p>
    <w:p w14:paraId="76B43044" w14:textId="77777777" w:rsidR="003727B3" w:rsidRPr="003727B3" w:rsidRDefault="003727B3" w:rsidP="00CB2D18">
      <w:pPr>
        <w:jc w:val="both"/>
        <w:rPr>
          <w:rFonts w:cs="Times New Roman"/>
          <w:i/>
          <w:noProof/>
          <w:szCs w:val="24"/>
        </w:rPr>
      </w:pPr>
    </w:p>
    <w:p w14:paraId="79AC90CB" w14:textId="77777777" w:rsidR="003727B3" w:rsidRPr="003727B3" w:rsidRDefault="003727B3" w:rsidP="00CB2D18">
      <w:pPr>
        <w:jc w:val="both"/>
        <w:rPr>
          <w:rFonts w:cs="Times New Roman"/>
          <w:i/>
          <w:noProof/>
          <w:szCs w:val="24"/>
        </w:rPr>
      </w:pPr>
      <w:r w:rsidRPr="00964D70">
        <w:rPr>
          <w:rFonts w:cs="Times New Roman"/>
          <w:b/>
          <w:i/>
          <w:noProof/>
          <w:szCs w:val="24"/>
        </w:rPr>
        <w:t>A.</w:t>
      </w:r>
      <w:r w:rsidR="00F83DBC">
        <w:rPr>
          <w:rFonts w:cs="Times New Roman"/>
          <w:b/>
          <w:i/>
          <w:noProof/>
          <w:szCs w:val="24"/>
        </w:rPr>
        <w:t xml:space="preserve"> </w:t>
      </w:r>
      <w:r w:rsidRPr="00964D70">
        <w:rPr>
          <w:rFonts w:cs="Times New Roman"/>
          <w:b/>
          <w:i/>
          <w:noProof/>
          <w:szCs w:val="24"/>
        </w:rPr>
        <w:t>Romanovska</w:t>
      </w:r>
      <w:r w:rsidRPr="003727B3">
        <w:rPr>
          <w:rFonts w:cs="Times New Roman"/>
          <w:i/>
          <w:noProof/>
          <w:szCs w:val="24"/>
        </w:rPr>
        <w:t xml:space="preserve"> </w:t>
      </w:r>
      <w:r w:rsidR="007043BD">
        <w:rPr>
          <w:rFonts w:cs="Times New Roman"/>
          <w:i/>
          <w:noProof/>
          <w:szCs w:val="24"/>
        </w:rPr>
        <w:t>informē</w:t>
      </w:r>
      <w:r w:rsidRPr="003727B3">
        <w:rPr>
          <w:rFonts w:cs="Times New Roman"/>
          <w:i/>
          <w:noProof/>
          <w:szCs w:val="24"/>
        </w:rPr>
        <w:t xml:space="preserve">, </w:t>
      </w:r>
      <w:r w:rsidR="007043BD">
        <w:rPr>
          <w:rFonts w:cs="Times New Roman"/>
          <w:i/>
          <w:noProof/>
          <w:szCs w:val="24"/>
        </w:rPr>
        <w:t xml:space="preserve">ka </w:t>
      </w:r>
      <w:r>
        <w:rPr>
          <w:rFonts w:cs="Times New Roman"/>
          <w:i/>
          <w:noProof/>
          <w:szCs w:val="24"/>
        </w:rPr>
        <w:t>tika publicēt</w:t>
      </w:r>
      <w:r w:rsidR="009355D4">
        <w:rPr>
          <w:rFonts w:cs="Times New Roman"/>
          <w:i/>
          <w:noProof/>
          <w:szCs w:val="24"/>
        </w:rPr>
        <w:t>i saistošie noteikumi, kā arī mē</w:t>
      </w:r>
      <w:r>
        <w:rPr>
          <w:rFonts w:cs="Times New Roman"/>
          <w:i/>
          <w:noProof/>
          <w:szCs w:val="24"/>
        </w:rPr>
        <w:t>nesi pirms</w:t>
      </w:r>
      <w:r w:rsidRPr="003727B3">
        <w:rPr>
          <w:rFonts w:cs="Times New Roman"/>
          <w:i/>
          <w:noProof/>
          <w:szCs w:val="24"/>
        </w:rPr>
        <w:t xml:space="preserve"> </w:t>
      </w:r>
      <w:r w:rsidR="009355D4">
        <w:rPr>
          <w:rFonts w:cs="Times New Roman"/>
          <w:i/>
          <w:noProof/>
          <w:szCs w:val="24"/>
        </w:rPr>
        <w:t xml:space="preserve">konkursa </w:t>
      </w:r>
      <w:r w:rsidRPr="003727B3">
        <w:rPr>
          <w:rFonts w:cs="Times New Roman"/>
          <w:i/>
          <w:noProof/>
          <w:szCs w:val="24"/>
        </w:rPr>
        <w:t>tika publicēta prese</w:t>
      </w:r>
      <w:r w:rsidR="00F83DBC">
        <w:rPr>
          <w:rFonts w:cs="Times New Roman"/>
          <w:i/>
          <w:noProof/>
          <w:szCs w:val="24"/>
        </w:rPr>
        <w:t>s</w:t>
      </w:r>
      <w:r w:rsidRPr="003727B3">
        <w:rPr>
          <w:rFonts w:cs="Times New Roman"/>
          <w:i/>
          <w:noProof/>
          <w:szCs w:val="24"/>
        </w:rPr>
        <w:t xml:space="preserve"> relīze pašvaldības mājas lapā.</w:t>
      </w:r>
    </w:p>
    <w:p w14:paraId="6C3BB1C1" w14:textId="77777777" w:rsidR="003727B3" w:rsidRPr="003727B3" w:rsidRDefault="003727B3" w:rsidP="00CB2D18">
      <w:pPr>
        <w:jc w:val="both"/>
        <w:rPr>
          <w:rFonts w:cs="Times New Roman"/>
          <w:i/>
          <w:noProof/>
          <w:szCs w:val="24"/>
        </w:rPr>
      </w:pPr>
    </w:p>
    <w:p w14:paraId="491F3C9D" w14:textId="44293B42" w:rsidR="003727B3" w:rsidRDefault="003727B3" w:rsidP="00CB2D18">
      <w:pPr>
        <w:jc w:val="both"/>
        <w:rPr>
          <w:rFonts w:cs="Times New Roman"/>
          <w:i/>
          <w:noProof/>
          <w:szCs w:val="24"/>
        </w:rPr>
      </w:pPr>
      <w:r w:rsidRPr="00964D70">
        <w:rPr>
          <w:rFonts w:cs="Times New Roman"/>
          <w:b/>
          <w:i/>
          <w:noProof/>
          <w:szCs w:val="24"/>
        </w:rPr>
        <w:t>S.</w:t>
      </w:r>
      <w:r w:rsidR="00F83DBC">
        <w:rPr>
          <w:rFonts w:cs="Times New Roman"/>
          <w:b/>
          <w:i/>
          <w:noProof/>
          <w:szCs w:val="24"/>
        </w:rPr>
        <w:t xml:space="preserve"> </w:t>
      </w:r>
      <w:r w:rsidRPr="00964D70">
        <w:rPr>
          <w:rFonts w:cs="Times New Roman"/>
          <w:b/>
          <w:i/>
          <w:noProof/>
          <w:szCs w:val="24"/>
        </w:rPr>
        <w:t>Ločmele</w:t>
      </w:r>
      <w:r w:rsidRPr="003727B3">
        <w:rPr>
          <w:rFonts w:cs="Times New Roman"/>
          <w:i/>
          <w:noProof/>
          <w:szCs w:val="24"/>
        </w:rPr>
        <w:t xml:space="preserve"> norāda, ka dažas draudzes informāciju nav saņēmušas </w:t>
      </w:r>
      <w:r>
        <w:rPr>
          <w:rFonts w:cs="Times New Roman"/>
          <w:i/>
          <w:noProof/>
          <w:szCs w:val="24"/>
        </w:rPr>
        <w:t xml:space="preserve">un aicina pārskatīt </w:t>
      </w:r>
      <w:r w:rsidR="009355D4">
        <w:rPr>
          <w:rFonts w:cs="Times New Roman"/>
          <w:i/>
          <w:noProof/>
          <w:szCs w:val="24"/>
        </w:rPr>
        <w:t>s</w:t>
      </w:r>
      <w:r w:rsidR="007043BD">
        <w:rPr>
          <w:rFonts w:cs="Times New Roman"/>
          <w:i/>
          <w:noProof/>
          <w:szCs w:val="24"/>
        </w:rPr>
        <w:t>aisto</w:t>
      </w:r>
      <w:r w:rsidR="009355D4">
        <w:rPr>
          <w:rFonts w:cs="Times New Roman"/>
          <w:i/>
          <w:noProof/>
          <w:szCs w:val="24"/>
        </w:rPr>
        <w:t>šo</w:t>
      </w:r>
      <w:r w:rsidR="007043BD">
        <w:rPr>
          <w:rFonts w:cs="Times New Roman"/>
          <w:i/>
          <w:noProof/>
          <w:szCs w:val="24"/>
        </w:rPr>
        <w:t xml:space="preserve"> noteikumu </w:t>
      </w:r>
      <w:r>
        <w:rPr>
          <w:rFonts w:cs="Times New Roman"/>
          <w:i/>
          <w:noProof/>
          <w:szCs w:val="24"/>
        </w:rPr>
        <w:t xml:space="preserve">vērtēšanas kritērijus, jo būtu jābūt vienlīdzīgiem </w:t>
      </w:r>
      <w:r w:rsidR="00964D70">
        <w:rPr>
          <w:rFonts w:cs="Times New Roman"/>
          <w:i/>
          <w:noProof/>
          <w:szCs w:val="24"/>
        </w:rPr>
        <w:t>nosacījumiem</w:t>
      </w:r>
      <w:r w:rsidR="007043BD">
        <w:rPr>
          <w:rFonts w:cs="Times New Roman"/>
          <w:i/>
          <w:noProof/>
          <w:szCs w:val="24"/>
        </w:rPr>
        <w:t xml:space="preserve"> visiem</w:t>
      </w:r>
      <w:r w:rsidR="00964D70">
        <w:rPr>
          <w:rFonts w:cs="Times New Roman"/>
          <w:i/>
          <w:noProof/>
          <w:szCs w:val="24"/>
        </w:rPr>
        <w:t>.</w:t>
      </w:r>
    </w:p>
    <w:p w14:paraId="4E65247B" w14:textId="77777777" w:rsidR="00964D70" w:rsidRDefault="00964D70" w:rsidP="00CB2D18">
      <w:pPr>
        <w:jc w:val="both"/>
        <w:rPr>
          <w:rFonts w:cs="Times New Roman"/>
          <w:b/>
          <w:i/>
          <w:noProof/>
          <w:szCs w:val="24"/>
        </w:rPr>
      </w:pPr>
    </w:p>
    <w:p w14:paraId="19356D89" w14:textId="77777777" w:rsidR="003727B3" w:rsidRPr="003727B3" w:rsidRDefault="003727B3" w:rsidP="00CB2D18">
      <w:pPr>
        <w:jc w:val="both"/>
        <w:rPr>
          <w:rFonts w:cs="Times New Roman"/>
          <w:i/>
          <w:szCs w:val="24"/>
        </w:rPr>
      </w:pPr>
      <w:r w:rsidRPr="00964D70">
        <w:rPr>
          <w:rFonts w:cs="Times New Roman"/>
          <w:b/>
          <w:i/>
          <w:noProof/>
          <w:szCs w:val="24"/>
        </w:rPr>
        <w:t>A.</w:t>
      </w:r>
      <w:r w:rsidR="00F83DBC">
        <w:rPr>
          <w:rFonts w:cs="Times New Roman"/>
          <w:b/>
          <w:i/>
          <w:noProof/>
          <w:szCs w:val="24"/>
        </w:rPr>
        <w:t xml:space="preserve"> </w:t>
      </w:r>
      <w:r w:rsidRPr="00964D70">
        <w:rPr>
          <w:rFonts w:cs="Times New Roman"/>
          <w:b/>
          <w:i/>
          <w:noProof/>
          <w:szCs w:val="24"/>
        </w:rPr>
        <w:t>Romanovska</w:t>
      </w:r>
      <w:r w:rsidRPr="003727B3">
        <w:rPr>
          <w:rFonts w:cs="Times New Roman"/>
          <w:i/>
          <w:noProof/>
          <w:szCs w:val="24"/>
        </w:rPr>
        <w:t xml:space="preserve"> precizē informāciju, ka publikācija </w:t>
      </w:r>
      <w:r w:rsidR="00964D70">
        <w:rPr>
          <w:rFonts w:cs="Times New Roman"/>
          <w:i/>
          <w:noProof/>
          <w:szCs w:val="24"/>
        </w:rPr>
        <w:t xml:space="preserve">par konkursu </w:t>
      </w:r>
      <w:r w:rsidRPr="003727B3">
        <w:rPr>
          <w:rFonts w:cs="Times New Roman"/>
          <w:i/>
          <w:noProof/>
          <w:szCs w:val="24"/>
        </w:rPr>
        <w:t>bija publicēta</w:t>
      </w:r>
      <w:r w:rsidR="00964D70">
        <w:rPr>
          <w:rFonts w:cs="Times New Roman"/>
          <w:i/>
          <w:noProof/>
          <w:szCs w:val="24"/>
        </w:rPr>
        <w:t xml:space="preserve"> </w:t>
      </w:r>
      <w:r w:rsidRPr="003727B3">
        <w:rPr>
          <w:rFonts w:cs="Times New Roman"/>
          <w:i/>
          <w:noProof/>
          <w:szCs w:val="24"/>
        </w:rPr>
        <w:t>10.05.2025.</w:t>
      </w:r>
      <w:r w:rsidR="00964D70">
        <w:rPr>
          <w:rFonts w:cs="Times New Roman"/>
          <w:i/>
          <w:noProof/>
          <w:szCs w:val="24"/>
        </w:rPr>
        <w:t>, kā ar</w:t>
      </w:r>
      <w:r w:rsidR="009F1CA4">
        <w:rPr>
          <w:rFonts w:cs="Times New Roman"/>
          <w:i/>
          <w:noProof/>
          <w:szCs w:val="24"/>
        </w:rPr>
        <w:t>ī</w:t>
      </w:r>
      <w:r w:rsidR="00964D70">
        <w:rPr>
          <w:rFonts w:cs="Times New Roman"/>
          <w:i/>
          <w:noProof/>
          <w:szCs w:val="24"/>
        </w:rPr>
        <w:t xml:space="preserve"> skaidro, ka tiek plānoti grozījumi </w:t>
      </w:r>
      <w:r w:rsidR="009F1CA4">
        <w:rPr>
          <w:rFonts w:cs="Times New Roman"/>
          <w:i/>
          <w:noProof/>
          <w:szCs w:val="24"/>
        </w:rPr>
        <w:t xml:space="preserve">šajos </w:t>
      </w:r>
      <w:r w:rsidR="00964D70">
        <w:rPr>
          <w:rFonts w:cs="Times New Roman"/>
          <w:i/>
          <w:noProof/>
          <w:szCs w:val="24"/>
        </w:rPr>
        <w:t>saistošajos noteikumos.</w:t>
      </w:r>
    </w:p>
    <w:p w14:paraId="31B7D4FF" w14:textId="77777777" w:rsidR="007067E3" w:rsidRDefault="007067E3" w:rsidP="00CB2D18">
      <w:pPr>
        <w:jc w:val="both"/>
        <w:rPr>
          <w:rFonts w:cs="Times New Roman"/>
          <w:szCs w:val="24"/>
        </w:rPr>
      </w:pPr>
    </w:p>
    <w:p w14:paraId="74730543" w14:textId="7CD33C53" w:rsidR="00964D70" w:rsidRPr="00964D70" w:rsidRDefault="00964D70" w:rsidP="00CB2D18">
      <w:pPr>
        <w:jc w:val="both"/>
        <w:rPr>
          <w:rFonts w:cs="Times New Roman"/>
          <w:i/>
          <w:szCs w:val="24"/>
        </w:rPr>
      </w:pPr>
      <w:r w:rsidRPr="00964D70">
        <w:rPr>
          <w:rFonts w:cs="Times New Roman"/>
          <w:b/>
          <w:i/>
          <w:szCs w:val="24"/>
        </w:rPr>
        <w:t>D.</w:t>
      </w:r>
      <w:r w:rsidR="00F83DBC">
        <w:rPr>
          <w:rFonts w:cs="Times New Roman"/>
          <w:b/>
          <w:i/>
          <w:szCs w:val="24"/>
        </w:rPr>
        <w:t xml:space="preserve"> </w:t>
      </w:r>
      <w:r w:rsidRPr="00964D70">
        <w:rPr>
          <w:rFonts w:cs="Times New Roman"/>
          <w:b/>
          <w:i/>
          <w:szCs w:val="24"/>
        </w:rPr>
        <w:t>Kļaviņa</w:t>
      </w:r>
      <w:r w:rsidRPr="00964D70">
        <w:rPr>
          <w:rFonts w:cs="Times New Roman"/>
          <w:i/>
          <w:szCs w:val="24"/>
        </w:rPr>
        <w:t xml:space="preserve"> aicina informēt, kādēļ netika atbalst</w:t>
      </w:r>
      <w:r>
        <w:rPr>
          <w:rFonts w:cs="Times New Roman"/>
          <w:i/>
          <w:szCs w:val="24"/>
        </w:rPr>
        <w:t>īti</w:t>
      </w:r>
      <w:r w:rsidRPr="00964D70">
        <w:rPr>
          <w:rFonts w:cs="Times New Roman"/>
          <w:i/>
          <w:szCs w:val="24"/>
        </w:rPr>
        <w:t xml:space="preserve"> </w:t>
      </w:r>
      <w:r>
        <w:rPr>
          <w:rFonts w:cs="Times New Roman"/>
          <w:i/>
          <w:szCs w:val="24"/>
        </w:rPr>
        <w:t>visi iesniegtie pieteikumi</w:t>
      </w:r>
      <w:r w:rsidR="00BE005B">
        <w:rPr>
          <w:rFonts w:cs="Times New Roman"/>
          <w:i/>
          <w:szCs w:val="24"/>
        </w:rPr>
        <w:t>?</w:t>
      </w:r>
      <w:r w:rsidRPr="00964D70">
        <w:rPr>
          <w:rFonts w:cs="Times New Roman"/>
          <w:i/>
          <w:szCs w:val="24"/>
        </w:rPr>
        <w:t xml:space="preserve"> </w:t>
      </w:r>
    </w:p>
    <w:p w14:paraId="7B9DD83E" w14:textId="77777777" w:rsidR="00964D70" w:rsidRPr="00964D70" w:rsidRDefault="00964D70" w:rsidP="00CB2D18">
      <w:pPr>
        <w:jc w:val="both"/>
        <w:rPr>
          <w:rFonts w:cs="Times New Roman"/>
          <w:i/>
          <w:szCs w:val="24"/>
        </w:rPr>
      </w:pPr>
    </w:p>
    <w:p w14:paraId="717DBAEE" w14:textId="77C9DE49" w:rsidR="00964D70" w:rsidRPr="00964D70" w:rsidRDefault="00964D70" w:rsidP="00CB2D18">
      <w:pPr>
        <w:jc w:val="both"/>
        <w:rPr>
          <w:rFonts w:cs="Times New Roman"/>
          <w:i/>
          <w:szCs w:val="24"/>
        </w:rPr>
      </w:pPr>
      <w:r w:rsidRPr="00964D70">
        <w:rPr>
          <w:rFonts w:cs="Times New Roman"/>
          <w:b/>
          <w:i/>
          <w:szCs w:val="24"/>
        </w:rPr>
        <w:t>A.</w:t>
      </w:r>
      <w:r w:rsidR="00BE005B">
        <w:rPr>
          <w:rFonts w:cs="Times New Roman"/>
          <w:b/>
          <w:i/>
          <w:szCs w:val="24"/>
        </w:rPr>
        <w:t xml:space="preserve"> </w:t>
      </w:r>
      <w:r w:rsidRPr="00964D70">
        <w:rPr>
          <w:rFonts w:cs="Times New Roman"/>
          <w:b/>
          <w:i/>
          <w:szCs w:val="24"/>
        </w:rPr>
        <w:t>Romanovska</w:t>
      </w:r>
      <w:r w:rsidRPr="00964D70">
        <w:rPr>
          <w:rFonts w:cs="Times New Roman"/>
          <w:i/>
          <w:szCs w:val="24"/>
        </w:rPr>
        <w:t xml:space="preserve"> </w:t>
      </w:r>
      <w:r w:rsidR="00BE005B">
        <w:rPr>
          <w:rFonts w:cs="Times New Roman"/>
          <w:i/>
          <w:szCs w:val="24"/>
        </w:rPr>
        <w:t>informē par iemesliem,</w:t>
      </w:r>
      <w:r w:rsidRPr="00964D70">
        <w:rPr>
          <w:rFonts w:cs="Times New Roman"/>
          <w:i/>
          <w:szCs w:val="24"/>
        </w:rPr>
        <w:t xml:space="preserve"> kāpēc </w:t>
      </w:r>
      <w:r w:rsidR="004D2E36" w:rsidRPr="00964D70">
        <w:rPr>
          <w:rFonts w:cs="Times New Roman"/>
          <w:i/>
          <w:szCs w:val="24"/>
        </w:rPr>
        <w:t xml:space="preserve">netika atbalstīti </w:t>
      </w:r>
      <w:r w:rsidRPr="00964D70">
        <w:rPr>
          <w:rFonts w:cs="Times New Roman"/>
          <w:i/>
          <w:szCs w:val="24"/>
        </w:rPr>
        <w:t>divi projekti.</w:t>
      </w:r>
    </w:p>
    <w:p w14:paraId="7F7938C3" w14:textId="77777777" w:rsidR="00964D70" w:rsidRPr="00964D70" w:rsidRDefault="00964D70" w:rsidP="00CB2D18">
      <w:pPr>
        <w:jc w:val="both"/>
        <w:rPr>
          <w:rFonts w:cs="Times New Roman"/>
          <w:i/>
          <w:szCs w:val="24"/>
        </w:rPr>
      </w:pPr>
    </w:p>
    <w:p w14:paraId="68839E3A" w14:textId="27DA2720" w:rsidR="00964D70" w:rsidRDefault="00964D70" w:rsidP="00CB2D18">
      <w:pPr>
        <w:jc w:val="both"/>
        <w:rPr>
          <w:rFonts w:cs="Times New Roman"/>
          <w:i/>
          <w:szCs w:val="24"/>
        </w:rPr>
      </w:pPr>
      <w:r w:rsidRPr="00964D70">
        <w:rPr>
          <w:rFonts w:cs="Times New Roman"/>
          <w:b/>
          <w:i/>
          <w:szCs w:val="24"/>
        </w:rPr>
        <w:t>U.</w:t>
      </w:r>
      <w:r w:rsidR="00BE005B">
        <w:rPr>
          <w:rFonts w:cs="Times New Roman"/>
          <w:b/>
          <w:i/>
          <w:szCs w:val="24"/>
        </w:rPr>
        <w:t xml:space="preserve"> </w:t>
      </w:r>
      <w:r w:rsidRPr="00964D70">
        <w:rPr>
          <w:rFonts w:cs="Times New Roman"/>
          <w:b/>
          <w:i/>
          <w:szCs w:val="24"/>
        </w:rPr>
        <w:t>Skudra</w:t>
      </w:r>
      <w:r w:rsidRPr="00964D70">
        <w:rPr>
          <w:rFonts w:cs="Times New Roman"/>
          <w:i/>
          <w:szCs w:val="24"/>
        </w:rPr>
        <w:t xml:space="preserve"> izsaka ierosinājumu </w:t>
      </w:r>
      <w:r w:rsidR="00BE005B">
        <w:rPr>
          <w:rFonts w:cs="Times New Roman"/>
          <w:i/>
          <w:szCs w:val="24"/>
        </w:rPr>
        <w:t xml:space="preserve">turpmāk </w:t>
      </w:r>
      <w:r w:rsidRPr="00964D70">
        <w:rPr>
          <w:rFonts w:cs="Times New Roman"/>
          <w:i/>
          <w:szCs w:val="24"/>
        </w:rPr>
        <w:t>izsūtīt visām draudzēm informāciju</w:t>
      </w:r>
      <w:r w:rsidR="00AA061A">
        <w:rPr>
          <w:rFonts w:cs="Times New Roman"/>
          <w:i/>
          <w:szCs w:val="24"/>
        </w:rPr>
        <w:t xml:space="preserve"> par projektu konkursu</w:t>
      </w:r>
      <w:r w:rsidRPr="00964D70">
        <w:rPr>
          <w:rFonts w:cs="Times New Roman"/>
          <w:i/>
          <w:szCs w:val="24"/>
        </w:rPr>
        <w:t>, lai visi būtu informēti.</w:t>
      </w:r>
    </w:p>
    <w:p w14:paraId="1C5A0DFC" w14:textId="77777777" w:rsidR="00964D70" w:rsidRDefault="00964D70" w:rsidP="00CB2D18">
      <w:pPr>
        <w:jc w:val="both"/>
        <w:rPr>
          <w:rFonts w:cs="Times New Roman"/>
          <w:i/>
          <w:szCs w:val="24"/>
        </w:rPr>
      </w:pPr>
    </w:p>
    <w:p w14:paraId="45D73A23" w14:textId="26567F01" w:rsidR="00964D70" w:rsidRDefault="00964D70" w:rsidP="00CB2D18">
      <w:pPr>
        <w:jc w:val="both"/>
        <w:rPr>
          <w:rFonts w:cs="Times New Roman"/>
          <w:i/>
          <w:szCs w:val="24"/>
        </w:rPr>
      </w:pPr>
      <w:r w:rsidRPr="00964D70">
        <w:rPr>
          <w:rFonts w:cs="Times New Roman"/>
          <w:b/>
          <w:i/>
          <w:szCs w:val="24"/>
        </w:rPr>
        <w:t>G.</w:t>
      </w:r>
      <w:r w:rsidR="00BE005B">
        <w:rPr>
          <w:rFonts w:cs="Times New Roman"/>
          <w:b/>
          <w:i/>
          <w:szCs w:val="24"/>
        </w:rPr>
        <w:t xml:space="preserve"> </w:t>
      </w:r>
      <w:r w:rsidRPr="00964D70">
        <w:rPr>
          <w:rFonts w:cs="Times New Roman"/>
          <w:b/>
          <w:i/>
          <w:szCs w:val="24"/>
        </w:rPr>
        <w:t>Sīviņš</w:t>
      </w:r>
      <w:r>
        <w:rPr>
          <w:rFonts w:cs="Times New Roman"/>
          <w:i/>
          <w:szCs w:val="24"/>
        </w:rPr>
        <w:t xml:space="preserve"> papildina, ka ir izveidota reliģisko lietu komisija, </w:t>
      </w:r>
      <w:r w:rsidR="009F1CA4">
        <w:rPr>
          <w:rFonts w:cs="Times New Roman"/>
          <w:i/>
          <w:szCs w:val="24"/>
        </w:rPr>
        <w:t xml:space="preserve">kurā </w:t>
      </w:r>
      <w:r>
        <w:rPr>
          <w:rFonts w:cs="Times New Roman"/>
          <w:i/>
          <w:szCs w:val="24"/>
        </w:rPr>
        <w:t>aicināti piedal</w:t>
      </w:r>
      <w:r w:rsidR="009F1CA4">
        <w:rPr>
          <w:rFonts w:cs="Times New Roman"/>
          <w:i/>
          <w:szCs w:val="24"/>
        </w:rPr>
        <w:t>īt</w:t>
      </w:r>
      <w:r>
        <w:rPr>
          <w:rFonts w:cs="Times New Roman"/>
          <w:i/>
          <w:szCs w:val="24"/>
        </w:rPr>
        <w:t>ies visu draudžu mācītāji, kur šie jautājumi tek izskatīti.</w:t>
      </w:r>
    </w:p>
    <w:p w14:paraId="6CDE3664" w14:textId="77777777" w:rsidR="009F1CA4" w:rsidRDefault="009F1CA4" w:rsidP="00CB2D18">
      <w:pPr>
        <w:jc w:val="both"/>
        <w:rPr>
          <w:rFonts w:cs="Times New Roman"/>
          <w:i/>
          <w:szCs w:val="24"/>
        </w:rPr>
      </w:pPr>
    </w:p>
    <w:p w14:paraId="23D986D4" w14:textId="4EBE24D4" w:rsidR="009F1CA4" w:rsidRDefault="009F1CA4" w:rsidP="00CB2D18">
      <w:pPr>
        <w:jc w:val="both"/>
        <w:rPr>
          <w:rFonts w:cs="Times New Roman"/>
          <w:i/>
          <w:szCs w:val="24"/>
        </w:rPr>
      </w:pPr>
      <w:r w:rsidRPr="009F1CA4">
        <w:rPr>
          <w:rFonts w:cs="Times New Roman"/>
          <w:b/>
          <w:i/>
          <w:szCs w:val="24"/>
        </w:rPr>
        <w:t>M.</w:t>
      </w:r>
      <w:r w:rsidR="00BE005B">
        <w:rPr>
          <w:rFonts w:cs="Times New Roman"/>
          <w:b/>
          <w:i/>
          <w:szCs w:val="24"/>
        </w:rPr>
        <w:t xml:space="preserve"> </w:t>
      </w:r>
      <w:r w:rsidRPr="009F1CA4">
        <w:rPr>
          <w:rFonts w:cs="Times New Roman"/>
          <w:b/>
          <w:i/>
          <w:szCs w:val="24"/>
        </w:rPr>
        <w:t>Martinsons</w:t>
      </w:r>
      <w:r>
        <w:rPr>
          <w:rFonts w:cs="Times New Roman"/>
          <w:i/>
          <w:szCs w:val="24"/>
        </w:rPr>
        <w:t xml:space="preserve"> izsaka ierosinājumu </w:t>
      </w:r>
      <w:r w:rsidR="00BE005B">
        <w:rPr>
          <w:rFonts w:cs="Times New Roman"/>
          <w:i/>
          <w:szCs w:val="24"/>
        </w:rPr>
        <w:t xml:space="preserve">saistošo noteikumu </w:t>
      </w:r>
      <w:r>
        <w:rPr>
          <w:rFonts w:cs="Times New Roman"/>
          <w:i/>
          <w:szCs w:val="24"/>
        </w:rPr>
        <w:t>grozījumos paredzēt speciālu regulējumu arī Sv.</w:t>
      </w:r>
      <w:r w:rsidR="00BE005B">
        <w:rPr>
          <w:rFonts w:cs="Times New Roman"/>
          <w:i/>
          <w:szCs w:val="24"/>
        </w:rPr>
        <w:t xml:space="preserve"> </w:t>
      </w:r>
      <w:r>
        <w:rPr>
          <w:rFonts w:cs="Times New Roman"/>
          <w:i/>
          <w:szCs w:val="24"/>
        </w:rPr>
        <w:t>Meinarda salai Ikšķilē.</w:t>
      </w:r>
    </w:p>
    <w:p w14:paraId="6B162717" w14:textId="77777777" w:rsidR="009F1CA4" w:rsidRDefault="009F1CA4" w:rsidP="00CB2D18">
      <w:pPr>
        <w:jc w:val="both"/>
        <w:rPr>
          <w:rFonts w:cs="Times New Roman"/>
          <w:i/>
          <w:szCs w:val="24"/>
        </w:rPr>
      </w:pPr>
    </w:p>
    <w:p w14:paraId="4BE68069" w14:textId="158C7D42" w:rsidR="009F1CA4" w:rsidRDefault="009F1CA4" w:rsidP="00CB2D18">
      <w:pPr>
        <w:jc w:val="both"/>
        <w:rPr>
          <w:rFonts w:cs="Times New Roman"/>
          <w:i/>
          <w:szCs w:val="24"/>
        </w:rPr>
      </w:pPr>
      <w:r w:rsidRPr="009F1CA4">
        <w:rPr>
          <w:rFonts w:cs="Times New Roman"/>
          <w:b/>
          <w:i/>
          <w:szCs w:val="24"/>
        </w:rPr>
        <w:t>M.</w:t>
      </w:r>
      <w:r w:rsidR="00BE005B">
        <w:rPr>
          <w:rFonts w:cs="Times New Roman"/>
          <w:b/>
          <w:i/>
          <w:szCs w:val="24"/>
        </w:rPr>
        <w:t xml:space="preserve"> </w:t>
      </w:r>
      <w:r w:rsidRPr="009F1CA4">
        <w:rPr>
          <w:rFonts w:cs="Times New Roman"/>
          <w:b/>
          <w:i/>
          <w:szCs w:val="24"/>
        </w:rPr>
        <w:t>Mežaks</w:t>
      </w:r>
      <w:r>
        <w:rPr>
          <w:rFonts w:cs="Times New Roman"/>
          <w:i/>
          <w:szCs w:val="24"/>
        </w:rPr>
        <w:t xml:space="preserve"> ierosina padomāt arī par atkritumu urnām un pagaidu labierīcību izvietošanu pie </w:t>
      </w:r>
      <w:r w:rsidR="00B375DF">
        <w:rPr>
          <w:rFonts w:cs="Times New Roman"/>
          <w:i/>
          <w:szCs w:val="24"/>
        </w:rPr>
        <w:t>Sv.</w:t>
      </w:r>
      <w:r w:rsidR="00BE005B">
        <w:rPr>
          <w:rFonts w:cs="Times New Roman"/>
          <w:i/>
          <w:szCs w:val="24"/>
        </w:rPr>
        <w:t xml:space="preserve"> </w:t>
      </w:r>
      <w:r w:rsidR="00B375DF">
        <w:rPr>
          <w:rFonts w:cs="Times New Roman"/>
          <w:i/>
          <w:szCs w:val="24"/>
        </w:rPr>
        <w:t>Meinard</w:t>
      </w:r>
      <w:r w:rsidR="009355D4">
        <w:rPr>
          <w:rFonts w:cs="Times New Roman"/>
          <w:i/>
          <w:szCs w:val="24"/>
        </w:rPr>
        <w:t>a</w:t>
      </w:r>
      <w:r w:rsidR="00B375DF">
        <w:rPr>
          <w:rFonts w:cs="Times New Roman"/>
          <w:i/>
          <w:szCs w:val="24"/>
        </w:rPr>
        <w:t xml:space="preserve"> </w:t>
      </w:r>
      <w:r>
        <w:rPr>
          <w:rFonts w:cs="Times New Roman"/>
          <w:i/>
          <w:szCs w:val="24"/>
        </w:rPr>
        <w:t xml:space="preserve"> salas.</w:t>
      </w:r>
    </w:p>
    <w:p w14:paraId="6739FC4C" w14:textId="77777777" w:rsidR="005206F8" w:rsidRDefault="005206F8" w:rsidP="00CB2D18">
      <w:pPr>
        <w:jc w:val="both"/>
        <w:rPr>
          <w:rFonts w:cs="Times New Roman"/>
          <w:i/>
          <w:szCs w:val="24"/>
        </w:rPr>
      </w:pPr>
    </w:p>
    <w:p w14:paraId="3690D763" w14:textId="76720636" w:rsidR="005206F8" w:rsidRDefault="005206F8" w:rsidP="00CB2D18">
      <w:pPr>
        <w:jc w:val="both"/>
        <w:rPr>
          <w:rFonts w:cs="Times New Roman"/>
          <w:i/>
          <w:szCs w:val="24"/>
        </w:rPr>
      </w:pPr>
      <w:r w:rsidRPr="005206F8">
        <w:rPr>
          <w:rFonts w:cs="Times New Roman"/>
          <w:b/>
          <w:i/>
          <w:szCs w:val="24"/>
        </w:rPr>
        <w:t>A.</w:t>
      </w:r>
      <w:r w:rsidR="00BE005B">
        <w:rPr>
          <w:rFonts w:cs="Times New Roman"/>
          <w:b/>
          <w:i/>
          <w:szCs w:val="24"/>
        </w:rPr>
        <w:t xml:space="preserve"> </w:t>
      </w:r>
      <w:r w:rsidRPr="005206F8">
        <w:rPr>
          <w:rFonts w:cs="Times New Roman"/>
          <w:b/>
          <w:i/>
          <w:szCs w:val="24"/>
        </w:rPr>
        <w:t>Krauja</w:t>
      </w:r>
      <w:r>
        <w:rPr>
          <w:rFonts w:cs="Times New Roman"/>
          <w:i/>
          <w:szCs w:val="24"/>
        </w:rPr>
        <w:t xml:space="preserve"> jautā S.Ločmelei, vai par priekšlikumu</w:t>
      </w:r>
      <w:r w:rsidR="00BE005B">
        <w:rPr>
          <w:rFonts w:cs="Times New Roman"/>
          <w:i/>
          <w:szCs w:val="24"/>
        </w:rPr>
        <w:t>, kas iesniegts dokumentu vadības sistēmā Namejs</w:t>
      </w:r>
      <w:r>
        <w:rPr>
          <w:rFonts w:cs="Times New Roman"/>
          <w:i/>
          <w:szCs w:val="24"/>
        </w:rPr>
        <w:t xml:space="preserve"> var</w:t>
      </w:r>
      <w:r w:rsidR="00BE005B">
        <w:rPr>
          <w:rFonts w:cs="Times New Roman"/>
          <w:i/>
          <w:szCs w:val="24"/>
        </w:rPr>
        <w:t>am</w:t>
      </w:r>
      <w:r>
        <w:rPr>
          <w:rFonts w:cs="Times New Roman"/>
          <w:i/>
          <w:szCs w:val="24"/>
        </w:rPr>
        <w:t xml:space="preserve"> nebalsot</w:t>
      </w:r>
      <w:r w:rsidR="00BE005B">
        <w:rPr>
          <w:rFonts w:cs="Times New Roman"/>
          <w:i/>
          <w:szCs w:val="24"/>
        </w:rPr>
        <w:t>,</w:t>
      </w:r>
      <w:r>
        <w:rPr>
          <w:rFonts w:cs="Times New Roman"/>
          <w:i/>
          <w:szCs w:val="24"/>
        </w:rPr>
        <w:t xml:space="preserve"> ņemot vērā, ka ir pievienoti visi </w:t>
      </w:r>
      <w:r w:rsidR="00BE005B">
        <w:rPr>
          <w:rFonts w:cs="Times New Roman"/>
          <w:i/>
          <w:szCs w:val="24"/>
        </w:rPr>
        <w:t xml:space="preserve">priekšlikumā norādītie </w:t>
      </w:r>
      <w:r>
        <w:rPr>
          <w:rFonts w:cs="Times New Roman"/>
          <w:i/>
          <w:szCs w:val="24"/>
        </w:rPr>
        <w:t>projekta pieteikumi</w:t>
      </w:r>
      <w:r w:rsidR="00BE005B">
        <w:rPr>
          <w:rFonts w:cs="Times New Roman"/>
          <w:i/>
          <w:szCs w:val="24"/>
        </w:rPr>
        <w:t>?</w:t>
      </w:r>
    </w:p>
    <w:p w14:paraId="6DA3BA64" w14:textId="77777777" w:rsidR="005206F8" w:rsidRDefault="005206F8" w:rsidP="00CB2D18">
      <w:pPr>
        <w:jc w:val="both"/>
        <w:rPr>
          <w:rFonts w:cs="Times New Roman"/>
          <w:i/>
          <w:szCs w:val="24"/>
        </w:rPr>
      </w:pPr>
    </w:p>
    <w:p w14:paraId="3D328ED5" w14:textId="4513DBB6" w:rsidR="005206F8" w:rsidRPr="00964D70" w:rsidRDefault="005206F8" w:rsidP="00CB2D18">
      <w:pPr>
        <w:jc w:val="both"/>
        <w:rPr>
          <w:rFonts w:cs="Times New Roman"/>
          <w:i/>
          <w:szCs w:val="24"/>
        </w:rPr>
      </w:pPr>
      <w:r w:rsidRPr="005206F8">
        <w:rPr>
          <w:rFonts w:cs="Times New Roman"/>
          <w:b/>
          <w:i/>
          <w:szCs w:val="24"/>
        </w:rPr>
        <w:t>S.</w:t>
      </w:r>
      <w:r w:rsidR="00BE005B">
        <w:rPr>
          <w:rFonts w:cs="Times New Roman"/>
          <w:b/>
          <w:i/>
          <w:szCs w:val="24"/>
        </w:rPr>
        <w:t xml:space="preserve"> </w:t>
      </w:r>
      <w:r w:rsidRPr="005206F8">
        <w:rPr>
          <w:rFonts w:cs="Times New Roman"/>
          <w:b/>
          <w:i/>
          <w:szCs w:val="24"/>
        </w:rPr>
        <w:t>Ločmele</w:t>
      </w:r>
      <w:r>
        <w:rPr>
          <w:rFonts w:cs="Times New Roman"/>
          <w:i/>
          <w:szCs w:val="24"/>
        </w:rPr>
        <w:t xml:space="preserve"> apstiprina, ka nav nepieciešams balsojums.</w:t>
      </w:r>
    </w:p>
    <w:p w14:paraId="579E48A2" w14:textId="77777777" w:rsidR="00964D70" w:rsidRDefault="00964D70" w:rsidP="00CB2D18">
      <w:pPr>
        <w:jc w:val="center"/>
        <w:rPr>
          <w:rFonts w:cs="Times New Roman"/>
          <w:b/>
          <w:szCs w:val="24"/>
        </w:rPr>
      </w:pPr>
    </w:p>
    <w:p w14:paraId="6E556516"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5D13EEF5"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60C3117B" w14:textId="77777777" w:rsidR="00921D3E" w:rsidRDefault="00921D3E" w:rsidP="00921D3E">
      <w:pPr>
        <w:jc w:val="center"/>
        <w:rPr>
          <w:rFonts w:cs="Times New Roman"/>
          <w:b/>
          <w:szCs w:val="24"/>
        </w:rPr>
      </w:pPr>
    </w:p>
    <w:p w14:paraId="36828BC7"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493920F1" w14:textId="77777777" w:rsidR="004D55B6" w:rsidRPr="00AC2A7E" w:rsidRDefault="004D55B6" w:rsidP="004D55B6">
      <w:pPr>
        <w:rPr>
          <w:rFonts w:cs="Times New Roman"/>
          <w:b/>
          <w:szCs w:val="24"/>
        </w:rPr>
      </w:pPr>
    </w:p>
    <w:p w14:paraId="2FB19A9D" w14:textId="77777777" w:rsidR="004D55B6" w:rsidRPr="00921D3E" w:rsidRDefault="00921D3E" w:rsidP="00921D3E">
      <w:pPr>
        <w:jc w:val="center"/>
        <w:rPr>
          <w:rFonts w:cs="Times New Roman"/>
          <w:b/>
          <w:noProof/>
          <w:szCs w:val="24"/>
        </w:rPr>
      </w:pPr>
      <w:r w:rsidRPr="00921D3E">
        <w:rPr>
          <w:rFonts w:cs="Times New Roman"/>
          <w:b/>
          <w:noProof/>
          <w:szCs w:val="24"/>
        </w:rPr>
        <w:t>11.</w:t>
      </w:r>
    </w:p>
    <w:p w14:paraId="4B854370"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grozījumiem Ogres novada pašvaldības 2025. gada 27. marta domes lēmumā “Par dalību Zemkopības ministrijas izsludinātajā valsts atbalsta Zivju fonda pasākumā “Zivju resursu aizsardzības pasākumi, ko veic valsts iestādes vai pašvaldības, kuru kompetencē ir zivju resursu aizsardzība””</w:t>
      </w:r>
    </w:p>
    <w:p w14:paraId="527907B0"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14:paraId="0828C947" w14:textId="77777777" w:rsidR="007067E3" w:rsidRDefault="007067E3" w:rsidP="00CB2D18">
      <w:pPr>
        <w:jc w:val="both"/>
        <w:rPr>
          <w:rFonts w:cs="Times New Roman"/>
          <w:szCs w:val="24"/>
        </w:rPr>
      </w:pPr>
    </w:p>
    <w:p w14:paraId="1FBE5035"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6317C98F"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229C57A8" w14:textId="77777777" w:rsidR="00921D3E" w:rsidRDefault="00921D3E" w:rsidP="00921D3E">
      <w:pPr>
        <w:jc w:val="center"/>
        <w:rPr>
          <w:rFonts w:cs="Times New Roman"/>
          <w:b/>
          <w:szCs w:val="24"/>
        </w:rPr>
      </w:pPr>
    </w:p>
    <w:p w14:paraId="62DB804D"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19D5F3A0" w14:textId="77777777" w:rsidR="004D55B6" w:rsidRPr="00AC2A7E" w:rsidRDefault="004D55B6" w:rsidP="004D55B6">
      <w:pPr>
        <w:rPr>
          <w:rFonts w:cs="Times New Roman"/>
          <w:b/>
          <w:szCs w:val="24"/>
        </w:rPr>
      </w:pPr>
    </w:p>
    <w:p w14:paraId="255B2A1B" w14:textId="77777777" w:rsidR="00AA20FB" w:rsidRDefault="00AA20FB" w:rsidP="00921D3E">
      <w:pPr>
        <w:jc w:val="center"/>
        <w:rPr>
          <w:rFonts w:cs="Times New Roman"/>
          <w:b/>
          <w:noProof/>
          <w:szCs w:val="24"/>
        </w:rPr>
      </w:pPr>
    </w:p>
    <w:p w14:paraId="3FEFF8F2" w14:textId="77777777" w:rsidR="004D55B6" w:rsidRPr="00921D3E" w:rsidRDefault="00921D3E" w:rsidP="00921D3E">
      <w:pPr>
        <w:jc w:val="center"/>
        <w:rPr>
          <w:rFonts w:cs="Times New Roman"/>
          <w:b/>
          <w:noProof/>
          <w:szCs w:val="24"/>
        </w:rPr>
      </w:pPr>
      <w:r w:rsidRPr="00921D3E">
        <w:rPr>
          <w:rFonts w:cs="Times New Roman"/>
          <w:b/>
          <w:noProof/>
          <w:szCs w:val="24"/>
        </w:rPr>
        <w:t>12.</w:t>
      </w:r>
    </w:p>
    <w:p w14:paraId="742E421D"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atļauju Ilzei Kozulei savienot amatus</w:t>
      </w:r>
    </w:p>
    <w:p w14:paraId="2DAB4973"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14:paraId="1F2D7E72" w14:textId="77777777" w:rsidR="007067E3" w:rsidRDefault="007067E3" w:rsidP="00CB2D18">
      <w:pPr>
        <w:jc w:val="both"/>
        <w:rPr>
          <w:rFonts w:cs="Times New Roman"/>
          <w:szCs w:val="24"/>
        </w:rPr>
      </w:pPr>
    </w:p>
    <w:p w14:paraId="2F58A1B3"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76401209"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1300E473" w14:textId="77777777" w:rsidR="00921D3E" w:rsidRDefault="00921D3E" w:rsidP="00921D3E">
      <w:pPr>
        <w:jc w:val="center"/>
        <w:rPr>
          <w:rFonts w:cs="Times New Roman"/>
          <w:b/>
          <w:szCs w:val="24"/>
        </w:rPr>
      </w:pPr>
    </w:p>
    <w:p w14:paraId="2448C8F3" w14:textId="77777777" w:rsidR="007043BD" w:rsidRDefault="00921D3E" w:rsidP="005206F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14:paraId="1751DC76" w14:textId="77777777" w:rsidR="005206F8" w:rsidRDefault="005206F8" w:rsidP="005206F8">
      <w:pPr>
        <w:jc w:val="both"/>
        <w:rPr>
          <w:rFonts w:cs="Times New Roman"/>
          <w:i/>
          <w:iCs w:val="0"/>
          <w:color w:val="auto"/>
          <w:szCs w:val="24"/>
        </w:rPr>
      </w:pPr>
    </w:p>
    <w:p w14:paraId="3A83479A" w14:textId="2C2B241A" w:rsidR="005206F8" w:rsidRDefault="005206F8" w:rsidP="005206F8">
      <w:pPr>
        <w:jc w:val="both"/>
        <w:rPr>
          <w:rFonts w:cs="Times New Roman"/>
          <w:i/>
          <w:iCs w:val="0"/>
          <w:color w:val="auto"/>
          <w:szCs w:val="24"/>
        </w:rPr>
      </w:pPr>
      <w:r>
        <w:rPr>
          <w:rFonts w:cs="Times New Roman"/>
          <w:i/>
          <w:iCs w:val="0"/>
          <w:color w:val="auto"/>
          <w:szCs w:val="24"/>
        </w:rPr>
        <w:t>I.</w:t>
      </w:r>
      <w:r w:rsidR="00BE005B">
        <w:rPr>
          <w:rFonts w:cs="Times New Roman"/>
          <w:i/>
          <w:iCs w:val="0"/>
          <w:color w:val="auto"/>
          <w:szCs w:val="24"/>
        </w:rPr>
        <w:t xml:space="preserve"> </w:t>
      </w:r>
      <w:r>
        <w:rPr>
          <w:rFonts w:cs="Times New Roman"/>
          <w:i/>
          <w:iCs w:val="0"/>
          <w:color w:val="auto"/>
          <w:szCs w:val="24"/>
        </w:rPr>
        <w:t>Jansone</w:t>
      </w:r>
      <w:r w:rsidRPr="008E580E">
        <w:rPr>
          <w:rFonts w:cs="Times New Roman"/>
          <w:i/>
          <w:iCs w:val="0"/>
          <w:color w:val="auto"/>
          <w:szCs w:val="24"/>
        </w:rPr>
        <w:t xml:space="preserve"> atstāj z</w:t>
      </w:r>
      <w:r>
        <w:rPr>
          <w:rFonts w:cs="Times New Roman"/>
          <w:i/>
          <w:iCs w:val="0"/>
          <w:color w:val="auto"/>
          <w:szCs w:val="24"/>
        </w:rPr>
        <w:t>āli no plkst. 11.28</w:t>
      </w:r>
      <w:r w:rsidRPr="008E580E">
        <w:rPr>
          <w:rFonts w:cs="Times New Roman"/>
          <w:i/>
          <w:iCs w:val="0"/>
          <w:color w:val="auto"/>
          <w:szCs w:val="24"/>
        </w:rPr>
        <w:t>-</w:t>
      </w:r>
      <w:r>
        <w:rPr>
          <w:rFonts w:cs="Times New Roman"/>
          <w:i/>
          <w:iCs w:val="0"/>
          <w:color w:val="auto"/>
          <w:szCs w:val="24"/>
        </w:rPr>
        <w:t>11.31</w:t>
      </w:r>
      <w:r w:rsidR="00BE005B">
        <w:rPr>
          <w:rFonts w:cs="Times New Roman"/>
          <w:i/>
          <w:iCs w:val="0"/>
          <w:color w:val="auto"/>
          <w:szCs w:val="24"/>
        </w:rPr>
        <w:t>.</w:t>
      </w:r>
    </w:p>
    <w:p w14:paraId="595EA347" w14:textId="77777777" w:rsidR="005206F8" w:rsidRDefault="005206F8" w:rsidP="005206F8">
      <w:pPr>
        <w:rPr>
          <w:rFonts w:cs="Times New Roman"/>
          <w:b/>
          <w:noProof/>
          <w:szCs w:val="24"/>
        </w:rPr>
      </w:pPr>
    </w:p>
    <w:p w14:paraId="1EAACDCF" w14:textId="77777777" w:rsidR="004D55B6" w:rsidRPr="00921D3E" w:rsidRDefault="00921D3E" w:rsidP="00921D3E">
      <w:pPr>
        <w:jc w:val="center"/>
        <w:rPr>
          <w:rFonts w:cs="Times New Roman"/>
          <w:b/>
          <w:noProof/>
          <w:szCs w:val="24"/>
        </w:rPr>
      </w:pPr>
      <w:r w:rsidRPr="00921D3E">
        <w:rPr>
          <w:rFonts w:cs="Times New Roman"/>
          <w:b/>
          <w:noProof/>
          <w:szCs w:val="24"/>
        </w:rPr>
        <w:t>13.</w:t>
      </w:r>
    </w:p>
    <w:p w14:paraId="19A65113"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attīstības programmas 2022. - 2027. gadam Investīciju plānā 2022. - 2027. gadam un precizējumu Ogres novada pašvaldības domes 2025. gada 9. jūlija lēmumā “Par grozījumiem Ogres novada attīstības programmas 2022. - 2027. gadam Investīciju plānā 2022. - 2027. gadam”</w:t>
      </w:r>
    </w:p>
    <w:p w14:paraId="1C80F556" w14:textId="77777777" w:rsidR="004D55B6" w:rsidRDefault="00921D3E"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14:paraId="1A5096E5" w14:textId="77777777" w:rsidR="00B375DF" w:rsidRDefault="00B375DF" w:rsidP="00CB2D18">
      <w:pPr>
        <w:jc w:val="both"/>
        <w:rPr>
          <w:rFonts w:cs="Times New Roman"/>
          <w:noProof/>
          <w:szCs w:val="24"/>
        </w:rPr>
      </w:pPr>
    </w:p>
    <w:p w14:paraId="20B9A0F1" w14:textId="32B8ED66" w:rsidR="00B375DF" w:rsidRPr="005206F8" w:rsidRDefault="00B375DF" w:rsidP="00CB2D18">
      <w:pPr>
        <w:jc w:val="both"/>
        <w:rPr>
          <w:rFonts w:cs="Times New Roman"/>
          <w:i/>
          <w:noProof/>
          <w:szCs w:val="24"/>
        </w:rPr>
      </w:pPr>
      <w:r w:rsidRPr="00D36FA2">
        <w:rPr>
          <w:rFonts w:cs="Times New Roman"/>
          <w:b/>
          <w:i/>
          <w:noProof/>
          <w:szCs w:val="24"/>
        </w:rPr>
        <w:t>D.</w:t>
      </w:r>
      <w:r w:rsidR="00BE005B">
        <w:rPr>
          <w:rFonts w:cs="Times New Roman"/>
          <w:b/>
          <w:i/>
          <w:noProof/>
          <w:szCs w:val="24"/>
        </w:rPr>
        <w:t xml:space="preserve"> </w:t>
      </w:r>
      <w:r w:rsidRPr="00D36FA2">
        <w:rPr>
          <w:rFonts w:cs="Times New Roman"/>
          <w:b/>
          <w:i/>
          <w:noProof/>
          <w:szCs w:val="24"/>
        </w:rPr>
        <w:t>Kļaviņa</w:t>
      </w:r>
      <w:r w:rsidR="005206F8" w:rsidRPr="005206F8">
        <w:rPr>
          <w:rFonts w:cs="Times New Roman"/>
          <w:i/>
          <w:noProof/>
          <w:szCs w:val="24"/>
        </w:rPr>
        <w:t xml:space="preserve"> </w:t>
      </w:r>
      <w:r w:rsidR="005206F8">
        <w:rPr>
          <w:rFonts w:cs="Times New Roman"/>
          <w:i/>
          <w:noProof/>
          <w:szCs w:val="24"/>
        </w:rPr>
        <w:t xml:space="preserve">jautā, </w:t>
      </w:r>
      <w:r w:rsidR="005206F8" w:rsidRPr="005206F8">
        <w:rPr>
          <w:rFonts w:cs="Times New Roman"/>
          <w:i/>
          <w:noProof/>
          <w:szCs w:val="24"/>
        </w:rPr>
        <w:t xml:space="preserve">vai Investīciju plānā </w:t>
      </w:r>
      <w:r w:rsidR="003D6980">
        <w:rPr>
          <w:rFonts w:cs="Times New Roman"/>
          <w:i/>
          <w:noProof/>
          <w:szCs w:val="24"/>
        </w:rPr>
        <w:t>nevajadzētu</w:t>
      </w:r>
      <w:r w:rsidR="003D6980" w:rsidRPr="005206F8">
        <w:rPr>
          <w:rFonts w:cs="Times New Roman"/>
          <w:i/>
          <w:noProof/>
          <w:szCs w:val="24"/>
        </w:rPr>
        <w:t xml:space="preserve"> </w:t>
      </w:r>
      <w:r w:rsidR="005206F8" w:rsidRPr="005206F8">
        <w:rPr>
          <w:rFonts w:cs="Times New Roman"/>
          <w:i/>
          <w:noProof/>
          <w:szCs w:val="24"/>
        </w:rPr>
        <w:t>norād</w:t>
      </w:r>
      <w:r w:rsidR="003D6980">
        <w:rPr>
          <w:rFonts w:cs="Times New Roman"/>
          <w:i/>
          <w:noProof/>
          <w:szCs w:val="24"/>
        </w:rPr>
        <w:t>īt</w:t>
      </w:r>
      <w:r w:rsidR="005206F8" w:rsidRPr="005206F8">
        <w:rPr>
          <w:rFonts w:cs="Times New Roman"/>
          <w:i/>
          <w:noProof/>
          <w:szCs w:val="24"/>
        </w:rPr>
        <w:t xml:space="preserve">, kur atrodas </w:t>
      </w:r>
      <w:r w:rsidR="003D6980">
        <w:rPr>
          <w:rFonts w:cs="Times New Roman"/>
          <w:i/>
          <w:noProof/>
          <w:szCs w:val="24"/>
        </w:rPr>
        <w:t>minētās patvertnes</w:t>
      </w:r>
      <w:r w:rsidR="005206F8" w:rsidRPr="005206F8">
        <w:rPr>
          <w:rFonts w:cs="Times New Roman"/>
          <w:i/>
          <w:noProof/>
          <w:szCs w:val="24"/>
        </w:rPr>
        <w:t>?</w:t>
      </w:r>
    </w:p>
    <w:p w14:paraId="0C5FF78C" w14:textId="77777777" w:rsidR="00B375DF" w:rsidRDefault="00B375DF" w:rsidP="00CB2D18">
      <w:pPr>
        <w:jc w:val="both"/>
        <w:rPr>
          <w:rFonts w:cs="Times New Roman"/>
          <w:szCs w:val="24"/>
        </w:rPr>
      </w:pPr>
    </w:p>
    <w:p w14:paraId="58A87FF6" w14:textId="57F677B4" w:rsidR="00D36FA2" w:rsidRDefault="005206F8" w:rsidP="00CB2D18">
      <w:pPr>
        <w:jc w:val="both"/>
        <w:rPr>
          <w:rFonts w:cs="Times New Roman"/>
          <w:i/>
          <w:szCs w:val="24"/>
        </w:rPr>
      </w:pPr>
      <w:r w:rsidRPr="00D36FA2">
        <w:rPr>
          <w:rFonts w:cs="Times New Roman"/>
          <w:b/>
          <w:i/>
          <w:szCs w:val="24"/>
        </w:rPr>
        <w:t>J.</w:t>
      </w:r>
      <w:r w:rsidR="00AA20FB">
        <w:rPr>
          <w:rFonts w:cs="Times New Roman"/>
          <w:b/>
          <w:i/>
          <w:szCs w:val="24"/>
        </w:rPr>
        <w:t xml:space="preserve"> </w:t>
      </w:r>
      <w:r w:rsidRPr="00D36FA2">
        <w:rPr>
          <w:rFonts w:cs="Times New Roman"/>
          <w:b/>
          <w:i/>
          <w:szCs w:val="24"/>
        </w:rPr>
        <w:t>Duboks</w:t>
      </w:r>
      <w:r w:rsidRPr="00D36FA2">
        <w:rPr>
          <w:rFonts w:cs="Times New Roman"/>
          <w:i/>
          <w:szCs w:val="24"/>
        </w:rPr>
        <w:t xml:space="preserve"> </w:t>
      </w:r>
      <w:r w:rsidR="003D6980">
        <w:rPr>
          <w:rFonts w:cs="Times New Roman"/>
          <w:i/>
          <w:szCs w:val="24"/>
        </w:rPr>
        <w:t>informē</w:t>
      </w:r>
      <w:r w:rsidRPr="00D36FA2">
        <w:rPr>
          <w:rFonts w:cs="Times New Roman"/>
          <w:i/>
          <w:szCs w:val="24"/>
        </w:rPr>
        <w:t xml:space="preserve">, ka </w:t>
      </w:r>
      <w:r w:rsidR="00D36FA2">
        <w:rPr>
          <w:rFonts w:cs="Times New Roman"/>
          <w:i/>
          <w:szCs w:val="24"/>
        </w:rPr>
        <w:t xml:space="preserve">projekts tiks īstenots atbilstoši </w:t>
      </w:r>
      <w:r w:rsidR="003D6980">
        <w:rPr>
          <w:rFonts w:cs="Times New Roman"/>
          <w:i/>
          <w:szCs w:val="24"/>
        </w:rPr>
        <w:t xml:space="preserve">Ministru Kabineta </w:t>
      </w:r>
      <w:r w:rsidR="00D36FA2">
        <w:rPr>
          <w:rFonts w:cs="Times New Roman"/>
          <w:i/>
          <w:szCs w:val="24"/>
        </w:rPr>
        <w:t>rīkojuma 1.pielikumam.</w:t>
      </w:r>
    </w:p>
    <w:p w14:paraId="5341F2DB" w14:textId="77777777" w:rsidR="00D36FA2" w:rsidRDefault="00D36FA2" w:rsidP="00CB2D18">
      <w:pPr>
        <w:jc w:val="both"/>
        <w:rPr>
          <w:rFonts w:cs="Times New Roman"/>
          <w:i/>
          <w:szCs w:val="24"/>
        </w:rPr>
      </w:pPr>
    </w:p>
    <w:p w14:paraId="240EAA61" w14:textId="48E9624F" w:rsidR="00D36FA2" w:rsidRPr="00D36FA2" w:rsidRDefault="00D36FA2" w:rsidP="00CB2D18">
      <w:pPr>
        <w:jc w:val="both"/>
        <w:rPr>
          <w:rFonts w:cs="Times New Roman"/>
          <w:i/>
          <w:szCs w:val="24"/>
        </w:rPr>
      </w:pPr>
      <w:r w:rsidRPr="00D36FA2">
        <w:rPr>
          <w:rFonts w:cs="Times New Roman"/>
          <w:b/>
          <w:i/>
          <w:szCs w:val="24"/>
        </w:rPr>
        <w:t>A.</w:t>
      </w:r>
      <w:r w:rsidR="003D6980">
        <w:rPr>
          <w:rFonts w:cs="Times New Roman"/>
          <w:b/>
          <w:i/>
          <w:szCs w:val="24"/>
        </w:rPr>
        <w:t xml:space="preserve"> </w:t>
      </w:r>
      <w:r w:rsidRPr="00D36FA2">
        <w:rPr>
          <w:rFonts w:cs="Times New Roman"/>
          <w:b/>
          <w:i/>
          <w:szCs w:val="24"/>
        </w:rPr>
        <w:t>Krauja</w:t>
      </w:r>
      <w:r>
        <w:rPr>
          <w:rFonts w:cs="Times New Roman"/>
          <w:i/>
          <w:szCs w:val="24"/>
        </w:rPr>
        <w:t xml:space="preserve"> norāda, ka šobrīd var</w:t>
      </w:r>
      <w:r w:rsidR="0099484C">
        <w:rPr>
          <w:rFonts w:cs="Times New Roman"/>
          <w:i/>
          <w:szCs w:val="24"/>
        </w:rPr>
        <w:t>am</w:t>
      </w:r>
      <w:r>
        <w:rPr>
          <w:rFonts w:cs="Times New Roman"/>
          <w:i/>
          <w:szCs w:val="24"/>
        </w:rPr>
        <w:t xml:space="preserve"> iepazīties ar š</w:t>
      </w:r>
      <w:r w:rsidR="00D375D6">
        <w:rPr>
          <w:rFonts w:cs="Times New Roman"/>
          <w:i/>
          <w:szCs w:val="24"/>
        </w:rPr>
        <w:t>o info</w:t>
      </w:r>
      <w:r>
        <w:rPr>
          <w:rFonts w:cs="Times New Roman"/>
          <w:i/>
          <w:szCs w:val="24"/>
        </w:rPr>
        <w:t>rmāciju, bet publicēt to nevar, ievērojot ierobežotas informācijas statusa ierobežojumus.</w:t>
      </w:r>
    </w:p>
    <w:p w14:paraId="61AB1783" w14:textId="77777777" w:rsidR="00D36FA2" w:rsidRDefault="00D36FA2" w:rsidP="00CB2D18">
      <w:pPr>
        <w:jc w:val="center"/>
        <w:rPr>
          <w:rFonts w:cs="Times New Roman"/>
          <w:b/>
          <w:szCs w:val="24"/>
        </w:rPr>
      </w:pPr>
    </w:p>
    <w:p w14:paraId="7BB1F958"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75B78F5D"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1E03E04B" w14:textId="77777777" w:rsidR="00921D3E" w:rsidRDefault="00921D3E" w:rsidP="00921D3E">
      <w:pPr>
        <w:jc w:val="center"/>
        <w:rPr>
          <w:rFonts w:cs="Times New Roman"/>
          <w:b/>
          <w:szCs w:val="24"/>
        </w:rPr>
      </w:pPr>
    </w:p>
    <w:p w14:paraId="15C05A51"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0F558A54" w14:textId="77777777" w:rsidR="004D55B6" w:rsidRPr="00AC2A7E" w:rsidRDefault="004D55B6" w:rsidP="004D55B6">
      <w:pPr>
        <w:rPr>
          <w:rFonts w:cs="Times New Roman"/>
          <w:b/>
          <w:szCs w:val="24"/>
        </w:rPr>
      </w:pPr>
    </w:p>
    <w:p w14:paraId="5FA87522" w14:textId="77777777" w:rsidR="004D55B6" w:rsidRPr="00921D3E" w:rsidRDefault="00921D3E" w:rsidP="00921D3E">
      <w:pPr>
        <w:jc w:val="center"/>
        <w:rPr>
          <w:rFonts w:cs="Times New Roman"/>
          <w:b/>
          <w:noProof/>
          <w:szCs w:val="24"/>
        </w:rPr>
      </w:pPr>
      <w:r w:rsidRPr="00921D3E">
        <w:rPr>
          <w:rFonts w:cs="Times New Roman"/>
          <w:b/>
          <w:noProof/>
          <w:szCs w:val="24"/>
        </w:rPr>
        <w:t>14.</w:t>
      </w:r>
    </w:p>
    <w:p w14:paraId="5CA2712B"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pilnvarojumu atļaujas izsniegšanai ielu tirdzniecības organizēšanai Ogres novadā</w:t>
      </w:r>
    </w:p>
    <w:p w14:paraId="5EDC53F6"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14:paraId="458E004C" w14:textId="77777777" w:rsidR="004D55B6" w:rsidRPr="00AC2A7E" w:rsidRDefault="004D55B6" w:rsidP="004D55B6">
      <w:pPr>
        <w:rPr>
          <w:rStyle w:val="Intensvaatsauce"/>
          <w:rFonts w:cs="Times New Roman"/>
          <w:color w:val="auto"/>
          <w:szCs w:val="24"/>
        </w:rPr>
      </w:pPr>
    </w:p>
    <w:p w14:paraId="73AE4E14"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00F659BE"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05DD86E6" w14:textId="77777777" w:rsidR="00921D3E" w:rsidRDefault="00921D3E" w:rsidP="00921D3E">
      <w:pPr>
        <w:jc w:val="center"/>
        <w:rPr>
          <w:rFonts w:cs="Times New Roman"/>
          <w:b/>
          <w:szCs w:val="24"/>
        </w:rPr>
      </w:pPr>
    </w:p>
    <w:p w14:paraId="1E8CD3DD"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1BA88E00" w14:textId="77777777" w:rsidR="004D55B6" w:rsidRPr="00AC2A7E" w:rsidRDefault="004D55B6" w:rsidP="004D55B6">
      <w:pPr>
        <w:rPr>
          <w:rFonts w:cs="Times New Roman"/>
          <w:b/>
          <w:szCs w:val="24"/>
        </w:rPr>
      </w:pPr>
    </w:p>
    <w:p w14:paraId="3C6D478B" w14:textId="77777777" w:rsidR="0099484C" w:rsidRDefault="0099484C" w:rsidP="00921D3E">
      <w:pPr>
        <w:jc w:val="center"/>
        <w:rPr>
          <w:rFonts w:cs="Times New Roman"/>
          <w:b/>
          <w:noProof/>
          <w:szCs w:val="24"/>
        </w:rPr>
      </w:pPr>
    </w:p>
    <w:p w14:paraId="475E66FA" w14:textId="77777777" w:rsidR="0099484C" w:rsidRDefault="0099484C" w:rsidP="00921D3E">
      <w:pPr>
        <w:jc w:val="center"/>
        <w:rPr>
          <w:rFonts w:cs="Times New Roman"/>
          <w:b/>
          <w:noProof/>
          <w:szCs w:val="24"/>
        </w:rPr>
      </w:pPr>
    </w:p>
    <w:p w14:paraId="0BA1699A" w14:textId="77777777" w:rsidR="0099484C" w:rsidRDefault="0099484C" w:rsidP="00921D3E">
      <w:pPr>
        <w:jc w:val="center"/>
        <w:rPr>
          <w:rFonts w:cs="Times New Roman"/>
          <w:b/>
          <w:noProof/>
          <w:szCs w:val="24"/>
        </w:rPr>
      </w:pPr>
    </w:p>
    <w:p w14:paraId="2C5C5FD8" w14:textId="77777777" w:rsidR="004D55B6" w:rsidRPr="00921D3E" w:rsidRDefault="00921D3E" w:rsidP="00921D3E">
      <w:pPr>
        <w:jc w:val="center"/>
        <w:rPr>
          <w:rFonts w:cs="Times New Roman"/>
          <w:b/>
          <w:noProof/>
          <w:szCs w:val="24"/>
        </w:rPr>
      </w:pPr>
      <w:r w:rsidRPr="00921D3E">
        <w:rPr>
          <w:rFonts w:cs="Times New Roman"/>
          <w:b/>
          <w:noProof/>
          <w:szCs w:val="24"/>
        </w:rPr>
        <w:t>15.</w:t>
      </w:r>
    </w:p>
    <w:p w14:paraId="6ED5A863"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finanšu līdzekļu piešķiršanu sporta laukuma apgaismojuma un skrejceļu izbūvei Meža prospektā 14, Ogrē</w:t>
      </w:r>
    </w:p>
    <w:p w14:paraId="15A9C807"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Asars</w:t>
      </w:r>
    </w:p>
    <w:p w14:paraId="2D6B7F8C" w14:textId="77777777" w:rsidR="007067E3" w:rsidRDefault="007067E3" w:rsidP="00CB2D18">
      <w:pPr>
        <w:jc w:val="both"/>
        <w:rPr>
          <w:rFonts w:cs="Times New Roman"/>
          <w:szCs w:val="24"/>
        </w:rPr>
      </w:pPr>
    </w:p>
    <w:p w14:paraId="1008F0E2" w14:textId="696CB834" w:rsidR="00D36FA2" w:rsidRPr="00BE34B4" w:rsidRDefault="00D36FA2" w:rsidP="00CB2D18">
      <w:pPr>
        <w:jc w:val="both"/>
        <w:rPr>
          <w:rFonts w:cs="Times New Roman"/>
          <w:i/>
          <w:szCs w:val="24"/>
        </w:rPr>
      </w:pPr>
      <w:r w:rsidRPr="00BE34B4">
        <w:rPr>
          <w:rFonts w:cs="Times New Roman"/>
          <w:b/>
          <w:i/>
          <w:szCs w:val="24"/>
        </w:rPr>
        <w:t>D.</w:t>
      </w:r>
      <w:r w:rsidR="003D6980">
        <w:rPr>
          <w:rFonts w:cs="Times New Roman"/>
          <w:b/>
          <w:i/>
          <w:szCs w:val="24"/>
        </w:rPr>
        <w:t xml:space="preserve"> </w:t>
      </w:r>
      <w:r w:rsidRPr="00BE34B4">
        <w:rPr>
          <w:rFonts w:cs="Times New Roman"/>
          <w:b/>
          <w:i/>
          <w:szCs w:val="24"/>
        </w:rPr>
        <w:t>Kļaviņa</w:t>
      </w:r>
      <w:r w:rsidRPr="00BE34B4">
        <w:rPr>
          <w:rFonts w:cs="Times New Roman"/>
          <w:i/>
          <w:szCs w:val="24"/>
        </w:rPr>
        <w:t xml:space="preserve"> </w:t>
      </w:r>
      <w:r w:rsidR="00BE34B4">
        <w:rPr>
          <w:rFonts w:cs="Times New Roman"/>
          <w:i/>
          <w:szCs w:val="24"/>
        </w:rPr>
        <w:t xml:space="preserve">jautā, </w:t>
      </w:r>
      <w:r w:rsidR="00BE34B4" w:rsidRPr="00BE34B4">
        <w:rPr>
          <w:rFonts w:cs="Times New Roman"/>
          <w:i/>
          <w:szCs w:val="24"/>
        </w:rPr>
        <w:t>vai šis l</w:t>
      </w:r>
      <w:r w:rsidR="00BE34B4">
        <w:rPr>
          <w:rFonts w:cs="Times New Roman"/>
          <w:i/>
          <w:szCs w:val="24"/>
        </w:rPr>
        <w:t>ēmuma projekts</w:t>
      </w:r>
      <w:r w:rsidR="00BE34B4" w:rsidRPr="00BE34B4">
        <w:rPr>
          <w:rFonts w:cs="Times New Roman"/>
          <w:i/>
          <w:szCs w:val="24"/>
        </w:rPr>
        <w:t xml:space="preserve"> var tikt noformēts </w:t>
      </w:r>
      <w:r w:rsidR="00BE34B4">
        <w:rPr>
          <w:rFonts w:cs="Times New Roman"/>
          <w:i/>
          <w:szCs w:val="24"/>
        </w:rPr>
        <w:t>šādi</w:t>
      </w:r>
      <w:r w:rsidR="00BE34B4" w:rsidRPr="00BE34B4">
        <w:rPr>
          <w:rFonts w:cs="Times New Roman"/>
          <w:i/>
          <w:szCs w:val="24"/>
        </w:rPr>
        <w:t xml:space="preserve">, ka tas tiek pieņemts </w:t>
      </w:r>
      <w:r w:rsidR="00BE34B4">
        <w:rPr>
          <w:rFonts w:cs="Times New Roman"/>
          <w:i/>
          <w:szCs w:val="24"/>
        </w:rPr>
        <w:t xml:space="preserve">tikai </w:t>
      </w:r>
      <w:r w:rsidR="00BE34B4" w:rsidRPr="00BE34B4">
        <w:rPr>
          <w:rFonts w:cs="Times New Roman"/>
          <w:i/>
          <w:szCs w:val="24"/>
        </w:rPr>
        <w:t>ar budžeta saisto</w:t>
      </w:r>
      <w:r w:rsidR="00D375D6">
        <w:rPr>
          <w:rFonts w:cs="Times New Roman"/>
          <w:i/>
          <w:szCs w:val="24"/>
        </w:rPr>
        <w:t>šajiem noteikumiem?</w:t>
      </w:r>
    </w:p>
    <w:p w14:paraId="420DCB78" w14:textId="77777777" w:rsidR="00BE34B4" w:rsidRPr="00BE34B4" w:rsidRDefault="00BE34B4" w:rsidP="00CB2D18">
      <w:pPr>
        <w:jc w:val="both"/>
        <w:rPr>
          <w:rFonts w:cs="Times New Roman"/>
          <w:i/>
          <w:szCs w:val="24"/>
        </w:rPr>
      </w:pPr>
    </w:p>
    <w:p w14:paraId="26438B5E" w14:textId="1BFFFE68" w:rsidR="00BE34B4" w:rsidRDefault="00BE34B4" w:rsidP="00CB2D18">
      <w:pPr>
        <w:jc w:val="both"/>
        <w:rPr>
          <w:rFonts w:cs="Times New Roman"/>
          <w:i/>
          <w:szCs w:val="24"/>
        </w:rPr>
      </w:pPr>
      <w:r w:rsidRPr="00BE34B4">
        <w:rPr>
          <w:rFonts w:cs="Times New Roman"/>
          <w:b/>
          <w:i/>
          <w:szCs w:val="24"/>
        </w:rPr>
        <w:t>E.</w:t>
      </w:r>
      <w:r w:rsidR="003D6980">
        <w:rPr>
          <w:rFonts w:cs="Times New Roman"/>
          <w:b/>
          <w:i/>
          <w:szCs w:val="24"/>
        </w:rPr>
        <w:t xml:space="preserve"> </w:t>
      </w:r>
      <w:r w:rsidRPr="00BE34B4">
        <w:rPr>
          <w:rFonts w:cs="Times New Roman"/>
          <w:b/>
          <w:i/>
          <w:szCs w:val="24"/>
        </w:rPr>
        <w:t>Asars</w:t>
      </w:r>
      <w:r w:rsidRPr="00BE34B4">
        <w:rPr>
          <w:rFonts w:cs="Times New Roman"/>
          <w:i/>
          <w:szCs w:val="24"/>
        </w:rPr>
        <w:t xml:space="preserve"> skaidro, ka </w:t>
      </w:r>
      <w:r>
        <w:rPr>
          <w:rFonts w:cs="Times New Roman"/>
          <w:i/>
          <w:szCs w:val="24"/>
        </w:rPr>
        <w:t xml:space="preserve">lēmuma projekts ir par to, ka šobrīd apņemamies </w:t>
      </w:r>
      <w:r w:rsidR="003D6980">
        <w:rPr>
          <w:rFonts w:cs="Times New Roman"/>
          <w:i/>
          <w:szCs w:val="24"/>
        </w:rPr>
        <w:t xml:space="preserve">paredzēt finansējumu 2026.gada budžetā </w:t>
      </w:r>
      <w:r w:rsidR="003D6980" w:rsidRPr="00D5695D">
        <w:rPr>
          <w:rFonts w:cs="Times New Roman"/>
          <w:i/>
          <w:noProof/>
          <w:szCs w:val="24"/>
        </w:rPr>
        <w:t>sporta laukuma apgaismojuma un skrejceļu izbūvei Meža prospektā 14</w:t>
      </w:r>
      <w:r w:rsidRPr="003D6980">
        <w:rPr>
          <w:rFonts w:cs="Times New Roman"/>
          <w:i/>
          <w:szCs w:val="24"/>
        </w:rPr>
        <w:t>,</w:t>
      </w:r>
      <w:r>
        <w:rPr>
          <w:rFonts w:cs="Times New Roman"/>
          <w:i/>
          <w:szCs w:val="24"/>
        </w:rPr>
        <w:t xml:space="preserve"> savukārt lēmums stāsies spēkā tikai tad, kad tiks apstiprināts nākamā gada budžets.</w:t>
      </w:r>
    </w:p>
    <w:p w14:paraId="084667A6" w14:textId="77777777" w:rsidR="00BE34B4" w:rsidRDefault="00BE34B4" w:rsidP="00CB2D18">
      <w:pPr>
        <w:jc w:val="both"/>
        <w:rPr>
          <w:rFonts w:cs="Times New Roman"/>
          <w:i/>
          <w:szCs w:val="24"/>
        </w:rPr>
      </w:pPr>
    </w:p>
    <w:p w14:paraId="1002FE42" w14:textId="77777777" w:rsidR="00BE34B4" w:rsidRDefault="00BE34B4" w:rsidP="00BE34B4">
      <w:pPr>
        <w:jc w:val="center"/>
        <w:rPr>
          <w:rFonts w:cs="Times New Roman"/>
          <w:i/>
          <w:szCs w:val="24"/>
        </w:rPr>
      </w:pPr>
      <w:r>
        <w:rPr>
          <w:rFonts w:cs="Times New Roman"/>
          <w:i/>
          <w:szCs w:val="24"/>
        </w:rPr>
        <w:t xml:space="preserve">Turpinājumā notiek diskusija par futbola laukuma projekta infrastruktūras iespējamiem risinājumiem un </w:t>
      </w:r>
      <w:r w:rsidR="00D375D6">
        <w:rPr>
          <w:rFonts w:cs="Times New Roman"/>
          <w:i/>
          <w:szCs w:val="24"/>
        </w:rPr>
        <w:t>esošo stāvokli</w:t>
      </w:r>
      <w:r>
        <w:rPr>
          <w:rFonts w:cs="Times New Roman"/>
          <w:i/>
          <w:szCs w:val="24"/>
        </w:rPr>
        <w:t>.</w:t>
      </w:r>
    </w:p>
    <w:p w14:paraId="5DE0F13B" w14:textId="78C4D05B" w:rsidR="00BE34B4" w:rsidRPr="00BE34B4" w:rsidRDefault="00BE34B4" w:rsidP="00BE34B4">
      <w:pPr>
        <w:jc w:val="center"/>
        <w:rPr>
          <w:rFonts w:cs="Times New Roman"/>
          <w:i/>
          <w:szCs w:val="24"/>
        </w:rPr>
      </w:pPr>
      <w:r>
        <w:rPr>
          <w:rFonts w:cs="Times New Roman"/>
          <w:i/>
          <w:szCs w:val="24"/>
        </w:rPr>
        <w:t>Diskusijā piedalās U.</w:t>
      </w:r>
      <w:r w:rsidR="003D6980">
        <w:rPr>
          <w:rFonts w:cs="Times New Roman"/>
          <w:i/>
          <w:szCs w:val="24"/>
        </w:rPr>
        <w:t xml:space="preserve"> </w:t>
      </w:r>
      <w:r>
        <w:rPr>
          <w:rFonts w:cs="Times New Roman"/>
          <w:i/>
          <w:szCs w:val="24"/>
        </w:rPr>
        <w:t>Skudra,, G.</w:t>
      </w:r>
      <w:r w:rsidR="003D6980">
        <w:rPr>
          <w:rFonts w:cs="Times New Roman"/>
          <w:i/>
          <w:szCs w:val="24"/>
        </w:rPr>
        <w:t xml:space="preserve"> </w:t>
      </w:r>
      <w:r>
        <w:rPr>
          <w:rFonts w:cs="Times New Roman"/>
          <w:i/>
          <w:szCs w:val="24"/>
        </w:rPr>
        <w:t xml:space="preserve">Sīviņš, </w:t>
      </w:r>
      <w:r w:rsidR="00D375D6">
        <w:rPr>
          <w:rFonts w:cs="Times New Roman"/>
          <w:i/>
          <w:szCs w:val="24"/>
        </w:rPr>
        <w:t>S.</w:t>
      </w:r>
      <w:r w:rsidR="003D6980">
        <w:rPr>
          <w:rFonts w:cs="Times New Roman"/>
          <w:i/>
          <w:szCs w:val="24"/>
        </w:rPr>
        <w:t xml:space="preserve"> </w:t>
      </w:r>
      <w:r w:rsidR="00D375D6">
        <w:rPr>
          <w:rFonts w:cs="Times New Roman"/>
          <w:i/>
          <w:szCs w:val="24"/>
        </w:rPr>
        <w:t>Ločmele, A.</w:t>
      </w:r>
      <w:r w:rsidR="003D6980">
        <w:rPr>
          <w:rFonts w:cs="Times New Roman"/>
          <w:i/>
          <w:szCs w:val="24"/>
        </w:rPr>
        <w:t xml:space="preserve"> </w:t>
      </w:r>
      <w:r w:rsidR="00D375D6">
        <w:rPr>
          <w:rFonts w:cs="Times New Roman"/>
          <w:i/>
          <w:szCs w:val="24"/>
        </w:rPr>
        <w:t>Krauja, J.</w:t>
      </w:r>
      <w:r w:rsidR="003D6980">
        <w:rPr>
          <w:rFonts w:cs="Times New Roman"/>
          <w:i/>
          <w:szCs w:val="24"/>
        </w:rPr>
        <w:t xml:space="preserve"> </w:t>
      </w:r>
      <w:r w:rsidR="00D375D6">
        <w:rPr>
          <w:rFonts w:cs="Times New Roman"/>
          <w:i/>
          <w:szCs w:val="24"/>
        </w:rPr>
        <w:t>Siliņš, Dz.</w:t>
      </w:r>
      <w:r w:rsidR="003D6980">
        <w:rPr>
          <w:rFonts w:cs="Times New Roman"/>
          <w:i/>
          <w:szCs w:val="24"/>
        </w:rPr>
        <w:t xml:space="preserve"> </w:t>
      </w:r>
      <w:r w:rsidR="00D375D6">
        <w:rPr>
          <w:rFonts w:cs="Times New Roman"/>
          <w:i/>
          <w:szCs w:val="24"/>
        </w:rPr>
        <w:t>Žindiga, R.</w:t>
      </w:r>
      <w:r w:rsidR="003D6980">
        <w:rPr>
          <w:rFonts w:cs="Times New Roman"/>
          <w:i/>
          <w:szCs w:val="24"/>
        </w:rPr>
        <w:t xml:space="preserve"> </w:t>
      </w:r>
      <w:r w:rsidR="00D375D6">
        <w:rPr>
          <w:rFonts w:cs="Times New Roman"/>
          <w:i/>
          <w:szCs w:val="24"/>
        </w:rPr>
        <w:t>Kudļa, M.</w:t>
      </w:r>
      <w:r w:rsidR="003D6980">
        <w:rPr>
          <w:rFonts w:cs="Times New Roman"/>
          <w:i/>
          <w:szCs w:val="24"/>
        </w:rPr>
        <w:t xml:space="preserve"> </w:t>
      </w:r>
      <w:r w:rsidR="00D375D6">
        <w:rPr>
          <w:rFonts w:cs="Times New Roman"/>
          <w:i/>
          <w:szCs w:val="24"/>
        </w:rPr>
        <w:t>Martinsons, R.</w:t>
      </w:r>
      <w:r w:rsidR="003D6980">
        <w:rPr>
          <w:rFonts w:cs="Times New Roman"/>
          <w:i/>
          <w:szCs w:val="24"/>
        </w:rPr>
        <w:t xml:space="preserve"> </w:t>
      </w:r>
      <w:r w:rsidR="00D375D6">
        <w:rPr>
          <w:rFonts w:cs="Times New Roman"/>
          <w:i/>
          <w:szCs w:val="24"/>
        </w:rPr>
        <w:t>Rubīns.</w:t>
      </w:r>
    </w:p>
    <w:p w14:paraId="19935AAC" w14:textId="77777777" w:rsidR="00D36FA2" w:rsidRDefault="00D36FA2" w:rsidP="00CB2D18">
      <w:pPr>
        <w:jc w:val="both"/>
        <w:rPr>
          <w:rFonts w:cs="Times New Roman"/>
          <w:szCs w:val="24"/>
        </w:rPr>
      </w:pPr>
    </w:p>
    <w:p w14:paraId="450A4416"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35E2E466"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5C60DFD0" w14:textId="77777777" w:rsidR="00921D3E" w:rsidRDefault="00921D3E" w:rsidP="00921D3E">
      <w:pPr>
        <w:jc w:val="center"/>
        <w:rPr>
          <w:rFonts w:cs="Times New Roman"/>
          <w:b/>
          <w:szCs w:val="24"/>
        </w:rPr>
      </w:pPr>
    </w:p>
    <w:p w14:paraId="0B7728B3"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75611159" w14:textId="77777777" w:rsidR="004D55B6" w:rsidRPr="00AC2A7E" w:rsidRDefault="004D55B6" w:rsidP="004D55B6">
      <w:pPr>
        <w:rPr>
          <w:rFonts w:cs="Times New Roman"/>
          <w:b/>
          <w:szCs w:val="24"/>
        </w:rPr>
      </w:pPr>
    </w:p>
    <w:p w14:paraId="27E3779F" w14:textId="77777777" w:rsidR="004D55B6" w:rsidRPr="00921D3E" w:rsidRDefault="00921D3E" w:rsidP="00921D3E">
      <w:pPr>
        <w:jc w:val="center"/>
        <w:rPr>
          <w:rFonts w:cs="Times New Roman"/>
          <w:b/>
          <w:noProof/>
          <w:szCs w:val="24"/>
        </w:rPr>
      </w:pPr>
      <w:r w:rsidRPr="00921D3E">
        <w:rPr>
          <w:rFonts w:cs="Times New Roman"/>
          <w:b/>
          <w:noProof/>
          <w:szCs w:val="24"/>
        </w:rPr>
        <w:lastRenderedPageBreak/>
        <w:t>16.</w:t>
      </w:r>
    </w:p>
    <w:p w14:paraId="5C70E501"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Ogres novada sporta centra maksas pakalpojumu cenrāža apstiprināšanu</w:t>
      </w:r>
    </w:p>
    <w:p w14:paraId="720E33D2"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Dzirkstīte Žindiga</w:t>
      </w:r>
    </w:p>
    <w:p w14:paraId="25E7050A" w14:textId="77777777" w:rsidR="007067E3" w:rsidRDefault="007067E3" w:rsidP="00CB2D18">
      <w:pPr>
        <w:jc w:val="both"/>
        <w:rPr>
          <w:rFonts w:cs="Times New Roman"/>
          <w:szCs w:val="24"/>
        </w:rPr>
      </w:pPr>
    </w:p>
    <w:p w14:paraId="2AB90CF4" w14:textId="77777777" w:rsidR="004D55B6" w:rsidRDefault="00921D3E"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Atvars Lakstīgala, Dace Kļaviņa, Dace Veiliņa, Gints Sīviņš, Ilmārs Zemnieks, Jānis Iklāvs, Mariss Martinsons, Pāvels Kotāns, Raivis Ūzuls, Rūdolfs Kudļa, Santa Ločmele), "Pret" – nav, "Atturas" – nav, "Nepiedalās" – nav</w:t>
      </w:r>
      <w:r>
        <w:rPr>
          <w:rFonts w:cs="Times New Roman"/>
          <w:b/>
          <w:noProof/>
          <w:szCs w:val="24"/>
        </w:rPr>
        <w:t>,</w:t>
      </w:r>
      <w:r w:rsidR="00B35BC8">
        <w:rPr>
          <w:rFonts w:cs="Times New Roman"/>
          <w:b/>
          <w:szCs w:val="24"/>
        </w:rPr>
        <w:t xml:space="preserve"> </w:t>
      </w:r>
    </w:p>
    <w:p w14:paraId="1832A896" w14:textId="77777777" w:rsidR="00921D3E" w:rsidRDefault="00921D3E" w:rsidP="00921D3E">
      <w:pPr>
        <w:jc w:val="center"/>
        <w:rPr>
          <w:rFonts w:cs="Times New Roman"/>
          <w:b/>
          <w:szCs w:val="24"/>
        </w:rPr>
      </w:pPr>
      <w:r w:rsidRPr="0046260C">
        <w:t>Finanšu komiteja</w:t>
      </w:r>
      <w:r w:rsidRPr="005304B1">
        <w:t xml:space="preserve"> </w:t>
      </w:r>
      <w:r w:rsidRPr="00B35BC8">
        <w:rPr>
          <w:rFonts w:cs="Times New Roman"/>
          <w:b/>
          <w:szCs w:val="24"/>
        </w:rPr>
        <w:t>NOLEMJ:</w:t>
      </w:r>
    </w:p>
    <w:p w14:paraId="6A7A41F4" w14:textId="77777777" w:rsidR="00921D3E" w:rsidRDefault="00921D3E" w:rsidP="00921D3E">
      <w:pPr>
        <w:jc w:val="center"/>
        <w:rPr>
          <w:rFonts w:cs="Times New Roman"/>
          <w:b/>
          <w:szCs w:val="24"/>
        </w:rPr>
      </w:pPr>
    </w:p>
    <w:p w14:paraId="6F412812" w14:textId="77777777" w:rsidR="00921D3E" w:rsidRPr="00A35453" w:rsidRDefault="00921D3E" w:rsidP="00921D3E">
      <w:pPr>
        <w:jc w:val="center"/>
        <w:rPr>
          <w:rStyle w:val="Intensvaatsau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31AB331A" w14:textId="77777777" w:rsidR="004D55B6" w:rsidRPr="00AC2A7E" w:rsidRDefault="004D55B6" w:rsidP="004D55B6">
      <w:pPr>
        <w:rPr>
          <w:rFonts w:cs="Times New Roman"/>
          <w:b/>
          <w:szCs w:val="24"/>
        </w:rPr>
      </w:pPr>
    </w:p>
    <w:p w14:paraId="0FD429F7" w14:textId="77777777" w:rsidR="004D55B6" w:rsidRPr="00921D3E" w:rsidRDefault="00921D3E" w:rsidP="00921D3E">
      <w:pPr>
        <w:jc w:val="center"/>
        <w:rPr>
          <w:rFonts w:cs="Times New Roman"/>
          <w:b/>
          <w:noProof/>
          <w:szCs w:val="24"/>
        </w:rPr>
      </w:pPr>
      <w:r w:rsidRPr="00921D3E">
        <w:rPr>
          <w:rFonts w:cs="Times New Roman"/>
          <w:b/>
          <w:noProof/>
          <w:szCs w:val="24"/>
        </w:rPr>
        <w:t>17.</w:t>
      </w:r>
    </w:p>
    <w:p w14:paraId="595AA113" w14:textId="77777777" w:rsidR="004D55B6" w:rsidRPr="00AC2A7E" w:rsidRDefault="00921D3E"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pārstāvju deleģēšanu Latvijas Pašvaldību savienības Finanšu un ekonomikas komitejā</w:t>
      </w:r>
    </w:p>
    <w:p w14:paraId="04E24686" w14:textId="77777777" w:rsidR="004D55B6" w:rsidRDefault="00921D3E"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Krauja</w:t>
      </w:r>
    </w:p>
    <w:p w14:paraId="77B83661" w14:textId="77777777" w:rsidR="007067E3" w:rsidRDefault="007067E3" w:rsidP="00CB2D18">
      <w:pPr>
        <w:jc w:val="both"/>
        <w:rPr>
          <w:rFonts w:cs="Times New Roman"/>
          <w:szCs w:val="24"/>
        </w:rPr>
      </w:pPr>
    </w:p>
    <w:p w14:paraId="710B0DD0" w14:textId="77777777" w:rsidR="00D375D6" w:rsidRPr="00D375D6" w:rsidRDefault="00D375D6" w:rsidP="00D375D6">
      <w:pPr>
        <w:tabs>
          <w:tab w:val="left" w:pos="709"/>
        </w:tabs>
        <w:ind w:firstLine="720"/>
        <w:jc w:val="both"/>
        <w:rPr>
          <w:rFonts w:cs="Times New Roman"/>
          <w:iCs w:val="0"/>
          <w:color w:val="auto"/>
          <w:szCs w:val="24"/>
        </w:rPr>
      </w:pPr>
      <w:r w:rsidRPr="00D375D6">
        <w:rPr>
          <w:rFonts w:cs="Times New Roman"/>
          <w:iCs w:val="0"/>
          <w:color w:val="auto"/>
          <w:szCs w:val="24"/>
        </w:rPr>
        <w:t>Ogres novada pašvaldībā 2025. gada 9. jūlijā saņemta Latvijas Pašvaldību savienības (turpmāk – LPS) 2025. gada 9. jūlija vēstule Nr. 202507/INIC357 “Par pārstāvju izvirzīšanu LPS komitejās un apakškomitejās” (pašvaldībā reģistrēta ar Nr. 2-4.1/3696), kurā LPS lūdz katru pašvaldību deleģēt pārstāvjus LPS komitejās un komisijās, tostarp LPS Finanšu un ekonomikas komitejā.</w:t>
      </w:r>
    </w:p>
    <w:p w14:paraId="501DD807" w14:textId="77777777" w:rsidR="00D375D6" w:rsidRPr="00D375D6" w:rsidRDefault="00D375D6" w:rsidP="00D375D6">
      <w:pPr>
        <w:tabs>
          <w:tab w:val="left" w:pos="709"/>
        </w:tabs>
        <w:ind w:firstLine="720"/>
        <w:jc w:val="both"/>
        <w:rPr>
          <w:rFonts w:cs="Times New Roman"/>
          <w:iCs w:val="0"/>
          <w:color w:val="auto"/>
          <w:szCs w:val="24"/>
        </w:rPr>
      </w:pPr>
      <w:r w:rsidRPr="00D375D6">
        <w:rPr>
          <w:rFonts w:cs="Times New Roman"/>
          <w:iCs w:val="0"/>
          <w:color w:val="auto"/>
          <w:szCs w:val="24"/>
        </w:rPr>
        <w:t>Atbilstoši Pašvaldību likuma 10. panta pirmās daļas 13. punktam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23F55AF0" w14:textId="77777777" w:rsidR="00D375D6" w:rsidRPr="00D375D6" w:rsidRDefault="00D375D6" w:rsidP="00D375D6">
      <w:pPr>
        <w:ind w:firstLine="720"/>
        <w:jc w:val="both"/>
        <w:rPr>
          <w:rFonts w:cs="Times New Roman"/>
          <w:iCs w:val="0"/>
          <w:color w:val="auto"/>
          <w:szCs w:val="24"/>
        </w:rPr>
      </w:pPr>
      <w:r w:rsidRPr="00D375D6">
        <w:rPr>
          <w:rFonts w:cs="Times New Roman"/>
          <w:iCs w:val="0"/>
          <w:color w:val="auto"/>
          <w:szCs w:val="24"/>
        </w:rPr>
        <w:t>Ņemot vērā augstāk minēto, lai nodrošinātu Ogres novada pašvaldības pārstāvniecību LPS komitejās un apakškomitejās,</w:t>
      </w:r>
    </w:p>
    <w:p w14:paraId="16AE6D3A" w14:textId="77777777" w:rsidR="00D375D6" w:rsidRPr="00D375D6" w:rsidRDefault="00D375D6" w:rsidP="00D375D6">
      <w:pPr>
        <w:ind w:firstLine="720"/>
        <w:jc w:val="both"/>
        <w:rPr>
          <w:rFonts w:cs="Times New Roman"/>
          <w:iCs w:val="0"/>
          <w:color w:val="auto"/>
          <w:szCs w:val="24"/>
        </w:rPr>
      </w:pPr>
    </w:p>
    <w:p w14:paraId="3CA0FAD9" w14:textId="77777777" w:rsidR="00D375D6" w:rsidRPr="00D375D6" w:rsidRDefault="00D375D6" w:rsidP="00D375D6">
      <w:pPr>
        <w:ind w:right="43"/>
        <w:jc w:val="center"/>
        <w:rPr>
          <w:rFonts w:cs="Times New Roman"/>
          <w:b/>
          <w:bCs/>
          <w:iCs w:val="0"/>
          <w:color w:val="auto"/>
          <w:szCs w:val="24"/>
          <w:lang w:val="en-GB"/>
        </w:rPr>
      </w:pPr>
      <w:r w:rsidRPr="00D375D6">
        <w:rPr>
          <w:rFonts w:cs="Times New Roman"/>
          <w:b/>
          <w:iCs w:val="0"/>
          <w:color w:val="auto"/>
          <w:szCs w:val="24"/>
          <w:lang w:val="en-GB"/>
        </w:rPr>
        <w:t xml:space="preserve">balsojot: </w:t>
      </w:r>
      <w:r w:rsidRPr="00D375D6">
        <w:rPr>
          <w:rFonts w:cs="Times New Roman"/>
          <w:b/>
          <w:iCs w:val="0"/>
          <w:noProof/>
          <w:color w:val="auto"/>
          <w:szCs w:val="24"/>
          <w:lang w:val="en-GB"/>
        </w:rPr>
        <w:t>ar 12 balsīm "Par" (Andris Krauja, Atvars Lakstīgala, Dace Kļaviņa, Dace Veiliņa, Gints Sīviņš, Ilmārs Zemnieks, Jānis Iklāvs, Mariss Martinsons, Pāvels Kotāns, Raivis Ūzuls, Rūdolfs Kudļa, Santa Ločmele), "Pret" – nav, "Atturas" – nav, "Nepiedalās" – nav</w:t>
      </w:r>
      <w:r w:rsidRPr="00D375D6">
        <w:rPr>
          <w:rFonts w:cs="Times New Roman"/>
          <w:bCs/>
          <w:iCs w:val="0"/>
          <w:color w:val="auto"/>
          <w:szCs w:val="24"/>
          <w:lang w:val="en-GB"/>
        </w:rPr>
        <w:t>,</w:t>
      </w:r>
    </w:p>
    <w:p w14:paraId="06C43A31" w14:textId="77777777" w:rsidR="00D375D6" w:rsidRPr="00D375D6" w:rsidRDefault="00D375D6" w:rsidP="00D375D6">
      <w:pPr>
        <w:jc w:val="center"/>
        <w:rPr>
          <w:rFonts w:cs="Times New Roman"/>
          <w:b/>
          <w:iCs w:val="0"/>
          <w:color w:val="auto"/>
          <w:szCs w:val="24"/>
          <w:lang w:val="en-US" w:eastAsia="lv-LV"/>
        </w:rPr>
      </w:pPr>
      <w:r w:rsidRPr="00D375D6">
        <w:rPr>
          <w:rFonts w:cs="Times New Roman"/>
          <w:iCs w:val="0"/>
          <w:color w:val="auto"/>
          <w:szCs w:val="24"/>
          <w:lang w:eastAsia="lv-LV"/>
        </w:rPr>
        <w:t>Ogres novada pašvaldības Finanšu komiteja</w:t>
      </w:r>
      <w:r w:rsidRPr="00D375D6">
        <w:rPr>
          <w:rFonts w:cs="Times New Roman"/>
          <w:b/>
          <w:iCs w:val="0"/>
          <w:color w:val="auto"/>
          <w:szCs w:val="24"/>
          <w:lang w:eastAsia="lv-LV"/>
        </w:rPr>
        <w:t xml:space="preserve"> NOLEMJ:</w:t>
      </w:r>
    </w:p>
    <w:p w14:paraId="30F917BC" w14:textId="77777777" w:rsidR="00D375D6" w:rsidRPr="00D375D6" w:rsidRDefault="00D375D6" w:rsidP="00D375D6">
      <w:pPr>
        <w:jc w:val="center"/>
        <w:rPr>
          <w:rFonts w:cs="Times New Roman"/>
          <w:iCs w:val="0"/>
          <w:color w:val="auto"/>
          <w:szCs w:val="24"/>
          <w:lang w:eastAsia="lv-LV"/>
        </w:rPr>
      </w:pPr>
    </w:p>
    <w:p w14:paraId="5F104809" w14:textId="77777777" w:rsidR="00D375D6" w:rsidRPr="00D375D6" w:rsidRDefault="00D375D6" w:rsidP="00D375D6">
      <w:pPr>
        <w:tabs>
          <w:tab w:val="left" w:pos="284"/>
          <w:tab w:val="left" w:pos="426"/>
        </w:tabs>
        <w:spacing w:after="120"/>
        <w:ind w:firstLine="375"/>
        <w:jc w:val="both"/>
        <w:rPr>
          <w:rFonts w:cs="Times New Roman"/>
          <w:iCs w:val="0"/>
          <w:color w:val="auto"/>
          <w:szCs w:val="24"/>
          <w:lang w:eastAsia="lv-LV"/>
        </w:rPr>
      </w:pPr>
      <w:r w:rsidRPr="00D375D6">
        <w:rPr>
          <w:rFonts w:cs="Times New Roman"/>
          <w:b/>
          <w:bCs/>
          <w:iCs w:val="0"/>
          <w:color w:val="auto"/>
          <w:szCs w:val="24"/>
          <w:lang w:eastAsia="lv-LV"/>
        </w:rPr>
        <w:t xml:space="preserve"> Virzīt</w:t>
      </w:r>
      <w:r w:rsidRPr="00D375D6">
        <w:rPr>
          <w:rFonts w:cs="Times New Roman"/>
          <w:iCs w:val="0"/>
          <w:color w:val="auto"/>
          <w:szCs w:val="24"/>
          <w:lang w:eastAsia="lv-LV"/>
        </w:rPr>
        <w:t xml:space="preserve"> Ogres novada pašvaldības domei priekšlikumu darbam LPS Finanšu un ekonomikas komitejā deleģēt šādus Ogres novada pašvaldības Finanšu komitejas locekļus:</w:t>
      </w:r>
    </w:p>
    <w:p w14:paraId="0EA858B7" w14:textId="77777777" w:rsidR="00D375D6" w:rsidRPr="00D375D6" w:rsidRDefault="00D375D6" w:rsidP="00D375D6">
      <w:pPr>
        <w:numPr>
          <w:ilvl w:val="1"/>
          <w:numId w:val="41"/>
        </w:numPr>
        <w:spacing w:after="120"/>
        <w:jc w:val="both"/>
        <w:rPr>
          <w:rFonts w:cs="Times New Roman"/>
          <w:bCs/>
          <w:iCs w:val="0"/>
          <w:color w:val="auto"/>
          <w:szCs w:val="24"/>
          <w:lang w:eastAsia="lv-LV"/>
        </w:rPr>
      </w:pPr>
      <w:r w:rsidRPr="00D375D6">
        <w:rPr>
          <w:rFonts w:cs="Times New Roman"/>
          <w:bCs/>
          <w:iCs w:val="0"/>
          <w:color w:val="auto"/>
          <w:szCs w:val="24"/>
          <w:lang w:eastAsia="lv-LV"/>
        </w:rPr>
        <w:t>pārstāvis – Ogres novada pašvaldības domes priekšsēdētājs Egils Helmanis;</w:t>
      </w:r>
    </w:p>
    <w:p w14:paraId="6B6016FB" w14:textId="77777777" w:rsidR="00D375D6" w:rsidRPr="00D375D6" w:rsidRDefault="00D375D6" w:rsidP="00D375D6">
      <w:pPr>
        <w:numPr>
          <w:ilvl w:val="1"/>
          <w:numId w:val="41"/>
        </w:numPr>
        <w:spacing w:after="120"/>
        <w:jc w:val="both"/>
        <w:rPr>
          <w:rFonts w:cs="Times New Roman"/>
          <w:bCs/>
          <w:iCs w:val="0"/>
          <w:color w:val="auto"/>
          <w:szCs w:val="24"/>
          <w:lang w:eastAsia="lv-LV"/>
        </w:rPr>
      </w:pPr>
      <w:r w:rsidRPr="00D375D6">
        <w:rPr>
          <w:rFonts w:cs="Times New Roman"/>
          <w:bCs/>
          <w:iCs w:val="0"/>
          <w:color w:val="auto"/>
          <w:szCs w:val="24"/>
          <w:lang w:eastAsia="lv-LV"/>
        </w:rPr>
        <w:t>aizvietotājs – Ogres novada pašvaldības domes priekšsēdētāja vietnieks Andris Krauja;</w:t>
      </w:r>
    </w:p>
    <w:p w14:paraId="605E855B" w14:textId="77777777" w:rsidR="00D375D6" w:rsidRPr="00D375D6" w:rsidRDefault="00D375D6" w:rsidP="00D375D6">
      <w:pPr>
        <w:numPr>
          <w:ilvl w:val="1"/>
          <w:numId w:val="41"/>
        </w:numPr>
        <w:spacing w:after="120"/>
        <w:jc w:val="both"/>
        <w:rPr>
          <w:rFonts w:cs="Times New Roman"/>
          <w:bCs/>
          <w:iCs w:val="0"/>
          <w:color w:val="auto"/>
          <w:szCs w:val="24"/>
          <w:lang w:eastAsia="lv-LV"/>
        </w:rPr>
      </w:pPr>
      <w:r w:rsidRPr="00D375D6">
        <w:rPr>
          <w:rFonts w:cs="Times New Roman"/>
          <w:bCs/>
          <w:iCs w:val="0"/>
          <w:color w:val="auto"/>
          <w:szCs w:val="24"/>
          <w:lang w:eastAsia="lv-LV"/>
        </w:rPr>
        <w:t>aizvietotājs – Ogres novada pašvaldības domes deputāts Pāvels Kotāns.</w:t>
      </w:r>
    </w:p>
    <w:p w14:paraId="252EDCBC" w14:textId="77777777" w:rsidR="00D375D6" w:rsidRDefault="00D375D6" w:rsidP="00CB2D18">
      <w:pPr>
        <w:jc w:val="both"/>
        <w:rPr>
          <w:rFonts w:cs="Times New Roman"/>
          <w:i/>
          <w:szCs w:val="24"/>
        </w:rPr>
      </w:pPr>
    </w:p>
    <w:p w14:paraId="11D6E8A0" w14:textId="37ABA77C" w:rsidR="004D55B6" w:rsidRPr="00B35BC8" w:rsidRDefault="00D375D6" w:rsidP="00CB2D18">
      <w:pPr>
        <w:jc w:val="both"/>
        <w:rPr>
          <w:rFonts w:cs="Times New Roman"/>
          <w:szCs w:val="24"/>
        </w:rPr>
      </w:pPr>
      <w:r w:rsidRPr="00D375D6">
        <w:rPr>
          <w:rFonts w:cs="Times New Roman"/>
          <w:i/>
          <w:szCs w:val="24"/>
        </w:rPr>
        <w:t>U.</w:t>
      </w:r>
      <w:r w:rsidR="003D6980">
        <w:rPr>
          <w:rFonts w:cs="Times New Roman"/>
          <w:i/>
          <w:szCs w:val="24"/>
        </w:rPr>
        <w:t xml:space="preserve"> </w:t>
      </w:r>
      <w:r w:rsidRPr="00D375D6">
        <w:rPr>
          <w:rFonts w:cs="Times New Roman"/>
          <w:i/>
          <w:szCs w:val="24"/>
        </w:rPr>
        <w:t>Skudra</w:t>
      </w:r>
      <w:r>
        <w:rPr>
          <w:rFonts w:cs="Times New Roman"/>
          <w:szCs w:val="24"/>
        </w:rPr>
        <w:t xml:space="preserve"> </w:t>
      </w:r>
      <w:r w:rsidRPr="008E580E">
        <w:rPr>
          <w:rFonts w:cs="Times New Roman"/>
          <w:i/>
          <w:iCs w:val="0"/>
          <w:color w:val="auto"/>
          <w:szCs w:val="24"/>
        </w:rPr>
        <w:t>atstāj z</w:t>
      </w:r>
      <w:r>
        <w:rPr>
          <w:rFonts w:cs="Times New Roman"/>
          <w:i/>
          <w:iCs w:val="0"/>
          <w:color w:val="auto"/>
          <w:szCs w:val="24"/>
        </w:rPr>
        <w:t>āli no plkst. 11.58</w:t>
      </w:r>
      <w:r w:rsidRPr="008E580E">
        <w:rPr>
          <w:rFonts w:cs="Times New Roman"/>
          <w:i/>
          <w:iCs w:val="0"/>
          <w:color w:val="auto"/>
          <w:szCs w:val="24"/>
        </w:rPr>
        <w:t>-</w:t>
      </w:r>
      <w:r>
        <w:rPr>
          <w:rFonts w:cs="Times New Roman"/>
          <w:i/>
          <w:iCs w:val="0"/>
          <w:color w:val="auto"/>
          <w:szCs w:val="24"/>
        </w:rPr>
        <w:t>12.00</w:t>
      </w:r>
      <w:r w:rsidR="003D6980">
        <w:rPr>
          <w:rFonts w:cs="Times New Roman"/>
          <w:i/>
          <w:iCs w:val="0"/>
          <w:color w:val="auto"/>
          <w:szCs w:val="24"/>
        </w:rPr>
        <w:t>.</w:t>
      </w:r>
      <w:r>
        <w:rPr>
          <w:rFonts w:cs="Times New Roman"/>
          <w:szCs w:val="24"/>
        </w:rPr>
        <w:t xml:space="preserve"> </w:t>
      </w:r>
    </w:p>
    <w:p w14:paraId="7CA6EACF" w14:textId="77777777" w:rsidR="00E037F8" w:rsidRDefault="00E037F8" w:rsidP="00D375D6">
      <w:pPr>
        <w:jc w:val="both"/>
        <w:rPr>
          <w:rFonts w:cs="Times New Roman"/>
          <w:color w:val="auto"/>
        </w:rPr>
      </w:pPr>
    </w:p>
    <w:p w14:paraId="2A8AF93E" w14:textId="77777777" w:rsidR="00D375D6" w:rsidRDefault="00D375D6" w:rsidP="00A17AB8">
      <w:pPr>
        <w:ind w:firstLine="142"/>
        <w:jc w:val="both"/>
        <w:rPr>
          <w:rFonts w:cs="Times New Roman"/>
          <w:color w:val="auto"/>
        </w:rPr>
      </w:pPr>
    </w:p>
    <w:p w14:paraId="308884AF" w14:textId="77777777" w:rsidR="00B30C79" w:rsidRPr="00A17AB8" w:rsidRDefault="00921D3E"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D375D6">
        <w:rPr>
          <w:rFonts w:cs="Times New Roman"/>
          <w:color w:val="auto"/>
        </w:rPr>
        <w:t>12.01</w:t>
      </w:r>
    </w:p>
    <w:p w14:paraId="0056FA28" w14:textId="77777777"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8A4735" w14:paraId="61E3B759" w14:textId="77777777">
        <w:tc>
          <w:tcPr>
            <w:tcW w:w="6048" w:type="dxa"/>
          </w:tcPr>
          <w:p w14:paraId="23C77613" w14:textId="77777777" w:rsidR="00BB3B39" w:rsidRPr="00CD65F2" w:rsidRDefault="00921D3E"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375D6">
              <w:rPr>
                <w:rFonts w:cs="Times New Roman"/>
                <w:color w:val="auto"/>
              </w:rPr>
              <w:t>iekšsēdētāja vietnieks</w:t>
            </w:r>
            <w:r w:rsidR="00DE2DE5" w:rsidRPr="00657055">
              <w:rPr>
                <w:rFonts w:cs="Times New Roman"/>
                <w:color w:val="auto"/>
              </w:rPr>
              <w:t xml:space="preserve">              </w:t>
            </w:r>
          </w:p>
          <w:p w14:paraId="36096A75" w14:textId="77777777"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8A4735" w14:paraId="1C4E2D31" w14:textId="77777777" w:rsidTr="00DE4B3D">
              <w:tc>
                <w:tcPr>
                  <w:tcW w:w="4032" w:type="dxa"/>
                </w:tcPr>
                <w:p w14:paraId="2245CB2B" w14:textId="77777777" w:rsidR="00FC4841" w:rsidRPr="00657055" w:rsidRDefault="00921D3E"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D375D6">
                    <w:rPr>
                      <w:rFonts w:cs="Times New Roman"/>
                      <w:color w:val="auto"/>
                      <w:szCs w:val="24"/>
                    </w:rPr>
                    <w:t xml:space="preserve"> Kancelejas lietvede</w:t>
                  </w:r>
                </w:p>
              </w:tc>
              <w:tc>
                <w:tcPr>
                  <w:tcW w:w="1800" w:type="dxa"/>
                </w:tcPr>
                <w:p w14:paraId="6A900118" w14:textId="77777777" w:rsidR="00FC4841" w:rsidRPr="00657055" w:rsidRDefault="00FC4841" w:rsidP="00FC4841">
                  <w:pPr>
                    <w:tabs>
                      <w:tab w:val="left" w:pos="537"/>
                    </w:tabs>
                    <w:rPr>
                      <w:rFonts w:cs="Times New Roman"/>
                      <w:color w:val="auto"/>
                      <w:szCs w:val="24"/>
                    </w:rPr>
                  </w:pPr>
                </w:p>
                <w:p w14:paraId="3186D2B5" w14:textId="77777777" w:rsidR="00FC4841" w:rsidRPr="00657055" w:rsidRDefault="00FC4841" w:rsidP="00FC4841">
                  <w:pPr>
                    <w:tabs>
                      <w:tab w:val="left" w:pos="537"/>
                    </w:tabs>
                    <w:rPr>
                      <w:rFonts w:cs="Times New Roman"/>
                      <w:color w:val="auto"/>
                      <w:sz w:val="20"/>
                      <w:szCs w:val="22"/>
                    </w:rPr>
                  </w:pPr>
                </w:p>
              </w:tc>
            </w:tr>
          </w:tbl>
          <w:p w14:paraId="7E28768E" w14:textId="77777777" w:rsidR="0049126A" w:rsidRPr="00657055" w:rsidRDefault="0049126A" w:rsidP="00842928">
            <w:pPr>
              <w:ind w:hanging="108"/>
              <w:jc w:val="both"/>
              <w:rPr>
                <w:rFonts w:cs="Times New Roman"/>
                <w:color w:val="auto"/>
                <w:szCs w:val="22"/>
              </w:rPr>
            </w:pPr>
          </w:p>
        </w:tc>
        <w:tc>
          <w:tcPr>
            <w:tcW w:w="2955" w:type="dxa"/>
          </w:tcPr>
          <w:p w14:paraId="715929E8" w14:textId="77777777" w:rsidR="00791178" w:rsidRPr="004D55B6" w:rsidRDefault="00921D3E"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Andris Krauja</w:t>
            </w:r>
          </w:p>
          <w:p w14:paraId="04A9A118" w14:textId="77777777" w:rsidR="00B11BEC" w:rsidRPr="004D55B6" w:rsidRDefault="00B11BEC" w:rsidP="00FB5D72">
            <w:pPr>
              <w:jc w:val="right"/>
              <w:rPr>
                <w:rFonts w:cs="Times New Roman"/>
                <w:color w:val="auto"/>
                <w:szCs w:val="24"/>
              </w:rPr>
            </w:pPr>
          </w:p>
          <w:p w14:paraId="7A95DA46" w14:textId="77777777" w:rsidR="0049126A" w:rsidRPr="00657055" w:rsidRDefault="00D375D6" w:rsidP="00D375D6">
            <w:pPr>
              <w:jc w:val="center"/>
              <w:rPr>
                <w:rFonts w:cs="Times New Roman"/>
                <w:color w:val="auto"/>
                <w:sz w:val="20"/>
                <w:szCs w:val="22"/>
              </w:rPr>
            </w:pPr>
            <w:r>
              <w:rPr>
                <w:rFonts w:cs="Times New Roman"/>
                <w:noProof/>
                <w:color w:val="auto"/>
                <w:szCs w:val="24"/>
              </w:rPr>
              <w:t xml:space="preserve">                   </w:t>
            </w:r>
            <w:r w:rsidR="00921D3E" w:rsidRPr="004D55B6">
              <w:rPr>
                <w:rFonts w:cs="Times New Roman"/>
                <w:noProof/>
                <w:color w:val="auto"/>
                <w:szCs w:val="24"/>
              </w:rPr>
              <w:t>Arita Zenfa</w:t>
            </w:r>
          </w:p>
        </w:tc>
      </w:tr>
    </w:tbl>
    <w:p w14:paraId="77FDBE59" w14:textId="77777777" w:rsidR="00D375D6" w:rsidRDefault="00D375D6" w:rsidP="00D375D6">
      <w:pPr>
        <w:suppressAutoHyphens/>
        <w:jc w:val="center"/>
        <w:rPr>
          <w:rFonts w:cs="Times New Roman"/>
          <w:iCs w:val="0"/>
          <w:color w:val="auto"/>
          <w:sz w:val="28"/>
          <w:szCs w:val="28"/>
          <w:lang w:eastAsia="ar-SA"/>
        </w:rPr>
      </w:pPr>
    </w:p>
    <w:p w14:paraId="5C7C678C" w14:textId="77777777" w:rsidR="00D375D6" w:rsidRPr="00C51C8F" w:rsidRDefault="00D375D6" w:rsidP="00D375D6">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14:paraId="2B9D5295" w14:textId="77777777" w:rsidR="00D375D6" w:rsidRPr="00E74E1B" w:rsidRDefault="00D375D6" w:rsidP="00D375D6">
      <w:pPr>
        <w:tabs>
          <w:tab w:val="left" w:pos="6018"/>
        </w:tabs>
        <w:jc w:val="center"/>
        <w:rPr>
          <w:rFonts w:cs="Times New Roman"/>
        </w:rPr>
      </w:pPr>
      <w:r w:rsidRPr="00C51C8F">
        <w:rPr>
          <w:rFonts w:cs="Times New Roman"/>
          <w:iCs w:val="0"/>
          <w:color w:val="auto"/>
          <w:sz w:val="28"/>
          <w:szCs w:val="28"/>
          <w:lang w:eastAsia="ar-SA"/>
        </w:rPr>
        <w:lastRenderedPageBreak/>
        <w:t>ELEKTRONISKO PARAKSTU UN SATUR LAIKA ZĪMOGU</w:t>
      </w:r>
    </w:p>
    <w:p w14:paraId="4D75E71C" w14:textId="77777777"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E9CB" w14:textId="77777777" w:rsidR="00201041" w:rsidRDefault="00201041">
      <w:r>
        <w:separator/>
      </w:r>
    </w:p>
  </w:endnote>
  <w:endnote w:type="continuationSeparator" w:id="0">
    <w:p w14:paraId="5E1C5DAE" w14:textId="77777777" w:rsidR="00201041" w:rsidRDefault="0020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0B94" w14:textId="24BD3CE2" w:rsidR="003D6980" w:rsidRDefault="003D6980" w:rsidP="0060551C">
    <w:pPr>
      <w:pStyle w:val="Kjene"/>
      <w:pBdr>
        <w:top w:val="single" w:sz="4" w:space="1" w:color="auto"/>
      </w:pBdr>
      <w:ind w:left="709" w:hanging="709"/>
      <w:jc w:val="both"/>
      <w:rPr>
        <w:sz w:val="20"/>
      </w:rPr>
    </w:pPr>
    <w:r>
      <w:rPr>
        <w:sz w:val="20"/>
      </w:rPr>
      <w:t xml:space="preserve">Ogres novada pašvaldības Finanšu komitejas </w:t>
    </w:r>
    <w:r w:rsidRPr="002B38A6">
      <w:rPr>
        <w:noProof/>
        <w:sz w:val="20"/>
      </w:rPr>
      <w:t>24.07.2025</w:t>
    </w:r>
    <w:r>
      <w:rPr>
        <w:sz w:val="20"/>
      </w:rPr>
      <w:t>. sēdes protokols Nr.</w:t>
    </w:r>
    <w:r w:rsidRPr="002B38A6">
      <w:rPr>
        <w:noProof/>
        <w:sz w:val="20"/>
      </w:rPr>
      <w:t>2</w:t>
    </w:r>
  </w:p>
  <w:p w14:paraId="65902360" w14:textId="6E104024" w:rsidR="003D6980" w:rsidRDefault="003D6980">
    <w:pPr>
      <w:pStyle w:val="Kjene"/>
      <w:jc w:val="center"/>
    </w:pPr>
    <w:r>
      <w:fldChar w:fldCharType="begin"/>
    </w:r>
    <w:r>
      <w:instrText xml:space="preserve"> PAGE </w:instrText>
    </w:r>
    <w:r>
      <w:fldChar w:fldCharType="separate"/>
    </w:r>
    <w:r w:rsidR="00DB09C6">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DB09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3367" w14:textId="77777777" w:rsidR="00201041" w:rsidRDefault="00201041">
      <w:r>
        <w:separator/>
      </w:r>
    </w:p>
  </w:footnote>
  <w:footnote w:type="continuationSeparator" w:id="0">
    <w:p w14:paraId="6ABAE63C" w14:textId="77777777" w:rsidR="00201041" w:rsidRDefault="00201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EA320BC0">
      <w:start w:val="1"/>
      <w:numFmt w:val="decimal"/>
      <w:lvlText w:val="%1."/>
      <w:lvlJc w:val="left"/>
      <w:pPr>
        <w:tabs>
          <w:tab w:val="num" w:pos="720"/>
        </w:tabs>
        <w:ind w:left="720" w:hanging="360"/>
      </w:pPr>
    </w:lvl>
    <w:lvl w:ilvl="1" w:tplc="443ADE0A">
      <w:numFmt w:val="none"/>
      <w:lvlText w:val=""/>
      <w:lvlJc w:val="left"/>
      <w:pPr>
        <w:tabs>
          <w:tab w:val="num" w:pos="360"/>
        </w:tabs>
      </w:pPr>
    </w:lvl>
    <w:lvl w:ilvl="2" w:tplc="E6A036A0">
      <w:numFmt w:val="none"/>
      <w:lvlText w:val=""/>
      <w:lvlJc w:val="left"/>
      <w:pPr>
        <w:tabs>
          <w:tab w:val="num" w:pos="360"/>
        </w:tabs>
      </w:pPr>
    </w:lvl>
    <w:lvl w:ilvl="3" w:tplc="2736B5E6">
      <w:numFmt w:val="none"/>
      <w:lvlText w:val=""/>
      <w:lvlJc w:val="left"/>
      <w:pPr>
        <w:tabs>
          <w:tab w:val="num" w:pos="360"/>
        </w:tabs>
      </w:pPr>
    </w:lvl>
    <w:lvl w:ilvl="4" w:tplc="C6DEB43E">
      <w:numFmt w:val="none"/>
      <w:lvlText w:val=""/>
      <w:lvlJc w:val="left"/>
      <w:pPr>
        <w:tabs>
          <w:tab w:val="num" w:pos="360"/>
        </w:tabs>
      </w:pPr>
    </w:lvl>
    <w:lvl w:ilvl="5" w:tplc="53F8E282">
      <w:numFmt w:val="none"/>
      <w:lvlText w:val=""/>
      <w:lvlJc w:val="left"/>
      <w:pPr>
        <w:tabs>
          <w:tab w:val="num" w:pos="360"/>
        </w:tabs>
      </w:pPr>
    </w:lvl>
    <w:lvl w:ilvl="6" w:tplc="255A393C">
      <w:numFmt w:val="none"/>
      <w:lvlText w:val=""/>
      <w:lvlJc w:val="left"/>
      <w:pPr>
        <w:tabs>
          <w:tab w:val="num" w:pos="360"/>
        </w:tabs>
      </w:pPr>
    </w:lvl>
    <w:lvl w:ilvl="7" w:tplc="216CABFE">
      <w:numFmt w:val="none"/>
      <w:lvlText w:val=""/>
      <w:lvlJc w:val="left"/>
      <w:pPr>
        <w:tabs>
          <w:tab w:val="num" w:pos="360"/>
        </w:tabs>
      </w:pPr>
    </w:lvl>
    <w:lvl w:ilvl="8" w:tplc="9F46CCF2">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0BA65B2">
      <w:start w:val="1"/>
      <w:numFmt w:val="decimal"/>
      <w:lvlText w:val="%1."/>
      <w:lvlJc w:val="left"/>
      <w:pPr>
        <w:tabs>
          <w:tab w:val="num" w:pos="720"/>
        </w:tabs>
        <w:ind w:left="720" w:hanging="360"/>
      </w:pPr>
      <w:rPr>
        <w:rFonts w:hint="default"/>
      </w:rPr>
    </w:lvl>
    <w:lvl w:ilvl="1" w:tplc="D2627D48" w:tentative="1">
      <w:start w:val="1"/>
      <w:numFmt w:val="lowerLetter"/>
      <w:lvlText w:val="%2."/>
      <w:lvlJc w:val="left"/>
      <w:pPr>
        <w:tabs>
          <w:tab w:val="num" w:pos="1800"/>
        </w:tabs>
        <w:ind w:left="1800" w:hanging="360"/>
      </w:pPr>
    </w:lvl>
    <w:lvl w:ilvl="2" w:tplc="B7223136" w:tentative="1">
      <w:start w:val="1"/>
      <w:numFmt w:val="lowerRoman"/>
      <w:lvlText w:val="%3."/>
      <w:lvlJc w:val="right"/>
      <w:pPr>
        <w:tabs>
          <w:tab w:val="num" w:pos="2520"/>
        </w:tabs>
        <w:ind w:left="2520" w:hanging="180"/>
      </w:pPr>
    </w:lvl>
    <w:lvl w:ilvl="3" w:tplc="324E37D4" w:tentative="1">
      <w:start w:val="1"/>
      <w:numFmt w:val="decimal"/>
      <w:lvlText w:val="%4."/>
      <w:lvlJc w:val="left"/>
      <w:pPr>
        <w:tabs>
          <w:tab w:val="num" w:pos="3240"/>
        </w:tabs>
        <w:ind w:left="3240" w:hanging="360"/>
      </w:pPr>
    </w:lvl>
    <w:lvl w:ilvl="4" w:tplc="18665D60" w:tentative="1">
      <w:start w:val="1"/>
      <w:numFmt w:val="lowerLetter"/>
      <w:lvlText w:val="%5."/>
      <w:lvlJc w:val="left"/>
      <w:pPr>
        <w:tabs>
          <w:tab w:val="num" w:pos="3960"/>
        </w:tabs>
        <w:ind w:left="3960" w:hanging="360"/>
      </w:pPr>
    </w:lvl>
    <w:lvl w:ilvl="5" w:tplc="C86ED5E0" w:tentative="1">
      <w:start w:val="1"/>
      <w:numFmt w:val="lowerRoman"/>
      <w:lvlText w:val="%6."/>
      <w:lvlJc w:val="right"/>
      <w:pPr>
        <w:tabs>
          <w:tab w:val="num" w:pos="4680"/>
        </w:tabs>
        <w:ind w:left="4680" w:hanging="180"/>
      </w:pPr>
    </w:lvl>
    <w:lvl w:ilvl="6" w:tplc="7EC82C30" w:tentative="1">
      <w:start w:val="1"/>
      <w:numFmt w:val="decimal"/>
      <w:lvlText w:val="%7."/>
      <w:lvlJc w:val="left"/>
      <w:pPr>
        <w:tabs>
          <w:tab w:val="num" w:pos="5400"/>
        </w:tabs>
        <w:ind w:left="5400" w:hanging="360"/>
      </w:pPr>
    </w:lvl>
    <w:lvl w:ilvl="7" w:tplc="B3C63F0A" w:tentative="1">
      <w:start w:val="1"/>
      <w:numFmt w:val="lowerLetter"/>
      <w:lvlText w:val="%8."/>
      <w:lvlJc w:val="left"/>
      <w:pPr>
        <w:tabs>
          <w:tab w:val="num" w:pos="6120"/>
        </w:tabs>
        <w:ind w:left="6120" w:hanging="360"/>
      </w:pPr>
    </w:lvl>
    <w:lvl w:ilvl="8" w:tplc="C5501AA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4AD2D7B2">
      <w:start w:val="1"/>
      <w:numFmt w:val="decimal"/>
      <w:lvlText w:val="%1."/>
      <w:lvlJc w:val="left"/>
      <w:pPr>
        <w:tabs>
          <w:tab w:val="num" w:pos="360"/>
        </w:tabs>
        <w:ind w:left="360" w:hanging="360"/>
      </w:pPr>
      <w:rPr>
        <w:rFonts w:hint="default"/>
      </w:rPr>
    </w:lvl>
    <w:lvl w:ilvl="1" w:tplc="6C52060A" w:tentative="1">
      <w:start w:val="1"/>
      <w:numFmt w:val="lowerLetter"/>
      <w:lvlText w:val="%2."/>
      <w:lvlJc w:val="left"/>
      <w:pPr>
        <w:tabs>
          <w:tab w:val="num" w:pos="1440"/>
        </w:tabs>
        <w:ind w:left="1440" w:hanging="360"/>
      </w:pPr>
    </w:lvl>
    <w:lvl w:ilvl="2" w:tplc="31447C76" w:tentative="1">
      <w:start w:val="1"/>
      <w:numFmt w:val="lowerRoman"/>
      <w:lvlText w:val="%3."/>
      <w:lvlJc w:val="right"/>
      <w:pPr>
        <w:tabs>
          <w:tab w:val="num" w:pos="2160"/>
        </w:tabs>
        <w:ind w:left="2160" w:hanging="180"/>
      </w:pPr>
    </w:lvl>
    <w:lvl w:ilvl="3" w:tplc="56AECCFC" w:tentative="1">
      <w:start w:val="1"/>
      <w:numFmt w:val="decimal"/>
      <w:lvlText w:val="%4."/>
      <w:lvlJc w:val="left"/>
      <w:pPr>
        <w:tabs>
          <w:tab w:val="num" w:pos="2880"/>
        </w:tabs>
        <w:ind w:left="2880" w:hanging="360"/>
      </w:pPr>
    </w:lvl>
    <w:lvl w:ilvl="4" w:tplc="53FA19B2" w:tentative="1">
      <w:start w:val="1"/>
      <w:numFmt w:val="lowerLetter"/>
      <w:lvlText w:val="%5."/>
      <w:lvlJc w:val="left"/>
      <w:pPr>
        <w:tabs>
          <w:tab w:val="num" w:pos="3600"/>
        </w:tabs>
        <w:ind w:left="3600" w:hanging="360"/>
      </w:pPr>
    </w:lvl>
    <w:lvl w:ilvl="5" w:tplc="0EFC176C" w:tentative="1">
      <w:start w:val="1"/>
      <w:numFmt w:val="lowerRoman"/>
      <w:lvlText w:val="%6."/>
      <w:lvlJc w:val="right"/>
      <w:pPr>
        <w:tabs>
          <w:tab w:val="num" w:pos="4320"/>
        </w:tabs>
        <w:ind w:left="4320" w:hanging="180"/>
      </w:pPr>
    </w:lvl>
    <w:lvl w:ilvl="6" w:tplc="FC2835C2" w:tentative="1">
      <w:start w:val="1"/>
      <w:numFmt w:val="decimal"/>
      <w:lvlText w:val="%7."/>
      <w:lvlJc w:val="left"/>
      <w:pPr>
        <w:tabs>
          <w:tab w:val="num" w:pos="5040"/>
        </w:tabs>
        <w:ind w:left="5040" w:hanging="360"/>
      </w:pPr>
    </w:lvl>
    <w:lvl w:ilvl="7" w:tplc="C58E830C" w:tentative="1">
      <w:start w:val="1"/>
      <w:numFmt w:val="lowerLetter"/>
      <w:lvlText w:val="%8."/>
      <w:lvlJc w:val="left"/>
      <w:pPr>
        <w:tabs>
          <w:tab w:val="num" w:pos="5760"/>
        </w:tabs>
        <w:ind w:left="5760" w:hanging="360"/>
      </w:pPr>
    </w:lvl>
    <w:lvl w:ilvl="8" w:tplc="E86AAC5C"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7CA6FA0">
      <w:start w:val="1"/>
      <w:numFmt w:val="decimal"/>
      <w:lvlText w:val="%1)"/>
      <w:lvlJc w:val="left"/>
      <w:pPr>
        <w:ind w:left="1069" w:hanging="360"/>
      </w:pPr>
      <w:rPr>
        <w:rFonts w:hint="default"/>
      </w:rPr>
    </w:lvl>
    <w:lvl w:ilvl="1" w:tplc="AFA83030" w:tentative="1">
      <w:start w:val="1"/>
      <w:numFmt w:val="lowerLetter"/>
      <w:lvlText w:val="%2."/>
      <w:lvlJc w:val="left"/>
      <w:pPr>
        <w:ind w:left="1789" w:hanging="360"/>
      </w:pPr>
    </w:lvl>
    <w:lvl w:ilvl="2" w:tplc="2026B690" w:tentative="1">
      <w:start w:val="1"/>
      <w:numFmt w:val="lowerRoman"/>
      <w:lvlText w:val="%3."/>
      <w:lvlJc w:val="right"/>
      <w:pPr>
        <w:ind w:left="2509" w:hanging="180"/>
      </w:pPr>
    </w:lvl>
    <w:lvl w:ilvl="3" w:tplc="4B348C70" w:tentative="1">
      <w:start w:val="1"/>
      <w:numFmt w:val="decimal"/>
      <w:lvlText w:val="%4."/>
      <w:lvlJc w:val="left"/>
      <w:pPr>
        <w:ind w:left="3229" w:hanging="360"/>
      </w:pPr>
    </w:lvl>
    <w:lvl w:ilvl="4" w:tplc="058C3E52" w:tentative="1">
      <w:start w:val="1"/>
      <w:numFmt w:val="lowerLetter"/>
      <w:lvlText w:val="%5."/>
      <w:lvlJc w:val="left"/>
      <w:pPr>
        <w:ind w:left="3949" w:hanging="360"/>
      </w:pPr>
    </w:lvl>
    <w:lvl w:ilvl="5" w:tplc="2CD66620" w:tentative="1">
      <w:start w:val="1"/>
      <w:numFmt w:val="lowerRoman"/>
      <w:lvlText w:val="%6."/>
      <w:lvlJc w:val="right"/>
      <w:pPr>
        <w:ind w:left="4669" w:hanging="180"/>
      </w:pPr>
    </w:lvl>
    <w:lvl w:ilvl="6" w:tplc="6D4EC97C" w:tentative="1">
      <w:start w:val="1"/>
      <w:numFmt w:val="decimal"/>
      <w:lvlText w:val="%7."/>
      <w:lvlJc w:val="left"/>
      <w:pPr>
        <w:ind w:left="5389" w:hanging="360"/>
      </w:pPr>
    </w:lvl>
    <w:lvl w:ilvl="7" w:tplc="2E246F16" w:tentative="1">
      <w:start w:val="1"/>
      <w:numFmt w:val="lowerLetter"/>
      <w:lvlText w:val="%8."/>
      <w:lvlJc w:val="left"/>
      <w:pPr>
        <w:ind w:left="6109" w:hanging="360"/>
      </w:pPr>
    </w:lvl>
    <w:lvl w:ilvl="8" w:tplc="FAB6B08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001225B4">
      <w:start w:val="3"/>
      <w:numFmt w:val="decimal"/>
      <w:lvlText w:val="%1."/>
      <w:lvlJc w:val="left"/>
      <w:pPr>
        <w:tabs>
          <w:tab w:val="num" w:pos="360"/>
        </w:tabs>
        <w:ind w:left="360" w:hanging="360"/>
      </w:pPr>
      <w:rPr>
        <w:rFonts w:hint="default"/>
      </w:rPr>
    </w:lvl>
    <w:lvl w:ilvl="1" w:tplc="CE4828FC">
      <w:start w:val="1"/>
      <w:numFmt w:val="lowerLetter"/>
      <w:lvlText w:val="%2."/>
      <w:lvlJc w:val="left"/>
      <w:pPr>
        <w:tabs>
          <w:tab w:val="num" w:pos="1440"/>
        </w:tabs>
        <w:ind w:left="1440" w:hanging="360"/>
      </w:pPr>
    </w:lvl>
    <w:lvl w:ilvl="2" w:tplc="BAEC8DAE" w:tentative="1">
      <w:start w:val="1"/>
      <w:numFmt w:val="lowerRoman"/>
      <w:lvlText w:val="%3."/>
      <w:lvlJc w:val="right"/>
      <w:pPr>
        <w:tabs>
          <w:tab w:val="num" w:pos="2160"/>
        </w:tabs>
        <w:ind w:left="2160" w:hanging="180"/>
      </w:pPr>
    </w:lvl>
    <w:lvl w:ilvl="3" w:tplc="D902A338" w:tentative="1">
      <w:start w:val="1"/>
      <w:numFmt w:val="decimal"/>
      <w:lvlText w:val="%4."/>
      <w:lvlJc w:val="left"/>
      <w:pPr>
        <w:tabs>
          <w:tab w:val="num" w:pos="2880"/>
        </w:tabs>
        <w:ind w:left="2880" w:hanging="360"/>
      </w:pPr>
    </w:lvl>
    <w:lvl w:ilvl="4" w:tplc="3E86E824" w:tentative="1">
      <w:start w:val="1"/>
      <w:numFmt w:val="lowerLetter"/>
      <w:lvlText w:val="%5."/>
      <w:lvlJc w:val="left"/>
      <w:pPr>
        <w:tabs>
          <w:tab w:val="num" w:pos="3600"/>
        </w:tabs>
        <w:ind w:left="3600" w:hanging="360"/>
      </w:pPr>
    </w:lvl>
    <w:lvl w:ilvl="5" w:tplc="425C3C52" w:tentative="1">
      <w:start w:val="1"/>
      <w:numFmt w:val="lowerRoman"/>
      <w:lvlText w:val="%6."/>
      <w:lvlJc w:val="right"/>
      <w:pPr>
        <w:tabs>
          <w:tab w:val="num" w:pos="4320"/>
        </w:tabs>
        <w:ind w:left="4320" w:hanging="180"/>
      </w:pPr>
    </w:lvl>
    <w:lvl w:ilvl="6" w:tplc="76D096E8" w:tentative="1">
      <w:start w:val="1"/>
      <w:numFmt w:val="decimal"/>
      <w:lvlText w:val="%7."/>
      <w:lvlJc w:val="left"/>
      <w:pPr>
        <w:tabs>
          <w:tab w:val="num" w:pos="5040"/>
        </w:tabs>
        <w:ind w:left="5040" w:hanging="360"/>
      </w:pPr>
    </w:lvl>
    <w:lvl w:ilvl="7" w:tplc="E45079DE" w:tentative="1">
      <w:start w:val="1"/>
      <w:numFmt w:val="lowerLetter"/>
      <w:lvlText w:val="%8."/>
      <w:lvlJc w:val="left"/>
      <w:pPr>
        <w:tabs>
          <w:tab w:val="num" w:pos="5760"/>
        </w:tabs>
        <w:ind w:left="5760" w:hanging="360"/>
      </w:pPr>
    </w:lvl>
    <w:lvl w:ilvl="8" w:tplc="9894DF7A"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E8162D84">
      <w:start w:val="1"/>
      <w:numFmt w:val="decimal"/>
      <w:lvlText w:val="%1."/>
      <w:lvlJc w:val="left"/>
      <w:pPr>
        <w:ind w:left="1080" w:hanging="360"/>
      </w:pPr>
      <w:rPr>
        <w:rFonts w:hint="default"/>
      </w:rPr>
    </w:lvl>
    <w:lvl w:ilvl="1" w:tplc="93F6EBBE" w:tentative="1">
      <w:start w:val="1"/>
      <w:numFmt w:val="lowerLetter"/>
      <w:lvlText w:val="%2."/>
      <w:lvlJc w:val="left"/>
      <w:pPr>
        <w:ind w:left="1800" w:hanging="360"/>
      </w:pPr>
    </w:lvl>
    <w:lvl w:ilvl="2" w:tplc="5766711A" w:tentative="1">
      <w:start w:val="1"/>
      <w:numFmt w:val="lowerRoman"/>
      <w:lvlText w:val="%3."/>
      <w:lvlJc w:val="right"/>
      <w:pPr>
        <w:ind w:left="2520" w:hanging="180"/>
      </w:pPr>
    </w:lvl>
    <w:lvl w:ilvl="3" w:tplc="78E0BBD4" w:tentative="1">
      <w:start w:val="1"/>
      <w:numFmt w:val="decimal"/>
      <w:lvlText w:val="%4."/>
      <w:lvlJc w:val="left"/>
      <w:pPr>
        <w:ind w:left="3240" w:hanging="360"/>
      </w:pPr>
    </w:lvl>
    <w:lvl w:ilvl="4" w:tplc="5B6233EE" w:tentative="1">
      <w:start w:val="1"/>
      <w:numFmt w:val="lowerLetter"/>
      <w:lvlText w:val="%5."/>
      <w:lvlJc w:val="left"/>
      <w:pPr>
        <w:ind w:left="3960" w:hanging="360"/>
      </w:pPr>
    </w:lvl>
    <w:lvl w:ilvl="5" w:tplc="BAD4C762" w:tentative="1">
      <w:start w:val="1"/>
      <w:numFmt w:val="lowerRoman"/>
      <w:lvlText w:val="%6."/>
      <w:lvlJc w:val="right"/>
      <w:pPr>
        <w:ind w:left="4680" w:hanging="180"/>
      </w:pPr>
    </w:lvl>
    <w:lvl w:ilvl="6" w:tplc="B8680A74" w:tentative="1">
      <w:start w:val="1"/>
      <w:numFmt w:val="decimal"/>
      <w:lvlText w:val="%7."/>
      <w:lvlJc w:val="left"/>
      <w:pPr>
        <w:ind w:left="5400" w:hanging="360"/>
      </w:pPr>
    </w:lvl>
    <w:lvl w:ilvl="7" w:tplc="6B7AA370" w:tentative="1">
      <w:start w:val="1"/>
      <w:numFmt w:val="lowerLetter"/>
      <w:lvlText w:val="%8."/>
      <w:lvlJc w:val="left"/>
      <w:pPr>
        <w:ind w:left="6120" w:hanging="360"/>
      </w:pPr>
    </w:lvl>
    <w:lvl w:ilvl="8" w:tplc="A446BB2A"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993C0280">
      <w:start w:val="1"/>
      <w:numFmt w:val="decimal"/>
      <w:lvlText w:val="%1."/>
      <w:lvlJc w:val="left"/>
      <w:pPr>
        <w:tabs>
          <w:tab w:val="num" w:pos="720"/>
        </w:tabs>
        <w:ind w:left="720" w:hanging="360"/>
      </w:pPr>
      <w:rPr>
        <w:rFonts w:hint="default"/>
        <w:b w:val="0"/>
      </w:rPr>
    </w:lvl>
    <w:lvl w:ilvl="1" w:tplc="4C98D7D2" w:tentative="1">
      <w:start w:val="1"/>
      <w:numFmt w:val="lowerLetter"/>
      <w:lvlText w:val="%2."/>
      <w:lvlJc w:val="left"/>
      <w:pPr>
        <w:tabs>
          <w:tab w:val="num" w:pos="1800"/>
        </w:tabs>
        <w:ind w:left="1800" w:hanging="360"/>
      </w:pPr>
    </w:lvl>
    <w:lvl w:ilvl="2" w:tplc="0E3C8EAC" w:tentative="1">
      <w:start w:val="1"/>
      <w:numFmt w:val="lowerRoman"/>
      <w:lvlText w:val="%3."/>
      <w:lvlJc w:val="right"/>
      <w:pPr>
        <w:tabs>
          <w:tab w:val="num" w:pos="2520"/>
        </w:tabs>
        <w:ind w:left="2520" w:hanging="180"/>
      </w:pPr>
    </w:lvl>
    <w:lvl w:ilvl="3" w:tplc="F4FAC120">
      <w:start w:val="1"/>
      <w:numFmt w:val="decimal"/>
      <w:lvlText w:val="%4."/>
      <w:lvlJc w:val="left"/>
      <w:pPr>
        <w:tabs>
          <w:tab w:val="num" w:pos="1260"/>
        </w:tabs>
        <w:ind w:left="1260" w:hanging="360"/>
      </w:pPr>
      <w:rPr>
        <w:rFonts w:hint="default"/>
        <w:b w:val="0"/>
      </w:rPr>
    </w:lvl>
    <w:lvl w:ilvl="4" w:tplc="9400454C" w:tentative="1">
      <w:start w:val="1"/>
      <w:numFmt w:val="lowerLetter"/>
      <w:lvlText w:val="%5."/>
      <w:lvlJc w:val="left"/>
      <w:pPr>
        <w:tabs>
          <w:tab w:val="num" w:pos="3960"/>
        </w:tabs>
        <w:ind w:left="3960" w:hanging="360"/>
      </w:pPr>
    </w:lvl>
    <w:lvl w:ilvl="5" w:tplc="0B089746" w:tentative="1">
      <w:start w:val="1"/>
      <w:numFmt w:val="lowerRoman"/>
      <w:lvlText w:val="%6."/>
      <w:lvlJc w:val="right"/>
      <w:pPr>
        <w:tabs>
          <w:tab w:val="num" w:pos="4680"/>
        </w:tabs>
        <w:ind w:left="4680" w:hanging="180"/>
      </w:pPr>
    </w:lvl>
    <w:lvl w:ilvl="6" w:tplc="C8505AFE" w:tentative="1">
      <w:start w:val="1"/>
      <w:numFmt w:val="decimal"/>
      <w:lvlText w:val="%7."/>
      <w:lvlJc w:val="left"/>
      <w:pPr>
        <w:tabs>
          <w:tab w:val="num" w:pos="5400"/>
        </w:tabs>
        <w:ind w:left="5400" w:hanging="360"/>
      </w:pPr>
    </w:lvl>
    <w:lvl w:ilvl="7" w:tplc="47142558" w:tentative="1">
      <w:start w:val="1"/>
      <w:numFmt w:val="lowerLetter"/>
      <w:lvlText w:val="%8."/>
      <w:lvlJc w:val="left"/>
      <w:pPr>
        <w:tabs>
          <w:tab w:val="num" w:pos="6120"/>
        </w:tabs>
        <w:ind w:left="6120" w:hanging="360"/>
      </w:pPr>
    </w:lvl>
    <w:lvl w:ilvl="8" w:tplc="056C613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EA5EB1D8">
      <w:start w:val="1"/>
      <w:numFmt w:val="decimal"/>
      <w:lvlText w:val="%1."/>
      <w:lvlJc w:val="left"/>
      <w:pPr>
        <w:tabs>
          <w:tab w:val="num" w:pos="780"/>
        </w:tabs>
        <w:ind w:left="780" w:hanging="780"/>
      </w:pPr>
      <w:rPr>
        <w:rFonts w:hint="default"/>
      </w:rPr>
    </w:lvl>
    <w:lvl w:ilvl="1" w:tplc="421EE4EC" w:tentative="1">
      <w:start w:val="1"/>
      <w:numFmt w:val="lowerLetter"/>
      <w:lvlText w:val="%2."/>
      <w:lvlJc w:val="left"/>
      <w:pPr>
        <w:tabs>
          <w:tab w:val="num" w:pos="1440"/>
        </w:tabs>
        <w:ind w:left="1440" w:hanging="360"/>
      </w:pPr>
    </w:lvl>
    <w:lvl w:ilvl="2" w:tplc="CB8AEA36" w:tentative="1">
      <w:start w:val="1"/>
      <w:numFmt w:val="lowerRoman"/>
      <w:lvlText w:val="%3."/>
      <w:lvlJc w:val="right"/>
      <w:pPr>
        <w:tabs>
          <w:tab w:val="num" w:pos="2160"/>
        </w:tabs>
        <w:ind w:left="2160" w:hanging="180"/>
      </w:pPr>
    </w:lvl>
    <w:lvl w:ilvl="3" w:tplc="B85E9E52" w:tentative="1">
      <w:start w:val="1"/>
      <w:numFmt w:val="decimal"/>
      <w:lvlText w:val="%4."/>
      <w:lvlJc w:val="left"/>
      <w:pPr>
        <w:tabs>
          <w:tab w:val="num" w:pos="2880"/>
        </w:tabs>
        <w:ind w:left="2880" w:hanging="360"/>
      </w:pPr>
    </w:lvl>
    <w:lvl w:ilvl="4" w:tplc="221E61F0" w:tentative="1">
      <w:start w:val="1"/>
      <w:numFmt w:val="lowerLetter"/>
      <w:lvlText w:val="%5."/>
      <w:lvlJc w:val="left"/>
      <w:pPr>
        <w:tabs>
          <w:tab w:val="num" w:pos="3600"/>
        </w:tabs>
        <w:ind w:left="3600" w:hanging="360"/>
      </w:pPr>
    </w:lvl>
    <w:lvl w:ilvl="5" w:tplc="C45CB3A8" w:tentative="1">
      <w:start w:val="1"/>
      <w:numFmt w:val="lowerRoman"/>
      <w:lvlText w:val="%6."/>
      <w:lvlJc w:val="right"/>
      <w:pPr>
        <w:tabs>
          <w:tab w:val="num" w:pos="4320"/>
        </w:tabs>
        <w:ind w:left="4320" w:hanging="180"/>
      </w:pPr>
    </w:lvl>
    <w:lvl w:ilvl="6" w:tplc="E548BAD4" w:tentative="1">
      <w:start w:val="1"/>
      <w:numFmt w:val="decimal"/>
      <w:lvlText w:val="%7."/>
      <w:lvlJc w:val="left"/>
      <w:pPr>
        <w:tabs>
          <w:tab w:val="num" w:pos="5040"/>
        </w:tabs>
        <w:ind w:left="5040" w:hanging="360"/>
      </w:pPr>
    </w:lvl>
    <w:lvl w:ilvl="7" w:tplc="EF3A0EE8" w:tentative="1">
      <w:start w:val="1"/>
      <w:numFmt w:val="lowerLetter"/>
      <w:lvlText w:val="%8."/>
      <w:lvlJc w:val="left"/>
      <w:pPr>
        <w:tabs>
          <w:tab w:val="num" w:pos="5760"/>
        </w:tabs>
        <w:ind w:left="5760" w:hanging="360"/>
      </w:pPr>
    </w:lvl>
    <w:lvl w:ilvl="8" w:tplc="5600AFA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6A5E24AA">
      <w:start w:val="1"/>
      <w:numFmt w:val="decimal"/>
      <w:lvlText w:val="%1."/>
      <w:lvlJc w:val="left"/>
      <w:pPr>
        <w:tabs>
          <w:tab w:val="num" w:pos="1344"/>
        </w:tabs>
        <w:ind w:left="1344" w:hanging="360"/>
      </w:pPr>
      <w:rPr>
        <w:rFonts w:hint="default"/>
      </w:rPr>
    </w:lvl>
    <w:lvl w:ilvl="1" w:tplc="0576B81A" w:tentative="1">
      <w:start w:val="1"/>
      <w:numFmt w:val="lowerLetter"/>
      <w:lvlText w:val="%2."/>
      <w:lvlJc w:val="left"/>
      <w:pPr>
        <w:tabs>
          <w:tab w:val="num" w:pos="1440"/>
        </w:tabs>
        <w:ind w:left="1440" w:hanging="360"/>
      </w:pPr>
    </w:lvl>
    <w:lvl w:ilvl="2" w:tplc="70C21CFA" w:tentative="1">
      <w:start w:val="1"/>
      <w:numFmt w:val="lowerRoman"/>
      <w:lvlText w:val="%3."/>
      <w:lvlJc w:val="right"/>
      <w:pPr>
        <w:tabs>
          <w:tab w:val="num" w:pos="2160"/>
        </w:tabs>
        <w:ind w:left="2160" w:hanging="180"/>
      </w:pPr>
    </w:lvl>
    <w:lvl w:ilvl="3" w:tplc="F44CCA76" w:tentative="1">
      <w:start w:val="1"/>
      <w:numFmt w:val="decimal"/>
      <w:lvlText w:val="%4."/>
      <w:lvlJc w:val="left"/>
      <w:pPr>
        <w:tabs>
          <w:tab w:val="num" w:pos="2880"/>
        </w:tabs>
        <w:ind w:left="2880" w:hanging="360"/>
      </w:pPr>
    </w:lvl>
    <w:lvl w:ilvl="4" w:tplc="B4F83F7A" w:tentative="1">
      <w:start w:val="1"/>
      <w:numFmt w:val="lowerLetter"/>
      <w:lvlText w:val="%5."/>
      <w:lvlJc w:val="left"/>
      <w:pPr>
        <w:tabs>
          <w:tab w:val="num" w:pos="3600"/>
        </w:tabs>
        <w:ind w:left="3600" w:hanging="360"/>
      </w:pPr>
    </w:lvl>
    <w:lvl w:ilvl="5" w:tplc="7A64CED8" w:tentative="1">
      <w:start w:val="1"/>
      <w:numFmt w:val="lowerRoman"/>
      <w:lvlText w:val="%6."/>
      <w:lvlJc w:val="right"/>
      <w:pPr>
        <w:tabs>
          <w:tab w:val="num" w:pos="4320"/>
        </w:tabs>
        <w:ind w:left="4320" w:hanging="180"/>
      </w:pPr>
    </w:lvl>
    <w:lvl w:ilvl="6" w:tplc="B0367C4E" w:tentative="1">
      <w:start w:val="1"/>
      <w:numFmt w:val="decimal"/>
      <w:lvlText w:val="%7."/>
      <w:lvlJc w:val="left"/>
      <w:pPr>
        <w:tabs>
          <w:tab w:val="num" w:pos="5040"/>
        </w:tabs>
        <w:ind w:left="5040" w:hanging="360"/>
      </w:pPr>
    </w:lvl>
    <w:lvl w:ilvl="7" w:tplc="26CE3830" w:tentative="1">
      <w:start w:val="1"/>
      <w:numFmt w:val="lowerLetter"/>
      <w:lvlText w:val="%8."/>
      <w:lvlJc w:val="left"/>
      <w:pPr>
        <w:tabs>
          <w:tab w:val="num" w:pos="5760"/>
        </w:tabs>
        <w:ind w:left="5760" w:hanging="360"/>
      </w:pPr>
    </w:lvl>
    <w:lvl w:ilvl="8" w:tplc="13CE4B0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1944AD94">
      <w:start w:val="1"/>
      <w:numFmt w:val="decimal"/>
      <w:lvlText w:val="%1."/>
      <w:lvlJc w:val="left"/>
      <w:pPr>
        <w:tabs>
          <w:tab w:val="num" w:pos="720"/>
        </w:tabs>
        <w:ind w:left="720" w:hanging="360"/>
      </w:pPr>
      <w:rPr>
        <w:rFonts w:hint="default"/>
      </w:rPr>
    </w:lvl>
    <w:lvl w:ilvl="1" w:tplc="A0AE9D32" w:tentative="1">
      <w:start w:val="1"/>
      <w:numFmt w:val="lowerLetter"/>
      <w:lvlText w:val="%2."/>
      <w:lvlJc w:val="left"/>
      <w:pPr>
        <w:tabs>
          <w:tab w:val="num" w:pos="-528"/>
        </w:tabs>
        <w:ind w:left="-528" w:hanging="360"/>
      </w:pPr>
    </w:lvl>
    <w:lvl w:ilvl="2" w:tplc="00BEB97A" w:tentative="1">
      <w:start w:val="1"/>
      <w:numFmt w:val="lowerRoman"/>
      <w:lvlText w:val="%3."/>
      <w:lvlJc w:val="right"/>
      <w:pPr>
        <w:tabs>
          <w:tab w:val="num" w:pos="192"/>
        </w:tabs>
        <w:ind w:left="192" w:hanging="180"/>
      </w:pPr>
    </w:lvl>
    <w:lvl w:ilvl="3" w:tplc="234EB2B2" w:tentative="1">
      <w:start w:val="1"/>
      <w:numFmt w:val="decimal"/>
      <w:lvlText w:val="%4."/>
      <w:lvlJc w:val="left"/>
      <w:pPr>
        <w:tabs>
          <w:tab w:val="num" w:pos="912"/>
        </w:tabs>
        <w:ind w:left="912" w:hanging="360"/>
      </w:pPr>
    </w:lvl>
    <w:lvl w:ilvl="4" w:tplc="FCE8FBE6" w:tentative="1">
      <w:start w:val="1"/>
      <w:numFmt w:val="lowerLetter"/>
      <w:lvlText w:val="%5."/>
      <w:lvlJc w:val="left"/>
      <w:pPr>
        <w:tabs>
          <w:tab w:val="num" w:pos="1632"/>
        </w:tabs>
        <w:ind w:left="1632" w:hanging="360"/>
      </w:pPr>
    </w:lvl>
    <w:lvl w:ilvl="5" w:tplc="2BDC1C70" w:tentative="1">
      <w:start w:val="1"/>
      <w:numFmt w:val="lowerRoman"/>
      <w:lvlText w:val="%6."/>
      <w:lvlJc w:val="right"/>
      <w:pPr>
        <w:tabs>
          <w:tab w:val="num" w:pos="2352"/>
        </w:tabs>
        <w:ind w:left="2352" w:hanging="180"/>
      </w:pPr>
    </w:lvl>
    <w:lvl w:ilvl="6" w:tplc="3912C7C4" w:tentative="1">
      <w:start w:val="1"/>
      <w:numFmt w:val="decimal"/>
      <w:lvlText w:val="%7."/>
      <w:lvlJc w:val="left"/>
      <w:pPr>
        <w:tabs>
          <w:tab w:val="num" w:pos="3072"/>
        </w:tabs>
        <w:ind w:left="3072" w:hanging="360"/>
      </w:pPr>
    </w:lvl>
    <w:lvl w:ilvl="7" w:tplc="3A1E0282" w:tentative="1">
      <w:start w:val="1"/>
      <w:numFmt w:val="lowerLetter"/>
      <w:lvlText w:val="%8."/>
      <w:lvlJc w:val="left"/>
      <w:pPr>
        <w:tabs>
          <w:tab w:val="num" w:pos="3792"/>
        </w:tabs>
        <w:ind w:left="3792" w:hanging="360"/>
      </w:pPr>
    </w:lvl>
    <w:lvl w:ilvl="8" w:tplc="99E44ED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528C36B8">
      <w:start w:val="1"/>
      <w:numFmt w:val="decimal"/>
      <w:lvlText w:val="%1."/>
      <w:lvlJc w:val="left"/>
      <w:pPr>
        <w:tabs>
          <w:tab w:val="num" w:pos="780"/>
        </w:tabs>
        <w:ind w:left="780" w:hanging="780"/>
      </w:pPr>
      <w:rPr>
        <w:rFonts w:hint="default"/>
      </w:rPr>
    </w:lvl>
    <w:lvl w:ilvl="1" w:tplc="C0146FB0" w:tentative="1">
      <w:start w:val="1"/>
      <w:numFmt w:val="lowerLetter"/>
      <w:lvlText w:val="%2."/>
      <w:lvlJc w:val="left"/>
      <w:pPr>
        <w:tabs>
          <w:tab w:val="num" w:pos="1440"/>
        </w:tabs>
        <w:ind w:left="1440" w:hanging="360"/>
      </w:pPr>
    </w:lvl>
    <w:lvl w:ilvl="2" w:tplc="47723974" w:tentative="1">
      <w:start w:val="1"/>
      <w:numFmt w:val="lowerRoman"/>
      <w:lvlText w:val="%3."/>
      <w:lvlJc w:val="right"/>
      <w:pPr>
        <w:tabs>
          <w:tab w:val="num" w:pos="2160"/>
        </w:tabs>
        <w:ind w:left="2160" w:hanging="180"/>
      </w:pPr>
    </w:lvl>
    <w:lvl w:ilvl="3" w:tplc="923ED9FC" w:tentative="1">
      <w:start w:val="1"/>
      <w:numFmt w:val="decimal"/>
      <w:lvlText w:val="%4."/>
      <w:lvlJc w:val="left"/>
      <w:pPr>
        <w:tabs>
          <w:tab w:val="num" w:pos="2880"/>
        </w:tabs>
        <w:ind w:left="2880" w:hanging="360"/>
      </w:pPr>
    </w:lvl>
    <w:lvl w:ilvl="4" w:tplc="48648798" w:tentative="1">
      <w:start w:val="1"/>
      <w:numFmt w:val="lowerLetter"/>
      <w:lvlText w:val="%5."/>
      <w:lvlJc w:val="left"/>
      <w:pPr>
        <w:tabs>
          <w:tab w:val="num" w:pos="3600"/>
        </w:tabs>
        <w:ind w:left="3600" w:hanging="360"/>
      </w:pPr>
    </w:lvl>
    <w:lvl w:ilvl="5" w:tplc="4E4AF44A" w:tentative="1">
      <w:start w:val="1"/>
      <w:numFmt w:val="lowerRoman"/>
      <w:lvlText w:val="%6."/>
      <w:lvlJc w:val="right"/>
      <w:pPr>
        <w:tabs>
          <w:tab w:val="num" w:pos="4320"/>
        </w:tabs>
        <w:ind w:left="4320" w:hanging="180"/>
      </w:pPr>
    </w:lvl>
    <w:lvl w:ilvl="6" w:tplc="5BFC30BC" w:tentative="1">
      <w:start w:val="1"/>
      <w:numFmt w:val="decimal"/>
      <w:lvlText w:val="%7."/>
      <w:lvlJc w:val="left"/>
      <w:pPr>
        <w:tabs>
          <w:tab w:val="num" w:pos="5040"/>
        </w:tabs>
        <w:ind w:left="5040" w:hanging="360"/>
      </w:pPr>
    </w:lvl>
    <w:lvl w:ilvl="7" w:tplc="13EEF244" w:tentative="1">
      <w:start w:val="1"/>
      <w:numFmt w:val="lowerLetter"/>
      <w:lvlText w:val="%8."/>
      <w:lvlJc w:val="left"/>
      <w:pPr>
        <w:tabs>
          <w:tab w:val="num" w:pos="5760"/>
        </w:tabs>
        <w:ind w:left="5760" w:hanging="360"/>
      </w:pPr>
    </w:lvl>
    <w:lvl w:ilvl="8" w:tplc="A75E73EC"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AF9C5F98">
      <w:start w:val="1"/>
      <w:numFmt w:val="decimal"/>
      <w:lvlText w:val="%1."/>
      <w:lvlJc w:val="left"/>
      <w:pPr>
        <w:tabs>
          <w:tab w:val="num" w:pos="360"/>
        </w:tabs>
        <w:ind w:left="360" w:hanging="360"/>
      </w:pPr>
      <w:rPr>
        <w:rFonts w:hint="default"/>
      </w:rPr>
    </w:lvl>
    <w:lvl w:ilvl="1" w:tplc="A35EB862" w:tentative="1">
      <w:start w:val="1"/>
      <w:numFmt w:val="lowerLetter"/>
      <w:lvlText w:val="%2."/>
      <w:lvlJc w:val="left"/>
      <w:pPr>
        <w:tabs>
          <w:tab w:val="num" w:pos="1440"/>
        </w:tabs>
        <w:ind w:left="1440" w:hanging="360"/>
      </w:pPr>
    </w:lvl>
    <w:lvl w:ilvl="2" w:tplc="2F0E8DD2" w:tentative="1">
      <w:start w:val="1"/>
      <w:numFmt w:val="lowerRoman"/>
      <w:lvlText w:val="%3."/>
      <w:lvlJc w:val="right"/>
      <w:pPr>
        <w:tabs>
          <w:tab w:val="num" w:pos="2160"/>
        </w:tabs>
        <w:ind w:left="2160" w:hanging="180"/>
      </w:pPr>
    </w:lvl>
    <w:lvl w:ilvl="3" w:tplc="2404FBBA" w:tentative="1">
      <w:start w:val="1"/>
      <w:numFmt w:val="decimal"/>
      <w:lvlText w:val="%4."/>
      <w:lvlJc w:val="left"/>
      <w:pPr>
        <w:tabs>
          <w:tab w:val="num" w:pos="2880"/>
        </w:tabs>
        <w:ind w:left="2880" w:hanging="360"/>
      </w:pPr>
    </w:lvl>
    <w:lvl w:ilvl="4" w:tplc="C8A6048E" w:tentative="1">
      <w:start w:val="1"/>
      <w:numFmt w:val="lowerLetter"/>
      <w:lvlText w:val="%5."/>
      <w:lvlJc w:val="left"/>
      <w:pPr>
        <w:tabs>
          <w:tab w:val="num" w:pos="3600"/>
        </w:tabs>
        <w:ind w:left="3600" w:hanging="360"/>
      </w:pPr>
    </w:lvl>
    <w:lvl w:ilvl="5" w:tplc="38625586" w:tentative="1">
      <w:start w:val="1"/>
      <w:numFmt w:val="lowerRoman"/>
      <w:lvlText w:val="%6."/>
      <w:lvlJc w:val="right"/>
      <w:pPr>
        <w:tabs>
          <w:tab w:val="num" w:pos="4320"/>
        </w:tabs>
        <w:ind w:left="4320" w:hanging="180"/>
      </w:pPr>
    </w:lvl>
    <w:lvl w:ilvl="6" w:tplc="85905E68" w:tentative="1">
      <w:start w:val="1"/>
      <w:numFmt w:val="decimal"/>
      <w:lvlText w:val="%7."/>
      <w:lvlJc w:val="left"/>
      <w:pPr>
        <w:tabs>
          <w:tab w:val="num" w:pos="5040"/>
        </w:tabs>
        <w:ind w:left="5040" w:hanging="360"/>
      </w:pPr>
    </w:lvl>
    <w:lvl w:ilvl="7" w:tplc="3C1C8D20" w:tentative="1">
      <w:start w:val="1"/>
      <w:numFmt w:val="lowerLetter"/>
      <w:lvlText w:val="%8."/>
      <w:lvlJc w:val="left"/>
      <w:pPr>
        <w:tabs>
          <w:tab w:val="num" w:pos="5760"/>
        </w:tabs>
        <w:ind w:left="5760" w:hanging="360"/>
      </w:pPr>
    </w:lvl>
    <w:lvl w:ilvl="8" w:tplc="6F1626D0"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7EF602E6">
      <w:start w:val="1"/>
      <w:numFmt w:val="decimal"/>
      <w:lvlText w:val="%1."/>
      <w:lvlJc w:val="left"/>
      <w:pPr>
        <w:tabs>
          <w:tab w:val="num" w:pos="360"/>
        </w:tabs>
        <w:ind w:left="360" w:hanging="360"/>
      </w:pPr>
    </w:lvl>
    <w:lvl w:ilvl="1" w:tplc="A11897F6" w:tentative="1">
      <w:start w:val="1"/>
      <w:numFmt w:val="lowerLetter"/>
      <w:lvlText w:val="%2."/>
      <w:lvlJc w:val="left"/>
      <w:pPr>
        <w:tabs>
          <w:tab w:val="num" w:pos="1080"/>
        </w:tabs>
        <w:ind w:left="1080" w:hanging="360"/>
      </w:pPr>
    </w:lvl>
    <w:lvl w:ilvl="2" w:tplc="45589F92" w:tentative="1">
      <w:start w:val="1"/>
      <w:numFmt w:val="lowerRoman"/>
      <w:lvlText w:val="%3."/>
      <w:lvlJc w:val="right"/>
      <w:pPr>
        <w:tabs>
          <w:tab w:val="num" w:pos="1800"/>
        </w:tabs>
        <w:ind w:left="1800" w:hanging="180"/>
      </w:pPr>
    </w:lvl>
    <w:lvl w:ilvl="3" w:tplc="278800D0" w:tentative="1">
      <w:start w:val="1"/>
      <w:numFmt w:val="decimal"/>
      <w:lvlText w:val="%4."/>
      <w:lvlJc w:val="left"/>
      <w:pPr>
        <w:tabs>
          <w:tab w:val="num" w:pos="2520"/>
        </w:tabs>
        <w:ind w:left="2520" w:hanging="360"/>
      </w:pPr>
    </w:lvl>
    <w:lvl w:ilvl="4" w:tplc="91BC59B8" w:tentative="1">
      <w:start w:val="1"/>
      <w:numFmt w:val="lowerLetter"/>
      <w:lvlText w:val="%5."/>
      <w:lvlJc w:val="left"/>
      <w:pPr>
        <w:tabs>
          <w:tab w:val="num" w:pos="3240"/>
        </w:tabs>
        <w:ind w:left="3240" w:hanging="360"/>
      </w:pPr>
    </w:lvl>
    <w:lvl w:ilvl="5" w:tplc="58C4D65C" w:tentative="1">
      <w:start w:val="1"/>
      <w:numFmt w:val="lowerRoman"/>
      <w:lvlText w:val="%6."/>
      <w:lvlJc w:val="right"/>
      <w:pPr>
        <w:tabs>
          <w:tab w:val="num" w:pos="3960"/>
        </w:tabs>
        <w:ind w:left="3960" w:hanging="180"/>
      </w:pPr>
    </w:lvl>
    <w:lvl w:ilvl="6" w:tplc="36665F3E" w:tentative="1">
      <w:start w:val="1"/>
      <w:numFmt w:val="decimal"/>
      <w:lvlText w:val="%7."/>
      <w:lvlJc w:val="left"/>
      <w:pPr>
        <w:tabs>
          <w:tab w:val="num" w:pos="4680"/>
        </w:tabs>
        <w:ind w:left="4680" w:hanging="360"/>
      </w:pPr>
    </w:lvl>
    <w:lvl w:ilvl="7" w:tplc="48CC0C04" w:tentative="1">
      <w:start w:val="1"/>
      <w:numFmt w:val="lowerLetter"/>
      <w:lvlText w:val="%8."/>
      <w:lvlJc w:val="left"/>
      <w:pPr>
        <w:tabs>
          <w:tab w:val="num" w:pos="5400"/>
        </w:tabs>
        <w:ind w:left="5400" w:hanging="360"/>
      </w:pPr>
    </w:lvl>
    <w:lvl w:ilvl="8" w:tplc="370C39D4"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780CE164">
      <w:start w:val="1"/>
      <w:numFmt w:val="decimal"/>
      <w:lvlText w:val="%1."/>
      <w:lvlJc w:val="left"/>
      <w:pPr>
        <w:tabs>
          <w:tab w:val="num" w:pos="-360"/>
        </w:tabs>
        <w:ind w:left="360" w:hanging="360"/>
      </w:pPr>
      <w:rPr>
        <w:rFonts w:hint="default"/>
        <w:b w:val="0"/>
      </w:rPr>
    </w:lvl>
    <w:lvl w:ilvl="1" w:tplc="6C6020FA" w:tentative="1">
      <w:start w:val="1"/>
      <w:numFmt w:val="lowerLetter"/>
      <w:lvlText w:val="%2."/>
      <w:lvlJc w:val="left"/>
      <w:pPr>
        <w:tabs>
          <w:tab w:val="num" w:pos="1440"/>
        </w:tabs>
        <w:ind w:left="1440" w:hanging="360"/>
      </w:pPr>
    </w:lvl>
    <w:lvl w:ilvl="2" w:tplc="5B2ACE7E" w:tentative="1">
      <w:start w:val="1"/>
      <w:numFmt w:val="lowerRoman"/>
      <w:lvlText w:val="%3."/>
      <w:lvlJc w:val="right"/>
      <w:pPr>
        <w:tabs>
          <w:tab w:val="num" w:pos="2160"/>
        </w:tabs>
        <w:ind w:left="2160" w:hanging="180"/>
      </w:pPr>
    </w:lvl>
    <w:lvl w:ilvl="3" w:tplc="557C078A" w:tentative="1">
      <w:start w:val="1"/>
      <w:numFmt w:val="decimal"/>
      <w:lvlText w:val="%4."/>
      <w:lvlJc w:val="left"/>
      <w:pPr>
        <w:tabs>
          <w:tab w:val="num" w:pos="2880"/>
        </w:tabs>
        <w:ind w:left="2880" w:hanging="360"/>
      </w:pPr>
    </w:lvl>
    <w:lvl w:ilvl="4" w:tplc="AB3A5842" w:tentative="1">
      <w:start w:val="1"/>
      <w:numFmt w:val="lowerLetter"/>
      <w:lvlText w:val="%5."/>
      <w:lvlJc w:val="left"/>
      <w:pPr>
        <w:tabs>
          <w:tab w:val="num" w:pos="3600"/>
        </w:tabs>
        <w:ind w:left="3600" w:hanging="360"/>
      </w:pPr>
    </w:lvl>
    <w:lvl w:ilvl="5" w:tplc="5CBC26AA" w:tentative="1">
      <w:start w:val="1"/>
      <w:numFmt w:val="lowerRoman"/>
      <w:lvlText w:val="%6."/>
      <w:lvlJc w:val="right"/>
      <w:pPr>
        <w:tabs>
          <w:tab w:val="num" w:pos="4320"/>
        </w:tabs>
        <w:ind w:left="4320" w:hanging="180"/>
      </w:pPr>
    </w:lvl>
    <w:lvl w:ilvl="6" w:tplc="C2360392" w:tentative="1">
      <w:start w:val="1"/>
      <w:numFmt w:val="decimal"/>
      <w:lvlText w:val="%7."/>
      <w:lvlJc w:val="left"/>
      <w:pPr>
        <w:tabs>
          <w:tab w:val="num" w:pos="5040"/>
        </w:tabs>
        <w:ind w:left="5040" w:hanging="360"/>
      </w:pPr>
    </w:lvl>
    <w:lvl w:ilvl="7" w:tplc="3A4CBE10" w:tentative="1">
      <w:start w:val="1"/>
      <w:numFmt w:val="lowerLetter"/>
      <w:lvlText w:val="%8."/>
      <w:lvlJc w:val="left"/>
      <w:pPr>
        <w:tabs>
          <w:tab w:val="num" w:pos="5760"/>
        </w:tabs>
        <w:ind w:left="5760" w:hanging="360"/>
      </w:pPr>
    </w:lvl>
    <w:lvl w:ilvl="8" w:tplc="E8F8076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1332B680">
      <w:start w:val="1"/>
      <w:numFmt w:val="decimal"/>
      <w:lvlText w:val="%1."/>
      <w:lvlJc w:val="left"/>
      <w:pPr>
        <w:tabs>
          <w:tab w:val="num" w:pos="780"/>
        </w:tabs>
        <w:ind w:left="780" w:hanging="780"/>
      </w:pPr>
      <w:rPr>
        <w:rFonts w:hint="default"/>
      </w:rPr>
    </w:lvl>
    <w:lvl w:ilvl="1" w:tplc="02D88AA8" w:tentative="1">
      <w:start w:val="1"/>
      <w:numFmt w:val="lowerLetter"/>
      <w:lvlText w:val="%2."/>
      <w:lvlJc w:val="left"/>
      <w:pPr>
        <w:tabs>
          <w:tab w:val="num" w:pos="1440"/>
        </w:tabs>
        <w:ind w:left="1440" w:hanging="360"/>
      </w:pPr>
    </w:lvl>
    <w:lvl w:ilvl="2" w:tplc="D58635D2" w:tentative="1">
      <w:start w:val="1"/>
      <w:numFmt w:val="lowerRoman"/>
      <w:lvlText w:val="%3."/>
      <w:lvlJc w:val="right"/>
      <w:pPr>
        <w:tabs>
          <w:tab w:val="num" w:pos="2160"/>
        </w:tabs>
        <w:ind w:left="2160" w:hanging="180"/>
      </w:pPr>
    </w:lvl>
    <w:lvl w:ilvl="3" w:tplc="2D92B196" w:tentative="1">
      <w:start w:val="1"/>
      <w:numFmt w:val="decimal"/>
      <w:lvlText w:val="%4."/>
      <w:lvlJc w:val="left"/>
      <w:pPr>
        <w:tabs>
          <w:tab w:val="num" w:pos="2880"/>
        </w:tabs>
        <w:ind w:left="2880" w:hanging="360"/>
      </w:pPr>
    </w:lvl>
    <w:lvl w:ilvl="4" w:tplc="32D22EE6" w:tentative="1">
      <w:start w:val="1"/>
      <w:numFmt w:val="lowerLetter"/>
      <w:lvlText w:val="%5."/>
      <w:lvlJc w:val="left"/>
      <w:pPr>
        <w:tabs>
          <w:tab w:val="num" w:pos="3600"/>
        </w:tabs>
        <w:ind w:left="3600" w:hanging="360"/>
      </w:pPr>
    </w:lvl>
    <w:lvl w:ilvl="5" w:tplc="AD5AE2C6" w:tentative="1">
      <w:start w:val="1"/>
      <w:numFmt w:val="lowerRoman"/>
      <w:lvlText w:val="%6."/>
      <w:lvlJc w:val="right"/>
      <w:pPr>
        <w:tabs>
          <w:tab w:val="num" w:pos="4320"/>
        </w:tabs>
        <w:ind w:left="4320" w:hanging="180"/>
      </w:pPr>
    </w:lvl>
    <w:lvl w:ilvl="6" w:tplc="7630A434" w:tentative="1">
      <w:start w:val="1"/>
      <w:numFmt w:val="decimal"/>
      <w:lvlText w:val="%7."/>
      <w:lvlJc w:val="left"/>
      <w:pPr>
        <w:tabs>
          <w:tab w:val="num" w:pos="5040"/>
        </w:tabs>
        <w:ind w:left="5040" w:hanging="360"/>
      </w:pPr>
    </w:lvl>
    <w:lvl w:ilvl="7" w:tplc="D3F4F8AE" w:tentative="1">
      <w:start w:val="1"/>
      <w:numFmt w:val="lowerLetter"/>
      <w:lvlText w:val="%8."/>
      <w:lvlJc w:val="left"/>
      <w:pPr>
        <w:tabs>
          <w:tab w:val="num" w:pos="5760"/>
        </w:tabs>
        <w:ind w:left="5760" w:hanging="360"/>
      </w:pPr>
    </w:lvl>
    <w:lvl w:ilvl="8" w:tplc="ECA06922"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1B48F68A">
      <w:start w:val="1"/>
      <w:numFmt w:val="decimal"/>
      <w:lvlText w:val="%1."/>
      <w:lvlJc w:val="left"/>
      <w:pPr>
        <w:tabs>
          <w:tab w:val="num" w:pos="1080"/>
        </w:tabs>
        <w:ind w:left="1080" w:hanging="360"/>
      </w:pPr>
      <w:rPr>
        <w:rFonts w:hint="default"/>
      </w:rPr>
    </w:lvl>
    <w:lvl w:ilvl="1" w:tplc="CA9C4E5A" w:tentative="1">
      <w:start w:val="1"/>
      <w:numFmt w:val="lowerLetter"/>
      <w:lvlText w:val="%2."/>
      <w:lvlJc w:val="left"/>
      <w:pPr>
        <w:tabs>
          <w:tab w:val="num" w:pos="1440"/>
        </w:tabs>
        <w:ind w:left="1440" w:hanging="360"/>
      </w:pPr>
    </w:lvl>
    <w:lvl w:ilvl="2" w:tplc="3F8E79E0">
      <w:start w:val="1"/>
      <w:numFmt w:val="lowerRoman"/>
      <w:lvlText w:val="%3."/>
      <w:lvlJc w:val="right"/>
      <w:pPr>
        <w:tabs>
          <w:tab w:val="num" w:pos="2160"/>
        </w:tabs>
        <w:ind w:left="2160" w:hanging="180"/>
      </w:pPr>
    </w:lvl>
    <w:lvl w:ilvl="3" w:tplc="EFE0EEAE" w:tentative="1">
      <w:start w:val="1"/>
      <w:numFmt w:val="decimal"/>
      <w:lvlText w:val="%4."/>
      <w:lvlJc w:val="left"/>
      <w:pPr>
        <w:tabs>
          <w:tab w:val="num" w:pos="2880"/>
        </w:tabs>
        <w:ind w:left="2880" w:hanging="360"/>
      </w:pPr>
    </w:lvl>
    <w:lvl w:ilvl="4" w:tplc="20C6B35E" w:tentative="1">
      <w:start w:val="1"/>
      <w:numFmt w:val="lowerLetter"/>
      <w:lvlText w:val="%5."/>
      <w:lvlJc w:val="left"/>
      <w:pPr>
        <w:tabs>
          <w:tab w:val="num" w:pos="3600"/>
        </w:tabs>
        <w:ind w:left="3600" w:hanging="360"/>
      </w:pPr>
    </w:lvl>
    <w:lvl w:ilvl="5" w:tplc="B0343312" w:tentative="1">
      <w:start w:val="1"/>
      <w:numFmt w:val="lowerRoman"/>
      <w:lvlText w:val="%6."/>
      <w:lvlJc w:val="right"/>
      <w:pPr>
        <w:tabs>
          <w:tab w:val="num" w:pos="4320"/>
        </w:tabs>
        <w:ind w:left="4320" w:hanging="180"/>
      </w:pPr>
    </w:lvl>
    <w:lvl w:ilvl="6" w:tplc="B18A9D8E" w:tentative="1">
      <w:start w:val="1"/>
      <w:numFmt w:val="decimal"/>
      <w:lvlText w:val="%7."/>
      <w:lvlJc w:val="left"/>
      <w:pPr>
        <w:tabs>
          <w:tab w:val="num" w:pos="5040"/>
        </w:tabs>
        <w:ind w:left="5040" w:hanging="360"/>
      </w:pPr>
    </w:lvl>
    <w:lvl w:ilvl="7" w:tplc="C292D1A0" w:tentative="1">
      <w:start w:val="1"/>
      <w:numFmt w:val="lowerLetter"/>
      <w:lvlText w:val="%8."/>
      <w:lvlJc w:val="left"/>
      <w:pPr>
        <w:tabs>
          <w:tab w:val="num" w:pos="5760"/>
        </w:tabs>
        <w:ind w:left="5760" w:hanging="360"/>
      </w:pPr>
    </w:lvl>
    <w:lvl w:ilvl="8" w:tplc="92D69330"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0B4844D6">
      <w:start w:val="1"/>
      <w:numFmt w:val="decimal"/>
      <w:lvlText w:val="%1."/>
      <w:lvlJc w:val="left"/>
      <w:pPr>
        <w:ind w:left="720" w:hanging="360"/>
      </w:pPr>
      <w:rPr>
        <w:rFonts w:cs="Times New Roman"/>
        <w:b w:val="0"/>
      </w:rPr>
    </w:lvl>
    <w:lvl w:ilvl="1" w:tplc="353CC9DA" w:tentative="1">
      <w:start w:val="1"/>
      <w:numFmt w:val="lowerLetter"/>
      <w:lvlText w:val="%2."/>
      <w:lvlJc w:val="left"/>
      <w:pPr>
        <w:ind w:left="1440" w:hanging="360"/>
      </w:pPr>
      <w:rPr>
        <w:rFonts w:cs="Times New Roman"/>
      </w:rPr>
    </w:lvl>
    <w:lvl w:ilvl="2" w:tplc="660AEB52" w:tentative="1">
      <w:start w:val="1"/>
      <w:numFmt w:val="lowerRoman"/>
      <w:lvlText w:val="%3."/>
      <w:lvlJc w:val="right"/>
      <w:pPr>
        <w:ind w:left="2160" w:hanging="180"/>
      </w:pPr>
      <w:rPr>
        <w:rFonts w:cs="Times New Roman"/>
      </w:rPr>
    </w:lvl>
    <w:lvl w:ilvl="3" w:tplc="6CA69036" w:tentative="1">
      <w:start w:val="1"/>
      <w:numFmt w:val="decimal"/>
      <w:lvlText w:val="%4."/>
      <w:lvlJc w:val="left"/>
      <w:pPr>
        <w:ind w:left="2880" w:hanging="360"/>
      </w:pPr>
      <w:rPr>
        <w:rFonts w:cs="Times New Roman"/>
      </w:rPr>
    </w:lvl>
    <w:lvl w:ilvl="4" w:tplc="D0947020" w:tentative="1">
      <w:start w:val="1"/>
      <w:numFmt w:val="lowerLetter"/>
      <w:lvlText w:val="%5."/>
      <w:lvlJc w:val="left"/>
      <w:pPr>
        <w:ind w:left="3600" w:hanging="360"/>
      </w:pPr>
      <w:rPr>
        <w:rFonts w:cs="Times New Roman"/>
      </w:rPr>
    </w:lvl>
    <w:lvl w:ilvl="5" w:tplc="E86C2DFA" w:tentative="1">
      <w:start w:val="1"/>
      <w:numFmt w:val="lowerRoman"/>
      <w:lvlText w:val="%6."/>
      <w:lvlJc w:val="right"/>
      <w:pPr>
        <w:ind w:left="4320" w:hanging="180"/>
      </w:pPr>
      <w:rPr>
        <w:rFonts w:cs="Times New Roman"/>
      </w:rPr>
    </w:lvl>
    <w:lvl w:ilvl="6" w:tplc="4B069A2A" w:tentative="1">
      <w:start w:val="1"/>
      <w:numFmt w:val="decimal"/>
      <w:lvlText w:val="%7."/>
      <w:lvlJc w:val="left"/>
      <w:pPr>
        <w:ind w:left="5040" w:hanging="360"/>
      </w:pPr>
      <w:rPr>
        <w:rFonts w:cs="Times New Roman"/>
      </w:rPr>
    </w:lvl>
    <w:lvl w:ilvl="7" w:tplc="D4C29A18" w:tentative="1">
      <w:start w:val="1"/>
      <w:numFmt w:val="lowerLetter"/>
      <w:lvlText w:val="%8."/>
      <w:lvlJc w:val="left"/>
      <w:pPr>
        <w:ind w:left="5760" w:hanging="360"/>
      </w:pPr>
      <w:rPr>
        <w:rFonts w:cs="Times New Roman"/>
      </w:rPr>
    </w:lvl>
    <w:lvl w:ilvl="8" w:tplc="17EE4B1E"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AF54C6D0">
      <w:start w:val="1"/>
      <w:numFmt w:val="decimal"/>
      <w:lvlText w:val="%1."/>
      <w:lvlJc w:val="left"/>
      <w:pPr>
        <w:ind w:left="360" w:hanging="360"/>
      </w:pPr>
      <w:rPr>
        <w:rFonts w:hint="default"/>
        <w:b w:val="0"/>
      </w:rPr>
    </w:lvl>
    <w:lvl w:ilvl="1" w:tplc="C9D0CBC2" w:tentative="1">
      <w:start w:val="1"/>
      <w:numFmt w:val="lowerLetter"/>
      <w:lvlText w:val="%2."/>
      <w:lvlJc w:val="left"/>
      <w:pPr>
        <w:ind w:left="1080" w:hanging="360"/>
      </w:pPr>
    </w:lvl>
    <w:lvl w:ilvl="2" w:tplc="864CA834" w:tentative="1">
      <w:start w:val="1"/>
      <w:numFmt w:val="lowerRoman"/>
      <w:lvlText w:val="%3."/>
      <w:lvlJc w:val="right"/>
      <w:pPr>
        <w:ind w:left="1800" w:hanging="180"/>
      </w:pPr>
    </w:lvl>
    <w:lvl w:ilvl="3" w:tplc="46385C3E" w:tentative="1">
      <w:start w:val="1"/>
      <w:numFmt w:val="decimal"/>
      <w:lvlText w:val="%4."/>
      <w:lvlJc w:val="left"/>
      <w:pPr>
        <w:ind w:left="2520" w:hanging="360"/>
      </w:pPr>
    </w:lvl>
    <w:lvl w:ilvl="4" w:tplc="2E06F7EE" w:tentative="1">
      <w:start w:val="1"/>
      <w:numFmt w:val="lowerLetter"/>
      <w:lvlText w:val="%5."/>
      <w:lvlJc w:val="left"/>
      <w:pPr>
        <w:ind w:left="3240" w:hanging="360"/>
      </w:pPr>
    </w:lvl>
    <w:lvl w:ilvl="5" w:tplc="31DAEA8E" w:tentative="1">
      <w:start w:val="1"/>
      <w:numFmt w:val="lowerRoman"/>
      <w:lvlText w:val="%6."/>
      <w:lvlJc w:val="right"/>
      <w:pPr>
        <w:ind w:left="3960" w:hanging="180"/>
      </w:pPr>
    </w:lvl>
    <w:lvl w:ilvl="6" w:tplc="F57E6E18" w:tentative="1">
      <w:start w:val="1"/>
      <w:numFmt w:val="decimal"/>
      <w:lvlText w:val="%7."/>
      <w:lvlJc w:val="left"/>
      <w:pPr>
        <w:ind w:left="4680" w:hanging="360"/>
      </w:pPr>
    </w:lvl>
    <w:lvl w:ilvl="7" w:tplc="013A71FE" w:tentative="1">
      <w:start w:val="1"/>
      <w:numFmt w:val="lowerLetter"/>
      <w:lvlText w:val="%8."/>
      <w:lvlJc w:val="left"/>
      <w:pPr>
        <w:ind w:left="5400" w:hanging="360"/>
      </w:pPr>
    </w:lvl>
    <w:lvl w:ilvl="8" w:tplc="AE602D32"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4F943CD8">
      <w:start w:val="1"/>
      <w:numFmt w:val="decimal"/>
      <w:lvlText w:val="%1."/>
      <w:lvlJc w:val="left"/>
      <w:pPr>
        <w:tabs>
          <w:tab w:val="num" w:pos="720"/>
        </w:tabs>
        <w:ind w:left="720" w:hanging="360"/>
      </w:pPr>
      <w:rPr>
        <w:rFonts w:hint="default"/>
      </w:rPr>
    </w:lvl>
    <w:lvl w:ilvl="1" w:tplc="B644DADC" w:tentative="1">
      <w:start w:val="1"/>
      <w:numFmt w:val="lowerLetter"/>
      <w:lvlText w:val="%2."/>
      <w:lvlJc w:val="left"/>
      <w:pPr>
        <w:tabs>
          <w:tab w:val="num" w:pos="816"/>
        </w:tabs>
        <w:ind w:left="816" w:hanging="360"/>
      </w:pPr>
    </w:lvl>
    <w:lvl w:ilvl="2" w:tplc="C84CC27C" w:tentative="1">
      <w:start w:val="1"/>
      <w:numFmt w:val="lowerRoman"/>
      <w:lvlText w:val="%3."/>
      <w:lvlJc w:val="right"/>
      <w:pPr>
        <w:tabs>
          <w:tab w:val="num" w:pos="1536"/>
        </w:tabs>
        <w:ind w:left="1536" w:hanging="180"/>
      </w:pPr>
    </w:lvl>
    <w:lvl w:ilvl="3" w:tplc="C9FA0204" w:tentative="1">
      <w:start w:val="1"/>
      <w:numFmt w:val="decimal"/>
      <w:lvlText w:val="%4."/>
      <w:lvlJc w:val="left"/>
      <w:pPr>
        <w:tabs>
          <w:tab w:val="num" w:pos="2256"/>
        </w:tabs>
        <w:ind w:left="2256" w:hanging="360"/>
      </w:pPr>
    </w:lvl>
    <w:lvl w:ilvl="4" w:tplc="8E70FC44" w:tentative="1">
      <w:start w:val="1"/>
      <w:numFmt w:val="lowerLetter"/>
      <w:lvlText w:val="%5."/>
      <w:lvlJc w:val="left"/>
      <w:pPr>
        <w:tabs>
          <w:tab w:val="num" w:pos="2976"/>
        </w:tabs>
        <w:ind w:left="2976" w:hanging="360"/>
      </w:pPr>
    </w:lvl>
    <w:lvl w:ilvl="5" w:tplc="858E1F1E" w:tentative="1">
      <w:start w:val="1"/>
      <w:numFmt w:val="lowerRoman"/>
      <w:lvlText w:val="%6."/>
      <w:lvlJc w:val="right"/>
      <w:pPr>
        <w:tabs>
          <w:tab w:val="num" w:pos="3696"/>
        </w:tabs>
        <w:ind w:left="3696" w:hanging="180"/>
      </w:pPr>
    </w:lvl>
    <w:lvl w:ilvl="6" w:tplc="2E4C8AC0" w:tentative="1">
      <w:start w:val="1"/>
      <w:numFmt w:val="decimal"/>
      <w:lvlText w:val="%7."/>
      <w:lvlJc w:val="left"/>
      <w:pPr>
        <w:tabs>
          <w:tab w:val="num" w:pos="4416"/>
        </w:tabs>
        <w:ind w:left="4416" w:hanging="360"/>
      </w:pPr>
    </w:lvl>
    <w:lvl w:ilvl="7" w:tplc="56CA1842" w:tentative="1">
      <w:start w:val="1"/>
      <w:numFmt w:val="lowerLetter"/>
      <w:lvlText w:val="%8."/>
      <w:lvlJc w:val="left"/>
      <w:pPr>
        <w:tabs>
          <w:tab w:val="num" w:pos="5136"/>
        </w:tabs>
        <w:ind w:left="5136" w:hanging="360"/>
      </w:pPr>
    </w:lvl>
    <w:lvl w:ilvl="8" w:tplc="E93E759A"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151E7B54">
      <w:start w:val="1"/>
      <w:numFmt w:val="decimal"/>
      <w:lvlText w:val="%1."/>
      <w:lvlJc w:val="left"/>
      <w:pPr>
        <w:tabs>
          <w:tab w:val="num" w:pos="360"/>
        </w:tabs>
        <w:ind w:left="360" w:hanging="360"/>
      </w:pPr>
      <w:rPr>
        <w:rFonts w:hint="default"/>
        <w:b w:val="0"/>
      </w:rPr>
    </w:lvl>
    <w:lvl w:ilvl="1" w:tplc="CD8E7094" w:tentative="1">
      <w:start w:val="1"/>
      <w:numFmt w:val="lowerLetter"/>
      <w:lvlText w:val="%2."/>
      <w:lvlJc w:val="left"/>
      <w:pPr>
        <w:tabs>
          <w:tab w:val="num" w:pos="1440"/>
        </w:tabs>
        <w:ind w:left="1440" w:hanging="360"/>
      </w:pPr>
    </w:lvl>
    <w:lvl w:ilvl="2" w:tplc="7DE2AD12" w:tentative="1">
      <w:start w:val="1"/>
      <w:numFmt w:val="lowerRoman"/>
      <w:lvlText w:val="%3."/>
      <w:lvlJc w:val="right"/>
      <w:pPr>
        <w:tabs>
          <w:tab w:val="num" w:pos="2160"/>
        </w:tabs>
        <w:ind w:left="2160" w:hanging="180"/>
      </w:pPr>
    </w:lvl>
    <w:lvl w:ilvl="3" w:tplc="23CEE744" w:tentative="1">
      <w:start w:val="1"/>
      <w:numFmt w:val="decimal"/>
      <w:lvlText w:val="%4."/>
      <w:lvlJc w:val="left"/>
      <w:pPr>
        <w:tabs>
          <w:tab w:val="num" w:pos="2880"/>
        </w:tabs>
        <w:ind w:left="2880" w:hanging="360"/>
      </w:pPr>
    </w:lvl>
    <w:lvl w:ilvl="4" w:tplc="A77CC512" w:tentative="1">
      <w:start w:val="1"/>
      <w:numFmt w:val="lowerLetter"/>
      <w:lvlText w:val="%5."/>
      <w:lvlJc w:val="left"/>
      <w:pPr>
        <w:tabs>
          <w:tab w:val="num" w:pos="3600"/>
        </w:tabs>
        <w:ind w:left="3600" w:hanging="360"/>
      </w:pPr>
    </w:lvl>
    <w:lvl w:ilvl="5" w:tplc="BA9EF3CC" w:tentative="1">
      <w:start w:val="1"/>
      <w:numFmt w:val="lowerRoman"/>
      <w:lvlText w:val="%6."/>
      <w:lvlJc w:val="right"/>
      <w:pPr>
        <w:tabs>
          <w:tab w:val="num" w:pos="4320"/>
        </w:tabs>
        <w:ind w:left="4320" w:hanging="180"/>
      </w:pPr>
    </w:lvl>
    <w:lvl w:ilvl="6" w:tplc="98CEB2C2" w:tentative="1">
      <w:start w:val="1"/>
      <w:numFmt w:val="decimal"/>
      <w:lvlText w:val="%7."/>
      <w:lvlJc w:val="left"/>
      <w:pPr>
        <w:tabs>
          <w:tab w:val="num" w:pos="5040"/>
        </w:tabs>
        <w:ind w:left="5040" w:hanging="360"/>
      </w:pPr>
    </w:lvl>
    <w:lvl w:ilvl="7" w:tplc="3CD2CA9C" w:tentative="1">
      <w:start w:val="1"/>
      <w:numFmt w:val="lowerLetter"/>
      <w:lvlText w:val="%8."/>
      <w:lvlJc w:val="left"/>
      <w:pPr>
        <w:tabs>
          <w:tab w:val="num" w:pos="5760"/>
        </w:tabs>
        <w:ind w:left="5760" w:hanging="360"/>
      </w:pPr>
    </w:lvl>
    <w:lvl w:ilvl="8" w:tplc="5C7C652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5BD0CB46">
      <w:start w:val="1"/>
      <w:numFmt w:val="decimal"/>
      <w:lvlText w:val="%1."/>
      <w:lvlJc w:val="left"/>
      <w:pPr>
        <w:tabs>
          <w:tab w:val="num" w:pos="1344"/>
        </w:tabs>
        <w:ind w:left="1344" w:hanging="360"/>
      </w:pPr>
      <w:rPr>
        <w:rFonts w:hint="default"/>
      </w:rPr>
    </w:lvl>
    <w:lvl w:ilvl="1" w:tplc="B97C46F4" w:tentative="1">
      <w:start w:val="1"/>
      <w:numFmt w:val="lowerLetter"/>
      <w:lvlText w:val="%2."/>
      <w:lvlJc w:val="left"/>
      <w:pPr>
        <w:tabs>
          <w:tab w:val="num" w:pos="1440"/>
        </w:tabs>
        <w:ind w:left="1440" w:hanging="360"/>
      </w:pPr>
    </w:lvl>
    <w:lvl w:ilvl="2" w:tplc="8D649F10" w:tentative="1">
      <w:start w:val="1"/>
      <w:numFmt w:val="lowerRoman"/>
      <w:lvlText w:val="%3."/>
      <w:lvlJc w:val="right"/>
      <w:pPr>
        <w:tabs>
          <w:tab w:val="num" w:pos="2160"/>
        </w:tabs>
        <w:ind w:left="2160" w:hanging="180"/>
      </w:pPr>
    </w:lvl>
    <w:lvl w:ilvl="3" w:tplc="A85C6FAA" w:tentative="1">
      <w:start w:val="1"/>
      <w:numFmt w:val="decimal"/>
      <w:lvlText w:val="%4."/>
      <w:lvlJc w:val="left"/>
      <w:pPr>
        <w:tabs>
          <w:tab w:val="num" w:pos="2880"/>
        </w:tabs>
        <w:ind w:left="2880" w:hanging="360"/>
      </w:pPr>
    </w:lvl>
    <w:lvl w:ilvl="4" w:tplc="6798BB1A" w:tentative="1">
      <w:start w:val="1"/>
      <w:numFmt w:val="lowerLetter"/>
      <w:lvlText w:val="%5."/>
      <w:lvlJc w:val="left"/>
      <w:pPr>
        <w:tabs>
          <w:tab w:val="num" w:pos="3600"/>
        </w:tabs>
        <w:ind w:left="3600" w:hanging="360"/>
      </w:pPr>
    </w:lvl>
    <w:lvl w:ilvl="5" w:tplc="8882703C" w:tentative="1">
      <w:start w:val="1"/>
      <w:numFmt w:val="lowerRoman"/>
      <w:lvlText w:val="%6."/>
      <w:lvlJc w:val="right"/>
      <w:pPr>
        <w:tabs>
          <w:tab w:val="num" w:pos="4320"/>
        </w:tabs>
        <w:ind w:left="4320" w:hanging="180"/>
      </w:pPr>
    </w:lvl>
    <w:lvl w:ilvl="6" w:tplc="353EECAA" w:tentative="1">
      <w:start w:val="1"/>
      <w:numFmt w:val="decimal"/>
      <w:lvlText w:val="%7."/>
      <w:lvlJc w:val="left"/>
      <w:pPr>
        <w:tabs>
          <w:tab w:val="num" w:pos="5040"/>
        </w:tabs>
        <w:ind w:left="5040" w:hanging="360"/>
      </w:pPr>
    </w:lvl>
    <w:lvl w:ilvl="7" w:tplc="B53AF15E" w:tentative="1">
      <w:start w:val="1"/>
      <w:numFmt w:val="lowerLetter"/>
      <w:lvlText w:val="%8."/>
      <w:lvlJc w:val="left"/>
      <w:pPr>
        <w:tabs>
          <w:tab w:val="num" w:pos="5760"/>
        </w:tabs>
        <w:ind w:left="5760" w:hanging="360"/>
      </w:pPr>
    </w:lvl>
    <w:lvl w:ilvl="8" w:tplc="3AAAEDAE"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3586D996">
      <w:start w:val="1"/>
      <w:numFmt w:val="decimal"/>
      <w:lvlText w:val="%1."/>
      <w:lvlJc w:val="left"/>
      <w:pPr>
        <w:tabs>
          <w:tab w:val="num" w:pos="780"/>
        </w:tabs>
        <w:ind w:left="780" w:hanging="780"/>
      </w:pPr>
      <w:rPr>
        <w:rFonts w:hint="default"/>
      </w:rPr>
    </w:lvl>
    <w:lvl w:ilvl="1" w:tplc="FC7CE70E" w:tentative="1">
      <w:start w:val="1"/>
      <w:numFmt w:val="lowerLetter"/>
      <w:lvlText w:val="%2."/>
      <w:lvlJc w:val="left"/>
      <w:pPr>
        <w:tabs>
          <w:tab w:val="num" w:pos="1440"/>
        </w:tabs>
        <w:ind w:left="1440" w:hanging="360"/>
      </w:pPr>
    </w:lvl>
    <w:lvl w:ilvl="2" w:tplc="A7D2AAF2" w:tentative="1">
      <w:start w:val="1"/>
      <w:numFmt w:val="lowerRoman"/>
      <w:lvlText w:val="%3."/>
      <w:lvlJc w:val="right"/>
      <w:pPr>
        <w:tabs>
          <w:tab w:val="num" w:pos="2160"/>
        </w:tabs>
        <w:ind w:left="2160" w:hanging="180"/>
      </w:pPr>
    </w:lvl>
    <w:lvl w:ilvl="3" w:tplc="932EBA58" w:tentative="1">
      <w:start w:val="1"/>
      <w:numFmt w:val="decimal"/>
      <w:lvlText w:val="%4."/>
      <w:lvlJc w:val="left"/>
      <w:pPr>
        <w:tabs>
          <w:tab w:val="num" w:pos="2880"/>
        </w:tabs>
        <w:ind w:left="2880" w:hanging="360"/>
      </w:pPr>
    </w:lvl>
    <w:lvl w:ilvl="4" w:tplc="346685F4" w:tentative="1">
      <w:start w:val="1"/>
      <w:numFmt w:val="lowerLetter"/>
      <w:lvlText w:val="%5."/>
      <w:lvlJc w:val="left"/>
      <w:pPr>
        <w:tabs>
          <w:tab w:val="num" w:pos="3600"/>
        </w:tabs>
        <w:ind w:left="3600" w:hanging="360"/>
      </w:pPr>
    </w:lvl>
    <w:lvl w:ilvl="5" w:tplc="56963106" w:tentative="1">
      <w:start w:val="1"/>
      <w:numFmt w:val="lowerRoman"/>
      <w:lvlText w:val="%6."/>
      <w:lvlJc w:val="right"/>
      <w:pPr>
        <w:tabs>
          <w:tab w:val="num" w:pos="4320"/>
        </w:tabs>
        <w:ind w:left="4320" w:hanging="180"/>
      </w:pPr>
    </w:lvl>
    <w:lvl w:ilvl="6" w:tplc="3CAE433A" w:tentative="1">
      <w:start w:val="1"/>
      <w:numFmt w:val="decimal"/>
      <w:lvlText w:val="%7."/>
      <w:lvlJc w:val="left"/>
      <w:pPr>
        <w:tabs>
          <w:tab w:val="num" w:pos="5040"/>
        </w:tabs>
        <w:ind w:left="5040" w:hanging="360"/>
      </w:pPr>
    </w:lvl>
    <w:lvl w:ilvl="7" w:tplc="9A9CB77C" w:tentative="1">
      <w:start w:val="1"/>
      <w:numFmt w:val="lowerLetter"/>
      <w:lvlText w:val="%8."/>
      <w:lvlJc w:val="left"/>
      <w:pPr>
        <w:tabs>
          <w:tab w:val="num" w:pos="5760"/>
        </w:tabs>
        <w:ind w:left="5760" w:hanging="360"/>
      </w:pPr>
    </w:lvl>
    <w:lvl w:ilvl="8" w:tplc="8FD42612"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0810BFB4">
      <w:start w:val="1"/>
      <w:numFmt w:val="decimal"/>
      <w:lvlText w:val="%1."/>
      <w:lvlJc w:val="left"/>
      <w:pPr>
        <w:tabs>
          <w:tab w:val="num" w:pos="360"/>
        </w:tabs>
        <w:ind w:left="360" w:hanging="360"/>
      </w:pPr>
      <w:rPr>
        <w:b w:val="0"/>
        <w:i w:val="0"/>
      </w:rPr>
    </w:lvl>
    <w:lvl w:ilvl="1" w:tplc="F31E70C2" w:tentative="1">
      <w:start w:val="1"/>
      <w:numFmt w:val="lowerLetter"/>
      <w:lvlText w:val="%2."/>
      <w:lvlJc w:val="left"/>
      <w:pPr>
        <w:tabs>
          <w:tab w:val="num" w:pos="1440"/>
        </w:tabs>
        <w:ind w:left="1440" w:hanging="360"/>
      </w:pPr>
    </w:lvl>
    <w:lvl w:ilvl="2" w:tplc="4EFA2CAC" w:tentative="1">
      <w:start w:val="1"/>
      <w:numFmt w:val="lowerRoman"/>
      <w:lvlText w:val="%3."/>
      <w:lvlJc w:val="right"/>
      <w:pPr>
        <w:tabs>
          <w:tab w:val="num" w:pos="2160"/>
        </w:tabs>
        <w:ind w:left="2160" w:hanging="180"/>
      </w:pPr>
    </w:lvl>
    <w:lvl w:ilvl="3" w:tplc="3CF8776A" w:tentative="1">
      <w:start w:val="1"/>
      <w:numFmt w:val="decimal"/>
      <w:lvlText w:val="%4."/>
      <w:lvlJc w:val="left"/>
      <w:pPr>
        <w:tabs>
          <w:tab w:val="num" w:pos="2880"/>
        </w:tabs>
        <w:ind w:left="2880" w:hanging="360"/>
      </w:pPr>
    </w:lvl>
    <w:lvl w:ilvl="4" w:tplc="A2E839BA" w:tentative="1">
      <w:start w:val="1"/>
      <w:numFmt w:val="lowerLetter"/>
      <w:lvlText w:val="%5."/>
      <w:lvlJc w:val="left"/>
      <w:pPr>
        <w:tabs>
          <w:tab w:val="num" w:pos="3600"/>
        </w:tabs>
        <w:ind w:left="3600" w:hanging="360"/>
      </w:pPr>
    </w:lvl>
    <w:lvl w:ilvl="5" w:tplc="15E66FFA" w:tentative="1">
      <w:start w:val="1"/>
      <w:numFmt w:val="lowerRoman"/>
      <w:lvlText w:val="%6."/>
      <w:lvlJc w:val="right"/>
      <w:pPr>
        <w:tabs>
          <w:tab w:val="num" w:pos="4320"/>
        </w:tabs>
        <w:ind w:left="4320" w:hanging="180"/>
      </w:pPr>
    </w:lvl>
    <w:lvl w:ilvl="6" w:tplc="269EC478" w:tentative="1">
      <w:start w:val="1"/>
      <w:numFmt w:val="decimal"/>
      <w:lvlText w:val="%7."/>
      <w:lvlJc w:val="left"/>
      <w:pPr>
        <w:tabs>
          <w:tab w:val="num" w:pos="5040"/>
        </w:tabs>
        <w:ind w:left="5040" w:hanging="360"/>
      </w:pPr>
    </w:lvl>
    <w:lvl w:ilvl="7" w:tplc="CBD2CB46" w:tentative="1">
      <w:start w:val="1"/>
      <w:numFmt w:val="lowerLetter"/>
      <w:lvlText w:val="%8."/>
      <w:lvlJc w:val="left"/>
      <w:pPr>
        <w:tabs>
          <w:tab w:val="num" w:pos="5760"/>
        </w:tabs>
        <w:ind w:left="5760" w:hanging="360"/>
      </w:pPr>
    </w:lvl>
    <w:lvl w:ilvl="8" w:tplc="C2523F7C"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2A0EA380">
      <w:start w:val="1"/>
      <w:numFmt w:val="decimal"/>
      <w:lvlText w:val="%1."/>
      <w:lvlJc w:val="left"/>
      <w:pPr>
        <w:tabs>
          <w:tab w:val="num" w:pos="360"/>
        </w:tabs>
        <w:ind w:left="360" w:hanging="360"/>
      </w:pPr>
      <w:rPr>
        <w:rFonts w:hint="default"/>
        <w:b w:val="0"/>
      </w:rPr>
    </w:lvl>
    <w:lvl w:ilvl="1" w:tplc="0C127C3C" w:tentative="1">
      <w:start w:val="1"/>
      <w:numFmt w:val="lowerLetter"/>
      <w:lvlText w:val="%2."/>
      <w:lvlJc w:val="left"/>
      <w:pPr>
        <w:tabs>
          <w:tab w:val="num" w:pos="1440"/>
        </w:tabs>
        <w:ind w:left="1440" w:hanging="360"/>
      </w:pPr>
    </w:lvl>
    <w:lvl w:ilvl="2" w:tplc="ADE0F36A" w:tentative="1">
      <w:start w:val="1"/>
      <w:numFmt w:val="lowerRoman"/>
      <w:lvlText w:val="%3."/>
      <w:lvlJc w:val="right"/>
      <w:pPr>
        <w:tabs>
          <w:tab w:val="num" w:pos="2160"/>
        </w:tabs>
        <w:ind w:left="2160" w:hanging="180"/>
      </w:pPr>
    </w:lvl>
    <w:lvl w:ilvl="3" w:tplc="B8AC39B2" w:tentative="1">
      <w:start w:val="1"/>
      <w:numFmt w:val="decimal"/>
      <w:lvlText w:val="%4."/>
      <w:lvlJc w:val="left"/>
      <w:pPr>
        <w:tabs>
          <w:tab w:val="num" w:pos="2880"/>
        </w:tabs>
        <w:ind w:left="2880" w:hanging="360"/>
      </w:pPr>
    </w:lvl>
    <w:lvl w:ilvl="4" w:tplc="E3DC1D70" w:tentative="1">
      <w:start w:val="1"/>
      <w:numFmt w:val="lowerLetter"/>
      <w:lvlText w:val="%5."/>
      <w:lvlJc w:val="left"/>
      <w:pPr>
        <w:tabs>
          <w:tab w:val="num" w:pos="3600"/>
        </w:tabs>
        <w:ind w:left="3600" w:hanging="360"/>
      </w:pPr>
    </w:lvl>
    <w:lvl w:ilvl="5" w:tplc="C7D02BC8" w:tentative="1">
      <w:start w:val="1"/>
      <w:numFmt w:val="lowerRoman"/>
      <w:lvlText w:val="%6."/>
      <w:lvlJc w:val="right"/>
      <w:pPr>
        <w:tabs>
          <w:tab w:val="num" w:pos="4320"/>
        </w:tabs>
        <w:ind w:left="4320" w:hanging="180"/>
      </w:pPr>
    </w:lvl>
    <w:lvl w:ilvl="6" w:tplc="184C82E6" w:tentative="1">
      <w:start w:val="1"/>
      <w:numFmt w:val="decimal"/>
      <w:lvlText w:val="%7."/>
      <w:lvlJc w:val="left"/>
      <w:pPr>
        <w:tabs>
          <w:tab w:val="num" w:pos="5040"/>
        </w:tabs>
        <w:ind w:left="5040" w:hanging="360"/>
      </w:pPr>
    </w:lvl>
    <w:lvl w:ilvl="7" w:tplc="4A3C480C" w:tentative="1">
      <w:start w:val="1"/>
      <w:numFmt w:val="lowerLetter"/>
      <w:lvlText w:val="%8."/>
      <w:lvlJc w:val="left"/>
      <w:pPr>
        <w:tabs>
          <w:tab w:val="num" w:pos="5760"/>
        </w:tabs>
        <w:ind w:left="5760" w:hanging="360"/>
      </w:pPr>
    </w:lvl>
    <w:lvl w:ilvl="8" w:tplc="80D29858"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B8EEFC28">
      <w:start w:val="1"/>
      <w:numFmt w:val="decimal"/>
      <w:lvlText w:val="%1."/>
      <w:lvlJc w:val="left"/>
      <w:pPr>
        <w:tabs>
          <w:tab w:val="num" w:pos="360"/>
        </w:tabs>
        <w:ind w:left="360" w:hanging="360"/>
      </w:pPr>
    </w:lvl>
    <w:lvl w:ilvl="1" w:tplc="330E1794">
      <w:start w:val="1"/>
      <w:numFmt w:val="bullet"/>
      <w:lvlText w:val=""/>
      <w:lvlJc w:val="left"/>
      <w:pPr>
        <w:tabs>
          <w:tab w:val="num" w:pos="1080"/>
        </w:tabs>
        <w:ind w:left="1080" w:hanging="360"/>
      </w:pPr>
      <w:rPr>
        <w:rFonts w:ascii="Symbol" w:hAnsi="Symbol" w:hint="default"/>
      </w:rPr>
    </w:lvl>
    <w:lvl w:ilvl="2" w:tplc="E284633E">
      <w:start w:val="1"/>
      <w:numFmt w:val="decimal"/>
      <w:lvlText w:val="%3."/>
      <w:lvlJc w:val="left"/>
      <w:pPr>
        <w:tabs>
          <w:tab w:val="num" w:pos="1980"/>
        </w:tabs>
        <w:ind w:left="1980" w:hanging="360"/>
      </w:pPr>
    </w:lvl>
    <w:lvl w:ilvl="3" w:tplc="A41A0684" w:tentative="1">
      <w:start w:val="1"/>
      <w:numFmt w:val="decimal"/>
      <w:lvlText w:val="%4."/>
      <w:lvlJc w:val="left"/>
      <w:pPr>
        <w:tabs>
          <w:tab w:val="num" w:pos="2520"/>
        </w:tabs>
        <w:ind w:left="2520" w:hanging="360"/>
      </w:pPr>
    </w:lvl>
    <w:lvl w:ilvl="4" w:tplc="57688BEA" w:tentative="1">
      <w:start w:val="1"/>
      <w:numFmt w:val="lowerLetter"/>
      <w:lvlText w:val="%5."/>
      <w:lvlJc w:val="left"/>
      <w:pPr>
        <w:tabs>
          <w:tab w:val="num" w:pos="3240"/>
        </w:tabs>
        <w:ind w:left="3240" w:hanging="360"/>
      </w:pPr>
    </w:lvl>
    <w:lvl w:ilvl="5" w:tplc="116EEBC2" w:tentative="1">
      <w:start w:val="1"/>
      <w:numFmt w:val="lowerRoman"/>
      <w:lvlText w:val="%6."/>
      <w:lvlJc w:val="right"/>
      <w:pPr>
        <w:tabs>
          <w:tab w:val="num" w:pos="3960"/>
        </w:tabs>
        <w:ind w:left="3960" w:hanging="180"/>
      </w:pPr>
    </w:lvl>
    <w:lvl w:ilvl="6" w:tplc="FE5EEBDA" w:tentative="1">
      <w:start w:val="1"/>
      <w:numFmt w:val="decimal"/>
      <w:lvlText w:val="%7."/>
      <w:lvlJc w:val="left"/>
      <w:pPr>
        <w:tabs>
          <w:tab w:val="num" w:pos="4680"/>
        </w:tabs>
        <w:ind w:left="4680" w:hanging="360"/>
      </w:pPr>
    </w:lvl>
    <w:lvl w:ilvl="7" w:tplc="AAF2775E" w:tentative="1">
      <w:start w:val="1"/>
      <w:numFmt w:val="lowerLetter"/>
      <w:lvlText w:val="%8."/>
      <w:lvlJc w:val="left"/>
      <w:pPr>
        <w:tabs>
          <w:tab w:val="num" w:pos="5400"/>
        </w:tabs>
        <w:ind w:left="5400" w:hanging="360"/>
      </w:pPr>
    </w:lvl>
    <w:lvl w:ilvl="8" w:tplc="E4867554"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7354C4CA">
      <w:start w:val="1"/>
      <w:numFmt w:val="decimal"/>
      <w:lvlText w:val="%1."/>
      <w:lvlJc w:val="left"/>
      <w:pPr>
        <w:tabs>
          <w:tab w:val="num" w:pos="360"/>
        </w:tabs>
        <w:ind w:left="360" w:hanging="360"/>
      </w:pPr>
      <w:rPr>
        <w:rFonts w:hint="default"/>
      </w:rPr>
    </w:lvl>
    <w:lvl w:ilvl="1" w:tplc="06147692" w:tentative="1">
      <w:start w:val="1"/>
      <w:numFmt w:val="lowerLetter"/>
      <w:lvlText w:val="%2."/>
      <w:lvlJc w:val="left"/>
      <w:pPr>
        <w:tabs>
          <w:tab w:val="num" w:pos="1440"/>
        </w:tabs>
        <w:ind w:left="1440" w:hanging="360"/>
      </w:pPr>
    </w:lvl>
    <w:lvl w:ilvl="2" w:tplc="382C4196" w:tentative="1">
      <w:start w:val="1"/>
      <w:numFmt w:val="lowerRoman"/>
      <w:lvlText w:val="%3."/>
      <w:lvlJc w:val="right"/>
      <w:pPr>
        <w:tabs>
          <w:tab w:val="num" w:pos="2160"/>
        </w:tabs>
        <w:ind w:left="2160" w:hanging="180"/>
      </w:pPr>
    </w:lvl>
    <w:lvl w:ilvl="3" w:tplc="6DC208C4" w:tentative="1">
      <w:start w:val="1"/>
      <w:numFmt w:val="decimal"/>
      <w:lvlText w:val="%4."/>
      <w:lvlJc w:val="left"/>
      <w:pPr>
        <w:tabs>
          <w:tab w:val="num" w:pos="2880"/>
        </w:tabs>
        <w:ind w:left="2880" w:hanging="360"/>
      </w:pPr>
    </w:lvl>
    <w:lvl w:ilvl="4" w:tplc="81CCE222" w:tentative="1">
      <w:start w:val="1"/>
      <w:numFmt w:val="lowerLetter"/>
      <w:lvlText w:val="%5."/>
      <w:lvlJc w:val="left"/>
      <w:pPr>
        <w:tabs>
          <w:tab w:val="num" w:pos="3600"/>
        </w:tabs>
        <w:ind w:left="3600" w:hanging="360"/>
      </w:pPr>
    </w:lvl>
    <w:lvl w:ilvl="5" w:tplc="F2265E34" w:tentative="1">
      <w:start w:val="1"/>
      <w:numFmt w:val="lowerRoman"/>
      <w:lvlText w:val="%6."/>
      <w:lvlJc w:val="right"/>
      <w:pPr>
        <w:tabs>
          <w:tab w:val="num" w:pos="4320"/>
        </w:tabs>
        <w:ind w:left="4320" w:hanging="180"/>
      </w:pPr>
    </w:lvl>
    <w:lvl w:ilvl="6" w:tplc="50646966" w:tentative="1">
      <w:start w:val="1"/>
      <w:numFmt w:val="decimal"/>
      <w:lvlText w:val="%7."/>
      <w:lvlJc w:val="left"/>
      <w:pPr>
        <w:tabs>
          <w:tab w:val="num" w:pos="5040"/>
        </w:tabs>
        <w:ind w:left="5040" w:hanging="360"/>
      </w:pPr>
    </w:lvl>
    <w:lvl w:ilvl="7" w:tplc="C5AE24A8" w:tentative="1">
      <w:start w:val="1"/>
      <w:numFmt w:val="lowerLetter"/>
      <w:lvlText w:val="%8."/>
      <w:lvlJc w:val="left"/>
      <w:pPr>
        <w:tabs>
          <w:tab w:val="num" w:pos="5760"/>
        </w:tabs>
        <w:ind w:left="5760" w:hanging="360"/>
      </w:pPr>
    </w:lvl>
    <w:lvl w:ilvl="8" w:tplc="860E3CE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DD2C9E34">
      <w:start w:val="1"/>
      <w:numFmt w:val="decimal"/>
      <w:lvlText w:val="%1."/>
      <w:lvlJc w:val="left"/>
      <w:pPr>
        <w:tabs>
          <w:tab w:val="num" w:pos="720"/>
        </w:tabs>
        <w:ind w:left="720" w:hanging="360"/>
      </w:pPr>
    </w:lvl>
    <w:lvl w:ilvl="1" w:tplc="C4F683AE">
      <w:start w:val="1"/>
      <w:numFmt w:val="lowerLetter"/>
      <w:lvlText w:val="%2."/>
      <w:lvlJc w:val="left"/>
      <w:pPr>
        <w:tabs>
          <w:tab w:val="num" w:pos="1440"/>
        </w:tabs>
        <w:ind w:left="1440" w:hanging="360"/>
      </w:pPr>
    </w:lvl>
    <w:lvl w:ilvl="2" w:tplc="525C1098" w:tentative="1">
      <w:start w:val="1"/>
      <w:numFmt w:val="lowerRoman"/>
      <w:lvlText w:val="%3."/>
      <w:lvlJc w:val="right"/>
      <w:pPr>
        <w:tabs>
          <w:tab w:val="num" w:pos="2160"/>
        </w:tabs>
        <w:ind w:left="2160" w:hanging="180"/>
      </w:pPr>
    </w:lvl>
    <w:lvl w:ilvl="3" w:tplc="DB76FD4E" w:tentative="1">
      <w:start w:val="1"/>
      <w:numFmt w:val="decimal"/>
      <w:lvlText w:val="%4."/>
      <w:lvlJc w:val="left"/>
      <w:pPr>
        <w:tabs>
          <w:tab w:val="num" w:pos="2880"/>
        </w:tabs>
        <w:ind w:left="2880" w:hanging="360"/>
      </w:pPr>
    </w:lvl>
    <w:lvl w:ilvl="4" w:tplc="405A1388" w:tentative="1">
      <w:start w:val="1"/>
      <w:numFmt w:val="lowerLetter"/>
      <w:lvlText w:val="%5."/>
      <w:lvlJc w:val="left"/>
      <w:pPr>
        <w:tabs>
          <w:tab w:val="num" w:pos="3600"/>
        </w:tabs>
        <w:ind w:left="3600" w:hanging="360"/>
      </w:pPr>
    </w:lvl>
    <w:lvl w:ilvl="5" w:tplc="A9F6AF50" w:tentative="1">
      <w:start w:val="1"/>
      <w:numFmt w:val="lowerRoman"/>
      <w:lvlText w:val="%6."/>
      <w:lvlJc w:val="right"/>
      <w:pPr>
        <w:tabs>
          <w:tab w:val="num" w:pos="4320"/>
        </w:tabs>
        <w:ind w:left="4320" w:hanging="180"/>
      </w:pPr>
    </w:lvl>
    <w:lvl w:ilvl="6" w:tplc="144600A2" w:tentative="1">
      <w:start w:val="1"/>
      <w:numFmt w:val="decimal"/>
      <w:lvlText w:val="%7."/>
      <w:lvlJc w:val="left"/>
      <w:pPr>
        <w:tabs>
          <w:tab w:val="num" w:pos="5040"/>
        </w:tabs>
        <w:ind w:left="5040" w:hanging="360"/>
      </w:pPr>
    </w:lvl>
    <w:lvl w:ilvl="7" w:tplc="9294AE72" w:tentative="1">
      <w:start w:val="1"/>
      <w:numFmt w:val="lowerLetter"/>
      <w:lvlText w:val="%8."/>
      <w:lvlJc w:val="left"/>
      <w:pPr>
        <w:tabs>
          <w:tab w:val="num" w:pos="5760"/>
        </w:tabs>
        <w:ind w:left="5760" w:hanging="360"/>
      </w:pPr>
    </w:lvl>
    <w:lvl w:ilvl="8" w:tplc="B984AC6A"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501A663A">
      <w:start w:val="1"/>
      <w:numFmt w:val="decimal"/>
      <w:lvlText w:val="%1."/>
      <w:lvlJc w:val="left"/>
      <w:pPr>
        <w:tabs>
          <w:tab w:val="num" w:pos="360"/>
        </w:tabs>
        <w:ind w:left="360" w:hanging="360"/>
      </w:pPr>
      <w:rPr>
        <w:b w:val="0"/>
        <w:i w:val="0"/>
      </w:rPr>
    </w:lvl>
    <w:lvl w:ilvl="1" w:tplc="42A29722" w:tentative="1">
      <w:start w:val="1"/>
      <w:numFmt w:val="lowerLetter"/>
      <w:lvlText w:val="%2."/>
      <w:lvlJc w:val="left"/>
      <w:pPr>
        <w:tabs>
          <w:tab w:val="num" w:pos="1440"/>
        </w:tabs>
        <w:ind w:left="1440" w:hanging="360"/>
      </w:pPr>
    </w:lvl>
    <w:lvl w:ilvl="2" w:tplc="648CDDDA" w:tentative="1">
      <w:start w:val="1"/>
      <w:numFmt w:val="lowerRoman"/>
      <w:lvlText w:val="%3."/>
      <w:lvlJc w:val="right"/>
      <w:pPr>
        <w:tabs>
          <w:tab w:val="num" w:pos="2160"/>
        </w:tabs>
        <w:ind w:left="2160" w:hanging="180"/>
      </w:pPr>
    </w:lvl>
    <w:lvl w:ilvl="3" w:tplc="7B947F02" w:tentative="1">
      <w:start w:val="1"/>
      <w:numFmt w:val="decimal"/>
      <w:lvlText w:val="%4."/>
      <w:lvlJc w:val="left"/>
      <w:pPr>
        <w:tabs>
          <w:tab w:val="num" w:pos="2880"/>
        </w:tabs>
        <w:ind w:left="2880" w:hanging="360"/>
      </w:pPr>
    </w:lvl>
    <w:lvl w:ilvl="4" w:tplc="D00E26F8" w:tentative="1">
      <w:start w:val="1"/>
      <w:numFmt w:val="lowerLetter"/>
      <w:lvlText w:val="%5."/>
      <w:lvlJc w:val="left"/>
      <w:pPr>
        <w:tabs>
          <w:tab w:val="num" w:pos="3600"/>
        </w:tabs>
        <w:ind w:left="3600" w:hanging="360"/>
      </w:pPr>
    </w:lvl>
    <w:lvl w:ilvl="5" w:tplc="83FC02CC" w:tentative="1">
      <w:start w:val="1"/>
      <w:numFmt w:val="lowerRoman"/>
      <w:lvlText w:val="%6."/>
      <w:lvlJc w:val="right"/>
      <w:pPr>
        <w:tabs>
          <w:tab w:val="num" w:pos="4320"/>
        </w:tabs>
        <w:ind w:left="4320" w:hanging="180"/>
      </w:pPr>
    </w:lvl>
    <w:lvl w:ilvl="6" w:tplc="BCEE67F6" w:tentative="1">
      <w:start w:val="1"/>
      <w:numFmt w:val="decimal"/>
      <w:lvlText w:val="%7."/>
      <w:lvlJc w:val="left"/>
      <w:pPr>
        <w:tabs>
          <w:tab w:val="num" w:pos="5040"/>
        </w:tabs>
        <w:ind w:left="5040" w:hanging="360"/>
      </w:pPr>
    </w:lvl>
    <w:lvl w:ilvl="7" w:tplc="E3CA5CCE" w:tentative="1">
      <w:start w:val="1"/>
      <w:numFmt w:val="lowerLetter"/>
      <w:lvlText w:val="%8."/>
      <w:lvlJc w:val="left"/>
      <w:pPr>
        <w:tabs>
          <w:tab w:val="num" w:pos="5760"/>
        </w:tabs>
        <w:ind w:left="5760" w:hanging="360"/>
      </w:pPr>
    </w:lvl>
    <w:lvl w:ilvl="8" w:tplc="D08C3DC0"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756E9794">
      <w:start w:val="1"/>
      <w:numFmt w:val="decimal"/>
      <w:lvlText w:val="%1."/>
      <w:lvlJc w:val="left"/>
      <w:pPr>
        <w:tabs>
          <w:tab w:val="num" w:pos="720"/>
        </w:tabs>
        <w:ind w:left="720" w:hanging="360"/>
      </w:pPr>
      <w:rPr>
        <w:rFonts w:hint="default"/>
      </w:rPr>
    </w:lvl>
    <w:lvl w:ilvl="1" w:tplc="84A06856" w:tentative="1">
      <w:start w:val="1"/>
      <w:numFmt w:val="lowerLetter"/>
      <w:lvlText w:val="%2."/>
      <w:lvlJc w:val="left"/>
      <w:pPr>
        <w:tabs>
          <w:tab w:val="num" w:pos="1800"/>
        </w:tabs>
        <w:ind w:left="1800" w:hanging="360"/>
      </w:pPr>
    </w:lvl>
    <w:lvl w:ilvl="2" w:tplc="1E3894DE" w:tentative="1">
      <w:start w:val="1"/>
      <w:numFmt w:val="lowerRoman"/>
      <w:lvlText w:val="%3."/>
      <w:lvlJc w:val="right"/>
      <w:pPr>
        <w:tabs>
          <w:tab w:val="num" w:pos="2520"/>
        </w:tabs>
        <w:ind w:left="2520" w:hanging="180"/>
      </w:pPr>
    </w:lvl>
    <w:lvl w:ilvl="3" w:tplc="910E49A2" w:tentative="1">
      <w:start w:val="1"/>
      <w:numFmt w:val="decimal"/>
      <w:lvlText w:val="%4."/>
      <w:lvlJc w:val="left"/>
      <w:pPr>
        <w:tabs>
          <w:tab w:val="num" w:pos="3240"/>
        </w:tabs>
        <w:ind w:left="3240" w:hanging="360"/>
      </w:pPr>
    </w:lvl>
    <w:lvl w:ilvl="4" w:tplc="5906A046" w:tentative="1">
      <w:start w:val="1"/>
      <w:numFmt w:val="lowerLetter"/>
      <w:lvlText w:val="%5."/>
      <w:lvlJc w:val="left"/>
      <w:pPr>
        <w:tabs>
          <w:tab w:val="num" w:pos="3960"/>
        </w:tabs>
        <w:ind w:left="3960" w:hanging="360"/>
      </w:pPr>
    </w:lvl>
    <w:lvl w:ilvl="5" w:tplc="0A388AC0" w:tentative="1">
      <w:start w:val="1"/>
      <w:numFmt w:val="lowerRoman"/>
      <w:lvlText w:val="%6."/>
      <w:lvlJc w:val="right"/>
      <w:pPr>
        <w:tabs>
          <w:tab w:val="num" w:pos="4680"/>
        </w:tabs>
        <w:ind w:left="4680" w:hanging="180"/>
      </w:pPr>
    </w:lvl>
    <w:lvl w:ilvl="6" w:tplc="6B4469E2" w:tentative="1">
      <w:start w:val="1"/>
      <w:numFmt w:val="decimal"/>
      <w:lvlText w:val="%7."/>
      <w:lvlJc w:val="left"/>
      <w:pPr>
        <w:tabs>
          <w:tab w:val="num" w:pos="5400"/>
        </w:tabs>
        <w:ind w:left="5400" w:hanging="360"/>
      </w:pPr>
    </w:lvl>
    <w:lvl w:ilvl="7" w:tplc="75B4DEF0" w:tentative="1">
      <w:start w:val="1"/>
      <w:numFmt w:val="lowerLetter"/>
      <w:lvlText w:val="%8."/>
      <w:lvlJc w:val="left"/>
      <w:pPr>
        <w:tabs>
          <w:tab w:val="num" w:pos="6120"/>
        </w:tabs>
        <w:ind w:left="6120" w:hanging="360"/>
      </w:pPr>
    </w:lvl>
    <w:lvl w:ilvl="8" w:tplc="268C215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1C60D9E4">
      <w:start w:val="1"/>
      <w:numFmt w:val="decimal"/>
      <w:lvlText w:val="%1."/>
      <w:lvlJc w:val="left"/>
      <w:pPr>
        <w:tabs>
          <w:tab w:val="num" w:pos="780"/>
        </w:tabs>
        <w:ind w:left="780" w:hanging="780"/>
      </w:pPr>
      <w:rPr>
        <w:rFonts w:hint="default"/>
      </w:rPr>
    </w:lvl>
    <w:lvl w:ilvl="1" w:tplc="86D8A68A" w:tentative="1">
      <w:start w:val="1"/>
      <w:numFmt w:val="lowerLetter"/>
      <w:lvlText w:val="%2."/>
      <w:lvlJc w:val="left"/>
      <w:pPr>
        <w:tabs>
          <w:tab w:val="num" w:pos="1440"/>
        </w:tabs>
        <w:ind w:left="1440" w:hanging="360"/>
      </w:pPr>
    </w:lvl>
    <w:lvl w:ilvl="2" w:tplc="73E8FEB4" w:tentative="1">
      <w:start w:val="1"/>
      <w:numFmt w:val="lowerRoman"/>
      <w:lvlText w:val="%3."/>
      <w:lvlJc w:val="right"/>
      <w:pPr>
        <w:tabs>
          <w:tab w:val="num" w:pos="2160"/>
        </w:tabs>
        <w:ind w:left="2160" w:hanging="180"/>
      </w:pPr>
    </w:lvl>
    <w:lvl w:ilvl="3" w:tplc="F36E7AE8" w:tentative="1">
      <w:start w:val="1"/>
      <w:numFmt w:val="decimal"/>
      <w:lvlText w:val="%4."/>
      <w:lvlJc w:val="left"/>
      <w:pPr>
        <w:tabs>
          <w:tab w:val="num" w:pos="2880"/>
        </w:tabs>
        <w:ind w:left="2880" w:hanging="360"/>
      </w:pPr>
    </w:lvl>
    <w:lvl w:ilvl="4" w:tplc="74763C52" w:tentative="1">
      <w:start w:val="1"/>
      <w:numFmt w:val="lowerLetter"/>
      <w:lvlText w:val="%5."/>
      <w:lvlJc w:val="left"/>
      <w:pPr>
        <w:tabs>
          <w:tab w:val="num" w:pos="3600"/>
        </w:tabs>
        <w:ind w:left="3600" w:hanging="360"/>
      </w:pPr>
    </w:lvl>
    <w:lvl w:ilvl="5" w:tplc="7A0C8CA2" w:tentative="1">
      <w:start w:val="1"/>
      <w:numFmt w:val="lowerRoman"/>
      <w:lvlText w:val="%6."/>
      <w:lvlJc w:val="right"/>
      <w:pPr>
        <w:tabs>
          <w:tab w:val="num" w:pos="4320"/>
        </w:tabs>
        <w:ind w:left="4320" w:hanging="180"/>
      </w:pPr>
    </w:lvl>
    <w:lvl w:ilvl="6" w:tplc="C5CCB020" w:tentative="1">
      <w:start w:val="1"/>
      <w:numFmt w:val="decimal"/>
      <w:lvlText w:val="%7."/>
      <w:lvlJc w:val="left"/>
      <w:pPr>
        <w:tabs>
          <w:tab w:val="num" w:pos="5040"/>
        </w:tabs>
        <w:ind w:left="5040" w:hanging="360"/>
      </w:pPr>
    </w:lvl>
    <w:lvl w:ilvl="7" w:tplc="456A5C0A" w:tentative="1">
      <w:start w:val="1"/>
      <w:numFmt w:val="lowerLetter"/>
      <w:lvlText w:val="%8."/>
      <w:lvlJc w:val="left"/>
      <w:pPr>
        <w:tabs>
          <w:tab w:val="num" w:pos="5760"/>
        </w:tabs>
        <w:ind w:left="5760" w:hanging="360"/>
      </w:pPr>
    </w:lvl>
    <w:lvl w:ilvl="8" w:tplc="3DDA5B46"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A134C01E">
      <w:start w:val="1"/>
      <w:numFmt w:val="decimal"/>
      <w:lvlText w:val="%1."/>
      <w:lvlJc w:val="left"/>
      <w:pPr>
        <w:tabs>
          <w:tab w:val="num" w:pos="360"/>
        </w:tabs>
        <w:ind w:left="360" w:hanging="360"/>
      </w:pPr>
      <w:rPr>
        <w:rFonts w:hint="default"/>
      </w:rPr>
    </w:lvl>
    <w:lvl w:ilvl="1" w:tplc="CC3825CA" w:tentative="1">
      <w:start w:val="1"/>
      <w:numFmt w:val="lowerLetter"/>
      <w:lvlText w:val="%2."/>
      <w:lvlJc w:val="left"/>
      <w:pPr>
        <w:tabs>
          <w:tab w:val="num" w:pos="1440"/>
        </w:tabs>
        <w:ind w:left="1440" w:hanging="360"/>
      </w:pPr>
    </w:lvl>
    <w:lvl w:ilvl="2" w:tplc="2D6AA2DA" w:tentative="1">
      <w:start w:val="1"/>
      <w:numFmt w:val="lowerRoman"/>
      <w:lvlText w:val="%3."/>
      <w:lvlJc w:val="right"/>
      <w:pPr>
        <w:tabs>
          <w:tab w:val="num" w:pos="2160"/>
        </w:tabs>
        <w:ind w:left="2160" w:hanging="180"/>
      </w:pPr>
    </w:lvl>
    <w:lvl w:ilvl="3" w:tplc="1BCE1360" w:tentative="1">
      <w:start w:val="1"/>
      <w:numFmt w:val="decimal"/>
      <w:lvlText w:val="%4."/>
      <w:lvlJc w:val="left"/>
      <w:pPr>
        <w:tabs>
          <w:tab w:val="num" w:pos="2880"/>
        </w:tabs>
        <w:ind w:left="2880" w:hanging="360"/>
      </w:pPr>
    </w:lvl>
    <w:lvl w:ilvl="4" w:tplc="AC20DDB2" w:tentative="1">
      <w:start w:val="1"/>
      <w:numFmt w:val="lowerLetter"/>
      <w:lvlText w:val="%5."/>
      <w:lvlJc w:val="left"/>
      <w:pPr>
        <w:tabs>
          <w:tab w:val="num" w:pos="3600"/>
        </w:tabs>
        <w:ind w:left="3600" w:hanging="360"/>
      </w:pPr>
    </w:lvl>
    <w:lvl w:ilvl="5" w:tplc="BA06F42E" w:tentative="1">
      <w:start w:val="1"/>
      <w:numFmt w:val="lowerRoman"/>
      <w:lvlText w:val="%6."/>
      <w:lvlJc w:val="right"/>
      <w:pPr>
        <w:tabs>
          <w:tab w:val="num" w:pos="4320"/>
        </w:tabs>
        <w:ind w:left="4320" w:hanging="180"/>
      </w:pPr>
    </w:lvl>
    <w:lvl w:ilvl="6" w:tplc="166C82EE" w:tentative="1">
      <w:start w:val="1"/>
      <w:numFmt w:val="decimal"/>
      <w:lvlText w:val="%7."/>
      <w:lvlJc w:val="left"/>
      <w:pPr>
        <w:tabs>
          <w:tab w:val="num" w:pos="5040"/>
        </w:tabs>
        <w:ind w:left="5040" w:hanging="360"/>
      </w:pPr>
    </w:lvl>
    <w:lvl w:ilvl="7" w:tplc="8AFEC140" w:tentative="1">
      <w:start w:val="1"/>
      <w:numFmt w:val="lowerLetter"/>
      <w:lvlText w:val="%8."/>
      <w:lvlJc w:val="left"/>
      <w:pPr>
        <w:tabs>
          <w:tab w:val="num" w:pos="5760"/>
        </w:tabs>
        <w:ind w:left="5760" w:hanging="360"/>
      </w:pPr>
    </w:lvl>
    <w:lvl w:ilvl="8" w:tplc="58D0A2F0"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5F7EC582">
      <w:start w:val="1"/>
      <w:numFmt w:val="decimal"/>
      <w:lvlText w:val="%1."/>
      <w:lvlJc w:val="left"/>
      <w:pPr>
        <w:ind w:left="720" w:hanging="360"/>
      </w:pPr>
      <w:rPr>
        <w:rFonts w:hint="default"/>
        <w:b w:val="0"/>
        <w:u w:val="none"/>
      </w:rPr>
    </w:lvl>
    <w:lvl w:ilvl="1" w:tplc="9F2012E4" w:tentative="1">
      <w:start w:val="1"/>
      <w:numFmt w:val="lowerLetter"/>
      <w:lvlText w:val="%2."/>
      <w:lvlJc w:val="left"/>
      <w:pPr>
        <w:ind w:left="1440" w:hanging="360"/>
      </w:pPr>
    </w:lvl>
    <w:lvl w:ilvl="2" w:tplc="06541A54" w:tentative="1">
      <w:start w:val="1"/>
      <w:numFmt w:val="lowerRoman"/>
      <w:lvlText w:val="%3."/>
      <w:lvlJc w:val="right"/>
      <w:pPr>
        <w:ind w:left="2160" w:hanging="180"/>
      </w:pPr>
    </w:lvl>
    <w:lvl w:ilvl="3" w:tplc="61D22562" w:tentative="1">
      <w:start w:val="1"/>
      <w:numFmt w:val="decimal"/>
      <w:lvlText w:val="%4."/>
      <w:lvlJc w:val="left"/>
      <w:pPr>
        <w:ind w:left="2880" w:hanging="360"/>
      </w:pPr>
    </w:lvl>
    <w:lvl w:ilvl="4" w:tplc="785242C6" w:tentative="1">
      <w:start w:val="1"/>
      <w:numFmt w:val="lowerLetter"/>
      <w:lvlText w:val="%5."/>
      <w:lvlJc w:val="left"/>
      <w:pPr>
        <w:ind w:left="3600" w:hanging="360"/>
      </w:pPr>
    </w:lvl>
    <w:lvl w:ilvl="5" w:tplc="1F60E930" w:tentative="1">
      <w:start w:val="1"/>
      <w:numFmt w:val="lowerRoman"/>
      <w:lvlText w:val="%6."/>
      <w:lvlJc w:val="right"/>
      <w:pPr>
        <w:ind w:left="4320" w:hanging="180"/>
      </w:pPr>
    </w:lvl>
    <w:lvl w:ilvl="6" w:tplc="61C421E6" w:tentative="1">
      <w:start w:val="1"/>
      <w:numFmt w:val="decimal"/>
      <w:lvlText w:val="%7."/>
      <w:lvlJc w:val="left"/>
      <w:pPr>
        <w:ind w:left="5040" w:hanging="360"/>
      </w:pPr>
    </w:lvl>
    <w:lvl w:ilvl="7" w:tplc="D5FE299C" w:tentative="1">
      <w:start w:val="1"/>
      <w:numFmt w:val="lowerLetter"/>
      <w:lvlText w:val="%8."/>
      <w:lvlJc w:val="left"/>
      <w:pPr>
        <w:ind w:left="5760" w:hanging="360"/>
      </w:pPr>
    </w:lvl>
    <w:lvl w:ilvl="8" w:tplc="B2668C4C"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ADFAC0B6">
      <w:start w:val="1"/>
      <w:numFmt w:val="decimal"/>
      <w:lvlText w:val="%1."/>
      <w:lvlJc w:val="left"/>
      <w:pPr>
        <w:tabs>
          <w:tab w:val="num" w:pos="638"/>
        </w:tabs>
        <w:ind w:left="638" w:hanging="360"/>
      </w:pPr>
    </w:lvl>
    <w:lvl w:ilvl="1" w:tplc="991E8FAC" w:tentative="1">
      <w:start w:val="1"/>
      <w:numFmt w:val="lowerLetter"/>
      <w:lvlText w:val="%2."/>
      <w:lvlJc w:val="left"/>
      <w:pPr>
        <w:tabs>
          <w:tab w:val="num" w:pos="1358"/>
        </w:tabs>
        <w:ind w:left="1358" w:hanging="360"/>
      </w:pPr>
    </w:lvl>
    <w:lvl w:ilvl="2" w:tplc="57EECF20" w:tentative="1">
      <w:start w:val="1"/>
      <w:numFmt w:val="lowerRoman"/>
      <w:lvlText w:val="%3."/>
      <w:lvlJc w:val="right"/>
      <w:pPr>
        <w:tabs>
          <w:tab w:val="num" w:pos="2078"/>
        </w:tabs>
        <w:ind w:left="2078" w:hanging="180"/>
      </w:pPr>
    </w:lvl>
    <w:lvl w:ilvl="3" w:tplc="91E6BC28" w:tentative="1">
      <w:start w:val="1"/>
      <w:numFmt w:val="decimal"/>
      <w:lvlText w:val="%4."/>
      <w:lvlJc w:val="left"/>
      <w:pPr>
        <w:tabs>
          <w:tab w:val="num" w:pos="2798"/>
        </w:tabs>
        <w:ind w:left="2798" w:hanging="360"/>
      </w:pPr>
    </w:lvl>
    <w:lvl w:ilvl="4" w:tplc="BFDE5242" w:tentative="1">
      <w:start w:val="1"/>
      <w:numFmt w:val="lowerLetter"/>
      <w:lvlText w:val="%5."/>
      <w:lvlJc w:val="left"/>
      <w:pPr>
        <w:tabs>
          <w:tab w:val="num" w:pos="3518"/>
        </w:tabs>
        <w:ind w:left="3518" w:hanging="360"/>
      </w:pPr>
    </w:lvl>
    <w:lvl w:ilvl="5" w:tplc="3D2291A2" w:tentative="1">
      <w:start w:val="1"/>
      <w:numFmt w:val="lowerRoman"/>
      <w:lvlText w:val="%6."/>
      <w:lvlJc w:val="right"/>
      <w:pPr>
        <w:tabs>
          <w:tab w:val="num" w:pos="4238"/>
        </w:tabs>
        <w:ind w:left="4238" w:hanging="180"/>
      </w:pPr>
    </w:lvl>
    <w:lvl w:ilvl="6" w:tplc="9F30971C" w:tentative="1">
      <w:start w:val="1"/>
      <w:numFmt w:val="decimal"/>
      <w:lvlText w:val="%7."/>
      <w:lvlJc w:val="left"/>
      <w:pPr>
        <w:tabs>
          <w:tab w:val="num" w:pos="4958"/>
        </w:tabs>
        <w:ind w:left="4958" w:hanging="360"/>
      </w:pPr>
    </w:lvl>
    <w:lvl w:ilvl="7" w:tplc="7D8E3E84" w:tentative="1">
      <w:start w:val="1"/>
      <w:numFmt w:val="lowerLetter"/>
      <w:lvlText w:val="%8."/>
      <w:lvlJc w:val="left"/>
      <w:pPr>
        <w:tabs>
          <w:tab w:val="num" w:pos="5678"/>
        </w:tabs>
        <w:ind w:left="5678" w:hanging="360"/>
      </w:pPr>
    </w:lvl>
    <w:lvl w:ilvl="8" w:tplc="9DE85AFC"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5D2CDFC2">
      <w:start w:val="1"/>
      <w:numFmt w:val="decimal"/>
      <w:lvlText w:val="%1."/>
      <w:lvlJc w:val="left"/>
      <w:pPr>
        <w:tabs>
          <w:tab w:val="num" w:pos="360"/>
        </w:tabs>
        <w:ind w:left="360" w:hanging="360"/>
      </w:pPr>
      <w:rPr>
        <w:rFonts w:hint="default"/>
      </w:rPr>
    </w:lvl>
    <w:lvl w:ilvl="1" w:tplc="C7B27982" w:tentative="1">
      <w:start w:val="1"/>
      <w:numFmt w:val="lowerLetter"/>
      <w:lvlText w:val="%2."/>
      <w:lvlJc w:val="left"/>
      <w:pPr>
        <w:tabs>
          <w:tab w:val="num" w:pos="456"/>
        </w:tabs>
        <w:ind w:left="456" w:hanging="360"/>
      </w:pPr>
    </w:lvl>
    <w:lvl w:ilvl="2" w:tplc="CE589736" w:tentative="1">
      <w:start w:val="1"/>
      <w:numFmt w:val="lowerRoman"/>
      <w:lvlText w:val="%3."/>
      <w:lvlJc w:val="right"/>
      <w:pPr>
        <w:tabs>
          <w:tab w:val="num" w:pos="1176"/>
        </w:tabs>
        <w:ind w:left="1176" w:hanging="180"/>
      </w:pPr>
    </w:lvl>
    <w:lvl w:ilvl="3" w:tplc="59C8C0F4" w:tentative="1">
      <w:start w:val="1"/>
      <w:numFmt w:val="decimal"/>
      <w:lvlText w:val="%4."/>
      <w:lvlJc w:val="left"/>
      <w:pPr>
        <w:tabs>
          <w:tab w:val="num" w:pos="1896"/>
        </w:tabs>
        <w:ind w:left="1896" w:hanging="360"/>
      </w:pPr>
    </w:lvl>
    <w:lvl w:ilvl="4" w:tplc="EF1ED80C" w:tentative="1">
      <w:start w:val="1"/>
      <w:numFmt w:val="lowerLetter"/>
      <w:lvlText w:val="%5."/>
      <w:lvlJc w:val="left"/>
      <w:pPr>
        <w:tabs>
          <w:tab w:val="num" w:pos="2616"/>
        </w:tabs>
        <w:ind w:left="2616" w:hanging="360"/>
      </w:pPr>
    </w:lvl>
    <w:lvl w:ilvl="5" w:tplc="F83E0A98" w:tentative="1">
      <w:start w:val="1"/>
      <w:numFmt w:val="lowerRoman"/>
      <w:lvlText w:val="%6."/>
      <w:lvlJc w:val="right"/>
      <w:pPr>
        <w:tabs>
          <w:tab w:val="num" w:pos="3336"/>
        </w:tabs>
        <w:ind w:left="3336" w:hanging="180"/>
      </w:pPr>
    </w:lvl>
    <w:lvl w:ilvl="6" w:tplc="B4640ED4" w:tentative="1">
      <w:start w:val="1"/>
      <w:numFmt w:val="decimal"/>
      <w:lvlText w:val="%7."/>
      <w:lvlJc w:val="left"/>
      <w:pPr>
        <w:tabs>
          <w:tab w:val="num" w:pos="4056"/>
        </w:tabs>
        <w:ind w:left="4056" w:hanging="360"/>
      </w:pPr>
    </w:lvl>
    <w:lvl w:ilvl="7" w:tplc="429A6F12" w:tentative="1">
      <w:start w:val="1"/>
      <w:numFmt w:val="lowerLetter"/>
      <w:lvlText w:val="%8."/>
      <w:lvlJc w:val="left"/>
      <w:pPr>
        <w:tabs>
          <w:tab w:val="num" w:pos="4776"/>
        </w:tabs>
        <w:ind w:left="4776" w:hanging="360"/>
      </w:pPr>
    </w:lvl>
    <w:lvl w:ilvl="8" w:tplc="70A005C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7608B616">
      <w:start w:val="1"/>
      <w:numFmt w:val="decimal"/>
      <w:lvlText w:val="%1."/>
      <w:lvlJc w:val="left"/>
      <w:pPr>
        <w:tabs>
          <w:tab w:val="num" w:pos="360"/>
        </w:tabs>
        <w:ind w:left="360" w:hanging="360"/>
      </w:pPr>
      <w:rPr>
        <w:rFonts w:hint="default"/>
        <w:b w:val="0"/>
      </w:rPr>
    </w:lvl>
    <w:lvl w:ilvl="1" w:tplc="1870C674" w:tentative="1">
      <w:start w:val="1"/>
      <w:numFmt w:val="lowerLetter"/>
      <w:lvlText w:val="%2."/>
      <w:lvlJc w:val="left"/>
      <w:pPr>
        <w:tabs>
          <w:tab w:val="num" w:pos="1080"/>
        </w:tabs>
        <w:ind w:left="1080" w:hanging="360"/>
      </w:pPr>
    </w:lvl>
    <w:lvl w:ilvl="2" w:tplc="DEBC6868" w:tentative="1">
      <w:start w:val="1"/>
      <w:numFmt w:val="lowerRoman"/>
      <w:lvlText w:val="%3."/>
      <w:lvlJc w:val="right"/>
      <w:pPr>
        <w:tabs>
          <w:tab w:val="num" w:pos="1800"/>
        </w:tabs>
        <w:ind w:left="1800" w:hanging="180"/>
      </w:pPr>
    </w:lvl>
    <w:lvl w:ilvl="3" w:tplc="DEFE45E8" w:tentative="1">
      <w:start w:val="1"/>
      <w:numFmt w:val="decimal"/>
      <w:lvlText w:val="%4."/>
      <w:lvlJc w:val="left"/>
      <w:pPr>
        <w:tabs>
          <w:tab w:val="num" w:pos="2520"/>
        </w:tabs>
        <w:ind w:left="2520" w:hanging="360"/>
      </w:pPr>
    </w:lvl>
    <w:lvl w:ilvl="4" w:tplc="2886E052" w:tentative="1">
      <w:start w:val="1"/>
      <w:numFmt w:val="lowerLetter"/>
      <w:lvlText w:val="%5."/>
      <w:lvlJc w:val="left"/>
      <w:pPr>
        <w:tabs>
          <w:tab w:val="num" w:pos="3240"/>
        </w:tabs>
        <w:ind w:left="3240" w:hanging="360"/>
      </w:pPr>
    </w:lvl>
    <w:lvl w:ilvl="5" w:tplc="47200776" w:tentative="1">
      <w:start w:val="1"/>
      <w:numFmt w:val="lowerRoman"/>
      <w:lvlText w:val="%6."/>
      <w:lvlJc w:val="right"/>
      <w:pPr>
        <w:tabs>
          <w:tab w:val="num" w:pos="3960"/>
        </w:tabs>
        <w:ind w:left="3960" w:hanging="180"/>
      </w:pPr>
    </w:lvl>
    <w:lvl w:ilvl="6" w:tplc="A8B6FB64" w:tentative="1">
      <w:start w:val="1"/>
      <w:numFmt w:val="decimal"/>
      <w:lvlText w:val="%7."/>
      <w:lvlJc w:val="left"/>
      <w:pPr>
        <w:tabs>
          <w:tab w:val="num" w:pos="4680"/>
        </w:tabs>
        <w:ind w:left="4680" w:hanging="360"/>
      </w:pPr>
    </w:lvl>
    <w:lvl w:ilvl="7" w:tplc="F36AAC08" w:tentative="1">
      <w:start w:val="1"/>
      <w:numFmt w:val="lowerLetter"/>
      <w:lvlText w:val="%8."/>
      <w:lvlJc w:val="left"/>
      <w:pPr>
        <w:tabs>
          <w:tab w:val="num" w:pos="5400"/>
        </w:tabs>
        <w:ind w:left="5400" w:hanging="360"/>
      </w:pPr>
    </w:lvl>
    <w:lvl w:ilvl="8" w:tplc="5D82B144"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51E42F68">
      <w:start w:val="1"/>
      <w:numFmt w:val="decimal"/>
      <w:lvlText w:val="%1."/>
      <w:lvlJc w:val="left"/>
      <w:pPr>
        <w:tabs>
          <w:tab w:val="num" w:pos="360"/>
        </w:tabs>
        <w:ind w:left="360" w:hanging="360"/>
      </w:pPr>
      <w:rPr>
        <w:rFonts w:hint="default"/>
      </w:rPr>
    </w:lvl>
    <w:lvl w:ilvl="1" w:tplc="FDEE5354" w:tentative="1">
      <w:start w:val="1"/>
      <w:numFmt w:val="lowerLetter"/>
      <w:lvlText w:val="%2."/>
      <w:lvlJc w:val="left"/>
      <w:pPr>
        <w:tabs>
          <w:tab w:val="num" w:pos="456"/>
        </w:tabs>
        <w:ind w:left="456" w:hanging="360"/>
      </w:pPr>
    </w:lvl>
    <w:lvl w:ilvl="2" w:tplc="2620DB3E" w:tentative="1">
      <w:start w:val="1"/>
      <w:numFmt w:val="lowerRoman"/>
      <w:lvlText w:val="%3."/>
      <w:lvlJc w:val="right"/>
      <w:pPr>
        <w:tabs>
          <w:tab w:val="num" w:pos="1176"/>
        </w:tabs>
        <w:ind w:left="1176" w:hanging="180"/>
      </w:pPr>
    </w:lvl>
    <w:lvl w:ilvl="3" w:tplc="9940B0F6" w:tentative="1">
      <w:start w:val="1"/>
      <w:numFmt w:val="decimal"/>
      <w:lvlText w:val="%4."/>
      <w:lvlJc w:val="left"/>
      <w:pPr>
        <w:tabs>
          <w:tab w:val="num" w:pos="1896"/>
        </w:tabs>
        <w:ind w:left="1896" w:hanging="360"/>
      </w:pPr>
    </w:lvl>
    <w:lvl w:ilvl="4" w:tplc="7390FAFE" w:tentative="1">
      <w:start w:val="1"/>
      <w:numFmt w:val="lowerLetter"/>
      <w:lvlText w:val="%5."/>
      <w:lvlJc w:val="left"/>
      <w:pPr>
        <w:tabs>
          <w:tab w:val="num" w:pos="2616"/>
        </w:tabs>
        <w:ind w:left="2616" w:hanging="360"/>
      </w:pPr>
    </w:lvl>
    <w:lvl w:ilvl="5" w:tplc="8DE62946" w:tentative="1">
      <w:start w:val="1"/>
      <w:numFmt w:val="lowerRoman"/>
      <w:lvlText w:val="%6."/>
      <w:lvlJc w:val="right"/>
      <w:pPr>
        <w:tabs>
          <w:tab w:val="num" w:pos="3336"/>
        </w:tabs>
        <w:ind w:left="3336" w:hanging="180"/>
      </w:pPr>
    </w:lvl>
    <w:lvl w:ilvl="6" w:tplc="C5F619C0" w:tentative="1">
      <w:start w:val="1"/>
      <w:numFmt w:val="decimal"/>
      <w:lvlText w:val="%7."/>
      <w:lvlJc w:val="left"/>
      <w:pPr>
        <w:tabs>
          <w:tab w:val="num" w:pos="4056"/>
        </w:tabs>
        <w:ind w:left="4056" w:hanging="360"/>
      </w:pPr>
    </w:lvl>
    <w:lvl w:ilvl="7" w:tplc="325C4D60" w:tentative="1">
      <w:start w:val="1"/>
      <w:numFmt w:val="lowerLetter"/>
      <w:lvlText w:val="%8."/>
      <w:lvlJc w:val="left"/>
      <w:pPr>
        <w:tabs>
          <w:tab w:val="num" w:pos="4776"/>
        </w:tabs>
        <w:ind w:left="4776" w:hanging="360"/>
      </w:pPr>
    </w:lvl>
    <w:lvl w:ilvl="8" w:tplc="D60C32B0"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6B8664B2">
      <w:start w:val="1"/>
      <w:numFmt w:val="decimal"/>
      <w:lvlText w:val="%1."/>
      <w:lvlJc w:val="left"/>
      <w:pPr>
        <w:tabs>
          <w:tab w:val="num" w:pos="360"/>
        </w:tabs>
        <w:ind w:left="360" w:hanging="360"/>
      </w:pPr>
      <w:rPr>
        <w:rFonts w:hint="default"/>
      </w:rPr>
    </w:lvl>
    <w:lvl w:ilvl="1" w:tplc="931070AE" w:tentative="1">
      <w:start w:val="1"/>
      <w:numFmt w:val="lowerLetter"/>
      <w:lvlText w:val="%2."/>
      <w:lvlJc w:val="left"/>
      <w:pPr>
        <w:tabs>
          <w:tab w:val="num" w:pos="456"/>
        </w:tabs>
        <w:ind w:left="456" w:hanging="360"/>
      </w:pPr>
    </w:lvl>
    <w:lvl w:ilvl="2" w:tplc="44DE7F9A" w:tentative="1">
      <w:start w:val="1"/>
      <w:numFmt w:val="lowerRoman"/>
      <w:lvlText w:val="%3."/>
      <w:lvlJc w:val="right"/>
      <w:pPr>
        <w:tabs>
          <w:tab w:val="num" w:pos="1176"/>
        </w:tabs>
        <w:ind w:left="1176" w:hanging="180"/>
      </w:pPr>
    </w:lvl>
    <w:lvl w:ilvl="3" w:tplc="C896C064" w:tentative="1">
      <w:start w:val="1"/>
      <w:numFmt w:val="decimal"/>
      <w:lvlText w:val="%4."/>
      <w:lvlJc w:val="left"/>
      <w:pPr>
        <w:tabs>
          <w:tab w:val="num" w:pos="1896"/>
        </w:tabs>
        <w:ind w:left="1896" w:hanging="360"/>
      </w:pPr>
    </w:lvl>
    <w:lvl w:ilvl="4" w:tplc="4244B694" w:tentative="1">
      <w:start w:val="1"/>
      <w:numFmt w:val="lowerLetter"/>
      <w:lvlText w:val="%5."/>
      <w:lvlJc w:val="left"/>
      <w:pPr>
        <w:tabs>
          <w:tab w:val="num" w:pos="2616"/>
        </w:tabs>
        <w:ind w:left="2616" w:hanging="360"/>
      </w:pPr>
    </w:lvl>
    <w:lvl w:ilvl="5" w:tplc="BA6A0B84" w:tentative="1">
      <w:start w:val="1"/>
      <w:numFmt w:val="lowerRoman"/>
      <w:lvlText w:val="%6."/>
      <w:lvlJc w:val="right"/>
      <w:pPr>
        <w:tabs>
          <w:tab w:val="num" w:pos="3336"/>
        </w:tabs>
        <w:ind w:left="3336" w:hanging="180"/>
      </w:pPr>
    </w:lvl>
    <w:lvl w:ilvl="6" w:tplc="1DF24FE2" w:tentative="1">
      <w:start w:val="1"/>
      <w:numFmt w:val="decimal"/>
      <w:lvlText w:val="%7."/>
      <w:lvlJc w:val="left"/>
      <w:pPr>
        <w:tabs>
          <w:tab w:val="num" w:pos="4056"/>
        </w:tabs>
        <w:ind w:left="4056" w:hanging="360"/>
      </w:pPr>
    </w:lvl>
    <w:lvl w:ilvl="7" w:tplc="0F92DA12" w:tentative="1">
      <w:start w:val="1"/>
      <w:numFmt w:val="lowerLetter"/>
      <w:lvlText w:val="%8."/>
      <w:lvlJc w:val="left"/>
      <w:pPr>
        <w:tabs>
          <w:tab w:val="num" w:pos="4776"/>
        </w:tabs>
        <w:ind w:left="4776" w:hanging="360"/>
      </w:pPr>
    </w:lvl>
    <w:lvl w:ilvl="8" w:tplc="74682E0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02F866FA">
      <w:start w:val="1"/>
      <w:numFmt w:val="decimal"/>
      <w:lvlText w:val="%1."/>
      <w:lvlJc w:val="left"/>
      <w:pPr>
        <w:tabs>
          <w:tab w:val="num" w:pos="1080"/>
        </w:tabs>
        <w:ind w:left="1080" w:hanging="360"/>
      </w:pPr>
      <w:rPr>
        <w:rFonts w:hint="default"/>
      </w:rPr>
    </w:lvl>
    <w:lvl w:ilvl="1" w:tplc="DF86D0C4" w:tentative="1">
      <w:start w:val="1"/>
      <w:numFmt w:val="lowerLetter"/>
      <w:lvlText w:val="%2."/>
      <w:lvlJc w:val="left"/>
      <w:pPr>
        <w:tabs>
          <w:tab w:val="num" w:pos="1440"/>
        </w:tabs>
        <w:ind w:left="1440" w:hanging="360"/>
      </w:pPr>
    </w:lvl>
    <w:lvl w:ilvl="2" w:tplc="75B63CDA">
      <w:start w:val="1"/>
      <w:numFmt w:val="lowerRoman"/>
      <w:lvlText w:val="%3."/>
      <w:lvlJc w:val="right"/>
      <w:pPr>
        <w:tabs>
          <w:tab w:val="num" w:pos="2160"/>
        </w:tabs>
        <w:ind w:left="2160" w:hanging="180"/>
      </w:pPr>
    </w:lvl>
    <w:lvl w:ilvl="3" w:tplc="F90E14E0" w:tentative="1">
      <w:start w:val="1"/>
      <w:numFmt w:val="decimal"/>
      <w:lvlText w:val="%4."/>
      <w:lvlJc w:val="left"/>
      <w:pPr>
        <w:tabs>
          <w:tab w:val="num" w:pos="2880"/>
        </w:tabs>
        <w:ind w:left="2880" w:hanging="360"/>
      </w:pPr>
    </w:lvl>
    <w:lvl w:ilvl="4" w:tplc="241CD102" w:tentative="1">
      <w:start w:val="1"/>
      <w:numFmt w:val="lowerLetter"/>
      <w:lvlText w:val="%5."/>
      <w:lvlJc w:val="left"/>
      <w:pPr>
        <w:tabs>
          <w:tab w:val="num" w:pos="3600"/>
        </w:tabs>
        <w:ind w:left="3600" w:hanging="360"/>
      </w:pPr>
    </w:lvl>
    <w:lvl w:ilvl="5" w:tplc="EDE6270E" w:tentative="1">
      <w:start w:val="1"/>
      <w:numFmt w:val="lowerRoman"/>
      <w:lvlText w:val="%6."/>
      <w:lvlJc w:val="right"/>
      <w:pPr>
        <w:tabs>
          <w:tab w:val="num" w:pos="4320"/>
        </w:tabs>
        <w:ind w:left="4320" w:hanging="180"/>
      </w:pPr>
    </w:lvl>
    <w:lvl w:ilvl="6" w:tplc="B8288296" w:tentative="1">
      <w:start w:val="1"/>
      <w:numFmt w:val="decimal"/>
      <w:lvlText w:val="%7."/>
      <w:lvlJc w:val="left"/>
      <w:pPr>
        <w:tabs>
          <w:tab w:val="num" w:pos="5040"/>
        </w:tabs>
        <w:ind w:left="5040" w:hanging="360"/>
      </w:pPr>
    </w:lvl>
    <w:lvl w:ilvl="7" w:tplc="2CEA9CC2" w:tentative="1">
      <w:start w:val="1"/>
      <w:numFmt w:val="lowerLetter"/>
      <w:lvlText w:val="%8."/>
      <w:lvlJc w:val="left"/>
      <w:pPr>
        <w:tabs>
          <w:tab w:val="num" w:pos="5760"/>
        </w:tabs>
        <w:ind w:left="5760" w:hanging="360"/>
      </w:pPr>
    </w:lvl>
    <w:lvl w:ilvl="8" w:tplc="37763B08"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38E62650">
      <w:start w:val="1"/>
      <w:numFmt w:val="decimal"/>
      <w:lvlText w:val="%1."/>
      <w:lvlJc w:val="left"/>
      <w:pPr>
        <w:tabs>
          <w:tab w:val="num" w:pos="360"/>
        </w:tabs>
        <w:ind w:left="360" w:hanging="360"/>
      </w:pPr>
      <w:rPr>
        <w:rFonts w:hint="default"/>
        <w:b w:val="0"/>
      </w:rPr>
    </w:lvl>
    <w:lvl w:ilvl="1" w:tplc="1FFA0D66" w:tentative="1">
      <w:start w:val="1"/>
      <w:numFmt w:val="lowerLetter"/>
      <w:lvlText w:val="%2."/>
      <w:lvlJc w:val="left"/>
      <w:pPr>
        <w:tabs>
          <w:tab w:val="num" w:pos="1440"/>
        </w:tabs>
        <w:ind w:left="1440" w:hanging="360"/>
      </w:pPr>
    </w:lvl>
    <w:lvl w:ilvl="2" w:tplc="7B3886BA" w:tentative="1">
      <w:start w:val="1"/>
      <w:numFmt w:val="lowerRoman"/>
      <w:lvlText w:val="%3."/>
      <w:lvlJc w:val="right"/>
      <w:pPr>
        <w:tabs>
          <w:tab w:val="num" w:pos="2160"/>
        </w:tabs>
        <w:ind w:left="2160" w:hanging="180"/>
      </w:pPr>
    </w:lvl>
    <w:lvl w:ilvl="3" w:tplc="26ACE1DE" w:tentative="1">
      <w:start w:val="1"/>
      <w:numFmt w:val="decimal"/>
      <w:lvlText w:val="%4."/>
      <w:lvlJc w:val="left"/>
      <w:pPr>
        <w:tabs>
          <w:tab w:val="num" w:pos="2880"/>
        </w:tabs>
        <w:ind w:left="2880" w:hanging="360"/>
      </w:pPr>
    </w:lvl>
    <w:lvl w:ilvl="4" w:tplc="867EFF70" w:tentative="1">
      <w:start w:val="1"/>
      <w:numFmt w:val="lowerLetter"/>
      <w:lvlText w:val="%5."/>
      <w:lvlJc w:val="left"/>
      <w:pPr>
        <w:tabs>
          <w:tab w:val="num" w:pos="3600"/>
        </w:tabs>
        <w:ind w:left="3600" w:hanging="360"/>
      </w:pPr>
    </w:lvl>
    <w:lvl w:ilvl="5" w:tplc="15BC4638" w:tentative="1">
      <w:start w:val="1"/>
      <w:numFmt w:val="lowerRoman"/>
      <w:lvlText w:val="%6."/>
      <w:lvlJc w:val="right"/>
      <w:pPr>
        <w:tabs>
          <w:tab w:val="num" w:pos="4320"/>
        </w:tabs>
        <w:ind w:left="4320" w:hanging="180"/>
      </w:pPr>
    </w:lvl>
    <w:lvl w:ilvl="6" w:tplc="677A12A0" w:tentative="1">
      <w:start w:val="1"/>
      <w:numFmt w:val="decimal"/>
      <w:lvlText w:val="%7."/>
      <w:lvlJc w:val="left"/>
      <w:pPr>
        <w:tabs>
          <w:tab w:val="num" w:pos="5040"/>
        </w:tabs>
        <w:ind w:left="5040" w:hanging="360"/>
      </w:pPr>
    </w:lvl>
    <w:lvl w:ilvl="7" w:tplc="F7E494DA" w:tentative="1">
      <w:start w:val="1"/>
      <w:numFmt w:val="lowerLetter"/>
      <w:lvlText w:val="%8."/>
      <w:lvlJc w:val="left"/>
      <w:pPr>
        <w:tabs>
          <w:tab w:val="num" w:pos="5760"/>
        </w:tabs>
        <w:ind w:left="5760" w:hanging="360"/>
      </w:pPr>
    </w:lvl>
    <w:lvl w:ilvl="8" w:tplc="1758C822"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E0D87BDE">
      <w:start w:val="2"/>
      <w:numFmt w:val="decimal"/>
      <w:lvlText w:val="%1."/>
      <w:lvlJc w:val="left"/>
      <w:pPr>
        <w:tabs>
          <w:tab w:val="num" w:pos="360"/>
        </w:tabs>
        <w:ind w:left="360" w:hanging="360"/>
      </w:pPr>
      <w:rPr>
        <w:rFonts w:hint="default"/>
      </w:rPr>
    </w:lvl>
    <w:lvl w:ilvl="1" w:tplc="736C6944" w:tentative="1">
      <w:start w:val="1"/>
      <w:numFmt w:val="lowerLetter"/>
      <w:lvlText w:val="%2."/>
      <w:lvlJc w:val="left"/>
      <w:pPr>
        <w:tabs>
          <w:tab w:val="num" w:pos="1440"/>
        </w:tabs>
        <w:ind w:left="1440" w:hanging="360"/>
      </w:pPr>
    </w:lvl>
    <w:lvl w:ilvl="2" w:tplc="BA50440E" w:tentative="1">
      <w:start w:val="1"/>
      <w:numFmt w:val="lowerRoman"/>
      <w:lvlText w:val="%3."/>
      <w:lvlJc w:val="right"/>
      <w:pPr>
        <w:tabs>
          <w:tab w:val="num" w:pos="2160"/>
        </w:tabs>
        <w:ind w:left="2160" w:hanging="180"/>
      </w:pPr>
    </w:lvl>
    <w:lvl w:ilvl="3" w:tplc="5C0A64B6" w:tentative="1">
      <w:start w:val="1"/>
      <w:numFmt w:val="decimal"/>
      <w:lvlText w:val="%4."/>
      <w:lvlJc w:val="left"/>
      <w:pPr>
        <w:tabs>
          <w:tab w:val="num" w:pos="2880"/>
        </w:tabs>
        <w:ind w:left="2880" w:hanging="360"/>
      </w:pPr>
    </w:lvl>
    <w:lvl w:ilvl="4" w:tplc="38A80286" w:tentative="1">
      <w:start w:val="1"/>
      <w:numFmt w:val="lowerLetter"/>
      <w:lvlText w:val="%5."/>
      <w:lvlJc w:val="left"/>
      <w:pPr>
        <w:tabs>
          <w:tab w:val="num" w:pos="3600"/>
        </w:tabs>
        <w:ind w:left="3600" w:hanging="360"/>
      </w:pPr>
    </w:lvl>
    <w:lvl w:ilvl="5" w:tplc="36C21DB0" w:tentative="1">
      <w:start w:val="1"/>
      <w:numFmt w:val="lowerRoman"/>
      <w:lvlText w:val="%6."/>
      <w:lvlJc w:val="right"/>
      <w:pPr>
        <w:tabs>
          <w:tab w:val="num" w:pos="4320"/>
        </w:tabs>
        <w:ind w:left="4320" w:hanging="180"/>
      </w:pPr>
    </w:lvl>
    <w:lvl w:ilvl="6" w:tplc="534A9576" w:tentative="1">
      <w:start w:val="1"/>
      <w:numFmt w:val="decimal"/>
      <w:lvlText w:val="%7."/>
      <w:lvlJc w:val="left"/>
      <w:pPr>
        <w:tabs>
          <w:tab w:val="num" w:pos="5040"/>
        </w:tabs>
        <w:ind w:left="5040" w:hanging="360"/>
      </w:pPr>
    </w:lvl>
    <w:lvl w:ilvl="7" w:tplc="500A1200" w:tentative="1">
      <w:start w:val="1"/>
      <w:numFmt w:val="lowerLetter"/>
      <w:lvlText w:val="%8."/>
      <w:lvlJc w:val="left"/>
      <w:pPr>
        <w:tabs>
          <w:tab w:val="num" w:pos="5760"/>
        </w:tabs>
        <w:ind w:left="5760" w:hanging="360"/>
      </w:pPr>
    </w:lvl>
    <w:lvl w:ilvl="8" w:tplc="EA288CF8"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9A10C5E2">
      <w:start w:val="1"/>
      <w:numFmt w:val="decimal"/>
      <w:lvlText w:val="%1."/>
      <w:lvlJc w:val="left"/>
      <w:pPr>
        <w:tabs>
          <w:tab w:val="num" w:pos="720"/>
        </w:tabs>
        <w:ind w:left="720" w:hanging="360"/>
      </w:pPr>
      <w:rPr>
        <w:rFonts w:hint="default"/>
      </w:rPr>
    </w:lvl>
    <w:lvl w:ilvl="1" w:tplc="F65E276A" w:tentative="1">
      <w:start w:val="1"/>
      <w:numFmt w:val="lowerLetter"/>
      <w:lvlText w:val="%2."/>
      <w:lvlJc w:val="left"/>
      <w:pPr>
        <w:tabs>
          <w:tab w:val="num" w:pos="1800"/>
        </w:tabs>
        <w:ind w:left="1800" w:hanging="360"/>
      </w:pPr>
    </w:lvl>
    <w:lvl w:ilvl="2" w:tplc="64BC1BD6" w:tentative="1">
      <w:start w:val="1"/>
      <w:numFmt w:val="lowerRoman"/>
      <w:lvlText w:val="%3."/>
      <w:lvlJc w:val="right"/>
      <w:pPr>
        <w:tabs>
          <w:tab w:val="num" w:pos="2520"/>
        </w:tabs>
        <w:ind w:left="2520" w:hanging="180"/>
      </w:pPr>
    </w:lvl>
    <w:lvl w:ilvl="3" w:tplc="45B45C26" w:tentative="1">
      <w:start w:val="1"/>
      <w:numFmt w:val="decimal"/>
      <w:lvlText w:val="%4."/>
      <w:lvlJc w:val="left"/>
      <w:pPr>
        <w:tabs>
          <w:tab w:val="num" w:pos="3240"/>
        </w:tabs>
        <w:ind w:left="3240" w:hanging="360"/>
      </w:pPr>
    </w:lvl>
    <w:lvl w:ilvl="4" w:tplc="8B3290E8" w:tentative="1">
      <w:start w:val="1"/>
      <w:numFmt w:val="lowerLetter"/>
      <w:lvlText w:val="%5."/>
      <w:lvlJc w:val="left"/>
      <w:pPr>
        <w:tabs>
          <w:tab w:val="num" w:pos="3960"/>
        </w:tabs>
        <w:ind w:left="3960" w:hanging="360"/>
      </w:pPr>
    </w:lvl>
    <w:lvl w:ilvl="5" w:tplc="7B48176E" w:tentative="1">
      <w:start w:val="1"/>
      <w:numFmt w:val="lowerRoman"/>
      <w:lvlText w:val="%6."/>
      <w:lvlJc w:val="right"/>
      <w:pPr>
        <w:tabs>
          <w:tab w:val="num" w:pos="4680"/>
        </w:tabs>
        <w:ind w:left="4680" w:hanging="180"/>
      </w:pPr>
    </w:lvl>
    <w:lvl w:ilvl="6" w:tplc="5AE8EAE8" w:tentative="1">
      <w:start w:val="1"/>
      <w:numFmt w:val="decimal"/>
      <w:lvlText w:val="%7."/>
      <w:lvlJc w:val="left"/>
      <w:pPr>
        <w:tabs>
          <w:tab w:val="num" w:pos="5400"/>
        </w:tabs>
        <w:ind w:left="5400" w:hanging="360"/>
      </w:pPr>
    </w:lvl>
    <w:lvl w:ilvl="7" w:tplc="8D4AEC96" w:tentative="1">
      <w:start w:val="1"/>
      <w:numFmt w:val="lowerLetter"/>
      <w:lvlText w:val="%8."/>
      <w:lvlJc w:val="left"/>
      <w:pPr>
        <w:tabs>
          <w:tab w:val="num" w:pos="6120"/>
        </w:tabs>
        <w:ind w:left="6120" w:hanging="360"/>
      </w:pPr>
    </w:lvl>
    <w:lvl w:ilvl="8" w:tplc="F634E6D4"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2DEE816A">
      <w:start w:val="1"/>
      <w:numFmt w:val="decimal"/>
      <w:lvlText w:val="%1."/>
      <w:lvlJc w:val="left"/>
      <w:pPr>
        <w:tabs>
          <w:tab w:val="num" w:pos="780"/>
        </w:tabs>
        <w:ind w:left="780" w:hanging="780"/>
      </w:pPr>
      <w:rPr>
        <w:rFonts w:hint="default"/>
      </w:rPr>
    </w:lvl>
    <w:lvl w:ilvl="1" w:tplc="65166CB8" w:tentative="1">
      <w:start w:val="1"/>
      <w:numFmt w:val="lowerLetter"/>
      <w:lvlText w:val="%2."/>
      <w:lvlJc w:val="left"/>
      <w:pPr>
        <w:tabs>
          <w:tab w:val="num" w:pos="1440"/>
        </w:tabs>
        <w:ind w:left="1440" w:hanging="360"/>
      </w:pPr>
    </w:lvl>
    <w:lvl w:ilvl="2" w:tplc="45565836" w:tentative="1">
      <w:start w:val="1"/>
      <w:numFmt w:val="lowerRoman"/>
      <w:lvlText w:val="%3."/>
      <w:lvlJc w:val="right"/>
      <w:pPr>
        <w:tabs>
          <w:tab w:val="num" w:pos="2160"/>
        </w:tabs>
        <w:ind w:left="2160" w:hanging="180"/>
      </w:pPr>
    </w:lvl>
    <w:lvl w:ilvl="3" w:tplc="66868D0C" w:tentative="1">
      <w:start w:val="1"/>
      <w:numFmt w:val="decimal"/>
      <w:lvlText w:val="%4."/>
      <w:lvlJc w:val="left"/>
      <w:pPr>
        <w:tabs>
          <w:tab w:val="num" w:pos="2880"/>
        </w:tabs>
        <w:ind w:left="2880" w:hanging="360"/>
      </w:pPr>
    </w:lvl>
    <w:lvl w:ilvl="4" w:tplc="9A067DAA" w:tentative="1">
      <w:start w:val="1"/>
      <w:numFmt w:val="lowerLetter"/>
      <w:lvlText w:val="%5."/>
      <w:lvlJc w:val="left"/>
      <w:pPr>
        <w:tabs>
          <w:tab w:val="num" w:pos="3600"/>
        </w:tabs>
        <w:ind w:left="3600" w:hanging="360"/>
      </w:pPr>
    </w:lvl>
    <w:lvl w:ilvl="5" w:tplc="4B7C36EE" w:tentative="1">
      <w:start w:val="1"/>
      <w:numFmt w:val="lowerRoman"/>
      <w:lvlText w:val="%6."/>
      <w:lvlJc w:val="right"/>
      <w:pPr>
        <w:tabs>
          <w:tab w:val="num" w:pos="4320"/>
        </w:tabs>
        <w:ind w:left="4320" w:hanging="180"/>
      </w:pPr>
    </w:lvl>
    <w:lvl w:ilvl="6" w:tplc="C40C84AC" w:tentative="1">
      <w:start w:val="1"/>
      <w:numFmt w:val="decimal"/>
      <w:lvlText w:val="%7."/>
      <w:lvlJc w:val="left"/>
      <w:pPr>
        <w:tabs>
          <w:tab w:val="num" w:pos="5040"/>
        </w:tabs>
        <w:ind w:left="5040" w:hanging="360"/>
      </w:pPr>
    </w:lvl>
    <w:lvl w:ilvl="7" w:tplc="583C4FBA" w:tentative="1">
      <w:start w:val="1"/>
      <w:numFmt w:val="lowerLetter"/>
      <w:lvlText w:val="%8."/>
      <w:lvlJc w:val="left"/>
      <w:pPr>
        <w:tabs>
          <w:tab w:val="num" w:pos="5760"/>
        </w:tabs>
        <w:ind w:left="5760" w:hanging="360"/>
      </w:pPr>
    </w:lvl>
    <w:lvl w:ilvl="8" w:tplc="2AA201AA"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7C4E5D08">
      <w:start w:val="1"/>
      <w:numFmt w:val="decimal"/>
      <w:lvlText w:val="%1."/>
      <w:lvlJc w:val="left"/>
      <w:pPr>
        <w:tabs>
          <w:tab w:val="num" w:pos="360"/>
        </w:tabs>
        <w:ind w:left="360" w:hanging="360"/>
      </w:pPr>
      <w:rPr>
        <w:rFonts w:hint="default"/>
      </w:rPr>
    </w:lvl>
    <w:lvl w:ilvl="1" w:tplc="57E0A7F8" w:tentative="1">
      <w:start w:val="1"/>
      <w:numFmt w:val="lowerLetter"/>
      <w:lvlText w:val="%2."/>
      <w:lvlJc w:val="left"/>
      <w:pPr>
        <w:tabs>
          <w:tab w:val="num" w:pos="1440"/>
        </w:tabs>
        <w:ind w:left="1440" w:hanging="360"/>
      </w:pPr>
    </w:lvl>
    <w:lvl w:ilvl="2" w:tplc="5042603A" w:tentative="1">
      <w:start w:val="1"/>
      <w:numFmt w:val="lowerRoman"/>
      <w:lvlText w:val="%3."/>
      <w:lvlJc w:val="right"/>
      <w:pPr>
        <w:tabs>
          <w:tab w:val="num" w:pos="2160"/>
        </w:tabs>
        <w:ind w:left="2160" w:hanging="180"/>
      </w:pPr>
    </w:lvl>
    <w:lvl w:ilvl="3" w:tplc="1B4233B4" w:tentative="1">
      <w:start w:val="1"/>
      <w:numFmt w:val="decimal"/>
      <w:lvlText w:val="%4."/>
      <w:lvlJc w:val="left"/>
      <w:pPr>
        <w:tabs>
          <w:tab w:val="num" w:pos="2880"/>
        </w:tabs>
        <w:ind w:left="2880" w:hanging="360"/>
      </w:pPr>
    </w:lvl>
    <w:lvl w:ilvl="4" w:tplc="CD3C0E3E" w:tentative="1">
      <w:start w:val="1"/>
      <w:numFmt w:val="lowerLetter"/>
      <w:lvlText w:val="%5."/>
      <w:lvlJc w:val="left"/>
      <w:pPr>
        <w:tabs>
          <w:tab w:val="num" w:pos="3600"/>
        </w:tabs>
        <w:ind w:left="3600" w:hanging="360"/>
      </w:pPr>
    </w:lvl>
    <w:lvl w:ilvl="5" w:tplc="E738FA4A" w:tentative="1">
      <w:start w:val="1"/>
      <w:numFmt w:val="lowerRoman"/>
      <w:lvlText w:val="%6."/>
      <w:lvlJc w:val="right"/>
      <w:pPr>
        <w:tabs>
          <w:tab w:val="num" w:pos="4320"/>
        </w:tabs>
        <w:ind w:left="4320" w:hanging="180"/>
      </w:pPr>
    </w:lvl>
    <w:lvl w:ilvl="6" w:tplc="87D43778" w:tentative="1">
      <w:start w:val="1"/>
      <w:numFmt w:val="decimal"/>
      <w:lvlText w:val="%7."/>
      <w:lvlJc w:val="left"/>
      <w:pPr>
        <w:tabs>
          <w:tab w:val="num" w:pos="5040"/>
        </w:tabs>
        <w:ind w:left="5040" w:hanging="360"/>
      </w:pPr>
    </w:lvl>
    <w:lvl w:ilvl="7" w:tplc="84981974" w:tentative="1">
      <w:start w:val="1"/>
      <w:numFmt w:val="lowerLetter"/>
      <w:lvlText w:val="%8."/>
      <w:lvlJc w:val="left"/>
      <w:pPr>
        <w:tabs>
          <w:tab w:val="num" w:pos="5760"/>
        </w:tabs>
        <w:ind w:left="5760" w:hanging="360"/>
      </w:pPr>
    </w:lvl>
    <w:lvl w:ilvl="8" w:tplc="B9A47CF2"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3BE4F0DC">
      <w:start w:val="1"/>
      <w:numFmt w:val="decimal"/>
      <w:lvlText w:val="%1."/>
      <w:lvlJc w:val="left"/>
      <w:pPr>
        <w:tabs>
          <w:tab w:val="num" w:pos="360"/>
        </w:tabs>
        <w:ind w:left="360" w:hanging="360"/>
      </w:pPr>
    </w:lvl>
    <w:lvl w:ilvl="1" w:tplc="D43C7BAA" w:tentative="1">
      <w:start w:val="1"/>
      <w:numFmt w:val="lowerLetter"/>
      <w:lvlText w:val="%2."/>
      <w:lvlJc w:val="left"/>
      <w:pPr>
        <w:tabs>
          <w:tab w:val="num" w:pos="1080"/>
        </w:tabs>
        <w:ind w:left="1080" w:hanging="360"/>
      </w:pPr>
    </w:lvl>
    <w:lvl w:ilvl="2" w:tplc="92F069C2" w:tentative="1">
      <w:start w:val="1"/>
      <w:numFmt w:val="lowerRoman"/>
      <w:lvlText w:val="%3."/>
      <w:lvlJc w:val="right"/>
      <w:pPr>
        <w:tabs>
          <w:tab w:val="num" w:pos="1800"/>
        </w:tabs>
        <w:ind w:left="1800" w:hanging="180"/>
      </w:pPr>
    </w:lvl>
    <w:lvl w:ilvl="3" w:tplc="C352A3EE" w:tentative="1">
      <w:start w:val="1"/>
      <w:numFmt w:val="decimal"/>
      <w:lvlText w:val="%4."/>
      <w:lvlJc w:val="left"/>
      <w:pPr>
        <w:tabs>
          <w:tab w:val="num" w:pos="2520"/>
        </w:tabs>
        <w:ind w:left="2520" w:hanging="360"/>
      </w:pPr>
    </w:lvl>
    <w:lvl w:ilvl="4" w:tplc="60EA6DE8" w:tentative="1">
      <w:start w:val="1"/>
      <w:numFmt w:val="lowerLetter"/>
      <w:lvlText w:val="%5."/>
      <w:lvlJc w:val="left"/>
      <w:pPr>
        <w:tabs>
          <w:tab w:val="num" w:pos="3240"/>
        </w:tabs>
        <w:ind w:left="3240" w:hanging="360"/>
      </w:pPr>
    </w:lvl>
    <w:lvl w:ilvl="5" w:tplc="F5345D7E" w:tentative="1">
      <w:start w:val="1"/>
      <w:numFmt w:val="lowerRoman"/>
      <w:lvlText w:val="%6."/>
      <w:lvlJc w:val="right"/>
      <w:pPr>
        <w:tabs>
          <w:tab w:val="num" w:pos="3960"/>
        </w:tabs>
        <w:ind w:left="3960" w:hanging="180"/>
      </w:pPr>
    </w:lvl>
    <w:lvl w:ilvl="6" w:tplc="19CE74C2" w:tentative="1">
      <w:start w:val="1"/>
      <w:numFmt w:val="decimal"/>
      <w:lvlText w:val="%7."/>
      <w:lvlJc w:val="left"/>
      <w:pPr>
        <w:tabs>
          <w:tab w:val="num" w:pos="4680"/>
        </w:tabs>
        <w:ind w:left="4680" w:hanging="360"/>
      </w:pPr>
    </w:lvl>
    <w:lvl w:ilvl="7" w:tplc="9ABE0818" w:tentative="1">
      <w:start w:val="1"/>
      <w:numFmt w:val="lowerLetter"/>
      <w:lvlText w:val="%8."/>
      <w:lvlJc w:val="left"/>
      <w:pPr>
        <w:tabs>
          <w:tab w:val="num" w:pos="5400"/>
        </w:tabs>
        <w:ind w:left="5400" w:hanging="360"/>
      </w:pPr>
    </w:lvl>
    <w:lvl w:ilvl="8" w:tplc="C1928AA6"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7FBCDA0A">
      <w:start w:val="1"/>
      <w:numFmt w:val="decimal"/>
      <w:lvlText w:val="%1."/>
      <w:lvlJc w:val="left"/>
      <w:pPr>
        <w:tabs>
          <w:tab w:val="num" w:pos="360"/>
        </w:tabs>
        <w:ind w:left="360" w:hanging="360"/>
      </w:pPr>
      <w:rPr>
        <w:rFonts w:hint="default"/>
        <w:b w:val="0"/>
      </w:rPr>
    </w:lvl>
    <w:lvl w:ilvl="1" w:tplc="42DAF5BC" w:tentative="1">
      <w:start w:val="1"/>
      <w:numFmt w:val="lowerLetter"/>
      <w:lvlText w:val="%2."/>
      <w:lvlJc w:val="left"/>
      <w:pPr>
        <w:tabs>
          <w:tab w:val="num" w:pos="1440"/>
        </w:tabs>
        <w:ind w:left="1440" w:hanging="360"/>
      </w:pPr>
    </w:lvl>
    <w:lvl w:ilvl="2" w:tplc="DEE20C0C" w:tentative="1">
      <w:start w:val="1"/>
      <w:numFmt w:val="lowerRoman"/>
      <w:lvlText w:val="%3."/>
      <w:lvlJc w:val="right"/>
      <w:pPr>
        <w:tabs>
          <w:tab w:val="num" w:pos="2160"/>
        </w:tabs>
        <w:ind w:left="2160" w:hanging="180"/>
      </w:pPr>
    </w:lvl>
    <w:lvl w:ilvl="3" w:tplc="76A64458" w:tentative="1">
      <w:start w:val="1"/>
      <w:numFmt w:val="decimal"/>
      <w:lvlText w:val="%4."/>
      <w:lvlJc w:val="left"/>
      <w:pPr>
        <w:tabs>
          <w:tab w:val="num" w:pos="2880"/>
        </w:tabs>
        <w:ind w:left="2880" w:hanging="360"/>
      </w:pPr>
    </w:lvl>
    <w:lvl w:ilvl="4" w:tplc="70FE3B4C" w:tentative="1">
      <w:start w:val="1"/>
      <w:numFmt w:val="lowerLetter"/>
      <w:lvlText w:val="%5."/>
      <w:lvlJc w:val="left"/>
      <w:pPr>
        <w:tabs>
          <w:tab w:val="num" w:pos="3600"/>
        </w:tabs>
        <w:ind w:left="3600" w:hanging="360"/>
      </w:pPr>
    </w:lvl>
    <w:lvl w:ilvl="5" w:tplc="2684F90E" w:tentative="1">
      <w:start w:val="1"/>
      <w:numFmt w:val="lowerRoman"/>
      <w:lvlText w:val="%6."/>
      <w:lvlJc w:val="right"/>
      <w:pPr>
        <w:tabs>
          <w:tab w:val="num" w:pos="4320"/>
        </w:tabs>
        <w:ind w:left="4320" w:hanging="180"/>
      </w:pPr>
    </w:lvl>
    <w:lvl w:ilvl="6" w:tplc="31C48BB6" w:tentative="1">
      <w:start w:val="1"/>
      <w:numFmt w:val="decimal"/>
      <w:lvlText w:val="%7."/>
      <w:lvlJc w:val="left"/>
      <w:pPr>
        <w:tabs>
          <w:tab w:val="num" w:pos="5040"/>
        </w:tabs>
        <w:ind w:left="5040" w:hanging="360"/>
      </w:pPr>
    </w:lvl>
    <w:lvl w:ilvl="7" w:tplc="513E1FAE" w:tentative="1">
      <w:start w:val="1"/>
      <w:numFmt w:val="lowerLetter"/>
      <w:lvlText w:val="%8."/>
      <w:lvlJc w:val="left"/>
      <w:pPr>
        <w:tabs>
          <w:tab w:val="num" w:pos="5760"/>
        </w:tabs>
        <w:ind w:left="5760" w:hanging="360"/>
      </w:pPr>
    </w:lvl>
    <w:lvl w:ilvl="8" w:tplc="D3749098"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A7AACAE4">
      <w:start w:val="3"/>
      <w:numFmt w:val="decimal"/>
      <w:lvlText w:val="%1."/>
      <w:lvlJc w:val="left"/>
      <w:pPr>
        <w:tabs>
          <w:tab w:val="num" w:pos="360"/>
        </w:tabs>
        <w:ind w:left="360" w:hanging="360"/>
      </w:pPr>
      <w:rPr>
        <w:rFonts w:hint="default"/>
      </w:rPr>
    </w:lvl>
    <w:lvl w:ilvl="1" w:tplc="3D5A1BF0" w:tentative="1">
      <w:start w:val="1"/>
      <w:numFmt w:val="lowerLetter"/>
      <w:lvlText w:val="%2."/>
      <w:lvlJc w:val="left"/>
      <w:pPr>
        <w:tabs>
          <w:tab w:val="num" w:pos="1440"/>
        </w:tabs>
        <w:ind w:left="1440" w:hanging="360"/>
      </w:pPr>
    </w:lvl>
    <w:lvl w:ilvl="2" w:tplc="0B82CB18" w:tentative="1">
      <w:start w:val="1"/>
      <w:numFmt w:val="lowerRoman"/>
      <w:lvlText w:val="%3."/>
      <w:lvlJc w:val="right"/>
      <w:pPr>
        <w:tabs>
          <w:tab w:val="num" w:pos="2160"/>
        </w:tabs>
        <w:ind w:left="2160" w:hanging="180"/>
      </w:pPr>
    </w:lvl>
    <w:lvl w:ilvl="3" w:tplc="D29E7E74" w:tentative="1">
      <w:start w:val="1"/>
      <w:numFmt w:val="decimal"/>
      <w:lvlText w:val="%4."/>
      <w:lvlJc w:val="left"/>
      <w:pPr>
        <w:tabs>
          <w:tab w:val="num" w:pos="2880"/>
        </w:tabs>
        <w:ind w:left="2880" w:hanging="360"/>
      </w:pPr>
    </w:lvl>
    <w:lvl w:ilvl="4" w:tplc="88965D64" w:tentative="1">
      <w:start w:val="1"/>
      <w:numFmt w:val="lowerLetter"/>
      <w:lvlText w:val="%5."/>
      <w:lvlJc w:val="left"/>
      <w:pPr>
        <w:tabs>
          <w:tab w:val="num" w:pos="3600"/>
        </w:tabs>
        <w:ind w:left="3600" w:hanging="360"/>
      </w:pPr>
    </w:lvl>
    <w:lvl w:ilvl="5" w:tplc="3876801A" w:tentative="1">
      <w:start w:val="1"/>
      <w:numFmt w:val="lowerRoman"/>
      <w:lvlText w:val="%6."/>
      <w:lvlJc w:val="right"/>
      <w:pPr>
        <w:tabs>
          <w:tab w:val="num" w:pos="4320"/>
        </w:tabs>
        <w:ind w:left="4320" w:hanging="180"/>
      </w:pPr>
    </w:lvl>
    <w:lvl w:ilvl="6" w:tplc="E86C3F88" w:tentative="1">
      <w:start w:val="1"/>
      <w:numFmt w:val="decimal"/>
      <w:lvlText w:val="%7."/>
      <w:lvlJc w:val="left"/>
      <w:pPr>
        <w:tabs>
          <w:tab w:val="num" w:pos="5040"/>
        </w:tabs>
        <w:ind w:left="5040" w:hanging="360"/>
      </w:pPr>
    </w:lvl>
    <w:lvl w:ilvl="7" w:tplc="ACC46BFE" w:tentative="1">
      <w:start w:val="1"/>
      <w:numFmt w:val="lowerLetter"/>
      <w:lvlText w:val="%8."/>
      <w:lvlJc w:val="left"/>
      <w:pPr>
        <w:tabs>
          <w:tab w:val="num" w:pos="5760"/>
        </w:tabs>
        <w:ind w:left="5760" w:hanging="360"/>
      </w:pPr>
    </w:lvl>
    <w:lvl w:ilvl="8" w:tplc="71B23624"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FEEC3738">
      <w:start w:val="1"/>
      <w:numFmt w:val="decimal"/>
      <w:lvlText w:val="%1."/>
      <w:lvlJc w:val="left"/>
      <w:pPr>
        <w:tabs>
          <w:tab w:val="num" w:pos="360"/>
        </w:tabs>
        <w:ind w:left="360" w:hanging="360"/>
      </w:pPr>
      <w:rPr>
        <w:rFonts w:hint="default"/>
        <w:b w:val="0"/>
      </w:rPr>
    </w:lvl>
    <w:lvl w:ilvl="1" w:tplc="D4729C2A" w:tentative="1">
      <w:start w:val="1"/>
      <w:numFmt w:val="lowerLetter"/>
      <w:lvlText w:val="%2."/>
      <w:lvlJc w:val="left"/>
      <w:pPr>
        <w:tabs>
          <w:tab w:val="num" w:pos="1440"/>
        </w:tabs>
        <w:ind w:left="1440" w:hanging="360"/>
      </w:pPr>
    </w:lvl>
    <w:lvl w:ilvl="2" w:tplc="772EBC62" w:tentative="1">
      <w:start w:val="1"/>
      <w:numFmt w:val="lowerRoman"/>
      <w:lvlText w:val="%3."/>
      <w:lvlJc w:val="right"/>
      <w:pPr>
        <w:tabs>
          <w:tab w:val="num" w:pos="2160"/>
        </w:tabs>
        <w:ind w:left="2160" w:hanging="180"/>
      </w:pPr>
    </w:lvl>
    <w:lvl w:ilvl="3" w:tplc="AE6AA238" w:tentative="1">
      <w:start w:val="1"/>
      <w:numFmt w:val="decimal"/>
      <w:lvlText w:val="%4."/>
      <w:lvlJc w:val="left"/>
      <w:pPr>
        <w:tabs>
          <w:tab w:val="num" w:pos="2880"/>
        </w:tabs>
        <w:ind w:left="2880" w:hanging="360"/>
      </w:pPr>
    </w:lvl>
    <w:lvl w:ilvl="4" w:tplc="A7BECBD0" w:tentative="1">
      <w:start w:val="1"/>
      <w:numFmt w:val="lowerLetter"/>
      <w:lvlText w:val="%5."/>
      <w:lvlJc w:val="left"/>
      <w:pPr>
        <w:tabs>
          <w:tab w:val="num" w:pos="3600"/>
        </w:tabs>
        <w:ind w:left="3600" w:hanging="360"/>
      </w:pPr>
    </w:lvl>
    <w:lvl w:ilvl="5" w:tplc="67406F4A" w:tentative="1">
      <w:start w:val="1"/>
      <w:numFmt w:val="lowerRoman"/>
      <w:lvlText w:val="%6."/>
      <w:lvlJc w:val="right"/>
      <w:pPr>
        <w:tabs>
          <w:tab w:val="num" w:pos="4320"/>
        </w:tabs>
        <w:ind w:left="4320" w:hanging="180"/>
      </w:pPr>
    </w:lvl>
    <w:lvl w:ilvl="6" w:tplc="C70CCCCE" w:tentative="1">
      <w:start w:val="1"/>
      <w:numFmt w:val="decimal"/>
      <w:lvlText w:val="%7."/>
      <w:lvlJc w:val="left"/>
      <w:pPr>
        <w:tabs>
          <w:tab w:val="num" w:pos="5040"/>
        </w:tabs>
        <w:ind w:left="5040" w:hanging="360"/>
      </w:pPr>
    </w:lvl>
    <w:lvl w:ilvl="7" w:tplc="7F4E5640" w:tentative="1">
      <w:start w:val="1"/>
      <w:numFmt w:val="lowerLetter"/>
      <w:lvlText w:val="%8."/>
      <w:lvlJc w:val="left"/>
      <w:pPr>
        <w:tabs>
          <w:tab w:val="num" w:pos="5760"/>
        </w:tabs>
        <w:ind w:left="5760" w:hanging="360"/>
      </w:pPr>
    </w:lvl>
    <w:lvl w:ilvl="8" w:tplc="2C063FF0"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084EE23A">
      <w:start w:val="1"/>
      <w:numFmt w:val="decimal"/>
      <w:lvlText w:val="%1."/>
      <w:lvlJc w:val="left"/>
      <w:pPr>
        <w:ind w:left="720" w:hanging="360"/>
      </w:pPr>
    </w:lvl>
    <w:lvl w:ilvl="1" w:tplc="55E0CFB2" w:tentative="1">
      <w:start w:val="1"/>
      <w:numFmt w:val="lowerLetter"/>
      <w:lvlText w:val="%2."/>
      <w:lvlJc w:val="left"/>
      <w:pPr>
        <w:ind w:left="1440" w:hanging="360"/>
      </w:pPr>
    </w:lvl>
    <w:lvl w:ilvl="2" w:tplc="581236EE">
      <w:start w:val="1"/>
      <w:numFmt w:val="lowerRoman"/>
      <w:lvlText w:val="%3."/>
      <w:lvlJc w:val="right"/>
      <w:pPr>
        <w:ind w:left="2160" w:hanging="180"/>
      </w:pPr>
    </w:lvl>
    <w:lvl w:ilvl="3" w:tplc="939E85A4" w:tentative="1">
      <w:start w:val="1"/>
      <w:numFmt w:val="decimal"/>
      <w:lvlText w:val="%4."/>
      <w:lvlJc w:val="left"/>
      <w:pPr>
        <w:ind w:left="2880" w:hanging="360"/>
      </w:pPr>
    </w:lvl>
    <w:lvl w:ilvl="4" w:tplc="48B6E108" w:tentative="1">
      <w:start w:val="1"/>
      <w:numFmt w:val="lowerLetter"/>
      <w:lvlText w:val="%5."/>
      <w:lvlJc w:val="left"/>
      <w:pPr>
        <w:ind w:left="3600" w:hanging="360"/>
      </w:pPr>
    </w:lvl>
    <w:lvl w:ilvl="5" w:tplc="8A2653C0" w:tentative="1">
      <w:start w:val="1"/>
      <w:numFmt w:val="lowerRoman"/>
      <w:lvlText w:val="%6."/>
      <w:lvlJc w:val="right"/>
      <w:pPr>
        <w:ind w:left="4320" w:hanging="180"/>
      </w:pPr>
    </w:lvl>
    <w:lvl w:ilvl="6" w:tplc="4AA400D6" w:tentative="1">
      <w:start w:val="1"/>
      <w:numFmt w:val="decimal"/>
      <w:lvlText w:val="%7."/>
      <w:lvlJc w:val="left"/>
      <w:pPr>
        <w:ind w:left="5040" w:hanging="360"/>
      </w:pPr>
    </w:lvl>
    <w:lvl w:ilvl="7" w:tplc="6102088A" w:tentative="1">
      <w:start w:val="1"/>
      <w:numFmt w:val="lowerLetter"/>
      <w:lvlText w:val="%8."/>
      <w:lvlJc w:val="left"/>
      <w:pPr>
        <w:ind w:left="5760" w:hanging="360"/>
      </w:pPr>
    </w:lvl>
    <w:lvl w:ilvl="8" w:tplc="EC8C40C4"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0EB80776">
      <w:start w:val="1"/>
      <w:numFmt w:val="decimal"/>
      <w:lvlText w:val="%1."/>
      <w:lvlJc w:val="left"/>
      <w:pPr>
        <w:tabs>
          <w:tab w:val="num" w:pos="360"/>
        </w:tabs>
        <w:ind w:left="360" w:hanging="360"/>
      </w:pPr>
      <w:rPr>
        <w:rFonts w:hint="default"/>
      </w:rPr>
    </w:lvl>
    <w:lvl w:ilvl="1" w:tplc="7F1A95AA" w:tentative="1">
      <w:start w:val="1"/>
      <w:numFmt w:val="lowerLetter"/>
      <w:lvlText w:val="%2."/>
      <w:lvlJc w:val="left"/>
      <w:pPr>
        <w:tabs>
          <w:tab w:val="num" w:pos="1080"/>
        </w:tabs>
        <w:ind w:left="1080" w:hanging="360"/>
      </w:pPr>
    </w:lvl>
    <w:lvl w:ilvl="2" w:tplc="3C469288" w:tentative="1">
      <w:start w:val="1"/>
      <w:numFmt w:val="lowerRoman"/>
      <w:lvlText w:val="%3."/>
      <w:lvlJc w:val="right"/>
      <w:pPr>
        <w:tabs>
          <w:tab w:val="num" w:pos="1800"/>
        </w:tabs>
        <w:ind w:left="1800" w:hanging="180"/>
      </w:pPr>
    </w:lvl>
    <w:lvl w:ilvl="3" w:tplc="FF8AE744" w:tentative="1">
      <w:start w:val="1"/>
      <w:numFmt w:val="decimal"/>
      <w:lvlText w:val="%4."/>
      <w:lvlJc w:val="left"/>
      <w:pPr>
        <w:tabs>
          <w:tab w:val="num" w:pos="2520"/>
        </w:tabs>
        <w:ind w:left="2520" w:hanging="360"/>
      </w:pPr>
    </w:lvl>
    <w:lvl w:ilvl="4" w:tplc="E17AB404" w:tentative="1">
      <w:start w:val="1"/>
      <w:numFmt w:val="lowerLetter"/>
      <w:lvlText w:val="%5."/>
      <w:lvlJc w:val="left"/>
      <w:pPr>
        <w:tabs>
          <w:tab w:val="num" w:pos="3240"/>
        </w:tabs>
        <w:ind w:left="3240" w:hanging="360"/>
      </w:pPr>
    </w:lvl>
    <w:lvl w:ilvl="5" w:tplc="747C4A58" w:tentative="1">
      <w:start w:val="1"/>
      <w:numFmt w:val="lowerRoman"/>
      <w:lvlText w:val="%6."/>
      <w:lvlJc w:val="right"/>
      <w:pPr>
        <w:tabs>
          <w:tab w:val="num" w:pos="3960"/>
        </w:tabs>
        <w:ind w:left="3960" w:hanging="180"/>
      </w:pPr>
    </w:lvl>
    <w:lvl w:ilvl="6" w:tplc="8688A86C" w:tentative="1">
      <w:start w:val="1"/>
      <w:numFmt w:val="decimal"/>
      <w:lvlText w:val="%7."/>
      <w:lvlJc w:val="left"/>
      <w:pPr>
        <w:tabs>
          <w:tab w:val="num" w:pos="4680"/>
        </w:tabs>
        <w:ind w:left="4680" w:hanging="360"/>
      </w:pPr>
    </w:lvl>
    <w:lvl w:ilvl="7" w:tplc="AB1A75BE" w:tentative="1">
      <w:start w:val="1"/>
      <w:numFmt w:val="lowerLetter"/>
      <w:lvlText w:val="%8."/>
      <w:lvlJc w:val="left"/>
      <w:pPr>
        <w:tabs>
          <w:tab w:val="num" w:pos="5400"/>
        </w:tabs>
        <w:ind w:left="5400" w:hanging="360"/>
      </w:pPr>
    </w:lvl>
    <w:lvl w:ilvl="8" w:tplc="819CC36C"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D622711A">
      <w:start w:val="1"/>
      <w:numFmt w:val="decimal"/>
      <w:lvlText w:val="%1."/>
      <w:lvlJc w:val="left"/>
      <w:pPr>
        <w:tabs>
          <w:tab w:val="num" w:pos="720"/>
        </w:tabs>
        <w:ind w:left="720" w:hanging="360"/>
      </w:pPr>
    </w:lvl>
    <w:lvl w:ilvl="1" w:tplc="723AB768" w:tentative="1">
      <w:start w:val="1"/>
      <w:numFmt w:val="lowerLetter"/>
      <w:lvlText w:val="%2."/>
      <w:lvlJc w:val="left"/>
      <w:pPr>
        <w:tabs>
          <w:tab w:val="num" w:pos="1440"/>
        </w:tabs>
        <w:ind w:left="1440" w:hanging="360"/>
      </w:pPr>
    </w:lvl>
    <w:lvl w:ilvl="2" w:tplc="8FDA0BA8" w:tentative="1">
      <w:start w:val="1"/>
      <w:numFmt w:val="lowerRoman"/>
      <w:lvlText w:val="%3."/>
      <w:lvlJc w:val="right"/>
      <w:pPr>
        <w:tabs>
          <w:tab w:val="num" w:pos="2160"/>
        </w:tabs>
        <w:ind w:left="2160" w:hanging="180"/>
      </w:pPr>
    </w:lvl>
    <w:lvl w:ilvl="3" w:tplc="A122FEAE" w:tentative="1">
      <w:start w:val="1"/>
      <w:numFmt w:val="decimal"/>
      <w:lvlText w:val="%4."/>
      <w:lvlJc w:val="left"/>
      <w:pPr>
        <w:tabs>
          <w:tab w:val="num" w:pos="2880"/>
        </w:tabs>
        <w:ind w:left="2880" w:hanging="360"/>
      </w:pPr>
    </w:lvl>
    <w:lvl w:ilvl="4" w:tplc="DEA610EE" w:tentative="1">
      <w:start w:val="1"/>
      <w:numFmt w:val="lowerLetter"/>
      <w:lvlText w:val="%5."/>
      <w:lvlJc w:val="left"/>
      <w:pPr>
        <w:tabs>
          <w:tab w:val="num" w:pos="3600"/>
        </w:tabs>
        <w:ind w:left="3600" w:hanging="360"/>
      </w:pPr>
    </w:lvl>
    <w:lvl w:ilvl="5" w:tplc="FBAEF55A" w:tentative="1">
      <w:start w:val="1"/>
      <w:numFmt w:val="lowerRoman"/>
      <w:lvlText w:val="%6."/>
      <w:lvlJc w:val="right"/>
      <w:pPr>
        <w:tabs>
          <w:tab w:val="num" w:pos="4320"/>
        </w:tabs>
        <w:ind w:left="4320" w:hanging="180"/>
      </w:pPr>
    </w:lvl>
    <w:lvl w:ilvl="6" w:tplc="0892277A" w:tentative="1">
      <w:start w:val="1"/>
      <w:numFmt w:val="decimal"/>
      <w:lvlText w:val="%7."/>
      <w:lvlJc w:val="left"/>
      <w:pPr>
        <w:tabs>
          <w:tab w:val="num" w:pos="5040"/>
        </w:tabs>
        <w:ind w:left="5040" w:hanging="360"/>
      </w:pPr>
    </w:lvl>
    <w:lvl w:ilvl="7" w:tplc="CA7224E4" w:tentative="1">
      <w:start w:val="1"/>
      <w:numFmt w:val="lowerLetter"/>
      <w:lvlText w:val="%8."/>
      <w:lvlJc w:val="left"/>
      <w:pPr>
        <w:tabs>
          <w:tab w:val="num" w:pos="5760"/>
        </w:tabs>
        <w:ind w:left="5760" w:hanging="360"/>
      </w:pPr>
    </w:lvl>
    <w:lvl w:ilvl="8" w:tplc="B004FED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185CDCF4">
      <w:start w:val="1"/>
      <w:numFmt w:val="decimal"/>
      <w:lvlText w:val="%1)"/>
      <w:lvlJc w:val="left"/>
      <w:pPr>
        <w:tabs>
          <w:tab w:val="num" w:pos="360"/>
        </w:tabs>
        <w:ind w:left="360" w:hanging="360"/>
      </w:pPr>
      <w:rPr>
        <w:rFonts w:hint="default"/>
      </w:rPr>
    </w:lvl>
    <w:lvl w:ilvl="1" w:tplc="07467596" w:tentative="1">
      <w:start w:val="1"/>
      <w:numFmt w:val="lowerLetter"/>
      <w:lvlText w:val="%2."/>
      <w:lvlJc w:val="left"/>
      <w:pPr>
        <w:tabs>
          <w:tab w:val="num" w:pos="1080"/>
        </w:tabs>
        <w:ind w:left="1080" w:hanging="360"/>
      </w:pPr>
    </w:lvl>
    <w:lvl w:ilvl="2" w:tplc="7CC62DE8" w:tentative="1">
      <w:start w:val="1"/>
      <w:numFmt w:val="lowerRoman"/>
      <w:lvlText w:val="%3."/>
      <w:lvlJc w:val="right"/>
      <w:pPr>
        <w:tabs>
          <w:tab w:val="num" w:pos="1800"/>
        </w:tabs>
        <w:ind w:left="1800" w:hanging="180"/>
      </w:pPr>
    </w:lvl>
    <w:lvl w:ilvl="3" w:tplc="7D6C0276" w:tentative="1">
      <w:start w:val="1"/>
      <w:numFmt w:val="decimal"/>
      <w:lvlText w:val="%4."/>
      <w:lvlJc w:val="left"/>
      <w:pPr>
        <w:tabs>
          <w:tab w:val="num" w:pos="2520"/>
        </w:tabs>
        <w:ind w:left="2520" w:hanging="360"/>
      </w:pPr>
    </w:lvl>
    <w:lvl w:ilvl="4" w:tplc="B0F4F94A" w:tentative="1">
      <w:start w:val="1"/>
      <w:numFmt w:val="lowerLetter"/>
      <w:lvlText w:val="%5."/>
      <w:lvlJc w:val="left"/>
      <w:pPr>
        <w:tabs>
          <w:tab w:val="num" w:pos="3240"/>
        </w:tabs>
        <w:ind w:left="3240" w:hanging="360"/>
      </w:pPr>
    </w:lvl>
    <w:lvl w:ilvl="5" w:tplc="0EAC1E6E" w:tentative="1">
      <w:start w:val="1"/>
      <w:numFmt w:val="lowerRoman"/>
      <w:lvlText w:val="%6."/>
      <w:lvlJc w:val="right"/>
      <w:pPr>
        <w:tabs>
          <w:tab w:val="num" w:pos="3960"/>
        </w:tabs>
        <w:ind w:left="3960" w:hanging="180"/>
      </w:pPr>
    </w:lvl>
    <w:lvl w:ilvl="6" w:tplc="CFCE94A6" w:tentative="1">
      <w:start w:val="1"/>
      <w:numFmt w:val="decimal"/>
      <w:lvlText w:val="%7."/>
      <w:lvlJc w:val="left"/>
      <w:pPr>
        <w:tabs>
          <w:tab w:val="num" w:pos="4680"/>
        </w:tabs>
        <w:ind w:left="4680" w:hanging="360"/>
      </w:pPr>
    </w:lvl>
    <w:lvl w:ilvl="7" w:tplc="16AC30FC" w:tentative="1">
      <w:start w:val="1"/>
      <w:numFmt w:val="lowerLetter"/>
      <w:lvlText w:val="%8."/>
      <w:lvlJc w:val="left"/>
      <w:pPr>
        <w:tabs>
          <w:tab w:val="num" w:pos="5400"/>
        </w:tabs>
        <w:ind w:left="5400" w:hanging="360"/>
      </w:pPr>
    </w:lvl>
    <w:lvl w:ilvl="8" w:tplc="9E4A0552"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6B784904">
      <w:start w:val="1"/>
      <w:numFmt w:val="decimal"/>
      <w:lvlText w:val="%1."/>
      <w:lvlJc w:val="left"/>
      <w:pPr>
        <w:tabs>
          <w:tab w:val="num" w:pos="720"/>
        </w:tabs>
        <w:ind w:left="720" w:hanging="360"/>
      </w:pPr>
      <w:rPr>
        <w:rFonts w:hint="default"/>
      </w:rPr>
    </w:lvl>
    <w:lvl w:ilvl="1" w:tplc="B11CFE92" w:tentative="1">
      <w:start w:val="1"/>
      <w:numFmt w:val="lowerLetter"/>
      <w:lvlText w:val="%2."/>
      <w:lvlJc w:val="left"/>
      <w:pPr>
        <w:tabs>
          <w:tab w:val="num" w:pos="816"/>
        </w:tabs>
        <w:ind w:left="816" w:hanging="360"/>
      </w:pPr>
    </w:lvl>
    <w:lvl w:ilvl="2" w:tplc="C482286A" w:tentative="1">
      <w:start w:val="1"/>
      <w:numFmt w:val="lowerRoman"/>
      <w:lvlText w:val="%3."/>
      <w:lvlJc w:val="right"/>
      <w:pPr>
        <w:tabs>
          <w:tab w:val="num" w:pos="1536"/>
        </w:tabs>
        <w:ind w:left="1536" w:hanging="180"/>
      </w:pPr>
    </w:lvl>
    <w:lvl w:ilvl="3" w:tplc="C3E493C8" w:tentative="1">
      <w:start w:val="1"/>
      <w:numFmt w:val="decimal"/>
      <w:lvlText w:val="%4."/>
      <w:lvlJc w:val="left"/>
      <w:pPr>
        <w:tabs>
          <w:tab w:val="num" w:pos="2256"/>
        </w:tabs>
        <w:ind w:left="2256" w:hanging="360"/>
      </w:pPr>
    </w:lvl>
    <w:lvl w:ilvl="4" w:tplc="E85A6C2C" w:tentative="1">
      <w:start w:val="1"/>
      <w:numFmt w:val="lowerLetter"/>
      <w:lvlText w:val="%5."/>
      <w:lvlJc w:val="left"/>
      <w:pPr>
        <w:tabs>
          <w:tab w:val="num" w:pos="2976"/>
        </w:tabs>
        <w:ind w:left="2976" w:hanging="360"/>
      </w:pPr>
    </w:lvl>
    <w:lvl w:ilvl="5" w:tplc="40EE58FA" w:tentative="1">
      <w:start w:val="1"/>
      <w:numFmt w:val="lowerRoman"/>
      <w:lvlText w:val="%6."/>
      <w:lvlJc w:val="right"/>
      <w:pPr>
        <w:tabs>
          <w:tab w:val="num" w:pos="3696"/>
        </w:tabs>
        <w:ind w:left="3696" w:hanging="180"/>
      </w:pPr>
    </w:lvl>
    <w:lvl w:ilvl="6" w:tplc="C046F6BC" w:tentative="1">
      <w:start w:val="1"/>
      <w:numFmt w:val="decimal"/>
      <w:lvlText w:val="%7."/>
      <w:lvlJc w:val="left"/>
      <w:pPr>
        <w:tabs>
          <w:tab w:val="num" w:pos="4416"/>
        </w:tabs>
        <w:ind w:left="4416" w:hanging="360"/>
      </w:pPr>
    </w:lvl>
    <w:lvl w:ilvl="7" w:tplc="1C962D0A" w:tentative="1">
      <w:start w:val="1"/>
      <w:numFmt w:val="lowerLetter"/>
      <w:lvlText w:val="%8."/>
      <w:lvlJc w:val="left"/>
      <w:pPr>
        <w:tabs>
          <w:tab w:val="num" w:pos="5136"/>
        </w:tabs>
        <w:ind w:left="5136" w:hanging="360"/>
      </w:pPr>
    </w:lvl>
    <w:lvl w:ilvl="8" w:tplc="5FF4805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39EEA75C">
      <w:start w:val="1"/>
      <w:numFmt w:val="decimal"/>
      <w:lvlText w:val="%1."/>
      <w:lvlJc w:val="left"/>
      <w:pPr>
        <w:tabs>
          <w:tab w:val="num" w:pos="720"/>
        </w:tabs>
        <w:ind w:left="720" w:hanging="360"/>
      </w:pPr>
    </w:lvl>
    <w:lvl w:ilvl="1" w:tplc="E0E2D9AA" w:tentative="1">
      <w:start w:val="1"/>
      <w:numFmt w:val="lowerLetter"/>
      <w:lvlText w:val="%2."/>
      <w:lvlJc w:val="left"/>
      <w:pPr>
        <w:tabs>
          <w:tab w:val="num" w:pos="1440"/>
        </w:tabs>
        <w:ind w:left="1440" w:hanging="360"/>
      </w:pPr>
    </w:lvl>
    <w:lvl w:ilvl="2" w:tplc="E33636FA">
      <w:start w:val="1"/>
      <w:numFmt w:val="lowerRoman"/>
      <w:lvlText w:val="%3."/>
      <w:lvlJc w:val="right"/>
      <w:pPr>
        <w:tabs>
          <w:tab w:val="num" w:pos="2160"/>
        </w:tabs>
        <w:ind w:left="2160" w:hanging="180"/>
      </w:pPr>
    </w:lvl>
    <w:lvl w:ilvl="3" w:tplc="A6C698C6" w:tentative="1">
      <w:start w:val="1"/>
      <w:numFmt w:val="decimal"/>
      <w:lvlText w:val="%4."/>
      <w:lvlJc w:val="left"/>
      <w:pPr>
        <w:tabs>
          <w:tab w:val="num" w:pos="2880"/>
        </w:tabs>
        <w:ind w:left="2880" w:hanging="360"/>
      </w:pPr>
    </w:lvl>
    <w:lvl w:ilvl="4" w:tplc="520277BE" w:tentative="1">
      <w:start w:val="1"/>
      <w:numFmt w:val="lowerLetter"/>
      <w:lvlText w:val="%5."/>
      <w:lvlJc w:val="left"/>
      <w:pPr>
        <w:tabs>
          <w:tab w:val="num" w:pos="3600"/>
        </w:tabs>
        <w:ind w:left="3600" w:hanging="360"/>
      </w:pPr>
    </w:lvl>
    <w:lvl w:ilvl="5" w:tplc="1B4CB49C" w:tentative="1">
      <w:start w:val="1"/>
      <w:numFmt w:val="lowerRoman"/>
      <w:lvlText w:val="%6."/>
      <w:lvlJc w:val="right"/>
      <w:pPr>
        <w:tabs>
          <w:tab w:val="num" w:pos="4320"/>
        </w:tabs>
        <w:ind w:left="4320" w:hanging="180"/>
      </w:pPr>
    </w:lvl>
    <w:lvl w:ilvl="6" w:tplc="46CA34EC" w:tentative="1">
      <w:start w:val="1"/>
      <w:numFmt w:val="decimal"/>
      <w:lvlText w:val="%7."/>
      <w:lvlJc w:val="left"/>
      <w:pPr>
        <w:tabs>
          <w:tab w:val="num" w:pos="5040"/>
        </w:tabs>
        <w:ind w:left="5040" w:hanging="360"/>
      </w:pPr>
    </w:lvl>
    <w:lvl w:ilvl="7" w:tplc="8996B8EC" w:tentative="1">
      <w:start w:val="1"/>
      <w:numFmt w:val="lowerLetter"/>
      <w:lvlText w:val="%8."/>
      <w:lvlJc w:val="left"/>
      <w:pPr>
        <w:tabs>
          <w:tab w:val="num" w:pos="5760"/>
        </w:tabs>
        <w:ind w:left="5760" w:hanging="360"/>
      </w:pPr>
    </w:lvl>
    <w:lvl w:ilvl="8" w:tplc="E966AD22"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44CEF79A">
      <w:start w:val="1"/>
      <w:numFmt w:val="decimal"/>
      <w:lvlText w:val="%1."/>
      <w:lvlJc w:val="left"/>
      <w:pPr>
        <w:tabs>
          <w:tab w:val="num" w:pos="360"/>
        </w:tabs>
        <w:ind w:left="360" w:hanging="360"/>
      </w:pPr>
      <w:rPr>
        <w:rFonts w:hint="default"/>
      </w:rPr>
    </w:lvl>
    <w:lvl w:ilvl="1" w:tplc="567685A6">
      <w:start w:val="1"/>
      <w:numFmt w:val="lowerLetter"/>
      <w:lvlText w:val="%2."/>
      <w:lvlJc w:val="left"/>
      <w:pPr>
        <w:tabs>
          <w:tab w:val="num" w:pos="1080"/>
        </w:tabs>
        <w:ind w:left="1080" w:hanging="360"/>
      </w:pPr>
    </w:lvl>
    <w:lvl w:ilvl="2" w:tplc="A47A4786" w:tentative="1">
      <w:start w:val="1"/>
      <w:numFmt w:val="lowerRoman"/>
      <w:lvlText w:val="%3."/>
      <w:lvlJc w:val="right"/>
      <w:pPr>
        <w:tabs>
          <w:tab w:val="num" w:pos="1800"/>
        </w:tabs>
        <w:ind w:left="1800" w:hanging="180"/>
      </w:pPr>
    </w:lvl>
    <w:lvl w:ilvl="3" w:tplc="3760BBA2" w:tentative="1">
      <w:start w:val="1"/>
      <w:numFmt w:val="decimal"/>
      <w:lvlText w:val="%4."/>
      <w:lvlJc w:val="left"/>
      <w:pPr>
        <w:tabs>
          <w:tab w:val="num" w:pos="2520"/>
        </w:tabs>
        <w:ind w:left="2520" w:hanging="360"/>
      </w:pPr>
    </w:lvl>
    <w:lvl w:ilvl="4" w:tplc="AA8AF6FC" w:tentative="1">
      <w:start w:val="1"/>
      <w:numFmt w:val="lowerLetter"/>
      <w:lvlText w:val="%5."/>
      <w:lvlJc w:val="left"/>
      <w:pPr>
        <w:tabs>
          <w:tab w:val="num" w:pos="3240"/>
        </w:tabs>
        <w:ind w:left="3240" w:hanging="360"/>
      </w:pPr>
    </w:lvl>
    <w:lvl w:ilvl="5" w:tplc="C8A26C92" w:tentative="1">
      <w:start w:val="1"/>
      <w:numFmt w:val="lowerRoman"/>
      <w:lvlText w:val="%6."/>
      <w:lvlJc w:val="right"/>
      <w:pPr>
        <w:tabs>
          <w:tab w:val="num" w:pos="3960"/>
        </w:tabs>
        <w:ind w:left="3960" w:hanging="180"/>
      </w:pPr>
    </w:lvl>
    <w:lvl w:ilvl="6" w:tplc="A25896EA" w:tentative="1">
      <w:start w:val="1"/>
      <w:numFmt w:val="decimal"/>
      <w:lvlText w:val="%7."/>
      <w:lvlJc w:val="left"/>
      <w:pPr>
        <w:tabs>
          <w:tab w:val="num" w:pos="4680"/>
        </w:tabs>
        <w:ind w:left="4680" w:hanging="360"/>
      </w:pPr>
    </w:lvl>
    <w:lvl w:ilvl="7" w:tplc="F67CA2FA" w:tentative="1">
      <w:start w:val="1"/>
      <w:numFmt w:val="lowerLetter"/>
      <w:lvlText w:val="%8."/>
      <w:lvlJc w:val="left"/>
      <w:pPr>
        <w:tabs>
          <w:tab w:val="num" w:pos="5400"/>
        </w:tabs>
        <w:ind w:left="5400" w:hanging="360"/>
      </w:pPr>
    </w:lvl>
    <w:lvl w:ilvl="8" w:tplc="F6ACEE82"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FD9274F6">
      <w:start w:val="1"/>
      <w:numFmt w:val="decimal"/>
      <w:lvlText w:val="%1."/>
      <w:lvlJc w:val="left"/>
      <w:pPr>
        <w:tabs>
          <w:tab w:val="num" w:pos="360"/>
        </w:tabs>
        <w:ind w:left="360" w:hanging="360"/>
      </w:pPr>
      <w:rPr>
        <w:rFonts w:hint="default"/>
        <w:b w:val="0"/>
      </w:rPr>
    </w:lvl>
    <w:lvl w:ilvl="1" w:tplc="75A85002" w:tentative="1">
      <w:start w:val="1"/>
      <w:numFmt w:val="lowerLetter"/>
      <w:lvlText w:val="%2."/>
      <w:lvlJc w:val="left"/>
      <w:pPr>
        <w:tabs>
          <w:tab w:val="num" w:pos="1440"/>
        </w:tabs>
        <w:ind w:left="1440" w:hanging="360"/>
      </w:pPr>
    </w:lvl>
    <w:lvl w:ilvl="2" w:tplc="CD64EEB6" w:tentative="1">
      <w:start w:val="1"/>
      <w:numFmt w:val="lowerRoman"/>
      <w:lvlText w:val="%3."/>
      <w:lvlJc w:val="right"/>
      <w:pPr>
        <w:tabs>
          <w:tab w:val="num" w:pos="2160"/>
        </w:tabs>
        <w:ind w:left="2160" w:hanging="180"/>
      </w:pPr>
    </w:lvl>
    <w:lvl w:ilvl="3" w:tplc="550E7C58" w:tentative="1">
      <w:start w:val="1"/>
      <w:numFmt w:val="decimal"/>
      <w:lvlText w:val="%4."/>
      <w:lvlJc w:val="left"/>
      <w:pPr>
        <w:tabs>
          <w:tab w:val="num" w:pos="2880"/>
        </w:tabs>
        <w:ind w:left="2880" w:hanging="360"/>
      </w:pPr>
    </w:lvl>
    <w:lvl w:ilvl="4" w:tplc="D8561C32" w:tentative="1">
      <w:start w:val="1"/>
      <w:numFmt w:val="lowerLetter"/>
      <w:lvlText w:val="%5."/>
      <w:lvlJc w:val="left"/>
      <w:pPr>
        <w:tabs>
          <w:tab w:val="num" w:pos="3600"/>
        </w:tabs>
        <w:ind w:left="3600" w:hanging="360"/>
      </w:pPr>
    </w:lvl>
    <w:lvl w:ilvl="5" w:tplc="FA02AE86" w:tentative="1">
      <w:start w:val="1"/>
      <w:numFmt w:val="lowerRoman"/>
      <w:lvlText w:val="%6."/>
      <w:lvlJc w:val="right"/>
      <w:pPr>
        <w:tabs>
          <w:tab w:val="num" w:pos="4320"/>
        </w:tabs>
        <w:ind w:left="4320" w:hanging="180"/>
      </w:pPr>
    </w:lvl>
    <w:lvl w:ilvl="6" w:tplc="DC1A9032" w:tentative="1">
      <w:start w:val="1"/>
      <w:numFmt w:val="decimal"/>
      <w:lvlText w:val="%7."/>
      <w:lvlJc w:val="left"/>
      <w:pPr>
        <w:tabs>
          <w:tab w:val="num" w:pos="5040"/>
        </w:tabs>
        <w:ind w:left="5040" w:hanging="360"/>
      </w:pPr>
    </w:lvl>
    <w:lvl w:ilvl="7" w:tplc="47BEBA4A" w:tentative="1">
      <w:start w:val="1"/>
      <w:numFmt w:val="lowerLetter"/>
      <w:lvlText w:val="%8."/>
      <w:lvlJc w:val="left"/>
      <w:pPr>
        <w:tabs>
          <w:tab w:val="num" w:pos="5760"/>
        </w:tabs>
        <w:ind w:left="5760" w:hanging="360"/>
      </w:pPr>
    </w:lvl>
    <w:lvl w:ilvl="8" w:tplc="185CD230"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9BEAF46C">
      <w:start w:val="1"/>
      <w:numFmt w:val="decimal"/>
      <w:lvlText w:val="%1."/>
      <w:lvlJc w:val="left"/>
      <w:pPr>
        <w:tabs>
          <w:tab w:val="num" w:pos="360"/>
        </w:tabs>
        <w:ind w:left="360" w:hanging="360"/>
      </w:pPr>
      <w:rPr>
        <w:rFonts w:hint="default"/>
      </w:rPr>
    </w:lvl>
    <w:lvl w:ilvl="1" w:tplc="5AE0CB06" w:tentative="1">
      <w:start w:val="1"/>
      <w:numFmt w:val="lowerLetter"/>
      <w:lvlText w:val="%2."/>
      <w:lvlJc w:val="left"/>
      <w:pPr>
        <w:tabs>
          <w:tab w:val="num" w:pos="1440"/>
        </w:tabs>
        <w:ind w:left="1440" w:hanging="360"/>
      </w:pPr>
    </w:lvl>
    <w:lvl w:ilvl="2" w:tplc="5CFEEC5A" w:tentative="1">
      <w:start w:val="1"/>
      <w:numFmt w:val="lowerRoman"/>
      <w:lvlText w:val="%3."/>
      <w:lvlJc w:val="right"/>
      <w:pPr>
        <w:tabs>
          <w:tab w:val="num" w:pos="2160"/>
        </w:tabs>
        <w:ind w:left="2160" w:hanging="180"/>
      </w:pPr>
    </w:lvl>
    <w:lvl w:ilvl="3" w:tplc="CD68C168" w:tentative="1">
      <w:start w:val="1"/>
      <w:numFmt w:val="decimal"/>
      <w:lvlText w:val="%4."/>
      <w:lvlJc w:val="left"/>
      <w:pPr>
        <w:tabs>
          <w:tab w:val="num" w:pos="2880"/>
        </w:tabs>
        <w:ind w:left="2880" w:hanging="360"/>
      </w:pPr>
    </w:lvl>
    <w:lvl w:ilvl="4" w:tplc="5300B06E" w:tentative="1">
      <w:start w:val="1"/>
      <w:numFmt w:val="lowerLetter"/>
      <w:lvlText w:val="%5."/>
      <w:lvlJc w:val="left"/>
      <w:pPr>
        <w:tabs>
          <w:tab w:val="num" w:pos="3600"/>
        </w:tabs>
        <w:ind w:left="3600" w:hanging="360"/>
      </w:pPr>
    </w:lvl>
    <w:lvl w:ilvl="5" w:tplc="22185074" w:tentative="1">
      <w:start w:val="1"/>
      <w:numFmt w:val="lowerRoman"/>
      <w:lvlText w:val="%6."/>
      <w:lvlJc w:val="right"/>
      <w:pPr>
        <w:tabs>
          <w:tab w:val="num" w:pos="4320"/>
        </w:tabs>
        <w:ind w:left="4320" w:hanging="180"/>
      </w:pPr>
    </w:lvl>
    <w:lvl w:ilvl="6" w:tplc="F3CCA3F4" w:tentative="1">
      <w:start w:val="1"/>
      <w:numFmt w:val="decimal"/>
      <w:lvlText w:val="%7."/>
      <w:lvlJc w:val="left"/>
      <w:pPr>
        <w:tabs>
          <w:tab w:val="num" w:pos="5040"/>
        </w:tabs>
        <w:ind w:left="5040" w:hanging="360"/>
      </w:pPr>
    </w:lvl>
    <w:lvl w:ilvl="7" w:tplc="3A6EFF5C" w:tentative="1">
      <w:start w:val="1"/>
      <w:numFmt w:val="lowerLetter"/>
      <w:lvlText w:val="%8."/>
      <w:lvlJc w:val="left"/>
      <w:pPr>
        <w:tabs>
          <w:tab w:val="num" w:pos="5760"/>
        </w:tabs>
        <w:ind w:left="5760" w:hanging="360"/>
      </w:pPr>
    </w:lvl>
    <w:lvl w:ilvl="8" w:tplc="3BBE56A2"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505E8E80">
      <w:start w:val="1"/>
      <w:numFmt w:val="decimal"/>
      <w:lvlText w:val="%1."/>
      <w:lvlJc w:val="left"/>
      <w:pPr>
        <w:tabs>
          <w:tab w:val="num" w:pos="360"/>
        </w:tabs>
        <w:ind w:left="360" w:hanging="360"/>
      </w:pPr>
      <w:rPr>
        <w:rFonts w:hint="default"/>
      </w:rPr>
    </w:lvl>
    <w:lvl w:ilvl="1" w:tplc="49686778" w:tentative="1">
      <w:start w:val="1"/>
      <w:numFmt w:val="lowerLetter"/>
      <w:lvlText w:val="%2."/>
      <w:lvlJc w:val="left"/>
      <w:pPr>
        <w:tabs>
          <w:tab w:val="num" w:pos="720"/>
        </w:tabs>
        <w:ind w:left="720" w:hanging="360"/>
      </w:pPr>
    </w:lvl>
    <w:lvl w:ilvl="2" w:tplc="CBDEA8EC" w:tentative="1">
      <w:start w:val="1"/>
      <w:numFmt w:val="lowerRoman"/>
      <w:lvlText w:val="%3."/>
      <w:lvlJc w:val="right"/>
      <w:pPr>
        <w:tabs>
          <w:tab w:val="num" w:pos="1440"/>
        </w:tabs>
        <w:ind w:left="1440" w:hanging="180"/>
      </w:pPr>
    </w:lvl>
    <w:lvl w:ilvl="3" w:tplc="E2F6A82A" w:tentative="1">
      <w:start w:val="1"/>
      <w:numFmt w:val="decimal"/>
      <w:lvlText w:val="%4."/>
      <w:lvlJc w:val="left"/>
      <w:pPr>
        <w:tabs>
          <w:tab w:val="num" w:pos="2160"/>
        </w:tabs>
        <w:ind w:left="2160" w:hanging="360"/>
      </w:pPr>
    </w:lvl>
    <w:lvl w:ilvl="4" w:tplc="FDAEA49C" w:tentative="1">
      <w:start w:val="1"/>
      <w:numFmt w:val="lowerLetter"/>
      <w:lvlText w:val="%5."/>
      <w:lvlJc w:val="left"/>
      <w:pPr>
        <w:tabs>
          <w:tab w:val="num" w:pos="2880"/>
        </w:tabs>
        <w:ind w:left="2880" w:hanging="360"/>
      </w:pPr>
    </w:lvl>
    <w:lvl w:ilvl="5" w:tplc="99CE045C" w:tentative="1">
      <w:start w:val="1"/>
      <w:numFmt w:val="lowerRoman"/>
      <w:lvlText w:val="%6."/>
      <w:lvlJc w:val="right"/>
      <w:pPr>
        <w:tabs>
          <w:tab w:val="num" w:pos="3600"/>
        </w:tabs>
        <w:ind w:left="3600" w:hanging="180"/>
      </w:pPr>
    </w:lvl>
    <w:lvl w:ilvl="6" w:tplc="856CE960" w:tentative="1">
      <w:start w:val="1"/>
      <w:numFmt w:val="decimal"/>
      <w:lvlText w:val="%7."/>
      <w:lvlJc w:val="left"/>
      <w:pPr>
        <w:tabs>
          <w:tab w:val="num" w:pos="4320"/>
        </w:tabs>
        <w:ind w:left="4320" w:hanging="360"/>
      </w:pPr>
    </w:lvl>
    <w:lvl w:ilvl="7" w:tplc="ADEE1064" w:tentative="1">
      <w:start w:val="1"/>
      <w:numFmt w:val="lowerLetter"/>
      <w:lvlText w:val="%8."/>
      <w:lvlJc w:val="left"/>
      <w:pPr>
        <w:tabs>
          <w:tab w:val="num" w:pos="5040"/>
        </w:tabs>
        <w:ind w:left="5040" w:hanging="360"/>
      </w:pPr>
    </w:lvl>
    <w:lvl w:ilvl="8" w:tplc="3DAC7788"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103E6422">
      <w:start w:val="1"/>
      <w:numFmt w:val="decimal"/>
      <w:lvlText w:val="%1."/>
      <w:lvlJc w:val="left"/>
      <w:pPr>
        <w:tabs>
          <w:tab w:val="num" w:pos="360"/>
        </w:tabs>
        <w:ind w:left="360" w:hanging="360"/>
      </w:pPr>
    </w:lvl>
    <w:lvl w:ilvl="1" w:tplc="0BA653A0" w:tentative="1">
      <w:start w:val="1"/>
      <w:numFmt w:val="lowerLetter"/>
      <w:lvlText w:val="%2."/>
      <w:lvlJc w:val="left"/>
      <w:pPr>
        <w:tabs>
          <w:tab w:val="num" w:pos="1080"/>
        </w:tabs>
        <w:ind w:left="1080" w:hanging="360"/>
      </w:pPr>
    </w:lvl>
    <w:lvl w:ilvl="2" w:tplc="B23AD374" w:tentative="1">
      <w:start w:val="1"/>
      <w:numFmt w:val="lowerRoman"/>
      <w:lvlText w:val="%3."/>
      <w:lvlJc w:val="right"/>
      <w:pPr>
        <w:tabs>
          <w:tab w:val="num" w:pos="1800"/>
        </w:tabs>
        <w:ind w:left="1800" w:hanging="180"/>
      </w:pPr>
    </w:lvl>
    <w:lvl w:ilvl="3" w:tplc="8A4ADEA0" w:tentative="1">
      <w:start w:val="1"/>
      <w:numFmt w:val="decimal"/>
      <w:lvlText w:val="%4."/>
      <w:lvlJc w:val="left"/>
      <w:pPr>
        <w:tabs>
          <w:tab w:val="num" w:pos="2520"/>
        </w:tabs>
        <w:ind w:left="2520" w:hanging="360"/>
      </w:pPr>
    </w:lvl>
    <w:lvl w:ilvl="4" w:tplc="318C3476" w:tentative="1">
      <w:start w:val="1"/>
      <w:numFmt w:val="lowerLetter"/>
      <w:lvlText w:val="%5."/>
      <w:lvlJc w:val="left"/>
      <w:pPr>
        <w:tabs>
          <w:tab w:val="num" w:pos="3240"/>
        </w:tabs>
        <w:ind w:left="3240" w:hanging="360"/>
      </w:pPr>
    </w:lvl>
    <w:lvl w:ilvl="5" w:tplc="13FC1122" w:tentative="1">
      <w:start w:val="1"/>
      <w:numFmt w:val="lowerRoman"/>
      <w:lvlText w:val="%6."/>
      <w:lvlJc w:val="right"/>
      <w:pPr>
        <w:tabs>
          <w:tab w:val="num" w:pos="3960"/>
        </w:tabs>
        <w:ind w:left="3960" w:hanging="180"/>
      </w:pPr>
    </w:lvl>
    <w:lvl w:ilvl="6" w:tplc="99609A5A" w:tentative="1">
      <w:start w:val="1"/>
      <w:numFmt w:val="decimal"/>
      <w:lvlText w:val="%7."/>
      <w:lvlJc w:val="left"/>
      <w:pPr>
        <w:tabs>
          <w:tab w:val="num" w:pos="4680"/>
        </w:tabs>
        <w:ind w:left="4680" w:hanging="360"/>
      </w:pPr>
    </w:lvl>
    <w:lvl w:ilvl="7" w:tplc="03C2706C" w:tentative="1">
      <w:start w:val="1"/>
      <w:numFmt w:val="lowerLetter"/>
      <w:lvlText w:val="%8."/>
      <w:lvlJc w:val="left"/>
      <w:pPr>
        <w:tabs>
          <w:tab w:val="num" w:pos="5400"/>
        </w:tabs>
        <w:ind w:left="5400" w:hanging="360"/>
      </w:pPr>
    </w:lvl>
    <w:lvl w:ilvl="8" w:tplc="6C78B342"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060EC914">
      <w:start w:val="1"/>
      <w:numFmt w:val="decimal"/>
      <w:lvlText w:val="%1."/>
      <w:lvlJc w:val="left"/>
      <w:pPr>
        <w:tabs>
          <w:tab w:val="num" w:pos="-360"/>
        </w:tabs>
        <w:ind w:left="360" w:hanging="360"/>
      </w:pPr>
      <w:rPr>
        <w:rFonts w:hint="default"/>
        <w:b w:val="0"/>
      </w:rPr>
    </w:lvl>
    <w:lvl w:ilvl="1" w:tplc="9D86C226" w:tentative="1">
      <w:start w:val="1"/>
      <w:numFmt w:val="lowerLetter"/>
      <w:lvlText w:val="%2."/>
      <w:lvlJc w:val="left"/>
      <w:pPr>
        <w:tabs>
          <w:tab w:val="num" w:pos="1440"/>
        </w:tabs>
        <w:ind w:left="1440" w:hanging="360"/>
      </w:pPr>
    </w:lvl>
    <w:lvl w:ilvl="2" w:tplc="CC56753A" w:tentative="1">
      <w:start w:val="1"/>
      <w:numFmt w:val="lowerRoman"/>
      <w:lvlText w:val="%3."/>
      <w:lvlJc w:val="right"/>
      <w:pPr>
        <w:tabs>
          <w:tab w:val="num" w:pos="2160"/>
        </w:tabs>
        <w:ind w:left="2160" w:hanging="180"/>
      </w:pPr>
    </w:lvl>
    <w:lvl w:ilvl="3" w:tplc="CD2A6404" w:tentative="1">
      <w:start w:val="1"/>
      <w:numFmt w:val="decimal"/>
      <w:lvlText w:val="%4."/>
      <w:lvlJc w:val="left"/>
      <w:pPr>
        <w:tabs>
          <w:tab w:val="num" w:pos="2880"/>
        </w:tabs>
        <w:ind w:left="2880" w:hanging="360"/>
      </w:pPr>
    </w:lvl>
    <w:lvl w:ilvl="4" w:tplc="43BE41D0" w:tentative="1">
      <w:start w:val="1"/>
      <w:numFmt w:val="lowerLetter"/>
      <w:lvlText w:val="%5."/>
      <w:lvlJc w:val="left"/>
      <w:pPr>
        <w:tabs>
          <w:tab w:val="num" w:pos="3600"/>
        </w:tabs>
        <w:ind w:left="3600" w:hanging="360"/>
      </w:pPr>
    </w:lvl>
    <w:lvl w:ilvl="5" w:tplc="4EC8E14C" w:tentative="1">
      <w:start w:val="1"/>
      <w:numFmt w:val="lowerRoman"/>
      <w:lvlText w:val="%6."/>
      <w:lvlJc w:val="right"/>
      <w:pPr>
        <w:tabs>
          <w:tab w:val="num" w:pos="4320"/>
        </w:tabs>
        <w:ind w:left="4320" w:hanging="180"/>
      </w:pPr>
    </w:lvl>
    <w:lvl w:ilvl="6" w:tplc="A91C2140" w:tentative="1">
      <w:start w:val="1"/>
      <w:numFmt w:val="decimal"/>
      <w:lvlText w:val="%7."/>
      <w:lvlJc w:val="left"/>
      <w:pPr>
        <w:tabs>
          <w:tab w:val="num" w:pos="5040"/>
        </w:tabs>
        <w:ind w:left="5040" w:hanging="360"/>
      </w:pPr>
    </w:lvl>
    <w:lvl w:ilvl="7" w:tplc="19122D14" w:tentative="1">
      <w:start w:val="1"/>
      <w:numFmt w:val="lowerLetter"/>
      <w:lvlText w:val="%8."/>
      <w:lvlJc w:val="left"/>
      <w:pPr>
        <w:tabs>
          <w:tab w:val="num" w:pos="5760"/>
        </w:tabs>
        <w:ind w:left="5760" w:hanging="360"/>
      </w:pPr>
    </w:lvl>
    <w:lvl w:ilvl="8" w:tplc="B7EEDCC4"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06368D70">
      <w:start w:val="1"/>
      <w:numFmt w:val="decimal"/>
      <w:lvlText w:val="%1)"/>
      <w:lvlJc w:val="left"/>
      <w:pPr>
        <w:ind w:left="1080" w:hanging="360"/>
      </w:pPr>
      <w:rPr>
        <w:rFonts w:hint="default"/>
      </w:rPr>
    </w:lvl>
    <w:lvl w:ilvl="1" w:tplc="A5D2FBD8" w:tentative="1">
      <w:start w:val="1"/>
      <w:numFmt w:val="lowerLetter"/>
      <w:lvlText w:val="%2."/>
      <w:lvlJc w:val="left"/>
      <w:pPr>
        <w:ind w:left="1800" w:hanging="360"/>
      </w:pPr>
    </w:lvl>
    <w:lvl w:ilvl="2" w:tplc="332ED57A" w:tentative="1">
      <w:start w:val="1"/>
      <w:numFmt w:val="lowerRoman"/>
      <w:lvlText w:val="%3."/>
      <w:lvlJc w:val="right"/>
      <w:pPr>
        <w:ind w:left="2520" w:hanging="180"/>
      </w:pPr>
    </w:lvl>
    <w:lvl w:ilvl="3" w:tplc="530A0378" w:tentative="1">
      <w:start w:val="1"/>
      <w:numFmt w:val="decimal"/>
      <w:lvlText w:val="%4."/>
      <w:lvlJc w:val="left"/>
      <w:pPr>
        <w:ind w:left="3240" w:hanging="360"/>
      </w:pPr>
    </w:lvl>
    <w:lvl w:ilvl="4" w:tplc="8ACE7B48" w:tentative="1">
      <w:start w:val="1"/>
      <w:numFmt w:val="lowerLetter"/>
      <w:lvlText w:val="%5."/>
      <w:lvlJc w:val="left"/>
      <w:pPr>
        <w:ind w:left="3960" w:hanging="360"/>
      </w:pPr>
    </w:lvl>
    <w:lvl w:ilvl="5" w:tplc="DB980E9A" w:tentative="1">
      <w:start w:val="1"/>
      <w:numFmt w:val="lowerRoman"/>
      <w:lvlText w:val="%6."/>
      <w:lvlJc w:val="right"/>
      <w:pPr>
        <w:ind w:left="4680" w:hanging="180"/>
      </w:pPr>
    </w:lvl>
    <w:lvl w:ilvl="6" w:tplc="A5C04A96" w:tentative="1">
      <w:start w:val="1"/>
      <w:numFmt w:val="decimal"/>
      <w:lvlText w:val="%7."/>
      <w:lvlJc w:val="left"/>
      <w:pPr>
        <w:ind w:left="5400" w:hanging="360"/>
      </w:pPr>
    </w:lvl>
    <w:lvl w:ilvl="7" w:tplc="ECA6565E" w:tentative="1">
      <w:start w:val="1"/>
      <w:numFmt w:val="lowerLetter"/>
      <w:lvlText w:val="%8."/>
      <w:lvlJc w:val="left"/>
      <w:pPr>
        <w:ind w:left="6120" w:hanging="360"/>
      </w:pPr>
    </w:lvl>
    <w:lvl w:ilvl="8" w:tplc="CB2AC5E4"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BEE014A4">
      <w:start w:val="1"/>
      <w:numFmt w:val="decimal"/>
      <w:lvlText w:val="%1."/>
      <w:lvlJc w:val="left"/>
      <w:pPr>
        <w:ind w:left="360" w:hanging="360"/>
      </w:pPr>
      <w:rPr>
        <w:rFonts w:hint="default"/>
        <w:b w:val="0"/>
      </w:rPr>
    </w:lvl>
    <w:lvl w:ilvl="1" w:tplc="56764A08" w:tentative="1">
      <w:start w:val="1"/>
      <w:numFmt w:val="lowerLetter"/>
      <w:lvlText w:val="%2."/>
      <w:lvlJc w:val="left"/>
      <w:pPr>
        <w:ind w:left="1440" w:hanging="360"/>
      </w:pPr>
    </w:lvl>
    <w:lvl w:ilvl="2" w:tplc="A04AC0D0" w:tentative="1">
      <w:start w:val="1"/>
      <w:numFmt w:val="lowerRoman"/>
      <w:lvlText w:val="%3."/>
      <w:lvlJc w:val="right"/>
      <w:pPr>
        <w:ind w:left="2160" w:hanging="180"/>
      </w:pPr>
    </w:lvl>
    <w:lvl w:ilvl="3" w:tplc="827E8232" w:tentative="1">
      <w:start w:val="1"/>
      <w:numFmt w:val="decimal"/>
      <w:lvlText w:val="%4."/>
      <w:lvlJc w:val="left"/>
      <w:pPr>
        <w:ind w:left="2880" w:hanging="360"/>
      </w:pPr>
    </w:lvl>
    <w:lvl w:ilvl="4" w:tplc="2ADCB0BE" w:tentative="1">
      <w:start w:val="1"/>
      <w:numFmt w:val="lowerLetter"/>
      <w:lvlText w:val="%5."/>
      <w:lvlJc w:val="left"/>
      <w:pPr>
        <w:ind w:left="3600" w:hanging="360"/>
      </w:pPr>
    </w:lvl>
    <w:lvl w:ilvl="5" w:tplc="05B6896E" w:tentative="1">
      <w:start w:val="1"/>
      <w:numFmt w:val="lowerRoman"/>
      <w:lvlText w:val="%6."/>
      <w:lvlJc w:val="right"/>
      <w:pPr>
        <w:ind w:left="4320" w:hanging="180"/>
      </w:pPr>
    </w:lvl>
    <w:lvl w:ilvl="6" w:tplc="C100A5D8" w:tentative="1">
      <w:start w:val="1"/>
      <w:numFmt w:val="decimal"/>
      <w:lvlText w:val="%7."/>
      <w:lvlJc w:val="left"/>
      <w:pPr>
        <w:ind w:left="5040" w:hanging="360"/>
      </w:pPr>
    </w:lvl>
    <w:lvl w:ilvl="7" w:tplc="FA4CEFB2" w:tentative="1">
      <w:start w:val="1"/>
      <w:numFmt w:val="lowerLetter"/>
      <w:lvlText w:val="%8."/>
      <w:lvlJc w:val="left"/>
      <w:pPr>
        <w:ind w:left="5760" w:hanging="360"/>
      </w:pPr>
    </w:lvl>
    <w:lvl w:ilvl="8" w:tplc="49442B7E"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867A81EE">
      <w:start w:val="1"/>
      <w:numFmt w:val="decimal"/>
      <w:lvlText w:val="%1."/>
      <w:lvlJc w:val="left"/>
      <w:pPr>
        <w:tabs>
          <w:tab w:val="num" w:pos="360"/>
        </w:tabs>
        <w:ind w:left="360" w:hanging="360"/>
      </w:pPr>
    </w:lvl>
    <w:lvl w:ilvl="1" w:tplc="EEC6CA1A" w:tentative="1">
      <w:start w:val="1"/>
      <w:numFmt w:val="lowerLetter"/>
      <w:lvlText w:val="%2."/>
      <w:lvlJc w:val="left"/>
      <w:pPr>
        <w:tabs>
          <w:tab w:val="num" w:pos="1080"/>
        </w:tabs>
        <w:ind w:left="1080" w:hanging="360"/>
      </w:pPr>
    </w:lvl>
    <w:lvl w:ilvl="2" w:tplc="FA60CE80" w:tentative="1">
      <w:start w:val="1"/>
      <w:numFmt w:val="lowerRoman"/>
      <w:lvlText w:val="%3."/>
      <w:lvlJc w:val="right"/>
      <w:pPr>
        <w:tabs>
          <w:tab w:val="num" w:pos="1800"/>
        </w:tabs>
        <w:ind w:left="1800" w:hanging="180"/>
      </w:pPr>
    </w:lvl>
    <w:lvl w:ilvl="3" w:tplc="BAC6CC44" w:tentative="1">
      <w:start w:val="1"/>
      <w:numFmt w:val="decimal"/>
      <w:lvlText w:val="%4."/>
      <w:lvlJc w:val="left"/>
      <w:pPr>
        <w:tabs>
          <w:tab w:val="num" w:pos="2520"/>
        </w:tabs>
        <w:ind w:left="2520" w:hanging="360"/>
      </w:pPr>
    </w:lvl>
    <w:lvl w:ilvl="4" w:tplc="CB96CC60" w:tentative="1">
      <w:start w:val="1"/>
      <w:numFmt w:val="lowerLetter"/>
      <w:lvlText w:val="%5."/>
      <w:lvlJc w:val="left"/>
      <w:pPr>
        <w:tabs>
          <w:tab w:val="num" w:pos="3240"/>
        </w:tabs>
        <w:ind w:left="3240" w:hanging="360"/>
      </w:pPr>
    </w:lvl>
    <w:lvl w:ilvl="5" w:tplc="FA44AC8A" w:tentative="1">
      <w:start w:val="1"/>
      <w:numFmt w:val="lowerRoman"/>
      <w:lvlText w:val="%6."/>
      <w:lvlJc w:val="right"/>
      <w:pPr>
        <w:tabs>
          <w:tab w:val="num" w:pos="3960"/>
        </w:tabs>
        <w:ind w:left="3960" w:hanging="180"/>
      </w:pPr>
    </w:lvl>
    <w:lvl w:ilvl="6" w:tplc="DF5667E0" w:tentative="1">
      <w:start w:val="1"/>
      <w:numFmt w:val="decimal"/>
      <w:lvlText w:val="%7."/>
      <w:lvlJc w:val="left"/>
      <w:pPr>
        <w:tabs>
          <w:tab w:val="num" w:pos="4680"/>
        </w:tabs>
        <w:ind w:left="4680" w:hanging="360"/>
      </w:pPr>
    </w:lvl>
    <w:lvl w:ilvl="7" w:tplc="67DCEE8A" w:tentative="1">
      <w:start w:val="1"/>
      <w:numFmt w:val="lowerLetter"/>
      <w:lvlText w:val="%8."/>
      <w:lvlJc w:val="left"/>
      <w:pPr>
        <w:tabs>
          <w:tab w:val="num" w:pos="5400"/>
        </w:tabs>
        <w:ind w:left="5400" w:hanging="360"/>
      </w:pPr>
    </w:lvl>
    <w:lvl w:ilvl="8" w:tplc="CA780456"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630E6FB2">
      <w:start w:val="1"/>
      <w:numFmt w:val="decimal"/>
      <w:lvlText w:val="%1."/>
      <w:lvlJc w:val="left"/>
      <w:pPr>
        <w:ind w:left="720" w:hanging="360"/>
      </w:pPr>
      <w:rPr>
        <w:b w:val="0"/>
      </w:rPr>
    </w:lvl>
    <w:lvl w:ilvl="1" w:tplc="7EBECC0A" w:tentative="1">
      <w:start w:val="1"/>
      <w:numFmt w:val="lowerLetter"/>
      <w:lvlText w:val="%2."/>
      <w:lvlJc w:val="left"/>
      <w:pPr>
        <w:ind w:left="1440" w:hanging="360"/>
      </w:pPr>
    </w:lvl>
    <w:lvl w:ilvl="2" w:tplc="4F3077F6" w:tentative="1">
      <w:start w:val="1"/>
      <w:numFmt w:val="lowerRoman"/>
      <w:lvlText w:val="%3."/>
      <w:lvlJc w:val="right"/>
      <w:pPr>
        <w:ind w:left="2160" w:hanging="180"/>
      </w:pPr>
    </w:lvl>
    <w:lvl w:ilvl="3" w:tplc="865A9C88" w:tentative="1">
      <w:start w:val="1"/>
      <w:numFmt w:val="decimal"/>
      <w:lvlText w:val="%4."/>
      <w:lvlJc w:val="left"/>
      <w:pPr>
        <w:ind w:left="2880" w:hanging="360"/>
      </w:pPr>
    </w:lvl>
    <w:lvl w:ilvl="4" w:tplc="A17221D8" w:tentative="1">
      <w:start w:val="1"/>
      <w:numFmt w:val="lowerLetter"/>
      <w:lvlText w:val="%5."/>
      <w:lvlJc w:val="left"/>
      <w:pPr>
        <w:ind w:left="3600" w:hanging="360"/>
      </w:pPr>
    </w:lvl>
    <w:lvl w:ilvl="5" w:tplc="DD2EC432" w:tentative="1">
      <w:start w:val="1"/>
      <w:numFmt w:val="lowerRoman"/>
      <w:lvlText w:val="%6."/>
      <w:lvlJc w:val="right"/>
      <w:pPr>
        <w:ind w:left="4320" w:hanging="180"/>
      </w:pPr>
    </w:lvl>
    <w:lvl w:ilvl="6" w:tplc="6F6E58F4" w:tentative="1">
      <w:start w:val="1"/>
      <w:numFmt w:val="decimal"/>
      <w:lvlText w:val="%7."/>
      <w:lvlJc w:val="left"/>
      <w:pPr>
        <w:ind w:left="5040" w:hanging="360"/>
      </w:pPr>
    </w:lvl>
    <w:lvl w:ilvl="7" w:tplc="20FEFC9C" w:tentative="1">
      <w:start w:val="1"/>
      <w:numFmt w:val="lowerLetter"/>
      <w:lvlText w:val="%8."/>
      <w:lvlJc w:val="left"/>
      <w:pPr>
        <w:ind w:left="5760" w:hanging="360"/>
      </w:pPr>
    </w:lvl>
    <w:lvl w:ilvl="8" w:tplc="A8AE8E22"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E046A2AE">
      <w:start w:val="1"/>
      <w:numFmt w:val="decimal"/>
      <w:lvlText w:val="%1."/>
      <w:lvlJc w:val="left"/>
      <w:pPr>
        <w:tabs>
          <w:tab w:val="num" w:pos="360"/>
        </w:tabs>
        <w:ind w:left="360" w:hanging="360"/>
      </w:pPr>
      <w:rPr>
        <w:rFonts w:hint="default"/>
        <w:b w:val="0"/>
      </w:rPr>
    </w:lvl>
    <w:lvl w:ilvl="1" w:tplc="81C6EB36" w:tentative="1">
      <w:start w:val="1"/>
      <w:numFmt w:val="lowerLetter"/>
      <w:lvlText w:val="%2."/>
      <w:lvlJc w:val="left"/>
      <w:pPr>
        <w:tabs>
          <w:tab w:val="num" w:pos="1440"/>
        </w:tabs>
        <w:ind w:left="1440" w:hanging="360"/>
      </w:pPr>
    </w:lvl>
    <w:lvl w:ilvl="2" w:tplc="283285A6" w:tentative="1">
      <w:start w:val="1"/>
      <w:numFmt w:val="lowerRoman"/>
      <w:lvlText w:val="%3."/>
      <w:lvlJc w:val="right"/>
      <w:pPr>
        <w:tabs>
          <w:tab w:val="num" w:pos="2160"/>
        </w:tabs>
        <w:ind w:left="2160" w:hanging="180"/>
      </w:pPr>
    </w:lvl>
    <w:lvl w:ilvl="3" w:tplc="CF742B00" w:tentative="1">
      <w:start w:val="1"/>
      <w:numFmt w:val="decimal"/>
      <w:lvlText w:val="%4."/>
      <w:lvlJc w:val="left"/>
      <w:pPr>
        <w:tabs>
          <w:tab w:val="num" w:pos="2880"/>
        </w:tabs>
        <w:ind w:left="2880" w:hanging="360"/>
      </w:pPr>
    </w:lvl>
    <w:lvl w:ilvl="4" w:tplc="FD9CDA10" w:tentative="1">
      <w:start w:val="1"/>
      <w:numFmt w:val="lowerLetter"/>
      <w:lvlText w:val="%5."/>
      <w:lvlJc w:val="left"/>
      <w:pPr>
        <w:tabs>
          <w:tab w:val="num" w:pos="3600"/>
        </w:tabs>
        <w:ind w:left="3600" w:hanging="360"/>
      </w:pPr>
    </w:lvl>
    <w:lvl w:ilvl="5" w:tplc="14927D56" w:tentative="1">
      <w:start w:val="1"/>
      <w:numFmt w:val="lowerRoman"/>
      <w:lvlText w:val="%6."/>
      <w:lvlJc w:val="right"/>
      <w:pPr>
        <w:tabs>
          <w:tab w:val="num" w:pos="4320"/>
        </w:tabs>
        <w:ind w:left="4320" w:hanging="180"/>
      </w:pPr>
    </w:lvl>
    <w:lvl w:ilvl="6" w:tplc="DDCC8DCC" w:tentative="1">
      <w:start w:val="1"/>
      <w:numFmt w:val="decimal"/>
      <w:lvlText w:val="%7."/>
      <w:lvlJc w:val="left"/>
      <w:pPr>
        <w:tabs>
          <w:tab w:val="num" w:pos="5040"/>
        </w:tabs>
        <w:ind w:left="5040" w:hanging="360"/>
      </w:pPr>
    </w:lvl>
    <w:lvl w:ilvl="7" w:tplc="35B0FC44" w:tentative="1">
      <w:start w:val="1"/>
      <w:numFmt w:val="lowerLetter"/>
      <w:lvlText w:val="%8."/>
      <w:lvlJc w:val="left"/>
      <w:pPr>
        <w:tabs>
          <w:tab w:val="num" w:pos="5760"/>
        </w:tabs>
        <w:ind w:left="5760" w:hanging="360"/>
      </w:pPr>
    </w:lvl>
    <w:lvl w:ilvl="8" w:tplc="53D6A392"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74D6BAFA">
      <w:start w:val="1"/>
      <w:numFmt w:val="decimal"/>
      <w:lvlText w:val="%1."/>
      <w:lvlJc w:val="left"/>
      <w:pPr>
        <w:ind w:left="720" w:hanging="360"/>
      </w:pPr>
      <w:rPr>
        <w:rFonts w:hint="default"/>
      </w:rPr>
    </w:lvl>
    <w:lvl w:ilvl="1" w:tplc="B7024EC0" w:tentative="1">
      <w:start w:val="1"/>
      <w:numFmt w:val="lowerLetter"/>
      <w:lvlText w:val="%2."/>
      <w:lvlJc w:val="left"/>
      <w:pPr>
        <w:ind w:left="1440" w:hanging="360"/>
      </w:pPr>
    </w:lvl>
    <w:lvl w:ilvl="2" w:tplc="9664E702" w:tentative="1">
      <w:start w:val="1"/>
      <w:numFmt w:val="lowerRoman"/>
      <w:lvlText w:val="%3."/>
      <w:lvlJc w:val="right"/>
      <w:pPr>
        <w:ind w:left="2160" w:hanging="180"/>
      </w:pPr>
    </w:lvl>
    <w:lvl w:ilvl="3" w:tplc="D5A01586" w:tentative="1">
      <w:start w:val="1"/>
      <w:numFmt w:val="decimal"/>
      <w:lvlText w:val="%4."/>
      <w:lvlJc w:val="left"/>
      <w:pPr>
        <w:ind w:left="2880" w:hanging="360"/>
      </w:pPr>
    </w:lvl>
    <w:lvl w:ilvl="4" w:tplc="33BC3554" w:tentative="1">
      <w:start w:val="1"/>
      <w:numFmt w:val="lowerLetter"/>
      <w:lvlText w:val="%5."/>
      <w:lvlJc w:val="left"/>
      <w:pPr>
        <w:ind w:left="3600" w:hanging="360"/>
      </w:pPr>
    </w:lvl>
    <w:lvl w:ilvl="5" w:tplc="5966275C" w:tentative="1">
      <w:start w:val="1"/>
      <w:numFmt w:val="lowerRoman"/>
      <w:lvlText w:val="%6."/>
      <w:lvlJc w:val="right"/>
      <w:pPr>
        <w:ind w:left="4320" w:hanging="180"/>
      </w:pPr>
    </w:lvl>
    <w:lvl w:ilvl="6" w:tplc="6AB2C05E" w:tentative="1">
      <w:start w:val="1"/>
      <w:numFmt w:val="decimal"/>
      <w:lvlText w:val="%7."/>
      <w:lvlJc w:val="left"/>
      <w:pPr>
        <w:ind w:left="5040" w:hanging="360"/>
      </w:pPr>
    </w:lvl>
    <w:lvl w:ilvl="7" w:tplc="6A5A7426" w:tentative="1">
      <w:start w:val="1"/>
      <w:numFmt w:val="lowerLetter"/>
      <w:lvlText w:val="%8."/>
      <w:lvlJc w:val="left"/>
      <w:pPr>
        <w:ind w:left="5760" w:hanging="360"/>
      </w:pPr>
    </w:lvl>
    <w:lvl w:ilvl="8" w:tplc="717C06B2"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96664E0A">
      <w:start w:val="1"/>
      <w:numFmt w:val="decimal"/>
      <w:lvlText w:val="%1."/>
      <w:lvlJc w:val="left"/>
      <w:pPr>
        <w:tabs>
          <w:tab w:val="num" w:pos="360"/>
        </w:tabs>
        <w:ind w:left="360" w:hanging="360"/>
      </w:pPr>
      <w:rPr>
        <w:rFonts w:hint="default"/>
      </w:rPr>
    </w:lvl>
    <w:lvl w:ilvl="1" w:tplc="3EB64B34" w:tentative="1">
      <w:start w:val="1"/>
      <w:numFmt w:val="lowerLetter"/>
      <w:lvlText w:val="%2."/>
      <w:lvlJc w:val="left"/>
      <w:pPr>
        <w:tabs>
          <w:tab w:val="num" w:pos="456"/>
        </w:tabs>
        <w:ind w:left="456" w:hanging="360"/>
      </w:pPr>
    </w:lvl>
    <w:lvl w:ilvl="2" w:tplc="9E162178" w:tentative="1">
      <w:start w:val="1"/>
      <w:numFmt w:val="lowerRoman"/>
      <w:lvlText w:val="%3."/>
      <w:lvlJc w:val="right"/>
      <w:pPr>
        <w:tabs>
          <w:tab w:val="num" w:pos="1176"/>
        </w:tabs>
        <w:ind w:left="1176" w:hanging="180"/>
      </w:pPr>
    </w:lvl>
    <w:lvl w:ilvl="3" w:tplc="599E939C" w:tentative="1">
      <w:start w:val="1"/>
      <w:numFmt w:val="decimal"/>
      <w:lvlText w:val="%4."/>
      <w:lvlJc w:val="left"/>
      <w:pPr>
        <w:tabs>
          <w:tab w:val="num" w:pos="1896"/>
        </w:tabs>
        <w:ind w:left="1896" w:hanging="360"/>
      </w:pPr>
    </w:lvl>
    <w:lvl w:ilvl="4" w:tplc="3CAE4670" w:tentative="1">
      <w:start w:val="1"/>
      <w:numFmt w:val="lowerLetter"/>
      <w:lvlText w:val="%5."/>
      <w:lvlJc w:val="left"/>
      <w:pPr>
        <w:tabs>
          <w:tab w:val="num" w:pos="2616"/>
        </w:tabs>
        <w:ind w:left="2616" w:hanging="360"/>
      </w:pPr>
    </w:lvl>
    <w:lvl w:ilvl="5" w:tplc="8CE46996" w:tentative="1">
      <w:start w:val="1"/>
      <w:numFmt w:val="lowerRoman"/>
      <w:lvlText w:val="%6."/>
      <w:lvlJc w:val="right"/>
      <w:pPr>
        <w:tabs>
          <w:tab w:val="num" w:pos="3336"/>
        </w:tabs>
        <w:ind w:left="3336" w:hanging="180"/>
      </w:pPr>
    </w:lvl>
    <w:lvl w:ilvl="6" w:tplc="183891B8" w:tentative="1">
      <w:start w:val="1"/>
      <w:numFmt w:val="decimal"/>
      <w:lvlText w:val="%7."/>
      <w:lvlJc w:val="left"/>
      <w:pPr>
        <w:tabs>
          <w:tab w:val="num" w:pos="4056"/>
        </w:tabs>
        <w:ind w:left="4056" w:hanging="360"/>
      </w:pPr>
    </w:lvl>
    <w:lvl w:ilvl="7" w:tplc="C4AEDDA0" w:tentative="1">
      <w:start w:val="1"/>
      <w:numFmt w:val="lowerLetter"/>
      <w:lvlText w:val="%8."/>
      <w:lvlJc w:val="left"/>
      <w:pPr>
        <w:tabs>
          <w:tab w:val="num" w:pos="4776"/>
        </w:tabs>
        <w:ind w:left="4776" w:hanging="360"/>
      </w:pPr>
    </w:lvl>
    <w:lvl w:ilvl="8" w:tplc="FEBC1E7A"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F2648C4E">
      <w:start w:val="1"/>
      <w:numFmt w:val="decimal"/>
      <w:lvlText w:val="%1)"/>
      <w:lvlJc w:val="left"/>
      <w:pPr>
        <w:tabs>
          <w:tab w:val="num" w:pos="720"/>
        </w:tabs>
        <w:ind w:left="720" w:hanging="360"/>
      </w:pPr>
      <w:rPr>
        <w:rFonts w:hint="default"/>
      </w:rPr>
    </w:lvl>
    <w:lvl w:ilvl="1" w:tplc="00AE596C" w:tentative="1">
      <w:start w:val="1"/>
      <w:numFmt w:val="lowerLetter"/>
      <w:lvlText w:val="%2."/>
      <w:lvlJc w:val="left"/>
      <w:pPr>
        <w:tabs>
          <w:tab w:val="num" w:pos="1440"/>
        </w:tabs>
        <w:ind w:left="1440" w:hanging="360"/>
      </w:pPr>
    </w:lvl>
    <w:lvl w:ilvl="2" w:tplc="06BA5828" w:tentative="1">
      <w:start w:val="1"/>
      <w:numFmt w:val="lowerRoman"/>
      <w:lvlText w:val="%3."/>
      <w:lvlJc w:val="right"/>
      <w:pPr>
        <w:tabs>
          <w:tab w:val="num" w:pos="2160"/>
        </w:tabs>
        <w:ind w:left="2160" w:hanging="180"/>
      </w:pPr>
    </w:lvl>
    <w:lvl w:ilvl="3" w:tplc="73ACF014" w:tentative="1">
      <w:start w:val="1"/>
      <w:numFmt w:val="decimal"/>
      <w:lvlText w:val="%4."/>
      <w:lvlJc w:val="left"/>
      <w:pPr>
        <w:tabs>
          <w:tab w:val="num" w:pos="2880"/>
        </w:tabs>
        <w:ind w:left="2880" w:hanging="360"/>
      </w:pPr>
    </w:lvl>
    <w:lvl w:ilvl="4" w:tplc="CFBABFB8" w:tentative="1">
      <w:start w:val="1"/>
      <w:numFmt w:val="lowerLetter"/>
      <w:lvlText w:val="%5."/>
      <w:lvlJc w:val="left"/>
      <w:pPr>
        <w:tabs>
          <w:tab w:val="num" w:pos="3600"/>
        </w:tabs>
        <w:ind w:left="3600" w:hanging="360"/>
      </w:pPr>
    </w:lvl>
    <w:lvl w:ilvl="5" w:tplc="8AAC7FA6" w:tentative="1">
      <w:start w:val="1"/>
      <w:numFmt w:val="lowerRoman"/>
      <w:lvlText w:val="%6."/>
      <w:lvlJc w:val="right"/>
      <w:pPr>
        <w:tabs>
          <w:tab w:val="num" w:pos="4320"/>
        </w:tabs>
        <w:ind w:left="4320" w:hanging="180"/>
      </w:pPr>
    </w:lvl>
    <w:lvl w:ilvl="6" w:tplc="7B780F90" w:tentative="1">
      <w:start w:val="1"/>
      <w:numFmt w:val="decimal"/>
      <w:lvlText w:val="%7."/>
      <w:lvlJc w:val="left"/>
      <w:pPr>
        <w:tabs>
          <w:tab w:val="num" w:pos="5040"/>
        </w:tabs>
        <w:ind w:left="5040" w:hanging="360"/>
      </w:pPr>
    </w:lvl>
    <w:lvl w:ilvl="7" w:tplc="5D6A1340" w:tentative="1">
      <w:start w:val="1"/>
      <w:numFmt w:val="lowerLetter"/>
      <w:lvlText w:val="%8."/>
      <w:lvlJc w:val="left"/>
      <w:pPr>
        <w:tabs>
          <w:tab w:val="num" w:pos="5760"/>
        </w:tabs>
        <w:ind w:left="5760" w:hanging="360"/>
      </w:pPr>
    </w:lvl>
    <w:lvl w:ilvl="8" w:tplc="D66EEC7C"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92786E92">
      <w:start w:val="1"/>
      <w:numFmt w:val="decimal"/>
      <w:lvlText w:val="%1."/>
      <w:lvlJc w:val="left"/>
      <w:pPr>
        <w:tabs>
          <w:tab w:val="num" w:pos="360"/>
        </w:tabs>
        <w:ind w:left="360" w:hanging="360"/>
      </w:pPr>
      <w:rPr>
        <w:b w:val="0"/>
        <w:i w:val="0"/>
      </w:rPr>
    </w:lvl>
    <w:lvl w:ilvl="1" w:tplc="2F74E76A" w:tentative="1">
      <w:start w:val="1"/>
      <w:numFmt w:val="lowerLetter"/>
      <w:lvlText w:val="%2."/>
      <w:lvlJc w:val="left"/>
      <w:pPr>
        <w:tabs>
          <w:tab w:val="num" w:pos="1440"/>
        </w:tabs>
        <w:ind w:left="1440" w:hanging="360"/>
      </w:pPr>
    </w:lvl>
    <w:lvl w:ilvl="2" w:tplc="71E84BB6" w:tentative="1">
      <w:start w:val="1"/>
      <w:numFmt w:val="lowerRoman"/>
      <w:lvlText w:val="%3."/>
      <w:lvlJc w:val="right"/>
      <w:pPr>
        <w:tabs>
          <w:tab w:val="num" w:pos="2160"/>
        </w:tabs>
        <w:ind w:left="2160" w:hanging="180"/>
      </w:pPr>
    </w:lvl>
    <w:lvl w:ilvl="3" w:tplc="05F4B4A2" w:tentative="1">
      <w:start w:val="1"/>
      <w:numFmt w:val="decimal"/>
      <w:lvlText w:val="%4."/>
      <w:lvlJc w:val="left"/>
      <w:pPr>
        <w:tabs>
          <w:tab w:val="num" w:pos="2880"/>
        </w:tabs>
        <w:ind w:left="2880" w:hanging="360"/>
      </w:pPr>
    </w:lvl>
    <w:lvl w:ilvl="4" w:tplc="17F0A69C" w:tentative="1">
      <w:start w:val="1"/>
      <w:numFmt w:val="lowerLetter"/>
      <w:lvlText w:val="%5."/>
      <w:lvlJc w:val="left"/>
      <w:pPr>
        <w:tabs>
          <w:tab w:val="num" w:pos="3600"/>
        </w:tabs>
        <w:ind w:left="3600" w:hanging="360"/>
      </w:pPr>
    </w:lvl>
    <w:lvl w:ilvl="5" w:tplc="2542C0BA" w:tentative="1">
      <w:start w:val="1"/>
      <w:numFmt w:val="lowerRoman"/>
      <w:lvlText w:val="%6."/>
      <w:lvlJc w:val="right"/>
      <w:pPr>
        <w:tabs>
          <w:tab w:val="num" w:pos="4320"/>
        </w:tabs>
        <w:ind w:left="4320" w:hanging="180"/>
      </w:pPr>
    </w:lvl>
    <w:lvl w:ilvl="6" w:tplc="38AEE292" w:tentative="1">
      <w:start w:val="1"/>
      <w:numFmt w:val="decimal"/>
      <w:lvlText w:val="%7."/>
      <w:lvlJc w:val="left"/>
      <w:pPr>
        <w:tabs>
          <w:tab w:val="num" w:pos="5040"/>
        </w:tabs>
        <w:ind w:left="5040" w:hanging="360"/>
      </w:pPr>
    </w:lvl>
    <w:lvl w:ilvl="7" w:tplc="AC5A8CF2" w:tentative="1">
      <w:start w:val="1"/>
      <w:numFmt w:val="lowerLetter"/>
      <w:lvlText w:val="%8."/>
      <w:lvlJc w:val="left"/>
      <w:pPr>
        <w:tabs>
          <w:tab w:val="num" w:pos="5760"/>
        </w:tabs>
        <w:ind w:left="5760" w:hanging="360"/>
      </w:pPr>
    </w:lvl>
    <w:lvl w:ilvl="8" w:tplc="81FACF4A"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3B2200BA">
      <w:start w:val="1"/>
      <w:numFmt w:val="decimal"/>
      <w:lvlText w:val="%1."/>
      <w:lvlJc w:val="left"/>
      <w:pPr>
        <w:ind w:left="720" w:hanging="360"/>
      </w:pPr>
      <w:rPr>
        <w:rFonts w:hint="default"/>
        <w:b/>
      </w:rPr>
    </w:lvl>
    <w:lvl w:ilvl="1" w:tplc="1A34B372" w:tentative="1">
      <w:start w:val="1"/>
      <w:numFmt w:val="lowerLetter"/>
      <w:lvlText w:val="%2."/>
      <w:lvlJc w:val="left"/>
      <w:pPr>
        <w:ind w:left="1440" w:hanging="360"/>
      </w:pPr>
    </w:lvl>
    <w:lvl w:ilvl="2" w:tplc="A5CC02CC" w:tentative="1">
      <w:start w:val="1"/>
      <w:numFmt w:val="lowerRoman"/>
      <w:lvlText w:val="%3."/>
      <w:lvlJc w:val="right"/>
      <w:pPr>
        <w:ind w:left="2160" w:hanging="180"/>
      </w:pPr>
    </w:lvl>
    <w:lvl w:ilvl="3" w:tplc="9476F01C" w:tentative="1">
      <w:start w:val="1"/>
      <w:numFmt w:val="decimal"/>
      <w:lvlText w:val="%4."/>
      <w:lvlJc w:val="left"/>
      <w:pPr>
        <w:ind w:left="2880" w:hanging="360"/>
      </w:pPr>
    </w:lvl>
    <w:lvl w:ilvl="4" w:tplc="EBB0678E" w:tentative="1">
      <w:start w:val="1"/>
      <w:numFmt w:val="lowerLetter"/>
      <w:lvlText w:val="%5."/>
      <w:lvlJc w:val="left"/>
      <w:pPr>
        <w:ind w:left="3600" w:hanging="360"/>
      </w:pPr>
    </w:lvl>
    <w:lvl w:ilvl="5" w:tplc="458A12C6" w:tentative="1">
      <w:start w:val="1"/>
      <w:numFmt w:val="lowerRoman"/>
      <w:lvlText w:val="%6."/>
      <w:lvlJc w:val="right"/>
      <w:pPr>
        <w:ind w:left="4320" w:hanging="180"/>
      </w:pPr>
    </w:lvl>
    <w:lvl w:ilvl="6" w:tplc="91ECAC04" w:tentative="1">
      <w:start w:val="1"/>
      <w:numFmt w:val="decimal"/>
      <w:lvlText w:val="%7."/>
      <w:lvlJc w:val="left"/>
      <w:pPr>
        <w:ind w:left="5040" w:hanging="360"/>
      </w:pPr>
    </w:lvl>
    <w:lvl w:ilvl="7" w:tplc="8EA289CA" w:tentative="1">
      <w:start w:val="1"/>
      <w:numFmt w:val="lowerLetter"/>
      <w:lvlText w:val="%8."/>
      <w:lvlJc w:val="left"/>
      <w:pPr>
        <w:ind w:left="5760" w:hanging="360"/>
      </w:pPr>
    </w:lvl>
    <w:lvl w:ilvl="8" w:tplc="908E0CBC"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CC7E8DF8">
      <w:start w:val="1"/>
      <w:numFmt w:val="decimal"/>
      <w:lvlText w:val="%1."/>
      <w:lvlJc w:val="left"/>
      <w:pPr>
        <w:tabs>
          <w:tab w:val="num" w:pos="360"/>
        </w:tabs>
        <w:ind w:left="360" w:hanging="360"/>
      </w:pPr>
      <w:rPr>
        <w:rFonts w:hint="default"/>
        <w:b w:val="0"/>
      </w:rPr>
    </w:lvl>
    <w:lvl w:ilvl="1" w:tplc="F34063AC" w:tentative="1">
      <w:start w:val="1"/>
      <w:numFmt w:val="lowerLetter"/>
      <w:lvlText w:val="%2."/>
      <w:lvlJc w:val="left"/>
      <w:pPr>
        <w:tabs>
          <w:tab w:val="num" w:pos="1440"/>
        </w:tabs>
        <w:ind w:left="1440" w:hanging="360"/>
      </w:pPr>
    </w:lvl>
    <w:lvl w:ilvl="2" w:tplc="42A2D168" w:tentative="1">
      <w:start w:val="1"/>
      <w:numFmt w:val="lowerRoman"/>
      <w:lvlText w:val="%3."/>
      <w:lvlJc w:val="right"/>
      <w:pPr>
        <w:tabs>
          <w:tab w:val="num" w:pos="2160"/>
        </w:tabs>
        <w:ind w:left="2160" w:hanging="180"/>
      </w:pPr>
    </w:lvl>
    <w:lvl w:ilvl="3" w:tplc="28B04FD2" w:tentative="1">
      <w:start w:val="1"/>
      <w:numFmt w:val="decimal"/>
      <w:lvlText w:val="%4."/>
      <w:lvlJc w:val="left"/>
      <w:pPr>
        <w:tabs>
          <w:tab w:val="num" w:pos="2880"/>
        </w:tabs>
        <w:ind w:left="2880" w:hanging="360"/>
      </w:pPr>
    </w:lvl>
    <w:lvl w:ilvl="4" w:tplc="AFF04112" w:tentative="1">
      <w:start w:val="1"/>
      <w:numFmt w:val="lowerLetter"/>
      <w:lvlText w:val="%5."/>
      <w:lvlJc w:val="left"/>
      <w:pPr>
        <w:tabs>
          <w:tab w:val="num" w:pos="3600"/>
        </w:tabs>
        <w:ind w:left="3600" w:hanging="360"/>
      </w:pPr>
    </w:lvl>
    <w:lvl w:ilvl="5" w:tplc="B0843834" w:tentative="1">
      <w:start w:val="1"/>
      <w:numFmt w:val="lowerRoman"/>
      <w:lvlText w:val="%6."/>
      <w:lvlJc w:val="right"/>
      <w:pPr>
        <w:tabs>
          <w:tab w:val="num" w:pos="4320"/>
        </w:tabs>
        <w:ind w:left="4320" w:hanging="180"/>
      </w:pPr>
    </w:lvl>
    <w:lvl w:ilvl="6" w:tplc="7A2C5EFC" w:tentative="1">
      <w:start w:val="1"/>
      <w:numFmt w:val="decimal"/>
      <w:lvlText w:val="%7."/>
      <w:lvlJc w:val="left"/>
      <w:pPr>
        <w:tabs>
          <w:tab w:val="num" w:pos="5040"/>
        </w:tabs>
        <w:ind w:left="5040" w:hanging="360"/>
      </w:pPr>
    </w:lvl>
    <w:lvl w:ilvl="7" w:tplc="3E025AA6" w:tentative="1">
      <w:start w:val="1"/>
      <w:numFmt w:val="lowerLetter"/>
      <w:lvlText w:val="%8."/>
      <w:lvlJc w:val="left"/>
      <w:pPr>
        <w:tabs>
          <w:tab w:val="num" w:pos="5760"/>
        </w:tabs>
        <w:ind w:left="5760" w:hanging="360"/>
      </w:pPr>
    </w:lvl>
    <w:lvl w:ilvl="8" w:tplc="061E1C96"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F45E41FE">
      <w:start w:val="1"/>
      <w:numFmt w:val="decimal"/>
      <w:lvlText w:val="%1."/>
      <w:lvlJc w:val="left"/>
      <w:pPr>
        <w:tabs>
          <w:tab w:val="num" w:pos="720"/>
        </w:tabs>
        <w:ind w:left="720" w:hanging="360"/>
      </w:pPr>
      <w:rPr>
        <w:rFonts w:hint="default"/>
      </w:rPr>
    </w:lvl>
    <w:lvl w:ilvl="1" w:tplc="1B226BB0" w:tentative="1">
      <w:start w:val="1"/>
      <w:numFmt w:val="lowerLetter"/>
      <w:lvlText w:val="%2."/>
      <w:lvlJc w:val="left"/>
      <w:pPr>
        <w:tabs>
          <w:tab w:val="num" w:pos="1800"/>
        </w:tabs>
        <w:ind w:left="1800" w:hanging="360"/>
      </w:pPr>
    </w:lvl>
    <w:lvl w:ilvl="2" w:tplc="A8C4F9E6" w:tentative="1">
      <w:start w:val="1"/>
      <w:numFmt w:val="lowerRoman"/>
      <w:lvlText w:val="%3."/>
      <w:lvlJc w:val="right"/>
      <w:pPr>
        <w:tabs>
          <w:tab w:val="num" w:pos="2520"/>
        </w:tabs>
        <w:ind w:left="2520" w:hanging="180"/>
      </w:pPr>
    </w:lvl>
    <w:lvl w:ilvl="3" w:tplc="A636D7B4" w:tentative="1">
      <w:start w:val="1"/>
      <w:numFmt w:val="decimal"/>
      <w:lvlText w:val="%4."/>
      <w:lvlJc w:val="left"/>
      <w:pPr>
        <w:tabs>
          <w:tab w:val="num" w:pos="3240"/>
        </w:tabs>
        <w:ind w:left="3240" w:hanging="360"/>
      </w:pPr>
    </w:lvl>
    <w:lvl w:ilvl="4" w:tplc="959036C0" w:tentative="1">
      <w:start w:val="1"/>
      <w:numFmt w:val="lowerLetter"/>
      <w:lvlText w:val="%5."/>
      <w:lvlJc w:val="left"/>
      <w:pPr>
        <w:tabs>
          <w:tab w:val="num" w:pos="3960"/>
        </w:tabs>
        <w:ind w:left="3960" w:hanging="360"/>
      </w:pPr>
    </w:lvl>
    <w:lvl w:ilvl="5" w:tplc="CFDCDDAE" w:tentative="1">
      <w:start w:val="1"/>
      <w:numFmt w:val="lowerRoman"/>
      <w:lvlText w:val="%6."/>
      <w:lvlJc w:val="right"/>
      <w:pPr>
        <w:tabs>
          <w:tab w:val="num" w:pos="4680"/>
        </w:tabs>
        <w:ind w:left="4680" w:hanging="180"/>
      </w:pPr>
    </w:lvl>
    <w:lvl w:ilvl="6" w:tplc="0F349FE0" w:tentative="1">
      <w:start w:val="1"/>
      <w:numFmt w:val="decimal"/>
      <w:lvlText w:val="%7."/>
      <w:lvlJc w:val="left"/>
      <w:pPr>
        <w:tabs>
          <w:tab w:val="num" w:pos="5400"/>
        </w:tabs>
        <w:ind w:left="5400" w:hanging="360"/>
      </w:pPr>
    </w:lvl>
    <w:lvl w:ilvl="7" w:tplc="E990C096" w:tentative="1">
      <w:start w:val="1"/>
      <w:numFmt w:val="lowerLetter"/>
      <w:lvlText w:val="%8."/>
      <w:lvlJc w:val="left"/>
      <w:pPr>
        <w:tabs>
          <w:tab w:val="num" w:pos="6120"/>
        </w:tabs>
        <w:ind w:left="6120" w:hanging="360"/>
      </w:pPr>
    </w:lvl>
    <w:lvl w:ilvl="8" w:tplc="AFB676EE"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22B27ED2">
      <w:start w:val="1"/>
      <w:numFmt w:val="decimal"/>
      <w:lvlText w:val="%1."/>
      <w:lvlJc w:val="left"/>
      <w:pPr>
        <w:tabs>
          <w:tab w:val="num" w:pos="360"/>
        </w:tabs>
        <w:ind w:left="360" w:hanging="360"/>
      </w:pPr>
      <w:rPr>
        <w:rFonts w:hint="default"/>
      </w:rPr>
    </w:lvl>
    <w:lvl w:ilvl="1" w:tplc="E31668E2">
      <w:start w:val="1"/>
      <w:numFmt w:val="lowerLetter"/>
      <w:lvlText w:val="%2."/>
      <w:lvlJc w:val="left"/>
      <w:pPr>
        <w:tabs>
          <w:tab w:val="num" w:pos="1440"/>
        </w:tabs>
        <w:ind w:left="1440" w:hanging="360"/>
      </w:pPr>
    </w:lvl>
    <w:lvl w:ilvl="2" w:tplc="39D4DF44" w:tentative="1">
      <w:start w:val="1"/>
      <w:numFmt w:val="lowerRoman"/>
      <w:lvlText w:val="%3."/>
      <w:lvlJc w:val="right"/>
      <w:pPr>
        <w:tabs>
          <w:tab w:val="num" w:pos="2160"/>
        </w:tabs>
        <w:ind w:left="2160" w:hanging="180"/>
      </w:pPr>
    </w:lvl>
    <w:lvl w:ilvl="3" w:tplc="EE141546" w:tentative="1">
      <w:start w:val="1"/>
      <w:numFmt w:val="decimal"/>
      <w:lvlText w:val="%4."/>
      <w:lvlJc w:val="left"/>
      <w:pPr>
        <w:tabs>
          <w:tab w:val="num" w:pos="2880"/>
        </w:tabs>
        <w:ind w:left="2880" w:hanging="360"/>
      </w:pPr>
    </w:lvl>
    <w:lvl w:ilvl="4" w:tplc="86B40EBE" w:tentative="1">
      <w:start w:val="1"/>
      <w:numFmt w:val="lowerLetter"/>
      <w:lvlText w:val="%5."/>
      <w:lvlJc w:val="left"/>
      <w:pPr>
        <w:tabs>
          <w:tab w:val="num" w:pos="3600"/>
        </w:tabs>
        <w:ind w:left="3600" w:hanging="360"/>
      </w:pPr>
    </w:lvl>
    <w:lvl w:ilvl="5" w:tplc="E4CE3D60" w:tentative="1">
      <w:start w:val="1"/>
      <w:numFmt w:val="lowerRoman"/>
      <w:lvlText w:val="%6."/>
      <w:lvlJc w:val="right"/>
      <w:pPr>
        <w:tabs>
          <w:tab w:val="num" w:pos="4320"/>
        </w:tabs>
        <w:ind w:left="4320" w:hanging="180"/>
      </w:pPr>
    </w:lvl>
    <w:lvl w:ilvl="6" w:tplc="FF86513E" w:tentative="1">
      <w:start w:val="1"/>
      <w:numFmt w:val="decimal"/>
      <w:lvlText w:val="%7."/>
      <w:lvlJc w:val="left"/>
      <w:pPr>
        <w:tabs>
          <w:tab w:val="num" w:pos="5040"/>
        </w:tabs>
        <w:ind w:left="5040" w:hanging="360"/>
      </w:pPr>
    </w:lvl>
    <w:lvl w:ilvl="7" w:tplc="12C8CC68" w:tentative="1">
      <w:start w:val="1"/>
      <w:numFmt w:val="lowerLetter"/>
      <w:lvlText w:val="%8."/>
      <w:lvlJc w:val="left"/>
      <w:pPr>
        <w:tabs>
          <w:tab w:val="num" w:pos="5760"/>
        </w:tabs>
        <w:ind w:left="5760" w:hanging="360"/>
      </w:pPr>
    </w:lvl>
    <w:lvl w:ilvl="8" w:tplc="4E743EF6"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D8E0CCE0">
      <w:start w:val="1"/>
      <w:numFmt w:val="decimal"/>
      <w:lvlText w:val="%1."/>
      <w:lvlJc w:val="left"/>
      <w:pPr>
        <w:tabs>
          <w:tab w:val="num" w:pos="360"/>
        </w:tabs>
        <w:ind w:left="360" w:hanging="360"/>
      </w:pPr>
      <w:rPr>
        <w:rFonts w:hint="default"/>
        <w:b w:val="0"/>
      </w:rPr>
    </w:lvl>
    <w:lvl w:ilvl="1" w:tplc="549093DC" w:tentative="1">
      <w:start w:val="1"/>
      <w:numFmt w:val="lowerLetter"/>
      <w:lvlText w:val="%2."/>
      <w:lvlJc w:val="left"/>
      <w:pPr>
        <w:tabs>
          <w:tab w:val="num" w:pos="1440"/>
        </w:tabs>
        <w:ind w:left="1440" w:hanging="360"/>
      </w:pPr>
    </w:lvl>
    <w:lvl w:ilvl="2" w:tplc="CFF8E2EE" w:tentative="1">
      <w:start w:val="1"/>
      <w:numFmt w:val="lowerRoman"/>
      <w:lvlText w:val="%3."/>
      <w:lvlJc w:val="right"/>
      <w:pPr>
        <w:tabs>
          <w:tab w:val="num" w:pos="2160"/>
        </w:tabs>
        <w:ind w:left="2160" w:hanging="180"/>
      </w:pPr>
    </w:lvl>
    <w:lvl w:ilvl="3" w:tplc="689C8570" w:tentative="1">
      <w:start w:val="1"/>
      <w:numFmt w:val="decimal"/>
      <w:lvlText w:val="%4."/>
      <w:lvlJc w:val="left"/>
      <w:pPr>
        <w:tabs>
          <w:tab w:val="num" w:pos="2880"/>
        </w:tabs>
        <w:ind w:left="2880" w:hanging="360"/>
      </w:pPr>
    </w:lvl>
    <w:lvl w:ilvl="4" w:tplc="B9240CF2" w:tentative="1">
      <w:start w:val="1"/>
      <w:numFmt w:val="lowerLetter"/>
      <w:lvlText w:val="%5."/>
      <w:lvlJc w:val="left"/>
      <w:pPr>
        <w:tabs>
          <w:tab w:val="num" w:pos="3600"/>
        </w:tabs>
        <w:ind w:left="3600" w:hanging="360"/>
      </w:pPr>
    </w:lvl>
    <w:lvl w:ilvl="5" w:tplc="EEDE64C2" w:tentative="1">
      <w:start w:val="1"/>
      <w:numFmt w:val="lowerRoman"/>
      <w:lvlText w:val="%6."/>
      <w:lvlJc w:val="right"/>
      <w:pPr>
        <w:tabs>
          <w:tab w:val="num" w:pos="4320"/>
        </w:tabs>
        <w:ind w:left="4320" w:hanging="180"/>
      </w:pPr>
    </w:lvl>
    <w:lvl w:ilvl="6" w:tplc="C1F0BAEC" w:tentative="1">
      <w:start w:val="1"/>
      <w:numFmt w:val="decimal"/>
      <w:lvlText w:val="%7."/>
      <w:lvlJc w:val="left"/>
      <w:pPr>
        <w:tabs>
          <w:tab w:val="num" w:pos="5040"/>
        </w:tabs>
        <w:ind w:left="5040" w:hanging="360"/>
      </w:pPr>
    </w:lvl>
    <w:lvl w:ilvl="7" w:tplc="688AD768" w:tentative="1">
      <w:start w:val="1"/>
      <w:numFmt w:val="lowerLetter"/>
      <w:lvlText w:val="%8."/>
      <w:lvlJc w:val="left"/>
      <w:pPr>
        <w:tabs>
          <w:tab w:val="num" w:pos="5760"/>
        </w:tabs>
        <w:ind w:left="5760" w:hanging="360"/>
      </w:pPr>
    </w:lvl>
    <w:lvl w:ilvl="8" w:tplc="4DF624F0"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5D248A74">
      <w:start w:val="1"/>
      <w:numFmt w:val="decimal"/>
      <w:lvlText w:val="%1."/>
      <w:lvlJc w:val="left"/>
      <w:pPr>
        <w:tabs>
          <w:tab w:val="num" w:pos="360"/>
        </w:tabs>
        <w:ind w:left="360" w:hanging="360"/>
      </w:pPr>
    </w:lvl>
    <w:lvl w:ilvl="1" w:tplc="034E15DA" w:tentative="1">
      <w:start w:val="1"/>
      <w:numFmt w:val="lowerLetter"/>
      <w:lvlText w:val="%2."/>
      <w:lvlJc w:val="left"/>
      <w:pPr>
        <w:tabs>
          <w:tab w:val="num" w:pos="1080"/>
        </w:tabs>
        <w:ind w:left="1080" w:hanging="360"/>
      </w:pPr>
    </w:lvl>
    <w:lvl w:ilvl="2" w:tplc="9022036E" w:tentative="1">
      <w:start w:val="1"/>
      <w:numFmt w:val="lowerRoman"/>
      <w:lvlText w:val="%3."/>
      <w:lvlJc w:val="right"/>
      <w:pPr>
        <w:tabs>
          <w:tab w:val="num" w:pos="1800"/>
        </w:tabs>
        <w:ind w:left="1800" w:hanging="180"/>
      </w:pPr>
    </w:lvl>
    <w:lvl w:ilvl="3" w:tplc="CADE2170" w:tentative="1">
      <w:start w:val="1"/>
      <w:numFmt w:val="decimal"/>
      <w:lvlText w:val="%4."/>
      <w:lvlJc w:val="left"/>
      <w:pPr>
        <w:tabs>
          <w:tab w:val="num" w:pos="2520"/>
        </w:tabs>
        <w:ind w:left="2520" w:hanging="360"/>
      </w:pPr>
    </w:lvl>
    <w:lvl w:ilvl="4" w:tplc="4790D292" w:tentative="1">
      <w:start w:val="1"/>
      <w:numFmt w:val="lowerLetter"/>
      <w:lvlText w:val="%5."/>
      <w:lvlJc w:val="left"/>
      <w:pPr>
        <w:tabs>
          <w:tab w:val="num" w:pos="3240"/>
        </w:tabs>
        <w:ind w:left="3240" w:hanging="360"/>
      </w:pPr>
    </w:lvl>
    <w:lvl w:ilvl="5" w:tplc="EBE07526" w:tentative="1">
      <w:start w:val="1"/>
      <w:numFmt w:val="lowerRoman"/>
      <w:lvlText w:val="%6."/>
      <w:lvlJc w:val="right"/>
      <w:pPr>
        <w:tabs>
          <w:tab w:val="num" w:pos="3960"/>
        </w:tabs>
        <w:ind w:left="3960" w:hanging="180"/>
      </w:pPr>
    </w:lvl>
    <w:lvl w:ilvl="6" w:tplc="D1DEA940" w:tentative="1">
      <w:start w:val="1"/>
      <w:numFmt w:val="decimal"/>
      <w:lvlText w:val="%7."/>
      <w:lvlJc w:val="left"/>
      <w:pPr>
        <w:tabs>
          <w:tab w:val="num" w:pos="4680"/>
        </w:tabs>
        <w:ind w:left="4680" w:hanging="360"/>
      </w:pPr>
    </w:lvl>
    <w:lvl w:ilvl="7" w:tplc="76CC15B4" w:tentative="1">
      <w:start w:val="1"/>
      <w:numFmt w:val="lowerLetter"/>
      <w:lvlText w:val="%8."/>
      <w:lvlJc w:val="left"/>
      <w:pPr>
        <w:tabs>
          <w:tab w:val="num" w:pos="5400"/>
        </w:tabs>
        <w:ind w:left="5400" w:hanging="360"/>
      </w:pPr>
    </w:lvl>
    <w:lvl w:ilvl="8" w:tplc="164A5D48"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97A28EA8">
      <w:start w:val="1"/>
      <w:numFmt w:val="decimal"/>
      <w:lvlText w:val="%1."/>
      <w:lvlJc w:val="left"/>
      <w:pPr>
        <w:tabs>
          <w:tab w:val="num" w:pos="780"/>
        </w:tabs>
        <w:ind w:left="780" w:hanging="780"/>
      </w:pPr>
      <w:rPr>
        <w:rFonts w:hint="default"/>
      </w:rPr>
    </w:lvl>
    <w:lvl w:ilvl="1" w:tplc="517A04D6" w:tentative="1">
      <w:start w:val="1"/>
      <w:numFmt w:val="lowerLetter"/>
      <w:lvlText w:val="%2."/>
      <w:lvlJc w:val="left"/>
      <w:pPr>
        <w:tabs>
          <w:tab w:val="num" w:pos="1440"/>
        </w:tabs>
        <w:ind w:left="1440" w:hanging="360"/>
      </w:pPr>
    </w:lvl>
    <w:lvl w:ilvl="2" w:tplc="F44E01BA" w:tentative="1">
      <w:start w:val="1"/>
      <w:numFmt w:val="lowerRoman"/>
      <w:lvlText w:val="%3."/>
      <w:lvlJc w:val="right"/>
      <w:pPr>
        <w:tabs>
          <w:tab w:val="num" w:pos="2160"/>
        </w:tabs>
        <w:ind w:left="2160" w:hanging="180"/>
      </w:pPr>
    </w:lvl>
    <w:lvl w:ilvl="3" w:tplc="7F0A1834" w:tentative="1">
      <w:start w:val="1"/>
      <w:numFmt w:val="decimal"/>
      <w:lvlText w:val="%4."/>
      <w:lvlJc w:val="left"/>
      <w:pPr>
        <w:tabs>
          <w:tab w:val="num" w:pos="2880"/>
        </w:tabs>
        <w:ind w:left="2880" w:hanging="360"/>
      </w:pPr>
    </w:lvl>
    <w:lvl w:ilvl="4" w:tplc="C724446A" w:tentative="1">
      <w:start w:val="1"/>
      <w:numFmt w:val="lowerLetter"/>
      <w:lvlText w:val="%5."/>
      <w:lvlJc w:val="left"/>
      <w:pPr>
        <w:tabs>
          <w:tab w:val="num" w:pos="3600"/>
        </w:tabs>
        <w:ind w:left="3600" w:hanging="360"/>
      </w:pPr>
    </w:lvl>
    <w:lvl w:ilvl="5" w:tplc="F9E6A05A" w:tentative="1">
      <w:start w:val="1"/>
      <w:numFmt w:val="lowerRoman"/>
      <w:lvlText w:val="%6."/>
      <w:lvlJc w:val="right"/>
      <w:pPr>
        <w:tabs>
          <w:tab w:val="num" w:pos="4320"/>
        </w:tabs>
        <w:ind w:left="4320" w:hanging="180"/>
      </w:pPr>
    </w:lvl>
    <w:lvl w:ilvl="6" w:tplc="115AFFCE" w:tentative="1">
      <w:start w:val="1"/>
      <w:numFmt w:val="decimal"/>
      <w:lvlText w:val="%7."/>
      <w:lvlJc w:val="left"/>
      <w:pPr>
        <w:tabs>
          <w:tab w:val="num" w:pos="5040"/>
        </w:tabs>
        <w:ind w:left="5040" w:hanging="360"/>
      </w:pPr>
    </w:lvl>
    <w:lvl w:ilvl="7" w:tplc="0C321ED0" w:tentative="1">
      <w:start w:val="1"/>
      <w:numFmt w:val="lowerLetter"/>
      <w:lvlText w:val="%8."/>
      <w:lvlJc w:val="left"/>
      <w:pPr>
        <w:tabs>
          <w:tab w:val="num" w:pos="5760"/>
        </w:tabs>
        <w:ind w:left="5760" w:hanging="360"/>
      </w:pPr>
    </w:lvl>
    <w:lvl w:ilvl="8" w:tplc="68608CFC"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1F6CB32C">
      <w:start w:val="1"/>
      <w:numFmt w:val="decimal"/>
      <w:lvlText w:val="%1."/>
      <w:lvlJc w:val="left"/>
      <w:pPr>
        <w:tabs>
          <w:tab w:val="num" w:pos="360"/>
        </w:tabs>
        <w:ind w:left="360" w:hanging="360"/>
      </w:pPr>
      <w:rPr>
        <w:rFonts w:hint="default"/>
      </w:rPr>
    </w:lvl>
    <w:lvl w:ilvl="1" w:tplc="48821788" w:tentative="1">
      <w:start w:val="1"/>
      <w:numFmt w:val="lowerLetter"/>
      <w:lvlText w:val="%2."/>
      <w:lvlJc w:val="left"/>
      <w:pPr>
        <w:tabs>
          <w:tab w:val="num" w:pos="720"/>
        </w:tabs>
        <w:ind w:left="720" w:hanging="360"/>
      </w:pPr>
    </w:lvl>
    <w:lvl w:ilvl="2" w:tplc="2ACC2E68" w:tentative="1">
      <w:start w:val="1"/>
      <w:numFmt w:val="lowerRoman"/>
      <w:lvlText w:val="%3."/>
      <w:lvlJc w:val="right"/>
      <w:pPr>
        <w:tabs>
          <w:tab w:val="num" w:pos="1440"/>
        </w:tabs>
        <w:ind w:left="1440" w:hanging="180"/>
      </w:pPr>
    </w:lvl>
    <w:lvl w:ilvl="3" w:tplc="D85CE17A" w:tentative="1">
      <w:start w:val="1"/>
      <w:numFmt w:val="decimal"/>
      <w:lvlText w:val="%4."/>
      <w:lvlJc w:val="left"/>
      <w:pPr>
        <w:tabs>
          <w:tab w:val="num" w:pos="2160"/>
        </w:tabs>
        <w:ind w:left="2160" w:hanging="360"/>
      </w:pPr>
    </w:lvl>
    <w:lvl w:ilvl="4" w:tplc="8CE8162E" w:tentative="1">
      <w:start w:val="1"/>
      <w:numFmt w:val="lowerLetter"/>
      <w:lvlText w:val="%5."/>
      <w:lvlJc w:val="left"/>
      <w:pPr>
        <w:tabs>
          <w:tab w:val="num" w:pos="2880"/>
        </w:tabs>
        <w:ind w:left="2880" w:hanging="360"/>
      </w:pPr>
    </w:lvl>
    <w:lvl w:ilvl="5" w:tplc="42C29DFA" w:tentative="1">
      <w:start w:val="1"/>
      <w:numFmt w:val="lowerRoman"/>
      <w:lvlText w:val="%6."/>
      <w:lvlJc w:val="right"/>
      <w:pPr>
        <w:tabs>
          <w:tab w:val="num" w:pos="3600"/>
        </w:tabs>
        <w:ind w:left="3600" w:hanging="180"/>
      </w:pPr>
    </w:lvl>
    <w:lvl w:ilvl="6" w:tplc="1AA46FAE" w:tentative="1">
      <w:start w:val="1"/>
      <w:numFmt w:val="decimal"/>
      <w:lvlText w:val="%7."/>
      <w:lvlJc w:val="left"/>
      <w:pPr>
        <w:tabs>
          <w:tab w:val="num" w:pos="4320"/>
        </w:tabs>
        <w:ind w:left="4320" w:hanging="360"/>
      </w:pPr>
    </w:lvl>
    <w:lvl w:ilvl="7" w:tplc="FEFE0C58" w:tentative="1">
      <w:start w:val="1"/>
      <w:numFmt w:val="lowerLetter"/>
      <w:lvlText w:val="%8."/>
      <w:lvlJc w:val="left"/>
      <w:pPr>
        <w:tabs>
          <w:tab w:val="num" w:pos="5040"/>
        </w:tabs>
        <w:ind w:left="5040" w:hanging="360"/>
      </w:pPr>
    </w:lvl>
    <w:lvl w:ilvl="8" w:tplc="00621830"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E716B286">
      <w:start w:val="1"/>
      <w:numFmt w:val="decimal"/>
      <w:lvlText w:val="%1."/>
      <w:lvlJc w:val="left"/>
      <w:pPr>
        <w:ind w:left="720" w:hanging="360"/>
      </w:pPr>
      <w:rPr>
        <w:rFonts w:hint="default"/>
      </w:rPr>
    </w:lvl>
    <w:lvl w:ilvl="1" w:tplc="6254A81C">
      <w:start w:val="1"/>
      <w:numFmt w:val="lowerLetter"/>
      <w:lvlText w:val="%2."/>
      <w:lvlJc w:val="left"/>
      <w:pPr>
        <w:ind w:left="1440" w:hanging="360"/>
      </w:pPr>
    </w:lvl>
    <w:lvl w:ilvl="2" w:tplc="A8847596" w:tentative="1">
      <w:start w:val="1"/>
      <w:numFmt w:val="lowerRoman"/>
      <w:lvlText w:val="%3."/>
      <w:lvlJc w:val="right"/>
      <w:pPr>
        <w:ind w:left="2160" w:hanging="180"/>
      </w:pPr>
    </w:lvl>
    <w:lvl w:ilvl="3" w:tplc="77AEB27E" w:tentative="1">
      <w:start w:val="1"/>
      <w:numFmt w:val="decimal"/>
      <w:lvlText w:val="%4."/>
      <w:lvlJc w:val="left"/>
      <w:pPr>
        <w:ind w:left="2880" w:hanging="360"/>
      </w:pPr>
    </w:lvl>
    <w:lvl w:ilvl="4" w:tplc="41FCE32C" w:tentative="1">
      <w:start w:val="1"/>
      <w:numFmt w:val="lowerLetter"/>
      <w:lvlText w:val="%5."/>
      <w:lvlJc w:val="left"/>
      <w:pPr>
        <w:ind w:left="3600" w:hanging="360"/>
      </w:pPr>
    </w:lvl>
    <w:lvl w:ilvl="5" w:tplc="CCE26E42" w:tentative="1">
      <w:start w:val="1"/>
      <w:numFmt w:val="lowerRoman"/>
      <w:lvlText w:val="%6."/>
      <w:lvlJc w:val="right"/>
      <w:pPr>
        <w:ind w:left="4320" w:hanging="180"/>
      </w:pPr>
    </w:lvl>
    <w:lvl w:ilvl="6" w:tplc="33E05FDE" w:tentative="1">
      <w:start w:val="1"/>
      <w:numFmt w:val="decimal"/>
      <w:lvlText w:val="%7."/>
      <w:lvlJc w:val="left"/>
      <w:pPr>
        <w:ind w:left="5040" w:hanging="360"/>
      </w:pPr>
    </w:lvl>
    <w:lvl w:ilvl="7" w:tplc="643E20B2" w:tentative="1">
      <w:start w:val="1"/>
      <w:numFmt w:val="lowerLetter"/>
      <w:lvlText w:val="%8."/>
      <w:lvlJc w:val="left"/>
      <w:pPr>
        <w:ind w:left="5760" w:hanging="360"/>
      </w:pPr>
    </w:lvl>
    <w:lvl w:ilvl="8" w:tplc="CB2E4A62"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0BCCF45A">
      <w:start w:val="1"/>
      <w:numFmt w:val="decimal"/>
      <w:lvlText w:val="%1."/>
      <w:lvlJc w:val="left"/>
      <w:pPr>
        <w:tabs>
          <w:tab w:val="num" w:pos="1080"/>
        </w:tabs>
        <w:ind w:left="1080" w:hanging="360"/>
      </w:pPr>
      <w:rPr>
        <w:rFonts w:hint="default"/>
      </w:rPr>
    </w:lvl>
    <w:lvl w:ilvl="1" w:tplc="AA5E7C18" w:tentative="1">
      <w:start w:val="1"/>
      <w:numFmt w:val="lowerLetter"/>
      <w:lvlText w:val="%2."/>
      <w:lvlJc w:val="left"/>
      <w:pPr>
        <w:tabs>
          <w:tab w:val="num" w:pos="1440"/>
        </w:tabs>
        <w:ind w:left="1440" w:hanging="360"/>
      </w:pPr>
    </w:lvl>
    <w:lvl w:ilvl="2" w:tplc="3E34CABA" w:tentative="1">
      <w:start w:val="1"/>
      <w:numFmt w:val="lowerRoman"/>
      <w:lvlText w:val="%3."/>
      <w:lvlJc w:val="right"/>
      <w:pPr>
        <w:tabs>
          <w:tab w:val="num" w:pos="2160"/>
        </w:tabs>
        <w:ind w:left="2160" w:hanging="180"/>
      </w:pPr>
    </w:lvl>
    <w:lvl w:ilvl="3" w:tplc="DD84C8E2" w:tentative="1">
      <w:start w:val="1"/>
      <w:numFmt w:val="decimal"/>
      <w:lvlText w:val="%4."/>
      <w:lvlJc w:val="left"/>
      <w:pPr>
        <w:tabs>
          <w:tab w:val="num" w:pos="2880"/>
        </w:tabs>
        <w:ind w:left="2880" w:hanging="360"/>
      </w:pPr>
    </w:lvl>
    <w:lvl w:ilvl="4" w:tplc="0854F2CA" w:tentative="1">
      <w:start w:val="1"/>
      <w:numFmt w:val="lowerLetter"/>
      <w:lvlText w:val="%5."/>
      <w:lvlJc w:val="left"/>
      <w:pPr>
        <w:tabs>
          <w:tab w:val="num" w:pos="3600"/>
        </w:tabs>
        <w:ind w:left="3600" w:hanging="360"/>
      </w:pPr>
    </w:lvl>
    <w:lvl w:ilvl="5" w:tplc="BB16B1A4" w:tentative="1">
      <w:start w:val="1"/>
      <w:numFmt w:val="lowerRoman"/>
      <w:lvlText w:val="%6."/>
      <w:lvlJc w:val="right"/>
      <w:pPr>
        <w:tabs>
          <w:tab w:val="num" w:pos="4320"/>
        </w:tabs>
        <w:ind w:left="4320" w:hanging="180"/>
      </w:pPr>
    </w:lvl>
    <w:lvl w:ilvl="6" w:tplc="713C72F2" w:tentative="1">
      <w:start w:val="1"/>
      <w:numFmt w:val="decimal"/>
      <w:lvlText w:val="%7."/>
      <w:lvlJc w:val="left"/>
      <w:pPr>
        <w:tabs>
          <w:tab w:val="num" w:pos="5040"/>
        </w:tabs>
        <w:ind w:left="5040" w:hanging="360"/>
      </w:pPr>
    </w:lvl>
    <w:lvl w:ilvl="7" w:tplc="4B9AB3BE" w:tentative="1">
      <w:start w:val="1"/>
      <w:numFmt w:val="lowerLetter"/>
      <w:lvlText w:val="%8."/>
      <w:lvlJc w:val="left"/>
      <w:pPr>
        <w:tabs>
          <w:tab w:val="num" w:pos="5760"/>
        </w:tabs>
        <w:ind w:left="5760" w:hanging="360"/>
      </w:pPr>
    </w:lvl>
    <w:lvl w:ilvl="8" w:tplc="1A464F62"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429833C0">
      <w:start w:val="1"/>
      <w:numFmt w:val="decimal"/>
      <w:lvlText w:val="%1."/>
      <w:lvlJc w:val="left"/>
      <w:pPr>
        <w:tabs>
          <w:tab w:val="num" w:pos="360"/>
        </w:tabs>
        <w:ind w:left="360" w:hanging="360"/>
      </w:pPr>
      <w:rPr>
        <w:rFonts w:hint="default"/>
        <w:b w:val="0"/>
      </w:rPr>
    </w:lvl>
    <w:lvl w:ilvl="1" w:tplc="D26875BA" w:tentative="1">
      <w:start w:val="1"/>
      <w:numFmt w:val="lowerLetter"/>
      <w:lvlText w:val="%2."/>
      <w:lvlJc w:val="left"/>
      <w:pPr>
        <w:tabs>
          <w:tab w:val="num" w:pos="1440"/>
        </w:tabs>
        <w:ind w:left="1440" w:hanging="360"/>
      </w:pPr>
    </w:lvl>
    <w:lvl w:ilvl="2" w:tplc="F8349834" w:tentative="1">
      <w:start w:val="1"/>
      <w:numFmt w:val="lowerRoman"/>
      <w:lvlText w:val="%3."/>
      <w:lvlJc w:val="right"/>
      <w:pPr>
        <w:tabs>
          <w:tab w:val="num" w:pos="2160"/>
        </w:tabs>
        <w:ind w:left="2160" w:hanging="180"/>
      </w:pPr>
    </w:lvl>
    <w:lvl w:ilvl="3" w:tplc="76681170" w:tentative="1">
      <w:start w:val="1"/>
      <w:numFmt w:val="decimal"/>
      <w:lvlText w:val="%4."/>
      <w:lvlJc w:val="left"/>
      <w:pPr>
        <w:tabs>
          <w:tab w:val="num" w:pos="2880"/>
        </w:tabs>
        <w:ind w:left="2880" w:hanging="360"/>
      </w:pPr>
    </w:lvl>
    <w:lvl w:ilvl="4" w:tplc="3DC05F9A" w:tentative="1">
      <w:start w:val="1"/>
      <w:numFmt w:val="lowerLetter"/>
      <w:lvlText w:val="%5."/>
      <w:lvlJc w:val="left"/>
      <w:pPr>
        <w:tabs>
          <w:tab w:val="num" w:pos="3600"/>
        </w:tabs>
        <w:ind w:left="3600" w:hanging="360"/>
      </w:pPr>
    </w:lvl>
    <w:lvl w:ilvl="5" w:tplc="1812DF30" w:tentative="1">
      <w:start w:val="1"/>
      <w:numFmt w:val="lowerRoman"/>
      <w:lvlText w:val="%6."/>
      <w:lvlJc w:val="right"/>
      <w:pPr>
        <w:tabs>
          <w:tab w:val="num" w:pos="4320"/>
        </w:tabs>
        <w:ind w:left="4320" w:hanging="180"/>
      </w:pPr>
    </w:lvl>
    <w:lvl w:ilvl="6" w:tplc="B52A7B2C" w:tentative="1">
      <w:start w:val="1"/>
      <w:numFmt w:val="decimal"/>
      <w:lvlText w:val="%7."/>
      <w:lvlJc w:val="left"/>
      <w:pPr>
        <w:tabs>
          <w:tab w:val="num" w:pos="5040"/>
        </w:tabs>
        <w:ind w:left="5040" w:hanging="360"/>
      </w:pPr>
    </w:lvl>
    <w:lvl w:ilvl="7" w:tplc="C06C9182" w:tentative="1">
      <w:start w:val="1"/>
      <w:numFmt w:val="lowerLetter"/>
      <w:lvlText w:val="%8."/>
      <w:lvlJc w:val="left"/>
      <w:pPr>
        <w:tabs>
          <w:tab w:val="num" w:pos="5760"/>
        </w:tabs>
        <w:ind w:left="5760" w:hanging="360"/>
      </w:pPr>
    </w:lvl>
    <w:lvl w:ilvl="8" w:tplc="BA722348"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8B36255A">
      <w:start w:val="1"/>
      <w:numFmt w:val="decimal"/>
      <w:lvlText w:val="%1."/>
      <w:lvlJc w:val="left"/>
      <w:pPr>
        <w:tabs>
          <w:tab w:val="num" w:pos="780"/>
        </w:tabs>
        <w:ind w:left="780" w:hanging="780"/>
      </w:pPr>
      <w:rPr>
        <w:rFonts w:hint="default"/>
      </w:rPr>
    </w:lvl>
    <w:lvl w:ilvl="1" w:tplc="6DAA7440" w:tentative="1">
      <w:start w:val="1"/>
      <w:numFmt w:val="lowerLetter"/>
      <w:lvlText w:val="%2."/>
      <w:lvlJc w:val="left"/>
      <w:pPr>
        <w:tabs>
          <w:tab w:val="num" w:pos="1440"/>
        </w:tabs>
        <w:ind w:left="1440" w:hanging="360"/>
      </w:pPr>
    </w:lvl>
    <w:lvl w:ilvl="2" w:tplc="1F763CE2" w:tentative="1">
      <w:start w:val="1"/>
      <w:numFmt w:val="lowerRoman"/>
      <w:lvlText w:val="%3."/>
      <w:lvlJc w:val="right"/>
      <w:pPr>
        <w:tabs>
          <w:tab w:val="num" w:pos="2160"/>
        </w:tabs>
        <w:ind w:left="2160" w:hanging="180"/>
      </w:pPr>
    </w:lvl>
    <w:lvl w:ilvl="3" w:tplc="F898715A" w:tentative="1">
      <w:start w:val="1"/>
      <w:numFmt w:val="decimal"/>
      <w:lvlText w:val="%4."/>
      <w:lvlJc w:val="left"/>
      <w:pPr>
        <w:tabs>
          <w:tab w:val="num" w:pos="2880"/>
        </w:tabs>
        <w:ind w:left="2880" w:hanging="360"/>
      </w:pPr>
    </w:lvl>
    <w:lvl w:ilvl="4" w:tplc="F830F22E" w:tentative="1">
      <w:start w:val="1"/>
      <w:numFmt w:val="lowerLetter"/>
      <w:lvlText w:val="%5."/>
      <w:lvlJc w:val="left"/>
      <w:pPr>
        <w:tabs>
          <w:tab w:val="num" w:pos="3600"/>
        </w:tabs>
        <w:ind w:left="3600" w:hanging="360"/>
      </w:pPr>
    </w:lvl>
    <w:lvl w:ilvl="5" w:tplc="68842534" w:tentative="1">
      <w:start w:val="1"/>
      <w:numFmt w:val="lowerRoman"/>
      <w:lvlText w:val="%6."/>
      <w:lvlJc w:val="right"/>
      <w:pPr>
        <w:tabs>
          <w:tab w:val="num" w:pos="4320"/>
        </w:tabs>
        <w:ind w:left="4320" w:hanging="180"/>
      </w:pPr>
    </w:lvl>
    <w:lvl w:ilvl="6" w:tplc="8A94B8B6" w:tentative="1">
      <w:start w:val="1"/>
      <w:numFmt w:val="decimal"/>
      <w:lvlText w:val="%7."/>
      <w:lvlJc w:val="left"/>
      <w:pPr>
        <w:tabs>
          <w:tab w:val="num" w:pos="5040"/>
        </w:tabs>
        <w:ind w:left="5040" w:hanging="360"/>
      </w:pPr>
    </w:lvl>
    <w:lvl w:ilvl="7" w:tplc="983E2FEC" w:tentative="1">
      <w:start w:val="1"/>
      <w:numFmt w:val="lowerLetter"/>
      <w:lvlText w:val="%8."/>
      <w:lvlJc w:val="left"/>
      <w:pPr>
        <w:tabs>
          <w:tab w:val="num" w:pos="5760"/>
        </w:tabs>
        <w:ind w:left="5760" w:hanging="360"/>
      </w:pPr>
    </w:lvl>
    <w:lvl w:ilvl="8" w:tplc="D2049B6E"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FB28F21E">
      <w:start w:val="1"/>
      <w:numFmt w:val="decimal"/>
      <w:lvlText w:val="%1."/>
      <w:lvlJc w:val="left"/>
      <w:pPr>
        <w:tabs>
          <w:tab w:val="num" w:pos="720"/>
        </w:tabs>
        <w:ind w:left="720" w:hanging="360"/>
      </w:pPr>
      <w:rPr>
        <w:rFonts w:hint="default"/>
        <w:b w:val="0"/>
      </w:rPr>
    </w:lvl>
    <w:lvl w:ilvl="1" w:tplc="ED94E7B6" w:tentative="1">
      <w:start w:val="1"/>
      <w:numFmt w:val="lowerLetter"/>
      <w:lvlText w:val="%2."/>
      <w:lvlJc w:val="left"/>
      <w:pPr>
        <w:tabs>
          <w:tab w:val="num" w:pos="1440"/>
        </w:tabs>
        <w:ind w:left="1440" w:hanging="360"/>
      </w:pPr>
    </w:lvl>
    <w:lvl w:ilvl="2" w:tplc="F8DE2292" w:tentative="1">
      <w:start w:val="1"/>
      <w:numFmt w:val="lowerRoman"/>
      <w:lvlText w:val="%3."/>
      <w:lvlJc w:val="right"/>
      <w:pPr>
        <w:tabs>
          <w:tab w:val="num" w:pos="2160"/>
        </w:tabs>
        <w:ind w:left="2160" w:hanging="180"/>
      </w:pPr>
    </w:lvl>
    <w:lvl w:ilvl="3" w:tplc="8F9AA314" w:tentative="1">
      <w:start w:val="1"/>
      <w:numFmt w:val="decimal"/>
      <w:lvlText w:val="%4."/>
      <w:lvlJc w:val="left"/>
      <w:pPr>
        <w:tabs>
          <w:tab w:val="num" w:pos="2880"/>
        </w:tabs>
        <w:ind w:left="2880" w:hanging="360"/>
      </w:pPr>
    </w:lvl>
    <w:lvl w:ilvl="4" w:tplc="D8ACC556" w:tentative="1">
      <w:start w:val="1"/>
      <w:numFmt w:val="lowerLetter"/>
      <w:lvlText w:val="%5."/>
      <w:lvlJc w:val="left"/>
      <w:pPr>
        <w:tabs>
          <w:tab w:val="num" w:pos="3600"/>
        </w:tabs>
        <w:ind w:left="3600" w:hanging="360"/>
      </w:pPr>
    </w:lvl>
    <w:lvl w:ilvl="5" w:tplc="E97E2A98" w:tentative="1">
      <w:start w:val="1"/>
      <w:numFmt w:val="lowerRoman"/>
      <w:lvlText w:val="%6."/>
      <w:lvlJc w:val="right"/>
      <w:pPr>
        <w:tabs>
          <w:tab w:val="num" w:pos="4320"/>
        </w:tabs>
        <w:ind w:left="4320" w:hanging="180"/>
      </w:pPr>
    </w:lvl>
    <w:lvl w:ilvl="6" w:tplc="863E694A" w:tentative="1">
      <w:start w:val="1"/>
      <w:numFmt w:val="decimal"/>
      <w:lvlText w:val="%7."/>
      <w:lvlJc w:val="left"/>
      <w:pPr>
        <w:tabs>
          <w:tab w:val="num" w:pos="5040"/>
        </w:tabs>
        <w:ind w:left="5040" w:hanging="360"/>
      </w:pPr>
    </w:lvl>
    <w:lvl w:ilvl="7" w:tplc="CEA05ED4" w:tentative="1">
      <w:start w:val="1"/>
      <w:numFmt w:val="lowerLetter"/>
      <w:lvlText w:val="%8."/>
      <w:lvlJc w:val="left"/>
      <w:pPr>
        <w:tabs>
          <w:tab w:val="num" w:pos="5760"/>
        </w:tabs>
        <w:ind w:left="5760" w:hanging="360"/>
      </w:pPr>
    </w:lvl>
    <w:lvl w:ilvl="8" w:tplc="6F269876"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ACA258EE">
      <w:start w:val="1"/>
      <w:numFmt w:val="decimal"/>
      <w:lvlText w:val="%1."/>
      <w:lvlJc w:val="left"/>
      <w:pPr>
        <w:ind w:left="360" w:hanging="360"/>
      </w:pPr>
      <w:rPr>
        <w:rFonts w:hint="default"/>
        <w:b/>
      </w:rPr>
    </w:lvl>
    <w:lvl w:ilvl="1" w:tplc="FCE68B94" w:tentative="1">
      <w:start w:val="1"/>
      <w:numFmt w:val="lowerLetter"/>
      <w:lvlText w:val="%2."/>
      <w:lvlJc w:val="left"/>
      <w:pPr>
        <w:ind w:left="1080" w:hanging="360"/>
      </w:pPr>
    </w:lvl>
    <w:lvl w:ilvl="2" w:tplc="4F784532" w:tentative="1">
      <w:start w:val="1"/>
      <w:numFmt w:val="lowerRoman"/>
      <w:lvlText w:val="%3."/>
      <w:lvlJc w:val="right"/>
      <w:pPr>
        <w:ind w:left="1800" w:hanging="180"/>
      </w:pPr>
    </w:lvl>
    <w:lvl w:ilvl="3" w:tplc="E280D1E8" w:tentative="1">
      <w:start w:val="1"/>
      <w:numFmt w:val="decimal"/>
      <w:lvlText w:val="%4."/>
      <w:lvlJc w:val="left"/>
      <w:pPr>
        <w:ind w:left="2520" w:hanging="360"/>
      </w:pPr>
    </w:lvl>
    <w:lvl w:ilvl="4" w:tplc="7292ACC4" w:tentative="1">
      <w:start w:val="1"/>
      <w:numFmt w:val="lowerLetter"/>
      <w:lvlText w:val="%5."/>
      <w:lvlJc w:val="left"/>
      <w:pPr>
        <w:ind w:left="3240" w:hanging="360"/>
      </w:pPr>
    </w:lvl>
    <w:lvl w:ilvl="5" w:tplc="4E98721A" w:tentative="1">
      <w:start w:val="1"/>
      <w:numFmt w:val="lowerRoman"/>
      <w:lvlText w:val="%6."/>
      <w:lvlJc w:val="right"/>
      <w:pPr>
        <w:ind w:left="3960" w:hanging="180"/>
      </w:pPr>
    </w:lvl>
    <w:lvl w:ilvl="6" w:tplc="BE1811C0" w:tentative="1">
      <w:start w:val="1"/>
      <w:numFmt w:val="decimal"/>
      <w:lvlText w:val="%7."/>
      <w:lvlJc w:val="left"/>
      <w:pPr>
        <w:ind w:left="4680" w:hanging="360"/>
      </w:pPr>
    </w:lvl>
    <w:lvl w:ilvl="7" w:tplc="4E4C0B2E" w:tentative="1">
      <w:start w:val="1"/>
      <w:numFmt w:val="lowerLetter"/>
      <w:lvlText w:val="%8."/>
      <w:lvlJc w:val="left"/>
      <w:pPr>
        <w:ind w:left="5400" w:hanging="360"/>
      </w:pPr>
    </w:lvl>
    <w:lvl w:ilvl="8" w:tplc="1D9AEA4A"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637AAB02">
      <w:start w:val="1"/>
      <w:numFmt w:val="decimal"/>
      <w:lvlText w:val="%1."/>
      <w:lvlJc w:val="left"/>
      <w:pPr>
        <w:tabs>
          <w:tab w:val="num" w:pos="360"/>
        </w:tabs>
        <w:ind w:left="360" w:hanging="360"/>
      </w:pPr>
      <w:rPr>
        <w:rFonts w:hint="default"/>
      </w:rPr>
    </w:lvl>
    <w:lvl w:ilvl="1" w:tplc="10B0B410" w:tentative="1">
      <w:start w:val="1"/>
      <w:numFmt w:val="lowerLetter"/>
      <w:lvlText w:val="%2."/>
      <w:lvlJc w:val="left"/>
      <w:pPr>
        <w:tabs>
          <w:tab w:val="num" w:pos="1440"/>
        </w:tabs>
        <w:ind w:left="1440" w:hanging="360"/>
      </w:pPr>
    </w:lvl>
    <w:lvl w:ilvl="2" w:tplc="5500385C" w:tentative="1">
      <w:start w:val="1"/>
      <w:numFmt w:val="lowerRoman"/>
      <w:lvlText w:val="%3."/>
      <w:lvlJc w:val="right"/>
      <w:pPr>
        <w:tabs>
          <w:tab w:val="num" w:pos="2160"/>
        </w:tabs>
        <w:ind w:left="2160" w:hanging="180"/>
      </w:pPr>
    </w:lvl>
    <w:lvl w:ilvl="3" w:tplc="9E746DDE" w:tentative="1">
      <w:start w:val="1"/>
      <w:numFmt w:val="decimal"/>
      <w:lvlText w:val="%4."/>
      <w:lvlJc w:val="left"/>
      <w:pPr>
        <w:tabs>
          <w:tab w:val="num" w:pos="2880"/>
        </w:tabs>
        <w:ind w:left="2880" w:hanging="360"/>
      </w:pPr>
    </w:lvl>
    <w:lvl w:ilvl="4" w:tplc="805244E4" w:tentative="1">
      <w:start w:val="1"/>
      <w:numFmt w:val="lowerLetter"/>
      <w:lvlText w:val="%5."/>
      <w:lvlJc w:val="left"/>
      <w:pPr>
        <w:tabs>
          <w:tab w:val="num" w:pos="3600"/>
        </w:tabs>
        <w:ind w:left="3600" w:hanging="360"/>
      </w:pPr>
    </w:lvl>
    <w:lvl w:ilvl="5" w:tplc="2A50A658" w:tentative="1">
      <w:start w:val="1"/>
      <w:numFmt w:val="lowerRoman"/>
      <w:lvlText w:val="%6."/>
      <w:lvlJc w:val="right"/>
      <w:pPr>
        <w:tabs>
          <w:tab w:val="num" w:pos="4320"/>
        </w:tabs>
        <w:ind w:left="4320" w:hanging="180"/>
      </w:pPr>
    </w:lvl>
    <w:lvl w:ilvl="6" w:tplc="2D743D52" w:tentative="1">
      <w:start w:val="1"/>
      <w:numFmt w:val="decimal"/>
      <w:lvlText w:val="%7."/>
      <w:lvlJc w:val="left"/>
      <w:pPr>
        <w:tabs>
          <w:tab w:val="num" w:pos="5040"/>
        </w:tabs>
        <w:ind w:left="5040" w:hanging="360"/>
      </w:pPr>
    </w:lvl>
    <w:lvl w:ilvl="7" w:tplc="F49EE104" w:tentative="1">
      <w:start w:val="1"/>
      <w:numFmt w:val="lowerLetter"/>
      <w:lvlText w:val="%8."/>
      <w:lvlJc w:val="left"/>
      <w:pPr>
        <w:tabs>
          <w:tab w:val="num" w:pos="5760"/>
        </w:tabs>
        <w:ind w:left="5760" w:hanging="360"/>
      </w:pPr>
    </w:lvl>
    <w:lvl w:ilvl="8" w:tplc="E4E47BA0"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AD48492A">
      <w:start w:val="1"/>
      <w:numFmt w:val="decimal"/>
      <w:lvlText w:val="%1."/>
      <w:lvlJc w:val="left"/>
      <w:pPr>
        <w:tabs>
          <w:tab w:val="num" w:pos="360"/>
        </w:tabs>
        <w:ind w:left="360" w:hanging="360"/>
      </w:pPr>
    </w:lvl>
    <w:lvl w:ilvl="1" w:tplc="36C8DF4A" w:tentative="1">
      <w:start w:val="1"/>
      <w:numFmt w:val="lowerLetter"/>
      <w:lvlText w:val="%2."/>
      <w:lvlJc w:val="left"/>
      <w:pPr>
        <w:tabs>
          <w:tab w:val="num" w:pos="1080"/>
        </w:tabs>
        <w:ind w:left="1080" w:hanging="360"/>
      </w:pPr>
    </w:lvl>
    <w:lvl w:ilvl="2" w:tplc="C1489A2A" w:tentative="1">
      <w:start w:val="1"/>
      <w:numFmt w:val="lowerRoman"/>
      <w:lvlText w:val="%3."/>
      <w:lvlJc w:val="right"/>
      <w:pPr>
        <w:tabs>
          <w:tab w:val="num" w:pos="1800"/>
        </w:tabs>
        <w:ind w:left="1800" w:hanging="180"/>
      </w:pPr>
    </w:lvl>
    <w:lvl w:ilvl="3" w:tplc="CD0CF8AA" w:tentative="1">
      <w:start w:val="1"/>
      <w:numFmt w:val="decimal"/>
      <w:lvlText w:val="%4."/>
      <w:lvlJc w:val="left"/>
      <w:pPr>
        <w:tabs>
          <w:tab w:val="num" w:pos="2520"/>
        </w:tabs>
        <w:ind w:left="2520" w:hanging="360"/>
      </w:pPr>
    </w:lvl>
    <w:lvl w:ilvl="4" w:tplc="2760F6DA" w:tentative="1">
      <w:start w:val="1"/>
      <w:numFmt w:val="lowerLetter"/>
      <w:lvlText w:val="%5."/>
      <w:lvlJc w:val="left"/>
      <w:pPr>
        <w:tabs>
          <w:tab w:val="num" w:pos="3240"/>
        </w:tabs>
        <w:ind w:left="3240" w:hanging="360"/>
      </w:pPr>
    </w:lvl>
    <w:lvl w:ilvl="5" w:tplc="91C807EE" w:tentative="1">
      <w:start w:val="1"/>
      <w:numFmt w:val="lowerRoman"/>
      <w:lvlText w:val="%6."/>
      <w:lvlJc w:val="right"/>
      <w:pPr>
        <w:tabs>
          <w:tab w:val="num" w:pos="3960"/>
        </w:tabs>
        <w:ind w:left="3960" w:hanging="180"/>
      </w:pPr>
    </w:lvl>
    <w:lvl w:ilvl="6" w:tplc="A03452F2" w:tentative="1">
      <w:start w:val="1"/>
      <w:numFmt w:val="decimal"/>
      <w:lvlText w:val="%7."/>
      <w:lvlJc w:val="left"/>
      <w:pPr>
        <w:tabs>
          <w:tab w:val="num" w:pos="4680"/>
        </w:tabs>
        <w:ind w:left="4680" w:hanging="360"/>
      </w:pPr>
    </w:lvl>
    <w:lvl w:ilvl="7" w:tplc="5F74535C" w:tentative="1">
      <w:start w:val="1"/>
      <w:numFmt w:val="lowerLetter"/>
      <w:lvlText w:val="%8."/>
      <w:lvlJc w:val="left"/>
      <w:pPr>
        <w:tabs>
          <w:tab w:val="num" w:pos="5400"/>
        </w:tabs>
        <w:ind w:left="5400" w:hanging="360"/>
      </w:pPr>
    </w:lvl>
    <w:lvl w:ilvl="8" w:tplc="75883FB8"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0C5C6A40">
      <w:start w:val="1"/>
      <w:numFmt w:val="decimal"/>
      <w:lvlText w:val="%1."/>
      <w:lvlJc w:val="left"/>
      <w:pPr>
        <w:ind w:left="930" w:hanging="570"/>
      </w:pPr>
      <w:rPr>
        <w:rFonts w:hint="default"/>
        <w:b w:val="0"/>
      </w:rPr>
    </w:lvl>
    <w:lvl w:ilvl="1" w:tplc="B5306782" w:tentative="1">
      <w:start w:val="1"/>
      <w:numFmt w:val="lowerLetter"/>
      <w:lvlText w:val="%2."/>
      <w:lvlJc w:val="left"/>
      <w:pPr>
        <w:ind w:left="1440" w:hanging="360"/>
      </w:pPr>
    </w:lvl>
    <w:lvl w:ilvl="2" w:tplc="40905914" w:tentative="1">
      <w:start w:val="1"/>
      <w:numFmt w:val="lowerRoman"/>
      <w:lvlText w:val="%3."/>
      <w:lvlJc w:val="right"/>
      <w:pPr>
        <w:ind w:left="2160" w:hanging="180"/>
      </w:pPr>
    </w:lvl>
    <w:lvl w:ilvl="3" w:tplc="DB108ADC" w:tentative="1">
      <w:start w:val="1"/>
      <w:numFmt w:val="decimal"/>
      <w:lvlText w:val="%4."/>
      <w:lvlJc w:val="left"/>
      <w:pPr>
        <w:ind w:left="2880" w:hanging="360"/>
      </w:pPr>
    </w:lvl>
    <w:lvl w:ilvl="4" w:tplc="8B64DDDA" w:tentative="1">
      <w:start w:val="1"/>
      <w:numFmt w:val="lowerLetter"/>
      <w:lvlText w:val="%5."/>
      <w:lvlJc w:val="left"/>
      <w:pPr>
        <w:ind w:left="3600" w:hanging="360"/>
      </w:pPr>
    </w:lvl>
    <w:lvl w:ilvl="5" w:tplc="9F4A774A" w:tentative="1">
      <w:start w:val="1"/>
      <w:numFmt w:val="lowerRoman"/>
      <w:lvlText w:val="%6."/>
      <w:lvlJc w:val="right"/>
      <w:pPr>
        <w:ind w:left="4320" w:hanging="180"/>
      </w:pPr>
    </w:lvl>
    <w:lvl w:ilvl="6" w:tplc="D56AC900" w:tentative="1">
      <w:start w:val="1"/>
      <w:numFmt w:val="decimal"/>
      <w:lvlText w:val="%7."/>
      <w:lvlJc w:val="left"/>
      <w:pPr>
        <w:ind w:left="5040" w:hanging="360"/>
      </w:pPr>
    </w:lvl>
    <w:lvl w:ilvl="7" w:tplc="906E457C" w:tentative="1">
      <w:start w:val="1"/>
      <w:numFmt w:val="lowerLetter"/>
      <w:lvlText w:val="%8."/>
      <w:lvlJc w:val="left"/>
      <w:pPr>
        <w:ind w:left="5760" w:hanging="360"/>
      </w:pPr>
    </w:lvl>
    <w:lvl w:ilvl="8" w:tplc="346452E4"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42E47E68">
      <w:start w:val="1"/>
      <w:numFmt w:val="decimal"/>
      <w:lvlText w:val="%1."/>
      <w:lvlJc w:val="left"/>
      <w:pPr>
        <w:tabs>
          <w:tab w:val="num" w:pos="360"/>
        </w:tabs>
        <w:ind w:left="360" w:hanging="360"/>
      </w:pPr>
    </w:lvl>
    <w:lvl w:ilvl="1" w:tplc="BBB25274" w:tentative="1">
      <w:start w:val="1"/>
      <w:numFmt w:val="lowerLetter"/>
      <w:lvlText w:val="%2."/>
      <w:lvlJc w:val="left"/>
      <w:pPr>
        <w:tabs>
          <w:tab w:val="num" w:pos="1080"/>
        </w:tabs>
        <w:ind w:left="1080" w:hanging="360"/>
      </w:pPr>
    </w:lvl>
    <w:lvl w:ilvl="2" w:tplc="8DA81260" w:tentative="1">
      <w:start w:val="1"/>
      <w:numFmt w:val="lowerRoman"/>
      <w:lvlText w:val="%3."/>
      <w:lvlJc w:val="right"/>
      <w:pPr>
        <w:tabs>
          <w:tab w:val="num" w:pos="1800"/>
        </w:tabs>
        <w:ind w:left="1800" w:hanging="180"/>
      </w:pPr>
    </w:lvl>
    <w:lvl w:ilvl="3" w:tplc="5A5CE584" w:tentative="1">
      <w:start w:val="1"/>
      <w:numFmt w:val="decimal"/>
      <w:lvlText w:val="%4."/>
      <w:lvlJc w:val="left"/>
      <w:pPr>
        <w:tabs>
          <w:tab w:val="num" w:pos="2520"/>
        </w:tabs>
        <w:ind w:left="2520" w:hanging="360"/>
      </w:pPr>
    </w:lvl>
    <w:lvl w:ilvl="4" w:tplc="B456D2F0" w:tentative="1">
      <w:start w:val="1"/>
      <w:numFmt w:val="lowerLetter"/>
      <w:lvlText w:val="%5."/>
      <w:lvlJc w:val="left"/>
      <w:pPr>
        <w:tabs>
          <w:tab w:val="num" w:pos="3240"/>
        </w:tabs>
        <w:ind w:left="3240" w:hanging="360"/>
      </w:pPr>
    </w:lvl>
    <w:lvl w:ilvl="5" w:tplc="B72CC946" w:tentative="1">
      <w:start w:val="1"/>
      <w:numFmt w:val="lowerRoman"/>
      <w:lvlText w:val="%6."/>
      <w:lvlJc w:val="right"/>
      <w:pPr>
        <w:tabs>
          <w:tab w:val="num" w:pos="3960"/>
        </w:tabs>
        <w:ind w:left="3960" w:hanging="180"/>
      </w:pPr>
    </w:lvl>
    <w:lvl w:ilvl="6" w:tplc="2334D176" w:tentative="1">
      <w:start w:val="1"/>
      <w:numFmt w:val="decimal"/>
      <w:lvlText w:val="%7."/>
      <w:lvlJc w:val="left"/>
      <w:pPr>
        <w:tabs>
          <w:tab w:val="num" w:pos="4680"/>
        </w:tabs>
        <w:ind w:left="4680" w:hanging="360"/>
      </w:pPr>
    </w:lvl>
    <w:lvl w:ilvl="7" w:tplc="2C180B50" w:tentative="1">
      <w:start w:val="1"/>
      <w:numFmt w:val="lowerLetter"/>
      <w:lvlText w:val="%8."/>
      <w:lvlJc w:val="left"/>
      <w:pPr>
        <w:tabs>
          <w:tab w:val="num" w:pos="5400"/>
        </w:tabs>
        <w:ind w:left="5400" w:hanging="360"/>
      </w:pPr>
    </w:lvl>
    <w:lvl w:ilvl="8" w:tplc="6840E644"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7FB6E58C">
      <w:start w:val="1"/>
      <w:numFmt w:val="decimal"/>
      <w:lvlText w:val="%1."/>
      <w:lvlJc w:val="left"/>
      <w:pPr>
        <w:tabs>
          <w:tab w:val="num" w:pos="360"/>
        </w:tabs>
        <w:ind w:left="360" w:hanging="360"/>
      </w:pPr>
      <w:rPr>
        <w:rFonts w:hint="default"/>
      </w:rPr>
    </w:lvl>
    <w:lvl w:ilvl="1" w:tplc="BB4ABDE6" w:tentative="1">
      <w:start w:val="1"/>
      <w:numFmt w:val="lowerLetter"/>
      <w:lvlText w:val="%2."/>
      <w:lvlJc w:val="left"/>
      <w:pPr>
        <w:tabs>
          <w:tab w:val="num" w:pos="720"/>
        </w:tabs>
        <w:ind w:left="720" w:hanging="360"/>
      </w:pPr>
    </w:lvl>
    <w:lvl w:ilvl="2" w:tplc="92EA855C" w:tentative="1">
      <w:start w:val="1"/>
      <w:numFmt w:val="lowerRoman"/>
      <w:lvlText w:val="%3."/>
      <w:lvlJc w:val="right"/>
      <w:pPr>
        <w:tabs>
          <w:tab w:val="num" w:pos="1440"/>
        </w:tabs>
        <w:ind w:left="1440" w:hanging="180"/>
      </w:pPr>
    </w:lvl>
    <w:lvl w:ilvl="3" w:tplc="C090F4B8" w:tentative="1">
      <w:start w:val="1"/>
      <w:numFmt w:val="decimal"/>
      <w:lvlText w:val="%4."/>
      <w:lvlJc w:val="left"/>
      <w:pPr>
        <w:tabs>
          <w:tab w:val="num" w:pos="2160"/>
        </w:tabs>
        <w:ind w:left="2160" w:hanging="360"/>
      </w:pPr>
    </w:lvl>
    <w:lvl w:ilvl="4" w:tplc="C12432F6" w:tentative="1">
      <w:start w:val="1"/>
      <w:numFmt w:val="lowerLetter"/>
      <w:lvlText w:val="%5."/>
      <w:lvlJc w:val="left"/>
      <w:pPr>
        <w:tabs>
          <w:tab w:val="num" w:pos="2880"/>
        </w:tabs>
        <w:ind w:left="2880" w:hanging="360"/>
      </w:pPr>
    </w:lvl>
    <w:lvl w:ilvl="5" w:tplc="846A6E60" w:tentative="1">
      <w:start w:val="1"/>
      <w:numFmt w:val="lowerRoman"/>
      <w:lvlText w:val="%6."/>
      <w:lvlJc w:val="right"/>
      <w:pPr>
        <w:tabs>
          <w:tab w:val="num" w:pos="3600"/>
        </w:tabs>
        <w:ind w:left="3600" w:hanging="180"/>
      </w:pPr>
    </w:lvl>
    <w:lvl w:ilvl="6" w:tplc="F0CAFC92" w:tentative="1">
      <w:start w:val="1"/>
      <w:numFmt w:val="decimal"/>
      <w:lvlText w:val="%7."/>
      <w:lvlJc w:val="left"/>
      <w:pPr>
        <w:tabs>
          <w:tab w:val="num" w:pos="4320"/>
        </w:tabs>
        <w:ind w:left="4320" w:hanging="360"/>
      </w:pPr>
    </w:lvl>
    <w:lvl w:ilvl="7" w:tplc="25BC257A" w:tentative="1">
      <w:start w:val="1"/>
      <w:numFmt w:val="lowerLetter"/>
      <w:lvlText w:val="%8."/>
      <w:lvlJc w:val="left"/>
      <w:pPr>
        <w:tabs>
          <w:tab w:val="num" w:pos="5040"/>
        </w:tabs>
        <w:ind w:left="5040" w:hanging="360"/>
      </w:pPr>
    </w:lvl>
    <w:lvl w:ilvl="8" w:tplc="3E5CD48E"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1FAEE1C4">
      <w:start w:val="1"/>
      <w:numFmt w:val="decimal"/>
      <w:lvlText w:val="%1."/>
      <w:lvlJc w:val="left"/>
      <w:pPr>
        <w:ind w:left="502" w:hanging="360"/>
      </w:pPr>
      <w:rPr>
        <w:rFonts w:hint="default"/>
        <w:b w:val="0"/>
      </w:rPr>
    </w:lvl>
    <w:lvl w:ilvl="1" w:tplc="BA3ADFD4" w:tentative="1">
      <w:start w:val="1"/>
      <w:numFmt w:val="lowerLetter"/>
      <w:lvlText w:val="%2."/>
      <w:lvlJc w:val="left"/>
      <w:pPr>
        <w:ind w:left="1222" w:hanging="360"/>
      </w:pPr>
    </w:lvl>
    <w:lvl w:ilvl="2" w:tplc="838E3D8C" w:tentative="1">
      <w:start w:val="1"/>
      <w:numFmt w:val="lowerRoman"/>
      <w:lvlText w:val="%3."/>
      <w:lvlJc w:val="right"/>
      <w:pPr>
        <w:ind w:left="1942" w:hanging="180"/>
      </w:pPr>
    </w:lvl>
    <w:lvl w:ilvl="3" w:tplc="98CEAC56" w:tentative="1">
      <w:start w:val="1"/>
      <w:numFmt w:val="decimal"/>
      <w:lvlText w:val="%4."/>
      <w:lvlJc w:val="left"/>
      <w:pPr>
        <w:ind w:left="2662" w:hanging="360"/>
      </w:pPr>
    </w:lvl>
    <w:lvl w:ilvl="4" w:tplc="F0488B6A" w:tentative="1">
      <w:start w:val="1"/>
      <w:numFmt w:val="lowerLetter"/>
      <w:lvlText w:val="%5."/>
      <w:lvlJc w:val="left"/>
      <w:pPr>
        <w:ind w:left="3382" w:hanging="360"/>
      </w:pPr>
    </w:lvl>
    <w:lvl w:ilvl="5" w:tplc="FF4CCBF4" w:tentative="1">
      <w:start w:val="1"/>
      <w:numFmt w:val="lowerRoman"/>
      <w:lvlText w:val="%6."/>
      <w:lvlJc w:val="right"/>
      <w:pPr>
        <w:ind w:left="4102" w:hanging="180"/>
      </w:pPr>
    </w:lvl>
    <w:lvl w:ilvl="6" w:tplc="D0F85D48" w:tentative="1">
      <w:start w:val="1"/>
      <w:numFmt w:val="decimal"/>
      <w:lvlText w:val="%7."/>
      <w:lvlJc w:val="left"/>
      <w:pPr>
        <w:ind w:left="4822" w:hanging="360"/>
      </w:pPr>
    </w:lvl>
    <w:lvl w:ilvl="7" w:tplc="19CE6B64" w:tentative="1">
      <w:start w:val="1"/>
      <w:numFmt w:val="lowerLetter"/>
      <w:lvlText w:val="%8."/>
      <w:lvlJc w:val="left"/>
      <w:pPr>
        <w:ind w:left="5542" w:hanging="360"/>
      </w:pPr>
    </w:lvl>
    <w:lvl w:ilvl="8" w:tplc="7B329A7C"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FE9C5640">
      <w:start w:val="1"/>
      <w:numFmt w:val="decimal"/>
      <w:lvlText w:val="%1."/>
      <w:lvlJc w:val="left"/>
      <w:pPr>
        <w:tabs>
          <w:tab w:val="num" w:pos="360"/>
        </w:tabs>
        <w:ind w:left="360" w:hanging="360"/>
      </w:pPr>
      <w:rPr>
        <w:rFonts w:hint="default"/>
      </w:rPr>
    </w:lvl>
    <w:lvl w:ilvl="1" w:tplc="6E94A6F8" w:tentative="1">
      <w:start w:val="1"/>
      <w:numFmt w:val="lowerLetter"/>
      <w:lvlText w:val="%2."/>
      <w:lvlJc w:val="left"/>
      <w:pPr>
        <w:tabs>
          <w:tab w:val="num" w:pos="720"/>
        </w:tabs>
        <w:ind w:left="720" w:hanging="360"/>
      </w:pPr>
    </w:lvl>
    <w:lvl w:ilvl="2" w:tplc="FBD00EC8" w:tentative="1">
      <w:start w:val="1"/>
      <w:numFmt w:val="lowerRoman"/>
      <w:lvlText w:val="%3."/>
      <w:lvlJc w:val="right"/>
      <w:pPr>
        <w:tabs>
          <w:tab w:val="num" w:pos="1440"/>
        </w:tabs>
        <w:ind w:left="1440" w:hanging="180"/>
      </w:pPr>
    </w:lvl>
    <w:lvl w:ilvl="3" w:tplc="7F3C9E3C" w:tentative="1">
      <w:start w:val="1"/>
      <w:numFmt w:val="decimal"/>
      <w:lvlText w:val="%4."/>
      <w:lvlJc w:val="left"/>
      <w:pPr>
        <w:tabs>
          <w:tab w:val="num" w:pos="2160"/>
        </w:tabs>
        <w:ind w:left="2160" w:hanging="360"/>
      </w:pPr>
    </w:lvl>
    <w:lvl w:ilvl="4" w:tplc="07D82F04" w:tentative="1">
      <w:start w:val="1"/>
      <w:numFmt w:val="lowerLetter"/>
      <w:lvlText w:val="%5."/>
      <w:lvlJc w:val="left"/>
      <w:pPr>
        <w:tabs>
          <w:tab w:val="num" w:pos="2880"/>
        </w:tabs>
        <w:ind w:left="2880" w:hanging="360"/>
      </w:pPr>
    </w:lvl>
    <w:lvl w:ilvl="5" w:tplc="0F4E67E4" w:tentative="1">
      <w:start w:val="1"/>
      <w:numFmt w:val="lowerRoman"/>
      <w:lvlText w:val="%6."/>
      <w:lvlJc w:val="right"/>
      <w:pPr>
        <w:tabs>
          <w:tab w:val="num" w:pos="3600"/>
        </w:tabs>
        <w:ind w:left="3600" w:hanging="180"/>
      </w:pPr>
    </w:lvl>
    <w:lvl w:ilvl="6" w:tplc="08448B58" w:tentative="1">
      <w:start w:val="1"/>
      <w:numFmt w:val="decimal"/>
      <w:lvlText w:val="%7."/>
      <w:lvlJc w:val="left"/>
      <w:pPr>
        <w:tabs>
          <w:tab w:val="num" w:pos="4320"/>
        </w:tabs>
        <w:ind w:left="4320" w:hanging="360"/>
      </w:pPr>
    </w:lvl>
    <w:lvl w:ilvl="7" w:tplc="3C76C6C4" w:tentative="1">
      <w:start w:val="1"/>
      <w:numFmt w:val="lowerLetter"/>
      <w:lvlText w:val="%8."/>
      <w:lvlJc w:val="left"/>
      <w:pPr>
        <w:tabs>
          <w:tab w:val="num" w:pos="5040"/>
        </w:tabs>
        <w:ind w:left="5040" w:hanging="360"/>
      </w:pPr>
    </w:lvl>
    <w:lvl w:ilvl="8" w:tplc="0108E35A"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F0520F3E">
      <w:start w:val="1"/>
      <w:numFmt w:val="bullet"/>
      <w:lvlText w:val=""/>
      <w:lvlJc w:val="left"/>
      <w:pPr>
        <w:tabs>
          <w:tab w:val="num" w:pos="1080"/>
        </w:tabs>
        <w:ind w:left="1080" w:hanging="360"/>
      </w:pPr>
      <w:rPr>
        <w:rFonts w:ascii="Symbol" w:hAnsi="Symbol" w:hint="default"/>
      </w:rPr>
    </w:lvl>
    <w:lvl w:ilvl="1" w:tplc="0E1C9108" w:tentative="1">
      <w:start w:val="1"/>
      <w:numFmt w:val="bullet"/>
      <w:lvlText w:val="o"/>
      <w:lvlJc w:val="left"/>
      <w:pPr>
        <w:tabs>
          <w:tab w:val="num" w:pos="1800"/>
        </w:tabs>
        <w:ind w:left="1800" w:hanging="360"/>
      </w:pPr>
      <w:rPr>
        <w:rFonts w:ascii="Courier New" w:hAnsi="Courier New" w:hint="default"/>
      </w:rPr>
    </w:lvl>
    <w:lvl w:ilvl="2" w:tplc="417C99A0" w:tentative="1">
      <w:start w:val="1"/>
      <w:numFmt w:val="bullet"/>
      <w:lvlText w:val=""/>
      <w:lvlJc w:val="left"/>
      <w:pPr>
        <w:tabs>
          <w:tab w:val="num" w:pos="2520"/>
        </w:tabs>
        <w:ind w:left="2520" w:hanging="360"/>
      </w:pPr>
      <w:rPr>
        <w:rFonts w:ascii="Wingdings" w:hAnsi="Wingdings" w:hint="default"/>
      </w:rPr>
    </w:lvl>
    <w:lvl w:ilvl="3" w:tplc="3EE2E8A8" w:tentative="1">
      <w:start w:val="1"/>
      <w:numFmt w:val="bullet"/>
      <w:lvlText w:val=""/>
      <w:lvlJc w:val="left"/>
      <w:pPr>
        <w:tabs>
          <w:tab w:val="num" w:pos="3240"/>
        </w:tabs>
        <w:ind w:left="3240" w:hanging="360"/>
      </w:pPr>
      <w:rPr>
        <w:rFonts w:ascii="Symbol" w:hAnsi="Symbol" w:hint="default"/>
      </w:rPr>
    </w:lvl>
    <w:lvl w:ilvl="4" w:tplc="29A05DE6" w:tentative="1">
      <w:start w:val="1"/>
      <w:numFmt w:val="bullet"/>
      <w:lvlText w:val="o"/>
      <w:lvlJc w:val="left"/>
      <w:pPr>
        <w:tabs>
          <w:tab w:val="num" w:pos="3960"/>
        </w:tabs>
        <w:ind w:left="3960" w:hanging="360"/>
      </w:pPr>
      <w:rPr>
        <w:rFonts w:ascii="Courier New" w:hAnsi="Courier New" w:hint="default"/>
      </w:rPr>
    </w:lvl>
    <w:lvl w:ilvl="5" w:tplc="CDF60E26" w:tentative="1">
      <w:start w:val="1"/>
      <w:numFmt w:val="bullet"/>
      <w:lvlText w:val=""/>
      <w:lvlJc w:val="left"/>
      <w:pPr>
        <w:tabs>
          <w:tab w:val="num" w:pos="4680"/>
        </w:tabs>
        <w:ind w:left="4680" w:hanging="360"/>
      </w:pPr>
      <w:rPr>
        <w:rFonts w:ascii="Wingdings" w:hAnsi="Wingdings" w:hint="default"/>
      </w:rPr>
    </w:lvl>
    <w:lvl w:ilvl="6" w:tplc="29DC5288" w:tentative="1">
      <w:start w:val="1"/>
      <w:numFmt w:val="bullet"/>
      <w:lvlText w:val=""/>
      <w:lvlJc w:val="left"/>
      <w:pPr>
        <w:tabs>
          <w:tab w:val="num" w:pos="5400"/>
        </w:tabs>
        <w:ind w:left="5400" w:hanging="360"/>
      </w:pPr>
      <w:rPr>
        <w:rFonts w:ascii="Symbol" w:hAnsi="Symbol" w:hint="default"/>
      </w:rPr>
    </w:lvl>
    <w:lvl w:ilvl="7" w:tplc="7D164184" w:tentative="1">
      <w:start w:val="1"/>
      <w:numFmt w:val="bullet"/>
      <w:lvlText w:val="o"/>
      <w:lvlJc w:val="left"/>
      <w:pPr>
        <w:tabs>
          <w:tab w:val="num" w:pos="6120"/>
        </w:tabs>
        <w:ind w:left="6120" w:hanging="360"/>
      </w:pPr>
      <w:rPr>
        <w:rFonts w:ascii="Courier New" w:hAnsi="Courier New" w:hint="default"/>
      </w:rPr>
    </w:lvl>
    <w:lvl w:ilvl="8" w:tplc="B08CA102"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1A36C83A">
      <w:start w:val="1"/>
      <w:numFmt w:val="decimal"/>
      <w:lvlText w:val="%1."/>
      <w:lvlJc w:val="left"/>
      <w:pPr>
        <w:tabs>
          <w:tab w:val="num" w:pos="360"/>
        </w:tabs>
        <w:ind w:left="360" w:hanging="360"/>
      </w:pPr>
      <w:rPr>
        <w:rFonts w:hint="default"/>
      </w:rPr>
    </w:lvl>
    <w:lvl w:ilvl="1" w:tplc="E19A4C10" w:tentative="1">
      <w:start w:val="1"/>
      <w:numFmt w:val="lowerLetter"/>
      <w:lvlText w:val="%2."/>
      <w:lvlJc w:val="left"/>
      <w:pPr>
        <w:tabs>
          <w:tab w:val="num" w:pos="1440"/>
        </w:tabs>
        <w:ind w:left="1440" w:hanging="360"/>
      </w:pPr>
    </w:lvl>
    <w:lvl w:ilvl="2" w:tplc="5B1A6DF8" w:tentative="1">
      <w:start w:val="1"/>
      <w:numFmt w:val="lowerRoman"/>
      <w:lvlText w:val="%3."/>
      <w:lvlJc w:val="right"/>
      <w:pPr>
        <w:tabs>
          <w:tab w:val="num" w:pos="2160"/>
        </w:tabs>
        <w:ind w:left="2160" w:hanging="180"/>
      </w:pPr>
    </w:lvl>
    <w:lvl w:ilvl="3" w:tplc="5644E286" w:tentative="1">
      <w:start w:val="1"/>
      <w:numFmt w:val="decimal"/>
      <w:lvlText w:val="%4."/>
      <w:lvlJc w:val="left"/>
      <w:pPr>
        <w:tabs>
          <w:tab w:val="num" w:pos="2880"/>
        </w:tabs>
        <w:ind w:left="2880" w:hanging="360"/>
      </w:pPr>
    </w:lvl>
    <w:lvl w:ilvl="4" w:tplc="C03C6C26" w:tentative="1">
      <w:start w:val="1"/>
      <w:numFmt w:val="lowerLetter"/>
      <w:lvlText w:val="%5."/>
      <w:lvlJc w:val="left"/>
      <w:pPr>
        <w:tabs>
          <w:tab w:val="num" w:pos="3600"/>
        </w:tabs>
        <w:ind w:left="3600" w:hanging="360"/>
      </w:pPr>
    </w:lvl>
    <w:lvl w:ilvl="5" w:tplc="697ACBEA" w:tentative="1">
      <w:start w:val="1"/>
      <w:numFmt w:val="lowerRoman"/>
      <w:lvlText w:val="%6."/>
      <w:lvlJc w:val="right"/>
      <w:pPr>
        <w:tabs>
          <w:tab w:val="num" w:pos="4320"/>
        </w:tabs>
        <w:ind w:left="4320" w:hanging="180"/>
      </w:pPr>
    </w:lvl>
    <w:lvl w:ilvl="6" w:tplc="6CCC61BC" w:tentative="1">
      <w:start w:val="1"/>
      <w:numFmt w:val="decimal"/>
      <w:lvlText w:val="%7."/>
      <w:lvlJc w:val="left"/>
      <w:pPr>
        <w:tabs>
          <w:tab w:val="num" w:pos="5040"/>
        </w:tabs>
        <w:ind w:left="5040" w:hanging="360"/>
      </w:pPr>
    </w:lvl>
    <w:lvl w:ilvl="7" w:tplc="BE322FA6" w:tentative="1">
      <w:start w:val="1"/>
      <w:numFmt w:val="lowerLetter"/>
      <w:lvlText w:val="%8."/>
      <w:lvlJc w:val="left"/>
      <w:pPr>
        <w:tabs>
          <w:tab w:val="num" w:pos="5760"/>
        </w:tabs>
        <w:ind w:left="5760" w:hanging="360"/>
      </w:pPr>
    </w:lvl>
    <w:lvl w:ilvl="8" w:tplc="3A92479A"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E722BEE4">
      <w:start w:val="1"/>
      <w:numFmt w:val="decimal"/>
      <w:lvlText w:val="%1."/>
      <w:lvlJc w:val="left"/>
      <w:pPr>
        <w:tabs>
          <w:tab w:val="num" w:pos="360"/>
        </w:tabs>
        <w:ind w:left="360" w:hanging="360"/>
      </w:pPr>
      <w:rPr>
        <w:rFonts w:hint="default"/>
        <w:b w:val="0"/>
      </w:rPr>
    </w:lvl>
    <w:lvl w:ilvl="1" w:tplc="A2F28E8C" w:tentative="1">
      <w:start w:val="1"/>
      <w:numFmt w:val="lowerLetter"/>
      <w:lvlText w:val="%2."/>
      <w:lvlJc w:val="left"/>
      <w:pPr>
        <w:tabs>
          <w:tab w:val="num" w:pos="1440"/>
        </w:tabs>
        <w:ind w:left="1440" w:hanging="360"/>
      </w:pPr>
    </w:lvl>
    <w:lvl w:ilvl="2" w:tplc="230620C2" w:tentative="1">
      <w:start w:val="1"/>
      <w:numFmt w:val="lowerRoman"/>
      <w:lvlText w:val="%3."/>
      <w:lvlJc w:val="right"/>
      <w:pPr>
        <w:tabs>
          <w:tab w:val="num" w:pos="2160"/>
        </w:tabs>
        <w:ind w:left="2160" w:hanging="180"/>
      </w:pPr>
    </w:lvl>
    <w:lvl w:ilvl="3" w:tplc="0E425230" w:tentative="1">
      <w:start w:val="1"/>
      <w:numFmt w:val="decimal"/>
      <w:lvlText w:val="%4."/>
      <w:lvlJc w:val="left"/>
      <w:pPr>
        <w:tabs>
          <w:tab w:val="num" w:pos="2880"/>
        </w:tabs>
        <w:ind w:left="2880" w:hanging="360"/>
      </w:pPr>
    </w:lvl>
    <w:lvl w:ilvl="4" w:tplc="744A9A76" w:tentative="1">
      <w:start w:val="1"/>
      <w:numFmt w:val="lowerLetter"/>
      <w:lvlText w:val="%5."/>
      <w:lvlJc w:val="left"/>
      <w:pPr>
        <w:tabs>
          <w:tab w:val="num" w:pos="3600"/>
        </w:tabs>
        <w:ind w:left="3600" w:hanging="360"/>
      </w:pPr>
    </w:lvl>
    <w:lvl w:ilvl="5" w:tplc="25AA4030" w:tentative="1">
      <w:start w:val="1"/>
      <w:numFmt w:val="lowerRoman"/>
      <w:lvlText w:val="%6."/>
      <w:lvlJc w:val="right"/>
      <w:pPr>
        <w:tabs>
          <w:tab w:val="num" w:pos="4320"/>
        </w:tabs>
        <w:ind w:left="4320" w:hanging="180"/>
      </w:pPr>
    </w:lvl>
    <w:lvl w:ilvl="6" w:tplc="F0F8F75A" w:tentative="1">
      <w:start w:val="1"/>
      <w:numFmt w:val="decimal"/>
      <w:lvlText w:val="%7."/>
      <w:lvlJc w:val="left"/>
      <w:pPr>
        <w:tabs>
          <w:tab w:val="num" w:pos="5040"/>
        </w:tabs>
        <w:ind w:left="5040" w:hanging="360"/>
      </w:pPr>
    </w:lvl>
    <w:lvl w:ilvl="7" w:tplc="DA22F42E" w:tentative="1">
      <w:start w:val="1"/>
      <w:numFmt w:val="lowerLetter"/>
      <w:lvlText w:val="%8."/>
      <w:lvlJc w:val="left"/>
      <w:pPr>
        <w:tabs>
          <w:tab w:val="num" w:pos="5760"/>
        </w:tabs>
        <w:ind w:left="5760" w:hanging="360"/>
      </w:pPr>
    </w:lvl>
    <w:lvl w:ilvl="8" w:tplc="15B642C8"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E496F8A6">
      <w:start w:val="1"/>
      <w:numFmt w:val="decimal"/>
      <w:lvlText w:val="%1."/>
      <w:lvlJc w:val="left"/>
      <w:pPr>
        <w:ind w:left="720" w:hanging="360"/>
      </w:pPr>
      <w:rPr>
        <w:rFonts w:hint="default"/>
      </w:rPr>
    </w:lvl>
    <w:lvl w:ilvl="1" w:tplc="AA3C629C" w:tentative="1">
      <w:start w:val="1"/>
      <w:numFmt w:val="lowerLetter"/>
      <w:lvlText w:val="%2."/>
      <w:lvlJc w:val="left"/>
      <w:pPr>
        <w:ind w:left="1440" w:hanging="360"/>
      </w:pPr>
    </w:lvl>
    <w:lvl w:ilvl="2" w:tplc="75303CD8" w:tentative="1">
      <w:start w:val="1"/>
      <w:numFmt w:val="lowerRoman"/>
      <w:lvlText w:val="%3."/>
      <w:lvlJc w:val="right"/>
      <w:pPr>
        <w:ind w:left="2160" w:hanging="180"/>
      </w:pPr>
    </w:lvl>
    <w:lvl w:ilvl="3" w:tplc="B12461C2" w:tentative="1">
      <w:start w:val="1"/>
      <w:numFmt w:val="decimal"/>
      <w:lvlText w:val="%4."/>
      <w:lvlJc w:val="left"/>
      <w:pPr>
        <w:ind w:left="2880" w:hanging="360"/>
      </w:pPr>
    </w:lvl>
    <w:lvl w:ilvl="4" w:tplc="EA508DF8" w:tentative="1">
      <w:start w:val="1"/>
      <w:numFmt w:val="lowerLetter"/>
      <w:lvlText w:val="%5."/>
      <w:lvlJc w:val="left"/>
      <w:pPr>
        <w:ind w:left="3600" w:hanging="360"/>
      </w:pPr>
    </w:lvl>
    <w:lvl w:ilvl="5" w:tplc="E668A5A2" w:tentative="1">
      <w:start w:val="1"/>
      <w:numFmt w:val="lowerRoman"/>
      <w:lvlText w:val="%6."/>
      <w:lvlJc w:val="right"/>
      <w:pPr>
        <w:ind w:left="4320" w:hanging="180"/>
      </w:pPr>
    </w:lvl>
    <w:lvl w:ilvl="6" w:tplc="B2C4ADC2" w:tentative="1">
      <w:start w:val="1"/>
      <w:numFmt w:val="decimal"/>
      <w:lvlText w:val="%7."/>
      <w:lvlJc w:val="left"/>
      <w:pPr>
        <w:ind w:left="5040" w:hanging="360"/>
      </w:pPr>
    </w:lvl>
    <w:lvl w:ilvl="7" w:tplc="73003946" w:tentative="1">
      <w:start w:val="1"/>
      <w:numFmt w:val="lowerLetter"/>
      <w:lvlText w:val="%8."/>
      <w:lvlJc w:val="left"/>
      <w:pPr>
        <w:ind w:left="5760" w:hanging="360"/>
      </w:pPr>
    </w:lvl>
    <w:lvl w:ilvl="8" w:tplc="C384145C"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FAF0646A">
      <w:start w:val="1"/>
      <w:numFmt w:val="decimal"/>
      <w:lvlText w:val="%1."/>
      <w:lvlJc w:val="left"/>
      <w:pPr>
        <w:tabs>
          <w:tab w:val="num" w:pos="720"/>
        </w:tabs>
        <w:ind w:left="720" w:hanging="360"/>
      </w:pPr>
      <w:rPr>
        <w:rFonts w:hint="default"/>
      </w:rPr>
    </w:lvl>
    <w:lvl w:ilvl="1" w:tplc="D74AB8EE" w:tentative="1">
      <w:start w:val="1"/>
      <w:numFmt w:val="lowerLetter"/>
      <w:lvlText w:val="%2."/>
      <w:lvlJc w:val="left"/>
      <w:pPr>
        <w:tabs>
          <w:tab w:val="num" w:pos="1800"/>
        </w:tabs>
        <w:ind w:left="1800" w:hanging="360"/>
      </w:pPr>
    </w:lvl>
    <w:lvl w:ilvl="2" w:tplc="1E46DF8E" w:tentative="1">
      <w:start w:val="1"/>
      <w:numFmt w:val="lowerRoman"/>
      <w:lvlText w:val="%3."/>
      <w:lvlJc w:val="right"/>
      <w:pPr>
        <w:tabs>
          <w:tab w:val="num" w:pos="2520"/>
        </w:tabs>
        <w:ind w:left="2520" w:hanging="180"/>
      </w:pPr>
    </w:lvl>
    <w:lvl w:ilvl="3" w:tplc="0B202934" w:tentative="1">
      <w:start w:val="1"/>
      <w:numFmt w:val="decimal"/>
      <w:lvlText w:val="%4."/>
      <w:lvlJc w:val="left"/>
      <w:pPr>
        <w:tabs>
          <w:tab w:val="num" w:pos="3240"/>
        </w:tabs>
        <w:ind w:left="3240" w:hanging="360"/>
      </w:pPr>
    </w:lvl>
    <w:lvl w:ilvl="4" w:tplc="FE326878" w:tentative="1">
      <w:start w:val="1"/>
      <w:numFmt w:val="lowerLetter"/>
      <w:lvlText w:val="%5."/>
      <w:lvlJc w:val="left"/>
      <w:pPr>
        <w:tabs>
          <w:tab w:val="num" w:pos="3960"/>
        </w:tabs>
        <w:ind w:left="3960" w:hanging="360"/>
      </w:pPr>
    </w:lvl>
    <w:lvl w:ilvl="5" w:tplc="6332EC76" w:tentative="1">
      <w:start w:val="1"/>
      <w:numFmt w:val="lowerRoman"/>
      <w:lvlText w:val="%6."/>
      <w:lvlJc w:val="right"/>
      <w:pPr>
        <w:tabs>
          <w:tab w:val="num" w:pos="4680"/>
        </w:tabs>
        <w:ind w:left="4680" w:hanging="180"/>
      </w:pPr>
    </w:lvl>
    <w:lvl w:ilvl="6" w:tplc="051EB080" w:tentative="1">
      <w:start w:val="1"/>
      <w:numFmt w:val="decimal"/>
      <w:lvlText w:val="%7."/>
      <w:lvlJc w:val="left"/>
      <w:pPr>
        <w:tabs>
          <w:tab w:val="num" w:pos="5400"/>
        </w:tabs>
        <w:ind w:left="5400" w:hanging="360"/>
      </w:pPr>
    </w:lvl>
    <w:lvl w:ilvl="7" w:tplc="9794871A" w:tentative="1">
      <w:start w:val="1"/>
      <w:numFmt w:val="lowerLetter"/>
      <w:lvlText w:val="%8."/>
      <w:lvlJc w:val="left"/>
      <w:pPr>
        <w:tabs>
          <w:tab w:val="num" w:pos="6120"/>
        </w:tabs>
        <w:ind w:left="6120" w:hanging="360"/>
      </w:pPr>
    </w:lvl>
    <w:lvl w:ilvl="8" w:tplc="72DE2F08"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AA7C07F8">
      <w:start w:val="1"/>
      <w:numFmt w:val="decimal"/>
      <w:lvlText w:val="%1."/>
      <w:lvlJc w:val="left"/>
      <w:pPr>
        <w:tabs>
          <w:tab w:val="num" w:pos="360"/>
        </w:tabs>
        <w:ind w:left="360" w:hanging="360"/>
      </w:pPr>
      <w:rPr>
        <w:rFonts w:hint="default"/>
      </w:rPr>
    </w:lvl>
    <w:lvl w:ilvl="1" w:tplc="01F4520A" w:tentative="1">
      <w:start w:val="1"/>
      <w:numFmt w:val="lowerLetter"/>
      <w:lvlText w:val="%2."/>
      <w:lvlJc w:val="left"/>
      <w:pPr>
        <w:tabs>
          <w:tab w:val="num" w:pos="1080"/>
        </w:tabs>
        <w:ind w:left="1080" w:hanging="360"/>
      </w:pPr>
    </w:lvl>
    <w:lvl w:ilvl="2" w:tplc="B9082078" w:tentative="1">
      <w:start w:val="1"/>
      <w:numFmt w:val="lowerRoman"/>
      <w:lvlText w:val="%3."/>
      <w:lvlJc w:val="right"/>
      <w:pPr>
        <w:tabs>
          <w:tab w:val="num" w:pos="1800"/>
        </w:tabs>
        <w:ind w:left="1800" w:hanging="180"/>
      </w:pPr>
    </w:lvl>
    <w:lvl w:ilvl="3" w:tplc="2034AB9A" w:tentative="1">
      <w:start w:val="1"/>
      <w:numFmt w:val="decimal"/>
      <w:lvlText w:val="%4."/>
      <w:lvlJc w:val="left"/>
      <w:pPr>
        <w:tabs>
          <w:tab w:val="num" w:pos="2520"/>
        </w:tabs>
        <w:ind w:left="2520" w:hanging="360"/>
      </w:pPr>
    </w:lvl>
    <w:lvl w:ilvl="4" w:tplc="B3A099B0" w:tentative="1">
      <w:start w:val="1"/>
      <w:numFmt w:val="lowerLetter"/>
      <w:lvlText w:val="%5."/>
      <w:lvlJc w:val="left"/>
      <w:pPr>
        <w:tabs>
          <w:tab w:val="num" w:pos="3240"/>
        </w:tabs>
        <w:ind w:left="3240" w:hanging="360"/>
      </w:pPr>
    </w:lvl>
    <w:lvl w:ilvl="5" w:tplc="71BCD364" w:tentative="1">
      <w:start w:val="1"/>
      <w:numFmt w:val="lowerRoman"/>
      <w:lvlText w:val="%6."/>
      <w:lvlJc w:val="right"/>
      <w:pPr>
        <w:tabs>
          <w:tab w:val="num" w:pos="3960"/>
        </w:tabs>
        <w:ind w:left="3960" w:hanging="180"/>
      </w:pPr>
    </w:lvl>
    <w:lvl w:ilvl="6" w:tplc="49302C94" w:tentative="1">
      <w:start w:val="1"/>
      <w:numFmt w:val="decimal"/>
      <w:lvlText w:val="%7."/>
      <w:lvlJc w:val="left"/>
      <w:pPr>
        <w:tabs>
          <w:tab w:val="num" w:pos="4680"/>
        </w:tabs>
        <w:ind w:left="4680" w:hanging="360"/>
      </w:pPr>
    </w:lvl>
    <w:lvl w:ilvl="7" w:tplc="6E006A56" w:tentative="1">
      <w:start w:val="1"/>
      <w:numFmt w:val="lowerLetter"/>
      <w:lvlText w:val="%8."/>
      <w:lvlJc w:val="left"/>
      <w:pPr>
        <w:tabs>
          <w:tab w:val="num" w:pos="5400"/>
        </w:tabs>
        <w:ind w:left="5400" w:hanging="360"/>
      </w:pPr>
    </w:lvl>
    <w:lvl w:ilvl="8" w:tplc="E8FE1B54"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B1544FDE">
      <w:start w:val="1"/>
      <w:numFmt w:val="decimal"/>
      <w:lvlText w:val="%1."/>
      <w:lvlJc w:val="left"/>
      <w:pPr>
        <w:tabs>
          <w:tab w:val="num" w:pos="720"/>
        </w:tabs>
        <w:ind w:left="720" w:hanging="360"/>
      </w:pPr>
      <w:rPr>
        <w:rFonts w:hint="default"/>
        <w:b w:val="0"/>
      </w:rPr>
    </w:lvl>
    <w:lvl w:ilvl="1" w:tplc="91E0BB5A" w:tentative="1">
      <w:start w:val="1"/>
      <w:numFmt w:val="lowerLetter"/>
      <w:lvlText w:val="%2."/>
      <w:lvlJc w:val="left"/>
      <w:pPr>
        <w:tabs>
          <w:tab w:val="num" w:pos="1800"/>
        </w:tabs>
        <w:ind w:left="1800" w:hanging="360"/>
      </w:pPr>
    </w:lvl>
    <w:lvl w:ilvl="2" w:tplc="21562108" w:tentative="1">
      <w:start w:val="1"/>
      <w:numFmt w:val="lowerRoman"/>
      <w:lvlText w:val="%3."/>
      <w:lvlJc w:val="right"/>
      <w:pPr>
        <w:tabs>
          <w:tab w:val="num" w:pos="2520"/>
        </w:tabs>
        <w:ind w:left="2520" w:hanging="180"/>
      </w:pPr>
    </w:lvl>
    <w:lvl w:ilvl="3" w:tplc="79182EFA" w:tentative="1">
      <w:start w:val="1"/>
      <w:numFmt w:val="decimal"/>
      <w:lvlText w:val="%4."/>
      <w:lvlJc w:val="left"/>
      <w:pPr>
        <w:tabs>
          <w:tab w:val="num" w:pos="3240"/>
        </w:tabs>
        <w:ind w:left="3240" w:hanging="360"/>
      </w:pPr>
    </w:lvl>
    <w:lvl w:ilvl="4" w:tplc="B6FA1EF0" w:tentative="1">
      <w:start w:val="1"/>
      <w:numFmt w:val="lowerLetter"/>
      <w:lvlText w:val="%5."/>
      <w:lvlJc w:val="left"/>
      <w:pPr>
        <w:tabs>
          <w:tab w:val="num" w:pos="3960"/>
        </w:tabs>
        <w:ind w:left="3960" w:hanging="360"/>
      </w:pPr>
    </w:lvl>
    <w:lvl w:ilvl="5" w:tplc="5F2EBE90" w:tentative="1">
      <w:start w:val="1"/>
      <w:numFmt w:val="lowerRoman"/>
      <w:lvlText w:val="%6."/>
      <w:lvlJc w:val="right"/>
      <w:pPr>
        <w:tabs>
          <w:tab w:val="num" w:pos="4680"/>
        </w:tabs>
        <w:ind w:left="4680" w:hanging="180"/>
      </w:pPr>
    </w:lvl>
    <w:lvl w:ilvl="6" w:tplc="47E6D2FE" w:tentative="1">
      <w:start w:val="1"/>
      <w:numFmt w:val="decimal"/>
      <w:lvlText w:val="%7."/>
      <w:lvlJc w:val="left"/>
      <w:pPr>
        <w:tabs>
          <w:tab w:val="num" w:pos="5400"/>
        </w:tabs>
        <w:ind w:left="5400" w:hanging="360"/>
      </w:pPr>
    </w:lvl>
    <w:lvl w:ilvl="7" w:tplc="D9E267CE" w:tentative="1">
      <w:start w:val="1"/>
      <w:numFmt w:val="lowerLetter"/>
      <w:lvlText w:val="%8."/>
      <w:lvlJc w:val="left"/>
      <w:pPr>
        <w:tabs>
          <w:tab w:val="num" w:pos="6120"/>
        </w:tabs>
        <w:ind w:left="6120" w:hanging="360"/>
      </w:pPr>
    </w:lvl>
    <w:lvl w:ilvl="8" w:tplc="E968EC84"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5D08616C">
      <w:start w:val="1"/>
      <w:numFmt w:val="decimal"/>
      <w:lvlText w:val="%1."/>
      <w:lvlJc w:val="left"/>
      <w:pPr>
        <w:ind w:left="720" w:hanging="360"/>
      </w:pPr>
      <w:rPr>
        <w:rFonts w:hint="default"/>
      </w:rPr>
    </w:lvl>
    <w:lvl w:ilvl="1" w:tplc="F704E22E" w:tentative="1">
      <w:start w:val="1"/>
      <w:numFmt w:val="lowerLetter"/>
      <w:lvlText w:val="%2."/>
      <w:lvlJc w:val="left"/>
      <w:pPr>
        <w:ind w:left="1440" w:hanging="360"/>
      </w:pPr>
    </w:lvl>
    <w:lvl w:ilvl="2" w:tplc="B77C9F24" w:tentative="1">
      <w:start w:val="1"/>
      <w:numFmt w:val="lowerRoman"/>
      <w:lvlText w:val="%3."/>
      <w:lvlJc w:val="right"/>
      <w:pPr>
        <w:ind w:left="2160" w:hanging="180"/>
      </w:pPr>
    </w:lvl>
    <w:lvl w:ilvl="3" w:tplc="C6C6523C" w:tentative="1">
      <w:start w:val="1"/>
      <w:numFmt w:val="decimal"/>
      <w:lvlText w:val="%4."/>
      <w:lvlJc w:val="left"/>
      <w:pPr>
        <w:ind w:left="2880" w:hanging="360"/>
      </w:pPr>
    </w:lvl>
    <w:lvl w:ilvl="4" w:tplc="45843A4E" w:tentative="1">
      <w:start w:val="1"/>
      <w:numFmt w:val="lowerLetter"/>
      <w:lvlText w:val="%5."/>
      <w:lvlJc w:val="left"/>
      <w:pPr>
        <w:ind w:left="3600" w:hanging="360"/>
      </w:pPr>
    </w:lvl>
    <w:lvl w:ilvl="5" w:tplc="4A3402B4" w:tentative="1">
      <w:start w:val="1"/>
      <w:numFmt w:val="lowerRoman"/>
      <w:lvlText w:val="%6."/>
      <w:lvlJc w:val="right"/>
      <w:pPr>
        <w:ind w:left="4320" w:hanging="180"/>
      </w:pPr>
    </w:lvl>
    <w:lvl w:ilvl="6" w:tplc="36C8F7A6" w:tentative="1">
      <w:start w:val="1"/>
      <w:numFmt w:val="decimal"/>
      <w:lvlText w:val="%7."/>
      <w:lvlJc w:val="left"/>
      <w:pPr>
        <w:ind w:left="5040" w:hanging="360"/>
      </w:pPr>
    </w:lvl>
    <w:lvl w:ilvl="7" w:tplc="44944618" w:tentative="1">
      <w:start w:val="1"/>
      <w:numFmt w:val="lowerLetter"/>
      <w:lvlText w:val="%8."/>
      <w:lvlJc w:val="left"/>
      <w:pPr>
        <w:ind w:left="5760" w:hanging="360"/>
      </w:pPr>
    </w:lvl>
    <w:lvl w:ilvl="8" w:tplc="9416B436"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72E066AA">
      <w:start w:val="1"/>
      <w:numFmt w:val="decimal"/>
      <w:lvlText w:val="%1."/>
      <w:lvlJc w:val="left"/>
      <w:pPr>
        <w:tabs>
          <w:tab w:val="num" w:pos="360"/>
        </w:tabs>
        <w:ind w:left="360" w:hanging="360"/>
      </w:pPr>
      <w:rPr>
        <w:rFonts w:hint="default"/>
        <w:b w:val="0"/>
      </w:rPr>
    </w:lvl>
    <w:lvl w:ilvl="1" w:tplc="FC9A5C52" w:tentative="1">
      <w:start w:val="1"/>
      <w:numFmt w:val="lowerLetter"/>
      <w:lvlText w:val="%2."/>
      <w:lvlJc w:val="left"/>
      <w:pPr>
        <w:tabs>
          <w:tab w:val="num" w:pos="1440"/>
        </w:tabs>
        <w:ind w:left="1440" w:hanging="360"/>
      </w:pPr>
    </w:lvl>
    <w:lvl w:ilvl="2" w:tplc="08945838" w:tentative="1">
      <w:start w:val="1"/>
      <w:numFmt w:val="lowerRoman"/>
      <w:lvlText w:val="%3."/>
      <w:lvlJc w:val="right"/>
      <w:pPr>
        <w:tabs>
          <w:tab w:val="num" w:pos="2160"/>
        </w:tabs>
        <w:ind w:left="2160" w:hanging="180"/>
      </w:pPr>
    </w:lvl>
    <w:lvl w:ilvl="3" w:tplc="B746AA18" w:tentative="1">
      <w:start w:val="1"/>
      <w:numFmt w:val="decimal"/>
      <w:lvlText w:val="%4."/>
      <w:lvlJc w:val="left"/>
      <w:pPr>
        <w:tabs>
          <w:tab w:val="num" w:pos="2880"/>
        </w:tabs>
        <w:ind w:left="2880" w:hanging="360"/>
      </w:pPr>
    </w:lvl>
    <w:lvl w:ilvl="4" w:tplc="F00A591A" w:tentative="1">
      <w:start w:val="1"/>
      <w:numFmt w:val="lowerLetter"/>
      <w:lvlText w:val="%5."/>
      <w:lvlJc w:val="left"/>
      <w:pPr>
        <w:tabs>
          <w:tab w:val="num" w:pos="3600"/>
        </w:tabs>
        <w:ind w:left="3600" w:hanging="360"/>
      </w:pPr>
    </w:lvl>
    <w:lvl w:ilvl="5" w:tplc="C3E82508" w:tentative="1">
      <w:start w:val="1"/>
      <w:numFmt w:val="lowerRoman"/>
      <w:lvlText w:val="%6."/>
      <w:lvlJc w:val="right"/>
      <w:pPr>
        <w:tabs>
          <w:tab w:val="num" w:pos="4320"/>
        </w:tabs>
        <w:ind w:left="4320" w:hanging="180"/>
      </w:pPr>
    </w:lvl>
    <w:lvl w:ilvl="6" w:tplc="F5B49A94" w:tentative="1">
      <w:start w:val="1"/>
      <w:numFmt w:val="decimal"/>
      <w:lvlText w:val="%7."/>
      <w:lvlJc w:val="left"/>
      <w:pPr>
        <w:tabs>
          <w:tab w:val="num" w:pos="5040"/>
        </w:tabs>
        <w:ind w:left="5040" w:hanging="360"/>
      </w:pPr>
    </w:lvl>
    <w:lvl w:ilvl="7" w:tplc="BB5A0E4E" w:tentative="1">
      <w:start w:val="1"/>
      <w:numFmt w:val="lowerLetter"/>
      <w:lvlText w:val="%8."/>
      <w:lvlJc w:val="left"/>
      <w:pPr>
        <w:tabs>
          <w:tab w:val="num" w:pos="5760"/>
        </w:tabs>
        <w:ind w:left="5760" w:hanging="360"/>
      </w:pPr>
    </w:lvl>
    <w:lvl w:ilvl="8" w:tplc="48985928"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E07CB470">
      <w:start w:val="1"/>
      <w:numFmt w:val="decimal"/>
      <w:lvlText w:val="%1."/>
      <w:lvlJc w:val="left"/>
      <w:pPr>
        <w:tabs>
          <w:tab w:val="num" w:pos="360"/>
        </w:tabs>
        <w:ind w:left="360" w:hanging="360"/>
      </w:pPr>
      <w:rPr>
        <w:rFonts w:hint="default"/>
      </w:rPr>
    </w:lvl>
    <w:lvl w:ilvl="1" w:tplc="CBBCA4AE" w:tentative="1">
      <w:start w:val="1"/>
      <w:numFmt w:val="lowerLetter"/>
      <w:lvlText w:val="%2."/>
      <w:lvlJc w:val="left"/>
      <w:pPr>
        <w:tabs>
          <w:tab w:val="num" w:pos="456"/>
        </w:tabs>
        <w:ind w:left="456" w:hanging="360"/>
      </w:pPr>
    </w:lvl>
    <w:lvl w:ilvl="2" w:tplc="1FA2EF8E" w:tentative="1">
      <w:start w:val="1"/>
      <w:numFmt w:val="lowerRoman"/>
      <w:lvlText w:val="%3."/>
      <w:lvlJc w:val="right"/>
      <w:pPr>
        <w:tabs>
          <w:tab w:val="num" w:pos="1176"/>
        </w:tabs>
        <w:ind w:left="1176" w:hanging="180"/>
      </w:pPr>
    </w:lvl>
    <w:lvl w:ilvl="3" w:tplc="DC227C8A" w:tentative="1">
      <w:start w:val="1"/>
      <w:numFmt w:val="decimal"/>
      <w:lvlText w:val="%4."/>
      <w:lvlJc w:val="left"/>
      <w:pPr>
        <w:tabs>
          <w:tab w:val="num" w:pos="1896"/>
        </w:tabs>
        <w:ind w:left="1896" w:hanging="360"/>
      </w:pPr>
    </w:lvl>
    <w:lvl w:ilvl="4" w:tplc="30602D7C" w:tentative="1">
      <w:start w:val="1"/>
      <w:numFmt w:val="lowerLetter"/>
      <w:lvlText w:val="%5."/>
      <w:lvlJc w:val="left"/>
      <w:pPr>
        <w:tabs>
          <w:tab w:val="num" w:pos="2616"/>
        </w:tabs>
        <w:ind w:left="2616" w:hanging="360"/>
      </w:pPr>
    </w:lvl>
    <w:lvl w:ilvl="5" w:tplc="40882600" w:tentative="1">
      <w:start w:val="1"/>
      <w:numFmt w:val="lowerRoman"/>
      <w:lvlText w:val="%6."/>
      <w:lvlJc w:val="right"/>
      <w:pPr>
        <w:tabs>
          <w:tab w:val="num" w:pos="3336"/>
        </w:tabs>
        <w:ind w:left="3336" w:hanging="180"/>
      </w:pPr>
    </w:lvl>
    <w:lvl w:ilvl="6" w:tplc="551EE9A4" w:tentative="1">
      <w:start w:val="1"/>
      <w:numFmt w:val="decimal"/>
      <w:lvlText w:val="%7."/>
      <w:lvlJc w:val="left"/>
      <w:pPr>
        <w:tabs>
          <w:tab w:val="num" w:pos="4056"/>
        </w:tabs>
        <w:ind w:left="4056" w:hanging="360"/>
      </w:pPr>
    </w:lvl>
    <w:lvl w:ilvl="7" w:tplc="EE0261BE" w:tentative="1">
      <w:start w:val="1"/>
      <w:numFmt w:val="lowerLetter"/>
      <w:lvlText w:val="%8."/>
      <w:lvlJc w:val="left"/>
      <w:pPr>
        <w:tabs>
          <w:tab w:val="num" w:pos="4776"/>
        </w:tabs>
        <w:ind w:left="4776" w:hanging="360"/>
      </w:pPr>
    </w:lvl>
    <w:lvl w:ilvl="8" w:tplc="4A96D392"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64D6BACE">
      <w:start w:val="1"/>
      <w:numFmt w:val="decimal"/>
      <w:lvlText w:val="%1."/>
      <w:lvlJc w:val="left"/>
      <w:pPr>
        <w:ind w:left="720" w:hanging="360"/>
      </w:pPr>
      <w:rPr>
        <w:rFonts w:hint="default"/>
      </w:rPr>
    </w:lvl>
    <w:lvl w:ilvl="1" w:tplc="FD707B46" w:tentative="1">
      <w:start w:val="1"/>
      <w:numFmt w:val="lowerLetter"/>
      <w:lvlText w:val="%2."/>
      <w:lvlJc w:val="left"/>
      <w:pPr>
        <w:ind w:left="1440" w:hanging="360"/>
      </w:pPr>
    </w:lvl>
    <w:lvl w:ilvl="2" w:tplc="8EA27EDE" w:tentative="1">
      <w:start w:val="1"/>
      <w:numFmt w:val="lowerRoman"/>
      <w:lvlText w:val="%3."/>
      <w:lvlJc w:val="right"/>
      <w:pPr>
        <w:ind w:left="2160" w:hanging="180"/>
      </w:pPr>
    </w:lvl>
    <w:lvl w:ilvl="3" w:tplc="88FCD014" w:tentative="1">
      <w:start w:val="1"/>
      <w:numFmt w:val="decimal"/>
      <w:lvlText w:val="%4."/>
      <w:lvlJc w:val="left"/>
      <w:pPr>
        <w:ind w:left="2880" w:hanging="360"/>
      </w:pPr>
    </w:lvl>
    <w:lvl w:ilvl="4" w:tplc="2B165B12" w:tentative="1">
      <w:start w:val="1"/>
      <w:numFmt w:val="lowerLetter"/>
      <w:lvlText w:val="%5."/>
      <w:lvlJc w:val="left"/>
      <w:pPr>
        <w:ind w:left="3600" w:hanging="360"/>
      </w:pPr>
    </w:lvl>
    <w:lvl w:ilvl="5" w:tplc="5F2C8E46" w:tentative="1">
      <w:start w:val="1"/>
      <w:numFmt w:val="lowerRoman"/>
      <w:lvlText w:val="%6."/>
      <w:lvlJc w:val="right"/>
      <w:pPr>
        <w:ind w:left="4320" w:hanging="180"/>
      </w:pPr>
    </w:lvl>
    <w:lvl w:ilvl="6" w:tplc="7748AB82" w:tentative="1">
      <w:start w:val="1"/>
      <w:numFmt w:val="decimal"/>
      <w:lvlText w:val="%7."/>
      <w:lvlJc w:val="left"/>
      <w:pPr>
        <w:ind w:left="5040" w:hanging="360"/>
      </w:pPr>
    </w:lvl>
    <w:lvl w:ilvl="7" w:tplc="4F9A5EC8" w:tentative="1">
      <w:start w:val="1"/>
      <w:numFmt w:val="lowerLetter"/>
      <w:lvlText w:val="%8."/>
      <w:lvlJc w:val="left"/>
      <w:pPr>
        <w:ind w:left="5760" w:hanging="360"/>
      </w:pPr>
    </w:lvl>
    <w:lvl w:ilvl="8" w:tplc="9F8415CE"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8EFE106A">
      <w:start w:val="1"/>
      <w:numFmt w:val="decimal"/>
      <w:lvlText w:val="%1."/>
      <w:lvlJc w:val="left"/>
      <w:pPr>
        <w:ind w:left="360" w:hanging="360"/>
      </w:pPr>
      <w:rPr>
        <w:rFonts w:hint="default"/>
        <w:b w:val="0"/>
      </w:rPr>
    </w:lvl>
    <w:lvl w:ilvl="1" w:tplc="F4F858F6" w:tentative="1">
      <w:start w:val="1"/>
      <w:numFmt w:val="lowerLetter"/>
      <w:lvlText w:val="%2."/>
      <w:lvlJc w:val="left"/>
      <w:pPr>
        <w:ind w:left="1440" w:hanging="360"/>
      </w:pPr>
    </w:lvl>
    <w:lvl w:ilvl="2" w:tplc="52EC7740" w:tentative="1">
      <w:start w:val="1"/>
      <w:numFmt w:val="lowerRoman"/>
      <w:lvlText w:val="%3."/>
      <w:lvlJc w:val="right"/>
      <w:pPr>
        <w:ind w:left="2160" w:hanging="180"/>
      </w:pPr>
    </w:lvl>
    <w:lvl w:ilvl="3" w:tplc="35742A98" w:tentative="1">
      <w:start w:val="1"/>
      <w:numFmt w:val="decimal"/>
      <w:lvlText w:val="%4."/>
      <w:lvlJc w:val="left"/>
      <w:pPr>
        <w:ind w:left="2880" w:hanging="360"/>
      </w:pPr>
    </w:lvl>
    <w:lvl w:ilvl="4" w:tplc="816EEBFE" w:tentative="1">
      <w:start w:val="1"/>
      <w:numFmt w:val="lowerLetter"/>
      <w:lvlText w:val="%5."/>
      <w:lvlJc w:val="left"/>
      <w:pPr>
        <w:ind w:left="3600" w:hanging="360"/>
      </w:pPr>
    </w:lvl>
    <w:lvl w:ilvl="5" w:tplc="FD960FAC" w:tentative="1">
      <w:start w:val="1"/>
      <w:numFmt w:val="lowerRoman"/>
      <w:lvlText w:val="%6."/>
      <w:lvlJc w:val="right"/>
      <w:pPr>
        <w:ind w:left="4320" w:hanging="180"/>
      </w:pPr>
    </w:lvl>
    <w:lvl w:ilvl="6" w:tplc="95766B12" w:tentative="1">
      <w:start w:val="1"/>
      <w:numFmt w:val="decimal"/>
      <w:lvlText w:val="%7."/>
      <w:lvlJc w:val="left"/>
      <w:pPr>
        <w:ind w:left="5040" w:hanging="360"/>
      </w:pPr>
    </w:lvl>
    <w:lvl w:ilvl="7" w:tplc="EB2C802C" w:tentative="1">
      <w:start w:val="1"/>
      <w:numFmt w:val="lowerLetter"/>
      <w:lvlText w:val="%8."/>
      <w:lvlJc w:val="left"/>
      <w:pPr>
        <w:ind w:left="5760" w:hanging="360"/>
      </w:pPr>
    </w:lvl>
    <w:lvl w:ilvl="8" w:tplc="BACA73BC"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9104E46E">
      <w:start w:val="1"/>
      <w:numFmt w:val="decimal"/>
      <w:lvlText w:val="%1."/>
      <w:lvlJc w:val="left"/>
      <w:pPr>
        <w:tabs>
          <w:tab w:val="num" w:pos="360"/>
        </w:tabs>
        <w:ind w:left="360" w:hanging="360"/>
      </w:pPr>
      <w:rPr>
        <w:rFonts w:hint="default"/>
        <w:b w:val="0"/>
      </w:rPr>
    </w:lvl>
    <w:lvl w:ilvl="1" w:tplc="119851DA" w:tentative="1">
      <w:start w:val="1"/>
      <w:numFmt w:val="lowerLetter"/>
      <w:lvlText w:val="%2."/>
      <w:lvlJc w:val="left"/>
      <w:pPr>
        <w:tabs>
          <w:tab w:val="num" w:pos="1440"/>
        </w:tabs>
        <w:ind w:left="1440" w:hanging="360"/>
      </w:pPr>
    </w:lvl>
    <w:lvl w:ilvl="2" w:tplc="70A01DEE" w:tentative="1">
      <w:start w:val="1"/>
      <w:numFmt w:val="lowerRoman"/>
      <w:lvlText w:val="%3."/>
      <w:lvlJc w:val="right"/>
      <w:pPr>
        <w:tabs>
          <w:tab w:val="num" w:pos="2160"/>
        </w:tabs>
        <w:ind w:left="2160" w:hanging="180"/>
      </w:pPr>
    </w:lvl>
    <w:lvl w:ilvl="3" w:tplc="8298A1DA" w:tentative="1">
      <w:start w:val="1"/>
      <w:numFmt w:val="decimal"/>
      <w:lvlText w:val="%4."/>
      <w:lvlJc w:val="left"/>
      <w:pPr>
        <w:tabs>
          <w:tab w:val="num" w:pos="2880"/>
        </w:tabs>
        <w:ind w:left="2880" w:hanging="360"/>
      </w:pPr>
    </w:lvl>
    <w:lvl w:ilvl="4" w:tplc="AB30E370" w:tentative="1">
      <w:start w:val="1"/>
      <w:numFmt w:val="lowerLetter"/>
      <w:lvlText w:val="%5."/>
      <w:lvlJc w:val="left"/>
      <w:pPr>
        <w:tabs>
          <w:tab w:val="num" w:pos="3600"/>
        </w:tabs>
        <w:ind w:left="3600" w:hanging="360"/>
      </w:pPr>
    </w:lvl>
    <w:lvl w:ilvl="5" w:tplc="BAFE24C4" w:tentative="1">
      <w:start w:val="1"/>
      <w:numFmt w:val="lowerRoman"/>
      <w:lvlText w:val="%6."/>
      <w:lvlJc w:val="right"/>
      <w:pPr>
        <w:tabs>
          <w:tab w:val="num" w:pos="4320"/>
        </w:tabs>
        <w:ind w:left="4320" w:hanging="180"/>
      </w:pPr>
    </w:lvl>
    <w:lvl w:ilvl="6" w:tplc="C8342676" w:tentative="1">
      <w:start w:val="1"/>
      <w:numFmt w:val="decimal"/>
      <w:lvlText w:val="%7."/>
      <w:lvlJc w:val="left"/>
      <w:pPr>
        <w:tabs>
          <w:tab w:val="num" w:pos="5040"/>
        </w:tabs>
        <w:ind w:left="5040" w:hanging="360"/>
      </w:pPr>
    </w:lvl>
    <w:lvl w:ilvl="7" w:tplc="E14A707A" w:tentative="1">
      <w:start w:val="1"/>
      <w:numFmt w:val="lowerLetter"/>
      <w:lvlText w:val="%8."/>
      <w:lvlJc w:val="left"/>
      <w:pPr>
        <w:tabs>
          <w:tab w:val="num" w:pos="5760"/>
        </w:tabs>
        <w:ind w:left="5760" w:hanging="360"/>
      </w:pPr>
    </w:lvl>
    <w:lvl w:ilvl="8" w:tplc="686A2B7C"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5EDA59F2">
      <w:start w:val="1"/>
      <w:numFmt w:val="decimal"/>
      <w:lvlText w:val="%1."/>
      <w:lvlJc w:val="left"/>
      <w:pPr>
        <w:tabs>
          <w:tab w:val="num" w:pos="360"/>
        </w:tabs>
        <w:ind w:left="360" w:hanging="360"/>
      </w:pPr>
      <w:rPr>
        <w:rFonts w:hint="default"/>
      </w:rPr>
    </w:lvl>
    <w:lvl w:ilvl="1" w:tplc="08B2E85C" w:tentative="1">
      <w:start w:val="1"/>
      <w:numFmt w:val="lowerLetter"/>
      <w:lvlText w:val="%2."/>
      <w:lvlJc w:val="left"/>
      <w:pPr>
        <w:tabs>
          <w:tab w:val="num" w:pos="720"/>
        </w:tabs>
        <w:ind w:left="720" w:hanging="360"/>
      </w:pPr>
    </w:lvl>
    <w:lvl w:ilvl="2" w:tplc="B4BC2348" w:tentative="1">
      <w:start w:val="1"/>
      <w:numFmt w:val="lowerRoman"/>
      <w:lvlText w:val="%3."/>
      <w:lvlJc w:val="right"/>
      <w:pPr>
        <w:tabs>
          <w:tab w:val="num" w:pos="1440"/>
        </w:tabs>
        <w:ind w:left="1440" w:hanging="180"/>
      </w:pPr>
    </w:lvl>
    <w:lvl w:ilvl="3" w:tplc="0A825D70" w:tentative="1">
      <w:start w:val="1"/>
      <w:numFmt w:val="decimal"/>
      <w:lvlText w:val="%4."/>
      <w:lvlJc w:val="left"/>
      <w:pPr>
        <w:tabs>
          <w:tab w:val="num" w:pos="2160"/>
        </w:tabs>
        <w:ind w:left="2160" w:hanging="360"/>
      </w:pPr>
    </w:lvl>
    <w:lvl w:ilvl="4" w:tplc="F24E5444" w:tentative="1">
      <w:start w:val="1"/>
      <w:numFmt w:val="lowerLetter"/>
      <w:lvlText w:val="%5."/>
      <w:lvlJc w:val="left"/>
      <w:pPr>
        <w:tabs>
          <w:tab w:val="num" w:pos="2880"/>
        </w:tabs>
        <w:ind w:left="2880" w:hanging="360"/>
      </w:pPr>
    </w:lvl>
    <w:lvl w:ilvl="5" w:tplc="304AFE92" w:tentative="1">
      <w:start w:val="1"/>
      <w:numFmt w:val="lowerRoman"/>
      <w:lvlText w:val="%6."/>
      <w:lvlJc w:val="right"/>
      <w:pPr>
        <w:tabs>
          <w:tab w:val="num" w:pos="3600"/>
        </w:tabs>
        <w:ind w:left="3600" w:hanging="180"/>
      </w:pPr>
    </w:lvl>
    <w:lvl w:ilvl="6" w:tplc="EDC061E0" w:tentative="1">
      <w:start w:val="1"/>
      <w:numFmt w:val="decimal"/>
      <w:lvlText w:val="%7."/>
      <w:lvlJc w:val="left"/>
      <w:pPr>
        <w:tabs>
          <w:tab w:val="num" w:pos="4320"/>
        </w:tabs>
        <w:ind w:left="4320" w:hanging="360"/>
      </w:pPr>
    </w:lvl>
    <w:lvl w:ilvl="7" w:tplc="6114BAA4" w:tentative="1">
      <w:start w:val="1"/>
      <w:numFmt w:val="lowerLetter"/>
      <w:lvlText w:val="%8."/>
      <w:lvlJc w:val="left"/>
      <w:pPr>
        <w:tabs>
          <w:tab w:val="num" w:pos="5040"/>
        </w:tabs>
        <w:ind w:left="5040" w:hanging="360"/>
      </w:pPr>
    </w:lvl>
    <w:lvl w:ilvl="8" w:tplc="BCAEFEA4"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96E68D6E">
      <w:start w:val="1"/>
      <w:numFmt w:val="decimal"/>
      <w:lvlText w:val="%1."/>
      <w:lvlJc w:val="left"/>
      <w:pPr>
        <w:ind w:left="360" w:hanging="360"/>
      </w:pPr>
      <w:rPr>
        <w:rFonts w:hint="default"/>
        <w:b w:val="0"/>
      </w:rPr>
    </w:lvl>
    <w:lvl w:ilvl="1" w:tplc="2B688480" w:tentative="1">
      <w:start w:val="1"/>
      <w:numFmt w:val="lowerLetter"/>
      <w:lvlText w:val="%2."/>
      <w:lvlJc w:val="left"/>
      <w:pPr>
        <w:ind w:left="1440" w:hanging="360"/>
      </w:pPr>
    </w:lvl>
    <w:lvl w:ilvl="2" w:tplc="C13E0E6A" w:tentative="1">
      <w:start w:val="1"/>
      <w:numFmt w:val="lowerRoman"/>
      <w:lvlText w:val="%3."/>
      <w:lvlJc w:val="right"/>
      <w:pPr>
        <w:ind w:left="2160" w:hanging="180"/>
      </w:pPr>
    </w:lvl>
    <w:lvl w:ilvl="3" w:tplc="529CB5D0" w:tentative="1">
      <w:start w:val="1"/>
      <w:numFmt w:val="decimal"/>
      <w:lvlText w:val="%4."/>
      <w:lvlJc w:val="left"/>
      <w:pPr>
        <w:ind w:left="2880" w:hanging="360"/>
      </w:pPr>
    </w:lvl>
    <w:lvl w:ilvl="4" w:tplc="91027686" w:tentative="1">
      <w:start w:val="1"/>
      <w:numFmt w:val="lowerLetter"/>
      <w:lvlText w:val="%5."/>
      <w:lvlJc w:val="left"/>
      <w:pPr>
        <w:ind w:left="3600" w:hanging="360"/>
      </w:pPr>
    </w:lvl>
    <w:lvl w:ilvl="5" w:tplc="70DE4E02" w:tentative="1">
      <w:start w:val="1"/>
      <w:numFmt w:val="lowerRoman"/>
      <w:lvlText w:val="%6."/>
      <w:lvlJc w:val="right"/>
      <w:pPr>
        <w:ind w:left="4320" w:hanging="180"/>
      </w:pPr>
    </w:lvl>
    <w:lvl w:ilvl="6" w:tplc="0D723EFE" w:tentative="1">
      <w:start w:val="1"/>
      <w:numFmt w:val="decimal"/>
      <w:lvlText w:val="%7."/>
      <w:lvlJc w:val="left"/>
      <w:pPr>
        <w:ind w:left="5040" w:hanging="360"/>
      </w:pPr>
    </w:lvl>
    <w:lvl w:ilvl="7" w:tplc="204C4538" w:tentative="1">
      <w:start w:val="1"/>
      <w:numFmt w:val="lowerLetter"/>
      <w:lvlText w:val="%8."/>
      <w:lvlJc w:val="left"/>
      <w:pPr>
        <w:ind w:left="5760" w:hanging="360"/>
      </w:pPr>
    </w:lvl>
    <w:lvl w:ilvl="8" w:tplc="EBACAA5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67F8FA6E">
      <w:start w:val="1"/>
      <w:numFmt w:val="decimal"/>
      <w:lvlText w:val="%1."/>
      <w:lvlJc w:val="left"/>
      <w:pPr>
        <w:ind w:left="720" w:hanging="360"/>
      </w:pPr>
      <w:rPr>
        <w:rFonts w:hint="default"/>
      </w:rPr>
    </w:lvl>
    <w:lvl w:ilvl="1" w:tplc="D0283DB6" w:tentative="1">
      <w:start w:val="1"/>
      <w:numFmt w:val="lowerLetter"/>
      <w:lvlText w:val="%2."/>
      <w:lvlJc w:val="left"/>
      <w:pPr>
        <w:ind w:left="1440" w:hanging="360"/>
      </w:pPr>
    </w:lvl>
    <w:lvl w:ilvl="2" w:tplc="D5BADA1A" w:tentative="1">
      <w:start w:val="1"/>
      <w:numFmt w:val="lowerRoman"/>
      <w:lvlText w:val="%3."/>
      <w:lvlJc w:val="right"/>
      <w:pPr>
        <w:ind w:left="2160" w:hanging="180"/>
      </w:pPr>
    </w:lvl>
    <w:lvl w:ilvl="3" w:tplc="C428C4E2" w:tentative="1">
      <w:start w:val="1"/>
      <w:numFmt w:val="decimal"/>
      <w:lvlText w:val="%4."/>
      <w:lvlJc w:val="left"/>
      <w:pPr>
        <w:ind w:left="2880" w:hanging="360"/>
      </w:pPr>
    </w:lvl>
    <w:lvl w:ilvl="4" w:tplc="9326B852" w:tentative="1">
      <w:start w:val="1"/>
      <w:numFmt w:val="lowerLetter"/>
      <w:lvlText w:val="%5."/>
      <w:lvlJc w:val="left"/>
      <w:pPr>
        <w:ind w:left="3600" w:hanging="360"/>
      </w:pPr>
    </w:lvl>
    <w:lvl w:ilvl="5" w:tplc="C2C8FD68" w:tentative="1">
      <w:start w:val="1"/>
      <w:numFmt w:val="lowerRoman"/>
      <w:lvlText w:val="%6."/>
      <w:lvlJc w:val="right"/>
      <w:pPr>
        <w:ind w:left="4320" w:hanging="180"/>
      </w:pPr>
    </w:lvl>
    <w:lvl w:ilvl="6" w:tplc="02CEDE54" w:tentative="1">
      <w:start w:val="1"/>
      <w:numFmt w:val="decimal"/>
      <w:lvlText w:val="%7."/>
      <w:lvlJc w:val="left"/>
      <w:pPr>
        <w:ind w:left="5040" w:hanging="360"/>
      </w:pPr>
    </w:lvl>
    <w:lvl w:ilvl="7" w:tplc="D77C3D10" w:tentative="1">
      <w:start w:val="1"/>
      <w:numFmt w:val="lowerLetter"/>
      <w:lvlText w:val="%8."/>
      <w:lvlJc w:val="left"/>
      <w:pPr>
        <w:ind w:left="5760" w:hanging="360"/>
      </w:pPr>
    </w:lvl>
    <w:lvl w:ilvl="8" w:tplc="11CC29D0"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87F2CD46">
      <w:start w:val="1"/>
      <w:numFmt w:val="decimal"/>
      <w:lvlText w:val="%1."/>
      <w:lvlJc w:val="left"/>
      <w:pPr>
        <w:tabs>
          <w:tab w:val="num" w:pos="360"/>
        </w:tabs>
        <w:ind w:left="360" w:hanging="360"/>
      </w:pPr>
      <w:rPr>
        <w:rFonts w:hint="default"/>
      </w:rPr>
    </w:lvl>
    <w:lvl w:ilvl="1" w:tplc="6BD44066" w:tentative="1">
      <w:start w:val="1"/>
      <w:numFmt w:val="lowerLetter"/>
      <w:lvlText w:val="%2."/>
      <w:lvlJc w:val="left"/>
      <w:pPr>
        <w:tabs>
          <w:tab w:val="num" w:pos="456"/>
        </w:tabs>
        <w:ind w:left="456" w:hanging="360"/>
      </w:pPr>
    </w:lvl>
    <w:lvl w:ilvl="2" w:tplc="D6028D02" w:tentative="1">
      <w:start w:val="1"/>
      <w:numFmt w:val="lowerRoman"/>
      <w:lvlText w:val="%3."/>
      <w:lvlJc w:val="right"/>
      <w:pPr>
        <w:tabs>
          <w:tab w:val="num" w:pos="1176"/>
        </w:tabs>
        <w:ind w:left="1176" w:hanging="180"/>
      </w:pPr>
    </w:lvl>
    <w:lvl w:ilvl="3" w:tplc="11322552" w:tentative="1">
      <w:start w:val="1"/>
      <w:numFmt w:val="decimal"/>
      <w:lvlText w:val="%4."/>
      <w:lvlJc w:val="left"/>
      <w:pPr>
        <w:tabs>
          <w:tab w:val="num" w:pos="1896"/>
        </w:tabs>
        <w:ind w:left="1896" w:hanging="360"/>
      </w:pPr>
    </w:lvl>
    <w:lvl w:ilvl="4" w:tplc="214E0A10" w:tentative="1">
      <w:start w:val="1"/>
      <w:numFmt w:val="lowerLetter"/>
      <w:lvlText w:val="%5."/>
      <w:lvlJc w:val="left"/>
      <w:pPr>
        <w:tabs>
          <w:tab w:val="num" w:pos="2616"/>
        </w:tabs>
        <w:ind w:left="2616" w:hanging="360"/>
      </w:pPr>
    </w:lvl>
    <w:lvl w:ilvl="5" w:tplc="8AB27336" w:tentative="1">
      <w:start w:val="1"/>
      <w:numFmt w:val="lowerRoman"/>
      <w:lvlText w:val="%6."/>
      <w:lvlJc w:val="right"/>
      <w:pPr>
        <w:tabs>
          <w:tab w:val="num" w:pos="3336"/>
        </w:tabs>
        <w:ind w:left="3336" w:hanging="180"/>
      </w:pPr>
    </w:lvl>
    <w:lvl w:ilvl="6" w:tplc="64FC9D28" w:tentative="1">
      <w:start w:val="1"/>
      <w:numFmt w:val="decimal"/>
      <w:lvlText w:val="%7."/>
      <w:lvlJc w:val="left"/>
      <w:pPr>
        <w:tabs>
          <w:tab w:val="num" w:pos="4056"/>
        </w:tabs>
        <w:ind w:left="4056" w:hanging="360"/>
      </w:pPr>
    </w:lvl>
    <w:lvl w:ilvl="7" w:tplc="73342DE6" w:tentative="1">
      <w:start w:val="1"/>
      <w:numFmt w:val="lowerLetter"/>
      <w:lvlText w:val="%8."/>
      <w:lvlJc w:val="left"/>
      <w:pPr>
        <w:tabs>
          <w:tab w:val="num" w:pos="4776"/>
        </w:tabs>
        <w:ind w:left="4776" w:hanging="360"/>
      </w:pPr>
    </w:lvl>
    <w:lvl w:ilvl="8" w:tplc="3A18165A"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C6BCA120">
      <w:start w:val="1"/>
      <w:numFmt w:val="decimal"/>
      <w:lvlText w:val="%1)"/>
      <w:lvlJc w:val="left"/>
      <w:pPr>
        <w:ind w:left="720" w:hanging="360"/>
      </w:pPr>
    </w:lvl>
    <w:lvl w:ilvl="1" w:tplc="F73A073E" w:tentative="1">
      <w:start w:val="1"/>
      <w:numFmt w:val="lowerLetter"/>
      <w:lvlText w:val="%2."/>
      <w:lvlJc w:val="left"/>
      <w:pPr>
        <w:ind w:left="1440" w:hanging="360"/>
      </w:pPr>
    </w:lvl>
    <w:lvl w:ilvl="2" w:tplc="4BDEFA48" w:tentative="1">
      <w:start w:val="1"/>
      <w:numFmt w:val="lowerRoman"/>
      <w:lvlText w:val="%3."/>
      <w:lvlJc w:val="right"/>
      <w:pPr>
        <w:ind w:left="2160" w:hanging="180"/>
      </w:pPr>
    </w:lvl>
    <w:lvl w:ilvl="3" w:tplc="361E67B8" w:tentative="1">
      <w:start w:val="1"/>
      <w:numFmt w:val="decimal"/>
      <w:lvlText w:val="%4."/>
      <w:lvlJc w:val="left"/>
      <w:pPr>
        <w:ind w:left="2880" w:hanging="360"/>
      </w:pPr>
    </w:lvl>
    <w:lvl w:ilvl="4" w:tplc="91E81384" w:tentative="1">
      <w:start w:val="1"/>
      <w:numFmt w:val="lowerLetter"/>
      <w:lvlText w:val="%5."/>
      <w:lvlJc w:val="left"/>
      <w:pPr>
        <w:ind w:left="3600" w:hanging="360"/>
      </w:pPr>
    </w:lvl>
    <w:lvl w:ilvl="5" w:tplc="0C28A26E" w:tentative="1">
      <w:start w:val="1"/>
      <w:numFmt w:val="lowerRoman"/>
      <w:lvlText w:val="%6."/>
      <w:lvlJc w:val="right"/>
      <w:pPr>
        <w:ind w:left="4320" w:hanging="180"/>
      </w:pPr>
    </w:lvl>
    <w:lvl w:ilvl="6" w:tplc="EA7C3A30" w:tentative="1">
      <w:start w:val="1"/>
      <w:numFmt w:val="decimal"/>
      <w:lvlText w:val="%7."/>
      <w:lvlJc w:val="left"/>
      <w:pPr>
        <w:ind w:left="5040" w:hanging="360"/>
      </w:pPr>
    </w:lvl>
    <w:lvl w:ilvl="7" w:tplc="D22ED066" w:tentative="1">
      <w:start w:val="1"/>
      <w:numFmt w:val="lowerLetter"/>
      <w:lvlText w:val="%8."/>
      <w:lvlJc w:val="left"/>
      <w:pPr>
        <w:ind w:left="5760" w:hanging="360"/>
      </w:pPr>
    </w:lvl>
    <w:lvl w:ilvl="8" w:tplc="5FB0522C"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FE2437BA">
      <w:start w:val="1"/>
      <w:numFmt w:val="decimal"/>
      <w:lvlText w:val="%1."/>
      <w:lvlJc w:val="left"/>
      <w:pPr>
        <w:tabs>
          <w:tab w:val="num" w:pos="360"/>
        </w:tabs>
        <w:ind w:left="360" w:hanging="360"/>
      </w:pPr>
      <w:rPr>
        <w:rFonts w:hint="default"/>
        <w:b w:val="0"/>
      </w:rPr>
    </w:lvl>
    <w:lvl w:ilvl="1" w:tplc="4F5852CC" w:tentative="1">
      <w:start w:val="1"/>
      <w:numFmt w:val="lowerLetter"/>
      <w:lvlText w:val="%2."/>
      <w:lvlJc w:val="left"/>
      <w:pPr>
        <w:tabs>
          <w:tab w:val="num" w:pos="1440"/>
        </w:tabs>
        <w:ind w:left="1440" w:hanging="360"/>
      </w:pPr>
    </w:lvl>
    <w:lvl w:ilvl="2" w:tplc="AF58555C" w:tentative="1">
      <w:start w:val="1"/>
      <w:numFmt w:val="lowerRoman"/>
      <w:lvlText w:val="%3."/>
      <w:lvlJc w:val="right"/>
      <w:pPr>
        <w:tabs>
          <w:tab w:val="num" w:pos="2160"/>
        </w:tabs>
        <w:ind w:left="2160" w:hanging="180"/>
      </w:pPr>
    </w:lvl>
    <w:lvl w:ilvl="3" w:tplc="31169B42" w:tentative="1">
      <w:start w:val="1"/>
      <w:numFmt w:val="decimal"/>
      <w:lvlText w:val="%4."/>
      <w:lvlJc w:val="left"/>
      <w:pPr>
        <w:tabs>
          <w:tab w:val="num" w:pos="2880"/>
        </w:tabs>
        <w:ind w:left="2880" w:hanging="360"/>
      </w:pPr>
    </w:lvl>
    <w:lvl w:ilvl="4" w:tplc="B0DC8904" w:tentative="1">
      <w:start w:val="1"/>
      <w:numFmt w:val="lowerLetter"/>
      <w:lvlText w:val="%5."/>
      <w:lvlJc w:val="left"/>
      <w:pPr>
        <w:tabs>
          <w:tab w:val="num" w:pos="3600"/>
        </w:tabs>
        <w:ind w:left="3600" w:hanging="360"/>
      </w:pPr>
    </w:lvl>
    <w:lvl w:ilvl="5" w:tplc="E21CE130" w:tentative="1">
      <w:start w:val="1"/>
      <w:numFmt w:val="lowerRoman"/>
      <w:lvlText w:val="%6."/>
      <w:lvlJc w:val="right"/>
      <w:pPr>
        <w:tabs>
          <w:tab w:val="num" w:pos="4320"/>
        </w:tabs>
        <w:ind w:left="4320" w:hanging="180"/>
      </w:pPr>
    </w:lvl>
    <w:lvl w:ilvl="6" w:tplc="994EEE16" w:tentative="1">
      <w:start w:val="1"/>
      <w:numFmt w:val="decimal"/>
      <w:lvlText w:val="%7."/>
      <w:lvlJc w:val="left"/>
      <w:pPr>
        <w:tabs>
          <w:tab w:val="num" w:pos="5040"/>
        </w:tabs>
        <w:ind w:left="5040" w:hanging="360"/>
      </w:pPr>
    </w:lvl>
    <w:lvl w:ilvl="7" w:tplc="82CC2970" w:tentative="1">
      <w:start w:val="1"/>
      <w:numFmt w:val="lowerLetter"/>
      <w:lvlText w:val="%8."/>
      <w:lvlJc w:val="left"/>
      <w:pPr>
        <w:tabs>
          <w:tab w:val="num" w:pos="5760"/>
        </w:tabs>
        <w:ind w:left="5760" w:hanging="360"/>
      </w:pPr>
    </w:lvl>
    <w:lvl w:ilvl="8" w:tplc="33328FF6"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8"/>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DE7"/>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BBF"/>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036"/>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41"/>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4B85"/>
    <w:rsid w:val="0029540F"/>
    <w:rsid w:val="00295984"/>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7B3"/>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871A7"/>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D6980"/>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3BCD"/>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1BAE"/>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7F9"/>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2E36"/>
    <w:rsid w:val="004D31EC"/>
    <w:rsid w:val="004D3614"/>
    <w:rsid w:val="004D4CC5"/>
    <w:rsid w:val="004D539E"/>
    <w:rsid w:val="004D55B6"/>
    <w:rsid w:val="004D56D9"/>
    <w:rsid w:val="004D57BB"/>
    <w:rsid w:val="004D5BA4"/>
    <w:rsid w:val="004D5BF8"/>
    <w:rsid w:val="004D61AA"/>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6F8"/>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CAC"/>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2714"/>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507"/>
    <w:rsid w:val="005E37F3"/>
    <w:rsid w:val="005E3880"/>
    <w:rsid w:val="005E39AE"/>
    <w:rsid w:val="005E4B5D"/>
    <w:rsid w:val="005E4C29"/>
    <w:rsid w:val="005E542F"/>
    <w:rsid w:val="005E5777"/>
    <w:rsid w:val="005E58BA"/>
    <w:rsid w:val="005E5CC7"/>
    <w:rsid w:val="005E6068"/>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43BD"/>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04B"/>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343"/>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2AC0"/>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CBA"/>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735"/>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80E"/>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1D3E"/>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5D4"/>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4D70"/>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84C"/>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A44"/>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CA4"/>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0D9B"/>
    <w:rsid w:val="00A5129A"/>
    <w:rsid w:val="00A512DD"/>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61A"/>
    <w:rsid w:val="00AA0AD8"/>
    <w:rsid w:val="00AA0C57"/>
    <w:rsid w:val="00AA134E"/>
    <w:rsid w:val="00AA163B"/>
    <w:rsid w:val="00AA1929"/>
    <w:rsid w:val="00AA20FB"/>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5EA"/>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2D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5D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480"/>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05B"/>
    <w:rsid w:val="00BE04F4"/>
    <w:rsid w:val="00BE0687"/>
    <w:rsid w:val="00BE2733"/>
    <w:rsid w:val="00BE27DB"/>
    <w:rsid w:val="00BE2873"/>
    <w:rsid w:val="00BE34B4"/>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18"/>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1E86"/>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6FA2"/>
    <w:rsid w:val="00D375D6"/>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95D"/>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9C6"/>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B9A"/>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50F"/>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3DBC"/>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19CE"/>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3E57"/>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16E24"/>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 w:type="character" w:styleId="Komentraatsauce">
    <w:name w:val="annotation reference"/>
    <w:basedOn w:val="Noklusjumarindkopasfonts"/>
    <w:rsid w:val="00F83DBC"/>
    <w:rPr>
      <w:sz w:val="16"/>
      <w:szCs w:val="16"/>
    </w:rPr>
  </w:style>
  <w:style w:type="paragraph" w:styleId="Komentrateksts">
    <w:name w:val="annotation text"/>
    <w:basedOn w:val="Parasts"/>
    <w:link w:val="KomentratekstsRakstz"/>
    <w:rsid w:val="00F83DBC"/>
    <w:rPr>
      <w:sz w:val="20"/>
    </w:rPr>
  </w:style>
  <w:style w:type="character" w:customStyle="1" w:styleId="KomentratekstsRakstz">
    <w:name w:val="Komentāra teksts Rakstz."/>
    <w:basedOn w:val="Noklusjumarindkopasfonts"/>
    <w:link w:val="Komentrateksts"/>
    <w:rsid w:val="00F83DBC"/>
    <w:rPr>
      <w:rFonts w:cs="Tahoma"/>
      <w:iCs/>
      <w:color w:val="000000"/>
      <w:lang w:eastAsia="en-US"/>
    </w:rPr>
  </w:style>
  <w:style w:type="paragraph" w:styleId="Komentratma">
    <w:name w:val="annotation subject"/>
    <w:basedOn w:val="Komentrateksts"/>
    <w:next w:val="Komentrateksts"/>
    <w:link w:val="KomentratmaRakstz"/>
    <w:rsid w:val="00F83DBC"/>
    <w:rPr>
      <w:b/>
      <w:bCs/>
    </w:rPr>
  </w:style>
  <w:style w:type="character" w:customStyle="1" w:styleId="KomentratmaRakstz">
    <w:name w:val="Komentāra tēma Rakstz."/>
    <w:basedOn w:val="KomentratekstsRakstz"/>
    <w:link w:val="Komentratma"/>
    <w:rsid w:val="00F83DBC"/>
    <w:rPr>
      <w:rFonts w:cs="Tahoma"/>
      <w:b/>
      <w:bCs/>
      <w:i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27D9-8D24-46CB-847C-C160A906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13834</Words>
  <Characters>7886</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Sanda Zemīte</cp:lastModifiedBy>
  <cp:revision>2</cp:revision>
  <cp:lastPrinted>2020-11-10T13:29:00Z</cp:lastPrinted>
  <dcterms:created xsi:type="dcterms:W3CDTF">2025-07-30T05:29:00Z</dcterms:created>
  <dcterms:modified xsi:type="dcterms:W3CDTF">2025-07-30T05:29:00Z</dcterms:modified>
</cp:coreProperties>
</file>