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61BC1" w14:textId="77777777" w:rsidR="0026300D" w:rsidRPr="00293563" w:rsidRDefault="00B91242" w:rsidP="00D41F54">
      <w:pPr>
        <w:jc w:val="center"/>
        <w:rPr>
          <w:rFonts w:cs="Times New Roman"/>
          <w:noProof/>
        </w:rPr>
      </w:pPr>
      <w:bookmarkStart w:id="0" w:name="_GoBack"/>
      <w:bookmarkEnd w:id="0"/>
      <w:r w:rsidRPr="00293563">
        <w:rPr>
          <w:rFonts w:cs="Times New Roman"/>
          <w:noProof/>
          <w:lang w:eastAsia="lv-LV"/>
        </w:rPr>
        <w:drawing>
          <wp:inline distT="0" distB="0" distL="0" distR="0" wp14:anchorId="0F229591" wp14:editId="3CD0A255">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14:paraId="6DD37A33" w14:textId="77777777" w:rsidR="0026300D" w:rsidRPr="00293563" w:rsidRDefault="0026300D" w:rsidP="00D41F54">
      <w:pPr>
        <w:jc w:val="center"/>
        <w:rPr>
          <w:rFonts w:cs="Times New Roman"/>
          <w:noProof/>
          <w:sz w:val="12"/>
          <w:szCs w:val="28"/>
        </w:rPr>
      </w:pPr>
    </w:p>
    <w:p w14:paraId="6503F47B" w14:textId="77777777" w:rsidR="003C694E" w:rsidRPr="003C694E" w:rsidRDefault="00B91242" w:rsidP="003C694E">
      <w:pPr>
        <w:jc w:val="center"/>
        <w:rPr>
          <w:rFonts w:cs="Times New Roman"/>
          <w:iCs w:val="0"/>
          <w:noProof/>
          <w:color w:val="auto"/>
          <w:sz w:val="36"/>
          <w:szCs w:val="24"/>
        </w:rPr>
      </w:pPr>
      <w:r w:rsidRPr="003C694E">
        <w:rPr>
          <w:rFonts w:cs="Times New Roman"/>
          <w:iCs w:val="0"/>
          <w:noProof/>
          <w:color w:val="auto"/>
          <w:sz w:val="36"/>
          <w:szCs w:val="24"/>
        </w:rPr>
        <w:t>OGRES  NOVADA  PAŠVALDĪBA</w:t>
      </w:r>
    </w:p>
    <w:p w14:paraId="63C6F98F" w14:textId="77777777" w:rsidR="003C694E" w:rsidRPr="003C694E" w:rsidRDefault="00B91242" w:rsidP="003C694E">
      <w:pPr>
        <w:jc w:val="center"/>
        <w:rPr>
          <w:rFonts w:cs="Times New Roman"/>
          <w:iCs w:val="0"/>
          <w:noProof/>
          <w:color w:val="auto"/>
          <w:sz w:val="18"/>
          <w:szCs w:val="24"/>
        </w:rPr>
      </w:pPr>
      <w:r w:rsidRPr="003C694E">
        <w:rPr>
          <w:rFonts w:cs="Times New Roman"/>
          <w:iCs w:val="0"/>
          <w:noProof/>
          <w:color w:val="auto"/>
          <w:sz w:val="18"/>
          <w:szCs w:val="24"/>
        </w:rPr>
        <w:t>Reģ.Nr.90000024455, Brīvības iela 33, Ogre, Ogres nov., LV-5001</w:t>
      </w:r>
    </w:p>
    <w:p w14:paraId="6360CBD9" w14:textId="77777777" w:rsidR="003C694E" w:rsidRPr="003C694E" w:rsidRDefault="00B91242" w:rsidP="003C694E">
      <w:pPr>
        <w:pBdr>
          <w:bottom w:val="single" w:sz="4" w:space="1" w:color="auto"/>
        </w:pBdr>
        <w:jc w:val="center"/>
        <w:rPr>
          <w:rFonts w:cs="Times New Roman"/>
          <w:iCs w:val="0"/>
          <w:noProof/>
          <w:color w:val="auto"/>
          <w:sz w:val="18"/>
          <w:szCs w:val="24"/>
        </w:rPr>
      </w:pPr>
      <w:r w:rsidRPr="003C694E">
        <w:rPr>
          <w:rFonts w:cs="Times New Roman"/>
          <w:iCs w:val="0"/>
          <w:noProof/>
          <w:color w:val="auto"/>
          <w:sz w:val="18"/>
          <w:szCs w:val="24"/>
        </w:rPr>
        <w:t xml:space="preserve">tālrunis 65071160, </w:t>
      </w:r>
      <w:r w:rsidRPr="003C694E">
        <w:rPr>
          <w:rFonts w:cs="Times New Roman"/>
          <w:iCs w:val="0"/>
          <w:color w:val="auto"/>
          <w:sz w:val="18"/>
          <w:szCs w:val="24"/>
        </w:rPr>
        <w:t xml:space="preserve">e-pasts: ogredome@ogresnovads.lv, www.ogresnovads.lv </w:t>
      </w:r>
    </w:p>
    <w:p w14:paraId="13792910" w14:textId="77777777" w:rsidR="00CF4779" w:rsidRDefault="00CF4779" w:rsidP="00CF4779">
      <w:pPr>
        <w:jc w:val="right"/>
        <w:rPr>
          <w:rFonts w:cs="Times New Roman"/>
          <w:szCs w:val="24"/>
        </w:rPr>
      </w:pPr>
    </w:p>
    <w:p w14:paraId="2A290D80" w14:textId="77777777" w:rsidR="00CF4779" w:rsidRDefault="00CF4779" w:rsidP="00234A85">
      <w:pPr>
        <w:jc w:val="center"/>
        <w:rPr>
          <w:rFonts w:cs="Times New Roman"/>
          <w:b/>
          <w:bCs/>
          <w:sz w:val="32"/>
          <w:szCs w:val="32"/>
        </w:rPr>
      </w:pPr>
    </w:p>
    <w:p w14:paraId="03F7B44E" w14:textId="77777777" w:rsidR="00234A85" w:rsidRPr="00293563" w:rsidRDefault="00B91242" w:rsidP="00234A85">
      <w:pPr>
        <w:jc w:val="center"/>
        <w:rPr>
          <w:rFonts w:cs="Times New Roman"/>
          <w:b/>
          <w:bCs/>
          <w:sz w:val="32"/>
          <w:szCs w:val="32"/>
        </w:rPr>
      </w:pPr>
      <w:r w:rsidRPr="00293563">
        <w:rPr>
          <w:rFonts w:cs="Times New Roman"/>
          <w:b/>
          <w:bCs/>
          <w:sz w:val="32"/>
          <w:szCs w:val="32"/>
        </w:rPr>
        <w:t xml:space="preserve">OGRES NOVADA PAŠVALDĪBAS </w:t>
      </w:r>
    </w:p>
    <w:p w14:paraId="50CCCEC8" w14:textId="77777777" w:rsidR="0049126A" w:rsidRPr="00293563" w:rsidRDefault="00B91242">
      <w:pPr>
        <w:jc w:val="center"/>
        <w:rPr>
          <w:rFonts w:cs="Times New Roman"/>
          <w:b/>
          <w:bCs/>
          <w:sz w:val="32"/>
          <w:szCs w:val="32"/>
        </w:rPr>
      </w:pPr>
      <w:r>
        <w:rPr>
          <w:rFonts w:cs="Times New Roman"/>
          <w:b/>
          <w:bCs/>
          <w:sz w:val="32"/>
          <w:szCs w:val="32"/>
        </w:rPr>
        <w:t xml:space="preserve">IZGLĪTĪBAS JAUTĀJUMU KOMITEJAS </w:t>
      </w:r>
      <w:r w:rsidRPr="00293563">
        <w:rPr>
          <w:rFonts w:cs="Times New Roman"/>
          <w:b/>
          <w:bCs/>
          <w:sz w:val="32"/>
          <w:szCs w:val="32"/>
        </w:rPr>
        <w:t>SĒDES PROTOKOLS</w:t>
      </w:r>
    </w:p>
    <w:p w14:paraId="5C259C35" w14:textId="77777777" w:rsidR="002B74C4" w:rsidRDefault="002B74C4" w:rsidP="00D16652">
      <w:pPr>
        <w:rPr>
          <w:rFonts w:cs="Times New Roman"/>
          <w:sz w:val="28"/>
          <w:szCs w:val="28"/>
        </w:rPr>
      </w:pPr>
    </w:p>
    <w:tbl>
      <w:tblPr>
        <w:tblW w:w="5000" w:type="pct"/>
        <w:tblLook w:val="0000" w:firstRow="0" w:lastRow="0" w:firstColumn="0" w:lastColumn="0" w:noHBand="0" w:noVBand="0"/>
      </w:tblPr>
      <w:tblGrid>
        <w:gridCol w:w="4535"/>
        <w:gridCol w:w="4536"/>
      </w:tblGrid>
      <w:tr w:rsidR="00B47778" w14:paraId="37C559EC" w14:textId="77777777">
        <w:tc>
          <w:tcPr>
            <w:tcW w:w="2500" w:type="pct"/>
            <w:tcBorders>
              <w:top w:val="nil"/>
              <w:left w:val="nil"/>
              <w:bottom w:val="nil"/>
              <w:right w:val="nil"/>
            </w:tcBorders>
          </w:tcPr>
          <w:p w14:paraId="0970C586" w14:textId="77777777" w:rsidR="009F6903" w:rsidRDefault="00B91242" w:rsidP="009F6903">
            <w:pPr>
              <w:ind w:hanging="108"/>
              <w:rPr>
                <w:noProof/>
              </w:rPr>
            </w:pPr>
            <w:r w:rsidRPr="00470E79">
              <w:rPr>
                <w:noProof/>
              </w:rPr>
              <w:t>2025. gada</w:t>
            </w:r>
            <w:r>
              <w:rPr>
                <w:noProof/>
              </w:rPr>
              <w:t xml:space="preserve"> 24. jūlijs</w:t>
            </w:r>
          </w:p>
          <w:p w14:paraId="46565CD4" w14:textId="77777777" w:rsidR="002A366A" w:rsidRPr="00293563" w:rsidRDefault="002A366A" w:rsidP="009F6903">
            <w:pPr>
              <w:ind w:hanging="108"/>
              <w:rPr>
                <w:rFonts w:cs="Times New Roman"/>
              </w:rPr>
            </w:pPr>
            <w:r w:rsidRPr="00293563">
              <w:rPr>
                <w:rFonts w:cs="Times New Roman"/>
                <w:szCs w:val="32"/>
              </w:rPr>
              <w:t>Ogrē</w:t>
            </w:r>
            <w:r>
              <w:rPr>
                <w:rFonts w:cs="Times New Roman"/>
                <w:szCs w:val="32"/>
              </w:rPr>
              <w:t>, Brīvības ielā 33</w:t>
            </w:r>
          </w:p>
        </w:tc>
        <w:tc>
          <w:tcPr>
            <w:tcW w:w="2500" w:type="pct"/>
            <w:tcBorders>
              <w:top w:val="nil"/>
              <w:left w:val="nil"/>
              <w:bottom w:val="nil"/>
              <w:right w:val="nil"/>
            </w:tcBorders>
          </w:tcPr>
          <w:p w14:paraId="7A33FEDD" w14:textId="77777777" w:rsidR="009F6903" w:rsidRPr="00293563" w:rsidRDefault="00B91242" w:rsidP="009F6903">
            <w:pPr>
              <w:jc w:val="right"/>
              <w:rPr>
                <w:rFonts w:cs="Times New Roman"/>
              </w:rPr>
            </w:pPr>
            <w:r w:rsidRPr="00470E79">
              <w:rPr>
                <w:b/>
                <w:bCs/>
              </w:rPr>
              <w:t>Nr.</w:t>
            </w:r>
            <w:r w:rsidRPr="00470E79">
              <w:rPr>
                <w:rStyle w:val="Intensvaatsauce"/>
                <w:noProof/>
                <w:color w:val="auto"/>
              </w:rPr>
              <w:t>2</w:t>
            </w:r>
          </w:p>
        </w:tc>
      </w:tr>
    </w:tbl>
    <w:p w14:paraId="29179378" w14:textId="77777777" w:rsidR="002D7C56" w:rsidRPr="00135E42" w:rsidRDefault="002D7C56">
      <w:pPr>
        <w:pStyle w:val="Galvene"/>
        <w:tabs>
          <w:tab w:val="clear" w:pos="4153"/>
          <w:tab w:val="clear" w:pos="8306"/>
        </w:tabs>
        <w:rPr>
          <w:rFonts w:ascii="Times New Roman" w:hAnsi="Times New Roman"/>
          <w:sz w:val="28"/>
          <w:szCs w:val="28"/>
        </w:rPr>
      </w:pPr>
    </w:p>
    <w:p w14:paraId="0881292E" w14:textId="77777777" w:rsidR="009F6903" w:rsidRPr="00470E79" w:rsidRDefault="00B91242" w:rsidP="009F6903">
      <w:pPr>
        <w:tabs>
          <w:tab w:val="left" w:pos="0"/>
        </w:tabs>
      </w:pPr>
      <w:r w:rsidRPr="00470E79">
        <w:t>Sēde sasaukta p</w:t>
      </w:r>
      <w:r>
        <w:t>ulksten</w:t>
      </w:r>
      <w:r w:rsidRPr="00470E79">
        <w:t xml:space="preserve">. </w:t>
      </w:r>
      <w:r w:rsidR="00F375F8">
        <w:rPr>
          <w:noProof/>
        </w:rPr>
        <w:t>10.</w:t>
      </w:r>
      <w:r w:rsidRPr="00470E79">
        <w:rPr>
          <w:noProof/>
        </w:rPr>
        <w:t>30</w:t>
      </w:r>
    </w:p>
    <w:p w14:paraId="5E15813B" w14:textId="77777777" w:rsidR="009F6903" w:rsidRPr="00470E79" w:rsidRDefault="00B91242" w:rsidP="009F6903">
      <w:pPr>
        <w:tabs>
          <w:tab w:val="left" w:pos="0"/>
        </w:tabs>
      </w:pPr>
      <w:r w:rsidRPr="00470E79">
        <w:t>Sēdi atklāj p</w:t>
      </w:r>
      <w:r>
        <w:t>ulksten</w:t>
      </w:r>
      <w:r w:rsidRPr="00470E79">
        <w:t xml:space="preserve">. </w:t>
      </w:r>
      <w:r w:rsidR="00F375F8">
        <w:rPr>
          <w:noProof/>
        </w:rPr>
        <w:t>12.</w:t>
      </w:r>
      <w:r w:rsidRPr="00470E79">
        <w:rPr>
          <w:noProof/>
        </w:rPr>
        <w:t>01</w:t>
      </w:r>
      <w:r w:rsidRPr="00470E79">
        <w:t xml:space="preserve"> </w:t>
      </w:r>
    </w:p>
    <w:p w14:paraId="7A0BA51F" w14:textId="77777777" w:rsidR="0049126A" w:rsidRPr="00135E42" w:rsidRDefault="0049126A">
      <w:pPr>
        <w:ind w:right="28"/>
        <w:jc w:val="both"/>
        <w:rPr>
          <w:rFonts w:cs="Times New Roman"/>
          <w:sz w:val="28"/>
          <w:szCs w:val="28"/>
        </w:rPr>
      </w:pPr>
    </w:p>
    <w:p w14:paraId="2BCA9DA9" w14:textId="77777777" w:rsidR="00DE2B68" w:rsidRPr="00135E42" w:rsidRDefault="00B91242">
      <w:pPr>
        <w:ind w:right="28"/>
        <w:jc w:val="both"/>
        <w:rPr>
          <w:rFonts w:cs="Times New Roman"/>
          <w:sz w:val="28"/>
          <w:szCs w:val="28"/>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F375F8" w:rsidRPr="00647A87">
        <w:rPr>
          <w:rFonts w:cs="Times New Roman"/>
          <w:noProof/>
          <w:szCs w:val="24"/>
        </w:rPr>
        <w:t>Izglītības ja</w:t>
      </w:r>
      <w:r w:rsidR="00F375F8">
        <w:rPr>
          <w:rFonts w:cs="Times New Roman"/>
          <w:noProof/>
          <w:szCs w:val="24"/>
        </w:rPr>
        <w:t>utājumu komitejas priekšsēdētājs</w:t>
      </w:r>
      <w:r w:rsidR="00F375F8" w:rsidRPr="00647A87">
        <w:rPr>
          <w:rFonts w:cs="Times New Roman"/>
          <w:noProof/>
          <w:szCs w:val="24"/>
        </w:rPr>
        <w:t xml:space="preserve"> </w:t>
      </w:r>
      <w:r w:rsidR="00F375F8">
        <w:rPr>
          <w:rFonts w:cs="Times New Roman"/>
          <w:noProof/>
          <w:szCs w:val="24"/>
        </w:rPr>
        <w:t>Gints Sīviņš.</w:t>
      </w:r>
    </w:p>
    <w:p w14:paraId="170F1891" w14:textId="77777777" w:rsidR="00F375F8" w:rsidRDefault="00F375F8">
      <w:pPr>
        <w:ind w:right="28"/>
        <w:jc w:val="both"/>
        <w:rPr>
          <w:rFonts w:cs="Times New Roman"/>
          <w:bCs/>
        </w:rPr>
      </w:pPr>
    </w:p>
    <w:p w14:paraId="392E20AF" w14:textId="044062F5" w:rsidR="003B234B" w:rsidRDefault="00B91242">
      <w:pPr>
        <w:ind w:right="28"/>
        <w:jc w:val="both"/>
        <w:rPr>
          <w:rFonts w:cs="Times New Roman"/>
        </w:rPr>
      </w:pPr>
      <w:r>
        <w:rPr>
          <w:rFonts w:cs="Times New Roman"/>
          <w:bCs/>
        </w:rPr>
        <w:t>Sēdi p</w:t>
      </w:r>
      <w:r w:rsidR="00A7495D" w:rsidRPr="00293563">
        <w:rPr>
          <w:rFonts w:cs="Times New Roman"/>
          <w:bCs/>
        </w:rPr>
        <w:t xml:space="preserve">rotokolē: </w:t>
      </w:r>
      <w:r w:rsidR="000410AA">
        <w:t>Ogres novada pašvaldības C</w:t>
      </w:r>
      <w:r>
        <w:t xml:space="preserve">entrālās administrācijas Kancelejas lietvede </w:t>
      </w:r>
      <w:r w:rsidR="00F375F8">
        <w:t>Arita Zenfa.</w:t>
      </w:r>
    </w:p>
    <w:p w14:paraId="39A8A148" w14:textId="77777777" w:rsidR="009F6903" w:rsidRPr="00293563" w:rsidRDefault="009F6903">
      <w:pPr>
        <w:ind w:right="28"/>
        <w:jc w:val="both"/>
        <w:rPr>
          <w:rFonts w:cs="Times New Roman"/>
        </w:rPr>
      </w:pPr>
    </w:p>
    <w:p w14:paraId="15401A7B" w14:textId="77777777" w:rsidR="00F375F8" w:rsidRDefault="00F375F8" w:rsidP="00F375F8">
      <w:pPr>
        <w:ind w:right="28"/>
        <w:jc w:val="both"/>
      </w:pPr>
      <w:r>
        <w:t>Piedalās komitejas locekļi: Raivis Rubīns,</w:t>
      </w:r>
      <w:r w:rsidRPr="00D562AF">
        <w:t xml:space="preserve"> </w:t>
      </w:r>
      <w:r>
        <w:t>Dace Veiliņa,</w:t>
      </w:r>
      <w:r w:rsidRPr="00D562AF">
        <w:t xml:space="preserve"> </w:t>
      </w:r>
      <w:r>
        <w:t>Jānis Iklāvs,</w:t>
      </w:r>
      <w:r w:rsidRPr="00D562AF">
        <w:t xml:space="preserve"> </w:t>
      </w:r>
      <w:r>
        <w:t>Iluta Jansone,</w:t>
      </w:r>
      <w:r w:rsidRPr="00D562AF">
        <w:t xml:space="preserve"> </w:t>
      </w:r>
      <w:r>
        <w:t>Rūdolfs Kudļa.</w:t>
      </w:r>
    </w:p>
    <w:p w14:paraId="5744938F" w14:textId="77777777" w:rsidR="00F375F8" w:rsidRDefault="00F375F8" w:rsidP="00F375F8">
      <w:pPr>
        <w:ind w:right="28"/>
        <w:jc w:val="both"/>
      </w:pPr>
    </w:p>
    <w:p w14:paraId="7CDDBB99" w14:textId="77777777" w:rsidR="00F375F8" w:rsidRDefault="00F375F8" w:rsidP="00F375F8">
      <w:pPr>
        <w:ind w:right="28"/>
        <w:jc w:val="both"/>
      </w:pPr>
      <w:r>
        <w:t>Piedalās deputāti: Andris Krauja, Pāvels Kotāns, Ilmārs Zemnieks, Atvars Lakstīgala, Dace Kļaviņa, Raivis Ūzuls, Mariss Martinsons, Santa Ločmele, Artūrs Mangulis, Kārlis Ansons, Matīss Mežaks, Dzirkstīte Žindiga, Sarmīte Ozoliņ</w:t>
      </w:r>
      <w:r w:rsidR="005543D3">
        <w:t>a, Uldis Skudra, Kārlis Avotiņš, Jānis Siliņš.</w:t>
      </w:r>
    </w:p>
    <w:p w14:paraId="6172D6F0" w14:textId="77777777" w:rsidR="00F375F8" w:rsidRDefault="00F375F8" w:rsidP="00F375F8">
      <w:pPr>
        <w:ind w:right="28"/>
        <w:jc w:val="both"/>
      </w:pPr>
    </w:p>
    <w:p w14:paraId="0DACA6DB" w14:textId="77777777" w:rsidR="00F375F8" w:rsidRDefault="00F375F8" w:rsidP="00F375F8">
      <w:pPr>
        <w:ind w:right="28"/>
        <w:jc w:val="both"/>
      </w:pPr>
      <w:r>
        <w:t>Nepiedalās deputāti:</w:t>
      </w:r>
      <w:r w:rsidR="005543D3" w:rsidRPr="005543D3">
        <w:t xml:space="preserve"> </w:t>
      </w:r>
      <w:r w:rsidR="005543D3">
        <w:t>Artūrs Mangulis – atvaļinājums, Egils Helmanis – atvaļinājums.</w:t>
      </w:r>
    </w:p>
    <w:p w14:paraId="3389E817" w14:textId="77777777" w:rsidR="005543D3" w:rsidRDefault="005543D3" w:rsidP="005543D3">
      <w:pPr>
        <w:jc w:val="both"/>
        <w:rPr>
          <w:rFonts w:cs="Times New Roman"/>
          <w:color w:val="000000" w:themeColor="text1"/>
          <w:szCs w:val="24"/>
        </w:rPr>
      </w:pPr>
    </w:p>
    <w:p w14:paraId="4C998D9A" w14:textId="7DD3D749" w:rsidR="005543D3" w:rsidRPr="00ED40F2" w:rsidRDefault="005543D3" w:rsidP="005543D3">
      <w:pPr>
        <w:jc w:val="both"/>
        <w:rPr>
          <w:rFonts w:cs="Times New Roman"/>
          <w:szCs w:val="24"/>
        </w:rPr>
      </w:pPr>
      <w:r w:rsidRPr="0030735B">
        <w:rPr>
          <w:rFonts w:cs="Times New Roman"/>
          <w:color w:val="000000" w:themeColor="text1"/>
          <w:szCs w:val="24"/>
        </w:rPr>
        <w:t xml:space="preserve">Piedalās pašvaldības darbinieki un uzaicinātie: Ogres novada pašvaldības </w:t>
      </w:r>
      <w:r>
        <w:rPr>
          <w:rFonts w:cs="Times New Roman"/>
          <w:color w:val="000000" w:themeColor="text1"/>
          <w:szCs w:val="24"/>
        </w:rPr>
        <w:t>i</w:t>
      </w:r>
      <w:r w:rsidRPr="0030735B">
        <w:rPr>
          <w:rFonts w:cs="Times New Roman"/>
          <w:color w:val="000000" w:themeColor="text1"/>
          <w:szCs w:val="24"/>
        </w:rPr>
        <w:t>zpilddirektora vietniece Dana Bārbale, Kancelejas vadītāja Ingūna Šubrovska,</w:t>
      </w:r>
      <w:r>
        <w:rPr>
          <w:rFonts w:cs="Times New Roman"/>
          <w:color w:val="000000" w:themeColor="text1"/>
          <w:szCs w:val="24"/>
        </w:rPr>
        <w:t xml:space="preserve"> </w:t>
      </w:r>
      <w:r>
        <w:rPr>
          <w:rFonts w:cs="Times New Roman"/>
          <w:szCs w:val="24"/>
        </w:rPr>
        <w:t xml:space="preserve">Juridiskās nodaļas juriste Sandra Ziediņa, </w:t>
      </w:r>
      <w:r w:rsidRPr="00EE69C4">
        <w:rPr>
          <w:rFonts w:cs="Times New Roman"/>
          <w:color w:val="000000" w:themeColor="text1"/>
          <w:szCs w:val="24"/>
          <w:shd w:val="clear" w:color="auto" w:fill="FFFFFF"/>
        </w:rPr>
        <w:t>Ogres novada Izglītības pārvaldes vadītājs</w:t>
      </w:r>
      <w:r>
        <w:rPr>
          <w:rFonts w:cs="Times New Roman"/>
          <w:color w:val="000000" w:themeColor="text1"/>
          <w:szCs w:val="24"/>
          <w:shd w:val="clear" w:color="auto" w:fill="FFFFFF"/>
        </w:rPr>
        <w:t xml:space="preserve"> </w:t>
      </w:r>
      <w:r w:rsidRPr="00EE69C4">
        <w:rPr>
          <w:color w:val="000000" w:themeColor="text1"/>
          <w:shd w:val="clear" w:color="auto" w:fill="FFFFFF"/>
        </w:rPr>
        <w:t>Igors Grigorjevs</w:t>
      </w:r>
      <w:r>
        <w:rPr>
          <w:color w:val="000000" w:themeColor="text1"/>
          <w:shd w:val="clear" w:color="auto" w:fill="FFFFFF"/>
        </w:rPr>
        <w:t xml:space="preserve">, </w:t>
      </w:r>
      <w:r>
        <w:t xml:space="preserve">Nekustamo īpašumu pārvaldes nodaļas vadītāja Antra Lastiņa, </w:t>
      </w:r>
      <w:r w:rsidRPr="00F50A2E">
        <w:rPr>
          <w:rFonts w:cs="Times New Roman"/>
          <w:szCs w:val="24"/>
        </w:rPr>
        <w:t>Attīstības un plānošanas nodaļas vadītāja Aija Romanovska,</w:t>
      </w:r>
      <w:r w:rsidRPr="007132BC">
        <w:rPr>
          <w:rFonts w:cs="Times New Roman"/>
          <w:color w:val="auto"/>
          <w:szCs w:val="24"/>
          <w:shd w:val="clear" w:color="auto" w:fill="FFFFFF"/>
        </w:rPr>
        <w:t xml:space="preserve"> </w:t>
      </w:r>
      <w:r w:rsidRPr="00F50A2E">
        <w:rPr>
          <w:rFonts w:cs="Times New Roman"/>
          <w:szCs w:val="24"/>
        </w:rPr>
        <w:t>Attīstības un plānošanas nodaļas telpiskais plānotājs Toms Mārtiņš Millers,</w:t>
      </w:r>
      <w:r w:rsidRPr="00BA18B4">
        <w:t xml:space="preserve"> </w:t>
      </w:r>
      <w:r>
        <w:rPr>
          <w:rFonts w:cs="Times New Roman"/>
          <w:color w:val="000000" w:themeColor="text1"/>
          <w:szCs w:val="24"/>
          <w:shd w:val="clear" w:color="auto" w:fill="FFFFFF"/>
        </w:rPr>
        <w:t>Mazozolu</w:t>
      </w:r>
      <w:r w:rsidRPr="0030735B">
        <w:rPr>
          <w:rFonts w:cs="Times New Roman"/>
          <w:color w:val="000000" w:themeColor="text1"/>
          <w:szCs w:val="24"/>
          <w:shd w:val="clear" w:color="auto" w:fill="FFFFFF"/>
        </w:rPr>
        <w:t xml:space="preserve"> pagasta pārvaldes vadītāja </w:t>
      </w:r>
      <w:r>
        <w:rPr>
          <w:rFonts w:cs="Times New Roman"/>
          <w:color w:val="000000" w:themeColor="text1"/>
          <w:szCs w:val="24"/>
          <w:shd w:val="clear" w:color="auto" w:fill="FFFFFF"/>
        </w:rPr>
        <w:t>Mārīte Bauere</w:t>
      </w:r>
      <w:r w:rsidRPr="0030735B">
        <w:rPr>
          <w:rFonts w:cs="Times New Roman"/>
          <w:color w:val="000000" w:themeColor="text1"/>
          <w:szCs w:val="24"/>
          <w:shd w:val="clear" w:color="auto" w:fill="FFFFFF"/>
        </w:rPr>
        <w:t xml:space="preserve"> </w:t>
      </w:r>
      <w:r w:rsidRPr="0030735B">
        <w:rPr>
          <w:rFonts w:cs="Times New Roman"/>
          <w:color w:val="000000" w:themeColor="text1"/>
          <w:szCs w:val="24"/>
        </w:rPr>
        <w:t>(attālināti tiešsaistē</w:t>
      </w:r>
      <w:r w:rsidRPr="0030735B">
        <w:rPr>
          <w:rFonts w:cs="Times New Roman"/>
          <w:color w:val="000000" w:themeColor="text1"/>
          <w:szCs w:val="24"/>
          <w:shd w:val="clear" w:color="auto" w:fill="FFFFFF"/>
        </w:rPr>
        <w:t>)</w:t>
      </w:r>
      <w:r>
        <w:rPr>
          <w:rFonts w:cs="Times New Roman"/>
          <w:color w:val="000000" w:themeColor="text1"/>
          <w:szCs w:val="24"/>
          <w:shd w:val="clear" w:color="auto" w:fill="FFFFFF"/>
        </w:rPr>
        <w:t xml:space="preserve">, </w:t>
      </w:r>
      <w:r w:rsidRPr="0030735B">
        <w:rPr>
          <w:rFonts w:cs="Times New Roman"/>
          <w:color w:val="000000" w:themeColor="text1"/>
          <w:szCs w:val="24"/>
          <w:shd w:val="clear" w:color="auto" w:fill="FFFFFF"/>
        </w:rPr>
        <w:t>Madlienas pagasta pārvaldes vadītāja Inga Elme,</w:t>
      </w:r>
      <w:r>
        <w:rPr>
          <w:rFonts w:cs="Times New Roman"/>
          <w:color w:val="000000" w:themeColor="text1"/>
          <w:szCs w:val="24"/>
          <w:shd w:val="clear" w:color="auto" w:fill="FFFFFF"/>
        </w:rPr>
        <w:t xml:space="preserve"> </w:t>
      </w:r>
      <w:r>
        <w:rPr>
          <w:rFonts w:cs="Times New Roman"/>
          <w:szCs w:val="24"/>
        </w:rPr>
        <w:t xml:space="preserve">Ogres novada Sociālā dienesta juriste Katrīne Kondratjuka, Komunikācijas nodaļas sabiedrisko attiecību speciāliste Kitija Teicāne, Informācijas sistēmu un </w:t>
      </w:r>
      <w:r>
        <w:rPr>
          <w:rFonts w:cs="Times New Roman"/>
          <w:color w:val="auto"/>
          <w:szCs w:val="24"/>
        </w:rPr>
        <w:t>tehnoloģiju nodaļas vadītājs Imants Dureika,</w:t>
      </w:r>
      <w:r>
        <w:rPr>
          <w:rFonts w:cs="Times New Roman"/>
          <w:szCs w:val="24"/>
        </w:rPr>
        <w:t xml:space="preserve"> Informācijas sistēmu un </w:t>
      </w:r>
      <w:r>
        <w:rPr>
          <w:rFonts w:cs="Times New Roman"/>
          <w:color w:val="auto"/>
          <w:szCs w:val="24"/>
        </w:rPr>
        <w:t xml:space="preserve">tehnoloģiju nodaļas datorsistēmu un </w:t>
      </w:r>
      <w:r w:rsidR="000410AA">
        <w:rPr>
          <w:rFonts w:cs="Times New Roman"/>
          <w:color w:val="auto"/>
          <w:szCs w:val="24"/>
        </w:rPr>
        <w:t>datortīklu administrators Mikus</w:t>
      </w:r>
      <w:r>
        <w:rPr>
          <w:rFonts w:cs="Times New Roman"/>
          <w:color w:val="auto"/>
          <w:szCs w:val="24"/>
        </w:rPr>
        <w:t xml:space="preserve"> Liepa.</w:t>
      </w:r>
    </w:p>
    <w:p w14:paraId="39DA1F38" w14:textId="77777777" w:rsidR="00D16652" w:rsidRDefault="00D16652" w:rsidP="00A73BB2">
      <w:pPr>
        <w:rPr>
          <w:rFonts w:cs="Times New Roman"/>
          <w:iCs w:val="0"/>
          <w:color w:val="auto"/>
          <w:szCs w:val="24"/>
        </w:rPr>
      </w:pPr>
    </w:p>
    <w:p w14:paraId="7FEC6BC0" w14:textId="77777777" w:rsidR="00A73BB2" w:rsidRPr="00C70053" w:rsidRDefault="00A73BB2" w:rsidP="00A73BB2">
      <w:pPr>
        <w:rPr>
          <w:rFonts w:cs="Times New Roman"/>
          <w:b/>
          <w:iCs w:val="0"/>
          <w:color w:val="auto"/>
          <w:szCs w:val="24"/>
        </w:rPr>
      </w:pPr>
    </w:p>
    <w:p w14:paraId="2BEE9EBC" w14:textId="77777777" w:rsidR="00C70053" w:rsidRPr="001163B0" w:rsidRDefault="001163B0" w:rsidP="001163B0">
      <w:pPr>
        <w:jc w:val="both"/>
        <w:rPr>
          <w:rFonts w:cs="Times New Roman"/>
          <w:i/>
          <w:szCs w:val="24"/>
        </w:rPr>
      </w:pPr>
      <w:r>
        <w:rPr>
          <w:rFonts w:cs="Times New Roman"/>
          <w:i/>
          <w:szCs w:val="24"/>
        </w:rPr>
        <w:t>I.</w:t>
      </w:r>
      <w:r w:rsidR="002A366A">
        <w:rPr>
          <w:rFonts w:cs="Times New Roman"/>
          <w:i/>
          <w:szCs w:val="24"/>
        </w:rPr>
        <w:t xml:space="preserve"> </w:t>
      </w:r>
      <w:r>
        <w:rPr>
          <w:rFonts w:cs="Times New Roman"/>
          <w:i/>
          <w:szCs w:val="24"/>
        </w:rPr>
        <w:t>Zemnieks</w:t>
      </w:r>
      <w:r w:rsidRPr="001163B0">
        <w:rPr>
          <w:rFonts w:cs="Times New Roman"/>
          <w:i/>
          <w:szCs w:val="24"/>
        </w:rPr>
        <w:t xml:space="preserve"> atstāj zāli no plkst. </w:t>
      </w:r>
      <w:r>
        <w:rPr>
          <w:rFonts w:cs="Times New Roman"/>
          <w:i/>
          <w:szCs w:val="24"/>
        </w:rPr>
        <w:t>12.02</w:t>
      </w:r>
      <w:r w:rsidRPr="001163B0">
        <w:rPr>
          <w:rFonts w:cs="Times New Roman"/>
          <w:i/>
          <w:szCs w:val="24"/>
        </w:rPr>
        <w:t>-12.0</w:t>
      </w:r>
      <w:r>
        <w:rPr>
          <w:rFonts w:cs="Times New Roman"/>
          <w:i/>
          <w:szCs w:val="24"/>
        </w:rPr>
        <w:t>4</w:t>
      </w:r>
      <w:r w:rsidR="002A366A">
        <w:rPr>
          <w:rFonts w:cs="Times New Roman"/>
          <w:i/>
          <w:szCs w:val="24"/>
        </w:rPr>
        <w:t>.</w:t>
      </w:r>
    </w:p>
    <w:p w14:paraId="7C4C610B" w14:textId="77777777" w:rsidR="005D7165" w:rsidRDefault="005D7165" w:rsidP="00A73BB2">
      <w:pPr>
        <w:spacing w:after="120"/>
        <w:rPr>
          <w:rFonts w:cs="Times New Roman"/>
          <w:b/>
        </w:rPr>
      </w:pPr>
    </w:p>
    <w:p w14:paraId="1933DF88" w14:textId="77777777" w:rsidR="005D7165" w:rsidRDefault="005D7165" w:rsidP="00A73BB2">
      <w:pPr>
        <w:spacing w:after="120"/>
        <w:rPr>
          <w:rFonts w:cs="Times New Roman"/>
          <w:b/>
        </w:rPr>
      </w:pPr>
    </w:p>
    <w:p w14:paraId="0ACED5F8" w14:textId="77777777" w:rsidR="000410AA" w:rsidRDefault="000410AA" w:rsidP="00A73BB2">
      <w:pPr>
        <w:spacing w:after="120"/>
        <w:rPr>
          <w:rFonts w:cs="Times New Roman"/>
          <w:b/>
        </w:rPr>
      </w:pPr>
    </w:p>
    <w:p w14:paraId="761313AF" w14:textId="77777777" w:rsidR="006E7B1B" w:rsidRPr="00AC2A7E" w:rsidRDefault="00B91242" w:rsidP="005452B3">
      <w:pPr>
        <w:spacing w:after="120"/>
        <w:ind w:left="357"/>
        <w:jc w:val="center"/>
        <w:rPr>
          <w:rFonts w:cs="Times New Roman"/>
          <w:b/>
          <w:szCs w:val="24"/>
        </w:rPr>
      </w:pPr>
      <w:r w:rsidRPr="00AC2A7E">
        <w:rPr>
          <w:rFonts w:cs="Times New Roman"/>
          <w:b/>
          <w:szCs w:val="24"/>
        </w:rPr>
        <w:t>SĒDES DARBA KĀRTĪBA:</w:t>
      </w:r>
    </w:p>
    <w:p w14:paraId="54E71204" w14:textId="77777777" w:rsidR="004D55B6" w:rsidRPr="00647A87" w:rsidRDefault="00B91242" w:rsidP="00647A87">
      <w:pPr>
        <w:jc w:val="both"/>
        <w:rPr>
          <w:rFonts w:cs="Times New Roman"/>
          <w:szCs w:val="24"/>
        </w:rPr>
      </w:pPr>
      <w:r w:rsidRPr="00647A87">
        <w:rPr>
          <w:rFonts w:cs="Times New Roman"/>
          <w:noProof/>
          <w:szCs w:val="24"/>
        </w:rPr>
        <w:lastRenderedPageBreak/>
        <w:t>1</w:t>
      </w:r>
      <w:r w:rsidRPr="00647A87">
        <w:rPr>
          <w:rFonts w:cs="Times New Roman"/>
          <w:szCs w:val="24"/>
        </w:rPr>
        <w:t xml:space="preserve">. </w:t>
      </w:r>
      <w:r w:rsidRPr="00647A87">
        <w:rPr>
          <w:rFonts w:cs="Times New Roman"/>
          <w:noProof/>
          <w:szCs w:val="24"/>
        </w:rPr>
        <w:t>Par finansējuma piešķiršanu un līguma slēgšanu ar Ogres tehnikumu par dienesta viesnīcas pakalpojuma izmantošanu Ogres novada vispārējās vidējās izglītības iestāžu izglītojamajiem</w:t>
      </w:r>
      <w:r w:rsidR="00F375F8">
        <w:rPr>
          <w:rFonts w:cs="Times New Roman"/>
          <w:noProof/>
          <w:szCs w:val="24"/>
        </w:rPr>
        <w:t>.</w:t>
      </w:r>
    </w:p>
    <w:p w14:paraId="3FAAFD98" w14:textId="77777777" w:rsidR="004D55B6" w:rsidRPr="00647A87" w:rsidRDefault="00B91242"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Ogres novada pašvaldības saistošo noteikumu “Par atbalstu alternatīvu pirmsskolas izglītības programmu īstenošanai Ogres novadā” projekta un paskaidrojuma raksta publicēšanu sabiedrības viedokļa noskaidrošanai</w:t>
      </w:r>
      <w:r w:rsidR="00F375F8">
        <w:rPr>
          <w:rFonts w:cs="Times New Roman"/>
          <w:noProof/>
          <w:szCs w:val="24"/>
        </w:rPr>
        <w:t>.</w:t>
      </w:r>
    </w:p>
    <w:p w14:paraId="1DCF7767" w14:textId="77777777" w:rsidR="004D55B6" w:rsidRPr="00647A87" w:rsidRDefault="00B91242"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pārstāvju deleģēšanu Latvijas Pašvaldību savienības Izglītības un kultūras komitejā</w:t>
      </w:r>
      <w:r w:rsidR="00F375F8">
        <w:rPr>
          <w:rFonts w:cs="Times New Roman"/>
          <w:noProof/>
          <w:szCs w:val="24"/>
        </w:rPr>
        <w:t>.</w:t>
      </w:r>
    </w:p>
    <w:p w14:paraId="3B247353" w14:textId="77777777" w:rsidR="004D55B6" w:rsidRDefault="004D55B6" w:rsidP="004D55B6">
      <w:pPr>
        <w:jc w:val="both"/>
        <w:rPr>
          <w:rFonts w:cs="Times New Roman"/>
          <w:b/>
          <w:szCs w:val="24"/>
        </w:rPr>
      </w:pPr>
    </w:p>
    <w:p w14:paraId="006906E1" w14:textId="77777777" w:rsidR="001163B0" w:rsidRPr="001163B0" w:rsidRDefault="001163B0" w:rsidP="004D55B6">
      <w:pPr>
        <w:jc w:val="both"/>
        <w:rPr>
          <w:rFonts w:cs="Times New Roman"/>
          <w:i/>
          <w:szCs w:val="24"/>
        </w:rPr>
      </w:pPr>
      <w:r w:rsidRPr="001163B0">
        <w:rPr>
          <w:rFonts w:cs="Times New Roman"/>
          <w:i/>
          <w:szCs w:val="24"/>
        </w:rPr>
        <w:t>M.</w:t>
      </w:r>
      <w:r w:rsidR="002A366A">
        <w:rPr>
          <w:rFonts w:cs="Times New Roman"/>
          <w:i/>
          <w:szCs w:val="24"/>
        </w:rPr>
        <w:t xml:space="preserve"> </w:t>
      </w:r>
      <w:r w:rsidRPr="001163B0">
        <w:rPr>
          <w:rFonts w:cs="Times New Roman"/>
          <w:i/>
          <w:szCs w:val="24"/>
        </w:rPr>
        <w:t>Mežaks atstāj zāli no plkst. 12.04-12.07</w:t>
      </w:r>
      <w:r w:rsidR="002A366A">
        <w:rPr>
          <w:rFonts w:cs="Times New Roman"/>
          <w:i/>
          <w:szCs w:val="24"/>
        </w:rPr>
        <w:t>.</w:t>
      </w:r>
    </w:p>
    <w:p w14:paraId="5839A367" w14:textId="77777777" w:rsidR="001163B0" w:rsidRDefault="001163B0" w:rsidP="005543D3">
      <w:pPr>
        <w:jc w:val="center"/>
        <w:rPr>
          <w:rFonts w:cs="Times New Roman"/>
          <w:b/>
          <w:szCs w:val="24"/>
        </w:rPr>
      </w:pPr>
    </w:p>
    <w:p w14:paraId="363E9311" w14:textId="77777777" w:rsidR="004D55B6" w:rsidRPr="00AC2A7E" w:rsidRDefault="005543D3" w:rsidP="005543D3">
      <w:pPr>
        <w:jc w:val="center"/>
        <w:rPr>
          <w:rFonts w:cs="Times New Roman"/>
          <w:b/>
          <w:szCs w:val="24"/>
        </w:rPr>
      </w:pPr>
      <w:r>
        <w:rPr>
          <w:rFonts w:cs="Times New Roman"/>
          <w:b/>
          <w:szCs w:val="24"/>
        </w:rPr>
        <w:t>1.</w:t>
      </w:r>
    </w:p>
    <w:p w14:paraId="199CC394" w14:textId="77777777" w:rsidR="004D55B6" w:rsidRPr="00AC2A7E" w:rsidRDefault="00B9124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finansējuma piešķiršanu un līguma slēgšanu ar Ogres tehnikumu par dienesta viesnīcas pakalpojuma izmantošanu Ogres novada vispārējās vidējās izglītības iestāžu izglītojamajiem</w:t>
      </w:r>
    </w:p>
    <w:p w14:paraId="2E07B46C" w14:textId="77777777" w:rsidR="004D55B6" w:rsidRDefault="00B9124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14:paraId="78A15ACA" w14:textId="77777777" w:rsidR="007067E3" w:rsidRDefault="007067E3" w:rsidP="00CB2D18">
      <w:pPr>
        <w:jc w:val="both"/>
        <w:rPr>
          <w:rFonts w:cs="Times New Roman"/>
          <w:szCs w:val="24"/>
        </w:rPr>
      </w:pPr>
    </w:p>
    <w:p w14:paraId="6124E321" w14:textId="223C4051" w:rsidR="00B5289E" w:rsidRPr="00B5289E" w:rsidRDefault="00B5289E" w:rsidP="00CB2D18">
      <w:pPr>
        <w:jc w:val="both"/>
        <w:rPr>
          <w:rFonts w:cs="Times New Roman"/>
          <w:i/>
          <w:szCs w:val="24"/>
        </w:rPr>
      </w:pPr>
      <w:r w:rsidRPr="00B5289E">
        <w:rPr>
          <w:rFonts w:cs="Times New Roman"/>
          <w:b/>
          <w:i/>
          <w:szCs w:val="24"/>
        </w:rPr>
        <w:t>G.</w:t>
      </w:r>
      <w:r w:rsidR="002A366A">
        <w:rPr>
          <w:rFonts w:cs="Times New Roman"/>
          <w:b/>
          <w:i/>
          <w:szCs w:val="24"/>
        </w:rPr>
        <w:t xml:space="preserve"> </w:t>
      </w:r>
      <w:r w:rsidRPr="00B5289E">
        <w:rPr>
          <w:rFonts w:cs="Times New Roman"/>
          <w:b/>
          <w:i/>
          <w:szCs w:val="24"/>
        </w:rPr>
        <w:t>Sīviņš</w:t>
      </w:r>
      <w:r w:rsidRPr="00B5289E">
        <w:rPr>
          <w:rFonts w:cs="Times New Roman"/>
          <w:i/>
          <w:szCs w:val="24"/>
        </w:rPr>
        <w:t xml:space="preserve"> </w:t>
      </w:r>
      <w:r w:rsidR="005D7165">
        <w:rPr>
          <w:rFonts w:cs="Times New Roman"/>
          <w:i/>
          <w:szCs w:val="24"/>
        </w:rPr>
        <w:t>uzdod</w:t>
      </w:r>
      <w:r w:rsidRPr="00B5289E">
        <w:rPr>
          <w:rFonts w:cs="Times New Roman"/>
          <w:i/>
          <w:szCs w:val="24"/>
        </w:rPr>
        <w:t xml:space="preserve"> </w:t>
      </w:r>
      <w:r w:rsidR="005D7165" w:rsidRPr="005D7165">
        <w:rPr>
          <w:rFonts w:cs="Times New Roman"/>
          <w:i/>
          <w:color w:val="000000" w:themeColor="text1"/>
          <w:szCs w:val="24"/>
          <w:shd w:val="clear" w:color="auto" w:fill="FFFFFF"/>
        </w:rPr>
        <w:t>Ogres novada</w:t>
      </w:r>
      <w:r w:rsidR="005D7165" w:rsidRPr="00EE69C4">
        <w:rPr>
          <w:rFonts w:cs="Times New Roman"/>
          <w:color w:val="000000" w:themeColor="text1"/>
          <w:szCs w:val="24"/>
          <w:shd w:val="clear" w:color="auto" w:fill="FFFFFF"/>
        </w:rPr>
        <w:t xml:space="preserve"> </w:t>
      </w:r>
      <w:r w:rsidRPr="00B5289E">
        <w:rPr>
          <w:rFonts w:cs="Times New Roman"/>
          <w:i/>
          <w:szCs w:val="24"/>
        </w:rPr>
        <w:t xml:space="preserve">Izglītības pārvaldei komunicēt ar Ogres tehnikumu, kā arī </w:t>
      </w:r>
      <w:r w:rsidR="0006179D">
        <w:rPr>
          <w:rFonts w:cs="Times New Roman"/>
          <w:i/>
          <w:szCs w:val="24"/>
        </w:rPr>
        <w:t>sagatavot</w:t>
      </w:r>
      <w:r w:rsidR="002A366A" w:rsidRPr="00B5289E">
        <w:rPr>
          <w:rFonts w:cs="Times New Roman"/>
          <w:i/>
          <w:szCs w:val="24"/>
        </w:rPr>
        <w:t xml:space="preserve"> </w:t>
      </w:r>
      <w:r w:rsidRPr="00B5289E">
        <w:rPr>
          <w:rFonts w:cs="Times New Roman"/>
          <w:i/>
          <w:szCs w:val="24"/>
        </w:rPr>
        <w:t xml:space="preserve">vēstuli Izglītības un zinātnes </w:t>
      </w:r>
      <w:r w:rsidR="005D7165">
        <w:rPr>
          <w:rFonts w:cs="Times New Roman"/>
          <w:i/>
          <w:szCs w:val="24"/>
        </w:rPr>
        <w:t xml:space="preserve">ministrijai par </w:t>
      </w:r>
      <w:r w:rsidR="007A2C73">
        <w:rPr>
          <w:rFonts w:cs="Times New Roman"/>
          <w:i/>
          <w:szCs w:val="24"/>
        </w:rPr>
        <w:t>sadarbības veicināšanu</w:t>
      </w:r>
      <w:r w:rsidRPr="00B5289E">
        <w:rPr>
          <w:rFonts w:cs="Times New Roman"/>
          <w:i/>
          <w:szCs w:val="24"/>
        </w:rPr>
        <w:t xml:space="preserve"> </w:t>
      </w:r>
      <w:r w:rsidR="002A366A">
        <w:rPr>
          <w:rFonts w:cs="Times New Roman"/>
          <w:i/>
          <w:szCs w:val="24"/>
        </w:rPr>
        <w:t xml:space="preserve">ar Ogres tehnikumu </w:t>
      </w:r>
      <w:r>
        <w:rPr>
          <w:rFonts w:cs="Times New Roman"/>
          <w:i/>
          <w:szCs w:val="24"/>
        </w:rPr>
        <w:t>gan par dienesta viesnīcas, gan pārējās infrastruktūras izmantošanu</w:t>
      </w:r>
      <w:r w:rsidR="007A2C73">
        <w:rPr>
          <w:rFonts w:cs="Times New Roman"/>
          <w:i/>
          <w:szCs w:val="24"/>
        </w:rPr>
        <w:t>.</w:t>
      </w:r>
    </w:p>
    <w:p w14:paraId="747D833C" w14:textId="77777777" w:rsidR="00B5289E" w:rsidRDefault="00B5289E" w:rsidP="00CB2D18">
      <w:pPr>
        <w:jc w:val="both"/>
        <w:rPr>
          <w:rFonts w:cs="Times New Roman"/>
          <w:szCs w:val="24"/>
        </w:rPr>
      </w:pPr>
    </w:p>
    <w:p w14:paraId="0E208DF6" w14:textId="77777777" w:rsidR="004D55B6" w:rsidRDefault="00B91242"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(Dace Veiliņa, Gints Sīviņš, Iluta Jansone, Jānis Iklāvs, Raivis Rubīns, Rūdolfs Kudļa), "Pret" – nav, "Atturas" – nav, "Nepiedalās" – nav</w:t>
      </w:r>
      <w:r w:rsidR="005543D3">
        <w:rPr>
          <w:rFonts w:cs="Times New Roman"/>
          <w:b/>
          <w:noProof/>
          <w:szCs w:val="24"/>
        </w:rPr>
        <w:t>,</w:t>
      </w:r>
      <w:r w:rsidR="00B35BC8">
        <w:rPr>
          <w:rFonts w:cs="Times New Roman"/>
          <w:b/>
          <w:szCs w:val="24"/>
        </w:rPr>
        <w:t xml:space="preserve"> </w:t>
      </w:r>
    </w:p>
    <w:p w14:paraId="11F2BEE8" w14:textId="77777777" w:rsidR="005543D3" w:rsidRDefault="005543D3" w:rsidP="005543D3">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14:paraId="28928806" w14:textId="77777777" w:rsidR="005543D3" w:rsidRDefault="005543D3" w:rsidP="005543D3">
      <w:pPr>
        <w:jc w:val="center"/>
        <w:rPr>
          <w:rFonts w:cs="Times New Roman"/>
          <w:b/>
          <w:szCs w:val="24"/>
        </w:rPr>
      </w:pPr>
    </w:p>
    <w:p w14:paraId="18791B6F" w14:textId="77777777" w:rsidR="004D55B6" w:rsidRPr="00B5289E" w:rsidRDefault="005543D3" w:rsidP="00B5289E">
      <w:pPr>
        <w:jc w:val="center"/>
        <w:rPr>
          <w:rStyle w:val="Intensvaatsauce"/>
          <w:rFonts w:cs="Times New Roman"/>
          <w:b w:val="0"/>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14:paraId="791E2F36" w14:textId="77777777" w:rsidR="004D55B6" w:rsidRPr="00AC2A7E" w:rsidRDefault="004D55B6" w:rsidP="004D55B6">
      <w:pPr>
        <w:rPr>
          <w:rFonts w:cs="Times New Roman"/>
          <w:b/>
          <w:szCs w:val="24"/>
        </w:rPr>
      </w:pPr>
    </w:p>
    <w:p w14:paraId="16062C2C" w14:textId="77777777" w:rsidR="004D55B6" w:rsidRPr="005543D3" w:rsidRDefault="005543D3" w:rsidP="005543D3">
      <w:pPr>
        <w:jc w:val="center"/>
        <w:rPr>
          <w:rFonts w:cs="Times New Roman"/>
          <w:b/>
          <w:noProof/>
          <w:szCs w:val="24"/>
        </w:rPr>
      </w:pPr>
      <w:r w:rsidRPr="005543D3">
        <w:rPr>
          <w:rFonts w:cs="Times New Roman"/>
          <w:b/>
          <w:noProof/>
          <w:szCs w:val="24"/>
        </w:rPr>
        <w:t>2.</w:t>
      </w:r>
    </w:p>
    <w:p w14:paraId="05D949B6" w14:textId="77777777" w:rsidR="004D55B6" w:rsidRPr="00AC2A7E" w:rsidRDefault="00B9124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novada pašvaldības saistošo noteikumu “Par atbalstu alternatīvu pirmsskolas izglītības programmu īstenošanai Ogres novadā” projekta un paskaidrojuma raksta publicēšanu sabiedrības viedokļa noskaidrošanai</w:t>
      </w:r>
    </w:p>
    <w:p w14:paraId="7BED87A8" w14:textId="77777777" w:rsidR="004D55B6" w:rsidRDefault="00B91242" w:rsidP="00CB2D18">
      <w:pPr>
        <w:jc w:val="both"/>
        <w:rPr>
          <w:rFonts w:cs="Times New Roman"/>
          <w:noProof/>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14:paraId="627A2F3E" w14:textId="77777777" w:rsidR="007A2C73" w:rsidRDefault="007A2C73" w:rsidP="00CB2D18">
      <w:pPr>
        <w:jc w:val="both"/>
        <w:rPr>
          <w:rFonts w:cs="Times New Roman"/>
          <w:noProof/>
          <w:szCs w:val="24"/>
        </w:rPr>
      </w:pPr>
    </w:p>
    <w:p w14:paraId="04733711" w14:textId="77777777" w:rsidR="007A2C73" w:rsidRPr="007A2C73" w:rsidRDefault="007A2C73" w:rsidP="007A2C73">
      <w:pPr>
        <w:tabs>
          <w:tab w:val="left" w:pos="709"/>
        </w:tabs>
        <w:ind w:firstLine="720"/>
        <w:jc w:val="both"/>
        <w:rPr>
          <w:rFonts w:cs="Times New Roman"/>
          <w:iCs w:val="0"/>
          <w:color w:val="auto"/>
          <w:szCs w:val="24"/>
          <w:lang w:val="lv" w:eastAsia="lv-LV"/>
        </w:rPr>
      </w:pPr>
      <w:r w:rsidRPr="007A2C73">
        <w:rPr>
          <w:rFonts w:cs="Times New Roman"/>
          <w:iCs w:val="0"/>
          <w:color w:val="auto"/>
          <w:szCs w:val="24"/>
          <w:lang w:val="lv" w:eastAsia="lv-LV"/>
        </w:rPr>
        <w:t>Ogres novada pašvaldības (turpmāk – Pašvaldība) dome 2024. gada 18. decembrī pieņēma lēmumu “Par Ogres novada pašvaldības atbalsta piešķiršanu privātām izglītības iestādēm” (protokols Nr. 21; 5), kas paredz piešķirt</w:t>
      </w:r>
      <w:r w:rsidRPr="007A2C73">
        <w:rPr>
          <w:rFonts w:cs="Times New Roman"/>
          <w:b/>
          <w:iCs w:val="0"/>
          <w:color w:val="auto"/>
          <w:szCs w:val="24"/>
          <w:lang w:val="lv" w:eastAsia="lv-LV"/>
        </w:rPr>
        <w:t xml:space="preserve"> </w:t>
      </w:r>
      <w:r w:rsidRPr="007A2C73">
        <w:rPr>
          <w:rFonts w:cs="Times New Roman"/>
          <w:iCs w:val="0"/>
          <w:color w:val="auto"/>
          <w:szCs w:val="24"/>
          <w:lang w:val="lv" w:eastAsia="lv-LV"/>
        </w:rPr>
        <w:t xml:space="preserve">finansējumu privātām izglītības iestādēm pirmsskolas izglītības programmu īstenošanai, izmantojot alternatīvas izglītības metodes: SIA “Pietura ģimenei”, reģistrācijas Nr. 54103131741, 5436,00 EUR (pieci tūkstoši četri simti trīsdesmit seši </w:t>
      </w:r>
      <w:r w:rsidRPr="007A2C73">
        <w:rPr>
          <w:rFonts w:cs="Times New Roman"/>
          <w:i/>
          <w:iCs w:val="0"/>
          <w:color w:val="auto"/>
          <w:szCs w:val="24"/>
          <w:lang w:val="lv" w:eastAsia="lv-LV"/>
        </w:rPr>
        <w:t>euro</w:t>
      </w:r>
      <w:r w:rsidRPr="007A2C73">
        <w:rPr>
          <w:rFonts w:cs="Times New Roman"/>
          <w:iCs w:val="0"/>
          <w:color w:val="auto"/>
          <w:szCs w:val="24"/>
          <w:lang w:val="lv" w:eastAsia="lv-LV"/>
        </w:rPr>
        <w:t xml:space="preserve">) apmērā; SIA “Elodeja”, reģistrācijas Nr. 43603034269, pirmsskolas izglītības programmu īstenošanai, izmantojot alternatīvās izglītības metodes, 13 200,00 EUR (trīspadsmit tūkstoši divi simti </w:t>
      </w:r>
      <w:r w:rsidRPr="007A2C73">
        <w:rPr>
          <w:rFonts w:cs="Times New Roman"/>
          <w:i/>
          <w:iCs w:val="0"/>
          <w:color w:val="auto"/>
          <w:szCs w:val="24"/>
          <w:lang w:val="lv" w:eastAsia="lv-LV"/>
        </w:rPr>
        <w:t>euro</w:t>
      </w:r>
      <w:r w:rsidRPr="007A2C73">
        <w:rPr>
          <w:rFonts w:cs="Times New Roman"/>
          <w:iCs w:val="0"/>
          <w:color w:val="auto"/>
          <w:szCs w:val="24"/>
          <w:lang w:val="lv" w:eastAsia="lv-LV"/>
        </w:rPr>
        <w:t>) apmērā, nosakot, ka finansējums šim mērķim paredzēts no Pašvaldības 2025. gada budžeta valdības funkcijas 09.10010. Minētajā lēmumā Ogres novada Izglītības pārvaldei sadarbībā ar privāto pirmsskolas izglītības iestāžu pārstāvjiem uzdots izveidot ilgtspējīgu risinājumu alternatīvas pirmsskolas izglītības piedāvājuma atbalstam. Ogres novada Izglītības pārvalde organizēja vairākas tikšanās ar privāto izglītības iestāžu pārstāvjiem par alternatīvas izglītības piedāvājuma attīstību, par iespējamiem atbalsta mehānismiem alternatīva pirmsskolas izglītības pakalpojuma izmantošanai Ogres novada iedzīvotājiem, kā arī par iespējamu sadarbību šādas izglītības nodrošināšanā.</w:t>
      </w:r>
    </w:p>
    <w:p w14:paraId="53143CF9" w14:textId="77777777" w:rsidR="007A2C73" w:rsidRPr="007A2C73" w:rsidRDefault="007A2C73" w:rsidP="007A2C73">
      <w:pPr>
        <w:tabs>
          <w:tab w:val="left" w:pos="709"/>
        </w:tabs>
        <w:ind w:firstLine="720"/>
        <w:jc w:val="both"/>
        <w:rPr>
          <w:rFonts w:cs="Times New Roman"/>
          <w:iCs w:val="0"/>
          <w:color w:val="auto"/>
          <w:szCs w:val="24"/>
          <w:lang w:val="lv" w:eastAsia="lv-LV"/>
        </w:rPr>
      </w:pPr>
      <w:r w:rsidRPr="007A2C73">
        <w:rPr>
          <w:rFonts w:cs="Times New Roman"/>
          <w:iCs w:val="0"/>
          <w:color w:val="auto"/>
          <w:szCs w:val="24"/>
          <w:lang w:val="lv" w:eastAsia="lv-LV"/>
        </w:rPr>
        <w:t xml:space="preserve">Pašvaldības administratīvajā teritorijā ir četras privātās izglītības iestādes - pamatskola “Ogres Baltā Valdorfskola”, pamatskola “Ikšķiles Brīvā skola”, privātā pirmsskolas izglītības iestāde "Mikausis" un privātā pirmsskolas izglītības iestāde "Ķiparu nams", kas nodrošina pirmsskolas izglītības programmu, tai skaitā, izmantojot alternatīvas izglītības formas (Montesori, Valdorfpedagoģijas mācību metodes, mācību procesā integrējot latvisko dzīvesziņu, apzinātības “Klusuma skolu” un brīvdabas pedagoģiju). Pašvaldības pirmsskolas izglītības iestādēs šāds piedāvājums nav plaši pieejams, līdz ar to Ogres novada iedzīvotājiem ir iespēja saņemt alternatīvu izglītības pakalpojumu minētajās iestādēs. </w:t>
      </w:r>
    </w:p>
    <w:p w14:paraId="4A740655" w14:textId="77777777" w:rsidR="007A2C73" w:rsidRPr="007A2C73" w:rsidRDefault="007A2C73" w:rsidP="007A2C73">
      <w:pPr>
        <w:ind w:firstLine="720"/>
        <w:jc w:val="both"/>
        <w:rPr>
          <w:rFonts w:cs="Times New Roman"/>
          <w:iCs w:val="0"/>
          <w:color w:val="auto"/>
          <w:szCs w:val="24"/>
          <w:lang w:val="lv" w:eastAsia="lv-LV"/>
        </w:rPr>
      </w:pPr>
      <w:r w:rsidRPr="007A2C73">
        <w:rPr>
          <w:rFonts w:cs="Times New Roman"/>
          <w:iCs w:val="0"/>
          <w:color w:val="auto"/>
          <w:szCs w:val="24"/>
          <w:lang w:val="lv" w:eastAsia="lv-LV"/>
        </w:rPr>
        <w:lastRenderedPageBreak/>
        <w:t xml:space="preserve">Saskaņā ar Izglītības likuma 17. panta trešās daļas 5. punktu pašvaldība uz savstarpēju līgumu pamata var piedalīties privāto izglītības iestāžu finansēšanā. </w:t>
      </w:r>
    </w:p>
    <w:p w14:paraId="6023B79B" w14:textId="77777777" w:rsidR="007A2C73" w:rsidRPr="007A2C73" w:rsidRDefault="007A2C73" w:rsidP="007A2C73">
      <w:pPr>
        <w:ind w:firstLine="720"/>
        <w:jc w:val="both"/>
        <w:rPr>
          <w:rFonts w:cs="Times New Roman"/>
          <w:iCs w:val="0"/>
          <w:szCs w:val="24"/>
          <w:highlight w:val="white"/>
          <w:lang w:val="lv" w:eastAsia="lv-LV"/>
        </w:rPr>
      </w:pPr>
      <w:r w:rsidRPr="007A2C73">
        <w:rPr>
          <w:rFonts w:cs="Times New Roman"/>
          <w:iCs w:val="0"/>
          <w:szCs w:val="24"/>
          <w:highlight w:val="white"/>
          <w:lang w:val="lv" w:eastAsia="lv-LV"/>
        </w:rPr>
        <w:t>Saskaņā ar Pašvaldību likuma 4. panta pirmās daļas 4. punktu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savukārt saskaņā ar Pašvaldību likuma  5. panta pirmo daļu pašvaldība savas administratīvās teritorijas iedzīvotāju interesēs var brīvprātīgi īstenot iniciatīvas ikvienā jautājumā, ja tās nav citu institūciju kompetencē un šādu darbību neierobežo citi likumi.</w:t>
      </w:r>
    </w:p>
    <w:p w14:paraId="55478F26" w14:textId="77777777" w:rsidR="007A2C73" w:rsidRPr="007A2C73" w:rsidRDefault="007A2C73" w:rsidP="007A2C73">
      <w:pPr>
        <w:ind w:firstLine="720"/>
        <w:jc w:val="both"/>
        <w:rPr>
          <w:rFonts w:cs="Times New Roman"/>
          <w:iCs w:val="0"/>
          <w:color w:val="auto"/>
          <w:szCs w:val="24"/>
          <w:lang w:val="lv" w:eastAsia="lv-LV"/>
        </w:rPr>
      </w:pPr>
      <w:r w:rsidRPr="007A2C73">
        <w:rPr>
          <w:rFonts w:cs="Times New Roman"/>
          <w:iCs w:val="0"/>
          <w:color w:val="auto"/>
          <w:szCs w:val="24"/>
          <w:lang w:val="lv" w:eastAsia="lv-LV"/>
        </w:rPr>
        <w:t>Pamatojoties uz augstākminēto, sagatavots saistošo noteikumu “</w:t>
      </w:r>
      <w:r w:rsidRPr="007A2C73">
        <w:rPr>
          <w:rFonts w:cs="Times New Roman"/>
          <w:iCs w:val="0"/>
          <w:szCs w:val="24"/>
          <w:lang w:val="lv" w:eastAsia="lv-LV"/>
        </w:rPr>
        <w:t>Par atbalstu alternatīvu pirmsskolas izglītības programmu īstenošanai Ogres novadā</w:t>
      </w:r>
      <w:r w:rsidRPr="007A2C73">
        <w:rPr>
          <w:rFonts w:cs="Times New Roman"/>
          <w:iCs w:val="0"/>
          <w:color w:val="auto"/>
          <w:szCs w:val="24"/>
          <w:lang w:val="lv" w:eastAsia="lv-LV"/>
        </w:rPr>
        <w:t xml:space="preserve">” projekts un paskaidrojuma raksts. </w:t>
      </w:r>
    </w:p>
    <w:p w14:paraId="354B767A" w14:textId="77777777" w:rsidR="007A2C73" w:rsidRPr="007A2C73" w:rsidRDefault="007A2C73" w:rsidP="007A2C73">
      <w:pPr>
        <w:ind w:firstLine="720"/>
        <w:jc w:val="both"/>
        <w:rPr>
          <w:rFonts w:cs="Times New Roman"/>
          <w:iCs w:val="0"/>
          <w:color w:val="auto"/>
          <w:szCs w:val="24"/>
          <w:lang w:val="lv" w:eastAsia="lv-LV"/>
        </w:rPr>
      </w:pPr>
      <w:r w:rsidRPr="007A2C73">
        <w:rPr>
          <w:rFonts w:cs="Times New Roman"/>
          <w:iCs w:val="0"/>
          <w:color w:val="auto"/>
          <w:szCs w:val="24"/>
          <w:lang w:val="lv" w:eastAsia="lv-LV"/>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2B0CFFB6" w14:textId="77777777" w:rsidR="007A2C73" w:rsidRDefault="007A2C73" w:rsidP="007A2C73">
      <w:pPr>
        <w:jc w:val="both"/>
        <w:rPr>
          <w:rFonts w:cs="Times New Roman"/>
          <w:iCs w:val="0"/>
          <w:color w:val="auto"/>
          <w:szCs w:val="24"/>
          <w:lang w:val="lv" w:eastAsia="lv-LV"/>
        </w:rPr>
      </w:pPr>
    </w:p>
    <w:p w14:paraId="2CBAB758" w14:textId="77777777" w:rsidR="001163B0" w:rsidRPr="001163B0" w:rsidRDefault="001163B0" w:rsidP="001163B0">
      <w:pPr>
        <w:jc w:val="both"/>
        <w:rPr>
          <w:rFonts w:cs="Times New Roman"/>
          <w:i/>
          <w:szCs w:val="24"/>
        </w:rPr>
      </w:pPr>
      <w:r w:rsidRPr="001163B0">
        <w:rPr>
          <w:rFonts w:cs="Times New Roman"/>
          <w:i/>
          <w:szCs w:val="24"/>
        </w:rPr>
        <w:t>M.</w:t>
      </w:r>
      <w:r w:rsidR="001B7F38">
        <w:rPr>
          <w:rFonts w:cs="Times New Roman"/>
          <w:i/>
          <w:szCs w:val="24"/>
        </w:rPr>
        <w:t xml:space="preserve"> </w:t>
      </w:r>
      <w:r>
        <w:rPr>
          <w:rFonts w:cs="Times New Roman"/>
          <w:i/>
          <w:szCs w:val="24"/>
        </w:rPr>
        <w:t>Martinsons</w:t>
      </w:r>
      <w:r w:rsidRPr="001163B0">
        <w:rPr>
          <w:rFonts w:cs="Times New Roman"/>
          <w:i/>
          <w:szCs w:val="24"/>
        </w:rPr>
        <w:t xml:space="preserve"> atstāj zāli no plkst. </w:t>
      </w:r>
      <w:r>
        <w:rPr>
          <w:rFonts w:cs="Times New Roman"/>
          <w:i/>
          <w:szCs w:val="24"/>
        </w:rPr>
        <w:t>12.09</w:t>
      </w:r>
      <w:r w:rsidRPr="001163B0">
        <w:rPr>
          <w:rFonts w:cs="Times New Roman"/>
          <w:i/>
          <w:szCs w:val="24"/>
        </w:rPr>
        <w:t>-12.</w:t>
      </w:r>
      <w:r>
        <w:rPr>
          <w:rFonts w:cs="Times New Roman"/>
          <w:i/>
          <w:szCs w:val="24"/>
        </w:rPr>
        <w:t>12</w:t>
      </w:r>
      <w:r w:rsidR="001B7F38">
        <w:rPr>
          <w:rFonts w:cs="Times New Roman"/>
          <w:i/>
          <w:szCs w:val="24"/>
        </w:rPr>
        <w:t>.</w:t>
      </w:r>
    </w:p>
    <w:p w14:paraId="121876B9" w14:textId="77777777" w:rsidR="001163B0" w:rsidRDefault="001163B0" w:rsidP="007A2C73">
      <w:pPr>
        <w:jc w:val="both"/>
        <w:rPr>
          <w:rFonts w:cs="Times New Roman"/>
          <w:iCs w:val="0"/>
          <w:color w:val="auto"/>
          <w:szCs w:val="24"/>
          <w:lang w:val="lv" w:eastAsia="lv-LV"/>
        </w:rPr>
      </w:pPr>
    </w:p>
    <w:p w14:paraId="4F8F632F" w14:textId="6BC0FCA3" w:rsidR="007A2C73" w:rsidRPr="007A2C73" w:rsidRDefault="007A2C73" w:rsidP="007A2C73">
      <w:pPr>
        <w:jc w:val="both"/>
        <w:rPr>
          <w:rFonts w:cs="Times New Roman"/>
          <w:i/>
          <w:iCs w:val="0"/>
          <w:color w:val="auto"/>
          <w:szCs w:val="24"/>
          <w:lang w:val="lv" w:eastAsia="lv-LV"/>
        </w:rPr>
      </w:pPr>
      <w:r w:rsidRPr="009D588F">
        <w:rPr>
          <w:rFonts w:cs="Times New Roman"/>
          <w:b/>
          <w:i/>
          <w:iCs w:val="0"/>
          <w:color w:val="auto"/>
          <w:szCs w:val="24"/>
          <w:lang w:val="lv" w:eastAsia="lv-LV"/>
        </w:rPr>
        <w:t>D.</w:t>
      </w:r>
      <w:r w:rsidR="001B7F38">
        <w:rPr>
          <w:rFonts w:cs="Times New Roman"/>
          <w:b/>
          <w:i/>
          <w:iCs w:val="0"/>
          <w:color w:val="auto"/>
          <w:szCs w:val="24"/>
          <w:lang w:val="lv" w:eastAsia="lv-LV"/>
        </w:rPr>
        <w:t xml:space="preserve"> </w:t>
      </w:r>
      <w:r w:rsidRPr="009D588F">
        <w:rPr>
          <w:rFonts w:cs="Times New Roman"/>
          <w:b/>
          <w:i/>
          <w:iCs w:val="0"/>
          <w:color w:val="auto"/>
          <w:szCs w:val="24"/>
          <w:lang w:val="lv" w:eastAsia="lv-LV"/>
        </w:rPr>
        <w:t>Kļaviņa</w:t>
      </w:r>
      <w:r w:rsidRPr="007A2C73">
        <w:rPr>
          <w:rFonts w:cs="Times New Roman"/>
          <w:i/>
          <w:iCs w:val="0"/>
          <w:color w:val="auto"/>
          <w:szCs w:val="24"/>
          <w:lang w:val="lv" w:eastAsia="lv-LV"/>
        </w:rPr>
        <w:t xml:space="preserve"> jautā, vai </w:t>
      </w:r>
      <w:r w:rsidR="009D588F">
        <w:rPr>
          <w:rFonts w:cs="Times New Roman"/>
          <w:i/>
          <w:iCs w:val="0"/>
          <w:color w:val="auto"/>
          <w:szCs w:val="24"/>
          <w:lang w:val="lv" w:eastAsia="lv-LV"/>
        </w:rPr>
        <w:t xml:space="preserve">nevajadzētu </w:t>
      </w:r>
      <w:r w:rsidR="00465385">
        <w:rPr>
          <w:rFonts w:cs="Times New Roman"/>
          <w:i/>
          <w:iCs w:val="0"/>
          <w:color w:val="auto"/>
          <w:szCs w:val="24"/>
          <w:lang w:val="lv" w:eastAsia="lv-LV"/>
        </w:rPr>
        <w:t>s</w:t>
      </w:r>
      <w:r w:rsidRPr="007A2C73">
        <w:rPr>
          <w:rFonts w:cs="Times New Roman"/>
          <w:i/>
          <w:iCs w:val="0"/>
          <w:color w:val="auto"/>
          <w:szCs w:val="24"/>
          <w:lang w:val="lv" w:eastAsia="lv-LV"/>
        </w:rPr>
        <w:t xml:space="preserve">aistošo noteikumu 4.4. apakšpunktu papildināt </w:t>
      </w:r>
      <w:r w:rsidRPr="00DC1FD2">
        <w:rPr>
          <w:rFonts w:cs="Times New Roman"/>
          <w:i/>
          <w:iCs w:val="0"/>
          <w:color w:val="auto"/>
          <w:szCs w:val="24"/>
          <w:lang w:val="lv" w:eastAsia="lv-LV"/>
        </w:rPr>
        <w:t xml:space="preserve">ar </w:t>
      </w:r>
      <w:r w:rsidR="009D588F" w:rsidRPr="00DC1FD2">
        <w:rPr>
          <w:rFonts w:cs="Times New Roman"/>
          <w:i/>
          <w:iCs w:val="0"/>
          <w:color w:val="auto"/>
          <w:szCs w:val="24"/>
          <w:lang w:val="lv" w:eastAsia="lv-LV"/>
        </w:rPr>
        <w:t>nevalstisko organizāciju ar</w:t>
      </w:r>
      <w:r w:rsidRPr="00DC1FD2">
        <w:rPr>
          <w:rFonts w:cs="Times New Roman"/>
          <w:i/>
          <w:iCs w:val="0"/>
          <w:color w:val="auto"/>
          <w:szCs w:val="24"/>
          <w:lang w:val="lv" w:eastAsia="lv-LV"/>
        </w:rPr>
        <w:t xml:space="preserve"> sabiedrisk</w:t>
      </w:r>
      <w:r w:rsidR="009D588F" w:rsidRPr="00DC1FD2">
        <w:rPr>
          <w:rFonts w:cs="Times New Roman"/>
          <w:i/>
          <w:iCs w:val="0"/>
          <w:color w:val="auto"/>
          <w:szCs w:val="24"/>
          <w:lang w:val="lv" w:eastAsia="lv-LV"/>
        </w:rPr>
        <w:t>ā labuma statusu?</w:t>
      </w:r>
      <w:r w:rsidRPr="007A2C73">
        <w:rPr>
          <w:rFonts w:cs="Times New Roman"/>
          <w:i/>
          <w:iCs w:val="0"/>
          <w:color w:val="auto"/>
          <w:szCs w:val="24"/>
          <w:lang w:val="lv" w:eastAsia="lv-LV"/>
        </w:rPr>
        <w:t xml:space="preserve"> </w:t>
      </w:r>
    </w:p>
    <w:p w14:paraId="4ADCE2F5" w14:textId="77777777" w:rsidR="007A2C73" w:rsidRPr="007A2C73" w:rsidRDefault="007A2C73" w:rsidP="007A2C73">
      <w:pPr>
        <w:jc w:val="both"/>
        <w:rPr>
          <w:rFonts w:cs="Times New Roman"/>
          <w:i/>
          <w:iCs w:val="0"/>
          <w:color w:val="auto"/>
          <w:szCs w:val="24"/>
          <w:lang w:val="lv" w:eastAsia="lv-LV"/>
        </w:rPr>
      </w:pPr>
    </w:p>
    <w:p w14:paraId="16FBA587" w14:textId="7F5E736A" w:rsidR="007A2C73" w:rsidRDefault="007A2C73" w:rsidP="007A2C73">
      <w:pPr>
        <w:jc w:val="both"/>
        <w:rPr>
          <w:rFonts w:cs="Times New Roman"/>
          <w:i/>
          <w:iCs w:val="0"/>
          <w:color w:val="auto"/>
          <w:szCs w:val="24"/>
          <w:lang w:val="lv" w:eastAsia="lv-LV"/>
        </w:rPr>
      </w:pPr>
      <w:r w:rsidRPr="009D588F">
        <w:rPr>
          <w:rFonts w:cs="Times New Roman"/>
          <w:b/>
          <w:i/>
          <w:iCs w:val="0"/>
          <w:color w:val="auto"/>
          <w:szCs w:val="24"/>
          <w:lang w:val="lv" w:eastAsia="lv-LV"/>
        </w:rPr>
        <w:t>I.</w:t>
      </w:r>
      <w:r w:rsidR="001B7F38">
        <w:rPr>
          <w:rFonts w:cs="Times New Roman"/>
          <w:b/>
          <w:i/>
          <w:iCs w:val="0"/>
          <w:color w:val="auto"/>
          <w:szCs w:val="24"/>
          <w:lang w:val="lv" w:eastAsia="lv-LV"/>
        </w:rPr>
        <w:t xml:space="preserve"> </w:t>
      </w:r>
      <w:r w:rsidRPr="009D588F">
        <w:rPr>
          <w:rFonts w:cs="Times New Roman"/>
          <w:b/>
          <w:i/>
          <w:iCs w:val="0"/>
          <w:color w:val="auto"/>
          <w:szCs w:val="24"/>
          <w:lang w:val="lv" w:eastAsia="lv-LV"/>
        </w:rPr>
        <w:t>Grigorjevs</w:t>
      </w:r>
      <w:r w:rsidRPr="007A2C73">
        <w:rPr>
          <w:rFonts w:cs="Times New Roman"/>
          <w:i/>
          <w:iCs w:val="0"/>
          <w:color w:val="auto"/>
          <w:szCs w:val="24"/>
          <w:lang w:val="lv" w:eastAsia="lv-LV"/>
        </w:rPr>
        <w:t xml:space="preserve"> skaidro, ka par šo projektu ir bijušas vair</w:t>
      </w:r>
      <w:r w:rsidR="009D588F">
        <w:rPr>
          <w:rFonts w:cs="Times New Roman"/>
          <w:i/>
          <w:iCs w:val="0"/>
          <w:color w:val="auto"/>
          <w:szCs w:val="24"/>
          <w:lang w:val="lv" w:eastAsia="lv-LV"/>
        </w:rPr>
        <w:t>ākas diskusijas vairākās auditorijās, izsaka</w:t>
      </w:r>
      <w:r w:rsidRPr="007A2C73">
        <w:rPr>
          <w:rFonts w:cs="Times New Roman"/>
          <w:i/>
          <w:iCs w:val="0"/>
          <w:color w:val="auto"/>
          <w:szCs w:val="24"/>
          <w:lang w:val="lv" w:eastAsia="lv-LV"/>
        </w:rPr>
        <w:t xml:space="preserve"> priek</w:t>
      </w:r>
      <w:r w:rsidR="009D588F">
        <w:rPr>
          <w:rFonts w:cs="Times New Roman"/>
          <w:i/>
          <w:iCs w:val="0"/>
          <w:color w:val="auto"/>
          <w:szCs w:val="24"/>
          <w:lang w:val="lv" w:eastAsia="lv-LV"/>
        </w:rPr>
        <w:t>šlikumu</w:t>
      </w:r>
      <w:r w:rsidRPr="007A2C73">
        <w:rPr>
          <w:rFonts w:cs="Times New Roman"/>
          <w:i/>
          <w:iCs w:val="0"/>
          <w:color w:val="auto"/>
          <w:szCs w:val="24"/>
          <w:lang w:val="lv" w:eastAsia="lv-LV"/>
        </w:rPr>
        <w:t xml:space="preserve"> šo kritēriju izslēgt, jo tas sašaurina pretendentu loku.</w:t>
      </w:r>
    </w:p>
    <w:p w14:paraId="4F09DB52" w14:textId="77777777" w:rsidR="009D588F" w:rsidRDefault="009D588F" w:rsidP="007A2C73">
      <w:pPr>
        <w:jc w:val="both"/>
        <w:rPr>
          <w:rFonts w:cs="Times New Roman"/>
          <w:i/>
          <w:iCs w:val="0"/>
          <w:color w:val="auto"/>
          <w:szCs w:val="24"/>
          <w:lang w:val="lv" w:eastAsia="lv-LV"/>
        </w:rPr>
      </w:pPr>
    </w:p>
    <w:p w14:paraId="482FCA3B" w14:textId="7D91385A" w:rsidR="009D588F" w:rsidRDefault="009D588F" w:rsidP="007A2C73">
      <w:pPr>
        <w:jc w:val="both"/>
        <w:rPr>
          <w:rFonts w:cs="Times New Roman"/>
          <w:i/>
          <w:iCs w:val="0"/>
          <w:color w:val="auto"/>
          <w:szCs w:val="24"/>
          <w:lang w:val="lv" w:eastAsia="lv-LV"/>
        </w:rPr>
      </w:pPr>
      <w:r w:rsidRPr="009D588F">
        <w:rPr>
          <w:rFonts w:cs="Times New Roman"/>
          <w:b/>
          <w:i/>
          <w:iCs w:val="0"/>
          <w:color w:val="auto"/>
          <w:szCs w:val="24"/>
          <w:lang w:val="lv" w:eastAsia="lv-LV"/>
        </w:rPr>
        <w:t>U.</w:t>
      </w:r>
      <w:r w:rsidR="001B7F38">
        <w:rPr>
          <w:rFonts w:cs="Times New Roman"/>
          <w:b/>
          <w:i/>
          <w:iCs w:val="0"/>
          <w:color w:val="auto"/>
          <w:szCs w:val="24"/>
          <w:lang w:val="lv" w:eastAsia="lv-LV"/>
        </w:rPr>
        <w:t xml:space="preserve"> </w:t>
      </w:r>
      <w:r w:rsidRPr="009D588F">
        <w:rPr>
          <w:rFonts w:cs="Times New Roman"/>
          <w:b/>
          <w:i/>
          <w:iCs w:val="0"/>
          <w:color w:val="auto"/>
          <w:szCs w:val="24"/>
          <w:lang w:val="lv" w:eastAsia="lv-LV"/>
        </w:rPr>
        <w:t>Skudra</w:t>
      </w:r>
      <w:r>
        <w:rPr>
          <w:rFonts w:cs="Times New Roman"/>
          <w:i/>
          <w:iCs w:val="0"/>
          <w:color w:val="auto"/>
          <w:szCs w:val="24"/>
          <w:lang w:val="lv" w:eastAsia="lv-LV"/>
        </w:rPr>
        <w:t xml:space="preserve"> interesējas par kritēriju</w:t>
      </w:r>
      <w:r w:rsidR="00EE7B2A">
        <w:rPr>
          <w:rFonts w:cs="Times New Roman"/>
          <w:i/>
          <w:iCs w:val="0"/>
          <w:color w:val="auto"/>
          <w:szCs w:val="24"/>
          <w:lang w:val="lv" w:eastAsia="lv-LV"/>
        </w:rPr>
        <w:t>,</w:t>
      </w:r>
      <w:r>
        <w:rPr>
          <w:rFonts w:cs="Times New Roman"/>
          <w:i/>
          <w:iCs w:val="0"/>
          <w:color w:val="auto"/>
          <w:szCs w:val="24"/>
          <w:lang w:val="lv" w:eastAsia="lv-LV"/>
        </w:rPr>
        <w:t xml:space="preserve"> </w:t>
      </w:r>
      <w:r w:rsidR="001F1553">
        <w:rPr>
          <w:rFonts w:cs="Times New Roman"/>
          <w:i/>
          <w:iCs w:val="0"/>
          <w:color w:val="auto"/>
          <w:szCs w:val="24"/>
          <w:lang w:val="lv" w:eastAsia="lv-LV"/>
        </w:rPr>
        <w:t xml:space="preserve">kas </w:t>
      </w:r>
      <w:r w:rsidR="001163B0">
        <w:rPr>
          <w:rFonts w:cs="Times New Roman"/>
          <w:i/>
          <w:iCs w:val="0"/>
          <w:color w:val="auto"/>
          <w:szCs w:val="24"/>
          <w:lang w:val="lv" w:eastAsia="lv-LV"/>
        </w:rPr>
        <w:t>nosaka</w:t>
      </w:r>
      <w:r w:rsidR="001F1553">
        <w:rPr>
          <w:rFonts w:cs="Times New Roman"/>
          <w:i/>
          <w:iCs w:val="0"/>
          <w:color w:val="auto"/>
          <w:szCs w:val="24"/>
          <w:lang w:val="lv" w:eastAsia="lv-LV"/>
        </w:rPr>
        <w:t xml:space="preserve">, ka </w:t>
      </w:r>
      <w:r w:rsidR="001163B0">
        <w:rPr>
          <w:rFonts w:cs="Times New Roman"/>
          <w:i/>
          <w:iCs w:val="0"/>
          <w:color w:val="auto"/>
          <w:szCs w:val="24"/>
          <w:lang w:val="lv" w:eastAsia="lv-LV"/>
        </w:rPr>
        <w:t xml:space="preserve">pakalpojuma sniedzēja </w:t>
      </w:r>
      <w:r w:rsidR="001F1553">
        <w:rPr>
          <w:rFonts w:cs="Times New Roman"/>
          <w:i/>
          <w:iCs w:val="0"/>
          <w:color w:val="auto"/>
          <w:szCs w:val="24"/>
          <w:lang w:val="lv" w:eastAsia="lv-LV"/>
        </w:rPr>
        <w:t xml:space="preserve">darbībai jābūt veiktai ne mazāk kā trīs gadus, </w:t>
      </w:r>
      <w:r w:rsidR="00EE7B2A">
        <w:rPr>
          <w:rFonts w:cs="Times New Roman"/>
          <w:i/>
          <w:iCs w:val="0"/>
          <w:color w:val="auto"/>
          <w:szCs w:val="24"/>
          <w:lang w:val="lv" w:eastAsia="lv-LV"/>
        </w:rPr>
        <w:t xml:space="preserve">norādot, ka </w:t>
      </w:r>
      <w:r w:rsidR="001F1553">
        <w:rPr>
          <w:rFonts w:cs="Times New Roman"/>
          <w:i/>
          <w:iCs w:val="0"/>
          <w:color w:val="auto"/>
          <w:szCs w:val="24"/>
          <w:lang w:val="lv" w:eastAsia="lv-LV"/>
        </w:rPr>
        <w:t xml:space="preserve">tas </w:t>
      </w:r>
      <w:r>
        <w:rPr>
          <w:rFonts w:cs="Times New Roman"/>
          <w:i/>
          <w:iCs w:val="0"/>
          <w:color w:val="auto"/>
          <w:szCs w:val="24"/>
          <w:lang w:val="lv" w:eastAsia="lv-LV"/>
        </w:rPr>
        <w:t>ierobe</w:t>
      </w:r>
      <w:r w:rsidR="001F1553">
        <w:rPr>
          <w:rFonts w:cs="Times New Roman"/>
          <w:i/>
          <w:iCs w:val="0"/>
          <w:color w:val="auto"/>
          <w:szCs w:val="24"/>
          <w:lang w:val="lv" w:eastAsia="lv-LV"/>
        </w:rPr>
        <w:t>žo</w:t>
      </w:r>
      <w:r>
        <w:rPr>
          <w:rFonts w:cs="Times New Roman"/>
          <w:i/>
          <w:iCs w:val="0"/>
          <w:color w:val="auto"/>
          <w:szCs w:val="24"/>
          <w:lang w:val="lv" w:eastAsia="lv-LV"/>
        </w:rPr>
        <w:t xml:space="preserve"> iespējas </w:t>
      </w:r>
      <w:r w:rsidR="00DC1FD2">
        <w:rPr>
          <w:rFonts w:cs="Times New Roman"/>
          <w:i/>
          <w:iCs w:val="0"/>
          <w:color w:val="auto"/>
          <w:szCs w:val="24"/>
          <w:lang w:val="lv" w:eastAsia="lv-LV"/>
        </w:rPr>
        <w:t xml:space="preserve">jaunajiem </w:t>
      </w:r>
      <w:r w:rsidR="0006179D">
        <w:rPr>
          <w:rFonts w:cs="Times New Roman"/>
          <w:i/>
          <w:iCs w:val="0"/>
          <w:color w:val="auto"/>
          <w:szCs w:val="24"/>
          <w:lang w:val="lv" w:eastAsia="lv-LV"/>
        </w:rPr>
        <w:t>a</w:t>
      </w:r>
      <w:r w:rsidR="00DC1FD2">
        <w:rPr>
          <w:rFonts w:cs="Times New Roman"/>
          <w:i/>
          <w:iCs w:val="0"/>
          <w:color w:val="auto"/>
          <w:szCs w:val="24"/>
          <w:lang w:val="lv" w:eastAsia="lv-LV"/>
        </w:rPr>
        <w:t>l</w:t>
      </w:r>
      <w:r w:rsidR="0006179D">
        <w:rPr>
          <w:rFonts w:cs="Times New Roman"/>
          <w:i/>
          <w:iCs w:val="0"/>
          <w:color w:val="auto"/>
          <w:szCs w:val="24"/>
          <w:lang w:val="lv" w:eastAsia="lv-LV"/>
        </w:rPr>
        <w:t>ternatīv</w:t>
      </w:r>
      <w:r w:rsidR="00DC1FD2">
        <w:rPr>
          <w:rFonts w:cs="Times New Roman"/>
          <w:i/>
          <w:iCs w:val="0"/>
          <w:color w:val="auto"/>
          <w:szCs w:val="24"/>
          <w:lang w:val="lv" w:eastAsia="lv-LV"/>
        </w:rPr>
        <w:t>ās pi</w:t>
      </w:r>
      <w:r w:rsidR="00CC3D31">
        <w:rPr>
          <w:rFonts w:cs="Times New Roman"/>
          <w:i/>
          <w:iCs w:val="0"/>
          <w:color w:val="auto"/>
          <w:szCs w:val="24"/>
          <w:lang w:val="lv" w:eastAsia="lv-LV"/>
        </w:rPr>
        <w:t>rmsskolas izglītības pakalpojumu</w:t>
      </w:r>
      <w:r w:rsidR="00DC1FD2">
        <w:rPr>
          <w:rFonts w:cs="Times New Roman"/>
          <w:i/>
          <w:iCs w:val="0"/>
          <w:color w:val="auto"/>
          <w:szCs w:val="24"/>
          <w:lang w:val="lv" w:eastAsia="lv-LV"/>
        </w:rPr>
        <w:t xml:space="preserve"> sniedzējiem.</w:t>
      </w:r>
    </w:p>
    <w:p w14:paraId="6C6E136C" w14:textId="77777777" w:rsidR="00E24D4B" w:rsidRDefault="00E24D4B" w:rsidP="007A2C73">
      <w:pPr>
        <w:jc w:val="both"/>
        <w:rPr>
          <w:rFonts w:cs="Times New Roman"/>
          <w:i/>
          <w:iCs w:val="0"/>
          <w:color w:val="auto"/>
          <w:szCs w:val="24"/>
          <w:lang w:val="lv" w:eastAsia="lv-LV"/>
        </w:rPr>
      </w:pPr>
    </w:p>
    <w:p w14:paraId="55EBF5D8" w14:textId="04E1F357" w:rsidR="00E24D4B" w:rsidRPr="001163B0" w:rsidRDefault="00E24D4B" w:rsidP="001163B0">
      <w:pPr>
        <w:jc w:val="center"/>
        <w:rPr>
          <w:rFonts w:cs="Times New Roman"/>
          <w:i/>
          <w:iCs w:val="0"/>
          <w:color w:val="auto"/>
          <w:szCs w:val="24"/>
          <w:lang w:val="lv" w:eastAsia="lv-LV"/>
        </w:rPr>
      </w:pPr>
      <w:r>
        <w:rPr>
          <w:rFonts w:cs="Times New Roman"/>
          <w:i/>
          <w:iCs w:val="0"/>
          <w:color w:val="auto"/>
          <w:szCs w:val="24"/>
          <w:lang w:val="lv" w:eastAsia="lv-LV"/>
        </w:rPr>
        <w:t xml:space="preserve">Turpinājumā notiek diskusija par </w:t>
      </w:r>
      <w:r w:rsidR="00EE7B2A">
        <w:rPr>
          <w:rFonts w:cs="Times New Roman"/>
          <w:i/>
          <w:iCs w:val="0"/>
          <w:color w:val="auto"/>
          <w:szCs w:val="24"/>
          <w:lang w:val="lv" w:eastAsia="lv-LV"/>
        </w:rPr>
        <w:t>s</w:t>
      </w:r>
      <w:r>
        <w:rPr>
          <w:rFonts w:cs="Times New Roman"/>
          <w:i/>
          <w:iCs w:val="0"/>
          <w:color w:val="auto"/>
          <w:szCs w:val="24"/>
          <w:lang w:val="lv" w:eastAsia="lv-LV"/>
        </w:rPr>
        <w:t xml:space="preserve">aistošo noteikumu kritērijiem un </w:t>
      </w:r>
      <w:r>
        <w:rPr>
          <w:rFonts w:cs="Times New Roman"/>
          <w:i/>
          <w:iCs w:val="0"/>
          <w:szCs w:val="24"/>
          <w:lang w:val="lv" w:eastAsia="lv-LV"/>
        </w:rPr>
        <w:t>alternatīvo</w:t>
      </w:r>
      <w:r w:rsidRPr="007A2C73">
        <w:rPr>
          <w:rFonts w:cs="Times New Roman"/>
          <w:i/>
          <w:iCs w:val="0"/>
          <w:szCs w:val="24"/>
          <w:lang w:val="lv" w:eastAsia="lv-LV"/>
        </w:rPr>
        <w:t xml:space="preserve"> </w:t>
      </w:r>
      <w:r w:rsidRPr="00E24D4B">
        <w:rPr>
          <w:rFonts w:cs="Times New Roman"/>
          <w:i/>
          <w:iCs w:val="0"/>
          <w:szCs w:val="24"/>
          <w:lang w:val="lv" w:eastAsia="lv-LV"/>
        </w:rPr>
        <w:t>pirmsskolas izglītības programmas</w:t>
      </w:r>
      <w:r w:rsidRPr="00E24D4B">
        <w:rPr>
          <w:rFonts w:cs="Times New Roman"/>
          <w:i/>
          <w:iCs w:val="0"/>
          <w:color w:val="auto"/>
          <w:szCs w:val="24"/>
          <w:lang w:val="lv" w:eastAsia="lv-LV"/>
        </w:rPr>
        <w:t xml:space="preserve"> definīciju</w:t>
      </w:r>
      <w:r>
        <w:rPr>
          <w:rFonts w:cs="Times New Roman"/>
          <w:i/>
          <w:iCs w:val="0"/>
          <w:color w:val="auto"/>
          <w:szCs w:val="24"/>
          <w:lang w:val="lv" w:eastAsia="lv-LV"/>
        </w:rPr>
        <w:t>.</w:t>
      </w:r>
    </w:p>
    <w:p w14:paraId="5843309D" w14:textId="77777777" w:rsidR="00E24D4B" w:rsidRPr="00E24D4B" w:rsidRDefault="00E24D4B" w:rsidP="00E24D4B">
      <w:pPr>
        <w:jc w:val="center"/>
        <w:rPr>
          <w:rFonts w:cs="Times New Roman"/>
          <w:i/>
          <w:iCs w:val="0"/>
          <w:color w:val="auto"/>
          <w:szCs w:val="24"/>
          <w:lang w:val="lv" w:eastAsia="lv-LV"/>
        </w:rPr>
      </w:pPr>
      <w:r w:rsidRPr="00E24D4B">
        <w:rPr>
          <w:rFonts w:cs="Times New Roman"/>
          <w:i/>
          <w:iCs w:val="0"/>
          <w:color w:val="auto"/>
          <w:szCs w:val="24"/>
          <w:lang w:val="lv" w:eastAsia="lv-LV"/>
        </w:rPr>
        <w:t>Diskusijā piedalās U.</w:t>
      </w:r>
      <w:r w:rsidR="00EE7B2A">
        <w:rPr>
          <w:rFonts w:cs="Times New Roman"/>
          <w:i/>
          <w:iCs w:val="0"/>
          <w:color w:val="auto"/>
          <w:szCs w:val="24"/>
          <w:lang w:val="lv" w:eastAsia="lv-LV"/>
        </w:rPr>
        <w:t xml:space="preserve"> </w:t>
      </w:r>
      <w:r w:rsidRPr="00E24D4B">
        <w:rPr>
          <w:rFonts w:cs="Times New Roman"/>
          <w:i/>
          <w:iCs w:val="0"/>
          <w:color w:val="auto"/>
          <w:szCs w:val="24"/>
          <w:lang w:val="lv" w:eastAsia="lv-LV"/>
        </w:rPr>
        <w:t>Skudra, I.</w:t>
      </w:r>
      <w:r w:rsidR="00EE7B2A">
        <w:rPr>
          <w:rFonts w:cs="Times New Roman"/>
          <w:i/>
          <w:iCs w:val="0"/>
          <w:color w:val="auto"/>
          <w:szCs w:val="24"/>
          <w:lang w:val="lv" w:eastAsia="lv-LV"/>
        </w:rPr>
        <w:t xml:space="preserve"> </w:t>
      </w:r>
      <w:r w:rsidRPr="00E24D4B">
        <w:rPr>
          <w:rFonts w:cs="Times New Roman"/>
          <w:i/>
          <w:iCs w:val="0"/>
          <w:color w:val="auto"/>
          <w:szCs w:val="24"/>
          <w:lang w:val="lv" w:eastAsia="lv-LV"/>
        </w:rPr>
        <w:t>Grigorjevs, G.</w:t>
      </w:r>
      <w:r w:rsidR="00EE7B2A">
        <w:rPr>
          <w:rFonts w:cs="Times New Roman"/>
          <w:i/>
          <w:iCs w:val="0"/>
          <w:color w:val="auto"/>
          <w:szCs w:val="24"/>
          <w:lang w:val="lv" w:eastAsia="lv-LV"/>
        </w:rPr>
        <w:t xml:space="preserve"> </w:t>
      </w:r>
      <w:r w:rsidRPr="00E24D4B">
        <w:rPr>
          <w:rFonts w:cs="Times New Roman"/>
          <w:i/>
          <w:iCs w:val="0"/>
          <w:color w:val="auto"/>
          <w:szCs w:val="24"/>
          <w:lang w:val="lv" w:eastAsia="lv-LV"/>
        </w:rPr>
        <w:t>Sīviņš, D.</w:t>
      </w:r>
      <w:r w:rsidR="00EE7B2A">
        <w:rPr>
          <w:rFonts w:cs="Times New Roman"/>
          <w:i/>
          <w:iCs w:val="0"/>
          <w:color w:val="auto"/>
          <w:szCs w:val="24"/>
          <w:lang w:val="lv" w:eastAsia="lv-LV"/>
        </w:rPr>
        <w:t xml:space="preserve"> </w:t>
      </w:r>
      <w:r w:rsidRPr="00E24D4B">
        <w:rPr>
          <w:rFonts w:cs="Times New Roman"/>
          <w:i/>
          <w:iCs w:val="0"/>
          <w:color w:val="auto"/>
          <w:szCs w:val="24"/>
          <w:lang w:val="lv" w:eastAsia="lv-LV"/>
        </w:rPr>
        <w:t>Kļaviņa</w:t>
      </w:r>
      <w:r w:rsidR="001163B0">
        <w:rPr>
          <w:rFonts w:cs="Times New Roman"/>
          <w:i/>
          <w:iCs w:val="0"/>
          <w:color w:val="auto"/>
          <w:szCs w:val="24"/>
          <w:lang w:val="lv" w:eastAsia="lv-LV"/>
        </w:rPr>
        <w:t>.</w:t>
      </w:r>
    </w:p>
    <w:p w14:paraId="24ACEC60" w14:textId="77777777" w:rsidR="001163B0" w:rsidRDefault="001163B0" w:rsidP="00E24D4B">
      <w:pPr>
        <w:jc w:val="both"/>
        <w:rPr>
          <w:rFonts w:cs="Times New Roman"/>
          <w:i/>
          <w:iCs w:val="0"/>
          <w:color w:val="auto"/>
          <w:szCs w:val="24"/>
          <w:lang w:val="lv" w:eastAsia="lv-LV"/>
        </w:rPr>
      </w:pPr>
    </w:p>
    <w:p w14:paraId="18F4E396" w14:textId="77777777" w:rsidR="007A2C73" w:rsidRPr="007A2C73" w:rsidRDefault="007A2C73" w:rsidP="00E24D4B">
      <w:pPr>
        <w:jc w:val="center"/>
        <w:rPr>
          <w:rFonts w:cs="Times New Roman"/>
          <w:i/>
          <w:iCs w:val="0"/>
          <w:color w:val="auto"/>
          <w:szCs w:val="24"/>
          <w:lang w:val="lv" w:eastAsia="lv-LV"/>
        </w:rPr>
      </w:pPr>
      <w:r w:rsidRPr="007A2C73">
        <w:rPr>
          <w:rFonts w:cs="Times New Roman"/>
          <w:iCs w:val="0"/>
          <w:color w:val="auto"/>
          <w:szCs w:val="24"/>
          <w:lang w:val="lv" w:eastAsia="lv-LV"/>
        </w:rPr>
        <w:t>Ņemot vērā minēto un saskaņā ar Pašvaldību likuma 46. panta trešo daļu,</w:t>
      </w:r>
    </w:p>
    <w:p w14:paraId="05CBBAA0" w14:textId="77777777" w:rsidR="00E24D4B" w:rsidRPr="007A2C73" w:rsidRDefault="00E24D4B" w:rsidP="007A2C73">
      <w:pPr>
        <w:ind w:firstLine="720"/>
        <w:jc w:val="both"/>
        <w:rPr>
          <w:rFonts w:cs="Times New Roman"/>
          <w:iCs w:val="0"/>
          <w:color w:val="auto"/>
          <w:szCs w:val="24"/>
          <w:lang w:val="lv" w:eastAsia="lv-LV"/>
        </w:rPr>
      </w:pPr>
    </w:p>
    <w:p w14:paraId="73C34A63" w14:textId="77777777" w:rsidR="007A2C73" w:rsidRPr="007A2C73" w:rsidRDefault="007A2C73" w:rsidP="007A2C73">
      <w:pPr>
        <w:ind w:right="43"/>
        <w:jc w:val="center"/>
        <w:rPr>
          <w:rFonts w:cs="Times New Roman"/>
          <w:b/>
          <w:bCs/>
          <w:iCs w:val="0"/>
          <w:color w:val="auto"/>
          <w:szCs w:val="24"/>
          <w:lang w:eastAsia="lv-LV"/>
        </w:rPr>
      </w:pPr>
      <w:r w:rsidRPr="007A2C73">
        <w:rPr>
          <w:rFonts w:cs="Times New Roman"/>
          <w:b/>
          <w:iCs w:val="0"/>
          <w:color w:val="auto"/>
          <w:szCs w:val="24"/>
          <w:lang w:val="lv" w:eastAsia="lv-LV"/>
        </w:rPr>
        <w:t xml:space="preserve">balsojot: </w:t>
      </w:r>
      <w:r w:rsidRPr="007A2C73">
        <w:rPr>
          <w:rFonts w:cs="Times New Roman"/>
          <w:b/>
          <w:iCs w:val="0"/>
          <w:noProof/>
          <w:color w:val="auto"/>
          <w:szCs w:val="24"/>
          <w:lang w:val="lv" w:eastAsia="lv-LV"/>
        </w:rPr>
        <w:t>ar 6 balsīm "Par" (Dace Veiliņa, Gints Sīviņš, Iluta Jansone, Jānis Iklāvs, Raivis Rubīns, Rūdolfs Kudļa), "Pret" – nav, "Atturas" – nav, "Nepiedalās" – nav</w:t>
      </w:r>
      <w:r w:rsidRPr="007A2C73">
        <w:rPr>
          <w:rFonts w:cs="Times New Roman"/>
          <w:bCs/>
          <w:iCs w:val="0"/>
          <w:color w:val="auto"/>
          <w:szCs w:val="24"/>
          <w:lang w:eastAsia="lv-LV"/>
        </w:rPr>
        <w:t>,</w:t>
      </w:r>
    </w:p>
    <w:p w14:paraId="2609B5FF" w14:textId="77777777" w:rsidR="007A2C73" w:rsidRPr="007A2C73" w:rsidRDefault="007A2C73" w:rsidP="007A2C73">
      <w:pPr>
        <w:ind w:right="43"/>
        <w:jc w:val="center"/>
        <w:rPr>
          <w:rFonts w:cs="Times New Roman"/>
          <w:iCs w:val="0"/>
          <w:color w:val="auto"/>
          <w:szCs w:val="24"/>
          <w:lang w:val="lv" w:eastAsia="lv-LV"/>
        </w:rPr>
      </w:pPr>
      <w:r w:rsidRPr="007A2C73">
        <w:rPr>
          <w:rFonts w:cs="Times New Roman"/>
          <w:iCs w:val="0"/>
          <w:color w:val="auto"/>
          <w:szCs w:val="24"/>
          <w:lang w:val="lv" w:eastAsia="lv-LV"/>
        </w:rPr>
        <w:t xml:space="preserve">Izglītības jautājumu komiteja </w:t>
      </w:r>
      <w:r w:rsidRPr="007A2C73">
        <w:rPr>
          <w:rFonts w:cs="Times New Roman"/>
          <w:b/>
          <w:bCs/>
          <w:iCs w:val="0"/>
          <w:color w:val="auto"/>
          <w:szCs w:val="24"/>
          <w:lang w:eastAsia="lv-LV"/>
        </w:rPr>
        <w:t>NOLEMJ:</w:t>
      </w:r>
    </w:p>
    <w:p w14:paraId="5D97BF31" w14:textId="77777777" w:rsidR="007A2C73" w:rsidRPr="007A2C73" w:rsidRDefault="007A2C73" w:rsidP="007A2C73">
      <w:pPr>
        <w:ind w:firstLine="720"/>
        <w:jc w:val="both"/>
        <w:rPr>
          <w:rFonts w:cs="Times New Roman"/>
          <w:iCs w:val="0"/>
          <w:color w:val="auto"/>
          <w:szCs w:val="24"/>
          <w:lang w:val="lv" w:eastAsia="lv-LV"/>
        </w:rPr>
      </w:pPr>
    </w:p>
    <w:p w14:paraId="218EA68D" w14:textId="77777777" w:rsidR="007A2C73" w:rsidRPr="007A2C73" w:rsidRDefault="007A2C73" w:rsidP="007A2C73">
      <w:pPr>
        <w:numPr>
          <w:ilvl w:val="0"/>
          <w:numId w:val="41"/>
        </w:numPr>
        <w:pBdr>
          <w:top w:val="nil"/>
          <w:left w:val="nil"/>
          <w:bottom w:val="nil"/>
          <w:right w:val="nil"/>
          <w:between w:val="nil"/>
        </w:pBdr>
        <w:ind w:right="-170"/>
        <w:jc w:val="both"/>
        <w:rPr>
          <w:rFonts w:cs="Times New Roman"/>
          <w:iCs w:val="0"/>
          <w:color w:val="auto"/>
          <w:szCs w:val="24"/>
          <w:lang w:val="lv" w:eastAsia="lv-LV"/>
        </w:rPr>
      </w:pPr>
      <w:r w:rsidRPr="007A2C73">
        <w:rPr>
          <w:rFonts w:cs="Times New Roman"/>
          <w:iCs w:val="0"/>
          <w:szCs w:val="24"/>
          <w:lang w:val="lv" w:eastAsia="lv-LV"/>
        </w:rPr>
        <w:t xml:space="preserve">Nodot Ogres novada pašvaldības saistošo noteikumu “Par atbalstu alternatīvu pirmsskolas izglītības programmu īstenošanai Ogres novadā” (turpmāk – saistošie noteikumi) projektu un paskaidrojuma rakstu sabiedrības viedokļa noskaidrošanai. </w:t>
      </w:r>
    </w:p>
    <w:p w14:paraId="78982A57" w14:textId="77777777" w:rsidR="007A2C73" w:rsidRPr="007A2C73" w:rsidRDefault="007A2C73" w:rsidP="007A2C73">
      <w:pPr>
        <w:numPr>
          <w:ilvl w:val="0"/>
          <w:numId w:val="41"/>
        </w:numPr>
        <w:ind w:right="-160"/>
        <w:jc w:val="both"/>
        <w:rPr>
          <w:rFonts w:cs="Times New Roman"/>
          <w:iCs w:val="0"/>
          <w:color w:val="auto"/>
          <w:szCs w:val="24"/>
          <w:lang w:val="lv" w:eastAsia="lv-LV"/>
        </w:rPr>
      </w:pPr>
      <w:r w:rsidRPr="007A2C73">
        <w:rPr>
          <w:rFonts w:cs="Times New Roman"/>
          <w:iCs w:val="0"/>
          <w:color w:val="auto"/>
          <w:szCs w:val="24"/>
          <w:lang w:val="lv" w:eastAsia="lv-LV"/>
        </w:rPr>
        <w:t>Uzdot Ogres novada pašvaldības Centrālās administrācijas Komunikācijas nodaļai publicēt saistošo noteikumu projektu un paskaidrojuma rakstu pašvaldības oficiālajā tīmekļvietnē www.ogresnovads.lv sabiedrības viedokļa noskaidrošanai, paredzot tam divu nedēļu termiņu.</w:t>
      </w:r>
    </w:p>
    <w:p w14:paraId="009D3183" w14:textId="77777777" w:rsidR="007A2C73" w:rsidRPr="007A2C73" w:rsidRDefault="007A2C73" w:rsidP="007A2C73">
      <w:pPr>
        <w:numPr>
          <w:ilvl w:val="0"/>
          <w:numId w:val="41"/>
        </w:numPr>
        <w:ind w:right="-160"/>
        <w:jc w:val="both"/>
        <w:rPr>
          <w:rFonts w:cs="Times New Roman"/>
          <w:iCs w:val="0"/>
          <w:color w:val="auto"/>
          <w:szCs w:val="24"/>
          <w:lang w:val="lv" w:eastAsia="lv-LV"/>
        </w:rPr>
      </w:pPr>
      <w:r w:rsidRPr="007A2C73">
        <w:rPr>
          <w:rFonts w:cs="Times New Roman"/>
          <w:iCs w:val="0"/>
          <w:color w:val="auto"/>
          <w:szCs w:val="24"/>
          <w:lang w:val="lv" w:eastAsia="lv-LV"/>
        </w:rPr>
        <w:t>Noteikt, ka sabiedrība viedokli par saistošo noteikumu projektu var iesniegt elektroniski, sūtot to uz oficiālo elektronisko adresi, elektroniskā pasta adresi ogredome@ogresnovads.lv vai personīgi iesniedzot to Ogres novada pašvaldības Klientu apkalpošanas centros.</w:t>
      </w:r>
    </w:p>
    <w:p w14:paraId="5A32B5C7" w14:textId="5F16DAA5" w:rsidR="004D55B6" w:rsidRPr="000410AA" w:rsidRDefault="007A2C73" w:rsidP="004D55B6">
      <w:pPr>
        <w:numPr>
          <w:ilvl w:val="0"/>
          <w:numId w:val="41"/>
        </w:numPr>
        <w:ind w:right="-160"/>
        <w:jc w:val="both"/>
        <w:rPr>
          <w:rStyle w:val="Intensvaatsauce"/>
          <w:rFonts w:cs="Times New Roman"/>
          <w:b w:val="0"/>
          <w:bCs w:val="0"/>
          <w:iCs w:val="0"/>
          <w:smallCaps w:val="0"/>
          <w:color w:val="auto"/>
          <w:spacing w:val="0"/>
          <w:szCs w:val="24"/>
          <w:lang w:val="lv" w:eastAsia="lv-LV"/>
        </w:rPr>
      </w:pPr>
      <w:r w:rsidRPr="007A2C73">
        <w:rPr>
          <w:rFonts w:cs="Times New Roman"/>
          <w:iCs w:val="0"/>
          <w:color w:val="auto"/>
          <w:szCs w:val="24"/>
          <w:lang w:val="lv" w:eastAsia="lv-LV"/>
        </w:rPr>
        <w:t>Uzdot saistošo noteikumu projekta sagatavotājam apkopot šī lēmuma 3. punkta kārtībā saņemto sabiedrības viedokli</w:t>
      </w:r>
    </w:p>
    <w:p w14:paraId="667482F9" w14:textId="77777777" w:rsidR="00A46AB1" w:rsidRPr="00AC2A7E" w:rsidRDefault="00A46AB1" w:rsidP="004D55B6">
      <w:pPr>
        <w:rPr>
          <w:rFonts w:cs="Times New Roman"/>
          <w:b/>
          <w:szCs w:val="24"/>
        </w:rPr>
      </w:pPr>
    </w:p>
    <w:p w14:paraId="1ED16D5D" w14:textId="77777777" w:rsidR="004D55B6" w:rsidRPr="001163B0" w:rsidRDefault="001163B0" w:rsidP="001163B0">
      <w:pPr>
        <w:jc w:val="center"/>
        <w:rPr>
          <w:rFonts w:cs="Times New Roman"/>
          <w:b/>
          <w:noProof/>
          <w:szCs w:val="24"/>
        </w:rPr>
      </w:pPr>
      <w:r>
        <w:rPr>
          <w:rFonts w:cs="Times New Roman"/>
          <w:b/>
          <w:noProof/>
          <w:szCs w:val="24"/>
        </w:rPr>
        <w:t>3</w:t>
      </w:r>
      <w:r w:rsidRPr="001163B0">
        <w:rPr>
          <w:rFonts w:cs="Times New Roman"/>
          <w:b/>
          <w:noProof/>
          <w:szCs w:val="24"/>
        </w:rPr>
        <w:t>.</w:t>
      </w:r>
    </w:p>
    <w:p w14:paraId="635D59A2" w14:textId="77777777" w:rsidR="004D55B6" w:rsidRPr="00AC2A7E" w:rsidRDefault="00B91242" w:rsidP="004D55B6">
      <w:pPr>
        <w:jc w:val="center"/>
        <w:rPr>
          <w:rFonts w:cs="Times New Roman"/>
          <w:b/>
          <w:szCs w:val="24"/>
        </w:rPr>
      </w:pPr>
      <w:r w:rsidRPr="00AC2A7E">
        <w:rPr>
          <w:rFonts w:cs="Times New Roman"/>
          <w:b/>
          <w:szCs w:val="24"/>
        </w:rPr>
        <w:lastRenderedPageBreak/>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pārstāvju deleģēšanu Latvijas Pašvaldību savienības Izglītības un kultūras komitejā</w:t>
      </w:r>
    </w:p>
    <w:p w14:paraId="0F447552" w14:textId="77777777" w:rsidR="004D55B6" w:rsidRDefault="00B9124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Gints Sīviņš</w:t>
      </w:r>
    </w:p>
    <w:p w14:paraId="5055799E" w14:textId="77777777" w:rsidR="00CB2D18" w:rsidRDefault="00CB2D18" w:rsidP="001163B0">
      <w:pPr>
        <w:jc w:val="both"/>
        <w:rPr>
          <w:rFonts w:cs="Times New Roman"/>
          <w:szCs w:val="24"/>
        </w:rPr>
      </w:pPr>
    </w:p>
    <w:p w14:paraId="7A279064" w14:textId="77777777" w:rsidR="001163B0" w:rsidRPr="001163B0" w:rsidRDefault="001163B0" w:rsidP="001163B0">
      <w:pPr>
        <w:tabs>
          <w:tab w:val="left" w:pos="709"/>
        </w:tabs>
        <w:ind w:firstLine="720"/>
        <w:jc w:val="both"/>
        <w:rPr>
          <w:rFonts w:cs="Times New Roman"/>
          <w:iCs w:val="0"/>
          <w:color w:val="auto"/>
          <w:szCs w:val="24"/>
        </w:rPr>
      </w:pPr>
      <w:r w:rsidRPr="001163B0">
        <w:rPr>
          <w:rFonts w:cs="Times New Roman"/>
          <w:iCs w:val="0"/>
          <w:color w:val="auto"/>
          <w:szCs w:val="24"/>
        </w:rPr>
        <w:t>Ogres novada pašvaldībā 2025. gada 9. jūlijā saņemta Latvijas Pašvaldību savienības (turpmāk – LPS) 2025. gada 9. jūlija vēstule Nr. 202507/INIC357 “Par pārstāvju izvirzīšanu LPS komitejās un apakškomitejās” (pašvaldībā reģistrēta ar Nr. 2-4.1/3696), kurā LPS lūdz katru pašvaldību deleģēt pārstāvjus LPS komitejās un komisijās, tostarp LPS Izglītības un kultūras jautājumu komitejā.</w:t>
      </w:r>
    </w:p>
    <w:p w14:paraId="5ADB3F0B" w14:textId="77777777" w:rsidR="001163B0" w:rsidRPr="001163B0" w:rsidRDefault="001163B0" w:rsidP="001163B0">
      <w:pPr>
        <w:tabs>
          <w:tab w:val="left" w:pos="709"/>
        </w:tabs>
        <w:ind w:firstLine="720"/>
        <w:jc w:val="both"/>
        <w:rPr>
          <w:rFonts w:cs="Times New Roman"/>
          <w:iCs w:val="0"/>
          <w:color w:val="auto"/>
          <w:szCs w:val="24"/>
        </w:rPr>
      </w:pPr>
      <w:r w:rsidRPr="001163B0">
        <w:rPr>
          <w:rFonts w:cs="Times New Roman"/>
          <w:iCs w:val="0"/>
          <w:color w:val="auto"/>
          <w:szCs w:val="24"/>
        </w:rPr>
        <w:t>Atbilstoši Pašvaldību likuma 10. panta pirmās daļas 13. punktam tikai domes kompetencē ir noteikt kārtību, kādā tiek iecelti vai ievēlēti pašvaldības pārstāvji citu publisku personu izveidotajās vai pašvaldības un citu publisku personu kopīgajās komitejās, komisijās, konsultatīvajās padomēs un darba grupās.</w:t>
      </w:r>
    </w:p>
    <w:p w14:paraId="280E666F" w14:textId="77777777" w:rsidR="001163B0" w:rsidRDefault="001163B0" w:rsidP="001163B0">
      <w:pPr>
        <w:jc w:val="both"/>
        <w:rPr>
          <w:rFonts w:cs="Times New Roman"/>
          <w:iCs w:val="0"/>
          <w:color w:val="auto"/>
          <w:szCs w:val="24"/>
        </w:rPr>
      </w:pPr>
    </w:p>
    <w:p w14:paraId="4B7C7735" w14:textId="4A62D38D" w:rsidR="001163B0" w:rsidRPr="002115C7" w:rsidRDefault="001163B0" w:rsidP="001163B0">
      <w:pPr>
        <w:jc w:val="both"/>
        <w:rPr>
          <w:rFonts w:cs="Times New Roman"/>
          <w:i/>
          <w:iCs w:val="0"/>
          <w:color w:val="auto"/>
          <w:szCs w:val="24"/>
        </w:rPr>
      </w:pPr>
      <w:r w:rsidRPr="002115C7">
        <w:rPr>
          <w:rFonts w:cs="Times New Roman"/>
          <w:b/>
          <w:i/>
          <w:iCs w:val="0"/>
          <w:color w:val="auto"/>
          <w:szCs w:val="24"/>
        </w:rPr>
        <w:t>G.</w:t>
      </w:r>
      <w:r w:rsidR="00EE7B2A">
        <w:rPr>
          <w:rFonts w:cs="Times New Roman"/>
          <w:b/>
          <w:i/>
          <w:iCs w:val="0"/>
          <w:color w:val="auto"/>
          <w:szCs w:val="24"/>
        </w:rPr>
        <w:t xml:space="preserve"> </w:t>
      </w:r>
      <w:r w:rsidRPr="002115C7">
        <w:rPr>
          <w:rFonts w:cs="Times New Roman"/>
          <w:b/>
          <w:i/>
          <w:iCs w:val="0"/>
          <w:color w:val="auto"/>
          <w:szCs w:val="24"/>
        </w:rPr>
        <w:t>Sīviņ</w:t>
      </w:r>
      <w:r w:rsidR="00EE7B2A">
        <w:rPr>
          <w:rFonts w:cs="Times New Roman"/>
          <w:b/>
          <w:i/>
          <w:iCs w:val="0"/>
          <w:color w:val="auto"/>
          <w:szCs w:val="24"/>
        </w:rPr>
        <w:t>š</w:t>
      </w:r>
      <w:r w:rsidRPr="002115C7">
        <w:rPr>
          <w:rFonts w:cs="Times New Roman"/>
          <w:i/>
          <w:iCs w:val="0"/>
          <w:color w:val="auto"/>
          <w:szCs w:val="24"/>
        </w:rPr>
        <w:t xml:space="preserve"> aicina </w:t>
      </w:r>
      <w:r w:rsidR="002115C7" w:rsidRPr="002115C7">
        <w:rPr>
          <w:rFonts w:cs="Times New Roman"/>
          <w:i/>
          <w:iCs w:val="0"/>
          <w:color w:val="auto"/>
          <w:szCs w:val="24"/>
        </w:rPr>
        <w:t xml:space="preserve">deleģētos </w:t>
      </w:r>
      <w:r w:rsidRPr="002115C7">
        <w:rPr>
          <w:rFonts w:cs="Times New Roman"/>
          <w:i/>
          <w:iCs w:val="0"/>
          <w:color w:val="auto"/>
          <w:szCs w:val="24"/>
        </w:rPr>
        <w:t xml:space="preserve">pārstāvjus attiekties </w:t>
      </w:r>
      <w:r w:rsidR="002115C7" w:rsidRPr="002115C7">
        <w:rPr>
          <w:rFonts w:cs="Times New Roman"/>
          <w:i/>
          <w:iCs w:val="0"/>
          <w:color w:val="auto"/>
          <w:szCs w:val="24"/>
        </w:rPr>
        <w:t xml:space="preserve">pret darbu </w:t>
      </w:r>
      <w:r w:rsidR="00EE7B2A" w:rsidRPr="0006179D">
        <w:rPr>
          <w:rFonts w:cs="Times New Roman"/>
          <w:i/>
          <w:noProof/>
          <w:szCs w:val="24"/>
        </w:rPr>
        <w:t>Latvijas Pašvaldību savienības</w:t>
      </w:r>
      <w:r w:rsidR="00EE7B2A" w:rsidRPr="00AC2A7E">
        <w:rPr>
          <w:rFonts w:cs="Times New Roman"/>
          <w:b/>
          <w:noProof/>
          <w:szCs w:val="24"/>
        </w:rPr>
        <w:t xml:space="preserve"> </w:t>
      </w:r>
      <w:r w:rsidR="002115C7" w:rsidRPr="002115C7">
        <w:rPr>
          <w:rFonts w:cs="Times New Roman"/>
          <w:i/>
          <w:iCs w:val="0"/>
          <w:color w:val="auto"/>
          <w:szCs w:val="24"/>
        </w:rPr>
        <w:t>komitejās nopietni, jo</w:t>
      </w:r>
      <w:r w:rsidR="00EE7B2A">
        <w:rPr>
          <w:rFonts w:cs="Times New Roman"/>
          <w:i/>
          <w:iCs w:val="0"/>
          <w:color w:val="auto"/>
          <w:szCs w:val="24"/>
        </w:rPr>
        <w:t xml:space="preserve"> tā</w:t>
      </w:r>
      <w:r w:rsidR="002115C7" w:rsidRPr="002115C7">
        <w:rPr>
          <w:rFonts w:cs="Times New Roman"/>
          <w:i/>
          <w:iCs w:val="0"/>
          <w:color w:val="auto"/>
          <w:szCs w:val="24"/>
        </w:rPr>
        <w:t xml:space="preserve"> ir organizācija, kas </w:t>
      </w:r>
      <w:r w:rsidR="002115C7">
        <w:rPr>
          <w:rFonts w:cs="Times New Roman"/>
          <w:i/>
          <w:iCs w:val="0"/>
          <w:color w:val="auto"/>
          <w:szCs w:val="24"/>
        </w:rPr>
        <w:t>ietekmē</w:t>
      </w:r>
      <w:r w:rsidR="002115C7" w:rsidRPr="002115C7">
        <w:rPr>
          <w:rFonts w:cs="Times New Roman"/>
          <w:i/>
          <w:iCs w:val="0"/>
          <w:color w:val="auto"/>
          <w:szCs w:val="24"/>
        </w:rPr>
        <w:t xml:space="preserve"> gan valdības, gan Saeimas lēmumus</w:t>
      </w:r>
      <w:r w:rsidR="002115C7">
        <w:rPr>
          <w:rFonts w:cs="Times New Roman"/>
          <w:i/>
          <w:iCs w:val="0"/>
          <w:color w:val="auto"/>
          <w:szCs w:val="24"/>
        </w:rPr>
        <w:t>.</w:t>
      </w:r>
    </w:p>
    <w:p w14:paraId="00F5FFA7" w14:textId="77777777" w:rsidR="001163B0" w:rsidRDefault="001163B0" w:rsidP="001163B0">
      <w:pPr>
        <w:ind w:firstLine="720"/>
        <w:jc w:val="both"/>
        <w:rPr>
          <w:rFonts w:cs="Times New Roman"/>
          <w:iCs w:val="0"/>
          <w:color w:val="auto"/>
          <w:szCs w:val="24"/>
        </w:rPr>
      </w:pPr>
    </w:p>
    <w:p w14:paraId="785D6382" w14:textId="77777777" w:rsidR="001163B0" w:rsidRPr="001163B0" w:rsidRDefault="001163B0" w:rsidP="001163B0">
      <w:pPr>
        <w:ind w:firstLine="720"/>
        <w:jc w:val="both"/>
        <w:rPr>
          <w:rFonts w:cs="Times New Roman"/>
          <w:iCs w:val="0"/>
          <w:color w:val="auto"/>
          <w:szCs w:val="24"/>
        </w:rPr>
      </w:pPr>
      <w:r w:rsidRPr="001163B0">
        <w:rPr>
          <w:rFonts w:cs="Times New Roman"/>
          <w:iCs w:val="0"/>
          <w:color w:val="auto"/>
          <w:szCs w:val="24"/>
        </w:rPr>
        <w:t>Ņemot vērā augstāk minēto, lai nodrošinātu Ogres novada pašvaldības pārstāvniecību LPS komitejās un apakškomitejās,</w:t>
      </w:r>
    </w:p>
    <w:p w14:paraId="31BF7B1F" w14:textId="77777777" w:rsidR="001163B0" w:rsidRPr="001163B0" w:rsidRDefault="001163B0" w:rsidP="001163B0">
      <w:pPr>
        <w:ind w:firstLine="720"/>
        <w:jc w:val="both"/>
        <w:rPr>
          <w:rFonts w:cs="Times New Roman"/>
          <w:iCs w:val="0"/>
          <w:color w:val="auto"/>
          <w:szCs w:val="24"/>
        </w:rPr>
      </w:pPr>
    </w:p>
    <w:p w14:paraId="19E3343F" w14:textId="77777777" w:rsidR="001163B0" w:rsidRPr="001163B0" w:rsidRDefault="001163B0" w:rsidP="001163B0">
      <w:pPr>
        <w:ind w:right="43"/>
        <w:jc w:val="center"/>
        <w:rPr>
          <w:rFonts w:cs="Times New Roman"/>
          <w:b/>
          <w:bCs/>
          <w:iCs w:val="0"/>
          <w:color w:val="auto"/>
          <w:szCs w:val="24"/>
          <w:lang w:val="en-GB"/>
        </w:rPr>
      </w:pPr>
      <w:r w:rsidRPr="001163B0">
        <w:rPr>
          <w:rFonts w:cs="Times New Roman"/>
          <w:b/>
          <w:iCs w:val="0"/>
          <w:color w:val="auto"/>
          <w:szCs w:val="24"/>
          <w:lang w:val="en-GB"/>
        </w:rPr>
        <w:t xml:space="preserve">balsojot: </w:t>
      </w:r>
      <w:r w:rsidRPr="001163B0">
        <w:rPr>
          <w:rFonts w:cs="Times New Roman"/>
          <w:b/>
          <w:iCs w:val="0"/>
          <w:noProof/>
          <w:color w:val="auto"/>
          <w:szCs w:val="24"/>
          <w:lang w:val="en-GB"/>
        </w:rPr>
        <w:t>ar 6 balsīm "Par" (Dace Veiliņa, Gints Sīviņš, Iluta Jansone, Jānis Iklāvs, Raivis Rubīns, Rūdolfs Kudļa), "Pret" – nav, "Atturas" – nav, "Nepiedalās" – nav</w:t>
      </w:r>
      <w:r w:rsidRPr="001163B0">
        <w:rPr>
          <w:rFonts w:cs="Times New Roman"/>
          <w:bCs/>
          <w:iCs w:val="0"/>
          <w:color w:val="auto"/>
          <w:szCs w:val="24"/>
          <w:lang w:val="en-GB"/>
        </w:rPr>
        <w:t>,</w:t>
      </w:r>
    </w:p>
    <w:p w14:paraId="3C582283" w14:textId="77777777" w:rsidR="001163B0" w:rsidRPr="001163B0" w:rsidRDefault="001163B0" w:rsidP="001163B0">
      <w:pPr>
        <w:jc w:val="center"/>
        <w:rPr>
          <w:rFonts w:cs="Times New Roman"/>
          <w:b/>
          <w:iCs w:val="0"/>
          <w:color w:val="auto"/>
          <w:szCs w:val="24"/>
          <w:lang w:val="en-US" w:eastAsia="lv-LV"/>
        </w:rPr>
      </w:pPr>
      <w:r w:rsidRPr="001163B0">
        <w:rPr>
          <w:rFonts w:cs="Times New Roman"/>
          <w:iCs w:val="0"/>
          <w:color w:val="auto"/>
          <w:szCs w:val="24"/>
          <w:lang w:eastAsia="lv-LV"/>
        </w:rPr>
        <w:t xml:space="preserve">Izglītības jautājumu komiteja </w:t>
      </w:r>
      <w:r w:rsidRPr="001163B0">
        <w:rPr>
          <w:rFonts w:cs="Times New Roman"/>
          <w:b/>
          <w:iCs w:val="0"/>
          <w:color w:val="auto"/>
          <w:szCs w:val="24"/>
          <w:lang w:eastAsia="lv-LV"/>
        </w:rPr>
        <w:t>NOLEMJ:</w:t>
      </w:r>
    </w:p>
    <w:p w14:paraId="1C30DC53" w14:textId="77777777" w:rsidR="001163B0" w:rsidRPr="001163B0" w:rsidRDefault="001163B0" w:rsidP="001163B0">
      <w:pPr>
        <w:jc w:val="center"/>
        <w:rPr>
          <w:rFonts w:cs="Times New Roman"/>
          <w:iCs w:val="0"/>
          <w:color w:val="auto"/>
          <w:szCs w:val="24"/>
          <w:lang w:eastAsia="lv-LV"/>
        </w:rPr>
      </w:pPr>
    </w:p>
    <w:p w14:paraId="198122BD" w14:textId="77777777" w:rsidR="001163B0" w:rsidRPr="001163B0" w:rsidRDefault="001163B0" w:rsidP="001163B0">
      <w:pPr>
        <w:tabs>
          <w:tab w:val="left" w:pos="426"/>
        </w:tabs>
        <w:spacing w:after="120"/>
        <w:jc w:val="both"/>
        <w:rPr>
          <w:rFonts w:cs="Times New Roman"/>
          <w:iCs w:val="0"/>
          <w:color w:val="auto"/>
          <w:szCs w:val="24"/>
          <w:lang w:eastAsia="lv-LV"/>
        </w:rPr>
      </w:pPr>
      <w:r w:rsidRPr="001163B0">
        <w:rPr>
          <w:rFonts w:cs="Times New Roman"/>
          <w:b/>
          <w:bCs/>
          <w:iCs w:val="0"/>
          <w:color w:val="auto"/>
          <w:szCs w:val="24"/>
          <w:lang w:eastAsia="lv-LV"/>
        </w:rPr>
        <w:t xml:space="preserve">       Virzīt</w:t>
      </w:r>
      <w:r w:rsidRPr="001163B0">
        <w:rPr>
          <w:rFonts w:cs="Times New Roman"/>
          <w:iCs w:val="0"/>
          <w:color w:val="auto"/>
          <w:szCs w:val="24"/>
          <w:lang w:eastAsia="lv-LV"/>
        </w:rPr>
        <w:t xml:space="preserve"> Ogres novada pašvaldības domei priekšlikumu darbam LPS Izglītības un kultūras jautājumu komitejā deleģēt šādus Ogres novada pašvaldības Izglītības jautājumu komitejas locekļus:</w:t>
      </w:r>
    </w:p>
    <w:p w14:paraId="0A1E6430" w14:textId="77777777" w:rsidR="001163B0" w:rsidRPr="001163B0" w:rsidRDefault="001163B0" w:rsidP="001163B0">
      <w:pPr>
        <w:numPr>
          <w:ilvl w:val="1"/>
          <w:numId w:val="42"/>
        </w:numPr>
        <w:spacing w:after="120"/>
        <w:jc w:val="both"/>
        <w:rPr>
          <w:rFonts w:cs="Times New Roman"/>
          <w:bCs/>
          <w:iCs w:val="0"/>
          <w:color w:val="auto"/>
          <w:szCs w:val="24"/>
          <w:lang w:eastAsia="lv-LV"/>
        </w:rPr>
      </w:pPr>
      <w:r w:rsidRPr="001163B0">
        <w:rPr>
          <w:rFonts w:cs="Times New Roman"/>
          <w:bCs/>
          <w:iCs w:val="0"/>
          <w:color w:val="auto"/>
          <w:szCs w:val="24"/>
          <w:lang w:eastAsia="lv-LV"/>
        </w:rPr>
        <w:t>pārstāvis – Ogres novada pašvaldības domes deputāts Gints Sīviņš;</w:t>
      </w:r>
    </w:p>
    <w:p w14:paraId="4AF62967" w14:textId="77777777" w:rsidR="001163B0" w:rsidRPr="001163B0" w:rsidRDefault="001163B0" w:rsidP="001163B0">
      <w:pPr>
        <w:numPr>
          <w:ilvl w:val="1"/>
          <w:numId w:val="42"/>
        </w:numPr>
        <w:spacing w:after="120"/>
        <w:jc w:val="both"/>
        <w:rPr>
          <w:rFonts w:cs="Times New Roman"/>
          <w:bCs/>
          <w:iCs w:val="0"/>
          <w:color w:val="auto"/>
          <w:szCs w:val="24"/>
          <w:lang w:eastAsia="lv-LV"/>
        </w:rPr>
      </w:pPr>
      <w:r w:rsidRPr="001163B0">
        <w:rPr>
          <w:rFonts w:cs="Times New Roman"/>
          <w:bCs/>
          <w:iCs w:val="0"/>
          <w:color w:val="auto"/>
          <w:szCs w:val="24"/>
          <w:lang w:eastAsia="lv-LV"/>
        </w:rPr>
        <w:t>aizvietotājs – Ogres novada pašvaldības domes deputāte Iluta Jansone;</w:t>
      </w:r>
    </w:p>
    <w:p w14:paraId="609F3573" w14:textId="77777777" w:rsidR="001163B0" w:rsidRPr="001163B0" w:rsidRDefault="001163B0" w:rsidP="001163B0">
      <w:pPr>
        <w:numPr>
          <w:ilvl w:val="1"/>
          <w:numId w:val="42"/>
        </w:numPr>
        <w:spacing w:after="120"/>
        <w:jc w:val="both"/>
        <w:rPr>
          <w:rFonts w:cs="Times New Roman"/>
          <w:bCs/>
          <w:iCs w:val="0"/>
          <w:color w:val="auto"/>
          <w:szCs w:val="24"/>
          <w:lang w:eastAsia="lv-LV"/>
        </w:rPr>
      </w:pPr>
      <w:r w:rsidRPr="001163B0">
        <w:rPr>
          <w:rFonts w:cs="Times New Roman"/>
          <w:bCs/>
          <w:iCs w:val="0"/>
          <w:color w:val="auto"/>
          <w:szCs w:val="24"/>
          <w:lang w:eastAsia="lv-LV"/>
        </w:rPr>
        <w:t>aizvietotājs – Ogres novada pašvaldības domes deputāts Rūdolfs Kudļa.</w:t>
      </w:r>
    </w:p>
    <w:p w14:paraId="56D25F3B" w14:textId="77777777" w:rsidR="00F611FF" w:rsidRPr="00AC2A7E" w:rsidRDefault="00F611FF" w:rsidP="00CB2D18">
      <w:pPr>
        <w:jc w:val="both"/>
        <w:rPr>
          <w:rFonts w:cs="Times New Roman"/>
          <w:szCs w:val="24"/>
        </w:rPr>
      </w:pPr>
    </w:p>
    <w:p w14:paraId="5F9C4E32" w14:textId="77777777" w:rsidR="001163B0" w:rsidRPr="001163B0" w:rsidRDefault="001163B0" w:rsidP="001163B0">
      <w:pPr>
        <w:jc w:val="both"/>
        <w:rPr>
          <w:rFonts w:cs="Times New Roman"/>
          <w:i/>
          <w:szCs w:val="24"/>
        </w:rPr>
      </w:pPr>
      <w:r>
        <w:rPr>
          <w:rFonts w:cs="Times New Roman"/>
          <w:i/>
          <w:szCs w:val="24"/>
        </w:rPr>
        <w:t>I.</w:t>
      </w:r>
      <w:r w:rsidR="00EE7B2A">
        <w:rPr>
          <w:rFonts w:cs="Times New Roman"/>
          <w:i/>
          <w:szCs w:val="24"/>
        </w:rPr>
        <w:t xml:space="preserve"> </w:t>
      </w:r>
      <w:r>
        <w:rPr>
          <w:rFonts w:cs="Times New Roman"/>
          <w:i/>
          <w:szCs w:val="24"/>
        </w:rPr>
        <w:t>Jansone</w:t>
      </w:r>
      <w:r w:rsidRPr="001163B0">
        <w:rPr>
          <w:rFonts w:cs="Times New Roman"/>
          <w:i/>
          <w:szCs w:val="24"/>
        </w:rPr>
        <w:t xml:space="preserve"> </w:t>
      </w:r>
      <w:r>
        <w:rPr>
          <w:rFonts w:cs="Times New Roman"/>
          <w:i/>
          <w:szCs w:val="24"/>
        </w:rPr>
        <w:t>pārtrauc dalību sēdē</w:t>
      </w:r>
      <w:r w:rsidRPr="001163B0">
        <w:rPr>
          <w:rFonts w:cs="Times New Roman"/>
          <w:i/>
          <w:szCs w:val="24"/>
        </w:rPr>
        <w:t xml:space="preserve"> plkst. 12.</w:t>
      </w:r>
      <w:r>
        <w:rPr>
          <w:rFonts w:cs="Times New Roman"/>
          <w:i/>
          <w:szCs w:val="24"/>
        </w:rPr>
        <w:t>22</w:t>
      </w:r>
      <w:r w:rsidR="00EE7B2A">
        <w:rPr>
          <w:rFonts w:cs="Times New Roman"/>
          <w:i/>
          <w:szCs w:val="24"/>
        </w:rPr>
        <w:t>.</w:t>
      </w:r>
    </w:p>
    <w:p w14:paraId="0A70C65C" w14:textId="77777777" w:rsidR="00B35BC8" w:rsidRDefault="00B35BC8" w:rsidP="001163B0">
      <w:pPr>
        <w:rPr>
          <w:rFonts w:cs="Times New Roman"/>
          <w:b/>
          <w:szCs w:val="24"/>
        </w:rPr>
      </w:pPr>
    </w:p>
    <w:p w14:paraId="23766402" w14:textId="77777777" w:rsidR="004D55B6" w:rsidRPr="002115C7" w:rsidRDefault="002115C7" w:rsidP="00A46AB1">
      <w:pPr>
        <w:jc w:val="both"/>
        <w:rPr>
          <w:rFonts w:cs="Times New Roman"/>
          <w:i/>
          <w:szCs w:val="24"/>
        </w:rPr>
      </w:pPr>
      <w:r w:rsidRPr="002115C7">
        <w:rPr>
          <w:rFonts w:cs="Times New Roman"/>
          <w:b/>
          <w:i/>
          <w:szCs w:val="24"/>
        </w:rPr>
        <w:t>I.</w:t>
      </w:r>
      <w:r w:rsidR="00EE7B2A">
        <w:rPr>
          <w:rFonts w:cs="Times New Roman"/>
          <w:b/>
          <w:i/>
          <w:szCs w:val="24"/>
        </w:rPr>
        <w:t xml:space="preserve"> </w:t>
      </w:r>
      <w:r w:rsidRPr="002115C7">
        <w:rPr>
          <w:rFonts w:cs="Times New Roman"/>
          <w:b/>
          <w:i/>
          <w:szCs w:val="24"/>
        </w:rPr>
        <w:t>Grigorjevs</w:t>
      </w:r>
      <w:r w:rsidRPr="002115C7">
        <w:rPr>
          <w:rFonts w:cs="Times New Roman"/>
          <w:i/>
          <w:szCs w:val="24"/>
        </w:rPr>
        <w:t xml:space="preserve"> demonstrē prezentāciju “Aktualitātes izglītības nozarē Ogres novadā”</w:t>
      </w:r>
      <w:r w:rsidR="00EE7B2A">
        <w:rPr>
          <w:rFonts w:cs="Times New Roman"/>
          <w:i/>
          <w:szCs w:val="24"/>
        </w:rPr>
        <w:t>.</w:t>
      </w:r>
    </w:p>
    <w:p w14:paraId="0FE75721" w14:textId="77777777" w:rsidR="004D55B6" w:rsidRPr="00AC2A7E" w:rsidRDefault="004D55B6" w:rsidP="00A46AB1">
      <w:pPr>
        <w:jc w:val="both"/>
        <w:rPr>
          <w:rStyle w:val="Intensvaatsauce"/>
          <w:rFonts w:cs="Times New Roman"/>
          <w:color w:val="auto"/>
          <w:szCs w:val="24"/>
        </w:rPr>
      </w:pPr>
    </w:p>
    <w:p w14:paraId="39063B85" w14:textId="4C5A94B9" w:rsidR="004D55B6" w:rsidRDefault="002115C7" w:rsidP="00A46AB1">
      <w:pPr>
        <w:jc w:val="both"/>
        <w:rPr>
          <w:rFonts w:cs="Times New Roman"/>
          <w:b/>
          <w:i/>
          <w:szCs w:val="24"/>
        </w:rPr>
      </w:pPr>
      <w:r w:rsidRPr="002115C7">
        <w:rPr>
          <w:rFonts w:cs="Times New Roman"/>
          <w:b/>
          <w:i/>
          <w:szCs w:val="24"/>
        </w:rPr>
        <w:t>S.</w:t>
      </w:r>
      <w:r w:rsidR="00EE7B2A">
        <w:rPr>
          <w:rFonts w:cs="Times New Roman"/>
          <w:b/>
          <w:i/>
          <w:szCs w:val="24"/>
        </w:rPr>
        <w:t xml:space="preserve"> </w:t>
      </w:r>
      <w:r w:rsidRPr="002115C7">
        <w:rPr>
          <w:rFonts w:cs="Times New Roman"/>
          <w:b/>
          <w:i/>
          <w:szCs w:val="24"/>
        </w:rPr>
        <w:t xml:space="preserve">Ločmele </w:t>
      </w:r>
      <w:r w:rsidRPr="002115C7">
        <w:rPr>
          <w:rFonts w:cs="Times New Roman"/>
          <w:i/>
          <w:szCs w:val="24"/>
        </w:rPr>
        <w:t>interesējas</w:t>
      </w:r>
      <w:r>
        <w:rPr>
          <w:rFonts w:cs="Times New Roman"/>
          <w:i/>
          <w:szCs w:val="24"/>
        </w:rPr>
        <w:t>,</w:t>
      </w:r>
      <w:r w:rsidRPr="002115C7">
        <w:rPr>
          <w:rFonts w:cs="Times New Roman"/>
          <w:i/>
          <w:szCs w:val="24"/>
        </w:rPr>
        <w:t xml:space="preserve"> vai visiem </w:t>
      </w:r>
      <w:r w:rsidR="00A46AB1">
        <w:rPr>
          <w:rFonts w:cs="Times New Roman"/>
          <w:i/>
          <w:szCs w:val="24"/>
        </w:rPr>
        <w:t xml:space="preserve">mūsu novada </w:t>
      </w:r>
      <w:r w:rsidR="00EE7B2A">
        <w:rPr>
          <w:rFonts w:cs="Times New Roman"/>
          <w:i/>
          <w:szCs w:val="24"/>
        </w:rPr>
        <w:t xml:space="preserve"> skolēniem</w:t>
      </w:r>
      <w:r w:rsidRPr="002115C7">
        <w:rPr>
          <w:rFonts w:cs="Times New Roman"/>
          <w:i/>
          <w:szCs w:val="24"/>
        </w:rPr>
        <w:t xml:space="preserve"> pietika vietas</w:t>
      </w:r>
      <w:r w:rsidR="00A46AB1">
        <w:rPr>
          <w:rFonts w:cs="Times New Roman"/>
          <w:i/>
          <w:szCs w:val="24"/>
        </w:rPr>
        <w:t xml:space="preserve"> 10. klasē</w:t>
      </w:r>
      <w:r w:rsidRPr="002115C7">
        <w:rPr>
          <w:rFonts w:cs="Times New Roman"/>
          <w:i/>
          <w:szCs w:val="24"/>
        </w:rPr>
        <w:t>?</w:t>
      </w:r>
    </w:p>
    <w:p w14:paraId="3F262F70" w14:textId="77777777" w:rsidR="002115C7" w:rsidRDefault="002115C7" w:rsidP="00A46AB1">
      <w:pPr>
        <w:jc w:val="both"/>
        <w:rPr>
          <w:rFonts w:cs="Times New Roman"/>
          <w:b/>
          <w:i/>
          <w:szCs w:val="24"/>
        </w:rPr>
      </w:pPr>
    </w:p>
    <w:p w14:paraId="36F6B886" w14:textId="4A086881" w:rsidR="002115C7" w:rsidRDefault="002115C7" w:rsidP="00A46AB1">
      <w:pPr>
        <w:jc w:val="both"/>
        <w:rPr>
          <w:rFonts w:cs="Times New Roman"/>
          <w:b/>
          <w:i/>
          <w:szCs w:val="24"/>
        </w:rPr>
      </w:pPr>
      <w:r>
        <w:rPr>
          <w:rFonts w:cs="Times New Roman"/>
          <w:b/>
          <w:i/>
          <w:szCs w:val="24"/>
        </w:rPr>
        <w:t>I.</w:t>
      </w:r>
      <w:r w:rsidR="00EE7B2A">
        <w:rPr>
          <w:rFonts w:cs="Times New Roman"/>
          <w:b/>
          <w:i/>
          <w:szCs w:val="24"/>
        </w:rPr>
        <w:t xml:space="preserve"> </w:t>
      </w:r>
      <w:r>
        <w:rPr>
          <w:rFonts w:cs="Times New Roman"/>
          <w:b/>
          <w:i/>
          <w:szCs w:val="24"/>
        </w:rPr>
        <w:t xml:space="preserve">Grigorjevs </w:t>
      </w:r>
      <w:r w:rsidR="00A46AB1" w:rsidRPr="00A46AB1">
        <w:rPr>
          <w:rFonts w:cs="Times New Roman"/>
          <w:i/>
          <w:szCs w:val="24"/>
        </w:rPr>
        <w:t>skaidro, ka prec</w:t>
      </w:r>
      <w:r w:rsidR="00A46AB1">
        <w:rPr>
          <w:rFonts w:cs="Times New Roman"/>
          <w:i/>
          <w:szCs w:val="24"/>
        </w:rPr>
        <w:t xml:space="preserve">īzus datus </w:t>
      </w:r>
      <w:r w:rsidR="00A46AB1" w:rsidRPr="00A46AB1">
        <w:rPr>
          <w:rFonts w:cs="Times New Roman"/>
          <w:i/>
          <w:szCs w:val="24"/>
        </w:rPr>
        <w:t>varēs pateikt 1. septembrī, jo tehnikumos uzņemšana notiek šonedēļ.</w:t>
      </w:r>
    </w:p>
    <w:p w14:paraId="3211C88B" w14:textId="77777777" w:rsidR="002115C7" w:rsidRDefault="002115C7" w:rsidP="00A46AB1">
      <w:pPr>
        <w:jc w:val="both"/>
        <w:rPr>
          <w:rFonts w:cs="Times New Roman"/>
          <w:b/>
          <w:i/>
          <w:szCs w:val="24"/>
        </w:rPr>
      </w:pPr>
    </w:p>
    <w:p w14:paraId="6F474A7E" w14:textId="3F9DFAE6" w:rsidR="002115C7" w:rsidRPr="002115C7" w:rsidRDefault="002115C7" w:rsidP="00A46AB1">
      <w:pPr>
        <w:jc w:val="both"/>
        <w:rPr>
          <w:rFonts w:cs="Times New Roman"/>
          <w:i/>
          <w:szCs w:val="24"/>
        </w:rPr>
      </w:pPr>
      <w:r>
        <w:rPr>
          <w:rFonts w:cs="Times New Roman"/>
          <w:b/>
          <w:i/>
          <w:szCs w:val="24"/>
        </w:rPr>
        <w:t>G.</w:t>
      </w:r>
      <w:r w:rsidR="00EE7B2A">
        <w:rPr>
          <w:rFonts w:cs="Times New Roman"/>
          <w:b/>
          <w:i/>
          <w:szCs w:val="24"/>
        </w:rPr>
        <w:t xml:space="preserve"> </w:t>
      </w:r>
      <w:r>
        <w:rPr>
          <w:rFonts w:cs="Times New Roman"/>
          <w:b/>
          <w:i/>
          <w:szCs w:val="24"/>
        </w:rPr>
        <w:t>Sīviņ</w:t>
      </w:r>
      <w:r w:rsidR="00EE7B2A">
        <w:rPr>
          <w:rFonts w:cs="Times New Roman"/>
          <w:b/>
          <w:i/>
          <w:szCs w:val="24"/>
        </w:rPr>
        <w:t>š</w:t>
      </w:r>
      <w:r>
        <w:rPr>
          <w:rFonts w:cs="Times New Roman"/>
          <w:b/>
          <w:i/>
          <w:szCs w:val="24"/>
        </w:rPr>
        <w:t xml:space="preserve"> </w:t>
      </w:r>
      <w:r w:rsidRPr="002115C7">
        <w:rPr>
          <w:rFonts w:cs="Times New Roman"/>
          <w:i/>
          <w:szCs w:val="24"/>
        </w:rPr>
        <w:t xml:space="preserve">papildina, ka katru gadu </w:t>
      </w:r>
      <w:r w:rsidR="00A46AB1">
        <w:rPr>
          <w:rFonts w:cs="Times New Roman"/>
          <w:i/>
          <w:szCs w:val="24"/>
        </w:rPr>
        <w:t xml:space="preserve">vasarā </w:t>
      </w:r>
      <w:r w:rsidRPr="002115C7">
        <w:rPr>
          <w:rFonts w:cs="Times New Roman"/>
          <w:i/>
          <w:szCs w:val="24"/>
        </w:rPr>
        <w:t xml:space="preserve">ir ažiotāža par </w:t>
      </w:r>
      <w:r w:rsidR="00A46AB1">
        <w:rPr>
          <w:rFonts w:cs="Times New Roman"/>
          <w:i/>
          <w:szCs w:val="24"/>
        </w:rPr>
        <w:t>iespējām mācīties Ogres novada vidusskolās</w:t>
      </w:r>
      <w:r w:rsidRPr="002115C7">
        <w:rPr>
          <w:rFonts w:cs="Times New Roman"/>
          <w:i/>
          <w:szCs w:val="24"/>
        </w:rPr>
        <w:t xml:space="preserve">, bet ar septembri viss atrisinās, jo </w:t>
      </w:r>
      <w:r w:rsidR="00A46AB1">
        <w:rPr>
          <w:rFonts w:cs="Times New Roman"/>
          <w:i/>
          <w:szCs w:val="24"/>
        </w:rPr>
        <w:t xml:space="preserve">kopumā </w:t>
      </w:r>
      <w:r w:rsidRPr="002115C7">
        <w:rPr>
          <w:rFonts w:cs="Times New Roman"/>
          <w:i/>
          <w:szCs w:val="24"/>
        </w:rPr>
        <w:t>iespējas</w:t>
      </w:r>
      <w:r w:rsidR="00A46AB1">
        <w:rPr>
          <w:rFonts w:cs="Times New Roman"/>
          <w:i/>
          <w:szCs w:val="24"/>
        </w:rPr>
        <w:t xml:space="preserve"> ir palielinājušās līdz ar jaunās Ogres Ģimnāzijas atvēršanu.</w:t>
      </w:r>
    </w:p>
    <w:p w14:paraId="1D01C75A" w14:textId="77777777" w:rsidR="004D55B6" w:rsidRPr="00AC2A7E" w:rsidRDefault="004D55B6" w:rsidP="00A46AB1">
      <w:pPr>
        <w:jc w:val="both"/>
        <w:rPr>
          <w:rFonts w:cs="Times New Roman"/>
          <w:noProof/>
          <w:szCs w:val="24"/>
        </w:rPr>
      </w:pPr>
    </w:p>
    <w:p w14:paraId="65CD9B3E" w14:textId="77777777" w:rsidR="00E037F8" w:rsidRDefault="00E037F8" w:rsidP="00285356">
      <w:pPr>
        <w:jc w:val="both"/>
        <w:rPr>
          <w:rFonts w:cs="Times New Roman"/>
          <w:color w:val="auto"/>
        </w:rPr>
      </w:pPr>
    </w:p>
    <w:p w14:paraId="1BC9789C" w14:textId="77777777" w:rsidR="00E037F8" w:rsidRDefault="00E037F8" w:rsidP="00A17AB8">
      <w:pPr>
        <w:ind w:firstLine="142"/>
        <w:jc w:val="both"/>
        <w:rPr>
          <w:rFonts w:cs="Times New Roman"/>
          <w:color w:val="auto"/>
        </w:rPr>
      </w:pPr>
    </w:p>
    <w:p w14:paraId="1B24BF68" w14:textId="77777777" w:rsidR="00B30C79" w:rsidRPr="00A17AB8" w:rsidRDefault="00B91242"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2115C7">
        <w:rPr>
          <w:rFonts w:cs="Times New Roman"/>
          <w:color w:val="auto"/>
        </w:rPr>
        <w:t>12.31</w:t>
      </w:r>
    </w:p>
    <w:p w14:paraId="6BCFBE3D" w14:textId="77777777"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B47778" w14:paraId="09978534" w14:textId="77777777">
        <w:tc>
          <w:tcPr>
            <w:tcW w:w="6048" w:type="dxa"/>
          </w:tcPr>
          <w:p w14:paraId="1BC2129D" w14:textId="77777777" w:rsidR="00BB3B39" w:rsidRPr="00CD65F2" w:rsidRDefault="00B91242" w:rsidP="00FB5D72">
            <w:pPr>
              <w:rPr>
                <w:rFonts w:cs="Times New Roman"/>
                <w:color w:val="auto"/>
                <w:sz w:val="16"/>
                <w:szCs w:val="16"/>
              </w:rPr>
            </w:pPr>
            <w:r w:rsidRPr="00657055">
              <w:rPr>
                <w:rFonts w:cs="Times New Roman"/>
                <w:color w:val="auto"/>
              </w:rPr>
              <w:t xml:space="preserve">Sēdes vadītājs, </w:t>
            </w:r>
            <w:r w:rsidR="002115C7" w:rsidRPr="001163B0">
              <w:rPr>
                <w:rFonts w:cs="Times New Roman"/>
                <w:iCs w:val="0"/>
                <w:color w:val="auto"/>
                <w:szCs w:val="24"/>
                <w:lang w:eastAsia="lv-LV"/>
              </w:rPr>
              <w:t>Izglītības jautājumu komiteja</w:t>
            </w:r>
            <w:r w:rsidR="002115C7">
              <w:rPr>
                <w:rFonts w:cs="Times New Roman"/>
                <w:iCs w:val="0"/>
                <w:color w:val="auto"/>
                <w:szCs w:val="24"/>
                <w:lang w:eastAsia="lv-LV"/>
              </w:rPr>
              <w:t>s</w:t>
            </w:r>
            <w:r w:rsidR="00F90EE6">
              <w:rPr>
                <w:rFonts w:cs="Times New Roman"/>
                <w:color w:val="auto"/>
              </w:rPr>
              <w:t xml:space="preserve"> </w:t>
            </w:r>
            <w:r w:rsidR="009A7E1A" w:rsidRPr="00657055">
              <w:rPr>
                <w:rFonts w:cs="Times New Roman"/>
                <w:color w:val="auto"/>
              </w:rPr>
              <w:t>pr</w:t>
            </w:r>
            <w:r w:rsidR="00DD5339">
              <w:rPr>
                <w:rFonts w:cs="Times New Roman"/>
                <w:color w:val="auto"/>
              </w:rPr>
              <w:t>iekšsēdētājs</w:t>
            </w:r>
            <w:r w:rsidR="00DE2DE5" w:rsidRPr="00657055">
              <w:rPr>
                <w:rFonts w:cs="Times New Roman"/>
                <w:color w:val="auto"/>
              </w:rPr>
              <w:t xml:space="preserve">              </w:t>
            </w:r>
          </w:p>
          <w:p w14:paraId="7F50CC9A" w14:textId="77777777"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B47778" w14:paraId="529D2247" w14:textId="77777777" w:rsidTr="00DE4B3D">
              <w:tc>
                <w:tcPr>
                  <w:tcW w:w="4032" w:type="dxa"/>
                </w:tcPr>
                <w:p w14:paraId="59C6194B" w14:textId="77777777" w:rsidR="00FC4841" w:rsidRPr="00657055" w:rsidRDefault="00B91242"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2115C7">
                    <w:rPr>
                      <w:rFonts w:cs="Times New Roman"/>
                      <w:color w:val="auto"/>
                      <w:szCs w:val="24"/>
                    </w:rPr>
                    <w:t xml:space="preserve"> Kancelejas lietvede</w:t>
                  </w:r>
                </w:p>
              </w:tc>
              <w:tc>
                <w:tcPr>
                  <w:tcW w:w="1800" w:type="dxa"/>
                </w:tcPr>
                <w:p w14:paraId="1FC53B13" w14:textId="77777777" w:rsidR="00FC4841" w:rsidRPr="00657055" w:rsidRDefault="00FC4841" w:rsidP="00FC4841">
                  <w:pPr>
                    <w:tabs>
                      <w:tab w:val="left" w:pos="537"/>
                    </w:tabs>
                    <w:rPr>
                      <w:rFonts w:cs="Times New Roman"/>
                      <w:color w:val="auto"/>
                      <w:szCs w:val="24"/>
                    </w:rPr>
                  </w:pPr>
                </w:p>
                <w:p w14:paraId="6C77FFCC" w14:textId="77777777" w:rsidR="00FC4841" w:rsidRPr="00657055" w:rsidRDefault="00FC4841" w:rsidP="00FC4841">
                  <w:pPr>
                    <w:tabs>
                      <w:tab w:val="left" w:pos="537"/>
                    </w:tabs>
                    <w:rPr>
                      <w:rFonts w:cs="Times New Roman"/>
                      <w:color w:val="auto"/>
                      <w:sz w:val="20"/>
                      <w:szCs w:val="22"/>
                    </w:rPr>
                  </w:pPr>
                </w:p>
              </w:tc>
            </w:tr>
          </w:tbl>
          <w:p w14:paraId="7138F0A8" w14:textId="77777777" w:rsidR="0049126A" w:rsidRPr="00657055" w:rsidRDefault="0049126A" w:rsidP="00842928">
            <w:pPr>
              <w:ind w:hanging="108"/>
              <w:jc w:val="both"/>
              <w:rPr>
                <w:rFonts w:cs="Times New Roman"/>
                <w:color w:val="auto"/>
                <w:szCs w:val="22"/>
              </w:rPr>
            </w:pPr>
          </w:p>
        </w:tc>
        <w:tc>
          <w:tcPr>
            <w:tcW w:w="2955" w:type="dxa"/>
          </w:tcPr>
          <w:p w14:paraId="30754854" w14:textId="77777777" w:rsidR="00791178" w:rsidRPr="004D55B6" w:rsidRDefault="00B91242"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Gints Sīviņš</w:t>
            </w:r>
          </w:p>
          <w:p w14:paraId="1E649C8E" w14:textId="77777777" w:rsidR="00B11BEC" w:rsidRPr="004D55B6" w:rsidRDefault="00B11BEC" w:rsidP="00FB5D72">
            <w:pPr>
              <w:jc w:val="right"/>
              <w:rPr>
                <w:rFonts w:cs="Times New Roman"/>
                <w:color w:val="auto"/>
                <w:szCs w:val="24"/>
              </w:rPr>
            </w:pPr>
          </w:p>
          <w:p w14:paraId="14D6A57E" w14:textId="77777777" w:rsidR="0049126A" w:rsidRPr="00657055" w:rsidRDefault="002115C7" w:rsidP="002115C7">
            <w:pPr>
              <w:jc w:val="center"/>
              <w:rPr>
                <w:rFonts w:cs="Times New Roman"/>
                <w:color w:val="auto"/>
                <w:sz w:val="20"/>
                <w:szCs w:val="22"/>
              </w:rPr>
            </w:pPr>
            <w:r>
              <w:rPr>
                <w:rFonts w:cs="Times New Roman"/>
                <w:noProof/>
                <w:color w:val="auto"/>
                <w:szCs w:val="24"/>
              </w:rPr>
              <w:t xml:space="preserve">                          </w:t>
            </w:r>
            <w:r w:rsidR="00B91242" w:rsidRPr="004D55B6">
              <w:rPr>
                <w:rFonts w:cs="Times New Roman"/>
                <w:noProof/>
                <w:color w:val="auto"/>
                <w:szCs w:val="24"/>
              </w:rPr>
              <w:t>Arita Zenfa</w:t>
            </w:r>
          </w:p>
        </w:tc>
      </w:tr>
    </w:tbl>
    <w:p w14:paraId="14DDD8BC" w14:textId="77777777" w:rsidR="00A46AB1" w:rsidRDefault="00A46AB1" w:rsidP="00A46AB1">
      <w:pPr>
        <w:suppressAutoHyphens/>
        <w:jc w:val="center"/>
        <w:rPr>
          <w:rFonts w:cs="Times New Roman"/>
          <w:iCs w:val="0"/>
          <w:color w:val="auto"/>
          <w:sz w:val="28"/>
          <w:szCs w:val="28"/>
          <w:lang w:eastAsia="ar-SA"/>
        </w:rPr>
      </w:pPr>
    </w:p>
    <w:p w14:paraId="1DD06AA8" w14:textId="77777777" w:rsidR="00A46AB1" w:rsidRPr="00C51C8F" w:rsidRDefault="00A46AB1" w:rsidP="00A46AB1">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14:paraId="5F987803" w14:textId="77777777" w:rsidR="00A46AB1" w:rsidRPr="00E74E1B" w:rsidRDefault="00A46AB1" w:rsidP="00A46AB1">
      <w:pPr>
        <w:tabs>
          <w:tab w:val="left" w:pos="6018"/>
        </w:tabs>
        <w:jc w:val="center"/>
        <w:rPr>
          <w:rFonts w:cs="Times New Roman"/>
        </w:rPr>
      </w:pPr>
      <w:r w:rsidRPr="00C51C8F">
        <w:rPr>
          <w:rFonts w:cs="Times New Roman"/>
          <w:iCs w:val="0"/>
          <w:color w:val="auto"/>
          <w:sz w:val="28"/>
          <w:szCs w:val="28"/>
          <w:lang w:eastAsia="ar-SA"/>
        </w:rPr>
        <w:lastRenderedPageBreak/>
        <w:t>ELEKTRONISKO PARAKSTU UN SATUR LAIKA ZĪMOGU</w:t>
      </w:r>
    </w:p>
    <w:p w14:paraId="7740E1C7" w14:textId="77777777" w:rsidR="00FC4841" w:rsidRPr="00E74E1B" w:rsidRDefault="00FC4841" w:rsidP="002221B8">
      <w:pPr>
        <w:tabs>
          <w:tab w:val="left" w:pos="6018"/>
        </w:tabs>
        <w:rPr>
          <w:rFonts w:cs="Times New Roman"/>
        </w:rPr>
      </w:pPr>
    </w:p>
    <w:sectPr w:rsidR="00FC4841"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026B9" w14:textId="77777777" w:rsidR="0069793C" w:rsidRDefault="0069793C">
      <w:r>
        <w:separator/>
      </w:r>
    </w:p>
  </w:endnote>
  <w:endnote w:type="continuationSeparator" w:id="0">
    <w:p w14:paraId="6D03016C" w14:textId="77777777" w:rsidR="0069793C" w:rsidRDefault="0069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6B834" w14:textId="2AAF21D2" w:rsidR="00D22D6B" w:rsidRDefault="00B91242" w:rsidP="00204A25">
    <w:pPr>
      <w:pStyle w:val="Kjene"/>
      <w:pBdr>
        <w:top w:val="single" w:sz="4" w:space="1" w:color="auto"/>
      </w:pBdr>
      <w:ind w:left="709" w:hanging="709"/>
      <w:jc w:val="both"/>
      <w:rPr>
        <w:sz w:val="20"/>
      </w:rPr>
    </w:pPr>
    <w:r>
      <w:rPr>
        <w:sz w:val="20"/>
      </w:rPr>
      <w:t xml:space="preserve">Ogres novada pašvaldības </w:t>
    </w:r>
    <w:r w:rsidR="00F90EE6">
      <w:rPr>
        <w:sz w:val="20"/>
      </w:rPr>
      <w:t>Izglītības komitejas</w:t>
    </w:r>
    <w:r>
      <w:rPr>
        <w:sz w:val="20"/>
      </w:rPr>
      <w:t xml:space="preserve"> </w:t>
    </w:r>
    <w:r w:rsidR="002B38A6" w:rsidRPr="002B38A6">
      <w:rPr>
        <w:noProof/>
        <w:sz w:val="20"/>
      </w:rPr>
      <w:t>24.07.2025</w:t>
    </w:r>
    <w:r w:rsidR="002B38A6">
      <w:rPr>
        <w:sz w:val="20"/>
      </w:rPr>
      <w:t xml:space="preserve">. </w:t>
    </w:r>
    <w:r w:rsidR="00B713AD">
      <w:rPr>
        <w:sz w:val="20"/>
      </w:rPr>
      <w:t>s</w:t>
    </w:r>
    <w:r>
      <w:rPr>
        <w:sz w:val="20"/>
      </w:rPr>
      <w:t>ēdes</w:t>
    </w:r>
    <w:r w:rsidR="00204A25">
      <w:rPr>
        <w:sz w:val="20"/>
      </w:rPr>
      <w:t xml:space="preserve"> </w:t>
    </w:r>
    <w:r>
      <w:rPr>
        <w:sz w:val="20"/>
      </w:rPr>
      <w:t>protokols Nr.</w:t>
    </w:r>
    <w:r w:rsidR="002B38A6" w:rsidRPr="002B38A6">
      <w:rPr>
        <w:noProof/>
        <w:sz w:val="20"/>
      </w:rPr>
      <w:t>2</w:t>
    </w:r>
  </w:p>
  <w:p w14:paraId="26258D71" w14:textId="37C4E72B" w:rsidR="00D22D6B" w:rsidRDefault="00B91242">
    <w:pPr>
      <w:pStyle w:val="Kjene"/>
      <w:jc w:val="center"/>
    </w:pPr>
    <w:r>
      <w:fldChar w:fldCharType="begin"/>
    </w:r>
    <w:r>
      <w:instrText xml:space="preserve"> PAGE </w:instrText>
    </w:r>
    <w:r>
      <w:fldChar w:fldCharType="separate"/>
    </w:r>
    <w:r w:rsidR="00DD1621">
      <w:rPr>
        <w:noProof/>
      </w:rPr>
      <w:t>1</w:t>
    </w:r>
    <w:r>
      <w:fldChar w:fldCharType="end"/>
    </w:r>
    <w:r>
      <w:t xml:space="preserve"> no </w:t>
    </w:r>
    <w:r>
      <w:rPr>
        <w:noProof/>
      </w:rPr>
      <w:fldChar w:fldCharType="begin"/>
    </w:r>
    <w:r>
      <w:rPr>
        <w:noProof/>
      </w:rPr>
      <w:instrText xml:space="preserve"> NUMPAGES </w:instrText>
    </w:r>
    <w:r>
      <w:rPr>
        <w:noProof/>
      </w:rPr>
      <w:fldChar w:fldCharType="separate"/>
    </w:r>
    <w:r w:rsidR="00DD162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B1F75" w14:textId="77777777" w:rsidR="0069793C" w:rsidRDefault="0069793C">
      <w:r>
        <w:separator/>
      </w:r>
    </w:p>
  </w:footnote>
  <w:footnote w:type="continuationSeparator" w:id="0">
    <w:p w14:paraId="26BFD39B" w14:textId="77777777" w:rsidR="0069793C" w:rsidRDefault="006979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DE2ED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5D4EFAF0">
      <w:start w:val="1"/>
      <w:numFmt w:val="decimal"/>
      <w:lvlText w:val="%1."/>
      <w:lvlJc w:val="left"/>
      <w:pPr>
        <w:tabs>
          <w:tab w:val="num" w:pos="720"/>
        </w:tabs>
        <w:ind w:left="720" w:hanging="360"/>
      </w:pPr>
    </w:lvl>
    <w:lvl w:ilvl="1" w:tplc="764EEDFE">
      <w:numFmt w:val="none"/>
      <w:lvlText w:val=""/>
      <w:lvlJc w:val="left"/>
      <w:pPr>
        <w:tabs>
          <w:tab w:val="num" w:pos="360"/>
        </w:tabs>
      </w:pPr>
    </w:lvl>
    <w:lvl w:ilvl="2" w:tplc="DB5035AC">
      <w:numFmt w:val="none"/>
      <w:lvlText w:val=""/>
      <w:lvlJc w:val="left"/>
      <w:pPr>
        <w:tabs>
          <w:tab w:val="num" w:pos="360"/>
        </w:tabs>
      </w:pPr>
    </w:lvl>
    <w:lvl w:ilvl="3" w:tplc="73445922">
      <w:numFmt w:val="none"/>
      <w:lvlText w:val=""/>
      <w:lvlJc w:val="left"/>
      <w:pPr>
        <w:tabs>
          <w:tab w:val="num" w:pos="360"/>
        </w:tabs>
      </w:pPr>
    </w:lvl>
    <w:lvl w:ilvl="4" w:tplc="E2B0F88E">
      <w:numFmt w:val="none"/>
      <w:lvlText w:val=""/>
      <w:lvlJc w:val="left"/>
      <w:pPr>
        <w:tabs>
          <w:tab w:val="num" w:pos="360"/>
        </w:tabs>
      </w:pPr>
    </w:lvl>
    <w:lvl w:ilvl="5" w:tplc="E45AD5C8">
      <w:numFmt w:val="none"/>
      <w:lvlText w:val=""/>
      <w:lvlJc w:val="left"/>
      <w:pPr>
        <w:tabs>
          <w:tab w:val="num" w:pos="360"/>
        </w:tabs>
      </w:pPr>
    </w:lvl>
    <w:lvl w:ilvl="6" w:tplc="190ADB04">
      <w:numFmt w:val="none"/>
      <w:lvlText w:val=""/>
      <w:lvlJc w:val="left"/>
      <w:pPr>
        <w:tabs>
          <w:tab w:val="num" w:pos="360"/>
        </w:tabs>
      </w:pPr>
    </w:lvl>
    <w:lvl w:ilvl="7" w:tplc="AFA60E3C">
      <w:numFmt w:val="none"/>
      <w:lvlText w:val=""/>
      <w:lvlJc w:val="left"/>
      <w:pPr>
        <w:tabs>
          <w:tab w:val="num" w:pos="360"/>
        </w:tabs>
      </w:pPr>
    </w:lvl>
    <w:lvl w:ilvl="8" w:tplc="7AE88AE4">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1D7EF598">
      <w:start w:val="1"/>
      <w:numFmt w:val="decimal"/>
      <w:lvlText w:val="%1."/>
      <w:lvlJc w:val="left"/>
      <w:pPr>
        <w:tabs>
          <w:tab w:val="num" w:pos="720"/>
        </w:tabs>
        <w:ind w:left="720" w:hanging="360"/>
      </w:pPr>
      <w:rPr>
        <w:rFonts w:hint="default"/>
      </w:rPr>
    </w:lvl>
    <w:lvl w:ilvl="1" w:tplc="4D9A60AC" w:tentative="1">
      <w:start w:val="1"/>
      <w:numFmt w:val="lowerLetter"/>
      <w:lvlText w:val="%2."/>
      <w:lvlJc w:val="left"/>
      <w:pPr>
        <w:tabs>
          <w:tab w:val="num" w:pos="1800"/>
        </w:tabs>
        <w:ind w:left="1800" w:hanging="360"/>
      </w:pPr>
    </w:lvl>
    <w:lvl w:ilvl="2" w:tplc="FCDE9974" w:tentative="1">
      <w:start w:val="1"/>
      <w:numFmt w:val="lowerRoman"/>
      <w:lvlText w:val="%3."/>
      <w:lvlJc w:val="right"/>
      <w:pPr>
        <w:tabs>
          <w:tab w:val="num" w:pos="2520"/>
        </w:tabs>
        <w:ind w:left="2520" w:hanging="180"/>
      </w:pPr>
    </w:lvl>
    <w:lvl w:ilvl="3" w:tplc="838CFC3E" w:tentative="1">
      <w:start w:val="1"/>
      <w:numFmt w:val="decimal"/>
      <w:lvlText w:val="%4."/>
      <w:lvlJc w:val="left"/>
      <w:pPr>
        <w:tabs>
          <w:tab w:val="num" w:pos="3240"/>
        </w:tabs>
        <w:ind w:left="3240" w:hanging="360"/>
      </w:pPr>
    </w:lvl>
    <w:lvl w:ilvl="4" w:tplc="88A0FED8" w:tentative="1">
      <w:start w:val="1"/>
      <w:numFmt w:val="lowerLetter"/>
      <w:lvlText w:val="%5."/>
      <w:lvlJc w:val="left"/>
      <w:pPr>
        <w:tabs>
          <w:tab w:val="num" w:pos="3960"/>
        </w:tabs>
        <w:ind w:left="3960" w:hanging="360"/>
      </w:pPr>
    </w:lvl>
    <w:lvl w:ilvl="5" w:tplc="3ED61390" w:tentative="1">
      <w:start w:val="1"/>
      <w:numFmt w:val="lowerRoman"/>
      <w:lvlText w:val="%6."/>
      <w:lvlJc w:val="right"/>
      <w:pPr>
        <w:tabs>
          <w:tab w:val="num" w:pos="4680"/>
        </w:tabs>
        <w:ind w:left="4680" w:hanging="180"/>
      </w:pPr>
    </w:lvl>
    <w:lvl w:ilvl="6" w:tplc="EAA68EC8" w:tentative="1">
      <w:start w:val="1"/>
      <w:numFmt w:val="decimal"/>
      <w:lvlText w:val="%7."/>
      <w:lvlJc w:val="left"/>
      <w:pPr>
        <w:tabs>
          <w:tab w:val="num" w:pos="5400"/>
        </w:tabs>
        <w:ind w:left="5400" w:hanging="360"/>
      </w:pPr>
    </w:lvl>
    <w:lvl w:ilvl="7" w:tplc="0C5A32F8" w:tentative="1">
      <w:start w:val="1"/>
      <w:numFmt w:val="lowerLetter"/>
      <w:lvlText w:val="%8."/>
      <w:lvlJc w:val="left"/>
      <w:pPr>
        <w:tabs>
          <w:tab w:val="num" w:pos="6120"/>
        </w:tabs>
        <w:ind w:left="6120" w:hanging="360"/>
      </w:pPr>
    </w:lvl>
    <w:lvl w:ilvl="8" w:tplc="D90E8C2C"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2A6E0818">
      <w:start w:val="1"/>
      <w:numFmt w:val="decimal"/>
      <w:lvlText w:val="%1."/>
      <w:lvlJc w:val="left"/>
      <w:pPr>
        <w:tabs>
          <w:tab w:val="num" w:pos="360"/>
        </w:tabs>
        <w:ind w:left="360" w:hanging="360"/>
      </w:pPr>
      <w:rPr>
        <w:rFonts w:hint="default"/>
      </w:rPr>
    </w:lvl>
    <w:lvl w:ilvl="1" w:tplc="F5F2DA32" w:tentative="1">
      <w:start w:val="1"/>
      <w:numFmt w:val="lowerLetter"/>
      <w:lvlText w:val="%2."/>
      <w:lvlJc w:val="left"/>
      <w:pPr>
        <w:tabs>
          <w:tab w:val="num" w:pos="1440"/>
        </w:tabs>
        <w:ind w:left="1440" w:hanging="360"/>
      </w:pPr>
    </w:lvl>
    <w:lvl w:ilvl="2" w:tplc="5D8630E4" w:tentative="1">
      <w:start w:val="1"/>
      <w:numFmt w:val="lowerRoman"/>
      <w:lvlText w:val="%3."/>
      <w:lvlJc w:val="right"/>
      <w:pPr>
        <w:tabs>
          <w:tab w:val="num" w:pos="2160"/>
        </w:tabs>
        <w:ind w:left="2160" w:hanging="180"/>
      </w:pPr>
    </w:lvl>
    <w:lvl w:ilvl="3" w:tplc="EED4C7EE" w:tentative="1">
      <w:start w:val="1"/>
      <w:numFmt w:val="decimal"/>
      <w:lvlText w:val="%4."/>
      <w:lvlJc w:val="left"/>
      <w:pPr>
        <w:tabs>
          <w:tab w:val="num" w:pos="2880"/>
        </w:tabs>
        <w:ind w:left="2880" w:hanging="360"/>
      </w:pPr>
    </w:lvl>
    <w:lvl w:ilvl="4" w:tplc="83D89474" w:tentative="1">
      <w:start w:val="1"/>
      <w:numFmt w:val="lowerLetter"/>
      <w:lvlText w:val="%5."/>
      <w:lvlJc w:val="left"/>
      <w:pPr>
        <w:tabs>
          <w:tab w:val="num" w:pos="3600"/>
        </w:tabs>
        <w:ind w:left="3600" w:hanging="360"/>
      </w:pPr>
    </w:lvl>
    <w:lvl w:ilvl="5" w:tplc="A970D7F0" w:tentative="1">
      <w:start w:val="1"/>
      <w:numFmt w:val="lowerRoman"/>
      <w:lvlText w:val="%6."/>
      <w:lvlJc w:val="right"/>
      <w:pPr>
        <w:tabs>
          <w:tab w:val="num" w:pos="4320"/>
        </w:tabs>
        <w:ind w:left="4320" w:hanging="180"/>
      </w:pPr>
    </w:lvl>
    <w:lvl w:ilvl="6" w:tplc="C9F427B2" w:tentative="1">
      <w:start w:val="1"/>
      <w:numFmt w:val="decimal"/>
      <w:lvlText w:val="%7."/>
      <w:lvlJc w:val="left"/>
      <w:pPr>
        <w:tabs>
          <w:tab w:val="num" w:pos="5040"/>
        </w:tabs>
        <w:ind w:left="5040" w:hanging="360"/>
      </w:pPr>
    </w:lvl>
    <w:lvl w:ilvl="7" w:tplc="1D221500" w:tentative="1">
      <w:start w:val="1"/>
      <w:numFmt w:val="lowerLetter"/>
      <w:lvlText w:val="%8."/>
      <w:lvlJc w:val="left"/>
      <w:pPr>
        <w:tabs>
          <w:tab w:val="num" w:pos="5760"/>
        </w:tabs>
        <w:ind w:left="5760" w:hanging="360"/>
      </w:pPr>
    </w:lvl>
    <w:lvl w:ilvl="8" w:tplc="EFAEAF82"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50845B64">
      <w:start w:val="1"/>
      <w:numFmt w:val="decimal"/>
      <w:lvlText w:val="%1)"/>
      <w:lvlJc w:val="left"/>
      <w:pPr>
        <w:ind w:left="1069" w:hanging="360"/>
      </w:pPr>
      <w:rPr>
        <w:rFonts w:hint="default"/>
      </w:rPr>
    </w:lvl>
    <w:lvl w:ilvl="1" w:tplc="82405FBA" w:tentative="1">
      <w:start w:val="1"/>
      <w:numFmt w:val="lowerLetter"/>
      <w:lvlText w:val="%2."/>
      <w:lvlJc w:val="left"/>
      <w:pPr>
        <w:ind w:left="1789" w:hanging="360"/>
      </w:pPr>
    </w:lvl>
    <w:lvl w:ilvl="2" w:tplc="D566395A" w:tentative="1">
      <w:start w:val="1"/>
      <w:numFmt w:val="lowerRoman"/>
      <w:lvlText w:val="%3."/>
      <w:lvlJc w:val="right"/>
      <w:pPr>
        <w:ind w:left="2509" w:hanging="180"/>
      </w:pPr>
    </w:lvl>
    <w:lvl w:ilvl="3" w:tplc="B044C3AA" w:tentative="1">
      <w:start w:val="1"/>
      <w:numFmt w:val="decimal"/>
      <w:lvlText w:val="%4."/>
      <w:lvlJc w:val="left"/>
      <w:pPr>
        <w:ind w:left="3229" w:hanging="360"/>
      </w:pPr>
    </w:lvl>
    <w:lvl w:ilvl="4" w:tplc="D9D0B1A2" w:tentative="1">
      <w:start w:val="1"/>
      <w:numFmt w:val="lowerLetter"/>
      <w:lvlText w:val="%5."/>
      <w:lvlJc w:val="left"/>
      <w:pPr>
        <w:ind w:left="3949" w:hanging="360"/>
      </w:pPr>
    </w:lvl>
    <w:lvl w:ilvl="5" w:tplc="282EEBE0" w:tentative="1">
      <w:start w:val="1"/>
      <w:numFmt w:val="lowerRoman"/>
      <w:lvlText w:val="%6."/>
      <w:lvlJc w:val="right"/>
      <w:pPr>
        <w:ind w:left="4669" w:hanging="180"/>
      </w:pPr>
    </w:lvl>
    <w:lvl w:ilvl="6" w:tplc="85940882" w:tentative="1">
      <w:start w:val="1"/>
      <w:numFmt w:val="decimal"/>
      <w:lvlText w:val="%7."/>
      <w:lvlJc w:val="left"/>
      <w:pPr>
        <w:ind w:left="5389" w:hanging="360"/>
      </w:pPr>
    </w:lvl>
    <w:lvl w:ilvl="7" w:tplc="BB2044DC" w:tentative="1">
      <w:start w:val="1"/>
      <w:numFmt w:val="lowerLetter"/>
      <w:lvlText w:val="%8."/>
      <w:lvlJc w:val="left"/>
      <w:pPr>
        <w:ind w:left="6109" w:hanging="360"/>
      </w:pPr>
    </w:lvl>
    <w:lvl w:ilvl="8" w:tplc="03BECE9E"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6BD0AB8A">
      <w:start w:val="3"/>
      <w:numFmt w:val="decimal"/>
      <w:lvlText w:val="%1."/>
      <w:lvlJc w:val="left"/>
      <w:pPr>
        <w:tabs>
          <w:tab w:val="num" w:pos="360"/>
        </w:tabs>
        <w:ind w:left="360" w:hanging="360"/>
      </w:pPr>
      <w:rPr>
        <w:rFonts w:hint="default"/>
      </w:rPr>
    </w:lvl>
    <w:lvl w:ilvl="1" w:tplc="6E8C7070">
      <w:start w:val="1"/>
      <w:numFmt w:val="lowerLetter"/>
      <w:lvlText w:val="%2."/>
      <w:lvlJc w:val="left"/>
      <w:pPr>
        <w:tabs>
          <w:tab w:val="num" w:pos="1440"/>
        </w:tabs>
        <w:ind w:left="1440" w:hanging="360"/>
      </w:pPr>
    </w:lvl>
    <w:lvl w:ilvl="2" w:tplc="09F2F4CE" w:tentative="1">
      <w:start w:val="1"/>
      <w:numFmt w:val="lowerRoman"/>
      <w:lvlText w:val="%3."/>
      <w:lvlJc w:val="right"/>
      <w:pPr>
        <w:tabs>
          <w:tab w:val="num" w:pos="2160"/>
        </w:tabs>
        <w:ind w:left="2160" w:hanging="180"/>
      </w:pPr>
    </w:lvl>
    <w:lvl w:ilvl="3" w:tplc="3E606C54" w:tentative="1">
      <w:start w:val="1"/>
      <w:numFmt w:val="decimal"/>
      <w:lvlText w:val="%4."/>
      <w:lvlJc w:val="left"/>
      <w:pPr>
        <w:tabs>
          <w:tab w:val="num" w:pos="2880"/>
        </w:tabs>
        <w:ind w:left="2880" w:hanging="360"/>
      </w:pPr>
    </w:lvl>
    <w:lvl w:ilvl="4" w:tplc="4B9864B6" w:tentative="1">
      <w:start w:val="1"/>
      <w:numFmt w:val="lowerLetter"/>
      <w:lvlText w:val="%5."/>
      <w:lvlJc w:val="left"/>
      <w:pPr>
        <w:tabs>
          <w:tab w:val="num" w:pos="3600"/>
        </w:tabs>
        <w:ind w:left="3600" w:hanging="360"/>
      </w:pPr>
    </w:lvl>
    <w:lvl w:ilvl="5" w:tplc="1310CCD0" w:tentative="1">
      <w:start w:val="1"/>
      <w:numFmt w:val="lowerRoman"/>
      <w:lvlText w:val="%6."/>
      <w:lvlJc w:val="right"/>
      <w:pPr>
        <w:tabs>
          <w:tab w:val="num" w:pos="4320"/>
        </w:tabs>
        <w:ind w:left="4320" w:hanging="180"/>
      </w:pPr>
    </w:lvl>
    <w:lvl w:ilvl="6" w:tplc="DA72E400" w:tentative="1">
      <w:start w:val="1"/>
      <w:numFmt w:val="decimal"/>
      <w:lvlText w:val="%7."/>
      <w:lvlJc w:val="left"/>
      <w:pPr>
        <w:tabs>
          <w:tab w:val="num" w:pos="5040"/>
        </w:tabs>
        <w:ind w:left="5040" w:hanging="360"/>
      </w:pPr>
    </w:lvl>
    <w:lvl w:ilvl="7" w:tplc="57BC4AE4" w:tentative="1">
      <w:start w:val="1"/>
      <w:numFmt w:val="lowerLetter"/>
      <w:lvlText w:val="%8."/>
      <w:lvlJc w:val="left"/>
      <w:pPr>
        <w:tabs>
          <w:tab w:val="num" w:pos="5760"/>
        </w:tabs>
        <w:ind w:left="5760" w:hanging="360"/>
      </w:pPr>
    </w:lvl>
    <w:lvl w:ilvl="8" w:tplc="8850CD5E"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83D28B94">
      <w:start w:val="1"/>
      <w:numFmt w:val="decimal"/>
      <w:lvlText w:val="%1."/>
      <w:lvlJc w:val="left"/>
      <w:pPr>
        <w:ind w:left="1080" w:hanging="360"/>
      </w:pPr>
      <w:rPr>
        <w:rFonts w:hint="default"/>
      </w:rPr>
    </w:lvl>
    <w:lvl w:ilvl="1" w:tplc="4A76E8C2" w:tentative="1">
      <w:start w:val="1"/>
      <w:numFmt w:val="lowerLetter"/>
      <w:lvlText w:val="%2."/>
      <w:lvlJc w:val="left"/>
      <w:pPr>
        <w:ind w:left="1800" w:hanging="360"/>
      </w:pPr>
    </w:lvl>
    <w:lvl w:ilvl="2" w:tplc="F2C06A28" w:tentative="1">
      <w:start w:val="1"/>
      <w:numFmt w:val="lowerRoman"/>
      <w:lvlText w:val="%3."/>
      <w:lvlJc w:val="right"/>
      <w:pPr>
        <w:ind w:left="2520" w:hanging="180"/>
      </w:pPr>
    </w:lvl>
    <w:lvl w:ilvl="3" w:tplc="E8D4C99C" w:tentative="1">
      <w:start w:val="1"/>
      <w:numFmt w:val="decimal"/>
      <w:lvlText w:val="%4."/>
      <w:lvlJc w:val="left"/>
      <w:pPr>
        <w:ind w:left="3240" w:hanging="360"/>
      </w:pPr>
    </w:lvl>
    <w:lvl w:ilvl="4" w:tplc="1404621E" w:tentative="1">
      <w:start w:val="1"/>
      <w:numFmt w:val="lowerLetter"/>
      <w:lvlText w:val="%5."/>
      <w:lvlJc w:val="left"/>
      <w:pPr>
        <w:ind w:left="3960" w:hanging="360"/>
      </w:pPr>
    </w:lvl>
    <w:lvl w:ilvl="5" w:tplc="9FACFE0A" w:tentative="1">
      <w:start w:val="1"/>
      <w:numFmt w:val="lowerRoman"/>
      <w:lvlText w:val="%6."/>
      <w:lvlJc w:val="right"/>
      <w:pPr>
        <w:ind w:left="4680" w:hanging="180"/>
      </w:pPr>
    </w:lvl>
    <w:lvl w:ilvl="6" w:tplc="61C8BF0A" w:tentative="1">
      <w:start w:val="1"/>
      <w:numFmt w:val="decimal"/>
      <w:lvlText w:val="%7."/>
      <w:lvlJc w:val="left"/>
      <w:pPr>
        <w:ind w:left="5400" w:hanging="360"/>
      </w:pPr>
    </w:lvl>
    <w:lvl w:ilvl="7" w:tplc="7B9A5B24" w:tentative="1">
      <w:start w:val="1"/>
      <w:numFmt w:val="lowerLetter"/>
      <w:lvlText w:val="%8."/>
      <w:lvlJc w:val="left"/>
      <w:pPr>
        <w:ind w:left="6120" w:hanging="360"/>
      </w:pPr>
    </w:lvl>
    <w:lvl w:ilvl="8" w:tplc="D52A6C58"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50BA51CE">
      <w:start w:val="1"/>
      <w:numFmt w:val="decimal"/>
      <w:lvlText w:val="%1."/>
      <w:lvlJc w:val="left"/>
      <w:pPr>
        <w:tabs>
          <w:tab w:val="num" w:pos="720"/>
        </w:tabs>
        <w:ind w:left="720" w:hanging="360"/>
      </w:pPr>
      <w:rPr>
        <w:rFonts w:hint="default"/>
        <w:b w:val="0"/>
      </w:rPr>
    </w:lvl>
    <w:lvl w:ilvl="1" w:tplc="B59CA88A" w:tentative="1">
      <w:start w:val="1"/>
      <w:numFmt w:val="lowerLetter"/>
      <w:lvlText w:val="%2."/>
      <w:lvlJc w:val="left"/>
      <w:pPr>
        <w:tabs>
          <w:tab w:val="num" w:pos="1800"/>
        </w:tabs>
        <w:ind w:left="1800" w:hanging="360"/>
      </w:pPr>
    </w:lvl>
    <w:lvl w:ilvl="2" w:tplc="5A8AF956" w:tentative="1">
      <w:start w:val="1"/>
      <w:numFmt w:val="lowerRoman"/>
      <w:lvlText w:val="%3."/>
      <w:lvlJc w:val="right"/>
      <w:pPr>
        <w:tabs>
          <w:tab w:val="num" w:pos="2520"/>
        </w:tabs>
        <w:ind w:left="2520" w:hanging="180"/>
      </w:pPr>
    </w:lvl>
    <w:lvl w:ilvl="3" w:tplc="E8E8BB34">
      <w:start w:val="1"/>
      <w:numFmt w:val="decimal"/>
      <w:lvlText w:val="%4."/>
      <w:lvlJc w:val="left"/>
      <w:pPr>
        <w:tabs>
          <w:tab w:val="num" w:pos="1260"/>
        </w:tabs>
        <w:ind w:left="1260" w:hanging="360"/>
      </w:pPr>
      <w:rPr>
        <w:rFonts w:hint="default"/>
        <w:b w:val="0"/>
      </w:rPr>
    </w:lvl>
    <w:lvl w:ilvl="4" w:tplc="3F2E15EA" w:tentative="1">
      <w:start w:val="1"/>
      <w:numFmt w:val="lowerLetter"/>
      <w:lvlText w:val="%5."/>
      <w:lvlJc w:val="left"/>
      <w:pPr>
        <w:tabs>
          <w:tab w:val="num" w:pos="3960"/>
        </w:tabs>
        <w:ind w:left="3960" w:hanging="360"/>
      </w:pPr>
    </w:lvl>
    <w:lvl w:ilvl="5" w:tplc="2BC8F5A4" w:tentative="1">
      <w:start w:val="1"/>
      <w:numFmt w:val="lowerRoman"/>
      <w:lvlText w:val="%6."/>
      <w:lvlJc w:val="right"/>
      <w:pPr>
        <w:tabs>
          <w:tab w:val="num" w:pos="4680"/>
        </w:tabs>
        <w:ind w:left="4680" w:hanging="180"/>
      </w:pPr>
    </w:lvl>
    <w:lvl w:ilvl="6" w:tplc="35A20124" w:tentative="1">
      <w:start w:val="1"/>
      <w:numFmt w:val="decimal"/>
      <w:lvlText w:val="%7."/>
      <w:lvlJc w:val="left"/>
      <w:pPr>
        <w:tabs>
          <w:tab w:val="num" w:pos="5400"/>
        </w:tabs>
        <w:ind w:left="5400" w:hanging="360"/>
      </w:pPr>
    </w:lvl>
    <w:lvl w:ilvl="7" w:tplc="098202DC" w:tentative="1">
      <w:start w:val="1"/>
      <w:numFmt w:val="lowerLetter"/>
      <w:lvlText w:val="%8."/>
      <w:lvlJc w:val="left"/>
      <w:pPr>
        <w:tabs>
          <w:tab w:val="num" w:pos="6120"/>
        </w:tabs>
        <w:ind w:left="6120" w:hanging="360"/>
      </w:pPr>
    </w:lvl>
    <w:lvl w:ilvl="8" w:tplc="F73C40EA"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72D4C572">
      <w:start w:val="1"/>
      <w:numFmt w:val="decimal"/>
      <w:lvlText w:val="%1."/>
      <w:lvlJc w:val="left"/>
      <w:pPr>
        <w:tabs>
          <w:tab w:val="num" w:pos="780"/>
        </w:tabs>
        <w:ind w:left="780" w:hanging="780"/>
      </w:pPr>
      <w:rPr>
        <w:rFonts w:hint="default"/>
      </w:rPr>
    </w:lvl>
    <w:lvl w:ilvl="1" w:tplc="4AB6BD16" w:tentative="1">
      <w:start w:val="1"/>
      <w:numFmt w:val="lowerLetter"/>
      <w:lvlText w:val="%2."/>
      <w:lvlJc w:val="left"/>
      <w:pPr>
        <w:tabs>
          <w:tab w:val="num" w:pos="1440"/>
        </w:tabs>
        <w:ind w:left="1440" w:hanging="360"/>
      </w:pPr>
    </w:lvl>
    <w:lvl w:ilvl="2" w:tplc="7CC6589C" w:tentative="1">
      <w:start w:val="1"/>
      <w:numFmt w:val="lowerRoman"/>
      <w:lvlText w:val="%3."/>
      <w:lvlJc w:val="right"/>
      <w:pPr>
        <w:tabs>
          <w:tab w:val="num" w:pos="2160"/>
        </w:tabs>
        <w:ind w:left="2160" w:hanging="180"/>
      </w:pPr>
    </w:lvl>
    <w:lvl w:ilvl="3" w:tplc="B016BBC2" w:tentative="1">
      <w:start w:val="1"/>
      <w:numFmt w:val="decimal"/>
      <w:lvlText w:val="%4."/>
      <w:lvlJc w:val="left"/>
      <w:pPr>
        <w:tabs>
          <w:tab w:val="num" w:pos="2880"/>
        </w:tabs>
        <w:ind w:left="2880" w:hanging="360"/>
      </w:pPr>
    </w:lvl>
    <w:lvl w:ilvl="4" w:tplc="AF609614" w:tentative="1">
      <w:start w:val="1"/>
      <w:numFmt w:val="lowerLetter"/>
      <w:lvlText w:val="%5."/>
      <w:lvlJc w:val="left"/>
      <w:pPr>
        <w:tabs>
          <w:tab w:val="num" w:pos="3600"/>
        </w:tabs>
        <w:ind w:left="3600" w:hanging="360"/>
      </w:pPr>
    </w:lvl>
    <w:lvl w:ilvl="5" w:tplc="F1CCA8E8" w:tentative="1">
      <w:start w:val="1"/>
      <w:numFmt w:val="lowerRoman"/>
      <w:lvlText w:val="%6."/>
      <w:lvlJc w:val="right"/>
      <w:pPr>
        <w:tabs>
          <w:tab w:val="num" w:pos="4320"/>
        </w:tabs>
        <w:ind w:left="4320" w:hanging="180"/>
      </w:pPr>
    </w:lvl>
    <w:lvl w:ilvl="6" w:tplc="530C565E" w:tentative="1">
      <w:start w:val="1"/>
      <w:numFmt w:val="decimal"/>
      <w:lvlText w:val="%7."/>
      <w:lvlJc w:val="left"/>
      <w:pPr>
        <w:tabs>
          <w:tab w:val="num" w:pos="5040"/>
        </w:tabs>
        <w:ind w:left="5040" w:hanging="360"/>
      </w:pPr>
    </w:lvl>
    <w:lvl w:ilvl="7" w:tplc="E660A51E" w:tentative="1">
      <w:start w:val="1"/>
      <w:numFmt w:val="lowerLetter"/>
      <w:lvlText w:val="%8."/>
      <w:lvlJc w:val="left"/>
      <w:pPr>
        <w:tabs>
          <w:tab w:val="num" w:pos="5760"/>
        </w:tabs>
        <w:ind w:left="5760" w:hanging="360"/>
      </w:pPr>
    </w:lvl>
    <w:lvl w:ilvl="8" w:tplc="F97E0E76"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675A6D28">
      <w:start w:val="1"/>
      <w:numFmt w:val="decimal"/>
      <w:lvlText w:val="%1."/>
      <w:lvlJc w:val="left"/>
      <w:pPr>
        <w:tabs>
          <w:tab w:val="num" w:pos="1344"/>
        </w:tabs>
        <w:ind w:left="1344" w:hanging="360"/>
      </w:pPr>
      <w:rPr>
        <w:rFonts w:hint="default"/>
      </w:rPr>
    </w:lvl>
    <w:lvl w:ilvl="1" w:tplc="2F08ACD2" w:tentative="1">
      <w:start w:val="1"/>
      <w:numFmt w:val="lowerLetter"/>
      <w:lvlText w:val="%2."/>
      <w:lvlJc w:val="left"/>
      <w:pPr>
        <w:tabs>
          <w:tab w:val="num" w:pos="1440"/>
        </w:tabs>
        <w:ind w:left="1440" w:hanging="360"/>
      </w:pPr>
    </w:lvl>
    <w:lvl w:ilvl="2" w:tplc="9FD8D08A" w:tentative="1">
      <w:start w:val="1"/>
      <w:numFmt w:val="lowerRoman"/>
      <w:lvlText w:val="%3."/>
      <w:lvlJc w:val="right"/>
      <w:pPr>
        <w:tabs>
          <w:tab w:val="num" w:pos="2160"/>
        </w:tabs>
        <w:ind w:left="2160" w:hanging="180"/>
      </w:pPr>
    </w:lvl>
    <w:lvl w:ilvl="3" w:tplc="C318EB0A" w:tentative="1">
      <w:start w:val="1"/>
      <w:numFmt w:val="decimal"/>
      <w:lvlText w:val="%4."/>
      <w:lvlJc w:val="left"/>
      <w:pPr>
        <w:tabs>
          <w:tab w:val="num" w:pos="2880"/>
        </w:tabs>
        <w:ind w:left="2880" w:hanging="360"/>
      </w:pPr>
    </w:lvl>
    <w:lvl w:ilvl="4" w:tplc="7CFC580C" w:tentative="1">
      <w:start w:val="1"/>
      <w:numFmt w:val="lowerLetter"/>
      <w:lvlText w:val="%5."/>
      <w:lvlJc w:val="left"/>
      <w:pPr>
        <w:tabs>
          <w:tab w:val="num" w:pos="3600"/>
        </w:tabs>
        <w:ind w:left="3600" w:hanging="360"/>
      </w:pPr>
    </w:lvl>
    <w:lvl w:ilvl="5" w:tplc="605645F2" w:tentative="1">
      <w:start w:val="1"/>
      <w:numFmt w:val="lowerRoman"/>
      <w:lvlText w:val="%6."/>
      <w:lvlJc w:val="right"/>
      <w:pPr>
        <w:tabs>
          <w:tab w:val="num" w:pos="4320"/>
        </w:tabs>
        <w:ind w:left="4320" w:hanging="180"/>
      </w:pPr>
    </w:lvl>
    <w:lvl w:ilvl="6" w:tplc="A0EE5F5C" w:tentative="1">
      <w:start w:val="1"/>
      <w:numFmt w:val="decimal"/>
      <w:lvlText w:val="%7."/>
      <w:lvlJc w:val="left"/>
      <w:pPr>
        <w:tabs>
          <w:tab w:val="num" w:pos="5040"/>
        </w:tabs>
        <w:ind w:left="5040" w:hanging="360"/>
      </w:pPr>
    </w:lvl>
    <w:lvl w:ilvl="7" w:tplc="DDB0589E" w:tentative="1">
      <w:start w:val="1"/>
      <w:numFmt w:val="lowerLetter"/>
      <w:lvlText w:val="%8."/>
      <w:lvlJc w:val="left"/>
      <w:pPr>
        <w:tabs>
          <w:tab w:val="num" w:pos="5760"/>
        </w:tabs>
        <w:ind w:left="5760" w:hanging="360"/>
      </w:pPr>
    </w:lvl>
    <w:lvl w:ilvl="8" w:tplc="30EC3D8E"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3C4A48D8">
      <w:start w:val="1"/>
      <w:numFmt w:val="decimal"/>
      <w:lvlText w:val="%1."/>
      <w:lvlJc w:val="left"/>
      <w:pPr>
        <w:tabs>
          <w:tab w:val="num" w:pos="720"/>
        </w:tabs>
        <w:ind w:left="720" w:hanging="360"/>
      </w:pPr>
      <w:rPr>
        <w:rFonts w:hint="default"/>
      </w:rPr>
    </w:lvl>
    <w:lvl w:ilvl="1" w:tplc="D75442CC" w:tentative="1">
      <w:start w:val="1"/>
      <w:numFmt w:val="lowerLetter"/>
      <w:lvlText w:val="%2."/>
      <w:lvlJc w:val="left"/>
      <w:pPr>
        <w:tabs>
          <w:tab w:val="num" w:pos="-528"/>
        </w:tabs>
        <w:ind w:left="-528" w:hanging="360"/>
      </w:pPr>
    </w:lvl>
    <w:lvl w:ilvl="2" w:tplc="FDDEDAFE" w:tentative="1">
      <w:start w:val="1"/>
      <w:numFmt w:val="lowerRoman"/>
      <w:lvlText w:val="%3."/>
      <w:lvlJc w:val="right"/>
      <w:pPr>
        <w:tabs>
          <w:tab w:val="num" w:pos="192"/>
        </w:tabs>
        <w:ind w:left="192" w:hanging="180"/>
      </w:pPr>
    </w:lvl>
    <w:lvl w:ilvl="3" w:tplc="FD184886" w:tentative="1">
      <w:start w:val="1"/>
      <w:numFmt w:val="decimal"/>
      <w:lvlText w:val="%4."/>
      <w:lvlJc w:val="left"/>
      <w:pPr>
        <w:tabs>
          <w:tab w:val="num" w:pos="912"/>
        </w:tabs>
        <w:ind w:left="912" w:hanging="360"/>
      </w:pPr>
    </w:lvl>
    <w:lvl w:ilvl="4" w:tplc="CAF6D4EA" w:tentative="1">
      <w:start w:val="1"/>
      <w:numFmt w:val="lowerLetter"/>
      <w:lvlText w:val="%5."/>
      <w:lvlJc w:val="left"/>
      <w:pPr>
        <w:tabs>
          <w:tab w:val="num" w:pos="1632"/>
        </w:tabs>
        <w:ind w:left="1632" w:hanging="360"/>
      </w:pPr>
    </w:lvl>
    <w:lvl w:ilvl="5" w:tplc="A3D6B8EC" w:tentative="1">
      <w:start w:val="1"/>
      <w:numFmt w:val="lowerRoman"/>
      <w:lvlText w:val="%6."/>
      <w:lvlJc w:val="right"/>
      <w:pPr>
        <w:tabs>
          <w:tab w:val="num" w:pos="2352"/>
        </w:tabs>
        <w:ind w:left="2352" w:hanging="180"/>
      </w:pPr>
    </w:lvl>
    <w:lvl w:ilvl="6" w:tplc="B2FC0A4E" w:tentative="1">
      <w:start w:val="1"/>
      <w:numFmt w:val="decimal"/>
      <w:lvlText w:val="%7."/>
      <w:lvlJc w:val="left"/>
      <w:pPr>
        <w:tabs>
          <w:tab w:val="num" w:pos="3072"/>
        </w:tabs>
        <w:ind w:left="3072" w:hanging="360"/>
      </w:pPr>
    </w:lvl>
    <w:lvl w:ilvl="7" w:tplc="9508CD36" w:tentative="1">
      <w:start w:val="1"/>
      <w:numFmt w:val="lowerLetter"/>
      <w:lvlText w:val="%8."/>
      <w:lvlJc w:val="left"/>
      <w:pPr>
        <w:tabs>
          <w:tab w:val="num" w:pos="3792"/>
        </w:tabs>
        <w:ind w:left="3792" w:hanging="360"/>
      </w:pPr>
    </w:lvl>
    <w:lvl w:ilvl="8" w:tplc="1702113A"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7EBC5502">
      <w:start w:val="1"/>
      <w:numFmt w:val="decimal"/>
      <w:lvlText w:val="%1."/>
      <w:lvlJc w:val="left"/>
      <w:pPr>
        <w:tabs>
          <w:tab w:val="num" w:pos="780"/>
        </w:tabs>
        <w:ind w:left="780" w:hanging="780"/>
      </w:pPr>
      <w:rPr>
        <w:rFonts w:hint="default"/>
      </w:rPr>
    </w:lvl>
    <w:lvl w:ilvl="1" w:tplc="7F9E3AA0" w:tentative="1">
      <w:start w:val="1"/>
      <w:numFmt w:val="lowerLetter"/>
      <w:lvlText w:val="%2."/>
      <w:lvlJc w:val="left"/>
      <w:pPr>
        <w:tabs>
          <w:tab w:val="num" w:pos="1440"/>
        </w:tabs>
        <w:ind w:left="1440" w:hanging="360"/>
      </w:pPr>
    </w:lvl>
    <w:lvl w:ilvl="2" w:tplc="5B264A40" w:tentative="1">
      <w:start w:val="1"/>
      <w:numFmt w:val="lowerRoman"/>
      <w:lvlText w:val="%3."/>
      <w:lvlJc w:val="right"/>
      <w:pPr>
        <w:tabs>
          <w:tab w:val="num" w:pos="2160"/>
        </w:tabs>
        <w:ind w:left="2160" w:hanging="180"/>
      </w:pPr>
    </w:lvl>
    <w:lvl w:ilvl="3" w:tplc="EDB4DB90" w:tentative="1">
      <w:start w:val="1"/>
      <w:numFmt w:val="decimal"/>
      <w:lvlText w:val="%4."/>
      <w:lvlJc w:val="left"/>
      <w:pPr>
        <w:tabs>
          <w:tab w:val="num" w:pos="2880"/>
        </w:tabs>
        <w:ind w:left="2880" w:hanging="360"/>
      </w:pPr>
    </w:lvl>
    <w:lvl w:ilvl="4" w:tplc="9D5C8312" w:tentative="1">
      <w:start w:val="1"/>
      <w:numFmt w:val="lowerLetter"/>
      <w:lvlText w:val="%5."/>
      <w:lvlJc w:val="left"/>
      <w:pPr>
        <w:tabs>
          <w:tab w:val="num" w:pos="3600"/>
        </w:tabs>
        <w:ind w:left="3600" w:hanging="360"/>
      </w:pPr>
    </w:lvl>
    <w:lvl w:ilvl="5" w:tplc="E92008B8" w:tentative="1">
      <w:start w:val="1"/>
      <w:numFmt w:val="lowerRoman"/>
      <w:lvlText w:val="%6."/>
      <w:lvlJc w:val="right"/>
      <w:pPr>
        <w:tabs>
          <w:tab w:val="num" w:pos="4320"/>
        </w:tabs>
        <w:ind w:left="4320" w:hanging="180"/>
      </w:pPr>
    </w:lvl>
    <w:lvl w:ilvl="6" w:tplc="E266ECE0" w:tentative="1">
      <w:start w:val="1"/>
      <w:numFmt w:val="decimal"/>
      <w:lvlText w:val="%7."/>
      <w:lvlJc w:val="left"/>
      <w:pPr>
        <w:tabs>
          <w:tab w:val="num" w:pos="5040"/>
        </w:tabs>
        <w:ind w:left="5040" w:hanging="360"/>
      </w:pPr>
    </w:lvl>
    <w:lvl w:ilvl="7" w:tplc="F11C559C" w:tentative="1">
      <w:start w:val="1"/>
      <w:numFmt w:val="lowerLetter"/>
      <w:lvlText w:val="%8."/>
      <w:lvlJc w:val="left"/>
      <w:pPr>
        <w:tabs>
          <w:tab w:val="num" w:pos="5760"/>
        </w:tabs>
        <w:ind w:left="5760" w:hanging="360"/>
      </w:pPr>
    </w:lvl>
    <w:lvl w:ilvl="8" w:tplc="A240ED1A"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FE86F5A4">
      <w:start w:val="1"/>
      <w:numFmt w:val="decimal"/>
      <w:lvlText w:val="%1."/>
      <w:lvlJc w:val="left"/>
      <w:pPr>
        <w:tabs>
          <w:tab w:val="num" w:pos="360"/>
        </w:tabs>
        <w:ind w:left="360" w:hanging="360"/>
      </w:pPr>
      <w:rPr>
        <w:rFonts w:hint="default"/>
      </w:rPr>
    </w:lvl>
    <w:lvl w:ilvl="1" w:tplc="2D72CE14" w:tentative="1">
      <w:start w:val="1"/>
      <w:numFmt w:val="lowerLetter"/>
      <w:lvlText w:val="%2."/>
      <w:lvlJc w:val="left"/>
      <w:pPr>
        <w:tabs>
          <w:tab w:val="num" w:pos="1440"/>
        </w:tabs>
        <w:ind w:left="1440" w:hanging="360"/>
      </w:pPr>
    </w:lvl>
    <w:lvl w:ilvl="2" w:tplc="500E8746" w:tentative="1">
      <w:start w:val="1"/>
      <w:numFmt w:val="lowerRoman"/>
      <w:lvlText w:val="%3."/>
      <w:lvlJc w:val="right"/>
      <w:pPr>
        <w:tabs>
          <w:tab w:val="num" w:pos="2160"/>
        </w:tabs>
        <w:ind w:left="2160" w:hanging="180"/>
      </w:pPr>
    </w:lvl>
    <w:lvl w:ilvl="3" w:tplc="159ED6B8" w:tentative="1">
      <w:start w:val="1"/>
      <w:numFmt w:val="decimal"/>
      <w:lvlText w:val="%4."/>
      <w:lvlJc w:val="left"/>
      <w:pPr>
        <w:tabs>
          <w:tab w:val="num" w:pos="2880"/>
        </w:tabs>
        <w:ind w:left="2880" w:hanging="360"/>
      </w:pPr>
    </w:lvl>
    <w:lvl w:ilvl="4" w:tplc="E46A56E4" w:tentative="1">
      <w:start w:val="1"/>
      <w:numFmt w:val="lowerLetter"/>
      <w:lvlText w:val="%5."/>
      <w:lvlJc w:val="left"/>
      <w:pPr>
        <w:tabs>
          <w:tab w:val="num" w:pos="3600"/>
        </w:tabs>
        <w:ind w:left="3600" w:hanging="360"/>
      </w:pPr>
    </w:lvl>
    <w:lvl w:ilvl="5" w:tplc="01D0076C" w:tentative="1">
      <w:start w:val="1"/>
      <w:numFmt w:val="lowerRoman"/>
      <w:lvlText w:val="%6."/>
      <w:lvlJc w:val="right"/>
      <w:pPr>
        <w:tabs>
          <w:tab w:val="num" w:pos="4320"/>
        </w:tabs>
        <w:ind w:left="4320" w:hanging="180"/>
      </w:pPr>
    </w:lvl>
    <w:lvl w:ilvl="6" w:tplc="1ACA1AA0" w:tentative="1">
      <w:start w:val="1"/>
      <w:numFmt w:val="decimal"/>
      <w:lvlText w:val="%7."/>
      <w:lvlJc w:val="left"/>
      <w:pPr>
        <w:tabs>
          <w:tab w:val="num" w:pos="5040"/>
        </w:tabs>
        <w:ind w:left="5040" w:hanging="360"/>
      </w:pPr>
    </w:lvl>
    <w:lvl w:ilvl="7" w:tplc="E22E9EC2" w:tentative="1">
      <w:start w:val="1"/>
      <w:numFmt w:val="lowerLetter"/>
      <w:lvlText w:val="%8."/>
      <w:lvlJc w:val="left"/>
      <w:pPr>
        <w:tabs>
          <w:tab w:val="num" w:pos="5760"/>
        </w:tabs>
        <w:ind w:left="5760" w:hanging="360"/>
      </w:pPr>
    </w:lvl>
    <w:lvl w:ilvl="8" w:tplc="E91EAEC0"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41D2610E">
      <w:start w:val="1"/>
      <w:numFmt w:val="decimal"/>
      <w:lvlText w:val="%1."/>
      <w:lvlJc w:val="left"/>
      <w:pPr>
        <w:tabs>
          <w:tab w:val="num" w:pos="360"/>
        </w:tabs>
        <w:ind w:left="360" w:hanging="360"/>
      </w:pPr>
    </w:lvl>
    <w:lvl w:ilvl="1" w:tplc="A9A47C90" w:tentative="1">
      <w:start w:val="1"/>
      <w:numFmt w:val="lowerLetter"/>
      <w:lvlText w:val="%2."/>
      <w:lvlJc w:val="left"/>
      <w:pPr>
        <w:tabs>
          <w:tab w:val="num" w:pos="1080"/>
        </w:tabs>
        <w:ind w:left="1080" w:hanging="360"/>
      </w:pPr>
    </w:lvl>
    <w:lvl w:ilvl="2" w:tplc="0EAEA456" w:tentative="1">
      <w:start w:val="1"/>
      <w:numFmt w:val="lowerRoman"/>
      <w:lvlText w:val="%3."/>
      <w:lvlJc w:val="right"/>
      <w:pPr>
        <w:tabs>
          <w:tab w:val="num" w:pos="1800"/>
        </w:tabs>
        <w:ind w:left="1800" w:hanging="180"/>
      </w:pPr>
    </w:lvl>
    <w:lvl w:ilvl="3" w:tplc="FF2E25A0" w:tentative="1">
      <w:start w:val="1"/>
      <w:numFmt w:val="decimal"/>
      <w:lvlText w:val="%4."/>
      <w:lvlJc w:val="left"/>
      <w:pPr>
        <w:tabs>
          <w:tab w:val="num" w:pos="2520"/>
        </w:tabs>
        <w:ind w:left="2520" w:hanging="360"/>
      </w:pPr>
    </w:lvl>
    <w:lvl w:ilvl="4" w:tplc="E28CC712" w:tentative="1">
      <w:start w:val="1"/>
      <w:numFmt w:val="lowerLetter"/>
      <w:lvlText w:val="%5."/>
      <w:lvlJc w:val="left"/>
      <w:pPr>
        <w:tabs>
          <w:tab w:val="num" w:pos="3240"/>
        </w:tabs>
        <w:ind w:left="3240" w:hanging="360"/>
      </w:pPr>
    </w:lvl>
    <w:lvl w:ilvl="5" w:tplc="BBBC9F48" w:tentative="1">
      <w:start w:val="1"/>
      <w:numFmt w:val="lowerRoman"/>
      <w:lvlText w:val="%6."/>
      <w:lvlJc w:val="right"/>
      <w:pPr>
        <w:tabs>
          <w:tab w:val="num" w:pos="3960"/>
        </w:tabs>
        <w:ind w:left="3960" w:hanging="180"/>
      </w:pPr>
    </w:lvl>
    <w:lvl w:ilvl="6" w:tplc="380C8D58" w:tentative="1">
      <w:start w:val="1"/>
      <w:numFmt w:val="decimal"/>
      <w:lvlText w:val="%7."/>
      <w:lvlJc w:val="left"/>
      <w:pPr>
        <w:tabs>
          <w:tab w:val="num" w:pos="4680"/>
        </w:tabs>
        <w:ind w:left="4680" w:hanging="360"/>
      </w:pPr>
    </w:lvl>
    <w:lvl w:ilvl="7" w:tplc="DD861450" w:tentative="1">
      <w:start w:val="1"/>
      <w:numFmt w:val="lowerLetter"/>
      <w:lvlText w:val="%8."/>
      <w:lvlJc w:val="left"/>
      <w:pPr>
        <w:tabs>
          <w:tab w:val="num" w:pos="5400"/>
        </w:tabs>
        <w:ind w:left="5400" w:hanging="360"/>
      </w:pPr>
    </w:lvl>
    <w:lvl w:ilvl="8" w:tplc="7FFA19F8"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BDD65188">
      <w:start w:val="1"/>
      <w:numFmt w:val="decimal"/>
      <w:lvlText w:val="%1."/>
      <w:lvlJc w:val="left"/>
      <w:pPr>
        <w:tabs>
          <w:tab w:val="num" w:pos="-360"/>
        </w:tabs>
        <w:ind w:left="360" w:hanging="360"/>
      </w:pPr>
      <w:rPr>
        <w:rFonts w:hint="default"/>
        <w:b w:val="0"/>
      </w:rPr>
    </w:lvl>
    <w:lvl w:ilvl="1" w:tplc="26D059B6" w:tentative="1">
      <w:start w:val="1"/>
      <w:numFmt w:val="lowerLetter"/>
      <w:lvlText w:val="%2."/>
      <w:lvlJc w:val="left"/>
      <w:pPr>
        <w:tabs>
          <w:tab w:val="num" w:pos="1440"/>
        </w:tabs>
        <w:ind w:left="1440" w:hanging="360"/>
      </w:pPr>
    </w:lvl>
    <w:lvl w:ilvl="2" w:tplc="FD0EBA34" w:tentative="1">
      <w:start w:val="1"/>
      <w:numFmt w:val="lowerRoman"/>
      <w:lvlText w:val="%3."/>
      <w:lvlJc w:val="right"/>
      <w:pPr>
        <w:tabs>
          <w:tab w:val="num" w:pos="2160"/>
        </w:tabs>
        <w:ind w:left="2160" w:hanging="180"/>
      </w:pPr>
    </w:lvl>
    <w:lvl w:ilvl="3" w:tplc="0FE8B386" w:tentative="1">
      <w:start w:val="1"/>
      <w:numFmt w:val="decimal"/>
      <w:lvlText w:val="%4."/>
      <w:lvlJc w:val="left"/>
      <w:pPr>
        <w:tabs>
          <w:tab w:val="num" w:pos="2880"/>
        </w:tabs>
        <w:ind w:left="2880" w:hanging="360"/>
      </w:pPr>
    </w:lvl>
    <w:lvl w:ilvl="4" w:tplc="A5D8EDF6" w:tentative="1">
      <w:start w:val="1"/>
      <w:numFmt w:val="lowerLetter"/>
      <w:lvlText w:val="%5."/>
      <w:lvlJc w:val="left"/>
      <w:pPr>
        <w:tabs>
          <w:tab w:val="num" w:pos="3600"/>
        </w:tabs>
        <w:ind w:left="3600" w:hanging="360"/>
      </w:pPr>
    </w:lvl>
    <w:lvl w:ilvl="5" w:tplc="9092B2D2" w:tentative="1">
      <w:start w:val="1"/>
      <w:numFmt w:val="lowerRoman"/>
      <w:lvlText w:val="%6."/>
      <w:lvlJc w:val="right"/>
      <w:pPr>
        <w:tabs>
          <w:tab w:val="num" w:pos="4320"/>
        </w:tabs>
        <w:ind w:left="4320" w:hanging="180"/>
      </w:pPr>
    </w:lvl>
    <w:lvl w:ilvl="6" w:tplc="B6F41FBC" w:tentative="1">
      <w:start w:val="1"/>
      <w:numFmt w:val="decimal"/>
      <w:lvlText w:val="%7."/>
      <w:lvlJc w:val="left"/>
      <w:pPr>
        <w:tabs>
          <w:tab w:val="num" w:pos="5040"/>
        </w:tabs>
        <w:ind w:left="5040" w:hanging="360"/>
      </w:pPr>
    </w:lvl>
    <w:lvl w:ilvl="7" w:tplc="C8F29AA6" w:tentative="1">
      <w:start w:val="1"/>
      <w:numFmt w:val="lowerLetter"/>
      <w:lvlText w:val="%8."/>
      <w:lvlJc w:val="left"/>
      <w:pPr>
        <w:tabs>
          <w:tab w:val="num" w:pos="5760"/>
        </w:tabs>
        <w:ind w:left="5760" w:hanging="360"/>
      </w:pPr>
    </w:lvl>
    <w:lvl w:ilvl="8" w:tplc="54C47D24"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1F1CDDB2">
      <w:start w:val="1"/>
      <w:numFmt w:val="decimal"/>
      <w:lvlText w:val="%1."/>
      <w:lvlJc w:val="left"/>
      <w:pPr>
        <w:tabs>
          <w:tab w:val="num" w:pos="780"/>
        </w:tabs>
        <w:ind w:left="780" w:hanging="780"/>
      </w:pPr>
      <w:rPr>
        <w:rFonts w:hint="default"/>
      </w:rPr>
    </w:lvl>
    <w:lvl w:ilvl="1" w:tplc="9850D968" w:tentative="1">
      <w:start w:val="1"/>
      <w:numFmt w:val="lowerLetter"/>
      <w:lvlText w:val="%2."/>
      <w:lvlJc w:val="left"/>
      <w:pPr>
        <w:tabs>
          <w:tab w:val="num" w:pos="1440"/>
        </w:tabs>
        <w:ind w:left="1440" w:hanging="360"/>
      </w:pPr>
    </w:lvl>
    <w:lvl w:ilvl="2" w:tplc="F96C552A" w:tentative="1">
      <w:start w:val="1"/>
      <w:numFmt w:val="lowerRoman"/>
      <w:lvlText w:val="%3."/>
      <w:lvlJc w:val="right"/>
      <w:pPr>
        <w:tabs>
          <w:tab w:val="num" w:pos="2160"/>
        </w:tabs>
        <w:ind w:left="2160" w:hanging="180"/>
      </w:pPr>
    </w:lvl>
    <w:lvl w:ilvl="3" w:tplc="C3D09E1E" w:tentative="1">
      <w:start w:val="1"/>
      <w:numFmt w:val="decimal"/>
      <w:lvlText w:val="%4."/>
      <w:lvlJc w:val="left"/>
      <w:pPr>
        <w:tabs>
          <w:tab w:val="num" w:pos="2880"/>
        </w:tabs>
        <w:ind w:left="2880" w:hanging="360"/>
      </w:pPr>
    </w:lvl>
    <w:lvl w:ilvl="4" w:tplc="55B0A852" w:tentative="1">
      <w:start w:val="1"/>
      <w:numFmt w:val="lowerLetter"/>
      <w:lvlText w:val="%5."/>
      <w:lvlJc w:val="left"/>
      <w:pPr>
        <w:tabs>
          <w:tab w:val="num" w:pos="3600"/>
        </w:tabs>
        <w:ind w:left="3600" w:hanging="360"/>
      </w:pPr>
    </w:lvl>
    <w:lvl w:ilvl="5" w:tplc="DA8A66CC" w:tentative="1">
      <w:start w:val="1"/>
      <w:numFmt w:val="lowerRoman"/>
      <w:lvlText w:val="%6."/>
      <w:lvlJc w:val="right"/>
      <w:pPr>
        <w:tabs>
          <w:tab w:val="num" w:pos="4320"/>
        </w:tabs>
        <w:ind w:left="4320" w:hanging="180"/>
      </w:pPr>
    </w:lvl>
    <w:lvl w:ilvl="6" w:tplc="FC423946" w:tentative="1">
      <w:start w:val="1"/>
      <w:numFmt w:val="decimal"/>
      <w:lvlText w:val="%7."/>
      <w:lvlJc w:val="left"/>
      <w:pPr>
        <w:tabs>
          <w:tab w:val="num" w:pos="5040"/>
        </w:tabs>
        <w:ind w:left="5040" w:hanging="360"/>
      </w:pPr>
    </w:lvl>
    <w:lvl w:ilvl="7" w:tplc="C4EC2288" w:tentative="1">
      <w:start w:val="1"/>
      <w:numFmt w:val="lowerLetter"/>
      <w:lvlText w:val="%8."/>
      <w:lvlJc w:val="left"/>
      <w:pPr>
        <w:tabs>
          <w:tab w:val="num" w:pos="5760"/>
        </w:tabs>
        <w:ind w:left="5760" w:hanging="360"/>
      </w:pPr>
    </w:lvl>
    <w:lvl w:ilvl="8" w:tplc="3A8A1DC4"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6F4AE09C">
      <w:start w:val="1"/>
      <w:numFmt w:val="decimal"/>
      <w:lvlText w:val="%1."/>
      <w:lvlJc w:val="left"/>
      <w:pPr>
        <w:tabs>
          <w:tab w:val="num" w:pos="1080"/>
        </w:tabs>
        <w:ind w:left="1080" w:hanging="360"/>
      </w:pPr>
      <w:rPr>
        <w:rFonts w:hint="default"/>
      </w:rPr>
    </w:lvl>
    <w:lvl w:ilvl="1" w:tplc="5A108CE4" w:tentative="1">
      <w:start w:val="1"/>
      <w:numFmt w:val="lowerLetter"/>
      <w:lvlText w:val="%2."/>
      <w:lvlJc w:val="left"/>
      <w:pPr>
        <w:tabs>
          <w:tab w:val="num" w:pos="1440"/>
        </w:tabs>
        <w:ind w:left="1440" w:hanging="360"/>
      </w:pPr>
    </w:lvl>
    <w:lvl w:ilvl="2" w:tplc="B1AEF54C">
      <w:start w:val="1"/>
      <w:numFmt w:val="lowerRoman"/>
      <w:lvlText w:val="%3."/>
      <w:lvlJc w:val="right"/>
      <w:pPr>
        <w:tabs>
          <w:tab w:val="num" w:pos="2160"/>
        </w:tabs>
        <w:ind w:left="2160" w:hanging="180"/>
      </w:pPr>
    </w:lvl>
    <w:lvl w:ilvl="3" w:tplc="008444C2" w:tentative="1">
      <w:start w:val="1"/>
      <w:numFmt w:val="decimal"/>
      <w:lvlText w:val="%4."/>
      <w:lvlJc w:val="left"/>
      <w:pPr>
        <w:tabs>
          <w:tab w:val="num" w:pos="2880"/>
        </w:tabs>
        <w:ind w:left="2880" w:hanging="360"/>
      </w:pPr>
    </w:lvl>
    <w:lvl w:ilvl="4" w:tplc="1F486F54" w:tentative="1">
      <w:start w:val="1"/>
      <w:numFmt w:val="lowerLetter"/>
      <w:lvlText w:val="%5."/>
      <w:lvlJc w:val="left"/>
      <w:pPr>
        <w:tabs>
          <w:tab w:val="num" w:pos="3600"/>
        </w:tabs>
        <w:ind w:left="3600" w:hanging="360"/>
      </w:pPr>
    </w:lvl>
    <w:lvl w:ilvl="5" w:tplc="8D6E157C" w:tentative="1">
      <w:start w:val="1"/>
      <w:numFmt w:val="lowerRoman"/>
      <w:lvlText w:val="%6."/>
      <w:lvlJc w:val="right"/>
      <w:pPr>
        <w:tabs>
          <w:tab w:val="num" w:pos="4320"/>
        </w:tabs>
        <w:ind w:left="4320" w:hanging="180"/>
      </w:pPr>
    </w:lvl>
    <w:lvl w:ilvl="6" w:tplc="8E28262C" w:tentative="1">
      <w:start w:val="1"/>
      <w:numFmt w:val="decimal"/>
      <w:lvlText w:val="%7."/>
      <w:lvlJc w:val="left"/>
      <w:pPr>
        <w:tabs>
          <w:tab w:val="num" w:pos="5040"/>
        </w:tabs>
        <w:ind w:left="5040" w:hanging="360"/>
      </w:pPr>
    </w:lvl>
    <w:lvl w:ilvl="7" w:tplc="BC606380" w:tentative="1">
      <w:start w:val="1"/>
      <w:numFmt w:val="lowerLetter"/>
      <w:lvlText w:val="%8."/>
      <w:lvlJc w:val="left"/>
      <w:pPr>
        <w:tabs>
          <w:tab w:val="num" w:pos="5760"/>
        </w:tabs>
        <w:ind w:left="5760" w:hanging="360"/>
      </w:pPr>
    </w:lvl>
    <w:lvl w:ilvl="8" w:tplc="B0369AF4"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2144741A">
      <w:start w:val="1"/>
      <w:numFmt w:val="decimal"/>
      <w:lvlText w:val="%1."/>
      <w:lvlJc w:val="left"/>
      <w:pPr>
        <w:ind w:left="720" w:hanging="360"/>
      </w:pPr>
      <w:rPr>
        <w:rFonts w:cs="Times New Roman"/>
        <w:b w:val="0"/>
      </w:rPr>
    </w:lvl>
    <w:lvl w:ilvl="1" w:tplc="7D5E2240" w:tentative="1">
      <w:start w:val="1"/>
      <w:numFmt w:val="lowerLetter"/>
      <w:lvlText w:val="%2."/>
      <w:lvlJc w:val="left"/>
      <w:pPr>
        <w:ind w:left="1440" w:hanging="360"/>
      </w:pPr>
      <w:rPr>
        <w:rFonts w:cs="Times New Roman"/>
      </w:rPr>
    </w:lvl>
    <w:lvl w:ilvl="2" w:tplc="7C7E6F82" w:tentative="1">
      <w:start w:val="1"/>
      <w:numFmt w:val="lowerRoman"/>
      <w:lvlText w:val="%3."/>
      <w:lvlJc w:val="right"/>
      <w:pPr>
        <w:ind w:left="2160" w:hanging="180"/>
      </w:pPr>
      <w:rPr>
        <w:rFonts w:cs="Times New Roman"/>
      </w:rPr>
    </w:lvl>
    <w:lvl w:ilvl="3" w:tplc="2BCC8CBE" w:tentative="1">
      <w:start w:val="1"/>
      <w:numFmt w:val="decimal"/>
      <w:lvlText w:val="%4."/>
      <w:lvlJc w:val="left"/>
      <w:pPr>
        <w:ind w:left="2880" w:hanging="360"/>
      </w:pPr>
      <w:rPr>
        <w:rFonts w:cs="Times New Roman"/>
      </w:rPr>
    </w:lvl>
    <w:lvl w:ilvl="4" w:tplc="EE18BE06" w:tentative="1">
      <w:start w:val="1"/>
      <w:numFmt w:val="lowerLetter"/>
      <w:lvlText w:val="%5."/>
      <w:lvlJc w:val="left"/>
      <w:pPr>
        <w:ind w:left="3600" w:hanging="360"/>
      </w:pPr>
      <w:rPr>
        <w:rFonts w:cs="Times New Roman"/>
      </w:rPr>
    </w:lvl>
    <w:lvl w:ilvl="5" w:tplc="6D48BC8A" w:tentative="1">
      <w:start w:val="1"/>
      <w:numFmt w:val="lowerRoman"/>
      <w:lvlText w:val="%6."/>
      <w:lvlJc w:val="right"/>
      <w:pPr>
        <w:ind w:left="4320" w:hanging="180"/>
      </w:pPr>
      <w:rPr>
        <w:rFonts w:cs="Times New Roman"/>
      </w:rPr>
    </w:lvl>
    <w:lvl w:ilvl="6" w:tplc="6ADAA288" w:tentative="1">
      <w:start w:val="1"/>
      <w:numFmt w:val="decimal"/>
      <w:lvlText w:val="%7."/>
      <w:lvlJc w:val="left"/>
      <w:pPr>
        <w:ind w:left="5040" w:hanging="360"/>
      </w:pPr>
      <w:rPr>
        <w:rFonts w:cs="Times New Roman"/>
      </w:rPr>
    </w:lvl>
    <w:lvl w:ilvl="7" w:tplc="D50A66BA" w:tentative="1">
      <w:start w:val="1"/>
      <w:numFmt w:val="lowerLetter"/>
      <w:lvlText w:val="%8."/>
      <w:lvlJc w:val="left"/>
      <w:pPr>
        <w:ind w:left="5760" w:hanging="360"/>
      </w:pPr>
      <w:rPr>
        <w:rFonts w:cs="Times New Roman"/>
      </w:rPr>
    </w:lvl>
    <w:lvl w:ilvl="8" w:tplc="543CEC02"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F7E492B2">
      <w:start w:val="1"/>
      <w:numFmt w:val="decimal"/>
      <w:lvlText w:val="%1."/>
      <w:lvlJc w:val="left"/>
      <w:pPr>
        <w:ind w:left="360" w:hanging="360"/>
      </w:pPr>
      <w:rPr>
        <w:rFonts w:hint="default"/>
        <w:b w:val="0"/>
      </w:rPr>
    </w:lvl>
    <w:lvl w:ilvl="1" w:tplc="3466BCFA" w:tentative="1">
      <w:start w:val="1"/>
      <w:numFmt w:val="lowerLetter"/>
      <w:lvlText w:val="%2."/>
      <w:lvlJc w:val="left"/>
      <w:pPr>
        <w:ind w:left="1080" w:hanging="360"/>
      </w:pPr>
    </w:lvl>
    <w:lvl w:ilvl="2" w:tplc="544E9D5E" w:tentative="1">
      <w:start w:val="1"/>
      <w:numFmt w:val="lowerRoman"/>
      <w:lvlText w:val="%3."/>
      <w:lvlJc w:val="right"/>
      <w:pPr>
        <w:ind w:left="1800" w:hanging="180"/>
      </w:pPr>
    </w:lvl>
    <w:lvl w:ilvl="3" w:tplc="C8501F22" w:tentative="1">
      <w:start w:val="1"/>
      <w:numFmt w:val="decimal"/>
      <w:lvlText w:val="%4."/>
      <w:lvlJc w:val="left"/>
      <w:pPr>
        <w:ind w:left="2520" w:hanging="360"/>
      </w:pPr>
    </w:lvl>
    <w:lvl w:ilvl="4" w:tplc="AE3491A6" w:tentative="1">
      <w:start w:val="1"/>
      <w:numFmt w:val="lowerLetter"/>
      <w:lvlText w:val="%5."/>
      <w:lvlJc w:val="left"/>
      <w:pPr>
        <w:ind w:left="3240" w:hanging="360"/>
      </w:pPr>
    </w:lvl>
    <w:lvl w:ilvl="5" w:tplc="2FA084B8" w:tentative="1">
      <w:start w:val="1"/>
      <w:numFmt w:val="lowerRoman"/>
      <w:lvlText w:val="%6."/>
      <w:lvlJc w:val="right"/>
      <w:pPr>
        <w:ind w:left="3960" w:hanging="180"/>
      </w:pPr>
    </w:lvl>
    <w:lvl w:ilvl="6" w:tplc="022CCE08" w:tentative="1">
      <w:start w:val="1"/>
      <w:numFmt w:val="decimal"/>
      <w:lvlText w:val="%7."/>
      <w:lvlJc w:val="left"/>
      <w:pPr>
        <w:ind w:left="4680" w:hanging="360"/>
      </w:pPr>
    </w:lvl>
    <w:lvl w:ilvl="7" w:tplc="8B548028" w:tentative="1">
      <w:start w:val="1"/>
      <w:numFmt w:val="lowerLetter"/>
      <w:lvlText w:val="%8."/>
      <w:lvlJc w:val="left"/>
      <w:pPr>
        <w:ind w:left="5400" w:hanging="360"/>
      </w:pPr>
    </w:lvl>
    <w:lvl w:ilvl="8" w:tplc="FF9CC848"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EBCCB0F0">
      <w:start w:val="1"/>
      <w:numFmt w:val="decimal"/>
      <w:lvlText w:val="%1."/>
      <w:lvlJc w:val="left"/>
      <w:pPr>
        <w:tabs>
          <w:tab w:val="num" w:pos="720"/>
        </w:tabs>
        <w:ind w:left="720" w:hanging="360"/>
      </w:pPr>
      <w:rPr>
        <w:rFonts w:hint="default"/>
      </w:rPr>
    </w:lvl>
    <w:lvl w:ilvl="1" w:tplc="5956ACF4" w:tentative="1">
      <w:start w:val="1"/>
      <w:numFmt w:val="lowerLetter"/>
      <w:lvlText w:val="%2."/>
      <w:lvlJc w:val="left"/>
      <w:pPr>
        <w:tabs>
          <w:tab w:val="num" w:pos="816"/>
        </w:tabs>
        <w:ind w:left="816" w:hanging="360"/>
      </w:pPr>
    </w:lvl>
    <w:lvl w:ilvl="2" w:tplc="9F2260B2" w:tentative="1">
      <w:start w:val="1"/>
      <w:numFmt w:val="lowerRoman"/>
      <w:lvlText w:val="%3."/>
      <w:lvlJc w:val="right"/>
      <w:pPr>
        <w:tabs>
          <w:tab w:val="num" w:pos="1536"/>
        </w:tabs>
        <w:ind w:left="1536" w:hanging="180"/>
      </w:pPr>
    </w:lvl>
    <w:lvl w:ilvl="3" w:tplc="0C626CC2" w:tentative="1">
      <w:start w:val="1"/>
      <w:numFmt w:val="decimal"/>
      <w:lvlText w:val="%4."/>
      <w:lvlJc w:val="left"/>
      <w:pPr>
        <w:tabs>
          <w:tab w:val="num" w:pos="2256"/>
        </w:tabs>
        <w:ind w:left="2256" w:hanging="360"/>
      </w:pPr>
    </w:lvl>
    <w:lvl w:ilvl="4" w:tplc="D83AA3E6" w:tentative="1">
      <w:start w:val="1"/>
      <w:numFmt w:val="lowerLetter"/>
      <w:lvlText w:val="%5."/>
      <w:lvlJc w:val="left"/>
      <w:pPr>
        <w:tabs>
          <w:tab w:val="num" w:pos="2976"/>
        </w:tabs>
        <w:ind w:left="2976" w:hanging="360"/>
      </w:pPr>
    </w:lvl>
    <w:lvl w:ilvl="5" w:tplc="37E25E96" w:tentative="1">
      <w:start w:val="1"/>
      <w:numFmt w:val="lowerRoman"/>
      <w:lvlText w:val="%6."/>
      <w:lvlJc w:val="right"/>
      <w:pPr>
        <w:tabs>
          <w:tab w:val="num" w:pos="3696"/>
        </w:tabs>
        <w:ind w:left="3696" w:hanging="180"/>
      </w:pPr>
    </w:lvl>
    <w:lvl w:ilvl="6" w:tplc="13E24980" w:tentative="1">
      <w:start w:val="1"/>
      <w:numFmt w:val="decimal"/>
      <w:lvlText w:val="%7."/>
      <w:lvlJc w:val="left"/>
      <w:pPr>
        <w:tabs>
          <w:tab w:val="num" w:pos="4416"/>
        </w:tabs>
        <w:ind w:left="4416" w:hanging="360"/>
      </w:pPr>
    </w:lvl>
    <w:lvl w:ilvl="7" w:tplc="433841C0" w:tentative="1">
      <w:start w:val="1"/>
      <w:numFmt w:val="lowerLetter"/>
      <w:lvlText w:val="%8."/>
      <w:lvlJc w:val="left"/>
      <w:pPr>
        <w:tabs>
          <w:tab w:val="num" w:pos="5136"/>
        </w:tabs>
        <w:ind w:left="5136" w:hanging="360"/>
      </w:pPr>
    </w:lvl>
    <w:lvl w:ilvl="8" w:tplc="B89CE330"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03F8A85E">
      <w:start w:val="1"/>
      <w:numFmt w:val="decimal"/>
      <w:lvlText w:val="%1."/>
      <w:lvlJc w:val="left"/>
      <w:pPr>
        <w:tabs>
          <w:tab w:val="num" w:pos="360"/>
        </w:tabs>
        <w:ind w:left="360" w:hanging="360"/>
      </w:pPr>
      <w:rPr>
        <w:rFonts w:hint="default"/>
        <w:b w:val="0"/>
      </w:rPr>
    </w:lvl>
    <w:lvl w:ilvl="1" w:tplc="9C3E6C34" w:tentative="1">
      <w:start w:val="1"/>
      <w:numFmt w:val="lowerLetter"/>
      <w:lvlText w:val="%2."/>
      <w:lvlJc w:val="left"/>
      <w:pPr>
        <w:tabs>
          <w:tab w:val="num" w:pos="1440"/>
        </w:tabs>
        <w:ind w:left="1440" w:hanging="360"/>
      </w:pPr>
    </w:lvl>
    <w:lvl w:ilvl="2" w:tplc="916C6D86" w:tentative="1">
      <w:start w:val="1"/>
      <w:numFmt w:val="lowerRoman"/>
      <w:lvlText w:val="%3."/>
      <w:lvlJc w:val="right"/>
      <w:pPr>
        <w:tabs>
          <w:tab w:val="num" w:pos="2160"/>
        </w:tabs>
        <w:ind w:left="2160" w:hanging="180"/>
      </w:pPr>
    </w:lvl>
    <w:lvl w:ilvl="3" w:tplc="089EE5B8" w:tentative="1">
      <w:start w:val="1"/>
      <w:numFmt w:val="decimal"/>
      <w:lvlText w:val="%4."/>
      <w:lvlJc w:val="left"/>
      <w:pPr>
        <w:tabs>
          <w:tab w:val="num" w:pos="2880"/>
        </w:tabs>
        <w:ind w:left="2880" w:hanging="360"/>
      </w:pPr>
    </w:lvl>
    <w:lvl w:ilvl="4" w:tplc="6992787A" w:tentative="1">
      <w:start w:val="1"/>
      <w:numFmt w:val="lowerLetter"/>
      <w:lvlText w:val="%5."/>
      <w:lvlJc w:val="left"/>
      <w:pPr>
        <w:tabs>
          <w:tab w:val="num" w:pos="3600"/>
        </w:tabs>
        <w:ind w:left="3600" w:hanging="360"/>
      </w:pPr>
    </w:lvl>
    <w:lvl w:ilvl="5" w:tplc="3B9C38BE" w:tentative="1">
      <w:start w:val="1"/>
      <w:numFmt w:val="lowerRoman"/>
      <w:lvlText w:val="%6."/>
      <w:lvlJc w:val="right"/>
      <w:pPr>
        <w:tabs>
          <w:tab w:val="num" w:pos="4320"/>
        </w:tabs>
        <w:ind w:left="4320" w:hanging="180"/>
      </w:pPr>
    </w:lvl>
    <w:lvl w:ilvl="6" w:tplc="5BC87C46" w:tentative="1">
      <w:start w:val="1"/>
      <w:numFmt w:val="decimal"/>
      <w:lvlText w:val="%7."/>
      <w:lvlJc w:val="left"/>
      <w:pPr>
        <w:tabs>
          <w:tab w:val="num" w:pos="5040"/>
        </w:tabs>
        <w:ind w:left="5040" w:hanging="360"/>
      </w:pPr>
    </w:lvl>
    <w:lvl w:ilvl="7" w:tplc="2E7A7D7E" w:tentative="1">
      <w:start w:val="1"/>
      <w:numFmt w:val="lowerLetter"/>
      <w:lvlText w:val="%8."/>
      <w:lvlJc w:val="left"/>
      <w:pPr>
        <w:tabs>
          <w:tab w:val="num" w:pos="5760"/>
        </w:tabs>
        <w:ind w:left="5760" w:hanging="360"/>
      </w:pPr>
    </w:lvl>
    <w:lvl w:ilvl="8" w:tplc="CC661C04"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DBCEEC2C">
      <w:start w:val="1"/>
      <w:numFmt w:val="decimal"/>
      <w:lvlText w:val="%1."/>
      <w:lvlJc w:val="left"/>
      <w:pPr>
        <w:tabs>
          <w:tab w:val="num" w:pos="1344"/>
        </w:tabs>
        <w:ind w:left="1344" w:hanging="360"/>
      </w:pPr>
      <w:rPr>
        <w:rFonts w:hint="default"/>
      </w:rPr>
    </w:lvl>
    <w:lvl w:ilvl="1" w:tplc="0B6229E2" w:tentative="1">
      <w:start w:val="1"/>
      <w:numFmt w:val="lowerLetter"/>
      <w:lvlText w:val="%2."/>
      <w:lvlJc w:val="left"/>
      <w:pPr>
        <w:tabs>
          <w:tab w:val="num" w:pos="1440"/>
        </w:tabs>
        <w:ind w:left="1440" w:hanging="360"/>
      </w:pPr>
    </w:lvl>
    <w:lvl w:ilvl="2" w:tplc="4C640C08" w:tentative="1">
      <w:start w:val="1"/>
      <w:numFmt w:val="lowerRoman"/>
      <w:lvlText w:val="%3."/>
      <w:lvlJc w:val="right"/>
      <w:pPr>
        <w:tabs>
          <w:tab w:val="num" w:pos="2160"/>
        </w:tabs>
        <w:ind w:left="2160" w:hanging="180"/>
      </w:pPr>
    </w:lvl>
    <w:lvl w:ilvl="3" w:tplc="D4A67D34" w:tentative="1">
      <w:start w:val="1"/>
      <w:numFmt w:val="decimal"/>
      <w:lvlText w:val="%4."/>
      <w:lvlJc w:val="left"/>
      <w:pPr>
        <w:tabs>
          <w:tab w:val="num" w:pos="2880"/>
        </w:tabs>
        <w:ind w:left="2880" w:hanging="360"/>
      </w:pPr>
    </w:lvl>
    <w:lvl w:ilvl="4" w:tplc="BC489EB8" w:tentative="1">
      <w:start w:val="1"/>
      <w:numFmt w:val="lowerLetter"/>
      <w:lvlText w:val="%5."/>
      <w:lvlJc w:val="left"/>
      <w:pPr>
        <w:tabs>
          <w:tab w:val="num" w:pos="3600"/>
        </w:tabs>
        <w:ind w:left="3600" w:hanging="360"/>
      </w:pPr>
    </w:lvl>
    <w:lvl w:ilvl="5" w:tplc="6680979E" w:tentative="1">
      <w:start w:val="1"/>
      <w:numFmt w:val="lowerRoman"/>
      <w:lvlText w:val="%6."/>
      <w:lvlJc w:val="right"/>
      <w:pPr>
        <w:tabs>
          <w:tab w:val="num" w:pos="4320"/>
        </w:tabs>
        <w:ind w:left="4320" w:hanging="180"/>
      </w:pPr>
    </w:lvl>
    <w:lvl w:ilvl="6" w:tplc="FFE45A50" w:tentative="1">
      <w:start w:val="1"/>
      <w:numFmt w:val="decimal"/>
      <w:lvlText w:val="%7."/>
      <w:lvlJc w:val="left"/>
      <w:pPr>
        <w:tabs>
          <w:tab w:val="num" w:pos="5040"/>
        </w:tabs>
        <w:ind w:left="5040" w:hanging="360"/>
      </w:pPr>
    </w:lvl>
    <w:lvl w:ilvl="7" w:tplc="08BEE27E" w:tentative="1">
      <w:start w:val="1"/>
      <w:numFmt w:val="lowerLetter"/>
      <w:lvlText w:val="%8."/>
      <w:lvlJc w:val="left"/>
      <w:pPr>
        <w:tabs>
          <w:tab w:val="num" w:pos="5760"/>
        </w:tabs>
        <w:ind w:left="5760" w:hanging="360"/>
      </w:pPr>
    </w:lvl>
    <w:lvl w:ilvl="8" w:tplc="B6F21044"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E2A2F6DE">
      <w:start w:val="1"/>
      <w:numFmt w:val="decimal"/>
      <w:lvlText w:val="%1."/>
      <w:lvlJc w:val="left"/>
      <w:pPr>
        <w:tabs>
          <w:tab w:val="num" w:pos="780"/>
        </w:tabs>
        <w:ind w:left="780" w:hanging="780"/>
      </w:pPr>
      <w:rPr>
        <w:rFonts w:hint="default"/>
      </w:rPr>
    </w:lvl>
    <w:lvl w:ilvl="1" w:tplc="3B4AFD56" w:tentative="1">
      <w:start w:val="1"/>
      <w:numFmt w:val="lowerLetter"/>
      <w:lvlText w:val="%2."/>
      <w:lvlJc w:val="left"/>
      <w:pPr>
        <w:tabs>
          <w:tab w:val="num" w:pos="1440"/>
        </w:tabs>
        <w:ind w:left="1440" w:hanging="360"/>
      </w:pPr>
    </w:lvl>
    <w:lvl w:ilvl="2" w:tplc="5BA43126" w:tentative="1">
      <w:start w:val="1"/>
      <w:numFmt w:val="lowerRoman"/>
      <w:lvlText w:val="%3."/>
      <w:lvlJc w:val="right"/>
      <w:pPr>
        <w:tabs>
          <w:tab w:val="num" w:pos="2160"/>
        </w:tabs>
        <w:ind w:left="2160" w:hanging="180"/>
      </w:pPr>
    </w:lvl>
    <w:lvl w:ilvl="3" w:tplc="E49A8710" w:tentative="1">
      <w:start w:val="1"/>
      <w:numFmt w:val="decimal"/>
      <w:lvlText w:val="%4."/>
      <w:lvlJc w:val="left"/>
      <w:pPr>
        <w:tabs>
          <w:tab w:val="num" w:pos="2880"/>
        </w:tabs>
        <w:ind w:left="2880" w:hanging="360"/>
      </w:pPr>
    </w:lvl>
    <w:lvl w:ilvl="4" w:tplc="DA9E7EAC" w:tentative="1">
      <w:start w:val="1"/>
      <w:numFmt w:val="lowerLetter"/>
      <w:lvlText w:val="%5."/>
      <w:lvlJc w:val="left"/>
      <w:pPr>
        <w:tabs>
          <w:tab w:val="num" w:pos="3600"/>
        </w:tabs>
        <w:ind w:left="3600" w:hanging="360"/>
      </w:pPr>
    </w:lvl>
    <w:lvl w:ilvl="5" w:tplc="048E23EE" w:tentative="1">
      <w:start w:val="1"/>
      <w:numFmt w:val="lowerRoman"/>
      <w:lvlText w:val="%6."/>
      <w:lvlJc w:val="right"/>
      <w:pPr>
        <w:tabs>
          <w:tab w:val="num" w:pos="4320"/>
        </w:tabs>
        <w:ind w:left="4320" w:hanging="180"/>
      </w:pPr>
    </w:lvl>
    <w:lvl w:ilvl="6" w:tplc="A53A2912" w:tentative="1">
      <w:start w:val="1"/>
      <w:numFmt w:val="decimal"/>
      <w:lvlText w:val="%7."/>
      <w:lvlJc w:val="left"/>
      <w:pPr>
        <w:tabs>
          <w:tab w:val="num" w:pos="5040"/>
        </w:tabs>
        <w:ind w:left="5040" w:hanging="360"/>
      </w:pPr>
    </w:lvl>
    <w:lvl w:ilvl="7" w:tplc="10282602" w:tentative="1">
      <w:start w:val="1"/>
      <w:numFmt w:val="lowerLetter"/>
      <w:lvlText w:val="%8."/>
      <w:lvlJc w:val="left"/>
      <w:pPr>
        <w:tabs>
          <w:tab w:val="num" w:pos="5760"/>
        </w:tabs>
        <w:ind w:left="5760" w:hanging="360"/>
      </w:pPr>
    </w:lvl>
    <w:lvl w:ilvl="8" w:tplc="6CAA4E68"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03CAA1B8">
      <w:start w:val="1"/>
      <w:numFmt w:val="decimal"/>
      <w:lvlText w:val="%1."/>
      <w:lvlJc w:val="left"/>
      <w:pPr>
        <w:tabs>
          <w:tab w:val="num" w:pos="360"/>
        </w:tabs>
        <w:ind w:left="360" w:hanging="360"/>
      </w:pPr>
      <w:rPr>
        <w:b w:val="0"/>
        <w:i w:val="0"/>
      </w:rPr>
    </w:lvl>
    <w:lvl w:ilvl="1" w:tplc="86CA99BC" w:tentative="1">
      <w:start w:val="1"/>
      <w:numFmt w:val="lowerLetter"/>
      <w:lvlText w:val="%2."/>
      <w:lvlJc w:val="left"/>
      <w:pPr>
        <w:tabs>
          <w:tab w:val="num" w:pos="1440"/>
        </w:tabs>
        <w:ind w:left="1440" w:hanging="360"/>
      </w:pPr>
    </w:lvl>
    <w:lvl w:ilvl="2" w:tplc="474A6B98" w:tentative="1">
      <w:start w:val="1"/>
      <w:numFmt w:val="lowerRoman"/>
      <w:lvlText w:val="%3."/>
      <w:lvlJc w:val="right"/>
      <w:pPr>
        <w:tabs>
          <w:tab w:val="num" w:pos="2160"/>
        </w:tabs>
        <w:ind w:left="2160" w:hanging="180"/>
      </w:pPr>
    </w:lvl>
    <w:lvl w:ilvl="3" w:tplc="38ACA5C8" w:tentative="1">
      <w:start w:val="1"/>
      <w:numFmt w:val="decimal"/>
      <w:lvlText w:val="%4."/>
      <w:lvlJc w:val="left"/>
      <w:pPr>
        <w:tabs>
          <w:tab w:val="num" w:pos="2880"/>
        </w:tabs>
        <w:ind w:left="2880" w:hanging="360"/>
      </w:pPr>
    </w:lvl>
    <w:lvl w:ilvl="4" w:tplc="6FF81FAE" w:tentative="1">
      <w:start w:val="1"/>
      <w:numFmt w:val="lowerLetter"/>
      <w:lvlText w:val="%5."/>
      <w:lvlJc w:val="left"/>
      <w:pPr>
        <w:tabs>
          <w:tab w:val="num" w:pos="3600"/>
        </w:tabs>
        <w:ind w:left="3600" w:hanging="360"/>
      </w:pPr>
    </w:lvl>
    <w:lvl w:ilvl="5" w:tplc="A9583786" w:tentative="1">
      <w:start w:val="1"/>
      <w:numFmt w:val="lowerRoman"/>
      <w:lvlText w:val="%6."/>
      <w:lvlJc w:val="right"/>
      <w:pPr>
        <w:tabs>
          <w:tab w:val="num" w:pos="4320"/>
        </w:tabs>
        <w:ind w:left="4320" w:hanging="180"/>
      </w:pPr>
    </w:lvl>
    <w:lvl w:ilvl="6" w:tplc="9C0CEA50" w:tentative="1">
      <w:start w:val="1"/>
      <w:numFmt w:val="decimal"/>
      <w:lvlText w:val="%7."/>
      <w:lvlJc w:val="left"/>
      <w:pPr>
        <w:tabs>
          <w:tab w:val="num" w:pos="5040"/>
        </w:tabs>
        <w:ind w:left="5040" w:hanging="360"/>
      </w:pPr>
    </w:lvl>
    <w:lvl w:ilvl="7" w:tplc="9AE4CD9E" w:tentative="1">
      <w:start w:val="1"/>
      <w:numFmt w:val="lowerLetter"/>
      <w:lvlText w:val="%8."/>
      <w:lvlJc w:val="left"/>
      <w:pPr>
        <w:tabs>
          <w:tab w:val="num" w:pos="5760"/>
        </w:tabs>
        <w:ind w:left="5760" w:hanging="360"/>
      </w:pPr>
    </w:lvl>
    <w:lvl w:ilvl="8" w:tplc="A2F040A8"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3C585E84">
      <w:start w:val="1"/>
      <w:numFmt w:val="decimal"/>
      <w:lvlText w:val="%1."/>
      <w:lvlJc w:val="left"/>
      <w:pPr>
        <w:tabs>
          <w:tab w:val="num" w:pos="360"/>
        </w:tabs>
        <w:ind w:left="360" w:hanging="360"/>
      </w:pPr>
      <w:rPr>
        <w:rFonts w:hint="default"/>
        <w:b w:val="0"/>
      </w:rPr>
    </w:lvl>
    <w:lvl w:ilvl="1" w:tplc="601A5794" w:tentative="1">
      <w:start w:val="1"/>
      <w:numFmt w:val="lowerLetter"/>
      <w:lvlText w:val="%2."/>
      <w:lvlJc w:val="left"/>
      <w:pPr>
        <w:tabs>
          <w:tab w:val="num" w:pos="1440"/>
        </w:tabs>
        <w:ind w:left="1440" w:hanging="360"/>
      </w:pPr>
    </w:lvl>
    <w:lvl w:ilvl="2" w:tplc="3BAA638A" w:tentative="1">
      <w:start w:val="1"/>
      <w:numFmt w:val="lowerRoman"/>
      <w:lvlText w:val="%3."/>
      <w:lvlJc w:val="right"/>
      <w:pPr>
        <w:tabs>
          <w:tab w:val="num" w:pos="2160"/>
        </w:tabs>
        <w:ind w:left="2160" w:hanging="180"/>
      </w:pPr>
    </w:lvl>
    <w:lvl w:ilvl="3" w:tplc="448296CA" w:tentative="1">
      <w:start w:val="1"/>
      <w:numFmt w:val="decimal"/>
      <w:lvlText w:val="%4."/>
      <w:lvlJc w:val="left"/>
      <w:pPr>
        <w:tabs>
          <w:tab w:val="num" w:pos="2880"/>
        </w:tabs>
        <w:ind w:left="2880" w:hanging="360"/>
      </w:pPr>
    </w:lvl>
    <w:lvl w:ilvl="4" w:tplc="69BCE268" w:tentative="1">
      <w:start w:val="1"/>
      <w:numFmt w:val="lowerLetter"/>
      <w:lvlText w:val="%5."/>
      <w:lvlJc w:val="left"/>
      <w:pPr>
        <w:tabs>
          <w:tab w:val="num" w:pos="3600"/>
        </w:tabs>
        <w:ind w:left="3600" w:hanging="360"/>
      </w:pPr>
    </w:lvl>
    <w:lvl w:ilvl="5" w:tplc="2FE609CC" w:tentative="1">
      <w:start w:val="1"/>
      <w:numFmt w:val="lowerRoman"/>
      <w:lvlText w:val="%6."/>
      <w:lvlJc w:val="right"/>
      <w:pPr>
        <w:tabs>
          <w:tab w:val="num" w:pos="4320"/>
        </w:tabs>
        <w:ind w:left="4320" w:hanging="180"/>
      </w:pPr>
    </w:lvl>
    <w:lvl w:ilvl="6" w:tplc="17D0D7FC" w:tentative="1">
      <w:start w:val="1"/>
      <w:numFmt w:val="decimal"/>
      <w:lvlText w:val="%7."/>
      <w:lvlJc w:val="left"/>
      <w:pPr>
        <w:tabs>
          <w:tab w:val="num" w:pos="5040"/>
        </w:tabs>
        <w:ind w:left="5040" w:hanging="360"/>
      </w:pPr>
    </w:lvl>
    <w:lvl w:ilvl="7" w:tplc="70840D3A" w:tentative="1">
      <w:start w:val="1"/>
      <w:numFmt w:val="lowerLetter"/>
      <w:lvlText w:val="%8."/>
      <w:lvlJc w:val="left"/>
      <w:pPr>
        <w:tabs>
          <w:tab w:val="num" w:pos="5760"/>
        </w:tabs>
        <w:ind w:left="5760" w:hanging="360"/>
      </w:pPr>
    </w:lvl>
    <w:lvl w:ilvl="8" w:tplc="CF9E8750"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04383E22">
      <w:start w:val="1"/>
      <w:numFmt w:val="decimal"/>
      <w:lvlText w:val="%1."/>
      <w:lvlJc w:val="left"/>
      <w:pPr>
        <w:tabs>
          <w:tab w:val="num" w:pos="360"/>
        </w:tabs>
        <w:ind w:left="360" w:hanging="360"/>
      </w:pPr>
    </w:lvl>
    <w:lvl w:ilvl="1" w:tplc="FDC4EE28">
      <w:start w:val="1"/>
      <w:numFmt w:val="bullet"/>
      <w:lvlText w:val=""/>
      <w:lvlJc w:val="left"/>
      <w:pPr>
        <w:tabs>
          <w:tab w:val="num" w:pos="1080"/>
        </w:tabs>
        <w:ind w:left="1080" w:hanging="360"/>
      </w:pPr>
      <w:rPr>
        <w:rFonts w:ascii="Symbol" w:hAnsi="Symbol" w:hint="default"/>
      </w:rPr>
    </w:lvl>
    <w:lvl w:ilvl="2" w:tplc="F736773E">
      <w:start w:val="1"/>
      <w:numFmt w:val="decimal"/>
      <w:lvlText w:val="%3."/>
      <w:lvlJc w:val="left"/>
      <w:pPr>
        <w:tabs>
          <w:tab w:val="num" w:pos="1980"/>
        </w:tabs>
        <w:ind w:left="1980" w:hanging="360"/>
      </w:pPr>
    </w:lvl>
    <w:lvl w:ilvl="3" w:tplc="289E9248" w:tentative="1">
      <w:start w:val="1"/>
      <w:numFmt w:val="decimal"/>
      <w:lvlText w:val="%4."/>
      <w:lvlJc w:val="left"/>
      <w:pPr>
        <w:tabs>
          <w:tab w:val="num" w:pos="2520"/>
        </w:tabs>
        <w:ind w:left="2520" w:hanging="360"/>
      </w:pPr>
    </w:lvl>
    <w:lvl w:ilvl="4" w:tplc="4DC011EA" w:tentative="1">
      <w:start w:val="1"/>
      <w:numFmt w:val="lowerLetter"/>
      <w:lvlText w:val="%5."/>
      <w:lvlJc w:val="left"/>
      <w:pPr>
        <w:tabs>
          <w:tab w:val="num" w:pos="3240"/>
        </w:tabs>
        <w:ind w:left="3240" w:hanging="360"/>
      </w:pPr>
    </w:lvl>
    <w:lvl w:ilvl="5" w:tplc="8DD82A1C" w:tentative="1">
      <w:start w:val="1"/>
      <w:numFmt w:val="lowerRoman"/>
      <w:lvlText w:val="%6."/>
      <w:lvlJc w:val="right"/>
      <w:pPr>
        <w:tabs>
          <w:tab w:val="num" w:pos="3960"/>
        </w:tabs>
        <w:ind w:left="3960" w:hanging="180"/>
      </w:pPr>
    </w:lvl>
    <w:lvl w:ilvl="6" w:tplc="FED86DEC" w:tentative="1">
      <w:start w:val="1"/>
      <w:numFmt w:val="decimal"/>
      <w:lvlText w:val="%7."/>
      <w:lvlJc w:val="left"/>
      <w:pPr>
        <w:tabs>
          <w:tab w:val="num" w:pos="4680"/>
        </w:tabs>
        <w:ind w:left="4680" w:hanging="360"/>
      </w:pPr>
    </w:lvl>
    <w:lvl w:ilvl="7" w:tplc="84F654C6" w:tentative="1">
      <w:start w:val="1"/>
      <w:numFmt w:val="lowerLetter"/>
      <w:lvlText w:val="%8."/>
      <w:lvlJc w:val="left"/>
      <w:pPr>
        <w:tabs>
          <w:tab w:val="num" w:pos="5400"/>
        </w:tabs>
        <w:ind w:left="5400" w:hanging="360"/>
      </w:pPr>
    </w:lvl>
    <w:lvl w:ilvl="8" w:tplc="BDFE3ECE"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1138FF7A">
      <w:start w:val="1"/>
      <w:numFmt w:val="decimal"/>
      <w:lvlText w:val="%1."/>
      <w:lvlJc w:val="left"/>
      <w:pPr>
        <w:tabs>
          <w:tab w:val="num" w:pos="360"/>
        </w:tabs>
        <w:ind w:left="360" w:hanging="360"/>
      </w:pPr>
      <w:rPr>
        <w:rFonts w:hint="default"/>
      </w:rPr>
    </w:lvl>
    <w:lvl w:ilvl="1" w:tplc="78D64430" w:tentative="1">
      <w:start w:val="1"/>
      <w:numFmt w:val="lowerLetter"/>
      <w:lvlText w:val="%2."/>
      <w:lvlJc w:val="left"/>
      <w:pPr>
        <w:tabs>
          <w:tab w:val="num" w:pos="1440"/>
        </w:tabs>
        <w:ind w:left="1440" w:hanging="360"/>
      </w:pPr>
    </w:lvl>
    <w:lvl w:ilvl="2" w:tplc="340E5026" w:tentative="1">
      <w:start w:val="1"/>
      <w:numFmt w:val="lowerRoman"/>
      <w:lvlText w:val="%3."/>
      <w:lvlJc w:val="right"/>
      <w:pPr>
        <w:tabs>
          <w:tab w:val="num" w:pos="2160"/>
        </w:tabs>
        <w:ind w:left="2160" w:hanging="180"/>
      </w:pPr>
    </w:lvl>
    <w:lvl w:ilvl="3" w:tplc="179875E2" w:tentative="1">
      <w:start w:val="1"/>
      <w:numFmt w:val="decimal"/>
      <w:lvlText w:val="%4."/>
      <w:lvlJc w:val="left"/>
      <w:pPr>
        <w:tabs>
          <w:tab w:val="num" w:pos="2880"/>
        </w:tabs>
        <w:ind w:left="2880" w:hanging="360"/>
      </w:pPr>
    </w:lvl>
    <w:lvl w:ilvl="4" w:tplc="C9CEA132" w:tentative="1">
      <w:start w:val="1"/>
      <w:numFmt w:val="lowerLetter"/>
      <w:lvlText w:val="%5."/>
      <w:lvlJc w:val="left"/>
      <w:pPr>
        <w:tabs>
          <w:tab w:val="num" w:pos="3600"/>
        </w:tabs>
        <w:ind w:left="3600" w:hanging="360"/>
      </w:pPr>
    </w:lvl>
    <w:lvl w:ilvl="5" w:tplc="A99AFBAC" w:tentative="1">
      <w:start w:val="1"/>
      <w:numFmt w:val="lowerRoman"/>
      <w:lvlText w:val="%6."/>
      <w:lvlJc w:val="right"/>
      <w:pPr>
        <w:tabs>
          <w:tab w:val="num" w:pos="4320"/>
        </w:tabs>
        <w:ind w:left="4320" w:hanging="180"/>
      </w:pPr>
    </w:lvl>
    <w:lvl w:ilvl="6" w:tplc="8C1C87BC" w:tentative="1">
      <w:start w:val="1"/>
      <w:numFmt w:val="decimal"/>
      <w:lvlText w:val="%7."/>
      <w:lvlJc w:val="left"/>
      <w:pPr>
        <w:tabs>
          <w:tab w:val="num" w:pos="5040"/>
        </w:tabs>
        <w:ind w:left="5040" w:hanging="360"/>
      </w:pPr>
    </w:lvl>
    <w:lvl w:ilvl="7" w:tplc="BDD8A3E0" w:tentative="1">
      <w:start w:val="1"/>
      <w:numFmt w:val="lowerLetter"/>
      <w:lvlText w:val="%8."/>
      <w:lvlJc w:val="left"/>
      <w:pPr>
        <w:tabs>
          <w:tab w:val="num" w:pos="5760"/>
        </w:tabs>
        <w:ind w:left="5760" w:hanging="360"/>
      </w:pPr>
    </w:lvl>
    <w:lvl w:ilvl="8" w:tplc="40A8C6D6"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15B4F8C6">
      <w:start w:val="1"/>
      <w:numFmt w:val="decimal"/>
      <w:lvlText w:val="%1."/>
      <w:lvlJc w:val="left"/>
      <w:pPr>
        <w:tabs>
          <w:tab w:val="num" w:pos="720"/>
        </w:tabs>
        <w:ind w:left="720" w:hanging="360"/>
      </w:pPr>
    </w:lvl>
    <w:lvl w:ilvl="1" w:tplc="74B6F63A">
      <w:start w:val="1"/>
      <w:numFmt w:val="lowerLetter"/>
      <w:lvlText w:val="%2."/>
      <w:lvlJc w:val="left"/>
      <w:pPr>
        <w:tabs>
          <w:tab w:val="num" w:pos="1440"/>
        </w:tabs>
        <w:ind w:left="1440" w:hanging="360"/>
      </w:pPr>
    </w:lvl>
    <w:lvl w:ilvl="2" w:tplc="B82C1C7C" w:tentative="1">
      <w:start w:val="1"/>
      <w:numFmt w:val="lowerRoman"/>
      <w:lvlText w:val="%3."/>
      <w:lvlJc w:val="right"/>
      <w:pPr>
        <w:tabs>
          <w:tab w:val="num" w:pos="2160"/>
        </w:tabs>
        <w:ind w:left="2160" w:hanging="180"/>
      </w:pPr>
    </w:lvl>
    <w:lvl w:ilvl="3" w:tplc="3E06F38C" w:tentative="1">
      <w:start w:val="1"/>
      <w:numFmt w:val="decimal"/>
      <w:lvlText w:val="%4."/>
      <w:lvlJc w:val="left"/>
      <w:pPr>
        <w:tabs>
          <w:tab w:val="num" w:pos="2880"/>
        </w:tabs>
        <w:ind w:left="2880" w:hanging="360"/>
      </w:pPr>
    </w:lvl>
    <w:lvl w:ilvl="4" w:tplc="F8DA524A" w:tentative="1">
      <w:start w:val="1"/>
      <w:numFmt w:val="lowerLetter"/>
      <w:lvlText w:val="%5."/>
      <w:lvlJc w:val="left"/>
      <w:pPr>
        <w:tabs>
          <w:tab w:val="num" w:pos="3600"/>
        </w:tabs>
        <w:ind w:left="3600" w:hanging="360"/>
      </w:pPr>
    </w:lvl>
    <w:lvl w:ilvl="5" w:tplc="64DCD276" w:tentative="1">
      <w:start w:val="1"/>
      <w:numFmt w:val="lowerRoman"/>
      <w:lvlText w:val="%6."/>
      <w:lvlJc w:val="right"/>
      <w:pPr>
        <w:tabs>
          <w:tab w:val="num" w:pos="4320"/>
        </w:tabs>
        <w:ind w:left="4320" w:hanging="180"/>
      </w:pPr>
    </w:lvl>
    <w:lvl w:ilvl="6" w:tplc="A8542D9C" w:tentative="1">
      <w:start w:val="1"/>
      <w:numFmt w:val="decimal"/>
      <w:lvlText w:val="%7."/>
      <w:lvlJc w:val="left"/>
      <w:pPr>
        <w:tabs>
          <w:tab w:val="num" w:pos="5040"/>
        </w:tabs>
        <w:ind w:left="5040" w:hanging="360"/>
      </w:pPr>
    </w:lvl>
    <w:lvl w:ilvl="7" w:tplc="02EEAD4C" w:tentative="1">
      <w:start w:val="1"/>
      <w:numFmt w:val="lowerLetter"/>
      <w:lvlText w:val="%8."/>
      <w:lvlJc w:val="left"/>
      <w:pPr>
        <w:tabs>
          <w:tab w:val="num" w:pos="5760"/>
        </w:tabs>
        <w:ind w:left="5760" w:hanging="360"/>
      </w:pPr>
    </w:lvl>
    <w:lvl w:ilvl="8" w:tplc="C352C904"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8FDC83DA">
      <w:start w:val="1"/>
      <w:numFmt w:val="decimal"/>
      <w:lvlText w:val="%1."/>
      <w:lvlJc w:val="left"/>
      <w:pPr>
        <w:tabs>
          <w:tab w:val="num" w:pos="360"/>
        </w:tabs>
        <w:ind w:left="360" w:hanging="360"/>
      </w:pPr>
      <w:rPr>
        <w:b w:val="0"/>
        <w:i w:val="0"/>
      </w:rPr>
    </w:lvl>
    <w:lvl w:ilvl="1" w:tplc="AB8A6C48" w:tentative="1">
      <w:start w:val="1"/>
      <w:numFmt w:val="lowerLetter"/>
      <w:lvlText w:val="%2."/>
      <w:lvlJc w:val="left"/>
      <w:pPr>
        <w:tabs>
          <w:tab w:val="num" w:pos="1440"/>
        </w:tabs>
        <w:ind w:left="1440" w:hanging="360"/>
      </w:pPr>
    </w:lvl>
    <w:lvl w:ilvl="2" w:tplc="7B46AC58" w:tentative="1">
      <w:start w:val="1"/>
      <w:numFmt w:val="lowerRoman"/>
      <w:lvlText w:val="%3."/>
      <w:lvlJc w:val="right"/>
      <w:pPr>
        <w:tabs>
          <w:tab w:val="num" w:pos="2160"/>
        </w:tabs>
        <w:ind w:left="2160" w:hanging="180"/>
      </w:pPr>
    </w:lvl>
    <w:lvl w:ilvl="3" w:tplc="3E104F26" w:tentative="1">
      <w:start w:val="1"/>
      <w:numFmt w:val="decimal"/>
      <w:lvlText w:val="%4."/>
      <w:lvlJc w:val="left"/>
      <w:pPr>
        <w:tabs>
          <w:tab w:val="num" w:pos="2880"/>
        </w:tabs>
        <w:ind w:left="2880" w:hanging="360"/>
      </w:pPr>
    </w:lvl>
    <w:lvl w:ilvl="4" w:tplc="DE0E6F1E" w:tentative="1">
      <w:start w:val="1"/>
      <w:numFmt w:val="lowerLetter"/>
      <w:lvlText w:val="%5."/>
      <w:lvlJc w:val="left"/>
      <w:pPr>
        <w:tabs>
          <w:tab w:val="num" w:pos="3600"/>
        </w:tabs>
        <w:ind w:left="3600" w:hanging="360"/>
      </w:pPr>
    </w:lvl>
    <w:lvl w:ilvl="5" w:tplc="335CC244" w:tentative="1">
      <w:start w:val="1"/>
      <w:numFmt w:val="lowerRoman"/>
      <w:lvlText w:val="%6."/>
      <w:lvlJc w:val="right"/>
      <w:pPr>
        <w:tabs>
          <w:tab w:val="num" w:pos="4320"/>
        </w:tabs>
        <w:ind w:left="4320" w:hanging="180"/>
      </w:pPr>
    </w:lvl>
    <w:lvl w:ilvl="6" w:tplc="404E588E" w:tentative="1">
      <w:start w:val="1"/>
      <w:numFmt w:val="decimal"/>
      <w:lvlText w:val="%7."/>
      <w:lvlJc w:val="left"/>
      <w:pPr>
        <w:tabs>
          <w:tab w:val="num" w:pos="5040"/>
        </w:tabs>
        <w:ind w:left="5040" w:hanging="360"/>
      </w:pPr>
    </w:lvl>
    <w:lvl w:ilvl="7" w:tplc="BC28EB76" w:tentative="1">
      <w:start w:val="1"/>
      <w:numFmt w:val="lowerLetter"/>
      <w:lvlText w:val="%8."/>
      <w:lvlJc w:val="left"/>
      <w:pPr>
        <w:tabs>
          <w:tab w:val="num" w:pos="5760"/>
        </w:tabs>
        <w:ind w:left="5760" w:hanging="360"/>
      </w:pPr>
    </w:lvl>
    <w:lvl w:ilvl="8" w:tplc="B5A63134"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A7F62946">
      <w:start w:val="1"/>
      <w:numFmt w:val="decimal"/>
      <w:lvlText w:val="%1."/>
      <w:lvlJc w:val="left"/>
      <w:pPr>
        <w:tabs>
          <w:tab w:val="num" w:pos="720"/>
        </w:tabs>
        <w:ind w:left="720" w:hanging="360"/>
      </w:pPr>
      <w:rPr>
        <w:rFonts w:hint="default"/>
      </w:rPr>
    </w:lvl>
    <w:lvl w:ilvl="1" w:tplc="B4385748" w:tentative="1">
      <w:start w:val="1"/>
      <w:numFmt w:val="lowerLetter"/>
      <w:lvlText w:val="%2."/>
      <w:lvlJc w:val="left"/>
      <w:pPr>
        <w:tabs>
          <w:tab w:val="num" w:pos="1800"/>
        </w:tabs>
        <w:ind w:left="1800" w:hanging="360"/>
      </w:pPr>
    </w:lvl>
    <w:lvl w:ilvl="2" w:tplc="C65EA1D6" w:tentative="1">
      <w:start w:val="1"/>
      <w:numFmt w:val="lowerRoman"/>
      <w:lvlText w:val="%3."/>
      <w:lvlJc w:val="right"/>
      <w:pPr>
        <w:tabs>
          <w:tab w:val="num" w:pos="2520"/>
        </w:tabs>
        <w:ind w:left="2520" w:hanging="180"/>
      </w:pPr>
    </w:lvl>
    <w:lvl w:ilvl="3" w:tplc="073C03BE" w:tentative="1">
      <w:start w:val="1"/>
      <w:numFmt w:val="decimal"/>
      <w:lvlText w:val="%4."/>
      <w:lvlJc w:val="left"/>
      <w:pPr>
        <w:tabs>
          <w:tab w:val="num" w:pos="3240"/>
        </w:tabs>
        <w:ind w:left="3240" w:hanging="360"/>
      </w:pPr>
    </w:lvl>
    <w:lvl w:ilvl="4" w:tplc="0D8AECAC" w:tentative="1">
      <w:start w:val="1"/>
      <w:numFmt w:val="lowerLetter"/>
      <w:lvlText w:val="%5."/>
      <w:lvlJc w:val="left"/>
      <w:pPr>
        <w:tabs>
          <w:tab w:val="num" w:pos="3960"/>
        </w:tabs>
        <w:ind w:left="3960" w:hanging="360"/>
      </w:pPr>
    </w:lvl>
    <w:lvl w:ilvl="5" w:tplc="3574EA5E" w:tentative="1">
      <w:start w:val="1"/>
      <w:numFmt w:val="lowerRoman"/>
      <w:lvlText w:val="%6."/>
      <w:lvlJc w:val="right"/>
      <w:pPr>
        <w:tabs>
          <w:tab w:val="num" w:pos="4680"/>
        </w:tabs>
        <w:ind w:left="4680" w:hanging="180"/>
      </w:pPr>
    </w:lvl>
    <w:lvl w:ilvl="6" w:tplc="D7324DE0" w:tentative="1">
      <w:start w:val="1"/>
      <w:numFmt w:val="decimal"/>
      <w:lvlText w:val="%7."/>
      <w:lvlJc w:val="left"/>
      <w:pPr>
        <w:tabs>
          <w:tab w:val="num" w:pos="5400"/>
        </w:tabs>
        <w:ind w:left="5400" w:hanging="360"/>
      </w:pPr>
    </w:lvl>
    <w:lvl w:ilvl="7" w:tplc="06EE389C" w:tentative="1">
      <w:start w:val="1"/>
      <w:numFmt w:val="lowerLetter"/>
      <w:lvlText w:val="%8."/>
      <w:lvlJc w:val="left"/>
      <w:pPr>
        <w:tabs>
          <w:tab w:val="num" w:pos="6120"/>
        </w:tabs>
        <w:ind w:left="6120" w:hanging="360"/>
      </w:pPr>
    </w:lvl>
    <w:lvl w:ilvl="8" w:tplc="4652114E"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E25EBCB4">
      <w:start w:val="1"/>
      <w:numFmt w:val="decimal"/>
      <w:lvlText w:val="%1."/>
      <w:lvlJc w:val="left"/>
      <w:pPr>
        <w:tabs>
          <w:tab w:val="num" w:pos="780"/>
        </w:tabs>
        <w:ind w:left="780" w:hanging="780"/>
      </w:pPr>
      <w:rPr>
        <w:rFonts w:hint="default"/>
      </w:rPr>
    </w:lvl>
    <w:lvl w:ilvl="1" w:tplc="E34210C8" w:tentative="1">
      <w:start w:val="1"/>
      <w:numFmt w:val="lowerLetter"/>
      <w:lvlText w:val="%2."/>
      <w:lvlJc w:val="left"/>
      <w:pPr>
        <w:tabs>
          <w:tab w:val="num" w:pos="1440"/>
        </w:tabs>
        <w:ind w:left="1440" w:hanging="360"/>
      </w:pPr>
    </w:lvl>
    <w:lvl w:ilvl="2" w:tplc="3DB0E1C4" w:tentative="1">
      <w:start w:val="1"/>
      <w:numFmt w:val="lowerRoman"/>
      <w:lvlText w:val="%3."/>
      <w:lvlJc w:val="right"/>
      <w:pPr>
        <w:tabs>
          <w:tab w:val="num" w:pos="2160"/>
        </w:tabs>
        <w:ind w:left="2160" w:hanging="180"/>
      </w:pPr>
    </w:lvl>
    <w:lvl w:ilvl="3" w:tplc="C0B8E55E" w:tentative="1">
      <w:start w:val="1"/>
      <w:numFmt w:val="decimal"/>
      <w:lvlText w:val="%4."/>
      <w:lvlJc w:val="left"/>
      <w:pPr>
        <w:tabs>
          <w:tab w:val="num" w:pos="2880"/>
        </w:tabs>
        <w:ind w:left="2880" w:hanging="360"/>
      </w:pPr>
    </w:lvl>
    <w:lvl w:ilvl="4" w:tplc="E060745C" w:tentative="1">
      <w:start w:val="1"/>
      <w:numFmt w:val="lowerLetter"/>
      <w:lvlText w:val="%5."/>
      <w:lvlJc w:val="left"/>
      <w:pPr>
        <w:tabs>
          <w:tab w:val="num" w:pos="3600"/>
        </w:tabs>
        <w:ind w:left="3600" w:hanging="360"/>
      </w:pPr>
    </w:lvl>
    <w:lvl w:ilvl="5" w:tplc="5FA4A258" w:tentative="1">
      <w:start w:val="1"/>
      <w:numFmt w:val="lowerRoman"/>
      <w:lvlText w:val="%6."/>
      <w:lvlJc w:val="right"/>
      <w:pPr>
        <w:tabs>
          <w:tab w:val="num" w:pos="4320"/>
        </w:tabs>
        <w:ind w:left="4320" w:hanging="180"/>
      </w:pPr>
    </w:lvl>
    <w:lvl w:ilvl="6" w:tplc="986E20A6" w:tentative="1">
      <w:start w:val="1"/>
      <w:numFmt w:val="decimal"/>
      <w:lvlText w:val="%7."/>
      <w:lvlJc w:val="left"/>
      <w:pPr>
        <w:tabs>
          <w:tab w:val="num" w:pos="5040"/>
        </w:tabs>
        <w:ind w:left="5040" w:hanging="360"/>
      </w:pPr>
    </w:lvl>
    <w:lvl w:ilvl="7" w:tplc="C0366CB0" w:tentative="1">
      <w:start w:val="1"/>
      <w:numFmt w:val="lowerLetter"/>
      <w:lvlText w:val="%8."/>
      <w:lvlJc w:val="left"/>
      <w:pPr>
        <w:tabs>
          <w:tab w:val="num" w:pos="5760"/>
        </w:tabs>
        <w:ind w:left="5760" w:hanging="360"/>
      </w:pPr>
    </w:lvl>
    <w:lvl w:ilvl="8" w:tplc="136C9E42"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218EC062">
      <w:start w:val="1"/>
      <w:numFmt w:val="decimal"/>
      <w:lvlText w:val="%1."/>
      <w:lvlJc w:val="left"/>
      <w:pPr>
        <w:tabs>
          <w:tab w:val="num" w:pos="360"/>
        </w:tabs>
        <w:ind w:left="360" w:hanging="360"/>
      </w:pPr>
      <w:rPr>
        <w:rFonts w:hint="default"/>
      </w:rPr>
    </w:lvl>
    <w:lvl w:ilvl="1" w:tplc="12E8AEBA" w:tentative="1">
      <w:start w:val="1"/>
      <w:numFmt w:val="lowerLetter"/>
      <w:lvlText w:val="%2."/>
      <w:lvlJc w:val="left"/>
      <w:pPr>
        <w:tabs>
          <w:tab w:val="num" w:pos="1440"/>
        </w:tabs>
        <w:ind w:left="1440" w:hanging="360"/>
      </w:pPr>
    </w:lvl>
    <w:lvl w:ilvl="2" w:tplc="B1244322" w:tentative="1">
      <w:start w:val="1"/>
      <w:numFmt w:val="lowerRoman"/>
      <w:lvlText w:val="%3."/>
      <w:lvlJc w:val="right"/>
      <w:pPr>
        <w:tabs>
          <w:tab w:val="num" w:pos="2160"/>
        </w:tabs>
        <w:ind w:left="2160" w:hanging="180"/>
      </w:pPr>
    </w:lvl>
    <w:lvl w:ilvl="3" w:tplc="DC44E022" w:tentative="1">
      <w:start w:val="1"/>
      <w:numFmt w:val="decimal"/>
      <w:lvlText w:val="%4."/>
      <w:lvlJc w:val="left"/>
      <w:pPr>
        <w:tabs>
          <w:tab w:val="num" w:pos="2880"/>
        </w:tabs>
        <w:ind w:left="2880" w:hanging="360"/>
      </w:pPr>
    </w:lvl>
    <w:lvl w:ilvl="4" w:tplc="F946BC2E" w:tentative="1">
      <w:start w:val="1"/>
      <w:numFmt w:val="lowerLetter"/>
      <w:lvlText w:val="%5."/>
      <w:lvlJc w:val="left"/>
      <w:pPr>
        <w:tabs>
          <w:tab w:val="num" w:pos="3600"/>
        </w:tabs>
        <w:ind w:left="3600" w:hanging="360"/>
      </w:pPr>
    </w:lvl>
    <w:lvl w:ilvl="5" w:tplc="C1AEC4F0" w:tentative="1">
      <w:start w:val="1"/>
      <w:numFmt w:val="lowerRoman"/>
      <w:lvlText w:val="%6."/>
      <w:lvlJc w:val="right"/>
      <w:pPr>
        <w:tabs>
          <w:tab w:val="num" w:pos="4320"/>
        </w:tabs>
        <w:ind w:left="4320" w:hanging="180"/>
      </w:pPr>
    </w:lvl>
    <w:lvl w:ilvl="6" w:tplc="BC02509C" w:tentative="1">
      <w:start w:val="1"/>
      <w:numFmt w:val="decimal"/>
      <w:lvlText w:val="%7."/>
      <w:lvlJc w:val="left"/>
      <w:pPr>
        <w:tabs>
          <w:tab w:val="num" w:pos="5040"/>
        </w:tabs>
        <w:ind w:left="5040" w:hanging="360"/>
      </w:pPr>
    </w:lvl>
    <w:lvl w:ilvl="7" w:tplc="EE8C37E0" w:tentative="1">
      <w:start w:val="1"/>
      <w:numFmt w:val="lowerLetter"/>
      <w:lvlText w:val="%8."/>
      <w:lvlJc w:val="left"/>
      <w:pPr>
        <w:tabs>
          <w:tab w:val="num" w:pos="5760"/>
        </w:tabs>
        <w:ind w:left="5760" w:hanging="360"/>
      </w:pPr>
    </w:lvl>
    <w:lvl w:ilvl="8" w:tplc="064A9F70"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4B66DD6A">
      <w:start w:val="1"/>
      <w:numFmt w:val="decimal"/>
      <w:lvlText w:val="%1."/>
      <w:lvlJc w:val="left"/>
      <w:pPr>
        <w:ind w:left="720" w:hanging="360"/>
      </w:pPr>
      <w:rPr>
        <w:rFonts w:hint="default"/>
        <w:b w:val="0"/>
        <w:u w:val="none"/>
      </w:rPr>
    </w:lvl>
    <w:lvl w:ilvl="1" w:tplc="ECBC89DC" w:tentative="1">
      <w:start w:val="1"/>
      <w:numFmt w:val="lowerLetter"/>
      <w:lvlText w:val="%2."/>
      <w:lvlJc w:val="left"/>
      <w:pPr>
        <w:ind w:left="1440" w:hanging="360"/>
      </w:pPr>
    </w:lvl>
    <w:lvl w:ilvl="2" w:tplc="600AFCEC" w:tentative="1">
      <w:start w:val="1"/>
      <w:numFmt w:val="lowerRoman"/>
      <w:lvlText w:val="%3."/>
      <w:lvlJc w:val="right"/>
      <w:pPr>
        <w:ind w:left="2160" w:hanging="180"/>
      </w:pPr>
    </w:lvl>
    <w:lvl w:ilvl="3" w:tplc="9320D7D2" w:tentative="1">
      <w:start w:val="1"/>
      <w:numFmt w:val="decimal"/>
      <w:lvlText w:val="%4."/>
      <w:lvlJc w:val="left"/>
      <w:pPr>
        <w:ind w:left="2880" w:hanging="360"/>
      </w:pPr>
    </w:lvl>
    <w:lvl w:ilvl="4" w:tplc="1DDC0848" w:tentative="1">
      <w:start w:val="1"/>
      <w:numFmt w:val="lowerLetter"/>
      <w:lvlText w:val="%5."/>
      <w:lvlJc w:val="left"/>
      <w:pPr>
        <w:ind w:left="3600" w:hanging="360"/>
      </w:pPr>
    </w:lvl>
    <w:lvl w:ilvl="5" w:tplc="3112D422" w:tentative="1">
      <w:start w:val="1"/>
      <w:numFmt w:val="lowerRoman"/>
      <w:lvlText w:val="%6."/>
      <w:lvlJc w:val="right"/>
      <w:pPr>
        <w:ind w:left="4320" w:hanging="180"/>
      </w:pPr>
    </w:lvl>
    <w:lvl w:ilvl="6" w:tplc="DAA8F430" w:tentative="1">
      <w:start w:val="1"/>
      <w:numFmt w:val="decimal"/>
      <w:lvlText w:val="%7."/>
      <w:lvlJc w:val="left"/>
      <w:pPr>
        <w:ind w:left="5040" w:hanging="360"/>
      </w:pPr>
    </w:lvl>
    <w:lvl w:ilvl="7" w:tplc="72E2D2D6" w:tentative="1">
      <w:start w:val="1"/>
      <w:numFmt w:val="lowerLetter"/>
      <w:lvlText w:val="%8."/>
      <w:lvlJc w:val="left"/>
      <w:pPr>
        <w:ind w:left="5760" w:hanging="360"/>
      </w:pPr>
    </w:lvl>
    <w:lvl w:ilvl="8" w:tplc="1792B6FA"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8A5A3DB6">
      <w:start w:val="1"/>
      <w:numFmt w:val="decimal"/>
      <w:lvlText w:val="%1."/>
      <w:lvlJc w:val="left"/>
      <w:pPr>
        <w:tabs>
          <w:tab w:val="num" w:pos="638"/>
        </w:tabs>
        <w:ind w:left="638" w:hanging="360"/>
      </w:pPr>
    </w:lvl>
    <w:lvl w:ilvl="1" w:tplc="CE808A9E" w:tentative="1">
      <w:start w:val="1"/>
      <w:numFmt w:val="lowerLetter"/>
      <w:lvlText w:val="%2."/>
      <w:lvlJc w:val="left"/>
      <w:pPr>
        <w:tabs>
          <w:tab w:val="num" w:pos="1358"/>
        </w:tabs>
        <w:ind w:left="1358" w:hanging="360"/>
      </w:pPr>
    </w:lvl>
    <w:lvl w:ilvl="2" w:tplc="5468851A" w:tentative="1">
      <w:start w:val="1"/>
      <w:numFmt w:val="lowerRoman"/>
      <w:lvlText w:val="%3."/>
      <w:lvlJc w:val="right"/>
      <w:pPr>
        <w:tabs>
          <w:tab w:val="num" w:pos="2078"/>
        </w:tabs>
        <w:ind w:left="2078" w:hanging="180"/>
      </w:pPr>
    </w:lvl>
    <w:lvl w:ilvl="3" w:tplc="B8542558" w:tentative="1">
      <w:start w:val="1"/>
      <w:numFmt w:val="decimal"/>
      <w:lvlText w:val="%4."/>
      <w:lvlJc w:val="left"/>
      <w:pPr>
        <w:tabs>
          <w:tab w:val="num" w:pos="2798"/>
        </w:tabs>
        <w:ind w:left="2798" w:hanging="360"/>
      </w:pPr>
    </w:lvl>
    <w:lvl w:ilvl="4" w:tplc="F8A0C582" w:tentative="1">
      <w:start w:val="1"/>
      <w:numFmt w:val="lowerLetter"/>
      <w:lvlText w:val="%5."/>
      <w:lvlJc w:val="left"/>
      <w:pPr>
        <w:tabs>
          <w:tab w:val="num" w:pos="3518"/>
        </w:tabs>
        <w:ind w:left="3518" w:hanging="360"/>
      </w:pPr>
    </w:lvl>
    <w:lvl w:ilvl="5" w:tplc="A3BAA1EA" w:tentative="1">
      <w:start w:val="1"/>
      <w:numFmt w:val="lowerRoman"/>
      <w:lvlText w:val="%6."/>
      <w:lvlJc w:val="right"/>
      <w:pPr>
        <w:tabs>
          <w:tab w:val="num" w:pos="4238"/>
        </w:tabs>
        <w:ind w:left="4238" w:hanging="180"/>
      </w:pPr>
    </w:lvl>
    <w:lvl w:ilvl="6" w:tplc="0DE2F30C" w:tentative="1">
      <w:start w:val="1"/>
      <w:numFmt w:val="decimal"/>
      <w:lvlText w:val="%7."/>
      <w:lvlJc w:val="left"/>
      <w:pPr>
        <w:tabs>
          <w:tab w:val="num" w:pos="4958"/>
        </w:tabs>
        <w:ind w:left="4958" w:hanging="360"/>
      </w:pPr>
    </w:lvl>
    <w:lvl w:ilvl="7" w:tplc="A4921BAE" w:tentative="1">
      <w:start w:val="1"/>
      <w:numFmt w:val="lowerLetter"/>
      <w:lvlText w:val="%8."/>
      <w:lvlJc w:val="left"/>
      <w:pPr>
        <w:tabs>
          <w:tab w:val="num" w:pos="5678"/>
        </w:tabs>
        <w:ind w:left="5678" w:hanging="360"/>
      </w:pPr>
    </w:lvl>
    <w:lvl w:ilvl="8" w:tplc="2D58DFD6"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BCDCBCC4">
      <w:start w:val="1"/>
      <w:numFmt w:val="decimal"/>
      <w:lvlText w:val="%1."/>
      <w:lvlJc w:val="left"/>
      <w:pPr>
        <w:tabs>
          <w:tab w:val="num" w:pos="360"/>
        </w:tabs>
        <w:ind w:left="360" w:hanging="360"/>
      </w:pPr>
      <w:rPr>
        <w:rFonts w:hint="default"/>
      </w:rPr>
    </w:lvl>
    <w:lvl w:ilvl="1" w:tplc="5F98C10E" w:tentative="1">
      <w:start w:val="1"/>
      <w:numFmt w:val="lowerLetter"/>
      <w:lvlText w:val="%2."/>
      <w:lvlJc w:val="left"/>
      <w:pPr>
        <w:tabs>
          <w:tab w:val="num" w:pos="456"/>
        </w:tabs>
        <w:ind w:left="456" w:hanging="360"/>
      </w:pPr>
    </w:lvl>
    <w:lvl w:ilvl="2" w:tplc="D13CA692" w:tentative="1">
      <w:start w:val="1"/>
      <w:numFmt w:val="lowerRoman"/>
      <w:lvlText w:val="%3."/>
      <w:lvlJc w:val="right"/>
      <w:pPr>
        <w:tabs>
          <w:tab w:val="num" w:pos="1176"/>
        </w:tabs>
        <w:ind w:left="1176" w:hanging="180"/>
      </w:pPr>
    </w:lvl>
    <w:lvl w:ilvl="3" w:tplc="C1C2D89A" w:tentative="1">
      <w:start w:val="1"/>
      <w:numFmt w:val="decimal"/>
      <w:lvlText w:val="%4."/>
      <w:lvlJc w:val="left"/>
      <w:pPr>
        <w:tabs>
          <w:tab w:val="num" w:pos="1896"/>
        </w:tabs>
        <w:ind w:left="1896" w:hanging="360"/>
      </w:pPr>
    </w:lvl>
    <w:lvl w:ilvl="4" w:tplc="4672D0F0" w:tentative="1">
      <w:start w:val="1"/>
      <w:numFmt w:val="lowerLetter"/>
      <w:lvlText w:val="%5."/>
      <w:lvlJc w:val="left"/>
      <w:pPr>
        <w:tabs>
          <w:tab w:val="num" w:pos="2616"/>
        </w:tabs>
        <w:ind w:left="2616" w:hanging="360"/>
      </w:pPr>
    </w:lvl>
    <w:lvl w:ilvl="5" w:tplc="44FCFC60" w:tentative="1">
      <w:start w:val="1"/>
      <w:numFmt w:val="lowerRoman"/>
      <w:lvlText w:val="%6."/>
      <w:lvlJc w:val="right"/>
      <w:pPr>
        <w:tabs>
          <w:tab w:val="num" w:pos="3336"/>
        </w:tabs>
        <w:ind w:left="3336" w:hanging="180"/>
      </w:pPr>
    </w:lvl>
    <w:lvl w:ilvl="6" w:tplc="A3E0309A" w:tentative="1">
      <w:start w:val="1"/>
      <w:numFmt w:val="decimal"/>
      <w:lvlText w:val="%7."/>
      <w:lvlJc w:val="left"/>
      <w:pPr>
        <w:tabs>
          <w:tab w:val="num" w:pos="4056"/>
        </w:tabs>
        <w:ind w:left="4056" w:hanging="360"/>
      </w:pPr>
    </w:lvl>
    <w:lvl w:ilvl="7" w:tplc="E1CE307C" w:tentative="1">
      <w:start w:val="1"/>
      <w:numFmt w:val="lowerLetter"/>
      <w:lvlText w:val="%8."/>
      <w:lvlJc w:val="left"/>
      <w:pPr>
        <w:tabs>
          <w:tab w:val="num" w:pos="4776"/>
        </w:tabs>
        <w:ind w:left="4776" w:hanging="360"/>
      </w:pPr>
    </w:lvl>
    <w:lvl w:ilvl="8" w:tplc="8974B21C"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6D12EC6C">
      <w:start w:val="1"/>
      <w:numFmt w:val="decimal"/>
      <w:lvlText w:val="%1."/>
      <w:lvlJc w:val="left"/>
      <w:pPr>
        <w:tabs>
          <w:tab w:val="num" w:pos="360"/>
        </w:tabs>
        <w:ind w:left="360" w:hanging="360"/>
      </w:pPr>
      <w:rPr>
        <w:rFonts w:hint="default"/>
        <w:b w:val="0"/>
      </w:rPr>
    </w:lvl>
    <w:lvl w:ilvl="1" w:tplc="7EB4674C" w:tentative="1">
      <w:start w:val="1"/>
      <w:numFmt w:val="lowerLetter"/>
      <w:lvlText w:val="%2."/>
      <w:lvlJc w:val="left"/>
      <w:pPr>
        <w:tabs>
          <w:tab w:val="num" w:pos="1080"/>
        </w:tabs>
        <w:ind w:left="1080" w:hanging="360"/>
      </w:pPr>
    </w:lvl>
    <w:lvl w:ilvl="2" w:tplc="391C38EA" w:tentative="1">
      <w:start w:val="1"/>
      <w:numFmt w:val="lowerRoman"/>
      <w:lvlText w:val="%3."/>
      <w:lvlJc w:val="right"/>
      <w:pPr>
        <w:tabs>
          <w:tab w:val="num" w:pos="1800"/>
        </w:tabs>
        <w:ind w:left="1800" w:hanging="180"/>
      </w:pPr>
    </w:lvl>
    <w:lvl w:ilvl="3" w:tplc="E17E5ED0" w:tentative="1">
      <w:start w:val="1"/>
      <w:numFmt w:val="decimal"/>
      <w:lvlText w:val="%4."/>
      <w:lvlJc w:val="left"/>
      <w:pPr>
        <w:tabs>
          <w:tab w:val="num" w:pos="2520"/>
        </w:tabs>
        <w:ind w:left="2520" w:hanging="360"/>
      </w:pPr>
    </w:lvl>
    <w:lvl w:ilvl="4" w:tplc="B5E48D52" w:tentative="1">
      <w:start w:val="1"/>
      <w:numFmt w:val="lowerLetter"/>
      <w:lvlText w:val="%5."/>
      <w:lvlJc w:val="left"/>
      <w:pPr>
        <w:tabs>
          <w:tab w:val="num" w:pos="3240"/>
        </w:tabs>
        <w:ind w:left="3240" w:hanging="360"/>
      </w:pPr>
    </w:lvl>
    <w:lvl w:ilvl="5" w:tplc="04489B66" w:tentative="1">
      <w:start w:val="1"/>
      <w:numFmt w:val="lowerRoman"/>
      <w:lvlText w:val="%6."/>
      <w:lvlJc w:val="right"/>
      <w:pPr>
        <w:tabs>
          <w:tab w:val="num" w:pos="3960"/>
        </w:tabs>
        <w:ind w:left="3960" w:hanging="180"/>
      </w:pPr>
    </w:lvl>
    <w:lvl w:ilvl="6" w:tplc="24A88E90" w:tentative="1">
      <w:start w:val="1"/>
      <w:numFmt w:val="decimal"/>
      <w:lvlText w:val="%7."/>
      <w:lvlJc w:val="left"/>
      <w:pPr>
        <w:tabs>
          <w:tab w:val="num" w:pos="4680"/>
        </w:tabs>
        <w:ind w:left="4680" w:hanging="360"/>
      </w:pPr>
    </w:lvl>
    <w:lvl w:ilvl="7" w:tplc="A9B62A68" w:tentative="1">
      <w:start w:val="1"/>
      <w:numFmt w:val="lowerLetter"/>
      <w:lvlText w:val="%8."/>
      <w:lvlJc w:val="left"/>
      <w:pPr>
        <w:tabs>
          <w:tab w:val="num" w:pos="5400"/>
        </w:tabs>
        <w:ind w:left="5400" w:hanging="360"/>
      </w:pPr>
    </w:lvl>
    <w:lvl w:ilvl="8" w:tplc="38569A48"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FB8CB17C">
      <w:start w:val="1"/>
      <w:numFmt w:val="decimal"/>
      <w:lvlText w:val="%1."/>
      <w:lvlJc w:val="left"/>
      <w:pPr>
        <w:tabs>
          <w:tab w:val="num" w:pos="360"/>
        </w:tabs>
        <w:ind w:left="360" w:hanging="360"/>
      </w:pPr>
      <w:rPr>
        <w:rFonts w:hint="default"/>
      </w:rPr>
    </w:lvl>
    <w:lvl w:ilvl="1" w:tplc="9500BA52" w:tentative="1">
      <w:start w:val="1"/>
      <w:numFmt w:val="lowerLetter"/>
      <w:lvlText w:val="%2."/>
      <w:lvlJc w:val="left"/>
      <w:pPr>
        <w:tabs>
          <w:tab w:val="num" w:pos="456"/>
        </w:tabs>
        <w:ind w:left="456" w:hanging="360"/>
      </w:pPr>
    </w:lvl>
    <w:lvl w:ilvl="2" w:tplc="5E94DFF2" w:tentative="1">
      <w:start w:val="1"/>
      <w:numFmt w:val="lowerRoman"/>
      <w:lvlText w:val="%3."/>
      <w:lvlJc w:val="right"/>
      <w:pPr>
        <w:tabs>
          <w:tab w:val="num" w:pos="1176"/>
        </w:tabs>
        <w:ind w:left="1176" w:hanging="180"/>
      </w:pPr>
    </w:lvl>
    <w:lvl w:ilvl="3" w:tplc="0798B6A8" w:tentative="1">
      <w:start w:val="1"/>
      <w:numFmt w:val="decimal"/>
      <w:lvlText w:val="%4."/>
      <w:lvlJc w:val="left"/>
      <w:pPr>
        <w:tabs>
          <w:tab w:val="num" w:pos="1896"/>
        </w:tabs>
        <w:ind w:left="1896" w:hanging="360"/>
      </w:pPr>
    </w:lvl>
    <w:lvl w:ilvl="4" w:tplc="D6BA4B46" w:tentative="1">
      <w:start w:val="1"/>
      <w:numFmt w:val="lowerLetter"/>
      <w:lvlText w:val="%5."/>
      <w:lvlJc w:val="left"/>
      <w:pPr>
        <w:tabs>
          <w:tab w:val="num" w:pos="2616"/>
        </w:tabs>
        <w:ind w:left="2616" w:hanging="360"/>
      </w:pPr>
    </w:lvl>
    <w:lvl w:ilvl="5" w:tplc="55B2F354" w:tentative="1">
      <w:start w:val="1"/>
      <w:numFmt w:val="lowerRoman"/>
      <w:lvlText w:val="%6."/>
      <w:lvlJc w:val="right"/>
      <w:pPr>
        <w:tabs>
          <w:tab w:val="num" w:pos="3336"/>
        </w:tabs>
        <w:ind w:left="3336" w:hanging="180"/>
      </w:pPr>
    </w:lvl>
    <w:lvl w:ilvl="6" w:tplc="857C5AD0" w:tentative="1">
      <w:start w:val="1"/>
      <w:numFmt w:val="decimal"/>
      <w:lvlText w:val="%7."/>
      <w:lvlJc w:val="left"/>
      <w:pPr>
        <w:tabs>
          <w:tab w:val="num" w:pos="4056"/>
        </w:tabs>
        <w:ind w:left="4056" w:hanging="360"/>
      </w:pPr>
    </w:lvl>
    <w:lvl w:ilvl="7" w:tplc="3F866102" w:tentative="1">
      <w:start w:val="1"/>
      <w:numFmt w:val="lowerLetter"/>
      <w:lvlText w:val="%8."/>
      <w:lvlJc w:val="left"/>
      <w:pPr>
        <w:tabs>
          <w:tab w:val="num" w:pos="4776"/>
        </w:tabs>
        <w:ind w:left="4776" w:hanging="360"/>
      </w:pPr>
    </w:lvl>
    <w:lvl w:ilvl="8" w:tplc="EDAEC0AC"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628E40B6">
      <w:start w:val="1"/>
      <w:numFmt w:val="decimal"/>
      <w:lvlText w:val="%1."/>
      <w:lvlJc w:val="left"/>
      <w:pPr>
        <w:tabs>
          <w:tab w:val="num" w:pos="360"/>
        </w:tabs>
        <w:ind w:left="360" w:hanging="360"/>
      </w:pPr>
      <w:rPr>
        <w:rFonts w:hint="default"/>
      </w:rPr>
    </w:lvl>
    <w:lvl w:ilvl="1" w:tplc="DDF21B72" w:tentative="1">
      <w:start w:val="1"/>
      <w:numFmt w:val="lowerLetter"/>
      <w:lvlText w:val="%2."/>
      <w:lvlJc w:val="left"/>
      <w:pPr>
        <w:tabs>
          <w:tab w:val="num" w:pos="456"/>
        </w:tabs>
        <w:ind w:left="456" w:hanging="360"/>
      </w:pPr>
    </w:lvl>
    <w:lvl w:ilvl="2" w:tplc="4A983E7E" w:tentative="1">
      <w:start w:val="1"/>
      <w:numFmt w:val="lowerRoman"/>
      <w:lvlText w:val="%3."/>
      <w:lvlJc w:val="right"/>
      <w:pPr>
        <w:tabs>
          <w:tab w:val="num" w:pos="1176"/>
        </w:tabs>
        <w:ind w:left="1176" w:hanging="180"/>
      </w:pPr>
    </w:lvl>
    <w:lvl w:ilvl="3" w:tplc="C024B2CA" w:tentative="1">
      <w:start w:val="1"/>
      <w:numFmt w:val="decimal"/>
      <w:lvlText w:val="%4."/>
      <w:lvlJc w:val="left"/>
      <w:pPr>
        <w:tabs>
          <w:tab w:val="num" w:pos="1896"/>
        </w:tabs>
        <w:ind w:left="1896" w:hanging="360"/>
      </w:pPr>
    </w:lvl>
    <w:lvl w:ilvl="4" w:tplc="6C9045E4" w:tentative="1">
      <w:start w:val="1"/>
      <w:numFmt w:val="lowerLetter"/>
      <w:lvlText w:val="%5."/>
      <w:lvlJc w:val="left"/>
      <w:pPr>
        <w:tabs>
          <w:tab w:val="num" w:pos="2616"/>
        </w:tabs>
        <w:ind w:left="2616" w:hanging="360"/>
      </w:pPr>
    </w:lvl>
    <w:lvl w:ilvl="5" w:tplc="8B34DC9C" w:tentative="1">
      <w:start w:val="1"/>
      <w:numFmt w:val="lowerRoman"/>
      <w:lvlText w:val="%6."/>
      <w:lvlJc w:val="right"/>
      <w:pPr>
        <w:tabs>
          <w:tab w:val="num" w:pos="3336"/>
        </w:tabs>
        <w:ind w:left="3336" w:hanging="180"/>
      </w:pPr>
    </w:lvl>
    <w:lvl w:ilvl="6" w:tplc="CA768FE6" w:tentative="1">
      <w:start w:val="1"/>
      <w:numFmt w:val="decimal"/>
      <w:lvlText w:val="%7."/>
      <w:lvlJc w:val="left"/>
      <w:pPr>
        <w:tabs>
          <w:tab w:val="num" w:pos="4056"/>
        </w:tabs>
        <w:ind w:left="4056" w:hanging="360"/>
      </w:pPr>
    </w:lvl>
    <w:lvl w:ilvl="7" w:tplc="EC90D248" w:tentative="1">
      <w:start w:val="1"/>
      <w:numFmt w:val="lowerLetter"/>
      <w:lvlText w:val="%8."/>
      <w:lvlJc w:val="left"/>
      <w:pPr>
        <w:tabs>
          <w:tab w:val="num" w:pos="4776"/>
        </w:tabs>
        <w:ind w:left="4776" w:hanging="360"/>
      </w:pPr>
    </w:lvl>
    <w:lvl w:ilvl="8" w:tplc="97CA8E5E"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C5D4FDEA">
      <w:start w:val="1"/>
      <w:numFmt w:val="decimal"/>
      <w:lvlText w:val="%1."/>
      <w:lvlJc w:val="left"/>
      <w:pPr>
        <w:tabs>
          <w:tab w:val="num" w:pos="1080"/>
        </w:tabs>
        <w:ind w:left="1080" w:hanging="360"/>
      </w:pPr>
      <w:rPr>
        <w:rFonts w:hint="default"/>
      </w:rPr>
    </w:lvl>
    <w:lvl w:ilvl="1" w:tplc="C13227AA" w:tentative="1">
      <w:start w:val="1"/>
      <w:numFmt w:val="lowerLetter"/>
      <w:lvlText w:val="%2."/>
      <w:lvlJc w:val="left"/>
      <w:pPr>
        <w:tabs>
          <w:tab w:val="num" w:pos="1440"/>
        </w:tabs>
        <w:ind w:left="1440" w:hanging="360"/>
      </w:pPr>
    </w:lvl>
    <w:lvl w:ilvl="2" w:tplc="248C6568">
      <w:start w:val="1"/>
      <w:numFmt w:val="lowerRoman"/>
      <w:lvlText w:val="%3."/>
      <w:lvlJc w:val="right"/>
      <w:pPr>
        <w:tabs>
          <w:tab w:val="num" w:pos="2160"/>
        </w:tabs>
        <w:ind w:left="2160" w:hanging="180"/>
      </w:pPr>
    </w:lvl>
    <w:lvl w:ilvl="3" w:tplc="D6A4FD70" w:tentative="1">
      <w:start w:val="1"/>
      <w:numFmt w:val="decimal"/>
      <w:lvlText w:val="%4."/>
      <w:lvlJc w:val="left"/>
      <w:pPr>
        <w:tabs>
          <w:tab w:val="num" w:pos="2880"/>
        </w:tabs>
        <w:ind w:left="2880" w:hanging="360"/>
      </w:pPr>
    </w:lvl>
    <w:lvl w:ilvl="4" w:tplc="64BA99A2" w:tentative="1">
      <w:start w:val="1"/>
      <w:numFmt w:val="lowerLetter"/>
      <w:lvlText w:val="%5."/>
      <w:lvlJc w:val="left"/>
      <w:pPr>
        <w:tabs>
          <w:tab w:val="num" w:pos="3600"/>
        </w:tabs>
        <w:ind w:left="3600" w:hanging="360"/>
      </w:pPr>
    </w:lvl>
    <w:lvl w:ilvl="5" w:tplc="4522787A" w:tentative="1">
      <w:start w:val="1"/>
      <w:numFmt w:val="lowerRoman"/>
      <w:lvlText w:val="%6."/>
      <w:lvlJc w:val="right"/>
      <w:pPr>
        <w:tabs>
          <w:tab w:val="num" w:pos="4320"/>
        </w:tabs>
        <w:ind w:left="4320" w:hanging="180"/>
      </w:pPr>
    </w:lvl>
    <w:lvl w:ilvl="6" w:tplc="8416D880" w:tentative="1">
      <w:start w:val="1"/>
      <w:numFmt w:val="decimal"/>
      <w:lvlText w:val="%7."/>
      <w:lvlJc w:val="left"/>
      <w:pPr>
        <w:tabs>
          <w:tab w:val="num" w:pos="5040"/>
        </w:tabs>
        <w:ind w:left="5040" w:hanging="360"/>
      </w:pPr>
    </w:lvl>
    <w:lvl w:ilvl="7" w:tplc="61268458" w:tentative="1">
      <w:start w:val="1"/>
      <w:numFmt w:val="lowerLetter"/>
      <w:lvlText w:val="%8."/>
      <w:lvlJc w:val="left"/>
      <w:pPr>
        <w:tabs>
          <w:tab w:val="num" w:pos="5760"/>
        </w:tabs>
        <w:ind w:left="5760" w:hanging="360"/>
      </w:pPr>
    </w:lvl>
    <w:lvl w:ilvl="8" w:tplc="AECAFA38"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D79C1660">
      <w:start w:val="1"/>
      <w:numFmt w:val="decimal"/>
      <w:lvlText w:val="%1."/>
      <w:lvlJc w:val="left"/>
      <w:pPr>
        <w:tabs>
          <w:tab w:val="num" w:pos="360"/>
        </w:tabs>
        <w:ind w:left="360" w:hanging="360"/>
      </w:pPr>
      <w:rPr>
        <w:rFonts w:hint="default"/>
        <w:b w:val="0"/>
      </w:rPr>
    </w:lvl>
    <w:lvl w:ilvl="1" w:tplc="BD7AAC2E" w:tentative="1">
      <w:start w:val="1"/>
      <w:numFmt w:val="lowerLetter"/>
      <w:lvlText w:val="%2."/>
      <w:lvlJc w:val="left"/>
      <w:pPr>
        <w:tabs>
          <w:tab w:val="num" w:pos="1440"/>
        </w:tabs>
        <w:ind w:left="1440" w:hanging="360"/>
      </w:pPr>
    </w:lvl>
    <w:lvl w:ilvl="2" w:tplc="03DC6744" w:tentative="1">
      <w:start w:val="1"/>
      <w:numFmt w:val="lowerRoman"/>
      <w:lvlText w:val="%3."/>
      <w:lvlJc w:val="right"/>
      <w:pPr>
        <w:tabs>
          <w:tab w:val="num" w:pos="2160"/>
        </w:tabs>
        <w:ind w:left="2160" w:hanging="180"/>
      </w:pPr>
    </w:lvl>
    <w:lvl w:ilvl="3" w:tplc="03AAE012" w:tentative="1">
      <w:start w:val="1"/>
      <w:numFmt w:val="decimal"/>
      <w:lvlText w:val="%4."/>
      <w:lvlJc w:val="left"/>
      <w:pPr>
        <w:tabs>
          <w:tab w:val="num" w:pos="2880"/>
        </w:tabs>
        <w:ind w:left="2880" w:hanging="360"/>
      </w:pPr>
    </w:lvl>
    <w:lvl w:ilvl="4" w:tplc="D54AF3F0" w:tentative="1">
      <w:start w:val="1"/>
      <w:numFmt w:val="lowerLetter"/>
      <w:lvlText w:val="%5."/>
      <w:lvlJc w:val="left"/>
      <w:pPr>
        <w:tabs>
          <w:tab w:val="num" w:pos="3600"/>
        </w:tabs>
        <w:ind w:left="3600" w:hanging="360"/>
      </w:pPr>
    </w:lvl>
    <w:lvl w:ilvl="5" w:tplc="06DEBC30" w:tentative="1">
      <w:start w:val="1"/>
      <w:numFmt w:val="lowerRoman"/>
      <w:lvlText w:val="%6."/>
      <w:lvlJc w:val="right"/>
      <w:pPr>
        <w:tabs>
          <w:tab w:val="num" w:pos="4320"/>
        </w:tabs>
        <w:ind w:left="4320" w:hanging="180"/>
      </w:pPr>
    </w:lvl>
    <w:lvl w:ilvl="6" w:tplc="0DD61842" w:tentative="1">
      <w:start w:val="1"/>
      <w:numFmt w:val="decimal"/>
      <w:lvlText w:val="%7."/>
      <w:lvlJc w:val="left"/>
      <w:pPr>
        <w:tabs>
          <w:tab w:val="num" w:pos="5040"/>
        </w:tabs>
        <w:ind w:left="5040" w:hanging="360"/>
      </w:pPr>
    </w:lvl>
    <w:lvl w:ilvl="7" w:tplc="0480F8DC" w:tentative="1">
      <w:start w:val="1"/>
      <w:numFmt w:val="lowerLetter"/>
      <w:lvlText w:val="%8."/>
      <w:lvlJc w:val="left"/>
      <w:pPr>
        <w:tabs>
          <w:tab w:val="num" w:pos="5760"/>
        </w:tabs>
        <w:ind w:left="5760" w:hanging="360"/>
      </w:pPr>
    </w:lvl>
    <w:lvl w:ilvl="8" w:tplc="C78AA742"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D7824D4A">
      <w:start w:val="2"/>
      <w:numFmt w:val="decimal"/>
      <w:lvlText w:val="%1."/>
      <w:lvlJc w:val="left"/>
      <w:pPr>
        <w:tabs>
          <w:tab w:val="num" w:pos="360"/>
        </w:tabs>
        <w:ind w:left="360" w:hanging="360"/>
      </w:pPr>
      <w:rPr>
        <w:rFonts w:hint="default"/>
      </w:rPr>
    </w:lvl>
    <w:lvl w:ilvl="1" w:tplc="65B42524" w:tentative="1">
      <w:start w:val="1"/>
      <w:numFmt w:val="lowerLetter"/>
      <w:lvlText w:val="%2."/>
      <w:lvlJc w:val="left"/>
      <w:pPr>
        <w:tabs>
          <w:tab w:val="num" w:pos="1440"/>
        </w:tabs>
        <w:ind w:left="1440" w:hanging="360"/>
      </w:pPr>
    </w:lvl>
    <w:lvl w:ilvl="2" w:tplc="5B02C334" w:tentative="1">
      <w:start w:val="1"/>
      <w:numFmt w:val="lowerRoman"/>
      <w:lvlText w:val="%3."/>
      <w:lvlJc w:val="right"/>
      <w:pPr>
        <w:tabs>
          <w:tab w:val="num" w:pos="2160"/>
        </w:tabs>
        <w:ind w:left="2160" w:hanging="180"/>
      </w:pPr>
    </w:lvl>
    <w:lvl w:ilvl="3" w:tplc="47F2791A" w:tentative="1">
      <w:start w:val="1"/>
      <w:numFmt w:val="decimal"/>
      <w:lvlText w:val="%4."/>
      <w:lvlJc w:val="left"/>
      <w:pPr>
        <w:tabs>
          <w:tab w:val="num" w:pos="2880"/>
        </w:tabs>
        <w:ind w:left="2880" w:hanging="360"/>
      </w:pPr>
    </w:lvl>
    <w:lvl w:ilvl="4" w:tplc="57C20432" w:tentative="1">
      <w:start w:val="1"/>
      <w:numFmt w:val="lowerLetter"/>
      <w:lvlText w:val="%5."/>
      <w:lvlJc w:val="left"/>
      <w:pPr>
        <w:tabs>
          <w:tab w:val="num" w:pos="3600"/>
        </w:tabs>
        <w:ind w:left="3600" w:hanging="360"/>
      </w:pPr>
    </w:lvl>
    <w:lvl w:ilvl="5" w:tplc="36361D18" w:tentative="1">
      <w:start w:val="1"/>
      <w:numFmt w:val="lowerRoman"/>
      <w:lvlText w:val="%6."/>
      <w:lvlJc w:val="right"/>
      <w:pPr>
        <w:tabs>
          <w:tab w:val="num" w:pos="4320"/>
        </w:tabs>
        <w:ind w:left="4320" w:hanging="180"/>
      </w:pPr>
    </w:lvl>
    <w:lvl w:ilvl="6" w:tplc="AC3C2D96" w:tentative="1">
      <w:start w:val="1"/>
      <w:numFmt w:val="decimal"/>
      <w:lvlText w:val="%7."/>
      <w:lvlJc w:val="left"/>
      <w:pPr>
        <w:tabs>
          <w:tab w:val="num" w:pos="5040"/>
        </w:tabs>
        <w:ind w:left="5040" w:hanging="360"/>
      </w:pPr>
    </w:lvl>
    <w:lvl w:ilvl="7" w:tplc="1F288FCE" w:tentative="1">
      <w:start w:val="1"/>
      <w:numFmt w:val="lowerLetter"/>
      <w:lvlText w:val="%8."/>
      <w:lvlJc w:val="left"/>
      <w:pPr>
        <w:tabs>
          <w:tab w:val="num" w:pos="5760"/>
        </w:tabs>
        <w:ind w:left="5760" w:hanging="360"/>
      </w:pPr>
    </w:lvl>
    <w:lvl w:ilvl="8" w:tplc="5096E6E0"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E03033C0">
      <w:start w:val="1"/>
      <w:numFmt w:val="decimal"/>
      <w:lvlText w:val="%1."/>
      <w:lvlJc w:val="left"/>
      <w:pPr>
        <w:tabs>
          <w:tab w:val="num" w:pos="720"/>
        </w:tabs>
        <w:ind w:left="720" w:hanging="360"/>
      </w:pPr>
      <w:rPr>
        <w:rFonts w:hint="default"/>
      </w:rPr>
    </w:lvl>
    <w:lvl w:ilvl="1" w:tplc="ACE8F56A" w:tentative="1">
      <w:start w:val="1"/>
      <w:numFmt w:val="lowerLetter"/>
      <w:lvlText w:val="%2."/>
      <w:lvlJc w:val="left"/>
      <w:pPr>
        <w:tabs>
          <w:tab w:val="num" w:pos="1800"/>
        </w:tabs>
        <w:ind w:left="1800" w:hanging="360"/>
      </w:pPr>
    </w:lvl>
    <w:lvl w:ilvl="2" w:tplc="6434AB5E" w:tentative="1">
      <w:start w:val="1"/>
      <w:numFmt w:val="lowerRoman"/>
      <w:lvlText w:val="%3."/>
      <w:lvlJc w:val="right"/>
      <w:pPr>
        <w:tabs>
          <w:tab w:val="num" w:pos="2520"/>
        </w:tabs>
        <w:ind w:left="2520" w:hanging="180"/>
      </w:pPr>
    </w:lvl>
    <w:lvl w:ilvl="3" w:tplc="ADBED5D2" w:tentative="1">
      <w:start w:val="1"/>
      <w:numFmt w:val="decimal"/>
      <w:lvlText w:val="%4."/>
      <w:lvlJc w:val="left"/>
      <w:pPr>
        <w:tabs>
          <w:tab w:val="num" w:pos="3240"/>
        </w:tabs>
        <w:ind w:left="3240" w:hanging="360"/>
      </w:pPr>
    </w:lvl>
    <w:lvl w:ilvl="4" w:tplc="5F780454" w:tentative="1">
      <w:start w:val="1"/>
      <w:numFmt w:val="lowerLetter"/>
      <w:lvlText w:val="%5."/>
      <w:lvlJc w:val="left"/>
      <w:pPr>
        <w:tabs>
          <w:tab w:val="num" w:pos="3960"/>
        </w:tabs>
        <w:ind w:left="3960" w:hanging="360"/>
      </w:pPr>
    </w:lvl>
    <w:lvl w:ilvl="5" w:tplc="535EC93A" w:tentative="1">
      <w:start w:val="1"/>
      <w:numFmt w:val="lowerRoman"/>
      <w:lvlText w:val="%6."/>
      <w:lvlJc w:val="right"/>
      <w:pPr>
        <w:tabs>
          <w:tab w:val="num" w:pos="4680"/>
        </w:tabs>
        <w:ind w:left="4680" w:hanging="180"/>
      </w:pPr>
    </w:lvl>
    <w:lvl w:ilvl="6" w:tplc="325E8CE4" w:tentative="1">
      <w:start w:val="1"/>
      <w:numFmt w:val="decimal"/>
      <w:lvlText w:val="%7."/>
      <w:lvlJc w:val="left"/>
      <w:pPr>
        <w:tabs>
          <w:tab w:val="num" w:pos="5400"/>
        </w:tabs>
        <w:ind w:left="5400" w:hanging="360"/>
      </w:pPr>
    </w:lvl>
    <w:lvl w:ilvl="7" w:tplc="8C5E9C94" w:tentative="1">
      <w:start w:val="1"/>
      <w:numFmt w:val="lowerLetter"/>
      <w:lvlText w:val="%8."/>
      <w:lvlJc w:val="left"/>
      <w:pPr>
        <w:tabs>
          <w:tab w:val="num" w:pos="6120"/>
        </w:tabs>
        <w:ind w:left="6120" w:hanging="360"/>
      </w:pPr>
    </w:lvl>
    <w:lvl w:ilvl="8" w:tplc="4F34D9CA"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36D63AB2">
      <w:start w:val="1"/>
      <w:numFmt w:val="decimal"/>
      <w:lvlText w:val="%1."/>
      <w:lvlJc w:val="left"/>
      <w:pPr>
        <w:tabs>
          <w:tab w:val="num" w:pos="780"/>
        </w:tabs>
        <w:ind w:left="780" w:hanging="780"/>
      </w:pPr>
      <w:rPr>
        <w:rFonts w:hint="default"/>
      </w:rPr>
    </w:lvl>
    <w:lvl w:ilvl="1" w:tplc="13446BD8" w:tentative="1">
      <w:start w:val="1"/>
      <w:numFmt w:val="lowerLetter"/>
      <w:lvlText w:val="%2."/>
      <w:lvlJc w:val="left"/>
      <w:pPr>
        <w:tabs>
          <w:tab w:val="num" w:pos="1440"/>
        </w:tabs>
        <w:ind w:left="1440" w:hanging="360"/>
      </w:pPr>
    </w:lvl>
    <w:lvl w:ilvl="2" w:tplc="AF20E6E4" w:tentative="1">
      <w:start w:val="1"/>
      <w:numFmt w:val="lowerRoman"/>
      <w:lvlText w:val="%3."/>
      <w:lvlJc w:val="right"/>
      <w:pPr>
        <w:tabs>
          <w:tab w:val="num" w:pos="2160"/>
        </w:tabs>
        <w:ind w:left="2160" w:hanging="180"/>
      </w:pPr>
    </w:lvl>
    <w:lvl w:ilvl="3" w:tplc="5894A43E" w:tentative="1">
      <w:start w:val="1"/>
      <w:numFmt w:val="decimal"/>
      <w:lvlText w:val="%4."/>
      <w:lvlJc w:val="left"/>
      <w:pPr>
        <w:tabs>
          <w:tab w:val="num" w:pos="2880"/>
        </w:tabs>
        <w:ind w:left="2880" w:hanging="360"/>
      </w:pPr>
    </w:lvl>
    <w:lvl w:ilvl="4" w:tplc="5F78F2B8" w:tentative="1">
      <w:start w:val="1"/>
      <w:numFmt w:val="lowerLetter"/>
      <w:lvlText w:val="%5."/>
      <w:lvlJc w:val="left"/>
      <w:pPr>
        <w:tabs>
          <w:tab w:val="num" w:pos="3600"/>
        </w:tabs>
        <w:ind w:left="3600" w:hanging="360"/>
      </w:pPr>
    </w:lvl>
    <w:lvl w:ilvl="5" w:tplc="173E22F4" w:tentative="1">
      <w:start w:val="1"/>
      <w:numFmt w:val="lowerRoman"/>
      <w:lvlText w:val="%6."/>
      <w:lvlJc w:val="right"/>
      <w:pPr>
        <w:tabs>
          <w:tab w:val="num" w:pos="4320"/>
        </w:tabs>
        <w:ind w:left="4320" w:hanging="180"/>
      </w:pPr>
    </w:lvl>
    <w:lvl w:ilvl="6" w:tplc="4B5A0A20" w:tentative="1">
      <w:start w:val="1"/>
      <w:numFmt w:val="decimal"/>
      <w:lvlText w:val="%7."/>
      <w:lvlJc w:val="left"/>
      <w:pPr>
        <w:tabs>
          <w:tab w:val="num" w:pos="5040"/>
        </w:tabs>
        <w:ind w:left="5040" w:hanging="360"/>
      </w:pPr>
    </w:lvl>
    <w:lvl w:ilvl="7" w:tplc="AC5268D4" w:tentative="1">
      <w:start w:val="1"/>
      <w:numFmt w:val="lowerLetter"/>
      <w:lvlText w:val="%8."/>
      <w:lvlJc w:val="left"/>
      <w:pPr>
        <w:tabs>
          <w:tab w:val="num" w:pos="5760"/>
        </w:tabs>
        <w:ind w:left="5760" w:hanging="360"/>
      </w:pPr>
    </w:lvl>
    <w:lvl w:ilvl="8" w:tplc="0B6A278C"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1E284240">
      <w:start w:val="1"/>
      <w:numFmt w:val="decimal"/>
      <w:lvlText w:val="%1."/>
      <w:lvlJc w:val="left"/>
      <w:pPr>
        <w:tabs>
          <w:tab w:val="num" w:pos="360"/>
        </w:tabs>
        <w:ind w:left="360" w:hanging="360"/>
      </w:pPr>
      <w:rPr>
        <w:rFonts w:hint="default"/>
      </w:rPr>
    </w:lvl>
    <w:lvl w:ilvl="1" w:tplc="E55A3D38" w:tentative="1">
      <w:start w:val="1"/>
      <w:numFmt w:val="lowerLetter"/>
      <w:lvlText w:val="%2."/>
      <w:lvlJc w:val="left"/>
      <w:pPr>
        <w:tabs>
          <w:tab w:val="num" w:pos="1440"/>
        </w:tabs>
        <w:ind w:left="1440" w:hanging="360"/>
      </w:pPr>
    </w:lvl>
    <w:lvl w:ilvl="2" w:tplc="1BFE3270" w:tentative="1">
      <w:start w:val="1"/>
      <w:numFmt w:val="lowerRoman"/>
      <w:lvlText w:val="%3."/>
      <w:lvlJc w:val="right"/>
      <w:pPr>
        <w:tabs>
          <w:tab w:val="num" w:pos="2160"/>
        </w:tabs>
        <w:ind w:left="2160" w:hanging="180"/>
      </w:pPr>
    </w:lvl>
    <w:lvl w:ilvl="3" w:tplc="514E834A" w:tentative="1">
      <w:start w:val="1"/>
      <w:numFmt w:val="decimal"/>
      <w:lvlText w:val="%4."/>
      <w:lvlJc w:val="left"/>
      <w:pPr>
        <w:tabs>
          <w:tab w:val="num" w:pos="2880"/>
        </w:tabs>
        <w:ind w:left="2880" w:hanging="360"/>
      </w:pPr>
    </w:lvl>
    <w:lvl w:ilvl="4" w:tplc="45C4F824" w:tentative="1">
      <w:start w:val="1"/>
      <w:numFmt w:val="lowerLetter"/>
      <w:lvlText w:val="%5."/>
      <w:lvlJc w:val="left"/>
      <w:pPr>
        <w:tabs>
          <w:tab w:val="num" w:pos="3600"/>
        </w:tabs>
        <w:ind w:left="3600" w:hanging="360"/>
      </w:pPr>
    </w:lvl>
    <w:lvl w:ilvl="5" w:tplc="36B41888" w:tentative="1">
      <w:start w:val="1"/>
      <w:numFmt w:val="lowerRoman"/>
      <w:lvlText w:val="%6."/>
      <w:lvlJc w:val="right"/>
      <w:pPr>
        <w:tabs>
          <w:tab w:val="num" w:pos="4320"/>
        </w:tabs>
        <w:ind w:left="4320" w:hanging="180"/>
      </w:pPr>
    </w:lvl>
    <w:lvl w:ilvl="6" w:tplc="9F96DD2E" w:tentative="1">
      <w:start w:val="1"/>
      <w:numFmt w:val="decimal"/>
      <w:lvlText w:val="%7."/>
      <w:lvlJc w:val="left"/>
      <w:pPr>
        <w:tabs>
          <w:tab w:val="num" w:pos="5040"/>
        </w:tabs>
        <w:ind w:left="5040" w:hanging="360"/>
      </w:pPr>
    </w:lvl>
    <w:lvl w:ilvl="7" w:tplc="BCD84304" w:tentative="1">
      <w:start w:val="1"/>
      <w:numFmt w:val="lowerLetter"/>
      <w:lvlText w:val="%8."/>
      <w:lvlJc w:val="left"/>
      <w:pPr>
        <w:tabs>
          <w:tab w:val="num" w:pos="5760"/>
        </w:tabs>
        <w:ind w:left="5760" w:hanging="360"/>
      </w:pPr>
    </w:lvl>
    <w:lvl w:ilvl="8" w:tplc="79807E6C"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34E21890">
      <w:start w:val="1"/>
      <w:numFmt w:val="decimal"/>
      <w:lvlText w:val="%1."/>
      <w:lvlJc w:val="left"/>
      <w:pPr>
        <w:tabs>
          <w:tab w:val="num" w:pos="360"/>
        </w:tabs>
        <w:ind w:left="360" w:hanging="360"/>
      </w:pPr>
    </w:lvl>
    <w:lvl w:ilvl="1" w:tplc="93280814" w:tentative="1">
      <w:start w:val="1"/>
      <w:numFmt w:val="lowerLetter"/>
      <w:lvlText w:val="%2."/>
      <w:lvlJc w:val="left"/>
      <w:pPr>
        <w:tabs>
          <w:tab w:val="num" w:pos="1080"/>
        </w:tabs>
        <w:ind w:left="1080" w:hanging="360"/>
      </w:pPr>
    </w:lvl>
    <w:lvl w:ilvl="2" w:tplc="2FCE5A58" w:tentative="1">
      <w:start w:val="1"/>
      <w:numFmt w:val="lowerRoman"/>
      <w:lvlText w:val="%3."/>
      <w:lvlJc w:val="right"/>
      <w:pPr>
        <w:tabs>
          <w:tab w:val="num" w:pos="1800"/>
        </w:tabs>
        <w:ind w:left="1800" w:hanging="180"/>
      </w:pPr>
    </w:lvl>
    <w:lvl w:ilvl="3" w:tplc="51FCAE9E" w:tentative="1">
      <w:start w:val="1"/>
      <w:numFmt w:val="decimal"/>
      <w:lvlText w:val="%4."/>
      <w:lvlJc w:val="left"/>
      <w:pPr>
        <w:tabs>
          <w:tab w:val="num" w:pos="2520"/>
        </w:tabs>
        <w:ind w:left="2520" w:hanging="360"/>
      </w:pPr>
    </w:lvl>
    <w:lvl w:ilvl="4" w:tplc="919820A4" w:tentative="1">
      <w:start w:val="1"/>
      <w:numFmt w:val="lowerLetter"/>
      <w:lvlText w:val="%5."/>
      <w:lvlJc w:val="left"/>
      <w:pPr>
        <w:tabs>
          <w:tab w:val="num" w:pos="3240"/>
        </w:tabs>
        <w:ind w:left="3240" w:hanging="360"/>
      </w:pPr>
    </w:lvl>
    <w:lvl w:ilvl="5" w:tplc="BC3CBDC6" w:tentative="1">
      <w:start w:val="1"/>
      <w:numFmt w:val="lowerRoman"/>
      <w:lvlText w:val="%6."/>
      <w:lvlJc w:val="right"/>
      <w:pPr>
        <w:tabs>
          <w:tab w:val="num" w:pos="3960"/>
        </w:tabs>
        <w:ind w:left="3960" w:hanging="180"/>
      </w:pPr>
    </w:lvl>
    <w:lvl w:ilvl="6" w:tplc="FE5C9CA2" w:tentative="1">
      <w:start w:val="1"/>
      <w:numFmt w:val="decimal"/>
      <w:lvlText w:val="%7."/>
      <w:lvlJc w:val="left"/>
      <w:pPr>
        <w:tabs>
          <w:tab w:val="num" w:pos="4680"/>
        </w:tabs>
        <w:ind w:left="4680" w:hanging="360"/>
      </w:pPr>
    </w:lvl>
    <w:lvl w:ilvl="7" w:tplc="800EF9D4" w:tentative="1">
      <w:start w:val="1"/>
      <w:numFmt w:val="lowerLetter"/>
      <w:lvlText w:val="%8."/>
      <w:lvlJc w:val="left"/>
      <w:pPr>
        <w:tabs>
          <w:tab w:val="num" w:pos="5400"/>
        </w:tabs>
        <w:ind w:left="5400" w:hanging="360"/>
      </w:pPr>
    </w:lvl>
    <w:lvl w:ilvl="8" w:tplc="F8CC7452"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1D0E1C76">
      <w:start w:val="1"/>
      <w:numFmt w:val="decimal"/>
      <w:lvlText w:val="%1."/>
      <w:lvlJc w:val="left"/>
      <w:pPr>
        <w:tabs>
          <w:tab w:val="num" w:pos="360"/>
        </w:tabs>
        <w:ind w:left="360" w:hanging="360"/>
      </w:pPr>
      <w:rPr>
        <w:rFonts w:hint="default"/>
        <w:b w:val="0"/>
      </w:rPr>
    </w:lvl>
    <w:lvl w:ilvl="1" w:tplc="1A2E9E42" w:tentative="1">
      <w:start w:val="1"/>
      <w:numFmt w:val="lowerLetter"/>
      <w:lvlText w:val="%2."/>
      <w:lvlJc w:val="left"/>
      <w:pPr>
        <w:tabs>
          <w:tab w:val="num" w:pos="1440"/>
        </w:tabs>
        <w:ind w:left="1440" w:hanging="360"/>
      </w:pPr>
    </w:lvl>
    <w:lvl w:ilvl="2" w:tplc="F008E66E" w:tentative="1">
      <w:start w:val="1"/>
      <w:numFmt w:val="lowerRoman"/>
      <w:lvlText w:val="%3."/>
      <w:lvlJc w:val="right"/>
      <w:pPr>
        <w:tabs>
          <w:tab w:val="num" w:pos="2160"/>
        </w:tabs>
        <w:ind w:left="2160" w:hanging="180"/>
      </w:pPr>
    </w:lvl>
    <w:lvl w:ilvl="3" w:tplc="C9CEA226" w:tentative="1">
      <w:start w:val="1"/>
      <w:numFmt w:val="decimal"/>
      <w:lvlText w:val="%4."/>
      <w:lvlJc w:val="left"/>
      <w:pPr>
        <w:tabs>
          <w:tab w:val="num" w:pos="2880"/>
        </w:tabs>
        <w:ind w:left="2880" w:hanging="360"/>
      </w:pPr>
    </w:lvl>
    <w:lvl w:ilvl="4" w:tplc="36F004F8" w:tentative="1">
      <w:start w:val="1"/>
      <w:numFmt w:val="lowerLetter"/>
      <w:lvlText w:val="%5."/>
      <w:lvlJc w:val="left"/>
      <w:pPr>
        <w:tabs>
          <w:tab w:val="num" w:pos="3600"/>
        </w:tabs>
        <w:ind w:left="3600" w:hanging="360"/>
      </w:pPr>
    </w:lvl>
    <w:lvl w:ilvl="5" w:tplc="D68691DE" w:tentative="1">
      <w:start w:val="1"/>
      <w:numFmt w:val="lowerRoman"/>
      <w:lvlText w:val="%6."/>
      <w:lvlJc w:val="right"/>
      <w:pPr>
        <w:tabs>
          <w:tab w:val="num" w:pos="4320"/>
        </w:tabs>
        <w:ind w:left="4320" w:hanging="180"/>
      </w:pPr>
    </w:lvl>
    <w:lvl w:ilvl="6" w:tplc="78DE530C" w:tentative="1">
      <w:start w:val="1"/>
      <w:numFmt w:val="decimal"/>
      <w:lvlText w:val="%7."/>
      <w:lvlJc w:val="left"/>
      <w:pPr>
        <w:tabs>
          <w:tab w:val="num" w:pos="5040"/>
        </w:tabs>
        <w:ind w:left="5040" w:hanging="360"/>
      </w:pPr>
    </w:lvl>
    <w:lvl w:ilvl="7" w:tplc="48B0FEC6" w:tentative="1">
      <w:start w:val="1"/>
      <w:numFmt w:val="lowerLetter"/>
      <w:lvlText w:val="%8."/>
      <w:lvlJc w:val="left"/>
      <w:pPr>
        <w:tabs>
          <w:tab w:val="num" w:pos="5760"/>
        </w:tabs>
        <w:ind w:left="5760" w:hanging="360"/>
      </w:pPr>
    </w:lvl>
    <w:lvl w:ilvl="8" w:tplc="8FD8EBB4"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22A6AB22">
      <w:start w:val="3"/>
      <w:numFmt w:val="decimal"/>
      <w:lvlText w:val="%1."/>
      <w:lvlJc w:val="left"/>
      <w:pPr>
        <w:tabs>
          <w:tab w:val="num" w:pos="360"/>
        </w:tabs>
        <w:ind w:left="360" w:hanging="360"/>
      </w:pPr>
      <w:rPr>
        <w:rFonts w:hint="default"/>
      </w:rPr>
    </w:lvl>
    <w:lvl w:ilvl="1" w:tplc="AB72BA06" w:tentative="1">
      <w:start w:val="1"/>
      <w:numFmt w:val="lowerLetter"/>
      <w:lvlText w:val="%2."/>
      <w:lvlJc w:val="left"/>
      <w:pPr>
        <w:tabs>
          <w:tab w:val="num" w:pos="1440"/>
        </w:tabs>
        <w:ind w:left="1440" w:hanging="360"/>
      </w:pPr>
    </w:lvl>
    <w:lvl w:ilvl="2" w:tplc="121E7B6C" w:tentative="1">
      <w:start w:val="1"/>
      <w:numFmt w:val="lowerRoman"/>
      <w:lvlText w:val="%3."/>
      <w:lvlJc w:val="right"/>
      <w:pPr>
        <w:tabs>
          <w:tab w:val="num" w:pos="2160"/>
        </w:tabs>
        <w:ind w:left="2160" w:hanging="180"/>
      </w:pPr>
    </w:lvl>
    <w:lvl w:ilvl="3" w:tplc="4E98A622" w:tentative="1">
      <w:start w:val="1"/>
      <w:numFmt w:val="decimal"/>
      <w:lvlText w:val="%4."/>
      <w:lvlJc w:val="left"/>
      <w:pPr>
        <w:tabs>
          <w:tab w:val="num" w:pos="2880"/>
        </w:tabs>
        <w:ind w:left="2880" w:hanging="360"/>
      </w:pPr>
    </w:lvl>
    <w:lvl w:ilvl="4" w:tplc="D6341652" w:tentative="1">
      <w:start w:val="1"/>
      <w:numFmt w:val="lowerLetter"/>
      <w:lvlText w:val="%5."/>
      <w:lvlJc w:val="left"/>
      <w:pPr>
        <w:tabs>
          <w:tab w:val="num" w:pos="3600"/>
        </w:tabs>
        <w:ind w:left="3600" w:hanging="360"/>
      </w:pPr>
    </w:lvl>
    <w:lvl w:ilvl="5" w:tplc="AB382FD2" w:tentative="1">
      <w:start w:val="1"/>
      <w:numFmt w:val="lowerRoman"/>
      <w:lvlText w:val="%6."/>
      <w:lvlJc w:val="right"/>
      <w:pPr>
        <w:tabs>
          <w:tab w:val="num" w:pos="4320"/>
        </w:tabs>
        <w:ind w:left="4320" w:hanging="180"/>
      </w:pPr>
    </w:lvl>
    <w:lvl w:ilvl="6" w:tplc="F9027AAC" w:tentative="1">
      <w:start w:val="1"/>
      <w:numFmt w:val="decimal"/>
      <w:lvlText w:val="%7."/>
      <w:lvlJc w:val="left"/>
      <w:pPr>
        <w:tabs>
          <w:tab w:val="num" w:pos="5040"/>
        </w:tabs>
        <w:ind w:left="5040" w:hanging="360"/>
      </w:pPr>
    </w:lvl>
    <w:lvl w:ilvl="7" w:tplc="9FCE3352" w:tentative="1">
      <w:start w:val="1"/>
      <w:numFmt w:val="lowerLetter"/>
      <w:lvlText w:val="%8."/>
      <w:lvlJc w:val="left"/>
      <w:pPr>
        <w:tabs>
          <w:tab w:val="num" w:pos="5760"/>
        </w:tabs>
        <w:ind w:left="5760" w:hanging="360"/>
      </w:pPr>
    </w:lvl>
    <w:lvl w:ilvl="8" w:tplc="35AC74AE"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548E5312">
      <w:start w:val="1"/>
      <w:numFmt w:val="decimal"/>
      <w:lvlText w:val="%1."/>
      <w:lvlJc w:val="left"/>
      <w:pPr>
        <w:tabs>
          <w:tab w:val="num" w:pos="360"/>
        </w:tabs>
        <w:ind w:left="360" w:hanging="360"/>
      </w:pPr>
      <w:rPr>
        <w:rFonts w:hint="default"/>
        <w:b w:val="0"/>
      </w:rPr>
    </w:lvl>
    <w:lvl w:ilvl="1" w:tplc="487E7A9C" w:tentative="1">
      <w:start w:val="1"/>
      <w:numFmt w:val="lowerLetter"/>
      <w:lvlText w:val="%2."/>
      <w:lvlJc w:val="left"/>
      <w:pPr>
        <w:tabs>
          <w:tab w:val="num" w:pos="1440"/>
        </w:tabs>
        <w:ind w:left="1440" w:hanging="360"/>
      </w:pPr>
    </w:lvl>
    <w:lvl w:ilvl="2" w:tplc="59D2495A" w:tentative="1">
      <w:start w:val="1"/>
      <w:numFmt w:val="lowerRoman"/>
      <w:lvlText w:val="%3."/>
      <w:lvlJc w:val="right"/>
      <w:pPr>
        <w:tabs>
          <w:tab w:val="num" w:pos="2160"/>
        </w:tabs>
        <w:ind w:left="2160" w:hanging="180"/>
      </w:pPr>
    </w:lvl>
    <w:lvl w:ilvl="3" w:tplc="7BD2CA48" w:tentative="1">
      <w:start w:val="1"/>
      <w:numFmt w:val="decimal"/>
      <w:lvlText w:val="%4."/>
      <w:lvlJc w:val="left"/>
      <w:pPr>
        <w:tabs>
          <w:tab w:val="num" w:pos="2880"/>
        </w:tabs>
        <w:ind w:left="2880" w:hanging="360"/>
      </w:pPr>
    </w:lvl>
    <w:lvl w:ilvl="4" w:tplc="E286BF46" w:tentative="1">
      <w:start w:val="1"/>
      <w:numFmt w:val="lowerLetter"/>
      <w:lvlText w:val="%5."/>
      <w:lvlJc w:val="left"/>
      <w:pPr>
        <w:tabs>
          <w:tab w:val="num" w:pos="3600"/>
        </w:tabs>
        <w:ind w:left="3600" w:hanging="360"/>
      </w:pPr>
    </w:lvl>
    <w:lvl w:ilvl="5" w:tplc="97E0D26C" w:tentative="1">
      <w:start w:val="1"/>
      <w:numFmt w:val="lowerRoman"/>
      <w:lvlText w:val="%6."/>
      <w:lvlJc w:val="right"/>
      <w:pPr>
        <w:tabs>
          <w:tab w:val="num" w:pos="4320"/>
        </w:tabs>
        <w:ind w:left="4320" w:hanging="180"/>
      </w:pPr>
    </w:lvl>
    <w:lvl w:ilvl="6" w:tplc="F8A8D3C0" w:tentative="1">
      <w:start w:val="1"/>
      <w:numFmt w:val="decimal"/>
      <w:lvlText w:val="%7."/>
      <w:lvlJc w:val="left"/>
      <w:pPr>
        <w:tabs>
          <w:tab w:val="num" w:pos="5040"/>
        </w:tabs>
        <w:ind w:left="5040" w:hanging="360"/>
      </w:pPr>
    </w:lvl>
    <w:lvl w:ilvl="7" w:tplc="E8245382" w:tentative="1">
      <w:start w:val="1"/>
      <w:numFmt w:val="lowerLetter"/>
      <w:lvlText w:val="%8."/>
      <w:lvlJc w:val="left"/>
      <w:pPr>
        <w:tabs>
          <w:tab w:val="num" w:pos="5760"/>
        </w:tabs>
        <w:ind w:left="5760" w:hanging="360"/>
      </w:pPr>
    </w:lvl>
    <w:lvl w:ilvl="8" w:tplc="109A22A0"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239C77E6">
      <w:start w:val="1"/>
      <w:numFmt w:val="decimal"/>
      <w:lvlText w:val="%1."/>
      <w:lvlJc w:val="left"/>
      <w:pPr>
        <w:ind w:left="720" w:hanging="360"/>
      </w:pPr>
    </w:lvl>
    <w:lvl w:ilvl="1" w:tplc="52921DA2" w:tentative="1">
      <w:start w:val="1"/>
      <w:numFmt w:val="lowerLetter"/>
      <w:lvlText w:val="%2."/>
      <w:lvlJc w:val="left"/>
      <w:pPr>
        <w:ind w:left="1440" w:hanging="360"/>
      </w:pPr>
    </w:lvl>
    <w:lvl w:ilvl="2" w:tplc="1408E990">
      <w:start w:val="1"/>
      <w:numFmt w:val="lowerRoman"/>
      <w:lvlText w:val="%3."/>
      <w:lvlJc w:val="right"/>
      <w:pPr>
        <w:ind w:left="2160" w:hanging="180"/>
      </w:pPr>
    </w:lvl>
    <w:lvl w:ilvl="3" w:tplc="BCAA6062" w:tentative="1">
      <w:start w:val="1"/>
      <w:numFmt w:val="decimal"/>
      <w:lvlText w:val="%4."/>
      <w:lvlJc w:val="left"/>
      <w:pPr>
        <w:ind w:left="2880" w:hanging="360"/>
      </w:pPr>
    </w:lvl>
    <w:lvl w:ilvl="4" w:tplc="E8FE0FD0" w:tentative="1">
      <w:start w:val="1"/>
      <w:numFmt w:val="lowerLetter"/>
      <w:lvlText w:val="%5."/>
      <w:lvlJc w:val="left"/>
      <w:pPr>
        <w:ind w:left="3600" w:hanging="360"/>
      </w:pPr>
    </w:lvl>
    <w:lvl w:ilvl="5" w:tplc="E83C0C50" w:tentative="1">
      <w:start w:val="1"/>
      <w:numFmt w:val="lowerRoman"/>
      <w:lvlText w:val="%6."/>
      <w:lvlJc w:val="right"/>
      <w:pPr>
        <w:ind w:left="4320" w:hanging="180"/>
      </w:pPr>
    </w:lvl>
    <w:lvl w:ilvl="6" w:tplc="A206594C" w:tentative="1">
      <w:start w:val="1"/>
      <w:numFmt w:val="decimal"/>
      <w:lvlText w:val="%7."/>
      <w:lvlJc w:val="left"/>
      <w:pPr>
        <w:ind w:left="5040" w:hanging="360"/>
      </w:pPr>
    </w:lvl>
    <w:lvl w:ilvl="7" w:tplc="2E98DC72" w:tentative="1">
      <w:start w:val="1"/>
      <w:numFmt w:val="lowerLetter"/>
      <w:lvlText w:val="%8."/>
      <w:lvlJc w:val="left"/>
      <w:pPr>
        <w:ind w:left="5760" w:hanging="360"/>
      </w:pPr>
    </w:lvl>
    <w:lvl w:ilvl="8" w:tplc="823CA11C"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D5E08A96">
      <w:start w:val="1"/>
      <w:numFmt w:val="decimal"/>
      <w:lvlText w:val="%1."/>
      <w:lvlJc w:val="left"/>
      <w:pPr>
        <w:tabs>
          <w:tab w:val="num" w:pos="360"/>
        </w:tabs>
        <w:ind w:left="360" w:hanging="360"/>
      </w:pPr>
      <w:rPr>
        <w:rFonts w:hint="default"/>
      </w:rPr>
    </w:lvl>
    <w:lvl w:ilvl="1" w:tplc="274A8428" w:tentative="1">
      <w:start w:val="1"/>
      <w:numFmt w:val="lowerLetter"/>
      <w:lvlText w:val="%2."/>
      <w:lvlJc w:val="left"/>
      <w:pPr>
        <w:tabs>
          <w:tab w:val="num" w:pos="1080"/>
        </w:tabs>
        <w:ind w:left="1080" w:hanging="360"/>
      </w:pPr>
    </w:lvl>
    <w:lvl w:ilvl="2" w:tplc="67D49D00" w:tentative="1">
      <w:start w:val="1"/>
      <w:numFmt w:val="lowerRoman"/>
      <w:lvlText w:val="%3."/>
      <w:lvlJc w:val="right"/>
      <w:pPr>
        <w:tabs>
          <w:tab w:val="num" w:pos="1800"/>
        </w:tabs>
        <w:ind w:left="1800" w:hanging="180"/>
      </w:pPr>
    </w:lvl>
    <w:lvl w:ilvl="3" w:tplc="B62AFAD2" w:tentative="1">
      <w:start w:val="1"/>
      <w:numFmt w:val="decimal"/>
      <w:lvlText w:val="%4."/>
      <w:lvlJc w:val="left"/>
      <w:pPr>
        <w:tabs>
          <w:tab w:val="num" w:pos="2520"/>
        </w:tabs>
        <w:ind w:left="2520" w:hanging="360"/>
      </w:pPr>
    </w:lvl>
    <w:lvl w:ilvl="4" w:tplc="11228EFC" w:tentative="1">
      <w:start w:val="1"/>
      <w:numFmt w:val="lowerLetter"/>
      <w:lvlText w:val="%5."/>
      <w:lvlJc w:val="left"/>
      <w:pPr>
        <w:tabs>
          <w:tab w:val="num" w:pos="3240"/>
        </w:tabs>
        <w:ind w:left="3240" w:hanging="360"/>
      </w:pPr>
    </w:lvl>
    <w:lvl w:ilvl="5" w:tplc="D55604F4" w:tentative="1">
      <w:start w:val="1"/>
      <w:numFmt w:val="lowerRoman"/>
      <w:lvlText w:val="%6."/>
      <w:lvlJc w:val="right"/>
      <w:pPr>
        <w:tabs>
          <w:tab w:val="num" w:pos="3960"/>
        </w:tabs>
        <w:ind w:left="3960" w:hanging="180"/>
      </w:pPr>
    </w:lvl>
    <w:lvl w:ilvl="6" w:tplc="86CEFFC2" w:tentative="1">
      <w:start w:val="1"/>
      <w:numFmt w:val="decimal"/>
      <w:lvlText w:val="%7."/>
      <w:lvlJc w:val="left"/>
      <w:pPr>
        <w:tabs>
          <w:tab w:val="num" w:pos="4680"/>
        </w:tabs>
        <w:ind w:left="4680" w:hanging="360"/>
      </w:pPr>
    </w:lvl>
    <w:lvl w:ilvl="7" w:tplc="3E5E2F98" w:tentative="1">
      <w:start w:val="1"/>
      <w:numFmt w:val="lowerLetter"/>
      <w:lvlText w:val="%8."/>
      <w:lvlJc w:val="left"/>
      <w:pPr>
        <w:tabs>
          <w:tab w:val="num" w:pos="5400"/>
        </w:tabs>
        <w:ind w:left="5400" w:hanging="360"/>
      </w:pPr>
    </w:lvl>
    <w:lvl w:ilvl="8" w:tplc="417ECD02"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7A020BB8">
      <w:start w:val="1"/>
      <w:numFmt w:val="decimal"/>
      <w:lvlText w:val="%1."/>
      <w:lvlJc w:val="left"/>
      <w:pPr>
        <w:tabs>
          <w:tab w:val="num" w:pos="720"/>
        </w:tabs>
        <w:ind w:left="720" w:hanging="360"/>
      </w:pPr>
    </w:lvl>
    <w:lvl w:ilvl="1" w:tplc="D89C8CF4" w:tentative="1">
      <w:start w:val="1"/>
      <w:numFmt w:val="lowerLetter"/>
      <w:lvlText w:val="%2."/>
      <w:lvlJc w:val="left"/>
      <w:pPr>
        <w:tabs>
          <w:tab w:val="num" w:pos="1440"/>
        </w:tabs>
        <w:ind w:left="1440" w:hanging="360"/>
      </w:pPr>
    </w:lvl>
    <w:lvl w:ilvl="2" w:tplc="F73AFB54" w:tentative="1">
      <w:start w:val="1"/>
      <w:numFmt w:val="lowerRoman"/>
      <w:lvlText w:val="%3."/>
      <w:lvlJc w:val="right"/>
      <w:pPr>
        <w:tabs>
          <w:tab w:val="num" w:pos="2160"/>
        </w:tabs>
        <w:ind w:left="2160" w:hanging="180"/>
      </w:pPr>
    </w:lvl>
    <w:lvl w:ilvl="3" w:tplc="5734CB84" w:tentative="1">
      <w:start w:val="1"/>
      <w:numFmt w:val="decimal"/>
      <w:lvlText w:val="%4."/>
      <w:lvlJc w:val="left"/>
      <w:pPr>
        <w:tabs>
          <w:tab w:val="num" w:pos="2880"/>
        </w:tabs>
        <w:ind w:left="2880" w:hanging="360"/>
      </w:pPr>
    </w:lvl>
    <w:lvl w:ilvl="4" w:tplc="3F8A0FF6" w:tentative="1">
      <w:start w:val="1"/>
      <w:numFmt w:val="lowerLetter"/>
      <w:lvlText w:val="%5."/>
      <w:lvlJc w:val="left"/>
      <w:pPr>
        <w:tabs>
          <w:tab w:val="num" w:pos="3600"/>
        </w:tabs>
        <w:ind w:left="3600" w:hanging="360"/>
      </w:pPr>
    </w:lvl>
    <w:lvl w:ilvl="5" w:tplc="AEF815A4" w:tentative="1">
      <w:start w:val="1"/>
      <w:numFmt w:val="lowerRoman"/>
      <w:lvlText w:val="%6."/>
      <w:lvlJc w:val="right"/>
      <w:pPr>
        <w:tabs>
          <w:tab w:val="num" w:pos="4320"/>
        </w:tabs>
        <w:ind w:left="4320" w:hanging="180"/>
      </w:pPr>
    </w:lvl>
    <w:lvl w:ilvl="6" w:tplc="BC14FDA6" w:tentative="1">
      <w:start w:val="1"/>
      <w:numFmt w:val="decimal"/>
      <w:lvlText w:val="%7."/>
      <w:lvlJc w:val="left"/>
      <w:pPr>
        <w:tabs>
          <w:tab w:val="num" w:pos="5040"/>
        </w:tabs>
        <w:ind w:left="5040" w:hanging="360"/>
      </w:pPr>
    </w:lvl>
    <w:lvl w:ilvl="7" w:tplc="62E446FC" w:tentative="1">
      <w:start w:val="1"/>
      <w:numFmt w:val="lowerLetter"/>
      <w:lvlText w:val="%8."/>
      <w:lvlJc w:val="left"/>
      <w:pPr>
        <w:tabs>
          <w:tab w:val="num" w:pos="5760"/>
        </w:tabs>
        <w:ind w:left="5760" w:hanging="360"/>
      </w:pPr>
    </w:lvl>
    <w:lvl w:ilvl="8" w:tplc="8A5EA91E"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4E5A4176">
      <w:start w:val="1"/>
      <w:numFmt w:val="decimal"/>
      <w:lvlText w:val="%1)"/>
      <w:lvlJc w:val="left"/>
      <w:pPr>
        <w:tabs>
          <w:tab w:val="num" w:pos="360"/>
        </w:tabs>
        <w:ind w:left="360" w:hanging="360"/>
      </w:pPr>
      <w:rPr>
        <w:rFonts w:hint="default"/>
      </w:rPr>
    </w:lvl>
    <w:lvl w:ilvl="1" w:tplc="A9A0FB00" w:tentative="1">
      <w:start w:val="1"/>
      <w:numFmt w:val="lowerLetter"/>
      <w:lvlText w:val="%2."/>
      <w:lvlJc w:val="left"/>
      <w:pPr>
        <w:tabs>
          <w:tab w:val="num" w:pos="1080"/>
        </w:tabs>
        <w:ind w:left="1080" w:hanging="360"/>
      </w:pPr>
    </w:lvl>
    <w:lvl w:ilvl="2" w:tplc="B55AD4F4" w:tentative="1">
      <w:start w:val="1"/>
      <w:numFmt w:val="lowerRoman"/>
      <w:lvlText w:val="%3."/>
      <w:lvlJc w:val="right"/>
      <w:pPr>
        <w:tabs>
          <w:tab w:val="num" w:pos="1800"/>
        </w:tabs>
        <w:ind w:left="1800" w:hanging="180"/>
      </w:pPr>
    </w:lvl>
    <w:lvl w:ilvl="3" w:tplc="47B439B4" w:tentative="1">
      <w:start w:val="1"/>
      <w:numFmt w:val="decimal"/>
      <w:lvlText w:val="%4."/>
      <w:lvlJc w:val="left"/>
      <w:pPr>
        <w:tabs>
          <w:tab w:val="num" w:pos="2520"/>
        </w:tabs>
        <w:ind w:left="2520" w:hanging="360"/>
      </w:pPr>
    </w:lvl>
    <w:lvl w:ilvl="4" w:tplc="32CC448A" w:tentative="1">
      <w:start w:val="1"/>
      <w:numFmt w:val="lowerLetter"/>
      <w:lvlText w:val="%5."/>
      <w:lvlJc w:val="left"/>
      <w:pPr>
        <w:tabs>
          <w:tab w:val="num" w:pos="3240"/>
        </w:tabs>
        <w:ind w:left="3240" w:hanging="360"/>
      </w:pPr>
    </w:lvl>
    <w:lvl w:ilvl="5" w:tplc="E3C6C280" w:tentative="1">
      <w:start w:val="1"/>
      <w:numFmt w:val="lowerRoman"/>
      <w:lvlText w:val="%6."/>
      <w:lvlJc w:val="right"/>
      <w:pPr>
        <w:tabs>
          <w:tab w:val="num" w:pos="3960"/>
        </w:tabs>
        <w:ind w:left="3960" w:hanging="180"/>
      </w:pPr>
    </w:lvl>
    <w:lvl w:ilvl="6" w:tplc="3BEE68A4" w:tentative="1">
      <w:start w:val="1"/>
      <w:numFmt w:val="decimal"/>
      <w:lvlText w:val="%7."/>
      <w:lvlJc w:val="left"/>
      <w:pPr>
        <w:tabs>
          <w:tab w:val="num" w:pos="4680"/>
        </w:tabs>
        <w:ind w:left="4680" w:hanging="360"/>
      </w:pPr>
    </w:lvl>
    <w:lvl w:ilvl="7" w:tplc="BC883646" w:tentative="1">
      <w:start w:val="1"/>
      <w:numFmt w:val="lowerLetter"/>
      <w:lvlText w:val="%8."/>
      <w:lvlJc w:val="left"/>
      <w:pPr>
        <w:tabs>
          <w:tab w:val="num" w:pos="5400"/>
        </w:tabs>
        <w:ind w:left="5400" w:hanging="360"/>
      </w:pPr>
    </w:lvl>
    <w:lvl w:ilvl="8" w:tplc="84AC3518"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77AC9B2A">
      <w:start w:val="1"/>
      <w:numFmt w:val="decimal"/>
      <w:lvlText w:val="%1."/>
      <w:lvlJc w:val="left"/>
      <w:pPr>
        <w:tabs>
          <w:tab w:val="num" w:pos="720"/>
        </w:tabs>
        <w:ind w:left="720" w:hanging="360"/>
      </w:pPr>
      <w:rPr>
        <w:rFonts w:hint="default"/>
      </w:rPr>
    </w:lvl>
    <w:lvl w:ilvl="1" w:tplc="3AB46C64" w:tentative="1">
      <w:start w:val="1"/>
      <w:numFmt w:val="lowerLetter"/>
      <w:lvlText w:val="%2."/>
      <w:lvlJc w:val="left"/>
      <w:pPr>
        <w:tabs>
          <w:tab w:val="num" w:pos="816"/>
        </w:tabs>
        <w:ind w:left="816" w:hanging="360"/>
      </w:pPr>
    </w:lvl>
    <w:lvl w:ilvl="2" w:tplc="D9CABA88" w:tentative="1">
      <w:start w:val="1"/>
      <w:numFmt w:val="lowerRoman"/>
      <w:lvlText w:val="%3."/>
      <w:lvlJc w:val="right"/>
      <w:pPr>
        <w:tabs>
          <w:tab w:val="num" w:pos="1536"/>
        </w:tabs>
        <w:ind w:left="1536" w:hanging="180"/>
      </w:pPr>
    </w:lvl>
    <w:lvl w:ilvl="3" w:tplc="910AAF52" w:tentative="1">
      <w:start w:val="1"/>
      <w:numFmt w:val="decimal"/>
      <w:lvlText w:val="%4."/>
      <w:lvlJc w:val="left"/>
      <w:pPr>
        <w:tabs>
          <w:tab w:val="num" w:pos="2256"/>
        </w:tabs>
        <w:ind w:left="2256" w:hanging="360"/>
      </w:pPr>
    </w:lvl>
    <w:lvl w:ilvl="4" w:tplc="85F6C1D6" w:tentative="1">
      <w:start w:val="1"/>
      <w:numFmt w:val="lowerLetter"/>
      <w:lvlText w:val="%5."/>
      <w:lvlJc w:val="left"/>
      <w:pPr>
        <w:tabs>
          <w:tab w:val="num" w:pos="2976"/>
        </w:tabs>
        <w:ind w:left="2976" w:hanging="360"/>
      </w:pPr>
    </w:lvl>
    <w:lvl w:ilvl="5" w:tplc="DDDA955C" w:tentative="1">
      <w:start w:val="1"/>
      <w:numFmt w:val="lowerRoman"/>
      <w:lvlText w:val="%6."/>
      <w:lvlJc w:val="right"/>
      <w:pPr>
        <w:tabs>
          <w:tab w:val="num" w:pos="3696"/>
        </w:tabs>
        <w:ind w:left="3696" w:hanging="180"/>
      </w:pPr>
    </w:lvl>
    <w:lvl w:ilvl="6" w:tplc="8168F710" w:tentative="1">
      <w:start w:val="1"/>
      <w:numFmt w:val="decimal"/>
      <w:lvlText w:val="%7."/>
      <w:lvlJc w:val="left"/>
      <w:pPr>
        <w:tabs>
          <w:tab w:val="num" w:pos="4416"/>
        </w:tabs>
        <w:ind w:left="4416" w:hanging="360"/>
      </w:pPr>
    </w:lvl>
    <w:lvl w:ilvl="7" w:tplc="B9940AA6" w:tentative="1">
      <w:start w:val="1"/>
      <w:numFmt w:val="lowerLetter"/>
      <w:lvlText w:val="%8."/>
      <w:lvlJc w:val="left"/>
      <w:pPr>
        <w:tabs>
          <w:tab w:val="num" w:pos="5136"/>
        </w:tabs>
        <w:ind w:left="5136" w:hanging="360"/>
      </w:pPr>
    </w:lvl>
    <w:lvl w:ilvl="8" w:tplc="EEC4911A"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7BBA0CDE">
      <w:start w:val="1"/>
      <w:numFmt w:val="decimal"/>
      <w:lvlText w:val="%1."/>
      <w:lvlJc w:val="left"/>
      <w:pPr>
        <w:tabs>
          <w:tab w:val="num" w:pos="720"/>
        </w:tabs>
        <w:ind w:left="720" w:hanging="360"/>
      </w:pPr>
    </w:lvl>
    <w:lvl w:ilvl="1" w:tplc="1360B5C6" w:tentative="1">
      <w:start w:val="1"/>
      <w:numFmt w:val="lowerLetter"/>
      <w:lvlText w:val="%2."/>
      <w:lvlJc w:val="left"/>
      <w:pPr>
        <w:tabs>
          <w:tab w:val="num" w:pos="1440"/>
        </w:tabs>
        <w:ind w:left="1440" w:hanging="360"/>
      </w:pPr>
    </w:lvl>
    <w:lvl w:ilvl="2" w:tplc="FD788DBC">
      <w:start w:val="1"/>
      <w:numFmt w:val="lowerRoman"/>
      <w:lvlText w:val="%3."/>
      <w:lvlJc w:val="right"/>
      <w:pPr>
        <w:tabs>
          <w:tab w:val="num" w:pos="2160"/>
        </w:tabs>
        <w:ind w:left="2160" w:hanging="180"/>
      </w:pPr>
    </w:lvl>
    <w:lvl w:ilvl="3" w:tplc="F3DCD25E" w:tentative="1">
      <w:start w:val="1"/>
      <w:numFmt w:val="decimal"/>
      <w:lvlText w:val="%4."/>
      <w:lvlJc w:val="left"/>
      <w:pPr>
        <w:tabs>
          <w:tab w:val="num" w:pos="2880"/>
        </w:tabs>
        <w:ind w:left="2880" w:hanging="360"/>
      </w:pPr>
    </w:lvl>
    <w:lvl w:ilvl="4" w:tplc="E82EBF1E" w:tentative="1">
      <w:start w:val="1"/>
      <w:numFmt w:val="lowerLetter"/>
      <w:lvlText w:val="%5."/>
      <w:lvlJc w:val="left"/>
      <w:pPr>
        <w:tabs>
          <w:tab w:val="num" w:pos="3600"/>
        </w:tabs>
        <w:ind w:left="3600" w:hanging="360"/>
      </w:pPr>
    </w:lvl>
    <w:lvl w:ilvl="5" w:tplc="8CDEC7E2" w:tentative="1">
      <w:start w:val="1"/>
      <w:numFmt w:val="lowerRoman"/>
      <w:lvlText w:val="%6."/>
      <w:lvlJc w:val="right"/>
      <w:pPr>
        <w:tabs>
          <w:tab w:val="num" w:pos="4320"/>
        </w:tabs>
        <w:ind w:left="4320" w:hanging="180"/>
      </w:pPr>
    </w:lvl>
    <w:lvl w:ilvl="6" w:tplc="A48AEE5C" w:tentative="1">
      <w:start w:val="1"/>
      <w:numFmt w:val="decimal"/>
      <w:lvlText w:val="%7."/>
      <w:lvlJc w:val="left"/>
      <w:pPr>
        <w:tabs>
          <w:tab w:val="num" w:pos="5040"/>
        </w:tabs>
        <w:ind w:left="5040" w:hanging="360"/>
      </w:pPr>
    </w:lvl>
    <w:lvl w:ilvl="7" w:tplc="E85EFC34" w:tentative="1">
      <w:start w:val="1"/>
      <w:numFmt w:val="lowerLetter"/>
      <w:lvlText w:val="%8."/>
      <w:lvlJc w:val="left"/>
      <w:pPr>
        <w:tabs>
          <w:tab w:val="num" w:pos="5760"/>
        </w:tabs>
        <w:ind w:left="5760" w:hanging="360"/>
      </w:pPr>
    </w:lvl>
    <w:lvl w:ilvl="8" w:tplc="0B121C0E"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68E22EB8">
      <w:start w:val="1"/>
      <w:numFmt w:val="decimal"/>
      <w:lvlText w:val="%1."/>
      <w:lvlJc w:val="left"/>
      <w:pPr>
        <w:tabs>
          <w:tab w:val="num" w:pos="360"/>
        </w:tabs>
        <w:ind w:left="360" w:hanging="360"/>
      </w:pPr>
      <w:rPr>
        <w:rFonts w:hint="default"/>
      </w:rPr>
    </w:lvl>
    <w:lvl w:ilvl="1" w:tplc="B9BA8A30">
      <w:start w:val="1"/>
      <w:numFmt w:val="lowerLetter"/>
      <w:lvlText w:val="%2."/>
      <w:lvlJc w:val="left"/>
      <w:pPr>
        <w:tabs>
          <w:tab w:val="num" w:pos="1080"/>
        </w:tabs>
        <w:ind w:left="1080" w:hanging="360"/>
      </w:pPr>
    </w:lvl>
    <w:lvl w:ilvl="2" w:tplc="D0222604" w:tentative="1">
      <w:start w:val="1"/>
      <w:numFmt w:val="lowerRoman"/>
      <w:lvlText w:val="%3."/>
      <w:lvlJc w:val="right"/>
      <w:pPr>
        <w:tabs>
          <w:tab w:val="num" w:pos="1800"/>
        </w:tabs>
        <w:ind w:left="1800" w:hanging="180"/>
      </w:pPr>
    </w:lvl>
    <w:lvl w:ilvl="3" w:tplc="D9B8F592" w:tentative="1">
      <w:start w:val="1"/>
      <w:numFmt w:val="decimal"/>
      <w:lvlText w:val="%4."/>
      <w:lvlJc w:val="left"/>
      <w:pPr>
        <w:tabs>
          <w:tab w:val="num" w:pos="2520"/>
        </w:tabs>
        <w:ind w:left="2520" w:hanging="360"/>
      </w:pPr>
    </w:lvl>
    <w:lvl w:ilvl="4" w:tplc="81C036BE" w:tentative="1">
      <w:start w:val="1"/>
      <w:numFmt w:val="lowerLetter"/>
      <w:lvlText w:val="%5."/>
      <w:lvlJc w:val="left"/>
      <w:pPr>
        <w:tabs>
          <w:tab w:val="num" w:pos="3240"/>
        </w:tabs>
        <w:ind w:left="3240" w:hanging="360"/>
      </w:pPr>
    </w:lvl>
    <w:lvl w:ilvl="5" w:tplc="8660988A" w:tentative="1">
      <w:start w:val="1"/>
      <w:numFmt w:val="lowerRoman"/>
      <w:lvlText w:val="%6."/>
      <w:lvlJc w:val="right"/>
      <w:pPr>
        <w:tabs>
          <w:tab w:val="num" w:pos="3960"/>
        </w:tabs>
        <w:ind w:left="3960" w:hanging="180"/>
      </w:pPr>
    </w:lvl>
    <w:lvl w:ilvl="6" w:tplc="6D804228" w:tentative="1">
      <w:start w:val="1"/>
      <w:numFmt w:val="decimal"/>
      <w:lvlText w:val="%7."/>
      <w:lvlJc w:val="left"/>
      <w:pPr>
        <w:tabs>
          <w:tab w:val="num" w:pos="4680"/>
        </w:tabs>
        <w:ind w:left="4680" w:hanging="360"/>
      </w:pPr>
    </w:lvl>
    <w:lvl w:ilvl="7" w:tplc="4CBC2AA6" w:tentative="1">
      <w:start w:val="1"/>
      <w:numFmt w:val="lowerLetter"/>
      <w:lvlText w:val="%8."/>
      <w:lvlJc w:val="left"/>
      <w:pPr>
        <w:tabs>
          <w:tab w:val="num" w:pos="5400"/>
        </w:tabs>
        <w:ind w:left="5400" w:hanging="360"/>
      </w:pPr>
    </w:lvl>
    <w:lvl w:ilvl="8" w:tplc="6A3C0FFC"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EC12F7C2">
      <w:start w:val="1"/>
      <w:numFmt w:val="decimal"/>
      <w:lvlText w:val="%1."/>
      <w:lvlJc w:val="left"/>
      <w:pPr>
        <w:tabs>
          <w:tab w:val="num" w:pos="360"/>
        </w:tabs>
        <w:ind w:left="360" w:hanging="360"/>
      </w:pPr>
      <w:rPr>
        <w:rFonts w:hint="default"/>
        <w:b w:val="0"/>
      </w:rPr>
    </w:lvl>
    <w:lvl w:ilvl="1" w:tplc="8DE6178E" w:tentative="1">
      <w:start w:val="1"/>
      <w:numFmt w:val="lowerLetter"/>
      <w:lvlText w:val="%2."/>
      <w:lvlJc w:val="left"/>
      <w:pPr>
        <w:tabs>
          <w:tab w:val="num" w:pos="1440"/>
        </w:tabs>
        <w:ind w:left="1440" w:hanging="360"/>
      </w:pPr>
    </w:lvl>
    <w:lvl w:ilvl="2" w:tplc="ED183FF8" w:tentative="1">
      <w:start w:val="1"/>
      <w:numFmt w:val="lowerRoman"/>
      <w:lvlText w:val="%3."/>
      <w:lvlJc w:val="right"/>
      <w:pPr>
        <w:tabs>
          <w:tab w:val="num" w:pos="2160"/>
        </w:tabs>
        <w:ind w:left="2160" w:hanging="180"/>
      </w:pPr>
    </w:lvl>
    <w:lvl w:ilvl="3" w:tplc="8C762574" w:tentative="1">
      <w:start w:val="1"/>
      <w:numFmt w:val="decimal"/>
      <w:lvlText w:val="%4."/>
      <w:lvlJc w:val="left"/>
      <w:pPr>
        <w:tabs>
          <w:tab w:val="num" w:pos="2880"/>
        </w:tabs>
        <w:ind w:left="2880" w:hanging="360"/>
      </w:pPr>
    </w:lvl>
    <w:lvl w:ilvl="4" w:tplc="19FE76EE" w:tentative="1">
      <w:start w:val="1"/>
      <w:numFmt w:val="lowerLetter"/>
      <w:lvlText w:val="%5."/>
      <w:lvlJc w:val="left"/>
      <w:pPr>
        <w:tabs>
          <w:tab w:val="num" w:pos="3600"/>
        </w:tabs>
        <w:ind w:left="3600" w:hanging="360"/>
      </w:pPr>
    </w:lvl>
    <w:lvl w:ilvl="5" w:tplc="2E7CD82E" w:tentative="1">
      <w:start w:val="1"/>
      <w:numFmt w:val="lowerRoman"/>
      <w:lvlText w:val="%6."/>
      <w:lvlJc w:val="right"/>
      <w:pPr>
        <w:tabs>
          <w:tab w:val="num" w:pos="4320"/>
        </w:tabs>
        <w:ind w:left="4320" w:hanging="180"/>
      </w:pPr>
    </w:lvl>
    <w:lvl w:ilvl="6" w:tplc="1C9A8D16" w:tentative="1">
      <w:start w:val="1"/>
      <w:numFmt w:val="decimal"/>
      <w:lvlText w:val="%7."/>
      <w:lvlJc w:val="left"/>
      <w:pPr>
        <w:tabs>
          <w:tab w:val="num" w:pos="5040"/>
        </w:tabs>
        <w:ind w:left="5040" w:hanging="360"/>
      </w:pPr>
    </w:lvl>
    <w:lvl w:ilvl="7" w:tplc="1856FBEC" w:tentative="1">
      <w:start w:val="1"/>
      <w:numFmt w:val="lowerLetter"/>
      <w:lvlText w:val="%8."/>
      <w:lvlJc w:val="left"/>
      <w:pPr>
        <w:tabs>
          <w:tab w:val="num" w:pos="5760"/>
        </w:tabs>
        <w:ind w:left="5760" w:hanging="360"/>
      </w:pPr>
    </w:lvl>
    <w:lvl w:ilvl="8" w:tplc="37E4ACDE" w:tentative="1">
      <w:start w:val="1"/>
      <w:numFmt w:val="lowerRoman"/>
      <w:lvlText w:val="%9."/>
      <w:lvlJc w:val="right"/>
      <w:pPr>
        <w:tabs>
          <w:tab w:val="num" w:pos="6480"/>
        </w:tabs>
        <w:ind w:left="6480" w:hanging="180"/>
      </w:pPr>
    </w:lvl>
  </w:abstractNum>
  <w:abstractNum w:abstractNumId="123" w15:restartNumberingAfterBreak="0">
    <w:nsid w:val="3BEC19AE"/>
    <w:multiLevelType w:val="multilevel"/>
    <w:tmpl w:val="C6E2775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5"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3D5C28A8"/>
    <w:multiLevelType w:val="hybridMultilevel"/>
    <w:tmpl w:val="BC38656E"/>
    <w:name w:val="WW8Num4323222222233"/>
    <w:lvl w:ilvl="0" w:tplc="8CAAE566">
      <w:start w:val="1"/>
      <w:numFmt w:val="decimal"/>
      <w:lvlText w:val="%1."/>
      <w:lvlJc w:val="left"/>
      <w:pPr>
        <w:tabs>
          <w:tab w:val="num" w:pos="360"/>
        </w:tabs>
        <w:ind w:left="360" w:hanging="360"/>
      </w:pPr>
      <w:rPr>
        <w:rFonts w:hint="default"/>
      </w:rPr>
    </w:lvl>
    <w:lvl w:ilvl="1" w:tplc="2EB8C2B6" w:tentative="1">
      <w:start w:val="1"/>
      <w:numFmt w:val="lowerLetter"/>
      <w:lvlText w:val="%2."/>
      <w:lvlJc w:val="left"/>
      <w:pPr>
        <w:tabs>
          <w:tab w:val="num" w:pos="1440"/>
        </w:tabs>
        <w:ind w:left="1440" w:hanging="360"/>
      </w:pPr>
    </w:lvl>
    <w:lvl w:ilvl="2" w:tplc="5CF6A738" w:tentative="1">
      <w:start w:val="1"/>
      <w:numFmt w:val="lowerRoman"/>
      <w:lvlText w:val="%3."/>
      <w:lvlJc w:val="right"/>
      <w:pPr>
        <w:tabs>
          <w:tab w:val="num" w:pos="2160"/>
        </w:tabs>
        <w:ind w:left="2160" w:hanging="180"/>
      </w:pPr>
    </w:lvl>
    <w:lvl w:ilvl="3" w:tplc="A7944B8E" w:tentative="1">
      <w:start w:val="1"/>
      <w:numFmt w:val="decimal"/>
      <w:lvlText w:val="%4."/>
      <w:lvlJc w:val="left"/>
      <w:pPr>
        <w:tabs>
          <w:tab w:val="num" w:pos="2880"/>
        </w:tabs>
        <w:ind w:left="2880" w:hanging="360"/>
      </w:pPr>
    </w:lvl>
    <w:lvl w:ilvl="4" w:tplc="01626BD0" w:tentative="1">
      <w:start w:val="1"/>
      <w:numFmt w:val="lowerLetter"/>
      <w:lvlText w:val="%5."/>
      <w:lvlJc w:val="left"/>
      <w:pPr>
        <w:tabs>
          <w:tab w:val="num" w:pos="3600"/>
        </w:tabs>
        <w:ind w:left="3600" w:hanging="360"/>
      </w:pPr>
    </w:lvl>
    <w:lvl w:ilvl="5" w:tplc="7178915C" w:tentative="1">
      <w:start w:val="1"/>
      <w:numFmt w:val="lowerRoman"/>
      <w:lvlText w:val="%6."/>
      <w:lvlJc w:val="right"/>
      <w:pPr>
        <w:tabs>
          <w:tab w:val="num" w:pos="4320"/>
        </w:tabs>
        <w:ind w:left="4320" w:hanging="180"/>
      </w:pPr>
    </w:lvl>
    <w:lvl w:ilvl="6" w:tplc="F00CB5D2" w:tentative="1">
      <w:start w:val="1"/>
      <w:numFmt w:val="decimal"/>
      <w:lvlText w:val="%7."/>
      <w:lvlJc w:val="left"/>
      <w:pPr>
        <w:tabs>
          <w:tab w:val="num" w:pos="5040"/>
        </w:tabs>
        <w:ind w:left="5040" w:hanging="360"/>
      </w:pPr>
    </w:lvl>
    <w:lvl w:ilvl="7" w:tplc="D946F964" w:tentative="1">
      <w:start w:val="1"/>
      <w:numFmt w:val="lowerLetter"/>
      <w:lvlText w:val="%8."/>
      <w:lvlJc w:val="left"/>
      <w:pPr>
        <w:tabs>
          <w:tab w:val="num" w:pos="5760"/>
        </w:tabs>
        <w:ind w:left="5760" w:hanging="360"/>
      </w:pPr>
    </w:lvl>
    <w:lvl w:ilvl="8" w:tplc="26BC61FA" w:tentative="1">
      <w:start w:val="1"/>
      <w:numFmt w:val="lowerRoman"/>
      <w:lvlText w:val="%9."/>
      <w:lvlJc w:val="right"/>
      <w:pPr>
        <w:tabs>
          <w:tab w:val="num" w:pos="6480"/>
        </w:tabs>
        <w:ind w:left="6480" w:hanging="180"/>
      </w:pPr>
    </w:lvl>
  </w:abstractNum>
  <w:abstractNum w:abstractNumId="128"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3EB44B55"/>
    <w:multiLevelType w:val="hybridMultilevel"/>
    <w:tmpl w:val="9F1215CA"/>
    <w:name w:val="WW8Num332"/>
    <w:lvl w:ilvl="0" w:tplc="810A0386">
      <w:start w:val="1"/>
      <w:numFmt w:val="decimal"/>
      <w:lvlText w:val="%1."/>
      <w:lvlJc w:val="left"/>
      <w:pPr>
        <w:tabs>
          <w:tab w:val="num" w:pos="360"/>
        </w:tabs>
        <w:ind w:left="360" w:hanging="360"/>
      </w:pPr>
      <w:rPr>
        <w:rFonts w:hint="default"/>
      </w:rPr>
    </w:lvl>
    <w:lvl w:ilvl="1" w:tplc="793460BE" w:tentative="1">
      <w:start w:val="1"/>
      <w:numFmt w:val="lowerLetter"/>
      <w:lvlText w:val="%2."/>
      <w:lvlJc w:val="left"/>
      <w:pPr>
        <w:tabs>
          <w:tab w:val="num" w:pos="720"/>
        </w:tabs>
        <w:ind w:left="720" w:hanging="360"/>
      </w:pPr>
    </w:lvl>
    <w:lvl w:ilvl="2" w:tplc="CCAEDD98" w:tentative="1">
      <w:start w:val="1"/>
      <w:numFmt w:val="lowerRoman"/>
      <w:lvlText w:val="%3."/>
      <w:lvlJc w:val="right"/>
      <w:pPr>
        <w:tabs>
          <w:tab w:val="num" w:pos="1440"/>
        </w:tabs>
        <w:ind w:left="1440" w:hanging="180"/>
      </w:pPr>
    </w:lvl>
    <w:lvl w:ilvl="3" w:tplc="A9466BFE" w:tentative="1">
      <w:start w:val="1"/>
      <w:numFmt w:val="decimal"/>
      <w:lvlText w:val="%4."/>
      <w:lvlJc w:val="left"/>
      <w:pPr>
        <w:tabs>
          <w:tab w:val="num" w:pos="2160"/>
        </w:tabs>
        <w:ind w:left="2160" w:hanging="360"/>
      </w:pPr>
    </w:lvl>
    <w:lvl w:ilvl="4" w:tplc="4DF4F0FE" w:tentative="1">
      <w:start w:val="1"/>
      <w:numFmt w:val="lowerLetter"/>
      <w:lvlText w:val="%5."/>
      <w:lvlJc w:val="left"/>
      <w:pPr>
        <w:tabs>
          <w:tab w:val="num" w:pos="2880"/>
        </w:tabs>
        <w:ind w:left="2880" w:hanging="360"/>
      </w:pPr>
    </w:lvl>
    <w:lvl w:ilvl="5" w:tplc="C7B4F5E8" w:tentative="1">
      <w:start w:val="1"/>
      <w:numFmt w:val="lowerRoman"/>
      <w:lvlText w:val="%6."/>
      <w:lvlJc w:val="right"/>
      <w:pPr>
        <w:tabs>
          <w:tab w:val="num" w:pos="3600"/>
        </w:tabs>
        <w:ind w:left="3600" w:hanging="180"/>
      </w:pPr>
    </w:lvl>
    <w:lvl w:ilvl="6" w:tplc="6304FED2" w:tentative="1">
      <w:start w:val="1"/>
      <w:numFmt w:val="decimal"/>
      <w:lvlText w:val="%7."/>
      <w:lvlJc w:val="left"/>
      <w:pPr>
        <w:tabs>
          <w:tab w:val="num" w:pos="4320"/>
        </w:tabs>
        <w:ind w:left="4320" w:hanging="360"/>
      </w:pPr>
    </w:lvl>
    <w:lvl w:ilvl="7" w:tplc="7292B378" w:tentative="1">
      <w:start w:val="1"/>
      <w:numFmt w:val="lowerLetter"/>
      <w:lvlText w:val="%8."/>
      <w:lvlJc w:val="left"/>
      <w:pPr>
        <w:tabs>
          <w:tab w:val="num" w:pos="5040"/>
        </w:tabs>
        <w:ind w:left="5040" w:hanging="360"/>
      </w:pPr>
    </w:lvl>
    <w:lvl w:ilvl="8" w:tplc="89B2EF04" w:tentative="1">
      <w:start w:val="1"/>
      <w:numFmt w:val="lowerRoman"/>
      <w:lvlText w:val="%9."/>
      <w:lvlJc w:val="right"/>
      <w:pPr>
        <w:tabs>
          <w:tab w:val="num" w:pos="5760"/>
        </w:tabs>
        <w:ind w:left="5760" w:hanging="180"/>
      </w:pPr>
    </w:lvl>
  </w:abstractNum>
  <w:abstractNum w:abstractNumId="131" w15:restartNumberingAfterBreak="0">
    <w:nsid w:val="3EF570AB"/>
    <w:multiLevelType w:val="hybridMultilevel"/>
    <w:tmpl w:val="1FE2843C"/>
    <w:name w:val="WW8Num432322222222"/>
    <w:lvl w:ilvl="0" w:tplc="F6DE2BB8">
      <w:start w:val="1"/>
      <w:numFmt w:val="decimal"/>
      <w:lvlText w:val="%1."/>
      <w:lvlJc w:val="left"/>
      <w:pPr>
        <w:tabs>
          <w:tab w:val="num" w:pos="360"/>
        </w:tabs>
        <w:ind w:left="360" w:hanging="360"/>
      </w:pPr>
    </w:lvl>
    <w:lvl w:ilvl="1" w:tplc="B570FD20" w:tentative="1">
      <w:start w:val="1"/>
      <w:numFmt w:val="lowerLetter"/>
      <w:lvlText w:val="%2."/>
      <w:lvlJc w:val="left"/>
      <w:pPr>
        <w:tabs>
          <w:tab w:val="num" w:pos="1080"/>
        </w:tabs>
        <w:ind w:left="1080" w:hanging="360"/>
      </w:pPr>
    </w:lvl>
    <w:lvl w:ilvl="2" w:tplc="645A63D2" w:tentative="1">
      <w:start w:val="1"/>
      <w:numFmt w:val="lowerRoman"/>
      <w:lvlText w:val="%3."/>
      <w:lvlJc w:val="right"/>
      <w:pPr>
        <w:tabs>
          <w:tab w:val="num" w:pos="1800"/>
        </w:tabs>
        <w:ind w:left="1800" w:hanging="180"/>
      </w:pPr>
    </w:lvl>
    <w:lvl w:ilvl="3" w:tplc="C9DC88A6" w:tentative="1">
      <w:start w:val="1"/>
      <w:numFmt w:val="decimal"/>
      <w:lvlText w:val="%4."/>
      <w:lvlJc w:val="left"/>
      <w:pPr>
        <w:tabs>
          <w:tab w:val="num" w:pos="2520"/>
        </w:tabs>
        <w:ind w:left="2520" w:hanging="360"/>
      </w:pPr>
    </w:lvl>
    <w:lvl w:ilvl="4" w:tplc="D3FAB60C" w:tentative="1">
      <w:start w:val="1"/>
      <w:numFmt w:val="lowerLetter"/>
      <w:lvlText w:val="%5."/>
      <w:lvlJc w:val="left"/>
      <w:pPr>
        <w:tabs>
          <w:tab w:val="num" w:pos="3240"/>
        </w:tabs>
        <w:ind w:left="3240" w:hanging="360"/>
      </w:pPr>
    </w:lvl>
    <w:lvl w:ilvl="5" w:tplc="A328D8B0" w:tentative="1">
      <w:start w:val="1"/>
      <w:numFmt w:val="lowerRoman"/>
      <w:lvlText w:val="%6."/>
      <w:lvlJc w:val="right"/>
      <w:pPr>
        <w:tabs>
          <w:tab w:val="num" w:pos="3960"/>
        </w:tabs>
        <w:ind w:left="3960" w:hanging="180"/>
      </w:pPr>
    </w:lvl>
    <w:lvl w:ilvl="6" w:tplc="4FEEDD5A" w:tentative="1">
      <w:start w:val="1"/>
      <w:numFmt w:val="decimal"/>
      <w:lvlText w:val="%7."/>
      <w:lvlJc w:val="left"/>
      <w:pPr>
        <w:tabs>
          <w:tab w:val="num" w:pos="4680"/>
        </w:tabs>
        <w:ind w:left="4680" w:hanging="360"/>
      </w:pPr>
    </w:lvl>
    <w:lvl w:ilvl="7" w:tplc="7178AD28" w:tentative="1">
      <w:start w:val="1"/>
      <w:numFmt w:val="lowerLetter"/>
      <w:lvlText w:val="%8."/>
      <w:lvlJc w:val="left"/>
      <w:pPr>
        <w:tabs>
          <w:tab w:val="num" w:pos="5400"/>
        </w:tabs>
        <w:ind w:left="5400" w:hanging="360"/>
      </w:pPr>
    </w:lvl>
    <w:lvl w:ilvl="8" w:tplc="724ADD64" w:tentative="1">
      <w:start w:val="1"/>
      <w:numFmt w:val="lowerRoman"/>
      <w:lvlText w:val="%9."/>
      <w:lvlJc w:val="right"/>
      <w:pPr>
        <w:tabs>
          <w:tab w:val="num" w:pos="6120"/>
        </w:tabs>
        <w:ind w:left="6120" w:hanging="180"/>
      </w:pPr>
    </w:lvl>
  </w:abstractNum>
  <w:abstractNum w:abstractNumId="132" w15:restartNumberingAfterBreak="0">
    <w:nsid w:val="3F9D28AB"/>
    <w:multiLevelType w:val="hybridMultilevel"/>
    <w:tmpl w:val="27F2F930"/>
    <w:name w:val="WW8Num3422222"/>
    <w:lvl w:ilvl="0" w:tplc="1BD8A38A">
      <w:start w:val="1"/>
      <w:numFmt w:val="decimal"/>
      <w:lvlText w:val="%1."/>
      <w:lvlJc w:val="left"/>
      <w:pPr>
        <w:tabs>
          <w:tab w:val="num" w:pos="-360"/>
        </w:tabs>
        <w:ind w:left="360" w:hanging="360"/>
      </w:pPr>
      <w:rPr>
        <w:rFonts w:hint="default"/>
        <w:b w:val="0"/>
      </w:rPr>
    </w:lvl>
    <w:lvl w:ilvl="1" w:tplc="67FCB616" w:tentative="1">
      <w:start w:val="1"/>
      <w:numFmt w:val="lowerLetter"/>
      <w:lvlText w:val="%2."/>
      <w:lvlJc w:val="left"/>
      <w:pPr>
        <w:tabs>
          <w:tab w:val="num" w:pos="1440"/>
        </w:tabs>
        <w:ind w:left="1440" w:hanging="360"/>
      </w:pPr>
    </w:lvl>
    <w:lvl w:ilvl="2" w:tplc="07E095D4" w:tentative="1">
      <w:start w:val="1"/>
      <w:numFmt w:val="lowerRoman"/>
      <w:lvlText w:val="%3."/>
      <w:lvlJc w:val="right"/>
      <w:pPr>
        <w:tabs>
          <w:tab w:val="num" w:pos="2160"/>
        </w:tabs>
        <w:ind w:left="2160" w:hanging="180"/>
      </w:pPr>
    </w:lvl>
    <w:lvl w:ilvl="3" w:tplc="8D56BC9C" w:tentative="1">
      <w:start w:val="1"/>
      <w:numFmt w:val="decimal"/>
      <w:lvlText w:val="%4."/>
      <w:lvlJc w:val="left"/>
      <w:pPr>
        <w:tabs>
          <w:tab w:val="num" w:pos="2880"/>
        </w:tabs>
        <w:ind w:left="2880" w:hanging="360"/>
      </w:pPr>
    </w:lvl>
    <w:lvl w:ilvl="4" w:tplc="4A32F03E" w:tentative="1">
      <w:start w:val="1"/>
      <w:numFmt w:val="lowerLetter"/>
      <w:lvlText w:val="%5."/>
      <w:lvlJc w:val="left"/>
      <w:pPr>
        <w:tabs>
          <w:tab w:val="num" w:pos="3600"/>
        </w:tabs>
        <w:ind w:left="3600" w:hanging="360"/>
      </w:pPr>
    </w:lvl>
    <w:lvl w:ilvl="5" w:tplc="3F86662E" w:tentative="1">
      <w:start w:val="1"/>
      <w:numFmt w:val="lowerRoman"/>
      <w:lvlText w:val="%6."/>
      <w:lvlJc w:val="right"/>
      <w:pPr>
        <w:tabs>
          <w:tab w:val="num" w:pos="4320"/>
        </w:tabs>
        <w:ind w:left="4320" w:hanging="180"/>
      </w:pPr>
    </w:lvl>
    <w:lvl w:ilvl="6" w:tplc="6EEE3C3C" w:tentative="1">
      <w:start w:val="1"/>
      <w:numFmt w:val="decimal"/>
      <w:lvlText w:val="%7."/>
      <w:lvlJc w:val="left"/>
      <w:pPr>
        <w:tabs>
          <w:tab w:val="num" w:pos="5040"/>
        </w:tabs>
        <w:ind w:left="5040" w:hanging="360"/>
      </w:pPr>
    </w:lvl>
    <w:lvl w:ilvl="7" w:tplc="1E06421E" w:tentative="1">
      <w:start w:val="1"/>
      <w:numFmt w:val="lowerLetter"/>
      <w:lvlText w:val="%8."/>
      <w:lvlJc w:val="left"/>
      <w:pPr>
        <w:tabs>
          <w:tab w:val="num" w:pos="5760"/>
        </w:tabs>
        <w:ind w:left="5760" w:hanging="360"/>
      </w:pPr>
    </w:lvl>
    <w:lvl w:ilvl="8" w:tplc="CAE8D938" w:tentative="1">
      <w:start w:val="1"/>
      <w:numFmt w:val="lowerRoman"/>
      <w:lvlText w:val="%9."/>
      <w:lvlJc w:val="right"/>
      <w:pPr>
        <w:tabs>
          <w:tab w:val="num" w:pos="6480"/>
        </w:tabs>
        <w:ind w:left="6480" w:hanging="180"/>
      </w:pPr>
    </w:lvl>
  </w:abstractNum>
  <w:abstractNum w:abstractNumId="133" w15:restartNumberingAfterBreak="0">
    <w:nsid w:val="40280E14"/>
    <w:multiLevelType w:val="hybridMultilevel"/>
    <w:tmpl w:val="1B82CD78"/>
    <w:lvl w:ilvl="0" w:tplc="878C76FA">
      <w:start w:val="1"/>
      <w:numFmt w:val="decimal"/>
      <w:lvlText w:val="%1)"/>
      <w:lvlJc w:val="left"/>
      <w:pPr>
        <w:ind w:left="1080" w:hanging="360"/>
      </w:pPr>
      <w:rPr>
        <w:rFonts w:hint="default"/>
      </w:rPr>
    </w:lvl>
    <w:lvl w:ilvl="1" w:tplc="DCF666EE" w:tentative="1">
      <w:start w:val="1"/>
      <w:numFmt w:val="lowerLetter"/>
      <w:lvlText w:val="%2."/>
      <w:lvlJc w:val="left"/>
      <w:pPr>
        <w:ind w:left="1800" w:hanging="360"/>
      </w:pPr>
    </w:lvl>
    <w:lvl w:ilvl="2" w:tplc="3A0432DA" w:tentative="1">
      <w:start w:val="1"/>
      <w:numFmt w:val="lowerRoman"/>
      <w:lvlText w:val="%3."/>
      <w:lvlJc w:val="right"/>
      <w:pPr>
        <w:ind w:left="2520" w:hanging="180"/>
      </w:pPr>
    </w:lvl>
    <w:lvl w:ilvl="3" w:tplc="61509DDA" w:tentative="1">
      <w:start w:val="1"/>
      <w:numFmt w:val="decimal"/>
      <w:lvlText w:val="%4."/>
      <w:lvlJc w:val="left"/>
      <w:pPr>
        <w:ind w:left="3240" w:hanging="360"/>
      </w:pPr>
    </w:lvl>
    <w:lvl w:ilvl="4" w:tplc="40BA761E" w:tentative="1">
      <w:start w:val="1"/>
      <w:numFmt w:val="lowerLetter"/>
      <w:lvlText w:val="%5."/>
      <w:lvlJc w:val="left"/>
      <w:pPr>
        <w:ind w:left="3960" w:hanging="360"/>
      </w:pPr>
    </w:lvl>
    <w:lvl w:ilvl="5" w:tplc="C87264D2" w:tentative="1">
      <w:start w:val="1"/>
      <w:numFmt w:val="lowerRoman"/>
      <w:lvlText w:val="%6."/>
      <w:lvlJc w:val="right"/>
      <w:pPr>
        <w:ind w:left="4680" w:hanging="180"/>
      </w:pPr>
    </w:lvl>
    <w:lvl w:ilvl="6" w:tplc="3E3ABC50" w:tentative="1">
      <w:start w:val="1"/>
      <w:numFmt w:val="decimal"/>
      <w:lvlText w:val="%7."/>
      <w:lvlJc w:val="left"/>
      <w:pPr>
        <w:ind w:left="5400" w:hanging="360"/>
      </w:pPr>
    </w:lvl>
    <w:lvl w:ilvl="7" w:tplc="ED323AF8" w:tentative="1">
      <w:start w:val="1"/>
      <w:numFmt w:val="lowerLetter"/>
      <w:lvlText w:val="%8."/>
      <w:lvlJc w:val="left"/>
      <w:pPr>
        <w:ind w:left="6120" w:hanging="360"/>
      </w:pPr>
    </w:lvl>
    <w:lvl w:ilvl="8" w:tplc="BD24875A" w:tentative="1">
      <w:start w:val="1"/>
      <w:numFmt w:val="lowerRoman"/>
      <w:lvlText w:val="%9."/>
      <w:lvlJc w:val="right"/>
      <w:pPr>
        <w:ind w:left="6840" w:hanging="180"/>
      </w:pPr>
    </w:lvl>
  </w:abstractNum>
  <w:abstractNum w:abstractNumId="134"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9" w15:restartNumberingAfterBreak="0">
    <w:nsid w:val="431A7298"/>
    <w:multiLevelType w:val="hybridMultilevel"/>
    <w:tmpl w:val="9E72E250"/>
    <w:lvl w:ilvl="0" w:tplc="C32AAD3E">
      <w:start w:val="1"/>
      <w:numFmt w:val="decimal"/>
      <w:lvlText w:val="%1."/>
      <w:lvlJc w:val="left"/>
      <w:pPr>
        <w:ind w:left="360" w:hanging="360"/>
      </w:pPr>
      <w:rPr>
        <w:rFonts w:hint="default"/>
        <w:b w:val="0"/>
      </w:rPr>
    </w:lvl>
    <w:lvl w:ilvl="1" w:tplc="95EAA420" w:tentative="1">
      <w:start w:val="1"/>
      <w:numFmt w:val="lowerLetter"/>
      <w:lvlText w:val="%2."/>
      <w:lvlJc w:val="left"/>
      <w:pPr>
        <w:ind w:left="1440" w:hanging="360"/>
      </w:pPr>
    </w:lvl>
    <w:lvl w:ilvl="2" w:tplc="D960CD7C" w:tentative="1">
      <w:start w:val="1"/>
      <w:numFmt w:val="lowerRoman"/>
      <w:lvlText w:val="%3."/>
      <w:lvlJc w:val="right"/>
      <w:pPr>
        <w:ind w:left="2160" w:hanging="180"/>
      </w:pPr>
    </w:lvl>
    <w:lvl w:ilvl="3" w:tplc="8CB68D00" w:tentative="1">
      <w:start w:val="1"/>
      <w:numFmt w:val="decimal"/>
      <w:lvlText w:val="%4."/>
      <w:lvlJc w:val="left"/>
      <w:pPr>
        <w:ind w:left="2880" w:hanging="360"/>
      </w:pPr>
    </w:lvl>
    <w:lvl w:ilvl="4" w:tplc="B2AE5E32" w:tentative="1">
      <w:start w:val="1"/>
      <w:numFmt w:val="lowerLetter"/>
      <w:lvlText w:val="%5."/>
      <w:lvlJc w:val="left"/>
      <w:pPr>
        <w:ind w:left="3600" w:hanging="360"/>
      </w:pPr>
    </w:lvl>
    <w:lvl w:ilvl="5" w:tplc="08388B0C" w:tentative="1">
      <w:start w:val="1"/>
      <w:numFmt w:val="lowerRoman"/>
      <w:lvlText w:val="%6."/>
      <w:lvlJc w:val="right"/>
      <w:pPr>
        <w:ind w:left="4320" w:hanging="180"/>
      </w:pPr>
    </w:lvl>
    <w:lvl w:ilvl="6" w:tplc="D6FC03D6" w:tentative="1">
      <w:start w:val="1"/>
      <w:numFmt w:val="decimal"/>
      <w:lvlText w:val="%7."/>
      <w:lvlJc w:val="left"/>
      <w:pPr>
        <w:ind w:left="5040" w:hanging="360"/>
      </w:pPr>
    </w:lvl>
    <w:lvl w:ilvl="7" w:tplc="6C84756C" w:tentative="1">
      <w:start w:val="1"/>
      <w:numFmt w:val="lowerLetter"/>
      <w:lvlText w:val="%8."/>
      <w:lvlJc w:val="left"/>
      <w:pPr>
        <w:ind w:left="5760" w:hanging="360"/>
      </w:pPr>
    </w:lvl>
    <w:lvl w:ilvl="8" w:tplc="48F429E0" w:tentative="1">
      <w:start w:val="1"/>
      <w:numFmt w:val="lowerRoman"/>
      <w:lvlText w:val="%9."/>
      <w:lvlJc w:val="right"/>
      <w:pPr>
        <w:ind w:left="6480" w:hanging="180"/>
      </w:pPr>
    </w:lvl>
  </w:abstractNum>
  <w:abstractNum w:abstractNumId="140" w15:restartNumberingAfterBreak="0">
    <w:nsid w:val="433F1D31"/>
    <w:multiLevelType w:val="hybridMultilevel"/>
    <w:tmpl w:val="400C797C"/>
    <w:name w:val="WW8Num43232222222333223323232222232322242322222222"/>
    <w:lvl w:ilvl="0" w:tplc="336ACF16">
      <w:start w:val="1"/>
      <w:numFmt w:val="decimal"/>
      <w:lvlText w:val="%1."/>
      <w:lvlJc w:val="left"/>
      <w:pPr>
        <w:tabs>
          <w:tab w:val="num" w:pos="360"/>
        </w:tabs>
        <w:ind w:left="360" w:hanging="360"/>
      </w:pPr>
    </w:lvl>
    <w:lvl w:ilvl="1" w:tplc="F8BAC4A0" w:tentative="1">
      <w:start w:val="1"/>
      <w:numFmt w:val="lowerLetter"/>
      <w:lvlText w:val="%2."/>
      <w:lvlJc w:val="left"/>
      <w:pPr>
        <w:tabs>
          <w:tab w:val="num" w:pos="1080"/>
        </w:tabs>
        <w:ind w:left="1080" w:hanging="360"/>
      </w:pPr>
    </w:lvl>
    <w:lvl w:ilvl="2" w:tplc="E2D82808" w:tentative="1">
      <w:start w:val="1"/>
      <w:numFmt w:val="lowerRoman"/>
      <w:lvlText w:val="%3."/>
      <w:lvlJc w:val="right"/>
      <w:pPr>
        <w:tabs>
          <w:tab w:val="num" w:pos="1800"/>
        </w:tabs>
        <w:ind w:left="1800" w:hanging="180"/>
      </w:pPr>
    </w:lvl>
    <w:lvl w:ilvl="3" w:tplc="24BE11CA" w:tentative="1">
      <w:start w:val="1"/>
      <w:numFmt w:val="decimal"/>
      <w:lvlText w:val="%4."/>
      <w:lvlJc w:val="left"/>
      <w:pPr>
        <w:tabs>
          <w:tab w:val="num" w:pos="2520"/>
        </w:tabs>
        <w:ind w:left="2520" w:hanging="360"/>
      </w:pPr>
    </w:lvl>
    <w:lvl w:ilvl="4" w:tplc="E6060E84" w:tentative="1">
      <w:start w:val="1"/>
      <w:numFmt w:val="lowerLetter"/>
      <w:lvlText w:val="%5."/>
      <w:lvlJc w:val="left"/>
      <w:pPr>
        <w:tabs>
          <w:tab w:val="num" w:pos="3240"/>
        </w:tabs>
        <w:ind w:left="3240" w:hanging="360"/>
      </w:pPr>
    </w:lvl>
    <w:lvl w:ilvl="5" w:tplc="5C62B890" w:tentative="1">
      <w:start w:val="1"/>
      <w:numFmt w:val="lowerRoman"/>
      <w:lvlText w:val="%6."/>
      <w:lvlJc w:val="right"/>
      <w:pPr>
        <w:tabs>
          <w:tab w:val="num" w:pos="3960"/>
        </w:tabs>
        <w:ind w:left="3960" w:hanging="180"/>
      </w:pPr>
    </w:lvl>
    <w:lvl w:ilvl="6" w:tplc="F1C22230" w:tentative="1">
      <w:start w:val="1"/>
      <w:numFmt w:val="decimal"/>
      <w:lvlText w:val="%7."/>
      <w:lvlJc w:val="left"/>
      <w:pPr>
        <w:tabs>
          <w:tab w:val="num" w:pos="4680"/>
        </w:tabs>
        <w:ind w:left="4680" w:hanging="360"/>
      </w:pPr>
    </w:lvl>
    <w:lvl w:ilvl="7" w:tplc="E29ABB0A" w:tentative="1">
      <w:start w:val="1"/>
      <w:numFmt w:val="lowerLetter"/>
      <w:lvlText w:val="%8."/>
      <w:lvlJc w:val="left"/>
      <w:pPr>
        <w:tabs>
          <w:tab w:val="num" w:pos="5400"/>
        </w:tabs>
        <w:ind w:left="5400" w:hanging="360"/>
      </w:pPr>
    </w:lvl>
    <w:lvl w:ilvl="8" w:tplc="DDC8EA9C" w:tentative="1">
      <w:start w:val="1"/>
      <w:numFmt w:val="lowerRoman"/>
      <w:lvlText w:val="%9."/>
      <w:lvlJc w:val="right"/>
      <w:pPr>
        <w:tabs>
          <w:tab w:val="num" w:pos="6120"/>
        </w:tabs>
        <w:ind w:left="6120" w:hanging="180"/>
      </w:pPr>
    </w:lvl>
  </w:abstractNum>
  <w:abstractNum w:abstractNumId="141" w15:restartNumberingAfterBreak="0">
    <w:nsid w:val="43746C75"/>
    <w:multiLevelType w:val="hybridMultilevel"/>
    <w:tmpl w:val="23968208"/>
    <w:lvl w:ilvl="0" w:tplc="13DC5738">
      <w:start w:val="1"/>
      <w:numFmt w:val="decimal"/>
      <w:lvlText w:val="%1."/>
      <w:lvlJc w:val="left"/>
      <w:pPr>
        <w:ind w:left="720" w:hanging="360"/>
      </w:pPr>
      <w:rPr>
        <w:b w:val="0"/>
      </w:rPr>
    </w:lvl>
    <w:lvl w:ilvl="1" w:tplc="9B14BB76" w:tentative="1">
      <w:start w:val="1"/>
      <w:numFmt w:val="lowerLetter"/>
      <w:lvlText w:val="%2."/>
      <w:lvlJc w:val="left"/>
      <w:pPr>
        <w:ind w:left="1440" w:hanging="360"/>
      </w:pPr>
    </w:lvl>
    <w:lvl w:ilvl="2" w:tplc="35CEB174" w:tentative="1">
      <w:start w:val="1"/>
      <w:numFmt w:val="lowerRoman"/>
      <w:lvlText w:val="%3."/>
      <w:lvlJc w:val="right"/>
      <w:pPr>
        <w:ind w:left="2160" w:hanging="180"/>
      </w:pPr>
    </w:lvl>
    <w:lvl w:ilvl="3" w:tplc="3502FE12" w:tentative="1">
      <w:start w:val="1"/>
      <w:numFmt w:val="decimal"/>
      <w:lvlText w:val="%4."/>
      <w:lvlJc w:val="left"/>
      <w:pPr>
        <w:ind w:left="2880" w:hanging="360"/>
      </w:pPr>
    </w:lvl>
    <w:lvl w:ilvl="4" w:tplc="B6126828" w:tentative="1">
      <w:start w:val="1"/>
      <w:numFmt w:val="lowerLetter"/>
      <w:lvlText w:val="%5."/>
      <w:lvlJc w:val="left"/>
      <w:pPr>
        <w:ind w:left="3600" w:hanging="360"/>
      </w:pPr>
    </w:lvl>
    <w:lvl w:ilvl="5" w:tplc="42E6DA2E" w:tentative="1">
      <w:start w:val="1"/>
      <w:numFmt w:val="lowerRoman"/>
      <w:lvlText w:val="%6."/>
      <w:lvlJc w:val="right"/>
      <w:pPr>
        <w:ind w:left="4320" w:hanging="180"/>
      </w:pPr>
    </w:lvl>
    <w:lvl w:ilvl="6" w:tplc="997A69D6" w:tentative="1">
      <w:start w:val="1"/>
      <w:numFmt w:val="decimal"/>
      <w:lvlText w:val="%7."/>
      <w:lvlJc w:val="left"/>
      <w:pPr>
        <w:ind w:left="5040" w:hanging="360"/>
      </w:pPr>
    </w:lvl>
    <w:lvl w:ilvl="7" w:tplc="D48C8530" w:tentative="1">
      <w:start w:val="1"/>
      <w:numFmt w:val="lowerLetter"/>
      <w:lvlText w:val="%8."/>
      <w:lvlJc w:val="left"/>
      <w:pPr>
        <w:ind w:left="5760" w:hanging="360"/>
      </w:pPr>
    </w:lvl>
    <w:lvl w:ilvl="8" w:tplc="E45C2A4C" w:tentative="1">
      <w:start w:val="1"/>
      <w:numFmt w:val="lowerRoman"/>
      <w:lvlText w:val="%9."/>
      <w:lvlJc w:val="right"/>
      <w:pPr>
        <w:ind w:left="6480" w:hanging="180"/>
      </w:pPr>
    </w:lvl>
  </w:abstractNum>
  <w:abstractNum w:abstractNumId="142"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6"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46B26E4C"/>
    <w:multiLevelType w:val="hybridMultilevel"/>
    <w:tmpl w:val="53541510"/>
    <w:name w:val="WW8Num32222222"/>
    <w:lvl w:ilvl="0" w:tplc="0EEE0092">
      <w:start w:val="1"/>
      <w:numFmt w:val="decimal"/>
      <w:lvlText w:val="%1."/>
      <w:lvlJc w:val="left"/>
      <w:pPr>
        <w:tabs>
          <w:tab w:val="num" w:pos="360"/>
        </w:tabs>
        <w:ind w:left="360" w:hanging="360"/>
      </w:pPr>
      <w:rPr>
        <w:rFonts w:hint="default"/>
        <w:b w:val="0"/>
      </w:rPr>
    </w:lvl>
    <w:lvl w:ilvl="1" w:tplc="545EFF14" w:tentative="1">
      <w:start w:val="1"/>
      <w:numFmt w:val="lowerLetter"/>
      <w:lvlText w:val="%2."/>
      <w:lvlJc w:val="left"/>
      <w:pPr>
        <w:tabs>
          <w:tab w:val="num" w:pos="1440"/>
        </w:tabs>
        <w:ind w:left="1440" w:hanging="360"/>
      </w:pPr>
    </w:lvl>
    <w:lvl w:ilvl="2" w:tplc="466289A6" w:tentative="1">
      <w:start w:val="1"/>
      <w:numFmt w:val="lowerRoman"/>
      <w:lvlText w:val="%3."/>
      <w:lvlJc w:val="right"/>
      <w:pPr>
        <w:tabs>
          <w:tab w:val="num" w:pos="2160"/>
        </w:tabs>
        <w:ind w:left="2160" w:hanging="180"/>
      </w:pPr>
    </w:lvl>
    <w:lvl w:ilvl="3" w:tplc="3634B7BE" w:tentative="1">
      <w:start w:val="1"/>
      <w:numFmt w:val="decimal"/>
      <w:lvlText w:val="%4."/>
      <w:lvlJc w:val="left"/>
      <w:pPr>
        <w:tabs>
          <w:tab w:val="num" w:pos="2880"/>
        </w:tabs>
        <w:ind w:left="2880" w:hanging="360"/>
      </w:pPr>
    </w:lvl>
    <w:lvl w:ilvl="4" w:tplc="7034DDBA" w:tentative="1">
      <w:start w:val="1"/>
      <w:numFmt w:val="lowerLetter"/>
      <w:lvlText w:val="%5."/>
      <w:lvlJc w:val="left"/>
      <w:pPr>
        <w:tabs>
          <w:tab w:val="num" w:pos="3600"/>
        </w:tabs>
        <w:ind w:left="3600" w:hanging="360"/>
      </w:pPr>
    </w:lvl>
    <w:lvl w:ilvl="5" w:tplc="D5D84C78" w:tentative="1">
      <w:start w:val="1"/>
      <w:numFmt w:val="lowerRoman"/>
      <w:lvlText w:val="%6."/>
      <w:lvlJc w:val="right"/>
      <w:pPr>
        <w:tabs>
          <w:tab w:val="num" w:pos="4320"/>
        </w:tabs>
        <w:ind w:left="4320" w:hanging="180"/>
      </w:pPr>
    </w:lvl>
    <w:lvl w:ilvl="6" w:tplc="29CA7728" w:tentative="1">
      <w:start w:val="1"/>
      <w:numFmt w:val="decimal"/>
      <w:lvlText w:val="%7."/>
      <w:lvlJc w:val="left"/>
      <w:pPr>
        <w:tabs>
          <w:tab w:val="num" w:pos="5040"/>
        </w:tabs>
        <w:ind w:left="5040" w:hanging="360"/>
      </w:pPr>
    </w:lvl>
    <w:lvl w:ilvl="7" w:tplc="9B5C94C6" w:tentative="1">
      <w:start w:val="1"/>
      <w:numFmt w:val="lowerLetter"/>
      <w:lvlText w:val="%8."/>
      <w:lvlJc w:val="left"/>
      <w:pPr>
        <w:tabs>
          <w:tab w:val="num" w:pos="5760"/>
        </w:tabs>
        <w:ind w:left="5760" w:hanging="360"/>
      </w:pPr>
    </w:lvl>
    <w:lvl w:ilvl="8" w:tplc="EA0C8F26" w:tentative="1">
      <w:start w:val="1"/>
      <w:numFmt w:val="lowerRoman"/>
      <w:lvlText w:val="%9."/>
      <w:lvlJc w:val="right"/>
      <w:pPr>
        <w:tabs>
          <w:tab w:val="num" w:pos="6480"/>
        </w:tabs>
        <w:ind w:left="6480" w:hanging="180"/>
      </w:pPr>
    </w:lvl>
  </w:abstractNum>
  <w:abstractNum w:abstractNumId="149"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0"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15:restartNumberingAfterBreak="0">
    <w:nsid w:val="48384D28"/>
    <w:multiLevelType w:val="hybridMultilevel"/>
    <w:tmpl w:val="1688A64A"/>
    <w:lvl w:ilvl="0" w:tplc="39B8D760">
      <w:start w:val="1"/>
      <w:numFmt w:val="decimal"/>
      <w:lvlText w:val="%1."/>
      <w:lvlJc w:val="left"/>
      <w:pPr>
        <w:ind w:left="720" w:hanging="360"/>
      </w:pPr>
      <w:rPr>
        <w:rFonts w:hint="default"/>
      </w:rPr>
    </w:lvl>
    <w:lvl w:ilvl="1" w:tplc="2F22B7AC" w:tentative="1">
      <w:start w:val="1"/>
      <w:numFmt w:val="lowerLetter"/>
      <w:lvlText w:val="%2."/>
      <w:lvlJc w:val="left"/>
      <w:pPr>
        <w:ind w:left="1440" w:hanging="360"/>
      </w:pPr>
    </w:lvl>
    <w:lvl w:ilvl="2" w:tplc="E7705DCE" w:tentative="1">
      <w:start w:val="1"/>
      <w:numFmt w:val="lowerRoman"/>
      <w:lvlText w:val="%3."/>
      <w:lvlJc w:val="right"/>
      <w:pPr>
        <w:ind w:left="2160" w:hanging="180"/>
      </w:pPr>
    </w:lvl>
    <w:lvl w:ilvl="3" w:tplc="2EB8CCD8" w:tentative="1">
      <w:start w:val="1"/>
      <w:numFmt w:val="decimal"/>
      <w:lvlText w:val="%4."/>
      <w:lvlJc w:val="left"/>
      <w:pPr>
        <w:ind w:left="2880" w:hanging="360"/>
      </w:pPr>
    </w:lvl>
    <w:lvl w:ilvl="4" w:tplc="EF62393C" w:tentative="1">
      <w:start w:val="1"/>
      <w:numFmt w:val="lowerLetter"/>
      <w:lvlText w:val="%5."/>
      <w:lvlJc w:val="left"/>
      <w:pPr>
        <w:ind w:left="3600" w:hanging="360"/>
      </w:pPr>
    </w:lvl>
    <w:lvl w:ilvl="5" w:tplc="466CFE42" w:tentative="1">
      <w:start w:val="1"/>
      <w:numFmt w:val="lowerRoman"/>
      <w:lvlText w:val="%6."/>
      <w:lvlJc w:val="right"/>
      <w:pPr>
        <w:ind w:left="4320" w:hanging="180"/>
      </w:pPr>
    </w:lvl>
    <w:lvl w:ilvl="6" w:tplc="E6E21BF4" w:tentative="1">
      <w:start w:val="1"/>
      <w:numFmt w:val="decimal"/>
      <w:lvlText w:val="%7."/>
      <w:lvlJc w:val="left"/>
      <w:pPr>
        <w:ind w:left="5040" w:hanging="360"/>
      </w:pPr>
    </w:lvl>
    <w:lvl w:ilvl="7" w:tplc="C1DC94A4" w:tentative="1">
      <w:start w:val="1"/>
      <w:numFmt w:val="lowerLetter"/>
      <w:lvlText w:val="%8."/>
      <w:lvlJc w:val="left"/>
      <w:pPr>
        <w:ind w:left="5760" w:hanging="360"/>
      </w:pPr>
    </w:lvl>
    <w:lvl w:ilvl="8" w:tplc="DB40B78E" w:tentative="1">
      <w:start w:val="1"/>
      <w:numFmt w:val="lowerRoman"/>
      <w:lvlText w:val="%9."/>
      <w:lvlJc w:val="right"/>
      <w:pPr>
        <w:ind w:left="6480" w:hanging="180"/>
      </w:pPr>
    </w:lvl>
  </w:abstractNum>
  <w:abstractNum w:abstractNumId="152" w15:restartNumberingAfterBreak="0">
    <w:nsid w:val="48CA31A2"/>
    <w:multiLevelType w:val="hybridMultilevel"/>
    <w:tmpl w:val="7E5AE6BA"/>
    <w:name w:val="WW8Num342242"/>
    <w:lvl w:ilvl="0" w:tplc="10BAFEB0">
      <w:start w:val="1"/>
      <w:numFmt w:val="decimal"/>
      <w:lvlText w:val="%1."/>
      <w:lvlJc w:val="left"/>
      <w:pPr>
        <w:tabs>
          <w:tab w:val="num" w:pos="360"/>
        </w:tabs>
        <w:ind w:left="360" w:hanging="360"/>
      </w:pPr>
      <w:rPr>
        <w:rFonts w:hint="default"/>
      </w:rPr>
    </w:lvl>
    <w:lvl w:ilvl="1" w:tplc="41A851D2" w:tentative="1">
      <w:start w:val="1"/>
      <w:numFmt w:val="lowerLetter"/>
      <w:lvlText w:val="%2."/>
      <w:lvlJc w:val="left"/>
      <w:pPr>
        <w:tabs>
          <w:tab w:val="num" w:pos="456"/>
        </w:tabs>
        <w:ind w:left="456" w:hanging="360"/>
      </w:pPr>
    </w:lvl>
    <w:lvl w:ilvl="2" w:tplc="7B9E010E" w:tentative="1">
      <w:start w:val="1"/>
      <w:numFmt w:val="lowerRoman"/>
      <w:lvlText w:val="%3."/>
      <w:lvlJc w:val="right"/>
      <w:pPr>
        <w:tabs>
          <w:tab w:val="num" w:pos="1176"/>
        </w:tabs>
        <w:ind w:left="1176" w:hanging="180"/>
      </w:pPr>
    </w:lvl>
    <w:lvl w:ilvl="3" w:tplc="DF50B4F8" w:tentative="1">
      <w:start w:val="1"/>
      <w:numFmt w:val="decimal"/>
      <w:lvlText w:val="%4."/>
      <w:lvlJc w:val="left"/>
      <w:pPr>
        <w:tabs>
          <w:tab w:val="num" w:pos="1896"/>
        </w:tabs>
        <w:ind w:left="1896" w:hanging="360"/>
      </w:pPr>
    </w:lvl>
    <w:lvl w:ilvl="4" w:tplc="21F04A78" w:tentative="1">
      <w:start w:val="1"/>
      <w:numFmt w:val="lowerLetter"/>
      <w:lvlText w:val="%5."/>
      <w:lvlJc w:val="left"/>
      <w:pPr>
        <w:tabs>
          <w:tab w:val="num" w:pos="2616"/>
        </w:tabs>
        <w:ind w:left="2616" w:hanging="360"/>
      </w:pPr>
    </w:lvl>
    <w:lvl w:ilvl="5" w:tplc="34005E1A" w:tentative="1">
      <w:start w:val="1"/>
      <w:numFmt w:val="lowerRoman"/>
      <w:lvlText w:val="%6."/>
      <w:lvlJc w:val="right"/>
      <w:pPr>
        <w:tabs>
          <w:tab w:val="num" w:pos="3336"/>
        </w:tabs>
        <w:ind w:left="3336" w:hanging="180"/>
      </w:pPr>
    </w:lvl>
    <w:lvl w:ilvl="6" w:tplc="6F00BB20" w:tentative="1">
      <w:start w:val="1"/>
      <w:numFmt w:val="decimal"/>
      <w:lvlText w:val="%7."/>
      <w:lvlJc w:val="left"/>
      <w:pPr>
        <w:tabs>
          <w:tab w:val="num" w:pos="4056"/>
        </w:tabs>
        <w:ind w:left="4056" w:hanging="360"/>
      </w:pPr>
    </w:lvl>
    <w:lvl w:ilvl="7" w:tplc="3586A9DE" w:tentative="1">
      <w:start w:val="1"/>
      <w:numFmt w:val="lowerLetter"/>
      <w:lvlText w:val="%8."/>
      <w:lvlJc w:val="left"/>
      <w:pPr>
        <w:tabs>
          <w:tab w:val="num" w:pos="4776"/>
        </w:tabs>
        <w:ind w:left="4776" w:hanging="360"/>
      </w:pPr>
    </w:lvl>
    <w:lvl w:ilvl="8" w:tplc="1EC02F8A" w:tentative="1">
      <w:start w:val="1"/>
      <w:numFmt w:val="lowerRoman"/>
      <w:lvlText w:val="%9."/>
      <w:lvlJc w:val="right"/>
      <w:pPr>
        <w:tabs>
          <w:tab w:val="num" w:pos="5496"/>
        </w:tabs>
        <w:ind w:left="5496" w:hanging="180"/>
      </w:pPr>
    </w:lvl>
  </w:abstractNum>
  <w:abstractNum w:abstractNumId="153" w15:restartNumberingAfterBreak="0">
    <w:nsid w:val="48D715F6"/>
    <w:multiLevelType w:val="hybridMultilevel"/>
    <w:tmpl w:val="7BA2913E"/>
    <w:name w:val="WW8Num4323222222233322332323222223422"/>
    <w:lvl w:ilvl="0" w:tplc="1BE6B92E">
      <w:start w:val="1"/>
      <w:numFmt w:val="decimal"/>
      <w:lvlText w:val="%1)"/>
      <w:lvlJc w:val="left"/>
      <w:pPr>
        <w:tabs>
          <w:tab w:val="num" w:pos="720"/>
        </w:tabs>
        <w:ind w:left="720" w:hanging="360"/>
      </w:pPr>
      <w:rPr>
        <w:rFonts w:hint="default"/>
      </w:rPr>
    </w:lvl>
    <w:lvl w:ilvl="1" w:tplc="8BB66CBA" w:tentative="1">
      <w:start w:val="1"/>
      <w:numFmt w:val="lowerLetter"/>
      <w:lvlText w:val="%2."/>
      <w:lvlJc w:val="left"/>
      <w:pPr>
        <w:tabs>
          <w:tab w:val="num" w:pos="1440"/>
        </w:tabs>
        <w:ind w:left="1440" w:hanging="360"/>
      </w:pPr>
    </w:lvl>
    <w:lvl w:ilvl="2" w:tplc="9CB8D020" w:tentative="1">
      <w:start w:val="1"/>
      <w:numFmt w:val="lowerRoman"/>
      <w:lvlText w:val="%3."/>
      <w:lvlJc w:val="right"/>
      <w:pPr>
        <w:tabs>
          <w:tab w:val="num" w:pos="2160"/>
        </w:tabs>
        <w:ind w:left="2160" w:hanging="180"/>
      </w:pPr>
    </w:lvl>
    <w:lvl w:ilvl="3" w:tplc="06C4077A" w:tentative="1">
      <w:start w:val="1"/>
      <w:numFmt w:val="decimal"/>
      <w:lvlText w:val="%4."/>
      <w:lvlJc w:val="left"/>
      <w:pPr>
        <w:tabs>
          <w:tab w:val="num" w:pos="2880"/>
        </w:tabs>
        <w:ind w:left="2880" w:hanging="360"/>
      </w:pPr>
    </w:lvl>
    <w:lvl w:ilvl="4" w:tplc="3508C49A" w:tentative="1">
      <w:start w:val="1"/>
      <w:numFmt w:val="lowerLetter"/>
      <w:lvlText w:val="%5."/>
      <w:lvlJc w:val="left"/>
      <w:pPr>
        <w:tabs>
          <w:tab w:val="num" w:pos="3600"/>
        </w:tabs>
        <w:ind w:left="3600" w:hanging="360"/>
      </w:pPr>
    </w:lvl>
    <w:lvl w:ilvl="5" w:tplc="C1D6C88E" w:tentative="1">
      <w:start w:val="1"/>
      <w:numFmt w:val="lowerRoman"/>
      <w:lvlText w:val="%6."/>
      <w:lvlJc w:val="right"/>
      <w:pPr>
        <w:tabs>
          <w:tab w:val="num" w:pos="4320"/>
        </w:tabs>
        <w:ind w:left="4320" w:hanging="180"/>
      </w:pPr>
    </w:lvl>
    <w:lvl w:ilvl="6" w:tplc="74F693A0" w:tentative="1">
      <w:start w:val="1"/>
      <w:numFmt w:val="decimal"/>
      <w:lvlText w:val="%7."/>
      <w:lvlJc w:val="left"/>
      <w:pPr>
        <w:tabs>
          <w:tab w:val="num" w:pos="5040"/>
        </w:tabs>
        <w:ind w:left="5040" w:hanging="360"/>
      </w:pPr>
    </w:lvl>
    <w:lvl w:ilvl="7" w:tplc="D002857E" w:tentative="1">
      <w:start w:val="1"/>
      <w:numFmt w:val="lowerLetter"/>
      <w:lvlText w:val="%8."/>
      <w:lvlJc w:val="left"/>
      <w:pPr>
        <w:tabs>
          <w:tab w:val="num" w:pos="5760"/>
        </w:tabs>
        <w:ind w:left="5760" w:hanging="360"/>
      </w:pPr>
    </w:lvl>
    <w:lvl w:ilvl="8" w:tplc="BF22FD54" w:tentative="1">
      <w:start w:val="1"/>
      <w:numFmt w:val="lowerRoman"/>
      <w:lvlText w:val="%9."/>
      <w:lvlJc w:val="right"/>
      <w:pPr>
        <w:tabs>
          <w:tab w:val="num" w:pos="6480"/>
        </w:tabs>
        <w:ind w:left="6480" w:hanging="180"/>
      </w:pPr>
    </w:lvl>
  </w:abstractNum>
  <w:abstractNum w:abstractNumId="154" w15:restartNumberingAfterBreak="0">
    <w:nsid w:val="4927100A"/>
    <w:multiLevelType w:val="hybridMultilevel"/>
    <w:tmpl w:val="E7345C8A"/>
    <w:name w:val="WW8Num43232222222333223323232222232322242322222222222222233233425222"/>
    <w:lvl w:ilvl="0" w:tplc="F9085AF4">
      <w:start w:val="1"/>
      <w:numFmt w:val="decimal"/>
      <w:lvlText w:val="%1."/>
      <w:lvlJc w:val="left"/>
      <w:pPr>
        <w:tabs>
          <w:tab w:val="num" w:pos="360"/>
        </w:tabs>
        <w:ind w:left="360" w:hanging="360"/>
      </w:pPr>
      <w:rPr>
        <w:b w:val="0"/>
        <w:i w:val="0"/>
      </w:rPr>
    </w:lvl>
    <w:lvl w:ilvl="1" w:tplc="CD10916E" w:tentative="1">
      <w:start w:val="1"/>
      <w:numFmt w:val="lowerLetter"/>
      <w:lvlText w:val="%2."/>
      <w:lvlJc w:val="left"/>
      <w:pPr>
        <w:tabs>
          <w:tab w:val="num" w:pos="1440"/>
        </w:tabs>
        <w:ind w:left="1440" w:hanging="360"/>
      </w:pPr>
    </w:lvl>
    <w:lvl w:ilvl="2" w:tplc="CA06D7E8" w:tentative="1">
      <w:start w:val="1"/>
      <w:numFmt w:val="lowerRoman"/>
      <w:lvlText w:val="%3."/>
      <w:lvlJc w:val="right"/>
      <w:pPr>
        <w:tabs>
          <w:tab w:val="num" w:pos="2160"/>
        </w:tabs>
        <w:ind w:left="2160" w:hanging="180"/>
      </w:pPr>
    </w:lvl>
    <w:lvl w:ilvl="3" w:tplc="61B26506" w:tentative="1">
      <w:start w:val="1"/>
      <w:numFmt w:val="decimal"/>
      <w:lvlText w:val="%4."/>
      <w:lvlJc w:val="left"/>
      <w:pPr>
        <w:tabs>
          <w:tab w:val="num" w:pos="2880"/>
        </w:tabs>
        <w:ind w:left="2880" w:hanging="360"/>
      </w:pPr>
    </w:lvl>
    <w:lvl w:ilvl="4" w:tplc="2FB22B80" w:tentative="1">
      <w:start w:val="1"/>
      <w:numFmt w:val="lowerLetter"/>
      <w:lvlText w:val="%5."/>
      <w:lvlJc w:val="left"/>
      <w:pPr>
        <w:tabs>
          <w:tab w:val="num" w:pos="3600"/>
        </w:tabs>
        <w:ind w:left="3600" w:hanging="360"/>
      </w:pPr>
    </w:lvl>
    <w:lvl w:ilvl="5" w:tplc="49E07D48" w:tentative="1">
      <w:start w:val="1"/>
      <w:numFmt w:val="lowerRoman"/>
      <w:lvlText w:val="%6."/>
      <w:lvlJc w:val="right"/>
      <w:pPr>
        <w:tabs>
          <w:tab w:val="num" w:pos="4320"/>
        </w:tabs>
        <w:ind w:left="4320" w:hanging="180"/>
      </w:pPr>
    </w:lvl>
    <w:lvl w:ilvl="6" w:tplc="A78E5BFC" w:tentative="1">
      <w:start w:val="1"/>
      <w:numFmt w:val="decimal"/>
      <w:lvlText w:val="%7."/>
      <w:lvlJc w:val="left"/>
      <w:pPr>
        <w:tabs>
          <w:tab w:val="num" w:pos="5040"/>
        </w:tabs>
        <w:ind w:left="5040" w:hanging="360"/>
      </w:pPr>
    </w:lvl>
    <w:lvl w:ilvl="7" w:tplc="41F8452A" w:tentative="1">
      <w:start w:val="1"/>
      <w:numFmt w:val="lowerLetter"/>
      <w:lvlText w:val="%8."/>
      <w:lvlJc w:val="left"/>
      <w:pPr>
        <w:tabs>
          <w:tab w:val="num" w:pos="5760"/>
        </w:tabs>
        <w:ind w:left="5760" w:hanging="360"/>
      </w:pPr>
    </w:lvl>
    <w:lvl w:ilvl="8" w:tplc="B80AE5AC" w:tentative="1">
      <w:start w:val="1"/>
      <w:numFmt w:val="lowerRoman"/>
      <w:lvlText w:val="%9."/>
      <w:lvlJc w:val="right"/>
      <w:pPr>
        <w:tabs>
          <w:tab w:val="num" w:pos="6480"/>
        </w:tabs>
        <w:ind w:left="6480" w:hanging="180"/>
      </w:pPr>
    </w:lvl>
  </w:abstractNum>
  <w:abstractNum w:abstractNumId="155"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6" w15:restartNumberingAfterBreak="0">
    <w:nsid w:val="4A3804D1"/>
    <w:multiLevelType w:val="hybridMultilevel"/>
    <w:tmpl w:val="9A58D0CE"/>
    <w:lvl w:ilvl="0" w:tplc="F55213EC">
      <w:start w:val="1"/>
      <w:numFmt w:val="decimal"/>
      <w:lvlText w:val="%1."/>
      <w:lvlJc w:val="left"/>
      <w:pPr>
        <w:ind w:left="720" w:hanging="360"/>
      </w:pPr>
      <w:rPr>
        <w:rFonts w:hint="default"/>
        <w:b/>
      </w:rPr>
    </w:lvl>
    <w:lvl w:ilvl="1" w:tplc="CB5C23C6" w:tentative="1">
      <w:start w:val="1"/>
      <w:numFmt w:val="lowerLetter"/>
      <w:lvlText w:val="%2."/>
      <w:lvlJc w:val="left"/>
      <w:pPr>
        <w:ind w:left="1440" w:hanging="360"/>
      </w:pPr>
    </w:lvl>
    <w:lvl w:ilvl="2" w:tplc="D2ACA9B0" w:tentative="1">
      <w:start w:val="1"/>
      <w:numFmt w:val="lowerRoman"/>
      <w:lvlText w:val="%3."/>
      <w:lvlJc w:val="right"/>
      <w:pPr>
        <w:ind w:left="2160" w:hanging="180"/>
      </w:pPr>
    </w:lvl>
    <w:lvl w:ilvl="3" w:tplc="46FEC9BE" w:tentative="1">
      <w:start w:val="1"/>
      <w:numFmt w:val="decimal"/>
      <w:lvlText w:val="%4."/>
      <w:lvlJc w:val="left"/>
      <w:pPr>
        <w:ind w:left="2880" w:hanging="360"/>
      </w:pPr>
    </w:lvl>
    <w:lvl w:ilvl="4" w:tplc="3AD08F56" w:tentative="1">
      <w:start w:val="1"/>
      <w:numFmt w:val="lowerLetter"/>
      <w:lvlText w:val="%5."/>
      <w:lvlJc w:val="left"/>
      <w:pPr>
        <w:ind w:left="3600" w:hanging="360"/>
      </w:pPr>
    </w:lvl>
    <w:lvl w:ilvl="5" w:tplc="72744C4E" w:tentative="1">
      <w:start w:val="1"/>
      <w:numFmt w:val="lowerRoman"/>
      <w:lvlText w:val="%6."/>
      <w:lvlJc w:val="right"/>
      <w:pPr>
        <w:ind w:left="4320" w:hanging="180"/>
      </w:pPr>
    </w:lvl>
    <w:lvl w:ilvl="6" w:tplc="A4086078" w:tentative="1">
      <w:start w:val="1"/>
      <w:numFmt w:val="decimal"/>
      <w:lvlText w:val="%7."/>
      <w:lvlJc w:val="left"/>
      <w:pPr>
        <w:ind w:left="5040" w:hanging="360"/>
      </w:pPr>
    </w:lvl>
    <w:lvl w:ilvl="7" w:tplc="3F62F3F0" w:tentative="1">
      <w:start w:val="1"/>
      <w:numFmt w:val="lowerLetter"/>
      <w:lvlText w:val="%8."/>
      <w:lvlJc w:val="left"/>
      <w:pPr>
        <w:ind w:left="5760" w:hanging="360"/>
      </w:pPr>
    </w:lvl>
    <w:lvl w:ilvl="8" w:tplc="FC0AA39E" w:tentative="1">
      <w:start w:val="1"/>
      <w:numFmt w:val="lowerRoman"/>
      <w:lvlText w:val="%9."/>
      <w:lvlJc w:val="right"/>
      <w:pPr>
        <w:ind w:left="6480" w:hanging="180"/>
      </w:pPr>
    </w:lvl>
  </w:abstractNum>
  <w:abstractNum w:abstractNumId="157"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8"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4BD036FD"/>
    <w:multiLevelType w:val="hybridMultilevel"/>
    <w:tmpl w:val="8B0AA60E"/>
    <w:name w:val="WW8Num4323222222233322332323222223432222222"/>
    <w:lvl w:ilvl="0" w:tplc="7F00A32E">
      <w:start w:val="1"/>
      <w:numFmt w:val="decimal"/>
      <w:lvlText w:val="%1."/>
      <w:lvlJc w:val="left"/>
      <w:pPr>
        <w:tabs>
          <w:tab w:val="num" w:pos="360"/>
        </w:tabs>
        <w:ind w:left="360" w:hanging="360"/>
      </w:pPr>
      <w:rPr>
        <w:rFonts w:hint="default"/>
        <w:b w:val="0"/>
      </w:rPr>
    </w:lvl>
    <w:lvl w:ilvl="1" w:tplc="857097D0" w:tentative="1">
      <w:start w:val="1"/>
      <w:numFmt w:val="lowerLetter"/>
      <w:lvlText w:val="%2."/>
      <w:lvlJc w:val="left"/>
      <w:pPr>
        <w:tabs>
          <w:tab w:val="num" w:pos="1440"/>
        </w:tabs>
        <w:ind w:left="1440" w:hanging="360"/>
      </w:pPr>
    </w:lvl>
    <w:lvl w:ilvl="2" w:tplc="923ECCBE" w:tentative="1">
      <w:start w:val="1"/>
      <w:numFmt w:val="lowerRoman"/>
      <w:lvlText w:val="%3."/>
      <w:lvlJc w:val="right"/>
      <w:pPr>
        <w:tabs>
          <w:tab w:val="num" w:pos="2160"/>
        </w:tabs>
        <w:ind w:left="2160" w:hanging="180"/>
      </w:pPr>
    </w:lvl>
    <w:lvl w:ilvl="3" w:tplc="0A3E6D02" w:tentative="1">
      <w:start w:val="1"/>
      <w:numFmt w:val="decimal"/>
      <w:lvlText w:val="%4."/>
      <w:lvlJc w:val="left"/>
      <w:pPr>
        <w:tabs>
          <w:tab w:val="num" w:pos="2880"/>
        </w:tabs>
        <w:ind w:left="2880" w:hanging="360"/>
      </w:pPr>
    </w:lvl>
    <w:lvl w:ilvl="4" w:tplc="4BA69F1A" w:tentative="1">
      <w:start w:val="1"/>
      <w:numFmt w:val="lowerLetter"/>
      <w:lvlText w:val="%5."/>
      <w:lvlJc w:val="left"/>
      <w:pPr>
        <w:tabs>
          <w:tab w:val="num" w:pos="3600"/>
        </w:tabs>
        <w:ind w:left="3600" w:hanging="360"/>
      </w:pPr>
    </w:lvl>
    <w:lvl w:ilvl="5" w:tplc="22A67B4C" w:tentative="1">
      <w:start w:val="1"/>
      <w:numFmt w:val="lowerRoman"/>
      <w:lvlText w:val="%6."/>
      <w:lvlJc w:val="right"/>
      <w:pPr>
        <w:tabs>
          <w:tab w:val="num" w:pos="4320"/>
        </w:tabs>
        <w:ind w:left="4320" w:hanging="180"/>
      </w:pPr>
    </w:lvl>
    <w:lvl w:ilvl="6" w:tplc="B18CE4E8" w:tentative="1">
      <w:start w:val="1"/>
      <w:numFmt w:val="decimal"/>
      <w:lvlText w:val="%7."/>
      <w:lvlJc w:val="left"/>
      <w:pPr>
        <w:tabs>
          <w:tab w:val="num" w:pos="5040"/>
        </w:tabs>
        <w:ind w:left="5040" w:hanging="360"/>
      </w:pPr>
    </w:lvl>
    <w:lvl w:ilvl="7" w:tplc="3B00D372" w:tentative="1">
      <w:start w:val="1"/>
      <w:numFmt w:val="lowerLetter"/>
      <w:lvlText w:val="%8."/>
      <w:lvlJc w:val="left"/>
      <w:pPr>
        <w:tabs>
          <w:tab w:val="num" w:pos="5760"/>
        </w:tabs>
        <w:ind w:left="5760" w:hanging="360"/>
      </w:pPr>
    </w:lvl>
    <w:lvl w:ilvl="8" w:tplc="43A8EE8C" w:tentative="1">
      <w:start w:val="1"/>
      <w:numFmt w:val="lowerRoman"/>
      <w:lvlText w:val="%9."/>
      <w:lvlJc w:val="right"/>
      <w:pPr>
        <w:tabs>
          <w:tab w:val="num" w:pos="6480"/>
        </w:tabs>
        <w:ind w:left="6480" w:hanging="180"/>
      </w:pPr>
    </w:lvl>
  </w:abstractNum>
  <w:abstractNum w:abstractNumId="160"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15:restartNumberingAfterBreak="0">
    <w:nsid w:val="4CA7582C"/>
    <w:multiLevelType w:val="hybridMultilevel"/>
    <w:tmpl w:val="CFD26C24"/>
    <w:name w:val="WW8Num43232222222333223323232222232322242322222222222222233233422"/>
    <w:lvl w:ilvl="0" w:tplc="5902F96C">
      <w:start w:val="1"/>
      <w:numFmt w:val="decimal"/>
      <w:lvlText w:val="%1."/>
      <w:lvlJc w:val="left"/>
      <w:pPr>
        <w:tabs>
          <w:tab w:val="num" w:pos="720"/>
        </w:tabs>
        <w:ind w:left="720" w:hanging="360"/>
      </w:pPr>
      <w:rPr>
        <w:rFonts w:hint="default"/>
      </w:rPr>
    </w:lvl>
    <w:lvl w:ilvl="1" w:tplc="5CBE4CF2" w:tentative="1">
      <w:start w:val="1"/>
      <w:numFmt w:val="lowerLetter"/>
      <w:lvlText w:val="%2."/>
      <w:lvlJc w:val="left"/>
      <w:pPr>
        <w:tabs>
          <w:tab w:val="num" w:pos="1800"/>
        </w:tabs>
        <w:ind w:left="1800" w:hanging="360"/>
      </w:pPr>
    </w:lvl>
    <w:lvl w:ilvl="2" w:tplc="40764A3E" w:tentative="1">
      <w:start w:val="1"/>
      <w:numFmt w:val="lowerRoman"/>
      <w:lvlText w:val="%3."/>
      <w:lvlJc w:val="right"/>
      <w:pPr>
        <w:tabs>
          <w:tab w:val="num" w:pos="2520"/>
        </w:tabs>
        <w:ind w:left="2520" w:hanging="180"/>
      </w:pPr>
    </w:lvl>
    <w:lvl w:ilvl="3" w:tplc="8E1A0AA0" w:tentative="1">
      <w:start w:val="1"/>
      <w:numFmt w:val="decimal"/>
      <w:lvlText w:val="%4."/>
      <w:lvlJc w:val="left"/>
      <w:pPr>
        <w:tabs>
          <w:tab w:val="num" w:pos="3240"/>
        </w:tabs>
        <w:ind w:left="3240" w:hanging="360"/>
      </w:pPr>
    </w:lvl>
    <w:lvl w:ilvl="4" w:tplc="EAC644D8" w:tentative="1">
      <w:start w:val="1"/>
      <w:numFmt w:val="lowerLetter"/>
      <w:lvlText w:val="%5."/>
      <w:lvlJc w:val="left"/>
      <w:pPr>
        <w:tabs>
          <w:tab w:val="num" w:pos="3960"/>
        </w:tabs>
        <w:ind w:left="3960" w:hanging="360"/>
      </w:pPr>
    </w:lvl>
    <w:lvl w:ilvl="5" w:tplc="93F484B0" w:tentative="1">
      <w:start w:val="1"/>
      <w:numFmt w:val="lowerRoman"/>
      <w:lvlText w:val="%6."/>
      <w:lvlJc w:val="right"/>
      <w:pPr>
        <w:tabs>
          <w:tab w:val="num" w:pos="4680"/>
        </w:tabs>
        <w:ind w:left="4680" w:hanging="180"/>
      </w:pPr>
    </w:lvl>
    <w:lvl w:ilvl="6" w:tplc="C5BA1D10" w:tentative="1">
      <w:start w:val="1"/>
      <w:numFmt w:val="decimal"/>
      <w:lvlText w:val="%7."/>
      <w:lvlJc w:val="left"/>
      <w:pPr>
        <w:tabs>
          <w:tab w:val="num" w:pos="5400"/>
        </w:tabs>
        <w:ind w:left="5400" w:hanging="360"/>
      </w:pPr>
    </w:lvl>
    <w:lvl w:ilvl="7" w:tplc="3F68F498" w:tentative="1">
      <w:start w:val="1"/>
      <w:numFmt w:val="lowerLetter"/>
      <w:lvlText w:val="%8."/>
      <w:lvlJc w:val="left"/>
      <w:pPr>
        <w:tabs>
          <w:tab w:val="num" w:pos="6120"/>
        </w:tabs>
        <w:ind w:left="6120" w:hanging="360"/>
      </w:pPr>
    </w:lvl>
    <w:lvl w:ilvl="8" w:tplc="367EE20E" w:tentative="1">
      <w:start w:val="1"/>
      <w:numFmt w:val="lowerRoman"/>
      <w:lvlText w:val="%9."/>
      <w:lvlJc w:val="right"/>
      <w:pPr>
        <w:tabs>
          <w:tab w:val="num" w:pos="6840"/>
        </w:tabs>
        <w:ind w:left="6840" w:hanging="180"/>
      </w:pPr>
    </w:lvl>
  </w:abstractNum>
  <w:abstractNum w:abstractNumId="162" w15:restartNumberingAfterBreak="0">
    <w:nsid w:val="4D35308E"/>
    <w:multiLevelType w:val="hybridMultilevel"/>
    <w:tmpl w:val="EA229AC2"/>
    <w:name w:val="WW8Num4323222222233322332323222223232223222332"/>
    <w:lvl w:ilvl="0" w:tplc="9E4661AA">
      <w:start w:val="1"/>
      <w:numFmt w:val="decimal"/>
      <w:lvlText w:val="%1."/>
      <w:lvlJc w:val="left"/>
      <w:pPr>
        <w:tabs>
          <w:tab w:val="num" w:pos="360"/>
        </w:tabs>
        <w:ind w:left="360" w:hanging="360"/>
      </w:pPr>
      <w:rPr>
        <w:rFonts w:hint="default"/>
      </w:rPr>
    </w:lvl>
    <w:lvl w:ilvl="1" w:tplc="1A36E460">
      <w:start w:val="1"/>
      <w:numFmt w:val="lowerLetter"/>
      <w:lvlText w:val="%2."/>
      <w:lvlJc w:val="left"/>
      <w:pPr>
        <w:tabs>
          <w:tab w:val="num" w:pos="1440"/>
        </w:tabs>
        <w:ind w:left="1440" w:hanging="360"/>
      </w:pPr>
    </w:lvl>
    <w:lvl w:ilvl="2" w:tplc="BA7CBCFA" w:tentative="1">
      <w:start w:val="1"/>
      <w:numFmt w:val="lowerRoman"/>
      <w:lvlText w:val="%3."/>
      <w:lvlJc w:val="right"/>
      <w:pPr>
        <w:tabs>
          <w:tab w:val="num" w:pos="2160"/>
        </w:tabs>
        <w:ind w:left="2160" w:hanging="180"/>
      </w:pPr>
    </w:lvl>
    <w:lvl w:ilvl="3" w:tplc="577A608E" w:tentative="1">
      <w:start w:val="1"/>
      <w:numFmt w:val="decimal"/>
      <w:lvlText w:val="%4."/>
      <w:lvlJc w:val="left"/>
      <w:pPr>
        <w:tabs>
          <w:tab w:val="num" w:pos="2880"/>
        </w:tabs>
        <w:ind w:left="2880" w:hanging="360"/>
      </w:pPr>
    </w:lvl>
    <w:lvl w:ilvl="4" w:tplc="7DA0E2A4" w:tentative="1">
      <w:start w:val="1"/>
      <w:numFmt w:val="lowerLetter"/>
      <w:lvlText w:val="%5."/>
      <w:lvlJc w:val="left"/>
      <w:pPr>
        <w:tabs>
          <w:tab w:val="num" w:pos="3600"/>
        </w:tabs>
        <w:ind w:left="3600" w:hanging="360"/>
      </w:pPr>
    </w:lvl>
    <w:lvl w:ilvl="5" w:tplc="2DE6415C" w:tentative="1">
      <w:start w:val="1"/>
      <w:numFmt w:val="lowerRoman"/>
      <w:lvlText w:val="%6."/>
      <w:lvlJc w:val="right"/>
      <w:pPr>
        <w:tabs>
          <w:tab w:val="num" w:pos="4320"/>
        </w:tabs>
        <w:ind w:left="4320" w:hanging="180"/>
      </w:pPr>
    </w:lvl>
    <w:lvl w:ilvl="6" w:tplc="E6585998" w:tentative="1">
      <w:start w:val="1"/>
      <w:numFmt w:val="decimal"/>
      <w:lvlText w:val="%7."/>
      <w:lvlJc w:val="left"/>
      <w:pPr>
        <w:tabs>
          <w:tab w:val="num" w:pos="5040"/>
        </w:tabs>
        <w:ind w:left="5040" w:hanging="360"/>
      </w:pPr>
    </w:lvl>
    <w:lvl w:ilvl="7" w:tplc="7A8A680A" w:tentative="1">
      <w:start w:val="1"/>
      <w:numFmt w:val="lowerLetter"/>
      <w:lvlText w:val="%8."/>
      <w:lvlJc w:val="left"/>
      <w:pPr>
        <w:tabs>
          <w:tab w:val="num" w:pos="5760"/>
        </w:tabs>
        <w:ind w:left="5760" w:hanging="360"/>
      </w:pPr>
    </w:lvl>
    <w:lvl w:ilvl="8" w:tplc="BC86FEBC" w:tentative="1">
      <w:start w:val="1"/>
      <w:numFmt w:val="lowerRoman"/>
      <w:lvlText w:val="%9."/>
      <w:lvlJc w:val="right"/>
      <w:pPr>
        <w:tabs>
          <w:tab w:val="num" w:pos="6480"/>
        </w:tabs>
        <w:ind w:left="6480" w:hanging="180"/>
      </w:pPr>
    </w:lvl>
  </w:abstractNum>
  <w:abstractNum w:abstractNumId="163" w15:restartNumberingAfterBreak="0">
    <w:nsid w:val="4F122E5C"/>
    <w:multiLevelType w:val="hybridMultilevel"/>
    <w:tmpl w:val="6B228FC6"/>
    <w:name w:val="WW8Num32222"/>
    <w:lvl w:ilvl="0" w:tplc="248A4C48">
      <w:start w:val="1"/>
      <w:numFmt w:val="decimal"/>
      <w:lvlText w:val="%1."/>
      <w:lvlJc w:val="left"/>
      <w:pPr>
        <w:tabs>
          <w:tab w:val="num" w:pos="360"/>
        </w:tabs>
        <w:ind w:left="360" w:hanging="360"/>
      </w:pPr>
      <w:rPr>
        <w:rFonts w:hint="default"/>
        <w:b w:val="0"/>
      </w:rPr>
    </w:lvl>
    <w:lvl w:ilvl="1" w:tplc="C80020F0" w:tentative="1">
      <w:start w:val="1"/>
      <w:numFmt w:val="lowerLetter"/>
      <w:lvlText w:val="%2."/>
      <w:lvlJc w:val="left"/>
      <w:pPr>
        <w:tabs>
          <w:tab w:val="num" w:pos="1440"/>
        </w:tabs>
        <w:ind w:left="1440" w:hanging="360"/>
      </w:pPr>
    </w:lvl>
    <w:lvl w:ilvl="2" w:tplc="EAF09378" w:tentative="1">
      <w:start w:val="1"/>
      <w:numFmt w:val="lowerRoman"/>
      <w:lvlText w:val="%3."/>
      <w:lvlJc w:val="right"/>
      <w:pPr>
        <w:tabs>
          <w:tab w:val="num" w:pos="2160"/>
        </w:tabs>
        <w:ind w:left="2160" w:hanging="180"/>
      </w:pPr>
    </w:lvl>
    <w:lvl w:ilvl="3" w:tplc="EBB2A61C" w:tentative="1">
      <w:start w:val="1"/>
      <w:numFmt w:val="decimal"/>
      <w:lvlText w:val="%4."/>
      <w:lvlJc w:val="left"/>
      <w:pPr>
        <w:tabs>
          <w:tab w:val="num" w:pos="2880"/>
        </w:tabs>
        <w:ind w:left="2880" w:hanging="360"/>
      </w:pPr>
    </w:lvl>
    <w:lvl w:ilvl="4" w:tplc="F9E0B224" w:tentative="1">
      <w:start w:val="1"/>
      <w:numFmt w:val="lowerLetter"/>
      <w:lvlText w:val="%5."/>
      <w:lvlJc w:val="left"/>
      <w:pPr>
        <w:tabs>
          <w:tab w:val="num" w:pos="3600"/>
        </w:tabs>
        <w:ind w:left="3600" w:hanging="360"/>
      </w:pPr>
    </w:lvl>
    <w:lvl w:ilvl="5" w:tplc="8C66C826" w:tentative="1">
      <w:start w:val="1"/>
      <w:numFmt w:val="lowerRoman"/>
      <w:lvlText w:val="%6."/>
      <w:lvlJc w:val="right"/>
      <w:pPr>
        <w:tabs>
          <w:tab w:val="num" w:pos="4320"/>
        </w:tabs>
        <w:ind w:left="4320" w:hanging="180"/>
      </w:pPr>
    </w:lvl>
    <w:lvl w:ilvl="6" w:tplc="02086122" w:tentative="1">
      <w:start w:val="1"/>
      <w:numFmt w:val="decimal"/>
      <w:lvlText w:val="%7."/>
      <w:lvlJc w:val="left"/>
      <w:pPr>
        <w:tabs>
          <w:tab w:val="num" w:pos="5040"/>
        </w:tabs>
        <w:ind w:left="5040" w:hanging="360"/>
      </w:pPr>
    </w:lvl>
    <w:lvl w:ilvl="7" w:tplc="E1CE3FAE" w:tentative="1">
      <w:start w:val="1"/>
      <w:numFmt w:val="lowerLetter"/>
      <w:lvlText w:val="%8."/>
      <w:lvlJc w:val="left"/>
      <w:pPr>
        <w:tabs>
          <w:tab w:val="num" w:pos="5760"/>
        </w:tabs>
        <w:ind w:left="5760" w:hanging="360"/>
      </w:pPr>
    </w:lvl>
    <w:lvl w:ilvl="8" w:tplc="66D4637A" w:tentative="1">
      <w:start w:val="1"/>
      <w:numFmt w:val="lowerRoman"/>
      <w:lvlText w:val="%9."/>
      <w:lvlJc w:val="right"/>
      <w:pPr>
        <w:tabs>
          <w:tab w:val="num" w:pos="6480"/>
        </w:tabs>
        <w:ind w:left="6480" w:hanging="180"/>
      </w:pPr>
    </w:lvl>
  </w:abstractNum>
  <w:abstractNum w:abstractNumId="164" w15:restartNumberingAfterBreak="0">
    <w:nsid w:val="4F8A15AA"/>
    <w:multiLevelType w:val="hybridMultilevel"/>
    <w:tmpl w:val="89F056A2"/>
    <w:name w:val="WW8Num4323222222233322332323222223232223"/>
    <w:lvl w:ilvl="0" w:tplc="B692A2EE">
      <w:start w:val="1"/>
      <w:numFmt w:val="decimal"/>
      <w:lvlText w:val="%1."/>
      <w:lvlJc w:val="left"/>
      <w:pPr>
        <w:tabs>
          <w:tab w:val="num" w:pos="360"/>
        </w:tabs>
        <w:ind w:left="360" w:hanging="360"/>
      </w:pPr>
    </w:lvl>
    <w:lvl w:ilvl="1" w:tplc="FBD6CBC8" w:tentative="1">
      <w:start w:val="1"/>
      <w:numFmt w:val="lowerLetter"/>
      <w:lvlText w:val="%2."/>
      <w:lvlJc w:val="left"/>
      <w:pPr>
        <w:tabs>
          <w:tab w:val="num" w:pos="1080"/>
        </w:tabs>
        <w:ind w:left="1080" w:hanging="360"/>
      </w:pPr>
    </w:lvl>
    <w:lvl w:ilvl="2" w:tplc="61B02826" w:tentative="1">
      <w:start w:val="1"/>
      <w:numFmt w:val="lowerRoman"/>
      <w:lvlText w:val="%3."/>
      <w:lvlJc w:val="right"/>
      <w:pPr>
        <w:tabs>
          <w:tab w:val="num" w:pos="1800"/>
        </w:tabs>
        <w:ind w:left="1800" w:hanging="180"/>
      </w:pPr>
    </w:lvl>
    <w:lvl w:ilvl="3" w:tplc="A20E7EDA" w:tentative="1">
      <w:start w:val="1"/>
      <w:numFmt w:val="decimal"/>
      <w:lvlText w:val="%4."/>
      <w:lvlJc w:val="left"/>
      <w:pPr>
        <w:tabs>
          <w:tab w:val="num" w:pos="2520"/>
        </w:tabs>
        <w:ind w:left="2520" w:hanging="360"/>
      </w:pPr>
    </w:lvl>
    <w:lvl w:ilvl="4" w:tplc="08DE7642" w:tentative="1">
      <w:start w:val="1"/>
      <w:numFmt w:val="lowerLetter"/>
      <w:lvlText w:val="%5."/>
      <w:lvlJc w:val="left"/>
      <w:pPr>
        <w:tabs>
          <w:tab w:val="num" w:pos="3240"/>
        </w:tabs>
        <w:ind w:left="3240" w:hanging="360"/>
      </w:pPr>
    </w:lvl>
    <w:lvl w:ilvl="5" w:tplc="2F32FC02" w:tentative="1">
      <w:start w:val="1"/>
      <w:numFmt w:val="lowerRoman"/>
      <w:lvlText w:val="%6."/>
      <w:lvlJc w:val="right"/>
      <w:pPr>
        <w:tabs>
          <w:tab w:val="num" w:pos="3960"/>
        </w:tabs>
        <w:ind w:left="3960" w:hanging="180"/>
      </w:pPr>
    </w:lvl>
    <w:lvl w:ilvl="6" w:tplc="9754056C" w:tentative="1">
      <w:start w:val="1"/>
      <w:numFmt w:val="decimal"/>
      <w:lvlText w:val="%7."/>
      <w:lvlJc w:val="left"/>
      <w:pPr>
        <w:tabs>
          <w:tab w:val="num" w:pos="4680"/>
        </w:tabs>
        <w:ind w:left="4680" w:hanging="360"/>
      </w:pPr>
    </w:lvl>
    <w:lvl w:ilvl="7" w:tplc="7C5C32CA" w:tentative="1">
      <w:start w:val="1"/>
      <w:numFmt w:val="lowerLetter"/>
      <w:lvlText w:val="%8."/>
      <w:lvlJc w:val="left"/>
      <w:pPr>
        <w:tabs>
          <w:tab w:val="num" w:pos="5400"/>
        </w:tabs>
        <w:ind w:left="5400" w:hanging="360"/>
      </w:pPr>
    </w:lvl>
    <w:lvl w:ilvl="8" w:tplc="DFAA3C4A" w:tentative="1">
      <w:start w:val="1"/>
      <w:numFmt w:val="lowerRoman"/>
      <w:lvlText w:val="%9."/>
      <w:lvlJc w:val="right"/>
      <w:pPr>
        <w:tabs>
          <w:tab w:val="num" w:pos="6120"/>
        </w:tabs>
        <w:ind w:left="6120" w:hanging="180"/>
      </w:pPr>
    </w:lvl>
  </w:abstractNum>
  <w:abstractNum w:abstractNumId="165" w15:restartNumberingAfterBreak="0">
    <w:nsid w:val="50242D99"/>
    <w:multiLevelType w:val="hybridMultilevel"/>
    <w:tmpl w:val="F8F0D4E0"/>
    <w:name w:val="WW8Num432322222223332233232322222323222322232"/>
    <w:lvl w:ilvl="0" w:tplc="E2461C52">
      <w:start w:val="1"/>
      <w:numFmt w:val="decimal"/>
      <w:lvlText w:val="%1."/>
      <w:lvlJc w:val="left"/>
      <w:pPr>
        <w:tabs>
          <w:tab w:val="num" w:pos="780"/>
        </w:tabs>
        <w:ind w:left="780" w:hanging="780"/>
      </w:pPr>
      <w:rPr>
        <w:rFonts w:hint="default"/>
      </w:rPr>
    </w:lvl>
    <w:lvl w:ilvl="1" w:tplc="EAA0BB78" w:tentative="1">
      <w:start w:val="1"/>
      <w:numFmt w:val="lowerLetter"/>
      <w:lvlText w:val="%2."/>
      <w:lvlJc w:val="left"/>
      <w:pPr>
        <w:tabs>
          <w:tab w:val="num" w:pos="1440"/>
        </w:tabs>
        <w:ind w:left="1440" w:hanging="360"/>
      </w:pPr>
    </w:lvl>
    <w:lvl w:ilvl="2" w:tplc="964EA076" w:tentative="1">
      <w:start w:val="1"/>
      <w:numFmt w:val="lowerRoman"/>
      <w:lvlText w:val="%3."/>
      <w:lvlJc w:val="right"/>
      <w:pPr>
        <w:tabs>
          <w:tab w:val="num" w:pos="2160"/>
        </w:tabs>
        <w:ind w:left="2160" w:hanging="180"/>
      </w:pPr>
    </w:lvl>
    <w:lvl w:ilvl="3" w:tplc="353A67DC" w:tentative="1">
      <w:start w:val="1"/>
      <w:numFmt w:val="decimal"/>
      <w:lvlText w:val="%4."/>
      <w:lvlJc w:val="left"/>
      <w:pPr>
        <w:tabs>
          <w:tab w:val="num" w:pos="2880"/>
        </w:tabs>
        <w:ind w:left="2880" w:hanging="360"/>
      </w:pPr>
    </w:lvl>
    <w:lvl w:ilvl="4" w:tplc="E2708D96" w:tentative="1">
      <w:start w:val="1"/>
      <w:numFmt w:val="lowerLetter"/>
      <w:lvlText w:val="%5."/>
      <w:lvlJc w:val="left"/>
      <w:pPr>
        <w:tabs>
          <w:tab w:val="num" w:pos="3600"/>
        </w:tabs>
        <w:ind w:left="3600" w:hanging="360"/>
      </w:pPr>
    </w:lvl>
    <w:lvl w:ilvl="5" w:tplc="278A1FBA" w:tentative="1">
      <w:start w:val="1"/>
      <w:numFmt w:val="lowerRoman"/>
      <w:lvlText w:val="%6."/>
      <w:lvlJc w:val="right"/>
      <w:pPr>
        <w:tabs>
          <w:tab w:val="num" w:pos="4320"/>
        </w:tabs>
        <w:ind w:left="4320" w:hanging="180"/>
      </w:pPr>
    </w:lvl>
    <w:lvl w:ilvl="6" w:tplc="719A8524" w:tentative="1">
      <w:start w:val="1"/>
      <w:numFmt w:val="decimal"/>
      <w:lvlText w:val="%7."/>
      <w:lvlJc w:val="left"/>
      <w:pPr>
        <w:tabs>
          <w:tab w:val="num" w:pos="5040"/>
        </w:tabs>
        <w:ind w:left="5040" w:hanging="360"/>
      </w:pPr>
    </w:lvl>
    <w:lvl w:ilvl="7" w:tplc="464EA7E6" w:tentative="1">
      <w:start w:val="1"/>
      <w:numFmt w:val="lowerLetter"/>
      <w:lvlText w:val="%8."/>
      <w:lvlJc w:val="left"/>
      <w:pPr>
        <w:tabs>
          <w:tab w:val="num" w:pos="5760"/>
        </w:tabs>
        <w:ind w:left="5760" w:hanging="360"/>
      </w:pPr>
    </w:lvl>
    <w:lvl w:ilvl="8" w:tplc="D77C5F1C" w:tentative="1">
      <w:start w:val="1"/>
      <w:numFmt w:val="lowerRoman"/>
      <w:lvlText w:val="%9."/>
      <w:lvlJc w:val="right"/>
      <w:pPr>
        <w:tabs>
          <w:tab w:val="num" w:pos="6480"/>
        </w:tabs>
        <w:ind w:left="6480" w:hanging="180"/>
      </w:pPr>
    </w:lvl>
  </w:abstractNum>
  <w:abstractNum w:abstractNumId="166" w15:restartNumberingAfterBreak="0">
    <w:nsid w:val="524B473E"/>
    <w:multiLevelType w:val="hybridMultilevel"/>
    <w:tmpl w:val="C458FD3A"/>
    <w:name w:val="WW8Num3322"/>
    <w:lvl w:ilvl="0" w:tplc="C5640410">
      <w:start w:val="1"/>
      <w:numFmt w:val="decimal"/>
      <w:lvlText w:val="%1."/>
      <w:lvlJc w:val="left"/>
      <w:pPr>
        <w:tabs>
          <w:tab w:val="num" w:pos="360"/>
        </w:tabs>
        <w:ind w:left="360" w:hanging="360"/>
      </w:pPr>
      <w:rPr>
        <w:rFonts w:hint="default"/>
      </w:rPr>
    </w:lvl>
    <w:lvl w:ilvl="1" w:tplc="53C0606C" w:tentative="1">
      <w:start w:val="1"/>
      <w:numFmt w:val="lowerLetter"/>
      <w:lvlText w:val="%2."/>
      <w:lvlJc w:val="left"/>
      <w:pPr>
        <w:tabs>
          <w:tab w:val="num" w:pos="720"/>
        </w:tabs>
        <w:ind w:left="720" w:hanging="360"/>
      </w:pPr>
    </w:lvl>
    <w:lvl w:ilvl="2" w:tplc="64D252F8" w:tentative="1">
      <w:start w:val="1"/>
      <w:numFmt w:val="lowerRoman"/>
      <w:lvlText w:val="%3."/>
      <w:lvlJc w:val="right"/>
      <w:pPr>
        <w:tabs>
          <w:tab w:val="num" w:pos="1440"/>
        </w:tabs>
        <w:ind w:left="1440" w:hanging="180"/>
      </w:pPr>
    </w:lvl>
    <w:lvl w:ilvl="3" w:tplc="49F6BD7C" w:tentative="1">
      <w:start w:val="1"/>
      <w:numFmt w:val="decimal"/>
      <w:lvlText w:val="%4."/>
      <w:lvlJc w:val="left"/>
      <w:pPr>
        <w:tabs>
          <w:tab w:val="num" w:pos="2160"/>
        </w:tabs>
        <w:ind w:left="2160" w:hanging="360"/>
      </w:pPr>
    </w:lvl>
    <w:lvl w:ilvl="4" w:tplc="C17C5046" w:tentative="1">
      <w:start w:val="1"/>
      <w:numFmt w:val="lowerLetter"/>
      <w:lvlText w:val="%5."/>
      <w:lvlJc w:val="left"/>
      <w:pPr>
        <w:tabs>
          <w:tab w:val="num" w:pos="2880"/>
        </w:tabs>
        <w:ind w:left="2880" w:hanging="360"/>
      </w:pPr>
    </w:lvl>
    <w:lvl w:ilvl="5" w:tplc="EB40AB36" w:tentative="1">
      <w:start w:val="1"/>
      <w:numFmt w:val="lowerRoman"/>
      <w:lvlText w:val="%6."/>
      <w:lvlJc w:val="right"/>
      <w:pPr>
        <w:tabs>
          <w:tab w:val="num" w:pos="3600"/>
        </w:tabs>
        <w:ind w:left="3600" w:hanging="180"/>
      </w:pPr>
    </w:lvl>
    <w:lvl w:ilvl="6" w:tplc="D9F2AA9C" w:tentative="1">
      <w:start w:val="1"/>
      <w:numFmt w:val="decimal"/>
      <w:lvlText w:val="%7."/>
      <w:lvlJc w:val="left"/>
      <w:pPr>
        <w:tabs>
          <w:tab w:val="num" w:pos="4320"/>
        </w:tabs>
        <w:ind w:left="4320" w:hanging="360"/>
      </w:pPr>
    </w:lvl>
    <w:lvl w:ilvl="7" w:tplc="D842E2B2" w:tentative="1">
      <w:start w:val="1"/>
      <w:numFmt w:val="lowerLetter"/>
      <w:lvlText w:val="%8."/>
      <w:lvlJc w:val="left"/>
      <w:pPr>
        <w:tabs>
          <w:tab w:val="num" w:pos="5040"/>
        </w:tabs>
        <w:ind w:left="5040" w:hanging="360"/>
      </w:pPr>
    </w:lvl>
    <w:lvl w:ilvl="8" w:tplc="4A1213CE" w:tentative="1">
      <w:start w:val="1"/>
      <w:numFmt w:val="lowerRoman"/>
      <w:lvlText w:val="%9."/>
      <w:lvlJc w:val="right"/>
      <w:pPr>
        <w:tabs>
          <w:tab w:val="num" w:pos="5760"/>
        </w:tabs>
        <w:ind w:left="5760" w:hanging="180"/>
      </w:pPr>
    </w:lvl>
  </w:abstractNum>
  <w:abstractNum w:abstractNumId="167" w15:restartNumberingAfterBreak="0">
    <w:nsid w:val="529565FF"/>
    <w:multiLevelType w:val="hybridMultilevel"/>
    <w:tmpl w:val="3A3C6086"/>
    <w:lvl w:ilvl="0" w:tplc="E666766C">
      <w:start w:val="1"/>
      <w:numFmt w:val="decimal"/>
      <w:lvlText w:val="%1."/>
      <w:lvlJc w:val="left"/>
      <w:pPr>
        <w:ind w:left="720" w:hanging="360"/>
      </w:pPr>
      <w:rPr>
        <w:rFonts w:hint="default"/>
      </w:rPr>
    </w:lvl>
    <w:lvl w:ilvl="1" w:tplc="6EEE28C4">
      <w:start w:val="1"/>
      <w:numFmt w:val="lowerLetter"/>
      <w:lvlText w:val="%2."/>
      <w:lvlJc w:val="left"/>
      <w:pPr>
        <w:ind w:left="1440" w:hanging="360"/>
      </w:pPr>
    </w:lvl>
    <w:lvl w:ilvl="2" w:tplc="53C0767E" w:tentative="1">
      <w:start w:val="1"/>
      <w:numFmt w:val="lowerRoman"/>
      <w:lvlText w:val="%3."/>
      <w:lvlJc w:val="right"/>
      <w:pPr>
        <w:ind w:left="2160" w:hanging="180"/>
      </w:pPr>
    </w:lvl>
    <w:lvl w:ilvl="3" w:tplc="441EA060" w:tentative="1">
      <w:start w:val="1"/>
      <w:numFmt w:val="decimal"/>
      <w:lvlText w:val="%4."/>
      <w:lvlJc w:val="left"/>
      <w:pPr>
        <w:ind w:left="2880" w:hanging="360"/>
      </w:pPr>
    </w:lvl>
    <w:lvl w:ilvl="4" w:tplc="078A781C" w:tentative="1">
      <w:start w:val="1"/>
      <w:numFmt w:val="lowerLetter"/>
      <w:lvlText w:val="%5."/>
      <w:lvlJc w:val="left"/>
      <w:pPr>
        <w:ind w:left="3600" w:hanging="360"/>
      </w:pPr>
    </w:lvl>
    <w:lvl w:ilvl="5" w:tplc="51269CD8" w:tentative="1">
      <w:start w:val="1"/>
      <w:numFmt w:val="lowerRoman"/>
      <w:lvlText w:val="%6."/>
      <w:lvlJc w:val="right"/>
      <w:pPr>
        <w:ind w:left="4320" w:hanging="180"/>
      </w:pPr>
    </w:lvl>
    <w:lvl w:ilvl="6" w:tplc="B2F4A66E" w:tentative="1">
      <w:start w:val="1"/>
      <w:numFmt w:val="decimal"/>
      <w:lvlText w:val="%7."/>
      <w:lvlJc w:val="left"/>
      <w:pPr>
        <w:ind w:left="5040" w:hanging="360"/>
      </w:pPr>
    </w:lvl>
    <w:lvl w:ilvl="7" w:tplc="41DCEEEA" w:tentative="1">
      <w:start w:val="1"/>
      <w:numFmt w:val="lowerLetter"/>
      <w:lvlText w:val="%8."/>
      <w:lvlJc w:val="left"/>
      <w:pPr>
        <w:ind w:left="5760" w:hanging="360"/>
      </w:pPr>
    </w:lvl>
    <w:lvl w:ilvl="8" w:tplc="07BE7A4A" w:tentative="1">
      <w:start w:val="1"/>
      <w:numFmt w:val="lowerRoman"/>
      <w:lvlText w:val="%9."/>
      <w:lvlJc w:val="right"/>
      <w:pPr>
        <w:ind w:left="6480" w:hanging="180"/>
      </w:pPr>
    </w:lvl>
  </w:abstractNum>
  <w:abstractNum w:abstractNumId="168"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0" w15:restartNumberingAfterBreak="0">
    <w:nsid w:val="533E281E"/>
    <w:multiLevelType w:val="hybridMultilevel"/>
    <w:tmpl w:val="849A975C"/>
    <w:name w:val="WW8Num43232222222333223323232222232322242322222222222222233233425"/>
    <w:lvl w:ilvl="0" w:tplc="C23E7B9C">
      <w:start w:val="1"/>
      <w:numFmt w:val="decimal"/>
      <w:lvlText w:val="%1."/>
      <w:lvlJc w:val="left"/>
      <w:pPr>
        <w:tabs>
          <w:tab w:val="num" w:pos="1080"/>
        </w:tabs>
        <w:ind w:left="1080" w:hanging="360"/>
      </w:pPr>
      <w:rPr>
        <w:rFonts w:hint="default"/>
      </w:rPr>
    </w:lvl>
    <w:lvl w:ilvl="1" w:tplc="AC7C8044" w:tentative="1">
      <w:start w:val="1"/>
      <w:numFmt w:val="lowerLetter"/>
      <w:lvlText w:val="%2."/>
      <w:lvlJc w:val="left"/>
      <w:pPr>
        <w:tabs>
          <w:tab w:val="num" w:pos="1440"/>
        </w:tabs>
        <w:ind w:left="1440" w:hanging="360"/>
      </w:pPr>
    </w:lvl>
    <w:lvl w:ilvl="2" w:tplc="538C948E" w:tentative="1">
      <w:start w:val="1"/>
      <w:numFmt w:val="lowerRoman"/>
      <w:lvlText w:val="%3."/>
      <w:lvlJc w:val="right"/>
      <w:pPr>
        <w:tabs>
          <w:tab w:val="num" w:pos="2160"/>
        </w:tabs>
        <w:ind w:left="2160" w:hanging="180"/>
      </w:pPr>
    </w:lvl>
    <w:lvl w:ilvl="3" w:tplc="7152CDD6" w:tentative="1">
      <w:start w:val="1"/>
      <w:numFmt w:val="decimal"/>
      <w:lvlText w:val="%4."/>
      <w:lvlJc w:val="left"/>
      <w:pPr>
        <w:tabs>
          <w:tab w:val="num" w:pos="2880"/>
        </w:tabs>
        <w:ind w:left="2880" w:hanging="360"/>
      </w:pPr>
    </w:lvl>
    <w:lvl w:ilvl="4" w:tplc="0E344112" w:tentative="1">
      <w:start w:val="1"/>
      <w:numFmt w:val="lowerLetter"/>
      <w:lvlText w:val="%5."/>
      <w:lvlJc w:val="left"/>
      <w:pPr>
        <w:tabs>
          <w:tab w:val="num" w:pos="3600"/>
        </w:tabs>
        <w:ind w:left="3600" w:hanging="360"/>
      </w:pPr>
    </w:lvl>
    <w:lvl w:ilvl="5" w:tplc="C7A8246C" w:tentative="1">
      <w:start w:val="1"/>
      <w:numFmt w:val="lowerRoman"/>
      <w:lvlText w:val="%6."/>
      <w:lvlJc w:val="right"/>
      <w:pPr>
        <w:tabs>
          <w:tab w:val="num" w:pos="4320"/>
        </w:tabs>
        <w:ind w:left="4320" w:hanging="180"/>
      </w:pPr>
    </w:lvl>
    <w:lvl w:ilvl="6" w:tplc="C93A30E0" w:tentative="1">
      <w:start w:val="1"/>
      <w:numFmt w:val="decimal"/>
      <w:lvlText w:val="%7."/>
      <w:lvlJc w:val="left"/>
      <w:pPr>
        <w:tabs>
          <w:tab w:val="num" w:pos="5040"/>
        </w:tabs>
        <w:ind w:left="5040" w:hanging="360"/>
      </w:pPr>
    </w:lvl>
    <w:lvl w:ilvl="7" w:tplc="60D89398" w:tentative="1">
      <w:start w:val="1"/>
      <w:numFmt w:val="lowerLetter"/>
      <w:lvlText w:val="%8."/>
      <w:lvlJc w:val="left"/>
      <w:pPr>
        <w:tabs>
          <w:tab w:val="num" w:pos="5760"/>
        </w:tabs>
        <w:ind w:left="5760" w:hanging="360"/>
      </w:pPr>
    </w:lvl>
    <w:lvl w:ilvl="8" w:tplc="B28C1862" w:tentative="1">
      <w:start w:val="1"/>
      <w:numFmt w:val="lowerRoman"/>
      <w:lvlText w:val="%9."/>
      <w:lvlJc w:val="right"/>
      <w:pPr>
        <w:tabs>
          <w:tab w:val="num" w:pos="6480"/>
        </w:tabs>
        <w:ind w:left="6480" w:hanging="180"/>
      </w:pPr>
    </w:lvl>
  </w:abstractNum>
  <w:abstractNum w:abstractNumId="171"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2" w15:restartNumberingAfterBreak="0">
    <w:nsid w:val="53CE524D"/>
    <w:multiLevelType w:val="hybridMultilevel"/>
    <w:tmpl w:val="10AAC3A0"/>
    <w:name w:val="WW8Num322"/>
    <w:lvl w:ilvl="0" w:tplc="7214D84C">
      <w:start w:val="1"/>
      <w:numFmt w:val="decimal"/>
      <w:lvlText w:val="%1."/>
      <w:lvlJc w:val="left"/>
      <w:pPr>
        <w:tabs>
          <w:tab w:val="num" w:pos="360"/>
        </w:tabs>
        <w:ind w:left="360" w:hanging="360"/>
      </w:pPr>
      <w:rPr>
        <w:rFonts w:hint="default"/>
        <w:b w:val="0"/>
      </w:rPr>
    </w:lvl>
    <w:lvl w:ilvl="1" w:tplc="5BF8A7EC" w:tentative="1">
      <w:start w:val="1"/>
      <w:numFmt w:val="lowerLetter"/>
      <w:lvlText w:val="%2."/>
      <w:lvlJc w:val="left"/>
      <w:pPr>
        <w:tabs>
          <w:tab w:val="num" w:pos="1440"/>
        </w:tabs>
        <w:ind w:left="1440" w:hanging="360"/>
      </w:pPr>
    </w:lvl>
    <w:lvl w:ilvl="2" w:tplc="8BAA8992" w:tentative="1">
      <w:start w:val="1"/>
      <w:numFmt w:val="lowerRoman"/>
      <w:lvlText w:val="%3."/>
      <w:lvlJc w:val="right"/>
      <w:pPr>
        <w:tabs>
          <w:tab w:val="num" w:pos="2160"/>
        </w:tabs>
        <w:ind w:left="2160" w:hanging="180"/>
      </w:pPr>
    </w:lvl>
    <w:lvl w:ilvl="3" w:tplc="4FEC91C2" w:tentative="1">
      <w:start w:val="1"/>
      <w:numFmt w:val="decimal"/>
      <w:lvlText w:val="%4."/>
      <w:lvlJc w:val="left"/>
      <w:pPr>
        <w:tabs>
          <w:tab w:val="num" w:pos="2880"/>
        </w:tabs>
        <w:ind w:left="2880" w:hanging="360"/>
      </w:pPr>
    </w:lvl>
    <w:lvl w:ilvl="4" w:tplc="331663EE" w:tentative="1">
      <w:start w:val="1"/>
      <w:numFmt w:val="lowerLetter"/>
      <w:lvlText w:val="%5."/>
      <w:lvlJc w:val="left"/>
      <w:pPr>
        <w:tabs>
          <w:tab w:val="num" w:pos="3600"/>
        </w:tabs>
        <w:ind w:left="3600" w:hanging="360"/>
      </w:pPr>
    </w:lvl>
    <w:lvl w:ilvl="5" w:tplc="0BFC0E98" w:tentative="1">
      <w:start w:val="1"/>
      <w:numFmt w:val="lowerRoman"/>
      <w:lvlText w:val="%6."/>
      <w:lvlJc w:val="right"/>
      <w:pPr>
        <w:tabs>
          <w:tab w:val="num" w:pos="4320"/>
        </w:tabs>
        <w:ind w:left="4320" w:hanging="180"/>
      </w:pPr>
    </w:lvl>
    <w:lvl w:ilvl="6" w:tplc="2B885CA8" w:tentative="1">
      <w:start w:val="1"/>
      <w:numFmt w:val="decimal"/>
      <w:lvlText w:val="%7."/>
      <w:lvlJc w:val="left"/>
      <w:pPr>
        <w:tabs>
          <w:tab w:val="num" w:pos="5040"/>
        </w:tabs>
        <w:ind w:left="5040" w:hanging="360"/>
      </w:pPr>
    </w:lvl>
    <w:lvl w:ilvl="7" w:tplc="3092CB16" w:tentative="1">
      <w:start w:val="1"/>
      <w:numFmt w:val="lowerLetter"/>
      <w:lvlText w:val="%8."/>
      <w:lvlJc w:val="left"/>
      <w:pPr>
        <w:tabs>
          <w:tab w:val="num" w:pos="5760"/>
        </w:tabs>
        <w:ind w:left="5760" w:hanging="360"/>
      </w:pPr>
    </w:lvl>
    <w:lvl w:ilvl="8" w:tplc="BB82F6D6" w:tentative="1">
      <w:start w:val="1"/>
      <w:numFmt w:val="lowerRoman"/>
      <w:lvlText w:val="%9."/>
      <w:lvlJc w:val="right"/>
      <w:pPr>
        <w:tabs>
          <w:tab w:val="num" w:pos="6480"/>
        </w:tabs>
        <w:ind w:left="6480" w:hanging="180"/>
      </w:pPr>
    </w:lvl>
  </w:abstractNum>
  <w:abstractNum w:abstractNumId="173"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4" w15:restartNumberingAfterBreak="0">
    <w:nsid w:val="542B4E8F"/>
    <w:multiLevelType w:val="hybridMultilevel"/>
    <w:tmpl w:val="2D800378"/>
    <w:name w:val="WW8Num4323222222233322332323"/>
    <w:lvl w:ilvl="0" w:tplc="680C0F0E">
      <w:start w:val="1"/>
      <w:numFmt w:val="decimal"/>
      <w:lvlText w:val="%1."/>
      <w:lvlJc w:val="left"/>
      <w:pPr>
        <w:tabs>
          <w:tab w:val="num" w:pos="780"/>
        </w:tabs>
        <w:ind w:left="780" w:hanging="780"/>
      </w:pPr>
      <w:rPr>
        <w:rFonts w:hint="default"/>
      </w:rPr>
    </w:lvl>
    <w:lvl w:ilvl="1" w:tplc="0792A6FC" w:tentative="1">
      <w:start w:val="1"/>
      <w:numFmt w:val="lowerLetter"/>
      <w:lvlText w:val="%2."/>
      <w:lvlJc w:val="left"/>
      <w:pPr>
        <w:tabs>
          <w:tab w:val="num" w:pos="1440"/>
        </w:tabs>
        <w:ind w:left="1440" w:hanging="360"/>
      </w:pPr>
    </w:lvl>
    <w:lvl w:ilvl="2" w:tplc="8620035E" w:tentative="1">
      <w:start w:val="1"/>
      <w:numFmt w:val="lowerRoman"/>
      <w:lvlText w:val="%3."/>
      <w:lvlJc w:val="right"/>
      <w:pPr>
        <w:tabs>
          <w:tab w:val="num" w:pos="2160"/>
        </w:tabs>
        <w:ind w:left="2160" w:hanging="180"/>
      </w:pPr>
    </w:lvl>
    <w:lvl w:ilvl="3" w:tplc="8F1C9E0A" w:tentative="1">
      <w:start w:val="1"/>
      <w:numFmt w:val="decimal"/>
      <w:lvlText w:val="%4."/>
      <w:lvlJc w:val="left"/>
      <w:pPr>
        <w:tabs>
          <w:tab w:val="num" w:pos="2880"/>
        </w:tabs>
        <w:ind w:left="2880" w:hanging="360"/>
      </w:pPr>
    </w:lvl>
    <w:lvl w:ilvl="4" w:tplc="55225A12" w:tentative="1">
      <w:start w:val="1"/>
      <w:numFmt w:val="lowerLetter"/>
      <w:lvlText w:val="%5."/>
      <w:lvlJc w:val="left"/>
      <w:pPr>
        <w:tabs>
          <w:tab w:val="num" w:pos="3600"/>
        </w:tabs>
        <w:ind w:left="3600" w:hanging="360"/>
      </w:pPr>
    </w:lvl>
    <w:lvl w:ilvl="5" w:tplc="C2441D90" w:tentative="1">
      <w:start w:val="1"/>
      <w:numFmt w:val="lowerRoman"/>
      <w:lvlText w:val="%6."/>
      <w:lvlJc w:val="right"/>
      <w:pPr>
        <w:tabs>
          <w:tab w:val="num" w:pos="4320"/>
        </w:tabs>
        <w:ind w:left="4320" w:hanging="180"/>
      </w:pPr>
    </w:lvl>
    <w:lvl w:ilvl="6" w:tplc="799A7D6E" w:tentative="1">
      <w:start w:val="1"/>
      <w:numFmt w:val="decimal"/>
      <w:lvlText w:val="%7."/>
      <w:lvlJc w:val="left"/>
      <w:pPr>
        <w:tabs>
          <w:tab w:val="num" w:pos="5040"/>
        </w:tabs>
        <w:ind w:left="5040" w:hanging="360"/>
      </w:pPr>
    </w:lvl>
    <w:lvl w:ilvl="7" w:tplc="58007E38" w:tentative="1">
      <w:start w:val="1"/>
      <w:numFmt w:val="lowerLetter"/>
      <w:lvlText w:val="%8."/>
      <w:lvlJc w:val="left"/>
      <w:pPr>
        <w:tabs>
          <w:tab w:val="num" w:pos="5760"/>
        </w:tabs>
        <w:ind w:left="5760" w:hanging="360"/>
      </w:pPr>
    </w:lvl>
    <w:lvl w:ilvl="8" w:tplc="B0C4ECCA" w:tentative="1">
      <w:start w:val="1"/>
      <w:numFmt w:val="lowerRoman"/>
      <w:lvlText w:val="%9."/>
      <w:lvlJc w:val="right"/>
      <w:pPr>
        <w:tabs>
          <w:tab w:val="num" w:pos="6480"/>
        </w:tabs>
        <w:ind w:left="6480" w:hanging="180"/>
      </w:pPr>
    </w:lvl>
  </w:abstractNum>
  <w:abstractNum w:abstractNumId="175"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6" w15:restartNumberingAfterBreak="0">
    <w:nsid w:val="566B029F"/>
    <w:multiLevelType w:val="hybridMultilevel"/>
    <w:tmpl w:val="70CA89D6"/>
    <w:name w:val="WW8Num43232222222333223323232222234322222222"/>
    <w:lvl w:ilvl="0" w:tplc="A52C1E3C">
      <w:start w:val="1"/>
      <w:numFmt w:val="decimal"/>
      <w:lvlText w:val="%1."/>
      <w:lvlJc w:val="left"/>
      <w:pPr>
        <w:tabs>
          <w:tab w:val="num" w:pos="720"/>
        </w:tabs>
        <w:ind w:left="720" w:hanging="360"/>
      </w:pPr>
      <w:rPr>
        <w:rFonts w:hint="default"/>
        <w:b w:val="0"/>
      </w:rPr>
    </w:lvl>
    <w:lvl w:ilvl="1" w:tplc="54EEBBDA" w:tentative="1">
      <w:start w:val="1"/>
      <w:numFmt w:val="lowerLetter"/>
      <w:lvlText w:val="%2."/>
      <w:lvlJc w:val="left"/>
      <w:pPr>
        <w:tabs>
          <w:tab w:val="num" w:pos="1440"/>
        </w:tabs>
        <w:ind w:left="1440" w:hanging="360"/>
      </w:pPr>
    </w:lvl>
    <w:lvl w:ilvl="2" w:tplc="3BF82708" w:tentative="1">
      <w:start w:val="1"/>
      <w:numFmt w:val="lowerRoman"/>
      <w:lvlText w:val="%3."/>
      <w:lvlJc w:val="right"/>
      <w:pPr>
        <w:tabs>
          <w:tab w:val="num" w:pos="2160"/>
        </w:tabs>
        <w:ind w:left="2160" w:hanging="180"/>
      </w:pPr>
    </w:lvl>
    <w:lvl w:ilvl="3" w:tplc="E7F679E4" w:tentative="1">
      <w:start w:val="1"/>
      <w:numFmt w:val="decimal"/>
      <w:lvlText w:val="%4."/>
      <w:lvlJc w:val="left"/>
      <w:pPr>
        <w:tabs>
          <w:tab w:val="num" w:pos="2880"/>
        </w:tabs>
        <w:ind w:left="2880" w:hanging="360"/>
      </w:pPr>
    </w:lvl>
    <w:lvl w:ilvl="4" w:tplc="AF5AABA2" w:tentative="1">
      <w:start w:val="1"/>
      <w:numFmt w:val="lowerLetter"/>
      <w:lvlText w:val="%5."/>
      <w:lvlJc w:val="left"/>
      <w:pPr>
        <w:tabs>
          <w:tab w:val="num" w:pos="3600"/>
        </w:tabs>
        <w:ind w:left="3600" w:hanging="360"/>
      </w:pPr>
    </w:lvl>
    <w:lvl w:ilvl="5" w:tplc="EEC4805E" w:tentative="1">
      <w:start w:val="1"/>
      <w:numFmt w:val="lowerRoman"/>
      <w:lvlText w:val="%6."/>
      <w:lvlJc w:val="right"/>
      <w:pPr>
        <w:tabs>
          <w:tab w:val="num" w:pos="4320"/>
        </w:tabs>
        <w:ind w:left="4320" w:hanging="180"/>
      </w:pPr>
    </w:lvl>
    <w:lvl w:ilvl="6" w:tplc="005AB2F2" w:tentative="1">
      <w:start w:val="1"/>
      <w:numFmt w:val="decimal"/>
      <w:lvlText w:val="%7."/>
      <w:lvlJc w:val="left"/>
      <w:pPr>
        <w:tabs>
          <w:tab w:val="num" w:pos="5040"/>
        </w:tabs>
        <w:ind w:left="5040" w:hanging="360"/>
      </w:pPr>
    </w:lvl>
    <w:lvl w:ilvl="7" w:tplc="6CA443D4" w:tentative="1">
      <w:start w:val="1"/>
      <w:numFmt w:val="lowerLetter"/>
      <w:lvlText w:val="%8."/>
      <w:lvlJc w:val="left"/>
      <w:pPr>
        <w:tabs>
          <w:tab w:val="num" w:pos="5760"/>
        </w:tabs>
        <w:ind w:left="5760" w:hanging="360"/>
      </w:pPr>
    </w:lvl>
    <w:lvl w:ilvl="8" w:tplc="ABC29BA2" w:tentative="1">
      <w:start w:val="1"/>
      <w:numFmt w:val="lowerRoman"/>
      <w:lvlText w:val="%9."/>
      <w:lvlJc w:val="right"/>
      <w:pPr>
        <w:tabs>
          <w:tab w:val="num" w:pos="6480"/>
        </w:tabs>
        <w:ind w:left="6480" w:hanging="180"/>
      </w:pPr>
    </w:lvl>
  </w:abstractNum>
  <w:abstractNum w:abstractNumId="177" w15:restartNumberingAfterBreak="0">
    <w:nsid w:val="56EA10FA"/>
    <w:multiLevelType w:val="hybridMultilevel"/>
    <w:tmpl w:val="04A0E7E0"/>
    <w:lvl w:ilvl="0" w:tplc="43BA8C90">
      <w:start w:val="1"/>
      <w:numFmt w:val="decimal"/>
      <w:lvlText w:val="%1."/>
      <w:lvlJc w:val="left"/>
      <w:pPr>
        <w:ind w:left="360" w:hanging="360"/>
      </w:pPr>
      <w:rPr>
        <w:rFonts w:hint="default"/>
        <w:b/>
      </w:rPr>
    </w:lvl>
    <w:lvl w:ilvl="1" w:tplc="EA9027DA" w:tentative="1">
      <w:start w:val="1"/>
      <w:numFmt w:val="lowerLetter"/>
      <w:lvlText w:val="%2."/>
      <w:lvlJc w:val="left"/>
      <w:pPr>
        <w:ind w:left="1080" w:hanging="360"/>
      </w:pPr>
    </w:lvl>
    <w:lvl w:ilvl="2" w:tplc="2EB8D842" w:tentative="1">
      <w:start w:val="1"/>
      <w:numFmt w:val="lowerRoman"/>
      <w:lvlText w:val="%3."/>
      <w:lvlJc w:val="right"/>
      <w:pPr>
        <w:ind w:left="1800" w:hanging="180"/>
      </w:pPr>
    </w:lvl>
    <w:lvl w:ilvl="3" w:tplc="FB0A6EAE" w:tentative="1">
      <w:start w:val="1"/>
      <w:numFmt w:val="decimal"/>
      <w:lvlText w:val="%4."/>
      <w:lvlJc w:val="left"/>
      <w:pPr>
        <w:ind w:left="2520" w:hanging="360"/>
      </w:pPr>
    </w:lvl>
    <w:lvl w:ilvl="4" w:tplc="8D043F78" w:tentative="1">
      <w:start w:val="1"/>
      <w:numFmt w:val="lowerLetter"/>
      <w:lvlText w:val="%5."/>
      <w:lvlJc w:val="left"/>
      <w:pPr>
        <w:ind w:left="3240" w:hanging="360"/>
      </w:pPr>
    </w:lvl>
    <w:lvl w:ilvl="5" w:tplc="580E902C" w:tentative="1">
      <w:start w:val="1"/>
      <w:numFmt w:val="lowerRoman"/>
      <w:lvlText w:val="%6."/>
      <w:lvlJc w:val="right"/>
      <w:pPr>
        <w:ind w:left="3960" w:hanging="180"/>
      </w:pPr>
    </w:lvl>
    <w:lvl w:ilvl="6" w:tplc="8C80B41C" w:tentative="1">
      <w:start w:val="1"/>
      <w:numFmt w:val="decimal"/>
      <w:lvlText w:val="%7."/>
      <w:lvlJc w:val="left"/>
      <w:pPr>
        <w:ind w:left="4680" w:hanging="360"/>
      </w:pPr>
    </w:lvl>
    <w:lvl w:ilvl="7" w:tplc="2DE64F9C" w:tentative="1">
      <w:start w:val="1"/>
      <w:numFmt w:val="lowerLetter"/>
      <w:lvlText w:val="%8."/>
      <w:lvlJc w:val="left"/>
      <w:pPr>
        <w:ind w:left="5400" w:hanging="360"/>
      </w:pPr>
    </w:lvl>
    <w:lvl w:ilvl="8" w:tplc="6B169282" w:tentative="1">
      <w:start w:val="1"/>
      <w:numFmt w:val="lowerRoman"/>
      <w:lvlText w:val="%9."/>
      <w:lvlJc w:val="right"/>
      <w:pPr>
        <w:ind w:left="6120" w:hanging="180"/>
      </w:pPr>
    </w:lvl>
  </w:abstractNum>
  <w:abstractNum w:abstractNumId="178"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9" w15:restartNumberingAfterBreak="0">
    <w:nsid w:val="572E45DD"/>
    <w:multiLevelType w:val="hybridMultilevel"/>
    <w:tmpl w:val="FFB424CA"/>
    <w:name w:val="WW8Num432322222223332233232322222323222423222222222222222332334222222"/>
    <w:lvl w:ilvl="0" w:tplc="AFB2E912">
      <w:start w:val="1"/>
      <w:numFmt w:val="decimal"/>
      <w:lvlText w:val="%1."/>
      <w:lvlJc w:val="left"/>
      <w:pPr>
        <w:tabs>
          <w:tab w:val="num" w:pos="360"/>
        </w:tabs>
        <w:ind w:left="360" w:hanging="360"/>
      </w:pPr>
      <w:rPr>
        <w:rFonts w:hint="default"/>
      </w:rPr>
    </w:lvl>
    <w:lvl w:ilvl="1" w:tplc="16F6591C" w:tentative="1">
      <w:start w:val="1"/>
      <w:numFmt w:val="lowerLetter"/>
      <w:lvlText w:val="%2."/>
      <w:lvlJc w:val="left"/>
      <w:pPr>
        <w:tabs>
          <w:tab w:val="num" w:pos="1440"/>
        </w:tabs>
        <w:ind w:left="1440" w:hanging="360"/>
      </w:pPr>
    </w:lvl>
    <w:lvl w:ilvl="2" w:tplc="F194421E" w:tentative="1">
      <w:start w:val="1"/>
      <w:numFmt w:val="lowerRoman"/>
      <w:lvlText w:val="%3."/>
      <w:lvlJc w:val="right"/>
      <w:pPr>
        <w:tabs>
          <w:tab w:val="num" w:pos="2160"/>
        </w:tabs>
        <w:ind w:left="2160" w:hanging="180"/>
      </w:pPr>
    </w:lvl>
    <w:lvl w:ilvl="3" w:tplc="F1D89544" w:tentative="1">
      <w:start w:val="1"/>
      <w:numFmt w:val="decimal"/>
      <w:lvlText w:val="%4."/>
      <w:lvlJc w:val="left"/>
      <w:pPr>
        <w:tabs>
          <w:tab w:val="num" w:pos="2880"/>
        </w:tabs>
        <w:ind w:left="2880" w:hanging="360"/>
      </w:pPr>
    </w:lvl>
    <w:lvl w:ilvl="4" w:tplc="B93A716E" w:tentative="1">
      <w:start w:val="1"/>
      <w:numFmt w:val="lowerLetter"/>
      <w:lvlText w:val="%5."/>
      <w:lvlJc w:val="left"/>
      <w:pPr>
        <w:tabs>
          <w:tab w:val="num" w:pos="3600"/>
        </w:tabs>
        <w:ind w:left="3600" w:hanging="360"/>
      </w:pPr>
    </w:lvl>
    <w:lvl w:ilvl="5" w:tplc="0F8008D0" w:tentative="1">
      <w:start w:val="1"/>
      <w:numFmt w:val="lowerRoman"/>
      <w:lvlText w:val="%6."/>
      <w:lvlJc w:val="right"/>
      <w:pPr>
        <w:tabs>
          <w:tab w:val="num" w:pos="4320"/>
        </w:tabs>
        <w:ind w:left="4320" w:hanging="180"/>
      </w:pPr>
    </w:lvl>
    <w:lvl w:ilvl="6" w:tplc="68F63A8A" w:tentative="1">
      <w:start w:val="1"/>
      <w:numFmt w:val="decimal"/>
      <w:lvlText w:val="%7."/>
      <w:lvlJc w:val="left"/>
      <w:pPr>
        <w:tabs>
          <w:tab w:val="num" w:pos="5040"/>
        </w:tabs>
        <w:ind w:left="5040" w:hanging="360"/>
      </w:pPr>
    </w:lvl>
    <w:lvl w:ilvl="7" w:tplc="271846AA" w:tentative="1">
      <w:start w:val="1"/>
      <w:numFmt w:val="lowerLetter"/>
      <w:lvlText w:val="%8."/>
      <w:lvlJc w:val="left"/>
      <w:pPr>
        <w:tabs>
          <w:tab w:val="num" w:pos="5760"/>
        </w:tabs>
        <w:ind w:left="5760" w:hanging="360"/>
      </w:pPr>
    </w:lvl>
    <w:lvl w:ilvl="8" w:tplc="581E0FC2" w:tentative="1">
      <w:start w:val="1"/>
      <w:numFmt w:val="lowerRoman"/>
      <w:lvlText w:val="%9."/>
      <w:lvlJc w:val="right"/>
      <w:pPr>
        <w:tabs>
          <w:tab w:val="num" w:pos="6480"/>
        </w:tabs>
        <w:ind w:left="6480" w:hanging="180"/>
      </w:pPr>
    </w:lvl>
  </w:abstractNum>
  <w:abstractNum w:abstractNumId="180"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1"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7" w15:restartNumberingAfterBreak="0">
    <w:nsid w:val="5BB86F1A"/>
    <w:multiLevelType w:val="hybridMultilevel"/>
    <w:tmpl w:val="2FCE5376"/>
    <w:name w:val="WW8Num43232222222333223323232222232322232222"/>
    <w:lvl w:ilvl="0" w:tplc="A044E4DE">
      <w:start w:val="1"/>
      <w:numFmt w:val="decimal"/>
      <w:lvlText w:val="%1."/>
      <w:lvlJc w:val="left"/>
      <w:pPr>
        <w:tabs>
          <w:tab w:val="num" w:pos="360"/>
        </w:tabs>
        <w:ind w:left="360" w:hanging="360"/>
      </w:pPr>
    </w:lvl>
    <w:lvl w:ilvl="1" w:tplc="BFCCA4E4" w:tentative="1">
      <w:start w:val="1"/>
      <w:numFmt w:val="lowerLetter"/>
      <w:lvlText w:val="%2."/>
      <w:lvlJc w:val="left"/>
      <w:pPr>
        <w:tabs>
          <w:tab w:val="num" w:pos="1080"/>
        </w:tabs>
        <w:ind w:left="1080" w:hanging="360"/>
      </w:pPr>
    </w:lvl>
    <w:lvl w:ilvl="2" w:tplc="360E2850" w:tentative="1">
      <w:start w:val="1"/>
      <w:numFmt w:val="lowerRoman"/>
      <w:lvlText w:val="%3."/>
      <w:lvlJc w:val="right"/>
      <w:pPr>
        <w:tabs>
          <w:tab w:val="num" w:pos="1800"/>
        </w:tabs>
        <w:ind w:left="1800" w:hanging="180"/>
      </w:pPr>
    </w:lvl>
    <w:lvl w:ilvl="3" w:tplc="08B67A24" w:tentative="1">
      <w:start w:val="1"/>
      <w:numFmt w:val="decimal"/>
      <w:lvlText w:val="%4."/>
      <w:lvlJc w:val="left"/>
      <w:pPr>
        <w:tabs>
          <w:tab w:val="num" w:pos="2520"/>
        </w:tabs>
        <w:ind w:left="2520" w:hanging="360"/>
      </w:pPr>
    </w:lvl>
    <w:lvl w:ilvl="4" w:tplc="4E3CC63E" w:tentative="1">
      <w:start w:val="1"/>
      <w:numFmt w:val="lowerLetter"/>
      <w:lvlText w:val="%5."/>
      <w:lvlJc w:val="left"/>
      <w:pPr>
        <w:tabs>
          <w:tab w:val="num" w:pos="3240"/>
        </w:tabs>
        <w:ind w:left="3240" w:hanging="360"/>
      </w:pPr>
    </w:lvl>
    <w:lvl w:ilvl="5" w:tplc="D5768FBC" w:tentative="1">
      <w:start w:val="1"/>
      <w:numFmt w:val="lowerRoman"/>
      <w:lvlText w:val="%6."/>
      <w:lvlJc w:val="right"/>
      <w:pPr>
        <w:tabs>
          <w:tab w:val="num" w:pos="3960"/>
        </w:tabs>
        <w:ind w:left="3960" w:hanging="180"/>
      </w:pPr>
    </w:lvl>
    <w:lvl w:ilvl="6" w:tplc="CC765454" w:tentative="1">
      <w:start w:val="1"/>
      <w:numFmt w:val="decimal"/>
      <w:lvlText w:val="%7."/>
      <w:lvlJc w:val="left"/>
      <w:pPr>
        <w:tabs>
          <w:tab w:val="num" w:pos="4680"/>
        </w:tabs>
        <w:ind w:left="4680" w:hanging="360"/>
      </w:pPr>
    </w:lvl>
    <w:lvl w:ilvl="7" w:tplc="AC36113E" w:tentative="1">
      <w:start w:val="1"/>
      <w:numFmt w:val="lowerLetter"/>
      <w:lvlText w:val="%8."/>
      <w:lvlJc w:val="left"/>
      <w:pPr>
        <w:tabs>
          <w:tab w:val="num" w:pos="5400"/>
        </w:tabs>
        <w:ind w:left="5400" w:hanging="360"/>
      </w:pPr>
    </w:lvl>
    <w:lvl w:ilvl="8" w:tplc="EBBE6C5A" w:tentative="1">
      <w:start w:val="1"/>
      <w:numFmt w:val="lowerRoman"/>
      <w:lvlText w:val="%9."/>
      <w:lvlJc w:val="right"/>
      <w:pPr>
        <w:tabs>
          <w:tab w:val="num" w:pos="6120"/>
        </w:tabs>
        <w:ind w:left="6120" w:hanging="180"/>
      </w:pPr>
    </w:lvl>
  </w:abstractNum>
  <w:abstractNum w:abstractNumId="188" w15:restartNumberingAfterBreak="0">
    <w:nsid w:val="5D461E1E"/>
    <w:multiLevelType w:val="hybridMultilevel"/>
    <w:tmpl w:val="65FCFEF0"/>
    <w:lvl w:ilvl="0" w:tplc="F9EA1A58">
      <w:start w:val="1"/>
      <w:numFmt w:val="decimal"/>
      <w:lvlText w:val="%1."/>
      <w:lvlJc w:val="left"/>
      <w:pPr>
        <w:ind w:left="930" w:hanging="570"/>
      </w:pPr>
      <w:rPr>
        <w:rFonts w:hint="default"/>
        <w:b w:val="0"/>
      </w:rPr>
    </w:lvl>
    <w:lvl w:ilvl="1" w:tplc="F6129BA4" w:tentative="1">
      <w:start w:val="1"/>
      <w:numFmt w:val="lowerLetter"/>
      <w:lvlText w:val="%2."/>
      <w:lvlJc w:val="left"/>
      <w:pPr>
        <w:ind w:left="1440" w:hanging="360"/>
      </w:pPr>
    </w:lvl>
    <w:lvl w:ilvl="2" w:tplc="5C16329A" w:tentative="1">
      <w:start w:val="1"/>
      <w:numFmt w:val="lowerRoman"/>
      <w:lvlText w:val="%3."/>
      <w:lvlJc w:val="right"/>
      <w:pPr>
        <w:ind w:left="2160" w:hanging="180"/>
      </w:pPr>
    </w:lvl>
    <w:lvl w:ilvl="3" w:tplc="A886B6D8" w:tentative="1">
      <w:start w:val="1"/>
      <w:numFmt w:val="decimal"/>
      <w:lvlText w:val="%4."/>
      <w:lvlJc w:val="left"/>
      <w:pPr>
        <w:ind w:left="2880" w:hanging="360"/>
      </w:pPr>
    </w:lvl>
    <w:lvl w:ilvl="4" w:tplc="071029EA" w:tentative="1">
      <w:start w:val="1"/>
      <w:numFmt w:val="lowerLetter"/>
      <w:lvlText w:val="%5."/>
      <w:lvlJc w:val="left"/>
      <w:pPr>
        <w:ind w:left="3600" w:hanging="360"/>
      </w:pPr>
    </w:lvl>
    <w:lvl w:ilvl="5" w:tplc="719CE836" w:tentative="1">
      <w:start w:val="1"/>
      <w:numFmt w:val="lowerRoman"/>
      <w:lvlText w:val="%6."/>
      <w:lvlJc w:val="right"/>
      <w:pPr>
        <w:ind w:left="4320" w:hanging="180"/>
      </w:pPr>
    </w:lvl>
    <w:lvl w:ilvl="6" w:tplc="FEBAEDEE" w:tentative="1">
      <w:start w:val="1"/>
      <w:numFmt w:val="decimal"/>
      <w:lvlText w:val="%7."/>
      <w:lvlJc w:val="left"/>
      <w:pPr>
        <w:ind w:left="5040" w:hanging="360"/>
      </w:pPr>
    </w:lvl>
    <w:lvl w:ilvl="7" w:tplc="7D803052" w:tentative="1">
      <w:start w:val="1"/>
      <w:numFmt w:val="lowerLetter"/>
      <w:lvlText w:val="%8."/>
      <w:lvlJc w:val="left"/>
      <w:pPr>
        <w:ind w:left="5760" w:hanging="360"/>
      </w:pPr>
    </w:lvl>
    <w:lvl w:ilvl="8" w:tplc="05A4BCF2" w:tentative="1">
      <w:start w:val="1"/>
      <w:numFmt w:val="lowerRoman"/>
      <w:lvlText w:val="%9."/>
      <w:lvlJc w:val="right"/>
      <w:pPr>
        <w:ind w:left="6480" w:hanging="180"/>
      </w:pPr>
    </w:lvl>
  </w:abstractNum>
  <w:abstractNum w:abstractNumId="189" w15:restartNumberingAfterBreak="0">
    <w:nsid w:val="5E786C76"/>
    <w:multiLevelType w:val="hybridMultilevel"/>
    <w:tmpl w:val="8204502E"/>
    <w:name w:val="WW8Num43232222"/>
    <w:lvl w:ilvl="0" w:tplc="BA668B3A">
      <w:start w:val="1"/>
      <w:numFmt w:val="decimal"/>
      <w:lvlText w:val="%1."/>
      <w:lvlJc w:val="left"/>
      <w:pPr>
        <w:tabs>
          <w:tab w:val="num" w:pos="360"/>
        </w:tabs>
        <w:ind w:left="360" w:hanging="360"/>
      </w:pPr>
    </w:lvl>
    <w:lvl w:ilvl="1" w:tplc="9C94899E" w:tentative="1">
      <w:start w:val="1"/>
      <w:numFmt w:val="lowerLetter"/>
      <w:lvlText w:val="%2."/>
      <w:lvlJc w:val="left"/>
      <w:pPr>
        <w:tabs>
          <w:tab w:val="num" w:pos="1080"/>
        </w:tabs>
        <w:ind w:left="1080" w:hanging="360"/>
      </w:pPr>
    </w:lvl>
    <w:lvl w:ilvl="2" w:tplc="F87A0B9E" w:tentative="1">
      <w:start w:val="1"/>
      <w:numFmt w:val="lowerRoman"/>
      <w:lvlText w:val="%3."/>
      <w:lvlJc w:val="right"/>
      <w:pPr>
        <w:tabs>
          <w:tab w:val="num" w:pos="1800"/>
        </w:tabs>
        <w:ind w:left="1800" w:hanging="180"/>
      </w:pPr>
    </w:lvl>
    <w:lvl w:ilvl="3" w:tplc="19285180" w:tentative="1">
      <w:start w:val="1"/>
      <w:numFmt w:val="decimal"/>
      <w:lvlText w:val="%4."/>
      <w:lvlJc w:val="left"/>
      <w:pPr>
        <w:tabs>
          <w:tab w:val="num" w:pos="2520"/>
        </w:tabs>
        <w:ind w:left="2520" w:hanging="360"/>
      </w:pPr>
    </w:lvl>
    <w:lvl w:ilvl="4" w:tplc="148C80D2" w:tentative="1">
      <w:start w:val="1"/>
      <w:numFmt w:val="lowerLetter"/>
      <w:lvlText w:val="%5."/>
      <w:lvlJc w:val="left"/>
      <w:pPr>
        <w:tabs>
          <w:tab w:val="num" w:pos="3240"/>
        </w:tabs>
        <w:ind w:left="3240" w:hanging="360"/>
      </w:pPr>
    </w:lvl>
    <w:lvl w:ilvl="5" w:tplc="57FCBA54" w:tentative="1">
      <w:start w:val="1"/>
      <w:numFmt w:val="lowerRoman"/>
      <w:lvlText w:val="%6."/>
      <w:lvlJc w:val="right"/>
      <w:pPr>
        <w:tabs>
          <w:tab w:val="num" w:pos="3960"/>
        </w:tabs>
        <w:ind w:left="3960" w:hanging="180"/>
      </w:pPr>
    </w:lvl>
    <w:lvl w:ilvl="6" w:tplc="D6C257E0" w:tentative="1">
      <w:start w:val="1"/>
      <w:numFmt w:val="decimal"/>
      <w:lvlText w:val="%7."/>
      <w:lvlJc w:val="left"/>
      <w:pPr>
        <w:tabs>
          <w:tab w:val="num" w:pos="4680"/>
        </w:tabs>
        <w:ind w:left="4680" w:hanging="360"/>
      </w:pPr>
    </w:lvl>
    <w:lvl w:ilvl="7" w:tplc="BCD8404A" w:tentative="1">
      <w:start w:val="1"/>
      <w:numFmt w:val="lowerLetter"/>
      <w:lvlText w:val="%8."/>
      <w:lvlJc w:val="left"/>
      <w:pPr>
        <w:tabs>
          <w:tab w:val="num" w:pos="5400"/>
        </w:tabs>
        <w:ind w:left="5400" w:hanging="360"/>
      </w:pPr>
    </w:lvl>
    <w:lvl w:ilvl="8" w:tplc="A98025CA" w:tentative="1">
      <w:start w:val="1"/>
      <w:numFmt w:val="lowerRoman"/>
      <w:lvlText w:val="%9."/>
      <w:lvlJc w:val="right"/>
      <w:pPr>
        <w:tabs>
          <w:tab w:val="num" w:pos="6120"/>
        </w:tabs>
        <w:ind w:left="6120" w:hanging="180"/>
      </w:pPr>
    </w:lvl>
  </w:abstractNum>
  <w:abstractNum w:abstractNumId="190"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1"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2"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13D3E39"/>
    <w:multiLevelType w:val="hybridMultilevel"/>
    <w:tmpl w:val="AD8C7032"/>
    <w:name w:val="WW8Num4323222222"/>
    <w:lvl w:ilvl="0" w:tplc="EA428640">
      <w:start w:val="1"/>
      <w:numFmt w:val="decimal"/>
      <w:lvlText w:val="%1."/>
      <w:lvlJc w:val="left"/>
      <w:pPr>
        <w:tabs>
          <w:tab w:val="num" w:pos="360"/>
        </w:tabs>
        <w:ind w:left="360" w:hanging="360"/>
      </w:pPr>
      <w:rPr>
        <w:rFonts w:hint="default"/>
      </w:rPr>
    </w:lvl>
    <w:lvl w:ilvl="1" w:tplc="E8D2467A" w:tentative="1">
      <w:start w:val="1"/>
      <w:numFmt w:val="lowerLetter"/>
      <w:lvlText w:val="%2."/>
      <w:lvlJc w:val="left"/>
      <w:pPr>
        <w:tabs>
          <w:tab w:val="num" w:pos="720"/>
        </w:tabs>
        <w:ind w:left="720" w:hanging="360"/>
      </w:pPr>
    </w:lvl>
    <w:lvl w:ilvl="2" w:tplc="45C89052" w:tentative="1">
      <w:start w:val="1"/>
      <w:numFmt w:val="lowerRoman"/>
      <w:lvlText w:val="%3."/>
      <w:lvlJc w:val="right"/>
      <w:pPr>
        <w:tabs>
          <w:tab w:val="num" w:pos="1440"/>
        </w:tabs>
        <w:ind w:left="1440" w:hanging="180"/>
      </w:pPr>
    </w:lvl>
    <w:lvl w:ilvl="3" w:tplc="38B0345C" w:tentative="1">
      <w:start w:val="1"/>
      <w:numFmt w:val="decimal"/>
      <w:lvlText w:val="%4."/>
      <w:lvlJc w:val="left"/>
      <w:pPr>
        <w:tabs>
          <w:tab w:val="num" w:pos="2160"/>
        </w:tabs>
        <w:ind w:left="2160" w:hanging="360"/>
      </w:pPr>
    </w:lvl>
    <w:lvl w:ilvl="4" w:tplc="1F58CC3A" w:tentative="1">
      <w:start w:val="1"/>
      <w:numFmt w:val="lowerLetter"/>
      <w:lvlText w:val="%5."/>
      <w:lvlJc w:val="left"/>
      <w:pPr>
        <w:tabs>
          <w:tab w:val="num" w:pos="2880"/>
        </w:tabs>
        <w:ind w:left="2880" w:hanging="360"/>
      </w:pPr>
    </w:lvl>
    <w:lvl w:ilvl="5" w:tplc="465CA6DC" w:tentative="1">
      <w:start w:val="1"/>
      <w:numFmt w:val="lowerRoman"/>
      <w:lvlText w:val="%6."/>
      <w:lvlJc w:val="right"/>
      <w:pPr>
        <w:tabs>
          <w:tab w:val="num" w:pos="3600"/>
        </w:tabs>
        <w:ind w:left="3600" w:hanging="180"/>
      </w:pPr>
    </w:lvl>
    <w:lvl w:ilvl="6" w:tplc="F01CFBC0" w:tentative="1">
      <w:start w:val="1"/>
      <w:numFmt w:val="decimal"/>
      <w:lvlText w:val="%7."/>
      <w:lvlJc w:val="left"/>
      <w:pPr>
        <w:tabs>
          <w:tab w:val="num" w:pos="4320"/>
        </w:tabs>
        <w:ind w:left="4320" w:hanging="360"/>
      </w:pPr>
    </w:lvl>
    <w:lvl w:ilvl="7" w:tplc="8F648F2A" w:tentative="1">
      <w:start w:val="1"/>
      <w:numFmt w:val="lowerLetter"/>
      <w:lvlText w:val="%8."/>
      <w:lvlJc w:val="left"/>
      <w:pPr>
        <w:tabs>
          <w:tab w:val="num" w:pos="5040"/>
        </w:tabs>
        <w:ind w:left="5040" w:hanging="360"/>
      </w:pPr>
    </w:lvl>
    <w:lvl w:ilvl="8" w:tplc="DFD203D8" w:tentative="1">
      <w:start w:val="1"/>
      <w:numFmt w:val="lowerRoman"/>
      <w:lvlText w:val="%9."/>
      <w:lvlJc w:val="right"/>
      <w:pPr>
        <w:tabs>
          <w:tab w:val="num" w:pos="5760"/>
        </w:tabs>
        <w:ind w:left="5760" w:hanging="180"/>
      </w:pPr>
    </w:lvl>
  </w:abstractNum>
  <w:abstractNum w:abstractNumId="196" w15:restartNumberingAfterBreak="0">
    <w:nsid w:val="61485EFB"/>
    <w:multiLevelType w:val="hybridMultilevel"/>
    <w:tmpl w:val="FDC89836"/>
    <w:lvl w:ilvl="0" w:tplc="931639B8">
      <w:start w:val="1"/>
      <w:numFmt w:val="decimal"/>
      <w:lvlText w:val="%1."/>
      <w:lvlJc w:val="left"/>
      <w:pPr>
        <w:ind w:left="502" w:hanging="360"/>
      </w:pPr>
      <w:rPr>
        <w:rFonts w:hint="default"/>
        <w:b w:val="0"/>
      </w:rPr>
    </w:lvl>
    <w:lvl w:ilvl="1" w:tplc="BCDCF0FE" w:tentative="1">
      <w:start w:val="1"/>
      <w:numFmt w:val="lowerLetter"/>
      <w:lvlText w:val="%2."/>
      <w:lvlJc w:val="left"/>
      <w:pPr>
        <w:ind w:left="1222" w:hanging="360"/>
      </w:pPr>
    </w:lvl>
    <w:lvl w:ilvl="2" w:tplc="D5FA77D4" w:tentative="1">
      <w:start w:val="1"/>
      <w:numFmt w:val="lowerRoman"/>
      <w:lvlText w:val="%3."/>
      <w:lvlJc w:val="right"/>
      <w:pPr>
        <w:ind w:left="1942" w:hanging="180"/>
      </w:pPr>
    </w:lvl>
    <w:lvl w:ilvl="3" w:tplc="6DD0358E" w:tentative="1">
      <w:start w:val="1"/>
      <w:numFmt w:val="decimal"/>
      <w:lvlText w:val="%4."/>
      <w:lvlJc w:val="left"/>
      <w:pPr>
        <w:ind w:left="2662" w:hanging="360"/>
      </w:pPr>
    </w:lvl>
    <w:lvl w:ilvl="4" w:tplc="1840926C" w:tentative="1">
      <w:start w:val="1"/>
      <w:numFmt w:val="lowerLetter"/>
      <w:lvlText w:val="%5."/>
      <w:lvlJc w:val="left"/>
      <w:pPr>
        <w:ind w:left="3382" w:hanging="360"/>
      </w:pPr>
    </w:lvl>
    <w:lvl w:ilvl="5" w:tplc="A984DCF0" w:tentative="1">
      <w:start w:val="1"/>
      <w:numFmt w:val="lowerRoman"/>
      <w:lvlText w:val="%6."/>
      <w:lvlJc w:val="right"/>
      <w:pPr>
        <w:ind w:left="4102" w:hanging="180"/>
      </w:pPr>
    </w:lvl>
    <w:lvl w:ilvl="6" w:tplc="83745D04" w:tentative="1">
      <w:start w:val="1"/>
      <w:numFmt w:val="decimal"/>
      <w:lvlText w:val="%7."/>
      <w:lvlJc w:val="left"/>
      <w:pPr>
        <w:ind w:left="4822" w:hanging="360"/>
      </w:pPr>
    </w:lvl>
    <w:lvl w:ilvl="7" w:tplc="D4A079A6" w:tentative="1">
      <w:start w:val="1"/>
      <w:numFmt w:val="lowerLetter"/>
      <w:lvlText w:val="%8."/>
      <w:lvlJc w:val="left"/>
      <w:pPr>
        <w:ind w:left="5542" w:hanging="360"/>
      </w:pPr>
    </w:lvl>
    <w:lvl w:ilvl="8" w:tplc="44CCD2B2" w:tentative="1">
      <w:start w:val="1"/>
      <w:numFmt w:val="lowerRoman"/>
      <w:lvlText w:val="%9."/>
      <w:lvlJc w:val="right"/>
      <w:pPr>
        <w:ind w:left="6262" w:hanging="180"/>
      </w:pPr>
    </w:lvl>
  </w:abstractNum>
  <w:abstractNum w:abstractNumId="197"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62406A18"/>
    <w:multiLevelType w:val="hybridMultilevel"/>
    <w:tmpl w:val="CDFA8472"/>
    <w:name w:val="WW8Num4323222222233322332323222223232"/>
    <w:lvl w:ilvl="0" w:tplc="96A82EDA">
      <w:start w:val="1"/>
      <w:numFmt w:val="decimal"/>
      <w:lvlText w:val="%1."/>
      <w:lvlJc w:val="left"/>
      <w:pPr>
        <w:tabs>
          <w:tab w:val="num" w:pos="360"/>
        </w:tabs>
        <w:ind w:left="360" w:hanging="360"/>
      </w:pPr>
      <w:rPr>
        <w:rFonts w:hint="default"/>
      </w:rPr>
    </w:lvl>
    <w:lvl w:ilvl="1" w:tplc="B8A04E2A" w:tentative="1">
      <w:start w:val="1"/>
      <w:numFmt w:val="lowerLetter"/>
      <w:lvlText w:val="%2."/>
      <w:lvlJc w:val="left"/>
      <w:pPr>
        <w:tabs>
          <w:tab w:val="num" w:pos="720"/>
        </w:tabs>
        <w:ind w:left="720" w:hanging="360"/>
      </w:pPr>
    </w:lvl>
    <w:lvl w:ilvl="2" w:tplc="1628398C" w:tentative="1">
      <w:start w:val="1"/>
      <w:numFmt w:val="lowerRoman"/>
      <w:lvlText w:val="%3."/>
      <w:lvlJc w:val="right"/>
      <w:pPr>
        <w:tabs>
          <w:tab w:val="num" w:pos="1440"/>
        </w:tabs>
        <w:ind w:left="1440" w:hanging="180"/>
      </w:pPr>
    </w:lvl>
    <w:lvl w:ilvl="3" w:tplc="0EC4F356" w:tentative="1">
      <w:start w:val="1"/>
      <w:numFmt w:val="decimal"/>
      <w:lvlText w:val="%4."/>
      <w:lvlJc w:val="left"/>
      <w:pPr>
        <w:tabs>
          <w:tab w:val="num" w:pos="2160"/>
        </w:tabs>
        <w:ind w:left="2160" w:hanging="360"/>
      </w:pPr>
    </w:lvl>
    <w:lvl w:ilvl="4" w:tplc="D2F205D6" w:tentative="1">
      <w:start w:val="1"/>
      <w:numFmt w:val="lowerLetter"/>
      <w:lvlText w:val="%5."/>
      <w:lvlJc w:val="left"/>
      <w:pPr>
        <w:tabs>
          <w:tab w:val="num" w:pos="2880"/>
        </w:tabs>
        <w:ind w:left="2880" w:hanging="360"/>
      </w:pPr>
    </w:lvl>
    <w:lvl w:ilvl="5" w:tplc="495CD212" w:tentative="1">
      <w:start w:val="1"/>
      <w:numFmt w:val="lowerRoman"/>
      <w:lvlText w:val="%6."/>
      <w:lvlJc w:val="right"/>
      <w:pPr>
        <w:tabs>
          <w:tab w:val="num" w:pos="3600"/>
        </w:tabs>
        <w:ind w:left="3600" w:hanging="180"/>
      </w:pPr>
    </w:lvl>
    <w:lvl w:ilvl="6" w:tplc="8424F9CA" w:tentative="1">
      <w:start w:val="1"/>
      <w:numFmt w:val="decimal"/>
      <w:lvlText w:val="%7."/>
      <w:lvlJc w:val="left"/>
      <w:pPr>
        <w:tabs>
          <w:tab w:val="num" w:pos="4320"/>
        </w:tabs>
        <w:ind w:left="4320" w:hanging="360"/>
      </w:pPr>
    </w:lvl>
    <w:lvl w:ilvl="7" w:tplc="6DA4884A" w:tentative="1">
      <w:start w:val="1"/>
      <w:numFmt w:val="lowerLetter"/>
      <w:lvlText w:val="%8."/>
      <w:lvlJc w:val="left"/>
      <w:pPr>
        <w:tabs>
          <w:tab w:val="num" w:pos="5040"/>
        </w:tabs>
        <w:ind w:left="5040" w:hanging="360"/>
      </w:pPr>
    </w:lvl>
    <w:lvl w:ilvl="8" w:tplc="073CC45A" w:tentative="1">
      <w:start w:val="1"/>
      <w:numFmt w:val="lowerRoman"/>
      <w:lvlText w:val="%9."/>
      <w:lvlJc w:val="right"/>
      <w:pPr>
        <w:tabs>
          <w:tab w:val="num" w:pos="5760"/>
        </w:tabs>
        <w:ind w:left="5760" w:hanging="180"/>
      </w:pPr>
    </w:lvl>
  </w:abstractNum>
  <w:abstractNum w:abstractNumId="199" w15:restartNumberingAfterBreak="0">
    <w:nsid w:val="62860CA6"/>
    <w:multiLevelType w:val="hybridMultilevel"/>
    <w:tmpl w:val="E266066C"/>
    <w:name w:val="WW8Num4323222222233322332323222223232223222332222222232222232"/>
    <w:lvl w:ilvl="0" w:tplc="3C724C14">
      <w:start w:val="1"/>
      <w:numFmt w:val="bullet"/>
      <w:lvlText w:val=""/>
      <w:lvlJc w:val="left"/>
      <w:pPr>
        <w:tabs>
          <w:tab w:val="num" w:pos="1080"/>
        </w:tabs>
        <w:ind w:left="1080" w:hanging="360"/>
      </w:pPr>
      <w:rPr>
        <w:rFonts w:ascii="Symbol" w:hAnsi="Symbol" w:hint="default"/>
      </w:rPr>
    </w:lvl>
    <w:lvl w:ilvl="1" w:tplc="FE42DB50" w:tentative="1">
      <w:start w:val="1"/>
      <w:numFmt w:val="bullet"/>
      <w:lvlText w:val="o"/>
      <w:lvlJc w:val="left"/>
      <w:pPr>
        <w:tabs>
          <w:tab w:val="num" w:pos="1800"/>
        </w:tabs>
        <w:ind w:left="1800" w:hanging="360"/>
      </w:pPr>
      <w:rPr>
        <w:rFonts w:ascii="Courier New" w:hAnsi="Courier New" w:hint="default"/>
      </w:rPr>
    </w:lvl>
    <w:lvl w:ilvl="2" w:tplc="2D4C20F8" w:tentative="1">
      <w:start w:val="1"/>
      <w:numFmt w:val="bullet"/>
      <w:lvlText w:val=""/>
      <w:lvlJc w:val="left"/>
      <w:pPr>
        <w:tabs>
          <w:tab w:val="num" w:pos="2520"/>
        </w:tabs>
        <w:ind w:left="2520" w:hanging="360"/>
      </w:pPr>
      <w:rPr>
        <w:rFonts w:ascii="Wingdings" w:hAnsi="Wingdings" w:hint="default"/>
      </w:rPr>
    </w:lvl>
    <w:lvl w:ilvl="3" w:tplc="39A27B04" w:tentative="1">
      <w:start w:val="1"/>
      <w:numFmt w:val="bullet"/>
      <w:lvlText w:val=""/>
      <w:lvlJc w:val="left"/>
      <w:pPr>
        <w:tabs>
          <w:tab w:val="num" w:pos="3240"/>
        </w:tabs>
        <w:ind w:left="3240" w:hanging="360"/>
      </w:pPr>
      <w:rPr>
        <w:rFonts w:ascii="Symbol" w:hAnsi="Symbol" w:hint="default"/>
      </w:rPr>
    </w:lvl>
    <w:lvl w:ilvl="4" w:tplc="E452DF26" w:tentative="1">
      <w:start w:val="1"/>
      <w:numFmt w:val="bullet"/>
      <w:lvlText w:val="o"/>
      <w:lvlJc w:val="left"/>
      <w:pPr>
        <w:tabs>
          <w:tab w:val="num" w:pos="3960"/>
        </w:tabs>
        <w:ind w:left="3960" w:hanging="360"/>
      </w:pPr>
      <w:rPr>
        <w:rFonts w:ascii="Courier New" w:hAnsi="Courier New" w:hint="default"/>
      </w:rPr>
    </w:lvl>
    <w:lvl w:ilvl="5" w:tplc="4DE021EC" w:tentative="1">
      <w:start w:val="1"/>
      <w:numFmt w:val="bullet"/>
      <w:lvlText w:val=""/>
      <w:lvlJc w:val="left"/>
      <w:pPr>
        <w:tabs>
          <w:tab w:val="num" w:pos="4680"/>
        </w:tabs>
        <w:ind w:left="4680" w:hanging="360"/>
      </w:pPr>
      <w:rPr>
        <w:rFonts w:ascii="Wingdings" w:hAnsi="Wingdings" w:hint="default"/>
      </w:rPr>
    </w:lvl>
    <w:lvl w:ilvl="6" w:tplc="CB50752C" w:tentative="1">
      <w:start w:val="1"/>
      <w:numFmt w:val="bullet"/>
      <w:lvlText w:val=""/>
      <w:lvlJc w:val="left"/>
      <w:pPr>
        <w:tabs>
          <w:tab w:val="num" w:pos="5400"/>
        </w:tabs>
        <w:ind w:left="5400" w:hanging="360"/>
      </w:pPr>
      <w:rPr>
        <w:rFonts w:ascii="Symbol" w:hAnsi="Symbol" w:hint="default"/>
      </w:rPr>
    </w:lvl>
    <w:lvl w:ilvl="7" w:tplc="992CC180" w:tentative="1">
      <w:start w:val="1"/>
      <w:numFmt w:val="bullet"/>
      <w:lvlText w:val="o"/>
      <w:lvlJc w:val="left"/>
      <w:pPr>
        <w:tabs>
          <w:tab w:val="num" w:pos="6120"/>
        </w:tabs>
        <w:ind w:left="6120" w:hanging="360"/>
      </w:pPr>
      <w:rPr>
        <w:rFonts w:ascii="Courier New" w:hAnsi="Courier New" w:hint="default"/>
      </w:rPr>
    </w:lvl>
    <w:lvl w:ilvl="8" w:tplc="CE566120" w:tentative="1">
      <w:start w:val="1"/>
      <w:numFmt w:val="bullet"/>
      <w:lvlText w:val=""/>
      <w:lvlJc w:val="left"/>
      <w:pPr>
        <w:tabs>
          <w:tab w:val="num" w:pos="6840"/>
        </w:tabs>
        <w:ind w:left="6840" w:hanging="360"/>
      </w:pPr>
      <w:rPr>
        <w:rFonts w:ascii="Wingdings" w:hAnsi="Wingdings" w:hint="default"/>
      </w:rPr>
    </w:lvl>
  </w:abstractNum>
  <w:abstractNum w:abstractNumId="200" w15:restartNumberingAfterBreak="0">
    <w:nsid w:val="64891A9C"/>
    <w:multiLevelType w:val="hybridMultilevel"/>
    <w:tmpl w:val="FD48686A"/>
    <w:name w:val="WW8Num432322222223332233232322222323222423222222222222222332334222"/>
    <w:lvl w:ilvl="0" w:tplc="AD622514">
      <w:start w:val="1"/>
      <w:numFmt w:val="decimal"/>
      <w:lvlText w:val="%1."/>
      <w:lvlJc w:val="left"/>
      <w:pPr>
        <w:tabs>
          <w:tab w:val="num" w:pos="360"/>
        </w:tabs>
        <w:ind w:left="360" w:hanging="360"/>
      </w:pPr>
      <w:rPr>
        <w:rFonts w:hint="default"/>
      </w:rPr>
    </w:lvl>
    <w:lvl w:ilvl="1" w:tplc="E918CD82" w:tentative="1">
      <w:start w:val="1"/>
      <w:numFmt w:val="lowerLetter"/>
      <w:lvlText w:val="%2."/>
      <w:lvlJc w:val="left"/>
      <w:pPr>
        <w:tabs>
          <w:tab w:val="num" w:pos="1440"/>
        </w:tabs>
        <w:ind w:left="1440" w:hanging="360"/>
      </w:pPr>
    </w:lvl>
    <w:lvl w:ilvl="2" w:tplc="769A5F5C" w:tentative="1">
      <w:start w:val="1"/>
      <w:numFmt w:val="lowerRoman"/>
      <w:lvlText w:val="%3."/>
      <w:lvlJc w:val="right"/>
      <w:pPr>
        <w:tabs>
          <w:tab w:val="num" w:pos="2160"/>
        </w:tabs>
        <w:ind w:left="2160" w:hanging="180"/>
      </w:pPr>
    </w:lvl>
    <w:lvl w:ilvl="3" w:tplc="E0969C98" w:tentative="1">
      <w:start w:val="1"/>
      <w:numFmt w:val="decimal"/>
      <w:lvlText w:val="%4."/>
      <w:lvlJc w:val="left"/>
      <w:pPr>
        <w:tabs>
          <w:tab w:val="num" w:pos="2880"/>
        </w:tabs>
        <w:ind w:left="2880" w:hanging="360"/>
      </w:pPr>
    </w:lvl>
    <w:lvl w:ilvl="4" w:tplc="F47CCC14" w:tentative="1">
      <w:start w:val="1"/>
      <w:numFmt w:val="lowerLetter"/>
      <w:lvlText w:val="%5."/>
      <w:lvlJc w:val="left"/>
      <w:pPr>
        <w:tabs>
          <w:tab w:val="num" w:pos="3600"/>
        </w:tabs>
        <w:ind w:left="3600" w:hanging="360"/>
      </w:pPr>
    </w:lvl>
    <w:lvl w:ilvl="5" w:tplc="D56AF0CA" w:tentative="1">
      <w:start w:val="1"/>
      <w:numFmt w:val="lowerRoman"/>
      <w:lvlText w:val="%6."/>
      <w:lvlJc w:val="right"/>
      <w:pPr>
        <w:tabs>
          <w:tab w:val="num" w:pos="4320"/>
        </w:tabs>
        <w:ind w:left="4320" w:hanging="180"/>
      </w:pPr>
    </w:lvl>
    <w:lvl w:ilvl="6" w:tplc="2AC07C7A" w:tentative="1">
      <w:start w:val="1"/>
      <w:numFmt w:val="decimal"/>
      <w:lvlText w:val="%7."/>
      <w:lvlJc w:val="left"/>
      <w:pPr>
        <w:tabs>
          <w:tab w:val="num" w:pos="5040"/>
        </w:tabs>
        <w:ind w:left="5040" w:hanging="360"/>
      </w:pPr>
    </w:lvl>
    <w:lvl w:ilvl="7" w:tplc="D66A2912" w:tentative="1">
      <w:start w:val="1"/>
      <w:numFmt w:val="lowerLetter"/>
      <w:lvlText w:val="%8."/>
      <w:lvlJc w:val="left"/>
      <w:pPr>
        <w:tabs>
          <w:tab w:val="num" w:pos="5760"/>
        </w:tabs>
        <w:ind w:left="5760" w:hanging="360"/>
      </w:pPr>
    </w:lvl>
    <w:lvl w:ilvl="8" w:tplc="EA822CC8" w:tentative="1">
      <w:start w:val="1"/>
      <w:numFmt w:val="lowerRoman"/>
      <w:lvlText w:val="%9."/>
      <w:lvlJc w:val="right"/>
      <w:pPr>
        <w:tabs>
          <w:tab w:val="num" w:pos="6480"/>
        </w:tabs>
        <w:ind w:left="6480" w:hanging="180"/>
      </w:pPr>
    </w:lvl>
  </w:abstractNum>
  <w:abstractNum w:abstractNumId="201"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2" w15:restartNumberingAfterBreak="0">
    <w:nsid w:val="65AF33A2"/>
    <w:multiLevelType w:val="hybridMultilevel"/>
    <w:tmpl w:val="0D3E4370"/>
    <w:name w:val="WW8Num432322222223332233232322222343222222"/>
    <w:lvl w:ilvl="0" w:tplc="0750CAAA">
      <w:start w:val="1"/>
      <w:numFmt w:val="decimal"/>
      <w:lvlText w:val="%1."/>
      <w:lvlJc w:val="left"/>
      <w:pPr>
        <w:tabs>
          <w:tab w:val="num" w:pos="360"/>
        </w:tabs>
        <w:ind w:left="360" w:hanging="360"/>
      </w:pPr>
      <w:rPr>
        <w:rFonts w:hint="default"/>
        <w:b w:val="0"/>
      </w:rPr>
    </w:lvl>
    <w:lvl w:ilvl="1" w:tplc="60F89CAC" w:tentative="1">
      <w:start w:val="1"/>
      <w:numFmt w:val="lowerLetter"/>
      <w:lvlText w:val="%2."/>
      <w:lvlJc w:val="left"/>
      <w:pPr>
        <w:tabs>
          <w:tab w:val="num" w:pos="1440"/>
        </w:tabs>
        <w:ind w:left="1440" w:hanging="360"/>
      </w:pPr>
    </w:lvl>
    <w:lvl w:ilvl="2" w:tplc="11A43B30" w:tentative="1">
      <w:start w:val="1"/>
      <w:numFmt w:val="lowerRoman"/>
      <w:lvlText w:val="%3."/>
      <w:lvlJc w:val="right"/>
      <w:pPr>
        <w:tabs>
          <w:tab w:val="num" w:pos="2160"/>
        </w:tabs>
        <w:ind w:left="2160" w:hanging="180"/>
      </w:pPr>
    </w:lvl>
    <w:lvl w:ilvl="3" w:tplc="FBF21D80" w:tentative="1">
      <w:start w:val="1"/>
      <w:numFmt w:val="decimal"/>
      <w:lvlText w:val="%4."/>
      <w:lvlJc w:val="left"/>
      <w:pPr>
        <w:tabs>
          <w:tab w:val="num" w:pos="2880"/>
        </w:tabs>
        <w:ind w:left="2880" w:hanging="360"/>
      </w:pPr>
    </w:lvl>
    <w:lvl w:ilvl="4" w:tplc="17F0C73C" w:tentative="1">
      <w:start w:val="1"/>
      <w:numFmt w:val="lowerLetter"/>
      <w:lvlText w:val="%5."/>
      <w:lvlJc w:val="left"/>
      <w:pPr>
        <w:tabs>
          <w:tab w:val="num" w:pos="3600"/>
        </w:tabs>
        <w:ind w:left="3600" w:hanging="360"/>
      </w:pPr>
    </w:lvl>
    <w:lvl w:ilvl="5" w:tplc="E0F46EAE" w:tentative="1">
      <w:start w:val="1"/>
      <w:numFmt w:val="lowerRoman"/>
      <w:lvlText w:val="%6."/>
      <w:lvlJc w:val="right"/>
      <w:pPr>
        <w:tabs>
          <w:tab w:val="num" w:pos="4320"/>
        </w:tabs>
        <w:ind w:left="4320" w:hanging="180"/>
      </w:pPr>
    </w:lvl>
    <w:lvl w:ilvl="6" w:tplc="8E1EBE20" w:tentative="1">
      <w:start w:val="1"/>
      <w:numFmt w:val="decimal"/>
      <w:lvlText w:val="%7."/>
      <w:lvlJc w:val="left"/>
      <w:pPr>
        <w:tabs>
          <w:tab w:val="num" w:pos="5040"/>
        </w:tabs>
        <w:ind w:left="5040" w:hanging="360"/>
      </w:pPr>
    </w:lvl>
    <w:lvl w:ilvl="7" w:tplc="73C25F68" w:tentative="1">
      <w:start w:val="1"/>
      <w:numFmt w:val="lowerLetter"/>
      <w:lvlText w:val="%8."/>
      <w:lvlJc w:val="left"/>
      <w:pPr>
        <w:tabs>
          <w:tab w:val="num" w:pos="5760"/>
        </w:tabs>
        <w:ind w:left="5760" w:hanging="360"/>
      </w:pPr>
    </w:lvl>
    <w:lvl w:ilvl="8" w:tplc="9BE2D8FE" w:tentative="1">
      <w:start w:val="1"/>
      <w:numFmt w:val="lowerRoman"/>
      <w:lvlText w:val="%9."/>
      <w:lvlJc w:val="right"/>
      <w:pPr>
        <w:tabs>
          <w:tab w:val="num" w:pos="6480"/>
        </w:tabs>
        <w:ind w:left="6480" w:hanging="180"/>
      </w:pPr>
    </w:lvl>
  </w:abstractNum>
  <w:abstractNum w:abstractNumId="203"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4"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5"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6" w15:restartNumberingAfterBreak="0">
    <w:nsid w:val="673E0224"/>
    <w:multiLevelType w:val="hybridMultilevel"/>
    <w:tmpl w:val="02D640E0"/>
    <w:lvl w:ilvl="0" w:tplc="82904B9A">
      <w:start w:val="1"/>
      <w:numFmt w:val="decimal"/>
      <w:lvlText w:val="%1."/>
      <w:lvlJc w:val="left"/>
      <w:pPr>
        <w:ind w:left="720" w:hanging="360"/>
      </w:pPr>
      <w:rPr>
        <w:rFonts w:hint="default"/>
      </w:rPr>
    </w:lvl>
    <w:lvl w:ilvl="1" w:tplc="E3AE2466" w:tentative="1">
      <w:start w:val="1"/>
      <w:numFmt w:val="lowerLetter"/>
      <w:lvlText w:val="%2."/>
      <w:lvlJc w:val="left"/>
      <w:pPr>
        <w:ind w:left="1440" w:hanging="360"/>
      </w:pPr>
    </w:lvl>
    <w:lvl w:ilvl="2" w:tplc="C9FA1DA0" w:tentative="1">
      <w:start w:val="1"/>
      <w:numFmt w:val="lowerRoman"/>
      <w:lvlText w:val="%3."/>
      <w:lvlJc w:val="right"/>
      <w:pPr>
        <w:ind w:left="2160" w:hanging="180"/>
      </w:pPr>
    </w:lvl>
    <w:lvl w:ilvl="3" w:tplc="C34272C8" w:tentative="1">
      <w:start w:val="1"/>
      <w:numFmt w:val="decimal"/>
      <w:lvlText w:val="%4."/>
      <w:lvlJc w:val="left"/>
      <w:pPr>
        <w:ind w:left="2880" w:hanging="360"/>
      </w:pPr>
    </w:lvl>
    <w:lvl w:ilvl="4" w:tplc="C06C8E88" w:tentative="1">
      <w:start w:val="1"/>
      <w:numFmt w:val="lowerLetter"/>
      <w:lvlText w:val="%5."/>
      <w:lvlJc w:val="left"/>
      <w:pPr>
        <w:ind w:left="3600" w:hanging="360"/>
      </w:pPr>
    </w:lvl>
    <w:lvl w:ilvl="5" w:tplc="834A0CBC" w:tentative="1">
      <w:start w:val="1"/>
      <w:numFmt w:val="lowerRoman"/>
      <w:lvlText w:val="%6."/>
      <w:lvlJc w:val="right"/>
      <w:pPr>
        <w:ind w:left="4320" w:hanging="180"/>
      </w:pPr>
    </w:lvl>
    <w:lvl w:ilvl="6" w:tplc="F946A4F2" w:tentative="1">
      <w:start w:val="1"/>
      <w:numFmt w:val="decimal"/>
      <w:lvlText w:val="%7."/>
      <w:lvlJc w:val="left"/>
      <w:pPr>
        <w:ind w:left="5040" w:hanging="360"/>
      </w:pPr>
    </w:lvl>
    <w:lvl w:ilvl="7" w:tplc="57EC49AC" w:tentative="1">
      <w:start w:val="1"/>
      <w:numFmt w:val="lowerLetter"/>
      <w:lvlText w:val="%8."/>
      <w:lvlJc w:val="left"/>
      <w:pPr>
        <w:ind w:left="5760" w:hanging="360"/>
      </w:pPr>
    </w:lvl>
    <w:lvl w:ilvl="8" w:tplc="D576BD6A" w:tentative="1">
      <w:start w:val="1"/>
      <w:numFmt w:val="lowerRoman"/>
      <w:lvlText w:val="%9."/>
      <w:lvlJc w:val="right"/>
      <w:pPr>
        <w:ind w:left="6480" w:hanging="180"/>
      </w:pPr>
    </w:lvl>
  </w:abstractNum>
  <w:abstractNum w:abstractNumId="207" w15:restartNumberingAfterBreak="0">
    <w:nsid w:val="676D0C68"/>
    <w:multiLevelType w:val="hybridMultilevel"/>
    <w:tmpl w:val="39F4BFDA"/>
    <w:name w:val="WW8Num2"/>
    <w:lvl w:ilvl="0" w:tplc="2D94FE94">
      <w:start w:val="1"/>
      <w:numFmt w:val="decimal"/>
      <w:lvlText w:val="%1."/>
      <w:lvlJc w:val="left"/>
      <w:pPr>
        <w:tabs>
          <w:tab w:val="num" w:pos="720"/>
        </w:tabs>
        <w:ind w:left="720" w:hanging="360"/>
      </w:pPr>
      <w:rPr>
        <w:rFonts w:hint="default"/>
      </w:rPr>
    </w:lvl>
    <w:lvl w:ilvl="1" w:tplc="2D10037C" w:tentative="1">
      <w:start w:val="1"/>
      <w:numFmt w:val="lowerLetter"/>
      <w:lvlText w:val="%2."/>
      <w:lvlJc w:val="left"/>
      <w:pPr>
        <w:tabs>
          <w:tab w:val="num" w:pos="1800"/>
        </w:tabs>
        <w:ind w:left="1800" w:hanging="360"/>
      </w:pPr>
    </w:lvl>
    <w:lvl w:ilvl="2" w:tplc="13B4647E" w:tentative="1">
      <w:start w:val="1"/>
      <w:numFmt w:val="lowerRoman"/>
      <w:lvlText w:val="%3."/>
      <w:lvlJc w:val="right"/>
      <w:pPr>
        <w:tabs>
          <w:tab w:val="num" w:pos="2520"/>
        </w:tabs>
        <w:ind w:left="2520" w:hanging="180"/>
      </w:pPr>
    </w:lvl>
    <w:lvl w:ilvl="3" w:tplc="B832D132" w:tentative="1">
      <w:start w:val="1"/>
      <w:numFmt w:val="decimal"/>
      <w:lvlText w:val="%4."/>
      <w:lvlJc w:val="left"/>
      <w:pPr>
        <w:tabs>
          <w:tab w:val="num" w:pos="3240"/>
        </w:tabs>
        <w:ind w:left="3240" w:hanging="360"/>
      </w:pPr>
    </w:lvl>
    <w:lvl w:ilvl="4" w:tplc="EA7E926E" w:tentative="1">
      <w:start w:val="1"/>
      <w:numFmt w:val="lowerLetter"/>
      <w:lvlText w:val="%5."/>
      <w:lvlJc w:val="left"/>
      <w:pPr>
        <w:tabs>
          <w:tab w:val="num" w:pos="3960"/>
        </w:tabs>
        <w:ind w:left="3960" w:hanging="360"/>
      </w:pPr>
    </w:lvl>
    <w:lvl w:ilvl="5" w:tplc="0A723B78" w:tentative="1">
      <w:start w:val="1"/>
      <w:numFmt w:val="lowerRoman"/>
      <w:lvlText w:val="%6."/>
      <w:lvlJc w:val="right"/>
      <w:pPr>
        <w:tabs>
          <w:tab w:val="num" w:pos="4680"/>
        </w:tabs>
        <w:ind w:left="4680" w:hanging="180"/>
      </w:pPr>
    </w:lvl>
    <w:lvl w:ilvl="6" w:tplc="C31457C8" w:tentative="1">
      <w:start w:val="1"/>
      <w:numFmt w:val="decimal"/>
      <w:lvlText w:val="%7."/>
      <w:lvlJc w:val="left"/>
      <w:pPr>
        <w:tabs>
          <w:tab w:val="num" w:pos="5400"/>
        </w:tabs>
        <w:ind w:left="5400" w:hanging="360"/>
      </w:pPr>
    </w:lvl>
    <w:lvl w:ilvl="7" w:tplc="1B26E6C8" w:tentative="1">
      <w:start w:val="1"/>
      <w:numFmt w:val="lowerLetter"/>
      <w:lvlText w:val="%8."/>
      <w:lvlJc w:val="left"/>
      <w:pPr>
        <w:tabs>
          <w:tab w:val="num" w:pos="6120"/>
        </w:tabs>
        <w:ind w:left="6120" w:hanging="360"/>
      </w:pPr>
    </w:lvl>
    <w:lvl w:ilvl="8" w:tplc="126C0EE8" w:tentative="1">
      <w:start w:val="1"/>
      <w:numFmt w:val="lowerRoman"/>
      <w:lvlText w:val="%9."/>
      <w:lvlJc w:val="right"/>
      <w:pPr>
        <w:tabs>
          <w:tab w:val="num" w:pos="6840"/>
        </w:tabs>
        <w:ind w:left="6840" w:hanging="180"/>
      </w:pPr>
    </w:lvl>
  </w:abstractNum>
  <w:abstractNum w:abstractNumId="208" w15:restartNumberingAfterBreak="0">
    <w:nsid w:val="67FB641F"/>
    <w:multiLevelType w:val="hybridMultilevel"/>
    <w:tmpl w:val="9356EFE4"/>
    <w:name w:val="WW8Num432322222223332233232322222323222322233222222223222"/>
    <w:lvl w:ilvl="0" w:tplc="09BE1EBC">
      <w:start w:val="1"/>
      <w:numFmt w:val="decimal"/>
      <w:lvlText w:val="%1."/>
      <w:lvlJc w:val="left"/>
      <w:pPr>
        <w:tabs>
          <w:tab w:val="num" w:pos="360"/>
        </w:tabs>
        <w:ind w:left="360" w:hanging="360"/>
      </w:pPr>
      <w:rPr>
        <w:rFonts w:hint="default"/>
      </w:rPr>
    </w:lvl>
    <w:lvl w:ilvl="1" w:tplc="9106218E" w:tentative="1">
      <w:start w:val="1"/>
      <w:numFmt w:val="lowerLetter"/>
      <w:lvlText w:val="%2."/>
      <w:lvlJc w:val="left"/>
      <w:pPr>
        <w:tabs>
          <w:tab w:val="num" w:pos="1080"/>
        </w:tabs>
        <w:ind w:left="1080" w:hanging="360"/>
      </w:pPr>
    </w:lvl>
    <w:lvl w:ilvl="2" w:tplc="862A6F4E" w:tentative="1">
      <w:start w:val="1"/>
      <w:numFmt w:val="lowerRoman"/>
      <w:lvlText w:val="%3."/>
      <w:lvlJc w:val="right"/>
      <w:pPr>
        <w:tabs>
          <w:tab w:val="num" w:pos="1800"/>
        </w:tabs>
        <w:ind w:left="1800" w:hanging="180"/>
      </w:pPr>
    </w:lvl>
    <w:lvl w:ilvl="3" w:tplc="77BE4562" w:tentative="1">
      <w:start w:val="1"/>
      <w:numFmt w:val="decimal"/>
      <w:lvlText w:val="%4."/>
      <w:lvlJc w:val="left"/>
      <w:pPr>
        <w:tabs>
          <w:tab w:val="num" w:pos="2520"/>
        </w:tabs>
        <w:ind w:left="2520" w:hanging="360"/>
      </w:pPr>
    </w:lvl>
    <w:lvl w:ilvl="4" w:tplc="267227E8" w:tentative="1">
      <w:start w:val="1"/>
      <w:numFmt w:val="lowerLetter"/>
      <w:lvlText w:val="%5."/>
      <w:lvlJc w:val="left"/>
      <w:pPr>
        <w:tabs>
          <w:tab w:val="num" w:pos="3240"/>
        </w:tabs>
        <w:ind w:left="3240" w:hanging="360"/>
      </w:pPr>
    </w:lvl>
    <w:lvl w:ilvl="5" w:tplc="40C05F6E" w:tentative="1">
      <w:start w:val="1"/>
      <w:numFmt w:val="lowerRoman"/>
      <w:lvlText w:val="%6."/>
      <w:lvlJc w:val="right"/>
      <w:pPr>
        <w:tabs>
          <w:tab w:val="num" w:pos="3960"/>
        </w:tabs>
        <w:ind w:left="3960" w:hanging="180"/>
      </w:pPr>
    </w:lvl>
    <w:lvl w:ilvl="6" w:tplc="83C2388E" w:tentative="1">
      <w:start w:val="1"/>
      <w:numFmt w:val="decimal"/>
      <w:lvlText w:val="%7."/>
      <w:lvlJc w:val="left"/>
      <w:pPr>
        <w:tabs>
          <w:tab w:val="num" w:pos="4680"/>
        </w:tabs>
        <w:ind w:left="4680" w:hanging="360"/>
      </w:pPr>
    </w:lvl>
    <w:lvl w:ilvl="7" w:tplc="11F2B242" w:tentative="1">
      <w:start w:val="1"/>
      <w:numFmt w:val="lowerLetter"/>
      <w:lvlText w:val="%8."/>
      <w:lvlJc w:val="left"/>
      <w:pPr>
        <w:tabs>
          <w:tab w:val="num" w:pos="5400"/>
        </w:tabs>
        <w:ind w:left="5400" w:hanging="360"/>
      </w:pPr>
    </w:lvl>
    <w:lvl w:ilvl="8" w:tplc="415AA338" w:tentative="1">
      <w:start w:val="1"/>
      <w:numFmt w:val="lowerRoman"/>
      <w:lvlText w:val="%9."/>
      <w:lvlJc w:val="right"/>
      <w:pPr>
        <w:tabs>
          <w:tab w:val="num" w:pos="6120"/>
        </w:tabs>
        <w:ind w:left="6120" w:hanging="180"/>
      </w:pPr>
    </w:lvl>
  </w:abstractNum>
  <w:abstractNum w:abstractNumId="209"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69302066"/>
    <w:multiLevelType w:val="hybridMultilevel"/>
    <w:tmpl w:val="2FEA7642"/>
    <w:name w:val="WW8Num432322222223332233232322222343222"/>
    <w:lvl w:ilvl="0" w:tplc="9822CD50">
      <w:start w:val="1"/>
      <w:numFmt w:val="decimal"/>
      <w:lvlText w:val="%1."/>
      <w:lvlJc w:val="left"/>
      <w:pPr>
        <w:tabs>
          <w:tab w:val="num" w:pos="720"/>
        </w:tabs>
        <w:ind w:left="720" w:hanging="360"/>
      </w:pPr>
      <w:rPr>
        <w:rFonts w:hint="default"/>
        <w:b w:val="0"/>
      </w:rPr>
    </w:lvl>
    <w:lvl w:ilvl="1" w:tplc="FA6ED680" w:tentative="1">
      <w:start w:val="1"/>
      <w:numFmt w:val="lowerLetter"/>
      <w:lvlText w:val="%2."/>
      <w:lvlJc w:val="left"/>
      <w:pPr>
        <w:tabs>
          <w:tab w:val="num" w:pos="1800"/>
        </w:tabs>
        <w:ind w:left="1800" w:hanging="360"/>
      </w:pPr>
    </w:lvl>
    <w:lvl w:ilvl="2" w:tplc="8B1AFF04" w:tentative="1">
      <w:start w:val="1"/>
      <w:numFmt w:val="lowerRoman"/>
      <w:lvlText w:val="%3."/>
      <w:lvlJc w:val="right"/>
      <w:pPr>
        <w:tabs>
          <w:tab w:val="num" w:pos="2520"/>
        </w:tabs>
        <w:ind w:left="2520" w:hanging="180"/>
      </w:pPr>
    </w:lvl>
    <w:lvl w:ilvl="3" w:tplc="F42CCA18" w:tentative="1">
      <w:start w:val="1"/>
      <w:numFmt w:val="decimal"/>
      <w:lvlText w:val="%4."/>
      <w:lvlJc w:val="left"/>
      <w:pPr>
        <w:tabs>
          <w:tab w:val="num" w:pos="3240"/>
        </w:tabs>
        <w:ind w:left="3240" w:hanging="360"/>
      </w:pPr>
    </w:lvl>
    <w:lvl w:ilvl="4" w:tplc="7F0C736A" w:tentative="1">
      <w:start w:val="1"/>
      <w:numFmt w:val="lowerLetter"/>
      <w:lvlText w:val="%5."/>
      <w:lvlJc w:val="left"/>
      <w:pPr>
        <w:tabs>
          <w:tab w:val="num" w:pos="3960"/>
        </w:tabs>
        <w:ind w:left="3960" w:hanging="360"/>
      </w:pPr>
    </w:lvl>
    <w:lvl w:ilvl="5" w:tplc="03868432" w:tentative="1">
      <w:start w:val="1"/>
      <w:numFmt w:val="lowerRoman"/>
      <w:lvlText w:val="%6."/>
      <w:lvlJc w:val="right"/>
      <w:pPr>
        <w:tabs>
          <w:tab w:val="num" w:pos="4680"/>
        </w:tabs>
        <w:ind w:left="4680" w:hanging="180"/>
      </w:pPr>
    </w:lvl>
    <w:lvl w:ilvl="6" w:tplc="036A76CC" w:tentative="1">
      <w:start w:val="1"/>
      <w:numFmt w:val="decimal"/>
      <w:lvlText w:val="%7."/>
      <w:lvlJc w:val="left"/>
      <w:pPr>
        <w:tabs>
          <w:tab w:val="num" w:pos="5400"/>
        </w:tabs>
        <w:ind w:left="5400" w:hanging="360"/>
      </w:pPr>
    </w:lvl>
    <w:lvl w:ilvl="7" w:tplc="12AE0572" w:tentative="1">
      <w:start w:val="1"/>
      <w:numFmt w:val="lowerLetter"/>
      <w:lvlText w:val="%8."/>
      <w:lvlJc w:val="left"/>
      <w:pPr>
        <w:tabs>
          <w:tab w:val="num" w:pos="6120"/>
        </w:tabs>
        <w:ind w:left="6120" w:hanging="360"/>
      </w:pPr>
    </w:lvl>
    <w:lvl w:ilvl="8" w:tplc="2E3C1A06" w:tentative="1">
      <w:start w:val="1"/>
      <w:numFmt w:val="lowerRoman"/>
      <w:lvlText w:val="%9."/>
      <w:lvlJc w:val="right"/>
      <w:pPr>
        <w:tabs>
          <w:tab w:val="num" w:pos="6840"/>
        </w:tabs>
        <w:ind w:left="6840" w:hanging="180"/>
      </w:pPr>
    </w:lvl>
  </w:abstractNum>
  <w:abstractNum w:abstractNumId="212"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3"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4" w15:restartNumberingAfterBreak="0">
    <w:nsid w:val="6A2D7D72"/>
    <w:multiLevelType w:val="hybridMultilevel"/>
    <w:tmpl w:val="6D60936C"/>
    <w:lvl w:ilvl="0" w:tplc="E022015A">
      <w:start w:val="1"/>
      <w:numFmt w:val="decimal"/>
      <w:lvlText w:val="%1."/>
      <w:lvlJc w:val="left"/>
      <w:pPr>
        <w:ind w:left="720" w:hanging="360"/>
      </w:pPr>
      <w:rPr>
        <w:rFonts w:hint="default"/>
      </w:rPr>
    </w:lvl>
    <w:lvl w:ilvl="1" w:tplc="5B1461C6" w:tentative="1">
      <w:start w:val="1"/>
      <w:numFmt w:val="lowerLetter"/>
      <w:lvlText w:val="%2."/>
      <w:lvlJc w:val="left"/>
      <w:pPr>
        <w:ind w:left="1440" w:hanging="360"/>
      </w:pPr>
    </w:lvl>
    <w:lvl w:ilvl="2" w:tplc="595EE076" w:tentative="1">
      <w:start w:val="1"/>
      <w:numFmt w:val="lowerRoman"/>
      <w:lvlText w:val="%3."/>
      <w:lvlJc w:val="right"/>
      <w:pPr>
        <w:ind w:left="2160" w:hanging="180"/>
      </w:pPr>
    </w:lvl>
    <w:lvl w:ilvl="3" w:tplc="CAEEB64C" w:tentative="1">
      <w:start w:val="1"/>
      <w:numFmt w:val="decimal"/>
      <w:lvlText w:val="%4."/>
      <w:lvlJc w:val="left"/>
      <w:pPr>
        <w:ind w:left="2880" w:hanging="360"/>
      </w:pPr>
    </w:lvl>
    <w:lvl w:ilvl="4" w:tplc="12489820" w:tentative="1">
      <w:start w:val="1"/>
      <w:numFmt w:val="lowerLetter"/>
      <w:lvlText w:val="%5."/>
      <w:lvlJc w:val="left"/>
      <w:pPr>
        <w:ind w:left="3600" w:hanging="360"/>
      </w:pPr>
    </w:lvl>
    <w:lvl w:ilvl="5" w:tplc="838AA63E" w:tentative="1">
      <w:start w:val="1"/>
      <w:numFmt w:val="lowerRoman"/>
      <w:lvlText w:val="%6."/>
      <w:lvlJc w:val="right"/>
      <w:pPr>
        <w:ind w:left="4320" w:hanging="180"/>
      </w:pPr>
    </w:lvl>
    <w:lvl w:ilvl="6" w:tplc="33A0EFBA" w:tentative="1">
      <w:start w:val="1"/>
      <w:numFmt w:val="decimal"/>
      <w:lvlText w:val="%7."/>
      <w:lvlJc w:val="left"/>
      <w:pPr>
        <w:ind w:left="5040" w:hanging="360"/>
      </w:pPr>
    </w:lvl>
    <w:lvl w:ilvl="7" w:tplc="4C5A8636" w:tentative="1">
      <w:start w:val="1"/>
      <w:numFmt w:val="lowerLetter"/>
      <w:lvlText w:val="%8."/>
      <w:lvlJc w:val="left"/>
      <w:pPr>
        <w:ind w:left="5760" w:hanging="360"/>
      </w:pPr>
    </w:lvl>
    <w:lvl w:ilvl="8" w:tplc="36907FC2" w:tentative="1">
      <w:start w:val="1"/>
      <w:numFmt w:val="lowerRoman"/>
      <w:lvlText w:val="%9."/>
      <w:lvlJc w:val="right"/>
      <w:pPr>
        <w:ind w:left="6480" w:hanging="180"/>
      </w:pPr>
    </w:lvl>
  </w:abstractNum>
  <w:abstractNum w:abstractNumId="215"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6" w15:restartNumberingAfterBreak="0">
    <w:nsid w:val="6D9F33F1"/>
    <w:multiLevelType w:val="hybridMultilevel"/>
    <w:tmpl w:val="E81AC802"/>
    <w:name w:val="WW8Num322222"/>
    <w:lvl w:ilvl="0" w:tplc="2342186A">
      <w:start w:val="1"/>
      <w:numFmt w:val="decimal"/>
      <w:lvlText w:val="%1."/>
      <w:lvlJc w:val="left"/>
      <w:pPr>
        <w:tabs>
          <w:tab w:val="num" w:pos="360"/>
        </w:tabs>
        <w:ind w:left="360" w:hanging="360"/>
      </w:pPr>
      <w:rPr>
        <w:rFonts w:hint="default"/>
        <w:b w:val="0"/>
      </w:rPr>
    </w:lvl>
    <w:lvl w:ilvl="1" w:tplc="EE20F532" w:tentative="1">
      <w:start w:val="1"/>
      <w:numFmt w:val="lowerLetter"/>
      <w:lvlText w:val="%2."/>
      <w:lvlJc w:val="left"/>
      <w:pPr>
        <w:tabs>
          <w:tab w:val="num" w:pos="1440"/>
        </w:tabs>
        <w:ind w:left="1440" w:hanging="360"/>
      </w:pPr>
    </w:lvl>
    <w:lvl w:ilvl="2" w:tplc="1D3839AE" w:tentative="1">
      <w:start w:val="1"/>
      <w:numFmt w:val="lowerRoman"/>
      <w:lvlText w:val="%3."/>
      <w:lvlJc w:val="right"/>
      <w:pPr>
        <w:tabs>
          <w:tab w:val="num" w:pos="2160"/>
        </w:tabs>
        <w:ind w:left="2160" w:hanging="180"/>
      </w:pPr>
    </w:lvl>
    <w:lvl w:ilvl="3" w:tplc="4C805A74" w:tentative="1">
      <w:start w:val="1"/>
      <w:numFmt w:val="decimal"/>
      <w:lvlText w:val="%4."/>
      <w:lvlJc w:val="left"/>
      <w:pPr>
        <w:tabs>
          <w:tab w:val="num" w:pos="2880"/>
        </w:tabs>
        <w:ind w:left="2880" w:hanging="360"/>
      </w:pPr>
    </w:lvl>
    <w:lvl w:ilvl="4" w:tplc="938874CC" w:tentative="1">
      <w:start w:val="1"/>
      <w:numFmt w:val="lowerLetter"/>
      <w:lvlText w:val="%5."/>
      <w:lvlJc w:val="left"/>
      <w:pPr>
        <w:tabs>
          <w:tab w:val="num" w:pos="3600"/>
        </w:tabs>
        <w:ind w:left="3600" w:hanging="360"/>
      </w:pPr>
    </w:lvl>
    <w:lvl w:ilvl="5" w:tplc="4D3C83FA" w:tentative="1">
      <w:start w:val="1"/>
      <w:numFmt w:val="lowerRoman"/>
      <w:lvlText w:val="%6."/>
      <w:lvlJc w:val="right"/>
      <w:pPr>
        <w:tabs>
          <w:tab w:val="num" w:pos="4320"/>
        </w:tabs>
        <w:ind w:left="4320" w:hanging="180"/>
      </w:pPr>
    </w:lvl>
    <w:lvl w:ilvl="6" w:tplc="9B9C54BC" w:tentative="1">
      <w:start w:val="1"/>
      <w:numFmt w:val="decimal"/>
      <w:lvlText w:val="%7."/>
      <w:lvlJc w:val="left"/>
      <w:pPr>
        <w:tabs>
          <w:tab w:val="num" w:pos="5040"/>
        </w:tabs>
        <w:ind w:left="5040" w:hanging="360"/>
      </w:pPr>
    </w:lvl>
    <w:lvl w:ilvl="7" w:tplc="2D009F72" w:tentative="1">
      <w:start w:val="1"/>
      <w:numFmt w:val="lowerLetter"/>
      <w:lvlText w:val="%8."/>
      <w:lvlJc w:val="left"/>
      <w:pPr>
        <w:tabs>
          <w:tab w:val="num" w:pos="5760"/>
        </w:tabs>
        <w:ind w:left="5760" w:hanging="360"/>
      </w:pPr>
    </w:lvl>
    <w:lvl w:ilvl="8" w:tplc="85745508" w:tentative="1">
      <w:start w:val="1"/>
      <w:numFmt w:val="lowerRoman"/>
      <w:lvlText w:val="%9."/>
      <w:lvlJc w:val="right"/>
      <w:pPr>
        <w:tabs>
          <w:tab w:val="num" w:pos="6480"/>
        </w:tabs>
        <w:ind w:left="6480" w:hanging="180"/>
      </w:pPr>
    </w:lvl>
  </w:abstractNum>
  <w:abstractNum w:abstractNumId="217" w15:restartNumberingAfterBreak="0">
    <w:nsid w:val="6DF47F41"/>
    <w:multiLevelType w:val="hybridMultilevel"/>
    <w:tmpl w:val="C9AC4C7E"/>
    <w:name w:val="WW8Num34224"/>
    <w:lvl w:ilvl="0" w:tplc="AA9800C4">
      <w:start w:val="1"/>
      <w:numFmt w:val="decimal"/>
      <w:lvlText w:val="%1."/>
      <w:lvlJc w:val="left"/>
      <w:pPr>
        <w:tabs>
          <w:tab w:val="num" w:pos="360"/>
        </w:tabs>
        <w:ind w:left="360" w:hanging="360"/>
      </w:pPr>
      <w:rPr>
        <w:rFonts w:hint="default"/>
      </w:rPr>
    </w:lvl>
    <w:lvl w:ilvl="1" w:tplc="B748FC92" w:tentative="1">
      <w:start w:val="1"/>
      <w:numFmt w:val="lowerLetter"/>
      <w:lvlText w:val="%2."/>
      <w:lvlJc w:val="left"/>
      <w:pPr>
        <w:tabs>
          <w:tab w:val="num" w:pos="456"/>
        </w:tabs>
        <w:ind w:left="456" w:hanging="360"/>
      </w:pPr>
    </w:lvl>
    <w:lvl w:ilvl="2" w:tplc="1450ACC2" w:tentative="1">
      <w:start w:val="1"/>
      <w:numFmt w:val="lowerRoman"/>
      <w:lvlText w:val="%3."/>
      <w:lvlJc w:val="right"/>
      <w:pPr>
        <w:tabs>
          <w:tab w:val="num" w:pos="1176"/>
        </w:tabs>
        <w:ind w:left="1176" w:hanging="180"/>
      </w:pPr>
    </w:lvl>
    <w:lvl w:ilvl="3" w:tplc="38BAA13C" w:tentative="1">
      <w:start w:val="1"/>
      <w:numFmt w:val="decimal"/>
      <w:lvlText w:val="%4."/>
      <w:lvlJc w:val="left"/>
      <w:pPr>
        <w:tabs>
          <w:tab w:val="num" w:pos="1896"/>
        </w:tabs>
        <w:ind w:left="1896" w:hanging="360"/>
      </w:pPr>
    </w:lvl>
    <w:lvl w:ilvl="4" w:tplc="E704337C" w:tentative="1">
      <w:start w:val="1"/>
      <w:numFmt w:val="lowerLetter"/>
      <w:lvlText w:val="%5."/>
      <w:lvlJc w:val="left"/>
      <w:pPr>
        <w:tabs>
          <w:tab w:val="num" w:pos="2616"/>
        </w:tabs>
        <w:ind w:left="2616" w:hanging="360"/>
      </w:pPr>
    </w:lvl>
    <w:lvl w:ilvl="5" w:tplc="6900A17C" w:tentative="1">
      <w:start w:val="1"/>
      <w:numFmt w:val="lowerRoman"/>
      <w:lvlText w:val="%6."/>
      <w:lvlJc w:val="right"/>
      <w:pPr>
        <w:tabs>
          <w:tab w:val="num" w:pos="3336"/>
        </w:tabs>
        <w:ind w:left="3336" w:hanging="180"/>
      </w:pPr>
    </w:lvl>
    <w:lvl w:ilvl="6" w:tplc="BAB2CE74" w:tentative="1">
      <w:start w:val="1"/>
      <w:numFmt w:val="decimal"/>
      <w:lvlText w:val="%7."/>
      <w:lvlJc w:val="left"/>
      <w:pPr>
        <w:tabs>
          <w:tab w:val="num" w:pos="4056"/>
        </w:tabs>
        <w:ind w:left="4056" w:hanging="360"/>
      </w:pPr>
    </w:lvl>
    <w:lvl w:ilvl="7" w:tplc="F878B916" w:tentative="1">
      <w:start w:val="1"/>
      <w:numFmt w:val="lowerLetter"/>
      <w:lvlText w:val="%8."/>
      <w:lvlJc w:val="left"/>
      <w:pPr>
        <w:tabs>
          <w:tab w:val="num" w:pos="4776"/>
        </w:tabs>
        <w:ind w:left="4776" w:hanging="360"/>
      </w:pPr>
    </w:lvl>
    <w:lvl w:ilvl="8" w:tplc="2FAE987E" w:tentative="1">
      <w:start w:val="1"/>
      <w:numFmt w:val="lowerRoman"/>
      <w:lvlText w:val="%9."/>
      <w:lvlJc w:val="right"/>
      <w:pPr>
        <w:tabs>
          <w:tab w:val="num" w:pos="5496"/>
        </w:tabs>
        <w:ind w:left="5496" w:hanging="180"/>
      </w:pPr>
    </w:lvl>
  </w:abstractNum>
  <w:abstractNum w:abstractNumId="218"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9" w15:restartNumberingAfterBreak="0">
    <w:nsid w:val="6E102415"/>
    <w:multiLevelType w:val="hybridMultilevel"/>
    <w:tmpl w:val="FC8066EE"/>
    <w:lvl w:ilvl="0" w:tplc="EE66599C">
      <w:start w:val="1"/>
      <w:numFmt w:val="decimal"/>
      <w:lvlText w:val="%1."/>
      <w:lvlJc w:val="left"/>
      <w:pPr>
        <w:ind w:left="720" w:hanging="360"/>
      </w:pPr>
      <w:rPr>
        <w:rFonts w:hint="default"/>
      </w:rPr>
    </w:lvl>
    <w:lvl w:ilvl="1" w:tplc="249E1CD4" w:tentative="1">
      <w:start w:val="1"/>
      <w:numFmt w:val="lowerLetter"/>
      <w:lvlText w:val="%2."/>
      <w:lvlJc w:val="left"/>
      <w:pPr>
        <w:ind w:left="1440" w:hanging="360"/>
      </w:pPr>
    </w:lvl>
    <w:lvl w:ilvl="2" w:tplc="6E8C8CA2" w:tentative="1">
      <w:start w:val="1"/>
      <w:numFmt w:val="lowerRoman"/>
      <w:lvlText w:val="%3."/>
      <w:lvlJc w:val="right"/>
      <w:pPr>
        <w:ind w:left="2160" w:hanging="180"/>
      </w:pPr>
    </w:lvl>
    <w:lvl w:ilvl="3" w:tplc="965CCA7E" w:tentative="1">
      <w:start w:val="1"/>
      <w:numFmt w:val="decimal"/>
      <w:lvlText w:val="%4."/>
      <w:lvlJc w:val="left"/>
      <w:pPr>
        <w:ind w:left="2880" w:hanging="360"/>
      </w:pPr>
    </w:lvl>
    <w:lvl w:ilvl="4" w:tplc="F168A8E6" w:tentative="1">
      <w:start w:val="1"/>
      <w:numFmt w:val="lowerLetter"/>
      <w:lvlText w:val="%5."/>
      <w:lvlJc w:val="left"/>
      <w:pPr>
        <w:ind w:left="3600" w:hanging="360"/>
      </w:pPr>
    </w:lvl>
    <w:lvl w:ilvl="5" w:tplc="F5AA42EA" w:tentative="1">
      <w:start w:val="1"/>
      <w:numFmt w:val="lowerRoman"/>
      <w:lvlText w:val="%6."/>
      <w:lvlJc w:val="right"/>
      <w:pPr>
        <w:ind w:left="4320" w:hanging="180"/>
      </w:pPr>
    </w:lvl>
    <w:lvl w:ilvl="6" w:tplc="7A76810E" w:tentative="1">
      <w:start w:val="1"/>
      <w:numFmt w:val="decimal"/>
      <w:lvlText w:val="%7."/>
      <w:lvlJc w:val="left"/>
      <w:pPr>
        <w:ind w:left="5040" w:hanging="360"/>
      </w:pPr>
    </w:lvl>
    <w:lvl w:ilvl="7" w:tplc="98B4C240" w:tentative="1">
      <w:start w:val="1"/>
      <w:numFmt w:val="lowerLetter"/>
      <w:lvlText w:val="%8."/>
      <w:lvlJc w:val="left"/>
      <w:pPr>
        <w:ind w:left="5760" w:hanging="360"/>
      </w:pPr>
    </w:lvl>
    <w:lvl w:ilvl="8" w:tplc="A6F45D98" w:tentative="1">
      <w:start w:val="1"/>
      <w:numFmt w:val="lowerRoman"/>
      <w:lvlText w:val="%9."/>
      <w:lvlJc w:val="right"/>
      <w:pPr>
        <w:ind w:left="6480" w:hanging="180"/>
      </w:pPr>
    </w:lvl>
  </w:abstractNum>
  <w:abstractNum w:abstractNumId="220"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1"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3" w15:restartNumberingAfterBreak="0">
    <w:nsid w:val="6FB25311"/>
    <w:multiLevelType w:val="hybridMultilevel"/>
    <w:tmpl w:val="AB60EE42"/>
    <w:lvl w:ilvl="0" w:tplc="2D86F600">
      <w:start w:val="1"/>
      <w:numFmt w:val="decimal"/>
      <w:lvlText w:val="%1."/>
      <w:lvlJc w:val="left"/>
      <w:pPr>
        <w:ind w:left="360" w:hanging="360"/>
      </w:pPr>
      <w:rPr>
        <w:rFonts w:hint="default"/>
        <w:b w:val="0"/>
      </w:rPr>
    </w:lvl>
    <w:lvl w:ilvl="1" w:tplc="25406C38" w:tentative="1">
      <w:start w:val="1"/>
      <w:numFmt w:val="lowerLetter"/>
      <w:lvlText w:val="%2."/>
      <w:lvlJc w:val="left"/>
      <w:pPr>
        <w:ind w:left="1440" w:hanging="360"/>
      </w:pPr>
    </w:lvl>
    <w:lvl w:ilvl="2" w:tplc="28188D1A" w:tentative="1">
      <w:start w:val="1"/>
      <w:numFmt w:val="lowerRoman"/>
      <w:lvlText w:val="%3."/>
      <w:lvlJc w:val="right"/>
      <w:pPr>
        <w:ind w:left="2160" w:hanging="180"/>
      </w:pPr>
    </w:lvl>
    <w:lvl w:ilvl="3" w:tplc="98CC4258" w:tentative="1">
      <w:start w:val="1"/>
      <w:numFmt w:val="decimal"/>
      <w:lvlText w:val="%4."/>
      <w:lvlJc w:val="left"/>
      <w:pPr>
        <w:ind w:left="2880" w:hanging="360"/>
      </w:pPr>
    </w:lvl>
    <w:lvl w:ilvl="4" w:tplc="82FA35BA" w:tentative="1">
      <w:start w:val="1"/>
      <w:numFmt w:val="lowerLetter"/>
      <w:lvlText w:val="%5."/>
      <w:lvlJc w:val="left"/>
      <w:pPr>
        <w:ind w:left="3600" w:hanging="360"/>
      </w:pPr>
    </w:lvl>
    <w:lvl w:ilvl="5" w:tplc="7A92C476" w:tentative="1">
      <w:start w:val="1"/>
      <w:numFmt w:val="lowerRoman"/>
      <w:lvlText w:val="%6."/>
      <w:lvlJc w:val="right"/>
      <w:pPr>
        <w:ind w:left="4320" w:hanging="180"/>
      </w:pPr>
    </w:lvl>
    <w:lvl w:ilvl="6" w:tplc="9E12850E" w:tentative="1">
      <w:start w:val="1"/>
      <w:numFmt w:val="decimal"/>
      <w:lvlText w:val="%7."/>
      <w:lvlJc w:val="left"/>
      <w:pPr>
        <w:ind w:left="5040" w:hanging="360"/>
      </w:pPr>
    </w:lvl>
    <w:lvl w:ilvl="7" w:tplc="11D8E7D2" w:tentative="1">
      <w:start w:val="1"/>
      <w:numFmt w:val="lowerLetter"/>
      <w:lvlText w:val="%8."/>
      <w:lvlJc w:val="left"/>
      <w:pPr>
        <w:ind w:left="5760" w:hanging="360"/>
      </w:pPr>
    </w:lvl>
    <w:lvl w:ilvl="8" w:tplc="13F26B34" w:tentative="1">
      <w:start w:val="1"/>
      <w:numFmt w:val="lowerRoman"/>
      <w:lvlText w:val="%9."/>
      <w:lvlJc w:val="right"/>
      <w:pPr>
        <w:ind w:left="6480" w:hanging="180"/>
      </w:pPr>
    </w:lvl>
  </w:abstractNum>
  <w:abstractNum w:abstractNumId="224"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5" w15:restartNumberingAfterBreak="0">
    <w:nsid w:val="71EC2EDD"/>
    <w:multiLevelType w:val="hybridMultilevel"/>
    <w:tmpl w:val="046E352C"/>
    <w:name w:val="WW8Num4323222222233322332323222223432"/>
    <w:lvl w:ilvl="0" w:tplc="9C9E01E8">
      <w:start w:val="1"/>
      <w:numFmt w:val="decimal"/>
      <w:lvlText w:val="%1."/>
      <w:lvlJc w:val="left"/>
      <w:pPr>
        <w:tabs>
          <w:tab w:val="num" w:pos="360"/>
        </w:tabs>
        <w:ind w:left="360" w:hanging="360"/>
      </w:pPr>
      <w:rPr>
        <w:rFonts w:hint="default"/>
        <w:b w:val="0"/>
      </w:rPr>
    </w:lvl>
    <w:lvl w:ilvl="1" w:tplc="8326C42A" w:tentative="1">
      <w:start w:val="1"/>
      <w:numFmt w:val="lowerLetter"/>
      <w:lvlText w:val="%2."/>
      <w:lvlJc w:val="left"/>
      <w:pPr>
        <w:tabs>
          <w:tab w:val="num" w:pos="1440"/>
        </w:tabs>
        <w:ind w:left="1440" w:hanging="360"/>
      </w:pPr>
    </w:lvl>
    <w:lvl w:ilvl="2" w:tplc="211221F2" w:tentative="1">
      <w:start w:val="1"/>
      <w:numFmt w:val="lowerRoman"/>
      <w:lvlText w:val="%3."/>
      <w:lvlJc w:val="right"/>
      <w:pPr>
        <w:tabs>
          <w:tab w:val="num" w:pos="2160"/>
        </w:tabs>
        <w:ind w:left="2160" w:hanging="180"/>
      </w:pPr>
    </w:lvl>
    <w:lvl w:ilvl="3" w:tplc="C090071E" w:tentative="1">
      <w:start w:val="1"/>
      <w:numFmt w:val="decimal"/>
      <w:lvlText w:val="%4."/>
      <w:lvlJc w:val="left"/>
      <w:pPr>
        <w:tabs>
          <w:tab w:val="num" w:pos="2880"/>
        </w:tabs>
        <w:ind w:left="2880" w:hanging="360"/>
      </w:pPr>
    </w:lvl>
    <w:lvl w:ilvl="4" w:tplc="42E487D8" w:tentative="1">
      <w:start w:val="1"/>
      <w:numFmt w:val="lowerLetter"/>
      <w:lvlText w:val="%5."/>
      <w:lvlJc w:val="left"/>
      <w:pPr>
        <w:tabs>
          <w:tab w:val="num" w:pos="3600"/>
        </w:tabs>
        <w:ind w:left="3600" w:hanging="360"/>
      </w:pPr>
    </w:lvl>
    <w:lvl w:ilvl="5" w:tplc="116E0002" w:tentative="1">
      <w:start w:val="1"/>
      <w:numFmt w:val="lowerRoman"/>
      <w:lvlText w:val="%6."/>
      <w:lvlJc w:val="right"/>
      <w:pPr>
        <w:tabs>
          <w:tab w:val="num" w:pos="4320"/>
        </w:tabs>
        <w:ind w:left="4320" w:hanging="180"/>
      </w:pPr>
    </w:lvl>
    <w:lvl w:ilvl="6" w:tplc="A692BE3E" w:tentative="1">
      <w:start w:val="1"/>
      <w:numFmt w:val="decimal"/>
      <w:lvlText w:val="%7."/>
      <w:lvlJc w:val="left"/>
      <w:pPr>
        <w:tabs>
          <w:tab w:val="num" w:pos="5040"/>
        </w:tabs>
        <w:ind w:left="5040" w:hanging="360"/>
      </w:pPr>
    </w:lvl>
    <w:lvl w:ilvl="7" w:tplc="E1226D98" w:tentative="1">
      <w:start w:val="1"/>
      <w:numFmt w:val="lowerLetter"/>
      <w:lvlText w:val="%8."/>
      <w:lvlJc w:val="left"/>
      <w:pPr>
        <w:tabs>
          <w:tab w:val="num" w:pos="5760"/>
        </w:tabs>
        <w:ind w:left="5760" w:hanging="360"/>
      </w:pPr>
    </w:lvl>
    <w:lvl w:ilvl="8" w:tplc="FFC0EE7E" w:tentative="1">
      <w:start w:val="1"/>
      <w:numFmt w:val="lowerRoman"/>
      <w:lvlText w:val="%9."/>
      <w:lvlJc w:val="right"/>
      <w:pPr>
        <w:tabs>
          <w:tab w:val="num" w:pos="6480"/>
        </w:tabs>
        <w:ind w:left="6480" w:hanging="180"/>
      </w:pPr>
    </w:lvl>
  </w:abstractNum>
  <w:abstractNum w:abstractNumId="226"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7" w15:restartNumberingAfterBreak="0">
    <w:nsid w:val="734E54F2"/>
    <w:multiLevelType w:val="hybridMultilevel"/>
    <w:tmpl w:val="14DE0034"/>
    <w:name w:val="WW8Num33"/>
    <w:lvl w:ilvl="0" w:tplc="AAFE4F3E">
      <w:start w:val="1"/>
      <w:numFmt w:val="decimal"/>
      <w:lvlText w:val="%1."/>
      <w:lvlJc w:val="left"/>
      <w:pPr>
        <w:tabs>
          <w:tab w:val="num" w:pos="360"/>
        </w:tabs>
        <w:ind w:left="360" w:hanging="360"/>
      </w:pPr>
      <w:rPr>
        <w:rFonts w:hint="default"/>
      </w:rPr>
    </w:lvl>
    <w:lvl w:ilvl="1" w:tplc="78B2AEF8" w:tentative="1">
      <w:start w:val="1"/>
      <w:numFmt w:val="lowerLetter"/>
      <w:lvlText w:val="%2."/>
      <w:lvlJc w:val="left"/>
      <w:pPr>
        <w:tabs>
          <w:tab w:val="num" w:pos="720"/>
        </w:tabs>
        <w:ind w:left="720" w:hanging="360"/>
      </w:pPr>
    </w:lvl>
    <w:lvl w:ilvl="2" w:tplc="EF7ABB2E" w:tentative="1">
      <w:start w:val="1"/>
      <w:numFmt w:val="lowerRoman"/>
      <w:lvlText w:val="%3."/>
      <w:lvlJc w:val="right"/>
      <w:pPr>
        <w:tabs>
          <w:tab w:val="num" w:pos="1440"/>
        </w:tabs>
        <w:ind w:left="1440" w:hanging="180"/>
      </w:pPr>
    </w:lvl>
    <w:lvl w:ilvl="3" w:tplc="816EC884" w:tentative="1">
      <w:start w:val="1"/>
      <w:numFmt w:val="decimal"/>
      <w:lvlText w:val="%4."/>
      <w:lvlJc w:val="left"/>
      <w:pPr>
        <w:tabs>
          <w:tab w:val="num" w:pos="2160"/>
        </w:tabs>
        <w:ind w:left="2160" w:hanging="360"/>
      </w:pPr>
    </w:lvl>
    <w:lvl w:ilvl="4" w:tplc="FAE60E52" w:tentative="1">
      <w:start w:val="1"/>
      <w:numFmt w:val="lowerLetter"/>
      <w:lvlText w:val="%5."/>
      <w:lvlJc w:val="left"/>
      <w:pPr>
        <w:tabs>
          <w:tab w:val="num" w:pos="2880"/>
        </w:tabs>
        <w:ind w:left="2880" w:hanging="360"/>
      </w:pPr>
    </w:lvl>
    <w:lvl w:ilvl="5" w:tplc="B04E48FC" w:tentative="1">
      <w:start w:val="1"/>
      <w:numFmt w:val="lowerRoman"/>
      <w:lvlText w:val="%6."/>
      <w:lvlJc w:val="right"/>
      <w:pPr>
        <w:tabs>
          <w:tab w:val="num" w:pos="3600"/>
        </w:tabs>
        <w:ind w:left="3600" w:hanging="180"/>
      </w:pPr>
    </w:lvl>
    <w:lvl w:ilvl="6" w:tplc="43DA7F42" w:tentative="1">
      <w:start w:val="1"/>
      <w:numFmt w:val="decimal"/>
      <w:lvlText w:val="%7."/>
      <w:lvlJc w:val="left"/>
      <w:pPr>
        <w:tabs>
          <w:tab w:val="num" w:pos="4320"/>
        </w:tabs>
        <w:ind w:left="4320" w:hanging="360"/>
      </w:pPr>
    </w:lvl>
    <w:lvl w:ilvl="7" w:tplc="A5542B1A" w:tentative="1">
      <w:start w:val="1"/>
      <w:numFmt w:val="lowerLetter"/>
      <w:lvlText w:val="%8."/>
      <w:lvlJc w:val="left"/>
      <w:pPr>
        <w:tabs>
          <w:tab w:val="num" w:pos="5040"/>
        </w:tabs>
        <w:ind w:left="5040" w:hanging="360"/>
      </w:pPr>
    </w:lvl>
    <w:lvl w:ilvl="8" w:tplc="04D60620" w:tentative="1">
      <w:start w:val="1"/>
      <w:numFmt w:val="lowerRoman"/>
      <w:lvlText w:val="%9."/>
      <w:lvlJc w:val="right"/>
      <w:pPr>
        <w:tabs>
          <w:tab w:val="num" w:pos="5760"/>
        </w:tabs>
        <w:ind w:left="5760" w:hanging="180"/>
      </w:pPr>
    </w:lvl>
  </w:abstractNum>
  <w:abstractNum w:abstractNumId="228"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4BC18A2"/>
    <w:multiLevelType w:val="hybridMultilevel"/>
    <w:tmpl w:val="980EC744"/>
    <w:lvl w:ilvl="0" w:tplc="B4AEEE64">
      <w:start w:val="1"/>
      <w:numFmt w:val="decimal"/>
      <w:lvlText w:val="%1."/>
      <w:lvlJc w:val="left"/>
      <w:pPr>
        <w:ind w:left="360" w:hanging="360"/>
      </w:pPr>
      <w:rPr>
        <w:rFonts w:hint="default"/>
        <w:b w:val="0"/>
      </w:rPr>
    </w:lvl>
    <w:lvl w:ilvl="1" w:tplc="0400D15E" w:tentative="1">
      <w:start w:val="1"/>
      <w:numFmt w:val="lowerLetter"/>
      <w:lvlText w:val="%2."/>
      <w:lvlJc w:val="left"/>
      <w:pPr>
        <w:ind w:left="1440" w:hanging="360"/>
      </w:pPr>
    </w:lvl>
    <w:lvl w:ilvl="2" w:tplc="A98E415A" w:tentative="1">
      <w:start w:val="1"/>
      <w:numFmt w:val="lowerRoman"/>
      <w:lvlText w:val="%3."/>
      <w:lvlJc w:val="right"/>
      <w:pPr>
        <w:ind w:left="2160" w:hanging="180"/>
      </w:pPr>
    </w:lvl>
    <w:lvl w:ilvl="3" w:tplc="9DB25358" w:tentative="1">
      <w:start w:val="1"/>
      <w:numFmt w:val="decimal"/>
      <w:lvlText w:val="%4."/>
      <w:lvlJc w:val="left"/>
      <w:pPr>
        <w:ind w:left="2880" w:hanging="360"/>
      </w:pPr>
    </w:lvl>
    <w:lvl w:ilvl="4" w:tplc="D0D86EC6" w:tentative="1">
      <w:start w:val="1"/>
      <w:numFmt w:val="lowerLetter"/>
      <w:lvlText w:val="%5."/>
      <w:lvlJc w:val="left"/>
      <w:pPr>
        <w:ind w:left="3600" w:hanging="360"/>
      </w:pPr>
    </w:lvl>
    <w:lvl w:ilvl="5" w:tplc="32E039A4" w:tentative="1">
      <w:start w:val="1"/>
      <w:numFmt w:val="lowerRoman"/>
      <w:lvlText w:val="%6."/>
      <w:lvlJc w:val="right"/>
      <w:pPr>
        <w:ind w:left="4320" w:hanging="180"/>
      </w:pPr>
    </w:lvl>
    <w:lvl w:ilvl="6" w:tplc="D448677A" w:tentative="1">
      <w:start w:val="1"/>
      <w:numFmt w:val="decimal"/>
      <w:lvlText w:val="%7."/>
      <w:lvlJc w:val="left"/>
      <w:pPr>
        <w:ind w:left="5040" w:hanging="360"/>
      </w:pPr>
    </w:lvl>
    <w:lvl w:ilvl="7" w:tplc="54D6ECE6" w:tentative="1">
      <w:start w:val="1"/>
      <w:numFmt w:val="lowerLetter"/>
      <w:lvlText w:val="%8."/>
      <w:lvlJc w:val="left"/>
      <w:pPr>
        <w:ind w:left="5760" w:hanging="360"/>
      </w:pPr>
    </w:lvl>
    <w:lvl w:ilvl="8" w:tplc="E8F8034E" w:tentative="1">
      <w:start w:val="1"/>
      <w:numFmt w:val="lowerRoman"/>
      <w:lvlText w:val="%9."/>
      <w:lvlJc w:val="right"/>
      <w:pPr>
        <w:ind w:left="6480" w:hanging="180"/>
      </w:pPr>
    </w:lvl>
  </w:abstractNum>
  <w:abstractNum w:abstractNumId="232"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3" w15:restartNumberingAfterBreak="0">
    <w:nsid w:val="758A7642"/>
    <w:multiLevelType w:val="multilevel"/>
    <w:tmpl w:val="E43EDB2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4"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6"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7"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8"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15:restartNumberingAfterBreak="0">
    <w:nsid w:val="7A491325"/>
    <w:multiLevelType w:val="hybridMultilevel"/>
    <w:tmpl w:val="B1767B8E"/>
    <w:lvl w:ilvl="0" w:tplc="EEC6CBB8">
      <w:start w:val="1"/>
      <w:numFmt w:val="decimal"/>
      <w:lvlText w:val="%1."/>
      <w:lvlJc w:val="left"/>
      <w:pPr>
        <w:ind w:left="720" w:hanging="360"/>
      </w:pPr>
      <w:rPr>
        <w:rFonts w:hint="default"/>
      </w:rPr>
    </w:lvl>
    <w:lvl w:ilvl="1" w:tplc="CA62875E" w:tentative="1">
      <w:start w:val="1"/>
      <w:numFmt w:val="lowerLetter"/>
      <w:lvlText w:val="%2."/>
      <w:lvlJc w:val="left"/>
      <w:pPr>
        <w:ind w:left="1440" w:hanging="360"/>
      </w:pPr>
    </w:lvl>
    <w:lvl w:ilvl="2" w:tplc="A9104E84" w:tentative="1">
      <w:start w:val="1"/>
      <w:numFmt w:val="lowerRoman"/>
      <w:lvlText w:val="%3."/>
      <w:lvlJc w:val="right"/>
      <w:pPr>
        <w:ind w:left="2160" w:hanging="180"/>
      </w:pPr>
    </w:lvl>
    <w:lvl w:ilvl="3" w:tplc="8D242BCC" w:tentative="1">
      <w:start w:val="1"/>
      <w:numFmt w:val="decimal"/>
      <w:lvlText w:val="%4."/>
      <w:lvlJc w:val="left"/>
      <w:pPr>
        <w:ind w:left="2880" w:hanging="360"/>
      </w:pPr>
    </w:lvl>
    <w:lvl w:ilvl="4" w:tplc="B74C9332" w:tentative="1">
      <w:start w:val="1"/>
      <w:numFmt w:val="lowerLetter"/>
      <w:lvlText w:val="%5."/>
      <w:lvlJc w:val="left"/>
      <w:pPr>
        <w:ind w:left="3600" w:hanging="360"/>
      </w:pPr>
    </w:lvl>
    <w:lvl w:ilvl="5" w:tplc="487E5B34" w:tentative="1">
      <w:start w:val="1"/>
      <w:numFmt w:val="lowerRoman"/>
      <w:lvlText w:val="%6."/>
      <w:lvlJc w:val="right"/>
      <w:pPr>
        <w:ind w:left="4320" w:hanging="180"/>
      </w:pPr>
    </w:lvl>
    <w:lvl w:ilvl="6" w:tplc="59BAA7DA" w:tentative="1">
      <w:start w:val="1"/>
      <w:numFmt w:val="decimal"/>
      <w:lvlText w:val="%7."/>
      <w:lvlJc w:val="left"/>
      <w:pPr>
        <w:ind w:left="5040" w:hanging="360"/>
      </w:pPr>
    </w:lvl>
    <w:lvl w:ilvl="7" w:tplc="C91CC1B2" w:tentative="1">
      <w:start w:val="1"/>
      <w:numFmt w:val="lowerLetter"/>
      <w:lvlText w:val="%8."/>
      <w:lvlJc w:val="left"/>
      <w:pPr>
        <w:ind w:left="5760" w:hanging="360"/>
      </w:pPr>
    </w:lvl>
    <w:lvl w:ilvl="8" w:tplc="3E6069B2" w:tentative="1">
      <w:start w:val="1"/>
      <w:numFmt w:val="lowerRoman"/>
      <w:lvlText w:val="%9."/>
      <w:lvlJc w:val="right"/>
      <w:pPr>
        <w:ind w:left="6480" w:hanging="180"/>
      </w:pPr>
    </w:lvl>
  </w:abstractNum>
  <w:abstractNum w:abstractNumId="240"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1"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2" w15:restartNumberingAfterBreak="0">
    <w:nsid w:val="7B8A2392"/>
    <w:multiLevelType w:val="hybridMultilevel"/>
    <w:tmpl w:val="89668C54"/>
    <w:name w:val="WW8Num3422322"/>
    <w:lvl w:ilvl="0" w:tplc="D5E2D3EE">
      <w:start w:val="1"/>
      <w:numFmt w:val="decimal"/>
      <w:lvlText w:val="%1."/>
      <w:lvlJc w:val="left"/>
      <w:pPr>
        <w:tabs>
          <w:tab w:val="num" w:pos="360"/>
        </w:tabs>
        <w:ind w:left="360" w:hanging="360"/>
      </w:pPr>
      <w:rPr>
        <w:rFonts w:hint="default"/>
      </w:rPr>
    </w:lvl>
    <w:lvl w:ilvl="1" w:tplc="0B7CD018" w:tentative="1">
      <w:start w:val="1"/>
      <w:numFmt w:val="lowerLetter"/>
      <w:lvlText w:val="%2."/>
      <w:lvlJc w:val="left"/>
      <w:pPr>
        <w:tabs>
          <w:tab w:val="num" w:pos="456"/>
        </w:tabs>
        <w:ind w:left="456" w:hanging="360"/>
      </w:pPr>
    </w:lvl>
    <w:lvl w:ilvl="2" w:tplc="C43E25B0" w:tentative="1">
      <w:start w:val="1"/>
      <w:numFmt w:val="lowerRoman"/>
      <w:lvlText w:val="%3."/>
      <w:lvlJc w:val="right"/>
      <w:pPr>
        <w:tabs>
          <w:tab w:val="num" w:pos="1176"/>
        </w:tabs>
        <w:ind w:left="1176" w:hanging="180"/>
      </w:pPr>
    </w:lvl>
    <w:lvl w:ilvl="3" w:tplc="4FC81B14" w:tentative="1">
      <w:start w:val="1"/>
      <w:numFmt w:val="decimal"/>
      <w:lvlText w:val="%4."/>
      <w:lvlJc w:val="left"/>
      <w:pPr>
        <w:tabs>
          <w:tab w:val="num" w:pos="1896"/>
        </w:tabs>
        <w:ind w:left="1896" w:hanging="360"/>
      </w:pPr>
    </w:lvl>
    <w:lvl w:ilvl="4" w:tplc="574A477A" w:tentative="1">
      <w:start w:val="1"/>
      <w:numFmt w:val="lowerLetter"/>
      <w:lvlText w:val="%5."/>
      <w:lvlJc w:val="left"/>
      <w:pPr>
        <w:tabs>
          <w:tab w:val="num" w:pos="2616"/>
        </w:tabs>
        <w:ind w:left="2616" w:hanging="360"/>
      </w:pPr>
    </w:lvl>
    <w:lvl w:ilvl="5" w:tplc="962A45FE" w:tentative="1">
      <w:start w:val="1"/>
      <w:numFmt w:val="lowerRoman"/>
      <w:lvlText w:val="%6."/>
      <w:lvlJc w:val="right"/>
      <w:pPr>
        <w:tabs>
          <w:tab w:val="num" w:pos="3336"/>
        </w:tabs>
        <w:ind w:left="3336" w:hanging="180"/>
      </w:pPr>
    </w:lvl>
    <w:lvl w:ilvl="6" w:tplc="83408CCA" w:tentative="1">
      <w:start w:val="1"/>
      <w:numFmt w:val="decimal"/>
      <w:lvlText w:val="%7."/>
      <w:lvlJc w:val="left"/>
      <w:pPr>
        <w:tabs>
          <w:tab w:val="num" w:pos="4056"/>
        </w:tabs>
        <w:ind w:left="4056" w:hanging="360"/>
      </w:pPr>
    </w:lvl>
    <w:lvl w:ilvl="7" w:tplc="B868F4DE" w:tentative="1">
      <w:start w:val="1"/>
      <w:numFmt w:val="lowerLetter"/>
      <w:lvlText w:val="%8."/>
      <w:lvlJc w:val="left"/>
      <w:pPr>
        <w:tabs>
          <w:tab w:val="num" w:pos="4776"/>
        </w:tabs>
        <w:ind w:left="4776" w:hanging="360"/>
      </w:pPr>
    </w:lvl>
    <w:lvl w:ilvl="8" w:tplc="98F6B0D2" w:tentative="1">
      <w:start w:val="1"/>
      <w:numFmt w:val="lowerRoman"/>
      <w:lvlText w:val="%9."/>
      <w:lvlJc w:val="right"/>
      <w:pPr>
        <w:tabs>
          <w:tab w:val="num" w:pos="5496"/>
        </w:tabs>
        <w:ind w:left="5496" w:hanging="180"/>
      </w:pPr>
    </w:lvl>
  </w:abstractNum>
  <w:abstractNum w:abstractNumId="243" w15:restartNumberingAfterBreak="0">
    <w:nsid w:val="7BE4242D"/>
    <w:multiLevelType w:val="hybridMultilevel"/>
    <w:tmpl w:val="1F02FDA0"/>
    <w:lvl w:ilvl="0" w:tplc="2F809E78">
      <w:start w:val="1"/>
      <w:numFmt w:val="decimal"/>
      <w:lvlText w:val="%1)"/>
      <w:lvlJc w:val="left"/>
      <w:pPr>
        <w:ind w:left="720" w:hanging="360"/>
      </w:pPr>
    </w:lvl>
    <w:lvl w:ilvl="1" w:tplc="E55CB02C" w:tentative="1">
      <w:start w:val="1"/>
      <w:numFmt w:val="lowerLetter"/>
      <w:lvlText w:val="%2."/>
      <w:lvlJc w:val="left"/>
      <w:pPr>
        <w:ind w:left="1440" w:hanging="360"/>
      </w:pPr>
    </w:lvl>
    <w:lvl w:ilvl="2" w:tplc="27542456" w:tentative="1">
      <w:start w:val="1"/>
      <w:numFmt w:val="lowerRoman"/>
      <w:lvlText w:val="%3."/>
      <w:lvlJc w:val="right"/>
      <w:pPr>
        <w:ind w:left="2160" w:hanging="180"/>
      </w:pPr>
    </w:lvl>
    <w:lvl w:ilvl="3" w:tplc="3E860AA4" w:tentative="1">
      <w:start w:val="1"/>
      <w:numFmt w:val="decimal"/>
      <w:lvlText w:val="%4."/>
      <w:lvlJc w:val="left"/>
      <w:pPr>
        <w:ind w:left="2880" w:hanging="360"/>
      </w:pPr>
    </w:lvl>
    <w:lvl w:ilvl="4" w:tplc="732A763E" w:tentative="1">
      <w:start w:val="1"/>
      <w:numFmt w:val="lowerLetter"/>
      <w:lvlText w:val="%5."/>
      <w:lvlJc w:val="left"/>
      <w:pPr>
        <w:ind w:left="3600" w:hanging="360"/>
      </w:pPr>
    </w:lvl>
    <w:lvl w:ilvl="5" w:tplc="B14095C0" w:tentative="1">
      <w:start w:val="1"/>
      <w:numFmt w:val="lowerRoman"/>
      <w:lvlText w:val="%6."/>
      <w:lvlJc w:val="right"/>
      <w:pPr>
        <w:ind w:left="4320" w:hanging="180"/>
      </w:pPr>
    </w:lvl>
    <w:lvl w:ilvl="6" w:tplc="8CE2596C" w:tentative="1">
      <w:start w:val="1"/>
      <w:numFmt w:val="decimal"/>
      <w:lvlText w:val="%7."/>
      <w:lvlJc w:val="left"/>
      <w:pPr>
        <w:ind w:left="5040" w:hanging="360"/>
      </w:pPr>
    </w:lvl>
    <w:lvl w:ilvl="7" w:tplc="04FC88C6" w:tentative="1">
      <w:start w:val="1"/>
      <w:numFmt w:val="lowerLetter"/>
      <w:lvlText w:val="%8."/>
      <w:lvlJc w:val="left"/>
      <w:pPr>
        <w:ind w:left="5760" w:hanging="360"/>
      </w:pPr>
    </w:lvl>
    <w:lvl w:ilvl="8" w:tplc="B2ECAECC" w:tentative="1">
      <w:start w:val="1"/>
      <w:numFmt w:val="lowerRoman"/>
      <w:lvlText w:val="%9."/>
      <w:lvlJc w:val="right"/>
      <w:pPr>
        <w:ind w:left="6480" w:hanging="180"/>
      </w:pPr>
    </w:lvl>
  </w:abstractNum>
  <w:abstractNum w:abstractNumId="244"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5"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6"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7" w15:restartNumberingAfterBreak="0">
    <w:nsid w:val="7F732851"/>
    <w:multiLevelType w:val="hybridMultilevel"/>
    <w:tmpl w:val="D0BE839A"/>
    <w:name w:val="WW8Num4323222222233322332323222223432222"/>
    <w:lvl w:ilvl="0" w:tplc="215632C8">
      <w:start w:val="1"/>
      <w:numFmt w:val="decimal"/>
      <w:lvlText w:val="%1."/>
      <w:lvlJc w:val="left"/>
      <w:pPr>
        <w:tabs>
          <w:tab w:val="num" w:pos="360"/>
        </w:tabs>
        <w:ind w:left="360" w:hanging="360"/>
      </w:pPr>
      <w:rPr>
        <w:rFonts w:hint="default"/>
        <w:b w:val="0"/>
      </w:rPr>
    </w:lvl>
    <w:lvl w:ilvl="1" w:tplc="758632CA" w:tentative="1">
      <w:start w:val="1"/>
      <w:numFmt w:val="lowerLetter"/>
      <w:lvlText w:val="%2."/>
      <w:lvlJc w:val="left"/>
      <w:pPr>
        <w:tabs>
          <w:tab w:val="num" w:pos="1440"/>
        </w:tabs>
        <w:ind w:left="1440" w:hanging="360"/>
      </w:pPr>
    </w:lvl>
    <w:lvl w:ilvl="2" w:tplc="E34C94F8" w:tentative="1">
      <w:start w:val="1"/>
      <w:numFmt w:val="lowerRoman"/>
      <w:lvlText w:val="%3."/>
      <w:lvlJc w:val="right"/>
      <w:pPr>
        <w:tabs>
          <w:tab w:val="num" w:pos="2160"/>
        </w:tabs>
        <w:ind w:left="2160" w:hanging="180"/>
      </w:pPr>
    </w:lvl>
    <w:lvl w:ilvl="3" w:tplc="6C2093AA" w:tentative="1">
      <w:start w:val="1"/>
      <w:numFmt w:val="decimal"/>
      <w:lvlText w:val="%4."/>
      <w:lvlJc w:val="left"/>
      <w:pPr>
        <w:tabs>
          <w:tab w:val="num" w:pos="2880"/>
        </w:tabs>
        <w:ind w:left="2880" w:hanging="360"/>
      </w:pPr>
    </w:lvl>
    <w:lvl w:ilvl="4" w:tplc="8562744E" w:tentative="1">
      <w:start w:val="1"/>
      <w:numFmt w:val="lowerLetter"/>
      <w:lvlText w:val="%5."/>
      <w:lvlJc w:val="left"/>
      <w:pPr>
        <w:tabs>
          <w:tab w:val="num" w:pos="3600"/>
        </w:tabs>
        <w:ind w:left="3600" w:hanging="360"/>
      </w:pPr>
    </w:lvl>
    <w:lvl w:ilvl="5" w:tplc="6FCC79EC" w:tentative="1">
      <w:start w:val="1"/>
      <w:numFmt w:val="lowerRoman"/>
      <w:lvlText w:val="%6."/>
      <w:lvlJc w:val="right"/>
      <w:pPr>
        <w:tabs>
          <w:tab w:val="num" w:pos="4320"/>
        </w:tabs>
        <w:ind w:left="4320" w:hanging="180"/>
      </w:pPr>
    </w:lvl>
    <w:lvl w:ilvl="6" w:tplc="CF569234" w:tentative="1">
      <w:start w:val="1"/>
      <w:numFmt w:val="decimal"/>
      <w:lvlText w:val="%7."/>
      <w:lvlJc w:val="left"/>
      <w:pPr>
        <w:tabs>
          <w:tab w:val="num" w:pos="5040"/>
        </w:tabs>
        <w:ind w:left="5040" w:hanging="360"/>
      </w:pPr>
    </w:lvl>
    <w:lvl w:ilvl="7" w:tplc="50C4F73C" w:tentative="1">
      <w:start w:val="1"/>
      <w:numFmt w:val="lowerLetter"/>
      <w:lvlText w:val="%8."/>
      <w:lvlJc w:val="left"/>
      <w:pPr>
        <w:tabs>
          <w:tab w:val="num" w:pos="5760"/>
        </w:tabs>
        <w:ind w:left="5760" w:hanging="360"/>
      </w:pPr>
    </w:lvl>
    <w:lvl w:ilvl="8" w:tplc="81148092" w:tentative="1">
      <w:start w:val="1"/>
      <w:numFmt w:val="lowerRoman"/>
      <w:lvlText w:val="%9."/>
      <w:lvlJc w:val="right"/>
      <w:pPr>
        <w:tabs>
          <w:tab w:val="num" w:pos="6480"/>
        </w:tabs>
        <w:ind w:left="6480" w:hanging="180"/>
      </w:pPr>
    </w:lvl>
  </w:abstractNum>
  <w:abstractNum w:abstractNumId="248"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9"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7"/>
  </w:num>
  <w:num w:numId="2">
    <w:abstractNumId w:val="228"/>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6"/>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3"/>
  </w:num>
  <w:num w:numId="10">
    <w:abstractNumId w:val="141"/>
  </w:num>
  <w:num w:numId="11">
    <w:abstractNumId w:val="226"/>
  </w:num>
  <w:num w:numId="12">
    <w:abstractNumId w:val="108"/>
  </w:num>
  <w:num w:numId="13">
    <w:abstractNumId w:val="239"/>
  </w:num>
  <w:num w:numId="14">
    <w:abstractNumId w:val="62"/>
  </w:num>
  <w:num w:numId="15">
    <w:abstractNumId w:val="40"/>
  </w:num>
  <w:num w:numId="16">
    <w:abstractNumId w:val="223"/>
  </w:num>
  <w:num w:numId="17">
    <w:abstractNumId w:val="231"/>
  </w:num>
  <w:num w:numId="18">
    <w:abstractNumId w:val="11"/>
  </w:num>
  <w:num w:numId="19">
    <w:abstractNumId w:val="139"/>
  </w:num>
  <w:num w:numId="20">
    <w:abstractNumId w:val="42"/>
  </w:num>
  <w:num w:numId="21">
    <w:abstractNumId w:val="155"/>
  </w:num>
  <w:num w:numId="22">
    <w:abstractNumId w:val="167"/>
  </w:num>
  <w:num w:numId="23">
    <w:abstractNumId w:val="243"/>
  </w:num>
  <w:num w:numId="24">
    <w:abstractNumId w:val="196"/>
  </w:num>
  <w:num w:numId="25">
    <w:abstractNumId w:val="69"/>
  </w:num>
  <w:num w:numId="26">
    <w:abstractNumId w:val="219"/>
  </w:num>
  <w:num w:numId="27">
    <w:abstractNumId w:val="206"/>
  </w:num>
  <w:num w:numId="28">
    <w:abstractNumId w:val="1"/>
  </w:num>
  <w:num w:numId="29">
    <w:abstractNumId w:val="151"/>
  </w:num>
  <w:num w:numId="30">
    <w:abstractNumId w:val="183"/>
  </w:num>
  <w:num w:numId="31">
    <w:abstractNumId w:val="204"/>
  </w:num>
  <w:num w:numId="32">
    <w:abstractNumId w:val="158"/>
  </w:num>
  <w:num w:numId="33">
    <w:abstractNumId w:val="68"/>
  </w:num>
  <w:num w:numId="34">
    <w:abstractNumId w:val="156"/>
  </w:num>
  <w:num w:numId="35">
    <w:abstractNumId w:val="177"/>
  </w:num>
  <w:num w:numId="36">
    <w:abstractNumId w:val="214"/>
  </w:num>
  <w:num w:numId="37">
    <w:abstractNumId w:val="188"/>
  </w:num>
  <w:num w:numId="38">
    <w:abstractNumId w:val="72"/>
  </w:num>
  <w:num w:numId="39">
    <w:abstractNumId w:val="39"/>
  </w:num>
  <w:num w:numId="40">
    <w:abstractNumId w:val="17"/>
  </w:num>
  <w:num w:numId="41">
    <w:abstractNumId w:val="123"/>
  </w:num>
  <w:num w:numId="42">
    <w:abstractNumId w:val="2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0AA"/>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79D"/>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3B0"/>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0F26"/>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B7F38"/>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553"/>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15C7"/>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66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0BB1"/>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385"/>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444"/>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3D3"/>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D7165"/>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93C"/>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23C"/>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41"/>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2C73"/>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88F"/>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6AB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47778"/>
    <w:rsid w:val="00B5022B"/>
    <w:rsid w:val="00B5022D"/>
    <w:rsid w:val="00B502E0"/>
    <w:rsid w:val="00B50502"/>
    <w:rsid w:val="00B50978"/>
    <w:rsid w:val="00B50F38"/>
    <w:rsid w:val="00B51228"/>
    <w:rsid w:val="00B51D35"/>
    <w:rsid w:val="00B5289E"/>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3A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1242"/>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D31"/>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954"/>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6E55"/>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1FD2"/>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1621"/>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B68"/>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4D4B"/>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B2A"/>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375F8"/>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B0EC3"/>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58D6"/>
    <w:rPr>
      <w:rFonts w:cs="Tahoma"/>
      <w:iCs/>
      <w:color w:val="000000"/>
      <w:sz w:val="24"/>
      <w:lang w:eastAsia="en-US"/>
    </w:rPr>
  </w:style>
  <w:style w:type="paragraph" w:styleId="Virsraksts1">
    <w:name w:val="heading 1"/>
    <w:aliases w:val="H1"/>
    <w:basedOn w:val="Parasts"/>
    <w:next w:val="Parasts"/>
    <w:link w:val="Virsraksts1Rakstz"/>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Virsraksts2">
    <w:name w:val="heading 2"/>
    <w:basedOn w:val="Parasts"/>
    <w:next w:val="Parasts"/>
    <w:link w:val="Virsraksts2Rakstz"/>
    <w:uiPriority w:val="99"/>
    <w:qFormat/>
    <w:pPr>
      <w:keepNext/>
      <w:jc w:val="center"/>
      <w:outlineLvl w:val="1"/>
    </w:pPr>
    <w:rPr>
      <w:rFonts w:cs="Times New Roman"/>
      <w:b/>
      <w:bCs/>
      <w:iCs w:val="0"/>
      <w:color w:val="auto"/>
      <w:sz w:val="40"/>
      <w:szCs w:val="24"/>
    </w:rPr>
  </w:style>
  <w:style w:type="paragraph" w:styleId="Virsraksts3">
    <w:name w:val="heading 3"/>
    <w:basedOn w:val="Parasts"/>
    <w:next w:val="Parasts"/>
    <w:link w:val="Virsraksts3Rakstz"/>
    <w:qFormat/>
    <w:pPr>
      <w:keepNext/>
      <w:ind w:left="2977" w:hanging="2977"/>
      <w:jc w:val="both"/>
      <w:outlineLvl w:val="2"/>
    </w:pPr>
    <w:rPr>
      <w:rFonts w:cs="Times New Roman"/>
      <w:b/>
      <w:bCs/>
      <w:iCs w:val="0"/>
      <w:color w:val="auto"/>
      <w:szCs w:val="24"/>
    </w:rPr>
  </w:style>
  <w:style w:type="paragraph" w:styleId="Virsraksts4">
    <w:name w:val="heading 4"/>
    <w:basedOn w:val="Parasts"/>
    <w:next w:val="Parasts"/>
    <w:link w:val="Virsraksts4Rakstz"/>
    <w:qFormat/>
    <w:pPr>
      <w:autoSpaceDE w:val="0"/>
      <w:autoSpaceDN w:val="0"/>
      <w:adjustRightInd w:val="0"/>
      <w:outlineLvl w:val="3"/>
    </w:pPr>
    <w:rPr>
      <w:rFonts w:ascii="Arial" w:hAnsi="Arial" w:cs="Times New Roman"/>
      <w:iCs w:val="0"/>
      <w:color w:val="auto"/>
      <w:sz w:val="20"/>
      <w:szCs w:val="24"/>
      <w:lang w:val="en-US"/>
    </w:rPr>
  </w:style>
  <w:style w:type="paragraph" w:styleId="Virsraksts5">
    <w:name w:val="heading 5"/>
    <w:basedOn w:val="Parasts"/>
    <w:next w:val="Parasts"/>
    <w:qFormat/>
    <w:pPr>
      <w:keepNext/>
      <w:suppressAutoHyphens/>
      <w:spacing w:line="360" w:lineRule="auto"/>
      <w:jc w:val="both"/>
      <w:outlineLvl w:val="4"/>
    </w:pPr>
    <w:rPr>
      <w:rFonts w:cs="Times New Roman"/>
      <w:b/>
      <w:iCs w:val="0"/>
      <w:color w:val="993366"/>
      <w:sz w:val="28"/>
      <w:szCs w:val="24"/>
    </w:rPr>
  </w:style>
  <w:style w:type="paragraph" w:styleId="Virsraksts6">
    <w:name w:val="heading 6"/>
    <w:basedOn w:val="Parasts"/>
    <w:next w:val="Parasts"/>
    <w:qFormat/>
    <w:pPr>
      <w:keepNext/>
      <w:jc w:val="center"/>
      <w:outlineLvl w:val="5"/>
    </w:pPr>
    <w:rPr>
      <w:rFonts w:cs="Times New Roman"/>
      <w:b/>
      <w:bCs/>
      <w:iCs w:val="0"/>
      <w:color w:val="auto"/>
      <w:szCs w:val="24"/>
      <w:u w:val="single"/>
    </w:rPr>
  </w:style>
  <w:style w:type="paragraph" w:styleId="Virsraksts7">
    <w:name w:val="heading 7"/>
    <w:basedOn w:val="Parasts"/>
    <w:next w:val="Parasts"/>
    <w:qFormat/>
    <w:pPr>
      <w:keepNext/>
      <w:jc w:val="center"/>
      <w:outlineLvl w:val="6"/>
    </w:pPr>
    <w:rPr>
      <w:b/>
      <w:bCs/>
      <w:u w:val="single"/>
    </w:rPr>
  </w:style>
  <w:style w:type="paragraph" w:styleId="Virsraksts8">
    <w:name w:val="heading 8"/>
    <w:basedOn w:val="Parasts"/>
    <w:next w:val="Parasts"/>
    <w:qFormat/>
    <w:pPr>
      <w:keepNext/>
      <w:jc w:val="center"/>
      <w:outlineLvl w:val="7"/>
    </w:pPr>
    <w:rPr>
      <w:b/>
      <w:bCs/>
    </w:rPr>
  </w:style>
  <w:style w:type="paragraph" w:styleId="Virsraksts9">
    <w:name w:val="heading 9"/>
    <w:basedOn w:val="Parasts"/>
    <w:next w:val="Parasts"/>
    <w:qFormat/>
    <w:pPr>
      <w:keepNext/>
      <w:ind w:left="720"/>
      <w:jc w:val="both"/>
      <w:outlineLvl w:val="8"/>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pPr>
    <w:rPr>
      <w:rFonts w:ascii="RimTimes" w:hAnsi="RimTimes" w:cs="Times New Roman"/>
      <w:iCs w:val="0"/>
      <w:color w:val="auto"/>
    </w:rPr>
  </w:style>
  <w:style w:type="paragraph" w:styleId="Pamatteksts3">
    <w:name w:val="Body Text 3"/>
    <w:basedOn w:val="Parasts"/>
    <w:link w:val="Pamatteksts3Rakstz"/>
    <w:pPr>
      <w:jc w:val="both"/>
    </w:pPr>
    <w:rPr>
      <w:rFonts w:ascii="RimTimes" w:hAnsi="RimTimes" w:cs="Times New Roman"/>
      <w:i/>
      <w:color w:val="auto"/>
      <w:lang w:val="en-US"/>
    </w:rPr>
  </w:style>
  <w:style w:type="paragraph" w:styleId="Pamatteksts">
    <w:name w:val="Body Text"/>
    <w:basedOn w:val="Parasts"/>
    <w:rPr>
      <w:rFonts w:cs="Times New Roman"/>
      <w:iCs w:val="0"/>
      <w:color w:val="auto"/>
      <w:sz w:val="28"/>
      <w:szCs w:val="24"/>
    </w:rPr>
  </w:style>
  <w:style w:type="paragraph" w:styleId="Pamattekstaatkpe3">
    <w:name w:val="Body Text Indent 3"/>
    <w:basedOn w:val="Parasts"/>
    <w:link w:val="Pamattekstaatkpe3Rakstz"/>
    <w:pPr>
      <w:ind w:left="709" w:hanging="425"/>
    </w:pPr>
    <w:rPr>
      <w:rFonts w:ascii="RimHelvetica" w:hAnsi="RimHelvetica" w:cs="Times New Roman"/>
      <w:iCs w:val="0"/>
      <w:color w:val="auto"/>
    </w:rPr>
  </w:style>
  <w:style w:type="paragraph" w:customStyle="1" w:styleId="naisc">
    <w:name w:val="naisc"/>
    <w:basedOn w:val="Parasts"/>
    <w:pPr>
      <w:spacing w:before="75" w:after="75"/>
      <w:jc w:val="center"/>
    </w:pPr>
    <w:rPr>
      <w:rFonts w:cs="Times New Roman"/>
      <w:iCs w:val="0"/>
      <w:color w:val="auto"/>
      <w:szCs w:val="24"/>
      <w:lang w:eastAsia="lv-LV"/>
    </w:rPr>
  </w:style>
  <w:style w:type="paragraph" w:styleId="Balonteksts">
    <w:name w:val="Balloon Text"/>
    <w:basedOn w:val="Parasts"/>
    <w:semiHidden/>
    <w:rPr>
      <w:rFonts w:ascii="Tahoma" w:hAnsi="Tahoma"/>
      <w:iCs w:val="0"/>
      <w:color w:val="auto"/>
      <w:sz w:val="16"/>
      <w:szCs w:val="16"/>
      <w:lang w:val="en-US"/>
    </w:rPr>
  </w:style>
  <w:style w:type="paragraph" w:styleId="Pamattekstaatkpe2">
    <w:name w:val="Body Text Indent 2"/>
    <w:basedOn w:val="Parasts"/>
    <w:link w:val="Pamattekstaatkpe2Rakstz"/>
    <w:pPr>
      <w:ind w:left="720"/>
    </w:pPr>
    <w:rPr>
      <w:rFonts w:cs="Times New Roman"/>
      <w:iCs w:val="0"/>
      <w:color w:val="auto"/>
      <w:szCs w:val="24"/>
    </w:rPr>
  </w:style>
  <w:style w:type="paragraph" w:styleId="Pamatteksts2">
    <w:name w:val="Body Text 2"/>
    <w:basedOn w:val="Parasts"/>
    <w:link w:val="Pamatteksts2Rakstz"/>
    <w:pPr>
      <w:jc w:val="both"/>
    </w:pPr>
    <w:rPr>
      <w:rFonts w:cs="Times New Roman"/>
      <w:iCs w:val="0"/>
      <w:color w:val="auto"/>
      <w:szCs w:val="24"/>
    </w:rPr>
  </w:style>
  <w:style w:type="paragraph" w:styleId="Pamattekstsaratkpi">
    <w:name w:val="Body Text Indent"/>
    <w:basedOn w:val="Parasts"/>
    <w:link w:val="PamattekstsaratkpiRakstz"/>
    <w:pPr>
      <w:ind w:firstLine="218"/>
      <w:jc w:val="both"/>
    </w:pPr>
    <w:rPr>
      <w:rFonts w:cs="Times New Roman"/>
      <w:iCs w:val="0"/>
      <w:color w:val="auto"/>
    </w:rPr>
  </w:style>
  <w:style w:type="character" w:styleId="Hipersaite">
    <w:name w:val="Hyperlink"/>
    <w:uiPriority w:val="99"/>
    <w:rPr>
      <w:color w:val="0000FF"/>
      <w:u w:val="single"/>
    </w:rPr>
  </w:style>
  <w:style w:type="paragraph" w:customStyle="1" w:styleId="TableHeading">
    <w:name w:val="Table Heading"/>
    <w:basedOn w:val="Parasts"/>
    <w:pPr>
      <w:suppressLineNumbers/>
      <w:suppressAutoHyphens/>
      <w:jc w:val="center"/>
    </w:pPr>
    <w:rPr>
      <w:rFonts w:cs="Times New Roman"/>
      <w:b/>
      <w:bCs/>
      <w:iCs w:val="0"/>
      <w:color w:val="auto"/>
      <w:szCs w:val="24"/>
      <w:lang w:eastAsia="ar-SA"/>
    </w:rPr>
  </w:style>
  <w:style w:type="paragraph" w:styleId="Paraststmeklis">
    <w:name w:val="Normal (Web)"/>
    <w:basedOn w:val="Parasts"/>
    <w:uiPriority w:val="99"/>
    <w:pPr>
      <w:spacing w:before="100" w:beforeAutospacing="1" w:after="100" w:afterAutospacing="1"/>
    </w:pPr>
    <w:rPr>
      <w:rFonts w:ascii="Tahoma" w:hAnsi="Tahoma"/>
      <w:iCs w:val="0"/>
      <w:color w:val="auto"/>
      <w:sz w:val="18"/>
      <w:szCs w:val="18"/>
      <w:lang w:eastAsia="lv-LV"/>
    </w:rPr>
  </w:style>
  <w:style w:type="paragraph" w:styleId="Kjene">
    <w:name w:val="footer"/>
    <w:basedOn w:val="Parasts"/>
    <w:pPr>
      <w:tabs>
        <w:tab w:val="center" w:pos="4153"/>
        <w:tab w:val="right" w:pos="8306"/>
      </w:tabs>
    </w:pPr>
    <w:rPr>
      <w:rFonts w:cs="Times New Roman"/>
      <w:iCs w:val="0"/>
      <w:color w:val="auto"/>
      <w:szCs w:val="24"/>
    </w:rPr>
  </w:style>
  <w:style w:type="paragraph" w:customStyle="1" w:styleId="xl24">
    <w:name w:val="xl24"/>
    <w:basedOn w:val="Parasts"/>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Parasts"/>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Tekstabloks">
    <w:name w:val="Block Text"/>
    <w:basedOn w:val="Parasts"/>
    <w:pPr>
      <w:ind w:left="360" w:right="17" w:hanging="360"/>
      <w:jc w:val="both"/>
    </w:pPr>
    <w:rPr>
      <w:rFonts w:cs="Times New Roman"/>
      <w:iCs w:val="0"/>
      <w:color w:val="auto"/>
      <w:szCs w:val="24"/>
    </w:rPr>
  </w:style>
  <w:style w:type="paragraph" w:styleId="Apakvirsraksts">
    <w:name w:val="Subtitle"/>
    <w:basedOn w:val="Parasts"/>
    <w:next w:val="Pamatteksts"/>
    <w:link w:val="ApakvirsrakstsRakstz"/>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Parasts"/>
    <w:pPr>
      <w:spacing w:before="100" w:beforeAutospacing="1" w:after="100" w:afterAutospacing="1"/>
      <w:jc w:val="both"/>
    </w:pPr>
    <w:rPr>
      <w:rFonts w:eastAsia="Arial Unicode MS" w:cs="Times New Roman"/>
      <w:b/>
      <w:bCs/>
      <w:iCs w:val="0"/>
      <w:color w:val="auto"/>
      <w:szCs w:val="24"/>
      <w:lang w:val="en-GB"/>
    </w:rPr>
  </w:style>
  <w:style w:type="character" w:styleId="Izmantotahipersaite">
    <w:name w:val="FollowedHyperlink"/>
    <w:rPr>
      <w:color w:val="800080"/>
      <w:u w:val="single"/>
    </w:rPr>
  </w:style>
  <w:style w:type="paragraph" w:styleId="Nosaukums">
    <w:name w:val="Title"/>
    <w:basedOn w:val="Parasts"/>
    <w:link w:val="NosaukumsRakstz"/>
    <w:qFormat/>
    <w:pPr>
      <w:jc w:val="center"/>
    </w:pPr>
    <w:rPr>
      <w:rFonts w:cs="Times New Roman"/>
      <w:b/>
      <w:iCs w:val="0"/>
      <w:color w:val="auto"/>
      <w:sz w:val="36"/>
    </w:rPr>
  </w:style>
  <w:style w:type="character" w:styleId="Lappusesnumurs">
    <w:name w:val="page number"/>
    <w:basedOn w:val="Noklusjumarindkopasfonts"/>
  </w:style>
  <w:style w:type="paragraph" w:styleId="Parakstszemobjekta">
    <w:name w:val="caption"/>
    <w:basedOn w:val="Parasts"/>
    <w:next w:val="Parasts"/>
    <w:qFormat/>
    <w:pPr>
      <w:pBdr>
        <w:bottom w:val="single" w:sz="12" w:space="0" w:color="auto"/>
      </w:pBdr>
      <w:jc w:val="center"/>
    </w:pPr>
    <w:rPr>
      <w:rFonts w:ascii="RimBelwe" w:hAnsi="RimBelwe" w:cs="Times New Roman"/>
      <w:iCs w:val="0"/>
      <w:noProof/>
      <w:sz w:val="36"/>
      <w:szCs w:val="24"/>
    </w:rPr>
  </w:style>
  <w:style w:type="paragraph" w:styleId="Vresteksts">
    <w:name w:val="footnote text"/>
    <w:aliases w:val="Footnote,Fußnote"/>
    <w:basedOn w:val="Parasts"/>
    <w:link w:val="VrestekstsRakstz"/>
    <w:semiHidden/>
    <w:rPr>
      <w:rFonts w:cs="Times New Roman"/>
      <w:iCs w:val="0"/>
      <w:color w:val="auto"/>
      <w:sz w:val="20"/>
    </w:rPr>
  </w:style>
  <w:style w:type="character" w:styleId="Izteiksmgs">
    <w:name w:val="Strong"/>
    <w:uiPriority w:val="22"/>
    <w:qFormat/>
    <w:rPr>
      <w:b/>
      <w:bCs/>
    </w:rPr>
  </w:style>
  <w:style w:type="paragraph" w:customStyle="1" w:styleId="Sarakstarindkopa1">
    <w:name w:val="Saraksta rindkopa1"/>
    <w:basedOn w:val="Parasts"/>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Parasts"/>
    <w:pPr>
      <w:suppressLineNumbers/>
      <w:suppressAutoHyphens/>
    </w:pPr>
    <w:rPr>
      <w:iCs w:val="0"/>
      <w:color w:val="auto"/>
      <w:szCs w:val="24"/>
      <w:lang w:val="en-GB" w:eastAsia="ar-SA"/>
    </w:rPr>
  </w:style>
  <w:style w:type="paragraph" w:customStyle="1" w:styleId="naisvisr">
    <w:name w:val="naisvisr"/>
    <w:basedOn w:val="Parasts"/>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Parasts"/>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Parasts"/>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Parasts"/>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Saraksts">
    <w:name w:val="List"/>
    <w:basedOn w:val="Parasts"/>
    <w:uiPriority w:val="99"/>
    <w:rsid w:val="00E1271C"/>
    <w:pPr>
      <w:ind w:left="283" w:hanging="283"/>
    </w:pPr>
    <w:rPr>
      <w:rFonts w:cs="Times New Roman"/>
      <w:iCs w:val="0"/>
      <w:color w:val="auto"/>
      <w:szCs w:val="24"/>
      <w:lang w:val="en-GB"/>
    </w:rPr>
  </w:style>
  <w:style w:type="paragraph" w:styleId="Saraksts2">
    <w:name w:val="List 2"/>
    <w:basedOn w:val="Parasts"/>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Parasts"/>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Parasts"/>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Virsraksts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Parasts"/>
    <w:rsid w:val="00005BE9"/>
    <w:pPr>
      <w:spacing w:after="160" w:line="240" w:lineRule="exact"/>
    </w:pPr>
    <w:rPr>
      <w:rFonts w:ascii="Arial" w:hAnsi="Arial" w:cs="Times New Roman"/>
      <w:iCs w:val="0"/>
      <w:color w:val="auto"/>
      <w:sz w:val="22"/>
      <w:szCs w:val="24"/>
      <w:lang w:val="en-US"/>
    </w:rPr>
  </w:style>
  <w:style w:type="paragraph" w:styleId="Dokumentakarte">
    <w:name w:val="Document Map"/>
    <w:basedOn w:val="Parasts"/>
    <w:semiHidden/>
    <w:rsid w:val="00D23248"/>
    <w:pPr>
      <w:shd w:val="clear" w:color="auto" w:fill="000080"/>
    </w:pPr>
    <w:rPr>
      <w:rFonts w:ascii="Tahoma" w:hAnsi="Tahoma"/>
      <w:sz w:val="20"/>
    </w:rPr>
  </w:style>
  <w:style w:type="table" w:styleId="Reatabula">
    <w:name w:val="Table Grid"/>
    <w:basedOn w:val="Parastatabula"/>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Parasts"/>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Vresatsauce">
    <w:name w:val="footnote reference"/>
    <w:rsid w:val="00C934E5"/>
    <w:rPr>
      <w:vertAlign w:val="superscript"/>
    </w:rPr>
  </w:style>
  <w:style w:type="character" w:customStyle="1" w:styleId="GalveneRakstz">
    <w:name w:val="Galvene Rakstz."/>
    <w:link w:val="Galvene"/>
    <w:rsid w:val="00C934E5"/>
    <w:rPr>
      <w:rFonts w:ascii="RimTimes" w:hAnsi="RimTimes"/>
      <w:sz w:val="24"/>
      <w:lang w:val="lv-LV" w:eastAsia="en-US" w:bidi="ar-SA"/>
    </w:rPr>
  </w:style>
  <w:style w:type="character" w:customStyle="1" w:styleId="Virsraksts2Rakstz">
    <w:name w:val="Virsraksts 2 Rakstz."/>
    <w:link w:val="Virsraksts2"/>
    <w:rsid w:val="00536699"/>
    <w:rPr>
      <w:b/>
      <w:bCs/>
      <w:sz w:val="40"/>
      <w:szCs w:val="24"/>
      <w:lang w:val="lv-LV" w:eastAsia="en-US" w:bidi="ar-SA"/>
    </w:rPr>
  </w:style>
  <w:style w:type="character" w:customStyle="1" w:styleId="Virsraksts3Rakstz">
    <w:name w:val="Virsraksts 3 Rakstz."/>
    <w:link w:val="Virsraksts3"/>
    <w:rsid w:val="00536699"/>
    <w:rPr>
      <w:b/>
      <w:bCs/>
      <w:sz w:val="24"/>
      <w:szCs w:val="24"/>
      <w:lang w:val="lv-LV" w:eastAsia="en-US" w:bidi="ar-SA"/>
    </w:rPr>
  </w:style>
  <w:style w:type="character" w:customStyle="1" w:styleId="Pamattekstaatkpe2Rakstz">
    <w:name w:val="Pamatteksta atkāpe 2 Rakstz."/>
    <w:link w:val="Pamattekstaatkpe2"/>
    <w:rsid w:val="00536699"/>
    <w:rPr>
      <w:sz w:val="24"/>
      <w:szCs w:val="24"/>
      <w:lang w:val="lv-LV" w:eastAsia="en-US" w:bidi="ar-SA"/>
    </w:rPr>
  </w:style>
  <w:style w:type="character" w:customStyle="1" w:styleId="Virsraksts1Rakstz">
    <w:name w:val="Virsraksts 1 Rakstz."/>
    <w:aliases w:val="H1 Rakstz."/>
    <w:link w:val="Virsraksts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Virsraksts4Rakstz">
    <w:name w:val="Virsraksts 4 Rakstz."/>
    <w:link w:val="Virsraksts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Parasts"/>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Parasts"/>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Parasts"/>
    <w:rsid w:val="009270C3"/>
    <w:pPr>
      <w:spacing w:before="100" w:beforeAutospacing="1" w:after="100" w:afterAutospacing="1"/>
    </w:pPr>
    <w:rPr>
      <w:rFonts w:cs="Times New Roman"/>
      <w:iCs w:val="0"/>
      <w:color w:val="auto"/>
      <w:szCs w:val="24"/>
      <w:lang w:eastAsia="lv-LV"/>
    </w:rPr>
  </w:style>
  <w:style w:type="character" w:customStyle="1" w:styleId="PamattekstsaratkpiRakstz">
    <w:name w:val="Pamatteksts ar atkāpi Rakstz."/>
    <w:link w:val="Pamattekstsaratkpi"/>
    <w:rsid w:val="005D68E7"/>
    <w:rPr>
      <w:sz w:val="24"/>
      <w:lang w:eastAsia="en-US"/>
    </w:rPr>
  </w:style>
  <w:style w:type="character" w:customStyle="1" w:styleId="Pamattekstaatkpe3Rakstz">
    <w:name w:val="Pamatteksta atkāpe 3 Rakstz."/>
    <w:link w:val="Pamattekstaatkpe3"/>
    <w:rsid w:val="0083433B"/>
    <w:rPr>
      <w:rFonts w:ascii="RimHelvetica" w:hAnsi="RimHelvetica"/>
      <w:sz w:val="24"/>
      <w:lang w:eastAsia="en-US"/>
    </w:rPr>
  </w:style>
  <w:style w:type="character" w:customStyle="1" w:styleId="Pamatteksts2Rakstz">
    <w:name w:val="Pamatteksts 2 Rakstz."/>
    <w:link w:val="Pamatteksts2"/>
    <w:rsid w:val="00C12B4A"/>
    <w:rPr>
      <w:sz w:val="24"/>
      <w:szCs w:val="24"/>
      <w:lang w:eastAsia="en-US"/>
    </w:rPr>
  </w:style>
  <w:style w:type="character" w:customStyle="1" w:styleId="VrestekstsRakstz">
    <w:name w:val="Vēres teksts Rakstz."/>
    <w:aliases w:val="Footnote Rakstz.,Fußnote Rakstz."/>
    <w:link w:val="Vresteksts"/>
    <w:semiHidden/>
    <w:rsid w:val="0054438E"/>
    <w:rPr>
      <w:lang w:eastAsia="en-US"/>
    </w:rPr>
  </w:style>
  <w:style w:type="paragraph" w:styleId="Sarakstarindkopa">
    <w:name w:val="List Paragraph"/>
    <w:basedOn w:val="Parasts"/>
    <w:uiPriority w:val="34"/>
    <w:qFormat/>
    <w:rsid w:val="00831515"/>
    <w:pPr>
      <w:ind w:left="720"/>
    </w:pPr>
    <w:rPr>
      <w:rFonts w:cs="Times New Roman"/>
      <w:iCs w:val="0"/>
      <w:color w:val="auto"/>
      <w:szCs w:val="24"/>
      <w:lang w:eastAsia="lv-LV"/>
    </w:rPr>
  </w:style>
  <w:style w:type="character" w:styleId="HTMLcitts">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Parasts"/>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Parasts"/>
    <w:rsid w:val="00197E60"/>
    <w:pPr>
      <w:spacing w:before="100" w:beforeAutospacing="1" w:after="100" w:afterAutospacing="1"/>
    </w:pPr>
    <w:rPr>
      <w:rFonts w:cs="Times New Roman"/>
      <w:iCs w:val="0"/>
      <w:color w:val="auto"/>
      <w:szCs w:val="24"/>
      <w:lang w:eastAsia="lv-LV"/>
    </w:rPr>
  </w:style>
  <w:style w:type="character" w:customStyle="1" w:styleId="NosaukumsRakstz">
    <w:name w:val="Nosaukums Rakstz."/>
    <w:link w:val="Nosaukums"/>
    <w:locked/>
    <w:rsid w:val="007738DC"/>
    <w:rPr>
      <w:b/>
      <w:sz w:val="36"/>
      <w:lang w:val="lv-LV" w:eastAsia="en-US" w:bidi="ar-SA"/>
    </w:rPr>
  </w:style>
  <w:style w:type="paragraph" w:customStyle="1" w:styleId="Grmata1">
    <w:name w:val="Grāmata 1"/>
    <w:basedOn w:val="Parasts"/>
    <w:rsid w:val="0029092F"/>
    <w:pPr>
      <w:numPr>
        <w:numId w:val="2"/>
      </w:numPr>
    </w:pPr>
    <w:rPr>
      <w:rFonts w:cs="Times New Roman"/>
      <w:iCs w:val="0"/>
      <w:color w:val="auto"/>
      <w:szCs w:val="24"/>
      <w:lang w:val="en-GB"/>
    </w:rPr>
  </w:style>
  <w:style w:type="paragraph" w:customStyle="1" w:styleId="Grmata11">
    <w:name w:val="Grāmata 1.1"/>
    <w:basedOn w:val="Parasts"/>
    <w:rsid w:val="0029092F"/>
    <w:pPr>
      <w:numPr>
        <w:ilvl w:val="1"/>
        <w:numId w:val="2"/>
      </w:numPr>
    </w:pPr>
    <w:rPr>
      <w:rFonts w:cs="Times New Roman"/>
      <w:iCs w:val="0"/>
      <w:color w:val="auto"/>
      <w:szCs w:val="24"/>
      <w:lang w:val="en-GB"/>
    </w:rPr>
  </w:style>
  <w:style w:type="paragraph" w:customStyle="1" w:styleId="Grmata10">
    <w:name w:val="Grāmata 1)"/>
    <w:basedOn w:val="Parasts"/>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Parasts"/>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Parasts"/>
    <w:rsid w:val="00A81526"/>
    <w:pPr>
      <w:widowControl w:val="0"/>
      <w:suppressAutoHyphens/>
      <w:ind w:left="-142"/>
      <w:jc w:val="both"/>
    </w:pPr>
    <w:rPr>
      <w:rFonts w:eastAsia="Lucida Sans Unicode" w:cs="Mangal"/>
      <w:iCs w:val="0"/>
      <w:color w:val="auto"/>
      <w:kern w:val="1"/>
      <w:lang w:eastAsia="zh-CN" w:bidi="hi-IN"/>
    </w:rPr>
  </w:style>
  <w:style w:type="character" w:customStyle="1" w:styleId="ApakvirsrakstsRakstz">
    <w:name w:val="Apakšvirsraksts Rakstz."/>
    <w:link w:val="Apakvirsraksts"/>
    <w:locked/>
    <w:rsid w:val="0005587F"/>
    <w:rPr>
      <w:rFonts w:ascii="RimHelvetica" w:hAnsi="RimHelvetica"/>
      <w:b/>
      <w:sz w:val="28"/>
      <w:lang w:val="lv-LV" w:eastAsia="ar-SA" w:bidi="ar-SA"/>
    </w:rPr>
  </w:style>
  <w:style w:type="paragraph" w:customStyle="1" w:styleId="tv213limenis2">
    <w:name w:val="tv213 limenis2"/>
    <w:basedOn w:val="Parasts"/>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iepriekformattais">
    <w:name w:val="HTML Preformatted"/>
    <w:basedOn w:val="Parasts"/>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Pamatteksts3Rakstz">
    <w:name w:val="Pamatteksts 3 Rakstz."/>
    <w:link w:val="Pamatteksts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Parastatabula"/>
    <w:next w:val="Reatabula"/>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0B7FF8"/>
    <w:rPr>
      <w:rFonts w:ascii="Calibri" w:eastAsia="Calibri" w:hAnsi="Calibri" w:cs="Consolas"/>
      <w:iCs w:val="0"/>
      <w:color w:val="auto"/>
      <w:sz w:val="22"/>
      <w:szCs w:val="21"/>
    </w:rPr>
  </w:style>
  <w:style w:type="character" w:customStyle="1" w:styleId="VienkrstekstsRakstz">
    <w:name w:val="Vienkāršs teksts Rakstz."/>
    <w:link w:val="Vienkrsteksts"/>
    <w:uiPriority w:val="99"/>
    <w:rsid w:val="000B7FF8"/>
    <w:rPr>
      <w:rFonts w:ascii="Calibri" w:eastAsia="Calibri" w:hAnsi="Calibri" w:cs="Consolas"/>
      <w:sz w:val="22"/>
      <w:szCs w:val="21"/>
      <w:lang w:eastAsia="en-US"/>
    </w:rPr>
  </w:style>
  <w:style w:type="paragraph" w:customStyle="1" w:styleId="CharChar">
    <w:name w:val="Char Char"/>
    <w:basedOn w:val="Parasts"/>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Parasts"/>
    <w:link w:val="BodyTextIndent2CharCharChar"/>
    <w:rsid w:val="00314BB3"/>
    <w:pPr>
      <w:ind w:left="-142"/>
      <w:jc w:val="both"/>
    </w:pPr>
    <w:rPr>
      <w:rFonts w:cs="Times New Roman"/>
      <w:iCs w:val="0"/>
      <w:color w:val="auto"/>
      <w:lang w:eastAsia="lv-LV"/>
    </w:rPr>
  </w:style>
  <w:style w:type="paragraph" w:styleId="Sarakstaaizzme">
    <w:name w:val="List Bullet"/>
    <w:basedOn w:val="Parasts"/>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Bezatstarpm">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vaatsauce">
    <w:name w:val="Intense Reference"/>
    <w:basedOn w:val="Noklusjumarindkopasfonts"/>
    <w:uiPriority w:val="32"/>
    <w:qFormat/>
    <w:rsid w:val="009F6903"/>
    <w:rPr>
      <w:b/>
      <w:bCs/>
      <w:smallCaps/>
      <w:color w:val="5B9BD5" w:themeColor="accent1"/>
      <w:spacing w:val="5"/>
    </w:rPr>
  </w:style>
  <w:style w:type="character" w:styleId="Komentraatsauce">
    <w:name w:val="annotation reference"/>
    <w:basedOn w:val="Noklusjumarindkopasfonts"/>
    <w:rsid w:val="00EE7B2A"/>
    <w:rPr>
      <w:sz w:val="16"/>
      <w:szCs w:val="16"/>
    </w:rPr>
  </w:style>
  <w:style w:type="paragraph" w:styleId="Komentrateksts">
    <w:name w:val="annotation text"/>
    <w:basedOn w:val="Parasts"/>
    <w:link w:val="KomentratekstsRakstz"/>
    <w:rsid w:val="00EE7B2A"/>
    <w:rPr>
      <w:sz w:val="20"/>
    </w:rPr>
  </w:style>
  <w:style w:type="character" w:customStyle="1" w:styleId="KomentratekstsRakstz">
    <w:name w:val="Komentāra teksts Rakstz."/>
    <w:basedOn w:val="Noklusjumarindkopasfonts"/>
    <w:link w:val="Komentrateksts"/>
    <w:rsid w:val="00EE7B2A"/>
    <w:rPr>
      <w:rFonts w:cs="Tahoma"/>
      <w:iCs/>
      <w:color w:val="000000"/>
      <w:lang w:eastAsia="en-US"/>
    </w:rPr>
  </w:style>
  <w:style w:type="paragraph" w:styleId="Komentratma">
    <w:name w:val="annotation subject"/>
    <w:basedOn w:val="Komentrateksts"/>
    <w:next w:val="Komentrateksts"/>
    <w:link w:val="KomentratmaRakstz"/>
    <w:rsid w:val="00EE7B2A"/>
    <w:rPr>
      <w:b/>
      <w:bCs/>
    </w:rPr>
  </w:style>
  <w:style w:type="character" w:customStyle="1" w:styleId="KomentratmaRakstz">
    <w:name w:val="Komentāra tēma Rakstz."/>
    <w:basedOn w:val="KomentratekstsRakstz"/>
    <w:link w:val="Komentratma"/>
    <w:rsid w:val="00EE7B2A"/>
    <w:rPr>
      <w:rFonts w:cs="Tahoma"/>
      <w:b/>
      <w:bCs/>
      <w:i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AB9A0-BA07-4E7A-AD6C-4F4BD824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7275</Words>
  <Characters>4148</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Sanda Zemīte</cp:lastModifiedBy>
  <cp:revision>2</cp:revision>
  <cp:lastPrinted>2025-07-29T07:45:00Z</cp:lastPrinted>
  <dcterms:created xsi:type="dcterms:W3CDTF">2025-07-30T05:41:00Z</dcterms:created>
  <dcterms:modified xsi:type="dcterms:W3CDTF">2025-07-30T05:41:00Z</dcterms:modified>
</cp:coreProperties>
</file>