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00D" w:rsidRPr="00293563" w:rsidRDefault="00697010" w:rsidP="00D41F54">
      <w:pPr>
        <w:jc w:val="center"/>
        <w:rPr>
          <w:rFonts w:cs="Times New Roman"/>
          <w:noProof/>
        </w:rPr>
      </w:pPr>
      <w:bookmarkStart w:id="0" w:name="_GoBack"/>
      <w:bookmarkEnd w:id="0"/>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697010"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697010"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697010"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697010"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697010">
      <w:pPr>
        <w:jc w:val="center"/>
        <w:rPr>
          <w:rFonts w:cs="Times New Roman"/>
          <w:b/>
          <w:bCs/>
          <w:sz w:val="32"/>
          <w:szCs w:val="32"/>
        </w:rPr>
      </w:pPr>
      <w:r>
        <w:rPr>
          <w:rFonts w:cs="Times New Roman"/>
          <w:b/>
          <w:bCs/>
          <w:sz w:val="32"/>
          <w:szCs w:val="32"/>
        </w:rPr>
        <w:t>KULTŪRAS</w:t>
      </w:r>
      <w:r w:rsidR="003C694E">
        <w:rPr>
          <w:rFonts w:cs="Times New Roman"/>
          <w:b/>
          <w:bCs/>
          <w:sz w:val="32"/>
          <w:szCs w:val="32"/>
        </w:rPr>
        <w:t>, JAUNATNES</w:t>
      </w:r>
      <w:r>
        <w:rPr>
          <w:rFonts w:cs="Times New Roman"/>
          <w:b/>
          <w:bCs/>
          <w:sz w:val="32"/>
          <w:szCs w:val="32"/>
        </w:rPr>
        <w:t xml:space="preserve"> UN SPORTA JAUTĀJUMU KOMITEJAS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F70E07">
        <w:tc>
          <w:tcPr>
            <w:tcW w:w="2500" w:type="pct"/>
            <w:tcBorders>
              <w:top w:val="nil"/>
              <w:left w:val="nil"/>
              <w:bottom w:val="nil"/>
              <w:right w:val="nil"/>
            </w:tcBorders>
          </w:tcPr>
          <w:p w:rsidR="009F6903" w:rsidRPr="00293563" w:rsidRDefault="00697010" w:rsidP="009F6903">
            <w:pPr>
              <w:ind w:hanging="108"/>
              <w:rPr>
                <w:rFonts w:cs="Times New Roman"/>
              </w:rPr>
            </w:pPr>
            <w:r w:rsidRPr="00470E79">
              <w:rPr>
                <w:noProof/>
              </w:rPr>
              <w:t>2025. gada</w:t>
            </w:r>
            <w:r>
              <w:rPr>
                <w:noProof/>
              </w:rPr>
              <w:t xml:space="preserve"> 24. jūlijs</w:t>
            </w:r>
          </w:p>
        </w:tc>
        <w:tc>
          <w:tcPr>
            <w:tcW w:w="2500" w:type="pct"/>
            <w:tcBorders>
              <w:top w:val="nil"/>
              <w:left w:val="nil"/>
              <w:bottom w:val="nil"/>
              <w:right w:val="nil"/>
            </w:tcBorders>
          </w:tcPr>
          <w:p w:rsidR="009F6903" w:rsidRPr="00293563" w:rsidRDefault="00697010" w:rsidP="009F6903">
            <w:pPr>
              <w:jc w:val="right"/>
              <w:rPr>
                <w:rFonts w:cs="Times New Roman"/>
              </w:rPr>
            </w:pPr>
            <w:r w:rsidRPr="00470E79">
              <w:rPr>
                <w:b/>
                <w:bCs/>
              </w:rPr>
              <w:t>Nr.</w:t>
            </w:r>
            <w:r w:rsidRPr="00470E79">
              <w:rPr>
                <w:rStyle w:val="Intensvaatsauce"/>
                <w:noProof/>
                <w:color w:val="auto"/>
              </w:rPr>
              <w:t>2</w:t>
            </w:r>
          </w:p>
        </w:tc>
      </w:tr>
    </w:tbl>
    <w:p w:rsidR="006214EC" w:rsidRDefault="006214EC" w:rsidP="006214EC">
      <w:pPr>
        <w:pStyle w:val="Galvene"/>
        <w:tabs>
          <w:tab w:val="clear" w:pos="4153"/>
          <w:tab w:val="clear" w:pos="8306"/>
        </w:tabs>
        <w:rPr>
          <w:szCs w:val="32"/>
        </w:rPr>
      </w:pPr>
      <w:r w:rsidRPr="00293563">
        <w:rPr>
          <w:szCs w:val="32"/>
        </w:rPr>
        <w:t>Ogrē</w:t>
      </w:r>
      <w:r>
        <w:rPr>
          <w:szCs w:val="32"/>
        </w:rPr>
        <w:t>, Brīvības ielā 33</w:t>
      </w:r>
    </w:p>
    <w:p w:rsidR="002D7C56" w:rsidRPr="00135E42" w:rsidRDefault="002D7C56">
      <w:pPr>
        <w:pStyle w:val="Galvene"/>
        <w:tabs>
          <w:tab w:val="clear" w:pos="4153"/>
          <w:tab w:val="clear" w:pos="8306"/>
        </w:tabs>
        <w:rPr>
          <w:rFonts w:ascii="Times New Roman" w:hAnsi="Times New Roman"/>
          <w:sz w:val="28"/>
          <w:szCs w:val="28"/>
        </w:rPr>
      </w:pPr>
    </w:p>
    <w:p w:rsidR="009F6903" w:rsidRPr="00470E79" w:rsidRDefault="00697010" w:rsidP="009F6903">
      <w:pPr>
        <w:tabs>
          <w:tab w:val="left" w:pos="0"/>
        </w:tabs>
      </w:pPr>
      <w:r w:rsidRPr="00470E79">
        <w:t>Sēde sasaukta p</w:t>
      </w:r>
      <w:r>
        <w:t>ulksten</w:t>
      </w:r>
      <w:r w:rsidRPr="00470E79">
        <w:t xml:space="preserve">. </w:t>
      </w:r>
      <w:r w:rsidR="007F017D">
        <w:rPr>
          <w:noProof/>
        </w:rPr>
        <w:t>11.</w:t>
      </w:r>
      <w:r w:rsidRPr="00470E79">
        <w:rPr>
          <w:noProof/>
        </w:rPr>
        <w:t>00</w:t>
      </w:r>
    </w:p>
    <w:p w:rsidR="009F6903" w:rsidRPr="00470E79" w:rsidRDefault="00697010" w:rsidP="009F6903">
      <w:pPr>
        <w:tabs>
          <w:tab w:val="left" w:pos="0"/>
        </w:tabs>
      </w:pPr>
      <w:r w:rsidRPr="00470E79">
        <w:t>Sēdi atklāj p</w:t>
      </w:r>
      <w:r>
        <w:t>ulksten</w:t>
      </w:r>
      <w:r w:rsidRPr="00470E79">
        <w:t xml:space="preserve">. </w:t>
      </w:r>
      <w:r w:rsidR="007F017D">
        <w:rPr>
          <w:noProof/>
        </w:rPr>
        <w:t>12.</w:t>
      </w:r>
      <w:r w:rsidRPr="00470E79">
        <w:rPr>
          <w:noProof/>
        </w:rPr>
        <w:t>32</w:t>
      </w:r>
      <w:r w:rsidRPr="00470E79">
        <w:t xml:space="preserve"> </w:t>
      </w:r>
    </w:p>
    <w:p w:rsidR="0049126A" w:rsidRPr="00135E42" w:rsidRDefault="0049126A">
      <w:pPr>
        <w:ind w:right="28"/>
        <w:jc w:val="both"/>
        <w:rPr>
          <w:rFonts w:cs="Times New Roman"/>
          <w:sz w:val="28"/>
          <w:szCs w:val="28"/>
        </w:rPr>
      </w:pPr>
    </w:p>
    <w:p w:rsidR="00010E83" w:rsidRPr="00293563" w:rsidRDefault="00697010">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7F017D" w:rsidRPr="00647A87">
        <w:rPr>
          <w:rFonts w:cs="Times New Roman"/>
          <w:noProof/>
          <w:szCs w:val="24"/>
        </w:rPr>
        <w:t>Kultūras, jaunatnes un sporta jautājumu komiteja</w:t>
      </w:r>
      <w:r w:rsidR="007F017D">
        <w:rPr>
          <w:rFonts w:cs="Times New Roman"/>
          <w:noProof/>
          <w:szCs w:val="24"/>
        </w:rPr>
        <w:t>s priekšsēdētāja vietnieks</w:t>
      </w:r>
      <w:r w:rsidR="007F017D" w:rsidRPr="00647A87">
        <w:rPr>
          <w:rFonts w:cs="Times New Roman"/>
          <w:noProof/>
          <w:szCs w:val="24"/>
        </w:rPr>
        <w:t xml:space="preserve"> </w:t>
      </w:r>
      <w:r w:rsidR="007F017D">
        <w:rPr>
          <w:rFonts w:cs="Times New Roman"/>
        </w:rPr>
        <w:t>Atvars Lakstīgala.</w:t>
      </w:r>
    </w:p>
    <w:p w:rsidR="002413AC" w:rsidRPr="00135E42" w:rsidRDefault="002413AC">
      <w:pPr>
        <w:ind w:right="28"/>
        <w:jc w:val="both"/>
        <w:rPr>
          <w:rFonts w:cs="Times New Roman"/>
          <w:sz w:val="28"/>
          <w:szCs w:val="28"/>
        </w:rPr>
      </w:pPr>
    </w:p>
    <w:p w:rsidR="003B234B" w:rsidRDefault="00697010">
      <w:pPr>
        <w:ind w:right="28"/>
        <w:jc w:val="both"/>
        <w:rPr>
          <w:rFonts w:cs="Times New Roman"/>
        </w:rPr>
      </w:pPr>
      <w:r>
        <w:rPr>
          <w:rFonts w:cs="Times New Roman"/>
          <w:bCs/>
        </w:rPr>
        <w:t>Sēdi p</w:t>
      </w:r>
      <w:r w:rsidR="00A7495D" w:rsidRPr="00293563">
        <w:rPr>
          <w:rFonts w:cs="Times New Roman"/>
          <w:bCs/>
        </w:rPr>
        <w:t xml:space="preserve">rotokolē: </w:t>
      </w:r>
      <w:r w:rsidR="007F017D">
        <w:t>Ogres novada pašvaldības C</w:t>
      </w:r>
      <w:r>
        <w:t xml:space="preserve">entrālās administrācijas Kancelejas lietvede </w:t>
      </w:r>
      <w:r w:rsidR="007F017D">
        <w:t>Arita Zenfa.</w:t>
      </w:r>
    </w:p>
    <w:p w:rsidR="007F017D" w:rsidRPr="00293563" w:rsidRDefault="007F017D" w:rsidP="007F017D">
      <w:pPr>
        <w:ind w:right="28"/>
        <w:jc w:val="both"/>
        <w:rPr>
          <w:rFonts w:cs="Times New Roman"/>
        </w:rPr>
      </w:pPr>
    </w:p>
    <w:p w:rsidR="007F017D" w:rsidRDefault="007F017D" w:rsidP="007F017D">
      <w:pPr>
        <w:ind w:right="28"/>
        <w:jc w:val="both"/>
      </w:pPr>
      <w:r>
        <w:t>Piedalās komitejas locekļi:</w:t>
      </w:r>
      <w:r w:rsidRPr="00A72494">
        <w:t xml:space="preserve"> </w:t>
      </w:r>
      <w:r>
        <w:t>Sarmīte Ozoliņa,</w:t>
      </w:r>
      <w:r w:rsidRPr="00A72494">
        <w:t xml:space="preserve"> </w:t>
      </w:r>
      <w:r>
        <w:t>Raivis Rubīns,</w:t>
      </w:r>
      <w:r w:rsidRPr="00A72494">
        <w:t xml:space="preserve"> </w:t>
      </w:r>
      <w:r>
        <w:t>Matīss Mežaks,</w:t>
      </w:r>
      <w:r w:rsidRPr="00A72494">
        <w:t xml:space="preserve"> </w:t>
      </w:r>
      <w:r>
        <w:t>Kārlis Avotiņš.</w:t>
      </w:r>
    </w:p>
    <w:p w:rsidR="007F017D" w:rsidRDefault="007F017D" w:rsidP="007F017D">
      <w:pPr>
        <w:ind w:right="28"/>
        <w:jc w:val="both"/>
      </w:pPr>
    </w:p>
    <w:p w:rsidR="007F017D" w:rsidRDefault="007F017D" w:rsidP="007F017D">
      <w:pPr>
        <w:ind w:right="28"/>
        <w:jc w:val="both"/>
      </w:pPr>
      <w:r>
        <w:t>Nepiedalās komitejas locekļi:</w:t>
      </w:r>
      <w:r w:rsidRPr="007F017D">
        <w:t xml:space="preserve"> </w:t>
      </w:r>
      <w:r>
        <w:t>Artūrs Mangulis – atvaļinājums.</w:t>
      </w:r>
    </w:p>
    <w:p w:rsidR="007F017D" w:rsidRDefault="007F017D" w:rsidP="007F017D">
      <w:pPr>
        <w:ind w:right="28"/>
        <w:jc w:val="both"/>
      </w:pPr>
    </w:p>
    <w:p w:rsidR="007F017D" w:rsidRDefault="007F017D" w:rsidP="007F017D">
      <w:pPr>
        <w:ind w:right="28"/>
        <w:jc w:val="both"/>
      </w:pPr>
      <w:r>
        <w:t>Piedalās deputāti: Andris Krauja, Ilmārs Zemnieks, Mariss Martinsons, Santa Ločmele, Uldis Skudra, Gints Sīviņš,</w:t>
      </w:r>
      <w:r w:rsidRPr="00D562AF">
        <w:t xml:space="preserve"> </w:t>
      </w:r>
      <w:r>
        <w:t>Dace Veiliņa,</w:t>
      </w:r>
      <w:r w:rsidRPr="00D562AF">
        <w:t xml:space="preserve"> </w:t>
      </w:r>
      <w:r>
        <w:t>Jānis Iklāvs,</w:t>
      </w:r>
      <w:r w:rsidRPr="00D562AF">
        <w:t xml:space="preserve"> </w:t>
      </w:r>
      <w:r>
        <w:t>Rūdolfs Kudļa,</w:t>
      </w:r>
      <w:r w:rsidRPr="00A72494">
        <w:t xml:space="preserve"> </w:t>
      </w:r>
      <w:r>
        <w:t>Dzirkstīte Žindiga,</w:t>
      </w:r>
      <w:r w:rsidRPr="00D766DB">
        <w:t xml:space="preserve"> </w:t>
      </w:r>
      <w:r>
        <w:t>Pāvels Kotāns,</w:t>
      </w:r>
      <w:r w:rsidRPr="00D766DB">
        <w:t xml:space="preserve"> </w:t>
      </w:r>
      <w:r>
        <w:t>Dace Kļaviņa,</w:t>
      </w:r>
      <w:r w:rsidRPr="00D766DB">
        <w:t xml:space="preserve"> </w:t>
      </w:r>
      <w:r>
        <w:t>Kārlis Ansons,</w:t>
      </w:r>
      <w:r w:rsidRPr="007F017D">
        <w:t xml:space="preserve"> </w:t>
      </w:r>
      <w:r>
        <w:t>Jānis Siliņš,</w:t>
      </w:r>
      <w:r w:rsidRPr="007F017D">
        <w:t xml:space="preserve"> </w:t>
      </w:r>
      <w:r>
        <w:t>Raivis Ūzuls.</w:t>
      </w:r>
    </w:p>
    <w:p w:rsidR="007F017D" w:rsidRDefault="007F017D" w:rsidP="007F017D">
      <w:pPr>
        <w:ind w:right="28"/>
        <w:jc w:val="both"/>
      </w:pPr>
    </w:p>
    <w:p w:rsidR="007F017D" w:rsidRDefault="007F017D" w:rsidP="007F017D">
      <w:pPr>
        <w:ind w:right="28"/>
        <w:jc w:val="both"/>
      </w:pPr>
      <w:r>
        <w:t>Nepiedalās deputāti: Egils Helmanis – atvaļinājums, Iluta Jansone – cits iemesls.</w:t>
      </w:r>
    </w:p>
    <w:p w:rsidR="007F017D" w:rsidRDefault="007F017D" w:rsidP="007F017D">
      <w:pPr>
        <w:ind w:right="28"/>
        <w:jc w:val="both"/>
      </w:pPr>
    </w:p>
    <w:p w:rsidR="00A73BB2" w:rsidRPr="007F017D" w:rsidRDefault="007F017D" w:rsidP="007F017D">
      <w:pPr>
        <w:jc w:val="both"/>
        <w:rPr>
          <w:rFonts w:cs="Times New Roman"/>
          <w:szCs w:val="24"/>
        </w:rPr>
      </w:pPr>
      <w:r w:rsidRPr="0030735B">
        <w:rPr>
          <w:rFonts w:cs="Times New Roman"/>
          <w:color w:val="000000" w:themeColor="text1"/>
          <w:szCs w:val="24"/>
        </w:rPr>
        <w:t xml:space="preserve">Piedalās pašvaldības darbinieki un uzaicinātie: Ogres novada pašvaldības </w:t>
      </w:r>
      <w:r>
        <w:rPr>
          <w:rFonts w:cs="Times New Roman"/>
          <w:color w:val="000000" w:themeColor="text1"/>
          <w:szCs w:val="24"/>
        </w:rPr>
        <w:t>i</w:t>
      </w:r>
      <w:r w:rsidRPr="0030735B">
        <w:rPr>
          <w:rFonts w:cs="Times New Roman"/>
          <w:color w:val="000000" w:themeColor="text1"/>
          <w:szCs w:val="24"/>
        </w:rPr>
        <w:t>zpilddirektora vietniece Dana Bārbale, Kancelejas vadītāja Ingūna Šubrovska,</w:t>
      </w:r>
      <w:r>
        <w:rPr>
          <w:rFonts w:cs="Times New Roman"/>
          <w:color w:val="000000" w:themeColor="text1"/>
          <w:szCs w:val="24"/>
        </w:rPr>
        <w:t xml:space="preserve"> </w:t>
      </w:r>
      <w:r>
        <w:rPr>
          <w:rFonts w:cs="Times New Roman"/>
          <w:szCs w:val="24"/>
        </w:rPr>
        <w:t>Juridiskās nodaļas juriste Sandra Ziediņa, Juridiskās nodaļas jurists Andris Pūga</w:t>
      </w:r>
      <w:r>
        <w:rPr>
          <w:rFonts w:cs="Times New Roman"/>
          <w:color w:val="1C1C1C"/>
          <w:szCs w:val="24"/>
          <w:shd w:val="clear" w:color="auto" w:fill="FFFFFF"/>
        </w:rPr>
        <w:t xml:space="preserve">, </w:t>
      </w:r>
      <w:r>
        <w:t xml:space="preserve">Nekustamo īpašumu pārvaldes nodaļas vadītāja Antra Lastiņa, </w:t>
      </w:r>
      <w:r w:rsidRPr="00F50A2E">
        <w:rPr>
          <w:rFonts w:cs="Times New Roman"/>
          <w:szCs w:val="24"/>
        </w:rPr>
        <w:t>Attīstības un plānošanas nodaļas vadītāja Aija Romanovska,</w:t>
      </w:r>
      <w:r w:rsidRPr="007132BC">
        <w:rPr>
          <w:rFonts w:cs="Times New Roman"/>
          <w:color w:val="auto"/>
          <w:szCs w:val="24"/>
          <w:shd w:val="clear" w:color="auto" w:fill="FFFFFF"/>
        </w:rPr>
        <w:t xml:space="preserve"> </w:t>
      </w:r>
      <w:r w:rsidRPr="00F50A2E">
        <w:rPr>
          <w:rFonts w:cs="Times New Roman"/>
          <w:szCs w:val="24"/>
        </w:rPr>
        <w:t>Attīstības un plānošanas nodaļas telpiskais plānotājs Toms Mārtiņš Millers,</w:t>
      </w:r>
      <w:r w:rsidRPr="00BA18B4">
        <w:t xml:space="preserve"> </w:t>
      </w:r>
      <w:r>
        <w:rPr>
          <w:rFonts w:cs="Times New Roman"/>
          <w:color w:val="000000" w:themeColor="text1"/>
          <w:szCs w:val="24"/>
          <w:shd w:val="clear" w:color="auto" w:fill="FFFFFF"/>
        </w:rPr>
        <w:t>Mazozolu</w:t>
      </w:r>
      <w:r w:rsidRPr="0030735B">
        <w:rPr>
          <w:rFonts w:cs="Times New Roman"/>
          <w:color w:val="000000" w:themeColor="text1"/>
          <w:szCs w:val="24"/>
          <w:shd w:val="clear" w:color="auto" w:fill="FFFFFF"/>
        </w:rPr>
        <w:t xml:space="preserve"> pagasta pārvaldes vadītāja </w:t>
      </w:r>
      <w:r>
        <w:rPr>
          <w:rFonts w:cs="Times New Roman"/>
          <w:color w:val="000000" w:themeColor="text1"/>
          <w:szCs w:val="24"/>
          <w:shd w:val="clear" w:color="auto" w:fill="FFFFFF"/>
        </w:rPr>
        <w:t>Mārīte Bauere</w:t>
      </w:r>
      <w:r w:rsidRPr="0030735B">
        <w:rPr>
          <w:rFonts w:cs="Times New Roman"/>
          <w:color w:val="000000" w:themeColor="text1"/>
          <w:szCs w:val="24"/>
          <w:shd w:val="clear" w:color="auto" w:fill="FFFFFF"/>
        </w:rPr>
        <w:t xml:space="preserve"> </w:t>
      </w:r>
      <w:r w:rsidRPr="0030735B">
        <w:rPr>
          <w:rFonts w:cs="Times New Roman"/>
          <w:color w:val="000000" w:themeColor="text1"/>
          <w:szCs w:val="24"/>
        </w:rPr>
        <w:t>(attālināti tiešsaistē</w:t>
      </w:r>
      <w:r w:rsidRPr="0030735B">
        <w:rPr>
          <w:rFonts w:cs="Times New Roman"/>
          <w:color w:val="000000" w:themeColor="text1"/>
          <w:szCs w:val="24"/>
          <w:shd w:val="clear" w:color="auto" w:fill="FFFFFF"/>
        </w:rPr>
        <w:t>)</w:t>
      </w:r>
      <w:r>
        <w:rPr>
          <w:rFonts w:cs="Times New Roman"/>
          <w:color w:val="000000" w:themeColor="text1"/>
          <w:szCs w:val="24"/>
          <w:shd w:val="clear" w:color="auto" w:fill="FFFFFF"/>
        </w:rPr>
        <w:t xml:space="preserve">, </w:t>
      </w:r>
      <w:r w:rsidRPr="0030735B">
        <w:rPr>
          <w:rFonts w:cs="Times New Roman"/>
          <w:color w:val="000000" w:themeColor="text1"/>
          <w:szCs w:val="24"/>
          <w:shd w:val="clear" w:color="auto" w:fill="FFFFFF"/>
        </w:rPr>
        <w:t>Madlienas pagasta pārvaldes vadītāja Inga Elme,</w:t>
      </w:r>
      <w:r>
        <w:rPr>
          <w:rFonts w:cs="Times New Roman"/>
          <w:color w:val="000000" w:themeColor="text1"/>
          <w:szCs w:val="24"/>
          <w:shd w:val="clear" w:color="auto" w:fill="FFFFFF"/>
        </w:rPr>
        <w:t xml:space="preserve"> </w:t>
      </w:r>
      <w:r>
        <w:rPr>
          <w:rFonts w:cs="Times New Roman"/>
          <w:szCs w:val="24"/>
        </w:rPr>
        <w:t xml:space="preserve">Ogres novada Sociālā dienesta juriste Katrīne Kondratjuka, Komunikācijas nodaļas sabiedrisko attiecību speciāliste Kitija Teicāne, Informācijas sistēmu un </w:t>
      </w:r>
      <w:r>
        <w:rPr>
          <w:rFonts w:cs="Times New Roman"/>
          <w:color w:val="auto"/>
          <w:szCs w:val="24"/>
        </w:rPr>
        <w:t>tehnoloģiju nodaļas vadītājs Imants Dureika,</w:t>
      </w:r>
      <w:r>
        <w:rPr>
          <w:rFonts w:cs="Times New Roman"/>
          <w:szCs w:val="24"/>
        </w:rPr>
        <w:t xml:space="preserve"> Informācijas sistēmu un </w:t>
      </w:r>
      <w:r>
        <w:rPr>
          <w:rFonts w:cs="Times New Roman"/>
          <w:color w:val="auto"/>
          <w:szCs w:val="24"/>
        </w:rPr>
        <w:t>tehnoloģiju nodaļas datorsistēmu un datortīklu administrators Mikuss Liepa.</w:t>
      </w:r>
    </w:p>
    <w:p w:rsidR="00C70053" w:rsidRDefault="00C70053" w:rsidP="00A73BB2">
      <w:pPr>
        <w:spacing w:after="120"/>
        <w:rPr>
          <w:rFonts w:cs="Times New Roman"/>
          <w:b/>
        </w:rPr>
      </w:pPr>
    </w:p>
    <w:p w:rsidR="006214EC" w:rsidRDefault="006214EC" w:rsidP="006214EC">
      <w:pPr>
        <w:spacing w:after="120"/>
        <w:rPr>
          <w:rFonts w:cs="Times New Roman"/>
          <w:b/>
          <w:szCs w:val="24"/>
        </w:rPr>
      </w:pPr>
    </w:p>
    <w:p w:rsidR="006E7B1B" w:rsidRPr="00AC2A7E" w:rsidRDefault="00697010"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697010"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pilnvarojumu atļaujas izsniegšanai publisku pasākumu rīkošanai Ogres novadā</w:t>
      </w:r>
      <w:r w:rsidR="007F017D">
        <w:rPr>
          <w:rFonts w:cs="Times New Roman"/>
          <w:noProof/>
          <w:szCs w:val="24"/>
        </w:rPr>
        <w:t>.</w:t>
      </w:r>
    </w:p>
    <w:p w:rsidR="004D55B6" w:rsidRPr="00647A87" w:rsidRDefault="00697010" w:rsidP="00647A87">
      <w:pPr>
        <w:jc w:val="both"/>
        <w:rPr>
          <w:rFonts w:cs="Times New Roman"/>
          <w:szCs w:val="24"/>
        </w:rPr>
      </w:pPr>
      <w:r w:rsidRPr="00647A87">
        <w:rPr>
          <w:rFonts w:cs="Times New Roman"/>
          <w:noProof/>
          <w:szCs w:val="24"/>
        </w:rPr>
        <w:lastRenderedPageBreak/>
        <w:t>2</w:t>
      </w:r>
      <w:r w:rsidRPr="00647A87">
        <w:rPr>
          <w:rFonts w:cs="Times New Roman"/>
          <w:szCs w:val="24"/>
        </w:rPr>
        <w:t xml:space="preserve">. </w:t>
      </w:r>
      <w:r w:rsidRPr="00647A87">
        <w:rPr>
          <w:rFonts w:cs="Times New Roman"/>
          <w:noProof/>
          <w:szCs w:val="24"/>
        </w:rPr>
        <w:t>Par pārstāvju deleģēšanu Latvijas Pašvaldību savienības Izglītības un kultūras komitejas Sporta jautājumu apakškomitejā</w:t>
      </w:r>
      <w:r w:rsidR="007F017D">
        <w:rPr>
          <w:rFonts w:cs="Times New Roman"/>
          <w:noProof/>
          <w:szCs w:val="24"/>
        </w:rPr>
        <w:t>.</w:t>
      </w:r>
    </w:p>
    <w:p w:rsidR="006214EC" w:rsidRDefault="006214EC" w:rsidP="006214EC">
      <w:pPr>
        <w:jc w:val="both"/>
        <w:rPr>
          <w:i/>
        </w:rPr>
      </w:pPr>
    </w:p>
    <w:p w:rsidR="006214EC" w:rsidRDefault="006214EC" w:rsidP="006214EC">
      <w:pPr>
        <w:jc w:val="both"/>
        <w:rPr>
          <w:i/>
        </w:rPr>
      </w:pPr>
      <w:r>
        <w:rPr>
          <w:i/>
        </w:rPr>
        <w:t xml:space="preserve">J.Iklāvs </w:t>
      </w:r>
      <w:r w:rsidRPr="00D1067F">
        <w:rPr>
          <w:i/>
        </w:rPr>
        <w:t>atstāj zāli no plkst.</w:t>
      </w:r>
      <w:r>
        <w:rPr>
          <w:i/>
        </w:rPr>
        <w:t>12.33</w:t>
      </w:r>
      <w:r w:rsidRPr="00D1067F">
        <w:rPr>
          <w:i/>
        </w:rPr>
        <w:t xml:space="preserve"> – </w:t>
      </w:r>
      <w:r>
        <w:rPr>
          <w:i/>
        </w:rPr>
        <w:t>12.34</w:t>
      </w:r>
    </w:p>
    <w:p w:rsidR="006214EC" w:rsidRDefault="006214EC" w:rsidP="006214EC">
      <w:pPr>
        <w:jc w:val="both"/>
        <w:rPr>
          <w:i/>
        </w:rPr>
      </w:pPr>
    </w:p>
    <w:p w:rsidR="006214EC" w:rsidRDefault="006214EC" w:rsidP="006214EC">
      <w:pPr>
        <w:jc w:val="both"/>
        <w:rPr>
          <w:i/>
        </w:rPr>
      </w:pPr>
      <w:r>
        <w:rPr>
          <w:i/>
        </w:rPr>
        <w:t xml:space="preserve">P.Kotāns </w:t>
      </w:r>
      <w:r w:rsidRPr="00D1067F">
        <w:rPr>
          <w:i/>
        </w:rPr>
        <w:t>atstāj zāli no plkst.</w:t>
      </w:r>
      <w:r>
        <w:rPr>
          <w:i/>
        </w:rPr>
        <w:t>12.33</w:t>
      </w:r>
      <w:r w:rsidRPr="00D1067F">
        <w:rPr>
          <w:i/>
        </w:rPr>
        <w:t xml:space="preserve"> – </w:t>
      </w:r>
      <w:r>
        <w:rPr>
          <w:i/>
        </w:rPr>
        <w:t>12.36</w:t>
      </w:r>
    </w:p>
    <w:p w:rsidR="006214EC" w:rsidRDefault="006214EC" w:rsidP="006214EC">
      <w:pPr>
        <w:jc w:val="both"/>
        <w:rPr>
          <w:i/>
        </w:rPr>
      </w:pPr>
    </w:p>
    <w:p w:rsidR="006214EC" w:rsidRPr="00D1067F" w:rsidRDefault="006214EC" w:rsidP="006214EC">
      <w:pPr>
        <w:jc w:val="both"/>
        <w:rPr>
          <w:i/>
        </w:rPr>
      </w:pPr>
      <w:r>
        <w:rPr>
          <w:i/>
        </w:rPr>
        <w:t>G.Sīviņš</w:t>
      </w:r>
      <w:r w:rsidRPr="00D1067F">
        <w:rPr>
          <w:i/>
        </w:rPr>
        <w:t xml:space="preserve"> atstāj zāli no plkst.</w:t>
      </w:r>
      <w:r>
        <w:rPr>
          <w:i/>
        </w:rPr>
        <w:t>12.34</w:t>
      </w:r>
      <w:r w:rsidRPr="00D1067F">
        <w:rPr>
          <w:i/>
        </w:rPr>
        <w:t xml:space="preserve"> – </w:t>
      </w:r>
      <w:r>
        <w:rPr>
          <w:i/>
        </w:rPr>
        <w:t>12.36</w:t>
      </w:r>
    </w:p>
    <w:p w:rsidR="004D55B6" w:rsidRPr="00AC2A7E" w:rsidRDefault="004D55B6" w:rsidP="004D55B6">
      <w:pPr>
        <w:jc w:val="both"/>
        <w:rPr>
          <w:rFonts w:cs="Times New Roman"/>
          <w:b/>
          <w:szCs w:val="24"/>
        </w:rPr>
      </w:pPr>
    </w:p>
    <w:p w:rsidR="004D55B6" w:rsidRPr="00AC2A7E" w:rsidRDefault="007F017D" w:rsidP="007F017D">
      <w:pPr>
        <w:jc w:val="center"/>
        <w:rPr>
          <w:rFonts w:cs="Times New Roman"/>
          <w:b/>
          <w:szCs w:val="24"/>
        </w:rPr>
      </w:pPr>
      <w:r>
        <w:rPr>
          <w:rFonts w:cs="Times New Roman"/>
          <w:b/>
          <w:szCs w:val="24"/>
        </w:rPr>
        <w:t>1.</w:t>
      </w:r>
    </w:p>
    <w:p w:rsidR="004D55B6" w:rsidRPr="00AC2A7E" w:rsidRDefault="0069701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pilnvarojumu atļaujas izsniegšanai publisku pasākumu rīkošanai Ogres novadā</w:t>
      </w:r>
    </w:p>
    <w:p w:rsidR="004D55B6" w:rsidRDefault="0069701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7067E3" w:rsidRDefault="007067E3" w:rsidP="00CB2D18">
      <w:pPr>
        <w:jc w:val="both"/>
        <w:rPr>
          <w:rFonts w:cs="Times New Roman"/>
          <w:szCs w:val="24"/>
        </w:rPr>
      </w:pPr>
    </w:p>
    <w:p w:rsidR="004D55B6" w:rsidRDefault="00697010"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(Atvars Lakstīgala, Kārlis Avotiņš, Matīss Mežaks, Raivis Rubīns, Sarmīte Ozoliņa), "Pret" – nav, "Atturas" – nav, "Nepiedalās" – nav</w:t>
      </w:r>
      <w:r w:rsidR="007F017D">
        <w:rPr>
          <w:rFonts w:cs="Times New Roman"/>
          <w:b/>
          <w:noProof/>
          <w:szCs w:val="24"/>
        </w:rPr>
        <w:t>,</w:t>
      </w:r>
      <w:r w:rsidR="00B35BC8">
        <w:rPr>
          <w:rFonts w:cs="Times New Roman"/>
          <w:b/>
          <w:szCs w:val="24"/>
        </w:rPr>
        <w:t xml:space="preserve"> </w:t>
      </w:r>
    </w:p>
    <w:p w:rsidR="007F017D" w:rsidRDefault="007F017D" w:rsidP="007F017D">
      <w:pPr>
        <w:jc w:val="center"/>
        <w:rPr>
          <w:rFonts w:cs="Times New Roman"/>
          <w:b/>
          <w:szCs w:val="24"/>
        </w:rPr>
      </w:pPr>
      <w:r w:rsidRPr="00CD28B2">
        <w:rPr>
          <w:rFonts w:cs="Times New Roman"/>
          <w:bCs/>
          <w:iCs w:val="0"/>
          <w:color w:val="auto"/>
          <w:szCs w:val="24"/>
          <w:lang w:eastAsia="lv-LV"/>
        </w:rPr>
        <w:t>Kultūras, jaunatnes un sporta jautājumu</w:t>
      </w:r>
      <w:r w:rsidRPr="00293563">
        <w:rPr>
          <w:rFonts w:cs="Times New Roman"/>
          <w:bCs/>
        </w:rPr>
        <w:t xml:space="preserve"> </w:t>
      </w:r>
      <w:r>
        <w:rPr>
          <w:rFonts w:cs="Times New Roman"/>
          <w:bCs/>
        </w:rPr>
        <w:t>k</w:t>
      </w:r>
      <w:r>
        <w:rPr>
          <w:rFonts w:cs="Times New Roman"/>
        </w:rPr>
        <w:t xml:space="preserve">omiteja </w:t>
      </w:r>
      <w:r w:rsidRPr="00B35BC8">
        <w:rPr>
          <w:rFonts w:cs="Times New Roman"/>
          <w:b/>
          <w:szCs w:val="24"/>
        </w:rPr>
        <w:t>NOLEMJ:</w:t>
      </w:r>
    </w:p>
    <w:p w:rsidR="007F017D" w:rsidRDefault="007F017D" w:rsidP="007F017D">
      <w:pPr>
        <w:jc w:val="center"/>
        <w:rPr>
          <w:rFonts w:cs="Times New Roman"/>
          <w:b/>
          <w:szCs w:val="24"/>
        </w:rPr>
      </w:pPr>
    </w:p>
    <w:p w:rsidR="007F017D" w:rsidRDefault="007F017D" w:rsidP="007F017D">
      <w:pPr>
        <w:jc w:val="center"/>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6214EC" w:rsidRDefault="006214EC" w:rsidP="006214EC">
      <w:pPr>
        <w:jc w:val="center"/>
        <w:rPr>
          <w:rFonts w:cs="Times New Roman"/>
          <w:b/>
          <w:noProof/>
          <w:szCs w:val="24"/>
        </w:rPr>
      </w:pPr>
      <w:r w:rsidRPr="006214EC">
        <w:rPr>
          <w:rFonts w:cs="Times New Roman"/>
          <w:b/>
          <w:noProof/>
          <w:szCs w:val="24"/>
        </w:rPr>
        <w:t>2.</w:t>
      </w:r>
    </w:p>
    <w:p w:rsidR="004D55B6" w:rsidRPr="00AC2A7E" w:rsidRDefault="0069701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pārstāvju deleģēšanu Latvijas Pašvaldību savienības Izglītības un kultūras komitejas Sporta jautājumu apakškomitejā</w:t>
      </w:r>
    </w:p>
    <w:p w:rsidR="004D55B6" w:rsidRDefault="0069701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Atvars Lakstīgala</w:t>
      </w:r>
    </w:p>
    <w:p w:rsidR="007067E3" w:rsidRDefault="007067E3" w:rsidP="00CB2D18">
      <w:pPr>
        <w:jc w:val="both"/>
        <w:rPr>
          <w:rFonts w:cs="Times New Roman"/>
          <w:szCs w:val="24"/>
        </w:rPr>
      </w:pPr>
    </w:p>
    <w:p w:rsidR="006214EC" w:rsidRPr="006214EC" w:rsidRDefault="006214EC" w:rsidP="006214EC">
      <w:pPr>
        <w:tabs>
          <w:tab w:val="left" w:pos="709"/>
        </w:tabs>
        <w:ind w:firstLine="720"/>
        <w:jc w:val="both"/>
        <w:rPr>
          <w:rFonts w:cs="Times New Roman"/>
          <w:iCs w:val="0"/>
          <w:color w:val="auto"/>
          <w:szCs w:val="24"/>
        </w:rPr>
      </w:pPr>
      <w:r w:rsidRPr="006214EC">
        <w:rPr>
          <w:rFonts w:cs="Times New Roman"/>
          <w:iCs w:val="0"/>
          <w:color w:val="auto"/>
          <w:szCs w:val="24"/>
        </w:rPr>
        <w:t>Ogres novada pašvaldībā 2025. gada 9. jūlijā saņemta Latvijas Pašvaldību savienības (turpmāk – LPS) 2025. gada 9. jūlija vēstule Nr. 202507/INIC357 “Par pārstāvju izvirzīšanu LPS komitejās un apakškomitejās” (pašvaldībā reģistrēta ar Nr. 2-4.1/3696), kurā LPS lūdz katru pašvaldību deleģēt pārstāvjus LPS komitejās un komisijās, tostarp LPS Izglītības un kultūras jautājumu komitejas Sporta jautājumu apakškomitejā.</w:t>
      </w:r>
    </w:p>
    <w:p w:rsidR="006214EC" w:rsidRPr="006214EC" w:rsidRDefault="006214EC" w:rsidP="006214EC">
      <w:pPr>
        <w:ind w:firstLine="720"/>
        <w:jc w:val="both"/>
        <w:rPr>
          <w:rFonts w:cs="Times New Roman"/>
          <w:iCs w:val="0"/>
          <w:color w:val="auto"/>
          <w:szCs w:val="24"/>
        </w:rPr>
      </w:pPr>
      <w:r w:rsidRPr="006214EC">
        <w:rPr>
          <w:rFonts w:cs="Times New Roman"/>
          <w:iCs w:val="0"/>
          <w:color w:val="auto"/>
          <w:szCs w:val="24"/>
        </w:rPr>
        <w:t>Atbilstoši Pašvaldību likuma 10. panta pirmās daļas 13. punktam tikai domes kompetencē ir noteikt kārtību, kādā tiek iecelti vai ievēlēti pašvaldības pārstāvji citu publisku personu izveidotajās vai pašvaldības un citu publisku personu kopīgajās komitejās, komisijās, konsultatīvajās padomēs un darba grupās.</w:t>
      </w:r>
    </w:p>
    <w:p w:rsidR="006214EC" w:rsidRPr="006214EC" w:rsidRDefault="006214EC" w:rsidP="006214EC">
      <w:pPr>
        <w:ind w:firstLine="720"/>
        <w:jc w:val="both"/>
        <w:rPr>
          <w:rFonts w:cs="Times New Roman"/>
          <w:iCs w:val="0"/>
          <w:color w:val="auto"/>
          <w:szCs w:val="24"/>
        </w:rPr>
      </w:pPr>
      <w:r w:rsidRPr="006214EC">
        <w:rPr>
          <w:rFonts w:cs="Times New Roman"/>
          <w:iCs w:val="0"/>
          <w:color w:val="auto"/>
          <w:szCs w:val="24"/>
        </w:rPr>
        <w:t>Ņemot vērā augstāk minēto, lai nodrošinātu Ogres novada pašvaldības pārstāvniecību LPS komitejās un apakškomitejās,</w:t>
      </w:r>
    </w:p>
    <w:p w:rsidR="006214EC" w:rsidRPr="006214EC" w:rsidRDefault="006214EC" w:rsidP="006214EC">
      <w:pPr>
        <w:ind w:firstLine="720"/>
        <w:jc w:val="both"/>
        <w:rPr>
          <w:rFonts w:cs="Times New Roman"/>
          <w:iCs w:val="0"/>
          <w:color w:val="auto"/>
          <w:szCs w:val="24"/>
        </w:rPr>
      </w:pPr>
    </w:p>
    <w:p w:rsidR="006214EC" w:rsidRPr="006214EC" w:rsidRDefault="006214EC" w:rsidP="006214EC">
      <w:pPr>
        <w:ind w:right="43"/>
        <w:jc w:val="center"/>
        <w:rPr>
          <w:rFonts w:cs="Times New Roman"/>
          <w:b/>
          <w:bCs/>
          <w:iCs w:val="0"/>
          <w:color w:val="auto"/>
          <w:szCs w:val="24"/>
          <w:lang w:val="en-GB"/>
        </w:rPr>
      </w:pPr>
      <w:r w:rsidRPr="006214EC">
        <w:rPr>
          <w:rFonts w:cs="Times New Roman"/>
          <w:b/>
          <w:iCs w:val="0"/>
          <w:color w:val="auto"/>
          <w:szCs w:val="24"/>
          <w:lang w:val="en-GB"/>
        </w:rPr>
        <w:t xml:space="preserve">balsojot: </w:t>
      </w:r>
      <w:r w:rsidRPr="006214EC">
        <w:rPr>
          <w:rFonts w:cs="Times New Roman"/>
          <w:b/>
          <w:iCs w:val="0"/>
          <w:noProof/>
          <w:color w:val="auto"/>
          <w:szCs w:val="24"/>
          <w:lang w:val="en-GB"/>
        </w:rPr>
        <w:t>ar 5 balsīm "Par" (Atvars Lakstīgala, Kārlis Avotiņš, Matīss Mežaks, Raivis Rubīns, Sarmīte Ozoliņa), "Pret" – nav, "Atturas" – nav, "Nepiedalās" – nav</w:t>
      </w:r>
      <w:r w:rsidRPr="006214EC">
        <w:rPr>
          <w:rFonts w:cs="Times New Roman"/>
          <w:bCs/>
          <w:iCs w:val="0"/>
          <w:color w:val="auto"/>
          <w:szCs w:val="24"/>
          <w:lang w:val="en-GB"/>
        </w:rPr>
        <w:t>,</w:t>
      </w:r>
    </w:p>
    <w:p w:rsidR="006214EC" w:rsidRPr="006214EC" w:rsidRDefault="006214EC" w:rsidP="006214EC">
      <w:pPr>
        <w:jc w:val="center"/>
        <w:rPr>
          <w:rFonts w:cs="Times New Roman"/>
          <w:b/>
          <w:iCs w:val="0"/>
          <w:color w:val="auto"/>
          <w:szCs w:val="24"/>
          <w:lang w:val="en-US" w:eastAsia="lv-LV"/>
        </w:rPr>
      </w:pPr>
      <w:r w:rsidRPr="006214EC">
        <w:rPr>
          <w:rFonts w:cs="Times New Roman"/>
          <w:iCs w:val="0"/>
          <w:color w:val="auto"/>
          <w:szCs w:val="24"/>
          <w:lang w:eastAsia="lv-LV"/>
        </w:rPr>
        <w:t>Kultūras, jaunatnes un sporta jautājumu komiteja</w:t>
      </w:r>
      <w:r w:rsidRPr="006214EC">
        <w:rPr>
          <w:rFonts w:cs="Times New Roman"/>
          <w:b/>
          <w:iCs w:val="0"/>
          <w:color w:val="auto"/>
          <w:szCs w:val="24"/>
          <w:lang w:eastAsia="lv-LV"/>
        </w:rPr>
        <w:t xml:space="preserve"> NOLEMJ:</w:t>
      </w:r>
    </w:p>
    <w:p w:rsidR="006214EC" w:rsidRPr="006214EC" w:rsidRDefault="006214EC" w:rsidP="006214EC">
      <w:pPr>
        <w:jc w:val="center"/>
        <w:rPr>
          <w:rFonts w:cs="Times New Roman"/>
          <w:iCs w:val="0"/>
          <w:color w:val="auto"/>
          <w:szCs w:val="24"/>
          <w:lang w:eastAsia="lv-LV"/>
        </w:rPr>
      </w:pPr>
    </w:p>
    <w:p w:rsidR="006214EC" w:rsidRPr="006214EC" w:rsidRDefault="006214EC" w:rsidP="006214EC">
      <w:pPr>
        <w:tabs>
          <w:tab w:val="left" w:pos="426"/>
        </w:tabs>
        <w:spacing w:after="120"/>
        <w:ind w:firstLine="375"/>
        <w:jc w:val="both"/>
        <w:rPr>
          <w:rFonts w:cs="Times New Roman"/>
          <w:iCs w:val="0"/>
          <w:color w:val="auto"/>
          <w:szCs w:val="24"/>
          <w:lang w:eastAsia="lv-LV"/>
        </w:rPr>
      </w:pPr>
      <w:r w:rsidRPr="006214EC">
        <w:rPr>
          <w:rFonts w:cs="Times New Roman"/>
          <w:b/>
          <w:bCs/>
          <w:iCs w:val="0"/>
          <w:color w:val="auto"/>
          <w:szCs w:val="24"/>
          <w:lang w:eastAsia="lv-LV"/>
        </w:rPr>
        <w:t xml:space="preserve">  Virzīt</w:t>
      </w:r>
      <w:r w:rsidRPr="006214EC">
        <w:rPr>
          <w:rFonts w:cs="Times New Roman"/>
          <w:iCs w:val="0"/>
          <w:color w:val="auto"/>
          <w:szCs w:val="24"/>
          <w:lang w:eastAsia="lv-LV"/>
        </w:rPr>
        <w:t xml:space="preserve"> Ogres novada pašvaldības domei priekšlikumu darbam LPS Izglītības un kultūras jautājumu komitejas Sporta jautājumu apakškomitejā deleģēt šādus Ogres novada pašvaldības Kultūras, jaunatnes un sporta jautājumu komitejas locekļus:</w:t>
      </w:r>
    </w:p>
    <w:p w:rsidR="006214EC" w:rsidRPr="006214EC" w:rsidRDefault="006214EC" w:rsidP="006214EC">
      <w:pPr>
        <w:numPr>
          <w:ilvl w:val="1"/>
          <w:numId w:val="41"/>
        </w:numPr>
        <w:spacing w:after="120"/>
        <w:jc w:val="both"/>
        <w:rPr>
          <w:rFonts w:cs="Times New Roman"/>
          <w:bCs/>
          <w:iCs w:val="0"/>
          <w:color w:val="auto"/>
          <w:szCs w:val="24"/>
          <w:lang w:eastAsia="lv-LV"/>
        </w:rPr>
      </w:pPr>
      <w:r w:rsidRPr="006214EC">
        <w:rPr>
          <w:rFonts w:cs="Times New Roman"/>
          <w:bCs/>
          <w:iCs w:val="0"/>
          <w:color w:val="auto"/>
          <w:szCs w:val="24"/>
          <w:lang w:eastAsia="lv-LV"/>
        </w:rPr>
        <w:t>pārstāvis – Ogres novada pašvaldības domes deputāts Artūrs Mangulis;</w:t>
      </w:r>
    </w:p>
    <w:p w:rsidR="006214EC" w:rsidRPr="006214EC" w:rsidRDefault="006214EC" w:rsidP="006214EC">
      <w:pPr>
        <w:numPr>
          <w:ilvl w:val="1"/>
          <w:numId w:val="41"/>
        </w:numPr>
        <w:spacing w:after="120"/>
        <w:jc w:val="both"/>
        <w:rPr>
          <w:rFonts w:cs="Times New Roman"/>
          <w:bCs/>
          <w:iCs w:val="0"/>
          <w:color w:val="auto"/>
          <w:szCs w:val="24"/>
          <w:lang w:eastAsia="lv-LV"/>
        </w:rPr>
      </w:pPr>
      <w:r w:rsidRPr="006214EC">
        <w:rPr>
          <w:rFonts w:cs="Times New Roman"/>
          <w:bCs/>
          <w:iCs w:val="0"/>
          <w:color w:val="auto"/>
          <w:szCs w:val="24"/>
          <w:lang w:eastAsia="lv-LV"/>
        </w:rPr>
        <w:t>aizvietotājs – Ogres novada pašvaldības domes deputāts Atvars Lakstīgala;</w:t>
      </w:r>
    </w:p>
    <w:p w:rsidR="006214EC" w:rsidRPr="006214EC" w:rsidRDefault="006214EC" w:rsidP="006214EC">
      <w:pPr>
        <w:numPr>
          <w:ilvl w:val="1"/>
          <w:numId w:val="41"/>
        </w:numPr>
        <w:spacing w:after="120"/>
        <w:jc w:val="both"/>
        <w:rPr>
          <w:rFonts w:cs="Times New Roman"/>
          <w:bCs/>
          <w:iCs w:val="0"/>
          <w:color w:val="auto"/>
          <w:szCs w:val="24"/>
          <w:lang w:eastAsia="lv-LV"/>
        </w:rPr>
      </w:pPr>
      <w:r w:rsidRPr="006214EC">
        <w:rPr>
          <w:rFonts w:cs="Times New Roman"/>
          <w:bCs/>
          <w:iCs w:val="0"/>
          <w:color w:val="auto"/>
          <w:szCs w:val="24"/>
          <w:lang w:eastAsia="lv-LV"/>
        </w:rPr>
        <w:t>aizvietotājs – Ogres novada pašvaldības domes deputāts Kārlis Avotiņš.</w:t>
      </w:r>
    </w:p>
    <w:p w:rsidR="00B35BC8" w:rsidRDefault="00B35BC8" w:rsidP="00B35BC8">
      <w:pPr>
        <w:jc w:val="center"/>
        <w:rPr>
          <w:rFonts w:cs="Times New Roman"/>
          <w:b/>
          <w:szCs w:val="24"/>
        </w:rPr>
      </w:pPr>
    </w:p>
    <w:p w:rsidR="00E037F8" w:rsidRDefault="00E037F8" w:rsidP="006214EC">
      <w:pPr>
        <w:jc w:val="both"/>
        <w:rPr>
          <w:rFonts w:cs="Times New Roman"/>
          <w:color w:val="auto"/>
        </w:rPr>
      </w:pPr>
    </w:p>
    <w:p w:rsidR="00B30C79" w:rsidRPr="00A17AB8" w:rsidRDefault="00697010"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6214EC">
        <w:rPr>
          <w:rFonts w:cs="Times New Roman"/>
          <w:color w:val="auto"/>
        </w:rPr>
        <w:t>12.42</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F70E07">
        <w:tc>
          <w:tcPr>
            <w:tcW w:w="6048" w:type="dxa"/>
          </w:tcPr>
          <w:p w:rsidR="006214EC" w:rsidRPr="00CD65F2" w:rsidRDefault="00697010" w:rsidP="006214EC">
            <w:pPr>
              <w:rPr>
                <w:rFonts w:cs="Times New Roman"/>
                <w:color w:val="auto"/>
                <w:sz w:val="16"/>
                <w:szCs w:val="16"/>
              </w:rPr>
            </w:pPr>
            <w:r w:rsidRPr="00657055">
              <w:rPr>
                <w:rFonts w:cs="Times New Roman"/>
                <w:color w:val="auto"/>
              </w:rPr>
              <w:lastRenderedPageBreak/>
              <w:t xml:space="preserve">Sēdes vadītājs, </w:t>
            </w:r>
            <w:r w:rsidR="006214EC" w:rsidRPr="00CD28B2">
              <w:rPr>
                <w:rFonts w:cs="Times New Roman"/>
                <w:bCs/>
                <w:iCs w:val="0"/>
                <w:color w:val="auto"/>
                <w:szCs w:val="24"/>
                <w:lang w:eastAsia="lv-LV"/>
              </w:rPr>
              <w:t>Kultūras, jaunatnes un sporta jautājumu</w:t>
            </w:r>
            <w:r w:rsidR="006214EC" w:rsidRPr="00293563">
              <w:rPr>
                <w:rFonts w:cs="Times New Roman"/>
                <w:bCs/>
              </w:rPr>
              <w:t xml:space="preserve"> </w:t>
            </w:r>
            <w:r w:rsidR="006214EC">
              <w:rPr>
                <w:rFonts w:cs="Times New Roman"/>
                <w:bCs/>
              </w:rPr>
              <w:t>k</w:t>
            </w:r>
            <w:r w:rsidR="006214EC">
              <w:rPr>
                <w:rFonts w:cs="Times New Roman"/>
              </w:rPr>
              <w:t>omitejas</w:t>
            </w:r>
            <w:r w:rsidR="006214EC" w:rsidRPr="00293563">
              <w:rPr>
                <w:rFonts w:cs="Times New Roman"/>
              </w:rPr>
              <w:t xml:space="preserve"> priekšsēdētāj</w:t>
            </w:r>
            <w:r w:rsidR="006214EC">
              <w:rPr>
                <w:rFonts w:cs="Times New Roman"/>
              </w:rPr>
              <w:t>a vietnieks</w:t>
            </w:r>
          </w:p>
          <w:p w:rsidR="00BB3B39" w:rsidRPr="00CD65F2" w:rsidRDefault="00BB3B39" w:rsidP="00FB5D72">
            <w:pPr>
              <w:rPr>
                <w:rFonts w:cs="Times New Roman"/>
                <w:color w:val="auto"/>
                <w:sz w:val="16"/>
                <w:szCs w:val="16"/>
              </w:rPr>
            </w:pP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F70E07" w:rsidTr="00DE4B3D">
              <w:tc>
                <w:tcPr>
                  <w:tcW w:w="4032" w:type="dxa"/>
                </w:tcPr>
                <w:p w:rsidR="00FC4841" w:rsidRPr="00657055" w:rsidRDefault="00697010"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6214EC">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6214EC" w:rsidRDefault="00697010" w:rsidP="00FB5D72">
            <w:pPr>
              <w:jc w:val="right"/>
              <w:rPr>
                <w:rFonts w:cs="Times New Roman"/>
                <w:color w:val="auto"/>
              </w:rPr>
            </w:pPr>
            <w:r>
              <w:rPr>
                <w:rFonts w:cs="Times New Roman"/>
                <w:color w:val="auto"/>
              </w:rPr>
              <w:t xml:space="preserve">   </w:t>
            </w:r>
            <w:r w:rsidR="00FB5D72">
              <w:rPr>
                <w:rFonts w:cs="Times New Roman"/>
                <w:color w:val="auto"/>
              </w:rPr>
              <w:t xml:space="preserve">          </w:t>
            </w:r>
          </w:p>
          <w:p w:rsidR="00791178" w:rsidRPr="004D55B6" w:rsidRDefault="004D55B6" w:rsidP="00FB5D72">
            <w:pPr>
              <w:jc w:val="right"/>
              <w:rPr>
                <w:rFonts w:cs="Times New Roman"/>
                <w:color w:val="auto"/>
                <w:szCs w:val="24"/>
              </w:rPr>
            </w:pPr>
            <w:r w:rsidRPr="004D55B6">
              <w:rPr>
                <w:rFonts w:cs="Times New Roman"/>
                <w:noProof/>
                <w:color w:val="auto"/>
                <w:szCs w:val="24"/>
              </w:rPr>
              <w:t>Atvars Lakstīgala</w:t>
            </w:r>
          </w:p>
          <w:p w:rsidR="00B11BEC" w:rsidRPr="004D55B6" w:rsidRDefault="00B11BEC" w:rsidP="00FB5D72">
            <w:pPr>
              <w:jc w:val="right"/>
              <w:rPr>
                <w:rFonts w:cs="Times New Roman"/>
                <w:color w:val="auto"/>
                <w:szCs w:val="24"/>
              </w:rPr>
            </w:pPr>
          </w:p>
          <w:p w:rsidR="006214EC" w:rsidRDefault="006214EC" w:rsidP="00FB5D72">
            <w:pPr>
              <w:jc w:val="right"/>
              <w:rPr>
                <w:rFonts w:cs="Times New Roman"/>
                <w:noProof/>
                <w:color w:val="auto"/>
                <w:szCs w:val="24"/>
              </w:rPr>
            </w:pPr>
          </w:p>
          <w:p w:rsidR="0049126A" w:rsidRPr="00657055" w:rsidRDefault="006214EC" w:rsidP="006214EC">
            <w:pPr>
              <w:jc w:val="center"/>
              <w:rPr>
                <w:rFonts w:cs="Times New Roman"/>
                <w:color w:val="auto"/>
                <w:sz w:val="20"/>
                <w:szCs w:val="22"/>
              </w:rPr>
            </w:pPr>
            <w:r>
              <w:rPr>
                <w:rFonts w:cs="Times New Roman"/>
                <w:noProof/>
                <w:color w:val="auto"/>
                <w:szCs w:val="24"/>
              </w:rPr>
              <w:t xml:space="preserve">         </w:t>
            </w:r>
            <w:r w:rsidR="00697010" w:rsidRPr="004D55B6">
              <w:rPr>
                <w:rFonts w:cs="Times New Roman"/>
                <w:noProof/>
                <w:color w:val="auto"/>
                <w:szCs w:val="24"/>
              </w:rPr>
              <w:t>Arita Zenfa</w:t>
            </w:r>
          </w:p>
        </w:tc>
      </w:tr>
    </w:tbl>
    <w:p w:rsidR="006214EC" w:rsidRDefault="006214EC" w:rsidP="006214EC">
      <w:pPr>
        <w:suppressAutoHyphens/>
        <w:jc w:val="center"/>
        <w:rPr>
          <w:rFonts w:cs="Times New Roman"/>
          <w:iCs w:val="0"/>
          <w:color w:val="auto"/>
          <w:sz w:val="28"/>
          <w:szCs w:val="28"/>
          <w:lang w:eastAsia="ar-SA"/>
        </w:rPr>
      </w:pPr>
    </w:p>
    <w:p w:rsidR="006214EC" w:rsidRPr="00C51C8F" w:rsidRDefault="006214EC" w:rsidP="006214EC">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6214EC" w:rsidRPr="00E74E1B" w:rsidRDefault="006214EC" w:rsidP="006214EC">
      <w:pPr>
        <w:tabs>
          <w:tab w:val="left" w:pos="6018"/>
        </w:tabs>
        <w:jc w:val="center"/>
        <w:rPr>
          <w:rFonts w:cs="Times New Roman"/>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1B9" w:rsidRDefault="007771B9">
      <w:r>
        <w:separator/>
      </w:r>
    </w:p>
  </w:endnote>
  <w:endnote w:type="continuationSeparator" w:id="0">
    <w:p w:rsidR="007771B9" w:rsidRDefault="0077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D6B" w:rsidRDefault="00697010" w:rsidP="00204A25">
    <w:pPr>
      <w:pStyle w:val="Kjene"/>
      <w:pBdr>
        <w:top w:val="single" w:sz="4" w:space="1" w:color="auto"/>
      </w:pBdr>
      <w:ind w:left="709" w:hanging="709"/>
      <w:jc w:val="both"/>
      <w:rPr>
        <w:sz w:val="20"/>
      </w:rPr>
    </w:pPr>
    <w:r>
      <w:rPr>
        <w:sz w:val="20"/>
      </w:rPr>
      <w:t>Ogres novada pašvaldības</w:t>
    </w:r>
    <w:r w:rsidR="003C694E">
      <w:rPr>
        <w:sz w:val="20"/>
      </w:rPr>
      <w:t xml:space="preserve"> K</w:t>
    </w:r>
    <w:r w:rsidR="00F90EE6">
      <w:rPr>
        <w:sz w:val="20"/>
      </w:rPr>
      <w:t>ultūras</w:t>
    </w:r>
    <w:r w:rsidR="003C694E">
      <w:rPr>
        <w:sz w:val="20"/>
      </w:rPr>
      <w:t>, jaunatnes</w:t>
    </w:r>
    <w:r w:rsidR="00F90EE6">
      <w:rPr>
        <w:sz w:val="20"/>
      </w:rPr>
      <w:t xml:space="preserve"> un sporta jautājumu komitejas</w:t>
    </w:r>
    <w:r>
      <w:rPr>
        <w:sz w:val="20"/>
      </w:rPr>
      <w:t xml:space="preserve"> </w:t>
    </w:r>
    <w:r w:rsidR="002B38A6" w:rsidRPr="002B38A6">
      <w:rPr>
        <w:noProof/>
        <w:sz w:val="20"/>
      </w:rPr>
      <w:t>24.07.2025</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2</w:t>
    </w:r>
  </w:p>
  <w:p w:rsidR="00D22D6B" w:rsidRDefault="00697010">
    <w:pPr>
      <w:pStyle w:val="Kjene"/>
      <w:jc w:val="center"/>
    </w:pPr>
    <w:r>
      <w:fldChar w:fldCharType="begin"/>
    </w:r>
    <w:r>
      <w:instrText xml:space="preserve"> PAGE </w:instrText>
    </w:r>
    <w:r>
      <w:fldChar w:fldCharType="separate"/>
    </w:r>
    <w:r w:rsidR="00C55DF7">
      <w:rPr>
        <w:noProof/>
      </w:rPr>
      <w:t>1</w:t>
    </w:r>
    <w:r>
      <w:fldChar w:fldCharType="end"/>
    </w:r>
    <w:r>
      <w:t xml:space="preserve"> no </w:t>
    </w:r>
    <w:r>
      <w:rPr>
        <w:noProof/>
      </w:rPr>
      <w:fldChar w:fldCharType="begin"/>
    </w:r>
    <w:r>
      <w:rPr>
        <w:noProof/>
      </w:rPr>
      <w:instrText xml:space="preserve"> NUMPAGES </w:instrText>
    </w:r>
    <w:r>
      <w:rPr>
        <w:noProof/>
      </w:rPr>
      <w:fldChar w:fldCharType="separate"/>
    </w:r>
    <w:r w:rsidR="00C55DF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1B9" w:rsidRDefault="007771B9">
      <w:r>
        <w:separator/>
      </w:r>
    </w:p>
  </w:footnote>
  <w:footnote w:type="continuationSeparator" w:id="0">
    <w:p w:rsidR="007771B9" w:rsidRDefault="007771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DE2ED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5C06D822">
      <w:start w:val="1"/>
      <w:numFmt w:val="decimal"/>
      <w:lvlText w:val="%1."/>
      <w:lvlJc w:val="left"/>
      <w:pPr>
        <w:tabs>
          <w:tab w:val="num" w:pos="720"/>
        </w:tabs>
        <w:ind w:left="720" w:hanging="360"/>
      </w:pPr>
    </w:lvl>
    <w:lvl w:ilvl="1" w:tplc="0DFCEAB0">
      <w:numFmt w:val="none"/>
      <w:lvlText w:val=""/>
      <w:lvlJc w:val="left"/>
      <w:pPr>
        <w:tabs>
          <w:tab w:val="num" w:pos="360"/>
        </w:tabs>
      </w:pPr>
    </w:lvl>
    <w:lvl w:ilvl="2" w:tplc="02A008F8">
      <w:numFmt w:val="none"/>
      <w:lvlText w:val=""/>
      <w:lvlJc w:val="left"/>
      <w:pPr>
        <w:tabs>
          <w:tab w:val="num" w:pos="360"/>
        </w:tabs>
      </w:pPr>
    </w:lvl>
    <w:lvl w:ilvl="3" w:tplc="71C8A610">
      <w:numFmt w:val="none"/>
      <w:lvlText w:val=""/>
      <w:lvlJc w:val="left"/>
      <w:pPr>
        <w:tabs>
          <w:tab w:val="num" w:pos="360"/>
        </w:tabs>
      </w:pPr>
    </w:lvl>
    <w:lvl w:ilvl="4" w:tplc="305CAC56">
      <w:numFmt w:val="none"/>
      <w:lvlText w:val=""/>
      <w:lvlJc w:val="left"/>
      <w:pPr>
        <w:tabs>
          <w:tab w:val="num" w:pos="360"/>
        </w:tabs>
      </w:pPr>
    </w:lvl>
    <w:lvl w:ilvl="5" w:tplc="E76CDFB4">
      <w:numFmt w:val="none"/>
      <w:lvlText w:val=""/>
      <w:lvlJc w:val="left"/>
      <w:pPr>
        <w:tabs>
          <w:tab w:val="num" w:pos="360"/>
        </w:tabs>
      </w:pPr>
    </w:lvl>
    <w:lvl w:ilvl="6" w:tplc="7BD2BB40">
      <w:numFmt w:val="none"/>
      <w:lvlText w:val=""/>
      <w:lvlJc w:val="left"/>
      <w:pPr>
        <w:tabs>
          <w:tab w:val="num" w:pos="360"/>
        </w:tabs>
      </w:pPr>
    </w:lvl>
    <w:lvl w:ilvl="7" w:tplc="FA760BF6">
      <w:numFmt w:val="none"/>
      <w:lvlText w:val=""/>
      <w:lvlJc w:val="left"/>
      <w:pPr>
        <w:tabs>
          <w:tab w:val="num" w:pos="360"/>
        </w:tabs>
      </w:pPr>
    </w:lvl>
    <w:lvl w:ilvl="8" w:tplc="45567FF0">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A1AA6A0E">
      <w:start w:val="1"/>
      <w:numFmt w:val="decimal"/>
      <w:lvlText w:val="%1."/>
      <w:lvlJc w:val="left"/>
      <w:pPr>
        <w:tabs>
          <w:tab w:val="num" w:pos="720"/>
        </w:tabs>
        <w:ind w:left="720" w:hanging="360"/>
      </w:pPr>
      <w:rPr>
        <w:rFonts w:hint="default"/>
      </w:rPr>
    </w:lvl>
    <w:lvl w:ilvl="1" w:tplc="3BBE60D4" w:tentative="1">
      <w:start w:val="1"/>
      <w:numFmt w:val="lowerLetter"/>
      <w:lvlText w:val="%2."/>
      <w:lvlJc w:val="left"/>
      <w:pPr>
        <w:tabs>
          <w:tab w:val="num" w:pos="1800"/>
        </w:tabs>
        <w:ind w:left="1800" w:hanging="360"/>
      </w:pPr>
    </w:lvl>
    <w:lvl w:ilvl="2" w:tplc="159694AE" w:tentative="1">
      <w:start w:val="1"/>
      <w:numFmt w:val="lowerRoman"/>
      <w:lvlText w:val="%3."/>
      <w:lvlJc w:val="right"/>
      <w:pPr>
        <w:tabs>
          <w:tab w:val="num" w:pos="2520"/>
        </w:tabs>
        <w:ind w:left="2520" w:hanging="180"/>
      </w:pPr>
    </w:lvl>
    <w:lvl w:ilvl="3" w:tplc="5A6414EC" w:tentative="1">
      <w:start w:val="1"/>
      <w:numFmt w:val="decimal"/>
      <w:lvlText w:val="%4."/>
      <w:lvlJc w:val="left"/>
      <w:pPr>
        <w:tabs>
          <w:tab w:val="num" w:pos="3240"/>
        </w:tabs>
        <w:ind w:left="3240" w:hanging="360"/>
      </w:pPr>
    </w:lvl>
    <w:lvl w:ilvl="4" w:tplc="19368A2A" w:tentative="1">
      <w:start w:val="1"/>
      <w:numFmt w:val="lowerLetter"/>
      <w:lvlText w:val="%5."/>
      <w:lvlJc w:val="left"/>
      <w:pPr>
        <w:tabs>
          <w:tab w:val="num" w:pos="3960"/>
        </w:tabs>
        <w:ind w:left="3960" w:hanging="360"/>
      </w:pPr>
    </w:lvl>
    <w:lvl w:ilvl="5" w:tplc="0AACA748" w:tentative="1">
      <w:start w:val="1"/>
      <w:numFmt w:val="lowerRoman"/>
      <w:lvlText w:val="%6."/>
      <w:lvlJc w:val="right"/>
      <w:pPr>
        <w:tabs>
          <w:tab w:val="num" w:pos="4680"/>
        </w:tabs>
        <w:ind w:left="4680" w:hanging="180"/>
      </w:pPr>
    </w:lvl>
    <w:lvl w:ilvl="6" w:tplc="13389D8C" w:tentative="1">
      <w:start w:val="1"/>
      <w:numFmt w:val="decimal"/>
      <w:lvlText w:val="%7."/>
      <w:lvlJc w:val="left"/>
      <w:pPr>
        <w:tabs>
          <w:tab w:val="num" w:pos="5400"/>
        </w:tabs>
        <w:ind w:left="5400" w:hanging="360"/>
      </w:pPr>
    </w:lvl>
    <w:lvl w:ilvl="7" w:tplc="A63280AE" w:tentative="1">
      <w:start w:val="1"/>
      <w:numFmt w:val="lowerLetter"/>
      <w:lvlText w:val="%8."/>
      <w:lvlJc w:val="left"/>
      <w:pPr>
        <w:tabs>
          <w:tab w:val="num" w:pos="6120"/>
        </w:tabs>
        <w:ind w:left="6120" w:hanging="360"/>
      </w:pPr>
    </w:lvl>
    <w:lvl w:ilvl="8" w:tplc="08FC061C"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179877B4">
      <w:start w:val="1"/>
      <w:numFmt w:val="decimal"/>
      <w:lvlText w:val="%1."/>
      <w:lvlJc w:val="left"/>
      <w:pPr>
        <w:tabs>
          <w:tab w:val="num" w:pos="360"/>
        </w:tabs>
        <w:ind w:left="360" w:hanging="360"/>
      </w:pPr>
      <w:rPr>
        <w:rFonts w:hint="default"/>
      </w:rPr>
    </w:lvl>
    <w:lvl w:ilvl="1" w:tplc="C8C83066" w:tentative="1">
      <w:start w:val="1"/>
      <w:numFmt w:val="lowerLetter"/>
      <w:lvlText w:val="%2."/>
      <w:lvlJc w:val="left"/>
      <w:pPr>
        <w:tabs>
          <w:tab w:val="num" w:pos="1440"/>
        </w:tabs>
        <w:ind w:left="1440" w:hanging="360"/>
      </w:pPr>
    </w:lvl>
    <w:lvl w:ilvl="2" w:tplc="49F84510" w:tentative="1">
      <w:start w:val="1"/>
      <w:numFmt w:val="lowerRoman"/>
      <w:lvlText w:val="%3."/>
      <w:lvlJc w:val="right"/>
      <w:pPr>
        <w:tabs>
          <w:tab w:val="num" w:pos="2160"/>
        </w:tabs>
        <w:ind w:left="2160" w:hanging="180"/>
      </w:pPr>
    </w:lvl>
    <w:lvl w:ilvl="3" w:tplc="EF04EA74" w:tentative="1">
      <w:start w:val="1"/>
      <w:numFmt w:val="decimal"/>
      <w:lvlText w:val="%4."/>
      <w:lvlJc w:val="left"/>
      <w:pPr>
        <w:tabs>
          <w:tab w:val="num" w:pos="2880"/>
        </w:tabs>
        <w:ind w:left="2880" w:hanging="360"/>
      </w:pPr>
    </w:lvl>
    <w:lvl w:ilvl="4" w:tplc="0B52CA68" w:tentative="1">
      <w:start w:val="1"/>
      <w:numFmt w:val="lowerLetter"/>
      <w:lvlText w:val="%5."/>
      <w:lvlJc w:val="left"/>
      <w:pPr>
        <w:tabs>
          <w:tab w:val="num" w:pos="3600"/>
        </w:tabs>
        <w:ind w:left="3600" w:hanging="360"/>
      </w:pPr>
    </w:lvl>
    <w:lvl w:ilvl="5" w:tplc="A93E61AC" w:tentative="1">
      <w:start w:val="1"/>
      <w:numFmt w:val="lowerRoman"/>
      <w:lvlText w:val="%6."/>
      <w:lvlJc w:val="right"/>
      <w:pPr>
        <w:tabs>
          <w:tab w:val="num" w:pos="4320"/>
        </w:tabs>
        <w:ind w:left="4320" w:hanging="180"/>
      </w:pPr>
    </w:lvl>
    <w:lvl w:ilvl="6" w:tplc="980A44C2" w:tentative="1">
      <w:start w:val="1"/>
      <w:numFmt w:val="decimal"/>
      <w:lvlText w:val="%7."/>
      <w:lvlJc w:val="left"/>
      <w:pPr>
        <w:tabs>
          <w:tab w:val="num" w:pos="5040"/>
        </w:tabs>
        <w:ind w:left="5040" w:hanging="360"/>
      </w:pPr>
    </w:lvl>
    <w:lvl w:ilvl="7" w:tplc="490CC35A" w:tentative="1">
      <w:start w:val="1"/>
      <w:numFmt w:val="lowerLetter"/>
      <w:lvlText w:val="%8."/>
      <w:lvlJc w:val="left"/>
      <w:pPr>
        <w:tabs>
          <w:tab w:val="num" w:pos="5760"/>
        </w:tabs>
        <w:ind w:left="5760" w:hanging="360"/>
      </w:pPr>
    </w:lvl>
    <w:lvl w:ilvl="8" w:tplc="046ACFAE"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C8F4DC2C">
      <w:start w:val="1"/>
      <w:numFmt w:val="decimal"/>
      <w:lvlText w:val="%1)"/>
      <w:lvlJc w:val="left"/>
      <w:pPr>
        <w:ind w:left="1069" w:hanging="360"/>
      </w:pPr>
      <w:rPr>
        <w:rFonts w:hint="default"/>
      </w:rPr>
    </w:lvl>
    <w:lvl w:ilvl="1" w:tplc="19FC4D1A" w:tentative="1">
      <w:start w:val="1"/>
      <w:numFmt w:val="lowerLetter"/>
      <w:lvlText w:val="%2."/>
      <w:lvlJc w:val="left"/>
      <w:pPr>
        <w:ind w:left="1789" w:hanging="360"/>
      </w:pPr>
    </w:lvl>
    <w:lvl w:ilvl="2" w:tplc="6A222360" w:tentative="1">
      <w:start w:val="1"/>
      <w:numFmt w:val="lowerRoman"/>
      <w:lvlText w:val="%3."/>
      <w:lvlJc w:val="right"/>
      <w:pPr>
        <w:ind w:left="2509" w:hanging="180"/>
      </w:pPr>
    </w:lvl>
    <w:lvl w:ilvl="3" w:tplc="A3E28594" w:tentative="1">
      <w:start w:val="1"/>
      <w:numFmt w:val="decimal"/>
      <w:lvlText w:val="%4."/>
      <w:lvlJc w:val="left"/>
      <w:pPr>
        <w:ind w:left="3229" w:hanging="360"/>
      </w:pPr>
    </w:lvl>
    <w:lvl w:ilvl="4" w:tplc="26C842D2" w:tentative="1">
      <w:start w:val="1"/>
      <w:numFmt w:val="lowerLetter"/>
      <w:lvlText w:val="%5."/>
      <w:lvlJc w:val="left"/>
      <w:pPr>
        <w:ind w:left="3949" w:hanging="360"/>
      </w:pPr>
    </w:lvl>
    <w:lvl w:ilvl="5" w:tplc="C8EA5AE8" w:tentative="1">
      <w:start w:val="1"/>
      <w:numFmt w:val="lowerRoman"/>
      <w:lvlText w:val="%6."/>
      <w:lvlJc w:val="right"/>
      <w:pPr>
        <w:ind w:left="4669" w:hanging="180"/>
      </w:pPr>
    </w:lvl>
    <w:lvl w:ilvl="6" w:tplc="E57C4C4E" w:tentative="1">
      <w:start w:val="1"/>
      <w:numFmt w:val="decimal"/>
      <w:lvlText w:val="%7."/>
      <w:lvlJc w:val="left"/>
      <w:pPr>
        <w:ind w:left="5389" w:hanging="360"/>
      </w:pPr>
    </w:lvl>
    <w:lvl w:ilvl="7" w:tplc="D97E6EBC" w:tentative="1">
      <w:start w:val="1"/>
      <w:numFmt w:val="lowerLetter"/>
      <w:lvlText w:val="%8."/>
      <w:lvlJc w:val="left"/>
      <w:pPr>
        <w:ind w:left="6109" w:hanging="360"/>
      </w:pPr>
    </w:lvl>
    <w:lvl w:ilvl="8" w:tplc="B298F152"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8A4E6EC2">
      <w:start w:val="3"/>
      <w:numFmt w:val="decimal"/>
      <w:lvlText w:val="%1."/>
      <w:lvlJc w:val="left"/>
      <w:pPr>
        <w:tabs>
          <w:tab w:val="num" w:pos="360"/>
        </w:tabs>
        <w:ind w:left="360" w:hanging="360"/>
      </w:pPr>
      <w:rPr>
        <w:rFonts w:hint="default"/>
      </w:rPr>
    </w:lvl>
    <w:lvl w:ilvl="1" w:tplc="620E0C06">
      <w:start w:val="1"/>
      <w:numFmt w:val="lowerLetter"/>
      <w:lvlText w:val="%2."/>
      <w:lvlJc w:val="left"/>
      <w:pPr>
        <w:tabs>
          <w:tab w:val="num" w:pos="1440"/>
        </w:tabs>
        <w:ind w:left="1440" w:hanging="360"/>
      </w:pPr>
    </w:lvl>
    <w:lvl w:ilvl="2" w:tplc="AEB4AC7C" w:tentative="1">
      <w:start w:val="1"/>
      <w:numFmt w:val="lowerRoman"/>
      <w:lvlText w:val="%3."/>
      <w:lvlJc w:val="right"/>
      <w:pPr>
        <w:tabs>
          <w:tab w:val="num" w:pos="2160"/>
        </w:tabs>
        <w:ind w:left="2160" w:hanging="180"/>
      </w:pPr>
    </w:lvl>
    <w:lvl w:ilvl="3" w:tplc="9C1A1A94" w:tentative="1">
      <w:start w:val="1"/>
      <w:numFmt w:val="decimal"/>
      <w:lvlText w:val="%4."/>
      <w:lvlJc w:val="left"/>
      <w:pPr>
        <w:tabs>
          <w:tab w:val="num" w:pos="2880"/>
        </w:tabs>
        <w:ind w:left="2880" w:hanging="360"/>
      </w:pPr>
    </w:lvl>
    <w:lvl w:ilvl="4" w:tplc="F4503ADE" w:tentative="1">
      <w:start w:val="1"/>
      <w:numFmt w:val="lowerLetter"/>
      <w:lvlText w:val="%5."/>
      <w:lvlJc w:val="left"/>
      <w:pPr>
        <w:tabs>
          <w:tab w:val="num" w:pos="3600"/>
        </w:tabs>
        <w:ind w:left="3600" w:hanging="360"/>
      </w:pPr>
    </w:lvl>
    <w:lvl w:ilvl="5" w:tplc="DC9E4F2C" w:tentative="1">
      <w:start w:val="1"/>
      <w:numFmt w:val="lowerRoman"/>
      <w:lvlText w:val="%6."/>
      <w:lvlJc w:val="right"/>
      <w:pPr>
        <w:tabs>
          <w:tab w:val="num" w:pos="4320"/>
        </w:tabs>
        <w:ind w:left="4320" w:hanging="180"/>
      </w:pPr>
    </w:lvl>
    <w:lvl w:ilvl="6" w:tplc="9F0E534C" w:tentative="1">
      <w:start w:val="1"/>
      <w:numFmt w:val="decimal"/>
      <w:lvlText w:val="%7."/>
      <w:lvlJc w:val="left"/>
      <w:pPr>
        <w:tabs>
          <w:tab w:val="num" w:pos="5040"/>
        </w:tabs>
        <w:ind w:left="5040" w:hanging="360"/>
      </w:pPr>
    </w:lvl>
    <w:lvl w:ilvl="7" w:tplc="1F14ABC4" w:tentative="1">
      <w:start w:val="1"/>
      <w:numFmt w:val="lowerLetter"/>
      <w:lvlText w:val="%8."/>
      <w:lvlJc w:val="left"/>
      <w:pPr>
        <w:tabs>
          <w:tab w:val="num" w:pos="5760"/>
        </w:tabs>
        <w:ind w:left="5760" w:hanging="360"/>
      </w:pPr>
    </w:lvl>
    <w:lvl w:ilvl="8" w:tplc="FA0C2886"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00A662EC">
      <w:start w:val="1"/>
      <w:numFmt w:val="decimal"/>
      <w:lvlText w:val="%1."/>
      <w:lvlJc w:val="left"/>
      <w:pPr>
        <w:ind w:left="1080" w:hanging="360"/>
      </w:pPr>
      <w:rPr>
        <w:rFonts w:hint="default"/>
      </w:rPr>
    </w:lvl>
    <w:lvl w:ilvl="1" w:tplc="5B240F7C" w:tentative="1">
      <w:start w:val="1"/>
      <w:numFmt w:val="lowerLetter"/>
      <w:lvlText w:val="%2."/>
      <w:lvlJc w:val="left"/>
      <w:pPr>
        <w:ind w:left="1800" w:hanging="360"/>
      </w:pPr>
    </w:lvl>
    <w:lvl w:ilvl="2" w:tplc="6BAAB3E2" w:tentative="1">
      <w:start w:val="1"/>
      <w:numFmt w:val="lowerRoman"/>
      <w:lvlText w:val="%3."/>
      <w:lvlJc w:val="right"/>
      <w:pPr>
        <w:ind w:left="2520" w:hanging="180"/>
      </w:pPr>
    </w:lvl>
    <w:lvl w:ilvl="3" w:tplc="71FC438C" w:tentative="1">
      <w:start w:val="1"/>
      <w:numFmt w:val="decimal"/>
      <w:lvlText w:val="%4."/>
      <w:lvlJc w:val="left"/>
      <w:pPr>
        <w:ind w:left="3240" w:hanging="360"/>
      </w:pPr>
    </w:lvl>
    <w:lvl w:ilvl="4" w:tplc="B8D2C052" w:tentative="1">
      <w:start w:val="1"/>
      <w:numFmt w:val="lowerLetter"/>
      <w:lvlText w:val="%5."/>
      <w:lvlJc w:val="left"/>
      <w:pPr>
        <w:ind w:left="3960" w:hanging="360"/>
      </w:pPr>
    </w:lvl>
    <w:lvl w:ilvl="5" w:tplc="ADF88664" w:tentative="1">
      <w:start w:val="1"/>
      <w:numFmt w:val="lowerRoman"/>
      <w:lvlText w:val="%6."/>
      <w:lvlJc w:val="right"/>
      <w:pPr>
        <w:ind w:left="4680" w:hanging="180"/>
      </w:pPr>
    </w:lvl>
    <w:lvl w:ilvl="6" w:tplc="21D081BE" w:tentative="1">
      <w:start w:val="1"/>
      <w:numFmt w:val="decimal"/>
      <w:lvlText w:val="%7."/>
      <w:lvlJc w:val="left"/>
      <w:pPr>
        <w:ind w:left="5400" w:hanging="360"/>
      </w:pPr>
    </w:lvl>
    <w:lvl w:ilvl="7" w:tplc="D6749734" w:tentative="1">
      <w:start w:val="1"/>
      <w:numFmt w:val="lowerLetter"/>
      <w:lvlText w:val="%8."/>
      <w:lvlJc w:val="left"/>
      <w:pPr>
        <w:ind w:left="6120" w:hanging="360"/>
      </w:pPr>
    </w:lvl>
    <w:lvl w:ilvl="8" w:tplc="17FCA060"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595C935C">
      <w:start w:val="1"/>
      <w:numFmt w:val="decimal"/>
      <w:lvlText w:val="%1."/>
      <w:lvlJc w:val="left"/>
      <w:pPr>
        <w:tabs>
          <w:tab w:val="num" w:pos="720"/>
        </w:tabs>
        <w:ind w:left="720" w:hanging="360"/>
      </w:pPr>
      <w:rPr>
        <w:rFonts w:hint="default"/>
        <w:b w:val="0"/>
      </w:rPr>
    </w:lvl>
    <w:lvl w:ilvl="1" w:tplc="DAB0107C" w:tentative="1">
      <w:start w:val="1"/>
      <w:numFmt w:val="lowerLetter"/>
      <w:lvlText w:val="%2."/>
      <w:lvlJc w:val="left"/>
      <w:pPr>
        <w:tabs>
          <w:tab w:val="num" w:pos="1800"/>
        </w:tabs>
        <w:ind w:left="1800" w:hanging="360"/>
      </w:pPr>
    </w:lvl>
    <w:lvl w:ilvl="2" w:tplc="BA80737C" w:tentative="1">
      <w:start w:val="1"/>
      <w:numFmt w:val="lowerRoman"/>
      <w:lvlText w:val="%3."/>
      <w:lvlJc w:val="right"/>
      <w:pPr>
        <w:tabs>
          <w:tab w:val="num" w:pos="2520"/>
        </w:tabs>
        <w:ind w:left="2520" w:hanging="180"/>
      </w:pPr>
    </w:lvl>
    <w:lvl w:ilvl="3" w:tplc="FC563080">
      <w:start w:val="1"/>
      <w:numFmt w:val="decimal"/>
      <w:lvlText w:val="%4."/>
      <w:lvlJc w:val="left"/>
      <w:pPr>
        <w:tabs>
          <w:tab w:val="num" w:pos="1260"/>
        </w:tabs>
        <w:ind w:left="1260" w:hanging="360"/>
      </w:pPr>
      <w:rPr>
        <w:rFonts w:hint="default"/>
        <w:b w:val="0"/>
      </w:rPr>
    </w:lvl>
    <w:lvl w:ilvl="4" w:tplc="FB44176A" w:tentative="1">
      <w:start w:val="1"/>
      <w:numFmt w:val="lowerLetter"/>
      <w:lvlText w:val="%5."/>
      <w:lvlJc w:val="left"/>
      <w:pPr>
        <w:tabs>
          <w:tab w:val="num" w:pos="3960"/>
        </w:tabs>
        <w:ind w:left="3960" w:hanging="360"/>
      </w:pPr>
    </w:lvl>
    <w:lvl w:ilvl="5" w:tplc="8682AFF2" w:tentative="1">
      <w:start w:val="1"/>
      <w:numFmt w:val="lowerRoman"/>
      <w:lvlText w:val="%6."/>
      <w:lvlJc w:val="right"/>
      <w:pPr>
        <w:tabs>
          <w:tab w:val="num" w:pos="4680"/>
        </w:tabs>
        <w:ind w:left="4680" w:hanging="180"/>
      </w:pPr>
    </w:lvl>
    <w:lvl w:ilvl="6" w:tplc="8908733A" w:tentative="1">
      <w:start w:val="1"/>
      <w:numFmt w:val="decimal"/>
      <w:lvlText w:val="%7."/>
      <w:lvlJc w:val="left"/>
      <w:pPr>
        <w:tabs>
          <w:tab w:val="num" w:pos="5400"/>
        </w:tabs>
        <w:ind w:left="5400" w:hanging="360"/>
      </w:pPr>
    </w:lvl>
    <w:lvl w:ilvl="7" w:tplc="1634183E" w:tentative="1">
      <w:start w:val="1"/>
      <w:numFmt w:val="lowerLetter"/>
      <w:lvlText w:val="%8."/>
      <w:lvlJc w:val="left"/>
      <w:pPr>
        <w:tabs>
          <w:tab w:val="num" w:pos="6120"/>
        </w:tabs>
        <w:ind w:left="6120" w:hanging="360"/>
      </w:pPr>
    </w:lvl>
    <w:lvl w:ilvl="8" w:tplc="474A6404"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6B9CA162">
      <w:start w:val="1"/>
      <w:numFmt w:val="decimal"/>
      <w:lvlText w:val="%1."/>
      <w:lvlJc w:val="left"/>
      <w:pPr>
        <w:tabs>
          <w:tab w:val="num" w:pos="780"/>
        </w:tabs>
        <w:ind w:left="780" w:hanging="780"/>
      </w:pPr>
      <w:rPr>
        <w:rFonts w:hint="default"/>
      </w:rPr>
    </w:lvl>
    <w:lvl w:ilvl="1" w:tplc="CD106BEA" w:tentative="1">
      <w:start w:val="1"/>
      <w:numFmt w:val="lowerLetter"/>
      <w:lvlText w:val="%2."/>
      <w:lvlJc w:val="left"/>
      <w:pPr>
        <w:tabs>
          <w:tab w:val="num" w:pos="1440"/>
        </w:tabs>
        <w:ind w:left="1440" w:hanging="360"/>
      </w:pPr>
    </w:lvl>
    <w:lvl w:ilvl="2" w:tplc="8C2C0102" w:tentative="1">
      <w:start w:val="1"/>
      <w:numFmt w:val="lowerRoman"/>
      <w:lvlText w:val="%3."/>
      <w:lvlJc w:val="right"/>
      <w:pPr>
        <w:tabs>
          <w:tab w:val="num" w:pos="2160"/>
        </w:tabs>
        <w:ind w:left="2160" w:hanging="180"/>
      </w:pPr>
    </w:lvl>
    <w:lvl w:ilvl="3" w:tplc="FCF28EDE" w:tentative="1">
      <w:start w:val="1"/>
      <w:numFmt w:val="decimal"/>
      <w:lvlText w:val="%4."/>
      <w:lvlJc w:val="left"/>
      <w:pPr>
        <w:tabs>
          <w:tab w:val="num" w:pos="2880"/>
        </w:tabs>
        <w:ind w:left="2880" w:hanging="360"/>
      </w:pPr>
    </w:lvl>
    <w:lvl w:ilvl="4" w:tplc="40AEA1DC" w:tentative="1">
      <w:start w:val="1"/>
      <w:numFmt w:val="lowerLetter"/>
      <w:lvlText w:val="%5."/>
      <w:lvlJc w:val="left"/>
      <w:pPr>
        <w:tabs>
          <w:tab w:val="num" w:pos="3600"/>
        </w:tabs>
        <w:ind w:left="3600" w:hanging="360"/>
      </w:pPr>
    </w:lvl>
    <w:lvl w:ilvl="5" w:tplc="1102B8C0" w:tentative="1">
      <w:start w:val="1"/>
      <w:numFmt w:val="lowerRoman"/>
      <w:lvlText w:val="%6."/>
      <w:lvlJc w:val="right"/>
      <w:pPr>
        <w:tabs>
          <w:tab w:val="num" w:pos="4320"/>
        </w:tabs>
        <w:ind w:left="4320" w:hanging="180"/>
      </w:pPr>
    </w:lvl>
    <w:lvl w:ilvl="6" w:tplc="35382528" w:tentative="1">
      <w:start w:val="1"/>
      <w:numFmt w:val="decimal"/>
      <w:lvlText w:val="%7."/>
      <w:lvlJc w:val="left"/>
      <w:pPr>
        <w:tabs>
          <w:tab w:val="num" w:pos="5040"/>
        </w:tabs>
        <w:ind w:left="5040" w:hanging="360"/>
      </w:pPr>
    </w:lvl>
    <w:lvl w:ilvl="7" w:tplc="D5941C96" w:tentative="1">
      <w:start w:val="1"/>
      <w:numFmt w:val="lowerLetter"/>
      <w:lvlText w:val="%8."/>
      <w:lvlJc w:val="left"/>
      <w:pPr>
        <w:tabs>
          <w:tab w:val="num" w:pos="5760"/>
        </w:tabs>
        <w:ind w:left="5760" w:hanging="360"/>
      </w:pPr>
    </w:lvl>
    <w:lvl w:ilvl="8" w:tplc="12C6BC22"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69EAC404">
      <w:start w:val="1"/>
      <w:numFmt w:val="decimal"/>
      <w:lvlText w:val="%1."/>
      <w:lvlJc w:val="left"/>
      <w:pPr>
        <w:tabs>
          <w:tab w:val="num" w:pos="1344"/>
        </w:tabs>
        <w:ind w:left="1344" w:hanging="360"/>
      </w:pPr>
      <w:rPr>
        <w:rFonts w:hint="default"/>
      </w:rPr>
    </w:lvl>
    <w:lvl w:ilvl="1" w:tplc="49F6EF20" w:tentative="1">
      <w:start w:val="1"/>
      <w:numFmt w:val="lowerLetter"/>
      <w:lvlText w:val="%2."/>
      <w:lvlJc w:val="left"/>
      <w:pPr>
        <w:tabs>
          <w:tab w:val="num" w:pos="1440"/>
        </w:tabs>
        <w:ind w:left="1440" w:hanging="360"/>
      </w:pPr>
    </w:lvl>
    <w:lvl w:ilvl="2" w:tplc="50E6FD48" w:tentative="1">
      <w:start w:val="1"/>
      <w:numFmt w:val="lowerRoman"/>
      <w:lvlText w:val="%3."/>
      <w:lvlJc w:val="right"/>
      <w:pPr>
        <w:tabs>
          <w:tab w:val="num" w:pos="2160"/>
        </w:tabs>
        <w:ind w:left="2160" w:hanging="180"/>
      </w:pPr>
    </w:lvl>
    <w:lvl w:ilvl="3" w:tplc="63006FB6" w:tentative="1">
      <w:start w:val="1"/>
      <w:numFmt w:val="decimal"/>
      <w:lvlText w:val="%4."/>
      <w:lvlJc w:val="left"/>
      <w:pPr>
        <w:tabs>
          <w:tab w:val="num" w:pos="2880"/>
        </w:tabs>
        <w:ind w:left="2880" w:hanging="360"/>
      </w:pPr>
    </w:lvl>
    <w:lvl w:ilvl="4" w:tplc="2026D142" w:tentative="1">
      <w:start w:val="1"/>
      <w:numFmt w:val="lowerLetter"/>
      <w:lvlText w:val="%5."/>
      <w:lvlJc w:val="left"/>
      <w:pPr>
        <w:tabs>
          <w:tab w:val="num" w:pos="3600"/>
        </w:tabs>
        <w:ind w:left="3600" w:hanging="360"/>
      </w:pPr>
    </w:lvl>
    <w:lvl w:ilvl="5" w:tplc="53F69B60" w:tentative="1">
      <w:start w:val="1"/>
      <w:numFmt w:val="lowerRoman"/>
      <w:lvlText w:val="%6."/>
      <w:lvlJc w:val="right"/>
      <w:pPr>
        <w:tabs>
          <w:tab w:val="num" w:pos="4320"/>
        </w:tabs>
        <w:ind w:left="4320" w:hanging="180"/>
      </w:pPr>
    </w:lvl>
    <w:lvl w:ilvl="6" w:tplc="4AC8422E" w:tentative="1">
      <w:start w:val="1"/>
      <w:numFmt w:val="decimal"/>
      <w:lvlText w:val="%7."/>
      <w:lvlJc w:val="left"/>
      <w:pPr>
        <w:tabs>
          <w:tab w:val="num" w:pos="5040"/>
        </w:tabs>
        <w:ind w:left="5040" w:hanging="360"/>
      </w:pPr>
    </w:lvl>
    <w:lvl w:ilvl="7" w:tplc="5EB6CCB8" w:tentative="1">
      <w:start w:val="1"/>
      <w:numFmt w:val="lowerLetter"/>
      <w:lvlText w:val="%8."/>
      <w:lvlJc w:val="left"/>
      <w:pPr>
        <w:tabs>
          <w:tab w:val="num" w:pos="5760"/>
        </w:tabs>
        <w:ind w:left="5760" w:hanging="360"/>
      </w:pPr>
    </w:lvl>
    <w:lvl w:ilvl="8" w:tplc="4BE63058"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14B60A58">
      <w:start w:val="1"/>
      <w:numFmt w:val="decimal"/>
      <w:lvlText w:val="%1."/>
      <w:lvlJc w:val="left"/>
      <w:pPr>
        <w:tabs>
          <w:tab w:val="num" w:pos="720"/>
        </w:tabs>
        <w:ind w:left="720" w:hanging="360"/>
      </w:pPr>
      <w:rPr>
        <w:rFonts w:hint="default"/>
      </w:rPr>
    </w:lvl>
    <w:lvl w:ilvl="1" w:tplc="12188A34" w:tentative="1">
      <w:start w:val="1"/>
      <w:numFmt w:val="lowerLetter"/>
      <w:lvlText w:val="%2."/>
      <w:lvlJc w:val="left"/>
      <w:pPr>
        <w:tabs>
          <w:tab w:val="num" w:pos="-528"/>
        </w:tabs>
        <w:ind w:left="-528" w:hanging="360"/>
      </w:pPr>
    </w:lvl>
    <w:lvl w:ilvl="2" w:tplc="7D20A98A" w:tentative="1">
      <w:start w:val="1"/>
      <w:numFmt w:val="lowerRoman"/>
      <w:lvlText w:val="%3."/>
      <w:lvlJc w:val="right"/>
      <w:pPr>
        <w:tabs>
          <w:tab w:val="num" w:pos="192"/>
        </w:tabs>
        <w:ind w:left="192" w:hanging="180"/>
      </w:pPr>
    </w:lvl>
    <w:lvl w:ilvl="3" w:tplc="AA6A47E0" w:tentative="1">
      <w:start w:val="1"/>
      <w:numFmt w:val="decimal"/>
      <w:lvlText w:val="%4."/>
      <w:lvlJc w:val="left"/>
      <w:pPr>
        <w:tabs>
          <w:tab w:val="num" w:pos="912"/>
        </w:tabs>
        <w:ind w:left="912" w:hanging="360"/>
      </w:pPr>
    </w:lvl>
    <w:lvl w:ilvl="4" w:tplc="E8B4F644" w:tentative="1">
      <w:start w:val="1"/>
      <w:numFmt w:val="lowerLetter"/>
      <w:lvlText w:val="%5."/>
      <w:lvlJc w:val="left"/>
      <w:pPr>
        <w:tabs>
          <w:tab w:val="num" w:pos="1632"/>
        </w:tabs>
        <w:ind w:left="1632" w:hanging="360"/>
      </w:pPr>
    </w:lvl>
    <w:lvl w:ilvl="5" w:tplc="2A80FAF0" w:tentative="1">
      <w:start w:val="1"/>
      <w:numFmt w:val="lowerRoman"/>
      <w:lvlText w:val="%6."/>
      <w:lvlJc w:val="right"/>
      <w:pPr>
        <w:tabs>
          <w:tab w:val="num" w:pos="2352"/>
        </w:tabs>
        <w:ind w:left="2352" w:hanging="180"/>
      </w:pPr>
    </w:lvl>
    <w:lvl w:ilvl="6" w:tplc="6D5E0CEC" w:tentative="1">
      <w:start w:val="1"/>
      <w:numFmt w:val="decimal"/>
      <w:lvlText w:val="%7."/>
      <w:lvlJc w:val="left"/>
      <w:pPr>
        <w:tabs>
          <w:tab w:val="num" w:pos="3072"/>
        </w:tabs>
        <w:ind w:left="3072" w:hanging="360"/>
      </w:pPr>
    </w:lvl>
    <w:lvl w:ilvl="7" w:tplc="1BB69996" w:tentative="1">
      <w:start w:val="1"/>
      <w:numFmt w:val="lowerLetter"/>
      <w:lvlText w:val="%8."/>
      <w:lvlJc w:val="left"/>
      <w:pPr>
        <w:tabs>
          <w:tab w:val="num" w:pos="3792"/>
        </w:tabs>
        <w:ind w:left="3792" w:hanging="360"/>
      </w:pPr>
    </w:lvl>
    <w:lvl w:ilvl="8" w:tplc="A830A428"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BA04D294">
      <w:start w:val="1"/>
      <w:numFmt w:val="decimal"/>
      <w:lvlText w:val="%1."/>
      <w:lvlJc w:val="left"/>
      <w:pPr>
        <w:tabs>
          <w:tab w:val="num" w:pos="780"/>
        </w:tabs>
        <w:ind w:left="780" w:hanging="780"/>
      </w:pPr>
      <w:rPr>
        <w:rFonts w:hint="default"/>
      </w:rPr>
    </w:lvl>
    <w:lvl w:ilvl="1" w:tplc="185E0D4A" w:tentative="1">
      <w:start w:val="1"/>
      <w:numFmt w:val="lowerLetter"/>
      <w:lvlText w:val="%2."/>
      <w:lvlJc w:val="left"/>
      <w:pPr>
        <w:tabs>
          <w:tab w:val="num" w:pos="1440"/>
        </w:tabs>
        <w:ind w:left="1440" w:hanging="360"/>
      </w:pPr>
    </w:lvl>
    <w:lvl w:ilvl="2" w:tplc="372E6E62" w:tentative="1">
      <w:start w:val="1"/>
      <w:numFmt w:val="lowerRoman"/>
      <w:lvlText w:val="%3."/>
      <w:lvlJc w:val="right"/>
      <w:pPr>
        <w:tabs>
          <w:tab w:val="num" w:pos="2160"/>
        </w:tabs>
        <w:ind w:left="2160" w:hanging="180"/>
      </w:pPr>
    </w:lvl>
    <w:lvl w:ilvl="3" w:tplc="1760437E" w:tentative="1">
      <w:start w:val="1"/>
      <w:numFmt w:val="decimal"/>
      <w:lvlText w:val="%4."/>
      <w:lvlJc w:val="left"/>
      <w:pPr>
        <w:tabs>
          <w:tab w:val="num" w:pos="2880"/>
        </w:tabs>
        <w:ind w:left="2880" w:hanging="360"/>
      </w:pPr>
    </w:lvl>
    <w:lvl w:ilvl="4" w:tplc="C8C4B316" w:tentative="1">
      <w:start w:val="1"/>
      <w:numFmt w:val="lowerLetter"/>
      <w:lvlText w:val="%5."/>
      <w:lvlJc w:val="left"/>
      <w:pPr>
        <w:tabs>
          <w:tab w:val="num" w:pos="3600"/>
        </w:tabs>
        <w:ind w:left="3600" w:hanging="360"/>
      </w:pPr>
    </w:lvl>
    <w:lvl w:ilvl="5" w:tplc="CEFE5A84" w:tentative="1">
      <w:start w:val="1"/>
      <w:numFmt w:val="lowerRoman"/>
      <w:lvlText w:val="%6."/>
      <w:lvlJc w:val="right"/>
      <w:pPr>
        <w:tabs>
          <w:tab w:val="num" w:pos="4320"/>
        </w:tabs>
        <w:ind w:left="4320" w:hanging="180"/>
      </w:pPr>
    </w:lvl>
    <w:lvl w:ilvl="6" w:tplc="E86C18F8" w:tentative="1">
      <w:start w:val="1"/>
      <w:numFmt w:val="decimal"/>
      <w:lvlText w:val="%7."/>
      <w:lvlJc w:val="left"/>
      <w:pPr>
        <w:tabs>
          <w:tab w:val="num" w:pos="5040"/>
        </w:tabs>
        <w:ind w:left="5040" w:hanging="360"/>
      </w:pPr>
    </w:lvl>
    <w:lvl w:ilvl="7" w:tplc="5C1E4168" w:tentative="1">
      <w:start w:val="1"/>
      <w:numFmt w:val="lowerLetter"/>
      <w:lvlText w:val="%8."/>
      <w:lvlJc w:val="left"/>
      <w:pPr>
        <w:tabs>
          <w:tab w:val="num" w:pos="5760"/>
        </w:tabs>
        <w:ind w:left="5760" w:hanging="360"/>
      </w:pPr>
    </w:lvl>
    <w:lvl w:ilvl="8" w:tplc="956A9DE8"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CA5838DA">
      <w:start w:val="1"/>
      <w:numFmt w:val="decimal"/>
      <w:lvlText w:val="%1."/>
      <w:lvlJc w:val="left"/>
      <w:pPr>
        <w:tabs>
          <w:tab w:val="num" w:pos="360"/>
        </w:tabs>
        <w:ind w:left="360" w:hanging="360"/>
      </w:pPr>
      <w:rPr>
        <w:rFonts w:hint="default"/>
      </w:rPr>
    </w:lvl>
    <w:lvl w:ilvl="1" w:tplc="4C222B54" w:tentative="1">
      <w:start w:val="1"/>
      <w:numFmt w:val="lowerLetter"/>
      <w:lvlText w:val="%2."/>
      <w:lvlJc w:val="left"/>
      <w:pPr>
        <w:tabs>
          <w:tab w:val="num" w:pos="1440"/>
        </w:tabs>
        <w:ind w:left="1440" w:hanging="360"/>
      </w:pPr>
    </w:lvl>
    <w:lvl w:ilvl="2" w:tplc="BA8879DE" w:tentative="1">
      <w:start w:val="1"/>
      <w:numFmt w:val="lowerRoman"/>
      <w:lvlText w:val="%3."/>
      <w:lvlJc w:val="right"/>
      <w:pPr>
        <w:tabs>
          <w:tab w:val="num" w:pos="2160"/>
        </w:tabs>
        <w:ind w:left="2160" w:hanging="180"/>
      </w:pPr>
    </w:lvl>
    <w:lvl w:ilvl="3" w:tplc="9822BF56" w:tentative="1">
      <w:start w:val="1"/>
      <w:numFmt w:val="decimal"/>
      <w:lvlText w:val="%4."/>
      <w:lvlJc w:val="left"/>
      <w:pPr>
        <w:tabs>
          <w:tab w:val="num" w:pos="2880"/>
        </w:tabs>
        <w:ind w:left="2880" w:hanging="360"/>
      </w:pPr>
    </w:lvl>
    <w:lvl w:ilvl="4" w:tplc="E8C45646" w:tentative="1">
      <w:start w:val="1"/>
      <w:numFmt w:val="lowerLetter"/>
      <w:lvlText w:val="%5."/>
      <w:lvlJc w:val="left"/>
      <w:pPr>
        <w:tabs>
          <w:tab w:val="num" w:pos="3600"/>
        </w:tabs>
        <w:ind w:left="3600" w:hanging="360"/>
      </w:pPr>
    </w:lvl>
    <w:lvl w:ilvl="5" w:tplc="407070CC" w:tentative="1">
      <w:start w:val="1"/>
      <w:numFmt w:val="lowerRoman"/>
      <w:lvlText w:val="%6."/>
      <w:lvlJc w:val="right"/>
      <w:pPr>
        <w:tabs>
          <w:tab w:val="num" w:pos="4320"/>
        </w:tabs>
        <w:ind w:left="4320" w:hanging="180"/>
      </w:pPr>
    </w:lvl>
    <w:lvl w:ilvl="6" w:tplc="BFF2523E" w:tentative="1">
      <w:start w:val="1"/>
      <w:numFmt w:val="decimal"/>
      <w:lvlText w:val="%7."/>
      <w:lvlJc w:val="left"/>
      <w:pPr>
        <w:tabs>
          <w:tab w:val="num" w:pos="5040"/>
        </w:tabs>
        <w:ind w:left="5040" w:hanging="360"/>
      </w:pPr>
    </w:lvl>
    <w:lvl w:ilvl="7" w:tplc="7B7846AC" w:tentative="1">
      <w:start w:val="1"/>
      <w:numFmt w:val="lowerLetter"/>
      <w:lvlText w:val="%8."/>
      <w:lvlJc w:val="left"/>
      <w:pPr>
        <w:tabs>
          <w:tab w:val="num" w:pos="5760"/>
        </w:tabs>
        <w:ind w:left="5760" w:hanging="360"/>
      </w:pPr>
    </w:lvl>
    <w:lvl w:ilvl="8" w:tplc="AF549B08"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333C0080">
      <w:start w:val="1"/>
      <w:numFmt w:val="decimal"/>
      <w:lvlText w:val="%1."/>
      <w:lvlJc w:val="left"/>
      <w:pPr>
        <w:tabs>
          <w:tab w:val="num" w:pos="360"/>
        </w:tabs>
        <w:ind w:left="360" w:hanging="360"/>
      </w:pPr>
    </w:lvl>
    <w:lvl w:ilvl="1" w:tplc="A5009BD8" w:tentative="1">
      <w:start w:val="1"/>
      <w:numFmt w:val="lowerLetter"/>
      <w:lvlText w:val="%2."/>
      <w:lvlJc w:val="left"/>
      <w:pPr>
        <w:tabs>
          <w:tab w:val="num" w:pos="1080"/>
        </w:tabs>
        <w:ind w:left="1080" w:hanging="360"/>
      </w:pPr>
    </w:lvl>
    <w:lvl w:ilvl="2" w:tplc="55480C74" w:tentative="1">
      <w:start w:val="1"/>
      <w:numFmt w:val="lowerRoman"/>
      <w:lvlText w:val="%3."/>
      <w:lvlJc w:val="right"/>
      <w:pPr>
        <w:tabs>
          <w:tab w:val="num" w:pos="1800"/>
        </w:tabs>
        <w:ind w:left="1800" w:hanging="180"/>
      </w:pPr>
    </w:lvl>
    <w:lvl w:ilvl="3" w:tplc="134231F2" w:tentative="1">
      <w:start w:val="1"/>
      <w:numFmt w:val="decimal"/>
      <w:lvlText w:val="%4."/>
      <w:lvlJc w:val="left"/>
      <w:pPr>
        <w:tabs>
          <w:tab w:val="num" w:pos="2520"/>
        </w:tabs>
        <w:ind w:left="2520" w:hanging="360"/>
      </w:pPr>
    </w:lvl>
    <w:lvl w:ilvl="4" w:tplc="7BBA0412" w:tentative="1">
      <w:start w:val="1"/>
      <w:numFmt w:val="lowerLetter"/>
      <w:lvlText w:val="%5."/>
      <w:lvlJc w:val="left"/>
      <w:pPr>
        <w:tabs>
          <w:tab w:val="num" w:pos="3240"/>
        </w:tabs>
        <w:ind w:left="3240" w:hanging="360"/>
      </w:pPr>
    </w:lvl>
    <w:lvl w:ilvl="5" w:tplc="5E46F63A" w:tentative="1">
      <w:start w:val="1"/>
      <w:numFmt w:val="lowerRoman"/>
      <w:lvlText w:val="%6."/>
      <w:lvlJc w:val="right"/>
      <w:pPr>
        <w:tabs>
          <w:tab w:val="num" w:pos="3960"/>
        </w:tabs>
        <w:ind w:left="3960" w:hanging="180"/>
      </w:pPr>
    </w:lvl>
    <w:lvl w:ilvl="6" w:tplc="9A44B572" w:tentative="1">
      <w:start w:val="1"/>
      <w:numFmt w:val="decimal"/>
      <w:lvlText w:val="%7."/>
      <w:lvlJc w:val="left"/>
      <w:pPr>
        <w:tabs>
          <w:tab w:val="num" w:pos="4680"/>
        </w:tabs>
        <w:ind w:left="4680" w:hanging="360"/>
      </w:pPr>
    </w:lvl>
    <w:lvl w:ilvl="7" w:tplc="6B7E6044" w:tentative="1">
      <w:start w:val="1"/>
      <w:numFmt w:val="lowerLetter"/>
      <w:lvlText w:val="%8."/>
      <w:lvlJc w:val="left"/>
      <w:pPr>
        <w:tabs>
          <w:tab w:val="num" w:pos="5400"/>
        </w:tabs>
        <w:ind w:left="5400" w:hanging="360"/>
      </w:pPr>
    </w:lvl>
    <w:lvl w:ilvl="8" w:tplc="7BE2227C"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A0EE6516">
      <w:start w:val="1"/>
      <w:numFmt w:val="decimal"/>
      <w:lvlText w:val="%1."/>
      <w:lvlJc w:val="left"/>
      <w:pPr>
        <w:tabs>
          <w:tab w:val="num" w:pos="-360"/>
        </w:tabs>
        <w:ind w:left="360" w:hanging="360"/>
      </w:pPr>
      <w:rPr>
        <w:rFonts w:hint="default"/>
        <w:b w:val="0"/>
      </w:rPr>
    </w:lvl>
    <w:lvl w:ilvl="1" w:tplc="7FD804A2" w:tentative="1">
      <w:start w:val="1"/>
      <w:numFmt w:val="lowerLetter"/>
      <w:lvlText w:val="%2."/>
      <w:lvlJc w:val="left"/>
      <w:pPr>
        <w:tabs>
          <w:tab w:val="num" w:pos="1440"/>
        </w:tabs>
        <w:ind w:left="1440" w:hanging="360"/>
      </w:pPr>
    </w:lvl>
    <w:lvl w:ilvl="2" w:tplc="3058E6DE" w:tentative="1">
      <w:start w:val="1"/>
      <w:numFmt w:val="lowerRoman"/>
      <w:lvlText w:val="%3."/>
      <w:lvlJc w:val="right"/>
      <w:pPr>
        <w:tabs>
          <w:tab w:val="num" w:pos="2160"/>
        </w:tabs>
        <w:ind w:left="2160" w:hanging="180"/>
      </w:pPr>
    </w:lvl>
    <w:lvl w:ilvl="3" w:tplc="72EA1E64" w:tentative="1">
      <w:start w:val="1"/>
      <w:numFmt w:val="decimal"/>
      <w:lvlText w:val="%4."/>
      <w:lvlJc w:val="left"/>
      <w:pPr>
        <w:tabs>
          <w:tab w:val="num" w:pos="2880"/>
        </w:tabs>
        <w:ind w:left="2880" w:hanging="360"/>
      </w:pPr>
    </w:lvl>
    <w:lvl w:ilvl="4" w:tplc="59FA3500" w:tentative="1">
      <w:start w:val="1"/>
      <w:numFmt w:val="lowerLetter"/>
      <w:lvlText w:val="%5."/>
      <w:lvlJc w:val="left"/>
      <w:pPr>
        <w:tabs>
          <w:tab w:val="num" w:pos="3600"/>
        </w:tabs>
        <w:ind w:left="3600" w:hanging="360"/>
      </w:pPr>
    </w:lvl>
    <w:lvl w:ilvl="5" w:tplc="AFB8BE46" w:tentative="1">
      <w:start w:val="1"/>
      <w:numFmt w:val="lowerRoman"/>
      <w:lvlText w:val="%6."/>
      <w:lvlJc w:val="right"/>
      <w:pPr>
        <w:tabs>
          <w:tab w:val="num" w:pos="4320"/>
        </w:tabs>
        <w:ind w:left="4320" w:hanging="180"/>
      </w:pPr>
    </w:lvl>
    <w:lvl w:ilvl="6" w:tplc="187EEAB0" w:tentative="1">
      <w:start w:val="1"/>
      <w:numFmt w:val="decimal"/>
      <w:lvlText w:val="%7."/>
      <w:lvlJc w:val="left"/>
      <w:pPr>
        <w:tabs>
          <w:tab w:val="num" w:pos="5040"/>
        </w:tabs>
        <w:ind w:left="5040" w:hanging="360"/>
      </w:pPr>
    </w:lvl>
    <w:lvl w:ilvl="7" w:tplc="04546BA4" w:tentative="1">
      <w:start w:val="1"/>
      <w:numFmt w:val="lowerLetter"/>
      <w:lvlText w:val="%8."/>
      <w:lvlJc w:val="left"/>
      <w:pPr>
        <w:tabs>
          <w:tab w:val="num" w:pos="5760"/>
        </w:tabs>
        <w:ind w:left="5760" w:hanging="360"/>
      </w:pPr>
    </w:lvl>
    <w:lvl w:ilvl="8" w:tplc="0888C494"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2F5E82BE">
      <w:start w:val="1"/>
      <w:numFmt w:val="decimal"/>
      <w:lvlText w:val="%1."/>
      <w:lvlJc w:val="left"/>
      <w:pPr>
        <w:tabs>
          <w:tab w:val="num" w:pos="780"/>
        </w:tabs>
        <w:ind w:left="780" w:hanging="780"/>
      </w:pPr>
      <w:rPr>
        <w:rFonts w:hint="default"/>
      </w:rPr>
    </w:lvl>
    <w:lvl w:ilvl="1" w:tplc="37AE7FB0" w:tentative="1">
      <w:start w:val="1"/>
      <w:numFmt w:val="lowerLetter"/>
      <w:lvlText w:val="%2."/>
      <w:lvlJc w:val="left"/>
      <w:pPr>
        <w:tabs>
          <w:tab w:val="num" w:pos="1440"/>
        </w:tabs>
        <w:ind w:left="1440" w:hanging="360"/>
      </w:pPr>
    </w:lvl>
    <w:lvl w:ilvl="2" w:tplc="EA74253C" w:tentative="1">
      <w:start w:val="1"/>
      <w:numFmt w:val="lowerRoman"/>
      <w:lvlText w:val="%3."/>
      <w:lvlJc w:val="right"/>
      <w:pPr>
        <w:tabs>
          <w:tab w:val="num" w:pos="2160"/>
        </w:tabs>
        <w:ind w:left="2160" w:hanging="180"/>
      </w:pPr>
    </w:lvl>
    <w:lvl w:ilvl="3" w:tplc="D04C7C84" w:tentative="1">
      <w:start w:val="1"/>
      <w:numFmt w:val="decimal"/>
      <w:lvlText w:val="%4."/>
      <w:lvlJc w:val="left"/>
      <w:pPr>
        <w:tabs>
          <w:tab w:val="num" w:pos="2880"/>
        </w:tabs>
        <w:ind w:left="2880" w:hanging="360"/>
      </w:pPr>
    </w:lvl>
    <w:lvl w:ilvl="4" w:tplc="7152BA2E" w:tentative="1">
      <w:start w:val="1"/>
      <w:numFmt w:val="lowerLetter"/>
      <w:lvlText w:val="%5."/>
      <w:lvlJc w:val="left"/>
      <w:pPr>
        <w:tabs>
          <w:tab w:val="num" w:pos="3600"/>
        </w:tabs>
        <w:ind w:left="3600" w:hanging="360"/>
      </w:pPr>
    </w:lvl>
    <w:lvl w:ilvl="5" w:tplc="2A7678C8" w:tentative="1">
      <w:start w:val="1"/>
      <w:numFmt w:val="lowerRoman"/>
      <w:lvlText w:val="%6."/>
      <w:lvlJc w:val="right"/>
      <w:pPr>
        <w:tabs>
          <w:tab w:val="num" w:pos="4320"/>
        </w:tabs>
        <w:ind w:left="4320" w:hanging="180"/>
      </w:pPr>
    </w:lvl>
    <w:lvl w:ilvl="6" w:tplc="F3FE07EA" w:tentative="1">
      <w:start w:val="1"/>
      <w:numFmt w:val="decimal"/>
      <w:lvlText w:val="%7."/>
      <w:lvlJc w:val="left"/>
      <w:pPr>
        <w:tabs>
          <w:tab w:val="num" w:pos="5040"/>
        </w:tabs>
        <w:ind w:left="5040" w:hanging="360"/>
      </w:pPr>
    </w:lvl>
    <w:lvl w:ilvl="7" w:tplc="D944B5CC" w:tentative="1">
      <w:start w:val="1"/>
      <w:numFmt w:val="lowerLetter"/>
      <w:lvlText w:val="%8."/>
      <w:lvlJc w:val="left"/>
      <w:pPr>
        <w:tabs>
          <w:tab w:val="num" w:pos="5760"/>
        </w:tabs>
        <w:ind w:left="5760" w:hanging="360"/>
      </w:pPr>
    </w:lvl>
    <w:lvl w:ilvl="8" w:tplc="F14C71E6"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77DA825A">
      <w:start w:val="1"/>
      <w:numFmt w:val="decimal"/>
      <w:lvlText w:val="%1."/>
      <w:lvlJc w:val="left"/>
      <w:pPr>
        <w:tabs>
          <w:tab w:val="num" w:pos="1080"/>
        </w:tabs>
        <w:ind w:left="1080" w:hanging="360"/>
      </w:pPr>
      <w:rPr>
        <w:rFonts w:hint="default"/>
      </w:rPr>
    </w:lvl>
    <w:lvl w:ilvl="1" w:tplc="38DCCE1E" w:tentative="1">
      <w:start w:val="1"/>
      <w:numFmt w:val="lowerLetter"/>
      <w:lvlText w:val="%2."/>
      <w:lvlJc w:val="left"/>
      <w:pPr>
        <w:tabs>
          <w:tab w:val="num" w:pos="1440"/>
        </w:tabs>
        <w:ind w:left="1440" w:hanging="360"/>
      </w:pPr>
    </w:lvl>
    <w:lvl w:ilvl="2" w:tplc="DD828242">
      <w:start w:val="1"/>
      <w:numFmt w:val="lowerRoman"/>
      <w:lvlText w:val="%3."/>
      <w:lvlJc w:val="right"/>
      <w:pPr>
        <w:tabs>
          <w:tab w:val="num" w:pos="2160"/>
        </w:tabs>
        <w:ind w:left="2160" w:hanging="180"/>
      </w:pPr>
    </w:lvl>
    <w:lvl w:ilvl="3" w:tplc="C2D01778" w:tentative="1">
      <w:start w:val="1"/>
      <w:numFmt w:val="decimal"/>
      <w:lvlText w:val="%4."/>
      <w:lvlJc w:val="left"/>
      <w:pPr>
        <w:tabs>
          <w:tab w:val="num" w:pos="2880"/>
        </w:tabs>
        <w:ind w:left="2880" w:hanging="360"/>
      </w:pPr>
    </w:lvl>
    <w:lvl w:ilvl="4" w:tplc="C6FC425C" w:tentative="1">
      <w:start w:val="1"/>
      <w:numFmt w:val="lowerLetter"/>
      <w:lvlText w:val="%5."/>
      <w:lvlJc w:val="left"/>
      <w:pPr>
        <w:tabs>
          <w:tab w:val="num" w:pos="3600"/>
        </w:tabs>
        <w:ind w:left="3600" w:hanging="360"/>
      </w:pPr>
    </w:lvl>
    <w:lvl w:ilvl="5" w:tplc="19D6819C" w:tentative="1">
      <w:start w:val="1"/>
      <w:numFmt w:val="lowerRoman"/>
      <w:lvlText w:val="%6."/>
      <w:lvlJc w:val="right"/>
      <w:pPr>
        <w:tabs>
          <w:tab w:val="num" w:pos="4320"/>
        </w:tabs>
        <w:ind w:left="4320" w:hanging="180"/>
      </w:pPr>
    </w:lvl>
    <w:lvl w:ilvl="6" w:tplc="D8F60C2A" w:tentative="1">
      <w:start w:val="1"/>
      <w:numFmt w:val="decimal"/>
      <w:lvlText w:val="%7."/>
      <w:lvlJc w:val="left"/>
      <w:pPr>
        <w:tabs>
          <w:tab w:val="num" w:pos="5040"/>
        </w:tabs>
        <w:ind w:left="5040" w:hanging="360"/>
      </w:pPr>
    </w:lvl>
    <w:lvl w:ilvl="7" w:tplc="0D6A11CA" w:tentative="1">
      <w:start w:val="1"/>
      <w:numFmt w:val="lowerLetter"/>
      <w:lvlText w:val="%8."/>
      <w:lvlJc w:val="left"/>
      <w:pPr>
        <w:tabs>
          <w:tab w:val="num" w:pos="5760"/>
        </w:tabs>
        <w:ind w:left="5760" w:hanging="360"/>
      </w:pPr>
    </w:lvl>
    <w:lvl w:ilvl="8" w:tplc="ADFE973A"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00EA7C10">
      <w:start w:val="1"/>
      <w:numFmt w:val="decimal"/>
      <w:lvlText w:val="%1."/>
      <w:lvlJc w:val="left"/>
      <w:pPr>
        <w:ind w:left="720" w:hanging="360"/>
      </w:pPr>
      <w:rPr>
        <w:rFonts w:cs="Times New Roman"/>
        <w:b w:val="0"/>
      </w:rPr>
    </w:lvl>
    <w:lvl w:ilvl="1" w:tplc="FBAEDC96" w:tentative="1">
      <w:start w:val="1"/>
      <w:numFmt w:val="lowerLetter"/>
      <w:lvlText w:val="%2."/>
      <w:lvlJc w:val="left"/>
      <w:pPr>
        <w:ind w:left="1440" w:hanging="360"/>
      </w:pPr>
      <w:rPr>
        <w:rFonts w:cs="Times New Roman"/>
      </w:rPr>
    </w:lvl>
    <w:lvl w:ilvl="2" w:tplc="2528C3A4" w:tentative="1">
      <w:start w:val="1"/>
      <w:numFmt w:val="lowerRoman"/>
      <w:lvlText w:val="%3."/>
      <w:lvlJc w:val="right"/>
      <w:pPr>
        <w:ind w:left="2160" w:hanging="180"/>
      </w:pPr>
      <w:rPr>
        <w:rFonts w:cs="Times New Roman"/>
      </w:rPr>
    </w:lvl>
    <w:lvl w:ilvl="3" w:tplc="F07429B0" w:tentative="1">
      <w:start w:val="1"/>
      <w:numFmt w:val="decimal"/>
      <w:lvlText w:val="%4."/>
      <w:lvlJc w:val="left"/>
      <w:pPr>
        <w:ind w:left="2880" w:hanging="360"/>
      </w:pPr>
      <w:rPr>
        <w:rFonts w:cs="Times New Roman"/>
      </w:rPr>
    </w:lvl>
    <w:lvl w:ilvl="4" w:tplc="C0A892F0" w:tentative="1">
      <w:start w:val="1"/>
      <w:numFmt w:val="lowerLetter"/>
      <w:lvlText w:val="%5."/>
      <w:lvlJc w:val="left"/>
      <w:pPr>
        <w:ind w:left="3600" w:hanging="360"/>
      </w:pPr>
      <w:rPr>
        <w:rFonts w:cs="Times New Roman"/>
      </w:rPr>
    </w:lvl>
    <w:lvl w:ilvl="5" w:tplc="8444AA5E" w:tentative="1">
      <w:start w:val="1"/>
      <w:numFmt w:val="lowerRoman"/>
      <w:lvlText w:val="%6."/>
      <w:lvlJc w:val="right"/>
      <w:pPr>
        <w:ind w:left="4320" w:hanging="180"/>
      </w:pPr>
      <w:rPr>
        <w:rFonts w:cs="Times New Roman"/>
      </w:rPr>
    </w:lvl>
    <w:lvl w:ilvl="6" w:tplc="8850E478" w:tentative="1">
      <w:start w:val="1"/>
      <w:numFmt w:val="decimal"/>
      <w:lvlText w:val="%7."/>
      <w:lvlJc w:val="left"/>
      <w:pPr>
        <w:ind w:left="5040" w:hanging="360"/>
      </w:pPr>
      <w:rPr>
        <w:rFonts w:cs="Times New Roman"/>
      </w:rPr>
    </w:lvl>
    <w:lvl w:ilvl="7" w:tplc="8CF050BE" w:tentative="1">
      <w:start w:val="1"/>
      <w:numFmt w:val="lowerLetter"/>
      <w:lvlText w:val="%8."/>
      <w:lvlJc w:val="left"/>
      <w:pPr>
        <w:ind w:left="5760" w:hanging="360"/>
      </w:pPr>
      <w:rPr>
        <w:rFonts w:cs="Times New Roman"/>
      </w:rPr>
    </w:lvl>
    <w:lvl w:ilvl="8" w:tplc="FC8E6BB6"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3D6CC9BA">
      <w:start w:val="1"/>
      <w:numFmt w:val="decimal"/>
      <w:lvlText w:val="%1."/>
      <w:lvlJc w:val="left"/>
      <w:pPr>
        <w:ind w:left="360" w:hanging="360"/>
      </w:pPr>
      <w:rPr>
        <w:rFonts w:hint="default"/>
        <w:b w:val="0"/>
      </w:rPr>
    </w:lvl>
    <w:lvl w:ilvl="1" w:tplc="59964370" w:tentative="1">
      <w:start w:val="1"/>
      <w:numFmt w:val="lowerLetter"/>
      <w:lvlText w:val="%2."/>
      <w:lvlJc w:val="left"/>
      <w:pPr>
        <w:ind w:left="1080" w:hanging="360"/>
      </w:pPr>
    </w:lvl>
    <w:lvl w:ilvl="2" w:tplc="7E8C4ABC" w:tentative="1">
      <w:start w:val="1"/>
      <w:numFmt w:val="lowerRoman"/>
      <w:lvlText w:val="%3."/>
      <w:lvlJc w:val="right"/>
      <w:pPr>
        <w:ind w:left="1800" w:hanging="180"/>
      </w:pPr>
    </w:lvl>
    <w:lvl w:ilvl="3" w:tplc="7AEC18BC" w:tentative="1">
      <w:start w:val="1"/>
      <w:numFmt w:val="decimal"/>
      <w:lvlText w:val="%4."/>
      <w:lvlJc w:val="left"/>
      <w:pPr>
        <w:ind w:left="2520" w:hanging="360"/>
      </w:pPr>
    </w:lvl>
    <w:lvl w:ilvl="4" w:tplc="66D8E846" w:tentative="1">
      <w:start w:val="1"/>
      <w:numFmt w:val="lowerLetter"/>
      <w:lvlText w:val="%5."/>
      <w:lvlJc w:val="left"/>
      <w:pPr>
        <w:ind w:left="3240" w:hanging="360"/>
      </w:pPr>
    </w:lvl>
    <w:lvl w:ilvl="5" w:tplc="561A9C4C" w:tentative="1">
      <w:start w:val="1"/>
      <w:numFmt w:val="lowerRoman"/>
      <w:lvlText w:val="%6."/>
      <w:lvlJc w:val="right"/>
      <w:pPr>
        <w:ind w:left="3960" w:hanging="180"/>
      </w:pPr>
    </w:lvl>
    <w:lvl w:ilvl="6" w:tplc="B0F093F0" w:tentative="1">
      <w:start w:val="1"/>
      <w:numFmt w:val="decimal"/>
      <w:lvlText w:val="%7."/>
      <w:lvlJc w:val="left"/>
      <w:pPr>
        <w:ind w:left="4680" w:hanging="360"/>
      </w:pPr>
    </w:lvl>
    <w:lvl w:ilvl="7" w:tplc="09E607DA" w:tentative="1">
      <w:start w:val="1"/>
      <w:numFmt w:val="lowerLetter"/>
      <w:lvlText w:val="%8."/>
      <w:lvlJc w:val="left"/>
      <w:pPr>
        <w:ind w:left="5400" w:hanging="360"/>
      </w:pPr>
    </w:lvl>
    <w:lvl w:ilvl="8" w:tplc="9C70DD00"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7DFEEB46">
      <w:start w:val="1"/>
      <w:numFmt w:val="decimal"/>
      <w:lvlText w:val="%1."/>
      <w:lvlJc w:val="left"/>
      <w:pPr>
        <w:tabs>
          <w:tab w:val="num" w:pos="720"/>
        </w:tabs>
        <w:ind w:left="720" w:hanging="360"/>
      </w:pPr>
      <w:rPr>
        <w:rFonts w:hint="default"/>
      </w:rPr>
    </w:lvl>
    <w:lvl w:ilvl="1" w:tplc="88661782" w:tentative="1">
      <w:start w:val="1"/>
      <w:numFmt w:val="lowerLetter"/>
      <w:lvlText w:val="%2."/>
      <w:lvlJc w:val="left"/>
      <w:pPr>
        <w:tabs>
          <w:tab w:val="num" w:pos="816"/>
        </w:tabs>
        <w:ind w:left="816" w:hanging="360"/>
      </w:pPr>
    </w:lvl>
    <w:lvl w:ilvl="2" w:tplc="2DA2E3A6" w:tentative="1">
      <w:start w:val="1"/>
      <w:numFmt w:val="lowerRoman"/>
      <w:lvlText w:val="%3."/>
      <w:lvlJc w:val="right"/>
      <w:pPr>
        <w:tabs>
          <w:tab w:val="num" w:pos="1536"/>
        </w:tabs>
        <w:ind w:left="1536" w:hanging="180"/>
      </w:pPr>
    </w:lvl>
    <w:lvl w:ilvl="3" w:tplc="016022CC" w:tentative="1">
      <w:start w:val="1"/>
      <w:numFmt w:val="decimal"/>
      <w:lvlText w:val="%4."/>
      <w:lvlJc w:val="left"/>
      <w:pPr>
        <w:tabs>
          <w:tab w:val="num" w:pos="2256"/>
        </w:tabs>
        <w:ind w:left="2256" w:hanging="360"/>
      </w:pPr>
    </w:lvl>
    <w:lvl w:ilvl="4" w:tplc="5FF83E5C" w:tentative="1">
      <w:start w:val="1"/>
      <w:numFmt w:val="lowerLetter"/>
      <w:lvlText w:val="%5."/>
      <w:lvlJc w:val="left"/>
      <w:pPr>
        <w:tabs>
          <w:tab w:val="num" w:pos="2976"/>
        </w:tabs>
        <w:ind w:left="2976" w:hanging="360"/>
      </w:pPr>
    </w:lvl>
    <w:lvl w:ilvl="5" w:tplc="E4923004" w:tentative="1">
      <w:start w:val="1"/>
      <w:numFmt w:val="lowerRoman"/>
      <w:lvlText w:val="%6."/>
      <w:lvlJc w:val="right"/>
      <w:pPr>
        <w:tabs>
          <w:tab w:val="num" w:pos="3696"/>
        </w:tabs>
        <w:ind w:left="3696" w:hanging="180"/>
      </w:pPr>
    </w:lvl>
    <w:lvl w:ilvl="6" w:tplc="8F7CF7E8" w:tentative="1">
      <w:start w:val="1"/>
      <w:numFmt w:val="decimal"/>
      <w:lvlText w:val="%7."/>
      <w:lvlJc w:val="left"/>
      <w:pPr>
        <w:tabs>
          <w:tab w:val="num" w:pos="4416"/>
        </w:tabs>
        <w:ind w:left="4416" w:hanging="360"/>
      </w:pPr>
    </w:lvl>
    <w:lvl w:ilvl="7" w:tplc="3460D12E" w:tentative="1">
      <w:start w:val="1"/>
      <w:numFmt w:val="lowerLetter"/>
      <w:lvlText w:val="%8."/>
      <w:lvlJc w:val="left"/>
      <w:pPr>
        <w:tabs>
          <w:tab w:val="num" w:pos="5136"/>
        </w:tabs>
        <w:ind w:left="5136" w:hanging="360"/>
      </w:pPr>
    </w:lvl>
    <w:lvl w:ilvl="8" w:tplc="745EA19A"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B8DA221C">
      <w:start w:val="1"/>
      <w:numFmt w:val="decimal"/>
      <w:lvlText w:val="%1."/>
      <w:lvlJc w:val="left"/>
      <w:pPr>
        <w:tabs>
          <w:tab w:val="num" w:pos="360"/>
        </w:tabs>
        <w:ind w:left="360" w:hanging="360"/>
      </w:pPr>
      <w:rPr>
        <w:rFonts w:hint="default"/>
        <w:b w:val="0"/>
      </w:rPr>
    </w:lvl>
    <w:lvl w:ilvl="1" w:tplc="DD28C4F8" w:tentative="1">
      <w:start w:val="1"/>
      <w:numFmt w:val="lowerLetter"/>
      <w:lvlText w:val="%2."/>
      <w:lvlJc w:val="left"/>
      <w:pPr>
        <w:tabs>
          <w:tab w:val="num" w:pos="1440"/>
        </w:tabs>
        <w:ind w:left="1440" w:hanging="360"/>
      </w:pPr>
    </w:lvl>
    <w:lvl w:ilvl="2" w:tplc="D6065C42" w:tentative="1">
      <w:start w:val="1"/>
      <w:numFmt w:val="lowerRoman"/>
      <w:lvlText w:val="%3."/>
      <w:lvlJc w:val="right"/>
      <w:pPr>
        <w:tabs>
          <w:tab w:val="num" w:pos="2160"/>
        </w:tabs>
        <w:ind w:left="2160" w:hanging="180"/>
      </w:pPr>
    </w:lvl>
    <w:lvl w:ilvl="3" w:tplc="CF2204B4" w:tentative="1">
      <w:start w:val="1"/>
      <w:numFmt w:val="decimal"/>
      <w:lvlText w:val="%4."/>
      <w:lvlJc w:val="left"/>
      <w:pPr>
        <w:tabs>
          <w:tab w:val="num" w:pos="2880"/>
        </w:tabs>
        <w:ind w:left="2880" w:hanging="360"/>
      </w:pPr>
    </w:lvl>
    <w:lvl w:ilvl="4" w:tplc="E6DABC1A" w:tentative="1">
      <w:start w:val="1"/>
      <w:numFmt w:val="lowerLetter"/>
      <w:lvlText w:val="%5."/>
      <w:lvlJc w:val="left"/>
      <w:pPr>
        <w:tabs>
          <w:tab w:val="num" w:pos="3600"/>
        </w:tabs>
        <w:ind w:left="3600" w:hanging="360"/>
      </w:pPr>
    </w:lvl>
    <w:lvl w:ilvl="5" w:tplc="BC32465E" w:tentative="1">
      <w:start w:val="1"/>
      <w:numFmt w:val="lowerRoman"/>
      <w:lvlText w:val="%6."/>
      <w:lvlJc w:val="right"/>
      <w:pPr>
        <w:tabs>
          <w:tab w:val="num" w:pos="4320"/>
        </w:tabs>
        <w:ind w:left="4320" w:hanging="180"/>
      </w:pPr>
    </w:lvl>
    <w:lvl w:ilvl="6" w:tplc="FD7E69E8" w:tentative="1">
      <w:start w:val="1"/>
      <w:numFmt w:val="decimal"/>
      <w:lvlText w:val="%7."/>
      <w:lvlJc w:val="left"/>
      <w:pPr>
        <w:tabs>
          <w:tab w:val="num" w:pos="5040"/>
        </w:tabs>
        <w:ind w:left="5040" w:hanging="360"/>
      </w:pPr>
    </w:lvl>
    <w:lvl w:ilvl="7" w:tplc="87962422" w:tentative="1">
      <w:start w:val="1"/>
      <w:numFmt w:val="lowerLetter"/>
      <w:lvlText w:val="%8."/>
      <w:lvlJc w:val="left"/>
      <w:pPr>
        <w:tabs>
          <w:tab w:val="num" w:pos="5760"/>
        </w:tabs>
        <w:ind w:left="5760" w:hanging="360"/>
      </w:pPr>
    </w:lvl>
    <w:lvl w:ilvl="8" w:tplc="83DE806E"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1F9C2A4C">
      <w:start w:val="1"/>
      <w:numFmt w:val="decimal"/>
      <w:lvlText w:val="%1."/>
      <w:lvlJc w:val="left"/>
      <w:pPr>
        <w:tabs>
          <w:tab w:val="num" w:pos="1344"/>
        </w:tabs>
        <w:ind w:left="1344" w:hanging="360"/>
      </w:pPr>
      <w:rPr>
        <w:rFonts w:hint="default"/>
      </w:rPr>
    </w:lvl>
    <w:lvl w:ilvl="1" w:tplc="2AAA0EDC" w:tentative="1">
      <w:start w:val="1"/>
      <w:numFmt w:val="lowerLetter"/>
      <w:lvlText w:val="%2."/>
      <w:lvlJc w:val="left"/>
      <w:pPr>
        <w:tabs>
          <w:tab w:val="num" w:pos="1440"/>
        </w:tabs>
        <w:ind w:left="1440" w:hanging="360"/>
      </w:pPr>
    </w:lvl>
    <w:lvl w:ilvl="2" w:tplc="6E5AED24" w:tentative="1">
      <w:start w:val="1"/>
      <w:numFmt w:val="lowerRoman"/>
      <w:lvlText w:val="%3."/>
      <w:lvlJc w:val="right"/>
      <w:pPr>
        <w:tabs>
          <w:tab w:val="num" w:pos="2160"/>
        </w:tabs>
        <w:ind w:left="2160" w:hanging="180"/>
      </w:pPr>
    </w:lvl>
    <w:lvl w:ilvl="3" w:tplc="449CA944" w:tentative="1">
      <w:start w:val="1"/>
      <w:numFmt w:val="decimal"/>
      <w:lvlText w:val="%4."/>
      <w:lvlJc w:val="left"/>
      <w:pPr>
        <w:tabs>
          <w:tab w:val="num" w:pos="2880"/>
        </w:tabs>
        <w:ind w:left="2880" w:hanging="360"/>
      </w:pPr>
    </w:lvl>
    <w:lvl w:ilvl="4" w:tplc="19728342" w:tentative="1">
      <w:start w:val="1"/>
      <w:numFmt w:val="lowerLetter"/>
      <w:lvlText w:val="%5."/>
      <w:lvlJc w:val="left"/>
      <w:pPr>
        <w:tabs>
          <w:tab w:val="num" w:pos="3600"/>
        </w:tabs>
        <w:ind w:left="3600" w:hanging="360"/>
      </w:pPr>
    </w:lvl>
    <w:lvl w:ilvl="5" w:tplc="FEEC5562" w:tentative="1">
      <w:start w:val="1"/>
      <w:numFmt w:val="lowerRoman"/>
      <w:lvlText w:val="%6."/>
      <w:lvlJc w:val="right"/>
      <w:pPr>
        <w:tabs>
          <w:tab w:val="num" w:pos="4320"/>
        </w:tabs>
        <w:ind w:left="4320" w:hanging="180"/>
      </w:pPr>
    </w:lvl>
    <w:lvl w:ilvl="6" w:tplc="0B144290" w:tentative="1">
      <w:start w:val="1"/>
      <w:numFmt w:val="decimal"/>
      <w:lvlText w:val="%7."/>
      <w:lvlJc w:val="left"/>
      <w:pPr>
        <w:tabs>
          <w:tab w:val="num" w:pos="5040"/>
        </w:tabs>
        <w:ind w:left="5040" w:hanging="360"/>
      </w:pPr>
    </w:lvl>
    <w:lvl w:ilvl="7" w:tplc="081EA33C" w:tentative="1">
      <w:start w:val="1"/>
      <w:numFmt w:val="lowerLetter"/>
      <w:lvlText w:val="%8."/>
      <w:lvlJc w:val="left"/>
      <w:pPr>
        <w:tabs>
          <w:tab w:val="num" w:pos="5760"/>
        </w:tabs>
        <w:ind w:left="5760" w:hanging="360"/>
      </w:pPr>
    </w:lvl>
    <w:lvl w:ilvl="8" w:tplc="CA92C530"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38DCD6C0">
      <w:start w:val="1"/>
      <w:numFmt w:val="decimal"/>
      <w:lvlText w:val="%1."/>
      <w:lvlJc w:val="left"/>
      <w:pPr>
        <w:tabs>
          <w:tab w:val="num" w:pos="780"/>
        </w:tabs>
        <w:ind w:left="780" w:hanging="780"/>
      </w:pPr>
      <w:rPr>
        <w:rFonts w:hint="default"/>
      </w:rPr>
    </w:lvl>
    <w:lvl w:ilvl="1" w:tplc="35F8F66E" w:tentative="1">
      <w:start w:val="1"/>
      <w:numFmt w:val="lowerLetter"/>
      <w:lvlText w:val="%2."/>
      <w:lvlJc w:val="left"/>
      <w:pPr>
        <w:tabs>
          <w:tab w:val="num" w:pos="1440"/>
        </w:tabs>
        <w:ind w:left="1440" w:hanging="360"/>
      </w:pPr>
    </w:lvl>
    <w:lvl w:ilvl="2" w:tplc="7E063152" w:tentative="1">
      <w:start w:val="1"/>
      <w:numFmt w:val="lowerRoman"/>
      <w:lvlText w:val="%3."/>
      <w:lvlJc w:val="right"/>
      <w:pPr>
        <w:tabs>
          <w:tab w:val="num" w:pos="2160"/>
        </w:tabs>
        <w:ind w:left="2160" w:hanging="180"/>
      </w:pPr>
    </w:lvl>
    <w:lvl w:ilvl="3" w:tplc="791A4810" w:tentative="1">
      <w:start w:val="1"/>
      <w:numFmt w:val="decimal"/>
      <w:lvlText w:val="%4."/>
      <w:lvlJc w:val="left"/>
      <w:pPr>
        <w:tabs>
          <w:tab w:val="num" w:pos="2880"/>
        </w:tabs>
        <w:ind w:left="2880" w:hanging="360"/>
      </w:pPr>
    </w:lvl>
    <w:lvl w:ilvl="4" w:tplc="F0849C46" w:tentative="1">
      <w:start w:val="1"/>
      <w:numFmt w:val="lowerLetter"/>
      <w:lvlText w:val="%5."/>
      <w:lvlJc w:val="left"/>
      <w:pPr>
        <w:tabs>
          <w:tab w:val="num" w:pos="3600"/>
        </w:tabs>
        <w:ind w:left="3600" w:hanging="360"/>
      </w:pPr>
    </w:lvl>
    <w:lvl w:ilvl="5" w:tplc="9CFC1030" w:tentative="1">
      <w:start w:val="1"/>
      <w:numFmt w:val="lowerRoman"/>
      <w:lvlText w:val="%6."/>
      <w:lvlJc w:val="right"/>
      <w:pPr>
        <w:tabs>
          <w:tab w:val="num" w:pos="4320"/>
        </w:tabs>
        <w:ind w:left="4320" w:hanging="180"/>
      </w:pPr>
    </w:lvl>
    <w:lvl w:ilvl="6" w:tplc="60BC8870" w:tentative="1">
      <w:start w:val="1"/>
      <w:numFmt w:val="decimal"/>
      <w:lvlText w:val="%7."/>
      <w:lvlJc w:val="left"/>
      <w:pPr>
        <w:tabs>
          <w:tab w:val="num" w:pos="5040"/>
        </w:tabs>
        <w:ind w:left="5040" w:hanging="360"/>
      </w:pPr>
    </w:lvl>
    <w:lvl w:ilvl="7" w:tplc="95E29F18" w:tentative="1">
      <w:start w:val="1"/>
      <w:numFmt w:val="lowerLetter"/>
      <w:lvlText w:val="%8."/>
      <w:lvlJc w:val="left"/>
      <w:pPr>
        <w:tabs>
          <w:tab w:val="num" w:pos="5760"/>
        </w:tabs>
        <w:ind w:left="5760" w:hanging="360"/>
      </w:pPr>
    </w:lvl>
    <w:lvl w:ilvl="8" w:tplc="FF98F6D6"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FABC8B5E">
      <w:start w:val="1"/>
      <w:numFmt w:val="decimal"/>
      <w:lvlText w:val="%1."/>
      <w:lvlJc w:val="left"/>
      <w:pPr>
        <w:tabs>
          <w:tab w:val="num" w:pos="360"/>
        </w:tabs>
        <w:ind w:left="360" w:hanging="360"/>
      </w:pPr>
      <w:rPr>
        <w:b w:val="0"/>
        <w:i w:val="0"/>
      </w:rPr>
    </w:lvl>
    <w:lvl w:ilvl="1" w:tplc="20E40CF4" w:tentative="1">
      <w:start w:val="1"/>
      <w:numFmt w:val="lowerLetter"/>
      <w:lvlText w:val="%2."/>
      <w:lvlJc w:val="left"/>
      <w:pPr>
        <w:tabs>
          <w:tab w:val="num" w:pos="1440"/>
        </w:tabs>
        <w:ind w:left="1440" w:hanging="360"/>
      </w:pPr>
    </w:lvl>
    <w:lvl w:ilvl="2" w:tplc="5AE09990" w:tentative="1">
      <w:start w:val="1"/>
      <w:numFmt w:val="lowerRoman"/>
      <w:lvlText w:val="%3."/>
      <w:lvlJc w:val="right"/>
      <w:pPr>
        <w:tabs>
          <w:tab w:val="num" w:pos="2160"/>
        </w:tabs>
        <w:ind w:left="2160" w:hanging="180"/>
      </w:pPr>
    </w:lvl>
    <w:lvl w:ilvl="3" w:tplc="B4EC502C" w:tentative="1">
      <w:start w:val="1"/>
      <w:numFmt w:val="decimal"/>
      <w:lvlText w:val="%4."/>
      <w:lvlJc w:val="left"/>
      <w:pPr>
        <w:tabs>
          <w:tab w:val="num" w:pos="2880"/>
        </w:tabs>
        <w:ind w:left="2880" w:hanging="360"/>
      </w:pPr>
    </w:lvl>
    <w:lvl w:ilvl="4" w:tplc="1FD44BEA" w:tentative="1">
      <w:start w:val="1"/>
      <w:numFmt w:val="lowerLetter"/>
      <w:lvlText w:val="%5."/>
      <w:lvlJc w:val="left"/>
      <w:pPr>
        <w:tabs>
          <w:tab w:val="num" w:pos="3600"/>
        </w:tabs>
        <w:ind w:left="3600" w:hanging="360"/>
      </w:pPr>
    </w:lvl>
    <w:lvl w:ilvl="5" w:tplc="D6CCEB16" w:tentative="1">
      <w:start w:val="1"/>
      <w:numFmt w:val="lowerRoman"/>
      <w:lvlText w:val="%6."/>
      <w:lvlJc w:val="right"/>
      <w:pPr>
        <w:tabs>
          <w:tab w:val="num" w:pos="4320"/>
        </w:tabs>
        <w:ind w:left="4320" w:hanging="180"/>
      </w:pPr>
    </w:lvl>
    <w:lvl w:ilvl="6" w:tplc="2EE2D880" w:tentative="1">
      <w:start w:val="1"/>
      <w:numFmt w:val="decimal"/>
      <w:lvlText w:val="%7."/>
      <w:lvlJc w:val="left"/>
      <w:pPr>
        <w:tabs>
          <w:tab w:val="num" w:pos="5040"/>
        </w:tabs>
        <w:ind w:left="5040" w:hanging="360"/>
      </w:pPr>
    </w:lvl>
    <w:lvl w:ilvl="7" w:tplc="2DA09A00" w:tentative="1">
      <w:start w:val="1"/>
      <w:numFmt w:val="lowerLetter"/>
      <w:lvlText w:val="%8."/>
      <w:lvlJc w:val="left"/>
      <w:pPr>
        <w:tabs>
          <w:tab w:val="num" w:pos="5760"/>
        </w:tabs>
        <w:ind w:left="5760" w:hanging="360"/>
      </w:pPr>
    </w:lvl>
    <w:lvl w:ilvl="8" w:tplc="A00EA512"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AA2247A4">
      <w:start w:val="1"/>
      <w:numFmt w:val="decimal"/>
      <w:lvlText w:val="%1."/>
      <w:lvlJc w:val="left"/>
      <w:pPr>
        <w:tabs>
          <w:tab w:val="num" w:pos="360"/>
        </w:tabs>
        <w:ind w:left="360" w:hanging="360"/>
      </w:pPr>
      <w:rPr>
        <w:rFonts w:hint="default"/>
        <w:b w:val="0"/>
      </w:rPr>
    </w:lvl>
    <w:lvl w:ilvl="1" w:tplc="BF329BA2" w:tentative="1">
      <w:start w:val="1"/>
      <w:numFmt w:val="lowerLetter"/>
      <w:lvlText w:val="%2."/>
      <w:lvlJc w:val="left"/>
      <w:pPr>
        <w:tabs>
          <w:tab w:val="num" w:pos="1440"/>
        </w:tabs>
        <w:ind w:left="1440" w:hanging="360"/>
      </w:pPr>
    </w:lvl>
    <w:lvl w:ilvl="2" w:tplc="1082BD50" w:tentative="1">
      <w:start w:val="1"/>
      <w:numFmt w:val="lowerRoman"/>
      <w:lvlText w:val="%3."/>
      <w:lvlJc w:val="right"/>
      <w:pPr>
        <w:tabs>
          <w:tab w:val="num" w:pos="2160"/>
        </w:tabs>
        <w:ind w:left="2160" w:hanging="180"/>
      </w:pPr>
    </w:lvl>
    <w:lvl w:ilvl="3" w:tplc="51800D8A" w:tentative="1">
      <w:start w:val="1"/>
      <w:numFmt w:val="decimal"/>
      <w:lvlText w:val="%4."/>
      <w:lvlJc w:val="left"/>
      <w:pPr>
        <w:tabs>
          <w:tab w:val="num" w:pos="2880"/>
        </w:tabs>
        <w:ind w:left="2880" w:hanging="360"/>
      </w:pPr>
    </w:lvl>
    <w:lvl w:ilvl="4" w:tplc="A9F48AEA" w:tentative="1">
      <w:start w:val="1"/>
      <w:numFmt w:val="lowerLetter"/>
      <w:lvlText w:val="%5."/>
      <w:lvlJc w:val="left"/>
      <w:pPr>
        <w:tabs>
          <w:tab w:val="num" w:pos="3600"/>
        </w:tabs>
        <w:ind w:left="3600" w:hanging="360"/>
      </w:pPr>
    </w:lvl>
    <w:lvl w:ilvl="5" w:tplc="B02E7936" w:tentative="1">
      <w:start w:val="1"/>
      <w:numFmt w:val="lowerRoman"/>
      <w:lvlText w:val="%6."/>
      <w:lvlJc w:val="right"/>
      <w:pPr>
        <w:tabs>
          <w:tab w:val="num" w:pos="4320"/>
        </w:tabs>
        <w:ind w:left="4320" w:hanging="180"/>
      </w:pPr>
    </w:lvl>
    <w:lvl w:ilvl="6" w:tplc="85D6FD94" w:tentative="1">
      <w:start w:val="1"/>
      <w:numFmt w:val="decimal"/>
      <w:lvlText w:val="%7."/>
      <w:lvlJc w:val="left"/>
      <w:pPr>
        <w:tabs>
          <w:tab w:val="num" w:pos="5040"/>
        </w:tabs>
        <w:ind w:left="5040" w:hanging="360"/>
      </w:pPr>
    </w:lvl>
    <w:lvl w:ilvl="7" w:tplc="A89C16DE" w:tentative="1">
      <w:start w:val="1"/>
      <w:numFmt w:val="lowerLetter"/>
      <w:lvlText w:val="%8."/>
      <w:lvlJc w:val="left"/>
      <w:pPr>
        <w:tabs>
          <w:tab w:val="num" w:pos="5760"/>
        </w:tabs>
        <w:ind w:left="5760" w:hanging="360"/>
      </w:pPr>
    </w:lvl>
    <w:lvl w:ilvl="8" w:tplc="86166E72"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1F820C02">
      <w:start w:val="1"/>
      <w:numFmt w:val="decimal"/>
      <w:lvlText w:val="%1."/>
      <w:lvlJc w:val="left"/>
      <w:pPr>
        <w:tabs>
          <w:tab w:val="num" w:pos="360"/>
        </w:tabs>
        <w:ind w:left="360" w:hanging="360"/>
      </w:pPr>
    </w:lvl>
    <w:lvl w:ilvl="1" w:tplc="0414E56E">
      <w:start w:val="1"/>
      <w:numFmt w:val="bullet"/>
      <w:lvlText w:val=""/>
      <w:lvlJc w:val="left"/>
      <w:pPr>
        <w:tabs>
          <w:tab w:val="num" w:pos="1080"/>
        </w:tabs>
        <w:ind w:left="1080" w:hanging="360"/>
      </w:pPr>
      <w:rPr>
        <w:rFonts w:ascii="Symbol" w:hAnsi="Symbol" w:hint="default"/>
      </w:rPr>
    </w:lvl>
    <w:lvl w:ilvl="2" w:tplc="704A5BA4">
      <w:start w:val="1"/>
      <w:numFmt w:val="decimal"/>
      <w:lvlText w:val="%3."/>
      <w:lvlJc w:val="left"/>
      <w:pPr>
        <w:tabs>
          <w:tab w:val="num" w:pos="1980"/>
        </w:tabs>
        <w:ind w:left="1980" w:hanging="360"/>
      </w:pPr>
    </w:lvl>
    <w:lvl w:ilvl="3" w:tplc="091CEF8E" w:tentative="1">
      <w:start w:val="1"/>
      <w:numFmt w:val="decimal"/>
      <w:lvlText w:val="%4."/>
      <w:lvlJc w:val="left"/>
      <w:pPr>
        <w:tabs>
          <w:tab w:val="num" w:pos="2520"/>
        </w:tabs>
        <w:ind w:left="2520" w:hanging="360"/>
      </w:pPr>
    </w:lvl>
    <w:lvl w:ilvl="4" w:tplc="DAE8987E" w:tentative="1">
      <w:start w:val="1"/>
      <w:numFmt w:val="lowerLetter"/>
      <w:lvlText w:val="%5."/>
      <w:lvlJc w:val="left"/>
      <w:pPr>
        <w:tabs>
          <w:tab w:val="num" w:pos="3240"/>
        </w:tabs>
        <w:ind w:left="3240" w:hanging="360"/>
      </w:pPr>
    </w:lvl>
    <w:lvl w:ilvl="5" w:tplc="89284674" w:tentative="1">
      <w:start w:val="1"/>
      <w:numFmt w:val="lowerRoman"/>
      <w:lvlText w:val="%6."/>
      <w:lvlJc w:val="right"/>
      <w:pPr>
        <w:tabs>
          <w:tab w:val="num" w:pos="3960"/>
        </w:tabs>
        <w:ind w:left="3960" w:hanging="180"/>
      </w:pPr>
    </w:lvl>
    <w:lvl w:ilvl="6" w:tplc="23F0FFBC" w:tentative="1">
      <w:start w:val="1"/>
      <w:numFmt w:val="decimal"/>
      <w:lvlText w:val="%7."/>
      <w:lvlJc w:val="left"/>
      <w:pPr>
        <w:tabs>
          <w:tab w:val="num" w:pos="4680"/>
        </w:tabs>
        <w:ind w:left="4680" w:hanging="360"/>
      </w:pPr>
    </w:lvl>
    <w:lvl w:ilvl="7" w:tplc="8AAA23D2" w:tentative="1">
      <w:start w:val="1"/>
      <w:numFmt w:val="lowerLetter"/>
      <w:lvlText w:val="%8."/>
      <w:lvlJc w:val="left"/>
      <w:pPr>
        <w:tabs>
          <w:tab w:val="num" w:pos="5400"/>
        </w:tabs>
        <w:ind w:left="5400" w:hanging="360"/>
      </w:pPr>
    </w:lvl>
    <w:lvl w:ilvl="8" w:tplc="9E40A00A"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103AE0DE">
      <w:start w:val="1"/>
      <w:numFmt w:val="decimal"/>
      <w:lvlText w:val="%1."/>
      <w:lvlJc w:val="left"/>
      <w:pPr>
        <w:tabs>
          <w:tab w:val="num" w:pos="360"/>
        </w:tabs>
        <w:ind w:left="360" w:hanging="360"/>
      </w:pPr>
      <w:rPr>
        <w:rFonts w:hint="default"/>
      </w:rPr>
    </w:lvl>
    <w:lvl w:ilvl="1" w:tplc="5412A95E" w:tentative="1">
      <w:start w:val="1"/>
      <w:numFmt w:val="lowerLetter"/>
      <w:lvlText w:val="%2."/>
      <w:lvlJc w:val="left"/>
      <w:pPr>
        <w:tabs>
          <w:tab w:val="num" w:pos="1440"/>
        </w:tabs>
        <w:ind w:left="1440" w:hanging="360"/>
      </w:pPr>
    </w:lvl>
    <w:lvl w:ilvl="2" w:tplc="E7309E52" w:tentative="1">
      <w:start w:val="1"/>
      <w:numFmt w:val="lowerRoman"/>
      <w:lvlText w:val="%3."/>
      <w:lvlJc w:val="right"/>
      <w:pPr>
        <w:tabs>
          <w:tab w:val="num" w:pos="2160"/>
        </w:tabs>
        <w:ind w:left="2160" w:hanging="180"/>
      </w:pPr>
    </w:lvl>
    <w:lvl w:ilvl="3" w:tplc="337C627E" w:tentative="1">
      <w:start w:val="1"/>
      <w:numFmt w:val="decimal"/>
      <w:lvlText w:val="%4."/>
      <w:lvlJc w:val="left"/>
      <w:pPr>
        <w:tabs>
          <w:tab w:val="num" w:pos="2880"/>
        </w:tabs>
        <w:ind w:left="2880" w:hanging="360"/>
      </w:pPr>
    </w:lvl>
    <w:lvl w:ilvl="4" w:tplc="E47AB77A" w:tentative="1">
      <w:start w:val="1"/>
      <w:numFmt w:val="lowerLetter"/>
      <w:lvlText w:val="%5."/>
      <w:lvlJc w:val="left"/>
      <w:pPr>
        <w:tabs>
          <w:tab w:val="num" w:pos="3600"/>
        </w:tabs>
        <w:ind w:left="3600" w:hanging="360"/>
      </w:pPr>
    </w:lvl>
    <w:lvl w:ilvl="5" w:tplc="382A18CE" w:tentative="1">
      <w:start w:val="1"/>
      <w:numFmt w:val="lowerRoman"/>
      <w:lvlText w:val="%6."/>
      <w:lvlJc w:val="right"/>
      <w:pPr>
        <w:tabs>
          <w:tab w:val="num" w:pos="4320"/>
        </w:tabs>
        <w:ind w:left="4320" w:hanging="180"/>
      </w:pPr>
    </w:lvl>
    <w:lvl w:ilvl="6" w:tplc="DD98BD9E" w:tentative="1">
      <w:start w:val="1"/>
      <w:numFmt w:val="decimal"/>
      <w:lvlText w:val="%7."/>
      <w:lvlJc w:val="left"/>
      <w:pPr>
        <w:tabs>
          <w:tab w:val="num" w:pos="5040"/>
        </w:tabs>
        <w:ind w:left="5040" w:hanging="360"/>
      </w:pPr>
    </w:lvl>
    <w:lvl w:ilvl="7" w:tplc="F49C96A0" w:tentative="1">
      <w:start w:val="1"/>
      <w:numFmt w:val="lowerLetter"/>
      <w:lvlText w:val="%8."/>
      <w:lvlJc w:val="left"/>
      <w:pPr>
        <w:tabs>
          <w:tab w:val="num" w:pos="5760"/>
        </w:tabs>
        <w:ind w:left="5760" w:hanging="360"/>
      </w:pPr>
    </w:lvl>
    <w:lvl w:ilvl="8" w:tplc="F5CC1DB6"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410CC46C">
      <w:start w:val="1"/>
      <w:numFmt w:val="decimal"/>
      <w:lvlText w:val="%1."/>
      <w:lvlJc w:val="left"/>
      <w:pPr>
        <w:tabs>
          <w:tab w:val="num" w:pos="720"/>
        </w:tabs>
        <w:ind w:left="720" w:hanging="360"/>
      </w:pPr>
    </w:lvl>
    <w:lvl w:ilvl="1" w:tplc="0BC27F94">
      <w:start w:val="1"/>
      <w:numFmt w:val="lowerLetter"/>
      <w:lvlText w:val="%2."/>
      <w:lvlJc w:val="left"/>
      <w:pPr>
        <w:tabs>
          <w:tab w:val="num" w:pos="1440"/>
        </w:tabs>
        <w:ind w:left="1440" w:hanging="360"/>
      </w:pPr>
    </w:lvl>
    <w:lvl w:ilvl="2" w:tplc="CDE09CFE" w:tentative="1">
      <w:start w:val="1"/>
      <w:numFmt w:val="lowerRoman"/>
      <w:lvlText w:val="%3."/>
      <w:lvlJc w:val="right"/>
      <w:pPr>
        <w:tabs>
          <w:tab w:val="num" w:pos="2160"/>
        </w:tabs>
        <w:ind w:left="2160" w:hanging="180"/>
      </w:pPr>
    </w:lvl>
    <w:lvl w:ilvl="3" w:tplc="4F3659EE" w:tentative="1">
      <w:start w:val="1"/>
      <w:numFmt w:val="decimal"/>
      <w:lvlText w:val="%4."/>
      <w:lvlJc w:val="left"/>
      <w:pPr>
        <w:tabs>
          <w:tab w:val="num" w:pos="2880"/>
        </w:tabs>
        <w:ind w:left="2880" w:hanging="360"/>
      </w:pPr>
    </w:lvl>
    <w:lvl w:ilvl="4" w:tplc="63DEC2BA" w:tentative="1">
      <w:start w:val="1"/>
      <w:numFmt w:val="lowerLetter"/>
      <w:lvlText w:val="%5."/>
      <w:lvlJc w:val="left"/>
      <w:pPr>
        <w:tabs>
          <w:tab w:val="num" w:pos="3600"/>
        </w:tabs>
        <w:ind w:left="3600" w:hanging="360"/>
      </w:pPr>
    </w:lvl>
    <w:lvl w:ilvl="5" w:tplc="07E2B972" w:tentative="1">
      <w:start w:val="1"/>
      <w:numFmt w:val="lowerRoman"/>
      <w:lvlText w:val="%6."/>
      <w:lvlJc w:val="right"/>
      <w:pPr>
        <w:tabs>
          <w:tab w:val="num" w:pos="4320"/>
        </w:tabs>
        <w:ind w:left="4320" w:hanging="180"/>
      </w:pPr>
    </w:lvl>
    <w:lvl w:ilvl="6" w:tplc="FDC048C2" w:tentative="1">
      <w:start w:val="1"/>
      <w:numFmt w:val="decimal"/>
      <w:lvlText w:val="%7."/>
      <w:lvlJc w:val="left"/>
      <w:pPr>
        <w:tabs>
          <w:tab w:val="num" w:pos="5040"/>
        </w:tabs>
        <w:ind w:left="5040" w:hanging="360"/>
      </w:pPr>
    </w:lvl>
    <w:lvl w:ilvl="7" w:tplc="B66CC77E" w:tentative="1">
      <w:start w:val="1"/>
      <w:numFmt w:val="lowerLetter"/>
      <w:lvlText w:val="%8."/>
      <w:lvlJc w:val="left"/>
      <w:pPr>
        <w:tabs>
          <w:tab w:val="num" w:pos="5760"/>
        </w:tabs>
        <w:ind w:left="5760" w:hanging="360"/>
      </w:pPr>
    </w:lvl>
    <w:lvl w:ilvl="8" w:tplc="E3DC2B82"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B6DA4F0A">
      <w:start w:val="1"/>
      <w:numFmt w:val="decimal"/>
      <w:lvlText w:val="%1."/>
      <w:lvlJc w:val="left"/>
      <w:pPr>
        <w:tabs>
          <w:tab w:val="num" w:pos="360"/>
        </w:tabs>
        <w:ind w:left="360" w:hanging="360"/>
      </w:pPr>
      <w:rPr>
        <w:b w:val="0"/>
        <w:i w:val="0"/>
      </w:rPr>
    </w:lvl>
    <w:lvl w:ilvl="1" w:tplc="9B7A22BE" w:tentative="1">
      <w:start w:val="1"/>
      <w:numFmt w:val="lowerLetter"/>
      <w:lvlText w:val="%2."/>
      <w:lvlJc w:val="left"/>
      <w:pPr>
        <w:tabs>
          <w:tab w:val="num" w:pos="1440"/>
        </w:tabs>
        <w:ind w:left="1440" w:hanging="360"/>
      </w:pPr>
    </w:lvl>
    <w:lvl w:ilvl="2" w:tplc="244616B8" w:tentative="1">
      <w:start w:val="1"/>
      <w:numFmt w:val="lowerRoman"/>
      <w:lvlText w:val="%3."/>
      <w:lvlJc w:val="right"/>
      <w:pPr>
        <w:tabs>
          <w:tab w:val="num" w:pos="2160"/>
        </w:tabs>
        <w:ind w:left="2160" w:hanging="180"/>
      </w:pPr>
    </w:lvl>
    <w:lvl w:ilvl="3" w:tplc="005033D6" w:tentative="1">
      <w:start w:val="1"/>
      <w:numFmt w:val="decimal"/>
      <w:lvlText w:val="%4."/>
      <w:lvlJc w:val="left"/>
      <w:pPr>
        <w:tabs>
          <w:tab w:val="num" w:pos="2880"/>
        </w:tabs>
        <w:ind w:left="2880" w:hanging="360"/>
      </w:pPr>
    </w:lvl>
    <w:lvl w:ilvl="4" w:tplc="24506448" w:tentative="1">
      <w:start w:val="1"/>
      <w:numFmt w:val="lowerLetter"/>
      <w:lvlText w:val="%5."/>
      <w:lvlJc w:val="left"/>
      <w:pPr>
        <w:tabs>
          <w:tab w:val="num" w:pos="3600"/>
        </w:tabs>
        <w:ind w:left="3600" w:hanging="360"/>
      </w:pPr>
    </w:lvl>
    <w:lvl w:ilvl="5" w:tplc="97647E88" w:tentative="1">
      <w:start w:val="1"/>
      <w:numFmt w:val="lowerRoman"/>
      <w:lvlText w:val="%6."/>
      <w:lvlJc w:val="right"/>
      <w:pPr>
        <w:tabs>
          <w:tab w:val="num" w:pos="4320"/>
        </w:tabs>
        <w:ind w:left="4320" w:hanging="180"/>
      </w:pPr>
    </w:lvl>
    <w:lvl w:ilvl="6" w:tplc="96D2765E" w:tentative="1">
      <w:start w:val="1"/>
      <w:numFmt w:val="decimal"/>
      <w:lvlText w:val="%7."/>
      <w:lvlJc w:val="left"/>
      <w:pPr>
        <w:tabs>
          <w:tab w:val="num" w:pos="5040"/>
        </w:tabs>
        <w:ind w:left="5040" w:hanging="360"/>
      </w:pPr>
    </w:lvl>
    <w:lvl w:ilvl="7" w:tplc="7A92B46C" w:tentative="1">
      <w:start w:val="1"/>
      <w:numFmt w:val="lowerLetter"/>
      <w:lvlText w:val="%8."/>
      <w:lvlJc w:val="left"/>
      <w:pPr>
        <w:tabs>
          <w:tab w:val="num" w:pos="5760"/>
        </w:tabs>
        <w:ind w:left="5760" w:hanging="360"/>
      </w:pPr>
    </w:lvl>
    <w:lvl w:ilvl="8" w:tplc="FFEA3C22"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70B42BD4">
      <w:start w:val="1"/>
      <w:numFmt w:val="decimal"/>
      <w:lvlText w:val="%1."/>
      <w:lvlJc w:val="left"/>
      <w:pPr>
        <w:tabs>
          <w:tab w:val="num" w:pos="720"/>
        </w:tabs>
        <w:ind w:left="720" w:hanging="360"/>
      </w:pPr>
      <w:rPr>
        <w:rFonts w:hint="default"/>
      </w:rPr>
    </w:lvl>
    <w:lvl w:ilvl="1" w:tplc="EC68D94E" w:tentative="1">
      <w:start w:val="1"/>
      <w:numFmt w:val="lowerLetter"/>
      <w:lvlText w:val="%2."/>
      <w:lvlJc w:val="left"/>
      <w:pPr>
        <w:tabs>
          <w:tab w:val="num" w:pos="1800"/>
        </w:tabs>
        <w:ind w:left="1800" w:hanging="360"/>
      </w:pPr>
    </w:lvl>
    <w:lvl w:ilvl="2" w:tplc="2E5258D6" w:tentative="1">
      <w:start w:val="1"/>
      <w:numFmt w:val="lowerRoman"/>
      <w:lvlText w:val="%3."/>
      <w:lvlJc w:val="right"/>
      <w:pPr>
        <w:tabs>
          <w:tab w:val="num" w:pos="2520"/>
        </w:tabs>
        <w:ind w:left="2520" w:hanging="180"/>
      </w:pPr>
    </w:lvl>
    <w:lvl w:ilvl="3" w:tplc="A4CA4654" w:tentative="1">
      <w:start w:val="1"/>
      <w:numFmt w:val="decimal"/>
      <w:lvlText w:val="%4."/>
      <w:lvlJc w:val="left"/>
      <w:pPr>
        <w:tabs>
          <w:tab w:val="num" w:pos="3240"/>
        </w:tabs>
        <w:ind w:left="3240" w:hanging="360"/>
      </w:pPr>
    </w:lvl>
    <w:lvl w:ilvl="4" w:tplc="94445986" w:tentative="1">
      <w:start w:val="1"/>
      <w:numFmt w:val="lowerLetter"/>
      <w:lvlText w:val="%5."/>
      <w:lvlJc w:val="left"/>
      <w:pPr>
        <w:tabs>
          <w:tab w:val="num" w:pos="3960"/>
        </w:tabs>
        <w:ind w:left="3960" w:hanging="360"/>
      </w:pPr>
    </w:lvl>
    <w:lvl w:ilvl="5" w:tplc="E4183296" w:tentative="1">
      <w:start w:val="1"/>
      <w:numFmt w:val="lowerRoman"/>
      <w:lvlText w:val="%6."/>
      <w:lvlJc w:val="right"/>
      <w:pPr>
        <w:tabs>
          <w:tab w:val="num" w:pos="4680"/>
        </w:tabs>
        <w:ind w:left="4680" w:hanging="180"/>
      </w:pPr>
    </w:lvl>
    <w:lvl w:ilvl="6" w:tplc="32DEE6D6" w:tentative="1">
      <w:start w:val="1"/>
      <w:numFmt w:val="decimal"/>
      <w:lvlText w:val="%7."/>
      <w:lvlJc w:val="left"/>
      <w:pPr>
        <w:tabs>
          <w:tab w:val="num" w:pos="5400"/>
        </w:tabs>
        <w:ind w:left="5400" w:hanging="360"/>
      </w:pPr>
    </w:lvl>
    <w:lvl w:ilvl="7" w:tplc="50FAF842" w:tentative="1">
      <w:start w:val="1"/>
      <w:numFmt w:val="lowerLetter"/>
      <w:lvlText w:val="%8."/>
      <w:lvlJc w:val="left"/>
      <w:pPr>
        <w:tabs>
          <w:tab w:val="num" w:pos="6120"/>
        </w:tabs>
        <w:ind w:left="6120" w:hanging="360"/>
      </w:pPr>
    </w:lvl>
    <w:lvl w:ilvl="8" w:tplc="87B26104"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389ABE28">
      <w:start w:val="1"/>
      <w:numFmt w:val="decimal"/>
      <w:lvlText w:val="%1."/>
      <w:lvlJc w:val="left"/>
      <w:pPr>
        <w:tabs>
          <w:tab w:val="num" w:pos="780"/>
        </w:tabs>
        <w:ind w:left="780" w:hanging="780"/>
      </w:pPr>
      <w:rPr>
        <w:rFonts w:hint="default"/>
      </w:rPr>
    </w:lvl>
    <w:lvl w:ilvl="1" w:tplc="A8182504" w:tentative="1">
      <w:start w:val="1"/>
      <w:numFmt w:val="lowerLetter"/>
      <w:lvlText w:val="%2."/>
      <w:lvlJc w:val="left"/>
      <w:pPr>
        <w:tabs>
          <w:tab w:val="num" w:pos="1440"/>
        </w:tabs>
        <w:ind w:left="1440" w:hanging="360"/>
      </w:pPr>
    </w:lvl>
    <w:lvl w:ilvl="2" w:tplc="6B645766" w:tentative="1">
      <w:start w:val="1"/>
      <w:numFmt w:val="lowerRoman"/>
      <w:lvlText w:val="%3."/>
      <w:lvlJc w:val="right"/>
      <w:pPr>
        <w:tabs>
          <w:tab w:val="num" w:pos="2160"/>
        </w:tabs>
        <w:ind w:left="2160" w:hanging="180"/>
      </w:pPr>
    </w:lvl>
    <w:lvl w:ilvl="3" w:tplc="561CDFD0" w:tentative="1">
      <w:start w:val="1"/>
      <w:numFmt w:val="decimal"/>
      <w:lvlText w:val="%4."/>
      <w:lvlJc w:val="left"/>
      <w:pPr>
        <w:tabs>
          <w:tab w:val="num" w:pos="2880"/>
        </w:tabs>
        <w:ind w:left="2880" w:hanging="360"/>
      </w:pPr>
    </w:lvl>
    <w:lvl w:ilvl="4" w:tplc="BD4C88C8" w:tentative="1">
      <w:start w:val="1"/>
      <w:numFmt w:val="lowerLetter"/>
      <w:lvlText w:val="%5."/>
      <w:lvlJc w:val="left"/>
      <w:pPr>
        <w:tabs>
          <w:tab w:val="num" w:pos="3600"/>
        </w:tabs>
        <w:ind w:left="3600" w:hanging="360"/>
      </w:pPr>
    </w:lvl>
    <w:lvl w:ilvl="5" w:tplc="096CD6EE" w:tentative="1">
      <w:start w:val="1"/>
      <w:numFmt w:val="lowerRoman"/>
      <w:lvlText w:val="%6."/>
      <w:lvlJc w:val="right"/>
      <w:pPr>
        <w:tabs>
          <w:tab w:val="num" w:pos="4320"/>
        </w:tabs>
        <w:ind w:left="4320" w:hanging="180"/>
      </w:pPr>
    </w:lvl>
    <w:lvl w:ilvl="6" w:tplc="28C2E580" w:tentative="1">
      <w:start w:val="1"/>
      <w:numFmt w:val="decimal"/>
      <w:lvlText w:val="%7."/>
      <w:lvlJc w:val="left"/>
      <w:pPr>
        <w:tabs>
          <w:tab w:val="num" w:pos="5040"/>
        </w:tabs>
        <w:ind w:left="5040" w:hanging="360"/>
      </w:pPr>
    </w:lvl>
    <w:lvl w:ilvl="7" w:tplc="FFECAA56" w:tentative="1">
      <w:start w:val="1"/>
      <w:numFmt w:val="lowerLetter"/>
      <w:lvlText w:val="%8."/>
      <w:lvlJc w:val="left"/>
      <w:pPr>
        <w:tabs>
          <w:tab w:val="num" w:pos="5760"/>
        </w:tabs>
        <w:ind w:left="5760" w:hanging="360"/>
      </w:pPr>
    </w:lvl>
    <w:lvl w:ilvl="8" w:tplc="2D6CF058"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00588A44">
      <w:start w:val="1"/>
      <w:numFmt w:val="decimal"/>
      <w:lvlText w:val="%1."/>
      <w:lvlJc w:val="left"/>
      <w:pPr>
        <w:tabs>
          <w:tab w:val="num" w:pos="360"/>
        </w:tabs>
        <w:ind w:left="360" w:hanging="360"/>
      </w:pPr>
      <w:rPr>
        <w:rFonts w:hint="default"/>
      </w:rPr>
    </w:lvl>
    <w:lvl w:ilvl="1" w:tplc="CE2CF206" w:tentative="1">
      <w:start w:val="1"/>
      <w:numFmt w:val="lowerLetter"/>
      <w:lvlText w:val="%2."/>
      <w:lvlJc w:val="left"/>
      <w:pPr>
        <w:tabs>
          <w:tab w:val="num" w:pos="1440"/>
        </w:tabs>
        <w:ind w:left="1440" w:hanging="360"/>
      </w:pPr>
    </w:lvl>
    <w:lvl w:ilvl="2" w:tplc="9A368CE0" w:tentative="1">
      <w:start w:val="1"/>
      <w:numFmt w:val="lowerRoman"/>
      <w:lvlText w:val="%3."/>
      <w:lvlJc w:val="right"/>
      <w:pPr>
        <w:tabs>
          <w:tab w:val="num" w:pos="2160"/>
        </w:tabs>
        <w:ind w:left="2160" w:hanging="180"/>
      </w:pPr>
    </w:lvl>
    <w:lvl w:ilvl="3" w:tplc="F28CAD0C" w:tentative="1">
      <w:start w:val="1"/>
      <w:numFmt w:val="decimal"/>
      <w:lvlText w:val="%4."/>
      <w:lvlJc w:val="left"/>
      <w:pPr>
        <w:tabs>
          <w:tab w:val="num" w:pos="2880"/>
        </w:tabs>
        <w:ind w:left="2880" w:hanging="360"/>
      </w:pPr>
    </w:lvl>
    <w:lvl w:ilvl="4" w:tplc="33E8CD1A" w:tentative="1">
      <w:start w:val="1"/>
      <w:numFmt w:val="lowerLetter"/>
      <w:lvlText w:val="%5."/>
      <w:lvlJc w:val="left"/>
      <w:pPr>
        <w:tabs>
          <w:tab w:val="num" w:pos="3600"/>
        </w:tabs>
        <w:ind w:left="3600" w:hanging="360"/>
      </w:pPr>
    </w:lvl>
    <w:lvl w:ilvl="5" w:tplc="EE08358E" w:tentative="1">
      <w:start w:val="1"/>
      <w:numFmt w:val="lowerRoman"/>
      <w:lvlText w:val="%6."/>
      <w:lvlJc w:val="right"/>
      <w:pPr>
        <w:tabs>
          <w:tab w:val="num" w:pos="4320"/>
        </w:tabs>
        <w:ind w:left="4320" w:hanging="180"/>
      </w:pPr>
    </w:lvl>
    <w:lvl w:ilvl="6" w:tplc="1444E35A" w:tentative="1">
      <w:start w:val="1"/>
      <w:numFmt w:val="decimal"/>
      <w:lvlText w:val="%7."/>
      <w:lvlJc w:val="left"/>
      <w:pPr>
        <w:tabs>
          <w:tab w:val="num" w:pos="5040"/>
        </w:tabs>
        <w:ind w:left="5040" w:hanging="360"/>
      </w:pPr>
    </w:lvl>
    <w:lvl w:ilvl="7" w:tplc="8C9CAD24" w:tentative="1">
      <w:start w:val="1"/>
      <w:numFmt w:val="lowerLetter"/>
      <w:lvlText w:val="%8."/>
      <w:lvlJc w:val="left"/>
      <w:pPr>
        <w:tabs>
          <w:tab w:val="num" w:pos="5760"/>
        </w:tabs>
        <w:ind w:left="5760" w:hanging="360"/>
      </w:pPr>
    </w:lvl>
    <w:lvl w:ilvl="8" w:tplc="CD444EDE"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0AB2A9C2">
      <w:start w:val="1"/>
      <w:numFmt w:val="decimal"/>
      <w:lvlText w:val="%1."/>
      <w:lvlJc w:val="left"/>
      <w:pPr>
        <w:ind w:left="720" w:hanging="360"/>
      </w:pPr>
      <w:rPr>
        <w:rFonts w:hint="default"/>
        <w:b w:val="0"/>
        <w:u w:val="none"/>
      </w:rPr>
    </w:lvl>
    <w:lvl w:ilvl="1" w:tplc="019634BC" w:tentative="1">
      <w:start w:val="1"/>
      <w:numFmt w:val="lowerLetter"/>
      <w:lvlText w:val="%2."/>
      <w:lvlJc w:val="left"/>
      <w:pPr>
        <w:ind w:left="1440" w:hanging="360"/>
      </w:pPr>
    </w:lvl>
    <w:lvl w:ilvl="2" w:tplc="74CAC298" w:tentative="1">
      <w:start w:val="1"/>
      <w:numFmt w:val="lowerRoman"/>
      <w:lvlText w:val="%3."/>
      <w:lvlJc w:val="right"/>
      <w:pPr>
        <w:ind w:left="2160" w:hanging="180"/>
      </w:pPr>
    </w:lvl>
    <w:lvl w:ilvl="3" w:tplc="D02238EC" w:tentative="1">
      <w:start w:val="1"/>
      <w:numFmt w:val="decimal"/>
      <w:lvlText w:val="%4."/>
      <w:lvlJc w:val="left"/>
      <w:pPr>
        <w:ind w:left="2880" w:hanging="360"/>
      </w:pPr>
    </w:lvl>
    <w:lvl w:ilvl="4" w:tplc="3F4C9FF6" w:tentative="1">
      <w:start w:val="1"/>
      <w:numFmt w:val="lowerLetter"/>
      <w:lvlText w:val="%5."/>
      <w:lvlJc w:val="left"/>
      <w:pPr>
        <w:ind w:left="3600" w:hanging="360"/>
      </w:pPr>
    </w:lvl>
    <w:lvl w:ilvl="5" w:tplc="40DCBCEE" w:tentative="1">
      <w:start w:val="1"/>
      <w:numFmt w:val="lowerRoman"/>
      <w:lvlText w:val="%6."/>
      <w:lvlJc w:val="right"/>
      <w:pPr>
        <w:ind w:left="4320" w:hanging="180"/>
      </w:pPr>
    </w:lvl>
    <w:lvl w:ilvl="6" w:tplc="94C83CD6" w:tentative="1">
      <w:start w:val="1"/>
      <w:numFmt w:val="decimal"/>
      <w:lvlText w:val="%7."/>
      <w:lvlJc w:val="left"/>
      <w:pPr>
        <w:ind w:left="5040" w:hanging="360"/>
      </w:pPr>
    </w:lvl>
    <w:lvl w:ilvl="7" w:tplc="63ECD1B4" w:tentative="1">
      <w:start w:val="1"/>
      <w:numFmt w:val="lowerLetter"/>
      <w:lvlText w:val="%8."/>
      <w:lvlJc w:val="left"/>
      <w:pPr>
        <w:ind w:left="5760" w:hanging="360"/>
      </w:pPr>
    </w:lvl>
    <w:lvl w:ilvl="8" w:tplc="77E872FA"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DB56FF76">
      <w:start w:val="1"/>
      <w:numFmt w:val="decimal"/>
      <w:lvlText w:val="%1."/>
      <w:lvlJc w:val="left"/>
      <w:pPr>
        <w:tabs>
          <w:tab w:val="num" w:pos="638"/>
        </w:tabs>
        <w:ind w:left="638" w:hanging="360"/>
      </w:pPr>
    </w:lvl>
    <w:lvl w:ilvl="1" w:tplc="180264F4" w:tentative="1">
      <w:start w:val="1"/>
      <w:numFmt w:val="lowerLetter"/>
      <w:lvlText w:val="%2."/>
      <w:lvlJc w:val="left"/>
      <w:pPr>
        <w:tabs>
          <w:tab w:val="num" w:pos="1358"/>
        </w:tabs>
        <w:ind w:left="1358" w:hanging="360"/>
      </w:pPr>
    </w:lvl>
    <w:lvl w:ilvl="2" w:tplc="5380B370" w:tentative="1">
      <w:start w:val="1"/>
      <w:numFmt w:val="lowerRoman"/>
      <w:lvlText w:val="%3."/>
      <w:lvlJc w:val="right"/>
      <w:pPr>
        <w:tabs>
          <w:tab w:val="num" w:pos="2078"/>
        </w:tabs>
        <w:ind w:left="2078" w:hanging="180"/>
      </w:pPr>
    </w:lvl>
    <w:lvl w:ilvl="3" w:tplc="3E3AB95A" w:tentative="1">
      <w:start w:val="1"/>
      <w:numFmt w:val="decimal"/>
      <w:lvlText w:val="%4."/>
      <w:lvlJc w:val="left"/>
      <w:pPr>
        <w:tabs>
          <w:tab w:val="num" w:pos="2798"/>
        </w:tabs>
        <w:ind w:left="2798" w:hanging="360"/>
      </w:pPr>
    </w:lvl>
    <w:lvl w:ilvl="4" w:tplc="55CC05E2" w:tentative="1">
      <w:start w:val="1"/>
      <w:numFmt w:val="lowerLetter"/>
      <w:lvlText w:val="%5."/>
      <w:lvlJc w:val="left"/>
      <w:pPr>
        <w:tabs>
          <w:tab w:val="num" w:pos="3518"/>
        </w:tabs>
        <w:ind w:left="3518" w:hanging="360"/>
      </w:pPr>
    </w:lvl>
    <w:lvl w:ilvl="5" w:tplc="030E745E" w:tentative="1">
      <w:start w:val="1"/>
      <w:numFmt w:val="lowerRoman"/>
      <w:lvlText w:val="%6."/>
      <w:lvlJc w:val="right"/>
      <w:pPr>
        <w:tabs>
          <w:tab w:val="num" w:pos="4238"/>
        </w:tabs>
        <w:ind w:left="4238" w:hanging="180"/>
      </w:pPr>
    </w:lvl>
    <w:lvl w:ilvl="6" w:tplc="B494268A" w:tentative="1">
      <w:start w:val="1"/>
      <w:numFmt w:val="decimal"/>
      <w:lvlText w:val="%7."/>
      <w:lvlJc w:val="left"/>
      <w:pPr>
        <w:tabs>
          <w:tab w:val="num" w:pos="4958"/>
        </w:tabs>
        <w:ind w:left="4958" w:hanging="360"/>
      </w:pPr>
    </w:lvl>
    <w:lvl w:ilvl="7" w:tplc="E834ABC2" w:tentative="1">
      <w:start w:val="1"/>
      <w:numFmt w:val="lowerLetter"/>
      <w:lvlText w:val="%8."/>
      <w:lvlJc w:val="left"/>
      <w:pPr>
        <w:tabs>
          <w:tab w:val="num" w:pos="5678"/>
        </w:tabs>
        <w:ind w:left="5678" w:hanging="360"/>
      </w:pPr>
    </w:lvl>
    <w:lvl w:ilvl="8" w:tplc="CE66C98E"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8A3A647A">
      <w:start w:val="1"/>
      <w:numFmt w:val="decimal"/>
      <w:lvlText w:val="%1."/>
      <w:lvlJc w:val="left"/>
      <w:pPr>
        <w:tabs>
          <w:tab w:val="num" w:pos="360"/>
        </w:tabs>
        <w:ind w:left="360" w:hanging="360"/>
      </w:pPr>
      <w:rPr>
        <w:rFonts w:hint="default"/>
      </w:rPr>
    </w:lvl>
    <w:lvl w:ilvl="1" w:tplc="218A2E02" w:tentative="1">
      <w:start w:val="1"/>
      <w:numFmt w:val="lowerLetter"/>
      <w:lvlText w:val="%2."/>
      <w:lvlJc w:val="left"/>
      <w:pPr>
        <w:tabs>
          <w:tab w:val="num" w:pos="456"/>
        </w:tabs>
        <w:ind w:left="456" w:hanging="360"/>
      </w:pPr>
    </w:lvl>
    <w:lvl w:ilvl="2" w:tplc="70EC7366" w:tentative="1">
      <w:start w:val="1"/>
      <w:numFmt w:val="lowerRoman"/>
      <w:lvlText w:val="%3."/>
      <w:lvlJc w:val="right"/>
      <w:pPr>
        <w:tabs>
          <w:tab w:val="num" w:pos="1176"/>
        </w:tabs>
        <w:ind w:left="1176" w:hanging="180"/>
      </w:pPr>
    </w:lvl>
    <w:lvl w:ilvl="3" w:tplc="77C0848A" w:tentative="1">
      <w:start w:val="1"/>
      <w:numFmt w:val="decimal"/>
      <w:lvlText w:val="%4."/>
      <w:lvlJc w:val="left"/>
      <w:pPr>
        <w:tabs>
          <w:tab w:val="num" w:pos="1896"/>
        </w:tabs>
        <w:ind w:left="1896" w:hanging="360"/>
      </w:pPr>
    </w:lvl>
    <w:lvl w:ilvl="4" w:tplc="118A1CD8" w:tentative="1">
      <w:start w:val="1"/>
      <w:numFmt w:val="lowerLetter"/>
      <w:lvlText w:val="%5."/>
      <w:lvlJc w:val="left"/>
      <w:pPr>
        <w:tabs>
          <w:tab w:val="num" w:pos="2616"/>
        </w:tabs>
        <w:ind w:left="2616" w:hanging="360"/>
      </w:pPr>
    </w:lvl>
    <w:lvl w:ilvl="5" w:tplc="E140D134" w:tentative="1">
      <w:start w:val="1"/>
      <w:numFmt w:val="lowerRoman"/>
      <w:lvlText w:val="%6."/>
      <w:lvlJc w:val="right"/>
      <w:pPr>
        <w:tabs>
          <w:tab w:val="num" w:pos="3336"/>
        </w:tabs>
        <w:ind w:left="3336" w:hanging="180"/>
      </w:pPr>
    </w:lvl>
    <w:lvl w:ilvl="6" w:tplc="488EFDE0" w:tentative="1">
      <w:start w:val="1"/>
      <w:numFmt w:val="decimal"/>
      <w:lvlText w:val="%7."/>
      <w:lvlJc w:val="left"/>
      <w:pPr>
        <w:tabs>
          <w:tab w:val="num" w:pos="4056"/>
        </w:tabs>
        <w:ind w:left="4056" w:hanging="360"/>
      </w:pPr>
    </w:lvl>
    <w:lvl w:ilvl="7" w:tplc="1B3633DC" w:tentative="1">
      <w:start w:val="1"/>
      <w:numFmt w:val="lowerLetter"/>
      <w:lvlText w:val="%8."/>
      <w:lvlJc w:val="left"/>
      <w:pPr>
        <w:tabs>
          <w:tab w:val="num" w:pos="4776"/>
        </w:tabs>
        <w:ind w:left="4776" w:hanging="360"/>
      </w:pPr>
    </w:lvl>
    <w:lvl w:ilvl="8" w:tplc="F1F86774"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2988C3EE">
      <w:start w:val="1"/>
      <w:numFmt w:val="decimal"/>
      <w:lvlText w:val="%1."/>
      <w:lvlJc w:val="left"/>
      <w:pPr>
        <w:tabs>
          <w:tab w:val="num" w:pos="360"/>
        </w:tabs>
        <w:ind w:left="360" w:hanging="360"/>
      </w:pPr>
      <w:rPr>
        <w:rFonts w:hint="default"/>
        <w:b w:val="0"/>
      </w:rPr>
    </w:lvl>
    <w:lvl w:ilvl="1" w:tplc="338043DE" w:tentative="1">
      <w:start w:val="1"/>
      <w:numFmt w:val="lowerLetter"/>
      <w:lvlText w:val="%2."/>
      <w:lvlJc w:val="left"/>
      <w:pPr>
        <w:tabs>
          <w:tab w:val="num" w:pos="1080"/>
        </w:tabs>
        <w:ind w:left="1080" w:hanging="360"/>
      </w:pPr>
    </w:lvl>
    <w:lvl w:ilvl="2" w:tplc="19AC50DC" w:tentative="1">
      <w:start w:val="1"/>
      <w:numFmt w:val="lowerRoman"/>
      <w:lvlText w:val="%3."/>
      <w:lvlJc w:val="right"/>
      <w:pPr>
        <w:tabs>
          <w:tab w:val="num" w:pos="1800"/>
        </w:tabs>
        <w:ind w:left="1800" w:hanging="180"/>
      </w:pPr>
    </w:lvl>
    <w:lvl w:ilvl="3" w:tplc="851ABD4E" w:tentative="1">
      <w:start w:val="1"/>
      <w:numFmt w:val="decimal"/>
      <w:lvlText w:val="%4."/>
      <w:lvlJc w:val="left"/>
      <w:pPr>
        <w:tabs>
          <w:tab w:val="num" w:pos="2520"/>
        </w:tabs>
        <w:ind w:left="2520" w:hanging="360"/>
      </w:pPr>
    </w:lvl>
    <w:lvl w:ilvl="4" w:tplc="1124FE60" w:tentative="1">
      <w:start w:val="1"/>
      <w:numFmt w:val="lowerLetter"/>
      <w:lvlText w:val="%5."/>
      <w:lvlJc w:val="left"/>
      <w:pPr>
        <w:tabs>
          <w:tab w:val="num" w:pos="3240"/>
        </w:tabs>
        <w:ind w:left="3240" w:hanging="360"/>
      </w:pPr>
    </w:lvl>
    <w:lvl w:ilvl="5" w:tplc="38B026D4" w:tentative="1">
      <w:start w:val="1"/>
      <w:numFmt w:val="lowerRoman"/>
      <w:lvlText w:val="%6."/>
      <w:lvlJc w:val="right"/>
      <w:pPr>
        <w:tabs>
          <w:tab w:val="num" w:pos="3960"/>
        </w:tabs>
        <w:ind w:left="3960" w:hanging="180"/>
      </w:pPr>
    </w:lvl>
    <w:lvl w:ilvl="6" w:tplc="DADEF5E6" w:tentative="1">
      <w:start w:val="1"/>
      <w:numFmt w:val="decimal"/>
      <w:lvlText w:val="%7."/>
      <w:lvlJc w:val="left"/>
      <w:pPr>
        <w:tabs>
          <w:tab w:val="num" w:pos="4680"/>
        </w:tabs>
        <w:ind w:left="4680" w:hanging="360"/>
      </w:pPr>
    </w:lvl>
    <w:lvl w:ilvl="7" w:tplc="056A2FFA" w:tentative="1">
      <w:start w:val="1"/>
      <w:numFmt w:val="lowerLetter"/>
      <w:lvlText w:val="%8."/>
      <w:lvlJc w:val="left"/>
      <w:pPr>
        <w:tabs>
          <w:tab w:val="num" w:pos="5400"/>
        </w:tabs>
        <w:ind w:left="5400" w:hanging="360"/>
      </w:pPr>
    </w:lvl>
    <w:lvl w:ilvl="8" w:tplc="147AE2B6"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F0BAD32C">
      <w:start w:val="1"/>
      <w:numFmt w:val="decimal"/>
      <w:lvlText w:val="%1."/>
      <w:lvlJc w:val="left"/>
      <w:pPr>
        <w:tabs>
          <w:tab w:val="num" w:pos="360"/>
        </w:tabs>
        <w:ind w:left="360" w:hanging="360"/>
      </w:pPr>
      <w:rPr>
        <w:rFonts w:hint="default"/>
      </w:rPr>
    </w:lvl>
    <w:lvl w:ilvl="1" w:tplc="F42A8758" w:tentative="1">
      <w:start w:val="1"/>
      <w:numFmt w:val="lowerLetter"/>
      <w:lvlText w:val="%2."/>
      <w:lvlJc w:val="left"/>
      <w:pPr>
        <w:tabs>
          <w:tab w:val="num" w:pos="456"/>
        </w:tabs>
        <w:ind w:left="456" w:hanging="360"/>
      </w:pPr>
    </w:lvl>
    <w:lvl w:ilvl="2" w:tplc="A08A4FEE" w:tentative="1">
      <w:start w:val="1"/>
      <w:numFmt w:val="lowerRoman"/>
      <w:lvlText w:val="%3."/>
      <w:lvlJc w:val="right"/>
      <w:pPr>
        <w:tabs>
          <w:tab w:val="num" w:pos="1176"/>
        </w:tabs>
        <w:ind w:left="1176" w:hanging="180"/>
      </w:pPr>
    </w:lvl>
    <w:lvl w:ilvl="3" w:tplc="CE0C5EFC" w:tentative="1">
      <w:start w:val="1"/>
      <w:numFmt w:val="decimal"/>
      <w:lvlText w:val="%4."/>
      <w:lvlJc w:val="left"/>
      <w:pPr>
        <w:tabs>
          <w:tab w:val="num" w:pos="1896"/>
        </w:tabs>
        <w:ind w:left="1896" w:hanging="360"/>
      </w:pPr>
    </w:lvl>
    <w:lvl w:ilvl="4" w:tplc="48BE2F5A" w:tentative="1">
      <w:start w:val="1"/>
      <w:numFmt w:val="lowerLetter"/>
      <w:lvlText w:val="%5."/>
      <w:lvlJc w:val="left"/>
      <w:pPr>
        <w:tabs>
          <w:tab w:val="num" w:pos="2616"/>
        </w:tabs>
        <w:ind w:left="2616" w:hanging="360"/>
      </w:pPr>
    </w:lvl>
    <w:lvl w:ilvl="5" w:tplc="E3EC75DA" w:tentative="1">
      <w:start w:val="1"/>
      <w:numFmt w:val="lowerRoman"/>
      <w:lvlText w:val="%6."/>
      <w:lvlJc w:val="right"/>
      <w:pPr>
        <w:tabs>
          <w:tab w:val="num" w:pos="3336"/>
        </w:tabs>
        <w:ind w:left="3336" w:hanging="180"/>
      </w:pPr>
    </w:lvl>
    <w:lvl w:ilvl="6" w:tplc="B05AF332" w:tentative="1">
      <w:start w:val="1"/>
      <w:numFmt w:val="decimal"/>
      <w:lvlText w:val="%7."/>
      <w:lvlJc w:val="left"/>
      <w:pPr>
        <w:tabs>
          <w:tab w:val="num" w:pos="4056"/>
        </w:tabs>
        <w:ind w:left="4056" w:hanging="360"/>
      </w:pPr>
    </w:lvl>
    <w:lvl w:ilvl="7" w:tplc="6584DF5E" w:tentative="1">
      <w:start w:val="1"/>
      <w:numFmt w:val="lowerLetter"/>
      <w:lvlText w:val="%8."/>
      <w:lvlJc w:val="left"/>
      <w:pPr>
        <w:tabs>
          <w:tab w:val="num" w:pos="4776"/>
        </w:tabs>
        <w:ind w:left="4776" w:hanging="360"/>
      </w:pPr>
    </w:lvl>
    <w:lvl w:ilvl="8" w:tplc="D4BA7DCC"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13FAB19E">
      <w:start w:val="1"/>
      <w:numFmt w:val="decimal"/>
      <w:lvlText w:val="%1."/>
      <w:lvlJc w:val="left"/>
      <w:pPr>
        <w:tabs>
          <w:tab w:val="num" w:pos="360"/>
        </w:tabs>
        <w:ind w:left="360" w:hanging="360"/>
      </w:pPr>
      <w:rPr>
        <w:rFonts w:hint="default"/>
      </w:rPr>
    </w:lvl>
    <w:lvl w:ilvl="1" w:tplc="833E50A6" w:tentative="1">
      <w:start w:val="1"/>
      <w:numFmt w:val="lowerLetter"/>
      <w:lvlText w:val="%2."/>
      <w:lvlJc w:val="left"/>
      <w:pPr>
        <w:tabs>
          <w:tab w:val="num" w:pos="456"/>
        </w:tabs>
        <w:ind w:left="456" w:hanging="360"/>
      </w:pPr>
    </w:lvl>
    <w:lvl w:ilvl="2" w:tplc="480EC8F8" w:tentative="1">
      <w:start w:val="1"/>
      <w:numFmt w:val="lowerRoman"/>
      <w:lvlText w:val="%3."/>
      <w:lvlJc w:val="right"/>
      <w:pPr>
        <w:tabs>
          <w:tab w:val="num" w:pos="1176"/>
        </w:tabs>
        <w:ind w:left="1176" w:hanging="180"/>
      </w:pPr>
    </w:lvl>
    <w:lvl w:ilvl="3" w:tplc="4484DB3E" w:tentative="1">
      <w:start w:val="1"/>
      <w:numFmt w:val="decimal"/>
      <w:lvlText w:val="%4."/>
      <w:lvlJc w:val="left"/>
      <w:pPr>
        <w:tabs>
          <w:tab w:val="num" w:pos="1896"/>
        </w:tabs>
        <w:ind w:left="1896" w:hanging="360"/>
      </w:pPr>
    </w:lvl>
    <w:lvl w:ilvl="4" w:tplc="54C8CE5C" w:tentative="1">
      <w:start w:val="1"/>
      <w:numFmt w:val="lowerLetter"/>
      <w:lvlText w:val="%5."/>
      <w:lvlJc w:val="left"/>
      <w:pPr>
        <w:tabs>
          <w:tab w:val="num" w:pos="2616"/>
        </w:tabs>
        <w:ind w:left="2616" w:hanging="360"/>
      </w:pPr>
    </w:lvl>
    <w:lvl w:ilvl="5" w:tplc="17382AA6" w:tentative="1">
      <w:start w:val="1"/>
      <w:numFmt w:val="lowerRoman"/>
      <w:lvlText w:val="%6."/>
      <w:lvlJc w:val="right"/>
      <w:pPr>
        <w:tabs>
          <w:tab w:val="num" w:pos="3336"/>
        </w:tabs>
        <w:ind w:left="3336" w:hanging="180"/>
      </w:pPr>
    </w:lvl>
    <w:lvl w:ilvl="6" w:tplc="89FE428E" w:tentative="1">
      <w:start w:val="1"/>
      <w:numFmt w:val="decimal"/>
      <w:lvlText w:val="%7."/>
      <w:lvlJc w:val="left"/>
      <w:pPr>
        <w:tabs>
          <w:tab w:val="num" w:pos="4056"/>
        </w:tabs>
        <w:ind w:left="4056" w:hanging="360"/>
      </w:pPr>
    </w:lvl>
    <w:lvl w:ilvl="7" w:tplc="92DC9B7E" w:tentative="1">
      <w:start w:val="1"/>
      <w:numFmt w:val="lowerLetter"/>
      <w:lvlText w:val="%8."/>
      <w:lvlJc w:val="left"/>
      <w:pPr>
        <w:tabs>
          <w:tab w:val="num" w:pos="4776"/>
        </w:tabs>
        <w:ind w:left="4776" w:hanging="360"/>
      </w:pPr>
    </w:lvl>
    <w:lvl w:ilvl="8" w:tplc="B2B43C0C"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C53419BC">
      <w:start w:val="1"/>
      <w:numFmt w:val="decimal"/>
      <w:lvlText w:val="%1."/>
      <w:lvlJc w:val="left"/>
      <w:pPr>
        <w:tabs>
          <w:tab w:val="num" w:pos="1080"/>
        </w:tabs>
        <w:ind w:left="1080" w:hanging="360"/>
      </w:pPr>
      <w:rPr>
        <w:rFonts w:hint="default"/>
      </w:rPr>
    </w:lvl>
    <w:lvl w:ilvl="1" w:tplc="9990A66C" w:tentative="1">
      <w:start w:val="1"/>
      <w:numFmt w:val="lowerLetter"/>
      <w:lvlText w:val="%2."/>
      <w:lvlJc w:val="left"/>
      <w:pPr>
        <w:tabs>
          <w:tab w:val="num" w:pos="1440"/>
        </w:tabs>
        <w:ind w:left="1440" w:hanging="360"/>
      </w:pPr>
    </w:lvl>
    <w:lvl w:ilvl="2" w:tplc="08B8BA32">
      <w:start w:val="1"/>
      <w:numFmt w:val="lowerRoman"/>
      <w:lvlText w:val="%3."/>
      <w:lvlJc w:val="right"/>
      <w:pPr>
        <w:tabs>
          <w:tab w:val="num" w:pos="2160"/>
        </w:tabs>
        <w:ind w:left="2160" w:hanging="180"/>
      </w:pPr>
    </w:lvl>
    <w:lvl w:ilvl="3" w:tplc="C3120A94" w:tentative="1">
      <w:start w:val="1"/>
      <w:numFmt w:val="decimal"/>
      <w:lvlText w:val="%4."/>
      <w:lvlJc w:val="left"/>
      <w:pPr>
        <w:tabs>
          <w:tab w:val="num" w:pos="2880"/>
        </w:tabs>
        <w:ind w:left="2880" w:hanging="360"/>
      </w:pPr>
    </w:lvl>
    <w:lvl w:ilvl="4" w:tplc="2E4A2600" w:tentative="1">
      <w:start w:val="1"/>
      <w:numFmt w:val="lowerLetter"/>
      <w:lvlText w:val="%5."/>
      <w:lvlJc w:val="left"/>
      <w:pPr>
        <w:tabs>
          <w:tab w:val="num" w:pos="3600"/>
        </w:tabs>
        <w:ind w:left="3600" w:hanging="360"/>
      </w:pPr>
    </w:lvl>
    <w:lvl w:ilvl="5" w:tplc="35FEC702" w:tentative="1">
      <w:start w:val="1"/>
      <w:numFmt w:val="lowerRoman"/>
      <w:lvlText w:val="%6."/>
      <w:lvlJc w:val="right"/>
      <w:pPr>
        <w:tabs>
          <w:tab w:val="num" w:pos="4320"/>
        </w:tabs>
        <w:ind w:left="4320" w:hanging="180"/>
      </w:pPr>
    </w:lvl>
    <w:lvl w:ilvl="6" w:tplc="0F0E0848" w:tentative="1">
      <w:start w:val="1"/>
      <w:numFmt w:val="decimal"/>
      <w:lvlText w:val="%7."/>
      <w:lvlJc w:val="left"/>
      <w:pPr>
        <w:tabs>
          <w:tab w:val="num" w:pos="5040"/>
        </w:tabs>
        <w:ind w:left="5040" w:hanging="360"/>
      </w:pPr>
    </w:lvl>
    <w:lvl w:ilvl="7" w:tplc="01486A4A" w:tentative="1">
      <w:start w:val="1"/>
      <w:numFmt w:val="lowerLetter"/>
      <w:lvlText w:val="%8."/>
      <w:lvlJc w:val="left"/>
      <w:pPr>
        <w:tabs>
          <w:tab w:val="num" w:pos="5760"/>
        </w:tabs>
        <w:ind w:left="5760" w:hanging="360"/>
      </w:pPr>
    </w:lvl>
    <w:lvl w:ilvl="8" w:tplc="35241DBE"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874863AA">
      <w:start w:val="1"/>
      <w:numFmt w:val="decimal"/>
      <w:lvlText w:val="%1."/>
      <w:lvlJc w:val="left"/>
      <w:pPr>
        <w:tabs>
          <w:tab w:val="num" w:pos="360"/>
        </w:tabs>
        <w:ind w:left="360" w:hanging="360"/>
      </w:pPr>
      <w:rPr>
        <w:rFonts w:hint="default"/>
        <w:b w:val="0"/>
      </w:rPr>
    </w:lvl>
    <w:lvl w:ilvl="1" w:tplc="D4988558" w:tentative="1">
      <w:start w:val="1"/>
      <w:numFmt w:val="lowerLetter"/>
      <w:lvlText w:val="%2."/>
      <w:lvlJc w:val="left"/>
      <w:pPr>
        <w:tabs>
          <w:tab w:val="num" w:pos="1440"/>
        </w:tabs>
        <w:ind w:left="1440" w:hanging="360"/>
      </w:pPr>
    </w:lvl>
    <w:lvl w:ilvl="2" w:tplc="F3C46E42" w:tentative="1">
      <w:start w:val="1"/>
      <w:numFmt w:val="lowerRoman"/>
      <w:lvlText w:val="%3."/>
      <w:lvlJc w:val="right"/>
      <w:pPr>
        <w:tabs>
          <w:tab w:val="num" w:pos="2160"/>
        </w:tabs>
        <w:ind w:left="2160" w:hanging="180"/>
      </w:pPr>
    </w:lvl>
    <w:lvl w:ilvl="3" w:tplc="58B808A4" w:tentative="1">
      <w:start w:val="1"/>
      <w:numFmt w:val="decimal"/>
      <w:lvlText w:val="%4."/>
      <w:lvlJc w:val="left"/>
      <w:pPr>
        <w:tabs>
          <w:tab w:val="num" w:pos="2880"/>
        </w:tabs>
        <w:ind w:left="2880" w:hanging="360"/>
      </w:pPr>
    </w:lvl>
    <w:lvl w:ilvl="4" w:tplc="C0AE5188" w:tentative="1">
      <w:start w:val="1"/>
      <w:numFmt w:val="lowerLetter"/>
      <w:lvlText w:val="%5."/>
      <w:lvlJc w:val="left"/>
      <w:pPr>
        <w:tabs>
          <w:tab w:val="num" w:pos="3600"/>
        </w:tabs>
        <w:ind w:left="3600" w:hanging="360"/>
      </w:pPr>
    </w:lvl>
    <w:lvl w:ilvl="5" w:tplc="1D9C5EDE" w:tentative="1">
      <w:start w:val="1"/>
      <w:numFmt w:val="lowerRoman"/>
      <w:lvlText w:val="%6."/>
      <w:lvlJc w:val="right"/>
      <w:pPr>
        <w:tabs>
          <w:tab w:val="num" w:pos="4320"/>
        </w:tabs>
        <w:ind w:left="4320" w:hanging="180"/>
      </w:pPr>
    </w:lvl>
    <w:lvl w:ilvl="6" w:tplc="CC846F98" w:tentative="1">
      <w:start w:val="1"/>
      <w:numFmt w:val="decimal"/>
      <w:lvlText w:val="%7."/>
      <w:lvlJc w:val="left"/>
      <w:pPr>
        <w:tabs>
          <w:tab w:val="num" w:pos="5040"/>
        </w:tabs>
        <w:ind w:left="5040" w:hanging="360"/>
      </w:pPr>
    </w:lvl>
    <w:lvl w:ilvl="7" w:tplc="BCB2AB96" w:tentative="1">
      <w:start w:val="1"/>
      <w:numFmt w:val="lowerLetter"/>
      <w:lvlText w:val="%8."/>
      <w:lvlJc w:val="left"/>
      <w:pPr>
        <w:tabs>
          <w:tab w:val="num" w:pos="5760"/>
        </w:tabs>
        <w:ind w:left="5760" w:hanging="360"/>
      </w:pPr>
    </w:lvl>
    <w:lvl w:ilvl="8" w:tplc="332A1D22"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64EA0520">
      <w:start w:val="2"/>
      <w:numFmt w:val="decimal"/>
      <w:lvlText w:val="%1."/>
      <w:lvlJc w:val="left"/>
      <w:pPr>
        <w:tabs>
          <w:tab w:val="num" w:pos="360"/>
        </w:tabs>
        <w:ind w:left="360" w:hanging="360"/>
      </w:pPr>
      <w:rPr>
        <w:rFonts w:hint="default"/>
      </w:rPr>
    </w:lvl>
    <w:lvl w:ilvl="1" w:tplc="E8D011F6" w:tentative="1">
      <w:start w:val="1"/>
      <w:numFmt w:val="lowerLetter"/>
      <w:lvlText w:val="%2."/>
      <w:lvlJc w:val="left"/>
      <w:pPr>
        <w:tabs>
          <w:tab w:val="num" w:pos="1440"/>
        </w:tabs>
        <w:ind w:left="1440" w:hanging="360"/>
      </w:pPr>
    </w:lvl>
    <w:lvl w:ilvl="2" w:tplc="670C9774" w:tentative="1">
      <w:start w:val="1"/>
      <w:numFmt w:val="lowerRoman"/>
      <w:lvlText w:val="%3."/>
      <w:lvlJc w:val="right"/>
      <w:pPr>
        <w:tabs>
          <w:tab w:val="num" w:pos="2160"/>
        </w:tabs>
        <w:ind w:left="2160" w:hanging="180"/>
      </w:pPr>
    </w:lvl>
    <w:lvl w:ilvl="3" w:tplc="A9325694" w:tentative="1">
      <w:start w:val="1"/>
      <w:numFmt w:val="decimal"/>
      <w:lvlText w:val="%4."/>
      <w:lvlJc w:val="left"/>
      <w:pPr>
        <w:tabs>
          <w:tab w:val="num" w:pos="2880"/>
        </w:tabs>
        <w:ind w:left="2880" w:hanging="360"/>
      </w:pPr>
    </w:lvl>
    <w:lvl w:ilvl="4" w:tplc="0286144C" w:tentative="1">
      <w:start w:val="1"/>
      <w:numFmt w:val="lowerLetter"/>
      <w:lvlText w:val="%5."/>
      <w:lvlJc w:val="left"/>
      <w:pPr>
        <w:tabs>
          <w:tab w:val="num" w:pos="3600"/>
        </w:tabs>
        <w:ind w:left="3600" w:hanging="360"/>
      </w:pPr>
    </w:lvl>
    <w:lvl w:ilvl="5" w:tplc="173A7186" w:tentative="1">
      <w:start w:val="1"/>
      <w:numFmt w:val="lowerRoman"/>
      <w:lvlText w:val="%6."/>
      <w:lvlJc w:val="right"/>
      <w:pPr>
        <w:tabs>
          <w:tab w:val="num" w:pos="4320"/>
        </w:tabs>
        <w:ind w:left="4320" w:hanging="180"/>
      </w:pPr>
    </w:lvl>
    <w:lvl w:ilvl="6" w:tplc="A97C6636" w:tentative="1">
      <w:start w:val="1"/>
      <w:numFmt w:val="decimal"/>
      <w:lvlText w:val="%7."/>
      <w:lvlJc w:val="left"/>
      <w:pPr>
        <w:tabs>
          <w:tab w:val="num" w:pos="5040"/>
        </w:tabs>
        <w:ind w:left="5040" w:hanging="360"/>
      </w:pPr>
    </w:lvl>
    <w:lvl w:ilvl="7" w:tplc="A874E34A" w:tentative="1">
      <w:start w:val="1"/>
      <w:numFmt w:val="lowerLetter"/>
      <w:lvlText w:val="%8."/>
      <w:lvlJc w:val="left"/>
      <w:pPr>
        <w:tabs>
          <w:tab w:val="num" w:pos="5760"/>
        </w:tabs>
        <w:ind w:left="5760" w:hanging="360"/>
      </w:pPr>
    </w:lvl>
    <w:lvl w:ilvl="8" w:tplc="2DBE2446"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9542AC60">
      <w:start w:val="1"/>
      <w:numFmt w:val="decimal"/>
      <w:lvlText w:val="%1."/>
      <w:lvlJc w:val="left"/>
      <w:pPr>
        <w:tabs>
          <w:tab w:val="num" w:pos="720"/>
        </w:tabs>
        <w:ind w:left="720" w:hanging="360"/>
      </w:pPr>
      <w:rPr>
        <w:rFonts w:hint="default"/>
      </w:rPr>
    </w:lvl>
    <w:lvl w:ilvl="1" w:tplc="6E0063CE" w:tentative="1">
      <w:start w:val="1"/>
      <w:numFmt w:val="lowerLetter"/>
      <w:lvlText w:val="%2."/>
      <w:lvlJc w:val="left"/>
      <w:pPr>
        <w:tabs>
          <w:tab w:val="num" w:pos="1800"/>
        </w:tabs>
        <w:ind w:left="1800" w:hanging="360"/>
      </w:pPr>
    </w:lvl>
    <w:lvl w:ilvl="2" w:tplc="46DCF75E" w:tentative="1">
      <w:start w:val="1"/>
      <w:numFmt w:val="lowerRoman"/>
      <w:lvlText w:val="%3."/>
      <w:lvlJc w:val="right"/>
      <w:pPr>
        <w:tabs>
          <w:tab w:val="num" w:pos="2520"/>
        </w:tabs>
        <w:ind w:left="2520" w:hanging="180"/>
      </w:pPr>
    </w:lvl>
    <w:lvl w:ilvl="3" w:tplc="5226DF38" w:tentative="1">
      <w:start w:val="1"/>
      <w:numFmt w:val="decimal"/>
      <w:lvlText w:val="%4."/>
      <w:lvlJc w:val="left"/>
      <w:pPr>
        <w:tabs>
          <w:tab w:val="num" w:pos="3240"/>
        </w:tabs>
        <w:ind w:left="3240" w:hanging="360"/>
      </w:pPr>
    </w:lvl>
    <w:lvl w:ilvl="4" w:tplc="F1FAA844" w:tentative="1">
      <w:start w:val="1"/>
      <w:numFmt w:val="lowerLetter"/>
      <w:lvlText w:val="%5."/>
      <w:lvlJc w:val="left"/>
      <w:pPr>
        <w:tabs>
          <w:tab w:val="num" w:pos="3960"/>
        </w:tabs>
        <w:ind w:left="3960" w:hanging="360"/>
      </w:pPr>
    </w:lvl>
    <w:lvl w:ilvl="5" w:tplc="BA828C62" w:tentative="1">
      <w:start w:val="1"/>
      <w:numFmt w:val="lowerRoman"/>
      <w:lvlText w:val="%6."/>
      <w:lvlJc w:val="right"/>
      <w:pPr>
        <w:tabs>
          <w:tab w:val="num" w:pos="4680"/>
        </w:tabs>
        <w:ind w:left="4680" w:hanging="180"/>
      </w:pPr>
    </w:lvl>
    <w:lvl w:ilvl="6" w:tplc="EDCC2B24" w:tentative="1">
      <w:start w:val="1"/>
      <w:numFmt w:val="decimal"/>
      <w:lvlText w:val="%7."/>
      <w:lvlJc w:val="left"/>
      <w:pPr>
        <w:tabs>
          <w:tab w:val="num" w:pos="5400"/>
        </w:tabs>
        <w:ind w:left="5400" w:hanging="360"/>
      </w:pPr>
    </w:lvl>
    <w:lvl w:ilvl="7" w:tplc="6E8204B0" w:tentative="1">
      <w:start w:val="1"/>
      <w:numFmt w:val="lowerLetter"/>
      <w:lvlText w:val="%8."/>
      <w:lvlJc w:val="left"/>
      <w:pPr>
        <w:tabs>
          <w:tab w:val="num" w:pos="6120"/>
        </w:tabs>
        <w:ind w:left="6120" w:hanging="360"/>
      </w:pPr>
    </w:lvl>
    <w:lvl w:ilvl="8" w:tplc="471A4426"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94D40F5E">
      <w:start w:val="1"/>
      <w:numFmt w:val="decimal"/>
      <w:lvlText w:val="%1."/>
      <w:lvlJc w:val="left"/>
      <w:pPr>
        <w:tabs>
          <w:tab w:val="num" w:pos="780"/>
        </w:tabs>
        <w:ind w:left="780" w:hanging="780"/>
      </w:pPr>
      <w:rPr>
        <w:rFonts w:hint="default"/>
      </w:rPr>
    </w:lvl>
    <w:lvl w:ilvl="1" w:tplc="094E66BE" w:tentative="1">
      <w:start w:val="1"/>
      <w:numFmt w:val="lowerLetter"/>
      <w:lvlText w:val="%2."/>
      <w:lvlJc w:val="left"/>
      <w:pPr>
        <w:tabs>
          <w:tab w:val="num" w:pos="1440"/>
        </w:tabs>
        <w:ind w:left="1440" w:hanging="360"/>
      </w:pPr>
    </w:lvl>
    <w:lvl w:ilvl="2" w:tplc="DF30F5DA" w:tentative="1">
      <w:start w:val="1"/>
      <w:numFmt w:val="lowerRoman"/>
      <w:lvlText w:val="%3."/>
      <w:lvlJc w:val="right"/>
      <w:pPr>
        <w:tabs>
          <w:tab w:val="num" w:pos="2160"/>
        </w:tabs>
        <w:ind w:left="2160" w:hanging="180"/>
      </w:pPr>
    </w:lvl>
    <w:lvl w:ilvl="3" w:tplc="69A457C8" w:tentative="1">
      <w:start w:val="1"/>
      <w:numFmt w:val="decimal"/>
      <w:lvlText w:val="%4."/>
      <w:lvlJc w:val="left"/>
      <w:pPr>
        <w:tabs>
          <w:tab w:val="num" w:pos="2880"/>
        </w:tabs>
        <w:ind w:left="2880" w:hanging="360"/>
      </w:pPr>
    </w:lvl>
    <w:lvl w:ilvl="4" w:tplc="E5101488" w:tentative="1">
      <w:start w:val="1"/>
      <w:numFmt w:val="lowerLetter"/>
      <w:lvlText w:val="%5."/>
      <w:lvlJc w:val="left"/>
      <w:pPr>
        <w:tabs>
          <w:tab w:val="num" w:pos="3600"/>
        </w:tabs>
        <w:ind w:left="3600" w:hanging="360"/>
      </w:pPr>
    </w:lvl>
    <w:lvl w:ilvl="5" w:tplc="29FE837A" w:tentative="1">
      <w:start w:val="1"/>
      <w:numFmt w:val="lowerRoman"/>
      <w:lvlText w:val="%6."/>
      <w:lvlJc w:val="right"/>
      <w:pPr>
        <w:tabs>
          <w:tab w:val="num" w:pos="4320"/>
        </w:tabs>
        <w:ind w:left="4320" w:hanging="180"/>
      </w:pPr>
    </w:lvl>
    <w:lvl w:ilvl="6" w:tplc="77C41B34" w:tentative="1">
      <w:start w:val="1"/>
      <w:numFmt w:val="decimal"/>
      <w:lvlText w:val="%7."/>
      <w:lvlJc w:val="left"/>
      <w:pPr>
        <w:tabs>
          <w:tab w:val="num" w:pos="5040"/>
        </w:tabs>
        <w:ind w:left="5040" w:hanging="360"/>
      </w:pPr>
    </w:lvl>
    <w:lvl w:ilvl="7" w:tplc="111E0120" w:tentative="1">
      <w:start w:val="1"/>
      <w:numFmt w:val="lowerLetter"/>
      <w:lvlText w:val="%8."/>
      <w:lvlJc w:val="left"/>
      <w:pPr>
        <w:tabs>
          <w:tab w:val="num" w:pos="5760"/>
        </w:tabs>
        <w:ind w:left="5760" w:hanging="360"/>
      </w:pPr>
    </w:lvl>
    <w:lvl w:ilvl="8" w:tplc="86482000"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F6082690">
      <w:start w:val="1"/>
      <w:numFmt w:val="decimal"/>
      <w:lvlText w:val="%1."/>
      <w:lvlJc w:val="left"/>
      <w:pPr>
        <w:tabs>
          <w:tab w:val="num" w:pos="360"/>
        </w:tabs>
        <w:ind w:left="360" w:hanging="360"/>
      </w:pPr>
      <w:rPr>
        <w:rFonts w:hint="default"/>
      </w:rPr>
    </w:lvl>
    <w:lvl w:ilvl="1" w:tplc="ABA669BC" w:tentative="1">
      <w:start w:val="1"/>
      <w:numFmt w:val="lowerLetter"/>
      <w:lvlText w:val="%2."/>
      <w:lvlJc w:val="left"/>
      <w:pPr>
        <w:tabs>
          <w:tab w:val="num" w:pos="1440"/>
        </w:tabs>
        <w:ind w:left="1440" w:hanging="360"/>
      </w:pPr>
    </w:lvl>
    <w:lvl w:ilvl="2" w:tplc="E9FC15D2" w:tentative="1">
      <w:start w:val="1"/>
      <w:numFmt w:val="lowerRoman"/>
      <w:lvlText w:val="%3."/>
      <w:lvlJc w:val="right"/>
      <w:pPr>
        <w:tabs>
          <w:tab w:val="num" w:pos="2160"/>
        </w:tabs>
        <w:ind w:left="2160" w:hanging="180"/>
      </w:pPr>
    </w:lvl>
    <w:lvl w:ilvl="3" w:tplc="7D32606C" w:tentative="1">
      <w:start w:val="1"/>
      <w:numFmt w:val="decimal"/>
      <w:lvlText w:val="%4."/>
      <w:lvlJc w:val="left"/>
      <w:pPr>
        <w:tabs>
          <w:tab w:val="num" w:pos="2880"/>
        </w:tabs>
        <w:ind w:left="2880" w:hanging="360"/>
      </w:pPr>
    </w:lvl>
    <w:lvl w:ilvl="4" w:tplc="9912D992" w:tentative="1">
      <w:start w:val="1"/>
      <w:numFmt w:val="lowerLetter"/>
      <w:lvlText w:val="%5."/>
      <w:lvlJc w:val="left"/>
      <w:pPr>
        <w:tabs>
          <w:tab w:val="num" w:pos="3600"/>
        </w:tabs>
        <w:ind w:left="3600" w:hanging="360"/>
      </w:pPr>
    </w:lvl>
    <w:lvl w:ilvl="5" w:tplc="651EB124" w:tentative="1">
      <w:start w:val="1"/>
      <w:numFmt w:val="lowerRoman"/>
      <w:lvlText w:val="%6."/>
      <w:lvlJc w:val="right"/>
      <w:pPr>
        <w:tabs>
          <w:tab w:val="num" w:pos="4320"/>
        </w:tabs>
        <w:ind w:left="4320" w:hanging="180"/>
      </w:pPr>
    </w:lvl>
    <w:lvl w:ilvl="6" w:tplc="2C1814A0" w:tentative="1">
      <w:start w:val="1"/>
      <w:numFmt w:val="decimal"/>
      <w:lvlText w:val="%7."/>
      <w:lvlJc w:val="left"/>
      <w:pPr>
        <w:tabs>
          <w:tab w:val="num" w:pos="5040"/>
        </w:tabs>
        <w:ind w:left="5040" w:hanging="360"/>
      </w:pPr>
    </w:lvl>
    <w:lvl w:ilvl="7" w:tplc="C0F40604" w:tentative="1">
      <w:start w:val="1"/>
      <w:numFmt w:val="lowerLetter"/>
      <w:lvlText w:val="%8."/>
      <w:lvlJc w:val="left"/>
      <w:pPr>
        <w:tabs>
          <w:tab w:val="num" w:pos="5760"/>
        </w:tabs>
        <w:ind w:left="5760" w:hanging="360"/>
      </w:pPr>
    </w:lvl>
    <w:lvl w:ilvl="8" w:tplc="2D7C3E9C"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4F18A4CE">
      <w:start w:val="1"/>
      <w:numFmt w:val="decimal"/>
      <w:lvlText w:val="%1."/>
      <w:lvlJc w:val="left"/>
      <w:pPr>
        <w:tabs>
          <w:tab w:val="num" w:pos="360"/>
        </w:tabs>
        <w:ind w:left="360" w:hanging="360"/>
      </w:pPr>
    </w:lvl>
    <w:lvl w:ilvl="1" w:tplc="F73E9928" w:tentative="1">
      <w:start w:val="1"/>
      <w:numFmt w:val="lowerLetter"/>
      <w:lvlText w:val="%2."/>
      <w:lvlJc w:val="left"/>
      <w:pPr>
        <w:tabs>
          <w:tab w:val="num" w:pos="1080"/>
        </w:tabs>
        <w:ind w:left="1080" w:hanging="360"/>
      </w:pPr>
    </w:lvl>
    <w:lvl w:ilvl="2" w:tplc="31CA8446" w:tentative="1">
      <w:start w:val="1"/>
      <w:numFmt w:val="lowerRoman"/>
      <w:lvlText w:val="%3."/>
      <w:lvlJc w:val="right"/>
      <w:pPr>
        <w:tabs>
          <w:tab w:val="num" w:pos="1800"/>
        </w:tabs>
        <w:ind w:left="1800" w:hanging="180"/>
      </w:pPr>
    </w:lvl>
    <w:lvl w:ilvl="3" w:tplc="0B204A02" w:tentative="1">
      <w:start w:val="1"/>
      <w:numFmt w:val="decimal"/>
      <w:lvlText w:val="%4."/>
      <w:lvlJc w:val="left"/>
      <w:pPr>
        <w:tabs>
          <w:tab w:val="num" w:pos="2520"/>
        </w:tabs>
        <w:ind w:left="2520" w:hanging="360"/>
      </w:pPr>
    </w:lvl>
    <w:lvl w:ilvl="4" w:tplc="9C863BBC" w:tentative="1">
      <w:start w:val="1"/>
      <w:numFmt w:val="lowerLetter"/>
      <w:lvlText w:val="%5."/>
      <w:lvlJc w:val="left"/>
      <w:pPr>
        <w:tabs>
          <w:tab w:val="num" w:pos="3240"/>
        </w:tabs>
        <w:ind w:left="3240" w:hanging="360"/>
      </w:pPr>
    </w:lvl>
    <w:lvl w:ilvl="5" w:tplc="19983712" w:tentative="1">
      <w:start w:val="1"/>
      <w:numFmt w:val="lowerRoman"/>
      <w:lvlText w:val="%6."/>
      <w:lvlJc w:val="right"/>
      <w:pPr>
        <w:tabs>
          <w:tab w:val="num" w:pos="3960"/>
        </w:tabs>
        <w:ind w:left="3960" w:hanging="180"/>
      </w:pPr>
    </w:lvl>
    <w:lvl w:ilvl="6" w:tplc="390E295A" w:tentative="1">
      <w:start w:val="1"/>
      <w:numFmt w:val="decimal"/>
      <w:lvlText w:val="%7."/>
      <w:lvlJc w:val="left"/>
      <w:pPr>
        <w:tabs>
          <w:tab w:val="num" w:pos="4680"/>
        </w:tabs>
        <w:ind w:left="4680" w:hanging="360"/>
      </w:pPr>
    </w:lvl>
    <w:lvl w:ilvl="7" w:tplc="BBDA12D0" w:tentative="1">
      <w:start w:val="1"/>
      <w:numFmt w:val="lowerLetter"/>
      <w:lvlText w:val="%8."/>
      <w:lvlJc w:val="left"/>
      <w:pPr>
        <w:tabs>
          <w:tab w:val="num" w:pos="5400"/>
        </w:tabs>
        <w:ind w:left="5400" w:hanging="360"/>
      </w:pPr>
    </w:lvl>
    <w:lvl w:ilvl="8" w:tplc="0A36FD42"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C6C03584">
      <w:start w:val="1"/>
      <w:numFmt w:val="decimal"/>
      <w:lvlText w:val="%1."/>
      <w:lvlJc w:val="left"/>
      <w:pPr>
        <w:tabs>
          <w:tab w:val="num" w:pos="360"/>
        </w:tabs>
        <w:ind w:left="360" w:hanging="360"/>
      </w:pPr>
      <w:rPr>
        <w:rFonts w:hint="default"/>
        <w:b w:val="0"/>
      </w:rPr>
    </w:lvl>
    <w:lvl w:ilvl="1" w:tplc="8244049E" w:tentative="1">
      <w:start w:val="1"/>
      <w:numFmt w:val="lowerLetter"/>
      <w:lvlText w:val="%2."/>
      <w:lvlJc w:val="left"/>
      <w:pPr>
        <w:tabs>
          <w:tab w:val="num" w:pos="1440"/>
        </w:tabs>
        <w:ind w:left="1440" w:hanging="360"/>
      </w:pPr>
    </w:lvl>
    <w:lvl w:ilvl="2" w:tplc="91668B9A" w:tentative="1">
      <w:start w:val="1"/>
      <w:numFmt w:val="lowerRoman"/>
      <w:lvlText w:val="%3."/>
      <w:lvlJc w:val="right"/>
      <w:pPr>
        <w:tabs>
          <w:tab w:val="num" w:pos="2160"/>
        </w:tabs>
        <w:ind w:left="2160" w:hanging="180"/>
      </w:pPr>
    </w:lvl>
    <w:lvl w:ilvl="3" w:tplc="14F431E6" w:tentative="1">
      <w:start w:val="1"/>
      <w:numFmt w:val="decimal"/>
      <w:lvlText w:val="%4."/>
      <w:lvlJc w:val="left"/>
      <w:pPr>
        <w:tabs>
          <w:tab w:val="num" w:pos="2880"/>
        </w:tabs>
        <w:ind w:left="2880" w:hanging="360"/>
      </w:pPr>
    </w:lvl>
    <w:lvl w:ilvl="4" w:tplc="8AE05784" w:tentative="1">
      <w:start w:val="1"/>
      <w:numFmt w:val="lowerLetter"/>
      <w:lvlText w:val="%5."/>
      <w:lvlJc w:val="left"/>
      <w:pPr>
        <w:tabs>
          <w:tab w:val="num" w:pos="3600"/>
        </w:tabs>
        <w:ind w:left="3600" w:hanging="360"/>
      </w:pPr>
    </w:lvl>
    <w:lvl w:ilvl="5" w:tplc="E38E3B1A" w:tentative="1">
      <w:start w:val="1"/>
      <w:numFmt w:val="lowerRoman"/>
      <w:lvlText w:val="%6."/>
      <w:lvlJc w:val="right"/>
      <w:pPr>
        <w:tabs>
          <w:tab w:val="num" w:pos="4320"/>
        </w:tabs>
        <w:ind w:left="4320" w:hanging="180"/>
      </w:pPr>
    </w:lvl>
    <w:lvl w:ilvl="6" w:tplc="BF48CF18" w:tentative="1">
      <w:start w:val="1"/>
      <w:numFmt w:val="decimal"/>
      <w:lvlText w:val="%7."/>
      <w:lvlJc w:val="left"/>
      <w:pPr>
        <w:tabs>
          <w:tab w:val="num" w:pos="5040"/>
        </w:tabs>
        <w:ind w:left="5040" w:hanging="360"/>
      </w:pPr>
    </w:lvl>
    <w:lvl w:ilvl="7" w:tplc="5F4EA0C8" w:tentative="1">
      <w:start w:val="1"/>
      <w:numFmt w:val="lowerLetter"/>
      <w:lvlText w:val="%8."/>
      <w:lvlJc w:val="left"/>
      <w:pPr>
        <w:tabs>
          <w:tab w:val="num" w:pos="5760"/>
        </w:tabs>
        <w:ind w:left="5760" w:hanging="360"/>
      </w:pPr>
    </w:lvl>
    <w:lvl w:ilvl="8" w:tplc="B6EC0D6A"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63680EBA">
      <w:start w:val="3"/>
      <w:numFmt w:val="decimal"/>
      <w:lvlText w:val="%1."/>
      <w:lvlJc w:val="left"/>
      <w:pPr>
        <w:tabs>
          <w:tab w:val="num" w:pos="360"/>
        </w:tabs>
        <w:ind w:left="360" w:hanging="360"/>
      </w:pPr>
      <w:rPr>
        <w:rFonts w:hint="default"/>
      </w:rPr>
    </w:lvl>
    <w:lvl w:ilvl="1" w:tplc="690C9272" w:tentative="1">
      <w:start w:val="1"/>
      <w:numFmt w:val="lowerLetter"/>
      <w:lvlText w:val="%2."/>
      <w:lvlJc w:val="left"/>
      <w:pPr>
        <w:tabs>
          <w:tab w:val="num" w:pos="1440"/>
        </w:tabs>
        <w:ind w:left="1440" w:hanging="360"/>
      </w:pPr>
    </w:lvl>
    <w:lvl w:ilvl="2" w:tplc="A510D360" w:tentative="1">
      <w:start w:val="1"/>
      <w:numFmt w:val="lowerRoman"/>
      <w:lvlText w:val="%3."/>
      <w:lvlJc w:val="right"/>
      <w:pPr>
        <w:tabs>
          <w:tab w:val="num" w:pos="2160"/>
        </w:tabs>
        <w:ind w:left="2160" w:hanging="180"/>
      </w:pPr>
    </w:lvl>
    <w:lvl w:ilvl="3" w:tplc="885A5C9C" w:tentative="1">
      <w:start w:val="1"/>
      <w:numFmt w:val="decimal"/>
      <w:lvlText w:val="%4."/>
      <w:lvlJc w:val="left"/>
      <w:pPr>
        <w:tabs>
          <w:tab w:val="num" w:pos="2880"/>
        </w:tabs>
        <w:ind w:left="2880" w:hanging="360"/>
      </w:pPr>
    </w:lvl>
    <w:lvl w:ilvl="4" w:tplc="6390101E" w:tentative="1">
      <w:start w:val="1"/>
      <w:numFmt w:val="lowerLetter"/>
      <w:lvlText w:val="%5."/>
      <w:lvlJc w:val="left"/>
      <w:pPr>
        <w:tabs>
          <w:tab w:val="num" w:pos="3600"/>
        </w:tabs>
        <w:ind w:left="3600" w:hanging="360"/>
      </w:pPr>
    </w:lvl>
    <w:lvl w:ilvl="5" w:tplc="D0AAA81A" w:tentative="1">
      <w:start w:val="1"/>
      <w:numFmt w:val="lowerRoman"/>
      <w:lvlText w:val="%6."/>
      <w:lvlJc w:val="right"/>
      <w:pPr>
        <w:tabs>
          <w:tab w:val="num" w:pos="4320"/>
        </w:tabs>
        <w:ind w:left="4320" w:hanging="180"/>
      </w:pPr>
    </w:lvl>
    <w:lvl w:ilvl="6" w:tplc="83AE4964" w:tentative="1">
      <w:start w:val="1"/>
      <w:numFmt w:val="decimal"/>
      <w:lvlText w:val="%7."/>
      <w:lvlJc w:val="left"/>
      <w:pPr>
        <w:tabs>
          <w:tab w:val="num" w:pos="5040"/>
        </w:tabs>
        <w:ind w:left="5040" w:hanging="360"/>
      </w:pPr>
    </w:lvl>
    <w:lvl w:ilvl="7" w:tplc="FAAE6EC6" w:tentative="1">
      <w:start w:val="1"/>
      <w:numFmt w:val="lowerLetter"/>
      <w:lvlText w:val="%8."/>
      <w:lvlJc w:val="left"/>
      <w:pPr>
        <w:tabs>
          <w:tab w:val="num" w:pos="5760"/>
        </w:tabs>
        <w:ind w:left="5760" w:hanging="360"/>
      </w:pPr>
    </w:lvl>
    <w:lvl w:ilvl="8" w:tplc="2DC64E4A"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4CC0C344">
      <w:start w:val="1"/>
      <w:numFmt w:val="decimal"/>
      <w:lvlText w:val="%1."/>
      <w:lvlJc w:val="left"/>
      <w:pPr>
        <w:tabs>
          <w:tab w:val="num" w:pos="360"/>
        </w:tabs>
        <w:ind w:left="360" w:hanging="360"/>
      </w:pPr>
      <w:rPr>
        <w:rFonts w:hint="default"/>
        <w:b w:val="0"/>
      </w:rPr>
    </w:lvl>
    <w:lvl w:ilvl="1" w:tplc="A008FFB2" w:tentative="1">
      <w:start w:val="1"/>
      <w:numFmt w:val="lowerLetter"/>
      <w:lvlText w:val="%2."/>
      <w:lvlJc w:val="left"/>
      <w:pPr>
        <w:tabs>
          <w:tab w:val="num" w:pos="1440"/>
        </w:tabs>
        <w:ind w:left="1440" w:hanging="360"/>
      </w:pPr>
    </w:lvl>
    <w:lvl w:ilvl="2" w:tplc="DC5A1918" w:tentative="1">
      <w:start w:val="1"/>
      <w:numFmt w:val="lowerRoman"/>
      <w:lvlText w:val="%3."/>
      <w:lvlJc w:val="right"/>
      <w:pPr>
        <w:tabs>
          <w:tab w:val="num" w:pos="2160"/>
        </w:tabs>
        <w:ind w:left="2160" w:hanging="180"/>
      </w:pPr>
    </w:lvl>
    <w:lvl w:ilvl="3" w:tplc="0C86F0F2" w:tentative="1">
      <w:start w:val="1"/>
      <w:numFmt w:val="decimal"/>
      <w:lvlText w:val="%4."/>
      <w:lvlJc w:val="left"/>
      <w:pPr>
        <w:tabs>
          <w:tab w:val="num" w:pos="2880"/>
        </w:tabs>
        <w:ind w:left="2880" w:hanging="360"/>
      </w:pPr>
    </w:lvl>
    <w:lvl w:ilvl="4" w:tplc="F768DD0E" w:tentative="1">
      <w:start w:val="1"/>
      <w:numFmt w:val="lowerLetter"/>
      <w:lvlText w:val="%5."/>
      <w:lvlJc w:val="left"/>
      <w:pPr>
        <w:tabs>
          <w:tab w:val="num" w:pos="3600"/>
        </w:tabs>
        <w:ind w:left="3600" w:hanging="360"/>
      </w:pPr>
    </w:lvl>
    <w:lvl w:ilvl="5" w:tplc="F564A96C" w:tentative="1">
      <w:start w:val="1"/>
      <w:numFmt w:val="lowerRoman"/>
      <w:lvlText w:val="%6."/>
      <w:lvlJc w:val="right"/>
      <w:pPr>
        <w:tabs>
          <w:tab w:val="num" w:pos="4320"/>
        </w:tabs>
        <w:ind w:left="4320" w:hanging="180"/>
      </w:pPr>
    </w:lvl>
    <w:lvl w:ilvl="6" w:tplc="1D8CF618" w:tentative="1">
      <w:start w:val="1"/>
      <w:numFmt w:val="decimal"/>
      <w:lvlText w:val="%7."/>
      <w:lvlJc w:val="left"/>
      <w:pPr>
        <w:tabs>
          <w:tab w:val="num" w:pos="5040"/>
        </w:tabs>
        <w:ind w:left="5040" w:hanging="360"/>
      </w:pPr>
    </w:lvl>
    <w:lvl w:ilvl="7" w:tplc="C12E9124" w:tentative="1">
      <w:start w:val="1"/>
      <w:numFmt w:val="lowerLetter"/>
      <w:lvlText w:val="%8."/>
      <w:lvlJc w:val="left"/>
      <w:pPr>
        <w:tabs>
          <w:tab w:val="num" w:pos="5760"/>
        </w:tabs>
        <w:ind w:left="5760" w:hanging="360"/>
      </w:pPr>
    </w:lvl>
    <w:lvl w:ilvl="8" w:tplc="9140E8B6"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56F8E586">
      <w:start w:val="1"/>
      <w:numFmt w:val="decimal"/>
      <w:lvlText w:val="%1."/>
      <w:lvlJc w:val="left"/>
      <w:pPr>
        <w:ind w:left="720" w:hanging="360"/>
      </w:pPr>
    </w:lvl>
    <w:lvl w:ilvl="1" w:tplc="DF9AC26C" w:tentative="1">
      <w:start w:val="1"/>
      <w:numFmt w:val="lowerLetter"/>
      <w:lvlText w:val="%2."/>
      <w:lvlJc w:val="left"/>
      <w:pPr>
        <w:ind w:left="1440" w:hanging="360"/>
      </w:pPr>
    </w:lvl>
    <w:lvl w:ilvl="2" w:tplc="3056AAE4">
      <w:start w:val="1"/>
      <w:numFmt w:val="lowerRoman"/>
      <w:lvlText w:val="%3."/>
      <w:lvlJc w:val="right"/>
      <w:pPr>
        <w:ind w:left="2160" w:hanging="180"/>
      </w:pPr>
    </w:lvl>
    <w:lvl w:ilvl="3" w:tplc="81F4FDFA" w:tentative="1">
      <w:start w:val="1"/>
      <w:numFmt w:val="decimal"/>
      <w:lvlText w:val="%4."/>
      <w:lvlJc w:val="left"/>
      <w:pPr>
        <w:ind w:left="2880" w:hanging="360"/>
      </w:pPr>
    </w:lvl>
    <w:lvl w:ilvl="4" w:tplc="0CFA342A" w:tentative="1">
      <w:start w:val="1"/>
      <w:numFmt w:val="lowerLetter"/>
      <w:lvlText w:val="%5."/>
      <w:lvlJc w:val="left"/>
      <w:pPr>
        <w:ind w:left="3600" w:hanging="360"/>
      </w:pPr>
    </w:lvl>
    <w:lvl w:ilvl="5" w:tplc="C13CD064" w:tentative="1">
      <w:start w:val="1"/>
      <w:numFmt w:val="lowerRoman"/>
      <w:lvlText w:val="%6."/>
      <w:lvlJc w:val="right"/>
      <w:pPr>
        <w:ind w:left="4320" w:hanging="180"/>
      </w:pPr>
    </w:lvl>
    <w:lvl w:ilvl="6" w:tplc="1BCCB0E6" w:tentative="1">
      <w:start w:val="1"/>
      <w:numFmt w:val="decimal"/>
      <w:lvlText w:val="%7."/>
      <w:lvlJc w:val="left"/>
      <w:pPr>
        <w:ind w:left="5040" w:hanging="360"/>
      </w:pPr>
    </w:lvl>
    <w:lvl w:ilvl="7" w:tplc="FD820480" w:tentative="1">
      <w:start w:val="1"/>
      <w:numFmt w:val="lowerLetter"/>
      <w:lvlText w:val="%8."/>
      <w:lvlJc w:val="left"/>
      <w:pPr>
        <w:ind w:left="5760" w:hanging="360"/>
      </w:pPr>
    </w:lvl>
    <w:lvl w:ilvl="8" w:tplc="079EBD72"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D818C5D8">
      <w:start w:val="1"/>
      <w:numFmt w:val="decimal"/>
      <w:lvlText w:val="%1."/>
      <w:lvlJc w:val="left"/>
      <w:pPr>
        <w:tabs>
          <w:tab w:val="num" w:pos="360"/>
        </w:tabs>
        <w:ind w:left="360" w:hanging="360"/>
      </w:pPr>
      <w:rPr>
        <w:rFonts w:hint="default"/>
      </w:rPr>
    </w:lvl>
    <w:lvl w:ilvl="1" w:tplc="70561404" w:tentative="1">
      <w:start w:val="1"/>
      <w:numFmt w:val="lowerLetter"/>
      <w:lvlText w:val="%2."/>
      <w:lvlJc w:val="left"/>
      <w:pPr>
        <w:tabs>
          <w:tab w:val="num" w:pos="1080"/>
        </w:tabs>
        <w:ind w:left="1080" w:hanging="360"/>
      </w:pPr>
    </w:lvl>
    <w:lvl w:ilvl="2" w:tplc="4606B3A6" w:tentative="1">
      <w:start w:val="1"/>
      <w:numFmt w:val="lowerRoman"/>
      <w:lvlText w:val="%3."/>
      <w:lvlJc w:val="right"/>
      <w:pPr>
        <w:tabs>
          <w:tab w:val="num" w:pos="1800"/>
        </w:tabs>
        <w:ind w:left="1800" w:hanging="180"/>
      </w:pPr>
    </w:lvl>
    <w:lvl w:ilvl="3" w:tplc="6A50E426" w:tentative="1">
      <w:start w:val="1"/>
      <w:numFmt w:val="decimal"/>
      <w:lvlText w:val="%4."/>
      <w:lvlJc w:val="left"/>
      <w:pPr>
        <w:tabs>
          <w:tab w:val="num" w:pos="2520"/>
        </w:tabs>
        <w:ind w:left="2520" w:hanging="360"/>
      </w:pPr>
    </w:lvl>
    <w:lvl w:ilvl="4" w:tplc="4A702580" w:tentative="1">
      <w:start w:val="1"/>
      <w:numFmt w:val="lowerLetter"/>
      <w:lvlText w:val="%5."/>
      <w:lvlJc w:val="left"/>
      <w:pPr>
        <w:tabs>
          <w:tab w:val="num" w:pos="3240"/>
        </w:tabs>
        <w:ind w:left="3240" w:hanging="360"/>
      </w:pPr>
    </w:lvl>
    <w:lvl w:ilvl="5" w:tplc="0FD241F2" w:tentative="1">
      <w:start w:val="1"/>
      <w:numFmt w:val="lowerRoman"/>
      <w:lvlText w:val="%6."/>
      <w:lvlJc w:val="right"/>
      <w:pPr>
        <w:tabs>
          <w:tab w:val="num" w:pos="3960"/>
        </w:tabs>
        <w:ind w:left="3960" w:hanging="180"/>
      </w:pPr>
    </w:lvl>
    <w:lvl w:ilvl="6" w:tplc="47FE2784" w:tentative="1">
      <w:start w:val="1"/>
      <w:numFmt w:val="decimal"/>
      <w:lvlText w:val="%7."/>
      <w:lvlJc w:val="left"/>
      <w:pPr>
        <w:tabs>
          <w:tab w:val="num" w:pos="4680"/>
        </w:tabs>
        <w:ind w:left="4680" w:hanging="360"/>
      </w:pPr>
    </w:lvl>
    <w:lvl w:ilvl="7" w:tplc="4D80AFDA" w:tentative="1">
      <w:start w:val="1"/>
      <w:numFmt w:val="lowerLetter"/>
      <w:lvlText w:val="%8."/>
      <w:lvlJc w:val="left"/>
      <w:pPr>
        <w:tabs>
          <w:tab w:val="num" w:pos="5400"/>
        </w:tabs>
        <w:ind w:left="5400" w:hanging="360"/>
      </w:pPr>
    </w:lvl>
    <w:lvl w:ilvl="8" w:tplc="DD581FEC"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D2186D44">
      <w:start w:val="1"/>
      <w:numFmt w:val="decimal"/>
      <w:lvlText w:val="%1."/>
      <w:lvlJc w:val="left"/>
      <w:pPr>
        <w:tabs>
          <w:tab w:val="num" w:pos="720"/>
        </w:tabs>
        <w:ind w:left="720" w:hanging="360"/>
      </w:pPr>
    </w:lvl>
    <w:lvl w:ilvl="1" w:tplc="40AA3C38" w:tentative="1">
      <w:start w:val="1"/>
      <w:numFmt w:val="lowerLetter"/>
      <w:lvlText w:val="%2."/>
      <w:lvlJc w:val="left"/>
      <w:pPr>
        <w:tabs>
          <w:tab w:val="num" w:pos="1440"/>
        </w:tabs>
        <w:ind w:left="1440" w:hanging="360"/>
      </w:pPr>
    </w:lvl>
    <w:lvl w:ilvl="2" w:tplc="ADF0531A" w:tentative="1">
      <w:start w:val="1"/>
      <w:numFmt w:val="lowerRoman"/>
      <w:lvlText w:val="%3."/>
      <w:lvlJc w:val="right"/>
      <w:pPr>
        <w:tabs>
          <w:tab w:val="num" w:pos="2160"/>
        </w:tabs>
        <w:ind w:left="2160" w:hanging="180"/>
      </w:pPr>
    </w:lvl>
    <w:lvl w:ilvl="3" w:tplc="A6686704" w:tentative="1">
      <w:start w:val="1"/>
      <w:numFmt w:val="decimal"/>
      <w:lvlText w:val="%4."/>
      <w:lvlJc w:val="left"/>
      <w:pPr>
        <w:tabs>
          <w:tab w:val="num" w:pos="2880"/>
        </w:tabs>
        <w:ind w:left="2880" w:hanging="360"/>
      </w:pPr>
    </w:lvl>
    <w:lvl w:ilvl="4" w:tplc="83DCF20E" w:tentative="1">
      <w:start w:val="1"/>
      <w:numFmt w:val="lowerLetter"/>
      <w:lvlText w:val="%5."/>
      <w:lvlJc w:val="left"/>
      <w:pPr>
        <w:tabs>
          <w:tab w:val="num" w:pos="3600"/>
        </w:tabs>
        <w:ind w:left="3600" w:hanging="360"/>
      </w:pPr>
    </w:lvl>
    <w:lvl w:ilvl="5" w:tplc="8C7AB890" w:tentative="1">
      <w:start w:val="1"/>
      <w:numFmt w:val="lowerRoman"/>
      <w:lvlText w:val="%6."/>
      <w:lvlJc w:val="right"/>
      <w:pPr>
        <w:tabs>
          <w:tab w:val="num" w:pos="4320"/>
        </w:tabs>
        <w:ind w:left="4320" w:hanging="180"/>
      </w:pPr>
    </w:lvl>
    <w:lvl w:ilvl="6" w:tplc="E82A4048" w:tentative="1">
      <w:start w:val="1"/>
      <w:numFmt w:val="decimal"/>
      <w:lvlText w:val="%7."/>
      <w:lvlJc w:val="left"/>
      <w:pPr>
        <w:tabs>
          <w:tab w:val="num" w:pos="5040"/>
        </w:tabs>
        <w:ind w:left="5040" w:hanging="360"/>
      </w:pPr>
    </w:lvl>
    <w:lvl w:ilvl="7" w:tplc="70502A9E" w:tentative="1">
      <w:start w:val="1"/>
      <w:numFmt w:val="lowerLetter"/>
      <w:lvlText w:val="%8."/>
      <w:lvlJc w:val="left"/>
      <w:pPr>
        <w:tabs>
          <w:tab w:val="num" w:pos="5760"/>
        </w:tabs>
        <w:ind w:left="5760" w:hanging="360"/>
      </w:pPr>
    </w:lvl>
    <w:lvl w:ilvl="8" w:tplc="44D28EE4"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E98057D0">
      <w:start w:val="1"/>
      <w:numFmt w:val="decimal"/>
      <w:lvlText w:val="%1)"/>
      <w:lvlJc w:val="left"/>
      <w:pPr>
        <w:tabs>
          <w:tab w:val="num" w:pos="360"/>
        </w:tabs>
        <w:ind w:left="360" w:hanging="360"/>
      </w:pPr>
      <w:rPr>
        <w:rFonts w:hint="default"/>
      </w:rPr>
    </w:lvl>
    <w:lvl w:ilvl="1" w:tplc="44A00ED2" w:tentative="1">
      <w:start w:val="1"/>
      <w:numFmt w:val="lowerLetter"/>
      <w:lvlText w:val="%2."/>
      <w:lvlJc w:val="left"/>
      <w:pPr>
        <w:tabs>
          <w:tab w:val="num" w:pos="1080"/>
        </w:tabs>
        <w:ind w:left="1080" w:hanging="360"/>
      </w:pPr>
    </w:lvl>
    <w:lvl w:ilvl="2" w:tplc="EBA6D3A0" w:tentative="1">
      <w:start w:val="1"/>
      <w:numFmt w:val="lowerRoman"/>
      <w:lvlText w:val="%3."/>
      <w:lvlJc w:val="right"/>
      <w:pPr>
        <w:tabs>
          <w:tab w:val="num" w:pos="1800"/>
        </w:tabs>
        <w:ind w:left="1800" w:hanging="180"/>
      </w:pPr>
    </w:lvl>
    <w:lvl w:ilvl="3" w:tplc="2CE8211C" w:tentative="1">
      <w:start w:val="1"/>
      <w:numFmt w:val="decimal"/>
      <w:lvlText w:val="%4."/>
      <w:lvlJc w:val="left"/>
      <w:pPr>
        <w:tabs>
          <w:tab w:val="num" w:pos="2520"/>
        </w:tabs>
        <w:ind w:left="2520" w:hanging="360"/>
      </w:pPr>
    </w:lvl>
    <w:lvl w:ilvl="4" w:tplc="71A0894A" w:tentative="1">
      <w:start w:val="1"/>
      <w:numFmt w:val="lowerLetter"/>
      <w:lvlText w:val="%5."/>
      <w:lvlJc w:val="left"/>
      <w:pPr>
        <w:tabs>
          <w:tab w:val="num" w:pos="3240"/>
        </w:tabs>
        <w:ind w:left="3240" w:hanging="360"/>
      </w:pPr>
    </w:lvl>
    <w:lvl w:ilvl="5" w:tplc="79CAB2A2" w:tentative="1">
      <w:start w:val="1"/>
      <w:numFmt w:val="lowerRoman"/>
      <w:lvlText w:val="%6."/>
      <w:lvlJc w:val="right"/>
      <w:pPr>
        <w:tabs>
          <w:tab w:val="num" w:pos="3960"/>
        </w:tabs>
        <w:ind w:left="3960" w:hanging="180"/>
      </w:pPr>
    </w:lvl>
    <w:lvl w:ilvl="6" w:tplc="663ECCE4" w:tentative="1">
      <w:start w:val="1"/>
      <w:numFmt w:val="decimal"/>
      <w:lvlText w:val="%7."/>
      <w:lvlJc w:val="left"/>
      <w:pPr>
        <w:tabs>
          <w:tab w:val="num" w:pos="4680"/>
        </w:tabs>
        <w:ind w:left="4680" w:hanging="360"/>
      </w:pPr>
    </w:lvl>
    <w:lvl w:ilvl="7" w:tplc="FD58E214" w:tentative="1">
      <w:start w:val="1"/>
      <w:numFmt w:val="lowerLetter"/>
      <w:lvlText w:val="%8."/>
      <w:lvlJc w:val="left"/>
      <w:pPr>
        <w:tabs>
          <w:tab w:val="num" w:pos="5400"/>
        </w:tabs>
        <w:ind w:left="5400" w:hanging="360"/>
      </w:pPr>
    </w:lvl>
    <w:lvl w:ilvl="8" w:tplc="CBB43294"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ED36D6E8">
      <w:start w:val="1"/>
      <w:numFmt w:val="decimal"/>
      <w:lvlText w:val="%1."/>
      <w:lvlJc w:val="left"/>
      <w:pPr>
        <w:tabs>
          <w:tab w:val="num" w:pos="720"/>
        </w:tabs>
        <w:ind w:left="720" w:hanging="360"/>
      </w:pPr>
      <w:rPr>
        <w:rFonts w:hint="default"/>
      </w:rPr>
    </w:lvl>
    <w:lvl w:ilvl="1" w:tplc="3336FF78" w:tentative="1">
      <w:start w:val="1"/>
      <w:numFmt w:val="lowerLetter"/>
      <w:lvlText w:val="%2."/>
      <w:lvlJc w:val="left"/>
      <w:pPr>
        <w:tabs>
          <w:tab w:val="num" w:pos="816"/>
        </w:tabs>
        <w:ind w:left="816" w:hanging="360"/>
      </w:pPr>
    </w:lvl>
    <w:lvl w:ilvl="2" w:tplc="257C4796" w:tentative="1">
      <w:start w:val="1"/>
      <w:numFmt w:val="lowerRoman"/>
      <w:lvlText w:val="%3."/>
      <w:lvlJc w:val="right"/>
      <w:pPr>
        <w:tabs>
          <w:tab w:val="num" w:pos="1536"/>
        </w:tabs>
        <w:ind w:left="1536" w:hanging="180"/>
      </w:pPr>
    </w:lvl>
    <w:lvl w:ilvl="3" w:tplc="9F261A98" w:tentative="1">
      <w:start w:val="1"/>
      <w:numFmt w:val="decimal"/>
      <w:lvlText w:val="%4."/>
      <w:lvlJc w:val="left"/>
      <w:pPr>
        <w:tabs>
          <w:tab w:val="num" w:pos="2256"/>
        </w:tabs>
        <w:ind w:left="2256" w:hanging="360"/>
      </w:pPr>
    </w:lvl>
    <w:lvl w:ilvl="4" w:tplc="80407F70" w:tentative="1">
      <w:start w:val="1"/>
      <w:numFmt w:val="lowerLetter"/>
      <w:lvlText w:val="%5."/>
      <w:lvlJc w:val="left"/>
      <w:pPr>
        <w:tabs>
          <w:tab w:val="num" w:pos="2976"/>
        </w:tabs>
        <w:ind w:left="2976" w:hanging="360"/>
      </w:pPr>
    </w:lvl>
    <w:lvl w:ilvl="5" w:tplc="786A14F8" w:tentative="1">
      <w:start w:val="1"/>
      <w:numFmt w:val="lowerRoman"/>
      <w:lvlText w:val="%6."/>
      <w:lvlJc w:val="right"/>
      <w:pPr>
        <w:tabs>
          <w:tab w:val="num" w:pos="3696"/>
        </w:tabs>
        <w:ind w:left="3696" w:hanging="180"/>
      </w:pPr>
    </w:lvl>
    <w:lvl w:ilvl="6" w:tplc="AF40AB66" w:tentative="1">
      <w:start w:val="1"/>
      <w:numFmt w:val="decimal"/>
      <w:lvlText w:val="%7."/>
      <w:lvlJc w:val="left"/>
      <w:pPr>
        <w:tabs>
          <w:tab w:val="num" w:pos="4416"/>
        </w:tabs>
        <w:ind w:left="4416" w:hanging="360"/>
      </w:pPr>
    </w:lvl>
    <w:lvl w:ilvl="7" w:tplc="EC1C935E" w:tentative="1">
      <w:start w:val="1"/>
      <w:numFmt w:val="lowerLetter"/>
      <w:lvlText w:val="%8."/>
      <w:lvlJc w:val="left"/>
      <w:pPr>
        <w:tabs>
          <w:tab w:val="num" w:pos="5136"/>
        </w:tabs>
        <w:ind w:left="5136" w:hanging="360"/>
      </w:pPr>
    </w:lvl>
    <w:lvl w:ilvl="8" w:tplc="13B6B2FC"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55F4F5C2">
      <w:start w:val="1"/>
      <w:numFmt w:val="decimal"/>
      <w:lvlText w:val="%1."/>
      <w:lvlJc w:val="left"/>
      <w:pPr>
        <w:tabs>
          <w:tab w:val="num" w:pos="720"/>
        </w:tabs>
        <w:ind w:left="720" w:hanging="360"/>
      </w:pPr>
    </w:lvl>
    <w:lvl w:ilvl="1" w:tplc="BC6E406A" w:tentative="1">
      <w:start w:val="1"/>
      <w:numFmt w:val="lowerLetter"/>
      <w:lvlText w:val="%2."/>
      <w:lvlJc w:val="left"/>
      <w:pPr>
        <w:tabs>
          <w:tab w:val="num" w:pos="1440"/>
        </w:tabs>
        <w:ind w:left="1440" w:hanging="360"/>
      </w:pPr>
    </w:lvl>
    <w:lvl w:ilvl="2" w:tplc="A65812E2">
      <w:start w:val="1"/>
      <w:numFmt w:val="lowerRoman"/>
      <w:lvlText w:val="%3."/>
      <w:lvlJc w:val="right"/>
      <w:pPr>
        <w:tabs>
          <w:tab w:val="num" w:pos="2160"/>
        </w:tabs>
        <w:ind w:left="2160" w:hanging="180"/>
      </w:pPr>
    </w:lvl>
    <w:lvl w:ilvl="3" w:tplc="D40457BE" w:tentative="1">
      <w:start w:val="1"/>
      <w:numFmt w:val="decimal"/>
      <w:lvlText w:val="%4."/>
      <w:lvlJc w:val="left"/>
      <w:pPr>
        <w:tabs>
          <w:tab w:val="num" w:pos="2880"/>
        </w:tabs>
        <w:ind w:left="2880" w:hanging="360"/>
      </w:pPr>
    </w:lvl>
    <w:lvl w:ilvl="4" w:tplc="78CED124" w:tentative="1">
      <w:start w:val="1"/>
      <w:numFmt w:val="lowerLetter"/>
      <w:lvlText w:val="%5."/>
      <w:lvlJc w:val="left"/>
      <w:pPr>
        <w:tabs>
          <w:tab w:val="num" w:pos="3600"/>
        </w:tabs>
        <w:ind w:left="3600" w:hanging="360"/>
      </w:pPr>
    </w:lvl>
    <w:lvl w:ilvl="5" w:tplc="EFD8DC10" w:tentative="1">
      <w:start w:val="1"/>
      <w:numFmt w:val="lowerRoman"/>
      <w:lvlText w:val="%6."/>
      <w:lvlJc w:val="right"/>
      <w:pPr>
        <w:tabs>
          <w:tab w:val="num" w:pos="4320"/>
        </w:tabs>
        <w:ind w:left="4320" w:hanging="180"/>
      </w:pPr>
    </w:lvl>
    <w:lvl w:ilvl="6" w:tplc="CBD65504" w:tentative="1">
      <w:start w:val="1"/>
      <w:numFmt w:val="decimal"/>
      <w:lvlText w:val="%7."/>
      <w:lvlJc w:val="left"/>
      <w:pPr>
        <w:tabs>
          <w:tab w:val="num" w:pos="5040"/>
        </w:tabs>
        <w:ind w:left="5040" w:hanging="360"/>
      </w:pPr>
    </w:lvl>
    <w:lvl w:ilvl="7" w:tplc="EE06EC1A" w:tentative="1">
      <w:start w:val="1"/>
      <w:numFmt w:val="lowerLetter"/>
      <w:lvlText w:val="%8."/>
      <w:lvlJc w:val="left"/>
      <w:pPr>
        <w:tabs>
          <w:tab w:val="num" w:pos="5760"/>
        </w:tabs>
        <w:ind w:left="5760" w:hanging="360"/>
      </w:pPr>
    </w:lvl>
    <w:lvl w:ilvl="8" w:tplc="3E0CB1D2"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DE24C414">
      <w:start w:val="1"/>
      <w:numFmt w:val="decimal"/>
      <w:lvlText w:val="%1."/>
      <w:lvlJc w:val="left"/>
      <w:pPr>
        <w:tabs>
          <w:tab w:val="num" w:pos="360"/>
        </w:tabs>
        <w:ind w:left="360" w:hanging="360"/>
      </w:pPr>
      <w:rPr>
        <w:rFonts w:hint="default"/>
      </w:rPr>
    </w:lvl>
    <w:lvl w:ilvl="1" w:tplc="BAD4EB66">
      <w:start w:val="1"/>
      <w:numFmt w:val="lowerLetter"/>
      <w:lvlText w:val="%2."/>
      <w:lvlJc w:val="left"/>
      <w:pPr>
        <w:tabs>
          <w:tab w:val="num" w:pos="1080"/>
        </w:tabs>
        <w:ind w:left="1080" w:hanging="360"/>
      </w:pPr>
    </w:lvl>
    <w:lvl w:ilvl="2" w:tplc="543299C4" w:tentative="1">
      <w:start w:val="1"/>
      <w:numFmt w:val="lowerRoman"/>
      <w:lvlText w:val="%3."/>
      <w:lvlJc w:val="right"/>
      <w:pPr>
        <w:tabs>
          <w:tab w:val="num" w:pos="1800"/>
        </w:tabs>
        <w:ind w:left="1800" w:hanging="180"/>
      </w:pPr>
    </w:lvl>
    <w:lvl w:ilvl="3" w:tplc="7F32000C" w:tentative="1">
      <w:start w:val="1"/>
      <w:numFmt w:val="decimal"/>
      <w:lvlText w:val="%4."/>
      <w:lvlJc w:val="left"/>
      <w:pPr>
        <w:tabs>
          <w:tab w:val="num" w:pos="2520"/>
        </w:tabs>
        <w:ind w:left="2520" w:hanging="360"/>
      </w:pPr>
    </w:lvl>
    <w:lvl w:ilvl="4" w:tplc="47EA2D56" w:tentative="1">
      <w:start w:val="1"/>
      <w:numFmt w:val="lowerLetter"/>
      <w:lvlText w:val="%5."/>
      <w:lvlJc w:val="left"/>
      <w:pPr>
        <w:tabs>
          <w:tab w:val="num" w:pos="3240"/>
        </w:tabs>
        <w:ind w:left="3240" w:hanging="360"/>
      </w:pPr>
    </w:lvl>
    <w:lvl w:ilvl="5" w:tplc="9AC4F3B4" w:tentative="1">
      <w:start w:val="1"/>
      <w:numFmt w:val="lowerRoman"/>
      <w:lvlText w:val="%6."/>
      <w:lvlJc w:val="right"/>
      <w:pPr>
        <w:tabs>
          <w:tab w:val="num" w:pos="3960"/>
        </w:tabs>
        <w:ind w:left="3960" w:hanging="180"/>
      </w:pPr>
    </w:lvl>
    <w:lvl w:ilvl="6" w:tplc="E98669C4" w:tentative="1">
      <w:start w:val="1"/>
      <w:numFmt w:val="decimal"/>
      <w:lvlText w:val="%7."/>
      <w:lvlJc w:val="left"/>
      <w:pPr>
        <w:tabs>
          <w:tab w:val="num" w:pos="4680"/>
        </w:tabs>
        <w:ind w:left="4680" w:hanging="360"/>
      </w:pPr>
    </w:lvl>
    <w:lvl w:ilvl="7" w:tplc="EF22801A" w:tentative="1">
      <w:start w:val="1"/>
      <w:numFmt w:val="lowerLetter"/>
      <w:lvlText w:val="%8."/>
      <w:lvlJc w:val="left"/>
      <w:pPr>
        <w:tabs>
          <w:tab w:val="num" w:pos="5400"/>
        </w:tabs>
        <w:ind w:left="5400" w:hanging="360"/>
      </w:pPr>
    </w:lvl>
    <w:lvl w:ilvl="8" w:tplc="FF866528"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F4C618E0">
      <w:start w:val="1"/>
      <w:numFmt w:val="decimal"/>
      <w:lvlText w:val="%1."/>
      <w:lvlJc w:val="left"/>
      <w:pPr>
        <w:tabs>
          <w:tab w:val="num" w:pos="360"/>
        </w:tabs>
        <w:ind w:left="360" w:hanging="360"/>
      </w:pPr>
      <w:rPr>
        <w:rFonts w:hint="default"/>
        <w:b w:val="0"/>
      </w:rPr>
    </w:lvl>
    <w:lvl w:ilvl="1" w:tplc="CED2DC44" w:tentative="1">
      <w:start w:val="1"/>
      <w:numFmt w:val="lowerLetter"/>
      <w:lvlText w:val="%2."/>
      <w:lvlJc w:val="left"/>
      <w:pPr>
        <w:tabs>
          <w:tab w:val="num" w:pos="1440"/>
        </w:tabs>
        <w:ind w:left="1440" w:hanging="360"/>
      </w:pPr>
    </w:lvl>
    <w:lvl w:ilvl="2" w:tplc="C0527BA4" w:tentative="1">
      <w:start w:val="1"/>
      <w:numFmt w:val="lowerRoman"/>
      <w:lvlText w:val="%3."/>
      <w:lvlJc w:val="right"/>
      <w:pPr>
        <w:tabs>
          <w:tab w:val="num" w:pos="2160"/>
        </w:tabs>
        <w:ind w:left="2160" w:hanging="180"/>
      </w:pPr>
    </w:lvl>
    <w:lvl w:ilvl="3" w:tplc="C6AA1FFE" w:tentative="1">
      <w:start w:val="1"/>
      <w:numFmt w:val="decimal"/>
      <w:lvlText w:val="%4."/>
      <w:lvlJc w:val="left"/>
      <w:pPr>
        <w:tabs>
          <w:tab w:val="num" w:pos="2880"/>
        </w:tabs>
        <w:ind w:left="2880" w:hanging="360"/>
      </w:pPr>
    </w:lvl>
    <w:lvl w:ilvl="4" w:tplc="BD2AA0CA" w:tentative="1">
      <w:start w:val="1"/>
      <w:numFmt w:val="lowerLetter"/>
      <w:lvlText w:val="%5."/>
      <w:lvlJc w:val="left"/>
      <w:pPr>
        <w:tabs>
          <w:tab w:val="num" w:pos="3600"/>
        </w:tabs>
        <w:ind w:left="3600" w:hanging="360"/>
      </w:pPr>
    </w:lvl>
    <w:lvl w:ilvl="5" w:tplc="E46A54E2" w:tentative="1">
      <w:start w:val="1"/>
      <w:numFmt w:val="lowerRoman"/>
      <w:lvlText w:val="%6."/>
      <w:lvlJc w:val="right"/>
      <w:pPr>
        <w:tabs>
          <w:tab w:val="num" w:pos="4320"/>
        </w:tabs>
        <w:ind w:left="4320" w:hanging="180"/>
      </w:pPr>
    </w:lvl>
    <w:lvl w:ilvl="6" w:tplc="BCB4E962" w:tentative="1">
      <w:start w:val="1"/>
      <w:numFmt w:val="decimal"/>
      <w:lvlText w:val="%7."/>
      <w:lvlJc w:val="left"/>
      <w:pPr>
        <w:tabs>
          <w:tab w:val="num" w:pos="5040"/>
        </w:tabs>
        <w:ind w:left="5040" w:hanging="360"/>
      </w:pPr>
    </w:lvl>
    <w:lvl w:ilvl="7" w:tplc="EDB6EE3C" w:tentative="1">
      <w:start w:val="1"/>
      <w:numFmt w:val="lowerLetter"/>
      <w:lvlText w:val="%8."/>
      <w:lvlJc w:val="left"/>
      <w:pPr>
        <w:tabs>
          <w:tab w:val="num" w:pos="5760"/>
        </w:tabs>
        <w:ind w:left="5760" w:hanging="360"/>
      </w:pPr>
    </w:lvl>
    <w:lvl w:ilvl="8" w:tplc="35AC7572"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DF426DE0">
      <w:start w:val="1"/>
      <w:numFmt w:val="decimal"/>
      <w:lvlText w:val="%1."/>
      <w:lvlJc w:val="left"/>
      <w:pPr>
        <w:tabs>
          <w:tab w:val="num" w:pos="360"/>
        </w:tabs>
        <w:ind w:left="360" w:hanging="360"/>
      </w:pPr>
      <w:rPr>
        <w:rFonts w:hint="default"/>
      </w:rPr>
    </w:lvl>
    <w:lvl w:ilvl="1" w:tplc="8962F386" w:tentative="1">
      <w:start w:val="1"/>
      <w:numFmt w:val="lowerLetter"/>
      <w:lvlText w:val="%2."/>
      <w:lvlJc w:val="left"/>
      <w:pPr>
        <w:tabs>
          <w:tab w:val="num" w:pos="1440"/>
        </w:tabs>
        <w:ind w:left="1440" w:hanging="360"/>
      </w:pPr>
    </w:lvl>
    <w:lvl w:ilvl="2" w:tplc="1160E1FC" w:tentative="1">
      <w:start w:val="1"/>
      <w:numFmt w:val="lowerRoman"/>
      <w:lvlText w:val="%3."/>
      <w:lvlJc w:val="right"/>
      <w:pPr>
        <w:tabs>
          <w:tab w:val="num" w:pos="2160"/>
        </w:tabs>
        <w:ind w:left="2160" w:hanging="180"/>
      </w:pPr>
    </w:lvl>
    <w:lvl w:ilvl="3" w:tplc="3F02BA60" w:tentative="1">
      <w:start w:val="1"/>
      <w:numFmt w:val="decimal"/>
      <w:lvlText w:val="%4."/>
      <w:lvlJc w:val="left"/>
      <w:pPr>
        <w:tabs>
          <w:tab w:val="num" w:pos="2880"/>
        </w:tabs>
        <w:ind w:left="2880" w:hanging="360"/>
      </w:pPr>
    </w:lvl>
    <w:lvl w:ilvl="4" w:tplc="7C927426" w:tentative="1">
      <w:start w:val="1"/>
      <w:numFmt w:val="lowerLetter"/>
      <w:lvlText w:val="%5."/>
      <w:lvlJc w:val="left"/>
      <w:pPr>
        <w:tabs>
          <w:tab w:val="num" w:pos="3600"/>
        </w:tabs>
        <w:ind w:left="3600" w:hanging="360"/>
      </w:pPr>
    </w:lvl>
    <w:lvl w:ilvl="5" w:tplc="61DC97CE" w:tentative="1">
      <w:start w:val="1"/>
      <w:numFmt w:val="lowerRoman"/>
      <w:lvlText w:val="%6."/>
      <w:lvlJc w:val="right"/>
      <w:pPr>
        <w:tabs>
          <w:tab w:val="num" w:pos="4320"/>
        </w:tabs>
        <w:ind w:left="4320" w:hanging="180"/>
      </w:pPr>
    </w:lvl>
    <w:lvl w:ilvl="6" w:tplc="69240B72" w:tentative="1">
      <w:start w:val="1"/>
      <w:numFmt w:val="decimal"/>
      <w:lvlText w:val="%7."/>
      <w:lvlJc w:val="left"/>
      <w:pPr>
        <w:tabs>
          <w:tab w:val="num" w:pos="5040"/>
        </w:tabs>
        <w:ind w:left="5040" w:hanging="360"/>
      </w:pPr>
    </w:lvl>
    <w:lvl w:ilvl="7" w:tplc="93A6C87C" w:tentative="1">
      <w:start w:val="1"/>
      <w:numFmt w:val="lowerLetter"/>
      <w:lvlText w:val="%8."/>
      <w:lvlJc w:val="left"/>
      <w:pPr>
        <w:tabs>
          <w:tab w:val="num" w:pos="5760"/>
        </w:tabs>
        <w:ind w:left="5760" w:hanging="360"/>
      </w:pPr>
    </w:lvl>
    <w:lvl w:ilvl="8" w:tplc="F9E8F6E2"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D2EAE67A">
      <w:start w:val="1"/>
      <w:numFmt w:val="decimal"/>
      <w:lvlText w:val="%1."/>
      <w:lvlJc w:val="left"/>
      <w:pPr>
        <w:tabs>
          <w:tab w:val="num" w:pos="360"/>
        </w:tabs>
        <w:ind w:left="360" w:hanging="360"/>
      </w:pPr>
      <w:rPr>
        <w:rFonts w:hint="default"/>
      </w:rPr>
    </w:lvl>
    <w:lvl w:ilvl="1" w:tplc="84B0C9D4" w:tentative="1">
      <w:start w:val="1"/>
      <w:numFmt w:val="lowerLetter"/>
      <w:lvlText w:val="%2."/>
      <w:lvlJc w:val="left"/>
      <w:pPr>
        <w:tabs>
          <w:tab w:val="num" w:pos="720"/>
        </w:tabs>
        <w:ind w:left="720" w:hanging="360"/>
      </w:pPr>
    </w:lvl>
    <w:lvl w:ilvl="2" w:tplc="5CA6E48E" w:tentative="1">
      <w:start w:val="1"/>
      <w:numFmt w:val="lowerRoman"/>
      <w:lvlText w:val="%3."/>
      <w:lvlJc w:val="right"/>
      <w:pPr>
        <w:tabs>
          <w:tab w:val="num" w:pos="1440"/>
        </w:tabs>
        <w:ind w:left="1440" w:hanging="180"/>
      </w:pPr>
    </w:lvl>
    <w:lvl w:ilvl="3" w:tplc="DEF26D30" w:tentative="1">
      <w:start w:val="1"/>
      <w:numFmt w:val="decimal"/>
      <w:lvlText w:val="%4."/>
      <w:lvlJc w:val="left"/>
      <w:pPr>
        <w:tabs>
          <w:tab w:val="num" w:pos="2160"/>
        </w:tabs>
        <w:ind w:left="2160" w:hanging="360"/>
      </w:pPr>
    </w:lvl>
    <w:lvl w:ilvl="4" w:tplc="4F98D312" w:tentative="1">
      <w:start w:val="1"/>
      <w:numFmt w:val="lowerLetter"/>
      <w:lvlText w:val="%5."/>
      <w:lvlJc w:val="left"/>
      <w:pPr>
        <w:tabs>
          <w:tab w:val="num" w:pos="2880"/>
        </w:tabs>
        <w:ind w:left="2880" w:hanging="360"/>
      </w:pPr>
    </w:lvl>
    <w:lvl w:ilvl="5" w:tplc="DB284EA0" w:tentative="1">
      <w:start w:val="1"/>
      <w:numFmt w:val="lowerRoman"/>
      <w:lvlText w:val="%6."/>
      <w:lvlJc w:val="right"/>
      <w:pPr>
        <w:tabs>
          <w:tab w:val="num" w:pos="3600"/>
        </w:tabs>
        <w:ind w:left="3600" w:hanging="180"/>
      </w:pPr>
    </w:lvl>
    <w:lvl w:ilvl="6" w:tplc="E74CDABE" w:tentative="1">
      <w:start w:val="1"/>
      <w:numFmt w:val="decimal"/>
      <w:lvlText w:val="%7."/>
      <w:lvlJc w:val="left"/>
      <w:pPr>
        <w:tabs>
          <w:tab w:val="num" w:pos="4320"/>
        </w:tabs>
        <w:ind w:left="4320" w:hanging="360"/>
      </w:pPr>
    </w:lvl>
    <w:lvl w:ilvl="7" w:tplc="3C1676E2" w:tentative="1">
      <w:start w:val="1"/>
      <w:numFmt w:val="lowerLetter"/>
      <w:lvlText w:val="%8."/>
      <w:lvlJc w:val="left"/>
      <w:pPr>
        <w:tabs>
          <w:tab w:val="num" w:pos="5040"/>
        </w:tabs>
        <w:ind w:left="5040" w:hanging="360"/>
      </w:pPr>
    </w:lvl>
    <w:lvl w:ilvl="8" w:tplc="6010B324"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16D42192">
      <w:start w:val="1"/>
      <w:numFmt w:val="decimal"/>
      <w:lvlText w:val="%1."/>
      <w:lvlJc w:val="left"/>
      <w:pPr>
        <w:tabs>
          <w:tab w:val="num" w:pos="360"/>
        </w:tabs>
        <w:ind w:left="360" w:hanging="360"/>
      </w:pPr>
    </w:lvl>
    <w:lvl w:ilvl="1" w:tplc="4928FA2E" w:tentative="1">
      <w:start w:val="1"/>
      <w:numFmt w:val="lowerLetter"/>
      <w:lvlText w:val="%2."/>
      <w:lvlJc w:val="left"/>
      <w:pPr>
        <w:tabs>
          <w:tab w:val="num" w:pos="1080"/>
        </w:tabs>
        <w:ind w:left="1080" w:hanging="360"/>
      </w:pPr>
    </w:lvl>
    <w:lvl w:ilvl="2" w:tplc="510C9A66" w:tentative="1">
      <w:start w:val="1"/>
      <w:numFmt w:val="lowerRoman"/>
      <w:lvlText w:val="%3."/>
      <w:lvlJc w:val="right"/>
      <w:pPr>
        <w:tabs>
          <w:tab w:val="num" w:pos="1800"/>
        </w:tabs>
        <w:ind w:left="1800" w:hanging="180"/>
      </w:pPr>
    </w:lvl>
    <w:lvl w:ilvl="3" w:tplc="A146A08A" w:tentative="1">
      <w:start w:val="1"/>
      <w:numFmt w:val="decimal"/>
      <w:lvlText w:val="%4."/>
      <w:lvlJc w:val="left"/>
      <w:pPr>
        <w:tabs>
          <w:tab w:val="num" w:pos="2520"/>
        </w:tabs>
        <w:ind w:left="2520" w:hanging="360"/>
      </w:pPr>
    </w:lvl>
    <w:lvl w:ilvl="4" w:tplc="68F601FC" w:tentative="1">
      <w:start w:val="1"/>
      <w:numFmt w:val="lowerLetter"/>
      <w:lvlText w:val="%5."/>
      <w:lvlJc w:val="left"/>
      <w:pPr>
        <w:tabs>
          <w:tab w:val="num" w:pos="3240"/>
        </w:tabs>
        <w:ind w:left="3240" w:hanging="360"/>
      </w:pPr>
    </w:lvl>
    <w:lvl w:ilvl="5" w:tplc="98E8A2CC" w:tentative="1">
      <w:start w:val="1"/>
      <w:numFmt w:val="lowerRoman"/>
      <w:lvlText w:val="%6."/>
      <w:lvlJc w:val="right"/>
      <w:pPr>
        <w:tabs>
          <w:tab w:val="num" w:pos="3960"/>
        </w:tabs>
        <w:ind w:left="3960" w:hanging="180"/>
      </w:pPr>
    </w:lvl>
    <w:lvl w:ilvl="6" w:tplc="F232256A" w:tentative="1">
      <w:start w:val="1"/>
      <w:numFmt w:val="decimal"/>
      <w:lvlText w:val="%7."/>
      <w:lvlJc w:val="left"/>
      <w:pPr>
        <w:tabs>
          <w:tab w:val="num" w:pos="4680"/>
        </w:tabs>
        <w:ind w:left="4680" w:hanging="360"/>
      </w:pPr>
    </w:lvl>
    <w:lvl w:ilvl="7" w:tplc="B64C03A0" w:tentative="1">
      <w:start w:val="1"/>
      <w:numFmt w:val="lowerLetter"/>
      <w:lvlText w:val="%8."/>
      <w:lvlJc w:val="left"/>
      <w:pPr>
        <w:tabs>
          <w:tab w:val="num" w:pos="5400"/>
        </w:tabs>
        <w:ind w:left="5400" w:hanging="360"/>
      </w:pPr>
    </w:lvl>
    <w:lvl w:ilvl="8" w:tplc="7DD6FE8A"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62F60F80">
      <w:start w:val="1"/>
      <w:numFmt w:val="decimal"/>
      <w:lvlText w:val="%1."/>
      <w:lvlJc w:val="left"/>
      <w:pPr>
        <w:tabs>
          <w:tab w:val="num" w:pos="-360"/>
        </w:tabs>
        <w:ind w:left="360" w:hanging="360"/>
      </w:pPr>
      <w:rPr>
        <w:rFonts w:hint="default"/>
        <w:b w:val="0"/>
      </w:rPr>
    </w:lvl>
    <w:lvl w:ilvl="1" w:tplc="08B8FB40" w:tentative="1">
      <w:start w:val="1"/>
      <w:numFmt w:val="lowerLetter"/>
      <w:lvlText w:val="%2."/>
      <w:lvlJc w:val="left"/>
      <w:pPr>
        <w:tabs>
          <w:tab w:val="num" w:pos="1440"/>
        </w:tabs>
        <w:ind w:left="1440" w:hanging="360"/>
      </w:pPr>
    </w:lvl>
    <w:lvl w:ilvl="2" w:tplc="6E2C1950" w:tentative="1">
      <w:start w:val="1"/>
      <w:numFmt w:val="lowerRoman"/>
      <w:lvlText w:val="%3."/>
      <w:lvlJc w:val="right"/>
      <w:pPr>
        <w:tabs>
          <w:tab w:val="num" w:pos="2160"/>
        </w:tabs>
        <w:ind w:left="2160" w:hanging="180"/>
      </w:pPr>
    </w:lvl>
    <w:lvl w:ilvl="3" w:tplc="5ED4585C" w:tentative="1">
      <w:start w:val="1"/>
      <w:numFmt w:val="decimal"/>
      <w:lvlText w:val="%4."/>
      <w:lvlJc w:val="left"/>
      <w:pPr>
        <w:tabs>
          <w:tab w:val="num" w:pos="2880"/>
        </w:tabs>
        <w:ind w:left="2880" w:hanging="360"/>
      </w:pPr>
    </w:lvl>
    <w:lvl w:ilvl="4" w:tplc="14E28D18" w:tentative="1">
      <w:start w:val="1"/>
      <w:numFmt w:val="lowerLetter"/>
      <w:lvlText w:val="%5."/>
      <w:lvlJc w:val="left"/>
      <w:pPr>
        <w:tabs>
          <w:tab w:val="num" w:pos="3600"/>
        </w:tabs>
        <w:ind w:left="3600" w:hanging="360"/>
      </w:pPr>
    </w:lvl>
    <w:lvl w:ilvl="5" w:tplc="551ED9F0" w:tentative="1">
      <w:start w:val="1"/>
      <w:numFmt w:val="lowerRoman"/>
      <w:lvlText w:val="%6."/>
      <w:lvlJc w:val="right"/>
      <w:pPr>
        <w:tabs>
          <w:tab w:val="num" w:pos="4320"/>
        </w:tabs>
        <w:ind w:left="4320" w:hanging="180"/>
      </w:pPr>
    </w:lvl>
    <w:lvl w:ilvl="6" w:tplc="859C4042" w:tentative="1">
      <w:start w:val="1"/>
      <w:numFmt w:val="decimal"/>
      <w:lvlText w:val="%7."/>
      <w:lvlJc w:val="left"/>
      <w:pPr>
        <w:tabs>
          <w:tab w:val="num" w:pos="5040"/>
        </w:tabs>
        <w:ind w:left="5040" w:hanging="360"/>
      </w:pPr>
    </w:lvl>
    <w:lvl w:ilvl="7" w:tplc="9300F9E0" w:tentative="1">
      <w:start w:val="1"/>
      <w:numFmt w:val="lowerLetter"/>
      <w:lvlText w:val="%8."/>
      <w:lvlJc w:val="left"/>
      <w:pPr>
        <w:tabs>
          <w:tab w:val="num" w:pos="5760"/>
        </w:tabs>
        <w:ind w:left="5760" w:hanging="360"/>
      </w:pPr>
    </w:lvl>
    <w:lvl w:ilvl="8" w:tplc="8CF297DA"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3C141FCA">
      <w:start w:val="1"/>
      <w:numFmt w:val="decimal"/>
      <w:lvlText w:val="%1)"/>
      <w:lvlJc w:val="left"/>
      <w:pPr>
        <w:ind w:left="1080" w:hanging="360"/>
      </w:pPr>
      <w:rPr>
        <w:rFonts w:hint="default"/>
      </w:rPr>
    </w:lvl>
    <w:lvl w:ilvl="1" w:tplc="110E8DCC" w:tentative="1">
      <w:start w:val="1"/>
      <w:numFmt w:val="lowerLetter"/>
      <w:lvlText w:val="%2."/>
      <w:lvlJc w:val="left"/>
      <w:pPr>
        <w:ind w:left="1800" w:hanging="360"/>
      </w:pPr>
    </w:lvl>
    <w:lvl w:ilvl="2" w:tplc="64B87B5E" w:tentative="1">
      <w:start w:val="1"/>
      <w:numFmt w:val="lowerRoman"/>
      <w:lvlText w:val="%3."/>
      <w:lvlJc w:val="right"/>
      <w:pPr>
        <w:ind w:left="2520" w:hanging="180"/>
      </w:pPr>
    </w:lvl>
    <w:lvl w:ilvl="3" w:tplc="63B0D0DA" w:tentative="1">
      <w:start w:val="1"/>
      <w:numFmt w:val="decimal"/>
      <w:lvlText w:val="%4."/>
      <w:lvlJc w:val="left"/>
      <w:pPr>
        <w:ind w:left="3240" w:hanging="360"/>
      </w:pPr>
    </w:lvl>
    <w:lvl w:ilvl="4" w:tplc="EC921C0C" w:tentative="1">
      <w:start w:val="1"/>
      <w:numFmt w:val="lowerLetter"/>
      <w:lvlText w:val="%5."/>
      <w:lvlJc w:val="left"/>
      <w:pPr>
        <w:ind w:left="3960" w:hanging="360"/>
      </w:pPr>
    </w:lvl>
    <w:lvl w:ilvl="5" w:tplc="7106596A" w:tentative="1">
      <w:start w:val="1"/>
      <w:numFmt w:val="lowerRoman"/>
      <w:lvlText w:val="%6."/>
      <w:lvlJc w:val="right"/>
      <w:pPr>
        <w:ind w:left="4680" w:hanging="180"/>
      </w:pPr>
    </w:lvl>
    <w:lvl w:ilvl="6" w:tplc="BE266642" w:tentative="1">
      <w:start w:val="1"/>
      <w:numFmt w:val="decimal"/>
      <w:lvlText w:val="%7."/>
      <w:lvlJc w:val="left"/>
      <w:pPr>
        <w:ind w:left="5400" w:hanging="360"/>
      </w:pPr>
    </w:lvl>
    <w:lvl w:ilvl="7" w:tplc="912814BE" w:tentative="1">
      <w:start w:val="1"/>
      <w:numFmt w:val="lowerLetter"/>
      <w:lvlText w:val="%8."/>
      <w:lvlJc w:val="left"/>
      <w:pPr>
        <w:ind w:left="6120" w:hanging="360"/>
      </w:pPr>
    </w:lvl>
    <w:lvl w:ilvl="8" w:tplc="0C242DEE"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6BB69E10">
      <w:start w:val="1"/>
      <w:numFmt w:val="decimal"/>
      <w:lvlText w:val="%1."/>
      <w:lvlJc w:val="left"/>
      <w:pPr>
        <w:ind w:left="360" w:hanging="360"/>
      </w:pPr>
      <w:rPr>
        <w:rFonts w:hint="default"/>
        <w:b w:val="0"/>
      </w:rPr>
    </w:lvl>
    <w:lvl w:ilvl="1" w:tplc="6C1CDC80" w:tentative="1">
      <w:start w:val="1"/>
      <w:numFmt w:val="lowerLetter"/>
      <w:lvlText w:val="%2."/>
      <w:lvlJc w:val="left"/>
      <w:pPr>
        <w:ind w:left="1440" w:hanging="360"/>
      </w:pPr>
    </w:lvl>
    <w:lvl w:ilvl="2" w:tplc="A85449B0" w:tentative="1">
      <w:start w:val="1"/>
      <w:numFmt w:val="lowerRoman"/>
      <w:lvlText w:val="%3."/>
      <w:lvlJc w:val="right"/>
      <w:pPr>
        <w:ind w:left="2160" w:hanging="180"/>
      </w:pPr>
    </w:lvl>
    <w:lvl w:ilvl="3" w:tplc="56BCD868" w:tentative="1">
      <w:start w:val="1"/>
      <w:numFmt w:val="decimal"/>
      <w:lvlText w:val="%4."/>
      <w:lvlJc w:val="left"/>
      <w:pPr>
        <w:ind w:left="2880" w:hanging="360"/>
      </w:pPr>
    </w:lvl>
    <w:lvl w:ilvl="4" w:tplc="9BEC4092" w:tentative="1">
      <w:start w:val="1"/>
      <w:numFmt w:val="lowerLetter"/>
      <w:lvlText w:val="%5."/>
      <w:lvlJc w:val="left"/>
      <w:pPr>
        <w:ind w:left="3600" w:hanging="360"/>
      </w:pPr>
    </w:lvl>
    <w:lvl w:ilvl="5" w:tplc="AE708D90" w:tentative="1">
      <w:start w:val="1"/>
      <w:numFmt w:val="lowerRoman"/>
      <w:lvlText w:val="%6."/>
      <w:lvlJc w:val="right"/>
      <w:pPr>
        <w:ind w:left="4320" w:hanging="180"/>
      </w:pPr>
    </w:lvl>
    <w:lvl w:ilvl="6" w:tplc="4DC29E10" w:tentative="1">
      <w:start w:val="1"/>
      <w:numFmt w:val="decimal"/>
      <w:lvlText w:val="%7."/>
      <w:lvlJc w:val="left"/>
      <w:pPr>
        <w:ind w:left="5040" w:hanging="360"/>
      </w:pPr>
    </w:lvl>
    <w:lvl w:ilvl="7" w:tplc="68666B94" w:tentative="1">
      <w:start w:val="1"/>
      <w:numFmt w:val="lowerLetter"/>
      <w:lvlText w:val="%8."/>
      <w:lvlJc w:val="left"/>
      <w:pPr>
        <w:ind w:left="5760" w:hanging="360"/>
      </w:pPr>
    </w:lvl>
    <w:lvl w:ilvl="8" w:tplc="A782A9B4"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B7D27330">
      <w:start w:val="1"/>
      <w:numFmt w:val="decimal"/>
      <w:lvlText w:val="%1."/>
      <w:lvlJc w:val="left"/>
      <w:pPr>
        <w:tabs>
          <w:tab w:val="num" w:pos="360"/>
        </w:tabs>
        <w:ind w:left="360" w:hanging="360"/>
      </w:pPr>
    </w:lvl>
    <w:lvl w:ilvl="1" w:tplc="6EBC81F8" w:tentative="1">
      <w:start w:val="1"/>
      <w:numFmt w:val="lowerLetter"/>
      <w:lvlText w:val="%2."/>
      <w:lvlJc w:val="left"/>
      <w:pPr>
        <w:tabs>
          <w:tab w:val="num" w:pos="1080"/>
        </w:tabs>
        <w:ind w:left="1080" w:hanging="360"/>
      </w:pPr>
    </w:lvl>
    <w:lvl w:ilvl="2" w:tplc="AA725AEE" w:tentative="1">
      <w:start w:val="1"/>
      <w:numFmt w:val="lowerRoman"/>
      <w:lvlText w:val="%3."/>
      <w:lvlJc w:val="right"/>
      <w:pPr>
        <w:tabs>
          <w:tab w:val="num" w:pos="1800"/>
        </w:tabs>
        <w:ind w:left="1800" w:hanging="180"/>
      </w:pPr>
    </w:lvl>
    <w:lvl w:ilvl="3" w:tplc="BCF81750" w:tentative="1">
      <w:start w:val="1"/>
      <w:numFmt w:val="decimal"/>
      <w:lvlText w:val="%4."/>
      <w:lvlJc w:val="left"/>
      <w:pPr>
        <w:tabs>
          <w:tab w:val="num" w:pos="2520"/>
        </w:tabs>
        <w:ind w:left="2520" w:hanging="360"/>
      </w:pPr>
    </w:lvl>
    <w:lvl w:ilvl="4" w:tplc="A162D0AE" w:tentative="1">
      <w:start w:val="1"/>
      <w:numFmt w:val="lowerLetter"/>
      <w:lvlText w:val="%5."/>
      <w:lvlJc w:val="left"/>
      <w:pPr>
        <w:tabs>
          <w:tab w:val="num" w:pos="3240"/>
        </w:tabs>
        <w:ind w:left="3240" w:hanging="360"/>
      </w:pPr>
    </w:lvl>
    <w:lvl w:ilvl="5" w:tplc="5AFCF730" w:tentative="1">
      <w:start w:val="1"/>
      <w:numFmt w:val="lowerRoman"/>
      <w:lvlText w:val="%6."/>
      <w:lvlJc w:val="right"/>
      <w:pPr>
        <w:tabs>
          <w:tab w:val="num" w:pos="3960"/>
        </w:tabs>
        <w:ind w:left="3960" w:hanging="180"/>
      </w:pPr>
    </w:lvl>
    <w:lvl w:ilvl="6" w:tplc="7668F2F2" w:tentative="1">
      <w:start w:val="1"/>
      <w:numFmt w:val="decimal"/>
      <w:lvlText w:val="%7."/>
      <w:lvlJc w:val="left"/>
      <w:pPr>
        <w:tabs>
          <w:tab w:val="num" w:pos="4680"/>
        </w:tabs>
        <w:ind w:left="4680" w:hanging="360"/>
      </w:pPr>
    </w:lvl>
    <w:lvl w:ilvl="7" w:tplc="D02A6B40" w:tentative="1">
      <w:start w:val="1"/>
      <w:numFmt w:val="lowerLetter"/>
      <w:lvlText w:val="%8."/>
      <w:lvlJc w:val="left"/>
      <w:pPr>
        <w:tabs>
          <w:tab w:val="num" w:pos="5400"/>
        </w:tabs>
        <w:ind w:left="5400" w:hanging="360"/>
      </w:pPr>
    </w:lvl>
    <w:lvl w:ilvl="8" w:tplc="E6E43B2C"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56C6612A">
      <w:start w:val="1"/>
      <w:numFmt w:val="decimal"/>
      <w:lvlText w:val="%1."/>
      <w:lvlJc w:val="left"/>
      <w:pPr>
        <w:ind w:left="720" w:hanging="360"/>
      </w:pPr>
      <w:rPr>
        <w:b w:val="0"/>
      </w:rPr>
    </w:lvl>
    <w:lvl w:ilvl="1" w:tplc="EFCAB830" w:tentative="1">
      <w:start w:val="1"/>
      <w:numFmt w:val="lowerLetter"/>
      <w:lvlText w:val="%2."/>
      <w:lvlJc w:val="left"/>
      <w:pPr>
        <w:ind w:left="1440" w:hanging="360"/>
      </w:pPr>
    </w:lvl>
    <w:lvl w:ilvl="2" w:tplc="8B4C875A" w:tentative="1">
      <w:start w:val="1"/>
      <w:numFmt w:val="lowerRoman"/>
      <w:lvlText w:val="%3."/>
      <w:lvlJc w:val="right"/>
      <w:pPr>
        <w:ind w:left="2160" w:hanging="180"/>
      </w:pPr>
    </w:lvl>
    <w:lvl w:ilvl="3" w:tplc="02A27B82" w:tentative="1">
      <w:start w:val="1"/>
      <w:numFmt w:val="decimal"/>
      <w:lvlText w:val="%4."/>
      <w:lvlJc w:val="left"/>
      <w:pPr>
        <w:ind w:left="2880" w:hanging="360"/>
      </w:pPr>
    </w:lvl>
    <w:lvl w:ilvl="4" w:tplc="9FB08F04" w:tentative="1">
      <w:start w:val="1"/>
      <w:numFmt w:val="lowerLetter"/>
      <w:lvlText w:val="%5."/>
      <w:lvlJc w:val="left"/>
      <w:pPr>
        <w:ind w:left="3600" w:hanging="360"/>
      </w:pPr>
    </w:lvl>
    <w:lvl w:ilvl="5" w:tplc="0566999C" w:tentative="1">
      <w:start w:val="1"/>
      <w:numFmt w:val="lowerRoman"/>
      <w:lvlText w:val="%6."/>
      <w:lvlJc w:val="right"/>
      <w:pPr>
        <w:ind w:left="4320" w:hanging="180"/>
      </w:pPr>
    </w:lvl>
    <w:lvl w:ilvl="6" w:tplc="62F84BC2" w:tentative="1">
      <w:start w:val="1"/>
      <w:numFmt w:val="decimal"/>
      <w:lvlText w:val="%7."/>
      <w:lvlJc w:val="left"/>
      <w:pPr>
        <w:ind w:left="5040" w:hanging="360"/>
      </w:pPr>
    </w:lvl>
    <w:lvl w:ilvl="7" w:tplc="C7B4F962" w:tentative="1">
      <w:start w:val="1"/>
      <w:numFmt w:val="lowerLetter"/>
      <w:lvlText w:val="%8."/>
      <w:lvlJc w:val="left"/>
      <w:pPr>
        <w:ind w:left="5760" w:hanging="360"/>
      </w:pPr>
    </w:lvl>
    <w:lvl w:ilvl="8" w:tplc="E3EC8098"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018A5FF0">
      <w:start w:val="1"/>
      <w:numFmt w:val="decimal"/>
      <w:lvlText w:val="%1."/>
      <w:lvlJc w:val="left"/>
      <w:pPr>
        <w:tabs>
          <w:tab w:val="num" w:pos="360"/>
        </w:tabs>
        <w:ind w:left="360" w:hanging="360"/>
      </w:pPr>
      <w:rPr>
        <w:rFonts w:hint="default"/>
        <w:b w:val="0"/>
      </w:rPr>
    </w:lvl>
    <w:lvl w:ilvl="1" w:tplc="E104FE18" w:tentative="1">
      <w:start w:val="1"/>
      <w:numFmt w:val="lowerLetter"/>
      <w:lvlText w:val="%2."/>
      <w:lvlJc w:val="left"/>
      <w:pPr>
        <w:tabs>
          <w:tab w:val="num" w:pos="1440"/>
        </w:tabs>
        <w:ind w:left="1440" w:hanging="360"/>
      </w:pPr>
    </w:lvl>
    <w:lvl w:ilvl="2" w:tplc="7A266A52" w:tentative="1">
      <w:start w:val="1"/>
      <w:numFmt w:val="lowerRoman"/>
      <w:lvlText w:val="%3."/>
      <w:lvlJc w:val="right"/>
      <w:pPr>
        <w:tabs>
          <w:tab w:val="num" w:pos="2160"/>
        </w:tabs>
        <w:ind w:left="2160" w:hanging="180"/>
      </w:pPr>
    </w:lvl>
    <w:lvl w:ilvl="3" w:tplc="443AF1AA" w:tentative="1">
      <w:start w:val="1"/>
      <w:numFmt w:val="decimal"/>
      <w:lvlText w:val="%4."/>
      <w:lvlJc w:val="left"/>
      <w:pPr>
        <w:tabs>
          <w:tab w:val="num" w:pos="2880"/>
        </w:tabs>
        <w:ind w:left="2880" w:hanging="360"/>
      </w:pPr>
    </w:lvl>
    <w:lvl w:ilvl="4" w:tplc="CBFE83DC" w:tentative="1">
      <w:start w:val="1"/>
      <w:numFmt w:val="lowerLetter"/>
      <w:lvlText w:val="%5."/>
      <w:lvlJc w:val="left"/>
      <w:pPr>
        <w:tabs>
          <w:tab w:val="num" w:pos="3600"/>
        </w:tabs>
        <w:ind w:left="3600" w:hanging="360"/>
      </w:pPr>
    </w:lvl>
    <w:lvl w:ilvl="5" w:tplc="1FBA68A6" w:tentative="1">
      <w:start w:val="1"/>
      <w:numFmt w:val="lowerRoman"/>
      <w:lvlText w:val="%6."/>
      <w:lvlJc w:val="right"/>
      <w:pPr>
        <w:tabs>
          <w:tab w:val="num" w:pos="4320"/>
        </w:tabs>
        <w:ind w:left="4320" w:hanging="180"/>
      </w:pPr>
    </w:lvl>
    <w:lvl w:ilvl="6" w:tplc="0A5A6532" w:tentative="1">
      <w:start w:val="1"/>
      <w:numFmt w:val="decimal"/>
      <w:lvlText w:val="%7."/>
      <w:lvlJc w:val="left"/>
      <w:pPr>
        <w:tabs>
          <w:tab w:val="num" w:pos="5040"/>
        </w:tabs>
        <w:ind w:left="5040" w:hanging="360"/>
      </w:pPr>
    </w:lvl>
    <w:lvl w:ilvl="7" w:tplc="D04C9094" w:tentative="1">
      <w:start w:val="1"/>
      <w:numFmt w:val="lowerLetter"/>
      <w:lvlText w:val="%8."/>
      <w:lvlJc w:val="left"/>
      <w:pPr>
        <w:tabs>
          <w:tab w:val="num" w:pos="5760"/>
        </w:tabs>
        <w:ind w:left="5760" w:hanging="360"/>
      </w:pPr>
    </w:lvl>
    <w:lvl w:ilvl="8" w:tplc="F04EA246"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A566B4CE">
      <w:start w:val="1"/>
      <w:numFmt w:val="decimal"/>
      <w:lvlText w:val="%1."/>
      <w:lvlJc w:val="left"/>
      <w:pPr>
        <w:ind w:left="720" w:hanging="360"/>
      </w:pPr>
      <w:rPr>
        <w:rFonts w:hint="default"/>
      </w:rPr>
    </w:lvl>
    <w:lvl w:ilvl="1" w:tplc="DA4AD384" w:tentative="1">
      <w:start w:val="1"/>
      <w:numFmt w:val="lowerLetter"/>
      <w:lvlText w:val="%2."/>
      <w:lvlJc w:val="left"/>
      <w:pPr>
        <w:ind w:left="1440" w:hanging="360"/>
      </w:pPr>
    </w:lvl>
    <w:lvl w:ilvl="2" w:tplc="2820E194" w:tentative="1">
      <w:start w:val="1"/>
      <w:numFmt w:val="lowerRoman"/>
      <w:lvlText w:val="%3."/>
      <w:lvlJc w:val="right"/>
      <w:pPr>
        <w:ind w:left="2160" w:hanging="180"/>
      </w:pPr>
    </w:lvl>
    <w:lvl w:ilvl="3" w:tplc="AFCA7E22" w:tentative="1">
      <w:start w:val="1"/>
      <w:numFmt w:val="decimal"/>
      <w:lvlText w:val="%4."/>
      <w:lvlJc w:val="left"/>
      <w:pPr>
        <w:ind w:left="2880" w:hanging="360"/>
      </w:pPr>
    </w:lvl>
    <w:lvl w:ilvl="4" w:tplc="4D785B1C" w:tentative="1">
      <w:start w:val="1"/>
      <w:numFmt w:val="lowerLetter"/>
      <w:lvlText w:val="%5."/>
      <w:lvlJc w:val="left"/>
      <w:pPr>
        <w:ind w:left="3600" w:hanging="360"/>
      </w:pPr>
    </w:lvl>
    <w:lvl w:ilvl="5" w:tplc="DDACBDBE" w:tentative="1">
      <w:start w:val="1"/>
      <w:numFmt w:val="lowerRoman"/>
      <w:lvlText w:val="%6."/>
      <w:lvlJc w:val="right"/>
      <w:pPr>
        <w:ind w:left="4320" w:hanging="180"/>
      </w:pPr>
    </w:lvl>
    <w:lvl w:ilvl="6" w:tplc="B17088DA" w:tentative="1">
      <w:start w:val="1"/>
      <w:numFmt w:val="decimal"/>
      <w:lvlText w:val="%7."/>
      <w:lvlJc w:val="left"/>
      <w:pPr>
        <w:ind w:left="5040" w:hanging="360"/>
      </w:pPr>
    </w:lvl>
    <w:lvl w:ilvl="7" w:tplc="A2565B52" w:tentative="1">
      <w:start w:val="1"/>
      <w:numFmt w:val="lowerLetter"/>
      <w:lvlText w:val="%8."/>
      <w:lvlJc w:val="left"/>
      <w:pPr>
        <w:ind w:left="5760" w:hanging="360"/>
      </w:pPr>
    </w:lvl>
    <w:lvl w:ilvl="8" w:tplc="F6D8829C"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31505B30">
      <w:start w:val="1"/>
      <w:numFmt w:val="decimal"/>
      <w:lvlText w:val="%1."/>
      <w:lvlJc w:val="left"/>
      <w:pPr>
        <w:tabs>
          <w:tab w:val="num" w:pos="360"/>
        </w:tabs>
        <w:ind w:left="360" w:hanging="360"/>
      </w:pPr>
      <w:rPr>
        <w:rFonts w:hint="default"/>
      </w:rPr>
    </w:lvl>
    <w:lvl w:ilvl="1" w:tplc="A6E2A1CA" w:tentative="1">
      <w:start w:val="1"/>
      <w:numFmt w:val="lowerLetter"/>
      <w:lvlText w:val="%2."/>
      <w:lvlJc w:val="left"/>
      <w:pPr>
        <w:tabs>
          <w:tab w:val="num" w:pos="456"/>
        </w:tabs>
        <w:ind w:left="456" w:hanging="360"/>
      </w:pPr>
    </w:lvl>
    <w:lvl w:ilvl="2" w:tplc="2FFA155A" w:tentative="1">
      <w:start w:val="1"/>
      <w:numFmt w:val="lowerRoman"/>
      <w:lvlText w:val="%3."/>
      <w:lvlJc w:val="right"/>
      <w:pPr>
        <w:tabs>
          <w:tab w:val="num" w:pos="1176"/>
        </w:tabs>
        <w:ind w:left="1176" w:hanging="180"/>
      </w:pPr>
    </w:lvl>
    <w:lvl w:ilvl="3" w:tplc="8936618A" w:tentative="1">
      <w:start w:val="1"/>
      <w:numFmt w:val="decimal"/>
      <w:lvlText w:val="%4."/>
      <w:lvlJc w:val="left"/>
      <w:pPr>
        <w:tabs>
          <w:tab w:val="num" w:pos="1896"/>
        </w:tabs>
        <w:ind w:left="1896" w:hanging="360"/>
      </w:pPr>
    </w:lvl>
    <w:lvl w:ilvl="4" w:tplc="57AE2CE8" w:tentative="1">
      <w:start w:val="1"/>
      <w:numFmt w:val="lowerLetter"/>
      <w:lvlText w:val="%5."/>
      <w:lvlJc w:val="left"/>
      <w:pPr>
        <w:tabs>
          <w:tab w:val="num" w:pos="2616"/>
        </w:tabs>
        <w:ind w:left="2616" w:hanging="360"/>
      </w:pPr>
    </w:lvl>
    <w:lvl w:ilvl="5" w:tplc="3156F6B0" w:tentative="1">
      <w:start w:val="1"/>
      <w:numFmt w:val="lowerRoman"/>
      <w:lvlText w:val="%6."/>
      <w:lvlJc w:val="right"/>
      <w:pPr>
        <w:tabs>
          <w:tab w:val="num" w:pos="3336"/>
        </w:tabs>
        <w:ind w:left="3336" w:hanging="180"/>
      </w:pPr>
    </w:lvl>
    <w:lvl w:ilvl="6" w:tplc="849A9A60" w:tentative="1">
      <w:start w:val="1"/>
      <w:numFmt w:val="decimal"/>
      <w:lvlText w:val="%7."/>
      <w:lvlJc w:val="left"/>
      <w:pPr>
        <w:tabs>
          <w:tab w:val="num" w:pos="4056"/>
        </w:tabs>
        <w:ind w:left="4056" w:hanging="360"/>
      </w:pPr>
    </w:lvl>
    <w:lvl w:ilvl="7" w:tplc="FBA6B9AA" w:tentative="1">
      <w:start w:val="1"/>
      <w:numFmt w:val="lowerLetter"/>
      <w:lvlText w:val="%8."/>
      <w:lvlJc w:val="left"/>
      <w:pPr>
        <w:tabs>
          <w:tab w:val="num" w:pos="4776"/>
        </w:tabs>
        <w:ind w:left="4776" w:hanging="360"/>
      </w:pPr>
    </w:lvl>
    <w:lvl w:ilvl="8" w:tplc="5D281A12"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C6427C1E">
      <w:start w:val="1"/>
      <w:numFmt w:val="decimal"/>
      <w:lvlText w:val="%1)"/>
      <w:lvlJc w:val="left"/>
      <w:pPr>
        <w:tabs>
          <w:tab w:val="num" w:pos="720"/>
        </w:tabs>
        <w:ind w:left="720" w:hanging="360"/>
      </w:pPr>
      <w:rPr>
        <w:rFonts w:hint="default"/>
      </w:rPr>
    </w:lvl>
    <w:lvl w:ilvl="1" w:tplc="32041EEC" w:tentative="1">
      <w:start w:val="1"/>
      <w:numFmt w:val="lowerLetter"/>
      <w:lvlText w:val="%2."/>
      <w:lvlJc w:val="left"/>
      <w:pPr>
        <w:tabs>
          <w:tab w:val="num" w:pos="1440"/>
        </w:tabs>
        <w:ind w:left="1440" w:hanging="360"/>
      </w:pPr>
    </w:lvl>
    <w:lvl w:ilvl="2" w:tplc="8EDACA1A" w:tentative="1">
      <w:start w:val="1"/>
      <w:numFmt w:val="lowerRoman"/>
      <w:lvlText w:val="%3."/>
      <w:lvlJc w:val="right"/>
      <w:pPr>
        <w:tabs>
          <w:tab w:val="num" w:pos="2160"/>
        </w:tabs>
        <w:ind w:left="2160" w:hanging="180"/>
      </w:pPr>
    </w:lvl>
    <w:lvl w:ilvl="3" w:tplc="E30276F4" w:tentative="1">
      <w:start w:val="1"/>
      <w:numFmt w:val="decimal"/>
      <w:lvlText w:val="%4."/>
      <w:lvlJc w:val="left"/>
      <w:pPr>
        <w:tabs>
          <w:tab w:val="num" w:pos="2880"/>
        </w:tabs>
        <w:ind w:left="2880" w:hanging="360"/>
      </w:pPr>
    </w:lvl>
    <w:lvl w:ilvl="4" w:tplc="CEB205B8" w:tentative="1">
      <w:start w:val="1"/>
      <w:numFmt w:val="lowerLetter"/>
      <w:lvlText w:val="%5."/>
      <w:lvlJc w:val="left"/>
      <w:pPr>
        <w:tabs>
          <w:tab w:val="num" w:pos="3600"/>
        </w:tabs>
        <w:ind w:left="3600" w:hanging="360"/>
      </w:pPr>
    </w:lvl>
    <w:lvl w:ilvl="5" w:tplc="AFF48E96" w:tentative="1">
      <w:start w:val="1"/>
      <w:numFmt w:val="lowerRoman"/>
      <w:lvlText w:val="%6."/>
      <w:lvlJc w:val="right"/>
      <w:pPr>
        <w:tabs>
          <w:tab w:val="num" w:pos="4320"/>
        </w:tabs>
        <w:ind w:left="4320" w:hanging="180"/>
      </w:pPr>
    </w:lvl>
    <w:lvl w:ilvl="6" w:tplc="96C8DDF8" w:tentative="1">
      <w:start w:val="1"/>
      <w:numFmt w:val="decimal"/>
      <w:lvlText w:val="%7."/>
      <w:lvlJc w:val="left"/>
      <w:pPr>
        <w:tabs>
          <w:tab w:val="num" w:pos="5040"/>
        </w:tabs>
        <w:ind w:left="5040" w:hanging="360"/>
      </w:pPr>
    </w:lvl>
    <w:lvl w:ilvl="7" w:tplc="F70C0F52" w:tentative="1">
      <w:start w:val="1"/>
      <w:numFmt w:val="lowerLetter"/>
      <w:lvlText w:val="%8."/>
      <w:lvlJc w:val="left"/>
      <w:pPr>
        <w:tabs>
          <w:tab w:val="num" w:pos="5760"/>
        </w:tabs>
        <w:ind w:left="5760" w:hanging="360"/>
      </w:pPr>
    </w:lvl>
    <w:lvl w:ilvl="8" w:tplc="FACABD36"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2B803DE4">
      <w:start w:val="1"/>
      <w:numFmt w:val="decimal"/>
      <w:lvlText w:val="%1."/>
      <w:lvlJc w:val="left"/>
      <w:pPr>
        <w:tabs>
          <w:tab w:val="num" w:pos="360"/>
        </w:tabs>
        <w:ind w:left="360" w:hanging="360"/>
      </w:pPr>
      <w:rPr>
        <w:b w:val="0"/>
        <w:i w:val="0"/>
      </w:rPr>
    </w:lvl>
    <w:lvl w:ilvl="1" w:tplc="C2B4FAC6" w:tentative="1">
      <w:start w:val="1"/>
      <w:numFmt w:val="lowerLetter"/>
      <w:lvlText w:val="%2."/>
      <w:lvlJc w:val="left"/>
      <w:pPr>
        <w:tabs>
          <w:tab w:val="num" w:pos="1440"/>
        </w:tabs>
        <w:ind w:left="1440" w:hanging="360"/>
      </w:pPr>
    </w:lvl>
    <w:lvl w:ilvl="2" w:tplc="254A05B2" w:tentative="1">
      <w:start w:val="1"/>
      <w:numFmt w:val="lowerRoman"/>
      <w:lvlText w:val="%3."/>
      <w:lvlJc w:val="right"/>
      <w:pPr>
        <w:tabs>
          <w:tab w:val="num" w:pos="2160"/>
        </w:tabs>
        <w:ind w:left="2160" w:hanging="180"/>
      </w:pPr>
    </w:lvl>
    <w:lvl w:ilvl="3" w:tplc="D9CC17AA" w:tentative="1">
      <w:start w:val="1"/>
      <w:numFmt w:val="decimal"/>
      <w:lvlText w:val="%4."/>
      <w:lvlJc w:val="left"/>
      <w:pPr>
        <w:tabs>
          <w:tab w:val="num" w:pos="2880"/>
        </w:tabs>
        <w:ind w:left="2880" w:hanging="360"/>
      </w:pPr>
    </w:lvl>
    <w:lvl w:ilvl="4" w:tplc="5E52F852" w:tentative="1">
      <w:start w:val="1"/>
      <w:numFmt w:val="lowerLetter"/>
      <w:lvlText w:val="%5."/>
      <w:lvlJc w:val="left"/>
      <w:pPr>
        <w:tabs>
          <w:tab w:val="num" w:pos="3600"/>
        </w:tabs>
        <w:ind w:left="3600" w:hanging="360"/>
      </w:pPr>
    </w:lvl>
    <w:lvl w:ilvl="5" w:tplc="1A582AAA" w:tentative="1">
      <w:start w:val="1"/>
      <w:numFmt w:val="lowerRoman"/>
      <w:lvlText w:val="%6."/>
      <w:lvlJc w:val="right"/>
      <w:pPr>
        <w:tabs>
          <w:tab w:val="num" w:pos="4320"/>
        </w:tabs>
        <w:ind w:left="4320" w:hanging="180"/>
      </w:pPr>
    </w:lvl>
    <w:lvl w:ilvl="6" w:tplc="1EC49876" w:tentative="1">
      <w:start w:val="1"/>
      <w:numFmt w:val="decimal"/>
      <w:lvlText w:val="%7."/>
      <w:lvlJc w:val="left"/>
      <w:pPr>
        <w:tabs>
          <w:tab w:val="num" w:pos="5040"/>
        </w:tabs>
        <w:ind w:left="5040" w:hanging="360"/>
      </w:pPr>
    </w:lvl>
    <w:lvl w:ilvl="7" w:tplc="94B453C0" w:tentative="1">
      <w:start w:val="1"/>
      <w:numFmt w:val="lowerLetter"/>
      <w:lvlText w:val="%8."/>
      <w:lvlJc w:val="left"/>
      <w:pPr>
        <w:tabs>
          <w:tab w:val="num" w:pos="5760"/>
        </w:tabs>
        <w:ind w:left="5760" w:hanging="360"/>
      </w:pPr>
    </w:lvl>
    <w:lvl w:ilvl="8" w:tplc="804EB4DA"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D23A868C">
      <w:start w:val="1"/>
      <w:numFmt w:val="decimal"/>
      <w:lvlText w:val="%1."/>
      <w:lvlJc w:val="left"/>
      <w:pPr>
        <w:ind w:left="720" w:hanging="360"/>
      </w:pPr>
      <w:rPr>
        <w:rFonts w:hint="default"/>
        <w:b/>
      </w:rPr>
    </w:lvl>
    <w:lvl w:ilvl="1" w:tplc="4A2AB1F2" w:tentative="1">
      <w:start w:val="1"/>
      <w:numFmt w:val="lowerLetter"/>
      <w:lvlText w:val="%2."/>
      <w:lvlJc w:val="left"/>
      <w:pPr>
        <w:ind w:left="1440" w:hanging="360"/>
      </w:pPr>
    </w:lvl>
    <w:lvl w:ilvl="2" w:tplc="092AF374" w:tentative="1">
      <w:start w:val="1"/>
      <w:numFmt w:val="lowerRoman"/>
      <w:lvlText w:val="%3."/>
      <w:lvlJc w:val="right"/>
      <w:pPr>
        <w:ind w:left="2160" w:hanging="180"/>
      </w:pPr>
    </w:lvl>
    <w:lvl w:ilvl="3" w:tplc="50180F18" w:tentative="1">
      <w:start w:val="1"/>
      <w:numFmt w:val="decimal"/>
      <w:lvlText w:val="%4."/>
      <w:lvlJc w:val="left"/>
      <w:pPr>
        <w:ind w:left="2880" w:hanging="360"/>
      </w:pPr>
    </w:lvl>
    <w:lvl w:ilvl="4" w:tplc="4D565996" w:tentative="1">
      <w:start w:val="1"/>
      <w:numFmt w:val="lowerLetter"/>
      <w:lvlText w:val="%5."/>
      <w:lvlJc w:val="left"/>
      <w:pPr>
        <w:ind w:left="3600" w:hanging="360"/>
      </w:pPr>
    </w:lvl>
    <w:lvl w:ilvl="5" w:tplc="53B243A8" w:tentative="1">
      <w:start w:val="1"/>
      <w:numFmt w:val="lowerRoman"/>
      <w:lvlText w:val="%6."/>
      <w:lvlJc w:val="right"/>
      <w:pPr>
        <w:ind w:left="4320" w:hanging="180"/>
      </w:pPr>
    </w:lvl>
    <w:lvl w:ilvl="6" w:tplc="D99CCDEC" w:tentative="1">
      <w:start w:val="1"/>
      <w:numFmt w:val="decimal"/>
      <w:lvlText w:val="%7."/>
      <w:lvlJc w:val="left"/>
      <w:pPr>
        <w:ind w:left="5040" w:hanging="360"/>
      </w:pPr>
    </w:lvl>
    <w:lvl w:ilvl="7" w:tplc="5926871C" w:tentative="1">
      <w:start w:val="1"/>
      <w:numFmt w:val="lowerLetter"/>
      <w:lvlText w:val="%8."/>
      <w:lvlJc w:val="left"/>
      <w:pPr>
        <w:ind w:left="5760" w:hanging="360"/>
      </w:pPr>
    </w:lvl>
    <w:lvl w:ilvl="8" w:tplc="A6C66F60"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6B2853DC">
      <w:start w:val="1"/>
      <w:numFmt w:val="decimal"/>
      <w:lvlText w:val="%1."/>
      <w:lvlJc w:val="left"/>
      <w:pPr>
        <w:tabs>
          <w:tab w:val="num" w:pos="360"/>
        </w:tabs>
        <w:ind w:left="360" w:hanging="360"/>
      </w:pPr>
      <w:rPr>
        <w:rFonts w:hint="default"/>
        <w:b w:val="0"/>
      </w:rPr>
    </w:lvl>
    <w:lvl w:ilvl="1" w:tplc="80A23E1C" w:tentative="1">
      <w:start w:val="1"/>
      <w:numFmt w:val="lowerLetter"/>
      <w:lvlText w:val="%2."/>
      <w:lvlJc w:val="left"/>
      <w:pPr>
        <w:tabs>
          <w:tab w:val="num" w:pos="1440"/>
        </w:tabs>
        <w:ind w:left="1440" w:hanging="360"/>
      </w:pPr>
    </w:lvl>
    <w:lvl w:ilvl="2" w:tplc="0C4AD03C" w:tentative="1">
      <w:start w:val="1"/>
      <w:numFmt w:val="lowerRoman"/>
      <w:lvlText w:val="%3."/>
      <w:lvlJc w:val="right"/>
      <w:pPr>
        <w:tabs>
          <w:tab w:val="num" w:pos="2160"/>
        </w:tabs>
        <w:ind w:left="2160" w:hanging="180"/>
      </w:pPr>
    </w:lvl>
    <w:lvl w:ilvl="3" w:tplc="0D3AD4EE" w:tentative="1">
      <w:start w:val="1"/>
      <w:numFmt w:val="decimal"/>
      <w:lvlText w:val="%4."/>
      <w:lvlJc w:val="left"/>
      <w:pPr>
        <w:tabs>
          <w:tab w:val="num" w:pos="2880"/>
        </w:tabs>
        <w:ind w:left="2880" w:hanging="360"/>
      </w:pPr>
    </w:lvl>
    <w:lvl w:ilvl="4" w:tplc="56661F66" w:tentative="1">
      <w:start w:val="1"/>
      <w:numFmt w:val="lowerLetter"/>
      <w:lvlText w:val="%5."/>
      <w:lvlJc w:val="left"/>
      <w:pPr>
        <w:tabs>
          <w:tab w:val="num" w:pos="3600"/>
        </w:tabs>
        <w:ind w:left="3600" w:hanging="360"/>
      </w:pPr>
    </w:lvl>
    <w:lvl w:ilvl="5" w:tplc="092059EC" w:tentative="1">
      <w:start w:val="1"/>
      <w:numFmt w:val="lowerRoman"/>
      <w:lvlText w:val="%6."/>
      <w:lvlJc w:val="right"/>
      <w:pPr>
        <w:tabs>
          <w:tab w:val="num" w:pos="4320"/>
        </w:tabs>
        <w:ind w:left="4320" w:hanging="180"/>
      </w:pPr>
    </w:lvl>
    <w:lvl w:ilvl="6" w:tplc="34C006F2" w:tentative="1">
      <w:start w:val="1"/>
      <w:numFmt w:val="decimal"/>
      <w:lvlText w:val="%7."/>
      <w:lvlJc w:val="left"/>
      <w:pPr>
        <w:tabs>
          <w:tab w:val="num" w:pos="5040"/>
        </w:tabs>
        <w:ind w:left="5040" w:hanging="360"/>
      </w:pPr>
    </w:lvl>
    <w:lvl w:ilvl="7" w:tplc="E08ABDE0" w:tentative="1">
      <w:start w:val="1"/>
      <w:numFmt w:val="lowerLetter"/>
      <w:lvlText w:val="%8."/>
      <w:lvlJc w:val="left"/>
      <w:pPr>
        <w:tabs>
          <w:tab w:val="num" w:pos="5760"/>
        </w:tabs>
        <w:ind w:left="5760" w:hanging="360"/>
      </w:pPr>
    </w:lvl>
    <w:lvl w:ilvl="8" w:tplc="E768089C"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54328E0E">
      <w:start w:val="1"/>
      <w:numFmt w:val="decimal"/>
      <w:lvlText w:val="%1."/>
      <w:lvlJc w:val="left"/>
      <w:pPr>
        <w:tabs>
          <w:tab w:val="num" w:pos="720"/>
        </w:tabs>
        <w:ind w:left="720" w:hanging="360"/>
      </w:pPr>
      <w:rPr>
        <w:rFonts w:hint="default"/>
      </w:rPr>
    </w:lvl>
    <w:lvl w:ilvl="1" w:tplc="26D40AD6" w:tentative="1">
      <w:start w:val="1"/>
      <w:numFmt w:val="lowerLetter"/>
      <w:lvlText w:val="%2."/>
      <w:lvlJc w:val="left"/>
      <w:pPr>
        <w:tabs>
          <w:tab w:val="num" w:pos="1800"/>
        </w:tabs>
        <w:ind w:left="1800" w:hanging="360"/>
      </w:pPr>
    </w:lvl>
    <w:lvl w:ilvl="2" w:tplc="0288804A" w:tentative="1">
      <w:start w:val="1"/>
      <w:numFmt w:val="lowerRoman"/>
      <w:lvlText w:val="%3."/>
      <w:lvlJc w:val="right"/>
      <w:pPr>
        <w:tabs>
          <w:tab w:val="num" w:pos="2520"/>
        </w:tabs>
        <w:ind w:left="2520" w:hanging="180"/>
      </w:pPr>
    </w:lvl>
    <w:lvl w:ilvl="3" w:tplc="26609DFA" w:tentative="1">
      <w:start w:val="1"/>
      <w:numFmt w:val="decimal"/>
      <w:lvlText w:val="%4."/>
      <w:lvlJc w:val="left"/>
      <w:pPr>
        <w:tabs>
          <w:tab w:val="num" w:pos="3240"/>
        </w:tabs>
        <w:ind w:left="3240" w:hanging="360"/>
      </w:pPr>
    </w:lvl>
    <w:lvl w:ilvl="4" w:tplc="08ECB480" w:tentative="1">
      <w:start w:val="1"/>
      <w:numFmt w:val="lowerLetter"/>
      <w:lvlText w:val="%5."/>
      <w:lvlJc w:val="left"/>
      <w:pPr>
        <w:tabs>
          <w:tab w:val="num" w:pos="3960"/>
        </w:tabs>
        <w:ind w:left="3960" w:hanging="360"/>
      </w:pPr>
    </w:lvl>
    <w:lvl w:ilvl="5" w:tplc="147676A0" w:tentative="1">
      <w:start w:val="1"/>
      <w:numFmt w:val="lowerRoman"/>
      <w:lvlText w:val="%6."/>
      <w:lvlJc w:val="right"/>
      <w:pPr>
        <w:tabs>
          <w:tab w:val="num" w:pos="4680"/>
        </w:tabs>
        <w:ind w:left="4680" w:hanging="180"/>
      </w:pPr>
    </w:lvl>
    <w:lvl w:ilvl="6" w:tplc="4D9E3FB8" w:tentative="1">
      <w:start w:val="1"/>
      <w:numFmt w:val="decimal"/>
      <w:lvlText w:val="%7."/>
      <w:lvlJc w:val="left"/>
      <w:pPr>
        <w:tabs>
          <w:tab w:val="num" w:pos="5400"/>
        </w:tabs>
        <w:ind w:left="5400" w:hanging="360"/>
      </w:pPr>
    </w:lvl>
    <w:lvl w:ilvl="7" w:tplc="E7C4E9E8" w:tentative="1">
      <w:start w:val="1"/>
      <w:numFmt w:val="lowerLetter"/>
      <w:lvlText w:val="%8."/>
      <w:lvlJc w:val="left"/>
      <w:pPr>
        <w:tabs>
          <w:tab w:val="num" w:pos="6120"/>
        </w:tabs>
        <w:ind w:left="6120" w:hanging="360"/>
      </w:pPr>
    </w:lvl>
    <w:lvl w:ilvl="8" w:tplc="F8D6C544"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44E68ECE">
      <w:start w:val="1"/>
      <w:numFmt w:val="decimal"/>
      <w:lvlText w:val="%1."/>
      <w:lvlJc w:val="left"/>
      <w:pPr>
        <w:tabs>
          <w:tab w:val="num" w:pos="360"/>
        </w:tabs>
        <w:ind w:left="360" w:hanging="360"/>
      </w:pPr>
      <w:rPr>
        <w:rFonts w:hint="default"/>
      </w:rPr>
    </w:lvl>
    <w:lvl w:ilvl="1" w:tplc="FB8E04B6">
      <w:start w:val="1"/>
      <w:numFmt w:val="lowerLetter"/>
      <w:lvlText w:val="%2."/>
      <w:lvlJc w:val="left"/>
      <w:pPr>
        <w:tabs>
          <w:tab w:val="num" w:pos="1440"/>
        </w:tabs>
        <w:ind w:left="1440" w:hanging="360"/>
      </w:pPr>
    </w:lvl>
    <w:lvl w:ilvl="2" w:tplc="F6E42296" w:tentative="1">
      <w:start w:val="1"/>
      <w:numFmt w:val="lowerRoman"/>
      <w:lvlText w:val="%3."/>
      <w:lvlJc w:val="right"/>
      <w:pPr>
        <w:tabs>
          <w:tab w:val="num" w:pos="2160"/>
        </w:tabs>
        <w:ind w:left="2160" w:hanging="180"/>
      </w:pPr>
    </w:lvl>
    <w:lvl w:ilvl="3" w:tplc="4D6A3A28" w:tentative="1">
      <w:start w:val="1"/>
      <w:numFmt w:val="decimal"/>
      <w:lvlText w:val="%4."/>
      <w:lvlJc w:val="left"/>
      <w:pPr>
        <w:tabs>
          <w:tab w:val="num" w:pos="2880"/>
        </w:tabs>
        <w:ind w:left="2880" w:hanging="360"/>
      </w:pPr>
    </w:lvl>
    <w:lvl w:ilvl="4" w:tplc="9452A97E" w:tentative="1">
      <w:start w:val="1"/>
      <w:numFmt w:val="lowerLetter"/>
      <w:lvlText w:val="%5."/>
      <w:lvlJc w:val="left"/>
      <w:pPr>
        <w:tabs>
          <w:tab w:val="num" w:pos="3600"/>
        </w:tabs>
        <w:ind w:left="3600" w:hanging="360"/>
      </w:pPr>
    </w:lvl>
    <w:lvl w:ilvl="5" w:tplc="F23A4674" w:tentative="1">
      <w:start w:val="1"/>
      <w:numFmt w:val="lowerRoman"/>
      <w:lvlText w:val="%6."/>
      <w:lvlJc w:val="right"/>
      <w:pPr>
        <w:tabs>
          <w:tab w:val="num" w:pos="4320"/>
        </w:tabs>
        <w:ind w:left="4320" w:hanging="180"/>
      </w:pPr>
    </w:lvl>
    <w:lvl w:ilvl="6" w:tplc="56B4BCFA" w:tentative="1">
      <w:start w:val="1"/>
      <w:numFmt w:val="decimal"/>
      <w:lvlText w:val="%7."/>
      <w:lvlJc w:val="left"/>
      <w:pPr>
        <w:tabs>
          <w:tab w:val="num" w:pos="5040"/>
        </w:tabs>
        <w:ind w:left="5040" w:hanging="360"/>
      </w:pPr>
    </w:lvl>
    <w:lvl w:ilvl="7" w:tplc="36386522" w:tentative="1">
      <w:start w:val="1"/>
      <w:numFmt w:val="lowerLetter"/>
      <w:lvlText w:val="%8."/>
      <w:lvlJc w:val="left"/>
      <w:pPr>
        <w:tabs>
          <w:tab w:val="num" w:pos="5760"/>
        </w:tabs>
        <w:ind w:left="5760" w:hanging="360"/>
      </w:pPr>
    </w:lvl>
    <w:lvl w:ilvl="8" w:tplc="5B600616"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02527970">
      <w:start w:val="1"/>
      <w:numFmt w:val="decimal"/>
      <w:lvlText w:val="%1."/>
      <w:lvlJc w:val="left"/>
      <w:pPr>
        <w:tabs>
          <w:tab w:val="num" w:pos="360"/>
        </w:tabs>
        <w:ind w:left="360" w:hanging="360"/>
      </w:pPr>
      <w:rPr>
        <w:rFonts w:hint="default"/>
        <w:b w:val="0"/>
      </w:rPr>
    </w:lvl>
    <w:lvl w:ilvl="1" w:tplc="45AC3F72" w:tentative="1">
      <w:start w:val="1"/>
      <w:numFmt w:val="lowerLetter"/>
      <w:lvlText w:val="%2."/>
      <w:lvlJc w:val="left"/>
      <w:pPr>
        <w:tabs>
          <w:tab w:val="num" w:pos="1440"/>
        </w:tabs>
        <w:ind w:left="1440" w:hanging="360"/>
      </w:pPr>
    </w:lvl>
    <w:lvl w:ilvl="2" w:tplc="5EC652D6" w:tentative="1">
      <w:start w:val="1"/>
      <w:numFmt w:val="lowerRoman"/>
      <w:lvlText w:val="%3."/>
      <w:lvlJc w:val="right"/>
      <w:pPr>
        <w:tabs>
          <w:tab w:val="num" w:pos="2160"/>
        </w:tabs>
        <w:ind w:left="2160" w:hanging="180"/>
      </w:pPr>
    </w:lvl>
    <w:lvl w:ilvl="3" w:tplc="51AA7E70" w:tentative="1">
      <w:start w:val="1"/>
      <w:numFmt w:val="decimal"/>
      <w:lvlText w:val="%4."/>
      <w:lvlJc w:val="left"/>
      <w:pPr>
        <w:tabs>
          <w:tab w:val="num" w:pos="2880"/>
        </w:tabs>
        <w:ind w:left="2880" w:hanging="360"/>
      </w:pPr>
    </w:lvl>
    <w:lvl w:ilvl="4" w:tplc="08D661C0" w:tentative="1">
      <w:start w:val="1"/>
      <w:numFmt w:val="lowerLetter"/>
      <w:lvlText w:val="%5."/>
      <w:lvlJc w:val="left"/>
      <w:pPr>
        <w:tabs>
          <w:tab w:val="num" w:pos="3600"/>
        </w:tabs>
        <w:ind w:left="3600" w:hanging="360"/>
      </w:pPr>
    </w:lvl>
    <w:lvl w:ilvl="5" w:tplc="816A5B0E" w:tentative="1">
      <w:start w:val="1"/>
      <w:numFmt w:val="lowerRoman"/>
      <w:lvlText w:val="%6."/>
      <w:lvlJc w:val="right"/>
      <w:pPr>
        <w:tabs>
          <w:tab w:val="num" w:pos="4320"/>
        </w:tabs>
        <w:ind w:left="4320" w:hanging="180"/>
      </w:pPr>
    </w:lvl>
    <w:lvl w:ilvl="6" w:tplc="A4189BAA" w:tentative="1">
      <w:start w:val="1"/>
      <w:numFmt w:val="decimal"/>
      <w:lvlText w:val="%7."/>
      <w:lvlJc w:val="left"/>
      <w:pPr>
        <w:tabs>
          <w:tab w:val="num" w:pos="5040"/>
        </w:tabs>
        <w:ind w:left="5040" w:hanging="360"/>
      </w:pPr>
    </w:lvl>
    <w:lvl w:ilvl="7" w:tplc="7228F8F0" w:tentative="1">
      <w:start w:val="1"/>
      <w:numFmt w:val="lowerLetter"/>
      <w:lvlText w:val="%8."/>
      <w:lvlJc w:val="left"/>
      <w:pPr>
        <w:tabs>
          <w:tab w:val="num" w:pos="5760"/>
        </w:tabs>
        <w:ind w:left="5760" w:hanging="360"/>
      </w:pPr>
    </w:lvl>
    <w:lvl w:ilvl="8" w:tplc="B5DC65FA"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2A14CC10">
      <w:start w:val="1"/>
      <w:numFmt w:val="decimal"/>
      <w:lvlText w:val="%1."/>
      <w:lvlJc w:val="left"/>
      <w:pPr>
        <w:tabs>
          <w:tab w:val="num" w:pos="360"/>
        </w:tabs>
        <w:ind w:left="360" w:hanging="360"/>
      </w:pPr>
    </w:lvl>
    <w:lvl w:ilvl="1" w:tplc="2DD00332" w:tentative="1">
      <w:start w:val="1"/>
      <w:numFmt w:val="lowerLetter"/>
      <w:lvlText w:val="%2."/>
      <w:lvlJc w:val="left"/>
      <w:pPr>
        <w:tabs>
          <w:tab w:val="num" w:pos="1080"/>
        </w:tabs>
        <w:ind w:left="1080" w:hanging="360"/>
      </w:pPr>
    </w:lvl>
    <w:lvl w:ilvl="2" w:tplc="D3C4B1C2" w:tentative="1">
      <w:start w:val="1"/>
      <w:numFmt w:val="lowerRoman"/>
      <w:lvlText w:val="%3."/>
      <w:lvlJc w:val="right"/>
      <w:pPr>
        <w:tabs>
          <w:tab w:val="num" w:pos="1800"/>
        </w:tabs>
        <w:ind w:left="1800" w:hanging="180"/>
      </w:pPr>
    </w:lvl>
    <w:lvl w:ilvl="3" w:tplc="DF6E1F22" w:tentative="1">
      <w:start w:val="1"/>
      <w:numFmt w:val="decimal"/>
      <w:lvlText w:val="%4."/>
      <w:lvlJc w:val="left"/>
      <w:pPr>
        <w:tabs>
          <w:tab w:val="num" w:pos="2520"/>
        </w:tabs>
        <w:ind w:left="2520" w:hanging="360"/>
      </w:pPr>
    </w:lvl>
    <w:lvl w:ilvl="4" w:tplc="D5F49000" w:tentative="1">
      <w:start w:val="1"/>
      <w:numFmt w:val="lowerLetter"/>
      <w:lvlText w:val="%5."/>
      <w:lvlJc w:val="left"/>
      <w:pPr>
        <w:tabs>
          <w:tab w:val="num" w:pos="3240"/>
        </w:tabs>
        <w:ind w:left="3240" w:hanging="360"/>
      </w:pPr>
    </w:lvl>
    <w:lvl w:ilvl="5" w:tplc="BEE87786" w:tentative="1">
      <w:start w:val="1"/>
      <w:numFmt w:val="lowerRoman"/>
      <w:lvlText w:val="%6."/>
      <w:lvlJc w:val="right"/>
      <w:pPr>
        <w:tabs>
          <w:tab w:val="num" w:pos="3960"/>
        </w:tabs>
        <w:ind w:left="3960" w:hanging="180"/>
      </w:pPr>
    </w:lvl>
    <w:lvl w:ilvl="6" w:tplc="BD12E360" w:tentative="1">
      <w:start w:val="1"/>
      <w:numFmt w:val="decimal"/>
      <w:lvlText w:val="%7."/>
      <w:lvlJc w:val="left"/>
      <w:pPr>
        <w:tabs>
          <w:tab w:val="num" w:pos="4680"/>
        </w:tabs>
        <w:ind w:left="4680" w:hanging="360"/>
      </w:pPr>
    </w:lvl>
    <w:lvl w:ilvl="7" w:tplc="689A68D2" w:tentative="1">
      <w:start w:val="1"/>
      <w:numFmt w:val="lowerLetter"/>
      <w:lvlText w:val="%8."/>
      <w:lvlJc w:val="left"/>
      <w:pPr>
        <w:tabs>
          <w:tab w:val="num" w:pos="5400"/>
        </w:tabs>
        <w:ind w:left="5400" w:hanging="360"/>
      </w:pPr>
    </w:lvl>
    <w:lvl w:ilvl="8" w:tplc="C0D2AC6A"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0436E0B6">
      <w:start w:val="1"/>
      <w:numFmt w:val="decimal"/>
      <w:lvlText w:val="%1."/>
      <w:lvlJc w:val="left"/>
      <w:pPr>
        <w:tabs>
          <w:tab w:val="num" w:pos="780"/>
        </w:tabs>
        <w:ind w:left="780" w:hanging="780"/>
      </w:pPr>
      <w:rPr>
        <w:rFonts w:hint="default"/>
      </w:rPr>
    </w:lvl>
    <w:lvl w:ilvl="1" w:tplc="3CD8BA00" w:tentative="1">
      <w:start w:val="1"/>
      <w:numFmt w:val="lowerLetter"/>
      <w:lvlText w:val="%2."/>
      <w:lvlJc w:val="left"/>
      <w:pPr>
        <w:tabs>
          <w:tab w:val="num" w:pos="1440"/>
        </w:tabs>
        <w:ind w:left="1440" w:hanging="360"/>
      </w:pPr>
    </w:lvl>
    <w:lvl w:ilvl="2" w:tplc="1174EB2A" w:tentative="1">
      <w:start w:val="1"/>
      <w:numFmt w:val="lowerRoman"/>
      <w:lvlText w:val="%3."/>
      <w:lvlJc w:val="right"/>
      <w:pPr>
        <w:tabs>
          <w:tab w:val="num" w:pos="2160"/>
        </w:tabs>
        <w:ind w:left="2160" w:hanging="180"/>
      </w:pPr>
    </w:lvl>
    <w:lvl w:ilvl="3" w:tplc="2E34E75A" w:tentative="1">
      <w:start w:val="1"/>
      <w:numFmt w:val="decimal"/>
      <w:lvlText w:val="%4."/>
      <w:lvlJc w:val="left"/>
      <w:pPr>
        <w:tabs>
          <w:tab w:val="num" w:pos="2880"/>
        </w:tabs>
        <w:ind w:left="2880" w:hanging="360"/>
      </w:pPr>
    </w:lvl>
    <w:lvl w:ilvl="4" w:tplc="F0D82AE0" w:tentative="1">
      <w:start w:val="1"/>
      <w:numFmt w:val="lowerLetter"/>
      <w:lvlText w:val="%5."/>
      <w:lvlJc w:val="left"/>
      <w:pPr>
        <w:tabs>
          <w:tab w:val="num" w:pos="3600"/>
        </w:tabs>
        <w:ind w:left="3600" w:hanging="360"/>
      </w:pPr>
    </w:lvl>
    <w:lvl w:ilvl="5" w:tplc="5E6248A6" w:tentative="1">
      <w:start w:val="1"/>
      <w:numFmt w:val="lowerRoman"/>
      <w:lvlText w:val="%6."/>
      <w:lvlJc w:val="right"/>
      <w:pPr>
        <w:tabs>
          <w:tab w:val="num" w:pos="4320"/>
        </w:tabs>
        <w:ind w:left="4320" w:hanging="180"/>
      </w:pPr>
    </w:lvl>
    <w:lvl w:ilvl="6" w:tplc="6E541C66" w:tentative="1">
      <w:start w:val="1"/>
      <w:numFmt w:val="decimal"/>
      <w:lvlText w:val="%7."/>
      <w:lvlJc w:val="left"/>
      <w:pPr>
        <w:tabs>
          <w:tab w:val="num" w:pos="5040"/>
        </w:tabs>
        <w:ind w:left="5040" w:hanging="360"/>
      </w:pPr>
    </w:lvl>
    <w:lvl w:ilvl="7" w:tplc="D840ABC8" w:tentative="1">
      <w:start w:val="1"/>
      <w:numFmt w:val="lowerLetter"/>
      <w:lvlText w:val="%8."/>
      <w:lvlJc w:val="left"/>
      <w:pPr>
        <w:tabs>
          <w:tab w:val="num" w:pos="5760"/>
        </w:tabs>
        <w:ind w:left="5760" w:hanging="360"/>
      </w:pPr>
    </w:lvl>
    <w:lvl w:ilvl="8" w:tplc="900230B0"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305A7986">
      <w:start w:val="1"/>
      <w:numFmt w:val="decimal"/>
      <w:lvlText w:val="%1."/>
      <w:lvlJc w:val="left"/>
      <w:pPr>
        <w:tabs>
          <w:tab w:val="num" w:pos="360"/>
        </w:tabs>
        <w:ind w:left="360" w:hanging="360"/>
      </w:pPr>
      <w:rPr>
        <w:rFonts w:hint="default"/>
      </w:rPr>
    </w:lvl>
    <w:lvl w:ilvl="1" w:tplc="817633FE" w:tentative="1">
      <w:start w:val="1"/>
      <w:numFmt w:val="lowerLetter"/>
      <w:lvlText w:val="%2."/>
      <w:lvlJc w:val="left"/>
      <w:pPr>
        <w:tabs>
          <w:tab w:val="num" w:pos="720"/>
        </w:tabs>
        <w:ind w:left="720" w:hanging="360"/>
      </w:pPr>
    </w:lvl>
    <w:lvl w:ilvl="2" w:tplc="E89E9C86" w:tentative="1">
      <w:start w:val="1"/>
      <w:numFmt w:val="lowerRoman"/>
      <w:lvlText w:val="%3."/>
      <w:lvlJc w:val="right"/>
      <w:pPr>
        <w:tabs>
          <w:tab w:val="num" w:pos="1440"/>
        </w:tabs>
        <w:ind w:left="1440" w:hanging="180"/>
      </w:pPr>
    </w:lvl>
    <w:lvl w:ilvl="3" w:tplc="4562431C" w:tentative="1">
      <w:start w:val="1"/>
      <w:numFmt w:val="decimal"/>
      <w:lvlText w:val="%4."/>
      <w:lvlJc w:val="left"/>
      <w:pPr>
        <w:tabs>
          <w:tab w:val="num" w:pos="2160"/>
        </w:tabs>
        <w:ind w:left="2160" w:hanging="360"/>
      </w:pPr>
    </w:lvl>
    <w:lvl w:ilvl="4" w:tplc="F186677C" w:tentative="1">
      <w:start w:val="1"/>
      <w:numFmt w:val="lowerLetter"/>
      <w:lvlText w:val="%5."/>
      <w:lvlJc w:val="left"/>
      <w:pPr>
        <w:tabs>
          <w:tab w:val="num" w:pos="2880"/>
        </w:tabs>
        <w:ind w:left="2880" w:hanging="360"/>
      </w:pPr>
    </w:lvl>
    <w:lvl w:ilvl="5" w:tplc="5EAC7860" w:tentative="1">
      <w:start w:val="1"/>
      <w:numFmt w:val="lowerRoman"/>
      <w:lvlText w:val="%6."/>
      <w:lvlJc w:val="right"/>
      <w:pPr>
        <w:tabs>
          <w:tab w:val="num" w:pos="3600"/>
        </w:tabs>
        <w:ind w:left="3600" w:hanging="180"/>
      </w:pPr>
    </w:lvl>
    <w:lvl w:ilvl="6" w:tplc="9FD8AB20" w:tentative="1">
      <w:start w:val="1"/>
      <w:numFmt w:val="decimal"/>
      <w:lvlText w:val="%7."/>
      <w:lvlJc w:val="left"/>
      <w:pPr>
        <w:tabs>
          <w:tab w:val="num" w:pos="4320"/>
        </w:tabs>
        <w:ind w:left="4320" w:hanging="360"/>
      </w:pPr>
    </w:lvl>
    <w:lvl w:ilvl="7" w:tplc="8AE015FA" w:tentative="1">
      <w:start w:val="1"/>
      <w:numFmt w:val="lowerLetter"/>
      <w:lvlText w:val="%8."/>
      <w:lvlJc w:val="left"/>
      <w:pPr>
        <w:tabs>
          <w:tab w:val="num" w:pos="5040"/>
        </w:tabs>
        <w:ind w:left="5040" w:hanging="360"/>
      </w:pPr>
    </w:lvl>
    <w:lvl w:ilvl="8" w:tplc="754EBA7C"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73AE47EE">
      <w:start w:val="1"/>
      <w:numFmt w:val="decimal"/>
      <w:lvlText w:val="%1."/>
      <w:lvlJc w:val="left"/>
      <w:pPr>
        <w:ind w:left="720" w:hanging="360"/>
      </w:pPr>
      <w:rPr>
        <w:rFonts w:hint="default"/>
      </w:rPr>
    </w:lvl>
    <w:lvl w:ilvl="1" w:tplc="C576EC74">
      <w:start w:val="1"/>
      <w:numFmt w:val="lowerLetter"/>
      <w:lvlText w:val="%2."/>
      <w:lvlJc w:val="left"/>
      <w:pPr>
        <w:ind w:left="1440" w:hanging="360"/>
      </w:pPr>
    </w:lvl>
    <w:lvl w:ilvl="2" w:tplc="B5E49C60" w:tentative="1">
      <w:start w:val="1"/>
      <w:numFmt w:val="lowerRoman"/>
      <w:lvlText w:val="%3."/>
      <w:lvlJc w:val="right"/>
      <w:pPr>
        <w:ind w:left="2160" w:hanging="180"/>
      </w:pPr>
    </w:lvl>
    <w:lvl w:ilvl="3" w:tplc="AFDABBF2" w:tentative="1">
      <w:start w:val="1"/>
      <w:numFmt w:val="decimal"/>
      <w:lvlText w:val="%4."/>
      <w:lvlJc w:val="left"/>
      <w:pPr>
        <w:ind w:left="2880" w:hanging="360"/>
      </w:pPr>
    </w:lvl>
    <w:lvl w:ilvl="4" w:tplc="C9AEB4BE" w:tentative="1">
      <w:start w:val="1"/>
      <w:numFmt w:val="lowerLetter"/>
      <w:lvlText w:val="%5."/>
      <w:lvlJc w:val="left"/>
      <w:pPr>
        <w:ind w:left="3600" w:hanging="360"/>
      </w:pPr>
    </w:lvl>
    <w:lvl w:ilvl="5" w:tplc="6EB0C7C2" w:tentative="1">
      <w:start w:val="1"/>
      <w:numFmt w:val="lowerRoman"/>
      <w:lvlText w:val="%6."/>
      <w:lvlJc w:val="right"/>
      <w:pPr>
        <w:ind w:left="4320" w:hanging="180"/>
      </w:pPr>
    </w:lvl>
    <w:lvl w:ilvl="6" w:tplc="DEB41BA8" w:tentative="1">
      <w:start w:val="1"/>
      <w:numFmt w:val="decimal"/>
      <w:lvlText w:val="%7."/>
      <w:lvlJc w:val="left"/>
      <w:pPr>
        <w:ind w:left="5040" w:hanging="360"/>
      </w:pPr>
    </w:lvl>
    <w:lvl w:ilvl="7" w:tplc="7DF6C8AC" w:tentative="1">
      <w:start w:val="1"/>
      <w:numFmt w:val="lowerLetter"/>
      <w:lvlText w:val="%8."/>
      <w:lvlJc w:val="left"/>
      <w:pPr>
        <w:ind w:left="5760" w:hanging="360"/>
      </w:pPr>
    </w:lvl>
    <w:lvl w:ilvl="8" w:tplc="FBE2C2FC"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2C3C5F08">
      <w:start w:val="1"/>
      <w:numFmt w:val="decimal"/>
      <w:lvlText w:val="%1."/>
      <w:lvlJc w:val="left"/>
      <w:pPr>
        <w:tabs>
          <w:tab w:val="num" w:pos="1080"/>
        </w:tabs>
        <w:ind w:left="1080" w:hanging="360"/>
      </w:pPr>
      <w:rPr>
        <w:rFonts w:hint="default"/>
      </w:rPr>
    </w:lvl>
    <w:lvl w:ilvl="1" w:tplc="31C6CAEC" w:tentative="1">
      <w:start w:val="1"/>
      <w:numFmt w:val="lowerLetter"/>
      <w:lvlText w:val="%2."/>
      <w:lvlJc w:val="left"/>
      <w:pPr>
        <w:tabs>
          <w:tab w:val="num" w:pos="1440"/>
        </w:tabs>
        <w:ind w:left="1440" w:hanging="360"/>
      </w:pPr>
    </w:lvl>
    <w:lvl w:ilvl="2" w:tplc="79F4FBFC" w:tentative="1">
      <w:start w:val="1"/>
      <w:numFmt w:val="lowerRoman"/>
      <w:lvlText w:val="%3."/>
      <w:lvlJc w:val="right"/>
      <w:pPr>
        <w:tabs>
          <w:tab w:val="num" w:pos="2160"/>
        </w:tabs>
        <w:ind w:left="2160" w:hanging="180"/>
      </w:pPr>
    </w:lvl>
    <w:lvl w:ilvl="3" w:tplc="9AA2B700" w:tentative="1">
      <w:start w:val="1"/>
      <w:numFmt w:val="decimal"/>
      <w:lvlText w:val="%4."/>
      <w:lvlJc w:val="left"/>
      <w:pPr>
        <w:tabs>
          <w:tab w:val="num" w:pos="2880"/>
        </w:tabs>
        <w:ind w:left="2880" w:hanging="360"/>
      </w:pPr>
    </w:lvl>
    <w:lvl w:ilvl="4" w:tplc="0524735A" w:tentative="1">
      <w:start w:val="1"/>
      <w:numFmt w:val="lowerLetter"/>
      <w:lvlText w:val="%5."/>
      <w:lvlJc w:val="left"/>
      <w:pPr>
        <w:tabs>
          <w:tab w:val="num" w:pos="3600"/>
        </w:tabs>
        <w:ind w:left="3600" w:hanging="360"/>
      </w:pPr>
    </w:lvl>
    <w:lvl w:ilvl="5" w:tplc="C9F2F974" w:tentative="1">
      <w:start w:val="1"/>
      <w:numFmt w:val="lowerRoman"/>
      <w:lvlText w:val="%6."/>
      <w:lvlJc w:val="right"/>
      <w:pPr>
        <w:tabs>
          <w:tab w:val="num" w:pos="4320"/>
        </w:tabs>
        <w:ind w:left="4320" w:hanging="180"/>
      </w:pPr>
    </w:lvl>
    <w:lvl w:ilvl="6" w:tplc="9A320792" w:tentative="1">
      <w:start w:val="1"/>
      <w:numFmt w:val="decimal"/>
      <w:lvlText w:val="%7."/>
      <w:lvlJc w:val="left"/>
      <w:pPr>
        <w:tabs>
          <w:tab w:val="num" w:pos="5040"/>
        </w:tabs>
        <w:ind w:left="5040" w:hanging="360"/>
      </w:pPr>
    </w:lvl>
    <w:lvl w:ilvl="7" w:tplc="DCF41406" w:tentative="1">
      <w:start w:val="1"/>
      <w:numFmt w:val="lowerLetter"/>
      <w:lvlText w:val="%8."/>
      <w:lvlJc w:val="left"/>
      <w:pPr>
        <w:tabs>
          <w:tab w:val="num" w:pos="5760"/>
        </w:tabs>
        <w:ind w:left="5760" w:hanging="360"/>
      </w:pPr>
    </w:lvl>
    <w:lvl w:ilvl="8" w:tplc="AD82C654"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A62A066A">
      <w:start w:val="1"/>
      <w:numFmt w:val="decimal"/>
      <w:lvlText w:val="%1."/>
      <w:lvlJc w:val="left"/>
      <w:pPr>
        <w:tabs>
          <w:tab w:val="num" w:pos="360"/>
        </w:tabs>
        <w:ind w:left="360" w:hanging="360"/>
      </w:pPr>
      <w:rPr>
        <w:rFonts w:hint="default"/>
        <w:b w:val="0"/>
      </w:rPr>
    </w:lvl>
    <w:lvl w:ilvl="1" w:tplc="543CF882" w:tentative="1">
      <w:start w:val="1"/>
      <w:numFmt w:val="lowerLetter"/>
      <w:lvlText w:val="%2."/>
      <w:lvlJc w:val="left"/>
      <w:pPr>
        <w:tabs>
          <w:tab w:val="num" w:pos="1440"/>
        </w:tabs>
        <w:ind w:left="1440" w:hanging="360"/>
      </w:pPr>
    </w:lvl>
    <w:lvl w:ilvl="2" w:tplc="5162A22A" w:tentative="1">
      <w:start w:val="1"/>
      <w:numFmt w:val="lowerRoman"/>
      <w:lvlText w:val="%3."/>
      <w:lvlJc w:val="right"/>
      <w:pPr>
        <w:tabs>
          <w:tab w:val="num" w:pos="2160"/>
        </w:tabs>
        <w:ind w:left="2160" w:hanging="180"/>
      </w:pPr>
    </w:lvl>
    <w:lvl w:ilvl="3" w:tplc="945055C6" w:tentative="1">
      <w:start w:val="1"/>
      <w:numFmt w:val="decimal"/>
      <w:lvlText w:val="%4."/>
      <w:lvlJc w:val="left"/>
      <w:pPr>
        <w:tabs>
          <w:tab w:val="num" w:pos="2880"/>
        </w:tabs>
        <w:ind w:left="2880" w:hanging="360"/>
      </w:pPr>
    </w:lvl>
    <w:lvl w:ilvl="4" w:tplc="F1561ACA" w:tentative="1">
      <w:start w:val="1"/>
      <w:numFmt w:val="lowerLetter"/>
      <w:lvlText w:val="%5."/>
      <w:lvlJc w:val="left"/>
      <w:pPr>
        <w:tabs>
          <w:tab w:val="num" w:pos="3600"/>
        </w:tabs>
        <w:ind w:left="3600" w:hanging="360"/>
      </w:pPr>
    </w:lvl>
    <w:lvl w:ilvl="5" w:tplc="0BB8EC36" w:tentative="1">
      <w:start w:val="1"/>
      <w:numFmt w:val="lowerRoman"/>
      <w:lvlText w:val="%6."/>
      <w:lvlJc w:val="right"/>
      <w:pPr>
        <w:tabs>
          <w:tab w:val="num" w:pos="4320"/>
        </w:tabs>
        <w:ind w:left="4320" w:hanging="180"/>
      </w:pPr>
    </w:lvl>
    <w:lvl w:ilvl="6" w:tplc="656684F0" w:tentative="1">
      <w:start w:val="1"/>
      <w:numFmt w:val="decimal"/>
      <w:lvlText w:val="%7."/>
      <w:lvlJc w:val="left"/>
      <w:pPr>
        <w:tabs>
          <w:tab w:val="num" w:pos="5040"/>
        </w:tabs>
        <w:ind w:left="5040" w:hanging="360"/>
      </w:pPr>
    </w:lvl>
    <w:lvl w:ilvl="7" w:tplc="6666CB10" w:tentative="1">
      <w:start w:val="1"/>
      <w:numFmt w:val="lowerLetter"/>
      <w:lvlText w:val="%8."/>
      <w:lvlJc w:val="left"/>
      <w:pPr>
        <w:tabs>
          <w:tab w:val="num" w:pos="5760"/>
        </w:tabs>
        <w:ind w:left="5760" w:hanging="360"/>
      </w:pPr>
    </w:lvl>
    <w:lvl w:ilvl="8" w:tplc="A3127BE8"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80D60910">
      <w:start w:val="1"/>
      <w:numFmt w:val="decimal"/>
      <w:lvlText w:val="%1."/>
      <w:lvlJc w:val="left"/>
      <w:pPr>
        <w:tabs>
          <w:tab w:val="num" w:pos="780"/>
        </w:tabs>
        <w:ind w:left="780" w:hanging="780"/>
      </w:pPr>
      <w:rPr>
        <w:rFonts w:hint="default"/>
      </w:rPr>
    </w:lvl>
    <w:lvl w:ilvl="1" w:tplc="1200E85A" w:tentative="1">
      <w:start w:val="1"/>
      <w:numFmt w:val="lowerLetter"/>
      <w:lvlText w:val="%2."/>
      <w:lvlJc w:val="left"/>
      <w:pPr>
        <w:tabs>
          <w:tab w:val="num" w:pos="1440"/>
        </w:tabs>
        <w:ind w:left="1440" w:hanging="360"/>
      </w:pPr>
    </w:lvl>
    <w:lvl w:ilvl="2" w:tplc="49B891CE" w:tentative="1">
      <w:start w:val="1"/>
      <w:numFmt w:val="lowerRoman"/>
      <w:lvlText w:val="%3."/>
      <w:lvlJc w:val="right"/>
      <w:pPr>
        <w:tabs>
          <w:tab w:val="num" w:pos="2160"/>
        </w:tabs>
        <w:ind w:left="2160" w:hanging="180"/>
      </w:pPr>
    </w:lvl>
    <w:lvl w:ilvl="3" w:tplc="EE9208EA" w:tentative="1">
      <w:start w:val="1"/>
      <w:numFmt w:val="decimal"/>
      <w:lvlText w:val="%4."/>
      <w:lvlJc w:val="left"/>
      <w:pPr>
        <w:tabs>
          <w:tab w:val="num" w:pos="2880"/>
        </w:tabs>
        <w:ind w:left="2880" w:hanging="360"/>
      </w:pPr>
    </w:lvl>
    <w:lvl w:ilvl="4" w:tplc="6FB8660A" w:tentative="1">
      <w:start w:val="1"/>
      <w:numFmt w:val="lowerLetter"/>
      <w:lvlText w:val="%5."/>
      <w:lvlJc w:val="left"/>
      <w:pPr>
        <w:tabs>
          <w:tab w:val="num" w:pos="3600"/>
        </w:tabs>
        <w:ind w:left="3600" w:hanging="360"/>
      </w:pPr>
    </w:lvl>
    <w:lvl w:ilvl="5" w:tplc="20EC8488" w:tentative="1">
      <w:start w:val="1"/>
      <w:numFmt w:val="lowerRoman"/>
      <w:lvlText w:val="%6."/>
      <w:lvlJc w:val="right"/>
      <w:pPr>
        <w:tabs>
          <w:tab w:val="num" w:pos="4320"/>
        </w:tabs>
        <w:ind w:left="4320" w:hanging="180"/>
      </w:pPr>
    </w:lvl>
    <w:lvl w:ilvl="6" w:tplc="E1D6772A" w:tentative="1">
      <w:start w:val="1"/>
      <w:numFmt w:val="decimal"/>
      <w:lvlText w:val="%7."/>
      <w:lvlJc w:val="left"/>
      <w:pPr>
        <w:tabs>
          <w:tab w:val="num" w:pos="5040"/>
        </w:tabs>
        <w:ind w:left="5040" w:hanging="360"/>
      </w:pPr>
    </w:lvl>
    <w:lvl w:ilvl="7" w:tplc="E6003BE6" w:tentative="1">
      <w:start w:val="1"/>
      <w:numFmt w:val="lowerLetter"/>
      <w:lvlText w:val="%8."/>
      <w:lvlJc w:val="left"/>
      <w:pPr>
        <w:tabs>
          <w:tab w:val="num" w:pos="5760"/>
        </w:tabs>
        <w:ind w:left="5760" w:hanging="360"/>
      </w:pPr>
    </w:lvl>
    <w:lvl w:ilvl="8" w:tplc="5EDA4784"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D542EAFC">
      <w:start w:val="1"/>
      <w:numFmt w:val="decimal"/>
      <w:lvlText w:val="%1."/>
      <w:lvlJc w:val="left"/>
      <w:pPr>
        <w:tabs>
          <w:tab w:val="num" w:pos="720"/>
        </w:tabs>
        <w:ind w:left="720" w:hanging="360"/>
      </w:pPr>
      <w:rPr>
        <w:rFonts w:hint="default"/>
        <w:b w:val="0"/>
      </w:rPr>
    </w:lvl>
    <w:lvl w:ilvl="1" w:tplc="62D638E4" w:tentative="1">
      <w:start w:val="1"/>
      <w:numFmt w:val="lowerLetter"/>
      <w:lvlText w:val="%2."/>
      <w:lvlJc w:val="left"/>
      <w:pPr>
        <w:tabs>
          <w:tab w:val="num" w:pos="1440"/>
        </w:tabs>
        <w:ind w:left="1440" w:hanging="360"/>
      </w:pPr>
    </w:lvl>
    <w:lvl w:ilvl="2" w:tplc="D28E3A7E" w:tentative="1">
      <w:start w:val="1"/>
      <w:numFmt w:val="lowerRoman"/>
      <w:lvlText w:val="%3."/>
      <w:lvlJc w:val="right"/>
      <w:pPr>
        <w:tabs>
          <w:tab w:val="num" w:pos="2160"/>
        </w:tabs>
        <w:ind w:left="2160" w:hanging="180"/>
      </w:pPr>
    </w:lvl>
    <w:lvl w:ilvl="3" w:tplc="6E32E988" w:tentative="1">
      <w:start w:val="1"/>
      <w:numFmt w:val="decimal"/>
      <w:lvlText w:val="%4."/>
      <w:lvlJc w:val="left"/>
      <w:pPr>
        <w:tabs>
          <w:tab w:val="num" w:pos="2880"/>
        </w:tabs>
        <w:ind w:left="2880" w:hanging="360"/>
      </w:pPr>
    </w:lvl>
    <w:lvl w:ilvl="4" w:tplc="9B4A0522" w:tentative="1">
      <w:start w:val="1"/>
      <w:numFmt w:val="lowerLetter"/>
      <w:lvlText w:val="%5."/>
      <w:lvlJc w:val="left"/>
      <w:pPr>
        <w:tabs>
          <w:tab w:val="num" w:pos="3600"/>
        </w:tabs>
        <w:ind w:left="3600" w:hanging="360"/>
      </w:pPr>
    </w:lvl>
    <w:lvl w:ilvl="5" w:tplc="26F61CC4" w:tentative="1">
      <w:start w:val="1"/>
      <w:numFmt w:val="lowerRoman"/>
      <w:lvlText w:val="%6."/>
      <w:lvlJc w:val="right"/>
      <w:pPr>
        <w:tabs>
          <w:tab w:val="num" w:pos="4320"/>
        </w:tabs>
        <w:ind w:left="4320" w:hanging="180"/>
      </w:pPr>
    </w:lvl>
    <w:lvl w:ilvl="6" w:tplc="F8B84C78" w:tentative="1">
      <w:start w:val="1"/>
      <w:numFmt w:val="decimal"/>
      <w:lvlText w:val="%7."/>
      <w:lvlJc w:val="left"/>
      <w:pPr>
        <w:tabs>
          <w:tab w:val="num" w:pos="5040"/>
        </w:tabs>
        <w:ind w:left="5040" w:hanging="360"/>
      </w:pPr>
    </w:lvl>
    <w:lvl w:ilvl="7" w:tplc="2A7662A8" w:tentative="1">
      <w:start w:val="1"/>
      <w:numFmt w:val="lowerLetter"/>
      <w:lvlText w:val="%8."/>
      <w:lvlJc w:val="left"/>
      <w:pPr>
        <w:tabs>
          <w:tab w:val="num" w:pos="5760"/>
        </w:tabs>
        <w:ind w:left="5760" w:hanging="360"/>
      </w:pPr>
    </w:lvl>
    <w:lvl w:ilvl="8" w:tplc="3AA4EEDA"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3AC29A54">
      <w:start w:val="1"/>
      <w:numFmt w:val="decimal"/>
      <w:lvlText w:val="%1."/>
      <w:lvlJc w:val="left"/>
      <w:pPr>
        <w:ind w:left="360" w:hanging="360"/>
      </w:pPr>
      <w:rPr>
        <w:rFonts w:hint="default"/>
        <w:b/>
      </w:rPr>
    </w:lvl>
    <w:lvl w:ilvl="1" w:tplc="F4C4C150" w:tentative="1">
      <w:start w:val="1"/>
      <w:numFmt w:val="lowerLetter"/>
      <w:lvlText w:val="%2."/>
      <w:lvlJc w:val="left"/>
      <w:pPr>
        <w:ind w:left="1080" w:hanging="360"/>
      </w:pPr>
    </w:lvl>
    <w:lvl w:ilvl="2" w:tplc="8DE6165E" w:tentative="1">
      <w:start w:val="1"/>
      <w:numFmt w:val="lowerRoman"/>
      <w:lvlText w:val="%3."/>
      <w:lvlJc w:val="right"/>
      <w:pPr>
        <w:ind w:left="1800" w:hanging="180"/>
      </w:pPr>
    </w:lvl>
    <w:lvl w:ilvl="3" w:tplc="6EA880AC" w:tentative="1">
      <w:start w:val="1"/>
      <w:numFmt w:val="decimal"/>
      <w:lvlText w:val="%4."/>
      <w:lvlJc w:val="left"/>
      <w:pPr>
        <w:ind w:left="2520" w:hanging="360"/>
      </w:pPr>
    </w:lvl>
    <w:lvl w:ilvl="4" w:tplc="CFD4A914" w:tentative="1">
      <w:start w:val="1"/>
      <w:numFmt w:val="lowerLetter"/>
      <w:lvlText w:val="%5."/>
      <w:lvlJc w:val="left"/>
      <w:pPr>
        <w:ind w:left="3240" w:hanging="360"/>
      </w:pPr>
    </w:lvl>
    <w:lvl w:ilvl="5" w:tplc="16644430" w:tentative="1">
      <w:start w:val="1"/>
      <w:numFmt w:val="lowerRoman"/>
      <w:lvlText w:val="%6."/>
      <w:lvlJc w:val="right"/>
      <w:pPr>
        <w:ind w:left="3960" w:hanging="180"/>
      </w:pPr>
    </w:lvl>
    <w:lvl w:ilvl="6" w:tplc="67B272C8" w:tentative="1">
      <w:start w:val="1"/>
      <w:numFmt w:val="decimal"/>
      <w:lvlText w:val="%7."/>
      <w:lvlJc w:val="left"/>
      <w:pPr>
        <w:ind w:left="4680" w:hanging="360"/>
      </w:pPr>
    </w:lvl>
    <w:lvl w:ilvl="7" w:tplc="C13E0238" w:tentative="1">
      <w:start w:val="1"/>
      <w:numFmt w:val="lowerLetter"/>
      <w:lvlText w:val="%8."/>
      <w:lvlJc w:val="left"/>
      <w:pPr>
        <w:ind w:left="5400" w:hanging="360"/>
      </w:pPr>
    </w:lvl>
    <w:lvl w:ilvl="8" w:tplc="8D60483A"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D0249B22">
      <w:start w:val="1"/>
      <w:numFmt w:val="decimal"/>
      <w:lvlText w:val="%1."/>
      <w:lvlJc w:val="left"/>
      <w:pPr>
        <w:tabs>
          <w:tab w:val="num" w:pos="360"/>
        </w:tabs>
        <w:ind w:left="360" w:hanging="360"/>
      </w:pPr>
      <w:rPr>
        <w:rFonts w:hint="default"/>
      </w:rPr>
    </w:lvl>
    <w:lvl w:ilvl="1" w:tplc="174CFD12" w:tentative="1">
      <w:start w:val="1"/>
      <w:numFmt w:val="lowerLetter"/>
      <w:lvlText w:val="%2."/>
      <w:lvlJc w:val="left"/>
      <w:pPr>
        <w:tabs>
          <w:tab w:val="num" w:pos="1440"/>
        </w:tabs>
        <w:ind w:left="1440" w:hanging="360"/>
      </w:pPr>
    </w:lvl>
    <w:lvl w:ilvl="2" w:tplc="2BEC4750" w:tentative="1">
      <w:start w:val="1"/>
      <w:numFmt w:val="lowerRoman"/>
      <w:lvlText w:val="%3."/>
      <w:lvlJc w:val="right"/>
      <w:pPr>
        <w:tabs>
          <w:tab w:val="num" w:pos="2160"/>
        </w:tabs>
        <w:ind w:left="2160" w:hanging="180"/>
      </w:pPr>
    </w:lvl>
    <w:lvl w:ilvl="3" w:tplc="3204288E" w:tentative="1">
      <w:start w:val="1"/>
      <w:numFmt w:val="decimal"/>
      <w:lvlText w:val="%4."/>
      <w:lvlJc w:val="left"/>
      <w:pPr>
        <w:tabs>
          <w:tab w:val="num" w:pos="2880"/>
        </w:tabs>
        <w:ind w:left="2880" w:hanging="360"/>
      </w:pPr>
    </w:lvl>
    <w:lvl w:ilvl="4" w:tplc="3F32BC30" w:tentative="1">
      <w:start w:val="1"/>
      <w:numFmt w:val="lowerLetter"/>
      <w:lvlText w:val="%5."/>
      <w:lvlJc w:val="left"/>
      <w:pPr>
        <w:tabs>
          <w:tab w:val="num" w:pos="3600"/>
        </w:tabs>
        <w:ind w:left="3600" w:hanging="360"/>
      </w:pPr>
    </w:lvl>
    <w:lvl w:ilvl="5" w:tplc="085E3FD0" w:tentative="1">
      <w:start w:val="1"/>
      <w:numFmt w:val="lowerRoman"/>
      <w:lvlText w:val="%6."/>
      <w:lvlJc w:val="right"/>
      <w:pPr>
        <w:tabs>
          <w:tab w:val="num" w:pos="4320"/>
        </w:tabs>
        <w:ind w:left="4320" w:hanging="180"/>
      </w:pPr>
    </w:lvl>
    <w:lvl w:ilvl="6" w:tplc="7444EFFA" w:tentative="1">
      <w:start w:val="1"/>
      <w:numFmt w:val="decimal"/>
      <w:lvlText w:val="%7."/>
      <w:lvlJc w:val="left"/>
      <w:pPr>
        <w:tabs>
          <w:tab w:val="num" w:pos="5040"/>
        </w:tabs>
        <w:ind w:left="5040" w:hanging="360"/>
      </w:pPr>
    </w:lvl>
    <w:lvl w:ilvl="7" w:tplc="040E0FFC" w:tentative="1">
      <w:start w:val="1"/>
      <w:numFmt w:val="lowerLetter"/>
      <w:lvlText w:val="%8."/>
      <w:lvlJc w:val="left"/>
      <w:pPr>
        <w:tabs>
          <w:tab w:val="num" w:pos="5760"/>
        </w:tabs>
        <w:ind w:left="5760" w:hanging="360"/>
      </w:pPr>
    </w:lvl>
    <w:lvl w:ilvl="8" w:tplc="A656C9A0"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BEBA7FCC">
      <w:start w:val="1"/>
      <w:numFmt w:val="decimal"/>
      <w:lvlText w:val="%1."/>
      <w:lvlJc w:val="left"/>
      <w:pPr>
        <w:tabs>
          <w:tab w:val="num" w:pos="360"/>
        </w:tabs>
        <w:ind w:left="360" w:hanging="360"/>
      </w:pPr>
    </w:lvl>
    <w:lvl w:ilvl="1" w:tplc="432AEDB4" w:tentative="1">
      <w:start w:val="1"/>
      <w:numFmt w:val="lowerLetter"/>
      <w:lvlText w:val="%2."/>
      <w:lvlJc w:val="left"/>
      <w:pPr>
        <w:tabs>
          <w:tab w:val="num" w:pos="1080"/>
        </w:tabs>
        <w:ind w:left="1080" w:hanging="360"/>
      </w:pPr>
    </w:lvl>
    <w:lvl w:ilvl="2" w:tplc="BBBE05C4" w:tentative="1">
      <w:start w:val="1"/>
      <w:numFmt w:val="lowerRoman"/>
      <w:lvlText w:val="%3."/>
      <w:lvlJc w:val="right"/>
      <w:pPr>
        <w:tabs>
          <w:tab w:val="num" w:pos="1800"/>
        </w:tabs>
        <w:ind w:left="1800" w:hanging="180"/>
      </w:pPr>
    </w:lvl>
    <w:lvl w:ilvl="3" w:tplc="A1A47E3C" w:tentative="1">
      <w:start w:val="1"/>
      <w:numFmt w:val="decimal"/>
      <w:lvlText w:val="%4."/>
      <w:lvlJc w:val="left"/>
      <w:pPr>
        <w:tabs>
          <w:tab w:val="num" w:pos="2520"/>
        </w:tabs>
        <w:ind w:left="2520" w:hanging="360"/>
      </w:pPr>
    </w:lvl>
    <w:lvl w:ilvl="4" w:tplc="2460CF12" w:tentative="1">
      <w:start w:val="1"/>
      <w:numFmt w:val="lowerLetter"/>
      <w:lvlText w:val="%5."/>
      <w:lvlJc w:val="left"/>
      <w:pPr>
        <w:tabs>
          <w:tab w:val="num" w:pos="3240"/>
        </w:tabs>
        <w:ind w:left="3240" w:hanging="360"/>
      </w:pPr>
    </w:lvl>
    <w:lvl w:ilvl="5" w:tplc="70BE8B9C" w:tentative="1">
      <w:start w:val="1"/>
      <w:numFmt w:val="lowerRoman"/>
      <w:lvlText w:val="%6."/>
      <w:lvlJc w:val="right"/>
      <w:pPr>
        <w:tabs>
          <w:tab w:val="num" w:pos="3960"/>
        </w:tabs>
        <w:ind w:left="3960" w:hanging="180"/>
      </w:pPr>
    </w:lvl>
    <w:lvl w:ilvl="6" w:tplc="436E3A6C" w:tentative="1">
      <w:start w:val="1"/>
      <w:numFmt w:val="decimal"/>
      <w:lvlText w:val="%7."/>
      <w:lvlJc w:val="left"/>
      <w:pPr>
        <w:tabs>
          <w:tab w:val="num" w:pos="4680"/>
        </w:tabs>
        <w:ind w:left="4680" w:hanging="360"/>
      </w:pPr>
    </w:lvl>
    <w:lvl w:ilvl="7" w:tplc="B39E3A8A" w:tentative="1">
      <w:start w:val="1"/>
      <w:numFmt w:val="lowerLetter"/>
      <w:lvlText w:val="%8."/>
      <w:lvlJc w:val="left"/>
      <w:pPr>
        <w:tabs>
          <w:tab w:val="num" w:pos="5400"/>
        </w:tabs>
        <w:ind w:left="5400" w:hanging="360"/>
      </w:pPr>
    </w:lvl>
    <w:lvl w:ilvl="8" w:tplc="324282A4"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A5923E4E">
      <w:start w:val="1"/>
      <w:numFmt w:val="decimal"/>
      <w:lvlText w:val="%1."/>
      <w:lvlJc w:val="left"/>
      <w:pPr>
        <w:ind w:left="930" w:hanging="570"/>
      </w:pPr>
      <w:rPr>
        <w:rFonts w:hint="default"/>
        <w:b w:val="0"/>
      </w:rPr>
    </w:lvl>
    <w:lvl w:ilvl="1" w:tplc="A1DE2E3E" w:tentative="1">
      <w:start w:val="1"/>
      <w:numFmt w:val="lowerLetter"/>
      <w:lvlText w:val="%2."/>
      <w:lvlJc w:val="left"/>
      <w:pPr>
        <w:ind w:left="1440" w:hanging="360"/>
      </w:pPr>
    </w:lvl>
    <w:lvl w:ilvl="2" w:tplc="878EF03E" w:tentative="1">
      <w:start w:val="1"/>
      <w:numFmt w:val="lowerRoman"/>
      <w:lvlText w:val="%3."/>
      <w:lvlJc w:val="right"/>
      <w:pPr>
        <w:ind w:left="2160" w:hanging="180"/>
      </w:pPr>
    </w:lvl>
    <w:lvl w:ilvl="3" w:tplc="0C84884C" w:tentative="1">
      <w:start w:val="1"/>
      <w:numFmt w:val="decimal"/>
      <w:lvlText w:val="%4."/>
      <w:lvlJc w:val="left"/>
      <w:pPr>
        <w:ind w:left="2880" w:hanging="360"/>
      </w:pPr>
    </w:lvl>
    <w:lvl w:ilvl="4" w:tplc="34CCFC8C" w:tentative="1">
      <w:start w:val="1"/>
      <w:numFmt w:val="lowerLetter"/>
      <w:lvlText w:val="%5."/>
      <w:lvlJc w:val="left"/>
      <w:pPr>
        <w:ind w:left="3600" w:hanging="360"/>
      </w:pPr>
    </w:lvl>
    <w:lvl w:ilvl="5" w:tplc="4E82283A" w:tentative="1">
      <w:start w:val="1"/>
      <w:numFmt w:val="lowerRoman"/>
      <w:lvlText w:val="%6."/>
      <w:lvlJc w:val="right"/>
      <w:pPr>
        <w:ind w:left="4320" w:hanging="180"/>
      </w:pPr>
    </w:lvl>
    <w:lvl w:ilvl="6" w:tplc="A54CE8FC" w:tentative="1">
      <w:start w:val="1"/>
      <w:numFmt w:val="decimal"/>
      <w:lvlText w:val="%7."/>
      <w:lvlJc w:val="left"/>
      <w:pPr>
        <w:ind w:left="5040" w:hanging="360"/>
      </w:pPr>
    </w:lvl>
    <w:lvl w:ilvl="7" w:tplc="AEB27E5A" w:tentative="1">
      <w:start w:val="1"/>
      <w:numFmt w:val="lowerLetter"/>
      <w:lvlText w:val="%8."/>
      <w:lvlJc w:val="left"/>
      <w:pPr>
        <w:ind w:left="5760" w:hanging="360"/>
      </w:pPr>
    </w:lvl>
    <w:lvl w:ilvl="8" w:tplc="D972AC40"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428A3A6A">
      <w:start w:val="1"/>
      <w:numFmt w:val="decimal"/>
      <w:lvlText w:val="%1."/>
      <w:lvlJc w:val="left"/>
      <w:pPr>
        <w:tabs>
          <w:tab w:val="num" w:pos="360"/>
        </w:tabs>
        <w:ind w:left="360" w:hanging="360"/>
      </w:pPr>
    </w:lvl>
    <w:lvl w:ilvl="1" w:tplc="574C6B78" w:tentative="1">
      <w:start w:val="1"/>
      <w:numFmt w:val="lowerLetter"/>
      <w:lvlText w:val="%2."/>
      <w:lvlJc w:val="left"/>
      <w:pPr>
        <w:tabs>
          <w:tab w:val="num" w:pos="1080"/>
        </w:tabs>
        <w:ind w:left="1080" w:hanging="360"/>
      </w:pPr>
    </w:lvl>
    <w:lvl w:ilvl="2" w:tplc="58A4DDEC" w:tentative="1">
      <w:start w:val="1"/>
      <w:numFmt w:val="lowerRoman"/>
      <w:lvlText w:val="%3."/>
      <w:lvlJc w:val="right"/>
      <w:pPr>
        <w:tabs>
          <w:tab w:val="num" w:pos="1800"/>
        </w:tabs>
        <w:ind w:left="1800" w:hanging="180"/>
      </w:pPr>
    </w:lvl>
    <w:lvl w:ilvl="3" w:tplc="3F8AF0FE" w:tentative="1">
      <w:start w:val="1"/>
      <w:numFmt w:val="decimal"/>
      <w:lvlText w:val="%4."/>
      <w:lvlJc w:val="left"/>
      <w:pPr>
        <w:tabs>
          <w:tab w:val="num" w:pos="2520"/>
        </w:tabs>
        <w:ind w:left="2520" w:hanging="360"/>
      </w:pPr>
    </w:lvl>
    <w:lvl w:ilvl="4" w:tplc="D258178E" w:tentative="1">
      <w:start w:val="1"/>
      <w:numFmt w:val="lowerLetter"/>
      <w:lvlText w:val="%5."/>
      <w:lvlJc w:val="left"/>
      <w:pPr>
        <w:tabs>
          <w:tab w:val="num" w:pos="3240"/>
        </w:tabs>
        <w:ind w:left="3240" w:hanging="360"/>
      </w:pPr>
    </w:lvl>
    <w:lvl w:ilvl="5" w:tplc="11B00028" w:tentative="1">
      <w:start w:val="1"/>
      <w:numFmt w:val="lowerRoman"/>
      <w:lvlText w:val="%6."/>
      <w:lvlJc w:val="right"/>
      <w:pPr>
        <w:tabs>
          <w:tab w:val="num" w:pos="3960"/>
        </w:tabs>
        <w:ind w:left="3960" w:hanging="180"/>
      </w:pPr>
    </w:lvl>
    <w:lvl w:ilvl="6" w:tplc="34B8F1F2" w:tentative="1">
      <w:start w:val="1"/>
      <w:numFmt w:val="decimal"/>
      <w:lvlText w:val="%7."/>
      <w:lvlJc w:val="left"/>
      <w:pPr>
        <w:tabs>
          <w:tab w:val="num" w:pos="4680"/>
        </w:tabs>
        <w:ind w:left="4680" w:hanging="360"/>
      </w:pPr>
    </w:lvl>
    <w:lvl w:ilvl="7" w:tplc="763AF8DC" w:tentative="1">
      <w:start w:val="1"/>
      <w:numFmt w:val="lowerLetter"/>
      <w:lvlText w:val="%8."/>
      <w:lvlJc w:val="left"/>
      <w:pPr>
        <w:tabs>
          <w:tab w:val="num" w:pos="5400"/>
        </w:tabs>
        <w:ind w:left="5400" w:hanging="360"/>
      </w:pPr>
    </w:lvl>
    <w:lvl w:ilvl="8" w:tplc="92CAE19C"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E59AECC0">
      <w:start w:val="1"/>
      <w:numFmt w:val="decimal"/>
      <w:lvlText w:val="%1."/>
      <w:lvlJc w:val="left"/>
      <w:pPr>
        <w:tabs>
          <w:tab w:val="num" w:pos="360"/>
        </w:tabs>
        <w:ind w:left="360" w:hanging="360"/>
      </w:pPr>
      <w:rPr>
        <w:rFonts w:hint="default"/>
      </w:rPr>
    </w:lvl>
    <w:lvl w:ilvl="1" w:tplc="0F021D76" w:tentative="1">
      <w:start w:val="1"/>
      <w:numFmt w:val="lowerLetter"/>
      <w:lvlText w:val="%2."/>
      <w:lvlJc w:val="left"/>
      <w:pPr>
        <w:tabs>
          <w:tab w:val="num" w:pos="720"/>
        </w:tabs>
        <w:ind w:left="720" w:hanging="360"/>
      </w:pPr>
    </w:lvl>
    <w:lvl w:ilvl="2" w:tplc="BC0C9222" w:tentative="1">
      <w:start w:val="1"/>
      <w:numFmt w:val="lowerRoman"/>
      <w:lvlText w:val="%3."/>
      <w:lvlJc w:val="right"/>
      <w:pPr>
        <w:tabs>
          <w:tab w:val="num" w:pos="1440"/>
        </w:tabs>
        <w:ind w:left="1440" w:hanging="180"/>
      </w:pPr>
    </w:lvl>
    <w:lvl w:ilvl="3" w:tplc="AE3EF8B6" w:tentative="1">
      <w:start w:val="1"/>
      <w:numFmt w:val="decimal"/>
      <w:lvlText w:val="%4."/>
      <w:lvlJc w:val="left"/>
      <w:pPr>
        <w:tabs>
          <w:tab w:val="num" w:pos="2160"/>
        </w:tabs>
        <w:ind w:left="2160" w:hanging="360"/>
      </w:pPr>
    </w:lvl>
    <w:lvl w:ilvl="4" w:tplc="FB84A764" w:tentative="1">
      <w:start w:val="1"/>
      <w:numFmt w:val="lowerLetter"/>
      <w:lvlText w:val="%5."/>
      <w:lvlJc w:val="left"/>
      <w:pPr>
        <w:tabs>
          <w:tab w:val="num" w:pos="2880"/>
        </w:tabs>
        <w:ind w:left="2880" w:hanging="360"/>
      </w:pPr>
    </w:lvl>
    <w:lvl w:ilvl="5" w:tplc="20A83BEA" w:tentative="1">
      <w:start w:val="1"/>
      <w:numFmt w:val="lowerRoman"/>
      <w:lvlText w:val="%6."/>
      <w:lvlJc w:val="right"/>
      <w:pPr>
        <w:tabs>
          <w:tab w:val="num" w:pos="3600"/>
        </w:tabs>
        <w:ind w:left="3600" w:hanging="180"/>
      </w:pPr>
    </w:lvl>
    <w:lvl w:ilvl="6" w:tplc="E7A654FC" w:tentative="1">
      <w:start w:val="1"/>
      <w:numFmt w:val="decimal"/>
      <w:lvlText w:val="%7."/>
      <w:lvlJc w:val="left"/>
      <w:pPr>
        <w:tabs>
          <w:tab w:val="num" w:pos="4320"/>
        </w:tabs>
        <w:ind w:left="4320" w:hanging="360"/>
      </w:pPr>
    </w:lvl>
    <w:lvl w:ilvl="7" w:tplc="9FE47226" w:tentative="1">
      <w:start w:val="1"/>
      <w:numFmt w:val="lowerLetter"/>
      <w:lvlText w:val="%8."/>
      <w:lvlJc w:val="left"/>
      <w:pPr>
        <w:tabs>
          <w:tab w:val="num" w:pos="5040"/>
        </w:tabs>
        <w:ind w:left="5040" w:hanging="360"/>
      </w:pPr>
    </w:lvl>
    <w:lvl w:ilvl="8" w:tplc="907C7484"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7B5E22B0">
      <w:start w:val="1"/>
      <w:numFmt w:val="decimal"/>
      <w:lvlText w:val="%1."/>
      <w:lvlJc w:val="left"/>
      <w:pPr>
        <w:ind w:left="502" w:hanging="360"/>
      </w:pPr>
      <w:rPr>
        <w:rFonts w:hint="default"/>
        <w:b w:val="0"/>
      </w:rPr>
    </w:lvl>
    <w:lvl w:ilvl="1" w:tplc="39A03290" w:tentative="1">
      <w:start w:val="1"/>
      <w:numFmt w:val="lowerLetter"/>
      <w:lvlText w:val="%2."/>
      <w:lvlJc w:val="left"/>
      <w:pPr>
        <w:ind w:left="1222" w:hanging="360"/>
      </w:pPr>
    </w:lvl>
    <w:lvl w:ilvl="2" w:tplc="2BE6686E" w:tentative="1">
      <w:start w:val="1"/>
      <w:numFmt w:val="lowerRoman"/>
      <w:lvlText w:val="%3."/>
      <w:lvlJc w:val="right"/>
      <w:pPr>
        <w:ind w:left="1942" w:hanging="180"/>
      </w:pPr>
    </w:lvl>
    <w:lvl w:ilvl="3" w:tplc="B13E0D8A" w:tentative="1">
      <w:start w:val="1"/>
      <w:numFmt w:val="decimal"/>
      <w:lvlText w:val="%4."/>
      <w:lvlJc w:val="left"/>
      <w:pPr>
        <w:ind w:left="2662" w:hanging="360"/>
      </w:pPr>
    </w:lvl>
    <w:lvl w:ilvl="4" w:tplc="E7A68386" w:tentative="1">
      <w:start w:val="1"/>
      <w:numFmt w:val="lowerLetter"/>
      <w:lvlText w:val="%5."/>
      <w:lvlJc w:val="left"/>
      <w:pPr>
        <w:ind w:left="3382" w:hanging="360"/>
      </w:pPr>
    </w:lvl>
    <w:lvl w:ilvl="5" w:tplc="217CF662" w:tentative="1">
      <w:start w:val="1"/>
      <w:numFmt w:val="lowerRoman"/>
      <w:lvlText w:val="%6."/>
      <w:lvlJc w:val="right"/>
      <w:pPr>
        <w:ind w:left="4102" w:hanging="180"/>
      </w:pPr>
    </w:lvl>
    <w:lvl w:ilvl="6" w:tplc="CE508A00" w:tentative="1">
      <w:start w:val="1"/>
      <w:numFmt w:val="decimal"/>
      <w:lvlText w:val="%7."/>
      <w:lvlJc w:val="left"/>
      <w:pPr>
        <w:ind w:left="4822" w:hanging="360"/>
      </w:pPr>
    </w:lvl>
    <w:lvl w:ilvl="7" w:tplc="99C476C8" w:tentative="1">
      <w:start w:val="1"/>
      <w:numFmt w:val="lowerLetter"/>
      <w:lvlText w:val="%8."/>
      <w:lvlJc w:val="left"/>
      <w:pPr>
        <w:ind w:left="5542" w:hanging="360"/>
      </w:pPr>
    </w:lvl>
    <w:lvl w:ilvl="8" w:tplc="485A0178"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0FAA32E4">
      <w:start w:val="1"/>
      <w:numFmt w:val="decimal"/>
      <w:lvlText w:val="%1."/>
      <w:lvlJc w:val="left"/>
      <w:pPr>
        <w:tabs>
          <w:tab w:val="num" w:pos="360"/>
        </w:tabs>
        <w:ind w:left="360" w:hanging="360"/>
      </w:pPr>
      <w:rPr>
        <w:rFonts w:hint="default"/>
      </w:rPr>
    </w:lvl>
    <w:lvl w:ilvl="1" w:tplc="C3483572" w:tentative="1">
      <w:start w:val="1"/>
      <w:numFmt w:val="lowerLetter"/>
      <w:lvlText w:val="%2."/>
      <w:lvlJc w:val="left"/>
      <w:pPr>
        <w:tabs>
          <w:tab w:val="num" w:pos="720"/>
        </w:tabs>
        <w:ind w:left="720" w:hanging="360"/>
      </w:pPr>
    </w:lvl>
    <w:lvl w:ilvl="2" w:tplc="BD9808D8" w:tentative="1">
      <w:start w:val="1"/>
      <w:numFmt w:val="lowerRoman"/>
      <w:lvlText w:val="%3."/>
      <w:lvlJc w:val="right"/>
      <w:pPr>
        <w:tabs>
          <w:tab w:val="num" w:pos="1440"/>
        </w:tabs>
        <w:ind w:left="1440" w:hanging="180"/>
      </w:pPr>
    </w:lvl>
    <w:lvl w:ilvl="3" w:tplc="8B720DBE" w:tentative="1">
      <w:start w:val="1"/>
      <w:numFmt w:val="decimal"/>
      <w:lvlText w:val="%4."/>
      <w:lvlJc w:val="left"/>
      <w:pPr>
        <w:tabs>
          <w:tab w:val="num" w:pos="2160"/>
        </w:tabs>
        <w:ind w:left="2160" w:hanging="360"/>
      </w:pPr>
    </w:lvl>
    <w:lvl w:ilvl="4" w:tplc="6C60313A" w:tentative="1">
      <w:start w:val="1"/>
      <w:numFmt w:val="lowerLetter"/>
      <w:lvlText w:val="%5."/>
      <w:lvlJc w:val="left"/>
      <w:pPr>
        <w:tabs>
          <w:tab w:val="num" w:pos="2880"/>
        </w:tabs>
        <w:ind w:left="2880" w:hanging="360"/>
      </w:pPr>
    </w:lvl>
    <w:lvl w:ilvl="5" w:tplc="E1E6E9BA" w:tentative="1">
      <w:start w:val="1"/>
      <w:numFmt w:val="lowerRoman"/>
      <w:lvlText w:val="%6."/>
      <w:lvlJc w:val="right"/>
      <w:pPr>
        <w:tabs>
          <w:tab w:val="num" w:pos="3600"/>
        </w:tabs>
        <w:ind w:left="3600" w:hanging="180"/>
      </w:pPr>
    </w:lvl>
    <w:lvl w:ilvl="6" w:tplc="1ADA7A74" w:tentative="1">
      <w:start w:val="1"/>
      <w:numFmt w:val="decimal"/>
      <w:lvlText w:val="%7."/>
      <w:lvlJc w:val="left"/>
      <w:pPr>
        <w:tabs>
          <w:tab w:val="num" w:pos="4320"/>
        </w:tabs>
        <w:ind w:left="4320" w:hanging="360"/>
      </w:pPr>
    </w:lvl>
    <w:lvl w:ilvl="7" w:tplc="10E6CE90" w:tentative="1">
      <w:start w:val="1"/>
      <w:numFmt w:val="lowerLetter"/>
      <w:lvlText w:val="%8."/>
      <w:lvlJc w:val="left"/>
      <w:pPr>
        <w:tabs>
          <w:tab w:val="num" w:pos="5040"/>
        </w:tabs>
        <w:ind w:left="5040" w:hanging="360"/>
      </w:pPr>
    </w:lvl>
    <w:lvl w:ilvl="8" w:tplc="FBEC5458"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D5D83DBA">
      <w:start w:val="1"/>
      <w:numFmt w:val="bullet"/>
      <w:lvlText w:val=""/>
      <w:lvlJc w:val="left"/>
      <w:pPr>
        <w:tabs>
          <w:tab w:val="num" w:pos="1080"/>
        </w:tabs>
        <w:ind w:left="1080" w:hanging="360"/>
      </w:pPr>
      <w:rPr>
        <w:rFonts w:ascii="Symbol" w:hAnsi="Symbol" w:hint="default"/>
      </w:rPr>
    </w:lvl>
    <w:lvl w:ilvl="1" w:tplc="5F00F9C6" w:tentative="1">
      <w:start w:val="1"/>
      <w:numFmt w:val="bullet"/>
      <w:lvlText w:val="o"/>
      <w:lvlJc w:val="left"/>
      <w:pPr>
        <w:tabs>
          <w:tab w:val="num" w:pos="1800"/>
        </w:tabs>
        <w:ind w:left="1800" w:hanging="360"/>
      </w:pPr>
      <w:rPr>
        <w:rFonts w:ascii="Courier New" w:hAnsi="Courier New" w:hint="default"/>
      </w:rPr>
    </w:lvl>
    <w:lvl w:ilvl="2" w:tplc="DC762CCC" w:tentative="1">
      <w:start w:val="1"/>
      <w:numFmt w:val="bullet"/>
      <w:lvlText w:val=""/>
      <w:lvlJc w:val="left"/>
      <w:pPr>
        <w:tabs>
          <w:tab w:val="num" w:pos="2520"/>
        </w:tabs>
        <w:ind w:left="2520" w:hanging="360"/>
      </w:pPr>
      <w:rPr>
        <w:rFonts w:ascii="Wingdings" w:hAnsi="Wingdings" w:hint="default"/>
      </w:rPr>
    </w:lvl>
    <w:lvl w:ilvl="3" w:tplc="FF88CE8A" w:tentative="1">
      <w:start w:val="1"/>
      <w:numFmt w:val="bullet"/>
      <w:lvlText w:val=""/>
      <w:lvlJc w:val="left"/>
      <w:pPr>
        <w:tabs>
          <w:tab w:val="num" w:pos="3240"/>
        </w:tabs>
        <w:ind w:left="3240" w:hanging="360"/>
      </w:pPr>
      <w:rPr>
        <w:rFonts w:ascii="Symbol" w:hAnsi="Symbol" w:hint="default"/>
      </w:rPr>
    </w:lvl>
    <w:lvl w:ilvl="4" w:tplc="1DFEE912" w:tentative="1">
      <w:start w:val="1"/>
      <w:numFmt w:val="bullet"/>
      <w:lvlText w:val="o"/>
      <w:lvlJc w:val="left"/>
      <w:pPr>
        <w:tabs>
          <w:tab w:val="num" w:pos="3960"/>
        </w:tabs>
        <w:ind w:left="3960" w:hanging="360"/>
      </w:pPr>
      <w:rPr>
        <w:rFonts w:ascii="Courier New" w:hAnsi="Courier New" w:hint="default"/>
      </w:rPr>
    </w:lvl>
    <w:lvl w:ilvl="5" w:tplc="17C6567E" w:tentative="1">
      <w:start w:val="1"/>
      <w:numFmt w:val="bullet"/>
      <w:lvlText w:val=""/>
      <w:lvlJc w:val="left"/>
      <w:pPr>
        <w:tabs>
          <w:tab w:val="num" w:pos="4680"/>
        </w:tabs>
        <w:ind w:left="4680" w:hanging="360"/>
      </w:pPr>
      <w:rPr>
        <w:rFonts w:ascii="Wingdings" w:hAnsi="Wingdings" w:hint="default"/>
      </w:rPr>
    </w:lvl>
    <w:lvl w:ilvl="6" w:tplc="79B6C0D6" w:tentative="1">
      <w:start w:val="1"/>
      <w:numFmt w:val="bullet"/>
      <w:lvlText w:val=""/>
      <w:lvlJc w:val="left"/>
      <w:pPr>
        <w:tabs>
          <w:tab w:val="num" w:pos="5400"/>
        </w:tabs>
        <w:ind w:left="5400" w:hanging="360"/>
      </w:pPr>
      <w:rPr>
        <w:rFonts w:ascii="Symbol" w:hAnsi="Symbol" w:hint="default"/>
      </w:rPr>
    </w:lvl>
    <w:lvl w:ilvl="7" w:tplc="7F3A6E96" w:tentative="1">
      <w:start w:val="1"/>
      <w:numFmt w:val="bullet"/>
      <w:lvlText w:val="o"/>
      <w:lvlJc w:val="left"/>
      <w:pPr>
        <w:tabs>
          <w:tab w:val="num" w:pos="6120"/>
        </w:tabs>
        <w:ind w:left="6120" w:hanging="360"/>
      </w:pPr>
      <w:rPr>
        <w:rFonts w:ascii="Courier New" w:hAnsi="Courier New" w:hint="default"/>
      </w:rPr>
    </w:lvl>
    <w:lvl w:ilvl="8" w:tplc="F6B88DF0"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D6F03068">
      <w:start w:val="1"/>
      <w:numFmt w:val="decimal"/>
      <w:lvlText w:val="%1."/>
      <w:lvlJc w:val="left"/>
      <w:pPr>
        <w:tabs>
          <w:tab w:val="num" w:pos="360"/>
        </w:tabs>
        <w:ind w:left="360" w:hanging="360"/>
      </w:pPr>
      <w:rPr>
        <w:rFonts w:hint="default"/>
      </w:rPr>
    </w:lvl>
    <w:lvl w:ilvl="1" w:tplc="5CC41D80" w:tentative="1">
      <w:start w:val="1"/>
      <w:numFmt w:val="lowerLetter"/>
      <w:lvlText w:val="%2."/>
      <w:lvlJc w:val="left"/>
      <w:pPr>
        <w:tabs>
          <w:tab w:val="num" w:pos="1440"/>
        </w:tabs>
        <w:ind w:left="1440" w:hanging="360"/>
      </w:pPr>
    </w:lvl>
    <w:lvl w:ilvl="2" w:tplc="283CD30A" w:tentative="1">
      <w:start w:val="1"/>
      <w:numFmt w:val="lowerRoman"/>
      <w:lvlText w:val="%3."/>
      <w:lvlJc w:val="right"/>
      <w:pPr>
        <w:tabs>
          <w:tab w:val="num" w:pos="2160"/>
        </w:tabs>
        <w:ind w:left="2160" w:hanging="180"/>
      </w:pPr>
    </w:lvl>
    <w:lvl w:ilvl="3" w:tplc="E2C89B2A" w:tentative="1">
      <w:start w:val="1"/>
      <w:numFmt w:val="decimal"/>
      <w:lvlText w:val="%4."/>
      <w:lvlJc w:val="left"/>
      <w:pPr>
        <w:tabs>
          <w:tab w:val="num" w:pos="2880"/>
        </w:tabs>
        <w:ind w:left="2880" w:hanging="360"/>
      </w:pPr>
    </w:lvl>
    <w:lvl w:ilvl="4" w:tplc="27288502" w:tentative="1">
      <w:start w:val="1"/>
      <w:numFmt w:val="lowerLetter"/>
      <w:lvlText w:val="%5."/>
      <w:lvlJc w:val="left"/>
      <w:pPr>
        <w:tabs>
          <w:tab w:val="num" w:pos="3600"/>
        </w:tabs>
        <w:ind w:left="3600" w:hanging="360"/>
      </w:pPr>
    </w:lvl>
    <w:lvl w:ilvl="5" w:tplc="44249FB4" w:tentative="1">
      <w:start w:val="1"/>
      <w:numFmt w:val="lowerRoman"/>
      <w:lvlText w:val="%6."/>
      <w:lvlJc w:val="right"/>
      <w:pPr>
        <w:tabs>
          <w:tab w:val="num" w:pos="4320"/>
        </w:tabs>
        <w:ind w:left="4320" w:hanging="180"/>
      </w:pPr>
    </w:lvl>
    <w:lvl w:ilvl="6" w:tplc="4A284AF4" w:tentative="1">
      <w:start w:val="1"/>
      <w:numFmt w:val="decimal"/>
      <w:lvlText w:val="%7."/>
      <w:lvlJc w:val="left"/>
      <w:pPr>
        <w:tabs>
          <w:tab w:val="num" w:pos="5040"/>
        </w:tabs>
        <w:ind w:left="5040" w:hanging="360"/>
      </w:pPr>
    </w:lvl>
    <w:lvl w:ilvl="7" w:tplc="F8B4B69A" w:tentative="1">
      <w:start w:val="1"/>
      <w:numFmt w:val="lowerLetter"/>
      <w:lvlText w:val="%8."/>
      <w:lvlJc w:val="left"/>
      <w:pPr>
        <w:tabs>
          <w:tab w:val="num" w:pos="5760"/>
        </w:tabs>
        <w:ind w:left="5760" w:hanging="360"/>
      </w:pPr>
    </w:lvl>
    <w:lvl w:ilvl="8" w:tplc="CBDEB752"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BE60FB6C">
      <w:start w:val="1"/>
      <w:numFmt w:val="decimal"/>
      <w:lvlText w:val="%1."/>
      <w:lvlJc w:val="left"/>
      <w:pPr>
        <w:tabs>
          <w:tab w:val="num" w:pos="360"/>
        </w:tabs>
        <w:ind w:left="360" w:hanging="360"/>
      </w:pPr>
      <w:rPr>
        <w:rFonts w:hint="default"/>
        <w:b w:val="0"/>
      </w:rPr>
    </w:lvl>
    <w:lvl w:ilvl="1" w:tplc="29F01F52" w:tentative="1">
      <w:start w:val="1"/>
      <w:numFmt w:val="lowerLetter"/>
      <w:lvlText w:val="%2."/>
      <w:lvlJc w:val="left"/>
      <w:pPr>
        <w:tabs>
          <w:tab w:val="num" w:pos="1440"/>
        </w:tabs>
        <w:ind w:left="1440" w:hanging="360"/>
      </w:pPr>
    </w:lvl>
    <w:lvl w:ilvl="2" w:tplc="0E82D6CA" w:tentative="1">
      <w:start w:val="1"/>
      <w:numFmt w:val="lowerRoman"/>
      <w:lvlText w:val="%3."/>
      <w:lvlJc w:val="right"/>
      <w:pPr>
        <w:tabs>
          <w:tab w:val="num" w:pos="2160"/>
        </w:tabs>
        <w:ind w:left="2160" w:hanging="180"/>
      </w:pPr>
    </w:lvl>
    <w:lvl w:ilvl="3" w:tplc="97F28E06" w:tentative="1">
      <w:start w:val="1"/>
      <w:numFmt w:val="decimal"/>
      <w:lvlText w:val="%4."/>
      <w:lvlJc w:val="left"/>
      <w:pPr>
        <w:tabs>
          <w:tab w:val="num" w:pos="2880"/>
        </w:tabs>
        <w:ind w:left="2880" w:hanging="360"/>
      </w:pPr>
    </w:lvl>
    <w:lvl w:ilvl="4" w:tplc="FAE4C40A" w:tentative="1">
      <w:start w:val="1"/>
      <w:numFmt w:val="lowerLetter"/>
      <w:lvlText w:val="%5."/>
      <w:lvlJc w:val="left"/>
      <w:pPr>
        <w:tabs>
          <w:tab w:val="num" w:pos="3600"/>
        </w:tabs>
        <w:ind w:left="3600" w:hanging="360"/>
      </w:pPr>
    </w:lvl>
    <w:lvl w:ilvl="5" w:tplc="3C0E37E6" w:tentative="1">
      <w:start w:val="1"/>
      <w:numFmt w:val="lowerRoman"/>
      <w:lvlText w:val="%6."/>
      <w:lvlJc w:val="right"/>
      <w:pPr>
        <w:tabs>
          <w:tab w:val="num" w:pos="4320"/>
        </w:tabs>
        <w:ind w:left="4320" w:hanging="180"/>
      </w:pPr>
    </w:lvl>
    <w:lvl w:ilvl="6" w:tplc="EE06FD42" w:tentative="1">
      <w:start w:val="1"/>
      <w:numFmt w:val="decimal"/>
      <w:lvlText w:val="%7."/>
      <w:lvlJc w:val="left"/>
      <w:pPr>
        <w:tabs>
          <w:tab w:val="num" w:pos="5040"/>
        </w:tabs>
        <w:ind w:left="5040" w:hanging="360"/>
      </w:pPr>
    </w:lvl>
    <w:lvl w:ilvl="7" w:tplc="7D5A6372" w:tentative="1">
      <w:start w:val="1"/>
      <w:numFmt w:val="lowerLetter"/>
      <w:lvlText w:val="%8."/>
      <w:lvlJc w:val="left"/>
      <w:pPr>
        <w:tabs>
          <w:tab w:val="num" w:pos="5760"/>
        </w:tabs>
        <w:ind w:left="5760" w:hanging="360"/>
      </w:pPr>
    </w:lvl>
    <w:lvl w:ilvl="8" w:tplc="64EE935A"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2FFE8456">
      <w:start w:val="1"/>
      <w:numFmt w:val="decimal"/>
      <w:lvlText w:val="%1."/>
      <w:lvlJc w:val="left"/>
      <w:pPr>
        <w:ind w:left="720" w:hanging="360"/>
      </w:pPr>
      <w:rPr>
        <w:rFonts w:hint="default"/>
      </w:rPr>
    </w:lvl>
    <w:lvl w:ilvl="1" w:tplc="58D2FFE2" w:tentative="1">
      <w:start w:val="1"/>
      <w:numFmt w:val="lowerLetter"/>
      <w:lvlText w:val="%2."/>
      <w:lvlJc w:val="left"/>
      <w:pPr>
        <w:ind w:left="1440" w:hanging="360"/>
      </w:pPr>
    </w:lvl>
    <w:lvl w:ilvl="2" w:tplc="47BAFA64" w:tentative="1">
      <w:start w:val="1"/>
      <w:numFmt w:val="lowerRoman"/>
      <w:lvlText w:val="%3."/>
      <w:lvlJc w:val="right"/>
      <w:pPr>
        <w:ind w:left="2160" w:hanging="180"/>
      </w:pPr>
    </w:lvl>
    <w:lvl w:ilvl="3" w:tplc="8886E5C6" w:tentative="1">
      <w:start w:val="1"/>
      <w:numFmt w:val="decimal"/>
      <w:lvlText w:val="%4."/>
      <w:lvlJc w:val="left"/>
      <w:pPr>
        <w:ind w:left="2880" w:hanging="360"/>
      </w:pPr>
    </w:lvl>
    <w:lvl w:ilvl="4" w:tplc="5CDE2A4A" w:tentative="1">
      <w:start w:val="1"/>
      <w:numFmt w:val="lowerLetter"/>
      <w:lvlText w:val="%5."/>
      <w:lvlJc w:val="left"/>
      <w:pPr>
        <w:ind w:left="3600" w:hanging="360"/>
      </w:pPr>
    </w:lvl>
    <w:lvl w:ilvl="5" w:tplc="CF38156E" w:tentative="1">
      <w:start w:val="1"/>
      <w:numFmt w:val="lowerRoman"/>
      <w:lvlText w:val="%6."/>
      <w:lvlJc w:val="right"/>
      <w:pPr>
        <w:ind w:left="4320" w:hanging="180"/>
      </w:pPr>
    </w:lvl>
    <w:lvl w:ilvl="6" w:tplc="78445B40" w:tentative="1">
      <w:start w:val="1"/>
      <w:numFmt w:val="decimal"/>
      <w:lvlText w:val="%7."/>
      <w:lvlJc w:val="left"/>
      <w:pPr>
        <w:ind w:left="5040" w:hanging="360"/>
      </w:pPr>
    </w:lvl>
    <w:lvl w:ilvl="7" w:tplc="137A727A" w:tentative="1">
      <w:start w:val="1"/>
      <w:numFmt w:val="lowerLetter"/>
      <w:lvlText w:val="%8."/>
      <w:lvlJc w:val="left"/>
      <w:pPr>
        <w:ind w:left="5760" w:hanging="360"/>
      </w:pPr>
    </w:lvl>
    <w:lvl w:ilvl="8" w:tplc="276CA7EA"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A53C7BD2">
      <w:start w:val="1"/>
      <w:numFmt w:val="decimal"/>
      <w:lvlText w:val="%1."/>
      <w:lvlJc w:val="left"/>
      <w:pPr>
        <w:tabs>
          <w:tab w:val="num" w:pos="720"/>
        </w:tabs>
        <w:ind w:left="720" w:hanging="360"/>
      </w:pPr>
      <w:rPr>
        <w:rFonts w:hint="default"/>
      </w:rPr>
    </w:lvl>
    <w:lvl w:ilvl="1" w:tplc="B1160CF0" w:tentative="1">
      <w:start w:val="1"/>
      <w:numFmt w:val="lowerLetter"/>
      <w:lvlText w:val="%2."/>
      <w:lvlJc w:val="left"/>
      <w:pPr>
        <w:tabs>
          <w:tab w:val="num" w:pos="1800"/>
        </w:tabs>
        <w:ind w:left="1800" w:hanging="360"/>
      </w:pPr>
    </w:lvl>
    <w:lvl w:ilvl="2" w:tplc="C37E67AA" w:tentative="1">
      <w:start w:val="1"/>
      <w:numFmt w:val="lowerRoman"/>
      <w:lvlText w:val="%3."/>
      <w:lvlJc w:val="right"/>
      <w:pPr>
        <w:tabs>
          <w:tab w:val="num" w:pos="2520"/>
        </w:tabs>
        <w:ind w:left="2520" w:hanging="180"/>
      </w:pPr>
    </w:lvl>
    <w:lvl w:ilvl="3" w:tplc="6FAA5698" w:tentative="1">
      <w:start w:val="1"/>
      <w:numFmt w:val="decimal"/>
      <w:lvlText w:val="%4."/>
      <w:lvlJc w:val="left"/>
      <w:pPr>
        <w:tabs>
          <w:tab w:val="num" w:pos="3240"/>
        </w:tabs>
        <w:ind w:left="3240" w:hanging="360"/>
      </w:pPr>
    </w:lvl>
    <w:lvl w:ilvl="4" w:tplc="6F1AB9BC" w:tentative="1">
      <w:start w:val="1"/>
      <w:numFmt w:val="lowerLetter"/>
      <w:lvlText w:val="%5."/>
      <w:lvlJc w:val="left"/>
      <w:pPr>
        <w:tabs>
          <w:tab w:val="num" w:pos="3960"/>
        </w:tabs>
        <w:ind w:left="3960" w:hanging="360"/>
      </w:pPr>
    </w:lvl>
    <w:lvl w:ilvl="5" w:tplc="02C239B8" w:tentative="1">
      <w:start w:val="1"/>
      <w:numFmt w:val="lowerRoman"/>
      <w:lvlText w:val="%6."/>
      <w:lvlJc w:val="right"/>
      <w:pPr>
        <w:tabs>
          <w:tab w:val="num" w:pos="4680"/>
        </w:tabs>
        <w:ind w:left="4680" w:hanging="180"/>
      </w:pPr>
    </w:lvl>
    <w:lvl w:ilvl="6" w:tplc="C0AAD296" w:tentative="1">
      <w:start w:val="1"/>
      <w:numFmt w:val="decimal"/>
      <w:lvlText w:val="%7."/>
      <w:lvlJc w:val="left"/>
      <w:pPr>
        <w:tabs>
          <w:tab w:val="num" w:pos="5400"/>
        </w:tabs>
        <w:ind w:left="5400" w:hanging="360"/>
      </w:pPr>
    </w:lvl>
    <w:lvl w:ilvl="7" w:tplc="5F3ACABE" w:tentative="1">
      <w:start w:val="1"/>
      <w:numFmt w:val="lowerLetter"/>
      <w:lvlText w:val="%8."/>
      <w:lvlJc w:val="left"/>
      <w:pPr>
        <w:tabs>
          <w:tab w:val="num" w:pos="6120"/>
        </w:tabs>
        <w:ind w:left="6120" w:hanging="360"/>
      </w:pPr>
    </w:lvl>
    <w:lvl w:ilvl="8" w:tplc="5F5A8842"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EDAA179E">
      <w:start w:val="1"/>
      <w:numFmt w:val="decimal"/>
      <w:lvlText w:val="%1."/>
      <w:lvlJc w:val="left"/>
      <w:pPr>
        <w:tabs>
          <w:tab w:val="num" w:pos="360"/>
        </w:tabs>
        <w:ind w:left="360" w:hanging="360"/>
      </w:pPr>
      <w:rPr>
        <w:rFonts w:hint="default"/>
      </w:rPr>
    </w:lvl>
    <w:lvl w:ilvl="1" w:tplc="768AED14" w:tentative="1">
      <w:start w:val="1"/>
      <w:numFmt w:val="lowerLetter"/>
      <w:lvlText w:val="%2."/>
      <w:lvlJc w:val="left"/>
      <w:pPr>
        <w:tabs>
          <w:tab w:val="num" w:pos="1080"/>
        </w:tabs>
        <w:ind w:left="1080" w:hanging="360"/>
      </w:pPr>
    </w:lvl>
    <w:lvl w:ilvl="2" w:tplc="C7EC5D08" w:tentative="1">
      <w:start w:val="1"/>
      <w:numFmt w:val="lowerRoman"/>
      <w:lvlText w:val="%3."/>
      <w:lvlJc w:val="right"/>
      <w:pPr>
        <w:tabs>
          <w:tab w:val="num" w:pos="1800"/>
        </w:tabs>
        <w:ind w:left="1800" w:hanging="180"/>
      </w:pPr>
    </w:lvl>
    <w:lvl w:ilvl="3" w:tplc="92E85EF6" w:tentative="1">
      <w:start w:val="1"/>
      <w:numFmt w:val="decimal"/>
      <w:lvlText w:val="%4."/>
      <w:lvlJc w:val="left"/>
      <w:pPr>
        <w:tabs>
          <w:tab w:val="num" w:pos="2520"/>
        </w:tabs>
        <w:ind w:left="2520" w:hanging="360"/>
      </w:pPr>
    </w:lvl>
    <w:lvl w:ilvl="4" w:tplc="5A7A8AFC" w:tentative="1">
      <w:start w:val="1"/>
      <w:numFmt w:val="lowerLetter"/>
      <w:lvlText w:val="%5."/>
      <w:lvlJc w:val="left"/>
      <w:pPr>
        <w:tabs>
          <w:tab w:val="num" w:pos="3240"/>
        </w:tabs>
        <w:ind w:left="3240" w:hanging="360"/>
      </w:pPr>
    </w:lvl>
    <w:lvl w:ilvl="5" w:tplc="84C6105C" w:tentative="1">
      <w:start w:val="1"/>
      <w:numFmt w:val="lowerRoman"/>
      <w:lvlText w:val="%6."/>
      <w:lvlJc w:val="right"/>
      <w:pPr>
        <w:tabs>
          <w:tab w:val="num" w:pos="3960"/>
        </w:tabs>
        <w:ind w:left="3960" w:hanging="180"/>
      </w:pPr>
    </w:lvl>
    <w:lvl w:ilvl="6" w:tplc="DD8A7B36" w:tentative="1">
      <w:start w:val="1"/>
      <w:numFmt w:val="decimal"/>
      <w:lvlText w:val="%7."/>
      <w:lvlJc w:val="left"/>
      <w:pPr>
        <w:tabs>
          <w:tab w:val="num" w:pos="4680"/>
        </w:tabs>
        <w:ind w:left="4680" w:hanging="360"/>
      </w:pPr>
    </w:lvl>
    <w:lvl w:ilvl="7" w:tplc="4D20190A" w:tentative="1">
      <w:start w:val="1"/>
      <w:numFmt w:val="lowerLetter"/>
      <w:lvlText w:val="%8."/>
      <w:lvlJc w:val="left"/>
      <w:pPr>
        <w:tabs>
          <w:tab w:val="num" w:pos="5400"/>
        </w:tabs>
        <w:ind w:left="5400" w:hanging="360"/>
      </w:pPr>
    </w:lvl>
    <w:lvl w:ilvl="8" w:tplc="DCECDD2E"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1EB42790">
      <w:start w:val="1"/>
      <w:numFmt w:val="decimal"/>
      <w:lvlText w:val="%1."/>
      <w:lvlJc w:val="left"/>
      <w:pPr>
        <w:tabs>
          <w:tab w:val="num" w:pos="720"/>
        </w:tabs>
        <w:ind w:left="720" w:hanging="360"/>
      </w:pPr>
      <w:rPr>
        <w:rFonts w:hint="default"/>
        <w:b w:val="0"/>
      </w:rPr>
    </w:lvl>
    <w:lvl w:ilvl="1" w:tplc="3364F24E" w:tentative="1">
      <w:start w:val="1"/>
      <w:numFmt w:val="lowerLetter"/>
      <w:lvlText w:val="%2."/>
      <w:lvlJc w:val="left"/>
      <w:pPr>
        <w:tabs>
          <w:tab w:val="num" w:pos="1800"/>
        </w:tabs>
        <w:ind w:left="1800" w:hanging="360"/>
      </w:pPr>
    </w:lvl>
    <w:lvl w:ilvl="2" w:tplc="3AE24A70" w:tentative="1">
      <w:start w:val="1"/>
      <w:numFmt w:val="lowerRoman"/>
      <w:lvlText w:val="%3."/>
      <w:lvlJc w:val="right"/>
      <w:pPr>
        <w:tabs>
          <w:tab w:val="num" w:pos="2520"/>
        </w:tabs>
        <w:ind w:left="2520" w:hanging="180"/>
      </w:pPr>
    </w:lvl>
    <w:lvl w:ilvl="3" w:tplc="3FB2DDAA" w:tentative="1">
      <w:start w:val="1"/>
      <w:numFmt w:val="decimal"/>
      <w:lvlText w:val="%4."/>
      <w:lvlJc w:val="left"/>
      <w:pPr>
        <w:tabs>
          <w:tab w:val="num" w:pos="3240"/>
        </w:tabs>
        <w:ind w:left="3240" w:hanging="360"/>
      </w:pPr>
    </w:lvl>
    <w:lvl w:ilvl="4" w:tplc="5D482BC4" w:tentative="1">
      <w:start w:val="1"/>
      <w:numFmt w:val="lowerLetter"/>
      <w:lvlText w:val="%5."/>
      <w:lvlJc w:val="left"/>
      <w:pPr>
        <w:tabs>
          <w:tab w:val="num" w:pos="3960"/>
        </w:tabs>
        <w:ind w:left="3960" w:hanging="360"/>
      </w:pPr>
    </w:lvl>
    <w:lvl w:ilvl="5" w:tplc="73D4F0D2" w:tentative="1">
      <w:start w:val="1"/>
      <w:numFmt w:val="lowerRoman"/>
      <w:lvlText w:val="%6."/>
      <w:lvlJc w:val="right"/>
      <w:pPr>
        <w:tabs>
          <w:tab w:val="num" w:pos="4680"/>
        </w:tabs>
        <w:ind w:left="4680" w:hanging="180"/>
      </w:pPr>
    </w:lvl>
    <w:lvl w:ilvl="6" w:tplc="5A9C9ABC" w:tentative="1">
      <w:start w:val="1"/>
      <w:numFmt w:val="decimal"/>
      <w:lvlText w:val="%7."/>
      <w:lvlJc w:val="left"/>
      <w:pPr>
        <w:tabs>
          <w:tab w:val="num" w:pos="5400"/>
        </w:tabs>
        <w:ind w:left="5400" w:hanging="360"/>
      </w:pPr>
    </w:lvl>
    <w:lvl w:ilvl="7" w:tplc="B98CAC94" w:tentative="1">
      <w:start w:val="1"/>
      <w:numFmt w:val="lowerLetter"/>
      <w:lvlText w:val="%8."/>
      <w:lvlJc w:val="left"/>
      <w:pPr>
        <w:tabs>
          <w:tab w:val="num" w:pos="6120"/>
        </w:tabs>
        <w:ind w:left="6120" w:hanging="360"/>
      </w:pPr>
    </w:lvl>
    <w:lvl w:ilvl="8" w:tplc="3AFEA840"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C01C93E4">
      <w:start w:val="1"/>
      <w:numFmt w:val="decimal"/>
      <w:lvlText w:val="%1."/>
      <w:lvlJc w:val="left"/>
      <w:pPr>
        <w:ind w:left="720" w:hanging="360"/>
      </w:pPr>
      <w:rPr>
        <w:rFonts w:hint="default"/>
      </w:rPr>
    </w:lvl>
    <w:lvl w:ilvl="1" w:tplc="35A678B6" w:tentative="1">
      <w:start w:val="1"/>
      <w:numFmt w:val="lowerLetter"/>
      <w:lvlText w:val="%2."/>
      <w:lvlJc w:val="left"/>
      <w:pPr>
        <w:ind w:left="1440" w:hanging="360"/>
      </w:pPr>
    </w:lvl>
    <w:lvl w:ilvl="2" w:tplc="5FD0142C" w:tentative="1">
      <w:start w:val="1"/>
      <w:numFmt w:val="lowerRoman"/>
      <w:lvlText w:val="%3."/>
      <w:lvlJc w:val="right"/>
      <w:pPr>
        <w:ind w:left="2160" w:hanging="180"/>
      </w:pPr>
    </w:lvl>
    <w:lvl w:ilvl="3" w:tplc="3D4E6E6A" w:tentative="1">
      <w:start w:val="1"/>
      <w:numFmt w:val="decimal"/>
      <w:lvlText w:val="%4."/>
      <w:lvlJc w:val="left"/>
      <w:pPr>
        <w:ind w:left="2880" w:hanging="360"/>
      </w:pPr>
    </w:lvl>
    <w:lvl w:ilvl="4" w:tplc="49B28CDC" w:tentative="1">
      <w:start w:val="1"/>
      <w:numFmt w:val="lowerLetter"/>
      <w:lvlText w:val="%5."/>
      <w:lvlJc w:val="left"/>
      <w:pPr>
        <w:ind w:left="3600" w:hanging="360"/>
      </w:pPr>
    </w:lvl>
    <w:lvl w:ilvl="5" w:tplc="6FBAC2BE" w:tentative="1">
      <w:start w:val="1"/>
      <w:numFmt w:val="lowerRoman"/>
      <w:lvlText w:val="%6."/>
      <w:lvlJc w:val="right"/>
      <w:pPr>
        <w:ind w:left="4320" w:hanging="180"/>
      </w:pPr>
    </w:lvl>
    <w:lvl w:ilvl="6" w:tplc="A24CE7B2" w:tentative="1">
      <w:start w:val="1"/>
      <w:numFmt w:val="decimal"/>
      <w:lvlText w:val="%7."/>
      <w:lvlJc w:val="left"/>
      <w:pPr>
        <w:ind w:left="5040" w:hanging="360"/>
      </w:pPr>
    </w:lvl>
    <w:lvl w:ilvl="7" w:tplc="45ECFDB2" w:tentative="1">
      <w:start w:val="1"/>
      <w:numFmt w:val="lowerLetter"/>
      <w:lvlText w:val="%8."/>
      <w:lvlJc w:val="left"/>
      <w:pPr>
        <w:ind w:left="5760" w:hanging="360"/>
      </w:pPr>
    </w:lvl>
    <w:lvl w:ilvl="8" w:tplc="2FF8B750" w:tentative="1">
      <w:start w:val="1"/>
      <w:numFmt w:val="lowerRoman"/>
      <w:lvlText w:val="%9."/>
      <w:lvlJc w:val="right"/>
      <w:pPr>
        <w:ind w:left="6480" w:hanging="180"/>
      </w:pPr>
    </w:lvl>
  </w:abstractNum>
  <w:abstractNum w:abstractNumId="214"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6D9F33F1"/>
    <w:multiLevelType w:val="hybridMultilevel"/>
    <w:tmpl w:val="E81AC802"/>
    <w:name w:val="WW8Num322222"/>
    <w:lvl w:ilvl="0" w:tplc="010EF0B8">
      <w:start w:val="1"/>
      <w:numFmt w:val="decimal"/>
      <w:lvlText w:val="%1."/>
      <w:lvlJc w:val="left"/>
      <w:pPr>
        <w:tabs>
          <w:tab w:val="num" w:pos="360"/>
        </w:tabs>
        <w:ind w:left="360" w:hanging="360"/>
      </w:pPr>
      <w:rPr>
        <w:rFonts w:hint="default"/>
        <w:b w:val="0"/>
      </w:rPr>
    </w:lvl>
    <w:lvl w:ilvl="1" w:tplc="4B44D718" w:tentative="1">
      <w:start w:val="1"/>
      <w:numFmt w:val="lowerLetter"/>
      <w:lvlText w:val="%2."/>
      <w:lvlJc w:val="left"/>
      <w:pPr>
        <w:tabs>
          <w:tab w:val="num" w:pos="1440"/>
        </w:tabs>
        <w:ind w:left="1440" w:hanging="360"/>
      </w:pPr>
    </w:lvl>
    <w:lvl w:ilvl="2" w:tplc="5712B1B8" w:tentative="1">
      <w:start w:val="1"/>
      <w:numFmt w:val="lowerRoman"/>
      <w:lvlText w:val="%3."/>
      <w:lvlJc w:val="right"/>
      <w:pPr>
        <w:tabs>
          <w:tab w:val="num" w:pos="2160"/>
        </w:tabs>
        <w:ind w:left="2160" w:hanging="180"/>
      </w:pPr>
    </w:lvl>
    <w:lvl w:ilvl="3" w:tplc="933284BC" w:tentative="1">
      <w:start w:val="1"/>
      <w:numFmt w:val="decimal"/>
      <w:lvlText w:val="%4."/>
      <w:lvlJc w:val="left"/>
      <w:pPr>
        <w:tabs>
          <w:tab w:val="num" w:pos="2880"/>
        </w:tabs>
        <w:ind w:left="2880" w:hanging="360"/>
      </w:pPr>
    </w:lvl>
    <w:lvl w:ilvl="4" w:tplc="B3181654" w:tentative="1">
      <w:start w:val="1"/>
      <w:numFmt w:val="lowerLetter"/>
      <w:lvlText w:val="%5."/>
      <w:lvlJc w:val="left"/>
      <w:pPr>
        <w:tabs>
          <w:tab w:val="num" w:pos="3600"/>
        </w:tabs>
        <w:ind w:left="3600" w:hanging="360"/>
      </w:pPr>
    </w:lvl>
    <w:lvl w:ilvl="5" w:tplc="D276737A" w:tentative="1">
      <w:start w:val="1"/>
      <w:numFmt w:val="lowerRoman"/>
      <w:lvlText w:val="%6."/>
      <w:lvlJc w:val="right"/>
      <w:pPr>
        <w:tabs>
          <w:tab w:val="num" w:pos="4320"/>
        </w:tabs>
        <w:ind w:left="4320" w:hanging="180"/>
      </w:pPr>
    </w:lvl>
    <w:lvl w:ilvl="6" w:tplc="82986F9C" w:tentative="1">
      <w:start w:val="1"/>
      <w:numFmt w:val="decimal"/>
      <w:lvlText w:val="%7."/>
      <w:lvlJc w:val="left"/>
      <w:pPr>
        <w:tabs>
          <w:tab w:val="num" w:pos="5040"/>
        </w:tabs>
        <w:ind w:left="5040" w:hanging="360"/>
      </w:pPr>
    </w:lvl>
    <w:lvl w:ilvl="7" w:tplc="442A4B16" w:tentative="1">
      <w:start w:val="1"/>
      <w:numFmt w:val="lowerLetter"/>
      <w:lvlText w:val="%8."/>
      <w:lvlJc w:val="left"/>
      <w:pPr>
        <w:tabs>
          <w:tab w:val="num" w:pos="5760"/>
        </w:tabs>
        <w:ind w:left="5760" w:hanging="360"/>
      </w:pPr>
    </w:lvl>
    <w:lvl w:ilvl="8" w:tplc="E62A5ED4" w:tentative="1">
      <w:start w:val="1"/>
      <w:numFmt w:val="lowerRoman"/>
      <w:lvlText w:val="%9."/>
      <w:lvlJc w:val="right"/>
      <w:pPr>
        <w:tabs>
          <w:tab w:val="num" w:pos="6480"/>
        </w:tabs>
        <w:ind w:left="6480" w:hanging="180"/>
      </w:pPr>
    </w:lvl>
  </w:abstractNum>
  <w:abstractNum w:abstractNumId="216" w15:restartNumberingAfterBreak="0">
    <w:nsid w:val="6DF47F41"/>
    <w:multiLevelType w:val="hybridMultilevel"/>
    <w:tmpl w:val="C9AC4C7E"/>
    <w:name w:val="WW8Num34224"/>
    <w:lvl w:ilvl="0" w:tplc="71F41B76">
      <w:start w:val="1"/>
      <w:numFmt w:val="decimal"/>
      <w:lvlText w:val="%1."/>
      <w:lvlJc w:val="left"/>
      <w:pPr>
        <w:tabs>
          <w:tab w:val="num" w:pos="360"/>
        </w:tabs>
        <w:ind w:left="360" w:hanging="360"/>
      </w:pPr>
      <w:rPr>
        <w:rFonts w:hint="default"/>
      </w:rPr>
    </w:lvl>
    <w:lvl w:ilvl="1" w:tplc="F5FEB022" w:tentative="1">
      <w:start w:val="1"/>
      <w:numFmt w:val="lowerLetter"/>
      <w:lvlText w:val="%2."/>
      <w:lvlJc w:val="left"/>
      <w:pPr>
        <w:tabs>
          <w:tab w:val="num" w:pos="456"/>
        </w:tabs>
        <w:ind w:left="456" w:hanging="360"/>
      </w:pPr>
    </w:lvl>
    <w:lvl w:ilvl="2" w:tplc="812E3A42" w:tentative="1">
      <w:start w:val="1"/>
      <w:numFmt w:val="lowerRoman"/>
      <w:lvlText w:val="%3."/>
      <w:lvlJc w:val="right"/>
      <w:pPr>
        <w:tabs>
          <w:tab w:val="num" w:pos="1176"/>
        </w:tabs>
        <w:ind w:left="1176" w:hanging="180"/>
      </w:pPr>
    </w:lvl>
    <w:lvl w:ilvl="3" w:tplc="7084DCB4" w:tentative="1">
      <w:start w:val="1"/>
      <w:numFmt w:val="decimal"/>
      <w:lvlText w:val="%4."/>
      <w:lvlJc w:val="left"/>
      <w:pPr>
        <w:tabs>
          <w:tab w:val="num" w:pos="1896"/>
        </w:tabs>
        <w:ind w:left="1896" w:hanging="360"/>
      </w:pPr>
    </w:lvl>
    <w:lvl w:ilvl="4" w:tplc="6F741F7E" w:tentative="1">
      <w:start w:val="1"/>
      <w:numFmt w:val="lowerLetter"/>
      <w:lvlText w:val="%5."/>
      <w:lvlJc w:val="left"/>
      <w:pPr>
        <w:tabs>
          <w:tab w:val="num" w:pos="2616"/>
        </w:tabs>
        <w:ind w:left="2616" w:hanging="360"/>
      </w:pPr>
    </w:lvl>
    <w:lvl w:ilvl="5" w:tplc="679C6AD8" w:tentative="1">
      <w:start w:val="1"/>
      <w:numFmt w:val="lowerRoman"/>
      <w:lvlText w:val="%6."/>
      <w:lvlJc w:val="right"/>
      <w:pPr>
        <w:tabs>
          <w:tab w:val="num" w:pos="3336"/>
        </w:tabs>
        <w:ind w:left="3336" w:hanging="180"/>
      </w:pPr>
    </w:lvl>
    <w:lvl w:ilvl="6" w:tplc="636CBA28" w:tentative="1">
      <w:start w:val="1"/>
      <w:numFmt w:val="decimal"/>
      <w:lvlText w:val="%7."/>
      <w:lvlJc w:val="left"/>
      <w:pPr>
        <w:tabs>
          <w:tab w:val="num" w:pos="4056"/>
        </w:tabs>
        <w:ind w:left="4056" w:hanging="360"/>
      </w:pPr>
    </w:lvl>
    <w:lvl w:ilvl="7" w:tplc="010A51BA" w:tentative="1">
      <w:start w:val="1"/>
      <w:numFmt w:val="lowerLetter"/>
      <w:lvlText w:val="%8."/>
      <w:lvlJc w:val="left"/>
      <w:pPr>
        <w:tabs>
          <w:tab w:val="num" w:pos="4776"/>
        </w:tabs>
        <w:ind w:left="4776" w:hanging="360"/>
      </w:pPr>
    </w:lvl>
    <w:lvl w:ilvl="8" w:tplc="E4D8D81E" w:tentative="1">
      <w:start w:val="1"/>
      <w:numFmt w:val="lowerRoman"/>
      <w:lvlText w:val="%9."/>
      <w:lvlJc w:val="right"/>
      <w:pPr>
        <w:tabs>
          <w:tab w:val="num" w:pos="5496"/>
        </w:tabs>
        <w:ind w:left="5496" w:hanging="180"/>
      </w:pPr>
    </w:lvl>
  </w:abstractNum>
  <w:abstractNum w:abstractNumId="217"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E102415"/>
    <w:multiLevelType w:val="hybridMultilevel"/>
    <w:tmpl w:val="FC8066EE"/>
    <w:lvl w:ilvl="0" w:tplc="6B5AD2D2">
      <w:start w:val="1"/>
      <w:numFmt w:val="decimal"/>
      <w:lvlText w:val="%1."/>
      <w:lvlJc w:val="left"/>
      <w:pPr>
        <w:ind w:left="720" w:hanging="360"/>
      </w:pPr>
      <w:rPr>
        <w:rFonts w:hint="default"/>
      </w:rPr>
    </w:lvl>
    <w:lvl w:ilvl="1" w:tplc="6CFA4B34" w:tentative="1">
      <w:start w:val="1"/>
      <w:numFmt w:val="lowerLetter"/>
      <w:lvlText w:val="%2."/>
      <w:lvlJc w:val="left"/>
      <w:pPr>
        <w:ind w:left="1440" w:hanging="360"/>
      </w:pPr>
    </w:lvl>
    <w:lvl w:ilvl="2" w:tplc="7970311E" w:tentative="1">
      <w:start w:val="1"/>
      <w:numFmt w:val="lowerRoman"/>
      <w:lvlText w:val="%3."/>
      <w:lvlJc w:val="right"/>
      <w:pPr>
        <w:ind w:left="2160" w:hanging="180"/>
      </w:pPr>
    </w:lvl>
    <w:lvl w:ilvl="3" w:tplc="D7820F88" w:tentative="1">
      <w:start w:val="1"/>
      <w:numFmt w:val="decimal"/>
      <w:lvlText w:val="%4."/>
      <w:lvlJc w:val="left"/>
      <w:pPr>
        <w:ind w:left="2880" w:hanging="360"/>
      </w:pPr>
    </w:lvl>
    <w:lvl w:ilvl="4" w:tplc="53F2E9D8" w:tentative="1">
      <w:start w:val="1"/>
      <w:numFmt w:val="lowerLetter"/>
      <w:lvlText w:val="%5."/>
      <w:lvlJc w:val="left"/>
      <w:pPr>
        <w:ind w:left="3600" w:hanging="360"/>
      </w:pPr>
    </w:lvl>
    <w:lvl w:ilvl="5" w:tplc="8F60DEC4" w:tentative="1">
      <w:start w:val="1"/>
      <w:numFmt w:val="lowerRoman"/>
      <w:lvlText w:val="%6."/>
      <w:lvlJc w:val="right"/>
      <w:pPr>
        <w:ind w:left="4320" w:hanging="180"/>
      </w:pPr>
    </w:lvl>
    <w:lvl w:ilvl="6" w:tplc="A64094EA" w:tentative="1">
      <w:start w:val="1"/>
      <w:numFmt w:val="decimal"/>
      <w:lvlText w:val="%7."/>
      <w:lvlJc w:val="left"/>
      <w:pPr>
        <w:ind w:left="5040" w:hanging="360"/>
      </w:pPr>
    </w:lvl>
    <w:lvl w:ilvl="7" w:tplc="5FC0B636" w:tentative="1">
      <w:start w:val="1"/>
      <w:numFmt w:val="lowerLetter"/>
      <w:lvlText w:val="%8."/>
      <w:lvlJc w:val="left"/>
      <w:pPr>
        <w:ind w:left="5760" w:hanging="360"/>
      </w:pPr>
    </w:lvl>
    <w:lvl w:ilvl="8" w:tplc="BCF8296A" w:tentative="1">
      <w:start w:val="1"/>
      <w:numFmt w:val="lowerRoman"/>
      <w:lvlText w:val="%9."/>
      <w:lvlJc w:val="right"/>
      <w:pPr>
        <w:ind w:left="6480" w:hanging="180"/>
      </w:pPr>
    </w:lvl>
  </w:abstractNum>
  <w:abstractNum w:abstractNumId="219"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B25311"/>
    <w:multiLevelType w:val="hybridMultilevel"/>
    <w:tmpl w:val="AB60EE42"/>
    <w:lvl w:ilvl="0" w:tplc="02A6E272">
      <w:start w:val="1"/>
      <w:numFmt w:val="decimal"/>
      <w:lvlText w:val="%1."/>
      <w:lvlJc w:val="left"/>
      <w:pPr>
        <w:ind w:left="360" w:hanging="360"/>
      </w:pPr>
      <w:rPr>
        <w:rFonts w:hint="default"/>
        <w:b w:val="0"/>
      </w:rPr>
    </w:lvl>
    <w:lvl w:ilvl="1" w:tplc="B6A2E4F8" w:tentative="1">
      <w:start w:val="1"/>
      <w:numFmt w:val="lowerLetter"/>
      <w:lvlText w:val="%2."/>
      <w:lvlJc w:val="left"/>
      <w:pPr>
        <w:ind w:left="1440" w:hanging="360"/>
      </w:pPr>
    </w:lvl>
    <w:lvl w:ilvl="2" w:tplc="893C287A" w:tentative="1">
      <w:start w:val="1"/>
      <w:numFmt w:val="lowerRoman"/>
      <w:lvlText w:val="%3."/>
      <w:lvlJc w:val="right"/>
      <w:pPr>
        <w:ind w:left="2160" w:hanging="180"/>
      </w:pPr>
    </w:lvl>
    <w:lvl w:ilvl="3" w:tplc="3CD2A6B2" w:tentative="1">
      <w:start w:val="1"/>
      <w:numFmt w:val="decimal"/>
      <w:lvlText w:val="%4."/>
      <w:lvlJc w:val="left"/>
      <w:pPr>
        <w:ind w:left="2880" w:hanging="360"/>
      </w:pPr>
    </w:lvl>
    <w:lvl w:ilvl="4" w:tplc="AE4049F8" w:tentative="1">
      <w:start w:val="1"/>
      <w:numFmt w:val="lowerLetter"/>
      <w:lvlText w:val="%5."/>
      <w:lvlJc w:val="left"/>
      <w:pPr>
        <w:ind w:left="3600" w:hanging="360"/>
      </w:pPr>
    </w:lvl>
    <w:lvl w:ilvl="5" w:tplc="2F08B02E" w:tentative="1">
      <w:start w:val="1"/>
      <w:numFmt w:val="lowerRoman"/>
      <w:lvlText w:val="%6."/>
      <w:lvlJc w:val="right"/>
      <w:pPr>
        <w:ind w:left="4320" w:hanging="180"/>
      </w:pPr>
    </w:lvl>
    <w:lvl w:ilvl="6" w:tplc="8BE0A758" w:tentative="1">
      <w:start w:val="1"/>
      <w:numFmt w:val="decimal"/>
      <w:lvlText w:val="%7."/>
      <w:lvlJc w:val="left"/>
      <w:pPr>
        <w:ind w:left="5040" w:hanging="360"/>
      </w:pPr>
    </w:lvl>
    <w:lvl w:ilvl="7" w:tplc="79DEC728" w:tentative="1">
      <w:start w:val="1"/>
      <w:numFmt w:val="lowerLetter"/>
      <w:lvlText w:val="%8."/>
      <w:lvlJc w:val="left"/>
      <w:pPr>
        <w:ind w:left="5760" w:hanging="360"/>
      </w:pPr>
    </w:lvl>
    <w:lvl w:ilvl="8" w:tplc="E1169DD4" w:tentative="1">
      <w:start w:val="1"/>
      <w:numFmt w:val="lowerRoman"/>
      <w:lvlText w:val="%9."/>
      <w:lvlJc w:val="right"/>
      <w:pPr>
        <w:ind w:left="6480" w:hanging="180"/>
      </w:pPr>
    </w:lvl>
  </w:abstractNum>
  <w:abstractNum w:abstractNumId="223"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15:restartNumberingAfterBreak="0">
    <w:nsid w:val="71EC2EDD"/>
    <w:multiLevelType w:val="hybridMultilevel"/>
    <w:tmpl w:val="046E352C"/>
    <w:name w:val="WW8Num4323222222233322332323222223432"/>
    <w:lvl w:ilvl="0" w:tplc="42E47428">
      <w:start w:val="1"/>
      <w:numFmt w:val="decimal"/>
      <w:lvlText w:val="%1."/>
      <w:lvlJc w:val="left"/>
      <w:pPr>
        <w:tabs>
          <w:tab w:val="num" w:pos="360"/>
        </w:tabs>
        <w:ind w:left="360" w:hanging="360"/>
      </w:pPr>
      <w:rPr>
        <w:rFonts w:hint="default"/>
        <w:b w:val="0"/>
      </w:rPr>
    </w:lvl>
    <w:lvl w:ilvl="1" w:tplc="9202C328" w:tentative="1">
      <w:start w:val="1"/>
      <w:numFmt w:val="lowerLetter"/>
      <w:lvlText w:val="%2."/>
      <w:lvlJc w:val="left"/>
      <w:pPr>
        <w:tabs>
          <w:tab w:val="num" w:pos="1440"/>
        </w:tabs>
        <w:ind w:left="1440" w:hanging="360"/>
      </w:pPr>
    </w:lvl>
    <w:lvl w:ilvl="2" w:tplc="796A563E" w:tentative="1">
      <w:start w:val="1"/>
      <w:numFmt w:val="lowerRoman"/>
      <w:lvlText w:val="%3."/>
      <w:lvlJc w:val="right"/>
      <w:pPr>
        <w:tabs>
          <w:tab w:val="num" w:pos="2160"/>
        </w:tabs>
        <w:ind w:left="2160" w:hanging="180"/>
      </w:pPr>
    </w:lvl>
    <w:lvl w:ilvl="3" w:tplc="FB6E6A7E" w:tentative="1">
      <w:start w:val="1"/>
      <w:numFmt w:val="decimal"/>
      <w:lvlText w:val="%4."/>
      <w:lvlJc w:val="left"/>
      <w:pPr>
        <w:tabs>
          <w:tab w:val="num" w:pos="2880"/>
        </w:tabs>
        <w:ind w:left="2880" w:hanging="360"/>
      </w:pPr>
    </w:lvl>
    <w:lvl w:ilvl="4" w:tplc="016CCFC0" w:tentative="1">
      <w:start w:val="1"/>
      <w:numFmt w:val="lowerLetter"/>
      <w:lvlText w:val="%5."/>
      <w:lvlJc w:val="left"/>
      <w:pPr>
        <w:tabs>
          <w:tab w:val="num" w:pos="3600"/>
        </w:tabs>
        <w:ind w:left="3600" w:hanging="360"/>
      </w:pPr>
    </w:lvl>
    <w:lvl w:ilvl="5" w:tplc="7932F864" w:tentative="1">
      <w:start w:val="1"/>
      <w:numFmt w:val="lowerRoman"/>
      <w:lvlText w:val="%6."/>
      <w:lvlJc w:val="right"/>
      <w:pPr>
        <w:tabs>
          <w:tab w:val="num" w:pos="4320"/>
        </w:tabs>
        <w:ind w:left="4320" w:hanging="180"/>
      </w:pPr>
    </w:lvl>
    <w:lvl w:ilvl="6" w:tplc="9B744032" w:tentative="1">
      <w:start w:val="1"/>
      <w:numFmt w:val="decimal"/>
      <w:lvlText w:val="%7."/>
      <w:lvlJc w:val="left"/>
      <w:pPr>
        <w:tabs>
          <w:tab w:val="num" w:pos="5040"/>
        </w:tabs>
        <w:ind w:left="5040" w:hanging="360"/>
      </w:pPr>
    </w:lvl>
    <w:lvl w:ilvl="7" w:tplc="4F82814C" w:tentative="1">
      <w:start w:val="1"/>
      <w:numFmt w:val="lowerLetter"/>
      <w:lvlText w:val="%8."/>
      <w:lvlJc w:val="left"/>
      <w:pPr>
        <w:tabs>
          <w:tab w:val="num" w:pos="5760"/>
        </w:tabs>
        <w:ind w:left="5760" w:hanging="360"/>
      </w:pPr>
    </w:lvl>
    <w:lvl w:ilvl="8" w:tplc="AB66F934" w:tentative="1">
      <w:start w:val="1"/>
      <w:numFmt w:val="lowerRoman"/>
      <w:lvlText w:val="%9."/>
      <w:lvlJc w:val="right"/>
      <w:pPr>
        <w:tabs>
          <w:tab w:val="num" w:pos="6480"/>
        </w:tabs>
        <w:ind w:left="6480" w:hanging="180"/>
      </w:pPr>
    </w:lvl>
  </w:abstractNum>
  <w:abstractNum w:abstractNumId="225"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6" w15:restartNumberingAfterBreak="0">
    <w:nsid w:val="734E54F2"/>
    <w:multiLevelType w:val="hybridMultilevel"/>
    <w:tmpl w:val="14DE0034"/>
    <w:name w:val="WW8Num33"/>
    <w:lvl w:ilvl="0" w:tplc="D5A81094">
      <w:start w:val="1"/>
      <w:numFmt w:val="decimal"/>
      <w:lvlText w:val="%1."/>
      <w:lvlJc w:val="left"/>
      <w:pPr>
        <w:tabs>
          <w:tab w:val="num" w:pos="360"/>
        </w:tabs>
        <w:ind w:left="360" w:hanging="360"/>
      </w:pPr>
      <w:rPr>
        <w:rFonts w:hint="default"/>
      </w:rPr>
    </w:lvl>
    <w:lvl w:ilvl="1" w:tplc="605AE8F0" w:tentative="1">
      <w:start w:val="1"/>
      <w:numFmt w:val="lowerLetter"/>
      <w:lvlText w:val="%2."/>
      <w:lvlJc w:val="left"/>
      <w:pPr>
        <w:tabs>
          <w:tab w:val="num" w:pos="720"/>
        </w:tabs>
        <w:ind w:left="720" w:hanging="360"/>
      </w:pPr>
    </w:lvl>
    <w:lvl w:ilvl="2" w:tplc="DD70C046" w:tentative="1">
      <w:start w:val="1"/>
      <w:numFmt w:val="lowerRoman"/>
      <w:lvlText w:val="%3."/>
      <w:lvlJc w:val="right"/>
      <w:pPr>
        <w:tabs>
          <w:tab w:val="num" w:pos="1440"/>
        </w:tabs>
        <w:ind w:left="1440" w:hanging="180"/>
      </w:pPr>
    </w:lvl>
    <w:lvl w:ilvl="3" w:tplc="B9465B2C" w:tentative="1">
      <w:start w:val="1"/>
      <w:numFmt w:val="decimal"/>
      <w:lvlText w:val="%4."/>
      <w:lvlJc w:val="left"/>
      <w:pPr>
        <w:tabs>
          <w:tab w:val="num" w:pos="2160"/>
        </w:tabs>
        <w:ind w:left="2160" w:hanging="360"/>
      </w:pPr>
    </w:lvl>
    <w:lvl w:ilvl="4" w:tplc="42A2BFB0" w:tentative="1">
      <w:start w:val="1"/>
      <w:numFmt w:val="lowerLetter"/>
      <w:lvlText w:val="%5."/>
      <w:lvlJc w:val="left"/>
      <w:pPr>
        <w:tabs>
          <w:tab w:val="num" w:pos="2880"/>
        </w:tabs>
        <w:ind w:left="2880" w:hanging="360"/>
      </w:pPr>
    </w:lvl>
    <w:lvl w:ilvl="5" w:tplc="6B4EF75E" w:tentative="1">
      <w:start w:val="1"/>
      <w:numFmt w:val="lowerRoman"/>
      <w:lvlText w:val="%6."/>
      <w:lvlJc w:val="right"/>
      <w:pPr>
        <w:tabs>
          <w:tab w:val="num" w:pos="3600"/>
        </w:tabs>
        <w:ind w:left="3600" w:hanging="180"/>
      </w:pPr>
    </w:lvl>
    <w:lvl w:ilvl="6" w:tplc="93CC7B2A" w:tentative="1">
      <w:start w:val="1"/>
      <w:numFmt w:val="decimal"/>
      <w:lvlText w:val="%7."/>
      <w:lvlJc w:val="left"/>
      <w:pPr>
        <w:tabs>
          <w:tab w:val="num" w:pos="4320"/>
        </w:tabs>
        <w:ind w:left="4320" w:hanging="360"/>
      </w:pPr>
    </w:lvl>
    <w:lvl w:ilvl="7" w:tplc="69CC48D4" w:tentative="1">
      <w:start w:val="1"/>
      <w:numFmt w:val="lowerLetter"/>
      <w:lvlText w:val="%8."/>
      <w:lvlJc w:val="left"/>
      <w:pPr>
        <w:tabs>
          <w:tab w:val="num" w:pos="5040"/>
        </w:tabs>
        <w:ind w:left="5040" w:hanging="360"/>
      </w:pPr>
    </w:lvl>
    <w:lvl w:ilvl="8" w:tplc="55B2E86E" w:tentative="1">
      <w:start w:val="1"/>
      <w:numFmt w:val="lowerRoman"/>
      <w:lvlText w:val="%9."/>
      <w:lvlJc w:val="right"/>
      <w:pPr>
        <w:tabs>
          <w:tab w:val="num" w:pos="5760"/>
        </w:tabs>
        <w:ind w:left="5760" w:hanging="180"/>
      </w:pPr>
    </w:lvl>
  </w:abstractNum>
  <w:abstractNum w:abstractNumId="227"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C18A2"/>
    <w:multiLevelType w:val="hybridMultilevel"/>
    <w:tmpl w:val="980EC744"/>
    <w:lvl w:ilvl="0" w:tplc="846818DC">
      <w:start w:val="1"/>
      <w:numFmt w:val="decimal"/>
      <w:lvlText w:val="%1."/>
      <w:lvlJc w:val="left"/>
      <w:pPr>
        <w:ind w:left="360" w:hanging="360"/>
      </w:pPr>
      <w:rPr>
        <w:rFonts w:hint="default"/>
        <w:b w:val="0"/>
      </w:rPr>
    </w:lvl>
    <w:lvl w:ilvl="1" w:tplc="0674F7EC" w:tentative="1">
      <w:start w:val="1"/>
      <w:numFmt w:val="lowerLetter"/>
      <w:lvlText w:val="%2."/>
      <w:lvlJc w:val="left"/>
      <w:pPr>
        <w:ind w:left="1440" w:hanging="360"/>
      </w:pPr>
    </w:lvl>
    <w:lvl w:ilvl="2" w:tplc="A630FC00" w:tentative="1">
      <w:start w:val="1"/>
      <w:numFmt w:val="lowerRoman"/>
      <w:lvlText w:val="%3."/>
      <w:lvlJc w:val="right"/>
      <w:pPr>
        <w:ind w:left="2160" w:hanging="180"/>
      </w:pPr>
    </w:lvl>
    <w:lvl w:ilvl="3" w:tplc="496C3C30" w:tentative="1">
      <w:start w:val="1"/>
      <w:numFmt w:val="decimal"/>
      <w:lvlText w:val="%4."/>
      <w:lvlJc w:val="left"/>
      <w:pPr>
        <w:ind w:left="2880" w:hanging="360"/>
      </w:pPr>
    </w:lvl>
    <w:lvl w:ilvl="4" w:tplc="67D4C0EA" w:tentative="1">
      <w:start w:val="1"/>
      <w:numFmt w:val="lowerLetter"/>
      <w:lvlText w:val="%5."/>
      <w:lvlJc w:val="left"/>
      <w:pPr>
        <w:ind w:left="3600" w:hanging="360"/>
      </w:pPr>
    </w:lvl>
    <w:lvl w:ilvl="5" w:tplc="5C28E822" w:tentative="1">
      <w:start w:val="1"/>
      <w:numFmt w:val="lowerRoman"/>
      <w:lvlText w:val="%6."/>
      <w:lvlJc w:val="right"/>
      <w:pPr>
        <w:ind w:left="4320" w:hanging="180"/>
      </w:pPr>
    </w:lvl>
    <w:lvl w:ilvl="6" w:tplc="F2125854" w:tentative="1">
      <w:start w:val="1"/>
      <w:numFmt w:val="decimal"/>
      <w:lvlText w:val="%7."/>
      <w:lvlJc w:val="left"/>
      <w:pPr>
        <w:ind w:left="5040" w:hanging="360"/>
      </w:pPr>
    </w:lvl>
    <w:lvl w:ilvl="7" w:tplc="101A1FF6" w:tentative="1">
      <w:start w:val="1"/>
      <w:numFmt w:val="lowerLetter"/>
      <w:lvlText w:val="%8."/>
      <w:lvlJc w:val="left"/>
      <w:pPr>
        <w:ind w:left="5760" w:hanging="360"/>
      </w:pPr>
    </w:lvl>
    <w:lvl w:ilvl="8" w:tplc="729EB90C" w:tentative="1">
      <w:start w:val="1"/>
      <w:numFmt w:val="lowerRoman"/>
      <w:lvlText w:val="%9."/>
      <w:lvlJc w:val="right"/>
      <w:pPr>
        <w:ind w:left="6480" w:hanging="180"/>
      </w:pPr>
    </w:lvl>
  </w:abstractNum>
  <w:abstractNum w:abstractNumId="231"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2" w15:restartNumberingAfterBreak="0">
    <w:nsid w:val="758A7642"/>
    <w:multiLevelType w:val="multilevel"/>
    <w:tmpl w:val="E43EDB2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3"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6"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15:restartNumberingAfterBreak="0">
    <w:nsid w:val="7A491325"/>
    <w:multiLevelType w:val="hybridMultilevel"/>
    <w:tmpl w:val="B1767B8E"/>
    <w:lvl w:ilvl="0" w:tplc="18F23CBC">
      <w:start w:val="1"/>
      <w:numFmt w:val="decimal"/>
      <w:lvlText w:val="%1."/>
      <w:lvlJc w:val="left"/>
      <w:pPr>
        <w:ind w:left="720" w:hanging="360"/>
      </w:pPr>
      <w:rPr>
        <w:rFonts w:hint="default"/>
      </w:rPr>
    </w:lvl>
    <w:lvl w:ilvl="1" w:tplc="82AC7BBE" w:tentative="1">
      <w:start w:val="1"/>
      <w:numFmt w:val="lowerLetter"/>
      <w:lvlText w:val="%2."/>
      <w:lvlJc w:val="left"/>
      <w:pPr>
        <w:ind w:left="1440" w:hanging="360"/>
      </w:pPr>
    </w:lvl>
    <w:lvl w:ilvl="2" w:tplc="8DBCEA82" w:tentative="1">
      <w:start w:val="1"/>
      <w:numFmt w:val="lowerRoman"/>
      <w:lvlText w:val="%3."/>
      <w:lvlJc w:val="right"/>
      <w:pPr>
        <w:ind w:left="2160" w:hanging="180"/>
      </w:pPr>
    </w:lvl>
    <w:lvl w:ilvl="3" w:tplc="12AA766E" w:tentative="1">
      <w:start w:val="1"/>
      <w:numFmt w:val="decimal"/>
      <w:lvlText w:val="%4."/>
      <w:lvlJc w:val="left"/>
      <w:pPr>
        <w:ind w:left="2880" w:hanging="360"/>
      </w:pPr>
    </w:lvl>
    <w:lvl w:ilvl="4" w:tplc="F4200356" w:tentative="1">
      <w:start w:val="1"/>
      <w:numFmt w:val="lowerLetter"/>
      <w:lvlText w:val="%5."/>
      <w:lvlJc w:val="left"/>
      <w:pPr>
        <w:ind w:left="3600" w:hanging="360"/>
      </w:pPr>
    </w:lvl>
    <w:lvl w:ilvl="5" w:tplc="36CA5A18" w:tentative="1">
      <w:start w:val="1"/>
      <w:numFmt w:val="lowerRoman"/>
      <w:lvlText w:val="%6."/>
      <w:lvlJc w:val="right"/>
      <w:pPr>
        <w:ind w:left="4320" w:hanging="180"/>
      </w:pPr>
    </w:lvl>
    <w:lvl w:ilvl="6" w:tplc="CAB64C3E" w:tentative="1">
      <w:start w:val="1"/>
      <w:numFmt w:val="decimal"/>
      <w:lvlText w:val="%7."/>
      <w:lvlJc w:val="left"/>
      <w:pPr>
        <w:ind w:left="5040" w:hanging="360"/>
      </w:pPr>
    </w:lvl>
    <w:lvl w:ilvl="7" w:tplc="59EC4BF0" w:tentative="1">
      <w:start w:val="1"/>
      <w:numFmt w:val="lowerLetter"/>
      <w:lvlText w:val="%8."/>
      <w:lvlJc w:val="left"/>
      <w:pPr>
        <w:ind w:left="5760" w:hanging="360"/>
      </w:pPr>
    </w:lvl>
    <w:lvl w:ilvl="8" w:tplc="C09CC730" w:tentative="1">
      <w:start w:val="1"/>
      <w:numFmt w:val="lowerRoman"/>
      <w:lvlText w:val="%9."/>
      <w:lvlJc w:val="right"/>
      <w:pPr>
        <w:ind w:left="6480" w:hanging="180"/>
      </w:pPr>
    </w:lvl>
  </w:abstractNum>
  <w:abstractNum w:abstractNumId="239"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7B8A2392"/>
    <w:multiLevelType w:val="hybridMultilevel"/>
    <w:tmpl w:val="89668C54"/>
    <w:name w:val="WW8Num3422322"/>
    <w:lvl w:ilvl="0" w:tplc="726AA7E0">
      <w:start w:val="1"/>
      <w:numFmt w:val="decimal"/>
      <w:lvlText w:val="%1."/>
      <w:lvlJc w:val="left"/>
      <w:pPr>
        <w:tabs>
          <w:tab w:val="num" w:pos="360"/>
        </w:tabs>
        <w:ind w:left="360" w:hanging="360"/>
      </w:pPr>
      <w:rPr>
        <w:rFonts w:hint="default"/>
      </w:rPr>
    </w:lvl>
    <w:lvl w:ilvl="1" w:tplc="D9ECF200" w:tentative="1">
      <w:start w:val="1"/>
      <w:numFmt w:val="lowerLetter"/>
      <w:lvlText w:val="%2."/>
      <w:lvlJc w:val="left"/>
      <w:pPr>
        <w:tabs>
          <w:tab w:val="num" w:pos="456"/>
        </w:tabs>
        <w:ind w:left="456" w:hanging="360"/>
      </w:pPr>
    </w:lvl>
    <w:lvl w:ilvl="2" w:tplc="A636125C" w:tentative="1">
      <w:start w:val="1"/>
      <w:numFmt w:val="lowerRoman"/>
      <w:lvlText w:val="%3."/>
      <w:lvlJc w:val="right"/>
      <w:pPr>
        <w:tabs>
          <w:tab w:val="num" w:pos="1176"/>
        </w:tabs>
        <w:ind w:left="1176" w:hanging="180"/>
      </w:pPr>
    </w:lvl>
    <w:lvl w:ilvl="3" w:tplc="9D5C77E4" w:tentative="1">
      <w:start w:val="1"/>
      <w:numFmt w:val="decimal"/>
      <w:lvlText w:val="%4."/>
      <w:lvlJc w:val="left"/>
      <w:pPr>
        <w:tabs>
          <w:tab w:val="num" w:pos="1896"/>
        </w:tabs>
        <w:ind w:left="1896" w:hanging="360"/>
      </w:pPr>
    </w:lvl>
    <w:lvl w:ilvl="4" w:tplc="D020FB3C" w:tentative="1">
      <w:start w:val="1"/>
      <w:numFmt w:val="lowerLetter"/>
      <w:lvlText w:val="%5."/>
      <w:lvlJc w:val="left"/>
      <w:pPr>
        <w:tabs>
          <w:tab w:val="num" w:pos="2616"/>
        </w:tabs>
        <w:ind w:left="2616" w:hanging="360"/>
      </w:pPr>
    </w:lvl>
    <w:lvl w:ilvl="5" w:tplc="D52C8D18" w:tentative="1">
      <w:start w:val="1"/>
      <w:numFmt w:val="lowerRoman"/>
      <w:lvlText w:val="%6."/>
      <w:lvlJc w:val="right"/>
      <w:pPr>
        <w:tabs>
          <w:tab w:val="num" w:pos="3336"/>
        </w:tabs>
        <w:ind w:left="3336" w:hanging="180"/>
      </w:pPr>
    </w:lvl>
    <w:lvl w:ilvl="6" w:tplc="408E0568" w:tentative="1">
      <w:start w:val="1"/>
      <w:numFmt w:val="decimal"/>
      <w:lvlText w:val="%7."/>
      <w:lvlJc w:val="left"/>
      <w:pPr>
        <w:tabs>
          <w:tab w:val="num" w:pos="4056"/>
        </w:tabs>
        <w:ind w:left="4056" w:hanging="360"/>
      </w:pPr>
    </w:lvl>
    <w:lvl w:ilvl="7" w:tplc="E57C7652" w:tentative="1">
      <w:start w:val="1"/>
      <w:numFmt w:val="lowerLetter"/>
      <w:lvlText w:val="%8."/>
      <w:lvlJc w:val="left"/>
      <w:pPr>
        <w:tabs>
          <w:tab w:val="num" w:pos="4776"/>
        </w:tabs>
        <w:ind w:left="4776" w:hanging="360"/>
      </w:pPr>
    </w:lvl>
    <w:lvl w:ilvl="8" w:tplc="AF98C9DA" w:tentative="1">
      <w:start w:val="1"/>
      <w:numFmt w:val="lowerRoman"/>
      <w:lvlText w:val="%9."/>
      <w:lvlJc w:val="right"/>
      <w:pPr>
        <w:tabs>
          <w:tab w:val="num" w:pos="5496"/>
        </w:tabs>
        <w:ind w:left="5496" w:hanging="180"/>
      </w:pPr>
    </w:lvl>
  </w:abstractNum>
  <w:abstractNum w:abstractNumId="242" w15:restartNumberingAfterBreak="0">
    <w:nsid w:val="7BE4242D"/>
    <w:multiLevelType w:val="hybridMultilevel"/>
    <w:tmpl w:val="1F02FDA0"/>
    <w:lvl w:ilvl="0" w:tplc="EB70B900">
      <w:start w:val="1"/>
      <w:numFmt w:val="decimal"/>
      <w:lvlText w:val="%1)"/>
      <w:lvlJc w:val="left"/>
      <w:pPr>
        <w:ind w:left="720" w:hanging="360"/>
      </w:pPr>
    </w:lvl>
    <w:lvl w:ilvl="1" w:tplc="AF5AAC04" w:tentative="1">
      <w:start w:val="1"/>
      <w:numFmt w:val="lowerLetter"/>
      <w:lvlText w:val="%2."/>
      <w:lvlJc w:val="left"/>
      <w:pPr>
        <w:ind w:left="1440" w:hanging="360"/>
      </w:pPr>
    </w:lvl>
    <w:lvl w:ilvl="2" w:tplc="867EFE94" w:tentative="1">
      <w:start w:val="1"/>
      <w:numFmt w:val="lowerRoman"/>
      <w:lvlText w:val="%3."/>
      <w:lvlJc w:val="right"/>
      <w:pPr>
        <w:ind w:left="2160" w:hanging="180"/>
      </w:pPr>
    </w:lvl>
    <w:lvl w:ilvl="3" w:tplc="3DD0E1C8" w:tentative="1">
      <w:start w:val="1"/>
      <w:numFmt w:val="decimal"/>
      <w:lvlText w:val="%4."/>
      <w:lvlJc w:val="left"/>
      <w:pPr>
        <w:ind w:left="2880" w:hanging="360"/>
      </w:pPr>
    </w:lvl>
    <w:lvl w:ilvl="4" w:tplc="707A6C0E" w:tentative="1">
      <w:start w:val="1"/>
      <w:numFmt w:val="lowerLetter"/>
      <w:lvlText w:val="%5."/>
      <w:lvlJc w:val="left"/>
      <w:pPr>
        <w:ind w:left="3600" w:hanging="360"/>
      </w:pPr>
    </w:lvl>
    <w:lvl w:ilvl="5" w:tplc="F60A79EC" w:tentative="1">
      <w:start w:val="1"/>
      <w:numFmt w:val="lowerRoman"/>
      <w:lvlText w:val="%6."/>
      <w:lvlJc w:val="right"/>
      <w:pPr>
        <w:ind w:left="4320" w:hanging="180"/>
      </w:pPr>
    </w:lvl>
    <w:lvl w:ilvl="6" w:tplc="D5A233A0" w:tentative="1">
      <w:start w:val="1"/>
      <w:numFmt w:val="decimal"/>
      <w:lvlText w:val="%7."/>
      <w:lvlJc w:val="left"/>
      <w:pPr>
        <w:ind w:left="5040" w:hanging="360"/>
      </w:pPr>
    </w:lvl>
    <w:lvl w:ilvl="7" w:tplc="FC6417FA" w:tentative="1">
      <w:start w:val="1"/>
      <w:numFmt w:val="lowerLetter"/>
      <w:lvlText w:val="%8."/>
      <w:lvlJc w:val="left"/>
      <w:pPr>
        <w:ind w:left="5760" w:hanging="360"/>
      </w:pPr>
    </w:lvl>
    <w:lvl w:ilvl="8" w:tplc="4A0ADC38" w:tentative="1">
      <w:start w:val="1"/>
      <w:numFmt w:val="lowerRoman"/>
      <w:lvlText w:val="%9."/>
      <w:lvlJc w:val="right"/>
      <w:pPr>
        <w:ind w:left="6480" w:hanging="180"/>
      </w:pPr>
    </w:lvl>
  </w:abstractNum>
  <w:abstractNum w:abstractNumId="243"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4"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5"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6" w15:restartNumberingAfterBreak="0">
    <w:nsid w:val="7F732851"/>
    <w:multiLevelType w:val="hybridMultilevel"/>
    <w:tmpl w:val="D0BE839A"/>
    <w:name w:val="WW8Num4323222222233322332323222223432222"/>
    <w:lvl w:ilvl="0" w:tplc="3778781C">
      <w:start w:val="1"/>
      <w:numFmt w:val="decimal"/>
      <w:lvlText w:val="%1."/>
      <w:lvlJc w:val="left"/>
      <w:pPr>
        <w:tabs>
          <w:tab w:val="num" w:pos="360"/>
        </w:tabs>
        <w:ind w:left="360" w:hanging="360"/>
      </w:pPr>
      <w:rPr>
        <w:rFonts w:hint="default"/>
        <w:b w:val="0"/>
      </w:rPr>
    </w:lvl>
    <w:lvl w:ilvl="1" w:tplc="24D2D62C" w:tentative="1">
      <w:start w:val="1"/>
      <w:numFmt w:val="lowerLetter"/>
      <w:lvlText w:val="%2."/>
      <w:lvlJc w:val="left"/>
      <w:pPr>
        <w:tabs>
          <w:tab w:val="num" w:pos="1440"/>
        </w:tabs>
        <w:ind w:left="1440" w:hanging="360"/>
      </w:pPr>
    </w:lvl>
    <w:lvl w:ilvl="2" w:tplc="DF72D61A" w:tentative="1">
      <w:start w:val="1"/>
      <w:numFmt w:val="lowerRoman"/>
      <w:lvlText w:val="%3."/>
      <w:lvlJc w:val="right"/>
      <w:pPr>
        <w:tabs>
          <w:tab w:val="num" w:pos="2160"/>
        </w:tabs>
        <w:ind w:left="2160" w:hanging="180"/>
      </w:pPr>
    </w:lvl>
    <w:lvl w:ilvl="3" w:tplc="2B748D4E" w:tentative="1">
      <w:start w:val="1"/>
      <w:numFmt w:val="decimal"/>
      <w:lvlText w:val="%4."/>
      <w:lvlJc w:val="left"/>
      <w:pPr>
        <w:tabs>
          <w:tab w:val="num" w:pos="2880"/>
        </w:tabs>
        <w:ind w:left="2880" w:hanging="360"/>
      </w:pPr>
    </w:lvl>
    <w:lvl w:ilvl="4" w:tplc="600C101C" w:tentative="1">
      <w:start w:val="1"/>
      <w:numFmt w:val="lowerLetter"/>
      <w:lvlText w:val="%5."/>
      <w:lvlJc w:val="left"/>
      <w:pPr>
        <w:tabs>
          <w:tab w:val="num" w:pos="3600"/>
        </w:tabs>
        <w:ind w:left="3600" w:hanging="360"/>
      </w:pPr>
    </w:lvl>
    <w:lvl w:ilvl="5" w:tplc="49E430CA" w:tentative="1">
      <w:start w:val="1"/>
      <w:numFmt w:val="lowerRoman"/>
      <w:lvlText w:val="%6."/>
      <w:lvlJc w:val="right"/>
      <w:pPr>
        <w:tabs>
          <w:tab w:val="num" w:pos="4320"/>
        </w:tabs>
        <w:ind w:left="4320" w:hanging="180"/>
      </w:pPr>
    </w:lvl>
    <w:lvl w:ilvl="6" w:tplc="465800B4" w:tentative="1">
      <w:start w:val="1"/>
      <w:numFmt w:val="decimal"/>
      <w:lvlText w:val="%7."/>
      <w:lvlJc w:val="left"/>
      <w:pPr>
        <w:tabs>
          <w:tab w:val="num" w:pos="5040"/>
        </w:tabs>
        <w:ind w:left="5040" w:hanging="360"/>
      </w:pPr>
    </w:lvl>
    <w:lvl w:ilvl="7" w:tplc="4ED0E1A0" w:tentative="1">
      <w:start w:val="1"/>
      <w:numFmt w:val="lowerLetter"/>
      <w:lvlText w:val="%8."/>
      <w:lvlJc w:val="left"/>
      <w:pPr>
        <w:tabs>
          <w:tab w:val="num" w:pos="5760"/>
        </w:tabs>
        <w:ind w:left="5760" w:hanging="360"/>
      </w:pPr>
    </w:lvl>
    <w:lvl w:ilvl="8" w:tplc="3C249322" w:tentative="1">
      <w:start w:val="1"/>
      <w:numFmt w:val="lowerRoman"/>
      <w:lvlText w:val="%9."/>
      <w:lvlJc w:val="right"/>
      <w:pPr>
        <w:tabs>
          <w:tab w:val="num" w:pos="6480"/>
        </w:tabs>
        <w:ind w:left="6480" w:hanging="180"/>
      </w:pPr>
    </w:lvl>
  </w:abstractNum>
  <w:abstractNum w:abstractNumId="247"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7"/>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5"/>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5"/>
  </w:num>
  <w:num w:numId="12">
    <w:abstractNumId w:val="108"/>
  </w:num>
  <w:num w:numId="13">
    <w:abstractNumId w:val="238"/>
  </w:num>
  <w:num w:numId="14">
    <w:abstractNumId w:val="62"/>
  </w:num>
  <w:num w:numId="15">
    <w:abstractNumId w:val="40"/>
  </w:num>
  <w:num w:numId="16">
    <w:abstractNumId w:val="222"/>
  </w:num>
  <w:num w:numId="17">
    <w:abstractNumId w:val="230"/>
  </w:num>
  <w:num w:numId="18">
    <w:abstractNumId w:val="11"/>
  </w:num>
  <w:num w:numId="19">
    <w:abstractNumId w:val="138"/>
  </w:num>
  <w:num w:numId="20">
    <w:abstractNumId w:val="42"/>
  </w:num>
  <w:num w:numId="21">
    <w:abstractNumId w:val="154"/>
  </w:num>
  <w:num w:numId="22">
    <w:abstractNumId w:val="166"/>
  </w:num>
  <w:num w:numId="23">
    <w:abstractNumId w:val="242"/>
  </w:num>
  <w:num w:numId="24">
    <w:abstractNumId w:val="195"/>
  </w:num>
  <w:num w:numId="25">
    <w:abstractNumId w:val="69"/>
  </w:num>
  <w:num w:numId="26">
    <w:abstractNumId w:val="218"/>
  </w:num>
  <w:num w:numId="27">
    <w:abstractNumId w:val="205"/>
  </w:num>
  <w:num w:numId="28">
    <w:abstractNumId w:val="1"/>
  </w:num>
  <w:num w:numId="29">
    <w:abstractNumId w:val="150"/>
  </w:num>
  <w:num w:numId="30">
    <w:abstractNumId w:val="182"/>
  </w:num>
  <w:num w:numId="31">
    <w:abstractNumId w:val="203"/>
  </w:num>
  <w:num w:numId="32">
    <w:abstractNumId w:val="157"/>
  </w:num>
  <w:num w:numId="33">
    <w:abstractNumId w:val="68"/>
  </w:num>
  <w:num w:numId="34">
    <w:abstractNumId w:val="155"/>
  </w:num>
  <w:num w:numId="35">
    <w:abstractNumId w:val="176"/>
  </w:num>
  <w:num w:numId="36">
    <w:abstractNumId w:val="213"/>
  </w:num>
  <w:num w:numId="37">
    <w:abstractNumId w:val="187"/>
  </w:num>
  <w:num w:numId="38">
    <w:abstractNumId w:val="72"/>
  </w:num>
  <w:num w:numId="39">
    <w:abstractNumId w:val="39"/>
  </w:num>
  <w:num w:numId="40">
    <w:abstractNumId w:val="17"/>
  </w:num>
  <w:num w:numId="41">
    <w:abstractNumId w:val="2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4EB7"/>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4EC"/>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01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1B9"/>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17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5DF7"/>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6D5"/>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0E0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58D6"/>
    <w:rPr>
      <w:rFonts w:cs="Tahoma"/>
      <w:iCs/>
      <w:color w:val="000000"/>
      <w:sz w:val="24"/>
      <w:lang w:eastAsia="en-US"/>
    </w:rPr>
  </w:style>
  <w:style w:type="paragraph" w:styleId="Virsraksts1">
    <w:name w:val="heading 1"/>
    <w:aliases w:val="H1"/>
    <w:basedOn w:val="Parasts"/>
    <w:next w:val="Parasts"/>
    <w:link w:val="Virsraksts1Rakstz"/>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Virsraksts2">
    <w:name w:val="heading 2"/>
    <w:basedOn w:val="Parasts"/>
    <w:next w:val="Parasts"/>
    <w:link w:val="Virsraksts2Rakstz"/>
    <w:uiPriority w:val="99"/>
    <w:qFormat/>
    <w:pPr>
      <w:keepNext/>
      <w:jc w:val="center"/>
      <w:outlineLvl w:val="1"/>
    </w:pPr>
    <w:rPr>
      <w:rFonts w:cs="Times New Roman"/>
      <w:b/>
      <w:bCs/>
      <w:iCs w:val="0"/>
      <w:color w:val="auto"/>
      <w:sz w:val="40"/>
      <w:szCs w:val="24"/>
    </w:rPr>
  </w:style>
  <w:style w:type="paragraph" w:styleId="Virsraksts3">
    <w:name w:val="heading 3"/>
    <w:basedOn w:val="Parasts"/>
    <w:next w:val="Parasts"/>
    <w:link w:val="Virsraksts3Rakstz"/>
    <w:qFormat/>
    <w:pPr>
      <w:keepNext/>
      <w:ind w:left="2977" w:hanging="2977"/>
      <w:jc w:val="both"/>
      <w:outlineLvl w:val="2"/>
    </w:pPr>
    <w:rPr>
      <w:rFonts w:cs="Times New Roman"/>
      <w:b/>
      <w:bCs/>
      <w:iCs w:val="0"/>
      <w:color w:val="auto"/>
      <w:szCs w:val="24"/>
    </w:rPr>
  </w:style>
  <w:style w:type="paragraph" w:styleId="Virsraksts4">
    <w:name w:val="heading 4"/>
    <w:basedOn w:val="Parasts"/>
    <w:next w:val="Parasts"/>
    <w:link w:val="Virsraksts4Rakstz"/>
    <w:qFormat/>
    <w:pPr>
      <w:autoSpaceDE w:val="0"/>
      <w:autoSpaceDN w:val="0"/>
      <w:adjustRightInd w:val="0"/>
      <w:outlineLvl w:val="3"/>
    </w:pPr>
    <w:rPr>
      <w:rFonts w:ascii="Arial" w:hAnsi="Arial" w:cs="Times New Roman"/>
      <w:iCs w:val="0"/>
      <w:color w:val="auto"/>
      <w:sz w:val="20"/>
      <w:szCs w:val="24"/>
      <w:lang w:val="en-US"/>
    </w:rPr>
  </w:style>
  <w:style w:type="paragraph" w:styleId="Virsraksts5">
    <w:name w:val="heading 5"/>
    <w:basedOn w:val="Parasts"/>
    <w:next w:val="Parasts"/>
    <w:qFormat/>
    <w:pPr>
      <w:keepNext/>
      <w:suppressAutoHyphens/>
      <w:spacing w:line="360" w:lineRule="auto"/>
      <w:jc w:val="both"/>
      <w:outlineLvl w:val="4"/>
    </w:pPr>
    <w:rPr>
      <w:rFonts w:cs="Times New Roman"/>
      <w:b/>
      <w:iCs w:val="0"/>
      <w:color w:val="993366"/>
      <w:sz w:val="28"/>
      <w:szCs w:val="24"/>
    </w:rPr>
  </w:style>
  <w:style w:type="paragraph" w:styleId="Virsraksts6">
    <w:name w:val="heading 6"/>
    <w:basedOn w:val="Parasts"/>
    <w:next w:val="Parasts"/>
    <w:qFormat/>
    <w:pPr>
      <w:keepNext/>
      <w:jc w:val="center"/>
      <w:outlineLvl w:val="5"/>
    </w:pPr>
    <w:rPr>
      <w:rFonts w:cs="Times New Roman"/>
      <w:b/>
      <w:bCs/>
      <w:iCs w:val="0"/>
      <w:color w:val="auto"/>
      <w:szCs w:val="24"/>
      <w:u w:val="single"/>
    </w:rPr>
  </w:style>
  <w:style w:type="paragraph" w:styleId="Virsraksts7">
    <w:name w:val="heading 7"/>
    <w:basedOn w:val="Parasts"/>
    <w:next w:val="Parasts"/>
    <w:qFormat/>
    <w:pPr>
      <w:keepNext/>
      <w:jc w:val="center"/>
      <w:outlineLvl w:val="6"/>
    </w:pPr>
    <w:rPr>
      <w:b/>
      <w:bCs/>
      <w:u w:val="single"/>
    </w:rPr>
  </w:style>
  <w:style w:type="paragraph" w:styleId="Virsraksts8">
    <w:name w:val="heading 8"/>
    <w:basedOn w:val="Parasts"/>
    <w:next w:val="Parasts"/>
    <w:qFormat/>
    <w:pPr>
      <w:keepNext/>
      <w:jc w:val="center"/>
      <w:outlineLvl w:val="7"/>
    </w:pPr>
    <w:rPr>
      <w:b/>
      <w:bCs/>
    </w:rPr>
  </w:style>
  <w:style w:type="paragraph" w:styleId="Virsraksts9">
    <w:name w:val="heading 9"/>
    <w:basedOn w:val="Parasts"/>
    <w:next w:val="Parasts"/>
    <w:qFormat/>
    <w:pPr>
      <w:keepNext/>
      <w:ind w:left="720"/>
      <w:jc w:val="both"/>
      <w:outlineLvl w:val="8"/>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rPr>
      <w:rFonts w:ascii="RimTimes" w:hAnsi="RimTimes" w:cs="Times New Roman"/>
      <w:iCs w:val="0"/>
      <w:color w:val="auto"/>
    </w:rPr>
  </w:style>
  <w:style w:type="paragraph" w:styleId="Pamatteksts3">
    <w:name w:val="Body Text 3"/>
    <w:basedOn w:val="Parasts"/>
    <w:link w:val="Pamatteksts3Rakstz"/>
    <w:pPr>
      <w:jc w:val="both"/>
    </w:pPr>
    <w:rPr>
      <w:rFonts w:ascii="RimTimes" w:hAnsi="RimTimes" w:cs="Times New Roman"/>
      <w:i/>
      <w:color w:val="auto"/>
      <w:lang w:val="en-US"/>
    </w:rPr>
  </w:style>
  <w:style w:type="paragraph" w:styleId="Pamatteksts">
    <w:name w:val="Body Text"/>
    <w:basedOn w:val="Parasts"/>
    <w:rPr>
      <w:rFonts w:cs="Times New Roman"/>
      <w:iCs w:val="0"/>
      <w:color w:val="auto"/>
      <w:sz w:val="28"/>
      <w:szCs w:val="24"/>
    </w:rPr>
  </w:style>
  <w:style w:type="paragraph" w:styleId="Pamattekstaatkpe3">
    <w:name w:val="Body Text Indent 3"/>
    <w:basedOn w:val="Parasts"/>
    <w:link w:val="Pamattekstaatkpe3Rakstz"/>
    <w:pPr>
      <w:ind w:left="709" w:hanging="425"/>
    </w:pPr>
    <w:rPr>
      <w:rFonts w:ascii="RimHelvetica" w:hAnsi="RimHelvetica" w:cs="Times New Roman"/>
      <w:iCs w:val="0"/>
      <w:color w:val="auto"/>
    </w:rPr>
  </w:style>
  <w:style w:type="paragraph" w:customStyle="1" w:styleId="naisc">
    <w:name w:val="naisc"/>
    <w:basedOn w:val="Parasts"/>
    <w:pPr>
      <w:spacing w:before="75" w:after="75"/>
      <w:jc w:val="center"/>
    </w:pPr>
    <w:rPr>
      <w:rFonts w:cs="Times New Roman"/>
      <w:iCs w:val="0"/>
      <w:color w:val="auto"/>
      <w:szCs w:val="24"/>
      <w:lang w:eastAsia="lv-LV"/>
    </w:rPr>
  </w:style>
  <w:style w:type="paragraph" w:styleId="Balonteksts">
    <w:name w:val="Balloon Text"/>
    <w:basedOn w:val="Parasts"/>
    <w:semiHidden/>
    <w:rPr>
      <w:rFonts w:ascii="Tahoma" w:hAnsi="Tahoma"/>
      <w:iCs w:val="0"/>
      <w:color w:val="auto"/>
      <w:sz w:val="16"/>
      <w:szCs w:val="16"/>
      <w:lang w:val="en-US"/>
    </w:rPr>
  </w:style>
  <w:style w:type="paragraph" w:styleId="Pamattekstaatkpe2">
    <w:name w:val="Body Text Indent 2"/>
    <w:basedOn w:val="Parasts"/>
    <w:link w:val="Pamattekstaatkpe2Rakstz"/>
    <w:pPr>
      <w:ind w:left="720"/>
    </w:pPr>
    <w:rPr>
      <w:rFonts w:cs="Times New Roman"/>
      <w:iCs w:val="0"/>
      <w:color w:val="auto"/>
      <w:szCs w:val="24"/>
    </w:rPr>
  </w:style>
  <w:style w:type="paragraph" w:styleId="Pamatteksts2">
    <w:name w:val="Body Text 2"/>
    <w:basedOn w:val="Parasts"/>
    <w:link w:val="Pamatteksts2Rakstz"/>
    <w:pPr>
      <w:jc w:val="both"/>
    </w:pPr>
    <w:rPr>
      <w:rFonts w:cs="Times New Roman"/>
      <w:iCs w:val="0"/>
      <w:color w:val="auto"/>
      <w:szCs w:val="24"/>
    </w:rPr>
  </w:style>
  <w:style w:type="paragraph" w:styleId="Pamattekstsaratkpi">
    <w:name w:val="Body Text Indent"/>
    <w:basedOn w:val="Parasts"/>
    <w:link w:val="PamattekstsaratkpiRakstz"/>
    <w:pPr>
      <w:ind w:firstLine="218"/>
      <w:jc w:val="both"/>
    </w:pPr>
    <w:rPr>
      <w:rFonts w:cs="Times New Roman"/>
      <w:iCs w:val="0"/>
      <w:color w:val="auto"/>
    </w:rPr>
  </w:style>
  <w:style w:type="character" w:styleId="Hipersaite">
    <w:name w:val="Hyperlink"/>
    <w:uiPriority w:val="99"/>
    <w:rPr>
      <w:color w:val="0000FF"/>
      <w:u w:val="single"/>
    </w:rPr>
  </w:style>
  <w:style w:type="paragraph" w:customStyle="1" w:styleId="TableHeading">
    <w:name w:val="Table Heading"/>
    <w:basedOn w:val="Parasts"/>
    <w:pPr>
      <w:suppressLineNumbers/>
      <w:suppressAutoHyphens/>
      <w:jc w:val="center"/>
    </w:pPr>
    <w:rPr>
      <w:rFonts w:cs="Times New Roman"/>
      <w:b/>
      <w:bCs/>
      <w:iCs w:val="0"/>
      <w:color w:val="auto"/>
      <w:szCs w:val="24"/>
      <w:lang w:eastAsia="ar-SA"/>
    </w:rPr>
  </w:style>
  <w:style w:type="paragraph" w:styleId="Paraststmeklis">
    <w:name w:val="Normal (Web)"/>
    <w:basedOn w:val="Parasts"/>
    <w:uiPriority w:val="99"/>
    <w:pPr>
      <w:spacing w:before="100" w:beforeAutospacing="1" w:after="100" w:afterAutospacing="1"/>
    </w:pPr>
    <w:rPr>
      <w:rFonts w:ascii="Tahoma" w:hAnsi="Tahoma"/>
      <w:iCs w:val="0"/>
      <w:color w:val="auto"/>
      <w:sz w:val="18"/>
      <w:szCs w:val="18"/>
      <w:lang w:eastAsia="lv-LV"/>
    </w:rPr>
  </w:style>
  <w:style w:type="paragraph" w:styleId="Kjene">
    <w:name w:val="footer"/>
    <w:basedOn w:val="Parasts"/>
    <w:pPr>
      <w:tabs>
        <w:tab w:val="center" w:pos="4153"/>
        <w:tab w:val="right" w:pos="8306"/>
      </w:tabs>
    </w:pPr>
    <w:rPr>
      <w:rFonts w:cs="Times New Roman"/>
      <w:iCs w:val="0"/>
      <w:color w:val="auto"/>
      <w:szCs w:val="24"/>
    </w:rPr>
  </w:style>
  <w:style w:type="paragraph" w:customStyle="1" w:styleId="xl24">
    <w:name w:val="xl24"/>
    <w:basedOn w:val="Parasts"/>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Parasts"/>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Tekstabloks">
    <w:name w:val="Block Text"/>
    <w:basedOn w:val="Parasts"/>
    <w:pPr>
      <w:ind w:left="360" w:right="17" w:hanging="360"/>
      <w:jc w:val="both"/>
    </w:pPr>
    <w:rPr>
      <w:rFonts w:cs="Times New Roman"/>
      <w:iCs w:val="0"/>
      <w:color w:val="auto"/>
      <w:szCs w:val="24"/>
    </w:rPr>
  </w:style>
  <w:style w:type="paragraph" w:styleId="Apakvirsraksts">
    <w:name w:val="Subtitle"/>
    <w:basedOn w:val="Parasts"/>
    <w:next w:val="Pamatteksts"/>
    <w:link w:val="ApakvirsrakstsRakstz"/>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Parasts"/>
    <w:pPr>
      <w:spacing w:before="100" w:beforeAutospacing="1" w:after="100" w:afterAutospacing="1"/>
      <w:jc w:val="both"/>
    </w:pPr>
    <w:rPr>
      <w:rFonts w:eastAsia="Arial Unicode MS" w:cs="Times New Roman"/>
      <w:b/>
      <w:bCs/>
      <w:iCs w:val="0"/>
      <w:color w:val="auto"/>
      <w:szCs w:val="24"/>
      <w:lang w:val="en-GB"/>
    </w:rPr>
  </w:style>
  <w:style w:type="character" w:styleId="Izmantotahipersaite">
    <w:name w:val="FollowedHyperlink"/>
    <w:rPr>
      <w:color w:val="800080"/>
      <w:u w:val="single"/>
    </w:rPr>
  </w:style>
  <w:style w:type="paragraph" w:styleId="Nosaukums">
    <w:name w:val="Title"/>
    <w:basedOn w:val="Parasts"/>
    <w:link w:val="NosaukumsRakstz"/>
    <w:qFormat/>
    <w:pPr>
      <w:jc w:val="center"/>
    </w:pPr>
    <w:rPr>
      <w:rFonts w:cs="Times New Roman"/>
      <w:b/>
      <w:iCs w:val="0"/>
      <w:color w:val="auto"/>
      <w:sz w:val="36"/>
    </w:rPr>
  </w:style>
  <w:style w:type="character" w:styleId="Lappusesnumurs">
    <w:name w:val="page number"/>
    <w:basedOn w:val="Noklusjumarindkopasfonts"/>
  </w:style>
  <w:style w:type="paragraph" w:styleId="Parakstszemobjekta">
    <w:name w:val="caption"/>
    <w:basedOn w:val="Parasts"/>
    <w:next w:val="Parasts"/>
    <w:qFormat/>
    <w:pPr>
      <w:pBdr>
        <w:bottom w:val="single" w:sz="12" w:space="0" w:color="auto"/>
      </w:pBdr>
      <w:jc w:val="center"/>
    </w:pPr>
    <w:rPr>
      <w:rFonts w:ascii="RimBelwe" w:hAnsi="RimBelwe" w:cs="Times New Roman"/>
      <w:iCs w:val="0"/>
      <w:noProof/>
      <w:sz w:val="36"/>
      <w:szCs w:val="24"/>
    </w:rPr>
  </w:style>
  <w:style w:type="paragraph" w:styleId="Vresteksts">
    <w:name w:val="footnote text"/>
    <w:aliases w:val="Footnote,Fußnote"/>
    <w:basedOn w:val="Parasts"/>
    <w:link w:val="VrestekstsRakstz"/>
    <w:semiHidden/>
    <w:rPr>
      <w:rFonts w:cs="Times New Roman"/>
      <w:iCs w:val="0"/>
      <w:color w:val="auto"/>
      <w:sz w:val="20"/>
    </w:rPr>
  </w:style>
  <w:style w:type="character" w:styleId="Izteiksmgs">
    <w:name w:val="Strong"/>
    <w:uiPriority w:val="22"/>
    <w:qFormat/>
    <w:rPr>
      <w:b/>
      <w:bCs/>
    </w:rPr>
  </w:style>
  <w:style w:type="paragraph" w:customStyle="1" w:styleId="Sarakstarindkopa1">
    <w:name w:val="Saraksta rindkopa1"/>
    <w:basedOn w:val="Parasts"/>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Parasts"/>
    <w:pPr>
      <w:suppressLineNumbers/>
      <w:suppressAutoHyphens/>
    </w:pPr>
    <w:rPr>
      <w:iCs w:val="0"/>
      <w:color w:val="auto"/>
      <w:szCs w:val="24"/>
      <w:lang w:val="en-GB" w:eastAsia="ar-SA"/>
    </w:rPr>
  </w:style>
  <w:style w:type="paragraph" w:customStyle="1" w:styleId="naisvisr">
    <w:name w:val="naisvisr"/>
    <w:basedOn w:val="Parasts"/>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Parasts"/>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Parasts"/>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Parasts"/>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Saraksts">
    <w:name w:val="List"/>
    <w:basedOn w:val="Parasts"/>
    <w:uiPriority w:val="99"/>
    <w:rsid w:val="00E1271C"/>
    <w:pPr>
      <w:ind w:left="283" w:hanging="283"/>
    </w:pPr>
    <w:rPr>
      <w:rFonts w:cs="Times New Roman"/>
      <w:iCs w:val="0"/>
      <w:color w:val="auto"/>
      <w:szCs w:val="24"/>
      <w:lang w:val="en-GB"/>
    </w:rPr>
  </w:style>
  <w:style w:type="paragraph" w:styleId="Saraksts2">
    <w:name w:val="List 2"/>
    <w:basedOn w:val="Parasts"/>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Parasts"/>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Parasts"/>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Virsraksts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Parasts"/>
    <w:rsid w:val="00005BE9"/>
    <w:pPr>
      <w:spacing w:after="160" w:line="240" w:lineRule="exact"/>
    </w:pPr>
    <w:rPr>
      <w:rFonts w:ascii="Arial" w:hAnsi="Arial" w:cs="Times New Roman"/>
      <w:iCs w:val="0"/>
      <w:color w:val="auto"/>
      <w:sz w:val="22"/>
      <w:szCs w:val="24"/>
      <w:lang w:val="en-US"/>
    </w:rPr>
  </w:style>
  <w:style w:type="paragraph" w:styleId="Dokumentakarte">
    <w:name w:val="Document Map"/>
    <w:basedOn w:val="Parasts"/>
    <w:semiHidden/>
    <w:rsid w:val="00D23248"/>
    <w:pPr>
      <w:shd w:val="clear" w:color="auto" w:fill="000080"/>
    </w:pPr>
    <w:rPr>
      <w:rFonts w:ascii="Tahoma" w:hAnsi="Tahoma"/>
      <w:sz w:val="20"/>
    </w:rPr>
  </w:style>
  <w:style w:type="table" w:styleId="Reatabula">
    <w:name w:val="Table Grid"/>
    <w:basedOn w:val="Parastatabula"/>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Parasts"/>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Vresatsauce">
    <w:name w:val="footnote reference"/>
    <w:rsid w:val="00C934E5"/>
    <w:rPr>
      <w:vertAlign w:val="superscript"/>
    </w:rPr>
  </w:style>
  <w:style w:type="character" w:customStyle="1" w:styleId="GalveneRakstz">
    <w:name w:val="Galvene Rakstz."/>
    <w:link w:val="Galvene"/>
    <w:rsid w:val="00C934E5"/>
    <w:rPr>
      <w:rFonts w:ascii="RimTimes" w:hAnsi="RimTimes"/>
      <w:sz w:val="24"/>
      <w:lang w:val="lv-LV" w:eastAsia="en-US" w:bidi="ar-SA"/>
    </w:rPr>
  </w:style>
  <w:style w:type="character" w:customStyle="1" w:styleId="Virsraksts2Rakstz">
    <w:name w:val="Virsraksts 2 Rakstz."/>
    <w:link w:val="Virsraksts2"/>
    <w:rsid w:val="00536699"/>
    <w:rPr>
      <w:b/>
      <w:bCs/>
      <w:sz w:val="40"/>
      <w:szCs w:val="24"/>
      <w:lang w:val="lv-LV" w:eastAsia="en-US" w:bidi="ar-SA"/>
    </w:rPr>
  </w:style>
  <w:style w:type="character" w:customStyle="1" w:styleId="Virsraksts3Rakstz">
    <w:name w:val="Virsraksts 3 Rakstz."/>
    <w:link w:val="Virsraksts3"/>
    <w:rsid w:val="00536699"/>
    <w:rPr>
      <w:b/>
      <w:bCs/>
      <w:sz w:val="24"/>
      <w:szCs w:val="24"/>
      <w:lang w:val="lv-LV" w:eastAsia="en-US" w:bidi="ar-SA"/>
    </w:rPr>
  </w:style>
  <w:style w:type="character" w:customStyle="1" w:styleId="Pamattekstaatkpe2Rakstz">
    <w:name w:val="Pamatteksta atkāpe 2 Rakstz."/>
    <w:link w:val="Pamattekstaatkpe2"/>
    <w:rsid w:val="00536699"/>
    <w:rPr>
      <w:sz w:val="24"/>
      <w:szCs w:val="24"/>
      <w:lang w:val="lv-LV" w:eastAsia="en-US" w:bidi="ar-SA"/>
    </w:rPr>
  </w:style>
  <w:style w:type="character" w:customStyle="1" w:styleId="Virsraksts1Rakstz">
    <w:name w:val="Virsraksts 1 Rakstz."/>
    <w:aliases w:val="H1 Rakstz."/>
    <w:link w:val="Virsraksts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Virsraksts4Rakstz">
    <w:name w:val="Virsraksts 4 Rakstz."/>
    <w:link w:val="Virsraksts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Parasts"/>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Parasts"/>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Parasts"/>
    <w:rsid w:val="009270C3"/>
    <w:pPr>
      <w:spacing w:before="100" w:beforeAutospacing="1" w:after="100" w:afterAutospacing="1"/>
    </w:pPr>
    <w:rPr>
      <w:rFonts w:cs="Times New Roman"/>
      <w:iCs w:val="0"/>
      <w:color w:val="auto"/>
      <w:szCs w:val="24"/>
      <w:lang w:eastAsia="lv-LV"/>
    </w:rPr>
  </w:style>
  <w:style w:type="character" w:customStyle="1" w:styleId="PamattekstsaratkpiRakstz">
    <w:name w:val="Pamatteksts ar atkāpi Rakstz."/>
    <w:link w:val="Pamattekstsaratkpi"/>
    <w:rsid w:val="005D68E7"/>
    <w:rPr>
      <w:sz w:val="24"/>
      <w:lang w:eastAsia="en-US"/>
    </w:rPr>
  </w:style>
  <w:style w:type="character" w:customStyle="1" w:styleId="Pamattekstaatkpe3Rakstz">
    <w:name w:val="Pamatteksta atkāpe 3 Rakstz."/>
    <w:link w:val="Pamattekstaatkpe3"/>
    <w:rsid w:val="0083433B"/>
    <w:rPr>
      <w:rFonts w:ascii="RimHelvetica" w:hAnsi="RimHelvetica"/>
      <w:sz w:val="24"/>
      <w:lang w:eastAsia="en-US"/>
    </w:rPr>
  </w:style>
  <w:style w:type="character" w:customStyle="1" w:styleId="Pamatteksts2Rakstz">
    <w:name w:val="Pamatteksts 2 Rakstz."/>
    <w:link w:val="Pamatteksts2"/>
    <w:rsid w:val="00C12B4A"/>
    <w:rPr>
      <w:sz w:val="24"/>
      <w:szCs w:val="24"/>
      <w:lang w:eastAsia="en-US"/>
    </w:rPr>
  </w:style>
  <w:style w:type="character" w:customStyle="1" w:styleId="VrestekstsRakstz">
    <w:name w:val="Vēres teksts Rakstz."/>
    <w:aliases w:val="Footnote Rakstz.,Fußnote Rakstz."/>
    <w:link w:val="Vresteksts"/>
    <w:semiHidden/>
    <w:rsid w:val="0054438E"/>
    <w:rPr>
      <w:lang w:eastAsia="en-US"/>
    </w:rPr>
  </w:style>
  <w:style w:type="paragraph" w:styleId="Sarakstarindkopa">
    <w:name w:val="List Paragraph"/>
    <w:basedOn w:val="Parasts"/>
    <w:uiPriority w:val="34"/>
    <w:qFormat/>
    <w:rsid w:val="00831515"/>
    <w:pPr>
      <w:ind w:left="720"/>
    </w:pPr>
    <w:rPr>
      <w:rFonts w:cs="Times New Roman"/>
      <w:iCs w:val="0"/>
      <w:color w:val="auto"/>
      <w:szCs w:val="24"/>
      <w:lang w:eastAsia="lv-LV"/>
    </w:rPr>
  </w:style>
  <w:style w:type="character" w:styleId="HTMLcitts">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Parasts"/>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Parasts"/>
    <w:rsid w:val="00197E60"/>
    <w:pPr>
      <w:spacing w:before="100" w:beforeAutospacing="1" w:after="100" w:afterAutospacing="1"/>
    </w:pPr>
    <w:rPr>
      <w:rFonts w:cs="Times New Roman"/>
      <w:iCs w:val="0"/>
      <w:color w:val="auto"/>
      <w:szCs w:val="24"/>
      <w:lang w:eastAsia="lv-LV"/>
    </w:rPr>
  </w:style>
  <w:style w:type="character" w:customStyle="1" w:styleId="NosaukumsRakstz">
    <w:name w:val="Nosaukums Rakstz."/>
    <w:link w:val="Nosaukums"/>
    <w:locked/>
    <w:rsid w:val="007738DC"/>
    <w:rPr>
      <w:b/>
      <w:sz w:val="36"/>
      <w:lang w:val="lv-LV" w:eastAsia="en-US" w:bidi="ar-SA"/>
    </w:rPr>
  </w:style>
  <w:style w:type="paragraph" w:customStyle="1" w:styleId="Grmata1">
    <w:name w:val="Grāmata 1"/>
    <w:basedOn w:val="Parasts"/>
    <w:rsid w:val="0029092F"/>
    <w:pPr>
      <w:numPr>
        <w:numId w:val="2"/>
      </w:numPr>
    </w:pPr>
    <w:rPr>
      <w:rFonts w:cs="Times New Roman"/>
      <w:iCs w:val="0"/>
      <w:color w:val="auto"/>
      <w:szCs w:val="24"/>
      <w:lang w:val="en-GB"/>
    </w:rPr>
  </w:style>
  <w:style w:type="paragraph" w:customStyle="1" w:styleId="Grmata11">
    <w:name w:val="Grāmata 1.1"/>
    <w:basedOn w:val="Parasts"/>
    <w:rsid w:val="0029092F"/>
    <w:pPr>
      <w:numPr>
        <w:ilvl w:val="1"/>
        <w:numId w:val="2"/>
      </w:numPr>
    </w:pPr>
    <w:rPr>
      <w:rFonts w:cs="Times New Roman"/>
      <w:iCs w:val="0"/>
      <w:color w:val="auto"/>
      <w:szCs w:val="24"/>
      <w:lang w:val="en-GB"/>
    </w:rPr>
  </w:style>
  <w:style w:type="paragraph" w:customStyle="1" w:styleId="Grmata10">
    <w:name w:val="Grāmata 1)"/>
    <w:basedOn w:val="Parasts"/>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Parasts"/>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Parasts"/>
    <w:rsid w:val="00A81526"/>
    <w:pPr>
      <w:widowControl w:val="0"/>
      <w:suppressAutoHyphens/>
      <w:ind w:left="-142"/>
      <w:jc w:val="both"/>
    </w:pPr>
    <w:rPr>
      <w:rFonts w:eastAsia="Lucida Sans Unicode" w:cs="Mangal"/>
      <w:iCs w:val="0"/>
      <w:color w:val="auto"/>
      <w:kern w:val="1"/>
      <w:lang w:eastAsia="zh-CN" w:bidi="hi-IN"/>
    </w:rPr>
  </w:style>
  <w:style w:type="character" w:customStyle="1" w:styleId="ApakvirsrakstsRakstz">
    <w:name w:val="Apakšvirsraksts Rakstz."/>
    <w:link w:val="Apakvirsraksts"/>
    <w:locked/>
    <w:rsid w:val="0005587F"/>
    <w:rPr>
      <w:rFonts w:ascii="RimHelvetica" w:hAnsi="RimHelvetica"/>
      <w:b/>
      <w:sz w:val="28"/>
      <w:lang w:val="lv-LV" w:eastAsia="ar-SA" w:bidi="ar-SA"/>
    </w:rPr>
  </w:style>
  <w:style w:type="paragraph" w:customStyle="1" w:styleId="tv213limenis2">
    <w:name w:val="tv213 limenis2"/>
    <w:basedOn w:val="Parasts"/>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iepriekformattais">
    <w:name w:val="HTML Preformatted"/>
    <w:basedOn w:val="Parasts"/>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Pamatteksts3Rakstz">
    <w:name w:val="Pamatteksts 3 Rakstz."/>
    <w:link w:val="Pamatteksts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Parastatabula"/>
    <w:next w:val="Reatabula"/>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0B7FF8"/>
    <w:rPr>
      <w:rFonts w:ascii="Calibri" w:eastAsia="Calibri" w:hAnsi="Calibri" w:cs="Consolas"/>
      <w:iCs w:val="0"/>
      <w:color w:val="auto"/>
      <w:sz w:val="22"/>
      <w:szCs w:val="21"/>
    </w:rPr>
  </w:style>
  <w:style w:type="character" w:customStyle="1" w:styleId="VienkrstekstsRakstz">
    <w:name w:val="Vienkāršs teksts Rakstz."/>
    <w:link w:val="Vienkrsteksts"/>
    <w:uiPriority w:val="99"/>
    <w:rsid w:val="000B7FF8"/>
    <w:rPr>
      <w:rFonts w:ascii="Calibri" w:eastAsia="Calibri" w:hAnsi="Calibri" w:cs="Consolas"/>
      <w:sz w:val="22"/>
      <w:szCs w:val="21"/>
      <w:lang w:eastAsia="en-US"/>
    </w:rPr>
  </w:style>
  <w:style w:type="paragraph" w:customStyle="1" w:styleId="CharChar">
    <w:name w:val="Char Char"/>
    <w:basedOn w:val="Parasts"/>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Parasts"/>
    <w:link w:val="BodyTextIndent2CharCharChar"/>
    <w:rsid w:val="00314BB3"/>
    <w:pPr>
      <w:ind w:left="-142"/>
      <w:jc w:val="both"/>
    </w:pPr>
    <w:rPr>
      <w:rFonts w:cs="Times New Roman"/>
      <w:iCs w:val="0"/>
      <w:color w:val="auto"/>
      <w:lang w:eastAsia="lv-LV"/>
    </w:rPr>
  </w:style>
  <w:style w:type="paragraph" w:styleId="Sarakstaaizzme">
    <w:name w:val="List Bullet"/>
    <w:basedOn w:val="Parasts"/>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Bezatstarpm">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vaatsauce">
    <w:name w:val="Intense Reference"/>
    <w:basedOn w:val="Noklusjumarindkopasfonts"/>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3D6DC-1CCB-4BBA-8733-1C86AC66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2992</Words>
  <Characters>1706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Sanda Zemīte</cp:lastModifiedBy>
  <cp:revision>2</cp:revision>
  <cp:lastPrinted>2020-11-10T13:29:00Z</cp:lastPrinted>
  <dcterms:created xsi:type="dcterms:W3CDTF">2025-07-30T05:45:00Z</dcterms:created>
  <dcterms:modified xsi:type="dcterms:W3CDTF">2025-07-30T05:45:00Z</dcterms:modified>
</cp:coreProperties>
</file>