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0D" w:rsidRPr="00293563" w:rsidRDefault="00AD2D2D"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AD2D2D"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AD2D2D"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AD2D2D"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AD2D2D"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AD2D2D">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054004">
        <w:tc>
          <w:tcPr>
            <w:tcW w:w="2500" w:type="pct"/>
            <w:tcBorders>
              <w:top w:val="nil"/>
              <w:left w:val="nil"/>
              <w:bottom w:val="nil"/>
              <w:right w:val="nil"/>
            </w:tcBorders>
          </w:tcPr>
          <w:p w:rsidR="009F6903" w:rsidRPr="00293563" w:rsidRDefault="00AD2D2D" w:rsidP="009F6903">
            <w:pPr>
              <w:ind w:hanging="108"/>
              <w:rPr>
                <w:rFonts w:cs="Times New Roman"/>
              </w:rPr>
            </w:pPr>
            <w:r w:rsidRPr="00470E79">
              <w:rPr>
                <w:noProof/>
              </w:rPr>
              <w:t>2025. gada</w:t>
            </w:r>
            <w:r>
              <w:rPr>
                <w:noProof/>
              </w:rPr>
              <w:t xml:space="preserve"> 24. jūlijs</w:t>
            </w:r>
          </w:p>
        </w:tc>
        <w:tc>
          <w:tcPr>
            <w:tcW w:w="2500" w:type="pct"/>
            <w:tcBorders>
              <w:top w:val="nil"/>
              <w:left w:val="nil"/>
              <w:bottom w:val="nil"/>
              <w:right w:val="nil"/>
            </w:tcBorders>
          </w:tcPr>
          <w:p w:rsidR="009F6903" w:rsidRPr="00293563" w:rsidRDefault="00AD2D2D" w:rsidP="009F6903">
            <w:pPr>
              <w:jc w:val="right"/>
              <w:rPr>
                <w:rFonts w:cs="Times New Roman"/>
              </w:rPr>
            </w:pPr>
            <w:r w:rsidRPr="00470E79">
              <w:rPr>
                <w:b/>
                <w:bCs/>
              </w:rPr>
              <w:t>Nr.</w:t>
            </w:r>
            <w:r w:rsidRPr="00470E79">
              <w:rPr>
                <w:rStyle w:val="Intensvaatsauce"/>
                <w:noProof/>
                <w:color w:val="auto"/>
              </w:rPr>
              <w:t>2</w:t>
            </w:r>
          </w:p>
        </w:tc>
      </w:tr>
    </w:tbl>
    <w:p w:rsidR="00927EF9" w:rsidRDefault="00927EF9" w:rsidP="00927EF9">
      <w:pPr>
        <w:pStyle w:val="Galvene"/>
        <w:tabs>
          <w:tab w:val="clear" w:pos="4153"/>
          <w:tab w:val="clear" w:pos="8306"/>
        </w:tabs>
        <w:rPr>
          <w:szCs w:val="32"/>
        </w:rPr>
      </w:pPr>
      <w:r w:rsidRPr="00293563">
        <w:rPr>
          <w:szCs w:val="32"/>
        </w:rPr>
        <w:t>Ogrē</w:t>
      </w:r>
      <w:r>
        <w:rPr>
          <w:szCs w:val="32"/>
        </w:rPr>
        <w:t>, Brīvības ielā 33</w:t>
      </w:r>
      <w:bookmarkStart w:id="0" w:name="_GoBack"/>
      <w:bookmarkEnd w:id="0"/>
    </w:p>
    <w:p w:rsidR="002D7C56" w:rsidRPr="00135E42" w:rsidRDefault="002D7C56">
      <w:pPr>
        <w:pStyle w:val="Galvene"/>
        <w:tabs>
          <w:tab w:val="clear" w:pos="4153"/>
          <w:tab w:val="clear" w:pos="8306"/>
        </w:tabs>
        <w:rPr>
          <w:rFonts w:ascii="Times New Roman" w:hAnsi="Times New Roman"/>
          <w:sz w:val="28"/>
          <w:szCs w:val="28"/>
        </w:rPr>
      </w:pPr>
    </w:p>
    <w:p w:rsidR="009F6903" w:rsidRPr="00470E79" w:rsidRDefault="00AD2D2D" w:rsidP="009F6903">
      <w:pPr>
        <w:tabs>
          <w:tab w:val="left" w:pos="0"/>
        </w:tabs>
      </w:pPr>
      <w:r w:rsidRPr="00470E79">
        <w:t>Sēde sasaukta p</w:t>
      </w:r>
      <w:r>
        <w:t>ulksten</w:t>
      </w:r>
      <w:r w:rsidRPr="00470E79">
        <w:t xml:space="preserve">. </w:t>
      </w:r>
      <w:r w:rsidR="00927EF9">
        <w:rPr>
          <w:noProof/>
        </w:rPr>
        <w:t>11.</w:t>
      </w:r>
      <w:r w:rsidRPr="00470E79">
        <w:rPr>
          <w:noProof/>
        </w:rPr>
        <w:t>10</w:t>
      </w:r>
    </w:p>
    <w:p w:rsidR="009F6903" w:rsidRPr="00470E79" w:rsidRDefault="00AD2D2D" w:rsidP="009F6903">
      <w:pPr>
        <w:tabs>
          <w:tab w:val="left" w:pos="0"/>
        </w:tabs>
      </w:pPr>
      <w:r w:rsidRPr="00470E79">
        <w:t>Sēdi atklāj p</w:t>
      </w:r>
      <w:r>
        <w:t>ulksten</w:t>
      </w:r>
      <w:r w:rsidRPr="00470E79">
        <w:t xml:space="preserve">. </w:t>
      </w:r>
      <w:r w:rsidR="00927EF9">
        <w:rPr>
          <w:noProof/>
        </w:rPr>
        <w:t>12.42</w:t>
      </w:r>
      <w:r w:rsidRPr="00470E79">
        <w:t xml:space="preserve"> </w:t>
      </w:r>
    </w:p>
    <w:p w:rsidR="0049126A" w:rsidRPr="00135E42" w:rsidRDefault="0049126A">
      <w:pPr>
        <w:ind w:right="28"/>
        <w:jc w:val="both"/>
        <w:rPr>
          <w:rFonts w:cs="Times New Roman"/>
          <w:sz w:val="28"/>
          <w:szCs w:val="28"/>
        </w:rPr>
      </w:pPr>
    </w:p>
    <w:p w:rsidR="00010E83" w:rsidRPr="00293563" w:rsidRDefault="00AD2D2D">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927EF9" w:rsidRPr="00647A87">
        <w:rPr>
          <w:rFonts w:cs="Times New Roman"/>
          <w:noProof/>
          <w:szCs w:val="24"/>
        </w:rPr>
        <w:t xml:space="preserve">Reģionālās attīstības jautājumu komitejas </w:t>
      </w:r>
      <w:r w:rsidR="00927EF9">
        <w:rPr>
          <w:rFonts w:cs="Times New Roman"/>
          <w:noProof/>
          <w:szCs w:val="24"/>
        </w:rPr>
        <w:t>priekšsēdētājs</w:t>
      </w:r>
      <w:r w:rsidR="00927EF9" w:rsidRPr="00647A87">
        <w:rPr>
          <w:rFonts w:cs="Times New Roman"/>
          <w:noProof/>
          <w:szCs w:val="24"/>
        </w:rPr>
        <w:t xml:space="preserve"> </w:t>
      </w:r>
      <w:r w:rsidR="00927EF9">
        <w:t>Jānis Iklāvs.</w:t>
      </w:r>
    </w:p>
    <w:p w:rsidR="002413AC" w:rsidRPr="00135E42" w:rsidRDefault="002413AC">
      <w:pPr>
        <w:ind w:right="28"/>
        <w:jc w:val="both"/>
        <w:rPr>
          <w:rFonts w:cs="Times New Roman"/>
          <w:sz w:val="28"/>
          <w:szCs w:val="28"/>
        </w:rPr>
      </w:pPr>
    </w:p>
    <w:p w:rsidR="003B234B" w:rsidRDefault="00AD2D2D">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927EF9">
        <w:t>Arita Zenfa.</w:t>
      </w:r>
    </w:p>
    <w:p w:rsidR="009F6903" w:rsidRPr="00293563" w:rsidRDefault="009F6903">
      <w:pPr>
        <w:ind w:right="28"/>
        <w:jc w:val="both"/>
        <w:rPr>
          <w:rFonts w:cs="Times New Roman"/>
        </w:rPr>
      </w:pPr>
    </w:p>
    <w:p w:rsidR="00927EF9" w:rsidRDefault="00927EF9" w:rsidP="00927EF9">
      <w:pPr>
        <w:ind w:right="28"/>
        <w:jc w:val="both"/>
      </w:pPr>
      <w:r>
        <w:t>Piedalās komitejas locekļi:</w:t>
      </w:r>
      <w:r w:rsidRPr="00BC5F02">
        <w:t xml:space="preserve"> </w:t>
      </w:r>
      <w:r>
        <w:t>Ilmārs Zemnieks,</w:t>
      </w:r>
      <w:r w:rsidRPr="00BC5F02">
        <w:t xml:space="preserve"> </w:t>
      </w:r>
      <w:r>
        <w:t>Dzirkstīte Žindiga,</w:t>
      </w:r>
      <w:r w:rsidRPr="00BC5F02">
        <w:t xml:space="preserve"> </w:t>
      </w:r>
      <w:r>
        <w:t>Mariss Martinsons,</w:t>
      </w:r>
      <w:r w:rsidRPr="00927EF9">
        <w:t xml:space="preserve"> </w:t>
      </w:r>
      <w:r>
        <w:t>Jānis Siliņš.</w:t>
      </w:r>
    </w:p>
    <w:p w:rsidR="00927EF9" w:rsidRDefault="00927EF9" w:rsidP="00927EF9">
      <w:pPr>
        <w:ind w:right="28"/>
        <w:jc w:val="both"/>
      </w:pPr>
    </w:p>
    <w:p w:rsidR="00927EF9" w:rsidRDefault="00927EF9" w:rsidP="00927EF9">
      <w:pPr>
        <w:ind w:right="28"/>
        <w:jc w:val="both"/>
      </w:pPr>
      <w:r>
        <w:t>Nepiedalās komitejas locekļi: Egils Helmanis – atvaļinājums.</w:t>
      </w:r>
    </w:p>
    <w:p w:rsidR="00927EF9" w:rsidRDefault="00927EF9" w:rsidP="00927EF9">
      <w:pPr>
        <w:ind w:right="28"/>
        <w:jc w:val="both"/>
      </w:pPr>
    </w:p>
    <w:p w:rsidR="00927EF9" w:rsidRDefault="00927EF9" w:rsidP="00927EF9">
      <w:pPr>
        <w:ind w:right="28"/>
        <w:jc w:val="both"/>
      </w:pPr>
      <w:r>
        <w:t xml:space="preserve">Piedalās deputāti: </w:t>
      </w:r>
      <w:r w:rsidRPr="00BC5F02">
        <w:rPr>
          <w:color w:val="auto"/>
        </w:rPr>
        <w:t>Andris Krauja</w:t>
      </w:r>
      <w:r>
        <w:rPr>
          <w:color w:val="auto"/>
        </w:rPr>
        <w:t>,</w:t>
      </w:r>
      <w:r>
        <w:t xml:space="preserve"> Atvars Lakstīgala, Santa Ločmele, Matīss Mežaks, Uldis Skudra, Kārlis Avotiņš,</w:t>
      </w:r>
      <w:r w:rsidRPr="00D766DB">
        <w:t xml:space="preserve"> </w:t>
      </w:r>
      <w:r>
        <w:t>Gints Sīviņš,</w:t>
      </w:r>
      <w:r w:rsidRPr="00D562AF">
        <w:t xml:space="preserve"> </w:t>
      </w:r>
      <w:r>
        <w:t>Raivis Rubīns,</w:t>
      </w:r>
      <w:r w:rsidRPr="00D562AF">
        <w:t xml:space="preserve"> </w:t>
      </w:r>
      <w:r>
        <w:t>Dace Veiliņa,</w:t>
      </w:r>
      <w:r w:rsidRPr="00D562AF">
        <w:t xml:space="preserve"> </w:t>
      </w:r>
      <w:r>
        <w:t>Rūdolfs Kudļa,</w:t>
      </w:r>
      <w:r w:rsidRPr="00BC5F02">
        <w:t xml:space="preserve"> </w:t>
      </w:r>
      <w:r>
        <w:t>Sarmīte Ozoliņa,</w:t>
      </w:r>
      <w:r w:rsidRPr="00D766DB">
        <w:t xml:space="preserve"> </w:t>
      </w:r>
      <w:r>
        <w:t>Pāvels Kotāns,</w:t>
      </w:r>
      <w:r w:rsidRPr="00D766DB">
        <w:t xml:space="preserve"> </w:t>
      </w:r>
      <w:r>
        <w:t>Artūrs Mangulis,</w:t>
      </w:r>
      <w:r w:rsidRPr="00D766DB">
        <w:t xml:space="preserve"> </w:t>
      </w:r>
      <w:r>
        <w:t>Dace Kļaviņa,</w:t>
      </w:r>
      <w:r w:rsidRPr="00D766DB">
        <w:t xml:space="preserve"> </w:t>
      </w:r>
      <w:r>
        <w:t>Kārlis Ansons.</w:t>
      </w:r>
    </w:p>
    <w:p w:rsidR="00927EF9" w:rsidRDefault="00927EF9" w:rsidP="00927EF9">
      <w:pPr>
        <w:ind w:right="28"/>
        <w:jc w:val="both"/>
      </w:pPr>
    </w:p>
    <w:p w:rsidR="00D16652" w:rsidRDefault="00927EF9" w:rsidP="00927EF9">
      <w:pPr>
        <w:ind w:right="28"/>
        <w:jc w:val="both"/>
        <w:rPr>
          <w:rFonts w:cs="Times New Roman"/>
          <w:iCs w:val="0"/>
          <w:color w:val="auto"/>
          <w:szCs w:val="24"/>
        </w:rPr>
      </w:pPr>
      <w:r>
        <w:t xml:space="preserve">Nepiedalās deputāti: Artūrs Mangulis – atvaļinājums, Iluta Jansone – </w:t>
      </w:r>
      <w:r w:rsidR="00D441E1">
        <w:t>cits iemesls</w:t>
      </w:r>
      <w:r>
        <w:t>.</w:t>
      </w:r>
    </w:p>
    <w:p w:rsidR="00927EF9" w:rsidRDefault="00927EF9" w:rsidP="00927EF9">
      <w:pPr>
        <w:jc w:val="both"/>
        <w:rPr>
          <w:rFonts w:cs="Times New Roman"/>
          <w:color w:val="000000" w:themeColor="text1"/>
          <w:szCs w:val="24"/>
        </w:rPr>
      </w:pPr>
    </w:p>
    <w:p w:rsidR="00927EF9" w:rsidRPr="00ED40F2" w:rsidRDefault="00927EF9" w:rsidP="00927EF9">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Pr>
          <w:rFonts w:cs="Times New Roman"/>
          <w:color w:val="000000" w:themeColor="text1"/>
          <w:szCs w:val="24"/>
        </w:rPr>
        <w:t>i</w:t>
      </w:r>
      <w:r w:rsidRPr="0030735B">
        <w:rPr>
          <w:rFonts w:cs="Times New Roman"/>
          <w:color w:val="000000" w:themeColor="text1"/>
          <w:szCs w:val="24"/>
        </w:rPr>
        <w:t>zpilddirektora vietniece Dana Bārbale, Kancelejas vadītāja Ingūna Šubrovska,</w:t>
      </w:r>
      <w:r>
        <w:rPr>
          <w:rFonts w:cs="Times New Roman"/>
          <w:color w:val="000000" w:themeColor="text1"/>
          <w:szCs w:val="24"/>
        </w:rPr>
        <w:t xml:space="preserve"> </w:t>
      </w:r>
      <w:r>
        <w:rPr>
          <w:rFonts w:cs="Times New Roman"/>
          <w:szCs w:val="24"/>
        </w:rPr>
        <w:t xml:space="preserve">Juridiskās nodaļas juriste Sandra Ziediņa, </w:t>
      </w:r>
      <w:r w:rsidR="00AA171D">
        <w:rPr>
          <w:rFonts w:cs="Times New Roman"/>
          <w:szCs w:val="24"/>
        </w:rPr>
        <w:t>Juridiskās nodaļas jurists Andris Pūga</w:t>
      </w:r>
      <w:r w:rsidR="00AA171D">
        <w:rPr>
          <w:rFonts w:cs="Times New Roman"/>
          <w:color w:val="1C1C1C"/>
          <w:szCs w:val="24"/>
          <w:shd w:val="clear" w:color="auto" w:fill="FFFFFF"/>
        </w:rPr>
        <w:t xml:space="preserve">, </w:t>
      </w:r>
      <w:r w:rsidR="00AA171D">
        <w:t xml:space="preserve">Nekustamo īpašumu pārvaldes nodaļas vadītāja Antra Lastiņa, </w:t>
      </w:r>
      <w:r w:rsidR="00AA171D" w:rsidRPr="00F50A2E">
        <w:rPr>
          <w:rFonts w:cs="Times New Roman"/>
          <w:szCs w:val="24"/>
        </w:rPr>
        <w:t>Attīstības un plānošanas nodaļas vadītāja Aija Romanovska,</w:t>
      </w:r>
      <w:r w:rsidR="00AA171D" w:rsidRPr="007132BC">
        <w:rPr>
          <w:rFonts w:cs="Times New Roman"/>
          <w:color w:val="auto"/>
          <w:szCs w:val="24"/>
          <w:shd w:val="clear" w:color="auto" w:fill="FFFFFF"/>
        </w:rPr>
        <w:t xml:space="preserve"> </w:t>
      </w:r>
      <w:r w:rsidR="00AA171D" w:rsidRPr="00F50A2E">
        <w:rPr>
          <w:rFonts w:cs="Times New Roman"/>
          <w:szCs w:val="24"/>
        </w:rPr>
        <w:t>Attīstības un plānošanas nodaļas telpiskais plānotājs Toms Mārtiņš Millers,</w:t>
      </w:r>
      <w:r w:rsidR="00AA171D" w:rsidRPr="00BA18B4">
        <w:t xml:space="preserve"> </w:t>
      </w:r>
      <w:r w:rsidR="00AA171D">
        <w:rPr>
          <w:rFonts w:cs="Times New Roman"/>
          <w:color w:val="000000" w:themeColor="text1"/>
          <w:szCs w:val="24"/>
          <w:shd w:val="clear" w:color="auto" w:fill="FFFFFF"/>
        </w:rPr>
        <w:t>Mazozolu</w:t>
      </w:r>
      <w:r w:rsidR="00AA171D" w:rsidRPr="0030735B">
        <w:rPr>
          <w:rFonts w:cs="Times New Roman"/>
          <w:color w:val="000000" w:themeColor="text1"/>
          <w:szCs w:val="24"/>
          <w:shd w:val="clear" w:color="auto" w:fill="FFFFFF"/>
        </w:rPr>
        <w:t xml:space="preserve"> pagasta pārvaldes vadītāja </w:t>
      </w:r>
      <w:r w:rsidR="00AA171D">
        <w:rPr>
          <w:rFonts w:cs="Times New Roman"/>
          <w:color w:val="000000" w:themeColor="text1"/>
          <w:szCs w:val="24"/>
          <w:shd w:val="clear" w:color="auto" w:fill="FFFFFF"/>
        </w:rPr>
        <w:t>Mārīte Bauere</w:t>
      </w:r>
      <w:r w:rsidR="00AA171D" w:rsidRPr="0030735B">
        <w:rPr>
          <w:rFonts w:cs="Times New Roman"/>
          <w:color w:val="000000" w:themeColor="text1"/>
          <w:szCs w:val="24"/>
          <w:shd w:val="clear" w:color="auto" w:fill="FFFFFF"/>
        </w:rPr>
        <w:t xml:space="preserve"> </w:t>
      </w:r>
      <w:r w:rsidR="00AA171D" w:rsidRPr="0030735B">
        <w:rPr>
          <w:rFonts w:cs="Times New Roman"/>
          <w:color w:val="000000" w:themeColor="text1"/>
          <w:szCs w:val="24"/>
        </w:rPr>
        <w:t>(attālināti tiešsaistē</w:t>
      </w:r>
      <w:r w:rsidR="00AA171D" w:rsidRPr="0030735B">
        <w:rPr>
          <w:rFonts w:cs="Times New Roman"/>
          <w:color w:val="000000" w:themeColor="text1"/>
          <w:szCs w:val="24"/>
          <w:shd w:val="clear" w:color="auto" w:fill="FFFFFF"/>
        </w:rPr>
        <w:t>)</w:t>
      </w:r>
      <w:r w:rsidR="00AA171D">
        <w:rPr>
          <w:rFonts w:cs="Times New Roman"/>
          <w:color w:val="000000" w:themeColor="text1"/>
          <w:szCs w:val="24"/>
          <w:shd w:val="clear" w:color="auto" w:fill="FFFFFF"/>
        </w:rPr>
        <w:t xml:space="preserve">, </w:t>
      </w:r>
      <w:r w:rsidR="00AA171D" w:rsidRPr="0030735B">
        <w:rPr>
          <w:rFonts w:cs="Times New Roman"/>
          <w:color w:val="000000" w:themeColor="text1"/>
          <w:szCs w:val="24"/>
          <w:shd w:val="clear" w:color="auto" w:fill="FFFFFF"/>
        </w:rPr>
        <w:t>Madlienas pagasta pārvaldes vadītāja Inga Elme,</w:t>
      </w:r>
      <w:r w:rsidR="00AA171D">
        <w:rPr>
          <w:rFonts w:cs="Times New Roman"/>
          <w:color w:val="000000" w:themeColor="text1"/>
          <w:szCs w:val="24"/>
          <w:shd w:val="clear" w:color="auto" w:fill="FFFFFF"/>
        </w:rPr>
        <w:t xml:space="preserve"> </w:t>
      </w:r>
      <w:r>
        <w:rPr>
          <w:rFonts w:cs="Times New Roman"/>
          <w:szCs w:val="24"/>
        </w:rPr>
        <w:t xml:space="preserve">Ogres novada Sociālā dienesta juriste Katrīne Kondratjuka, Komunikācijas nodaļas sabiedrisko attiecību speciāliste Kitija Teicāne, Informācijas sistēmu un </w:t>
      </w:r>
      <w:r>
        <w:rPr>
          <w:rFonts w:cs="Times New Roman"/>
          <w:color w:val="auto"/>
          <w:szCs w:val="24"/>
        </w:rPr>
        <w:t>tehnoloģiju nodaļas vadītājs Imants Dureika,</w:t>
      </w:r>
      <w:r>
        <w:rPr>
          <w:rFonts w:cs="Times New Roman"/>
          <w:szCs w:val="24"/>
        </w:rPr>
        <w:t xml:space="preserve"> Informācijas sistēmu un </w:t>
      </w:r>
      <w:r>
        <w:rPr>
          <w:rFonts w:cs="Times New Roman"/>
          <w:color w:val="auto"/>
          <w:szCs w:val="24"/>
        </w:rPr>
        <w:t xml:space="preserve">tehnoloģiju nodaļas datorsistēmu un </w:t>
      </w:r>
      <w:r w:rsidR="00490ACB">
        <w:rPr>
          <w:rFonts w:cs="Times New Roman"/>
          <w:color w:val="auto"/>
          <w:szCs w:val="24"/>
        </w:rPr>
        <w:t>datortīklu administrators Mikus</w:t>
      </w:r>
      <w:r>
        <w:rPr>
          <w:rFonts w:cs="Times New Roman"/>
          <w:color w:val="auto"/>
          <w:szCs w:val="24"/>
        </w:rPr>
        <w:t xml:space="preserve"> Liepa.</w:t>
      </w:r>
    </w:p>
    <w:p w:rsidR="00A73BB2" w:rsidRPr="00C70053" w:rsidRDefault="00A73BB2" w:rsidP="00A73BB2">
      <w:pPr>
        <w:rPr>
          <w:rFonts w:cs="Times New Roman"/>
          <w:b/>
          <w:iCs w:val="0"/>
          <w:color w:val="auto"/>
          <w:szCs w:val="24"/>
        </w:rPr>
      </w:pPr>
    </w:p>
    <w:p w:rsidR="00C70053" w:rsidRDefault="00C70053" w:rsidP="00A73BB2">
      <w:pPr>
        <w:spacing w:after="120"/>
        <w:rPr>
          <w:rFonts w:cs="Times New Roman"/>
          <w:b/>
        </w:rPr>
      </w:pPr>
    </w:p>
    <w:p w:rsidR="00CB69B7" w:rsidRDefault="00CB69B7" w:rsidP="005452B3">
      <w:pPr>
        <w:spacing w:after="120"/>
        <w:ind w:left="357"/>
        <w:jc w:val="center"/>
        <w:rPr>
          <w:rFonts w:cs="Times New Roman"/>
          <w:b/>
          <w:szCs w:val="24"/>
        </w:rPr>
      </w:pPr>
    </w:p>
    <w:p w:rsidR="006E7B1B" w:rsidRPr="00AC2A7E" w:rsidRDefault="00AD2D2D"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AD2D2D" w:rsidP="00647A87">
      <w:pPr>
        <w:jc w:val="both"/>
        <w:rPr>
          <w:rFonts w:cs="Times New Roman"/>
          <w:szCs w:val="24"/>
        </w:rPr>
      </w:pPr>
      <w:r w:rsidRPr="00647A87">
        <w:rPr>
          <w:rFonts w:cs="Times New Roman"/>
          <w:noProof/>
          <w:szCs w:val="24"/>
        </w:rPr>
        <w:lastRenderedPageBreak/>
        <w:t>1</w:t>
      </w:r>
      <w:r w:rsidRPr="00647A87">
        <w:rPr>
          <w:rFonts w:cs="Times New Roman"/>
          <w:szCs w:val="24"/>
        </w:rPr>
        <w:t xml:space="preserve">. </w:t>
      </w:r>
      <w:r w:rsidRPr="00647A87">
        <w:rPr>
          <w:rFonts w:cs="Times New Roman"/>
          <w:noProof/>
          <w:szCs w:val="24"/>
        </w:rPr>
        <w:t>Par rezerves zemes fondā ieskaitītās zemes vienības ar kadastra apzīmējumu 7480 004 1444 piekritību un ierakstīšanu zemesgrāmatā  uz Ogres novada pašvaldības vārda</w:t>
      </w:r>
      <w:r w:rsidR="00927EF9">
        <w:rPr>
          <w:rFonts w:cs="Times New Roman"/>
          <w:noProof/>
          <w:szCs w:val="24"/>
        </w:rPr>
        <w:t>.</w:t>
      </w:r>
    </w:p>
    <w:p w:rsidR="004D55B6" w:rsidRPr="00647A87" w:rsidRDefault="00AD2D2D"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grozījumiem Ogres novada pašvaldības domes 2025. gada 26. jūnija lēmumā  ,,Par grozījumiem 2024. gada 26. septembra patapinājuma līgumā, kas noslēgts ar SIA “PPII Mikausis””</w:t>
      </w:r>
      <w:r w:rsidR="00927EF9">
        <w:rPr>
          <w:rFonts w:cs="Times New Roman"/>
          <w:noProof/>
          <w:szCs w:val="24"/>
        </w:rPr>
        <w:t>.</w:t>
      </w:r>
    </w:p>
    <w:p w:rsidR="004D55B6" w:rsidRPr="00647A87" w:rsidRDefault="00AD2D2D"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dzīvojamās mājas Grīvas prospektā 7, Ogrē, Ogres nov., pārvaldīšanas tiesību nodošanu sabiedrībai ar ierobežotu atbildību “Ogres Namsaimnieks”</w:t>
      </w:r>
      <w:r w:rsidR="00927EF9">
        <w:rPr>
          <w:rFonts w:cs="Times New Roman"/>
          <w:noProof/>
          <w:szCs w:val="24"/>
        </w:rPr>
        <w:t>.</w:t>
      </w:r>
    </w:p>
    <w:p w:rsidR="004D55B6" w:rsidRPr="00647A87" w:rsidRDefault="00AD2D2D"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nedzīvojamo telpu Brīvības ielā 50, Ogrē, Ogres nov., nomas līguma Nr. 4-16/302 pagarināšanu</w:t>
      </w:r>
      <w:r w:rsidR="00927EF9">
        <w:rPr>
          <w:rFonts w:cs="Times New Roman"/>
          <w:noProof/>
          <w:szCs w:val="24"/>
        </w:rPr>
        <w:t>.</w:t>
      </w:r>
    </w:p>
    <w:p w:rsidR="004D55B6" w:rsidRPr="00647A87" w:rsidRDefault="00AD2D2D"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nedzīvojamo telpu "Lejas Ķirši", Madliena, Madlienas pagasts, Ogres nov., nomas tiesību izsoli</w:t>
      </w:r>
      <w:r w:rsidR="00927EF9">
        <w:rPr>
          <w:rFonts w:cs="Times New Roman"/>
          <w:noProof/>
          <w:szCs w:val="24"/>
        </w:rPr>
        <w:t>.</w:t>
      </w:r>
    </w:p>
    <w:p w:rsidR="004D55B6" w:rsidRPr="00647A87" w:rsidRDefault="00AD2D2D"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2015. gada 27.jūnijā noslēgtā zemes nomas līguma Nr.1/2015 pagarināšanu un zemes nomas maksas noteikšanu</w:t>
      </w:r>
      <w:r w:rsidR="00927EF9">
        <w:rPr>
          <w:rFonts w:cs="Times New Roman"/>
          <w:noProof/>
          <w:szCs w:val="24"/>
        </w:rPr>
        <w:t>.</w:t>
      </w:r>
    </w:p>
    <w:p w:rsidR="004D55B6" w:rsidRPr="00647A87" w:rsidRDefault="00AD2D2D"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Ogres novada pašvaldības saistošo noteikumu “Sabiedrisko ūdenssaimniecības pakalpojumu sniegšanas un lietošanas kārtība Ogres novadā” projekta un paskaidrojuma raksta publicēšanu sabiedrības viedokļa noskaidrošanai</w:t>
      </w:r>
      <w:r w:rsidR="00927EF9">
        <w:rPr>
          <w:rFonts w:cs="Times New Roman"/>
          <w:noProof/>
          <w:szCs w:val="24"/>
        </w:rPr>
        <w:t>.</w:t>
      </w:r>
    </w:p>
    <w:p w:rsidR="004D55B6" w:rsidRPr="00647A87" w:rsidRDefault="00AD2D2D"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daudzdzīvokļu dzīvojamai mājai Skolas ielā 19, Ogrē, Ogres novadā funkcionāli nepieciešamā zemesgabala apstiprināšanu</w:t>
      </w:r>
      <w:r w:rsidR="00927EF9">
        <w:rPr>
          <w:rFonts w:cs="Times New Roman"/>
          <w:noProof/>
          <w:szCs w:val="24"/>
        </w:rPr>
        <w:t>.</w:t>
      </w:r>
    </w:p>
    <w:p w:rsidR="004D55B6" w:rsidRPr="00647A87" w:rsidRDefault="00AD2D2D"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grozījumiem Ogres novada pašvaldības domes 2023. gada 26. oktobra lēmumā “Par paredzētās darbības – smilts-grants, smilts un mālsmilts ieguves atradnēs “Pieturdailes”, “Elksnīši VV”, “Garkalni - Līči” un “Garkalnu pakalni”, Birzgales pagastā, Ogres novadā – akceptēšanu”</w:t>
      </w:r>
      <w:r w:rsidR="00927EF9">
        <w:rPr>
          <w:rFonts w:cs="Times New Roman"/>
          <w:noProof/>
          <w:szCs w:val="24"/>
        </w:rPr>
        <w:t>.</w:t>
      </w:r>
    </w:p>
    <w:p w:rsidR="004D55B6" w:rsidRPr="000058F0" w:rsidRDefault="00AD2D2D" w:rsidP="004D55B6">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pārstāvju deleģēšanu Latvijas Pašvaldību savienības komitejā</w:t>
      </w:r>
      <w:r w:rsidR="00927EF9">
        <w:rPr>
          <w:rFonts w:cs="Times New Roman"/>
          <w:noProof/>
          <w:szCs w:val="24"/>
        </w:rPr>
        <w:t>.</w:t>
      </w:r>
    </w:p>
    <w:p w:rsidR="00CD1466" w:rsidRDefault="00CD1466" w:rsidP="00CD1466">
      <w:pPr>
        <w:rPr>
          <w:rFonts w:cs="Times New Roman"/>
          <w:b/>
          <w:szCs w:val="24"/>
        </w:rPr>
      </w:pPr>
    </w:p>
    <w:p w:rsidR="00CD1466" w:rsidRPr="00D1067F" w:rsidRDefault="00CD1466" w:rsidP="00CD1466">
      <w:pPr>
        <w:jc w:val="both"/>
        <w:rPr>
          <w:i/>
        </w:rPr>
      </w:pPr>
      <w:r>
        <w:rPr>
          <w:i/>
        </w:rPr>
        <w:t>K.</w:t>
      </w:r>
      <w:r w:rsidR="00490ACB">
        <w:rPr>
          <w:i/>
        </w:rPr>
        <w:t xml:space="preserve"> </w:t>
      </w:r>
      <w:r>
        <w:rPr>
          <w:i/>
        </w:rPr>
        <w:t>Ansons</w:t>
      </w:r>
      <w:r w:rsidRPr="00D1067F">
        <w:rPr>
          <w:i/>
        </w:rPr>
        <w:t xml:space="preserve"> atstāj zāli no plkst.</w:t>
      </w:r>
      <w:r>
        <w:rPr>
          <w:i/>
        </w:rPr>
        <w:t>12.43</w:t>
      </w:r>
      <w:r w:rsidRPr="00D1067F">
        <w:rPr>
          <w:i/>
        </w:rPr>
        <w:t xml:space="preserve"> – </w:t>
      </w:r>
      <w:r>
        <w:rPr>
          <w:i/>
        </w:rPr>
        <w:t>12.46</w:t>
      </w:r>
      <w:r w:rsidR="00490ACB">
        <w:rPr>
          <w:i/>
        </w:rPr>
        <w:t>.</w:t>
      </w:r>
    </w:p>
    <w:p w:rsidR="00CD1466" w:rsidRDefault="00CD1466" w:rsidP="00CD1466">
      <w:pPr>
        <w:rPr>
          <w:rFonts w:cs="Times New Roman"/>
          <w:b/>
          <w:szCs w:val="24"/>
        </w:rPr>
      </w:pPr>
    </w:p>
    <w:p w:rsidR="00927EF9" w:rsidRDefault="00927EF9" w:rsidP="004D55B6">
      <w:pPr>
        <w:jc w:val="center"/>
        <w:rPr>
          <w:rFonts w:cs="Times New Roman"/>
          <w:b/>
          <w:szCs w:val="24"/>
        </w:rPr>
      </w:pPr>
      <w:r>
        <w:rPr>
          <w:rFonts w:cs="Times New Roman"/>
          <w:b/>
          <w:szCs w:val="24"/>
        </w:rPr>
        <w:t>1.</w:t>
      </w:r>
      <w:r w:rsidR="00AD2D2D" w:rsidRPr="00AC2A7E">
        <w:rPr>
          <w:rFonts w:cs="Times New Roman"/>
          <w:b/>
          <w:szCs w:val="24"/>
        </w:rPr>
        <w:t xml:space="preserve"> </w:t>
      </w:r>
    </w:p>
    <w:p w:rsidR="004D55B6" w:rsidRPr="00AC2A7E" w:rsidRDefault="00AD2D2D"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rezerves zemes fondā ieskaitītās zemes vienības ar kadastra apzīmējumu 7480 004 1444 piekritību un ierakstīšanu zemesgrāmatā  uz Ogres novada pašvaldības vārda</w:t>
      </w:r>
    </w:p>
    <w:p w:rsidR="004D55B6" w:rsidRDefault="00AD2D2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AD2D2D"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(Dzirkstīte Žindiga, Ilmārs Zemnieks, Jānis Iklāvs, Jānis Siliņš, Mariss Martinsons), "Pret" – nav, "Atturas" – nav, "Nepiedalās" – nav</w:t>
      </w:r>
      <w:r w:rsidR="00CD1466">
        <w:rPr>
          <w:rFonts w:cs="Times New Roman"/>
          <w:b/>
          <w:noProof/>
          <w:szCs w:val="24"/>
        </w:rPr>
        <w:t>,</w:t>
      </w:r>
      <w:r w:rsidR="00B35BC8">
        <w:rPr>
          <w:rFonts w:cs="Times New Roman"/>
          <w:b/>
          <w:szCs w:val="24"/>
        </w:rPr>
        <w:t xml:space="preserve"> </w:t>
      </w:r>
    </w:p>
    <w:p w:rsidR="000058F0" w:rsidRDefault="000058F0" w:rsidP="000058F0">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058F0" w:rsidRDefault="000058F0" w:rsidP="000058F0">
      <w:pPr>
        <w:jc w:val="center"/>
        <w:rPr>
          <w:rFonts w:cs="Times New Roman"/>
          <w:b/>
          <w:szCs w:val="24"/>
        </w:rPr>
      </w:pPr>
    </w:p>
    <w:p w:rsidR="000058F0" w:rsidRDefault="000058F0" w:rsidP="000058F0">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058F0" w:rsidRDefault="000058F0" w:rsidP="000058F0">
      <w:pPr>
        <w:jc w:val="center"/>
        <w:rPr>
          <w:rFonts w:cs="Times New Roman"/>
          <w:b/>
          <w:noProof/>
          <w:szCs w:val="24"/>
        </w:rPr>
      </w:pPr>
      <w:r w:rsidRPr="000058F0">
        <w:rPr>
          <w:rFonts w:cs="Times New Roman"/>
          <w:b/>
          <w:noProof/>
          <w:szCs w:val="24"/>
        </w:rPr>
        <w:t>2.</w:t>
      </w:r>
    </w:p>
    <w:p w:rsidR="004D55B6" w:rsidRPr="00AC2A7E" w:rsidRDefault="00AD2D2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grozījumiem Ogres novada pašvaldības domes 2025. gada 26. jūnija lēmumā  ,,Par grozījumiem 2024. gada 26. septembra patapinājuma līgumā, kas noslēgts ar SIA “PPII Mikausis””</w:t>
      </w:r>
    </w:p>
    <w:p w:rsidR="004D55B6" w:rsidRDefault="00AD2D2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AD2D2D"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(Dzirkstīte Žindiga, Ilmārs Zemnieks, Jānis Iklāvs, Jānis Siliņš, Mariss Martinsons), "Pret" – nav, "Atturas" – nav, "Nepiedalās" – nav</w:t>
      </w:r>
      <w:r w:rsidR="00CD1466">
        <w:rPr>
          <w:rFonts w:cs="Times New Roman"/>
          <w:b/>
          <w:noProof/>
          <w:szCs w:val="24"/>
        </w:rPr>
        <w:t>,</w:t>
      </w:r>
      <w:r w:rsidR="00B35BC8">
        <w:rPr>
          <w:rFonts w:cs="Times New Roman"/>
          <w:b/>
          <w:szCs w:val="24"/>
        </w:rPr>
        <w:t xml:space="preserve"> </w:t>
      </w:r>
    </w:p>
    <w:p w:rsidR="000058F0" w:rsidRDefault="000058F0" w:rsidP="000058F0">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058F0" w:rsidRDefault="000058F0" w:rsidP="000058F0">
      <w:pPr>
        <w:jc w:val="center"/>
        <w:rPr>
          <w:rFonts w:cs="Times New Roman"/>
          <w:b/>
          <w:szCs w:val="24"/>
        </w:rPr>
      </w:pPr>
    </w:p>
    <w:p w:rsidR="000058F0" w:rsidRDefault="000058F0" w:rsidP="000058F0">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0058F0" w:rsidRDefault="000058F0" w:rsidP="004D55B6">
      <w:pPr>
        <w:rPr>
          <w:rFonts w:cs="Times New Roman"/>
          <w:szCs w:val="24"/>
        </w:rPr>
      </w:pPr>
    </w:p>
    <w:p w:rsidR="000058F0" w:rsidRPr="00CB69B7" w:rsidRDefault="00CD1466" w:rsidP="004D55B6">
      <w:pPr>
        <w:rPr>
          <w:rFonts w:cs="Times New Roman"/>
          <w:i/>
          <w:szCs w:val="24"/>
        </w:rPr>
      </w:pPr>
      <w:r w:rsidRPr="00CD1466">
        <w:rPr>
          <w:rFonts w:cs="Times New Roman"/>
          <w:i/>
          <w:szCs w:val="24"/>
        </w:rPr>
        <w:t>K.</w:t>
      </w:r>
      <w:r w:rsidR="00490ACB">
        <w:rPr>
          <w:rFonts w:cs="Times New Roman"/>
          <w:i/>
          <w:szCs w:val="24"/>
        </w:rPr>
        <w:t xml:space="preserve"> </w:t>
      </w:r>
      <w:r w:rsidRPr="00CD1466">
        <w:rPr>
          <w:rFonts w:cs="Times New Roman"/>
          <w:i/>
          <w:szCs w:val="24"/>
        </w:rPr>
        <w:t>Avotiņš pārtrauc dalību sēdē plkst.12.45</w:t>
      </w:r>
      <w:r w:rsidR="00490ACB">
        <w:rPr>
          <w:rFonts w:cs="Times New Roman"/>
          <w:i/>
          <w:szCs w:val="24"/>
        </w:rPr>
        <w:t>.</w:t>
      </w:r>
    </w:p>
    <w:p w:rsidR="000058F0" w:rsidRPr="00AC2A7E" w:rsidRDefault="000058F0" w:rsidP="004D55B6">
      <w:pPr>
        <w:rPr>
          <w:rFonts w:cs="Times New Roman"/>
          <w:b/>
          <w:szCs w:val="24"/>
        </w:rPr>
      </w:pPr>
    </w:p>
    <w:p w:rsidR="004D55B6" w:rsidRPr="000058F0" w:rsidRDefault="000058F0" w:rsidP="000058F0">
      <w:pPr>
        <w:jc w:val="center"/>
        <w:rPr>
          <w:rFonts w:cs="Times New Roman"/>
          <w:b/>
          <w:noProof/>
          <w:szCs w:val="24"/>
        </w:rPr>
      </w:pPr>
      <w:r w:rsidRPr="000058F0">
        <w:rPr>
          <w:rFonts w:cs="Times New Roman"/>
          <w:b/>
          <w:noProof/>
          <w:szCs w:val="24"/>
        </w:rPr>
        <w:t>3.</w:t>
      </w:r>
    </w:p>
    <w:p w:rsidR="004D55B6" w:rsidRPr="00AC2A7E" w:rsidRDefault="00AD2D2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dzīvojamās mājas Grīvas prospektā 7, Ogrē, Ogres nov., pārvaldīšanas tiesību nodošanu sabiedrībai ar ierobežotu atbildību “Ogres Namsaimnieks”</w:t>
      </w:r>
    </w:p>
    <w:p w:rsidR="004D55B6" w:rsidRDefault="00AD2D2D" w:rsidP="00CB2D18">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0058F0" w:rsidRDefault="000058F0" w:rsidP="00CB2D18">
      <w:pPr>
        <w:jc w:val="both"/>
        <w:rPr>
          <w:rFonts w:cs="Times New Roman"/>
          <w:noProof/>
          <w:szCs w:val="24"/>
        </w:rPr>
      </w:pPr>
    </w:p>
    <w:p w:rsidR="000058F0" w:rsidRDefault="000058F0" w:rsidP="00CB2D18">
      <w:pPr>
        <w:jc w:val="both"/>
        <w:rPr>
          <w:rFonts w:cs="Times New Roman"/>
          <w:i/>
          <w:szCs w:val="24"/>
        </w:rPr>
      </w:pPr>
      <w:r w:rsidRPr="000058F0">
        <w:rPr>
          <w:rFonts w:cs="Times New Roman"/>
          <w:b/>
          <w:i/>
          <w:szCs w:val="24"/>
        </w:rPr>
        <w:t>M.</w:t>
      </w:r>
      <w:r w:rsidR="00490ACB">
        <w:rPr>
          <w:rFonts w:cs="Times New Roman"/>
          <w:b/>
          <w:i/>
          <w:szCs w:val="24"/>
        </w:rPr>
        <w:t xml:space="preserve"> </w:t>
      </w:r>
      <w:r w:rsidRPr="000058F0">
        <w:rPr>
          <w:rFonts w:cs="Times New Roman"/>
          <w:b/>
          <w:i/>
          <w:szCs w:val="24"/>
        </w:rPr>
        <w:t xml:space="preserve">Martinsons </w:t>
      </w:r>
      <w:r w:rsidRPr="000058F0">
        <w:rPr>
          <w:rFonts w:cs="Times New Roman"/>
          <w:i/>
          <w:szCs w:val="24"/>
        </w:rPr>
        <w:t xml:space="preserve">interesējas, cik dzīvokļu īpašnieki ir </w:t>
      </w:r>
      <w:r>
        <w:rPr>
          <w:rFonts w:cs="Times New Roman"/>
          <w:i/>
          <w:szCs w:val="24"/>
        </w:rPr>
        <w:t xml:space="preserve">mājā </w:t>
      </w:r>
      <w:r w:rsidRPr="000058F0">
        <w:rPr>
          <w:rFonts w:cs="Times New Roman"/>
          <w:i/>
          <w:szCs w:val="24"/>
        </w:rPr>
        <w:t>kopumā</w:t>
      </w:r>
      <w:r w:rsidR="00002455">
        <w:rPr>
          <w:rFonts w:cs="Times New Roman"/>
          <w:i/>
          <w:szCs w:val="24"/>
        </w:rPr>
        <w:t>,</w:t>
      </w:r>
      <w:r w:rsidR="00CD1466">
        <w:rPr>
          <w:rFonts w:cs="Times New Roman"/>
          <w:i/>
          <w:szCs w:val="24"/>
        </w:rPr>
        <w:t xml:space="preserve"> un kā ir gadījumos, ka dzīvoklim ir vairāki īpašnieki?</w:t>
      </w:r>
    </w:p>
    <w:p w:rsidR="000058F0" w:rsidRDefault="000058F0" w:rsidP="00CB2D18">
      <w:pPr>
        <w:jc w:val="both"/>
        <w:rPr>
          <w:rFonts w:cs="Times New Roman"/>
          <w:i/>
          <w:szCs w:val="24"/>
        </w:rPr>
      </w:pPr>
    </w:p>
    <w:p w:rsidR="000058F0" w:rsidRPr="000058F0" w:rsidRDefault="000058F0" w:rsidP="00CB2D18">
      <w:pPr>
        <w:jc w:val="both"/>
        <w:rPr>
          <w:rFonts w:cs="Times New Roman"/>
          <w:i/>
          <w:szCs w:val="24"/>
        </w:rPr>
      </w:pPr>
      <w:r w:rsidRPr="000058F0">
        <w:rPr>
          <w:rFonts w:cs="Times New Roman"/>
          <w:b/>
          <w:i/>
          <w:szCs w:val="24"/>
        </w:rPr>
        <w:t>A.</w:t>
      </w:r>
      <w:r w:rsidR="00490ACB">
        <w:rPr>
          <w:rFonts w:cs="Times New Roman"/>
          <w:b/>
          <w:i/>
          <w:szCs w:val="24"/>
        </w:rPr>
        <w:t xml:space="preserve"> </w:t>
      </w:r>
      <w:r w:rsidRPr="000058F0">
        <w:rPr>
          <w:rFonts w:cs="Times New Roman"/>
          <w:b/>
          <w:i/>
          <w:szCs w:val="24"/>
        </w:rPr>
        <w:t>Lastiņa</w:t>
      </w:r>
      <w:r>
        <w:rPr>
          <w:rFonts w:cs="Times New Roman"/>
          <w:i/>
          <w:szCs w:val="24"/>
        </w:rPr>
        <w:t xml:space="preserve"> informē, ka mājā kopumā ir </w:t>
      </w:r>
      <w:r w:rsidR="0085536A">
        <w:rPr>
          <w:rFonts w:cs="Times New Roman"/>
          <w:i/>
          <w:szCs w:val="24"/>
        </w:rPr>
        <w:t xml:space="preserve">22 dzīvokļu īpašumi, nobalsojuši </w:t>
      </w:r>
      <w:r w:rsidR="00D441E1">
        <w:rPr>
          <w:rFonts w:cs="Times New Roman"/>
          <w:i/>
          <w:szCs w:val="24"/>
        </w:rPr>
        <w:t xml:space="preserve">ir </w:t>
      </w:r>
      <w:r w:rsidR="0085536A">
        <w:rPr>
          <w:rFonts w:cs="Times New Roman"/>
          <w:i/>
          <w:szCs w:val="24"/>
        </w:rPr>
        <w:t xml:space="preserve">13 dzīvokļu īpašnieki, </w:t>
      </w:r>
      <w:r w:rsidR="00CD1466">
        <w:rPr>
          <w:rFonts w:cs="Times New Roman"/>
          <w:i/>
          <w:szCs w:val="24"/>
        </w:rPr>
        <w:t xml:space="preserve">ja dzīvoklim ir vairāki īpašnieki, </w:t>
      </w:r>
      <w:r w:rsidR="00CD1466" w:rsidRPr="00490ACB">
        <w:rPr>
          <w:rFonts w:cs="Times New Roman"/>
          <w:i/>
          <w:color w:val="auto"/>
          <w:szCs w:val="24"/>
        </w:rPr>
        <w:t>t</w:t>
      </w:r>
      <w:r w:rsidR="00002455" w:rsidRPr="00490ACB">
        <w:rPr>
          <w:rFonts w:cs="Times New Roman"/>
          <w:i/>
          <w:color w:val="auto"/>
          <w:szCs w:val="24"/>
        </w:rPr>
        <w:t>i</w:t>
      </w:r>
      <w:r w:rsidR="00002455">
        <w:rPr>
          <w:rFonts w:cs="Times New Roman"/>
          <w:i/>
          <w:szCs w:val="24"/>
        </w:rPr>
        <w:t>ek rēķināta viena balss</w:t>
      </w:r>
      <w:r w:rsidR="00CD1466">
        <w:rPr>
          <w:rFonts w:cs="Times New Roman"/>
          <w:i/>
          <w:szCs w:val="24"/>
        </w:rPr>
        <w:t>.</w:t>
      </w:r>
      <w:r w:rsidR="0085536A">
        <w:rPr>
          <w:rFonts w:cs="Times New Roman"/>
          <w:i/>
          <w:szCs w:val="24"/>
        </w:rPr>
        <w:t xml:space="preserve"> </w:t>
      </w:r>
    </w:p>
    <w:p w:rsidR="007067E3" w:rsidRDefault="007067E3" w:rsidP="00CB2D18">
      <w:pPr>
        <w:jc w:val="both"/>
        <w:rPr>
          <w:rFonts w:cs="Times New Roman"/>
          <w:szCs w:val="24"/>
        </w:rPr>
      </w:pPr>
    </w:p>
    <w:p w:rsidR="004D55B6" w:rsidRDefault="00AD2D2D"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1 (Mariss Martinsons), "Nepiedalās" – nav</w:t>
      </w:r>
      <w:r w:rsidR="00CD1466">
        <w:rPr>
          <w:rFonts w:cs="Times New Roman"/>
          <w:b/>
          <w:noProof/>
          <w:szCs w:val="24"/>
        </w:rPr>
        <w:t>,</w:t>
      </w:r>
      <w:r w:rsidR="00B35BC8">
        <w:rPr>
          <w:rFonts w:cs="Times New Roman"/>
          <w:b/>
          <w:szCs w:val="24"/>
        </w:rPr>
        <w:t xml:space="preserve"> </w:t>
      </w:r>
    </w:p>
    <w:p w:rsidR="000058F0" w:rsidRDefault="000058F0" w:rsidP="000058F0">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058F0" w:rsidRDefault="000058F0" w:rsidP="000058F0">
      <w:pPr>
        <w:jc w:val="center"/>
        <w:rPr>
          <w:rFonts w:cs="Times New Roman"/>
          <w:b/>
          <w:szCs w:val="24"/>
        </w:rPr>
      </w:pPr>
    </w:p>
    <w:p w:rsidR="000058F0" w:rsidRDefault="000058F0" w:rsidP="000058F0">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058F0" w:rsidRDefault="000058F0" w:rsidP="000058F0">
      <w:pPr>
        <w:jc w:val="center"/>
        <w:rPr>
          <w:rFonts w:cs="Times New Roman"/>
          <w:b/>
          <w:noProof/>
          <w:szCs w:val="24"/>
        </w:rPr>
      </w:pPr>
      <w:r w:rsidRPr="000058F0">
        <w:rPr>
          <w:rFonts w:cs="Times New Roman"/>
          <w:b/>
          <w:noProof/>
          <w:szCs w:val="24"/>
        </w:rPr>
        <w:t>4.</w:t>
      </w:r>
    </w:p>
    <w:p w:rsidR="004D55B6" w:rsidRPr="00AC2A7E" w:rsidRDefault="00AD2D2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nedzīvojamo telpu Brīvības ielā 50, Ogrē, Ogres nov., nomas līguma Nr. 4-16/302 pagarināšanu</w:t>
      </w:r>
    </w:p>
    <w:p w:rsidR="004D55B6" w:rsidRDefault="00AD2D2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Atvars Lakstīgala</w:t>
      </w:r>
    </w:p>
    <w:p w:rsidR="007067E3" w:rsidRDefault="007067E3" w:rsidP="00CB2D18">
      <w:pPr>
        <w:jc w:val="both"/>
        <w:rPr>
          <w:rFonts w:cs="Times New Roman"/>
          <w:szCs w:val="24"/>
        </w:rPr>
      </w:pPr>
    </w:p>
    <w:p w:rsidR="004D55B6" w:rsidRDefault="00AD2D2D"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(Dzirkstīte Žindiga, Ilmārs Zemnieks, Jānis Iklāvs, Jānis Siliņš, Mariss Martinsons), "Pret" – nav, "Atturas" – nav, "Nepiedalās" – nav</w:t>
      </w:r>
      <w:r w:rsidR="00CD1466">
        <w:rPr>
          <w:rFonts w:cs="Times New Roman"/>
          <w:b/>
          <w:noProof/>
          <w:szCs w:val="24"/>
        </w:rPr>
        <w:t>,</w:t>
      </w:r>
      <w:r w:rsidR="00B35BC8">
        <w:rPr>
          <w:rFonts w:cs="Times New Roman"/>
          <w:b/>
          <w:szCs w:val="24"/>
        </w:rPr>
        <w:t xml:space="preserve"> </w:t>
      </w:r>
    </w:p>
    <w:p w:rsidR="000058F0" w:rsidRDefault="000058F0" w:rsidP="000058F0">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058F0" w:rsidRDefault="000058F0" w:rsidP="000058F0">
      <w:pPr>
        <w:jc w:val="center"/>
        <w:rPr>
          <w:rFonts w:cs="Times New Roman"/>
          <w:b/>
          <w:szCs w:val="24"/>
        </w:rPr>
      </w:pPr>
    </w:p>
    <w:p w:rsidR="000058F0" w:rsidRDefault="000058F0" w:rsidP="000058F0">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jc w:val="both"/>
        <w:rPr>
          <w:rStyle w:val="Intensvaatsauce"/>
          <w:rFonts w:cs="Times New Roman"/>
          <w:color w:val="auto"/>
          <w:szCs w:val="24"/>
        </w:rPr>
      </w:pPr>
    </w:p>
    <w:p w:rsidR="00CD1466" w:rsidRPr="00CD1466" w:rsidRDefault="00CD1466" w:rsidP="00CD1466">
      <w:pPr>
        <w:rPr>
          <w:rFonts w:cs="Times New Roman"/>
          <w:i/>
          <w:szCs w:val="24"/>
        </w:rPr>
      </w:pPr>
      <w:r>
        <w:rPr>
          <w:rFonts w:cs="Times New Roman"/>
          <w:i/>
          <w:szCs w:val="24"/>
        </w:rPr>
        <w:t>A.</w:t>
      </w:r>
      <w:r w:rsidR="00490ACB">
        <w:rPr>
          <w:rFonts w:cs="Times New Roman"/>
          <w:i/>
          <w:szCs w:val="24"/>
        </w:rPr>
        <w:t xml:space="preserve"> </w:t>
      </w:r>
      <w:r>
        <w:rPr>
          <w:rFonts w:cs="Times New Roman"/>
          <w:i/>
          <w:szCs w:val="24"/>
        </w:rPr>
        <w:t>Lakstīgala</w:t>
      </w:r>
      <w:r w:rsidRPr="00CD1466">
        <w:rPr>
          <w:rFonts w:cs="Times New Roman"/>
          <w:i/>
          <w:szCs w:val="24"/>
        </w:rPr>
        <w:t xml:space="preserve"> pārtrauc dalību sēdē plkst.12.</w:t>
      </w:r>
      <w:r>
        <w:rPr>
          <w:rFonts w:cs="Times New Roman"/>
          <w:i/>
          <w:szCs w:val="24"/>
        </w:rPr>
        <w:t>55</w:t>
      </w:r>
      <w:r w:rsidR="00490ACB">
        <w:rPr>
          <w:rFonts w:cs="Times New Roman"/>
          <w:i/>
          <w:szCs w:val="24"/>
        </w:rPr>
        <w:t>.</w:t>
      </w:r>
    </w:p>
    <w:p w:rsidR="004D55B6" w:rsidRPr="00AC2A7E" w:rsidRDefault="004D55B6" w:rsidP="004D55B6">
      <w:pPr>
        <w:rPr>
          <w:rFonts w:cs="Times New Roman"/>
          <w:b/>
          <w:szCs w:val="24"/>
        </w:rPr>
      </w:pPr>
    </w:p>
    <w:p w:rsidR="004D55B6" w:rsidRPr="000058F0" w:rsidRDefault="000058F0" w:rsidP="000058F0">
      <w:pPr>
        <w:jc w:val="center"/>
        <w:rPr>
          <w:rFonts w:cs="Times New Roman"/>
          <w:b/>
          <w:noProof/>
          <w:szCs w:val="24"/>
        </w:rPr>
      </w:pPr>
      <w:r w:rsidRPr="000058F0">
        <w:rPr>
          <w:rFonts w:cs="Times New Roman"/>
          <w:b/>
          <w:noProof/>
          <w:szCs w:val="24"/>
        </w:rPr>
        <w:t>5.</w:t>
      </w:r>
    </w:p>
    <w:p w:rsidR="004D55B6" w:rsidRPr="00AC2A7E" w:rsidRDefault="00AD2D2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nedzīvojamo telpu "Lejas Ķirši", Madliena, Madlienas pagasts, Ogres nov., nomas tiesību izsoli</w:t>
      </w:r>
    </w:p>
    <w:p w:rsidR="004D55B6" w:rsidRDefault="00AD2D2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rsidR="007067E3" w:rsidRDefault="007067E3" w:rsidP="00CB2D18">
      <w:pPr>
        <w:jc w:val="both"/>
        <w:rPr>
          <w:rFonts w:cs="Times New Roman"/>
          <w:szCs w:val="24"/>
        </w:rPr>
      </w:pPr>
    </w:p>
    <w:p w:rsidR="00CB2D18" w:rsidRDefault="00CD1466" w:rsidP="00CD1466">
      <w:pPr>
        <w:jc w:val="both"/>
        <w:rPr>
          <w:rFonts w:cs="Times New Roman"/>
          <w:i/>
          <w:szCs w:val="24"/>
        </w:rPr>
      </w:pPr>
      <w:r w:rsidRPr="004D6A08">
        <w:rPr>
          <w:rFonts w:cs="Times New Roman"/>
          <w:b/>
          <w:i/>
          <w:szCs w:val="24"/>
        </w:rPr>
        <w:t>U.Skudra</w:t>
      </w:r>
      <w:r w:rsidRPr="00CD1466">
        <w:rPr>
          <w:rFonts w:cs="Times New Roman"/>
          <w:i/>
          <w:szCs w:val="24"/>
        </w:rPr>
        <w:t xml:space="preserve"> </w:t>
      </w:r>
      <w:r>
        <w:rPr>
          <w:rFonts w:cs="Times New Roman"/>
          <w:i/>
          <w:szCs w:val="24"/>
        </w:rPr>
        <w:t xml:space="preserve">interesējas, </w:t>
      </w:r>
      <w:r w:rsidRPr="00CD1466">
        <w:rPr>
          <w:rFonts w:cs="Times New Roman"/>
          <w:i/>
          <w:szCs w:val="24"/>
        </w:rPr>
        <w:t>vai ir izvērtēts</w:t>
      </w:r>
      <w:r w:rsidR="00052C10">
        <w:rPr>
          <w:rFonts w:cs="Times New Roman"/>
          <w:i/>
          <w:szCs w:val="24"/>
        </w:rPr>
        <w:t>,</w:t>
      </w:r>
      <w:r w:rsidRPr="00CD1466">
        <w:rPr>
          <w:rFonts w:cs="Times New Roman"/>
          <w:szCs w:val="24"/>
        </w:rPr>
        <w:t xml:space="preserve"> </w:t>
      </w:r>
      <w:r w:rsidR="004D6A08" w:rsidRPr="004D6A08">
        <w:rPr>
          <w:rFonts w:cs="Times New Roman"/>
          <w:i/>
          <w:szCs w:val="24"/>
        </w:rPr>
        <w:t>vai nav</w:t>
      </w:r>
      <w:r w:rsidR="004D6A08">
        <w:rPr>
          <w:rFonts w:cs="Times New Roman"/>
          <w:szCs w:val="24"/>
        </w:rPr>
        <w:t xml:space="preserve"> </w:t>
      </w:r>
      <w:r w:rsidRPr="004D6A08">
        <w:rPr>
          <w:rFonts w:cs="Times New Roman"/>
          <w:i/>
          <w:szCs w:val="24"/>
        </w:rPr>
        <w:t>izdevīgāk pārdod garāž</w:t>
      </w:r>
      <w:r w:rsidR="00052C10">
        <w:rPr>
          <w:rFonts w:cs="Times New Roman"/>
          <w:i/>
          <w:szCs w:val="24"/>
        </w:rPr>
        <w:t>u</w:t>
      </w:r>
      <w:r w:rsidRPr="004D6A08">
        <w:rPr>
          <w:rFonts w:cs="Times New Roman"/>
          <w:i/>
          <w:szCs w:val="24"/>
        </w:rPr>
        <w:t xml:space="preserve"> īpašumus</w:t>
      </w:r>
      <w:r w:rsidR="004D6A08" w:rsidRPr="004D6A08">
        <w:rPr>
          <w:rFonts w:cs="Times New Roman"/>
          <w:i/>
          <w:szCs w:val="24"/>
        </w:rPr>
        <w:t>?</w:t>
      </w:r>
    </w:p>
    <w:p w:rsidR="004D6A08" w:rsidRDefault="004D6A08" w:rsidP="00CD1466">
      <w:pPr>
        <w:jc w:val="both"/>
        <w:rPr>
          <w:rFonts w:cs="Times New Roman"/>
          <w:i/>
          <w:szCs w:val="24"/>
        </w:rPr>
      </w:pPr>
    </w:p>
    <w:p w:rsidR="004D6A08" w:rsidRPr="004D6A08" w:rsidRDefault="004D6A08" w:rsidP="00CD1466">
      <w:pPr>
        <w:jc w:val="both"/>
        <w:rPr>
          <w:rFonts w:cs="Times New Roman"/>
          <w:i/>
          <w:szCs w:val="24"/>
        </w:rPr>
      </w:pPr>
      <w:r w:rsidRPr="004D6A08">
        <w:rPr>
          <w:rFonts w:cs="Times New Roman"/>
          <w:b/>
          <w:i/>
          <w:szCs w:val="24"/>
        </w:rPr>
        <w:t>I.</w:t>
      </w:r>
      <w:r w:rsidR="00490ACB">
        <w:rPr>
          <w:rFonts w:cs="Times New Roman"/>
          <w:b/>
          <w:i/>
          <w:szCs w:val="24"/>
        </w:rPr>
        <w:t xml:space="preserve"> </w:t>
      </w:r>
      <w:r w:rsidRPr="004D6A08">
        <w:rPr>
          <w:rFonts w:cs="Times New Roman"/>
          <w:b/>
          <w:i/>
          <w:szCs w:val="24"/>
        </w:rPr>
        <w:t>Elme</w:t>
      </w:r>
      <w:r>
        <w:rPr>
          <w:rFonts w:cs="Times New Roman"/>
          <w:i/>
          <w:szCs w:val="24"/>
        </w:rPr>
        <w:t xml:space="preserve"> informē, ka tas ir skatīts, bet dokumentu sagatavošana ir laikietilpīga, to varētu plānot paralēli, savukārt šobrīd ir liels pieprasījums no Madlienas iedzīvotājiem, tāpēc pašlaik ir lietderīgi iznomāt, lai garāžas nestāvētu bez apsaimniekotāja. </w:t>
      </w:r>
    </w:p>
    <w:p w:rsidR="00F611FF" w:rsidRPr="00AC2A7E" w:rsidRDefault="00F611FF" w:rsidP="00CB2D18">
      <w:pPr>
        <w:jc w:val="both"/>
        <w:rPr>
          <w:rFonts w:cs="Times New Roman"/>
          <w:szCs w:val="24"/>
        </w:rPr>
      </w:pPr>
    </w:p>
    <w:p w:rsidR="004D55B6" w:rsidRDefault="00AD2D2D"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(Dzirkstīte Žindiga, Ilmārs Zemnieks, Jānis Iklāvs, Jānis Siliņš, Mariss Martinsons), "Pret" – nav, "Atturas" – nav, "Nepiedalās" – nav</w:t>
      </w:r>
      <w:r w:rsidR="004D6A08">
        <w:rPr>
          <w:rFonts w:cs="Times New Roman"/>
          <w:b/>
          <w:noProof/>
          <w:szCs w:val="24"/>
        </w:rPr>
        <w:t>,</w:t>
      </w:r>
      <w:r w:rsidR="00B35BC8">
        <w:rPr>
          <w:rFonts w:cs="Times New Roman"/>
          <w:b/>
          <w:szCs w:val="24"/>
        </w:rPr>
        <w:t xml:space="preserve"> </w:t>
      </w:r>
    </w:p>
    <w:p w:rsidR="000058F0" w:rsidRDefault="000058F0" w:rsidP="000058F0">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058F0" w:rsidRDefault="000058F0" w:rsidP="000058F0">
      <w:pPr>
        <w:jc w:val="center"/>
        <w:rPr>
          <w:rFonts w:cs="Times New Roman"/>
          <w:b/>
          <w:szCs w:val="24"/>
        </w:rPr>
      </w:pPr>
    </w:p>
    <w:p w:rsidR="000058F0" w:rsidRDefault="000058F0" w:rsidP="000058F0">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Default="004D55B6" w:rsidP="004D55B6">
      <w:pPr>
        <w:rPr>
          <w:rFonts w:cs="Times New Roman"/>
          <w:b/>
          <w:szCs w:val="24"/>
        </w:rPr>
      </w:pPr>
    </w:p>
    <w:p w:rsidR="00CB69B7" w:rsidRDefault="00CB69B7" w:rsidP="004D55B6">
      <w:pPr>
        <w:rPr>
          <w:rFonts w:cs="Times New Roman"/>
          <w:b/>
          <w:szCs w:val="24"/>
        </w:rPr>
      </w:pPr>
    </w:p>
    <w:p w:rsidR="00CB69B7" w:rsidRDefault="00CB69B7" w:rsidP="004D55B6">
      <w:pPr>
        <w:rPr>
          <w:rFonts w:cs="Times New Roman"/>
          <w:b/>
          <w:szCs w:val="24"/>
        </w:rPr>
      </w:pPr>
    </w:p>
    <w:p w:rsidR="00CB69B7" w:rsidRDefault="00CB69B7" w:rsidP="004D55B6">
      <w:pPr>
        <w:rPr>
          <w:rFonts w:cs="Times New Roman"/>
          <w:b/>
          <w:szCs w:val="24"/>
        </w:rPr>
      </w:pPr>
    </w:p>
    <w:p w:rsidR="00CB69B7" w:rsidRDefault="00CB69B7" w:rsidP="004D55B6">
      <w:pPr>
        <w:rPr>
          <w:rFonts w:cs="Times New Roman"/>
          <w:b/>
          <w:szCs w:val="24"/>
        </w:rPr>
      </w:pPr>
    </w:p>
    <w:p w:rsidR="00CB69B7" w:rsidRPr="00AC2A7E" w:rsidRDefault="00CB69B7" w:rsidP="004D55B6">
      <w:pPr>
        <w:rPr>
          <w:rFonts w:cs="Times New Roman"/>
          <w:b/>
          <w:szCs w:val="24"/>
        </w:rPr>
      </w:pPr>
    </w:p>
    <w:p w:rsidR="004D55B6" w:rsidRPr="000058F0" w:rsidRDefault="000058F0" w:rsidP="000058F0">
      <w:pPr>
        <w:jc w:val="center"/>
        <w:rPr>
          <w:rFonts w:cs="Times New Roman"/>
          <w:b/>
          <w:noProof/>
          <w:szCs w:val="24"/>
        </w:rPr>
      </w:pPr>
      <w:r w:rsidRPr="000058F0">
        <w:rPr>
          <w:rFonts w:cs="Times New Roman"/>
          <w:b/>
          <w:noProof/>
          <w:szCs w:val="24"/>
        </w:rPr>
        <w:t>6.</w:t>
      </w:r>
    </w:p>
    <w:p w:rsidR="004D55B6" w:rsidRPr="00AC2A7E" w:rsidRDefault="00AD2D2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2015. gada 27.jūnijā noslēgtā zemes nomas līguma Nr.1/2015 pagarināšanu un zemes nomas maksas noteikšanu</w:t>
      </w:r>
    </w:p>
    <w:p w:rsidR="004D55B6" w:rsidRDefault="00AD2D2D" w:rsidP="00CB2D18">
      <w:pPr>
        <w:jc w:val="both"/>
        <w:rPr>
          <w:rFonts w:cs="Times New Roman"/>
          <w:szCs w:val="24"/>
        </w:rPr>
      </w:pPr>
      <w:r w:rsidRPr="00CB2D18">
        <w:rPr>
          <w:rFonts w:cs="Times New Roman"/>
          <w:szCs w:val="24"/>
        </w:rPr>
        <w:lastRenderedPageBreak/>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Mārīte Bauere</w:t>
      </w:r>
    </w:p>
    <w:p w:rsidR="00305783" w:rsidRDefault="00305783" w:rsidP="00CB2D18">
      <w:pPr>
        <w:jc w:val="both"/>
        <w:rPr>
          <w:rFonts w:cs="Times New Roman"/>
          <w:szCs w:val="24"/>
        </w:rPr>
      </w:pPr>
    </w:p>
    <w:p w:rsidR="00CB2D18" w:rsidRDefault="004D6A08" w:rsidP="004D6A08">
      <w:pPr>
        <w:jc w:val="both"/>
        <w:rPr>
          <w:rFonts w:cs="Times New Roman"/>
          <w:i/>
          <w:szCs w:val="24"/>
        </w:rPr>
      </w:pPr>
      <w:r w:rsidRPr="004D6A08">
        <w:rPr>
          <w:rFonts w:cs="Times New Roman"/>
          <w:b/>
          <w:i/>
          <w:szCs w:val="24"/>
        </w:rPr>
        <w:t>U.</w:t>
      </w:r>
      <w:r w:rsidR="00490ACB">
        <w:rPr>
          <w:rFonts w:cs="Times New Roman"/>
          <w:b/>
          <w:i/>
          <w:szCs w:val="24"/>
        </w:rPr>
        <w:t xml:space="preserve"> </w:t>
      </w:r>
      <w:r w:rsidRPr="004D6A08">
        <w:rPr>
          <w:rFonts w:cs="Times New Roman"/>
          <w:b/>
          <w:i/>
          <w:szCs w:val="24"/>
        </w:rPr>
        <w:t>Skudra</w:t>
      </w:r>
      <w:r w:rsidRPr="004D6A08">
        <w:rPr>
          <w:rFonts w:cs="Times New Roman"/>
          <w:i/>
          <w:szCs w:val="24"/>
        </w:rPr>
        <w:t xml:space="preserve"> jautā, kāpēc tieši uz desmit gadiem tiek iznomāta zeme? </w:t>
      </w:r>
      <w:r>
        <w:rPr>
          <w:rFonts w:cs="Times New Roman"/>
          <w:i/>
          <w:szCs w:val="24"/>
        </w:rPr>
        <w:t>Iespējams</w:t>
      </w:r>
      <w:r w:rsidR="00052C10">
        <w:rPr>
          <w:rFonts w:cs="Times New Roman"/>
          <w:i/>
          <w:szCs w:val="24"/>
        </w:rPr>
        <w:t>,</w:t>
      </w:r>
      <w:r>
        <w:rPr>
          <w:rFonts w:cs="Times New Roman"/>
          <w:i/>
          <w:szCs w:val="24"/>
        </w:rPr>
        <w:t xml:space="preserve"> kaut kad pašvaldībai vai potenciālajam investoram būs interese par šo zemes vienību?</w:t>
      </w:r>
    </w:p>
    <w:p w:rsidR="004D6A08" w:rsidRDefault="004D6A08" w:rsidP="004D6A08">
      <w:pPr>
        <w:jc w:val="both"/>
        <w:rPr>
          <w:rFonts w:cs="Times New Roman"/>
          <w:i/>
          <w:szCs w:val="24"/>
        </w:rPr>
      </w:pPr>
    </w:p>
    <w:p w:rsidR="004D6A08" w:rsidRDefault="004D6A08" w:rsidP="00305783">
      <w:pPr>
        <w:jc w:val="center"/>
        <w:rPr>
          <w:rFonts w:cs="Times New Roman"/>
          <w:i/>
          <w:szCs w:val="24"/>
        </w:rPr>
      </w:pPr>
      <w:r>
        <w:rPr>
          <w:rFonts w:cs="Times New Roman"/>
          <w:i/>
          <w:szCs w:val="24"/>
        </w:rPr>
        <w:t xml:space="preserve">Turpinājumā notiek diskusija par līguma </w:t>
      </w:r>
      <w:r w:rsidR="00305783">
        <w:rPr>
          <w:rFonts w:cs="Times New Roman"/>
          <w:i/>
          <w:szCs w:val="24"/>
        </w:rPr>
        <w:t xml:space="preserve">nosacījumiem, kā arī </w:t>
      </w:r>
      <w:r w:rsidR="008D1CDD">
        <w:rPr>
          <w:rFonts w:cs="Times New Roman"/>
          <w:i/>
          <w:szCs w:val="24"/>
        </w:rPr>
        <w:t xml:space="preserve">par </w:t>
      </w:r>
      <w:r>
        <w:rPr>
          <w:rFonts w:cs="Times New Roman"/>
          <w:i/>
          <w:szCs w:val="24"/>
        </w:rPr>
        <w:t>nomnieka un pašvaldības interesēm</w:t>
      </w:r>
      <w:r w:rsidR="00305783">
        <w:rPr>
          <w:rFonts w:cs="Times New Roman"/>
          <w:i/>
          <w:szCs w:val="24"/>
        </w:rPr>
        <w:t>.</w:t>
      </w:r>
    </w:p>
    <w:p w:rsidR="00F611FF" w:rsidRPr="00AC2A7E" w:rsidRDefault="00305783" w:rsidP="00305783">
      <w:pPr>
        <w:jc w:val="center"/>
        <w:rPr>
          <w:rFonts w:cs="Times New Roman"/>
          <w:szCs w:val="24"/>
        </w:rPr>
      </w:pPr>
      <w:r>
        <w:rPr>
          <w:rFonts w:cs="Times New Roman"/>
          <w:i/>
          <w:szCs w:val="24"/>
        </w:rPr>
        <w:t>Diskusijā piedalās M.</w:t>
      </w:r>
      <w:r w:rsidR="00490ACB">
        <w:rPr>
          <w:rFonts w:cs="Times New Roman"/>
          <w:i/>
          <w:szCs w:val="24"/>
        </w:rPr>
        <w:t xml:space="preserve"> </w:t>
      </w:r>
      <w:r>
        <w:rPr>
          <w:rFonts w:cs="Times New Roman"/>
          <w:i/>
          <w:szCs w:val="24"/>
        </w:rPr>
        <w:t>Bauere, U.</w:t>
      </w:r>
      <w:r w:rsidR="00490ACB">
        <w:rPr>
          <w:rFonts w:cs="Times New Roman"/>
          <w:i/>
          <w:szCs w:val="24"/>
        </w:rPr>
        <w:t xml:space="preserve"> </w:t>
      </w:r>
      <w:r>
        <w:rPr>
          <w:rFonts w:cs="Times New Roman"/>
          <w:i/>
          <w:szCs w:val="24"/>
        </w:rPr>
        <w:t>Skudra, R.</w:t>
      </w:r>
      <w:r w:rsidR="00490ACB">
        <w:rPr>
          <w:rFonts w:cs="Times New Roman"/>
          <w:i/>
          <w:szCs w:val="24"/>
        </w:rPr>
        <w:t xml:space="preserve"> </w:t>
      </w:r>
      <w:r>
        <w:rPr>
          <w:rFonts w:cs="Times New Roman"/>
          <w:i/>
          <w:szCs w:val="24"/>
        </w:rPr>
        <w:t>Uzuls, I.</w:t>
      </w:r>
      <w:r w:rsidR="00490ACB">
        <w:rPr>
          <w:rFonts w:cs="Times New Roman"/>
          <w:i/>
          <w:szCs w:val="24"/>
        </w:rPr>
        <w:t xml:space="preserve"> </w:t>
      </w:r>
      <w:r>
        <w:rPr>
          <w:rFonts w:cs="Times New Roman"/>
          <w:i/>
          <w:szCs w:val="24"/>
        </w:rPr>
        <w:t xml:space="preserve">Zemnieks. </w:t>
      </w:r>
    </w:p>
    <w:p w:rsidR="00305783" w:rsidRDefault="00305783" w:rsidP="00CB2D18">
      <w:pPr>
        <w:jc w:val="center"/>
        <w:rPr>
          <w:rFonts w:cs="Times New Roman"/>
          <w:b/>
          <w:szCs w:val="24"/>
        </w:rPr>
      </w:pPr>
    </w:p>
    <w:p w:rsidR="004D55B6" w:rsidRDefault="00AD2D2D"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(Dzirkstīte Žindiga, Ilmārs Zemnieks, Jānis Iklāvs, Jānis Siliņš, Mariss Martinsons), "Pret" – nav, "Atturas" – nav, "Nepiedalās" – nav</w:t>
      </w:r>
      <w:r w:rsidR="008D1CDD">
        <w:rPr>
          <w:rFonts w:cs="Times New Roman"/>
          <w:b/>
          <w:noProof/>
          <w:szCs w:val="24"/>
        </w:rPr>
        <w:t>,</w:t>
      </w:r>
      <w:r w:rsidR="00B35BC8">
        <w:rPr>
          <w:rFonts w:cs="Times New Roman"/>
          <w:b/>
          <w:szCs w:val="24"/>
        </w:rPr>
        <w:t xml:space="preserve"> </w:t>
      </w:r>
    </w:p>
    <w:p w:rsidR="000058F0" w:rsidRDefault="000058F0" w:rsidP="000058F0">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058F0" w:rsidRDefault="000058F0" w:rsidP="000058F0">
      <w:pPr>
        <w:jc w:val="center"/>
        <w:rPr>
          <w:rFonts w:cs="Times New Roman"/>
          <w:b/>
          <w:szCs w:val="24"/>
        </w:rPr>
      </w:pPr>
    </w:p>
    <w:p w:rsidR="000058F0" w:rsidRDefault="000058F0" w:rsidP="000058F0">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Default="00305783" w:rsidP="00CB2D18">
      <w:pPr>
        <w:jc w:val="both"/>
        <w:rPr>
          <w:rFonts w:cs="Times New Roman"/>
          <w:i/>
          <w:szCs w:val="24"/>
        </w:rPr>
      </w:pPr>
      <w:r w:rsidRPr="00305783">
        <w:rPr>
          <w:rFonts w:cs="Times New Roman"/>
          <w:b/>
          <w:i/>
          <w:szCs w:val="24"/>
        </w:rPr>
        <w:t>U.</w:t>
      </w:r>
      <w:r w:rsidR="00490ACB">
        <w:rPr>
          <w:rFonts w:cs="Times New Roman"/>
          <w:b/>
          <w:i/>
          <w:szCs w:val="24"/>
        </w:rPr>
        <w:t xml:space="preserve"> </w:t>
      </w:r>
      <w:r w:rsidRPr="00305783">
        <w:rPr>
          <w:rFonts w:cs="Times New Roman"/>
          <w:b/>
          <w:i/>
          <w:szCs w:val="24"/>
        </w:rPr>
        <w:t>Skudra</w:t>
      </w:r>
      <w:r w:rsidRPr="00305783">
        <w:rPr>
          <w:rFonts w:cs="Times New Roman"/>
          <w:i/>
          <w:szCs w:val="24"/>
        </w:rPr>
        <w:t xml:space="preserve"> </w:t>
      </w:r>
      <w:r w:rsidR="00052C10">
        <w:rPr>
          <w:rFonts w:cs="Times New Roman"/>
          <w:i/>
          <w:szCs w:val="24"/>
        </w:rPr>
        <w:t xml:space="preserve">norāda, ka </w:t>
      </w:r>
      <w:r>
        <w:rPr>
          <w:rFonts w:cs="Times New Roman"/>
          <w:i/>
          <w:szCs w:val="24"/>
        </w:rPr>
        <w:t xml:space="preserve">vēlas izprasts kārtību par deputātu izteiktajiem </w:t>
      </w:r>
      <w:r w:rsidR="008D1CDD">
        <w:rPr>
          <w:rFonts w:cs="Times New Roman"/>
          <w:i/>
          <w:szCs w:val="24"/>
        </w:rPr>
        <w:t>ierosinājumiem</w:t>
      </w:r>
      <w:r>
        <w:rPr>
          <w:rFonts w:cs="Times New Roman"/>
          <w:i/>
          <w:szCs w:val="24"/>
        </w:rPr>
        <w:t xml:space="preserve"> un to vērā ņemšanu.</w:t>
      </w:r>
    </w:p>
    <w:p w:rsidR="00305783" w:rsidRDefault="00305783" w:rsidP="00CB2D18">
      <w:pPr>
        <w:jc w:val="both"/>
        <w:rPr>
          <w:rFonts w:cs="Times New Roman"/>
          <w:i/>
          <w:szCs w:val="24"/>
        </w:rPr>
      </w:pPr>
    </w:p>
    <w:p w:rsidR="00305783" w:rsidRPr="00305783" w:rsidRDefault="00305783" w:rsidP="00CB2D18">
      <w:pPr>
        <w:jc w:val="both"/>
        <w:rPr>
          <w:rFonts w:cs="Times New Roman"/>
          <w:i/>
          <w:szCs w:val="24"/>
        </w:rPr>
      </w:pPr>
      <w:r w:rsidRPr="00305783">
        <w:rPr>
          <w:rFonts w:cs="Times New Roman"/>
          <w:b/>
          <w:i/>
          <w:szCs w:val="24"/>
        </w:rPr>
        <w:t>J.</w:t>
      </w:r>
      <w:r w:rsidR="00490ACB">
        <w:rPr>
          <w:rFonts w:cs="Times New Roman"/>
          <w:b/>
          <w:i/>
          <w:szCs w:val="24"/>
        </w:rPr>
        <w:t xml:space="preserve"> </w:t>
      </w:r>
      <w:r w:rsidRPr="00305783">
        <w:rPr>
          <w:rFonts w:cs="Times New Roman"/>
          <w:b/>
          <w:i/>
          <w:szCs w:val="24"/>
        </w:rPr>
        <w:t xml:space="preserve">Iklāvs </w:t>
      </w:r>
      <w:r w:rsidRPr="00305783">
        <w:rPr>
          <w:rFonts w:cs="Times New Roman"/>
          <w:i/>
          <w:szCs w:val="24"/>
        </w:rPr>
        <w:t xml:space="preserve">skaidro, ka šobrīd </w:t>
      </w:r>
      <w:r w:rsidR="008D1CDD">
        <w:rPr>
          <w:rFonts w:cs="Times New Roman"/>
          <w:i/>
          <w:szCs w:val="24"/>
        </w:rPr>
        <w:t xml:space="preserve">lēmuma projekts </w:t>
      </w:r>
      <w:r w:rsidRPr="00305783">
        <w:rPr>
          <w:rFonts w:cs="Times New Roman"/>
          <w:i/>
          <w:szCs w:val="24"/>
        </w:rPr>
        <w:t xml:space="preserve">ir izvērtēts, 10 gadu noma </w:t>
      </w:r>
      <w:r w:rsidR="008D1CDD">
        <w:rPr>
          <w:rFonts w:cs="Times New Roman"/>
          <w:i/>
          <w:szCs w:val="24"/>
        </w:rPr>
        <w:t xml:space="preserve">šobrīd </w:t>
      </w:r>
      <w:r w:rsidRPr="00305783">
        <w:rPr>
          <w:rFonts w:cs="Times New Roman"/>
          <w:i/>
          <w:szCs w:val="24"/>
        </w:rPr>
        <w:t>ir labākais</w:t>
      </w:r>
      <w:r w:rsidR="008D1CDD">
        <w:rPr>
          <w:rFonts w:cs="Times New Roman"/>
          <w:i/>
          <w:szCs w:val="24"/>
        </w:rPr>
        <w:t xml:space="preserve"> iespējamais</w:t>
      </w:r>
      <w:r w:rsidRPr="00305783">
        <w:rPr>
          <w:rFonts w:cs="Times New Roman"/>
          <w:i/>
          <w:szCs w:val="24"/>
        </w:rPr>
        <w:t xml:space="preserve"> risinājums.</w:t>
      </w:r>
    </w:p>
    <w:p w:rsidR="00305783" w:rsidRDefault="00305783" w:rsidP="00CB2D18">
      <w:pPr>
        <w:jc w:val="both"/>
        <w:rPr>
          <w:rFonts w:cs="Times New Roman"/>
          <w:i/>
          <w:szCs w:val="24"/>
        </w:rPr>
      </w:pPr>
    </w:p>
    <w:p w:rsidR="00305783" w:rsidRPr="00305783" w:rsidRDefault="00305783" w:rsidP="00CB2D18">
      <w:pPr>
        <w:jc w:val="both"/>
        <w:rPr>
          <w:rFonts w:cs="Times New Roman"/>
          <w:i/>
          <w:szCs w:val="24"/>
        </w:rPr>
      </w:pPr>
      <w:r w:rsidRPr="00305783">
        <w:rPr>
          <w:rFonts w:cs="Times New Roman"/>
          <w:b/>
          <w:i/>
          <w:szCs w:val="24"/>
        </w:rPr>
        <w:t>G.</w:t>
      </w:r>
      <w:r w:rsidR="00490ACB">
        <w:rPr>
          <w:rFonts w:cs="Times New Roman"/>
          <w:b/>
          <w:i/>
          <w:szCs w:val="24"/>
        </w:rPr>
        <w:t xml:space="preserve"> </w:t>
      </w:r>
      <w:r w:rsidRPr="00305783">
        <w:rPr>
          <w:rFonts w:cs="Times New Roman"/>
          <w:b/>
          <w:i/>
          <w:szCs w:val="24"/>
        </w:rPr>
        <w:t>Sīviņš</w:t>
      </w:r>
      <w:r>
        <w:rPr>
          <w:rFonts w:cs="Times New Roman"/>
          <w:i/>
          <w:szCs w:val="24"/>
        </w:rPr>
        <w:t xml:space="preserve"> atgādina par kārtību kādā deputāti var iesniegt priekšlikumus, kā arī norāda, ka pašvaldības viena no funkcijām ir atbalstīt uzņēmējus.</w:t>
      </w:r>
    </w:p>
    <w:p w:rsidR="004D55B6" w:rsidRDefault="004D55B6" w:rsidP="004D55B6">
      <w:pPr>
        <w:rPr>
          <w:rFonts w:cs="Times New Roman"/>
          <w:b/>
          <w:szCs w:val="24"/>
        </w:rPr>
      </w:pPr>
    </w:p>
    <w:p w:rsidR="00CB69B7" w:rsidRPr="00AC2A7E" w:rsidRDefault="00CB69B7" w:rsidP="004D55B6">
      <w:pPr>
        <w:rPr>
          <w:rFonts w:cs="Times New Roman"/>
          <w:b/>
          <w:szCs w:val="24"/>
        </w:rPr>
      </w:pPr>
    </w:p>
    <w:p w:rsidR="004D55B6" w:rsidRPr="000058F0" w:rsidRDefault="000058F0" w:rsidP="000058F0">
      <w:pPr>
        <w:jc w:val="center"/>
        <w:rPr>
          <w:rFonts w:cs="Times New Roman"/>
          <w:b/>
          <w:noProof/>
          <w:szCs w:val="24"/>
        </w:rPr>
      </w:pPr>
      <w:r w:rsidRPr="000058F0">
        <w:rPr>
          <w:rFonts w:cs="Times New Roman"/>
          <w:b/>
          <w:noProof/>
          <w:szCs w:val="24"/>
        </w:rPr>
        <w:t>7.</w:t>
      </w:r>
    </w:p>
    <w:p w:rsidR="004D55B6" w:rsidRPr="00AC2A7E" w:rsidRDefault="00AD2D2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“Sabiedrisko ūdenssaimniecības pakalpojumu sniegšanas un lietošanas kārtība Ogres novadā” projekta un paskaidrojuma raksta publicēšanu sabiedrības viedokļa noskaidrošanai</w:t>
      </w:r>
    </w:p>
    <w:p w:rsidR="004D55B6" w:rsidRDefault="00AD2D2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Andris Pūga</w:t>
      </w:r>
    </w:p>
    <w:p w:rsidR="00CB2D18" w:rsidRDefault="00CB2D18" w:rsidP="008D1CDD">
      <w:pPr>
        <w:jc w:val="both"/>
        <w:rPr>
          <w:rFonts w:cs="Times New Roman"/>
          <w:szCs w:val="24"/>
        </w:rPr>
      </w:pPr>
    </w:p>
    <w:p w:rsidR="008D1CDD" w:rsidRPr="008D1CDD" w:rsidRDefault="008D1CDD" w:rsidP="008D1CDD">
      <w:pPr>
        <w:tabs>
          <w:tab w:val="left" w:pos="709"/>
        </w:tabs>
        <w:ind w:firstLine="720"/>
        <w:jc w:val="both"/>
        <w:rPr>
          <w:rFonts w:cs="Times New Roman"/>
          <w:iCs w:val="0"/>
          <w:color w:val="auto"/>
          <w:szCs w:val="24"/>
        </w:rPr>
      </w:pPr>
      <w:r w:rsidRPr="008D1CDD">
        <w:rPr>
          <w:rFonts w:cs="Times New Roman"/>
          <w:iCs w:val="0"/>
          <w:color w:val="auto"/>
          <w:szCs w:val="24"/>
        </w:rPr>
        <w:t>Ogres novada pašvaldības dome 2020. gada 20. februārī izdeva saistošos noteikumus Nr. 2/2020 “Sabiedrisko ūdenssaimniecības pakalpojumu sniegšanas un lietošanas kārtība Ogres novadā” (turpmāk – saistošie noteikumi Nr. 2/2020).</w:t>
      </w:r>
    </w:p>
    <w:p w:rsidR="008D1CDD" w:rsidRPr="008D1CDD" w:rsidRDefault="008D1CDD" w:rsidP="008D1CDD">
      <w:pPr>
        <w:numPr>
          <w:ilvl w:val="0"/>
          <w:numId w:val="41"/>
        </w:numPr>
        <w:ind w:left="0" w:firstLine="720"/>
        <w:jc w:val="both"/>
        <w:rPr>
          <w:rFonts w:cs="Times New Roman"/>
          <w:iCs w:val="0"/>
          <w:color w:val="auto"/>
          <w:szCs w:val="24"/>
        </w:rPr>
      </w:pPr>
      <w:r w:rsidRPr="008D1CDD">
        <w:rPr>
          <w:rFonts w:cs="Times New Roman"/>
          <w:iCs w:val="0"/>
          <w:color w:val="auto"/>
          <w:szCs w:val="24"/>
        </w:rPr>
        <w:t>Saistošie noteikumi Nr. 2/2020 ir izdoti saskaņā ar likumu “Par pašvaldībām”, kas 2023. gada 1. janvārī zaudēja spēku. Oficiālo publikāciju un tiesiskās informācijas likuma 9. panta piektā daļa noteic, ka, ja spēku zaudē normatīvā akta izdošanas tiesiskais pamats (augstāka juridiska spēka tiesību norma, uz kuras pamata izdots cits normatīvais akts), tad spēku zaudē arī uz šī panta izdotais normatīvais akts vai tā daļa.</w:t>
      </w:r>
    </w:p>
    <w:p w:rsidR="008D1CDD" w:rsidRPr="008D1CDD" w:rsidRDefault="008D1CDD" w:rsidP="008D1CDD">
      <w:pPr>
        <w:tabs>
          <w:tab w:val="left" w:pos="709"/>
        </w:tabs>
        <w:ind w:firstLine="720"/>
        <w:jc w:val="both"/>
        <w:rPr>
          <w:rFonts w:cs="Times New Roman"/>
          <w:iCs w:val="0"/>
          <w:color w:val="auto"/>
        </w:rPr>
      </w:pPr>
      <w:r w:rsidRPr="008D1CDD">
        <w:rPr>
          <w:rFonts w:cs="Times New Roman"/>
          <w:iCs w:val="0"/>
          <w:color w:val="auto"/>
          <w:szCs w:val="24"/>
        </w:rPr>
        <w:t>Izvērtējot saistošos noteikumus Nr. 2/2020, secināts, ka ir nepieciešams tos pārskatīt, aktualizēt atbilstoši esošajai situācijai un</w:t>
      </w:r>
      <w:r w:rsidRPr="008D1CDD">
        <w:rPr>
          <w:rFonts w:cs="Times New Roman"/>
          <w:iCs w:val="0"/>
          <w:color w:val="auto"/>
        </w:rPr>
        <w:t xml:space="preserve"> </w:t>
      </w:r>
      <w:r w:rsidRPr="008D1CDD">
        <w:rPr>
          <w:rFonts w:cs="Times New Roman"/>
          <w:bCs/>
          <w:iCs w:val="0"/>
          <w:color w:val="auto"/>
          <w:szCs w:val="24"/>
        </w:rPr>
        <w:t>izdot jaunus saistošos noteikumus</w:t>
      </w:r>
    </w:p>
    <w:p w:rsidR="008D1CDD" w:rsidRPr="008D1CDD" w:rsidRDefault="008D1CDD" w:rsidP="008D1CDD">
      <w:pPr>
        <w:ind w:firstLine="720"/>
        <w:jc w:val="both"/>
        <w:rPr>
          <w:rFonts w:cs="Times New Roman"/>
          <w:bCs/>
          <w:iCs w:val="0"/>
          <w:color w:val="auto"/>
          <w:szCs w:val="24"/>
        </w:rPr>
      </w:pPr>
      <w:r w:rsidRPr="008D1CDD">
        <w:rPr>
          <w:rFonts w:cs="Times New Roman"/>
          <w:bCs/>
          <w:iCs w:val="0"/>
          <w:color w:val="auto"/>
          <w:szCs w:val="24"/>
        </w:rPr>
        <w:t>Ministru kabineta 2009. gada 3. februāra noteikumu Nr. 108 “Normatīvo aktu projektu sagatavošanas noteikumi” 140. punktā noteikts, ka “grozījumu noteikumu projektu nesagatavo, ja tā normu apjoms pārsniegtu pusi no spēkā esošo noteikumu normu apjoma. Šādā gadījumā sagatavo jaunu noteikumu projektu”.</w:t>
      </w:r>
    </w:p>
    <w:p w:rsidR="008D1CDD" w:rsidRPr="008D1CDD" w:rsidRDefault="008D1CDD" w:rsidP="008D1CDD">
      <w:pPr>
        <w:tabs>
          <w:tab w:val="left" w:pos="709"/>
        </w:tabs>
        <w:ind w:firstLine="720"/>
        <w:jc w:val="both"/>
        <w:rPr>
          <w:rFonts w:cs="Times New Roman"/>
          <w:iCs w:val="0"/>
          <w:color w:val="auto"/>
          <w:szCs w:val="24"/>
        </w:rPr>
      </w:pPr>
      <w:r w:rsidRPr="008D1CDD">
        <w:rPr>
          <w:rFonts w:cs="Times New Roman"/>
          <w:iCs w:val="0"/>
          <w:color w:val="auto"/>
          <w:szCs w:val="24"/>
        </w:rPr>
        <w:t xml:space="preserve">Ņemot vērā augstāk minēto, ir sagatavots saistošo noteikumu “Sabiedrisko ūdenssaimniecības pakalpojumu sniegšanas un lietošanas kārtība Ogres novadā” projekts, kas papildina un precizē, bet būtiski nemaina ūdenssaimniecības pakalpojumu saņemšanas nosacījumus un pakalpojumu saņēmēju loku, saglabājot saistošo noteikumu Nr. 2/2020 piemērošanas kārtību. </w:t>
      </w:r>
    </w:p>
    <w:p w:rsidR="008D1CDD" w:rsidRPr="008D1CDD" w:rsidRDefault="008D1CDD" w:rsidP="008D1CDD">
      <w:pPr>
        <w:ind w:firstLine="720"/>
        <w:jc w:val="both"/>
        <w:rPr>
          <w:rFonts w:cs="Times New Roman"/>
          <w:iCs w:val="0"/>
          <w:color w:val="auto"/>
          <w:szCs w:val="24"/>
        </w:rPr>
      </w:pPr>
      <w:r w:rsidRPr="008D1CDD">
        <w:rPr>
          <w:rFonts w:cs="Times New Roman"/>
          <w:iCs w:val="0"/>
          <w:color w:val="auto"/>
          <w:szCs w:val="24"/>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8D1CDD" w:rsidRPr="008D1CDD" w:rsidRDefault="008D1CDD" w:rsidP="008D1CDD">
      <w:pPr>
        <w:spacing w:before="120"/>
        <w:ind w:firstLine="720"/>
        <w:jc w:val="both"/>
        <w:rPr>
          <w:rFonts w:cs="Times New Roman"/>
          <w:iCs w:val="0"/>
          <w:color w:val="auto"/>
          <w:szCs w:val="24"/>
          <w:lang w:val="en-US"/>
        </w:rPr>
      </w:pPr>
      <w:r w:rsidRPr="008D1CDD">
        <w:rPr>
          <w:rFonts w:cs="Times New Roman"/>
          <w:iCs w:val="0"/>
          <w:color w:val="auto"/>
          <w:szCs w:val="24"/>
        </w:rPr>
        <w:lastRenderedPageBreak/>
        <w:t>Pamatojoties uz Pašvaldību likuma 46. panta trešo daļu,</w:t>
      </w:r>
    </w:p>
    <w:p w:rsidR="008D1CDD" w:rsidRPr="008D1CDD" w:rsidRDefault="008D1CDD" w:rsidP="008D1CDD">
      <w:pPr>
        <w:jc w:val="center"/>
        <w:rPr>
          <w:rFonts w:ascii="RimTimes" w:hAnsi="RimTimes" w:cs="Times New Roman"/>
          <w:b/>
          <w:iCs w:val="0"/>
          <w:color w:val="auto"/>
          <w:szCs w:val="24"/>
          <w:lang w:val="en-US"/>
        </w:rPr>
      </w:pPr>
    </w:p>
    <w:p w:rsidR="008D1CDD" w:rsidRPr="008D1CDD" w:rsidRDefault="008D1CDD" w:rsidP="008D1CDD">
      <w:pPr>
        <w:ind w:right="43"/>
        <w:jc w:val="center"/>
        <w:rPr>
          <w:rFonts w:cs="Times New Roman"/>
          <w:b/>
          <w:bCs/>
          <w:iCs w:val="0"/>
          <w:color w:val="auto"/>
          <w:szCs w:val="24"/>
        </w:rPr>
      </w:pPr>
      <w:r w:rsidRPr="008D1CDD">
        <w:rPr>
          <w:rFonts w:cs="Times New Roman"/>
          <w:b/>
          <w:iCs w:val="0"/>
          <w:color w:val="auto"/>
          <w:szCs w:val="24"/>
          <w:lang w:val="en-US"/>
        </w:rPr>
        <w:t xml:space="preserve">balsojot: </w:t>
      </w:r>
      <w:r w:rsidRPr="008D1CDD">
        <w:rPr>
          <w:rFonts w:cs="Times New Roman"/>
          <w:b/>
          <w:iCs w:val="0"/>
          <w:noProof/>
          <w:color w:val="auto"/>
          <w:szCs w:val="24"/>
          <w:lang w:val="en-US"/>
        </w:rPr>
        <w:t>ar 5 balsīm "Par" (Dzirkstīte Žindiga, Ilmārs Zemnieks, Jānis Iklāvs, Jānis Siliņš, Mariss Martinsons), "Pret" – nav, "Atturas" – nav, "Nepiedalās" – nav</w:t>
      </w:r>
      <w:r w:rsidRPr="008D1CDD">
        <w:rPr>
          <w:rFonts w:cs="Times New Roman"/>
          <w:bCs/>
          <w:iCs w:val="0"/>
          <w:color w:val="auto"/>
          <w:szCs w:val="24"/>
        </w:rPr>
        <w:t>,</w:t>
      </w:r>
    </w:p>
    <w:p w:rsidR="008D1CDD" w:rsidRPr="008D1CDD" w:rsidRDefault="008D1CDD" w:rsidP="008D1CDD">
      <w:pPr>
        <w:jc w:val="center"/>
        <w:rPr>
          <w:rFonts w:cs="Times New Roman"/>
          <w:iCs w:val="0"/>
          <w:color w:val="auto"/>
          <w:szCs w:val="24"/>
        </w:rPr>
      </w:pPr>
      <w:r w:rsidRPr="008D1CDD">
        <w:rPr>
          <w:rFonts w:cs="Times New Roman"/>
          <w:iCs w:val="0"/>
          <w:color w:val="auto"/>
          <w:szCs w:val="24"/>
        </w:rPr>
        <w:t>Reģionālās attīstības jautājumu komiteja</w:t>
      </w:r>
      <w:r w:rsidRPr="008D1CDD">
        <w:rPr>
          <w:rFonts w:cs="Times New Roman"/>
          <w:szCs w:val="24"/>
        </w:rPr>
        <w:t xml:space="preserve"> </w:t>
      </w:r>
      <w:r w:rsidRPr="008D1CDD">
        <w:rPr>
          <w:rFonts w:cs="Times New Roman"/>
          <w:b/>
          <w:szCs w:val="24"/>
        </w:rPr>
        <w:t>NOLEMJ:</w:t>
      </w:r>
    </w:p>
    <w:p w:rsidR="008D1CDD" w:rsidRPr="008D1CDD" w:rsidRDefault="008D1CDD" w:rsidP="008D1CDD">
      <w:pPr>
        <w:ind w:firstLine="720"/>
        <w:jc w:val="both"/>
        <w:rPr>
          <w:rFonts w:cs="Times New Roman"/>
          <w:iCs w:val="0"/>
          <w:color w:val="auto"/>
        </w:rPr>
      </w:pPr>
    </w:p>
    <w:p w:rsidR="008D1CDD" w:rsidRPr="008D1CDD" w:rsidRDefault="008D1CDD" w:rsidP="008D1CDD">
      <w:pPr>
        <w:numPr>
          <w:ilvl w:val="0"/>
          <w:numId w:val="42"/>
        </w:numPr>
        <w:ind w:left="284" w:right="43" w:hanging="284"/>
        <w:contextualSpacing/>
        <w:jc w:val="both"/>
        <w:rPr>
          <w:rFonts w:cs="Times New Roman"/>
          <w:szCs w:val="24"/>
        </w:rPr>
      </w:pPr>
      <w:r w:rsidRPr="008D1CDD">
        <w:rPr>
          <w:rFonts w:cs="Times New Roman"/>
          <w:szCs w:val="24"/>
        </w:rPr>
        <w:t xml:space="preserve">Nodot </w:t>
      </w:r>
      <w:bookmarkStart w:id="1" w:name="_Hlk192691116"/>
      <w:r w:rsidRPr="008D1CDD">
        <w:rPr>
          <w:rFonts w:cs="Times New Roman"/>
          <w:szCs w:val="24"/>
        </w:rPr>
        <w:t>Ogres novada pašvaldības saistošo noteikumu “</w:t>
      </w:r>
      <w:r w:rsidRPr="008D1CDD">
        <w:rPr>
          <w:rFonts w:cs="Times New Roman"/>
          <w:iCs w:val="0"/>
          <w:color w:val="auto"/>
          <w:szCs w:val="24"/>
        </w:rPr>
        <w:t>Sabiedrisko ūdenssaimniecības pakalpojumu sniegšanas un lietošanas kārtība Ogres novadā</w:t>
      </w:r>
      <w:r w:rsidRPr="008D1CDD">
        <w:rPr>
          <w:rFonts w:cs="Times New Roman"/>
          <w:szCs w:val="24"/>
        </w:rPr>
        <w:t>”</w:t>
      </w:r>
      <w:bookmarkEnd w:id="1"/>
      <w:r w:rsidRPr="008D1CDD">
        <w:rPr>
          <w:rFonts w:cs="Times New Roman"/>
          <w:szCs w:val="24"/>
        </w:rPr>
        <w:t xml:space="preserve"> (turpmāk </w:t>
      </w:r>
      <w:r w:rsidRPr="008D1CDD">
        <w:rPr>
          <w:rFonts w:cs="Times New Roman"/>
          <w:iCs w:val="0"/>
          <w:color w:val="auto"/>
          <w:szCs w:val="24"/>
        </w:rPr>
        <w:t xml:space="preserve">– </w:t>
      </w:r>
      <w:r w:rsidRPr="008D1CDD">
        <w:rPr>
          <w:rFonts w:cs="Times New Roman"/>
          <w:szCs w:val="24"/>
        </w:rPr>
        <w:t>saistošie noteikumi) projektu un paskaidrojuma rakstu sabiedrības viedokļa noskaidrošanai.</w:t>
      </w:r>
    </w:p>
    <w:p w:rsidR="008D1CDD" w:rsidRPr="008D1CDD" w:rsidRDefault="008D1CDD" w:rsidP="008D1CDD">
      <w:pPr>
        <w:numPr>
          <w:ilvl w:val="0"/>
          <w:numId w:val="42"/>
        </w:numPr>
        <w:ind w:left="284" w:hanging="284"/>
        <w:jc w:val="both"/>
        <w:rPr>
          <w:rFonts w:cs="Times New Roman"/>
          <w:iCs w:val="0"/>
          <w:color w:val="auto"/>
        </w:rPr>
      </w:pPr>
      <w:r w:rsidRPr="008D1CDD">
        <w:rPr>
          <w:rFonts w:cs="Times New Roman"/>
          <w:iCs w:val="0"/>
          <w:color w:val="auto"/>
        </w:rPr>
        <w:t xml:space="preserve">Uzdot Ogres novada pašvaldības Centrālās administrācijas Komunikācijas nodaļai publicēt saistošo noteikumu projektu un paskaidrojuma rakstu pašvaldības oficiālajā tīmekļvietnē </w:t>
      </w:r>
      <w:hyperlink r:id="rId9" w:history="1">
        <w:r w:rsidRPr="008D1CDD">
          <w:rPr>
            <w:rFonts w:cs="Times New Roman"/>
            <w:iCs w:val="0"/>
            <w:color w:val="auto"/>
          </w:rPr>
          <w:t>www.ogresnovads.lv</w:t>
        </w:r>
      </w:hyperlink>
      <w:r w:rsidRPr="008D1CDD">
        <w:rPr>
          <w:rFonts w:cs="Times New Roman"/>
          <w:iCs w:val="0"/>
          <w:color w:val="auto"/>
        </w:rPr>
        <w:t xml:space="preserve"> sabiedrības viedokļa noskaidrošanai, paredzot tam divu nedēļu termiņu.</w:t>
      </w:r>
    </w:p>
    <w:p w:rsidR="008D1CDD" w:rsidRPr="008D1CDD" w:rsidRDefault="008D1CDD" w:rsidP="008D1CDD">
      <w:pPr>
        <w:numPr>
          <w:ilvl w:val="0"/>
          <w:numId w:val="42"/>
        </w:numPr>
        <w:ind w:left="284" w:hanging="284"/>
        <w:jc w:val="both"/>
        <w:rPr>
          <w:rFonts w:cs="Times New Roman"/>
          <w:iCs w:val="0"/>
          <w:color w:val="auto"/>
        </w:rPr>
      </w:pPr>
      <w:r w:rsidRPr="008D1CDD">
        <w:rPr>
          <w:rFonts w:cs="Times New Roman"/>
          <w:iCs w:val="0"/>
          <w:color w:val="auto"/>
        </w:rPr>
        <w:t xml:space="preserve">Noteikt, ka sabiedrība viedokli par saistošo noteikumu projektu var iesniegt elektroniski, sūtot to uz oficiālo elektronisko adresi, elektroniskā pasta adresi </w:t>
      </w:r>
      <w:hyperlink r:id="rId10" w:history="1">
        <w:r w:rsidRPr="008D1CDD">
          <w:rPr>
            <w:rFonts w:cs="Times New Roman"/>
            <w:iCs w:val="0"/>
            <w:color w:val="auto"/>
          </w:rPr>
          <w:t>ogredome@ogresnovads.lv</w:t>
        </w:r>
      </w:hyperlink>
      <w:r w:rsidRPr="008D1CDD">
        <w:rPr>
          <w:rFonts w:cs="Times New Roman"/>
          <w:iCs w:val="0"/>
          <w:color w:val="auto"/>
        </w:rPr>
        <w:t xml:space="preserve"> vai personīgi iesniedzot to Ogres novada klientu apkalpošanas centros.</w:t>
      </w:r>
    </w:p>
    <w:p w:rsidR="008D1CDD" w:rsidRPr="008D1CDD" w:rsidRDefault="008D1CDD" w:rsidP="008D1CDD">
      <w:pPr>
        <w:numPr>
          <w:ilvl w:val="0"/>
          <w:numId w:val="42"/>
        </w:numPr>
        <w:ind w:left="284" w:hanging="284"/>
        <w:jc w:val="both"/>
        <w:rPr>
          <w:rFonts w:cs="Times New Roman"/>
          <w:iCs w:val="0"/>
          <w:color w:val="auto"/>
        </w:rPr>
      </w:pPr>
      <w:r w:rsidRPr="008D1CDD">
        <w:rPr>
          <w:rFonts w:cs="Times New Roman"/>
          <w:iCs w:val="0"/>
          <w:color w:val="auto"/>
        </w:rPr>
        <w:t>Uzdot saistošo noteikumu sagatavotājam apkopot šī lēmuma 3. punkta kārtībā saņemto sabiedrības viedokli.</w:t>
      </w:r>
    </w:p>
    <w:p w:rsidR="004D55B6" w:rsidRPr="00AC2A7E" w:rsidRDefault="004D55B6" w:rsidP="004D55B6">
      <w:pPr>
        <w:rPr>
          <w:rFonts w:cs="Times New Roman"/>
          <w:b/>
          <w:szCs w:val="24"/>
        </w:rPr>
      </w:pPr>
    </w:p>
    <w:p w:rsidR="004D55B6" w:rsidRPr="008D1CDD" w:rsidRDefault="008D1CDD" w:rsidP="008D1CDD">
      <w:pPr>
        <w:jc w:val="center"/>
        <w:rPr>
          <w:rFonts w:cs="Times New Roman"/>
          <w:b/>
          <w:noProof/>
          <w:szCs w:val="24"/>
        </w:rPr>
      </w:pPr>
      <w:r w:rsidRPr="008D1CDD">
        <w:rPr>
          <w:rFonts w:cs="Times New Roman"/>
          <w:b/>
          <w:noProof/>
          <w:szCs w:val="24"/>
        </w:rPr>
        <w:t>8.</w:t>
      </w:r>
    </w:p>
    <w:p w:rsidR="004D55B6" w:rsidRPr="00AC2A7E" w:rsidRDefault="00AD2D2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daudzdzīvokļu dzīvojamai mājai Skolas ielā 19, Ogrē, Ogres novadā funkcionāli nepieciešamā zemesgabala apstiprināšanu</w:t>
      </w:r>
    </w:p>
    <w:p w:rsidR="004D55B6" w:rsidRDefault="00AD2D2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4D55B6" w:rsidRDefault="00AD2D2D"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(Dzirkstīte Žindiga, Ilmārs Zemnieks, Jānis Iklāvs, Jānis Siliņš, Mariss Martinsons), "Pret" – nav, "Atturas" – nav, "Nepiedalās" – nav</w:t>
      </w:r>
      <w:r w:rsidR="008D1CDD">
        <w:rPr>
          <w:rFonts w:cs="Times New Roman"/>
          <w:b/>
          <w:noProof/>
          <w:szCs w:val="24"/>
        </w:rPr>
        <w:t>,</w:t>
      </w:r>
      <w:r w:rsidR="00B35BC8">
        <w:rPr>
          <w:rFonts w:cs="Times New Roman"/>
          <w:b/>
          <w:szCs w:val="24"/>
        </w:rPr>
        <w:t xml:space="preserve"> </w:t>
      </w:r>
    </w:p>
    <w:p w:rsidR="000058F0" w:rsidRDefault="000058F0" w:rsidP="000058F0">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058F0" w:rsidRDefault="000058F0" w:rsidP="000058F0">
      <w:pPr>
        <w:jc w:val="center"/>
        <w:rPr>
          <w:rFonts w:cs="Times New Roman"/>
          <w:b/>
          <w:szCs w:val="24"/>
        </w:rPr>
      </w:pPr>
    </w:p>
    <w:p w:rsidR="000058F0" w:rsidRDefault="000058F0" w:rsidP="000058F0">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Default="004D55B6" w:rsidP="004D55B6">
      <w:pPr>
        <w:rPr>
          <w:rFonts w:cs="Times New Roman"/>
          <w:b/>
          <w:szCs w:val="24"/>
        </w:rPr>
      </w:pPr>
    </w:p>
    <w:p w:rsidR="00AD2D2D" w:rsidRPr="00D1067F" w:rsidRDefault="00AD2D2D" w:rsidP="00AD2D2D">
      <w:pPr>
        <w:jc w:val="both"/>
        <w:rPr>
          <w:i/>
        </w:rPr>
      </w:pPr>
      <w:r>
        <w:rPr>
          <w:i/>
        </w:rPr>
        <w:t>S.</w:t>
      </w:r>
      <w:r w:rsidR="00490ACB">
        <w:rPr>
          <w:i/>
        </w:rPr>
        <w:t xml:space="preserve"> </w:t>
      </w:r>
      <w:r>
        <w:rPr>
          <w:i/>
        </w:rPr>
        <w:t>Ločmele</w:t>
      </w:r>
      <w:r w:rsidRPr="00D1067F">
        <w:rPr>
          <w:i/>
        </w:rPr>
        <w:t xml:space="preserve"> atstāj zāli no plkst.</w:t>
      </w:r>
      <w:r>
        <w:rPr>
          <w:i/>
        </w:rPr>
        <w:t>13.12</w:t>
      </w:r>
      <w:r w:rsidRPr="00D1067F">
        <w:rPr>
          <w:i/>
        </w:rPr>
        <w:t xml:space="preserve">– </w:t>
      </w:r>
      <w:r>
        <w:rPr>
          <w:i/>
        </w:rPr>
        <w:t>13.13</w:t>
      </w:r>
      <w:r w:rsidR="00490ACB">
        <w:rPr>
          <w:i/>
        </w:rPr>
        <w:t>.</w:t>
      </w:r>
    </w:p>
    <w:p w:rsidR="00AD2D2D" w:rsidRPr="00AC2A7E" w:rsidRDefault="00AD2D2D" w:rsidP="004D55B6">
      <w:pPr>
        <w:rPr>
          <w:rFonts w:cs="Times New Roman"/>
          <w:b/>
          <w:szCs w:val="24"/>
        </w:rPr>
      </w:pPr>
    </w:p>
    <w:p w:rsidR="004D55B6" w:rsidRPr="008D1CDD" w:rsidRDefault="008D1CDD" w:rsidP="008D1CDD">
      <w:pPr>
        <w:jc w:val="center"/>
        <w:rPr>
          <w:rFonts w:cs="Times New Roman"/>
          <w:b/>
          <w:noProof/>
          <w:szCs w:val="24"/>
        </w:rPr>
      </w:pPr>
      <w:r w:rsidRPr="008D1CDD">
        <w:rPr>
          <w:rFonts w:cs="Times New Roman"/>
          <w:b/>
          <w:noProof/>
          <w:szCs w:val="24"/>
        </w:rPr>
        <w:t>9.</w:t>
      </w:r>
    </w:p>
    <w:p w:rsidR="004D55B6" w:rsidRPr="00AC2A7E" w:rsidRDefault="00AD2D2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grozījumiem Ogres novada pašvaldības domes 2023. gada 26. oktobra lēmumā “Par paredzētās darbības – smilts-grants, smilts un mālsmilts ieguves atradnēs “Pieturdailes”, “Elksnīši VV”, “Garkalni - Līči” un “Garkalnu pakalni”, Birzgales pagastā, Ogres novadā – akceptēšanu”</w:t>
      </w:r>
    </w:p>
    <w:p w:rsidR="004D55B6" w:rsidRDefault="00AD2D2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CB2D18" w:rsidRPr="00940960" w:rsidRDefault="00940960" w:rsidP="00940960">
      <w:pPr>
        <w:jc w:val="both"/>
        <w:rPr>
          <w:rFonts w:cs="Times New Roman"/>
          <w:i/>
          <w:szCs w:val="24"/>
        </w:rPr>
      </w:pPr>
      <w:r w:rsidRPr="00940960">
        <w:rPr>
          <w:rFonts w:cs="Times New Roman"/>
          <w:b/>
          <w:i/>
          <w:szCs w:val="24"/>
        </w:rPr>
        <w:t>M.</w:t>
      </w:r>
      <w:r w:rsidR="00490ACB">
        <w:rPr>
          <w:rFonts w:cs="Times New Roman"/>
          <w:b/>
          <w:i/>
          <w:szCs w:val="24"/>
        </w:rPr>
        <w:t xml:space="preserve"> </w:t>
      </w:r>
      <w:r w:rsidRPr="00940960">
        <w:rPr>
          <w:rFonts w:cs="Times New Roman"/>
          <w:b/>
          <w:i/>
          <w:szCs w:val="24"/>
        </w:rPr>
        <w:t>Martinsons</w:t>
      </w:r>
      <w:r w:rsidRPr="00940960">
        <w:rPr>
          <w:rFonts w:cs="Times New Roman"/>
          <w:i/>
          <w:szCs w:val="24"/>
        </w:rPr>
        <w:t xml:space="preserve"> </w:t>
      </w:r>
      <w:r>
        <w:rPr>
          <w:rFonts w:cs="Times New Roman"/>
          <w:i/>
          <w:szCs w:val="24"/>
        </w:rPr>
        <w:t xml:space="preserve">interesējas, vai </w:t>
      </w:r>
      <w:r w:rsidRPr="00940960">
        <w:rPr>
          <w:rFonts w:cs="Times New Roman"/>
          <w:i/>
          <w:szCs w:val="24"/>
        </w:rPr>
        <w:t>ir izstrādāts ūdensapgādes traucējumu novēršanas plāns?</w:t>
      </w:r>
    </w:p>
    <w:p w:rsidR="00940960" w:rsidRPr="00940960" w:rsidRDefault="00940960" w:rsidP="00940960">
      <w:pPr>
        <w:jc w:val="both"/>
        <w:rPr>
          <w:rFonts w:cs="Times New Roman"/>
          <w:i/>
          <w:szCs w:val="24"/>
        </w:rPr>
      </w:pPr>
    </w:p>
    <w:p w:rsidR="00940960" w:rsidRPr="00940960" w:rsidRDefault="00940960" w:rsidP="00940960">
      <w:pPr>
        <w:jc w:val="both"/>
        <w:rPr>
          <w:rFonts w:cs="Times New Roman"/>
          <w:i/>
          <w:szCs w:val="24"/>
        </w:rPr>
      </w:pPr>
      <w:r w:rsidRPr="00940960">
        <w:rPr>
          <w:rFonts w:cs="Times New Roman"/>
          <w:b/>
          <w:i/>
          <w:szCs w:val="24"/>
        </w:rPr>
        <w:t>T.</w:t>
      </w:r>
      <w:r w:rsidR="00490ACB">
        <w:rPr>
          <w:rFonts w:cs="Times New Roman"/>
          <w:b/>
          <w:i/>
          <w:szCs w:val="24"/>
        </w:rPr>
        <w:t xml:space="preserve"> </w:t>
      </w:r>
      <w:r w:rsidRPr="00940960">
        <w:rPr>
          <w:rFonts w:cs="Times New Roman"/>
          <w:b/>
          <w:i/>
          <w:szCs w:val="24"/>
        </w:rPr>
        <w:t>M.</w:t>
      </w:r>
      <w:r w:rsidR="00490ACB">
        <w:rPr>
          <w:rFonts w:cs="Times New Roman"/>
          <w:b/>
          <w:i/>
          <w:szCs w:val="24"/>
        </w:rPr>
        <w:t xml:space="preserve"> </w:t>
      </w:r>
      <w:r w:rsidRPr="00940960">
        <w:rPr>
          <w:rFonts w:cs="Times New Roman"/>
          <w:b/>
          <w:i/>
          <w:szCs w:val="24"/>
        </w:rPr>
        <w:t>Millers</w:t>
      </w:r>
      <w:r>
        <w:rPr>
          <w:rFonts w:cs="Times New Roman"/>
          <w:b/>
          <w:i/>
          <w:szCs w:val="24"/>
        </w:rPr>
        <w:t xml:space="preserve"> </w:t>
      </w:r>
      <w:r w:rsidRPr="00940960">
        <w:rPr>
          <w:rFonts w:cs="Times New Roman"/>
          <w:i/>
          <w:szCs w:val="24"/>
        </w:rPr>
        <w:t xml:space="preserve">informē, ka </w:t>
      </w:r>
      <w:r>
        <w:rPr>
          <w:rFonts w:cs="Times New Roman"/>
          <w:i/>
          <w:szCs w:val="24"/>
        </w:rPr>
        <w:t>šo p</w:t>
      </w:r>
      <w:r w:rsidRPr="00940960">
        <w:rPr>
          <w:rFonts w:cs="Times New Roman"/>
          <w:i/>
          <w:szCs w:val="24"/>
        </w:rPr>
        <w:t>lānu izstrādās derīgo izrakteņu ieguves veicējs un ie</w:t>
      </w:r>
      <w:r>
        <w:rPr>
          <w:rFonts w:cs="Times New Roman"/>
          <w:i/>
          <w:szCs w:val="24"/>
        </w:rPr>
        <w:t>s</w:t>
      </w:r>
      <w:r w:rsidRPr="00940960">
        <w:rPr>
          <w:rFonts w:cs="Times New Roman"/>
          <w:i/>
          <w:szCs w:val="24"/>
        </w:rPr>
        <w:t>niegs saskaņošan</w:t>
      </w:r>
      <w:r>
        <w:rPr>
          <w:rFonts w:cs="Times New Roman"/>
          <w:i/>
          <w:szCs w:val="24"/>
        </w:rPr>
        <w:t>a</w:t>
      </w:r>
      <w:r w:rsidRPr="00940960">
        <w:rPr>
          <w:rFonts w:cs="Times New Roman"/>
          <w:i/>
          <w:szCs w:val="24"/>
        </w:rPr>
        <w:t>i pašvaldībai.</w:t>
      </w:r>
    </w:p>
    <w:p w:rsidR="00940960" w:rsidRDefault="00940960" w:rsidP="00940960">
      <w:pPr>
        <w:jc w:val="center"/>
        <w:rPr>
          <w:rFonts w:cs="Times New Roman"/>
          <w:szCs w:val="24"/>
        </w:rPr>
      </w:pPr>
    </w:p>
    <w:p w:rsidR="00F611FF" w:rsidRPr="00940960" w:rsidRDefault="00940960" w:rsidP="00940960">
      <w:pPr>
        <w:jc w:val="center"/>
        <w:rPr>
          <w:rFonts w:cs="Times New Roman"/>
          <w:i/>
          <w:szCs w:val="24"/>
        </w:rPr>
      </w:pPr>
      <w:r w:rsidRPr="00940960">
        <w:rPr>
          <w:rFonts w:cs="Times New Roman"/>
          <w:i/>
          <w:szCs w:val="24"/>
        </w:rPr>
        <w:t>Turpinājumā notiek diskusija par ūdens monitoringu, tā kontroli un līguma nosacījumiem.</w:t>
      </w:r>
    </w:p>
    <w:p w:rsidR="00940960" w:rsidRPr="00940960" w:rsidRDefault="00940960" w:rsidP="00940960">
      <w:pPr>
        <w:jc w:val="center"/>
        <w:rPr>
          <w:rFonts w:cs="Times New Roman"/>
          <w:i/>
          <w:szCs w:val="24"/>
        </w:rPr>
      </w:pPr>
      <w:r w:rsidRPr="00940960">
        <w:rPr>
          <w:rFonts w:cs="Times New Roman"/>
          <w:i/>
          <w:szCs w:val="24"/>
        </w:rPr>
        <w:t>Diskusijā piedalās M.</w:t>
      </w:r>
      <w:r w:rsidR="00490ACB">
        <w:rPr>
          <w:rFonts w:cs="Times New Roman"/>
          <w:i/>
          <w:szCs w:val="24"/>
        </w:rPr>
        <w:t xml:space="preserve"> </w:t>
      </w:r>
      <w:r w:rsidRPr="00940960">
        <w:rPr>
          <w:rFonts w:cs="Times New Roman"/>
          <w:i/>
          <w:szCs w:val="24"/>
        </w:rPr>
        <w:t>Martinsons, T.</w:t>
      </w:r>
      <w:r w:rsidR="00490ACB">
        <w:rPr>
          <w:rFonts w:cs="Times New Roman"/>
          <w:i/>
          <w:szCs w:val="24"/>
        </w:rPr>
        <w:t xml:space="preserve"> </w:t>
      </w:r>
      <w:r w:rsidRPr="00940960">
        <w:rPr>
          <w:rFonts w:cs="Times New Roman"/>
          <w:i/>
          <w:szCs w:val="24"/>
        </w:rPr>
        <w:t>M. Millers, P.</w:t>
      </w:r>
      <w:r w:rsidR="00490ACB">
        <w:rPr>
          <w:rFonts w:cs="Times New Roman"/>
          <w:i/>
          <w:szCs w:val="24"/>
        </w:rPr>
        <w:t xml:space="preserve"> </w:t>
      </w:r>
      <w:r w:rsidRPr="00940960">
        <w:rPr>
          <w:rFonts w:cs="Times New Roman"/>
          <w:i/>
          <w:szCs w:val="24"/>
        </w:rPr>
        <w:t>Kotāns, J.</w:t>
      </w:r>
      <w:r w:rsidR="00490ACB">
        <w:rPr>
          <w:rFonts w:cs="Times New Roman"/>
          <w:i/>
          <w:szCs w:val="24"/>
        </w:rPr>
        <w:t xml:space="preserve"> </w:t>
      </w:r>
      <w:r w:rsidRPr="00940960">
        <w:rPr>
          <w:rFonts w:cs="Times New Roman"/>
          <w:i/>
          <w:szCs w:val="24"/>
        </w:rPr>
        <w:t>Ikl</w:t>
      </w:r>
      <w:r>
        <w:rPr>
          <w:rFonts w:cs="Times New Roman"/>
          <w:i/>
          <w:szCs w:val="24"/>
        </w:rPr>
        <w:t>āvs.</w:t>
      </w:r>
      <w:r w:rsidRPr="00940960">
        <w:rPr>
          <w:rFonts w:cs="Times New Roman"/>
          <w:i/>
          <w:szCs w:val="24"/>
        </w:rPr>
        <w:t xml:space="preserve"> </w:t>
      </w:r>
    </w:p>
    <w:p w:rsidR="00940960" w:rsidRPr="00AC2A7E" w:rsidRDefault="00940960" w:rsidP="00940960">
      <w:pPr>
        <w:jc w:val="center"/>
        <w:rPr>
          <w:rFonts w:cs="Times New Roman"/>
          <w:szCs w:val="24"/>
        </w:rPr>
      </w:pPr>
    </w:p>
    <w:p w:rsidR="004D55B6" w:rsidRDefault="00AD2D2D" w:rsidP="00CB2D18">
      <w:pPr>
        <w:jc w:val="center"/>
        <w:rPr>
          <w:rFonts w:cs="Times New Roman"/>
          <w:b/>
          <w:szCs w:val="24"/>
        </w:rPr>
      </w:pPr>
      <w:r>
        <w:rPr>
          <w:rFonts w:cs="Times New Roman"/>
          <w:b/>
          <w:szCs w:val="24"/>
        </w:rPr>
        <w:t xml:space="preserve">balsojot: </w:t>
      </w:r>
      <w:r w:rsidRPr="00CB2D18">
        <w:rPr>
          <w:rFonts w:cs="Times New Roman"/>
          <w:b/>
          <w:noProof/>
          <w:szCs w:val="24"/>
        </w:rPr>
        <w:t>ar 4 balsīm "Par" (Dzirkstīte Žindiga, Ilmārs Zemnieks, Jānis Iklāvs, Jānis Siliņš), "Pret" – nav, "Atturas" – 1 (Mariss Martinsons), "Nepiedalās" – nav</w:t>
      </w:r>
      <w:r w:rsidR="00940960">
        <w:rPr>
          <w:rFonts w:cs="Times New Roman"/>
          <w:b/>
          <w:noProof/>
          <w:szCs w:val="24"/>
        </w:rPr>
        <w:t>,</w:t>
      </w:r>
      <w:r w:rsidR="00B35BC8">
        <w:rPr>
          <w:rFonts w:cs="Times New Roman"/>
          <w:b/>
          <w:szCs w:val="24"/>
        </w:rPr>
        <w:t xml:space="preserve"> </w:t>
      </w:r>
    </w:p>
    <w:p w:rsidR="000058F0" w:rsidRDefault="000058F0" w:rsidP="000058F0">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0058F0" w:rsidRDefault="000058F0" w:rsidP="000058F0">
      <w:pPr>
        <w:jc w:val="center"/>
        <w:rPr>
          <w:rFonts w:cs="Times New Roman"/>
          <w:b/>
          <w:szCs w:val="24"/>
        </w:rPr>
      </w:pPr>
    </w:p>
    <w:p w:rsidR="000058F0" w:rsidRDefault="000058F0" w:rsidP="000058F0">
      <w:pPr>
        <w:jc w:val="both"/>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AD2D2D" w:rsidRDefault="00AD2D2D" w:rsidP="00AD2D2D">
      <w:pPr>
        <w:jc w:val="center"/>
        <w:rPr>
          <w:rFonts w:cs="Times New Roman"/>
          <w:b/>
          <w:noProof/>
          <w:szCs w:val="24"/>
        </w:rPr>
      </w:pPr>
      <w:r w:rsidRPr="00AD2D2D">
        <w:rPr>
          <w:rFonts w:cs="Times New Roman"/>
          <w:b/>
          <w:noProof/>
          <w:szCs w:val="24"/>
        </w:rPr>
        <w:lastRenderedPageBreak/>
        <w:t>10.</w:t>
      </w:r>
    </w:p>
    <w:p w:rsidR="004D55B6" w:rsidRPr="00AC2A7E" w:rsidRDefault="00AD2D2D"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pārstāvju deleģēšanu Latvijas Pašvaldību savienības komitejā</w:t>
      </w:r>
    </w:p>
    <w:p w:rsidR="004D55B6" w:rsidRDefault="00AD2D2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Iklāvs</w:t>
      </w:r>
    </w:p>
    <w:p w:rsidR="00AD2D2D" w:rsidRDefault="00AD2D2D" w:rsidP="00AD2D2D">
      <w:pPr>
        <w:tabs>
          <w:tab w:val="left" w:pos="709"/>
        </w:tabs>
        <w:ind w:firstLine="720"/>
        <w:jc w:val="both"/>
        <w:rPr>
          <w:rFonts w:cs="Times New Roman"/>
          <w:iCs w:val="0"/>
          <w:color w:val="auto"/>
          <w:szCs w:val="24"/>
        </w:rPr>
      </w:pPr>
    </w:p>
    <w:p w:rsidR="00AD2D2D" w:rsidRPr="00AD2D2D" w:rsidRDefault="00AD2D2D" w:rsidP="00AD2D2D">
      <w:pPr>
        <w:tabs>
          <w:tab w:val="left" w:pos="709"/>
        </w:tabs>
        <w:ind w:firstLine="720"/>
        <w:jc w:val="both"/>
        <w:rPr>
          <w:rFonts w:cs="Times New Roman"/>
          <w:iCs w:val="0"/>
          <w:color w:val="auto"/>
          <w:szCs w:val="24"/>
        </w:rPr>
      </w:pPr>
      <w:r w:rsidRPr="00AD2D2D">
        <w:rPr>
          <w:rFonts w:cs="Times New Roman"/>
          <w:iCs w:val="0"/>
          <w:color w:val="auto"/>
          <w:szCs w:val="24"/>
        </w:rPr>
        <w:t>Ogres novada pašvaldībā 2025. gada 9. jūlijā saņemta Latvijas Pašvaldību savienības (turpmāk – LPS) 2025. gada 9. jūlija vēstule Nr. 202507/INIC357 “Par pārstāvju izvirzīšanu LPS komitejās un apakškomitejās” (pašvaldībā reģistrēta ar Nr. 2-4.1/3696), kurā LPS lūdz katru pašvaldību deleģēt pārstāvjus LPS komitejās un komisijās, tostarp LPS Reģionālās attīstības un sadarbības komitejā un Tautsaimniecības komitejas šādās apakškomisijās:</w:t>
      </w:r>
    </w:p>
    <w:p w:rsidR="00AD2D2D" w:rsidRPr="00AD2D2D" w:rsidRDefault="00AD2D2D" w:rsidP="00AD2D2D">
      <w:pPr>
        <w:numPr>
          <w:ilvl w:val="0"/>
          <w:numId w:val="44"/>
        </w:numPr>
        <w:contextualSpacing/>
        <w:jc w:val="both"/>
        <w:rPr>
          <w:rFonts w:cs="Times New Roman"/>
          <w:iCs w:val="0"/>
          <w:color w:val="auto"/>
          <w:szCs w:val="24"/>
        </w:rPr>
      </w:pPr>
      <w:r w:rsidRPr="00AD2D2D">
        <w:rPr>
          <w:rFonts w:cs="Times New Roman"/>
          <w:iCs w:val="0"/>
          <w:color w:val="auto"/>
          <w:szCs w:val="24"/>
        </w:rPr>
        <w:t>Dzīvokļu jautājumu apakškomitejā;</w:t>
      </w:r>
    </w:p>
    <w:p w:rsidR="00AD2D2D" w:rsidRPr="00AD2D2D" w:rsidRDefault="00AD2D2D" w:rsidP="00AD2D2D">
      <w:pPr>
        <w:numPr>
          <w:ilvl w:val="0"/>
          <w:numId w:val="44"/>
        </w:numPr>
        <w:contextualSpacing/>
        <w:jc w:val="both"/>
        <w:rPr>
          <w:rFonts w:cs="Times New Roman"/>
          <w:iCs w:val="0"/>
          <w:color w:val="auto"/>
          <w:szCs w:val="24"/>
        </w:rPr>
      </w:pPr>
      <w:r w:rsidRPr="00AD2D2D">
        <w:rPr>
          <w:rFonts w:cs="Times New Roman"/>
          <w:iCs w:val="0"/>
          <w:color w:val="auto"/>
          <w:szCs w:val="24"/>
        </w:rPr>
        <w:t>Būvniecības apakškomitejā;</w:t>
      </w:r>
    </w:p>
    <w:p w:rsidR="00AD2D2D" w:rsidRPr="00AD2D2D" w:rsidRDefault="00AD2D2D" w:rsidP="00AD2D2D">
      <w:pPr>
        <w:numPr>
          <w:ilvl w:val="0"/>
          <w:numId w:val="44"/>
        </w:numPr>
        <w:contextualSpacing/>
        <w:jc w:val="both"/>
        <w:rPr>
          <w:rFonts w:cs="Times New Roman"/>
          <w:iCs w:val="0"/>
          <w:color w:val="auto"/>
          <w:szCs w:val="24"/>
        </w:rPr>
      </w:pPr>
      <w:r w:rsidRPr="00AD2D2D">
        <w:rPr>
          <w:rFonts w:cs="Times New Roman"/>
          <w:iCs w:val="0"/>
          <w:color w:val="auto"/>
          <w:szCs w:val="24"/>
        </w:rPr>
        <w:t>Informātikas jautājumu apakškomitejā.</w:t>
      </w:r>
    </w:p>
    <w:p w:rsidR="00AD2D2D" w:rsidRPr="00AD2D2D" w:rsidRDefault="00AD2D2D" w:rsidP="00AD2D2D">
      <w:pPr>
        <w:tabs>
          <w:tab w:val="left" w:pos="709"/>
        </w:tabs>
        <w:ind w:firstLine="720"/>
        <w:jc w:val="both"/>
        <w:rPr>
          <w:rFonts w:cs="Times New Roman"/>
          <w:iCs w:val="0"/>
          <w:color w:val="auto"/>
          <w:szCs w:val="24"/>
        </w:rPr>
      </w:pPr>
      <w:r w:rsidRPr="00AD2D2D">
        <w:rPr>
          <w:rFonts w:cs="Times New Roman"/>
          <w:iCs w:val="0"/>
          <w:color w:val="auto"/>
          <w:szCs w:val="24"/>
        </w:rPr>
        <w:t>Atbilstoši Pašvaldību likuma 10. panta pirmās daļas 13. punktam tikai domes kompetencē ir noteikt kārtību, kādā tiek iecelti vai ievēlēti pašvaldības pārstāvji citu publisku personu izveidotajās vai pašvaldības un citu publisku personu kopīgajās komitejās, komisijās, konsultatīvajās padomēs un darba grupās.</w:t>
      </w:r>
    </w:p>
    <w:p w:rsidR="00AD2D2D" w:rsidRPr="00AD2D2D" w:rsidRDefault="00AD2D2D" w:rsidP="00AD2D2D">
      <w:pPr>
        <w:tabs>
          <w:tab w:val="left" w:pos="709"/>
        </w:tabs>
        <w:ind w:firstLine="720"/>
        <w:jc w:val="both"/>
        <w:rPr>
          <w:rFonts w:cs="Times New Roman"/>
          <w:iCs w:val="0"/>
          <w:color w:val="auto"/>
          <w:szCs w:val="24"/>
        </w:rPr>
      </w:pPr>
      <w:r w:rsidRPr="00AD2D2D">
        <w:rPr>
          <w:rFonts w:cs="Times New Roman"/>
          <w:iCs w:val="0"/>
          <w:color w:val="auto"/>
          <w:szCs w:val="24"/>
        </w:rPr>
        <w:t>Ņemot vērā augstāk minēto, lai nodrošinātu Ogres novada pašvaldības pārstāvniecību LPS komitejās un apakškomitejās,</w:t>
      </w:r>
    </w:p>
    <w:p w:rsidR="007067E3" w:rsidRDefault="007067E3" w:rsidP="00CB2D18">
      <w:pPr>
        <w:jc w:val="both"/>
        <w:rPr>
          <w:rFonts w:cs="Times New Roman"/>
          <w:szCs w:val="24"/>
        </w:rPr>
      </w:pPr>
    </w:p>
    <w:p w:rsidR="00AD2D2D" w:rsidRDefault="00AD2D2D" w:rsidP="00AD2D2D">
      <w:pPr>
        <w:jc w:val="both"/>
        <w:rPr>
          <w:rFonts w:cs="Times New Roman"/>
          <w:i/>
          <w:szCs w:val="24"/>
        </w:rPr>
      </w:pPr>
      <w:r w:rsidRPr="00940960">
        <w:rPr>
          <w:rFonts w:cs="Times New Roman"/>
          <w:b/>
          <w:i/>
          <w:szCs w:val="24"/>
        </w:rPr>
        <w:t>M.</w:t>
      </w:r>
      <w:r w:rsidR="00490ACB">
        <w:rPr>
          <w:rFonts w:cs="Times New Roman"/>
          <w:b/>
          <w:i/>
          <w:szCs w:val="24"/>
        </w:rPr>
        <w:t xml:space="preserve"> </w:t>
      </w:r>
      <w:r w:rsidRPr="00940960">
        <w:rPr>
          <w:rFonts w:cs="Times New Roman"/>
          <w:b/>
          <w:i/>
          <w:szCs w:val="24"/>
        </w:rPr>
        <w:t>Martinsons</w:t>
      </w:r>
      <w:r w:rsidRPr="00940960">
        <w:rPr>
          <w:rFonts w:cs="Times New Roman"/>
          <w:i/>
          <w:szCs w:val="24"/>
        </w:rPr>
        <w:t xml:space="preserve"> </w:t>
      </w:r>
      <w:r>
        <w:rPr>
          <w:rFonts w:cs="Times New Roman"/>
          <w:i/>
          <w:szCs w:val="24"/>
        </w:rPr>
        <w:t>izsaka priekšlikumu tomēr pārstāvjus deleģēt arī apakškomitejās.</w:t>
      </w:r>
    </w:p>
    <w:p w:rsidR="00AD2D2D" w:rsidRDefault="00AD2D2D" w:rsidP="00AD2D2D">
      <w:pPr>
        <w:jc w:val="both"/>
        <w:rPr>
          <w:rFonts w:cs="Times New Roman"/>
          <w:i/>
          <w:szCs w:val="24"/>
        </w:rPr>
      </w:pPr>
    </w:p>
    <w:p w:rsidR="00AD2D2D" w:rsidRDefault="00AD2D2D" w:rsidP="00AD2D2D">
      <w:pPr>
        <w:jc w:val="both"/>
        <w:rPr>
          <w:rFonts w:cs="Times New Roman"/>
          <w:i/>
          <w:szCs w:val="24"/>
        </w:rPr>
      </w:pPr>
      <w:r w:rsidRPr="00AD2D2D">
        <w:rPr>
          <w:rFonts w:cs="Times New Roman"/>
          <w:b/>
          <w:i/>
          <w:szCs w:val="24"/>
        </w:rPr>
        <w:t>J.</w:t>
      </w:r>
      <w:r w:rsidR="00490ACB">
        <w:rPr>
          <w:rFonts w:cs="Times New Roman"/>
          <w:b/>
          <w:i/>
          <w:szCs w:val="24"/>
        </w:rPr>
        <w:t xml:space="preserve"> </w:t>
      </w:r>
      <w:r w:rsidRPr="00AD2D2D">
        <w:rPr>
          <w:rFonts w:cs="Times New Roman"/>
          <w:b/>
          <w:i/>
          <w:szCs w:val="24"/>
        </w:rPr>
        <w:t>Iklāvs</w:t>
      </w:r>
      <w:r>
        <w:rPr>
          <w:rFonts w:cs="Times New Roman"/>
          <w:i/>
          <w:szCs w:val="24"/>
        </w:rPr>
        <w:t xml:space="preserve"> ierosina, ja kāds vēlas var pieteikt savu dalību apakškomiteju sēdēs, līdz ar to līdz domes sēdei var veikt nepieciešamos grozījumus.</w:t>
      </w:r>
    </w:p>
    <w:p w:rsidR="00AD2D2D" w:rsidRDefault="00AD2D2D" w:rsidP="00AD2D2D">
      <w:pPr>
        <w:jc w:val="both"/>
        <w:rPr>
          <w:rFonts w:cs="Times New Roman"/>
          <w:i/>
          <w:szCs w:val="24"/>
        </w:rPr>
      </w:pPr>
    </w:p>
    <w:p w:rsidR="00AD2D2D" w:rsidRDefault="00AD2D2D" w:rsidP="00AD2D2D">
      <w:pPr>
        <w:jc w:val="both"/>
        <w:rPr>
          <w:rFonts w:cs="Times New Roman"/>
          <w:i/>
          <w:szCs w:val="24"/>
        </w:rPr>
      </w:pPr>
      <w:r w:rsidRPr="00AD2D2D">
        <w:rPr>
          <w:rFonts w:cs="Times New Roman"/>
          <w:b/>
          <w:i/>
          <w:szCs w:val="24"/>
        </w:rPr>
        <w:t>S.</w:t>
      </w:r>
      <w:r w:rsidR="00490ACB">
        <w:rPr>
          <w:rFonts w:cs="Times New Roman"/>
          <w:b/>
          <w:i/>
          <w:szCs w:val="24"/>
        </w:rPr>
        <w:t xml:space="preserve"> </w:t>
      </w:r>
      <w:r w:rsidRPr="00AD2D2D">
        <w:rPr>
          <w:rFonts w:cs="Times New Roman"/>
          <w:b/>
          <w:i/>
          <w:szCs w:val="24"/>
        </w:rPr>
        <w:t>Ločmele</w:t>
      </w:r>
      <w:r>
        <w:rPr>
          <w:rFonts w:cs="Times New Roman"/>
          <w:i/>
          <w:szCs w:val="24"/>
        </w:rPr>
        <w:t xml:space="preserve"> interesējas, vai nav tā, ka apakškomitejās darbojās tie, kas jau ir komitejās?</w:t>
      </w:r>
    </w:p>
    <w:p w:rsidR="00AD2D2D" w:rsidRDefault="00AD2D2D" w:rsidP="00AD2D2D">
      <w:pPr>
        <w:jc w:val="both"/>
        <w:rPr>
          <w:rFonts w:cs="Times New Roman"/>
          <w:i/>
          <w:szCs w:val="24"/>
        </w:rPr>
      </w:pPr>
    </w:p>
    <w:p w:rsidR="00CB2D18" w:rsidRDefault="00AD2D2D" w:rsidP="00AD2D2D">
      <w:pPr>
        <w:jc w:val="both"/>
        <w:rPr>
          <w:rFonts w:cs="Times New Roman"/>
          <w:szCs w:val="24"/>
        </w:rPr>
      </w:pPr>
      <w:r w:rsidRPr="00AD2D2D">
        <w:rPr>
          <w:rFonts w:cs="Times New Roman"/>
          <w:b/>
          <w:i/>
          <w:szCs w:val="24"/>
        </w:rPr>
        <w:t>D.</w:t>
      </w:r>
      <w:r w:rsidR="00490ACB">
        <w:rPr>
          <w:rFonts w:cs="Times New Roman"/>
          <w:b/>
          <w:i/>
          <w:szCs w:val="24"/>
        </w:rPr>
        <w:t xml:space="preserve"> </w:t>
      </w:r>
      <w:r w:rsidRPr="00AD2D2D">
        <w:rPr>
          <w:rFonts w:cs="Times New Roman"/>
          <w:b/>
          <w:i/>
          <w:szCs w:val="24"/>
        </w:rPr>
        <w:t>Bārbale</w:t>
      </w:r>
      <w:r>
        <w:rPr>
          <w:rFonts w:cs="Times New Roman"/>
          <w:i/>
          <w:szCs w:val="24"/>
        </w:rPr>
        <w:t xml:space="preserve"> informē, ka precizējot Latvijas Pašvaldību savienībā - pašvaldības dome</w:t>
      </w:r>
      <w:r w:rsidR="00052C10">
        <w:rPr>
          <w:rFonts w:cs="Times New Roman"/>
          <w:i/>
          <w:szCs w:val="24"/>
        </w:rPr>
        <w:t xml:space="preserve"> var </w:t>
      </w:r>
      <w:r>
        <w:rPr>
          <w:rFonts w:cs="Times New Roman"/>
          <w:i/>
          <w:szCs w:val="24"/>
        </w:rPr>
        <w:t xml:space="preserve"> brīvi noteikt pārstāvjus komitejās un apakškomitejās. </w:t>
      </w:r>
    </w:p>
    <w:p w:rsidR="00AD2D2D" w:rsidRDefault="00AD2D2D" w:rsidP="00CB2D18">
      <w:pPr>
        <w:jc w:val="center"/>
        <w:rPr>
          <w:rFonts w:cs="Times New Roman"/>
          <w:b/>
          <w:szCs w:val="24"/>
        </w:rPr>
      </w:pPr>
    </w:p>
    <w:p w:rsidR="00AD2D2D" w:rsidRPr="00AD2D2D" w:rsidRDefault="00AD2D2D" w:rsidP="00AD2D2D">
      <w:pPr>
        <w:ind w:right="43"/>
        <w:jc w:val="center"/>
        <w:rPr>
          <w:rFonts w:cs="Times New Roman"/>
          <w:b/>
          <w:bCs/>
          <w:iCs w:val="0"/>
          <w:color w:val="auto"/>
          <w:szCs w:val="24"/>
          <w:lang w:val="en-GB"/>
        </w:rPr>
      </w:pPr>
      <w:r w:rsidRPr="00AD2D2D">
        <w:rPr>
          <w:rFonts w:cs="Times New Roman"/>
          <w:b/>
          <w:iCs w:val="0"/>
          <w:color w:val="auto"/>
          <w:szCs w:val="24"/>
          <w:lang w:val="en-GB"/>
        </w:rPr>
        <w:t xml:space="preserve">balsojot: </w:t>
      </w:r>
      <w:r w:rsidRPr="00AD2D2D">
        <w:rPr>
          <w:rFonts w:cs="Times New Roman"/>
          <w:b/>
          <w:iCs w:val="0"/>
          <w:noProof/>
          <w:color w:val="auto"/>
          <w:szCs w:val="24"/>
          <w:lang w:val="en-GB"/>
        </w:rPr>
        <w:t>ar 5 balsīm "Par" (Dzirkstīte Žindiga, Ilmārs Zemnieks, Jānis Iklāvs, Jānis Siliņš, Mariss Martinsons), "Pret" – nav, "Atturas" – nav, "Nepiedalās" – nav</w:t>
      </w:r>
      <w:r w:rsidRPr="00AD2D2D">
        <w:rPr>
          <w:rFonts w:cs="Times New Roman"/>
          <w:bCs/>
          <w:iCs w:val="0"/>
          <w:color w:val="auto"/>
          <w:szCs w:val="24"/>
          <w:lang w:val="en-GB"/>
        </w:rPr>
        <w:t>,</w:t>
      </w:r>
    </w:p>
    <w:p w:rsidR="00AD2D2D" w:rsidRPr="00AD2D2D" w:rsidRDefault="00AD2D2D" w:rsidP="00AD2D2D">
      <w:pPr>
        <w:jc w:val="center"/>
        <w:rPr>
          <w:rFonts w:cs="Times New Roman"/>
          <w:b/>
          <w:iCs w:val="0"/>
          <w:color w:val="auto"/>
          <w:szCs w:val="24"/>
          <w:lang w:val="en-US" w:eastAsia="lv-LV"/>
        </w:rPr>
      </w:pPr>
      <w:r w:rsidRPr="00AD2D2D">
        <w:rPr>
          <w:rFonts w:cs="Times New Roman"/>
          <w:iCs w:val="0"/>
          <w:color w:val="auto"/>
          <w:szCs w:val="24"/>
          <w:lang w:eastAsia="lv-LV"/>
        </w:rPr>
        <w:t>Reģionālās attīstības jautājumu komiteja</w:t>
      </w:r>
      <w:r w:rsidRPr="00AD2D2D">
        <w:rPr>
          <w:rFonts w:cs="Times New Roman"/>
          <w:b/>
          <w:iCs w:val="0"/>
          <w:color w:val="auto"/>
          <w:szCs w:val="24"/>
          <w:lang w:eastAsia="lv-LV"/>
        </w:rPr>
        <w:t xml:space="preserve"> NOLEMJ:</w:t>
      </w:r>
    </w:p>
    <w:p w:rsidR="00AD2D2D" w:rsidRPr="00AD2D2D" w:rsidRDefault="00AD2D2D" w:rsidP="00AD2D2D">
      <w:pPr>
        <w:jc w:val="center"/>
        <w:rPr>
          <w:rFonts w:cs="Times New Roman"/>
          <w:iCs w:val="0"/>
          <w:color w:val="auto"/>
          <w:szCs w:val="24"/>
          <w:lang w:eastAsia="lv-LV"/>
        </w:rPr>
      </w:pPr>
    </w:p>
    <w:p w:rsidR="00AD2D2D" w:rsidRPr="00AD2D2D" w:rsidRDefault="00AD2D2D" w:rsidP="00AD2D2D">
      <w:pPr>
        <w:spacing w:after="120"/>
        <w:ind w:firstLine="720"/>
        <w:jc w:val="both"/>
        <w:rPr>
          <w:rFonts w:cs="Times New Roman"/>
          <w:iCs w:val="0"/>
          <w:color w:val="auto"/>
          <w:szCs w:val="24"/>
          <w:lang w:eastAsia="lv-LV"/>
        </w:rPr>
      </w:pPr>
      <w:r w:rsidRPr="00AD2D2D">
        <w:rPr>
          <w:rFonts w:cs="Times New Roman"/>
          <w:b/>
          <w:bCs/>
          <w:iCs w:val="0"/>
          <w:color w:val="auto"/>
          <w:szCs w:val="24"/>
          <w:lang w:eastAsia="lv-LV"/>
        </w:rPr>
        <w:t>1. Virzīt</w:t>
      </w:r>
      <w:r w:rsidRPr="00AD2D2D">
        <w:rPr>
          <w:rFonts w:cs="Times New Roman"/>
          <w:iCs w:val="0"/>
          <w:color w:val="auto"/>
          <w:szCs w:val="24"/>
          <w:lang w:eastAsia="lv-LV"/>
        </w:rPr>
        <w:t xml:space="preserve"> Ogres novada pašvaldības domei priekšlikumu darbam LPS Reģionālās attīstības un sadarbības komitejā deleģēt šādus Ogres novada pašvaldības Reģionālās attīstības jautājumu komitejas locekļus:</w:t>
      </w:r>
    </w:p>
    <w:p w:rsidR="00AD2D2D" w:rsidRPr="00AD2D2D" w:rsidRDefault="00AD2D2D" w:rsidP="00AD2D2D">
      <w:pPr>
        <w:numPr>
          <w:ilvl w:val="1"/>
          <w:numId w:val="43"/>
        </w:numPr>
        <w:spacing w:after="120"/>
        <w:jc w:val="both"/>
        <w:rPr>
          <w:rFonts w:cs="Times New Roman"/>
          <w:bCs/>
          <w:iCs w:val="0"/>
          <w:color w:val="auto"/>
          <w:szCs w:val="24"/>
          <w:lang w:eastAsia="lv-LV"/>
        </w:rPr>
      </w:pPr>
      <w:r w:rsidRPr="00AD2D2D">
        <w:rPr>
          <w:rFonts w:cs="Times New Roman"/>
          <w:bCs/>
          <w:iCs w:val="0"/>
          <w:color w:val="auto"/>
          <w:szCs w:val="24"/>
          <w:lang w:eastAsia="lv-LV"/>
        </w:rPr>
        <w:t xml:space="preserve">pārstāvis – Ogres novada pašvaldības domes deputāts </w:t>
      </w:r>
      <w:r w:rsidRPr="00AD2D2D">
        <w:rPr>
          <w:rFonts w:cs="Times New Roman"/>
          <w:iCs w:val="0"/>
          <w:color w:val="auto"/>
          <w:szCs w:val="24"/>
          <w:lang w:eastAsia="lv-LV"/>
        </w:rPr>
        <w:t>Jānis Iklāvs</w:t>
      </w:r>
      <w:r w:rsidRPr="00AD2D2D">
        <w:rPr>
          <w:rFonts w:cs="Times New Roman"/>
          <w:bCs/>
          <w:iCs w:val="0"/>
          <w:color w:val="auto"/>
          <w:szCs w:val="24"/>
          <w:lang w:eastAsia="lv-LV"/>
        </w:rPr>
        <w:t>;</w:t>
      </w:r>
    </w:p>
    <w:p w:rsidR="00AD2D2D" w:rsidRPr="00AD2D2D" w:rsidRDefault="00AD2D2D" w:rsidP="00AD2D2D">
      <w:pPr>
        <w:numPr>
          <w:ilvl w:val="1"/>
          <w:numId w:val="43"/>
        </w:numPr>
        <w:spacing w:after="120"/>
        <w:jc w:val="both"/>
        <w:rPr>
          <w:rFonts w:cs="Times New Roman"/>
          <w:bCs/>
          <w:iCs w:val="0"/>
          <w:color w:val="auto"/>
          <w:szCs w:val="24"/>
          <w:lang w:eastAsia="lv-LV"/>
        </w:rPr>
      </w:pPr>
      <w:r w:rsidRPr="00AD2D2D">
        <w:rPr>
          <w:rFonts w:cs="Times New Roman"/>
          <w:bCs/>
          <w:iCs w:val="0"/>
          <w:color w:val="auto"/>
          <w:szCs w:val="24"/>
          <w:lang w:eastAsia="lv-LV"/>
        </w:rPr>
        <w:t xml:space="preserve">aizvietotājs – Ogres novada pašvaldības domes deputāts </w:t>
      </w:r>
      <w:r w:rsidRPr="00AD2D2D">
        <w:rPr>
          <w:rFonts w:cs="Times New Roman"/>
          <w:iCs w:val="0"/>
          <w:color w:val="auto"/>
          <w:szCs w:val="24"/>
          <w:lang w:eastAsia="lv-LV"/>
        </w:rPr>
        <w:t>Mariss Martinsons</w:t>
      </w:r>
      <w:r w:rsidRPr="00AD2D2D">
        <w:rPr>
          <w:rFonts w:cs="Times New Roman"/>
          <w:bCs/>
          <w:iCs w:val="0"/>
          <w:color w:val="auto"/>
          <w:szCs w:val="24"/>
          <w:lang w:eastAsia="lv-LV"/>
        </w:rPr>
        <w:t>;</w:t>
      </w:r>
    </w:p>
    <w:p w:rsidR="00AD2D2D" w:rsidRPr="00AD2D2D" w:rsidRDefault="00AD2D2D" w:rsidP="00AD2D2D">
      <w:pPr>
        <w:numPr>
          <w:ilvl w:val="1"/>
          <w:numId w:val="43"/>
        </w:numPr>
        <w:spacing w:after="120"/>
        <w:jc w:val="both"/>
        <w:rPr>
          <w:rFonts w:cs="Times New Roman"/>
          <w:bCs/>
          <w:iCs w:val="0"/>
          <w:color w:val="auto"/>
          <w:szCs w:val="24"/>
          <w:lang w:eastAsia="lv-LV"/>
        </w:rPr>
      </w:pPr>
      <w:r w:rsidRPr="00AD2D2D">
        <w:rPr>
          <w:rFonts w:cs="Times New Roman"/>
          <w:bCs/>
          <w:iCs w:val="0"/>
          <w:color w:val="auto"/>
          <w:szCs w:val="24"/>
          <w:lang w:eastAsia="lv-LV"/>
        </w:rPr>
        <w:t xml:space="preserve">aizvietotājs – Ogres novada pašvaldības domes deputāts </w:t>
      </w:r>
      <w:r w:rsidRPr="00AD2D2D">
        <w:rPr>
          <w:rFonts w:cs="Times New Roman"/>
          <w:iCs w:val="0"/>
          <w:color w:val="auto"/>
          <w:szCs w:val="24"/>
          <w:lang w:eastAsia="lv-LV"/>
        </w:rPr>
        <w:t>Ilmārs Zemnieks</w:t>
      </w:r>
      <w:r w:rsidRPr="00AD2D2D">
        <w:rPr>
          <w:rFonts w:cs="Times New Roman"/>
          <w:bCs/>
          <w:iCs w:val="0"/>
          <w:color w:val="auto"/>
          <w:szCs w:val="24"/>
          <w:lang w:eastAsia="lv-LV"/>
        </w:rPr>
        <w:t>.</w:t>
      </w:r>
    </w:p>
    <w:p w:rsidR="004D55B6" w:rsidRPr="00B35BC8" w:rsidRDefault="004D55B6" w:rsidP="00CB2D18">
      <w:pPr>
        <w:jc w:val="both"/>
        <w:rPr>
          <w:rFonts w:cs="Times New Roman"/>
          <w:szCs w:val="24"/>
        </w:rPr>
      </w:pPr>
    </w:p>
    <w:p w:rsidR="00E037F8" w:rsidRDefault="00E037F8" w:rsidP="00A17AB8">
      <w:pPr>
        <w:ind w:firstLine="142"/>
        <w:jc w:val="both"/>
        <w:rPr>
          <w:rFonts w:cs="Times New Roman"/>
          <w:color w:val="auto"/>
        </w:rPr>
      </w:pPr>
    </w:p>
    <w:p w:rsidR="00B30C79" w:rsidRPr="00A17AB8" w:rsidRDefault="00AD2D2D"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CB69B7">
        <w:rPr>
          <w:rFonts w:cs="Times New Roman"/>
          <w:color w:val="auto"/>
        </w:rPr>
        <w:t>13.24</w:t>
      </w:r>
    </w:p>
    <w:tbl>
      <w:tblPr>
        <w:tblW w:w="0" w:type="auto"/>
        <w:tblLook w:val="0000" w:firstRow="0" w:lastRow="0" w:firstColumn="0" w:lastColumn="0" w:noHBand="0" w:noVBand="0"/>
      </w:tblPr>
      <w:tblGrid>
        <w:gridCol w:w="6048"/>
        <w:gridCol w:w="2955"/>
      </w:tblGrid>
      <w:tr w:rsidR="00054004">
        <w:tc>
          <w:tcPr>
            <w:tcW w:w="6048" w:type="dxa"/>
          </w:tcPr>
          <w:p w:rsidR="00CB69B7" w:rsidRDefault="00CB69B7" w:rsidP="00FB5D72">
            <w:pPr>
              <w:rPr>
                <w:rFonts w:cs="Times New Roman"/>
                <w:color w:val="auto"/>
              </w:rPr>
            </w:pPr>
          </w:p>
          <w:p w:rsidR="00BB3B39" w:rsidRPr="00CD65F2" w:rsidRDefault="00AD2D2D" w:rsidP="00FB5D72">
            <w:pPr>
              <w:rPr>
                <w:rFonts w:cs="Times New Roman"/>
                <w:color w:val="auto"/>
                <w:sz w:val="16"/>
                <w:szCs w:val="16"/>
              </w:rPr>
            </w:pPr>
            <w:r w:rsidRPr="00657055">
              <w:rPr>
                <w:rFonts w:cs="Times New Roman"/>
                <w:color w:val="auto"/>
              </w:rPr>
              <w:t xml:space="preserve">Sēdes vadītājs, </w:t>
            </w:r>
            <w:r w:rsidR="00CB69B7" w:rsidRPr="00647A87">
              <w:rPr>
                <w:rFonts w:cs="Times New Roman"/>
                <w:noProof/>
                <w:szCs w:val="24"/>
              </w:rPr>
              <w:t xml:space="preserve">Reģionālās attīstības jautājumu komitejas </w:t>
            </w:r>
            <w:r w:rsidR="00CB69B7">
              <w:rPr>
                <w:rFonts w:cs="Times New Roman"/>
                <w:noProof/>
                <w:szCs w:val="24"/>
              </w:rPr>
              <w:t>priekšsēdētājs</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054004" w:rsidTr="00DE4B3D">
              <w:tc>
                <w:tcPr>
                  <w:tcW w:w="4032" w:type="dxa"/>
                </w:tcPr>
                <w:p w:rsidR="00FC4841" w:rsidRPr="00657055" w:rsidRDefault="00AD2D2D"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CB69B7">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CB69B7" w:rsidRDefault="00AD2D2D"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E84072" w:rsidRDefault="00E84072" w:rsidP="00FB5D72">
            <w:pPr>
              <w:jc w:val="right"/>
              <w:rPr>
                <w:rFonts w:cs="Times New Roman"/>
                <w:noProof/>
                <w:color w:val="auto"/>
                <w:szCs w:val="24"/>
              </w:rPr>
            </w:pPr>
          </w:p>
          <w:p w:rsidR="00E84072" w:rsidRDefault="00E84072" w:rsidP="00FB5D72">
            <w:pPr>
              <w:jc w:val="right"/>
              <w:rPr>
                <w:rFonts w:cs="Times New Roman"/>
                <w:noProof/>
                <w:color w:val="auto"/>
                <w:szCs w:val="24"/>
              </w:rPr>
            </w:pPr>
          </w:p>
          <w:p w:rsidR="00791178" w:rsidRPr="004D55B6" w:rsidRDefault="004D55B6" w:rsidP="00FB5D72">
            <w:pPr>
              <w:jc w:val="right"/>
              <w:rPr>
                <w:rFonts w:cs="Times New Roman"/>
                <w:color w:val="auto"/>
                <w:szCs w:val="24"/>
              </w:rPr>
            </w:pPr>
            <w:r w:rsidRPr="004D55B6">
              <w:rPr>
                <w:rFonts w:cs="Times New Roman"/>
                <w:noProof/>
                <w:color w:val="auto"/>
                <w:szCs w:val="24"/>
              </w:rPr>
              <w:t>Jānis Iklāvs</w:t>
            </w:r>
          </w:p>
          <w:p w:rsidR="00B11BEC" w:rsidRPr="004D55B6" w:rsidRDefault="00B11BEC" w:rsidP="00FB5D72">
            <w:pPr>
              <w:jc w:val="right"/>
              <w:rPr>
                <w:rFonts w:cs="Times New Roman"/>
                <w:color w:val="auto"/>
                <w:szCs w:val="24"/>
              </w:rPr>
            </w:pPr>
          </w:p>
          <w:p w:rsidR="0049126A" w:rsidRPr="00657055" w:rsidRDefault="00AD2D2D" w:rsidP="00FB5D72">
            <w:pPr>
              <w:jc w:val="right"/>
              <w:rPr>
                <w:rFonts w:cs="Times New Roman"/>
                <w:color w:val="auto"/>
                <w:sz w:val="20"/>
                <w:szCs w:val="22"/>
              </w:rPr>
            </w:pPr>
            <w:r w:rsidRPr="004D55B6">
              <w:rPr>
                <w:rFonts w:cs="Times New Roman"/>
                <w:noProof/>
                <w:color w:val="auto"/>
                <w:szCs w:val="24"/>
              </w:rPr>
              <w:t>Arita Zenfa</w:t>
            </w:r>
          </w:p>
        </w:tc>
      </w:tr>
    </w:tbl>
    <w:p w:rsidR="00927EF9" w:rsidRDefault="00927EF9" w:rsidP="00927EF9">
      <w:pPr>
        <w:suppressAutoHyphens/>
        <w:jc w:val="center"/>
        <w:rPr>
          <w:rFonts w:cs="Times New Roman"/>
          <w:iCs w:val="0"/>
          <w:color w:val="auto"/>
          <w:sz w:val="28"/>
          <w:szCs w:val="28"/>
          <w:lang w:eastAsia="ar-SA"/>
        </w:rPr>
      </w:pPr>
    </w:p>
    <w:p w:rsidR="00927EF9" w:rsidRPr="00C51C8F" w:rsidRDefault="00927EF9" w:rsidP="00927EF9">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927EF9" w:rsidRPr="00E74E1B" w:rsidRDefault="00927EF9" w:rsidP="00927EF9">
      <w:pPr>
        <w:tabs>
          <w:tab w:val="left" w:pos="6018"/>
        </w:tabs>
        <w:jc w:val="center"/>
        <w:rPr>
          <w:rFonts w:cs="Times New Roman"/>
        </w:rPr>
      </w:pPr>
      <w:r w:rsidRPr="00C51C8F">
        <w:rPr>
          <w:rFonts w:cs="Times New Roman"/>
          <w:iCs w:val="0"/>
          <w:color w:val="auto"/>
          <w:sz w:val="28"/>
          <w:szCs w:val="28"/>
          <w:lang w:eastAsia="ar-SA"/>
        </w:rPr>
        <w:lastRenderedPageBreak/>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1"/>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E9" w:rsidRDefault="00EC7AE9">
      <w:r>
        <w:separator/>
      </w:r>
    </w:p>
  </w:endnote>
  <w:endnote w:type="continuationSeparator" w:id="0">
    <w:p w:rsidR="00EC7AE9" w:rsidRDefault="00EC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2D" w:rsidRDefault="00AD2D2D" w:rsidP="00204A25">
    <w:pPr>
      <w:pStyle w:val="Kjene"/>
      <w:pBdr>
        <w:top w:val="single" w:sz="4" w:space="1" w:color="auto"/>
      </w:pBdr>
      <w:ind w:left="709" w:hanging="709"/>
      <w:jc w:val="both"/>
      <w:rPr>
        <w:sz w:val="20"/>
      </w:rPr>
    </w:pPr>
    <w:r>
      <w:rPr>
        <w:sz w:val="20"/>
      </w:rPr>
      <w:t xml:space="preserve">Ogres novada pašvaldības </w:t>
    </w:r>
    <w:r w:rsidRPr="00147812">
      <w:rPr>
        <w:sz w:val="20"/>
      </w:rPr>
      <w:t xml:space="preserve">Reģionālās attīstības jautājumu </w:t>
    </w:r>
    <w:r>
      <w:rPr>
        <w:sz w:val="20"/>
      </w:rPr>
      <w:t xml:space="preserve">komitejas </w:t>
    </w:r>
    <w:r w:rsidRPr="002B38A6">
      <w:rPr>
        <w:noProof/>
        <w:sz w:val="20"/>
      </w:rPr>
      <w:t>24.07.2025</w:t>
    </w:r>
    <w:r w:rsidR="00490ACB">
      <w:rPr>
        <w:sz w:val="20"/>
      </w:rPr>
      <w:t>. s</w:t>
    </w:r>
    <w:r>
      <w:rPr>
        <w:sz w:val="20"/>
      </w:rPr>
      <w:t>ēdes protokols Nr.</w:t>
    </w:r>
    <w:r w:rsidRPr="002B38A6">
      <w:rPr>
        <w:noProof/>
        <w:sz w:val="20"/>
      </w:rPr>
      <w:t>2</w:t>
    </w:r>
  </w:p>
  <w:p w:rsidR="00AD2D2D" w:rsidRDefault="00AD2D2D">
    <w:pPr>
      <w:pStyle w:val="Kjene"/>
      <w:jc w:val="center"/>
    </w:pPr>
    <w:r>
      <w:fldChar w:fldCharType="begin"/>
    </w:r>
    <w:r>
      <w:instrText xml:space="preserve"> PAGE </w:instrText>
    </w:r>
    <w:r>
      <w:fldChar w:fldCharType="separate"/>
    </w:r>
    <w:r w:rsidR="00CC3373">
      <w:rPr>
        <w:noProof/>
      </w:rPr>
      <w:t>1</w:t>
    </w:r>
    <w:r>
      <w:fldChar w:fldCharType="end"/>
    </w:r>
    <w:r>
      <w:t xml:space="preserve"> no </w:t>
    </w:r>
    <w:r>
      <w:rPr>
        <w:noProof/>
      </w:rPr>
      <w:fldChar w:fldCharType="begin"/>
    </w:r>
    <w:r>
      <w:rPr>
        <w:noProof/>
      </w:rPr>
      <w:instrText xml:space="preserve"> NUMPAGES </w:instrText>
    </w:r>
    <w:r>
      <w:rPr>
        <w:noProof/>
      </w:rPr>
      <w:fldChar w:fldCharType="separate"/>
    </w:r>
    <w:r w:rsidR="00CC337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E9" w:rsidRDefault="00EC7AE9">
      <w:r>
        <w:separator/>
      </w:r>
    </w:p>
  </w:footnote>
  <w:footnote w:type="continuationSeparator" w:id="0">
    <w:p w:rsidR="00EC7AE9" w:rsidRDefault="00EC7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E702E732">
      <w:start w:val="1"/>
      <w:numFmt w:val="decimal"/>
      <w:lvlText w:val="%1."/>
      <w:lvlJc w:val="left"/>
      <w:pPr>
        <w:tabs>
          <w:tab w:val="num" w:pos="720"/>
        </w:tabs>
        <w:ind w:left="720" w:hanging="360"/>
      </w:pPr>
    </w:lvl>
    <w:lvl w:ilvl="1" w:tplc="2FEA788A">
      <w:numFmt w:val="none"/>
      <w:lvlText w:val=""/>
      <w:lvlJc w:val="left"/>
      <w:pPr>
        <w:tabs>
          <w:tab w:val="num" w:pos="360"/>
        </w:tabs>
      </w:pPr>
    </w:lvl>
    <w:lvl w:ilvl="2" w:tplc="AC34B8FA">
      <w:numFmt w:val="none"/>
      <w:lvlText w:val=""/>
      <w:lvlJc w:val="left"/>
      <w:pPr>
        <w:tabs>
          <w:tab w:val="num" w:pos="360"/>
        </w:tabs>
      </w:pPr>
    </w:lvl>
    <w:lvl w:ilvl="3" w:tplc="E6E685D2">
      <w:numFmt w:val="none"/>
      <w:lvlText w:val=""/>
      <w:lvlJc w:val="left"/>
      <w:pPr>
        <w:tabs>
          <w:tab w:val="num" w:pos="360"/>
        </w:tabs>
      </w:pPr>
    </w:lvl>
    <w:lvl w:ilvl="4" w:tplc="2E5CC38E">
      <w:numFmt w:val="none"/>
      <w:lvlText w:val=""/>
      <w:lvlJc w:val="left"/>
      <w:pPr>
        <w:tabs>
          <w:tab w:val="num" w:pos="360"/>
        </w:tabs>
      </w:pPr>
    </w:lvl>
    <w:lvl w:ilvl="5" w:tplc="D07253AA">
      <w:numFmt w:val="none"/>
      <w:lvlText w:val=""/>
      <w:lvlJc w:val="left"/>
      <w:pPr>
        <w:tabs>
          <w:tab w:val="num" w:pos="360"/>
        </w:tabs>
      </w:pPr>
    </w:lvl>
    <w:lvl w:ilvl="6" w:tplc="307A32B0">
      <w:numFmt w:val="none"/>
      <w:lvlText w:val=""/>
      <w:lvlJc w:val="left"/>
      <w:pPr>
        <w:tabs>
          <w:tab w:val="num" w:pos="360"/>
        </w:tabs>
      </w:pPr>
    </w:lvl>
    <w:lvl w:ilvl="7" w:tplc="F49245EA">
      <w:numFmt w:val="none"/>
      <w:lvlText w:val=""/>
      <w:lvlJc w:val="left"/>
      <w:pPr>
        <w:tabs>
          <w:tab w:val="num" w:pos="360"/>
        </w:tabs>
      </w:pPr>
    </w:lvl>
    <w:lvl w:ilvl="8" w:tplc="B036BC60">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77243FC4">
      <w:start w:val="1"/>
      <w:numFmt w:val="decimal"/>
      <w:lvlText w:val="%1."/>
      <w:lvlJc w:val="left"/>
      <w:pPr>
        <w:tabs>
          <w:tab w:val="num" w:pos="720"/>
        </w:tabs>
        <w:ind w:left="720" w:hanging="360"/>
      </w:pPr>
      <w:rPr>
        <w:rFonts w:hint="default"/>
      </w:rPr>
    </w:lvl>
    <w:lvl w:ilvl="1" w:tplc="C8C82B34" w:tentative="1">
      <w:start w:val="1"/>
      <w:numFmt w:val="lowerLetter"/>
      <w:lvlText w:val="%2."/>
      <w:lvlJc w:val="left"/>
      <w:pPr>
        <w:tabs>
          <w:tab w:val="num" w:pos="1800"/>
        </w:tabs>
        <w:ind w:left="1800" w:hanging="360"/>
      </w:pPr>
    </w:lvl>
    <w:lvl w:ilvl="2" w:tplc="C53AE106" w:tentative="1">
      <w:start w:val="1"/>
      <w:numFmt w:val="lowerRoman"/>
      <w:lvlText w:val="%3."/>
      <w:lvlJc w:val="right"/>
      <w:pPr>
        <w:tabs>
          <w:tab w:val="num" w:pos="2520"/>
        </w:tabs>
        <w:ind w:left="2520" w:hanging="180"/>
      </w:pPr>
    </w:lvl>
    <w:lvl w:ilvl="3" w:tplc="324E4276" w:tentative="1">
      <w:start w:val="1"/>
      <w:numFmt w:val="decimal"/>
      <w:lvlText w:val="%4."/>
      <w:lvlJc w:val="left"/>
      <w:pPr>
        <w:tabs>
          <w:tab w:val="num" w:pos="3240"/>
        </w:tabs>
        <w:ind w:left="3240" w:hanging="360"/>
      </w:pPr>
    </w:lvl>
    <w:lvl w:ilvl="4" w:tplc="06F4149C" w:tentative="1">
      <w:start w:val="1"/>
      <w:numFmt w:val="lowerLetter"/>
      <w:lvlText w:val="%5."/>
      <w:lvlJc w:val="left"/>
      <w:pPr>
        <w:tabs>
          <w:tab w:val="num" w:pos="3960"/>
        </w:tabs>
        <w:ind w:left="3960" w:hanging="360"/>
      </w:pPr>
    </w:lvl>
    <w:lvl w:ilvl="5" w:tplc="E482D68E" w:tentative="1">
      <w:start w:val="1"/>
      <w:numFmt w:val="lowerRoman"/>
      <w:lvlText w:val="%6."/>
      <w:lvlJc w:val="right"/>
      <w:pPr>
        <w:tabs>
          <w:tab w:val="num" w:pos="4680"/>
        </w:tabs>
        <w:ind w:left="4680" w:hanging="180"/>
      </w:pPr>
    </w:lvl>
    <w:lvl w:ilvl="6" w:tplc="C756B4C4" w:tentative="1">
      <w:start w:val="1"/>
      <w:numFmt w:val="decimal"/>
      <w:lvlText w:val="%7."/>
      <w:lvlJc w:val="left"/>
      <w:pPr>
        <w:tabs>
          <w:tab w:val="num" w:pos="5400"/>
        </w:tabs>
        <w:ind w:left="5400" w:hanging="360"/>
      </w:pPr>
    </w:lvl>
    <w:lvl w:ilvl="7" w:tplc="3D681642" w:tentative="1">
      <w:start w:val="1"/>
      <w:numFmt w:val="lowerLetter"/>
      <w:lvlText w:val="%8."/>
      <w:lvlJc w:val="left"/>
      <w:pPr>
        <w:tabs>
          <w:tab w:val="num" w:pos="6120"/>
        </w:tabs>
        <w:ind w:left="6120" w:hanging="360"/>
      </w:pPr>
    </w:lvl>
    <w:lvl w:ilvl="8" w:tplc="5088C57E"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08DC2286">
      <w:start w:val="1"/>
      <w:numFmt w:val="decimal"/>
      <w:lvlText w:val="%1."/>
      <w:lvlJc w:val="left"/>
      <w:pPr>
        <w:tabs>
          <w:tab w:val="num" w:pos="360"/>
        </w:tabs>
        <w:ind w:left="360" w:hanging="360"/>
      </w:pPr>
      <w:rPr>
        <w:rFonts w:hint="default"/>
      </w:rPr>
    </w:lvl>
    <w:lvl w:ilvl="1" w:tplc="F09C3534" w:tentative="1">
      <w:start w:val="1"/>
      <w:numFmt w:val="lowerLetter"/>
      <w:lvlText w:val="%2."/>
      <w:lvlJc w:val="left"/>
      <w:pPr>
        <w:tabs>
          <w:tab w:val="num" w:pos="1440"/>
        </w:tabs>
        <w:ind w:left="1440" w:hanging="360"/>
      </w:pPr>
    </w:lvl>
    <w:lvl w:ilvl="2" w:tplc="8496F4D4" w:tentative="1">
      <w:start w:val="1"/>
      <w:numFmt w:val="lowerRoman"/>
      <w:lvlText w:val="%3."/>
      <w:lvlJc w:val="right"/>
      <w:pPr>
        <w:tabs>
          <w:tab w:val="num" w:pos="2160"/>
        </w:tabs>
        <w:ind w:left="2160" w:hanging="180"/>
      </w:pPr>
    </w:lvl>
    <w:lvl w:ilvl="3" w:tplc="0C58001E" w:tentative="1">
      <w:start w:val="1"/>
      <w:numFmt w:val="decimal"/>
      <w:lvlText w:val="%4."/>
      <w:lvlJc w:val="left"/>
      <w:pPr>
        <w:tabs>
          <w:tab w:val="num" w:pos="2880"/>
        </w:tabs>
        <w:ind w:left="2880" w:hanging="360"/>
      </w:pPr>
    </w:lvl>
    <w:lvl w:ilvl="4" w:tplc="F46C82A4" w:tentative="1">
      <w:start w:val="1"/>
      <w:numFmt w:val="lowerLetter"/>
      <w:lvlText w:val="%5."/>
      <w:lvlJc w:val="left"/>
      <w:pPr>
        <w:tabs>
          <w:tab w:val="num" w:pos="3600"/>
        </w:tabs>
        <w:ind w:left="3600" w:hanging="360"/>
      </w:pPr>
    </w:lvl>
    <w:lvl w:ilvl="5" w:tplc="5A4A5A2E" w:tentative="1">
      <w:start w:val="1"/>
      <w:numFmt w:val="lowerRoman"/>
      <w:lvlText w:val="%6."/>
      <w:lvlJc w:val="right"/>
      <w:pPr>
        <w:tabs>
          <w:tab w:val="num" w:pos="4320"/>
        </w:tabs>
        <w:ind w:left="4320" w:hanging="180"/>
      </w:pPr>
    </w:lvl>
    <w:lvl w:ilvl="6" w:tplc="13F2A1C8" w:tentative="1">
      <w:start w:val="1"/>
      <w:numFmt w:val="decimal"/>
      <w:lvlText w:val="%7."/>
      <w:lvlJc w:val="left"/>
      <w:pPr>
        <w:tabs>
          <w:tab w:val="num" w:pos="5040"/>
        </w:tabs>
        <w:ind w:left="5040" w:hanging="360"/>
      </w:pPr>
    </w:lvl>
    <w:lvl w:ilvl="7" w:tplc="1C6A7A7E" w:tentative="1">
      <w:start w:val="1"/>
      <w:numFmt w:val="lowerLetter"/>
      <w:lvlText w:val="%8."/>
      <w:lvlJc w:val="left"/>
      <w:pPr>
        <w:tabs>
          <w:tab w:val="num" w:pos="5760"/>
        </w:tabs>
        <w:ind w:left="5760" w:hanging="360"/>
      </w:pPr>
    </w:lvl>
    <w:lvl w:ilvl="8" w:tplc="A71C59E6"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4A54D0A8">
      <w:start w:val="1"/>
      <w:numFmt w:val="decimal"/>
      <w:lvlText w:val="%1)"/>
      <w:lvlJc w:val="left"/>
      <w:pPr>
        <w:ind w:left="1069" w:hanging="360"/>
      </w:pPr>
      <w:rPr>
        <w:rFonts w:hint="default"/>
      </w:rPr>
    </w:lvl>
    <w:lvl w:ilvl="1" w:tplc="3EACB2AE" w:tentative="1">
      <w:start w:val="1"/>
      <w:numFmt w:val="lowerLetter"/>
      <w:lvlText w:val="%2."/>
      <w:lvlJc w:val="left"/>
      <w:pPr>
        <w:ind w:left="1789" w:hanging="360"/>
      </w:pPr>
    </w:lvl>
    <w:lvl w:ilvl="2" w:tplc="36FE09D4" w:tentative="1">
      <w:start w:val="1"/>
      <w:numFmt w:val="lowerRoman"/>
      <w:lvlText w:val="%3."/>
      <w:lvlJc w:val="right"/>
      <w:pPr>
        <w:ind w:left="2509" w:hanging="180"/>
      </w:pPr>
    </w:lvl>
    <w:lvl w:ilvl="3" w:tplc="51361560" w:tentative="1">
      <w:start w:val="1"/>
      <w:numFmt w:val="decimal"/>
      <w:lvlText w:val="%4."/>
      <w:lvlJc w:val="left"/>
      <w:pPr>
        <w:ind w:left="3229" w:hanging="360"/>
      </w:pPr>
    </w:lvl>
    <w:lvl w:ilvl="4" w:tplc="67ACC842" w:tentative="1">
      <w:start w:val="1"/>
      <w:numFmt w:val="lowerLetter"/>
      <w:lvlText w:val="%5."/>
      <w:lvlJc w:val="left"/>
      <w:pPr>
        <w:ind w:left="3949" w:hanging="360"/>
      </w:pPr>
    </w:lvl>
    <w:lvl w:ilvl="5" w:tplc="28FE0496" w:tentative="1">
      <w:start w:val="1"/>
      <w:numFmt w:val="lowerRoman"/>
      <w:lvlText w:val="%6."/>
      <w:lvlJc w:val="right"/>
      <w:pPr>
        <w:ind w:left="4669" w:hanging="180"/>
      </w:pPr>
    </w:lvl>
    <w:lvl w:ilvl="6" w:tplc="665679FE" w:tentative="1">
      <w:start w:val="1"/>
      <w:numFmt w:val="decimal"/>
      <w:lvlText w:val="%7."/>
      <w:lvlJc w:val="left"/>
      <w:pPr>
        <w:ind w:left="5389" w:hanging="360"/>
      </w:pPr>
    </w:lvl>
    <w:lvl w:ilvl="7" w:tplc="9B80E276" w:tentative="1">
      <w:start w:val="1"/>
      <w:numFmt w:val="lowerLetter"/>
      <w:lvlText w:val="%8."/>
      <w:lvlJc w:val="left"/>
      <w:pPr>
        <w:ind w:left="6109" w:hanging="360"/>
      </w:pPr>
    </w:lvl>
    <w:lvl w:ilvl="8" w:tplc="4E8CB15C"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62070A8">
      <w:start w:val="3"/>
      <w:numFmt w:val="decimal"/>
      <w:lvlText w:val="%1."/>
      <w:lvlJc w:val="left"/>
      <w:pPr>
        <w:tabs>
          <w:tab w:val="num" w:pos="360"/>
        </w:tabs>
        <w:ind w:left="360" w:hanging="360"/>
      </w:pPr>
      <w:rPr>
        <w:rFonts w:hint="default"/>
      </w:rPr>
    </w:lvl>
    <w:lvl w:ilvl="1" w:tplc="6FF8E142">
      <w:start w:val="1"/>
      <w:numFmt w:val="lowerLetter"/>
      <w:lvlText w:val="%2."/>
      <w:lvlJc w:val="left"/>
      <w:pPr>
        <w:tabs>
          <w:tab w:val="num" w:pos="1440"/>
        </w:tabs>
        <w:ind w:left="1440" w:hanging="360"/>
      </w:pPr>
    </w:lvl>
    <w:lvl w:ilvl="2" w:tplc="5970773A" w:tentative="1">
      <w:start w:val="1"/>
      <w:numFmt w:val="lowerRoman"/>
      <w:lvlText w:val="%3."/>
      <w:lvlJc w:val="right"/>
      <w:pPr>
        <w:tabs>
          <w:tab w:val="num" w:pos="2160"/>
        </w:tabs>
        <w:ind w:left="2160" w:hanging="180"/>
      </w:pPr>
    </w:lvl>
    <w:lvl w:ilvl="3" w:tplc="5A62F654" w:tentative="1">
      <w:start w:val="1"/>
      <w:numFmt w:val="decimal"/>
      <w:lvlText w:val="%4."/>
      <w:lvlJc w:val="left"/>
      <w:pPr>
        <w:tabs>
          <w:tab w:val="num" w:pos="2880"/>
        </w:tabs>
        <w:ind w:left="2880" w:hanging="360"/>
      </w:pPr>
    </w:lvl>
    <w:lvl w:ilvl="4" w:tplc="A346556A" w:tentative="1">
      <w:start w:val="1"/>
      <w:numFmt w:val="lowerLetter"/>
      <w:lvlText w:val="%5."/>
      <w:lvlJc w:val="left"/>
      <w:pPr>
        <w:tabs>
          <w:tab w:val="num" w:pos="3600"/>
        </w:tabs>
        <w:ind w:left="3600" w:hanging="360"/>
      </w:pPr>
    </w:lvl>
    <w:lvl w:ilvl="5" w:tplc="5E3ECD86" w:tentative="1">
      <w:start w:val="1"/>
      <w:numFmt w:val="lowerRoman"/>
      <w:lvlText w:val="%6."/>
      <w:lvlJc w:val="right"/>
      <w:pPr>
        <w:tabs>
          <w:tab w:val="num" w:pos="4320"/>
        </w:tabs>
        <w:ind w:left="4320" w:hanging="180"/>
      </w:pPr>
    </w:lvl>
    <w:lvl w:ilvl="6" w:tplc="28D2784E" w:tentative="1">
      <w:start w:val="1"/>
      <w:numFmt w:val="decimal"/>
      <w:lvlText w:val="%7."/>
      <w:lvlJc w:val="left"/>
      <w:pPr>
        <w:tabs>
          <w:tab w:val="num" w:pos="5040"/>
        </w:tabs>
        <w:ind w:left="5040" w:hanging="360"/>
      </w:pPr>
    </w:lvl>
    <w:lvl w:ilvl="7" w:tplc="B4B886A4" w:tentative="1">
      <w:start w:val="1"/>
      <w:numFmt w:val="lowerLetter"/>
      <w:lvlText w:val="%8."/>
      <w:lvlJc w:val="left"/>
      <w:pPr>
        <w:tabs>
          <w:tab w:val="num" w:pos="5760"/>
        </w:tabs>
        <w:ind w:left="5760" w:hanging="360"/>
      </w:pPr>
    </w:lvl>
    <w:lvl w:ilvl="8" w:tplc="C4BE546E"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9ABC84E0">
      <w:start w:val="1"/>
      <w:numFmt w:val="decimal"/>
      <w:lvlText w:val="%1."/>
      <w:lvlJc w:val="left"/>
      <w:pPr>
        <w:ind w:left="1080" w:hanging="360"/>
      </w:pPr>
      <w:rPr>
        <w:rFonts w:hint="default"/>
      </w:rPr>
    </w:lvl>
    <w:lvl w:ilvl="1" w:tplc="1A30E772" w:tentative="1">
      <w:start w:val="1"/>
      <w:numFmt w:val="lowerLetter"/>
      <w:lvlText w:val="%2."/>
      <w:lvlJc w:val="left"/>
      <w:pPr>
        <w:ind w:left="1800" w:hanging="360"/>
      </w:pPr>
    </w:lvl>
    <w:lvl w:ilvl="2" w:tplc="9152A3AC" w:tentative="1">
      <w:start w:val="1"/>
      <w:numFmt w:val="lowerRoman"/>
      <w:lvlText w:val="%3."/>
      <w:lvlJc w:val="right"/>
      <w:pPr>
        <w:ind w:left="2520" w:hanging="180"/>
      </w:pPr>
    </w:lvl>
    <w:lvl w:ilvl="3" w:tplc="AC3272C4" w:tentative="1">
      <w:start w:val="1"/>
      <w:numFmt w:val="decimal"/>
      <w:lvlText w:val="%4."/>
      <w:lvlJc w:val="left"/>
      <w:pPr>
        <w:ind w:left="3240" w:hanging="360"/>
      </w:pPr>
    </w:lvl>
    <w:lvl w:ilvl="4" w:tplc="3EB0305C" w:tentative="1">
      <w:start w:val="1"/>
      <w:numFmt w:val="lowerLetter"/>
      <w:lvlText w:val="%5."/>
      <w:lvlJc w:val="left"/>
      <w:pPr>
        <w:ind w:left="3960" w:hanging="360"/>
      </w:pPr>
    </w:lvl>
    <w:lvl w:ilvl="5" w:tplc="983CAFA6" w:tentative="1">
      <w:start w:val="1"/>
      <w:numFmt w:val="lowerRoman"/>
      <w:lvlText w:val="%6."/>
      <w:lvlJc w:val="right"/>
      <w:pPr>
        <w:ind w:left="4680" w:hanging="180"/>
      </w:pPr>
    </w:lvl>
    <w:lvl w:ilvl="6" w:tplc="FA1EE444" w:tentative="1">
      <w:start w:val="1"/>
      <w:numFmt w:val="decimal"/>
      <w:lvlText w:val="%7."/>
      <w:lvlJc w:val="left"/>
      <w:pPr>
        <w:ind w:left="5400" w:hanging="360"/>
      </w:pPr>
    </w:lvl>
    <w:lvl w:ilvl="7" w:tplc="91A847EC" w:tentative="1">
      <w:start w:val="1"/>
      <w:numFmt w:val="lowerLetter"/>
      <w:lvlText w:val="%8."/>
      <w:lvlJc w:val="left"/>
      <w:pPr>
        <w:ind w:left="6120" w:hanging="360"/>
      </w:pPr>
    </w:lvl>
    <w:lvl w:ilvl="8" w:tplc="A91AFC06"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A878A776">
      <w:start w:val="1"/>
      <w:numFmt w:val="decimal"/>
      <w:lvlText w:val="%1."/>
      <w:lvlJc w:val="left"/>
      <w:pPr>
        <w:tabs>
          <w:tab w:val="num" w:pos="720"/>
        </w:tabs>
        <w:ind w:left="720" w:hanging="360"/>
      </w:pPr>
      <w:rPr>
        <w:rFonts w:hint="default"/>
        <w:b w:val="0"/>
      </w:rPr>
    </w:lvl>
    <w:lvl w:ilvl="1" w:tplc="D2E65766" w:tentative="1">
      <w:start w:val="1"/>
      <w:numFmt w:val="lowerLetter"/>
      <w:lvlText w:val="%2."/>
      <w:lvlJc w:val="left"/>
      <w:pPr>
        <w:tabs>
          <w:tab w:val="num" w:pos="1800"/>
        </w:tabs>
        <w:ind w:left="1800" w:hanging="360"/>
      </w:pPr>
    </w:lvl>
    <w:lvl w:ilvl="2" w:tplc="358E0F26" w:tentative="1">
      <w:start w:val="1"/>
      <w:numFmt w:val="lowerRoman"/>
      <w:lvlText w:val="%3."/>
      <w:lvlJc w:val="right"/>
      <w:pPr>
        <w:tabs>
          <w:tab w:val="num" w:pos="2520"/>
        </w:tabs>
        <w:ind w:left="2520" w:hanging="180"/>
      </w:pPr>
    </w:lvl>
    <w:lvl w:ilvl="3" w:tplc="A6A451DC">
      <w:start w:val="1"/>
      <w:numFmt w:val="decimal"/>
      <w:lvlText w:val="%4."/>
      <w:lvlJc w:val="left"/>
      <w:pPr>
        <w:tabs>
          <w:tab w:val="num" w:pos="1260"/>
        </w:tabs>
        <w:ind w:left="1260" w:hanging="360"/>
      </w:pPr>
      <w:rPr>
        <w:rFonts w:hint="default"/>
        <w:b w:val="0"/>
      </w:rPr>
    </w:lvl>
    <w:lvl w:ilvl="4" w:tplc="C1CC289A" w:tentative="1">
      <w:start w:val="1"/>
      <w:numFmt w:val="lowerLetter"/>
      <w:lvlText w:val="%5."/>
      <w:lvlJc w:val="left"/>
      <w:pPr>
        <w:tabs>
          <w:tab w:val="num" w:pos="3960"/>
        </w:tabs>
        <w:ind w:left="3960" w:hanging="360"/>
      </w:pPr>
    </w:lvl>
    <w:lvl w:ilvl="5" w:tplc="0A3605E0" w:tentative="1">
      <w:start w:val="1"/>
      <w:numFmt w:val="lowerRoman"/>
      <w:lvlText w:val="%6."/>
      <w:lvlJc w:val="right"/>
      <w:pPr>
        <w:tabs>
          <w:tab w:val="num" w:pos="4680"/>
        </w:tabs>
        <w:ind w:left="4680" w:hanging="180"/>
      </w:pPr>
    </w:lvl>
    <w:lvl w:ilvl="6" w:tplc="B9C668D0" w:tentative="1">
      <w:start w:val="1"/>
      <w:numFmt w:val="decimal"/>
      <w:lvlText w:val="%7."/>
      <w:lvlJc w:val="left"/>
      <w:pPr>
        <w:tabs>
          <w:tab w:val="num" w:pos="5400"/>
        </w:tabs>
        <w:ind w:left="5400" w:hanging="360"/>
      </w:pPr>
    </w:lvl>
    <w:lvl w:ilvl="7" w:tplc="696CAAE4" w:tentative="1">
      <w:start w:val="1"/>
      <w:numFmt w:val="lowerLetter"/>
      <w:lvlText w:val="%8."/>
      <w:lvlJc w:val="left"/>
      <w:pPr>
        <w:tabs>
          <w:tab w:val="num" w:pos="6120"/>
        </w:tabs>
        <w:ind w:left="6120" w:hanging="360"/>
      </w:pPr>
    </w:lvl>
    <w:lvl w:ilvl="8" w:tplc="A2180AF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3B383008">
      <w:start w:val="1"/>
      <w:numFmt w:val="decimal"/>
      <w:lvlText w:val="%1."/>
      <w:lvlJc w:val="left"/>
      <w:pPr>
        <w:tabs>
          <w:tab w:val="num" w:pos="780"/>
        </w:tabs>
        <w:ind w:left="780" w:hanging="780"/>
      </w:pPr>
      <w:rPr>
        <w:rFonts w:hint="default"/>
      </w:rPr>
    </w:lvl>
    <w:lvl w:ilvl="1" w:tplc="2ADE0FA4" w:tentative="1">
      <w:start w:val="1"/>
      <w:numFmt w:val="lowerLetter"/>
      <w:lvlText w:val="%2."/>
      <w:lvlJc w:val="left"/>
      <w:pPr>
        <w:tabs>
          <w:tab w:val="num" w:pos="1440"/>
        </w:tabs>
        <w:ind w:left="1440" w:hanging="360"/>
      </w:pPr>
    </w:lvl>
    <w:lvl w:ilvl="2" w:tplc="5AEC88BE" w:tentative="1">
      <w:start w:val="1"/>
      <w:numFmt w:val="lowerRoman"/>
      <w:lvlText w:val="%3."/>
      <w:lvlJc w:val="right"/>
      <w:pPr>
        <w:tabs>
          <w:tab w:val="num" w:pos="2160"/>
        </w:tabs>
        <w:ind w:left="2160" w:hanging="180"/>
      </w:pPr>
    </w:lvl>
    <w:lvl w:ilvl="3" w:tplc="6FB85156" w:tentative="1">
      <w:start w:val="1"/>
      <w:numFmt w:val="decimal"/>
      <w:lvlText w:val="%4."/>
      <w:lvlJc w:val="left"/>
      <w:pPr>
        <w:tabs>
          <w:tab w:val="num" w:pos="2880"/>
        </w:tabs>
        <w:ind w:left="2880" w:hanging="360"/>
      </w:pPr>
    </w:lvl>
    <w:lvl w:ilvl="4" w:tplc="BFDE336C" w:tentative="1">
      <w:start w:val="1"/>
      <w:numFmt w:val="lowerLetter"/>
      <w:lvlText w:val="%5."/>
      <w:lvlJc w:val="left"/>
      <w:pPr>
        <w:tabs>
          <w:tab w:val="num" w:pos="3600"/>
        </w:tabs>
        <w:ind w:left="3600" w:hanging="360"/>
      </w:pPr>
    </w:lvl>
    <w:lvl w:ilvl="5" w:tplc="3D6E0342" w:tentative="1">
      <w:start w:val="1"/>
      <w:numFmt w:val="lowerRoman"/>
      <w:lvlText w:val="%6."/>
      <w:lvlJc w:val="right"/>
      <w:pPr>
        <w:tabs>
          <w:tab w:val="num" w:pos="4320"/>
        </w:tabs>
        <w:ind w:left="4320" w:hanging="180"/>
      </w:pPr>
    </w:lvl>
    <w:lvl w:ilvl="6" w:tplc="579A44F6" w:tentative="1">
      <w:start w:val="1"/>
      <w:numFmt w:val="decimal"/>
      <w:lvlText w:val="%7."/>
      <w:lvlJc w:val="left"/>
      <w:pPr>
        <w:tabs>
          <w:tab w:val="num" w:pos="5040"/>
        </w:tabs>
        <w:ind w:left="5040" w:hanging="360"/>
      </w:pPr>
    </w:lvl>
    <w:lvl w:ilvl="7" w:tplc="10248FE2" w:tentative="1">
      <w:start w:val="1"/>
      <w:numFmt w:val="lowerLetter"/>
      <w:lvlText w:val="%8."/>
      <w:lvlJc w:val="left"/>
      <w:pPr>
        <w:tabs>
          <w:tab w:val="num" w:pos="5760"/>
        </w:tabs>
        <w:ind w:left="5760" w:hanging="360"/>
      </w:pPr>
    </w:lvl>
    <w:lvl w:ilvl="8" w:tplc="552A848A"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9FF26E0A">
      <w:start w:val="1"/>
      <w:numFmt w:val="decimal"/>
      <w:lvlText w:val="%1."/>
      <w:lvlJc w:val="left"/>
      <w:pPr>
        <w:tabs>
          <w:tab w:val="num" w:pos="1344"/>
        </w:tabs>
        <w:ind w:left="1344" w:hanging="360"/>
      </w:pPr>
      <w:rPr>
        <w:rFonts w:hint="default"/>
      </w:rPr>
    </w:lvl>
    <w:lvl w:ilvl="1" w:tplc="D61C9C54" w:tentative="1">
      <w:start w:val="1"/>
      <w:numFmt w:val="lowerLetter"/>
      <w:lvlText w:val="%2."/>
      <w:lvlJc w:val="left"/>
      <w:pPr>
        <w:tabs>
          <w:tab w:val="num" w:pos="1440"/>
        </w:tabs>
        <w:ind w:left="1440" w:hanging="360"/>
      </w:pPr>
    </w:lvl>
    <w:lvl w:ilvl="2" w:tplc="DB141B48" w:tentative="1">
      <w:start w:val="1"/>
      <w:numFmt w:val="lowerRoman"/>
      <w:lvlText w:val="%3."/>
      <w:lvlJc w:val="right"/>
      <w:pPr>
        <w:tabs>
          <w:tab w:val="num" w:pos="2160"/>
        </w:tabs>
        <w:ind w:left="2160" w:hanging="180"/>
      </w:pPr>
    </w:lvl>
    <w:lvl w:ilvl="3" w:tplc="04184A98" w:tentative="1">
      <w:start w:val="1"/>
      <w:numFmt w:val="decimal"/>
      <w:lvlText w:val="%4."/>
      <w:lvlJc w:val="left"/>
      <w:pPr>
        <w:tabs>
          <w:tab w:val="num" w:pos="2880"/>
        </w:tabs>
        <w:ind w:left="2880" w:hanging="360"/>
      </w:pPr>
    </w:lvl>
    <w:lvl w:ilvl="4" w:tplc="2E76C864" w:tentative="1">
      <w:start w:val="1"/>
      <w:numFmt w:val="lowerLetter"/>
      <w:lvlText w:val="%5."/>
      <w:lvlJc w:val="left"/>
      <w:pPr>
        <w:tabs>
          <w:tab w:val="num" w:pos="3600"/>
        </w:tabs>
        <w:ind w:left="3600" w:hanging="360"/>
      </w:pPr>
    </w:lvl>
    <w:lvl w:ilvl="5" w:tplc="550C0382" w:tentative="1">
      <w:start w:val="1"/>
      <w:numFmt w:val="lowerRoman"/>
      <w:lvlText w:val="%6."/>
      <w:lvlJc w:val="right"/>
      <w:pPr>
        <w:tabs>
          <w:tab w:val="num" w:pos="4320"/>
        </w:tabs>
        <w:ind w:left="4320" w:hanging="180"/>
      </w:pPr>
    </w:lvl>
    <w:lvl w:ilvl="6" w:tplc="F03E44D8" w:tentative="1">
      <w:start w:val="1"/>
      <w:numFmt w:val="decimal"/>
      <w:lvlText w:val="%7."/>
      <w:lvlJc w:val="left"/>
      <w:pPr>
        <w:tabs>
          <w:tab w:val="num" w:pos="5040"/>
        </w:tabs>
        <w:ind w:left="5040" w:hanging="360"/>
      </w:pPr>
    </w:lvl>
    <w:lvl w:ilvl="7" w:tplc="989E80AC" w:tentative="1">
      <w:start w:val="1"/>
      <w:numFmt w:val="lowerLetter"/>
      <w:lvlText w:val="%8."/>
      <w:lvlJc w:val="left"/>
      <w:pPr>
        <w:tabs>
          <w:tab w:val="num" w:pos="5760"/>
        </w:tabs>
        <w:ind w:left="5760" w:hanging="360"/>
      </w:pPr>
    </w:lvl>
    <w:lvl w:ilvl="8" w:tplc="CC486D3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5700002A">
      <w:start w:val="1"/>
      <w:numFmt w:val="decimal"/>
      <w:lvlText w:val="%1."/>
      <w:lvlJc w:val="left"/>
      <w:pPr>
        <w:tabs>
          <w:tab w:val="num" w:pos="720"/>
        </w:tabs>
        <w:ind w:left="720" w:hanging="360"/>
      </w:pPr>
      <w:rPr>
        <w:rFonts w:hint="default"/>
      </w:rPr>
    </w:lvl>
    <w:lvl w:ilvl="1" w:tplc="991E7E5C" w:tentative="1">
      <w:start w:val="1"/>
      <w:numFmt w:val="lowerLetter"/>
      <w:lvlText w:val="%2."/>
      <w:lvlJc w:val="left"/>
      <w:pPr>
        <w:tabs>
          <w:tab w:val="num" w:pos="-528"/>
        </w:tabs>
        <w:ind w:left="-528" w:hanging="360"/>
      </w:pPr>
    </w:lvl>
    <w:lvl w:ilvl="2" w:tplc="29E22278" w:tentative="1">
      <w:start w:val="1"/>
      <w:numFmt w:val="lowerRoman"/>
      <w:lvlText w:val="%3."/>
      <w:lvlJc w:val="right"/>
      <w:pPr>
        <w:tabs>
          <w:tab w:val="num" w:pos="192"/>
        </w:tabs>
        <w:ind w:left="192" w:hanging="180"/>
      </w:pPr>
    </w:lvl>
    <w:lvl w:ilvl="3" w:tplc="9904CC92" w:tentative="1">
      <w:start w:val="1"/>
      <w:numFmt w:val="decimal"/>
      <w:lvlText w:val="%4."/>
      <w:lvlJc w:val="left"/>
      <w:pPr>
        <w:tabs>
          <w:tab w:val="num" w:pos="912"/>
        </w:tabs>
        <w:ind w:left="912" w:hanging="360"/>
      </w:pPr>
    </w:lvl>
    <w:lvl w:ilvl="4" w:tplc="72800AE4" w:tentative="1">
      <w:start w:val="1"/>
      <w:numFmt w:val="lowerLetter"/>
      <w:lvlText w:val="%5."/>
      <w:lvlJc w:val="left"/>
      <w:pPr>
        <w:tabs>
          <w:tab w:val="num" w:pos="1632"/>
        </w:tabs>
        <w:ind w:left="1632" w:hanging="360"/>
      </w:pPr>
    </w:lvl>
    <w:lvl w:ilvl="5" w:tplc="2DDCA508" w:tentative="1">
      <w:start w:val="1"/>
      <w:numFmt w:val="lowerRoman"/>
      <w:lvlText w:val="%6."/>
      <w:lvlJc w:val="right"/>
      <w:pPr>
        <w:tabs>
          <w:tab w:val="num" w:pos="2352"/>
        </w:tabs>
        <w:ind w:left="2352" w:hanging="180"/>
      </w:pPr>
    </w:lvl>
    <w:lvl w:ilvl="6" w:tplc="CAA83A90" w:tentative="1">
      <w:start w:val="1"/>
      <w:numFmt w:val="decimal"/>
      <w:lvlText w:val="%7."/>
      <w:lvlJc w:val="left"/>
      <w:pPr>
        <w:tabs>
          <w:tab w:val="num" w:pos="3072"/>
        </w:tabs>
        <w:ind w:left="3072" w:hanging="360"/>
      </w:pPr>
    </w:lvl>
    <w:lvl w:ilvl="7" w:tplc="0074A12E" w:tentative="1">
      <w:start w:val="1"/>
      <w:numFmt w:val="lowerLetter"/>
      <w:lvlText w:val="%8."/>
      <w:lvlJc w:val="left"/>
      <w:pPr>
        <w:tabs>
          <w:tab w:val="num" w:pos="3792"/>
        </w:tabs>
        <w:ind w:left="3792" w:hanging="360"/>
      </w:pPr>
    </w:lvl>
    <w:lvl w:ilvl="8" w:tplc="D2E8A3E0"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19066530">
      <w:start w:val="1"/>
      <w:numFmt w:val="decimal"/>
      <w:lvlText w:val="%1."/>
      <w:lvlJc w:val="left"/>
      <w:pPr>
        <w:tabs>
          <w:tab w:val="num" w:pos="780"/>
        </w:tabs>
        <w:ind w:left="780" w:hanging="780"/>
      </w:pPr>
      <w:rPr>
        <w:rFonts w:hint="default"/>
      </w:rPr>
    </w:lvl>
    <w:lvl w:ilvl="1" w:tplc="4AD660F6" w:tentative="1">
      <w:start w:val="1"/>
      <w:numFmt w:val="lowerLetter"/>
      <w:lvlText w:val="%2."/>
      <w:lvlJc w:val="left"/>
      <w:pPr>
        <w:tabs>
          <w:tab w:val="num" w:pos="1440"/>
        </w:tabs>
        <w:ind w:left="1440" w:hanging="360"/>
      </w:pPr>
    </w:lvl>
    <w:lvl w:ilvl="2" w:tplc="3014E6C2" w:tentative="1">
      <w:start w:val="1"/>
      <w:numFmt w:val="lowerRoman"/>
      <w:lvlText w:val="%3."/>
      <w:lvlJc w:val="right"/>
      <w:pPr>
        <w:tabs>
          <w:tab w:val="num" w:pos="2160"/>
        </w:tabs>
        <w:ind w:left="2160" w:hanging="180"/>
      </w:pPr>
    </w:lvl>
    <w:lvl w:ilvl="3" w:tplc="22EC1926" w:tentative="1">
      <w:start w:val="1"/>
      <w:numFmt w:val="decimal"/>
      <w:lvlText w:val="%4."/>
      <w:lvlJc w:val="left"/>
      <w:pPr>
        <w:tabs>
          <w:tab w:val="num" w:pos="2880"/>
        </w:tabs>
        <w:ind w:left="2880" w:hanging="360"/>
      </w:pPr>
    </w:lvl>
    <w:lvl w:ilvl="4" w:tplc="505081F4" w:tentative="1">
      <w:start w:val="1"/>
      <w:numFmt w:val="lowerLetter"/>
      <w:lvlText w:val="%5."/>
      <w:lvlJc w:val="left"/>
      <w:pPr>
        <w:tabs>
          <w:tab w:val="num" w:pos="3600"/>
        </w:tabs>
        <w:ind w:left="3600" w:hanging="360"/>
      </w:pPr>
    </w:lvl>
    <w:lvl w:ilvl="5" w:tplc="F8127E90" w:tentative="1">
      <w:start w:val="1"/>
      <w:numFmt w:val="lowerRoman"/>
      <w:lvlText w:val="%6."/>
      <w:lvlJc w:val="right"/>
      <w:pPr>
        <w:tabs>
          <w:tab w:val="num" w:pos="4320"/>
        </w:tabs>
        <w:ind w:left="4320" w:hanging="180"/>
      </w:pPr>
    </w:lvl>
    <w:lvl w:ilvl="6" w:tplc="CAD8531A" w:tentative="1">
      <w:start w:val="1"/>
      <w:numFmt w:val="decimal"/>
      <w:lvlText w:val="%7."/>
      <w:lvlJc w:val="left"/>
      <w:pPr>
        <w:tabs>
          <w:tab w:val="num" w:pos="5040"/>
        </w:tabs>
        <w:ind w:left="5040" w:hanging="360"/>
      </w:pPr>
    </w:lvl>
    <w:lvl w:ilvl="7" w:tplc="80DC060E" w:tentative="1">
      <w:start w:val="1"/>
      <w:numFmt w:val="lowerLetter"/>
      <w:lvlText w:val="%8."/>
      <w:lvlJc w:val="left"/>
      <w:pPr>
        <w:tabs>
          <w:tab w:val="num" w:pos="5760"/>
        </w:tabs>
        <w:ind w:left="5760" w:hanging="360"/>
      </w:pPr>
    </w:lvl>
    <w:lvl w:ilvl="8" w:tplc="BDEC8ACE"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49BE548C">
      <w:start w:val="1"/>
      <w:numFmt w:val="decimal"/>
      <w:lvlText w:val="%1."/>
      <w:lvlJc w:val="left"/>
      <w:pPr>
        <w:tabs>
          <w:tab w:val="num" w:pos="360"/>
        </w:tabs>
        <w:ind w:left="360" w:hanging="360"/>
      </w:pPr>
      <w:rPr>
        <w:rFonts w:hint="default"/>
      </w:rPr>
    </w:lvl>
    <w:lvl w:ilvl="1" w:tplc="0128CC90" w:tentative="1">
      <w:start w:val="1"/>
      <w:numFmt w:val="lowerLetter"/>
      <w:lvlText w:val="%2."/>
      <w:lvlJc w:val="left"/>
      <w:pPr>
        <w:tabs>
          <w:tab w:val="num" w:pos="1440"/>
        </w:tabs>
        <w:ind w:left="1440" w:hanging="360"/>
      </w:pPr>
    </w:lvl>
    <w:lvl w:ilvl="2" w:tplc="356AB20E" w:tentative="1">
      <w:start w:val="1"/>
      <w:numFmt w:val="lowerRoman"/>
      <w:lvlText w:val="%3."/>
      <w:lvlJc w:val="right"/>
      <w:pPr>
        <w:tabs>
          <w:tab w:val="num" w:pos="2160"/>
        </w:tabs>
        <w:ind w:left="2160" w:hanging="180"/>
      </w:pPr>
    </w:lvl>
    <w:lvl w:ilvl="3" w:tplc="6E6EFD02" w:tentative="1">
      <w:start w:val="1"/>
      <w:numFmt w:val="decimal"/>
      <w:lvlText w:val="%4."/>
      <w:lvlJc w:val="left"/>
      <w:pPr>
        <w:tabs>
          <w:tab w:val="num" w:pos="2880"/>
        </w:tabs>
        <w:ind w:left="2880" w:hanging="360"/>
      </w:pPr>
    </w:lvl>
    <w:lvl w:ilvl="4" w:tplc="00AC1AB2" w:tentative="1">
      <w:start w:val="1"/>
      <w:numFmt w:val="lowerLetter"/>
      <w:lvlText w:val="%5."/>
      <w:lvlJc w:val="left"/>
      <w:pPr>
        <w:tabs>
          <w:tab w:val="num" w:pos="3600"/>
        </w:tabs>
        <w:ind w:left="3600" w:hanging="360"/>
      </w:pPr>
    </w:lvl>
    <w:lvl w:ilvl="5" w:tplc="69B6D384" w:tentative="1">
      <w:start w:val="1"/>
      <w:numFmt w:val="lowerRoman"/>
      <w:lvlText w:val="%6."/>
      <w:lvlJc w:val="right"/>
      <w:pPr>
        <w:tabs>
          <w:tab w:val="num" w:pos="4320"/>
        </w:tabs>
        <w:ind w:left="4320" w:hanging="180"/>
      </w:pPr>
    </w:lvl>
    <w:lvl w:ilvl="6" w:tplc="06684650" w:tentative="1">
      <w:start w:val="1"/>
      <w:numFmt w:val="decimal"/>
      <w:lvlText w:val="%7."/>
      <w:lvlJc w:val="left"/>
      <w:pPr>
        <w:tabs>
          <w:tab w:val="num" w:pos="5040"/>
        </w:tabs>
        <w:ind w:left="5040" w:hanging="360"/>
      </w:pPr>
    </w:lvl>
    <w:lvl w:ilvl="7" w:tplc="EF16E0EC" w:tentative="1">
      <w:start w:val="1"/>
      <w:numFmt w:val="lowerLetter"/>
      <w:lvlText w:val="%8."/>
      <w:lvlJc w:val="left"/>
      <w:pPr>
        <w:tabs>
          <w:tab w:val="num" w:pos="5760"/>
        </w:tabs>
        <w:ind w:left="5760" w:hanging="360"/>
      </w:pPr>
    </w:lvl>
    <w:lvl w:ilvl="8" w:tplc="3F02A3CE"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F2E624F0">
      <w:start w:val="1"/>
      <w:numFmt w:val="decimal"/>
      <w:lvlText w:val="%1."/>
      <w:lvlJc w:val="left"/>
      <w:pPr>
        <w:tabs>
          <w:tab w:val="num" w:pos="360"/>
        </w:tabs>
        <w:ind w:left="360" w:hanging="360"/>
      </w:pPr>
    </w:lvl>
    <w:lvl w:ilvl="1" w:tplc="8200D09C" w:tentative="1">
      <w:start w:val="1"/>
      <w:numFmt w:val="lowerLetter"/>
      <w:lvlText w:val="%2."/>
      <w:lvlJc w:val="left"/>
      <w:pPr>
        <w:tabs>
          <w:tab w:val="num" w:pos="1080"/>
        </w:tabs>
        <w:ind w:left="1080" w:hanging="360"/>
      </w:pPr>
    </w:lvl>
    <w:lvl w:ilvl="2" w:tplc="9B94F726" w:tentative="1">
      <w:start w:val="1"/>
      <w:numFmt w:val="lowerRoman"/>
      <w:lvlText w:val="%3."/>
      <w:lvlJc w:val="right"/>
      <w:pPr>
        <w:tabs>
          <w:tab w:val="num" w:pos="1800"/>
        </w:tabs>
        <w:ind w:left="1800" w:hanging="180"/>
      </w:pPr>
    </w:lvl>
    <w:lvl w:ilvl="3" w:tplc="ED602DC2" w:tentative="1">
      <w:start w:val="1"/>
      <w:numFmt w:val="decimal"/>
      <w:lvlText w:val="%4."/>
      <w:lvlJc w:val="left"/>
      <w:pPr>
        <w:tabs>
          <w:tab w:val="num" w:pos="2520"/>
        </w:tabs>
        <w:ind w:left="2520" w:hanging="360"/>
      </w:pPr>
    </w:lvl>
    <w:lvl w:ilvl="4" w:tplc="D2C445DC" w:tentative="1">
      <w:start w:val="1"/>
      <w:numFmt w:val="lowerLetter"/>
      <w:lvlText w:val="%5."/>
      <w:lvlJc w:val="left"/>
      <w:pPr>
        <w:tabs>
          <w:tab w:val="num" w:pos="3240"/>
        </w:tabs>
        <w:ind w:left="3240" w:hanging="360"/>
      </w:pPr>
    </w:lvl>
    <w:lvl w:ilvl="5" w:tplc="60B80FB0" w:tentative="1">
      <w:start w:val="1"/>
      <w:numFmt w:val="lowerRoman"/>
      <w:lvlText w:val="%6."/>
      <w:lvlJc w:val="right"/>
      <w:pPr>
        <w:tabs>
          <w:tab w:val="num" w:pos="3960"/>
        </w:tabs>
        <w:ind w:left="3960" w:hanging="180"/>
      </w:pPr>
    </w:lvl>
    <w:lvl w:ilvl="6" w:tplc="490006A2" w:tentative="1">
      <w:start w:val="1"/>
      <w:numFmt w:val="decimal"/>
      <w:lvlText w:val="%7."/>
      <w:lvlJc w:val="left"/>
      <w:pPr>
        <w:tabs>
          <w:tab w:val="num" w:pos="4680"/>
        </w:tabs>
        <w:ind w:left="4680" w:hanging="360"/>
      </w:pPr>
    </w:lvl>
    <w:lvl w:ilvl="7" w:tplc="DFE293D0" w:tentative="1">
      <w:start w:val="1"/>
      <w:numFmt w:val="lowerLetter"/>
      <w:lvlText w:val="%8."/>
      <w:lvlJc w:val="left"/>
      <w:pPr>
        <w:tabs>
          <w:tab w:val="num" w:pos="5400"/>
        </w:tabs>
        <w:ind w:left="5400" w:hanging="360"/>
      </w:pPr>
    </w:lvl>
    <w:lvl w:ilvl="8" w:tplc="373E9F4E"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8C9E1EDC">
      <w:start w:val="1"/>
      <w:numFmt w:val="decimal"/>
      <w:lvlText w:val="%1."/>
      <w:lvlJc w:val="left"/>
      <w:pPr>
        <w:tabs>
          <w:tab w:val="num" w:pos="-360"/>
        </w:tabs>
        <w:ind w:left="360" w:hanging="360"/>
      </w:pPr>
      <w:rPr>
        <w:rFonts w:hint="default"/>
        <w:b w:val="0"/>
      </w:rPr>
    </w:lvl>
    <w:lvl w:ilvl="1" w:tplc="53EC1EB0" w:tentative="1">
      <w:start w:val="1"/>
      <w:numFmt w:val="lowerLetter"/>
      <w:lvlText w:val="%2."/>
      <w:lvlJc w:val="left"/>
      <w:pPr>
        <w:tabs>
          <w:tab w:val="num" w:pos="1440"/>
        </w:tabs>
        <w:ind w:left="1440" w:hanging="360"/>
      </w:pPr>
    </w:lvl>
    <w:lvl w:ilvl="2" w:tplc="8B744C8E" w:tentative="1">
      <w:start w:val="1"/>
      <w:numFmt w:val="lowerRoman"/>
      <w:lvlText w:val="%3."/>
      <w:lvlJc w:val="right"/>
      <w:pPr>
        <w:tabs>
          <w:tab w:val="num" w:pos="2160"/>
        </w:tabs>
        <w:ind w:left="2160" w:hanging="180"/>
      </w:pPr>
    </w:lvl>
    <w:lvl w:ilvl="3" w:tplc="41F24820" w:tentative="1">
      <w:start w:val="1"/>
      <w:numFmt w:val="decimal"/>
      <w:lvlText w:val="%4."/>
      <w:lvlJc w:val="left"/>
      <w:pPr>
        <w:tabs>
          <w:tab w:val="num" w:pos="2880"/>
        </w:tabs>
        <w:ind w:left="2880" w:hanging="360"/>
      </w:pPr>
    </w:lvl>
    <w:lvl w:ilvl="4" w:tplc="5FC0B1F0" w:tentative="1">
      <w:start w:val="1"/>
      <w:numFmt w:val="lowerLetter"/>
      <w:lvlText w:val="%5."/>
      <w:lvlJc w:val="left"/>
      <w:pPr>
        <w:tabs>
          <w:tab w:val="num" w:pos="3600"/>
        </w:tabs>
        <w:ind w:left="3600" w:hanging="360"/>
      </w:pPr>
    </w:lvl>
    <w:lvl w:ilvl="5" w:tplc="D6CE15EE" w:tentative="1">
      <w:start w:val="1"/>
      <w:numFmt w:val="lowerRoman"/>
      <w:lvlText w:val="%6."/>
      <w:lvlJc w:val="right"/>
      <w:pPr>
        <w:tabs>
          <w:tab w:val="num" w:pos="4320"/>
        </w:tabs>
        <w:ind w:left="4320" w:hanging="180"/>
      </w:pPr>
    </w:lvl>
    <w:lvl w:ilvl="6" w:tplc="B1105CB6" w:tentative="1">
      <w:start w:val="1"/>
      <w:numFmt w:val="decimal"/>
      <w:lvlText w:val="%7."/>
      <w:lvlJc w:val="left"/>
      <w:pPr>
        <w:tabs>
          <w:tab w:val="num" w:pos="5040"/>
        </w:tabs>
        <w:ind w:left="5040" w:hanging="360"/>
      </w:pPr>
    </w:lvl>
    <w:lvl w:ilvl="7" w:tplc="0B3C45E4" w:tentative="1">
      <w:start w:val="1"/>
      <w:numFmt w:val="lowerLetter"/>
      <w:lvlText w:val="%8."/>
      <w:lvlJc w:val="left"/>
      <w:pPr>
        <w:tabs>
          <w:tab w:val="num" w:pos="5760"/>
        </w:tabs>
        <w:ind w:left="5760" w:hanging="360"/>
      </w:pPr>
    </w:lvl>
    <w:lvl w:ilvl="8" w:tplc="9A2CF4DA" w:tentative="1">
      <w:start w:val="1"/>
      <w:numFmt w:val="lowerRoman"/>
      <w:lvlText w:val="%9."/>
      <w:lvlJc w:val="right"/>
      <w:pPr>
        <w:tabs>
          <w:tab w:val="num" w:pos="6480"/>
        </w:tabs>
        <w:ind w:left="6480" w:hanging="180"/>
      </w:pPr>
    </w:lvl>
  </w:abstractNum>
  <w:abstractNum w:abstractNumId="35"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6A6EE0"/>
    <w:multiLevelType w:val="hybridMultilevel"/>
    <w:tmpl w:val="B4A480D6"/>
    <w:name w:val="WW8Num43232222222333223323232222232322242322222222222222233"/>
    <w:lvl w:ilvl="0" w:tplc="6E1A7B1A">
      <w:start w:val="1"/>
      <w:numFmt w:val="decimal"/>
      <w:lvlText w:val="%1."/>
      <w:lvlJc w:val="left"/>
      <w:pPr>
        <w:tabs>
          <w:tab w:val="num" w:pos="780"/>
        </w:tabs>
        <w:ind w:left="780" w:hanging="780"/>
      </w:pPr>
      <w:rPr>
        <w:rFonts w:hint="default"/>
      </w:rPr>
    </w:lvl>
    <w:lvl w:ilvl="1" w:tplc="086C6436" w:tentative="1">
      <w:start w:val="1"/>
      <w:numFmt w:val="lowerLetter"/>
      <w:lvlText w:val="%2."/>
      <w:lvlJc w:val="left"/>
      <w:pPr>
        <w:tabs>
          <w:tab w:val="num" w:pos="1440"/>
        </w:tabs>
        <w:ind w:left="1440" w:hanging="360"/>
      </w:pPr>
    </w:lvl>
    <w:lvl w:ilvl="2" w:tplc="E22E90C0" w:tentative="1">
      <w:start w:val="1"/>
      <w:numFmt w:val="lowerRoman"/>
      <w:lvlText w:val="%3."/>
      <w:lvlJc w:val="right"/>
      <w:pPr>
        <w:tabs>
          <w:tab w:val="num" w:pos="2160"/>
        </w:tabs>
        <w:ind w:left="2160" w:hanging="180"/>
      </w:pPr>
    </w:lvl>
    <w:lvl w:ilvl="3" w:tplc="840676D0" w:tentative="1">
      <w:start w:val="1"/>
      <w:numFmt w:val="decimal"/>
      <w:lvlText w:val="%4."/>
      <w:lvlJc w:val="left"/>
      <w:pPr>
        <w:tabs>
          <w:tab w:val="num" w:pos="2880"/>
        </w:tabs>
        <w:ind w:left="2880" w:hanging="360"/>
      </w:pPr>
    </w:lvl>
    <w:lvl w:ilvl="4" w:tplc="AB10FCD4" w:tentative="1">
      <w:start w:val="1"/>
      <w:numFmt w:val="lowerLetter"/>
      <w:lvlText w:val="%5."/>
      <w:lvlJc w:val="left"/>
      <w:pPr>
        <w:tabs>
          <w:tab w:val="num" w:pos="3600"/>
        </w:tabs>
        <w:ind w:left="3600" w:hanging="360"/>
      </w:pPr>
    </w:lvl>
    <w:lvl w:ilvl="5" w:tplc="0394C4EE" w:tentative="1">
      <w:start w:val="1"/>
      <w:numFmt w:val="lowerRoman"/>
      <w:lvlText w:val="%6."/>
      <w:lvlJc w:val="right"/>
      <w:pPr>
        <w:tabs>
          <w:tab w:val="num" w:pos="4320"/>
        </w:tabs>
        <w:ind w:left="4320" w:hanging="180"/>
      </w:pPr>
    </w:lvl>
    <w:lvl w:ilvl="6" w:tplc="90801F2C" w:tentative="1">
      <w:start w:val="1"/>
      <w:numFmt w:val="decimal"/>
      <w:lvlText w:val="%7."/>
      <w:lvlJc w:val="left"/>
      <w:pPr>
        <w:tabs>
          <w:tab w:val="num" w:pos="5040"/>
        </w:tabs>
        <w:ind w:left="5040" w:hanging="360"/>
      </w:pPr>
    </w:lvl>
    <w:lvl w:ilvl="7" w:tplc="49E89EA4" w:tentative="1">
      <w:start w:val="1"/>
      <w:numFmt w:val="lowerLetter"/>
      <w:lvlText w:val="%8."/>
      <w:lvlJc w:val="left"/>
      <w:pPr>
        <w:tabs>
          <w:tab w:val="num" w:pos="5760"/>
        </w:tabs>
        <w:ind w:left="5760" w:hanging="360"/>
      </w:pPr>
    </w:lvl>
    <w:lvl w:ilvl="8" w:tplc="8F3EB732" w:tentative="1">
      <w:start w:val="1"/>
      <w:numFmt w:val="lowerRoman"/>
      <w:lvlText w:val="%9."/>
      <w:lvlJc w:val="right"/>
      <w:pPr>
        <w:tabs>
          <w:tab w:val="num" w:pos="6480"/>
        </w:tabs>
        <w:ind w:left="6480" w:hanging="180"/>
      </w:pPr>
    </w:lvl>
  </w:abstractNum>
  <w:abstractNum w:abstractNumId="39" w15:restartNumberingAfterBreak="0">
    <w:nsid w:val="10F417DE"/>
    <w:multiLevelType w:val="hybridMultilevel"/>
    <w:tmpl w:val="A4166934"/>
    <w:name w:val="WW8Num332222"/>
    <w:lvl w:ilvl="0" w:tplc="DCC65022">
      <w:start w:val="1"/>
      <w:numFmt w:val="decimal"/>
      <w:lvlText w:val="%1."/>
      <w:lvlJc w:val="left"/>
      <w:pPr>
        <w:tabs>
          <w:tab w:val="num" w:pos="1080"/>
        </w:tabs>
        <w:ind w:left="1080" w:hanging="360"/>
      </w:pPr>
      <w:rPr>
        <w:rFonts w:hint="default"/>
      </w:rPr>
    </w:lvl>
    <w:lvl w:ilvl="1" w:tplc="99F6DA44" w:tentative="1">
      <w:start w:val="1"/>
      <w:numFmt w:val="lowerLetter"/>
      <w:lvlText w:val="%2."/>
      <w:lvlJc w:val="left"/>
      <w:pPr>
        <w:tabs>
          <w:tab w:val="num" w:pos="1440"/>
        </w:tabs>
        <w:ind w:left="1440" w:hanging="360"/>
      </w:pPr>
    </w:lvl>
    <w:lvl w:ilvl="2" w:tplc="EC22737C">
      <w:start w:val="1"/>
      <w:numFmt w:val="lowerRoman"/>
      <w:lvlText w:val="%3."/>
      <w:lvlJc w:val="right"/>
      <w:pPr>
        <w:tabs>
          <w:tab w:val="num" w:pos="2160"/>
        </w:tabs>
        <w:ind w:left="2160" w:hanging="180"/>
      </w:pPr>
    </w:lvl>
    <w:lvl w:ilvl="3" w:tplc="E17E3864" w:tentative="1">
      <w:start w:val="1"/>
      <w:numFmt w:val="decimal"/>
      <w:lvlText w:val="%4."/>
      <w:lvlJc w:val="left"/>
      <w:pPr>
        <w:tabs>
          <w:tab w:val="num" w:pos="2880"/>
        </w:tabs>
        <w:ind w:left="2880" w:hanging="360"/>
      </w:pPr>
    </w:lvl>
    <w:lvl w:ilvl="4" w:tplc="AA5291D4" w:tentative="1">
      <w:start w:val="1"/>
      <w:numFmt w:val="lowerLetter"/>
      <w:lvlText w:val="%5."/>
      <w:lvlJc w:val="left"/>
      <w:pPr>
        <w:tabs>
          <w:tab w:val="num" w:pos="3600"/>
        </w:tabs>
        <w:ind w:left="3600" w:hanging="360"/>
      </w:pPr>
    </w:lvl>
    <w:lvl w:ilvl="5" w:tplc="0BFADA82" w:tentative="1">
      <w:start w:val="1"/>
      <w:numFmt w:val="lowerRoman"/>
      <w:lvlText w:val="%6."/>
      <w:lvlJc w:val="right"/>
      <w:pPr>
        <w:tabs>
          <w:tab w:val="num" w:pos="4320"/>
        </w:tabs>
        <w:ind w:left="4320" w:hanging="180"/>
      </w:pPr>
    </w:lvl>
    <w:lvl w:ilvl="6" w:tplc="6158F314" w:tentative="1">
      <w:start w:val="1"/>
      <w:numFmt w:val="decimal"/>
      <w:lvlText w:val="%7."/>
      <w:lvlJc w:val="left"/>
      <w:pPr>
        <w:tabs>
          <w:tab w:val="num" w:pos="5040"/>
        </w:tabs>
        <w:ind w:left="5040" w:hanging="360"/>
      </w:pPr>
    </w:lvl>
    <w:lvl w:ilvl="7" w:tplc="C9C296C0" w:tentative="1">
      <w:start w:val="1"/>
      <w:numFmt w:val="lowerLetter"/>
      <w:lvlText w:val="%8."/>
      <w:lvlJc w:val="left"/>
      <w:pPr>
        <w:tabs>
          <w:tab w:val="num" w:pos="5760"/>
        </w:tabs>
        <w:ind w:left="5760" w:hanging="360"/>
      </w:pPr>
    </w:lvl>
    <w:lvl w:ilvl="8" w:tplc="BD920684" w:tentative="1">
      <w:start w:val="1"/>
      <w:numFmt w:val="lowerRoman"/>
      <w:lvlText w:val="%9."/>
      <w:lvlJc w:val="right"/>
      <w:pPr>
        <w:tabs>
          <w:tab w:val="num" w:pos="6480"/>
        </w:tabs>
        <w:ind w:left="6480" w:hanging="180"/>
      </w:pPr>
    </w:lvl>
  </w:abstractNum>
  <w:abstractNum w:abstractNumId="40" w15:restartNumberingAfterBreak="0">
    <w:nsid w:val="110F1829"/>
    <w:multiLevelType w:val="hybridMultilevel"/>
    <w:tmpl w:val="06DCA986"/>
    <w:lvl w:ilvl="0" w:tplc="4C826806">
      <w:start w:val="1"/>
      <w:numFmt w:val="decimal"/>
      <w:lvlText w:val="%1."/>
      <w:lvlJc w:val="left"/>
      <w:pPr>
        <w:ind w:left="720" w:hanging="360"/>
      </w:pPr>
      <w:rPr>
        <w:rFonts w:cs="Times New Roman"/>
        <w:b w:val="0"/>
      </w:rPr>
    </w:lvl>
    <w:lvl w:ilvl="1" w:tplc="1668FA88" w:tentative="1">
      <w:start w:val="1"/>
      <w:numFmt w:val="lowerLetter"/>
      <w:lvlText w:val="%2."/>
      <w:lvlJc w:val="left"/>
      <w:pPr>
        <w:ind w:left="1440" w:hanging="360"/>
      </w:pPr>
      <w:rPr>
        <w:rFonts w:cs="Times New Roman"/>
      </w:rPr>
    </w:lvl>
    <w:lvl w:ilvl="2" w:tplc="DF102A94" w:tentative="1">
      <w:start w:val="1"/>
      <w:numFmt w:val="lowerRoman"/>
      <w:lvlText w:val="%3."/>
      <w:lvlJc w:val="right"/>
      <w:pPr>
        <w:ind w:left="2160" w:hanging="180"/>
      </w:pPr>
      <w:rPr>
        <w:rFonts w:cs="Times New Roman"/>
      </w:rPr>
    </w:lvl>
    <w:lvl w:ilvl="3" w:tplc="B2E453F4" w:tentative="1">
      <w:start w:val="1"/>
      <w:numFmt w:val="decimal"/>
      <w:lvlText w:val="%4."/>
      <w:lvlJc w:val="left"/>
      <w:pPr>
        <w:ind w:left="2880" w:hanging="360"/>
      </w:pPr>
      <w:rPr>
        <w:rFonts w:cs="Times New Roman"/>
      </w:rPr>
    </w:lvl>
    <w:lvl w:ilvl="4" w:tplc="13061812" w:tentative="1">
      <w:start w:val="1"/>
      <w:numFmt w:val="lowerLetter"/>
      <w:lvlText w:val="%5."/>
      <w:lvlJc w:val="left"/>
      <w:pPr>
        <w:ind w:left="3600" w:hanging="360"/>
      </w:pPr>
      <w:rPr>
        <w:rFonts w:cs="Times New Roman"/>
      </w:rPr>
    </w:lvl>
    <w:lvl w:ilvl="5" w:tplc="AFA28518" w:tentative="1">
      <w:start w:val="1"/>
      <w:numFmt w:val="lowerRoman"/>
      <w:lvlText w:val="%6."/>
      <w:lvlJc w:val="right"/>
      <w:pPr>
        <w:ind w:left="4320" w:hanging="180"/>
      </w:pPr>
      <w:rPr>
        <w:rFonts w:cs="Times New Roman"/>
      </w:rPr>
    </w:lvl>
    <w:lvl w:ilvl="6" w:tplc="6FCEBD74" w:tentative="1">
      <w:start w:val="1"/>
      <w:numFmt w:val="decimal"/>
      <w:lvlText w:val="%7."/>
      <w:lvlJc w:val="left"/>
      <w:pPr>
        <w:ind w:left="5040" w:hanging="360"/>
      </w:pPr>
      <w:rPr>
        <w:rFonts w:cs="Times New Roman"/>
      </w:rPr>
    </w:lvl>
    <w:lvl w:ilvl="7" w:tplc="8A0C6612" w:tentative="1">
      <w:start w:val="1"/>
      <w:numFmt w:val="lowerLetter"/>
      <w:lvlText w:val="%8."/>
      <w:lvlJc w:val="left"/>
      <w:pPr>
        <w:ind w:left="5760" w:hanging="360"/>
      </w:pPr>
      <w:rPr>
        <w:rFonts w:cs="Times New Roman"/>
      </w:rPr>
    </w:lvl>
    <w:lvl w:ilvl="8" w:tplc="5D2CD25A" w:tentative="1">
      <w:start w:val="1"/>
      <w:numFmt w:val="lowerRoman"/>
      <w:lvlText w:val="%9."/>
      <w:lvlJc w:val="right"/>
      <w:pPr>
        <w:ind w:left="6480" w:hanging="180"/>
      </w:pPr>
      <w:rPr>
        <w:rFonts w:cs="Times New Roman"/>
      </w:rPr>
    </w:lvl>
  </w:abstractNum>
  <w:abstractNum w:abstractNumId="41" w15:restartNumberingAfterBreak="0">
    <w:nsid w:val="11257096"/>
    <w:multiLevelType w:val="hybridMultilevel"/>
    <w:tmpl w:val="23525EBC"/>
    <w:lvl w:ilvl="0" w:tplc="E1344394">
      <w:start w:val="1"/>
      <w:numFmt w:val="decimal"/>
      <w:lvlText w:val="%1."/>
      <w:lvlJc w:val="left"/>
      <w:pPr>
        <w:ind w:left="360" w:hanging="360"/>
      </w:pPr>
      <w:rPr>
        <w:rFonts w:hint="default"/>
        <w:b w:val="0"/>
      </w:rPr>
    </w:lvl>
    <w:lvl w:ilvl="1" w:tplc="DC30D58E" w:tentative="1">
      <w:start w:val="1"/>
      <w:numFmt w:val="lowerLetter"/>
      <w:lvlText w:val="%2."/>
      <w:lvlJc w:val="left"/>
      <w:pPr>
        <w:ind w:left="1080" w:hanging="360"/>
      </w:pPr>
    </w:lvl>
    <w:lvl w:ilvl="2" w:tplc="6A28E3A8" w:tentative="1">
      <w:start w:val="1"/>
      <w:numFmt w:val="lowerRoman"/>
      <w:lvlText w:val="%3."/>
      <w:lvlJc w:val="right"/>
      <w:pPr>
        <w:ind w:left="1800" w:hanging="180"/>
      </w:pPr>
    </w:lvl>
    <w:lvl w:ilvl="3" w:tplc="30F8E33E" w:tentative="1">
      <w:start w:val="1"/>
      <w:numFmt w:val="decimal"/>
      <w:lvlText w:val="%4."/>
      <w:lvlJc w:val="left"/>
      <w:pPr>
        <w:ind w:left="2520" w:hanging="360"/>
      </w:pPr>
    </w:lvl>
    <w:lvl w:ilvl="4" w:tplc="873A5E04" w:tentative="1">
      <w:start w:val="1"/>
      <w:numFmt w:val="lowerLetter"/>
      <w:lvlText w:val="%5."/>
      <w:lvlJc w:val="left"/>
      <w:pPr>
        <w:ind w:left="3240" w:hanging="360"/>
      </w:pPr>
    </w:lvl>
    <w:lvl w:ilvl="5" w:tplc="58B486DA" w:tentative="1">
      <w:start w:val="1"/>
      <w:numFmt w:val="lowerRoman"/>
      <w:lvlText w:val="%6."/>
      <w:lvlJc w:val="right"/>
      <w:pPr>
        <w:ind w:left="3960" w:hanging="180"/>
      </w:pPr>
    </w:lvl>
    <w:lvl w:ilvl="6" w:tplc="DAF0DED0" w:tentative="1">
      <w:start w:val="1"/>
      <w:numFmt w:val="decimal"/>
      <w:lvlText w:val="%7."/>
      <w:lvlJc w:val="left"/>
      <w:pPr>
        <w:ind w:left="4680" w:hanging="360"/>
      </w:pPr>
    </w:lvl>
    <w:lvl w:ilvl="7" w:tplc="7D3A7A20" w:tentative="1">
      <w:start w:val="1"/>
      <w:numFmt w:val="lowerLetter"/>
      <w:lvlText w:val="%8."/>
      <w:lvlJc w:val="left"/>
      <w:pPr>
        <w:ind w:left="5400" w:hanging="360"/>
      </w:pPr>
    </w:lvl>
    <w:lvl w:ilvl="8" w:tplc="BE7E99DC" w:tentative="1">
      <w:start w:val="1"/>
      <w:numFmt w:val="lowerRoman"/>
      <w:lvlText w:val="%9."/>
      <w:lvlJc w:val="right"/>
      <w:pPr>
        <w:ind w:left="6120" w:hanging="180"/>
      </w:pPr>
    </w:lvl>
  </w:abstractNum>
  <w:abstractNum w:abstractNumId="42"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12242D49"/>
    <w:multiLevelType w:val="hybridMultilevel"/>
    <w:tmpl w:val="FDDEF4A4"/>
    <w:name w:val="WW8Num34223"/>
    <w:lvl w:ilvl="0" w:tplc="EAF07904">
      <w:start w:val="1"/>
      <w:numFmt w:val="decimal"/>
      <w:lvlText w:val="%1."/>
      <w:lvlJc w:val="left"/>
      <w:pPr>
        <w:tabs>
          <w:tab w:val="num" w:pos="720"/>
        </w:tabs>
        <w:ind w:left="720" w:hanging="360"/>
      </w:pPr>
      <w:rPr>
        <w:rFonts w:hint="default"/>
      </w:rPr>
    </w:lvl>
    <w:lvl w:ilvl="1" w:tplc="250ED168" w:tentative="1">
      <w:start w:val="1"/>
      <w:numFmt w:val="lowerLetter"/>
      <w:lvlText w:val="%2."/>
      <w:lvlJc w:val="left"/>
      <w:pPr>
        <w:tabs>
          <w:tab w:val="num" w:pos="816"/>
        </w:tabs>
        <w:ind w:left="816" w:hanging="360"/>
      </w:pPr>
    </w:lvl>
    <w:lvl w:ilvl="2" w:tplc="1758E8E6" w:tentative="1">
      <w:start w:val="1"/>
      <w:numFmt w:val="lowerRoman"/>
      <w:lvlText w:val="%3."/>
      <w:lvlJc w:val="right"/>
      <w:pPr>
        <w:tabs>
          <w:tab w:val="num" w:pos="1536"/>
        </w:tabs>
        <w:ind w:left="1536" w:hanging="180"/>
      </w:pPr>
    </w:lvl>
    <w:lvl w:ilvl="3" w:tplc="3F1C81D8" w:tentative="1">
      <w:start w:val="1"/>
      <w:numFmt w:val="decimal"/>
      <w:lvlText w:val="%4."/>
      <w:lvlJc w:val="left"/>
      <w:pPr>
        <w:tabs>
          <w:tab w:val="num" w:pos="2256"/>
        </w:tabs>
        <w:ind w:left="2256" w:hanging="360"/>
      </w:pPr>
    </w:lvl>
    <w:lvl w:ilvl="4" w:tplc="9DE0202C" w:tentative="1">
      <w:start w:val="1"/>
      <w:numFmt w:val="lowerLetter"/>
      <w:lvlText w:val="%5."/>
      <w:lvlJc w:val="left"/>
      <w:pPr>
        <w:tabs>
          <w:tab w:val="num" w:pos="2976"/>
        </w:tabs>
        <w:ind w:left="2976" w:hanging="360"/>
      </w:pPr>
    </w:lvl>
    <w:lvl w:ilvl="5" w:tplc="AD6A6948" w:tentative="1">
      <w:start w:val="1"/>
      <w:numFmt w:val="lowerRoman"/>
      <w:lvlText w:val="%6."/>
      <w:lvlJc w:val="right"/>
      <w:pPr>
        <w:tabs>
          <w:tab w:val="num" w:pos="3696"/>
        </w:tabs>
        <w:ind w:left="3696" w:hanging="180"/>
      </w:pPr>
    </w:lvl>
    <w:lvl w:ilvl="6" w:tplc="6896DC78" w:tentative="1">
      <w:start w:val="1"/>
      <w:numFmt w:val="decimal"/>
      <w:lvlText w:val="%7."/>
      <w:lvlJc w:val="left"/>
      <w:pPr>
        <w:tabs>
          <w:tab w:val="num" w:pos="4416"/>
        </w:tabs>
        <w:ind w:left="4416" w:hanging="360"/>
      </w:pPr>
    </w:lvl>
    <w:lvl w:ilvl="7" w:tplc="864A3EF0" w:tentative="1">
      <w:start w:val="1"/>
      <w:numFmt w:val="lowerLetter"/>
      <w:lvlText w:val="%8."/>
      <w:lvlJc w:val="left"/>
      <w:pPr>
        <w:tabs>
          <w:tab w:val="num" w:pos="5136"/>
        </w:tabs>
        <w:ind w:left="5136" w:hanging="360"/>
      </w:pPr>
    </w:lvl>
    <w:lvl w:ilvl="8" w:tplc="F342AB38" w:tentative="1">
      <w:start w:val="1"/>
      <w:numFmt w:val="lowerRoman"/>
      <w:lvlText w:val="%9."/>
      <w:lvlJc w:val="right"/>
      <w:pPr>
        <w:tabs>
          <w:tab w:val="num" w:pos="5856"/>
        </w:tabs>
        <w:ind w:left="5856" w:hanging="180"/>
      </w:pPr>
    </w:lvl>
  </w:abstractNum>
  <w:abstractNum w:abstractNumId="45" w15:restartNumberingAfterBreak="0">
    <w:nsid w:val="1231209C"/>
    <w:multiLevelType w:val="hybridMultilevel"/>
    <w:tmpl w:val="18249E76"/>
    <w:name w:val="WW8Num43232222222333223323232222234"/>
    <w:lvl w:ilvl="0" w:tplc="8DD6E49A">
      <w:start w:val="1"/>
      <w:numFmt w:val="decimal"/>
      <w:lvlText w:val="%1."/>
      <w:lvlJc w:val="left"/>
      <w:pPr>
        <w:tabs>
          <w:tab w:val="num" w:pos="360"/>
        </w:tabs>
        <w:ind w:left="360" w:hanging="360"/>
      </w:pPr>
      <w:rPr>
        <w:rFonts w:hint="default"/>
        <w:b w:val="0"/>
      </w:rPr>
    </w:lvl>
    <w:lvl w:ilvl="1" w:tplc="880826E2" w:tentative="1">
      <w:start w:val="1"/>
      <w:numFmt w:val="lowerLetter"/>
      <w:lvlText w:val="%2."/>
      <w:lvlJc w:val="left"/>
      <w:pPr>
        <w:tabs>
          <w:tab w:val="num" w:pos="1440"/>
        </w:tabs>
        <w:ind w:left="1440" w:hanging="360"/>
      </w:pPr>
    </w:lvl>
    <w:lvl w:ilvl="2" w:tplc="34F85FD8" w:tentative="1">
      <w:start w:val="1"/>
      <w:numFmt w:val="lowerRoman"/>
      <w:lvlText w:val="%3."/>
      <w:lvlJc w:val="right"/>
      <w:pPr>
        <w:tabs>
          <w:tab w:val="num" w:pos="2160"/>
        </w:tabs>
        <w:ind w:left="2160" w:hanging="180"/>
      </w:pPr>
    </w:lvl>
    <w:lvl w:ilvl="3" w:tplc="717048AE" w:tentative="1">
      <w:start w:val="1"/>
      <w:numFmt w:val="decimal"/>
      <w:lvlText w:val="%4."/>
      <w:lvlJc w:val="left"/>
      <w:pPr>
        <w:tabs>
          <w:tab w:val="num" w:pos="2880"/>
        </w:tabs>
        <w:ind w:left="2880" w:hanging="360"/>
      </w:pPr>
    </w:lvl>
    <w:lvl w:ilvl="4" w:tplc="D0BC56CC" w:tentative="1">
      <w:start w:val="1"/>
      <w:numFmt w:val="lowerLetter"/>
      <w:lvlText w:val="%5."/>
      <w:lvlJc w:val="left"/>
      <w:pPr>
        <w:tabs>
          <w:tab w:val="num" w:pos="3600"/>
        </w:tabs>
        <w:ind w:left="3600" w:hanging="360"/>
      </w:pPr>
    </w:lvl>
    <w:lvl w:ilvl="5" w:tplc="4CFAA934" w:tentative="1">
      <w:start w:val="1"/>
      <w:numFmt w:val="lowerRoman"/>
      <w:lvlText w:val="%6."/>
      <w:lvlJc w:val="right"/>
      <w:pPr>
        <w:tabs>
          <w:tab w:val="num" w:pos="4320"/>
        </w:tabs>
        <w:ind w:left="4320" w:hanging="180"/>
      </w:pPr>
    </w:lvl>
    <w:lvl w:ilvl="6" w:tplc="B330DE8A" w:tentative="1">
      <w:start w:val="1"/>
      <w:numFmt w:val="decimal"/>
      <w:lvlText w:val="%7."/>
      <w:lvlJc w:val="left"/>
      <w:pPr>
        <w:tabs>
          <w:tab w:val="num" w:pos="5040"/>
        </w:tabs>
        <w:ind w:left="5040" w:hanging="360"/>
      </w:pPr>
    </w:lvl>
    <w:lvl w:ilvl="7" w:tplc="CFEE9424" w:tentative="1">
      <w:start w:val="1"/>
      <w:numFmt w:val="lowerLetter"/>
      <w:lvlText w:val="%8."/>
      <w:lvlJc w:val="left"/>
      <w:pPr>
        <w:tabs>
          <w:tab w:val="num" w:pos="5760"/>
        </w:tabs>
        <w:ind w:left="5760" w:hanging="360"/>
      </w:pPr>
    </w:lvl>
    <w:lvl w:ilvl="8" w:tplc="BE705480" w:tentative="1">
      <w:start w:val="1"/>
      <w:numFmt w:val="lowerRoman"/>
      <w:lvlText w:val="%9."/>
      <w:lvlJc w:val="right"/>
      <w:pPr>
        <w:tabs>
          <w:tab w:val="num" w:pos="6480"/>
        </w:tabs>
        <w:ind w:left="6480" w:hanging="180"/>
      </w:pPr>
    </w:lvl>
  </w:abstractNum>
  <w:abstractNum w:abstractNumId="46" w15:restartNumberingAfterBreak="0">
    <w:nsid w:val="12462EE5"/>
    <w:multiLevelType w:val="hybridMultilevel"/>
    <w:tmpl w:val="7ECAA822"/>
    <w:name w:val="WW8Num34"/>
    <w:lvl w:ilvl="0" w:tplc="1C5073C8">
      <w:start w:val="1"/>
      <w:numFmt w:val="decimal"/>
      <w:lvlText w:val="%1."/>
      <w:lvlJc w:val="left"/>
      <w:pPr>
        <w:tabs>
          <w:tab w:val="num" w:pos="1344"/>
        </w:tabs>
        <w:ind w:left="1344" w:hanging="360"/>
      </w:pPr>
      <w:rPr>
        <w:rFonts w:hint="default"/>
      </w:rPr>
    </w:lvl>
    <w:lvl w:ilvl="1" w:tplc="18AE3EBA" w:tentative="1">
      <w:start w:val="1"/>
      <w:numFmt w:val="lowerLetter"/>
      <w:lvlText w:val="%2."/>
      <w:lvlJc w:val="left"/>
      <w:pPr>
        <w:tabs>
          <w:tab w:val="num" w:pos="1440"/>
        </w:tabs>
        <w:ind w:left="1440" w:hanging="360"/>
      </w:pPr>
    </w:lvl>
    <w:lvl w:ilvl="2" w:tplc="EADA4F44" w:tentative="1">
      <w:start w:val="1"/>
      <w:numFmt w:val="lowerRoman"/>
      <w:lvlText w:val="%3."/>
      <w:lvlJc w:val="right"/>
      <w:pPr>
        <w:tabs>
          <w:tab w:val="num" w:pos="2160"/>
        </w:tabs>
        <w:ind w:left="2160" w:hanging="180"/>
      </w:pPr>
    </w:lvl>
    <w:lvl w:ilvl="3" w:tplc="645471A2" w:tentative="1">
      <w:start w:val="1"/>
      <w:numFmt w:val="decimal"/>
      <w:lvlText w:val="%4."/>
      <w:lvlJc w:val="left"/>
      <w:pPr>
        <w:tabs>
          <w:tab w:val="num" w:pos="2880"/>
        </w:tabs>
        <w:ind w:left="2880" w:hanging="360"/>
      </w:pPr>
    </w:lvl>
    <w:lvl w:ilvl="4" w:tplc="D8469746" w:tentative="1">
      <w:start w:val="1"/>
      <w:numFmt w:val="lowerLetter"/>
      <w:lvlText w:val="%5."/>
      <w:lvlJc w:val="left"/>
      <w:pPr>
        <w:tabs>
          <w:tab w:val="num" w:pos="3600"/>
        </w:tabs>
        <w:ind w:left="3600" w:hanging="360"/>
      </w:pPr>
    </w:lvl>
    <w:lvl w:ilvl="5" w:tplc="F5066886" w:tentative="1">
      <w:start w:val="1"/>
      <w:numFmt w:val="lowerRoman"/>
      <w:lvlText w:val="%6."/>
      <w:lvlJc w:val="right"/>
      <w:pPr>
        <w:tabs>
          <w:tab w:val="num" w:pos="4320"/>
        </w:tabs>
        <w:ind w:left="4320" w:hanging="180"/>
      </w:pPr>
    </w:lvl>
    <w:lvl w:ilvl="6" w:tplc="3FDC6A46" w:tentative="1">
      <w:start w:val="1"/>
      <w:numFmt w:val="decimal"/>
      <w:lvlText w:val="%7."/>
      <w:lvlJc w:val="left"/>
      <w:pPr>
        <w:tabs>
          <w:tab w:val="num" w:pos="5040"/>
        </w:tabs>
        <w:ind w:left="5040" w:hanging="360"/>
      </w:pPr>
    </w:lvl>
    <w:lvl w:ilvl="7" w:tplc="8AD806FC" w:tentative="1">
      <w:start w:val="1"/>
      <w:numFmt w:val="lowerLetter"/>
      <w:lvlText w:val="%8."/>
      <w:lvlJc w:val="left"/>
      <w:pPr>
        <w:tabs>
          <w:tab w:val="num" w:pos="5760"/>
        </w:tabs>
        <w:ind w:left="5760" w:hanging="360"/>
      </w:pPr>
    </w:lvl>
    <w:lvl w:ilvl="8" w:tplc="35D8FBD2" w:tentative="1">
      <w:start w:val="1"/>
      <w:numFmt w:val="lowerRoman"/>
      <w:lvlText w:val="%9."/>
      <w:lvlJc w:val="right"/>
      <w:pPr>
        <w:tabs>
          <w:tab w:val="num" w:pos="6480"/>
        </w:tabs>
        <w:ind w:left="6480" w:hanging="180"/>
      </w:pPr>
    </w:lvl>
  </w:abstractNum>
  <w:abstractNum w:abstractNumId="47" w15:restartNumberingAfterBreak="0">
    <w:nsid w:val="12DC40B8"/>
    <w:multiLevelType w:val="hybridMultilevel"/>
    <w:tmpl w:val="2908945C"/>
    <w:name w:val="WW8Num43232222222333223323232222"/>
    <w:lvl w:ilvl="0" w:tplc="77A0CFF6">
      <w:start w:val="1"/>
      <w:numFmt w:val="decimal"/>
      <w:lvlText w:val="%1."/>
      <w:lvlJc w:val="left"/>
      <w:pPr>
        <w:tabs>
          <w:tab w:val="num" w:pos="780"/>
        </w:tabs>
        <w:ind w:left="780" w:hanging="780"/>
      </w:pPr>
      <w:rPr>
        <w:rFonts w:hint="default"/>
      </w:rPr>
    </w:lvl>
    <w:lvl w:ilvl="1" w:tplc="85D4AF5E" w:tentative="1">
      <w:start w:val="1"/>
      <w:numFmt w:val="lowerLetter"/>
      <w:lvlText w:val="%2."/>
      <w:lvlJc w:val="left"/>
      <w:pPr>
        <w:tabs>
          <w:tab w:val="num" w:pos="1440"/>
        </w:tabs>
        <w:ind w:left="1440" w:hanging="360"/>
      </w:pPr>
    </w:lvl>
    <w:lvl w:ilvl="2" w:tplc="1D3E5A14" w:tentative="1">
      <w:start w:val="1"/>
      <w:numFmt w:val="lowerRoman"/>
      <w:lvlText w:val="%3."/>
      <w:lvlJc w:val="right"/>
      <w:pPr>
        <w:tabs>
          <w:tab w:val="num" w:pos="2160"/>
        </w:tabs>
        <w:ind w:left="2160" w:hanging="180"/>
      </w:pPr>
    </w:lvl>
    <w:lvl w:ilvl="3" w:tplc="36642972" w:tentative="1">
      <w:start w:val="1"/>
      <w:numFmt w:val="decimal"/>
      <w:lvlText w:val="%4."/>
      <w:lvlJc w:val="left"/>
      <w:pPr>
        <w:tabs>
          <w:tab w:val="num" w:pos="2880"/>
        </w:tabs>
        <w:ind w:left="2880" w:hanging="360"/>
      </w:pPr>
    </w:lvl>
    <w:lvl w:ilvl="4" w:tplc="76EA918C" w:tentative="1">
      <w:start w:val="1"/>
      <w:numFmt w:val="lowerLetter"/>
      <w:lvlText w:val="%5."/>
      <w:lvlJc w:val="left"/>
      <w:pPr>
        <w:tabs>
          <w:tab w:val="num" w:pos="3600"/>
        </w:tabs>
        <w:ind w:left="3600" w:hanging="360"/>
      </w:pPr>
    </w:lvl>
    <w:lvl w:ilvl="5" w:tplc="15F00132" w:tentative="1">
      <w:start w:val="1"/>
      <w:numFmt w:val="lowerRoman"/>
      <w:lvlText w:val="%6."/>
      <w:lvlJc w:val="right"/>
      <w:pPr>
        <w:tabs>
          <w:tab w:val="num" w:pos="4320"/>
        </w:tabs>
        <w:ind w:left="4320" w:hanging="180"/>
      </w:pPr>
    </w:lvl>
    <w:lvl w:ilvl="6" w:tplc="5B00A480" w:tentative="1">
      <w:start w:val="1"/>
      <w:numFmt w:val="decimal"/>
      <w:lvlText w:val="%7."/>
      <w:lvlJc w:val="left"/>
      <w:pPr>
        <w:tabs>
          <w:tab w:val="num" w:pos="5040"/>
        </w:tabs>
        <w:ind w:left="5040" w:hanging="360"/>
      </w:pPr>
    </w:lvl>
    <w:lvl w:ilvl="7" w:tplc="6D70C01C" w:tentative="1">
      <w:start w:val="1"/>
      <w:numFmt w:val="lowerLetter"/>
      <w:lvlText w:val="%8."/>
      <w:lvlJc w:val="left"/>
      <w:pPr>
        <w:tabs>
          <w:tab w:val="num" w:pos="5760"/>
        </w:tabs>
        <w:ind w:left="5760" w:hanging="360"/>
      </w:pPr>
    </w:lvl>
    <w:lvl w:ilvl="8" w:tplc="9BFEE3D6" w:tentative="1">
      <w:start w:val="1"/>
      <w:numFmt w:val="lowerRoman"/>
      <w:lvlText w:val="%9."/>
      <w:lvlJc w:val="right"/>
      <w:pPr>
        <w:tabs>
          <w:tab w:val="num" w:pos="6480"/>
        </w:tabs>
        <w:ind w:left="6480" w:hanging="180"/>
      </w:pPr>
    </w:lvl>
  </w:abstractNum>
  <w:abstractNum w:abstractNumId="48" w15:restartNumberingAfterBreak="0">
    <w:nsid w:val="15C30DE4"/>
    <w:multiLevelType w:val="hybridMultilevel"/>
    <w:tmpl w:val="36B663FC"/>
    <w:name w:val="WW8Num43232222222333223323232222233"/>
    <w:lvl w:ilvl="0" w:tplc="AA66A00C">
      <w:start w:val="1"/>
      <w:numFmt w:val="decimal"/>
      <w:lvlText w:val="%1."/>
      <w:lvlJc w:val="left"/>
      <w:pPr>
        <w:tabs>
          <w:tab w:val="num" w:pos="360"/>
        </w:tabs>
        <w:ind w:left="360" w:hanging="360"/>
      </w:pPr>
      <w:rPr>
        <w:b w:val="0"/>
        <w:i w:val="0"/>
      </w:rPr>
    </w:lvl>
    <w:lvl w:ilvl="1" w:tplc="91FE4CBA" w:tentative="1">
      <w:start w:val="1"/>
      <w:numFmt w:val="lowerLetter"/>
      <w:lvlText w:val="%2."/>
      <w:lvlJc w:val="left"/>
      <w:pPr>
        <w:tabs>
          <w:tab w:val="num" w:pos="1440"/>
        </w:tabs>
        <w:ind w:left="1440" w:hanging="360"/>
      </w:pPr>
    </w:lvl>
    <w:lvl w:ilvl="2" w:tplc="F8242B8E" w:tentative="1">
      <w:start w:val="1"/>
      <w:numFmt w:val="lowerRoman"/>
      <w:lvlText w:val="%3."/>
      <w:lvlJc w:val="right"/>
      <w:pPr>
        <w:tabs>
          <w:tab w:val="num" w:pos="2160"/>
        </w:tabs>
        <w:ind w:left="2160" w:hanging="180"/>
      </w:pPr>
    </w:lvl>
    <w:lvl w:ilvl="3" w:tplc="5A3AC6A8" w:tentative="1">
      <w:start w:val="1"/>
      <w:numFmt w:val="decimal"/>
      <w:lvlText w:val="%4."/>
      <w:lvlJc w:val="left"/>
      <w:pPr>
        <w:tabs>
          <w:tab w:val="num" w:pos="2880"/>
        </w:tabs>
        <w:ind w:left="2880" w:hanging="360"/>
      </w:pPr>
    </w:lvl>
    <w:lvl w:ilvl="4" w:tplc="980ECC0C" w:tentative="1">
      <w:start w:val="1"/>
      <w:numFmt w:val="lowerLetter"/>
      <w:lvlText w:val="%5."/>
      <w:lvlJc w:val="left"/>
      <w:pPr>
        <w:tabs>
          <w:tab w:val="num" w:pos="3600"/>
        </w:tabs>
        <w:ind w:left="3600" w:hanging="360"/>
      </w:pPr>
    </w:lvl>
    <w:lvl w:ilvl="5" w:tplc="7CB0EA90" w:tentative="1">
      <w:start w:val="1"/>
      <w:numFmt w:val="lowerRoman"/>
      <w:lvlText w:val="%6."/>
      <w:lvlJc w:val="right"/>
      <w:pPr>
        <w:tabs>
          <w:tab w:val="num" w:pos="4320"/>
        </w:tabs>
        <w:ind w:left="4320" w:hanging="180"/>
      </w:pPr>
    </w:lvl>
    <w:lvl w:ilvl="6" w:tplc="2C72A0BC" w:tentative="1">
      <w:start w:val="1"/>
      <w:numFmt w:val="decimal"/>
      <w:lvlText w:val="%7."/>
      <w:lvlJc w:val="left"/>
      <w:pPr>
        <w:tabs>
          <w:tab w:val="num" w:pos="5040"/>
        </w:tabs>
        <w:ind w:left="5040" w:hanging="360"/>
      </w:pPr>
    </w:lvl>
    <w:lvl w:ilvl="7" w:tplc="C91A6608" w:tentative="1">
      <w:start w:val="1"/>
      <w:numFmt w:val="lowerLetter"/>
      <w:lvlText w:val="%8."/>
      <w:lvlJc w:val="left"/>
      <w:pPr>
        <w:tabs>
          <w:tab w:val="num" w:pos="5760"/>
        </w:tabs>
        <w:ind w:left="5760" w:hanging="360"/>
      </w:pPr>
    </w:lvl>
    <w:lvl w:ilvl="8" w:tplc="D08AC858"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9545477"/>
    <w:multiLevelType w:val="hybridMultilevel"/>
    <w:tmpl w:val="4E580764"/>
    <w:name w:val="WW8Num43232222222333223323232222234322222"/>
    <w:lvl w:ilvl="0" w:tplc="13FAA2AC">
      <w:start w:val="1"/>
      <w:numFmt w:val="decimal"/>
      <w:lvlText w:val="%1."/>
      <w:lvlJc w:val="left"/>
      <w:pPr>
        <w:tabs>
          <w:tab w:val="num" w:pos="360"/>
        </w:tabs>
        <w:ind w:left="360" w:hanging="360"/>
      </w:pPr>
      <w:rPr>
        <w:rFonts w:hint="default"/>
        <w:b w:val="0"/>
      </w:rPr>
    </w:lvl>
    <w:lvl w:ilvl="1" w:tplc="5048327A" w:tentative="1">
      <w:start w:val="1"/>
      <w:numFmt w:val="lowerLetter"/>
      <w:lvlText w:val="%2."/>
      <w:lvlJc w:val="left"/>
      <w:pPr>
        <w:tabs>
          <w:tab w:val="num" w:pos="1440"/>
        </w:tabs>
        <w:ind w:left="1440" w:hanging="360"/>
      </w:pPr>
    </w:lvl>
    <w:lvl w:ilvl="2" w:tplc="EC9EFD06" w:tentative="1">
      <w:start w:val="1"/>
      <w:numFmt w:val="lowerRoman"/>
      <w:lvlText w:val="%3."/>
      <w:lvlJc w:val="right"/>
      <w:pPr>
        <w:tabs>
          <w:tab w:val="num" w:pos="2160"/>
        </w:tabs>
        <w:ind w:left="2160" w:hanging="180"/>
      </w:pPr>
    </w:lvl>
    <w:lvl w:ilvl="3" w:tplc="98A20DD2" w:tentative="1">
      <w:start w:val="1"/>
      <w:numFmt w:val="decimal"/>
      <w:lvlText w:val="%4."/>
      <w:lvlJc w:val="left"/>
      <w:pPr>
        <w:tabs>
          <w:tab w:val="num" w:pos="2880"/>
        </w:tabs>
        <w:ind w:left="2880" w:hanging="360"/>
      </w:pPr>
    </w:lvl>
    <w:lvl w:ilvl="4" w:tplc="A9DA79C6" w:tentative="1">
      <w:start w:val="1"/>
      <w:numFmt w:val="lowerLetter"/>
      <w:lvlText w:val="%5."/>
      <w:lvlJc w:val="left"/>
      <w:pPr>
        <w:tabs>
          <w:tab w:val="num" w:pos="3600"/>
        </w:tabs>
        <w:ind w:left="3600" w:hanging="360"/>
      </w:pPr>
    </w:lvl>
    <w:lvl w:ilvl="5" w:tplc="1376D908" w:tentative="1">
      <w:start w:val="1"/>
      <w:numFmt w:val="lowerRoman"/>
      <w:lvlText w:val="%6."/>
      <w:lvlJc w:val="right"/>
      <w:pPr>
        <w:tabs>
          <w:tab w:val="num" w:pos="4320"/>
        </w:tabs>
        <w:ind w:left="4320" w:hanging="180"/>
      </w:pPr>
    </w:lvl>
    <w:lvl w:ilvl="6" w:tplc="80C23B6C" w:tentative="1">
      <w:start w:val="1"/>
      <w:numFmt w:val="decimal"/>
      <w:lvlText w:val="%7."/>
      <w:lvlJc w:val="left"/>
      <w:pPr>
        <w:tabs>
          <w:tab w:val="num" w:pos="5040"/>
        </w:tabs>
        <w:ind w:left="5040" w:hanging="360"/>
      </w:pPr>
    </w:lvl>
    <w:lvl w:ilvl="7" w:tplc="21146C50" w:tentative="1">
      <w:start w:val="1"/>
      <w:numFmt w:val="lowerLetter"/>
      <w:lvlText w:val="%8."/>
      <w:lvlJc w:val="left"/>
      <w:pPr>
        <w:tabs>
          <w:tab w:val="num" w:pos="5760"/>
        </w:tabs>
        <w:ind w:left="5760" w:hanging="360"/>
      </w:pPr>
    </w:lvl>
    <w:lvl w:ilvl="8" w:tplc="942A8482" w:tentative="1">
      <w:start w:val="1"/>
      <w:numFmt w:val="lowerRoman"/>
      <w:lvlText w:val="%9."/>
      <w:lvlJc w:val="right"/>
      <w:pPr>
        <w:tabs>
          <w:tab w:val="num" w:pos="6480"/>
        </w:tabs>
        <w:ind w:left="6480" w:hanging="180"/>
      </w:pPr>
    </w:lvl>
  </w:abstractNum>
  <w:abstractNum w:abstractNumId="53" w15:restartNumberingAfterBreak="0">
    <w:nsid w:val="199E7AC5"/>
    <w:multiLevelType w:val="hybridMultilevel"/>
    <w:tmpl w:val="4F20DDC2"/>
    <w:name w:val="WW8Num432322222223332"/>
    <w:lvl w:ilvl="0" w:tplc="003AF8D2">
      <w:start w:val="1"/>
      <w:numFmt w:val="decimal"/>
      <w:lvlText w:val="%1."/>
      <w:lvlJc w:val="left"/>
      <w:pPr>
        <w:tabs>
          <w:tab w:val="num" w:pos="360"/>
        </w:tabs>
        <w:ind w:left="360" w:hanging="360"/>
      </w:pPr>
    </w:lvl>
    <w:lvl w:ilvl="1" w:tplc="28B06AFE">
      <w:start w:val="1"/>
      <w:numFmt w:val="bullet"/>
      <w:lvlText w:val=""/>
      <w:lvlJc w:val="left"/>
      <w:pPr>
        <w:tabs>
          <w:tab w:val="num" w:pos="1080"/>
        </w:tabs>
        <w:ind w:left="1080" w:hanging="360"/>
      </w:pPr>
      <w:rPr>
        <w:rFonts w:ascii="Symbol" w:hAnsi="Symbol" w:hint="default"/>
      </w:rPr>
    </w:lvl>
    <w:lvl w:ilvl="2" w:tplc="2598A4F0">
      <w:start w:val="1"/>
      <w:numFmt w:val="decimal"/>
      <w:lvlText w:val="%3."/>
      <w:lvlJc w:val="left"/>
      <w:pPr>
        <w:tabs>
          <w:tab w:val="num" w:pos="1980"/>
        </w:tabs>
        <w:ind w:left="1980" w:hanging="360"/>
      </w:pPr>
    </w:lvl>
    <w:lvl w:ilvl="3" w:tplc="F5B0E3D0" w:tentative="1">
      <w:start w:val="1"/>
      <w:numFmt w:val="decimal"/>
      <w:lvlText w:val="%4."/>
      <w:lvlJc w:val="left"/>
      <w:pPr>
        <w:tabs>
          <w:tab w:val="num" w:pos="2520"/>
        </w:tabs>
        <w:ind w:left="2520" w:hanging="360"/>
      </w:pPr>
    </w:lvl>
    <w:lvl w:ilvl="4" w:tplc="39560E34" w:tentative="1">
      <w:start w:val="1"/>
      <w:numFmt w:val="lowerLetter"/>
      <w:lvlText w:val="%5."/>
      <w:lvlJc w:val="left"/>
      <w:pPr>
        <w:tabs>
          <w:tab w:val="num" w:pos="3240"/>
        </w:tabs>
        <w:ind w:left="3240" w:hanging="360"/>
      </w:pPr>
    </w:lvl>
    <w:lvl w:ilvl="5" w:tplc="60AE497E" w:tentative="1">
      <w:start w:val="1"/>
      <w:numFmt w:val="lowerRoman"/>
      <w:lvlText w:val="%6."/>
      <w:lvlJc w:val="right"/>
      <w:pPr>
        <w:tabs>
          <w:tab w:val="num" w:pos="3960"/>
        </w:tabs>
        <w:ind w:left="3960" w:hanging="180"/>
      </w:pPr>
    </w:lvl>
    <w:lvl w:ilvl="6" w:tplc="D0BC6AF4" w:tentative="1">
      <w:start w:val="1"/>
      <w:numFmt w:val="decimal"/>
      <w:lvlText w:val="%7."/>
      <w:lvlJc w:val="left"/>
      <w:pPr>
        <w:tabs>
          <w:tab w:val="num" w:pos="4680"/>
        </w:tabs>
        <w:ind w:left="4680" w:hanging="360"/>
      </w:pPr>
    </w:lvl>
    <w:lvl w:ilvl="7" w:tplc="8B667380" w:tentative="1">
      <w:start w:val="1"/>
      <w:numFmt w:val="lowerLetter"/>
      <w:lvlText w:val="%8."/>
      <w:lvlJc w:val="left"/>
      <w:pPr>
        <w:tabs>
          <w:tab w:val="num" w:pos="5400"/>
        </w:tabs>
        <w:ind w:left="5400" w:hanging="360"/>
      </w:pPr>
    </w:lvl>
    <w:lvl w:ilvl="8" w:tplc="5DEEF8A6" w:tentative="1">
      <w:start w:val="1"/>
      <w:numFmt w:val="lowerRoman"/>
      <w:lvlText w:val="%9."/>
      <w:lvlJc w:val="right"/>
      <w:pPr>
        <w:tabs>
          <w:tab w:val="num" w:pos="6120"/>
        </w:tabs>
        <w:ind w:left="6120" w:hanging="180"/>
      </w:pPr>
    </w:lvl>
  </w:abstractNum>
  <w:abstractNum w:abstractNumId="54"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DA86F64A">
      <w:start w:val="1"/>
      <w:numFmt w:val="decimal"/>
      <w:lvlText w:val="%1."/>
      <w:lvlJc w:val="left"/>
      <w:pPr>
        <w:tabs>
          <w:tab w:val="num" w:pos="360"/>
        </w:tabs>
        <w:ind w:left="360" w:hanging="360"/>
      </w:pPr>
      <w:rPr>
        <w:rFonts w:hint="default"/>
      </w:rPr>
    </w:lvl>
    <w:lvl w:ilvl="1" w:tplc="0390FB8A" w:tentative="1">
      <w:start w:val="1"/>
      <w:numFmt w:val="lowerLetter"/>
      <w:lvlText w:val="%2."/>
      <w:lvlJc w:val="left"/>
      <w:pPr>
        <w:tabs>
          <w:tab w:val="num" w:pos="1440"/>
        </w:tabs>
        <w:ind w:left="1440" w:hanging="360"/>
      </w:pPr>
    </w:lvl>
    <w:lvl w:ilvl="2" w:tplc="94EA7BAC" w:tentative="1">
      <w:start w:val="1"/>
      <w:numFmt w:val="lowerRoman"/>
      <w:lvlText w:val="%3."/>
      <w:lvlJc w:val="right"/>
      <w:pPr>
        <w:tabs>
          <w:tab w:val="num" w:pos="2160"/>
        </w:tabs>
        <w:ind w:left="2160" w:hanging="180"/>
      </w:pPr>
    </w:lvl>
    <w:lvl w:ilvl="3" w:tplc="D1E84FBC" w:tentative="1">
      <w:start w:val="1"/>
      <w:numFmt w:val="decimal"/>
      <w:lvlText w:val="%4."/>
      <w:lvlJc w:val="left"/>
      <w:pPr>
        <w:tabs>
          <w:tab w:val="num" w:pos="2880"/>
        </w:tabs>
        <w:ind w:left="2880" w:hanging="360"/>
      </w:pPr>
    </w:lvl>
    <w:lvl w:ilvl="4" w:tplc="45FC4FB8" w:tentative="1">
      <w:start w:val="1"/>
      <w:numFmt w:val="lowerLetter"/>
      <w:lvlText w:val="%5."/>
      <w:lvlJc w:val="left"/>
      <w:pPr>
        <w:tabs>
          <w:tab w:val="num" w:pos="3600"/>
        </w:tabs>
        <w:ind w:left="3600" w:hanging="360"/>
      </w:pPr>
    </w:lvl>
    <w:lvl w:ilvl="5" w:tplc="D9786564" w:tentative="1">
      <w:start w:val="1"/>
      <w:numFmt w:val="lowerRoman"/>
      <w:lvlText w:val="%6."/>
      <w:lvlJc w:val="right"/>
      <w:pPr>
        <w:tabs>
          <w:tab w:val="num" w:pos="4320"/>
        </w:tabs>
        <w:ind w:left="4320" w:hanging="180"/>
      </w:pPr>
    </w:lvl>
    <w:lvl w:ilvl="6" w:tplc="074EBF70" w:tentative="1">
      <w:start w:val="1"/>
      <w:numFmt w:val="decimal"/>
      <w:lvlText w:val="%7."/>
      <w:lvlJc w:val="left"/>
      <w:pPr>
        <w:tabs>
          <w:tab w:val="num" w:pos="5040"/>
        </w:tabs>
        <w:ind w:left="5040" w:hanging="360"/>
      </w:pPr>
    </w:lvl>
    <w:lvl w:ilvl="7" w:tplc="DB947248" w:tentative="1">
      <w:start w:val="1"/>
      <w:numFmt w:val="lowerLetter"/>
      <w:lvlText w:val="%8."/>
      <w:lvlJc w:val="left"/>
      <w:pPr>
        <w:tabs>
          <w:tab w:val="num" w:pos="5760"/>
        </w:tabs>
        <w:ind w:left="5760" w:hanging="360"/>
      </w:pPr>
    </w:lvl>
    <w:lvl w:ilvl="8" w:tplc="8D34A8C6"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9AA4250E">
      <w:start w:val="1"/>
      <w:numFmt w:val="decimal"/>
      <w:lvlText w:val="%1."/>
      <w:lvlJc w:val="left"/>
      <w:pPr>
        <w:tabs>
          <w:tab w:val="num" w:pos="720"/>
        </w:tabs>
        <w:ind w:left="720" w:hanging="360"/>
      </w:pPr>
    </w:lvl>
    <w:lvl w:ilvl="1" w:tplc="DAC65A38">
      <w:start w:val="1"/>
      <w:numFmt w:val="lowerLetter"/>
      <w:lvlText w:val="%2."/>
      <w:lvlJc w:val="left"/>
      <w:pPr>
        <w:tabs>
          <w:tab w:val="num" w:pos="1440"/>
        </w:tabs>
        <w:ind w:left="1440" w:hanging="360"/>
      </w:pPr>
    </w:lvl>
    <w:lvl w:ilvl="2" w:tplc="83D28A72" w:tentative="1">
      <w:start w:val="1"/>
      <w:numFmt w:val="lowerRoman"/>
      <w:lvlText w:val="%3."/>
      <w:lvlJc w:val="right"/>
      <w:pPr>
        <w:tabs>
          <w:tab w:val="num" w:pos="2160"/>
        </w:tabs>
        <w:ind w:left="2160" w:hanging="180"/>
      </w:pPr>
    </w:lvl>
    <w:lvl w:ilvl="3" w:tplc="C9ECEC2E" w:tentative="1">
      <w:start w:val="1"/>
      <w:numFmt w:val="decimal"/>
      <w:lvlText w:val="%4."/>
      <w:lvlJc w:val="left"/>
      <w:pPr>
        <w:tabs>
          <w:tab w:val="num" w:pos="2880"/>
        </w:tabs>
        <w:ind w:left="2880" w:hanging="360"/>
      </w:pPr>
    </w:lvl>
    <w:lvl w:ilvl="4" w:tplc="4364B98C" w:tentative="1">
      <w:start w:val="1"/>
      <w:numFmt w:val="lowerLetter"/>
      <w:lvlText w:val="%5."/>
      <w:lvlJc w:val="left"/>
      <w:pPr>
        <w:tabs>
          <w:tab w:val="num" w:pos="3600"/>
        </w:tabs>
        <w:ind w:left="3600" w:hanging="360"/>
      </w:pPr>
    </w:lvl>
    <w:lvl w:ilvl="5" w:tplc="BE02E6F4" w:tentative="1">
      <w:start w:val="1"/>
      <w:numFmt w:val="lowerRoman"/>
      <w:lvlText w:val="%6."/>
      <w:lvlJc w:val="right"/>
      <w:pPr>
        <w:tabs>
          <w:tab w:val="num" w:pos="4320"/>
        </w:tabs>
        <w:ind w:left="4320" w:hanging="180"/>
      </w:pPr>
    </w:lvl>
    <w:lvl w:ilvl="6" w:tplc="AD34534C" w:tentative="1">
      <w:start w:val="1"/>
      <w:numFmt w:val="decimal"/>
      <w:lvlText w:val="%7."/>
      <w:lvlJc w:val="left"/>
      <w:pPr>
        <w:tabs>
          <w:tab w:val="num" w:pos="5040"/>
        </w:tabs>
        <w:ind w:left="5040" w:hanging="360"/>
      </w:pPr>
    </w:lvl>
    <w:lvl w:ilvl="7" w:tplc="FF283210" w:tentative="1">
      <w:start w:val="1"/>
      <w:numFmt w:val="lowerLetter"/>
      <w:lvlText w:val="%8."/>
      <w:lvlJc w:val="left"/>
      <w:pPr>
        <w:tabs>
          <w:tab w:val="num" w:pos="5760"/>
        </w:tabs>
        <w:ind w:left="5760" w:hanging="360"/>
      </w:pPr>
    </w:lvl>
    <w:lvl w:ilvl="8" w:tplc="050E23CA" w:tentative="1">
      <w:start w:val="1"/>
      <w:numFmt w:val="lowerRoman"/>
      <w:lvlText w:val="%9."/>
      <w:lvlJc w:val="right"/>
      <w:pPr>
        <w:tabs>
          <w:tab w:val="num" w:pos="6480"/>
        </w:tabs>
        <w:ind w:left="6480" w:hanging="180"/>
      </w:pPr>
    </w:lvl>
  </w:abstractNum>
  <w:abstractNum w:abstractNumId="62" w15:restartNumberingAfterBreak="0">
    <w:nsid w:val="1F0D5E12"/>
    <w:multiLevelType w:val="hybridMultilevel"/>
    <w:tmpl w:val="36724304"/>
    <w:name w:val="WW8Num4323222222233322332323222223232224232222222222222222"/>
    <w:lvl w:ilvl="0" w:tplc="BD9A43E8">
      <w:start w:val="1"/>
      <w:numFmt w:val="decimal"/>
      <w:lvlText w:val="%1."/>
      <w:lvlJc w:val="left"/>
      <w:pPr>
        <w:tabs>
          <w:tab w:val="num" w:pos="360"/>
        </w:tabs>
        <w:ind w:left="360" w:hanging="360"/>
      </w:pPr>
      <w:rPr>
        <w:b w:val="0"/>
        <w:i w:val="0"/>
      </w:rPr>
    </w:lvl>
    <w:lvl w:ilvl="1" w:tplc="72FE1482" w:tentative="1">
      <w:start w:val="1"/>
      <w:numFmt w:val="lowerLetter"/>
      <w:lvlText w:val="%2."/>
      <w:lvlJc w:val="left"/>
      <w:pPr>
        <w:tabs>
          <w:tab w:val="num" w:pos="1440"/>
        </w:tabs>
        <w:ind w:left="1440" w:hanging="360"/>
      </w:pPr>
    </w:lvl>
    <w:lvl w:ilvl="2" w:tplc="08C6E460" w:tentative="1">
      <w:start w:val="1"/>
      <w:numFmt w:val="lowerRoman"/>
      <w:lvlText w:val="%3."/>
      <w:lvlJc w:val="right"/>
      <w:pPr>
        <w:tabs>
          <w:tab w:val="num" w:pos="2160"/>
        </w:tabs>
        <w:ind w:left="2160" w:hanging="180"/>
      </w:pPr>
    </w:lvl>
    <w:lvl w:ilvl="3" w:tplc="B178CC9E" w:tentative="1">
      <w:start w:val="1"/>
      <w:numFmt w:val="decimal"/>
      <w:lvlText w:val="%4."/>
      <w:lvlJc w:val="left"/>
      <w:pPr>
        <w:tabs>
          <w:tab w:val="num" w:pos="2880"/>
        </w:tabs>
        <w:ind w:left="2880" w:hanging="360"/>
      </w:pPr>
    </w:lvl>
    <w:lvl w:ilvl="4" w:tplc="80BAEC3E" w:tentative="1">
      <w:start w:val="1"/>
      <w:numFmt w:val="lowerLetter"/>
      <w:lvlText w:val="%5."/>
      <w:lvlJc w:val="left"/>
      <w:pPr>
        <w:tabs>
          <w:tab w:val="num" w:pos="3600"/>
        </w:tabs>
        <w:ind w:left="3600" w:hanging="360"/>
      </w:pPr>
    </w:lvl>
    <w:lvl w:ilvl="5" w:tplc="9126F184" w:tentative="1">
      <w:start w:val="1"/>
      <w:numFmt w:val="lowerRoman"/>
      <w:lvlText w:val="%6."/>
      <w:lvlJc w:val="right"/>
      <w:pPr>
        <w:tabs>
          <w:tab w:val="num" w:pos="4320"/>
        </w:tabs>
        <w:ind w:left="4320" w:hanging="180"/>
      </w:pPr>
    </w:lvl>
    <w:lvl w:ilvl="6" w:tplc="19D67F8C" w:tentative="1">
      <w:start w:val="1"/>
      <w:numFmt w:val="decimal"/>
      <w:lvlText w:val="%7."/>
      <w:lvlJc w:val="left"/>
      <w:pPr>
        <w:tabs>
          <w:tab w:val="num" w:pos="5040"/>
        </w:tabs>
        <w:ind w:left="5040" w:hanging="360"/>
      </w:pPr>
    </w:lvl>
    <w:lvl w:ilvl="7" w:tplc="AD82E878" w:tentative="1">
      <w:start w:val="1"/>
      <w:numFmt w:val="lowerLetter"/>
      <w:lvlText w:val="%8."/>
      <w:lvlJc w:val="left"/>
      <w:pPr>
        <w:tabs>
          <w:tab w:val="num" w:pos="5760"/>
        </w:tabs>
        <w:ind w:left="5760" w:hanging="360"/>
      </w:pPr>
    </w:lvl>
    <w:lvl w:ilvl="8" w:tplc="DA7C6BC4"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C95EBD80">
      <w:start w:val="1"/>
      <w:numFmt w:val="decimal"/>
      <w:lvlText w:val="%1."/>
      <w:lvlJc w:val="left"/>
      <w:pPr>
        <w:tabs>
          <w:tab w:val="num" w:pos="720"/>
        </w:tabs>
        <w:ind w:left="720" w:hanging="360"/>
      </w:pPr>
      <w:rPr>
        <w:rFonts w:hint="default"/>
      </w:rPr>
    </w:lvl>
    <w:lvl w:ilvl="1" w:tplc="9092A2A2" w:tentative="1">
      <w:start w:val="1"/>
      <w:numFmt w:val="lowerLetter"/>
      <w:lvlText w:val="%2."/>
      <w:lvlJc w:val="left"/>
      <w:pPr>
        <w:tabs>
          <w:tab w:val="num" w:pos="1800"/>
        </w:tabs>
        <w:ind w:left="1800" w:hanging="360"/>
      </w:pPr>
    </w:lvl>
    <w:lvl w:ilvl="2" w:tplc="9566ED26" w:tentative="1">
      <w:start w:val="1"/>
      <w:numFmt w:val="lowerRoman"/>
      <w:lvlText w:val="%3."/>
      <w:lvlJc w:val="right"/>
      <w:pPr>
        <w:tabs>
          <w:tab w:val="num" w:pos="2520"/>
        </w:tabs>
        <w:ind w:left="2520" w:hanging="180"/>
      </w:pPr>
    </w:lvl>
    <w:lvl w:ilvl="3" w:tplc="90C41A74" w:tentative="1">
      <w:start w:val="1"/>
      <w:numFmt w:val="decimal"/>
      <w:lvlText w:val="%4."/>
      <w:lvlJc w:val="left"/>
      <w:pPr>
        <w:tabs>
          <w:tab w:val="num" w:pos="3240"/>
        </w:tabs>
        <w:ind w:left="3240" w:hanging="360"/>
      </w:pPr>
    </w:lvl>
    <w:lvl w:ilvl="4" w:tplc="35964D02" w:tentative="1">
      <w:start w:val="1"/>
      <w:numFmt w:val="lowerLetter"/>
      <w:lvlText w:val="%5."/>
      <w:lvlJc w:val="left"/>
      <w:pPr>
        <w:tabs>
          <w:tab w:val="num" w:pos="3960"/>
        </w:tabs>
        <w:ind w:left="3960" w:hanging="360"/>
      </w:pPr>
    </w:lvl>
    <w:lvl w:ilvl="5" w:tplc="BDC01896" w:tentative="1">
      <w:start w:val="1"/>
      <w:numFmt w:val="lowerRoman"/>
      <w:lvlText w:val="%6."/>
      <w:lvlJc w:val="right"/>
      <w:pPr>
        <w:tabs>
          <w:tab w:val="num" w:pos="4680"/>
        </w:tabs>
        <w:ind w:left="4680" w:hanging="180"/>
      </w:pPr>
    </w:lvl>
    <w:lvl w:ilvl="6" w:tplc="B0622A56" w:tentative="1">
      <w:start w:val="1"/>
      <w:numFmt w:val="decimal"/>
      <w:lvlText w:val="%7."/>
      <w:lvlJc w:val="left"/>
      <w:pPr>
        <w:tabs>
          <w:tab w:val="num" w:pos="5400"/>
        </w:tabs>
        <w:ind w:left="5400" w:hanging="360"/>
      </w:pPr>
    </w:lvl>
    <w:lvl w:ilvl="7" w:tplc="B48E602A" w:tentative="1">
      <w:start w:val="1"/>
      <w:numFmt w:val="lowerLetter"/>
      <w:lvlText w:val="%8."/>
      <w:lvlJc w:val="left"/>
      <w:pPr>
        <w:tabs>
          <w:tab w:val="num" w:pos="6120"/>
        </w:tabs>
        <w:ind w:left="6120" w:hanging="360"/>
      </w:pPr>
    </w:lvl>
    <w:lvl w:ilvl="8" w:tplc="AE3CC96E"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F12006C6">
      <w:start w:val="1"/>
      <w:numFmt w:val="decimal"/>
      <w:lvlText w:val="%1."/>
      <w:lvlJc w:val="left"/>
      <w:pPr>
        <w:tabs>
          <w:tab w:val="num" w:pos="780"/>
        </w:tabs>
        <w:ind w:left="780" w:hanging="780"/>
      </w:pPr>
      <w:rPr>
        <w:rFonts w:hint="default"/>
      </w:rPr>
    </w:lvl>
    <w:lvl w:ilvl="1" w:tplc="21A648F6" w:tentative="1">
      <w:start w:val="1"/>
      <w:numFmt w:val="lowerLetter"/>
      <w:lvlText w:val="%2."/>
      <w:lvlJc w:val="left"/>
      <w:pPr>
        <w:tabs>
          <w:tab w:val="num" w:pos="1440"/>
        </w:tabs>
        <w:ind w:left="1440" w:hanging="360"/>
      </w:pPr>
    </w:lvl>
    <w:lvl w:ilvl="2" w:tplc="519C53B2" w:tentative="1">
      <w:start w:val="1"/>
      <w:numFmt w:val="lowerRoman"/>
      <w:lvlText w:val="%3."/>
      <w:lvlJc w:val="right"/>
      <w:pPr>
        <w:tabs>
          <w:tab w:val="num" w:pos="2160"/>
        </w:tabs>
        <w:ind w:left="2160" w:hanging="180"/>
      </w:pPr>
    </w:lvl>
    <w:lvl w:ilvl="3" w:tplc="5DB4520E" w:tentative="1">
      <w:start w:val="1"/>
      <w:numFmt w:val="decimal"/>
      <w:lvlText w:val="%4."/>
      <w:lvlJc w:val="left"/>
      <w:pPr>
        <w:tabs>
          <w:tab w:val="num" w:pos="2880"/>
        </w:tabs>
        <w:ind w:left="2880" w:hanging="360"/>
      </w:pPr>
    </w:lvl>
    <w:lvl w:ilvl="4" w:tplc="663C9D84" w:tentative="1">
      <w:start w:val="1"/>
      <w:numFmt w:val="lowerLetter"/>
      <w:lvlText w:val="%5."/>
      <w:lvlJc w:val="left"/>
      <w:pPr>
        <w:tabs>
          <w:tab w:val="num" w:pos="3600"/>
        </w:tabs>
        <w:ind w:left="3600" w:hanging="360"/>
      </w:pPr>
    </w:lvl>
    <w:lvl w:ilvl="5" w:tplc="56881E9C" w:tentative="1">
      <w:start w:val="1"/>
      <w:numFmt w:val="lowerRoman"/>
      <w:lvlText w:val="%6."/>
      <w:lvlJc w:val="right"/>
      <w:pPr>
        <w:tabs>
          <w:tab w:val="num" w:pos="4320"/>
        </w:tabs>
        <w:ind w:left="4320" w:hanging="180"/>
      </w:pPr>
    </w:lvl>
    <w:lvl w:ilvl="6" w:tplc="9CD65D96" w:tentative="1">
      <w:start w:val="1"/>
      <w:numFmt w:val="decimal"/>
      <w:lvlText w:val="%7."/>
      <w:lvlJc w:val="left"/>
      <w:pPr>
        <w:tabs>
          <w:tab w:val="num" w:pos="5040"/>
        </w:tabs>
        <w:ind w:left="5040" w:hanging="360"/>
      </w:pPr>
    </w:lvl>
    <w:lvl w:ilvl="7" w:tplc="9FE6AC74" w:tentative="1">
      <w:start w:val="1"/>
      <w:numFmt w:val="lowerLetter"/>
      <w:lvlText w:val="%8."/>
      <w:lvlJc w:val="left"/>
      <w:pPr>
        <w:tabs>
          <w:tab w:val="num" w:pos="5760"/>
        </w:tabs>
        <w:ind w:left="5760" w:hanging="360"/>
      </w:pPr>
    </w:lvl>
    <w:lvl w:ilvl="8" w:tplc="7144B716"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9A24D5D0">
      <w:start w:val="1"/>
      <w:numFmt w:val="decimal"/>
      <w:lvlText w:val="%1."/>
      <w:lvlJc w:val="left"/>
      <w:pPr>
        <w:tabs>
          <w:tab w:val="num" w:pos="360"/>
        </w:tabs>
        <w:ind w:left="360" w:hanging="360"/>
      </w:pPr>
      <w:rPr>
        <w:rFonts w:hint="default"/>
      </w:rPr>
    </w:lvl>
    <w:lvl w:ilvl="1" w:tplc="0F3E284E" w:tentative="1">
      <w:start w:val="1"/>
      <w:numFmt w:val="lowerLetter"/>
      <w:lvlText w:val="%2."/>
      <w:lvlJc w:val="left"/>
      <w:pPr>
        <w:tabs>
          <w:tab w:val="num" w:pos="1440"/>
        </w:tabs>
        <w:ind w:left="1440" w:hanging="360"/>
      </w:pPr>
    </w:lvl>
    <w:lvl w:ilvl="2" w:tplc="A5D2EA9C" w:tentative="1">
      <w:start w:val="1"/>
      <w:numFmt w:val="lowerRoman"/>
      <w:lvlText w:val="%3."/>
      <w:lvlJc w:val="right"/>
      <w:pPr>
        <w:tabs>
          <w:tab w:val="num" w:pos="2160"/>
        </w:tabs>
        <w:ind w:left="2160" w:hanging="180"/>
      </w:pPr>
    </w:lvl>
    <w:lvl w:ilvl="3" w:tplc="E2CA20B6" w:tentative="1">
      <w:start w:val="1"/>
      <w:numFmt w:val="decimal"/>
      <w:lvlText w:val="%4."/>
      <w:lvlJc w:val="left"/>
      <w:pPr>
        <w:tabs>
          <w:tab w:val="num" w:pos="2880"/>
        </w:tabs>
        <w:ind w:left="2880" w:hanging="360"/>
      </w:pPr>
    </w:lvl>
    <w:lvl w:ilvl="4" w:tplc="57C46E86" w:tentative="1">
      <w:start w:val="1"/>
      <w:numFmt w:val="lowerLetter"/>
      <w:lvlText w:val="%5."/>
      <w:lvlJc w:val="left"/>
      <w:pPr>
        <w:tabs>
          <w:tab w:val="num" w:pos="3600"/>
        </w:tabs>
        <w:ind w:left="3600" w:hanging="360"/>
      </w:pPr>
    </w:lvl>
    <w:lvl w:ilvl="5" w:tplc="74B4B2DA" w:tentative="1">
      <w:start w:val="1"/>
      <w:numFmt w:val="lowerRoman"/>
      <w:lvlText w:val="%6."/>
      <w:lvlJc w:val="right"/>
      <w:pPr>
        <w:tabs>
          <w:tab w:val="num" w:pos="4320"/>
        </w:tabs>
        <w:ind w:left="4320" w:hanging="180"/>
      </w:pPr>
    </w:lvl>
    <w:lvl w:ilvl="6" w:tplc="EB6643F8" w:tentative="1">
      <w:start w:val="1"/>
      <w:numFmt w:val="decimal"/>
      <w:lvlText w:val="%7."/>
      <w:lvlJc w:val="left"/>
      <w:pPr>
        <w:tabs>
          <w:tab w:val="num" w:pos="5040"/>
        </w:tabs>
        <w:ind w:left="5040" w:hanging="360"/>
      </w:pPr>
    </w:lvl>
    <w:lvl w:ilvl="7" w:tplc="D25C92E4" w:tentative="1">
      <w:start w:val="1"/>
      <w:numFmt w:val="lowerLetter"/>
      <w:lvlText w:val="%8."/>
      <w:lvlJc w:val="left"/>
      <w:pPr>
        <w:tabs>
          <w:tab w:val="num" w:pos="5760"/>
        </w:tabs>
        <w:ind w:left="5760" w:hanging="360"/>
      </w:pPr>
    </w:lvl>
    <w:lvl w:ilvl="8" w:tplc="9ED60D98"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2AD0D34A">
      <w:start w:val="1"/>
      <w:numFmt w:val="decimal"/>
      <w:lvlText w:val="%1."/>
      <w:lvlJc w:val="left"/>
      <w:pPr>
        <w:ind w:left="720" w:hanging="360"/>
      </w:pPr>
      <w:rPr>
        <w:rFonts w:hint="default"/>
        <w:b w:val="0"/>
        <w:u w:val="none"/>
      </w:rPr>
    </w:lvl>
    <w:lvl w:ilvl="1" w:tplc="7DE8AD9E" w:tentative="1">
      <w:start w:val="1"/>
      <w:numFmt w:val="lowerLetter"/>
      <w:lvlText w:val="%2."/>
      <w:lvlJc w:val="left"/>
      <w:pPr>
        <w:ind w:left="1440" w:hanging="360"/>
      </w:pPr>
    </w:lvl>
    <w:lvl w:ilvl="2" w:tplc="2D64B4EA" w:tentative="1">
      <w:start w:val="1"/>
      <w:numFmt w:val="lowerRoman"/>
      <w:lvlText w:val="%3."/>
      <w:lvlJc w:val="right"/>
      <w:pPr>
        <w:ind w:left="2160" w:hanging="180"/>
      </w:pPr>
    </w:lvl>
    <w:lvl w:ilvl="3" w:tplc="FB72E590" w:tentative="1">
      <w:start w:val="1"/>
      <w:numFmt w:val="decimal"/>
      <w:lvlText w:val="%4."/>
      <w:lvlJc w:val="left"/>
      <w:pPr>
        <w:ind w:left="2880" w:hanging="360"/>
      </w:pPr>
    </w:lvl>
    <w:lvl w:ilvl="4" w:tplc="71EE25DE" w:tentative="1">
      <w:start w:val="1"/>
      <w:numFmt w:val="lowerLetter"/>
      <w:lvlText w:val="%5."/>
      <w:lvlJc w:val="left"/>
      <w:pPr>
        <w:ind w:left="3600" w:hanging="360"/>
      </w:pPr>
    </w:lvl>
    <w:lvl w:ilvl="5" w:tplc="11ECE7A4" w:tentative="1">
      <w:start w:val="1"/>
      <w:numFmt w:val="lowerRoman"/>
      <w:lvlText w:val="%6."/>
      <w:lvlJc w:val="right"/>
      <w:pPr>
        <w:ind w:left="4320" w:hanging="180"/>
      </w:pPr>
    </w:lvl>
    <w:lvl w:ilvl="6" w:tplc="0D0A8A12" w:tentative="1">
      <w:start w:val="1"/>
      <w:numFmt w:val="decimal"/>
      <w:lvlText w:val="%7."/>
      <w:lvlJc w:val="left"/>
      <w:pPr>
        <w:ind w:left="5040" w:hanging="360"/>
      </w:pPr>
    </w:lvl>
    <w:lvl w:ilvl="7" w:tplc="736C528C" w:tentative="1">
      <w:start w:val="1"/>
      <w:numFmt w:val="lowerLetter"/>
      <w:lvlText w:val="%8."/>
      <w:lvlJc w:val="left"/>
      <w:pPr>
        <w:ind w:left="5760" w:hanging="360"/>
      </w:pPr>
    </w:lvl>
    <w:lvl w:ilvl="8" w:tplc="3A90099A"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C52A67D6">
      <w:start w:val="1"/>
      <w:numFmt w:val="decimal"/>
      <w:lvlText w:val="%1."/>
      <w:lvlJc w:val="left"/>
      <w:pPr>
        <w:tabs>
          <w:tab w:val="num" w:pos="638"/>
        </w:tabs>
        <w:ind w:left="638" w:hanging="360"/>
      </w:pPr>
    </w:lvl>
    <w:lvl w:ilvl="1" w:tplc="EAB6F09E" w:tentative="1">
      <w:start w:val="1"/>
      <w:numFmt w:val="lowerLetter"/>
      <w:lvlText w:val="%2."/>
      <w:lvlJc w:val="left"/>
      <w:pPr>
        <w:tabs>
          <w:tab w:val="num" w:pos="1358"/>
        </w:tabs>
        <w:ind w:left="1358" w:hanging="360"/>
      </w:pPr>
    </w:lvl>
    <w:lvl w:ilvl="2" w:tplc="78E8BF10" w:tentative="1">
      <w:start w:val="1"/>
      <w:numFmt w:val="lowerRoman"/>
      <w:lvlText w:val="%3."/>
      <w:lvlJc w:val="right"/>
      <w:pPr>
        <w:tabs>
          <w:tab w:val="num" w:pos="2078"/>
        </w:tabs>
        <w:ind w:left="2078" w:hanging="180"/>
      </w:pPr>
    </w:lvl>
    <w:lvl w:ilvl="3" w:tplc="8078E9C8" w:tentative="1">
      <w:start w:val="1"/>
      <w:numFmt w:val="decimal"/>
      <w:lvlText w:val="%4."/>
      <w:lvlJc w:val="left"/>
      <w:pPr>
        <w:tabs>
          <w:tab w:val="num" w:pos="2798"/>
        </w:tabs>
        <w:ind w:left="2798" w:hanging="360"/>
      </w:pPr>
    </w:lvl>
    <w:lvl w:ilvl="4" w:tplc="5D842E20" w:tentative="1">
      <w:start w:val="1"/>
      <w:numFmt w:val="lowerLetter"/>
      <w:lvlText w:val="%5."/>
      <w:lvlJc w:val="left"/>
      <w:pPr>
        <w:tabs>
          <w:tab w:val="num" w:pos="3518"/>
        </w:tabs>
        <w:ind w:left="3518" w:hanging="360"/>
      </w:pPr>
    </w:lvl>
    <w:lvl w:ilvl="5" w:tplc="C69622B8" w:tentative="1">
      <w:start w:val="1"/>
      <w:numFmt w:val="lowerRoman"/>
      <w:lvlText w:val="%6."/>
      <w:lvlJc w:val="right"/>
      <w:pPr>
        <w:tabs>
          <w:tab w:val="num" w:pos="4238"/>
        </w:tabs>
        <w:ind w:left="4238" w:hanging="180"/>
      </w:pPr>
    </w:lvl>
    <w:lvl w:ilvl="6" w:tplc="69B60034" w:tentative="1">
      <w:start w:val="1"/>
      <w:numFmt w:val="decimal"/>
      <w:lvlText w:val="%7."/>
      <w:lvlJc w:val="left"/>
      <w:pPr>
        <w:tabs>
          <w:tab w:val="num" w:pos="4958"/>
        </w:tabs>
        <w:ind w:left="4958" w:hanging="360"/>
      </w:pPr>
    </w:lvl>
    <w:lvl w:ilvl="7" w:tplc="16E6CFA0" w:tentative="1">
      <w:start w:val="1"/>
      <w:numFmt w:val="lowerLetter"/>
      <w:lvlText w:val="%8."/>
      <w:lvlJc w:val="left"/>
      <w:pPr>
        <w:tabs>
          <w:tab w:val="num" w:pos="5678"/>
        </w:tabs>
        <w:ind w:left="5678" w:hanging="360"/>
      </w:pPr>
    </w:lvl>
    <w:lvl w:ilvl="8" w:tplc="E88A742A"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CAACA376">
      <w:start w:val="1"/>
      <w:numFmt w:val="decimal"/>
      <w:lvlText w:val="%1."/>
      <w:lvlJc w:val="left"/>
      <w:pPr>
        <w:tabs>
          <w:tab w:val="num" w:pos="360"/>
        </w:tabs>
        <w:ind w:left="360" w:hanging="360"/>
      </w:pPr>
      <w:rPr>
        <w:rFonts w:hint="default"/>
      </w:rPr>
    </w:lvl>
    <w:lvl w:ilvl="1" w:tplc="8BE20404" w:tentative="1">
      <w:start w:val="1"/>
      <w:numFmt w:val="lowerLetter"/>
      <w:lvlText w:val="%2."/>
      <w:lvlJc w:val="left"/>
      <w:pPr>
        <w:tabs>
          <w:tab w:val="num" w:pos="456"/>
        </w:tabs>
        <w:ind w:left="456" w:hanging="360"/>
      </w:pPr>
    </w:lvl>
    <w:lvl w:ilvl="2" w:tplc="6F10295A" w:tentative="1">
      <w:start w:val="1"/>
      <w:numFmt w:val="lowerRoman"/>
      <w:lvlText w:val="%3."/>
      <w:lvlJc w:val="right"/>
      <w:pPr>
        <w:tabs>
          <w:tab w:val="num" w:pos="1176"/>
        </w:tabs>
        <w:ind w:left="1176" w:hanging="180"/>
      </w:pPr>
    </w:lvl>
    <w:lvl w:ilvl="3" w:tplc="B30E9ACE" w:tentative="1">
      <w:start w:val="1"/>
      <w:numFmt w:val="decimal"/>
      <w:lvlText w:val="%4."/>
      <w:lvlJc w:val="left"/>
      <w:pPr>
        <w:tabs>
          <w:tab w:val="num" w:pos="1896"/>
        </w:tabs>
        <w:ind w:left="1896" w:hanging="360"/>
      </w:pPr>
    </w:lvl>
    <w:lvl w:ilvl="4" w:tplc="7F80B64E" w:tentative="1">
      <w:start w:val="1"/>
      <w:numFmt w:val="lowerLetter"/>
      <w:lvlText w:val="%5."/>
      <w:lvlJc w:val="left"/>
      <w:pPr>
        <w:tabs>
          <w:tab w:val="num" w:pos="2616"/>
        </w:tabs>
        <w:ind w:left="2616" w:hanging="360"/>
      </w:pPr>
    </w:lvl>
    <w:lvl w:ilvl="5" w:tplc="6484B7D0" w:tentative="1">
      <w:start w:val="1"/>
      <w:numFmt w:val="lowerRoman"/>
      <w:lvlText w:val="%6."/>
      <w:lvlJc w:val="right"/>
      <w:pPr>
        <w:tabs>
          <w:tab w:val="num" w:pos="3336"/>
        </w:tabs>
        <w:ind w:left="3336" w:hanging="180"/>
      </w:pPr>
    </w:lvl>
    <w:lvl w:ilvl="6" w:tplc="2BF0E854" w:tentative="1">
      <w:start w:val="1"/>
      <w:numFmt w:val="decimal"/>
      <w:lvlText w:val="%7."/>
      <w:lvlJc w:val="left"/>
      <w:pPr>
        <w:tabs>
          <w:tab w:val="num" w:pos="4056"/>
        </w:tabs>
        <w:ind w:left="4056" w:hanging="360"/>
      </w:pPr>
    </w:lvl>
    <w:lvl w:ilvl="7" w:tplc="65C0D83A" w:tentative="1">
      <w:start w:val="1"/>
      <w:numFmt w:val="lowerLetter"/>
      <w:lvlText w:val="%8."/>
      <w:lvlJc w:val="left"/>
      <w:pPr>
        <w:tabs>
          <w:tab w:val="num" w:pos="4776"/>
        </w:tabs>
        <w:ind w:left="4776" w:hanging="360"/>
      </w:pPr>
    </w:lvl>
    <w:lvl w:ilvl="8" w:tplc="DFBEFE6A"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0EBC8D3A">
      <w:start w:val="1"/>
      <w:numFmt w:val="decimal"/>
      <w:lvlText w:val="%1."/>
      <w:lvlJc w:val="left"/>
      <w:pPr>
        <w:tabs>
          <w:tab w:val="num" w:pos="360"/>
        </w:tabs>
        <w:ind w:left="360" w:hanging="360"/>
      </w:pPr>
      <w:rPr>
        <w:rFonts w:hint="default"/>
        <w:b w:val="0"/>
      </w:rPr>
    </w:lvl>
    <w:lvl w:ilvl="1" w:tplc="673E42BC" w:tentative="1">
      <w:start w:val="1"/>
      <w:numFmt w:val="lowerLetter"/>
      <w:lvlText w:val="%2."/>
      <w:lvlJc w:val="left"/>
      <w:pPr>
        <w:tabs>
          <w:tab w:val="num" w:pos="1080"/>
        </w:tabs>
        <w:ind w:left="1080" w:hanging="360"/>
      </w:pPr>
    </w:lvl>
    <w:lvl w:ilvl="2" w:tplc="AAF058A2" w:tentative="1">
      <w:start w:val="1"/>
      <w:numFmt w:val="lowerRoman"/>
      <w:lvlText w:val="%3."/>
      <w:lvlJc w:val="right"/>
      <w:pPr>
        <w:tabs>
          <w:tab w:val="num" w:pos="1800"/>
        </w:tabs>
        <w:ind w:left="1800" w:hanging="180"/>
      </w:pPr>
    </w:lvl>
    <w:lvl w:ilvl="3" w:tplc="D99CC432" w:tentative="1">
      <w:start w:val="1"/>
      <w:numFmt w:val="decimal"/>
      <w:lvlText w:val="%4."/>
      <w:lvlJc w:val="left"/>
      <w:pPr>
        <w:tabs>
          <w:tab w:val="num" w:pos="2520"/>
        </w:tabs>
        <w:ind w:left="2520" w:hanging="360"/>
      </w:pPr>
    </w:lvl>
    <w:lvl w:ilvl="4" w:tplc="407E8CAA" w:tentative="1">
      <w:start w:val="1"/>
      <w:numFmt w:val="lowerLetter"/>
      <w:lvlText w:val="%5."/>
      <w:lvlJc w:val="left"/>
      <w:pPr>
        <w:tabs>
          <w:tab w:val="num" w:pos="3240"/>
        </w:tabs>
        <w:ind w:left="3240" w:hanging="360"/>
      </w:pPr>
    </w:lvl>
    <w:lvl w:ilvl="5" w:tplc="C62C25A0" w:tentative="1">
      <w:start w:val="1"/>
      <w:numFmt w:val="lowerRoman"/>
      <w:lvlText w:val="%6."/>
      <w:lvlJc w:val="right"/>
      <w:pPr>
        <w:tabs>
          <w:tab w:val="num" w:pos="3960"/>
        </w:tabs>
        <w:ind w:left="3960" w:hanging="180"/>
      </w:pPr>
    </w:lvl>
    <w:lvl w:ilvl="6" w:tplc="AD7869F2" w:tentative="1">
      <w:start w:val="1"/>
      <w:numFmt w:val="decimal"/>
      <w:lvlText w:val="%7."/>
      <w:lvlJc w:val="left"/>
      <w:pPr>
        <w:tabs>
          <w:tab w:val="num" w:pos="4680"/>
        </w:tabs>
        <w:ind w:left="4680" w:hanging="360"/>
      </w:pPr>
    </w:lvl>
    <w:lvl w:ilvl="7" w:tplc="05780A3A" w:tentative="1">
      <w:start w:val="1"/>
      <w:numFmt w:val="lowerLetter"/>
      <w:lvlText w:val="%8."/>
      <w:lvlJc w:val="left"/>
      <w:pPr>
        <w:tabs>
          <w:tab w:val="num" w:pos="5400"/>
        </w:tabs>
        <w:ind w:left="5400" w:hanging="360"/>
      </w:pPr>
    </w:lvl>
    <w:lvl w:ilvl="8" w:tplc="D52EC246" w:tentative="1">
      <w:start w:val="1"/>
      <w:numFmt w:val="lowerRoman"/>
      <w:lvlText w:val="%9."/>
      <w:lvlJc w:val="right"/>
      <w:pPr>
        <w:tabs>
          <w:tab w:val="num" w:pos="6120"/>
        </w:tabs>
        <w:ind w:left="6120" w:hanging="180"/>
      </w:pPr>
    </w:lvl>
  </w:abstractNum>
  <w:abstractNum w:abstractNumId="82"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C1F698A"/>
    <w:multiLevelType w:val="hybridMultilevel"/>
    <w:tmpl w:val="49D602A8"/>
    <w:name w:val="WW8Num342"/>
    <w:lvl w:ilvl="0" w:tplc="C6C4F0BC">
      <w:start w:val="1"/>
      <w:numFmt w:val="decimal"/>
      <w:lvlText w:val="%1."/>
      <w:lvlJc w:val="left"/>
      <w:pPr>
        <w:tabs>
          <w:tab w:val="num" w:pos="360"/>
        </w:tabs>
        <w:ind w:left="360" w:hanging="360"/>
      </w:pPr>
      <w:rPr>
        <w:rFonts w:hint="default"/>
      </w:rPr>
    </w:lvl>
    <w:lvl w:ilvl="1" w:tplc="1F0EC686" w:tentative="1">
      <w:start w:val="1"/>
      <w:numFmt w:val="lowerLetter"/>
      <w:lvlText w:val="%2."/>
      <w:lvlJc w:val="left"/>
      <w:pPr>
        <w:tabs>
          <w:tab w:val="num" w:pos="456"/>
        </w:tabs>
        <w:ind w:left="456" w:hanging="360"/>
      </w:pPr>
    </w:lvl>
    <w:lvl w:ilvl="2" w:tplc="AB2434BE" w:tentative="1">
      <w:start w:val="1"/>
      <w:numFmt w:val="lowerRoman"/>
      <w:lvlText w:val="%3."/>
      <w:lvlJc w:val="right"/>
      <w:pPr>
        <w:tabs>
          <w:tab w:val="num" w:pos="1176"/>
        </w:tabs>
        <w:ind w:left="1176" w:hanging="180"/>
      </w:pPr>
    </w:lvl>
    <w:lvl w:ilvl="3" w:tplc="AED6E37A" w:tentative="1">
      <w:start w:val="1"/>
      <w:numFmt w:val="decimal"/>
      <w:lvlText w:val="%4."/>
      <w:lvlJc w:val="left"/>
      <w:pPr>
        <w:tabs>
          <w:tab w:val="num" w:pos="1896"/>
        </w:tabs>
        <w:ind w:left="1896" w:hanging="360"/>
      </w:pPr>
    </w:lvl>
    <w:lvl w:ilvl="4" w:tplc="6FDE11AA" w:tentative="1">
      <w:start w:val="1"/>
      <w:numFmt w:val="lowerLetter"/>
      <w:lvlText w:val="%5."/>
      <w:lvlJc w:val="left"/>
      <w:pPr>
        <w:tabs>
          <w:tab w:val="num" w:pos="2616"/>
        </w:tabs>
        <w:ind w:left="2616" w:hanging="360"/>
      </w:pPr>
    </w:lvl>
    <w:lvl w:ilvl="5" w:tplc="117E5FD8" w:tentative="1">
      <w:start w:val="1"/>
      <w:numFmt w:val="lowerRoman"/>
      <w:lvlText w:val="%6."/>
      <w:lvlJc w:val="right"/>
      <w:pPr>
        <w:tabs>
          <w:tab w:val="num" w:pos="3336"/>
        </w:tabs>
        <w:ind w:left="3336" w:hanging="180"/>
      </w:pPr>
    </w:lvl>
    <w:lvl w:ilvl="6" w:tplc="45A682BA" w:tentative="1">
      <w:start w:val="1"/>
      <w:numFmt w:val="decimal"/>
      <w:lvlText w:val="%7."/>
      <w:lvlJc w:val="left"/>
      <w:pPr>
        <w:tabs>
          <w:tab w:val="num" w:pos="4056"/>
        </w:tabs>
        <w:ind w:left="4056" w:hanging="360"/>
      </w:pPr>
    </w:lvl>
    <w:lvl w:ilvl="7" w:tplc="9D6497E2" w:tentative="1">
      <w:start w:val="1"/>
      <w:numFmt w:val="lowerLetter"/>
      <w:lvlText w:val="%8."/>
      <w:lvlJc w:val="left"/>
      <w:pPr>
        <w:tabs>
          <w:tab w:val="num" w:pos="4776"/>
        </w:tabs>
        <w:ind w:left="4776" w:hanging="360"/>
      </w:pPr>
    </w:lvl>
    <w:lvl w:ilvl="8" w:tplc="5EF2E6A2" w:tentative="1">
      <w:start w:val="1"/>
      <w:numFmt w:val="lowerRoman"/>
      <w:lvlText w:val="%9."/>
      <w:lvlJc w:val="right"/>
      <w:pPr>
        <w:tabs>
          <w:tab w:val="num" w:pos="5496"/>
        </w:tabs>
        <w:ind w:left="5496" w:hanging="180"/>
      </w:pPr>
    </w:lvl>
  </w:abstractNum>
  <w:abstractNum w:abstractNumId="84" w15:restartNumberingAfterBreak="0">
    <w:nsid w:val="2C370399"/>
    <w:multiLevelType w:val="hybridMultilevel"/>
    <w:tmpl w:val="82A6A73C"/>
    <w:name w:val="WW8Num342222"/>
    <w:lvl w:ilvl="0" w:tplc="AFB43BD0">
      <w:start w:val="1"/>
      <w:numFmt w:val="decimal"/>
      <w:lvlText w:val="%1."/>
      <w:lvlJc w:val="left"/>
      <w:pPr>
        <w:tabs>
          <w:tab w:val="num" w:pos="360"/>
        </w:tabs>
        <w:ind w:left="360" w:hanging="360"/>
      </w:pPr>
      <w:rPr>
        <w:rFonts w:hint="default"/>
      </w:rPr>
    </w:lvl>
    <w:lvl w:ilvl="1" w:tplc="2EC0F36E" w:tentative="1">
      <w:start w:val="1"/>
      <w:numFmt w:val="lowerLetter"/>
      <w:lvlText w:val="%2."/>
      <w:lvlJc w:val="left"/>
      <w:pPr>
        <w:tabs>
          <w:tab w:val="num" w:pos="456"/>
        </w:tabs>
        <w:ind w:left="456" w:hanging="360"/>
      </w:pPr>
    </w:lvl>
    <w:lvl w:ilvl="2" w:tplc="6A4A29F8" w:tentative="1">
      <w:start w:val="1"/>
      <w:numFmt w:val="lowerRoman"/>
      <w:lvlText w:val="%3."/>
      <w:lvlJc w:val="right"/>
      <w:pPr>
        <w:tabs>
          <w:tab w:val="num" w:pos="1176"/>
        </w:tabs>
        <w:ind w:left="1176" w:hanging="180"/>
      </w:pPr>
    </w:lvl>
    <w:lvl w:ilvl="3" w:tplc="8F52ACB8" w:tentative="1">
      <w:start w:val="1"/>
      <w:numFmt w:val="decimal"/>
      <w:lvlText w:val="%4."/>
      <w:lvlJc w:val="left"/>
      <w:pPr>
        <w:tabs>
          <w:tab w:val="num" w:pos="1896"/>
        </w:tabs>
        <w:ind w:left="1896" w:hanging="360"/>
      </w:pPr>
    </w:lvl>
    <w:lvl w:ilvl="4" w:tplc="B3AC4150" w:tentative="1">
      <w:start w:val="1"/>
      <w:numFmt w:val="lowerLetter"/>
      <w:lvlText w:val="%5."/>
      <w:lvlJc w:val="left"/>
      <w:pPr>
        <w:tabs>
          <w:tab w:val="num" w:pos="2616"/>
        </w:tabs>
        <w:ind w:left="2616" w:hanging="360"/>
      </w:pPr>
    </w:lvl>
    <w:lvl w:ilvl="5" w:tplc="0EE492C2" w:tentative="1">
      <w:start w:val="1"/>
      <w:numFmt w:val="lowerRoman"/>
      <w:lvlText w:val="%6."/>
      <w:lvlJc w:val="right"/>
      <w:pPr>
        <w:tabs>
          <w:tab w:val="num" w:pos="3336"/>
        </w:tabs>
        <w:ind w:left="3336" w:hanging="180"/>
      </w:pPr>
    </w:lvl>
    <w:lvl w:ilvl="6" w:tplc="936E71F2" w:tentative="1">
      <w:start w:val="1"/>
      <w:numFmt w:val="decimal"/>
      <w:lvlText w:val="%7."/>
      <w:lvlJc w:val="left"/>
      <w:pPr>
        <w:tabs>
          <w:tab w:val="num" w:pos="4056"/>
        </w:tabs>
        <w:ind w:left="4056" w:hanging="360"/>
      </w:pPr>
    </w:lvl>
    <w:lvl w:ilvl="7" w:tplc="C0A4F670" w:tentative="1">
      <w:start w:val="1"/>
      <w:numFmt w:val="lowerLetter"/>
      <w:lvlText w:val="%8."/>
      <w:lvlJc w:val="left"/>
      <w:pPr>
        <w:tabs>
          <w:tab w:val="num" w:pos="4776"/>
        </w:tabs>
        <w:ind w:left="4776" w:hanging="360"/>
      </w:pPr>
    </w:lvl>
    <w:lvl w:ilvl="8" w:tplc="D7825438" w:tentative="1">
      <w:start w:val="1"/>
      <w:numFmt w:val="lowerRoman"/>
      <w:lvlText w:val="%9."/>
      <w:lvlJc w:val="right"/>
      <w:pPr>
        <w:tabs>
          <w:tab w:val="num" w:pos="5496"/>
        </w:tabs>
        <w:ind w:left="5496" w:hanging="180"/>
      </w:pPr>
    </w:lvl>
  </w:abstractNum>
  <w:abstractNum w:abstractNumId="85" w15:restartNumberingAfterBreak="0">
    <w:nsid w:val="2C6E3268"/>
    <w:multiLevelType w:val="hybridMultilevel"/>
    <w:tmpl w:val="10223B7A"/>
    <w:name w:val="WW8Num33222"/>
    <w:lvl w:ilvl="0" w:tplc="69CAE4F0">
      <w:start w:val="1"/>
      <w:numFmt w:val="decimal"/>
      <w:lvlText w:val="%1."/>
      <w:lvlJc w:val="left"/>
      <w:pPr>
        <w:tabs>
          <w:tab w:val="num" w:pos="1080"/>
        </w:tabs>
        <w:ind w:left="1080" w:hanging="360"/>
      </w:pPr>
      <w:rPr>
        <w:rFonts w:hint="default"/>
      </w:rPr>
    </w:lvl>
    <w:lvl w:ilvl="1" w:tplc="6756C918" w:tentative="1">
      <w:start w:val="1"/>
      <w:numFmt w:val="lowerLetter"/>
      <w:lvlText w:val="%2."/>
      <w:lvlJc w:val="left"/>
      <w:pPr>
        <w:tabs>
          <w:tab w:val="num" w:pos="1440"/>
        </w:tabs>
        <w:ind w:left="1440" w:hanging="360"/>
      </w:pPr>
    </w:lvl>
    <w:lvl w:ilvl="2" w:tplc="4628DE9E">
      <w:start w:val="1"/>
      <w:numFmt w:val="lowerRoman"/>
      <w:lvlText w:val="%3."/>
      <w:lvlJc w:val="right"/>
      <w:pPr>
        <w:tabs>
          <w:tab w:val="num" w:pos="2160"/>
        </w:tabs>
        <w:ind w:left="2160" w:hanging="180"/>
      </w:pPr>
    </w:lvl>
    <w:lvl w:ilvl="3" w:tplc="F880D6A4" w:tentative="1">
      <w:start w:val="1"/>
      <w:numFmt w:val="decimal"/>
      <w:lvlText w:val="%4."/>
      <w:lvlJc w:val="left"/>
      <w:pPr>
        <w:tabs>
          <w:tab w:val="num" w:pos="2880"/>
        </w:tabs>
        <w:ind w:left="2880" w:hanging="360"/>
      </w:pPr>
    </w:lvl>
    <w:lvl w:ilvl="4" w:tplc="FC588344" w:tentative="1">
      <w:start w:val="1"/>
      <w:numFmt w:val="lowerLetter"/>
      <w:lvlText w:val="%5."/>
      <w:lvlJc w:val="left"/>
      <w:pPr>
        <w:tabs>
          <w:tab w:val="num" w:pos="3600"/>
        </w:tabs>
        <w:ind w:left="3600" w:hanging="360"/>
      </w:pPr>
    </w:lvl>
    <w:lvl w:ilvl="5" w:tplc="28ACD346" w:tentative="1">
      <w:start w:val="1"/>
      <w:numFmt w:val="lowerRoman"/>
      <w:lvlText w:val="%6."/>
      <w:lvlJc w:val="right"/>
      <w:pPr>
        <w:tabs>
          <w:tab w:val="num" w:pos="4320"/>
        </w:tabs>
        <w:ind w:left="4320" w:hanging="180"/>
      </w:pPr>
    </w:lvl>
    <w:lvl w:ilvl="6" w:tplc="E51AB79E" w:tentative="1">
      <w:start w:val="1"/>
      <w:numFmt w:val="decimal"/>
      <w:lvlText w:val="%7."/>
      <w:lvlJc w:val="left"/>
      <w:pPr>
        <w:tabs>
          <w:tab w:val="num" w:pos="5040"/>
        </w:tabs>
        <w:ind w:left="5040" w:hanging="360"/>
      </w:pPr>
    </w:lvl>
    <w:lvl w:ilvl="7" w:tplc="CFAC89D0" w:tentative="1">
      <w:start w:val="1"/>
      <w:numFmt w:val="lowerLetter"/>
      <w:lvlText w:val="%8."/>
      <w:lvlJc w:val="left"/>
      <w:pPr>
        <w:tabs>
          <w:tab w:val="num" w:pos="5760"/>
        </w:tabs>
        <w:ind w:left="5760" w:hanging="360"/>
      </w:pPr>
    </w:lvl>
    <w:lvl w:ilvl="8" w:tplc="652E306E" w:tentative="1">
      <w:start w:val="1"/>
      <w:numFmt w:val="lowerRoman"/>
      <w:lvlText w:val="%9."/>
      <w:lvlJc w:val="right"/>
      <w:pPr>
        <w:tabs>
          <w:tab w:val="num" w:pos="6480"/>
        </w:tabs>
        <w:ind w:left="6480" w:hanging="180"/>
      </w:pPr>
    </w:lvl>
  </w:abstractNum>
  <w:abstractNum w:abstractNumId="86"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DEA1B34"/>
    <w:multiLevelType w:val="hybridMultilevel"/>
    <w:tmpl w:val="BC8CBD14"/>
    <w:name w:val="WW8Num3222"/>
    <w:lvl w:ilvl="0" w:tplc="C764D5C0">
      <w:start w:val="1"/>
      <w:numFmt w:val="decimal"/>
      <w:lvlText w:val="%1."/>
      <w:lvlJc w:val="left"/>
      <w:pPr>
        <w:tabs>
          <w:tab w:val="num" w:pos="360"/>
        </w:tabs>
        <w:ind w:left="360" w:hanging="360"/>
      </w:pPr>
      <w:rPr>
        <w:rFonts w:hint="default"/>
        <w:b w:val="0"/>
      </w:rPr>
    </w:lvl>
    <w:lvl w:ilvl="1" w:tplc="C2BACE80" w:tentative="1">
      <w:start w:val="1"/>
      <w:numFmt w:val="lowerLetter"/>
      <w:lvlText w:val="%2."/>
      <w:lvlJc w:val="left"/>
      <w:pPr>
        <w:tabs>
          <w:tab w:val="num" w:pos="1440"/>
        </w:tabs>
        <w:ind w:left="1440" w:hanging="360"/>
      </w:pPr>
    </w:lvl>
    <w:lvl w:ilvl="2" w:tplc="98407C66" w:tentative="1">
      <w:start w:val="1"/>
      <w:numFmt w:val="lowerRoman"/>
      <w:lvlText w:val="%3."/>
      <w:lvlJc w:val="right"/>
      <w:pPr>
        <w:tabs>
          <w:tab w:val="num" w:pos="2160"/>
        </w:tabs>
        <w:ind w:left="2160" w:hanging="180"/>
      </w:pPr>
    </w:lvl>
    <w:lvl w:ilvl="3" w:tplc="B5A632B8" w:tentative="1">
      <w:start w:val="1"/>
      <w:numFmt w:val="decimal"/>
      <w:lvlText w:val="%4."/>
      <w:lvlJc w:val="left"/>
      <w:pPr>
        <w:tabs>
          <w:tab w:val="num" w:pos="2880"/>
        </w:tabs>
        <w:ind w:left="2880" w:hanging="360"/>
      </w:pPr>
    </w:lvl>
    <w:lvl w:ilvl="4" w:tplc="2C1CA8D2" w:tentative="1">
      <w:start w:val="1"/>
      <w:numFmt w:val="lowerLetter"/>
      <w:lvlText w:val="%5."/>
      <w:lvlJc w:val="left"/>
      <w:pPr>
        <w:tabs>
          <w:tab w:val="num" w:pos="3600"/>
        </w:tabs>
        <w:ind w:left="3600" w:hanging="360"/>
      </w:pPr>
    </w:lvl>
    <w:lvl w:ilvl="5" w:tplc="3038432A" w:tentative="1">
      <w:start w:val="1"/>
      <w:numFmt w:val="lowerRoman"/>
      <w:lvlText w:val="%6."/>
      <w:lvlJc w:val="right"/>
      <w:pPr>
        <w:tabs>
          <w:tab w:val="num" w:pos="4320"/>
        </w:tabs>
        <w:ind w:left="4320" w:hanging="180"/>
      </w:pPr>
    </w:lvl>
    <w:lvl w:ilvl="6" w:tplc="01DCADCA" w:tentative="1">
      <w:start w:val="1"/>
      <w:numFmt w:val="decimal"/>
      <w:lvlText w:val="%7."/>
      <w:lvlJc w:val="left"/>
      <w:pPr>
        <w:tabs>
          <w:tab w:val="num" w:pos="5040"/>
        </w:tabs>
        <w:ind w:left="5040" w:hanging="360"/>
      </w:pPr>
    </w:lvl>
    <w:lvl w:ilvl="7" w:tplc="C524AAB6" w:tentative="1">
      <w:start w:val="1"/>
      <w:numFmt w:val="lowerLetter"/>
      <w:lvlText w:val="%8."/>
      <w:lvlJc w:val="left"/>
      <w:pPr>
        <w:tabs>
          <w:tab w:val="num" w:pos="5760"/>
        </w:tabs>
        <w:ind w:left="5760" w:hanging="360"/>
      </w:pPr>
    </w:lvl>
    <w:lvl w:ilvl="8" w:tplc="7E2E2066" w:tentative="1">
      <w:start w:val="1"/>
      <w:numFmt w:val="lowerRoman"/>
      <w:lvlText w:val="%9."/>
      <w:lvlJc w:val="right"/>
      <w:pPr>
        <w:tabs>
          <w:tab w:val="num" w:pos="6480"/>
        </w:tabs>
        <w:ind w:left="6480" w:hanging="180"/>
      </w:pPr>
    </w:lvl>
  </w:abstractNum>
  <w:abstractNum w:abstractNumId="90"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2ED67843"/>
    <w:multiLevelType w:val="hybridMultilevel"/>
    <w:tmpl w:val="D21C1828"/>
    <w:name w:val="WW8Num43232222222333223323232222232322242322222222222222233233"/>
    <w:lvl w:ilvl="0" w:tplc="974CB2F4">
      <w:start w:val="2"/>
      <w:numFmt w:val="decimal"/>
      <w:lvlText w:val="%1."/>
      <w:lvlJc w:val="left"/>
      <w:pPr>
        <w:tabs>
          <w:tab w:val="num" w:pos="360"/>
        </w:tabs>
        <w:ind w:left="360" w:hanging="360"/>
      </w:pPr>
      <w:rPr>
        <w:rFonts w:hint="default"/>
      </w:rPr>
    </w:lvl>
    <w:lvl w:ilvl="1" w:tplc="CBE6E422" w:tentative="1">
      <w:start w:val="1"/>
      <w:numFmt w:val="lowerLetter"/>
      <w:lvlText w:val="%2."/>
      <w:lvlJc w:val="left"/>
      <w:pPr>
        <w:tabs>
          <w:tab w:val="num" w:pos="1440"/>
        </w:tabs>
        <w:ind w:left="1440" w:hanging="360"/>
      </w:pPr>
    </w:lvl>
    <w:lvl w:ilvl="2" w:tplc="A00433FA" w:tentative="1">
      <w:start w:val="1"/>
      <w:numFmt w:val="lowerRoman"/>
      <w:lvlText w:val="%3."/>
      <w:lvlJc w:val="right"/>
      <w:pPr>
        <w:tabs>
          <w:tab w:val="num" w:pos="2160"/>
        </w:tabs>
        <w:ind w:left="2160" w:hanging="180"/>
      </w:pPr>
    </w:lvl>
    <w:lvl w:ilvl="3" w:tplc="4740B7E2" w:tentative="1">
      <w:start w:val="1"/>
      <w:numFmt w:val="decimal"/>
      <w:lvlText w:val="%4."/>
      <w:lvlJc w:val="left"/>
      <w:pPr>
        <w:tabs>
          <w:tab w:val="num" w:pos="2880"/>
        </w:tabs>
        <w:ind w:left="2880" w:hanging="360"/>
      </w:pPr>
    </w:lvl>
    <w:lvl w:ilvl="4" w:tplc="D57A38C8" w:tentative="1">
      <w:start w:val="1"/>
      <w:numFmt w:val="lowerLetter"/>
      <w:lvlText w:val="%5."/>
      <w:lvlJc w:val="left"/>
      <w:pPr>
        <w:tabs>
          <w:tab w:val="num" w:pos="3600"/>
        </w:tabs>
        <w:ind w:left="3600" w:hanging="360"/>
      </w:pPr>
    </w:lvl>
    <w:lvl w:ilvl="5" w:tplc="DEF4EEB8" w:tentative="1">
      <w:start w:val="1"/>
      <w:numFmt w:val="lowerRoman"/>
      <w:lvlText w:val="%6."/>
      <w:lvlJc w:val="right"/>
      <w:pPr>
        <w:tabs>
          <w:tab w:val="num" w:pos="4320"/>
        </w:tabs>
        <w:ind w:left="4320" w:hanging="180"/>
      </w:pPr>
    </w:lvl>
    <w:lvl w:ilvl="6" w:tplc="B6101D9A" w:tentative="1">
      <w:start w:val="1"/>
      <w:numFmt w:val="decimal"/>
      <w:lvlText w:val="%7."/>
      <w:lvlJc w:val="left"/>
      <w:pPr>
        <w:tabs>
          <w:tab w:val="num" w:pos="5040"/>
        </w:tabs>
        <w:ind w:left="5040" w:hanging="360"/>
      </w:pPr>
    </w:lvl>
    <w:lvl w:ilvl="7" w:tplc="EF6ED39E" w:tentative="1">
      <w:start w:val="1"/>
      <w:numFmt w:val="lowerLetter"/>
      <w:lvlText w:val="%8."/>
      <w:lvlJc w:val="left"/>
      <w:pPr>
        <w:tabs>
          <w:tab w:val="num" w:pos="5760"/>
        </w:tabs>
        <w:ind w:left="5760" w:hanging="360"/>
      </w:pPr>
    </w:lvl>
    <w:lvl w:ilvl="8" w:tplc="0B5C17F4" w:tentative="1">
      <w:start w:val="1"/>
      <w:numFmt w:val="lowerRoman"/>
      <w:lvlText w:val="%9."/>
      <w:lvlJc w:val="right"/>
      <w:pPr>
        <w:tabs>
          <w:tab w:val="num" w:pos="6480"/>
        </w:tabs>
        <w:ind w:left="6480" w:hanging="180"/>
      </w:pPr>
    </w:lvl>
  </w:abstractNum>
  <w:abstractNum w:abstractNumId="92" w15:restartNumberingAfterBreak="0">
    <w:nsid w:val="2ED67DDB"/>
    <w:multiLevelType w:val="hybridMultilevel"/>
    <w:tmpl w:val="1C6E0DAA"/>
    <w:name w:val="WW8Num432322222223332233232322222323222322233222222223"/>
    <w:lvl w:ilvl="0" w:tplc="2EC49D08">
      <w:start w:val="1"/>
      <w:numFmt w:val="decimal"/>
      <w:lvlText w:val="%1."/>
      <w:lvlJc w:val="left"/>
      <w:pPr>
        <w:tabs>
          <w:tab w:val="num" w:pos="720"/>
        </w:tabs>
        <w:ind w:left="720" w:hanging="360"/>
      </w:pPr>
      <w:rPr>
        <w:rFonts w:hint="default"/>
      </w:rPr>
    </w:lvl>
    <w:lvl w:ilvl="1" w:tplc="DCC4FA10" w:tentative="1">
      <w:start w:val="1"/>
      <w:numFmt w:val="lowerLetter"/>
      <w:lvlText w:val="%2."/>
      <w:lvlJc w:val="left"/>
      <w:pPr>
        <w:tabs>
          <w:tab w:val="num" w:pos="1800"/>
        </w:tabs>
        <w:ind w:left="1800" w:hanging="360"/>
      </w:pPr>
    </w:lvl>
    <w:lvl w:ilvl="2" w:tplc="F7A2AF46" w:tentative="1">
      <w:start w:val="1"/>
      <w:numFmt w:val="lowerRoman"/>
      <w:lvlText w:val="%3."/>
      <w:lvlJc w:val="right"/>
      <w:pPr>
        <w:tabs>
          <w:tab w:val="num" w:pos="2520"/>
        </w:tabs>
        <w:ind w:left="2520" w:hanging="180"/>
      </w:pPr>
    </w:lvl>
    <w:lvl w:ilvl="3" w:tplc="ACD4BEE0" w:tentative="1">
      <w:start w:val="1"/>
      <w:numFmt w:val="decimal"/>
      <w:lvlText w:val="%4."/>
      <w:lvlJc w:val="left"/>
      <w:pPr>
        <w:tabs>
          <w:tab w:val="num" w:pos="3240"/>
        </w:tabs>
        <w:ind w:left="3240" w:hanging="360"/>
      </w:pPr>
    </w:lvl>
    <w:lvl w:ilvl="4" w:tplc="1F402D9A" w:tentative="1">
      <w:start w:val="1"/>
      <w:numFmt w:val="lowerLetter"/>
      <w:lvlText w:val="%5."/>
      <w:lvlJc w:val="left"/>
      <w:pPr>
        <w:tabs>
          <w:tab w:val="num" w:pos="3960"/>
        </w:tabs>
        <w:ind w:left="3960" w:hanging="360"/>
      </w:pPr>
    </w:lvl>
    <w:lvl w:ilvl="5" w:tplc="ECD4267A" w:tentative="1">
      <w:start w:val="1"/>
      <w:numFmt w:val="lowerRoman"/>
      <w:lvlText w:val="%6."/>
      <w:lvlJc w:val="right"/>
      <w:pPr>
        <w:tabs>
          <w:tab w:val="num" w:pos="4680"/>
        </w:tabs>
        <w:ind w:left="4680" w:hanging="180"/>
      </w:pPr>
    </w:lvl>
    <w:lvl w:ilvl="6" w:tplc="773A56EC" w:tentative="1">
      <w:start w:val="1"/>
      <w:numFmt w:val="decimal"/>
      <w:lvlText w:val="%7."/>
      <w:lvlJc w:val="left"/>
      <w:pPr>
        <w:tabs>
          <w:tab w:val="num" w:pos="5400"/>
        </w:tabs>
        <w:ind w:left="5400" w:hanging="360"/>
      </w:pPr>
    </w:lvl>
    <w:lvl w:ilvl="7" w:tplc="2DBAA83A" w:tentative="1">
      <w:start w:val="1"/>
      <w:numFmt w:val="lowerLetter"/>
      <w:lvlText w:val="%8."/>
      <w:lvlJc w:val="left"/>
      <w:pPr>
        <w:tabs>
          <w:tab w:val="num" w:pos="6120"/>
        </w:tabs>
        <w:ind w:left="6120" w:hanging="360"/>
      </w:pPr>
    </w:lvl>
    <w:lvl w:ilvl="8" w:tplc="5B6EF28A" w:tentative="1">
      <w:start w:val="1"/>
      <w:numFmt w:val="lowerRoman"/>
      <w:lvlText w:val="%9."/>
      <w:lvlJc w:val="right"/>
      <w:pPr>
        <w:tabs>
          <w:tab w:val="num" w:pos="6840"/>
        </w:tabs>
        <w:ind w:left="6840" w:hanging="180"/>
      </w:pPr>
    </w:lvl>
  </w:abstractNum>
  <w:abstractNum w:abstractNumId="93"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30306DFA"/>
    <w:multiLevelType w:val="hybridMultilevel"/>
    <w:tmpl w:val="A52E83F4"/>
    <w:name w:val="WW8Num432322222223332233232322222323222423222222222222222332334232"/>
    <w:lvl w:ilvl="0" w:tplc="D474076E">
      <w:start w:val="1"/>
      <w:numFmt w:val="decimal"/>
      <w:lvlText w:val="%1."/>
      <w:lvlJc w:val="left"/>
      <w:pPr>
        <w:tabs>
          <w:tab w:val="num" w:pos="780"/>
        </w:tabs>
        <w:ind w:left="780" w:hanging="780"/>
      </w:pPr>
      <w:rPr>
        <w:rFonts w:hint="default"/>
      </w:rPr>
    </w:lvl>
    <w:lvl w:ilvl="1" w:tplc="72BAB932" w:tentative="1">
      <w:start w:val="1"/>
      <w:numFmt w:val="lowerLetter"/>
      <w:lvlText w:val="%2."/>
      <w:lvlJc w:val="left"/>
      <w:pPr>
        <w:tabs>
          <w:tab w:val="num" w:pos="1440"/>
        </w:tabs>
        <w:ind w:left="1440" w:hanging="360"/>
      </w:pPr>
    </w:lvl>
    <w:lvl w:ilvl="2" w:tplc="3C447EEA" w:tentative="1">
      <w:start w:val="1"/>
      <w:numFmt w:val="lowerRoman"/>
      <w:lvlText w:val="%3."/>
      <w:lvlJc w:val="right"/>
      <w:pPr>
        <w:tabs>
          <w:tab w:val="num" w:pos="2160"/>
        </w:tabs>
        <w:ind w:left="2160" w:hanging="180"/>
      </w:pPr>
    </w:lvl>
    <w:lvl w:ilvl="3" w:tplc="70F287A6" w:tentative="1">
      <w:start w:val="1"/>
      <w:numFmt w:val="decimal"/>
      <w:lvlText w:val="%4."/>
      <w:lvlJc w:val="left"/>
      <w:pPr>
        <w:tabs>
          <w:tab w:val="num" w:pos="2880"/>
        </w:tabs>
        <w:ind w:left="2880" w:hanging="360"/>
      </w:pPr>
    </w:lvl>
    <w:lvl w:ilvl="4" w:tplc="78A83C0C" w:tentative="1">
      <w:start w:val="1"/>
      <w:numFmt w:val="lowerLetter"/>
      <w:lvlText w:val="%5."/>
      <w:lvlJc w:val="left"/>
      <w:pPr>
        <w:tabs>
          <w:tab w:val="num" w:pos="3600"/>
        </w:tabs>
        <w:ind w:left="3600" w:hanging="360"/>
      </w:pPr>
    </w:lvl>
    <w:lvl w:ilvl="5" w:tplc="23C21E30" w:tentative="1">
      <w:start w:val="1"/>
      <w:numFmt w:val="lowerRoman"/>
      <w:lvlText w:val="%6."/>
      <w:lvlJc w:val="right"/>
      <w:pPr>
        <w:tabs>
          <w:tab w:val="num" w:pos="4320"/>
        </w:tabs>
        <w:ind w:left="4320" w:hanging="180"/>
      </w:pPr>
    </w:lvl>
    <w:lvl w:ilvl="6" w:tplc="57B2B24A" w:tentative="1">
      <w:start w:val="1"/>
      <w:numFmt w:val="decimal"/>
      <w:lvlText w:val="%7."/>
      <w:lvlJc w:val="left"/>
      <w:pPr>
        <w:tabs>
          <w:tab w:val="num" w:pos="5040"/>
        </w:tabs>
        <w:ind w:left="5040" w:hanging="360"/>
      </w:pPr>
    </w:lvl>
    <w:lvl w:ilvl="7" w:tplc="44A6F0B2" w:tentative="1">
      <w:start w:val="1"/>
      <w:numFmt w:val="lowerLetter"/>
      <w:lvlText w:val="%8."/>
      <w:lvlJc w:val="left"/>
      <w:pPr>
        <w:tabs>
          <w:tab w:val="num" w:pos="5760"/>
        </w:tabs>
        <w:ind w:left="5760" w:hanging="360"/>
      </w:pPr>
    </w:lvl>
    <w:lvl w:ilvl="8" w:tplc="998E4A82" w:tentative="1">
      <w:start w:val="1"/>
      <w:numFmt w:val="lowerRoman"/>
      <w:lvlText w:val="%9."/>
      <w:lvlJc w:val="right"/>
      <w:pPr>
        <w:tabs>
          <w:tab w:val="num" w:pos="6480"/>
        </w:tabs>
        <w:ind w:left="6480" w:hanging="180"/>
      </w:pPr>
    </w:lvl>
  </w:abstractNum>
  <w:abstractNum w:abstractNumId="97"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31960479"/>
    <w:multiLevelType w:val="hybridMultilevel"/>
    <w:tmpl w:val="83BE74D4"/>
    <w:name w:val="WW8Num432322222223332233232322222323222423222222222222222332334232222"/>
    <w:lvl w:ilvl="0" w:tplc="CA56C406">
      <w:start w:val="1"/>
      <w:numFmt w:val="decimal"/>
      <w:lvlText w:val="%1."/>
      <w:lvlJc w:val="left"/>
      <w:pPr>
        <w:tabs>
          <w:tab w:val="num" w:pos="360"/>
        </w:tabs>
        <w:ind w:left="360" w:hanging="360"/>
      </w:pPr>
      <w:rPr>
        <w:rFonts w:hint="default"/>
      </w:rPr>
    </w:lvl>
    <w:lvl w:ilvl="1" w:tplc="B6FC5A3C" w:tentative="1">
      <w:start w:val="1"/>
      <w:numFmt w:val="lowerLetter"/>
      <w:lvlText w:val="%2."/>
      <w:lvlJc w:val="left"/>
      <w:pPr>
        <w:tabs>
          <w:tab w:val="num" w:pos="1440"/>
        </w:tabs>
        <w:ind w:left="1440" w:hanging="360"/>
      </w:pPr>
    </w:lvl>
    <w:lvl w:ilvl="2" w:tplc="4A0C2D7C" w:tentative="1">
      <w:start w:val="1"/>
      <w:numFmt w:val="lowerRoman"/>
      <w:lvlText w:val="%3."/>
      <w:lvlJc w:val="right"/>
      <w:pPr>
        <w:tabs>
          <w:tab w:val="num" w:pos="2160"/>
        </w:tabs>
        <w:ind w:left="2160" w:hanging="180"/>
      </w:pPr>
    </w:lvl>
    <w:lvl w:ilvl="3" w:tplc="3C04F76E" w:tentative="1">
      <w:start w:val="1"/>
      <w:numFmt w:val="decimal"/>
      <w:lvlText w:val="%4."/>
      <w:lvlJc w:val="left"/>
      <w:pPr>
        <w:tabs>
          <w:tab w:val="num" w:pos="2880"/>
        </w:tabs>
        <w:ind w:left="2880" w:hanging="360"/>
      </w:pPr>
    </w:lvl>
    <w:lvl w:ilvl="4" w:tplc="CD5CEAF2" w:tentative="1">
      <w:start w:val="1"/>
      <w:numFmt w:val="lowerLetter"/>
      <w:lvlText w:val="%5."/>
      <w:lvlJc w:val="left"/>
      <w:pPr>
        <w:tabs>
          <w:tab w:val="num" w:pos="3600"/>
        </w:tabs>
        <w:ind w:left="3600" w:hanging="360"/>
      </w:pPr>
    </w:lvl>
    <w:lvl w:ilvl="5" w:tplc="05C46CF4" w:tentative="1">
      <w:start w:val="1"/>
      <w:numFmt w:val="lowerRoman"/>
      <w:lvlText w:val="%6."/>
      <w:lvlJc w:val="right"/>
      <w:pPr>
        <w:tabs>
          <w:tab w:val="num" w:pos="4320"/>
        </w:tabs>
        <w:ind w:left="4320" w:hanging="180"/>
      </w:pPr>
    </w:lvl>
    <w:lvl w:ilvl="6" w:tplc="43240C6E" w:tentative="1">
      <w:start w:val="1"/>
      <w:numFmt w:val="decimal"/>
      <w:lvlText w:val="%7."/>
      <w:lvlJc w:val="left"/>
      <w:pPr>
        <w:tabs>
          <w:tab w:val="num" w:pos="5040"/>
        </w:tabs>
        <w:ind w:left="5040" w:hanging="360"/>
      </w:pPr>
    </w:lvl>
    <w:lvl w:ilvl="7" w:tplc="2982E50C" w:tentative="1">
      <w:start w:val="1"/>
      <w:numFmt w:val="lowerLetter"/>
      <w:lvlText w:val="%8."/>
      <w:lvlJc w:val="left"/>
      <w:pPr>
        <w:tabs>
          <w:tab w:val="num" w:pos="5760"/>
        </w:tabs>
        <w:ind w:left="5760" w:hanging="360"/>
      </w:pPr>
    </w:lvl>
    <w:lvl w:ilvl="8" w:tplc="7A1288F0" w:tentative="1">
      <w:start w:val="1"/>
      <w:numFmt w:val="lowerRoman"/>
      <w:lvlText w:val="%9."/>
      <w:lvlJc w:val="right"/>
      <w:pPr>
        <w:tabs>
          <w:tab w:val="num" w:pos="6480"/>
        </w:tabs>
        <w:ind w:left="6480" w:hanging="180"/>
      </w:pPr>
    </w:lvl>
  </w:abstractNum>
  <w:abstractNum w:abstractNumId="99"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31F257EA"/>
    <w:multiLevelType w:val="hybridMultilevel"/>
    <w:tmpl w:val="D708CAE8"/>
    <w:name w:val="WW8Num432322222223332233"/>
    <w:lvl w:ilvl="0" w:tplc="95267622">
      <w:start w:val="1"/>
      <w:numFmt w:val="decimal"/>
      <w:lvlText w:val="%1."/>
      <w:lvlJc w:val="left"/>
      <w:pPr>
        <w:tabs>
          <w:tab w:val="num" w:pos="360"/>
        </w:tabs>
        <w:ind w:left="360" w:hanging="360"/>
      </w:pPr>
    </w:lvl>
    <w:lvl w:ilvl="1" w:tplc="75025774" w:tentative="1">
      <w:start w:val="1"/>
      <w:numFmt w:val="lowerLetter"/>
      <w:lvlText w:val="%2."/>
      <w:lvlJc w:val="left"/>
      <w:pPr>
        <w:tabs>
          <w:tab w:val="num" w:pos="1080"/>
        </w:tabs>
        <w:ind w:left="1080" w:hanging="360"/>
      </w:pPr>
    </w:lvl>
    <w:lvl w:ilvl="2" w:tplc="960E33B0" w:tentative="1">
      <w:start w:val="1"/>
      <w:numFmt w:val="lowerRoman"/>
      <w:lvlText w:val="%3."/>
      <w:lvlJc w:val="right"/>
      <w:pPr>
        <w:tabs>
          <w:tab w:val="num" w:pos="1800"/>
        </w:tabs>
        <w:ind w:left="1800" w:hanging="180"/>
      </w:pPr>
    </w:lvl>
    <w:lvl w:ilvl="3" w:tplc="46B85312" w:tentative="1">
      <w:start w:val="1"/>
      <w:numFmt w:val="decimal"/>
      <w:lvlText w:val="%4."/>
      <w:lvlJc w:val="left"/>
      <w:pPr>
        <w:tabs>
          <w:tab w:val="num" w:pos="2520"/>
        </w:tabs>
        <w:ind w:left="2520" w:hanging="360"/>
      </w:pPr>
    </w:lvl>
    <w:lvl w:ilvl="4" w:tplc="6968180A" w:tentative="1">
      <w:start w:val="1"/>
      <w:numFmt w:val="lowerLetter"/>
      <w:lvlText w:val="%5."/>
      <w:lvlJc w:val="left"/>
      <w:pPr>
        <w:tabs>
          <w:tab w:val="num" w:pos="3240"/>
        </w:tabs>
        <w:ind w:left="3240" w:hanging="360"/>
      </w:pPr>
    </w:lvl>
    <w:lvl w:ilvl="5" w:tplc="7AD6DD50" w:tentative="1">
      <w:start w:val="1"/>
      <w:numFmt w:val="lowerRoman"/>
      <w:lvlText w:val="%6."/>
      <w:lvlJc w:val="right"/>
      <w:pPr>
        <w:tabs>
          <w:tab w:val="num" w:pos="3960"/>
        </w:tabs>
        <w:ind w:left="3960" w:hanging="180"/>
      </w:pPr>
    </w:lvl>
    <w:lvl w:ilvl="6" w:tplc="ED6267D4" w:tentative="1">
      <w:start w:val="1"/>
      <w:numFmt w:val="decimal"/>
      <w:lvlText w:val="%7."/>
      <w:lvlJc w:val="left"/>
      <w:pPr>
        <w:tabs>
          <w:tab w:val="num" w:pos="4680"/>
        </w:tabs>
        <w:ind w:left="4680" w:hanging="360"/>
      </w:pPr>
    </w:lvl>
    <w:lvl w:ilvl="7" w:tplc="9F9C9932" w:tentative="1">
      <w:start w:val="1"/>
      <w:numFmt w:val="lowerLetter"/>
      <w:lvlText w:val="%8."/>
      <w:lvlJc w:val="left"/>
      <w:pPr>
        <w:tabs>
          <w:tab w:val="num" w:pos="5400"/>
        </w:tabs>
        <w:ind w:left="5400" w:hanging="360"/>
      </w:pPr>
    </w:lvl>
    <w:lvl w:ilvl="8" w:tplc="C2FA69A8" w:tentative="1">
      <w:start w:val="1"/>
      <w:numFmt w:val="lowerRoman"/>
      <w:lvlText w:val="%9."/>
      <w:lvlJc w:val="right"/>
      <w:pPr>
        <w:tabs>
          <w:tab w:val="num" w:pos="6120"/>
        </w:tabs>
        <w:ind w:left="6120" w:hanging="180"/>
      </w:pPr>
    </w:lvl>
  </w:abstractNum>
  <w:abstractNum w:abstractNumId="101"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2"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3" w15:restartNumberingAfterBreak="0">
    <w:nsid w:val="32C15BFC"/>
    <w:multiLevelType w:val="hybridMultilevel"/>
    <w:tmpl w:val="2CECE91A"/>
    <w:name w:val="WW8Num3222222"/>
    <w:lvl w:ilvl="0" w:tplc="191A4870">
      <w:start w:val="1"/>
      <w:numFmt w:val="decimal"/>
      <w:lvlText w:val="%1."/>
      <w:lvlJc w:val="left"/>
      <w:pPr>
        <w:tabs>
          <w:tab w:val="num" w:pos="360"/>
        </w:tabs>
        <w:ind w:left="360" w:hanging="360"/>
      </w:pPr>
      <w:rPr>
        <w:rFonts w:hint="default"/>
        <w:b w:val="0"/>
      </w:rPr>
    </w:lvl>
    <w:lvl w:ilvl="1" w:tplc="4BB84FEE" w:tentative="1">
      <w:start w:val="1"/>
      <w:numFmt w:val="lowerLetter"/>
      <w:lvlText w:val="%2."/>
      <w:lvlJc w:val="left"/>
      <w:pPr>
        <w:tabs>
          <w:tab w:val="num" w:pos="1440"/>
        </w:tabs>
        <w:ind w:left="1440" w:hanging="360"/>
      </w:pPr>
    </w:lvl>
    <w:lvl w:ilvl="2" w:tplc="E7124012" w:tentative="1">
      <w:start w:val="1"/>
      <w:numFmt w:val="lowerRoman"/>
      <w:lvlText w:val="%3."/>
      <w:lvlJc w:val="right"/>
      <w:pPr>
        <w:tabs>
          <w:tab w:val="num" w:pos="2160"/>
        </w:tabs>
        <w:ind w:left="2160" w:hanging="180"/>
      </w:pPr>
    </w:lvl>
    <w:lvl w:ilvl="3" w:tplc="59547C0C" w:tentative="1">
      <w:start w:val="1"/>
      <w:numFmt w:val="decimal"/>
      <w:lvlText w:val="%4."/>
      <w:lvlJc w:val="left"/>
      <w:pPr>
        <w:tabs>
          <w:tab w:val="num" w:pos="2880"/>
        </w:tabs>
        <w:ind w:left="2880" w:hanging="360"/>
      </w:pPr>
    </w:lvl>
    <w:lvl w:ilvl="4" w:tplc="7BD6274C" w:tentative="1">
      <w:start w:val="1"/>
      <w:numFmt w:val="lowerLetter"/>
      <w:lvlText w:val="%5."/>
      <w:lvlJc w:val="left"/>
      <w:pPr>
        <w:tabs>
          <w:tab w:val="num" w:pos="3600"/>
        </w:tabs>
        <w:ind w:left="3600" w:hanging="360"/>
      </w:pPr>
    </w:lvl>
    <w:lvl w:ilvl="5" w:tplc="F1D89C46" w:tentative="1">
      <w:start w:val="1"/>
      <w:numFmt w:val="lowerRoman"/>
      <w:lvlText w:val="%6."/>
      <w:lvlJc w:val="right"/>
      <w:pPr>
        <w:tabs>
          <w:tab w:val="num" w:pos="4320"/>
        </w:tabs>
        <w:ind w:left="4320" w:hanging="180"/>
      </w:pPr>
    </w:lvl>
    <w:lvl w:ilvl="6" w:tplc="D4B80FA0" w:tentative="1">
      <w:start w:val="1"/>
      <w:numFmt w:val="decimal"/>
      <w:lvlText w:val="%7."/>
      <w:lvlJc w:val="left"/>
      <w:pPr>
        <w:tabs>
          <w:tab w:val="num" w:pos="5040"/>
        </w:tabs>
        <w:ind w:left="5040" w:hanging="360"/>
      </w:pPr>
    </w:lvl>
    <w:lvl w:ilvl="7" w:tplc="D7A0A670" w:tentative="1">
      <w:start w:val="1"/>
      <w:numFmt w:val="lowerLetter"/>
      <w:lvlText w:val="%8."/>
      <w:lvlJc w:val="left"/>
      <w:pPr>
        <w:tabs>
          <w:tab w:val="num" w:pos="5760"/>
        </w:tabs>
        <w:ind w:left="5760" w:hanging="360"/>
      </w:pPr>
    </w:lvl>
    <w:lvl w:ilvl="8" w:tplc="C47E8938" w:tentative="1">
      <w:start w:val="1"/>
      <w:numFmt w:val="lowerRoman"/>
      <w:lvlText w:val="%9."/>
      <w:lvlJc w:val="right"/>
      <w:pPr>
        <w:tabs>
          <w:tab w:val="num" w:pos="6480"/>
        </w:tabs>
        <w:ind w:left="6480" w:hanging="180"/>
      </w:pPr>
    </w:lvl>
  </w:abstractNum>
  <w:abstractNum w:abstractNumId="104"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33B9797C"/>
    <w:multiLevelType w:val="hybridMultilevel"/>
    <w:tmpl w:val="C4A69F48"/>
    <w:name w:val="WW8Num4323222222233322332323222223232224232222222222222223323342522"/>
    <w:lvl w:ilvl="0" w:tplc="17907654">
      <w:start w:val="3"/>
      <w:numFmt w:val="decimal"/>
      <w:lvlText w:val="%1."/>
      <w:lvlJc w:val="left"/>
      <w:pPr>
        <w:tabs>
          <w:tab w:val="num" w:pos="360"/>
        </w:tabs>
        <w:ind w:left="360" w:hanging="360"/>
      </w:pPr>
      <w:rPr>
        <w:rFonts w:hint="default"/>
      </w:rPr>
    </w:lvl>
    <w:lvl w:ilvl="1" w:tplc="FF0ADB8A" w:tentative="1">
      <w:start w:val="1"/>
      <w:numFmt w:val="lowerLetter"/>
      <w:lvlText w:val="%2."/>
      <w:lvlJc w:val="left"/>
      <w:pPr>
        <w:tabs>
          <w:tab w:val="num" w:pos="1440"/>
        </w:tabs>
        <w:ind w:left="1440" w:hanging="360"/>
      </w:pPr>
    </w:lvl>
    <w:lvl w:ilvl="2" w:tplc="FE7678EE" w:tentative="1">
      <w:start w:val="1"/>
      <w:numFmt w:val="lowerRoman"/>
      <w:lvlText w:val="%3."/>
      <w:lvlJc w:val="right"/>
      <w:pPr>
        <w:tabs>
          <w:tab w:val="num" w:pos="2160"/>
        </w:tabs>
        <w:ind w:left="2160" w:hanging="180"/>
      </w:pPr>
    </w:lvl>
    <w:lvl w:ilvl="3" w:tplc="BD5CEA5C" w:tentative="1">
      <w:start w:val="1"/>
      <w:numFmt w:val="decimal"/>
      <w:lvlText w:val="%4."/>
      <w:lvlJc w:val="left"/>
      <w:pPr>
        <w:tabs>
          <w:tab w:val="num" w:pos="2880"/>
        </w:tabs>
        <w:ind w:left="2880" w:hanging="360"/>
      </w:pPr>
    </w:lvl>
    <w:lvl w:ilvl="4" w:tplc="4F8C0BDC" w:tentative="1">
      <w:start w:val="1"/>
      <w:numFmt w:val="lowerLetter"/>
      <w:lvlText w:val="%5."/>
      <w:lvlJc w:val="left"/>
      <w:pPr>
        <w:tabs>
          <w:tab w:val="num" w:pos="3600"/>
        </w:tabs>
        <w:ind w:left="3600" w:hanging="360"/>
      </w:pPr>
    </w:lvl>
    <w:lvl w:ilvl="5" w:tplc="75EE8CE0" w:tentative="1">
      <w:start w:val="1"/>
      <w:numFmt w:val="lowerRoman"/>
      <w:lvlText w:val="%6."/>
      <w:lvlJc w:val="right"/>
      <w:pPr>
        <w:tabs>
          <w:tab w:val="num" w:pos="4320"/>
        </w:tabs>
        <w:ind w:left="4320" w:hanging="180"/>
      </w:pPr>
    </w:lvl>
    <w:lvl w:ilvl="6" w:tplc="187A87F4" w:tentative="1">
      <w:start w:val="1"/>
      <w:numFmt w:val="decimal"/>
      <w:lvlText w:val="%7."/>
      <w:lvlJc w:val="left"/>
      <w:pPr>
        <w:tabs>
          <w:tab w:val="num" w:pos="5040"/>
        </w:tabs>
        <w:ind w:left="5040" w:hanging="360"/>
      </w:pPr>
    </w:lvl>
    <w:lvl w:ilvl="7" w:tplc="16A04740" w:tentative="1">
      <w:start w:val="1"/>
      <w:numFmt w:val="lowerLetter"/>
      <w:lvlText w:val="%8."/>
      <w:lvlJc w:val="left"/>
      <w:pPr>
        <w:tabs>
          <w:tab w:val="num" w:pos="5760"/>
        </w:tabs>
        <w:ind w:left="5760" w:hanging="360"/>
      </w:pPr>
    </w:lvl>
    <w:lvl w:ilvl="8" w:tplc="B13842C4" w:tentative="1">
      <w:start w:val="1"/>
      <w:numFmt w:val="lowerRoman"/>
      <w:lvlText w:val="%9."/>
      <w:lvlJc w:val="right"/>
      <w:pPr>
        <w:tabs>
          <w:tab w:val="num" w:pos="6480"/>
        </w:tabs>
        <w:ind w:left="6480" w:hanging="180"/>
      </w:pPr>
    </w:lvl>
  </w:abstractNum>
  <w:abstractNum w:abstractNumId="108" w15:restartNumberingAfterBreak="0">
    <w:nsid w:val="33F6183D"/>
    <w:multiLevelType w:val="hybridMultilevel"/>
    <w:tmpl w:val="44468106"/>
    <w:name w:val="WW8Num432322222223332233232322222343"/>
    <w:lvl w:ilvl="0" w:tplc="BB62276C">
      <w:start w:val="1"/>
      <w:numFmt w:val="decimal"/>
      <w:lvlText w:val="%1."/>
      <w:lvlJc w:val="left"/>
      <w:pPr>
        <w:tabs>
          <w:tab w:val="num" w:pos="360"/>
        </w:tabs>
        <w:ind w:left="360" w:hanging="360"/>
      </w:pPr>
      <w:rPr>
        <w:rFonts w:hint="default"/>
        <w:b w:val="0"/>
      </w:rPr>
    </w:lvl>
    <w:lvl w:ilvl="1" w:tplc="C0A89166" w:tentative="1">
      <w:start w:val="1"/>
      <w:numFmt w:val="lowerLetter"/>
      <w:lvlText w:val="%2."/>
      <w:lvlJc w:val="left"/>
      <w:pPr>
        <w:tabs>
          <w:tab w:val="num" w:pos="1440"/>
        </w:tabs>
        <w:ind w:left="1440" w:hanging="360"/>
      </w:pPr>
    </w:lvl>
    <w:lvl w:ilvl="2" w:tplc="8A3A6CCE" w:tentative="1">
      <w:start w:val="1"/>
      <w:numFmt w:val="lowerRoman"/>
      <w:lvlText w:val="%3."/>
      <w:lvlJc w:val="right"/>
      <w:pPr>
        <w:tabs>
          <w:tab w:val="num" w:pos="2160"/>
        </w:tabs>
        <w:ind w:left="2160" w:hanging="180"/>
      </w:pPr>
    </w:lvl>
    <w:lvl w:ilvl="3" w:tplc="8D4E6372" w:tentative="1">
      <w:start w:val="1"/>
      <w:numFmt w:val="decimal"/>
      <w:lvlText w:val="%4."/>
      <w:lvlJc w:val="left"/>
      <w:pPr>
        <w:tabs>
          <w:tab w:val="num" w:pos="2880"/>
        </w:tabs>
        <w:ind w:left="2880" w:hanging="360"/>
      </w:pPr>
    </w:lvl>
    <w:lvl w:ilvl="4" w:tplc="9DF8A3FA" w:tentative="1">
      <w:start w:val="1"/>
      <w:numFmt w:val="lowerLetter"/>
      <w:lvlText w:val="%5."/>
      <w:lvlJc w:val="left"/>
      <w:pPr>
        <w:tabs>
          <w:tab w:val="num" w:pos="3600"/>
        </w:tabs>
        <w:ind w:left="3600" w:hanging="360"/>
      </w:pPr>
    </w:lvl>
    <w:lvl w:ilvl="5" w:tplc="506C9E3E" w:tentative="1">
      <w:start w:val="1"/>
      <w:numFmt w:val="lowerRoman"/>
      <w:lvlText w:val="%6."/>
      <w:lvlJc w:val="right"/>
      <w:pPr>
        <w:tabs>
          <w:tab w:val="num" w:pos="4320"/>
        </w:tabs>
        <w:ind w:left="4320" w:hanging="180"/>
      </w:pPr>
    </w:lvl>
    <w:lvl w:ilvl="6" w:tplc="557290E2" w:tentative="1">
      <w:start w:val="1"/>
      <w:numFmt w:val="decimal"/>
      <w:lvlText w:val="%7."/>
      <w:lvlJc w:val="left"/>
      <w:pPr>
        <w:tabs>
          <w:tab w:val="num" w:pos="5040"/>
        </w:tabs>
        <w:ind w:left="5040" w:hanging="360"/>
      </w:pPr>
    </w:lvl>
    <w:lvl w:ilvl="7" w:tplc="C30E68B8" w:tentative="1">
      <w:start w:val="1"/>
      <w:numFmt w:val="lowerLetter"/>
      <w:lvlText w:val="%8."/>
      <w:lvlJc w:val="left"/>
      <w:pPr>
        <w:tabs>
          <w:tab w:val="num" w:pos="5760"/>
        </w:tabs>
        <w:ind w:left="5760" w:hanging="360"/>
      </w:pPr>
    </w:lvl>
    <w:lvl w:ilvl="8" w:tplc="C54439C2" w:tentative="1">
      <w:start w:val="1"/>
      <w:numFmt w:val="lowerRoman"/>
      <w:lvlText w:val="%9."/>
      <w:lvlJc w:val="right"/>
      <w:pPr>
        <w:tabs>
          <w:tab w:val="num" w:pos="6480"/>
        </w:tabs>
        <w:ind w:left="6480" w:hanging="180"/>
      </w:pPr>
    </w:lvl>
  </w:abstractNum>
  <w:abstractNum w:abstractNumId="109"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34654C32"/>
    <w:multiLevelType w:val="hybridMultilevel"/>
    <w:tmpl w:val="9B301378"/>
    <w:lvl w:ilvl="0" w:tplc="72886402">
      <w:start w:val="1"/>
      <w:numFmt w:val="decimal"/>
      <w:lvlText w:val="%1."/>
      <w:lvlJc w:val="left"/>
      <w:pPr>
        <w:ind w:left="720" w:hanging="360"/>
      </w:pPr>
    </w:lvl>
    <w:lvl w:ilvl="1" w:tplc="035E8A86" w:tentative="1">
      <w:start w:val="1"/>
      <w:numFmt w:val="lowerLetter"/>
      <w:lvlText w:val="%2."/>
      <w:lvlJc w:val="left"/>
      <w:pPr>
        <w:ind w:left="1440" w:hanging="360"/>
      </w:pPr>
    </w:lvl>
    <w:lvl w:ilvl="2" w:tplc="A2DE937A">
      <w:start w:val="1"/>
      <w:numFmt w:val="lowerRoman"/>
      <w:lvlText w:val="%3."/>
      <w:lvlJc w:val="right"/>
      <w:pPr>
        <w:ind w:left="2160" w:hanging="180"/>
      </w:pPr>
    </w:lvl>
    <w:lvl w:ilvl="3" w:tplc="26B670C8" w:tentative="1">
      <w:start w:val="1"/>
      <w:numFmt w:val="decimal"/>
      <w:lvlText w:val="%4."/>
      <w:lvlJc w:val="left"/>
      <w:pPr>
        <w:ind w:left="2880" w:hanging="360"/>
      </w:pPr>
    </w:lvl>
    <w:lvl w:ilvl="4" w:tplc="3356B910" w:tentative="1">
      <w:start w:val="1"/>
      <w:numFmt w:val="lowerLetter"/>
      <w:lvlText w:val="%5."/>
      <w:lvlJc w:val="left"/>
      <w:pPr>
        <w:ind w:left="3600" w:hanging="360"/>
      </w:pPr>
    </w:lvl>
    <w:lvl w:ilvl="5" w:tplc="51E89092" w:tentative="1">
      <w:start w:val="1"/>
      <w:numFmt w:val="lowerRoman"/>
      <w:lvlText w:val="%6."/>
      <w:lvlJc w:val="right"/>
      <w:pPr>
        <w:ind w:left="4320" w:hanging="180"/>
      </w:pPr>
    </w:lvl>
    <w:lvl w:ilvl="6" w:tplc="A2CAC49E" w:tentative="1">
      <w:start w:val="1"/>
      <w:numFmt w:val="decimal"/>
      <w:lvlText w:val="%7."/>
      <w:lvlJc w:val="left"/>
      <w:pPr>
        <w:ind w:left="5040" w:hanging="360"/>
      </w:pPr>
    </w:lvl>
    <w:lvl w:ilvl="7" w:tplc="5BAA18B2" w:tentative="1">
      <w:start w:val="1"/>
      <w:numFmt w:val="lowerLetter"/>
      <w:lvlText w:val="%8."/>
      <w:lvlJc w:val="left"/>
      <w:pPr>
        <w:ind w:left="5760" w:hanging="360"/>
      </w:pPr>
    </w:lvl>
    <w:lvl w:ilvl="8" w:tplc="D6D0792E" w:tentative="1">
      <w:start w:val="1"/>
      <w:numFmt w:val="lowerRoman"/>
      <w:lvlText w:val="%9."/>
      <w:lvlJc w:val="right"/>
      <w:pPr>
        <w:ind w:left="6480" w:hanging="180"/>
      </w:pPr>
    </w:lvl>
  </w:abstractNum>
  <w:abstractNum w:abstractNumId="111" w15:restartNumberingAfterBreak="0">
    <w:nsid w:val="35985245"/>
    <w:multiLevelType w:val="hybridMultilevel"/>
    <w:tmpl w:val="DB88B2C6"/>
    <w:name w:val="WW8Num432"/>
    <w:lvl w:ilvl="0" w:tplc="9C5ACBCE">
      <w:start w:val="1"/>
      <w:numFmt w:val="decimal"/>
      <w:lvlText w:val="%1."/>
      <w:lvlJc w:val="left"/>
      <w:pPr>
        <w:tabs>
          <w:tab w:val="num" w:pos="360"/>
        </w:tabs>
        <w:ind w:left="360" w:hanging="360"/>
      </w:pPr>
      <w:rPr>
        <w:rFonts w:hint="default"/>
      </w:rPr>
    </w:lvl>
    <w:lvl w:ilvl="1" w:tplc="2F5A1F0E" w:tentative="1">
      <w:start w:val="1"/>
      <w:numFmt w:val="lowerLetter"/>
      <w:lvlText w:val="%2."/>
      <w:lvlJc w:val="left"/>
      <w:pPr>
        <w:tabs>
          <w:tab w:val="num" w:pos="1080"/>
        </w:tabs>
        <w:ind w:left="1080" w:hanging="360"/>
      </w:pPr>
    </w:lvl>
    <w:lvl w:ilvl="2" w:tplc="E73CA18C" w:tentative="1">
      <w:start w:val="1"/>
      <w:numFmt w:val="lowerRoman"/>
      <w:lvlText w:val="%3."/>
      <w:lvlJc w:val="right"/>
      <w:pPr>
        <w:tabs>
          <w:tab w:val="num" w:pos="1800"/>
        </w:tabs>
        <w:ind w:left="1800" w:hanging="180"/>
      </w:pPr>
    </w:lvl>
    <w:lvl w:ilvl="3" w:tplc="29C48E20" w:tentative="1">
      <w:start w:val="1"/>
      <w:numFmt w:val="decimal"/>
      <w:lvlText w:val="%4."/>
      <w:lvlJc w:val="left"/>
      <w:pPr>
        <w:tabs>
          <w:tab w:val="num" w:pos="2520"/>
        </w:tabs>
        <w:ind w:left="2520" w:hanging="360"/>
      </w:pPr>
    </w:lvl>
    <w:lvl w:ilvl="4" w:tplc="E9BEB74A" w:tentative="1">
      <w:start w:val="1"/>
      <w:numFmt w:val="lowerLetter"/>
      <w:lvlText w:val="%5."/>
      <w:lvlJc w:val="left"/>
      <w:pPr>
        <w:tabs>
          <w:tab w:val="num" w:pos="3240"/>
        </w:tabs>
        <w:ind w:left="3240" w:hanging="360"/>
      </w:pPr>
    </w:lvl>
    <w:lvl w:ilvl="5" w:tplc="321A5C00" w:tentative="1">
      <w:start w:val="1"/>
      <w:numFmt w:val="lowerRoman"/>
      <w:lvlText w:val="%6."/>
      <w:lvlJc w:val="right"/>
      <w:pPr>
        <w:tabs>
          <w:tab w:val="num" w:pos="3960"/>
        </w:tabs>
        <w:ind w:left="3960" w:hanging="180"/>
      </w:pPr>
    </w:lvl>
    <w:lvl w:ilvl="6" w:tplc="E82A21AC" w:tentative="1">
      <w:start w:val="1"/>
      <w:numFmt w:val="decimal"/>
      <w:lvlText w:val="%7."/>
      <w:lvlJc w:val="left"/>
      <w:pPr>
        <w:tabs>
          <w:tab w:val="num" w:pos="4680"/>
        </w:tabs>
        <w:ind w:left="4680" w:hanging="360"/>
      </w:pPr>
    </w:lvl>
    <w:lvl w:ilvl="7" w:tplc="2B78E128" w:tentative="1">
      <w:start w:val="1"/>
      <w:numFmt w:val="lowerLetter"/>
      <w:lvlText w:val="%8."/>
      <w:lvlJc w:val="left"/>
      <w:pPr>
        <w:tabs>
          <w:tab w:val="num" w:pos="5400"/>
        </w:tabs>
        <w:ind w:left="5400" w:hanging="360"/>
      </w:pPr>
    </w:lvl>
    <w:lvl w:ilvl="8" w:tplc="527A8C7A" w:tentative="1">
      <w:start w:val="1"/>
      <w:numFmt w:val="lowerRoman"/>
      <w:lvlText w:val="%9."/>
      <w:lvlJc w:val="right"/>
      <w:pPr>
        <w:tabs>
          <w:tab w:val="num" w:pos="6120"/>
        </w:tabs>
        <w:ind w:left="6120" w:hanging="180"/>
      </w:pPr>
    </w:lvl>
  </w:abstractNum>
  <w:abstractNum w:abstractNumId="112"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36022D61"/>
    <w:multiLevelType w:val="hybridMultilevel"/>
    <w:tmpl w:val="374256D8"/>
    <w:name w:val="WW8Num4323222222233322332323222223232224232222222"/>
    <w:lvl w:ilvl="0" w:tplc="F8765088">
      <w:start w:val="1"/>
      <w:numFmt w:val="decimal"/>
      <w:lvlText w:val="%1."/>
      <w:lvlJc w:val="left"/>
      <w:pPr>
        <w:tabs>
          <w:tab w:val="num" w:pos="720"/>
        </w:tabs>
        <w:ind w:left="720" w:hanging="360"/>
      </w:pPr>
    </w:lvl>
    <w:lvl w:ilvl="1" w:tplc="C33EA3D2" w:tentative="1">
      <w:start w:val="1"/>
      <w:numFmt w:val="lowerLetter"/>
      <w:lvlText w:val="%2."/>
      <w:lvlJc w:val="left"/>
      <w:pPr>
        <w:tabs>
          <w:tab w:val="num" w:pos="1440"/>
        </w:tabs>
        <w:ind w:left="1440" w:hanging="360"/>
      </w:pPr>
    </w:lvl>
    <w:lvl w:ilvl="2" w:tplc="4E22F11C" w:tentative="1">
      <w:start w:val="1"/>
      <w:numFmt w:val="lowerRoman"/>
      <w:lvlText w:val="%3."/>
      <w:lvlJc w:val="right"/>
      <w:pPr>
        <w:tabs>
          <w:tab w:val="num" w:pos="2160"/>
        </w:tabs>
        <w:ind w:left="2160" w:hanging="180"/>
      </w:pPr>
    </w:lvl>
    <w:lvl w:ilvl="3" w:tplc="3FA04132" w:tentative="1">
      <w:start w:val="1"/>
      <w:numFmt w:val="decimal"/>
      <w:lvlText w:val="%4."/>
      <w:lvlJc w:val="left"/>
      <w:pPr>
        <w:tabs>
          <w:tab w:val="num" w:pos="2880"/>
        </w:tabs>
        <w:ind w:left="2880" w:hanging="360"/>
      </w:pPr>
    </w:lvl>
    <w:lvl w:ilvl="4" w:tplc="7A0C8950" w:tentative="1">
      <w:start w:val="1"/>
      <w:numFmt w:val="lowerLetter"/>
      <w:lvlText w:val="%5."/>
      <w:lvlJc w:val="left"/>
      <w:pPr>
        <w:tabs>
          <w:tab w:val="num" w:pos="3600"/>
        </w:tabs>
        <w:ind w:left="3600" w:hanging="360"/>
      </w:pPr>
    </w:lvl>
    <w:lvl w:ilvl="5" w:tplc="4CCEF22C" w:tentative="1">
      <w:start w:val="1"/>
      <w:numFmt w:val="lowerRoman"/>
      <w:lvlText w:val="%6."/>
      <w:lvlJc w:val="right"/>
      <w:pPr>
        <w:tabs>
          <w:tab w:val="num" w:pos="4320"/>
        </w:tabs>
        <w:ind w:left="4320" w:hanging="180"/>
      </w:pPr>
    </w:lvl>
    <w:lvl w:ilvl="6" w:tplc="45041104" w:tentative="1">
      <w:start w:val="1"/>
      <w:numFmt w:val="decimal"/>
      <w:lvlText w:val="%7."/>
      <w:lvlJc w:val="left"/>
      <w:pPr>
        <w:tabs>
          <w:tab w:val="num" w:pos="5040"/>
        </w:tabs>
        <w:ind w:left="5040" w:hanging="360"/>
      </w:pPr>
    </w:lvl>
    <w:lvl w:ilvl="7" w:tplc="097427F0" w:tentative="1">
      <w:start w:val="1"/>
      <w:numFmt w:val="lowerLetter"/>
      <w:lvlText w:val="%8."/>
      <w:lvlJc w:val="left"/>
      <w:pPr>
        <w:tabs>
          <w:tab w:val="num" w:pos="5760"/>
        </w:tabs>
        <w:ind w:left="5760" w:hanging="360"/>
      </w:pPr>
    </w:lvl>
    <w:lvl w:ilvl="8" w:tplc="A056AC7A" w:tentative="1">
      <w:start w:val="1"/>
      <w:numFmt w:val="lowerRoman"/>
      <w:lvlText w:val="%9."/>
      <w:lvlJc w:val="right"/>
      <w:pPr>
        <w:tabs>
          <w:tab w:val="num" w:pos="6480"/>
        </w:tabs>
        <w:ind w:left="6480" w:hanging="180"/>
      </w:pPr>
    </w:lvl>
  </w:abstractNum>
  <w:abstractNum w:abstractNumId="114"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5"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79754E6"/>
    <w:multiLevelType w:val="hybridMultilevel"/>
    <w:tmpl w:val="94F60E14"/>
    <w:name w:val="WW8Num432322222223332233232322222342"/>
    <w:lvl w:ilvl="0" w:tplc="FA9CD190">
      <w:start w:val="1"/>
      <w:numFmt w:val="decimal"/>
      <w:lvlText w:val="%1)"/>
      <w:lvlJc w:val="left"/>
      <w:pPr>
        <w:tabs>
          <w:tab w:val="num" w:pos="360"/>
        </w:tabs>
        <w:ind w:left="360" w:hanging="360"/>
      </w:pPr>
      <w:rPr>
        <w:rFonts w:hint="default"/>
      </w:rPr>
    </w:lvl>
    <w:lvl w:ilvl="1" w:tplc="3DFA00F4" w:tentative="1">
      <w:start w:val="1"/>
      <w:numFmt w:val="lowerLetter"/>
      <w:lvlText w:val="%2."/>
      <w:lvlJc w:val="left"/>
      <w:pPr>
        <w:tabs>
          <w:tab w:val="num" w:pos="1080"/>
        </w:tabs>
        <w:ind w:left="1080" w:hanging="360"/>
      </w:pPr>
    </w:lvl>
    <w:lvl w:ilvl="2" w:tplc="E1B440D0" w:tentative="1">
      <w:start w:val="1"/>
      <w:numFmt w:val="lowerRoman"/>
      <w:lvlText w:val="%3."/>
      <w:lvlJc w:val="right"/>
      <w:pPr>
        <w:tabs>
          <w:tab w:val="num" w:pos="1800"/>
        </w:tabs>
        <w:ind w:left="1800" w:hanging="180"/>
      </w:pPr>
    </w:lvl>
    <w:lvl w:ilvl="3" w:tplc="B926704E" w:tentative="1">
      <w:start w:val="1"/>
      <w:numFmt w:val="decimal"/>
      <w:lvlText w:val="%4."/>
      <w:lvlJc w:val="left"/>
      <w:pPr>
        <w:tabs>
          <w:tab w:val="num" w:pos="2520"/>
        </w:tabs>
        <w:ind w:left="2520" w:hanging="360"/>
      </w:pPr>
    </w:lvl>
    <w:lvl w:ilvl="4" w:tplc="DB141FF2" w:tentative="1">
      <w:start w:val="1"/>
      <w:numFmt w:val="lowerLetter"/>
      <w:lvlText w:val="%5."/>
      <w:lvlJc w:val="left"/>
      <w:pPr>
        <w:tabs>
          <w:tab w:val="num" w:pos="3240"/>
        </w:tabs>
        <w:ind w:left="3240" w:hanging="360"/>
      </w:pPr>
    </w:lvl>
    <w:lvl w:ilvl="5" w:tplc="CCF67D1A" w:tentative="1">
      <w:start w:val="1"/>
      <w:numFmt w:val="lowerRoman"/>
      <w:lvlText w:val="%6."/>
      <w:lvlJc w:val="right"/>
      <w:pPr>
        <w:tabs>
          <w:tab w:val="num" w:pos="3960"/>
        </w:tabs>
        <w:ind w:left="3960" w:hanging="180"/>
      </w:pPr>
    </w:lvl>
    <w:lvl w:ilvl="6" w:tplc="D9B20CAE" w:tentative="1">
      <w:start w:val="1"/>
      <w:numFmt w:val="decimal"/>
      <w:lvlText w:val="%7."/>
      <w:lvlJc w:val="left"/>
      <w:pPr>
        <w:tabs>
          <w:tab w:val="num" w:pos="4680"/>
        </w:tabs>
        <w:ind w:left="4680" w:hanging="360"/>
      </w:pPr>
    </w:lvl>
    <w:lvl w:ilvl="7" w:tplc="E4F41E2A" w:tentative="1">
      <w:start w:val="1"/>
      <w:numFmt w:val="lowerLetter"/>
      <w:lvlText w:val="%8."/>
      <w:lvlJc w:val="left"/>
      <w:pPr>
        <w:tabs>
          <w:tab w:val="num" w:pos="5400"/>
        </w:tabs>
        <w:ind w:left="5400" w:hanging="360"/>
      </w:pPr>
    </w:lvl>
    <w:lvl w:ilvl="8" w:tplc="76981136" w:tentative="1">
      <w:start w:val="1"/>
      <w:numFmt w:val="lowerRoman"/>
      <w:lvlText w:val="%9."/>
      <w:lvlJc w:val="right"/>
      <w:pPr>
        <w:tabs>
          <w:tab w:val="num" w:pos="6120"/>
        </w:tabs>
        <w:ind w:left="6120" w:hanging="180"/>
      </w:pPr>
    </w:lvl>
  </w:abstractNum>
  <w:abstractNum w:abstractNumId="118"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389E395E"/>
    <w:multiLevelType w:val="hybridMultilevel"/>
    <w:tmpl w:val="2542B0A6"/>
    <w:name w:val="WW8Num34222"/>
    <w:lvl w:ilvl="0" w:tplc="9462DD24">
      <w:start w:val="1"/>
      <w:numFmt w:val="decimal"/>
      <w:lvlText w:val="%1."/>
      <w:lvlJc w:val="left"/>
      <w:pPr>
        <w:tabs>
          <w:tab w:val="num" w:pos="720"/>
        </w:tabs>
        <w:ind w:left="720" w:hanging="360"/>
      </w:pPr>
      <w:rPr>
        <w:rFonts w:hint="default"/>
      </w:rPr>
    </w:lvl>
    <w:lvl w:ilvl="1" w:tplc="4ACE11DE" w:tentative="1">
      <w:start w:val="1"/>
      <w:numFmt w:val="lowerLetter"/>
      <w:lvlText w:val="%2."/>
      <w:lvlJc w:val="left"/>
      <w:pPr>
        <w:tabs>
          <w:tab w:val="num" w:pos="816"/>
        </w:tabs>
        <w:ind w:left="816" w:hanging="360"/>
      </w:pPr>
    </w:lvl>
    <w:lvl w:ilvl="2" w:tplc="F140A380" w:tentative="1">
      <w:start w:val="1"/>
      <w:numFmt w:val="lowerRoman"/>
      <w:lvlText w:val="%3."/>
      <w:lvlJc w:val="right"/>
      <w:pPr>
        <w:tabs>
          <w:tab w:val="num" w:pos="1536"/>
        </w:tabs>
        <w:ind w:left="1536" w:hanging="180"/>
      </w:pPr>
    </w:lvl>
    <w:lvl w:ilvl="3" w:tplc="E2D00338" w:tentative="1">
      <w:start w:val="1"/>
      <w:numFmt w:val="decimal"/>
      <w:lvlText w:val="%4."/>
      <w:lvlJc w:val="left"/>
      <w:pPr>
        <w:tabs>
          <w:tab w:val="num" w:pos="2256"/>
        </w:tabs>
        <w:ind w:left="2256" w:hanging="360"/>
      </w:pPr>
    </w:lvl>
    <w:lvl w:ilvl="4" w:tplc="F3E2E156" w:tentative="1">
      <w:start w:val="1"/>
      <w:numFmt w:val="lowerLetter"/>
      <w:lvlText w:val="%5."/>
      <w:lvlJc w:val="left"/>
      <w:pPr>
        <w:tabs>
          <w:tab w:val="num" w:pos="2976"/>
        </w:tabs>
        <w:ind w:left="2976" w:hanging="360"/>
      </w:pPr>
    </w:lvl>
    <w:lvl w:ilvl="5" w:tplc="34CCFC56" w:tentative="1">
      <w:start w:val="1"/>
      <w:numFmt w:val="lowerRoman"/>
      <w:lvlText w:val="%6."/>
      <w:lvlJc w:val="right"/>
      <w:pPr>
        <w:tabs>
          <w:tab w:val="num" w:pos="3696"/>
        </w:tabs>
        <w:ind w:left="3696" w:hanging="180"/>
      </w:pPr>
    </w:lvl>
    <w:lvl w:ilvl="6" w:tplc="1A8256AA" w:tentative="1">
      <w:start w:val="1"/>
      <w:numFmt w:val="decimal"/>
      <w:lvlText w:val="%7."/>
      <w:lvlJc w:val="left"/>
      <w:pPr>
        <w:tabs>
          <w:tab w:val="num" w:pos="4416"/>
        </w:tabs>
        <w:ind w:left="4416" w:hanging="360"/>
      </w:pPr>
    </w:lvl>
    <w:lvl w:ilvl="7" w:tplc="2DAC8860" w:tentative="1">
      <w:start w:val="1"/>
      <w:numFmt w:val="lowerLetter"/>
      <w:lvlText w:val="%8."/>
      <w:lvlJc w:val="left"/>
      <w:pPr>
        <w:tabs>
          <w:tab w:val="num" w:pos="5136"/>
        </w:tabs>
        <w:ind w:left="5136" w:hanging="360"/>
      </w:pPr>
    </w:lvl>
    <w:lvl w:ilvl="8" w:tplc="5A6416BE" w:tentative="1">
      <w:start w:val="1"/>
      <w:numFmt w:val="lowerRoman"/>
      <w:lvlText w:val="%9."/>
      <w:lvlJc w:val="right"/>
      <w:pPr>
        <w:tabs>
          <w:tab w:val="num" w:pos="5856"/>
        </w:tabs>
        <w:ind w:left="5856" w:hanging="180"/>
      </w:pPr>
    </w:lvl>
  </w:abstractNum>
  <w:abstractNum w:abstractNumId="120" w15:restartNumberingAfterBreak="0">
    <w:nsid w:val="390F2379"/>
    <w:multiLevelType w:val="hybridMultilevel"/>
    <w:tmpl w:val="2CC62526"/>
    <w:name w:val="WW8Num432322222223332233232322222323222423222222222222222332334252222"/>
    <w:lvl w:ilvl="0" w:tplc="BCDA9A76">
      <w:start w:val="1"/>
      <w:numFmt w:val="decimal"/>
      <w:lvlText w:val="%1."/>
      <w:lvlJc w:val="left"/>
      <w:pPr>
        <w:tabs>
          <w:tab w:val="num" w:pos="720"/>
        </w:tabs>
        <w:ind w:left="720" w:hanging="360"/>
      </w:pPr>
    </w:lvl>
    <w:lvl w:ilvl="1" w:tplc="35880104" w:tentative="1">
      <w:start w:val="1"/>
      <w:numFmt w:val="lowerLetter"/>
      <w:lvlText w:val="%2."/>
      <w:lvlJc w:val="left"/>
      <w:pPr>
        <w:tabs>
          <w:tab w:val="num" w:pos="1440"/>
        </w:tabs>
        <w:ind w:left="1440" w:hanging="360"/>
      </w:pPr>
    </w:lvl>
    <w:lvl w:ilvl="2" w:tplc="666A7EDE">
      <w:start w:val="1"/>
      <w:numFmt w:val="lowerRoman"/>
      <w:lvlText w:val="%3."/>
      <w:lvlJc w:val="right"/>
      <w:pPr>
        <w:tabs>
          <w:tab w:val="num" w:pos="2160"/>
        </w:tabs>
        <w:ind w:left="2160" w:hanging="180"/>
      </w:pPr>
    </w:lvl>
    <w:lvl w:ilvl="3" w:tplc="9970DE16" w:tentative="1">
      <w:start w:val="1"/>
      <w:numFmt w:val="decimal"/>
      <w:lvlText w:val="%4."/>
      <w:lvlJc w:val="left"/>
      <w:pPr>
        <w:tabs>
          <w:tab w:val="num" w:pos="2880"/>
        </w:tabs>
        <w:ind w:left="2880" w:hanging="360"/>
      </w:pPr>
    </w:lvl>
    <w:lvl w:ilvl="4" w:tplc="AEBE57B0" w:tentative="1">
      <w:start w:val="1"/>
      <w:numFmt w:val="lowerLetter"/>
      <w:lvlText w:val="%5."/>
      <w:lvlJc w:val="left"/>
      <w:pPr>
        <w:tabs>
          <w:tab w:val="num" w:pos="3600"/>
        </w:tabs>
        <w:ind w:left="3600" w:hanging="360"/>
      </w:pPr>
    </w:lvl>
    <w:lvl w:ilvl="5" w:tplc="6B16B28A" w:tentative="1">
      <w:start w:val="1"/>
      <w:numFmt w:val="lowerRoman"/>
      <w:lvlText w:val="%6."/>
      <w:lvlJc w:val="right"/>
      <w:pPr>
        <w:tabs>
          <w:tab w:val="num" w:pos="4320"/>
        </w:tabs>
        <w:ind w:left="4320" w:hanging="180"/>
      </w:pPr>
    </w:lvl>
    <w:lvl w:ilvl="6" w:tplc="DBC0CD6E" w:tentative="1">
      <w:start w:val="1"/>
      <w:numFmt w:val="decimal"/>
      <w:lvlText w:val="%7."/>
      <w:lvlJc w:val="left"/>
      <w:pPr>
        <w:tabs>
          <w:tab w:val="num" w:pos="5040"/>
        </w:tabs>
        <w:ind w:left="5040" w:hanging="360"/>
      </w:pPr>
    </w:lvl>
    <w:lvl w:ilvl="7" w:tplc="71380F3A" w:tentative="1">
      <w:start w:val="1"/>
      <w:numFmt w:val="lowerLetter"/>
      <w:lvlText w:val="%8."/>
      <w:lvlJc w:val="left"/>
      <w:pPr>
        <w:tabs>
          <w:tab w:val="num" w:pos="5760"/>
        </w:tabs>
        <w:ind w:left="5760" w:hanging="360"/>
      </w:pPr>
    </w:lvl>
    <w:lvl w:ilvl="8" w:tplc="8774E43E" w:tentative="1">
      <w:start w:val="1"/>
      <w:numFmt w:val="lowerRoman"/>
      <w:lvlText w:val="%9."/>
      <w:lvlJc w:val="right"/>
      <w:pPr>
        <w:tabs>
          <w:tab w:val="num" w:pos="6480"/>
        </w:tabs>
        <w:ind w:left="6480" w:hanging="180"/>
      </w:pPr>
    </w:lvl>
  </w:abstractNum>
  <w:abstractNum w:abstractNumId="121"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3A7F5F38"/>
    <w:multiLevelType w:val="hybridMultilevel"/>
    <w:tmpl w:val="58ECC05C"/>
    <w:name w:val="WW8Num4323222222233322332"/>
    <w:lvl w:ilvl="0" w:tplc="D540BA86">
      <w:start w:val="1"/>
      <w:numFmt w:val="decimal"/>
      <w:lvlText w:val="%1."/>
      <w:lvlJc w:val="left"/>
      <w:pPr>
        <w:tabs>
          <w:tab w:val="num" w:pos="360"/>
        </w:tabs>
        <w:ind w:left="360" w:hanging="360"/>
      </w:pPr>
      <w:rPr>
        <w:rFonts w:hint="default"/>
      </w:rPr>
    </w:lvl>
    <w:lvl w:ilvl="1" w:tplc="3754F8F0">
      <w:start w:val="1"/>
      <w:numFmt w:val="lowerLetter"/>
      <w:lvlText w:val="%2."/>
      <w:lvlJc w:val="left"/>
      <w:pPr>
        <w:tabs>
          <w:tab w:val="num" w:pos="1080"/>
        </w:tabs>
        <w:ind w:left="1080" w:hanging="360"/>
      </w:pPr>
    </w:lvl>
    <w:lvl w:ilvl="2" w:tplc="A2B203F8" w:tentative="1">
      <w:start w:val="1"/>
      <w:numFmt w:val="lowerRoman"/>
      <w:lvlText w:val="%3."/>
      <w:lvlJc w:val="right"/>
      <w:pPr>
        <w:tabs>
          <w:tab w:val="num" w:pos="1800"/>
        </w:tabs>
        <w:ind w:left="1800" w:hanging="180"/>
      </w:pPr>
    </w:lvl>
    <w:lvl w:ilvl="3" w:tplc="B19AD688" w:tentative="1">
      <w:start w:val="1"/>
      <w:numFmt w:val="decimal"/>
      <w:lvlText w:val="%4."/>
      <w:lvlJc w:val="left"/>
      <w:pPr>
        <w:tabs>
          <w:tab w:val="num" w:pos="2520"/>
        </w:tabs>
        <w:ind w:left="2520" w:hanging="360"/>
      </w:pPr>
    </w:lvl>
    <w:lvl w:ilvl="4" w:tplc="CA0262F2" w:tentative="1">
      <w:start w:val="1"/>
      <w:numFmt w:val="lowerLetter"/>
      <w:lvlText w:val="%5."/>
      <w:lvlJc w:val="left"/>
      <w:pPr>
        <w:tabs>
          <w:tab w:val="num" w:pos="3240"/>
        </w:tabs>
        <w:ind w:left="3240" w:hanging="360"/>
      </w:pPr>
    </w:lvl>
    <w:lvl w:ilvl="5" w:tplc="5F7EE1A4" w:tentative="1">
      <w:start w:val="1"/>
      <w:numFmt w:val="lowerRoman"/>
      <w:lvlText w:val="%6."/>
      <w:lvlJc w:val="right"/>
      <w:pPr>
        <w:tabs>
          <w:tab w:val="num" w:pos="3960"/>
        </w:tabs>
        <w:ind w:left="3960" w:hanging="180"/>
      </w:pPr>
    </w:lvl>
    <w:lvl w:ilvl="6" w:tplc="FDFAFE86" w:tentative="1">
      <w:start w:val="1"/>
      <w:numFmt w:val="decimal"/>
      <w:lvlText w:val="%7."/>
      <w:lvlJc w:val="left"/>
      <w:pPr>
        <w:tabs>
          <w:tab w:val="num" w:pos="4680"/>
        </w:tabs>
        <w:ind w:left="4680" w:hanging="360"/>
      </w:pPr>
    </w:lvl>
    <w:lvl w:ilvl="7" w:tplc="FF0061D6" w:tentative="1">
      <w:start w:val="1"/>
      <w:numFmt w:val="lowerLetter"/>
      <w:lvlText w:val="%8."/>
      <w:lvlJc w:val="left"/>
      <w:pPr>
        <w:tabs>
          <w:tab w:val="num" w:pos="5400"/>
        </w:tabs>
        <w:ind w:left="5400" w:hanging="360"/>
      </w:pPr>
    </w:lvl>
    <w:lvl w:ilvl="8" w:tplc="BA2EFCD6" w:tentative="1">
      <w:start w:val="1"/>
      <w:numFmt w:val="lowerRoman"/>
      <w:lvlText w:val="%9."/>
      <w:lvlJc w:val="right"/>
      <w:pPr>
        <w:tabs>
          <w:tab w:val="num" w:pos="6120"/>
        </w:tabs>
        <w:ind w:left="6120" w:hanging="180"/>
      </w:pPr>
    </w:lvl>
  </w:abstractNum>
  <w:abstractNum w:abstractNumId="123"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4" w15:restartNumberingAfterBreak="0">
    <w:nsid w:val="3AC31B0E"/>
    <w:multiLevelType w:val="hybridMultilevel"/>
    <w:tmpl w:val="3F668AEE"/>
    <w:name w:val="WW8Num32"/>
    <w:lvl w:ilvl="0" w:tplc="FB54901A">
      <w:start w:val="1"/>
      <w:numFmt w:val="decimal"/>
      <w:lvlText w:val="%1."/>
      <w:lvlJc w:val="left"/>
      <w:pPr>
        <w:tabs>
          <w:tab w:val="num" w:pos="360"/>
        </w:tabs>
        <w:ind w:left="360" w:hanging="360"/>
      </w:pPr>
      <w:rPr>
        <w:rFonts w:hint="default"/>
        <w:b w:val="0"/>
      </w:rPr>
    </w:lvl>
    <w:lvl w:ilvl="1" w:tplc="CFC095CC" w:tentative="1">
      <w:start w:val="1"/>
      <w:numFmt w:val="lowerLetter"/>
      <w:lvlText w:val="%2."/>
      <w:lvlJc w:val="left"/>
      <w:pPr>
        <w:tabs>
          <w:tab w:val="num" w:pos="1440"/>
        </w:tabs>
        <w:ind w:left="1440" w:hanging="360"/>
      </w:pPr>
    </w:lvl>
    <w:lvl w:ilvl="2" w:tplc="56FED710" w:tentative="1">
      <w:start w:val="1"/>
      <w:numFmt w:val="lowerRoman"/>
      <w:lvlText w:val="%3."/>
      <w:lvlJc w:val="right"/>
      <w:pPr>
        <w:tabs>
          <w:tab w:val="num" w:pos="2160"/>
        </w:tabs>
        <w:ind w:left="2160" w:hanging="180"/>
      </w:pPr>
    </w:lvl>
    <w:lvl w:ilvl="3" w:tplc="2F16E97A" w:tentative="1">
      <w:start w:val="1"/>
      <w:numFmt w:val="decimal"/>
      <w:lvlText w:val="%4."/>
      <w:lvlJc w:val="left"/>
      <w:pPr>
        <w:tabs>
          <w:tab w:val="num" w:pos="2880"/>
        </w:tabs>
        <w:ind w:left="2880" w:hanging="360"/>
      </w:pPr>
    </w:lvl>
    <w:lvl w:ilvl="4" w:tplc="A636E43A" w:tentative="1">
      <w:start w:val="1"/>
      <w:numFmt w:val="lowerLetter"/>
      <w:lvlText w:val="%5."/>
      <w:lvlJc w:val="left"/>
      <w:pPr>
        <w:tabs>
          <w:tab w:val="num" w:pos="3600"/>
        </w:tabs>
        <w:ind w:left="3600" w:hanging="360"/>
      </w:pPr>
    </w:lvl>
    <w:lvl w:ilvl="5" w:tplc="2BE095A6" w:tentative="1">
      <w:start w:val="1"/>
      <w:numFmt w:val="lowerRoman"/>
      <w:lvlText w:val="%6."/>
      <w:lvlJc w:val="right"/>
      <w:pPr>
        <w:tabs>
          <w:tab w:val="num" w:pos="4320"/>
        </w:tabs>
        <w:ind w:left="4320" w:hanging="180"/>
      </w:pPr>
    </w:lvl>
    <w:lvl w:ilvl="6" w:tplc="A814B1DA" w:tentative="1">
      <w:start w:val="1"/>
      <w:numFmt w:val="decimal"/>
      <w:lvlText w:val="%7."/>
      <w:lvlJc w:val="left"/>
      <w:pPr>
        <w:tabs>
          <w:tab w:val="num" w:pos="5040"/>
        </w:tabs>
        <w:ind w:left="5040" w:hanging="360"/>
      </w:pPr>
    </w:lvl>
    <w:lvl w:ilvl="7" w:tplc="9304AA28" w:tentative="1">
      <w:start w:val="1"/>
      <w:numFmt w:val="lowerLetter"/>
      <w:lvlText w:val="%8."/>
      <w:lvlJc w:val="left"/>
      <w:pPr>
        <w:tabs>
          <w:tab w:val="num" w:pos="5760"/>
        </w:tabs>
        <w:ind w:left="5760" w:hanging="360"/>
      </w:pPr>
    </w:lvl>
    <w:lvl w:ilvl="8" w:tplc="38465EA6" w:tentative="1">
      <w:start w:val="1"/>
      <w:numFmt w:val="lowerRoman"/>
      <w:lvlText w:val="%9."/>
      <w:lvlJc w:val="right"/>
      <w:pPr>
        <w:tabs>
          <w:tab w:val="num" w:pos="6480"/>
        </w:tabs>
        <w:ind w:left="6480" w:hanging="180"/>
      </w:pPr>
    </w:lvl>
  </w:abstractNum>
  <w:abstractNum w:abstractNumId="125"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6"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D5C28A8"/>
    <w:multiLevelType w:val="hybridMultilevel"/>
    <w:tmpl w:val="BC38656E"/>
    <w:name w:val="WW8Num4323222222233"/>
    <w:lvl w:ilvl="0" w:tplc="914CB2B2">
      <w:start w:val="1"/>
      <w:numFmt w:val="decimal"/>
      <w:lvlText w:val="%1."/>
      <w:lvlJc w:val="left"/>
      <w:pPr>
        <w:tabs>
          <w:tab w:val="num" w:pos="360"/>
        </w:tabs>
        <w:ind w:left="360" w:hanging="360"/>
      </w:pPr>
      <w:rPr>
        <w:rFonts w:hint="default"/>
      </w:rPr>
    </w:lvl>
    <w:lvl w:ilvl="1" w:tplc="DBA4AF74" w:tentative="1">
      <w:start w:val="1"/>
      <w:numFmt w:val="lowerLetter"/>
      <w:lvlText w:val="%2."/>
      <w:lvlJc w:val="left"/>
      <w:pPr>
        <w:tabs>
          <w:tab w:val="num" w:pos="1440"/>
        </w:tabs>
        <w:ind w:left="1440" w:hanging="360"/>
      </w:pPr>
    </w:lvl>
    <w:lvl w:ilvl="2" w:tplc="A8D448C6" w:tentative="1">
      <w:start w:val="1"/>
      <w:numFmt w:val="lowerRoman"/>
      <w:lvlText w:val="%3."/>
      <w:lvlJc w:val="right"/>
      <w:pPr>
        <w:tabs>
          <w:tab w:val="num" w:pos="2160"/>
        </w:tabs>
        <w:ind w:left="2160" w:hanging="180"/>
      </w:pPr>
    </w:lvl>
    <w:lvl w:ilvl="3" w:tplc="50B239A6" w:tentative="1">
      <w:start w:val="1"/>
      <w:numFmt w:val="decimal"/>
      <w:lvlText w:val="%4."/>
      <w:lvlJc w:val="left"/>
      <w:pPr>
        <w:tabs>
          <w:tab w:val="num" w:pos="2880"/>
        </w:tabs>
        <w:ind w:left="2880" w:hanging="360"/>
      </w:pPr>
    </w:lvl>
    <w:lvl w:ilvl="4" w:tplc="E95E6CA0" w:tentative="1">
      <w:start w:val="1"/>
      <w:numFmt w:val="lowerLetter"/>
      <w:lvlText w:val="%5."/>
      <w:lvlJc w:val="left"/>
      <w:pPr>
        <w:tabs>
          <w:tab w:val="num" w:pos="3600"/>
        </w:tabs>
        <w:ind w:left="3600" w:hanging="360"/>
      </w:pPr>
    </w:lvl>
    <w:lvl w:ilvl="5" w:tplc="D744014C" w:tentative="1">
      <w:start w:val="1"/>
      <w:numFmt w:val="lowerRoman"/>
      <w:lvlText w:val="%6."/>
      <w:lvlJc w:val="right"/>
      <w:pPr>
        <w:tabs>
          <w:tab w:val="num" w:pos="4320"/>
        </w:tabs>
        <w:ind w:left="4320" w:hanging="180"/>
      </w:pPr>
    </w:lvl>
    <w:lvl w:ilvl="6" w:tplc="14183DC4" w:tentative="1">
      <w:start w:val="1"/>
      <w:numFmt w:val="decimal"/>
      <w:lvlText w:val="%7."/>
      <w:lvlJc w:val="left"/>
      <w:pPr>
        <w:tabs>
          <w:tab w:val="num" w:pos="5040"/>
        </w:tabs>
        <w:ind w:left="5040" w:hanging="360"/>
      </w:pPr>
    </w:lvl>
    <w:lvl w:ilvl="7" w:tplc="18B40A3E" w:tentative="1">
      <w:start w:val="1"/>
      <w:numFmt w:val="lowerLetter"/>
      <w:lvlText w:val="%8."/>
      <w:lvlJc w:val="left"/>
      <w:pPr>
        <w:tabs>
          <w:tab w:val="num" w:pos="5760"/>
        </w:tabs>
        <w:ind w:left="5760" w:hanging="360"/>
      </w:pPr>
    </w:lvl>
    <w:lvl w:ilvl="8" w:tplc="41723F30" w:tentative="1">
      <w:start w:val="1"/>
      <w:numFmt w:val="lowerRoman"/>
      <w:lvlText w:val="%9."/>
      <w:lvlJc w:val="right"/>
      <w:pPr>
        <w:tabs>
          <w:tab w:val="num" w:pos="6480"/>
        </w:tabs>
        <w:ind w:left="6480" w:hanging="180"/>
      </w:pPr>
    </w:lvl>
  </w:abstractNum>
  <w:abstractNum w:abstractNumId="129"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3EB44B55"/>
    <w:multiLevelType w:val="hybridMultilevel"/>
    <w:tmpl w:val="9F1215CA"/>
    <w:name w:val="WW8Num332"/>
    <w:lvl w:ilvl="0" w:tplc="C1929870">
      <w:start w:val="1"/>
      <w:numFmt w:val="decimal"/>
      <w:lvlText w:val="%1."/>
      <w:lvlJc w:val="left"/>
      <w:pPr>
        <w:tabs>
          <w:tab w:val="num" w:pos="360"/>
        </w:tabs>
        <w:ind w:left="360" w:hanging="360"/>
      </w:pPr>
      <w:rPr>
        <w:rFonts w:hint="default"/>
      </w:rPr>
    </w:lvl>
    <w:lvl w:ilvl="1" w:tplc="90823C24" w:tentative="1">
      <w:start w:val="1"/>
      <w:numFmt w:val="lowerLetter"/>
      <w:lvlText w:val="%2."/>
      <w:lvlJc w:val="left"/>
      <w:pPr>
        <w:tabs>
          <w:tab w:val="num" w:pos="720"/>
        </w:tabs>
        <w:ind w:left="720" w:hanging="360"/>
      </w:pPr>
    </w:lvl>
    <w:lvl w:ilvl="2" w:tplc="BA60AD46" w:tentative="1">
      <w:start w:val="1"/>
      <w:numFmt w:val="lowerRoman"/>
      <w:lvlText w:val="%3."/>
      <w:lvlJc w:val="right"/>
      <w:pPr>
        <w:tabs>
          <w:tab w:val="num" w:pos="1440"/>
        </w:tabs>
        <w:ind w:left="1440" w:hanging="180"/>
      </w:pPr>
    </w:lvl>
    <w:lvl w:ilvl="3" w:tplc="FA6ED010" w:tentative="1">
      <w:start w:val="1"/>
      <w:numFmt w:val="decimal"/>
      <w:lvlText w:val="%4."/>
      <w:lvlJc w:val="left"/>
      <w:pPr>
        <w:tabs>
          <w:tab w:val="num" w:pos="2160"/>
        </w:tabs>
        <w:ind w:left="2160" w:hanging="360"/>
      </w:pPr>
    </w:lvl>
    <w:lvl w:ilvl="4" w:tplc="74F2FCF8" w:tentative="1">
      <w:start w:val="1"/>
      <w:numFmt w:val="lowerLetter"/>
      <w:lvlText w:val="%5."/>
      <w:lvlJc w:val="left"/>
      <w:pPr>
        <w:tabs>
          <w:tab w:val="num" w:pos="2880"/>
        </w:tabs>
        <w:ind w:left="2880" w:hanging="360"/>
      </w:pPr>
    </w:lvl>
    <w:lvl w:ilvl="5" w:tplc="42506ACE" w:tentative="1">
      <w:start w:val="1"/>
      <w:numFmt w:val="lowerRoman"/>
      <w:lvlText w:val="%6."/>
      <w:lvlJc w:val="right"/>
      <w:pPr>
        <w:tabs>
          <w:tab w:val="num" w:pos="3600"/>
        </w:tabs>
        <w:ind w:left="3600" w:hanging="180"/>
      </w:pPr>
    </w:lvl>
    <w:lvl w:ilvl="6" w:tplc="C370232C" w:tentative="1">
      <w:start w:val="1"/>
      <w:numFmt w:val="decimal"/>
      <w:lvlText w:val="%7."/>
      <w:lvlJc w:val="left"/>
      <w:pPr>
        <w:tabs>
          <w:tab w:val="num" w:pos="4320"/>
        </w:tabs>
        <w:ind w:left="4320" w:hanging="360"/>
      </w:pPr>
    </w:lvl>
    <w:lvl w:ilvl="7" w:tplc="BCE8C2EC" w:tentative="1">
      <w:start w:val="1"/>
      <w:numFmt w:val="lowerLetter"/>
      <w:lvlText w:val="%8."/>
      <w:lvlJc w:val="left"/>
      <w:pPr>
        <w:tabs>
          <w:tab w:val="num" w:pos="5040"/>
        </w:tabs>
        <w:ind w:left="5040" w:hanging="360"/>
      </w:pPr>
    </w:lvl>
    <w:lvl w:ilvl="8" w:tplc="7D0CB9B0" w:tentative="1">
      <w:start w:val="1"/>
      <w:numFmt w:val="lowerRoman"/>
      <w:lvlText w:val="%9."/>
      <w:lvlJc w:val="right"/>
      <w:pPr>
        <w:tabs>
          <w:tab w:val="num" w:pos="5760"/>
        </w:tabs>
        <w:ind w:left="5760" w:hanging="180"/>
      </w:pPr>
    </w:lvl>
  </w:abstractNum>
  <w:abstractNum w:abstractNumId="132" w15:restartNumberingAfterBreak="0">
    <w:nsid w:val="3EF570AB"/>
    <w:multiLevelType w:val="hybridMultilevel"/>
    <w:tmpl w:val="1FE2843C"/>
    <w:name w:val="WW8Num432322222222"/>
    <w:lvl w:ilvl="0" w:tplc="9FA879FA">
      <w:start w:val="1"/>
      <w:numFmt w:val="decimal"/>
      <w:lvlText w:val="%1."/>
      <w:lvlJc w:val="left"/>
      <w:pPr>
        <w:tabs>
          <w:tab w:val="num" w:pos="360"/>
        </w:tabs>
        <w:ind w:left="360" w:hanging="360"/>
      </w:pPr>
    </w:lvl>
    <w:lvl w:ilvl="1" w:tplc="F286B4BA" w:tentative="1">
      <w:start w:val="1"/>
      <w:numFmt w:val="lowerLetter"/>
      <w:lvlText w:val="%2."/>
      <w:lvlJc w:val="left"/>
      <w:pPr>
        <w:tabs>
          <w:tab w:val="num" w:pos="1080"/>
        </w:tabs>
        <w:ind w:left="1080" w:hanging="360"/>
      </w:pPr>
    </w:lvl>
    <w:lvl w:ilvl="2" w:tplc="EDF695B4" w:tentative="1">
      <w:start w:val="1"/>
      <w:numFmt w:val="lowerRoman"/>
      <w:lvlText w:val="%3."/>
      <w:lvlJc w:val="right"/>
      <w:pPr>
        <w:tabs>
          <w:tab w:val="num" w:pos="1800"/>
        </w:tabs>
        <w:ind w:left="1800" w:hanging="180"/>
      </w:pPr>
    </w:lvl>
    <w:lvl w:ilvl="3" w:tplc="B49EAD76" w:tentative="1">
      <w:start w:val="1"/>
      <w:numFmt w:val="decimal"/>
      <w:lvlText w:val="%4."/>
      <w:lvlJc w:val="left"/>
      <w:pPr>
        <w:tabs>
          <w:tab w:val="num" w:pos="2520"/>
        </w:tabs>
        <w:ind w:left="2520" w:hanging="360"/>
      </w:pPr>
    </w:lvl>
    <w:lvl w:ilvl="4" w:tplc="07DCE7DE" w:tentative="1">
      <w:start w:val="1"/>
      <w:numFmt w:val="lowerLetter"/>
      <w:lvlText w:val="%5."/>
      <w:lvlJc w:val="left"/>
      <w:pPr>
        <w:tabs>
          <w:tab w:val="num" w:pos="3240"/>
        </w:tabs>
        <w:ind w:left="3240" w:hanging="360"/>
      </w:pPr>
    </w:lvl>
    <w:lvl w:ilvl="5" w:tplc="F34EB294" w:tentative="1">
      <w:start w:val="1"/>
      <w:numFmt w:val="lowerRoman"/>
      <w:lvlText w:val="%6."/>
      <w:lvlJc w:val="right"/>
      <w:pPr>
        <w:tabs>
          <w:tab w:val="num" w:pos="3960"/>
        </w:tabs>
        <w:ind w:left="3960" w:hanging="180"/>
      </w:pPr>
    </w:lvl>
    <w:lvl w:ilvl="6" w:tplc="4BEC1098" w:tentative="1">
      <w:start w:val="1"/>
      <w:numFmt w:val="decimal"/>
      <w:lvlText w:val="%7."/>
      <w:lvlJc w:val="left"/>
      <w:pPr>
        <w:tabs>
          <w:tab w:val="num" w:pos="4680"/>
        </w:tabs>
        <w:ind w:left="4680" w:hanging="360"/>
      </w:pPr>
    </w:lvl>
    <w:lvl w:ilvl="7" w:tplc="D84451C4" w:tentative="1">
      <w:start w:val="1"/>
      <w:numFmt w:val="lowerLetter"/>
      <w:lvlText w:val="%8."/>
      <w:lvlJc w:val="left"/>
      <w:pPr>
        <w:tabs>
          <w:tab w:val="num" w:pos="5400"/>
        </w:tabs>
        <w:ind w:left="5400" w:hanging="360"/>
      </w:pPr>
    </w:lvl>
    <w:lvl w:ilvl="8" w:tplc="5B16B51C" w:tentative="1">
      <w:start w:val="1"/>
      <w:numFmt w:val="lowerRoman"/>
      <w:lvlText w:val="%9."/>
      <w:lvlJc w:val="right"/>
      <w:pPr>
        <w:tabs>
          <w:tab w:val="num" w:pos="6120"/>
        </w:tabs>
        <w:ind w:left="6120" w:hanging="180"/>
      </w:pPr>
    </w:lvl>
  </w:abstractNum>
  <w:abstractNum w:abstractNumId="133" w15:restartNumberingAfterBreak="0">
    <w:nsid w:val="3F9D28AB"/>
    <w:multiLevelType w:val="hybridMultilevel"/>
    <w:tmpl w:val="27F2F930"/>
    <w:name w:val="WW8Num3422222"/>
    <w:lvl w:ilvl="0" w:tplc="DD1610DC">
      <w:start w:val="1"/>
      <w:numFmt w:val="decimal"/>
      <w:lvlText w:val="%1."/>
      <w:lvlJc w:val="left"/>
      <w:pPr>
        <w:tabs>
          <w:tab w:val="num" w:pos="-360"/>
        </w:tabs>
        <w:ind w:left="360" w:hanging="360"/>
      </w:pPr>
      <w:rPr>
        <w:rFonts w:hint="default"/>
        <w:b w:val="0"/>
      </w:rPr>
    </w:lvl>
    <w:lvl w:ilvl="1" w:tplc="44D062FA" w:tentative="1">
      <w:start w:val="1"/>
      <w:numFmt w:val="lowerLetter"/>
      <w:lvlText w:val="%2."/>
      <w:lvlJc w:val="left"/>
      <w:pPr>
        <w:tabs>
          <w:tab w:val="num" w:pos="1440"/>
        </w:tabs>
        <w:ind w:left="1440" w:hanging="360"/>
      </w:pPr>
    </w:lvl>
    <w:lvl w:ilvl="2" w:tplc="77428AD6" w:tentative="1">
      <w:start w:val="1"/>
      <w:numFmt w:val="lowerRoman"/>
      <w:lvlText w:val="%3."/>
      <w:lvlJc w:val="right"/>
      <w:pPr>
        <w:tabs>
          <w:tab w:val="num" w:pos="2160"/>
        </w:tabs>
        <w:ind w:left="2160" w:hanging="180"/>
      </w:pPr>
    </w:lvl>
    <w:lvl w:ilvl="3" w:tplc="D6D06984" w:tentative="1">
      <w:start w:val="1"/>
      <w:numFmt w:val="decimal"/>
      <w:lvlText w:val="%4."/>
      <w:lvlJc w:val="left"/>
      <w:pPr>
        <w:tabs>
          <w:tab w:val="num" w:pos="2880"/>
        </w:tabs>
        <w:ind w:left="2880" w:hanging="360"/>
      </w:pPr>
    </w:lvl>
    <w:lvl w:ilvl="4" w:tplc="84645D48" w:tentative="1">
      <w:start w:val="1"/>
      <w:numFmt w:val="lowerLetter"/>
      <w:lvlText w:val="%5."/>
      <w:lvlJc w:val="left"/>
      <w:pPr>
        <w:tabs>
          <w:tab w:val="num" w:pos="3600"/>
        </w:tabs>
        <w:ind w:left="3600" w:hanging="360"/>
      </w:pPr>
    </w:lvl>
    <w:lvl w:ilvl="5" w:tplc="25908428" w:tentative="1">
      <w:start w:val="1"/>
      <w:numFmt w:val="lowerRoman"/>
      <w:lvlText w:val="%6."/>
      <w:lvlJc w:val="right"/>
      <w:pPr>
        <w:tabs>
          <w:tab w:val="num" w:pos="4320"/>
        </w:tabs>
        <w:ind w:left="4320" w:hanging="180"/>
      </w:pPr>
    </w:lvl>
    <w:lvl w:ilvl="6" w:tplc="7C625A24" w:tentative="1">
      <w:start w:val="1"/>
      <w:numFmt w:val="decimal"/>
      <w:lvlText w:val="%7."/>
      <w:lvlJc w:val="left"/>
      <w:pPr>
        <w:tabs>
          <w:tab w:val="num" w:pos="5040"/>
        </w:tabs>
        <w:ind w:left="5040" w:hanging="360"/>
      </w:pPr>
    </w:lvl>
    <w:lvl w:ilvl="7" w:tplc="A114EB86" w:tentative="1">
      <w:start w:val="1"/>
      <w:numFmt w:val="lowerLetter"/>
      <w:lvlText w:val="%8."/>
      <w:lvlJc w:val="left"/>
      <w:pPr>
        <w:tabs>
          <w:tab w:val="num" w:pos="5760"/>
        </w:tabs>
        <w:ind w:left="5760" w:hanging="360"/>
      </w:pPr>
    </w:lvl>
    <w:lvl w:ilvl="8" w:tplc="FF30656E" w:tentative="1">
      <w:start w:val="1"/>
      <w:numFmt w:val="lowerRoman"/>
      <w:lvlText w:val="%9."/>
      <w:lvlJc w:val="right"/>
      <w:pPr>
        <w:tabs>
          <w:tab w:val="num" w:pos="6480"/>
        </w:tabs>
        <w:ind w:left="6480" w:hanging="180"/>
      </w:pPr>
    </w:lvl>
  </w:abstractNum>
  <w:abstractNum w:abstractNumId="134" w15:restartNumberingAfterBreak="0">
    <w:nsid w:val="40280E14"/>
    <w:multiLevelType w:val="hybridMultilevel"/>
    <w:tmpl w:val="1B82CD78"/>
    <w:lvl w:ilvl="0" w:tplc="2604BE58">
      <w:start w:val="1"/>
      <w:numFmt w:val="decimal"/>
      <w:lvlText w:val="%1)"/>
      <w:lvlJc w:val="left"/>
      <w:pPr>
        <w:ind w:left="1080" w:hanging="360"/>
      </w:pPr>
      <w:rPr>
        <w:rFonts w:hint="default"/>
      </w:rPr>
    </w:lvl>
    <w:lvl w:ilvl="1" w:tplc="EE2215BE" w:tentative="1">
      <w:start w:val="1"/>
      <w:numFmt w:val="lowerLetter"/>
      <w:lvlText w:val="%2."/>
      <w:lvlJc w:val="left"/>
      <w:pPr>
        <w:ind w:left="1800" w:hanging="360"/>
      </w:pPr>
    </w:lvl>
    <w:lvl w:ilvl="2" w:tplc="9640A5D8" w:tentative="1">
      <w:start w:val="1"/>
      <w:numFmt w:val="lowerRoman"/>
      <w:lvlText w:val="%3."/>
      <w:lvlJc w:val="right"/>
      <w:pPr>
        <w:ind w:left="2520" w:hanging="180"/>
      </w:pPr>
    </w:lvl>
    <w:lvl w:ilvl="3" w:tplc="D598BCFA" w:tentative="1">
      <w:start w:val="1"/>
      <w:numFmt w:val="decimal"/>
      <w:lvlText w:val="%4."/>
      <w:lvlJc w:val="left"/>
      <w:pPr>
        <w:ind w:left="3240" w:hanging="360"/>
      </w:pPr>
    </w:lvl>
    <w:lvl w:ilvl="4" w:tplc="3B2A0A52" w:tentative="1">
      <w:start w:val="1"/>
      <w:numFmt w:val="lowerLetter"/>
      <w:lvlText w:val="%5."/>
      <w:lvlJc w:val="left"/>
      <w:pPr>
        <w:ind w:left="3960" w:hanging="360"/>
      </w:pPr>
    </w:lvl>
    <w:lvl w:ilvl="5" w:tplc="6060BA2A" w:tentative="1">
      <w:start w:val="1"/>
      <w:numFmt w:val="lowerRoman"/>
      <w:lvlText w:val="%6."/>
      <w:lvlJc w:val="right"/>
      <w:pPr>
        <w:ind w:left="4680" w:hanging="180"/>
      </w:pPr>
    </w:lvl>
    <w:lvl w:ilvl="6" w:tplc="57502E62" w:tentative="1">
      <w:start w:val="1"/>
      <w:numFmt w:val="decimal"/>
      <w:lvlText w:val="%7."/>
      <w:lvlJc w:val="left"/>
      <w:pPr>
        <w:ind w:left="5400" w:hanging="360"/>
      </w:pPr>
    </w:lvl>
    <w:lvl w:ilvl="7" w:tplc="D48CAFC2" w:tentative="1">
      <w:start w:val="1"/>
      <w:numFmt w:val="lowerLetter"/>
      <w:lvlText w:val="%8."/>
      <w:lvlJc w:val="left"/>
      <w:pPr>
        <w:ind w:left="6120" w:hanging="360"/>
      </w:pPr>
    </w:lvl>
    <w:lvl w:ilvl="8" w:tplc="3C20FD68" w:tentative="1">
      <w:start w:val="1"/>
      <w:numFmt w:val="lowerRoman"/>
      <w:lvlText w:val="%9."/>
      <w:lvlJc w:val="right"/>
      <w:pPr>
        <w:ind w:left="6840" w:hanging="180"/>
      </w:pPr>
    </w:lvl>
  </w:abstractNum>
  <w:abstractNum w:abstractNumId="135"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0" w15:restartNumberingAfterBreak="0">
    <w:nsid w:val="4260191F"/>
    <w:multiLevelType w:val="hybridMultilevel"/>
    <w:tmpl w:val="C9F0BA58"/>
    <w:lvl w:ilvl="0" w:tplc="26CE14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431A7298"/>
    <w:multiLevelType w:val="hybridMultilevel"/>
    <w:tmpl w:val="9E72E250"/>
    <w:lvl w:ilvl="0" w:tplc="DB32C2F4">
      <w:start w:val="1"/>
      <w:numFmt w:val="decimal"/>
      <w:lvlText w:val="%1."/>
      <w:lvlJc w:val="left"/>
      <w:pPr>
        <w:ind w:left="360" w:hanging="360"/>
      </w:pPr>
      <w:rPr>
        <w:rFonts w:hint="default"/>
        <w:b w:val="0"/>
      </w:rPr>
    </w:lvl>
    <w:lvl w:ilvl="1" w:tplc="B8AAFAC4" w:tentative="1">
      <w:start w:val="1"/>
      <w:numFmt w:val="lowerLetter"/>
      <w:lvlText w:val="%2."/>
      <w:lvlJc w:val="left"/>
      <w:pPr>
        <w:ind w:left="1440" w:hanging="360"/>
      </w:pPr>
    </w:lvl>
    <w:lvl w:ilvl="2" w:tplc="ED8A4C2C" w:tentative="1">
      <w:start w:val="1"/>
      <w:numFmt w:val="lowerRoman"/>
      <w:lvlText w:val="%3."/>
      <w:lvlJc w:val="right"/>
      <w:pPr>
        <w:ind w:left="2160" w:hanging="180"/>
      </w:pPr>
    </w:lvl>
    <w:lvl w:ilvl="3" w:tplc="CCBA7996" w:tentative="1">
      <w:start w:val="1"/>
      <w:numFmt w:val="decimal"/>
      <w:lvlText w:val="%4."/>
      <w:lvlJc w:val="left"/>
      <w:pPr>
        <w:ind w:left="2880" w:hanging="360"/>
      </w:pPr>
    </w:lvl>
    <w:lvl w:ilvl="4" w:tplc="F84E5214" w:tentative="1">
      <w:start w:val="1"/>
      <w:numFmt w:val="lowerLetter"/>
      <w:lvlText w:val="%5."/>
      <w:lvlJc w:val="left"/>
      <w:pPr>
        <w:ind w:left="3600" w:hanging="360"/>
      </w:pPr>
    </w:lvl>
    <w:lvl w:ilvl="5" w:tplc="42063B4C" w:tentative="1">
      <w:start w:val="1"/>
      <w:numFmt w:val="lowerRoman"/>
      <w:lvlText w:val="%6."/>
      <w:lvlJc w:val="right"/>
      <w:pPr>
        <w:ind w:left="4320" w:hanging="180"/>
      </w:pPr>
    </w:lvl>
    <w:lvl w:ilvl="6" w:tplc="35D45F2E" w:tentative="1">
      <w:start w:val="1"/>
      <w:numFmt w:val="decimal"/>
      <w:lvlText w:val="%7."/>
      <w:lvlJc w:val="left"/>
      <w:pPr>
        <w:ind w:left="5040" w:hanging="360"/>
      </w:pPr>
    </w:lvl>
    <w:lvl w:ilvl="7" w:tplc="E6C6C2D8" w:tentative="1">
      <w:start w:val="1"/>
      <w:numFmt w:val="lowerLetter"/>
      <w:lvlText w:val="%8."/>
      <w:lvlJc w:val="left"/>
      <w:pPr>
        <w:ind w:left="5760" w:hanging="360"/>
      </w:pPr>
    </w:lvl>
    <w:lvl w:ilvl="8" w:tplc="69101952" w:tentative="1">
      <w:start w:val="1"/>
      <w:numFmt w:val="lowerRoman"/>
      <w:lvlText w:val="%9."/>
      <w:lvlJc w:val="right"/>
      <w:pPr>
        <w:ind w:left="6480" w:hanging="180"/>
      </w:pPr>
    </w:lvl>
  </w:abstractNum>
  <w:abstractNum w:abstractNumId="142" w15:restartNumberingAfterBreak="0">
    <w:nsid w:val="433F1D31"/>
    <w:multiLevelType w:val="hybridMultilevel"/>
    <w:tmpl w:val="400C797C"/>
    <w:name w:val="WW8Num43232222222333223323232222232322242322222222"/>
    <w:lvl w:ilvl="0" w:tplc="43BE3538">
      <w:start w:val="1"/>
      <w:numFmt w:val="decimal"/>
      <w:lvlText w:val="%1."/>
      <w:lvlJc w:val="left"/>
      <w:pPr>
        <w:tabs>
          <w:tab w:val="num" w:pos="360"/>
        </w:tabs>
        <w:ind w:left="360" w:hanging="360"/>
      </w:pPr>
    </w:lvl>
    <w:lvl w:ilvl="1" w:tplc="F5185E96" w:tentative="1">
      <w:start w:val="1"/>
      <w:numFmt w:val="lowerLetter"/>
      <w:lvlText w:val="%2."/>
      <w:lvlJc w:val="left"/>
      <w:pPr>
        <w:tabs>
          <w:tab w:val="num" w:pos="1080"/>
        </w:tabs>
        <w:ind w:left="1080" w:hanging="360"/>
      </w:pPr>
    </w:lvl>
    <w:lvl w:ilvl="2" w:tplc="3350E566" w:tentative="1">
      <w:start w:val="1"/>
      <w:numFmt w:val="lowerRoman"/>
      <w:lvlText w:val="%3."/>
      <w:lvlJc w:val="right"/>
      <w:pPr>
        <w:tabs>
          <w:tab w:val="num" w:pos="1800"/>
        </w:tabs>
        <w:ind w:left="1800" w:hanging="180"/>
      </w:pPr>
    </w:lvl>
    <w:lvl w:ilvl="3" w:tplc="255CB8E0" w:tentative="1">
      <w:start w:val="1"/>
      <w:numFmt w:val="decimal"/>
      <w:lvlText w:val="%4."/>
      <w:lvlJc w:val="left"/>
      <w:pPr>
        <w:tabs>
          <w:tab w:val="num" w:pos="2520"/>
        </w:tabs>
        <w:ind w:left="2520" w:hanging="360"/>
      </w:pPr>
    </w:lvl>
    <w:lvl w:ilvl="4" w:tplc="0756AAC6" w:tentative="1">
      <w:start w:val="1"/>
      <w:numFmt w:val="lowerLetter"/>
      <w:lvlText w:val="%5."/>
      <w:lvlJc w:val="left"/>
      <w:pPr>
        <w:tabs>
          <w:tab w:val="num" w:pos="3240"/>
        </w:tabs>
        <w:ind w:left="3240" w:hanging="360"/>
      </w:pPr>
    </w:lvl>
    <w:lvl w:ilvl="5" w:tplc="EDC8B7BA" w:tentative="1">
      <w:start w:val="1"/>
      <w:numFmt w:val="lowerRoman"/>
      <w:lvlText w:val="%6."/>
      <w:lvlJc w:val="right"/>
      <w:pPr>
        <w:tabs>
          <w:tab w:val="num" w:pos="3960"/>
        </w:tabs>
        <w:ind w:left="3960" w:hanging="180"/>
      </w:pPr>
    </w:lvl>
    <w:lvl w:ilvl="6" w:tplc="F62ECE54" w:tentative="1">
      <w:start w:val="1"/>
      <w:numFmt w:val="decimal"/>
      <w:lvlText w:val="%7."/>
      <w:lvlJc w:val="left"/>
      <w:pPr>
        <w:tabs>
          <w:tab w:val="num" w:pos="4680"/>
        </w:tabs>
        <w:ind w:left="4680" w:hanging="360"/>
      </w:pPr>
    </w:lvl>
    <w:lvl w:ilvl="7" w:tplc="F59C27B2" w:tentative="1">
      <w:start w:val="1"/>
      <w:numFmt w:val="lowerLetter"/>
      <w:lvlText w:val="%8."/>
      <w:lvlJc w:val="left"/>
      <w:pPr>
        <w:tabs>
          <w:tab w:val="num" w:pos="5400"/>
        </w:tabs>
        <w:ind w:left="5400" w:hanging="360"/>
      </w:pPr>
    </w:lvl>
    <w:lvl w:ilvl="8" w:tplc="64383BC4" w:tentative="1">
      <w:start w:val="1"/>
      <w:numFmt w:val="lowerRoman"/>
      <w:lvlText w:val="%9."/>
      <w:lvlJc w:val="right"/>
      <w:pPr>
        <w:tabs>
          <w:tab w:val="num" w:pos="6120"/>
        </w:tabs>
        <w:ind w:left="6120" w:hanging="180"/>
      </w:pPr>
    </w:lvl>
  </w:abstractNum>
  <w:abstractNum w:abstractNumId="143" w15:restartNumberingAfterBreak="0">
    <w:nsid w:val="43746C75"/>
    <w:multiLevelType w:val="hybridMultilevel"/>
    <w:tmpl w:val="23968208"/>
    <w:lvl w:ilvl="0" w:tplc="B9B26B8C">
      <w:start w:val="1"/>
      <w:numFmt w:val="decimal"/>
      <w:lvlText w:val="%1."/>
      <w:lvlJc w:val="left"/>
      <w:pPr>
        <w:ind w:left="720" w:hanging="360"/>
      </w:pPr>
      <w:rPr>
        <w:b w:val="0"/>
      </w:rPr>
    </w:lvl>
    <w:lvl w:ilvl="1" w:tplc="357E97C2" w:tentative="1">
      <w:start w:val="1"/>
      <w:numFmt w:val="lowerLetter"/>
      <w:lvlText w:val="%2."/>
      <w:lvlJc w:val="left"/>
      <w:pPr>
        <w:ind w:left="1440" w:hanging="360"/>
      </w:pPr>
    </w:lvl>
    <w:lvl w:ilvl="2" w:tplc="84C050F0" w:tentative="1">
      <w:start w:val="1"/>
      <w:numFmt w:val="lowerRoman"/>
      <w:lvlText w:val="%3."/>
      <w:lvlJc w:val="right"/>
      <w:pPr>
        <w:ind w:left="2160" w:hanging="180"/>
      </w:pPr>
    </w:lvl>
    <w:lvl w:ilvl="3" w:tplc="89EEF7A4" w:tentative="1">
      <w:start w:val="1"/>
      <w:numFmt w:val="decimal"/>
      <w:lvlText w:val="%4."/>
      <w:lvlJc w:val="left"/>
      <w:pPr>
        <w:ind w:left="2880" w:hanging="360"/>
      </w:pPr>
    </w:lvl>
    <w:lvl w:ilvl="4" w:tplc="D192737A" w:tentative="1">
      <w:start w:val="1"/>
      <w:numFmt w:val="lowerLetter"/>
      <w:lvlText w:val="%5."/>
      <w:lvlJc w:val="left"/>
      <w:pPr>
        <w:ind w:left="3600" w:hanging="360"/>
      </w:pPr>
    </w:lvl>
    <w:lvl w:ilvl="5" w:tplc="879878B4" w:tentative="1">
      <w:start w:val="1"/>
      <w:numFmt w:val="lowerRoman"/>
      <w:lvlText w:val="%6."/>
      <w:lvlJc w:val="right"/>
      <w:pPr>
        <w:ind w:left="4320" w:hanging="180"/>
      </w:pPr>
    </w:lvl>
    <w:lvl w:ilvl="6" w:tplc="1676145A" w:tentative="1">
      <w:start w:val="1"/>
      <w:numFmt w:val="decimal"/>
      <w:lvlText w:val="%7."/>
      <w:lvlJc w:val="left"/>
      <w:pPr>
        <w:ind w:left="5040" w:hanging="360"/>
      </w:pPr>
    </w:lvl>
    <w:lvl w:ilvl="7" w:tplc="44C23D38" w:tentative="1">
      <w:start w:val="1"/>
      <w:numFmt w:val="lowerLetter"/>
      <w:lvlText w:val="%8."/>
      <w:lvlJc w:val="left"/>
      <w:pPr>
        <w:ind w:left="5760" w:hanging="360"/>
      </w:pPr>
    </w:lvl>
    <w:lvl w:ilvl="8" w:tplc="160649D6" w:tentative="1">
      <w:start w:val="1"/>
      <w:numFmt w:val="lowerRoman"/>
      <w:lvlText w:val="%9."/>
      <w:lvlJc w:val="right"/>
      <w:pPr>
        <w:ind w:left="6480" w:hanging="180"/>
      </w:pPr>
    </w:lvl>
  </w:abstractNum>
  <w:abstractNum w:abstractNumId="144"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8"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6B26E4C"/>
    <w:multiLevelType w:val="hybridMultilevel"/>
    <w:tmpl w:val="53541510"/>
    <w:name w:val="WW8Num32222222"/>
    <w:lvl w:ilvl="0" w:tplc="633EC374">
      <w:start w:val="1"/>
      <w:numFmt w:val="decimal"/>
      <w:lvlText w:val="%1."/>
      <w:lvlJc w:val="left"/>
      <w:pPr>
        <w:tabs>
          <w:tab w:val="num" w:pos="360"/>
        </w:tabs>
        <w:ind w:left="360" w:hanging="360"/>
      </w:pPr>
      <w:rPr>
        <w:rFonts w:hint="default"/>
        <w:b w:val="0"/>
      </w:rPr>
    </w:lvl>
    <w:lvl w:ilvl="1" w:tplc="BEA2E7EE" w:tentative="1">
      <w:start w:val="1"/>
      <w:numFmt w:val="lowerLetter"/>
      <w:lvlText w:val="%2."/>
      <w:lvlJc w:val="left"/>
      <w:pPr>
        <w:tabs>
          <w:tab w:val="num" w:pos="1440"/>
        </w:tabs>
        <w:ind w:left="1440" w:hanging="360"/>
      </w:pPr>
    </w:lvl>
    <w:lvl w:ilvl="2" w:tplc="371C861A" w:tentative="1">
      <w:start w:val="1"/>
      <w:numFmt w:val="lowerRoman"/>
      <w:lvlText w:val="%3."/>
      <w:lvlJc w:val="right"/>
      <w:pPr>
        <w:tabs>
          <w:tab w:val="num" w:pos="2160"/>
        </w:tabs>
        <w:ind w:left="2160" w:hanging="180"/>
      </w:pPr>
    </w:lvl>
    <w:lvl w:ilvl="3" w:tplc="21FC2776" w:tentative="1">
      <w:start w:val="1"/>
      <w:numFmt w:val="decimal"/>
      <w:lvlText w:val="%4."/>
      <w:lvlJc w:val="left"/>
      <w:pPr>
        <w:tabs>
          <w:tab w:val="num" w:pos="2880"/>
        </w:tabs>
        <w:ind w:left="2880" w:hanging="360"/>
      </w:pPr>
    </w:lvl>
    <w:lvl w:ilvl="4" w:tplc="2C92228A" w:tentative="1">
      <w:start w:val="1"/>
      <w:numFmt w:val="lowerLetter"/>
      <w:lvlText w:val="%5."/>
      <w:lvlJc w:val="left"/>
      <w:pPr>
        <w:tabs>
          <w:tab w:val="num" w:pos="3600"/>
        </w:tabs>
        <w:ind w:left="3600" w:hanging="360"/>
      </w:pPr>
    </w:lvl>
    <w:lvl w:ilvl="5" w:tplc="53241EAE" w:tentative="1">
      <w:start w:val="1"/>
      <w:numFmt w:val="lowerRoman"/>
      <w:lvlText w:val="%6."/>
      <w:lvlJc w:val="right"/>
      <w:pPr>
        <w:tabs>
          <w:tab w:val="num" w:pos="4320"/>
        </w:tabs>
        <w:ind w:left="4320" w:hanging="180"/>
      </w:pPr>
    </w:lvl>
    <w:lvl w:ilvl="6" w:tplc="4D80A294" w:tentative="1">
      <w:start w:val="1"/>
      <w:numFmt w:val="decimal"/>
      <w:lvlText w:val="%7."/>
      <w:lvlJc w:val="left"/>
      <w:pPr>
        <w:tabs>
          <w:tab w:val="num" w:pos="5040"/>
        </w:tabs>
        <w:ind w:left="5040" w:hanging="360"/>
      </w:pPr>
    </w:lvl>
    <w:lvl w:ilvl="7" w:tplc="992CC2B0" w:tentative="1">
      <w:start w:val="1"/>
      <w:numFmt w:val="lowerLetter"/>
      <w:lvlText w:val="%8."/>
      <w:lvlJc w:val="left"/>
      <w:pPr>
        <w:tabs>
          <w:tab w:val="num" w:pos="5760"/>
        </w:tabs>
        <w:ind w:left="5760" w:hanging="360"/>
      </w:pPr>
    </w:lvl>
    <w:lvl w:ilvl="8" w:tplc="538C7202" w:tentative="1">
      <w:start w:val="1"/>
      <w:numFmt w:val="lowerRoman"/>
      <w:lvlText w:val="%9."/>
      <w:lvlJc w:val="right"/>
      <w:pPr>
        <w:tabs>
          <w:tab w:val="num" w:pos="6480"/>
        </w:tabs>
        <w:ind w:left="6480" w:hanging="180"/>
      </w:pPr>
    </w:lvl>
  </w:abstractNum>
  <w:abstractNum w:abstractNumId="151"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2"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48384D28"/>
    <w:multiLevelType w:val="hybridMultilevel"/>
    <w:tmpl w:val="1688A64A"/>
    <w:lvl w:ilvl="0" w:tplc="14EAC006">
      <w:start w:val="1"/>
      <w:numFmt w:val="decimal"/>
      <w:lvlText w:val="%1."/>
      <w:lvlJc w:val="left"/>
      <w:pPr>
        <w:ind w:left="720" w:hanging="360"/>
      </w:pPr>
      <w:rPr>
        <w:rFonts w:hint="default"/>
      </w:rPr>
    </w:lvl>
    <w:lvl w:ilvl="1" w:tplc="2580EC92" w:tentative="1">
      <w:start w:val="1"/>
      <w:numFmt w:val="lowerLetter"/>
      <w:lvlText w:val="%2."/>
      <w:lvlJc w:val="left"/>
      <w:pPr>
        <w:ind w:left="1440" w:hanging="360"/>
      </w:pPr>
    </w:lvl>
    <w:lvl w:ilvl="2" w:tplc="2EAA82D6" w:tentative="1">
      <w:start w:val="1"/>
      <w:numFmt w:val="lowerRoman"/>
      <w:lvlText w:val="%3."/>
      <w:lvlJc w:val="right"/>
      <w:pPr>
        <w:ind w:left="2160" w:hanging="180"/>
      </w:pPr>
    </w:lvl>
    <w:lvl w:ilvl="3" w:tplc="BF468AB2" w:tentative="1">
      <w:start w:val="1"/>
      <w:numFmt w:val="decimal"/>
      <w:lvlText w:val="%4."/>
      <w:lvlJc w:val="left"/>
      <w:pPr>
        <w:ind w:left="2880" w:hanging="360"/>
      </w:pPr>
    </w:lvl>
    <w:lvl w:ilvl="4" w:tplc="5AF4A6BE" w:tentative="1">
      <w:start w:val="1"/>
      <w:numFmt w:val="lowerLetter"/>
      <w:lvlText w:val="%5."/>
      <w:lvlJc w:val="left"/>
      <w:pPr>
        <w:ind w:left="3600" w:hanging="360"/>
      </w:pPr>
    </w:lvl>
    <w:lvl w:ilvl="5" w:tplc="38662D00" w:tentative="1">
      <w:start w:val="1"/>
      <w:numFmt w:val="lowerRoman"/>
      <w:lvlText w:val="%6."/>
      <w:lvlJc w:val="right"/>
      <w:pPr>
        <w:ind w:left="4320" w:hanging="180"/>
      </w:pPr>
    </w:lvl>
    <w:lvl w:ilvl="6" w:tplc="C34846AE" w:tentative="1">
      <w:start w:val="1"/>
      <w:numFmt w:val="decimal"/>
      <w:lvlText w:val="%7."/>
      <w:lvlJc w:val="left"/>
      <w:pPr>
        <w:ind w:left="5040" w:hanging="360"/>
      </w:pPr>
    </w:lvl>
    <w:lvl w:ilvl="7" w:tplc="088663F0" w:tentative="1">
      <w:start w:val="1"/>
      <w:numFmt w:val="lowerLetter"/>
      <w:lvlText w:val="%8."/>
      <w:lvlJc w:val="left"/>
      <w:pPr>
        <w:ind w:left="5760" w:hanging="360"/>
      </w:pPr>
    </w:lvl>
    <w:lvl w:ilvl="8" w:tplc="43CC5442" w:tentative="1">
      <w:start w:val="1"/>
      <w:numFmt w:val="lowerRoman"/>
      <w:lvlText w:val="%9."/>
      <w:lvlJc w:val="right"/>
      <w:pPr>
        <w:ind w:left="6480" w:hanging="180"/>
      </w:pPr>
    </w:lvl>
  </w:abstractNum>
  <w:abstractNum w:abstractNumId="154" w15:restartNumberingAfterBreak="0">
    <w:nsid w:val="48CA31A2"/>
    <w:multiLevelType w:val="hybridMultilevel"/>
    <w:tmpl w:val="7E5AE6BA"/>
    <w:name w:val="WW8Num342242"/>
    <w:lvl w:ilvl="0" w:tplc="3E00119C">
      <w:start w:val="1"/>
      <w:numFmt w:val="decimal"/>
      <w:lvlText w:val="%1."/>
      <w:lvlJc w:val="left"/>
      <w:pPr>
        <w:tabs>
          <w:tab w:val="num" w:pos="360"/>
        </w:tabs>
        <w:ind w:left="360" w:hanging="360"/>
      </w:pPr>
      <w:rPr>
        <w:rFonts w:hint="default"/>
      </w:rPr>
    </w:lvl>
    <w:lvl w:ilvl="1" w:tplc="048E18F4" w:tentative="1">
      <w:start w:val="1"/>
      <w:numFmt w:val="lowerLetter"/>
      <w:lvlText w:val="%2."/>
      <w:lvlJc w:val="left"/>
      <w:pPr>
        <w:tabs>
          <w:tab w:val="num" w:pos="456"/>
        </w:tabs>
        <w:ind w:left="456" w:hanging="360"/>
      </w:pPr>
    </w:lvl>
    <w:lvl w:ilvl="2" w:tplc="93F00058" w:tentative="1">
      <w:start w:val="1"/>
      <w:numFmt w:val="lowerRoman"/>
      <w:lvlText w:val="%3."/>
      <w:lvlJc w:val="right"/>
      <w:pPr>
        <w:tabs>
          <w:tab w:val="num" w:pos="1176"/>
        </w:tabs>
        <w:ind w:left="1176" w:hanging="180"/>
      </w:pPr>
    </w:lvl>
    <w:lvl w:ilvl="3" w:tplc="AADAED4E" w:tentative="1">
      <w:start w:val="1"/>
      <w:numFmt w:val="decimal"/>
      <w:lvlText w:val="%4."/>
      <w:lvlJc w:val="left"/>
      <w:pPr>
        <w:tabs>
          <w:tab w:val="num" w:pos="1896"/>
        </w:tabs>
        <w:ind w:left="1896" w:hanging="360"/>
      </w:pPr>
    </w:lvl>
    <w:lvl w:ilvl="4" w:tplc="91FA94E8" w:tentative="1">
      <w:start w:val="1"/>
      <w:numFmt w:val="lowerLetter"/>
      <w:lvlText w:val="%5."/>
      <w:lvlJc w:val="left"/>
      <w:pPr>
        <w:tabs>
          <w:tab w:val="num" w:pos="2616"/>
        </w:tabs>
        <w:ind w:left="2616" w:hanging="360"/>
      </w:pPr>
    </w:lvl>
    <w:lvl w:ilvl="5" w:tplc="17E4FBF4" w:tentative="1">
      <w:start w:val="1"/>
      <w:numFmt w:val="lowerRoman"/>
      <w:lvlText w:val="%6."/>
      <w:lvlJc w:val="right"/>
      <w:pPr>
        <w:tabs>
          <w:tab w:val="num" w:pos="3336"/>
        </w:tabs>
        <w:ind w:left="3336" w:hanging="180"/>
      </w:pPr>
    </w:lvl>
    <w:lvl w:ilvl="6" w:tplc="6E202788" w:tentative="1">
      <w:start w:val="1"/>
      <w:numFmt w:val="decimal"/>
      <w:lvlText w:val="%7."/>
      <w:lvlJc w:val="left"/>
      <w:pPr>
        <w:tabs>
          <w:tab w:val="num" w:pos="4056"/>
        </w:tabs>
        <w:ind w:left="4056" w:hanging="360"/>
      </w:pPr>
    </w:lvl>
    <w:lvl w:ilvl="7" w:tplc="ECBECEA6" w:tentative="1">
      <w:start w:val="1"/>
      <w:numFmt w:val="lowerLetter"/>
      <w:lvlText w:val="%8."/>
      <w:lvlJc w:val="left"/>
      <w:pPr>
        <w:tabs>
          <w:tab w:val="num" w:pos="4776"/>
        </w:tabs>
        <w:ind w:left="4776" w:hanging="360"/>
      </w:pPr>
    </w:lvl>
    <w:lvl w:ilvl="8" w:tplc="4DB45FBA" w:tentative="1">
      <w:start w:val="1"/>
      <w:numFmt w:val="lowerRoman"/>
      <w:lvlText w:val="%9."/>
      <w:lvlJc w:val="right"/>
      <w:pPr>
        <w:tabs>
          <w:tab w:val="num" w:pos="5496"/>
        </w:tabs>
        <w:ind w:left="5496" w:hanging="180"/>
      </w:pPr>
    </w:lvl>
  </w:abstractNum>
  <w:abstractNum w:abstractNumId="155" w15:restartNumberingAfterBreak="0">
    <w:nsid w:val="48D715F6"/>
    <w:multiLevelType w:val="hybridMultilevel"/>
    <w:tmpl w:val="7BA2913E"/>
    <w:name w:val="WW8Num4323222222233322332323222223422"/>
    <w:lvl w:ilvl="0" w:tplc="5832F830">
      <w:start w:val="1"/>
      <w:numFmt w:val="decimal"/>
      <w:lvlText w:val="%1)"/>
      <w:lvlJc w:val="left"/>
      <w:pPr>
        <w:tabs>
          <w:tab w:val="num" w:pos="720"/>
        </w:tabs>
        <w:ind w:left="720" w:hanging="360"/>
      </w:pPr>
      <w:rPr>
        <w:rFonts w:hint="default"/>
      </w:rPr>
    </w:lvl>
    <w:lvl w:ilvl="1" w:tplc="F9527D1E" w:tentative="1">
      <w:start w:val="1"/>
      <w:numFmt w:val="lowerLetter"/>
      <w:lvlText w:val="%2."/>
      <w:lvlJc w:val="left"/>
      <w:pPr>
        <w:tabs>
          <w:tab w:val="num" w:pos="1440"/>
        </w:tabs>
        <w:ind w:left="1440" w:hanging="360"/>
      </w:pPr>
    </w:lvl>
    <w:lvl w:ilvl="2" w:tplc="69762F32" w:tentative="1">
      <w:start w:val="1"/>
      <w:numFmt w:val="lowerRoman"/>
      <w:lvlText w:val="%3."/>
      <w:lvlJc w:val="right"/>
      <w:pPr>
        <w:tabs>
          <w:tab w:val="num" w:pos="2160"/>
        </w:tabs>
        <w:ind w:left="2160" w:hanging="180"/>
      </w:pPr>
    </w:lvl>
    <w:lvl w:ilvl="3" w:tplc="F81A81EA" w:tentative="1">
      <w:start w:val="1"/>
      <w:numFmt w:val="decimal"/>
      <w:lvlText w:val="%4."/>
      <w:lvlJc w:val="left"/>
      <w:pPr>
        <w:tabs>
          <w:tab w:val="num" w:pos="2880"/>
        </w:tabs>
        <w:ind w:left="2880" w:hanging="360"/>
      </w:pPr>
    </w:lvl>
    <w:lvl w:ilvl="4" w:tplc="56380A7A" w:tentative="1">
      <w:start w:val="1"/>
      <w:numFmt w:val="lowerLetter"/>
      <w:lvlText w:val="%5."/>
      <w:lvlJc w:val="left"/>
      <w:pPr>
        <w:tabs>
          <w:tab w:val="num" w:pos="3600"/>
        </w:tabs>
        <w:ind w:left="3600" w:hanging="360"/>
      </w:pPr>
    </w:lvl>
    <w:lvl w:ilvl="5" w:tplc="43348C44" w:tentative="1">
      <w:start w:val="1"/>
      <w:numFmt w:val="lowerRoman"/>
      <w:lvlText w:val="%6."/>
      <w:lvlJc w:val="right"/>
      <w:pPr>
        <w:tabs>
          <w:tab w:val="num" w:pos="4320"/>
        </w:tabs>
        <w:ind w:left="4320" w:hanging="180"/>
      </w:pPr>
    </w:lvl>
    <w:lvl w:ilvl="6" w:tplc="6D70DC60" w:tentative="1">
      <w:start w:val="1"/>
      <w:numFmt w:val="decimal"/>
      <w:lvlText w:val="%7."/>
      <w:lvlJc w:val="left"/>
      <w:pPr>
        <w:tabs>
          <w:tab w:val="num" w:pos="5040"/>
        </w:tabs>
        <w:ind w:left="5040" w:hanging="360"/>
      </w:pPr>
    </w:lvl>
    <w:lvl w:ilvl="7" w:tplc="E9BC7746" w:tentative="1">
      <w:start w:val="1"/>
      <w:numFmt w:val="lowerLetter"/>
      <w:lvlText w:val="%8."/>
      <w:lvlJc w:val="left"/>
      <w:pPr>
        <w:tabs>
          <w:tab w:val="num" w:pos="5760"/>
        </w:tabs>
        <w:ind w:left="5760" w:hanging="360"/>
      </w:pPr>
    </w:lvl>
    <w:lvl w:ilvl="8" w:tplc="2312C07E" w:tentative="1">
      <w:start w:val="1"/>
      <w:numFmt w:val="lowerRoman"/>
      <w:lvlText w:val="%9."/>
      <w:lvlJc w:val="right"/>
      <w:pPr>
        <w:tabs>
          <w:tab w:val="num" w:pos="6480"/>
        </w:tabs>
        <w:ind w:left="6480" w:hanging="180"/>
      </w:pPr>
    </w:lvl>
  </w:abstractNum>
  <w:abstractNum w:abstractNumId="156" w15:restartNumberingAfterBreak="0">
    <w:nsid w:val="4927100A"/>
    <w:multiLevelType w:val="hybridMultilevel"/>
    <w:tmpl w:val="E7345C8A"/>
    <w:name w:val="WW8Num43232222222333223323232222232322242322222222222222233233425222"/>
    <w:lvl w:ilvl="0" w:tplc="BDD292A6">
      <w:start w:val="1"/>
      <w:numFmt w:val="decimal"/>
      <w:lvlText w:val="%1."/>
      <w:lvlJc w:val="left"/>
      <w:pPr>
        <w:tabs>
          <w:tab w:val="num" w:pos="360"/>
        </w:tabs>
        <w:ind w:left="360" w:hanging="360"/>
      </w:pPr>
      <w:rPr>
        <w:b w:val="0"/>
        <w:i w:val="0"/>
      </w:rPr>
    </w:lvl>
    <w:lvl w:ilvl="1" w:tplc="56B49AE6" w:tentative="1">
      <w:start w:val="1"/>
      <w:numFmt w:val="lowerLetter"/>
      <w:lvlText w:val="%2."/>
      <w:lvlJc w:val="left"/>
      <w:pPr>
        <w:tabs>
          <w:tab w:val="num" w:pos="1440"/>
        </w:tabs>
        <w:ind w:left="1440" w:hanging="360"/>
      </w:pPr>
    </w:lvl>
    <w:lvl w:ilvl="2" w:tplc="E6887E64" w:tentative="1">
      <w:start w:val="1"/>
      <w:numFmt w:val="lowerRoman"/>
      <w:lvlText w:val="%3."/>
      <w:lvlJc w:val="right"/>
      <w:pPr>
        <w:tabs>
          <w:tab w:val="num" w:pos="2160"/>
        </w:tabs>
        <w:ind w:left="2160" w:hanging="180"/>
      </w:pPr>
    </w:lvl>
    <w:lvl w:ilvl="3" w:tplc="4F6AE8F0" w:tentative="1">
      <w:start w:val="1"/>
      <w:numFmt w:val="decimal"/>
      <w:lvlText w:val="%4."/>
      <w:lvlJc w:val="left"/>
      <w:pPr>
        <w:tabs>
          <w:tab w:val="num" w:pos="2880"/>
        </w:tabs>
        <w:ind w:left="2880" w:hanging="360"/>
      </w:pPr>
    </w:lvl>
    <w:lvl w:ilvl="4" w:tplc="D2F809A2" w:tentative="1">
      <w:start w:val="1"/>
      <w:numFmt w:val="lowerLetter"/>
      <w:lvlText w:val="%5."/>
      <w:lvlJc w:val="left"/>
      <w:pPr>
        <w:tabs>
          <w:tab w:val="num" w:pos="3600"/>
        </w:tabs>
        <w:ind w:left="3600" w:hanging="360"/>
      </w:pPr>
    </w:lvl>
    <w:lvl w:ilvl="5" w:tplc="D974BFBC" w:tentative="1">
      <w:start w:val="1"/>
      <w:numFmt w:val="lowerRoman"/>
      <w:lvlText w:val="%6."/>
      <w:lvlJc w:val="right"/>
      <w:pPr>
        <w:tabs>
          <w:tab w:val="num" w:pos="4320"/>
        </w:tabs>
        <w:ind w:left="4320" w:hanging="180"/>
      </w:pPr>
    </w:lvl>
    <w:lvl w:ilvl="6" w:tplc="2C0E9960" w:tentative="1">
      <w:start w:val="1"/>
      <w:numFmt w:val="decimal"/>
      <w:lvlText w:val="%7."/>
      <w:lvlJc w:val="left"/>
      <w:pPr>
        <w:tabs>
          <w:tab w:val="num" w:pos="5040"/>
        </w:tabs>
        <w:ind w:left="5040" w:hanging="360"/>
      </w:pPr>
    </w:lvl>
    <w:lvl w:ilvl="7" w:tplc="8FD20340" w:tentative="1">
      <w:start w:val="1"/>
      <w:numFmt w:val="lowerLetter"/>
      <w:lvlText w:val="%8."/>
      <w:lvlJc w:val="left"/>
      <w:pPr>
        <w:tabs>
          <w:tab w:val="num" w:pos="5760"/>
        </w:tabs>
        <w:ind w:left="5760" w:hanging="360"/>
      </w:pPr>
    </w:lvl>
    <w:lvl w:ilvl="8" w:tplc="216C9F74" w:tentative="1">
      <w:start w:val="1"/>
      <w:numFmt w:val="lowerRoman"/>
      <w:lvlText w:val="%9."/>
      <w:lvlJc w:val="right"/>
      <w:pPr>
        <w:tabs>
          <w:tab w:val="num" w:pos="6480"/>
        </w:tabs>
        <w:ind w:left="6480" w:hanging="180"/>
      </w:pPr>
    </w:lvl>
  </w:abstractNum>
  <w:abstractNum w:abstractNumId="157"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8" w15:restartNumberingAfterBreak="0">
    <w:nsid w:val="4A3804D1"/>
    <w:multiLevelType w:val="hybridMultilevel"/>
    <w:tmpl w:val="9A58D0CE"/>
    <w:lvl w:ilvl="0" w:tplc="5A528D68">
      <w:start w:val="1"/>
      <w:numFmt w:val="decimal"/>
      <w:lvlText w:val="%1."/>
      <w:lvlJc w:val="left"/>
      <w:pPr>
        <w:ind w:left="720" w:hanging="360"/>
      </w:pPr>
      <w:rPr>
        <w:rFonts w:hint="default"/>
        <w:b/>
      </w:rPr>
    </w:lvl>
    <w:lvl w:ilvl="1" w:tplc="3BEC4AFE" w:tentative="1">
      <w:start w:val="1"/>
      <w:numFmt w:val="lowerLetter"/>
      <w:lvlText w:val="%2."/>
      <w:lvlJc w:val="left"/>
      <w:pPr>
        <w:ind w:left="1440" w:hanging="360"/>
      </w:pPr>
    </w:lvl>
    <w:lvl w:ilvl="2" w:tplc="436E22E0" w:tentative="1">
      <w:start w:val="1"/>
      <w:numFmt w:val="lowerRoman"/>
      <w:lvlText w:val="%3."/>
      <w:lvlJc w:val="right"/>
      <w:pPr>
        <w:ind w:left="2160" w:hanging="180"/>
      </w:pPr>
    </w:lvl>
    <w:lvl w:ilvl="3" w:tplc="54222B6C" w:tentative="1">
      <w:start w:val="1"/>
      <w:numFmt w:val="decimal"/>
      <w:lvlText w:val="%4."/>
      <w:lvlJc w:val="left"/>
      <w:pPr>
        <w:ind w:left="2880" w:hanging="360"/>
      </w:pPr>
    </w:lvl>
    <w:lvl w:ilvl="4" w:tplc="3E78F4B6" w:tentative="1">
      <w:start w:val="1"/>
      <w:numFmt w:val="lowerLetter"/>
      <w:lvlText w:val="%5."/>
      <w:lvlJc w:val="left"/>
      <w:pPr>
        <w:ind w:left="3600" w:hanging="360"/>
      </w:pPr>
    </w:lvl>
    <w:lvl w:ilvl="5" w:tplc="887A3C46" w:tentative="1">
      <w:start w:val="1"/>
      <w:numFmt w:val="lowerRoman"/>
      <w:lvlText w:val="%6."/>
      <w:lvlJc w:val="right"/>
      <w:pPr>
        <w:ind w:left="4320" w:hanging="180"/>
      </w:pPr>
    </w:lvl>
    <w:lvl w:ilvl="6" w:tplc="94945BCA" w:tentative="1">
      <w:start w:val="1"/>
      <w:numFmt w:val="decimal"/>
      <w:lvlText w:val="%7."/>
      <w:lvlJc w:val="left"/>
      <w:pPr>
        <w:ind w:left="5040" w:hanging="360"/>
      </w:pPr>
    </w:lvl>
    <w:lvl w:ilvl="7" w:tplc="C320554A" w:tentative="1">
      <w:start w:val="1"/>
      <w:numFmt w:val="lowerLetter"/>
      <w:lvlText w:val="%8."/>
      <w:lvlJc w:val="left"/>
      <w:pPr>
        <w:ind w:left="5760" w:hanging="360"/>
      </w:pPr>
    </w:lvl>
    <w:lvl w:ilvl="8" w:tplc="8B8C0EFE" w:tentative="1">
      <w:start w:val="1"/>
      <w:numFmt w:val="lowerRoman"/>
      <w:lvlText w:val="%9."/>
      <w:lvlJc w:val="right"/>
      <w:pPr>
        <w:ind w:left="6480" w:hanging="180"/>
      </w:pPr>
    </w:lvl>
  </w:abstractNum>
  <w:abstractNum w:abstractNumId="159"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0"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4BD036FD"/>
    <w:multiLevelType w:val="hybridMultilevel"/>
    <w:tmpl w:val="8B0AA60E"/>
    <w:name w:val="WW8Num4323222222233322332323222223432222222"/>
    <w:lvl w:ilvl="0" w:tplc="EE4C8852">
      <w:start w:val="1"/>
      <w:numFmt w:val="decimal"/>
      <w:lvlText w:val="%1."/>
      <w:lvlJc w:val="left"/>
      <w:pPr>
        <w:tabs>
          <w:tab w:val="num" w:pos="360"/>
        </w:tabs>
        <w:ind w:left="360" w:hanging="360"/>
      </w:pPr>
      <w:rPr>
        <w:rFonts w:hint="default"/>
        <w:b w:val="0"/>
      </w:rPr>
    </w:lvl>
    <w:lvl w:ilvl="1" w:tplc="21808A02" w:tentative="1">
      <w:start w:val="1"/>
      <w:numFmt w:val="lowerLetter"/>
      <w:lvlText w:val="%2."/>
      <w:lvlJc w:val="left"/>
      <w:pPr>
        <w:tabs>
          <w:tab w:val="num" w:pos="1440"/>
        </w:tabs>
        <w:ind w:left="1440" w:hanging="360"/>
      </w:pPr>
    </w:lvl>
    <w:lvl w:ilvl="2" w:tplc="01FEB9F2" w:tentative="1">
      <w:start w:val="1"/>
      <w:numFmt w:val="lowerRoman"/>
      <w:lvlText w:val="%3."/>
      <w:lvlJc w:val="right"/>
      <w:pPr>
        <w:tabs>
          <w:tab w:val="num" w:pos="2160"/>
        </w:tabs>
        <w:ind w:left="2160" w:hanging="180"/>
      </w:pPr>
    </w:lvl>
    <w:lvl w:ilvl="3" w:tplc="176CD2A4" w:tentative="1">
      <w:start w:val="1"/>
      <w:numFmt w:val="decimal"/>
      <w:lvlText w:val="%4."/>
      <w:lvlJc w:val="left"/>
      <w:pPr>
        <w:tabs>
          <w:tab w:val="num" w:pos="2880"/>
        </w:tabs>
        <w:ind w:left="2880" w:hanging="360"/>
      </w:pPr>
    </w:lvl>
    <w:lvl w:ilvl="4" w:tplc="8A289ECA" w:tentative="1">
      <w:start w:val="1"/>
      <w:numFmt w:val="lowerLetter"/>
      <w:lvlText w:val="%5."/>
      <w:lvlJc w:val="left"/>
      <w:pPr>
        <w:tabs>
          <w:tab w:val="num" w:pos="3600"/>
        </w:tabs>
        <w:ind w:left="3600" w:hanging="360"/>
      </w:pPr>
    </w:lvl>
    <w:lvl w:ilvl="5" w:tplc="2632AA7E" w:tentative="1">
      <w:start w:val="1"/>
      <w:numFmt w:val="lowerRoman"/>
      <w:lvlText w:val="%6."/>
      <w:lvlJc w:val="right"/>
      <w:pPr>
        <w:tabs>
          <w:tab w:val="num" w:pos="4320"/>
        </w:tabs>
        <w:ind w:left="4320" w:hanging="180"/>
      </w:pPr>
    </w:lvl>
    <w:lvl w:ilvl="6" w:tplc="2312B7E8" w:tentative="1">
      <w:start w:val="1"/>
      <w:numFmt w:val="decimal"/>
      <w:lvlText w:val="%7."/>
      <w:lvlJc w:val="left"/>
      <w:pPr>
        <w:tabs>
          <w:tab w:val="num" w:pos="5040"/>
        </w:tabs>
        <w:ind w:left="5040" w:hanging="360"/>
      </w:pPr>
    </w:lvl>
    <w:lvl w:ilvl="7" w:tplc="DC509A5C" w:tentative="1">
      <w:start w:val="1"/>
      <w:numFmt w:val="lowerLetter"/>
      <w:lvlText w:val="%8."/>
      <w:lvlJc w:val="left"/>
      <w:pPr>
        <w:tabs>
          <w:tab w:val="num" w:pos="5760"/>
        </w:tabs>
        <w:ind w:left="5760" w:hanging="360"/>
      </w:pPr>
    </w:lvl>
    <w:lvl w:ilvl="8" w:tplc="296221E2" w:tentative="1">
      <w:start w:val="1"/>
      <w:numFmt w:val="lowerRoman"/>
      <w:lvlText w:val="%9."/>
      <w:lvlJc w:val="right"/>
      <w:pPr>
        <w:tabs>
          <w:tab w:val="num" w:pos="6480"/>
        </w:tabs>
        <w:ind w:left="6480" w:hanging="180"/>
      </w:pPr>
    </w:lvl>
  </w:abstractNum>
  <w:abstractNum w:abstractNumId="162"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3" w15:restartNumberingAfterBreak="0">
    <w:nsid w:val="4CA7582C"/>
    <w:multiLevelType w:val="hybridMultilevel"/>
    <w:tmpl w:val="CFD26C24"/>
    <w:name w:val="WW8Num43232222222333223323232222232322242322222222222222233233422"/>
    <w:lvl w:ilvl="0" w:tplc="1D48938A">
      <w:start w:val="1"/>
      <w:numFmt w:val="decimal"/>
      <w:lvlText w:val="%1."/>
      <w:lvlJc w:val="left"/>
      <w:pPr>
        <w:tabs>
          <w:tab w:val="num" w:pos="720"/>
        </w:tabs>
        <w:ind w:left="720" w:hanging="360"/>
      </w:pPr>
      <w:rPr>
        <w:rFonts w:hint="default"/>
      </w:rPr>
    </w:lvl>
    <w:lvl w:ilvl="1" w:tplc="AC3AE172" w:tentative="1">
      <w:start w:val="1"/>
      <w:numFmt w:val="lowerLetter"/>
      <w:lvlText w:val="%2."/>
      <w:lvlJc w:val="left"/>
      <w:pPr>
        <w:tabs>
          <w:tab w:val="num" w:pos="1800"/>
        </w:tabs>
        <w:ind w:left="1800" w:hanging="360"/>
      </w:pPr>
    </w:lvl>
    <w:lvl w:ilvl="2" w:tplc="6B82B694" w:tentative="1">
      <w:start w:val="1"/>
      <w:numFmt w:val="lowerRoman"/>
      <w:lvlText w:val="%3."/>
      <w:lvlJc w:val="right"/>
      <w:pPr>
        <w:tabs>
          <w:tab w:val="num" w:pos="2520"/>
        </w:tabs>
        <w:ind w:left="2520" w:hanging="180"/>
      </w:pPr>
    </w:lvl>
    <w:lvl w:ilvl="3" w:tplc="DB5018AC" w:tentative="1">
      <w:start w:val="1"/>
      <w:numFmt w:val="decimal"/>
      <w:lvlText w:val="%4."/>
      <w:lvlJc w:val="left"/>
      <w:pPr>
        <w:tabs>
          <w:tab w:val="num" w:pos="3240"/>
        </w:tabs>
        <w:ind w:left="3240" w:hanging="360"/>
      </w:pPr>
    </w:lvl>
    <w:lvl w:ilvl="4" w:tplc="D1125DE6" w:tentative="1">
      <w:start w:val="1"/>
      <w:numFmt w:val="lowerLetter"/>
      <w:lvlText w:val="%5."/>
      <w:lvlJc w:val="left"/>
      <w:pPr>
        <w:tabs>
          <w:tab w:val="num" w:pos="3960"/>
        </w:tabs>
        <w:ind w:left="3960" w:hanging="360"/>
      </w:pPr>
    </w:lvl>
    <w:lvl w:ilvl="5" w:tplc="B576F1F6" w:tentative="1">
      <w:start w:val="1"/>
      <w:numFmt w:val="lowerRoman"/>
      <w:lvlText w:val="%6."/>
      <w:lvlJc w:val="right"/>
      <w:pPr>
        <w:tabs>
          <w:tab w:val="num" w:pos="4680"/>
        </w:tabs>
        <w:ind w:left="4680" w:hanging="180"/>
      </w:pPr>
    </w:lvl>
    <w:lvl w:ilvl="6" w:tplc="1D48BCEE" w:tentative="1">
      <w:start w:val="1"/>
      <w:numFmt w:val="decimal"/>
      <w:lvlText w:val="%7."/>
      <w:lvlJc w:val="left"/>
      <w:pPr>
        <w:tabs>
          <w:tab w:val="num" w:pos="5400"/>
        </w:tabs>
        <w:ind w:left="5400" w:hanging="360"/>
      </w:pPr>
    </w:lvl>
    <w:lvl w:ilvl="7" w:tplc="AEF0BF1C" w:tentative="1">
      <w:start w:val="1"/>
      <w:numFmt w:val="lowerLetter"/>
      <w:lvlText w:val="%8."/>
      <w:lvlJc w:val="left"/>
      <w:pPr>
        <w:tabs>
          <w:tab w:val="num" w:pos="6120"/>
        </w:tabs>
        <w:ind w:left="6120" w:hanging="360"/>
      </w:pPr>
    </w:lvl>
    <w:lvl w:ilvl="8" w:tplc="18F244A0" w:tentative="1">
      <w:start w:val="1"/>
      <w:numFmt w:val="lowerRoman"/>
      <w:lvlText w:val="%9."/>
      <w:lvlJc w:val="right"/>
      <w:pPr>
        <w:tabs>
          <w:tab w:val="num" w:pos="6840"/>
        </w:tabs>
        <w:ind w:left="6840" w:hanging="180"/>
      </w:pPr>
    </w:lvl>
  </w:abstractNum>
  <w:abstractNum w:abstractNumId="164" w15:restartNumberingAfterBreak="0">
    <w:nsid w:val="4D35308E"/>
    <w:multiLevelType w:val="hybridMultilevel"/>
    <w:tmpl w:val="EA229AC2"/>
    <w:name w:val="WW8Num4323222222233322332323222223232223222332"/>
    <w:lvl w:ilvl="0" w:tplc="62248D02">
      <w:start w:val="1"/>
      <w:numFmt w:val="decimal"/>
      <w:lvlText w:val="%1."/>
      <w:lvlJc w:val="left"/>
      <w:pPr>
        <w:tabs>
          <w:tab w:val="num" w:pos="360"/>
        </w:tabs>
        <w:ind w:left="360" w:hanging="360"/>
      </w:pPr>
      <w:rPr>
        <w:rFonts w:hint="default"/>
      </w:rPr>
    </w:lvl>
    <w:lvl w:ilvl="1" w:tplc="09568328">
      <w:start w:val="1"/>
      <w:numFmt w:val="lowerLetter"/>
      <w:lvlText w:val="%2."/>
      <w:lvlJc w:val="left"/>
      <w:pPr>
        <w:tabs>
          <w:tab w:val="num" w:pos="1440"/>
        </w:tabs>
        <w:ind w:left="1440" w:hanging="360"/>
      </w:pPr>
    </w:lvl>
    <w:lvl w:ilvl="2" w:tplc="1CF68400" w:tentative="1">
      <w:start w:val="1"/>
      <w:numFmt w:val="lowerRoman"/>
      <w:lvlText w:val="%3."/>
      <w:lvlJc w:val="right"/>
      <w:pPr>
        <w:tabs>
          <w:tab w:val="num" w:pos="2160"/>
        </w:tabs>
        <w:ind w:left="2160" w:hanging="180"/>
      </w:pPr>
    </w:lvl>
    <w:lvl w:ilvl="3" w:tplc="7D5486E8" w:tentative="1">
      <w:start w:val="1"/>
      <w:numFmt w:val="decimal"/>
      <w:lvlText w:val="%4."/>
      <w:lvlJc w:val="left"/>
      <w:pPr>
        <w:tabs>
          <w:tab w:val="num" w:pos="2880"/>
        </w:tabs>
        <w:ind w:left="2880" w:hanging="360"/>
      </w:pPr>
    </w:lvl>
    <w:lvl w:ilvl="4" w:tplc="FF26E566" w:tentative="1">
      <w:start w:val="1"/>
      <w:numFmt w:val="lowerLetter"/>
      <w:lvlText w:val="%5."/>
      <w:lvlJc w:val="left"/>
      <w:pPr>
        <w:tabs>
          <w:tab w:val="num" w:pos="3600"/>
        </w:tabs>
        <w:ind w:left="3600" w:hanging="360"/>
      </w:pPr>
    </w:lvl>
    <w:lvl w:ilvl="5" w:tplc="3A1A5838" w:tentative="1">
      <w:start w:val="1"/>
      <w:numFmt w:val="lowerRoman"/>
      <w:lvlText w:val="%6."/>
      <w:lvlJc w:val="right"/>
      <w:pPr>
        <w:tabs>
          <w:tab w:val="num" w:pos="4320"/>
        </w:tabs>
        <w:ind w:left="4320" w:hanging="180"/>
      </w:pPr>
    </w:lvl>
    <w:lvl w:ilvl="6" w:tplc="B9187F18" w:tentative="1">
      <w:start w:val="1"/>
      <w:numFmt w:val="decimal"/>
      <w:lvlText w:val="%7."/>
      <w:lvlJc w:val="left"/>
      <w:pPr>
        <w:tabs>
          <w:tab w:val="num" w:pos="5040"/>
        </w:tabs>
        <w:ind w:left="5040" w:hanging="360"/>
      </w:pPr>
    </w:lvl>
    <w:lvl w:ilvl="7" w:tplc="4F18D12C" w:tentative="1">
      <w:start w:val="1"/>
      <w:numFmt w:val="lowerLetter"/>
      <w:lvlText w:val="%8."/>
      <w:lvlJc w:val="left"/>
      <w:pPr>
        <w:tabs>
          <w:tab w:val="num" w:pos="5760"/>
        </w:tabs>
        <w:ind w:left="5760" w:hanging="360"/>
      </w:pPr>
    </w:lvl>
    <w:lvl w:ilvl="8" w:tplc="44C462B6" w:tentative="1">
      <w:start w:val="1"/>
      <w:numFmt w:val="lowerRoman"/>
      <w:lvlText w:val="%9."/>
      <w:lvlJc w:val="right"/>
      <w:pPr>
        <w:tabs>
          <w:tab w:val="num" w:pos="6480"/>
        </w:tabs>
        <w:ind w:left="6480" w:hanging="180"/>
      </w:pPr>
    </w:lvl>
  </w:abstractNum>
  <w:abstractNum w:abstractNumId="165" w15:restartNumberingAfterBreak="0">
    <w:nsid w:val="4F122E5C"/>
    <w:multiLevelType w:val="hybridMultilevel"/>
    <w:tmpl w:val="6B228FC6"/>
    <w:name w:val="WW8Num32222"/>
    <w:lvl w:ilvl="0" w:tplc="C400EE84">
      <w:start w:val="1"/>
      <w:numFmt w:val="decimal"/>
      <w:lvlText w:val="%1."/>
      <w:lvlJc w:val="left"/>
      <w:pPr>
        <w:tabs>
          <w:tab w:val="num" w:pos="360"/>
        </w:tabs>
        <w:ind w:left="360" w:hanging="360"/>
      </w:pPr>
      <w:rPr>
        <w:rFonts w:hint="default"/>
        <w:b w:val="0"/>
      </w:rPr>
    </w:lvl>
    <w:lvl w:ilvl="1" w:tplc="CAB665EA" w:tentative="1">
      <w:start w:val="1"/>
      <w:numFmt w:val="lowerLetter"/>
      <w:lvlText w:val="%2."/>
      <w:lvlJc w:val="left"/>
      <w:pPr>
        <w:tabs>
          <w:tab w:val="num" w:pos="1440"/>
        </w:tabs>
        <w:ind w:left="1440" w:hanging="360"/>
      </w:pPr>
    </w:lvl>
    <w:lvl w:ilvl="2" w:tplc="1A50CDE0" w:tentative="1">
      <w:start w:val="1"/>
      <w:numFmt w:val="lowerRoman"/>
      <w:lvlText w:val="%3."/>
      <w:lvlJc w:val="right"/>
      <w:pPr>
        <w:tabs>
          <w:tab w:val="num" w:pos="2160"/>
        </w:tabs>
        <w:ind w:left="2160" w:hanging="180"/>
      </w:pPr>
    </w:lvl>
    <w:lvl w:ilvl="3" w:tplc="ACFCD654" w:tentative="1">
      <w:start w:val="1"/>
      <w:numFmt w:val="decimal"/>
      <w:lvlText w:val="%4."/>
      <w:lvlJc w:val="left"/>
      <w:pPr>
        <w:tabs>
          <w:tab w:val="num" w:pos="2880"/>
        </w:tabs>
        <w:ind w:left="2880" w:hanging="360"/>
      </w:pPr>
    </w:lvl>
    <w:lvl w:ilvl="4" w:tplc="D490553A" w:tentative="1">
      <w:start w:val="1"/>
      <w:numFmt w:val="lowerLetter"/>
      <w:lvlText w:val="%5."/>
      <w:lvlJc w:val="left"/>
      <w:pPr>
        <w:tabs>
          <w:tab w:val="num" w:pos="3600"/>
        </w:tabs>
        <w:ind w:left="3600" w:hanging="360"/>
      </w:pPr>
    </w:lvl>
    <w:lvl w:ilvl="5" w:tplc="FACE42E4" w:tentative="1">
      <w:start w:val="1"/>
      <w:numFmt w:val="lowerRoman"/>
      <w:lvlText w:val="%6."/>
      <w:lvlJc w:val="right"/>
      <w:pPr>
        <w:tabs>
          <w:tab w:val="num" w:pos="4320"/>
        </w:tabs>
        <w:ind w:left="4320" w:hanging="180"/>
      </w:pPr>
    </w:lvl>
    <w:lvl w:ilvl="6" w:tplc="80CC987C" w:tentative="1">
      <w:start w:val="1"/>
      <w:numFmt w:val="decimal"/>
      <w:lvlText w:val="%7."/>
      <w:lvlJc w:val="left"/>
      <w:pPr>
        <w:tabs>
          <w:tab w:val="num" w:pos="5040"/>
        </w:tabs>
        <w:ind w:left="5040" w:hanging="360"/>
      </w:pPr>
    </w:lvl>
    <w:lvl w:ilvl="7" w:tplc="359CEB02" w:tentative="1">
      <w:start w:val="1"/>
      <w:numFmt w:val="lowerLetter"/>
      <w:lvlText w:val="%8."/>
      <w:lvlJc w:val="left"/>
      <w:pPr>
        <w:tabs>
          <w:tab w:val="num" w:pos="5760"/>
        </w:tabs>
        <w:ind w:left="5760" w:hanging="360"/>
      </w:pPr>
    </w:lvl>
    <w:lvl w:ilvl="8" w:tplc="5316E5A8" w:tentative="1">
      <w:start w:val="1"/>
      <w:numFmt w:val="lowerRoman"/>
      <w:lvlText w:val="%9."/>
      <w:lvlJc w:val="right"/>
      <w:pPr>
        <w:tabs>
          <w:tab w:val="num" w:pos="6480"/>
        </w:tabs>
        <w:ind w:left="6480" w:hanging="180"/>
      </w:pPr>
    </w:lvl>
  </w:abstractNum>
  <w:abstractNum w:abstractNumId="166" w15:restartNumberingAfterBreak="0">
    <w:nsid w:val="4F8A15AA"/>
    <w:multiLevelType w:val="hybridMultilevel"/>
    <w:tmpl w:val="89F056A2"/>
    <w:name w:val="WW8Num4323222222233322332323222223232223"/>
    <w:lvl w:ilvl="0" w:tplc="269C9B06">
      <w:start w:val="1"/>
      <w:numFmt w:val="decimal"/>
      <w:lvlText w:val="%1."/>
      <w:lvlJc w:val="left"/>
      <w:pPr>
        <w:tabs>
          <w:tab w:val="num" w:pos="360"/>
        </w:tabs>
        <w:ind w:left="360" w:hanging="360"/>
      </w:pPr>
    </w:lvl>
    <w:lvl w:ilvl="1" w:tplc="E5F81AA0" w:tentative="1">
      <w:start w:val="1"/>
      <w:numFmt w:val="lowerLetter"/>
      <w:lvlText w:val="%2."/>
      <w:lvlJc w:val="left"/>
      <w:pPr>
        <w:tabs>
          <w:tab w:val="num" w:pos="1080"/>
        </w:tabs>
        <w:ind w:left="1080" w:hanging="360"/>
      </w:pPr>
    </w:lvl>
    <w:lvl w:ilvl="2" w:tplc="BE4A9F8E" w:tentative="1">
      <w:start w:val="1"/>
      <w:numFmt w:val="lowerRoman"/>
      <w:lvlText w:val="%3."/>
      <w:lvlJc w:val="right"/>
      <w:pPr>
        <w:tabs>
          <w:tab w:val="num" w:pos="1800"/>
        </w:tabs>
        <w:ind w:left="1800" w:hanging="180"/>
      </w:pPr>
    </w:lvl>
    <w:lvl w:ilvl="3" w:tplc="BC966D68" w:tentative="1">
      <w:start w:val="1"/>
      <w:numFmt w:val="decimal"/>
      <w:lvlText w:val="%4."/>
      <w:lvlJc w:val="left"/>
      <w:pPr>
        <w:tabs>
          <w:tab w:val="num" w:pos="2520"/>
        </w:tabs>
        <w:ind w:left="2520" w:hanging="360"/>
      </w:pPr>
    </w:lvl>
    <w:lvl w:ilvl="4" w:tplc="9F98FD48" w:tentative="1">
      <w:start w:val="1"/>
      <w:numFmt w:val="lowerLetter"/>
      <w:lvlText w:val="%5."/>
      <w:lvlJc w:val="left"/>
      <w:pPr>
        <w:tabs>
          <w:tab w:val="num" w:pos="3240"/>
        </w:tabs>
        <w:ind w:left="3240" w:hanging="360"/>
      </w:pPr>
    </w:lvl>
    <w:lvl w:ilvl="5" w:tplc="53A2E940" w:tentative="1">
      <w:start w:val="1"/>
      <w:numFmt w:val="lowerRoman"/>
      <w:lvlText w:val="%6."/>
      <w:lvlJc w:val="right"/>
      <w:pPr>
        <w:tabs>
          <w:tab w:val="num" w:pos="3960"/>
        </w:tabs>
        <w:ind w:left="3960" w:hanging="180"/>
      </w:pPr>
    </w:lvl>
    <w:lvl w:ilvl="6" w:tplc="F1143058" w:tentative="1">
      <w:start w:val="1"/>
      <w:numFmt w:val="decimal"/>
      <w:lvlText w:val="%7."/>
      <w:lvlJc w:val="left"/>
      <w:pPr>
        <w:tabs>
          <w:tab w:val="num" w:pos="4680"/>
        </w:tabs>
        <w:ind w:left="4680" w:hanging="360"/>
      </w:pPr>
    </w:lvl>
    <w:lvl w:ilvl="7" w:tplc="0776A30E" w:tentative="1">
      <w:start w:val="1"/>
      <w:numFmt w:val="lowerLetter"/>
      <w:lvlText w:val="%8."/>
      <w:lvlJc w:val="left"/>
      <w:pPr>
        <w:tabs>
          <w:tab w:val="num" w:pos="5400"/>
        </w:tabs>
        <w:ind w:left="5400" w:hanging="360"/>
      </w:pPr>
    </w:lvl>
    <w:lvl w:ilvl="8" w:tplc="E3DE5916" w:tentative="1">
      <w:start w:val="1"/>
      <w:numFmt w:val="lowerRoman"/>
      <w:lvlText w:val="%9."/>
      <w:lvlJc w:val="right"/>
      <w:pPr>
        <w:tabs>
          <w:tab w:val="num" w:pos="6120"/>
        </w:tabs>
        <w:ind w:left="6120" w:hanging="180"/>
      </w:pPr>
    </w:lvl>
  </w:abstractNum>
  <w:abstractNum w:abstractNumId="167" w15:restartNumberingAfterBreak="0">
    <w:nsid w:val="50242D99"/>
    <w:multiLevelType w:val="hybridMultilevel"/>
    <w:tmpl w:val="F8F0D4E0"/>
    <w:name w:val="WW8Num432322222223332233232322222323222322232"/>
    <w:lvl w:ilvl="0" w:tplc="B58C3240">
      <w:start w:val="1"/>
      <w:numFmt w:val="decimal"/>
      <w:lvlText w:val="%1."/>
      <w:lvlJc w:val="left"/>
      <w:pPr>
        <w:tabs>
          <w:tab w:val="num" w:pos="780"/>
        </w:tabs>
        <w:ind w:left="780" w:hanging="780"/>
      </w:pPr>
      <w:rPr>
        <w:rFonts w:hint="default"/>
      </w:rPr>
    </w:lvl>
    <w:lvl w:ilvl="1" w:tplc="2206AB04" w:tentative="1">
      <w:start w:val="1"/>
      <w:numFmt w:val="lowerLetter"/>
      <w:lvlText w:val="%2."/>
      <w:lvlJc w:val="left"/>
      <w:pPr>
        <w:tabs>
          <w:tab w:val="num" w:pos="1440"/>
        </w:tabs>
        <w:ind w:left="1440" w:hanging="360"/>
      </w:pPr>
    </w:lvl>
    <w:lvl w:ilvl="2" w:tplc="34C257F0" w:tentative="1">
      <w:start w:val="1"/>
      <w:numFmt w:val="lowerRoman"/>
      <w:lvlText w:val="%3."/>
      <w:lvlJc w:val="right"/>
      <w:pPr>
        <w:tabs>
          <w:tab w:val="num" w:pos="2160"/>
        </w:tabs>
        <w:ind w:left="2160" w:hanging="180"/>
      </w:pPr>
    </w:lvl>
    <w:lvl w:ilvl="3" w:tplc="EC3A0566" w:tentative="1">
      <w:start w:val="1"/>
      <w:numFmt w:val="decimal"/>
      <w:lvlText w:val="%4."/>
      <w:lvlJc w:val="left"/>
      <w:pPr>
        <w:tabs>
          <w:tab w:val="num" w:pos="2880"/>
        </w:tabs>
        <w:ind w:left="2880" w:hanging="360"/>
      </w:pPr>
    </w:lvl>
    <w:lvl w:ilvl="4" w:tplc="5F7A410C" w:tentative="1">
      <w:start w:val="1"/>
      <w:numFmt w:val="lowerLetter"/>
      <w:lvlText w:val="%5."/>
      <w:lvlJc w:val="left"/>
      <w:pPr>
        <w:tabs>
          <w:tab w:val="num" w:pos="3600"/>
        </w:tabs>
        <w:ind w:left="3600" w:hanging="360"/>
      </w:pPr>
    </w:lvl>
    <w:lvl w:ilvl="5" w:tplc="C62E51C0" w:tentative="1">
      <w:start w:val="1"/>
      <w:numFmt w:val="lowerRoman"/>
      <w:lvlText w:val="%6."/>
      <w:lvlJc w:val="right"/>
      <w:pPr>
        <w:tabs>
          <w:tab w:val="num" w:pos="4320"/>
        </w:tabs>
        <w:ind w:left="4320" w:hanging="180"/>
      </w:pPr>
    </w:lvl>
    <w:lvl w:ilvl="6" w:tplc="CDACBEA8" w:tentative="1">
      <w:start w:val="1"/>
      <w:numFmt w:val="decimal"/>
      <w:lvlText w:val="%7."/>
      <w:lvlJc w:val="left"/>
      <w:pPr>
        <w:tabs>
          <w:tab w:val="num" w:pos="5040"/>
        </w:tabs>
        <w:ind w:left="5040" w:hanging="360"/>
      </w:pPr>
    </w:lvl>
    <w:lvl w:ilvl="7" w:tplc="BF6416F0" w:tentative="1">
      <w:start w:val="1"/>
      <w:numFmt w:val="lowerLetter"/>
      <w:lvlText w:val="%8."/>
      <w:lvlJc w:val="left"/>
      <w:pPr>
        <w:tabs>
          <w:tab w:val="num" w:pos="5760"/>
        </w:tabs>
        <w:ind w:left="5760" w:hanging="360"/>
      </w:pPr>
    </w:lvl>
    <w:lvl w:ilvl="8" w:tplc="6D46B092" w:tentative="1">
      <w:start w:val="1"/>
      <w:numFmt w:val="lowerRoman"/>
      <w:lvlText w:val="%9."/>
      <w:lvlJc w:val="right"/>
      <w:pPr>
        <w:tabs>
          <w:tab w:val="num" w:pos="6480"/>
        </w:tabs>
        <w:ind w:left="6480" w:hanging="180"/>
      </w:pPr>
    </w:lvl>
  </w:abstractNum>
  <w:abstractNum w:abstractNumId="168" w15:restartNumberingAfterBreak="0">
    <w:nsid w:val="524B473E"/>
    <w:multiLevelType w:val="hybridMultilevel"/>
    <w:tmpl w:val="C458FD3A"/>
    <w:name w:val="WW8Num3322"/>
    <w:lvl w:ilvl="0" w:tplc="A17236C2">
      <w:start w:val="1"/>
      <w:numFmt w:val="decimal"/>
      <w:lvlText w:val="%1."/>
      <w:lvlJc w:val="left"/>
      <w:pPr>
        <w:tabs>
          <w:tab w:val="num" w:pos="360"/>
        </w:tabs>
        <w:ind w:left="360" w:hanging="360"/>
      </w:pPr>
      <w:rPr>
        <w:rFonts w:hint="default"/>
      </w:rPr>
    </w:lvl>
    <w:lvl w:ilvl="1" w:tplc="2A8231D6" w:tentative="1">
      <w:start w:val="1"/>
      <w:numFmt w:val="lowerLetter"/>
      <w:lvlText w:val="%2."/>
      <w:lvlJc w:val="left"/>
      <w:pPr>
        <w:tabs>
          <w:tab w:val="num" w:pos="720"/>
        </w:tabs>
        <w:ind w:left="720" w:hanging="360"/>
      </w:pPr>
    </w:lvl>
    <w:lvl w:ilvl="2" w:tplc="3F38C7EE" w:tentative="1">
      <w:start w:val="1"/>
      <w:numFmt w:val="lowerRoman"/>
      <w:lvlText w:val="%3."/>
      <w:lvlJc w:val="right"/>
      <w:pPr>
        <w:tabs>
          <w:tab w:val="num" w:pos="1440"/>
        </w:tabs>
        <w:ind w:left="1440" w:hanging="180"/>
      </w:pPr>
    </w:lvl>
    <w:lvl w:ilvl="3" w:tplc="B2DA0C2E" w:tentative="1">
      <w:start w:val="1"/>
      <w:numFmt w:val="decimal"/>
      <w:lvlText w:val="%4."/>
      <w:lvlJc w:val="left"/>
      <w:pPr>
        <w:tabs>
          <w:tab w:val="num" w:pos="2160"/>
        </w:tabs>
        <w:ind w:left="2160" w:hanging="360"/>
      </w:pPr>
    </w:lvl>
    <w:lvl w:ilvl="4" w:tplc="C5A4D504" w:tentative="1">
      <w:start w:val="1"/>
      <w:numFmt w:val="lowerLetter"/>
      <w:lvlText w:val="%5."/>
      <w:lvlJc w:val="left"/>
      <w:pPr>
        <w:tabs>
          <w:tab w:val="num" w:pos="2880"/>
        </w:tabs>
        <w:ind w:left="2880" w:hanging="360"/>
      </w:pPr>
    </w:lvl>
    <w:lvl w:ilvl="5" w:tplc="B26ED54E" w:tentative="1">
      <w:start w:val="1"/>
      <w:numFmt w:val="lowerRoman"/>
      <w:lvlText w:val="%6."/>
      <w:lvlJc w:val="right"/>
      <w:pPr>
        <w:tabs>
          <w:tab w:val="num" w:pos="3600"/>
        </w:tabs>
        <w:ind w:left="3600" w:hanging="180"/>
      </w:pPr>
    </w:lvl>
    <w:lvl w:ilvl="6" w:tplc="D29C67D8" w:tentative="1">
      <w:start w:val="1"/>
      <w:numFmt w:val="decimal"/>
      <w:lvlText w:val="%7."/>
      <w:lvlJc w:val="left"/>
      <w:pPr>
        <w:tabs>
          <w:tab w:val="num" w:pos="4320"/>
        </w:tabs>
        <w:ind w:left="4320" w:hanging="360"/>
      </w:pPr>
    </w:lvl>
    <w:lvl w:ilvl="7" w:tplc="64BC1E46" w:tentative="1">
      <w:start w:val="1"/>
      <w:numFmt w:val="lowerLetter"/>
      <w:lvlText w:val="%8."/>
      <w:lvlJc w:val="left"/>
      <w:pPr>
        <w:tabs>
          <w:tab w:val="num" w:pos="5040"/>
        </w:tabs>
        <w:ind w:left="5040" w:hanging="360"/>
      </w:pPr>
    </w:lvl>
    <w:lvl w:ilvl="8" w:tplc="D22098E6" w:tentative="1">
      <w:start w:val="1"/>
      <w:numFmt w:val="lowerRoman"/>
      <w:lvlText w:val="%9."/>
      <w:lvlJc w:val="right"/>
      <w:pPr>
        <w:tabs>
          <w:tab w:val="num" w:pos="5760"/>
        </w:tabs>
        <w:ind w:left="5760" w:hanging="180"/>
      </w:pPr>
    </w:lvl>
  </w:abstractNum>
  <w:abstractNum w:abstractNumId="169" w15:restartNumberingAfterBreak="0">
    <w:nsid w:val="529565FF"/>
    <w:multiLevelType w:val="hybridMultilevel"/>
    <w:tmpl w:val="3A3C6086"/>
    <w:lvl w:ilvl="0" w:tplc="D292A600">
      <w:start w:val="1"/>
      <w:numFmt w:val="decimal"/>
      <w:lvlText w:val="%1."/>
      <w:lvlJc w:val="left"/>
      <w:pPr>
        <w:ind w:left="720" w:hanging="360"/>
      </w:pPr>
      <w:rPr>
        <w:rFonts w:hint="default"/>
      </w:rPr>
    </w:lvl>
    <w:lvl w:ilvl="1" w:tplc="DED8A5E0">
      <w:start w:val="1"/>
      <w:numFmt w:val="lowerLetter"/>
      <w:lvlText w:val="%2."/>
      <w:lvlJc w:val="left"/>
      <w:pPr>
        <w:ind w:left="1440" w:hanging="360"/>
      </w:pPr>
    </w:lvl>
    <w:lvl w:ilvl="2" w:tplc="0FCEB630" w:tentative="1">
      <w:start w:val="1"/>
      <w:numFmt w:val="lowerRoman"/>
      <w:lvlText w:val="%3."/>
      <w:lvlJc w:val="right"/>
      <w:pPr>
        <w:ind w:left="2160" w:hanging="180"/>
      </w:pPr>
    </w:lvl>
    <w:lvl w:ilvl="3" w:tplc="F0AE0DC8" w:tentative="1">
      <w:start w:val="1"/>
      <w:numFmt w:val="decimal"/>
      <w:lvlText w:val="%4."/>
      <w:lvlJc w:val="left"/>
      <w:pPr>
        <w:ind w:left="2880" w:hanging="360"/>
      </w:pPr>
    </w:lvl>
    <w:lvl w:ilvl="4" w:tplc="1F3CBDD8" w:tentative="1">
      <w:start w:val="1"/>
      <w:numFmt w:val="lowerLetter"/>
      <w:lvlText w:val="%5."/>
      <w:lvlJc w:val="left"/>
      <w:pPr>
        <w:ind w:left="3600" w:hanging="360"/>
      </w:pPr>
    </w:lvl>
    <w:lvl w:ilvl="5" w:tplc="9B7A0F8A" w:tentative="1">
      <w:start w:val="1"/>
      <w:numFmt w:val="lowerRoman"/>
      <w:lvlText w:val="%6."/>
      <w:lvlJc w:val="right"/>
      <w:pPr>
        <w:ind w:left="4320" w:hanging="180"/>
      </w:pPr>
    </w:lvl>
    <w:lvl w:ilvl="6" w:tplc="9D2E6268" w:tentative="1">
      <w:start w:val="1"/>
      <w:numFmt w:val="decimal"/>
      <w:lvlText w:val="%7."/>
      <w:lvlJc w:val="left"/>
      <w:pPr>
        <w:ind w:left="5040" w:hanging="360"/>
      </w:pPr>
    </w:lvl>
    <w:lvl w:ilvl="7" w:tplc="CEE0F9A4" w:tentative="1">
      <w:start w:val="1"/>
      <w:numFmt w:val="lowerLetter"/>
      <w:lvlText w:val="%8."/>
      <w:lvlJc w:val="left"/>
      <w:pPr>
        <w:ind w:left="5760" w:hanging="360"/>
      </w:pPr>
    </w:lvl>
    <w:lvl w:ilvl="8" w:tplc="BC5E1282" w:tentative="1">
      <w:start w:val="1"/>
      <w:numFmt w:val="lowerRoman"/>
      <w:lvlText w:val="%9."/>
      <w:lvlJc w:val="right"/>
      <w:pPr>
        <w:ind w:left="6480" w:hanging="180"/>
      </w:pPr>
    </w:lvl>
  </w:abstractNum>
  <w:abstractNum w:abstractNumId="170"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3E281E"/>
    <w:multiLevelType w:val="hybridMultilevel"/>
    <w:tmpl w:val="849A975C"/>
    <w:name w:val="WW8Num43232222222333223323232222232322242322222222222222233233425"/>
    <w:lvl w:ilvl="0" w:tplc="293A0454">
      <w:start w:val="1"/>
      <w:numFmt w:val="decimal"/>
      <w:lvlText w:val="%1."/>
      <w:lvlJc w:val="left"/>
      <w:pPr>
        <w:tabs>
          <w:tab w:val="num" w:pos="1080"/>
        </w:tabs>
        <w:ind w:left="1080" w:hanging="360"/>
      </w:pPr>
      <w:rPr>
        <w:rFonts w:hint="default"/>
      </w:rPr>
    </w:lvl>
    <w:lvl w:ilvl="1" w:tplc="6E24C1D8" w:tentative="1">
      <w:start w:val="1"/>
      <w:numFmt w:val="lowerLetter"/>
      <w:lvlText w:val="%2."/>
      <w:lvlJc w:val="left"/>
      <w:pPr>
        <w:tabs>
          <w:tab w:val="num" w:pos="1440"/>
        </w:tabs>
        <w:ind w:left="1440" w:hanging="360"/>
      </w:pPr>
    </w:lvl>
    <w:lvl w:ilvl="2" w:tplc="12E07AD2" w:tentative="1">
      <w:start w:val="1"/>
      <w:numFmt w:val="lowerRoman"/>
      <w:lvlText w:val="%3."/>
      <w:lvlJc w:val="right"/>
      <w:pPr>
        <w:tabs>
          <w:tab w:val="num" w:pos="2160"/>
        </w:tabs>
        <w:ind w:left="2160" w:hanging="180"/>
      </w:pPr>
    </w:lvl>
    <w:lvl w:ilvl="3" w:tplc="4648CA30" w:tentative="1">
      <w:start w:val="1"/>
      <w:numFmt w:val="decimal"/>
      <w:lvlText w:val="%4."/>
      <w:lvlJc w:val="left"/>
      <w:pPr>
        <w:tabs>
          <w:tab w:val="num" w:pos="2880"/>
        </w:tabs>
        <w:ind w:left="2880" w:hanging="360"/>
      </w:pPr>
    </w:lvl>
    <w:lvl w:ilvl="4" w:tplc="1960F366" w:tentative="1">
      <w:start w:val="1"/>
      <w:numFmt w:val="lowerLetter"/>
      <w:lvlText w:val="%5."/>
      <w:lvlJc w:val="left"/>
      <w:pPr>
        <w:tabs>
          <w:tab w:val="num" w:pos="3600"/>
        </w:tabs>
        <w:ind w:left="3600" w:hanging="360"/>
      </w:pPr>
    </w:lvl>
    <w:lvl w:ilvl="5" w:tplc="1AEE5D06" w:tentative="1">
      <w:start w:val="1"/>
      <w:numFmt w:val="lowerRoman"/>
      <w:lvlText w:val="%6."/>
      <w:lvlJc w:val="right"/>
      <w:pPr>
        <w:tabs>
          <w:tab w:val="num" w:pos="4320"/>
        </w:tabs>
        <w:ind w:left="4320" w:hanging="180"/>
      </w:pPr>
    </w:lvl>
    <w:lvl w:ilvl="6" w:tplc="4D0C1BBE" w:tentative="1">
      <w:start w:val="1"/>
      <w:numFmt w:val="decimal"/>
      <w:lvlText w:val="%7."/>
      <w:lvlJc w:val="left"/>
      <w:pPr>
        <w:tabs>
          <w:tab w:val="num" w:pos="5040"/>
        </w:tabs>
        <w:ind w:left="5040" w:hanging="360"/>
      </w:pPr>
    </w:lvl>
    <w:lvl w:ilvl="7" w:tplc="D1E24778" w:tentative="1">
      <w:start w:val="1"/>
      <w:numFmt w:val="lowerLetter"/>
      <w:lvlText w:val="%8."/>
      <w:lvlJc w:val="left"/>
      <w:pPr>
        <w:tabs>
          <w:tab w:val="num" w:pos="5760"/>
        </w:tabs>
        <w:ind w:left="5760" w:hanging="360"/>
      </w:pPr>
    </w:lvl>
    <w:lvl w:ilvl="8" w:tplc="5D76DAC6" w:tentative="1">
      <w:start w:val="1"/>
      <w:numFmt w:val="lowerRoman"/>
      <w:lvlText w:val="%9."/>
      <w:lvlJc w:val="right"/>
      <w:pPr>
        <w:tabs>
          <w:tab w:val="num" w:pos="6480"/>
        </w:tabs>
        <w:ind w:left="6480" w:hanging="180"/>
      </w:pPr>
    </w:lvl>
  </w:abstractNum>
  <w:abstractNum w:abstractNumId="173"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3CE524D"/>
    <w:multiLevelType w:val="hybridMultilevel"/>
    <w:tmpl w:val="10AAC3A0"/>
    <w:name w:val="WW8Num322"/>
    <w:lvl w:ilvl="0" w:tplc="955C8F82">
      <w:start w:val="1"/>
      <w:numFmt w:val="decimal"/>
      <w:lvlText w:val="%1."/>
      <w:lvlJc w:val="left"/>
      <w:pPr>
        <w:tabs>
          <w:tab w:val="num" w:pos="360"/>
        </w:tabs>
        <w:ind w:left="360" w:hanging="360"/>
      </w:pPr>
      <w:rPr>
        <w:rFonts w:hint="default"/>
        <w:b w:val="0"/>
      </w:rPr>
    </w:lvl>
    <w:lvl w:ilvl="1" w:tplc="13ACECAE" w:tentative="1">
      <w:start w:val="1"/>
      <w:numFmt w:val="lowerLetter"/>
      <w:lvlText w:val="%2."/>
      <w:lvlJc w:val="left"/>
      <w:pPr>
        <w:tabs>
          <w:tab w:val="num" w:pos="1440"/>
        </w:tabs>
        <w:ind w:left="1440" w:hanging="360"/>
      </w:pPr>
    </w:lvl>
    <w:lvl w:ilvl="2" w:tplc="83BC4312" w:tentative="1">
      <w:start w:val="1"/>
      <w:numFmt w:val="lowerRoman"/>
      <w:lvlText w:val="%3."/>
      <w:lvlJc w:val="right"/>
      <w:pPr>
        <w:tabs>
          <w:tab w:val="num" w:pos="2160"/>
        </w:tabs>
        <w:ind w:left="2160" w:hanging="180"/>
      </w:pPr>
    </w:lvl>
    <w:lvl w:ilvl="3" w:tplc="7B0ABC3E" w:tentative="1">
      <w:start w:val="1"/>
      <w:numFmt w:val="decimal"/>
      <w:lvlText w:val="%4."/>
      <w:lvlJc w:val="left"/>
      <w:pPr>
        <w:tabs>
          <w:tab w:val="num" w:pos="2880"/>
        </w:tabs>
        <w:ind w:left="2880" w:hanging="360"/>
      </w:pPr>
    </w:lvl>
    <w:lvl w:ilvl="4" w:tplc="41C2271E" w:tentative="1">
      <w:start w:val="1"/>
      <w:numFmt w:val="lowerLetter"/>
      <w:lvlText w:val="%5."/>
      <w:lvlJc w:val="left"/>
      <w:pPr>
        <w:tabs>
          <w:tab w:val="num" w:pos="3600"/>
        </w:tabs>
        <w:ind w:left="3600" w:hanging="360"/>
      </w:pPr>
    </w:lvl>
    <w:lvl w:ilvl="5" w:tplc="1312FCD6" w:tentative="1">
      <w:start w:val="1"/>
      <w:numFmt w:val="lowerRoman"/>
      <w:lvlText w:val="%6."/>
      <w:lvlJc w:val="right"/>
      <w:pPr>
        <w:tabs>
          <w:tab w:val="num" w:pos="4320"/>
        </w:tabs>
        <w:ind w:left="4320" w:hanging="180"/>
      </w:pPr>
    </w:lvl>
    <w:lvl w:ilvl="6" w:tplc="64D0ECCC" w:tentative="1">
      <w:start w:val="1"/>
      <w:numFmt w:val="decimal"/>
      <w:lvlText w:val="%7."/>
      <w:lvlJc w:val="left"/>
      <w:pPr>
        <w:tabs>
          <w:tab w:val="num" w:pos="5040"/>
        </w:tabs>
        <w:ind w:left="5040" w:hanging="360"/>
      </w:pPr>
    </w:lvl>
    <w:lvl w:ilvl="7" w:tplc="04FA3D18" w:tentative="1">
      <w:start w:val="1"/>
      <w:numFmt w:val="lowerLetter"/>
      <w:lvlText w:val="%8."/>
      <w:lvlJc w:val="left"/>
      <w:pPr>
        <w:tabs>
          <w:tab w:val="num" w:pos="5760"/>
        </w:tabs>
        <w:ind w:left="5760" w:hanging="360"/>
      </w:pPr>
    </w:lvl>
    <w:lvl w:ilvl="8" w:tplc="3158768E" w:tentative="1">
      <w:start w:val="1"/>
      <w:numFmt w:val="lowerRoman"/>
      <w:lvlText w:val="%9."/>
      <w:lvlJc w:val="right"/>
      <w:pPr>
        <w:tabs>
          <w:tab w:val="num" w:pos="6480"/>
        </w:tabs>
        <w:ind w:left="6480" w:hanging="180"/>
      </w:pPr>
    </w:lvl>
  </w:abstractNum>
  <w:abstractNum w:abstractNumId="175"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15:restartNumberingAfterBreak="0">
    <w:nsid w:val="542B4E8F"/>
    <w:multiLevelType w:val="hybridMultilevel"/>
    <w:tmpl w:val="2D800378"/>
    <w:name w:val="WW8Num4323222222233322332323"/>
    <w:lvl w:ilvl="0" w:tplc="096AA98C">
      <w:start w:val="1"/>
      <w:numFmt w:val="decimal"/>
      <w:lvlText w:val="%1."/>
      <w:lvlJc w:val="left"/>
      <w:pPr>
        <w:tabs>
          <w:tab w:val="num" w:pos="780"/>
        </w:tabs>
        <w:ind w:left="780" w:hanging="780"/>
      </w:pPr>
      <w:rPr>
        <w:rFonts w:hint="default"/>
      </w:rPr>
    </w:lvl>
    <w:lvl w:ilvl="1" w:tplc="0B02B604" w:tentative="1">
      <w:start w:val="1"/>
      <w:numFmt w:val="lowerLetter"/>
      <w:lvlText w:val="%2."/>
      <w:lvlJc w:val="left"/>
      <w:pPr>
        <w:tabs>
          <w:tab w:val="num" w:pos="1440"/>
        </w:tabs>
        <w:ind w:left="1440" w:hanging="360"/>
      </w:pPr>
    </w:lvl>
    <w:lvl w:ilvl="2" w:tplc="402C6C7C" w:tentative="1">
      <w:start w:val="1"/>
      <w:numFmt w:val="lowerRoman"/>
      <w:lvlText w:val="%3."/>
      <w:lvlJc w:val="right"/>
      <w:pPr>
        <w:tabs>
          <w:tab w:val="num" w:pos="2160"/>
        </w:tabs>
        <w:ind w:left="2160" w:hanging="180"/>
      </w:pPr>
    </w:lvl>
    <w:lvl w:ilvl="3" w:tplc="6DDAC52C" w:tentative="1">
      <w:start w:val="1"/>
      <w:numFmt w:val="decimal"/>
      <w:lvlText w:val="%4."/>
      <w:lvlJc w:val="left"/>
      <w:pPr>
        <w:tabs>
          <w:tab w:val="num" w:pos="2880"/>
        </w:tabs>
        <w:ind w:left="2880" w:hanging="360"/>
      </w:pPr>
    </w:lvl>
    <w:lvl w:ilvl="4" w:tplc="AB56B1D0" w:tentative="1">
      <w:start w:val="1"/>
      <w:numFmt w:val="lowerLetter"/>
      <w:lvlText w:val="%5."/>
      <w:lvlJc w:val="left"/>
      <w:pPr>
        <w:tabs>
          <w:tab w:val="num" w:pos="3600"/>
        </w:tabs>
        <w:ind w:left="3600" w:hanging="360"/>
      </w:pPr>
    </w:lvl>
    <w:lvl w:ilvl="5" w:tplc="F4EE01C2" w:tentative="1">
      <w:start w:val="1"/>
      <w:numFmt w:val="lowerRoman"/>
      <w:lvlText w:val="%6."/>
      <w:lvlJc w:val="right"/>
      <w:pPr>
        <w:tabs>
          <w:tab w:val="num" w:pos="4320"/>
        </w:tabs>
        <w:ind w:left="4320" w:hanging="180"/>
      </w:pPr>
    </w:lvl>
    <w:lvl w:ilvl="6" w:tplc="DADCD064" w:tentative="1">
      <w:start w:val="1"/>
      <w:numFmt w:val="decimal"/>
      <w:lvlText w:val="%7."/>
      <w:lvlJc w:val="left"/>
      <w:pPr>
        <w:tabs>
          <w:tab w:val="num" w:pos="5040"/>
        </w:tabs>
        <w:ind w:left="5040" w:hanging="360"/>
      </w:pPr>
    </w:lvl>
    <w:lvl w:ilvl="7" w:tplc="4C48F7A2" w:tentative="1">
      <w:start w:val="1"/>
      <w:numFmt w:val="lowerLetter"/>
      <w:lvlText w:val="%8."/>
      <w:lvlJc w:val="left"/>
      <w:pPr>
        <w:tabs>
          <w:tab w:val="num" w:pos="5760"/>
        </w:tabs>
        <w:ind w:left="5760" w:hanging="360"/>
      </w:pPr>
    </w:lvl>
    <w:lvl w:ilvl="8" w:tplc="C7662B90" w:tentative="1">
      <w:start w:val="1"/>
      <w:numFmt w:val="lowerRoman"/>
      <w:lvlText w:val="%9."/>
      <w:lvlJc w:val="right"/>
      <w:pPr>
        <w:tabs>
          <w:tab w:val="num" w:pos="6480"/>
        </w:tabs>
        <w:ind w:left="6480" w:hanging="180"/>
      </w:pPr>
    </w:lvl>
  </w:abstractNum>
  <w:abstractNum w:abstractNumId="177"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8" w15:restartNumberingAfterBreak="0">
    <w:nsid w:val="566B029F"/>
    <w:multiLevelType w:val="hybridMultilevel"/>
    <w:tmpl w:val="70CA89D6"/>
    <w:name w:val="WW8Num43232222222333223323232222234322222222"/>
    <w:lvl w:ilvl="0" w:tplc="98800C40">
      <w:start w:val="1"/>
      <w:numFmt w:val="decimal"/>
      <w:lvlText w:val="%1."/>
      <w:lvlJc w:val="left"/>
      <w:pPr>
        <w:tabs>
          <w:tab w:val="num" w:pos="720"/>
        </w:tabs>
        <w:ind w:left="720" w:hanging="360"/>
      </w:pPr>
      <w:rPr>
        <w:rFonts w:hint="default"/>
        <w:b w:val="0"/>
      </w:rPr>
    </w:lvl>
    <w:lvl w:ilvl="1" w:tplc="45B6C8BA" w:tentative="1">
      <w:start w:val="1"/>
      <w:numFmt w:val="lowerLetter"/>
      <w:lvlText w:val="%2."/>
      <w:lvlJc w:val="left"/>
      <w:pPr>
        <w:tabs>
          <w:tab w:val="num" w:pos="1440"/>
        </w:tabs>
        <w:ind w:left="1440" w:hanging="360"/>
      </w:pPr>
    </w:lvl>
    <w:lvl w:ilvl="2" w:tplc="3384C2D8" w:tentative="1">
      <w:start w:val="1"/>
      <w:numFmt w:val="lowerRoman"/>
      <w:lvlText w:val="%3."/>
      <w:lvlJc w:val="right"/>
      <w:pPr>
        <w:tabs>
          <w:tab w:val="num" w:pos="2160"/>
        </w:tabs>
        <w:ind w:left="2160" w:hanging="180"/>
      </w:pPr>
    </w:lvl>
    <w:lvl w:ilvl="3" w:tplc="8FCAD2E6" w:tentative="1">
      <w:start w:val="1"/>
      <w:numFmt w:val="decimal"/>
      <w:lvlText w:val="%4."/>
      <w:lvlJc w:val="left"/>
      <w:pPr>
        <w:tabs>
          <w:tab w:val="num" w:pos="2880"/>
        </w:tabs>
        <w:ind w:left="2880" w:hanging="360"/>
      </w:pPr>
    </w:lvl>
    <w:lvl w:ilvl="4" w:tplc="6BFC2786" w:tentative="1">
      <w:start w:val="1"/>
      <w:numFmt w:val="lowerLetter"/>
      <w:lvlText w:val="%5."/>
      <w:lvlJc w:val="left"/>
      <w:pPr>
        <w:tabs>
          <w:tab w:val="num" w:pos="3600"/>
        </w:tabs>
        <w:ind w:left="3600" w:hanging="360"/>
      </w:pPr>
    </w:lvl>
    <w:lvl w:ilvl="5" w:tplc="A720EE3E" w:tentative="1">
      <w:start w:val="1"/>
      <w:numFmt w:val="lowerRoman"/>
      <w:lvlText w:val="%6."/>
      <w:lvlJc w:val="right"/>
      <w:pPr>
        <w:tabs>
          <w:tab w:val="num" w:pos="4320"/>
        </w:tabs>
        <w:ind w:left="4320" w:hanging="180"/>
      </w:pPr>
    </w:lvl>
    <w:lvl w:ilvl="6" w:tplc="604E02F4" w:tentative="1">
      <w:start w:val="1"/>
      <w:numFmt w:val="decimal"/>
      <w:lvlText w:val="%7."/>
      <w:lvlJc w:val="left"/>
      <w:pPr>
        <w:tabs>
          <w:tab w:val="num" w:pos="5040"/>
        </w:tabs>
        <w:ind w:left="5040" w:hanging="360"/>
      </w:pPr>
    </w:lvl>
    <w:lvl w:ilvl="7" w:tplc="877AF4F0" w:tentative="1">
      <w:start w:val="1"/>
      <w:numFmt w:val="lowerLetter"/>
      <w:lvlText w:val="%8."/>
      <w:lvlJc w:val="left"/>
      <w:pPr>
        <w:tabs>
          <w:tab w:val="num" w:pos="5760"/>
        </w:tabs>
        <w:ind w:left="5760" w:hanging="360"/>
      </w:pPr>
    </w:lvl>
    <w:lvl w:ilvl="8" w:tplc="453803D6" w:tentative="1">
      <w:start w:val="1"/>
      <w:numFmt w:val="lowerRoman"/>
      <w:lvlText w:val="%9."/>
      <w:lvlJc w:val="right"/>
      <w:pPr>
        <w:tabs>
          <w:tab w:val="num" w:pos="6480"/>
        </w:tabs>
        <w:ind w:left="6480" w:hanging="180"/>
      </w:pPr>
    </w:lvl>
  </w:abstractNum>
  <w:abstractNum w:abstractNumId="179" w15:restartNumberingAfterBreak="0">
    <w:nsid w:val="56EA10FA"/>
    <w:multiLevelType w:val="hybridMultilevel"/>
    <w:tmpl w:val="04A0E7E0"/>
    <w:lvl w:ilvl="0" w:tplc="18F4A3F4">
      <w:start w:val="1"/>
      <w:numFmt w:val="decimal"/>
      <w:lvlText w:val="%1."/>
      <w:lvlJc w:val="left"/>
      <w:pPr>
        <w:ind w:left="360" w:hanging="360"/>
      </w:pPr>
      <w:rPr>
        <w:rFonts w:hint="default"/>
        <w:b/>
      </w:rPr>
    </w:lvl>
    <w:lvl w:ilvl="1" w:tplc="58D41B40" w:tentative="1">
      <w:start w:val="1"/>
      <w:numFmt w:val="lowerLetter"/>
      <w:lvlText w:val="%2."/>
      <w:lvlJc w:val="left"/>
      <w:pPr>
        <w:ind w:left="1080" w:hanging="360"/>
      </w:pPr>
    </w:lvl>
    <w:lvl w:ilvl="2" w:tplc="B5B69B88" w:tentative="1">
      <w:start w:val="1"/>
      <w:numFmt w:val="lowerRoman"/>
      <w:lvlText w:val="%3."/>
      <w:lvlJc w:val="right"/>
      <w:pPr>
        <w:ind w:left="1800" w:hanging="180"/>
      </w:pPr>
    </w:lvl>
    <w:lvl w:ilvl="3" w:tplc="192C139E" w:tentative="1">
      <w:start w:val="1"/>
      <w:numFmt w:val="decimal"/>
      <w:lvlText w:val="%4."/>
      <w:lvlJc w:val="left"/>
      <w:pPr>
        <w:ind w:left="2520" w:hanging="360"/>
      </w:pPr>
    </w:lvl>
    <w:lvl w:ilvl="4" w:tplc="12BAB152" w:tentative="1">
      <w:start w:val="1"/>
      <w:numFmt w:val="lowerLetter"/>
      <w:lvlText w:val="%5."/>
      <w:lvlJc w:val="left"/>
      <w:pPr>
        <w:ind w:left="3240" w:hanging="360"/>
      </w:pPr>
    </w:lvl>
    <w:lvl w:ilvl="5" w:tplc="4AA28FBA" w:tentative="1">
      <w:start w:val="1"/>
      <w:numFmt w:val="lowerRoman"/>
      <w:lvlText w:val="%6."/>
      <w:lvlJc w:val="right"/>
      <w:pPr>
        <w:ind w:left="3960" w:hanging="180"/>
      </w:pPr>
    </w:lvl>
    <w:lvl w:ilvl="6" w:tplc="3850C6CC" w:tentative="1">
      <w:start w:val="1"/>
      <w:numFmt w:val="decimal"/>
      <w:lvlText w:val="%7."/>
      <w:lvlJc w:val="left"/>
      <w:pPr>
        <w:ind w:left="4680" w:hanging="360"/>
      </w:pPr>
    </w:lvl>
    <w:lvl w:ilvl="7" w:tplc="FB64F3E6" w:tentative="1">
      <w:start w:val="1"/>
      <w:numFmt w:val="lowerLetter"/>
      <w:lvlText w:val="%8."/>
      <w:lvlJc w:val="left"/>
      <w:pPr>
        <w:ind w:left="5400" w:hanging="360"/>
      </w:pPr>
    </w:lvl>
    <w:lvl w:ilvl="8" w:tplc="4B4C1852" w:tentative="1">
      <w:start w:val="1"/>
      <w:numFmt w:val="lowerRoman"/>
      <w:lvlText w:val="%9."/>
      <w:lvlJc w:val="right"/>
      <w:pPr>
        <w:ind w:left="6120" w:hanging="180"/>
      </w:pPr>
    </w:lvl>
  </w:abstractNum>
  <w:abstractNum w:abstractNumId="180"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72E45DD"/>
    <w:multiLevelType w:val="hybridMultilevel"/>
    <w:tmpl w:val="FFB424CA"/>
    <w:name w:val="WW8Num432322222223332233232322222323222423222222222222222332334222222"/>
    <w:lvl w:ilvl="0" w:tplc="8A5C681E">
      <w:start w:val="1"/>
      <w:numFmt w:val="decimal"/>
      <w:lvlText w:val="%1."/>
      <w:lvlJc w:val="left"/>
      <w:pPr>
        <w:tabs>
          <w:tab w:val="num" w:pos="360"/>
        </w:tabs>
        <w:ind w:left="360" w:hanging="360"/>
      </w:pPr>
      <w:rPr>
        <w:rFonts w:hint="default"/>
      </w:rPr>
    </w:lvl>
    <w:lvl w:ilvl="1" w:tplc="E4B211C8" w:tentative="1">
      <w:start w:val="1"/>
      <w:numFmt w:val="lowerLetter"/>
      <w:lvlText w:val="%2."/>
      <w:lvlJc w:val="left"/>
      <w:pPr>
        <w:tabs>
          <w:tab w:val="num" w:pos="1440"/>
        </w:tabs>
        <w:ind w:left="1440" w:hanging="360"/>
      </w:pPr>
    </w:lvl>
    <w:lvl w:ilvl="2" w:tplc="ACA814AA" w:tentative="1">
      <w:start w:val="1"/>
      <w:numFmt w:val="lowerRoman"/>
      <w:lvlText w:val="%3."/>
      <w:lvlJc w:val="right"/>
      <w:pPr>
        <w:tabs>
          <w:tab w:val="num" w:pos="2160"/>
        </w:tabs>
        <w:ind w:left="2160" w:hanging="180"/>
      </w:pPr>
    </w:lvl>
    <w:lvl w:ilvl="3" w:tplc="3ED249FE" w:tentative="1">
      <w:start w:val="1"/>
      <w:numFmt w:val="decimal"/>
      <w:lvlText w:val="%4."/>
      <w:lvlJc w:val="left"/>
      <w:pPr>
        <w:tabs>
          <w:tab w:val="num" w:pos="2880"/>
        </w:tabs>
        <w:ind w:left="2880" w:hanging="360"/>
      </w:pPr>
    </w:lvl>
    <w:lvl w:ilvl="4" w:tplc="27927E80" w:tentative="1">
      <w:start w:val="1"/>
      <w:numFmt w:val="lowerLetter"/>
      <w:lvlText w:val="%5."/>
      <w:lvlJc w:val="left"/>
      <w:pPr>
        <w:tabs>
          <w:tab w:val="num" w:pos="3600"/>
        </w:tabs>
        <w:ind w:left="3600" w:hanging="360"/>
      </w:pPr>
    </w:lvl>
    <w:lvl w:ilvl="5" w:tplc="5396264E" w:tentative="1">
      <w:start w:val="1"/>
      <w:numFmt w:val="lowerRoman"/>
      <w:lvlText w:val="%6."/>
      <w:lvlJc w:val="right"/>
      <w:pPr>
        <w:tabs>
          <w:tab w:val="num" w:pos="4320"/>
        </w:tabs>
        <w:ind w:left="4320" w:hanging="180"/>
      </w:pPr>
    </w:lvl>
    <w:lvl w:ilvl="6" w:tplc="EF90EA80" w:tentative="1">
      <w:start w:val="1"/>
      <w:numFmt w:val="decimal"/>
      <w:lvlText w:val="%7."/>
      <w:lvlJc w:val="left"/>
      <w:pPr>
        <w:tabs>
          <w:tab w:val="num" w:pos="5040"/>
        </w:tabs>
        <w:ind w:left="5040" w:hanging="360"/>
      </w:pPr>
    </w:lvl>
    <w:lvl w:ilvl="7" w:tplc="F064AE8E" w:tentative="1">
      <w:start w:val="1"/>
      <w:numFmt w:val="lowerLetter"/>
      <w:lvlText w:val="%8."/>
      <w:lvlJc w:val="left"/>
      <w:pPr>
        <w:tabs>
          <w:tab w:val="num" w:pos="5760"/>
        </w:tabs>
        <w:ind w:left="5760" w:hanging="360"/>
      </w:pPr>
    </w:lvl>
    <w:lvl w:ilvl="8" w:tplc="2864D84E" w:tentative="1">
      <w:start w:val="1"/>
      <w:numFmt w:val="lowerRoman"/>
      <w:lvlText w:val="%9."/>
      <w:lvlJc w:val="right"/>
      <w:pPr>
        <w:tabs>
          <w:tab w:val="num" w:pos="6480"/>
        </w:tabs>
        <w:ind w:left="6480" w:hanging="180"/>
      </w:pPr>
    </w:lvl>
  </w:abstractNum>
  <w:abstractNum w:abstractNumId="182"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3"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9" w15:restartNumberingAfterBreak="0">
    <w:nsid w:val="5BB86F1A"/>
    <w:multiLevelType w:val="hybridMultilevel"/>
    <w:tmpl w:val="2FCE5376"/>
    <w:name w:val="WW8Num43232222222333223323232222232322232222"/>
    <w:lvl w:ilvl="0" w:tplc="64A22C22">
      <w:start w:val="1"/>
      <w:numFmt w:val="decimal"/>
      <w:lvlText w:val="%1."/>
      <w:lvlJc w:val="left"/>
      <w:pPr>
        <w:tabs>
          <w:tab w:val="num" w:pos="360"/>
        </w:tabs>
        <w:ind w:left="360" w:hanging="360"/>
      </w:pPr>
    </w:lvl>
    <w:lvl w:ilvl="1" w:tplc="8C5C0E74" w:tentative="1">
      <w:start w:val="1"/>
      <w:numFmt w:val="lowerLetter"/>
      <w:lvlText w:val="%2."/>
      <w:lvlJc w:val="left"/>
      <w:pPr>
        <w:tabs>
          <w:tab w:val="num" w:pos="1080"/>
        </w:tabs>
        <w:ind w:left="1080" w:hanging="360"/>
      </w:pPr>
    </w:lvl>
    <w:lvl w:ilvl="2" w:tplc="E586C704" w:tentative="1">
      <w:start w:val="1"/>
      <w:numFmt w:val="lowerRoman"/>
      <w:lvlText w:val="%3."/>
      <w:lvlJc w:val="right"/>
      <w:pPr>
        <w:tabs>
          <w:tab w:val="num" w:pos="1800"/>
        </w:tabs>
        <w:ind w:left="1800" w:hanging="180"/>
      </w:pPr>
    </w:lvl>
    <w:lvl w:ilvl="3" w:tplc="7C8EE5A8" w:tentative="1">
      <w:start w:val="1"/>
      <w:numFmt w:val="decimal"/>
      <w:lvlText w:val="%4."/>
      <w:lvlJc w:val="left"/>
      <w:pPr>
        <w:tabs>
          <w:tab w:val="num" w:pos="2520"/>
        </w:tabs>
        <w:ind w:left="2520" w:hanging="360"/>
      </w:pPr>
    </w:lvl>
    <w:lvl w:ilvl="4" w:tplc="1360C982" w:tentative="1">
      <w:start w:val="1"/>
      <w:numFmt w:val="lowerLetter"/>
      <w:lvlText w:val="%5."/>
      <w:lvlJc w:val="left"/>
      <w:pPr>
        <w:tabs>
          <w:tab w:val="num" w:pos="3240"/>
        </w:tabs>
        <w:ind w:left="3240" w:hanging="360"/>
      </w:pPr>
    </w:lvl>
    <w:lvl w:ilvl="5" w:tplc="2384CF08" w:tentative="1">
      <w:start w:val="1"/>
      <w:numFmt w:val="lowerRoman"/>
      <w:lvlText w:val="%6."/>
      <w:lvlJc w:val="right"/>
      <w:pPr>
        <w:tabs>
          <w:tab w:val="num" w:pos="3960"/>
        </w:tabs>
        <w:ind w:left="3960" w:hanging="180"/>
      </w:pPr>
    </w:lvl>
    <w:lvl w:ilvl="6" w:tplc="06DEBDCE" w:tentative="1">
      <w:start w:val="1"/>
      <w:numFmt w:val="decimal"/>
      <w:lvlText w:val="%7."/>
      <w:lvlJc w:val="left"/>
      <w:pPr>
        <w:tabs>
          <w:tab w:val="num" w:pos="4680"/>
        </w:tabs>
        <w:ind w:left="4680" w:hanging="360"/>
      </w:pPr>
    </w:lvl>
    <w:lvl w:ilvl="7" w:tplc="38B28ADA" w:tentative="1">
      <w:start w:val="1"/>
      <w:numFmt w:val="lowerLetter"/>
      <w:lvlText w:val="%8."/>
      <w:lvlJc w:val="left"/>
      <w:pPr>
        <w:tabs>
          <w:tab w:val="num" w:pos="5400"/>
        </w:tabs>
        <w:ind w:left="5400" w:hanging="360"/>
      </w:pPr>
    </w:lvl>
    <w:lvl w:ilvl="8" w:tplc="3300FF34" w:tentative="1">
      <w:start w:val="1"/>
      <w:numFmt w:val="lowerRoman"/>
      <w:lvlText w:val="%9."/>
      <w:lvlJc w:val="right"/>
      <w:pPr>
        <w:tabs>
          <w:tab w:val="num" w:pos="6120"/>
        </w:tabs>
        <w:ind w:left="6120" w:hanging="180"/>
      </w:pPr>
    </w:lvl>
  </w:abstractNum>
  <w:abstractNum w:abstractNumId="190" w15:restartNumberingAfterBreak="0">
    <w:nsid w:val="5D461E1E"/>
    <w:multiLevelType w:val="hybridMultilevel"/>
    <w:tmpl w:val="65FCFEF0"/>
    <w:lvl w:ilvl="0" w:tplc="97B6A148">
      <w:start w:val="1"/>
      <w:numFmt w:val="decimal"/>
      <w:lvlText w:val="%1."/>
      <w:lvlJc w:val="left"/>
      <w:pPr>
        <w:ind w:left="930" w:hanging="570"/>
      </w:pPr>
      <w:rPr>
        <w:rFonts w:hint="default"/>
        <w:b w:val="0"/>
      </w:rPr>
    </w:lvl>
    <w:lvl w:ilvl="1" w:tplc="C8BC68B4" w:tentative="1">
      <w:start w:val="1"/>
      <w:numFmt w:val="lowerLetter"/>
      <w:lvlText w:val="%2."/>
      <w:lvlJc w:val="left"/>
      <w:pPr>
        <w:ind w:left="1440" w:hanging="360"/>
      </w:pPr>
    </w:lvl>
    <w:lvl w:ilvl="2" w:tplc="462C7D8E" w:tentative="1">
      <w:start w:val="1"/>
      <w:numFmt w:val="lowerRoman"/>
      <w:lvlText w:val="%3."/>
      <w:lvlJc w:val="right"/>
      <w:pPr>
        <w:ind w:left="2160" w:hanging="180"/>
      </w:pPr>
    </w:lvl>
    <w:lvl w:ilvl="3" w:tplc="21786460" w:tentative="1">
      <w:start w:val="1"/>
      <w:numFmt w:val="decimal"/>
      <w:lvlText w:val="%4."/>
      <w:lvlJc w:val="left"/>
      <w:pPr>
        <w:ind w:left="2880" w:hanging="360"/>
      </w:pPr>
    </w:lvl>
    <w:lvl w:ilvl="4" w:tplc="315E5398" w:tentative="1">
      <w:start w:val="1"/>
      <w:numFmt w:val="lowerLetter"/>
      <w:lvlText w:val="%5."/>
      <w:lvlJc w:val="left"/>
      <w:pPr>
        <w:ind w:left="3600" w:hanging="360"/>
      </w:pPr>
    </w:lvl>
    <w:lvl w:ilvl="5" w:tplc="4F76CA8C" w:tentative="1">
      <w:start w:val="1"/>
      <w:numFmt w:val="lowerRoman"/>
      <w:lvlText w:val="%6."/>
      <w:lvlJc w:val="right"/>
      <w:pPr>
        <w:ind w:left="4320" w:hanging="180"/>
      </w:pPr>
    </w:lvl>
    <w:lvl w:ilvl="6" w:tplc="D84C81AA" w:tentative="1">
      <w:start w:val="1"/>
      <w:numFmt w:val="decimal"/>
      <w:lvlText w:val="%7."/>
      <w:lvlJc w:val="left"/>
      <w:pPr>
        <w:ind w:left="5040" w:hanging="360"/>
      </w:pPr>
    </w:lvl>
    <w:lvl w:ilvl="7" w:tplc="DA687910" w:tentative="1">
      <w:start w:val="1"/>
      <w:numFmt w:val="lowerLetter"/>
      <w:lvlText w:val="%8."/>
      <w:lvlJc w:val="left"/>
      <w:pPr>
        <w:ind w:left="5760" w:hanging="360"/>
      </w:pPr>
    </w:lvl>
    <w:lvl w:ilvl="8" w:tplc="F96A1CFA" w:tentative="1">
      <w:start w:val="1"/>
      <w:numFmt w:val="lowerRoman"/>
      <w:lvlText w:val="%9."/>
      <w:lvlJc w:val="right"/>
      <w:pPr>
        <w:ind w:left="6480" w:hanging="180"/>
      </w:pPr>
    </w:lvl>
  </w:abstractNum>
  <w:abstractNum w:abstractNumId="191" w15:restartNumberingAfterBreak="0">
    <w:nsid w:val="5E786C76"/>
    <w:multiLevelType w:val="hybridMultilevel"/>
    <w:tmpl w:val="8204502E"/>
    <w:name w:val="WW8Num43232222"/>
    <w:lvl w:ilvl="0" w:tplc="58ECA950">
      <w:start w:val="1"/>
      <w:numFmt w:val="decimal"/>
      <w:lvlText w:val="%1."/>
      <w:lvlJc w:val="left"/>
      <w:pPr>
        <w:tabs>
          <w:tab w:val="num" w:pos="360"/>
        </w:tabs>
        <w:ind w:left="360" w:hanging="360"/>
      </w:pPr>
    </w:lvl>
    <w:lvl w:ilvl="1" w:tplc="10247382" w:tentative="1">
      <w:start w:val="1"/>
      <w:numFmt w:val="lowerLetter"/>
      <w:lvlText w:val="%2."/>
      <w:lvlJc w:val="left"/>
      <w:pPr>
        <w:tabs>
          <w:tab w:val="num" w:pos="1080"/>
        </w:tabs>
        <w:ind w:left="1080" w:hanging="360"/>
      </w:pPr>
    </w:lvl>
    <w:lvl w:ilvl="2" w:tplc="B6E05264" w:tentative="1">
      <w:start w:val="1"/>
      <w:numFmt w:val="lowerRoman"/>
      <w:lvlText w:val="%3."/>
      <w:lvlJc w:val="right"/>
      <w:pPr>
        <w:tabs>
          <w:tab w:val="num" w:pos="1800"/>
        </w:tabs>
        <w:ind w:left="1800" w:hanging="180"/>
      </w:pPr>
    </w:lvl>
    <w:lvl w:ilvl="3" w:tplc="5060CF3C" w:tentative="1">
      <w:start w:val="1"/>
      <w:numFmt w:val="decimal"/>
      <w:lvlText w:val="%4."/>
      <w:lvlJc w:val="left"/>
      <w:pPr>
        <w:tabs>
          <w:tab w:val="num" w:pos="2520"/>
        </w:tabs>
        <w:ind w:left="2520" w:hanging="360"/>
      </w:pPr>
    </w:lvl>
    <w:lvl w:ilvl="4" w:tplc="AE6E55BC" w:tentative="1">
      <w:start w:val="1"/>
      <w:numFmt w:val="lowerLetter"/>
      <w:lvlText w:val="%5."/>
      <w:lvlJc w:val="left"/>
      <w:pPr>
        <w:tabs>
          <w:tab w:val="num" w:pos="3240"/>
        </w:tabs>
        <w:ind w:left="3240" w:hanging="360"/>
      </w:pPr>
    </w:lvl>
    <w:lvl w:ilvl="5" w:tplc="77C2E65C" w:tentative="1">
      <w:start w:val="1"/>
      <w:numFmt w:val="lowerRoman"/>
      <w:lvlText w:val="%6."/>
      <w:lvlJc w:val="right"/>
      <w:pPr>
        <w:tabs>
          <w:tab w:val="num" w:pos="3960"/>
        </w:tabs>
        <w:ind w:left="3960" w:hanging="180"/>
      </w:pPr>
    </w:lvl>
    <w:lvl w:ilvl="6" w:tplc="EEF48E28" w:tentative="1">
      <w:start w:val="1"/>
      <w:numFmt w:val="decimal"/>
      <w:lvlText w:val="%7."/>
      <w:lvlJc w:val="left"/>
      <w:pPr>
        <w:tabs>
          <w:tab w:val="num" w:pos="4680"/>
        </w:tabs>
        <w:ind w:left="4680" w:hanging="360"/>
      </w:pPr>
    </w:lvl>
    <w:lvl w:ilvl="7" w:tplc="226615E2" w:tentative="1">
      <w:start w:val="1"/>
      <w:numFmt w:val="lowerLetter"/>
      <w:lvlText w:val="%8."/>
      <w:lvlJc w:val="left"/>
      <w:pPr>
        <w:tabs>
          <w:tab w:val="num" w:pos="5400"/>
        </w:tabs>
        <w:ind w:left="5400" w:hanging="360"/>
      </w:pPr>
    </w:lvl>
    <w:lvl w:ilvl="8" w:tplc="E83E2300" w:tentative="1">
      <w:start w:val="1"/>
      <w:numFmt w:val="lowerRoman"/>
      <w:lvlText w:val="%9."/>
      <w:lvlJc w:val="right"/>
      <w:pPr>
        <w:tabs>
          <w:tab w:val="num" w:pos="6120"/>
        </w:tabs>
        <w:ind w:left="6120" w:hanging="180"/>
      </w:pPr>
    </w:lvl>
  </w:abstractNum>
  <w:abstractNum w:abstractNumId="192"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4"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13D3E39"/>
    <w:multiLevelType w:val="hybridMultilevel"/>
    <w:tmpl w:val="AD8C7032"/>
    <w:name w:val="WW8Num4323222222"/>
    <w:lvl w:ilvl="0" w:tplc="4274BAFC">
      <w:start w:val="1"/>
      <w:numFmt w:val="decimal"/>
      <w:lvlText w:val="%1."/>
      <w:lvlJc w:val="left"/>
      <w:pPr>
        <w:tabs>
          <w:tab w:val="num" w:pos="360"/>
        </w:tabs>
        <w:ind w:left="360" w:hanging="360"/>
      </w:pPr>
      <w:rPr>
        <w:rFonts w:hint="default"/>
      </w:rPr>
    </w:lvl>
    <w:lvl w:ilvl="1" w:tplc="0CB4A022" w:tentative="1">
      <w:start w:val="1"/>
      <w:numFmt w:val="lowerLetter"/>
      <w:lvlText w:val="%2."/>
      <w:lvlJc w:val="left"/>
      <w:pPr>
        <w:tabs>
          <w:tab w:val="num" w:pos="720"/>
        </w:tabs>
        <w:ind w:left="720" w:hanging="360"/>
      </w:pPr>
    </w:lvl>
    <w:lvl w:ilvl="2" w:tplc="C91EFCA2" w:tentative="1">
      <w:start w:val="1"/>
      <w:numFmt w:val="lowerRoman"/>
      <w:lvlText w:val="%3."/>
      <w:lvlJc w:val="right"/>
      <w:pPr>
        <w:tabs>
          <w:tab w:val="num" w:pos="1440"/>
        </w:tabs>
        <w:ind w:left="1440" w:hanging="180"/>
      </w:pPr>
    </w:lvl>
    <w:lvl w:ilvl="3" w:tplc="77489A86" w:tentative="1">
      <w:start w:val="1"/>
      <w:numFmt w:val="decimal"/>
      <w:lvlText w:val="%4."/>
      <w:lvlJc w:val="left"/>
      <w:pPr>
        <w:tabs>
          <w:tab w:val="num" w:pos="2160"/>
        </w:tabs>
        <w:ind w:left="2160" w:hanging="360"/>
      </w:pPr>
    </w:lvl>
    <w:lvl w:ilvl="4" w:tplc="99EC9A6C" w:tentative="1">
      <w:start w:val="1"/>
      <w:numFmt w:val="lowerLetter"/>
      <w:lvlText w:val="%5."/>
      <w:lvlJc w:val="left"/>
      <w:pPr>
        <w:tabs>
          <w:tab w:val="num" w:pos="2880"/>
        </w:tabs>
        <w:ind w:left="2880" w:hanging="360"/>
      </w:pPr>
    </w:lvl>
    <w:lvl w:ilvl="5" w:tplc="ACFCBDC6" w:tentative="1">
      <w:start w:val="1"/>
      <w:numFmt w:val="lowerRoman"/>
      <w:lvlText w:val="%6."/>
      <w:lvlJc w:val="right"/>
      <w:pPr>
        <w:tabs>
          <w:tab w:val="num" w:pos="3600"/>
        </w:tabs>
        <w:ind w:left="3600" w:hanging="180"/>
      </w:pPr>
    </w:lvl>
    <w:lvl w:ilvl="6" w:tplc="D9F084A0" w:tentative="1">
      <w:start w:val="1"/>
      <w:numFmt w:val="decimal"/>
      <w:lvlText w:val="%7."/>
      <w:lvlJc w:val="left"/>
      <w:pPr>
        <w:tabs>
          <w:tab w:val="num" w:pos="4320"/>
        </w:tabs>
        <w:ind w:left="4320" w:hanging="360"/>
      </w:pPr>
    </w:lvl>
    <w:lvl w:ilvl="7" w:tplc="712E7C5C" w:tentative="1">
      <w:start w:val="1"/>
      <w:numFmt w:val="lowerLetter"/>
      <w:lvlText w:val="%8."/>
      <w:lvlJc w:val="left"/>
      <w:pPr>
        <w:tabs>
          <w:tab w:val="num" w:pos="5040"/>
        </w:tabs>
        <w:ind w:left="5040" w:hanging="360"/>
      </w:pPr>
    </w:lvl>
    <w:lvl w:ilvl="8" w:tplc="6448A27E" w:tentative="1">
      <w:start w:val="1"/>
      <w:numFmt w:val="lowerRoman"/>
      <w:lvlText w:val="%9."/>
      <w:lvlJc w:val="right"/>
      <w:pPr>
        <w:tabs>
          <w:tab w:val="num" w:pos="5760"/>
        </w:tabs>
        <w:ind w:left="5760" w:hanging="180"/>
      </w:pPr>
    </w:lvl>
  </w:abstractNum>
  <w:abstractNum w:abstractNumId="198" w15:restartNumberingAfterBreak="0">
    <w:nsid w:val="61485EFB"/>
    <w:multiLevelType w:val="hybridMultilevel"/>
    <w:tmpl w:val="FDC89836"/>
    <w:lvl w:ilvl="0" w:tplc="7E4A7AC4">
      <w:start w:val="1"/>
      <w:numFmt w:val="decimal"/>
      <w:lvlText w:val="%1."/>
      <w:lvlJc w:val="left"/>
      <w:pPr>
        <w:ind w:left="502" w:hanging="360"/>
      </w:pPr>
      <w:rPr>
        <w:rFonts w:hint="default"/>
        <w:b w:val="0"/>
      </w:rPr>
    </w:lvl>
    <w:lvl w:ilvl="1" w:tplc="526AFC0A" w:tentative="1">
      <w:start w:val="1"/>
      <w:numFmt w:val="lowerLetter"/>
      <w:lvlText w:val="%2."/>
      <w:lvlJc w:val="left"/>
      <w:pPr>
        <w:ind w:left="1222" w:hanging="360"/>
      </w:pPr>
    </w:lvl>
    <w:lvl w:ilvl="2" w:tplc="B6567A78" w:tentative="1">
      <w:start w:val="1"/>
      <w:numFmt w:val="lowerRoman"/>
      <w:lvlText w:val="%3."/>
      <w:lvlJc w:val="right"/>
      <w:pPr>
        <w:ind w:left="1942" w:hanging="180"/>
      </w:pPr>
    </w:lvl>
    <w:lvl w:ilvl="3" w:tplc="E3746BD4" w:tentative="1">
      <w:start w:val="1"/>
      <w:numFmt w:val="decimal"/>
      <w:lvlText w:val="%4."/>
      <w:lvlJc w:val="left"/>
      <w:pPr>
        <w:ind w:left="2662" w:hanging="360"/>
      </w:pPr>
    </w:lvl>
    <w:lvl w:ilvl="4" w:tplc="30D60F70" w:tentative="1">
      <w:start w:val="1"/>
      <w:numFmt w:val="lowerLetter"/>
      <w:lvlText w:val="%5."/>
      <w:lvlJc w:val="left"/>
      <w:pPr>
        <w:ind w:left="3382" w:hanging="360"/>
      </w:pPr>
    </w:lvl>
    <w:lvl w:ilvl="5" w:tplc="B28EA7E8" w:tentative="1">
      <w:start w:val="1"/>
      <w:numFmt w:val="lowerRoman"/>
      <w:lvlText w:val="%6."/>
      <w:lvlJc w:val="right"/>
      <w:pPr>
        <w:ind w:left="4102" w:hanging="180"/>
      </w:pPr>
    </w:lvl>
    <w:lvl w:ilvl="6" w:tplc="DD2C8624" w:tentative="1">
      <w:start w:val="1"/>
      <w:numFmt w:val="decimal"/>
      <w:lvlText w:val="%7."/>
      <w:lvlJc w:val="left"/>
      <w:pPr>
        <w:ind w:left="4822" w:hanging="360"/>
      </w:pPr>
    </w:lvl>
    <w:lvl w:ilvl="7" w:tplc="985A1F3A" w:tentative="1">
      <w:start w:val="1"/>
      <w:numFmt w:val="lowerLetter"/>
      <w:lvlText w:val="%8."/>
      <w:lvlJc w:val="left"/>
      <w:pPr>
        <w:ind w:left="5542" w:hanging="360"/>
      </w:pPr>
    </w:lvl>
    <w:lvl w:ilvl="8" w:tplc="3946A192" w:tentative="1">
      <w:start w:val="1"/>
      <w:numFmt w:val="lowerRoman"/>
      <w:lvlText w:val="%9."/>
      <w:lvlJc w:val="right"/>
      <w:pPr>
        <w:ind w:left="6262" w:hanging="180"/>
      </w:pPr>
    </w:lvl>
  </w:abstractNum>
  <w:abstractNum w:abstractNumId="199"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0" w15:restartNumberingAfterBreak="0">
    <w:nsid w:val="62406A18"/>
    <w:multiLevelType w:val="hybridMultilevel"/>
    <w:tmpl w:val="CDFA8472"/>
    <w:name w:val="WW8Num4323222222233322332323222223232"/>
    <w:lvl w:ilvl="0" w:tplc="DFDEC4DE">
      <w:start w:val="1"/>
      <w:numFmt w:val="decimal"/>
      <w:lvlText w:val="%1."/>
      <w:lvlJc w:val="left"/>
      <w:pPr>
        <w:tabs>
          <w:tab w:val="num" w:pos="360"/>
        </w:tabs>
        <w:ind w:left="360" w:hanging="360"/>
      </w:pPr>
      <w:rPr>
        <w:rFonts w:hint="default"/>
      </w:rPr>
    </w:lvl>
    <w:lvl w:ilvl="1" w:tplc="FBE04488" w:tentative="1">
      <w:start w:val="1"/>
      <w:numFmt w:val="lowerLetter"/>
      <w:lvlText w:val="%2."/>
      <w:lvlJc w:val="left"/>
      <w:pPr>
        <w:tabs>
          <w:tab w:val="num" w:pos="720"/>
        </w:tabs>
        <w:ind w:left="720" w:hanging="360"/>
      </w:pPr>
    </w:lvl>
    <w:lvl w:ilvl="2" w:tplc="8B44500C" w:tentative="1">
      <w:start w:val="1"/>
      <w:numFmt w:val="lowerRoman"/>
      <w:lvlText w:val="%3."/>
      <w:lvlJc w:val="right"/>
      <w:pPr>
        <w:tabs>
          <w:tab w:val="num" w:pos="1440"/>
        </w:tabs>
        <w:ind w:left="1440" w:hanging="180"/>
      </w:pPr>
    </w:lvl>
    <w:lvl w:ilvl="3" w:tplc="5598FE54" w:tentative="1">
      <w:start w:val="1"/>
      <w:numFmt w:val="decimal"/>
      <w:lvlText w:val="%4."/>
      <w:lvlJc w:val="left"/>
      <w:pPr>
        <w:tabs>
          <w:tab w:val="num" w:pos="2160"/>
        </w:tabs>
        <w:ind w:left="2160" w:hanging="360"/>
      </w:pPr>
    </w:lvl>
    <w:lvl w:ilvl="4" w:tplc="9258CD06" w:tentative="1">
      <w:start w:val="1"/>
      <w:numFmt w:val="lowerLetter"/>
      <w:lvlText w:val="%5."/>
      <w:lvlJc w:val="left"/>
      <w:pPr>
        <w:tabs>
          <w:tab w:val="num" w:pos="2880"/>
        </w:tabs>
        <w:ind w:left="2880" w:hanging="360"/>
      </w:pPr>
    </w:lvl>
    <w:lvl w:ilvl="5" w:tplc="F33A831C" w:tentative="1">
      <w:start w:val="1"/>
      <w:numFmt w:val="lowerRoman"/>
      <w:lvlText w:val="%6."/>
      <w:lvlJc w:val="right"/>
      <w:pPr>
        <w:tabs>
          <w:tab w:val="num" w:pos="3600"/>
        </w:tabs>
        <w:ind w:left="3600" w:hanging="180"/>
      </w:pPr>
    </w:lvl>
    <w:lvl w:ilvl="6" w:tplc="378A0B72" w:tentative="1">
      <w:start w:val="1"/>
      <w:numFmt w:val="decimal"/>
      <w:lvlText w:val="%7."/>
      <w:lvlJc w:val="left"/>
      <w:pPr>
        <w:tabs>
          <w:tab w:val="num" w:pos="4320"/>
        </w:tabs>
        <w:ind w:left="4320" w:hanging="360"/>
      </w:pPr>
    </w:lvl>
    <w:lvl w:ilvl="7" w:tplc="840C5920" w:tentative="1">
      <w:start w:val="1"/>
      <w:numFmt w:val="lowerLetter"/>
      <w:lvlText w:val="%8."/>
      <w:lvlJc w:val="left"/>
      <w:pPr>
        <w:tabs>
          <w:tab w:val="num" w:pos="5040"/>
        </w:tabs>
        <w:ind w:left="5040" w:hanging="360"/>
      </w:pPr>
    </w:lvl>
    <w:lvl w:ilvl="8" w:tplc="89A627EC" w:tentative="1">
      <w:start w:val="1"/>
      <w:numFmt w:val="lowerRoman"/>
      <w:lvlText w:val="%9."/>
      <w:lvlJc w:val="right"/>
      <w:pPr>
        <w:tabs>
          <w:tab w:val="num" w:pos="5760"/>
        </w:tabs>
        <w:ind w:left="5760" w:hanging="180"/>
      </w:pPr>
    </w:lvl>
  </w:abstractNum>
  <w:abstractNum w:abstractNumId="201" w15:restartNumberingAfterBreak="0">
    <w:nsid w:val="62860CA6"/>
    <w:multiLevelType w:val="hybridMultilevel"/>
    <w:tmpl w:val="E266066C"/>
    <w:name w:val="WW8Num4323222222233322332323222223232223222332222222232222232"/>
    <w:lvl w:ilvl="0" w:tplc="7214F34A">
      <w:start w:val="1"/>
      <w:numFmt w:val="bullet"/>
      <w:lvlText w:val=""/>
      <w:lvlJc w:val="left"/>
      <w:pPr>
        <w:tabs>
          <w:tab w:val="num" w:pos="1080"/>
        </w:tabs>
        <w:ind w:left="1080" w:hanging="360"/>
      </w:pPr>
      <w:rPr>
        <w:rFonts w:ascii="Symbol" w:hAnsi="Symbol" w:hint="default"/>
      </w:rPr>
    </w:lvl>
    <w:lvl w:ilvl="1" w:tplc="F9D40430" w:tentative="1">
      <w:start w:val="1"/>
      <w:numFmt w:val="bullet"/>
      <w:lvlText w:val="o"/>
      <w:lvlJc w:val="left"/>
      <w:pPr>
        <w:tabs>
          <w:tab w:val="num" w:pos="1800"/>
        </w:tabs>
        <w:ind w:left="1800" w:hanging="360"/>
      </w:pPr>
      <w:rPr>
        <w:rFonts w:ascii="Courier New" w:hAnsi="Courier New" w:hint="default"/>
      </w:rPr>
    </w:lvl>
    <w:lvl w:ilvl="2" w:tplc="E1D2EC76" w:tentative="1">
      <w:start w:val="1"/>
      <w:numFmt w:val="bullet"/>
      <w:lvlText w:val=""/>
      <w:lvlJc w:val="left"/>
      <w:pPr>
        <w:tabs>
          <w:tab w:val="num" w:pos="2520"/>
        </w:tabs>
        <w:ind w:left="2520" w:hanging="360"/>
      </w:pPr>
      <w:rPr>
        <w:rFonts w:ascii="Wingdings" w:hAnsi="Wingdings" w:hint="default"/>
      </w:rPr>
    </w:lvl>
    <w:lvl w:ilvl="3" w:tplc="14BCF756" w:tentative="1">
      <w:start w:val="1"/>
      <w:numFmt w:val="bullet"/>
      <w:lvlText w:val=""/>
      <w:lvlJc w:val="left"/>
      <w:pPr>
        <w:tabs>
          <w:tab w:val="num" w:pos="3240"/>
        </w:tabs>
        <w:ind w:left="3240" w:hanging="360"/>
      </w:pPr>
      <w:rPr>
        <w:rFonts w:ascii="Symbol" w:hAnsi="Symbol" w:hint="default"/>
      </w:rPr>
    </w:lvl>
    <w:lvl w:ilvl="4" w:tplc="5A1E9094" w:tentative="1">
      <w:start w:val="1"/>
      <w:numFmt w:val="bullet"/>
      <w:lvlText w:val="o"/>
      <w:lvlJc w:val="left"/>
      <w:pPr>
        <w:tabs>
          <w:tab w:val="num" w:pos="3960"/>
        </w:tabs>
        <w:ind w:left="3960" w:hanging="360"/>
      </w:pPr>
      <w:rPr>
        <w:rFonts w:ascii="Courier New" w:hAnsi="Courier New" w:hint="default"/>
      </w:rPr>
    </w:lvl>
    <w:lvl w:ilvl="5" w:tplc="1A42B738" w:tentative="1">
      <w:start w:val="1"/>
      <w:numFmt w:val="bullet"/>
      <w:lvlText w:val=""/>
      <w:lvlJc w:val="left"/>
      <w:pPr>
        <w:tabs>
          <w:tab w:val="num" w:pos="4680"/>
        </w:tabs>
        <w:ind w:left="4680" w:hanging="360"/>
      </w:pPr>
      <w:rPr>
        <w:rFonts w:ascii="Wingdings" w:hAnsi="Wingdings" w:hint="default"/>
      </w:rPr>
    </w:lvl>
    <w:lvl w:ilvl="6" w:tplc="7EC0123C" w:tentative="1">
      <w:start w:val="1"/>
      <w:numFmt w:val="bullet"/>
      <w:lvlText w:val=""/>
      <w:lvlJc w:val="left"/>
      <w:pPr>
        <w:tabs>
          <w:tab w:val="num" w:pos="5400"/>
        </w:tabs>
        <w:ind w:left="5400" w:hanging="360"/>
      </w:pPr>
      <w:rPr>
        <w:rFonts w:ascii="Symbol" w:hAnsi="Symbol" w:hint="default"/>
      </w:rPr>
    </w:lvl>
    <w:lvl w:ilvl="7" w:tplc="E362D010" w:tentative="1">
      <w:start w:val="1"/>
      <w:numFmt w:val="bullet"/>
      <w:lvlText w:val="o"/>
      <w:lvlJc w:val="left"/>
      <w:pPr>
        <w:tabs>
          <w:tab w:val="num" w:pos="6120"/>
        </w:tabs>
        <w:ind w:left="6120" w:hanging="360"/>
      </w:pPr>
      <w:rPr>
        <w:rFonts w:ascii="Courier New" w:hAnsi="Courier New" w:hint="default"/>
      </w:rPr>
    </w:lvl>
    <w:lvl w:ilvl="8" w:tplc="6A9A37EA" w:tentative="1">
      <w:start w:val="1"/>
      <w:numFmt w:val="bullet"/>
      <w:lvlText w:val=""/>
      <w:lvlJc w:val="left"/>
      <w:pPr>
        <w:tabs>
          <w:tab w:val="num" w:pos="6840"/>
        </w:tabs>
        <w:ind w:left="6840" w:hanging="360"/>
      </w:pPr>
      <w:rPr>
        <w:rFonts w:ascii="Wingdings" w:hAnsi="Wingdings" w:hint="default"/>
      </w:rPr>
    </w:lvl>
  </w:abstractNum>
  <w:abstractNum w:abstractNumId="202" w15:restartNumberingAfterBreak="0">
    <w:nsid w:val="64891A9C"/>
    <w:multiLevelType w:val="hybridMultilevel"/>
    <w:tmpl w:val="FD48686A"/>
    <w:name w:val="WW8Num432322222223332233232322222323222423222222222222222332334222"/>
    <w:lvl w:ilvl="0" w:tplc="D8CA46A4">
      <w:start w:val="1"/>
      <w:numFmt w:val="decimal"/>
      <w:lvlText w:val="%1."/>
      <w:lvlJc w:val="left"/>
      <w:pPr>
        <w:tabs>
          <w:tab w:val="num" w:pos="360"/>
        </w:tabs>
        <w:ind w:left="360" w:hanging="360"/>
      </w:pPr>
      <w:rPr>
        <w:rFonts w:hint="default"/>
      </w:rPr>
    </w:lvl>
    <w:lvl w:ilvl="1" w:tplc="53AA35F0" w:tentative="1">
      <w:start w:val="1"/>
      <w:numFmt w:val="lowerLetter"/>
      <w:lvlText w:val="%2."/>
      <w:lvlJc w:val="left"/>
      <w:pPr>
        <w:tabs>
          <w:tab w:val="num" w:pos="1440"/>
        </w:tabs>
        <w:ind w:left="1440" w:hanging="360"/>
      </w:pPr>
    </w:lvl>
    <w:lvl w:ilvl="2" w:tplc="CB04DE40" w:tentative="1">
      <w:start w:val="1"/>
      <w:numFmt w:val="lowerRoman"/>
      <w:lvlText w:val="%3."/>
      <w:lvlJc w:val="right"/>
      <w:pPr>
        <w:tabs>
          <w:tab w:val="num" w:pos="2160"/>
        </w:tabs>
        <w:ind w:left="2160" w:hanging="180"/>
      </w:pPr>
    </w:lvl>
    <w:lvl w:ilvl="3" w:tplc="BEA69C30" w:tentative="1">
      <w:start w:val="1"/>
      <w:numFmt w:val="decimal"/>
      <w:lvlText w:val="%4."/>
      <w:lvlJc w:val="left"/>
      <w:pPr>
        <w:tabs>
          <w:tab w:val="num" w:pos="2880"/>
        </w:tabs>
        <w:ind w:left="2880" w:hanging="360"/>
      </w:pPr>
    </w:lvl>
    <w:lvl w:ilvl="4" w:tplc="7AC68D1A" w:tentative="1">
      <w:start w:val="1"/>
      <w:numFmt w:val="lowerLetter"/>
      <w:lvlText w:val="%5."/>
      <w:lvlJc w:val="left"/>
      <w:pPr>
        <w:tabs>
          <w:tab w:val="num" w:pos="3600"/>
        </w:tabs>
        <w:ind w:left="3600" w:hanging="360"/>
      </w:pPr>
    </w:lvl>
    <w:lvl w:ilvl="5" w:tplc="AF38A08E" w:tentative="1">
      <w:start w:val="1"/>
      <w:numFmt w:val="lowerRoman"/>
      <w:lvlText w:val="%6."/>
      <w:lvlJc w:val="right"/>
      <w:pPr>
        <w:tabs>
          <w:tab w:val="num" w:pos="4320"/>
        </w:tabs>
        <w:ind w:left="4320" w:hanging="180"/>
      </w:pPr>
    </w:lvl>
    <w:lvl w:ilvl="6" w:tplc="D6F87ECC" w:tentative="1">
      <w:start w:val="1"/>
      <w:numFmt w:val="decimal"/>
      <w:lvlText w:val="%7."/>
      <w:lvlJc w:val="left"/>
      <w:pPr>
        <w:tabs>
          <w:tab w:val="num" w:pos="5040"/>
        </w:tabs>
        <w:ind w:left="5040" w:hanging="360"/>
      </w:pPr>
    </w:lvl>
    <w:lvl w:ilvl="7" w:tplc="CCE2B812" w:tentative="1">
      <w:start w:val="1"/>
      <w:numFmt w:val="lowerLetter"/>
      <w:lvlText w:val="%8."/>
      <w:lvlJc w:val="left"/>
      <w:pPr>
        <w:tabs>
          <w:tab w:val="num" w:pos="5760"/>
        </w:tabs>
        <w:ind w:left="5760" w:hanging="360"/>
      </w:pPr>
    </w:lvl>
    <w:lvl w:ilvl="8" w:tplc="3D1243D4" w:tentative="1">
      <w:start w:val="1"/>
      <w:numFmt w:val="lowerRoman"/>
      <w:lvlText w:val="%9."/>
      <w:lvlJc w:val="right"/>
      <w:pPr>
        <w:tabs>
          <w:tab w:val="num" w:pos="6480"/>
        </w:tabs>
        <w:ind w:left="6480" w:hanging="180"/>
      </w:pPr>
    </w:lvl>
  </w:abstractNum>
  <w:abstractNum w:abstractNumId="203"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5AF33A2"/>
    <w:multiLevelType w:val="hybridMultilevel"/>
    <w:tmpl w:val="0D3E4370"/>
    <w:name w:val="WW8Num432322222223332233232322222343222222"/>
    <w:lvl w:ilvl="0" w:tplc="57802584">
      <w:start w:val="1"/>
      <w:numFmt w:val="decimal"/>
      <w:lvlText w:val="%1."/>
      <w:lvlJc w:val="left"/>
      <w:pPr>
        <w:tabs>
          <w:tab w:val="num" w:pos="360"/>
        </w:tabs>
        <w:ind w:left="360" w:hanging="360"/>
      </w:pPr>
      <w:rPr>
        <w:rFonts w:hint="default"/>
        <w:b w:val="0"/>
      </w:rPr>
    </w:lvl>
    <w:lvl w:ilvl="1" w:tplc="A38E055C" w:tentative="1">
      <w:start w:val="1"/>
      <w:numFmt w:val="lowerLetter"/>
      <w:lvlText w:val="%2."/>
      <w:lvlJc w:val="left"/>
      <w:pPr>
        <w:tabs>
          <w:tab w:val="num" w:pos="1440"/>
        </w:tabs>
        <w:ind w:left="1440" w:hanging="360"/>
      </w:pPr>
    </w:lvl>
    <w:lvl w:ilvl="2" w:tplc="D8EC78DC" w:tentative="1">
      <w:start w:val="1"/>
      <w:numFmt w:val="lowerRoman"/>
      <w:lvlText w:val="%3."/>
      <w:lvlJc w:val="right"/>
      <w:pPr>
        <w:tabs>
          <w:tab w:val="num" w:pos="2160"/>
        </w:tabs>
        <w:ind w:left="2160" w:hanging="180"/>
      </w:pPr>
    </w:lvl>
    <w:lvl w:ilvl="3" w:tplc="3670B29E" w:tentative="1">
      <w:start w:val="1"/>
      <w:numFmt w:val="decimal"/>
      <w:lvlText w:val="%4."/>
      <w:lvlJc w:val="left"/>
      <w:pPr>
        <w:tabs>
          <w:tab w:val="num" w:pos="2880"/>
        </w:tabs>
        <w:ind w:left="2880" w:hanging="360"/>
      </w:pPr>
    </w:lvl>
    <w:lvl w:ilvl="4" w:tplc="C8F62C30" w:tentative="1">
      <w:start w:val="1"/>
      <w:numFmt w:val="lowerLetter"/>
      <w:lvlText w:val="%5."/>
      <w:lvlJc w:val="left"/>
      <w:pPr>
        <w:tabs>
          <w:tab w:val="num" w:pos="3600"/>
        </w:tabs>
        <w:ind w:left="3600" w:hanging="360"/>
      </w:pPr>
    </w:lvl>
    <w:lvl w:ilvl="5" w:tplc="78C6BB36" w:tentative="1">
      <w:start w:val="1"/>
      <w:numFmt w:val="lowerRoman"/>
      <w:lvlText w:val="%6."/>
      <w:lvlJc w:val="right"/>
      <w:pPr>
        <w:tabs>
          <w:tab w:val="num" w:pos="4320"/>
        </w:tabs>
        <w:ind w:left="4320" w:hanging="180"/>
      </w:pPr>
    </w:lvl>
    <w:lvl w:ilvl="6" w:tplc="A7725EB2" w:tentative="1">
      <w:start w:val="1"/>
      <w:numFmt w:val="decimal"/>
      <w:lvlText w:val="%7."/>
      <w:lvlJc w:val="left"/>
      <w:pPr>
        <w:tabs>
          <w:tab w:val="num" w:pos="5040"/>
        </w:tabs>
        <w:ind w:left="5040" w:hanging="360"/>
      </w:pPr>
    </w:lvl>
    <w:lvl w:ilvl="7" w:tplc="3E40AA94" w:tentative="1">
      <w:start w:val="1"/>
      <w:numFmt w:val="lowerLetter"/>
      <w:lvlText w:val="%8."/>
      <w:lvlJc w:val="left"/>
      <w:pPr>
        <w:tabs>
          <w:tab w:val="num" w:pos="5760"/>
        </w:tabs>
        <w:ind w:left="5760" w:hanging="360"/>
      </w:pPr>
    </w:lvl>
    <w:lvl w:ilvl="8" w:tplc="97EA69CE" w:tentative="1">
      <w:start w:val="1"/>
      <w:numFmt w:val="lowerRoman"/>
      <w:lvlText w:val="%9."/>
      <w:lvlJc w:val="right"/>
      <w:pPr>
        <w:tabs>
          <w:tab w:val="num" w:pos="6480"/>
        </w:tabs>
        <w:ind w:left="6480" w:hanging="180"/>
      </w:pPr>
    </w:lvl>
  </w:abstractNum>
  <w:abstractNum w:abstractNumId="205"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7"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8" w15:restartNumberingAfterBreak="0">
    <w:nsid w:val="673E0224"/>
    <w:multiLevelType w:val="hybridMultilevel"/>
    <w:tmpl w:val="02D640E0"/>
    <w:lvl w:ilvl="0" w:tplc="0840BB14">
      <w:start w:val="1"/>
      <w:numFmt w:val="decimal"/>
      <w:lvlText w:val="%1."/>
      <w:lvlJc w:val="left"/>
      <w:pPr>
        <w:ind w:left="720" w:hanging="360"/>
      </w:pPr>
      <w:rPr>
        <w:rFonts w:hint="default"/>
      </w:rPr>
    </w:lvl>
    <w:lvl w:ilvl="1" w:tplc="A5F2E168" w:tentative="1">
      <w:start w:val="1"/>
      <w:numFmt w:val="lowerLetter"/>
      <w:lvlText w:val="%2."/>
      <w:lvlJc w:val="left"/>
      <w:pPr>
        <w:ind w:left="1440" w:hanging="360"/>
      </w:pPr>
    </w:lvl>
    <w:lvl w:ilvl="2" w:tplc="E62E1E44" w:tentative="1">
      <w:start w:val="1"/>
      <w:numFmt w:val="lowerRoman"/>
      <w:lvlText w:val="%3."/>
      <w:lvlJc w:val="right"/>
      <w:pPr>
        <w:ind w:left="2160" w:hanging="180"/>
      </w:pPr>
    </w:lvl>
    <w:lvl w:ilvl="3" w:tplc="73E6A43A" w:tentative="1">
      <w:start w:val="1"/>
      <w:numFmt w:val="decimal"/>
      <w:lvlText w:val="%4."/>
      <w:lvlJc w:val="left"/>
      <w:pPr>
        <w:ind w:left="2880" w:hanging="360"/>
      </w:pPr>
    </w:lvl>
    <w:lvl w:ilvl="4" w:tplc="ADF6604A" w:tentative="1">
      <w:start w:val="1"/>
      <w:numFmt w:val="lowerLetter"/>
      <w:lvlText w:val="%5."/>
      <w:lvlJc w:val="left"/>
      <w:pPr>
        <w:ind w:left="3600" w:hanging="360"/>
      </w:pPr>
    </w:lvl>
    <w:lvl w:ilvl="5" w:tplc="7E702698" w:tentative="1">
      <w:start w:val="1"/>
      <w:numFmt w:val="lowerRoman"/>
      <w:lvlText w:val="%6."/>
      <w:lvlJc w:val="right"/>
      <w:pPr>
        <w:ind w:left="4320" w:hanging="180"/>
      </w:pPr>
    </w:lvl>
    <w:lvl w:ilvl="6" w:tplc="FFE6DC3E" w:tentative="1">
      <w:start w:val="1"/>
      <w:numFmt w:val="decimal"/>
      <w:lvlText w:val="%7."/>
      <w:lvlJc w:val="left"/>
      <w:pPr>
        <w:ind w:left="5040" w:hanging="360"/>
      </w:pPr>
    </w:lvl>
    <w:lvl w:ilvl="7" w:tplc="F4BC584E" w:tentative="1">
      <w:start w:val="1"/>
      <w:numFmt w:val="lowerLetter"/>
      <w:lvlText w:val="%8."/>
      <w:lvlJc w:val="left"/>
      <w:pPr>
        <w:ind w:left="5760" w:hanging="360"/>
      </w:pPr>
    </w:lvl>
    <w:lvl w:ilvl="8" w:tplc="03461360" w:tentative="1">
      <w:start w:val="1"/>
      <w:numFmt w:val="lowerRoman"/>
      <w:lvlText w:val="%9."/>
      <w:lvlJc w:val="right"/>
      <w:pPr>
        <w:ind w:left="6480" w:hanging="180"/>
      </w:pPr>
    </w:lvl>
  </w:abstractNum>
  <w:abstractNum w:abstractNumId="209" w15:restartNumberingAfterBreak="0">
    <w:nsid w:val="676D0C68"/>
    <w:multiLevelType w:val="hybridMultilevel"/>
    <w:tmpl w:val="39F4BFDA"/>
    <w:name w:val="WW8Num2"/>
    <w:lvl w:ilvl="0" w:tplc="FAD442B6">
      <w:start w:val="1"/>
      <w:numFmt w:val="decimal"/>
      <w:lvlText w:val="%1."/>
      <w:lvlJc w:val="left"/>
      <w:pPr>
        <w:tabs>
          <w:tab w:val="num" w:pos="720"/>
        </w:tabs>
        <w:ind w:left="720" w:hanging="360"/>
      </w:pPr>
      <w:rPr>
        <w:rFonts w:hint="default"/>
      </w:rPr>
    </w:lvl>
    <w:lvl w:ilvl="1" w:tplc="8E62ACA6" w:tentative="1">
      <w:start w:val="1"/>
      <w:numFmt w:val="lowerLetter"/>
      <w:lvlText w:val="%2."/>
      <w:lvlJc w:val="left"/>
      <w:pPr>
        <w:tabs>
          <w:tab w:val="num" w:pos="1800"/>
        </w:tabs>
        <w:ind w:left="1800" w:hanging="360"/>
      </w:pPr>
    </w:lvl>
    <w:lvl w:ilvl="2" w:tplc="CC92984E" w:tentative="1">
      <w:start w:val="1"/>
      <w:numFmt w:val="lowerRoman"/>
      <w:lvlText w:val="%3."/>
      <w:lvlJc w:val="right"/>
      <w:pPr>
        <w:tabs>
          <w:tab w:val="num" w:pos="2520"/>
        </w:tabs>
        <w:ind w:left="2520" w:hanging="180"/>
      </w:pPr>
    </w:lvl>
    <w:lvl w:ilvl="3" w:tplc="5BF64442" w:tentative="1">
      <w:start w:val="1"/>
      <w:numFmt w:val="decimal"/>
      <w:lvlText w:val="%4."/>
      <w:lvlJc w:val="left"/>
      <w:pPr>
        <w:tabs>
          <w:tab w:val="num" w:pos="3240"/>
        </w:tabs>
        <w:ind w:left="3240" w:hanging="360"/>
      </w:pPr>
    </w:lvl>
    <w:lvl w:ilvl="4" w:tplc="1252585C" w:tentative="1">
      <w:start w:val="1"/>
      <w:numFmt w:val="lowerLetter"/>
      <w:lvlText w:val="%5."/>
      <w:lvlJc w:val="left"/>
      <w:pPr>
        <w:tabs>
          <w:tab w:val="num" w:pos="3960"/>
        </w:tabs>
        <w:ind w:left="3960" w:hanging="360"/>
      </w:pPr>
    </w:lvl>
    <w:lvl w:ilvl="5" w:tplc="599AF614" w:tentative="1">
      <w:start w:val="1"/>
      <w:numFmt w:val="lowerRoman"/>
      <w:lvlText w:val="%6."/>
      <w:lvlJc w:val="right"/>
      <w:pPr>
        <w:tabs>
          <w:tab w:val="num" w:pos="4680"/>
        </w:tabs>
        <w:ind w:left="4680" w:hanging="180"/>
      </w:pPr>
    </w:lvl>
    <w:lvl w:ilvl="6" w:tplc="F40284E0" w:tentative="1">
      <w:start w:val="1"/>
      <w:numFmt w:val="decimal"/>
      <w:lvlText w:val="%7."/>
      <w:lvlJc w:val="left"/>
      <w:pPr>
        <w:tabs>
          <w:tab w:val="num" w:pos="5400"/>
        </w:tabs>
        <w:ind w:left="5400" w:hanging="360"/>
      </w:pPr>
    </w:lvl>
    <w:lvl w:ilvl="7" w:tplc="299810B0" w:tentative="1">
      <w:start w:val="1"/>
      <w:numFmt w:val="lowerLetter"/>
      <w:lvlText w:val="%8."/>
      <w:lvlJc w:val="left"/>
      <w:pPr>
        <w:tabs>
          <w:tab w:val="num" w:pos="6120"/>
        </w:tabs>
        <w:ind w:left="6120" w:hanging="360"/>
      </w:pPr>
    </w:lvl>
    <w:lvl w:ilvl="8" w:tplc="72C2E5EE" w:tentative="1">
      <w:start w:val="1"/>
      <w:numFmt w:val="lowerRoman"/>
      <w:lvlText w:val="%9."/>
      <w:lvlJc w:val="right"/>
      <w:pPr>
        <w:tabs>
          <w:tab w:val="num" w:pos="6840"/>
        </w:tabs>
        <w:ind w:left="6840" w:hanging="180"/>
      </w:pPr>
    </w:lvl>
  </w:abstractNum>
  <w:abstractNum w:abstractNumId="210" w15:restartNumberingAfterBreak="0">
    <w:nsid w:val="67FB641F"/>
    <w:multiLevelType w:val="hybridMultilevel"/>
    <w:tmpl w:val="9356EFE4"/>
    <w:name w:val="WW8Num432322222223332233232322222323222322233222222223222"/>
    <w:lvl w:ilvl="0" w:tplc="50788228">
      <w:start w:val="1"/>
      <w:numFmt w:val="decimal"/>
      <w:lvlText w:val="%1."/>
      <w:lvlJc w:val="left"/>
      <w:pPr>
        <w:tabs>
          <w:tab w:val="num" w:pos="360"/>
        </w:tabs>
        <w:ind w:left="360" w:hanging="360"/>
      </w:pPr>
      <w:rPr>
        <w:rFonts w:hint="default"/>
      </w:rPr>
    </w:lvl>
    <w:lvl w:ilvl="1" w:tplc="A50A1618" w:tentative="1">
      <w:start w:val="1"/>
      <w:numFmt w:val="lowerLetter"/>
      <w:lvlText w:val="%2."/>
      <w:lvlJc w:val="left"/>
      <w:pPr>
        <w:tabs>
          <w:tab w:val="num" w:pos="1080"/>
        </w:tabs>
        <w:ind w:left="1080" w:hanging="360"/>
      </w:pPr>
    </w:lvl>
    <w:lvl w:ilvl="2" w:tplc="D86E77E2" w:tentative="1">
      <w:start w:val="1"/>
      <w:numFmt w:val="lowerRoman"/>
      <w:lvlText w:val="%3."/>
      <w:lvlJc w:val="right"/>
      <w:pPr>
        <w:tabs>
          <w:tab w:val="num" w:pos="1800"/>
        </w:tabs>
        <w:ind w:left="1800" w:hanging="180"/>
      </w:pPr>
    </w:lvl>
    <w:lvl w:ilvl="3" w:tplc="81B2ECDC" w:tentative="1">
      <w:start w:val="1"/>
      <w:numFmt w:val="decimal"/>
      <w:lvlText w:val="%4."/>
      <w:lvlJc w:val="left"/>
      <w:pPr>
        <w:tabs>
          <w:tab w:val="num" w:pos="2520"/>
        </w:tabs>
        <w:ind w:left="2520" w:hanging="360"/>
      </w:pPr>
    </w:lvl>
    <w:lvl w:ilvl="4" w:tplc="6F8E2064" w:tentative="1">
      <w:start w:val="1"/>
      <w:numFmt w:val="lowerLetter"/>
      <w:lvlText w:val="%5."/>
      <w:lvlJc w:val="left"/>
      <w:pPr>
        <w:tabs>
          <w:tab w:val="num" w:pos="3240"/>
        </w:tabs>
        <w:ind w:left="3240" w:hanging="360"/>
      </w:pPr>
    </w:lvl>
    <w:lvl w:ilvl="5" w:tplc="2772A43E" w:tentative="1">
      <w:start w:val="1"/>
      <w:numFmt w:val="lowerRoman"/>
      <w:lvlText w:val="%6."/>
      <w:lvlJc w:val="right"/>
      <w:pPr>
        <w:tabs>
          <w:tab w:val="num" w:pos="3960"/>
        </w:tabs>
        <w:ind w:left="3960" w:hanging="180"/>
      </w:pPr>
    </w:lvl>
    <w:lvl w:ilvl="6" w:tplc="822EACDC" w:tentative="1">
      <w:start w:val="1"/>
      <w:numFmt w:val="decimal"/>
      <w:lvlText w:val="%7."/>
      <w:lvlJc w:val="left"/>
      <w:pPr>
        <w:tabs>
          <w:tab w:val="num" w:pos="4680"/>
        </w:tabs>
        <w:ind w:left="4680" w:hanging="360"/>
      </w:pPr>
    </w:lvl>
    <w:lvl w:ilvl="7" w:tplc="ED22BE98" w:tentative="1">
      <w:start w:val="1"/>
      <w:numFmt w:val="lowerLetter"/>
      <w:lvlText w:val="%8."/>
      <w:lvlJc w:val="left"/>
      <w:pPr>
        <w:tabs>
          <w:tab w:val="num" w:pos="5400"/>
        </w:tabs>
        <w:ind w:left="5400" w:hanging="360"/>
      </w:pPr>
    </w:lvl>
    <w:lvl w:ilvl="8" w:tplc="4E546980" w:tentative="1">
      <w:start w:val="1"/>
      <w:numFmt w:val="lowerRoman"/>
      <w:lvlText w:val="%9."/>
      <w:lvlJc w:val="right"/>
      <w:pPr>
        <w:tabs>
          <w:tab w:val="num" w:pos="6120"/>
        </w:tabs>
        <w:ind w:left="6120" w:hanging="180"/>
      </w:pPr>
    </w:lvl>
  </w:abstractNum>
  <w:abstractNum w:abstractNumId="211"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3" w15:restartNumberingAfterBreak="0">
    <w:nsid w:val="69302066"/>
    <w:multiLevelType w:val="hybridMultilevel"/>
    <w:tmpl w:val="2FEA7642"/>
    <w:name w:val="WW8Num432322222223332233232322222343222"/>
    <w:lvl w:ilvl="0" w:tplc="9994512A">
      <w:start w:val="1"/>
      <w:numFmt w:val="decimal"/>
      <w:lvlText w:val="%1."/>
      <w:lvlJc w:val="left"/>
      <w:pPr>
        <w:tabs>
          <w:tab w:val="num" w:pos="720"/>
        </w:tabs>
        <w:ind w:left="720" w:hanging="360"/>
      </w:pPr>
      <w:rPr>
        <w:rFonts w:hint="default"/>
        <w:b w:val="0"/>
      </w:rPr>
    </w:lvl>
    <w:lvl w:ilvl="1" w:tplc="351AB866" w:tentative="1">
      <w:start w:val="1"/>
      <w:numFmt w:val="lowerLetter"/>
      <w:lvlText w:val="%2."/>
      <w:lvlJc w:val="left"/>
      <w:pPr>
        <w:tabs>
          <w:tab w:val="num" w:pos="1800"/>
        </w:tabs>
        <w:ind w:left="1800" w:hanging="360"/>
      </w:pPr>
    </w:lvl>
    <w:lvl w:ilvl="2" w:tplc="B010E8CE" w:tentative="1">
      <w:start w:val="1"/>
      <w:numFmt w:val="lowerRoman"/>
      <w:lvlText w:val="%3."/>
      <w:lvlJc w:val="right"/>
      <w:pPr>
        <w:tabs>
          <w:tab w:val="num" w:pos="2520"/>
        </w:tabs>
        <w:ind w:left="2520" w:hanging="180"/>
      </w:pPr>
    </w:lvl>
    <w:lvl w:ilvl="3" w:tplc="A58C5D0A" w:tentative="1">
      <w:start w:val="1"/>
      <w:numFmt w:val="decimal"/>
      <w:lvlText w:val="%4."/>
      <w:lvlJc w:val="left"/>
      <w:pPr>
        <w:tabs>
          <w:tab w:val="num" w:pos="3240"/>
        </w:tabs>
        <w:ind w:left="3240" w:hanging="360"/>
      </w:pPr>
    </w:lvl>
    <w:lvl w:ilvl="4" w:tplc="C284F3AC" w:tentative="1">
      <w:start w:val="1"/>
      <w:numFmt w:val="lowerLetter"/>
      <w:lvlText w:val="%5."/>
      <w:lvlJc w:val="left"/>
      <w:pPr>
        <w:tabs>
          <w:tab w:val="num" w:pos="3960"/>
        </w:tabs>
        <w:ind w:left="3960" w:hanging="360"/>
      </w:pPr>
    </w:lvl>
    <w:lvl w:ilvl="5" w:tplc="A14C7CCE" w:tentative="1">
      <w:start w:val="1"/>
      <w:numFmt w:val="lowerRoman"/>
      <w:lvlText w:val="%6."/>
      <w:lvlJc w:val="right"/>
      <w:pPr>
        <w:tabs>
          <w:tab w:val="num" w:pos="4680"/>
        </w:tabs>
        <w:ind w:left="4680" w:hanging="180"/>
      </w:pPr>
    </w:lvl>
    <w:lvl w:ilvl="6" w:tplc="643E1162" w:tentative="1">
      <w:start w:val="1"/>
      <w:numFmt w:val="decimal"/>
      <w:lvlText w:val="%7."/>
      <w:lvlJc w:val="left"/>
      <w:pPr>
        <w:tabs>
          <w:tab w:val="num" w:pos="5400"/>
        </w:tabs>
        <w:ind w:left="5400" w:hanging="360"/>
      </w:pPr>
    </w:lvl>
    <w:lvl w:ilvl="7" w:tplc="33081BBC" w:tentative="1">
      <w:start w:val="1"/>
      <w:numFmt w:val="lowerLetter"/>
      <w:lvlText w:val="%8."/>
      <w:lvlJc w:val="left"/>
      <w:pPr>
        <w:tabs>
          <w:tab w:val="num" w:pos="6120"/>
        </w:tabs>
        <w:ind w:left="6120" w:hanging="360"/>
      </w:pPr>
    </w:lvl>
    <w:lvl w:ilvl="8" w:tplc="717E86B2" w:tentative="1">
      <w:start w:val="1"/>
      <w:numFmt w:val="lowerRoman"/>
      <w:lvlText w:val="%9."/>
      <w:lvlJc w:val="right"/>
      <w:pPr>
        <w:tabs>
          <w:tab w:val="num" w:pos="6840"/>
        </w:tabs>
        <w:ind w:left="6840" w:hanging="180"/>
      </w:pPr>
    </w:lvl>
  </w:abstractNum>
  <w:abstractNum w:abstractNumId="214"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5"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6" w15:restartNumberingAfterBreak="0">
    <w:nsid w:val="6A2D7D72"/>
    <w:multiLevelType w:val="hybridMultilevel"/>
    <w:tmpl w:val="6D60936C"/>
    <w:lvl w:ilvl="0" w:tplc="1A685698">
      <w:start w:val="1"/>
      <w:numFmt w:val="decimal"/>
      <w:lvlText w:val="%1."/>
      <w:lvlJc w:val="left"/>
      <w:pPr>
        <w:ind w:left="720" w:hanging="360"/>
      </w:pPr>
      <w:rPr>
        <w:rFonts w:hint="default"/>
      </w:rPr>
    </w:lvl>
    <w:lvl w:ilvl="1" w:tplc="573E74BA" w:tentative="1">
      <w:start w:val="1"/>
      <w:numFmt w:val="lowerLetter"/>
      <w:lvlText w:val="%2."/>
      <w:lvlJc w:val="left"/>
      <w:pPr>
        <w:ind w:left="1440" w:hanging="360"/>
      </w:pPr>
    </w:lvl>
    <w:lvl w:ilvl="2" w:tplc="8864EFFE" w:tentative="1">
      <w:start w:val="1"/>
      <w:numFmt w:val="lowerRoman"/>
      <w:lvlText w:val="%3."/>
      <w:lvlJc w:val="right"/>
      <w:pPr>
        <w:ind w:left="2160" w:hanging="180"/>
      </w:pPr>
    </w:lvl>
    <w:lvl w:ilvl="3" w:tplc="8766D9B6" w:tentative="1">
      <w:start w:val="1"/>
      <w:numFmt w:val="decimal"/>
      <w:lvlText w:val="%4."/>
      <w:lvlJc w:val="left"/>
      <w:pPr>
        <w:ind w:left="2880" w:hanging="360"/>
      </w:pPr>
    </w:lvl>
    <w:lvl w:ilvl="4" w:tplc="B1A0D434" w:tentative="1">
      <w:start w:val="1"/>
      <w:numFmt w:val="lowerLetter"/>
      <w:lvlText w:val="%5."/>
      <w:lvlJc w:val="left"/>
      <w:pPr>
        <w:ind w:left="3600" w:hanging="360"/>
      </w:pPr>
    </w:lvl>
    <w:lvl w:ilvl="5" w:tplc="51AED39A" w:tentative="1">
      <w:start w:val="1"/>
      <w:numFmt w:val="lowerRoman"/>
      <w:lvlText w:val="%6."/>
      <w:lvlJc w:val="right"/>
      <w:pPr>
        <w:ind w:left="4320" w:hanging="180"/>
      </w:pPr>
    </w:lvl>
    <w:lvl w:ilvl="6" w:tplc="4DCA9C62" w:tentative="1">
      <w:start w:val="1"/>
      <w:numFmt w:val="decimal"/>
      <w:lvlText w:val="%7."/>
      <w:lvlJc w:val="left"/>
      <w:pPr>
        <w:ind w:left="5040" w:hanging="360"/>
      </w:pPr>
    </w:lvl>
    <w:lvl w:ilvl="7" w:tplc="CF102156" w:tentative="1">
      <w:start w:val="1"/>
      <w:numFmt w:val="lowerLetter"/>
      <w:lvlText w:val="%8."/>
      <w:lvlJc w:val="left"/>
      <w:pPr>
        <w:ind w:left="5760" w:hanging="360"/>
      </w:pPr>
    </w:lvl>
    <w:lvl w:ilvl="8" w:tplc="5CA6D178" w:tentative="1">
      <w:start w:val="1"/>
      <w:numFmt w:val="lowerRoman"/>
      <w:lvlText w:val="%9."/>
      <w:lvlJc w:val="right"/>
      <w:pPr>
        <w:ind w:left="6480" w:hanging="180"/>
      </w:pPr>
    </w:lvl>
  </w:abstractNum>
  <w:abstractNum w:abstractNumId="217"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D9F33F1"/>
    <w:multiLevelType w:val="hybridMultilevel"/>
    <w:tmpl w:val="E81AC802"/>
    <w:name w:val="WW8Num322222"/>
    <w:lvl w:ilvl="0" w:tplc="7B446200">
      <w:start w:val="1"/>
      <w:numFmt w:val="decimal"/>
      <w:lvlText w:val="%1."/>
      <w:lvlJc w:val="left"/>
      <w:pPr>
        <w:tabs>
          <w:tab w:val="num" w:pos="360"/>
        </w:tabs>
        <w:ind w:left="360" w:hanging="360"/>
      </w:pPr>
      <w:rPr>
        <w:rFonts w:hint="default"/>
        <w:b w:val="0"/>
      </w:rPr>
    </w:lvl>
    <w:lvl w:ilvl="1" w:tplc="F2928AD6" w:tentative="1">
      <w:start w:val="1"/>
      <w:numFmt w:val="lowerLetter"/>
      <w:lvlText w:val="%2."/>
      <w:lvlJc w:val="left"/>
      <w:pPr>
        <w:tabs>
          <w:tab w:val="num" w:pos="1440"/>
        </w:tabs>
        <w:ind w:left="1440" w:hanging="360"/>
      </w:pPr>
    </w:lvl>
    <w:lvl w:ilvl="2" w:tplc="C3E6E7F6" w:tentative="1">
      <w:start w:val="1"/>
      <w:numFmt w:val="lowerRoman"/>
      <w:lvlText w:val="%3."/>
      <w:lvlJc w:val="right"/>
      <w:pPr>
        <w:tabs>
          <w:tab w:val="num" w:pos="2160"/>
        </w:tabs>
        <w:ind w:left="2160" w:hanging="180"/>
      </w:pPr>
    </w:lvl>
    <w:lvl w:ilvl="3" w:tplc="64908344" w:tentative="1">
      <w:start w:val="1"/>
      <w:numFmt w:val="decimal"/>
      <w:lvlText w:val="%4."/>
      <w:lvlJc w:val="left"/>
      <w:pPr>
        <w:tabs>
          <w:tab w:val="num" w:pos="2880"/>
        </w:tabs>
        <w:ind w:left="2880" w:hanging="360"/>
      </w:pPr>
    </w:lvl>
    <w:lvl w:ilvl="4" w:tplc="6094A516" w:tentative="1">
      <w:start w:val="1"/>
      <w:numFmt w:val="lowerLetter"/>
      <w:lvlText w:val="%5."/>
      <w:lvlJc w:val="left"/>
      <w:pPr>
        <w:tabs>
          <w:tab w:val="num" w:pos="3600"/>
        </w:tabs>
        <w:ind w:left="3600" w:hanging="360"/>
      </w:pPr>
    </w:lvl>
    <w:lvl w:ilvl="5" w:tplc="C3088EF0" w:tentative="1">
      <w:start w:val="1"/>
      <w:numFmt w:val="lowerRoman"/>
      <w:lvlText w:val="%6."/>
      <w:lvlJc w:val="right"/>
      <w:pPr>
        <w:tabs>
          <w:tab w:val="num" w:pos="4320"/>
        </w:tabs>
        <w:ind w:left="4320" w:hanging="180"/>
      </w:pPr>
    </w:lvl>
    <w:lvl w:ilvl="6" w:tplc="EFA4F3B4" w:tentative="1">
      <w:start w:val="1"/>
      <w:numFmt w:val="decimal"/>
      <w:lvlText w:val="%7."/>
      <w:lvlJc w:val="left"/>
      <w:pPr>
        <w:tabs>
          <w:tab w:val="num" w:pos="5040"/>
        </w:tabs>
        <w:ind w:left="5040" w:hanging="360"/>
      </w:pPr>
    </w:lvl>
    <w:lvl w:ilvl="7" w:tplc="C7685E50" w:tentative="1">
      <w:start w:val="1"/>
      <w:numFmt w:val="lowerLetter"/>
      <w:lvlText w:val="%8."/>
      <w:lvlJc w:val="left"/>
      <w:pPr>
        <w:tabs>
          <w:tab w:val="num" w:pos="5760"/>
        </w:tabs>
        <w:ind w:left="5760" w:hanging="360"/>
      </w:pPr>
    </w:lvl>
    <w:lvl w:ilvl="8" w:tplc="75C22534" w:tentative="1">
      <w:start w:val="1"/>
      <w:numFmt w:val="lowerRoman"/>
      <w:lvlText w:val="%9."/>
      <w:lvlJc w:val="right"/>
      <w:pPr>
        <w:tabs>
          <w:tab w:val="num" w:pos="6480"/>
        </w:tabs>
        <w:ind w:left="6480" w:hanging="180"/>
      </w:pPr>
    </w:lvl>
  </w:abstractNum>
  <w:abstractNum w:abstractNumId="219" w15:restartNumberingAfterBreak="0">
    <w:nsid w:val="6DF47F41"/>
    <w:multiLevelType w:val="hybridMultilevel"/>
    <w:tmpl w:val="C9AC4C7E"/>
    <w:name w:val="WW8Num34224"/>
    <w:lvl w:ilvl="0" w:tplc="09AEAC4A">
      <w:start w:val="1"/>
      <w:numFmt w:val="decimal"/>
      <w:lvlText w:val="%1."/>
      <w:lvlJc w:val="left"/>
      <w:pPr>
        <w:tabs>
          <w:tab w:val="num" w:pos="360"/>
        </w:tabs>
        <w:ind w:left="360" w:hanging="360"/>
      </w:pPr>
      <w:rPr>
        <w:rFonts w:hint="default"/>
      </w:rPr>
    </w:lvl>
    <w:lvl w:ilvl="1" w:tplc="377E4B18" w:tentative="1">
      <w:start w:val="1"/>
      <w:numFmt w:val="lowerLetter"/>
      <w:lvlText w:val="%2."/>
      <w:lvlJc w:val="left"/>
      <w:pPr>
        <w:tabs>
          <w:tab w:val="num" w:pos="456"/>
        </w:tabs>
        <w:ind w:left="456" w:hanging="360"/>
      </w:pPr>
    </w:lvl>
    <w:lvl w:ilvl="2" w:tplc="5C06B5A4" w:tentative="1">
      <w:start w:val="1"/>
      <w:numFmt w:val="lowerRoman"/>
      <w:lvlText w:val="%3."/>
      <w:lvlJc w:val="right"/>
      <w:pPr>
        <w:tabs>
          <w:tab w:val="num" w:pos="1176"/>
        </w:tabs>
        <w:ind w:left="1176" w:hanging="180"/>
      </w:pPr>
    </w:lvl>
    <w:lvl w:ilvl="3" w:tplc="D7B85718" w:tentative="1">
      <w:start w:val="1"/>
      <w:numFmt w:val="decimal"/>
      <w:lvlText w:val="%4."/>
      <w:lvlJc w:val="left"/>
      <w:pPr>
        <w:tabs>
          <w:tab w:val="num" w:pos="1896"/>
        </w:tabs>
        <w:ind w:left="1896" w:hanging="360"/>
      </w:pPr>
    </w:lvl>
    <w:lvl w:ilvl="4" w:tplc="8542BBB2" w:tentative="1">
      <w:start w:val="1"/>
      <w:numFmt w:val="lowerLetter"/>
      <w:lvlText w:val="%5."/>
      <w:lvlJc w:val="left"/>
      <w:pPr>
        <w:tabs>
          <w:tab w:val="num" w:pos="2616"/>
        </w:tabs>
        <w:ind w:left="2616" w:hanging="360"/>
      </w:pPr>
    </w:lvl>
    <w:lvl w:ilvl="5" w:tplc="26700932" w:tentative="1">
      <w:start w:val="1"/>
      <w:numFmt w:val="lowerRoman"/>
      <w:lvlText w:val="%6."/>
      <w:lvlJc w:val="right"/>
      <w:pPr>
        <w:tabs>
          <w:tab w:val="num" w:pos="3336"/>
        </w:tabs>
        <w:ind w:left="3336" w:hanging="180"/>
      </w:pPr>
    </w:lvl>
    <w:lvl w:ilvl="6" w:tplc="2C6A367A" w:tentative="1">
      <w:start w:val="1"/>
      <w:numFmt w:val="decimal"/>
      <w:lvlText w:val="%7."/>
      <w:lvlJc w:val="left"/>
      <w:pPr>
        <w:tabs>
          <w:tab w:val="num" w:pos="4056"/>
        </w:tabs>
        <w:ind w:left="4056" w:hanging="360"/>
      </w:pPr>
    </w:lvl>
    <w:lvl w:ilvl="7" w:tplc="3056DDBC" w:tentative="1">
      <w:start w:val="1"/>
      <w:numFmt w:val="lowerLetter"/>
      <w:lvlText w:val="%8."/>
      <w:lvlJc w:val="left"/>
      <w:pPr>
        <w:tabs>
          <w:tab w:val="num" w:pos="4776"/>
        </w:tabs>
        <w:ind w:left="4776" w:hanging="360"/>
      </w:pPr>
    </w:lvl>
    <w:lvl w:ilvl="8" w:tplc="16FAED62" w:tentative="1">
      <w:start w:val="1"/>
      <w:numFmt w:val="lowerRoman"/>
      <w:lvlText w:val="%9."/>
      <w:lvlJc w:val="right"/>
      <w:pPr>
        <w:tabs>
          <w:tab w:val="num" w:pos="5496"/>
        </w:tabs>
        <w:ind w:left="5496" w:hanging="180"/>
      </w:pPr>
    </w:lvl>
  </w:abstractNum>
  <w:abstractNum w:abstractNumId="220"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E102415"/>
    <w:multiLevelType w:val="hybridMultilevel"/>
    <w:tmpl w:val="FC8066EE"/>
    <w:lvl w:ilvl="0" w:tplc="ADBE05AE">
      <w:start w:val="1"/>
      <w:numFmt w:val="decimal"/>
      <w:lvlText w:val="%1."/>
      <w:lvlJc w:val="left"/>
      <w:pPr>
        <w:ind w:left="720" w:hanging="360"/>
      </w:pPr>
      <w:rPr>
        <w:rFonts w:hint="default"/>
      </w:rPr>
    </w:lvl>
    <w:lvl w:ilvl="1" w:tplc="5AE8D17E" w:tentative="1">
      <w:start w:val="1"/>
      <w:numFmt w:val="lowerLetter"/>
      <w:lvlText w:val="%2."/>
      <w:lvlJc w:val="left"/>
      <w:pPr>
        <w:ind w:left="1440" w:hanging="360"/>
      </w:pPr>
    </w:lvl>
    <w:lvl w:ilvl="2" w:tplc="77DA43B0" w:tentative="1">
      <w:start w:val="1"/>
      <w:numFmt w:val="lowerRoman"/>
      <w:lvlText w:val="%3."/>
      <w:lvlJc w:val="right"/>
      <w:pPr>
        <w:ind w:left="2160" w:hanging="180"/>
      </w:pPr>
    </w:lvl>
    <w:lvl w:ilvl="3" w:tplc="3072D884" w:tentative="1">
      <w:start w:val="1"/>
      <w:numFmt w:val="decimal"/>
      <w:lvlText w:val="%4."/>
      <w:lvlJc w:val="left"/>
      <w:pPr>
        <w:ind w:left="2880" w:hanging="360"/>
      </w:pPr>
    </w:lvl>
    <w:lvl w:ilvl="4" w:tplc="E51E69EE" w:tentative="1">
      <w:start w:val="1"/>
      <w:numFmt w:val="lowerLetter"/>
      <w:lvlText w:val="%5."/>
      <w:lvlJc w:val="left"/>
      <w:pPr>
        <w:ind w:left="3600" w:hanging="360"/>
      </w:pPr>
    </w:lvl>
    <w:lvl w:ilvl="5" w:tplc="53E61EEA" w:tentative="1">
      <w:start w:val="1"/>
      <w:numFmt w:val="lowerRoman"/>
      <w:lvlText w:val="%6."/>
      <w:lvlJc w:val="right"/>
      <w:pPr>
        <w:ind w:left="4320" w:hanging="180"/>
      </w:pPr>
    </w:lvl>
    <w:lvl w:ilvl="6" w:tplc="712E5774" w:tentative="1">
      <w:start w:val="1"/>
      <w:numFmt w:val="decimal"/>
      <w:lvlText w:val="%7."/>
      <w:lvlJc w:val="left"/>
      <w:pPr>
        <w:ind w:left="5040" w:hanging="360"/>
      </w:pPr>
    </w:lvl>
    <w:lvl w:ilvl="7" w:tplc="8ED4F576" w:tentative="1">
      <w:start w:val="1"/>
      <w:numFmt w:val="lowerLetter"/>
      <w:lvlText w:val="%8."/>
      <w:lvlJc w:val="left"/>
      <w:pPr>
        <w:ind w:left="5760" w:hanging="360"/>
      </w:pPr>
    </w:lvl>
    <w:lvl w:ilvl="8" w:tplc="59FEE3CA" w:tentative="1">
      <w:start w:val="1"/>
      <w:numFmt w:val="lowerRoman"/>
      <w:lvlText w:val="%9."/>
      <w:lvlJc w:val="right"/>
      <w:pPr>
        <w:ind w:left="6480" w:hanging="180"/>
      </w:pPr>
    </w:lvl>
  </w:abstractNum>
  <w:abstractNum w:abstractNumId="222"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3"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4"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6FB25311"/>
    <w:multiLevelType w:val="hybridMultilevel"/>
    <w:tmpl w:val="AB60EE42"/>
    <w:lvl w:ilvl="0" w:tplc="3DCC44E8">
      <w:start w:val="1"/>
      <w:numFmt w:val="decimal"/>
      <w:lvlText w:val="%1."/>
      <w:lvlJc w:val="left"/>
      <w:pPr>
        <w:ind w:left="360" w:hanging="360"/>
      </w:pPr>
      <w:rPr>
        <w:rFonts w:hint="default"/>
        <w:b w:val="0"/>
      </w:rPr>
    </w:lvl>
    <w:lvl w:ilvl="1" w:tplc="04301C58" w:tentative="1">
      <w:start w:val="1"/>
      <w:numFmt w:val="lowerLetter"/>
      <w:lvlText w:val="%2."/>
      <w:lvlJc w:val="left"/>
      <w:pPr>
        <w:ind w:left="1440" w:hanging="360"/>
      </w:pPr>
    </w:lvl>
    <w:lvl w:ilvl="2" w:tplc="D8E8DCDE" w:tentative="1">
      <w:start w:val="1"/>
      <w:numFmt w:val="lowerRoman"/>
      <w:lvlText w:val="%3."/>
      <w:lvlJc w:val="right"/>
      <w:pPr>
        <w:ind w:left="2160" w:hanging="180"/>
      </w:pPr>
    </w:lvl>
    <w:lvl w:ilvl="3" w:tplc="F358FA76" w:tentative="1">
      <w:start w:val="1"/>
      <w:numFmt w:val="decimal"/>
      <w:lvlText w:val="%4."/>
      <w:lvlJc w:val="left"/>
      <w:pPr>
        <w:ind w:left="2880" w:hanging="360"/>
      </w:pPr>
    </w:lvl>
    <w:lvl w:ilvl="4" w:tplc="45B00290" w:tentative="1">
      <w:start w:val="1"/>
      <w:numFmt w:val="lowerLetter"/>
      <w:lvlText w:val="%5."/>
      <w:lvlJc w:val="left"/>
      <w:pPr>
        <w:ind w:left="3600" w:hanging="360"/>
      </w:pPr>
    </w:lvl>
    <w:lvl w:ilvl="5" w:tplc="89ECA200" w:tentative="1">
      <w:start w:val="1"/>
      <w:numFmt w:val="lowerRoman"/>
      <w:lvlText w:val="%6."/>
      <w:lvlJc w:val="right"/>
      <w:pPr>
        <w:ind w:left="4320" w:hanging="180"/>
      </w:pPr>
    </w:lvl>
    <w:lvl w:ilvl="6" w:tplc="712ACA0A" w:tentative="1">
      <w:start w:val="1"/>
      <w:numFmt w:val="decimal"/>
      <w:lvlText w:val="%7."/>
      <w:lvlJc w:val="left"/>
      <w:pPr>
        <w:ind w:left="5040" w:hanging="360"/>
      </w:pPr>
    </w:lvl>
    <w:lvl w:ilvl="7" w:tplc="77F8E3AA" w:tentative="1">
      <w:start w:val="1"/>
      <w:numFmt w:val="lowerLetter"/>
      <w:lvlText w:val="%8."/>
      <w:lvlJc w:val="left"/>
      <w:pPr>
        <w:ind w:left="5760" w:hanging="360"/>
      </w:pPr>
    </w:lvl>
    <w:lvl w:ilvl="8" w:tplc="A724BABE" w:tentative="1">
      <w:start w:val="1"/>
      <w:numFmt w:val="lowerRoman"/>
      <w:lvlText w:val="%9."/>
      <w:lvlJc w:val="right"/>
      <w:pPr>
        <w:ind w:left="6480" w:hanging="180"/>
      </w:pPr>
    </w:lvl>
  </w:abstractNum>
  <w:abstractNum w:abstractNumId="226"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7" w15:restartNumberingAfterBreak="0">
    <w:nsid w:val="71EC2EDD"/>
    <w:multiLevelType w:val="hybridMultilevel"/>
    <w:tmpl w:val="046E352C"/>
    <w:name w:val="WW8Num4323222222233322332323222223432"/>
    <w:lvl w:ilvl="0" w:tplc="7D689DB0">
      <w:start w:val="1"/>
      <w:numFmt w:val="decimal"/>
      <w:lvlText w:val="%1."/>
      <w:lvlJc w:val="left"/>
      <w:pPr>
        <w:tabs>
          <w:tab w:val="num" w:pos="360"/>
        </w:tabs>
        <w:ind w:left="360" w:hanging="360"/>
      </w:pPr>
      <w:rPr>
        <w:rFonts w:hint="default"/>
        <w:b w:val="0"/>
      </w:rPr>
    </w:lvl>
    <w:lvl w:ilvl="1" w:tplc="D8FE1160" w:tentative="1">
      <w:start w:val="1"/>
      <w:numFmt w:val="lowerLetter"/>
      <w:lvlText w:val="%2."/>
      <w:lvlJc w:val="left"/>
      <w:pPr>
        <w:tabs>
          <w:tab w:val="num" w:pos="1440"/>
        </w:tabs>
        <w:ind w:left="1440" w:hanging="360"/>
      </w:pPr>
    </w:lvl>
    <w:lvl w:ilvl="2" w:tplc="0DE45516" w:tentative="1">
      <w:start w:val="1"/>
      <w:numFmt w:val="lowerRoman"/>
      <w:lvlText w:val="%3."/>
      <w:lvlJc w:val="right"/>
      <w:pPr>
        <w:tabs>
          <w:tab w:val="num" w:pos="2160"/>
        </w:tabs>
        <w:ind w:left="2160" w:hanging="180"/>
      </w:pPr>
    </w:lvl>
    <w:lvl w:ilvl="3" w:tplc="9C421022" w:tentative="1">
      <w:start w:val="1"/>
      <w:numFmt w:val="decimal"/>
      <w:lvlText w:val="%4."/>
      <w:lvlJc w:val="left"/>
      <w:pPr>
        <w:tabs>
          <w:tab w:val="num" w:pos="2880"/>
        </w:tabs>
        <w:ind w:left="2880" w:hanging="360"/>
      </w:pPr>
    </w:lvl>
    <w:lvl w:ilvl="4" w:tplc="5ED473F8" w:tentative="1">
      <w:start w:val="1"/>
      <w:numFmt w:val="lowerLetter"/>
      <w:lvlText w:val="%5."/>
      <w:lvlJc w:val="left"/>
      <w:pPr>
        <w:tabs>
          <w:tab w:val="num" w:pos="3600"/>
        </w:tabs>
        <w:ind w:left="3600" w:hanging="360"/>
      </w:pPr>
    </w:lvl>
    <w:lvl w:ilvl="5" w:tplc="8ABEFCB4" w:tentative="1">
      <w:start w:val="1"/>
      <w:numFmt w:val="lowerRoman"/>
      <w:lvlText w:val="%6."/>
      <w:lvlJc w:val="right"/>
      <w:pPr>
        <w:tabs>
          <w:tab w:val="num" w:pos="4320"/>
        </w:tabs>
        <w:ind w:left="4320" w:hanging="180"/>
      </w:pPr>
    </w:lvl>
    <w:lvl w:ilvl="6" w:tplc="2E9443D6" w:tentative="1">
      <w:start w:val="1"/>
      <w:numFmt w:val="decimal"/>
      <w:lvlText w:val="%7."/>
      <w:lvlJc w:val="left"/>
      <w:pPr>
        <w:tabs>
          <w:tab w:val="num" w:pos="5040"/>
        </w:tabs>
        <w:ind w:left="5040" w:hanging="360"/>
      </w:pPr>
    </w:lvl>
    <w:lvl w:ilvl="7" w:tplc="B47A220C" w:tentative="1">
      <w:start w:val="1"/>
      <w:numFmt w:val="lowerLetter"/>
      <w:lvlText w:val="%8."/>
      <w:lvlJc w:val="left"/>
      <w:pPr>
        <w:tabs>
          <w:tab w:val="num" w:pos="5760"/>
        </w:tabs>
        <w:ind w:left="5760" w:hanging="360"/>
      </w:pPr>
    </w:lvl>
    <w:lvl w:ilvl="8" w:tplc="71986120" w:tentative="1">
      <w:start w:val="1"/>
      <w:numFmt w:val="lowerRoman"/>
      <w:lvlText w:val="%9."/>
      <w:lvlJc w:val="right"/>
      <w:pPr>
        <w:tabs>
          <w:tab w:val="num" w:pos="6480"/>
        </w:tabs>
        <w:ind w:left="6480" w:hanging="180"/>
      </w:pPr>
    </w:lvl>
  </w:abstractNum>
  <w:abstractNum w:abstractNumId="228"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9" w15:restartNumberingAfterBreak="0">
    <w:nsid w:val="734E54F2"/>
    <w:multiLevelType w:val="hybridMultilevel"/>
    <w:tmpl w:val="14DE0034"/>
    <w:name w:val="WW8Num33"/>
    <w:lvl w:ilvl="0" w:tplc="84AADACC">
      <w:start w:val="1"/>
      <w:numFmt w:val="decimal"/>
      <w:lvlText w:val="%1."/>
      <w:lvlJc w:val="left"/>
      <w:pPr>
        <w:tabs>
          <w:tab w:val="num" w:pos="360"/>
        </w:tabs>
        <w:ind w:left="360" w:hanging="360"/>
      </w:pPr>
      <w:rPr>
        <w:rFonts w:hint="default"/>
      </w:rPr>
    </w:lvl>
    <w:lvl w:ilvl="1" w:tplc="8666A100" w:tentative="1">
      <w:start w:val="1"/>
      <w:numFmt w:val="lowerLetter"/>
      <w:lvlText w:val="%2."/>
      <w:lvlJc w:val="left"/>
      <w:pPr>
        <w:tabs>
          <w:tab w:val="num" w:pos="720"/>
        </w:tabs>
        <w:ind w:left="720" w:hanging="360"/>
      </w:pPr>
    </w:lvl>
    <w:lvl w:ilvl="2" w:tplc="2F8697BA" w:tentative="1">
      <w:start w:val="1"/>
      <w:numFmt w:val="lowerRoman"/>
      <w:lvlText w:val="%3."/>
      <w:lvlJc w:val="right"/>
      <w:pPr>
        <w:tabs>
          <w:tab w:val="num" w:pos="1440"/>
        </w:tabs>
        <w:ind w:left="1440" w:hanging="180"/>
      </w:pPr>
    </w:lvl>
    <w:lvl w:ilvl="3" w:tplc="28E653A0" w:tentative="1">
      <w:start w:val="1"/>
      <w:numFmt w:val="decimal"/>
      <w:lvlText w:val="%4."/>
      <w:lvlJc w:val="left"/>
      <w:pPr>
        <w:tabs>
          <w:tab w:val="num" w:pos="2160"/>
        </w:tabs>
        <w:ind w:left="2160" w:hanging="360"/>
      </w:pPr>
    </w:lvl>
    <w:lvl w:ilvl="4" w:tplc="BCE63F48" w:tentative="1">
      <w:start w:val="1"/>
      <w:numFmt w:val="lowerLetter"/>
      <w:lvlText w:val="%5."/>
      <w:lvlJc w:val="left"/>
      <w:pPr>
        <w:tabs>
          <w:tab w:val="num" w:pos="2880"/>
        </w:tabs>
        <w:ind w:left="2880" w:hanging="360"/>
      </w:pPr>
    </w:lvl>
    <w:lvl w:ilvl="5" w:tplc="353A70F2" w:tentative="1">
      <w:start w:val="1"/>
      <w:numFmt w:val="lowerRoman"/>
      <w:lvlText w:val="%6."/>
      <w:lvlJc w:val="right"/>
      <w:pPr>
        <w:tabs>
          <w:tab w:val="num" w:pos="3600"/>
        </w:tabs>
        <w:ind w:left="3600" w:hanging="180"/>
      </w:pPr>
    </w:lvl>
    <w:lvl w:ilvl="6" w:tplc="60529906" w:tentative="1">
      <w:start w:val="1"/>
      <w:numFmt w:val="decimal"/>
      <w:lvlText w:val="%7."/>
      <w:lvlJc w:val="left"/>
      <w:pPr>
        <w:tabs>
          <w:tab w:val="num" w:pos="4320"/>
        </w:tabs>
        <w:ind w:left="4320" w:hanging="360"/>
      </w:pPr>
    </w:lvl>
    <w:lvl w:ilvl="7" w:tplc="28E40CDE" w:tentative="1">
      <w:start w:val="1"/>
      <w:numFmt w:val="lowerLetter"/>
      <w:lvlText w:val="%8."/>
      <w:lvlJc w:val="left"/>
      <w:pPr>
        <w:tabs>
          <w:tab w:val="num" w:pos="5040"/>
        </w:tabs>
        <w:ind w:left="5040" w:hanging="360"/>
      </w:pPr>
    </w:lvl>
    <w:lvl w:ilvl="8" w:tplc="E568594C" w:tentative="1">
      <w:start w:val="1"/>
      <w:numFmt w:val="lowerRoman"/>
      <w:lvlText w:val="%9."/>
      <w:lvlJc w:val="right"/>
      <w:pPr>
        <w:tabs>
          <w:tab w:val="num" w:pos="5760"/>
        </w:tabs>
        <w:ind w:left="5760" w:hanging="180"/>
      </w:pPr>
    </w:lvl>
  </w:abstractNum>
  <w:abstractNum w:abstractNumId="230"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74BC18A2"/>
    <w:multiLevelType w:val="hybridMultilevel"/>
    <w:tmpl w:val="980EC744"/>
    <w:lvl w:ilvl="0" w:tplc="8DDEFB64">
      <w:start w:val="1"/>
      <w:numFmt w:val="decimal"/>
      <w:lvlText w:val="%1."/>
      <w:lvlJc w:val="left"/>
      <w:pPr>
        <w:ind w:left="360" w:hanging="360"/>
      </w:pPr>
      <w:rPr>
        <w:rFonts w:hint="default"/>
        <w:b w:val="0"/>
      </w:rPr>
    </w:lvl>
    <w:lvl w:ilvl="1" w:tplc="BCC428BC" w:tentative="1">
      <w:start w:val="1"/>
      <w:numFmt w:val="lowerLetter"/>
      <w:lvlText w:val="%2."/>
      <w:lvlJc w:val="left"/>
      <w:pPr>
        <w:ind w:left="1440" w:hanging="360"/>
      </w:pPr>
    </w:lvl>
    <w:lvl w:ilvl="2" w:tplc="257209F2" w:tentative="1">
      <w:start w:val="1"/>
      <w:numFmt w:val="lowerRoman"/>
      <w:lvlText w:val="%3."/>
      <w:lvlJc w:val="right"/>
      <w:pPr>
        <w:ind w:left="2160" w:hanging="180"/>
      </w:pPr>
    </w:lvl>
    <w:lvl w:ilvl="3" w:tplc="05DAF99E" w:tentative="1">
      <w:start w:val="1"/>
      <w:numFmt w:val="decimal"/>
      <w:lvlText w:val="%4."/>
      <w:lvlJc w:val="left"/>
      <w:pPr>
        <w:ind w:left="2880" w:hanging="360"/>
      </w:pPr>
    </w:lvl>
    <w:lvl w:ilvl="4" w:tplc="BAFE14AC" w:tentative="1">
      <w:start w:val="1"/>
      <w:numFmt w:val="lowerLetter"/>
      <w:lvlText w:val="%5."/>
      <w:lvlJc w:val="left"/>
      <w:pPr>
        <w:ind w:left="3600" w:hanging="360"/>
      </w:pPr>
    </w:lvl>
    <w:lvl w:ilvl="5" w:tplc="5B542A96" w:tentative="1">
      <w:start w:val="1"/>
      <w:numFmt w:val="lowerRoman"/>
      <w:lvlText w:val="%6."/>
      <w:lvlJc w:val="right"/>
      <w:pPr>
        <w:ind w:left="4320" w:hanging="180"/>
      </w:pPr>
    </w:lvl>
    <w:lvl w:ilvl="6" w:tplc="22E27AEE" w:tentative="1">
      <w:start w:val="1"/>
      <w:numFmt w:val="decimal"/>
      <w:lvlText w:val="%7."/>
      <w:lvlJc w:val="left"/>
      <w:pPr>
        <w:ind w:left="5040" w:hanging="360"/>
      </w:pPr>
    </w:lvl>
    <w:lvl w:ilvl="7" w:tplc="5EA2DA92" w:tentative="1">
      <w:start w:val="1"/>
      <w:numFmt w:val="lowerLetter"/>
      <w:lvlText w:val="%8."/>
      <w:lvlJc w:val="left"/>
      <w:pPr>
        <w:ind w:left="5760" w:hanging="360"/>
      </w:pPr>
    </w:lvl>
    <w:lvl w:ilvl="8" w:tplc="B450FE0E" w:tentative="1">
      <w:start w:val="1"/>
      <w:numFmt w:val="lowerRoman"/>
      <w:lvlText w:val="%9."/>
      <w:lvlJc w:val="right"/>
      <w:pPr>
        <w:ind w:left="6480" w:hanging="180"/>
      </w:pPr>
    </w:lvl>
  </w:abstractNum>
  <w:abstractNum w:abstractNumId="234"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5" w15:restartNumberingAfterBreak="0">
    <w:nsid w:val="758A7642"/>
    <w:multiLevelType w:val="multilevel"/>
    <w:tmpl w:val="319810A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6"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8"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9"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A491325"/>
    <w:multiLevelType w:val="hybridMultilevel"/>
    <w:tmpl w:val="B1767B8E"/>
    <w:lvl w:ilvl="0" w:tplc="D31EA35A">
      <w:start w:val="1"/>
      <w:numFmt w:val="decimal"/>
      <w:lvlText w:val="%1."/>
      <w:lvlJc w:val="left"/>
      <w:pPr>
        <w:ind w:left="720" w:hanging="360"/>
      </w:pPr>
      <w:rPr>
        <w:rFonts w:hint="default"/>
      </w:rPr>
    </w:lvl>
    <w:lvl w:ilvl="1" w:tplc="3132CD52" w:tentative="1">
      <w:start w:val="1"/>
      <w:numFmt w:val="lowerLetter"/>
      <w:lvlText w:val="%2."/>
      <w:lvlJc w:val="left"/>
      <w:pPr>
        <w:ind w:left="1440" w:hanging="360"/>
      </w:pPr>
    </w:lvl>
    <w:lvl w:ilvl="2" w:tplc="518C0200" w:tentative="1">
      <w:start w:val="1"/>
      <w:numFmt w:val="lowerRoman"/>
      <w:lvlText w:val="%3."/>
      <w:lvlJc w:val="right"/>
      <w:pPr>
        <w:ind w:left="2160" w:hanging="180"/>
      </w:pPr>
    </w:lvl>
    <w:lvl w:ilvl="3" w:tplc="2166866C" w:tentative="1">
      <w:start w:val="1"/>
      <w:numFmt w:val="decimal"/>
      <w:lvlText w:val="%4."/>
      <w:lvlJc w:val="left"/>
      <w:pPr>
        <w:ind w:left="2880" w:hanging="360"/>
      </w:pPr>
    </w:lvl>
    <w:lvl w:ilvl="4" w:tplc="5E3EE14C" w:tentative="1">
      <w:start w:val="1"/>
      <w:numFmt w:val="lowerLetter"/>
      <w:lvlText w:val="%5."/>
      <w:lvlJc w:val="left"/>
      <w:pPr>
        <w:ind w:left="3600" w:hanging="360"/>
      </w:pPr>
    </w:lvl>
    <w:lvl w:ilvl="5" w:tplc="ADF2C9F6" w:tentative="1">
      <w:start w:val="1"/>
      <w:numFmt w:val="lowerRoman"/>
      <w:lvlText w:val="%6."/>
      <w:lvlJc w:val="right"/>
      <w:pPr>
        <w:ind w:left="4320" w:hanging="180"/>
      </w:pPr>
    </w:lvl>
    <w:lvl w:ilvl="6" w:tplc="9CB2E3E2" w:tentative="1">
      <w:start w:val="1"/>
      <w:numFmt w:val="decimal"/>
      <w:lvlText w:val="%7."/>
      <w:lvlJc w:val="left"/>
      <w:pPr>
        <w:ind w:left="5040" w:hanging="360"/>
      </w:pPr>
    </w:lvl>
    <w:lvl w:ilvl="7" w:tplc="06205FF4" w:tentative="1">
      <w:start w:val="1"/>
      <w:numFmt w:val="lowerLetter"/>
      <w:lvlText w:val="%8."/>
      <w:lvlJc w:val="left"/>
      <w:pPr>
        <w:ind w:left="5760" w:hanging="360"/>
      </w:pPr>
    </w:lvl>
    <w:lvl w:ilvl="8" w:tplc="8A6E0138" w:tentative="1">
      <w:start w:val="1"/>
      <w:numFmt w:val="lowerRoman"/>
      <w:lvlText w:val="%9."/>
      <w:lvlJc w:val="right"/>
      <w:pPr>
        <w:ind w:left="6480" w:hanging="180"/>
      </w:pPr>
    </w:lvl>
  </w:abstractNum>
  <w:abstractNum w:abstractNumId="242"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3"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4" w15:restartNumberingAfterBreak="0">
    <w:nsid w:val="7B8A2392"/>
    <w:multiLevelType w:val="hybridMultilevel"/>
    <w:tmpl w:val="89668C54"/>
    <w:name w:val="WW8Num3422322"/>
    <w:lvl w:ilvl="0" w:tplc="01A42D0C">
      <w:start w:val="1"/>
      <w:numFmt w:val="decimal"/>
      <w:lvlText w:val="%1."/>
      <w:lvlJc w:val="left"/>
      <w:pPr>
        <w:tabs>
          <w:tab w:val="num" w:pos="360"/>
        </w:tabs>
        <w:ind w:left="360" w:hanging="360"/>
      </w:pPr>
      <w:rPr>
        <w:rFonts w:hint="default"/>
      </w:rPr>
    </w:lvl>
    <w:lvl w:ilvl="1" w:tplc="74C6349E" w:tentative="1">
      <w:start w:val="1"/>
      <w:numFmt w:val="lowerLetter"/>
      <w:lvlText w:val="%2."/>
      <w:lvlJc w:val="left"/>
      <w:pPr>
        <w:tabs>
          <w:tab w:val="num" w:pos="456"/>
        </w:tabs>
        <w:ind w:left="456" w:hanging="360"/>
      </w:pPr>
    </w:lvl>
    <w:lvl w:ilvl="2" w:tplc="DB70F6A4" w:tentative="1">
      <w:start w:val="1"/>
      <w:numFmt w:val="lowerRoman"/>
      <w:lvlText w:val="%3."/>
      <w:lvlJc w:val="right"/>
      <w:pPr>
        <w:tabs>
          <w:tab w:val="num" w:pos="1176"/>
        </w:tabs>
        <w:ind w:left="1176" w:hanging="180"/>
      </w:pPr>
    </w:lvl>
    <w:lvl w:ilvl="3" w:tplc="A56A78F6" w:tentative="1">
      <w:start w:val="1"/>
      <w:numFmt w:val="decimal"/>
      <w:lvlText w:val="%4."/>
      <w:lvlJc w:val="left"/>
      <w:pPr>
        <w:tabs>
          <w:tab w:val="num" w:pos="1896"/>
        </w:tabs>
        <w:ind w:left="1896" w:hanging="360"/>
      </w:pPr>
    </w:lvl>
    <w:lvl w:ilvl="4" w:tplc="E05EFDAE" w:tentative="1">
      <w:start w:val="1"/>
      <w:numFmt w:val="lowerLetter"/>
      <w:lvlText w:val="%5."/>
      <w:lvlJc w:val="left"/>
      <w:pPr>
        <w:tabs>
          <w:tab w:val="num" w:pos="2616"/>
        </w:tabs>
        <w:ind w:left="2616" w:hanging="360"/>
      </w:pPr>
    </w:lvl>
    <w:lvl w:ilvl="5" w:tplc="C7440EE0" w:tentative="1">
      <w:start w:val="1"/>
      <w:numFmt w:val="lowerRoman"/>
      <w:lvlText w:val="%6."/>
      <w:lvlJc w:val="right"/>
      <w:pPr>
        <w:tabs>
          <w:tab w:val="num" w:pos="3336"/>
        </w:tabs>
        <w:ind w:left="3336" w:hanging="180"/>
      </w:pPr>
    </w:lvl>
    <w:lvl w:ilvl="6" w:tplc="EC424900" w:tentative="1">
      <w:start w:val="1"/>
      <w:numFmt w:val="decimal"/>
      <w:lvlText w:val="%7."/>
      <w:lvlJc w:val="left"/>
      <w:pPr>
        <w:tabs>
          <w:tab w:val="num" w:pos="4056"/>
        </w:tabs>
        <w:ind w:left="4056" w:hanging="360"/>
      </w:pPr>
    </w:lvl>
    <w:lvl w:ilvl="7" w:tplc="0D26AA98" w:tentative="1">
      <w:start w:val="1"/>
      <w:numFmt w:val="lowerLetter"/>
      <w:lvlText w:val="%8."/>
      <w:lvlJc w:val="left"/>
      <w:pPr>
        <w:tabs>
          <w:tab w:val="num" w:pos="4776"/>
        </w:tabs>
        <w:ind w:left="4776" w:hanging="360"/>
      </w:pPr>
    </w:lvl>
    <w:lvl w:ilvl="8" w:tplc="1E9A8536" w:tentative="1">
      <w:start w:val="1"/>
      <w:numFmt w:val="lowerRoman"/>
      <w:lvlText w:val="%9."/>
      <w:lvlJc w:val="right"/>
      <w:pPr>
        <w:tabs>
          <w:tab w:val="num" w:pos="5496"/>
        </w:tabs>
        <w:ind w:left="5496" w:hanging="180"/>
      </w:pPr>
    </w:lvl>
  </w:abstractNum>
  <w:abstractNum w:abstractNumId="245" w15:restartNumberingAfterBreak="0">
    <w:nsid w:val="7BE4242D"/>
    <w:multiLevelType w:val="hybridMultilevel"/>
    <w:tmpl w:val="1F02FDA0"/>
    <w:lvl w:ilvl="0" w:tplc="72EAF422">
      <w:start w:val="1"/>
      <w:numFmt w:val="decimal"/>
      <w:lvlText w:val="%1)"/>
      <w:lvlJc w:val="left"/>
      <w:pPr>
        <w:ind w:left="720" w:hanging="360"/>
      </w:pPr>
    </w:lvl>
    <w:lvl w:ilvl="1" w:tplc="785C03D2" w:tentative="1">
      <w:start w:val="1"/>
      <w:numFmt w:val="lowerLetter"/>
      <w:lvlText w:val="%2."/>
      <w:lvlJc w:val="left"/>
      <w:pPr>
        <w:ind w:left="1440" w:hanging="360"/>
      </w:pPr>
    </w:lvl>
    <w:lvl w:ilvl="2" w:tplc="07EC27FA" w:tentative="1">
      <w:start w:val="1"/>
      <w:numFmt w:val="lowerRoman"/>
      <w:lvlText w:val="%3."/>
      <w:lvlJc w:val="right"/>
      <w:pPr>
        <w:ind w:left="2160" w:hanging="180"/>
      </w:pPr>
    </w:lvl>
    <w:lvl w:ilvl="3" w:tplc="E7BA6E92" w:tentative="1">
      <w:start w:val="1"/>
      <w:numFmt w:val="decimal"/>
      <w:lvlText w:val="%4."/>
      <w:lvlJc w:val="left"/>
      <w:pPr>
        <w:ind w:left="2880" w:hanging="360"/>
      </w:pPr>
    </w:lvl>
    <w:lvl w:ilvl="4" w:tplc="4DCAB92A" w:tentative="1">
      <w:start w:val="1"/>
      <w:numFmt w:val="lowerLetter"/>
      <w:lvlText w:val="%5."/>
      <w:lvlJc w:val="left"/>
      <w:pPr>
        <w:ind w:left="3600" w:hanging="360"/>
      </w:pPr>
    </w:lvl>
    <w:lvl w:ilvl="5" w:tplc="261A0FDA" w:tentative="1">
      <w:start w:val="1"/>
      <w:numFmt w:val="lowerRoman"/>
      <w:lvlText w:val="%6."/>
      <w:lvlJc w:val="right"/>
      <w:pPr>
        <w:ind w:left="4320" w:hanging="180"/>
      </w:pPr>
    </w:lvl>
    <w:lvl w:ilvl="6" w:tplc="819013EE" w:tentative="1">
      <w:start w:val="1"/>
      <w:numFmt w:val="decimal"/>
      <w:lvlText w:val="%7."/>
      <w:lvlJc w:val="left"/>
      <w:pPr>
        <w:ind w:left="5040" w:hanging="360"/>
      </w:pPr>
    </w:lvl>
    <w:lvl w:ilvl="7" w:tplc="DB1C551A" w:tentative="1">
      <w:start w:val="1"/>
      <w:numFmt w:val="lowerLetter"/>
      <w:lvlText w:val="%8."/>
      <w:lvlJc w:val="left"/>
      <w:pPr>
        <w:ind w:left="5760" w:hanging="360"/>
      </w:pPr>
    </w:lvl>
    <w:lvl w:ilvl="8" w:tplc="612EA614" w:tentative="1">
      <w:start w:val="1"/>
      <w:numFmt w:val="lowerRoman"/>
      <w:lvlText w:val="%9."/>
      <w:lvlJc w:val="right"/>
      <w:pPr>
        <w:ind w:left="6480" w:hanging="180"/>
      </w:pPr>
    </w:lvl>
  </w:abstractNum>
  <w:abstractNum w:abstractNumId="246"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7"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8"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9" w15:restartNumberingAfterBreak="0">
    <w:nsid w:val="7F732851"/>
    <w:multiLevelType w:val="hybridMultilevel"/>
    <w:tmpl w:val="D0BE839A"/>
    <w:name w:val="WW8Num4323222222233322332323222223432222"/>
    <w:lvl w:ilvl="0" w:tplc="3160B61C">
      <w:start w:val="1"/>
      <w:numFmt w:val="decimal"/>
      <w:lvlText w:val="%1."/>
      <w:lvlJc w:val="left"/>
      <w:pPr>
        <w:tabs>
          <w:tab w:val="num" w:pos="360"/>
        </w:tabs>
        <w:ind w:left="360" w:hanging="360"/>
      </w:pPr>
      <w:rPr>
        <w:rFonts w:hint="default"/>
        <w:b w:val="0"/>
      </w:rPr>
    </w:lvl>
    <w:lvl w:ilvl="1" w:tplc="C980B1D4" w:tentative="1">
      <w:start w:val="1"/>
      <w:numFmt w:val="lowerLetter"/>
      <w:lvlText w:val="%2."/>
      <w:lvlJc w:val="left"/>
      <w:pPr>
        <w:tabs>
          <w:tab w:val="num" w:pos="1440"/>
        </w:tabs>
        <w:ind w:left="1440" w:hanging="360"/>
      </w:pPr>
    </w:lvl>
    <w:lvl w:ilvl="2" w:tplc="ABB61B62" w:tentative="1">
      <w:start w:val="1"/>
      <w:numFmt w:val="lowerRoman"/>
      <w:lvlText w:val="%3."/>
      <w:lvlJc w:val="right"/>
      <w:pPr>
        <w:tabs>
          <w:tab w:val="num" w:pos="2160"/>
        </w:tabs>
        <w:ind w:left="2160" w:hanging="180"/>
      </w:pPr>
    </w:lvl>
    <w:lvl w:ilvl="3" w:tplc="00C287C6" w:tentative="1">
      <w:start w:val="1"/>
      <w:numFmt w:val="decimal"/>
      <w:lvlText w:val="%4."/>
      <w:lvlJc w:val="left"/>
      <w:pPr>
        <w:tabs>
          <w:tab w:val="num" w:pos="2880"/>
        </w:tabs>
        <w:ind w:left="2880" w:hanging="360"/>
      </w:pPr>
    </w:lvl>
    <w:lvl w:ilvl="4" w:tplc="1D1E6A7E" w:tentative="1">
      <w:start w:val="1"/>
      <w:numFmt w:val="lowerLetter"/>
      <w:lvlText w:val="%5."/>
      <w:lvlJc w:val="left"/>
      <w:pPr>
        <w:tabs>
          <w:tab w:val="num" w:pos="3600"/>
        </w:tabs>
        <w:ind w:left="3600" w:hanging="360"/>
      </w:pPr>
    </w:lvl>
    <w:lvl w:ilvl="5" w:tplc="E0363C94" w:tentative="1">
      <w:start w:val="1"/>
      <w:numFmt w:val="lowerRoman"/>
      <w:lvlText w:val="%6."/>
      <w:lvlJc w:val="right"/>
      <w:pPr>
        <w:tabs>
          <w:tab w:val="num" w:pos="4320"/>
        </w:tabs>
        <w:ind w:left="4320" w:hanging="180"/>
      </w:pPr>
    </w:lvl>
    <w:lvl w:ilvl="6" w:tplc="6A6C2A24" w:tentative="1">
      <w:start w:val="1"/>
      <w:numFmt w:val="decimal"/>
      <w:lvlText w:val="%7."/>
      <w:lvlJc w:val="left"/>
      <w:pPr>
        <w:tabs>
          <w:tab w:val="num" w:pos="5040"/>
        </w:tabs>
        <w:ind w:left="5040" w:hanging="360"/>
      </w:pPr>
    </w:lvl>
    <w:lvl w:ilvl="7" w:tplc="18A4C7D0" w:tentative="1">
      <w:start w:val="1"/>
      <w:numFmt w:val="lowerLetter"/>
      <w:lvlText w:val="%8."/>
      <w:lvlJc w:val="left"/>
      <w:pPr>
        <w:tabs>
          <w:tab w:val="num" w:pos="5760"/>
        </w:tabs>
        <w:ind w:left="5760" w:hanging="360"/>
      </w:pPr>
    </w:lvl>
    <w:lvl w:ilvl="8" w:tplc="0B645F3A" w:tentative="1">
      <w:start w:val="1"/>
      <w:numFmt w:val="lowerRoman"/>
      <w:lvlText w:val="%9."/>
      <w:lvlJc w:val="right"/>
      <w:pPr>
        <w:tabs>
          <w:tab w:val="num" w:pos="6480"/>
        </w:tabs>
        <w:ind w:left="6480" w:hanging="180"/>
      </w:pPr>
    </w:lvl>
  </w:abstractNum>
  <w:abstractNum w:abstractNumId="250"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1"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9"/>
  </w:num>
  <w:num w:numId="2">
    <w:abstractNumId w:val="230"/>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8"/>
  </w:num>
  <w:num w:numId="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4"/>
  </w:num>
  <w:num w:numId="10">
    <w:abstractNumId w:val="143"/>
  </w:num>
  <w:num w:numId="11">
    <w:abstractNumId w:val="228"/>
  </w:num>
  <w:num w:numId="12">
    <w:abstractNumId w:val="110"/>
  </w:num>
  <w:num w:numId="13">
    <w:abstractNumId w:val="241"/>
  </w:num>
  <w:num w:numId="14">
    <w:abstractNumId w:val="63"/>
  </w:num>
  <w:num w:numId="15">
    <w:abstractNumId w:val="41"/>
  </w:num>
  <w:num w:numId="16">
    <w:abstractNumId w:val="225"/>
  </w:num>
  <w:num w:numId="17">
    <w:abstractNumId w:val="233"/>
  </w:num>
  <w:num w:numId="18">
    <w:abstractNumId w:val="11"/>
  </w:num>
  <w:num w:numId="19">
    <w:abstractNumId w:val="141"/>
  </w:num>
  <w:num w:numId="20">
    <w:abstractNumId w:val="43"/>
  </w:num>
  <w:num w:numId="21">
    <w:abstractNumId w:val="157"/>
  </w:num>
  <w:num w:numId="22">
    <w:abstractNumId w:val="169"/>
  </w:num>
  <w:num w:numId="23">
    <w:abstractNumId w:val="245"/>
  </w:num>
  <w:num w:numId="24">
    <w:abstractNumId w:val="198"/>
  </w:num>
  <w:num w:numId="25">
    <w:abstractNumId w:val="70"/>
  </w:num>
  <w:num w:numId="26">
    <w:abstractNumId w:val="221"/>
  </w:num>
  <w:num w:numId="27">
    <w:abstractNumId w:val="208"/>
  </w:num>
  <w:num w:numId="28">
    <w:abstractNumId w:val="1"/>
  </w:num>
  <w:num w:numId="29">
    <w:abstractNumId w:val="153"/>
  </w:num>
  <w:num w:numId="30">
    <w:abstractNumId w:val="185"/>
  </w:num>
  <w:num w:numId="31">
    <w:abstractNumId w:val="206"/>
  </w:num>
  <w:num w:numId="32">
    <w:abstractNumId w:val="160"/>
  </w:num>
  <w:num w:numId="33">
    <w:abstractNumId w:val="69"/>
  </w:num>
  <w:num w:numId="34">
    <w:abstractNumId w:val="158"/>
  </w:num>
  <w:num w:numId="35">
    <w:abstractNumId w:val="179"/>
  </w:num>
  <w:num w:numId="36">
    <w:abstractNumId w:val="216"/>
  </w:num>
  <w:num w:numId="37">
    <w:abstractNumId w:val="190"/>
  </w:num>
  <w:num w:numId="38">
    <w:abstractNumId w:val="73"/>
  </w:num>
  <w:num w:numId="39">
    <w:abstractNumId w:val="40"/>
  </w:num>
  <w:num w:numId="40">
    <w:abstractNumId w:val="17"/>
  </w:num>
  <w:num w:numId="41">
    <w:abstractNumId w:val="35"/>
  </w:num>
  <w:num w:numId="42">
    <w:abstractNumId w:val="82"/>
  </w:num>
  <w:num w:numId="43">
    <w:abstractNumId w:val="235"/>
  </w:num>
  <w:num w:numId="44">
    <w:abstractNumId w:val="1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455"/>
    <w:rsid w:val="00002B7B"/>
    <w:rsid w:val="00002CE9"/>
    <w:rsid w:val="000033C4"/>
    <w:rsid w:val="00003BFA"/>
    <w:rsid w:val="00003D80"/>
    <w:rsid w:val="000043C6"/>
    <w:rsid w:val="00004B8E"/>
    <w:rsid w:val="000052CD"/>
    <w:rsid w:val="0000540E"/>
    <w:rsid w:val="000058F0"/>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C10"/>
    <w:rsid w:val="00052D40"/>
    <w:rsid w:val="00052ECB"/>
    <w:rsid w:val="00052ED9"/>
    <w:rsid w:val="0005333F"/>
    <w:rsid w:val="0005354F"/>
    <w:rsid w:val="00053612"/>
    <w:rsid w:val="0005386B"/>
    <w:rsid w:val="00053C5B"/>
    <w:rsid w:val="00053F5E"/>
    <w:rsid w:val="00054004"/>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472"/>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783"/>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CA7"/>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529"/>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ACB"/>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0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6DD9"/>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36A"/>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1CDD"/>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27EF9"/>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0960"/>
    <w:rsid w:val="00941022"/>
    <w:rsid w:val="00941662"/>
    <w:rsid w:val="0094212B"/>
    <w:rsid w:val="0094288C"/>
    <w:rsid w:val="0094396C"/>
    <w:rsid w:val="00943B60"/>
    <w:rsid w:val="00943EA3"/>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71D"/>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D2D"/>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07A"/>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9B7"/>
    <w:rsid w:val="00CB6B81"/>
    <w:rsid w:val="00CB747B"/>
    <w:rsid w:val="00CC03FD"/>
    <w:rsid w:val="00CC100E"/>
    <w:rsid w:val="00CC1150"/>
    <w:rsid w:val="00CC1183"/>
    <w:rsid w:val="00CC16B4"/>
    <w:rsid w:val="00CC1997"/>
    <w:rsid w:val="00CC26E9"/>
    <w:rsid w:val="00CC273C"/>
    <w:rsid w:val="00CC2B89"/>
    <w:rsid w:val="00CC2FC2"/>
    <w:rsid w:val="00CC3373"/>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466"/>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1E1"/>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0DC5"/>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5E"/>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072"/>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C7AE9"/>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4EB1"/>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20E2-DD7F-4AF2-BF22-55166CD7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9604</Words>
  <Characters>5475</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Sanda Zemīte</cp:lastModifiedBy>
  <cp:revision>2</cp:revision>
  <cp:lastPrinted>2020-11-10T13:29:00Z</cp:lastPrinted>
  <dcterms:created xsi:type="dcterms:W3CDTF">2025-07-30T06:18:00Z</dcterms:created>
  <dcterms:modified xsi:type="dcterms:W3CDTF">2025-07-30T06:18:00Z</dcterms:modified>
</cp:coreProperties>
</file>