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0E6686"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0E6686"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0E6686"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0E6686"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0E6686" w:rsidP="00234A85">
      <w:pPr>
        <w:jc w:val="center"/>
        <w:rPr>
          <w:rFonts w:cs="Times New Roman"/>
          <w:b/>
          <w:bCs/>
          <w:sz w:val="32"/>
          <w:szCs w:val="32"/>
        </w:rPr>
      </w:pPr>
      <w:r w:rsidRPr="00293563">
        <w:rPr>
          <w:rFonts w:cs="Times New Roman"/>
          <w:b/>
          <w:bCs/>
          <w:sz w:val="32"/>
          <w:szCs w:val="32"/>
        </w:rPr>
        <w:t xml:space="preserve">OGRES NOVADA PAŠVALDĪBAS </w:t>
      </w:r>
    </w:p>
    <w:p w:rsidR="008A7F9D" w:rsidRDefault="000E6686">
      <w:pPr>
        <w:jc w:val="center"/>
        <w:rPr>
          <w:rFonts w:cs="Times New Roman"/>
          <w:b/>
          <w:bCs/>
          <w:sz w:val="32"/>
          <w:szCs w:val="32"/>
        </w:rPr>
      </w:pPr>
      <w:r>
        <w:rPr>
          <w:rFonts w:cs="Times New Roman"/>
          <w:b/>
          <w:bCs/>
          <w:sz w:val="32"/>
          <w:szCs w:val="32"/>
        </w:rPr>
        <w:t>IZGLĪTĪBAS, SPORTA UN UZŅĒMĒJDARBĪBAS VEICINĀŠANAS KOMITEJAS</w:t>
      </w:r>
    </w:p>
    <w:p w:rsidR="0049126A" w:rsidRPr="00293563" w:rsidRDefault="000E6686">
      <w:pPr>
        <w:jc w:val="center"/>
        <w:rPr>
          <w:rFonts w:cs="Times New Roman"/>
          <w:b/>
          <w:bCs/>
          <w:sz w:val="32"/>
          <w:szCs w:val="32"/>
        </w:rPr>
      </w:pPr>
      <w:r>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D76D7D">
        <w:tc>
          <w:tcPr>
            <w:tcW w:w="2500" w:type="pct"/>
            <w:tcBorders>
              <w:top w:val="nil"/>
              <w:left w:val="nil"/>
              <w:bottom w:val="nil"/>
              <w:right w:val="nil"/>
            </w:tcBorders>
          </w:tcPr>
          <w:p w:rsidR="009F6903" w:rsidRPr="00293563" w:rsidRDefault="000E6686" w:rsidP="009F6903">
            <w:pPr>
              <w:ind w:hanging="108"/>
              <w:rPr>
                <w:rFonts w:cs="Times New Roman"/>
              </w:rPr>
            </w:pPr>
            <w:r w:rsidRPr="00470E79">
              <w:rPr>
                <w:noProof/>
              </w:rPr>
              <w:t>2025. gada</w:t>
            </w:r>
            <w:r>
              <w:rPr>
                <w:noProof/>
              </w:rPr>
              <w:t xml:space="preserve"> 21. augusts</w:t>
            </w:r>
          </w:p>
        </w:tc>
        <w:tc>
          <w:tcPr>
            <w:tcW w:w="2500" w:type="pct"/>
            <w:tcBorders>
              <w:top w:val="nil"/>
              <w:left w:val="nil"/>
              <w:bottom w:val="nil"/>
              <w:right w:val="nil"/>
            </w:tcBorders>
          </w:tcPr>
          <w:p w:rsidR="009F6903" w:rsidRPr="00293563" w:rsidRDefault="000E6686" w:rsidP="009F6903">
            <w:pPr>
              <w:jc w:val="right"/>
              <w:rPr>
                <w:rFonts w:cs="Times New Roman"/>
              </w:rPr>
            </w:pPr>
            <w:r w:rsidRPr="00470E79">
              <w:rPr>
                <w:b/>
                <w:bCs/>
              </w:rPr>
              <w:t>Nr.</w:t>
            </w:r>
            <w:r w:rsidRPr="00470E79">
              <w:rPr>
                <w:rStyle w:val="IntenseReference"/>
                <w:noProof/>
                <w:color w:val="auto"/>
              </w:rPr>
              <w:t>3</w:t>
            </w:r>
          </w:p>
        </w:tc>
      </w:tr>
    </w:tbl>
    <w:p w:rsidR="00775A61" w:rsidRPr="0098649F" w:rsidRDefault="00775A61" w:rsidP="00775A61">
      <w:pPr>
        <w:pStyle w:val="Header"/>
        <w:tabs>
          <w:tab w:val="clear" w:pos="4153"/>
          <w:tab w:val="clear" w:pos="8306"/>
        </w:tabs>
        <w:rPr>
          <w:rFonts w:ascii="Times New Roman" w:hAnsi="Times New Roman"/>
          <w:sz w:val="28"/>
          <w:szCs w:val="28"/>
        </w:rPr>
      </w:pPr>
      <w:r w:rsidRPr="0098649F">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0E6686" w:rsidP="009F6903">
      <w:pPr>
        <w:tabs>
          <w:tab w:val="left" w:pos="0"/>
        </w:tabs>
      </w:pPr>
      <w:r w:rsidRPr="00470E79">
        <w:t>Sēde sasaukta p</w:t>
      </w:r>
      <w:r>
        <w:t>ulksten</w:t>
      </w:r>
      <w:r w:rsidRPr="00470E79">
        <w:t xml:space="preserve">. </w:t>
      </w:r>
      <w:r w:rsidR="008E151A">
        <w:rPr>
          <w:noProof/>
        </w:rPr>
        <w:t>11.</w:t>
      </w:r>
      <w:r w:rsidRPr="00470E79">
        <w:rPr>
          <w:noProof/>
        </w:rPr>
        <w:t>30</w:t>
      </w:r>
    </w:p>
    <w:p w:rsidR="009F6903" w:rsidRPr="00470E79" w:rsidRDefault="000E6686" w:rsidP="009F6903">
      <w:pPr>
        <w:tabs>
          <w:tab w:val="left" w:pos="0"/>
        </w:tabs>
      </w:pPr>
      <w:r w:rsidRPr="00470E79">
        <w:t>Sēdi atklāj p</w:t>
      </w:r>
      <w:r>
        <w:t>ulksten</w:t>
      </w:r>
      <w:r w:rsidRPr="00470E79">
        <w:t xml:space="preserve">. </w:t>
      </w:r>
      <w:r w:rsidR="008E151A">
        <w:rPr>
          <w:noProof/>
        </w:rPr>
        <w:t>15.</w:t>
      </w:r>
      <w:r w:rsidRPr="00470E79">
        <w:rPr>
          <w:noProof/>
        </w:rPr>
        <w:t>57</w:t>
      </w:r>
      <w:r w:rsidRPr="00470E79">
        <w:t xml:space="preserve"> </w:t>
      </w:r>
    </w:p>
    <w:p w:rsidR="0049126A" w:rsidRPr="00135E42" w:rsidRDefault="0049126A">
      <w:pPr>
        <w:ind w:right="28"/>
        <w:jc w:val="both"/>
        <w:rPr>
          <w:rFonts w:cs="Times New Roman"/>
          <w:sz w:val="28"/>
          <w:szCs w:val="28"/>
        </w:rPr>
      </w:pPr>
    </w:p>
    <w:p w:rsidR="00DE2B68" w:rsidRPr="00135E42" w:rsidRDefault="000E6686">
      <w:pPr>
        <w:ind w:right="28"/>
        <w:jc w:val="both"/>
        <w:rPr>
          <w:rFonts w:cs="Times New Roman"/>
          <w:sz w:val="28"/>
          <w:szCs w:val="28"/>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8E151A" w:rsidRPr="0009235D">
        <w:rPr>
          <w:rFonts w:cs="Times New Roman"/>
          <w:iCs w:val="0"/>
          <w:color w:val="auto"/>
          <w:szCs w:val="24"/>
          <w:lang w:eastAsia="lv-LV"/>
        </w:rPr>
        <w:t>Izglītības, sporta un uzņēmējdarbības veicināšanas</w:t>
      </w:r>
      <w:r w:rsidR="008E151A">
        <w:rPr>
          <w:rFonts w:cs="Times New Roman"/>
          <w:noProof/>
          <w:szCs w:val="24"/>
        </w:rPr>
        <w:t xml:space="preserve"> komitejas priekšsēdētājs</w:t>
      </w:r>
      <w:r w:rsidR="008E151A" w:rsidRPr="00647A87">
        <w:rPr>
          <w:rFonts w:cs="Times New Roman"/>
          <w:noProof/>
          <w:szCs w:val="24"/>
        </w:rPr>
        <w:t xml:space="preserve"> </w:t>
      </w:r>
      <w:r w:rsidR="008E151A">
        <w:rPr>
          <w:rFonts w:cs="Times New Roman"/>
          <w:noProof/>
          <w:szCs w:val="24"/>
        </w:rPr>
        <w:t>Gints Sīviņš.</w:t>
      </w:r>
    </w:p>
    <w:p w:rsidR="008E151A" w:rsidRDefault="008E151A">
      <w:pPr>
        <w:ind w:right="28"/>
        <w:jc w:val="both"/>
        <w:rPr>
          <w:rFonts w:cs="Times New Roman"/>
          <w:bCs/>
        </w:rPr>
      </w:pPr>
    </w:p>
    <w:p w:rsidR="003B234B" w:rsidRDefault="000E6686">
      <w:pPr>
        <w:ind w:right="28"/>
        <w:jc w:val="both"/>
        <w:rPr>
          <w:rFonts w:cs="Times New Roman"/>
        </w:rPr>
      </w:pPr>
      <w:r>
        <w:rPr>
          <w:rFonts w:cs="Times New Roman"/>
          <w:bCs/>
        </w:rPr>
        <w:t>Sēdi p</w:t>
      </w:r>
      <w:r w:rsidR="00A7495D" w:rsidRPr="00293563">
        <w:rPr>
          <w:rFonts w:cs="Times New Roman"/>
          <w:bCs/>
        </w:rPr>
        <w:t xml:space="preserve">rotokolē: </w:t>
      </w:r>
      <w:r w:rsidR="008E151A">
        <w:t>Ogres novada pašvaldības C</w:t>
      </w:r>
      <w:r>
        <w:t xml:space="preserve">entrālās administrācijas Kancelejas lietvede </w:t>
      </w:r>
      <w:r w:rsidR="008E151A">
        <w:t>Arita Zenfa.</w:t>
      </w:r>
    </w:p>
    <w:p w:rsidR="009F6903" w:rsidRPr="00293563" w:rsidRDefault="009F6903">
      <w:pPr>
        <w:ind w:right="28"/>
        <w:jc w:val="both"/>
        <w:rPr>
          <w:rFonts w:cs="Times New Roman"/>
        </w:rPr>
      </w:pPr>
    </w:p>
    <w:p w:rsidR="008E151A" w:rsidRDefault="008E151A" w:rsidP="008E151A">
      <w:pPr>
        <w:ind w:right="28"/>
        <w:jc w:val="both"/>
      </w:pPr>
      <w:r>
        <w:t>Piedalās komitejas locekļi: Raivis Rubīns,</w:t>
      </w:r>
      <w:r w:rsidRPr="00D562AF">
        <w:t xml:space="preserve"> </w:t>
      </w:r>
      <w:r>
        <w:t>Dace Veiliņa,</w:t>
      </w:r>
      <w:r w:rsidRPr="00D562AF">
        <w:t xml:space="preserve"> </w:t>
      </w:r>
      <w:r>
        <w:t xml:space="preserve">Jānis </w:t>
      </w:r>
      <w:proofErr w:type="spellStart"/>
      <w:r>
        <w:t>Iklāvs</w:t>
      </w:r>
      <w:proofErr w:type="spellEnd"/>
      <w:r>
        <w:t>,</w:t>
      </w:r>
      <w:r w:rsidRPr="00D562AF">
        <w:t xml:space="preserve"> </w:t>
      </w:r>
      <w:r>
        <w:t>Iluta Jansone,</w:t>
      </w:r>
      <w:r w:rsidRPr="00D562AF">
        <w:t xml:space="preserve"> </w:t>
      </w:r>
      <w:r>
        <w:t xml:space="preserve">Rūdolfs </w:t>
      </w:r>
      <w:proofErr w:type="spellStart"/>
      <w:r>
        <w:t>Kudļa</w:t>
      </w:r>
      <w:proofErr w:type="spellEnd"/>
      <w:r>
        <w:t>.</w:t>
      </w:r>
    </w:p>
    <w:p w:rsidR="008E151A" w:rsidRDefault="008E151A" w:rsidP="008E151A">
      <w:pPr>
        <w:ind w:right="28"/>
        <w:jc w:val="both"/>
      </w:pPr>
    </w:p>
    <w:p w:rsidR="008E151A" w:rsidRDefault="008E151A" w:rsidP="008E151A">
      <w:pPr>
        <w:ind w:right="28"/>
        <w:jc w:val="both"/>
      </w:pPr>
      <w:r>
        <w:t xml:space="preserve">Piedalās deputāti: Andris Krauja, Pāvels Kotāns, Ilmārs Zemnieks, Atvars Lakstīgala, Dace Kļaviņa, Raivis </w:t>
      </w:r>
      <w:proofErr w:type="spellStart"/>
      <w:r>
        <w:t>Ūzuls</w:t>
      </w:r>
      <w:proofErr w:type="spellEnd"/>
      <w:r>
        <w:t>, Mariss Martinsons, Santa Ločmele, Kārlis Ansons, Matīss Mežaks, Dzirkstīte Žindiga, Sarmīte Ozoliņa, Uldis Skudra, Kārlis Avotiņš, Jānis Siliņš,</w:t>
      </w:r>
      <w:r w:rsidRPr="008E151A">
        <w:t xml:space="preserve"> </w:t>
      </w:r>
      <w:r>
        <w:t>Artūrs Mangulis.</w:t>
      </w:r>
    </w:p>
    <w:p w:rsidR="008E151A" w:rsidRDefault="008E151A" w:rsidP="008E151A">
      <w:pPr>
        <w:ind w:right="28"/>
        <w:jc w:val="both"/>
      </w:pPr>
    </w:p>
    <w:p w:rsidR="008E151A" w:rsidRDefault="008E151A" w:rsidP="008E151A">
      <w:pPr>
        <w:ind w:right="28"/>
        <w:jc w:val="both"/>
      </w:pPr>
      <w:r>
        <w:t xml:space="preserve">Nepiedalās deputāti: Egils </w:t>
      </w:r>
      <w:proofErr w:type="spellStart"/>
      <w:r>
        <w:t>Helmanis</w:t>
      </w:r>
      <w:proofErr w:type="spellEnd"/>
      <w:r>
        <w:t xml:space="preserve"> – atvaļinājums.</w:t>
      </w:r>
    </w:p>
    <w:p w:rsidR="008E151A" w:rsidRDefault="008E151A" w:rsidP="00A73BB2">
      <w:pPr>
        <w:rPr>
          <w:rFonts w:cs="Times New Roman"/>
          <w:color w:val="000000" w:themeColor="text1"/>
          <w:szCs w:val="24"/>
        </w:rPr>
      </w:pPr>
    </w:p>
    <w:p w:rsidR="000367DF" w:rsidRPr="00B87480" w:rsidRDefault="008E151A" w:rsidP="000367DF">
      <w:pPr>
        <w:jc w:val="both"/>
        <w:rPr>
          <w:rFonts w:cs="Times New Roman"/>
          <w:szCs w:val="24"/>
        </w:rPr>
      </w:pPr>
      <w:r w:rsidRPr="0030735B">
        <w:rPr>
          <w:rFonts w:cs="Times New Roman"/>
          <w:color w:val="000000" w:themeColor="text1"/>
          <w:szCs w:val="24"/>
        </w:rPr>
        <w:t xml:space="preserve">Piedalās pašvaldības darbinieki un uzaicinātie: Ogres novada pašvaldības </w:t>
      </w:r>
      <w:r>
        <w:rPr>
          <w:rFonts w:cs="Times New Roman"/>
          <w:color w:val="000000" w:themeColor="text1"/>
          <w:szCs w:val="24"/>
        </w:rPr>
        <w:t>izpilddirektors</w:t>
      </w:r>
      <w:r w:rsidRPr="0030735B">
        <w:rPr>
          <w:rFonts w:cs="Times New Roman"/>
          <w:color w:val="000000" w:themeColor="text1"/>
          <w:szCs w:val="24"/>
        </w:rPr>
        <w:t xml:space="preserve"> </w:t>
      </w:r>
      <w:r>
        <w:rPr>
          <w:rFonts w:cs="Times New Roman"/>
          <w:color w:val="000000" w:themeColor="text1"/>
          <w:szCs w:val="24"/>
        </w:rPr>
        <w:t xml:space="preserve">Pēteris </w:t>
      </w:r>
      <w:proofErr w:type="spellStart"/>
      <w:r>
        <w:rPr>
          <w:rFonts w:cs="Times New Roman"/>
          <w:color w:val="000000" w:themeColor="text1"/>
          <w:szCs w:val="24"/>
        </w:rPr>
        <w:t>Špakovskis</w:t>
      </w:r>
      <w:proofErr w:type="spellEnd"/>
      <w:r w:rsidRPr="0030735B">
        <w:rPr>
          <w:rFonts w:cs="Times New Roman"/>
          <w:color w:val="000000" w:themeColor="text1"/>
          <w:szCs w:val="24"/>
        </w:rPr>
        <w:t>, Kancelejas vadītāja Ingūna Šubrovska,</w:t>
      </w:r>
      <w:r>
        <w:rPr>
          <w:rFonts w:cs="Times New Roman"/>
          <w:color w:val="000000" w:themeColor="text1"/>
          <w:szCs w:val="24"/>
        </w:rPr>
        <w:t xml:space="preserve"> </w:t>
      </w:r>
      <w:r>
        <w:rPr>
          <w:rFonts w:cs="Times New Roman"/>
          <w:szCs w:val="24"/>
        </w:rPr>
        <w:t xml:space="preserve">Juridiskās nodaļas juriste Sandra Ziediņa, Juridiskās nodaļas jurists Andris Pūga, </w:t>
      </w:r>
      <w:r w:rsidRPr="00EE69C4">
        <w:rPr>
          <w:rFonts w:cs="Times New Roman"/>
          <w:color w:val="000000" w:themeColor="text1"/>
          <w:szCs w:val="24"/>
          <w:shd w:val="clear" w:color="auto" w:fill="FFFFFF"/>
        </w:rPr>
        <w:t>Ogres novada Izglītības pārvaldes vadītājs</w:t>
      </w:r>
      <w:r>
        <w:rPr>
          <w:rFonts w:cs="Times New Roman"/>
          <w:color w:val="000000" w:themeColor="text1"/>
          <w:szCs w:val="24"/>
          <w:shd w:val="clear" w:color="auto" w:fill="FFFFFF"/>
        </w:rPr>
        <w:t xml:space="preserve"> </w:t>
      </w:r>
      <w:r w:rsidRPr="00EE69C4">
        <w:rPr>
          <w:color w:val="000000" w:themeColor="text1"/>
          <w:shd w:val="clear" w:color="auto" w:fill="FFFFFF"/>
        </w:rPr>
        <w:t>Igors Grigorjevs</w:t>
      </w:r>
      <w:r>
        <w:rPr>
          <w:color w:val="000000" w:themeColor="text1"/>
          <w:shd w:val="clear" w:color="auto" w:fill="FFFFFF"/>
        </w:rPr>
        <w:t xml:space="preserve">, </w:t>
      </w:r>
      <w:r>
        <w:rPr>
          <w:rFonts w:cs="Times New Roman"/>
          <w:szCs w:val="24"/>
        </w:rPr>
        <w:t xml:space="preserve">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r>
        <w:rPr>
          <w:rFonts w:cs="Times New Roman"/>
          <w:szCs w:val="24"/>
        </w:rPr>
        <w:t xml:space="preserve"> Informācijas sistēmu un </w:t>
      </w:r>
      <w:r>
        <w:rPr>
          <w:rFonts w:cs="Times New Roman"/>
          <w:color w:val="auto"/>
          <w:szCs w:val="24"/>
        </w:rPr>
        <w:t>tehnoloģiju nodaļas datorsistēmu un datortīklu administrators Kaspars Vilcāns</w:t>
      </w:r>
      <w:r w:rsidR="000367DF">
        <w:rPr>
          <w:rFonts w:cs="Times New Roman"/>
          <w:color w:val="auto"/>
          <w:szCs w:val="24"/>
        </w:rPr>
        <w:t>, Operators Kristaps Dravnieks.</w:t>
      </w:r>
    </w:p>
    <w:p w:rsidR="00D16652" w:rsidRDefault="00D16652" w:rsidP="00775A61">
      <w:pPr>
        <w:jc w:val="both"/>
        <w:rPr>
          <w:rFonts w:cs="Times New Roman"/>
          <w:iCs w:val="0"/>
          <w:color w:val="auto"/>
          <w:szCs w:val="24"/>
        </w:rPr>
      </w:pPr>
    </w:p>
    <w:p w:rsidR="00A73BB2" w:rsidRPr="00C70053" w:rsidRDefault="00A73BB2" w:rsidP="00A73BB2">
      <w:pPr>
        <w:rPr>
          <w:rFonts w:cs="Times New Roman"/>
          <w:b/>
          <w:iCs w:val="0"/>
          <w:color w:val="auto"/>
          <w:szCs w:val="24"/>
        </w:rPr>
      </w:pPr>
    </w:p>
    <w:p w:rsidR="008E151A" w:rsidRDefault="008E151A" w:rsidP="005452B3">
      <w:pPr>
        <w:spacing w:after="120"/>
        <w:ind w:left="357"/>
        <w:jc w:val="center"/>
        <w:rPr>
          <w:rFonts w:cs="Times New Roman"/>
          <w:b/>
          <w:szCs w:val="24"/>
        </w:rPr>
      </w:pPr>
    </w:p>
    <w:p w:rsidR="00775A61" w:rsidRDefault="00775A61" w:rsidP="00775A61">
      <w:pPr>
        <w:spacing w:after="120"/>
        <w:rPr>
          <w:rFonts w:cs="Times New Roman"/>
          <w:b/>
          <w:szCs w:val="24"/>
        </w:rPr>
      </w:pPr>
    </w:p>
    <w:p w:rsidR="006E7B1B" w:rsidRPr="00AC2A7E" w:rsidRDefault="000E6686"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0E6686"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grozījumiem Ogres novada pašvaldības 2025. gada 27. jūnija domes lēmumā “Izglītības jautājumu komitejas vēlēšanas”</w:t>
      </w:r>
      <w:r w:rsidR="001B13A3">
        <w:rPr>
          <w:rFonts w:cs="Times New Roman"/>
          <w:noProof/>
          <w:szCs w:val="24"/>
        </w:rPr>
        <w:t>.</w:t>
      </w:r>
    </w:p>
    <w:p w:rsidR="004D55B6" w:rsidRPr="00647A87" w:rsidRDefault="000E6686"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grozījumiem Ogres novada pašvaldības Izglītības jautājumu komitejas 2025. gada 27. jūnija lēmumā “Izglītības jautājumu komitejas priekšsēdētāja vēlēšanas”</w:t>
      </w:r>
      <w:r w:rsidR="001B13A3">
        <w:rPr>
          <w:rFonts w:cs="Times New Roman"/>
          <w:noProof/>
          <w:szCs w:val="24"/>
        </w:rPr>
        <w:t>.</w:t>
      </w:r>
    </w:p>
    <w:p w:rsidR="004D55B6" w:rsidRPr="00647A87" w:rsidRDefault="000E6686"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grozījumiem Ogres novada pašvaldības Izglītības jautājumu komitejas 2025. gada 27. jūnija lēmumā “Izglītības jautājumu komitejas priekšsēdētāja vietnieka vēlēšanas”</w:t>
      </w:r>
      <w:r w:rsidR="001B13A3">
        <w:rPr>
          <w:rFonts w:cs="Times New Roman"/>
          <w:noProof/>
          <w:szCs w:val="24"/>
        </w:rPr>
        <w:t>.</w:t>
      </w:r>
    </w:p>
    <w:p w:rsidR="004D55B6" w:rsidRPr="00647A87" w:rsidRDefault="000E6686"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Izglītības, sporta un uzņēmējdarbības veicināšanas komitejas priekšsēdētāja otrā vietnieka vēlēšanas</w:t>
      </w:r>
      <w:r w:rsidR="001B13A3">
        <w:rPr>
          <w:rFonts w:cs="Times New Roman"/>
          <w:noProof/>
          <w:szCs w:val="24"/>
        </w:rPr>
        <w:t>.</w:t>
      </w:r>
    </w:p>
    <w:p w:rsidR="004D55B6" w:rsidRPr="00647A87" w:rsidRDefault="000E6686"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līguma slēgšanu ar  Rīgas Tehniskās universitātes Inženierzinātņu vidusskolu</w:t>
      </w:r>
      <w:r w:rsidR="001B13A3">
        <w:rPr>
          <w:rFonts w:cs="Times New Roman"/>
          <w:noProof/>
          <w:szCs w:val="24"/>
        </w:rPr>
        <w:t>.</w:t>
      </w:r>
    </w:p>
    <w:p w:rsidR="004D55B6" w:rsidRPr="00647A87" w:rsidRDefault="000E6686"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vienošanās slēgšanu ar pašvaldības stipendijas saņēmēju par  pienākuma izpildes termiņa atlikšanu strādāt kādā no novada izglītības iestādēm pēc augstskolas absolvēšanas</w:t>
      </w:r>
      <w:r w:rsidR="001B13A3">
        <w:rPr>
          <w:rFonts w:cs="Times New Roman"/>
          <w:noProof/>
          <w:szCs w:val="24"/>
        </w:rPr>
        <w:t>.</w:t>
      </w:r>
    </w:p>
    <w:p w:rsidR="004D55B6" w:rsidRPr="00647A87" w:rsidRDefault="000E6686"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Ogres novada pašvaldības iekšējo noteikumu Nr.____/2025 “Ogres novada pašvaldības balva “Par izcilu kopdarbu izglītībā”” izdošanu</w:t>
      </w:r>
      <w:r w:rsidR="001B13A3">
        <w:rPr>
          <w:rFonts w:cs="Times New Roman"/>
          <w:noProof/>
          <w:szCs w:val="24"/>
        </w:rPr>
        <w:t>.</w:t>
      </w:r>
    </w:p>
    <w:p w:rsidR="00775A61" w:rsidRDefault="00775A61" w:rsidP="00775A61">
      <w:pPr>
        <w:rPr>
          <w:rFonts w:cs="Times New Roman"/>
          <w:b/>
          <w:szCs w:val="24"/>
        </w:rPr>
      </w:pPr>
    </w:p>
    <w:p w:rsidR="00775A61" w:rsidRPr="00775A61" w:rsidRDefault="00775A61" w:rsidP="00775A61">
      <w:pPr>
        <w:jc w:val="both"/>
        <w:rPr>
          <w:rFonts w:cs="Times New Roman"/>
          <w:i/>
          <w:szCs w:val="24"/>
        </w:rPr>
      </w:pPr>
      <w:r w:rsidRPr="00775A61">
        <w:rPr>
          <w:rFonts w:cs="Times New Roman"/>
          <w:b/>
          <w:i/>
          <w:szCs w:val="24"/>
        </w:rPr>
        <w:t>G.</w:t>
      </w:r>
      <w:r>
        <w:rPr>
          <w:rFonts w:cs="Times New Roman"/>
          <w:b/>
          <w:i/>
          <w:szCs w:val="24"/>
        </w:rPr>
        <w:t xml:space="preserve"> </w:t>
      </w:r>
      <w:proofErr w:type="spellStart"/>
      <w:r w:rsidRPr="00775A61">
        <w:rPr>
          <w:rFonts w:cs="Times New Roman"/>
          <w:b/>
          <w:i/>
          <w:szCs w:val="24"/>
        </w:rPr>
        <w:t>Sīviņš</w:t>
      </w:r>
      <w:proofErr w:type="spellEnd"/>
      <w:r w:rsidRPr="00775A61">
        <w:rPr>
          <w:rFonts w:cs="Times New Roman"/>
          <w:b/>
          <w:i/>
          <w:szCs w:val="24"/>
        </w:rPr>
        <w:t xml:space="preserve"> </w:t>
      </w:r>
      <w:r w:rsidRPr="00775A61">
        <w:rPr>
          <w:rFonts w:cs="Times New Roman"/>
          <w:i/>
          <w:szCs w:val="24"/>
        </w:rPr>
        <w:t>aicina deputātus ievērot</w:t>
      </w:r>
      <w:r>
        <w:rPr>
          <w:rFonts w:cs="Times New Roman"/>
          <w:i/>
          <w:szCs w:val="24"/>
        </w:rPr>
        <w:t xml:space="preserve"> pašvaldības darba reglament</w:t>
      </w:r>
      <w:r w:rsidR="000367DF">
        <w:rPr>
          <w:rFonts w:cs="Times New Roman"/>
          <w:i/>
          <w:szCs w:val="24"/>
        </w:rPr>
        <w:t>u,</w:t>
      </w:r>
      <w:r>
        <w:rPr>
          <w:rFonts w:cs="Times New Roman"/>
          <w:i/>
          <w:szCs w:val="24"/>
        </w:rPr>
        <w:t xml:space="preserve"> ne</w:t>
      </w:r>
      <w:r w:rsidR="00786C14">
        <w:rPr>
          <w:rFonts w:cs="Times New Roman"/>
          <w:i/>
          <w:szCs w:val="24"/>
        </w:rPr>
        <w:t>veikt debates</w:t>
      </w:r>
      <w:r w:rsidR="00CC1B41">
        <w:rPr>
          <w:rFonts w:cs="Times New Roman"/>
          <w:i/>
          <w:szCs w:val="24"/>
        </w:rPr>
        <w:t xml:space="preserve"> </w:t>
      </w:r>
      <w:r>
        <w:rPr>
          <w:rFonts w:cs="Times New Roman"/>
          <w:i/>
          <w:szCs w:val="24"/>
        </w:rPr>
        <w:t xml:space="preserve">ārpus jautājumu izskatīšanas, </w:t>
      </w:r>
      <w:r w:rsidR="00786C14">
        <w:rPr>
          <w:rFonts w:cs="Times New Roman"/>
          <w:i/>
          <w:szCs w:val="24"/>
        </w:rPr>
        <w:t>nediskutēt</w:t>
      </w:r>
      <w:r w:rsidR="00CC1B41">
        <w:rPr>
          <w:rFonts w:cs="Times New Roman"/>
          <w:i/>
          <w:szCs w:val="24"/>
        </w:rPr>
        <w:t xml:space="preserve"> </w:t>
      </w:r>
      <w:r>
        <w:rPr>
          <w:rFonts w:cs="Times New Roman"/>
          <w:i/>
          <w:szCs w:val="24"/>
        </w:rPr>
        <w:t>pēc sēdes vadītāja noslēguma vārda</w:t>
      </w:r>
      <w:r w:rsidR="00786C14">
        <w:rPr>
          <w:rFonts w:cs="Times New Roman"/>
          <w:i/>
          <w:szCs w:val="24"/>
        </w:rPr>
        <w:t>,</w:t>
      </w:r>
      <w:r w:rsidR="00CC1B41">
        <w:rPr>
          <w:rFonts w:cs="Times New Roman"/>
          <w:i/>
          <w:szCs w:val="24"/>
        </w:rPr>
        <w:t xml:space="preserve"> j</w:t>
      </w:r>
      <w:r>
        <w:rPr>
          <w:rFonts w:cs="Times New Roman"/>
          <w:i/>
          <w:szCs w:val="24"/>
        </w:rPr>
        <w:t>a ir jautājumi ārpus komitejas, aicina tos izrunāt pirms komitejas</w:t>
      </w:r>
      <w:r w:rsidR="00786C14">
        <w:rPr>
          <w:rFonts w:cs="Times New Roman"/>
          <w:i/>
          <w:szCs w:val="24"/>
        </w:rPr>
        <w:t>.</w:t>
      </w:r>
    </w:p>
    <w:p w:rsidR="00775A61" w:rsidRDefault="00775A61" w:rsidP="00775A61">
      <w:pPr>
        <w:rPr>
          <w:rFonts w:cs="Times New Roman"/>
          <w:b/>
          <w:szCs w:val="24"/>
        </w:rPr>
      </w:pPr>
    </w:p>
    <w:p w:rsidR="00CC1B41" w:rsidRPr="00AA0A37" w:rsidRDefault="00CC1B41" w:rsidP="00CC1B41">
      <w:pPr>
        <w:jc w:val="both"/>
        <w:rPr>
          <w:rFonts w:cs="Times New Roman"/>
          <w:i/>
          <w:iCs w:val="0"/>
          <w:color w:val="auto"/>
          <w:szCs w:val="24"/>
          <w:shd w:val="clear" w:color="auto" w:fill="FFFFFF"/>
          <w:lang w:eastAsia="lv-LV"/>
        </w:rPr>
      </w:pPr>
      <w:r w:rsidRPr="00AA0A37">
        <w:rPr>
          <w:rFonts w:cs="Times New Roman"/>
          <w:i/>
          <w:iCs w:val="0"/>
          <w:color w:val="auto"/>
          <w:szCs w:val="24"/>
          <w:shd w:val="clear" w:color="auto" w:fill="FFFFFF"/>
          <w:lang w:eastAsia="lv-LV"/>
        </w:rPr>
        <w:t xml:space="preserve">A. </w:t>
      </w:r>
      <w:r>
        <w:rPr>
          <w:rFonts w:cs="Times New Roman"/>
          <w:i/>
          <w:iCs w:val="0"/>
          <w:color w:val="auto"/>
          <w:szCs w:val="24"/>
          <w:shd w:val="clear" w:color="auto" w:fill="FFFFFF"/>
          <w:lang w:eastAsia="lv-LV"/>
        </w:rPr>
        <w:t>Mangulis a</w:t>
      </w:r>
      <w:r w:rsidRPr="00AA0A37">
        <w:rPr>
          <w:rFonts w:cs="Times New Roman"/>
          <w:i/>
          <w:iCs w:val="0"/>
          <w:color w:val="auto"/>
          <w:szCs w:val="24"/>
          <w:shd w:val="clear" w:color="auto" w:fill="FFFFFF"/>
          <w:lang w:eastAsia="lv-LV"/>
        </w:rPr>
        <w:t>tstāj zāli plkst.15.5</w:t>
      </w:r>
      <w:r>
        <w:rPr>
          <w:rFonts w:cs="Times New Roman"/>
          <w:i/>
          <w:iCs w:val="0"/>
          <w:color w:val="auto"/>
          <w:szCs w:val="24"/>
          <w:shd w:val="clear" w:color="auto" w:fill="FFFFFF"/>
          <w:lang w:eastAsia="lv-LV"/>
        </w:rPr>
        <w:t xml:space="preserve">8 </w:t>
      </w:r>
      <w:r w:rsidRPr="00AA0A37">
        <w:rPr>
          <w:rFonts w:cs="Times New Roman"/>
          <w:i/>
          <w:iCs w:val="0"/>
          <w:color w:val="auto"/>
          <w:szCs w:val="24"/>
          <w:shd w:val="clear" w:color="auto" w:fill="FFFFFF"/>
          <w:lang w:eastAsia="lv-LV"/>
        </w:rPr>
        <w:t>-15.5</w:t>
      </w:r>
      <w:r>
        <w:rPr>
          <w:rFonts w:cs="Times New Roman"/>
          <w:i/>
          <w:iCs w:val="0"/>
          <w:color w:val="auto"/>
          <w:szCs w:val="24"/>
          <w:shd w:val="clear" w:color="auto" w:fill="FFFFFF"/>
          <w:lang w:eastAsia="lv-LV"/>
        </w:rPr>
        <w:t>9</w:t>
      </w:r>
      <w:r w:rsidRPr="00AA0A37">
        <w:rPr>
          <w:rFonts w:cs="Times New Roman"/>
          <w:i/>
          <w:iCs w:val="0"/>
          <w:color w:val="auto"/>
          <w:szCs w:val="24"/>
          <w:shd w:val="clear" w:color="auto" w:fill="FFFFFF"/>
          <w:lang w:eastAsia="lv-LV"/>
        </w:rPr>
        <w:t>.</w:t>
      </w:r>
    </w:p>
    <w:p w:rsidR="00CC1B41" w:rsidRDefault="00CC1B41" w:rsidP="0009235D">
      <w:pPr>
        <w:jc w:val="center"/>
        <w:rPr>
          <w:rFonts w:cs="Times New Roman"/>
          <w:b/>
          <w:szCs w:val="24"/>
        </w:rPr>
      </w:pPr>
    </w:p>
    <w:p w:rsidR="004D55B6" w:rsidRPr="00AC2A7E" w:rsidRDefault="0009235D" w:rsidP="0009235D">
      <w:pPr>
        <w:jc w:val="center"/>
        <w:rPr>
          <w:rFonts w:cs="Times New Roman"/>
          <w:b/>
          <w:szCs w:val="24"/>
        </w:rPr>
      </w:pPr>
      <w:r>
        <w:rPr>
          <w:rFonts w:cs="Times New Roman"/>
          <w:b/>
          <w:szCs w:val="24"/>
        </w:rPr>
        <w:t>1.</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2025. gada 27. jūnija domes lēmumā “Izglītības jautājumu komitejas vēlēšanas”</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Gints Sīviņš</w:t>
      </w:r>
    </w:p>
    <w:p w:rsidR="007067E3" w:rsidRDefault="007067E3" w:rsidP="00CB2D18">
      <w:pPr>
        <w:jc w:val="both"/>
        <w:rPr>
          <w:rFonts w:cs="Times New Roman"/>
          <w:szCs w:val="24"/>
        </w:rPr>
      </w:pPr>
    </w:p>
    <w:p w:rsidR="004D55B6" w:rsidRDefault="000E6686"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(Dace Veiliņa, Gints Sīviņš, Iluta Jansone, Jānis Iklāvs, Raivis Rubīns), "Pret" – 1 (Rūdolfs Kudļa), "Atturas" – nav, "Nepiedalās" – nav</w:t>
      </w:r>
      <w:r w:rsidR="001B13A3">
        <w:rPr>
          <w:rFonts w:cs="Times New Roman"/>
          <w:b/>
          <w:noProof/>
          <w:szCs w:val="24"/>
        </w:rPr>
        <w:t>,</w:t>
      </w:r>
      <w:r w:rsidR="00B35BC8">
        <w:rPr>
          <w:rFonts w:cs="Times New Roman"/>
          <w:b/>
          <w:szCs w:val="24"/>
        </w:rPr>
        <w:t xml:space="preserve"> </w:t>
      </w:r>
    </w:p>
    <w:p w:rsidR="008E151A" w:rsidRPr="0009235D" w:rsidRDefault="008E151A" w:rsidP="008E151A">
      <w:pPr>
        <w:suppressAutoHyphens/>
        <w:autoSpaceDN w:val="0"/>
        <w:ind w:right="43"/>
        <w:jc w:val="center"/>
        <w:textAlignment w:val="baseline"/>
        <w:rPr>
          <w:rFonts w:cs="Times New Roman"/>
          <w:iCs w:val="0"/>
          <w:color w:val="auto"/>
          <w:szCs w:val="24"/>
        </w:rPr>
      </w:pPr>
      <w:r w:rsidRPr="0009235D">
        <w:rPr>
          <w:rFonts w:cs="Times New Roman"/>
          <w:iCs w:val="0"/>
          <w:color w:val="auto"/>
          <w:szCs w:val="24"/>
          <w:lang w:eastAsia="lv-LV"/>
        </w:rPr>
        <w:t xml:space="preserve">Izglītības, sporta un uzņēmējdarbības veicināšanas komiteja </w:t>
      </w:r>
      <w:r w:rsidRPr="0009235D">
        <w:rPr>
          <w:rFonts w:cs="Times New Roman"/>
          <w:b/>
          <w:bCs/>
          <w:iCs w:val="0"/>
          <w:color w:val="auto"/>
          <w:szCs w:val="24"/>
          <w:lang w:eastAsia="lv-LV"/>
        </w:rPr>
        <w:t>NOLEMJ:</w:t>
      </w:r>
    </w:p>
    <w:p w:rsidR="00B35BC8" w:rsidRDefault="00B35BC8" w:rsidP="00B35BC8">
      <w:pPr>
        <w:jc w:val="center"/>
        <w:rPr>
          <w:rFonts w:cs="Times New Roman"/>
          <w:b/>
          <w:szCs w:val="24"/>
        </w:rPr>
      </w:pPr>
    </w:p>
    <w:p w:rsidR="008E151A" w:rsidRPr="00B5289E" w:rsidRDefault="008E151A" w:rsidP="008E151A">
      <w:pPr>
        <w:jc w:val="center"/>
        <w:rPr>
          <w:rStyle w:val="IntenseReference"/>
          <w:rFonts w:cs="Times New Roman"/>
          <w:b w:val="0"/>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09235D" w:rsidRDefault="0009235D" w:rsidP="0009235D">
      <w:pPr>
        <w:jc w:val="center"/>
        <w:rPr>
          <w:rFonts w:cs="Times New Roman"/>
          <w:b/>
          <w:noProof/>
          <w:szCs w:val="24"/>
        </w:rPr>
      </w:pPr>
      <w:r w:rsidRPr="0009235D">
        <w:rPr>
          <w:rFonts w:cs="Times New Roman"/>
          <w:b/>
          <w:noProof/>
          <w:szCs w:val="24"/>
        </w:rPr>
        <w:t>2.</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Izglītības jautājumu komitejas 2025. gada 27. jūnija lēmumā “Izglītības jautājumu komitejas priekšsēdētāja vēlēšanas”</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Gints Sīviņš</w:t>
      </w:r>
    </w:p>
    <w:p w:rsidR="00CB2D18" w:rsidRDefault="00CB2D18" w:rsidP="008E151A">
      <w:pPr>
        <w:jc w:val="both"/>
        <w:rPr>
          <w:rFonts w:cs="Times New Roman"/>
          <w:szCs w:val="24"/>
        </w:rPr>
      </w:pPr>
    </w:p>
    <w:p w:rsidR="0009235D" w:rsidRPr="0009235D" w:rsidRDefault="0009235D" w:rsidP="0009235D">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09235D">
        <w:rPr>
          <w:rFonts w:cs="Times New Roman"/>
          <w:iCs w:val="0"/>
          <w:color w:val="auto"/>
          <w:szCs w:val="24"/>
          <w:lang w:eastAsia="lv-LV"/>
        </w:rPr>
        <w:t xml:space="preserve">         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09235D" w:rsidRPr="0009235D" w:rsidRDefault="0009235D" w:rsidP="0009235D">
      <w:pPr>
        <w:suppressAutoHyphens/>
        <w:autoSpaceDN w:val="0"/>
        <w:jc w:val="both"/>
        <w:textAlignment w:val="baseline"/>
        <w:rPr>
          <w:rFonts w:cs="Times New Roman"/>
          <w:iCs w:val="0"/>
          <w:color w:val="auto"/>
          <w:szCs w:val="24"/>
        </w:rPr>
      </w:pPr>
    </w:p>
    <w:p w:rsidR="0009235D" w:rsidRPr="0009235D" w:rsidRDefault="0009235D" w:rsidP="0009235D">
      <w:pPr>
        <w:jc w:val="center"/>
        <w:rPr>
          <w:rFonts w:cs="Times New Roman"/>
          <w:b/>
          <w:szCs w:val="24"/>
        </w:rPr>
      </w:pPr>
      <w:r w:rsidRPr="0009235D">
        <w:rPr>
          <w:rFonts w:cs="Times New Roman"/>
          <w:b/>
          <w:szCs w:val="24"/>
        </w:rPr>
        <w:t xml:space="preserve">balsojot: </w:t>
      </w:r>
      <w:r w:rsidRPr="0009235D">
        <w:rPr>
          <w:rFonts w:cs="Times New Roman"/>
          <w:b/>
          <w:noProof/>
          <w:szCs w:val="24"/>
        </w:rPr>
        <w:t>ar 5 balsīm "Par" (Dace Veiliņa, Gints Sīviņš, Iluta Jansone, Jānis Iklāvs, Raivis Rubīns), "Pret" – 1 (Rūdolfs Kudļa), "Atturas" – nav, "Nepiedalās" – nav,</w:t>
      </w:r>
      <w:r w:rsidRPr="0009235D">
        <w:rPr>
          <w:rFonts w:cs="Times New Roman"/>
          <w:b/>
          <w:szCs w:val="24"/>
        </w:rPr>
        <w:t xml:space="preserve"> </w:t>
      </w:r>
    </w:p>
    <w:p w:rsidR="0009235D" w:rsidRPr="0009235D" w:rsidRDefault="0009235D" w:rsidP="0009235D">
      <w:pPr>
        <w:suppressAutoHyphens/>
        <w:autoSpaceDN w:val="0"/>
        <w:ind w:right="43"/>
        <w:jc w:val="center"/>
        <w:textAlignment w:val="baseline"/>
        <w:rPr>
          <w:rFonts w:cs="Times New Roman"/>
          <w:iCs w:val="0"/>
          <w:color w:val="auto"/>
          <w:szCs w:val="24"/>
        </w:rPr>
      </w:pPr>
      <w:r w:rsidRPr="0009235D">
        <w:rPr>
          <w:rFonts w:cs="Times New Roman"/>
          <w:iCs w:val="0"/>
          <w:color w:val="auto"/>
          <w:szCs w:val="24"/>
          <w:lang w:eastAsia="lv-LV"/>
        </w:rPr>
        <w:t xml:space="preserve">Izglītības, sporta un uzņēmējdarbības veicināšanas komiteja </w:t>
      </w:r>
      <w:r w:rsidRPr="0009235D">
        <w:rPr>
          <w:rFonts w:cs="Times New Roman"/>
          <w:b/>
          <w:bCs/>
          <w:iCs w:val="0"/>
          <w:color w:val="auto"/>
          <w:szCs w:val="24"/>
          <w:lang w:eastAsia="lv-LV"/>
        </w:rPr>
        <w:t>NOLEMJ:</w:t>
      </w:r>
    </w:p>
    <w:p w:rsidR="0009235D" w:rsidRPr="0009235D" w:rsidRDefault="0009235D" w:rsidP="0009235D">
      <w:pPr>
        <w:suppressAutoHyphens/>
        <w:autoSpaceDN w:val="0"/>
        <w:jc w:val="center"/>
        <w:textAlignment w:val="baseline"/>
        <w:rPr>
          <w:rFonts w:eastAsia="Arial Unicode MS" w:cs="Times New Roman"/>
          <w:iCs w:val="0"/>
          <w:color w:val="auto"/>
          <w:szCs w:val="24"/>
        </w:rPr>
      </w:pPr>
    </w:p>
    <w:p w:rsidR="0009235D" w:rsidRPr="0009235D" w:rsidRDefault="0009235D" w:rsidP="0009235D">
      <w:p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 xml:space="preserve">1. Izdarīt Ogres novada pašvaldības Izglītības jautājumu komitejas 2025. gada 27. jūnija lēmumā “Izglītības jautājumu komitejas priekšsēdētāja vēlēšanas” (protokols Nr. 1; 1) šādus grozījumus: </w:t>
      </w:r>
    </w:p>
    <w:p w:rsidR="0009235D" w:rsidRPr="0009235D" w:rsidRDefault="0009235D" w:rsidP="0009235D">
      <w:pPr>
        <w:numPr>
          <w:ilvl w:val="1"/>
          <w:numId w:val="41"/>
        </w:num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lastRenderedPageBreak/>
        <w:t> izteikt lēmuma nosaukumu šādā redakcijā:</w:t>
      </w:r>
    </w:p>
    <w:p w:rsidR="0009235D" w:rsidRPr="0009235D" w:rsidRDefault="0009235D" w:rsidP="0009235D">
      <w:pPr>
        <w:suppressAutoHyphens/>
        <w:autoSpaceDN w:val="0"/>
        <w:ind w:left="360"/>
        <w:jc w:val="both"/>
        <w:textAlignment w:val="baseline"/>
        <w:rPr>
          <w:rFonts w:eastAsia="Calibri" w:cs="Times New Roman"/>
          <w:iCs w:val="0"/>
          <w:color w:val="auto"/>
          <w:szCs w:val="24"/>
        </w:rPr>
      </w:pPr>
      <w:r w:rsidRPr="0009235D">
        <w:rPr>
          <w:rFonts w:eastAsia="Calibri" w:cs="Times New Roman"/>
          <w:iCs w:val="0"/>
          <w:color w:val="auto"/>
          <w:szCs w:val="24"/>
        </w:rPr>
        <w:t>“Izglītības, sporta un uzņēmējdarbības veicināšanas komitejas priekšsēdētāja vēlēšanas”;</w:t>
      </w:r>
    </w:p>
    <w:p w:rsidR="0009235D" w:rsidRPr="0009235D" w:rsidRDefault="0009235D" w:rsidP="0009235D">
      <w:pPr>
        <w:numPr>
          <w:ilvl w:val="1"/>
          <w:numId w:val="41"/>
        </w:num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 aizstāt lēmuma tekstā vārdus “Izglītības jautājumu komitejas” ar vārdiem “Izglītības, sporta un uzņēmējdarbības veicināšanas komitejas”.</w:t>
      </w:r>
    </w:p>
    <w:p w:rsidR="0009235D" w:rsidRPr="0009235D" w:rsidRDefault="0009235D" w:rsidP="0009235D">
      <w:p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2. Uzdot Ogres novada pašvaldības Centrālās administrācijas Kancelejai nodrošināt šī lēmuma 1. punktā minētā lēmuma aktuālo redakciju vienas darba dienas laikā no šī lēmuma spēkā stāšanās dienas.</w:t>
      </w:r>
    </w:p>
    <w:p w:rsidR="0009235D" w:rsidRPr="0009235D" w:rsidRDefault="0009235D" w:rsidP="0009235D">
      <w:p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3. Kontroli par šī lēmuma 2. punkta izpildi uzdot Ogres novada pašvaldības izpilddirektoram.</w:t>
      </w:r>
    </w:p>
    <w:p w:rsidR="0081110A" w:rsidRDefault="0081110A" w:rsidP="0081110A">
      <w:pPr>
        <w:jc w:val="both"/>
        <w:rPr>
          <w:rFonts w:cs="Times New Roman"/>
          <w:i/>
          <w:szCs w:val="24"/>
        </w:rPr>
      </w:pPr>
    </w:p>
    <w:p w:rsidR="0081110A" w:rsidRPr="001163B0" w:rsidRDefault="0081110A" w:rsidP="0081110A">
      <w:pPr>
        <w:jc w:val="both"/>
        <w:rPr>
          <w:rFonts w:cs="Times New Roman"/>
          <w:i/>
          <w:szCs w:val="24"/>
        </w:rPr>
      </w:pPr>
      <w:r>
        <w:rPr>
          <w:rFonts w:cs="Times New Roman"/>
          <w:i/>
          <w:szCs w:val="24"/>
        </w:rPr>
        <w:t>Dz. Žindiga</w:t>
      </w:r>
      <w:r w:rsidRPr="001163B0">
        <w:rPr>
          <w:rFonts w:cs="Times New Roman"/>
          <w:i/>
          <w:szCs w:val="24"/>
        </w:rPr>
        <w:t xml:space="preserve"> </w:t>
      </w:r>
      <w:r>
        <w:rPr>
          <w:rFonts w:cs="Times New Roman"/>
          <w:i/>
          <w:szCs w:val="24"/>
        </w:rPr>
        <w:t>pārtrauc dalību sēdē</w:t>
      </w:r>
      <w:r w:rsidRPr="001163B0">
        <w:rPr>
          <w:rFonts w:cs="Times New Roman"/>
          <w:i/>
          <w:szCs w:val="24"/>
        </w:rPr>
        <w:t xml:space="preserve"> plkst. </w:t>
      </w:r>
      <w:r>
        <w:rPr>
          <w:rFonts w:cs="Times New Roman"/>
          <w:i/>
          <w:szCs w:val="24"/>
        </w:rPr>
        <w:t>16.01.</w:t>
      </w:r>
    </w:p>
    <w:p w:rsidR="0081110A" w:rsidRPr="00AC2A7E" w:rsidRDefault="0081110A" w:rsidP="004D55B6">
      <w:pPr>
        <w:rPr>
          <w:rFonts w:cs="Times New Roman"/>
          <w:b/>
          <w:szCs w:val="24"/>
        </w:rPr>
      </w:pPr>
    </w:p>
    <w:p w:rsidR="004D55B6" w:rsidRPr="0009235D" w:rsidRDefault="0009235D" w:rsidP="0009235D">
      <w:pPr>
        <w:jc w:val="center"/>
        <w:rPr>
          <w:rFonts w:cs="Times New Roman"/>
          <w:b/>
          <w:noProof/>
          <w:szCs w:val="24"/>
        </w:rPr>
      </w:pPr>
      <w:r w:rsidRPr="0009235D">
        <w:rPr>
          <w:rFonts w:cs="Times New Roman"/>
          <w:b/>
          <w:noProof/>
          <w:szCs w:val="24"/>
        </w:rPr>
        <w:t>3.</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Izglītības jautājumu komitejas 2025. gada 27. jūnija lēmumā “Izglītības jautājumu komitejas priekšsēdētāja vietnieka vēlēšanas”</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Gints Sīviņš</w:t>
      </w:r>
    </w:p>
    <w:p w:rsidR="00CB2D18" w:rsidRDefault="00CB2D18" w:rsidP="0009235D">
      <w:pPr>
        <w:jc w:val="both"/>
        <w:rPr>
          <w:rFonts w:cs="Times New Roman"/>
          <w:szCs w:val="24"/>
        </w:rPr>
      </w:pPr>
    </w:p>
    <w:p w:rsidR="0009235D" w:rsidRPr="0009235D" w:rsidRDefault="0009235D" w:rsidP="0009235D">
      <w:pPr>
        <w:shd w:val="clear" w:color="auto" w:fill="FFFFFF"/>
        <w:tabs>
          <w:tab w:val="left" w:pos="567"/>
          <w:tab w:val="left" w:pos="709"/>
        </w:tabs>
        <w:suppressAutoHyphens/>
        <w:autoSpaceDN w:val="0"/>
        <w:jc w:val="both"/>
        <w:textAlignment w:val="baseline"/>
        <w:rPr>
          <w:rFonts w:cs="Times New Roman"/>
          <w:iCs w:val="0"/>
          <w:color w:val="auto"/>
          <w:szCs w:val="24"/>
          <w:lang w:eastAsia="lv-LV"/>
        </w:rPr>
      </w:pPr>
      <w:r w:rsidRPr="0009235D">
        <w:rPr>
          <w:rFonts w:cs="Times New Roman"/>
          <w:iCs w:val="0"/>
          <w:color w:val="auto"/>
          <w:szCs w:val="24"/>
          <w:lang w:eastAsia="lv-LV"/>
        </w:rPr>
        <w:t xml:space="preserve">         Pamatojoties uz Ogres novada pašvaldības 2025. gada 9. jūlija saistošo noteikumu Nr. 23/2025 “Grozījumi Ogres novada pašvaldības 2024. gada 27. jūnija saistošajos noteikumos Nr. 25/2024 “Ogres novada pašvaldības nolikums””, kas stājās spēkā 2025. gada 15. jūlijā, 1.5. apakšpunktu, ar kuru mainīti Ogres novada pašvaldības domes pastāvīgo komiteju nosaukumi, un 2. punktu, kas nosaka, ka izmaiņas domes pastāvīgo komiteju nosaukumos stājas spēkā 2025. gada 1. augustā,</w:t>
      </w:r>
    </w:p>
    <w:p w:rsidR="0009235D" w:rsidRPr="0009235D" w:rsidRDefault="0009235D" w:rsidP="0009235D">
      <w:pPr>
        <w:suppressAutoHyphens/>
        <w:autoSpaceDN w:val="0"/>
        <w:jc w:val="both"/>
        <w:textAlignment w:val="baseline"/>
        <w:rPr>
          <w:rFonts w:cs="Times New Roman"/>
          <w:iCs w:val="0"/>
          <w:color w:val="auto"/>
          <w:szCs w:val="24"/>
        </w:rPr>
      </w:pPr>
    </w:p>
    <w:p w:rsidR="0009235D" w:rsidRPr="0009235D" w:rsidRDefault="0009235D" w:rsidP="0009235D">
      <w:pPr>
        <w:jc w:val="center"/>
        <w:rPr>
          <w:rFonts w:cs="Times New Roman"/>
          <w:b/>
          <w:szCs w:val="24"/>
        </w:rPr>
      </w:pPr>
      <w:r w:rsidRPr="0009235D">
        <w:rPr>
          <w:rFonts w:cs="Times New Roman"/>
          <w:b/>
          <w:szCs w:val="24"/>
        </w:rPr>
        <w:t xml:space="preserve">balsojot: </w:t>
      </w:r>
      <w:r w:rsidRPr="0009235D">
        <w:rPr>
          <w:rFonts w:cs="Times New Roman"/>
          <w:b/>
          <w:noProof/>
          <w:szCs w:val="24"/>
        </w:rPr>
        <w:t>ar 5 balsīm "Par" (Dace Veiliņa, Gints Sīviņš, Iluta Jansone, Jānis Iklāvs, Raivis Rubīns), "Pret" – 1 (Rūdolfs Kudļa), "Atturas" – nav, "Nepiedalās" – nav,</w:t>
      </w:r>
      <w:r w:rsidRPr="0009235D">
        <w:rPr>
          <w:rFonts w:cs="Times New Roman"/>
          <w:b/>
          <w:szCs w:val="24"/>
        </w:rPr>
        <w:t xml:space="preserve"> </w:t>
      </w:r>
    </w:p>
    <w:p w:rsidR="0009235D" w:rsidRPr="0009235D" w:rsidRDefault="0009235D" w:rsidP="0009235D">
      <w:pPr>
        <w:suppressAutoHyphens/>
        <w:autoSpaceDN w:val="0"/>
        <w:ind w:right="43"/>
        <w:jc w:val="center"/>
        <w:textAlignment w:val="baseline"/>
        <w:rPr>
          <w:rFonts w:cs="Times New Roman"/>
          <w:iCs w:val="0"/>
          <w:color w:val="auto"/>
          <w:szCs w:val="24"/>
        </w:rPr>
      </w:pPr>
      <w:r w:rsidRPr="0009235D">
        <w:rPr>
          <w:rFonts w:cs="Times New Roman"/>
          <w:iCs w:val="0"/>
          <w:color w:val="auto"/>
          <w:szCs w:val="24"/>
          <w:lang w:eastAsia="lv-LV"/>
        </w:rPr>
        <w:t xml:space="preserve">Izglītības, sporta un uzņēmējdarbības veicināšanas komiteja </w:t>
      </w:r>
      <w:r w:rsidRPr="0009235D">
        <w:rPr>
          <w:rFonts w:cs="Times New Roman"/>
          <w:b/>
          <w:bCs/>
          <w:iCs w:val="0"/>
          <w:color w:val="auto"/>
          <w:szCs w:val="24"/>
          <w:lang w:eastAsia="lv-LV"/>
        </w:rPr>
        <w:t>NOLEMJ:</w:t>
      </w:r>
    </w:p>
    <w:p w:rsidR="0009235D" w:rsidRPr="0009235D" w:rsidRDefault="0009235D" w:rsidP="0009235D">
      <w:pPr>
        <w:suppressAutoHyphens/>
        <w:autoSpaceDN w:val="0"/>
        <w:jc w:val="center"/>
        <w:textAlignment w:val="baseline"/>
        <w:rPr>
          <w:rFonts w:eastAsia="Arial Unicode MS" w:cs="Times New Roman"/>
          <w:iCs w:val="0"/>
          <w:color w:val="auto"/>
          <w:szCs w:val="24"/>
        </w:rPr>
      </w:pPr>
    </w:p>
    <w:p w:rsidR="0009235D" w:rsidRPr="0009235D" w:rsidRDefault="0009235D" w:rsidP="0009235D">
      <w:p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 xml:space="preserve">1. Izdarīt Ogres novada pašvaldības Izglītības jautājumu komitejas 2025. gada 27. jūnija lēmumā “Izglītības jautājumu komitejas priekšsēdētāja vietnieka vēlēšanas” (protokols Nr. 1;  2) šādus grozījumus: </w:t>
      </w:r>
    </w:p>
    <w:p w:rsidR="0009235D" w:rsidRPr="0009235D" w:rsidRDefault="0009235D" w:rsidP="0009235D">
      <w:pPr>
        <w:numPr>
          <w:ilvl w:val="1"/>
          <w:numId w:val="41"/>
        </w:num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 izteikt lēmuma nosaukumu šādā redakcijā:</w:t>
      </w:r>
    </w:p>
    <w:p w:rsidR="0009235D" w:rsidRPr="0009235D" w:rsidRDefault="0009235D" w:rsidP="0009235D">
      <w:pPr>
        <w:suppressAutoHyphens/>
        <w:autoSpaceDN w:val="0"/>
        <w:ind w:left="360"/>
        <w:jc w:val="both"/>
        <w:textAlignment w:val="baseline"/>
        <w:rPr>
          <w:rFonts w:eastAsia="Calibri" w:cs="Times New Roman"/>
          <w:iCs w:val="0"/>
          <w:color w:val="auto"/>
          <w:szCs w:val="24"/>
        </w:rPr>
      </w:pPr>
      <w:r w:rsidRPr="0009235D">
        <w:rPr>
          <w:rFonts w:eastAsia="Calibri" w:cs="Times New Roman"/>
          <w:iCs w:val="0"/>
          <w:color w:val="auto"/>
          <w:szCs w:val="24"/>
        </w:rPr>
        <w:t>“Izglītības, sporta un uzņēmējdarbības veicināšanas komitejas priekšsēdētāja vietnieka vēlēšanas”;</w:t>
      </w:r>
    </w:p>
    <w:p w:rsidR="0009235D" w:rsidRPr="0009235D" w:rsidRDefault="0009235D" w:rsidP="0009235D">
      <w:pPr>
        <w:numPr>
          <w:ilvl w:val="1"/>
          <w:numId w:val="41"/>
        </w:num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 aizstāt lēmuma tekstā vārdus “Izglītības jautājumu komitejas” ar vārdiem “Izglītības, sporta un uzņēmējdarbības veicināšanas komitejas”.</w:t>
      </w:r>
    </w:p>
    <w:p w:rsidR="0009235D" w:rsidRPr="0009235D" w:rsidRDefault="0009235D" w:rsidP="0009235D">
      <w:p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2. Uzdot Ogres novada pašvaldības Centrālās administrācijas Kancelejai nodrošināt šī lēmuma 1. punktā minētā lēmuma aktuālo redakciju vienas darba dienas laikā no šī lēmuma spēkā stāšanās dienas.</w:t>
      </w:r>
    </w:p>
    <w:p w:rsidR="0009235D" w:rsidRPr="0009235D" w:rsidRDefault="0009235D" w:rsidP="0009235D">
      <w:pPr>
        <w:suppressAutoHyphens/>
        <w:autoSpaceDN w:val="0"/>
        <w:jc w:val="both"/>
        <w:textAlignment w:val="baseline"/>
        <w:rPr>
          <w:rFonts w:eastAsia="Calibri" w:cs="Times New Roman"/>
          <w:iCs w:val="0"/>
          <w:color w:val="auto"/>
          <w:szCs w:val="24"/>
        </w:rPr>
      </w:pPr>
      <w:r w:rsidRPr="0009235D">
        <w:rPr>
          <w:rFonts w:eastAsia="Calibri" w:cs="Times New Roman"/>
          <w:iCs w:val="0"/>
          <w:color w:val="auto"/>
          <w:szCs w:val="24"/>
        </w:rPr>
        <w:t>3. Kontroli par šī lēmuma 2. punkta izpildi uzdot Ogres novada pašvaldības izpilddirektoram.</w:t>
      </w:r>
    </w:p>
    <w:p w:rsidR="004D55B6" w:rsidRDefault="004D55B6" w:rsidP="004D55B6">
      <w:pPr>
        <w:rPr>
          <w:rFonts w:cs="Times New Roman"/>
          <w:b/>
          <w:szCs w:val="24"/>
        </w:rPr>
      </w:pPr>
    </w:p>
    <w:p w:rsidR="00775A61" w:rsidRPr="00AC2A7E" w:rsidRDefault="00775A61" w:rsidP="004D55B6">
      <w:pPr>
        <w:rPr>
          <w:rFonts w:cs="Times New Roman"/>
          <w:b/>
          <w:szCs w:val="24"/>
        </w:rPr>
      </w:pPr>
    </w:p>
    <w:p w:rsidR="004D55B6" w:rsidRPr="00775A61" w:rsidRDefault="00162D04" w:rsidP="00162D04">
      <w:pPr>
        <w:jc w:val="center"/>
        <w:rPr>
          <w:rFonts w:cs="Times New Roman"/>
          <w:b/>
          <w:noProof/>
          <w:szCs w:val="24"/>
        </w:rPr>
      </w:pPr>
      <w:r w:rsidRPr="00775A61">
        <w:rPr>
          <w:rFonts w:cs="Times New Roman"/>
          <w:b/>
          <w:noProof/>
          <w:szCs w:val="24"/>
        </w:rPr>
        <w:t>4.</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Izglītības</w:t>
      </w:r>
      <w:r w:rsidRPr="00AC2A7E">
        <w:rPr>
          <w:rStyle w:val="IntenseReference"/>
          <w:rFonts w:cs="Times New Roman"/>
          <w:noProof/>
          <w:color w:val="auto"/>
          <w:szCs w:val="24"/>
        </w:rPr>
        <w:t>,</w:t>
      </w:r>
      <w:r w:rsidRPr="00AC2A7E">
        <w:rPr>
          <w:rFonts w:cs="Times New Roman"/>
          <w:b/>
          <w:noProof/>
          <w:szCs w:val="24"/>
        </w:rPr>
        <w:t xml:space="preserve"> sporta un uzņēmējdarbības veicināšanas komitejas priekšsēdētāja otrā vietnieka vēlēšanas</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Gints Sīviņš</w:t>
      </w:r>
    </w:p>
    <w:p w:rsidR="007067E3" w:rsidRDefault="007067E3" w:rsidP="00CB2D18">
      <w:pPr>
        <w:jc w:val="both"/>
        <w:rPr>
          <w:rFonts w:cs="Times New Roman"/>
          <w:szCs w:val="24"/>
        </w:rPr>
      </w:pPr>
    </w:p>
    <w:p w:rsidR="00DC17F9" w:rsidRDefault="0081110A" w:rsidP="00DC17F9">
      <w:pPr>
        <w:tabs>
          <w:tab w:val="left" w:pos="567"/>
        </w:tabs>
        <w:jc w:val="both"/>
        <w:rPr>
          <w:rFonts w:cs="Times New Roman"/>
          <w:b/>
          <w:i/>
          <w:iCs w:val="0"/>
          <w:color w:val="auto"/>
          <w:szCs w:val="24"/>
        </w:rPr>
      </w:pPr>
      <w:r w:rsidRPr="00E419E0">
        <w:rPr>
          <w:rFonts w:cs="Times New Roman"/>
          <w:b/>
          <w:i/>
          <w:iCs w:val="0"/>
          <w:color w:val="auto"/>
          <w:szCs w:val="24"/>
        </w:rPr>
        <w:t xml:space="preserve">G. </w:t>
      </w:r>
      <w:proofErr w:type="spellStart"/>
      <w:r w:rsidRPr="00E419E0">
        <w:rPr>
          <w:rFonts w:cs="Times New Roman"/>
          <w:b/>
          <w:i/>
          <w:iCs w:val="0"/>
          <w:color w:val="auto"/>
          <w:szCs w:val="24"/>
        </w:rPr>
        <w:t>Sīviņš</w:t>
      </w:r>
      <w:proofErr w:type="spellEnd"/>
      <w:r w:rsidRPr="0081110A">
        <w:rPr>
          <w:rFonts w:cs="Times New Roman"/>
          <w:i/>
          <w:iCs w:val="0"/>
          <w:color w:val="auto"/>
          <w:szCs w:val="24"/>
        </w:rPr>
        <w:t xml:space="preserve"> izvirza komitejas priekšsēdētāja otrā vietnieka amatam R</w:t>
      </w:r>
      <w:r w:rsidR="00633E74">
        <w:rPr>
          <w:rFonts w:cs="Times New Roman"/>
          <w:i/>
          <w:iCs w:val="0"/>
          <w:color w:val="auto"/>
          <w:szCs w:val="24"/>
        </w:rPr>
        <w:t>aivi</w:t>
      </w:r>
      <w:r>
        <w:rPr>
          <w:rFonts w:cs="Times New Roman"/>
          <w:i/>
          <w:iCs w:val="0"/>
          <w:color w:val="auto"/>
          <w:szCs w:val="24"/>
        </w:rPr>
        <w:t xml:space="preserve"> </w:t>
      </w:r>
      <w:r w:rsidRPr="0081110A">
        <w:rPr>
          <w:rFonts w:cs="Times New Roman"/>
          <w:i/>
          <w:iCs w:val="0"/>
          <w:color w:val="auto"/>
          <w:szCs w:val="24"/>
        </w:rPr>
        <w:t>Rubīnu,</w:t>
      </w:r>
      <w:r w:rsidR="00162D04" w:rsidRPr="0081110A">
        <w:rPr>
          <w:rFonts w:cs="Times New Roman"/>
          <w:i/>
          <w:iCs w:val="0"/>
          <w:color w:val="auto"/>
          <w:szCs w:val="24"/>
        </w:rPr>
        <w:t xml:space="preserve"> </w:t>
      </w:r>
      <w:r w:rsidR="00CC29DB">
        <w:rPr>
          <w:rFonts w:cs="Times New Roman"/>
          <w:i/>
          <w:iCs w:val="0"/>
          <w:color w:val="auto"/>
          <w:szCs w:val="24"/>
        </w:rPr>
        <w:t>pamatojot</w:t>
      </w:r>
      <w:r w:rsidR="00633E74">
        <w:rPr>
          <w:rFonts w:cs="Times New Roman"/>
          <w:i/>
          <w:iCs w:val="0"/>
          <w:color w:val="auto"/>
          <w:szCs w:val="24"/>
        </w:rPr>
        <w:t xml:space="preserve"> ar to</w:t>
      </w:r>
      <w:r w:rsidR="00E830DC">
        <w:rPr>
          <w:rFonts w:cs="Times New Roman"/>
          <w:i/>
          <w:iCs w:val="0"/>
          <w:color w:val="auto"/>
          <w:szCs w:val="24"/>
        </w:rPr>
        <w:t>,</w:t>
      </w:r>
      <w:r w:rsidR="00CC29DB">
        <w:rPr>
          <w:rFonts w:cs="Times New Roman"/>
          <w:i/>
          <w:iCs w:val="0"/>
          <w:color w:val="auto"/>
          <w:szCs w:val="24"/>
        </w:rPr>
        <w:t xml:space="preserve"> ka R.</w:t>
      </w:r>
      <w:r w:rsidR="00E830DC">
        <w:rPr>
          <w:rFonts w:cs="Times New Roman"/>
          <w:i/>
          <w:iCs w:val="0"/>
          <w:color w:val="auto"/>
          <w:szCs w:val="24"/>
        </w:rPr>
        <w:t> </w:t>
      </w:r>
      <w:r w:rsidR="00CC29DB">
        <w:rPr>
          <w:rFonts w:cs="Times New Roman"/>
          <w:i/>
          <w:iCs w:val="0"/>
          <w:color w:val="auto"/>
          <w:szCs w:val="24"/>
        </w:rPr>
        <w:t xml:space="preserve">Rubīns </w:t>
      </w:r>
      <w:r w:rsidR="00E830DC">
        <w:rPr>
          <w:rFonts w:cs="Times New Roman"/>
          <w:i/>
          <w:iCs w:val="0"/>
          <w:color w:val="auto"/>
          <w:szCs w:val="24"/>
        </w:rPr>
        <w:t xml:space="preserve">sporta jomā darbojas ilgu laiku un </w:t>
      </w:r>
      <w:r w:rsidR="00CC29DB">
        <w:rPr>
          <w:rFonts w:cs="Times New Roman"/>
          <w:i/>
          <w:iCs w:val="0"/>
          <w:color w:val="auto"/>
          <w:szCs w:val="24"/>
        </w:rPr>
        <w:t>redz</w:t>
      </w:r>
      <w:r w:rsidR="00E830DC">
        <w:rPr>
          <w:rFonts w:cs="Times New Roman"/>
          <w:i/>
          <w:iCs w:val="0"/>
          <w:color w:val="auto"/>
          <w:szCs w:val="24"/>
        </w:rPr>
        <w:t>,</w:t>
      </w:r>
      <w:r w:rsidR="00CC29DB">
        <w:rPr>
          <w:rFonts w:cs="Times New Roman"/>
          <w:i/>
          <w:iCs w:val="0"/>
          <w:color w:val="auto"/>
          <w:szCs w:val="24"/>
        </w:rPr>
        <w:t xml:space="preserve"> k</w:t>
      </w:r>
      <w:r w:rsidR="00E830DC">
        <w:rPr>
          <w:rFonts w:cs="Times New Roman"/>
          <w:i/>
          <w:iCs w:val="0"/>
          <w:color w:val="auto"/>
          <w:szCs w:val="24"/>
        </w:rPr>
        <w:t xml:space="preserve">ā attīstīt un </w:t>
      </w:r>
      <w:r w:rsidR="00CC29DB">
        <w:rPr>
          <w:rFonts w:cs="Times New Roman"/>
          <w:i/>
          <w:iCs w:val="0"/>
          <w:color w:val="auto"/>
          <w:szCs w:val="24"/>
        </w:rPr>
        <w:t xml:space="preserve">realizēt </w:t>
      </w:r>
      <w:r w:rsidR="00E830DC">
        <w:rPr>
          <w:rFonts w:cs="Times New Roman"/>
          <w:i/>
          <w:iCs w:val="0"/>
          <w:color w:val="auto"/>
          <w:szCs w:val="24"/>
        </w:rPr>
        <w:t>š</w:t>
      </w:r>
      <w:r w:rsidR="00633E74">
        <w:rPr>
          <w:rFonts w:cs="Times New Roman"/>
          <w:i/>
          <w:iCs w:val="0"/>
          <w:color w:val="auto"/>
          <w:szCs w:val="24"/>
        </w:rPr>
        <w:t>o</w:t>
      </w:r>
      <w:r w:rsidR="00E830DC">
        <w:rPr>
          <w:rFonts w:cs="Times New Roman"/>
          <w:i/>
          <w:iCs w:val="0"/>
          <w:color w:val="auto"/>
          <w:szCs w:val="24"/>
        </w:rPr>
        <w:t xml:space="preserve"> jom</w:t>
      </w:r>
      <w:r w:rsidR="00633E74">
        <w:rPr>
          <w:rFonts w:cs="Times New Roman"/>
          <w:i/>
          <w:iCs w:val="0"/>
          <w:color w:val="auto"/>
          <w:szCs w:val="24"/>
        </w:rPr>
        <w:t>u</w:t>
      </w:r>
      <w:r w:rsidR="00CC29DB">
        <w:rPr>
          <w:rFonts w:cs="Times New Roman"/>
          <w:i/>
          <w:iCs w:val="0"/>
          <w:color w:val="auto"/>
          <w:szCs w:val="24"/>
        </w:rPr>
        <w:t xml:space="preserve"> O</w:t>
      </w:r>
      <w:r w:rsidR="00E830DC">
        <w:rPr>
          <w:rFonts w:cs="Times New Roman"/>
          <w:i/>
          <w:iCs w:val="0"/>
          <w:color w:val="auto"/>
          <w:szCs w:val="24"/>
        </w:rPr>
        <w:t>gres novadā.</w:t>
      </w:r>
    </w:p>
    <w:p w:rsidR="00F03259" w:rsidRDefault="00F03259" w:rsidP="00F03259">
      <w:pPr>
        <w:jc w:val="both"/>
        <w:rPr>
          <w:rFonts w:cs="Times New Roman"/>
          <w:b/>
          <w:i/>
          <w:iCs w:val="0"/>
          <w:color w:val="auto"/>
          <w:szCs w:val="24"/>
          <w:shd w:val="clear" w:color="auto" w:fill="FFFFFF"/>
          <w:lang w:eastAsia="lv-LV"/>
        </w:rPr>
      </w:pPr>
    </w:p>
    <w:p w:rsidR="00F03259" w:rsidRPr="00AA0A37" w:rsidRDefault="00F03259" w:rsidP="00F03259">
      <w:pPr>
        <w:jc w:val="both"/>
        <w:rPr>
          <w:rFonts w:cs="Times New Roman"/>
          <w:i/>
          <w:iCs w:val="0"/>
          <w:color w:val="auto"/>
          <w:szCs w:val="24"/>
          <w:shd w:val="clear" w:color="auto" w:fill="FFFFFF"/>
          <w:lang w:eastAsia="lv-LV"/>
        </w:rPr>
      </w:pPr>
      <w:r w:rsidRPr="00911C26">
        <w:rPr>
          <w:rFonts w:cs="Times New Roman"/>
          <w:b/>
          <w:i/>
          <w:iCs w:val="0"/>
          <w:color w:val="auto"/>
          <w:szCs w:val="24"/>
          <w:shd w:val="clear" w:color="auto" w:fill="FFFFFF"/>
          <w:lang w:eastAsia="lv-LV"/>
        </w:rPr>
        <w:t>U. Skudra</w:t>
      </w:r>
      <w:r>
        <w:rPr>
          <w:rFonts w:cs="Times New Roman"/>
          <w:i/>
          <w:iCs w:val="0"/>
          <w:color w:val="auto"/>
          <w:szCs w:val="24"/>
          <w:shd w:val="clear" w:color="auto" w:fill="FFFFFF"/>
          <w:lang w:eastAsia="lv-LV"/>
        </w:rPr>
        <w:t xml:space="preserve"> izsaka pārmetumu par to, ka šādā veidā tiek iecelts algotā amatā </w:t>
      </w:r>
      <w:r w:rsidR="00786C14">
        <w:rPr>
          <w:rFonts w:cs="Times New Roman"/>
          <w:i/>
          <w:iCs w:val="0"/>
          <w:color w:val="auto"/>
          <w:szCs w:val="24"/>
          <w:shd w:val="clear" w:color="auto" w:fill="FFFFFF"/>
          <w:lang w:eastAsia="lv-LV"/>
        </w:rPr>
        <w:t xml:space="preserve">pozīcijas </w:t>
      </w:r>
      <w:r>
        <w:rPr>
          <w:rFonts w:cs="Times New Roman"/>
          <w:i/>
          <w:iCs w:val="0"/>
          <w:color w:val="auto"/>
          <w:szCs w:val="24"/>
          <w:shd w:val="clear" w:color="auto" w:fill="FFFFFF"/>
          <w:lang w:eastAsia="lv-LV"/>
        </w:rPr>
        <w:t>deputāts</w:t>
      </w:r>
      <w:r w:rsidR="00786C14">
        <w:rPr>
          <w:rFonts w:cs="Times New Roman"/>
          <w:i/>
          <w:iCs w:val="0"/>
          <w:color w:val="auto"/>
          <w:szCs w:val="24"/>
          <w:shd w:val="clear" w:color="auto" w:fill="FFFFFF"/>
          <w:lang w:eastAsia="lv-LV"/>
        </w:rPr>
        <w:t>.</w:t>
      </w:r>
      <w:r>
        <w:rPr>
          <w:rFonts w:cs="Times New Roman"/>
          <w:i/>
          <w:iCs w:val="0"/>
          <w:color w:val="auto"/>
          <w:szCs w:val="24"/>
          <w:shd w:val="clear" w:color="auto" w:fill="FFFFFF"/>
          <w:lang w:eastAsia="lv-LV"/>
        </w:rPr>
        <w:t xml:space="preserve"> </w:t>
      </w:r>
    </w:p>
    <w:p w:rsidR="00E830DC" w:rsidRDefault="00E830DC" w:rsidP="00DC17F9">
      <w:pPr>
        <w:tabs>
          <w:tab w:val="left" w:pos="567"/>
        </w:tabs>
        <w:jc w:val="both"/>
        <w:rPr>
          <w:rFonts w:cs="Times New Roman"/>
          <w:b/>
          <w:i/>
          <w:iCs w:val="0"/>
          <w:color w:val="auto"/>
          <w:szCs w:val="24"/>
        </w:rPr>
      </w:pPr>
    </w:p>
    <w:p w:rsidR="00E419E0" w:rsidRDefault="00E419E0" w:rsidP="00786C14">
      <w:pPr>
        <w:tabs>
          <w:tab w:val="left" w:pos="567"/>
        </w:tabs>
        <w:jc w:val="both"/>
        <w:rPr>
          <w:rFonts w:cs="Times New Roman"/>
          <w:i/>
          <w:iCs w:val="0"/>
          <w:color w:val="auto"/>
          <w:szCs w:val="24"/>
        </w:rPr>
      </w:pPr>
      <w:r w:rsidRPr="00E419E0">
        <w:rPr>
          <w:rFonts w:cs="Times New Roman"/>
          <w:b/>
          <w:i/>
          <w:iCs w:val="0"/>
          <w:color w:val="auto"/>
          <w:szCs w:val="24"/>
        </w:rPr>
        <w:t>R. Rubīns</w:t>
      </w:r>
      <w:r w:rsidRPr="00E419E0">
        <w:rPr>
          <w:rFonts w:cs="Times New Roman"/>
          <w:i/>
          <w:iCs w:val="0"/>
          <w:color w:val="auto"/>
          <w:szCs w:val="24"/>
        </w:rPr>
        <w:t xml:space="preserve"> </w:t>
      </w:r>
      <w:r w:rsidR="00633E74">
        <w:rPr>
          <w:rFonts w:cs="Times New Roman"/>
          <w:i/>
          <w:iCs w:val="0"/>
          <w:color w:val="auto"/>
          <w:szCs w:val="24"/>
        </w:rPr>
        <w:t xml:space="preserve">informē par savu </w:t>
      </w:r>
      <w:r w:rsidR="00DC17F9">
        <w:rPr>
          <w:rFonts w:cs="Times New Roman"/>
          <w:i/>
          <w:iCs w:val="0"/>
          <w:color w:val="auto"/>
          <w:szCs w:val="24"/>
        </w:rPr>
        <w:t>viedokli</w:t>
      </w:r>
      <w:r w:rsidRPr="00E419E0">
        <w:rPr>
          <w:rFonts w:cs="Times New Roman"/>
          <w:i/>
          <w:iCs w:val="0"/>
          <w:color w:val="auto"/>
          <w:szCs w:val="24"/>
        </w:rPr>
        <w:t xml:space="preserve"> par atbilstību komitejas vad</w:t>
      </w:r>
      <w:r>
        <w:rPr>
          <w:rFonts w:cs="Times New Roman"/>
          <w:i/>
          <w:iCs w:val="0"/>
          <w:color w:val="auto"/>
          <w:szCs w:val="24"/>
        </w:rPr>
        <w:t>ītā</w:t>
      </w:r>
      <w:r w:rsidRPr="00E419E0">
        <w:rPr>
          <w:rFonts w:cs="Times New Roman"/>
          <w:i/>
          <w:iCs w:val="0"/>
          <w:color w:val="auto"/>
          <w:szCs w:val="24"/>
        </w:rPr>
        <w:t xml:space="preserve">ja </w:t>
      </w:r>
      <w:r>
        <w:rPr>
          <w:rFonts w:cs="Times New Roman"/>
          <w:i/>
          <w:iCs w:val="0"/>
          <w:color w:val="auto"/>
          <w:szCs w:val="24"/>
        </w:rPr>
        <w:t xml:space="preserve">otrā </w:t>
      </w:r>
      <w:r w:rsidRPr="00E419E0">
        <w:rPr>
          <w:rFonts w:cs="Times New Roman"/>
          <w:i/>
          <w:iCs w:val="0"/>
          <w:color w:val="auto"/>
          <w:szCs w:val="24"/>
        </w:rPr>
        <w:t>vietnieka amatam</w:t>
      </w:r>
      <w:r>
        <w:rPr>
          <w:rFonts w:cs="Times New Roman"/>
          <w:i/>
          <w:iCs w:val="0"/>
          <w:color w:val="auto"/>
          <w:szCs w:val="24"/>
        </w:rPr>
        <w:t>.</w:t>
      </w:r>
    </w:p>
    <w:p w:rsidR="00C3104E" w:rsidRDefault="00C3104E" w:rsidP="00786C14">
      <w:pPr>
        <w:tabs>
          <w:tab w:val="left" w:pos="567"/>
        </w:tabs>
        <w:jc w:val="center"/>
        <w:rPr>
          <w:rFonts w:cs="Times New Roman"/>
          <w:i/>
          <w:iCs w:val="0"/>
          <w:color w:val="auto"/>
          <w:szCs w:val="24"/>
        </w:rPr>
      </w:pPr>
    </w:p>
    <w:p w:rsidR="00633E74" w:rsidRDefault="00E830DC" w:rsidP="00FB3D59">
      <w:pPr>
        <w:tabs>
          <w:tab w:val="left" w:pos="567"/>
        </w:tabs>
        <w:rPr>
          <w:rFonts w:cs="Times New Roman"/>
          <w:i/>
          <w:iCs w:val="0"/>
          <w:color w:val="auto"/>
          <w:szCs w:val="24"/>
        </w:rPr>
      </w:pPr>
      <w:r w:rsidRPr="00786C14">
        <w:rPr>
          <w:rFonts w:cs="Times New Roman"/>
          <w:b/>
          <w:i/>
          <w:iCs w:val="0"/>
          <w:color w:val="auto"/>
          <w:szCs w:val="24"/>
        </w:rPr>
        <w:t>M. Martinsons</w:t>
      </w:r>
      <w:r w:rsidRPr="00786C14">
        <w:rPr>
          <w:rFonts w:cs="Times New Roman"/>
          <w:i/>
          <w:iCs w:val="0"/>
          <w:color w:val="auto"/>
          <w:szCs w:val="24"/>
        </w:rPr>
        <w:t xml:space="preserve"> </w:t>
      </w:r>
      <w:r w:rsidR="00633E74" w:rsidRPr="00786C14">
        <w:rPr>
          <w:rFonts w:cs="Times New Roman"/>
          <w:i/>
          <w:iCs w:val="0"/>
          <w:color w:val="auto"/>
          <w:szCs w:val="24"/>
        </w:rPr>
        <w:t xml:space="preserve">izsaka </w:t>
      </w:r>
      <w:r w:rsidR="00786C14">
        <w:rPr>
          <w:rFonts w:cs="Times New Roman"/>
          <w:i/>
          <w:iCs w:val="0"/>
          <w:color w:val="auto"/>
          <w:szCs w:val="24"/>
        </w:rPr>
        <w:t>ierosinājumu</w:t>
      </w:r>
      <w:r w:rsidR="00633E74" w:rsidRPr="00786C14">
        <w:rPr>
          <w:rFonts w:cs="Times New Roman"/>
          <w:i/>
          <w:iCs w:val="0"/>
          <w:color w:val="auto"/>
          <w:szCs w:val="24"/>
        </w:rPr>
        <w:t xml:space="preserve">, ka uz šo amatu varētu virzīt </w:t>
      </w:r>
      <w:r w:rsidRPr="00786C14">
        <w:rPr>
          <w:rFonts w:cs="Times New Roman"/>
          <w:i/>
          <w:iCs w:val="0"/>
          <w:color w:val="auto"/>
          <w:szCs w:val="24"/>
        </w:rPr>
        <w:t>M</w:t>
      </w:r>
      <w:r w:rsidR="00633E74" w:rsidRPr="00786C14">
        <w:rPr>
          <w:rFonts w:cs="Times New Roman"/>
          <w:i/>
          <w:iCs w:val="0"/>
          <w:color w:val="auto"/>
          <w:szCs w:val="24"/>
        </w:rPr>
        <w:t xml:space="preserve">atīsu </w:t>
      </w:r>
      <w:r w:rsidRPr="00786C14">
        <w:rPr>
          <w:rFonts w:cs="Times New Roman"/>
          <w:i/>
          <w:iCs w:val="0"/>
          <w:color w:val="auto"/>
          <w:szCs w:val="24"/>
        </w:rPr>
        <w:t>Mežaku.</w:t>
      </w:r>
      <w:r w:rsidR="00633E74" w:rsidRPr="00786C14">
        <w:rPr>
          <w:rFonts w:cs="Times New Roman"/>
          <w:i/>
          <w:iCs w:val="0"/>
          <w:color w:val="auto"/>
          <w:szCs w:val="24"/>
        </w:rPr>
        <w:t xml:space="preserve"> </w:t>
      </w:r>
    </w:p>
    <w:p w:rsidR="00786C14" w:rsidRDefault="00786C14" w:rsidP="00FB3D59">
      <w:pPr>
        <w:tabs>
          <w:tab w:val="left" w:pos="567"/>
        </w:tabs>
        <w:jc w:val="center"/>
        <w:rPr>
          <w:rFonts w:cs="Times New Roman"/>
          <w:i/>
          <w:iCs w:val="0"/>
          <w:color w:val="auto"/>
          <w:szCs w:val="24"/>
        </w:rPr>
      </w:pPr>
    </w:p>
    <w:p w:rsidR="00E419E0" w:rsidRDefault="00E419E0" w:rsidP="00E419E0">
      <w:pPr>
        <w:tabs>
          <w:tab w:val="left" w:pos="567"/>
        </w:tabs>
        <w:spacing w:after="120"/>
        <w:jc w:val="center"/>
        <w:rPr>
          <w:rFonts w:cs="Times New Roman"/>
          <w:i/>
          <w:iCs w:val="0"/>
          <w:color w:val="auto"/>
          <w:szCs w:val="24"/>
        </w:rPr>
      </w:pPr>
      <w:r>
        <w:rPr>
          <w:rFonts w:cs="Times New Roman"/>
          <w:i/>
          <w:iCs w:val="0"/>
          <w:color w:val="auto"/>
          <w:szCs w:val="24"/>
        </w:rPr>
        <w:t xml:space="preserve">Turpinājumā notiek </w:t>
      </w:r>
      <w:r w:rsidR="00DC17F9" w:rsidRPr="00D73958">
        <w:rPr>
          <w:rFonts w:cs="Times New Roman"/>
          <w:i/>
          <w:iCs w:val="0"/>
          <w:color w:val="auto"/>
          <w:szCs w:val="24"/>
        </w:rPr>
        <w:t>debates</w:t>
      </w:r>
      <w:r>
        <w:rPr>
          <w:rFonts w:cs="Times New Roman"/>
          <w:i/>
          <w:iCs w:val="0"/>
          <w:color w:val="auto"/>
          <w:szCs w:val="24"/>
        </w:rPr>
        <w:t xml:space="preserve"> par komitejas </w:t>
      </w:r>
      <w:r w:rsidR="00DC17F9">
        <w:rPr>
          <w:rFonts w:cs="Times New Roman"/>
          <w:i/>
          <w:iCs w:val="0"/>
          <w:color w:val="auto"/>
          <w:szCs w:val="24"/>
        </w:rPr>
        <w:t xml:space="preserve">otrā </w:t>
      </w:r>
      <w:r>
        <w:rPr>
          <w:rFonts w:cs="Times New Roman"/>
          <w:i/>
          <w:iCs w:val="0"/>
          <w:color w:val="auto"/>
          <w:szCs w:val="24"/>
        </w:rPr>
        <w:t xml:space="preserve">vietnieka </w:t>
      </w:r>
      <w:r w:rsidR="00F03259">
        <w:rPr>
          <w:rFonts w:cs="Times New Roman"/>
          <w:i/>
          <w:iCs w:val="0"/>
          <w:color w:val="auto"/>
          <w:szCs w:val="24"/>
        </w:rPr>
        <w:t xml:space="preserve">pienākumiem, nepieciešamību un </w:t>
      </w:r>
      <w:r>
        <w:rPr>
          <w:rFonts w:cs="Times New Roman"/>
          <w:i/>
          <w:iCs w:val="0"/>
          <w:color w:val="auto"/>
          <w:szCs w:val="24"/>
        </w:rPr>
        <w:t>atbilstību amatam, kā arī par citiem komitejas darba jautājumiem.</w:t>
      </w:r>
    </w:p>
    <w:p w:rsidR="00FB3D59" w:rsidRDefault="00FB3D59" w:rsidP="00FB3D59">
      <w:pPr>
        <w:tabs>
          <w:tab w:val="left" w:pos="567"/>
        </w:tabs>
        <w:jc w:val="center"/>
        <w:rPr>
          <w:rFonts w:cs="Times New Roman"/>
          <w:i/>
          <w:iCs w:val="0"/>
          <w:color w:val="auto"/>
          <w:szCs w:val="24"/>
        </w:rPr>
      </w:pPr>
      <w:r>
        <w:rPr>
          <w:rFonts w:cs="Times New Roman"/>
          <w:i/>
          <w:iCs w:val="0"/>
          <w:color w:val="auto"/>
          <w:szCs w:val="24"/>
        </w:rPr>
        <w:t>Debatēs</w:t>
      </w:r>
      <w:r w:rsidR="00E419E0">
        <w:rPr>
          <w:rFonts w:cs="Times New Roman"/>
          <w:i/>
          <w:iCs w:val="0"/>
          <w:color w:val="auto"/>
          <w:szCs w:val="24"/>
        </w:rPr>
        <w:t xml:space="preserve"> piedalās U. Skudra, G. </w:t>
      </w:r>
      <w:proofErr w:type="spellStart"/>
      <w:r w:rsidR="00E419E0">
        <w:rPr>
          <w:rFonts w:cs="Times New Roman"/>
          <w:i/>
          <w:iCs w:val="0"/>
          <w:color w:val="auto"/>
          <w:szCs w:val="24"/>
        </w:rPr>
        <w:t>Sīviņš</w:t>
      </w:r>
      <w:proofErr w:type="spellEnd"/>
      <w:r w:rsidR="00E419E0">
        <w:rPr>
          <w:rFonts w:cs="Times New Roman"/>
          <w:i/>
          <w:iCs w:val="0"/>
          <w:color w:val="auto"/>
          <w:szCs w:val="24"/>
        </w:rPr>
        <w:t xml:space="preserve">, S. Ločmele, M. Mežaks, M. Martinsons, S. Ziediņa, </w:t>
      </w:r>
    </w:p>
    <w:p w:rsidR="00E830DC" w:rsidRPr="00FB3D59" w:rsidRDefault="00E419E0" w:rsidP="00FB3D59">
      <w:pPr>
        <w:tabs>
          <w:tab w:val="left" w:pos="567"/>
        </w:tabs>
        <w:jc w:val="center"/>
        <w:rPr>
          <w:rFonts w:cs="Times New Roman"/>
          <w:i/>
          <w:iCs w:val="0"/>
          <w:color w:val="auto"/>
          <w:szCs w:val="24"/>
        </w:rPr>
      </w:pPr>
      <w:r>
        <w:rPr>
          <w:rFonts w:cs="Times New Roman"/>
          <w:i/>
          <w:iCs w:val="0"/>
          <w:color w:val="auto"/>
          <w:szCs w:val="24"/>
        </w:rPr>
        <w:t>R. Rubīns,</w:t>
      </w:r>
      <w:r w:rsidR="00786C14">
        <w:rPr>
          <w:rFonts w:cs="Times New Roman"/>
          <w:i/>
          <w:iCs w:val="0"/>
          <w:color w:val="auto"/>
          <w:szCs w:val="24"/>
        </w:rPr>
        <w:t xml:space="preserve"> D. Kļaviņa.</w:t>
      </w:r>
      <w:r w:rsidR="004A6AB5">
        <w:rPr>
          <w:rFonts w:cs="Times New Roman"/>
          <w:i/>
          <w:iCs w:val="0"/>
          <w:color w:val="auto"/>
          <w:szCs w:val="24"/>
        </w:rPr>
        <w:t xml:space="preserve"> </w:t>
      </w:r>
    </w:p>
    <w:p w:rsidR="00FB3D59" w:rsidRDefault="00FB3D59" w:rsidP="00FB3D59">
      <w:pPr>
        <w:tabs>
          <w:tab w:val="left" w:pos="567"/>
        </w:tabs>
        <w:jc w:val="both"/>
        <w:rPr>
          <w:rFonts w:cs="Times New Roman"/>
          <w:b/>
          <w:i/>
          <w:iCs w:val="0"/>
          <w:color w:val="auto"/>
          <w:szCs w:val="24"/>
        </w:rPr>
      </w:pPr>
      <w:bookmarkStart w:id="0" w:name="_GoBack"/>
      <w:bookmarkEnd w:id="0"/>
    </w:p>
    <w:p w:rsidR="00D73958" w:rsidRPr="00D73958" w:rsidRDefault="00DC17F9" w:rsidP="00FB3D59">
      <w:pPr>
        <w:tabs>
          <w:tab w:val="left" w:pos="567"/>
        </w:tabs>
        <w:jc w:val="both"/>
        <w:rPr>
          <w:rFonts w:cs="Times New Roman"/>
          <w:i/>
          <w:iCs w:val="0"/>
          <w:color w:val="auto"/>
          <w:szCs w:val="24"/>
        </w:rPr>
      </w:pPr>
      <w:r w:rsidRPr="00DC17F9">
        <w:rPr>
          <w:rFonts w:cs="Times New Roman"/>
          <w:b/>
          <w:i/>
          <w:iCs w:val="0"/>
          <w:color w:val="auto"/>
          <w:szCs w:val="24"/>
        </w:rPr>
        <w:t>M. Martinsons</w:t>
      </w:r>
      <w:r w:rsidRPr="00DC17F9">
        <w:rPr>
          <w:rFonts w:cs="Times New Roman"/>
          <w:i/>
          <w:iCs w:val="0"/>
          <w:color w:val="auto"/>
          <w:szCs w:val="24"/>
        </w:rPr>
        <w:t xml:space="preserve"> </w:t>
      </w:r>
      <w:r w:rsidR="00F03259">
        <w:rPr>
          <w:rFonts w:cs="Times New Roman"/>
          <w:i/>
          <w:iCs w:val="0"/>
          <w:color w:val="auto"/>
          <w:szCs w:val="24"/>
        </w:rPr>
        <w:t xml:space="preserve">lūdz </w:t>
      </w:r>
      <w:r w:rsidRPr="00DC17F9">
        <w:rPr>
          <w:rFonts w:cs="Times New Roman"/>
          <w:i/>
          <w:iCs w:val="0"/>
          <w:color w:val="auto"/>
          <w:szCs w:val="24"/>
        </w:rPr>
        <w:t>informēt deputātus par piedalīšanos dažād</w:t>
      </w:r>
      <w:r>
        <w:rPr>
          <w:rFonts w:cs="Times New Roman"/>
          <w:i/>
          <w:iCs w:val="0"/>
          <w:color w:val="auto"/>
          <w:szCs w:val="24"/>
        </w:rPr>
        <w:t xml:space="preserve">ās </w:t>
      </w:r>
      <w:r w:rsidR="00F03259">
        <w:rPr>
          <w:rFonts w:cs="Times New Roman"/>
          <w:i/>
          <w:iCs w:val="0"/>
          <w:color w:val="auto"/>
          <w:szCs w:val="24"/>
        </w:rPr>
        <w:t xml:space="preserve">pašvaldības komisiju </w:t>
      </w:r>
      <w:r>
        <w:rPr>
          <w:rFonts w:cs="Times New Roman"/>
          <w:i/>
          <w:iCs w:val="0"/>
          <w:color w:val="auto"/>
          <w:szCs w:val="24"/>
        </w:rPr>
        <w:t>sanāksmēs</w:t>
      </w:r>
      <w:r w:rsidRPr="00DC17F9">
        <w:rPr>
          <w:rFonts w:cs="Times New Roman"/>
          <w:i/>
          <w:iCs w:val="0"/>
          <w:color w:val="auto"/>
          <w:szCs w:val="24"/>
        </w:rPr>
        <w:t xml:space="preserve"> un </w:t>
      </w:r>
      <w:r>
        <w:rPr>
          <w:rFonts w:cs="Times New Roman"/>
          <w:i/>
          <w:iCs w:val="0"/>
          <w:color w:val="auto"/>
          <w:szCs w:val="24"/>
        </w:rPr>
        <w:t>tajās izskatītajiem jautājumiem.</w:t>
      </w:r>
    </w:p>
    <w:p w:rsidR="00FB3D59" w:rsidRDefault="00DC17F9" w:rsidP="00FB3D59">
      <w:pPr>
        <w:tabs>
          <w:tab w:val="left" w:pos="567"/>
        </w:tabs>
        <w:jc w:val="both"/>
        <w:rPr>
          <w:rFonts w:cs="Times New Roman"/>
          <w:iCs w:val="0"/>
          <w:color w:val="auto"/>
          <w:szCs w:val="24"/>
        </w:rPr>
      </w:pPr>
      <w:r>
        <w:rPr>
          <w:rFonts w:cs="Times New Roman"/>
          <w:iCs w:val="0"/>
          <w:color w:val="auto"/>
          <w:szCs w:val="24"/>
        </w:rPr>
        <w:tab/>
      </w:r>
    </w:p>
    <w:p w:rsidR="00162D04" w:rsidRPr="00162D04" w:rsidRDefault="00FB3D59" w:rsidP="00FB3D59">
      <w:pPr>
        <w:tabs>
          <w:tab w:val="left" w:pos="567"/>
        </w:tabs>
        <w:jc w:val="both"/>
        <w:rPr>
          <w:rFonts w:cs="Times New Roman"/>
          <w:iCs w:val="0"/>
          <w:color w:val="auto"/>
          <w:szCs w:val="24"/>
        </w:rPr>
      </w:pPr>
      <w:r>
        <w:rPr>
          <w:rFonts w:cs="Times New Roman"/>
          <w:iCs w:val="0"/>
          <w:color w:val="auto"/>
          <w:szCs w:val="24"/>
        </w:rPr>
        <w:tab/>
      </w:r>
      <w:r w:rsidR="00162D04" w:rsidRPr="00162D04">
        <w:rPr>
          <w:rFonts w:cs="Times New Roman"/>
          <w:iCs w:val="0"/>
          <w:color w:val="auto"/>
          <w:szCs w:val="24"/>
        </w:rPr>
        <w:t xml:space="preserve">Pamatojoties uz Pašvaldību likuma 40. panta ceturto daļu, Ogres novada pašvaldības 2024. gada 27. jūnija saistošo noteikumu Nr. 25/2024 “Ogres novada pašvaldības nolikums” 25. punktu, kas nosaka, ka katrai komitejai ir viens priekšsēdētāja vietnieks, izņemot Finanšu komiteju un Izglītības, sporta un uzņēmējdarbības veicināšanas komiteju, kuru priekšsēdētājiem ir divi vietnieki, Ogres novada pašvaldības 2024. gada 30. maija iekšējo noteikumu Nr. 50/2024 “Ogres novada pašvaldības domes deputātu atlīdzības izmaksāšanas un ar deputāta darbību saistīto izdevumu atlīdzināšanas kartība” 8.2. apakšpunktu, </w:t>
      </w:r>
    </w:p>
    <w:p w:rsidR="00162D04" w:rsidRPr="00162D04" w:rsidRDefault="00162D04" w:rsidP="00162D04">
      <w:pPr>
        <w:ind w:firstLine="720"/>
        <w:jc w:val="center"/>
        <w:rPr>
          <w:rFonts w:cs="Times New Roman"/>
          <w:b/>
          <w:iCs w:val="0"/>
          <w:szCs w:val="24"/>
          <w:lang w:eastAsia="lv-LV"/>
        </w:rPr>
      </w:pPr>
    </w:p>
    <w:p w:rsidR="00162D04" w:rsidRPr="00162D04" w:rsidRDefault="00162D04" w:rsidP="00162D04">
      <w:pPr>
        <w:jc w:val="center"/>
        <w:rPr>
          <w:rFonts w:cs="Times New Roman"/>
          <w:b/>
          <w:szCs w:val="24"/>
        </w:rPr>
      </w:pPr>
      <w:r w:rsidRPr="00162D04">
        <w:rPr>
          <w:rFonts w:cs="Times New Roman"/>
          <w:b/>
          <w:szCs w:val="24"/>
        </w:rPr>
        <w:t xml:space="preserve">balsojot: </w:t>
      </w:r>
      <w:r w:rsidRPr="00162D04">
        <w:rPr>
          <w:rFonts w:cs="Times New Roman"/>
          <w:b/>
          <w:noProof/>
          <w:szCs w:val="24"/>
        </w:rPr>
        <w:t>ar 5 balsīm "Par" (Dace Veiliņa, Gints Sīviņš, Iluta Jansone, Jānis Iklāvs, Raivis Rubīns), "Pret" – nav, "Atturas" – 1 (Rūdolfs Kudļa), "Nepiedalās" – nav,</w:t>
      </w:r>
      <w:r w:rsidRPr="00162D04">
        <w:rPr>
          <w:rFonts w:cs="Times New Roman"/>
          <w:b/>
          <w:szCs w:val="24"/>
        </w:rPr>
        <w:t xml:space="preserve"> </w:t>
      </w:r>
    </w:p>
    <w:p w:rsidR="00162D04" w:rsidRPr="00162D04" w:rsidRDefault="00162D04" w:rsidP="00162D04">
      <w:pPr>
        <w:jc w:val="center"/>
        <w:rPr>
          <w:rFonts w:cs="Times New Roman"/>
          <w:b/>
          <w:iCs w:val="0"/>
          <w:color w:val="auto"/>
          <w:szCs w:val="24"/>
          <w:lang w:val="en-US" w:eastAsia="lv-LV"/>
        </w:rPr>
      </w:pPr>
      <w:r w:rsidRPr="00162D04">
        <w:rPr>
          <w:rFonts w:cs="Times New Roman"/>
          <w:iCs w:val="0"/>
          <w:color w:val="auto"/>
          <w:szCs w:val="24"/>
          <w:lang w:eastAsia="lv-LV"/>
        </w:rPr>
        <w:t>Izglītības, sporta un uzņēmējdarbības veicināšanas komiteja</w:t>
      </w:r>
      <w:r w:rsidRPr="00162D04">
        <w:rPr>
          <w:rFonts w:cs="Times New Roman"/>
          <w:b/>
          <w:iCs w:val="0"/>
          <w:color w:val="auto"/>
          <w:szCs w:val="24"/>
          <w:lang w:eastAsia="lv-LV"/>
        </w:rPr>
        <w:t xml:space="preserve"> NOLEMJ:</w:t>
      </w:r>
      <w:r w:rsidRPr="00162D04">
        <w:rPr>
          <w:rFonts w:cs="Times New Roman"/>
          <w:b/>
          <w:iCs w:val="0"/>
          <w:color w:val="auto"/>
          <w:szCs w:val="24"/>
          <w:lang w:val="en-US" w:eastAsia="lv-LV"/>
        </w:rPr>
        <w:t xml:space="preserve">        </w:t>
      </w:r>
    </w:p>
    <w:p w:rsidR="00162D04" w:rsidRPr="00162D04" w:rsidRDefault="00162D04" w:rsidP="00162D04">
      <w:pPr>
        <w:jc w:val="center"/>
        <w:rPr>
          <w:rFonts w:cs="Times New Roman"/>
          <w:b/>
          <w:iCs w:val="0"/>
          <w:color w:val="auto"/>
          <w:szCs w:val="24"/>
          <w:lang w:val="en-US" w:eastAsia="lv-LV"/>
        </w:rPr>
      </w:pPr>
    </w:p>
    <w:p w:rsidR="00162D04" w:rsidRPr="00162D04" w:rsidRDefault="00162D04" w:rsidP="00162D04">
      <w:pPr>
        <w:jc w:val="both"/>
        <w:rPr>
          <w:rFonts w:cs="Times New Roman"/>
          <w:iCs w:val="0"/>
          <w:color w:val="auto"/>
          <w:szCs w:val="24"/>
          <w:lang w:eastAsia="lv-LV"/>
        </w:rPr>
      </w:pPr>
      <w:r w:rsidRPr="00162D04">
        <w:rPr>
          <w:rFonts w:cs="Times New Roman"/>
          <w:iCs w:val="0"/>
          <w:color w:val="auto"/>
          <w:szCs w:val="24"/>
          <w:lang w:eastAsia="lv-LV"/>
        </w:rPr>
        <w:t>1. </w:t>
      </w:r>
      <w:r w:rsidRPr="00162D04">
        <w:rPr>
          <w:rFonts w:cs="Times New Roman"/>
          <w:b/>
          <w:bCs/>
          <w:iCs w:val="0"/>
          <w:color w:val="auto"/>
          <w:szCs w:val="24"/>
          <w:lang w:eastAsia="lv-LV"/>
        </w:rPr>
        <w:t>Ievēlēt</w:t>
      </w:r>
      <w:r w:rsidRPr="00162D04">
        <w:rPr>
          <w:rFonts w:cs="Times New Roman"/>
          <w:iCs w:val="0"/>
          <w:color w:val="auto"/>
          <w:szCs w:val="24"/>
          <w:lang w:eastAsia="lv-LV"/>
        </w:rPr>
        <w:t xml:space="preserve"> Ogres novada pašvaldības domes deputātu </w:t>
      </w:r>
      <w:r w:rsidRPr="00162D04">
        <w:rPr>
          <w:rFonts w:cs="Times New Roman"/>
          <w:b/>
          <w:bCs/>
          <w:iCs w:val="0"/>
          <w:color w:val="auto"/>
          <w:szCs w:val="24"/>
          <w:lang w:eastAsia="lv-LV"/>
        </w:rPr>
        <w:t xml:space="preserve">Raivi Rubīnu </w:t>
      </w:r>
      <w:r w:rsidRPr="00162D04">
        <w:rPr>
          <w:rFonts w:cs="Times New Roman"/>
          <w:iCs w:val="0"/>
          <w:color w:val="auto"/>
          <w:szCs w:val="24"/>
          <w:lang w:eastAsia="lv-LV"/>
        </w:rPr>
        <w:t xml:space="preserve">par </w:t>
      </w:r>
      <w:r w:rsidRPr="00162D04">
        <w:rPr>
          <w:rFonts w:cs="Times New Roman"/>
          <w:bCs/>
          <w:iCs w:val="0"/>
          <w:color w:val="auto"/>
          <w:szCs w:val="24"/>
          <w:lang w:eastAsia="lv-LV"/>
        </w:rPr>
        <w:t>Ogres novada pašvaldības Izglītības, sporta un uzņēmējdarbības veicināšanas komitejas (turpmāk - Komiteja) priekšsēdētāja otro vietnieku</w:t>
      </w:r>
      <w:r w:rsidRPr="00162D04">
        <w:rPr>
          <w:rFonts w:cs="Times New Roman"/>
          <w:iCs w:val="0"/>
          <w:color w:val="auto"/>
          <w:szCs w:val="24"/>
          <w:lang w:eastAsia="lv-LV"/>
        </w:rPr>
        <w:t>.</w:t>
      </w:r>
    </w:p>
    <w:p w:rsidR="00162D04" w:rsidRPr="00162D04" w:rsidRDefault="00162D04" w:rsidP="00162D04">
      <w:pPr>
        <w:jc w:val="both"/>
        <w:rPr>
          <w:rFonts w:cs="Times New Roman"/>
          <w:iCs w:val="0"/>
          <w:color w:val="auto"/>
          <w:szCs w:val="24"/>
          <w:lang w:eastAsia="lv-LV"/>
        </w:rPr>
      </w:pPr>
      <w:r w:rsidRPr="00162D04">
        <w:rPr>
          <w:rFonts w:cs="Times New Roman"/>
          <w:bCs/>
          <w:iCs w:val="0"/>
          <w:color w:val="auto"/>
          <w:szCs w:val="24"/>
          <w:lang w:eastAsia="lv-LV"/>
        </w:rPr>
        <w:t>2.</w:t>
      </w:r>
      <w:r w:rsidRPr="00162D04">
        <w:rPr>
          <w:rFonts w:cs="Times New Roman"/>
          <w:b/>
          <w:iCs w:val="0"/>
          <w:color w:val="auto"/>
          <w:szCs w:val="24"/>
          <w:lang w:eastAsia="lv-LV"/>
        </w:rPr>
        <w:t xml:space="preserve"> Noteikt</w:t>
      </w:r>
      <w:r w:rsidRPr="00162D04">
        <w:rPr>
          <w:rFonts w:cs="Times New Roman"/>
          <w:bCs/>
          <w:iCs w:val="0"/>
          <w:color w:val="auto"/>
          <w:szCs w:val="24"/>
          <w:lang w:eastAsia="lv-LV"/>
        </w:rPr>
        <w:t xml:space="preserve"> Komitejas priekšsēdētāja otrajam vietniekam mēnešalgu 1500 eiro (viens tūkstotis pieci simti </w:t>
      </w:r>
      <w:proofErr w:type="spellStart"/>
      <w:r w:rsidRPr="00162D04">
        <w:rPr>
          <w:rFonts w:cs="Times New Roman"/>
          <w:bCs/>
          <w:i/>
          <w:color w:val="auto"/>
          <w:szCs w:val="24"/>
          <w:lang w:eastAsia="lv-LV"/>
        </w:rPr>
        <w:t>euro</w:t>
      </w:r>
      <w:proofErr w:type="spellEnd"/>
      <w:r w:rsidRPr="00162D04">
        <w:rPr>
          <w:rFonts w:cs="Times New Roman"/>
          <w:bCs/>
          <w:iCs w:val="0"/>
          <w:color w:val="auto"/>
          <w:szCs w:val="24"/>
          <w:lang w:eastAsia="lv-LV"/>
        </w:rPr>
        <w:t>) apmērā.</w:t>
      </w:r>
    </w:p>
    <w:p w:rsidR="00162D04" w:rsidRPr="00162D04" w:rsidRDefault="00162D04" w:rsidP="00162D04">
      <w:pPr>
        <w:jc w:val="both"/>
        <w:rPr>
          <w:rFonts w:cs="Times New Roman"/>
          <w:iCs w:val="0"/>
          <w:color w:val="auto"/>
          <w:szCs w:val="24"/>
          <w:lang w:eastAsia="lv-LV"/>
        </w:rPr>
      </w:pPr>
      <w:r w:rsidRPr="00162D04">
        <w:rPr>
          <w:rFonts w:cs="Times New Roman"/>
          <w:iCs w:val="0"/>
          <w:color w:val="auto"/>
          <w:szCs w:val="24"/>
          <w:lang w:eastAsia="lv-LV"/>
        </w:rPr>
        <w:t>3. </w:t>
      </w:r>
      <w:r w:rsidRPr="00162D04">
        <w:rPr>
          <w:rFonts w:cs="Times New Roman"/>
          <w:b/>
          <w:bCs/>
          <w:iCs w:val="0"/>
          <w:color w:val="auto"/>
          <w:szCs w:val="24"/>
          <w:lang w:eastAsia="lv-LV"/>
        </w:rPr>
        <w:t>Kontroli</w:t>
      </w:r>
      <w:r w:rsidRPr="00162D04">
        <w:rPr>
          <w:rFonts w:cs="Times New Roman"/>
          <w:iCs w:val="0"/>
          <w:color w:val="auto"/>
          <w:szCs w:val="24"/>
          <w:lang w:eastAsia="lv-LV"/>
        </w:rPr>
        <w:t xml:space="preserve"> par lēmuma 2. punkta izpildi uzdot Ogres novada pašvaldības izpilddirektoram.</w:t>
      </w:r>
    </w:p>
    <w:p w:rsidR="004D55B6" w:rsidRPr="00AC2A7E" w:rsidRDefault="004D55B6" w:rsidP="004D55B6">
      <w:pPr>
        <w:rPr>
          <w:rFonts w:cs="Times New Roman"/>
          <w:b/>
          <w:szCs w:val="24"/>
        </w:rPr>
      </w:pPr>
    </w:p>
    <w:p w:rsidR="004D55B6" w:rsidRPr="00162D04" w:rsidRDefault="00162D04" w:rsidP="00162D04">
      <w:pPr>
        <w:jc w:val="center"/>
        <w:rPr>
          <w:rFonts w:cs="Times New Roman"/>
          <w:b/>
          <w:noProof/>
          <w:szCs w:val="24"/>
        </w:rPr>
      </w:pPr>
      <w:r w:rsidRPr="00162D04">
        <w:rPr>
          <w:rFonts w:cs="Times New Roman"/>
          <w:b/>
          <w:noProof/>
          <w:szCs w:val="24"/>
        </w:rPr>
        <w:t>5.</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līguma slēgšanu ar  Rīgas Tehniskās universitātes Inženierzinātņu vidusskolu</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0E6686"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(Dace Veiliņa, Gints Sīviņš, Iluta Jansone, Jānis Iklāvs, Raivis Rubīns, Rūdolfs Kudļa), "Pret" – nav, "Atturas" – nav, "Nepiedalās" – nav</w:t>
      </w:r>
      <w:r w:rsidR="008E151A">
        <w:rPr>
          <w:rFonts w:cs="Times New Roman"/>
          <w:b/>
          <w:noProof/>
          <w:szCs w:val="24"/>
        </w:rPr>
        <w:t>,</w:t>
      </w:r>
      <w:r w:rsidR="00B35BC8">
        <w:rPr>
          <w:rFonts w:cs="Times New Roman"/>
          <w:b/>
          <w:szCs w:val="24"/>
        </w:rPr>
        <w:t xml:space="preserve"> </w:t>
      </w:r>
    </w:p>
    <w:p w:rsidR="008E151A" w:rsidRPr="0009235D" w:rsidRDefault="008E151A" w:rsidP="008E151A">
      <w:pPr>
        <w:suppressAutoHyphens/>
        <w:autoSpaceDN w:val="0"/>
        <w:ind w:right="43"/>
        <w:jc w:val="center"/>
        <w:textAlignment w:val="baseline"/>
        <w:rPr>
          <w:rFonts w:cs="Times New Roman"/>
          <w:iCs w:val="0"/>
          <w:color w:val="auto"/>
          <w:szCs w:val="24"/>
        </w:rPr>
      </w:pPr>
      <w:r w:rsidRPr="0009235D">
        <w:rPr>
          <w:rFonts w:cs="Times New Roman"/>
          <w:iCs w:val="0"/>
          <w:color w:val="auto"/>
          <w:szCs w:val="24"/>
          <w:lang w:eastAsia="lv-LV"/>
        </w:rPr>
        <w:t xml:space="preserve">Izglītības, sporta un uzņēmējdarbības veicināšanas komiteja </w:t>
      </w:r>
      <w:r w:rsidRPr="0009235D">
        <w:rPr>
          <w:rFonts w:cs="Times New Roman"/>
          <w:b/>
          <w:bCs/>
          <w:iCs w:val="0"/>
          <w:color w:val="auto"/>
          <w:szCs w:val="24"/>
          <w:lang w:eastAsia="lv-LV"/>
        </w:rPr>
        <w:t>NOLEMJ:</w:t>
      </w:r>
    </w:p>
    <w:p w:rsidR="008E151A" w:rsidRDefault="008E151A" w:rsidP="008E151A">
      <w:pPr>
        <w:jc w:val="center"/>
        <w:rPr>
          <w:rFonts w:cs="Times New Roman"/>
          <w:b/>
          <w:szCs w:val="24"/>
        </w:rPr>
      </w:pPr>
    </w:p>
    <w:p w:rsidR="008E151A" w:rsidRPr="00B5289E" w:rsidRDefault="008E151A" w:rsidP="008E151A">
      <w:pPr>
        <w:jc w:val="center"/>
        <w:rPr>
          <w:rStyle w:val="IntenseReference"/>
          <w:rFonts w:cs="Times New Roman"/>
          <w:b w:val="0"/>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786C14" w:rsidRDefault="00786C14" w:rsidP="00FB3D59">
      <w:pPr>
        <w:rPr>
          <w:rFonts w:cs="Times New Roman"/>
          <w:b/>
          <w:noProof/>
          <w:szCs w:val="24"/>
        </w:rPr>
      </w:pPr>
    </w:p>
    <w:p w:rsidR="004D55B6" w:rsidRPr="008E151A" w:rsidRDefault="008E151A" w:rsidP="008E151A">
      <w:pPr>
        <w:jc w:val="center"/>
        <w:rPr>
          <w:rFonts w:cs="Times New Roman"/>
          <w:b/>
          <w:noProof/>
          <w:szCs w:val="24"/>
        </w:rPr>
      </w:pPr>
      <w:r w:rsidRPr="008E151A">
        <w:rPr>
          <w:rFonts w:cs="Times New Roman"/>
          <w:b/>
          <w:noProof/>
          <w:szCs w:val="24"/>
        </w:rPr>
        <w:t>6.</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vienošanās slēgšanu ar pašvaldības stipendijas saņēmēju par  pienākuma izpildes termiņa atlikšanu strādāt kādā no novada izglītības iestādēm pēc augstskolas absolvēšanas</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0E6686"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(Dace Veiliņa, Gints Sīviņš, Iluta Jansone, Jānis Iklāvs, Raivis Rubīns, Rūdolfs Kudļa), "Pret" – nav, "Atturas" – nav, "Nepiedalās" – nav</w:t>
      </w:r>
      <w:r w:rsidR="008E151A">
        <w:rPr>
          <w:rFonts w:cs="Times New Roman"/>
          <w:b/>
          <w:noProof/>
          <w:szCs w:val="24"/>
        </w:rPr>
        <w:t>,</w:t>
      </w:r>
      <w:r w:rsidR="00B35BC8">
        <w:rPr>
          <w:rFonts w:cs="Times New Roman"/>
          <w:b/>
          <w:szCs w:val="24"/>
        </w:rPr>
        <w:t xml:space="preserve"> </w:t>
      </w:r>
    </w:p>
    <w:p w:rsidR="008E151A" w:rsidRPr="00FB3D59" w:rsidRDefault="008E151A" w:rsidP="00FB3D59">
      <w:pPr>
        <w:suppressAutoHyphens/>
        <w:autoSpaceDN w:val="0"/>
        <w:ind w:right="43"/>
        <w:jc w:val="center"/>
        <w:textAlignment w:val="baseline"/>
        <w:rPr>
          <w:rFonts w:cs="Times New Roman"/>
          <w:iCs w:val="0"/>
          <w:color w:val="auto"/>
          <w:szCs w:val="24"/>
        </w:rPr>
      </w:pPr>
      <w:r w:rsidRPr="0009235D">
        <w:rPr>
          <w:rFonts w:cs="Times New Roman"/>
          <w:iCs w:val="0"/>
          <w:color w:val="auto"/>
          <w:szCs w:val="24"/>
          <w:lang w:eastAsia="lv-LV"/>
        </w:rPr>
        <w:t xml:space="preserve">Izglītības, sporta un uzņēmējdarbības veicināšanas komiteja </w:t>
      </w:r>
      <w:r w:rsidRPr="0009235D">
        <w:rPr>
          <w:rFonts w:cs="Times New Roman"/>
          <w:b/>
          <w:bCs/>
          <w:iCs w:val="0"/>
          <w:color w:val="auto"/>
          <w:szCs w:val="24"/>
          <w:lang w:eastAsia="lv-LV"/>
        </w:rPr>
        <w:t>NOLEMJ:</w:t>
      </w:r>
    </w:p>
    <w:p w:rsidR="008E151A" w:rsidRPr="00B5289E" w:rsidRDefault="008E151A" w:rsidP="008E151A">
      <w:pPr>
        <w:jc w:val="center"/>
        <w:rPr>
          <w:rStyle w:val="IntenseReference"/>
          <w:rFonts w:cs="Times New Roman"/>
          <w:b w:val="0"/>
          <w:bCs w:val="0"/>
          <w:smallCaps w:val="0"/>
          <w:color w:val="000000"/>
          <w:spacing w:val="0"/>
          <w:szCs w:val="24"/>
        </w:rPr>
      </w:pPr>
      <w:r w:rsidRPr="00580FA5">
        <w:rPr>
          <w:rFonts w:cs="Times New Roman"/>
          <w:szCs w:val="24"/>
        </w:rPr>
        <w:lastRenderedPageBreak/>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8E151A" w:rsidRDefault="008E151A" w:rsidP="008E151A">
      <w:pPr>
        <w:jc w:val="center"/>
        <w:rPr>
          <w:rFonts w:cs="Times New Roman"/>
          <w:b/>
          <w:noProof/>
          <w:szCs w:val="24"/>
        </w:rPr>
      </w:pPr>
      <w:r w:rsidRPr="008E151A">
        <w:rPr>
          <w:rFonts w:cs="Times New Roman"/>
          <w:b/>
          <w:noProof/>
          <w:szCs w:val="24"/>
        </w:rPr>
        <w:t>7.</w:t>
      </w:r>
    </w:p>
    <w:p w:rsidR="004D55B6" w:rsidRPr="00AC2A7E" w:rsidRDefault="000E6686"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Nr.____/2025 “Ogres novada pašvaldības balva “Par izcilu kopdarbu izglītībā”” izdošanu</w:t>
      </w:r>
    </w:p>
    <w:p w:rsidR="004D55B6" w:rsidRDefault="000E6686"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0E6686"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(Dace Veiliņa, Gints Sīviņš, Iluta Jansone, Jānis Iklāvs, Raivis Rubīns, Rūdolfs Kudļa), "Pret" – nav, "Atturas" – nav, "Nepiedalās" – nav</w:t>
      </w:r>
      <w:r w:rsidR="008E151A">
        <w:rPr>
          <w:rFonts w:cs="Times New Roman"/>
          <w:b/>
          <w:noProof/>
          <w:szCs w:val="24"/>
        </w:rPr>
        <w:t>,</w:t>
      </w:r>
      <w:r w:rsidR="00B35BC8">
        <w:rPr>
          <w:rFonts w:cs="Times New Roman"/>
          <w:b/>
          <w:szCs w:val="24"/>
        </w:rPr>
        <w:t xml:space="preserve"> </w:t>
      </w:r>
    </w:p>
    <w:p w:rsidR="008E151A" w:rsidRPr="0009235D" w:rsidRDefault="008E151A" w:rsidP="008E151A">
      <w:pPr>
        <w:suppressAutoHyphens/>
        <w:autoSpaceDN w:val="0"/>
        <w:ind w:right="43"/>
        <w:jc w:val="center"/>
        <w:textAlignment w:val="baseline"/>
        <w:rPr>
          <w:rFonts w:cs="Times New Roman"/>
          <w:iCs w:val="0"/>
          <w:color w:val="auto"/>
          <w:szCs w:val="24"/>
        </w:rPr>
      </w:pPr>
      <w:r w:rsidRPr="0009235D">
        <w:rPr>
          <w:rFonts w:cs="Times New Roman"/>
          <w:iCs w:val="0"/>
          <w:color w:val="auto"/>
          <w:szCs w:val="24"/>
          <w:lang w:eastAsia="lv-LV"/>
        </w:rPr>
        <w:t xml:space="preserve">Izglītības, sporta un uzņēmējdarbības veicināšanas komiteja </w:t>
      </w:r>
      <w:r w:rsidRPr="0009235D">
        <w:rPr>
          <w:rFonts w:cs="Times New Roman"/>
          <w:b/>
          <w:bCs/>
          <w:iCs w:val="0"/>
          <w:color w:val="auto"/>
          <w:szCs w:val="24"/>
          <w:lang w:eastAsia="lv-LV"/>
        </w:rPr>
        <w:t>NOLEMJ:</w:t>
      </w:r>
    </w:p>
    <w:p w:rsidR="008E151A" w:rsidRDefault="008E151A" w:rsidP="008E151A">
      <w:pPr>
        <w:jc w:val="center"/>
        <w:rPr>
          <w:rFonts w:cs="Times New Roman"/>
          <w:b/>
          <w:szCs w:val="24"/>
        </w:rPr>
      </w:pPr>
    </w:p>
    <w:p w:rsidR="008E151A" w:rsidRPr="00B5289E" w:rsidRDefault="008E151A" w:rsidP="008E151A">
      <w:pPr>
        <w:jc w:val="center"/>
        <w:rPr>
          <w:rStyle w:val="IntenseReference"/>
          <w:rFonts w:cs="Times New Roman"/>
          <w:b w:val="0"/>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E037F8" w:rsidRDefault="00E037F8" w:rsidP="00D73958">
      <w:pPr>
        <w:jc w:val="both"/>
        <w:rPr>
          <w:rFonts w:cs="Times New Roman"/>
          <w:color w:val="auto"/>
        </w:rPr>
      </w:pPr>
    </w:p>
    <w:p w:rsidR="00B30C79" w:rsidRPr="00A17AB8" w:rsidRDefault="000E6686"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D73958">
        <w:rPr>
          <w:rFonts w:cs="Times New Roman"/>
          <w:color w:val="auto"/>
        </w:rPr>
        <w:t>16.41</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D76D7D">
        <w:tc>
          <w:tcPr>
            <w:tcW w:w="6048" w:type="dxa"/>
          </w:tcPr>
          <w:p w:rsidR="00BB3B39" w:rsidRPr="00CD65F2" w:rsidRDefault="000E6686" w:rsidP="00FB5D72">
            <w:pPr>
              <w:rPr>
                <w:rFonts w:cs="Times New Roman"/>
                <w:color w:val="auto"/>
                <w:sz w:val="16"/>
                <w:szCs w:val="16"/>
              </w:rPr>
            </w:pPr>
            <w:r w:rsidRPr="00657055">
              <w:rPr>
                <w:rFonts w:cs="Times New Roman"/>
                <w:color w:val="auto"/>
              </w:rPr>
              <w:t xml:space="preserve">Sēdes vadītājs, </w:t>
            </w:r>
            <w:r w:rsidR="00D73958" w:rsidRPr="0009235D">
              <w:rPr>
                <w:rFonts w:cs="Times New Roman"/>
                <w:iCs w:val="0"/>
                <w:color w:val="auto"/>
                <w:szCs w:val="24"/>
                <w:lang w:eastAsia="lv-LV"/>
              </w:rPr>
              <w:t>Izglītības, sporta un uzņēmējdarbības veicināšanas</w:t>
            </w:r>
            <w:r w:rsidR="00FB3D59">
              <w:rPr>
                <w:rFonts w:cs="Times New Roman"/>
                <w:iCs w:val="0"/>
                <w:color w:val="auto"/>
                <w:szCs w:val="24"/>
                <w:lang w:eastAsia="lv-LV"/>
              </w:rPr>
              <w:t xml:space="preserve"> komitejas priekšsēdētājs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D76D7D" w:rsidTr="00DE4B3D">
              <w:tc>
                <w:tcPr>
                  <w:tcW w:w="4032" w:type="dxa"/>
                </w:tcPr>
                <w:p w:rsidR="00FC4841" w:rsidRPr="00657055" w:rsidRDefault="000E6686"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D73958">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FB3D59" w:rsidRDefault="000E6686"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Gints Sīviņš</w:t>
            </w:r>
          </w:p>
          <w:p w:rsidR="00B11BEC" w:rsidRPr="004D55B6" w:rsidRDefault="00B11BEC" w:rsidP="00FB5D72">
            <w:pPr>
              <w:jc w:val="right"/>
              <w:rPr>
                <w:rFonts w:cs="Times New Roman"/>
                <w:color w:val="auto"/>
                <w:szCs w:val="24"/>
              </w:rPr>
            </w:pPr>
          </w:p>
          <w:p w:rsidR="0049126A" w:rsidRPr="00FB3D59" w:rsidRDefault="00D73958" w:rsidP="00FB3D59">
            <w:pPr>
              <w:jc w:val="center"/>
              <w:rPr>
                <w:rFonts w:cs="Times New Roman"/>
                <w:noProof/>
                <w:color w:val="auto"/>
                <w:szCs w:val="24"/>
              </w:rPr>
            </w:pPr>
            <w:r>
              <w:rPr>
                <w:rFonts w:cs="Times New Roman"/>
                <w:noProof/>
                <w:color w:val="auto"/>
                <w:szCs w:val="24"/>
              </w:rPr>
              <w:t xml:space="preserve">                         </w:t>
            </w:r>
            <w:r w:rsidR="000E6686" w:rsidRPr="004D55B6">
              <w:rPr>
                <w:rFonts w:cs="Times New Roman"/>
                <w:noProof/>
                <w:color w:val="auto"/>
                <w:szCs w:val="24"/>
              </w:rPr>
              <w:t>Arita Zenfa</w:t>
            </w:r>
          </w:p>
        </w:tc>
      </w:tr>
    </w:tbl>
    <w:p w:rsidR="00D73958" w:rsidRDefault="00D73958" w:rsidP="00D73958">
      <w:pPr>
        <w:suppressAutoHyphens/>
        <w:jc w:val="center"/>
        <w:rPr>
          <w:rFonts w:cs="Times New Roman"/>
          <w:iCs w:val="0"/>
          <w:color w:val="auto"/>
          <w:sz w:val="28"/>
          <w:szCs w:val="28"/>
          <w:lang w:eastAsia="ar-SA"/>
        </w:rPr>
      </w:pPr>
    </w:p>
    <w:p w:rsidR="00D73958" w:rsidRPr="00C51C8F" w:rsidRDefault="00D73958" w:rsidP="00D7395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D73958" w:rsidRPr="00A312F4" w:rsidRDefault="00D73958" w:rsidP="00D7395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12" w:rsidRDefault="00643012">
      <w:r>
        <w:separator/>
      </w:r>
    </w:p>
  </w:endnote>
  <w:endnote w:type="continuationSeparator" w:id="0">
    <w:p w:rsidR="00643012" w:rsidRDefault="0064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0E6686" w:rsidP="00D73958">
    <w:pPr>
      <w:pStyle w:val="Footer"/>
      <w:pBdr>
        <w:top w:val="single" w:sz="4" w:space="1" w:color="auto"/>
      </w:pBdr>
      <w:ind w:left="709" w:hanging="709"/>
      <w:jc w:val="center"/>
      <w:rPr>
        <w:sz w:val="20"/>
      </w:rPr>
    </w:pPr>
    <w:r>
      <w:rPr>
        <w:sz w:val="20"/>
      </w:rPr>
      <w:t xml:space="preserve">Ogres novada pašvaldības </w:t>
    </w:r>
    <w:r w:rsidR="008E151A" w:rsidRPr="008E151A">
      <w:rPr>
        <w:sz w:val="20"/>
        <w:szCs w:val="20"/>
        <w:lang w:eastAsia="lv-LV"/>
      </w:rPr>
      <w:t>Izglītības, sporta un uzņēmējdarbības veicināšanas komitejas</w:t>
    </w:r>
    <w:r w:rsidR="008E151A" w:rsidRPr="0009235D">
      <w:rPr>
        <w:lang w:eastAsia="lv-LV"/>
      </w:rPr>
      <w:t xml:space="preserve"> </w:t>
    </w:r>
    <w:r w:rsidR="002B38A6" w:rsidRPr="002B38A6">
      <w:rPr>
        <w:noProof/>
        <w:sz w:val="20"/>
      </w:rPr>
      <w:t>21.08.2025</w:t>
    </w:r>
    <w:r w:rsidR="002B38A6">
      <w:rPr>
        <w:sz w:val="20"/>
      </w:rPr>
      <w:t xml:space="preserve">. </w:t>
    </w:r>
    <w:r w:rsidR="001B13A3">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0E6686">
    <w:pPr>
      <w:pStyle w:val="Footer"/>
      <w:jc w:val="center"/>
    </w:pPr>
    <w:r>
      <w:fldChar w:fldCharType="begin"/>
    </w:r>
    <w:r>
      <w:instrText xml:space="preserve"> PAGE </w:instrText>
    </w:r>
    <w:r>
      <w:fldChar w:fldCharType="separate"/>
    </w:r>
    <w:r w:rsidR="0053178E">
      <w:rPr>
        <w:noProof/>
      </w:rPr>
      <w:t>4</w:t>
    </w:r>
    <w:r>
      <w:fldChar w:fldCharType="end"/>
    </w:r>
    <w:r>
      <w:t xml:space="preserve"> no </w:t>
    </w:r>
    <w:r>
      <w:rPr>
        <w:noProof/>
      </w:rPr>
      <w:fldChar w:fldCharType="begin"/>
    </w:r>
    <w:r>
      <w:rPr>
        <w:noProof/>
      </w:rPr>
      <w:instrText xml:space="preserve"> NUMPAGES </w:instrText>
    </w:r>
    <w:r>
      <w:rPr>
        <w:noProof/>
      </w:rPr>
      <w:fldChar w:fldCharType="separate"/>
    </w:r>
    <w:r w:rsidR="0053178E">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12" w:rsidRDefault="00643012">
      <w:r>
        <w:separator/>
      </w:r>
    </w:p>
  </w:footnote>
  <w:footnote w:type="continuationSeparator" w:id="0">
    <w:p w:rsidR="00643012" w:rsidRDefault="00643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CAB2A6FC">
      <w:start w:val="1"/>
      <w:numFmt w:val="decimal"/>
      <w:lvlText w:val="%1."/>
      <w:lvlJc w:val="left"/>
      <w:pPr>
        <w:tabs>
          <w:tab w:val="num" w:pos="720"/>
        </w:tabs>
        <w:ind w:left="720" w:hanging="360"/>
      </w:pPr>
    </w:lvl>
    <w:lvl w:ilvl="1" w:tplc="9E2C6A0A">
      <w:numFmt w:val="none"/>
      <w:lvlText w:val=""/>
      <w:lvlJc w:val="left"/>
      <w:pPr>
        <w:tabs>
          <w:tab w:val="num" w:pos="360"/>
        </w:tabs>
      </w:pPr>
    </w:lvl>
    <w:lvl w:ilvl="2" w:tplc="7AEE9C3C">
      <w:numFmt w:val="none"/>
      <w:lvlText w:val=""/>
      <w:lvlJc w:val="left"/>
      <w:pPr>
        <w:tabs>
          <w:tab w:val="num" w:pos="360"/>
        </w:tabs>
      </w:pPr>
    </w:lvl>
    <w:lvl w:ilvl="3" w:tplc="58B800CC">
      <w:numFmt w:val="none"/>
      <w:lvlText w:val=""/>
      <w:lvlJc w:val="left"/>
      <w:pPr>
        <w:tabs>
          <w:tab w:val="num" w:pos="360"/>
        </w:tabs>
      </w:pPr>
    </w:lvl>
    <w:lvl w:ilvl="4" w:tplc="CACEE99A">
      <w:numFmt w:val="none"/>
      <w:lvlText w:val=""/>
      <w:lvlJc w:val="left"/>
      <w:pPr>
        <w:tabs>
          <w:tab w:val="num" w:pos="360"/>
        </w:tabs>
      </w:pPr>
    </w:lvl>
    <w:lvl w:ilvl="5" w:tplc="45949E3A">
      <w:numFmt w:val="none"/>
      <w:lvlText w:val=""/>
      <w:lvlJc w:val="left"/>
      <w:pPr>
        <w:tabs>
          <w:tab w:val="num" w:pos="360"/>
        </w:tabs>
      </w:pPr>
    </w:lvl>
    <w:lvl w:ilvl="6" w:tplc="BB1E27FA">
      <w:numFmt w:val="none"/>
      <w:lvlText w:val=""/>
      <w:lvlJc w:val="left"/>
      <w:pPr>
        <w:tabs>
          <w:tab w:val="num" w:pos="360"/>
        </w:tabs>
      </w:pPr>
    </w:lvl>
    <w:lvl w:ilvl="7" w:tplc="F1C24BEE">
      <w:numFmt w:val="none"/>
      <w:lvlText w:val=""/>
      <w:lvlJc w:val="left"/>
      <w:pPr>
        <w:tabs>
          <w:tab w:val="num" w:pos="360"/>
        </w:tabs>
      </w:pPr>
    </w:lvl>
    <w:lvl w:ilvl="8" w:tplc="42C4ECC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83501652">
      <w:start w:val="1"/>
      <w:numFmt w:val="decimal"/>
      <w:lvlText w:val="%1."/>
      <w:lvlJc w:val="left"/>
      <w:pPr>
        <w:tabs>
          <w:tab w:val="num" w:pos="720"/>
        </w:tabs>
        <w:ind w:left="720" w:hanging="360"/>
      </w:pPr>
      <w:rPr>
        <w:rFonts w:hint="default"/>
      </w:rPr>
    </w:lvl>
    <w:lvl w:ilvl="1" w:tplc="CEE0E0DE" w:tentative="1">
      <w:start w:val="1"/>
      <w:numFmt w:val="lowerLetter"/>
      <w:lvlText w:val="%2."/>
      <w:lvlJc w:val="left"/>
      <w:pPr>
        <w:tabs>
          <w:tab w:val="num" w:pos="1800"/>
        </w:tabs>
        <w:ind w:left="1800" w:hanging="360"/>
      </w:pPr>
    </w:lvl>
    <w:lvl w:ilvl="2" w:tplc="5B94CB68" w:tentative="1">
      <w:start w:val="1"/>
      <w:numFmt w:val="lowerRoman"/>
      <w:lvlText w:val="%3."/>
      <w:lvlJc w:val="right"/>
      <w:pPr>
        <w:tabs>
          <w:tab w:val="num" w:pos="2520"/>
        </w:tabs>
        <w:ind w:left="2520" w:hanging="180"/>
      </w:pPr>
    </w:lvl>
    <w:lvl w:ilvl="3" w:tplc="D46AA326" w:tentative="1">
      <w:start w:val="1"/>
      <w:numFmt w:val="decimal"/>
      <w:lvlText w:val="%4."/>
      <w:lvlJc w:val="left"/>
      <w:pPr>
        <w:tabs>
          <w:tab w:val="num" w:pos="3240"/>
        </w:tabs>
        <w:ind w:left="3240" w:hanging="360"/>
      </w:pPr>
    </w:lvl>
    <w:lvl w:ilvl="4" w:tplc="50449480" w:tentative="1">
      <w:start w:val="1"/>
      <w:numFmt w:val="lowerLetter"/>
      <w:lvlText w:val="%5."/>
      <w:lvlJc w:val="left"/>
      <w:pPr>
        <w:tabs>
          <w:tab w:val="num" w:pos="3960"/>
        </w:tabs>
        <w:ind w:left="3960" w:hanging="360"/>
      </w:pPr>
    </w:lvl>
    <w:lvl w:ilvl="5" w:tplc="73E24774" w:tentative="1">
      <w:start w:val="1"/>
      <w:numFmt w:val="lowerRoman"/>
      <w:lvlText w:val="%6."/>
      <w:lvlJc w:val="right"/>
      <w:pPr>
        <w:tabs>
          <w:tab w:val="num" w:pos="4680"/>
        </w:tabs>
        <w:ind w:left="4680" w:hanging="180"/>
      </w:pPr>
    </w:lvl>
    <w:lvl w:ilvl="6" w:tplc="B888C04A" w:tentative="1">
      <w:start w:val="1"/>
      <w:numFmt w:val="decimal"/>
      <w:lvlText w:val="%7."/>
      <w:lvlJc w:val="left"/>
      <w:pPr>
        <w:tabs>
          <w:tab w:val="num" w:pos="5400"/>
        </w:tabs>
        <w:ind w:left="5400" w:hanging="360"/>
      </w:pPr>
    </w:lvl>
    <w:lvl w:ilvl="7" w:tplc="7E80657E" w:tentative="1">
      <w:start w:val="1"/>
      <w:numFmt w:val="lowerLetter"/>
      <w:lvlText w:val="%8."/>
      <w:lvlJc w:val="left"/>
      <w:pPr>
        <w:tabs>
          <w:tab w:val="num" w:pos="6120"/>
        </w:tabs>
        <w:ind w:left="6120" w:hanging="360"/>
      </w:pPr>
    </w:lvl>
    <w:lvl w:ilvl="8" w:tplc="FEA8FD8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F888265A">
      <w:start w:val="1"/>
      <w:numFmt w:val="decimal"/>
      <w:lvlText w:val="%1."/>
      <w:lvlJc w:val="left"/>
      <w:pPr>
        <w:tabs>
          <w:tab w:val="num" w:pos="360"/>
        </w:tabs>
        <w:ind w:left="360" w:hanging="360"/>
      </w:pPr>
      <w:rPr>
        <w:rFonts w:hint="default"/>
      </w:rPr>
    </w:lvl>
    <w:lvl w:ilvl="1" w:tplc="BE0EACF8" w:tentative="1">
      <w:start w:val="1"/>
      <w:numFmt w:val="lowerLetter"/>
      <w:lvlText w:val="%2."/>
      <w:lvlJc w:val="left"/>
      <w:pPr>
        <w:tabs>
          <w:tab w:val="num" w:pos="1440"/>
        </w:tabs>
        <w:ind w:left="1440" w:hanging="360"/>
      </w:pPr>
    </w:lvl>
    <w:lvl w:ilvl="2" w:tplc="4470F4B8" w:tentative="1">
      <w:start w:val="1"/>
      <w:numFmt w:val="lowerRoman"/>
      <w:lvlText w:val="%3."/>
      <w:lvlJc w:val="right"/>
      <w:pPr>
        <w:tabs>
          <w:tab w:val="num" w:pos="2160"/>
        </w:tabs>
        <w:ind w:left="2160" w:hanging="180"/>
      </w:pPr>
    </w:lvl>
    <w:lvl w:ilvl="3" w:tplc="C704907A" w:tentative="1">
      <w:start w:val="1"/>
      <w:numFmt w:val="decimal"/>
      <w:lvlText w:val="%4."/>
      <w:lvlJc w:val="left"/>
      <w:pPr>
        <w:tabs>
          <w:tab w:val="num" w:pos="2880"/>
        </w:tabs>
        <w:ind w:left="2880" w:hanging="360"/>
      </w:pPr>
    </w:lvl>
    <w:lvl w:ilvl="4" w:tplc="04EC2B64" w:tentative="1">
      <w:start w:val="1"/>
      <w:numFmt w:val="lowerLetter"/>
      <w:lvlText w:val="%5."/>
      <w:lvlJc w:val="left"/>
      <w:pPr>
        <w:tabs>
          <w:tab w:val="num" w:pos="3600"/>
        </w:tabs>
        <w:ind w:left="3600" w:hanging="360"/>
      </w:pPr>
    </w:lvl>
    <w:lvl w:ilvl="5" w:tplc="293E962A" w:tentative="1">
      <w:start w:val="1"/>
      <w:numFmt w:val="lowerRoman"/>
      <w:lvlText w:val="%6."/>
      <w:lvlJc w:val="right"/>
      <w:pPr>
        <w:tabs>
          <w:tab w:val="num" w:pos="4320"/>
        </w:tabs>
        <w:ind w:left="4320" w:hanging="180"/>
      </w:pPr>
    </w:lvl>
    <w:lvl w:ilvl="6" w:tplc="4FCA5A2E" w:tentative="1">
      <w:start w:val="1"/>
      <w:numFmt w:val="decimal"/>
      <w:lvlText w:val="%7."/>
      <w:lvlJc w:val="left"/>
      <w:pPr>
        <w:tabs>
          <w:tab w:val="num" w:pos="5040"/>
        </w:tabs>
        <w:ind w:left="5040" w:hanging="360"/>
      </w:pPr>
    </w:lvl>
    <w:lvl w:ilvl="7" w:tplc="1A2680BE" w:tentative="1">
      <w:start w:val="1"/>
      <w:numFmt w:val="lowerLetter"/>
      <w:lvlText w:val="%8."/>
      <w:lvlJc w:val="left"/>
      <w:pPr>
        <w:tabs>
          <w:tab w:val="num" w:pos="5760"/>
        </w:tabs>
        <w:ind w:left="5760" w:hanging="360"/>
      </w:pPr>
    </w:lvl>
    <w:lvl w:ilvl="8" w:tplc="97924F64"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21F05C22">
      <w:start w:val="1"/>
      <w:numFmt w:val="decimal"/>
      <w:lvlText w:val="%1)"/>
      <w:lvlJc w:val="left"/>
      <w:pPr>
        <w:ind w:left="1069" w:hanging="360"/>
      </w:pPr>
      <w:rPr>
        <w:rFonts w:hint="default"/>
      </w:rPr>
    </w:lvl>
    <w:lvl w:ilvl="1" w:tplc="F94A164E" w:tentative="1">
      <w:start w:val="1"/>
      <w:numFmt w:val="lowerLetter"/>
      <w:lvlText w:val="%2."/>
      <w:lvlJc w:val="left"/>
      <w:pPr>
        <w:ind w:left="1789" w:hanging="360"/>
      </w:pPr>
    </w:lvl>
    <w:lvl w:ilvl="2" w:tplc="2A4C1EC6" w:tentative="1">
      <w:start w:val="1"/>
      <w:numFmt w:val="lowerRoman"/>
      <w:lvlText w:val="%3."/>
      <w:lvlJc w:val="right"/>
      <w:pPr>
        <w:ind w:left="2509" w:hanging="180"/>
      </w:pPr>
    </w:lvl>
    <w:lvl w:ilvl="3" w:tplc="DB841B6A" w:tentative="1">
      <w:start w:val="1"/>
      <w:numFmt w:val="decimal"/>
      <w:lvlText w:val="%4."/>
      <w:lvlJc w:val="left"/>
      <w:pPr>
        <w:ind w:left="3229" w:hanging="360"/>
      </w:pPr>
    </w:lvl>
    <w:lvl w:ilvl="4" w:tplc="101ED0F0" w:tentative="1">
      <w:start w:val="1"/>
      <w:numFmt w:val="lowerLetter"/>
      <w:lvlText w:val="%5."/>
      <w:lvlJc w:val="left"/>
      <w:pPr>
        <w:ind w:left="3949" w:hanging="360"/>
      </w:pPr>
    </w:lvl>
    <w:lvl w:ilvl="5" w:tplc="1320F2E2" w:tentative="1">
      <w:start w:val="1"/>
      <w:numFmt w:val="lowerRoman"/>
      <w:lvlText w:val="%6."/>
      <w:lvlJc w:val="right"/>
      <w:pPr>
        <w:ind w:left="4669" w:hanging="180"/>
      </w:pPr>
    </w:lvl>
    <w:lvl w:ilvl="6" w:tplc="546AD67E" w:tentative="1">
      <w:start w:val="1"/>
      <w:numFmt w:val="decimal"/>
      <w:lvlText w:val="%7."/>
      <w:lvlJc w:val="left"/>
      <w:pPr>
        <w:ind w:left="5389" w:hanging="360"/>
      </w:pPr>
    </w:lvl>
    <w:lvl w:ilvl="7" w:tplc="1EF62526" w:tentative="1">
      <w:start w:val="1"/>
      <w:numFmt w:val="lowerLetter"/>
      <w:lvlText w:val="%8."/>
      <w:lvlJc w:val="left"/>
      <w:pPr>
        <w:ind w:left="6109" w:hanging="360"/>
      </w:pPr>
    </w:lvl>
    <w:lvl w:ilvl="8" w:tplc="AAF60D40"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F9F26C74">
      <w:start w:val="3"/>
      <w:numFmt w:val="decimal"/>
      <w:lvlText w:val="%1."/>
      <w:lvlJc w:val="left"/>
      <w:pPr>
        <w:tabs>
          <w:tab w:val="num" w:pos="360"/>
        </w:tabs>
        <w:ind w:left="360" w:hanging="360"/>
      </w:pPr>
      <w:rPr>
        <w:rFonts w:hint="default"/>
      </w:rPr>
    </w:lvl>
    <w:lvl w:ilvl="1" w:tplc="10A293D2">
      <w:start w:val="1"/>
      <w:numFmt w:val="lowerLetter"/>
      <w:lvlText w:val="%2."/>
      <w:lvlJc w:val="left"/>
      <w:pPr>
        <w:tabs>
          <w:tab w:val="num" w:pos="1440"/>
        </w:tabs>
        <w:ind w:left="1440" w:hanging="360"/>
      </w:pPr>
    </w:lvl>
    <w:lvl w:ilvl="2" w:tplc="54AA853E" w:tentative="1">
      <w:start w:val="1"/>
      <w:numFmt w:val="lowerRoman"/>
      <w:lvlText w:val="%3."/>
      <w:lvlJc w:val="right"/>
      <w:pPr>
        <w:tabs>
          <w:tab w:val="num" w:pos="2160"/>
        </w:tabs>
        <w:ind w:left="2160" w:hanging="180"/>
      </w:pPr>
    </w:lvl>
    <w:lvl w:ilvl="3" w:tplc="408EE7D0" w:tentative="1">
      <w:start w:val="1"/>
      <w:numFmt w:val="decimal"/>
      <w:lvlText w:val="%4."/>
      <w:lvlJc w:val="left"/>
      <w:pPr>
        <w:tabs>
          <w:tab w:val="num" w:pos="2880"/>
        </w:tabs>
        <w:ind w:left="2880" w:hanging="360"/>
      </w:pPr>
    </w:lvl>
    <w:lvl w:ilvl="4" w:tplc="C052A51A" w:tentative="1">
      <w:start w:val="1"/>
      <w:numFmt w:val="lowerLetter"/>
      <w:lvlText w:val="%5."/>
      <w:lvlJc w:val="left"/>
      <w:pPr>
        <w:tabs>
          <w:tab w:val="num" w:pos="3600"/>
        </w:tabs>
        <w:ind w:left="3600" w:hanging="360"/>
      </w:pPr>
    </w:lvl>
    <w:lvl w:ilvl="5" w:tplc="4260C380" w:tentative="1">
      <w:start w:val="1"/>
      <w:numFmt w:val="lowerRoman"/>
      <w:lvlText w:val="%6."/>
      <w:lvlJc w:val="right"/>
      <w:pPr>
        <w:tabs>
          <w:tab w:val="num" w:pos="4320"/>
        </w:tabs>
        <w:ind w:left="4320" w:hanging="180"/>
      </w:pPr>
    </w:lvl>
    <w:lvl w:ilvl="6" w:tplc="B1A0CDD8" w:tentative="1">
      <w:start w:val="1"/>
      <w:numFmt w:val="decimal"/>
      <w:lvlText w:val="%7."/>
      <w:lvlJc w:val="left"/>
      <w:pPr>
        <w:tabs>
          <w:tab w:val="num" w:pos="5040"/>
        </w:tabs>
        <w:ind w:left="5040" w:hanging="360"/>
      </w:pPr>
    </w:lvl>
    <w:lvl w:ilvl="7" w:tplc="5F1E9690" w:tentative="1">
      <w:start w:val="1"/>
      <w:numFmt w:val="lowerLetter"/>
      <w:lvlText w:val="%8."/>
      <w:lvlJc w:val="left"/>
      <w:pPr>
        <w:tabs>
          <w:tab w:val="num" w:pos="5760"/>
        </w:tabs>
        <w:ind w:left="5760" w:hanging="360"/>
      </w:pPr>
    </w:lvl>
    <w:lvl w:ilvl="8" w:tplc="A2481ED6"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E00835FE">
      <w:start w:val="1"/>
      <w:numFmt w:val="decimal"/>
      <w:lvlText w:val="%1."/>
      <w:lvlJc w:val="left"/>
      <w:pPr>
        <w:ind w:left="1080" w:hanging="360"/>
      </w:pPr>
      <w:rPr>
        <w:rFonts w:hint="default"/>
      </w:rPr>
    </w:lvl>
    <w:lvl w:ilvl="1" w:tplc="99606D26" w:tentative="1">
      <w:start w:val="1"/>
      <w:numFmt w:val="lowerLetter"/>
      <w:lvlText w:val="%2."/>
      <w:lvlJc w:val="left"/>
      <w:pPr>
        <w:ind w:left="1800" w:hanging="360"/>
      </w:pPr>
    </w:lvl>
    <w:lvl w:ilvl="2" w:tplc="E0AE176A" w:tentative="1">
      <w:start w:val="1"/>
      <w:numFmt w:val="lowerRoman"/>
      <w:lvlText w:val="%3."/>
      <w:lvlJc w:val="right"/>
      <w:pPr>
        <w:ind w:left="2520" w:hanging="180"/>
      </w:pPr>
    </w:lvl>
    <w:lvl w:ilvl="3" w:tplc="A6325A5E" w:tentative="1">
      <w:start w:val="1"/>
      <w:numFmt w:val="decimal"/>
      <w:lvlText w:val="%4."/>
      <w:lvlJc w:val="left"/>
      <w:pPr>
        <w:ind w:left="3240" w:hanging="360"/>
      </w:pPr>
    </w:lvl>
    <w:lvl w:ilvl="4" w:tplc="3C7CD3A4" w:tentative="1">
      <w:start w:val="1"/>
      <w:numFmt w:val="lowerLetter"/>
      <w:lvlText w:val="%5."/>
      <w:lvlJc w:val="left"/>
      <w:pPr>
        <w:ind w:left="3960" w:hanging="360"/>
      </w:pPr>
    </w:lvl>
    <w:lvl w:ilvl="5" w:tplc="F4E0E8B0" w:tentative="1">
      <w:start w:val="1"/>
      <w:numFmt w:val="lowerRoman"/>
      <w:lvlText w:val="%6."/>
      <w:lvlJc w:val="right"/>
      <w:pPr>
        <w:ind w:left="4680" w:hanging="180"/>
      </w:pPr>
    </w:lvl>
    <w:lvl w:ilvl="6" w:tplc="62B427A2" w:tentative="1">
      <w:start w:val="1"/>
      <w:numFmt w:val="decimal"/>
      <w:lvlText w:val="%7."/>
      <w:lvlJc w:val="left"/>
      <w:pPr>
        <w:ind w:left="5400" w:hanging="360"/>
      </w:pPr>
    </w:lvl>
    <w:lvl w:ilvl="7" w:tplc="C4405FEA" w:tentative="1">
      <w:start w:val="1"/>
      <w:numFmt w:val="lowerLetter"/>
      <w:lvlText w:val="%8."/>
      <w:lvlJc w:val="left"/>
      <w:pPr>
        <w:ind w:left="6120" w:hanging="360"/>
      </w:pPr>
    </w:lvl>
    <w:lvl w:ilvl="8" w:tplc="1B167EA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E59C4858">
      <w:start w:val="1"/>
      <w:numFmt w:val="decimal"/>
      <w:lvlText w:val="%1."/>
      <w:lvlJc w:val="left"/>
      <w:pPr>
        <w:tabs>
          <w:tab w:val="num" w:pos="720"/>
        </w:tabs>
        <w:ind w:left="720" w:hanging="360"/>
      </w:pPr>
      <w:rPr>
        <w:rFonts w:hint="default"/>
        <w:b w:val="0"/>
      </w:rPr>
    </w:lvl>
    <w:lvl w:ilvl="1" w:tplc="B0FAF310" w:tentative="1">
      <w:start w:val="1"/>
      <w:numFmt w:val="lowerLetter"/>
      <w:lvlText w:val="%2."/>
      <w:lvlJc w:val="left"/>
      <w:pPr>
        <w:tabs>
          <w:tab w:val="num" w:pos="1800"/>
        </w:tabs>
        <w:ind w:left="1800" w:hanging="360"/>
      </w:pPr>
    </w:lvl>
    <w:lvl w:ilvl="2" w:tplc="5076176E" w:tentative="1">
      <w:start w:val="1"/>
      <w:numFmt w:val="lowerRoman"/>
      <w:lvlText w:val="%3."/>
      <w:lvlJc w:val="right"/>
      <w:pPr>
        <w:tabs>
          <w:tab w:val="num" w:pos="2520"/>
        </w:tabs>
        <w:ind w:left="2520" w:hanging="180"/>
      </w:pPr>
    </w:lvl>
    <w:lvl w:ilvl="3" w:tplc="1AFEECDA">
      <w:start w:val="1"/>
      <w:numFmt w:val="decimal"/>
      <w:lvlText w:val="%4."/>
      <w:lvlJc w:val="left"/>
      <w:pPr>
        <w:tabs>
          <w:tab w:val="num" w:pos="1260"/>
        </w:tabs>
        <w:ind w:left="1260" w:hanging="360"/>
      </w:pPr>
      <w:rPr>
        <w:rFonts w:hint="default"/>
        <w:b w:val="0"/>
      </w:rPr>
    </w:lvl>
    <w:lvl w:ilvl="4" w:tplc="05747D20" w:tentative="1">
      <w:start w:val="1"/>
      <w:numFmt w:val="lowerLetter"/>
      <w:lvlText w:val="%5."/>
      <w:lvlJc w:val="left"/>
      <w:pPr>
        <w:tabs>
          <w:tab w:val="num" w:pos="3960"/>
        </w:tabs>
        <w:ind w:left="3960" w:hanging="360"/>
      </w:pPr>
    </w:lvl>
    <w:lvl w:ilvl="5" w:tplc="D01A2BFC" w:tentative="1">
      <w:start w:val="1"/>
      <w:numFmt w:val="lowerRoman"/>
      <w:lvlText w:val="%6."/>
      <w:lvlJc w:val="right"/>
      <w:pPr>
        <w:tabs>
          <w:tab w:val="num" w:pos="4680"/>
        </w:tabs>
        <w:ind w:left="4680" w:hanging="180"/>
      </w:pPr>
    </w:lvl>
    <w:lvl w:ilvl="6" w:tplc="DF7883D6" w:tentative="1">
      <w:start w:val="1"/>
      <w:numFmt w:val="decimal"/>
      <w:lvlText w:val="%7."/>
      <w:lvlJc w:val="left"/>
      <w:pPr>
        <w:tabs>
          <w:tab w:val="num" w:pos="5400"/>
        </w:tabs>
        <w:ind w:left="5400" w:hanging="360"/>
      </w:pPr>
    </w:lvl>
    <w:lvl w:ilvl="7" w:tplc="39C0CC88" w:tentative="1">
      <w:start w:val="1"/>
      <w:numFmt w:val="lowerLetter"/>
      <w:lvlText w:val="%8."/>
      <w:lvlJc w:val="left"/>
      <w:pPr>
        <w:tabs>
          <w:tab w:val="num" w:pos="6120"/>
        </w:tabs>
        <w:ind w:left="6120" w:hanging="360"/>
      </w:pPr>
    </w:lvl>
    <w:lvl w:ilvl="8" w:tplc="17E64458"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51349318">
      <w:start w:val="1"/>
      <w:numFmt w:val="decimal"/>
      <w:lvlText w:val="%1."/>
      <w:lvlJc w:val="left"/>
      <w:pPr>
        <w:tabs>
          <w:tab w:val="num" w:pos="780"/>
        </w:tabs>
        <w:ind w:left="780" w:hanging="780"/>
      </w:pPr>
      <w:rPr>
        <w:rFonts w:hint="default"/>
      </w:rPr>
    </w:lvl>
    <w:lvl w:ilvl="1" w:tplc="720256DA" w:tentative="1">
      <w:start w:val="1"/>
      <w:numFmt w:val="lowerLetter"/>
      <w:lvlText w:val="%2."/>
      <w:lvlJc w:val="left"/>
      <w:pPr>
        <w:tabs>
          <w:tab w:val="num" w:pos="1440"/>
        </w:tabs>
        <w:ind w:left="1440" w:hanging="360"/>
      </w:pPr>
    </w:lvl>
    <w:lvl w:ilvl="2" w:tplc="7846855C" w:tentative="1">
      <w:start w:val="1"/>
      <w:numFmt w:val="lowerRoman"/>
      <w:lvlText w:val="%3."/>
      <w:lvlJc w:val="right"/>
      <w:pPr>
        <w:tabs>
          <w:tab w:val="num" w:pos="2160"/>
        </w:tabs>
        <w:ind w:left="2160" w:hanging="180"/>
      </w:pPr>
    </w:lvl>
    <w:lvl w:ilvl="3" w:tplc="8652778E" w:tentative="1">
      <w:start w:val="1"/>
      <w:numFmt w:val="decimal"/>
      <w:lvlText w:val="%4."/>
      <w:lvlJc w:val="left"/>
      <w:pPr>
        <w:tabs>
          <w:tab w:val="num" w:pos="2880"/>
        </w:tabs>
        <w:ind w:left="2880" w:hanging="360"/>
      </w:pPr>
    </w:lvl>
    <w:lvl w:ilvl="4" w:tplc="18BC273E" w:tentative="1">
      <w:start w:val="1"/>
      <w:numFmt w:val="lowerLetter"/>
      <w:lvlText w:val="%5."/>
      <w:lvlJc w:val="left"/>
      <w:pPr>
        <w:tabs>
          <w:tab w:val="num" w:pos="3600"/>
        </w:tabs>
        <w:ind w:left="3600" w:hanging="360"/>
      </w:pPr>
    </w:lvl>
    <w:lvl w:ilvl="5" w:tplc="BA004500" w:tentative="1">
      <w:start w:val="1"/>
      <w:numFmt w:val="lowerRoman"/>
      <w:lvlText w:val="%6."/>
      <w:lvlJc w:val="right"/>
      <w:pPr>
        <w:tabs>
          <w:tab w:val="num" w:pos="4320"/>
        </w:tabs>
        <w:ind w:left="4320" w:hanging="180"/>
      </w:pPr>
    </w:lvl>
    <w:lvl w:ilvl="6" w:tplc="91A615C6" w:tentative="1">
      <w:start w:val="1"/>
      <w:numFmt w:val="decimal"/>
      <w:lvlText w:val="%7."/>
      <w:lvlJc w:val="left"/>
      <w:pPr>
        <w:tabs>
          <w:tab w:val="num" w:pos="5040"/>
        </w:tabs>
        <w:ind w:left="5040" w:hanging="360"/>
      </w:pPr>
    </w:lvl>
    <w:lvl w:ilvl="7" w:tplc="D48C808E" w:tentative="1">
      <w:start w:val="1"/>
      <w:numFmt w:val="lowerLetter"/>
      <w:lvlText w:val="%8."/>
      <w:lvlJc w:val="left"/>
      <w:pPr>
        <w:tabs>
          <w:tab w:val="num" w:pos="5760"/>
        </w:tabs>
        <w:ind w:left="5760" w:hanging="360"/>
      </w:pPr>
    </w:lvl>
    <w:lvl w:ilvl="8" w:tplc="6756B4B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C92883FE">
      <w:start w:val="1"/>
      <w:numFmt w:val="decimal"/>
      <w:lvlText w:val="%1."/>
      <w:lvlJc w:val="left"/>
      <w:pPr>
        <w:tabs>
          <w:tab w:val="num" w:pos="1344"/>
        </w:tabs>
        <w:ind w:left="1344" w:hanging="360"/>
      </w:pPr>
      <w:rPr>
        <w:rFonts w:hint="default"/>
      </w:rPr>
    </w:lvl>
    <w:lvl w:ilvl="1" w:tplc="4F6650CC" w:tentative="1">
      <w:start w:val="1"/>
      <w:numFmt w:val="lowerLetter"/>
      <w:lvlText w:val="%2."/>
      <w:lvlJc w:val="left"/>
      <w:pPr>
        <w:tabs>
          <w:tab w:val="num" w:pos="1440"/>
        </w:tabs>
        <w:ind w:left="1440" w:hanging="360"/>
      </w:pPr>
    </w:lvl>
    <w:lvl w:ilvl="2" w:tplc="0040F270" w:tentative="1">
      <w:start w:val="1"/>
      <w:numFmt w:val="lowerRoman"/>
      <w:lvlText w:val="%3."/>
      <w:lvlJc w:val="right"/>
      <w:pPr>
        <w:tabs>
          <w:tab w:val="num" w:pos="2160"/>
        </w:tabs>
        <w:ind w:left="2160" w:hanging="180"/>
      </w:pPr>
    </w:lvl>
    <w:lvl w:ilvl="3" w:tplc="4CB6605A" w:tentative="1">
      <w:start w:val="1"/>
      <w:numFmt w:val="decimal"/>
      <w:lvlText w:val="%4."/>
      <w:lvlJc w:val="left"/>
      <w:pPr>
        <w:tabs>
          <w:tab w:val="num" w:pos="2880"/>
        </w:tabs>
        <w:ind w:left="2880" w:hanging="360"/>
      </w:pPr>
    </w:lvl>
    <w:lvl w:ilvl="4" w:tplc="BE426E5A" w:tentative="1">
      <w:start w:val="1"/>
      <w:numFmt w:val="lowerLetter"/>
      <w:lvlText w:val="%5."/>
      <w:lvlJc w:val="left"/>
      <w:pPr>
        <w:tabs>
          <w:tab w:val="num" w:pos="3600"/>
        </w:tabs>
        <w:ind w:left="3600" w:hanging="360"/>
      </w:pPr>
    </w:lvl>
    <w:lvl w:ilvl="5" w:tplc="09D8211E" w:tentative="1">
      <w:start w:val="1"/>
      <w:numFmt w:val="lowerRoman"/>
      <w:lvlText w:val="%6."/>
      <w:lvlJc w:val="right"/>
      <w:pPr>
        <w:tabs>
          <w:tab w:val="num" w:pos="4320"/>
        </w:tabs>
        <w:ind w:left="4320" w:hanging="180"/>
      </w:pPr>
    </w:lvl>
    <w:lvl w:ilvl="6" w:tplc="DD4E7A1E" w:tentative="1">
      <w:start w:val="1"/>
      <w:numFmt w:val="decimal"/>
      <w:lvlText w:val="%7."/>
      <w:lvlJc w:val="left"/>
      <w:pPr>
        <w:tabs>
          <w:tab w:val="num" w:pos="5040"/>
        </w:tabs>
        <w:ind w:left="5040" w:hanging="360"/>
      </w:pPr>
    </w:lvl>
    <w:lvl w:ilvl="7" w:tplc="6FC69262" w:tentative="1">
      <w:start w:val="1"/>
      <w:numFmt w:val="lowerLetter"/>
      <w:lvlText w:val="%8."/>
      <w:lvlJc w:val="left"/>
      <w:pPr>
        <w:tabs>
          <w:tab w:val="num" w:pos="5760"/>
        </w:tabs>
        <w:ind w:left="5760" w:hanging="360"/>
      </w:pPr>
    </w:lvl>
    <w:lvl w:ilvl="8" w:tplc="5E24147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A820B70">
      <w:start w:val="1"/>
      <w:numFmt w:val="decimal"/>
      <w:lvlText w:val="%1."/>
      <w:lvlJc w:val="left"/>
      <w:pPr>
        <w:tabs>
          <w:tab w:val="num" w:pos="720"/>
        </w:tabs>
        <w:ind w:left="720" w:hanging="360"/>
      </w:pPr>
      <w:rPr>
        <w:rFonts w:hint="default"/>
      </w:rPr>
    </w:lvl>
    <w:lvl w:ilvl="1" w:tplc="3198E518" w:tentative="1">
      <w:start w:val="1"/>
      <w:numFmt w:val="lowerLetter"/>
      <w:lvlText w:val="%2."/>
      <w:lvlJc w:val="left"/>
      <w:pPr>
        <w:tabs>
          <w:tab w:val="num" w:pos="-528"/>
        </w:tabs>
        <w:ind w:left="-528" w:hanging="360"/>
      </w:pPr>
    </w:lvl>
    <w:lvl w:ilvl="2" w:tplc="778A53B0" w:tentative="1">
      <w:start w:val="1"/>
      <w:numFmt w:val="lowerRoman"/>
      <w:lvlText w:val="%3."/>
      <w:lvlJc w:val="right"/>
      <w:pPr>
        <w:tabs>
          <w:tab w:val="num" w:pos="192"/>
        </w:tabs>
        <w:ind w:left="192" w:hanging="180"/>
      </w:pPr>
    </w:lvl>
    <w:lvl w:ilvl="3" w:tplc="EF541E1E" w:tentative="1">
      <w:start w:val="1"/>
      <w:numFmt w:val="decimal"/>
      <w:lvlText w:val="%4."/>
      <w:lvlJc w:val="left"/>
      <w:pPr>
        <w:tabs>
          <w:tab w:val="num" w:pos="912"/>
        </w:tabs>
        <w:ind w:left="912" w:hanging="360"/>
      </w:pPr>
    </w:lvl>
    <w:lvl w:ilvl="4" w:tplc="CDA6FB62" w:tentative="1">
      <w:start w:val="1"/>
      <w:numFmt w:val="lowerLetter"/>
      <w:lvlText w:val="%5."/>
      <w:lvlJc w:val="left"/>
      <w:pPr>
        <w:tabs>
          <w:tab w:val="num" w:pos="1632"/>
        </w:tabs>
        <w:ind w:left="1632" w:hanging="360"/>
      </w:pPr>
    </w:lvl>
    <w:lvl w:ilvl="5" w:tplc="78E8CC1A" w:tentative="1">
      <w:start w:val="1"/>
      <w:numFmt w:val="lowerRoman"/>
      <w:lvlText w:val="%6."/>
      <w:lvlJc w:val="right"/>
      <w:pPr>
        <w:tabs>
          <w:tab w:val="num" w:pos="2352"/>
        </w:tabs>
        <w:ind w:left="2352" w:hanging="180"/>
      </w:pPr>
    </w:lvl>
    <w:lvl w:ilvl="6" w:tplc="93825CA8" w:tentative="1">
      <w:start w:val="1"/>
      <w:numFmt w:val="decimal"/>
      <w:lvlText w:val="%7."/>
      <w:lvlJc w:val="left"/>
      <w:pPr>
        <w:tabs>
          <w:tab w:val="num" w:pos="3072"/>
        </w:tabs>
        <w:ind w:left="3072" w:hanging="360"/>
      </w:pPr>
    </w:lvl>
    <w:lvl w:ilvl="7" w:tplc="1C9AC7C0" w:tentative="1">
      <w:start w:val="1"/>
      <w:numFmt w:val="lowerLetter"/>
      <w:lvlText w:val="%8."/>
      <w:lvlJc w:val="left"/>
      <w:pPr>
        <w:tabs>
          <w:tab w:val="num" w:pos="3792"/>
        </w:tabs>
        <w:ind w:left="3792" w:hanging="360"/>
      </w:pPr>
    </w:lvl>
    <w:lvl w:ilvl="8" w:tplc="A1642B7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EC700D8C">
      <w:start w:val="1"/>
      <w:numFmt w:val="decimal"/>
      <w:lvlText w:val="%1."/>
      <w:lvlJc w:val="left"/>
      <w:pPr>
        <w:tabs>
          <w:tab w:val="num" w:pos="780"/>
        </w:tabs>
        <w:ind w:left="780" w:hanging="780"/>
      </w:pPr>
      <w:rPr>
        <w:rFonts w:hint="default"/>
      </w:rPr>
    </w:lvl>
    <w:lvl w:ilvl="1" w:tplc="2ACC1880" w:tentative="1">
      <w:start w:val="1"/>
      <w:numFmt w:val="lowerLetter"/>
      <w:lvlText w:val="%2."/>
      <w:lvlJc w:val="left"/>
      <w:pPr>
        <w:tabs>
          <w:tab w:val="num" w:pos="1440"/>
        </w:tabs>
        <w:ind w:left="1440" w:hanging="360"/>
      </w:pPr>
    </w:lvl>
    <w:lvl w:ilvl="2" w:tplc="3042D2F8" w:tentative="1">
      <w:start w:val="1"/>
      <w:numFmt w:val="lowerRoman"/>
      <w:lvlText w:val="%3."/>
      <w:lvlJc w:val="right"/>
      <w:pPr>
        <w:tabs>
          <w:tab w:val="num" w:pos="2160"/>
        </w:tabs>
        <w:ind w:left="2160" w:hanging="180"/>
      </w:pPr>
    </w:lvl>
    <w:lvl w:ilvl="3" w:tplc="000890F2" w:tentative="1">
      <w:start w:val="1"/>
      <w:numFmt w:val="decimal"/>
      <w:lvlText w:val="%4."/>
      <w:lvlJc w:val="left"/>
      <w:pPr>
        <w:tabs>
          <w:tab w:val="num" w:pos="2880"/>
        </w:tabs>
        <w:ind w:left="2880" w:hanging="360"/>
      </w:pPr>
    </w:lvl>
    <w:lvl w:ilvl="4" w:tplc="0004E194" w:tentative="1">
      <w:start w:val="1"/>
      <w:numFmt w:val="lowerLetter"/>
      <w:lvlText w:val="%5."/>
      <w:lvlJc w:val="left"/>
      <w:pPr>
        <w:tabs>
          <w:tab w:val="num" w:pos="3600"/>
        </w:tabs>
        <w:ind w:left="3600" w:hanging="360"/>
      </w:pPr>
    </w:lvl>
    <w:lvl w:ilvl="5" w:tplc="8EB66084" w:tentative="1">
      <w:start w:val="1"/>
      <w:numFmt w:val="lowerRoman"/>
      <w:lvlText w:val="%6."/>
      <w:lvlJc w:val="right"/>
      <w:pPr>
        <w:tabs>
          <w:tab w:val="num" w:pos="4320"/>
        </w:tabs>
        <w:ind w:left="4320" w:hanging="180"/>
      </w:pPr>
    </w:lvl>
    <w:lvl w:ilvl="6" w:tplc="1A6AB718" w:tentative="1">
      <w:start w:val="1"/>
      <w:numFmt w:val="decimal"/>
      <w:lvlText w:val="%7."/>
      <w:lvlJc w:val="left"/>
      <w:pPr>
        <w:tabs>
          <w:tab w:val="num" w:pos="5040"/>
        </w:tabs>
        <w:ind w:left="5040" w:hanging="360"/>
      </w:pPr>
    </w:lvl>
    <w:lvl w:ilvl="7" w:tplc="B8D8D024" w:tentative="1">
      <w:start w:val="1"/>
      <w:numFmt w:val="lowerLetter"/>
      <w:lvlText w:val="%8."/>
      <w:lvlJc w:val="left"/>
      <w:pPr>
        <w:tabs>
          <w:tab w:val="num" w:pos="5760"/>
        </w:tabs>
        <w:ind w:left="5760" w:hanging="360"/>
      </w:pPr>
    </w:lvl>
    <w:lvl w:ilvl="8" w:tplc="6E925CA8"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01D249EC">
      <w:start w:val="1"/>
      <w:numFmt w:val="decimal"/>
      <w:lvlText w:val="%1."/>
      <w:lvlJc w:val="left"/>
      <w:pPr>
        <w:tabs>
          <w:tab w:val="num" w:pos="360"/>
        </w:tabs>
        <w:ind w:left="360" w:hanging="360"/>
      </w:pPr>
      <w:rPr>
        <w:rFonts w:hint="default"/>
      </w:rPr>
    </w:lvl>
    <w:lvl w:ilvl="1" w:tplc="55B80062" w:tentative="1">
      <w:start w:val="1"/>
      <w:numFmt w:val="lowerLetter"/>
      <w:lvlText w:val="%2."/>
      <w:lvlJc w:val="left"/>
      <w:pPr>
        <w:tabs>
          <w:tab w:val="num" w:pos="1440"/>
        </w:tabs>
        <w:ind w:left="1440" w:hanging="360"/>
      </w:pPr>
    </w:lvl>
    <w:lvl w:ilvl="2" w:tplc="04EAD2F8" w:tentative="1">
      <w:start w:val="1"/>
      <w:numFmt w:val="lowerRoman"/>
      <w:lvlText w:val="%3."/>
      <w:lvlJc w:val="right"/>
      <w:pPr>
        <w:tabs>
          <w:tab w:val="num" w:pos="2160"/>
        </w:tabs>
        <w:ind w:left="2160" w:hanging="180"/>
      </w:pPr>
    </w:lvl>
    <w:lvl w:ilvl="3" w:tplc="F02E9506" w:tentative="1">
      <w:start w:val="1"/>
      <w:numFmt w:val="decimal"/>
      <w:lvlText w:val="%4."/>
      <w:lvlJc w:val="left"/>
      <w:pPr>
        <w:tabs>
          <w:tab w:val="num" w:pos="2880"/>
        </w:tabs>
        <w:ind w:left="2880" w:hanging="360"/>
      </w:pPr>
    </w:lvl>
    <w:lvl w:ilvl="4" w:tplc="ADB6C6BA" w:tentative="1">
      <w:start w:val="1"/>
      <w:numFmt w:val="lowerLetter"/>
      <w:lvlText w:val="%5."/>
      <w:lvlJc w:val="left"/>
      <w:pPr>
        <w:tabs>
          <w:tab w:val="num" w:pos="3600"/>
        </w:tabs>
        <w:ind w:left="3600" w:hanging="360"/>
      </w:pPr>
    </w:lvl>
    <w:lvl w:ilvl="5" w:tplc="8AC05490" w:tentative="1">
      <w:start w:val="1"/>
      <w:numFmt w:val="lowerRoman"/>
      <w:lvlText w:val="%6."/>
      <w:lvlJc w:val="right"/>
      <w:pPr>
        <w:tabs>
          <w:tab w:val="num" w:pos="4320"/>
        </w:tabs>
        <w:ind w:left="4320" w:hanging="180"/>
      </w:pPr>
    </w:lvl>
    <w:lvl w:ilvl="6" w:tplc="A866EC4A" w:tentative="1">
      <w:start w:val="1"/>
      <w:numFmt w:val="decimal"/>
      <w:lvlText w:val="%7."/>
      <w:lvlJc w:val="left"/>
      <w:pPr>
        <w:tabs>
          <w:tab w:val="num" w:pos="5040"/>
        </w:tabs>
        <w:ind w:left="5040" w:hanging="360"/>
      </w:pPr>
    </w:lvl>
    <w:lvl w:ilvl="7" w:tplc="6E88D5EE" w:tentative="1">
      <w:start w:val="1"/>
      <w:numFmt w:val="lowerLetter"/>
      <w:lvlText w:val="%8."/>
      <w:lvlJc w:val="left"/>
      <w:pPr>
        <w:tabs>
          <w:tab w:val="num" w:pos="5760"/>
        </w:tabs>
        <w:ind w:left="5760" w:hanging="360"/>
      </w:pPr>
    </w:lvl>
    <w:lvl w:ilvl="8" w:tplc="A1360312"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ADC4C40A">
      <w:start w:val="1"/>
      <w:numFmt w:val="decimal"/>
      <w:lvlText w:val="%1."/>
      <w:lvlJc w:val="left"/>
      <w:pPr>
        <w:tabs>
          <w:tab w:val="num" w:pos="360"/>
        </w:tabs>
        <w:ind w:left="360" w:hanging="360"/>
      </w:pPr>
    </w:lvl>
    <w:lvl w:ilvl="1" w:tplc="252693B0" w:tentative="1">
      <w:start w:val="1"/>
      <w:numFmt w:val="lowerLetter"/>
      <w:lvlText w:val="%2."/>
      <w:lvlJc w:val="left"/>
      <w:pPr>
        <w:tabs>
          <w:tab w:val="num" w:pos="1080"/>
        </w:tabs>
        <w:ind w:left="1080" w:hanging="360"/>
      </w:pPr>
    </w:lvl>
    <w:lvl w:ilvl="2" w:tplc="6DE454DE" w:tentative="1">
      <w:start w:val="1"/>
      <w:numFmt w:val="lowerRoman"/>
      <w:lvlText w:val="%3."/>
      <w:lvlJc w:val="right"/>
      <w:pPr>
        <w:tabs>
          <w:tab w:val="num" w:pos="1800"/>
        </w:tabs>
        <w:ind w:left="1800" w:hanging="180"/>
      </w:pPr>
    </w:lvl>
    <w:lvl w:ilvl="3" w:tplc="33AA8A3E" w:tentative="1">
      <w:start w:val="1"/>
      <w:numFmt w:val="decimal"/>
      <w:lvlText w:val="%4."/>
      <w:lvlJc w:val="left"/>
      <w:pPr>
        <w:tabs>
          <w:tab w:val="num" w:pos="2520"/>
        </w:tabs>
        <w:ind w:left="2520" w:hanging="360"/>
      </w:pPr>
    </w:lvl>
    <w:lvl w:ilvl="4" w:tplc="118A3CF2" w:tentative="1">
      <w:start w:val="1"/>
      <w:numFmt w:val="lowerLetter"/>
      <w:lvlText w:val="%5."/>
      <w:lvlJc w:val="left"/>
      <w:pPr>
        <w:tabs>
          <w:tab w:val="num" w:pos="3240"/>
        </w:tabs>
        <w:ind w:left="3240" w:hanging="360"/>
      </w:pPr>
    </w:lvl>
    <w:lvl w:ilvl="5" w:tplc="5CF47804" w:tentative="1">
      <w:start w:val="1"/>
      <w:numFmt w:val="lowerRoman"/>
      <w:lvlText w:val="%6."/>
      <w:lvlJc w:val="right"/>
      <w:pPr>
        <w:tabs>
          <w:tab w:val="num" w:pos="3960"/>
        </w:tabs>
        <w:ind w:left="3960" w:hanging="180"/>
      </w:pPr>
    </w:lvl>
    <w:lvl w:ilvl="6" w:tplc="AD2618E2" w:tentative="1">
      <w:start w:val="1"/>
      <w:numFmt w:val="decimal"/>
      <w:lvlText w:val="%7."/>
      <w:lvlJc w:val="left"/>
      <w:pPr>
        <w:tabs>
          <w:tab w:val="num" w:pos="4680"/>
        </w:tabs>
        <w:ind w:left="4680" w:hanging="360"/>
      </w:pPr>
    </w:lvl>
    <w:lvl w:ilvl="7" w:tplc="F9A6F75A" w:tentative="1">
      <w:start w:val="1"/>
      <w:numFmt w:val="lowerLetter"/>
      <w:lvlText w:val="%8."/>
      <w:lvlJc w:val="left"/>
      <w:pPr>
        <w:tabs>
          <w:tab w:val="num" w:pos="5400"/>
        </w:tabs>
        <w:ind w:left="5400" w:hanging="360"/>
      </w:pPr>
    </w:lvl>
    <w:lvl w:ilvl="8" w:tplc="02FE0E28"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51C08F20">
      <w:start w:val="1"/>
      <w:numFmt w:val="decimal"/>
      <w:lvlText w:val="%1."/>
      <w:lvlJc w:val="left"/>
      <w:pPr>
        <w:tabs>
          <w:tab w:val="num" w:pos="-360"/>
        </w:tabs>
        <w:ind w:left="360" w:hanging="360"/>
      </w:pPr>
      <w:rPr>
        <w:rFonts w:hint="default"/>
        <w:b w:val="0"/>
      </w:rPr>
    </w:lvl>
    <w:lvl w:ilvl="1" w:tplc="29D8B466" w:tentative="1">
      <w:start w:val="1"/>
      <w:numFmt w:val="lowerLetter"/>
      <w:lvlText w:val="%2."/>
      <w:lvlJc w:val="left"/>
      <w:pPr>
        <w:tabs>
          <w:tab w:val="num" w:pos="1440"/>
        </w:tabs>
        <w:ind w:left="1440" w:hanging="360"/>
      </w:pPr>
    </w:lvl>
    <w:lvl w:ilvl="2" w:tplc="26120C02" w:tentative="1">
      <w:start w:val="1"/>
      <w:numFmt w:val="lowerRoman"/>
      <w:lvlText w:val="%3."/>
      <w:lvlJc w:val="right"/>
      <w:pPr>
        <w:tabs>
          <w:tab w:val="num" w:pos="2160"/>
        </w:tabs>
        <w:ind w:left="2160" w:hanging="180"/>
      </w:pPr>
    </w:lvl>
    <w:lvl w:ilvl="3" w:tplc="253837D4" w:tentative="1">
      <w:start w:val="1"/>
      <w:numFmt w:val="decimal"/>
      <w:lvlText w:val="%4."/>
      <w:lvlJc w:val="left"/>
      <w:pPr>
        <w:tabs>
          <w:tab w:val="num" w:pos="2880"/>
        </w:tabs>
        <w:ind w:left="2880" w:hanging="360"/>
      </w:pPr>
    </w:lvl>
    <w:lvl w:ilvl="4" w:tplc="1E226132" w:tentative="1">
      <w:start w:val="1"/>
      <w:numFmt w:val="lowerLetter"/>
      <w:lvlText w:val="%5."/>
      <w:lvlJc w:val="left"/>
      <w:pPr>
        <w:tabs>
          <w:tab w:val="num" w:pos="3600"/>
        </w:tabs>
        <w:ind w:left="3600" w:hanging="360"/>
      </w:pPr>
    </w:lvl>
    <w:lvl w:ilvl="5" w:tplc="38DEE428" w:tentative="1">
      <w:start w:val="1"/>
      <w:numFmt w:val="lowerRoman"/>
      <w:lvlText w:val="%6."/>
      <w:lvlJc w:val="right"/>
      <w:pPr>
        <w:tabs>
          <w:tab w:val="num" w:pos="4320"/>
        </w:tabs>
        <w:ind w:left="4320" w:hanging="180"/>
      </w:pPr>
    </w:lvl>
    <w:lvl w:ilvl="6" w:tplc="5CF47B80" w:tentative="1">
      <w:start w:val="1"/>
      <w:numFmt w:val="decimal"/>
      <w:lvlText w:val="%7."/>
      <w:lvlJc w:val="left"/>
      <w:pPr>
        <w:tabs>
          <w:tab w:val="num" w:pos="5040"/>
        </w:tabs>
        <w:ind w:left="5040" w:hanging="360"/>
      </w:pPr>
    </w:lvl>
    <w:lvl w:ilvl="7" w:tplc="480C6320" w:tentative="1">
      <w:start w:val="1"/>
      <w:numFmt w:val="lowerLetter"/>
      <w:lvlText w:val="%8."/>
      <w:lvlJc w:val="left"/>
      <w:pPr>
        <w:tabs>
          <w:tab w:val="num" w:pos="5760"/>
        </w:tabs>
        <w:ind w:left="5760" w:hanging="360"/>
      </w:pPr>
    </w:lvl>
    <w:lvl w:ilvl="8" w:tplc="3A70499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68C85642">
      <w:start w:val="1"/>
      <w:numFmt w:val="decimal"/>
      <w:lvlText w:val="%1."/>
      <w:lvlJc w:val="left"/>
      <w:pPr>
        <w:tabs>
          <w:tab w:val="num" w:pos="780"/>
        </w:tabs>
        <w:ind w:left="780" w:hanging="780"/>
      </w:pPr>
      <w:rPr>
        <w:rFonts w:hint="default"/>
      </w:rPr>
    </w:lvl>
    <w:lvl w:ilvl="1" w:tplc="9C9C8FD4" w:tentative="1">
      <w:start w:val="1"/>
      <w:numFmt w:val="lowerLetter"/>
      <w:lvlText w:val="%2."/>
      <w:lvlJc w:val="left"/>
      <w:pPr>
        <w:tabs>
          <w:tab w:val="num" w:pos="1440"/>
        </w:tabs>
        <w:ind w:left="1440" w:hanging="360"/>
      </w:pPr>
    </w:lvl>
    <w:lvl w:ilvl="2" w:tplc="1A1E443E" w:tentative="1">
      <w:start w:val="1"/>
      <w:numFmt w:val="lowerRoman"/>
      <w:lvlText w:val="%3."/>
      <w:lvlJc w:val="right"/>
      <w:pPr>
        <w:tabs>
          <w:tab w:val="num" w:pos="2160"/>
        </w:tabs>
        <w:ind w:left="2160" w:hanging="180"/>
      </w:pPr>
    </w:lvl>
    <w:lvl w:ilvl="3" w:tplc="833406D2" w:tentative="1">
      <w:start w:val="1"/>
      <w:numFmt w:val="decimal"/>
      <w:lvlText w:val="%4."/>
      <w:lvlJc w:val="left"/>
      <w:pPr>
        <w:tabs>
          <w:tab w:val="num" w:pos="2880"/>
        </w:tabs>
        <w:ind w:left="2880" w:hanging="360"/>
      </w:pPr>
    </w:lvl>
    <w:lvl w:ilvl="4" w:tplc="10DAC1A4" w:tentative="1">
      <w:start w:val="1"/>
      <w:numFmt w:val="lowerLetter"/>
      <w:lvlText w:val="%5."/>
      <w:lvlJc w:val="left"/>
      <w:pPr>
        <w:tabs>
          <w:tab w:val="num" w:pos="3600"/>
        </w:tabs>
        <w:ind w:left="3600" w:hanging="360"/>
      </w:pPr>
    </w:lvl>
    <w:lvl w:ilvl="5" w:tplc="5E7AD530" w:tentative="1">
      <w:start w:val="1"/>
      <w:numFmt w:val="lowerRoman"/>
      <w:lvlText w:val="%6."/>
      <w:lvlJc w:val="right"/>
      <w:pPr>
        <w:tabs>
          <w:tab w:val="num" w:pos="4320"/>
        </w:tabs>
        <w:ind w:left="4320" w:hanging="180"/>
      </w:pPr>
    </w:lvl>
    <w:lvl w:ilvl="6" w:tplc="26CA9C52" w:tentative="1">
      <w:start w:val="1"/>
      <w:numFmt w:val="decimal"/>
      <w:lvlText w:val="%7."/>
      <w:lvlJc w:val="left"/>
      <w:pPr>
        <w:tabs>
          <w:tab w:val="num" w:pos="5040"/>
        </w:tabs>
        <w:ind w:left="5040" w:hanging="360"/>
      </w:pPr>
    </w:lvl>
    <w:lvl w:ilvl="7" w:tplc="893E81CE" w:tentative="1">
      <w:start w:val="1"/>
      <w:numFmt w:val="lowerLetter"/>
      <w:lvlText w:val="%8."/>
      <w:lvlJc w:val="left"/>
      <w:pPr>
        <w:tabs>
          <w:tab w:val="num" w:pos="5760"/>
        </w:tabs>
        <w:ind w:left="5760" w:hanging="360"/>
      </w:pPr>
    </w:lvl>
    <w:lvl w:ilvl="8" w:tplc="3C0CE99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E826A8A2">
      <w:start w:val="1"/>
      <w:numFmt w:val="decimal"/>
      <w:lvlText w:val="%1."/>
      <w:lvlJc w:val="left"/>
      <w:pPr>
        <w:tabs>
          <w:tab w:val="num" w:pos="1080"/>
        </w:tabs>
        <w:ind w:left="1080" w:hanging="360"/>
      </w:pPr>
      <w:rPr>
        <w:rFonts w:hint="default"/>
      </w:rPr>
    </w:lvl>
    <w:lvl w:ilvl="1" w:tplc="FDD6BDDA" w:tentative="1">
      <w:start w:val="1"/>
      <w:numFmt w:val="lowerLetter"/>
      <w:lvlText w:val="%2."/>
      <w:lvlJc w:val="left"/>
      <w:pPr>
        <w:tabs>
          <w:tab w:val="num" w:pos="1440"/>
        </w:tabs>
        <w:ind w:left="1440" w:hanging="360"/>
      </w:pPr>
    </w:lvl>
    <w:lvl w:ilvl="2" w:tplc="F306E146">
      <w:start w:val="1"/>
      <w:numFmt w:val="lowerRoman"/>
      <w:lvlText w:val="%3."/>
      <w:lvlJc w:val="right"/>
      <w:pPr>
        <w:tabs>
          <w:tab w:val="num" w:pos="2160"/>
        </w:tabs>
        <w:ind w:left="2160" w:hanging="180"/>
      </w:pPr>
    </w:lvl>
    <w:lvl w:ilvl="3" w:tplc="FB7C45CC" w:tentative="1">
      <w:start w:val="1"/>
      <w:numFmt w:val="decimal"/>
      <w:lvlText w:val="%4."/>
      <w:lvlJc w:val="left"/>
      <w:pPr>
        <w:tabs>
          <w:tab w:val="num" w:pos="2880"/>
        </w:tabs>
        <w:ind w:left="2880" w:hanging="360"/>
      </w:pPr>
    </w:lvl>
    <w:lvl w:ilvl="4" w:tplc="1B166988" w:tentative="1">
      <w:start w:val="1"/>
      <w:numFmt w:val="lowerLetter"/>
      <w:lvlText w:val="%5."/>
      <w:lvlJc w:val="left"/>
      <w:pPr>
        <w:tabs>
          <w:tab w:val="num" w:pos="3600"/>
        </w:tabs>
        <w:ind w:left="3600" w:hanging="360"/>
      </w:pPr>
    </w:lvl>
    <w:lvl w:ilvl="5" w:tplc="06F899A8" w:tentative="1">
      <w:start w:val="1"/>
      <w:numFmt w:val="lowerRoman"/>
      <w:lvlText w:val="%6."/>
      <w:lvlJc w:val="right"/>
      <w:pPr>
        <w:tabs>
          <w:tab w:val="num" w:pos="4320"/>
        </w:tabs>
        <w:ind w:left="4320" w:hanging="180"/>
      </w:pPr>
    </w:lvl>
    <w:lvl w:ilvl="6" w:tplc="4FDE5280" w:tentative="1">
      <w:start w:val="1"/>
      <w:numFmt w:val="decimal"/>
      <w:lvlText w:val="%7."/>
      <w:lvlJc w:val="left"/>
      <w:pPr>
        <w:tabs>
          <w:tab w:val="num" w:pos="5040"/>
        </w:tabs>
        <w:ind w:left="5040" w:hanging="360"/>
      </w:pPr>
    </w:lvl>
    <w:lvl w:ilvl="7" w:tplc="707A6220" w:tentative="1">
      <w:start w:val="1"/>
      <w:numFmt w:val="lowerLetter"/>
      <w:lvlText w:val="%8."/>
      <w:lvlJc w:val="left"/>
      <w:pPr>
        <w:tabs>
          <w:tab w:val="num" w:pos="5760"/>
        </w:tabs>
        <w:ind w:left="5760" w:hanging="360"/>
      </w:pPr>
    </w:lvl>
    <w:lvl w:ilvl="8" w:tplc="CA4EAC64"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600C2800">
      <w:start w:val="1"/>
      <w:numFmt w:val="decimal"/>
      <w:lvlText w:val="%1."/>
      <w:lvlJc w:val="left"/>
      <w:pPr>
        <w:ind w:left="720" w:hanging="360"/>
      </w:pPr>
      <w:rPr>
        <w:rFonts w:cs="Times New Roman"/>
        <w:b w:val="0"/>
      </w:rPr>
    </w:lvl>
    <w:lvl w:ilvl="1" w:tplc="EF46D6E0" w:tentative="1">
      <w:start w:val="1"/>
      <w:numFmt w:val="lowerLetter"/>
      <w:lvlText w:val="%2."/>
      <w:lvlJc w:val="left"/>
      <w:pPr>
        <w:ind w:left="1440" w:hanging="360"/>
      </w:pPr>
      <w:rPr>
        <w:rFonts w:cs="Times New Roman"/>
      </w:rPr>
    </w:lvl>
    <w:lvl w:ilvl="2" w:tplc="DD00C2D8" w:tentative="1">
      <w:start w:val="1"/>
      <w:numFmt w:val="lowerRoman"/>
      <w:lvlText w:val="%3."/>
      <w:lvlJc w:val="right"/>
      <w:pPr>
        <w:ind w:left="2160" w:hanging="180"/>
      </w:pPr>
      <w:rPr>
        <w:rFonts w:cs="Times New Roman"/>
      </w:rPr>
    </w:lvl>
    <w:lvl w:ilvl="3" w:tplc="6F826A22" w:tentative="1">
      <w:start w:val="1"/>
      <w:numFmt w:val="decimal"/>
      <w:lvlText w:val="%4."/>
      <w:lvlJc w:val="left"/>
      <w:pPr>
        <w:ind w:left="2880" w:hanging="360"/>
      </w:pPr>
      <w:rPr>
        <w:rFonts w:cs="Times New Roman"/>
      </w:rPr>
    </w:lvl>
    <w:lvl w:ilvl="4" w:tplc="041266BE" w:tentative="1">
      <w:start w:val="1"/>
      <w:numFmt w:val="lowerLetter"/>
      <w:lvlText w:val="%5."/>
      <w:lvlJc w:val="left"/>
      <w:pPr>
        <w:ind w:left="3600" w:hanging="360"/>
      </w:pPr>
      <w:rPr>
        <w:rFonts w:cs="Times New Roman"/>
      </w:rPr>
    </w:lvl>
    <w:lvl w:ilvl="5" w:tplc="08A85106" w:tentative="1">
      <w:start w:val="1"/>
      <w:numFmt w:val="lowerRoman"/>
      <w:lvlText w:val="%6."/>
      <w:lvlJc w:val="right"/>
      <w:pPr>
        <w:ind w:left="4320" w:hanging="180"/>
      </w:pPr>
      <w:rPr>
        <w:rFonts w:cs="Times New Roman"/>
      </w:rPr>
    </w:lvl>
    <w:lvl w:ilvl="6" w:tplc="BAF27334" w:tentative="1">
      <w:start w:val="1"/>
      <w:numFmt w:val="decimal"/>
      <w:lvlText w:val="%7."/>
      <w:lvlJc w:val="left"/>
      <w:pPr>
        <w:ind w:left="5040" w:hanging="360"/>
      </w:pPr>
      <w:rPr>
        <w:rFonts w:cs="Times New Roman"/>
      </w:rPr>
    </w:lvl>
    <w:lvl w:ilvl="7" w:tplc="15CEFC38" w:tentative="1">
      <w:start w:val="1"/>
      <w:numFmt w:val="lowerLetter"/>
      <w:lvlText w:val="%8."/>
      <w:lvlJc w:val="left"/>
      <w:pPr>
        <w:ind w:left="5760" w:hanging="360"/>
      </w:pPr>
      <w:rPr>
        <w:rFonts w:cs="Times New Roman"/>
      </w:rPr>
    </w:lvl>
    <w:lvl w:ilvl="8" w:tplc="AC30474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6E2E5B80">
      <w:start w:val="1"/>
      <w:numFmt w:val="decimal"/>
      <w:lvlText w:val="%1."/>
      <w:lvlJc w:val="left"/>
      <w:pPr>
        <w:ind w:left="360" w:hanging="360"/>
      </w:pPr>
      <w:rPr>
        <w:rFonts w:hint="default"/>
        <w:b w:val="0"/>
      </w:rPr>
    </w:lvl>
    <w:lvl w:ilvl="1" w:tplc="AC5A6DC6" w:tentative="1">
      <w:start w:val="1"/>
      <w:numFmt w:val="lowerLetter"/>
      <w:lvlText w:val="%2."/>
      <w:lvlJc w:val="left"/>
      <w:pPr>
        <w:ind w:left="1080" w:hanging="360"/>
      </w:pPr>
    </w:lvl>
    <w:lvl w:ilvl="2" w:tplc="D668DB20" w:tentative="1">
      <w:start w:val="1"/>
      <w:numFmt w:val="lowerRoman"/>
      <w:lvlText w:val="%3."/>
      <w:lvlJc w:val="right"/>
      <w:pPr>
        <w:ind w:left="1800" w:hanging="180"/>
      </w:pPr>
    </w:lvl>
    <w:lvl w:ilvl="3" w:tplc="D73A475C" w:tentative="1">
      <w:start w:val="1"/>
      <w:numFmt w:val="decimal"/>
      <w:lvlText w:val="%4."/>
      <w:lvlJc w:val="left"/>
      <w:pPr>
        <w:ind w:left="2520" w:hanging="360"/>
      </w:pPr>
    </w:lvl>
    <w:lvl w:ilvl="4" w:tplc="FE4C5562" w:tentative="1">
      <w:start w:val="1"/>
      <w:numFmt w:val="lowerLetter"/>
      <w:lvlText w:val="%5."/>
      <w:lvlJc w:val="left"/>
      <w:pPr>
        <w:ind w:left="3240" w:hanging="360"/>
      </w:pPr>
    </w:lvl>
    <w:lvl w:ilvl="5" w:tplc="03AC5A94" w:tentative="1">
      <w:start w:val="1"/>
      <w:numFmt w:val="lowerRoman"/>
      <w:lvlText w:val="%6."/>
      <w:lvlJc w:val="right"/>
      <w:pPr>
        <w:ind w:left="3960" w:hanging="180"/>
      </w:pPr>
    </w:lvl>
    <w:lvl w:ilvl="6" w:tplc="56F21094" w:tentative="1">
      <w:start w:val="1"/>
      <w:numFmt w:val="decimal"/>
      <w:lvlText w:val="%7."/>
      <w:lvlJc w:val="left"/>
      <w:pPr>
        <w:ind w:left="4680" w:hanging="360"/>
      </w:pPr>
    </w:lvl>
    <w:lvl w:ilvl="7" w:tplc="540CAD46" w:tentative="1">
      <w:start w:val="1"/>
      <w:numFmt w:val="lowerLetter"/>
      <w:lvlText w:val="%8."/>
      <w:lvlJc w:val="left"/>
      <w:pPr>
        <w:ind w:left="5400" w:hanging="360"/>
      </w:pPr>
    </w:lvl>
    <w:lvl w:ilvl="8" w:tplc="FED4B7C8"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555861C6">
      <w:start w:val="1"/>
      <w:numFmt w:val="decimal"/>
      <w:lvlText w:val="%1."/>
      <w:lvlJc w:val="left"/>
      <w:pPr>
        <w:tabs>
          <w:tab w:val="num" w:pos="720"/>
        </w:tabs>
        <w:ind w:left="720" w:hanging="360"/>
      </w:pPr>
      <w:rPr>
        <w:rFonts w:hint="default"/>
      </w:rPr>
    </w:lvl>
    <w:lvl w:ilvl="1" w:tplc="7F8A3666" w:tentative="1">
      <w:start w:val="1"/>
      <w:numFmt w:val="lowerLetter"/>
      <w:lvlText w:val="%2."/>
      <w:lvlJc w:val="left"/>
      <w:pPr>
        <w:tabs>
          <w:tab w:val="num" w:pos="816"/>
        </w:tabs>
        <w:ind w:left="816" w:hanging="360"/>
      </w:pPr>
    </w:lvl>
    <w:lvl w:ilvl="2" w:tplc="70226138" w:tentative="1">
      <w:start w:val="1"/>
      <w:numFmt w:val="lowerRoman"/>
      <w:lvlText w:val="%3."/>
      <w:lvlJc w:val="right"/>
      <w:pPr>
        <w:tabs>
          <w:tab w:val="num" w:pos="1536"/>
        </w:tabs>
        <w:ind w:left="1536" w:hanging="180"/>
      </w:pPr>
    </w:lvl>
    <w:lvl w:ilvl="3" w:tplc="2B6E8FA4" w:tentative="1">
      <w:start w:val="1"/>
      <w:numFmt w:val="decimal"/>
      <w:lvlText w:val="%4."/>
      <w:lvlJc w:val="left"/>
      <w:pPr>
        <w:tabs>
          <w:tab w:val="num" w:pos="2256"/>
        </w:tabs>
        <w:ind w:left="2256" w:hanging="360"/>
      </w:pPr>
    </w:lvl>
    <w:lvl w:ilvl="4" w:tplc="09D0CF56" w:tentative="1">
      <w:start w:val="1"/>
      <w:numFmt w:val="lowerLetter"/>
      <w:lvlText w:val="%5."/>
      <w:lvlJc w:val="left"/>
      <w:pPr>
        <w:tabs>
          <w:tab w:val="num" w:pos="2976"/>
        </w:tabs>
        <w:ind w:left="2976" w:hanging="360"/>
      </w:pPr>
    </w:lvl>
    <w:lvl w:ilvl="5" w:tplc="94ECAA30" w:tentative="1">
      <w:start w:val="1"/>
      <w:numFmt w:val="lowerRoman"/>
      <w:lvlText w:val="%6."/>
      <w:lvlJc w:val="right"/>
      <w:pPr>
        <w:tabs>
          <w:tab w:val="num" w:pos="3696"/>
        </w:tabs>
        <w:ind w:left="3696" w:hanging="180"/>
      </w:pPr>
    </w:lvl>
    <w:lvl w:ilvl="6" w:tplc="7750962E" w:tentative="1">
      <w:start w:val="1"/>
      <w:numFmt w:val="decimal"/>
      <w:lvlText w:val="%7."/>
      <w:lvlJc w:val="left"/>
      <w:pPr>
        <w:tabs>
          <w:tab w:val="num" w:pos="4416"/>
        </w:tabs>
        <w:ind w:left="4416" w:hanging="360"/>
      </w:pPr>
    </w:lvl>
    <w:lvl w:ilvl="7" w:tplc="E018A882" w:tentative="1">
      <w:start w:val="1"/>
      <w:numFmt w:val="lowerLetter"/>
      <w:lvlText w:val="%8."/>
      <w:lvlJc w:val="left"/>
      <w:pPr>
        <w:tabs>
          <w:tab w:val="num" w:pos="5136"/>
        </w:tabs>
        <w:ind w:left="5136" w:hanging="360"/>
      </w:pPr>
    </w:lvl>
    <w:lvl w:ilvl="8" w:tplc="111A6804"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14DED3D4">
      <w:start w:val="1"/>
      <w:numFmt w:val="decimal"/>
      <w:lvlText w:val="%1."/>
      <w:lvlJc w:val="left"/>
      <w:pPr>
        <w:tabs>
          <w:tab w:val="num" w:pos="360"/>
        </w:tabs>
        <w:ind w:left="360" w:hanging="360"/>
      </w:pPr>
      <w:rPr>
        <w:rFonts w:hint="default"/>
        <w:b w:val="0"/>
      </w:rPr>
    </w:lvl>
    <w:lvl w:ilvl="1" w:tplc="292AB058" w:tentative="1">
      <w:start w:val="1"/>
      <w:numFmt w:val="lowerLetter"/>
      <w:lvlText w:val="%2."/>
      <w:lvlJc w:val="left"/>
      <w:pPr>
        <w:tabs>
          <w:tab w:val="num" w:pos="1440"/>
        </w:tabs>
        <w:ind w:left="1440" w:hanging="360"/>
      </w:pPr>
    </w:lvl>
    <w:lvl w:ilvl="2" w:tplc="D424106C" w:tentative="1">
      <w:start w:val="1"/>
      <w:numFmt w:val="lowerRoman"/>
      <w:lvlText w:val="%3."/>
      <w:lvlJc w:val="right"/>
      <w:pPr>
        <w:tabs>
          <w:tab w:val="num" w:pos="2160"/>
        </w:tabs>
        <w:ind w:left="2160" w:hanging="180"/>
      </w:pPr>
    </w:lvl>
    <w:lvl w:ilvl="3" w:tplc="696CC4F2" w:tentative="1">
      <w:start w:val="1"/>
      <w:numFmt w:val="decimal"/>
      <w:lvlText w:val="%4."/>
      <w:lvlJc w:val="left"/>
      <w:pPr>
        <w:tabs>
          <w:tab w:val="num" w:pos="2880"/>
        </w:tabs>
        <w:ind w:left="2880" w:hanging="360"/>
      </w:pPr>
    </w:lvl>
    <w:lvl w:ilvl="4" w:tplc="EDF68358" w:tentative="1">
      <w:start w:val="1"/>
      <w:numFmt w:val="lowerLetter"/>
      <w:lvlText w:val="%5."/>
      <w:lvlJc w:val="left"/>
      <w:pPr>
        <w:tabs>
          <w:tab w:val="num" w:pos="3600"/>
        </w:tabs>
        <w:ind w:left="3600" w:hanging="360"/>
      </w:pPr>
    </w:lvl>
    <w:lvl w:ilvl="5" w:tplc="411A1002" w:tentative="1">
      <w:start w:val="1"/>
      <w:numFmt w:val="lowerRoman"/>
      <w:lvlText w:val="%6."/>
      <w:lvlJc w:val="right"/>
      <w:pPr>
        <w:tabs>
          <w:tab w:val="num" w:pos="4320"/>
        </w:tabs>
        <w:ind w:left="4320" w:hanging="180"/>
      </w:pPr>
    </w:lvl>
    <w:lvl w:ilvl="6" w:tplc="86DAB97C" w:tentative="1">
      <w:start w:val="1"/>
      <w:numFmt w:val="decimal"/>
      <w:lvlText w:val="%7."/>
      <w:lvlJc w:val="left"/>
      <w:pPr>
        <w:tabs>
          <w:tab w:val="num" w:pos="5040"/>
        </w:tabs>
        <w:ind w:left="5040" w:hanging="360"/>
      </w:pPr>
    </w:lvl>
    <w:lvl w:ilvl="7" w:tplc="4DB46B1E" w:tentative="1">
      <w:start w:val="1"/>
      <w:numFmt w:val="lowerLetter"/>
      <w:lvlText w:val="%8."/>
      <w:lvlJc w:val="left"/>
      <w:pPr>
        <w:tabs>
          <w:tab w:val="num" w:pos="5760"/>
        </w:tabs>
        <w:ind w:left="5760" w:hanging="360"/>
      </w:pPr>
    </w:lvl>
    <w:lvl w:ilvl="8" w:tplc="C68450CE"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7FA0812C">
      <w:start w:val="1"/>
      <w:numFmt w:val="decimal"/>
      <w:lvlText w:val="%1."/>
      <w:lvlJc w:val="left"/>
      <w:pPr>
        <w:tabs>
          <w:tab w:val="num" w:pos="1344"/>
        </w:tabs>
        <w:ind w:left="1344" w:hanging="360"/>
      </w:pPr>
      <w:rPr>
        <w:rFonts w:hint="default"/>
      </w:rPr>
    </w:lvl>
    <w:lvl w:ilvl="1" w:tplc="D2E41F12" w:tentative="1">
      <w:start w:val="1"/>
      <w:numFmt w:val="lowerLetter"/>
      <w:lvlText w:val="%2."/>
      <w:lvlJc w:val="left"/>
      <w:pPr>
        <w:tabs>
          <w:tab w:val="num" w:pos="1440"/>
        </w:tabs>
        <w:ind w:left="1440" w:hanging="360"/>
      </w:pPr>
    </w:lvl>
    <w:lvl w:ilvl="2" w:tplc="56243048" w:tentative="1">
      <w:start w:val="1"/>
      <w:numFmt w:val="lowerRoman"/>
      <w:lvlText w:val="%3."/>
      <w:lvlJc w:val="right"/>
      <w:pPr>
        <w:tabs>
          <w:tab w:val="num" w:pos="2160"/>
        </w:tabs>
        <w:ind w:left="2160" w:hanging="180"/>
      </w:pPr>
    </w:lvl>
    <w:lvl w:ilvl="3" w:tplc="95C2DE5E" w:tentative="1">
      <w:start w:val="1"/>
      <w:numFmt w:val="decimal"/>
      <w:lvlText w:val="%4."/>
      <w:lvlJc w:val="left"/>
      <w:pPr>
        <w:tabs>
          <w:tab w:val="num" w:pos="2880"/>
        </w:tabs>
        <w:ind w:left="2880" w:hanging="360"/>
      </w:pPr>
    </w:lvl>
    <w:lvl w:ilvl="4" w:tplc="4EEC49AA" w:tentative="1">
      <w:start w:val="1"/>
      <w:numFmt w:val="lowerLetter"/>
      <w:lvlText w:val="%5."/>
      <w:lvlJc w:val="left"/>
      <w:pPr>
        <w:tabs>
          <w:tab w:val="num" w:pos="3600"/>
        </w:tabs>
        <w:ind w:left="3600" w:hanging="360"/>
      </w:pPr>
    </w:lvl>
    <w:lvl w:ilvl="5" w:tplc="577481F4" w:tentative="1">
      <w:start w:val="1"/>
      <w:numFmt w:val="lowerRoman"/>
      <w:lvlText w:val="%6."/>
      <w:lvlJc w:val="right"/>
      <w:pPr>
        <w:tabs>
          <w:tab w:val="num" w:pos="4320"/>
        </w:tabs>
        <w:ind w:left="4320" w:hanging="180"/>
      </w:pPr>
    </w:lvl>
    <w:lvl w:ilvl="6" w:tplc="F1364B48" w:tentative="1">
      <w:start w:val="1"/>
      <w:numFmt w:val="decimal"/>
      <w:lvlText w:val="%7."/>
      <w:lvlJc w:val="left"/>
      <w:pPr>
        <w:tabs>
          <w:tab w:val="num" w:pos="5040"/>
        </w:tabs>
        <w:ind w:left="5040" w:hanging="360"/>
      </w:pPr>
    </w:lvl>
    <w:lvl w:ilvl="7" w:tplc="77BA99BA" w:tentative="1">
      <w:start w:val="1"/>
      <w:numFmt w:val="lowerLetter"/>
      <w:lvlText w:val="%8."/>
      <w:lvlJc w:val="left"/>
      <w:pPr>
        <w:tabs>
          <w:tab w:val="num" w:pos="5760"/>
        </w:tabs>
        <w:ind w:left="5760" w:hanging="360"/>
      </w:pPr>
    </w:lvl>
    <w:lvl w:ilvl="8" w:tplc="E24E6FFC"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B5505E42">
      <w:start w:val="1"/>
      <w:numFmt w:val="decimal"/>
      <w:lvlText w:val="%1."/>
      <w:lvlJc w:val="left"/>
      <w:pPr>
        <w:tabs>
          <w:tab w:val="num" w:pos="780"/>
        </w:tabs>
        <w:ind w:left="780" w:hanging="780"/>
      </w:pPr>
      <w:rPr>
        <w:rFonts w:hint="default"/>
      </w:rPr>
    </w:lvl>
    <w:lvl w:ilvl="1" w:tplc="A4F260AA" w:tentative="1">
      <w:start w:val="1"/>
      <w:numFmt w:val="lowerLetter"/>
      <w:lvlText w:val="%2."/>
      <w:lvlJc w:val="left"/>
      <w:pPr>
        <w:tabs>
          <w:tab w:val="num" w:pos="1440"/>
        </w:tabs>
        <w:ind w:left="1440" w:hanging="360"/>
      </w:pPr>
    </w:lvl>
    <w:lvl w:ilvl="2" w:tplc="CD76CB1A" w:tentative="1">
      <w:start w:val="1"/>
      <w:numFmt w:val="lowerRoman"/>
      <w:lvlText w:val="%3."/>
      <w:lvlJc w:val="right"/>
      <w:pPr>
        <w:tabs>
          <w:tab w:val="num" w:pos="2160"/>
        </w:tabs>
        <w:ind w:left="2160" w:hanging="180"/>
      </w:pPr>
    </w:lvl>
    <w:lvl w:ilvl="3" w:tplc="18AAB766" w:tentative="1">
      <w:start w:val="1"/>
      <w:numFmt w:val="decimal"/>
      <w:lvlText w:val="%4."/>
      <w:lvlJc w:val="left"/>
      <w:pPr>
        <w:tabs>
          <w:tab w:val="num" w:pos="2880"/>
        </w:tabs>
        <w:ind w:left="2880" w:hanging="360"/>
      </w:pPr>
    </w:lvl>
    <w:lvl w:ilvl="4" w:tplc="5EA2EF38" w:tentative="1">
      <w:start w:val="1"/>
      <w:numFmt w:val="lowerLetter"/>
      <w:lvlText w:val="%5."/>
      <w:lvlJc w:val="left"/>
      <w:pPr>
        <w:tabs>
          <w:tab w:val="num" w:pos="3600"/>
        </w:tabs>
        <w:ind w:left="3600" w:hanging="360"/>
      </w:pPr>
    </w:lvl>
    <w:lvl w:ilvl="5" w:tplc="E03C0FBE" w:tentative="1">
      <w:start w:val="1"/>
      <w:numFmt w:val="lowerRoman"/>
      <w:lvlText w:val="%6."/>
      <w:lvlJc w:val="right"/>
      <w:pPr>
        <w:tabs>
          <w:tab w:val="num" w:pos="4320"/>
        </w:tabs>
        <w:ind w:left="4320" w:hanging="180"/>
      </w:pPr>
    </w:lvl>
    <w:lvl w:ilvl="6" w:tplc="2DD80A16" w:tentative="1">
      <w:start w:val="1"/>
      <w:numFmt w:val="decimal"/>
      <w:lvlText w:val="%7."/>
      <w:lvlJc w:val="left"/>
      <w:pPr>
        <w:tabs>
          <w:tab w:val="num" w:pos="5040"/>
        </w:tabs>
        <w:ind w:left="5040" w:hanging="360"/>
      </w:pPr>
    </w:lvl>
    <w:lvl w:ilvl="7" w:tplc="6F266E0A" w:tentative="1">
      <w:start w:val="1"/>
      <w:numFmt w:val="lowerLetter"/>
      <w:lvlText w:val="%8."/>
      <w:lvlJc w:val="left"/>
      <w:pPr>
        <w:tabs>
          <w:tab w:val="num" w:pos="5760"/>
        </w:tabs>
        <w:ind w:left="5760" w:hanging="360"/>
      </w:pPr>
    </w:lvl>
    <w:lvl w:ilvl="8" w:tplc="D7E2972C"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06380A98">
      <w:start w:val="1"/>
      <w:numFmt w:val="decimal"/>
      <w:lvlText w:val="%1."/>
      <w:lvlJc w:val="left"/>
      <w:pPr>
        <w:tabs>
          <w:tab w:val="num" w:pos="360"/>
        </w:tabs>
        <w:ind w:left="360" w:hanging="360"/>
      </w:pPr>
      <w:rPr>
        <w:b w:val="0"/>
        <w:i w:val="0"/>
      </w:rPr>
    </w:lvl>
    <w:lvl w:ilvl="1" w:tplc="DA00DE46" w:tentative="1">
      <w:start w:val="1"/>
      <w:numFmt w:val="lowerLetter"/>
      <w:lvlText w:val="%2."/>
      <w:lvlJc w:val="left"/>
      <w:pPr>
        <w:tabs>
          <w:tab w:val="num" w:pos="1440"/>
        </w:tabs>
        <w:ind w:left="1440" w:hanging="360"/>
      </w:pPr>
    </w:lvl>
    <w:lvl w:ilvl="2" w:tplc="A3D46FAC" w:tentative="1">
      <w:start w:val="1"/>
      <w:numFmt w:val="lowerRoman"/>
      <w:lvlText w:val="%3."/>
      <w:lvlJc w:val="right"/>
      <w:pPr>
        <w:tabs>
          <w:tab w:val="num" w:pos="2160"/>
        </w:tabs>
        <w:ind w:left="2160" w:hanging="180"/>
      </w:pPr>
    </w:lvl>
    <w:lvl w:ilvl="3" w:tplc="9D4AB5B4" w:tentative="1">
      <w:start w:val="1"/>
      <w:numFmt w:val="decimal"/>
      <w:lvlText w:val="%4."/>
      <w:lvlJc w:val="left"/>
      <w:pPr>
        <w:tabs>
          <w:tab w:val="num" w:pos="2880"/>
        </w:tabs>
        <w:ind w:left="2880" w:hanging="360"/>
      </w:pPr>
    </w:lvl>
    <w:lvl w:ilvl="4" w:tplc="309062D6" w:tentative="1">
      <w:start w:val="1"/>
      <w:numFmt w:val="lowerLetter"/>
      <w:lvlText w:val="%5."/>
      <w:lvlJc w:val="left"/>
      <w:pPr>
        <w:tabs>
          <w:tab w:val="num" w:pos="3600"/>
        </w:tabs>
        <w:ind w:left="3600" w:hanging="360"/>
      </w:pPr>
    </w:lvl>
    <w:lvl w:ilvl="5" w:tplc="16DAE88C" w:tentative="1">
      <w:start w:val="1"/>
      <w:numFmt w:val="lowerRoman"/>
      <w:lvlText w:val="%6."/>
      <w:lvlJc w:val="right"/>
      <w:pPr>
        <w:tabs>
          <w:tab w:val="num" w:pos="4320"/>
        </w:tabs>
        <w:ind w:left="4320" w:hanging="180"/>
      </w:pPr>
    </w:lvl>
    <w:lvl w:ilvl="6" w:tplc="D14AC3DE" w:tentative="1">
      <w:start w:val="1"/>
      <w:numFmt w:val="decimal"/>
      <w:lvlText w:val="%7."/>
      <w:lvlJc w:val="left"/>
      <w:pPr>
        <w:tabs>
          <w:tab w:val="num" w:pos="5040"/>
        </w:tabs>
        <w:ind w:left="5040" w:hanging="360"/>
      </w:pPr>
    </w:lvl>
    <w:lvl w:ilvl="7" w:tplc="8DD21ACE" w:tentative="1">
      <w:start w:val="1"/>
      <w:numFmt w:val="lowerLetter"/>
      <w:lvlText w:val="%8."/>
      <w:lvlJc w:val="left"/>
      <w:pPr>
        <w:tabs>
          <w:tab w:val="num" w:pos="5760"/>
        </w:tabs>
        <w:ind w:left="5760" w:hanging="360"/>
      </w:pPr>
    </w:lvl>
    <w:lvl w:ilvl="8" w:tplc="A5DED686"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C832DFCE">
      <w:start w:val="1"/>
      <w:numFmt w:val="decimal"/>
      <w:lvlText w:val="%1."/>
      <w:lvlJc w:val="left"/>
      <w:pPr>
        <w:tabs>
          <w:tab w:val="num" w:pos="360"/>
        </w:tabs>
        <w:ind w:left="360" w:hanging="360"/>
      </w:pPr>
      <w:rPr>
        <w:rFonts w:hint="default"/>
        <w:b w:val="0"/>
      </w:rPr>
    </w:lvl>
    <w:lvl w:ilvl="1" w:tplc="826A8CDE" w:tentative="1">
      <w:start w:val="1"/>
      <w:numFmt w:val="lowerLetter"/>
      <w:lvlText w:val="%2."/>
      <w:lvlJc w:val="left"/>
      <w:pPr>
        <w:tabs>
          <w:tab w:val="num" w:pos="1440"/>
        </w:tabs>
        <w:ind w:left="1440" w:hanging="360"/>
      </w:pPr>
    </w:lvl>
    <w:lvl w:ilvl="2" w:tplc="A094CD1E" w:tentative="1">
      <w:start w:val="1"/>
      <w:numFmt w:val="lowerRoman"/>
      <w:lvlText w:val="%3."/>
      <w:lvlJc w:val="right"/>
      <w:pPr>
        <w:tabs>
          <w:tab w:val="num" w:pos="2160"/>
        </w:tabs>
        <w:ind w:left="2160" w:hanging="180"/>
      </w:pPr>
    </w:lvl>
    <w:lvl w:ilvl="3" w:tplc="AF34F5BE" w:tentative="1">
      <w:start w:val="1"/>
      <w:numFmt w:val="decimal"/>
      <w:lvlText w:val="%4."/>
      <w:lvlJc w:val="left"/>
      <w:pPr>
        <w:tabs>
          <w:tab w:val="num" w:pos="2880"/>
        </w:tabs>
        <w:ind w:left="2880" w:hanging="360"/>
      </w:pPr>
    </w:lvl>
    <w:lvl w:ilvl="4" w:tplc="FF0293E8" w:tentative="1">
      <w:start w:val="1"/>
      <w:numFmt w:val="lowerLetter"/>
      <w:lvlText w:val="%5."/>
      <w:lvlJc w:val="left"/>
      <w:pPr>
        <w:tabs>
          <w:tab w:val="num" w:pos="3600"/>
        </w:tabs>
        <w:ind w:left="3600" w:hanging="360"/>
      </w:pPr>
    </w:lvl>
    <w:lvl w:ilvl="5" w:tplc="923C9D08" w:tentative="1">
      <w:start w:val="1"/>
      <w:numFmt w:val="lowerRoman"/>
      <w:lvlText w:val="%6."/>
      <w:lvlJc w:val="right"/>
      <w:pPr>
        <w:tabs>
          <w:tab w:val="num" w:pos="4320"/>
        </w:tabs>
        <w:ind w:left="4320" w:hanging="180"/>
      </w:pPr>
    </w:lvl>
    <w:lvl w:ilvl="6" w:tplc="D794CC30" w:tentative="1">
      <w:start w:val="1"/>
      <w:numFmt w:val="decimal"/>
      <w:lvlText w:val="%7."/>
      <w:lvlJc w:val="left"/>
      <w:pPr>
        <w:tabs>
          <w:tab w:val="num" w:pos="5040"/>
        </w:tabs>
        <w:ind w:left="5040" w:hanging="360"/>
      </w:pPr>
    </w:lvl>
    <w:lvl w:ilvl="7" w:tplc="F3689CA2" w:tentative="1">
      <w:start w:val="1"/>
      <w:numFmt w:val="lowerLetter"/>
      <w:lvlText w:val="%8."/>
      <w:lvlJc w:val="left"/>
      <w:pPr>
        <w:tabs>
          <w:tab w:val="num" w:pos="5760"/>
        </w:tabs>
        <w:ind w:left="5760" w:hanging="360"/>
      </w:pPr>
    </w:lvl>
    <w:lvl w:ilvl="8" w:tplc="74AEA992"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F5267762">
      <w:start w:val="1"/>
      <w:numFmt w:val="decimal"/>
      <w:lvlText w:val="%1."/>
      <w:lvlJc w:val="left"/>
      <w:pPr>
        <w:tabs>
          <w:tab w:val="num" w:pos="360"/>
        </w:tabs>
        <w:ind w:left="360" w:hanging="360"/>
      </w:pPr>
    </w:lvl>
    <w:lvl w:ilvl="1" w:tplc="561AA14C">
      <w:start w:val="1"/>
      <w:numFmt w:val="bullet"/>
      <w:lvlText w:val=""/>
      <w:lvlJc w:val="left"/>
      <w:pPr>
        <w:tabs>
          <w:tab w:val="num" w:pos="1080"/>
        </w:tabs>
        <w:ind w:left="1080" w:hanging="360"/>
      </w:pPr>
      <w:rPr>
        <w:rFonts w:ascii="Symbol" w:hAnsi="Symbol" w:hint="default"/>
      </w:rPr>
    </w:lvl>
    <w:lvl w:ilvl="2" w:tplc="55AC3FD2">
      <w:start w:val="1"/>
      <w:numFmt w:val="decimal"/>
      <w:lvlText w:val="%3."/>
      <w:lvlJc w:val="left"/>
      <w:pPr>
        <w:tabs>
          <w:tab w:val="num" w:pos="1980"/>
        </w:tabs>
        <w:ind w:left="1980" w:hanging="360"/>
      </w:pPr>
    </w:lvl>
    <w:lvl w:ilvl="3" w:tplc="ACC2FAD0" w:tentative="1">
      <w:start w:val="1"/>
      <w:numFmt w:val="decimal"/>
      <w:lvlText w:val="%4."/>
      <w:lvlJc w:val="left"/>
      <w:pPr>
        <w:tabs>
          <w:tab w:val="num" w:pos="2520"/>
        </w:tabs>
        <w:ind w:left="2520" w:hanging="360"/>
      </w:pPr>
    </w:lvl>
    <w:lvl w:ilvl="4" w:tplc="B8784E08" w:tentative="1">
      <w:start w:val="1"/>
      <w:numFmt w:val="lowerLetter"/>
      <w:lvlText w:val="%5."/>
      <w:lvlJc w:val="left"/>
      <w:pPr>
        <w:tabs>
          <w:tab w:val="num" w:pos="3240"/>
        </w:tabs>
        <w:ind w:left="3240" w:hanging="360"/>
      </w:pPr>
    </w:lvl>
    <w:lvl w:ilvl="5" w:tplc="15D00C92" w:tentative="1">
      <w:start w:val="1"/>
      <w:numFmt w:val="lowerRoman"/>
      <w:lvlText w:val="%6."/>
      <w:lvlJc w:val="right"/>
      <w:pPr>
        <w:tabs>
          <w:tab w:val="num" w:pos="3960"/>
        </w:tabs>
        <w:ind w:left="3960" w:hanging="180"/>
      </w:pPr>
    </w:lvl>
    <w:lvl w:ilvl="6" w:tplc="84DC7A68" w:tentative="1">
      <w:start w:val="1"/>
      <w:numFmt w:val="decimal"/>
      <w:lvlText w:val="%7."/>
      <w:lvlJc w:val="left"/>
      <w:pPr>
        <w:tabs>
          <w:tab w:val="num" w:pos="4680"/>
        </w:tabs>
        <w:ind w:left="4680" w:hanging="360"/>
      </w:pPr>
    </w:lvl>
    <w:lvl w:ilvl="7" w:tplc="79588AA8" w:tentative="1">
      <w:start w:val="1"/>
      <w:numFmt w:val="lowerLetter"/>
      <w:lvlText w:val="%8."/>
      <w:lvlJc w:val="left"/>
      <w:pPr>
        <w:tabs>
          <w:tab w:val="num" w:pos="5400"/>
        </w:tabs>
        <w:ind w:left="5400" w:hanging="360"/>
      </w:pPr>
    </w:lvl>
    <w:lvl w:ilvl="8" w:tplc="E06E86CA"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08700B2C">
      <w:start w:val="1"/>
      <w:numFmt w:val="decimal"/>
      <w:lvlText w:val="%1."/>
      <w:lvlJc w:val="left"/>
      <w:pPr>
        <w:tabs>
          <w:tab w:val="num" w:pos="360"/>
        </w:tabs>
        <w:ind w:left="360" w:hanging="360"/>
      </w:pPr>
      <w:rPr>
        <w:rFonts w:hint="default"/>
      </w:rPr>
    </w:lvl>
    <w:lvl w:ilvl="1" w:tplc="DD04856E" w:tentative="1">
      <w:start w:val="1"/>
      <w:numFmt w:val="lowerLetter"/>
      <w:lvlText w:val="%2."/>
      <w:lvlJc w:val="left"/>
      <w:pPr>
        <w:tabs>
          <w:tab w:val="num" w:pos="1440"/>
        </w:tabs>
        <w:ind w:left="1440" w:hanging="360"/>
      </w:pPr>
    </w:lvl>
    <w:lvl w:ilvl="2" w:tplc="58263486" w:tentative="1">
      <w:start w:val="1"/>
      <w:numFmt w:val="lowerRoman"/>
      <w:lvlText w:val="%3."/>
      <w:lvlJc w:val="right"/>
      <w:pPr>
        <w:tabs>
          <w:tab w:val="num" w:pos="2160"/>
        </w:tabs>
        <w:ind w:left="2160" w:hanging="180"/>
      </w:pPr>
    </w:lvl>
    <w:lvl w:ilvl="3" w:tplc="73621B1E" w:tentative="1">
      <w:start w:val="1"/>
      <w:numFmt w:val="decimal"/>
      <w:lvlText w:val="%4."/>
      <w:lvlJc w:val="left"/>
      <w:pPr>
        <w:tabs>
          <w:tab w:val="num" w:pos="2880"/>
        </w:tabs>
        <w:ind w:left="2880" w:hanging="360"/>
      </w:pPr>
    </w:lvl>
    <w:lvl w:ilvl="4" w:tplc="CA20AA30" w:tentative="1">
      <w:start w:val="1"/>
      <w:numFmt w:val="lowerLetter"/>
      <w:lvlText w:val="%5."/>
      <w:lvlJc w:val="left"/>
      <w:pPr>
        <w:tabs>
          <w:tab w:val="num" w:pos="3600"/>
        </w:tabs>
        <w:ind w:left="3600" w:hanging="360"/>
      </w:pPr>
    </w:lvl>
    <w:lvl w:ilvl="5" w:tplc="75C6C48A" w:tentative="1">
      <w:start w:val="1"/>
      <w:numFmt w:val="lowerRoman"/>
      <w:lvlText w:val="%6."/>
      <w:lvlJc w:val="right"/>
      <w:pPr>
        <w:tabs>
          <w:tab w:val="num" w:pos="4320"/>
        </w:tabs>
        <w:ind w:left="4320" w:hanging="180"/>
      </w:pPr>
    </w:lvl>
    <w:lvl w:ilvl="6" w:tplc="842C0810" w:tentative="1">
      <w:start w:val="1"/>
      <w:numFmt w:val="decimal"/>
      <w:lvlText w:val="%7."/>
      <w:lvlJc w:val="left"/>
      <w:pPr>
        <w:tabs>
          <w:tab w:val="num" w:pos="5040"/>
        </w:tabs>
        <w:ind w:left="5040" w:hanging="360"/>
      </w:pPr>
    </w:lvl>
    <w:lvl w:ilvl="7" w:tplc="B8A4064E" w:tentative="1">
      <w:start w:val="1"/>
      <w:numFmt w:val="lowerLetter"/>
      <w:lvlText w:val="%8."/>
      <w:lvlJc w:val="left"/>
      <w:pPr>
        <w:tabs>
          <w:tab w:val="num" w:pos="5760"/>
        </w:tabs>
        <w:ind w:left="5760" w:hanging="360"/>
      </w:pPr>
    </w:lvl>
    <w:lvl w:ilvl="8" w:tplc="2FD09F08"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F070BE6E">
      <w:start w:val="1"/>
      <w:numFmt w:val="decimal"/>
      <w:lvlText w:val="%1."/>
      <w:lvlJc w:val="left"/>
      <w:pPr>
        <w:tabs>
          <w:tab w:val="num" w:pos="720"/>
        </w:tabs>
        <w:ind w:left="720" w:hanging="360"/>
      </w:pPr>
    </w:lvl>
    <w:lvl w:ilvl="1" w:tplc="F462181C">
      <w:start w:val="1"/>
      <w:numFmt w:val="lowerLetter"/>
      <w:lvlText w:val="%2."/>
      <w:lvlJc w:val="left"/>
      <w:pPr>
        <w:tabs>
          <w:tab w:val="num" w:pos="1440"/>
        </w:tabs>
        <w:ind w:left="1440" w:hanging="360"/>
      </w:pPr>
    </w:lvl>
    <w:lvl w:ilvl="2" w:tplc="336ACEC2" w:tentative="1">
      <w:start w:val="1"/>
      <w:numFmt w:val="lowerRoman"/>
      <w:lvlText w:val="%3."/>
      <w:lvlJc w:val="right"/>
      <w:pPr>
        <w:tabs>
          <w:tab w:val="num" w:pos="2160"/>
        </w:tabs>
        <w:ind w:left="2160" w:hanging="180"/>
      </w:pPr>
    </w:lvl>
    <w:lvl w:ilvl="3" w:tplc="60D443E4" w:tentative="1">
      <w:start w:val="1"/>
      <w:numFmt w:val="decimal"/>
      <w:lvlText w:val="%4."/>
      <w:lvlJc w:val="left"/>
      <w:pPr>
        <w:tabs>
          <w:tab w:val="num" w:pos="2880"/>
        </w:tabs>
        <w:ind w:left="2880" w:hanging="360"/>
      </w:pPr>
    </w:lvl>
    <w:lvl w:ilvl="4" w:tplc="E3502BB6" w:tentative="1">
      <w:start w:val="1"/>
      <w:numFmt w:val="lowerLetter"/>
      <w:lvlText w:val="%5."/>
      <w:lvlJc w:val="left"/>
      <w:pPr>
        <w:tabs>
          <w:tab w:val="num" w:pos="3600"/>
        </w:tabs>
        <w:ind w:left="3600" w:hanging="360"/>
      </w:pPr>
    </w:lvl>
    <w:lvl w:ilvl="5" w:tplc="547EE840" w:tentative="1">
      <w:start w:val="1"/>
      <w:numFmt w:val="lowerRoman"/>
      <w:lvlText w:val="%6."/>
      <w:lvlJc w:val="right"/>
      <w:pPr>
        <w:tabs>
          <w:tab w:val="num" w:pos="4320"/>
        </w:tabs>
        <w:ind w:left="4320" w:hanging="180"/>
      </w:pPr>
    </w:lvl>
    <w:lvl w:ilvl="6" w:tplc="91DC2FEE" w:tentative="1">
      <w:start w:val="1"/>
      <w:numFmt w:val="decimal"/>
      <w:lvlText w:val="%7."/>
      <w:lvlJc w:val="left"/>
      <w:pPr>
        <w:tabs>
          <w:tab w:val="num" w:pos="5040"/>
        </w:tabs>
        <w:ind w:left="5040" w:hanging="360"/>
      </w:pPr>
    </w:lvl>
    <w:lvl w:ilvl="7" w:tplc="07F467C2" w:tentative="1">
      <w:start w:val="1"/>
      <w:numFmt w:val="lowerLetter"/>
      <w:lvlText w:val="%8."/>
      <w:lvlJc w:val="left"/>
      <w:pPr>
        <w:tabs>
          <w:tab w:val="num" w:pos="5760"/>
        </w:tabs>
        <w:ind w:left="5760" w:hanging="360"/>
      </w:pPr>
    </w:lvl>
    <w:lvl w:ilvl="8" w:tplc="0B66BA2E" w:tentative="1">
      <w:start w:val="1"/>
      <w:numFmt w:val="lowerRoman"/>
      <w:lvlText w:val="%9."/>
      <w:lvlJc w:val="right"/>
      <w:pPr>
        <w:tabs>
          <w:tab w:val="num" w:pos="6480"/>
        </w:tabs>
        <w:ind w:left="6480" w:hanging="180"/>
      </w:pPr>
    </w:lvl>
  </w:abstractNum>
  <w:abstractNum w:abstractNumId="61" w15:restartNumberingAfterBreak="0">
    <w:nsid w:val="1EDA388B"/>
    <w:multiLevelType w:val="multilevel"/>
    <w:tmpl w:val="B98CB0B8"/>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1F0D5E12"/>
    <w:multiLevelType w:val="hybridMultilevel"/>
    <w:tmpl w:val="36724304"/>
    <w:name w:val="WW8Num4323222222233322332323222223232224232222222222222222"/>
    <w:lvl w:ilvl="0" w:tplc="83F4A252">
      <w:start w:val="1"/>
      <w:numFmt w:val="decimal"/>
      <w:lvlText w:val="%1."/>
      <w:lvlJc w:val="left"/>
      <w:pPr>
        <w:tabs>
          <w:tab w:val="num" w:pos="360"/>
        </w:tabs>
        <w:ind w:left="360" w:hanging="360"/>
      </w:pPr>
      <w:rPr>
        <w:b w:val="0"/>
        <w:i w:val="0"/>
      </w:rPr>
    </w:lvl>
    <w:lvl w:ilvl="1" w:tplc="D158DA5E" w:tentative="1">
      <w:start w:val="1"/>
      <w:numFmt w:val="lowerLetter"/>
      <w:lvlText w:val="%2."/>
      <w:lvlJc w:val="left"/>
      <w:pPr>
        <w:tabs>
          <w:tab w:val="num" w:pos="1440"/>
        </w:tabs>
        <w:ind w:left="1440" w:hanging="360"/>
      </w:pPr>
    </w:lvl>
    <w:lvl w:ilvl="2" w:tplc="0C3CDD24" w:tentative="1">
      <w:start w:val="1"/>
      <w:numFmt w:val="lowerRoman"/>
      <w:lvlText w:val="%3."/>
      <w:lvlJc w:val="right"/>
      <w:pPr>
        <w:tabs>
          <w:tab w:val="num" w:pos="2160"/>
        </w:tabs>
        <w:ind w:left="2160" w:hanging="180"/>
      </w:pPr>
    </w:lvl>
    <w:lvl w:ilvl="3" w:tplc="3B604068" w:tentative="1">
      <w:start w:val="1"/>
      <w:numFmt w:val="decimal"/>
      <w:lvlText w:val="%4."/>
      <w:lvlJc w:val="left"/>
      <w:pPr>
        <w:tabs>
          <w:tab w:val="num" w:pos="2880"/>
        </w:tabs>
        <w:ind w:left="2880" w:hanging="360"/>
      </w:pPr>
    </w:lvl>
    <w:lvl w:ilvl="4" w:tplc="62F85D20" w:tentative="1">
      <w:start w:val="1"/>
      <w:numFmt w:val="lowerLetter"/>
      <w:lvlText w:val="%5."/>
      <w:lvlJc w:val="left"/>
      <w:pPr>
        <w:tabs>
          <w:tab w:val="num" w:pos="3600"/>
        </w:tabs>
        <w:ind w:left="3600" w:hanging="360"/>
      </w:pPr>
    </w:lvl>
    <w:lvl w:ilvl="5" w:tplc="0B5E553A" w:tentative="1">
      <w:start w:val="1"/>
      <w:numFmt w:val="lowerRoman"/>
      <w:lvlText w:val="%6."/>
      <w:lvlJc w:val="right"/>
      <w:pPr>
        <w:tabs>
          <w:tab w:val="num" w:pos="4320"/>
        </w:tabs>
        <w:ind w:left="4320" w:hanging="180"/>
      </w:pPr>
    </w:lvl>
    <w:lvl w:ilvl="6" w:tplc="E52C8E1C" w:tentative="1">
      <w:start w:val="1"/>
      <w:numFmt w:val="decimal"/>
      <w:lvlText w:val="%7."/>
      <w:lvlJc w:val="left"/>
      <w:pPr>
        <w:tabs>
          <w:tab w:val="num" w:pos="5040"/>
        </w:tabs>
        <w:ind w:left="5040" w:hanging="360"/>
      </w:pPr>
    </w:lvl>
    <w:lvl w:ilvl="7" w:tplc="54A47D8C" w:tentative="1">
      <w:start w:val="1"/>
      <w:numFmt w:val="lowerLetter"/>
      <w:lvlText w:val="%8."/>
      <w:lvlJc w:val="left"/>
      <w:pPr>
        <w:tabs>
          <w:tab w:val="num" w:pos="5760"/>
        </w:tabs>
        <w:ind w:left="5760" w:hanging="360"/>
      </w:pPr>
    </w:lvl>
    <w:lvl w:ilvl="8" w:tplc="DF98866C"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AD341A1C">
      <w:start w:val="1"/>
      <w:numFmt w:val="decimal"/>
      <w:lvlText w:val="%1."/>
      <w:lvlJc w:val="left"/>
      <w:pPr>
        <w:tabs>
          <w:tab w:val="num" w:pos="720"/>
        </w:tabs>
        <w:ind w:left="720" w:hanging="360"/>
      </w:pPr>
      <w:rPr>
        <w:rFonts w:hint="default"/>
      </w:rPr>
    </w:lvl>
    <w:lvl w:ilvl="1" w:tplc="0B1A5F44" w:tentative="1">
      <w:start w:val="1"/>
      <w:numFmt w:val="lowerLetter"/>
      <w:lvlText w:val="%2."/>
      <w:lvlJc w:val="left"/>
      <w:pPr>
        <w:tabs>
          <w:tab w:val="num" w:pos="1800"/>
        </w:tabs>
        <w:ind w:left="1800" w:hanging="360"/>
      </w:pPr>
    </w:lvl>
    <w:lvl w:ilvl="2" w:tplc="5114E07C" w:tentative="1">
      <w:start w:val="1"/>
      <w:numFmt w:val="lowerRoman"/>
      <w:lvlText w:val="%3."/>
      <w:lvlJc w:val="right"/>
      <w:pPr>
        <w:tabs>
          <w:tab w:val="num" w:pos="2520"/>
        </w:tabs>
        <w:ind w:left="2520" w:hanging="180"/>
      </w:pPr>
    </w:lvl>
    <w:lvl w:ilvl="3" w:tplc="B3F42F4A" w:tentative="1">
      <w:start w:val="1"/>
      <w:numFmt w:val="decimal"/>
      <w:lvlText w:val="%4."/>
      <w:lvlJc w:val="left"/>
      <w:pPr>
        <w:tabs>
          <w:tab w:val="num" w:pos="3240"/>
        </w:tabs>
        <w:ind w:left="3240" w:hanging="360"/>
      </w:pPr>
    </w:lvl>
    <w:lvl w:ilvl="4" w:tplc="9AA6697E" w:tentative="1">
      <w:start w:val="1"/>
      <w:numFmt w:val="lowerLetter"/>
      <w:lvlText w:val="%5."/>
      <w:lvlJc w:val="left"/>
      <w:pPr>
        <w:tabs>
          <w:tab w:val="num" w:pos="3960"/>
        </w:tabs>
        <w:ind w:left="3960" w:hanging="360"/>
      </w:pPr>
    </w:lvl>
    <w:lvl w:ilvl="5" w:tplc="A0FC5FFE" w:tentative="1">
      <w:start w:val="1"/>
      <w:numFmt w:val="lowerRoman"/>
      <w:lvlText w:val="%6."/>
      <w:lvlJc w:val="right"/>
      <w:pPr>
        <w:tabs>
          <w:tab w:val="num" w:pos="4680"/>
        </w:tabs>
        <w:ind w:left="4680" w:hanging="180"/>
      </w:pPr>
    </w:lvl>
    <w:lvl w:ilvl="6" w:tplc="2960BE86" w:tentative="1">
      <w:start w:val="1"/>
      <w:numFmt w:val="decimal"/>
      <w:lvlText w:val="%7."/>
      <w:lvlJc w:val="left"/>
      <w:pPr>
        <w:tabs>
          <w:tab w:val="num" w:pos="5400"/>
        </w:tabs>
        <w:ind w:left="5400" w:hanging="360"/>
      </w:pPr>
    </w:lvl>
    <w:lvl w:ilvl="7" w:tplc="9DE8396E" w:tentative="1">
      <w:start w:val="1"/>
      <w:numFmt w:val="lowerLetter"/>
      <w:lvlText w:val="%8."/>
      <w:lvlJc w:val="left"/>
      <w:pPr>
        <w:tabs>
          <w:tab w:val="num" w:pos="6120"/>
        </w:tabs>
        <w:ind w:left="6120" w:hanging="360"/>
      </w:pPr>
    </w:lvl>
    <w:lvl w:ilvl="8" w:tplc="B37C2ED4"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DF508D2C">
      <w:start w:val="1"/>
      <w:numFmt w:val="decimal"/>
      <w:lvlText w:val="%1."/>
      <w:lvlJc w:val="left"/>
      <w:pPr>
        <w:tabs>
          <w:tab w:val="num" w:pos="780"/>
        </w:tabs>
        <w:ind w:left="780" w:hanging="780"/>
      </w:pPr>
      <w:rPr>
        <w:rFonts w:hint="default"/>
      </w:rPr>
    </w:lvl>
    <w:lvl w:ilvl="1" w:tplc="3612DE94" w:tentative="1">
      <w:start w:val="1"/>
      <w:numFmt w:val="lowerLetter"/>
      <w:lvlText w:val="%2."/>
      <w:lvlJc w:val="left"/>
      <w:pPr>
        <w:tabs>
          <w:tab w:val="num" w:pos="1440"/>
        </w:tabs>
        <w:ind w:left="1440" w:hanging="360"/>
      </w:pPr>
    </w:lvl>
    <w:lvl w:ilvl="2" w:tplc="567C660C" w:tentative="1">
      <w:start w:val="1"/>
      <w:numFmt w:val="lowerRoman"/>
      <w:lvlText w:val="%3."/>
      <w:lvlJc w:val="right"/>
      <w:pPr>
        <w:tabs>
          <w:tab w:val="num" w:pos="2160"/>
        </w:tabs>
        <w:ind w:left="2160" w:hanging="180"/>
      </w:pPr>
    </w:lvl>
    <w:lvl w:ilvl="3" w:tplc="585C3F42" w:tentative="1">
      <w:start w:val="1"/>
      <w:numFmt w:val="decimal"/>
      <w:lvlText w:val="%4."/>
      <w:lvlJc w:val="left"/>
      <w:pPr>
        <w:tabs>
          <w:tab w:val="num" w:pos="2880"/>
        </w:tabs>
        <w:ind w:left="2880" w:hanging="360"/>
      </w:pPr>
    </w:lvl>
    <w:lvl w:ilvl="4" w:tplc="4CCCC29A" w:tentative="1">
      <w:start w:val="1"/>
      <w:numFmt w:val="lowerLetter"/>
      <w:lvlText w:val="%5."/>
      <w:lvlJc w:val="left"/>
      <w:pPr>
        <w:tabs>
          <w:tab w:val="num" w:pos="3600"/>
        </w:tabs>
        <w:ind w:left="3600" w:hanging="360"/>
      </w:pPr>
    </w:lvl>
    <w:lvl w:ilvl="5" w:tplc="3B96552A" w:tentative="1">
      <w:start w:val="1"/>
      <w:numFmt w:val="lowerRoman"/>
      <w:lvlText w:val="%6."/>
      <w:lvlJc w:val="right"/>
      <w:pPr>
        <w:tabs>
          <w:tab w:val="num" w:pos="4320"/>
        </w:tabs>
        <w:ind w:left="4320" w:hanging="180"/>
      </w:pPr>
    </w:lvl>
    <w:lvl w:ilvl="6" w:tplc="A1E8C6A8" w:tentative="1">
      <w:start w:val="1"/>
      <w:numFmt w:val="decimal"/>
      <w:lvlText w:val="%7."/>
      <w:lvlJc w:val="left"/>
      <w:pPr>
        <w:tabs>
          <w:tab w:val="num" w:pos="5040"/>
        </w:tabs>
        <w:ind w:left="5040" w:hanging="360"/>
      </w:pPr>
    </w:lvl>
    <w:lvl w:ilvl="7" w:tplc="ADD8E884" w:tentative="1">
      <w:start w:val="1"/>
      <w:numFmt w:val="lowerLetter"/>
      <w:lvlText w:val="%8."/>
      <w:lvlJc w:val="left"/>
      <w:pPr>
        <w:tabs>
          <w:tab w:val="num" w:pos="5760"/>
        </w:tabs>
        <w:ind w:left="5760" w:hanging="360"/>
      </w:pPr>
    </w:lvl>
    <w:lvl w:ilvl="8" w:tplc="D2E05ADE"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EF6A6698">
      <w:start w:val="1"/>
      <w:numFmt w:val="decimal"/>
      <w:lvlText w:val="%1."/>
      <w:lvlJc w:val="left"/>
      <w:pPr>
        <w:tabs>
          <w:tab w:val="num" w:pos="360"/>
        </w:tabs>
        <w:ind w:left="360" w:hanging="360"/>
      </w:pPr>
      <w:rPr>
        <w:rFonts w:hint="default"/>
      </w:rPr>
    </w:lvl>
    <w:lvl w:ilvl="1" w:tplc="584CCC42" w:tentative="1">
      <w:start w:val="1"/>
      <w:numFmt w:val="lowerLetter"/>
      <w:lvlText w:val="%2."/>
      <w:lvlJc w:val="left"/>
      <w:pPr>
        <w:tabs>
          <w:tab w:val="num" w:pos="1440"/>
        </w:tabs>
        <w:ind w:left="1440" w:hanging="360"/>
      </w:pPr>
    </w:lvl>
    <w:lvl w:ilvl="2" w:tplc="87B22A98" w:tentative="1">
      <w:start w:val="1"/>
      <w:numFmt w:val="lowerRoman"/>
      <w:lvlText w:val="%3."/>
      <w:lvlJc w:val="right"/>
      <w:pPr>
        <w:tabs>
          <w:tab w:val="num" w:pos="2160"/>
        </w:tabs>
        <w:ind w:left="2160" w:hanging="180"/>
      </w:pPr>
    </w:lvl>
    <w:lvl w:ilvl="3" w:tplc="6752105E" w:tentative="1">
      <w:start w:val="1"/>
      <w:numFmt w:val="decimal"/>
      <w:lvlText w:val="%4."/>
      <w:lvlJc w:val="left"/>
      <w:pPr>
        <w:tabs>
          <w:tab w:val="num" w:pos="2880"/>
        </w:tabs>
        <w:ind w:left="2880" w:hanging="360"/>
      </w:pPr>
    </w:lvl>
    <w:lvl w:ilvl="4" w:tplc="29948930" w:tentative="1">
      <w:start w:val="1"/>
      <w:numFmt w:val="lowerLetter"/>
      <w:lvlText w:val="%5."/>
      <w:lvlJc w:val="left"/>
      <w:pPr>
        <w:tabs>
          <w:tab w:val="num" w:pos="3600"/>
        </w:tabs>
        <w:ind w:left="3600" w:hanging="360"/>
      </w:pPr>
    </w:lvl>
    <w:lvl w:ilvl="5" w:tplc="6F1E4ACA" w:tentative="1">
      <w:start w:val="1"/>
      <w:numFmt w:val="lowerRoman"/>
      <w:lvlText w:val="%6."/>
      <w:lvlJc w:val="right"/>
      <w:pPr>
        <w:tabs>
          <w:tab w:val="num" w:pos="4320"/>
        </w:tabs>
        <w:ind w:left="4320" w:hanging="180"/>
      </w:pPr>
    </w:lvl>
    <w:lvl w:ilvl="6" w:tplc="B7DE75E8" w:tentative="1">
      <w:start w:val="1"/>
      <w:numFmt w:val="decimal"/>
      <w:lvlText w:val="%7."/>
      <w:lvlJc w:val="left"/>
      <w:pPr>
        <w:tabs>
          <w:tab w:val="num" w:pos="5040"/>
        </w:tabs>
        <w:ind w:left="5040" w:hanging="360"/>
      </w:pPr>
    </w:lvl>
    <w:lvl w:ilvl="7" w:tplc="E9DAE826" w:tentative="1">
      <w:start w:val="1"/>
      <w:numFmt w:val="lowerLetter"/>
      <w:lvlText w:val="%8."/>
      <w:lvlJc w:val="left"/>
      <w:pPr>
        <w:tabs>
          <w:tab w:val="num" w:pos="5760"/>
        </w:tabs>
        <w:ind w:left="5760" w:hanging="360"/>
      </w:pPr>
    </w:lvl>
    <w:lvl w:ilvl="8" w:tplc="96887C30"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21668F38">
      <w:start w:val="1"/>
      <w:numFmt w:val="decimal"/>
      <w:lvlText w:val="%1."/>
      <w:lvlJc w:val="left"/>
      <w:pPr>
        <w:ind w:left="720" w:hanging="360"/>
      </w:pPr>
      <w:rPr>
        <w:rFonts w:hint="default"/>
        <w:b w:val="0"/>
        <w:u w:val="none"/>
      </w:rPr>
    </w:lvl>
    <w:lvl w:ilvl="1" w:tplc="CC44E44E" w:tentative="1">
      <w:start w:val="1"/>
      <w:numFmt w:val="lowerLetter"/>
      <w:lvlText w:val="%2."/>
      <w:lvlJc w:val="left"/>
      <w:pPr>
        <w:ind w:left="1440" w:hanging="360"/>
      </w:pPr>
    </w:lvl>
    <w:lvl w:ilvl="2" w:tplc="45C4BDDA" w:tentative="1">
      <w:start w:val="1"/>
      <w:numFmt w:val="lowerRoman"/>
      <w:lvlText w:val="%3."/>
      <w:lvlJc w:val="right"/>
      <w:pPr>
        <w:ind w:left="2160" w:hanging="180"/>
      </w:pPr>
    </w:lvl>
    <w:lvl w:ilvl="3" w:tplc="01CA13EE" w:tentative="1">
      <w:start w:val="1"/>
      <w:numFmt w:val="decimal"/>
      <w:lvlText w:val="%4."/>
      <w:lvlJc w:val="left"/>
      <w:pPr>
        <w:ind w:left="2880" w:hanging="360"/>
      </w:pPr>
    </w:lvl>
    <w:lvl w:ilvl="4" w:tplc="051A3010" w:tentative="1">
      <w:start w:val="1"/>
      <w:numFmt w:val="lowerLetter"/>
      <w:lvlText w:val="%5."/>
      <w:lvlJc w:val="left"/>
      <w:pPr>
        <w:ind w:left="3600" w:hanging="360"/>
      </w:pPr>
    </w:lvl>
    <w:lvl w:ilvl="5" w:tplc="4D08A7BC" w:tentative="1">
      <w:start w:val="1"/>
      <w:numFmt w:val="lowerRoman"/>
      <w:lvlText w:val="%6."/>
      <w:lvlJc w:val="right"/>
      <w:pPr>
        <w:ind w:left="4320" w:hanging="180"/>
      </w:pPr>
    </w:lvl>
    <w:lvl w:ilvl="6" w:tplc="65ACEB70" w:tentative="1">
      <w:start w:val="1"/>
      <w:numFmt w:val="decimal"/>
      <w:lvlText w:val="%7."/>
      <w:lvlJc w:val="left"/>
      <w:pPr>
        <w:ind w:left="5040" w:hanging="360"/>
      </w:pPr>
    </w:lvl>
    <w:lvl w:ilvl="7" w:tplc="E508F92C" w:tentative="1">
      <w:start w:val="1"/>
      <w:numFmt w:val="lowerLetter"/>
      <w:lvlText w:val="%8."/>
      <w:lvlJc w:val="left"/>
      <w:pPr>
        <w:ind w:left="5760" w:hanging="360"/>
      </w:pPr>
    </w:lvl>
    <w:lvl w:ilvl="8" w:tplc="A45019CA"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78CA5800">
      <w:start w:val="1"/>
      <w:numFmt w:val="decimal"/>
      <w:lvlText w:val="%1."/>
      <w:lvlJc w:val="left"/>
      <w:pPr>
        <w:tabs>
          <w:tab w:val="num" w:pos="638"/>
        </w:tabs>
        <w:ind w:left="638" w:hanging="360"/>
      </w:pPr>
    </w:lvl>
    <w:lvl w:ilvl="1" w:tplc="7D3E5B0E" w:tentative="1">
      <w:start w:val="1"/>
      <w:numFmt w:val="lowerLetter"/>
      <w:lvlText w:val="%2."/>
      <w:lvlJc w:val="left"/>
      <w:pPr>
        <w:tabs>
          <w:tab w:val="num" w:pos="1358"/>
        </w:tabs>
        <w:ind w:left="1358" w:hanging="360"/>
      </w:pPr>
    </w:lvl>
    <w:lvl w:ilvl="2" w:tplc="82E655D0" w:tentative="1">
      <w:start w:val="1"/>
      <w:numFmt w:val="lowerRoman"/>
      <w:lvlText w:val="%3."/>
      <w:lvlJc w:val="right"/>
      <w:pPr>
        <w:tabs>
          <w:tab w:val="num" w:pos="2078"/>
        </w:tabs>
        <w:ind w:left="2078" w:hanging="180"/>
      </w:pPr>
    </w:lvl>
    <w:lvl w:ilvl="3" w:tplc="9D66E15A" w:tentative="1">
      <w:start w:val="1"/>
      <w:numFmt w:val="decimal"/>
      <w:lvlText w:val="%4."/>
      <w:lvlJc w:val="left"/>
      <w:pPr>
        <w:tabs>
          <w:tab w:val="num" w:pos="2798"/>
        </w:tabs>
        <w:ind w:left="2798" w:hanging="360"/>
      </w:pPr>
    </w:lvl>
    <w:lvl w:ilvl="4" w:tplc="C7C41F3E" w:tentative="1">
      <w:start w:val="1"/>
      <w:numFmt w:val="lowerLetter"/>
      <w:lvlText w:val="%5."/>
      <w:lvlJc w:val="left"/>
      <w:pPr>
        <w:tabs>
          <w:tab w:val="num" w:pos="3518"/>
        </w:tabs>
        <w:ind w:left="3518" w:hanging="360"/>
      </w:pPr>
    </w:lvl>
    <w:lvl w:ilvl="5" w:tplc="E9367138" w:tentative="1">
      <w:start w:val="1"/>
      <w:numFmt w:val="lowerRoman"/>
      <w:lvlText w:val="%6."/>
      <w:lvlJc w:val="right"/>
      <w:pPr>
        <w:tabs>
          <w:tab w:val="num" w:pos="4238"/>
        </w:tabs>
        <w:ind w:left="4238" w:hanging="180"/>
      </w:pPr>
    </w:lvl>
    <w:lvl w:ilvl="6" w:tplc="FE06DCF8" w:tentative="1">
      <w:start w:val="1"/>
      <w:numFmt w:val="decimal"/>
      <w:lvlText w:val="%7."/>
      <w:lvlJc w:val="left"/>
      <w:pPr>
        <w:tabs>
          <w:tab w:val="num" w:pos="4958"/>
        </w:tabs>
        <w:ind w:left="4958" w:hanging="360"/>
      </w:pPr>
    </w:lvl>
    <w:lvl w:ilvl="7" w:tplc="A254F4D8" w:tentative="1">
      <w:start w:val="1"/>
      <w:numFmt w:val="lowerLetter"/>
      <w:lvlText w:val="%8."/>
      <w:lvlJc w:val="left"/>
      <w:pPr>
        <w:tabs>
          <w:tab w:val="num" w:pos="5678"/>
        </w:tabs>
        <w:ind w:left="5678" w:hanging="360"/>
      </w:pPr>
    </w:lvl>
    <w:lvl w:ilvl="8" w:tplc="98D81D94"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EDC40B82">
      <w:start w:val="1"/>
      <w:numFmt w:val="decimal"/>
      <w:lvlText w:val="%1."/>
      <w:lvlJc w:val="left"/>
      <w:pPr>
        <w:tabs>
          <w:tab w:val="num" w:pos="360"/>
        </w:tabs>
        <w:ind w:left="360" w:hanging="360"/>
      </w:pPr>
      <w:rPr>
        <w:rFonts w:hint="default"/>
      </w:rPr>
    </w:lvl>
    <w:lvl w:ilvl="1" w:tplc="CBD2B02C" w:tentative="1">
      <w:start w:val="1"/>
      <w:numFmt w:val="lowerLetter"/>
      <w:lvlText w:val="%2."/>
      <w:lvlJc w:val="left"/>
      <w:pPr>
        <w:tabs>
          <w:tab w:val="num" w:pos="456"/>
        </w:tabs>
        <w:ind w:left="456" w:hanging="360"/>
      </w:pPr>
    </w:lvl>
    <w:lvl w:ilvl="2" w:tplc="FDFC5524" w:tentative="1">
      <w:start w:val="1"/>
      <w:numFmt w:val="lowerRoman"/>
      <w:lvlText w:val="%3."/>
      <w:lvlJc w:val="right"/>
      <w:pPr>
        <w:tabs>
          <w:tab w:val="num" w:pos="1176"/>
        </w:tabs>
        <w:ind w:left="1176" w:hanging="180"/>
      </w:pPr>
    </w:lvl>
    <w:lvl w:ilvl="3" w:tplc="98AEEB94" w:tentative="1">
      <w:start w:val="1"/>
      <w:numFmt w:val="decimal"/>
      <w:lvlText w:val="%4."/>
      <w:lvlJc w:val="left"/>
      <w:pPr>
        <w:tabs>
          <w:tab w:val="num" w:pos="1896"/>
        </w:tabs>
        <w:ind w:left="1896" w:hanging="360"/>
      </w:pPr>
    </w:lvl>
    <w:lvl w:ilvl="4" w:tplc="4C4A41D4" w:tentative="1">
      <w:start w:val="1"/>
      <w:numFmt w:val="lowerLetter"/>
      <w:lvlText w:val="%5."/>
      <w:lvlJc w:val="left"/>
      <w:pPr>
        <w:tabs>
          <w:tab w:val="num" w:pos="2616"/>
        </w:tabs>
        <w:ind w:left="2616" w:hanging="360"/>
      </w:pPr>
    </w:lvl>
    <w:lvl w:ilvl="5" w:tplc="ED08C9A6" w:tentative="1">
      <w:start w:val="1"/>
      <w:numFmt w:val="lowerRoman"/>
      <w:lvlText w:val="%6."/>
      <w:lvlJc w:val="right"/>
      <w:pPr>
        <w:tabs>
          <w:tab w:val="num" w:pos="3336"/>
        </w:tabs>
        <w:ind w:left="3336" w:hanging="180"/>
      </w:pPr>
    </w:lvl>
    <w:lvl w:ilvl="6" w:tplc="6AAA549E" w:tentative="1">
      <w:start w:val="1"/>
      <w:numFmt w:val="decimal"/>
      <w:lvlText w:val="%7."/>
      <w:lvlJc w:val="left"/>
      <w:pPr>
        <w:tabs>
          <w:tab w:val="num" w:pos="4056"/>
        </w:tabs>
        <w:ind w:left="4056" w:hanging="360"/>
      </w:pPr>
    </w:lvl>
    <w:lvl w:ilvl="7" w:tplc="BC882664" w:tentative="1">
      <w:start w:val="1"/>
      <w:numFmt w:val="lowerLetter"/>
      <w:lvlText w:val="%8."/>
      <w:lvlJc w:val="left"/>
      <w:pPr>
        <w:tabs>
          <w:tab w:val="num" w:pos="4776"/>
        </w:tabs>
        <w:ind w:left="4776" w:hanging="360"/>
      </w:pPr>
    </w:lvl>
    <w:lvl w:ilvl="8" w:tplc="3064FBA4"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B38C70AA">
      <w:start w:val="1"/>
      <w:numFmt w:val="decimal"/>
      <w:lvlText w:val="%1."/>
      <w:lvlJc w:val="left"/>
      <w:pPr>
        <w:tabs>
          <w:tab w:val="num" w:pos="360"/>
        </w:tabs>
        <w:ind w:left="360" w:hanging="360"/>
      </w:pPr>
      <w:rPr>
        <w:rFonts w:hint="default"/>
        <w:b w:val="0"/>
      </w:rPr>
    </w:lvl>
    <w:lvl w:ilvl="1" w:tplc="CA825B6A" w:tentative="1">
      <w:start w:val="1"/>
      <w:numFmt w:val="lowerLetter"/>
      <w:lvlText w:val="%2."/>
      <w:lvlJc w:val="left"/>
      <w:pPr>
        <w:tabs>
          <w:tab w:val="num" w:pos="1080"/>
        </w:tabs>
        <w:ind w:left="1080" w:hanging="360"/>
      </w:pPr>
    </w:lvl>
    <w:lvl w:ilvl="2" w:tplc="787A52A2" w:tentative="1">
      <w:start w:val="1"/>
      <w:numFmt w:val="lowerRoman"/>
      <w:lvlText w:val="%3."/>
      <w:lvlJc w:val="right"/>
      <w:pPr>
        <w:tabs>
          <w:tab w:val="num" w:pos="1800"/>
        </w:tabs>
        <w:ind w:left="1800" w:hanging="180"/>
      </w:pPr>
    </w:lvl>
    <w:lvl w:ilvl="3" w:tplc="889A1CB0" w:tentative="1">
      <w:start w:val="1"/>
      <w:numFmt w:val="decimal"/>
      <w:lvlText w:val="%4."/>
      <w:lvlJc w:val="left"/>
      <w:pPr>
        <w:tabs>
          <w:tab w:val="num" w:pos="2520"/>
        </w:tabs>
        <w:ind w:left="2520" w:hanging="360"/>
      </w:pPr>
    </w:lvl>
    <w:lvl w:ilvl="4" w:tplc="FF6C8698" w:tentative="1">
      <w:start w:val="1"/>
      <w:numFmt w:val="lowerLetter"/>
      <w:lvlText w:val="%5."/>
      <w:lvlJc w:val="left"/>
      <w:pPr>
        <w:tabs>
          <w:tab w:val="num" w:pos="3240"/>
        </w:tabs>
        <w:ind w:left="3240" w:hanging="360"/>
      </w:pPr>
    </w:lvl>
    <w:lvl w:ilvl="5" w:tplc="1E9459FA" w:tentative="1">
      <w:start w:val="1"/>
      <w:numFmt w:val="lowerRoman"/>
      <w:lvlText w:val="%6."/>
      <w:lvlJc w:val="right"/>
      <w:pPr>
        <w:tabs>
          <w:tab w:val="num" w:pos="3960"/>
        </w:tabs>
        <w:ind w:left="3960" w:hanging="180"/>
      </w:pPr>
    </w:lvl>
    <w:lvl w:ilvl="6" w:tplc="597EA79A" w:tentative="1">
      <w:start w:val="1"/>
      <w:numFmt w:val="decimal"/>
      <w:lvlText w:val="%7."/>
      <w:lvlJc w:val="left"/>
      <w:pPr>
        <w:tabs>
          <w:tab w:val="num" w:pos="4680"/>
        </w:tabs>
        <w:ind w:left="4680" w:hanging="360"/>
      </w:pPr>
    </w:lvl>
    <w:lvl w:ilvl="7" w:tplc="370AE62A" w:tentative="1">
      <w:start w:val="1"/>
      <w:numFmt w:val="lowerLetter"/>
      <w:lvlText w:val="%8."/>
      <w:lvlJc w:val="left"/>
      <w:pPr>
        <w:tabs>
          <w:tab w:val="num" w:pos="5400"/>
        </w:tabs>
        <w:ind w:left="5400" w:hanging="360"/>
      </w:pPr>
    </w:lvl>
    <w:lvl w:ilvl="8" w:tplc="56961910"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FC700C42">
      <w:start w:val="1"/>
      <w:numFmt w:val="decimal"/>
      <w:lvlText w:val="%1."/>
      <w:lvlJc w:val="left"/>
      <w:pPr>
        <w:tabs>
          <w:tab w:val="num" w:pos="360"/>
        </w:tabs>
        <w:ind w:left="360" w:hanging="360"/>
      </w:pPr>
      <w:rPr>
        <w:rFonts w:hint="default"/>
      </w:rPr>
    </w:lvl>
    <w:lvl w:ilvl="1" w:tplc="7CD22534" w:tentative="1">
      <w:start w:val="1"/>
      <w:numFmt w:val="lowerLetter"/>
      <w:lvlText w:val="%2."/>
      <w:lvlJc w:val="left"/>
      <w:pPr>
        <w:tabs>
          <w:tab w:val="num" w:pos="456"/>
        </w:tabs>
        <w:ind w:left="456" w:hanging="360"/>
      </w:pPr>
    </w:lvl>
    <w:lvl w:ilvl="2" w:tplc="A5DA3334" w:tentative="1">
      <w:start w:val="1"/>
      <w:numFmt w:val="lowerRoman"/>
      <w:lvlText w:val="%3."/>
      <w:lvlJc w:val="right"/>
      <w:pPr>
        <w:tabs>
          <w:tab w:val="num" w:pos="1176"/>
        </w:tabs>
        <w:ind w:left="1176" w:hanging="180"/>
      </w:pPr>
    </w:lvl>
    <w:lvl w:ilvl="3" w:tplc="D6B2EB48" w:tentative="1">
      <w:start w:val="1"/>
      <w:numFmt w:val="decimal"/>
      <w:lvlText w:val="%4."/>
      <w:lvlJc w:val="left"/>
      <w:pPr>
        <w:tabs>
          <w:tab w:val="num" w:pos="1896"/>
        </w:tabs>
        <w:ind w:left="1896" w:hanging="360"/>
      </w:pPr>
    </w:lvl>
    <w:lvl w:ilvl="4" w:tplc="E640B436" w:tentative="1">
      <w:start w:val="1"/>
      <w:numFmt w:val="lowerLetter"/>
      <w:lvlText w:val="%5."/>
      <w:lvlJc w:val="left"/>
      <w:pPr>
        <w:tabs>
          <w:tab w:val="num" w:pos="2616"/>
        </w:tabs>
        <w:ind w:left="2616" w:hanging="360"/>
      </w:pPr>
    </w:lvl>
    <w:lvl w:ilvl="5" w:tplc="094292B8" w:tentative="1">
      <w:start w:val="1"/>
      <w:numFmt w:val="lowerRoman"/>
      <w:lvlText w:val="%6."/>
      <w:lvlJc w:val="right"/>
      <w:pPr>
        <w:tabs>
          <w:tab w:val="num" w:pos="3336"/>
        </w:tabs>
        <w:ind w:left="3336" w:hanging="180"/>
      </w:pPr>
    </w:lvl>
    <w:lvl w:ilvl="6" w:tplc="06A0711E" w:tentative="1">
      <w:start w:val="1"/>
      <w:numFmt w:val="decimal"/>
      <w:lvlText w:val="%7."/>
      <w:lvlJc w:val="left"/>
      <w:pPr>
        <w:tabs>
          <w:tab w:val="num" w:pos="4056"/>
        </w:tabs>
        <w:ind w:left="4056" w:hanging="360"/>
      </w:pPr>
    </w:lvl>
    <w:lvl w:ilvl="7" w:tplc="E6BA2678" w:tentative="1">
      <w:start w:val="1"/>
      <w:numFmt w:val="lowerLetter"/>
      <w:lvlText w:val="%8."/>
      <w:lvlJc w:val="left"/>
      <w:pPr>
        <w:tabs>
          <w:tab w:val="num" w:pos="4776"/>
        </w:tabs>
        <w:ind w:left="4776" w:hanging="360"/>
      </w:pPr>
    </w:lvl>
    <w:lvl w:ilvl="8" w:tplc="1B0A8F0C"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73BE9EA6">
      <w:start w:val="1"/>
      <w:numFmt w:val="decimal"/>
      <w:lvlText w:val="%1."/>
      <w:lvlJc w:val="left"/>
      <w:pPr>
        <w:tabs>
          <w:tab w:val="num" w:pos="360"/>
        </w:tabs>
        <w:ind w:left="360" w:hanging="360"/>
      </w:pPr>
      <w:rPr>
        <w:rFonts w:hint="default"/>
      </w:rPr>
    </w:lvl>
    <w:lvl w:ilvl="1" w:tplc="B5249D4C" w:tentative="1">
      <w:start w:val="1"/>
      <w:numFmt w:val="lowerLetter"/>
      <w:lvlText w:val="%2."/>
      <w:lvlJc w:val="left"/>
      <w:pPr>
        <w:tabs>
          <w:tab w:val="num" w:pos="456"/>
        </w:tabs>
        <w:ind w:left="456" w:hanging="360"/>
      </w:pPr>
    </w:lvl>
    <w:lvl w:ilvl="2" w:tplc="E38859F8" w:tentative="1">
      <w:start w:val="1"/>
      <w:numFmt w:val="lowerRoman"/>
      <w:lvlText w:val="%3."/>
      <w:lvlJc w:val="right"/>
      <w:pPr>
        <w:tabs>
          <w:tab w:val="num" w:pos="1176"/>
        </w:tabs>
        <w:ind w:left="1176" w:hanging="180"/>
      </w:pPr>
    </w:lvl>
    <w:lvl w:ilvl="3" w:tplc="FE9E8EF8" w:tentative="1">
      <w:start w:val="1"/>
      <w:numFmt w:val="decimal"/>
      <w:lvlText w:val="%4."/>
      <w:lvlJc w:val="left"/>
      <w:pPr>
        <w:tabs>
          <w:tab w:val="num" w:pos="1896"/>
        </w:tabs>
        <w:ind w:left="1896" w:hanging="360"/>
      </w:pPr>
    </w:lvl>
    <w:lvl w:ilvl="4" w:tplc="2A127E8A" w:tentative="1">
      <w:start w:val="1"/>
      <w:numFmt w:val="lowerLetter"/>
      <w:lvlText w:val="%5."/>
      <w:lvlJc w:val="left"/>
      <w:pPr>
        <w:tabs>
          <w:tab w:val="num" w:pos="2616"/>
        </w:tabs>
        <w:ind w:left="2616" w:hanging="360"/>
      </w:pPr>
    </w:lvl>
    <w:lvl w:ilvl="5" w:tplc="FFE244EC" w:tentative="1">
      <w:start w:val="1"/>
      <w:numFmt w:val="lowerRoman"/>
      <w:lvlText w:val="%6."/>
      <w:lvlJc w:val="right"/>
      <w:pPr>
        <w:tabs>
          <w:tab w:val="num" w:pos="3336"/>
        </w:tabs>
        <w:ind w:left="3336" w:hanging="180"/>
      </w:pPr>
    </w:lvl>
    <w:lvl w:ilvl="6" w:tplc="9B4EACBC" w:tentative="1">
      <w:start w:val="1"/>
      <w:numFmt w:val="decimal"/>
      <w:lvlText w:val="%7."/>
      <w:lvlJc w:val="left"/>
      <w:pPr>
        <w:tabs>
          <w:tab w:val="num" w:pos="4056"/>
        </w:tabs>
        <w:ind w:left="4056" w:hanging="360"/>
      </w:pPr>
    </w:lvl>
    <w:lvl w:ilvl="7" w:tplc="2314FF1C" w:tentative="1">
      <w:start w:val="1"/>
      <w:numFmt w:val="lowerLetter"/>
      <w:lvlText w:val="%8."/>
      <w:lvlJc w:val="left"/>
      <w:pPr>
        <w:tabs>
          <w:tab w:val="num" w:pos="4776"/>
        </w:tabs>
        <w:ind w:left="4776" w:hanging="360"/>
      </w:pPr>
    </w:lvl>
    <w:lvl w:ilvl="8" w:tplc="6896B048"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F63CFB80">
      <w:start w:val="1"/>
      <w:numFmt w:val="decimal"/>
      <w:lvlText w:val="%1."/>
      <w:lvlJc w:val="left"/>
      <w:pPr>
        <w:tabs>
          <w:tab w:val="num" w:pos="1080"/>
        </w:tabs>
        <w:ind w:left="1080" w:hanging="360"/>
      </w:pPr>
      <w:rPr>
        <w:rFonts w:hint="default"/>
      </w:rPr>
    </w:lvl>
    <w:lvl w:ilvl="1" w:tplc="15AA7034" w:tentative="1">
      <w:start w:val="1"/>
      <w:numFmt w:val="lowerLetter"/>
      <w:lvlText w:val="%2."/>
      <w:lvlJc w:val="left"/>
      <w:pPr>
        <w:tabs>
          <w:tab w:val="num" w:pos="1440"/>
        </w:tabs>
        <w:ind w:left="1440" w:hanging="360"/>
      </w:pPr>
    </w:lvl>
    <w:lvl w:ilvl="2" w:tplc="00A03A10">
      <w:start w:val="1"/>
      <w:numFmt w:val="lowerRoman"/>
      <w:lvlText w:val="%3."/>
      <w:lvlJc w:val="right"/>
      <w:pPr>
        <w:tabs>
          <w:tab w:val="num" w:pos="2160"/>
        </w:tabs>
        <w:ind w:left="2160" w:hanging="180"/>
      </w:pPr>
    </w:lvl>
    <w:lvl w:ilvl="3" w:tplc="F6804528" w:tentative="1">
      <w:start w:val="1"/>
      <w:numFmt w:val="decimal"/>
      <w:lvlText w:val="%4."/>
      <w:lvlJc w:val="left"/>
      <w:pPr>
        <w:tabs>
          <w:tab w:val="num" w:pos="2880"/>
        </w:tabs>
        <w:ind w:left="2880" w:hanging="360"/>
      </w:pPr>
    </w:lvl>
    <w:lvl w:ilvl="4" w:tplc="897E4E52" w:tentative="1">
      <w:start w:val="1"/>
      <w:numFmt w:val="lowerLetter"/>
      <w:lvlText w:val="%5."/>
      <w:lvlJc w:val="left"/>
      <w:pPr>
        <w:tabs>
          <w:tab w:val="num" w:pos="3600"/>
        </w:tabs>
        <w:ind w:left="3600" w:hanging="360"/>
      </w:pPr>
    </w:lvl>
    <w:lvl w:ilvl="5" w:tplc="27A2B8E8" w:tentative="1">
      <w:start w:val="1"/>
      <w:numFmt w:val="lowerRoman"/>
      <w:lvlText w:val="%6."/>
      <w:lvlJc w:val="right"/>
      <w:pPr>
        <w:tabs>
          <w:tab w:val="num" w:pos="4320"/>
        </w:tabs>
        <w:ind w:left="4320" w:hanging="180"/>
      </w:pPr>
    </w:lvl>
    <w:lvl w:ilvl="6" w:tplc="16D8E230" w:tentative="1">
      <w:start w:val="1"/>
      <w:numFmt w:val="decimal"/>
      <w:lvlText w:val="%7."/>
      <w:lvlJc w:val="left"/>
      <w:pPr>
        <w:tabs>
          <w:tab w:val="num" w:pos="5040"/>
        </w:tabs>
        <w:ind w:left="5040" w:hanging="360"/>
      </w:pPr>
    </w:lvl>
    <w:lvl w:ilvl="7" w:tplc="EED63D42" w:tentative="1">
      <w:start w:val="1"/>
      <w:numFmt w:val="lowerLetter"/>
      <w:lvlText w:val="%8."/>
      <w:lvlJc w:val="left"/>
      <w:pPr>
        <w:tabs>
          <w:tab w:val="num" w:pos="5760"/>
        </w:tabs>
        <w:ind w:left="5760" w:hanging="360"/>
      </w:pPr>
    </w:lvl>
    <w:lvl w:ilvl="8" w:tplc="5BD09AC8"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CDD62480">
      <w:start w:val="1"/>
      <w:numFmt w:val="decimal"/>
      <w:lvlText w:val="%1."/>
      <w:lvlJc w:val="left"/>
      <w:pPr>
        <w:tabs>
          <w:tab w:val="num" w:pos="360"/>
        </w:tabs>
        <w:ind w:left="360" w:hanging="360"/>
      </w:pPr>
      <w:rPr>
        <w:rFonts w:hint="default"/>
        <w:b w:val="0"/>
      </w:rPr>
    </w:lvl>
    <w:lvl w:ilvl="1" w:tplc="CBB8ED58" w:tentative="1">
      <w:start w:val="1"/>
      <w:numFmt w:val="lowerLetter"/>
      <w:lvlText w:val="%2."/>
      <w:lvlJc w:val="left"/>
      <w:pPr>
        <w:tabs>
          <w:tab w:val="num" w:pos="1440"/>
        </w:tabs>
        <w:ind w:left="1440" w:hanging="360"/>
      </w:pPr>
    </w:lvl>
    <w:lvl w:ilvl="2" w:tplc="C94C082E" w:tentative="1">
      <w:start w:val="1"/>
      <w:numFmt w:val="lowerRoman"/>
      <w:lvlText w:val="%3."/>
      <w:lvlJc w:val="right"/>
      <w:pPr>
        <w:tabs>
          <w:tab w:val="num" w:pos="2160"/>
        </w:tabs>
        <w:ind w:left="2160" w:hanging="180"/>
      </w:pPr>
    </w:lvl>
    <w:lvl w:ilvl="3" w:tplc="40E0567C" w:tentative="1">
      <w:start w:val="1"/>
      <w:numFmt w:val="decimal"/>
      <w:lvlText w:val="%4."/>
      <w:lvlJc w:val="left"/>
      <w:pPr>
        <w:tabs>
          <w:tab w:val="num" w:pos="2880"/>
        </w:tabs>
        <w:ind w:left="2880" w:hanging="360"/>
      </w:pPr>
    </w:lvl>
    <w:lvl w:ilvl="4" w:tplc="4E7AFF94" w:tentative="1">
      <w:start w:val="1"/>
      <w:numFmt w:val="lowerLetter"/>
      <w:lvlText w:val="%5."/>
      <w:lvlJc w:val="left"/>
      <w:pPr>
        <w:tabs>
          <w:tab w:val="num" w:pos="3600"/>
        </w:tabs>
        <w:ind w:left="3600" w:hanging="360"/>
      </w:pPr>
    </w:lvl>
    <w:lvl w:ilvl="5" w:tplc="696850A0" w:tentative="1">
      <w:start w:val="1"/>
      <w:numFmt w:val="lowerRoman"/>
      <w:lvlText w:val="%6."/>
      <w:lvlJc w:val="right"/>
      <w:pPr>
        <w:tabs>
          <w:tab w:val="num" w:pos="4320"/>
        </w:tabs>
        <w:ind w:left="4320" w:hanging="180"/>
      </w:pPr>
    </w:lvl>
    <w:lvl w:ilvl="6" w:tplc="5B7887D6" w:tentative="1">
      <w:start w:val="1"/>
      <w:numFmt w:val="decimal"/>
      <w:lvlText w:val="%7."/>
      <w:lvlJc w:val="left"/>
      <w:pPr>
        <w:tabs>
          <w:tab w:val="num" w:pos="5040"/>
        </w:tabs>
        <w:ind w:left="5040" w:hanging="360"/>
      </w:pPr>
    </w:lvl>
    <w:lvl w:ilvl="7" w:tplc="A698C368" w:tentative="1">
      <w:start w:val="1"/>
      <w:numFmt w:val="lowerLetter"/>
      <w:lvlText w:val="%8."/>
      <w:lvlJc w:val="left"/>
      <w:pPr>
        <w:tabs>
          <w:tab w:val="num" w:pos="5760"/>
        </w:tabs>
        <w:ind w:left="5760" w:hanging="360"/>
      </w:pPr>
    </w:lvl>
    <w:lvl w:ilvl="8" w:tplc="1EE6E420"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E5128ACA">
      <w:start w:val="2"/>
      <w:numFmt w:val="decimal"/>
      <w:lvlText w:val="%1."/>
      <w:lvlJc w:val="left"/>
      <w:pPr>
        <w:tabs>
          <w:tab w:val="num" w:pos="360"/>
        </w:tabs>
        <w:ind w:left="360" w:hanging="360"/>
      </w:pPr>
      <w:rPr>
        <w:rFonts w:hint="default"/>
      </w:rPr>
    </w:lvl>
    <w:lvl w:ilvl="1" w:tplc="08B099C2" w:tentative="1">
      <w:start w:val="1"/>
      <w:numFmt w:val="lowerLetter"/>
      <w:lvlText w:val="%2."/>
      <w:lvlJc w:val="left"/>
      <w:pPr>
        <w:tabs>
          <w:tab w:val="num" w:pos="1440"/>
        </w:tabs>
        <w:ind w:left="1440" w:hanging="360"/>
      </w:pPr>
    </w:lvl>
    <w:lvl w:ilvl="2" w:tplc="3462FFAE" w:tentative="1">
      <w:start w:val="1"/>
      <w:numFmt w:val="lowerRoman"/>
      <w:lvlText w:val="%3."/>
      <w:lvlJc w:val="right"/>
      <w:pPr>
        <w:tabs>
          <w:tab w:val="num" w:pos="2160"/>
        </w:tabs>
        <w:ind w:left="2160" w:hanging="180"/>
      </w:pPr>
    </w:lvl>
    <w:lvl w:ilvl="3" w:tplc="7B5AB798" w:tentative="1">
      <w:start w:val="1"/>
      <w:numFmt w:val="decimal"/>
      <w:lvlText w:val="%4."/>
      <w:lvlJc w:val="left"/>
      <w:pPr>
        <w:tabs>
          <w:tab w:val="num" w:pos="2880"/>
        </w:tabs>
        <w:ind w:left="2880" w:hanging="360"/>
      </w:pPr>
    </w:lvl>
    <w:lvl w:ilvl="4" w:tplc="D3363CA6" w:tentative="1">
      <w:start w:val="1"/>
      <w:numFmt w:val="lowerLetter"/>
      <w:lvlText w:val="%5."/>
      <w:lvlJc w:val="left"/>
      <w:pPr>
        <w:tabs>
          <w:tab w:val="num" w:pos="3600"/>
        </w:tabs>
        <w:ind w:left="3600" w:hanging="360"/>
      </w:pPr>
    </w:lvl>
    <w:lvl w:ilvl="5" w:tplc="1386466C" w:tentative="1">
      <w:start w:val="1"/>
      <w:numFmt w:val="lowerRoman"/>
      <w:lvlText w:val="%6."/>
      <w:lvlJc w:val="right"/>
      <w:pPr>
        <w:tabs>
          <w:tab w:val="num" w:pos="4320"/>
        </w:tabs>
        <w:ind w:left="4320" w:hanging="180"/>
      </w:pPr>
    </w:lvl>
    <w:lvl w:ilvl="6" w:tplc="F528AA6A" w:tentative="1">
      <w:start w:val="1"/>
      <w:numFmt w:val="decimal"/>
      <w:lvlText w:val="%7."/>
      <w:lvlJc w:val="left"/>
      <w:pPr>
        <w:tabs>
          <w:tab w:val="num" w:pos="5040"/>
        </w:tabs>
        <w:ind w:left="5040" w:hanging="360"/>
      </w:pPr>
    </w:lvl>
    <w:lvl w:ilvl="7" w:tplc="4FC01294" w:tentative="1">
      <w:start w:val="1"/>
      <w:numFmt w:val="lowerLetter"/>
      <w:lvlText w:val="%8."/>
      <w:lvlJc w:val="left"/>
      <w:pPr>
        <w:tabs>
          <w:tab w:val="num" w:pos="5760"/>
        </w:tabs>
        <w:ind w:left="5760" w:hanging="360"/>
      </w:pPr>
    </w:lvl>
    <w:lvl w:ilvl="8" w:tplc="2AE86562"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554475AA">
      <w:start w:val="1"/>
      <w:numFmt w:val="decimal"/>
      <w:lvlText w:val="%1."/>
      <w:lvlJc w:val="left"/>
      <w:pPr>
        <w:tabs>
          <w:tab w:val="num" w:pos="720"/>
        </w:tabs>
        <w:ind w:left="720" w:hanging="360"/>
      </w:pPr>
      <w:rPr>
        <w:rFonts w:hint="default"/>
      </w:rPr>
    </w:lvl>
    <w:lvl w:ilvl="1" w:tplc="666EE1D4" w:tentative="1">
      <w:start w:val="1"/>
      <w:numFmt w:val="lowerLetter"/>
      <w:lvlText w:val="%2."/>
      <w:lvlJc w:val="left"/>
      <w:pPr>
        <w:tabs>
          <w:tab w:val="num" w:pos="1800"/>
        </w:tabs>
        <w:ind w:left="1800" w:hanging="360"/>
      </w:pPr>
    </w:lvl>
    <w:lvl w:ilvl="2" w:tplc="279CF99E" w:tentative="1">
      <w:start w:val="1"/>
      <w:numFmt w:val="lowerRoman"/>
      <w:lvlText w:val="%3."/>
      <w:lvlJc w:val="right"/>
      <w:pPr>
        <w:tabs>
          <w:tab w:val="num" w:pos="2520"/>
        </w:tabs>
        <w:ind w:left="2520" w:hanging="180"/>
      </w:pPr>
    </w:lvl>
    <w:lvl w:ilvl="3" w:tplc="B2D89804" w:tentative="1">
      <w:start w:val="1"/>
      <w:numFmt w:val="decimal"/>
      <w:lvlText w:val="%4."/>
      <w:lvlJc w:val="left"/>
      <w:pPr>
        <w:tabs>
          <w:tab w:val="num" w:pos="3240"/>
        </w:tabs>
        <w:ind w:left="3240" w:hanging="360"/>
      </w:pPr>
    </w:lvl>
    <w:lvl w:ilvl="4" w:tplc="463011A6" w:tentative="1">
      <w:start w:val="1"/>
      <w:numFmt w:val="lowerLetter"/>
      <w:lvlText w:val="%5."/>
      <w:lvlJc w:val="left"/>
      <w:pPr>
        <w:tabs>
          <w:tab w:val="num" w:pos="3960"/>
        </w:tabs>
        <w:ind w:left="3960" w:hanging="360"/>
      </w:pPr>
    </w:lvl>
    <w:lvl w:ilvl="5" w:tplc="49A24822" w:tentative="1">
      <w:start w:val="1"/>
      <w:numFmt w:val="lowerRoman"/>
      <w:lvlText w:val="%6."/>
      <w:lvlJc w:val="right"/>
      <w:pPr>
        <w:tabs>
          <w:tab w:val="num" w:pos="4680"/>
        </w:tabs>
        <w:ind w:left="4680" w:hanging="180"/>
      </w:pPr>
    </w:lvl>
    <w:lvl w:ilvl="6" w:tplc="8CC29746" w:tentative="1">
      <w:start w:val="1"/>
      <w:numFmt w:val="decimal"/>
      <w:lvlText w:val="%7."/>
      <w:lvlJc w:val="left"/>
      <w:pPr>
        <w:tabs>
          <w:tab w:val="num" w:pos="5400"/>
        </w:tabs>
        <w:ind w:left="5400" w:hanging="360"/>
      </w:pPr>
    </w:lvl>
    <w:lvl w:ilvl="7" w:tplc="D6B8F278" w:tentative="1">
      <w:start w:val="1"/>
      <w:numFmt w:val="lowerLetter"/>
      <w:lvlText w:val="%8."/>
      <w:lvlJc w:val="left"/>
      <w:pPr>
        <w:tabs>
          <w:tab w:val="num" w:pos="6120"/>
        </w:tabs>
        <w:ind w:left="6120" w:hanging="360"/>
      </w:pPr>
    </w:lvl>
    <w:lvl w:ilvl="8" w:tplc="84F8970A"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656C36AC">
      <w:start w:val="1"/>
      <w:numFmt w:val="decimal"/>
      <w:lvlText w:val="%1."/>
      <w:lvlJc w:val="left"/>
      <w:pPr>
        <w:tabs>
          <w:tab w:val="num" w:pos="780"/>
        </w:tabs>
        <w:ind w:left="780" w:hanging="780"/>
      </w:pPr>
      <w:rPr>
        <w:rFonts w:hint="default"/>
      </w:rPr>
    </w:lvl>
    <w:lvl w:ilvl="1" w:tplc="F2228EAA" w:tentative="1">
      <w:start w:val="1"/>
      <w:numFmt w:val="lowerLetter"/>
      <w:lvlText w:val="%2."/>
      <w:lvlJc w:val="left"/>
      <w:pPr>
        <w:tabs>
          <w:tab w:val="num" w:pos="1440"/>
        </w:tabs>
        <w:ind w:left="1440" w:hanging="360"/>
      </w:pPr>
    </w:lvl>
    <w:lvl w:ilvl="2" w:tplc="79402040" w:tentative="1">
      <w:start w:val="1"/>
      <w:numFmt w:val="lowerRoman"/>
      <w:lvlText w:val="%3."/>
      <w:lvlJc w:val="right"/>
      <w:pPr>
        <w:tabs>
          <w:tab w:val="num" w:pos="2160"/>
        </w:tabs>
        <w:ind w:left="2160" w:hanging="180"/>
      </w:pPr>
    </w:lvl>
    <w:lvl w:ilvl="3" w:tplc="B2A6089E" w:tentative="1">
      <w:start w:val="1"/>
      <w:numFmt w:val="decimal"/>
      <w:lvlText w:val="%4."/>
      <w:lvlJc w:val="left"/>
      <w:pPr>
        <w:tabs>
          <w:tab w:val="num" w:pos="2880"/>
        </w:tabs>
        <w:ind w:left="2880" w:hanging="360"/>
      </w:pPr>
    </w:lvl>
    <w:lvl w:ilvl="4" w:tplc="D7C416E2" w:tentative="1">
      <w:start w:val="1"/>
      <w:numFmt w:val="lowerLetter"/>
      <w:lvlText w:val="%5."/>
      <w:lvlJc w:val="left"/>
      <w:pPr>
        <w:tabs>
          <w:tab w:val="num" w:pos="3600"/>
        </w:tabs>
        <w:ind w:left="3600" w:hanging="360"/>
      </w:pPr>
    </w:lvl>
    <w:lvl w:ilvl="5" w:tplc="5E5A0F08" w:tentative="1">
      <w:start w:val="1"/>
      <w:numFmt w:val="lowerRoman"/>
      <w:lvlText w:val="%6."/>
      <w:lvlJc w:val="right"/>
      <w:pPr>
        <w:tabs>
          <w:tab w:val="num" w:pos="4320"/>
        </w:tabs>
        <w:ind w:left="4320" w:hanging="180"/>
      </w:pPr>
    </w:lvl>
    <w:lvl w:ilvl="6" w:tplc="E4F05B9E" w:tentative="1">
      <w:start w:val="1"/>
      <w:numFmt w:val="decimal"/>
      <w:lvlText w:val="%7."/>
      <w:lvlJc w:val="left"/>
      <w:pPr>
        <w:tabs>
          <w:tab w:val="num" w:pos="5040"/>
        </w:tabs>
        <w:ind w:left="5040" w:hanging="360"/>
      </w:pPr>
    </w:lvl>
    <w:lvl w:ilvl="7" w:tplc="1A42967A" w:tentative="1">
      <w:start w:val="1"/>
      <w:numFmt w:val="lowerLetter"/>
      <w:lvlText w:val="%8."/>
      <w:lvlJc w:val="left"/>
      <w:pPr>
        <w:tabs>
          <w:tab w:val="num" w:pos="5760"/>
        </w:tabs>
        <w:ind w:left="5760" w:hanging="360"/>
      </w:pPr>
    </w:lvl>
    <w:lvl w:ilvl="8" w:tplc="5F48E066"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21BA58D0">
      <w:start w:val="1"/>
      <w:numFmt w:val="decimal"/>
      <w:lvlText w:val="%1."/>
      <w:lvlJc w:val="left"/>
      <w:pPr>
        <w:tabs>
          <w:tab w:val="num" w:pos="360"/>
        </w:tabs>
        <w:ind w:left="360" w:hanging="360"/>
      </w:pPr>
      <w:rPr>
        <w:rFonts w:hint="default"/>
      </w:rPr>
    </w:lvl>
    <w:lvl w:ilvl="1" w:tplc="C0A89ACE" w:tentative="1">
      <w:start w:val="1"/>
      <w:numFmt w:val="lowerLetter"/>
      <w:lvlText w:val="%2."/>
      <w:lvlJc w:val="left"/>
      <w:pPr>
        <w:tabs>
          <w:tab w:val="num" w:pos="1440"/>
        </w:tabs>
        <w:ind w:left="1440" w:hanging="360"/>
      </w:pPr>
    </w:lvl>
    <w:lvl w:ilvl="2" w:tplc="539C1188" w:tentative="1">
      <w:start w:val="1"/>
      <w:numFmt w:val="lowerRoman"/>
      <w:lvlText w:val="%3."/>
      <w:lvlJc w:val="right"/>
      <w:pPr>
        <w:tabs>
          <w:tab w:val="num" w:pos="2160"/>
        </w:tabs>
        <w:ind w:left="2160" w:hanging="180"/>
      </w:pPr>
    </w:lvl>
    <w:lvl w:ilvl="3" w:tplc="E5EC2212" w:tentative="1">
      <w:start w:val="1"/>
      <w:numFmt w:val="decimal"/>
      <w:lvlText w:val="%4."/>
      <w:lvlJc w:val="left"/>
      <w:pPr>
        <w:tabs>
          <w:tab w:val="num" w:pos="2880"/>
        </w:tabs>
        <w:ind w:left="2880" w:hanging="360"/>
      </w:pPr>
    </w:lvl>
    <w:lvl w:ilvl="4" w:tplc="80AA64C6" w:tentative="1">
      <w:start w:val="1"/>
      <w:numFmt w:val="lowerLetter"/>
      <w:lvlText w:val="%5."/>
      <w:lvlJc w:val="left"/>
      <w:pPr>
        <w:tabs>
          <w:tab w:val="num" w:pos="3600"/>
        </w:tabs>
        <w:ind w:left="3600" w:hanging="360"/>
      </w:pPr>
    </w:lvl>
    <w:lvl w:ilvl="5" w:tplc="6F3CC318" w:tentative="1">
      <w:start w:val="1"/>
      <w:numFmt w:val="lowerRoman"/>
      <w:lvlText w:val="%6."/>
      <w:lvlJc w:val="right"/>
      <w:pPr>
        <w:tabs>
          <w:tab w:val="num" w:pos="4320"/>
        </w:tabs>
        <w:ind w:left="4320" w:hanging="180"/>
      </w:pPr>
    </w:lvl>
    <w:lvl w:ilvl="6" w:tplc="075257A6" w:tentative="1">
      <w:start w:val="1"/>
      <w:numFmt w:val="decimal"/>
      <w:lvlText w:val="%7."/>
      <w:lvlJc w:val="left"/>
      <w:pPr>
        <w:tabs>
          <w:tab w:val="num" w:pos="5040"/>
        </w:tabs>
        <w:ind w:left="5040" w:hanging="360"/>
      </w:pPr>
    </w:lvl>
    <w:lvl w:ilvl="7" w:tplc="FB6607DC" w:tentative="1">
      <w:start w:val="1"/>
      <w:numFmt w:val="lowerLetter"/>
      <w:lvlText w:val="%8."/>
      <w:lvlJc w:val="left"/>
      <w:pPr>
        <w:tabs>
          <w:tab w:val="num" w:pos="5760"/>
        </w:tabs>
        <w:ind w:left="5760" w:hanging="360"/>
      </w:pPr>
    </w:lvl>
    <w:lvl w:ilvl="8" w:tplc="01628E06"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8C44B758">
      <w:start w:val="1"/>
      <w:numFmt w:val="decimal"/>
      <w:lvlText w:val="%1."/>
      <w:lvlJc w:val="left"/>
      <w:pPr>
        <w:tabs>
          <w:tab w:val="num" w:pos="360"/>
        </w:tabs>
        <w:ind w:left="360" w:hanging="360"/>
      </w:pPr>
    </w:lvl>
    <w:lvl w:ilvl="1" w:tplc="387AF13A" w:tentative="1">
      <w:start w:val="1"/>
      <w:numFmt w:val="lowerLetter"/>
      <w:lvlText w:val="%2."/>
      <w:lvlJc w:val="left"/>
      <w:pPr>
        <w:tabs>
          <w:tab w:val="num" w:pos="1080"/>
        </w:tabs>
        <w:ind w:left="1080" w:hanging="360"/>
      </w:pPr>
    </w:lvl>
    <w:lvl w:ilvl="2" w:tplc="C6949E20" w:tentative="1">
      <w:start w:val="1"/>
      <w:numFmt w:val="lowerRoman"/>
      <w:lvlText w:val="%3."/>
      <w:lvlJc w:val="right"/>
      <w:pPr>
        <w:tabs>
          <w:tab w:val="num" w:pos="1800"/>
        </w:tabs>
        <w:ind w:left="1800" w:hanging="180"/>
      </w:pPr>
    </w:lvl>
    <w:lvl w:ilvl="3" w:tplc="CF36FB0A" w:tentative="1">
      <w:start w:val="1"/>
      <w:numFmt w:val="decimal"/>
      <w:lvlText w:val="%4."/>
      <w:lvlJc w:val="left"/>
      <w:pPr>
        <w:tabs>
          <w:tab w:val="num" w:pos="2520"/>
        </w:tabs>
        <w:ind w:left="2520" w:hanging="360"/>
      </w:pPr>
    </w:lvl>
    <w:lvl w:ilvl="4" w:tplc="6750FF56" w:tentative="1">
      <w:start w:val="1"/>
      <w:numFmt w:val="lowerLetter"/>
      <w:lvlText w:val="%5."/>
      <w:lvlJc w:val="left"/>
      <w:pPr>
        <w:tabs>
          <w:tab w:val="num" w:pos="3240"/>
        </w:tabs>
        <w:ind w:left="3240" w:hanging="360"/>
      </w:pPr>
    </w:lvl>
    <w:lvl w:ilvl="5" w:tplc="1D86F9E6" w:tentative="1">
      <w:start w:val="1"/>
      <w:numFmt w:val="lowerRoman"/>
      <w:lvlText w:val="%6."/>
      <w:lvlJc w:val="right"/>
      <w:pPr>
        <w:tabs>
          <w:tab w:val="num" w:pos="3960"/>
        </w:tabs>
        <w:ind w:left="3960" w:hanging="180"/>
      </w:pPr>
    </w:lvl>
    <w:lvl w:ilvl="6" w:tplc="A7002E2A" w:tentative="1">
      <w:start w:val="1"/>
      <w:numFmt w:val="decimal"/>
      <w:lvlText w:val="%7."/>
      <w:lvlJc w:val="left"/>
      <w:pPr>
        <w:tabs>
          <w:tab w:val="num" w:pos="4680"/>
        </w:tabs>
        <w:ind w:left="4680" w:hanging="360"/>
      </w:pPr>
    </w:lvl>
    <w:lvl w:ilvl="7" w:tplc="68C60C7E" w:tentative="1">
      <w:start w:val="1"/>
      <w:numFmt w:val="lowerLetter"/>
      <w:lvlText w:val="%8."/>
      <w:lvlJc w:val="left"/>
      <w:pPr>
        <w:tabs>
          <w:tab w:val="num" w:pos="5400"/>
        </w:tabs>
        <w:ind w:left="5400" w:hanging="360"/>
      </w:pPr>
    </w:lvl>
    <w:lvl w:ilvl="8" w:tplc="7BBC81F0"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535ED1C4">
      <w:start w:val="1"/>
      <w:numFmt w:val="decimal"/>
      <w:lvlText w:val="%1."/>
      <w:lvlJc w:val="left"/>
      <w:pPr>
        <w:tabs>
          <w:tab w:val="num" w:pos="360"/>
        </w:tabs>
        <w:ind w:left="360" w:hanging="360"/>
      </w:pPr>
      <w:rPr>
        <w:rFonts w:hint="default"/>
        <w:b w:val="0"/>
      </w:rPr>
    </w:lvl>
    <w:lvl w:ilvl="1" w:tplc="DB3877CA" w:tentative="1">
      <w:start w:val="1"/>
      <w:numFmt w:val="lowerLetter"/>
      <w:lvlText w:val="%2."/>
      <w:lvlJc w:val="left"/>
      <w:pPr>
        <w:tabs>
          <w:tab w:val="num" w:pos="1440"/>
        </w:tabs>
        <w:ind w:left="1440" w:hanging="360"/>
      </w:pPr>
    </w:lvl>
    <w:lvl w:ilvl="2" w:tplc="23A03DAE" w:tentative="1">
      <w:start w:val="1"/>
      <w:numFmt w:val="lowerRoman"/>
      <w:lvlText w:val="%3."/>
      <w:lvlJc w:val="right"/>
      <w:pPr>
        <w:tabs>
          <w:tab w:val="num" w:pos="2160"/>
        </w:tabs>
        <w:ind w:left="2160" w:hanging="180"/>
      </w:pPr>
    </w:lvl>
    <w:lvl w:ilvl="3" w:tplc="86862C1A" w:tentative="1">
      <w:start w:val="1"/>
      <w:numFmt w:val="decimal"/>
      <w:lvlText w:val="%4."/>
      <w:lvlJc w:val="left"/>
      <w:pPr>
        <w:tabs>
          <w:tab w:val="num" w:pos="2880"/>
        </w:tabs>
        <w:ind w:left="2880" w:hanging="360"/>
      </w:pPr>
    </w:lvl>
    <w:lvl w:ilvl="4" w:tplc="55900D92" w:tentative="1">
      <w:start w:val="1"/>
      <w:numFmt w:val="lowerLetter"/>
      <w:lvlText w:val="%5."/>
      <w:lvlJc w:val="left"/>
      <w:pPr>
        <w:tabs>
          <w:tab w:val="num" w:pos="3600"/>
        </w:tabs>
        <w:ind w:left="3600" w:hanging="360"/>
      </w:pPr>
    </w:lvl>
    <w:lvl w:ilvl="5" w:tplc="06240BC2" w:tentative="1">
      <w:start w:val="1"/>
      <w:numFmt w:val="lowerRoman"/>
      <w:lvlText w:val="%6."/>
      <w:lvlJc w:val="right"/>
      <w:pPr>
        <w:tabs>
          <w:tab w:val="num" w:pos="4320"/>
        </w:tabs>
        <w:ind w:left="4320" w:hanging="180"/>
      </w:pPr>
    </w:lvl>
    <w:lvl w:ilvl="6" w:tplc="9702D258" w:tentative="1">
      <w:start w:val="1"/>
      <w:numFmt w:val="decimal"/>
      <w:lvlText w:val="%7."/>
      <w:lvlJc w:val="left"/>
      <w:pPr>
        <w:tabs>
          <w:tab w:val="num" w:pos="5040"/>
        </w:tabs>
        <w:ind w:left="5040" w:hanging="360"/>
      </w:pPr>
    </w:lvl>
    <w:lvl w:ilvl="7" w:tplc="2DAA5080" w:tentative="1">
      <w:start w:val="1"/>
      <w:numFmt w:val="lowerLetter"/>
      <w:lvlText w:val="%8."/>
      <w:lvlJc w:val="left"/>
      <w:pPr>
        <w:tabs>
          <w:tab w:val="num" w:pos="5760"/>
        </w:tabs>
        <w:ind w:left="5760" w:hanging="360"/>
      </w:pPr>
    </w:lvl>
    <w:lvl w:ilvl="8" w:tplc="C344C174"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5E30B5EC">
      <w:start w:val="3"/>
      <w:numFmt w:val="decimal"/>
      <w:lvlText w:val="%1."/>
      <w:lvlJc w:val="left"/>
      <w:pPr>
        <w:tabs>
          <w:tab w:val="num" w:pos="360"/>
        </w:tabs>
        <w:ind w:left="360" w:hanging="360"/>
      </w:pPr>
      <w:rPr>
        <w:rFonts w:hint="default"/>
      </w:rPr>
    </w:lvl>
    <w:lvl w:ilvl="1" w:tplc="9D38E1F2" w:tentative="1">
      <w:start w:val="1"/>
      <w:numFmt w:val="lowerLetter"/>
      <w:lvlText w:val="%2."/>
      <w:lvlJc w:val="left"/>
      <w:pPr>
        <w:tabs>
          <w:tab w:val="num" w:pos="1440"/>
        </w:tabs>
        <w:ind w:left="1440" w:hanging="360"/>
      </w:pPr>
    </w:lvl>
    <w:lvl w:ilvl="2" w:tplc="82989362" w:tentative="1">
      <w:start w:val="1"/>
      <w:numFmt w:val="lowerRoman"/>
      <w:lvlText w:val="%3."/>
      <w:lvlJc w:val="right"/>
      <w:pPr>
        <w:tabs>
          <w:tab w:val="num" w:pos="2160"/>
        </w:tabs>
        <w:ind w:left="2160" w:hanging="180"/>
      </w:pPr>
    </w:lvl>
    <w:lvl w:ilvl="3" w:tplc="A4028B70" w:tentative="1">
      <w:start w:val="1"/>
      <w:numFmt w:val="decimal"/>
      <w:lvlText w:val="%4."/>
      <w:lvlJc w:val="left"/>
      <w:pPr>
        <w:tabs>
          <w:tab w:val="num" w:pos="2880"/>
        </w:tabs>
        <w:ind w:left="2880" w:hanging="360"/>
      </w:pPr>
    </w:lvl>
    <w:lvl w:ilvl="4" w:tplc="AD1EE1C6" w:tentative="1">
      <w:start w:val="1"/>
      <w:numFmt w:val="lowerLetter"/>
      <w:lvlText w:val="%5."/>
      <w:lvlJc w:val="left"/>
      <w:pPr>
        <w:tabs>
          <w:tab w:val="num" w:pos="3600"/>
        </w:tabs>
        <w:ind w:left="3600" w:hanging="360"/>
      </w:pPr>
    </w:lvl>
    <w:lvl w:ilvl="5" w:tplc="ED8E09A8" w:tentative="1">
      <w:start w:val="1"/>
      <w:numFmt w:val="lowerRoman"/>
      <w:lvlText w:val="%6."/>
      <w:lvlJc w:val="right"/>
      <w:pPr>
        <w:tabs>
          <w:tab w:val="num" w:pos="4320"/>
        </w:tabs>
        <w:ind w:left="4320" w:hanging="180"/>
      </w:pPr>
    </w:lvl>
    <w:lvl w:ilvl="6" w:tplc="B56A51D6" w:tentative="1">
      <w:start w:val="1"/>
      <w:numFmt w:val="decimal"/>
      <w:lvlText w:val="%7."/>
      <w:lvlJc w:val="left"/>
      <w:pPr>
        <w:tabs>
          <w:tab w:val="num" w:pos="5040"/>
        </w:tabs>
        <w:ind w:left="5040" w:hanging="360"/>
      </w:pPr>
    </w:lvl>
    <w:lvl w:ilvl="7" w:tplc="122688B0" w:tentative="1">
      <w:start w:val="1"/>
      <w:numFmt w:val="lowerLetter"/>
      <w:lvlText w:val="%8."/>
      <w:lvlJc w:val="left"/>
      <w:pPr>
        <w:tabs>
          <w:tab w:val="num" w:pos="5760"/>
        </w:tabs>
        <w:ind w:left="5760" w:hanging="360"/>
      </w:pPr>
    </w:lvl>
    <w:lvl w:ilvl="8" w:tplc="3A8219A6"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50AE8F20">
      <w:start w:val="1"/>
      <w:numFmt w:val="decimal"/>
      <w:lvlText w:val="%1."/>
      <w:lvlJc w:val="left"/>
      <w:pPr>
        <w:tabs>
          <w:tab w:val="num" w:pos="360"/>
        </w:tabs>
        <w:ind w:left="360" w:hanging="360"/>
      </w:pPr>
      <w:rPr>
        <w:rFonts w:hint="default"/>
        <w:b w:val="0"/>
      </w:rPr>
    </w:lvl>
    <w:lvl w:ilvl="1" w:tplc="2B92F736" w:tentative="1">
      <w:start w:val="1"/>
      <w:numFmt w:val="lowerLetter"/>
      <w:lvlText w:val="%2."/>
      <w:lvlJc w:val="left"/>
      <w:pPr>
        <w:tabs>
          <w:tab w:val="num" w:pos="1440"/>
        </w:tabs>
        <w:ind w:left="1440" w:hanging="360"/>
      </w:pPr>
    </w:lvl>
    <w:lvl w:ilvl="2" w:tplc="9B629E12" w:tentative="1">
      <w:start w:val="1"/>
      <w:numFmt w:val="lowerRoman"/>
      <w:lvlText w:val="%3."/>
      <w:lvlJc w:val="right"/>
      <w:pPr>
        <w:tabs>
          <w:tab w:val="num" w:pos="2160"/>
        </w:tabs>
        <w:ind w:left="2160" w:hanging="180"/>
      </w:pPr>
    </w:lvl>
    <w:lvl w:ilvl="3" w:tplc="A58A07CE" w:tentative="1">
      <w:start w:val="1"/>
      <w:numFmt w:val="decimal"/>
      <w:lvlText w:val="%4."/>
      <w:lvlJc w:val="left"/>
      <w:pPr>
        <w:tabs>
          <w:tab w:val="num" w:pos="2880"/>
        </w:tabs>
        <w:ind w:left="2880" w:hanging="360"/>
      </w:pPr>
    </w:lvl>
    <w:lvl w:ilvl="4" w:tplc="BB1EE7CA" w:tentative="1">
      <w:start w:val="1"/>
      <w:numFmt w:val="lowerLetter"/>
      <w:lvlText w:val="%5."/>
      <w:lvlJc w:val="left"/>
      <w:pPr>
        <w:tabs>
          <w:tab w:val="num" w:pos="3600"/>
        </w:tabs>
        <w:ind w:left="3600" w:hanging="360"/>
      </w:pPr>
    </w:lvl>
    <w:lvl w:ilvl="5" w:tplc="C478B544" w:tentative="1">
      <w:start w:val="1"/>
      <w:numFmt w:val="lowerRoman"/>
      <w:lvlText w:val="%6."/>
      <w:lvlJc w:val="right"/>
      <w:pPr>
        <w:tabs>
          <w:tab w:val="num" w:pos="4320"/>
        </w:tabs>
        <w:ind w:left="4320" w:hanging="180"/>
      </w:pPr>
    </w:lvl>
    <w:lvl w:ilvl="6" w:tplc="5F687CE4" w:tentative="1">
      <w:start w:val="1"/>
      <w:numFmt w:val="decimal"/>
      <w:lvlText w:val="%7."/>
      <w:lvlJc w:val="left"/>
      <w:pPr>
        <w:tabs>
          <w:tab w:val="num" w:pos="5040"/>
        </w:tabs>
        <w:ind w:left="5040" w:hanging="360"/>
      </w:pPr>
    </w:lvl>
    <w:lvl w:ilvl="7" w:tplc="A9DA9B22" w:tentative="1">
      <w:start w:val="1"/>
      <w:numFmt w:val="lowerLetter"/>
      <w:lvlText w:val="%8."/>
      <w:lvlJc w:val="left"/>
      <w:pPr>
        <w:tabs>
          <w:tab w:val="num" w:pos="5760"/>
        </w:tabs>
        <w:ind w:left="5760" w:hanging="360"/>
      </w:pPr>
    </w:lvl>
    <w:lvl w:ilvl="8" w:tplc="FEB64F82"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64B4AC68">
      <w:start w:val="1"/>
      <w:numFmt w:val="decimal"/>
      <w:lvlText w:val="%1."/>
      <w:lvlJc w:val="left"/>
      <w:pPr>
        <w:ind w:left="720" w:hanging="360"/>
      </w:pPr>
    </w:lvl>
    <w:lvl w:ilvl="1" w:tplc="917AA1EE" w:tentative="1">
      <w:start w:val="1"/>
      <w:numFmt w:val="lowerLetter"/>
      <w:lvlText w:val="%2."/>
      <w:lvlJc w:val="left"/>
      <w:pPr>
        <w:ind w:left="1440" w:hanging="360"/>
      </w:pPr>
    </w:lvl>
    <w:lvl w:ilvl="2" w:tplc="9C8C25B0">
      <w:start w:val="1"/>
      <w:numFmt w:val="lowerRoman"/>
      <w:lvlText w:val="%3."/>
      <w:lvlJc w:val="right"/>
      <w:pPr>
        <w:ind w:left="2160" w:hanging="180"/>
      </w:pPr>
    </w:lvl>
    <w:lvl w:ilvl="3" w:tplc="2D9882D2" w:tentative="1">
      <w:start w:val="1"/>
      <w:numFmt w:val="decimal"/>
      <w:lvlText w:val="%4."/>
      <w:lvlJc w:val="left"/>
      <w:pPr>
        <w:ind w:left="2880" w:hanging="360"/>
      </w:pPr>
    </w:lvl>
    <w:lvl w:ilvl="4" w:tplc="3ADA0F30" w:tentative="1">
      <w:start w:val="1"/>
      <w:numFmt w:val="lowerLetter"/>
      <w:lvlText w:val="%5."/>
      <w:lvlJc w:val="left"/>
      <w:pPr>
        <w:ind w:left="3600" w:hanging="360"/>
      </w:pPr>
    </w:lvl>
    <w:lvl w:ilvl="5" w:tplc="E294DE0A" w:tentative="1">
      <w:start w:val="1"/>
      <w:numFmt w:val="lowerRoman"/>
      <w:lvlText w:val="%6."/>
      <w:lvlJc w:val="right"/>
      <w:pPr>
        <w:ind w:left="4320" w:hanging="180"/>
      </w:pPr>
    </w:lvl>
    <w:lvl w:ilvl="6" w:tplc="B3F8B3F4" w:tentative="1">
      <w:start w:val="1"/>
      <w:numFmt w:val="decimal"/>
      <w:lvlText w:val="%7."/>
      <w:lvlJc w:val="left"/>
      <w:pPr>
        <w:ind w:left="5040" w:hanging="360"/>
      </w:pPr>
    </w:lvl>
    <w:lvl w:ilvl="7" w:tplc="1A188CDC" w:tentative="1">
      <w:start w:val="1"/>
      <w:numFmt w:val="lowerLetter"/>
      <w:lvlText w:val="%8."/>
      <w:lvlJc w:val="left"/>
      <w:pPr>
        <w:ind w:left="5760" w:hanging="360"/>
      </w:pPr>
    </w:lvl>
    <w:lvl w:ilvl="8" w:tplc="7382BBA4"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C016C06A">
      <w:start w:val="1"/>
      <w:numFmt w:val="decimal"/>
      <w:lvlText w:val="%1."/>
      <w:lvlJc w:val="left"/>
      <w:pPr>
        <w:tabs>
          <w:tab w:val="num" w:pos="360"/>
        </w:tabs>
        <w:ind w:left="360" w:hanging="360"/>
      </w:pPr>
      <w:rPr>
        <w:rFonts w:hint="default"/>
      </w:rPr>
    </w:lvl>
    <w:lvl w:ilvl="1" w:tplc="37180C7E" w:tentative="1">
      <w:start w:val="1"/>
      <w:numFmt w:val="lowerLetter"/>
      <w:lvlText w:val="%2."/>
      <w:lvlJc w:val="left"/>
      <w:pPr>
        <w:tabs>
          <w:tab w:val="num" w:pos="1080"/>
        </w:tabs>
        <w:ind w:left="1080" w:hanging="360"/>
      </w:pPr>
    </w:lvl>
    <w:lvl w:ilvl="2" w:tplc="9E1E55F4" w:tentative="1">
      <w:start w:val="1"/>
      <w:numFmt w:val="lowerRoman"/>
      <w:lvlText w:val="%3."/>
      <w:lvlJc w:val="right"/>
      <w:pPr>
        <w:tabs>
          <w:tab w:val="num" w:pos="1800"/>
        </w:tabs>
        <w:ind w:left="1800" w:hanging="180"/>
      </w:pPr>
    </w:lvl>
    <w:lvl w:ilvl="3" w:tplc="042EC26A" w:tentative="1">
      <w:start w:val="1"/>
      <w:numFmt w:val="decimal"/>
      <w:lvlText w:val="%4."/>
      <w:lvlJc w:val="left"/>
      <w:pPr>
        <w:tabs>
          <w:tab w:val="num" w:pos="2520"/>
        </w:tabs>
        <w:ind w:left="2520" w:hanging="360"/>
      </w:pPr>
    </w:lvl>
    <w:lvl w:ilvl="4" w:tplc="0D62E3E4" w:tentative="1">
      <w:start w:val="1"/>
      <w:numFmt w:val="lowerLetter"/>
      <w:lvlText w:val="%5."/>
      <w:lvlJc w:val="left"/>
      <w:pPr>
        <w:tabs>
          <w:tab w:val="num" w:pos="3240"/>
        </w:tabs>
        <w:ind w:left="3240" w:hanging="360"/>
      </w:pPr>
    </w:lvl>
    <w:lvl w:ilvl="5" w:tplc="2504941C" w:tentative="1">
      <w:start w:val="1"/>
      <w:numFmt w:val="lowerRoman"/>
      <w:lvlText w:val="%6."/>
      <w:lvlJc w:val="right"/>
      <w:pPr>
        <w:tabs>
          <w:tab w:val="num" w:pos="3960"/>
        </w:tabs>
        <w:ind w:left="3960" w:hanging="180"/>
      </w:pPr>
    </w:lvl>
    <w:lvl w:ilvl="6" w:tplc="7FB60FAE" w:tentative="1">
      <w:start w:val="1"/>
      <w:numFmt w:val="decimal"/>
      <w:lvlText w:val="%7."/>
      <w:lvlJc w:val="left"/>
      <w:pPr>
        <w:tabs>
          <w:tab w:val="num" w:pos="4680"/>
        </w:tabs>
        <w:ind w:left="4680" w:hanging="360"/>
      </w:pPr>
    </w:lvl>
    <w:lvl w:ilvl="7" w:tplc="D578F9D2" w:tentative="1">
      <w:start w:val="1"/>
      <w:numFmt w:val="lowerLetter"/>
      <w:lvlText w:val="%8."/>
      <w:lvlJc w:val="left"/>
      <w:pPr>
        <w:tabs>
          <w:tab w:val="num" w:pos="5400"/>
        </w:tabs>
        <w:ind w:left="5400" w:hanging="360"/>
      </w:pPr>
    </w:lvl>
    <w:lvl w:ilvl="8" w:tplc="8072224E"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EE721040">
      <w:start w:val="1"/>
      <w:numFmt w:val="decimal"/>
      <w:lvlText w:val="%1."/>
      <w:lvlJc w:val="left"/>
      <w:pPr>
        <w:tabs>
          <w:tab w:val="num" w:pos="720"/>
        </w:tabs>
        <w:ind w:left="720" w:hanging="360"/>
      </w:pPr>
    </w:lvl>
    <w:lvl w:ilvl="1" w:tplc="D846B2C6" w:tentative="1">
      <w:start w:val="1"/>
      <w:numFmt w:val="lowerLetter"/>
      <w:lvlText w:val="%2."/>
      <w:lvlJc w:val="left"/>
      <w:pPr>
        <w:tabs>
          <w:tab w:val="num" w:pos="1440"/>
        </w:tabs>
        <w:ind w:left="1440" w:hanging="360"/>
      </w:pPr>
    </w:lvl>
    <w:lvl w:ilvl="2" w:tplc="07D6E5E6" w:tentative="1">
      <w:start w:val="1"/>
      <w:numFmt w:val="lowerRoman"/>
      <w:lvlText w:val="%3."/>
      <w:lvlJc w:val="right"/>
      <w:pPr>
        <w:tabs>
          <w:tab w:val="num" w:pos="2160"/>
        </w:tabs>
        <w:ind w:left="2160" w:hanging="180"/>
      </w:pPr>
    </w:lvl>
    <w:lvl w:ilvl="3" w:tplc="452C3D60" w:tentative="1">
      <w:start w:val="1"/>
      <w:numFmt w:val="decimal"/>
      <w:lvlText w:val="%4."/>
      <w:lvlJc w:val="left"/>
      <w:pPr>
        <w:tabs>
          <w:tab w:val="num" w:pos="2880"/>
        </w:tabs>
        <w:ind w:left="2880" w:hanging="360"/>
      </w:pPr>
    </w:lvl>
    <w:lvl w:ilvl="4" w:tplc="FA16CC00" w:tentative="1">
      <w:start w:val="1"/>
      <w:numFmt w:val="lowerLetter"/>
      <w:lvlText w:val="%5."/>
      <w:lvlJc w:val="left"/>
      <w:pPr>
        <w:tabs>
          <w:tab w:val="num" w:pos="3600"/>
        </w:tabs>
        <w:ind w:left="3600" w:hanging="360"/>
      </w:pPr>
    </w:lvl>
    <w:lvl w:ilvl="5" w:tplc="D3E8F710" w:tentative="1">
      <w:start w:val="1"/>
      <w:numFmt w:val="lowerRoman"/>
      <w:lvlText w:val="%6."/>
      <w:lvlJc w:val="right"/>
      <w:pPr>
        <w:tabs>
          <w:tab w:val="num" w:pos="4320"/>
        </w:tabs>
        <w:ind w:left="4320" w:hanging="180"/>
      </w:pPr>
    </w:lvl>
    <w:lvl w:ilvl="6" w:tplc="DEF054BA" w:tentative="1">
      <w:start w:val="1"/>
      <w:numFmt w:val="decimal"/>
      <w:lvlText w:val="%7."/>
      <w:lvlJc w:val="left"/>
      <w:pPr>
        <w:tabs>
          <w:tab w:val="num" w:pos="5040"/>
        </w:tabs>
        <w:ind w:left="5040" w:hanging="360"/>
      </w:pPr>
    </w:lvl>
    <w:lvl w:ilvl="7" w:tplc="CB4CA214" w:tentative="1">
      <w:start w:val="1"/>
      <w:numFmt w:val="lowerLetter"/>
      <w:lvlText w:val="%8."/>
      <w:lvlJc w:val="left"/>
      <w:pPr>
        <w:tabs>
          <w:tab w:val="num" w:pos="5760"/>
        </w:tabs>
        <w:ind w:left="5760" w:hanging="360"/>
      </w:pPr>
    </w:lvl>
    <w:lvl w:ilvl="8" w:tplc="44500B96"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DB0CFB6A">
      <w:start w:val="1"/>
      <w:numFmt w:val="decimal"/>
      <w:lvlText w:val="%1)"/>
      <w:lvlJc w:val="left"/>
      <w:pPr>
        <w:tabs>
          <w:tab w:val="num" w:pos="360"/>
        </w:tabs>
        <w:ind w:left="360" w:hanging="360"/>
      </w:pPr>
      <w:rPr>
        <w:rFonts w:hint="default"/>
      </w:rPr>
    </w:lvl>
    <w:lvl w:ilvl="1" w:tplc="96D87C9A" w:tentative="1">
      <w:start w:val="1"/>
      <w:numFmt w:val="lowerLetter"/>
      <w:lvlText w:val="%2."/>
      <w:lvlJc w:val="left"/>
      <w:pPr>
        <w:tabs>
          <w:tab w:val="num" w:pos="1080"/>
        </w:tabs>
        <w:ind w:left="1080" w:hanging="360"/>
      </w:pPr>
    </w:lvl>
    <w:lvl w:ilvl="2" w:tplc="B0D42D44" w:tentative="1">
      <w:start w:val="1"/>
      <w:numFmt w:val="lowerRoman"/>
      <w:lvlText w:val="%3."/>
      <w:lvlJc w:val="right"/>
      <w:pPr>
        <w:tabs>
          <w:tab w:val="num" w:pos="1800"/>
        </w:tabs>
        <w:ind w:left="1800" w:hanging="180"/>
      </w:pPr>
    </w:lvl>
    <w:lvl w:ilvl="3" w:tplc="CDEECFE8" w:tentative="1">
      <w:start w:val="1"/>
      <w:numFmt w:val="decimal"/>
      <w:lvlText w:val="%4."/>
      <w:lvlJc w:val="left"/>
      <w:pPr>
        <w:tabs>
          <w:tab w:val="num" w:pos="2520"/>
        </w:tabs>
        <w:ind w:left="2520" w:hanging="360"/>
      </w:pPr>
    </w:lvl>
    <w:lvl w:ilvl="4" w:tplc="8B70D3B4" w:tentative="1">
      <w:start w:val="1"/>
      <w:numFmt w:val="lowerLetter"/>
      <w:lvlText w:val="%5."/>
      <w:lvlJc w:val="left"/>
      <w:pPr>
        <w:tabs>
          <w:tab w:val="num" w:pos="3240"/>
        </w:tabs>
        <w:ind w:left="3240" w:hanging="360"/>
      </w:pPr>
    </w:lvl>
    <w:lvl w:ilvl="5" w:tplc="26DAEB7C" w:tentative="1">
      <w:start w:val="1"/>
      <w:numFmt w:val="lowerRoman"/>
      <w:lvlText w:val="%6."/>
      <w:lvlJc w:val="right"/>
      <w:pPr>
        <w:tabs>
          <w:tab w:val="num" w:pos="3960"/>
        </w:tabs>
        <w:ind w:left="3960" w:hanging="180"/>
      </w:pPr>
    </w:lvl>
    <w:lvl w:ilvl="6" w:tplc="7A64E38A" w:tentative="1">
      <w:start w:val="1"/>
      <w:numFmt w:val="decimal"/>
      <w:lvlText w:val="%7."/>
      <w:lvlJc w:val="left"/>
      <w:pPr>
        <w:tabs>
          <w:tab w:val="num" w:pos="4680"/>
        </w:tabs>
        <w:ind w:left="4680" w:hanging="360"/>
      </w:pPr>
    </w:lvl>
    <w:lvl w:ilvl="7" w:tplc="A05A0F7A" w:tentative="1">
      <w:start w:val="1"/>
      <w:numFmt w:val="lowerLetter"/>
      <w:lvlText w:val="%8."/>
      <w:lvlJc w:val="left"/>
      <w:pPr>
        <w:tabs>
          <w:tab w:val="num" w:pos="5400"/>
        </w:tabs>
        <w:ind w:left="5400" w:hanging="360"/>
      </w:pPr>
    </w:lvl>
    <w:lvl w:ilvl="8" w:tplc="3D960726"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B818EBF0">
      <w:start w:val="1"/>
      <w:numFmt w:val="decimal"/>
      <w:lvlText w:val="%1."/>
      <w:lvlJc w:val="left"/>
      <w:pPr>
        <w:tabs>
          <w:tab w:val="num" w:pos="720"/>
        </w:tabs>
        <w:ind w:left="720" w:hanging="360"/>
      </w:pPr>
      <w:rPr>
        <w:rFonts w:hint="default"/>
      </w:rPr>
    </w:lvl>
    <w:lvl w:ilvl="1" w:tplc="EAE61786" w:tentative="1">
      <w:start w:val="1"/>
      <w:numFmt w:val="lowerLetter"/>
      <w:lvlText w:val="%2."/>
      <w:lvlJc w:val="left"/>
      <w:pPr>
        <w:tabs>
          <w:tab w:val="num" w:pos="816"/>
        </w:tabs>
        <w:ind w:left="816" w:hanging="360"/>
      </w:pPr>
    </w:lvl>
    <w:lvl w:ilvl="2" w:tplc="E6D4FF6A" w:tentative="1">
      <w:start w:val="1"/>
      <w:numFmt w:val="lowerRoman"/>
      <w:lvlText w:val="%3."/>
      <w:lvlJc w:val="right"/>
      <w:pPr>
        <w:tabs>
          <w:tab w:val="num" w:pos="1536"/>
        </w:tabs>
        <w:ind w:left="1536" w:hanging="180"/>
      </w:pPr>
    </w:lvl>
    <w:lvl w:ilvl="3" w:tplc="2076CDBC" w:tentative="1">
      <w:start w:val="1"/>
      <w:numFmt w:val="decimal"/>
      <w:lvlText w:val="%4."/>
      <w:lvlJc w:val="left"/>
      <w:pPr>
        <w:tabs>
          <w:tab w:val="num" w:pos="2256"/>
        </w:tabs>
        <w:ind w:left="2256" w:hanging="360"/>
      </w:pPr>
    </w:lvl>
    <w:lvl w:ilvl="4" w:tplc="5658EB28" w:tentative="1">
      <w:start w:val="1"/>
      <w:numFmt w:val="lowerLetter"/>
      <w:lvlText w:val="%5."/>
      <w:lvlJc w:val="left"/>
      <w:pPr>
        <w:tabs>
          <w:tab w:val="num" w:pos="2976"/>
        </w:tabs>
        <w:ind w:left="2976" w:hanging="360"/>
      </w:pPr>
    </w:lvl>
    <w:lvl w:ilvl="5" w:tplc="123E3F0C" w:tentative="1">
      <w:start w:val="1"/>
      <w:numFmt w:val="lowerRoman"/>
      <w:lvlText w:val="%6."/>
      <w:lvlJc w:val="right"/>
      <w:pPr>
        <w:tabs>
          <w:tab w:val="num" w:pos="3696"/>
        </w:tabs>
        <w:ind w:left="3696" w:hanging="180"/>
      </w:pPr>
    </w:lvl>
    <w:lvl w:ilvl="6" w:tplc="FEA8FEDA" w:tentative="1">
      <w:start w:val="1"/>
      <w:numFmt w:val="decimal"/>
      <w:lvlText w:val="%7."/>
      <w:lvlJc w:val="left"/>
      <w:pPr>
        <w:tabs>
          <w:tab w:val="num" w:pos="4416"/>
        </w:tabs>
        <w:ind w:left="4416" w:hanging="360"/>
      </w:pPr>
    </w:lvl>
    <w:lvl w:ilvl="7" w:tplc="986CD2DA" w:tentative="1">
      <w:start w:val="1"/>
      <w:numFmt w:val="lowerLetter"/>
      <w:lvlText w:val="%8."/>
      <w:lvlJc w:val="left"/>
      <w:pPr>
        <w:tabs>
          <w:tab w:val="num" w:pos="5136"/>
        </w:tabs>
        <w:ind w:left="5136" w:hanging="360"/>
      </w:pPr>
    </w:lvl>
    <w:lvl w:ilvl="8" w:tplc="B15208BA"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4BE27E04">
      <w:start w:val="1"/>
      <w:numFmt w:val="decimal"/>
      <w:lvlText w:val="%1."/>
      <w:lvlJc w:val="left"/>
      <w:pPr>
        <w:tabs>
          <w:tab w:val="num" w:pos="720"/>
        </w:tabs>
        <w:ind w:left="720" w:hanging="360"/>
      </w:pPr>
    </w:lvl>
    <w:lvl w:ilvl="1" w:tplc="E11C6ED4" w:tentative="1">
      <w:start w:val="1"/>
      <w:numFmt w:val="lowerLetter"/>
      <w:lvlText w:val="%2."/>
      <w:lvlJc w:val="left"/>
      <w:pPr>
        <w:tabs>
          <w:tab w:val="num" w:pos="1440"/>
        </w:tabs>
        <w:ind w:left="1440" w:hanging="360"/>
      </w:pPr>
    </w:lvl>
    <w:lvl w:ilvl="2" w:tplc="3C7CDDDC">
      <w:start w:val="1"/>
      <w:numFmt w:val="lowerRoman"/>
      <w:lvlText w:val="%3."/>
      <w:lvlJc w:val="right"/>
      <w:pPr>
        <w:tabs>
          <w:tab w:val="num" w:pos="2160"/>
        </w:tabs>
        <w:ind w:left="2160" w:hanging="180"/>
      </w:pPr>
    </w:lvl>
    <w:lvl w:ilvl="3" w:tplc="CB0C16EE" w:tentative="1">
      <w:start w:val="1"/>
      <w:numFmt w:val="decimal"/>
      <w:lvlText w:val="%4."/>
      <w:lvlJc w:val="left"/>
      <w:pPr>
        <w:tabs>
          <w:tab w:val="num" w:pos="2880"/>
        </w:tabs>
        <w:ind w:left="2880" w:hanging="360"/>
      </w:pPr>
    </w:lvl>
    <w:lvl w:ilvl="4" w:tplc="E710D624" w:tentative="1">
      <w:start w:val="1"/>
      <w:numFmt w:val="lowerLetter"/>
      <w:lvlText w:val="%5."/>
      <w:lvlJc w:val="left"/>
      <w:pPr>
        <w:tabs>
          <w:tab w:val="num" w:pos="3600"/>
        </w:tabs>
        <w:ind w:left="3600" w:hanging="360"/>
      </w:pPr>
    </w:lvl>
    <w:lvl w:ilvl="5" w:tplc="D1D2017A" w:tentative="1">
      <w:start w:val="1"/>
      <w:numFmt w:val="lowerRoman"/>
      <w:lvlText w:val="%6."/>
      <w:lvlJc w:val="right"/>
      <w:pPr>
        <w:tabs>
          <w:tab w:val="num" w:pos="4320"/>
        </w:tabs>
        <w:ind w:left="4320" w:hanging="180"/>
      </w:pPr>
    </w:lvl>
    <w:lvl w:ilvl="6" w:tplc="14BA7F7C" w:tentative="1">
      <w:start w:val="1"/>
      <w:numFmt w:val="decimal"/>
      <w:lvlText w:val="%7."/>
      <w:lvlJc w:val="left"/>
      <w:pPr>
        <w:tabs>
          <w:tab w:val="num" w:pos="5040"/>
        </w:tabs>
        <w:ind w:left="5040" w:hanging="360"/>
      </w:pPr>
    </w:lvl>
    <w:lvl w:ilvl="7" w:tplc="37EA765A" w:tentative="1">
      <w:start w:val="1"/>
      <w:numFmt w:val="lowerLetter"/>
      <w:lvlText w:val="%8."/>
      <w:lvlJc w:val="left"/>
      <w:pPr>
        <w:tabs>
          <w:tab w:val="num" w:pos="5760"/>
        </w:tabs>
        <w:ind w:left="5760" w:hanging="360"/>
      </w:pPr>
    </w:lvl>
    <w:lvl w:ilvl="8" w:tplc="DF984BDA"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822C7B98">
      <w:start w:val="1"/>
      <w:numFmt w:val="decimal"/>
      <w:lvlText w:val="%1."/>
      <w:lvlJc w:val="left"/>
      <w:pPr>
        <w:tabs>
          <w:tab w:val="num" w:pos="360"/>
        </w:tabs>
        <w:ind w:left="360" w:hanging="360"/>
      </w:pPr>
      <w:rPr>
        <w:rFonts w:hint="default"/>
      </w:rPr>
    </w:lvl>
    <w:lvl w:ilvl="1" w:tplc="1568829A">
      <w:start w:val="1"/>
      <w:numFmt w:val="lowerLetter"/>
      <w:lvlText w:val="%2."/>
      <w:lvlJc w:val="left"/>
      <w:pPr>
        <w:tabs>
          <w:tab w:val="num" w:pos="1080"/>
        </w:tabs>
        <w:ind w:left="1080" w:hanging="360"/>
      </w:pPr>
    </w:lvl>
    <w:lvl w:ilvl="2" w:tplc="BE7083EC" w:tentative="1">
      <w:start w:val="1"/>
      <w:numFmt w:val="lowerRoman"/>
      <w:lvlText w:val="%3."/>
      <w:lvlJc w:val="right"/>
      <w:pPr>
        <w:tabs>
          <w:tab w:val="num" w:pos="1800"/>
        </w:tabs>
        <w:ind w:left="1800" w:hanging="180"/>
      </w:pPr>
    </w:lvl>
    <w:lvl w:ilvl="3" w:tplc="974CE21C" w:tentative="1">
      <w:start w:val="1"/>
      <w:numFmt w:val="decimal"/>
      <w:lvlText w:val="%4."/>
      <w:lvlJc w:val="left"/>
      <w:pPr>
        <w:tabs>
          <w:tab w:val="num" w:pos="2520"/>
        </w:tabs>
        <w:ind w:left="2520" w:hanging="360"/>
      </w:pPr>
    </w:lvl>
    <w:lvl w:ilvl="4" w:tplc="01882F04" w:tentative="1">
      <w:start w:val="1"/>
      <w:numFmt w:val="lowerLetter"/>
      <w:lvlText w:val="%5."/>
      <w:lvlJc w:val="left"/>
      <w:pPr>
        <w:tabs>
          <w:tab w:val="num" w:pos="3240"/>
        </w:tabs>
        <w:ind w:left="3240" w:hanging="360"/>
      </w:pPr>
    </w:lvl>
    <w:lvl w:ilvl="5" w:tplc="20A268B4" w:tentative="1">
      <w:start w:val="1"/>
      <w:numFmt w:val="lowerRoman"/>
      <w:lvlText w:val="%6."/>
      <w:lvlJc w:val="right"/>
      <w:pPr>
        <w:tabs>
          <w:tab w:val="num" w:pos="3960"/>
        </w:tabs>
        <w:ind w:left="3960" w:hanging="180"/>
      </w:pPr>
    </w:lvl>
    <w:lvl w:ilvl="6" w:tplc="2338601A" w:tentative="1">
      <w:start w:val="1"/>
      <w:numFmt w:val="decimal"/>
      <w:lvlText w:val="%7."/>
      <w:lvlJc w:val="left"/>
      <w:pPr>
        <w:tabs>
          <w:tab w:val="num" w:pos="4680"/>
        </w:tabs>
        <w:ind w:left="4680" w:hanging="360"/>
      </w:pPr>
    </w:lvl>
    <w:lvl w:ilvl="7" w:tplc="4E00CD8E" w:tentative="1">
      <w:start w:val="1"/>
      <w:numFmt w:val="lowerLetter"/>
      <w:lvlText w:val="%8."/>
      <w:lvlJc w:val="left"/>
      <w:pPr>
        <w:tabs>
          <w:tab w:val="num" w:pos="5400"/>
        </w:tabs>
        <w:ind w:left="5400" w:hanging="360"/>
      </w:pPr>
    </w:lvl>
    <w:lvl w:ilvl="8" w:tplc="63E0115A"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174E5EF0">
      <w:start w:val="1"/>
      <w:numFmt w:val="decimal"/>
      <w:lvlText w:val="%1."/>
      <w:lvlJc w:val="left"/>
      <w:pPr>
        <w:tabs>
          <w:tab w:val="num" w:pos="360"/>
        </w:tabs>
        <w:ind w:left="360" w:hanging="360"/>
      </w:pPr>
      <w:rPr>
        <w:rFonts w:hint="default"/>
        <w:b w:val="0"/>
      </w:rPr>
    </w:lvl>
    <w:lvl w:ilvl="1" w:tplc="8F08BEA0" w:tentative="1">
      <w:start w:val="1"/>
      <w:numFmt w:val="lowerLetter"/>
      <w:lvlText w:val="%2."/>
      <w:lvlJc w:val="left"/>
      <w:pPr>
        <w:tabs>
          <w:tab w:val="num" w:pos="1440"/>
        </w:tabs>
        <w:ind w:left="1440" w:hanging="360"/>
      </w:pPr>
    </w:lvl>
    <w:lvl w:ilvl="2" w:tplc="92E870DC" w:tentative="1">
      <w:start w:val="1"/>
      <w:numFmt w:val="lowerRoman"/>
      <w:lvlText w:val="%3."/>
      <w:lvlJc w:val="right"/>
      <w:pPr>
        <w:tabs>
          <w:tab w:val="num" w:pos="2160"/>
        </w:tabs>
        <w:ind w:left="2160" w:hanging="180"/>
      </w:pPr>
    </w:lvl>
    <w:lvl w:ilvl="3" w:tplc="2626D626" w:tentative="1">
      <w:start w:val="1"/>
      <w:numFmt w:val="decimal"/>
      <w:lvlText w:val="%4."/>
      <w:lvlJc w:val="left"/>
      <w:pPr>
        <w:tabs>
          <w:tab w:val="num" w:pos="2880"/>
        </w:tabs>
        <w:ind w:left="2880" w:hanging="360"/>
      </w:pPr>
    </w:lvl>
    <w:lvl w:ilvl="4" w:tplc="18E2F028" w:tentative="1">
      <w:start w:val="1"/>
      <w:numFmt w:val="lowerLetter"/>
      <w:lvlText w:val="%5."/>
      <w:lvlJc w:val="left"/>
      <w:pPr>
        <w:tabs>
          <w:tab w:val="num" w:pos="3600"/>
        </w:tabs>
        <w:ind w:left="3600" w:hanging="360"/>
      </w:pPr>
    </w:lvl>
    <w:lvl w:ilvl="5" w:tplc="B7942902" w:tentative="1">
      <w:start w:val="1"/>
      <w:numFmt w:val="lowerRoman"/>
      <w:lvlText w:val="%6."/>
      <w:lvlJc w:val="right"/>
      <w:pPr>
        <w:tabs>
          <w:tab w:val="num" w:pos="4320"/>
        </w:tabs>
        <w:ind w:left="4320" w:hanging="180"/>
      </w:pPr>
    </w:lvl>
    <w:lvl w:ilvl="6" w:tplc="AEFEE15A" w:tentative="1">
      <w:start w:val="1"/>
      <w:numFmt w:val="decimal"/>
      <w:lvlText w:val="%7."/>
      <w:lvlJc w:val="left"/>
      <w:pPr>
        <w:tabs>
          <w:tab w:val="num" w:pos="5040"/>
        </w:tabs>
        <w:ind w:left="5040" w:hanging="360"/>
      </w:pPr>
    </w:lvl>
    <w:lvl w:ilvl="7" w:tplc="FFA050E0" w:tentative="1">
      <w:start w:val="1"/>
      <w:numFmt w:val="lowerLetter"/>
      <w:lvlText w:val="%8."/>
      <w:lvlJc w:val="left"/>
      <w:pPr>
        <w:tabs>
          <w:tab w:val="num" w:pos="5760"/>
        </w:tabs>
        <w:ind w:left="5760" w:hanging="360"/>
      </w:pPr>
    </w:lvl>
    <w:lvl w:ilvl="8" w:tplc="048CEB44"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CD62D80E">
      <w:start w:val="1"/>
      <w:numFmt w:val="decimal"/>
      <w:lvlText w:val="%1."/>
      <w:lvlJc w:val="left"/>
      <w:pPr>
        <w:tabs>
          <w:tab w:val="num" w:pos="360"/>
        </w:tabs>
        <w:ind w:left="360" w:hanging="360"/>
      </w:pPr>
      <w:rPr>
        <w:rFonts w:hint="default"/>
      </w:rPr>
    </w:lvl>
    <w:lvl w:ilvl="1" w:tplc="09A07D84" w:tentative="1">
      <w:start w:val="1"/>
      <w:numFmt w:val="lowerLetter"/>
      <w:lvlText w:val="%2."/>
      <w:lvlJc w:val="left"/>
      <w:pPr>
        <w:tabs>
          <w:tab w:val="num" w:pos="1440"/>
        </w:tabs>
        <w:ind w:left="1440" w:hanging="360"/>
      </w:pPr>
    </w:lvl>
    <w:lvl w:ilvl="2" w:tplc="92344D0E" w:tentative="1">
      <w:start w:val="1"/>
      <w:numFmt w:val="lowerRoman"/>
      <w:lvlText w:val="%3."/>
      <w:lvlJc w:val="right"/>
      <w:pPr>
        <w:tabs>
          <w:tab w:val="num" w:pos="2160"/>
        </w:tabs>
        <w:ind w:left="2160" w:hanging="180"/>
      </w:pPr>
    </w:lvl>
    <w:lvl w:ilvl="3" w:tplc="74A67B52" w:tentative="1">
      <w:start w:val="1"/>
      <w:numFmt w:val="decimal"/>
      <w:lvlText w:val="%4."/>
      <w:lvlJc w:val="left"/>
      <w:pPr>
        <w:tabs>
          <w:tab w:val="num" w:pos="2880"/>
        </w:tabs>
        <w:ind w:left="2880" w:hanging="360"/>
      </w:pPr>
    </w:lvl>
    <w:lvl w:ilvl="4" w:tplc="9962C170" w:tentative="1">
      <w:start w:val="1"/>
      <w:numFmt w:val="lowerLetter"/>
      <w:lvlText w:val="%5."/>
      <w:lvlJc w:val="left"/>
      <w:pPr>
        <w:tabs>
          <w:tab w:val="num" w:pos="3600"/>
        </w:tabs>
        <w:ind w:left="3600" w:hanging="360"/>
      </w:pPr>
    </w:lvl>
    <w:lvl w:ilvl="5" w:tplc="96DE66A4" w:tentative="1">
      <w:start w:val="1"/>
      <w:numFmt w:val="lowerRoman"/>
      <w:lvlText w:val="%6."/>
      <w:lvlJc w:val="right"/>
      <w:pPr>
        <w:tabs>
          <w:tab w:val="num" w:pos="4320"/>
        </w:tabs>
        <w:ind w:left="4320" w:hanging="180"/>
      </w:pPr>
    </w:lvl>
    <w:lvl w:ilvl="6" w:tplc="32A2B792" w:tentative="1">
      <w:start w:val="1"/>
      <w:numFmt w:val="decimal"/>
      <w:lvlText w:val="%7."/>
      <w:lvlJc w:val="left"/>
      <w:pPr>
        <w:tabs>
          <w:tab w:val="num" w:pos="5040"/>
        </w:tabs>
        <w:ind w:left="5040" w:hanging="360"/>
      </w:pPr>
    </w:lvl>
    <w:lvl w:ilvl="7" w:tplc="F7E6D2A6" w:tentative="1">
      <w:start w:val="1"/>
      <w:numFmt w:val="lowerLetter"/>
      <w:lvlText w:val="%8."/>
      <w:lvlJc w:val="left"/>
      <w:pPr>
        <w:tabs>
          <w:tab w:val="num" w:pos="5760"/>
        </w:tabs>
        <w:ind w:left="5760" w:hanging="360"/>
      </w:pPr>
    </w:lvl>
    <w:lvl w:ilvl="8" w:tplc="AE3A7FAC"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963055B8">
      <w:start w:val="1"/>
      <w:numFmt w:val="decimal"/>
      <w:lvlText w:val="%1."/>
      <w:lvlJc w:val="left"/>
      <w:pPr>
        <w:tabs>
          <w:tab w:val="num" w:pos="360"/>
        </w:tabs>
        <w:ind w:left="360" w:hanging="360"/>
      </w:pPr>
      <w:rPr>
        <w:rFonts w:hint="default"/>
      </w:rPr>
    </w:lvl>
    <w:lvl w:ilvl="1" w:tplc="DC16E478" w:tentative="1">
      <w:start w:val="1"/>
      <w:numFmt w:val="lowerLetter"/>
      <w:lvlText w:val="%2."/>
      <w:lvlJc w:val="left"/>
      <w:pPr>
        <w:tabs>
          <w:tab w:val="num" w:pos="720"/>
        </w:tabs>
        <w:ind w:left="720" w:hanging="360"/>
      </w:pPr>
    </w:lvl>
    <w:lvl w:ilvl="2" w:tplc="6682E7E6" w:tentative="1">
      <w:start w:val="1"/>
      <w:numFmt w:val="lowerRoman"/>
      <w:lvlText w:val="%3."/>
      <w:lvlJc w:val="right"/>
      <w:pPr>
        <w:tabs>
          <w:tab w:val="num" w:pos="1440"/>
        </w:tabs>
        <w:ind w:left="1440" w:hanging="180"/>
      </w:pPr>
    </w:lvl>
    <w:lvl w:ilvl="3" w:tplc="18804DF2" w:tentative="1">
      <w:start w:val="1"/>
      <w:numFmt w:val="decimal"/>
      <w:lvlText w:val="%4."/>
      <w:lvlJc w:val="left"/>
      <w:pPr>
        <w:tabs>
          <w:tab w:val="num" w:pos="2160"/>
        </w:tabs>
        <w:ind w:left="2160" w:hanging="360"/>
      </w:pPr>
    </w:lvl>
    <w:lvl w:ilvl="4" w:tplc="BB344492" w:tentative="1">
      <w:start w:val="1"/>
      <w:numFmt w:val="lowerLetter"/>
      <w:lvlText w:val="%5."/>
      <w:lvlJc w:val="left"/>
      <w:pPr>
        <w:tabs>
          <w:tab w:val="num" w:pos="2880"/>
        </w:tabs>
        <w:ind w:left="2880" w:hanging="360"/>
      </w:pPr>
    </w:lvl>
    <w:lvl w:ilvl="5" w:tplc="FC1E9820" w:tentative="1">
      <w:start w:val="1"/>
      <w:numFmt w:val="lowerRoman"/>
      <w:lvlText w:val="%6."/>
      <w:lvlJc w:val="right"/>
      <w:pPr>
        <w:tabs>
          <w:tab w:val="num" w:pos="3600"/>
        </w:tabs>
        <w:ind w:left="3600" w:hanging="180"/>
      </w:pPr>
    </w:lvl>
    <w:lvl w:ilvl="6" w:tplc="9AA2C5E6" w:tentative="1">
      <w:start w:val="1"/>
      <w:numFmt w:val="decimal"/>
      <w:lvlText w:val="%7."/>
      <w:lvlJc w:val="left"/>
      <w:pPr>
        <w:tabs>
          <w:tab w:val="num" w:pos="4320"/>
        </w:tabs>
        <w:ind w:left="4320" w:hanging="360"/>
      </w:pPr>
    </w:lvl>
    <w:lvl w:ilvl="7" w:tplc="848C5034" w:tentative="1">
      <w:start w:val="1"/>
      <w:numFmt w:val="lowerLetter"/>
      <w:lvlText w:val="%8."/>
      <w:lvlJc w:val="left"/>
      <w:pPr>
        <w:tabs>
          <w:tab w:val="num" w:pos="5040"/>
        </w:tabs>
        <w:ind w:left="5040" w:hanging="360"/>
      </w:pPr>
    </w:lvl>
    <w:lvl w:ilvl="8" w:tplc="68226E2C"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F232FD44">
      <w:start w:val="1"/>
      <w:numFmt w:val="decimal"/>
      <w:lvlText w:val="%1."/>
      <w:lvlJc w:val="left"/>
      <w:pPr>
        <w:tabs>
          <w:tab w:val="num" w:pos="360"/>
        </w:tabs>
        <w:ind w:left="360" w:hanging="360"/>
      </w:pPr>
    </w:lvl>
    <w:lvl w:ilvl="1" w:tplc="AE98A69E" w:tentative="1">
      <w:start w:val="1"/>
      <w:numFmt w:val="lowerLetter"/>
      <w:lvlText w:val="%2."/>
      <w:lvlJc w:val="left"/>
      <w:pPr>
        <w:tabs>
          <w:tab w:val="num" w:pos="1080"/>
        </w:tabs>
        <w:ind w:left="1080" w:hanging="360"/>
      </w:pPr>
    </w:lvl>
    <w:lvl w:ilvl="2" w:tplc="A5F8B162" w:tentative="1">
      <w:start w:val="1"/>
      <w:numFmt w:val="lowerRoman"/>
      <w:lvlText w:val="%3."/>
      <w:lvlJc w:val="right"/>
      <w:pPr>
        <w:tabs>
          <w:tab w:val="num" w:pos="1800"/>
        </w:tabs>
        <w:ind w:left="1800" w:hanging="180"/>
      </w:pPr>
    </w:lvl>
    <w:lvl w:ilvl="3" w:tplc="A0DA48B0" w:tentative="1">
      <w:start w:val="1"/>
      <w:numFmt w:val="decimal"/>
      <w:lvlText w:val="%4."/>
      <w:lvlJc w:val="left"/>
      <w:pPr>
        <w:tabs>
          <w:tab w:val="num" w:pos="2520"/>
        </w:tabs>
        <w:ind w:left="2520" w:hanging="360"/>
      </w:pPr>
    </w:lvl>
    <w:lvl w:ilvl="4" w:tplc="106C6478" w:tentative="1">
      <w:start w:val="1"/>
      <w:numFmt w:val="lowerLetter"/>
      <w:lvlText w:val="%5."/>
      <w:lvlJc w:val="left"/>
      <w:pPr>
        <w:tabs>
          <w:tab w:val="num" w:pos="3240"/>
        </w:tabs>
        <w:ind w:left="3240" w:hanging="360"/>
      </w:pPr>
    </w:lvl>
    <w:lvl w:ilvl="5" w:tplc="B06A798A" w:tentative="1">
      <w:start w:val="1"/>
      <w:numFmt w:val="lowerRoman"/>
      <w:lvlText w:val="%6."/>
      <w:lvlJc w:val="right"/>
      <w:pPr>
        <w:tabs>
          <w:tab w:val="num" w:pos="3960"/>
        </w:tabs>
        <w:ind w:left="3960" w:hanging="180"/>
      </w:pPr>
    </w:lvl>
    <w:lvl w:ilvl="6" w:tplc="0F522384" w:tentative="1">
      <w:start w:val="1"/>
      <w:numFmt w:val="decimal"/>
      <w:lvlText w:val="%7."/>
      <w:lvlJc w:val="left"/>
      <w:pPr>
        <w:tabs>
          <w:tab w:val="num" w:pos="4680"/>
        </w:tabs>
        <w:ind w:left="4680" w:hanging="360"/>
      </w:pPr>
    </w:lvl>
    <w:lvl w:ilvl="7" w:tplc="E16C83C0" w:tentative="1">
      <w:start w:val="1"/>
      <w:numFmt w:val="lowerLetter"/>
      <w:lvlText w:val="%8."/>
      <w:lvlJc w:val="left"/>
      <w:pPr>
        <w:tabs>
          <w:tab w:val="num" w:pos="5400"/>
        </w:tabs>
        <w:ind w:left="5400" w:hanging="360"/>
      </w:pPr>
    </w:lvl>
    <w:lvl w:ilvl="8" w:tplc="FBDE34FE"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EEBADA0C">
      <w:start w:val="1"/>
      <w:numFmt w:val="decimal"/>
      <w:lvlText w:val="%1."/>
      <w:lvlJc w:val="left"/>
      <w:pPr>
        <w:tabs>
          <w:tab w:val="num" w:pos="-360"/>
        </w:tabs>
        <w:ind w:left="360" w:hanging="360"/>
      </w:pPr>
      <w:rPr>
        <w:rFonts w:hint="default"/>
        <w:b w:val="0"/>
      </w:rPr>
    </w:lvl>
    <w:lvl w:ilvl="1" w:tplc="AED234F6" w:tentative="1">
      <w:start w:val="1"/>
      <w:numFmt w:val="lowerLetter"/>
      <w:lvlText w:val="%2."/>
      <w:lvlJc w:val="left"/>
      <w:pPr>
        <w:tabs>
          <w:tab w:val="num" w:pos="1440"/>
        </w:tabs>
        <w:ind w:left="1440" w:hanging="360"/>
      </w:pPr>
    </w:lvl>
    <w:lvl w:ilvl="2" w:tplc="31ECB5D8" w:tentative="1">
      <w:start w:val="1"/>
      <w:numFmt w:val="lowerRoman"/>
      <w:lvlText w:val="%3."/>
      <w:lvlJc w:val="right"/>
      <w:pPr>
        <w:tabs>
          <w:tab w:val="num" w:pos="2160"/>
        </w:tabs>
        <w:ind w:left="2160" w:hanging="180"/>
      </w:pPr>
    </w:lvl>
    <w:lvl w:ilvl="3" w:tplc="C32872A0" w:tentative="1">
      <w:start w:val="1"/>
      <w:numFmt w:val="decimal"/>
      <w:lvlText w:val="%4."/>
      <w:lvlJc w:val="left"/>
      <w:pPr>
        <w:tabs>
          <w:tab w:val="num" w:pos="2880"/>
        </w:tabs>
        <w:ind w:left="2880" w:hanging="360"/>
      </w:pPr>
    </w:lvl>
    <w:lvl w:ilvl="4" w:tplc="F1445C06" w:tentative="1">
      <w:start w:val="1"/>
      <w:numFmt w:val="lowerLetter"/>
      <w:lvlText w:val="%5."/>
      <w:lvlJc w:val="left"/>
      <w:pPr>
        <w:tabs>
          <w:tab w:val="num" w:pos="3600"/>
        </w:tabs>
        <w:ind w:left="3600" w:hanging="360"/>
      </w:pPr>
    </w:lvl>
    <w:lvl w:ilvl="5" w:tplc="DB18BB9C" w:tentative="1">
      <w:start w:val="1"/>
      <w:numFmt w:val="lowerRoman"/>
      <w:lvlText w:val="%6."/>
      <w:lvlJc w:val="right"/>
      <w:pPr>
        <w:tabs>
          <w:tab w:val="num" w:pos="4320"/>
        </w:tabs>
        <w:ind w:left="4320" w:hanging="180"/>
      </w:pPr>
    </w:lvl>
    <w:lvl w:ilvl="6" w:tplc="08643EEE" w:tentative="1">
      <w:start w:val="1"/>
      <w:numFmt w:val="decimal"/>
      <w:lvlText w:val="%7."/>
      <w:lvlJc w:val="left"/>
      <w:pPr>
        <w:tabs>
          <w:tab w:val="num" w:pos="5040"/>
        </w:tabs>
        <w:ind w:left="5040" w:hanging="360"/>
      </w:pPr>
    </w:lvl>
    <w:lvl w:ilvl="7" w:tplc="8368C1EA" w:tentative="1">
      <w:start w:val="1"/>
      <w:numFmt w:val="lowerLetter"/>
      <w:lvlText w:val="%8."/>
      <w:lvlJc w:val="left"/>
      <w:pPr>
        <w:tabs>
          <w:tab w:val="num" w:pos="5760"/>
        </w:tabs>
        <w:ind w:left="5760" w:hanging="360"/>
      </w:pPr>
    </w:lvl>
    <w:lvl w:ilvl="8" w:tplc="CBB2FA06"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0D364CD0">
      <w:start w:val="1"/>
      <w:numFmt w:val="decimal"/>
      <w:lvlText w:val="%1)"/>
      <w:lvlJc w:val="left"/>
      <w:pPr>
        <w:ind w:left="1080" w:hanging="360"/>
      </w:pPr>
      <w:rPr>
        <w:rFonts w:hint="default"/>
      </w:rPr>
    </w:lvl>
    <w:lvl w:ilvl="1" w:tplc="52760176" w:tentative="1">
      <w:start w:val="1"/>
      <w:numFmt w:val="lowerLetter"/>
      <w:lvlText w:val="%2."/>
      <w:lvlJc w:val="left"/>
      <w:pPr>
        <w:ind w:left="1800" w:hanging="360"/>
      </w:pPr>
    </w:lvl>
    <w:lvl w:ilvl="2" w:tplc="62E0A1C4" w:tentative="1">
      <w:start w:val="1"/>
      <w:numFmt w:val="lowerRoman"/>
      <w:lvlText w:val="%3."/>
      <w:lvlJc w:val="right"/>
      <w:pPr>
        <w:ind w:left="2520" w:hanging="180"/>
      </w:pPr>
    </w:lvl>
    <w:lvl w:ilvl="3" w:tplc="441EA80A" w:tentative="1">
      <w:start w:val="1"/>
      <w:numFmt w:val="decimal"/>
      <w:lvlText w:val="%4."/>
      <w:lvlJc w:val="left"/>
      <w:pPr>
        <w:ind w:left="3240" w:hanging="360"/>
      </w:pPr>
    </w:lvl>
    <w:lvl w:ilvl="4" w:tplc="F25AFC86" w:tentative="1">
      <w:start w:val="1"/>
      <w:numFmt w:val="lowerLetter"/>
      <w:lvlText w:val="%5."/>
      <w:lvlJc w:val="left"/>
      <w:pPr>
        <w:ind w:left="3960" w:hanging="360"/>
      </w:pPr>
    </w:lvl>
    <w:lvl w:ilvl="5" w:tplc="6712BCE2" w:tentative="1">
      <w:start w:val="1"/>
      <w:numFmt w:val="lowerRoman"/>
      <w:lvlText w:val="%6."/>
      <w:lvlJc w:val="right"/>
      <w:pPr>
        <w:ind w:left="4680" w:hanging="180"/>
      </w:pPr>
    </w:lvl>
    <w:lvl w:ilvl="6" w:tplc="C6DA3C4A" w:tentative="1">
      <w:start w:val="1"/>
      <w:numFmt w:val="decimal"/>
      <w:lvlText w:val="%7."/>
      <w:lvlJc w:val="left"/>
      <w:pPr>
        <w:ind w:left="5400" w:hanging="360"/>
      </w:pPr>
    </w:lvl>
    <w:lvl w:ilvl="7" w:tplc="609A480C" w:tentative="1">
      <w:start w:val="1"/>
      <w:numFmt w:val="lowerLetter"/>
      <w:lvlText w:val="%8."/>
      <w:lvlJc w:val="left"/>
      <w:pPr>
        <w:ind w:left="6120" w:hanging="360"/>
      </w:pPr>
    </w:lvl>
    <w:lvl w:ilvl="8" w:tplc="7FE88660"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A246D206">
      <w:start w:val="1"/>
      <w:numFmt w:val="decimal"/>
      <w:lvlText w:val="%1."/>
      <w:lvlJc w:val="left"/>
      <w:pPr>
        <w:ind w:left="360" w:hanging="360"/>
      </w:pPr>
      <w:rPr>
        <w:rFonts w:hint="default"/>
        <w:b w:val="0"/>
      </w:rPr>
    </w:lvl>
    <w:lvl w:ilvl="1" w:tplc="CD62AAD8" w:tentative="1">
      <w:start w:val="1"/>
      <w:numFmt w:val="lowerLetter"/>
      <w:lvlText w:val="%2."/>
      <w:lvlJc w:val="left"/>
      <w:pPr>
        <w:ind w:left="1440" w:hanging="360"/>
      </w:pPr>
    </w:lvl>
    <w:lvl w:ilvl="2" w:tplc="A8404682" w:tentative="1">
      <w:start w:val="1"/>
      <w:numFmt w:val="lowerRoman"/>
      <w:lvlText w:val="%3."/>
      <w:lvlJc w:val="right"/>
      <w:pPr>
        <w:ind w:left="2160" w:hanging="180"/>
      </w:pPr>
    </w:lvl>
    <w:lvl w:ilvl="3" w:tplc="520E71D4" w:tentative="1">
      <w:start w:val="1"/>
      <w:numFmt w:val="decimal"/>
      <w:lvlText w:val="%4."/>
      <w:lvlJc w:val="left"/>
      <w:pPr>
        <w:ind w:left="2880" w:hanging="360"/>
      </w:pPr>
    </w:lvl>
    <w:lvl w:ilvl="4" w:tplc="7028281C" w:tentative="1">
      <w:start w:val="1"/>
      <w:numFmt w:val="lowerLetter"/>
      <w:lvlText w:val="%5."/>
      <w:lvlJc w:val="left"/>
      <w:pPr>
        <w:ind w:left="3600" w:hanging="360"/>
      </w:pPr>
    </w:lvl>
    <w:lvl w:ilvl="5" w:tplc="0E36B1CC" w:tentative="1">
      <w:start w:val="1"/>
      <w:numFmt w:val="lowerRoman"/>
      <w:lvlText w:val="%6."/>
      <w:lvlJc w:val="right"/>
      <w:pPr>
        <w:ind w:left="4320" w:hanging="180"/>
      </w:pPr>
    </w:lvl>
    <w:lvl w:ilvl="6" w:tplc="5F6C1614" w:tentative="1">
      <w:start w:val="1"/>
      <w:numFmt w:val="decimal"/>
      <w:lvlText w:val="%7."/>
      <w:lvlJc w:val="left"/>
      <w:pPr>
        <w:ind w:left="5040" w:hanging="360"/>
      </w:pPr>
    </w:lvl>
    <w:lvl w:ilvl="7" w:tplc="44F6EEEE" w:tentative="1">
      <w:start w:val="1"/>
      <w:numFmt w:val="lowerLetter"/>
      <w:lvlText w:val="%8."/>
      <w:lvlJc w:val="left"/>
      <w:pPr>
        <w:ind w:left="5760" w:hanging="360"/>
      </w:pPr>
    </w:lvl>
    <w:lvl w:ilvl="8" w:tplc="C2A0F188"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B85C54A0">
      <w:start w:val="1"/>
      <w:numFmt w:val="decimal"/>
      <w:lvlText w:val="%1."/>
      <w:lvlJc w:val="left"/>
      <w:pPr>
        <w:tabs>
          <w:tab w:val="num" w:pos="360"/>
        </w:tabs>
        <w:ind w:left="360" w:hanging="360"/>
      </w:pPr>
    </w:lvl>
    <w:lvl w:ilvl="1" w:tplc="E6BA1F78" w:tentative="1">
      <w:start w:val="1"/>
      <w:numFmt w:val="lowerLetter"/>
      <w:lvlText w:val="%2."/>
      <w:lvlJc w:val="left"/>
      <w:pPr>
        <w:tabs>
          <w:tab w:val="num" w:pos="1080"/>
        </w:tabs>
        <w:ind w:left="1080" w:hanging="360"/>
      </w:pPr>
    </w:lvl>
    <w:lvl w:ilvl="2" w:tplc="CA8E1DD2" w:tentative="1">
      <w:start w:val="1"/>
      <w:numFmt w:val="lowerRoman"/>
      <w:lvlText w:val="%3."/>
      <w:lvlJc w:val="right"/>
      <w:pPr>
        <w:tabs>
          <w:tab w:val="num" w:pos="1800"/>
        </w:tabs>
        <w:ind w:left="1800" w:hanging="180"/>
      </w:pPr>
    </w:lvl>
    <w:lvl w:ilvl="3" w:tplc="4C9C6626" w:tentative="1">
      <w:start w:val="1"/>
      <w:numFmt w:val="decimal"/>
      <w:lvlText w:val="%4."/>
      <w:lvlJc w:val="left"/>
      <w:pPr>
        <w:tabs>
          <w:tab w:val="num" w:pos="2520"/>
        </w:tabs>
        <w:ind w:left="2520" w:hanging="360"/>
      </w:pPr>
    </w:lvl>
    <w:lvl w:ilvl="4" w:tplc="4E6CE978" w:tentative="1">
      <w:start w:val="1"/>
      <w:numFmt w:val="lowerLetter"/>
      <w:lvlText w:val="%5."/>
      <w:lvlJc w:val="left"/>
      <w:pPr>
        <w:tabs>
          <w:tab w:val="num" w:pos="3240"/>
        </w:tabs>
        <w:ind w:left="3240" w:hanging="360"/>
      </w:pPr>
    </w:lvl>
    <w:lvl w:ilvl="5" w:tplc="3A482512" w:tentative="1">
      <w:start w:val="1"/>
      <w:numFmt w:val="lowerRoman"/>
      <w:lvlText w:val="%6."/>
      <w:lvlJc w:val="right"/>
      <w:pPr>
        <w:tabs>
          <w:tab w:val="num" w:pos="3960"/>
        </w:tabs>
        <w:ind w:left="3960" w:hanging="180"/>
      </w:pPr>
    </w:lvl>
    <w:lvl w:ilvl="6" w:tplc="A0CC4D1E" w:tentative="1">
      <w:start w:val="1"/>
      <w:numFmt w:val="decimal"/>
      <w:lvlText w:val="%7."/>
      <w:lvlJc w:val="left"/>
      <w:pPr>
        <w:tabs>
          <w:tab w:val="num" w:pos="4680"/>
        </w:tabs>
        <w:ind w:left="4680" w:hanging="360"/>
      </w:pPr>
    </w:lvl>
    <w:lvl w:ilvl="7" w:tplc="02946AF0" w:tentative="1">
      <w:start w:val="1"/>
      <w:numFmt w:val="lowerLetter"/>
      <w:lvlText w:val="%8."/>
      <w:lvlJc w:val="left"/>
      <w:pPr>
        <w:tabs>
          <w:tab w:val="num" w:pos="5400"/>
        </w:tabs>
        <w:ind w:left="5400" w:hanging="360"/>
      </w:pPr>
    </w:lvl>
    <w:lvl w:ilvl="8" w:tplc="05E21C84"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5CB89362">
      <w:start w:val="1"/>
      <w:numFmt w:val="decimal"/>
      <w:lvlText w:val="%1."/>
      <w:lvlJc w:val="left"/>
      <w:pPr>
        <w:ind w:left="720" w:hanging="360"/>
      </w:pPr>
      <w:rPr>
        <w:b w:val="0"/>
      </w:rPr>
    </w:lvl>
    <w:lvl w:ilvl="1" w:tplc="9BD483C4" w:tentative="1">
      <w:start w:val="1"/>
      <w:numFmt w:val="lowerLetter"/>
      <w:lvlText w:val="%2."/>
      <w:lvlJc w:val="left"/>
      <w:pPr>
        <w:ind w:left="1440" w:hanging="360"/>
      </w:pPr>
    </w:lvl>
    <w:lvl w:ilvl="2" w:tplc="6A7A2E0E" w:tentative="1">
      <w:start w:val="1"/>
      <w:numFmt w:val="lowerRoman"/>
      <w:lvlText w:val="%3."/>
      <w:lvlJc w:val="right"/>
      <w:pPr>
        <w:ind w:left="2160" w:hanging="180"/>
      </w:pPr>
    </w:lvl>
    <w:lvl w:ilvl="3" w:tplc="17A46A6A" w:tentative="1">
      <w:start w:val="1"/>
      <w:numFmt w:val="decimal"/>
      <w:lvlText w:val="%4."/>
      <w:lvlJc w:val="left"/>
      <w:pPr>
        <w:ind w:left="2880" w:hanging="360"/>
      </w:pPr>
    </w:lvl>
    <w:lvl w:ilvl="4" w:tplc="F06284DE" w:tentative="1">
      <w:start w:val="1"/>
      <w:numFmt w:val="lowerLetter"/>
      <w:lvlText w:val="%5."/>
      <w:lvlJc w:val="left"/>
      <w:pPr>
        <w:ind w:left="3600" w:hanging="360"/>
      </w:pPr>
    </w:lvl>
    <w:lvl w:ilvl="5" w:tplc="BE1CD8F0" w:tentative="1">
      <w:start w:val="1"/>
      <w:numFmt w:val="lowerRoman"/>
      <w:lvlText w:val="%6."/>
      <w:lvlJc w:val="right"/>
      <w:pPr>
        <w:ind w:left="4320" w:hanging="180"/>
      </w:pPr>
    </w:lvl>
    <w:lvl w:ilvl="6" w:tplc="2F9A78D8" w:tentative="1">
      <w:start w:val="1"/>
      <w:numFmt w:val="decimal"/>
      <w:lvlText w:val="%7."/>
      <w:lvlJc w:val="left"/>
      <w:pPr>
        <w:ind w:left="5040" w:hanging="360"/>
      </w:pPr>
    </w:lvl>
    <w:lvl w:ilvl="7" w:tplc="76BA5B7C" w:tentative="1">
      <w:start w:val="1"/>
      <w:numFmt w:val="lowerLetter"/>
      <w:lvlText w:val="%8."/>
      <w:lvlJc w:val="left"/>
      <w:pPr>
        <w:ind w:left="5760" w:hanging="360"/>
      </w:pPr>
    </w:lvl>
    <w:lvl w:ilvl="8" w:tplc="3A6CAAD6"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4B44FD3A">
      <w:start w:val="1"/>
      <w:numFmt w:val="decimal"/>
      <w:lvlText w:val="%1."/>
      <w:lvlJc w:val="left"/>
      <w:pPr>
        <w:tabs>
          <w:tab w:val="num" w:pos="360"/>
        </w:tabs>
        <w:ind w:left="360" w:hanging="360"/>
      </w:pPr>
      <w:rPr>
        <w:rFonts w:hint="default"/>
        <w:b w:val="0"/>
      </w:rPr>
    </w:lvl>
    <w:lvl w:ilvl="1" w:tplc="30A8240C" w:tentative="1">
      <w:start w:val="1"/>
      <w:numFmt w:val="lowerLetter"/>
      <w:lvlText w:val="%2."/>
      <w:lvlJc w:val="left"/>
      <w:pPr>
        <w:tabs>
          <w:tab w:val="num" w:pos="1440"/>
        </w:tabs>
        <w:ind w:left="1440" w:hanging="360"/>
      </w:pPr>
    </w:lvl>
    <w:lvl w:ilvl="2" w:tplc="59AA4F16" w:tentative="1">
      <w:start w:val="1"/>
      <w:numFmt w:val="lowerRoman"/>
      <w:lvlText w:val="%3."/>
      <w:lvlJc w:val="right"/>
      <w:pPr>
        <w:tabs>
          <w:tab w:val="num" w:pos="2160"/>
        </w:tabs>
        <w:ind w:left="2160" w:hanging="180"/>
      </w:pPr>
    </w:lvl>
    <w:lvl w:ilvl="3" w:tplc="5FC69C5C" w:tentative="1">
      <w:start w:val="1"/>
      <w:numFmt w:val="decimal"/>
      <w:lvlText w:val="%4."/>
      <w:lvlJc w:val="left"/>
      <w:pPr>
        <w:tabs>
          <w:tab w:val="num" w:pos="2880"/>
        </w:tabs>
        <w:ind w:left="2880" w:hanging="360"/>
      </w:pPr>
    </w:lvl>
    <w:lvl w:ilvl="4" w:tplc="DBE8FE6A" w:tentative="1">
      <w:start w:val="1"/>
      <w:numFmt w:val="lowerLetter"/>
      <w:lvlText w:val="%5."/>
      <w:lvlJc w:val="left"/>
      <w:pPr>
        <w:tabs>
          <w:tab w:val="num" w:pos="3600"/>
        </w:tabs>
        <w:ind w:left="3600" w:hanging="360"/>
      </w:pPr>
    </w:lvl>
    <w:lvl w:ilvl="5" w:tplc="AC907C16" w:tentative="1">
      <w:start w:val="1"/>
      <w:numFmt w:val="lowerRoman"/>
      <w:lvlText w:val="%6."/>
      <w:lvlJc w:val="right"/>
      <w:pPr>
        <w:tabs>
          <w:tab w:val="num" w:pos="4320"/>
        </w:tabs>
        <w:ind w:left="4320" w:hanging="180"/>
      </w:pPr>
    </w:lvl>
    <w:lvl w:ilvl="6" w:tplc="E8300F4E" w:tentative="1">
      <w:start w:val="1"/>
      <w:numFmt w:val="decimal"/>
      <w:lvlText w:val="%7."/>
      <w:lvlJc w:val="left"/>
      <w:pPr>
        <w:tabs>
          <w:tab w:val="num" w:pos="5040"/>
        </w:tabs>
        <w:ind w:left="5040" w:hanging="360"/>
      </w:pPr>
    </w:lvl>
    <w:lvl w:ilvl="7" w:tplc="655E5130" w:tentative="1">
      <w:start w:val="1"/>
      <w:numFmt w:val="lowerLetter"/>
      <w:lvlText w:val="%8."/>
      <w:lvlJc w:val="left"/>
      <w:pPr>
        <w:tabs>
          <w:tab w:val="num" w:pos="5760"/>
        </w:tabs>
        <w:ind w:left="5760" w:hanging="360"/>
      </w:pPr>
    </w:lvl>
    <w:lvl w:ilvl="8" w:tplc="04DA800C"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93B0390E">
      <w:start w:val="1"/>
      <w:numFmt w:val="decimal"/>
      <w:lvlText w:val="%1."/>
      <w:lvlJc w:val="left"/>
      <w:pPr>
        <w:ind w:left="720" w:hanging="360"/>
      </w:pPr>
      <w:rPr>
        <w:rFonts w:hint="default"/>
      </w:rPr>
    </w:lvl>
    <w:lvl w:ilvl="1" w:tplc="21648492" w:tentative="1">
      <w:start w:val="1"/>
      <w:numFmt w:val="lowerLetter"/>
      <w:lvlText w:val="%2."/>
      <w:lvlJc w:val="left"/>
      <w:pPr>
        <w:ind w:left="1440" w:hanging="360"/>
      </w:pPr>
    </w:lvl>
    <w:lvl w:ilvl="2" w:tplc="48AC3E08" w:tentative="1">
      <w:start w:val="1"/>
      <w:numFmt w:val="lowerRoman"/>
      <w:lvlText w:val="%3."/>
      <w:lvlJc w:val="right"/>
      <w:pPr>
        <w:ind w:left="2160" w:hanging="180"/>
      </w:pPr>
    </w:lvl>
    <w:lvl w:ilvl="3" w:tplc="26BA0D4E" w:tentative="1">
      <w:start w:val="1"/>
      <w:numFmt w:val="decimal"/>
      <w:lvlText w:val="%4."/>
      <w:lvlJc w:val="left"/>
      <w:pPr>
        <w:ind w:left="2880" w:hanging="360"/>
      </w:pPr>
    </w:lvl>
    <w:lvl w:ilvl="4" w:tplc="B2D2996C" w:tentative="1">
      <w:start w:val="1"/>
      <w:numFmt w:val="lowerLetter"/>
      <w:lvlText w:val="%5."/>
      <w:lvlJc w:val="left"/>
      <w:pPr>
        <w:ind w:left="3600" w:hanging="360"/>
      </w:pPr>
    </w:lvl>
    <w:lvl w:ilvl="5" w:tplc="4D3A1E8E" w:tentative="1">
      <w:start w:val="1"/>
      <w:numFmt w:val="lowerRoman"/>
      <w:lvlText w:val="%6."/>
      <w:lvlJc w:val="right"/>
      <w:pPr>
        <w:ind w:left="4320" w:hanging="180"/>
      </w:pPr>
    </w:lvl>
    <w:lvl w:ilvl="6" w:tplc="78B8B2CE" w:tentative="1">
      <w:start w:val="1"/>
      <w:numFmt w:val="decimal"/>
      <w:lvlText w:val="%7."/>
      <w:lvlJc w:val="left"/>
      <w:pPr>
        <w:ind w:left="5040" w:hanging="360"/>
      </w:pPr>
    </w:lvl>
    <w:lvl w:ilvl="7" w:tplc="0CF452FC" w:tentative="1">
      <w:start w:val="1"/>
      <w:numFmt w:val="lowerLetter"/>
      <w:lvlText w:val="%8."/>
      <w:lvlJc w:val="left"/>
      <w:pPr>
        <w:ind w:left="5760" w:hanging="360"/>
      </w:pPr>
    </w:lvl>
    <w:lvl w:ilvl="8" w:tplc="1910BDFA"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298AEDDE">
      <w:start w:val="1"/>
      <w:numFmt w:val="decimal"/>
      <w:lvlText w:val="%1."/>
      <w:lvlJc w:val="left"/>
      <w:pPr>
        <w:tabs>
          <w:tab w:val="num" w:pos="360"/>
        </w:tabs>
        <w:ind w:left="360" w:hanging="360"/>
      </w:pPr>
      <w:rPr>
        <w:rFonts w:hint="default"/>
      </w:rPr>
    </w:lvl>
    <w:lvl w:ilvl="1" w:tplc="18D273FE" w:tentative="1">
      <w:start w:val="1"/>
      <w:numFmt w:val="lowerLetter"/>
      <w:lvlText w:val="%2."/>
      <w:lvlJc w:val="left"/>
      <w:pPr>
        <w:tabs>
          <w:tab w:val="num" w:pos="456"/>
        </w:tabs>
        <w:ind w:left="456" w:hanging="360"/>
      </w:pPr>
    </w:lvl>
    <w:lvl w:ilvl="2" w:tplc="4B069634" w:tentative="1">
      <w:start w:val="1"/>
      <w:numFmt w:val="lowerRoman"/>
      <w:lvlText w:val="%3."/>
      <w:lvlJc w:val="right"/>
      <w:pPr>
        <w:tabs>
          <w:tab w:val="num" w:pos="1176"/>
        </w:tabs>
        <w:ind w:left="1176" w:hanging="180"/>
      </w:pPr>
    </w:lvl>
    <w:lvl w:ilvl="3" w:tplc="F872E3EE" w:tentative="1">
      <w:start w:val="1"/>
      <w:numFmt w:val="decimal"/>
      <w:lvlText w:val="%4."/>
      <w:lvlJc w:val="left"/>
      <w:pPr>
        <w:tabs>
          <w:tab w:val="num" w:pos="1896"/>
        </w:tabs>
        <w:ind w:left="1896" w:hanging="360"/>
      </w:pPr>
    </w:lvl>
    <w:lvl w:ilvl="4" w:tplc="B97091DE" w:tentative="1">
      <w:start w:val="1"/>
      <w:numFmt w:val="lowerLetter"/>
      <w:lvlText w:val="%5."/>
      <w:lvlJc w:val="left"/>
      <w:pPr>
        <w:tabs>
          <w:tab w:val="num" w:pos="2616"/>
        </w:tabs>
        <w:ind w:left="2616" w:hanging="360"/>
      </w:pPr>
    </w:lvl>
    <w:lvl w:ilvl="5" w:tplc="5F8E4768" w:tentative="1">
      <w:start w:val="1"/>
      <w:numFmt w:val="lowerRoman"/>
      <w:lvlText w:val="%6."/>
      <w:lvlJc w:val="right"/>
      <w:pPr>
        <w:tabs>
          <w:tab w:val="num" w:pos="3336"/>
        </w:tabs>
        <w:ind w:left="3336" w:hanging="180"/>
      </w:pPr>
    </w:lvl>
    <w:lvl w:ilvl="6" w:tplc="D90AE41A" w:tentative="1">
      <w:start w:val="1"/>
      <w:numFmt w:val="decimal"/>
      <w:lvlText w:val="%7."/>
      <w:lvlJc w:val="left"/>
      <w:pPr>
        <w:tabs>
          <w:tab w:val="num" w:pos="4056"/>
        </w:tabs>
        <w:ind w:left="4056" w:hanging="360"/>
      </w:pPr>
    </w:lvl>
    <w:lvl w:ilvl="7" w:tplc="4F5E62C2" w:tentative="1">
      <w:start w:val="1"/>
      <w:numFmt w:val="lowerLetter"/>
      <w:lvlText w:val="%8."/>
      <w:lvlJc w:val="left"/>
      <w:pPr>
        <w:tabs>
          <w:tab w:val="num" w:pos="4776"/>
        </w:tabs>
        <w:ind w:left="4776" w:hanging="360"/>
      </w:pPr>
    </w:lvl>
    <w:lvl w:ilvl="8" w:tplc="32868CB8"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D0002976">
      <w:start w:val="1"/>
      <w:numFmt w:val="decimal"/>
      <w:lvlText w:val="%1)"/>
      <w:lvlJc w:val="left"/>
      <w:pPr>
        <w:tabs>
          <w:tab w:val="num" w:pos="720"/>
        </w:tabs>
        <w:ind w:left="720" w:hanging="360"/>
      </w:pPr>
      <w:rPr>
        <w:rFonts w:hint="default"/>
      </w:rPr>
    </w:lvl>
    <w:lvl w:ilvl="1" w:tplc="E5CA34EC" w:tentative="1">
      <w:start w:val="1"/>
      <w:numFmt w:val="lowerLetter"/>
      <w:lvlText w:val="%2."/>
      <w:lvlJc w:val="left"/>
      <w:pPr>
        <w:tabs>
          <w:tab w:val="num" w:pos="1440"/>
        </w:tabs>
        <w:ind w:left="1440" w:hanging="360"/>
      </w:pPr>
    </w:lvl>
    <w:lvl w:ilvl="2" w:tplc="BCD24956" w:tentative="1">
      <w:start w:val="1"/>
      <w:numFmt w:val="lowerRoman"/>
      <w:lvlText w:val="%3."/>
      <w:lvlJc w:val="right"/>
      <w:pPr>
        <w:tabs>
          <w:tab w:val="num" w:pos="2160"/>
        </w:tabs>
        <w:ind w:left="2160" w:hanging="180"/>
      </w:pPr>
    </w:lvl>
    <w:lvl w:ilvl="3" w:tplc="C8668F6A" w:tentative="1">
      <w:start w:val="1"/>
      <w:numFmt w:val="decimal"/>
      <w:lvlText w:val="%4."/>
      <w:lvlJc w:val="left"/>
      <w:pPr>
        <w:tabs>
          <w:tab w:val="num" w:pos="2880"/>
        </w:tabs>
        <w:ind w:left="2880" w:hanging="360"/>
      </w:pPr>
    </w:lvl>
    <w:lvl w:ilvl="4" w:tplc="6A548448" w:tentative="1">
      <w:start w:val="1"/>
      <w:numFmt w:val="lowerLetter"/>
      <w:lvlText w:val="%5."/>
      <w:lvlJc w:val="left"/>
      <w:pPr>
        <w:tabs>
          <w:tab w:val="num" w:pos="3600"/>
        </w:tabs>
        <w:ind w:left="3600" w:hanging="360"/>
      </w:pPr>
    </w:lvl>
    <w:lvl w:ilvl="5" w:tplc="4F6C6AD2" w:tentative="1">
      <w:start w:val="1"/>
      <w:numFmt w:val="lowerRoman"/>
      <w:lvlText w:val="%6."/>
      <w:lvlJc w:val="right"/>
      <w:pPr>
        <w:tabs>
          <w:tab w:val="num" w:pos="4320"/>
        </w:tabs>
        <w:ind w:left="4320" w:hanging="180"/>
      </w:pPr>
    </w:lvl>
    <w:lvl w:ilvl="6" w:tplc="5FCC7A38" w:tentative="1">
      <w:start w:val="1"/>
      <w:numFmt w:val="decimal"/>
      <w:lvlText w:val="%7."/>
      <w:lvlJc w:val="left"/>
      <w:pPr>
        <w:tabs>
          <w:tab w:val="num" w:pos="5040"/>
        </w:tabs>
        <w:ind w:left="5040" w:hanging="360"/>
      </w:pPr>
    </w:lvl>
    <w:lvl w:ilvl="7" w:tplc="5CE4FE5E" w:tentative="1">
      <w:start w:val="1"/>
      <w:numFmt w:val="lowerLetter"/>
      <w:lvlText w:val="%8."/>
      <w:lvlJc w:val="left"/>
      <w:pPr>
        <w:tabs>
          <w:tab w:val="num" w:pos="5760"/>
        </w:tabs>
        <w:ind w:left="5760" w:hanging="360"/>
      </w:pPr>
    </w:lvl>
    <w:lvl w:ilvl="8" w:tplc="F2261D40"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99FE2DA4">
      <w:start w:val="1"/>
      <w:numFmt w:val="decimal"/>
      <w:lvlText w:val="%1."/>
      <w:lvlJc w:val="left"/>
      <w:pPr>
        <w:tabs>
          <w:tab w:val="num" w:pos="360"/>
        </w:tabs>
        <w:ind w:left="360" w:hanging="360"/>
      </w:pPr>
      <w:rPr>
        <w:b w:val="0"/>
        <w:i w:val="0"/>
      </w:rPr>
    </w:lvl>
    <w:lvl w:ilvl="1" w:tplc="6138FBE6" w:tentative="1">
      <w:start w:val="1"/>
      <w:numFmt w:val="lowerLetter"/>
      <w:lvlText w:val="%2."/>
      <w:lvlJc w:val="left"/>
      <w:pPr>
        <w:tabs>
          <w:tab w:val="num" w:pos="1440"/>
        </w:tabs>
        <w:ind w:left="1440" w:hanging="360"/>
      </w:pPr>
    </w:lvl>
    <w:lvl w:ilvl="2" w:tplc="68AE4874" w:tentative="1">
      <w:start w:val="1"/>
      <w:numFmt w:val="lowerRoman"/>
      <w:lvlText w:val="%3."/>
      <w:lvlJc w:val="right"/>
      <w:pPr>
        <w:tabs>
          <w:tab w:val="num" w:pos="2160"/>
        </w:tabs>
        <w:ind w:left="2160" w:hanging="180"/>
      </w:pPr>
    </w:lvl>
    <w:lvl w:ilvl="3" w:tplc="F87EB7D8" w:tentative="1">
      <w:start w:val="1"/>
      <w:numFmt w:val="decimal"/>
      <w:lvlText w:val="%4."/>
      <w:lvlJc w:val="left"/>
      <w:pPr>
        <w:tabs>
          <w:tab w:val="num" w:pos="2880"/>
        </w:tabs>
        <w:ind w:left="2880" w:hanging="360"/>
      </w:pPr>
    </w:lvl>
    <w:lvl w:ilvl="4" w:tplc="83A0163C" w:tentative="1">
      <w:start w:val="1"/>
      <w:numFmt w:val="lowerLetter"/>
      <w:lvlText w:val="%5."/>
      <w:lvlJc w:val="left"/>
      <w:pPr>
        <w:tabs>
          <w:tab w:val="num" w:pos="3600"/>
        </w:tabs>
        <w:ind w:left="3600" w:hanging="360"/>
      </w:pPr>
    </w:lvl>
    <w:lvl w:ilvl="5" w:tplc="78DC317E" w:tentative="1">
      <w:start w:val="1"/>
      <w:numFmt w:val="lowerRoman"/>
      <w:lvlText w:val="%6."/>
      <w:lvlJc w:val="right"/>
      <w:pPr>
        <w:tabs>
          <w:tab w:val="num" w:pos="4320"/>
        </w:tabs>
        <w:ind w:left="4320" w:hanging="180"/>
      </w:pPr>
    </w:lvl>
    <w:lvl w:ilvl="6" w:tplc="09B0E418" w:tentative="1">
      <w:start w:val="1"/>
      <w:numFmt w:val="decimal"/>
      <w:lvlText w:val="%7."/>
      <w:lvlJc w:val="left"/>
      <w:pPr>
        <w:tabs>
          <w:tab w:val="num" w:pos="5040"/>
        </w:tabs>
        <w:ind w:left="5040" w:hanging="360"/>
      </w:pPr>
    </w:lvl>
    <w:lvl w:ilvl="7" w:tplc="2A8A736C" w:tentative="1">
      <w:start w:val="1"/>
      <w:numFmt w:val="lowerLetter"/>
      <w:lvlText w:val="%8."/>
      <w:lvlJc w:val="left"/>
      <w:pPr>
        <w:tabs>
          <w:tab w:val="num" w:pos="5760"/>
        </w:tabs>
        <w:ind w:left="5760" w:hanging="360"/>
      </w:pPr>
    </w:lvl>
    <w:lvl w:ilvl="8" w:tplc="70501CB2"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F0F0C346">
      <w:start w:val="1"/>
      <w:numFmt w:val="decimal"/>
      <w:lvlText w:val="%1."/>
      <w:lvlJc w:val="left"/>
      <w:pPr>
        <w:ind w:left="720" w:hanging="360"/>
      </w:pPr>
      <w:rPr>
        <w:rFonts w:hint="default"/>
        <w:b/>
      </w:rPr>
    </w:lvl>
    <w:lvl w:ilvl="1" w:tplc="DE76DDFC" w:tentative="1">
      <w:start w:val="1"/>
      <w:numFmt w:val="lowerLetter"/>
      <w:lvlText w:val="%2."/>
      <w:lvlJc w:val="left"/>
      <w:pPr>
        <w:ind w:left="1440" w:hanging="360"/>
      </w:pPr>
    </w:lvl>
    <w:lvl w:ilvl="2" w:tplc="AC54B6B0" w:tentative="1">
      <w:start w:val="1"/>
      <w:numFmt w:val="lowerRoman"/>
      <w:lvlText w:val="%3."/>
      <w:lvlJc w:val="right"/>
      <w:pPr>
        <w:ind w:left="2160" w:hanging="180"/>
      </w:pPr>
    </w:lvl>
    <w:lvl w:ilvl="3" w:tplc="084EDB6A" w:tentative="1">
      <w:start w:val="1"/>
      <w:numFmt w:val="decimal"/>
      <w:lvlText w:val="%4."/>
      <w:lvlJc w:val="left"/>
      <w:pPr>
        <w:ind w:left="2880" w:hanging="360"/>
      </w:pPr>
    </w:lvl>
    <w:lvl w:ilvl="4" w:tplc="0FFA2A6C" w:tentative="1">
      <w:start w:val="1"/>
      <w:numFmt w:val="lowerLetter"/>
      <w:lvlText w:val="%5."/>
      <w:lvlJc w:val="left"/>
      <w:pPr>
        <w:ind w:left="3600" w:hanging="360"/>
      </w:pPr>
    </w:lvl>
    <w:lvl w:ilvl="5" w:tplc="B5284746" w:tentative="1">
      <w:start w:val="1"/>
      <w:numFmt w:val="lowerRoman"/>
      <w:lvlText w:val="%6."/>
      <w:lvlJc w:val="right"/>
      <w:pPr>
        <w:ind w:left="4320" w:hanging="180"/>
      </w:pPr>
    </w:lvl>
    <w:lvl w:ilvl="6" w:tplc="ADC02D0A" w:tentative="1">
      <w:start w:val="1"/>
      <w:numFmt w:val="decimal"/>
      <w:lvlText w:val="%7."/>
      <w:lvlJc w:val="left"/>
      <w:pPr>
        <w:ind w:left="5040" w:hanging="360"/>
      </w:pPr>
    </w:lvl>
    <w:lvl w:ilvl="7" w:tplc="3BDE14E6" w:tentative="1">
      <w:start w:val="1"/>
      <w:numFmt w:val="lowerLetter"/>
      <w:lvlText w:val="%8."/>
      <w:lvlJc w:val="left"/>
      <w:pPr>
        <w:ind w:left="5760" w:hanging="360"/>
      </w:pPr>
    </w:lvl>
    <w:lvl w:ilvl="8" w:tplc="0068E768"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B0205D66">
      <w:start w:val="1"/>
      <w:numFmt w:val="decimal"/>
      <w:lvlText w:val="%1."/>
      <w:lvlJc w:val="left"/>
      <w:pPr>
        <w:tabs>
          <w:tab w:val="num" w:pos="360"/>
        </w:tabs>
        <w:ind w:left="360" w:hanging="360"/>
      </w:pPr>
      <w:rPr>
        <w:rFonts w:hint="default"/>
        <w:b w:val="0"/>
      </w:rPr>
    </w:lvl>
    <w:lvl w:ilvl="1" w:tplc="98903340" w:tentative="1">
      <w:start w:val="1"/>
      <w:numFmt w:val="lowerLetter"/>
      <w:lvlText w:val="%2."/>
      <w:lvlJc w:val="left"/>
      <w:pPr>
        <w:tabs>
          <w:tab w:val="num" w:pos="1440"/>
        </w:tabs>
        <w:ind w:left="1440" w:hanging="360"/>
      </w:pPr>
    </w:lvl>
    <w:lvl w:ilvl="2" w:tplc="89B2183C" w:tentative="1">
      <w:start w:val="1"/>
      <w:numFmt w:val="lowerRoman"/>
      <w:lvlText w:val="%3."/>
      <w:lvlJc w:val="right"/>
      <w:pPr>
        <w:tabs>
          <w:tab w:val="num" w:pos="2160"/>
        </w:tabs>
        <w:ind w:left="2160" w:hanging="180"/>
      </w:pPr>
    </w:lvl>
    <w:lvl w:ilvl="3" w:tplc="2E026E4E" w:tentative="1">
      <w:start w:val="1"/>
      <w:numFmt w:val="decimal"/>
      <w:lvlText w:val="%4."/>
      <w:lvlJc w:val="left"/>
      <w:pPr>
        <w:tabs>
          <w:tab w:val="num" w:pos="2880"/>
        </w:tabs>
        <w:ind w:left="2880" w:hanging="360"/>
      </w:pPr>
    </w:lvl>
    <w:lvl w:ilvl="4" w:tplc="0F42C90A" w:tentative="1">
      <w:start w:val="1"/>
      <w:numFmt w:val="lowerLetter"/>
      <w:lvlText w:val="%5."/>
      <w:lvlJc w:val="left"/>
      <w:pPr>
        <w:tabs>
          <w:tab w:val="num" w:pos="3600"/>
        </w:tabs>
        <w:ind w:left="3600" w:hanging="360"/>
      </w:pPr>
    </w:lvl>
    <w:lvl w:ilvl="5" w:tplc="0A7A37D0" w:tentative="1">
      <w:start w:val="1"/>
      <w:numFmt w:val="lowerRoman"/>
      <w:lvlText w:val="%6."/>
      <w:lvlJc w:val="right"/>
      <w:pPr>
        <w:tabs>
          <w:tab w:val="num" w:pos="4320"/>
        </w:tabs>
        <w:ind w:left="4320" w:hanging="180"/>
      </w:pPr>
    </w:lvl>
    <w:lvl w:ilvl="6" w:tplc="A7A4EB4A" w:tentative="1">
      <w:start w:val="1"/>
      <w:numFmt w:val="decimal"/>
      <w:lvlText w:val="%7."/>
      <w:lvlJc w:val="left"/>
      <w:pPr>
        <w:tabs>
          <w:tab w:val="num" w:pos="5040"/>
        </w:tabs>
        <w:ind w:left="5040" w:hanging="360"/>
      </w:pPr>
    </w:lvl>
    <w:lvl w:ilvl="7" w:tplc="1AA6D9E8" w:tentative="1">
      <w:start w:val="1"/>
      <w:numFmt w:val="lowerLetter"/>
      <w:lvlText w:val="%8."/>
      <w:lvlJc w:val="left"/>
      <w:pPr>
        <w:tabs>
          <w:tab w:val="num" w:pos="5760"/>
        </w:tabs>
        <w:ind w:left="5760" w:hanging="360"/>
      </w:pPr>
    </w:lvl>
    <w:lvl w:ilvl="8" w:tplc="505E8C6E"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A72AA7B0">
      <w:start w:val="1"/>
      <w:numFmt w:val="decimal"/>
      <w:lvlText w:val="%1."/>
      <w:lvlJc w:val="left"/>
      <w:pPr>
        <w:tabs>
          <w:tab w:val="num" w:pos="720"/>
        </w:tabs>
        <w:ind w:left="720" w:hanging="360"/>
      </w:pPr>
      <w:rPr>
        <w:rFonts w:hint="default"/>
      </w:rPr>
    </w:lvl>
    <w:lvl w:ilvl="1" w:tplc="815081B0" w:tentative="1">
      <w:start w:val="1"/>
      <w:numFmt w:val="lowerLetter"/>
      <w:lvlText w:val="%2."/>
      <w:lvlJc w:val="left"/>
      <w:pPr>
        <w:tabs>
          <w:tab w:val="num" w:pos="1800"/>
        </w:tabs>
        <w:ind w:left="1800" w:hanging="360"/>
      </w:pPr>
    </w:lvl>
    <w:lvl w:ilvl="2" w:tplc="D66C9B54" w:tentative="1">
      <w:start w:val="1"/>
      <w:numFmt w:val="lowerRoman"/>
      <w:lvlText w:val="%3."/>
      <w:lvlJc w:val="right"/>
      <w:pPr>
        <w:tabs>
          <w:tab w:val="num" w:pos="2520"/>
        </w:tabs>
        <w:ind w:left="2520" w:hanging="180"/>
      </w:pPr>
    </w:lvl>
    <w:lvl w:ilvl="3" w:tplc="7D967754" w:tentative="1">
      <w:start w:val="1"/>
      <w:numFmt w:val="decimal"/>
      <w:lvlText w:val="%4."/>
      <w:lvlJc w:val="left"/>
      <w:pPr>
        <w:tabs>
          <w:tab w:val="num" w:pos="3240"/>
        </w:tabs>
        <w:ind w:left="3240" w:hanging="360"/>
      </w:pPr>
    </w:lvl>
    <w:lvl w:ilvl="4" w:tplc="561831B2" w:tentative="1">
      <w:start w:val="1"/>
      <w:numFmt w:val="lowerLetter"/>
      <w:lvlText w:val="%5."/>
      <w:lvlJc w:val="left"/>
      <w:pPr>
        <w:tabs>
          <w:tab w:val="num" w:pos="3960"/>
        </w:tabs>
        <w:ind w:left="3960" w:hanging="360"/>
      </w:pPr>
    </w:lvl>
    <w:lvl w:ilvl="5" w:tplc="CF3E069E" w:tentative="1">
      <w:start w:val="1"/>
      <w:numFmt w:val="lowerRoman"/>
      <w:lvlText w:val="%6."/>
      <w:lvlJc w:val="right"/>
      <w:pPr>
        <w:tabs>
          <w:tab w:val="num" w:pos="4680"/>
        </w:tabs>
        <w:ind w:left="4680" w:hanging="180"/>
      </w:pPr>
    </w:lvl>
    <w:lvl w:ilvl="6" w:tplc="48067ED0" w:tentative="1">
      <w:start w:val="1"/>
      <w:numFmt w:val="decimal"/>
      <w:lvlText w:val="%7."/>
      <w:lvlJc w:val="left"/>
      <w:pPr>
        <w:tabs>
          <w:tab w:val="num" w:pos="5400"/>
        </w:tabs>
        <w:ind w:left="5400" w:hanging="360"/>
      </w:pPr>
    </w:lvl>
    <w:lvl w:ilvl="7" w:tplc="8D4C0364" w:tentative="1">
      <w:start w:val="1"/>
      <w:numFmt w:val="lowerLetter"/>
      <w:lvlText w:val="%8."/>
      <w:lvlJc w:val="left"/>
      <w:pPr>
        <w:tabs>
          <w:tab w:val="num" w:pos="6120"/>
        </w:tabs>
        <w:ind w:left="6120" w:hanging="360"/>
      </w:pPr>
    </w:lvl>
    <w:lvl w:ilvl="8" w:tplc="5672CE08"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5810C0C2">
      <w:start w:val="1"/>
      <w:numFmt w:val="decimal"/>
      <w:lvlText w:val="%1."/>
      <w:lvlJc w:val="left"/>
      <w:pPr>
        <w:tabs>
          <w:tab w:val="num" w:pos="360"/>
        </w:tabs>
        <w:ind w:left="360" w:hanging="360"/>
      </w:pPr>
      <w:rPr>
        <w:rFonts w:hint="default"/>
      </w:rPr>
    </w:lvl>
    <w:lvl w:ilvl="1" w:tplc="4E462C94">
      <w:start w:val="1"/>
      <w:numFmt w:val="lowerLetter"/>
      <w:lvlText w:val="%2."/>
      <w:lvlJc w:val="left"/>
      <w:pPr>
        <w:tabs>
          <w:tab w:val="num" w:pos="1440"/>
        </w:tabs>
        <w:ind w:left="1440" w:hanging="360"/>
      </w:pPr>
    </w:lvl>
    <w:lvl w:ilvl="2" w:tplc="AA4A81F4" w:tentative="1">
      <w:start w:val="1"/>
      <w:numFmt w:val="lowerRoman"/>
      <w:lvlText w:val="%3."/>
      <w:lvlJc w:val="right"/>
      <w:pPr>
        <w:tabs>
          <w:tab w:val="num" w:pos="2160"/>
        </w:tabs>
        <w:ind w:left="2160" w:hanging="180"/>
      </w:pPr>
    </w:lvl>
    <w:lvl w:ilvl="3" w:tplc="D910FA52" w:tentative="1">
      <w:start w:val="1"/>
      <w:numFmt w:val="decimal"/>
      <w:lvlText w:val="%4."/>
      <w:lvlJc w:val="left"/>
      <w:pPr>
        <w:tabs>
          <w:tab w:val="num" w:pos="2880"/>
        </w:tabs>
        <w:ind w:left="2880" w:hanging="360"/>
      </w:pPr>
    </w:lvl>
    <w:lvl w:ilvl="4" w:tplc="E018A09A" w:tentative="1">
      <w:start w:val="1"/>
      <w:numFmt w:val="lowerLetter"/>
      <w:lvlText w:val="%5."/>
      <w:lvlJc w:val="left"/>
      <w:pPr>
        <w:tabs>
          <w:tab w:val="num" w:pos="3600"/>
        </w:tabs>
        <w:ind w:left="3600" w:hanging="360"/>
      </w:pPr>
    </w:lvl>
    <w:lvl w:ilvl="5" w:tplc="DC1A5FE4" w:tentative="1">
      <w:start w:val="1"/>
      <w:numFmt w:val="lowerRoman"/>
      <w:lvlText w:val="%6."/>
      <w:lvlJc w:val="right"/>
      <w:pPr>
        <w:tabs>
          <w:tab w:val="num" w:pos="4320"/>
        </w:tabs>
        <w:ind w:left="4320" w:hanging="180"/>
      </w:pPr>
    </w:lvl>
    <w:lvl w:ilvl="6" w:tplc="22D469B6" w:tentative="1">
      <w:start w:val="1"/>
      <w:numFmt w:val="decimal"/>
      <w:lvlText w:val="%7."/>
      <w:lvlJc w:val="left"/>
      <w:pPr>
        <w:tabs>
          <w:tab w:val="num" w:pos="5040"/>
        </w:tabs>
        <w:ind w:left="5040" w:hanging="360"/>
      </w:pPr>
    </w:lvl>
    <w:lvl w:ilvl="7" w:tplc="D3F263FE" w:tentative="1">
      <w:start w:val="1"/>
      <w:numFmt w:val="lowerLetter"/>
      <w:lvlText w:val="%8."/>
      <w:lvlJc w:val="left"/>
      <w:pPr>
        <w:tabs>
          <w:tab w:val="num" w:pos="5760"/>
        </w:tabs>
        <w:ind w:left="5760" w:hanging="360"/>
      </w:pPr>
    </w:lvl>
    <w:lvl w:ilvl="8" w:tplc="6152F43A"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6444122C">
      <w:start w:val="1"/>
      <w:numFmt w:val="decimal"/>
      <w:lvlText w:val="%1."/>
      <w:lvlJc w:val="left"/>
      <w:pPr>
        <w:tabs>
          <w:tab w:val="num" w:pos="360"/>
        </w:tabs>
        <w:ind w:left="360" w:hanging="360"/>
      </w:pPr>
      <w:rPr>
        <w:rFonts w:hint="default"/>
        <w:b w:val="0"/>
      </w:rPr>
    </w:lvl>
    <w:lvl w:ilvl="1" w:tplc="8C22780A" w:tentative="1">
      <w:start w:val="1"/>
      <w:numFmt w:val="lowerLetter"/>
      <w:lvlText w:val="%2."/>
      <w:lvlJc w:val="left"/>
      <w:pPr>
        <w:tabs>
          <w:tab w:val="num" w:pos="1440"/>
        </w:tabs>
        <w:ind w:left="1440" w:hanging="360"/>
      </w:pPr>
    </w:lvl>
    <w:lvl w:ilvl="2" w:tplc="8A14CC08" w:tentative="1">
      <w:start w:val="1"/>
      <w:numFmt w:val="lowerRoman"/>
      <w:lvlText w:val="%3."/>
      <w:lvlJc w:val="right"/>
      <w:pPr>
        <w:tabs>
          <w:tab w:val="num" w:pos="2160"/>
        </w:tabs>
        <w:ind w:left="2160" w:hanging="180"/>
      </w:pPr>
    </w:lvl>
    <w:lvl w:ilvl="3" w:tplc="03A2AEE6" w:tentative="1">
      <w:start w:val="1"/>
      <w:numFmt w:val="decimal"/>
      <w:lvlText w:val="%4."/>
      <w:lvlJc w:val="left"/>
      <w:pPr>
        <w:tabs>
          <w:tab w:val="num" w:pos="2880"/>
        </w:tabs>
        <w:ind w:left="2880" w:hanging="360"/>
      </w:pPr>
    </w:lvl>
    <w:lvl w:ilvl="4" w:tplc="36188D76" w:tentative="1">
      <w:start w:val="1"/>
      <w:numFmt w:val="lowerLetter"/>
      <w:lvlText w:val="%5."/>
      <w:lvlJc w:val="left"/>
      <w:pPr>
        <w:tabs>
          <w:tab w:val="num" w:pos="3600"/>
        </w:tabs>
        <w:ind w:left="3600" w:hanging="360"/>
      </w:pPr>
    </w:lvl>
    <w:lvl w:ilvl="5" w:tplc="6BE6BE9E" w:tentative="1">
      <w:start w:val="1"/>
      <w:numFmt w:val="lowerRoman"/>
      <w:lvlText w:val="%6."/>
      <w:lvlJc w:val="right"/>
      <w:pPr>
        <w:tabs>
          <w:tab w:val="num" w:pos="4320"/>
        </w:tabs>
        <w:ind w:left="4320" w:hanging="180"/>
      </w:pPr>
    </w:lvl>
    <w:lvl w:ilvl="6" w:tplc="4E0C7426" w:tentative="1">
      <w:start w:val="1"/>
      <w:numFmt w:val="decimal"/>
      <w:lvlText w:val="%7."/>
      <w:lvlJc w:val="left"/>
      <w:pPr>
        <w:tabs>
          <w:tab w:val="num" w:pos="5040"/>
        </w:tabs>
        <w:ind w:left="5040" w:hanging="360"/>
      </w:pPr>
    </w:lvl>
    <w:lvl w:ilvl="7" w:tplc="49AE0B5C" w:tentative="1">
      <w:start w:val="1"/>
      <w:numFmt w:val="lowerLetter"/>
      <w:lvlText w:val="%8."/>
      <w:lvlJc w:val="left"/>
      <w:pPr>
        <w:tabs>
          <w:tab w:val="num" w:pos="5760"/>
        </w:tabs>
        <w:ind w:left="5760" w:hanging="360"/>
      </w:pPr>
    </w:lvl>
    <w:lvl w:ilvl="8" w:tplc="45121460"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7BA25F9A">
      <w:start w:val="1"/>
      <w:numFmt w:val="decimal"/>
      <w:lvlText w:val="%1."/>
      <w:lvlJc w:val="left"/>
      <w:pPr>
        <w:tabs>
          <w:tab w:val="num" w:pos="360"/>
        </w:tabs>
        <w:ind w:left="360" w:hanging="360"/>
      </w:pPr>
    </w:lvl>
    <w:lvl w:ilvl="1" w:tplc="340C15B2" w:tentative="1">
      <w:start w:val="1"/>
      <w:numFmt w:val="lowerLetter"/>
      <w:lvlText w:val="%2."/>
      <w:lvlJc w:val="left"/>
      <w:pPr>
        <w:tabs>
          <w:tab w:val="num" w:pos="1080"/>
        </w:tabs>
        <w:ind w:left="1080" w:hanging="360"/>
      </w:pPr>
    </w:lvl>
    <w:lvl w:ilvl="2" w:tplc="D2A0CE50" w:tentative="1">
      <w:start w:val="1"/>
      <w:numFmt w:val="lowerRoman"/>
      <w:lvlText w:val="%3."/>
      <w:lvlJc w:val="right"/>
      <w:pPr>
        <w:tabs>
          <w:tab w:val="num" w:pos="1800"/>
        </w:tabs>
        <w:ind w:left="1800" w:hanging="180"/>
      </w:pPr>
    </w:lvl>
    <w:lvl w:ilvl="3" w:tplc="6AF0F462" w:tentative="1">
      <w:start w:val="1"/>
      <w:numFmt w:val="decimal"/>
      <w:lvlText w:val="%4."/>
      <w:lvlJc w:val="left"/>
      <w:pPr>
        <w:tabs>
          <w:tab w:val="num" w:pos="2520"/>
        </w:tabs>
        <w:ind w:left="2520" w:hanging="360"/>
      </w:pPr>
    </w:lvl>
    <w:lvl w:ilvl="4" w:tplc="0E321B2E" w:tentative="1">
      <w:start w:val="1"/>
      <w:numFmt w:val="lowerLetter"/>
      <w:lvlText w:val="%5."/>
      <w:lvlJc w:val="left"/>
      <w:pPr>
        <w:tabs>
          <w:tab w:val="num" w:pos="3240"/>
        </w:tabs>
        <w:ind w:left="3240" w:hanging="360"/>
      </w:pPr>
    </w:lvl>
    <w:lvl w:ilvl="5" w:tplc="2DF6A1E2" w:tentative="1">
      <w:start w:val="1"/>
      <w:numFmt w:val="lowerRoman"/>
      <w:lvlText w:val="%6."/>
      <w:lvlJc w:val="right"/>
      <w:pPr>
        <w:tabs>
          <w:tab w:val="num" w:pos="3960"/>
        </w:tabs>
        <w:ind w:left="3960" w:hanging="180"/>
      </w:pPr>
    </w:lvl>
    <w:lvl w:ilvl="6" w:tplc="D87A39E4" w:tentative="1">
      <w:start w:val="1"/>
      <w:numFmt w:val="decimal"/>
      <w:lvlText w:val="%7."/>
      <w:lvlJc w:val="left"/>
      <w:pPr>
        <w:tabs>
          <w:tab w:val="num" w:pos="4680"/>
        </w:tabs>
        <w:ind w:left="4680" w:hanging="360"/>
      </w:pPr>
    </w:lvl>
    <w:lvl w:ilvl="7" w:tplc="5FF22392" w:tentative="1">
      <w:start w:val="1"/>
      <w:numFmt w:val="lowerLetter"/>
      <w:lvlText w:val="%8."/>
      <w:lvlJc w:val="left"/>
      <w:pPr>
        <w:tabs>
          <w:tab w:val="num" w:pos="5400"/>
        </w:tabs>
        <w:ind w:left="5400" w:hanging="360"/>
      </w:pPr>
    </w:lvl>
    <w:lvl w:ilvl="8" w:tplc="EE0A9D86"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976475A2">
      <w:start w:val="1"/>
      <w:numFmt w:val="decimal"/>
      <w:lvlText w:val="%1."/>
      <w:lvlJc w:val="left"/>
      <w:pPr>
        <w:tabs>
          <w:tab w:val="num" w:pos="780"/>
        </w:tabs>
        <w:ind w:left="780" w:hanging="780"/>
      </w:pPr>
      <w:rPr>
        <w:rFonts w:hint="default"/>
      </w:rPr>
    </w:lvl>
    <w:lvl w:ilvl="1" w:tplc="274616BE" w:tentative="1">
      <w:start w:val="1"/>
      <w:numFmt w:val="lowerLetter"/>
      <w:lvlText w:val="%2."/>
      <w:lvlJc w:val="left"/>
      <w:pPr>
        <w:tabs>
          <w:tab w:val="num" w:pos="1440"/>
        </w:tabs>
        <w:ind w:left="1440" w:hanging="360"/>
      </w:pPr>
    </w:lvl>
    <w:lvl w:ilvl="2" w:tplc="FE5EFBA4" w:tentative="1">
      <w:start w:val="1"/>
      <w:numFmt w:val="lowerRoman"/>
      <w:lvlText w:val="%3."/>
      <w:lvlJc w:val="right"/>
      <w:pPr>
        <w:tabs>
          <w:tab w:val="num" w:pos="2160"/>
        </w:tabs>
        <w:ind w:left="2160" w:hanging="180"/>
      </w:pPr>
    </w:lvl>
    <w:lvl w:ilvl="3" w:tplc="87E24C6E" w:tentative="1">
      <w:start w:val="1"/>
      <w:numFmt w:val="decimal"/>
      <w:lvlText w:val="%4."/>
      <w:lvlJc w:val="left"/>
      <w:pPr>
        <w:tabs>
          <w:tab w:val="num" w:pos="2880"/>
        </w:tabs>
        <w:ind w:left="2880" w:hanging="360"/>
      </w:pPr>
    </w:lvl>
    <w:lvl w:ilvl="4" w:tplc="A29011BC" w:tentative="1">
      <w:start w:val="1"/>
      <w:numFmt w:val="lowerLetter"/>
      <w:lvlText w:val="%5."/>
      <w:lvlJc w:val="left"/>
      <w:pPr>
        <w:tabs>
          <w:tab w:val="num" w:pos="3600"/>
        </w:tabs>
        <w:ind w:left="3600" w:hanging="360"/>
      </w:pPr>
    </w:lvl>
    <w:lvl w:ilvl="5" w:tplc="D5746748" w:tentative="1">
      <w:start w:val="1"/>
      <w:numFmt w:val="lowerRoman"/>
      <w:lvlText w:val="%6."/>
      <w:lvlJc w:val="right"/>
      <w:pPr>
        <w:tabs>
          <w:tab w:val="num" w:pos="4320"/>
        </w:tabs>
        <w:ind w:left="4320" w:hanging="180"/>
      </w:pPr>
    </w:lvl>
    <w:lvl w:ilvl="6" w:tplc="B8ECC98E" w:tentative="1">
      <w:start w:val="1"/>
      <w:numFmt w:val="decimal"/>
      <w:lvlText w:val="%7."/>
      <w:lvlJc w:val="left"/>
      <w:pPr>
        <w:tabs>
          <w:tab w:val="num" w:pos="5040"/>
        </w:tabs>
        <w:ind w:left="5040" w:hanging="360"/>
      </w:pPr>
    </w:lvl>
    <w:lvl w:ilvl="7" w:tplc="D02CD748" w:tentative="1">
      <w:start w:val="1"/>
      <w:numFmt w:val="lowerLetter"/>
      <w:lvlText w:val="%8."/>
      <w:lvlJc w:val="left"/>
      <w:pPr>
        <w:tabs>
          <w:tab w:val="num" w:pos="5760"/>
        </w:tabs>
        <w:ind w:left="5760" w:hanging="360"/>
      </w:pPr>
    </w:lvl>
    <w:lvl w:ilvl="8" w:tplc="A866FFC8"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B36CEA06">
      <w:start w:val="1"/>
      <w:numFmt w:val="decimal"/>
      <w:lvlText w:val="%1."/>
      <w:lvlJc w:val="left"/>
      <w:pPr>
        <w:tabs>
          <w:tab w:val="num" w:pos="360"/>
        </w:tabs>
        <w:ind w:left="360" w:hanging="360"/>
      </w:pPr>
      <w:rPr>
        <w:rFonts w:hint="default"/>
      </w:rPr>
    </w:lvl>
    <w:lvl w:ilvl="1" w:tplc="71A41DA4" w:tentative="1">
      <w:start w:val="1"/>
      <w:numFmt w:val="lowerLetter"/>
      <w:lvlText w:val="%2."/>
      <w:lvlJc w:val="left"/>
      <w:pPr>
        <w:tabs>
          <w:tab w:val="num" w:pos="720"/>
        </w:tabs>
        <w:ind w:left="720" w:hanging="360"/>
      </w:pPr>
    </w:lvl>
    <w:lvl w:ilvl="2" w:tplc="678E0982" w:tentative="1">
      <w:start w:val="1"/>
      <w:numFmt w:val="lowerRoman"/>
      <w:lvlText w:val="%3."/>
      <w:lvlJc w:val="right"/>
      <w:pPr>
        <w:tabs>
          <w:tab w:val="num" w:pos="1440"/>
        </w:tabs>
        <w:ind w:left="1440" w:hanging="180"/>
      </w:pPr>
    </w:lvl>
    <w:lvl w:ilvl="3" w:tplc="01127C7A" w:tentative="1">
      <w:start w:val="1"/>
      <w:numFmt w:val="decimal"/>
      <w:lvlText w:val="%4."/>
      <w:lvlJc w:val="left"/>
      <w:pPr>
        <w:tabs>
          <w:tab w:val="num" w:pos="2160"/>
        </w:tabs>
        <w:ind w:left="2160" w:hanging="360"/>
      </w:pPr>
    </w:lvl>
    <w:lvl w:ilvl="4" w:tplc="D7F436B6" w:tentative="1">
      <w:start w:val="1"/>
      <w:numFmt w:val="lowerLetter"/>
      <w:lvlText w:val="%5."/>
      <w:lvlJc w:val="left"/>
      <w:pPr>
        <w:tabs>
          <w:tab w:val="num" w:pos="2880"/>
        </w:tabs>
        <w:ind w:left="2880" w:hanging="360"/>
      </w:pPr>
    </w:lvl>
    <w:lvl w:ilvl="5" w:tplc="47C47674" w:tentative="1">
      <w:start w:val="1"/>
      <w:numFmt w:val="lowerRoman"/>
      <w:lvlText w:val="%6."/>
      <w:lvlJc w:val="right"/>
      <w:pPr>
        <w:tabs>
          <w:tab w:val="num" w:pos="3600"/>
        </w:tabs>
        <w:ind w:left="3600" w:hanging="180"/>
      </w:pPr>
    </w:lvl>
    <w:lvl w:ilvl="6" w:tplc="C7B2B0D8" w:tentative="1">
      <w:start w:val="1"/>
      <w:numFmt w:val="decimal"/>
      <w:lvlText w:val="%7."/>
      <w:lvlJc w:val="left"/>
      <w:pPr>
        <w:tabs>
          <w:tab w:val="num" w:pos="4320"/>
        </w:tabs>
        <w:ind w:left="4320" w:hanging="360"/>
      </w:pPr>
    </w:lvl>
    <w:lvl w:ilvl="7" w:tplc="05FC0A1C" w:tentative="1">
      <w:start w:val="1"/>
      <w:numFmt w:val="lowerLetter"/>
      <w:lvlText w:val="%8."/>
      <w:lvlJc w:val="left"/>
      <w:pPr>
        <w:tabs>
          <w:tab w:val="num" w:pos="5040"/>
        </w:tabs>
        <w:ind w:left="5040" w:hanging="360"/>
      </w:pPr>
    </w:lvl>
    <w:lvl w:ilvl="8" w:tplc="0FDCE266"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00AC45F2">
      <w:start w:val="1"/>
      <w:numFmt w:val="decimal"/>
      <w:lvlText w:val="%1."/>
      <w:lvlJc w:val="left"/>
      <w:pPr>
        <w:ind w:left="720" w:hanging="360"/>
      </w:pPr>
      <w:rPr>
        <w:rFonts w:hint="default"/>
      </w:rPr>
    </w:lvl>
    <w:lvl w:ilvl="1" w:tplc="C10C79B4">
      <w:start w:val="1"/>
      <w:numFmt w:val="lowerLetter"/>
      <w:lvlText w:val="%2."/>
      <w:lvlJc w:val="left"/>
      <w:pPr>
        <w:ind w:left="1440" w:hanging="360"/>
      </w:pPr>
    </w:lvl>
    <w:lvl w:ilvl="2" w:tplc="56C42A60" w:tentative="1">
      <w:start w:val="1"/>
      <w:numFmt w:val="lowerRoman"/>
      <w:lvlText w:val="%3."/>
      <w:lvlJc w:val="right"/>
      <w:pPr>
        <w:ind w:left="2160" w:hanging="180"/>
      </w:pPr>
    </w:lvl>
    <w:lvl w:ilvl="3" w:tplc="0ADE51E4" w:tentative="1">
      <w:start w:val="1"/>
      <w:numFmt w:val="decimal"/>
      <w:lvlText w:val="%4."/>
      <w:lvlJc w:val="left"/>
      <w:pPr>
        <w:ind w:left="2880" w:hanging="360"/>
      </w:pPr>
    </w:lvl>
    <w:lvl w:ilvl="4" w:tplc="F95A9E00" w:tentative="1">
      <w:start w:val="1"/>
      <w:numFmt w:val="lowerLetter"/>
      <w:lvlText w:val="%5."/>
      <w:lvlJc w:val="left"/>
      <w:pPr>
        <w:ind w:left="3600" w:hanging="360"/>
      </w:pPr>
    </w:lvl>
    <w:lvl w:ilvl="5" w:tplc="F2287DFA" w:tentative="1">
      <w:start w:val="1"/>
      <w:numFmt w:val="lowerRoman"/>
      <w:lvlText w:val="%6."/>
      <w:lvlJc w:val="right"/>
      <w:pPr>
        <w:ind w:left="4320" w:hanging="180"/>
      </w:pPr>
    </w:lvl>
    <w:lvl w:ilvl="6" w:tplc="46385D38" w:tentative="1">
      <w:start w:val="1"/>
      <w:numFmt w:val="decimal"/>
      <w:lvlText w:val="%7."/>
      <w:lvlJc w:val="left"/>
      <w:pPr>
        <w:ind w:left="5040" w:hanging="360"/>
      </w:pPr>
    </w:lvl>
    <w:lvl w:ilvl="7" w:tplc="B80ADF06" w:tentative="1">
      <w:start w:val="1"/>
      <w:numFmt w:val="lowerLetter"/>
      <w:lvlText w:val="%8."/>
      <w:lvlJc w:val="left"/>
      <w:pPr>
        <w:ind w:left="5760" w:hanging="360"/>
      </w:pPr>
    </w:lvl>
    <w:lvl w:ilvl="8" w:tplc="68B09FA6"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F38A81AE">
      <w:start w:val="1"/>
      <w:numFmt w:val="decimal"/>
      <w:lvlText w:val="%1."/>
      <w:lvlJc w:val="left"/>
      <w:pPr>
        <w:tabs>
          <w:tab w:val="num" w:pos="1080"/>
        </w:tabs>
        <w:ind w:left="1080" w:hanging="360"/>
      </w:pPr>
      <w:rPr>
        <w:rFonts w:hint="default"/>
      </w:rPr>
    </w:lvl>
    <w:lvl w:ilvl="1" w:tplc="5DA2A458" w:tentative="1">
      <w:start w:val="1"/>
      <w:numFmt w:val="lowerLetter"/>
      <w:lvlText w:val="%2."/>
      <w:lvlJc w:val="left"/>
      <w:pPr>
        <w:tabs>
          <w:tab w:val="num" w:pos="1440"/>
        </w:tabs>
        <w:ind w:left="1440" w:hanging="360"/>
      </w:pPr>
    </w:lvl>
    <w:lvl w:ilvl="2" w:tplc="5766735E" w:tentative="1">
      <w:start w:val="1"/>
      <w:numFmt w:val="lowerRoman"/>
      <w:lvlText w:val="%3."/>
      <w:lvlJc w:val="right"/>
      <w:pPr>
        <w:tabs>
          <w:tab w:val="num" w:pos="2160"/>
        </w:tabs>
        <w:ind w:left="2160" w:hanging="180"/>
      </w:pPr>
    </w:lvl>
    <w:lvl w:ilvl="3" w:tplc="68DC165C" w:tentative="1">
      <w:start w:val="1"/>
      <w:numFmt w:val="decimal"/>
      <w:lvlText w:val="%4."/>
      <w:lvlJc w:val="left"/>
      <w:pPr>
        <w:tabs>
          <w:tab w:val="num" w:pos="2880"/>
        </w:tabs>
        <w:ind w:left="2880" w:hanging="360"/>
      </w:pPr>
    </w:lvl>
    <w:lvl w:ilvl="4" w:tplc="1E6A2CE4" w:tentative="1">
      <w:start w:val="1"/>
      <w:numFmt w:val="lowerLetter"/>
      <w:lvlText w:val="%5."/>
      <w:lvlJc w:val="left"/>
      <w:pPr>
        <w:tabs>
          <w:tab w:val="num" w:pos="3600"/>
        </w:tabs>
        <w:ind w:left="3600" w:hanging="360"/>
      </w:pPr>
    </w:lvl>
    <w:lvl w:ilvl="5" w:tplc="A08C8464" w:tentative="1">
      <w:start w:val="1"/>
      <w:numFmt w:val="lowerRoman"/>
      <w:lvlText w:val="%6."/>
      <w:lvlJc w:val="right"/>
      <w:pPr>
        <w:tabs>
          <w:tab w:val="num" w:pos="4320"/>
        </w:tabs>
        <w:ind w:left="4320" w:hanging="180"/>
      </w:pPr>
    </w:lvl>
    <w:lvl w:ilvl="6" w:tplc="96EC5D06" w:tentative="1">
      <w:start w:val="1"/>
      <w:numFmt w:val="decimal"/>
      <w:lvlText w:val="%7."/>
      <w:lvlJc w:val="left"/>
      <w:pPr>
        <w:tabs>
          <w:tab w:val="num" w:pos="5040"/>
        </w:tabs>
        <w:ind w:left="5040" w:hanging="360"/>
      </w:pPr>
    </w:lvl>
    <w:lvl w:ilvl="7" w:tplc="109EDC76" w:tentative="1">
      <w:start w:val="1"/>
      <w:numFmt w:val="lowerLetter"/>
      <w:lvlText w:val="%8."/>
      <w:lvlJc w:val="left"/>
      <w:pPr>
        <w:tabs>
          <w:tab w:val="num" w:pos="5760"/>
        </w:tabs>
        <w:ind w:left="5760" w:hanging="360"/>
      </w:pPr>
    </w:lvl>
    <w:lvl w:ilvl="8" w:tplc="4B5A4584"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DF149BB8">
      <w:start w:val="1"/>
      <w:numFmt w:val="decimal"/>
      <w:lvlText w:val="%1."/>
      <w:lvlJc w:val="left"/>
      <w:pPr>
        <w:tabs>
          <w:tab w:val="num" w:pos="360"/>
        </w:tabs>
        <w:ind w:left="360" w:hanging="360"/>
      </w:pPr>
      <w:rPr>
        <w:rFonts w:hint="default"/>
        <w:b w:val="0"/>
      </w:rPr>
    </w:lvl>
    <w:lvl w:ilvl="1" w:tplc="92542D20" w:tentative="1">
      <w:start w:val="1"/>
      <w:numFmt w:val="lowerLetter"/>
      <w:lvlText w:val="%2."/>
      <w:lvlJc w:val="left"/>
      <w:pPr>
        <w:tabs>
          <w:tab w:val="num" w:pos="1440"/>
        </w:tabs>
        <w:ind w:left="1440" w:hanging="360"/>
      </w:pPr>
    </w:lvl>
    <w:lvl w:ilvl="2" w:tplc="6A141324" w:tentative="1">
      <w:start w:val="1"/>
      <w:numFmt w:val="lowerRoman"/>
      <w:lvlText w:val="%3."/>
      <w:lvlJc w:val="right"/>
      <w:pPr>
        <w:tabs>
          <w:tab w:val="num" w:pos="2160"/>
        </w:tabs>
        <w:ind w:left="2160" w:hanging="180"/>
      </w:pPr>
    </w:lvl>
    <w:lvl w:ilvl="3" w:tplc="CC66FEFA" w:tentative="1">
      <w:start w:val="1"/>
      <w:numFmt w:val="decimal"/>
      <w:lvlText w:val="%4."/>
      <w:lvlJc w:val="left"/>
      <w:pPr>
        <w:tabs>
          <w:tab w:val="num" w:pos="2880"/>
        </w:tabs>
        <w:ind w:left="2880" w:hanging="360"/>
      </w:pPr>
    </w:lvl>
    <w:lvl w:ilvl="4" w:tplc="4C0CE6A0" w:tentative="1">
      <w:start w:val="1"/>
      <w:numFmt w:val="lowerLetter"/>
      <w:lvlText w:val="%5."/>
      <w:lvlJc w:val="left"/>
      <w:pPr>
        <w:tabs>
          <w:tab w:val="num" w:pos="3600"/>
        </w:tabs>
        <w:ind w:left="3600" w:hanging="360"/>
      </w:pPr>
    </w:lvl>
    <w:lvl w:ilvl="5" w:tplc="24A88D5E" w:tentative="1">
      <w:start w:val="1"/>
      <w:numFmt w:val="lowerRoman"/>
      <w:lvlText w:val="%6."/>
      <w:lvlJc w:val="right"/>
      <w:pPr>
        <w:tabs>
          <w:tab w:val="num" w:pos="4320"/>
        </w:tabs>
        <w:ind w:left="4320" w:hanging="180"/>
      </w:pPr>
    </w:lvl>
    <w:lvl w:ilvl="6" w:tplc="E2580CEA" w:tentative="1">
      <w:start w:val="1"/>
      <w:numFmt w:val="decimal"/>
      <w:lvlText w:val="%7."/>
      <w:lvlJc w:val="left"/>
      <w:pPr>
        <w:tabs>
          <w:tab w:val="num" w:pos="5040"/>
        </w:tabs>
        <w:ind w:left="5040" w:hanging="360"/>
      </w:pPr>
    </w:lvl>
    <w:lvl w:ilvl="7" w:tplc="D1D8F9DE" w:tentative="1">
      <w:start w:val="1"/>
      <w:numFmt w:val="lowerLetter"/>
      <w:lvlText w:val="%8."/>
      <w:lvlJc w:val="left"/>
      <w:pPr>
        <w:tabs>
          <w:tab w:val="num" w:pos="5760"/>
        </w:tabs>
        <w:ind w:left="5760" w:hanging="360"/>
      </w:pPr>
    </w:lvl>
    <w:lvl w:ilvl="8" w:tplc="76343268"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8AE60062">
      <w:start w:val="1"/>
      <w:numFmt w:val="decimal"/>
      <w:lvlText w:val="%1."/>
      <w:lvlJc w:val="left"/>
      <w:pPr>
        <w:tabs>
          <w:tab w:val="num" w:pos="780"/>
        </w:tabs>
        <w:ind w:left="780" w:hanging="780"/>
      </w:pPr>
      <w:rPr>
        <w:rFonts w:hint="default"/>
      </w:rPr>
    </w:lvl>
    <w:lvl w:ilvl="1" w:tplc="2CCE35CE" w:tentative="1">
      <w:start w:val="1"/>
      <w:numFmt w:val="lowerLetter"/>
      <w:lvlText w:val="%2."/>
      <w:lvlJc w:val="left"/>
      <w:pPr>
        <w:tabs>
          <w:tab w:val="num" w:pos="1440"/>
        </w:tabs>
        <w:ind w:left="1440" w:hanging="360"/>
      </w:pPr>
    </w:lvl>
    <w:lvl w:ilvl="2" w:tplc="85E4F48A" w:tentative="1">
      <w:start w:val="1"/>
      <w:numFmt w:val="lowerRoman"/>
      <w:lvlText w:val="%3."/>
      <w:lvlJc w:val="right"/>
      <w:pPr>
        <w:tabs>
          <w:tab w:val="num" w:pos="2160"/>
        </w:tabs>
        <w:ind w:left="2160" w:hanging="180"/>
      </w:pPr>
    </w:lvl>
    <w:lvl w:ilvl="3" w:tplc="DD7EE5E0" w:tentative="1">
      <w:start w:val="1"/>
      <w:numFmt w:val="decimal"/>
      <w:lvlText w:val="%4."/>
      <w:lvlJc w:val="left"/>
      <w:pPr>
        <w:tabs>
          <w:tab w:val="num" w:pos="2880"/>
        </w:tabs>
        <w:ind w:left="2880" w:hanging="360"/>
      </w:pPr>
    </w:lvl>
    <w:lvl w:ilvl="4" w:tplc="8532338C" w:tentative="1">
      <w:start w:val="1"/>
      <w:numFmt w:val="lowerLetter"/>
      <w:lvlText w:val="%5."/>
      <w:lvlJc w:val="left"/>
      <w:pPr>
        <w:tabs>
          <w:tab w:val="num" w:pos="3600"/>
        </w:tabs>
        <w:ind w:left="3600" w:hanging="360"/>
      </w:pPr>
    </w:lvl>
    <w:lvl w:ilvl="5" w:tplc="00680094" w:tentative="1">
      <w:start w:val="1"/>
      <w:numFmt w:val="lowerRoman"/>
      <w:lvlText w:val="%6."/>
      <w:lvlJc w:val="right"/>
      <w:pPr>
        <w:tabs>
          <w:tab w:val="num" w:pos="4320"/>
        </w:tabs>
        <w:ind w:left="4320" w:hanging="180"/>
      </w:pPr>
    </w:lvl>
    <w:lvl w:ilvl="6" w:tplc="82628656" w:tentative="1">
      <w:start w:val="1"/>
      <w:numFmt w:val="decimal"/>
      <w:lvlText w:val="%7."/>
      <w:lvlJc w:val="left"/>
      <w:pPr>
        <w:tabs>
          <w:tab w:val="num" w:pos="5040"/>
        </w:tabs>
        <w:ind w:left="5040" w:hanging="360"/>
      </w:pPr>
    </w:lvl>
    <w:lvl w:ilvl="7" w:tplc="3A38052C" w:tentative="1">
      <w:start w:val="1"/>
      <w:numFmt w:val="lowerLetter"/>
      <w:lvlText w:val="%8."/>
      <w:lvlJc w:val="left"/>
      <w:pPr>
        <w:tabs>
          <w:tab w:val="num" w:pos="5760"/>
        </w:tabs>
        <w:ind w:left="5760" w:hanging="360"/>
      </w:pPr>
    </w:lvl>
    <w:lvl w:ilvl="8" w:tplc="CBB69000"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C0286654">
      <w:start w:val="1"/>
      <w:numFmt w:val="decimal"/>
      <w:lvlText w:val="%1."/>
      <w:lvlJc w:val="left"/>
      <w:pPr>
        <w:tabs>
          <w:tab w:val="num" w:pos="720"/>
        </w:tabs>
        <w:ind w:left="720" w:hanging="360"/>
      </w:pPr>
      <w:rPr>
        <w:rFonts w:hint="default"/>
        <w:b w:val="0"/>
      </w:rPr>
    </w:lvl>
    <w:lvl w:ilvl="1" w:tplc="39B09CB0" w:tentative="1">
      <w:start w:val="1"/>
      <w:numFmt w:val="lowerLetter"/>
      <w:lvlText w:val="%2."/>
      <w:lvlJc w:val="left"/>
      <w:pPr>
        <w:tabs>
          <w:tab w:val="num" w:pos="1440"/>
        </w:tabs>
        <w:ind w:left="1440" w:hanging="360"/>
      </w:pPr>
    </w:lvl>
    <w:lvl w:ilvl="2" w:tplc="7CA8A250" w:tentative="1">
      <w:start w:val="1"/>
      <w:numFmt w:val="lowerRoman"/>
      <w:lvlText w:val="%3."/>
      <w:lvlJc w:val="right"/>
      <w:pPr>
        <w:tabs>
          <w:tab w:val="num" w:pos="2160"/>
        </w:tabs>
        <w:ind w:left="2160" w:hanging="180"/>
      </w:pPr>
    </w:lvl>
    <w:lvl w:ilvl="3" w:tplc="4260D996" w:tentative="1">
      <w:start w:val="1"/>
      <w:numFmt w:val="decimal"/>
      <w:lvlText w:val="%4."/>
      <w:lvlJc w:val="left"/>
      <w:pPr>
        <w:tabs>
          <w:tab w:val="num" w:pos="2880"/>
        </w:tabs>
        <w:ind w:left="2880" w:hanging="360"/>
      </w:pPr>
    </w:lvl>
    <w:lvl w:ilvl="4" w:tplc="F0A0F2B4" w:tentative="1">
      <w:start w:val="1"/>
      <w:numFmt w:val="lowerLetter"/>
      <w:lvlText w:val="%5."/>
      <w:lvlJc w:val="left"/>
      <w:pPr>
        <w:tabs>
          <w:tab w:val="num" w:pos="3600"/>
        </w:tabs>
        <w:ind w:left="3600" w:hanging="360"/>
      </w:pPr>
    </w:lvl>
    <w:lvl w:ilvl="5" w:tplc="6A92EDC0" w:tentative="1">
      <w:start w:val="1"/>
      <w:numFmt w:val="lowerRoman"/>
      <w:lvlText w:val="%6."/>
      <w:lvlJc w:val="right"/>
      <w:pPr>
        <w:tabs>
          <w:tab w:val="num" w:pos="4320"/>
        </w:tabs>
        <w:ind w:left="4320" w:hanging="180"/>
      </w:pPr>
    </w:lvl>
    <w:lvl w:ilvl="6" w:tplc="A1442AC2" w:tentative="1">
      <w:start w:val="1"/>
      <w:numFmt w:val="decimal"/>
      <w:lvlText w:val="%7."/>
      <w:lvlJc w:val="left"/>
      <w:pPr>
        <w:tabs>
          <w:tab w:val="num" w:pos="5040"/>
        </w:tabs>
        <w:ind w:left="5040" w:hanging="360"/>
      </w:pPr>
    </w:lvl>
    <w:lvl w:ilvl="7" w:tplc="A3C66A16" w:tentative="1">
      <w:start w:val="1"/>
      <w:numFmt w:val="lowerLetter"/>
      <w:lvlText w:val="%8."/>
      <w:lvlJc w:val="left"/>
      <w:pPr>
        <w:tabs>
          <w:tab w:val="num" w:pos="5760"/>
        </w:tabs>
        <w:ind w:left="5760" w:hanging="360"/>
      </w:pPr>
    </w:lvl>
    <w:lvl w:ilvl="8" w:tplc="308E206A"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9D204388">
      <w:start w:val="1"/>
      <w:numFmt w:val="decimal"/>
      <w:lvlText w:val="%1."/>
      <w:lvlJc w:val="left"/>
      <w:pPr>
        <w:ind w:left="360" w:hanging="360"/>
      </w:pPr>
      <w:rPr>
        <w:rFonts w:hint="default"/>
        <w:b/>
      </w:rPr>
    </w:lvl>
    <w:lvl w:ilvl="1" w:tplc="326222CE" w:tentative="1">
      <w:start w:val="1"/>
      <w:numFmt w:val="lowerLetter"/>
      <w:lvlText w:val="%2."/>
      <w:lvlJc w:val="left"/>
      <w:pPr>
        <w:ind w:left="1080" w:hanging="360"/>
      </w:pPr>
    </w:lvl>
    <w:lvl w:ilvl="2" w:tplc="A762D678" w:tentative="1">
      <w:start w:val="1"/>
      <w:numFmt w:val="lowerRoman"/>
      <w:lvlText w:val="%3."/>
      <w:lvlJc w:val="right"/>
      <w:pPr>
        <w:ind w:left="1800" w:hanging="180"/>
      </w:pPr>
    </w:lvl>
    <w:lvl w:ilvl="3" w:tplc="61047050" w:tentative="1">
      <w:start w:val="1"/>
      <w:numFmt w:val="decimal"/>
      <w:lvlText w:val="%4."/>
      <w:lvlJc w:val="left"/>
      <w:pPr>
        <w:ind w:left="2520" w:hanging="360"/>
      </w:pPr>
    </w:lvl>
    <w:lvl w:ilvl="4" w:tplc="476C8682" w:tentative="1">
      <w:start w:val="1"/>
      <w:numFmt w:val="lowerLetter"/>
      <w:lvlText w:val="%5."/>
      <w:lvlJc w:val="left"/>
      <w:pPr>
        <w:ind w:left="3240" w:hanging="360"/>
      </w:pPr>
    </w:lvl>
    <w:lvl w:ilvl="5" w:tplc="8D789874" w:tentative="1">
      <w:start w:val="1"/>
      <w:numFmt w:val="lowerRoman"/>
      <w:lvlText w:val="%6."/>
      <w:lvlJc w:val="right"/>
      <w:pPr>
        <w:ind w:left="3960" w:hanging="180"/>
      </w:pPr>
    </w:lvl>
    <w:lvl w:ilvl="6" w:tplc="2E9C8CDC" w:tentative="1">
      <w:start w:val="1"/>
      <w:numFmt w:val="decimal"/>
      <w:lvlText w:val="%7."/>
      <w:lvlJc w:val="left"/>
      <w:pPr>
        <w:ind w:left="4680" w:hanging="360"/>
      </w:pPr>
    </w:lvl>
    <w:lvl w:ilvl="7" w:tplc="56A44508" w:tentative="1">
      <w:start w:val="1"/>
      <w:numFmt w:val="lowerLetter"/>
      <w:lvlText w:val="%8."/>
      <w:lvlJc w:val="left"/>
      <w:pPr>
        <w:ind w:left="5400" w:hanging="360"/>
      </w:pPr>
    </w:lvl>
    <w:lvl w:ilvl="8" w:tplc="8ED86FD6"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2CECD038">
      <w:start w:val="1"/>
      <w:numFmt w:val="decimal"/>
      <w:lvlText w:val="%1."/>
      <w:lvlJc w:val="left"/>
      <w:pPr>
        <w:tabs>
          <w:tab w:val="num" w:pos="360"/>
        </w:tabs>
        <w:ind w:left="360" w:hanging="360"/>
      </w:pPr>
      <w:rPr>
        <w:rFonts w:hint="default"/>
      </w:rPr>
    </w:lvl>
    <w:lvl w:ilvl="1" w:tplc="793ECED4" w:tentative="1">
      <w:start w:val="1"/>
      <w:numFmt w:val="lowerLetter"/>
      <w:lvlText w:val="%2."/>
      <w:lvlJc w:val="left"/>
      <w:pPr>
        <w:tabs>
          <w:tab w:val="num" w:pos="1440"/>
        </w:tabs>
        <w:ind w:left="1440" w:hanging="360"/>
      </w:pPr>
    </w:lvl>
    <w:lvl w:ilvl="2" w:tplc="24ECBFDA" w:tentative="1">
      <w:start w:val="1"/>
      <w:numFmt w:val="lowerRoman"/>
      <w:lvlText w:val="%3."/>
      <w:lvlJc w:val="right"/>
      <w:pPr>
        <w:tabs>
          <w:tab w:val="num" w:pos="2160"/>
        </w:tabs>
        <w:ind w:left="2160" w:hanging="180"/>
      </w:pPr>
    </w:lvl>
    <w:lvl w:ilvl="3" w:tplc="8CDA0BA0" w:tentative="1">
      <w:start w:val="1"/>
      <w:numFmt w:val="decimal"/>
      <w:lvlText w:val="%4."/>
      <w:lvlJc w:val="left"/>
      <w:pPr>
        <w:tabs>
          <w:tab w:val="num" w:pos="2880"/>
        </w:tabs>
        <w:ind w:left="2880" w:hanging="360"/>
      </w:pPr>
    </w:lvl>
    <w:lvl w:ilvl="4" w:tplc="74D45634" w:tentative="1">
      <w:start w:val="1"/>
      <w:numFmt w:val="lowerLetter"/>
      <w:lvlText w:val="%5."/>
      <w:lvlJc w:val="left"/>
      <w:pPr>
        <w:tabs>
          <w:tab w:val="num" w:pos="3600"/>
        </w:tabs>
        <w:ind w:left="3600" w:hanging="360"/>
      </w:pPr>
    </w:lvl>
    <w:lvl w:ilvl="5" w:tplc="6D82897E" w:tentative="1">
      <w:start w:val="1"/>
      <w:numFmt w:val="lowerRoman"/>
      <w:lvlText w:val="%6."/>
      <w:lvlJc w:val="right"/>
      <w:pPr>
        <w:tabs>
          <w:tab w:val="num" w:pos="4320"/>
        </w:tabs>
        <w:ind w:left="4320" w:hanging="180"/>
      </w:pPr>
    </w:lvl>
    <w:lvl w:ilvl="6" w:tplc="4F3E4FDA" w:tentative="1">
      <w:start w:val="1"/>
      <w:numFmt w:val="decimal"/>
      <w:lvlText w:val="%7."/>
      <w:lvlJc w:val="left"/>
      <w:pPr>
        <w:tabs>
          <w:tab w:val="num" w:pos="5040"/>
        </w:tabs>
        <w:ind w:left="5040" w:hanging="360"/>
      </w:pPr>
    </w:lvl>
    <w:lvl w:ilvl="7" w:tplc="CE66A488" w:tentative="1">
      <w:start w:val="1"/>
      <w:numFmt w:val="lowerLetter"/>
      <w:lvlText w:val="%8."/>
      <w:lvlJc w:val="left"/>
      <w:pPr>
        <w:tabs>
          <w:tab w:val="num" w:pos="5760"/>
        </w:tabs>
        <w:ind w:left="5760" w:hanging="360"/>
      </w:pPr>
    </w:lvl>
    <w:lvl w:ilvl="8" w:tplc="764E2988"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3D34443C">
      <w:start w:val="1"/>
      <w:numFmt w:val="decimal"/>
      <w:lvlText w:val="%1."/>
      <w:lvlJc w:val="left"/>
      <w:pPr>
        <w:tabs>
          <w:tab w:val="num" w:pos="360"/>
        </w:tabs>
        <w:ind w:left="360" w:hanging="360"/>
      </w:pPr>
    </w:lvl>
    <w:lvl w:ilvl="1" w:tplc="368AB9E2" w:tentative="1">
      <w:start w:val="1"/>
      <w:numFmt w:val="lowerLetter"/>
      <w:lvlText w:val="%2."/>
      <w:lvlJc w:val="left"/>
      <w:pPr>
        <w:tabs>
          <w:tab w:val="num" w:pos="1080"/>
        </w:tabs>
        <w:ind w:left="1080" w:hanging="360"/>
      </w:pPr>
    </w:lvl>
    <w:lvl w:ilvl="2" w:tplc="C542E906" w:tentative="1">
      <w:start w:val="1"/>
      <w:numFmt w:val="lowerRoman"/>
      <w:lvlText w:val="%3."/>
      <w:lvlJc w:val="right"/>
      <w:pPr>
        <w:tabs>
          <w:tab w:val="num" w:pos="1800"/>
        </w:tabs>
        <w:ind w:left="1800" w:hanging="180"/>
      </w:pPr>
    </w:lvl>
    <w:lvl w:ilvl="3" w:tplc="0F2096DA" w:tentative="1">
      <w:start w:val="1"/>
      <w:numFmt w:val="decimal"/>
      <w:lvlText w:val="%4."/>
      <w:lvlJc w:val="left"/>
      <w:pPr>
        <w:tabs>
          <w:tab w:val="num" w:pos="2520"/>
        </w:tabs>
        <w:ind w:left="2520" w:hanging="360"/>
      </w:pPr>
    </w:lvl>
    <w:lvl w:ilvl="4" w:tplc="916C5298" w:tentative="1">
      <w:start w:val="1"/>
      <w:numFmt w:val="lowerLetter"/>
      <w:lvlText w:val="%5."/>
      <w:lvlJc w:val="left"/>
      <w:pPr>
        <w:tabs>
          <w:tab w:val="num" w:pos="3240"/>
        </w:tabs>
        <w:ind w:left="3240" w:hanging="360"/>
      </w:pPr>
    </w:lvl>
    <w:lvl w:ilvl="5" w:tplc="2B8A9A02" w:tentative="1">
      <w:start w:val="1"/>
      <w:numFmt w:val="lowerRoman"/>
      <w:lvlText w:val="%6."/>
      <w:lvlJc w:val="right"/>
      <w:pPr>
        <w:tabs>
          <w:tab w:val="num" w:pos="3960"/>
        </w:tabs>
        <w:ind w:left="3960" w:hanging="180"/>
      </w:pPr>
    </w:lvl>
    <w:lvl w:ilvl="6" w:tplc="BA746554" w:tentative="1">
      <w:start w:val="1"/>
      <w:numFmt w:val="decimal"/>
      <w:lvlText w:val="%7."/>
      <w:lvlJc w:val="left"/>
      <w:pPr>
        <w:tabs>
          <w:tab w:val="num" w:pos="4680"/>
        </w:tabs>
        <w:ind w:left="4680" w:hanging="360"/>
      </w:pPr>
    </w:lvl>
    <w:lvl w:ilvl="7" w:tplc="BDEEE6A6" w:tentative="1">
      <w:start w:val="1"/>
      <w:numFmt w:val="lowerLetter"/>
      <w:lvlText w:val="%8."/>
      <w:lvlJc w:val="left"/>
      <w:pPr>
        <w:tabs>
          <w:tab w:val="num" w:pos="5400"/>
        </w:tabs>
        <w:ind w:left="5400" w:hanging="360"/>
      </w:pPr>
    </w:lvl>
    <w:lvl w:ilvl="8" w:tplc="17822288"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099C0AFE">
      <w:start w:val="1"/>
      <w:numFmt w:val="decimal"/>
      <w:lvlText w:val="%1."/>
      <w:lvlJc w:val="left"/>
      <w:pPr>
        <w:ind w:left="930" w:hanging="570"/>
      </w:pPr>
      <w:rPr>
        <w:rFonts w:hint="default"/>
        <w:b w:val="0"/>
      </w:rPr>
    </w:lvl>
    <w:lvl w:ilvl="1" w:tplc="103C37B8" w:tentative="1">
      <w:start w:val="1"/>
      <w:numFmt w:val="lowerLetter"/>
      <w:lvlText w:val="%2."/>
      <w:lvlJc w:val="left"/>
      <w:pPr>
        <w:ind w:left="1440" w:hanging="360"/>
      </w:pPr>
    </w:lvl>
    <w:lvl w:ilvl="2" w:tplc="E416A1E0" w:tentative="1">
      <w:start w:val="1"/>
      <w:numFmt w:val="lowerRoman"/>
      <w:lvlText w:val="%3."/>
      <w:lvlJc w:val="right"/>
      <w:pPr>
        <w:ind w:left="2160" w:hanging="180"/>
      </w:pPr>
    </w:lvl>
    <w:lvl w:ilvl="3" w:tplc="8A8A66AC" w:tentative="1">
      <w:start w:val="1"/>
      <w:numFmt w:val="decimal"/>
      <w:lvlText w:val="%4."/>
      <w:lvlJc w:val="left"/>
      <w:pPr>
        <w:ind w:left="2880" w:hanging="360"/>
      </w:pPr>
    </w:lvl>
    <w:lvl w:ilvl="4" w:tplc="67FA60DC" w:tentative="1">
      <w:start w:val="1"/>
      <w:numFmt w:val="lowerLetter"/>
      <w:lvlText w:val="%5."/>
      <w:lvlJc w:val="left"/>
      <w:pPr>
        <w:ind w:left="3600" w:hanging="360"/>
      </w:pPr>
    </w:lvl>
    <w:lvl w:ilvl="5" w:tplc="41BC2090" w:tentative="1">
      <w:start w:val="1"/>
      <w:numFmt w:val="lowerRoman"/>
      <w:lvlText w:val="%6."/>
      <w:lvlJc w:val="right"/>
      <w:pPr>
        <w:ind w:left="4320" w:hanging="180"/>
      </w:pPr>
    </w:lvl>
    <w:lvl w:ilvl="6" w:tplc="910E70AC" w:tentative="1">
      <w:start w:val="1"/>
      <w:numFmt w:val="decimal"/>
      <w:lvlText w:val="%7."/>
      <w:lvlJc w:val="left"/>
      <w:pPr>
        <w:ind w:left="5040" w:hanging="360"/>
      </w:pPr>
    </w:lvl>
    <w:lvl w:ilvl="7" w:tplc="F6F6F5C2" w:tentative="1">
      <w:start w:val="1"/>
      <w:numFmt w:val="lowerLetter"/>
      <w:lvlText w:val="%8."/>
      <w:lvlJc w:val="left"/>
      <w:pPr>
        <w:ind w:left="5760" w:hanging="360"/>
      </w:pPr>
    </w:lvl>
    <w:lvl w:ilvl="8" w:tplc="C908E82E"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1D06AE62">
      <w:start w:val="1"/>
      <w:numFmt w:val="decimal"/>
      <w:lvlText w:val="%1."/>
      <w:lvlJc w:val="left"/>
      <w:pPr>
        <w:tabs>
          <w:tab w:val="num" w:pos="360"/>
        </w:tabs>
        <w:ind w:left="360" w:hanging="360"/>
      </w:pPr>
    </w:lvl>
    <w:lvl w:ilvl="1" w:tplc="5BDC9418" w:tentative="1">
      <w:start w:val="1"/>
      <w:numFmt w:val="lowerLetter"/>
      <w:lvlText w:val="%2."/>
      <w:lvlJc w:val="left"/>
      <w:pPr>
        <w:tabs>
          <w:tab w:val="num" w:pos="1080"/>
        </w:tabs>
        <w:ind w:left="1080" w:hanging="360"/>
      </w:pPr>
    </w:lvl>
    <w:lvl w:ilvl="2" w:tplc="EB76D5CC" w:tentative="1">
      <w:start w:val="1"/>
      <w:numFmt w:val="lowerRoman"/>
      <w:lvlText w:val="%3."/>
      <w:lvlJc w:val="right"/>
      <w:pPr>
        <w:tabs>
          <w:tab w:val="num" w:pos="1800"/>
        </w:tabs>
        <w:ind w:left="1800" w:hanging="180"/>
      </w:pPr>
    </w:lvl>
    <w:lvl w:ilvl="3" w:tplc="8E0CF1EA" w:tentative="1">
      <w:start w:val="1"/>
      <w:numFmt w:val="decimal"/>
      <w:lvlText w:val="%4."/>
      <w:lvlJc w:val="left"/>
      <w:pPr>
        <w:tabs>
          <w:tab w:val="num" w:pos="2520"/>
        </w:tabs>
        <w:ind w:left="2520" w:hanging="360"/>
      </w:pPr>
    </w:lvl>
    <w:lvl w:ilvl="4" w:tplc="681C7454" w:tentative="1">
      <w:start w:val="1"/>
      <w:numFmt w:val="lowerLetter"/>
      <w:lvlText w:val="%5."/>
      <w:lvlJc w:val="left"/>
      <w:pPr>
        <w:tabs>
          <w:tab w:val="num" w:pos="3240"/>
        </w:tabs>
        <w:ind w:left="3240" w:hanging="360"/>
      </w:pPr>
    </w:lvl>
    <w:lvl w:ilvl="5" w:tplc="26722D36" w:tentative="1">
      <w:start w:val="1"/>
      <w:numFmt w:val="lowerRoman"/>
      <w:lvlText w:val="%6."/>
      <w:lvlJc w:val="right"/>
      <w:pPr>
        <w:tabs>
          <w:tab w:val="num" w:pos="3960"/>
        </w:tabs>
        <w:ind w:left="3960" w:hanging="180"/>
      </w:pPr>
    </w:lvl>
    <w:lvl w:ilvl="6" w:tplc="DB6C3CAE" w:tentative="1">
      <w:start w:val="1"/>
      <w:numFmt w:val="decimal"/>
      <w:lvlText w:val="%7."/>
      <w:lvlJc w:val="left"/>
      <w:pPr>
        <w:tabs>
          <w:tab w:val="num" w:pos="4680"/>
        </w:tabs>
        <w:ind w:left="4680" w:hanging="360"/>
      </w:pPr>
    </w:lvl>
    <w:lvl w:ilvl="7" w:tplc="5260B170" w:tentative="1">
      <w:start w:val="1"/>
      <w:numFmt w:val="lowerLetter"/>
      <w:lvlText w:val="%8."/>
      <w:lvlJc w:val="left"/>
      <w:pPr>
        <w:tabs>
          <w:tab w:val="num" w:pos="5400"/>
        </w:tabs>
        <w:ind w:left="5400" w:hanging="360"/>
      </w:pPr>
    </w:lvl>
    <w:lvl w:ilvl="8" w:tplc="BC6E73A8"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756E9002">
      <w:start w:val="1"/>
      <w:numFmt w:val="decimal"/>
      <w:lvlText w:val="%1."/>
      <w:lvlJc w:val="left"/>
      <w:pPr>
        <w:tabs>
          <w:tab w:val="num" w:pos="360"/>
        </w:tabs>
        <w:ind w:left="360" w:hanging="360"/>
      </w:pPr>
      <w:rPr>
        <w:rFonts w:hint="default"/>
      </w:rPr>
    </w:lvl>
    <w:lvl w:ilvl="1" w:tplc="1B363EBA" w:tentative="1">
      <w:start w:val="1"/>
      <w:numFmt w:val="lowerLetter"/>
      <w:lvlText w:val="%2."/>
      <w:lvlJc w:val="left"/>
      <w:pPr>
        <w:tabs>
          <w:tab w:val="num" w:pos="720"/>
        </w:tabs>
        <w:ind w:left="720" w:hanging="360"/>
      </w:pPr>
    </w:lvl>
    <w:lvl w:ilvl="2" w:tplc="AEF0C6C4" w:tentative="1">
      <w:start w:val="1"/>
      <w:numFmt w:val="lowerRoman"/>
      <w:lvlText w:val="%3."/>
      <w:lvlJc w:val="right"/>
      <w:pPr>
        <w:tabs>
          <w:tab w:val="num" w:pos="1440"/>
        </w:tabs>
        <w:ind w:left="1440" w:hanging="180"/>
      </w:pPr>
    </w:lvl>
    <w:lvl w:ilvl="3" w:tplc="FBC8F1C2" w:tentative="1">
      <w:start w:val="1"/>
      <w:numFmt w:val="decimal"/>
      <w:lvlText w:val="%4."/>
      <w:lvlJc w:val="left"/>
      <w:pPr>
        <w:tabs>
          <w:tab w:val="num" w:pos="2160"/>
        </w:tabs>
        <w:ind w:left="2160" w:hanging="360"/>
      </w:pPr>
    </w:lvl>
    <w:lvl w:ilvl="4" w:tplc="1F347034" w:tentative="1">
      <w:start w:val="1"/>
      <w:numFmt w:val="lowerLetter"/>
      <w:lvlText w:val="%5."/>
      <w:lvlJc w:val="left"/>
      <w:pPr>
        <w:tabs>
          <w:tab w:val="num" w:pos="2880"/>
        </w:tabs>
        <w:ind w:left="2880" w:hanging="360"/>
      </w:pPr>
    </w:lvl>
    <w:lvl w:ilvl="5" w:tplc="F154BA20" w:tentative="1">
      <w:start w:val="1"/>
      <w:numFmt w:val="lowerRoman"/>
      <w:lvlText w:val="%6."/>
      <w:lvlJc w:val="right"/>
      <w:pPr>
        <w:tabs>
          <w:tab w:val="num" w:pos="3600"/>
        </w:tabs>
        <w:ind w:left="3600" w:hanging="180"/>
      </w:pPr>
    </w:lvl>
    <w:lvl w:ilvl="6" w:tplc="E0162912" w:tentative="1">
      <w:start w:val="1"/>
      <w:numFmt w:val="decimal"/>
      <w:lvlText w:val="%7."/>
      <w:lvlJc w:val="left"/>
      <w:pPr>
        <w:tabs>
          <w:tab w:val="num" w:pos="4320"/>
        </w:tabs>
        <w:ind w:left="4320" w:hanging="360"/>
      </w:pPr>
    </w:lvl>
    <w:lvl w:ilvl="7" w:tplc="11C2B208" w:tentative="1">
      <w:start w:val="1"/>
      <w:numFmt w:val="lowerLetter"/>
      <w:lvlText w:val="%8."/>
      <w:lvlJc w:val="left"/>
      <w:pPr>
        <w:tabs>
          <w:tab w:val="num" w:pos="5040"/>
        </w:tabs>
        <w:ind w:left="5040" w:hanging="360"/>
      </w:pPr>
    </w:lvl>
    <w:lvl w:ilvl="8" w:tplc="505C3E02"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B67C4A0E">
      <w:start w:val="1"/>
      <w:numFmt w:val="decimal"/>
      <w:lvlText w:val="%1."/>
      <w:lvlJc w:val="left"/>
      <w:pPr>
        <w:ind w:left="502" w:hanging="360"/>
      </w:pPr>
      <w:rPr>
        <w:rFonts w:hint="default"/>
        <w:b w:val="0"/>
      </w:rPr>
    </w:lvl>
    <w:lvl w:ilvl="1" w:tplc="488E066E" w:tentative="1">
      <w:start w:val="1"/>
      <w:numFmt w:val="lowerLetter"/>
      <w:lvlText w:val="%2."/>
      <w:lvlJc w:val="left"/>
      <w:pPr>
        <w:ind w:left="1222" w:hanging="360"/>
      </w:pPr>
    </w:lvl>
    <w:lvl w:ilvl="2" w:tplc="FBA46B2A" w:tentative="1">
      <w:start w:val="1"/>
      <w:numFmt w:val="lowerRoman"/>
      <w:lvlText w:val="%3."/>
      <w:lvlJc w:val="right"/>
      <w:pPr>
        <w:ind w:left="1942" w:hanging="180"/>
      </w:pPr>
    </w:lvl>
    <w:lvl w:ilvl="3" w:tplc="CBAE45EC" w:tentative="1">
      <w:start w:val="1"/>
      <w:numFmt w:val="decimal"/>
      <w:lvlText w:val="%4."/>
      <w:lvlJc w:val="left"/>
      <w:pPr>
        <w:ind w:left="2662" w:hanging="360"/>
      </w:pPr>
    </w:lvl>
    <w:lvl w:ilvl="4" w:tplc="DCC63042" w:tentative="1">
      <w:start w:val="1"/>
      <w:numFmt w:val="lowerLetter"/>
      <w:lvlText w:val="%5."/>
      <w:lvlJc w:val="left"/>
      <w:pPr>
        <w:ind w:left="3382" w:hanging="360"/>
      </w:pPr>
    </w:lvl>
    <w:lvl w:ilvl="5" w:tplc="B27AA63A" w:tentative="1">
      <w:start w:val="1"/>
      <w:numFmt w:val="lowerRoman"/>
      <w:lvlText w:val="%6."/>
      <w:lvlJc w:val="right"/>
      <w:pPr>
        <w:ind w:left="4102" w:hanging="180"/>
      </w:pPr>
    </w:lvl>
    <w:lvl w:ilvl="6" w:tplc="67E09D76" w:tentative="1">
      <w:start w:val="1"/>
      <w:numFmt w:val="decimal"/>
      <w:lvlText w:val="%7."/>
      <w:lvlJc w:val="left"/>
      <w:pPr>
        <w:ind w:left="4822" w:hanging="360"/>
      </w:pPr>
    </w:lvl>
    <w:lvl w:ilvl="7" w:tplc="4D984764" w:tentative="1">
      <w:start w:val="1"/>
      <w:numFmt w:val="lowerLetter"/>
      <w:lvlText w:val="%8."/>
      <w:lvlJc w:val="left"/>
      <w:pPr>
        <w:ind w:left="5542" w:hanging="360"/>
      </w:pPr>
    </w:lvl>
    <w:lvl w:ilvl="8" w:tplc="524E0A96"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D3AE3D44">
      <w:start w:val="1"/>
      <w:numFmt w:val="decimal"/>
      <w:lvlText w:val="%1."/>
      <w:lvlJc w:val="left"/>
      <w:pPr>
        <w:tabs>
          <w:tab w:val="num" w:pos="360"/>
        </w:tabs>
        <w:ind w:left="360" w:hanging="360"/>
      </w:pPr>
      <w:rPr>
        <w:rFonts w:hint="default"/>
      </w:rPr>
    </w:lvl>
    <w:lvl w:ilvl="1" w:tplc="DA28BDCE" w:tentative="1">
      <w:start w:val="1"/>
      <w:numFmt w:val="lowerLetter"/>
      <w:lvlText w:val="%2."/>
      <w:lvlJc w:val="left"/>
      <w:pPr>
        <w:tabs>
          <w:tab w:val="num" w:pos="720"/>
        </w:tabs>
        <w:ind w:left="720" w:hanging="360"/>
      </w:pPr>
    </w:lvl>
    <w:lvl w:ilvl="2" w:tplc="1C403978" w:tentative="1">
      <w:start w:val="1"/>
      <w:numFmt w:val="lowerRoman"/>
      <w:lvlText w:val="%3."/>
      <w:lvlJc w:val="right"/>
      <w:pPr>
        <w:tabs>
          <w:tab w:val="num" w:pos="1440"/>
        </w:tabs>
        <w:ind w:left="1440" w:hanging="180"/>
      </w:pPr>
    </w:lvl>
    <w:lvl w:ilvl="3" w:tplc="099AC570" w:tentative="1">
      <w:start w:val="1"/>
      <w:numFmt w:val="decimal"/>
      <w:lvlText w:val="%4."/>
      <w:lvlJc w:val="left"/>
      <w:pPr>
        <w:tabs>
          <w:tab w:val="num" w:pos="2160"/>
        </w:tabs>
        <w:ind w:left="2160" w:hanging="360"/>
      </w:pPr>
    </w:lvl>
    <w:lvl w:ilvl="4" w:tplc="D43A6386" w:tentative="1">
      <w:start w:val="1"/>
      <w:numFmt w:val="lowerLetter"/>
      <w:lvlText w:val="%5."/>
      <w:lvlJc w:val="left"/>
      <w:pPr>
        <w:tabs>
          <w:tab w:val="num" w:pos="2880"/>
        </w:tabs>
        <w:ind w:left="2880" w:hanging="360"/>
      </w:pPr>
    </w:lvl>
    <w:lvl w:ilvl="5" w:tplc="9CCCD2C2" w:tentative="1">
      <w:start w:val="1"/>
      <w:numFmt w:val="lowerRoman"/>
      <w:lvlText w:val="%6."/>
      <w:lvlJc w:val="right"/>
      <w:pPr>
        <w:tabs>
          <w:tab w:val="num" w:pos="3600"/>
        </w:tabs>
        <w:ind w:left="3600" w:hanging="180"/>
      </w:pPr>
    </w:lvl>
    <w:lvl w:ilvl="6" w:tplc="FD3EE3D4" w:tentative="1">
      <w:start w:val="1"/>
      <w:numFmt w:val="decimal"/>
      <w:lvlText w:val="%7."/>
      <w:lvlJc w:val="left"/>
      <w:pPr>
        <w:tabs>
          <w:tab w:val="num" w:pos="4320"/>
        </w:tabs>
        <w:ind w:left="4320" w:hanging="360"/>
      </w:pPr>
    </w:lvl>
    <w:lvl w:ilvl="7" w:tplc="D9A8A2CC" w:tentative="1">
      <w:start w:val="1"/>
      <w:numFmt w:val="lowerLetter"/>
      <w:lvlText w:val="%8."/>
      <w:lvlJc w:val="left"/>
      <w:pPr>
        <w:tabs>
          <w:tab w:val="num" w:pos="5040"/>
        </w:tabs>
        <w:ind w:left="5040" w:hanging="360"/>
      </w:pPr>
    </w:lvl>
    <w:lvl w:ilvl="8" w:tplc="1CC874FA"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31B69538">
      <w:start w:val="1"/>
      <w:numFmt w:val="bullet"/>
      <w:lvlText w:val=""/>
      <w:lvlJc w:val="left"/>
      <w:pPr>
        <w:tabs>
          <w:tab w:val="num" w:pos="1080"/>
        </w:tabs>
        <w:ind w:left="1080" w:hanging="360"/>
      </w:pPr>
      <w:rPr>
        <w:rFonts w:ascii="Symbol" w:hAnsi="Symbol" w:hint="default"/>
      </w:rPr>
    </w:lvl>
    <w:lvl w:ilvl="1" w:tplc="129C3760" w:tentative="1">
      <w:start w:val="1"/>
      <w:numFmt w:val="bullet"/>
      <w:lvlText w:val="o"/>
      <w:lvlJc w:val="left"/>
      <w:pPr>
        <w:tabs>
          <w:tab w:val="num" w:pos="1800"/>
        </w:tabs>
        <w:ind w:left="1800" w:hanging="360"/>
      </w:pPr>
      <w:rPr>
        <w:rFonts w:ascii="Courier New" w:hAnsi="Courier New" w:hint="default"/>
      </w:rPr>
    </w:lvl>
    <w:lvl w:ilvl="2" w:tplc="B48C0440" w:tentative="1">
      <w:start w:val="1"/>
      <w:numFmt w:val="bullet"/>
      <w:lvlText w:val=""/>
      <w:lvlJc w:val="left"/>
      <w:pPr>
        <w:tabs>
          <w:tab w:val="num" w:pos="2520"/>
        </w:tabs>
        <w:ind w:left="2520" w:hanging="360"/>
      </w:pPr>
      <w:rPr>
        <w:rFonts w:ascii="Wingdings" w:hAnsi="Wingdings" w:hint="default"/>
      </w:rPr>
    </w:lvl>
    <w:lvl w:ilvl="3" w:tplc="62B64AB2" w:tentative="1">
      <w:start w:val="1"/>
      <w:numFmt w:val="bullet"/>
      <w:lvlText w:val=""/>
      <w:lvlJc w:val="left"/>
      <w:pPr>
        <w:tabs>
          <w:tab w:val="num" w:pos="3240"/>
        </w:tabs>
        <w:ind w:left="3240" w:hanging="360"/>
      </w:pPr>
      <w:rPr>
        <w:rFonts w:ascii="Symbol" w:hAnsi="Symbol" w:hint="default"/>
      </w:rPr>
    </w:lvl>
    <w:lvl w:ilvl="4" w:tplc="1F789D1A" w:tentative="1">
      <w:start w:val="1"/>
      <w:numFmt w:val="bullet"/>
      <w:lvlText w:val="o"/>
      <w:lvlJc w:val="left"/>
      <w:pPr>
        <w:tabs>
          <w:tab w:val="num" w:pos="3960"/>
        </w:tabs>
        <w:ind w:left="3960" w:hanging="360"/>
      </w:pPr>
      <w:rPr>
        <w:rFonts w:ascii="Courier New" w:hAnsi="Courier New" w:hint="default"/>
      </w:rPr>
    </w:lvl>
    <w:lvl w:ilvl="5" w:tplc="730ADC92" w:tentative="1">
      <w:start w:val="1"/>
      <w:numFmt w:val="bullet"/>
      <w:lvlText w:val=""/>
      <w:lvlJc w:val="left"/>
      <w:pPr>
        <w:tabs>
          <w:tab w:val="num" w:pos="4680"/>
        </w:tabs>
        <w:ind w:left="4680" w:hanging="360"/>
      </w:pPr>
      <w:rPr>
        <w:rFonts w:ascii="Wingdings" w:hAnsi="Wingdings" w:hint="default"/>
      </w:rPr>
    </w:lvl>
    <w:lvl w:ilvl="6" w:tplc="639240B2" w:tentative="1">
      <w:start w:val="1"/>
      <w:numFmt w:val="bullet"/>
      <w:lvlText w:val=""/>
      <w:lvlJc w:val="left"/>
      <w:pPr>
        <w:tabs>
          <w:tab w:val="num" w:pos="5400"/>
        </w:tabs>
        <w:ind w:left="5400" w:hanging="360"/>
      </w:pPr>
      <w:rPr>
        <w:rFonts w:ascii="Symbol" w:hAnsi="Symbol" w:hint="default"/>
      </w:rPr>
    </w:lvl>
    <w:lvl w:ilvl="7" w:tplc="7A4AFD34" w:tentative="1">
      <w:start w:val="1"/>
      <w:numFmt w:val="bullet"/>
      <w:lvlText w:val="o"/>
      <w:lvlJc w:val="left"/>
      <w:pPr>
        <w:tabs>
          <w:tab w:val="num" w:pos="6120"/>
        </w:tabs>
        <w:ind w:left="6120" w:hanging="360"/>
      </w:pPr>
      <w:rPr>
        <w:rFonts w:ascii="Courier New" w:hAnsi="Courier New" w:hint="default"/>
      </w:rPr>
    </w:lvl>
    <w:lvl w:ilvl="8" w:tplc="4D2AD0EA"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97F4E984">
      <w:start w:val="1"/>
      <w:numFmt w:val="decimal"/>
      <w:lvlText w:val="%1."/>
      <w:lvlJc w:val="left"/>
      <w:pPr>
        <w:tabs>
          <w:tab w:val="num" w:pos="360"/>
        </w:tabs>
        <w:ind w:left="360" w:hanging="360"/>
      </w:pPr>
      <w:rPr>
        <w:rFonts w:hint="default"/>
      </w:rPr>
    </w:lvl>
    <w:lvl w:ilvl="1" w:tplc="EAFA3728" w:tentative="1">
      <w:start w:val="1"/>
      <w:numFmt w:val="lowerLetter"/>
      <w:lvlText w:val="%2."/>
      <w:lvlJc w:val="left"/>
      <w:pPr>
        <w:tabs>
          <w:tab w:val="num" w:pos="1440"/>
        </w:tabs>
        <w:ind w:left="1440" w:hanging="360"/>
      </w:pPr>
    </w:lvl>
    <w:lvl w:ilvl="2" w:tplc="88B03402" w:tentative="1">
      <w:start w:val="1"/>
      <w:numFmt w:val="lowerRoman"/>
      <w:lvlText w:val="%3."/>
      <w:lvlJc w:val="right"/>
      <w:pPr>
        <w:tabs>
          <w:tab w:val="num" w:pos="2160"/>
        </w:tabs>
        <w:ind w:left="2160" w:hanging="180"/>
      </w:pPr>
    </w:lvl>
    <w:lvl w:ilvl="3" w:tplc="7C2AE060" w:tentative="1">
      <w:start w:val="1"/>
      <w:numFmt w:val="decimal"/>
      <w:lvlText w:val="%4."/>
      <w:lvlJc w:val="left"/>
      <w:pPr>
        <w:tabs>
          <w:tab w:val="num" w:pos="2880"/>
        </w:tabs>
        <w:ind w:left="2880" w:hanging="360"/>
      </w:pPr>
    </w:lvl>
    <w:lvl w:ilvl="4" w:tplc="5CDE253C" w:tentative="1">
      <w:start w:val="1"/>
      <w:numFmt w:val="lowerLetter"/>
      <w:lvlText w:val="%5."/>
      <w:lvlJc w:val="left"/>
      <w:pPr>
        <w:tabs>
          <w:tab w:val="num" w:pos="3600"/>
        </w:tabs>
        <w:ind w:left="3600" w:hanging="360"/>
      </w:pPr>
    </w:lvl>
    <w:lvl w:ilvl="5" w:tplc="D554A1AC" w:tentative="1">
      <w:start w:val="1"/>
      <w:numFmt w:val="lowerRoman"/>
      <w:lvlText w:val="%6."/>
      <w:lvlJc w:val="right"/>
      <w:pPr>
        <w:tabs>
          <w:tab w:val="num" w:pos="4320"/>
        </w:tabs>
        <w:ind w:left="4320" w:hanging="180"/>
      </w:pPr>
    </w:lvl>
    <w:lvl w:ilvl="6" w:tplc="ADEA6EC2" w:tentative="1">
      <w:start w:val="1"/>
      <w:numFmt w:val="decimal"/>
      <w:lvlText w:val="%7."/>
      <w:lvlJc w:val="left"/>
      <w:pPr>
        <w:tabs>
          <w:tab w:val="num" w:pos="5040"/>
        </w:tabs>
        <w:ind w:left="5040" w:hanging="360"/>
      </w:pPr>
    </w:lvl>
    <w:lvl w:ilvl="7" w:tplc="8B70E0AA" w:tentative="1">
      <w:start w:val="1"/>
      <w:numFmt w:val="lowerLetter"/>
      <w:lvlText w:val="%8."/>
      <w:lvlJc w:val="left"/>
      <w:pPr>
        <w:tabs>
          <w:tab w:val="num" w:pos="5760"/>
        </w:tabs>
        <w:ind w:left="5760" w:hanging="360"/>
      </w:pPr>
    </w:lvl>
    <w:lvl w:ilvl="8" w:tplc="9018811E"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3C001562">
      <w:start w:val="1"/>
      <w:numFmt w:val="decimal"/>
      <w:lvlText w:val="%1."/>
      <w:lvlJc w:val="left"/>
      <w:pPr>
        <w:tabs>
          <w:tab w:val="num" w:pos="360"/>
        </w:tabs>
        <w:ind w:left="360" w:hanging="360"/>
      </w:pPr>
      <w:rPr>
        <w:rFonts w:hint="default"/>
        <w:b w:val="0"/>
      </w:rPr>
    </w:lvl>
    <w:lvl w:ilvl="1" w:tplc="95068308" w:tentative="1">
      <w:start w:val="1"/>
      <w:numFmt w:val="lowerLetter"/>
      <w:lvlText w:val="%2."/>
      <w:lvlJc w:val="left"/>
      <w:pPr>
        <w:tabs>
          <w:tab w:val="num" w:pos="1440"/>
        </w:tabs>
        <w:ind w:left="1440" w:hanging="360"/>
      </w:pPr>
    </w:lvl>
    <w:lvl w:ilvl="2" w:tplc="3CF27A3E" w:tentative="1">
      <w:start w:val="1"/>
      <w:numFmt w:val="lowerRoman"/>
      <w:lvlText w:val="%3."/>
      <w:lvlJc w:val="right"/>
      <w:pPr>
        <w:tabs>
          <w:tab w:val="num" w:pos="2160"/>
        </w:tabs>
        <w:ind w:left="2160" w:hanging="180"/>
      </w:pPr>
    </w:lvl>
    <w:lvl w:ilvl="3" w:tplc="198C750A" w:tentative="1">
      <w:start w:val="1"/>
      <w:numFmt w:val="decimal"/>
      <w:lvlText w:val="%4."/>
      <w:lvlJc w:val="left"/>
      <w:pPr>
        <w:tabs>
          <w:tab w:val="num" w:pos="2880"/>
        </w:tabs>
        <w:ind w:left="2880" w:hanging="360"/>
      </w:pPr>
    </w:lvl>
    <w:lvl w:ilvl="4" w:tplc="8104E3B6" w:tentative="1">
      <w:start w:val="1"/>
      <w:numFmt w:val="lowerLetter"/>
      <w:lvlText w:val="%5."/>
      <w:lvlJc w:val="left"/>
      <w:pPr>
        <w:tabs>
          <w:tab w:val="num" w:pos="3600"/>
        </w:tabs>
        <w:ind w:left="3600" w:hanging="360"/>
      </w:pPr>
    </w:lvl>
    <w:lvl w:ilvl="5" w:tplc="5B706370" w:tentative="1">
      <w:start w:val="1"/>
      <w:numFmt w:val="lowerRoman"/>
      <w:lvlText w:val="%6."/>
      <w:lvlJc w:val="right"/>
      <w:pPr>
        <w:tabs>
          <w:tab w:val="num" w:pos="4320"/>
        </w:tabs>
        <w:ind w:left="4320" w:hanging="180"/>
      </w:pPr>
    </w:lvl>
    <w:lvl w:ilvl="6" w:tplc="15281494" w:tentative="1">
      <w:start w:val="1"/>
      <w:numFmt w:val="decimal"/>
      <w:lvlText w:val="%7."/>
      <w:lvlJc w:val="left"/>
      <w:pPr>
        <w:tabs>
          <w:tab w:val="num" w:pos="5040"/>
        </w:tabs>
        <w:ind w:left="5040" w:hanging="360"/>
      </w:pPr>
    </w:lvl>
    <w:lvl w:ilvl="7" w:tplc="F0CA1536" w:tentative="1">
      <w:start w:val="1"/>
      <w:numFmt w:val="lowerLetter"/>
      <w:lvlText w:val="%8."/>
      <w:lvlJc w:val="left"/>
      <w:pPr>
        <w:tabs>
          <w:tab w:val="num" w:pos="5760"/>
        </w:tabs>
        <w:ind w:left="5760" w:hanging="360"/>
      </w:pPr>
    </w:lvl>
    <w:lvl w:ilvl="8" w:tplc="FBB058D8"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9B6E3712">
      <w:start w:val="1"/>
      <w:numFmt w:val="decimal"/>
      <w:lvlText w:val="%1."/>
      <w:lvlJc w:val="left"/>
      <w:pPr>
        <w:ind w:left="720" w:hanging="360"/>
      </w:pPr>
      <w:rPr>
        <w:rFonts w:hint="default"/>
      </w:rPr>
    </w:lvl>
    <w:lvl w:ilvl="1" w:tplc="156EA48A" w:tentative="1">
      <w:start w:val="1"/>
      <w:numFmt w:val="lowerLetter"/>
      <w:lvlText w:val="%2."/>
      <w:lvlJc w:val="left"/>
      <w:pPr>
        <w:ind w:left="1440" w:hanging="360"/>
      </w:pPr>
    </w:lvl>
    <w:lvl w:ilvl="2" w:tplc="EC34413C" w:tentative="1">
      <w:start w:val="1"/>
      <w:numFmt w:val="lowerRoman"/>
      <w:lvlText w:val="%3."/>
      <w:lvlJc w:val="right"/>
      <w:pPr>
        <w:ind w:left="2160" w:hanging="180"/>
      </w:pPr>
    </w:lvl>
    <w:lvl w:ilvl="3" w:tplc="2DFEC380" w:tentative="1">
      <w:start w:val="1"/>
      <w:numFmt w:val="decimal"/>
      <w:lvlText w:val="%4."/>
      <w:lvlJc w:val="left"/>
      <w:pPr>
        <w:ind w:left="2880" w:hanging="360"/>
      </w:pPr>
    </w:lvl>
    <w:lvl w:ilvl="4" w:tplc="7C0AFE06" w:tentative="1">
      <w:start w:val="1"/>
      <w:numFmt w:val="lowerLetter"/>
      <w:lvlText w:val="%5."/>
      <w:lvlJc w:val="left"/>
      <w:pPr>
        <w:ind w:left="3600" w:hanging="360"/>
      </w:pPr>
    </w:lvl>
    <w:lvl w:ilvl="5" w:tplc="AEC89F24" w:tentative="1">
      <w:start w:val="1"/>
      <w:numFmt w:val="lowerRoman"/>
      <w:lvlText w:val="%6."/>
      <w:lvlJc w:val="right"/>
      <w:pPr>
        <w:ind w:left="4320" w:hanging="180"/>
      </w:pPr>
    </w:lvl>
    <w:lvl w:ilvl="6" w:tplc="9FAAAE70" w:tentative="1">
      <w:start w:val="1"/>
      <w:numFmt w:val="decimal"/>
      <w:lvlText w:val="%7."/>
      <w:lvlJc w:val="left"/>
      <w:pPr>
        <w:ind w:left="5040" w:hanging="360"/>
      </w:pPr>
    </w:lvl>
    <w:lvl w:ilvl="7" w:tplc="AFE6991E" w:tentative="1">
      <w:start w:val="1"/>
      <w:numFmt w:val="lowerLetter"/>
      <w:lvlText w:val="%8."/>
      <w:lvlJc w:val="left"/>
      <w:pPr>
        <w:ind w:left="5760" w:hanging="360"/>
      </w:pPr>
    </w:lvl>
    <w:lvl w:ilvl="8" w:tplc="8494BF70"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9C06116E">
      <w:start w:val="1"/>
      <w:numFmt w:val="decimal"/>
      <w:lvlText w:val="%1."/>
      <w:lvlJc w:val="left"/>
      <w:pPr>
        <w:tabs>
          <w:tab w:val="num" w:pos="720"/>
        </w:tabs>
        <w:ind w:left="720" w:hanging="360"/>
      </w:pPr>
      <w:rPr>
        <w:rFonts w:hint="default"/>
      </w:rPr>
    </w:lvl>
    <w:lvl w:ilvl="1" w:tplc="E668DC8E" w:tentative="1">
      <w:start w:val="1"/>
      <w:numFmt w:val="lowerLetter"/>
      <w:lvlText w:val="%2."/>
      <w:lvlJc w:val="left"/>
      <w:pPr>
        <w:tabs>
          <w:tab w:val="num" w:pos="1800"/>
        </w:tabs>
        <w:ind w:left="1800" w:hanging="360"/>
      </w:pPr>
    </w:lvl>
    <w:lvl w:ilvl="2" w:tplc="E5661662" w:tentative="1">
      <w:start w:val="1"/>
      <w:numFmt w:val="lowerRoman"/>
      <w:lvlText w:val="%3."/>
      <w:lvlJc w:val="right"/>
      <w:pPr>
        <w:tabs>
          <w:tab w:val="num" w:pos="2520"/>
        </w:tabs>
        <w:ind w:left="2520" w:hanging="180"/>
      </w:pPr>
    </w:lvl>
    <w:lvl w:ilvl="3" w:tplc="F154B270" w:tentative="1">
      <w:start w:val="1"/>
      <w:numFmt w:val="decimal"/>
      <w:lvlText w:val="%4."/>
      <w:lvlJc w:val="left"/>
      <w:pPr>
        <w:tabs>
          <w:tab w:val="num" w:pos="3240"/>
        </w:tabs>
        <w:ind w:left="3240" w:hanging="360"/>
      </w:pPr>
    </w:lvl>
    <w:lvl w:ilvl="4" w:tplc="1A3E337C" w:tentative="1">
      <w:start w:val="1"/>
      <w:numFmt w:val="lowerLetter"/>
      <w:lvlText w:val="%5."/>
      <w:lvlJc w:val="left"/>
      <w:pPr>
        <w:tabs>
          <w:tab w:val="num" w:pos="3960"/>
        </w:tabs>
        <w:ind w:left="3960" w:hanging="360"/>
      </w:pPr>
    </w:lvl>
    <w:lvl w:ilvl="5" w:tplc="8BAA8D48" w:tentative="1">
      <w:start w:val="1"/>
      <w:numFmt w:val="lowerRoman"/>
      <w:lvlText w:val="%6."/>
      <w:lvlJc w:val="right"/>
      <w:pPr>
        <w:tabs>
          <w:tab w:val="num" w:pos="4680"/>
        </w:tabs>
        <w:ind w:left="4680" w:hanging="180"/>
      </w:pPr>
    </w:lvl>
    <w:lvl w:ilvl="6" w:tplc="82FEEF96" w:tentative="1">
      <w:start w:val="1"/>
      <w:numFmt w:val="decimal"/>
      <w:lvlText w:val="%7."/>
      <w:lvlJc w:val="left"/>
      <w:pPr>
        <w:tabs>
          <w:tab w:val="num" w:pos="5400"/>
        </w:tabs>
        <w:ind w:left="5400" w:hanging="360"/>
      </w:pPr>
    </w:lvl>
    <w:lvl w:ilvl="7" w:tplc="DD22185A" w:tentative="1">
      <w:start w:val="1"/>
      <w:numFmt w:val="lowerLetter"/>
      <w:lvlText w:val="%8."/>
      <w:lvlJc w:val="left"/>
      <w:pPr>
        <w:tabs>
          <w:tab w:val="num" w:pos="6120"/>
        </w:tabs>
        <w:ind w:left="6120" w:hanging="360"/>
      </w:pPr>
    </w:lvl>
    <w:lvl w:ilvl="8" w:tplc="AA8E9E34"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DBD4DB7E">
      <w:start w:val="1"/>
      <w:numFmt w:val="decimal"/>
      <w:lvlText w:val="%1."/>
      <w:lvlJc w:val="left"/>
      <w:pPr>
        <w:tabs>
          <w:tab w:val="num" w:pos="360"/>
        </w:tabs>
        <w:ind w:left="360" w:hanging="360"/>
      </w:pPr>
      <w:rPr>
        <w:rFonts w:hint="default"/>
      </w:rPr>
    </w:lvl>
    <w:lvl w:ilvl="1" w:tplc="30D6CE46" w:tentative="1">
      <w:start w:val="1"/>
      <w:numFmt w:val="lowerLetter"/>
      <w:lvlText w:val="%2."/>
      <w:lvlJc w:val="left"/>
      <w:pPr>
        <w:tabs>
          <w:tab w:val="num" w:pos="1080"/>
        </w:tabs>
        <w:ind w:left="1080" w:hanging="360"/>
      </w:pPr>
    </w:lvl>
    <w:lvl w:ilvl="2" w:tplc="D6CCE954" w:tentative="1">
      <w:start w:val="1"/>
      <w:numFmt w:val="lowerRoman"/>
      <w:lvlText w:val="%3."/>
      <w:lvlJc w:val="right"/>
      <w:pPr>
        <w:tabs>
          <w:tab w:val="num" w:pos="1800"/>
        </w:tabs>
        <w:ind w:left="1800" w:hanging="180"/>
      </w:pPr>
    </w:lvl>
    <w:lvl w:ilvl="3" w:tplc="F14C9CB8" w:tentative="1">
      <w:start w:val="1"/>
      <w:numFmt w:val="decimal"/>
      <w:lvlText w:val="%4."/>
      <w:lvlJc w:val="left"/>
      <w:pPr>
        <w:tabs>
          <w:tab w:val="num" w:pos="2520"/>
        </w:tabs>
        <w:ind w:left="2520" w:hanging="360"/>
      </w:pPr>
    </w:lvl>
    <w:lvl w:ilvl="4" w:tplc="C2F6E96E" w:tentative="1">
      <w:start w:val="1"/>
      <w:numFmt w:val="lowerLetter"/>
      <w:lvlText w:val="%5."/>
      <w:lvlJc w:val="left"/>
      <w:pPr>
        <w:tabs>
          <w:tab w:val="num" w:pos="3240"/>
        </w:tabs>
        <w:ind w:left="3240" w:hanging="360"/>
      </w:pPr>
    </w:lvl>
    <w:lvl w:ilvl="5" w:tplc="DDAE06D2" w:tentative="1">
      <w:start w:val="1"/>
      <w:numFmt w:val="lowerRoman"/>
      <w:lvlText w:val="%6."/>
      <w:lvlJc w:val="right"/>
      <w:pPr>
        <w:tabs>
          <w:tab w:val="num" w:pos="3960"/>
        </w:tabs>
        <w:ind w:left="3960" w:hanging="180"/>
      </w:pPr>
    </w:lvl>
    <w:lvl w:ilvl="6" w:tplc="E55A750A" w:tentative="1">
      <w:start w:val="1"/>
      <w:numFmt w:val="decimal"/>
      <w:lvlText w:val="%7."/>
      <w:lvlJc w:val="left"/>
      <w:pPr>
        <w:tabs>
          <w:tab w:val="num" w:pos="4680"/>
        </w:tabs>
        <w:ind w:left="4680" w:hanging="360"/>
      </w:pPr>
    </w:lvl>
    <w:lvl w:ilvl="7" w:tplc="A0844E54" w:tentative="1">
      <w:start w:val="1"/>
      <w:numFmt w:val="lowerLetter"/>
      <w:lvlText w:val="%8."/>
      <w:lvlJc w:val="left"/>
      <w:pPr>
        <w:tabs>
          <w:tab w:val="num" w:pos="5400"/>
        </w:tabs>
        <w:ind w:left="5400" w:hanging="360"/>
      </w:pPr>
    </w:lvl>
    <w:lvl w:ilvl="8" w:tplc="73307B46"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BCD48F48">
      <w:start w:val="1"/>
      <w:numFmt w:val="decimal"/>
      <w:lvlText w:val="%1."/>
      <w:lvlJc w:val="left"/>
      <w:pPr>
        <w:tabs>
          <w:tab w:val="num" w:pos="720"/>
        </w:tabs>
        <w:ind w:left="720" w:hanging="360"/>
      </w:pPr>
      <w:rPr>
        <w:rFonts w:hint="default"/>
        <w:b w:val="0"/>
      </w:rPr>
    </w:lvl>
    <w:lvl w:ilvl="1" w:tplc="47A6338A" w:tentative="1">
      <w:start w:val="1"/>
      <w:numFmt w:val="lowerLetter"/>
      <w:lvlText w:val="%2."/>
      <w:lvlJc w:val="left"/>
      <w:pPr>
        <w:tabs>
          <w:tab w:val="num" w:pos="1800"/>
        </w:tabs>
        <w:ind w:left="1800" w:hanging="360"/>
      </w:pPr>
    </w:lvl>
    <w:lvl w:ilvl="2" w:tplc="BCD607F2" w:tentative="1">
      <w:start w:val="1"/>
      <w:numFmt w:val="lowerRoman"/>
      <w:lvlText w:val="%3."/>
      <w:lvlJc w:val="right"/>
      <w:pPr>
        <w:tabs>
          <w:tab w:val="num" w:pos="2520"/>
        </w:tabs>
        <w:ind w:left="2520" w:hanging="180"/>
      </w:pPr>
    </w:lvl>
    <w:lvl w:ilvl="3" w:tplc="16A8B390" w:tentative="1">
      <w:start w:val="1"/>
      <w:numFmt w:val="decimal"/>
      <w:lvlText w:val="%4."/>
      <w:lvlJc w:val="left"/>
      <w:pPr>
        <w:tabs>
          <w:tab w:val="num" w:pos="3240"/>
        </w:tabs>
        <w:ind w:left="3240" w:hanging="360"/>
      </w:pPr>
    </w:lvl>
    <w:lvl w:ilvl="4" w:tplc="41803A5C" w:tentative="1">
      <w:start w:val="1"/>
      <w:numFmt w:val="lowerLetter"/>
      <w:lvlText w:val="%5."/>
      <w:lvlJc w:val="left"/>
      <w:pPr>
        <w:tabs>
          <w:tab w:val="num" w:pos="3960"/>
        </w:tabs>
        <w:ind w:left="3960" w:hanging="360"/>
      </w:pPr>
    </w:lvl>
    <w:lvl w:ilvl="5" w:tplc="23442FA8" w:tentative="1">
      <w:start w:val="1"/>
      <w:numFmt w:val="lowerRoman"/>
      <w:lvlText w:val="%6."/>
      <w:lvlJc w:val="right"/>
      <w:pPr>
        <w:tabs>
          <w:tab w:val="num" w:pos="4680"/>
        </w:tabs>
        <w:ind w:left="4680" w:hanging="180"/>
      </w:pPr>
    </w:lvl>
    <w:lvl w:ilvl="6" w:tplc="C0FE5EF2" w:tentative="1">
      <w:start w:val="1"/>
      <w:numFmt w:val="decimal"/>
      <w:lvlText w:val="%7."/>
      <w:lvlJc w:val="left"/>
      <w:pPr>
        <w:tabs>
          <w:tab w:val="num" w:pos="5400"/>
        </w:tabs>
        <w:ind w:left="5400" w:hanging="360"/>
      </w:pPr>
    </w:lvl>
    <w:lvl w:ilvl="7" w:tplc="BD6A1F04" w:tentative="1">
      <w:start w:val="1"/>
      <w:numFmt w:val="lowerLetter"/>
      <w:lvlText w:val="%8."/>
      <w:lvlJc w:val="left"/>
      <w:pPr>
        <w:tabs>
          <w:tab w:val="num" w:pos="6120"/>
        </w:tabs>
        <w:ind w:left="6120" w:hanging="360"/>
      </w:pPr>
    </w:lvl>
    <w:lvl w:ilvl="8" w:tplc="3FE83ACA"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0CDA4696">
      <w:start w:val="1"/>
      <w:numFmt w:val="decimal"/>
      <w:lvlText w:val="%1."/>
      <w:lvlJc w:val="left"/>
      <w:pPr>
        <w:ind w:left="720" w:hanging="360"/>
      </w:pPr>
      <w:rPr>
        <w:rFonts w:hint="default"/>
      </w:rPr>
    </w:lvl>
    <w:lvl w:ilvl="1" w:tplc="3A068772" w:tentative="1">
      <w:start w:val="1"/>
      <w:numFmt w:val="lowerLetter"/>
      <w:lvlText w:val="%2."/>
      <w:lvlJc w:val="left"/>
      <w:pPr>
        <w:ind w:left="1440" w:hanging="360"/>
      </w:pPr>
    </w:lvl>
    <w:lvl w:ilvl="2" w:tplc="ADC60702" w:tentative="1">
      <w:start w:val="1"/>
      <w:numFmt w:val="lowerRoman"/>
      <w:lvlText w:val="%3."/>
      <w:lvlJc w:val="right"/>
      <w:pPr>
        <w:ind w:left="2160" w:hanging="180"/>
      </w:pPr>
    </w:lvl>
    <w:lvl w:ilvl="3" w:tplc="351CC044" w:tentative="1">
      <w:start w:val="1"/>
      <w:numFmt w:val="decimal"/>
      <w:lvlText w:val="%4."/>
      <w:lvlJc w:val="left"/>
      <w:pPr>
        <w:ind w:left="2880" w:hanging="360"/>
      </w:pPr>
    </w:lvl>
    <w:lvl w:ilvl="4" w:tplc="637E702E" w:tentative="1">
      <w:start w:val="1"/>
      <w:numFmt w:val="lowerLetter"/>
      <w:lvlText w:val="%5."/>
      <w:lvlJc w:val="left"/>
      <w:pPr>
        <w:ind w:left="3600" w:hanging="360"/>
      </w:pPr>
    </w:lvl>
    <w:lvl w:ilvl="5" w:tplc="FC143CB6" w:tentative="1">
      <w:start w:val="1"/>
      <w:numFmt w:val="lowerRoman"/>
      <w:lvlText w:val="%6."/>
      <w:lvlJc w:val="right"/>
      <w:pPr>
        <w:ind w:left="4320" w:hanging="180"/>
      </w:pPr>
    </w:lvl>
    <w:lvl w:ilvl="6" w:tplc="A52AEFAA" w:tentative="1">
      <w:start w:val="1"/>
      <w:numFmt w:val="decimal"/>
      <w:lvlText w:val="%7."/>
      <w:lvlJc w:val="left"/>
      <w:pPr>
        <w:ind w:left="5040" w:hanging="360"/>
      </w:pPr>
    </w:lvl>
    <w:lvl w:ilvl="7" w:tplc="FFBA13F6" w:tentative="1">
      <w:start w:val="1"/>
      <w:numFmt w:val="lowerLetter"/>
      <w:lvlText w:val="%8."/>
      <w:lvlJc w:val="left"/>
      <w:pPr>
        <w:ind w:left="5760" w:hanging="360"/>
      </w:pPr>
    </w:lvl>
    <w:lvl w:ilvl="8" w:tplc="3232F970"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BB0EB6BC">
      <w:start w:val="1"/>
      <w:numFmt w:val="decimal"/>
      <w:lvlText w:val="%1."/>
      <w:lvlJc w:val="left"/>
      <w:pPr>
        <w:tabs>
          <w:tab w:val="num" w:pos="360"/>
        </w:tabs>
        <w:ind w:left="360" w:hanging="360"/>
      </w:pPr>
      <w:rPr>
        <w:rFonts w:hint="default"/>
        <w:b w:val="0"/>
      </w:rPr>
    </w:lvl>
    <w:lvl w:ilvl="1" w:tplc="ED603C56" w:tentative="1">
      <w:start w:val="1"/>
      <w:numFmt w:val="lowerLetter"/>
      <w:lvlText w:val="%2."/>
      <w:lvlJc w:val="left"/>
      <w:pPr>
        <w:tabs>
          <w:tab w:val="num" w:pos="1440"/>
        </w:tabs>
        <w:ind w:left="1440" w:hanging="360"/>
      </w:pPr>
    </w:lvl>
    <w:lvl w:ilvl="2" w:tplc="2F80C984" w:tentative="1">
      <w:start w:val="1"/>
      <w:numFmt w:val="lowerRoman"/>
      <w:lvlText w:val="%3."/>
      <w:lvlJc w:val="right"/>
      <w:pPr>
        <w:tabs>
          <w:tab w:val="num" w:pos="2160"/>
        </w:tabs>
        <w:ind w:left="2160" w:hanging="180"/>
      </w:pPr>
    </w:lvl>
    <w:lvl w:ilvl="3" w:tplc="7F86D768" w:tentative="1">
      <w:start w:val="1"/>
      <w:numFmt w:val="decimal"/>
      <w:lvlText w:val="%4."/>
      <w:lvlJc w:val="left"/>
      <w:pPr>
        <w:tabs>
          <w:tab w:val="num" w:pos="2880"/>
        </w:tabs>
        <w:ind w:left="2880" w:hanging="360"/>
      </w:pPr>
    </w:lvl>
    <w:lvl w:ilvl="4" w:tplc="54886D2C" w:tentative="1">
      <w:start w:val="1"/>
      <w:numFmt w:val="lowerLetter"/>
      <w:lvlText w:val="%5."/>
      <w:lvlJc w:val="left"/>
      <w:pPr>
        <w:tabs>
          <w:tab w:val="num" w:pos="3600"/>
        </w:tabs>
        <w:ind w:left="3600" w:hanging="360"/>
      </w:pPr>
    </w:lvl>
    <w:lvl w:ilvl="5" w:tplc="AE905A9E" w:tentative="1">
      <w:start w:val="1"/>
      <w:numFmt w:val="lowerRoman"/>
      <w:lvlText w:val="%6."/>
      <w:lvlJc w:val="right"/>
      <w:pPr>
        <w:tabs>
          <w:tab w:val="num" w:pos="4320"/>
        </w:tabs>
        <w:ind w:left="4320" w:hanging="180"/>
      </w:pPr>
    </w:lvl>
    <w:lvl w:ilvl="6" w:tplc="E828D5BC" w:tentative="1">
      <w:start w:val="1"/>
      <w:numFmt w:val="decimal"/>
      <w:lvlText w:val="%7."/>
      <w:lvlJc w:val="left"/>
      <w:pPr>
        <w:tabs>
          <w:tab w:val="num" w:pos="5040"/>
        </w:tabs>
        <w:ind w:left="5040" w:hanging="360"/>
      </w:pPr>
    </w:lvl>
    <w:lvl w:ilvl="7" w:tplc="0C823310" w:tentative="1">
      <w:start w:val="1"/>
      <w:numFmt w:val="lowerLetter"/>
      <w:lvlText w:val="%8."/>
      <w:lvlJc w:val="left"/>
      <w:pPr>
        <w:tabs>
          <w:tab w:val="num" w:pos="5760"/>
        </w:tabs>
        <w:ind w:left="5760" w:hanging="360"/>
      </w:pPr>
    </w:lvl>
    <w:lvl w:ilvl="8" w:tplc="67F6CB58"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C3F2A918">
      <w:start w:val="1"/>
      <w:numFmt w:val="decimal"/>
      <w:lvlText w:val="%1."/>
      <w:lvlJc w:val="left"/>
      <w:pPr>
        <w:tabs>
          <w:tab w:val="num" w:pos="360"/>
        </w:tabs>
        <w:ind w:left="360" w:hanging="360"/>
      </w:pPr>
      <w:rPr>
        <w:rFonts w:hint="default"/>
      </w:rPr>
    </w:lvl>
    <w:lvl w:ilvl="1" w:tplc="6A862D86" w:tentative="1">
      <w:start w:val="1"/>
      <w:numFmt w:val="lowerLetter"/>
      <w:lvlText w:val="%2."/>
      <w:lvlJc w:val="left"/>
      <w:pPr>
        <w:tabs>
          <w:tab w:val="num" w:pos="456"/>
        </w:tabs>
        <w:ind w:left="456" w:hanging="360"/>
      </w:pPr>
    </w:lvl>
    <w:lvl w:ilvl="2" w:tplc="C1E052A0" w:tentative="1">
      <w:start w:val="1"/>
      <w:numFmt w:val="lowerRoman"/>
      <w:lvlText w:val="%3."/>
      <w:lvlJc w:val="right"/>
      <w:pPr>
        <w:tabs>
          <w:tab w:val="num" w:pos="1176"/>
        </w:tabs>
        <w:ind w:left="1176" w:hanging="180"/>
      </w:pPr>
    </w:lvl>
    <w:lvl w:ilvl="3" w:tplc="31EC9E5A" w:tentative="1">
      <w:start w:val="1"/>
      <w:numFmt w:val="decimal"/>
      <w:lvlText w:val="%4."/>
      <w:lvlJc w:val="left"/>
      <w:pPr>
        <w:tabs>
          <w:tab w:val="num" w:pos="1896"/>
        </w:tabs>
        <w:ind w:left="1896" w:hanging="360"/>
      </w:pPr>
    </w:lvl>
    <w:lvl w:ilvl="4" w:tplc="8A984ABA" w:tentative="1">
      <w:start w:val="1"/>
      <w:numFmt w:val="lowerLetter"/>
      <w:lvlText w:val="%5."/>
      <w:lvlJc w:val="left"/>
      <w:pPr>
        <w:tabs>
          <w:tab w:val="num" w:pos="2616"/>
        </w:tabs>
        <w:ind w:left="2616" w:hanging="360"/>
      </w:pPr>
    </w:lvl>
    <w:lvl w:ilvl="5" w:tplc="17662856" w:tentative="1">
      <w:start w:val="1"/>
      <w:numFmt w:val="lowerRoman"/>
      <w:lvlText w:val="%6."/>
      <w:lvlJc w:val="right"/>
      <w:pPr>
        <w:tabs>
          <w:tab w:val="num" w:pos="3336"/>
        </w:tabs>
        <w:ind w:left="3336" w:hanging="180"/>
      </w:pPr>
    </w:lvl>
    <w:lvl w:ilvl="6" w:tplc="EB26B3A4" w:tentative="1">
      <w:start w:val="1"/>
      <w:numFmt w:val="decimal"/>
      <w:lvlText w:val="%7."/>
      <w:lvlJc w:val="left"/>
      <w:pPr>
        <w:tabs>
          <w:tab w:val="num" w:pos="4056"/>
        </w:tabs>
        <w:ind w:left="4056" w:hanging="360"/>
      </w:pPr>
    </w:lvl>
    <w:lvl w:ilvl="7" w:tplc="0F20C5B2" w:tentative="1">
      <w:start w:val="1"/>
      <w:numFmt w:val="lowerLetter"/>
      <w:lvlText w:val="%8."/>
      <w:lvlJc w:val="left"/>
      <w:pPr>
        <w:tabs>
          <w:tab w:val="num" w:pos="4776"/>
        </w:tabs>
        <w:ind w:left="4776" w:hanging="360"/>
      </w:pPr>
    </w:lvl>
    <w:lvl w:ilvl="8" w:tplc="F32A5A9C"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9F843934">
      <w:start w:val="1"/>
      <w:numFmt w:val="decimal"/>
      <w:lvlText w:val="%1."/>
      <w:lvlJc w:val="left"/>
      <w:pPr>
        <w:ind w:left="720" w:hanging="360"/>
      </w:pPr>
      <w:rPr>
        <w:rFonts w:hint="default"/>
      </w:rPr>
    </w:lvl>
    <w:lvl w:ilvl="1" w:tplc="D7C2B1EC" w:tentative="1">
      <w:start w:val="1"/>
      <w:numFmt w:val="lowerLetter"/>
      <w:lvlText w:val="%2."/>
      <w:lvlJc w:val="left"/>
      <w:pPr>
        <w:ind w:left="1440" w:hanging="360"/>
      </w:pPr>
    </w:lvl>
    <w:lvl w:ilvl="2" w:tplc="2B886882" w:tentative="1">
      <w:start w:val="1"/>
      <w:numFmt w:val="lowerRoman"/>
      <w:lvlText w:val="%3."/>
      <w:lvlJc w:val="right"/>
      <w:pPr>
        <w:ind w:left="2160" w:hanging="180"/>
      </w:pPr>
    </w:lvl>
    <w:lvl w:ilvl="3" w:tplc="B29EE046" w:tentative="1">
      <w:start w:val="1"/>
      <w:numFmt w:val="decimal"/>
      <w:lvlText w:val="%4."/>
      <w:lvlJc w:val="left"/>
      <w:pPr>
        <w:ind w:left="2880" w:hanging="360"/>
      </w:pPr>
    </w:lvl>
    <w:lvl w:ilvl="4" w:tplc="75804E34" w:tentative="1">
      <w:start w:val="1"/>
      <w:numFmt w:val="lowerLetter"/>
      <w:lvlText w:val="%5."/>
      <w:lvlJc w:val="left"/>
      <w:pPr>
        <w:ind w:left="3600" w:hanging="360"/>
      </w:pPr>
    </w:lvl>
    <w:lvl w:ilvl="5" w:tplc="B9162E60" w:tentative="1">
      <w:start w:val="1"/>
      <w:numFmt w:val="lowerRoman"/>
      <w:lvlText w:val="%6."/>
      <w:lvlJc w:val="right"/>
      <w:pPr>
        <w:ind w:left="4320" w:hanging="180"/>
      </w:pPr>
    </w:lvl>
    <w:lvl w:ilvl="6" w:tplc="7210322E" w:tentative="1">
      <w:start w:val="1"/>
      <w:numFmt w:val="decimal"/>
      <w:lvlText w:val="%7."/>
      <w:lvlJc w:val="left"/>
      <w:pPr>
        <w:ind w:left="5040" w:hanging="360"/>
      </w:pPr>
    </w:lvl>
    <w:lvl w:ilvl="7" w:tplc="9522D472" w:tentative="1">
      <w:start w:val="1"/>
      <w:numFmt w:val="lowerLetter"/>
      <w:lvlText w:val="%8."/>
      <w:lvlJc w:val="left"/>
      <w:pPr>
        <w:ind w:left="5760" w:hanging="360"/>
      </w:pPr>
    </w:lvl>
    <w:lvl w:ilvl="8" w:tplc="9CDAC196"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3F8654B8">
      <w:start w:val="1"/>
      <w:numFmt w:val="decimal"/>
      <w:lvlText w:val="%1."/>
      <w:lvlJc w:val="left"/>
      <w:pPr>
        <w:ind w:left="360" w:hanging="360"/>
      </w:pPr>
      <w:rPr>
        <w:rFonts w:hint="default"/>
        <w:b w:val="0"/>
      </w:rPr>
    </w:lvl>
    <w:lvl w:ilvl="1" w:tplc="79BA6A2A" w:tentative="1">
      <w:start w:val="1"/>
      <w:numFmt w:val="lowerLetter"/>
      <w:lvlText w:val="%2."/>
      <w:lvlJc w:val="left"/>
      <w:pPr>
        <w:ind w:left="1440" w:hanging="360"/>
      </w:pPr>
    </w:lvl>
    <w:lvl w:ilvl="2" w:tplc="37E0DC9C" w:tentative="1">
      <w:start w:val="1"/>
      <w:numFmt w:val="lowerRoman"/>
      <w:lvlText w:val="%3."/>
      <w:lvlJc w:val="right"/>
      <w:pPr>
        <w:ind w:left="2160" w:hanging="180"/>
      </w:pPr>
    </w:lvl>
    <w:lvl w:ilvl="3" w:tplc="E362CEA2" w:tentative="1">
      <w:start w:val="1"/>
      <w:numFmt w:val="decimal"/>
      <w:lvlText w:val="%4."/>
      <w:lvlJc w:val="left"/>
      <w:pPr>
        <w:ind w:left="2880" w:hanging="360"/>
      </w:pPr>
    </w:lvl>
    <w:lvl w:ilvl="4" w:tplc="C75C8842" w:tentative="1">
      <w:start w:val="1"/>
      <w:numFmt w:val="lowerLetter"/>
      <w:lvlText w:val="%5."/>
      <w:lvlJc w:val="left"/>
      <w:pPr>
        <w:ind w:left="3600" w:hanging="360"/>
      </w:pPr>
    </w:lvl>
    <w:lvl w:ilvl="5" w:tplc="ED00C384" w:tentative="1">
      <w:start w:val="1"/>
      <w:numFmt w:val="lowerRoman"/>
      <w:lvlText w:val="%6."/>
      <w:lvlJc w:val="right"/>
      <w:pPr>
        <w:ind w:left="4320" w:hanging="180"/>
      </w:pPr>
    </w:lvl>
    <w:lvl w:ilvl="6" w:tplc="36A6C686" w:tentative="1">
      <w:start w:val="1"/>
      <w:numFmt w:val="decimal"/>
      <w:lvlText w:val="%7."/>
      <w:lvlJc w:val="left"/>
      <w:pPr>
        <w:ind w:left="5040" w:hanging="360"/>
      </w:pPr>
    </w:lvl>
    <w:lvl w:ilvl="7" w:tplc="8B00F2DC" w:tentative="1">
      <w:start w:val="1"/>
      <w:numFmt w:val="lowerLetter"/>
      <w:lvlText w:val="%8."/>
      <w:lvlJc w:val="left"/>
      <w:pPr>
        <w:ind w:left="5760" w:hanging="360"/>
      </w:pPr>
    </w:lvl>
    <w:lvl w:ilvl="8" w:tplc="92AC6564"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CE9A6DBC">
      <w:start w:val="1"/>
      <w:numFmt w:val="decimal"/>
      <w:lvlText w:val="%1."/>
      <w:lvlJc w:val="left"/>
      <w:pPr>
        <w:tabs>
          <w:tab w:val="num" w:pos="360"/>
        </w:tabs>
        <w:ind w:left="360" w:hanging="360"/>
      </w:pPr>
      <w:rPr>
        <w:rFonts w:hint="default"/>
        <w:b w:val="0"/>
      </w:rPr>
    </w:lvl>
    <w:lvl w:ilvl="1" w:tplc="276EF5FC" w:tentative="1">
      <w:start w:val="1"/>
      <w:numFmt w:val="lowerLetter"/>
      <w:lvlText w:val="%2."/>
      <w:lvlJc w:val="left"/>
      <w:pPr>
        <w:tabs>
          <w:tab w:val="num" w:pos="1440"/>
        </w:tabs>
        <w:ind w:left="1440" w:hanging="360"/>
      </w:pPr>
    </w:lvl>
    <w:lvl w:ilvl="2" w:tplc="44E0B664" w:tentative="1">
      <w:start w:val="1"/>
      <w:numFmt w:val="lowerRoman"/>
      <w:lvlText w:val="%3."/>
      <w:lvlJc w:val="right"/>
      <w:pPr>
        <w:tabs>
          <w:tab w:val="num" w:pos="2160"/>
        </w:tabs>
        <w:ind w:left="2160" w:hanging="180"/>
      </w:pPr>
    </w:lvl>
    <w:lvl w:ilvl="3" w:tplc="9BB019E8" w:tentative="1">
      <w:start w:val="1"/>
      <w:numFmt w:val="decimal"/>
      <w:lvlText w:val="%4."/>
      <w:lvlJc w:val="left"/>
      <w:pPr>
        <w:tabs>
          <w:tab w:val="num" w:pos="2880"/>
        </w:tabs>
        <w:ind w:left="2880" w:hanging="360"/>
      </w:pPr>
    </w:lvl>
    <w:lvl w:ilvl="4" w:tplc="5ED48230" w:tentative="1">
      <w:start w:val="1"/>
      <w:numFmt w:val="lowerLetter"/>
      <w:lvlText w:val="%5."/>
      <w:lvlJc w:val="left"/>
      <w:pPr>
        <w:tabs>
          <w:tab w:val="num" w:pos="3600"/>
        </w:tabs>
        <w:ind w:left="3600" w:hanging="360"/>
      </w:pPr>
    </w:lvl>
    <w:lvl w:ilvl="5" w:tplc="D40085BA" w:tentative="1">
      <w:start w:val="1"/>
      <w:numFmt w:val="lowerRoman"/>
      <w:lvlText w:val="%6."/>
      <w:lvlJc w:val="right"/>
      <w:pPr>
        <w:tabs>
          <w:tab w:val="num" w:pos="4320"/>
        </w:tabs>
        <w:ind w:left="4320" w:hanging="180"/>
      </w:pPr>
    </w:lvl>
    <w:lvl w:ilvl="6" w:tplc="CCEAD0AA" w:tentative="1">
      <w:start w:val="1"/>
      <w:numFmt w:val="decimal"/>
      <w:lvlText w:val="%7."/>
      <w:lvlJc w:val="left"/>
      <w:pPr>
        <w:tabs>
          <w:tab w:val="num" w:pos="5040"/>
        </w:tabs>
        <w:ind w:left="5040" w:hanging="360"/>
      </w:pPr>
    </w:lvl>
    <w:lvl w:ilvl="7" w:tplc="ACFE110C" w:tentative="1">
      <w:start w:val="1"/>
      <w:numFmt w:val="lowerLetter"/>
      <w:lvlText w:val="%8."/>
      <w:lvlJc w:val="left"/>
      <w:pPr>
        <w:tabs>
          <w:tab w:val="num" w:pos="5760"/>
        </w:tabs>
        <w:ind w:left="5760" w:hanging="360"/>
      </w:pPr>
    </w:lvl>
    <w:lvl w:ilvl="8" w:tplc="58D8E57A"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CE88D0FE">
      <w:start w:val="1"/>
      <w:numFmt w:val="decimal"/>
      <w:lvlText w:val="%1."/>
      <w:lvlJc w:val="left"/>
      <w:pPr>
        <w:tabs>
          <w:tab w:val="num" w:pos="360"/>
        </w:tabs>
        <w:ind w:left="360" w:hanging="360"/>
      </w:pPr>
      <w:rPr>
        <w:rFonts w:hint="default"/>
      </w:rPr>
    </w:lvl>
    <w:lvl w:ilvl="1" w:tplc="5134BCA6" w:tentative="1">
      <w:start w:val="1"/>
      <w:numFmt w:val="lowerLetter"/>
      <w:lvlText w:val="%2."/>
      <w:lvlJc w:val="left"/>
      <w:pPr>
        <w:tabs>
          <w:tab w:val="num" w:pos="720"/>
        </w:tabs>
        <w:ind w:left="720" w:hanging="360"/>
      </w:pPr>
    </w:lvl>
    <w:lvl w:ilvl="2" w:tplc="CB80A450" w:tentative="1">
      <w:start w:val="1"/>
      <w:numFmt w:val="lowerRoman"/>
      <w:lvlText w:val="%3."/>
      <w:lvlJc w:val="right"/>
      <w:pPr>
        <w:tabs>
          <w:tab w:val="num" w:pos="1440"/>
        </w:tabs>
        <w:ind w:left="1440" w:hanging="180"/>
      </w:pPr>
    </w:lvl>
    <w:lvl w:ilvl="3" w:tplc="14240DDA" w:tentative="1">
      <w:start w:val="1"/>
      <w:numFmt w:val="decimal"/>
      <w:lvlText w:val="%4."/>
      <w:lvlJc w:val="left"/>
      <w:pPr>
        <w:tabs>
          <w:tab w:val="num" w:pos="2160"/>
        </w:tabs>
        <w:ind w:left="2160" w:hanging="360"/>
      </w:pPr>
    </w:lvl>
    <w:lvl w:ilvl="4" w:tplc="BD48F46A" w:tentative="1">
      <w:start w:val="1"/>
      <w:numFmt w:val="lowerLetter"/>
      <w:lvlText w:val="%5."/>
      <w:lvlJc w:val="left"/>
      <w:pPr>
        <w:tabs>
          <w:tab w:val="num" w:pos="2880"/>
        </w:tabs>
        <w:ind w:left="2880" w:hanging="360"/>
      </w:pPr>
    </w:lvl>
    <w:lvl w:ilvl="5" w:tplc="45F060B4" w:tentative="1">
      <w:start w:val="1"/>
      <w:numFmt w:val="lowerRoman"/>
      <w:lvlText w:val="%6."/>
      <w:lvlJc w:val="right"/>
      <w:pPr>
        <w:tabs>
          <w:tab w:val="num" w:pos="3600"/>
        </w:tabs>
        <w:ind w:left="3600" w:hanging="180"/>
      </w:pPr>
    </w:lvl>
    <w:lvl w:ilvl="6" w:tplc="55F61C3A" w:tentative="1">
      <w:start w:val="1"/>
      <w:numFmt w:val="decimal"/>
      <w:lvlText w:val="%7."/>
      <w:lvlJc w:val="left"/>
      <w:pPr>
        <w:tabs>
          <w:tab w:val="num" w:pos="4320"/>
        </w:tabs>
        <w:ind w:left="4320" w:hanging="360"/>
      </w:pPr>
    </w:lvl>
    <w:lvl w:ilvl="7" w:tplc="2F3A2B64" w:tentative="1">
      <w:start w:val="1"/>
      <w:numFmt w:val="lowerLetter"/>
      <w:lvlText w:val="%8."/>
      <w:lvlJc w:val="left"/>
      <w:pPr>
        <w:tabs>
          <w:tab w:val="num" w:pos="5040"/>
        </w:tabs>
        <w:ind w:left="5040" w:hanging="360"/>
      </w:pPr>
    </w:lvl>
    <w:lvl w:ilvl="8" w:tplc="EADA44C2"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029A41AE">
      <w:start w:val="1"/>
      <w:numFmt w:val="decimal"/>
      <w:lvlText w:val="%1."/>
      <w:lvlJc w:val="left"/>
      <w:pPr>
        <w:ind w:left="360" w:hanging="360"/>
      </w:pPr>
      <w:rPr>
        <w:rFonts w:hint="default"/>
        <w:b w:val="0"/>
      </w:rPr>
    </w:lvl>
    <w:lvl w:ilvl="1" w:tplc="3C107F72" w:tentative="1">
      <w:start w:val="1"/>
      <w:numFmt w:val="lowerLetter"/>
      <w:lvlText w:val="%2."/>
      <w:lvlJc w:val="left"/>
      <w:pPr>
        <w:ind w:left="1440" w:hanging="360"/>
      </w:pPr>
    </w:lvl>
    <w:lvl w:ilvl="2" w:tplc="CCC88C7E" w:tentative="1">
      <w:start w:val="1"/>
      <w:numFmt w:val="lowerRoman"/>
      <w:lvlText w:val="%3."/>
      <w:lvlJc w:val="right"/>
      <w:pPr>
        <w:ind w:left="2160" w:hanging="180"/>
      </w:pPr>
    </w:lvl>
    <w:lvl w:ilvl="3" w:tplc="2A7E923A" w:tentative="1">
      <w:start w:val="1"/>
      <w:numFmt w:val="decimal"/>
      <w:lvlText w:val="%4."/>
      <w:lvlJc w:val="left"/>
      <w:pPr>
        <w:ind w:left="2880" w:hanging="360"/>
      </w:pPr>
    </w:lvl>
    <w:lvl w:ilvl="4" w:tplc="37204E0A" w:tentative="1">
      <w:start w:val="1"/>
      <w:numFmt w:val="lowerLetter"/>
      <w:lvlText w:val="%5."/>
      <w:lvlJc w:val="left"/>
      <w:pPr>
        <w:ind w:left="3600" w:hanging="360"/>
      </w:pPr>
    </w:lvl>
    <w:lvl w:ilvl="5" w:tplc="5644FD2C" w:tentative="1">
      <w:start w:val="1"/>
      <w:numFmt w:val="lowerRoman"/>
      <w:lvlText w:val="%6."/>
      <w:lvlJc w:val="right"/>
      <w:pPr>
        <w:ind w:left="4320" w:hanging="180"/>
      </w:pPr>
    </w:lvl>
    <w:lvl w:ilvl="6" w:tplc="0DC0B916" w:tentative="1">
      <w:start w:val="1"/>
      <w:numFmt w:val="decimal"/>
      <w:lvlText w:val="%7."/>
      <w:lvlJc w:val="left"/>
      <w:pPr>
        <w:ind w:left="5040" w:hanging="360"/>
      </w:pPr>
    </w:lvl>
    <w:lvl w:ilvl="7" w:tplc="1AF6B58C" w:tentative="1">
      <w:start w:val="1"/>
      <w:numFmt w:val="lowerLetter"/>
      <w:lvlText w:val="%8."/>
      <w:lvlJc w:val="left"/>
      <w:pPr>
        <w:ind w:left="5760" w:hanging="360"/>
      </w:pPr>
    </w:lvl>
    <w:lvl w:ilvl="8" w:tplc="65A84C84"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5B5092BA">
      <w:start w:val="1"/>
      <w:numFmt w:val="decimal"/>
      <w:lvlText w:val="%1."/>
      <w:lvlJc w:val="left"/>
      <w:pPr>
        <w:ind w:left="720" w:hanging="360"/>
      </w:pPr>
      <w:rPr>
        <w:rFonts w:hint="default"/>
      </w:rPr>
    </w:lvl>
    <w:lvl w:ilvl="1" w:tplc="63202930" w:tentative="1">
      <w:start w:val="1"/>
      <w:numFmt w:val="lowerLetter"/>
      <w:lvlText w:val="%2."/>
      <w:lvlJc w:val="left"/>
      <w:pPr>
        <w:ind w:left="1440" w:hanging="360"/>
      </w:pPr>
    </w:lvl>
    <w:lvl w:ilvl="2" w:tplc="91E47D74" w:tentative="1">
      <w:start w:val="1"/>
      <w:numFmt w:val="lowerRoman"/>
      <w:lvlText w:val="%3."/>
      <w:lvlJc w:val="right"/>
      <w:pPr>
        <w:ind w:left="2160" w:hanging="180"/>
      </w:pPr>
    </w:lvl>
    <w:lvl w:ilvl="3" w:tplc="400A4B6C" w:tentative="1">
      <w:start w:val="1"/>
      <w:numFmt w:val="decimal"/>
      <w:lvlText w:val="%4."/>
      <w:lvlJc w:val="left"/>
      <w:pPr>
        <w:ind w:left="2880" w:hanging="360"/>
      </w:pPr>
    </w:lvl>
    <w:lvl w:ilvl="4" w:tplc="04FCB836" w:tentative="1">
      <w:start w:val="1"/>
      <w:numFmt w:val="lowerLetter"/>
      <w:lvlText w:val="%5."/>
      <w:lvlJc w:val="left"/>
      <w:pPr>
        <w:ind w:left="3600" w:hanging="360"/>
      </w:pPr>
    </w:lvl>
    <w:lvl w:ilvl="5" w:tplc="9A82F6A8" w:tentative="1">
      <w:start w:val="1"/>
      <w:numFmt w:val="lowerRoman"/>
      <w:lvlText w:val="%6."/>
      <w:lvlJc w:val="right"/>
      <w:pPr>
        <w:ind w:left="4320" w:hanging="180"/>
      </w:pPr>
    </w:lvl>
    <w:lvl w:ilvl="6" w:tplc="37FAE8FE" w:tentative="1">
      <w:start w:val="1"/>
      <w:numFmt w:val="decimal"/>
      <w:lvlText w:val="%7."/>
      <w:lvlJc w:val="left"/>
      <w:pPr>
        <w:ind w:left="5040" w:hanging="360"/>
      </w:pPr>
    </w:lvl>
    <w:lvl w:ilvl="7" w:tplc="191EFDEA" w:tentative="1">
      <w:start w:val="1"/>
      <w:numFmt w:val="lowerLetter"/>
      <w:lvlText w:val="%8."/>
      <w:lvlJc w:val="left"/>
      <w:pPr>
        <w:ind w:left="5760" w:hanging="360"/>
      </w:pPr>
    </w:lvl>
    <w:lvl w:ilvl="8" w:tplc="86027910"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0194C848">
      <w:start w:val="1"/>
      <w:numFmt w:val="decimal"/>
      <w:lvlText w:val="%1."/>
      <w:lvlJc w:val="left"/>
      <w:pPr>
        <w:tabs>
          <w:tab w:val="num" w:pos="360"/>
        </w:tabs>
        <w:ind w:left="360" w:hanging="360"/>
      </w:pPr>
      <w:rPr>
        <w:rFonts w:hint="default"/>
      </w:rPr>
    </w:lvl>
    <w:lvl w:ilvl="1" w:tplc="1C0A14A6" w:tentative="1">
      <w:start w:val="1"/>
      <w:numFmt w:val="lowerLetter"/>
      <w:lvlText w:val="%2."/>
      <w:lvlJc w:val="left"/>
      <w:pPr>
        <w:tabs>
          <w:tab w:val="num" w:pos="456"/>
        </w:tabs>
        <w:ind w:left="456" w:hanging="360"/>
      </w:pPr>
    </w:lvl>
    <w:lvl w:ilvl="2" w:tplc="A8041558" w:tentative="1">
      <w:start w:val="1"/>
      <w:numFmt w:val="lowerRoman"/>
      <w:lvlText w:val="%3."/>
      <w:lvlJc w:val="right"/>
      <w:pPr>
        <w:tabs>
          <w:tab w:val="num" w:pos="1176"/>
        </w:tabs>
        <w:ind w:left="1176" w:hanging="180"/>
      </w:pPr>
    </w:lvl>
    <w:lvl w:ilvl="3" w:tplc="586A5494" w:tentative="1">
      <w:start w:val="1"/>
      <w:numFmt w:val="decimal"/>
      <w:lvlText w:val="%4."/>
      <w:lvlJc w:val="left"/>
      <w:pPr>
        <w:tabs>
          <w:tab w:val="num" w:pos="1896"/>
        </w:tabs>
        <w:ind w:left="1896" w:hanging="360"/>
      </w:pPr>
    </w:lvl>
    <w:lvl w:ilvl="4" w:tplc="19649B02" w:tentative="1">
      <w:start w:val="1"/>
      <w:numFmt w:val="lowerLetter"/>
      <w:lvlText w:val="%5."/>
      <w:lvlJc w:val="left"/>
      <w:pPr>
        <w:tabs>
          <w:tab w:val="num" w:pos="2616"/>
        </w:tabs>
        <w:ind w:left="2616" w:hanging="360"/>
      </w:pPr>
    </w:lvl>
    <w:lvl w:ilvl="5" w:tplc="2056EB1E" w:tentative="1">
      <w:start w:val="1"/>
      <w:numFmt w:val="lowerRoman"/>
      <w:lvlText w:val="%6."/>
      <w:lvlJc w:val="right"/>
      <w:pPr>
        <w:tabs>
          <w:tab w:val="num" w:pos="3336"/>
        </w:tabs>
        <w:ind w:left="3336" w:hanging="180"/>
      </w:pPr>
    </w:lvl>
    <w:lvl w:ilvl="6" w:tplc="67B61A20" w:tentative="1">
      <w:start w:val="1"/>
      <w:numFmt w:val="decimal"/>
      <w:lvlText w:val="%7."/>
      <w:lvlJc w:val="left"/>
      <w:pPr>
        <w:tabs>
          <w:tab w:val="num" w:pos="4056"/>
        </w:tabs>
        <w:ind w:left="4056" w:hanging="360"/>
      </w:pPr>
    </w:lvl>
    <w:lvl w:ilvl="7" w:tplc="8AF45C2E" w:tentative="1">
      <w:start w:val="1"/>
      <w:numFmt w:val="lowerLetter"/>
      <w:lvlText w:val="%8."/>
      <w:lvlJc w:val="left"/>
      <w:pPr>
        <w:tabs>
          <w:tab w:val="num" w:pos="4776"/>
        </w:tabs>
        <w:ind w:left="4776" w:hanging="360"/>
      </w:pPr>
    </w:lvl>
    <w:lvl w:ilvl="8" w:tplc="E73A62F0"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351CD7B2">
      <w:start w:val="1"/>
      <w:numFmt w:val="decimal"/>
      <w:lvlText w:val="%1)"/>
      <w:lvlJc w:val="left"/>
      <w:pPr>
        <w:ind w:left="720" w:hanging="360"/>
      </w:pPr>
    </w:lvl>
    <w:lvl w:ilvl="1" w:tplc="45A2B4D8" w:tentative="1">
      <w:start w:val="1"/>
      <w:numFmt w:val="lowerLetter"/>
      <w:lvlText w:val="%2."/>
      <w:lvlJc w:val="left"/>
      <w:pPr>
        <w:ind w:left="1440" w:hanging="360"/>
      </w:pPr>
    </w:lvl>
    <w:lvl w:ilvl="2" w:tplc="36825FCE" w:tentative="1">
      <w:start w:val="1"/>
      <w:numFmt w:val="lowerRoman"/>
      <w:lvlText w:val="%3."/>
      <w:lvlJc w:val="right"/>
      <w:pPr>
        <w:ind w:left="2160" w:hanging="180"/>
      </w:pPr>
    </w:lvl>
    <w:lvl w:ilvl="3" w:tplc="F22C14D2" w:tentative="1">
      <w:start w:val="1"/>
      <w:numFmt w:val="decimal"/>
      <w:lvlText w:val="%4."/>
      <w:lvlJc w:val="left"/>
      <w:pPr>
        <w:ind w:left="2880" w:hanging="360"/>
      </w:pPr>
    </w:lvl>
    <w:lvl w:ilvl="4" w:tplc="24B4637A" w:tentative="1">
      <w:start w:val="1"/>
      <w:numFmt w:val="lowerLetter"/>
      <w:lvlText w:val="%5."/>
      <w:lvlJc w:val="left"/>
      <w:pPr>
        <w:ind w:left="3600" w:hanging="360"/>
      </w:pPr>
    </w:lvl>
    <w:lvl w:ilvl="5" w:tplc="9A82FDC0" w:tentative="1">
      <w:start w:val="1"/>
      <w:numFmt w:val="lowerRoman"/>
      <w:lvlText w:val="%6."/>
      <w:lvlJc w:val="right"/>
      <w:pPr>
        <w:ind w:left="4320" w:hanging="180"/>
      </w:pPr>
    </w:lvl>
    <w:lvl w:ilvl="6" w:tplc="33CA2C16" w:tentative="1">
      <w:start w:val="1"/>
      <w:numFmt w:val="decimal"/>
      <w:lvlText w:val="%7."/>
      <w:lvlJc w:val="left"/>
      <w:pPr>
        <w:ind w:left="5040" w:hanging="360"/>
      </w:pPr>
    </w:lvl>
    <w:lvl w:ilvl="7" w:tplc="B55E7C0C" w:tentative="1">
      <w:start w:val="1"/>
      <w:numFmt w:val="lowerLetter"/>
      <w:lvlText w:val="%8."/>
      <w:lvlJc w:val="left"/>
      <w:pPr>
        <w:ind w:left="5760" w:hanging="360"/>
      </w:pPr>
    </w:lvl>
    <w:lvl w:ilvl="8" w:tplc="74600A0C"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868C35B0">
      <w:start w:val="1"/>
      <w:numFmt w:val="decimal"/>
      <w:lvlText w:val="%1."/>
      <w:lvlJc w:val="left"/>
      <w:pPr>
        <w:tabs>
          <w:tab w:val="num" w:pos="360"/>
        </w:tabs>
        <w:ind w:left="360" w:hanging="360"/>
      </w:pPr>
      <w:rPr>
        <w:rFonts w:hint="default"/>
        <w:b w:val="0"/>
      </w:rPr>
    </w:lvl>
    <w:lvl w:ilvl="1" w:tplc="32149C08" w:tentative="1">
      <w:start w:val="1"/>
      <w:numFmt w:val="lowerLetter"/>
      <w:lvlText w:val="%2."/>
      <w:lvlJc w:val="left"/>
      <w:pPr>
        <w:tabs>
          <w:tab w:val="num" w:pos="1440"/>
        </w:tabs>
        <w:ind w:left="1440" w:hanging="360"/>
      </w:pPr>
    </w:lvl>
    <w:lvl w:ilvl="2" w:tplc="7C8C977C" w:tentative="1">
      <w:start w:val="1"/>
      <w:numFmt w:val="lowerRoman"/>
      <w:lvlText w:val="%3."/>
      <w:lvlJc w:val="right"/>
      <w:pPr>
        <w:tabs>
          <w:tab w:val="num" w:pos="2160"/>
        </w:tabs>
        <w:ind w:left="2160" w:hanging="180"/>
      </w:pPr>
    </w:lvl>
    <w:lvl w:ilvl="3" w:tplc="E63E6030" w:tentative="1">
      <w:start w:val="1"/>
      <w:numFmt w:val="decimal"/>
      <w:lvlText w:val="%4."/>
      <w:lvlJc w:val="left"/>
      <w:pPr>
        <w:tabs>
          <w:tab w:val="num" w:pos="2880"/>
        </w:tabs>
        <w:ind w:left="2880" w:hanging="360"/>
      </w:pPr>
    </w:lvl>
    <w:lvl w:ilvl="4" w:tplc="AE22041E" w:tentative="1">
      <w:start w:val="1"/>
      <w:numFmt w:val="lowerLetter"/>
      <w:lvlText w:val="%5."/>
      <w:lvlJc w:val="left"/>
      <w:pPr>
        <w:tabs>
          <w:tab w:val="num" w:pos="3600"/>
        </w:tabs>
        <w:ind w:left="3600" w:hanging="360"/>
      </w:pPr>
    </w:lvl>
    <w:lvl w:ilvl="5" w:tplc="39EA2B82" w:tentative="1">
      <w:start w:val="1"/>
      <w:numFmt w:val="lowerRoman"/>
      <w:lvlText w:val="%6."/>
      <w:lvlJc w:val="right"/>
      <w:pPr>
        <w:tabs>
          <w:tab w:val="num" w:pos="4320"/>
        </w:tabs>
        <w:ind w:left="4320" w:hanging="180"/>
      </w:pPr>
    </w:lvl>
    <w:lvl w:ilvl="6" w:tplc="8B2484E4" w:tentative="1">
      <w:start w:val="1"/>
      <w:numFmt w:val="decimal"/>
      <w:lvlText w:val="%7."/>
      <w:lvlJc w:val="left"/>
      <w:pPr>
        <w:tabs>
          <w:tab w:val="num" w:pos="5040"/>
        </w:tabs>
        <w:ind w:left="5040" w:hanging="360"/>
      </w:pPr>
    </w:lvl>
    <w:lvl w:ilvl="7" w:tplc="B83C7FA6" w:tentative="1">
      <w:start w:val="1"/>
      <w:numFmt w:val="lowerLetter"/>
      <w:lvlText w:val="%8."/>
      <w:lvlJc w:val="left"/>
      <w:pPr>
        <w:tabs>
          <w:tab w:val="num" w:pos="5760"/>
        </w:tabs>
        <w:ind w:left="5760" w:hanging="360"/>
      </w:pPr>
    </w:lvl>
    <w:lvl w:ilvl="8" w:tplc="86B2CC6A"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3"/>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70"/>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9"/>
  </w:num>
  <w:num w:numId="34">
    <w:abstractNumId w:val="156"/>
  </w:num>
  <w:num w:numId="35">
    <w:abstractNumId w:val="177"/>
  </w:num>
  <w:num w:numId="36">
    <w:abstractNumId w:val="214"/>
  </w:num>
  <w:num w:numId="37">
    <w:abstractNumId w:val="188"/>
  </w:num>
  <w:num w:numId="38">
    <w:abstractNumId w:val="73"/>
  </w:num>
  <w:num w:numId="39">
    <w:abstractNumId w:val="39"/>
  </w:num>
  <w:num w:numId="40">
    <w:abstractNumId w:val="17"/>
  </w:num>
  <w:num w:numId="41">
    <w:abstractNumId w:val="6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7DF"/>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35D"/>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686"/>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D04"/>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3A3"/>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177"/>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AB5"/>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78E"/>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3E74"/>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012"/>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AAA"/>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5A61"/>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6C14"/>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10A"/>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A7F9D"/>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51A"/>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45"/>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04E"/>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1B41"/>
    <w:rsid w:val="00CC26E9"/>
    <w:rsid w:val="00CC273C"/>
    <w:rsid w:val="00CC29DB"/>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958"/>
    <w:rsid w:val="00D73A68"/>
    <w:rsid w:val="00D73B45"/>
    <w:rsid w:val="00D7405D"/>
    <w:rsid w:val="00D7414C"/>
    <w:rsid w:val="00D741E8"/>
    <w:rsid w:val="00D74346"/>
    <w:rsid w:val="00D7561D"/>
    <w:rsid w:val="00D75930"/>
    <w:rsid w:val="00D75D78"/>
    <w:rsid w:val="00D75F81"/>
    <w:rsid w:val="00D76955"/>
    <w:rsid w:val="00D76D7D"/>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7F9"/>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9E0"/>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0DC"/>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4E0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6E27"/>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5AE2"/>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259"/>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3D59"/>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CC85-577B-40EA-A618-B8C7BB5F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6891</Words>
  <Characters>3928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2025-08-26T10:58:00Z</dcterms:created>
  <dcterms:modified xsi:type="dcterms:W3CDTF">2025-08-26T12:21:00Z</dcterms:modified>
</cp:coreProperties>
</file>